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24FFF" w:rsidRPr="00124FFF" w:rsidRDefault="00124FFF" w:rsidP="00124FFF">
      <w:pPr>
        <w:suppressAutoHyphens/>
        <w:spacing w:line="0" w:lineRule="atLeast"/>
        <w:jc w:val="center"/>
        <w:outlineLvl w:val="0"/>
        <w:rPr>
          <w:rFonts w:ascii="Liberation Serif" w:hAnsi="Liberation Serif"/>
          <w:lang w:val="ru-RU"/>
        </w:rPr>
      </w:pPr>
    </w:p>
    <w:p w:rsidR="00124FFF" w:rsidRPr="00124FFF" w:rsidRDefault="00124FFF" w:rsidP="00124FFF">
      <w:pPr>
        <w:suppressAutoHyphens/>
        <w:spacing w:line="0" w:lineRule="atLeast"/>
        <w:jc w:val="center"/>
        <w:outlineLvl w:val="0"/>
        <w:rPr>
          <w:rFonts w:ascii="Liberation Serif" w:hAnsi="Liberation Serif"/>
          <w:lang w:val="ru-RU"/>
        </w:rPr>
      </w:pPr>
    </w:p>
    <w:p w:rsidR="00124FFF" w:rsidRPr="00124FFF" w:rsidRDefault="00124FFF" w:rsidP="00124FFF">
      <w:pPr>
        <w:suppressAutoHyphens/>
        <w:spacing w:line="0" w:lineRule="atLeast"/>
        <w:jc w:val="center"/>
        <w:outlineLvl w:val="0"/>
        <w:rPr>
          <w:rFonts w:ascii="Liberation Serif" w:hAnsi="Liberation Serif"/>
          <w:lang w:val="ru-RU"/>
        </w:rPr>
      </w:pPr>
    </w:p>
    <w:p w:rsidR="00C35F29" w:rsidRDefault="00C14FE6" w:rsidP="00C35F29">
      <w:pPr>
        <w:tabs>
          <w:tab w:val="left" w:pos="7506"/>
        </w:tabs>
        <w:suppressAutoHyphens/>
        <w:spacing w:line="0" w:lineRule="atLeast"/>
        <w:jc w:val="left"/>
        <w:outlineLvl w:val="0"/>
        <w:rPr>
          <w:kern w:val="2"/>
          <w:lang w:val="ru-RU"/>
        </w:rPr>
      </w:pPr>
      <w:r>
        <w:rPr>
          <w:noProof/>
        </w:rPr>
        <w:drawing>
          <wp:inline distT="0" distB="0" distL="0" distR="0">
            <wp:extent cx="6840855" cy="966724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40855" cy="9667240"/>
                    </a:xfrm>
                    <a:prstGeom prst="rect">
                      <a:avLst/>
                    </a:prstGeom>
                    <a:noFill/>
                    <a:ln>
                      <a:noFill/>
                    </a:ln>
                  </pic:spPr>
                </pic:pic>
              </a:graphicData>
            </a:graphic>
          </wp:inline>
        </w:drawing>
      </w:r>
      <w:bookmarkStart w:id="0" w:name="_GoBack"/>
      <w:bookmarkEnd w:id="0"/>
    </w:p>
    <w:p w:rsidR="00C35F29" w:rsidRDefault="00C35F29" w:rsidP="00C35F29">
      <w:pPr>
        <w:tabs>
          <w:tab w:val="left" w:pos="7506"/>
        </w:tabs>
        <w:suppressAutoHyphens/>
        <w:spacing w:line="0" w:lineRule="atLeast"/>
        <w:jc w:val="left"/>
        <w:outlineLvl w:val="0"/>
        <w:rPr>
          <w:kern w:val="2"/>
          <w:lang w:val="ru-RU"/>
        </w:rPr>
      </w:pPr>
    </w:p>
    <w:p w:rsidR="00C35F29" w:rsidRDefault="00C35F29" w:rsidP="00124FFF">
      <w:pPr>
        <w:suppressAutoHyphens/>
        <w:spacing w:line="0" w:lineRule="atLeast"/>
        <w:jc w:val="center"/>
        <w:outlineLvl w:val="0"/>
        <w:rPr>
          <w:kern w:val="2"/>
          <w:lang w:val="ru-RU"/>
        </w:rPr>
      </w:pPr>
    </w:p>
    <w:p w:rsidR="00C35F29" w:rsidRPr="00124FFF" w:rsidRDefault="00C35F29" w:rsidP="00124FFF">
      <w:pPr>
        <w:suppressAutoHyphens/>
        <w:spacing w:line="0" w:lineRule="atLeast"/>
        <w:jc w:val="center"/>
        <w:outlineLvl w:val="0"/>
        <w:rPr>
          <w:kern w:val="2"/>
          <w:lang w:val="ru-RU"/>
        </w:rPr>
      </w:pPr>
    </w:p>
    <w:p w:rsidR="000F4AA5" w:rsidRPr="00124FFF" w:rsidRDefault="000F4AA5" w:rsidP="00124FFF">
      <w:pPr>
        <w:suppressAutoHyphens/>
        <w:spacing w:line="0" w:lineRule="atLeast"/>
        <w:jc w:val="center"/>
        <w:outlineLvl w:val="0"/>
        <w:rPr>
          <w:kern w:val="2"/>
          <w:lang w:val="ru-RU"/>
        </w:rPr>
      </w:pPr>
      <w:r w:rsidRPr="00124FFF">
        <w:rPr>
          <w:kern w:val="2"/>
          <w:lang w:val="ru-RU"/>
        </w:rPr>
        <w:t>ОГЛАВЛЕНИЕ</w:t>
      </w:r>
    </w:p>
    <w:p w:rsidR="000F4AA5" w:rsidRPr="00124FFF" w:rsidRDefault="000F4AA5" w:rsidP="00124FFF">
      <w:pPr>
        <w:suppressAutoHyphens/>
        <w:spacing w:line="0" w:lineRule="atLeast"/>
        <w:jc w:val="center"/>
        <w:outlineLvl w:val="0"/>
        <w:rPr>
          <w:kern w:val="2"/>
          <w:lang w:val="ru-RU"/>
        </w:rPr>
      </w:pPr>
    </w:p>
    <w:tbl>
      <w:tblPr>
        <w:tblW w:w="11165" w:type="dxa"/>
        <w:tblLook w:val="04A0" w:firstRow="1" w:lastRow="0" w:firstColumn="1" w:lastColumn="0" w:noHBand="0" w:noVBand="1"/>
      </w:tblPr>
      <w:tblGrid>
        <w:gridCol w:w="821"/>
        <w:gridCol w:w="8917"/>
        <w:gridCol w:w="1427"/>
      </w:tblGrid>
      <w:tr w:rsidR="000F4AA5" w:rsidRPr="00124FFF" w:rsidTr="00124FFF">
        <w:tc>
          <w:tcPr>
            <w:tcW w:w="821" w:type="dxa"/>
            <w:shd w:val="clear" w:color="auto" w:fill="auto"/>
          </w:tcPr>
          <w:p w:rsidR="000F4AA5" w:rsidRPr="00124FFF" w:rsidRDefault="000F4AA5" w:rsidP="00124FFF">
            <w:pPr>
              <w:suppressAutoHyphens/>
              <w:spacing w:line="0" w:lineRule="atLeast"/>
              <w:ind w:firstLine="0"/>
              <w:jc w:val="center"/>
              <w:outlineLvl w:val="0"/>
              <w:rPr>
                <w:rFonts w:cs="Times New Roman"/>
                <w:kern w:val="2"/>
                <w:lang w:val="ru-RU"/>
              </w:rPr>
            </w:pPr>
          </w:p>
        </w:tc>
        <w:tc>
          <w:tcPr>
            <w:tcW w:w="8917" w:type="dxa"/>
            <w:shd w:val="clear" w:color="auto" w:fill="auto"/>
          </w:tcPr>
          <w:p w:rsidR="000F4AA5" w:rsidRPr="00124FFF" w:rsidRDefault="000F4AA5" w:rsidP="00124FFF">
            <w:pPr>
              <w:suppressAutoHyphens/>
              <w:spacing w:line="0" w:lineRule="atLeast"/>
              <w:ind w:firstLine="0"/>
              <w:outlineLvl w:val="0"/>
              <w:rPr>
                <w:rFonts w:cs="Times New Roman"/>
                <w:kern w:val="2"/>
                <w:lang w:val="ru-RU"/>
              </w:rPr>
            </w:pPr>
            <w:r w:rsidRPr="00124FFF">
              <w:rPr>
                <w:rFonts w:cs="Times New Roman"/>
                <w:kern w:val="2"/>
                <w:lang w:val="ru-RU"/>
              </w:rPr>
              <w:t>ОБЩИЕ ПОЛОЖЕНИЯ</w:t>
            </w:r>
          </w:p>
        </w:tc>
        <w:tc>
          <w:tcPr>
            <w:tcW w:w="1427" w:type="dxa"/>
            <w:shd w:val="clear" w:color="auto" w:fill="auto"/>
          </w:tcPr>
          <w:p w:rsidR="000F4AA5" w:rsidRPr="00124FFF" w:rsidRDefault="008A022C" w:rsidP="00124FFF">
            <w:pPr>
              <w:suppressAutoHyphens/>
              <w:spacing w:line="0" w:lineRule="atLeast"/>
              <w:ind w:firstLine="0"/>
              <w:jc w:val="left"/>
              <w:outlineLvl w:val="0"/>
              <w:rPr>
                <w:rFonts w:cs="Times New Roman"/>
                <w:kern w:val="2"/>
              </w:rPr>
            </w:pPr>
            <w:r w:rsidRPr="00124FFF">
              <w:rPr>
                <w:rFonts w:cs="Times New Roman"/>
                <w:kern w:val="2"/>
              </w:rPr>
              <w:t>2</w:t>
            </w:r>
          </w:p>
        </w:tc>
      </w:tr>
      <w:tr w:rsidR="000F4AA5" w:rsidRPr="00124FFF" w:rsidTr="00124FFF">
        <w:tc>
          <w:tcPr>
            <w:tcW w:w="821" w:type="dxa"/>
            <w:shd w:val="clear" w:color="auto" w:fill="auto"/>
          </w:tcPr>
          <w:p w:rsidR="000F4AA5" w:rsidRPr="00124FFF" w:rsidRDefault="000F4AA5" w:rsidP="00124FFF">
            <w:pPr>
              <w:suppressAutoHyphens/>
              <w:spacing w:line="0" w:lineRule="atLeast"/>
              <w:ind w:firstLine="0"/>
              <w:jc w:val="center"/>
              <w:outlineLvl w:val="0"/>
              <w:rPr>
                <w:rFonts w:cs="Times New Roman"/>
                <w:kern w:val="2"/>
                <w:lang w:val="ru-RU"/>
              </w:rPr>
            </w:pPr>
            <w:r w:rsidRPr="00124FFF">
              <w:rPr>
                <w:rFonts w:cs="Times New Roman"/>
                <w:kern w:val="2"/>
                <w:lang w:val="ru-RU"/>
              </w:rPr>
              <w:t>1</w:t>
            </w:r>
          </w:p>
        </w:tc>
        <w:tc>
          <w:tcPr>
            <w:tcW w:w="8917" w:type="dxa"/>
            <w:shd w:val="clear" w:color="auto" w:fill="auto"/>
          </w:tcPr>
          <w:p w:rsidR="000F4AA5" w:rsidRPr="00124FFF" w:rsidRDefault="0069383C" w:rsidP="00124FFF">
            <w:pPr>
              <w:suppressAutoHyphens/>
              <w:spacing w:line="0" w:lineRule="atLeast"/>
              <w:ind w:firstLine="0"/>
              <w:outlineLvl w:val="0"/>
              <w:rPr>
                <w:rFonts w:cs="Times New Roman"/>
              </w:rPr>
            </w:pPr>
            <w:hyperlink w:anchor="_bookmark1" w:history="1">
              <w:r w:rsidR="000F4AA5" w:rsidRPr="00124FFF">
                <w:rPr>
                  <w:rFonts w:cs="Times New Roman"/>
                  <w:lang w:val="ru-RU"/>
                </w:rPr>
                <w:t xml:space="preserve">ЦЕЛЕВОЙ РАЗДЕЛ </w:t>
              </w:r>
            </w:hyperlink>
          </w:p>
        </w:tc>
        <w:tc>
          <w:tcPr>
            <w:tcW w:w="1427" w:type="dxa"/>
            <w:shd w:val="clear" w:color="auto" w:fill="auto"/>
          </w:tcPr>
          <w:p w:rsidR="000F4AA5" w:rsidRPr="00124FFF" w:rsidRDefault="008A022C" w:rsidP="00124FFF">
            <w:pPr>
              <w:suppressAutoHyphens/>
              <w:spacing w:line="0" w:lineRule="atLeast"/>
              <w:ind w:firstLine="0"/>
              <w:jc w:val="center"/>
              <w:outlineLvl w:val="0"/>
              <w:rPr>
                <w:rFonts w:cs="Times New Roman"/>
                <w:kern w:val="2"/>
              </w:rPr>
            </w:pPr>
            <w:r w:rsidRPr="00124FFF">
              <w:rPr>
                <w:rFonts w:cs="Times New Roman"/>
                <w:kern w:val="2"/>
              </w:rPr>
              <w:t>4</w:t>
            </w:r>
          </w:p>
        </w:tc>
      </w:tr>
      <w:tr w:rsidR="000F4AA5" w:rsidRPr="00124FFF" w:rsidTr="00124FFF">
        <w:tc>
          <w:tcPr>
            <w:tcW w:w="821" w:type="dxa"/>
            <w:shd w:val="clear" w:color="auto" w:fill="auto"/>
          </w:tcPr>
          <w:p w:rsidR="000F4AA5" w:rsidRPr="00124FFF" w:rsidRDefault="000F4AA5" w:rsidP="00124FFF">
            <w:pPr>
              <w:suppressAutoHyphens/>
              <w:spacing w:line="0" w:lineRule="atLeast"/>
              <w:ind w:firstLine="0"/>
              <w:jc w:val="center"/>
              <w:outlineLvl w:val="0"/>
              <w:rPr>
                <w:rFonts w:cs="Times New Roman"/>
                <w:kern w:val="2"/>
                <w:lang w:val="ru-RU"/>
              </w:rPr>
            </w:pPr>
            <w:r w:rsidRPr="00124FFF">
              <w:rPr>
                <w:rFonts w:cs="Times New Roman"/>
                <w:kern w:val="2"/>
                <w:lang w:val="ru-RU"/>
              </w:rPr>
              <w:t>1.1</w:t>
            </w:r>
          </w:p>
        </w:tc>
        <w:tc>
          <w:tcPr>
            <w:tcW w:w="8917" w:type="dxa"/>
            <w:shd w:val="clear" w:color="auto" w:fill="auto"/>
          </w:tcPr>
          <w:p w:rsidR="000F4AA5" w:rsidRPr="00124FFF" w:rsidRDefault="000F4AA5" w:rsidP="00124FFF">
            <w:pPr>
              <w:suppressAutoHyphens/>
              <w:spacing w:line="0" w:lineRule="atLeast"/>
              <w:ind w:firstLine="0"/>
              <w:outlineLvl w:val="0"/>
              <w:rPr>
                <w:rFonts w:cs="Times New Roman"/>
                <w:kern w:val="2"/>
                <w:lang w:val="ru-RU"/>
              </w:rPr>
            </w:pPr>
            <w:r w:rsidRPr="00124FFF">
              <w:rPr>
                <w:rFonts w:cs="Times New Roman"/>
              </w:rPr>
              <w:t>ПОЯСНИТЕЛЬНАЯ ЗАПИСКА</w:t>
            </w:r>
          </w:p>
        </w:tc>
        <w:tc>
          <w:tcPr>
            <w:tcW w:w="1427" w:type="dxa"/>
            <w:shd w:val="clear" w:color="auto" w:fill="auto"/>
          </w:tcPr>
          <w:p w:rsidR="000F4AA5" w:rsidRPr="00124FFF" w:rsidRDefault="008A022C" w:rsidP="00124FFF">
            <w:pPr>
              <w:suppressAutoHyphens/>
              <w:spacing w:line="0" w:lineRule="atLeast"/>
              <w:ind w:firstLine="0"/>
              <w:jc w:val="center"/>
              <w:outlineLvl w:val="0"/>
              <w:rPr>
                <w:rFonts w:cs="Times New Roman"/>
                <w:kern w:val="2"/>
              </w:rPr>
            </w:pPr>
            <w:r w:rsidRPr="00124FFF">
              <w:rPr>
                <w:rFonts w:cs="Times New Roman"/>
                <w:kern w:val="2"/>
              </w:rPr>
              <w:t>4</w:t>
            </w:r>
          </w:p>
        </w:tc>
      </w:tr>
      <w:tr w:rsidR="008A022C" w:rsidRPr="00124FFF" w:rsidTr="00124FFF">
        <w:tc>
          <w:tcPr>
            <w:tcW w:w="821" w:type="dxa"/>
            <w:shd w:val="clear" w:color="auto" w:fill="auto"/>
          </w:tcPr>
          <w:p w:rsidR="008A022C" w:rsidRPr="00124FFF" w:rsidRDefault="00E82FC0" w:rsidP="00124FFF">
            <w:pPr>
              <w:suppressAutoHyphens/>
              <w:spacing w:line="0" w:lineRule="atLeast"/>
              <w:ind w:firstLine="0"/>
              <w:jc w:val="center"/>
              <w:outlineLvl w:val="0"/>
              <w:rPr>
                <w:rFonts w:cs="Times New Roman"/>
                <w:kern w:val="2"/>
                <w:lang w:val="ru-RU"/>
              </w:rPr>
            </w:pPr>
            <w:r w:rsidRPr="00124FFF">
              <w:rPr>
                <w:rFonts w:cs="Times New Roman"/>
                <w:kern w:val="2"/>
                <w:lang w:val="ru-RU"/>
              </w:rPr>
              <w:t>1.1.1</w:t>
            </w:r>
          </w:p>
        </w:tc>
        <w:tc>
          <w:tcPr>
            <w:tcW w:w="8917" w:type="dxa"/>
            <w:shd w:val="clear" w:color="auto" w:fill="auto"/>
          </w:tcPr>
          <w:p w:rsidR="008A022C" w:rsidRPr="00124FFF" w:rsidRDefault="00E82FC0" w:rsidP="00124FFF">
            <w:pPr>
              <w:suppressAutoHyphens/>
              <w:spacing w:line="0" w:lineRule="atLeast"/>
              <w:ind w:firstLine="0"/>
              <w:outlineLvl w:val="0"/>
              <w:rPr>
                <w:rFonts w:cs="Times New Roman"/>
                <w:lang w:val="ru-RU"/>
              </w:rPr>
            </w:pPr>
            <w:r w:rsidRPr="00124FFF">
              <w:rPr>
                <w:rFonts w:cs="Times New Roman"/>
                <w:lang w:val="ru-RU"/>
              </w:rPr>
              <w:t xml:space="preserve">Цели реализации федеральной основной образовательной программы </w:t>
            </w:r>
            <w:r w:rsidR="00124FFF" w:rsidRPr="00124FFF">
              <w:rPr>
                <w:rFonts w:cs="Times New Roman"/>
                <w:lang w:val="ru-RU"/>
              </w:rPr>
              <w:t>ООО</w:t>
            </w:r>
          </w:p>
        </w:tc>
        <w:tc>
          <w:tcPr>
            <w:tcW w:w="1427" w:type="dxa"/>
            <w:shd w:val="clear" w:color="auto" w:fill="auto"/>
          </w:tcPr>
          <w:p w:rsidR="008A022C" w:rsidRPr="00124FFF" w:rsidRDefault="00E7187B" w:rsidP="00124FFF">
            <w:pPr>
              <w:suppressAutoHyphens/>
              <w:spacing w:line="0" w:lineRule="atLeast"/>
              <w:ind w:firstLine="0"/>
              <w:jc w:val="center"/>
              <w:outlineLvl w:val="0"/>
              <w:rPr>
                <w:rFonts w:cs="Times New Roman"/>
                <w:kern w:val="2"/>
                <w:lang w:val="ru-RU"/>
              </w:rPr>
            </w:pPr>
            <w:r w:rsidRPr="00124FFF">
              <w:rPr>
                <w:rFonts w:cs="Times New Roman"/>
                <w:kern w:val="2"/>
                <w:lang w:val="ru-RU"/>
              </w:rPr>
              <w:t>4</w:t>
            </w:r>
          </w:p>
        </w:tc>
      </w:tr>
      <w:tr w:rsidR="008A022C" w:rsidRPr="00124FFF" w:rsidTr="00124FFF">
        <w:tc>
          <w:tcPr>
            <w:tcW w:w="821" w:type="dxa"/>
            <w:shd w:val="clear" w:color="auto" w:fill="auto"/>
          </w:tcPr>
          <w:p w:rsidR="008A022C" w:rsidRPr="00124FFF" w:rsidRDefault="00E82FC0" w:rsidP="00124FFF">
            <w:pPr>
              <w:suppressAutoHyphens/>
              <w:spacing w:line="0" w:lineRule="atLeast"/>
              <w:ind w:firstLine="0"/>
              <w:jc w:val="center"/>
              <w:outlineLvl w:val="0"/>
              <w:rPr>
                <w:rFonts w:cs="Times New Roman"/>
                <w:kern w:val="2"/>
                <w:lang w:val="ru-RU"/>
              </w:rPr>
            </w:pPr>
            <w:r w:rsidRPr="00124FFF">
              <w:rPr>
                <w:rFonts w:cs="Times New Roman"/>
                <w:kern w:val="2"/>
                <w:lang w:val="ru-RU"/>
              </w:rPr>
              <w:t>1.1.2</w:t>
            </w:r>
          </w:p>
        </w:tc>
        <w:tc>
          <w:tcPr>
            <w:tcW w:w="8917" w:type="dxa"/>
            <w:shd w:val="clear" w:color="auto" w:fill="auto"/>
          </w:tcPr>
          <w:p w:rsidR="008A022C" w:rsidRPr="00124FFF" w:rsidRDefault="00E82FC0" w:rsidP="00124FFF">
            <w:pPr>
              <w:suppressAutoHyphens/>
              <w:spacing w:line="0" w:lineRule="atLeast"/>
              <w:ind w:firstLine="0"/>
              <w:outlineLvl w:val="0"/>
              <w:rPr>
                <w:rFonts w:cs="Times New Roman"/>
                <w:lang w:val="ru-RU"/>
              </w:rPr>
            </w:pPr>
            <w:r w:rsidRPr="00124FFF">
              <w:rPr>
                <w:rFonts w:cs="Times New Roman"/>
                <w:lang w:val="ru-RU"/>
              </w:rPr>
              <w:t>Принципы формирования и механизмы реализации федеральной основной образовательной программы основного общего образования</w:t>
            </w:r>
          </w:p>
        </w:tc>
        <w:tc>
          <w:tcPr>
            <w:tcW w:w="1427" w:type="dxa"/>
            <w:shd w:val="clear" w:color="auto" w:fill="auto"/>
          </w:tcPr>
          <w:p w:rsidR="008A022C" w:rsidRPr="00124FFF" w:rsidRDefault="00E7187B" w:rsidP="00124FFF">
            <w:pPr>
              <w:suppressAutoHyphens/>
              <w:spacing w:line="0" w:lineRule="atLeast"/>
              <w:ind w:firstLine="0"/>
              <w:jc w:val="center"/>
              <w:outlineLvl w:val="0"/>
              <w:rPr>
                <w:rFonts w:cs="Times New Roman"/>
                <w:kern w:val="2"/>
                <w:lang w:val="ru-RU"/>
              </w:rPr>
            </w:pPr>
            <w:r w:rsidRPr="00124FFF">
              <w:rPr>
                <w:rFonts w:cs="Times New Roman"/>
                <w:kern w:val="2"/>
                <w:lang w:val="ru-RU"/>
              </w:rPr>
              <w:t>5</w:t>
            </w:r>
          </w:p>
        </w:tc>
      </w:tr>
      <w:tr w:rsidR="008A022C" w:rsidRPr="00124FFF" w:rsidTr="00124FFF">
        <w:tc>
          <w:tcPr>
            <w:tcW w:w="821" w:type="dxa"/>
            <w:shd w:val="clear" w:color="auto" w:fill="auto"/>
          </w:tcPr>
          <w:p w:rsidR="008A022C" w:rsidRPr="00124FFF" w:rsidRDefault="00E82FC0" w:rsidP="00124FFF">
            <w:pPr>
              <w:suppressAutoHyphens/>
              <w:spacing w:line="0" w:lineRule="atLeast"/>
              <w:ind w:firstLine="0"/>
              <w:jc w:val="center"/>
              <w:outlineLvl w:val="0"/>
              <w:rPr>
                <w:rFonts w:cs="Times New Roman"/>
                <w:kern w:val="2"/>
                <w:lang w:val="ru-RU"/>
              </w:rPr>
            </w:pPr>
            <w:r w:rsidRPr="00124FFF">
              <w:rPr>
                <w:rFonts w:cs="Times New Roman"/>
                <w:kern w:val="2"/>
                <w:lang w:val="ru-RU"/>
              </w:rPr>
              <w:t>1.1.3</w:t>
            </w:r>
          </w:p>
        </w:tc>
        <w:tc>
          <w:tcPr>
            <w:tcW w:w="8917" w:type="dxa"/>
            <w:shd w:val="clear" w:color="auto" w:fill="auto"/>
          </w:tcPr>
          <w:p w:rsidR="008A022C" w:rsidRPr="00124FFF" w:rsidRDefault="00E82FC0" w:rsidP="00124FFF">
            <w:pPr>
              <w:suppressAutoHyphens/>
              <w:spacing w:line="0" w:lineRule="atLeast"/>
              <w:ind w:firstLine="0"/>
              <w:outlineLvl w:val="0"/>
              <w:rPr>
                <w:rFonts w:cs="Times New Roman"/>
                <w:lang w:val="ru-RU"/>
              </w:rPr>
            </w:pPr>
            <w:r w:rsidRPr="00124FFF">
              <w:rPr>
                <w:rFonts w:cs="Times New Roman"/>
                <w:lang w:val="ru-RU"/>
              </w:rPr>
              <w:t xml:space="preserve">Общая характеристика федеральной основной образовательной программы </w:t>
            </w:r>
            <w:r w:rsidR="00124FFF" w:rsidRPr="00124FFF">
              <w:rPr>
                <w:rFonts w:cs="Times New Roman"/>
                <w:lang w:val="ru-RU"/>
              </w:rPr>
              <w:t>ООО</w:t>
            </w:r>
          </w:p>
        </w:tc>
        <w:tc>
          <w:tcPr>
            <w:tcW w:w="1427" w:type="dxa"/>
            <w:shd w:val="clear" w:color="auto" w:fill="auto"/>
          </w:tcPr>
          <w:p w:rsidR="008A022C" w:rsidRPr="00124FFF" w:rsidRDefault="00E7187B" w:rsidP="00124FFF">
            <w:pPr>
              <w:suppressAutoHyphens/>
              <w:spacing w:line="0" w:lineRule="atLeast"/>
              <w:ind w:firstLine="0"/>
              <w:jc w:val="center"/>
              <w:outlineLvl w:val="0"/>
              <w:rPr>
                <w:rFonts w:cs="Times New Roman"/>
                <w:kern w:val="2"/>
                <w:lang w:val="ru-RU"/>
              </w:rPr>
            </w:pPr>
            <w:r w:rsidRPr="00124FFF">
              <w:rPr>
                <w:rFonts w:cs="Times New Roman"/>
                <w:kern w:val="2"/>
                <w:lang w:val="ru-RU"/>
              </w:rPr>
              <w:t>6</w:t>
            </w:r>
          </w:p>
        </w:tc>
      </w:tr>
      <w:tr w:rsidR="000F4AA5" w:rsidRPr="00124FFF" w:rsidTr="00124FFF">
        <w:tc>
          <w:tcPr>
            <w:tcW w:w="821" w:type="dxa"/>
            <w:shd w:val="clear" w:color="auto" w:fill="auto"/>
          </w:tcPr>
          <w:p w:rsidR="000F4AA5" w:rsidRPr="00124FFF" w:rsidRDefault="000F4AA5" w:rsidP="00124FFF">
            <w:pPr>
              <w:suppressAutoHyphens/>
              <w:spacing w:line="0" w:lineRule="atLeast"/>
              <w:ind w:firstLine="0"/>
              <w:jc w:val="center"/>
              <w:outlineLvl w:val="0"/>
              <w:rPr>
                <w:rFonts w:cs="Times New Roman"/>
                <w:kern w:val="2"/>
                <w:lang w:val="ru-RU"/>
              </w:rPr>
            </w:pPr>
            <w:r w:rsidRPr="00124FFF">
              <w:rPr>
                <w:rFonts w:cs="Times New Roman"/>
                <w:kern w:val="2"/>
                <w:lang w:val="ru-RU"/>
              </w:rPr>
              <w:t>1.2</w:t>
            </w:r>
          </w:p>
        </w:tc>
        <w:tc>
          <w:tcPr>
            <w:tcW w:w="8917" w:type="dxa"/>
            <w:shd w:val="clear" w:color="auto" w:fill="auto"/>
          </w:tcPr>
          <w:p w:rsidR="000F4AA5" w:rsidRPr="00124FFF" w:rsidRDefault="0069383C" w:rsidP="00124FFF">
            <w:pPr>
              <w:suppressAutoHyphens/>
              <w:spacing w:line="0" w:lineRule="atLeast"/>
              <w:ind w:firstLine="0"/>
              <w:outlineLvl w:val="0"/>
              <w:rPr>
                <w:rFonts w:cs="Times New Roman"/>
                <w:kern w:val="2"/>
                <w:sz w:val="20"/>
                <w:szCs w:val="20"/>
                <w:lang w:val="ru-RU"/>
              </w:rPr>
            </w:pPr>
            <w:hyperlink w:anchor="_bookmark3" w:history="1">
              <w:r w:rsidR="000F4AA5" w:rsidRPr="00124FFF">
                <w:rPr>
                  <w:rFonts w:cs="Times New Roman"/>
                  <w:sz w:val="20"/>
                  <w:szCs w:val="20"/>
                  <w:lang w:val="ru-RU"/>
                </w:rPr>
                <w:t>ПЛАНИРУЕМЫЕ РЕЗУЛЬТАТЫ ОСВОЕНИЯ ФЕДЕРАЛЬНОЙ ОСНОВНОЙ</w:t>
              </w:r>
            </w:hyperlink>
            <w:r w:rsidR="000F4AA5" w:rsidRPr="00124FFF">
              <w:rPr>
                <w:rFonts w:cs="Times New Roman"/>
                <w:sz w:val="20"/>
                <w:szCs w:val="20"/>
                <w:lang w:val="ru-RU"/>
              </w:rPr>
              <w:t xml:space="preserve"> </w:t>
            </w:r>
            <w:hyperlink w:anchor="_bookmark3" w:history="1">
              <w:r w:rsidR="000F4AA5" w:rsidRPr="00124FFF">
                <w:rPr>
                  <w:rFonts w:cs="Times New Roman"/>
                  <w:sz w:val="20"/>
                  <w:szCs w:val="20"/>
                  <w:lang w:val="ru-RU"/>
                </w:rPr>
                <w:t xml:space="preserve">ОБРАЗОВАТЕЛЬНОЙ ПРОГРАММЫ </w:t>
              </w:r>
              <w:r w:rsidR="00124FFF">
                <w:rPr>
                  <w:rFonts w:cs="Times New Roman"/>
                  <w:sz w:val="20"/>
                  <w:szCs w:val="20"/>
                  <w:lang w:val="ru-RU"/>
                </w:rPr>
                <w:t>ООО</w:t>
              </w:r>
              <w:r w:rsidR="000F4AA5" w:rsidRPr="00124FFF">
                <w:rPr>
                  <w:rFonts w:cs="Times New Roman"/>
                  <w:sz w:val="20"/>
                  <w:szCs w:val="20"/>
                  <w:lang w:val="ru-RU"/>
                </w:rPr>
                <w:t>: ОБЩАЯ</w:t>
              </w:r>
            </w:hyperlink>
            <w:r w:rsidR="000F4AA5" w:rsidRPr="00124FFF">
              <w:rPr>
                <w:rFonts w:cs="Times New Roman"/>
                <w:sz w:val="20"/>
                <w:szCs w:val="20"/>
                <w:lang w:val="ru-RU"/>
              </w:rPr>
              <w:t xml:space="preserve"> ХАРАКТЕРИСТИКА</w:t>
            </w:r>
          </w:p>
        </w:tc>
        <w:tc>
          <w:tcPr>
            <w:tcW w:w="1427" w:type="dxa"/>
            <w:shd w:val="clear" w:color="auto" w:fill="auto"/>
          </w:tcPr>
          <w:p w:rsidR="000F4AA5" w:rsidRPr="00124FFF" w:rsidRDefault="00E7187B" w:rsidP="00124FFF">
            <w:pPr>
              <w:suppressAutoHyphens/>
              <w:spacing w:line="0" w:lineRule="atLeast"/>
              <w:ind w:firstLine="0"/>
              <w:jc w:val="center"/>
              <w:outlineLvl w:val="0"/>
              <w:rPr>
                <w:rFonts w:cs="Times New Roman"/>
                <w:kern w:val="2"/>
                <w:lang w:val="ru-RU"/>
              </w:rPr>
            </w:pPr>
            <w:r w:rsidRPr="00124FFF">
              <w:rPr>
                <w:rFonts w:cs="Times New Roman"/>
                <w:kern w:val="2"/>
                <w:lang w:val="ru-RU"/>
              </w:rPr>
              <w:t>7</w:t>
            </w:r>
          </w:p>
        </w:tc>
      </w:tr>
      <w:tr w:rsidR="000F4AA5" w:rsidRPr="00124FFF" w:rsidTr="00124FFF">
        <w:tc>
          <w:tcPr>
            <w:tcW w:w="821" w:type="dxa"/>
            <w:shd w:val="clear" w:color="auto" w:fill="auto"/>
          </w:tcPr>
          <w:p w:rsidR="000F4AA5" w:rsidRPr="00124FFF" w:rsidRDefault="000F4AA5" w:rsidP="00124FFF">
            <w:pPr>
              <w:suppressAutoHyphens/>
              <w:spacing w:line="0" w:lineRule="atLeast"/>
              <w:ind w:firstLine="0"/>
              <w:jc w:val="center"/>
              <w:outlineLvl w:val="0"/>
              <w:rPr>
                <w:rFonts w:cs="Times New Roman"/>
                <w:kern w:val="2"/>
                <w:lang w:val="ru-RU"/>
              </w:rPr>
            </w:pPr>
            <w:r w:rsidRPr="00124FFF">
              <w:rPr>
                <w:rFonts w:cs="Times New Roman"/>
                <w:kern w:val="2"/>
                <w:lang w:val="ru-RU"/>
              </w:rPr>
              <w:t>1.3</w:t>
            </w:r>
          </w:p>
        </w:tc>
        <w:tc>
          <w:tcPr>
            <w:tcW w:w="8917" w:type="dxa"/>
            <w:shd w:val="clear" w:color="auto" w:fill="auto"/>
          </w:tcPr>
          <w:p w:rsidR="000F4AA5" w:rsidRPr="00124FFF" w:rsidRDefault="0069383C" w:rsidP="00124FFF">
            <w:pPr>
              <w:suppressAutoHyphens/>
              <w:spacing w:line="0" w:lineRule="atLeast"/>
              <w:ind w:firstLine="0"/>
              <w:outlineLvl w:val="0"/>
              <w:rPr>
                <w:rFonts w:cs="Times New Roman"/>
                <w:kern w:val="2"/>
                <w:sz w:val="20"/>
                <w:szCs w:val="20"/>
                <w:lang w:val="ru-RU"/>
              </w:rPr>
            </w:pPr>
            <w:hyperlink w:anchor="_bookmark4" w:history="1">
              <w:r w:rsidR="000F4AA5" w:rsidRPr="00124FFF">
                <w:rPr>
                  <w:rFonts w:cs="Times New Roman"/>
                  <w:sz w:val="20"/>
                  <w:szCs w:val="20"/>
                  <w:lang w:val="ru-RU"/>
                </w:rPr>
                <w:t>СИСТЕМА ОЦЕНКИ ДОСТИЖЕНИЯ ПЛАНИРУЕМЫХ РЕЗУЛЬТАТОВ ОСВОЕНИЯ</w:t>
              </w:r>
            </w:hyperlink>
            <w:r w:rsidR="000F4AA5" w:rsidRPr="00124FFF">
              <w:rPr>
                <w:rFonts w:cs="Times New Roman"/>
                <w:sz w:val="20"/>
                <w:szCs w:val="20"/>
                <w:lang w:val="ru-RU"/>
              </w:rPr>
              <w:t xml:space="preserve"> </w:t>
            </w:r>
            <w:r w:rsidR="00124FFF" w:rsidRPr="00124FFF">
              <w:rPr>
                <w:sz w:val="20"/>
                <w:szCs w:val="20"/>
                <w:lang w:val="ru-RU"/>
              </w:rPr>
              <w:t>ФОП ООО</w:t>
            </w:r>
          </w:p>
        </w:tc>
        <w:tc>
          <w:tcPr>
            <w:tcW w:w="1427" w:type="dxa"/>
            <w:shd w:val="clear" w:color="auto" w:fill="auto"/>
          </w:tcPr>
          <w:p w:rsidR="000F4AA5" w:rsidRPr="00124FFF" w:rsidRDefault="00E7187B" w:rsidP="00124FFF">
            <w:pPr>
              <w:suppressAutoHyphens/>
              <w:spacing w:line="0" w:lineRule="atLeast"/>
              <w:ind w:firstLine="0"/>
              <w:jc w:val="center"/>
              <w:outlineLvl w:val="0"/>
              <w:rPr>
                <w:rFonts w:cs="Times New Roman"/>
                <w:kern w:val="2"/>
                <w:lang w:val="ru-RU"/>
              </w:rPr>
            </w:pPr>
            <w:r w:rsidRPr="00124FFF">
              <w:rPr>
                <w:rFonts w:cs="Times New Roman"/>
                <w:kern w:val="2"/>
                <w:lang w:val="ru-RU"/>
              </w:rPr>
              <w:t>8</w:t>
            </w:r>
          </w:p>
        </w:tc>
      </w:tr>
      <w:tr w:rsidR="000F4AA5" w:rsidRPr="00124FFF" w:rsidTr="00124FFF">
        <w:tc>
          <w:tcPr>
            <w:tcW w:w="821" w:type="dxa"/>
            <w:shd w:val="clear" w:color="auto" w:fill="auto"/>
          </w:tcPr>
          <w:p w:rsidR="000F4AA5" w:rsidRPr="00124FFF" w:rsidRDefault="000F4AA5" w:rsidP="00124FFF">
            <w:pPr>
              <w:suppressAutoHyphens/>
              <w:spacing w:line="0" w:lineRule="atLeast"/>
              <w:ind w:firstLine="0"/>
              <w:jc w:val="center"/>
              <w:outlineLvl w:val="0"/>
              <w:rPr>
                <w:rFonts w:cs="Times New Roman"/>
                <w:kern w:val="2"/>
                <w:lang w:val="ru-RU"/>
              </w:rPr>
            </w:pPr>
            <w:r w:rsidRPr="00124FFF">
              <w:rPr>
                <w:rFonts w:cs="Times New Roman"/>
                <w:kern w:val="2"/>
                <w:lang w:val="ru-RU"/>
              </w:rPr>
              <w:t>1.3.1</w:t>
            </w:r>
          </w:p>
        </w:tc>
        <w:tc>
          <w:tcPr>
            <w:tcW w:w="8917" w:type="dxa"/>
            <w:shd w:val="clear" w:color="auto" w:fill="auto"/>
          </w:tcPr>
          <w:p w:rsidR="000F4AA5" w:rsidRPr="00124FFF" w:rsidRDefault="000F4AA5" w:rsidP="00124FFF">
            <w:pPr>
              <w:suppressAutoHyphens/>
              <w:spacing w:line="0" w:lineRule="atLeast"/>
              <w:ind w:firstLine="0"/>
              <w:outlineLvl w:val="0"/>
              <w:rPr>
                <w:rFonts w:cs="Times New Roman"/>
                <w:kern w:val="2"/>
                <w:lang w:val="ru-RU"/>
              </w:rPr>
            </w:pPr>
            <w:r w:rsidRPr="00124FFF">
              <w:rPr>
                <w:rFonts w:cs="Times New Roman"/>
                <w:kern w:val="2"/>
                <w:lang w:val="ru-RU"/>
              </w:rPr>
              <w:t>Общие положения</w:t>
            </w:r>
          </w:p>
        </w:tc>
        <w:tc>
          <w:tcPr>
            <w:tcW w:w="1427" w:type="dxa"/>
            <w:shd w:val="clear" w:color="auto" w:fill="auto"/>
          </w:tcPr>
          <w:p w:rsidR="000F4AA5" w:rsidRPr="00124FFF" w:rsidRDefault="00E7187B" w:rsidP="00124FFF">
            <w:pPr>
              <w:suppressAutoHyphens/>
              <w:spacing w:line="0" w:lineRule="atLeast"/>
              <w:ind w:firstLine="0"/>
              <w:jc w:val="center"/>
              <w:outlineLvl w:val="0"/>
              <w:rPr>
                <w:rFonts w:cs="Times New Roman"/>
                <w:kern w:val="2"/>
                <w:lang w:val="ru-RU"/>
              </w:rPr>
            </w:pPr>
            <w:r w:rsidRPr="00124FFF">
              <w:rPr>
                <w:rFonts w:cs="Times New Roman"/>
                <w:kern w:val="2"/>
                <w:lang w:val="ru-RU"/>
              </w:rPr>
              <w:t>9</w:t>
            </w:r>
          </w:p>
        </w:tc>
      </w:tr>
      <w:tr w:rsidR="000F4AA5" w:rsidRPr="00124FFF" w:rsidTr="00124FFF">
        <w:tc>
          <w:tcPr>
            <w:tcW w:w="821" w:type="dxa"/>
            <w:shd w:val="clear" w:color="auto" w:fill="auto"/>
          </w:tcPr>
          <w:p w:rsidR="000F4AA5" w:rsidRPr="00124FFF" w:rsidRDefault="000F4AA5" w:rsidP="00124FFF">
            <w:pPr>
              <w:suppressAutoHyphens/>
              <w:spacing w:line="0" w:lineRule="atLeast"/>
              <w:ind w:firstLine="0"/>
              <w:jc w:val="center"/>
              <w:outlineLvl w:val="0"/>
              <w:rPr>
                <w:rFonts w:cs="Times New Roman"/>
                <w:kern w:val="2"/>
                <w:lang w:val="ru-RU"/>
              </w:rPr>
            </w:pPr>
            <w:r w:rsidRPr="00124FFF">
              <w:rPr>
                <w:rFonts w:cs="Times New Roman"/>
                <w:kern w:val="2"/>
                <w:lang w:val="ru-RU"/>
              </w:rPr>
              <w:t>1.3.2</w:t>
            </w:r>
          </w:p>
        </w:tc>
        <w:tc>
          <w:tcPr>
            <w:tcW w:w="8917" w:type="dxa"/>
            <w:shd w:val="clear" w:color="auto" w:fill="auto"/>
          </w:tcPr>
          <w:p w:rsidR="000F4AA5" w:rsidRPr="00124FFF" w:rsidRDefault="000F4AA5" w:rsidP="00124FFF">
            <w:pPr>
              <w:suppressAutoHyphens/>
              <w:spacing w:line="0" w:lineRule="atLeast"/>
              <w:ind w:firstLine="0"/>
              <w:outlineLvl w:val="0"/>
              <w:rPr>
                <w:rFonts w:cs="Times New Roman"/>
                <w:kern w:val="2"/>
                <w:lang w:val="ru-RU"/>
              </w:rPr>
            </w:pPr>
            <w:r w:rsidRPr="00124FFF">
              <w:rPr>
                <w:rFonts w:cs="Times New Roman"/>
                <w:kern w:val="2"/>
                <w:lang w:val="ru-RU"/>
              </w:rPr>
              <w:t>Особенности оценки личностных, метапредметных и предметных результатов</w:t>
            </w:r>
          </w:p>
        </w:tc>
        <w:tc>
          <w:tcPr>
            <w:tcW w:w="1427" w:type="dxa"/>
            <w:shd w:val="clear" w:color="auto" w:fill="auto"/>
          </w:tcPr>
          <w:p w:rsidR="000F4AA5" w:rsidRPr="00124FFF" w:rsidRDefault="00E7187B" w:rsidP="00124FFF">
            <w:pPr>
              <w:suppressAutoHyphens/>
              <w:spacing w:line="0" w:lineRule="atLeast"/>
              <w:ind w:firstLine="0"/>
              <w:jc w:val="center"/>
              <w:outlineLvl w:val="0"/>
              <w:rPr>
                <w:rFonts w:cs="Times New Roman"/>
                <w:kern w:val="2"/>
                <w:lang w:val="ru-RU"/>
              </w:rPr>
            </w:pPr>
            <w:r w:rsidRPr="00124FFF">
              <w:rPr>
                <w:rFonts w:cs="Times New Roman"/>
                <w:kern w:val="2"/>
                <w:lang w:val="ru-RU"/>
              </w:rPr>
              <w:t>10</w:t>
            </w:r>
          </w:p>
        </w:tc>
      </w:tr>
      <w:tr w:rsidR="000F4AA5" w:rsidRPr="00124FFF" w:rsidTr="00124FFF">
        <w:tc>
          <w:tcPr>
            <w:tcW w:w="821" w:type="dxa"/>
            <w:shd w:val="clear" w:color="auto" w:fill="auto"/>
          </w:tcPr>
          <w:p w:rsidR="000F4AA5" w:rsidRPr="00124FFF" w:rsidRDefault="000F4AA5" w:rsidP="00124FFF">
            <w:pPr>
              <w:suppressAutoHyphens/>
              <w:spacing w:line="0" w:lineRule="atLeast"/>
              <w:ind w:firstLine="0"/>
              <w:jc w:val="center"/>
              <w:outlineLvl w:val="0"/>
              <w:rPr>
                <w:rFonts w:cs="Times New Roman"/>
                <w:kern w:val="2"/>
                <w:lang w:val="ru-RU"/>
              </w:rPr>
            </w:pPr>
            <w:r w:rsidRPr="00124FFF">
              <w:rPr>
                <w:rFonts w:cs="Times New Roman"/>
                <w:kern w:val="2"/>
                <w:lang w:val="ru-RU"/>
              </w:rPr>
              <w:t>1.3.3</w:t>
            </w:r>
          </w:p>
        </w:tc>
        <w:tc>
          <w:tcPr>
            <w:tcW w:w="8917" w:type="dxa"/>
            <w:shd w:val="clear" w:color="auto" w:fill="auto"/>
          </w:tcPr>
          <w:p w:rsidR="000F4AA5" w:rsidRPr="00124FFF" w:rsidRDefault="000F4AA5" w:rsidP="00124FFF">
            <w:pPr>
              <w:suppressAutoHyphens/>
              <w:spacing w:line="0" w:lineRule="atLeast"/>
              <w:ind w:firstLine="0"/>
              <w:outlineLvl w:val="0"/>
              <w:rPr>
                <w:rFonts w:cs="Times New Roman"/>
                <w:kern w:val="2"/>
                <w:lang w:val="ru-RU"/>
              </w:rPr>
            </w:pPr>
            <w:r w:rsidRPr="00124FFF">
              <w:rPr>
                <w:rFonts w:cs="Times New Roman"/>
                <w:kern w:val="2"/>
                <w:lang w:val="ru-RU"/>
              </w:rPr>
              <w:t>Организация и содержание оценочных процедур</w:t>
            </w:r>
          </w:p>
        </w:tc>
        <w:tc>
          <w:tcPr>
            <w:tcW w:w="1427" w:type="dxa"/>
            <w:shd w:val="clear" w:color="auto" w:fill="auto"/>
          </w:tcPr>
          <w:p w:rsidR="000F4AA5" w:rsidRPr="00124FFF" w:rsidRDefault="00E7187B" w:rsidP="00124FFF">
            <w:pPr>
              <w:suppressAutoHyphens/>
              <w:spacing w:line="0" w:lineRule="atLeast"/>
              <w:ind w:firstLine="0"/>
              <w:jc w:val="center"/>
              <w:outlineLvl w:val="0"/>
              <w:rPr>
                <w:rFonts w:cs="Times New Roman"/>
                <w:kern w:val="2"/>
                <w:lang w:val="ru-RU"/>
              </w:rPr>
            </w:pPr>
            <w:r w:rsidRPr="00124FFF">
              <w:rPr>
                <w:rFonts w:cs="Times New Roman"/>
                <w:kern w:val="2"/>
                <w:lang w:val="ru-RU"/>
              </w:rPr>
              <w:t>14</w:t>
            </w:r>
          </w:p>
        </w:tc>
      </w:tr>
      <w:tr w:rsidR="000F4AA5" w:rsidRPr="00124FFF" w:rsidTr="00124FFF">
        <w:tc>
          <w:tcPr>
            <w:tcW w:w="821" w:type="dxa"/>
            <w:shd w:val="clear" w:color="auto" w:fill="auto"/>
          </w:tcPr>
          <w:p w:rsidR="000F4AA5" w:rsidRPr="00124FFF" w:rsidRDefault="000F4AA5" w:rsidP="00124FFF">
            <w:pPr>
              <w:suppressAutoHyphens/>
              <w:spacing w:line="0" w:lineRule="atLeast"/>
              <w:ind w:firstLine="0"/>
              <w:jc w:val="center"/>
              <w:outlineLvl w:val="0"/>
              <w:rPr>
                <w:rFonts w:cs="Times New Roman"/>
                <w:kern w:val="2"/>
                <w:lang w:val="ru-RU"/>
              </w:rPr>
            </w:pPr>
            <w:r w:rsidRPr="00124FFF">
              <w:rPr>
                <w:rFonts w:cs="Times New Roman"/>
                <w:kern w:val="2"/>
                <w:lang w:val="ru-RU"/>
              </w:rPr>
              <w:t>2</w:t>
            </w:r>
          </w:p>
        </w:tc>
        <w:tc>
          <w:tcPr>
            <w:tcW w:w="8917" w:type="dxa"/>
            <w:shd w:val="clear" w:color="auto" w:fill="auto"/>
          </w:tcPr>
          <w:p w:rsidR="000F4AA5" w:rsidRPr="00124FFF" w:rsidRDefault="000F4AA5" w:rsidP="00124FFF">
            <w:pPr>
              <w:suppressAutoHyphens/>
              <w:spacing w:line="0" w:lineRule="atLeast"/>
              <w:ind w:firstLine="0"/>
              <w:outlineLvl w:val="0"/>
              <w:rPr>
                <w:rFonts w:cs="Times New Roman"/>
                <w:kern w:val="2"/>
                <w:sz w:val="20"/>
                <w:szCs w:val="20"/>
                <w:lang w:val="ru-RU"/>
              </w:rPr>
            </w:pPr>
            <w:r w:rsidRPr="00124FFF">
              <w:rPr>
                <w:rFonts w:cs="Times New Roman"/>
                <w:kern w:val="2"/>
                <w:sz w:val="20"/>
                <w:szCs w:val="20"/>
                <w:lang w:val="ru-RU"/>
              </w:rPr>
              <w:t>СОДЕРЖАТЕЛЬНЫЙ РАЗДЕЛ</w:t>
            </w:r>
          </w:p>
        </w:tc>
        <w:tc>
          <w:tcPr>
            <w:tcW w:w="1427" w:type="dxa"/>
            <w:shd w:val="clear" w:color="auto" w:fill="auto"/>
          </w:tcPr>
          <w:p w:rsidR="000F4AA5" w:rsidRPr="00124FFF" w:rsidRDefault="00E7187B" w:rsidP="00124FFF">
            <w:pPr>
              <w:suppressAutoHyphens/>
              <w:spacing w:line="0" w:lineRule="atLeast"/>
              <w:ind w:firstLine="0"/>
              <w:jc w:val="center"/>
              <w:outlineLvl w:val="0"/>
              <w:rPr>
                <w:rFonts w:cs="Times New Roman"/>
                <w:kern w:val="2"/>
                <w:lang w:val="ru-RU"/>
              </w:rPr>
            </w:pPr>
            <w:r w:rsidRPr="00124FFF">
              <w:rPr>
                <w:rFonts w:cs="Times New Roman"/>
                <w:kern w:val="2"/>
                <w:lang w:val="ru-RU"/>
              </w:rPr>
              <w:t>15</w:t>
            </w:r>
          </w:p>
        </w:tc>
      </w:tr>
      <w:tr w:rsidR="000F4AA5" w:rsidRPr="00124FFF" w:rsidTr="00124FFF">
        <w:tc>
          <w:tcPr>
            <w:tcW w:w="821" w:type="dxa"/>
            <w:shd w:val="clear" w:color="auto" w:fill="auto"/>
          </w:tcPr>
          <w:p w:rsidR="000F4AA5" w:rsidRPr="00124FFF" w:rsidRDefault="000F4AA5" w:rsidP="00124FFF">
            <w:pPr>
              <w:suppressAutoHyphens/>
              <w:spacing w:line="0" w:lineRule="atLeast"/>
              <w:ind w:firstLine="0"/>
              <w:jc w:val="center"/>
              <w:outlineLvl w:val="0"/>
              <w:rPr>
                <w:rFonts w:cs="Times New Roman"/>
                <w:kern w:val="2"/>
                <w:lang w:val="ru-RU"/>
              </w:rPr>
            </w:pPr>
            <w:r w:rsidRPr="00124FFF">
              <w:rPr>
                <w:rFonts w:cs="Times New Roman"/>
                <w:kern w:val="2"/>
                <w:lang w:val="ru-RU"/>
              </w:rPr>
              <w:t>2.1</w:t>
            </w:r>
          </w:p>
        </w:tc>
        <w:tc>
          <w:tcPr>
            <w:tcW w:w="8917" w:type="dxa"/>
            <w:shd w:val="clear" w:color="auto" w:fill="auto"/>
          </w:tcPr>
          <w:p w:rsidR="000F4AA5" w:rsidRPr="00124FFF" w:rsidRDefault="000F4AA5" w:rsidP="00124FFF">
            <w:pPr>
              <w:suppressAutoHyphens/>
              <w:spacing w:line="0" w:lineRule="atLeast"/>
              <w:ind w:firstLine="0"/>
              <w:outlineLvl w:val="0"/>
              <w:rPr>
                <w:rFonts w:cs="Times New Roman"/>
                <w:kern w:val="2"/>
                <w:sz w:val="20"/>
                <w:szCs w:val="20"/>
                <w:lang w:val="ru-RU"/>
              </w:rPr>
            </w:pPr>
            <w:r w:rsidRPr="00124FFF">
              <w:rPr>
                <w:rFonts w:cs="Times New Roman"/>
                <w:kern w:val="2"/>
                <w:sz w:val="20"/>
                <w:szCs w:val="20"/>
                <w:lang w:val="ru-RU"/>
              </w:rPr>
              <w:t>ФЕДЕРАЛЬНЫЕ РАБОЧИЕ ПРОГРАММЫ УЧЕБНЫХ ПРЕДМЕТОВ</w:t>
            </w:r>
          </w:p>
        </w:tc>
        <w:tc>
          <w:tcPr>
            <w:tcW w:w="1427" w:type="dxa"/>
            <w:shd w:val="clear" w:color="auto" w:fill="auto"/>
          </w:tcPr>
          <w:p w:rsidR="000F4AA5" w:rsidRPr="00124FFF" w:rsidRDefault="00E7187B" w:rsidP="00124FFF">
            <w:pPr>
              <w:suppressAutoHyphens/>
              <w:spacing w:line="0" w:lineRule="atLeast"/>
              <w:ind w:firstLine="0"/>
              <w:jc w:val="center"/>
              <w:outlineLvl w:val="0"/>
              <w:rPr>
                <w:rFonts w:cs="Times New Roman"/>
                <w:kern w:val="2"/>
                <w:lang w:val="ru-RU"/>
              </w:rPr>
            </w:pPr>
            <w:r w:rsidRPr="00124FFF">
              <w:rPr>
                <w:rFonts w:cs="Times New Roman"/>
                <w:kern w:val="2"/>
                <w:lang w:val="ru-RU"/>
              </w:rPr>
              <w:t>15</w:t>
            </w:r>
          </w:p>
        </w:tc>
      </w:tr>
      <w:tr w:rsidR="000F4AA5" w:rsidRPr="00124FFF" w:rsidTr="00124FFF">
        <w:tc>
          <w:tcPr>
            <w:tcW w:w="821" w:type="dxa"/>
            <w:shd w:val="clear" w:color="auto" w:fill="auto"/>
          </w:tcPr>
          <w:p w:rsidR="000F4AA5" w:rsidRPr="00124FFF" w:rsidRDefault="00750611" w:rsidP="00124FFF">
            <w:pPr>
              <w:suppressAutoHyphens/>
              <w:spacing w:line="0" w:lineRule="atLeast"/>
              <w:ind w:firstLine="0"/>
              <w:jc w:val="center"/>
              <w:outlineLvl w:val="0"/>
              <w:rPr>
                <w:rFonts w:cs="Times New Roman"/>
                <w:kern w:val="2"/>
                <w:lang w:val="ru-RU"/>
              </w:rPr>
            </w:pPr>
            <w:r w:rsidRPr="00124FFF">
              <w:rPr>
                <w:rFonts w:cs="Times New Roman"/>
                <w:kern w:val="2"/>
                <w:lang w:val="ru-RU"/>
              </w:rPr>
              <w:t>2.1.1</w:t>
            </w:r>
          </w:p>
        </w:tc>
        <w:tc>
          <w:tcPr>
            <w:tcW w:w="8917" w:type="dxa"/>
            <w:shd w:val="clear" w:color="auto" w:fill="auto"/>
          </w:tcPr>
          <w:p w:rsidR="000F4AA5" w:rsidRPr="00124FFF" w:rsidRDefault="000F4AA5" w:rsidP="00124FFF">
            <w:pPr>
              <w:suppressAutoHyphens/>
              <w:spacing w:line="0" w:lineRule="atLeast"/>
              <w:ind w:firstLine="0"/>
              <w:outlineLvl w:val="0"/>
              <w:rPr>
                <w:rFonts w:cs="Times New Roman"/>
                <w:kern w:val="2"/>
                <w:sz w:val="20"/>
                <w:szCs w:val="20"/>
                <w:lang w:val="ru-RU"/>
              </w:rPr>
            </w:pPr>
            <w:r w:rsidRPr="00124FFF">
              <w:rPr>
                <w:rFonts w:cs="Times New Roman"/>
                <w:kern w:val="2"/>
                <w:sz w:val="20"/>
                <w:szCs w:val="20"/>
                <w:lang w:val="ru-RU"/>
              </w:rPr>
              <w:t>РУССКИЙ ЯЗЫК</w:t>
            </w:r>
          </w:p>
        </w:tc>
        <w:tc>
          <w:tcPr>
            <w:tcW w:w="1427" w:type="dxa"/>
            <w:shd w:val="clear" w:color="auto" w:fill="auto"/>
          </w:tcPr>
          <w:p w:rsidR="000F4AA5" w:rsidRPr="00124FFF" w:rsidRDefault="00E7187B" w:rsidP="00124FFF">
            <w:pPr>
              <w:suppressAutoHyphens/>
              <w:spacing w:line="0" w:lineRule="atLeast"/>
              <w:ind w:firstLine="0"/>
              <w:jc w:val="center"/>
              <w:outlineLvl w:val="0"/>
              <w:rPr>
                <w:rFonts w:cs="Times New Roman"/>
                <w:kern w:val="2"/>
                <w:lang w:val="ru-RU"/>
              </w:rPr>
            </w:pPr>
            <w:r w:rsidRPr="00124FFF">
              <w:rPr>
                <w:rFonts w:cs="Times New Roman"/>
                <w:kern w:val="2"/>
                <w:lang w:val="ru-RU"/>
              </w:rPr>
              <w:t>15</w:t>
            </w:r>
          </w:p>
        </w:tc>
      </w:tr>
      <w:tr w:rsidR="000F4AA5" w:rsidRPr="00124FFF" w:rsidTr="00124FFF">
        <w:tc>
          <w:tcPr>
            <w:tcW w:w="821" w:type="dxa"/>
            <w:shd w:val="clear" w:color="auto" w:fill="auto"/>
          </w:tcPr>
          <w:p w:rsidR="000F4AA5" w:rsidRPr="00124FFF" w:rsidRDefault="00750611" w:rsidP="00124FFF">
            <w:pPr>
              <w:suppressAutoHyphens/>
              <w:spacing w:line="0" w:lineRule="atLeast"/>
              <w:ind w:firstLine="0"/>
              <w:jc w:val="center"/>
              <w:outlineLvl w:val="0"/>
              <w:rPr>
                <w:rFonts w:cs="Times New Roman"/>
                <w:kern w:val="2"/>
                <w:lang w:val="ru-RU"/>
              </w:rPr>
            </w:pPr>
            <w:r w:rsidRPr="00124FFF">
              <w:rPr>
                <w:rFonts w:cs="Times New Roman"/>
                <w:kern w:val="2"/>
                <w:lang w:val="ru-RU"/>
              </w:rPr>
              <w:t>2.1.2</w:t>
            </w:r>
          </w:p>
        </w:tc>
        <w:tc>
          <w:tcPr>
            <w:tcW w:w="8917" w:type="dxa"/>
            <w:shd w:val="clear" w:color="auto" w:fill="auto"/>
          </w:tcPr>
          <w:p w:rsidR="000F4AA5" w:rsidRPr="00124FFF" w:rsidRDefault="00E67923" w:rsidP="00124FFF">
            <w:pPr>
              <w:suppressAutoHyphens/>
              <w:spacing w:line="0" w:lineRule="atLeast"/>
              <w:ind w:firstLine="0"/>
              <w:outlineLvl w:val="0"/>
              <w:rPr>
                <w:rFonts w:cs="Times New Roman"/>
                <w:kern w:val="2"/>
                <w:sz w:val="20"/>
                <w:szCs w:val="20"/>
                <w:lang w:val="ru-RU"/>
              </w:rPr>
            </w:pPr>
            <w:r w:rsidRPr="00124FFF">
              <w:rPr>
                <w:rFonts w:cs="Times New Roman"/>
                <w:kern w:val="2"/>
                <w:sz w:val="20"/>
                <w:szCs w:val="20"/>
                <w:lang w:val="ru-RU"/>
              </w:rPr>
              <w:t>ЛИТЕРАТУРА</w:t>
            </w:r>
          </w:p>
        </w:tc>
        <w:tc>
          <w:tcPr>
            <w:tcW w:w="1427" w:type="dxa"/>
            <w:shd w:val="clear" w:color="auto" w:fill="auto"/>
          </w:tcPr>
          <w:p w:rsidR="000F4AA5" w:rsidRPr="00124FFF" w:rsidRDefault="00E7187B" w:rsidP="00124FFF">
            <w:pPr>
              <w:suppressAutoHyphens/>
              <w:spacing w:line="0" w:lineRule="atLeast"/>
              <w:ind w:firstLine="0"/>
              <w:jc w:val="center"/>
              <w:outlineLvl w:val="0"/>
              <w:rPr>
                <w:rFonts w:cs="Times New Roman"/>
                <w:kern w:val="2"/>
                <w:lang w:val="ru-RU"/>
              </w:rPr>
            </w:pPr>
            <w:r w:rsidRPr="00124FFF">
              <w:rPr>
                <w:rFonts w:cs="Times New Roman"/>
                <w:kern w:val="2"/>
                <w:lang w:val="ru-RU"/>
              </w:rPr>
              <w:t>50</w:t>
            </w:r>
          </w:p>
        </w:tc>
      </w:tr>
      <w:tr w:rsidR="000F4AA5" w:rsidRPr="00124FFF" w:rsidTr="00124FFF">
        <w:tc>
          <w:tcPr>
            <w:tcW w:w="821" w:type="dxa"/>
            <w:shd w:val="clear" w:color="auto" w:fill="auto"/>
          </w:tcPr>
          <w:p w:rsidR="000F4AA5" w:rsidRPr="00124FFF" w:rsidRDefault="00750611" w:rsidP="00124FFF">
            <w:pPr>
              <w:suppressAutoHyphens/>
              <w:spacing w:line="0" w:lineRule="atLeast"/>
              <w:ind w:firstLine="0"/>
              <w:jc w:val="center"/>
              <w:outlineLvl w:val="0"/>
              <w:rPr>
                <w:rFonts w:cs="Times New Roman"/>
                <w:kern w:val="2"/>
                <w:lang w:val="ru-RU"/>
              </w:rPr>
            </w:pPr>
            <w:r w:rsidRPr="00124FFF">
              <w:rPr>
                <w:rFonts w:cs="Times New Roman"/>
                <w:kern w:val="2"/>
                <w:lang w:val="ru-RU"/>
              </w:rPr>
              <w:t>2.1.3</w:t>
            </w:r>
          </w:p>
        </w:tc>
        <w:tc>
          <w:tcPr>
            <w:tcW w:w="8917" w:type="dxa"/>
            <w:shd w:val="clear" w:color="auto" w:fill="auto"/>
          </w:tcPr>
          <w:p w:rsidR="000F4AA5" w:rsidRPr="00124FFF" w:rsidRDefault="00E67923" w:rsidP="00124FFF">
            <w:pPr>
              <w:suppressAutoHyphens/>
              <w:spacing w:line="0" w:lineRule="atLeast"/>
              <w:ind w:firstLine="0"/>
              <w:outlineLvl w:val="0"/>
              <w:rPr>
                <w:rFonts w:cs="Times New Roman"/>
                <w:kern w:val="2"/>
                <w:sz w:val="20"/>
                <w:szCs w:val="20"/>
                <w:lang w:val="ru-RU"/>
              </w:rPr>
            </w:pPr>
            <w:r w:rsidRPr="00124FFF">
              <w:rPr>
                <w:rFonts w:cs="Times New Roman"/>
                <w:kern w:val="2"/>
                <w:sz w:val="20"/>
                <w:szCs w:val="20"/>
                <w:lang w:val="ru-RU"/>
              </w:rPr>
              <w:t>ИСТОРИЯ</w:t>
            </w:r>
          </w:p>
        </w:tc>
        <w:tc>
          <w:tcPr>
            <w:tcW w:w="1427" w:type="dxa"/>
            <w:shd w:val="clear" w:color="auto" w:fill="auto"/>
          </w:tcPr>
          <w:p w:rsidR="000F4AA5" w:rsidRPr="00124FFF" w:rsidRDefault="00E7187B" w:rsidP="00124FFF">
            <w:pPr>
              <w:suppressAutoHyphens/>
              <w:spacing w:line="0" w:lineRule="atLeast"/>
              <w:ind w:firstLine="0"/>
              <w:jc w:val="center"/>
              <w:outlineLvl w:val="0"/>
              <w:rPr>
                <w:rFonts w:cs="Times New Roman"/>
                <w:kern w:val="2"/>
                <w:lang w:val="ru-RU"/>
              </w:rPr>
            </w:pPr>
            <w:r w:rsidRPr="00124FFF">
              <w:rPr>
                <w:rFonts w:cs="Times New Roman"/>
                <w:kern w:val="2"/>
                <w:lang w:val="ru-RU"/>
              </w:rPr>
              <w:t>70</w:t>
            </w:r>
          </w:p>
        </w:tc>
      </w:tr>
      <w:tr w:rsidR="00E67923" w:rsidRPr="00124FFF" w:rsidTr="00124FFF">
        <w:tc>
          <w:tcPr>
            <w:tcW w:w="821" w:type="dxa"/>
            <w:shd w:val="clear" w:color="auto" w:fill="auto"/>
          </w:tcPr>
          <w:p w:rsidR="00E67923" w:rsidRPr="00124FFF" w:rsidRDefault="00750611" w:rsidP="00124FFF">
            <w:pPr>
              <w:suppressAutoHyphens/>
              <w:spacing w:line="0" w:lineRule="atLeast"/>
              <w:ind w:firstLine="0"/>
              <w:jc w:val="center"/>
              <w:outlineLvl w:val="0"/>
              <w:rPr>
                <w:rFonts w:cs="Times New Roman"/>
                <w:kern w:val="2"/>
                <w:lang w:val="ru-RU"/>
              </w:rPr>
            </w:pPr>
            <w:r w:rsidRPr="00124FFF">
              <w:rPr>
                <w:rFonts w:cs="Times New Roman"/>
                <w:kern w:val="2"/>
                <w:lang w:val="ru-RU"/>
              </w:rPr>
              <w:t>2.1.4</w:t>
            </w:r>
          </w:p>
        </w:tc>
        <w:tc>
          <w:tcPr>
            <w:tcW w:w="8917" w:type="dxa"/>
            <w:shd w:val="clear" w:color="auto" w:fill="auto"/>
          </w:tcPr>
          <w:p w:rsidR="00E67923" w:rsidRPr="00124FFF" w:rsidRDefault="00E67923" w:rsidP="00124FFF">
            <w:pPr>
              <w:suppressAutoHyphens/>
              <w:spacing w:line="0" w:lineRule="atLeast"/>
              <w:ind w:firstLine="0"/>
              <w:outlineLvl w:val="0"/>
              <w:rPr>
                <w:rFonts w:cs="Times New Roman"/>
                <w:kern w:val="2"/>
                <w:sz w:val="20"/>
                <w:szCs w:val="20"/>
                <w:lang w:val="ru-RU"/>
              </w:rPr>
            </w:pPr>
            <w:r w:rsidRPr="00124FFF">
              <w:rPr>
                <w:rFonts w:cs="Times New Roman"/>
                <w:kern w:val="2"/>
                <w:sz w:val="20"/>
                <w:szCs w:val="20"/>
                <w:lang w:val="ru-RU"/>
              </w:rPr>
              <w:t>ОБЩЕСТВОЗНАНИЕ</w:t>
            </w:r>
          </w:p>
        </w:tc>
        <w:tc>
          <w:tcPr>
            <w:tcW w:w="1427" w:type="dxa"/>
            <w:shd w:val="clear" w:color="auto" w:fill="auto"/>
          </w:tcPr>
          <w:p w:rsidR="00E67923" w:rsidRPr="00124FFF" w:rsidRDefault="00E7187B" w:rsidP="00124FFF">
            <w:pPr>
              <w:suppressAutoHyphens/>
              <w:spacing w:line="0" w:lineRule="atLeast"/>
              <w:ind w:firstLine="0"/>
              <w:jc w:val="center"/>
              <w:outlineLvl w:val="0"/>
              <w:rPr>
                <w:rFonts w:cs="Times New Roman"/>
                <w:kern w:val="2"/>
                <w:lang w:val="ru-RU"/>
              </w:rPr>
            </w:pPr>
            <w:r w:rsidRPr="00124FFF">
              <w:rPr>
                <w:rFonts w:cs="Times New Roman"/>
                <w:kern w:val="2"/>
                <w:lang w:val="ru-RU"/>
              </w:rPr>
              <w:t>108</w:t>
            </w:r>
          </w:p>
        </w:tc>
      </w:tr>
      <w:tr w:rsidR="00E67923" w:rsidRPr="00124FFF" w:rsidTr="00124FFF">
        <w:tc>
          <w:tcPr>
            <w:tcW w:w="821" w:type="dxa"/>
            <w:shd w:val="clear" w:color="auto" w:fill="auto"/>
          </w:tcPr>
          <w:p w:rsidR="00E67923" w:rsidRPr="00124FFF" w:rsidRDefault="00750611" w:rsidP="00124FFF">
            <w:pPr>
              <w:suppressAutoHyphens/>
              <w:spacing w:line="0" w:lineRule="atLeast"/>
              <w:ind w:firstLine="0"/>
              <w:jc w:val="center"/>
              <w:outlineLvl w:val="0"/>
              <w:rPr>
                <w:rFonts w:cs="Times New Roman"/>
                <w:kern w:val="2"/>
                <w:lang w:val="ru-RU"/>
              </w:rPr>
            </w:pPr>
            <w:r w:rsidRPr="00124FFF">
              <w:rPr>
                <w:rFonts w:cs="Times New Roman"/>
                <w:kern w:val="2"/>
                <w:lang w:val="ru-RU"/>
              </w:rPr>
              <w:t>2.1.5</w:t>
            </w:r>
          </w:p>
        </w:tc>
        <w:tc>
          <w:tcPr>
            <w:tcW w:w="8917" w:type="dxa"/>
            <w:shd w:val="clear" w:color="auto" w:fill="auto"/>
          </w:tcPr>
          <w:p w:rsidR="00E67923" w:rsidRPr="00124FFF" w:rsidRDefault="00E67923" w:rsidP="00124FFF">
            <w:pPr>
              <w:suppressAutoHyphens/>
              <w:spacing w:line="0" w:lineRule="atLeast"/>
              <w:ind w:firstLine="0"/>
              <w:outlineLvl w:val="0"/>
              <w:rPr>
                <w:rFonts w:cs="Times New Roman"/>
                <w:kern w:val="2"/>
                <w:sz w:val="20"/>
                <w:szCs w:val="20"/>
                <w:lang w:val="ru-RU"/>
              </w:rPr>
            </w:pPr>
            <w:r w:rsidRPr="00124FFF">
              <w:rPr>
                <w:rFonts w:cs="Times New Roman"/>
                <w:kern w:val="2"/>
                <w:sz w:val="20"/>
                <w:szCs w:val="20"/>
                <w:lang w:val="ru-RU"/>
              </w:rPr>
              <w:t>ГЕОГРАФИЯ</w:t>
            </w:r>
          </w:p>
        </w:tc>
        <w:tc>
          <w:tcPr>
            <w:tcW w:w="1427" w:type="dxa"/>
            <w:shd w:val="clear" w:color="auto" w:fill="auto"/>
          </w:tcPr>
          <w:p w:rsidR="00E67923" w:rsidRPr="00124FFF" w:rsidRDefault="00E7187B" w:rsidP="00124FFF">
            <w:pPr>
              <w:suppressAutoHyphens/>
              <w:spacing w:line="0" w:lineRule="atLeast"/>
              <w:ind w:firstLine="0"/>
              <w:jc w:val="center"/>
              <w:outlineLvl w:val="0"/>
              <w:rPr>
                <w:rFonts w:cs="Times New Roman"/>
                <w:kern w:val="2"/>
                <w:lang w:val="ru-RU"/>
              </w:rPr>
            </w:pPr>
            <w:r w:rsidRPr="00124FFF">
              <w:rPr>
                <w:rFonts w:cs="Times New Roman"/>
                <w:kern w:val="2"/>
                <w:lang w:val="ru-RU"/>
              </w:rPr>
              <w:t>130</w:t>
            </w:r>
          </w:p>
        </w:tc>
      </w:tr>
      <w:tr w:rsidR="00E67923" w:rsidRPr="00124FFF" w:rsidTr="00124FFF">
        <w:tc>
          <w:tcPr>
            <w:tcW w:w="821" w:type="dxa"/>
            <w:shd w:val="clear" w:color="auto" w:fill="auto"/>
          </w:tcPr>
          <w:p w:rsidR="00E67923" w:rsidRPr="00124FFF" w:rsidRDefault="00750611" w:rsidP="00124FFF">
            <w:pPr>
              <w:suppressAutoHyphens/>
              <w:spacing w:line="0" w:lineRule="atLeast"/>
              <w:ind w:firstLine="0"/>
              <w:jc w:val="center"/>
              <w:outlineLvl w:val="0"/>
              <w:rPr>
                <w:rFonts w:cs="Times New Roman"/>
                <w:kern w:val="2"/>
                <w:lang w:val="ru-RU"/>
              </w:rPr>
            </w:pPr>
            <w:r w:rsidRPr="00124FFF">
              <w:rPr>
                <w:rFonts w:cs="Times New Roman"/>
                <w:kern w:val="2"/>
                <w:lang w:val="ru-RU"/>
              </w:rPr>
              <w:t>2.1.6</w:t>
            </w:r>
          </w:p>
        </w:tc>
        <w:tc>
          <w:tcPr>
            <w:tcW w:w="8917" w:type="dxa"/>
            <w:shd w:val="clear" w:color="auto" w:fill="auto"/>
          </w:tcPr>
          <w:p w:rsidR="00E67923" w:rsidRPr="00124FFF" w:rsidRDefault="00E67923" w:rsidP="00124FFF">
            <w:pPr>
              <w:suppressAutoHyphens/>
              <w:spacing w:line="0" w:lineRule="atLeast"/>
              <w:ind w:firstLine="0"/>
              <w:outlineLvl w:val="0"/>
              <w:rPr>
                <w:rFonts w:cs="Times New Roman"/>
                <w:kern w:val="2"/>
                <w:sz w:val="20"/>
                <w:szCs w:val="20"/>
                <w:lang w:val="ru-RU"/>
              </w:rPr>
            </w:pPr>
            <w:r w:rsidRPr="00124FFF">
              <w:rPr>
                <w:rFonts w:cs="Times New Roman"/>
                <w:kern w:val="2"/>
                <w:sz w:val="20"/>
                <w:szCs w:val="20"/>
                <w:lang w:val="ru-RU"/>
              </w:rPr>
              <w:t>ОСНОВЫ БЕЗОПАСНОСТИ ЖИЗНЕДЕЯТЕЛЬНОСТИ</w:t>
            </w:r>
          </w:p>
        </w:tc>
        <w:tc>
          <w:tcPr>
            <w:tcW w:w="1427" w:type="dxa"/>
            <w:shd w:val="clear" w:color="auto" w:fill="auto"/>
          </w:tcPr>
          <w:p w:rsidR="00E67923" w:rsidRPr="00124FFF" w:rsidRDefault="00E7187B" w:rsidP="00124FFF">
            <w:pPr>
              <w:suppressAutoHyphens/>
              <w:spacing w:line="0" w:lineRule="atLeast"/>
              <w:ind w:firstLine="0"/>
              <w:jc w:val="center"/>
              <w:outlineLvl w:val="0"/>
              <w:rPr>
                <w:rFonts w:cs="Times New Roman"/>
                <w:kern w:val="2"/>
                <w:lang w:val="ru-RU"/>
              </w:rPr>
            </w:pPr>
            <w:r w:rsidRPr="00124FFF">
              <w:rPr>
                <w:rFonts w:cs="Times New Roman"/>
                <w:kern w:val="2"/>
                <w:lang w:val="ru-RU"/>
              </w:rPr>
              <w:t>152</w:t>
            </w:r>
          </w:p>
        </w:tc>
      </w:tr>
      <w:tr w:rsidR="000F4AA5" w:rsidRPr="00124FFF" w:rsidTr="00124FFF">
        <w:tc>
          <w:tcPr>
            <w:tcW w:w="821" w:type="dxa"/>
            <w:shd w:val="clear" w:color="auto" w:fill="auto"/>
          </w:tcPr>
          <w:p w:rsidR="000F4AA5" w:rsidRPr="00124FFF" w:rsidRDefault="000F4AA5" w:rsidP="00124FFF">
            <w:pPr>
              <w:suppressAutoHyphens/>
              <w:spacing w:line="0" w:lineRule="atLeast"/>
              <w:ind w:firstLine="0"/>
              <w:jc w:val="center"/>
              <w:outlineLvl w:val="0"/>
              <w:rPr>
                <w:rFonts w:cs="Times New Roman"/>
                <w:kern w:val="2"/>
                <w:lang w:val="ru-RU"/>
              </w:rPr>
            </w:pPr>
            <w:r w:rsidRPr="00124FFF">
              <w:rPr>
                <w:rFonts w:cs="Times New Roman"/>
                <w:kern w:val="2"/>
                <w:lang w:val="ru-RU"/>
              </w:rPr>
              <w:t>2.3</w:t>
            </w:r>
          </w:p>
        </w:tc>
        <w:tc>
          <w:tcPr>
            <w:tcW w:w="8917" w:type="dxa"/>
            <w:shd w:val="clear" w:color="auto" w:fill="auto"/>
          </w:tcPr>
          <w:p w:rsidR="000F4AA5" w:rsidRPr="00124FFF" w:rsidRDefault="000F4AA5" w:rsidP="00124FFF">
            <w:pPr>
              <w:suppressAutoHyphens/>
              <w:spacing w:line="0" w:lineRule="atLeast"/>
              <w:ind w:firstLine="0"/>
              <w:outlineLvl w:val="0"/>
              <w:rPr>
                <w:rFonts w:cs="Times New Roman"/>
                <w:kern w:val="2"/>
                <w:lang w:val="ru-RU"/>
              </w:rPr>
            </w:pPr>
            <w:r w:rsidRPr="00124FFF">
              <w:rPr>
                <w:rFonts w:cs="Times New Roman"/>
                <w:kern w:val="2"/>
                <w:lang w:val="ru-RU"/>
              </w:rPr>
              <w:t>ФЕДЕРАЛЬНАЯ РАБОЧАЯ ПРОГРАММА ВОСПИТАНИЯ</w:t>
            </w:r>
          </w:p>
        </w:tc>
        <w:tc>
          <w:tcPr>
            <w:tcW w:w="1427" w:type="dxa"/>
            <w:shd w:val="clear" w:color="auto" w:fill="auto"/>
          </w:tcPr>
          <w:p w:rsidR="000F4AA5" w:rsidRPr="00124FFF" w:rsidRDefault="00E7187B" w:rsidP="00124FFF">
            <w:pPr>
              <w:suppressAutoHyphens/>
              <w:spacing w:line="0" w:lineRule="atLeast"/>
              <w:ind w:firstLine="0"/>
              <w:jc w:val="center"/>
              <w:outlineLvl w:val="0"/>
              <w:rPr>
                <w:rFonts w:cs="Times New Roman"/>
                <w:kern w:val="2"/>
                <w:lang w:val="ru-RU"/>
              </w:rPr>
            </w:pPr>
            <w:r w:rsidRPr="00124FFF">
              <w:rPr>
                <w:rFonts w:cs="Times New Roman"/>
                <w:kern w:val="2"/>
                <w:lang w:val="ru-RU"/>
              </w:rPr>
              <w:t>184</w:t>
            </w:r>
          </w:p>
        </w:tc>
      </w:tr>
      <w:tr w:rsidR="000F4AA5" w:rsidRPr="00124FFF" w:rsidTr="00124FFF">
        <w:tc>
          <w:tcPr>
            <w:tcW w:w="821" w:type="dxa"/>
            <w:shd w:val="clear" w:color="auto" w:fill="auto"/>
          </w:tcPr>
          <w:p w:rsidR="000F4AA5" w:rsidRPr="00124FFF" w:rsidRDefault="000F4AA5" w:rsidP="00124FFF">
            <w:pPr>
              <w:suppressAutoHyphens/>
              <w:spacing w:line="0" w:lineRule="atLeast"/>
              <w:ind w:firstLine="0"/>
              <w:jc w:val="center"/>
              <w:outlineLvl w:val="0"/>
              <w:rPr>
                <w:rFonts w:cs="Times New Roman"/>
                <w:kern w:val="2"/>
                <w:lang w:val="ru-RU"/>
              </w:rPr>
            </w:pPr>
            <w:r w:rsidRPr="00124FFF">
              <w:rPr>
                <w:rFonts w:cs="Times New Roman"/>
                <w:kern w:val="2"/>
                <w:lang w:val="ru-RU"/>
              </w:rPr>
              <w:t>2.3.1</w:t>
            </w:r>
          </w:p>
        </w:tc>
        <w:tc>
          <w:tcPr>
            <w:tcW w:w="8917" w:type="dxa"/>
            <w:shd w:val="clear" w:color="auto" w:fill="auto"/>
          </w:tcPr>
          <w:p w:rsidR="000F4AA5" w:rsidRPr="00124FFF" w:rsidRDefault="000F4AA5" w:rsidP="00124FFF">
            <w:pPr>
              <w:suppressAutoHyphens/>
              <w:spacing w:line="0" w:lineRule="atLeast"/>
              <w:ind w:firstLine="0"/>
              <w:outlineLvl w:val="0"/>
              <w:rPr>
                <w:rFonts w:cs="Times New Roman"/>
                <w:kern w:val="2"/>
                <w:lang w:val="ru-RU"/>
              </w:rPr>
            </w:pPr>
            <w:r w:rsidRPr="00124FFF">
              <w:rPr>
                <w:rFonts w:cs="Times New Roman"/>
                <w:kern w:val="2"/>
                <w:lang w:val="ru-RU"/>
              </w:rPr>
              <w:t>Пояснительная записка</w:t>
            </w:r>
          </w:p>
        </w:tc>
        <w:tc>
          <w:tcPr>
            <w:tcW w:w="1427" w:type="dxa"/>
            <w:shd w:val="clear" w:color="auto" w:fill="auto"/>
          </w:tcPr>
          <w:p w:rsidR="000F4AA5" w:rsidRPr="00124FFF" w:rsidRDefault="00E7187B" w:rsidP="00124FFF">
            <w:pPr>
              <w:suppressAutoHyphens/>
              <w:spacing w:line="0" w:lineRule="atLeast"/>
              <w:ind w:firstLine="0"/>
              <w:jc w:val="center"/>
              <w:outlineLvl w:val="0"/>
              <w:rPr>
                <w:rFonts w:cs="Times New Roman"/>
                <w:kern w:val="2"/>
                <w:lang w:val="ru-RU"/>
              </w:rPr>
            </w:pPr>
            <w:r w:rsidRPr="00124FFF">
              <w:rPr>
                <w:rFonts w:cs="Times New Roman"/>
                <w:kern w:val="2"/>
                <w:lang w:val="ru-RU"/>
              </w:rPr>
              <w:t>184</w:t>
            </w:r>
          </w:p>
        </w:tc>
      </w:tr>
      <w:tr w:rsidR="000F4AA5" w:rsidRPr="00124FFF" w:rsidTr="00124FFF">
        <w:tc>
          <w:tcPr>
            <w:tcW w:w="821" w:type="dxa"/>
            <w:shd w:val="clear" w:color="auto" w:fill="auto"/>
          </w:tcPr>
          <w:p w:rsidR="000F4AA5" w:rsidRPr="00124FFF" w:rsidRDefault="000F4AA5" w:rsidP="00124FFF">
            <w:pPr>
              <w:suppressAutoHyphens/>
              <w:spacing w:line="0" w:lineRule="atLeast"/>
              <w:ind w:firstLine="0"/>
              <w:jc w:val="center"/>
              <w:outlineLvl w:val="0"/>
              <w:rPr>
                <w:rFonts w:cs="Times New Roman"/>
                <w:kern w:val="2"/>
                <w:lang w:val="ru-RU"/>
              </w:rPr>
            </w:pPr>
            <w:r w:rsidRPr="00124FFF">
              <w:rPr>
                <w:rFonts w:cs="Times New Roman"/>
                <w:kern w:val="2"/>
                <w:lang w:val="ru-RU"/>
              </w:rPr>
              <w:t>2.3.2</w:t>
            </w:r>
          </w:p>
        </w:tc>
        <w:tc>
          <w:tcPr>
            <w:tcW w:w="8917" w:type="dxa"/>
            <w:shd w:val="clear" w:color="auto" w:fill="auto"/>
          </w:tcPr>
          <w:p w:rsidR="000F4AA5" w:rsidRPr="00124FFF" w:rsidRDefault="000F4AA5" w:rsidP="00124FFF">
            <w:pPr>
              <w:suppressAutoHyphens/>
              <w:spacing w:line="0" w:lineRule="atLeast"/>
              <w:ind w:firstLine="0"/>
              <w:outlineLvl w:val="0"/>
              <w:rPr>
                <w:rFonts w:cs="Times New Roman"/>
                <w:kern w:val="2"/>
                <w:lang w:val="ru-RU"/>
              </w:rPr>
            </w:pPr>
            <w:r w:rsidRPr="00124FFF">
              <w:rPr>
                <w:rFonts w:cs="Times New Roman"/>
                <w:kern w:val="2"/>
                <w:lang w:val="ru-RU"/>
              </w:rPr>
              <w:t>Целевой раздел</w:t>
            </w:r>
          </w:p>
        </w:tc>
        <w:tc>
          <w:tcPr>
            <w:tcW w:w="1427" w:type="dxa"/>
            <w:shd w:val="clear" w:color="auto" w:fill="auto"/>
          </w:tcPr>
          <w:p w:rsidR="000F4AA5" w:rsidRPr="00124FFF" w:rsidRDefault="00E7187B" w:rsidP="00124FFF">
            <w:pPr>
              <w:suppressAutoHyphens/>
              <w:spacing w:line="0" w:lineRule="atLeast"/>
              <w:ind w:firstLine="0"/>
              <w:jc w:val="center"/>
              <w:outlineLvl w:val="0"/>
              <w:rPr>
                <w:rFonts w:cs="Times New Roman"/>
                <w:kern w:val="2"/>
                <w:lang w:val="ru-RU"/>
              </w:rPr>
            </w:pPr>
            <w:r w:rsidRPr="00124FFF">
              <w:rPr>
                <w:rFonts w:cs="Times New Roman"/>
                <w:kern w:val="2"/>
                <w:lang w:val="ru-RU"/>
              </w:rPr>
              <w:t>184</w:t>
            </w:r>
          </w:p>
        </w:tc>
      </w:tr>
      <w:tr w:rsidR="00E82FC0" w:rsidRPr="00124FFF" w:rsidTr="00124FFF">
        <w:tc>
          <w:tcPr>
            <w:tcW w:w="821" w:type="dxa"/>
            <w:shd w:val="clear" w:color="auto" w:fill="auto"/>
          </w:tcPr>
          <w:p w:rsidR="00E82FC0" w:rsidRPr="00124FFF" w:rsidRDefault="00227C94" w:rsidP="00124FFF">
            <w:pPr>
              <w:suppressAutoHyphens/>
              <w:spacing w:line="0" w:lineRule="atLeast"/>
              <w:ind w:firstLine="0"/>
              <w:jc w:val="center"/>
              <w:outlineLvl w:val="0"/>
              <w:rPr>
                <w:rFonts w:cs="Times New Roman"/>
                <w:kern w:val="2"/>
                <w:lang w:val="ru-RU"/>
              </w:rPr>
            </w:pPr>
            <w:r w:rsidRPr="00124FFF">
              <w:rPr>
                <w:rFonts w:cs="Times New Roman"/>
                <w:kern w:val="2"/>
                <w:lang w:val="ru-RU"/>
              </w:rPr>
              <w:t>2.3.2.1</w:t>
            </w:r>
          </w:p>
        </w:tc>
        <w:tc>
          <w:tcPr>
            <w:tcW w:w="8917" w:type="dxa"/>
            <w:shd w:val="clear" w:color="auto" w:fill="auto"/>
          </w:tcPr>
          <w:p w:rsidR="00E82FC0" w:rsidRPr="00124FFF" w:rsidRDefault="00643E82" w:rsidP="00124FFF">
            <w:pPr>
              <w:suppressAutoHyphens/>
              <w:spacing w:line="0" w:lineRule="atLeast"/>
              <w:ind w:firstLine="0"/>
              <w:outlineLvl w:val="0"/>
              <w:rPr>
                <w:rFonts w:cs="Times New Roman"/>
                <w:kern w:val="2"/>
                <w:lang w:val="ru-RU"/>
              </w:rPr>
            </w:pPr>
            <w:r w:rsidRPr="00124FFF">
              <w:rPr>
                <w:rFonts w:cs="Times New Roman"/>
                <w:lang w:val="ru-RU"/>
              </w:rPr>
              <w:t xml:space="preserve">Цель и задачи воспитания </w:t>
            </w:r>
            <w:proofErr w:type="spellStart"/>
            <w:r w:rsidRPr="00124FFF">
              <w:rPr>
                <w:rFonts w:cs="Times New Roman"/>
                <w:lang w:val="ru-RU"/>
              </w:rPr>
              <w:t>обучающихс</w:t>
            </w:r>
            <w:proofErr w:type="spellEnd"/>
          </w:p>
        </w:tc>
        <w:tc>
          <w:tcPr>
            <w:tcW w:w="1427" w:type="dxa"/>
            <w:shd w:val="clear" w:color="auto" w:fill="auto"/>
          </w:tcPr>
          <w:p w:rsidR="00E82FC0" w:rsidRPr="00124FFF" w:rsidRDefault="00FD45E6" w:rsidP="00124FFF">
            <w:pPr>
              <w:suppressAutoHyphens/>
              <w:spacing w:line="0" w:lineRule="atLeast"/>
              <w:ind w:firstLine="0"/>
              <w:jc w:val="center"/>
              <w:outlineLvl w:val="0"/>
              <w:rPr>
                <w:rFonts w:cs="Times New Roman"/>
                <w:kern w:val="2"/>
                <w:lang w:val="ru-RU"/>
              </w:rPr>
            </w:pPr>
            <w:r w:rsidRPr="00124FFF">
              <w:rPr>
                <w:rFonts w:cs="Times New Roman"/>
                <w:kern w:val="2"/>
                <w:lang w:val="ru-RU"/>
              </w:rPr>
              <w:t>184</w:t>
            </w:r>
          </w:p>
        </w:tc>
      </w:tr>
      <w:tr w:rsidR="00E82FC0" w:rsidRPr="00124FFF" w:rsidTr="00124FFF">
        <w:tc>
          <w:tcPr>
            <w:tcW w:w="821" w:type="dxa"/>
            <w:shd w:val="clear" w:color="auto" w:fill="auto"/>
          </w:tcPr>
          <w:p w:rsidR="00E82FC0" w:rsidRPr="00124FFF" w:rsidRDefault="00227C94" w:rsidP="00124FFF">
            <w:pPr>
              <w:suppressAutoHyphens/>
              <w:spacing w:line="0" w:lineRule="atLeast"/>
              <w:ind w:firstLine="0"/>
              <w:jc w:val="center"/>
              <w:outlineLvl w:val="0"/>
              <w:rPr>
                <w:rFonts w:cs="Times New Roman"/>
                <w:kern w:val="2"/>
                <w:lang w:val="ru-RU"/>
              </w:rPr>
            </w:pPr>
            <w:r w:rsidRPr="00124FFF">
              <w:rPr>
                <w:rFonts w:cs="Times New Roman"/>
                <w:kern w:val="2"/>
                <w:lang w:val="ru-RU"/>
              </w:rPr>
              <w:t>2.3.2.2</w:t>
            </w:r>
          </w:p>
        </w:tc>
        <w:tc>
          <w:tcPr>
            <w:tcW w:w="8917" w:type="dxa"/>
            <w:shd w:val="clear" w:color="auto" w:fill="auto"/>
          </w:tcPr>
          <w:p w:rsidR="00E82FC0" w:rsidRPr="00124FFF" w:rsidRDefault="00643E82" w:rsidP="00124FFF">
            <w:pPr>
              <w:suppressAutoHyphens/>
              <w:spacing w:line="0" w:lineRule="atLeast"/>
              <w:ind w:firstLine="0"/>
              <w:outlineLvl w:val="0"/>
              <w:rPr>
                <w:rFonts w:cs="Times New Roman"/>
                <w:kern w:val="2"/>
                <w:lang w:val="ru-RU"/>
              </w:rPr>
            </w:pPr>
            <w:proofErr w:type="spellStart"/>
            <w:r w:rsidRPr="00124FFF">
              <w:rPr>
                <w:rFonts w:cs="Times New Roman"/>
              </w:rPr>
              <w:t>Направления</w:t>
            </w:r>
            <w:proofErr w:type="spellEnd"/>
            <w:r w:rsidRPr="00124FFF">
              <w:rPr>
                <w:rFonts w:cs="Times New Roman"/>
              </w:rPr>
              <w:t xml:space="preserve"> </w:t>
            </w:r>
            <w:proofErr w:type="spellStart"/>
            <w:r w:rsidRPr="00124FFF">
              <w:rPr>
                <w:rFonts w:cs="Times New Roman"/>
              </w:rPr>
              <w:t>воспитания</w:t>
            </w:r>
            <w:proofErr w:type="spellEnd"/>
          </w:p>
        </w:tc>
        <w:tc>
          <w:tcPr>
            <w:tcW w:w="1427" w:type="dxa"/>
            <w:shd w:val="clear" w:color="auto" w:fill="auto"/>
          </w:tcPr>
          <w:p w:rsidR="00E82FC0" w:rsidRPr="00124FFF" w:rsidRDefault="00FD45E6" w:rsidP="00124FFF">
            <w:pPr>
              <w:suppressAutoHyphens/>
              <w:spacing w:line="0" w:lineRule="atLeast"/>
              <w:ind w:firstLine="0"/>
              <w:jc w:val="center"/>
              <w:outlineLvl w:val="0"/>
              <w:rPr>
                <w:rFonts w:cs="Times New Roman"/>
                <w:kern w:val="2"/>
                <w:lang w:val="ru-RU"/>
              </w:rPr>
            </w:pPr>
            <w:r w:rsidRPr="00124FFF">
              <w:rPr>
                <w:rFonts w:cs="Times New Roman"/>
                <w:kern w:val="2"/>
                <w:lang w:val="ru-RU"/>
              </w:rPr>
              <w:t>185</w:t>
            </w:r>
          </w:p>
        </w:tc>
      </w:tr>
      <w:tr w:rsidR="000F4AA5" w:rsidRPr="00124FFF" w:rsidTr="00124FFF">
        <w:tc>
          <w:tcPr>
            <w:tcW w:w="821" w:type="dxa"/>
            <w:shd w:val="clear" w:color="auto" w:fill="auto"/>
          </w:tcPr>
          <w:p w:rsidR="000F4AA5" w:rsidRPr="00124FFF" w:rsidRDefault="000F4AA5" w:rsidP="00124FFF">
            <w:pPr>
              <w:suppressAutoHyphens/>
              <w:spacing w:line="0" w:lineRule="atLeast"/>
              <w:ind w:firstLine="0"/>
              <w:jc w:val="center"/>
              <w:outlineLvl w:val="0"/>
              <w:rPr>
                <w:rFonts w:cs="Times New Roman"/>
                <w:kern w:val="2"/>
                <w:lang w:val="ru-RU"/>
              </w:rPr>
            </w:pPr>
            <w:r w:rsidRPr="00124FFF">
              <w:rPr>
                <w:rFonts w:cs="Times New Roman"/>
                <w:kern w:val="2"/>
                <w:lang w:val="ru-RU"/>
              </w:rPr>
              <w:t>2.3.3</w:t>
            </w:r>
          </w:p>
        </w:tc>
        <w:tc>
          <w:tcPr>
            <w:tcW w:w="8917" w:type="dxa"/>
            <w:shd w:val="clear" w:color="auto" w:fill="auto"/>
          </w:tcPr>
          <w:p w:rsidR="000F4AA5" w:rsidRPr="00124FFF" w:rsidRDefault="000F4AA5" w:rsidP="00124FFF">
            <w:pPr>
              <w:suppressAutoHyphens/>
              <w:spacing w:line="0" w:lineRule="atLeast"/>
              <w:ind w:firstLine="0"/>
              <w:outlineLvl w:val="0"/>
              <w:rPr>
                <w:rFonts w:cs="Times New Roman"/>
                <w:kern w:val="2"/>
                <w:lang w:val="ru-RU"/>
              </w:rPr>
            </w:pPr>
            <w:r w:rsidRPr="00124FFF">
              <w:rPr>
                <w:rFonts w:cs="Times New Roman"/>
                <w:kern w:val="2"/>
                <w:lang w:val="ru-RU"/>
              </w:rPr>
              <w:t>Содержательный раздел</w:t>
            </w:r>
          </w:p>
        </w:tc>
        <w:tc>
          <w:tcPr>
            <w:tcW w:w="1427" w:type="dxa"/>
            <w:shd w:val="clear" w:color="auto" w:fill="auto"/>
          </w:tcPr>
          <w:p w:rsidR="000F4AA5" w:rsidRPr="00124FFF" w:rsidRDefault="00FD45E6" w:rsidP="00124FFF">
            <w:pPr>
              <w:suppressAutoHyphens/>
              <w:spacing w:line="0" w:lineRule="atLeast"/>
              <w:ind w:firstLine="0"/>
              <w:jc w:val="center"/>
              <w:outlineLvl w:val="0"/>
              <w:rPr>
                <w:rFonts w:cs="Times New Roman"/>
                <w:kern w:val="2"/>
                <w:lang w:val="ru-RU"/>
              </w:rPr>
            </w:pPr>
            <w:r w:rsidRPr="00124FFF">
              <w:rPr>
                <w:rFonts w:cs="Times New Roman"/>
                <w:kern w:val="2"/>
                <w:lang w:val="ru-RU"/>
              </w:rPr>
              <w:t>192</w:t>
            </w:r>
          </w:p>
        </w:tc>
      </w:tr>
      <w:tr w:rsidR="00E82FC0" w:rsidRPr="00124FFF" w:rsidTr="00124FFF">
        <w:tc>
          <w:tcPr>
            <w:tcW w:w="821" w:type="dxa"/>
            <w:shd w:val="clear" w:color="auto" w:fill="auto"/>
          </w:tcPr>
          <w:p w:rsidR="00E82FC0" w:rsidRPr="00124FFF" w:rsidRDefault="00227C94" w:rsidP="00124FFF">
            <w:pPr>
              <w:suppressAutoHyphens/>
              <w:spacing w:line="0" w:lineRule="atLeast"/>
              <w:ind w:firstLine="0"/>
              <w:jc w:val="center"/>
              <w:outlineLvl w:val="0"/>
              <w:rPr>
                <w:rFonts w:cs="Times New Roman"/>
                <w:kern w:val="2"/>
                <w:lang w:val="ru-RU"/>
              </w:rPr>
            </w:pPr>
            <w:r w:rsidRPr="00124FFF">
              <w:rPr>
                <w:rFonts w:cs="Times New Roman"/>
                <w:kern w:val="2"/>
                <w:lang w:val="ru-RU"/>
              </w:rPr>
              <w:t>2.3.3.1</w:t>
            </w:r>
          </w:p>
        </w:tc>
        <w:tc>
          <w:tcPr>
            <w:tcW w:w="8917" w:type="dxa"/>
            <w:shd w:val="clear" w:color="auto" w:fill="auto"/>
          </w:tcPr>
          <w:p w:rsidR="00E82FC0" w:rsidRPr="00124FFF" w:rsidRDefault="00643E82" w:rsidP="00124FFF">
            <w:pPr>
              <w:suppressAutoHyphens/>
              <w:spacing w:line="0" w:lineRule="atLeast"/>
              <w:ind w:firstLine="0"/>
              <w:outlineLvl w:val="0"/>
              <w:rPr>
                <w:rFonts w:cs="Times New Roman"/>
                <w:kern w:val="2"/>
                <w:lang w:val="ru-RU"/>
              </w:rPr>
            </w:pPr>
            <w:proofErr w:type="spellStart"/>
            <w:r w:rsidRPr="00124FFF">
              <w:rPr>
                <w:rFonts w:cs="Times New Roman"/>
              </w:rPr>
              <w:t>Уклад</w:t>
            </w:r>
            <w:proofErr w:type="spellEnd"/>
            <w:r w:rsidRPr="00124FFF">
              <w:rPr>
                <w:rFonts w:cs="Times New Roman"/>
              </w:rPr>
              <w:t xml:space="preserve"> </w:t>
            </w:r>
            <w:proofErr w:type="spellStart"/>
            <w:r w:rsidRPr="00124FFF">
              <w:rPr>
                <w:rFonts w:cs="Times New Roman"/>
              </w:rPr>
              <w:t>общеобразовательной</w:t>
            </w:r>
            <w:proofErr w:type="spellEnd"/>
            <w:r w:rsidRPr="00124FFF">
              <w:rPr>
                <w:rFonts w:cs="Times New Roman"/>
              </w:rPr>
              <w:t xml:space="preserve"> </w:t>
            </w:r>
            <w:proofErr w:type="spellStart"/>
            <w:r w:rsidRPr="00124FFF">
              <w:rPr>
                <w:rFonts w:cs="Times New Roman"/>
              </w:rPr>
              <w:t>организации</w:t>
            </w:r>
            <w:proofErr w:type="spellEnd"/>
          </w:p>
        </w:tc>
        <w:tc>
          <w:tcPr>
            <w:tcW w:w="1427" w:type="dxa"/>
            <w:shd w:val="clear" w:color="auto" w:fill="auto"/>
          </w:tcPr>
          <w:p w:rsidR="00E82FC0" w:rsidRPr="00124FFF" w:rsidRDefault="00FD45E6" w:rsidP="00124FFF">
            <w:pPr>
              <w:suppressAutoHyphens/>
              <w:spacing w:line="0" w:lineRule="atLeast"/>
              <w:ind w:firstLine="0"/>
              <w:jc w:val="center"/>
              <w:outlineLvl w:val="0"/>
              <w:rPr>
                <w:rFonts w:cs="Times New Roman"/>
                <w:kern w:val="2"/>
                <w:lang w:val="ru-RU"/>
              </w:rPr>
            </w:pPr>
            <w:r w:rsidRPr="00124FFF">
              <w:rPr>
                <w:rFonts w:cs="Times New Roman"/>
                <w:kern w:val="2"/>
                <w:lang w:val="ru-RU"/>
              </w:rPr>
              <w:t>192</w:t>
            </w:r>
          </w:p>
        </w:tc>
      </w:tr>
      <w:tr w:rsidR="00E82FC0" w:rsidRPr="00124FFF" w:rsidTr="00124FFF">
        <w:tc>
          <w:tcPr>
            <w:tcW w:w="821" w:type="dxa"/>
            <w:shd w:val="clear" w:color="auto" w:fill="auto"/>
          </w:tcPr>
          <w:p w:rsidR="00E82FC0" w:rsidRPr="00124FFF" w:rsidRDefault="00227C94" w:rsidP="00124FFF">
            <w:pPr>
              <w:suppressAutoHyphens/>
              <w:spacing w:line="0" w:lineRule="atLeast"/>
              <w:ind w:firstLine="0"/>
              <w:jc w:val="center"/>
              <w:outlineLvl w:val="0"/>
              <w:rPr>
                <w:rFonts w:cs="Times New Roman"/>
                <w:kern w:val="2"/>
                <w:lang w:val="ru-RU"/>
              </w:rPr>
            </w:pPr>
            <w:r w:rsidRPr="00124FFF">
              <w:rPr>
                <w:rFonts w:cs="Times New Roman"/>
                <w:kern w:val="2"/>
                <w:lang w:val="ru-RU"/>
              </w:rPr>
              <w:t>2.3.3.2</w:t>
            </w:r>
          </w:p>
        </w:tc>
        <w:tc>
          <w:tcPr>
            <w:tcW w:w="8917" w:type="dxa"/>
            <w:shd w:val="clear" w:color="auto" w:fill="auto"/>
          </w:tcPr>
          <w:p w:rsidR="00E82FC0" w:rsidRPr="00124FFF" w:rsidRDefault="00643E82" w:rsidP="00124FFF">
            <w:pPr>
              <w:suppressAutoHyphens/>
              <w:spacing w:line="0" w:lineRule="atLeast"/>
              <w:ind w:firstLine="0"/>
              <w:outlineLvl w:val="0"/>
              <w:rPr>
                <w:rFonts w:cs="Times New Roman"/>
                <w:kern w:val="2"/>
                <w:lang w:val="ru-RU"/>
              </w:rPr>
            </w:pPr>
            <w:r w:rsidRPr="00124FFF">
              <w:rPr>
                <w:rFonts w:cs="Times New Roman"/>
                <w:lang w:val="ru-RU"/>
              </w:rPr>
              <w:t>Виды, формы и содержание воспитательной деятельности</w:t>
            </w:r>
          </w:p>
        </w:tc>
        <w:tc>
          <w:tcPr>
            <w:tcW w:w="1427" w:type="dxa"/>
            <w:shd w:val="clear" w:color="auto" w:fill="auto"/>
          </w:tcPr>
          <w:p w:rsidR="00E82FC0" w:rsidRPr="00124FFF" w:rsidRDefault="00FD45E6" w:rsidP="00124FFF">
            <w:pPr>
              <w:suppressAutoHyphens/>
              <w:spacing w:line="0" w:lineRule="atLeast"/>
              <w:ind w:firstLine="0"/>
              <w:jc w:val="center"/>
              <w:outlineLvl w:val="0"/>
              <w:rPr>
                <w:rFonts w:cs="Times New Roman"/>
                <w:kern w:val="2"/>
                <w:lang w:val="ru-RU"/>
              </w:rPr>
            </w:pPr>
            <w:r w:rsidRPr="00124FFF">
              <w:rPr>
                <w:rFonts w:cs="Times New Roman"/>
                <w:kern w:val="2"/>
                <w:lang w:val="ru-RU"/>
              </w:rPr>
              <w:t>193</w:t>
            </w:r>
          </w:p>
        </w:tc>
      </w:tr>
      <w:tr w:rsidR="000F4AA5" w:rsidRPr="00124FFF" w:rsidTr="00124FFF">
        <w:tc>
          <w:tcPr>
            <w:tcW w:w="821" w:type="dxa"/>
            <w:shd w:val="clear" w:color="auto" w:fill="auto"/>
          </w:tcPr>
          <w:p w:rsidR="000F4AA5" w:rsidRPr="00124FFF" w:rsidRDefault="000F4AA5" w:rsidP="00124FFF">
            <w:pPr>
              <w:suppressAutoHyphens/>
              <w:spacing w:line="0" w:lineRule="atLeast"/>
              <w:ind w:firstLine="0"/>
              <w:jc w:val="center"/>
              <w:outlineLvl w:val="0"/>
              <w:rPr>
                <w:rFonts w:cs="Times New Roman"/>
                <w:kern w:val="2"/>
                <w:lang w:val="ru-RU"/>
              </w:rPr>
            </w:pPr>
            <w:r w:rsidRPr="00124FFF">
              <w:rPr>
                <w:rFonts w:cs="Times New Roman"/>
                <w:kern w:val="2"/>
                <w:lang w:val="ru-RU"/>
              </w:rPr>
              <w:t>2.3.4</w:t>
            </w:r>
          </w:p>
        </w:tc>
        <w:tc>
          <w:tcPr>
            <w:tcW w:w="8917" w:type="dxa"/>
            <w:shd w:val="clear" w:color="auto" w:fill="auto"/>
          </w:tcPr>
          <w:p w:rsidR="000F4AA5" w:rsidRPr="00124FFF" w:rsidRDefault="000F4AA5" w:rsidP="00124FFF">
            <w:pPr>
              <w:suppressAutoHyphens/>
              <w:spacing w:line="0" w:lineRule="atLeast"/>
              <w:ind w:firstLine="0"/>
              <w:outlineLvl w:val="0"/>
              <w:rPr>
                <w:rFonts w:cs="Times New Roman"/>
                <w:kern w:val="2"/>
                <w:lang w:val="ru-RU"/>
              </w:rPr>
            </w:pPr>
            <w:r w:rsidRPr="00124FFF">
              <w:rPr>
                <w:rFonts w:cs="Times New Roman"/>
                <w:kern w:val="2"/>
                <w:lang w:val="ru-RU"/>
              </w:rPr>
              <w:t>Организационный раздел</w:t>
            </w:r>
          </w:p>
        </w:tc>
        <w:tc>
          <w:tcPr>
            <w:tcW w:w="1427" w:type="dxa"/>
            <w:shd w:val="clear" w:color="auto" w:fill="auto"/>
          </w:tcPr>
          <w:p w:rsidR="000F4AA5" w:rsidRPr="00124FFF" w:rsidRDefault="00FD45E6" w:rsidP="00124FFF">
            <w:pPr>
              <w:suppressAutoHyphens/>
              <w:spacing w:line="0" w:lineRule="atLeast"/>
              <w:ind w:firstLine="0"/>
              <w:jc w:val="center"/>
              <w:outlineLvl w:val="0"/>
              <w:rPr>
                <w:rFonts w:cs="Times New Roman"/>
                <w:kern w:val="2"/>
                <w:lang w:val="ru-RU"/>
              </w:rPr>
            </w:pPr>
            <w:r w:rsidRPr="00124FFF">
              <w:rPr>
                <w:rFonts w:cs="Times New Roman"/>
                <w:kern w:val="2"/>
                <w:lang w:val="ru-RU"/>
              </w:rPr>
              <w:t>200</w:t>
            </w:r>
          </w:p>
        </w:tc>
      </w:tr>
      <w:tr w:rsidR="00E82FC0" w:rsidRPr="00124FFF" w:rsidTr="00124FFF">
        <w:tc>
          <w:tcPr>
            <w:tcW w:w="821" w:type="dxa"/>
            <w:shd w:val="clear" w:color="auto" w:fill="auto"/>
          </w:tcPr>
          <w:p w:rsidR="00E82FC0" w:rsidRPr="00124FFF" w:rsidRDefault="00227C94" w:rsidP="00124FFF">
            <w:pPr>
              <w:suppressAutoHyphens/>
              <w:spacing w:line="0" w:lineRule="atLeast"/>
              <w:ind w:firstLine="0"/>
              <w:jc w:val="center"/>
              <w:outlineLvl w:val="0"/>
              <w:rPr>
                <w:rFonts w:cs="Times New Roman"/>
                <w:kern w:val="2"/>
                <w:lang w:val="ru-RU"/>
              </w:rPr>
            </w:pPr>
            <w:r w:rsidRPr="00124FFF">
              <w:rPr>
                <w:rFonts w:cs="Times New Roman"/>
                <w:kern w:val="2"/>
                <w:lang w:val="ru-RU"/>
              </w:rPr>
              <w:t>2.3.4.1</w:t>
            </w:r>
          </w:p>
        </w:tc>
        <w:tc>
          <w:tcPr>
            <w:tcW w:w="8917" w:type="dxa"/>
            <w:shd w:val="clear" w:color="auto" w:fill="auto"/>
          </w:tcPr>
          <w:p w:rsidR="00E82FC0" w:rsidRPr="00124FFF" w:rsidRDefault="00643E82" w:rsidP="00124FFF">
            <w:pPr>
              <w:suppressAutoHyphens/>
              <w:spacing w:line="0" w:lineRule="atLeast"/>
              <w:ind w:firstLine="0"/>
              <w:outlineLvl w:val="0"/>
              <w:rPr>
                <w:rFonts w:cs="Times New Roman"/>
                <w:kern w:val="2"/>
                <w:lang w:val="ru-RU"/>
              </w:rPr>
            </w:pPr>
            <w:proofErr w:type="spellStart"/>
            <w:r w:rsidRPr="00124FFF">
              <w:rPr>
                <w:rFonts w:cs="Times New Roman"/>
              </w:rPr>
              <w:t>Кадровое</w:t>
            </w:r>
            <w:proofErr w:type="spellEnd"/>
            <w:r w:rsidRPr="00124FFF">
              <w:rPr>
                <w:rFonts w:cs="Times New Roman"/>
              </w:rPr>
              <w:t xml:space="preserve"> </w:t>
            </w:r>
            <w:proofErr w:type="spellStart"/>
            <w:r w:rsidRPr="00124FFF">
              <w:rPr>
                <w:rFonts w:cs="Times New Roman"/>
              </w:rPr>
              <w:t>обеспечение</w:t>
            </w:r>
            <w:proofErr w:type="spellEnd"/>
          </w:p>
        </w:tc>
        <w:tc>
          <w:tcPr>
            <w:tcW w:w="1427" w:type="dxa"/>
            <w:shd w:val="clear" w:color="auto" w:fill="auto"/>
          </w:tcPr>
          <w:p w:rsidR="00E82FC0" w:rsidRPr="00124FFF" w:rsidRDefault="00FD45E6" w:rsidP="00124FFF">
            <w:pPr>
              <w:suppressAutoHyphens/>
              <w:spacing w:line="0" w:lineRule="atLeast"/>
              <w:ind w:firstLine="0"/>
              <w:jc w:val="center"/>
              <w:outlineLvl w:val="0"/>
              <w:rPr>
                <w:rFonts w:cs="Times New Roman"/>
                <w:kern w:val="2"/>
                <w:lang w:val="ru-RU"/>
              </w:rPr>
            </w:pPr>
            <w:r w:rsidRPr="00124FFF">
              <w:rPr>
                <w:rFonts w:cs="Times New Roman"/>
                <w:kern w:val="2"/>
                <w:lang w:val="ru-RU"/>
              </w:rPr>
              <w:t>200</w:t>
            </w:r>
          </w:p>
        </w:tc>
      </w:tr>
      <w:tr w:rsidR="00E82FC0" w:rsidRPr="00124FFF" w:rsidTr="00124FFF">
        <w:tc>
          <w:tcPr>
            <w:tcW w:w="821" w:type="dxa"/>
            <w:shd w:val="clear" w:color="auto" w:fill="auto"/>
          </w:tcPr>
          <w:p w:rsidR="00E82FC0" w:rsidRPr="00124FFF" w:rsidRDefault="00227C94" w:rsidP="00124FFF">
            <w:pPr>
              <w:suppressAutoHyphens/>
              <w:spacing w:line="0" w:lineRule="atLeast"/>
              <w:ind w:firstLine="0"/>
              <w:jc w:val="center"/>
              <w:outlineLvl w:val="0"/>
              <w:rPr>
                <w:rFonts w:cs="Times New Roman"/>
                <w:kern w:val="2"/>
                <w:lang w:val="ru-RU"/>
              </w:rPr>
            </w:pPr>
            <w:r w:rsidRPr="00124FFF">
              <w:rPr>
                <w:rFonts w:cs="Times New Roman"/>
                <w:kern w:val="2"/>
                <w:lang w:val="ru-RU"/>
              </w:rPr>
              <w:t>2.3.4.2</w:t>
            </w:r>
          </w:p>
        </w:tc>
        <w:tc>
          <w:tcPr>
            <w:tcW w:w="8917" w:type="dxa"/>
            <w:shd w:val="clear" w:color="auto" w:fill="auto"/>
          </w:tcPr>
          <w:p w:rsidR="00E82FC0" w:rsidRPr="00124FFF" w:rsidRDefault="00643E82" w:rsidP="00124FFF">
            <w:pPr>
              <w:suppressAutoHyphens/>
              <w:spacing w:line="0" w:lineRule="atLeast"/>
              <w:ind w:firstLine="0"/>
              <w:outlineLvl w:val="0"/>
              <w:rPr>
                <w:rFonts w:cs="Times New Roman"/>
                <w:kern w:val="2"/>
                <w:lang w:val="ru-RU"/>
              </w:rPr>
            </w:pPr>
            <w:proofErr w:type="spellStart"/>
            <w:r w:rsidRPr="00124FFF">
              <w:rPr>
                <w:rFonts w:cs="Times New Roman"/>
              </w:rPr>
              <w:t>Нормативно-методическое</w:t>
            </w:r>
            <w:proofErr w:type="spellEnd"/>
            <w:r w:rsidRPr="00124FFF">
              <w:rPr>
                <w:rFonts w:cs="Times New Roman"/>
              </w:rPr>
              <w:t xml:space="preserve"> </w:t>
            </w:r>
            <w:proofErr w:type="spellStart"/>
            <w:r w:rsidRPr="00124FFF">
              <w:rPr>
                <w:rFonts w:cs="Times New Roman"/>
              </w:rPr>
              <w:t>обеспечение</w:t>
            </w:r>
            <w:proofErr w:type="spellEnd"/>
          </w:p>
        </w:tc>
        <w:tc>
          <w:tcPr>
            <w:tcW w:w="1427" w:type="dxa"/>
            <w:shd w:val="clear" w:color="auto" w:fill="auto"/>
          </w:tcPr>
          <w:p w:rsidR="00E82FC0" w:rsidRPr="00124FFF" w:rsidRDefault="00FD45E6" w:rsidP="00124FFF">
            <w:pPr>
              <w:suppressAutoHyphens/>
              <w:spacing w:line="0" w:lineRule="atLeast"/>
              <w:ind w:firstLine="0"/>
              <w:jc w:val="center"/>
              <w:outlineLvl w:val="0"/>
              <w:rPr>
                <w:rFonts w:cs="Times New Roman"/>
                <w:kern w:val="2"/>
                <w:lang w:val="ru-RU"/>
              </w:rPr>
            </w:pPr>
            <w:r w:rsidRPr="00124FFF">
              <w:rPr>
                <w:rFonts w:cs="Times New Roman"/>
                <w:kern w:val="2"/>
                <w:lang w:val="ru-RU"/>
              </w:rPr>
              <w:t>200</w:t>
            </w:r>
          </w:p>
        </w:tc>
      </w:tr>
      <w:tr w:rsidR="00E82FC0" w:rsidRPr="00124FFF" w:rsidTr="00124FFF">
        <w:tc>
          <w:tcPr>
            <w:tcW w:w="821" w:type="dxa"/>
            <w:shd w:val="clear" w:color="auto" w:fill="auto"/>
          </w:tcPr>
          <w:p w:rsidR="00E82FC0" w:rsidRPr="00124FFF" w:rsidRDefault="00227C94" w:rsidP="00124FFF">
            <w:pPr>
              <w:suppressAutoHyphens/>
              <w:spacing w:line="0" w:lineRule="atLeast"/>
              <w:ind w:firstLine="0"/>
              <w:jc w:val="center"/>
              <w:outlineLvl w:val="0"/>
              <w:rPr>
                <w:rFonts w:cs="Times New Roman"/>
                <w:kern w:val="2"/>
                <w:lang w:val="ru-RU"/>
              </w:rPr>
            </w:pPr>
            <w:r w:rsidRPr="00124FFF">
              <w:rPr>
                <w:rFonts w:cs="Times New Roman"/>
                <w:kern w:val="2"/>
                <w:lang w:val="ru-RU"/>
              </w:rPr>
              <w:t>2.3.4.3</w:t>
            </w:r>
          </w:p>
        </w:tc>
        <w:tc>
          <w:tcPr>
            <w:tcW w:w="8917" w:type="dxa"/>
            <w:shd w:val="clear" w:color="auto" w:fill="auto"/>
          </w:tcPr>
          <w:p w:rsidR="00E82FC0" w:rsidRPr="00124FFF" w:rsidRDefault="00643E82" w:rsidP="00124FFF">
            <w:pPr>
              <w:suppressAutoHyphens/>
              <w:spacing w:line="0" w:lineRule="atLeast"/>
              <w:ind w:firstLine="0"/>
              <w:outlineLvl w:val="0"/>
              <w:rPr>
                <w:rFonts w:cs="Times New Roman"/>
                <w:kern w:val="2"/>
                <w:lang w:val="ru-RU"/>
              </w:rPr>
            </w:pPr>
            <w:r w:rsidRPr="00124FFF">
              <w:rPr>
                <w:rFonts w:cs="Times New Roman"/>
                <w:lang w:val="ru-RU"/>
              </w:rPr>
              <w:t>Требования к условиям работы с обучающимися с особыми образовательными потребностями</w:t>
            </w:r>
          </w:p>
        </w:tc>
        <w:tc>
          <w:tcPr>
            <w:tcW w:w="1427" w:type="dxa"/>
            <w:shd w:val="clear" w:color="auto" w:fill="auto"/>
          </w:tcPr>
          <w:p w:rsidR="00E82FC0" w:rsidRPr="00124FFF" w:rsidRDefault="00FD45E6" w:rsidP="00124FFF">
            <w:pPr>
              <w:suppressAutoHyphens/>
              <w:spacing w:line="0" w:lineRule="atLeast"/>
              <w:ind w:firstLine="0"/>
              <w:jc w:val="center"/>
              <w:outlineLvl w:val="0"/>
              <w:rPr>
                <w:rFonts w:cs="Times New Roman"/>
                <w:kern w:val="2"/>
                <w:lang w:val="ru-RU"/>
              </w:rPr>
            </w:pPr>
            <w:r w:rsidRPr="00124FFF">
              <w:rPr>
                <w:rFonts w:cs="Times New Roman"/>
                <w:kern w:val="2"/>
                <w:lang w:val="ru-RU"/>
              </w:rPr>
              <w:t>200</w:t>
            </w:r>
          </w:p>
        </w:tc>
      </w:tr>
      <w:tr w:rsidR="00E82FC0" w:rsidRPr="00124FFF" w:rsidTr="00124FFF">
        <w:tc>
          <w:tcPr>
            <w:tcW w:w="821" w:type="dxa"/>
            <w:shd w:val="clear" w:color="auto" w:fill="auto"/>
          </w:tcPr>
          <w:p w:rsidR="00E82FC0" w:rsidRPr="00124FFF" w:rsidRDefault="00227C94" w:rsidP="00124FFF">
            <w:pPr>
              <w:suppressAutoHyphens/>
              <w:spacing w:line="0" w:lineRule="atLeast"/>
              <w:ind w:firstLine="0"/>
              <w:jc w:val="center"/>
              <w:outlineLvl w:val="0"/>
              <w:rPr>
                <w:rFonts w:cs="Times New Roman"/>
                <w:kern w:val="2"/>
                <w:lang w:val="ru-RU"/>
              </w:rPr>
            </w:pPr>
            <w:r w:rsidRPr="00124FFF">
              <w:rPr>
                <w:rFonts w:cs="Times New Roman"/>
                <w:kern w:val="2"/>
                <w:lang w:val="ru-RU"/>
              </w:rPr>
              <w:t>2.3.4.4</w:t>
            </w:r>
          </w:p>
        </w:tc>
        <w:tc>
          <w:tcPr>
            <w:tcW w:w="8917" w:type="dxa"/>
            <w:shd w:val="clear" w:color="auto" w:fill="auto"/>
          </w:tcPr>
          <w:p w:rsidR="00E82FC0" w:rsidRPr="00124FFF" w:rsidRDefault="00643E82" w:rsidP="00124FFF">
            <w:pPr>
              <w:suppressAutoHyphens/>
              <w:spacing w:line="0" w:lineRule="atLeast"/>
              <w:ind w:firstLine="0"/>
              <w:outlineLvl w:val="0"/>
              <w:rPr>
                <w:rFonts w:cs="Times New Roman"/>
                <w:kern w:val="2"/>
                <w:lang w:val="ru-RU"/>
              </w:rPr>
            </w:pPr>
            <w:r w:rsidRPr="00124FFF">
              <w:rPr>
                <w:rFonts w:cs="Times New Roman"/>
                <w:lang w:val="ru-RU"/>
              </w:rPr>
              <w:t>Система поощрения социальной успешности и проявлений активной жизненной позиции обучающихся</w:t>
            </w:r>
          </w:p>
        </w:tc>
        <w:tc>
          <w:tcPr>
            <w:tcW w:w="1427" w:type="dxa"/>
            <w:shd w:val="clear" w:color="auto" w:fill="auto"/>
          </w:tcPr>
          <w:p w:rsidR="00E82FC0" w:rsidRPr="00124FFF" w:rsidRDefault="00FD45E6" w:rsidP="00124FFF">
            <w:pPr>
              <w:suppressAutoHyphens/>
              <w:spacing w:line="0" w:lineRule="atLeast"/>
              <w:ind w:firstLine="0"/>
              <w:jc w:val="center"/>
              <w:outlineLvl w:val="0"/>
              <w:rPr>
                <w:rFonts w:cs="Times New Roman"/>
                <w:kern w:val="2"/>
                <w:lang w:val="ru-RU"/>
              </w:rPr>
            </w:pPr>
            <w:r w:rsidRPr="00124FFF">
              <w:rPr>
                <w:rFonts w:cs="Times New Roman"/>
                <w:kern w:val="2"/>
                <w:lang w:val="ru-RU"/>
              </w:rPr>
              <w:t>201</w:t>
            </w:r>
          </w:p>
        </w:tc>
      </w:tr>
      <w:tr w:rsidR="00E82FC0" w:rsidRPr="00124FFF" w:rsidTr="00124FFF">
        <w:tc>
          <w:tcPr>
            <w:tcW w:w="821" w:type="dxa"/>
            <w:shd w:val="clear" w:color="auto" w:fill="auto"/>
          </w:tcPr>
          <w:p w:rsidR="00E82FC0" w:rsidRPr="00124FFF" w:rsidRDefault="00227C94" w:rsidP="00124FFF">
            <w:pPr>
              <w:suppressAutoHyphens/>
              <w:spacing w:line="0" w:lineRule="atLeast"/>
              <w:ind w:firstLine="0"/>
              <w:jc w:val="center"/>
              <w:outlineLvl w:val="0"/>
              <w:rPr>
                <w:rFonts w:cs="Times New Roman"/>
                <w:kern w:val="2"/>
                <w:lang w:val="ru-RU"/>
              </w:rPr>
            </w:pPr>
            <w:r w:rsidRPr="00124FFF">
              <w:rPr>
                <w:rFonts w:cs="Times New Roman"/>
                <w:kern w:val="2"/>
                <w:lang w:val="ru-RU"/>
              </w:rPr>
              <w:t>2.3.4.5</w:t>
            </w:r>
          </w:p>
        </w:tc>
        <w:tc>
          <w:tcPr>
            <w:tcW w:w="8917" w:type="dxa"/>
            <w:shd w:val="clear" w:color="auto" w:fill="auto"/>
          </w:tcPr>
          <w:p w:rsidR="00E82FC0" w:rsidRPr="00124FFF" w:rsidRDefault="00FD45E6" w:rsidP="00124FFF">
            <w:pPr>
              <w:suppressAutoHyphens/>
              <w:spacing w:line="0" w:lineRule="atLeast"/>
              <w:ind w:firstLine="0"/>
              <w:outlineLvl w:val="0"/>
              <w:rPr>
                <w:rFonts w:cs="Times New Roman"/>
                <w:kern w:val="2"/>
                <w:lang w:val="ru-RU"/>
              </w:rPr>
            </w:pPr>
            <w:r w:rsidRPr="00124FFF">
              <w:rPr>
                <w:rFonts w:cs="Times New Roman"/>
                <w:lang w:val="ru-RU"/>
              </w:rPr>
              <w:t>Анализ воспитательного процесса</w:t>
            </w:r>
          </w:p>
        </w:tc>
        <w:tc>
          <w:tcPr>
            <w:tcW w:w="1427" w:type="dxa"/>
            <w:shd w:val="clear" w:color="auto" w:fill="auto"/>
          </w:tcPr>
          <w:p w:rsidR="00E82FC0" w:rsidRPr="00124FFF" w:rsidRDefault="00FD45E6" w:rsidP="00124FFF">
            <w:pPr>
              <w:suppressAutoHyphens/>
              <w:spacing w:line="0" w:lineRule="atLeast"/>
              <w:ind w:firstLine="0"/>
              <w:jc w:val="center"/>
              <w:outlineLvl w:val="0"/>
              <w:rPr>
                <w:rFonts w:cs="Times New Roman"/>
                <w:kern w:val="2"/>
                <w:lang w:val="ru-RU"/>
              </w:rPr>
            </w:pPr>
            <w:r w:rsidRPr="00124FFF">
              <w:rPr>
                <w:rFonts w:cs="Times New Roman"/>
                <w:kern w:val="2"/>
                <w:lang w:val="ru-RU"/>
              </w:rPr>
              <w:t>202</w:t>
            </w:r>
          </w:p>
        </w:tc>
      </w:tr>
      <w:tr w:rsidR="000F4AA5" w:rsidRPr="00124FFF" w:rsidTr="00124FFF">
        <w:tc>
          <w:tcPr>
            <w:tcW w:w="821" w:type="dxa"/>
            <w:shd w:val="clear" w:color="auto" w:fill="auto"/>
          </w:tcPr>
          <w:p w:rsidR="000F4AA5" w:rsidRPr="00124FFF" w:rsidRDefault="000F4AA5" w:rsidP="00124FFF">
            <w:pPr>
              <w:suppressAutoHyphens/>
              <w:spacing w:line="0" w:lineRule="atLeast"/>
              <w:ind w:firstLine="0"/>
              <w:jc w:val="center"/>
              <w:outlineLvl w:val="0"/>
              <w:rPr>
                <w:rFonts w:cs="Times New Roman"/>
                <w:kern w:val="2"/>
                <w:lang w:val="ru-RU"/>
              </w:rPr>
            </w:pPr>
            <w:r w:rsidRPr="00124FFF">
              <w:rPr>
                <w:rFonts w:cs="Times New Roman"/>
                <w:kern w:val="2"/>
                <w:lang w:val="ru-RU"/>
              </w:rPr>
              <w:t>2.4</w:t>
            </w:r>
          </w:p>
        </w:tc>
        <w:tc>
          <w:tcPr>
            <w:tcW w:w="8917" w:type="dxa"/>
            <w:shd w:val="clear" w:color="auto" w:fill="auto"/>
          </w:tcPr>
          <w:p w:rsidR="000F4AA5" w:rsidRPr="00124FFF" w:rsidRDefault="000F4AA5" w:rsidP="00124FFF">
            <w:pPr>
              <w:suppressAutoHyphens/>
              <w:spacing w:line="0" w:lineRule="atLeast"/>
              <w:ind w:firstLine="0"/>
              <w:outlineLvl w:val="0"/>
              <w:rPr>
                <w:rFonts w:cs="Times New Roman"/>
                <w:kern w:val="2"/>
                <w:lang w:val="ru-RU"/>
              </w:rPr>
            </w:pPr>
            <w:r w:rsidRPr="00124FFF">
              <w:rPr>
                <w:rFonts w:cs="Times New Roman"/>
                <w:kern w:val="2"/>
                <w:lang w:val="ru-RU"/>
              </w:rPr>
              <w:t>ПРОГРАММА КОРРЕКЦИОННОЙ РАБОТЫ</w:t>
            </w:r>
          </w:p>
        </w:tc>
        <w:tc>
          <w:tcPr>
            <w:tcW w:w="1427" w:type="dxa"/>
            <w:shd w:val="clear" w:color="auto" w:fill="auto"/>
          </w:tcPr>
          <w:p w:rsidR="000F4AA5" w:rsidRPr="00124FFF" w:rsidRDefault="00FD45E6" w:rsidP="00124FFF">
            <w:pPr>
              <w:suppressAutoHyphens/>
              <w:spacing w:line="0" w:lineRule="atLeast"/>
              <w:ind w:firstLine="0"/>
              <w:jc w:val="center"/>
              <w:outlineLvl w:val="0"/>
              <w:rPr>
                <w:rFonts w:cs="Times New Roman"/>
                <w:kern w:val="2"/>
                <w:lang w:val="ru-RU"/>
              </w:rPr>
            </w:pPr>
            <w:r w:rsidRPr="00124FFF">
              <w:rPr>
                <w:rFonts w:cs="Times New Roman"/>
                <w:kern w:val="2"/>
                <w:lang w:val="ru-RU"/>
              </w:rPr>
              <w:t>203</w:t>
            </w:r>
          </w:p>
        </w:tc>
      </w:tr>
      <w:tr w:rsidR="00E82FC0" w:rsidRPr="00124FFF" w:rsidTr="00124FFF">
        <w:tc>
          <w:tcPr>
            <w:tcW w:w="821" w:type="dxa"/>
            <w:shd w:val="clear" w:color="auto" w:fill="auto"/>
          </w:tcPr>
          <w:p w:rsidR="00E82FC0" w:rsidRPr="00124FFF" w:rsidRDefault="00227C94" w:rsidP="00124FFF">
            <w:pPr>
              <w:suppressAutoHyphens/>
              <w:spacing w:line="0" w:lineRule="atLeast"/>
              <w:ind w:firstLine="0"/>
              <w:jc w:val="center"/>
              <w:outlineLvl w:val="0"/>
              <w:rPr>
                <w:rFonts w:cs="Times New Roman"/>
                <w:kern w:val="2"/>
                <w:lang w:val="ru-RU"/>
              </w:rPr>
            </w:pPr>
            <w:r w:rsidRPr="00124FFF">
              <w:rPr>
                <w:rFonts w:cs="Times New Roman"/>
                <w:kern w:val="2"/>
                <w:lang w:val="ru-RU"/>
              </w:rPr>
              <w:t>2.4.1</w:t>
            </w:r>
          </w:p>
        </w:tc>
        <w:tc>
          <w:tcPr>
            <w:tcW w:w="8917" w:type="dxa"/>
            <w:shd w:val="clear" w:color="auto" w:fill="auto"/>
          </w:tcPr>
          <w:p w:rsidR="00E82FC0" w:rsidRPr="00124FFF" w:rsidRDefault="00643E82" w:rsidP="00124FFF">
            <w:pPr>
              <w:suppressAutoHyphens/>
              <w:spacing w:line="0" w:lineRule="atLeast"/>
              <w:ind w:firstLine="0"/>
              <w:outlineLvl w:val="0"/>
              <w:rPr>
                <w:rFonts w:cs="Times New Roman"/>
                <w:kern w:val="2"/>
                <w:lang w:val="ru-RU"/>
              </w:rPr>
            </w:pPr>
            <w:r w:rsidRPr="00124FFF">
              <w:rPr>
                <w:rFonts w:cs="Times New Roman"/>
                <w:lang w:val="ru-RU"/>
              </w:rPr>
              <w:t>Цели, задачи и принципы построения программы коррекционной работы</w:t>
            </w:r>
          </w:p>
        </w:tc>
        <w:tc>
          <w:tcPr>
            <w:tcW w:w="1427" w:type="dxa"/>
            <w:shd w:val="clear" w:color="auto" w:fill="auto"/>
          </w:tcPr>
          <w:p w:rsidR="00E82FC0" w:rsidRPr="00124FFF" w:rsidRDefault="00FD45E6" w:rsidP="00124FFF">
            <w:pPr>
              <w:suppressAutoHyphens/>
              <w:spacing w:line="0" w:lineRule="atLeast"/>
              <w:ind w:firstLine="0"/>
              <w:jc w:val="center"/>
              <w:outlineLvl w:val="0"/>
              <w:rPr>
                <w:rFonts w:cs="Times New Roman"/>
                <w:kern w:val="2"/>
                <w:lang w:val="ru-RU"/>
              </w:rPr>
            </w:pPr>
            <w:r w:rsidRPr="00124FFF">
              <w:rPr>
                <w:rFonts w:cs="Times New Roman"/>
                <w:kern w:val="2"/>
                <w:lang w:val="ru-RU"/>
              </w:rPr>
              <w:t>204</w:t>
            </w:r>
          </w:p>
        </w:tc>
      </w:tr>
      <w:tr w:rsidR="000F4AA5" w:rsidRPr="00124FFF" w:rsidTr="00124FFF">
        <w:tc>
          <w:tcPr>
            <w:tcW w:w="821" w:type="dxa"/>
            <w:shd w:val="clear" w:color="auto" w:fill="auto"/>
          </w:tcPr>
          <w:p w:rsidR="000F4AA5" w:rsidRPr="00124FFF" w:rsidRDefault="000F4AA5" w:rsidP="00124FFF">
            <w:pPr>
              <w:suppressAutoHyphens/>
              <w:spacing w:line="0" w:lineRule="atLeast"/>
              <w:ind w:firstLine="0"/>
              <w:jc w:val="center"/>
              <w:outlineLvl w:val="0"/>
              <w:rPr>
                <w:rFonts w:cs="Times New Roman"/>
                <w:kern w:val="2"/>
                <w:lang w:val="ru-RU"/>
              </w:rPr>
            </w:pPr>
            <w:r w:rsidRPr="00124FFF">
              <w:rPr>
                <w:rFonts w:cs="Times New Roman"/>
                <w:kern w:val="2"/>
                <w:lang w:val="ru-RU"/>
              </w:rPr>
              <w:t>3.</w:t>
            </w:r>
          </w:p>
        </w:tc>
        <w:tc>
          <w:tcPr>
            <w:tcW w:w="8917" w:type="dxa"/>
            <w:shd w:val="clear" w:color="auto" w:fill="auto"/>
          </w:tcPr>
          <w:p w:rsidR="000F4AA5" w:rsidRPr="00124FFF" w:rsidRDefault="000F4AA5" w:rsidP="00124FFF">
            <w:pPr>
              <w:suppressAutoHyphens/>
              <w:spacing w:line="0" w:lineRule="atLeast"/>
              <w:ind w:firstLine="0"/>
              <w:outlineLvl w:val="0"/>
              <w:rPr>
                <w:rFonts w:cs="Times New Roman"/>
                <w:kern w:val="2"/>
                <w:lang w:val="ru-RU"/>
              </w:rPr>
            </w:pPr>
            <w:r w:rsidRPr="00124FFF">
              <w:rPr>
                <w:rFonts w:cs="Times New Roman"/>
                <w:kern w:val="2"/>
                <w:lang w:val="ru-RU"/>
              </w:rPr>
              <w:t>ОРГАНИЗАЦИОННЫЙ РАЗДЕЛ</w:t>
            </w:r>
          </w:p>
        </w:tc>
        <w:tc>
          <w:tcPr>
            <w:tcW w:w="1427" w:type="dxa"/>
            <w:shd w:val="clear" w:color="auto" w:fill="auto"/>
          </w:tcPr>
          <w:p w:rsidR="000F4AA5" w:rsidRPr="00124FFF" w:rsidRDefault="00FD45E6" w:rsidP="00124FFF">
            <w:pPr>
              <w:suppressAutoHyphens/>
              <w:spacing w:line="0" w:lineRule="atLeast"/>
              <w:ind w:firstLine="0"/>
              <w:jc w:val="center"/>
              <w:outlineLvl w:val="0"/>
              <w:rPr>
                <w:rFonts w:cs="Times New Roman"/>
                <w:kern w:val="2"/>
                <w:lang w:val="ru-RU"/>
              </w:rPr>
            </w:pPr>
            <w:r w:rsidRPr="00124FFF">
              <w:rPr>
                <w:rFonts w:cs="Times New Roman"/>
                <w:kern w:val="2"/>
                <w:lang w:val="ru-RU"/>
              </w:rPr>
              <w:t>211</w:t>
            </w:r>
          </w:p>
        </w:tc>
      </w:tr>
      <w:tr w:rsidR="000F4AA5" w:rsidRPr="00124FFF" w:rsidTr="00124FFF">
        <w:tc>
          <w:tcPr>
            <w:tcW w:w="821" w:type="dxa"/>
            <w:shd w:val="clear" w:color="auto" w:fill="auto"/>
          </w:tcPr>
          <w:p w:rsidR="000F4AA5" w:rsidRPr="00124FFF" w:rsidRDefault="000F4AA5" w:rsidP="00124FFF">
            <w:pPr>
              <w:suppressAutoHyphens/>
              <w:spacing w:line="0" w:lineRule="atLeast"/>
              <w:ind w:firstLine="0"/>
              <w:jc w:val="center"/>
              <w:outlineLvl w:val="0"/>
              <w:rPr>
                <w:rFonts w:cs="Times New Roman"/>
                <w:kern w:val="2"/>
                <w:lang w:val="ru-RU"/>
              </w:rPr>
            </w:pPr>
            <w:r w:rsidRPr="00124FFF">
              <w:rPr>
                <w:rFonts w:cs="Times New Roman"/>
                <w:kern w:val="2"/>
                <w:lang w:val="ru-RU"/>
              </w:rPr>
              <w:t>3.1</w:t>
            </w:r>
          </w:p>
        </w:tc>
        <w:tc>
          <w:tcPr>
            <w:tcW w:w="8917" w:type="dxa"/>
            <w:shd w:val="clear" w:color="auto" w:fill="auto"/>
          </w:tcPr>
          <w:p w:rsidR="000F4AA5" w:rsidRPr="00124FFF" w:rsidRDefault="000F4AA5" w:rsidP="00124FFF">
            <w:pPr>
              <w:suppressAutoHyphens/>
              <w:spacing w:line="0" w:lineRule="atLeast"/>
              <w:ind w:firstLine="0"/>
              <w:outlineLvl w:val="0"/>
              <w:rPr>
                <w:rFonts w:cs="Times New Roman"/>
                <w:kern w:val="2"/>
                <w:lang w:val="ru-RU"/>
              </w:rPr>
            </w:pPr>
            <w:r w:rsidRPr="00124FFF">
              <w:rPr>
                <w:rFonts w:cs="Times New Roman"/>
                <w:kern w:val="2"/>
                <w:lang w:val="ru-RU"/>
              </w:rPr>
              <w:t xml:space="preserve">УЧЕБНЫЙ ПЛАН </w:t>
            </w:r>
            <w:r w:rsidR="008A022C" w:rsidRPr="00124FFF">
              <w:rPr>
                <w:rFonts w:cs="Times New Roman"/>
                <w:kern w:val="2"/>
                <w:lang w:val="ru-RU"/>
              </w:rPr>
              <w:t>ОСНОВНОГО</w:t>
            </w:r>
            <w:r w:rsidRPr="00124FFF">
              <w:rPr>
                <w:rFonts w:cs="Times New Roman"/>
                <w:kern w:val="2"/>
                <w:lang w:val="ru-RU"/>
              </w:rPr>
              <w:t xml:space="preserve"> ОБЩЕГО ОБРАЗОВАНИЯ</w:t>
            </w:r>
          </w:p>
        </w:tc>
        <w:tc>
          <w:tcPr>
            <w:tcW w:w="1427" w:type="dxa"/>
            <w:shd w:val="clear" w:color="auto" w:fill="auto"/>
          </w:tcPr>
          <w:p w:rsidR="000F4AA5" w:rsidRPr="00124FFF" w:rsidRDefault="00FD45E6" w:rsidP="00124FFF">
            <w:pPr>
              <w:suppressAutoHyphens/>
              <w:spacing w:line="0" w:lineRule="atLeast"/>
              <w:ind w:firstLine="0"/>
              <w:jc w:val="center"/>
              <w:outlineLvl w:val="0"/>
              <w:rPr>
                <w:rFonts w:cs="Times New Roman"/>
                <w:kern w:val="2"/>
                <w:lang w:val="ru-RU"/>
              </w:rPr>
            </w:pPr>
            <w:r w:rsidRPr="00124FFF">
              <w:rPr>
                <w:rFonts w:cs="Times New Roman"/>
                <w:kern w:val="2"/>
                <w:lang w:val="ru-RU"/>
              </w:rPr>
              <w:t>211</w:t>
            </w:r>
          </w:p>
        </w:tc>
      </w:tr>
      <w:tr w:rsidR="000F4AA5" w:rsidRPr="00124FFF" w:rsidTr="00124FFF">
        <w:tc>
          <w:tcPr>
            <w:tcW w:w="821" w:type="dxa"/>
            <w:shd w:val="clear" w:color="auto" w:fill="auto"/>
          </w:tcPr>
          <w:p w:rsidR="000F4AA5" w:rsidRPr="00124FFF" w:rsidRDefault="000F4AA5" w:rsidP="00124FFF">
            <w:pPr>
              <w:suppressAutoHyphens/>
              <w:spacing w:line="0" w:lineRule="atLeast"/>
              <w:ind w:firstLine="0"/>
              <w:jc w:val="center"/>
              <w:outlineLvl w:val="0"/>
              <w:rPr>
                <w:rFonts w:cs="Times New Roman"/>
                <w:kern w:val="2"/>
                <w:lang w:val="ru-RU"/>
              </w:rPr>
            </w:pPr>
            <w:r w:rsidRPr="00124FFF">
              <w:rPr>
                <w:rFonts w:cs="Times New Roman"/>
                <w:kern w:val="2"/>
                <w:lang w:val="ru-RU"/>
              </w:rPr>
              <w:t>3.2</w:t>
            </w:r>
          </w:p>
        </w:tc>
        <w:tc>
          <w:tcPr>
            <w:tcW w:w="8917" w:type="dxa"/>
            <w:shd w:val="clear" w:color="auto" w:fill="auto"/>
          </w:tcPr>
          <w:p w:rsidR="000F4AA5" w:rsidRPr="00124FFF" w:rsidRDefault="000F4AA5" w:rsidP="00124FFF">
            <w:pPr>
              <w:suppressAutoHyphens/>
              <w:spacing w:line="0" w:lineRule="atLeast"/>
              <w:ind w:firstLine="0"/>
              <w:outlineLvl w:val="0"/>
              <w:rPr>
                <w:rFonts w:cs="Times New Roman"/>
                <w:kern w:val="2"/>
                <w:lang w:val="ru-RU"/>
              </w:rPr>
            </w:pPr>
            <w:r w:rsidRPr="00124FFF">
              <w:rPr>
                <w:rFonts w:cs="Times New Roman"/>
                <w:kern w:val="2"/>
                <w:lang w:val="ru-RU"/>
              </w:rPr>
              <w:t xml:space="preserve">КАЛЕНДАРНЫЙ УЧЕБНЫЙ ГРАФИК </w:t>
            </w:r>
          </w:p>
        </w:tc>
        <w:tc>
          <w:tcPr>
            <w:tcW w:w="1427" w:type="dxa"/>
            <w:shd w:val="clear" w:color="auto" w:fill="auto"/>
          </w:tcPr>
          <w:p w:rsidR="000F4AA5" w:rsidRPr="00124FFF" w:rsidRDefault="00FD45E6" w:rsidP="00124FFF">
            <w:pPr>
              <w:suppressAutoHyphens/>
              <w:spacing w:line="0" w:lineRule="atLeast"/>
              <w:ind w:firstLine="0"/>
              <w:jc w:val="center"/>
              <w:outlineLvl w:val="0"/>
              <w:rPr>
                <w:rFonts w:cs="Times New Roman"/>
                <w:kern w:val="2"/>
                <w:lang w:val="ru-RU"/>
              </w:rPr>
            </w:pPr>
            <w:r w:rsidRPr="00124FFF">
              <w:rPr>
                <w:rFonts w:cs="Times New Roman"/>
                <w:kern w:val="2"/>
                <w:lang w:val="ru-RU"/>
              </w:rPr>
              <w:t>220</w:t>
            </w:r>
          </w:p>
        </w:tc>
      </w:tr>
      <w:tr w:rsidR="000F4AA5" w:rsidRPr="00124FFF" w:rsidTr="00124FFF">
        <w:tc>
          <w:tcPr>
            <w:tcW w:w="821" w:type="dxa"/>
            <w:shd w:val="clear" w:color="auto" w:fill="auto"/>
          </w:tcPr>
          <w:p w:rsidR="000F4AA5" w:rsidRPr="00124FFF" w:rsidRDefault="000F4AA5" w:rsidP="00124FFF">
            <w:pPr>
              <w:suppressAutoHyphens/>
              <w:spacing w:line="0" w:lineRule="atLeast"/>
              <w:ind w:firstLine="0"/>
              <w:jc w:val="center"/>
              <w:outlineLvl w:val="0"/>
              <w:rPr>
                <w:rFonts w:cs="Times New Roman"/>
                <w:kern w:val="2"/>
                <w:lang w:val="ru-RU"/>
              </w:rPr>
            </w:pPr>
            <w:r w:rsidRPr="00124FFF">
              <w:rPr>
                <w:rFonts w:cs="Times New Roman"/>
                <w:kern w:val="2"/>
                <w:lang w:val="ru-RU"/>
              </w:rPr>
              <w:t>3.3</w:t>
            </w:r>
          </w:p>
        </w:tc>
        <w:tc>
          <w:tcPr>
            <w:tcW w:w="8917" w:type="dxa"/>
            <w:shd w:val="clear" w:color="auto" w:fill="auto"/>
          </w:tcPr>
          <w:p w:rsidR="000F4AA5" w:rsidRPr="00124FFF" w:rsidRDefault="000F4AA5" w:rsidP="00124FFF">
            <w:pPr>
              <w:suppressAutoHyphens/>
              <w:spacing w:line="0" w:lineRule="atLeast"/>
              <w:ind w:firstLine="0"/>
              <w:outlineLvl w:val="0"/>
              <w:rPr>
                <w:rFonts w:cs="Times New Roman"/>
                <w:kern w:val="2"/>
                <w:lang w:val="ru-RU"/>
              </w:rPr>
            </w:pPr>
            <w:r w:rsidRPr="00124FFF">
              <w:rPr>
                <w:rFonts w:cs="Times New Roman"/>
                <w:kern w:val="2"/>
                <w:lang w:val="ru-RU"/>
              </w:rPr>
              <w:t>ПЛАН ВНЕУРОЧНОЙ ДЕЯТЕЛЬНОСТИ</w:t>
            </w:r>
          </w:p>
        </w:tc>
        <w:tc>
          <w:tcPr>
            <w:tcW w:w="1427" w:type="dxa"/>
            <w:shd w:val="clear" w:color="auto" w:fill="auto"/>
          </w:tcPr>
          <w:p w:rsidR="000F4AA5" w:rsidRPr="00124FFF" w:rsidRDefault="00FD45E6" w:rsidP="00124FFF">
            <w:pPr>
              <w:suppressAutoHyphens/>
              <w:spacing w:line="0" w:lineRule="atLeast"/>
              <w:ind w:firstLine="0"/>
              <w:jc w:val="center"/>
              <w:outlineLvl w:val="0"/>
              <w:rPr>
                <w:rFonts w:cs="Times New Roman"/>
                <w:kern w:val="2"/>
                <w:lang w:val="ru-RU"/>
              </w:rPr>
            </w:pPr>
            <w:r w:rsidRPr="00124FFF">
              <w:rPr>
                <w:rFonts w:cs="Times New Roman"/>
                <w:kern w:val="2"/>
                <w:lang w:val="ru-RU"/>
              </w:rPr>
              <w:t>221</w:t>
            </w:r>
          </w:p>
        </w:tc>
      </w:tr>
    </w:tbl>
    <w:p w:rsidR="000F4AA5" w:rsidRPr="00124FFF" w:rsidRDefault="000F4AA5" w:rsidP="00124FFF">
      <w:pPr>
        <w:tabs>
          <w:tab w:val="left" w:pos="284"/>
        </w:tabs>
        <w:spacing w:line="0" w:lineRule="atLeast"/>
        <w:ind w:firstLine="0"/>
        <w:rPr>
          <w:lang w:val="ru-RU"/>
        </w:rPr>
      </w:pPr>
    </w:p>
    <w:p w:rsidR="00311EB3" w:rsidRDefault="00311EB3" w:rsidP="00124FFF">
      <w:pPr>
        <w:tabs>
          <w:tab w:val="left" w:pos="284"/>
        </w:tabs>
        <w:spacing w:line="0" w:lineRule="atLeast"/>
        <w:ind w:firstLine="680"/>
        <w:rPr>
          <w:b/>
          <w:lang w:val="ru-RU"/>
        </w:rPr>
      </w:pPr>
    </w:p>
    <w:p w:rsidR="00311EB3" w:rsidRDefault="00311EB3" w:rsidP="00124FFF">
      <w:pPr>
        <w:tabs>
          <w:tab w:val="left" w:pos="284"/>
        </w:tabs>
        <w:spacing w:line="0" w:lineRule="atLeast"/>
        <w:ind w:firstLine="680"/>
        <w:rPr>
          <w:b/>
          <w:lang w:val="ru-RU"/>
        </w:rPr>
      </w:pPr>
    </w:p>
    <w:p w:rsidR="00311EB3" w:rsidRDefault="00311EB3" w:rsidP="00124FFF">
      <w:pPr>
        <w:tabs>
          <w:tab w:val="left" w:pos="284"/>
        </w:tabs>
        <w:spacing w:line="0" w:lineRule="atLeast"/>
        <w:ind w:firstLine="680"/>
        <w:rPr>
          <w:b/>
          <w:lang w:val="ru-RU"/>
        </w:rPr>
      </w:pPr>
    </w:p>
    <w:p w:rsidR="00311EB3" w:rsidRDefault="00311EB3" w:rsidP="00124FFF">
      <w:pPr>
        <w:tabs>
          <w:tab w:val="left" w:pos="284"/>
        </w:tabs>
        <w:spacing w:line="0" w:lineRule="atLeast"/>
        <w:ind w:firstLine="680"/>
        <w:rPr>
          <w:b/>
          <w:lang w:val="ru-RU"/>
        </w:rPr>
      </w:pPr>
    </w:p>
    <w:p w:rsidR="00311EB3" w:rsidRDefault="00311EB3" w:rsidP="00124FFF">
      <w:pPr>
        <w:tabs>
          <w:tab w:val="left" w:pos="284"/>
        </w:tabs>
        <w:spacing w:line="0" w:lineRule="atLeast"/>
        <w:ind w:firstLine="680"/>
        <w:rPr>
          <w:b/>
          <w:lang w:val="ru-RU"/>
        </w:rPr>
      </w:pPr>
    </w:p>
    <w:p w:rsidR="00311EB3" w:rsidRDefault="00311EB3" w:rsidP="00124FFF">
      <w:pPr>
        <w:tabs>
          <w:tab w:val="left" w:pos="284"/>
        </w:tabs>
        <w:spacing w:line="0" w:lineRule="atLeast"/>
        <w:ind w:firstLine="680"/>
        <w:rPr>
          <w:b/>
          <w:lang w:val="ru-RU"/>
        </w:rPr>
      </w:pPr>
    </w:p>
    <w:p w:rsidR="00311EB3" w:rsidRDefault="00311EB3" w:rsidP="00124FFF">
      <w:pPr>
        <w:tabs>
          <w:tab w:val="left" w:pos="284"/>
        </w:tabs>
        <w:spacing w:line="0" w:lineRule="atLeast"/>
        <w:ind w:firstLine="680"/>
        <w:rPr>
          <w:b/>
          <w:lang w:val="ru-RU"/>
        </w:rPr>
      </w:pPr>
    </w:p>
    <w:p w:rsidR="00311EB3" w:rsidRDefault="00311EB3" w:rsidP="00124FFF">
      <w:pPr>
        <w:tabs>
          <w:tab w:val="left" w:pos="284"/>
        </w:tabs>
        <w:spacing w:line="0" w:lineRule="atLeast"/>
        <w:ind w:firstLine="680"/>
        <w:rPr>
          <w:b/>
          <w:lang w:val="ru-RU"/>
        </w:rPr>
      </w:pPr>
    </w:p>
    <w:p w:rsidR="00311EB3" w:rsidRDefault="00311EB3" w:rsidP="00124FFF">
      <w:pPr>
        <w:tabs>
          <w:tab w:val="left" w:pos="284"/>
        </w:tabs>
        <w:spacing w:line="0" w:lineRule="atLeast"/>
        <w:ind w:firstLine="680"/>
        <w:rPr>
          <w:b/>
          <w:lang w:val="ru-RU"/>
        </w:rPr>
      </w:pPr>
    </w:p>
    <w:p w:rsidR="00311EB3" w:rsidRDefault="00311EB3" w:rsidP="00124FFF">
      <w:pPr>
        <w:tabs>
          <w:tab w:val="left" w:pos="284"/>
        </w:tabs>
        <w:spacing w:line="0" w:lineRule="atLeast"/>
        <w:ind w:firstLine="680"/>
        <w:rPr>
          <w:b/>
          <w:lang w:val="ru-RU"/>
        </w:rPr>
      </w:pPr>
    </w:p>
    <w:p w:rsidR="00311EB3" w:rsidRDefault="00311EB3" w:rsidP="00124FFF">
      <w:pPr>
        <w:tabs>
          <w:tab w:val="left" w:pos="284"/>
        </w:tabs>
        <w:spacing w:line="0" w:lineRule="atLeast"/>
        <w:ind w:firstLine="680"/>
        <w:rPr>
          <w:b/>
          <w:lang w:val="ru-RU"/>
        </w:rPr>
      </w:pPr>
    </w:p>
    <w:p w:rsidR="00311EB3" w:rsidRDefault="00311EB3" w:rsidP="00124FFF">
      <w:pPr>
        <w:tabs>
          <w:tab w:val="left" w:pos="284"/>
        </w:tabs>
        <w:spacing w:line="0" w:lineRule="atLeast"/>
        <w:ind w:firstLine="680"/>
        <w:rPr>
          <w:b/>
          <w:lang w:val="ru-RU"/>
        </w:rPr>
      </w:pPr>
    </w:p>
    <w:p w:rsidR="00311EB3" w:rsidRDefault="00311EB3" w:rsidP="00124FFF">
      <w:pPr>
        <w:tabs>
          <w:tab w:val="left" w:pos="284"/>
        </w:tabs>
        <w:spacing w:line="0" w:lineRule="atLeast"/>
        <w:ind w:firstLine="680"/>
        <w:rPr>
          <w:b/>
          <w:lang w:val="ru-RU"/>
        </w:rPr>
      </w:pPr>
    </w:p>
    <w:p w:rsidR="00E67923" w:rsidRPr="00124FFF" w:rsidRDefault="00E67923" w:rsidP="00124FFF">
      <w:pPr>
        <w:tabs>
          <w:tab w:val="left" w:pos="284"/>
        </w:tabs>
        <w:spacing w:line="0" w:lineRule="atLeast"/>
        <w:ind w:firstLine="680"/>
        <w:rPr>
          <w:b/>
          <w:lang w:val="ru-RU"/>
        </w:rPr>
      </w:pPr>
      <w:r w:rsidRPr="00124FFF">
        <w:rPr>
          <w:b/>
          <w:lang w:val="ru-RU"/>
        </w:rPr>
        <w:t>ОБЩИЕ ПОЛОЖЕНИЯ</w:t>
      </w:r>
    </w:p>
    <w:p w:rsidR="00E67923" w:rsidRPr="00124FFF" w:rsidRDefault="00E67923" w:rsidP="00124FFF">
      <w:pPr>
        <w:spacing w:line="0" w:lineRule="atLeast"/>
        <w:ind w:firstLine="680"/>
        <w:rPr>
          <w:rFonts w:eastAsia="SchoolBookSanPin"/>
          <w:lang w:val="ru-RU"/>
        </w:rPr>
      </w:pPr>
      <w:r w:rsidRPr="00124FFF">
        <w:rPr>
          <w:rFonts w:eastAsia="SchoolBookSanPin"/>
          <w:lang w:val="ru-RU"/>
        </w:rPr>
        <w:t xml:space="preserve">Федеральная основная образовательная программа — это учебно-методическая документация (федеральный учебный план, федеральный календарный учебный график, федеральные рабочие программы учебных предметов, курсов, дисциплин (модулей), иных компонентов, федеральная рабочая программа воспитания, федеральный календарный план воспитательной работы), определяющая единые для Российской Федерации </w:t>
      </w:r>
      <w:r w:rsidRPr="00124FFF">
        <w:rPr>
          <w:rFonts w:eastAsia="SchoolBookSanPin"/>
          <w:b/>
          <w:lang w:val="ru-RU"/>
        </w:rPr>
        <w:t xml:space="preserve">базовые объем </w:t>
      </w:r>
      <w:r w:rsidRPr="00124FFF">
        <w:rPr>
          <w:rFonts w:eastAsia="SchoolBookSanPin"/>
          <w:b/>
          <w:lang w:val="ru-RU"/>
        </w:rPr>
        <w:br/>
        <w:t>и содержание образования</w:t>
      </w:r>
      <w:r w:rsidRPr="00124FFF">
        <w:rPr>
          <w:rFonts w:eastAsia="SchoolBookSanPin"/>
          <w:lang w:val="ru-RU"/>
        </w:rPr>
        <w:t xml:space="preserve"> уровня основного общего образования, планируемые результаты освоения образовательной программы.</w:t>
      </w:r>
    </w:p>
    <w:p w:rsidR="00E67923" w:rsidRPr="00124FFF" w:rsidRDefault="00E67923" w:rsidP="00124FFF">
      <w:pPr>
        <w:spacing w:line="0" w:lineRule="atLeast"/>
        <w:ind w:firstLine="680"/>
        <w:rPr>
          <w:rFonts w:eastAsia="SchoolBookSanPin"/>
          <w:lang w:val="ru-RU"/>
        </w:rPr>
      </w:pPr>
      <w:r w:rsidRPr="00124FFF">
        <w:rPr>
          <w:rFonts w:eastAsia="SchoolBookSanPin"/>
          <w:lang w:val="ru-RU"/>
        </w:rPr>
        <w:t xml:space="preserve">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разрабатывают основную образовательную программу основного общего образования (далее соответственно – образовательная организация, </w:t>
      </w:r>
      <w:r w:rsidRPr="00124FFF">
        <w:rPr>
          <w:rFonts w:eastAsia="SchoolBookSanPin"/>
          <w:lang w:val="ru-RU"/>
        </w:rPr>
        <w:br/>
        <w:t xml:space="preserve">ООП ООО) в соответствии с федеральным государственным образовательным стандартом основного общего образования и федеральной основной общеобразовательной программой основного общего образования (далее соответственно – ФГОС ООО, ФООП ООО). При этом содержание и планируемые результаты разработанной образовательной организацией </w:t>
      </w:r>
      <w:r w:rsidRPr="00124FFF">
        <w:rPr>
          <w:rFonts w:eastAsia="SchoolBookSanPin"/>
          <w:lang w:val="ru-RU"/>
        </w:rPr>
        <w:br/>
        <w:t>ООП ООО должны быть не ниже соответствующих содержания и планируемых результатов ФООП ООО.</w:t>
      </w:r>
    </w:p>
    <w:p w:rsidR="00E67923" w:rsidRPr="00124FFF" w:rsidRDefault="00E67923" w:rsidP="00124FFF">
      <w:pPr>
        <w:spacing w:line="0" w:lineRule="atLeast"/>
        <w:ind w:firstLine="680"/>
        <w:rPr>
          <w:rFonts w:eastAsia="SchoolBookSanPin"/>
          <w:lang w:val="ru-RU"/>
        </w:rPr>
      </w:pPr>
      <w:r w:rsidRPr="00124FFF">
        <w:rPr>
          <w:rFonts w:eastAsia="SchoolBookSanPin"/>
          <w:lang w:val="ru-RU"/>
        </w:rPr>
        <w:t xml:space="preserve">Программа основного общего образования должна обеспечивать достижение обучающимися результатов освоения программы </w:t>
      </w:r>
      <w:proofErr w:type="spellStart"/>
      <w:r w:rsidRPr="00124FFF">
        <w:rPr>
          <w:rFonts w:eastAsia="SchoolBookSanPin"/>
          <w:lang w:val="ru-RU"/>
        </w:rPr>
        <w:t>основногообщего</w:t>
      </w:r>
      <w:proofErr w:type="spellEnd"/>
      <w:r w:rsidRPr="00124FFF">
        <w:rPr>
          <w:rFonts w:eastAsia="SchoolBookSanPin"/>
          <w:lang w:val="ru-RU"/>
        </w:rPr>
        <w:t xml:space="preserve"> образования в соответствии с требованиями, установленными ФГОС ООО.</w:t>
      </w:r>
    </w:p>
    <w:p w:rsidR="00E67923" w:rsidRPr="00124FFF" w:rsidRDefault="00E67923" w:rsidP="00124FFF">
      <w:pPr>
        <w:spacing w:line="0" w:lineRule="atLeast"/>
        <w:ind w:firstLine="680"/>
        <w:rPr>
          <w:rFonts w:eastAsia="SchoolBookSanPin"/>
          <w:lang w:val="ru-RU"/>
        </w:rPr>
      </w:pPr>
      <w:r w:rsidRPr="00124FFF">
        <w:rPr>
          <w:rFonts w:eastAsia="SchoolBookSanPin"/>
          <w:lang w:val="ru-RU"/>
        </w:rPr>
        <w:t>ФООП ООО включает три раздела: целевой, содержательный, организационный.</w:t>
      </w:r>
    </w:p>
    <w:p w:rsidR="00E67923" w:rsidRPr="00124FFF" w:rsidRDefault="00E67923" w:rsidP="00124FFF">
      <w:pPr>
        <w:spacing w:line="0" w:lineRule="atLeast"/>
        <w:ind w:firstLine="680"/>
        <w:rPr>
          <w:rFonts w:eastAsia="SchoolBookSanPin"/>
          <w:lang w:val="ru-RU"/>
        </w:rPr>
      </w:pPr>
      <w:r w:rsidRPr="00124FFF">
        <w:rPr>
          <w:rFonts w:eastAsia="SchoolBookSanPin"/>
          <w:lang w:val="ru-RU"/>
        </w:rPr>
        <w:t>Целевой раздел определяет общее назначение, цели, задачи и планируемые результаты реализации ФООП ООО, а также способы определения достижения этих целей и результатов.</w:t>
      </w:r>
    </w:p>
    <w:p w:rsidR="00E67923" w:rsidRPr="00124FFF" w:rsidRDefault="00E67923" w:rsidP="00124FFF">
      <w:pPr>
        <w:spacing w:line="0" w:lineRule="atLeast"/>
        <w:ind w:firstLine="680"/>
        <w:rPr>
          <w:rFonts w:eastAsia="SchoolBookSanPin"/>
          <w:lang w:val="ru-RU"/>
        </w:rPr>
      </w:pPr>
      <w:r w:rsidRPr="00124FFF">
        <w:rPr>
          <w:rFonts w:eastAsia="SchoolBookSanPin"/>
          <w:lang w:val="ru-RU"/>
        </w:rPr>
        <w:t>Целевой раздел включает:</w:t>
      </w:r>
    </w:p>
    <w:p w:rsidR="00E67923" w:rsidRPr="00124FFF" w:rsidRDefault="00E67923" w:rsidP="00124FFF">
      <w:pPr>
        <w:spacing w:line="0" w:lineRule="atLeast"/>
        <w:ind w:firstLine="680"/>
        <w:rPr>
          <w:rFonts w:eastAsia="SchoolBookSanPin"/>
          <w:lang w:val="ru-RU"/>
        </w:rPr>
      </w:pPr>
      <w:r w:rsidRPr="00124FFF">
        <w:rPr>
          <w:rFonts w:eastAsia="SchoolBookSanPin"/>
          <w:lang w:val="ru-RU"/>
        </w:rPr>
        <w:t>пояснительную записку;</w:t>
      </w:r>
    </w:p>
    <w:p w:rsidR="00E67923" w:rsidRPr="00124FFF" w:rsidRDefault="00E67923" w:rsidP="00124FFF">
      <w:pPr>
        <w:spacing w:line="0" w:lineRule="atLeast"/>
        <w:ind w:firstLine="680"/>
        <w:rPr>
          <w:rFonts w:eastAsia="SchoolBookSanPin"/>
          <w:lang w:val="ru-RU"/>
        </w:rPr>
      </w:pPr>
      <w:r w:rsidRPr="00124FFF">
        <w:rPr>
          <w:rFonts w:eastAsia="SchoolBookSanPin"/>
          <w:lang w:val="ru-RU"/>
        </w:rPr>
        <w:t>планируемые результаты освоения обучающимися ФООП ООО;</w:t>
      </w:r>
    </w:p>
    <w:p w:rsidR="00E67923" w:rsidRPr="00124FFF" w:rsidRDefault="00E67923" w:rsidP="00124FFF">
      <w:pPr>
        <w:spacing w:line="0" w:lineRule="atLeast"/>
        <w:ind w:firstLine="680"/>
        <w:rPr>
          <w:rFonts w:eastAsia="SchoolBookSanPin"/>
          <w:lang w:val="ru-RU"/>
        </w:rPr>
      </w:pPr>
      <w:r w:rsidRPr="00124FFF">
        <w:rPr>
          <w:rFonts w:eastAsia="SchoolBookSanPin"/>
          <w:lang w:val="ru-RU"/>
        </w:rPr>
        <w:t>систему оценки достижения планируемых результатов освоения ФООП ООО.</w:t>
      </w:r>
    </w:p>
    <w:p w:rsidR="00E67923" w:rsidRPr="00124FFF" w:rsidRDefault="00E67923" w:rsidP="00124FFF">
      <w:pPr>
        <w:spacing w:line="0" w:lineRule="atLeast"/>
        <w:ind w:firstLine="680"/>
        <w:rPr>
          <w:rFonts w:eastAsia="SchoolBookSanPin"/>
          <w:lang w:val="ru-RU"/>
        </w:rPr>
      </w:pPr>
      <w:r w:rsidRPr="00124FFF">
        <w:rPr>
          <w:rFonts w:eastAsia="SchoolBookSanPin"/>
          <w:lang w:val="ru-RU"/>
        </w:rPr>
        <w:t>Пояснительная записка раскрывает:</w:t>
      </w:r>
    </w:p>
    <w:p w:rsidR="00E67923" w:rsidRPr="00124FFF" w:rsidRDefault="00E67923" w:rsidP="00124FFF">
      <w:pPr>
        <w:spacing w:line="0" w:lineRule="atLeast"/>
        <w:ind w:firstLine="680"/>
        <w:rPr>
          <w:rFonts w:eastAsia="SchoolBookSanPin"/>
          <w:lang w:val="ru-RU"/>
        </w:rPr>
      </w:pPr>
      <w:r w:rsidRPr="00124FFF">
        <w:rPr>
          <w:rFonts w:eastAsia="SchoolBookSanPin"/>
          <w:lang w:val="ru-RU"/>
        </w:rPr>
        <w:t xml:space="preserve">цели реализации ФООП ООО, конкретизированные в соответствии с требованиями </w:t>
      </w:r>
      <w:r w:rsidRPr="00124FFF">
        <w:rPr>
          <w:rFonts w:eastAsia="SchoolBookSanPin"/>
          <w:lang w:val="ru-RU"/>
        </w:rPr>
        <w:br/>
        <w:t>ФГОС ООО к результатам освоения обучающимися программы основного общего образования;</w:t>
      </w:r>
    </w:p>
    <w:p w:rsidR="00E67923" w:rsidRPr="00124FFF" w:rsidRDefault="00E67923" w:rsidP="00124FFF">
      <w:pPr>
        <w:spacing w:line="0" w:lineRule="atLeast"/>
        <w:ind w:firstLine="680"/>
        <w:rPr>
          <w:rFonts w:eastAsia="SchoolBookSanPin"/>
          <w:lang w:val="ru-RU"/>
        </w:rPr>
      </w:pPr>
      <w:r w:rsidRPr="00124FFF">
        <w:rPr>
          <w:rFonts w:eastAsia="SchoolBookSanPin"/>
          <w:lang w:val="ru-RU"/>
        </w:rPr>
        <w:t>принципы формирования и механизмы реализации ФООП ООО, в том числе посредством реализации индивидуальных учебных планов;</w:t>
      </w:r>
    </w:p>
    <w:p w:rsidR="00E67923" w:rsidRPr="00124FFF" w:rsidRDefault="00E67923" w:rsidP="00124FFF">
      <w:pPr>
        <w:spacing w:line="0" w:lineRule="atLeast"/>
        <w:ind w:firstLine="680"/>
        <w:rPr>
          <w:rFonts w:eastAsia="SchoolBookSanPin"/>
          <w:lang w:val="ru-RU"/>
        </w:rPr>
      </w:pPr>
      <w:r w:rsidRPr="00124FFF">
        <w:rPr>
          <w:rFonts w:eastAsia="SchoolBookSanPin"/>
          <w:lang w:val="ru-RU"/>
        </w:rPr>
        <w:t>общую характеристику ФООП ООО.</w:t>
      </w:r>
    </w:p>
    <w:p w:rsidR="00E67923" w:rsidRPr="00124FFF" w:rsidRDefault="00E67923" w:rsidP="00124FFF">
      <w:pPr>
        <w:spacing w:line="0" w:lineRule="atLeast"/>
        <w:ind w:firstLine="680"/>
        <w:rPr>
          <w:rFonts w:eastAsia="SchoolBookSanPin"/>
          <w:lang w:val="ru-RU"/>
        </w:rPr>
      </w:pPr>
      <w:r w:rsidRPr="00124FFF">
        <w:rPr>
          <w:rFonts w:eastAsia="SchoolBookSanPin"/>
          <w:lang w:val="ru-RU"/>
        </w:rPr>
        <w:t xml:space="preserve">Планируемые результаты освоения обучающимися ФООП </w:t>
      </w:r>
      <w:r w:rsidR="00A61F28" w:rsidRPr="00124FFF">
        <w:rPr>
          <w:rFonts w:eastAsia="SchoolBookSanPin"/>
          <w:lang w:val="ru-RU"/>
        </w:rPr>
        <w:t>О</w:t>
      </w:r>
      <w:r w:rsidRPr="00124FFF">
        <w:rPr>
          <w:rFonts w:eastAsia="SchoolBookSanPin"/>
          <w:lang w:val="ru-RU"/>
        </w:rPr>
        <w:t>ОО:</w:t>
      </w:r>
    </w:p>
    <w:p w:rsidR="00E67923" w:rsidRPr="00124FFF" w:rsidRDefault="00E67923" w:rsidP="00124FFF">
      <w:pPr>
        <w:spacing w:line="0" w:lineRule="atLeast"/>
        <w:ind w:firstLine="680"/>
        <w:rPr>
          <w:rFonts w:eastAsia="SchoolBookSanPin"/>
          <w:lang w:val="ru-RU"/>
        </w:rPr>
      </w:pPr>
      <w:r w:rsidRPr="00124FFF">
        <w:rPr>
          <w:rFonts w:eastAsia="SchoolBookSanPin"/>
          <w:lang w:val="ru-RU"/>
        </w:rPr>
        <w:t xml:space="preserve">1) обеспечивают связь между требованиями ФГОС </w:t>
      </w:r>
      <w:r w:rsidR="00A61F28" w:rsidRPr="00124FFF">
        <w:rPr>
          <w:rFonts w:eastAsia="SchoolBookSanPin"/>
          <w:lang w:val="ru-RU"/>
        </w:rPr>
        <w:t>О</w:t>
      </w:r>
      <w:r w:rsidRPr="00124FFF">
        <w:rPr>
          <w:rFonts w:eastAsia="SchoolBookSanPin"/>
          <w:lang w:val="ru-RU"/>
        </w:rPr>
        <w:t xml:space="preserve">ОО, образовательной деятельностью </w:t>
      </w:r>
      <w:r w:rsidRPr="00124FFF">
        <w:rPr>
          <w:rFonts w:eastAsia="SchoolBookSanPin"/>
          <w:lang w:val="ru-RU"/>
        </w:rPr>
        <w:br/>
        <w:t>и системой оценки результатов освоения программы начального общего образования;</w:t>
      </w:r>
    </w:p>
    <w:p w:rsidR="00E67923" w:rsidRPr="00124FFF" w:rsidRDefault="00E67923" w:rsidP="00124FFF">
      <w:pPr>
        <w:spacing w:line="0" w:lineRule="atLeast"/>
        <w:ind w:firstLine="680"/>
        <w:rPr>
          <w:rFonts w:eastAsia="SchoolBookSanPin"/>
          <w:lang w:val="ru-RU"/>
        </w:rPr>
      </w:pPr>
      <w:r w:rsidRPr="00124FFF">
        <w:rPr>
          <w:rFonts w:eastAsia="SchoolBookSanPin"/>
          <w:lang w:val="ru-RU"/>
        </w:rPr>
        <w:t xml:space="preserve">2) являются содержательной и </w:t>
      </w:r>
      <w:proofErr w:type="spellStart"/>
      <w:r w:rsidRPr="00124FFF">
        <w:rPr>
          <w:rFonts w:eastAsia="SchoolBookSanPin"/>
          <w:lang w:val="ru-RU"/>
        </w:rPr>
        <w:t>критериальной</w:t>
      </w:r>
      <w:proofErr w:type="spellEnd"/>
      <w:r w:rsidRPr="00124FFF">
        <w:rPr>
          <w:rFonts w:eastAsia="SchoolBookSanPin"/>
          <w:lang w:val="ru-RU"/>
        </w:rPr>
        <w:t xml:space="preserve"> основой для разработки:</w:t>
      </w:r>
    </w:p>
    <w:p w:rsidR="00E67923" w:rsidRPr="00124FFF" w:rsidRDefault="00E67923" w:rsidP="00124FFF">
      <w:pPr>
        <w:spacing w:line="0" w:lineRule="atLeast"/>
        <w:ind w:firstLine="680"/>
        <w:rPr>
          <w:rFonts w:eastAsia="SchoolBookSanPin"/>
          <w:lang w:val="ru-RU"/>
        </w:rPr>
      </w:pPr>
      <w:r w:rsidRPr="00124FFF">
        <w:rPr>
          <w:rFonts w:eastAsia="SchoolBookSanPin"/>
          <w:lang w:val="ru-RU"/>
        </w:rPr>
        <w:t>рабочих программ учебных предметов, учебных курсов (в том числе внеурочной деятельности), учебных модулей, являющихся методическими документами, определяющими организацию образовательного процесса в образовательно организации по определенному учебному предмету, учебному курсу (в том числе внеурочной деятельности), учебному модулю;</w:t>
      </w:r>
    </w:p>
    <w:p w:rsidR="00E67923" w:rsidRPr="00124FFF" w:rsidRDefault="00E67923" w:rsidP="00124FFF">
      <w:pPr>
        <w:spacing w:line="0" w:lineRule="atLeast"/>
        <w:ind w:firstLine="680"/>
        <w:rPr>
          <w:rFonts w:eastAsia="SchoolBookSanPin"/>
          <w:lang w:val="ru-RU"/>
        </w:rPr>
      </w:pPr>
      <w:r w:rsidRPr="00124FFF">
        <w:rPr>
          <w:rFonts w:eastAsia="SchoolBookSanPin"/>
          <w:lang w:val="ru-RU"/>
        </w:rPr>
        <w:t>рабочей программы воспитания, являющейся методическим документом, определяющим комплекс основных характеристик воспитательной работы, осуществляемой в образовательной организации;</w:t>
      </w:r>
    </w:p>
    <w:p w:rsidR="00E67923" w:rsidRPr="00124FFF" w:rsidRDefault="00E67923" w:rsidP="00124FFF">
      <w:pPr>
        <w:spacing w:line="0" w:lineRule="atLeast"/>
        <w:ind w:firstLine="680"/>
        <w:rPr>
          <w:rFonts w:eastAsia="SchoolBookSanPin"/>
          <w:lang w:val="ru-RU"/>
        </w:rPr>
      </w:pPr>
      <w:r w:rsidRPr="00124FFF">
        <w:rPr>
          <w:rFonts w:eastAsia="SchoolBookSanPin"/>
          <w:lang w:val="ru-RU"/>
        </w:rPr>
        <w:t>программы формирования универсальных учебных действий обучающихся</w:t>
      </w:r>
      <w:r w:rsidR="00A61F28" w:rsidRPr="00124FFF">
        <w:rPr>
          <w:rFonts w:eastAsia="SchoolBookSanPin"/>
          <w:lang w:val="ru-RU"/>
        </w:rPr>
        <w:t xml:space="preserve"> – </w:t>
      </w:r>
      <w:r w:rsidRPr="00124FFF">
        <w:rPr>
          <w:rFonts w:eastAsia="SchoolBookSanPin"/>
          <w:lang w:val="ru-RU"/>
        </w:rPr>
        <w:t xml:space="preserve">обобщенных учебных действий, позволяющих решать широкий круг задач в различных предметных областях </w:t>
      </w:r>
      <w:r w:rsidR="00A61F28" w:rsidRPr="00124FFF">
        <w:rPr>
          <w:rFonts w:eastAsia="SchoolBookSanPin"/>
          <w:lang w:val="ru-RU"/>
        </w:rPr>
        <w:br/>
      </w:r>
      <w:r w:rsidRPr="00124FFF">
        <w:rPr>
          <w:rFonts w:eastAsia="SchoolBookSanPin"/>
          <w:lang w:val="ru-RU"/>
        </w:rPr>
        <w:t xml:space="preserve">и являющихся результатами освоения обучающимися программы </w:t>
      </w:r>
      <w:r w:rsidR="00A61F28" w:rsidRPr="00124FFF">
        <w:rPr>
          <w:rFonts w:eastAsia="SchoolBookSanPin"/>
          <w:lang w:val="ru-RU"/>
        </w:rPr>
        <w:t>основного</w:t>
      </w:r>
      <w:r w:rsidRPr="00124FFF">
        <w:rPr>
          <w:rFonts w:eastAsia="SchoolBookSanPin"/>
          <w:lang w:val="ru-RU"/>
        </w:rPr>
        <w:t xml:space="preserve"> общего образования;</w:t>
      </w:r>
    </w:p>
    <w:p w:rsidR="00E67923" w:rsidRPr="00124FFF" w:rsidRDefault="00E67923" w:rsidP="00124FFF">
      <w:pPr>
        <w:spacing w:line="0" w:lineRule="atLeast"/>
        <w:ind w:firstLine="680"/>
        <w:rPr>
          <w:rFonts w:eastAsia="SchoolBookSanPin"/>
          <w:lang w:val="ru-RU"/>
        </w:rPr>
      </w:pPr>
      <w:r w:rsidRPr="00124FFF">
        <w:rPr>
          <w:rFonts w:eastAsia="SchoolBookSanPin"/>
          <w:lang w:val="ru-RU"/>
        </w:rPr>
        <w:t xml:space="preserve">системы оценки качества освоения обучающимися программы </w:t>
      </w:r>
      <w:r w:rsidR="00A61F28" w:rsidRPr="00124FFF">
        <w:rPr>
          <w:rFonts w:eastAsia="SchoolBookSanPin"/>
          <w:lang w:val="ru-RU"/>
        </w:rPr>
        <w:t>основного</w:t>
      </w:r>
      <w:r w:rsidRPr="00124FFF">
        <w:rPr>
          <w:rFonts w:eastAsia="SchoolBookSanPin"/>
          <w:lang w:val="ru-RU"/>
        </w:rPr>
        <w:t xml:space="preserve"> общего образования;</w:t>
      </w:r>
    </w:p>
    <w:p w:rsidR="00E67923" w:rsidRPr="00124FFF" w:rsidRDefault="00E67923" w:rsidP="00124FFF">
      <w:pPr>
        <w:spacing w:line="0" w:lineRule="atLeast"/>
        <w:ind w:firstLine="680"/>
        <w:rPr>
          <w:rFonts w:eastAsia="SchoolBookSanPin"/>
          <w:lang w:val="ru-RU"/>
        </w:rPr>
      </w:pPr>
      <w:r w:rsidRPr="00124FFF">
        <w:rPr>
          <w:rFonts w:eastAsia="SchoolBookSanPin"/>
          <w:lang w:val="ru-RU"/>
        </w:rPr>
        <w:t>в целях выбора средств обучения и воспитания, а также учебно-методической литературы.</w:t>
      </w:r>
    </w:p>
    <w:p w:rsidR="00A61F28" w:rsidRPr="00124FFF" w:rsidRDefault="00A61F28" w:rsidP="00124FFF">
      <w:pPr>
        <w:spacing w:line="0" w:lineRule="atLeast"/>
        <w:ind w:firstLine="680"/>
        <w:rPr>
          <w:rFonts w:eastAsia="SchoolBookSanPin"/>
          <w:lang w:val="ru-RU"/>
        </w:rPr>
      </w:pPr>
      <w:r w:rsidRPr="00124FFF">
        <w:rPr>
          <w:rFonts w:eastAsia="SchoolBookSanPin"/>
          <w:lang w:val="ru-RU"/>
        </w:rPr>
        <w:t>Достижение обучающимися планируемых результатов освоения программы основного общего образования определяется после завершения обучения в процессе государственной итоговой аттестации (далее – ГИА).</w:t>
      </w:r>
    </w:p>
    <w:p w:rsidR="00E67923" w:rsidRPr="00124FFF" w:rsidRDefault="00E67923" w:rsidP="00124FFF">
      <w:pPr>
        <w:spacing w:line="0" w:lineRule="atLeast"/>
        <w:ind w:firstLine="680"/>
        <w:rPr>
          <w:rFonts w:eastAsia="SchoolBookSanPin"/>
          <w:lang w:val="ru-RU"/>
        </w:rPr>
      </w:pPr>
      <w:r w:rsidRPr="00124FFF">
        <w:rPr>
          <w:rFonts w:eastAsia="SchoolBookSanPin"/>
          <w:lang w:val="ru-RU"/>
        </w:rPr>
        <w:t xml:space="preserve">Структура и содержание планируемых результатов освоения ФООП </w:t>
      </w:r>
      <w:r w:rsidR="00EE29C4" w:rsidRPr="00124FFF">
        <w:rPr>
          <w:rFonts w:eastAsia="SchoolBookSanPin"/>
          <w:lang w:val="ru-RU"/>
        </w:rPr>
        <w:t>О</w:t>
      </w:r>
      <w:r w:rsidRPr="00124FFF">
        <w:rPr>
          <w:rFonts w:eastAsia="SchoolBookSanPin"/>
          <w:lang w:val="ru-RU"/>
        </w:rPr>
        <w:t>ОО отражают  требования ФГОС</w:t>
      </w:r>
      <w:r w:rsidR="00EE29C4" w:rsidRPr="00124FFF">
        <w:rPr>
          <w:rFonts w:eastAsia="SchoolBookSanPin"/>
          <w:lang w:val="ru-RU"/>
        </w:rPr>
        <w:t xml:space="preserve"> ООО</w:t>
      </w:r>
      <w:r w:rsidRPr="00124FFF">
        <w:rPr>
          <w:rFonts w:eastAsia="SchoolBookSanPin"/>
          <w:lang w:val="ru-RU"/>
        </w:rPr>
        <w:t>, передают специфику образовательной деятельности (в частности, специфику целей изучения отдельных учебных предметов, учебных курсов (в том числе внеурочной деятельности), учебных модулей), соответствуют возрастным возможностям обучающихся.</w:t>
      </w:r>
    </w:p>
    <w:p w:rsidR="00E67923" w:rsidRPr="00124FFF" w:rsidRDefault="00E67923" w:rsidP="00124FFF">
      <w:pPr>
        <w:spacing w:line="0" w:lineRule="atLeast"/>
        <w:ind w:firstLine="680"/>
        <w:rPr>
          <w:rFonts w:eastAsia="SchoolBookSanPin"/>
          <w:lang w:val="ru-RU"/>
        </w:rPr>
      </w:pPr>
      <w:r w:rsidRPr="00124FFF">
        <w:rPr>
          <w:rFonts w:eastAsia="SchoolBookSanPin"/>
          <w:lang w:val="ru-RU"/>
        </w:rPr>
        <w:lastRenderedPageBreak/>
        <w:t xml:space="preserve">Планируемые результаты освоения обучающимися ФООП </w:t>
      </w:r>
      <w:r w:rsidR="00CF0185" w:rsidRPr="00124FFF">
        <w:rPr>
          <w:rFonts w:eastAsia="SchoolBookSanPin"/>
          <w:lang w:val="ru-RU"/>
        </w:rPr>
        <w:t>О</w:t>
      </w:r>
      <w:r w:rsidRPr="00124FFF">
        <w:rPr>
          <w:rFonts w:eastAsia="SchoolBookSanPin"/>
          <w:lang w:val="ru-RU"/>
        </w:rPr>
        <w:t xml:space="preserve">ОО представляют общее понимание формирования личностных результатов, уточняют и конкретизируют предметные </w:t>
      </w:r>
      <w:r w:rsidRPr="00124FFF">
        <w:rPr>
          <w:rFonts w:eastAsia="SchoolBookSanPin"/>
          <w:lang w:val="ru-RU"/>
        </w:rPr>
        <w:br/>
        <w:t>и метапредметные результаты как с позиций организации их достижения в образовательной деятельности, так и с позиций оценки этих результатов.</w:t>
      </w:r>
    </w:p>
    <w:p w:rsidR="00E67923" w:rsidRPr="00124FFF" w:rsidRDefault="00E67923" w:rsidP="00124FFF">
      <w:pPr>
        <w:spacing w:line="0" w:lineRule="atLeast"/>
        <w:ind w:firstLine="680"/>
        <w:rPr>
          <w:rFonts w:eastAsia="SchoolBookSanPin"/>
          <w:lang w:val="ru-RU"/>
        </w:rPr>
      </w:pPr>
      <w:r w:rsidRPr="00124FFF">
        <w:rPr>
          <w:rFonts w:eastAsia="SchoolBookSanPin"/>
          <w:lang w:val="ru-RU"/>
        </w:rPr>
        <w:t xml:space="preserve">Содержательный раздел ФООП </w:t>
      </w:r>
      <w:r w:rsidR="003E6CEA" w:rsidRPr="00124FFF">
        <w:rPr>
          <w:rFonts w:eastAsia="SchoolBookSanPin"/>
          <w:lang w:val="ru-RU"/>
        </w:rPr>
        <w:t>О</w:t>
      </w:r>
      <w:r w:rsidRPr="00124FFF">
        <w:rPr>
          <w:rFonts w:eastAsia="SchoolBookSanPin"/>
          <w:lang w:val="ru-RU"/>
        </w:rPr>
        <w:t xml:space="preserve">ОО включает следующие программы, ориентированные </w:t>
      </w:r>
      <w:r w:rsidR="00CF0185" w:rsidRPr="00124FFF">
        <w:rPr>
          <w:rFonts w:eastAsia="SchoolBookSanPin"/>
          <w:lang w:val="ru-RU"/>
        </w:rPr>
        <w:br/>
      </w:r>
      <w:r w:rsidRPr="00124FFF">
        <w:rPr>
          <w:rFonts w:eastAsia="SchoolBookSanPin"/>
          <w:lang w:val="ru-RU"/>
        </w:rPr>
        <w:t>на достижение предметных, метапредметных и личностных результатов:</w:t>
      </w:r>
    </w:p>
    <w:p w:rsidR="00E67923" w:rsidRPr="00124FFF" w:rsidRDefault="00E67923" w:rsidP="00124FFF">
      <w:pPr>
        <w:spacing w:line="0" w:lineRule="atLeast"/>
        <w:ind w:firstLine="680"/>
        <w:rPr>
          <w:rFonts w:eastAsia="SchoolBookSanPin"/>
          <w:lang w:val="ru-RU"/>
        </w:rPr>
      </w:pPr>
      <w:r w:rsidRPr="00124FFF">
        <w:rPr>
          <w:rFonts w:eastAsia="SchoolBookSanPin"/>
          <w:lang w:val="ru-RU"/>
        </w:rPr>
        <w:t>федеральные рабочие программы учебных предметов;</w:t>
      </w:r>
    </w:p>
    <w:p w:rsidR="00E67923" w:rsidRPr="00124FFF" w:rsidRDefault="00E67923" w:rsidP="00124FFF">
      <w:pPr>
        <w:spacing w:line="0" w:lineRule="atLeast"/>
        <w:ind w:firstLine="680"/>
        <w:rPr>
          <w:rFonts w:eastAsia="SchoolBookSanPin"/>
          <w:lang w:val="ru-RU"/>
        </w:rPr>
      </w:pPr>
      <w:r w:rsidRPr="00124FFF">
        <w:rPr>
          <w:rFonts w:eastAsia="SchoolBookSanPin"/>
          <w:lang w:val="ru-RU"/>
        </w:rPr>
        <w:t>программу формирования универсальных учебных действий у обучающихся;</w:t>
      </w:r>
    </w:p>
    <w:p w:rsidR="00E67923" w:rsidRPr="00124FFF" w:rsidRDefault="00E67923" w:rsidP="00124FFF">
      <w:pPr>
        <w:spacing w:line="0" w:lineRule="atLeast"/>
        <w:ind w:firstLine="680"/>
        <w:rPr>
          <w:rFonts w:eastAsia="SchoolBookSanPin"/>
          <w:lang w:val="ru-RU"/>
        </w:rPr>
      </w:pPr>
      <w:r w:rsidRPr="00124FFF">
        <w:rPr>
          <w:rFonts w:eastAsia="SchoolBookSanPin"/>
          <w:lang w:val="ru-RU"/>
        </w:rPr>
        <w:t>федеральную рабочую программу воспитания;</w:t>
      </w:r>
    </w:p>
    <w:p w:rsidR="00E67923" w:rsidRPr="00124FFF" w:rsidRDefault="00E67923" w:rsidP="00124FFF">
      <w:pPr>
        <w:spacing w:line="0" w:lineRule="atLeast"/>
        <w:ind w:firstLine="680"/>
        <w:rPr>
          <w:rFonts w:eastAsia="SchoolBookSanPin"/>
          <w:lang w:val="ru-RU"/>
        </w:rPr>
      </w:pPr>
      <w:r w:rsidRPr="00124FFF">
        <w:rPr>
          <w:rFonts w:eastAsia="SchoolBookSanPin"/>
          <w:lang w:val="ru-RU"/>
        </w:rPr>
        <w:t>программу коррекционной работы.</w:t>
      </w:r>
    </w:p>
    <w:p w:rsidR="00E67923" w:rsidRPr="00124FFF" w:rsidRDefault="00E67923" w:rsidP="00124FFF">
      <w:pPr>
        <w:spacing w:line="0" w:lineRule="atLeast"/>
        <w:ind w:firstLine="680"/>
        <w:rPr>
          <w:rFonts w:eastAsia="SchoolBookSanPin"/>
          <w:lang w:val="ru-RU"/>
        </w:rPr>
      </w:pPr>
      <w:r w:rsidRPr="00124FFF">
        <w:rPr>
          <w:rFonts w:eastAsia="SchoolBookSanPin"/>
          <w:lang w:val="ru-RU"/>
        </w:rPr>
        <w:t xml:space="preserve">Федеральные рабочие программы учебных предметов обеспечивают достижение планируемых результатов освоения ФООП </w:t>
      </w:r>
      <w:r w:rsidR="003E6CEA" w:rsidRPr="00124FFF">
        <w:rPr>
          <w:rFonts w:eastAsia="SchoolBookSanPin"/>
          <w:lang w:val="ru-RU"/>
        </w:rPr>
        <w:t>О</w:t>
      </w:r>
      <w:r w:rsidRPr="00124FFF">
        <w:rPr>
          <w:rFonts w:eastAsia="SchoolBookSanPin"/>
          <w:lang w:val="ru-RU"/>
        </w:rPr>
        <w:t xml:space="preserve">ОО и разработаны на основе требований </w:t>
      </w:r>
      <w:r w:rsidRPr="00124FFF">
        <w:rPr>
          <w:rFonts w:eastAsia="SchoolBookSanPin"/>
          <w:lang w:val="ru-RU"/>
        </w:rPr>
        <w:br/>
        <w:t xml:space="preserve">ФГОС </w:t>
      </w:r>
      <w:r w:rsidR="003E6CEA" w:rsidRPr="00124FFF">
        <w:rPr>
          <w:rFonts w:eastAsia="SchoolBookSanPin"/>
          <w:lang w:val="ru-RU"/>
        </w:rPr>
        <w:t>О</w:t>
      </w:r>
      <w:r w:rsidRPr="00124FFF">
        <w:rPr>
          <w:rFonts w:eastAsia="SchoolBookSanPin"/>
          <w:lang w:val="ru-RU"/>
        </w:rPr>
        <w:t xml:space="preserve">ОО к результатам освоения программы </w:t>
      </w:r>
      <w:r w:rsidR="00812852" w:rsidRPr="00124FFF">
        <w:rPr>
          <w:rFonts w:eastAsia="SchoolBookSanPin"/>
          <w:lang w:val="ru-RU"/>
        </w:rPr>
        <w:t>основного</w:t>
      </w:r>
      <w:r w:rsidRPr="00124FFF">
        <w:rPr>
          <w:rFonts w:eastAsia="SchoolBookSanPin"/>
          <w:lang w:val="ru-RU"/>
        </w:rPr>
        <w:t xml:space="preserve"> общего образования.</w:t>
      </w:r>
    </w:p>
    <w:p w:rsidR="00E67923" w:rsidRPr="00124FFF" w:rsidRDefault="00E67923" w:rsidP="00124FFF">
      <w:pPr>
        <w:spacing w:line="0" w:lineRule="atLeast"/>
        <w:ind w:firstLine="680"/>
        <w:rPr>
          <w:rFonts w:eastAsia="SchoolBookSanPin"/>
          <w:lang w:val="ru-RU"/>
        </w:rPr>
      </w:pPr>
      <w:r w:rsidRPr="00124FFF">
        <w:rPr>
          <w:rFonts w:eastAsia="SchoolBookSanPin"/>
          <w:lang w:val="ru-RU"/>
        </w:rPr>
        <w:t>Федеральные рабочие программы учебных предметов включают:</w:t>
      </w:r>
    </w:p>
    <w:p w:rsidR="00E67923" w:rsidRPr="00124FFF" w:rsidRDefault="00E67923" w:rsidP="00124FFF">
      <w:pPr>
        <w:spacing w:line="0" w:lineRule="atLeast"/>
        <w:ind w:firstLine="680"/>
        <w:rPr>
          <w:rFonts w:eastAsia="SchoolBookSanPin"/>
          <w:lang w:val="ru-RU"/>
        </w:rPr>
      </w:pPr>
      <w:r w:rsidRPr="00124FFF">
        <w:rPr>
          <w:rFonts w:eastAsia="SchoolBookSanPin"/>
          <w:lang w:val="ru-RU"/>
        </w:rPr>
        <w:t>содержание учебного предмета;</w:t>
      </w:r>
    </w:p>
    <w:p w:rsidR="00E67923" w:rsidRPr="00124FFF" w:rsidRDefault="00E67923" w:rsidP="00124FFF">
      <w:pPr>
        <w:spacing w:line="0" w:lineRule="atLeast"/>
        <w:ind w:firstLine="680"/>
        <w:rPr>
          <w:rFonts w:eastAsia="SchoolBookSanPin"/>
          <w:lang w:val="ru-RU"/>
        </w:rPr>
      </w:pPr>
      <w:r w:rsidRPr="00124FFF">
        <w:rPr>
          <w:rFonts w:eastAsia="SchoolBookSanPin"/>
          <w:lang w:val="ru-RU"/>
        </w:rPr>
        <w:t>планируемые результаты освоения учебного предмета;</w:t>
      </w:r>
    </w:p>
    <w:p w:rsidR="00E67923" w:rsidRPr="00124FFF" w:rsidRDefault="00E67923" w:rsidP="00124FFF">
      <w:pPr>
        <w:spacing w:line="0" w:lineRule="atLeast"/>
        <w:ind w:firstLine="680"/>
        <w:rPr>
          <w:rFonts w:eastAsia="SchoolBookSanPin"/>
          <w:lang w:val="ru-RU"/>
        </w:rPr>
      </w:pPr>
      <w:r w:rsidRPr="00124FFF">
        <w:rPr>
          <w:rFonts w:eastAsia="SchoolBookSanPin"/>
          <w:lang w:val="ru-RU"/>
        </w:rPr>
        <w:t xml:space="preserve">тематическое планирование с указанием количества академических часов, отводимых </w:t>
      </w:r>
      <w:r w:rsidRPr="00124FFF">
        <w:rPr>
          <w:rFonts w:eastAsia="SchoolBookSanPin"/>
          <w:lang w:val="ru-RU"/>
        </w:rPr>
        <w:br/>
        <w:t>на освоение каждой темы учебного предмета,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p w:rsidR="00E67923" w:rsidRPr="00124FFF" w:rsidRDefault="00E67923" w:rsidP="00124FFF">
      <w:pPr>
        <w:spacing w:line="0" w:lineRule="atLeast"/>
        <w:ind w:firstLine="680"/>
        <w:rPr>
          <w:rFonts w:eastAsia="SchoolBookSanPin"/>
          <w:lang w:val="ru-RU"/>
        </w:rPr>
      </w:pPr>
      <w:r w:rsidRPr="00124FFF">
        <w:rPr>
          <w:rFonts w:eastAsia="SchoolBookSanPin"/>
          <w:lang w:val="ru-RU"/>
        </w:rPr>
        <w:t xml:space="preserve">Рабочие программы учебных предметов </w:t>
      </w:r>
      <w:proofErr w:type="spellStart"/>
      <w:r w:rsidRPr="00124FFF">
        <w:rPr>
          <w:rFonts w:eastAsia="SchoolBookSanPin"/>
          <w:lang w:val="ru-RU"/>
        </w:rPr>
        <w:t>сормированы</w:t>
      </w:r>
      <w:proofErr w:type="spellEnd"/>
      <w:r w:rsidRPr="00124FFF">
        <w:rPr>
          <w:rFonts w:eastAsia="SchoolBookSanPin"/>
          <w:lang w:val="ru-RU"/>
        </w:rPr>
        <w:t xml:space="preserve"> с учетом федеральной рабочей программы воспитания.</w:t>
      </w:r>
    </w:p>
    <w:p w:rsidR="00E67923" w:rsidRPr="00124FFF" w:rsidRDefault="00E67923" w:rsidP="00124FFF">
      <w:pPr>
        <w:spacing w:line="0" w:lineRule="atLeast"/>
        <w:ind w:firstLine="680"/>
        <w:rPr>
          <w:rFonts w:eastAsia="SchoolBookSanPin"/>
          <w:lang w:val="ru-RU"/>
        </w:rPr>
      </w:pPr>
      <w:r w:rsidRPr="00124FFF">
        <w:rPr>
          <w:rFonts w:eastAsia="SchoolBookSanPin"/>
          <w:lang w:val="ru-RU"/>
        </w:rPr>
        <w:t>Программа формирования универсальных учебных действий у обучающихся содержит:</w:t>
      </w:r>
    </w:p>
    <w:p w:rsidR="00CF0185" w:rsidRPr="00124FFF" w:rsidRDefault="00CF0185" w:rsidP="00124FFF">
      <w:pPr>
        <w:spacing w:line="0" w:lineRule="atLeast"/>
        <w:ind w:firstLine="680"/>
        <w:rPr>
          <w:rFonts w:eastAsia="SchoolBookSanPin"/>
          <w:lang w:val="ru-RU"/>
        </w:rPr>
      </w:pPr>
      <w:r w:rsidRPr="00124FFF">
        <w:rPr>
          <w:rFonts w:eastAsia="SchoolBookSanPin"/>
          <w:lang w:val="ru-RU"/>
        </w:rPr>
        <w:t>описание взаимосвязи универсальных учебных действий с содержанием учебных предметов;</w:t>
      </w:r>
    </w:p>
    <w:p w:rsidR="00CF0185" w:rsidRPr="00124FFF" w:rsidRDefault="00CF0185" w:rsidP="00124FFF">
      <w:pPr>
        <w:spacing w:line="0" w:lineRule="atLeast"/>
        <w:ind w:firstLine="680"/>
        <w:rPr>
          <w:rFonts w:eastAsia="SchoolBookSanPin"/>
          <w:lang w:val="ru-RU"/>
        </w:rPr>
      </w:pPr>
      <w:r w:rsidRPr="00124FFF">
        <w:rPr>
          <w:rFonts w:eastAsia="SchoolBookSanPin"/>
          <w:lang w:val="ru-RU"/>
        </w:rPr>
        <w:t>описание особенностей реализации основных направлений и форм учебно-исследовательской деятельности в рамках урочной и внеурочной деятельности.</w:t>
      </w:r>
    </w:p>
    <w:p w:rsidR="00E67923" w:rsidRPr="00124FFF" w:rsidRDefault="00E67923" w:rsidP="00124FFF">
      <w:pPr>
        <w:spacing w:line="0" w:lineRule="atLeast"/>
        <w:ind w:firstLine="680"/>
        <w:rPr>
          <w:rFonts w:eastAsia="SchoolBookSanPin"/>
          <w:lang w:val="ru-RU"/>
        </w:rPr>
      </w:pPr>
      <w:r w:rsidRPr="00124FFF">
        <w:rPr>
          <w:rFonts w:eastAsia="SchoolBookSanPin"/>
          <w:lang w:val="ru-RU"/>
        </w:rPr>
        <w:t xml:space="preserve">Федеральная рабочая программа воспитания направлена на развитие личности обучающихся, в том числе духовно-нравственное развитие, укрепление психического здоровья и физическое воспитание, достижение ими результатов освоения программы </w:t>
      </w:r>
      <w:r w:rsidR="00CF0185" w:rsidRPr="00124FFF">
        <w:rPr>
          <w:rFonts w:eastAsia="SchoolBookSanPin"/>
          <w:lang w:val="ru-RU"/>
        </w:rPr>
        <w:t>основного</w:t>
      </w:r>
      <w:r w:rsidRPr="00124FFF">
        <w:rPr>
          <w:rFonts w:eastAsia="SchoolBookSanPin"/>
          <w:lang w:val="ru-RU"/>
        </w:rPr>
        <w:t xml:space="preserve"> общего образования.</w:t>
      </w:r>
    </w:p>
    <w:p w:rsidR="00E67923" w:rsidRPr="00124FFF" w:rsidRDefault="00E67923" w:rsidP="00124FFF">
      <w:pPr>
        <w:spacing w:line="0" w:lineRule="atLeast"/>
        <w:ind w:firstLine="680"/>
        <w:rPr>
          <w:rFonts w:eastAsia="SchoolBookSanPin"/>
          <w:lang w:val="ru-RU"/>
        </w:rPr>
      </w:pPr>
      <w:r w:rsidRPr="00124FFF">
        <w:rPr>
          <w:rFonts w:eastAsia="SchoolBookSanPin"/>
          <w:lang w:val="ru-RU"/>
        </w:rPr>
        <w:t xml:space="preserve">Федеральная рабочая программа воспитания реализуется в единстве урочной </w:t>
      </w:r>
      <w:r w:rsidRPr="00124FFF">
        <w:rPr>
          <w:rFonts w:eastAsia="SchoolBookSanPin"/>
          <w:lang w:val="ru-RU"/>
        </w:rPr>
        <w:br/>
        <w:t xml:space="preserve">и внеурочной деятельности, осуществляемой образовательной организацией совместно </w:t>
      </w:r>
      <w:r w:rsidRPr="00124FFF">
        <w:rPr>
          <w:rFonts w:eastAsia="SchoolBookSanPin"/>
          <w:lang w:val="ru-RU"/>
        </w:rPr>
        <w:br/>
        <w:t>с семьей и другими институтами воспитания.</w:t>
      </w:r>
    </w:p>
    <w:p w:rsidR="00E67923" w:rsidRPr="00124FFF" w:rsidRDefault="00E67923" w:rsidP="00124FFF">
      <w:pPr>
        <w:spacing w:line="0" w:lineRule="atLeast"/>
        <w:ind w:firstLine="680"/>
        <w:rPr>
          <w:rFonts w:eastAsia="SchoolBookSanPin"/>
          <w:lang w:val="ru-RU"/>
        </w:rPr>
      </w:pPr>
      <w:r w:rsidRPr="00124FFF">
        <w:rPr>
          <w:rFonts w:eastAsia="SchoolBookSanPin"/>
          <w:lang w:val="ru-RU"/>
        </w:rPr>
        <w:t xml:space="preserve">Федеральная рабочая программа воспитания предусматривает приобщение обучающихся </w:t>
      </w:r>
      <w:r w:rsidR="00CF0185" w:rsidRPr="00124FFF">
        <w:rPr>
          <w:rFonts w:eastAsia="SchoolBookSanPin"/>
          <w:lang w:val="ru-RU"/>
        </w:rPr>
        <w:br/>
      </w:r>
      <w:r w:rsidRPr="00124FFF">
        <w:rPr>
          <w:rFonts w:eastAsia="SchoolBookSanPin"/>
          <w:lang w:val="ru-RU"/>
        </w:rPr>
        <w:t>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E67923" w:rsidRPr="00124FFF" w:rsidRDefault="00E67923" w:rsidP="00124FFF">
      <w:pPr>
        <w:spacing w:line="0" w:lineRule="atLeast"/>
        <w:ind w:firstLine="680"/>
        <w:rPr>
          <w:rFonts w:eastAsia="SchoolBookSanPin"/>
          <w:lang w:val="ru-RU"/>
        </w:rPr>
      </w:pPr>
      <w:r w:rsidRPr="00124FFF">
        <w:rPr>
          <w:rFonts w:eastAsia="SchoolBookSanPin"/>
          <w:lang w:val="ru-RU"/>
        </w:rPr>
        <w:t xml:space="preserve">Организационный раздел ФООП </w:t>
      </w:r>
      <w:r w:rsidR="00CF0185" w:rsidRPr="00124FFF">
        <w:rPr>
          <w:rFonts w:eastAsia="SchoolBookSanPin"/>
          <w:lang w:val="ru-RU"/>
        </w:rPr>
        <w:t>О</w:t>
      </w:r>
      <w:r w:rsidRPr="00124FFF">
        <w:rPr>
          <w:rFonts w:eastAsia="SchoolBookSanPin"/>
          <w:lang w:val="ru-RU"/>
        </w:rPr>
        <w:t xml:space="preserve">ОО определяет общие рамки организации образовательной деятельности, а также организационные механизмы и условия реализации программы </w:t>
      </w:r>
      <w:r w:rsidR="00812852" w:rsidRPr="00124FFF">
        <w:rPr>
          <w:rFonts w:eastAsia="SchoolBookSanPin"/>
          <w:lang w:val="ru-RU"/>
        </w:rPr>
        <w:t>основного</w:t>
      </w:r>
      <w:r w:rsidRPr="00124FFF">
        <w:rPr>
          <w:rFonts w:eastAsia="SchoolBookSanPin"/>
          <w:lang w:val="ru-RU"/>
        </w:rPr>
        <w:t xml:space="preserve"> общего образования и включает:</w:t>
      </w:r>
    </w:p>
    <w:p w:rsidR="00E67923" w:rsidRPr="00124FFF" w:rsidRDefault="00E67923" w:rsidP="00124FFF">
      <w:pPr>
        <w:spacing w:line="0" w:lineRule="atLeast"/>
        <w:ind w:firstLine="680"/>
        <w:rPr>
          <w:rFonts w:eastAsia="SchoolBookSanPin"/>
          <w:lang w:val="ru-RU"/>
        </w:rPr>
      </w:pPr>
      <w:r w:rsidRPr="00124FFF">
        <w:rPr>
          <w:rFonts w:eastAsia="SchoolBookSanPin"/>
          <w:lang w:val="ru-RU"/>
        </w:rPr>
        <w:t>федеральный учебный план;</w:t>
      </w:r>
    </w:p>
    <w:p w:rsidR="00E67923" w:rsidRPr="00124FFF" w:rsidRDefault="00E67923" w:rsidP="00124FFF">
      <w:pPr>
        <w:spacing w:line="0" w:lineRule="atLeast"/>
        <w:ind w:firstLine="680"/>
        <w:rPr>
          <w:rFonts w:eastAsia="SchoolBookSanPin"/>
          <w:lang w:val="ru-RU"/>
        </w:rPr>
      </w:pPr>
      <w:r w:rsidRPr="00124FFF">
        <w:rPr>
          <w:rFonts w:eastAsia="SchoolBookSanPin"/>
          <w:lang w:val="ru-RU"/>
        </w:rPr>
        <w:t>федеральный план внеурочной деятельности;</w:t>
      </w:r>
    </w:p>
    <w:p w:rsidR="00E67923" w:rsidRPr="00124FFF" w:rsidRDefault="00E67923" w:rsidP="00124FFF">
      <w:pPr>
        <w:spacing w:line="0" w:lineRule="atLeast"/>
        <w:ind w:firstLine="680"/>
        <w:rPr>
          <w:rFonts w:eastAsia="SchoolBookSanPin"/>
          <w:lang w:val="ru-RU"/>
        </w:rPr>
      </w:pPr>
      <w:r w:rsidRPr="00124FFF">
        <w:rPr>
          <w:rFonts w:eastAsia="SchoolBookSanPin"/>
          <w:lang w:val="ru-RU"/>
        </w:rPr>
        <w:t>федеральный календарный учебный график;</w:t>
      </w:r>
    </w:p>
    <w:p w:rsidR="00E67923" w:rsidRPr="00311EB3" w:rsidRDefault="00E67923" w:rsidP="00311EB3">
      <w:pPr>
        <w:spacing w:line="0" w:lineRule="atLeast"/>
        <w:ind w:firstLine="680"/>
        <w:rPr>
          <w:rFonts w:eastAsia="SchoolBookSanPin"/>
          <w:lang w:val="ru-RU"/>
        </w:rPr>
      </w:pPr>
      <w:r w:rsidRPr="00124FFF">
        <w:rPr>
          <w:rFonts w:eastAsia="SchoolBookSanPin"/>
          <w:lang w:val="ru-RU"/>
        </w:rPr>
        <w:t xml:space="preserve">федеральный календарный план воспитательной работы, содержащий перечень событий </w:t>
      </w:r>
      <w:r w:rsidRPr="00124FFF">
        <w:rPr>
          <w:rFonts w:eastAsia="SchoolBookSanPin"/>
          <w:lang w:val="ru-RU"/>
        </w:rPr>
        <w:br/>
        <w:t xml:space="preserve">и мероприятий воспитательной направленности, которые организуются и проводятся образовательной организацией или в которых образовательная организация принимает участие </w:t>
      </w:r>
      <w:r w:rsidR="00CF0185" w:rsidRPr="00124FFF">
        <w:rPr>
          <w:rFonts w:eastAsia="SchoolBookSanPin"/>
          <w:lang w:val="ru-RU"/>
        </w:rPr>
        <w:br/>
      </w:r>
      <w:r w:rsidRPr="00124FFF">
        <w:rPr>
          <w:rFonts w:eastAsia="SchoolBookSanPin"/>
          <w:lang w:val="ru-RU"/>
        </w:rPr>
        <w:t>в учебном году или периоде обучения.</w:t>
      </w:r>
    </w:p>
    <w:p w:rsidR="00FB1709" w:rsidRPr="00124FFF" w:rsidRDefault="00203412" w:rsidP="00124FFF">
      <w:pPr>
        <w:pStyle w:val="1"/>
        <w:numPr>
          <w:ilvl w:val="0"/>
          <w:numId w:val="13"/>
        </w:numPr>
        <w:pBdr>
          <w:bottom w:val="single" w:sz="4" w:space="1" w:color="auto"/>
        </w:pBdr>
        <w:tabs>
          <w:tab w:val="left" w:pos="142"/>
        </w:tabs>
        <w:spacing w:before="0" w:after="0" w:line="0" w:lineRule="atLeast"/>
        <w:ind w:left="0" w:firstLine="680"/>
        <w:jc w:val="left"/>
        <w:rPr>
          <w:rFonts w:eastAsia="OfficinaSansBoldITC"/>
          <w:b w:val="0"/>
          <w:sz w:val="22"/>
          <w:szCs w:val="22"/>
          <w:lang w:val="ru-RU"/>
        </w:rPr>
      </w:pPr>
      <w:bookmarkStart w:id="1" w:name="_Toc116043832"/>
      <w:bookmarkStart w:id="2" w:name="_Toc116045202"/>
      <w:r w:rsidRPr="00124FFF">
        <w:rPr>
          <w:rFonts w:eastAsia="OfficinaSansBoldITC"/>
          <w:sz w:val="22"/>
          <w:szCs w:val="22"/>
          <w:lang w:val="ru-RU"/>
        </w:rPr>
        <w:t>ЦЕЛЕВОЙ</w:t>
      </w:r>
      <w:r w:rsidR="008D58D6" w:rsidRPr="00124FFF">
        <w:rPr>
          <w:rFonts w:eastAsia="OfficinaSansBoldITC"/>
          <w:sz w:val="22"/>
          <w:szCs w:val="22"/>
          <w:lang w:val="ru-RU"/>
        </w:rPr>
        <w:t xml:space="preserve"> </w:t>
      </w:r>
      <w:r w:rsidRPr="00124FFF">
        <w:rPr>
          <w:rFonts w:eastAsia="OfficinaSansBoldITC"/>
          <w:sz w:val="22"/>
          <w:szCs w:val="22"/>
          <w:lang w:val="ru-RU"/>
        </w:rPr>
        <w:t>РАЗДЕЛ</w:t>
      </w:r>
      <w:r w:rsidR="008D58D6" w:rsidRPr="00124FFF">
        <w:rPr>
          <w:rFonts w:eastAsia="OfficinaSansBoldITC"/>
          <w:sz w:val="22"/>
          <w:szCs w:val="22"/>
          <w:lang w:val="ru-RU"/>
        </w:rPr>
        <w:t xml:space="preserve"> </w:t>
      </w:r>
      <w:r w:rsidR="004E5CFA" w:rsidRPr="00124FFF">
        <w:rPr>
          <w:rFonts w:eastAsia="OfficinaSansBoldITC"/>
          <w:sz w:val="22"/>
          <w:szCs w:val="22"/>
          <w:lang w:val="ru-RU"/>
        </w:rPr>
        <w:t>ФЕДЕРАЛЬНОЙ</w:t>
      </w:r>
      <w:r w:rsidR="008D58D6" w:rsidRPr="00124FFF">
        <w:rPr>
          <w:rFonts w:eastAsia="OfficinaSansBoldITC"/>
          <w:sz w:val="22"/>
          <w:szCs w:val="22"/>
          <w:lang w:val="ru-RU"/>
        </w:rPr>
        <w:t xml:space="preserve"> </w:t>
      </w:r>
      <w:r w:rsidRPr="00124FFF">
        <w:rPr>
          <w:rFonts w:eastAsia="OfficinaSansBoldITC"/>
          <w:sz w:val="22"/>
          <w:szCs w:val="22"/>
          <w:lang w:val="ru-RU"/>
        </w:rPr>
        <w:t>ОСНОВНОЙ</w:t>
      </w:r>
      <w:r w:rsidR="008D58D6" w:rsidRPr="00124FFF">
        <w:rPr>
          <w:rFonts w:eastAsia="OfficinaSansBoldITC"/>
          <w:sz w:val="22"/>
          <w:szCs w:val="22"/>
          <w:lang w:val="ru-RU"/>
        </w:rPr>
        <w:t xml:space="preserve"> </w:t>
      </w:r>
      <w:r w:rsidRPr="00124FFF">
        <w:rPr>
          <w:rFonts w:eastAsia="OfficinaSansBoldITC"/>
          <w:sz w:val="22"/>
          <w:szCs w:val="22"/>
          <w:lang w:val="ru-RU"/>
        </w:rPr>
        <w:t>ОБРАЗОВАТЕЛЬНОЙ</w:t>
      </w:r>
      <w:r w:rsidR="008D58D6" w:rsidRPr="00124FFF">
        <w:rPr>
          <w:rFonts w:eastAsia="OfficinaSansBoldITC"/>
          <w:sz w:val="22"/>
          <w:szCs w:val="22"/>
          <w:lang w:val="ru-RU"/>
        </w:rPr>
        <w:t xml:space="preserve"> </w:t>
      </w:r>
      <w:r w:rsidRPr="00124FFF">
        <w:rPr>
          <w:rFonts w:eastAsia="OfficinaSansBoldITC"/>
          <w:sz w:val="22"/>
          <w:szCs w:val="22"/>
          <w:lang w:val="ru-RU"/>
        </w:rPr>
        <w:t>ПРОГРАММЫ</w:t>
      </w:r>
      <w:r w:rsidR="008D58D6" w:rsidRPr="00124FFF">
        <w:rPr>
          <w:rFonts w:eastAsia="OfficinaSansBoldITC"/>
          <w:sz w:val="22"/>
          <w:szCs w:val="22"/>
          <w:lang w:val="ru-RU"/>
        </w:rPr>
        <w:t xml:space="preserve"> </w:t>
      </w:r>
      <w:r w:rsidRPr="00124FFF">
        <w:rPr>
          <w:rFonts w:eastAsia="OfficinaSansBoldITC"/>
          <w:sz w:val="22"/>
          <w:szCs w:val="22"/>
          <w:lang w:val="ru-RU"/>
        </w:rPr>
        <w:t>ОСНОВНОГО</w:t>
      </w:r>
      <w:r w:rsidR="008D58D6" w:rsidRPr="00124FFF">
        <w:rPr>
          <w:rFonts w:eastAsia="OfficinaSansBoldITC"/>
          <w:sz w:val="22"/>
          <w:szCs w:val="22"/>
          <w:lang w:val="ru-RU"/>
        </w:rPr>
        <w:t xml:space="preserve"> </w:t>
      </w:r>
      <w:r w:rsidRPr="00124FFF">
        <w:rPr>
          <w:rFonts w:eastAsia="OfficinaSansBoldITC"/>
          <w:sz w:val="22"/>
          <w:szCs w:val="22"/>
          <w:lang w:val="ru-RU"/>
        </w:rPr>
        <w:t>ОБЩЕГО</w:t>
      </w:r>
      <w:r w:rsidR="008D58D6" w:rsidRPr="00124FFF">
        <w:rPr>
          <w:rFonts w:eastAsia="OfficinaSansBoldITC"/>
          <w:sz w:val="22"/>
          <w:szCs w:val="22"/>
          <w:lang w:val="ru-RU"/>
        </w:rPr>
        <w:t xml:space="preserve"> </w:t>
      </w:r>
      <w:r w:rsidRPr="00124FFF">
        <w:rPr>
          <w:rFonts w:eastAsia="OfficinaSansBoldITC"/>
          <w:sz w:val="22"/>
          <w:szCs w:val="22"/>
          <w:lang w:val="ru-RU"/>
        </w:rPr>
        <w:t>ОБРАЗОВАНИЯ</w:t>
      </w:r>
      <w:bookmarkEnd w:id="1"/>
      <w:bookmarkEnd w:id="2"/>
    </w:p>
    <w:p w:rsidR="00FB1709" w:rsidRPr="00124FFF" w:rsidRDefault="00203412" w:rsidP="00124FFF">
      <w:pPr>
        <w:pStyle w:val="2"/>
        <w:spacing w:before="0" w:after="0" w:line="0" w:lineRule="atLeast"/>
        <w:ind w:firstLine="680"/>
        <w:rPr>
          <w:sz w:val="22"/>
          <w:szCs w:val="22"/>
        </w:rPr>
      </w:pPr>
      <w:bookmarkStart w:id="3" w:name="_Toc116043833"/>
      <w:bookmarkStart w:id="4" w:name="_Toc116045203"/>
      <w:r w:rsidRPr="00124FFF">
        <w:rPr>
          <w:sz w:val="22"/>
          <w:szCs w:val="22"/>
        </w:rPr>
        <w:t>ПОЯСНИТЕЛЬНАЯ</w:t>
      </w:r>
      <w:r w:rsidR="008D58D6" w:rsidRPr="00124FFF">
        <w:rPr>
          <w:sz w:val="22"/>
          <w:szCs w:val="22"/>
        </w:rPr>
        <w:t xml:space="preserve"> </w:t>
      </w:r>
      <w:r w:rsidRPr="00124FFF">
        <w:rPr>
          <w:sz w:val="22"/>
          <w:szCs w:val="22"/>
        </w:rPr>
        <w:t>ЗАПИСКА</w:t>
      </w:r>
      <w:bookmarkEnd w:id="3"/>
      <w:bookmarkEnd w:id="4"/>
    </w:p>
    <w:p w:rsidR="00FB1709" w:rsidRPr="00124FFF" w:rsidRDefault="00203412" w:rsidP="00124FFF">
      <w:pPr>
        <w:pStyle w:val="3"/>
        <w:numPr>
          <w:ilvl w:val="2"/>
          <w:numId w:val="13"/>
        </w:numPr>
        <w:spacing w:before="0" w:after="0" w:line="0" w:lineRule="atLeast"/>
        <w:ind w:left="0" w:firstLine="680"/>
        <w:rPr>
          <w:rFonts w:eastAsia="OfficinaSansBoldITC"/>
          <w:b w:val="0"/>
          <w:sz w:val="22"/>
          <w:szCs w:val="22"/>
          <w:lang w:val="ru-RU"/>
        </w:rPr>
      </w:pPr>
      <w:bookmarkStart w:id="5" w:name="_Toc116043834"/>
      <w:bookmarkStart w:id="6" w:name="_Toc116045204"/>
      <w:r w:rsidRPr="00124FFF">
        <w:rPr>
          <w:rFonts w:eastAsia="OfficinaSansBoldITC"/>
          <w:sz w:val="22"/>
          <w:szCs w:val="22"/>
          <w:lang w:val="ru-RU"/>
        </w:rPr>
        <w:t>Цели</w:t>
      </w:r>
      <w:r w:rsidR="008D58D6" w:rsidRPr="00124FFF">
        <w:rPr>
          <w:rFonts w:eastAsia="OfficinaSansBoldITC"/>
          <w:sz w:val="22"/>
          <w:szCs w:val="22"/>
          <w:lang w:val="ru-RU"/>
        </w:rPr>
        <w:t xml:space="preserve"> </w:t>
      </w:r>
      <w:r w:rsidRPr="00124FFF">
        <w:rPr>
          <w:rFonts w:eastAsia="OfficinaSansBoldITC"/>
          <w:sz w:val="22"/>
          <w:szCs w:val="22"/>
          <w:lang w:val="ru-RU"/>
        </w:rPr>
        <w:t>реализации</w:t>
      </w:r>
      <w:r w:rsidR="008D58D6" w:rsidRPr="00124FFF">
        <w:rPr>
          <w:rFonts w:eastAsia="OfficinaSansBoldITC"/>
          <w:sz w:val="22"/>
          <w:szCs w:val="22"/>
          <w:lang w:val="ru-RU"/>
        </w:rPr>
        <w:t xml:space="preserve"> </w:t>
      </w:r>
      <w:r w:rsidRPr="00124FFF">
        <w:rPr>
          <w:rFonts w:eastAsia="OfficinaSansBoldITC"/>
          <w:sz w:val="22"/>
          <w:szCs w:val="22"/>
          <w:lang w:val="ru-RU"/>
        </w:rPr>
        <w:t>основной</w:t>
      </w:r>
      <w:r w:rsidR="008D58D6" w:rsidRPr="00124FFF">
        <w:rPr>
          <w:rFonts w:eastAsia="OfficinaSansBoldITC"/>
          <w:sz w:val="22"/>
          <w:szCs w:val="22"/>
          <w:lang w:val="ru-RU"/>
        </w:rPr>
        <w:t xml:space="preserve"> </w:t>
      </w:r>
      <w:r w:rsidRPr="00124FFF">
        <w:rPr>
          <w:rFonts w:eastAsia="OfficinaSansBoldITC"/>
          <w:sz w:val="22"/>
          <w:szCs w:val="22"/>
          <w:lang w:val="ru-RU"/>
        </w:rPr>
        <w:t>образовательной</w:t>
      </w:r>
      <w:r w:rsidR="008D58D6" w:rsidRPr="00124FFF">
        <w:rPr>
          <w:rFonts w:eastAsia="OfficinaSansBoldITC"/>
          <w:sz w:val="22"/>
          <w:szCs w:val="22"/>
          <w:lang w:val="ru-RU"/>
        </w:rPr>
        <w:t xml:space="preserve"> </w:t>
      </w:r>
      <w:r w:rsidRPr="00124FFF">
        <w:rPr>
          <w:rFonts w:eastAsia="OfficinaSansBoldITC"/>
          <w:sz w:val="22"/>
          <w:szCs w:val="22"/>
          <w:lang w:val="ru-RU"/>
        </w:rPr>
        <w:t>программы</w:t>
      </w:r>
      <w:r w:rsidR="008D58D6" w:rsidRPr="00124FFF">
        <w:rPr>
          <w:rFonts w:eastAsia="OfficinaSansBoldITC"/>
          <w:sz w:val="22"/>
          <w:szCs w:val="22"/>
          <w:lang w:val="ru-RU"/>
        </w:rPr>
        <w:t xml:space="preserve"> </w:t>
      </w:r>
      <w:r w:rsidRPr="00124FFF">
        <w:rPr>
          <w:rFonts w:eastAsia="OfficinaSansBoldITC"/>
          <w:sz w:val="22"/>
          <w:szCs w:val="22"/>
          <w:lang w:val="ru-RU"/>
        </w:rPr>
        <w:t>основного</w:t>
      </w:r>
      <w:r w:rsidR="008D58D6" w:rsidRPr="00124FFF">
        <w:rPr>
          <w:rFonts w:eastAsia="OfficinaSansBoldITC"/>
          <w:sz w:val="22"/>
          <w:szCs w:val="22"/>
          <w:lang w:val="ru-RU"/>
        </w:rPr>
        <w:t xml:space="preserve"> </w:t>
      </w:r>
      <w:r w:rsidRPr="00124FFF">
        <w:rPr>
          <w:rFonts w:eastAsia="OfficinaSansBoldITC"/>
          <w:sz w:val="22"/>
          <w:szCs w:val="22"/>
          <w:lang w:val="ru-RU"/>
        </w:rPr>
        <w:t>общего</w:t>
      </w:r>
      <w:r w:rsidR="008D58D6" w:rsidRPr="00124FFF">
        <w:rPr>
          <w:rFonts w:eastAsia="OfficinaSansBoldITC"/>
          <w:sz w:val="22"/>
          <w:szCs w:val="22"/>
          <w:lang w:val="ru-RU"/>
        </w:rPr>
        <w:t xml:space="preserve"> </w:t>
      </w:r>
      <w:r w:rsidRPr="00124FFF">
        <w:rPr>
          <w:rFonts w:eastAsia="OfficinaSansBoldITC"/>
          <w:sz w:val="22"/>
          <w:szCs w:val="22"/>
          <w:lang w:val="ru-RU"/>
        </w:rPr>
        <w:t>образования</w:t>
      </w:r>
      <w:bookmarkEnd w:id="5"/>
      <w:bookmarkEnd w:id="6"/>
    </w:p>
    <w:p w:rsidR="00FB1709" w:rsidRPr="00124FFF" w:rsidRDefault="00CF0185" w:rsidP="00124FFF">
      <w:pPr>
        <w:spacing w:line="0" w:lineRule="atLeast"/>
        <w:ind w:firstLine="680"/>
        <w:rPr>
          <w:rFonts w:eastAsia="SchoolBookSanPin" w:cs="Times New Roman"/>
          <w:lang w:val="ru-RU"/>
        </w:rPr>
      </w:pPr>
      <w:r w:rsidRPr="00124FFF">
        <w:rPr>
          <w:rFonts w:eastAsia="SchoolBookSanPin" w:cs="Times New Roman"/>
          <w:lang w:val="ru-RU"/>
        </w:rPr>
        <w:t>О</w:t>
      </w:r>
      <w:r w:rsidR="00203412" w:rsidRPr="00124FFF">
        <w:rPr>
          <w:rFonts w:eastAsia="SchoolBookSanPin" w:cs="Times New Roman"/>
          <w:lang w:val="ru-RU"/>
        </w:rPr>
        <w:t>сновное</w:t>
      </w:r>
      <w:r w:rsidR="008D58D6" w:rsidRPr="00124FFF">
        <w:rPr>
          <w:rFonts w:eastAsia="SchoolBookSanPin" w:cs="Times New Roman"/>
          <w:lang w:val="ru-RU"/>
        </w:rPr>
        <w:t xml:space="preserve"> </w:t>
      </w:r>
      <w:r w:rsidR="00203412" w:rsidRPr="00124FFF">
        <w:rPr>
          <w:rFonts w:eastAsia="SchoolBookSanPin" w:cs="Times New Roman"/>
          <w:lang w:val="ru-RU"/>
        </w:rPr>
        <w:t>общее</w:t>
      </w:r>
      <w:r w:rsidR="008D58D6" w:rsidRPr="00124FFF">
        <w:rPr>
          <w:rFonts w:eastAsia="SchoolBookSanPin" w:cs="Times New Roman"/>
          <w:lang w:val="ru-RU"/>
        </w:rPr>
        <w:t xml:space="preserve"> </w:t>
      </w:r>
      <w:r w:rsidR="00203412" w:rsidRPr="00124FFF">
        <w:rPr>
          <w:rFonts w:eastAsia="SchoolBookSanPin" w:cs="Times New Roman"/>
          <w:lang w:val="ru-RU"/>
        </w:rPr>
        <w:t>образование</w:t>
      </w:r>
      <w:r w:rsidR="008D58D6" w:rsidRPr="00124FFF">
        <w:rPr>
          <w:rFonts w:eastAsia="SchoolBookSanPin" w:cs="Times New Roman"/>
          <w:i/>
          <w:lang w:val="ru-RU"/>
        </w:rPr>
        <w:t xml:space="preserve"> </w:t>
      </w:r>
      <w:r w:rsidR="00203412" w:rsidRPr="00124FFF">
        <w:rPr>
          <w:rFonts w:eastAsia="SchoolBookSanPin" w:cs="Times New Roman"/>
          <w:lang w:val="ru-RU"/>
        </w:rPr>
        <w:t>направлено</w:t>
      </w:r>
      <w:r w:rsidR="008D58D6" w:rsidRPr="00124FFF">
        <w:rPr>
          <w:rFonts w:eastAsia="SchoolBookSanPin" w:cs="Times New Roman"/>
          <w:lang w:val="ru-RU"/>
        </w:rPr>
        <w:t xml:space="preserve"> </w:t>
      </w:r>
      <w:r w:rsidR="00203412" w:rsidRPr="00124FFF">
        <w:rPr>
          <w:rFonts w:eastAsia="SchoolBookSanPin" w:cs="Times New Roman"/>
          <w:lang w:val="ru-RU"/>
        </w:rPr>
        <w:t>на</w:t>
      </w:r>
      <w:r w:rsidR="008D58D6" w:rsidRPr="00124FFF">
        <w:rPr>
          <w:rFonts w:eastAsia="SchoolBookSanPin" w:cs="Times New Roman"/>
          <w:lang w:val="ru-RU"/>
        </w:rPr>
        <w:t xml:space="preserve"> </w:t>
      </w:r>
      <w:r w:rsidR="00203412" w:rsidRPr="00124FFF">
        <w:rPr>
          <w:rFonts w:eastAsia="SchoolBookSanPin" w:cs="Times New Roman"/>
          <w:lang w:val="ru-RU"/>
        </w:rPr>
        <w:t>становление</w:t>
      </w:r>
      <w:r w:rsidR="008D58D6" w:rsidRPr="00124FFF">
        <w:rPr>
          <w:rFonts w:eastAsia="SchoolBookSanPin" w:cs="Times New Roman"/>
          <w:lang w:val="ru-RU"/>
        </w:rPr>
        <w:t xml:space="preserve"> </w:t>
      </w:r>
      <w:r w:rsidR="00203412" w:rsidRPr="00124FFF">
        <w:rPr>
          <w:rFonts w:eastAsia="SchoolBookSanPin" w:cs="Times New Roman"/>
          <w:lang w:val="ru-RU"/>
        </w:rPr>
        <w:t>и</w:t>
      </w:r>
      <w:r w:rsidR="008D58D6" w:rsidRPr="00124FFF">
        <w:rPr>
          <w:rFonts w:eastAsia="SchoolBookSanPin" w:cs="Times New Roman"/>
          <w:lang w:val="ru-RU"/>
        </w:rPr>
        <w:t xml:space="preserve"> </w:t>
      </w:r>
      <w:r w:rsidR="00203412" w:rsidRPr="00124FFF">
        <w:rPr>
          <w:rFonts w:eastAsia="SchoolBookSanPin" w:cs="Times New Roman"/>
          <w:lang w:val="ru-RU"/>
        </w:rPr>
        <w:t>формирование</w:t>
      </w:r>
      <w:r w:rsidR="008D58D6" w:rsidRPr="00124FFF">
        <w:rPr>
          <w:rFonts w:eastAsia="SchoolBookSanPin" w:cs="Times New Roman"/>
          <w:lang w:val="ru-RU"/>
        </w:rPr>
        <w:t xml:space="preserve"> </w:t>
      </w:r>
      <w:r w:rsidR="00203412" w:rsidRPr="00124FFF">
        <w:rPr>
          <w:rFonts w:eastAsia="SchoolBookSanPin" w:cs="Times New Roman"/>
          <w:lang w:val="ru-RU"/>
        </w:rPr>
        <w:t>личности</w:t>
      </w:r>
      <w:r w:rsidR="008D58D6" w:rsidRPr="00124FFF">
        <w:rPr>
          <w:rFonts w:eastAsia="SchoolBookSanPin" w:cs="Times New Roman"/>
          <w:lang w:val="ru-RU"/>
        </w:rPr>
        <w:t xml:space="preserve"> </w:t>
      </w:r>
      <w:r w:rsidR="00203412" w:rsidRPr="00124FFF">
        <w:rPr>
          <w:rFonts w:eastAsia="SchoolBookSanPin" w:cs="Times New Roman"/>
          <w:lang w:val="ru-RU"/>
        </w:rPr>
        <w:t>обучающегося</w:t>
      </w:r>
      <w:r w:rsidR="008D58D6" w:rsidRPr="00124FFF">
        <w:rPr>
          <w:rFonts w:eastAsia="SchoolBookSanPin" w:cs="Times New Roman"/>
          <w:lang w:val="ru-RU"/>
        </w:rPr>
        <w:t xml:space="preserve"> </w:t>
      </w:r>
      <w:r w:rsidR="00203412" w:rsidRPr="00124FFF">
        <w:rPr>
          <w:rFonts w:eastAsia="SchoolBookSanPin" w:cs="Times New Roman"/>
          <w:lang w:val="ru-RU"/>
        </w:rPr>
        <w:t>(формирование</w:t>
      </w:r>
      <w:r w:rsidR="008D58D6" w:rsidRPr="00124FFF">
        <w:rPr>
          <w:rFonts w:eastAsia="SchoolBookSanPin" w:cs="Times New Roman"/>
          <w:lang w:val="ru-RU"/>
        </w:rPr>
        <w:t xml:space="preserve"> </w:t>
      </w:r>
      <w:r w:rsidR="00203412" w:rsidRPr="00124FFF">
        <w:rPr>
          <w:rFonts w:eastAsia="SchoolBookSanPin" w:cs="Times New Roman"/>
          <w:lang w:val="ru-RU"/>
        </w:rPr>
        <w:t>нравственных</w:t>
      </w:r>
      <w:r w:rsidR="008D58D6" w:rsidRPr="00124FFF">
        <w:rPr>
          <w:rFonts w:eastAsia="SchoolBookSanPin" w:cs="Times New Roman"/>
          <w:lang w:val="ru-RU"/>
        </w:rPr>
        <w:t xml:space="preserve"> </w:t>
      </w:r>
      <w:r w:rsidR="00203412" w:rsidRPr="00124FFF">
        <w:rPr>
          <w:rFonts w:eastAsia="SchoolBookSanPin" w:cs="Times New Roman"/>
          <w:lang w:val="ru-RU"/>
        </w:rPr>
        <w:t>уб</w:t>
      </w:r>
      <w:r w:rsidR="00371B64" w:rsidRPr="00124FFF">
        <w:rPr>
          <w:rFonts w:eastAsia="SchoolBookSanPin" w:cs="Times New Roman"/>
          <w:lang w:val="ru-RU"/>
        </w:rPr>
        <w:t>ежде</w:t>
      </w:r>
      <w:r w:rsidR="00203412" w:rsidRPr="00124FFF">
        <w:rPr>
          <w:rFonts w:eastAsia="SchoolBookSanPin" w:cs="Times New Roman"/>
          <w:lang w:val="ru-RU"/>
        </w:rPr>
        <w:t>ний,</w:t>
      </w:r>
      <w:r w:rsidR="008D58D6" w:rsidRPr="00124FFF">
        <w:rPr>
          <w:rFonts w:eastAsia="SchoolBookSanPin" w:cs="Times New Roman"/>
          <w:lang w:val="ru-RU"/>
        </w:rPr>
        <w:t xml:space="preserve"> </w:t>
      </w:r>
      <w:r w:rsidR="00203412" w:rsidRPr="00124FFF">
        <w:rPr>
          <w:rFonts w:eastAsia="SchoolBookSanPin" w:cs="Times New Roman"/>
          <w:lang w:val="ru-RU"/>
        </w:rPr>
        <w:t>эстетического</w:t>
      </w:r>
      <w:r w:rsidR="008D58D6" w:rsidRPr="00124FFF">
        <w:rPr>
          <w:rFonts w:eastAsia="SchoolBookSanPin" w:cs="Times New Roman"/>
          <w:lang w:val="ru-RU"/>
        </w:rPr>
        <w:t xml:space="preserve"> </w:t>
      </w:r>
      <w:r w:rsidR="00203412" w:rsidRPr="00124FFF">
        <w:rPr>
          <w:rFonts w:eastAsia="SchoolBookSanPin" w:cs="Times New Roman"/>
          <w:lang w:val="ru-RU"/>
        </w:rPr>
        <w:t>вкуса</w:t>
      </w:r>
      <w:r w:rsidR="008D58D6" w:rsidRPr="00124FFF">
        <w:rPr>
          <w:rFonts w:eastAsia="SchoolBookSanPin" w:cs="Times New Roman"/>
          <w:lang w:val="ru-RU"/>
        </w:rPr>
        <w:t xml:space="preserve"> </w:t>
      </w:r>
      <w:r w:rsidR="00203412" w:rsidRPr="00124FFF">
        <w:rPr>
          <w:rFonts w:eastAsia="SchoolBookSanPin" w:cs="Times New Roman"/>
          <w:lang w:val="ru-RU"/>
        </w:rPr>
        <w:t>и</w:t>
      </w:r>
      <w:r w:rsidR="008D58D6" w:rsidRPr="00124FFF">
        <w:rPr>
          <w:rFonts w:eastAsia="SchoolBookSanPin" w:cs="Times New Roman"/>
          <w:lang w:val="ru-RU"/>
        </w:rPr>
        <w:t xml:space="preserve"> </w:t>
      </w:r>
      <w:r w:rsidR="00203412" w:rsidRPr="00124FFF">
        <w:rPr>
          <w:rFonts w:eastAsia="SchoolBookSanPin" w:cs="Times New Roman"/>
          <w:lang w:val="ru-RU"/>
        </w:rPr>
        <w:t>здорового</w:t>
      </w:r>
      <w:r w:rsidR="008D58D6" w:rsidRPr="00124FFF">
        <w:rPr>
          <w:rFonts w:eastAsia="SchoolBookSanPin" w:cs="Times New Roman"/>
          <w:lang w:val="ru-RU"/>
        </w:rPr>
        <w:t xml:space="preserve"> </w:t>
      </w:r>
      <w:r w:rsidR="00203412" w:rsidRPr="00124FFF">
        <w:rPr>
          <w:rFonts w:eastAsia="SchoolBookSanPin" w:cs="Times New Roman"/>
          <w:lang w:val="ru-RU"/>
        </w:rPr>
        <w:t>образа</w:t>
      </w:r>
      <w:r w:rsidR="008D58D6" w:rsidRPr="00124FFF">
        <w:rPr>
          <w:rFonts w:eastAsia="SchoolBookSanPin" w:cs="Times New Roman"/>
          <w:lang w:val="ru-RU"/>
        </w:rPr>
        <w:t xml:space="preserve"> </w:t>
      </w:r>
      <w:r w:rsidR="00203412" w:rsidRPr="00124FFF">
        <w:rPr>
          <w:rFonts w:eastAsia="SchoolBookSanPin" w:cs="Times New Roman"/>
          <w:lang w:val="ru-RU"/>
        </w:rPr>
        <w:t>жизни,</w:t>
      </w:r>
      <w:r w:rsidR="008D58D6" w:rsidRPr="00124FFF">
        <w:rPr>
          <w:rFonts w:eastAsia="SchoolBookSanPin" w:cs="Times New Roman"/>
          <w:lang w:val="ru-RU"/>
        </w:rPr>
        <w:t xml:space="preserve"> </w:t>
      </w:r>
      <w:r w:rsidR="00203412" w:rsidRPr="00124FFF">
        <w:rPr>
          <w:rFonts w:eastAsia="SchoolBookSanPin" w:cs="Times New Roman"/>
          <w:lang w:val="ru-RU"/>
        </w:rPr>
        <w:t>высокой</w:t>
      </w:r>
      <w:r w:rsidR="008D58D6" w:rsidRPr="00124FFF">
        <w:rPr>
          <w:rFonts w:eastAsia="SchoolBookSanPin" w:cs="Times New Roman"/>
          <w:lang w:val="ru-RU"/>
        </w:rPr>
        <w:t xml:space="preserve"> </w:t>
      </w:r>
      <w:r w:rsidR="00203412" w:rsidRPr="00124FFF">
        <w:rPr>
          <w:rFonts w:eastAsia="SchoolBookSanPin" w:cs="Times New Roman"/>
          <w:lang w:val="ru-RU"/>
        </w:rPr>
        <w:t>культуры</w:t>
      </w:r>
      <w:r w:rsidR="008D58D6" w:rsidRPr="00124FFF">
        <w:rPr>
          <w:rFonts w:eastAsia="SchoolBookSanPin" w:cs="Times New Roman"/>
          <w:lang w:val="ru-RU"/>
        </w:rPr>
        <w:t xml:space="preserve"> </w:t>
      </w:r>
      <w:r w:rsidR="00203412" w:rsidRPr="00124FFF">
        <w:rPr>
          <w:rFonts w:eastAsia="SchoolBookSanPin" w:cs="Times New Roman"/>
          <w:lang w:val="ru-RU"/>
        </w:rPr>
        <w:t>межличностного</w:t>
      </w:r>
      <w:r w:rsidR="008D58D6" w:rsidRPr="00124FFF">
        <w:rPr>
          <w:rFonts w:eastAsia="SchoolBookSanPin" w:cs="Times New Roman"/>
          <w:lang w:val="ru-RU"/>
        </w:rPr>
        <w:t xml:space="preserve"> </w:t>
      </w:r>
      <w:r w:rsidR="00203412" w:rsidRPr="00124FFF">
        <w:rPr>
          <w:rFonts w:eastAsia="SchoolBookSanPin" w:cs="Times New Roman"/>
          <w:lang w:val="ru-RU"/>
        </w:rPr>
        <w:t>и</w:t>
      </w:r>
      <w:r w:rsidR="008D58D6" w:rsidRPr="00124FFF">
        <w:rPr>
          <w:rFonts w:eastAsia="SchoolBookSanPin" w:cs="Times New Roman"/>
          <w:lang w:val="ru-RU"/>
        </w:rPr>
        <w:t xml:space="preserve"> </w:t>
      </w:r>
      <w:r w:rsidR="00203412" w:rsidRPr="00124FFF">
        <w:rPr>
          <w:rFonts w:eastAsia="SchoolBookSanPin" w:cs="Times New Roman"/>
          <w:lang w:val="ru-RU"/>
        </w:rPr>
        <w:t>межэтнического</w:t>
      </w:r>
      <w:r w:rsidR="008D58D6" w:rsidRPr="00124FFF">
        <w:rPr>
          <w:rFonts w:eastAsia="SchoolBookSanPin" w:cs="Times New Roman"/>
          <w:lang w:val="ru-RU"/>
        </w:rPr>
        <w:t xml:space="preserve"> </w:t>
      </w:r>
      <w:r w:rsidR="00203412" w:rsidRPr="00124FFF">
        <w:rPr>
          <w:rFonts w:eastAsia="SchoolBookSanPin" w:cs="Times New Roman"/>
          <w:lang w:val="ru-RU"/>
        </w:rPr>
        <w:t>общения,</w:t>
      </w:r>
      <w:r w:rsidR="008D58D6" w:rsidRPr="00124FFF">
        <w:rPr>
          <w:rFonts w:eastAsia="SchoolBookSanPin" w:cs="Times New Roman"/>
          <w:lang w:val="ru-RU"/>
        </w:rPr>
        <w:t xml:space="preserve"> </w:t>
      </w:r>
      <w:r w:rsidR="00203412" w:rsidRPr="00124FFF">
        <w:rPr>
          <w:rFonts w:eastAsia="SchoolBookSanPin" w:cs="Times New Roman"/>
          <w:lang w:val="ru-RU"/>
        </w:rPr>
        <w:t>ов</w:t>
      </w:r>
      <w:r w:rsidR="00371B64" w:rsidRPr="00124FFF">
        <w:rPr>
          <w:rFonts w:eastAsia="SchoolBookSanPin" w:cs="Times New Roman"/>
          <w:lang w:val="ru-RU"/>
        </w:rPr>
        <w:t>ладе</w:t>
      </w:r>
      <w:r w:rsidR="00203412" w:rsidRPr="00124FFF">
        <w:rPr>
          <w:rFonts w:eastAsia="SchoolBookSanPin" w:cs="Times New Roman"/>
          <w:lang w:val="ru-RU"/>
        </w:rPr>
        <w:t>ние</w:t>
      </w:r>
      <w:r w:rsidR="008D58D6" w:rsidRPr="00124FFF">
        <w:rPr>
          <w:rFonts w:eastAsia="SchoolBookSanPin" w:cs="Times New Roman"/>
          <w:lang w:val="ru-RU"/>
        </w:rPr>
        <w:t xml:space="preserve"> </w:t>
      </w:r>
      <w:r w:rsidR="00203412" w:rsidRPr="00124FFF">
        <w:rPr>
          <w:rFonts w:eastAsia="SchoolBookSanPin" w:cs="Times New Roman"/>
          <w:lang w:val="ru-RU"/>
        </w:rPr>
        <w:t>основами</w:t>
      </w:r>
      <w:r w:rsidR="008D58D6" w:rsidRPr="00124FFF">
        <w:rPr>
          <w:rFonts w:eastAsia="SchoolBookSanPin" w:cs="Times New Roman"/>
          <w:lang w:val="ru-RU"/>
        </w:rPr>
        <w:t xml:space="preserve"> </w:t>
      </w:r>
      <w:r w:rsidR="00203412" w:rsidRPr="00124FFF">
        <w:rPr>
          <w:rFonts w:eastAsia="SchoolBookSanPin" w:cs="Times New Roman"/>
          <w:lang w:val="ru-RU"/>
        </w:rPr>
        <w:t>наук,</w:t>
      </w:r>
      <w:r w:rsidR="008D58D6" w:rsidRPr="00124FFF">
        <w:rPr>
          <w:rFonts w:eastAsia="SchoolBookSanPin" w:cs="Times New Roman"/>
          <w:lang w:val="ru-RU"/>
        </w:rPr>
        <w:t xml:space="preserve"> </w:t>
      </w:r>
      <w:r w:rsidR="00203412" w:rsidRPr="00124FFF">
        <w:rPr>
          <w:rFonts w:eastAsia="SchoolBookSanPin" w:cs="Times New Roman"/>
          <w:lang w:val="ru-RU"/>
        </w:rPr>
        <w:t>государственным</w:t>
      </w:r>
      <w:r w:rsidR="008D58D6" w:rsidRPr="00124FFF">
        <w:rPr>
          <w:rFonts w:eastAsia="SchoolBookSanPin" w:cs="Times New Roman"/>
          <w:lang w:val="ru-RU"/>
        </w:rPr>
        <w:t xml:space="preserve"> </w:t>
      </w:r>
      <w:r w:rsidR="00203412" w:rsidRPr="00124FFF">
        <w:rPr>
          <w:rFonts w:eastAsia="SchoolBookSanPin" w:cs="Times New Roman"/>
          <w:lang w:val="ru-RU"/>
        </w:rPr>
        <w:t>языком</w:t>
      </w:r>
      <w:r w:rsidR="008D58D6" w:rsidRPr="00124FFF">
        <w:rPr>
          <w:rFonts w:eastAsia="SchoolBookSanPin" w:cs="Times New Roman"/>
          <w:lang w:val="ru-RU"/>
        </w:rPr>
        <w:t xml:space="preserve"> </w:t>
      </w:r>
      <w:r w:rsidR="00203412" w:rsidRPr="00124FFF">
        <w:rPr>
          <w:rFonts w:eastAsia="SchoolBookSanPin" w:cs="Times New Roman"/>
          <w:lang w:val="ru-RU"/>
        </w:rPr>
        <w:t>Российской</w:t>
      </w:r>
      <w:r w:rsidR="008D58D6" w:rsidRPr="00124FFF">
        <w:rPr>
          <w:rFonts w:eastAsia="SchoolBookSanPin" w:cs="Times New Roman"/>
          <w:lang w:val="ru-RU"/>
        </w:rPr>
        <w:t xml:space="preserve"> </w:t>
      </w:r>
      <w:r w:rsidR="00203412" w:rsidRPr="00124FFF">
        <w:rPr>
          <w:rFonts w:eastAsia="SchoolBookSanPin" w:cs="Times New Roman"/>
          <w:lang w:val="ru-RU"/>
        </w:rPr>
        <w:t>Ф</w:t>
      </w:r>
      <w:r w:rsidR="00371B64" w:rsidRPr="00124FFF">
        <w:rPr>
          <w:rFonts w:eastAsia="SchoolBookSanPin" w:cs="Times New Roman"/>
          <w:lang w:val="ru-RU"/>
        </w:rPr>
        <w:t>е</w:t>
      </w:r>
      <w:r w:rsidR="00203412" w:rsidRPr="00124FFF">
        <w:rPr>
          <w:rFonts w:eastAsia="SchoolBookSanPin" w:cs="Times New Roman"/>
          <w:lang w:val="ru-RU"/>
        </w:rPr>
        <w:t>дерации,</w:t>
      </w:r>
      <w:r w:rsidR="008D58D6" w:rsidRPr="00124FFF">
        <w:rPr>
          <w:rFonts w:eastAsia="SchoolBookSanPin" w:cs="Times New Roman"/>
          <w:lang w:val="ru-RU"/>
        </w:rPr>
        <w:t xml:space="preserve"> </w:t>
      </w:r>
      <w:r w:rsidR="00203412" w:rsidRPr="00124FFF">
        <w:rPr>
          <w:rFonts w:eastAsia="SchoolBookSanPin" w:cs="Times New Roman"/>
          <w:lang w:val="ru-RU"/>
        </w:rPr>
        <w:t>навыками</w:t>
      </w:r>
      <w:r w:rsidR="008D58D6" w:rsidRPr="00124FFF">
        <w:rPr>
          <w:rFonts w:eastAsia="SchoolBookSanPin" w:cs="Times New Roman"/>
          <w:lang w:val="ru-RU"/>
        </w:rPr>
        <w:t xml:space="preserve"> </w:t>
      </w:r>
      <w:r w:rsidR="00203412" w:rsidRPr="00124FFF">
        <w:rPr>
          <w:rFonts w:eastAsia="SchoolBookSanPin" w:cs="Times New Roman"/>
          <w:lang w:val="ru-RU"/>
        </w:rPr>
        <w:t>умственного</w:t>
      </w:r>
      <w:r w:rsidR="008D58D6" w:rsidRPr="00124FFF">
        <w:rPr>
          <w:rFonts w:eastAsia="SchoolBookSanPin" w:cs="Times New Roman"/>
          <w:lang w:val="ru-RU"/>
        </w:rPr>
        <w:t xml:space="preserve"> </w:t>
      </w:r>
      <w:r w:rsidR="00203412" w:rsidRPr="00124FFF">
        <w:rPr>
          <w:rFonts w:eastAsia="SchoolBookSanPin" w:cs="Times New Roman"/>
          <w:lang w:val="ru-RU"/>
        </w:rPr>
        <w:t>и</w:t>
      </w:r>
      <w:r w:rsidR="008D58D6" w:rsidRPr="00124FFF">
        <w:rPr>
          <w:rFonts w:eastAsia="SchoolBookSanPin" w:cs="Times New Roman"/>
          <w:lang w:val="ru-RU"/>
        </w:rPr>
        <w:t xml:space="preserve"> </w:t>
      </w:r>
      <w:r w:rsidR="00203412" w:rsidRPr="00124FFF">
        <w:rPr>
          <w:rFonts w:eastAsia="SchoolBookSanPin" w:cs="Times New Roman"/>
          <w:lang w:val="ru-RU"/>
        </w:rPr>
        <w:t>физического</w:t>
      </w:r>
      <w:r w:rsidR="008D58D6" w:rsidRPr="00124FFF">
        <w:rPr>
          <w:rFonts w:eastAsia="SchoolBookSanPin" w:cs="Times New Roman"/>
          <w:lang w:val="ru-RU"/>
        </w:rPr>
        <w:t xml:space="preserve"> </w:t>
      </w:r>
      <w:r w:rsidR="00203412" w:rsidRPr="00124FFF">
        <w:rPr>
          <w:rFonts w:eastAsia="SchoolBookSanPin" w:cs="Times New Roman"/>
          <w:lang w:val="ru-RU"/>
        </w:rPr>
        <w:t>труда,</w:t>
      </w:r>
      <w:r w:rsidR="008D58D6" w:rsidRPr="00124FFF">
        <w:rPr>
          <w:rFonts w:eastAsia="SchoolBookSanPin" w:cs="Times New Roman"/>
          <w:lang w:val="ru-RU"/>
        </w:rPr>
        <w:t xml:space="preserve"> </w:t>
      </w:r>
      <w:r w:rsidR="00203412" w:rsidRPr="00124FFF">
        <w:rPr>
          <w:rFonts w:eastAsia="SchoolBookSanPin" w:cs="Times New Roman"/>
          <w:lang w:val="ru-RU"/>
        </w:rPr>
        <w:t>р</w:t>
      </w:r>
      <w:r w:rsidR="00371B64" w:rsidRPr="00124FFF">
        <w:rPr>
          <w:rFonts w:eastAsia="SchoolBookSanPin" w:cs="Times New Roman"/>
          <w:lang w:val="ru-RU"/>
        </w:rPr>
        <w:t>азви</w:t>
      </w:r>
      <w:r w:rsidR="00203412" w:rsidRPr="00124FFF">
        <w:rPr>
          <w:rFonts w:eastAsia="SchoolBookSanPin" w:cs="Times New Roman"/>
          <w:lang w:val="ru-RU"/>
        </w:rPr>
        <w:t>тие</w:t>
      </w:r>
      <w:r w:rsidR="008D58D6" w:rsidRPr="00124FFF">
        <w:rPr>
          <w:rFonts w:eastAsia="SchoolBookSanPin" w:cs="Times New Roman"/>
          <w:lang w:val="ru-RU"/>
        </w:rPr>
        <w:t xml:space="preserve"> </w:t>
      </w:r>
      <w:r w:rsidR="00203412" w:rsidRPr="00124FFF">
        <w:rPr>
          <w:rFonts w:eastAsia="SchoolBookSanPin" w:cs="Times New Roman"/>
          <w:lang w:val="ru-RU"/>
        </w:rPr>
        <w:t>склонностей,</w:t>
      </w:r>
      <w:r w:rsidR="008D58D6" w:rsidRPr="00124FFF">
        <w:rPr>
          <w:rFonts w:eastAsia="SchoolBookSanPin" w:cs="Times New Roman"/>
          <w:lang w:val="ru-RU"/>
        </w:rPr>
        <w:t xml:space="preserve"> </w:t>
      </w:r>
      <w:r w:rsidR="00203412" w:rsidRPr="00124FFF">
        <w:rPr>
          <w:rFonts w:eastAsia="SchoolBookSanPin" w:cs="Times New Roman"/>
          <w:lang w:val="ru-RU"/>
        </w:rPr>
        <w:t>интересов,</w:t>
      </w:r>
      <w:r w:rsidR="008D58D6" w:rsidRPr="00124FFF">
        <w:rPr>
          <w:rFonts w:eastAsia="SchoolBookSanPin" w:cs="Times New Roman"/>
          <w:lang w:val="ru-RU"/>
        </w:rPr>
        <w:t xml:space="preserve"> </w:t>
      </w:r>
      <w:r w:rsidR="00203412" w:rsidRPr="00124FFF">
        <w:rPr>
          <w:rFonts w:eastAsia="SchoolBookSanPin" w:cs="Times New Roman"/>
          <w:lang w:val="ru-RU"/>
        </w:rPr>
        <w:t>способностей</w:t>
      </w:r>
      <w:r w:rsidR="008D58D6" w:rsidRPr="00124FFF">
        <w:rPr>
          <w:rFonts w:eastAsia="SchoolBookSanPin" w:cs="Times New Roman"/>
          <w:lang w:val="ru-RU"/>
        </w:rPr>
        <w:t xml:space="preserve"> </w:t>
      </w:r>
      <w:r w:rsidR="00203412" w:rsidRPr="00124FFF">
        <w:rPr>
          <w:rFonts w:eastAsia="SchoolBookSanPin" w:cs="Times New Roman"/>
          <w:lang w:val="ru-RU"/>
        </w:rPr>
        <w:t>к</w:t>
      </w:r>
      <w:r w:rsidR="008D58D6" w:rsidRPr="00124FFF">
        <w:rPr>
          <w:rFonts w:eastAsia="SchoolBookSanPin" w:cs="Times New Roman"/>
          <w:lang w:val="ru-RU"/>
        </w:rPr>
        <w:t xml:space="preserve"> </w:t>
      </w:r>
      <w:r w:rsidR="00203412" w:rsidRPr="00124FFF">
        <w:rPr>
          <w:rFonts w:eastAsia="SchoolBookSanPin" w:cs="Times New Roman"/>
          <w:lang w:val="ru-RU"/>
        </w:rPr>
        <w:t>социальному</w:t>
      </w:r>
      <w:r w:rsidR="008D58D6" w:rsidRPr="00124FFF">
        <w:rPr>
          <w:rFonts w:eastAsia="SchoolBookSanPin" w:cs="Times New Roman"/>
          <w:lang w:val="ru-RU"/>
        </w:rPr>
        <w:t xml:space="preserve"> </w:t>
      </w:r>
      <w:r w:rsidR="00203412" w:rsidRPr="00124FFF">
        <w:rPr>
          <w:rFonts w:eastAsia="SchoolBookSanPin" w:cs="Times New Roman"/>
          <w:lang w:val="ru-RU"/>
        </w:rPr>
        <w:t>самоопределению).</w:t>
      </w:r>
    </w:p>
    <w:p w:rsidR="003E6CEA" w:rsidRPr="00124FFF" w:rsidRDefault="00203412" w:rsidP="00124FFF">
      <w:pPr>
        <w:spacing w:line="0" w:lineRule="atLeast"/>
        <w:ind w:firstLine="680"/>
        <w:rPr>
          <w:rFonts w:eastAsia="SchoolBookSanPin" w:cs="Times New Roman"/>
          <w:lang w:val="ru-RU"/>
        </w:rPr>
      </w:pPr>
      <w:r w:rsidRPr="00124FFF">
        <w:rPr>
          <w:rFonts w:eastAsia="SchoolBookSanPin" w:cs="Times New Roman"/>
          <w:lang w:val="ru-RU"/>
        </w:rPr>
        <w:t>Достижение</w:t>
      </w:r>
      <w:r w:rsidR="008D58D6" w:rsidRPr="00124FFF">
        <w:rPr>
          <w:rFonts w:eastAsia="SchoolBookSanPin" w:cs="Times New Roman"/>
          <w:lang w:val="ru-RU"/>
        </w:rPr>
        <w:t xml:space="preserve"> </w:t>
      </w:r>
      <w:r w:rsidRPr="00124FFF">
        <w:rPr>
          <w:rFonts w:eastAsia="SchoolBookSanPin" w:cs="Times New Roman"/>
          <w:lang w:val="ru-RU"/>
        </w:rPr>
        <w:t>поставленных</w:t>
      </w:r>
      <w:r w:rsidR="008D58D6" w:rsidRPr="00124FFF">
        <w:rPr>
          <w:rFonts w:eastAsia="SchoolBookSanPin" w:cs="Times New Roman"/>
          <w:lang w:val="ru-RU"/>
        </w:rPr>
        <w:t xml:space="preserve"> </w:t>
      </w:r>
      <w:r w:rsidRPr="00124FFF">
        <w:rPr>
          <w:rFonts w:eastAsia="SchoolBookSanPin" w:cs="Times New Roman"/>
          <w:lang w:val="ru-RU"/>
        </w:rPr>
        <w:t>целей</w:t>
      </w:r>
      <w:r w:rsidR="008D58D6" w:rsidRPr="00124FFF">
        <w:rPr>
          <w:rFonts w:eastAsia="SchoolBookSanPin" w:cs="Times New Roman"/>
          <w:lang w:val="ru-RU"/>
        </w:rPr>
        <w:t xml:space="preserve"> </w:t>
      </w:r>
      <w:r w:rsidRPr="00124FFF">
        <w:rPr>
          <w:rFonts w:eastAsia="SchoolBookSanPin" w:cs="Times New Roman"/>
          <w:lang w:val="ru-RU"/>
        </w:rPr>
        <w:t>при</w:t>
      </w:r>
      <w:r w:rsidR="008D58D6" w:rsidRPr="00124FFF">
        <w:rPr>
          <w:rFonts w:eastAsia="SchoolBookSanPin" w:cs="Times New Roman"/>
          <w:lang w:val="ru-RU"/>
        </w:rPr>
        <w:t xml:space="preserve"> </w:t>
      </w:r>
      <w:r w:rsidRPr="00124FFF">
        <w:rPr>
          <w:rFonts w:eastAsia="SchoolBookSanPin" w:cs="Times New Roman"/>
          <w:lang w:val="ru-RU"/>
        </w:rPr>
        <w:t>разработке</w:t>
      </w:r>
      <w:r w:rsidR="008D58D6" w:rsidRPr="00124FFF">
        <w:rPr>
          <w:rFonts w:eastAsia="SchoolBookSanPin" w:cs="Times New Roman"/>
          <w:lang w:val="ru-RU"/>
        </w:rPr>
        <w:t xml:space="preserve"> </w:t>
      </w:r>
      <w:r w:rsidRPr="00124FFF">
        <w:rPr>
          <w:rFonts w:eastAsia="SchoolBookSanPin" w:cs="Times New Roman"/>
          <w:lang w:val="ru-RU"/>
        </w:rPr>
        <w:t>и</w:t>
      </w:r>
      <w:r w:rsidR="008D58D6" w:rsidRPr="00124FFF">
        <w:rPr>
          <w:rFonts w:eastAsia="SchoolBookSanPin" w:cs="Times New Roman"/>
          <w:lang w:val="ru-RU"/>
        </w:rPr>
        <w:t xml:space="preserve"> </w:t>
      </w:r>
      <w:r w:rsidRPr="00124FFF">
        <w:rPr>
          <w:rFonts w:eastAsia="SchoolBookSanPin" w:cs="Times New Roman"/>
          <w:lang w:val="ru-RU"/>
        </w:rPr>
        <w:t>реализации</w:t>
      </w:r>
      <w:r w:rsidR="008D58D6" w:rsidRPr="00124FFF">
        <w:rPr>
          <w:rFonts w:eastAsia="SchoolBookSanPin" w:cs="Times New Roman"/>
          <w:lang w:val="ru-RU"/>
        </w:rPr>
        <w:t xml:space="preserve"> </w:t>
      </w:r>
      <w:r w:rsidRPr="00124FFF">
        <w:rPr>
          <w:rFonts w:eastAsia="SchoolBookSanPin" w:cs="Times New Roman"/>
          <w:lang w:val="ru-RU"/>
        </w:rPr>
        <w:t>образовательной</w:t>
      </w:r>
      <w:r w:rsidR="008D58D6" w:rsidRPr="00124FFF">
        <w:rPr>
          <w:rFonts w:eastAsia="SchoolBookSanPin" w:cs="Times New Roman"/>
          <w:lang w:val="ru-RU"/>
        </w:rPr>
        <w:t xml:space="preserve"> </w:t>
      </w:r>
      <w:r w:rsidRPr="00124FFF">
        <w:rPr>
          <w:rFonts w:eastAsia="SchoolBookSanPin" w:cs="Times New Roman"/>
          <w:lang w:val="ru-RU"/>
        </w:rPr>
        <w:t>организацией</w:t>
      </w:r>
      <w:r w:rsidR="008D58D6" w:rsidRPr="00124FFF">
        <w:rPr>
          <w:rFonts w:eastAsia="SchoolBookSanPin" w:cs="Times New Roman"/>
          <w:lang w:val="ru-RU"/>
        </w:rPr>
        <w:t xml:space="preserve"> </w:t>
      </w:r>
      <w:r w:rsidRPr="00124FFF">
        <w:rPr>
          <w:rFonts w:eastAsia="SchoolBookSanPin" w:cs="Times New Roman"/>
          <w:lang w:val="ru-RU"/>
        </w:rPr>
        <w:t>основной</w:t>
      </w:r>
      <w:r w:rsidR="008D58D6" w:rsidRPr="00124FFF">
        <w:rPr>
          <w:rFonts w:eastAsia="SchoolBookSanPin" w:cs="Times New Roman"/>
          <w:lang w:val="ru-RU"/>
        </w:rPr>
        <w:t xml:space="preserve"> </w:t>
      </w:r>
      <w:r w:rsidRPr="00124FFF">
        <w:rPr>
          <w:rFonts w:eastAsia="SchoolBookSanPin" w:cs="Times New Roman"/>
          <w:lang w:val="ru-RU"/>
        </w:rPr>
        <w:t>образовательной</w:t>
      </w:r>
      <w:r w:rsidR="008D58D6" w:rsidRPr="00124FFF">
        <w:rPr>
          <w:rFonts w:eastAsia="SchoolBookSanPin" w:cs="Times New Roman"/>
          <w:lang w:val="ru-RU"/>
        </w:rPr>
        <w:t xml:space="preserve"> </w:t>
      </w:r>
      <w:r w:rsidRPr="00124FFF">
        <w:rPr>
          <w:rFonts w:eastAsia="SchoolBookSanPin" w:cs="Times New Roman"/>
          <w:lang w:val="ru-RU"/>
        </w:rPr>
        <w:t>программы</w:t>
      </w:r>
      <w:r w:rsidR="008D58D6" w:rsidRPr="00124FFF">
        <w:rPr>
          <w:rFonts w:eastAsia="SchoolBookSanPin" w:cs="Times New Roman"/>
          <w:lang w:val="ru-RU"/>
        </w:rPr>
        <w:t xml:space="preserve"> </w:t>
      </w:r>
      <w:r w:rsidRPr="00124FFF">
        <w:rPr>
          <w:rFonts w:eastAsia="SchoolBookSanPin" w:cs="Times New Roman"/>
          <w:lang w:val="ru-RU"/>
        </w:rPr>
        <w:t>предусматривает</w:t>
      </w:r>
      <w:r w:rsidR="008D58D6" w:rsidRPr="00124FFF">
        <w:rPr>
          <w:rFonts w:eastAsia="SchoolBookSanPin" w:cs="Times New Roman"/>
          <w:lang w:val="ru-RU"/>
        </w:rPr>
        <w:t xml:space="preserve"> </w:t>
      </w:r>
      <w:r w:rsidRPr="00124FFF">
        <w:rPr>
          <w:rFonts w:eastAsia="SchoolBookSanPin" w:cs="Times New Roman"/>
          <w:lang w:val="ru-RU"/>
        </w:rPr>
        <w:t>решение</w:t>
      </w:r>
      <w:r w:rsidR="008D58D6" w:rsidRPr="00124FFF">
        <w:rPr>
          <w:rFonts w:eastAsia="SchoolBookSanPin" w:cs="Times New Roman"/>
          <w:lang w:val="ru-RU"/>
        </w:rPr>
        <w:t xml:space="preserve"> </w:t>
      </w:r>
      <w:r w:rsidRPr="00124FFF">
        <w:rPr>
          <w:rFonts w:eastAsia="SchoolBookSanPin" w:cs="Times New Roman"/>
          <w:lang w:val="ru-RU"/>
        </w:rPr>
        <w:t>следующих</w:t>
      </w:r>
      <w:r w:rsidR="008D58D6" w:rsidRPr="00124FFF">
        <w:rPr>
          <w:rFonts w:eastAsia="SchoolBookSanPin" w:cs="Times New Roman"/>
          <w:lang w:val="ru-RU"/>
        </w:rPr>
        <w:t xml:space="preserve"> </w:t>
      </w:r>
      <w:r w:rsidRPr="00124FFF">
        <w:rPr>
          <w:rFonts w:eastAsia="SchoolBookSanPin" w:cs="Times New Roman"/>
          <w:lang w:val="ru-RU"/>
        </w:rPr>
        <w:t>основных</w:t>
      </w:r>
      <w:r w:rsidR="008D58D6" w:rsidRPr="00124FFF">
        <w:rPr>
          <w:rFonts w:eastAsia="SchoolBookSanPin" w:cs="Times New Roman"/>
          <w:lang w:val="ru-RU"/>
        </w:rPr>
        <w:t xml:space="preserve"> </w:t>
      </w:r>
      <w:r w:rsidRPr="00124FFF">
        <w:rPr>
          <w:rFonts w:eastAsia="SchoolBookSanPin" w:cs="Times New Roman"/>
          <w:lang w:val="ru-RU"/>
        </w:rPr>
        <w:t>задач:</w:t>
      </w:r>
      <w:r w:rsidR="008D58D6" w:rsidRPr="00124FFF">
        <w:rPr>
          <w:rFonts w:eastAsia="SchoolBookSanPin" w:cs="Times New Roman"/>
          <w:lang w:val="ru-RU"/>
        </w:rPr>
        <w:t xml:space="preserve"> </w:t>
      </w:r>
    </w:p>
    <w:p w:rsidR="003E6CEA" w:rsidRPr="00124FFF" w:rsidRDefault="00203412" w:rsidP="00124FFF">
      <w:pPr>
        <w:spacing w:line="0" w:lineRule="atLeast"/>
        <w:ind w:firstLine="680"/>
        <w:rPr>
          <w:rFonts w:eastAsia="SchoolBookSanPin" w:cs="Times New Roman"/>
          <w:lang w:val="ru-RU"/>
        </w:rPr>
      </w:pPr>
      <w:r w:rsidRPr="00124FFF">
        <w:rPr>
          <w:rFonts w:eastAsia="SchoolBookSanPin" w:cs="Times New Roman"/>
          <w:lang w:val="ru-RU"/>
        </w:rPr>
        <w:lastRenderedPageBreak/>
        <w:t>обеспечение</w:t>
      </w:r>
      <w:r w:rsidR="008D58D6" w:rsidRPr="00124FFF">
        <w:rPr>
          <w:rFonts w:eastAsia="SchoolBookSanPin" w:cs="Times New Roman"/>
          <w:lang w:val="ru-RU"/>
        </w:rPr>
        <w:t xml:space="preserve"> </w:t>
      </w:r>
      <w:r w:rsidRPr="00124FFF">
        <w:rPr>
          <w:rFonts w:eastAsia="SchoolBookSanPin" w:cs="Times New Roman"/>
          <w:lang w:val="ru-RU"/>
        </w:rPr>
        <w:t>соответствия</w:t>
      </w:r>
      <w:r w:rsidR="008D58D6" w:rsidRPr="00124FFF">
        <w:rPr>
          <w:rFonts w:eastAsia="SchoolBookSanPin" w:cs="Times New Roman"/>
          <w:lang w:val="ru-RU"/>
        </w:rPr>
        <w:t xml:space="preserve"> </w:t>
      </w:r>
      <w:r w:rsidRPr="00124FFF">
        <w:rPr>
          <w:rFonts w:eastAsia="SchoolBookSanPin" w:cs="Times New Roman"/>
          <w:lang w:val="ru-RU"/>
        </w:rPr>
        <w:t>основной</w:t>
      </w:r>
      <w:r w:rsidR="008D58D6" w:rsidRPr="00124FFF">
        <w:rPr>
          <w:rFonts w:eastAsia="SchoolBookSanPin" w:cs="Times New Roman"/>
          <w:lang w:val="ru-RU"/>
        </w:rPr>
        <w:t xml:space="preserve"> </w:t>
      </w:r>
      <w:r w:rsidRPr="00124FFF">
        <w:rPr>
          <w:rFonts w:eastAsia="SchoolBookSanPin" w:cs="Times New Roman"/>
          <w:lang w:val="ru-RU"/>
        </w:rPr>
        <w:t>образовательной</w:t>
      </w:r>
      <w:r w:rsidR="008D58D6" w:rsidRPr="00124FFF">
        <w:rPr>
          <w:rFonts w:eastAsia="SchoolBookSanPin" w:cs="Times New Roman"/>
          <w:lang w:val="ru-RU"/>
        </w:rPr>
        <w:t xml:space="preserve"> </w:t>
      </w:r>
      <w:r w:rsidRPr="00124FFF">
        <w:rPr>
          <w:rFonts w:eastAsia="SchoolBookSanPin" w:cs="Times New Roman"/>
          <w:lang w:val="ru-RU"/>
        </w:rPr>
        <w:t>программы</w:t>
      </w:r>
      <w:r w:rsidR="008D58D6" w:rsidRPr="00124FFF">
        <w:rPr>
          <w:rFonts w:eastAsia="SchoolBookSanPin" w:cs="Times New Roman"/>
          <w:lang w:val="ru-RU"/>
        </w:rPr>
        <w:t xml:space="preserve"> </w:t>
      </w:r>
      <w:r w:rsidRPr="00124FFF">
        <w:rPr>
          <w:rFonts w:eastAsia="SchoolBookSanPin" w:cs="Times New Roman"/>
          <w:lang w:val="ru-RU"/>
        </w:rPr>
        <w:t>требованиям</w:t>
      </w:r>
      <w:r w:rsidR="008D58D6" w:rsidRPr="00124FFF">
        <w:rPr>
          <w:rFonts w:eastAsia="SchoolBookSanPin" w:cs="Times New Roman"/>
          <w:lang w:val="ru-RU"/>
        </w:rPr>
        <w:t xml:space="preserve"> </w:t>
      </w:r>
      <w:r w:rsidRPr="00124FFF">
        <w:rPr>
          <w:rFonts w:eastAsia="SchoolBookSanPin" w:cs="Times New Roman"/>
          <w:lang w:val="ru-RU"/>
        </w:rPr>
        <w:t>ФГОС</w:t>
      </w:r>
      <w:r w:rsidR="008D58D6" w:rsidRPr="00124FFF">
        <w:rPr>
          <w:rFonts w:eastAsia="SchoolBookSanPin" w:cs="Times New Roman"/>
          <w:lang w:val="ru-RU"/>
        </w:rPr>
        <w:t xml:space="preserve"> </w:t>
      </w:r>
      <w:r w:rsidRPr="00124FFF">
        <w:rPr>
          <w:rFonts w:eastAsia="SchoolBookSanPin" w:cs="Times New Roman"/>
          <w:lang w:val="ru-RU"/>
        </w:rPr>
        <w:t>ООО;</w:t>
      </w:r>
    </w:p>
    <w:p w:rsidR="003E6CEA" w:rsidRPr="00124FFF" w:rsidRDefault="00203412" w:rsidP="00124FFF">
      <w:pPr>
        <w:spacing w:line="0" w:lineRule="atLeast"/>
        <w:ind w:firstLine="680"/>
        <w:rPr>
          <w:rFonts w:eastAsia="SchoolBookSanPin" w:cs="Times New Roman"/>
          <w:lang w:val="ru-RU"/>
        </w:rPr>
      </w:pPr>
      <w:r w:rsidRPr="00124FFF">
        <w:rPr>
          <w:rFonts w:eastAsia="SchoolBookSanPin" w:cs="Times New Roman"/>
          <w:lang w:val="ru-RU"/>
        </w:rPr>
        <w:t>обеспечение</w:t>
      </w:r>
      <w:r w:rsidR="008D58D6" w:rsidRPr="00124FFF">
        <w:rPr>
          <w:rFonts w:eastAsia="SchoolBookSanPin" w:cs="Times New Roman"/>
          <w:lang w:val="ru-RU"/>
        </w:rPr>
        <w:t xml:space="preserve"> </w:t>
      </w:r>
      <w:r w:rsidRPr="00124FFF">
        <w:rPr>
          <w:rFonts w:eastAsia="SchoolBookSanPin" w:cs="Times New Roman"/>
          <w:lang w:val="ru-RU"/>
        </w:rPr>
        <w:t>преемственности</w:t>
      </w:r>
      <w:r w:rsidR="008D58D6" w:rsidRPr="00124FFF">
        <w:rPr>
          <w:rFonts w:eastAsia="SchoolBookSanPin" w:cs="Times New Roman"/>
          <w:lang w:val="ru-RU"/>
        </w:rPr>
        <w:t xml:space="preserve"> </w:t>
      </w:r>
      <w:r w:rsidRPr="00124FFF">
        <w:rPr>
          <w:rFonts w:eastAsia="SchoolBookSanPin" w:cs="Times New Roman"/>
          <w:lang w:val="ru-RU"/>
        </w:rPr>
        <w:t>начального</w:t>
      </w:r>
      <w:r w:rsidR="008D58D6" w:rsidRPr="00124FFF">
        <w:rPr>
          <w:rFonts w:eastAsia="SchoolBookSanPin" w:cs="Times New Roman"/>
          <w:lang w:val="ru-RU"/>
        </w:rPr>
        <w:t xml:space="preserve"> </w:t>
      </w:r>
      <w:r w:rsidRPr="00124FFF">
        <w:rPr>
          <w:rFonts w:eastAsia="SchoolBookSanPin" w:cs="Times New Roman"/>
          <w:lang w:val="ru-RU"/>
        </w:rPr>
        <w:t>общего,</w:t>
      </w:r>
      <w:r w:rsidR="008D58D6" w:rsidRPr="00124FFF">
        <w:rPr>
          <w:rFonts w:eastAsia="SchoolBookSanPin" w:cs="Times New Roman"/>
          <w:lang w:val="ru-RU"/>
        </w:rPr>
        <w:t xml:space="preserve"> </w:t>
      </w:r>
      <w:r w:rsidRPr="00124FFF">
        <w:rPr>
          <w:rFonts w:eastAsia="SchoolBookSanPin" w:cs="Times New Roman"/>
          <w:lang w:val="ru-RU"/>
        </w:rPr>
        <w:t>основного</w:t>
      </w:r>
      <w:r w:rsidR="008D58D6" w:rsidRPr="00124FFF">
        <w:rPr>
          <w:rFonts w:eastAsia="SchoolBookSanPin" w:cs="Times New Roman"/>
          <w:lang w:val="ru-RU"/>
        </w:rPr>
        <w:t xml:space="preserve"> </w:t>
      </w:r>
      <w:r w:rsidRPr="00124FFF">
        <w:rPr>
          <w:rFonts w:eastAsia="SchoolBookSanPin" w:cs="Times New Roman"/>
          <w:lang w:val="ru-RU"/>
        </w:rPr>
        <w:t>общего,</w:t>
      </w:r>
      <w:r w:rsidR="008D58D6" w:rsidRPr="00124FFF">
        <w:rPr>
          <w:rFonts w:eastAsia="SchoolBookSanPin" w:cs="Times New Roman"/>
          <w:lang w:val="ru-RU"/>
        </w:rPr>
        <w:t xml:space="preserve"> </w:t>
      </w:r>
      <w:r w:rsidRPr="00124FFF">
        <w:rPr>
          <w:rFonts w:eastAsia="SchoolBookSanPin" w:cs="Times New Roman"/>
          <w:lang w:val="ru-RU"/>
        </w:rPr>
        <w:t>среднего</w:t>
      </w:r>
      <w:r w:rsidR="008D58D6" w:rsidRPr="00124FFF">
        <w:rPr>
          <w:rFonts w:eastAsia="SchoolBookSanPin" w:cs="Times New Roman"/>
          <w:lang w:val="ru-RU"/>
        </w:rPr>
        <w:t xml:space="preserve"> </w:t>
      </w:r>
      <w:r w:rsidRPr="00124FFF">
        <w:rPr>
          <w:rFonts w:eastAsia="SchoolBookSanPin" w:cs="Times New Roman"/>
          <w:lang w:val="ru-RU"/>
        </w:rPr>
        <w:t>общего</w:t>
      </w:r>
      <w:r w:rsidR="008D58D6" w:rsidRPr="00124FFF">
        <w:rPr>
          <w:rFonts w:eastAsia="SchoolBookSanPin" w:cs="Times New Roman"/>
          <w:lang w:val="ru-RU"/>
        </w:rPr>
        <w:t xml:space="preserve"> </w:t>
      </w:r>
      <w:r w:rsidRPr="00124FFF">
        <w:rPr>
          <w:rFonts w:eastAsia="SchoolBookSanPin" w:cs="Times New Roman"/>
          <w:lang w:val="ru-RU"/>
        </w:rPr>
        <w:t>образования;</w:t>
      </w:r>
      <w:r w:rsidR="008D58D6" w:rsidRPr="00124FFF">
        <w:rPr>
          <w:rFonts w:eastAsia="SchoolBookSanPin" w:cs="Times New Roman"/>
          <w:lang w:val="ru-RU"/>
        </w:rPr>
        <w:t xml:space="preserve"> </w:t>
      </w:r>
    </w:p>
    <w:p w:rsidR="003E6CEA" w:rsidRPr="00124FFF" w:rsidRDefault="00203412" w:rsidP="00124FFF">
      <w:pPr>
        <w:spacing w:line="0" w:lineRule="atLeast"/>
        <w:ind w:firstLine="680"/>
        <w:rPr>
          <w:rFonts w:eastAsia="SchoolBookSanPin" w:cs="Times New Roman"/>
          <w:lang w:val="ru-RU"/>
        </w:rPr>
      </w:pPr>
      <w:r w:rsidRPr="00124FFF">
        <w:rPr>
          <w:rFonts w:eastAsia="SchoolBookSanPin" w:cs="Times New Roman"/>
          <w:lang w:val="ru-RU"/>
        </w:rPr>
        <w:t>обеспечение</w:t>
      </w:r>
      <w:r w:rsidR="008D58D6" w:rsidRPr="00124FFF">
        <w:rPr>
          <w:rFonts w:eastAsia="SchoolBookSanPin" w:cs="Times New Roman"/>
          <w:lang w:val="ru-RU"/>
        </w:rPr>
        <w:t xml:space="preserve"> </w:t>
      </w:r>
      <w:r w:rsidRPr="00124FFF">
        <w:rPr>
          <w:rFonts w:eastAsia="SchoolBookSanPin" w:cs="Times New Roman"/>
          <w:lang w:val="ru-RU"/>
        </w:rPr>
        <w:t>доступности</w:t>
      </w:r>
      <w:r w:rsidR="008D58D6" w:rsidRPr="00124FFF">
        <w:rPr>
          <w:rFonts w:eastAsia="SchoolBookSanPin" w:cs="Times New Roman"/>
          <w:lang w:val="ru-RU"/>
        </w:rPr>
        <w:t xml:space="preserve"> </w:t>
      </w:r>
      <w:r w:rsidRPr="00124FFF">
        <w:rPr>
          <w:rFonts w:eastAsia="SchoolBookSanPin" w:cs="Times New Roman"/>
          <w:lang w:val="ru-RU"/>
        </w:rPr>
        <w:t>получения</w:t>
      </w:r>
      <w:r w:rsidR="008D58D6" w:rsidRPr="00124FFF">
        <w:rPr>
          <w:rFonts w:eastAsia="SchoolBookSanPin" w:cs="Times New Roman"/>
          <w:lang w:val="ru-RU"/>
        </w:rPr>
        <w:t xml:space="preserve"> </w:t>
      </w:r>
      <w:r w:rsidRPr="00124FFF">
        <w:rPr>
          <w:rFonts w:eastAsia="SchoolBookSanPin" w:cs="Times New Roman"/>
          <w:lang w:val="ru-RU"/>
        </w:rPr>
        <w:t>качественного</w:t>
      </w:r>
      <w:r w:rsidR="008D58D6" w:rsidRPr="00124FFF">
        <w:rPr>
          <w:rFonts w:eastAsia="SchoolBookSanPin" w:cs="Times New Roman"/>
          <w:lang w:val="ru-RU"/>
        </w:rPr>
        <w:t xml:space="preserve"> </w:t>
      </w:r>
      <w:r w:rsidRPr="00124FFF">
        <w:rPr>
          <w:rFonts w:eastAsia="SchoolBookSanPin" w:cs="Times New Roman"/>
          <w:lang w:val="ru-RU"/>
        </w:rPr>
        <w:t>основного</w:t>
      </w:r>
      <w:r w:rsidR="008D58D6" w:rsidRPr="00124FFF">
        <w:rPr>
          <w:rFonts w:eastAsia="SchoolBookSanPin" w:cs="Times New Roman"/>
          <w:lang w:val="ru-RU"/>
        </w:rPr>
        <w:t xml:space="preserve"> </w:t>
      </w:r>
      <w:r w:rsidRPr="00124FFF">
        <w:rPr>
          <w:rFonts w:eastAsia="SchoolBookSanPin" w:cs="Times New Roman"/>
          <w:lang w:val="ru-RU"/>
        </w:rPr>
        <w:t>общего</w:t>
      </w:r>
      <w:r w:rsidR="008D58D6" w:rsidRPr="00124FFF">
        <w:rPr>
          <w:rFonts w:eastAsia="SchoolBookSanPin" w:cs="Times New Roman"/>
          <w:lang w:val="ru-RU"/>
        </w:rPr>
        <w:t xml:space="preserve"> </w:t>
      </w:r>
      <w:r w:rsidRPr="00124FFF">
        <w:rPr>
          <w:rFonts w:eastAsia="SchoolBookSanPin" w:cs="Times New Roman"/>
          <w:lang w:val="ru-RU"/>
        </w:rPr>
        <w:t>образования,</w:t>
      </w:r>
      <w:r w:rsidR="008D58D6" w:rsidRPr="00124FFF">
        <w:rPr>
          <w:rFonts w:eastAsia="SchoolBookSanPin" w:cs="Times New Roman"/>
          <w:lang w:val="ru-RU"/>
        </w:rPr>
        <w:t xml:space="preserve"> </w:t>
      </w:r>
      <w:r w:rsidRPr="00124FFF">
        <w:rPr>
          <w:rFonts w:eastAsia="SchoolBookSanPin" w:cs="Times New Roman"/>
          <w:lang w:val="ru-RU"/>
        </w:rPr>
        <w:t>достижение</w:t>
      </w:r>
      <w:r w:rsidR="008D58D6" w:rsidRPr="00124FFF">
        <w:rPr>
          <w:rFonts w:eastAsia="SchoolBookSanPin" w:cs="Times New Roman"/>
          <w:lang w:val="ru-RU"/>
        </w:rPr>
        <w:t xml:space="preserve"> </w:t>
      </w:r>
      <w:r w:rsidRPr="00124FFF">
        <w:rPr>
          <w:rFonts w:eastAsia="SchoolBookSanPin" w:cs="Times New Roman"/>
          <w:lang w:val="ru-RU"/>
        </w:rPr>
        <w:t>планируемых</w:t>
      </w:r>
      <w:r w:rsidR="008D58D6" w:rsidRPr="00124FFF">
        <w:rPr>
          <w:rFonts w:eastAsia="SchoolBookSanPin" w:cs="Times New Roman"/>
          <w:lang w:val="ru-RU"/>
        </w:rPr>
        <w:t xml:space="preserve"> </w:t>
      </w:r>
      <w:r w:rsidRPr="00124FFF">
        <w:rPr>
          <w:rFonts w:eastAsia="SchoolBookSanPin" w:cs="Times New Roman"/>
          <w:lang w:val="ru-RU"/>
        </w:rPr>
        <w:t>результатов</w:t>
      </w:r>
      <w:r w:rsidR="008D58D6" w:rsidRPr="00124FFF">
        <w:rPr>
          <w:rFonts w:eastAsia="SchoolBookSanPin" w:cs="Times New Roman"/>
          <w:lang w:val="ru-RU"/>
        </w:rPr>
        <w:t xml:space="preserve"> </w:t>
      </w:r>
      <w:r w:rsidRPr="00124FFF">
        <w:rPr>
          <w:rFonts w:eastAsia="SchoolBookSanPin" w:cs="Times New Roman"/>
          <w:lang w:val="ru-RU"/>
        </w:rPr>
        <w:t>освоения</w:t>
      </w:r>
      <w:r w:rsidR="008D58D6" w:rsidRPr="00124FFF">
        <w:rPr>
          <w:rFonts w:eastAsia="SchoolBookSanPin" w:cs="Times New Roman"/>
          <w:lang w:val="ru-RU"/>
        </w:rPr>
        <w:t xml:space="preserve"> </w:t>
      </w:r>
      <w:r w:rsidRPr="00124FFF">
        <w:rPr>
          <w:rFonts w:eastAsia="SchoolBookSanPin" w:cs="Times New Roman"/>
          <w:lang w:val="ru-RU"/>
        </w:rPr>
        <w:t>основной</w:t>
      </w:r>
      <w:r w:rsidR="008D58D6" w:rsidRPr="00124FFF">
        <w:rPr>
          <w:rFonts w:eastAsia="SchoolBookSanPin" w:cs="Times New Roman"/>
          <w:lang w:val="ru-RU"/>
        </w:rPr>
        <w:t xml:space="preserve"> </w:t>
      </w:r>
      <w:r w:rsidRPr="00124FFF">
        <w:rPr>
          <w:rFonts w:eastAsia="SchoolBookSanPin" w:cs="Times New Roman"/>
          <w:lang w:val="ru-RU"/>
        </w:rPr>
        <w:t>образовательной</w:t>
      </w:r>
      <w:r w:rsidR="008D58D6" w:rsidRPr="00124FFF">
        <w:rPr>
          <w:rFonts w:eastAsia="SchoolBookSanPin" w:cs="Times New Roman"/>
          <w:lang w:val="ru-RU"/>
        </w:rPr>
        <w:t xml:space="preserve"> </w:t>
      </w:r>
      <w:r w:rsidRPr="00124FFF">
        <w:rPr>
          <w:rFonts w:eastAsia="SchoolBookSanPin" w:cs="Times New Roman"/>
          <w:lang w:val="ru-RU"/>
        </w:rPr>
        <w:t>программы</w:t>
      </w:r>
      <w:r w:rsidR="008D58D6" w:rsidRPr="00124FFF">
        <w:rPr>
          <w:rFonts w:eastAsia="SchoolBookSanPin" w:cs="Times New Roman"/>
          <w:lang w:val="ru-RU"/>
        </w:rPr>
        <w:t xml:space="preserve"> </w:t>
      </w:r>
      <w:r w:rsidRPr="00124FFF">
        <w:rPr>
          <w:rFonts w:eastAsia="SchoolBookSanPin" w:cs="Times New Roman"/>
          <w:lang w:val="ru-RU"/>
        </w:rPr>
        <w:t>основного</w:t>
      </w:r>
      <w:r w:rsidR="008D58D6" w:rsidRPr="00124FFF">
        <w:rPr>
          <w:rFonts w:eastAsia="SchoolBookSanPin" w:cs="Times New Roman"/>
          <w:lang w:val="ru-RU"/>
        </w:rPr>
        <w:t xml:space="preserve"> </w:t>
      </w:r>
      <w:r w:rsidRPr="00124FFF">
        <w:rPr>
          <w:rFonts w:eastAsia="SchoolBookSanPin" w:cs="Times New Roman"/>
          <w:lang w:val="ru-RU"/>
        </w:rPr>
        <w:t>общего</w:t>
      </w:r>
      <w:r w:rsidR="008D58D6" w:rsidRPr="00124FFF">
        <w:rPr>
          <w:rFonts w:eastAsia="SchoolBookSanPin" w:cs="Times New Roman"/>
          <w:lang w:val="ru-RU"/>
        </w:rPr>
        <w:t xml:space="preserve"> </w:t>
      </w:r>
      <w:r w:rsidRPr="00124FFF">
        <w:rPr>
          <w:rFonts w:eastAsia="SchoolBookSanPin" w:cs="Times New Roman"/>
          <w:lang w:val="ru-RU"/>
        </w:rPr>
        <w:t>образования</w:t>
      </w:r>
      <w:r w:rsidR="008D58D6" w:rsidRPr="00124FFF">
        <w:rPr>
          <w:rFonts w:eastAsia="SchoolBookSanPin" w:cs="Times New Roman"/>
          <w:lang w:val="ru-RU"/>
        </w:rPr>
        <w:t xml:space="preserve"> </w:t>
      </w:r>
      <w:r w:rsidRPr="00124FFF">
        <w:rPr>
          <w:rFonts w:eastAsia="SchoolBookSanPin" w:cs="Times New Roman"/>
          <w:lang w:val="ru-RU"/>
        </w:rPr>
        <w:t>всеми</w:t>
      </w:r>
      <w:r w:rsidR="008D58D6" w:rsidRPr="00124FFF">
        <w:rPr>
          <w:rFonts w:eastAsia="SchoolBookSanPin" w:cs="Times New Roman"/>
          <w:lang w:val="ru-RU"/>
        </w:rPr>
        <w:t xml:space="preserve"> </w:t>
      </w:r>
      <w:r w:rsidRPr="00124FFF">
        <w:rPr>
          <w:rFonts w:eastAsia="SchoolBookSanPin" w:cs="Times New Roman"/>
          <w:lang w:val="ru-RU"/>
        </w:rPr>
        <w:t>обучающимися,</w:t>
      </w:r>
      <w:r w:rsidR="008D58D6" w:rsidRPr="00124FFF">
        <w:rPr>
          <w:rFonts w:eastAsia="SchoolBookSanPin" w:cs="Times New Roman"/>
          <w:lang w:val="ru-RU"/>
        </w:rPr>
        <w:t xml:space="preserve"> </w:t>
      </w:r>
      <w:r w:rsidRPr="00124FFF">
        <w:rPr>
          <w:rFonts w:eastAsia="SchoolBookSanPin" w:cs="Times New Roman"/>
          <w:lang w:val="ru-RU"/>
        </w:rPr>
        <w:t>в</w:t>
      </w:r>
      <w:r w:rsidR="008D58D6" w:rsidRPr="00124FFF">
        <w:rPr>
          <w:rFonts w:eastAsia="SchoolBookSanPin" w:cs="Times New Roman"/>
          <w:lang w:val="ru-RU"/>
        </w:rPr>
        <w:t xml:space="preserve"> </w:t>
      </w:r>
      <w:r w:rsidRPr="00124FFF">
        <w:rPr>
          <w:rFonts w:eastAsia="SchoolBookSanPin" w:cs="Times New Roman"/>
          <w:lang w:val="ru-RU"/>
        </w:rPr>
        <w:t>том</w:t>
      </w:r>
      <w:r w:rsidR="008D58D6" w:rsidRPr="00124FFF">
        <w:rPr>
          <w:rFonts w:eastAsia="SchoolBookSanPin" w:cs="Times New Roman"/>
          <w:lang w:val="ru-RU"/>
        </w:rPr>
        <w:t xml:space="preserve"> </w:t>
      </w:r>
      <w:r w:rsidRPr="00124FFF">
        <w:rPr>
          <w:rFonts w:eastAsia="SchoolBookSanPin" w:cs="Times New Roman"/>
          <w:lang w:val="ru-RU"/>
        </w:rPr>
        <w:t>числе</w:t>
      </w:r>
      <w:r w:rsidR="008D58D6" w:rsidRPr="00124FFF">
        <w:rPr>
          <w:rFonts w:eastAsia="SchoolBookSanPin" w:cs="Times New Roman"/>
          <w:lang w:val="ru-RU"/>
        </w:rPr>
        <w:t xml:space="preserve"> </w:t>
      </w:r>
      <w:r w:rsidRPr="00124FFF">
        <w:rPr>
          <w:rFonts w:eastAsia="SchoolBookSanPin" w:cs="Times New Roman"/>
          <w:lang w:val="ru-RU"/>
        </w:rPr>
        <w:t>детьми-инвалидами</w:t>
      </w:r>
      <w:r w:rsidR="008D58D6" w:rsidRPr="00124FFF">
        <w:rPr>
          <w:rFonts w:eastAsia="SchoolBookSanPin" w:cs="Times New Roman"/>
          <w:lang w:val="ru-RU"/>
        </w:rPr>
        <w:t xml:space="preserve"> </w:t>
      </w:r>
      <w:r w:rsidRPr="00124FFF">
        <w:rPr>
          <w:rFonts w:eastAsia="SchoolBookSanPin" w:cs="Times New Roman"/>
          <w:lang w:val="ru-RU"/>
        </w:rPr>
        <w:t>и</w:t>
      </w:r>
      <w:r w:rsidR="008D58D6" w:rsidRPr="00124FFF">
        <w:rPr>
          <w:rFonts w:eastAsia="SchoolBookSanPin" w:cs="Times New Roman"/>
          <w:lang w:val="ru-RU"/>
        </w:rPr>
        <w:t xml:space="preserve"> </w:t>
      </w:r>
      <w:r w:rsidRPr="00124FFF">
        <w:rPr>
          <w:rFonts w:eastAsia="SchoolBookSanPin" w:cs="Times New Roman"/>
          <w:lang w:val="ru-RU"/>
        </w:rPr>
        <w:t>детьми</w:t>
      </w:r>
      <w:r w:rsidR="008D58D6" w:rsidRPr="00124FFF">
        <w:rPr>
          <w:rFonts w:eastAsia="SchoolBookSanPin" w:cs="Times New Roman"/>
          <w:lang w:val="ru-RU"/>
        </w:rPr>
        <w:t xml:space="preserve"> </w:t>
      </w:r>
      <w:r w:rsidRPr="00124FFF">
        <w:rPr>
          <w:rFonts w:eastAsia="SchoolBookSanPin" w:cs="Times New Roman"/>
          <w:lang w:val="ru-RU"/>
        </w:rPr>
        <w:t>с</w:t>
      </w:r>
      <w:r w:rsidR="008D58D6" w:rsidRPr="00124FFF">
        <w:rPr>
          <w:rFonts w:eastAsia="SchoolBookSanPin" w:cs="Times New Roman"/>
          <w:lang w:val="ru-RU"/>
        </w:rPr>
        <w:t xml:space="preserve"> </w:t>
      </w:r>
      <w:r w:rsidRPr="00124FFF">
        <w:rPr>
          <w:rFonts w:eastAsia="SchoolBookSanPin" w:cs="Times New Roman"/>
          <w:lang w:val="ru-RU"/>
        </w:rPr>
        <w:t>ОВЗ;</w:t>
      </w:r>
      <w:r w:rsidR="008D58D6" w:rsidRPr="00124FFF">
        <w:rPr>
          <w:rFonts w:eastAsia="SchoolBookSanPin" w:cs="Times New Roman"/>
          <w:lang w:val="ru-RU"/>
        </w:rPr>
        <w:t xml:space="preserve"> </w:t>
      </w:r>
    </w:p>
    <w:p w:rsidR="003E6CEA" w:rsidRPr="00124FFF" w:rsidRDefault="00203412" w:rsidP="00124FFF">
      <w:pPr>
        <w:spacing w:line="0" w:lineRule="atLeast"/>
        <w:ind w:firstLine="680"/>
        <w:rPr>
          <w:rFonts w:eastAsia="SchoolBookSanPin" w:cs="Times New Roman"/>
          <w:lang w:val="ru-RU"/>
        </w:rPr>
      </w:pPr>
      <w:r w:rsidRPr="00124FFF">
        <w:rPr>
          <w:rFonts w:eastAsia="SchoolBookSanPin" w:cs="Times New Roman"/>
          <w:lang w:val="ru-RU"/>
        </w:rPr>
        <w:t>реализацию</w:t>
      </w:r>
      <w:r w:rsidR="008D58D6" w:rsidRPr="00124FFF">
        <w:rPr>
          <w:rFonts w:eastAsia="SchoolBookSanPin" w:cs="Times New Roman"/>
          <w:lang w:val="ru-RU"/>
        </w:rPr>
        <w:t xml:space="preserve"> </w:t>
      </w:r>
      <w:r w:rsidRPr="00124FFF">
        <w:rPr>
          <w:rFonts w:eastAsia="SchoolBookSanPin" w:cs="Times New Roman"/>
          <w:lang w:val="ru-RU"/>
        </w:rPr>
        <w:t>программы</w:t>
      </w:r>
      <w:r w:rsidR="008D58D6" w:rsidRPr="00124FFF">
        <w:rPr>
          <w:rFonts w:eastAsia="SchoolBookSanPin" w:cs="Times New Roman"/>
          <w:lang w:val="ru-RU"/>
        </w:rPr>
        <w:t xml:space="preserve"> </w:t>
      </w:r>
      <w:r w:rsidRPr="00124FFF">
        <w:rPr>
          <w:rFonts w:eastAsia="SchoolBookSanPin" w:cs="Times New Roman"/>
          <w:lang w:val="ru-RU"/>
        </w:rPr>
        <w:t>воспитания,</w:t>
      </w:r>
      <w:r w:rsidR="008D58D6" w:rsidRPr="00124FFF">
        <w:rPr>
          <w:rFonts w:eastAsia="SchoolBookSanPin" w:cs="Times New Roman"/>
          <w:lang w:val="ru-RU"/>
        </w:rPr>
        <w:t xml:space="preserve"> </w:t>
      </w:r>
      <w:r w:rsidRPr="00124FFF">
        <w:rPr>
          <w:rFonts w:eastAsia="SchoolBookSanPin" w:cs="Times New Roman"/>
          <w:lang w:val="ru-RU"/>
        </w:rPr>
        <w:t>обеспечение</w:t>
      </w:r>
      <w:r w:rsidR="008D58D6" w:rsidRPr="00124FFF">
        <w:rPr>
          <w:rFonts w:eastAsia="SchoolBookSanPin" w:cs="Times New Roman"/>
          <w:lang w:val="ru-RU"/>
        </w:rPr>
        <w:t xml:space="preserve"> </w:t>
      </w:r>
      <w:r w:rsidRPr="00124FFF">
        <w:rPr>
          <w:rFonts w:eastAsia="SchoolBookSanPin" w:cs="Times New Roman"/>
          <w:lang w:val="ru-RU"/>
        </w:rPr>
        <w:t>индивидуализированного</w:t>
      </w:r>
      <w:r w:rsidR="008D58D6" w:rsidRPr="00124FFF">
        <w:rPr>
          <w:rFonts w:eastAsia="SchoolBookSanPin" w:cs="Times New Roman"/>
          <w:lang w:val="ru-RU"/>
        </w:rPr>
        <w:t xml:space="preserve"> </w:t>
      </w:r>
      <w:r w:rsidRPr="00124FFF">
        <w:rPr>
          <w:rFonts w:eastAsia="SchoolBookSanPin" w:cs="Times New Roman"/>
          <w:lang w:val="ru-RU"/>
        </w:rPr>
        <w:t>психолого-педагогического</w:t>
      </w:r>
      <w:r w:rsidR="008D58D6" w:rsidRPr="00124FFF">
        <w:rPr>
          <w:rFonts w:eastAsia="SchoolBookSanPin" w:cs="Times New Roman"/>
          <w:lang w:val="ru-RU"/>
        </w:rPr>
        <w:t xml:space="preserve"> </w:t>
      </w:r>
      <w:r w:rsidRPr="00124FFF">
        <w:rPr>
          <w:rFonts w:eastAsia="SchoolBookSanPin" w:cs="Times New Roman"/>
          <w:lang w:val="ru-RU"/>
        </w:rPr>
        <w:t>сопровождения</w:t>
      </w:r>
      <w:r w:rsidR="008D58D6" w:rsidRPr="00124FFF">
        <w:rPr>
          <w:rFonts w:eastAsia="SchoolBookSanPin" w:cs="Times New Roman"/>
          <w:lang w:val="ru-RU"/>
        </w:rPr>
        <w:t xml:space="preserve"> </w:t>
      </w:r>
      <w:r w:rsidRPr="00124FFF">
        <w:rPr>
          <w:rFonts w:eastAsia="SchoolBookSanPin" w:cs="Times New Roman"/>
          <w:lang w:val="ru-RU"/>
        </w:rPr>
        <w:t>каждого</w:t>
      </w:r>
      <w:r w:rsidR="008D58D6" w:rsidRPr="00124FFF">
        <w:rPr>
          <w:rFonts w:eastAsia="SchoolBookSanPin" w:cs="Times New Roman"/>
          <w:lang w:val="ru-RU"/>
        </w:rPr>
        <w:t xml:space="preserve"> </w:t>
      </w:r>
      <w:r w:rsidRPr="00124FFF">
        <w:rPr>
          <w:rFonts w:eastAsia="SchoolBookSanPin" w:cs="Times New Roman"/>
          <w:lang w:val="ru-RU"/>
        </w:rPr>
        <w:t>обучающегося,</w:t>
      </w:r>
      <w:r w:rsidR="008D58D6" w:rsidRPr="00124FFF">
        <w:rPr>
          <w:rFonts w:eastAsia="SchoolBookSanPin" w:cs="Times New Roman"/>
          <w:lang w:val="ru-RU"/>
        </w:rPr>
        <w:t xml:space="preserve"> </w:t>
      </w:r>
      <w:r w:rsidRPr="00124FFF">
        <w:rPr>
          <w:rFonts w:eastAsia="SchoolBookSanPin" w:cs="Times New Roman"/>
          <w:lang w:val="ru-RU"/>
        </w:rPr>
        <w:t>формированию</w:t>
      </w:r>
      <w:r w:rsidR="008D58D6" w:rsidRPr="00124FFF">
        <w:rPr>
          <w:rFonts w:eastAsia="SchoolBookSanPin" w:cs="Times New Roman"/>
          <w:lang w:val="ru-RU"/>
        </w:rPr>
        <w:t xml:space="preserve"> </w:t>
      </w:r>
      <w:r w:rsidRPr="00124FFF">
        <w:rPr>
          <w:rFonts w:eastAsia="SchoolBookSanPin" w:cs="Times New Roman"/>
          <w:lang w:val="ru-RU"/>
        </w:rPr>
        <w:t>образовательного</w:t>
      </w:r>
      <w:r w:rsidR="008D58D6" w:rsidRPr="00124FFF">
        <w:rPr>
          <w:rFonts w:eastAsia="SchoolBookSanPin" w:cs="Times New Roman"/>
          <w:lang w:val="ru-RU"/>
        </w:rPr>
        <w:t xml:space="preserve"> </w:t>
      </w:r>
      <w:r w:rsidRPr="00124FFF">
        <w:rPr>
          <w:rFonts w:eastAsia="SchoolBookSanPin" w:cs="Times New Roman"/>
          <w:lang w:val="ru-RU"/>
        </w:rPr>
        <w:t>базиса,</w:t>
      </w:r>
      <w:r w:rsidR="008D58D6" w:rsidRPr="00124FFF">
        <w:rPr>
          <w:rFonts w:eastAsia="SchoolBookSanPin" w:cs="Times New Roman"/>
          <w:lang w:val="ru-RU"/>
        </w:rPr>
        <w:t xml:space="preserve"> </w:t>
      </w:r>
      <w:r w:rsidRPr="00124FFF">
        <w:rPr>
          <w:rFonts w:eastAsia="SchoolBookSanPin" w:cs="Times New Roman"/>
          <w:lang w:val="ru-RU"/>
        </w:rPr>
        <w:t>основанного</w:t>
      </w:r>
      <w:r w:rsidR="008D58D6" w:rsidRPr="00124FFF">
        <w:rPr>
          <w:rFonts w:eastAsia="SchoolBookSanPin" w:cs="Times New Roman"/>
          <w:lang w:val="ru-RU"/>
        </w:rPr>
        <w:t xml:space="preserve"> </w:t>
      </w:r>
      <w:r w:rsidRPr="00124FFF">
        <w:rPr>
          <w:rFonts w:eastAsia="SchoolBookSanPin" w:cs="Times New Roman"/>
          <w:lang w:val="ru-RU"/>
        </w:rPr>
        <w:t>не</w:t>
      </w:r>
      <w:r w:rsidR="008D58D6" w:rsidRPr="00124FFF">
        <w:rPr>
          <w:rFonts w:eastAsia="SchoolBookSanPin" w:cs="Times New Roman"/>
          <w:lang w:val="ru-RU"/>
        </w:rPr>
        <w:t xml:space="preserve"> </w:t>
      </w:r>
      <w:r w:rsidRPr="00124FFF">
        <w:rPr>
          <w:rFonts w:eastAsia="SchoolBookSanPin" w:cs="Times New Roman"/>
          <w:lang w:val="ru-RU"/>
        </w:rPr>
        <w:t>только</w:t>
      </w:r>
      <w:r w:rsidR="008D58D6" w:rsidRPr="00124FFF">
        <w:rPr>
          <w:rFonts w:eastAsia="SchoolBookSanPin" w:cs="Times New Roman"/>
          <w:lang w:val="ru-RU"/>
        </w:rPr>
        <w:t xml:space="preserve"> </w:t>
      </w:r>
      <w:r w:rsidRPr="00124FFF">
        <w:rPr>
          <w:rFonts w:eastAsia="SchoolBookSanPin" w:cs="Times New Roman"/>
          <w:lang w:val="ru-RU"/>
        </w:rPr>
        <w:t>на</w:t>
      </w:r>
      <w:r w:rsidR="008D58D6" w:rsidRPr="00124FFF">
        <w:rPr>
          <w:rFonts w:eastAsia="SchoolBookSanPin" w:cs="Times New Roman"/>
          <w:lang w:val="ru-RU"/>
        </w:rPr>
        <w:t xml:space="preserve"> </w:t>
      </w:r>
      <w:r w:rsidRPr="00124FFF">
        <w:rPr>
          <w:rFonts w:eastAsia="SchoolBookSanPin" w:cs="Times New Roman"/>
          <w:lang w:val="ru-RU"/>
        </w:rPr>
        <w:t>знаниях,</w:t>
      </w:r>
      <w:r w:rsidR="008D58D6" w:rsidRPr="00124FFF">
        <w:rPr>
          <w:rFonts w:eastAsia="SchoolBookSanPin" w:cs="Times New Roman"/>
          <w:lang w:val="ru-RU"/>
        </w:rPr>
        <w:t xml:space="preserve"> </w:t>
      </w:r>
      <w:r w:rsidRPr="00124FFF">
        <w:rPr>
          <w:rFonts w:eastAsia="SchoolBookSanPin" w:cs="Times New Roman"/>
          <w:lang w:val="ru-RU"/>
        </w:rPr>
        <w:t>но</w:t>
      </w:r>
      <w:r w:rsidR="008D58D6" w:rsidRPr="00124FFF">
        <w:rPr>
          <w:rFonts w:eastAsia="SchoolBookSanPin" w:cs="Times New Roman"/>
          <w:lang w:val="ru-RU"/>
        </w:rPr>
        <w:t xml:space="preserve"> </w:t>
      </w:r>
      <w:r w:rsidRPr="00124FFF">
        <w:rPr>
          <w:rFonts w:eastAsia="SchoolBookSanPin" w:cs="Times New Roman"/>
          <w:lang w:val="ru-RU"/>
        </w:rPr>
        <w:t>и</w:t>
      </w:r>
      <w:r w:rsidR="008D58D6" w:rsidRPr="00124FFF">
        <w:rPr>
          <w:rFonts w:eastAsia="SchoolBookSanPin" w:cs="Times New Roman"/>
          <w:lang w:val="ru-RU"/>
        </w:rPr>
        <w:t xml:space="preserve"> </w:t>
      </w:r>
      <w:r w:rsidRPr="00124FFF">
        <w:rPr>
          <w:rFonts w:eastAsia="SchoolBookSanPin" w:cs="Times New Roman"/>
          <w:lang w:val="ru-RU"/>
        </w:rPr>
        <w:t>на</w:t>
      </w:r>
      <w:r w:rsidR="008D58D6" w:rsidRPr="00124FFF">
        <w:rPr>
          <w:rFonts w:eastAsia="SchoolBookSanPin" w:cs="Times New Roman"/>
          <w:lang w:val="ru-RU"/>
        </w:rPr>
        <w:t xml:space="preserve"> </w:t>
      </w:r>
      <w:r w:rsidRPr="00124FFF">
        <w:rPr>
          <w:rFonts w:eastAsia="SchoolBookSanPin" w:cs="Times New Roman"/>
          <w:lang w:val="ru-RU"/>
        </w:rPr>
        <w:t>соответствующем</w:t>
      </w:r>
      <w:r w:rsidR="008D58D6" w:rsidRPr="00124FFF">
        <w:rPr>
          <w:rFonts w:eastAsia="SchoolBookSanPin" w:cs="Times New Roman"/>
          <w:lang w:val="ru-RU"/>
        </w:rPr>
        <w:t xml:space="preserve"> </w:t>
      </w:r>
      <w:r w:rsidRPr="00124FFF">
        <w:rPr>
          <w:rFonts w:eastAsia="SchoolBookSanPin" w:cs="Times New Roman"/>
          <w:lang w:val="ru-RU"/>
        </w:rPr>
        <w:t>культурном</w:t>
      </w:r>
      <w:r w:rsidR="008D58D6" w:rsidRPr="00124FFF">
        <w:rPr>
          <w:rFonts w:eastAsia="SchoolBookSanPin" w:cs="Times New Roman"/>
          <w:lang w:val="ru-RU"/>
        </w:rPr>
        <w:t xml:space="preserve"> </w:t>
      </w:r>
      <w:r w:rsidRPr="00124FFF">
        <w:rPr>
          <w:rFonts w:eastAsia="SchoolBookSanPin" w:cs="Times New Roman"/>
          <w:lang w:val="ru-RU"/>
        </w:rPr>
        <w:t>уровне</w:t>
      </w:r>
      <w:r w:rsidR="008D58D6" w:rsidRPr="00124FFF">
        <w:rPr>
          <w:rFonts w:eastAsia="SchoolBookSanPin" w:cs="Times New Roman"/>
          <w:lang w:val="ru-RU"/>
        </w:rPr>
        <w:t xml:space="preserve"> </w:t>
      </w:r>
      <w:r w:rsidRPr="00124FFF">
        <w:rPr>
          <w:rFonts w:eastAsia="SchoolBookSanPin" w:cs="Times New Roman"/>
          <w:lang w:val="ru-RU"/>
        </w:rPr>
        <w:t>развития</w:t>
      </w:r>
      <w:r w:rsidR="008D58D6" w:rsidRPr="00124FFF">
        <w:rPr>
          <w:rFonts w:eastAsia="SchoolBookSanPin" w:cs="Times New Roman"/>
          <w:lang w:val="ru-RU"/>
        </w:rPr>
        <w:t xml:space="preserve"> </w:t>
      </w:r>
      <w:r w:rsidRPr="00124FFF">
        <w:rPr>
          <w:rFonts w:eastAsia="SchoolBookSanPin" w:cs="Times New Roman"/>
          <w:lang w:val="ru-RU"/>
        </w:rPr>
        <w:t>личности,</w:t>
      </w:r>
      <w:r w:rsidR="008D58D6" w:rsidRPr="00124FFF">
        <w:rPr>
          <w:rFonts w:eastAsia="SchoolBookSanPin" w:cs="Times New Roman"/>
          <w:lang w:val="ru-RU"/>
        </w:rPr>
        <w:t xml:space="preserve"> </w:t>
      </w:r>
      <w:r w:rsidRPr="00124FFF">
        <w:rPr>
          <w:rFonts w:eastAsia="SchoolBookSanPin" w:cs="Times New Roman"/>
          <w:lang w:val="ru-RU"/>
        </w:rPr>
        <w:t>созданию</w:t>
      </w:r>
      <w:r w:rsidR="008D58D6" w:rsidRPr="00124FFF">
        <w:rPr>
          <w:rFonts w:eastAsia="SchoolBookSanPin" w:cs="Times New Roman"/>
          <w:lang w:val="ru-RU"/>
        </w:rPr>
        <w:t xml:space="preserve"> </w:t>
      </w:r>
      <w:r w:rsidRPr="00124FFF">
        <w:rPr>
          <w:rFonts w:eastAsia="SchoolBookSanPin" w:cs="Times New Roman"/>
          <w:lang w:val="ru-RU"/>
        </w:rPr>
        <w:t>необходимых</w:t>
      </w:r>
      <w:r w:rsidR="008D58D6" w:rsidRPr="00124FFF">
        <w:rPr>
          <w:rFonts w:eastAsia="SchoolBookSanPin" w:cs="Times New Roman"/>
          <w:lang w:val="ru-RU"/>
        </w:rPr>
        <w:t xml:space="preserve"> </w:t>
      </w:r>
      <w:r w:rsidRPr="00124FFF">
        <w:rPr>
          <w:rFonts w:eastAsia="SchoolBookSanPin" w:cs="Times New Roman"/>
          <w:lang w:val="ru-RU"/>
        </w:rPr>
        <w:t>условий</w:t>
      </w:r>
      <w:r w:rsidR="008D58D6" w:rsidRPr="00124FFF">
        <w:rPr>
          <w:rFonts w:eastAsia="SchoolBookSanPin" w:cs="Times New Roman"/>
          <w:lang w:val="ru-RU"/>
        </w:rPr>
        <w:t xml:space="preserve"> </w:t>
      </w:r>
      <w:r w:rsidRPr="00124FFF">
        <w:rPr>
          <w:rFonts w:eastAsia="SchoolBookSanPin" w:cs="Times New Roman"/>
          <w:lang w:val="ru-RU"/>
        </w:rPr>
        <w:t>для</w:t>
      </w:r>
      <w:r w:rsidR="008D58D6" w:rsidRPr="00124FFF">
        <w:rPr>
          <w:rFonts w:eastAsia="SchoolBookSanPin" w:cs="Times New Roman"/>
          <w:lang w:val="ru-RU"/>
        </w:rPr>
        <w:t xml:space="preserve"> </w:t>
      </w:r>
      <w:r w:rsidRPr="00124FFF">
        <w:rPr>
          <w:rFonts w:eastAsia="SchoolBookSanPin" w:cs="Times New Roman"/>
          <w:lang w:val="ru-RU"/>
        </w:rPr>
        <w:t>ее</w:t>
      </w:r>
      <w:r w:rsidR="008D58D6" w:rsidRPr="00124FFF">
        <w:rPr>
          <w:rFonts w:eastAsia="SchoolBookSanPin" w:cs="Times New Roman"/>
          <w:lang w:val="ru-RU"/>
        </w:rPr>
        <w:t xml:space="preserve"> </w:t>
      </w:r>
      <w:r w:rsidRPr="00124FFF">
        <w:rPr>
          <w:rFonts w:eastAsia="SchoolBookSanPin" w:cs="Times New Roman"/>
          <w:lang w:val="ru-RU"/>
        </w:rPr>
        <w:t>самореализации;</w:t>
      </w:r>
      <w:r w:rsidR="008D58D6" w:rsidRPr="00124FFF">
        <w:rPr>
          <w:rFonts w:eastAsia="SchoolBookSanPin" w:cs="Times New Roman"/>
          <w:lang w:val="ru-RU"/>
        </w:rPr>
        <w:t xml:space="preserve"> </w:t>
      </w:r>
      <w:r w:rsidRPr="00124FFF">
        <w:rPr>
          <w:rFonts w:eastAsia="SchoolBookSanPin" w:cs="Times New Roman"/>
          <w:lang w:val="ru-RU"/>
        </w:rPr>
        <w:t>обеспечение</w:t>
      </w:r>
      <w:r w:rsidR="008D58D6" w:rsidRPr="00124FFF">
        <w:rPr>
          <w:rFonts w:eastAsia="SchoolBookSanPin" w:cs="Times New Roman"/>
          <w:lang w:val="ru-RU"/>
        </w:rPr>
        <w:t xml:space="preserve"> </w:t>
      </w:r>
      <w:r w:rsidRPr="00124FFF">
        <w:rPr>
          <w:rFonts w:eastAsia="SchoolBookSanPin" w:cs="Times New Roman"/>
          <w:lang w:val="ru-RU"/>
        </w:rPr>
        <w:t>эффективного</w:t>
      </w:r>
      <w:r w:rsidR="008D58D6" w:rsidRPr="00124FFF">
        <w:rPr>
          <w:rFonts w:eastAsia="SchoolBookSanPin" w:cs="Times New Roman"/>
          <w:lang w:val="ru-RU"/>
        </w:rPr>
        <w:t xml:space="preserve"> </w:t>
      </w:r>
      <w:r w:rsidRPr="00124FFF">
        <w:rPr>
          <w:rFonts w:eastAsia="SchoolBookSanPin" w:cs="Times New Roman"/>
          <w:lang w:val="ru-RU"/>
        </w:rPr>
        <w:t>сочетания</w:t>
      </w:r>
      <w:r w:rsidR="008D58D6" w:rsidRPr="00124FFF">
        <w:rPr>
          <w:rFonts w:eastAsia="SchoolBookSanPin" w:cs="Times New Roman"/>
          <w:lang w:val="ru-RU"/>
        </w:rPr>
        <w:t xml:space="preserve"> </w:t>
      </w:r>
      <w:r w:rsidRPr="00124FFF">
        <w:rPr>
          <w:rFonts w:eastAsia="SchoolBookSanPin" w:cs="Times New Roman"/>
          <w:lang w:val="ru-RU"/>
        </w:rPr>
        <w:t>урочных</w:t>
      </w:r>
      <w:r w:rsidR="008D58D6" w:rsidRPr="00124FFF">
        <w:rPr>
          <w:rFonts w:eastAsia="SchoolBookSanPin" w:cs="Times New Roman"/>
          <w:lang w:val="ru-RU"/>
        </w:rPr>
        <w:t xml:space="preserve"> </w:t>
      </w:r>
      <w:r w:rsidRPr="00124FFF">
        <w:rPr>
          <w:rFonts w:eastAsia="SchoolBookSanPin" w:cs="Times New Roman"/>
          <w:lang w:val="ru-RU"/>
        </w:rPr>
        <w:t>и</w:t>
      </w:r>
      <w:r w:rsidR="008D58D6" w:rsidRPr="00124FFF">
        <w:rPr>
          <w:rFonts w:eastAsia="SchoolBookSanPin" w:cs="Times New Roman"/>
          <w:lang w:val="ru-RU"/>
        </w:rPr>
        <w:t xml:space="preserve"> </w:t>
      </w:r>
      <w:r w:rsidRPr="00124FFF">
        <w:rPr>
          <w:rFonts w:eastAsia="SchoolBookSanPin" w:cs="Times New Roman"/>
          <w:lang w:val="ru-RU"/>
        </w:rPr>
        <w:t>внеурочных</w:t>
      </w:r>
      <w:r w:rsidR="008D58D6" w:rsidRPr="00124FFF">
        <w:rPr>
          <w:rFonts w:eastAsia="SchoolBookSanPin" w:cs="Times New Roman"/>
          <w:lang w:val="ru-RU"/>
        </w:rPr>
        <w:t xml:space="preserve"> </w:t>
      </w:r>
      <w:r w:rsidRPr="00124FFF">
        <w:rPr>
          <w:rFonts w:eastAsia="SchoolBookSanPin" w:cs="Times New Roman"/>
          <w:lang w:val="ru-RU"/>
        </w:rPr>
        <w:t>форм</w:t>
      </w:r>
      <w:r w:rsidR="008D58D6" w:rsidRPr="00124FFF">
        <w:rPr>
          <w:rFonts w:eastAsia="SchoolBookSanPin" w:cs="Times New Roman"/>
          <w:lang w:val="ru-RU"/>
        </w:rPr>
        <w:t xml:space="preserve"> </w:t>
      </w:r>
      <w:r w:rsidRPr="00124FFF">
        <w:rPr>
          <w:rFonts w:eastAsia="SchoolBookSanPin" w:cs="Times New Roman"/>
          <w:lang w:val="ru-RU"/>
        </w:rPr>
        <w:t>организации</w:t>
      </w:r>
      <w:r w:rsidR="008D58D6" w:rsidRPr="00124FFF">
        <w:rPr>
          <w:rFonts w:eastAsia="SchoolBookSanPin" w:cs="Times New Roman"/>
          <w:lang w:val="ru-RU"/>
        </w:rPr>
        <w:t xml:space="preserve"> </w:t>
      </w:r>
      <w:r w:rsidRPr="00124FFF">
        <w:rPr>
          <w:rFonts w:eastAsia="SchoolBookSanPin" w:cs="Times New Roman"/>
          <w:lang w:val="ru-RU"/>
        </w:rPr>
        <w:t>учебных</w:t>
      </w:r>
      <w:r w:rsidR="008D58D6" w:rsidRPr="00124FFF">
        <w:rPr>
          <w:rFonts w:eastAsia="SchoolBookSanPin" w:cs="Times New Roman"/>
          <w:lang w:val="ru-RU"/>
        </w:rPr>
        <w:t xml:space="preserve"> </w:t>
      </w:r>
      <w:r w:rsidRPr="00124FFF">
        <w:rPr>
          <w:rFonts w:eastAsia="SchoolBookSanPin" w:cs="Times New Roman"/>
          <w:lang w:val="ru-RU"/>
        </w:rPr>
        <w:t>занятий,</w:t>
      </w:r>
      <w:r w:rsidR="008D58D6" w:rsidRPr="00124FFF">
        <w:rPr>
          <w:rFonts w:eastAsia="SchoolBookSanPin" w:cs="Times New Roman"/>
          <w:lang w:val="ru-RU"/>
        </w:rPr>
        <w:t xml:space="preserve"> </w:t>
      </w:r>
      <w:r w:rsidRPr="00124FFF">
        <w:rPr>
          <w:rFonts w:eastAsia="SchoolBookSanPin" w:cs="Times New Roman"/>
          <w:lang w:val="ru-RU"/>
        </w:rPr>
        <w:t>взаимодействия</w:t>
      </w:r>
      <w:r w:rsidR="008D58D6" w:rsidRPr="00124FFF">
        <w:rPr>
          <w:rFonts w:eastAsia="SchoolBookSanPin" w:cs="Times New Roman"/>
          <w:lang w:val="ru-RU"/>
        </w:rPr>
        <w:t xml:space="preserve"> </w:t>
      </w:r>
      <w:r w:rsidR="003E6CEA" w:rsidRPr="00124FFF">
        <w:rPr>
          <w:rFonts w:eastAsia="SchoolBookSanPin" w:cs="Times New Roman"/>
          <w:lang w:val="ru-RU"/>
        </w:rPr>
        <w:br/>
      </w:r>
      <w:r w:rsidRPr="00124FFF">
        <w:rPr>
          <w:rFonts w:eastAsia="SchoolBookSanPin" w:cs="Times New Roman"/>
          <w:lang w:val="ru-RU"/>
        </w:rPr>
        <w:t>всех</w:t>
      </w:r>
      <w:r w:rsidR="008D58D6" w:rsidRPr="00124FFF">
        <w:rPr>
          <w:rFonts w:eastAsia="SchoolBookSanPin" w:cs="Times New Roman"/>
          <w:lang w:val="ru-RU"/>
        </w:rPr>
        <w:t xml:space="preserve"> </w:t>
      </w:r>
      <w:r w:rsidRPr="00124FFF">
        <w:rPr>
          <w:rFonts w:eastAsia="SchoolBookSanPin" w:cs="Times New Roman"/>
          <w:lang w:val="ru-RU"/>
        </w:rPr>
        <w:t>участников</w:t>
      </w:r>
      <w:r w:rsidR="008D58D6" w:rsidRPr="00124FFF">
        <w:rPr>
          <w:rFonts w:eastAsia="SchoolBookSanPin" w:cs="Times New Roman"/>
          <w:lang w:val="ru-RU"/>
        </w:rPr>
        <w:t xml:space="preserve"> </w:t>
      </w:r>
      <w:r w:rsidRPr="00124FFF">
        <w:rPr>
          <w:rFonts w:eastAsia="SchoolBookSanPin" w:cs="Times New Roman"/>
          <w:lang w:val="ru-RU"/>
        </w:rPr>
        <w:t>образовательных</w:t>
      </w:r>
      <w:r w:rsidR="008D58D6" w:rsidRPr="00124FFF">
        <w:rPr>
          <w:rFonts w:eastAsia="SchoolBookSanPin" w:cs="Times New Roman"/>
          <w:lang w:val="ru-RU"/>
        </w:rPr>
        <w:t xml:space="preserve"> </w:t>
      </w:r>
      <w:r w:rsidRPr="00124FFF">
        <w:rPr>
          <w:rFonts w:eastAsia="SchoolBookSanPin" w:cs="Times New Roman"/>
          <w:lang w:val="ru-RU"/>
        </w:rPr>
        <w:t>отношений;</w:t>
      </w:r>
      <w:r w:rsidR="008D58D6" w:rsidRPr="00124FFF">
        <w:rPr>
          <w:rFonts w:eastAsia="SchoolBookSanPin" w:cs="Times New Roman"/>
          <w:lang w:val="ru-RU"/>
        </w:rPr>
        <w:t xml:space="preserve"> </w:t>
      </w:r>
      <w:r w:rsidRPr="00124FFF">
        <w:rPr>
          <w:rFonts w:eastAsia="SchoolBookSanPin" w:cs="Times New Roman"/>
          <w:lang w:val="ru-RU"/>
        </w:rPr>
        <w:t>взаимодействие</w:t>
      </w:r>
      <w:r w:rsidR="008D58D6" w:rsidRPr="00124FFF">
        <w:rPr>
          <w:rFonts w:eastAsia="SchoolBookSanPin" w:cs="Times New Roman"/>
          <w:lang w:val="ru-RU"/>
        </w:rPr>
        <w:t xml:space="preserve"> </w:t>
      </w:r>
      <w:r w:rsidRPr="00124FFF">
        <w:rPr>
          <w:rFonts w:eastAsia="SchoolBookSanPin" w:cs="Times New Roman"/>
          <w:lang w:val="ru-RU"/>
        </w:rPr>
        <w:t>образовательной</w:t>
      </w:r>
      <w:r w:rsidR="008D58D6" w:rsidRPr="00124FFF">
        <w:rPr>
          <w:rFonts w:eastAsia="SchoolBookSanPin" w:cs="Times New Roman"/>
          <w:lang w:val="ru-RU"/>
        </w:rPr>
        <w:t xml:space="preserve"> </w:t>
      </w:r>
      <w:r w:rsidRPr="00124FFF">
        <w:rPr>
          <w:rFonts w:eastAsia="SchoolBookSanPin" w:cs="Times New Roman"/>
          <w:lang w:val="ru-RU"/>
        </w:rPr>
        <w:t>организации</w:t>
      </w:r>
      <w:r w:rsidR="008D58D6" w:rsidRPr="00124FFF">
        <w:rPr>
          <w:rFonts w:eastAsia="SchoolBookSanPin" w:cs="Times New Roman"/>
          <w:lang w:val="ru-RU"/>
        </w:rPr>
        <w:t xml:space="preserve"> </w:t>
      </w:r>
      <w:r w:rsidR="003E6CEA" w:rsidRPr="00124FFF">
        <w:rPr>
          <w:rFonts w:eastAsia="SchoolBookSanPin" w:cs="Times New Roman"/>
          <w:lang w:val="ru-RU"/>
        </w:rPr>
        <w:br/>
      </w:r>
      <w:r w:rsidRPr="00124FFF">
        <w:rPr>
          <w:rFonts w:eastAsia="SchoolBookSanPin" w:cs="Times New Roman"/>
          <w:lang w:val="ru-RU"/>
        </w:rPr>
        <w:t>при</w:t>
      </w:r>
      <w:r w:rsidR="008D58D6" w:rsidRPr="00124FFF">
        <w:rPr>
          <w:rFonts w:eastAsia="SchoolBookSanPin" w:cs="Times New Roman"/>
          <w:lang w:val="ru-RU"/>
        </w:rPr>
        <w:t xml:space="preserve"> </w:t>
      </w:r>
      <w:r w:rsidRPr="00124FFF">
        <w:rPr>
          <w:rFonts w:eastAsia="SchoolBookSanPin" w:cs="Times New Roman"/>
          <w:lang w:val="ru-RU"/>
        </w:rPr>
        <w:t>реализации</w:t>
      </w:r>
      <w:r w:rsidR="008D58D6" w:rsidRPr="00124FFF">
        <w:rPr>
          <w:rFonts w:eastAsia="SchoolBookSanPin" w:cs="Times New Roman"/>
          <w:lang w:val="ru-RU"/>
        </w:rPr>
        <w:t xml:space="preserve"> </w:t>
      </w:r>
      <w:r w:rsidRPr="00124FFF">
        <w:rPr>
          <w:rFonts w:eastAsia="SchoolBookSanPin" w:cs="Times New Roman"/>
          <w:lang w:val="ru-RU"/>
        </w:rPr>
        <w:t>основной</w:t>
      </w:r>
      <w:r w:rsidR="008D58D6" w:rsidRPr="00124FFF">
        <w:rPr>
          <w:rFonts w:eastAsia="SchoolBookSanPin" w:cs="Times New Roman"/>
          <w:lang w:val="ru-RU"/>
        </w:rPr>
        <w:t xml:space="preserve"> </w:t>
      </w:r>
      <w:r w:rsidRPr="00124FFF">
        <w:rPr>
          <w:rFonts w:eastAsia="SchoolBookSanPin" w:cs="Times New Roman"/>
          <w:lang w:val="ru-RU"/>
        </w:rPr>
        <w:t>образовательной</w:t>
      </w:r>
      <w:r w:rsidR="008D58D6" w:rsidRPr="00124FFF">
        <w:rPr>
          <w:rFonts w:eastAsia="SchoolBookSanPin" w:cs="Times New Roman"/>
          <w:lang w:val="ru-RU"/>
        </w:rPr>
        <w:t xml:space="preserve"> </w:t>
      </w:r>
      <w:r w:rsidRPr="00124FFF">
        <w:rPr>
          <w:rFonts w:eastAsia="SchoolBookSanPin" w:cs="Times New Roman"/>
          <w:lang w:val="ru-RU"/>
        </w:rPr>
        <w:t>программы</w:t>
      </w:r>
      <w:r w:rsidR="008D58D6" w:rsidRPr="00124FFF">
        <w:rPr>
          <w:rFonts w:eastAsia="SchoolBookSanPin" w:cs="Times New Roman"/>
          <w:lang w:val="ru-RU"/>
        </w:rPr>
        <w:t xml:space="preserve"> </w:t>
      </w:r>
      <w:r w:rsidRPr="00124FFF">
        <w:rPr>
          <w:rFonts w:eastAsia="SchoolBookSanPin" w:cs="Times New Roman"/>
          <w:lang w:val="ru-RU"/>
        </w:rPr>
        <w:t>с</w:t>
      </w:r>
      <w:r w:rsidR="008D58D6" w:rsidRPr="00124FFF">
        <w:rPr>
          <w:rFonts w:eastAsia="SchoolBookSanPin" w:cs="Times New Roman"/>
          <w:lang w:val="ru-RU"/>
        </w:rPr>
        <w:t xml:space="preserve"> </w:t>
      </w:r>
      <w:r w:rsidRPr="00124FFF">
        <w:rPr>
          <w:rFonts w:eastAsia="SchoolBookSanPin" w:cs="Times New Roman"/>
          <w:lang w:val="ru-RU"/>
        </w:rPr>
        <w:t>социальными</w:t>
      </w:r>
      <w:r w:rsidR="008D58D6" w:rsidRPr="00124FFF">
        <w:rPr>
          <w:rFonts w:eastAsia="SchoolBookSanPin" w:cs="Times New Roman"/>
          <w:lang w:val="ru-RU"/>
        </w:rPr>
        <w:t xml:space="preserve"> </w:t>
      </w:r>
      <w:r w:rsidRPr="00124FFF">
        <w:rPr>
          <w:rFonts w:eastAsia="SchoolBookSanPin" w:cs="Times New Roman"/>
          <w:lang w:val="ru-RU"/>
        </w:rPr>
        <w:t>партнерами;</w:t>
      </w:r>
      <w:r w:rsidR="008D58D6" w:rsidRPr="00124FFF">
        <w:rPr>
          <w:rFonts w:eastAsia="SchoolBookSanPin" w:cs="Times New Roman"/>
          <w:lang w:val="ru-RU"/>
        </w:rPr>
        <w:t xml:space="preserve"> </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lang w:val="ru-RU"/>
        </w:rPr>
        <w:t>выявление</w:t>
      </w:r>
      <w:r w:rsidR="008D58D6" w:rsidRPr="00124FFF">
        <w:rPr>
          <w:rFonts w:eastAsia="SchoolBookSanPin" w:cs="Times New Roman"/>
          <w:lang w:val="ru-RU"/>
        </w:rPr>
        <w:t xml:space="preserve"> </w:t>
      </w:r>
      <w:r w:rsidRPr="00124FFF">
        <w:rPr>
          <w:rFonts w:eastAsia="SchoolBookSanPin" w:cs="Times New Roman"/>
          <w:lang w:val="ru-RU"/>
        </w:rPr>
        <w:t>и</w:t>
      </w:r>
      <w:r w:rsidR="008D58D6" w:rsidRPr="00124FFF">
        <w:rPr>
          <w:rFonts w:eastAsia="SchoolBookSanPin" w:cs="Times New Roman"/>
          <w:lang w:val="ru-RU"/>
        </w:rPr>
        <w:t xml:space="preserve"> </w:t>
      </w:r>
      <w:r w:rsidRPr="00124FFF">
        <w:rPr>
          <w:rFonts w:eastAsia="SchoolBookSanPin" w:cs="Times New Roman"/>
          <w:lang w:val="ru-RU"/>
        </w:rPr>
        <w:t>развитие</w:t>
      </w:r>
      <w:r w:rsidR="008D58D6" w:rsidRPr="00124FFF">
        <w:rPr>
          <w:rFonts w:eastAsia="SchoolBookSanPin" w:cs="Times New Roman"/>
          <w:lang w:val="ru-RU"/>
        </w:rPr>
        <w:t xml:space="preserve"> </w:t>
      </w:r>
      <w:r w:rsidRPr="00124FFF">
        <w:rPr>
          <w:rFonts w:eastAsia="SchoolBookSanPin" w:cs="Times New Roman"/>
          <w:lang w:val="ru-RU"/>
        </w:rPr>
        <w:t>способностей</w:t>
      </w:r>
      <w:r w:rsidR="008D58D6" w:rsidRPr="00124FFF">
        <w:rPr>
          <w:rFonts w:eastAsia="SchoolBookSanPin" w:cs="Times New Roman"/>
          <w:lang w:val="ru-RU"/>
        </w:rPr>
        <w:t xml:space="preserve"> </w:t>
      </w:r>
      <w:r w:rsidRPr="00124FFF">
        <w:rPr>
          <w:rFonts w:eastAsia="SchoolBookSanPin" w:cs="Times New Roman"/>
          <w:lang w:val="ru-RU"/>
        </w:rPr>
        <w:t>обучающихся,</w:t>
      </w:r>
      <w:r w:rsidR="008D58D6" w:rsidRPr="00124FFF">
        <w:rPr>
          <w:rFonts w:eastAsia="SchoolBookSanPin" w:cs="Times New Roman"/>
          <w:lang w:val="ru-RU"/>
        </w:rPr>
        <w:t xml:space="preserve"> </w:t>
      </w:r>
      <w:r w:rsidRPr="00124FFF">
        <w:rPr>
          <w:rFonts w:eastAsia="SchoolBookSanPin" w:cs="Times New Roman"/>
          <w:lang w:val="ru-RU"/>
        </w:rPr>
        <w:t>в</w:t>
      </w:r>
      <w:r w:rsidR="008D58D6" w:rsidRPr="00124FFF">
        <w:rPr>
          <w:rFonts w:eastAsia="SchoolBookSanPin" w:cs="Times New Roman"/>
          <w:lang w:val="ru-RU"/>
        </w:rPr>
        <w:t xml:space="preserve"> </w:t>
      </w:r>
      <w:r w:rsidRPr="00124FFF">
        <w:rPr>
          <w:rFonts w:eastAsia="SchoolBookSanPin" w:cs="Times New Roman"/>
          <w:lang w:val="ru-RU"/>
        </w:rPr>
        <w:t>том</w:t>
      </w:r>
      <w:r w:rsidR="008D58D6" w:rsidRPr="00124FFF">
        <w:rPr>
          <w:rFonts w:eastAsia="SchoolBookSanPin" w:cs="Times New Roman"/>
          <w:lang w:val="ru-RU"/>
        </w:rPr>
        <w:t xml:space="preserve"> </w:t>
      </w:r>
      <w:r w:rsidRPr="00124FFF">
        <w:rPr>
          <w:rFonts w:eastAsia="SchoolBookSanPin" w:cs="Times New Roman"/>
          <w:lang w:val="ru-RU"/>
        </w:rPr>
        <w:t>числе</w:t>
      </w:r>
      <w:r w:rsidR="008D58D6" w:rsidRPr="00124FFF">
        <w:rPr>
          <w:rFonts w:eastAsia="SchoolBookSanPin" w:cs="Times New Roman"/>
          <w:lang w:val="ru-RU"/>
        </w:rPr>
        <w:t xml:space="preserve"> </w:t>
      </w:r>
      <w:r w:rsidRPr="00124FFF">
        <w:rPr>
          <w:rFonts w:eastAsia="SchoolBookSanPin" w:cs="Times New Roman"/>
          <w:lang w:val="ru-RU"/>
        </w:rPr>
        <w:t>детей,</w:t>
      </w:r>
      <w:r w:rsidR="008D58D6" w:rsidRPr="00124FFF">
        <w:rPr>
          <w:rFonts w:eastAsia="SchoolBookSanPin" w:cs="Times New Roman"/>
          <w:lang w:val="ru-RU"/>
        </w:rPr>
        <w:t xml:space="preserve"> </w:t>
      </w:r>
      <w:r w:rsidRPr="00124FFF">
        <w:rPr>
          <w:rFonts w:eastAsia="SchoolBookSanPin" w:cs="Times New Roman"/>
          <w:lang w:val="ru-RU"/>
        </w:rPr>
        <w:t>проявивших</w:t>
      </w:r>
      <w:r w:rsidR="008D58D6" w:rsidRPr="00124FFF">
        <w:rPr>
          <w:rFonts w:eastAsia="SchoolBookSanPin" w:cs="Times New Roman"/>
          <w:lang w:val="ru-RU"/>
        </w:rPr>
        <w:t xml:space="preserve"> </w:t>
      </w:r>
      <w:r w:rsidRPr="00124FFF">
        <w:rPr>
          <w:rFonts w:eastAsia="SchoolBookSanPin" w:cs="Times New Roman"/>
          <w:lang w:val="ru-RU"/>
        </w:rPr>
        <w:t>выдающиеся</w:t>
      </w:r>
      <w:r w:rsidR="008D58D6" w:rsidRPr="00124FFF">
        <w:rPr>
          <w:rFonts w:eastAsia="SchoolBookSanPin" w:cs="Times New Roman"/>
          <w:lang w:val="ru-RU"/>
        </w:rPr>
        <w:t xml:space="preserve"> </w:t>
      </w:r>
      <w:r w:rsidRPr="00124FFF">
        <w:rPr>
          <w:rFonts w:eastAsia="SchoolBookSanPin" w:cs="Times New Roman"/>
          <w:lang w:val="ru-RU"/>
        </w:rPr>
        <w:t>способности,</w:t>
      </w:r>
      <w:r w:rsidR="008D58D6" w:rsidRPr="00124FFF">
        <w:rPr>
          <w:rFonts w:eastAsia="SchoolBookSanPin" w:cs="Times New Roman"/>
          <w:lang w:val="ru-RU"/>
        </w:rPr>
        <w:t xml:space="preserve"> </w:t>
      </w:r>
      <w:r w:rsidRPr="00124FFF">
        <w:rPr>
          <w:rFonts w:eastAsia="SchoolBookSanPin" w:cs="Times New Roman"/>
          <w:lang w:val="ru-RU"/>
        </w:rPr>
        <w:t>детей</w:t>
      </w:r>
      <w:r w:rsidR="008D58D6" w:rsidRPr="00124FFF">
        <w:rPr>
          <w:rFonts w:eastAsia="SchoolBookSanPin" w:cs="Times New Roman"/>
          <w:lang w:val="ru-RU"/>
        </w:rPr>
        <w:t xml:space="preserve"> </w:t>
      </w:r>
      <w:r w:rsidRPr="00124FFF">
        <w:rPr>
          <w:rFonts w:eastAsia="SchoolBookSanPin" w:cs="Times New Roman"/>
          <w:lang w:val="ru-RU"/>
        </w:rPr>
        <w:t>с</w:t>
      </w:r>
      <w:r w:rsidR="008D58D6" w:rsidRPr="00124FFF">
        <w:rPr>
          <w:rFonts w:eastAsia="SchoolBookSanPin" w:cs="Times New Roman"/>
          <w:lang w:val="ru-RU"/>
        </w:rPr>
        <w:t xml:space="preserve"> </w:t>
      </w:r>
      <w:r w:rsidR="003E6CEA" w:rsidRPr="00124FFF">
        <w:rPr>
          <w:rFonts w:eastAsia="SchoolBookSanPin" w:cs="Times New Roman"/>
          <w:lang w:val="ru-RU"/>
        </w:rPr>
        <w:t xml:space="preserve">ограниченными возможностями здоровья (далее – </w:t>
      </w:r>
      <w:r w:rsidRPr="00124FFF">
        <w:rPr>
          <w:rFonts w:eastAsia="SchoolBookSanPin" w:cs="Times New Roman"/>
          <w:lang w:val="ru-RU"/>
        </w:rPr>
        <w:t>ОВЗ</w:t>
      </w:r>
      <w:r w:rsidR="003E6CEA" w:rsidRPr="00124FFF">
        <w:rPr>
          <w:rFonts w:eastAsia="SchoolBookSanPin" w:cs="Times New Roman"/>
          <w:lang w:val="ru-RU"/>
        </w:rPr>
        <w:t>)</w:t>
      </w:r>
      <w:r w:rsidR="003E6CEA" w:rsidRPr="00124FFF">
        <w:rPr>
          <w:rFonts w:eastAsia="SchoolBookSanPin" w:cs="Times New Roman"/>
          <w:lang w:val="ru-RU"/>
        </w:rPr>
        <w:br/>
      </w:r>
      <w:r w:rsidRPr="00124FFF">
        <w:rPr>
          <w:rFonts w:eastAsia="SchoolBookSanPin" w:cs="Times New Roman"/>
          <w:lang w:val="ru-RU"/>
        </w:rPr>
        <w:t>и</w:t>
      </w:r>
      <w:r w:rsidR="008D58D6" w:rsidRPr="00124FFF">
        <w:rPr>
          <w:rFonts w:eastAsia="SchoolBookSanPin" w:cs="Times New Roman"/>
          <w:lang w:val="ru-RU"/>
        </w:rPr>
        <w:t xml:space="preserve"> </w:t>
      </w:r>
      <w:r w:rsidRPr="00124FFF">
        <w:rPr>
          <w:rFonts w:eastAsia="SchoolBookSanPin" w:cs="Times New Roman"/>
          <w:lang w:val="ru-RU"/>
        </w:rPr>
        <w:t>инвалидов,</w:t>
      </w:r>
      <w:r w:rsidR="008D58D6" w:rsidRPr="00124FFF">
        <w:rPr>
          <w:rFonts w:eastAsia="SchoolBookSanPin" w:cs="Times New Roman"/>
          <w:lang w:val="ru-RU"/>
        </w:rPr>
        <w:t xml:space="preserve"> </w:t>
      </w:r>
      <w:r w:rsidRPr="00124FFF">
        <w:rPr>
          <w:rFonts w:eastAsia="SchoolBookSanPin" w:cs="Times New Roman"/>
          <w:lang w:val="ru-RU"/>
        </w:rPr>
        <w:t>их</w:t>
      </w:r>
      <w:r w:rsidR="008D58D6" w:rsidRPr="00124FFF">
        <w:rPr>
          <w:rFonts w:eastAsia="SchoolBookSanPin" w:cs="Times New Roman"/>
          <w:lang w:val="ru-RU"/>
        </w:rPr>
        <w:t xml:space="preserve"> </w:t>
      </w:r>
      <w:r w:rsidRPr="00124FFF">
        <w:rPr>
          <w:rFonts w:eastAsia="SchoolBookSanPin" w:cs="Times New Roman"/>
          <w:lang w:val="ru-RU"/>
        </w:rPr>
        <w:t>интересов</w:t>
      </w:r>
      <w:r w:rsidR="008D58D6" w:rsidRPr="00124FFF">
        <w:rPr>
          <w:rFonts w:eastAsia="SchoolBookSanPin" w:cs="Times New Roman"/>
          <w:lang w:val="ru-RU"/>
        </w:rPr>
        <w:t xml:space="preserve"> </w:t>
      </w:r>
      <w:r w:rsidRPr="00124FFF">
        <w:rPr>
          <w:rFonts w:eastAsia="SchoolBookSanPin" w:cs="Times New Roman"/>
          <w:lang w:val="ru-RU"/>
        </w:rPr>
        <w:t>через</w:t>
      </w:r>
      <w:r w:rsidR="008D58D6" w:rsidRPr="00124FFF">
        <w:rPr>
          <w:rFonts w:eastAsia="SchoolBookSanPin" w:cs="Times New Roman"/>
          <w:lang w:val="ru-RU"/>
        </w:rPr>
        <w:t xml:space="preserve"> </w:t>
      </w:r>
      <w:r w:rsidRPr="00124FFF">
        <w:rPr>
          <w:rFonts w:eastAsia="SchoolBookSanPin" w:cs="Times New Roman"/>
          <w:lang w:val="ru-RU"/>
        </w:rPr>
        <w:t>систему</w:t>
      </w:r>
      <w:r w:rsidR="008D58D6" w:rsidRPr="00124FFF">
        <w:rPr>
          <w:rFonts w:eastAsia="SchoolBookSanPin" w:cs="Times New Roman"/>
          <w:lang w:val="ru-RU"/>
        </w:rPr>
        <w:t xml:space="preserve"> </w:t>
      </w:r>
      <w:r w:rsidRPr="00124FFF">
        <w:rPr>
          <w:rFonts w:eastAsia="SchoolBookSanPin" w:cs="Times New Roman"/>
          <w:lang w:val="ru-RU"/>
        </w:rPr>
        <w:t>клубов,</w:t>
      </w:r>
      <w:r w:rsidR="008D58D6" w:rsidRPr="00124FFF">
        <w:rPr>
          <w:rFonts w:eastAsia="SchoolBookSanPin" w:cs="Times New Roman"/>
          <w:lang w:val="ru-RU"/>
        </w:rPr>
        <w:t xml:space="preserve"> </w:t>
      </w:r>
      <w:r w:rsidRPr="00124FFF">
        <w:rPr>
          <w:rFonts w:eastAsia="SchoolBookSanPin" w:cs="Times New Roman"/>
          <w:lang w:val="ru-RU"/>
        </w:rPr>
        <w:t>секций,</w:t>
      </w:r>
      <w:r w:rsidR="008D58D6" w:rsidRPr="00124FFF">
        <w:rPr>
          <w:rFonts w:eastAsia="SchoolBookSanPin" w:cs="Times New Roman"/>
          <w:lang w:val="ru-RU"/>
        </w:rPr>
        <w:t xml:space="preserve"> </w:t>
      </w:r>
      <w:r w:rsidRPr="00124FFF">
        <w:rPr>
          <w:rFonts w:eastAsia="SchoolBookSanPin" w:cs="Times New Roman"/>
          <w:lang w:val="ru-RU"/>
        </w:rPr>
        <w:t>студий</w:t>
      </w:r>
      <w:r w:rsidR="008D58D6" w:rsidRPr="00124FFF">
        <w:rPr>
          <w:rFonts w:eastAsia="SchoolBookSanPin" w:cs="Times New Roman"/>
          <w:lang w:val="ru-RU"/>
        </w:rPr>
        <w:t xml:space="preserve"> </w:t>
      </w:r>
      <w:r w:rsidRPr="00124FFF">
        <w:rPr>
          <w:rFonts w:eastAsia="SchoolBookSanPin" w:cs="Times New Roman"/>
          <w:lang w:val="ru-RU"/>
        </w:rPr>
        <w:t>и</w:t>
      </w:r>
      <w:r w:rsidR="008D58D6" w:rsidRPr="00124FFF">
        <w:rPr>
          <w:rFonts w:eastAsia="SchoolBookSanPin" w:cs="Times New Roman"/>
          <w:lang w:val="ru-RU"/>
        </w:rPr>
        <w:t xml:space="preserve"> </w:t>
      </w:r>
      <w:r w:rsidRPr="00124FFF">
        <w:rPr>
          <w:rFonts w:eastAsia="SchoolBookSanPin" w:cs="Times New Roman"/>
          <w:lang w:val="ru-RU"/>
        </w:rPr>
        <w:t>кружков,</w:t>
      </w:r>
      <w:r w:rsidR="008D58D6" w:rsidRPr="00124FFF">
        <w:rPr>
          <w:rFonts w:eastAsia="SchoolBookSanPin" w:cs="Times New Roman"/>
          <w:lang w:val="ru-RU"/>
        </w:rPr>
        <w:t xml:space="preserve"> </w:t>
      </w:r>
      <w:r w:rsidRPr="00124FFF">
        <w:rPr>
          <w:rFonts w:eastAsia="SchoolBookSanPin" w:cs="Times New Roman"/>
          <w:lang w:val="ru-RU"/>
        </w:rPr>
        <w:t>общественно</w:t>
      </w:r>
      <w:r w:rsidR="008D58D6" w:rsidRPr="00124FFF">
        <w:rPr>
          <w:rFonts w:eastAsia="SchoolBookSanPin" w:cs="Times New Roman"/>
          <w:lang w:val="ru-RU"/>
        </w:rPr>
        <w:t xml:space="preserve"> </w:t>
      </w:r>
      <w:r w:rsidRPr="00124FFF">
        <w:rPr>
          <w:rFonts w:eastAsia="SchoolBookSanPin" w:cs="Times New Roman"/>
          <w:lang w:val="ru-RU"/>
        </w:rPr>
        <w:t>полезную</w:t>
      </w:r>
      <w:r w:rsidR="008D58D6" w:rsidRPr="00124FFF">
        <w:rPr>
          <w:rFonts w:eastAsia="SchoolBookSanPin" w:cs="Times New Roman"/>
          <w:lang w:val="ru-RU"/>
        </w:rPr>
        <w:t xml:space="preserve"> </w:t>
      </w:r>
      <w:r w:rsidRPr="00124FFF">
        <w:rPr>
          <w:rFonts w:eastAsia="SchoolBookSanPin" w:cs="Times New Roman"/>
          <w:lang w:val="ru-RU"/>
        </w:rPr>
        <w:t>деятельность,</w:t>
      </w:r>
      <w:r w:rsidR="008D58D6" w:rsidRPr="00124FFF">
        <w:rPr>
          <w:rFonts w:eastAsia="SchoolBookSanPin" w:cs="Times New Roman"/>
          <w:lang w:val="ru-RU"/>
        </w:rPr>
        <w:t xml:space="preserve"> </w:t>
      </w:r>
      <w:r w:rsidRPr="00124FFF">
        <w:rPr>
          <w:rFonts w:eastAsia="SchoolBookSanPin" w:cs="Times New Roman"/>
          <w:lang w:val="ru-RU"/>
        </w:rPr>
        <w:t>в</w:t>
      </w:r>
      <w:r w:rsidR="008D58D6" w:rsidRPr="00124FFF">
        <w:rPr>
          <w:rFonts w:eastAsia="SchoolBookSanPin" w:cs="Times New Roman"/>
          <w:lang w:val="ru-RU"/>
        </w:rPr>
        <w:t xml:space="preserve"> </w:t>
      </w:r>
      <w:r w:rsidRPr="00124FFF">
        <w:rPr>
          <w:rFonts w:eastAsia="SchoolBookSanPin" w:cs="Times New Roman"/>
          <w:lang w:val="ru-RU"/>
        </w:rPr>
        <w:t>том</w:t>
      </w:r>
      <w:r w:rsidR="008D58D6" w:rsidRPr="00124FFF">
        <w:rPr>
          <w:rFonts w:eastAsia="SchoolBookSanPin" w:cs="Times New Roman"/>
          <w:lang w:val="ru-RU"/>
        </w:rPr>
        <w:t xml:space="preserve"> </w:t>
      </w:r>
      <w:r w:rsidRPr="00124FFF">
        <w:rPr>
          <w:rFonts w:eastAsia="SchoolBookSanPin" w:cs="Times New Roman"/>
          <w:lang w:val="ru-RU"/>
        </w:rPr>
        <w:t>числе</w:t>
      </w:r>
      <w:r w:rsidR="008D58D6" w:rsidRPr="00124FFF">
        <w:rPr>
          <w:rFonts w:eastAsia="SchoolBookSanPin" w:cs="Times New Roman"/>
          <w:lang w:val="ru-RU"/>
        </w:rPr>
        <w:t xml:space="preserve"> </w:t>
      </w:r>
      <w:r w:rsidRPr="00124FFF">
        <w:rPr>
          <w:rFonts w:eastAsia="SchoolBookSanPin" w:cs="Times New Roman"/>
          <w:lang w:val="ru-RU"/>
        </w:rPr>
        <w:t>с</w:t>
      </w:r>
      <w:r w:rsidR="008D58D6" w:rsidRPr="00124FFF">
        <w:rPr>
          <w:rFonts w:eastAsia="SchoolBookSanPin" w:cs="Times New Roman"/>
          <w:lang w:val="ru-RU"/>
        </w:rPr>
        <w:t xml:space="preserve"> </w:t>
      </w:r>
      <w:r w:rsidRPr="00124FFF">
        <w:rPr>
          <w:rFonts w:eastAsia="SchoolBookSanPin" w:cs="Times New Roman"/>
          <w:lang w:val="ru-RU"/>
        </w:rPr>
        <w:t>использованием</w:t>
      </w:r>
      <w:r w:rsidR="008D58D6" w:rsidRPr="00124FFF">
        <w:rPr>
          <w:rFonts w:eastAsia="SchoolBookSanPin" w:cs="Times New Roman"/>
          <w:lang w:val="ru-RU"/>
        </w:rPr>
        <w:t xml:space="preserve"> </w:t>
      </w:r>
      <w:r w:rsidRPr="00124FFF">
        <w:rPr>
          <w:rFonts w:eastAsia="SchoolBookSanPin" w:cs="Times New Roman"/>
          <w:lang w:val="ru-RU"/>
        </w:rPr>
        <w:t>возможностей</w:t>
      </w:r>
      <w:r w:rsidR="008D58D6" w:rsidRPr="00124FFF">
        <w:rPr>
          <w:rFonts w:eastAsia="SchoolBookSanPin" w:cs="Times New Roman"/>
          <w:lang w:val="ru-RU"/>
        </w:rPr>
        <w:t xml:space="preserve"> </w:t>
      </w:r>
      <w:r w:rsidRPr="00124FFF">
        <w:rPr>
          <w:rFonts w:eastAsia="SchoolBookSanPin" w:cs="Times New Roman"/>
          <w:lang w:val="ru-RU"/>
        </w:rPr>
        <w:t>образовательных</w:t>
      </w:r>
      <w:r w:rsidR="008D58D6" w:rsidRPr="00124FFF">
        <w:rPr>
          <w:rFonts w:eastAsia="SchoolBookSanPin" w:cs="Times New Roman"/>
          <w:lang w:val="ru-RU"/>
        </w:rPr>
        <w:t xml:space="preserve"> </w:t>
      </w:r>
      <w:r w:rsidRPr="00124FFF">
        <w:rPr>
          <w:rFonts w:eastAsia="SchoolBookSanPin" w:cs="Times New Roman"/>
          <w:lang w:val="ru-RU"/>
        </w:rPr>
        <w:t>организаций</w:t>
      </w:r>
      <w:r w:rsidR="008D58D6" w:rsidRPr="00124FFF">
        <w:rPr>
          <w:rFonts w:eastAsia="SchoolBookSanPin" w:cs="Times New Roman"/>
          <w:lang w:val="ru-RU"/>
        </w:rPr>
        <w:t xml:space="preserve"> </w:t>
      </w:r>
      <w:r w:rsidRPr="00124FFF">
        <w:rPr>
          <w:rFonts w:eastAsia="SchoolBookSanPin" w:cs="Times New Roman"/>
          <w:lang w:val="ru-RU"/>
        </w:rPr>
        <w:t>дополнительного</w:t>
      </w:r>
      <w:r w:rsidR="008D58D6" w:rsidRPr="00124FFF">
        <w:rPr>
          <w:rFonts w:eastAsia="SchoolBookSanPin" w:cs="Times New Roman"/>
          <w:lang w:val="ru-RU"/>
        </w:rPr>
        <w:t xml:space="preserve"> </w:t>
      </w:r>
      <w:r w:rsidRPr="00124FFF">
        <w:rPr>
          <w:rFonts w:eastAsia="SchoolBookSanPin" w:cs="Times New Roman"/>
          <w:lang w:val="ru-RU"/>
        </w:rPr>
        <w:t>образования;</w:t>
      </w:r>
      <w:r w:rsidR="008D58D6" w:rsidRPr="00124FFF">
        <w:rPr>
          <w:rFonts w:eastAsia="SchoolBookSanPin" w:cs="Times New Roman"/>
          <w:lang w:val="ru-RU"/>
        </w:rPr>
        <w:t xml:space="preserve"> </w:t>
      </w:r>
      <w:r w:rsidRPr="00124FFF">
        <w:rPr>
          <w:rFonts w:eastAsia="SchoolBookSanPin" w:cs="Times New Roman"/>
          <w:lang w:val="ru-RU"/>
        </w:rPr>
        <w:t>организацию</w:t>
      </w:r>
      <w:r w:rsidR="008D58D6" w:rsidRPr="00124FFF">
        <w:rPr>
          <w:rFonts w:eastAsia="SchoolBookSanPin" w:cs="Times New Roman"/>
          <w:lang w:val="ru-RU"/>
        </w:rPr>
        <w:t xml:space="preserve"> </w:t>
      </w:r>
      <w:r w:rsidRPr="00124FFF">
        <w:rPr>
          <w:rFonts w:eastAsia="SchoolBookSanPin" w:cs="Times New Roman"/>
          <w:lang w:val="ru-RU"/>
        </w:rPr>
        <w:t>интеллектуальных</w:t>
      </w:r>
      <w:r w:rsidR="008D58D6" w:rsidRPr="00124FFF">
        <w:rPr>
          <w:rFonts w:eastAsia="SchoolBookSanPin" w:cs="Times New Roman"/>
          <w:lang w:val="ru-RU"/>
        </w:rPr>
        <w:t xml:space="preserve"> </w:t>
      </w:r>
      <w:r w:rsidRPr="00124FFF">
        <w:rPr>
          <w:rFonts w:eastAsia="SchoolBookSanPin" w:cs="Times New Roman"/>
          <w:lang w:val="ru-RU"/>
        </w:rPr>
        <w:t>и</w:t>
      </w:r>
      <w:r w:rsidR="008D58D6" w:rsidRPr="00124FFF">
        <w:rPr>
          <w:rFonts w:eastAsia="SchoolBookSanPin" w:cs="Times New Roman"/>
          <w:lang w:val="ru-RU"/>
        </w:rPr>
        <w:t xml:space="preserve"> </w:t>
      </w:r>
      <w:r w:rsidRPr="00124FFF">
        <w:rPr>
          <w:rFonts w:eastAsia="SchoolBookSanPin" w:cs="Times New Roman"/>
          <w:lang w:val="ru-RU"/>
        </w:rPr>
        <w:t>творческих</w:t>
      </w:r>
      <w:r w:rsidR="008D58D6" w:rsidRPr="00124FFF">
        <w:rPr>
          <w:rFonts w:eastAsia="SchoolBookSanPin" w:cs="Times New Roman"/>
          <w:lang w:val="ru-RU"/>
        </w:rPr>
        <w:t xml:space="preserve"> </w:t>
      </w:r>
      <w:r w:rsidRPr="00124FFF">
        <w:rPr>
          <w:rFonts w:eastAsia="SchoolBookSanPin" w:cs="Times New Roman"/>
          <w:lang w:val="ru-RU"/>
        </w:rPr>
        <w:t>соревнований,</w:t>
      </w:r>
      <w:r w:rsidR="008D58D6" w:rsidRPr="00124FFF">
        <w:rPr>
          <w:rFonts w:eastAsia="SchoolBookSanPin" w:cs="Times New Roman"/>
          <w:lang w:val="ru-RU"/>
        </w:rPr>
        <w:t xml:space="preserve"> </w:t>
      </w:r>
      <w:r w:rsidRPr="00124FFF">
        <w:rPr>
          <w:rFonts w:eastAsia="SchoolBookSanPin" w:cs="Times New Roman"/>
          <w:lang w:val="ru-RU"/>
        </w:rPr>
        <w:t>научно-технического</w:t>
      </w:r>
      <w:r w:rsidR="008D58D6" w:rsidRPr="00124FFF">
        <w:rPr>
          <w:rFonts w:eastAsia="SchoolBookSanPin" w:cs="Times New Roman"/>
          <w:lang w:val="ru-RU"/>
        </w:rPr>
        <w:t xml:space="preserve"> </w:t>
      </w:r>
      <w:r w:rsidRPr="00124FFF">
        <w:rPr>
          <w:rFonts w:eastAsia="SchoolBookSanPin" w:cs="Times New Roman"/>
          <w:lang w:val="ru-RU"/>
        </w:rPr>
        <w:t>творчества,</w:t>
      </w:r>
      <w:r w:rsidR="008D58D6" w:rsidRPr="00124FFF">
        <w:rPr>
          <w:rFonts w:eastAsia="SchoolBookSanPin" w:cs="Times New Roman"/>
          <w:lang w:val="ru-RU"/>
        </w:rPr>
        <w:t xml:space="preserve"> </w:t>
      </w:r>
      <w:r w:rsidRPr="00124FFF">
        <w:rPr>
          <w:rFonts w:eastAsia="SchoolBookSanPin" w:cs="Times New Roman"/>
          <w:lang w:val="ru-RU"/>
        </w:rPr>
        <w:t>проектной</w:t>
      </w:r>
      <w:r w:rsidR="008D58D6" w:rsidRPr="00124FFF">
        <w:rPr>
          <w:rFonts w:eastAsia="SchoolBookSanPin" w:cs="Times New Roman"/>
          <w:lang w:val="ru-RU"/>
        </w:rPr>
        <w:t xml:space="preserve"> </w:t>
      </w:r>
      <w:r w:rsidRPr="00124FFF">
        <w:rPr>
          <w:rFonts w:eastAsia="SchoolBookSanPin" w:cs="Times New Roman"/>
          <w:lang w:val="ru-RU"/>
        </w:rPr>
        <w:t>и</w:t>
      </w:r>
      <w:r w:rsidR="008D58D6" w:rsidRPr="00124FFF">
        <w:rPr>
          <w:rFonts w:eastAsia="SchoolBookSanPin" w:cs="Times New Roman"/>
          <w:lang w:val="ru-RU"/>
        </w:rPr>
        <w:t xml:space="preserve"> </w:t>
      </w:r>
      <w:r w:rsidRPr="00124FFF">
        <w:rPr>
          <w:rFonts w:eastAsia="SchoolBookSanPin" w:cs="Times New Roman"/>
          <w:lang w:val="ru-RU"/>
        </w:rPr>
        <w:t>учебно-исследовательской</w:t>
      </w:r>
      <w:r w:rsidR="008D58D6" w:rsidRPr="00124FFF">
        <w:rPr>
          <w:rFonts w:eastAsia="SchoolBookSanPin" w:cs="Times New Roman"/>
          <w:lang w:val="ru-RU"/>
        </w:rPr>
        <w:t xml:space="preserve"> </w:t>
      </w:r>
      <w:r w:rsidRPr="00124FFF">
        <w:rPr>
          <w:rFonts w:eastAsia="SchoolBookSanPin" w:cs="Times New Roman"/>
          <w:lang w:val="ru-RU"/>
        </w:rPr>
        <w:t>деятельности;</w:t>
      </w:r>
      <w:r w:rsidR="008D58D6" w:rsidRPr="00124FFF">
        <w:rPr>
          <w:rFonts w:eastAsia="SchoolBookSanPin" w:cs="Times New Roman"/>
          <w:lang w:val="ru-RU"/>
        </w:rPr>
        <w:t xml:space="preserve"> </w:t>
      </w:r>
      <w:r w:rsidRPr="00124FFF">
        <w:rPr>
          <w:rFonts w:eastAsia="SchoolBookSanPin" w:cs="Times New Roman"/>
          <w:lang w:val="ru-RU"/>
        </w:rPr>
        <w:t>участие</w:t>
      </w:r>
      <w:r w:rsidR="008D58D6" w:rsidRPr="00124FFF">
        <w:rPr>
          <w:rFonts w:eastAsia="SchoolBookSanPin" w:cs="Times New Roman"/>
          <w:lang w:val="ru-RU"/>
        </w:rPr>
        <w:t xml:space="preserve"> </w:t>
      </w:r>
      <w:r w:rsidRPr="00124FFF">
        <w:rPr>
          <w:rFonts w:eastAsia="SchoolBookSanPin" w:cs="Times New Roman"/>
          <w:lang w:val="ru-RU"/>
        </w:rPr>
        <w:t>обучающихся,</w:t>
      </w:r>
      <w:r w:rsidR="008D58D6" w:rsidRPr="00124FFF">
        <w:rPr>
          <w:rFonts w:eastAsia="SchoolBookSanPin" w:cs="Times New Roman"/>
          <w:lang w:val="ru-RU"/>
        </w:rPr>
        <w:t xml:space="preserve"> </w:t>
      </w:r>
      <w:r w:rsidRPr="00124FFF">
        <w:rPr>
          <w:rFonts w:eastAsia="SchoolBookSanPin" w:cs="Times New Roman"/>
          <w:lang w:val="ru-RU"/>
        </w:rPr>
        <w:t>их</w:t>
      </w:r>
      <w:r w:rsidR="008D58D6" w:rsidRPr="00124FFF">
        <w:rPr>
          <w:rFonts w:eastAsia="SchoolBookSanPin" w:cs="Times New Roman"/>
          <w:lang w:val="ru-RU"/>
        </w:rPr>
        <w:t xml:space="preserve"> </w:t>
      </w:r>
      <w:r w:rsidRPr="00124FFF">
        <w:rPr>
          <w:rFonts w:eastAsia="SchoolBookSanPin" w:cs="Times New Roman"/>
          <w:lang w:val="ru-RU"/>
        </w:rPr>
        <w:t>родителей</w:t>
      </w:r>
      <w:r w:rsidR="008D58D6" w:rsidRPr="00124FFF">
        <w:rPr>
          <w:rFonts w:eastAsia="SchoolBookSanPin" w:cs="Times New Roman"/>
          <w:lang w:val="ru-RU"/>
        </w:rPr>
        <w:t xml:space="preserve"> </w:t>
      </w:r>
      <w:r w:rsidRPr="00124FFF">
        <w:rPr>
          <w:rFonts w:eastAsia="SchoolBookSanPin" w:cs="Times New Roman"/>
          <w:lang w:val="ru-RU"/>
        </w:rPr>
        <w:t>(законных</w:t>
      </w:r>
      <w:r w:rsidR="008D58D6" w:rsidRPr="00124FFF">
        <w:rPr>
          <w:rFonts w:eastAsia="SchoolBookSanPin" w:cs="Times New Roman"/>
          <w:lang w:val="ru-RU"/>
        </w:rPr>
        <w:t xml:space="preserve"> </w:t>
      </w:r>
      <w:r w:rsidRPr="00124FFF">
        <w:rPr>
          <w:rFonts w:eastAsia="SchoolBookSanPin" w:cs="Times New Roman"/>
          <w:lang w:val="ru-RU"/>
        </w:rPr>
        <w:t>представителей),</w:t>
      </w:r>
      <w:r w:rsidR="008D58D6" w:rsidRPr="00124FFF">
        <w:rPr>
          <w:rFonts w:eastAsia="SchoolBookSanPin" w:cs="Times New Roman"/>
          <w:lang w:val="ru-RU"/>
        </w:rPr>
        <w:t xml:space="preserve"> </w:t>
      </w:r>
      <w:r w:rsidRPr="00124FFF">
        <w:rPr>
          <w:rFonts w:eastAsia="SchoolBookSanPin" w:cs="Times New Roman"/>
          <w:lang w:val="ru-RU"/>
        </w:rPr>
        <w:t>педагогических</w:t>
      </w:r>
      <w:r w:rsidR="008D58D6" w:rsidRPr="00124FFF">
        <w:rPr>
          <w:rFonts w:eastAsia="SchoolBookSanPin" w:cs="Times New Roman"/>
          <w:lang w:val="ru-RU"/>
        </w:rPr>
        <w:t xml:space="preserve"> </w:t>
      </w:r>
      <w:r w:rsidRPr="00124FFF">
        <w:rPr>
          <w:rFonts w:eastAsia="SchoolBookSanPin" w:cs="Times New Roman"/>
          <w:lang w:val="ru-RU"/>
        </w:rPr>
        <w:t>работников</w:t>
      </w:r>
      <w:r w:rsidR="008D58D6" w:rsidRPr="00124FFF">
        <w:rPr>
          <w:rFonts w:eastAsia="SchoolBookSanPin" w:cs="Times New Roman"/>
          <w:lang w:val="ru-RU"/>
        </w:rPr>
        <w:t xml:space="preserve"> </w:t>
      </w:r>
      <w:r w:rsidRPr="00124FFF">
        <w:rPr>
          <w:rFonts w:eastAsia="SchoolBookSanPin" w:cs="Times New Roman"/>
          <w:lang w:val="ru-RU"/>
        </w:rPr>
        <w:t>и</w:t>
      </w:r>
      <w:r w:rsidR="008D58D6" w:rsidRPr="00124FFF">
        <w:rPr>
          <w:rFonts w:eastAsia="SchoolBookSanPin" w:cs="Times New Roman"/>
          <w:lang w:val="ru-RU"/>
        </w:rPr>
        <w:t xml:space="preserve"> </w:t>
      </w:r>
      <w:r w:rsidRPr="00124FFF">
        <w:rPr>
          <w:rFonts w:eastAsia="SchoolBookSanPin" w:cs="Times New Roman"/>
          <w:lang w:val="ru-RU"/>
        </w:rPr>
        <w:t>общественности</w:t>
      </w:r>
      <w:r w:rsidR="008D58D6" w:rsidRPr="00124FFF">
        <w:rPr>
          <w:rFonts w:eastAsia="SchoolBookSanPin" w:cs="Times New Roman"/>
          <w:lang w:val="ru-RU"/>
        </w:rPr>
        <w:t xml:space="preserve"> </w:t>
      </w:r>
      <w:r w:rsidRPr="00124FFF">
        <w:rPr>
          <w:rFonts w:eastAsia="SchoolBookSanPin" w:cs="Times New Roman"/>
          <w:lang w:val="ru-RU"/>
        </w:rPr>
        <w:t>в</w:t>
      </w:r>
      <w:r w:rsidR="008D58D6" w:rsidRPr="00124FFF">
        <w:rPr>
          <w:rFonts w:eastAsia="SchoolBookSanPin" w:cs="Times New Roman"/>
          <w:lang w:val="ru-RU"/>
        </w:rPr>
        <w:t xml:space="preserve"> </w:t>
      </w:r>
      <w:r w:rsidRPr="00124FFF">
        <w:rPr>
          <w:rFonts w:eastAsia="SchoolBookSanPin" w:cs="Times New Roman"/>
          <w:lang w:val="ru-RU"/>
        </w:rPr>
        <w:t>проектировании</w:t>
      </w:r>
      <w:r w:rsidR="008D58D6" w:rsidRPr="00124FFF">
        <w:rPr>
          <w:rFonts w:eastAsia="SchoolBookSanPin" w:cs="Times New Roman"/>
          <w:lang w:val="ru-RU"/>
        </w:rPr>
        <w:t xml:space="preserve"> </w:t>
      </w:r>
      <w:r w:rsidRPr="00124FFF">
        <w:rPr>
          <w:rFonts w:eastAsia="SchoolBookSanPin" w:cs="Times New Roman"/>
          <w:lang w:val="ru-RU"/>
        </w:rPr>
        <w:t>и</w:t>
      </w:r>
      <w:r w:rsidR="008D58D6" w:rsidRPr="00124FFF">
        <w:rPr>
          <w:rFonts w:eastAsia="SchoolBookSanPin" w:cs="Times New Roman"/>
          <w:lang w:val="ru-RU"/>
        </w:rPr>
        <w:t xml:space="preserve"> </w:t>
      </w:r>
      <w:r w:rsidRPr="00124FFF">
        <w:rPr>
          <w:rFonts w:eastAsia="SchoolBookSanPin" w:cs="Times New Roman"/>
          <w:lang w:val="ru-RU"/>
        </w:rPr>
        <w:t>развитии</w:t>
      </w:r>
      <w:r w:rsidR="008D58D6" w:rsidRPr="00124FFF">
        <w:rPr>
          <w:rFonts w:eastAsia="SchoolBookSanPin" w:cs="Times New Roman"/>
          <w:lang w:val="ru-RU"/>
        </w:rPr>
        <w:t xml:space="preserve"> </w:t>
      </w:r>
      <w:r w:rsidRPr="00124FFF">
        <w:rPr>
          <w:rFonts w:eastAsia="SchoolBookSanPin" w:cs="Times New Roman"/>
          <w:lang w:val="ru-RU"/>
        </w:rPr>
        <w:t>внутришкольной</w:t>
      </w:r>
      <w:r w:rsidR="008D58D6" w:rsidRPr="00124FFF">
        <w:rPr>
          <w:rFonts w:eastAsia="SchoolBookSanPin" w:cs="Times New Roman"/>
          <w:lang w:val="ru-RU"/>
        </w:rPr>
        <w:t xml:space="preserve"> </w:t>
      </w:r>
      <w:r w:rsidRPr="00124FFF">
        <w:rPr>
          <w:rFonts w:eastAsia="SchoolBookSanPin" w:cs="Times New Roman"/>
          <w:lang w:val="ru-RU"/>
        </w:rPr>
        <w:t>социальной</w:t>
      </w:r>
      <w:r w:rsidR="008D58D6" w:rsidRPr="00124FFF">
        <w:rPr>
          <w:rFonts w:eastAsia="SchoolBookSanPin" w:cs="Times New Roman"/>
          <w:lang w:val="ru-RU"/>
        </w:rPr>
        <w:t xml:space="preserve"> </w:t>
      </w:r>
      <w:r w:rsidRPr="00124FFF">
        <w:rPr>
          <w:rFonts w:eastAsia="SchoolBookSanPin" w:cs="Times New Roman"/>
          <w:lang w:val="ru-RU"/>
        </w:rPr>
        <w:t>среды,</w:t>
      </w:r>
      <w:r w:rsidR="008D58D6" w:rsidRPr="00124FFF">
        <w:rPr>
          <w:rFonts w:eastAsia="SchoolBookSanPin" w:cs="Times New Roman"/>
          <w:lang w:val="ru-RU"/>
        </w:rPr>
        <w:t xml:space="preserve"> </w:t>
      </w:r>
      <w:r w:rsidRPr="00124FFF">
        <w:rPr>
          <w:rFonts w:eastAsia="SchoolBookSanPin" w:cs="Times New Roman"/>
          <w:lang w:val="ru-RU"/>
        </w:rPr>
        <w:t>школьного</w:t>
      </w:r>
      <w:r w:rsidR="008D58D6" w:rsidRPr="00124FFF">
        <w:rPr>
          <w:rFonts w:eastAsia="SchoolBookSanPin" w:cs="Times New Roman"/>
          <w:lang w:val="ru-RU"/>
        </w:rPr>
        <w:t xml:space="preserve"> </w:t>
      </w:r>
      <w:r w:rsidRPr="00124FFF">
        <w:rPr>
          <w:rFonts w:eastAsia="SchoolBookSanPin" w:cs="Times New Roman"/>
          <w:lang w:val="ru-RU"/>
        </w:rPr>
        <w:t>уклада;</w:t>
      </w:r>
      <w:r w:rsidR="008D58D6" w:rsidRPr="00124FFF">
        <w:rPr>
          <w:rFonts w:eastAsia="SchoolBookSanPin" w:cs="Times New Roman"/>
          <w:lang w:val="ru-RU"/>
        </w:rPr>
        <w:t xml:space="preserve"> </w:t>
      </w:r>
      <w:r w:rsidRPr="00124FFF">
        <w:rPr>
          <w:rFonts w:eastAsia="SchoolBookSanPin" w:cs="Times New Roman"/>
          <w:lang w:val="ru-RU"/>
        </w:rPr>
        <w:t>включение</w:t>
      </w:r>
      <w:r w:rsidR="008D58D6" w:rsidRPr="00124FFF">
        <w:rPr>
          <w:rFonts w:eastAsia="SchoolBookSanPin" w:cs="Times New Roman"/>
          <w:lang w:val="ru-RU"/>
        </w:rPr>
        <w:t xml:space="preserve"> </w:t>
      </w:r>
      <w:r w:rsidRPr="00124FFF">
        <w:rPr>
          <w:rFonts w:eastAsia="SchoolBookSanPin" w:cs="Times New Roman"/>
          <w:lang w:val="ru-RU"/>
        </w:rPr>
        <w:t>обучающихся</w:t>
      </w:r>
      <w:r w:rsidR="008D58D6" w:rsidRPr="00124FFF">
        <w:rPr>
          <w:rFonts w:eastAsia="SchoolBookSanPin" w:cs="Times New Roman"/>
          <w:lang w:val="ru-RU"/>
        </w:rPr>
        <w:t xml:space="preserve"> </w:t>
      </w:r>
      <w:r w:rsidRPr="00124FFF">
        <w:rPr>
          <w:rFonts w:eastAsia="SchoolBookSanPin" w:cs="Times New Roman"/>
          <w:lang w:val="ru-RU"/>
        </w:rPr>
        <w:t>в</w:t>
      </w:r>
      <w:r w:rsidR="008D58D6" w:rsidRPr="00124FFF">
        <w:rPr>
          <w:rFonts w:eastAsia="SchoolBookSanPin" w:cs="Times New Roman"/>
          <w:lang w:val="ru-RU"/>
        </w:rPr>
        <w:t xml:space="preserve"> </w:t>
      </w:r>
      <w:r w:rsidRPr="00124FFF">
        <w:rPr>
          <w:rFonts w:eastAsia="SchoolBookSanPin" w:cs="Times New Roman"/>
          <w:lang w:val="ru-RU"/>
        </w:rPr>
        <w:t>процессы</w:t>
      </w:r>
      <w:r w:rsidR="008D58D6" w:rsidRPr="00124FFF">
        <w:rPr>
          <w:rFonts w:eastAsia="SchoolBookSanPin" w:cs="Times New Roman"/>
          <w:lang w:val="ru-RU"/>
        </w:rPr>
        <w:t xml:space="preserve"> </w:t>
      </w:r>
      <w:r w:rsidRPr="00124FFF">
        <w:rPr>
          <w:rFonts w:eastAsia="SchoolBookSanPin" w:cs="Times New Roman"/>
          <w:lang w:val="ru-RU"/>
        </w:rPr>
        <w:t>познания</w:t>
      </w:r>
      <w:r w:rsidR="008D58D6" w:rsidRPr="00124FFF">
        <w:rPr>
          <w:rFonts w:eastAsia="SchoolBookSanPin" w:cs="Times New Roman"/>
          <w:lang w:val="ru-RU"/>
        </w:rPr>
        <w:t xml:space="preserve"> </w:t>
      </w:r>
      <w:r w:rsidRPr="00124FFF">
        <w:rPr>
          <w:rFonts w:eastAsia="SchoolBookSanPin" w:cs="Times New Roman"/>
          <w:lang w:val="ru-RU"/>
        </w:rPr>
        <w:t>и</w:t>
      </w:r>
      <w:r w:rsidR="008D58D6" w:rsidRPr="00124FFF">
        <w:rPr>
          <w:rFonts w:eastAsia="SchoolBookSanPin" w:cs="Times New Roman"/>
          <w:lang w:val="ru-RU"/>
        </w:rPr>
        <w:t xml:space="preserve"> </w:t>
      </w:r>
      <w:r w:rsidRPr="00124FFF">
        <w:rPr>
          <w:rFonts w:eastAsia="SchoolBookSanPin" w:cs="Times New Roman"/>
          <w:lang w:val="ru-RU"/>
        </w:rPr>
        <w:t>преобразования</w:t>
      </w:r>
      <w:r w:rsidR="008D58D6" w:rsidRPr="00124FFF">
        <w:rPr>
          <w:rFonts w:eastAsia="SchoolBookSanPin" w:cs="Times New Roman"/>
          <w:lang w:val="ru-RU"/>
        </w:rPr>
        <w:t xml:space="preserve"> </w:t>
      </w:r>
      <w:r w:rsidRPr="00124FFF">
        <w:rPr>
          <w:rFonts w:eastAsia="SchoolBookSanPin" w:cs="Times New Roman"/>
          <w:lang w:val="ru-RU"/>
        </w:rPr>
        <w:t>внешкольной</w:t>
      </w:r>
      <w:r w:rsidR="008D58D6" w:rsidRPr="00124FFF">
        <w:rPr>
          <w:rFonts w:eastAsia="SchoolBookSanPin" w:cs="Times New Roman"/>
          <w:lang w:val="ru-RU"/>
        </w:rPr>
        <w:t xml:space="preserve"> </w:t>
      </w:r>
      <w:r w:rsidRPr="00124FFF">
        <w:rPr>
          <w:rFonts w:eastAsia="SchoolBookSanPin" w:cs="Times New Roman"/>
          <w:lang w:val="ru-RU"/>
        </w:rPr>
        <w:t>социальной</w:t>
      </w:r>
      <w:r w:rsidR="008D58D6" w:rsidRPr="00124FFF">
        <w:rPr>
          <w:rFonts w:eastAsia="SchoolBookSanPin" w:cs="Times New Roman"/>
          <w:lang w:val="ru-RU"/>
        </w:rPr>
        <w:t xml:space="preserve"> </w:t>
      </w:r>
      <w:r w:rsidRPr="00124FFF">
        <w:rPr>
          <w:rFonts w:eastAsia="SchoolBookSanPin" w:cs="Times New Roman"/>
          <w:lang w:val="ru-RU"/>
        </w:rPr>
        <w:t>среды</w:t>
      </w:r>
      <w:r w:rsidR="008D58D6" w:rsidRPr="00124FFF">
        <w:rPr>
          <w:rFonts w:eastAsia="SchoolBookSanPin" w:cs="Times New Roman"/>
          <w:lang w:val="ru-RU"/>
        </w:rPr>
        <w:t xml:space="preserve"> </w:t>
      </w:r>
      <w:r w:rsidRPr="00124FFF">
        <w:rPr>
          <w:rFonts w:eastAsia="SchoolBookSanPin" w:cs="Times New Roman"/>
          <w:lang w:val="ru-RU"/>
        </w:rPr>
        <w:t>(населенного</w:t>
      </w:r>
      <w:r w:rsidR="008D58D6" w:rsidRPr="00124FFF">
        <w:rPr>
          <w:rFonts w:eastAsia="SchoolBookSanPin" w:cs="Times New Roman"/>
          <w:lang w:val="ru-RU"/>
        </w:rPr>
        <w:t xml:space="preserve"> </w:t>
      </w:r>
      <w:r w:rsidRPr="00124FFF">
        <w:rPr>
          <w:rFonts w:eastAsia="SchoolBookSanPin" w:cs="Times New Roman"/>
          <w:lang w:val="ru-RU"/>
        </w:rPr>
        <w:t>пункта,</w:t>
      </w:r>
      <w:r w:rsidR="008D58D6" w:rsidRPr="00124FFF">
        <w:rPr>
          <w:rFonts w:eastAsia="SchoolBookSanPin" w:cs="Times New Roman"/>
          <w:lang w:val="ru-RU"/>
        </w:rPr>
        <w:t xml:space="preserve"> </w:t>
      </w:r>
      <w:r w:rsidRPr="00124FFF">
        <w:rPr>
          <w:rFonts w:eastAsia="SchoolBookSanPin" w:cs="Times New Roman"/>
          <w:lang w:val="ru-RU"/>
        </w:rPr>
        <w:t>района,</w:t>
      </w:r>
      <w:r w:rsidR="008D58D6" w:rsidRPr="00124FFF">
        <w:rPr>
          <w:rFonts w:eastAsia="SchoolBookSanPin" w:cs="Times New Roman"/>
          <w:lang w:val="ru-RU"/>
        </w:rPr>
        <w:t xml:space="preserve"> </w:t>
      </w:r>
      <w:r w:rsidRPr="00124FFF">
        <w:rPr>
          <w:rFonts w:eastAsia="SchoolBookSanPin" w:cs="Times New Roman"/>
          <w:lang w:val="ru-RU"/>
        </w:rPr>
        <w:t>города)</w:t>
      </w:r>
      <w:r w:rsidR="008D58D6" w:rsidRPr="00124FFF">
        <w:rPr>
          <w:rFonts w:eastAsia="SchoolBookSanPin" w:cs="Times New Roman"/>
          <w:lang w:val="ru-RU"/>
        </w:rPr>
        <w:t xml:space="preserve"> </w:t>
      </w:r>
      <w:r w:rsidRPr="00124FFF">
        <w:rPr>
          <w:rFonts w:eastAsia="SchoolBookSanPin" w:cs="Times New Roman"/>
          <w:lang w:val="ru-RU"/>
        </w:rPr>
        <w:t>для</w:t>
      </w:r>
      <w:r w:rsidR="008D58D6" w:rsidRPr="00124FFF">
        <w:rPr>
          <w:rFonts w:eastAsia="SchoolBookSanPin" w:cs="Times New Roman"/>
          <w:lang w:val="ru-RU"/>
        </w:rPr>
        <w:t xml:space="preserve"> </w:t>
      </w:r>
      <w:r w:rsidRPr="00124FFF">
        <w:rPr>
          <w:rFonts w:eastAsia="SchoolBookSanPin" w:cs="Times New Roman"/>
          <w:lang w:val="ru-RU"/>
        </w:rPr>
        <w:t>приобретения</w:t>
      </w:r>
      <w:r w:rsidR="008D58D6" w:rsidRPr="00124FFF">
        <w:rPr>
          <w:rFonts w:eastAsia="SchoolBookSanPin" w:cs="Times New Roman"/>
          <w:lang w:val="ru-RU"/>
        </w:rPr>
        <w:t xml:space="preserve"> </w:t>
      </w:r>
      <w:r w:rsidRPr="00124FFF">
        <w:rPr>
          <w:rFonts w:eastAsia="SchoolBookSanPin" w:cs="Times New Roman"/>
          <w:lang w:val="ru-RU"/>
        </w:rPr>
        <w:t>опыта</w:t>
      </w:r>
      <w:r w:rsidR="008D58D6" w:rsidRPr="00124FFF">
        <w:rPr>
          <w:rFonts w:eastAsia="SchoolBookSanPin" w:cs="Times New Roman"/>
          <w:lang w:val="ru-RU"/>
        </w:rPr>
        <w:t xml:space="preserve"> </w:t>
      </w:r>
      <w:r w:rsidRPr="00124FFF">
        <w:rPr>
          <w:rFonts w:eastAsia="SchoolBookSanPin" w:cs="Times New Roman"/>
          <w:lang w:val="ru-RU"/>
        </w:rPr>
        <w:t>реального</w:t>
      </w:r>
      <w:r w:rsidR="008D58D6" w:rsidRPr="00124FFF">
        <w:rPr>
          <w:rFonts w:eastAsia="SchoolBookSanPin" w:cs="Times New Roman"/>
          <w:lang w:val="ru-RU"/>
        </w:rPr>
        <w:t xml:space="preserve"> </w:t>
      </w:r>
      <w:r w:rsidRPr="00124FFF">
        <w:rPr>
          <w:rFonts w:eastAsia="SchoolBookSanPin" w:cs="Times New Roman"/>
          <w:lang w:val="ru-RU"/>
        </w:rPr>
        <w:t>управления</w:t>
      </w:r>
      <w:r w:rsidR="008D58D6" w:rsidRPr="00124FFF">
        <w:rPr>
          <w:rFonts w:eastAsia="SchoolBookSanPin" w:cs="Times New Roman"/>
          <w:lang w:val="ru-RU"/>
        </w:rPr>
        <w:t xml:space="preserve"> </w:t>
      </w:r>
      <w:r w:rsidRPr="00124FFF">
        <w:rPr>
          <w:rFonts w:eastAsia="SchoolBookSanPin" w:cs="Times New Roman"/>
          <w:lang w:val="ru-RU"/>
        </w:rPr>
        <w:t>и</w:t>
      </w:r>
      <w:r w:rsidR="008D58D6" w:rsidRPr="00124FFF">
        <w:rPr>
          <w:rFonts w:eastAsia="SchoolBookSanPin" w:cs="Times New Roman"/>
          <w:lang w:val="ru-RU"/>
        </w:rPr>
        <w:t xml:space="preserve"> </w:t>
      </w:r>
      <w:r w:rsidRPr="00124FFF">
        <w:rPr>
          <w:rFonts w:eastAsia="SchoolBookSanPin" w:cs="Times New Roman"/>
          <w:lang w:val="ru-RU"/>
        </w:rPr>
        <w:t>действия;</w:t>
      </w:r>
      <w:r w:rsidR="008D58D6" w:rsidRPr="00124FFF">
        <w:rPr>
          <w:rFonts w:eastAsia="SchoolBookSanPin" w:cs="Times New Roman"/>
          <w:lang w:val="ru-RU"/>
        </w:rPr>
        <w:t xml:space="preserve"> </w:t>
      </w:r>
      <w:r w:rsidRPr="00124FFF">
        <w:rPr>
          <w:rFonts w:eastAsia="SchoolBookSanPin" w:cs="Times New Roman"/>
          <w:lang w:val="ru-RU"/>
        </w:rPr>
        <w:t>социальное</w:t>
      </w:r>
      <w:r w:rsidR="008D58D6" w:rsidRPr="00124FFF">
        <w:rPr>
          <w:rFonts w:eastAsia="SchoolBookSanPin" w:cs="Times New Roman"/>
          <w:lang w:val="ru-RU"/>
        </w:rPr>
        <w:t xml:space="preserve"> </w:t>
      </w:r>
      <w:r w:rsidRPr="00124FFF">
        <w:rPr>
          <w:rFonts w:eastAsia="SchoolBookSanPin" w:cs="Times New Roman"/>
          <w:lang w:val="ru-RU"/>
        </w:rPr>
        <w:t>и</w:t>
      </w:r>
      <w:r w:rsidR="008D58D6" w:rsidRPr="00124FFF">
        <w:rPr>
          <w:rFonts w:eastAsia="SchoolBookSanPin" w:cs="Times New Roman"/>
          <w:lang w:val="ru-RU"/>
        </w:rPr>
        <w:t xml:space="preserve"> </w:t>
      </w:r>
      <w:r w:rsidRPr="00124FFF">
        <w:rPr>
          <w:rFonts w:eastAsia="SchoolBookSanPin" w:cs="Times New Roman"/>
          <w:lang w:val="ru-RU"/>
        </w:rPr>
        <w:t>учебно-исследовательское</w:t>
      </w:r>
      <w:r w:rsidR="008D58D6" w:rsidRPr="00124FFF">
        <w:rPr>
          <w:rFonts w:eastAsia="SchoolBookSanPin" w:cs="Times New Roman"/>
          <w:lang w:val="ru-RU"/>
        </w:rPr>
        <w:t xml:space="preserve"> </w:t>
      </w:r>
      <w:r w:rsidRPr="00124FFF">
        <w:rPr>
          <w:rFonts w:eastAsia="SchoolBookSanPin" w:cs="Times New Roman"/>
          <w:lang w:val="ru-RU"/>
        </w:rPr>
        <w:t>проектирование,</w:t>
      </w:r>
      <w:r w:rsidR="008D58D6" w:rsidRPr="00124FFF">
        <w:rPr>
          <w:rFonts w:eastAsia="SchoolBookSanPin" w:cs="Times New Roman"/>
          <w:lang w:val="ru-RU"/>
        </w:rPr>
        <w:t xml:space="preserve"> </w:t>
      </w:r>
      <w:r w:rsidRPr="00124FFF">
        <w:rPr>
          <w:rFonts w:eastAsia="SchoolBookSanPin" w:cs="Times New Roman"/>
          <w:lang w:val="ru-RU"/>
        </w:rPr>
        <w:t>профессиональная</w:t>
      </w:r>
      <w:r w:rsidR="008D58D6" w:rsidRPr="00124FFF">
        <w:rPr>
          <w:rFonts w:eastAsia="SchoolBookSanPin" w:cs="Times New Roman"/>
          <w:lang w:val="ru-RU"/>
        </w:rPr>
        <w:t xml:space="preserve"> </w:t>
      </w:r>
      <w:r w:rsidRPr="00124FFF">
        <w:rPr>
          <w:rFonts w:eastAsia="SchoolBookSanPin" w:cs="Times New Roman"/>
          <w:lang w:val="ru-RU"/>
        </w:rPr>
        <w:t>ориентация</w:t>
      </w:r>
      <w:r w:rsidR="008D58D6" w:rsidRPr="00124FFF">
        <w:rPr>
          <w:rFonts w:eastAsia="SchoolBookSanPin" w:cs="Times New Roman"/>
          <w:lang w:val="ru-RU"/>
        </w:rPr>
        <w:t xml:space="preserve"> </w:t>
      </w:r>
      <w:r w:rsidRPr="00124FFF">
        <w:rPr>
          <w:rFonts w:eastAsia="SchoolBookSanPin" w:cs="Times New Roman"/>
          <w:lang w:val="ru-RU"/>
        </w:rPr>
        <w:t>обучающихся</w:t>
      </w:r>
      <w:r w:rsidR="008D58D6" w:rsidRPr="00124FFF">
        <w:rPr>
          <w:rFonts w:eastAsia="SchoolBookSanPin" w:cs="Times New Roman"/>
          <w:lang w:val="ru-RU"/>
        </w:rPr>
        <w:t xml:space="preserve"> </w:t>
      </w:r>
      <w:r w:rsidRPr="00124FFF">
        <w:rPr>
          <w:rFonts w:eastAsia="SchoolBookSanPin" w:cs="Times New Roman"/>
          <w:lang w:val="ru-RU"/>
        </w:rPr>
        <w:t>при</w:t>
      </w:r>
      <w:r w:rsidR="008D58D6" w:rsidRPr="00124FFF">
        <w:rPr>
          <w:rFonts w:eastAsia="SchoolBookSanPin" w:cs="Times New Roman"/>
          <w:lang w:val="ru-RU"/>
        </w:rPr>
        <w:t xml:space="preserve"> </w:t>
      </w:r>
      <w:r w:rsidRPr="00124FFF">
        <w:rPr>
          <w:rFonts w:eastAsia="SchoolBookSanPin" w:cs="Times New Roman"/>
          <w:lang w:val="ru-RU"/>
        </w:rPr>
        <w:t>поддержке</w:t>
      </w:r>
      <w:r w:rsidR="008D58D6" w:rsidRPr="00124FFF">
        <w:rPr>
          <w:rFonts w:eastAsia="SchoolBookSanPin" w:cs="Times New Roman"/>
          <w:lang w:val="ru-RU"/>
        </w:rPr>
        <w:t xml:space="preserve"> </w:t>
      </w:r>
      <w:r w:rsidRPr="00124FFF">
        <w:rPr>
          <w:rFonts w:eastAsia="SchoolBookSanPin" w:cs="Times New Roman"/>
          <w:lang w:val="ru-RU"/>
        </w:rPr>
        <w:t>педагогов,</w:t>
      </w:r>
      <w:r w:rsidR="008D58D6" w:rsidRPr="00124FFF">
        <w:rPr>
          <w:rFonts w:eastAsia="SchoolBookSanPin" w:cs="Times New Roman"/>
          <w:lang w:val="ru-RU"/>
        </w:rPr>
        <w:t xml:space="preserve"> </w:t>
      </w:r>
      <w:r w:rsidRPr="00124FFF">
        <w:rPr>
          <w:rFonts w:eastAsia="SchoolBookSanPin" w:cs="Times New Roman"/>
          <w:lang w:val="ru-RU"/>
        </w:rPr>
        <w:t>психологов,</w:t>
      </w:r>
      <w:r w:rsidR="008D58D6" w:rsidRPr="00124FFF">
        <w:rPr>
          <w:rFonts w:eastAsia="SchoolBookSanPin" w:cs="Times New Roman"/>
          <w:lang w:val="ru-RU"/>
        </w:rPr>
        <w:t xml:space="preserve"> </w:t>
      </w:r>
      <w:r w:rsidRPr="00124FFF">
        <w:rPr>
          <w:rFonts w:eastAsia="SchoolBookSanPin" w:cs="Times New Roman"/>
          <w:lang w:val="ru-RU"/>
        </w:rPr>
        <w:t>социальных</w:t>
      </w:r>
      <w:r w:rsidR="008D58D6" w:rsidRPr="00124FFF">
        <w:rPr>
          <w:rFonts w:eastAsia="SchoolBookSanPin" w:cs="Times New Roman"/>
          <w:lang w:val="ru-RU"/>
        </w:rPr>
        <w:t xml:space="preserve"> </w:t>
      </w:r>
      <w:r w:rsidRPr="00124FFF">
        <w:rPr>
          <w:rFonts w:eastAsia="SchoolBookSanPin" w:cs="Times New Roman"/>
          <w:lang w:val="ru-RU"/>
        </w:rPr>
        <w:t>педагогов,</w:t>
      </w:r>
      <w:r w:rsidR="008D58D6" w:rsidRPr="00124FFF">
        <w:rPr>
          <w:rFonts w:eastAsia="SchoolBookSanPin" w:cs="Times New Roman"/>
          <w:lang w:val="ru-RU"/>
        </w:rPr>
        <w:t xml:space="preserve"> </w:t>
      </w:r>
      <w:r w:rsidRPr="00124FFF">
        <w:rPr>
          <w:rFonts w:eastAsia="SchoolBookSanPin" w:cs="Times New Roman"/>
          <w:lang w:val="ru-RU"/>
        </w:rPr>
        <w:t>сотрудничество</w:t>
      </w:r>
      <w:r w:rsidR="008D58D6" w:rsidRPr="00124FFF">
        <w:rPr>
          <w:rFonts w:eastAsia="SchoolBookSanPin" w:cs="Times New Roman"/>
          <w:lang w:val="ru-RU"/>
        </w:rPr>
        <w:t xml:space="preserve"> </w:t>
      </w:r>
      <w:r w:rsidRPr="00124FFF">
        <w:rPr>
          <w:rFonts w:eastAsia="SchoolBookSanPin" w:cs="Times New Roman"/>
          <w:lang w:val="ru-RU"/>
        </w:rPr>
        <w:t>с</w:t>
      </w:r>
      <w:r w:rsidR="008D58D6" w:rsidRPr="00124FFF">
        <w:rPr>
          <w:rFonts w:eastAsia="SchoolBookSanPin" w:cs="Times New Roman"/>
          <w:lang w:val="ru-RU"/>
        </w:rPr>
        <w:t xml:space="preserve"> </w:t>
      </w:r>
      <w:r w:rsidRPr="00124FFF">
        <w:rPr>
          <w:rFonts w:eastAsia="SchoolBookSanPin" w:cs="Times New Roman"/>
          <w:lang w:val="ru-RU"/>
        </w:rPr>
        <w:t>базовыми</w:t>
      </w:r>
      <w:r w:rsidR="008D58D6" w:rsidRPr="00124FFF">
        <w:rPr>
          <w:rFonts w:eastAsia="SchoolBookSanPin" w:cs="Times New Roman"/>
          <w:lang w:val="ru-RU"/>
        </w:rPr>
        <w:t xml:space="preserve"> </w:t>
      </w:r>
      <w:r w:rsidRPr="00124FFF">
        <w:rPr>
          <w:rFonts w:eastAsia="SchoolBookSanPin" w:cs="Times New Roman"/>
          <w:lang w:val="ru-RU"/>
        </w:rPr>
        <w:t>предприятиями,</w:t>
      </w:r>
      <w:r w:rsidR="008D58D6" w:rsidRPr="00124FFF">
        <w:rPr>
          <w:rFonts w:eastAsia="SchoolBookSanPin" w:cs="Times New Roman"/>
          <w:lang w:val="ru-RU"/>
        </w:rPr>
        <w:t xml:space="preserve"> </w:t>
      </w:r>
      <w:r w:rsidRPr="00124FFF">
        <w:rPr>
          <w:rFonts w:eastAsia="SchoolBookSanPin" w:cs="Times New Roman"/>
          <w:lang w:val="ru-RU"/>
        </w:rPr>
        <w:t>организациями</w:t>
      </w:r>
      <w:r w:rsidR="008D58D6" w:rsidRPr="00124FFF">
        <w:rPr>
          <w:rFonts w:eastAsia="SchoolBookSanPin" w:cs="Times New Roman"/>
          <w:lang w:val="ru-RU"/>
        </w:rPr>
        <w:t xml:space="preserve"> </w:t>
      </w:r>
      <w:r w:rsidRPr="00124FFF">
        <w:rPr>
          <w:rFonts w:eastAsia="SchoolBookSanPin" w:cs="Times New Roman"/>
          <w:lang w:val="ru-RU"/>
        </w:rPr>
        <w:t>профессионального</w:t>
      </w:r>
      <w:r w:rsidR="008D58D6" w:rsidRPr="00124FFF">
        <w:rPr>
          <w:rFonts w:eastAsia="SchoolBookSanPin" w:cs="Times New Roman"/>
          <w:lang w:val="ru-RU"/>
        </w:rPr>
        <w:t xml:space="preserve"> </w:t>
      </w:r>
      <w:r w:rsidRPr="00124FFF">
        <w:rPr>
          <w:rFonts w:eastAsia="SchoolBookSanPin" w:cs="Times New Roman"/>
          <w:lang w:val="ru-RU"/>
        </w:rPr>
        <w:t>образования,</w:t>
      </w:r>
      <w:r w:rsidR="008D58D6" w:rsidRPr="00124FFF">
        <w:rPr>
          <w:rFonts w:eastAsia="SchoolBookSanPin" w:cs="Times New Roman"/>
          <w:lang w:val="ru-RU"/>
        </w:rPr>
        <w:t xml:space="preserve"> </w:t>
      </w:r>
      <w:r w:rsidRPr="00124FFF">
        <w:rPr>
          <w:rFonts w:eastAsia="SchoolBookSanPin" w:cs="Times New Roman"/>
          <w:lang w:val="ru-RU"/>
        </w:rPr>
        <w:t>центрами</w:t>
      </w:r>
      <w:r w:rsidR="008D58D6" w:rsidRPr="00124FFF">
        <w:rPr>
          <w:rFonts w:eastAsia="SchoolBookSanPin" w:cs="Times New Roman"/>
          <w:lang w:val="ru-RU"/>
        </w:rPr>
        <w:t xml:space="preserve"> </w:t>
      </w:r>
      <w:r w:rsidRPr="00124FFF">
        <w:rPr>
          <w:rFonts w:eastAsia="SchoolBookSanPin" w:cs="Times New Roman"/>
          <w:lang w:val="ru-RU"/>
        </w:rPr>
        <w:t>профессиональной</w:t>
      </w:r>
      <w:r w:rsidR="008D58D6" w:rsidRPr="00124FFF">
        <w:rPr>
          <w:rFonts w:eastAsia="SchoolBookSanPin" w:cs="Times New Roman"/>
          <w:lang w:val="ru-RU"/>
        </w:rPr>
        <w:t xml:space="preserve"> </w:t>
      </w:r>
      <w:r w:rsidRPr="00124FFF">
        <w:rPr>
          <w:rFonts w:eastAsia="SchoolBookSanPin" w:cs="Times New Roman"/>
          <w:lang w:val="ru-RU"/>
        </w:rPr>
        <w:t>работы;</w:t>
      </w:r>
      <w:r w:rsidR="008D58D6" w:rsidRPr="00124FFF">
        <w:rPr>
          <w:rFonts w:eastAsia="SchoolBookSanPin" w:cs="Times New Roman"/>
          <w:lang w:val="ru-RU"/>
        </w:rPr>
        <w:t xml:space="preserve"> </w:t>
      </w:r>
      <w:r w:rsidRPr="00124FFF">
        <w:rPr>
          <w:rFonts w:eastAsia="SchoolBookSanPin" w:cs="Times New Roman"/>
          <w:lang w:val="ru-RU"/>
        </w:rPr>
        <w:t>сохранение</w:t>
      </w:r>
      <w:r w:rsidR="008D58D6" w:rsidRPr="00124FFF">
        <w:rPr>
          <w:rFonts w:eastAsia="SchoolBookSanPin" w:cs="Times New Roman"/>
          <w:lang w:val="ru-RU"/>
        </w:rPr>
        <w:t xml:space="preserve"> </w:t>
      </w:r>
      <w:r w:rsidRPr="00124FFF">
        <w:rPr>
          <w:rFonts w:eastAsia="SchoolBookSanPin" w:cs="Times New Roman"/>
          <w:lang w:val="ru-RU"/>
        </w:rPr>
        <w:t>и</w:t>
      </w:r>
      <w:r w:rsidR="008D58D6" w:rsidRPr="00124FFF">
        <w:rPr>
          <w:rFonts w:eastAsia="SchoolBookSanPin" w:cs="Times New Roman"/>
          <w:lang w:val="ru-RU"/>
        </w:rPr>
        <w:t xml:space="preserve"> </w:t>
      </w:r>
      <w:r w:rsidRPr="00124FFF">
        <w:rPr>
          <w:rFonts w:eastAsia="SchoolBookSanPin" w:cs="Times New Roman"/>
          <w:lang w:val="ru-RU"/>
        </w:rPr>
        <w:t>укрепление</w:t>
      </w:r>
      <w:r w:rsidR="008D58D6" w:rsidRPr="00124FFF">
        <w:rPr>
          <w:rFonts w:eastAsia="SchoolBookSanPin" w:cs="Times New Roman"/>
          <w:lang w:val="ru-RU"/>
        </w:rPr>
        <w:t xml:space="preserve"> </w:t>
      </w:r>
      <w:r w:rsidRPr="00124FFF">
        <w:rPr>
          <w:rFonts w:eastAsia="SchoolBookSanPin" w:cs="Times New Roman"/>
          <w:lang w:val="ru-RU"/>
        </w:rPr>
        <w:t>физического,</w:t>
      </w:r>
      <w:r w:rsidR="008D58D6" w:rsidRPr="00124FFF">
        <w:rPr>
          <w:rFonts w:eastAsia="SchoolBookSanPin" w:cs="Times New Roman"/>
          <w:lang w:val="ru-RU"/>
        </w:rPr>
        <w:t xml:space="preserve"> </w:t>
      </w:r>
      <w:r w:rsidRPr="00124FFF">
        <w:rPr>
          <w:rFonts w:eastAsia="SchoolBookSanPin" w:cs="Times New Roman"/>
          <w:lang w:val="ru-RU"/>
        </w:rPr>
        <w:t>психологического</w:t>
      </w:r>
      <w:r w:rsidR="008D58D6" w:rsidRPr="00124FFF">
        <w:rPr>
          <w:rFonts w:eastAsia="SchoolBookSanPin" w:cs="Times New Roman"/>
          <w:lang w:val="ru-RU"/>
        </w:rPr>
        <w:t xml:space="preserve"> </w:t>
      </w:r>
      <w:r w:rsidRPr="00124FFF">
        <w:rPr>
          <w:rFonts w:eastAsia="SchoolBookSanPin" w:cs="Times New Roman"/>
          <w:lang w:val="ru-RU"/>
        </w:rPr>
        <w:t>и</w:t>
      </w:r>
      <w:r w:rsidR="008D58D6" w:rsidRPr="00124FFF">
        <w:rPr>
          <w:rFonts w:eastAsia="SchoolBookSanPin" w:cs="Times New Roman"/>
          <w:lang w:val="ru-RU"/>
        </w:rPr>
        <w:t xml:space="preserve"> </w:t>
      </w:r>
      <w:r w:rsidRPr="00124FFF">
        <w:rPr>
          <w:rFonts w:eastAsia="SchoolBookSanPin" w:cs="Times New Roman"/>
          <w:lang w:val="ru-RU"/>
        </w:rPr>
        <w:t>социального</w:t>
      </w:r>
      <w:r w:rsidR="008D58D6" w:rsidRPr="00124FFF">
        <w:rPr>
          <w:rFonts w:eastAsia="SchoolBookSanPin" w:cs="Times New Roman"/>
          <w:lang w:val="ru-RU"/>
        </w:rPr>
        <w:t xml:space="preserve"> </w:t>
      </w:r>
      <w:r w:rsidRPr="00124FFF">
        <w:rPr>
          <w:rFonts w:eastAsia="SchoolBookSanPin" w:cs="Times New Roman"/>
          <w:lang w:val="ru-RU"/>
        </w:rPr>
        <w:t>здоровья</w:t>
      </w:r>
      <w:r w:rsidR="008D58D6" w:rsidRPr="00124FFF">
        <w:rPr>
          <w:rFonts w:eastAsia="SchoolBookSanPin" w:cs="Times New Roman"/>
          <w:lang w:val="ru-RU"/>
        </w:rPr>
        <w:t xml:space="preserve"> </w:t>
      </w:r>
      <w:r w:rsidRPr="00124FFF">
        <w:rPr>
          <w:rFonts w:eastAsia="SchoolBookSanPin" w:cs="Times New Roman"/>
          <w:lang w:val="ru-RU"/>
        </w:rPr>
        <w:t>обучающихся,</w:t>
      </w:r>
      <w:r w:rsidR="008D58D6" w:rsidRPr="00124FFF">
        <w:rPr>
          <w:rFonts w:eastAsia="SchoolBookSanPin" w:cs="Times New Roman"/>
          <w:lang w:val="ru-RU"/>
        </w:rPr>
        <w:t xml:space="preserve"> </w:t>
      </w:r>
      <w:r w:rsidRPr="00124FFF">
        <w:rPr>
          <w:rFonts w:eastAsia="SchoolBookSanPin" w:cs="Times New Roman"/>
          <w:lang w:val="ru-RU"/>
        </w:rPr>
        <w:t>обеспечение</w:t>
      </w:r>
      <w:r w:rsidR="008D58D6" w:rsidRPr="00124FFF">
        <w:rPr>
          <w:rFonts w:eastAsia="SchoolBookSanPin" w:cs="Times New Roman"/>
          <w:lang w:val="ru-RU"/>
        </w:rPr>
        <w:t xml:space="preserve"> </w:t>
      </w:r>
      <w:r w:rsidRPr="00124FFF">
        <w:rPr>
          <w:rFonts w:eastAsia="SchoolBookSanPin" w:cs="Times New Roman"/>
          <w:lang w:val="ru-RU"/>
        </w:rPr>
        <w:t>их</w:t>
      </w:r>
      <w:r w:rsidR="008D58D6" w:rsidRPr="00124FFF">
        <w:rPr>
          <w:rFonts w:eastAsia="SchoolBookSanPin" w:cs="Times New Roman"/>
          <w:lang w:val="ru-RU"/>
        </w:rPr>
        <w:t xml:space="preserve"> </w:t>
      </w:r>
      <w:r w:rsidRPr="00124FFF">
        <w:rPr>
          <w:rFonts w:eastAsia="SchoolBookSanPin" w:cs="Times New Roman"/>
          <w:lang w:val="ru-RU"/>
        </w:rPr>
        <w:t>безопасности.</w:t>
      </w:r>
    </w:p>
    <w:p w:rsidR="00FB1709" w:rsidRPr="00124FFF" w:rsidRDefault="00203412" w:rsidP="00124FFF">
      <w:pPr>
        <w:pStyle w:val="3"/>
        <w:numPr>
          <w:ilvl w:val="2"/>
          <w:numId w:val="13"/>
        </w:numPr>
        <w:spacing w:before="0" w:after="0" w:line="0" w:lineRule="atLeast"/>
        <w:ind w:left="0" w:firstLine="680"/>
        <w:rPr>
          <w:rFonts w:eastAsia="OfficinaSansBoldITC"/>
          <w:sz w:val="22"/>
          <w:szCs w:val="22"/>
          <w:lang w:val="ru-RU"/>
        </w:rPr>
      </w:pPr>
      <w:bookmarkStart w:id="7" w:name="_Toc116043835"/>
      <w:bookmarkStart w:id="8" w:name="_Toc116045205"/>
      <w:r w:rsidRPr="00124FFF">
        <w:rPr>
          <w:rFonts w:eastAsia="OfficinaSansBoldITC"/>
          <w:sz w:val="22"/>
          <w:szCs w:val="22"/>
          <w:lang w:val="ru-RU"/>
        </w:rPr>
        <w:t>Принципы</w:t>
      </w:r>
      <w:r w:rsidR="008D58D6" w:rsidRPr="00124FFF">
        <w:rPr>
          <w:rFonts w:eastAsia="OfficinaSansBoldITC"/>
          <w:sz w:val="22"/>
          <w:szCs w:val="22"/>
          <w:lang w:val="ru-RU"/>
        </w:rPr>
        <w:t xml:space="preserve"> </w:t>
      </w:r>
      <w:r w:rsidRPr="00124FFF">
        <w:rPr>
          <w:rFonts w:eastAsia="OfficinaSansBoldITC"/>
          <w:sz w:val="22"/>
          <w:szCs w:val="22"/>
          <w:lang w:val="ru-RU"/>
        </w:rPr>
        <w:t>формирования</w:t>
      </w:r>
      <w:r w:rsidR="008D58D6" w:rsidRPr="00124FFF">
        <w:rPr>
          <w:rFonts w:eastAsia="OfficinaSansBoldITC"/>
          <w:sz w:val="22"/>
          <w:szCs w:val="22"/>
          <w:lang w:val="ru-RU"/>
        </w:rPr>
        <w:t xml:space="preserve"> </w:t>
      </w:r>
      <w:r w:rsidRPr="00124FFF">
        <w:rPr>
          <w:rFonts w:eastAsia="OfficinaSansBoldITC"/>
          <w:sz w:val="22"/>
          <w:szCs w:val="22"/>
          <w:lang w:val="ru-RU"/>
        </w:rPr>
        <w:t>и</w:t>
      </w:r>
      <w:r w:rsidR="008D58D6" w:rsidRPr="00124FFF">
        <w:rPr>
          <w:rFonts w:eastAsia="OfficinaSansBoldITC"/>
          <w:sz w:val="22"/>
          <w:szCs w:val="22"/>
          <w:lang w:val="ru-RU"/>
        </w:rPr>
        <w:t xml:space="preserve"> </w:t>
      </w:r>
      <w:r w:rsidRPr="00124FFF">
        <w:rPr>
          <w:rFonts w:eastAsia="OfficinaSansBoldITC"/>
          <w:sz w:val="22"/>
          <w:szCs w:val="22"/>
          <w:lang w:val="ru-RU"/>
        </w:rPr>
        <w:t>механизмы</w:t>
      </w:r>
      <w:r w:rsidR="008D58D6" w:rsidRPr="00124FFF">
        <w:rPr>
          <w:rFonts w:eastAsia="OfficinaSansBoldITC"/>
          <w:sz w:val="22"/>
          <w:szCs w:val="22"/>
          <w:lang w:val="ru-RU"/>
        </w:rPr>
        <w:t xml:space="preserve"> </w:t>
      </w:r>
      <w:r w:rsidRPr="00124FFF">
        <w:rPr>
          <w:rFonts w:eastAsia="OfficinaSansBoldITC"/>
          <w:sz w:val="22"/>
          <w:szCs w:val="22"/>
          <w:lang w:val="ru-RU"/>
        </w:rPr>
        <w:t>реализации</w:t>
      </w:r>
      <w:r w:rsidR="008D58D6" w:rsidRPr="00124FFF">
        <w:rPr>
          <w:rFonts w:eastAsia="OfficinaSansBoldITC"/>
          <w:sz w:val="22"/>
          <w:szCs w:val="22"/>
          <w:lang w:val="ru-RU"/>
        </w:rPr>
        <w:t xml:space="preserve"> </w:t>
      </w:r>
      <w:r w:rsidR="003E6CEA" w:rsidRPr="00124FFF">
        <w:rPr>
          <w:rFonts w:eastAsia="OfficinaSansBoldITC"/>
          <w:sz w:val="22"/>
          <w:szCs w:val="22"/>
          <w:lang w:val="ru-RU"/>
        </w:rPr>
        <w:t xml:space="preserve">федеральной </w:t>
      </w:r>
      <w:r w:rsidRPr="00124FFF">
        <w:rPr>
          <w:rFonts w:eastAsia="OfficinaSansBoldITC"/>
          <w:sz w:val="22"/>
          <w:szCs w:val="22"/>
          <w:lang w:val="ru-RU"/>
        </w:rPr>
        <w:t>основной</w:t>
      </w:r>
      <w:r w:rsidR="008D58D6" w:rsidRPr="00124FFF">
        <w:rPr>
          <w:rFonts w:eastAsia="OfficinaSansBoldITC"/>
          <w:sz w:val="22"/>
          <w:szCs w:val="22"/>
          <w:lang w:val="ru-RU"/>
        </w:rPr>
        <w:t xml:space="preserve"> </w:t>
      </w:r>
      <w:r w:rsidRPr="00124FFF">
        <w:rPr>
          <w:rFonts w:eastAsia="OfficinaSansBoldITC"/>
          <w:sz w:val="22"/>
          <w:szCs w:val="22"/>
          <w:lang w:val="ru-RU"/>
        </w:rPr>
        <w:t>образовательной</w:t>
      </w:r>
      <w:r w:rsidR="008D58D6" w:rsidRPr="00124FFF">
        <w:rPr>
          <w:rFonts w:eastAsia="OfficinaSansBoldITC"/>
          <w:sz w:val="22"/>
          <w:szCs w:val="22"/>
          <w:lang w:val="ru-RU"/>
        </w:rPr>
        <w:t xml:space="preserve"> </w:t>
      </w:r>
      <w:r w:rsidRPr="00124FFF">
        <w:rPr>
          <w:rFonts w:eastAsia="OfficinaSansBoldITC"/>
          <w:sz w:val="22"/>
          <w:szCs w:val="22"/>
          <w:lang w:val="ru-RU"/>
        </w:rPr>
        <w:t>программы</w:t>
      </w:r>
      <w:r w:rsidR="008D58D6" w:rsidRPr="00124FFF">
        <w:rPr>
          <w:rFonts w:eastAsia="OfficinaSansBoldITC"/>
          <w:sz w:val="22"/>
          <w:szCs w:val="22"/>
          <w:lang w:val="ru-RU"/>
        </w:rPr>
        <w:t xml:space="preserve"> </w:t>
      </w:r>
      <w:r w:rsidRPr="00124FFF">
        <w:rPr>
          <w:rFonts w:eastAsia="OfficinaSansBoldITC"/>
          <w:sz w:val="22"/>
          <w:szCs w:val="22"/>
          <w:lang w:val="ru-RU"/>
        </w:rPr>
        <w:t>основного</w:t>
      </w:r>
      <w:r w:rsidR="008D58D6" w:rsidRPr="00124FFF">
        <w:rPr>
          <w:rFonts w:eastAsia="OfficinaSansBoldITC"/>
          <w:sz w:val="22"/>
          <w:szCs w:val="22"/>
          <w:lang w:val="ru-RU"/>
        </w:rPr>
        <w:t xml:space="preserve"> </w:t>
      </w:r>
      <w:r w:rsidRPr="00124FFF">
        <w:rPr>
          <w:rFonts w:eastAsia="OfficinaSansBoldITC"/>
          <w:sz w:val="22"/>
          <w:szCs w:val="22"/>
          <w:lang w:val="ru-RU"/>
        </w:rPr>
        <w:t>общего</w:t>
      </w:r>
      <w:r w:rsidR="008D58D6" w:rsidRPr="00124FFF">
        <w:rPr>
          <w:rFonts w:eastAsia="OfficinaSansBoldITC"/>
          <w:sz w:val="22"/>
          <w:szCs w:val="22"/>
          <w:lang w:val="ru-RU"/>
        </w:rPr>
        <w:t xml:space="preserve"> </w:t>
      </w:r>
      <w:r w:rsidRPr="00124FFF">
        <w:rPr>
          <w:rFonts w:eastAsia="OfficinaSansBoldITC"/>
          <w:sz w:val="22"/>
          <w:szCs w:val="22"/>
          <w:lang w:val="ru-RU"/>
        </w:rPr>
        <w:t>образования</w:t>
      </w:r>
      <w:bookmarkEnd w:id="7"/>
      <w:bookmarkEnd w:id="8"/>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lang w:val="ru-RU"/>
        </w:rPr>
        <w:t>В</w:t>
      </w:r>
      <w:r w:rsidR="008D58D6" w:rsidRPr="00124FFF">
        <w:rPr>
          <w:rFonts w:eastAsia="SchoolBookSanPin" w:cs="Times New Roman"/>
          <w:lang w:val="ru-RU"/>
        </w:rPr>
        <w:t xml:space="preserve"> </w:t>
      </w:r>
      <w:r w:rsidRPr="00124FFF">
        <w:rPr>
          <w:rFonts w:eastAsia="SchoolBookSanPin" w:cs="Times New Roman"/>
          <w:lang w:val="ru-RU"/>
        </w:rPr>
        <w:t>основе</w:t>
      </w:r>
      <w:r w:rsidR="008D58D6" w:rsidRPr="00124FFF">
        <w:rPr>
          <w:rFonts w:eastAsia="SchoolBookSanPin" w:cs="Times New Roman"/>
          <w:lang w:val="ru-RU"/>
        </w:rPr>
        <w:t xml:space="preserve"> </w:t>
      </w:r>
      <w:r w:rsidRPr="00124FFF">
        <w:rPr>
          <w:rFonts w:eastAsia="SchoolBookSanPin" w:cs="Times New Roman"/>
          <w:lang w:val="ru-RU"/>
        </w:rPr>
        <w:t>разработки</w:t>
      </w:r>
      <w:r w:rsidR="008D58D6" w:rsidRPr="00124FFF">
        <w:rPr>
          <w:rFonts w:eastAsia="SchoolBookSanPin" w:cs="Times New Roman"/>
          <w:lang w:val="ru-RU"/>
        </w:rPr>
        <w:t xml:space="preserve"> </w:t>
      </w:r>
      <w:r w:rsidR="003E6CEA" w:rsidRPr="00124FFF">
        <w:rPr>
          <w:rFonts w:eastAsia="SchoolBookSanPin" w:cs="Times New Roman"/>
          <w:lang w:val="ru-RU"/>
        </w:rPr>
        <w:t>ФООП ООО</w:t>
      </w:r>
      <w:r w:rsidR="008D58D6" w:rsidRPr="00124FFF">
        <w:rPr>
          <w:rFonts w:eastAsia="SchoolBookSanPin" w:cs="Times New Roman"/>
          <w:lang w:val="ru-RU"/>
        </w:rPr>
        <w:t xml:space="preserve"> </w:t>
      </w:r>
      <w:r w:rsidRPr="00124FFF">
        <w:rPr>
          <w:rFonts w:eastAsia="SchoolBookSanPin" w:cs="Times New Roman"/>
          <w:lang w:val="ru-RU"/>
        </w:rPr>
        <w:t>лежат</w:t>
      </w:r>
      <w:r w:rsidR="008D58D6" w:rsidRPr="00124FFF">
        <w:rPr>
          <w:rFonts w:eastAsia="SchoolBookSanPin" w:cs="Times New Roman"/>
          <w:lang w:val="ru-RU"/>
        </w:rPr>
        <w:t xml:space="preserve"> </w:t>
      </w:r>
      <w:r w:rsidRPr="00124FFF">
        <w:rPr>
          <w:rFonts w:eastAsia="SchoolBookSanPin" w:cs="Times New Roman"/>
          <w:lang w:val="ru-RU"/>
        </w:rPr>
        <w:t>следующие</w:t>
      </w:r>
      <w:r w:rsidR="008D58D6" w:rsidRPr="00124FFF">
        <w:rPr>
          <w:rFonts w:eastAsia="SchoolBookSanPin" w:cs="Times New Roman"/>
          <w:lang w:val="ru-RU"/>
        </w:rPr>
        <w:t xml:space="preserve"> </w:t>
      </w:r>
      <w:r w:rsidRPr="00124FFF">
        <w:rPr>
          <w:rFonts w:eastAsia="SchoolBookSanPin" w:cs="Times New Roman"/>
          <w:lang w:val="ru-RU"/>
        </w:rPr>
        <w:t>принципы</w:t>
      </w:r>
      <w:r w:rsidR="008D58D6" w:rsidRPr="00124FFF">
        <w:rPr>
          <w:rFonts w:eastAsia="SchoolBookSanPin" w:cs="Times New Roman"/>
          <w:lang w:val="ru-RU"/>
        </w:rPr>
        <w:t xml:space="preserve"> </w:t>
      </w:r>
      <w:r w:rsidRPr="00124FFF">
        <w:rPr>
          <w:rFonts w:eastAsia="SchoolBookSanPin" w:cs="Times New Roman"/>
          <w:lang w:val="ru-RU"/>
        </w:rPr>
        <w:t>и</w:t>
      </w:r>
      <w:r w:rsidR="008D58D6" w:rsidRPr="00124FFF">
        <w:rPr>
          <w:rFonts w:eastAsia="SchoolBookSanPin" w:cs="Times New Roman"/>
          <w:lang w:val="ru-RU"/>
        </w:rPr>
        <w:t xml:space="preserve"> </w:t>
      </w:r>
      <w:r w:rsidRPr="00124FFF">
        <w:rPr>
          <w:rFonts w:eastAsia="SchoolBookSanPin" w:cs="Times New Roman"/>
          <w:lang w:val="ru-RU"/>
        </w:rPr>
        <w:t>подходы:</w:t>
      </w:r>
    </w:p>
    <w:p w:rsidR="00FB1709" w:rsidRPr="00124FFF" w:rsidRDefault="00203412" w:rsidP="00124FFF">
      <w:pPr>
        <w:pStyle w:val="a"/>
        <w:numPr>
          <w:ilvl w:val="0"/>
          <w:numId w:val="0"/>
        </w:numPr>
        <w:spacing w:line="0" w:lineRule="atLeast"/>
        <w:ind w:firstLine="680"/>
        <w:rPr>
          <w:rFonts w:cs="Times New Roman"/>
          <w:lang w:val="ru-RU"/>
        </w:rPr>
      </w:pPr>
      <w:r w:rsidRPr="00124FFF">
        <w:rPr>
          <w:rFonts w:cs="Times New Roman"/>
          <w:lang w:val="ru-RU"/>
        </w:rPr>
        <w:t>системно-деятельностный</w:t>
      </w:r>
      <w:r w:rsidR="008D58D6" w:rsidRPr="00124FFF">
        <w:rPr>
          <w:rFonts w:cs="Times New Roman"/>
          <w:lang w:val="ru-RU"/>
        </w:rPr>
        <w:t xml:space="preserve"> </w:t>
      </w:r>
      <w:r w:rsidRPr="00124FFF">
        <w:rPr>
          <w:rFonts w:cs="Times New Roman"/>
          <w:lang w:val="ru-RU"/>
        </w:rPr>
        <w:t>подход,</w:t>
      </w:r>
      <w:r w:rsidR="008D58D6" w:rsidRPr="00124FFF">
        <w:rPr>
          <w:rFonts w:cs="Times New Roman"/>
          <w:lang w:val="ru-RU"/>
        </w:rPr>
        <w:t xml:space="preserve"> </w:t>
      </w:r>
      <w:r w:rsidRPr="00124FFF">
        <w:rPr>
          <w:rFonts w:cs="Times New Roman"/>
          <w:lang w:val="ru-RU"/>
        </w:rPr>
        <w:t>предполагающий</w:t>
      </w:r>
      <w:r w:rsidR="008D58D6" w:rsidRPr="00124FFF">
        <w:rPr>
          <w:rFonts w:cs="Times New Roman"/>
          <w:lang w:val="ru-RU"/>
        </w:rPr>
        <w:t xml:space="preserve"> </w:t>
      </w:r>
      <w:r w:rsidRPr="00124FFF">
        <w:rPr>
          <w:rFonts w:cs="Times New Roman"/>
          <w:lang w:val="ru-RU"/>
        </w:rPr>
        <w:t>ориентацию</w:t>
      </w:r>
      <w:r w:rsidR="008D58D6" w:rsidRPr="00124FFF">
        <w:rPr>
          <w:rFonts w:cs="Times New Roman"/>
          <w:lang w:val="ru-RU"/>
        </w:rPr>
        <w:t xml:space="preserve"> </w:t>
      </w:r>
      <w:r w:rsidRPr="00124FFF">
        <w:rPr>
          <w:rFonts w:cs="Times New Roman"/>
          <w:lang w:val="ru-RU"/>
        </w:rPr>
        <w:t>на</w:t>
      </w:r>
      <w:r w:rsidR="008D58D6" w:rsidRPr="00124FFF">
        <w:rPr>
          <w:rFonts w:cs="Times New Roman"/>
          <w:lang w:val="ru-RU"/>
        </w:rPr>
        <w:t xml:space="preserve"> </w:t>
      </w:r>
      <w:r w:rsidRPr="00124FFF">
        <w:rPr>
          <w:rFonts w:cs="Times New Roman"/>
          <w:lang w:val="ru-RU"/>
        </w:rPr>
        <w:t>результаты</w:t>
      </w:r>
      <w:r w:rsidR="008D58D6" w:rsidRPr="00124FFF">
        <w:rPr>
          <w:rFonts w:cs="Times New Roman"/>
          <w:lang w:val="ru-RU"/>
        </w:rPr>
        <w:t xml:space="preserve"> </w:t>
      </w:r>
      <w:r w:rsidRPr="00124FFF">
        <w:rPr>
          <w:rFonts w:cs="Times New Roman"/>
          <w:lang w:val="ru-RU"/>
        </w:rPr>
        <w:t>обучения,</w:t>
      </w:r>
      <w:r w:rsidR="008D58D6" w:rsidRPr="00124FFF">
        <w:rPr>
          <w:rFonts w:cs="Times New Roman"/>
          <w:lang w:val="ru-RU"/>
        </w:rPr>
        <w:t xml:space="preserve"> </w:t>
      </w:r>
      <w:r w:rsidR="003E6CEA" w:rsidRPr="00124FFF">
        <w:rPr>
          <w:rFonts w:cs="Times New Roman"/>
          <w:lang w:val="ru-RU"/>
        </w:rPr>
        <w:br/>
      </w:r>
      <w:r w:rsidRPr="00124FFF">
        <w:rPr>
          <w:rFonts w:cs="Times New Roman"/>
          <w:lang w:val="ru-RU"/>
        </w:rPr>
        <w:t>на</w:t>
      </w:r>
      <w:r w:rsidR="008D58D6" w:rsidRPr="00124FFF">
        <w:rPr>
          <w:rFonts w:cs="Times New Roman"/>
          <w:lang w:val="ru-RU"/>
        </w:rPr>
        <w:t xml:space="preserve"> </w:t>
      </w:r>
      <w:r w:rsidRPr="00124FFF">
        <w:rPr>
          <w:rFonts w:cs="Times New Roman"/>
          <w:lang w:val="ru-RU"/>
        </w:rPr>
        <w:t>развитие</w:t>
      </w:r>
      <w:r w:rsidR="008D58D6" w:rsidRPr="00124FFF">
        <w:rPr>
          <w:rFonts w:cs="Times New Roman"/>
          <w:lang w:val="ru-RU"/>
        </w:rPr>
        <w:t xml:space="preserve"> </w:t>
      </w:r>
      <w:r w:rsidRPr="00124FFF">
        <w:rPr>
          <w:rFonts w:cs="Times New Roman"/>
          <w:lang w:val="ru-RU"/>
        </w:rPr>
        <w:t>активной</w:t>
      </w:r>
      <w:r w:rsidR="008D58D6" w:rsidRPr="00124FFF">
        <w:rPr>
          <w:rFonts w:cs="Times New Roman"/>
          <w:lang w:val="ru-RU"/>
        </w:rPr>
        <w:t xml:space="preserve"> </w:t>
      </w:r>
      <w:r w:rsidRPr="00124FFF">
        <w:rPr>
          <w:rFonts w:cs="Times New Roman"/>
          <w:lang w:val="ru-RU"/>
        </w:rPr>
        <w:t>учебно-познавательной</w:t>
      </w:r>
      <w:r w:rsidR="008D58D6" w:rsidRPr="00124FFF">
        <w:rPr>
          <w:rFonts w:cs="Times New Roman"/>
          <w:lang w:val="ru-RU"/>
        </w:rPr>
        <w:t xml:space="preserve"> </w:t>
      </w:r>
      <w:r w:rsidRPr="00124FFF">
        <w:rPr>
          <w:rFonts w:cs="Times New Roman"/>
          <w:lang w:val="ru-RU"/>
        </w:rPr>
        <w:t>деятельности</w:t>
      </w:r>
      <w:r w:rsidR="008D58D6" w:rsidRPr="00124FFF">
        <w:rPr>
          <w:rFonts w:cs="Times New Roman"/>
          <w:lang w:val="ru-RU"/>
        </w:rPr>
        <w:t xml:space="preserve"> </w:t>
      </w:r>
      <w:r w:rsidRPr="00124FFF">
        <w:rPr>
          <w:rFonts w:cs="Times New Roman"/>
          <w:lang w:val="ru-RU"/>
        </w:rPr>
        <w:t>обучающегося</w:t>
      </w:r>
      <w:r w:rsidR="008D58D6" w:rsidRPr="00124FFF">
        <w:rPr>
          <w:rFonts w:cs="Times New Roman"/>
          <w:lang w:val="ru-RU"/>
        </w:rPr>
        <w:t xml:space="preserve"> </w:t>
      </w:r>
      <w:r w:rsidRPr="00124FFF">
        <w:rPr>
          <w:rFonts w:cs="Times New Roman"/>
          <w:lang w:val="ru-RU"/>
        </w:rPr>
        <w:t>на</w:t>
      </w:r>
      <w:r w:rsidR="008D58D6" w:rsidRPr="00124FFF">
        <w:rPr>
          <w:rFonts w:cs="Times New Roman"/>
          <w:lang w:val="ru-RU"/>
        </w:rPr>
        <w:t xml:space="preserve"> </w:t>
      </w:r>
      <w:r w:rsidRPr="00124FFF">
        <w:rPr>
          <w:rFonts w:cs="Times New Roman"/>
          <w:lang w:val="ru-RU"/>
        </w:rPr>
        <w:t>основе</w:t>
      </w:r>
      <w:r w:rsidR="008D58D6" w:rsidRPr="00124FFF">
        <w:rPr>
          <w:rFonts w:cs="Times New Roman"/>
          <w:lang w:val="ru-RU"/>
        </w:rPr>
        <w:t xml:space="preserve"> </w:t>
      </w:r>
      <w:r w:rsidRPr="00124FFF">
        <w:rPr>
          <w:rFonts w:cs="Times New Roman"/>
          <w:lang w:val="ru-RU"/>
        </w:rPr>
        <w:t>освоения</w:t>
      </w:r>
      <w:r w:rsidR="008D58D6" w:rsidRPr="00124FFF">
        <w:rPr>
          <w:rFonts w:cs="Times New Roman"/>
          <w:lang w:val="ru-RU"/>
        </w:rPr>
        <w:t xml:space="preserve"> </w:t>
      </w:r>
      <w:r w:rsidRPr="00124FFF">
        <w:rPr>
          <w:rFonts w:cs="Times New Roman"/>
          <w:lang w:val="ru-RU"/>
        </w:rPr>
        <w:t>универсальных</w:t>
      </w:r>
      <w:r w:rsidR="008D58D6" w:rsidRPr="00124FFF">
        <w:rPr>
          <w:rFonts w:cs="Times New Roman"/>
          <w:lang w:val="ru-RU"/>
        </w:rPr>
        <w:t xml:space="preserve"> </w:t>
      </w:r>
      <w:r w:rsidRPr="00124FFF">
        <w:rPr>
          <w:rFonts w:cs="Times New Roman"/>
          <w:lang w:val="ru-RU"/>
        </w:rPr>
        <w:t>учебных</w:t>
      </w:r>
      <w:r w:rsidR="008D58D6" w:rsidRPr="00124FFF">
        <w:rPr>
          <w:rFonts w:cs="Times New Roman"/>
          <w:lang w:val="ru-RU"/>
        </w:rPr>
        <w:t xml:space="preserve"> </w:t>
      </w:r>
      <w:r w:rsidRPr="00124FFF">
        <w:rPr>
          <w:rFonts w:cs="Times New Roman"/>
          <w:lang w:val="ru-RU"/>
        </w:rPr>
        <w:t>действий,</w:t>
      </w:r>
      <w:r w:rsidR="008D58D6" w:rsidRPr="00124FFF">
        <w:rPr>
          <w:rFonts w:cs="Times New Roman"/>
          <w:lang w:val="ru-RU"/>
        </w:rPr>
        <w:t xml:space="preserve"> </w:t>
      </w:r>
      <w:r w:rsidRPr="00124FFF">
        <w:rPr>
          <w:rFonts w:cs="Times New Roman"/>
          <w:lang w:val="ru-RU"/>
        </w:rPr>
        <w:t>познания</w:t>
      </w:r>
      <w:r w:rsidR="008D58D6" w:rsidRPr="00124FFF">
        <w:rPr>
          <w:rFonts w:cs="Times New Roman"/>
          <w:lang w:val="ru-RU"/>
        </w:rPr>
        <w:t xml:space="preserve"> </w:t>
      </w:r>
      <w:r w:rsidRPr="00124FFF">
        <w:rPr>
          <w:rFonts w:cs="Times New Roman"/>
          <w:lang w:val="ru-RU"/>
        </w:rPr>
        <w:t>и</w:t>
      </w:r>
      <w:r w:rsidR="008D58D6" w:rsidRPr="00124FFF">
        <w:rPr>
          <w:rFonts w:cs="Times New Roman"/>
          <w:lang w:val="ru-RU"/>
        </w:rPr>
        <w:t xml:space="preserve"> </w:t>
      </w:r>
      <w:r w:rsidRPr="00124FFF">
        <w:rPr>
          <w:rFonts w:cs="Times New Roman"/>
          <w:lang w:val="ru-RU"/>
        </w:rPr>
        <w:t>освоения</w:t>
      </w:r>
      <w:r w:rsidR="008D58D6" w:rsidRPr="00124FFF">
        <w:rPr>
          <w:rFonts w:cs="Times New Roman"/>
          <w:lang w:val="ru-RU"/>
        </w:rPr>
        <w:t xml:space="preserve"> </w:t>
      </w:r>
      <w:r w:rsidRPr="00124FFF">
        <w:rPr>
          <w:rFonts w:cs="Times New Roman"/>
          <w:lang w:val="ru-RU"/>
        </w:rPr>
        <w:t>мира</w:t>
      </w:r>
      <w:r w:rsidR="008D58D6" w:rsidRPr="00124FFF">
        <w:rPr>
          <w:rFonts w:cs="Times New Roman"/>
          <w:lang w:val="ru-RU"/>
        </w:rPr>
        <w:t xml:space="preserve"> </w:t>
      </w:r>
      <w:r w:rsidRPr="00124FFF">
        <w:rPr>
          <w:rFonts w:cs="Times New Roman"/>
          <w:lang w:val="ru-RU"/>
        </w:rPr>
        <w:t>личности,</w:t>
      </w:r>
      <w:r w:rsidR="008D58D6" w:rsidRPr="00124FFF">
        <w:rPr>
          <w:rFonts w:cs="Times New Roman"/>
          <w:lang w:val="ru-RU"/>
        </w:rPr>
        <w:t xml:space="preserve"> </w:t>
      </w:r>
      <w:r w:rsidRPr="00124FFF">
        <w:rPr>
          <w:rFonts w:cs="Times New Roman"/>
          <w:lang w:val="ru-RU"/>
        </w:rPr>
        <w:t>формирование</w:t>
      </w:r>
      <w:r w:rsidR="008D58D6" w:rsidRPr="00124FFF">
        <w:rPr>
          <w:rFonts w:cs="Times New Roman"/>
          <w:lang w:val="ru-RU"/>
        </w:rPr>
        <w:t xml:space="preserve"> </w:t>
      </w:r>
      <w:r w:rsidR="003E6CEA" w:rsidRPr="00124FFF">
        <w:rPr>
          <w:rFonts w:cs="Times New Roman"/>
          <w:lang w:val="ru-RU"/>
        </w:rPr>
        <w:br/>
      </w:r>
      <w:r w:rsidRPr="00124FFF">
        <w:rPr>
          <w:rFonts w:cs="Times New Roman"/>
          <w:lang w:val="ru-RU"/>
        </w:rPr>
        <w:t>его</w:t>
      </w:r>
      <w:r w:rsidR="008D58D6" w:rsidRPr="00124FFF">
        <w:rPr>
          <w:rFonts w:cs="Times New Roman"/>
          <w:lang w:val="ru-RU"/>
        </w:rPr>
        <w:t xml:space="preserve"> </w:t>
      </w:r>
      <w:r w:rsidRPr="00124FFF">
        <w:rPr>
          <w:rFonts w:cs="Times New Roman"/>
          <w:lang w:val="ru-RU"/>
        </w:rPr>
        <w:t>готовности</w:t>
      </w:r>
      <w:r w:rsidR="008D58D6" w:rsidRPr="00124FFF">
        <w:rPr>
          <w:rFonts w:cs="Times New Roman"/>
          <w:lang w:val="ru-RU"/>
        </w:rPr>
        <w:t xml:space="preserve"> </w:t>
      </w:r>
      <w:r w:rsidRPr="00124FFF">
        <w:rPr>
          <w:rFonts w:cs="Times New Roman"/>
          <w:lang w:val="ru-RU"/>
        </w:rPr>
        <w:t>к</w:t>
      </w:r>
      <w:r w:rsidR="008D58D6" w:rsidRPr="00124FFF">
        <w:rPr>
          <w:rFonts w:cs="Times New Roman"/>
          <w:lang w:val="ru-RU"/>
        </w:rPr>
        <w:t xml:space="preserve"> </w:t>
      </w:r>
      <w:r w:rsidRPr="00124FFF">
        <w:rPr>
          <w:rFonts w:cs="Times New Roman"/>
          <w:lang w:val="ru-RU"/>
        </w:rPr>
        <w:t>саморазвитию</w:t>
      </w:r>
      <w:r w:rsidR="008D58D6" w:rsidRPr="00124FFF">
        <w:rPr>
          <w:rFonts w:cs="Times New Roman"/>
          <w:lang w:val="ru-RU"/>
        </w:rPr>
        <w:t xml:space="preserve"> </w:t>
      </w:r>
      <w:r w:rsidRPr="00124FFF">
        <w:rPr>
          <w:rFonts w:cs="Times New Roman"/>
          <w:lang w:val="ru-RU"/>
        </w:rPr>
        <w:t>и</w:t>
      </w:r>
      <w:r w:rsidR="008D58D6" w:rsidRPr="00124FFF">
        <w:rPr>
          <w:rFonts w:cs="Times New Roman"/>
          <w:lang w:val="ru-RU"/>
        </w:rPr>
        <w:t xml:space="preserve"> </w:t>
      </w:r>
      <w:r w:rsidRPr="00124FFF">
        <w:rPr>
          <w:rFonts w:cs="Times New Roman"/>
          <w:lang w:val="ru-RU"/>
        </w:rPr>
        <w:t>непрерывному</w:t>
      </w:r>
      <w:r w:rsidR="008D58D6" w:rsidRPr="00124FFF">
        <w:rPr>
          <w:rFonts w:cs="Times New Roman"/>
          <w:lang w:val="ru-RU"/>
        </w:rPr>
        <w:t xml:space="preserve"> </w:t>
      </w:r>
      <w:r w:rsidRPr="00124FFF">
        <w:rPr>
          <w:rFonts w:cs="Times New Roman"/>
          <w:lang w:val="ru-RU"/>
        </w:rPr>
        <w:t>образованию;</w:t>
      </w:r>
    </w:p>
    <w:p w:rsidR="00FB1709" w:rsidRPr="00124FFF" w:rsidRDefault="00203412" w:rsidP="00124FFF">
      <w:pPr>
        <w:pStyle w:val="a"/>
        <w:numPr>
          <w:ilvl w:val="0"/>
          <w:numId w:val="0"/>
        </w:numPr>
        <w:spacing w:line="0" w:lineRule="atLeast"/>
        <w:ind w:firstLine="680"/>
        <w:rPr>
          <w:rFonts w:cs="Times New Roman"/>
          <w:lang w:val="ru-RU"/>
        </w:rPr>
      </w:pPr>
      <w:r w:rsidRPr="00124FFF">
        <w:rPr>
          <w:rFonts w:eastAsia="SchoolBookSanPin" w:cs="Times New Roman"/>
          <w:lang w:val="ru-RU"/>
        </w:rPr>
        <w:t>признание</w:t>
      </w:r>
      <w:r w:rsidR="008D58D6" w:rsidRPr="00124FFF">
        <w:rPr>
          <w:rFonts w:eastAsia="SchoolBookSanPin" w:cs="Times New Roman"/>
          <w:lang w:val="ru-RU"/>
        </w:rPr>
        <w:t xml:space="preserve"> </w:t>
      </w:r>
      <w:r w:rsidRPr="00124FFF">
        <w:rPr>
          <w:rFonts w:eastAsia="SchoolBookSanPin" w:cs="Times New Roman"/>
          <w:lang w:val="ru-RU"/>
        </w:rPr>
        <w:t>решающей</w:t>
      </w:r>
      <w:r w:rsidR="008D58D6" w:rsidRPr="00124FFF">
        <w:rPr>
          <w:rFonts w:eastAsia="SchoolBookSanPin" w:cs="Times New Roman"/>
          <w:lang w:val="ru-RU"/>
        </w:rPr>
        <w:t xml:space="preserve"> </w:t>
      </w:r>
      <w:r w:rsidRPr="00124FFF">
        <w:rPr>
          <w:rFonts w:eastAsia="SchoolBookSanPin" w:cs="Times New Roman"/>
          <w:lang w:val="ru-RU"/>
        </w:rPr>
        <w:t>роли</w:t>
      </w:r>
      <w:r w:rsidR="008D58D6" w:rsidRPr="00124FFF">
        <w:rPr>
          <w:rFonts w:eastAsia="SchoolBookSanPin" w:cs="Times New Roman"/>
          <w:lang w:val="ru-RU"/>
        </w:rPr>
        <w:t xml:space="preserve"> </w:t>
      </w:r>
      <w:r w:rsidRPr="00124FFF">
        <w:rPr>
          <w:rFonts w:eastAsia="SchoolBookSanPin" w:cs="Times New Roman"/>
          <w:lang w:val="ru-RU"/>
        </w:rPr>
        <w:t>содержания</w:t>
      </w:r>
      <w:r w:rsidR="008D58D6" w:rsidRPr="00124FFF">
        <w:rPr>
          <w:rFonts w:eastAsia="SchoolBookSanPin" w:cs="Times New Roman"/>
          <w:lang w:val="ru-RU"/>
        </w:rPr>
        <w:t xml:space="preserve"> </w:t>
      </w:r>
      <w:r w:rsidRPr="00124FFF">
        <w:rPr>
          <w:rFonts w:eastAsia="SchoolBookSanPin" w:cs="Times New Roman"/>
          <w:lang w:val="ru-RU"/>
        </w:rPr>
        <w:t>образования,</w:t>
      </w:r>
      <w:r w:rsidR="008D58D6" w:rsidRPr="00124FFF">
        <w:rPr>
          <w:rFonts w:eastAsia="SchoolBookSanPin" w:cs="Times New Roman"/>
          <w:lang w:val="ru-RU"/>
        </w:rPr>
        <w:t xml:space="preserve"> </w:t>
      </w:r>
      <w:r w:rsidRPr="00124FFF">
        <w:rPr>
          <w:rFonts w:eastAsia="SchoolBookSanPin" w:cs="Times New Roman"/>
          <w:lang w:val="ru-RU"/>
        </w:rPr>
        <w:t>способов</w:t>
      </w:r>
      <w:r w:rsidR="008D58D6" w:rsidRPr="00124FFF">
        <w:rPr>
          <w:rFonts w:eastAsia="SchoolBookSanPin" w:cs="Times New Roman"/>
          <w:lang w:val="ru-RU"/>
        </w:rPr>
        <w:t xml:space="preserve"> </w:t>
      </w:r>
      <w:r w:rsidRPr="00124FFF">
        <w:rPr>
          <w:rFonts w:eastAsia="SchoolBookSanPin" w:cs="Times New Roman"/>
          <w:lang w:val="ru-RU"/>
        </w:rPr>
        <w:t>организации</w:t>
      </w:r>
      <w:r w:rsidR="008D58D6" w:rsidRPr="00124FFF">
        <w:rPr>
          <w:rFonts w:eastAsia="SchoolBookSanPin" w:cs="Times New Roman"/>
          <w:lang w:val="ru-RU"/>
        </w:rPr>
        <w:t xml:space="preserve"> </w:t>
      </w:r>
      <w:r w:rsidRPr="00124FFF">
        <w:rPr>
          <w:rFonts w:eastAsia="SchoolBookSanPin" w:cs="Times New Roman"/>
          <w:lang w:val="ru-RU"/>
        </w:rPr>
        <w:t>образовательной</w:t>
      </w:r>
      <w:r w:rsidR="008D58D6" w:rsidRPr="00124FFF">
        <w:rPr>
          <w:rFonts w:eastAsia="SchoolBookSanPin" w:cs="Times New Roman"/>
          <w:lang w:val="ru-RU"/>
        </w:rPr>
        <w:t xml:space="preserve"> </w:t>
      </w:r>
      <w:r w:rsidRPr="00124FFF">
        <w:rPr>
          <w:rFonts w:eastAsia="SchoolBookSanPin" w:cs="Times New Roman"/>
          <w:lang w:val="ru-RU"/>
        </w:rPr>
        <w:t>деятельности</w:t>
      </w:r>
      <w:r w:rsidR="008D58D6" w:rsidRPr="00124FFF">
        <w:rPr>
          <w:rFonts w:eastAsia="SchoolBookSanPin" w:cs="Times New Roman"/>
          <w:lang w:val="ru-RU"/>
        </w:rPr>
        <w:t xml:space="preserve"> </w:t>
      </w:r>
      <w:r w:rsidRPr="00124FFF">
        <w:rPr>
          <w:rFonts w:eastAsia="SchoolBookSanPin" w:cs="Times New Roman"/>
          <w:lang w:val="ru-RU"/>
        </w:rPr>
        <w:t>и</w:t>
      </w:r>
      <w:r w:rsidR="008D58D6" w:rsidRPr="00124FFF">
        <w:rPr>
          <w:rFonts w:eastAsia="SchoolBookSanPin" w:cs="Times New Roman"/>
          <w:lang w:val="ru-RU"/>
        </w:rPr>
        <w:t xml:space="preserve"> </w:t>
      </w:r>
      <w:r w:rsidRPr="00124FFF">
        <w:rPr>
          <w:rFonts w:eastAsia="SchoolBookSanPin" w:cs="Times New Roman"/>
          <w:lang w:val="ru-RU"/>
        </w:rPr>
        <w:t>учебного</w:t>
      </w:r>
      <w:r w:rsidR="008D58D6" w:rsidRPr="00124FFF">
        <w:rPr>
          <w:rFonts w:eastAsia="SchoolBookSanPin" w:cs="Times New Roman"/>
          <w:lang w:val="ru-RU"/>
        </w:rPr>
        <w:t xml:space="preserve"> </w:t>
      </w:r>
      <w:r w:rsidRPr="00124FFF">
        <w:rPr>
          <w:rFonts w:eastAsia="SchoolBookSanPin" w:cs="Times New Roman"/>
          <w:lang w:val="ru-RU"/>
        </w:rPr>
        <w:t>сотрудничества</w:t>
      </w:r>
      <w:r w:rsidR="008D58D6" w:rsidRPr="00124FFF">
        <w:rPr>
          <w:rFonts w:eastAsia="SchoolBookSanPin" w:cs="Times New Roman"/>
          <w:lang w:val="ru-RU"/>
        </w:rPr>
        <w:t xml:space="preserve"> </w:t>
      </w:r>
      <w:r w:rsidRPr="00124FFF">
        <w:rPr>
          <w:rFonts w:eastAsia="SchoolBookSanPin" w:cs="Times New Roman"/>
          <w:lang w:val="ru-RU"/>
        </w:rPr>
        <w:t>в</w:t>
      </w:r>
      <w:r w:rsidR="008D58D6" w:rsidRPr="00124FFF">
        <w:rPr>
          <w:rFonts w:eastAsia="SchoolBookSanPin" w:cs="Times New Roman"/>
          <w:lang w:val="ru-RU"/>
        </w:rPr>
        <w:t xml:space="preserve"> </w:t>
      </w:r>
      <w:r w:rsidRPr="00124FFF">
        <w:rPr>
          <w:rFonts w:eastAsia="SchoolBookSanPin" w:cs="Times New Roman"/>
          <w:lang w:val="ru-RU"/>
        </w:rPr>
        <w:t>достижении</w:t>
      </w:r>
      <w:r w:rsidR="008D58D6" w:rsidRPr="00124FFF">
        <w:rPr>
          <w:rFonts w:eastAsia="SchoolBookSanPin" w:cs="Times New Roman"/>
          <w:lang w:val="ru-RU"/>
        </w:rPr>
        <w:t xml:space="preserve"> </w:t>
      </w:r>
      <w:r w:rsidRPr="00124FFF">
        <w:rPr>
          <w:rFonts w:eastAsia="SchoolBookSanPin" w:cs="Times New Roman"/>
          <w:lang w:val="ru-RU"/>
        </w:rPr>
        <w:t>целей</w:t>
      </w:r>
      <w:r w:rsidR="008D58D6" w:rsidRPr="00124FFF">
        <w:rPr>
          <w:rFonts w:eastAsia="SchoolBookSanPin" w:cs="Times New Roman"/>
          <w:lang w:val="ru-RU"/>
        </w:rPr>
        <w:t xml:space="preserve"> </w:t>
      </w:r>
      <w:r w:rsidRPr="00124FFF">
        <w:rPr>
          <w:rFonts w:eastAsia="SchoolBookSanPin" w:cs="Times New Roman"/>
          <w:lang w:val="ru-RU"/>
        </w:rPr>
        <w:t>личностного</w:t>
      </w:r>
      <w:r w:rsidR="008D58D6" w:rsidRPr="00124FFF">
        <w:rPr>
          <w:rFonts w:eastAsia="SchoolBookSanPin" w:cs="Times New Roman"/>
          <w:lang w:val="ru-RU"/>
        </w:rPr>
        <w:t xml:space="preserve"> </w:t>
      </w:r>
      <w:r w:rsidRPr="00124FFF">
        <w:rPr>
          <w:rFonts w:eastAsia="SchoolBookSanPin" w:cs="Times New Roman"/>
          <w:lang w:val="ru-RU"/>
        </w:rPr>
        <w:t>и</w:t>
      </w:r>
      <w:r w:rsidR="008D58D6" w:rsidRPr="00124FFF">
        <w:rPr>
          <w:rFonts w:eastAsia="SchoolBookSanPin" w:cs="Times New Roman"/>
          <w:lang w:val="ru-RU"/>
        </w:rPr>
        <w:t xml:space="preserve"> </w:t>
      </w:r>
      <w:r w:rsidRPr="00124FFF">
        <w:rPr>
          <w:rFonts w:eastAsia="SchoolBookSanPin" w:cs="Times New Roman"/>
          <w:lang w:val="ru-RU"/>
        </w:rPr>
        <w:t>социального</w:t>
      </w:r>
      <w:r w:rsidR="008D58D6" w:rsidRPr="00124FFF">
        <w:rPr>
          <w:rFonts w:eastAsia="SchoolBookSanPin" w:cs="Times New Roman"/>
          <w:lang w:val="ru-RU"/>
        </w:rPr>
        <w:t xml:space="preserve"> </w:t>
      </w:r>
      <w:r w:rsidRPr="00124FFF">
        <w:rPr>
          <w:rFonts w:eastAsia="SchoolBookSanPin" w:cs="Times New Roman"/>
          <w:lang w:val="ru-RU"/>
        </w:rPr>
        <w:t>развития</w:t>
      </w:r>
      <w:r w:rsidR="008D58D6" w:rsidRPr="00124FFF">
        <w:rPr>
          <w:rFonts w:eastAsia="SchoolBookSanPin" w:cs="Times New Roman"/>
          <w:lang w:val="ru-RU"/>
        </w:rPr>
        <w:t xml:space="preserve"> </w:t>
      </w:r>
      <w:r w:rsidRPr="00124FFF">
        <w:rPr>
          <w:rFonts w:eastAsia="SchoolBookSanPin" w:cs="Times New Roman"/>
          <w:lang w:val="ru-RU"/>
        </w:rPr>
        <w:t>обучающихся;</w:t>
      </w:r>
    </w:p>
    <w:p w:rsidR="00FB1709" w:rsidRPr="00124FFF" w:rsidRDefault="00203412" w:rsidP="00124FFF">
      <w:pPr>
        <w:pStyle w:val="a"/>
        <w:numPr>
          <w:ilvl w:val="0"/>
          <w:numId w:val="0"/>
        </w:numPr>
        <w:spacing w:line="0" w:lineRule="atLeast"/>
        <w:ind w:firstLine="680"/>
        <w:rPr>
          <w:rFonts w:cs="Times New Roman"/>
          <w:lang w:val="ru-RU"/>
        </w:rPr>
      </w:pPr>
      <w:r w:rsidRPr="00124FFF">
        <w:rPr>
          <w:rFonts w:eastAsia="SchoolBookSanPin" w:cs="Times New Roman"/>
          <w:lang w:val="ru-RU"/>
        </w:rPr>
        <w:t>учет</w:t>
      </w:r>
      <w:r w:rsidR="008D58D6" w:rsidRPr="00124FFF">
        <w:rPr>
          <w:rFonts w:eastAsia="SchoolBookSanPin" w:cs="Times New Roman"/>
          <w:lang w:val="ru-RU"/>
        </w:rPr>
        <w:t xml:space="preserve"> </w:t>
      </w:r>
      <w:r w:rsidRPr="00124FFF">
        <w:rPr>
          <w:rFonts w:eastAsia="SchoolBookSanPin" w:cs="Times New Roman"/>
          <w:lang w:val="ru-RU"/>
        </w:rPr>
        <w:t>индивидуальных</w:t>
      </w:r>
      <w:r w:rsidR="008D58D6" w:rsidRPr="00124FFF">
        <w:rPr>
          <w:rFonts w:eastAsia="SchoolBookSanPin" w:cs="Times New Roman"/>
          <w:lang w:val="ru-RU"/>
        </w:rPr>
        <w:t xml:space="preserve"> </w:t>
      </w:r>
      <w:r w:rsidRPr="00124FFF">
        <w:rPr>
          <w:rFonts w:eastAsia="SchoolBookSanPin" w:cs="Times New Roman"/>
          <w:lang w:val="ru-RU"/>
        </w:rPr>
        <w:t>возрастных,</w:t>
      </w:r>
      <w:r w:rsidR="008D58D6" w:rsidRPr="00124FFF">
        <w:rPr>
          <w:rFonts w:eastAsia="SchoolBookSanPin" w:cs="Times New Roman"/>
          <w:lang w:val="ru-RU"/>
        </w:rPr>
        <w:t xml:space="preserve"> </w:t>
      </w:r>
      <w:r w:rsidRPr="00124FFF">
        <w:rPr>
          <w:rFonts w:eastAsia="SchoolBookSanPin" w:cs="Times New Roman"/>
          <w:lang w:val="ru-RU"/>
        </w:rPr>
        <w:t>психологических</w:t>
      </w:r>
      <w:r w:rsidR="008D58D6" w:rsidRPr="00124FFF">
        <w:rPr>
          <w:rFonts w:eastAsia="SchoolBookSanPin" w:cs="Times New Roman"/>
          <w:lang w:val="ru-RU"/>
        </w:rPr>
        <w:t xml:space="preserve"> </w:t>
      </w:r>
      <w:r w:rsidRPr="00124FFF">
        <w:rPr>
          <w:rFonts w:eastAsia="SchoolBookSanPin" w:cs="Times New Roman"/>
          <w:lang w:val="ru-RU"/>
        </w:rPr>
        <w:t>и</w:t>
      </w:r>
      <w:r w:rsidR="008D58D6" w:rsidRPr="00124FFF">
        <w:rPr>
          <w:rFonts w:eastAsia="SchoolBookSanPin" w:cs="Times New Roman"/>
          <w:lang w:val="ru-RU"/>
        </w:rPr>
        <w:t xml:space="preserve"> </w:t>
      </w:r>
      <w:r w:rsidRPr="00124FFF">
        <w:rPr>
          <w:rFonts w:eastAsia="SchoolBookSanPin" w:cs="Times New Roman"/>
          <w:lang w:val="ru-RU"/>
        </w:rPr>
        <w:t>физиологических</w:t>
      </w:r>
      <w:r w:rsidR="008D58D6" w:rsidRPr="00124FFF">
        <w:rPr>
          <w:rFonts w:eastAsia="SchoolBookSanPin" w:cs="Times New Roman"/>
          <w:lang w:val="ru-RU"/>
        </w:rPr>
        <w:t xml:space="preserve"> </w:t>
      </w:r>
      <w:r w:rsidRPr="00124FFF">
        <w:rPr>
          <w:rFonts w:eastAsia="SchoolBookSanPin" w:cs="Times New Roman"/>
          <w:lang w:val="ru-RU"/>
        </w:rPr>
        <w:t>особенностей</w:t>
      </w:r>
      <w:r w:rsidR="008D58D6" w:rsidRPr="00124FFF">
        <w:rPr>
          <w:rFonts w:eastAsia="SchoolBookSanPin" w:cs="Times New Roman"/>
          <w:lang w:val="ru-RU"/>
        </w:rPr>
        <w:t xml:space="preserve"> </w:t>
      </w:r>
      <w:r w:rsidRPr="00124FFF">
        <w:rPr>
          <w:rFonts w:eastAsia="SchoolBookSanPin" w:cs="Times New Roman"/>
          <w:lang w:val="ru-RU"/>
        </w:rPr>
        <w:t>обучающихся</w:t>
      </w:r>
      <w:r w:rsidR="008D58D6" w:rsidRPr="00124FFF">
        <w:rPr>
          <w:rFonts w:eastAsia="SchoolBookSanPin" w:cs="Times New Roman"/>
          <w:lang w:val="ru-RU"/>
        </w:rPr>
        <w:t xml:space="preserve"> </w:t>
      </w:r>
      <w:r w:rsidRPr="00124FFF">
        <w:rPr>
          <w:rFonts w:eastAsia="SchoolBookSanPin" w:cs="Times New Roman"/>
          <w:lang w:val="ru-RU"/>
        </w:rPr>
        <w:t>при</w:t>
      </w:r>
      <w:r w:rsidR="008D58D6" w:rsidRPr="00124FFF">
        <w:rPr>
          <w:rFonts w:eastAsia="SchoolBookSanPin" w:cs="Times New Roman"/>
          <w:lang w:val="ru-RU"/>
        </w:rPr>
        <w:t xml:space="preserve"> </w:t>
      </w:r>
      <w:r w:rsidRPr="00124FFF">
        <w:rPr>
          <w:rFonts w:eastAsia="SchoolBookSanPin" w:cs="Times New Roman"/>
          <w:lang w:val="ru-RU"/>
        </w:rPr>
        <w:t>построении</w:t>
      </w:r>
      <w:r w:rsidR="008D58D6" w:rsidRPr="00124FFF">
        <w:rPr>
          <w:rFonts w:eastAsia="SchoolBookSanPin" w:cs="Times New Roman"/>
          <w:lang w:val="ru-RU"/>
        </w:rPr>
        <w:t xml:space="preserve"> </w:t>
      </w:r>
      <w:r w:rsidRPr="00124FFF">
        <w:rPr>
          <w:rFonts w:eastAsia="SchoolBookSanPin" w:cs="Times New Roman"/>
          <w:lang w:val="ru-RU"/>
        </w:rPr>
        <w:t>образовательного</w:t>
      </w:r>
      <w:r w:rsidR="008D58D6" w:rsidRPr="00124FFF">
        <w:rPr>
          <w:rFonts w:eastAsia="SchoolBookSanPin" w:cs="Times New Roman"/>
          <w:lang w:val="ru-RU"/>
        </w:rPr>
        <w:t xml:space="preserve"> </w:t>
      </w:r>
      <w:r w:rsidRPr="00124FFF">
        <w:rPr>
          <w:rFonts w:eastAsia="SchoolBookSanPin" w:cs="Times New Roman"/>
          <w:lang w:val="ru-RU"/>
        </w:rPr>
        <w:t>процесса</w:t>
      </w:r>
      <w:r w:rsidR="008D58D6" w:rsidRPr="00124FFF">
        <w:rPr>
          <w:rFonts w:eastAsia="SchoolBookSanPin" w:cs="Times New Roman"/>
          <w:lang w:val="ru-RU"/>
        </w:rPr>
        <w:t xml:space="preserve"> </w:t>
      </w:r>
      <w:r w:rsidRPr="00124FFF">
        <w:rPr>
          <w:rFonts w:eastAsia="SchoolBookSanPin" w:cs="Times New Roman"/>
          <w:lang w:val="ru-RU"/>
        </w:rPr>
        <w:t>и</w:t>
      </w:r>
      <w:r w:rsidR="008D58D6" w:rsidRPr="00124FFF">
        <w:rPr>
          <w:rFonts w:eastAsia="SchoolBookSanPin" w:cs="Times New Roman"/>
          <w:lang w:val="ru-RU"/>
        </w:rPr>
        <w:t xml:space="preserve"> </w:t>
      </w:r>
      <w:r w:rsidRPr="00124FFF">
        <w:rPr>
          <w:rFonts w:eastAsia="SchoolBookSanPin" w:cs="Times New Roman"/>
          <w:lang w:val="ru-RU"/>
        </w:rPr>
        <w:t>определении</w:t>
      </w:r>
      <w:r w:rsidR="008D58D6" w:rsidRPr="00124FFF">
        <w:rPr>
          <w:rFonts w:eastAsia="SchoolBookSanPin" w:cs="Times New Roman"/>
          <w:lang w:val="ru-RU"/>
        </w:rPr>
        <w:t xml:space="preserve"> </w:t>
      </w:r>
      <w:r w:rsidRPr="00124FFF">
        <w:rPr>
          <w:rFonts w:eastAsia="SchoolBookSanPin" w:cs="Times New Roman"/>
          <w:lang w:val="ru-RU"/>
        </w:rPr>
        <w:t>образовательно-воспитательных</w:t>
      </w:r>
      <w:r w:rsidR="008D58D6" w:rsidRPr="00124FFF">
        <w:rPr>
          <w:rFonts w:eastAsia="SchoolBookSanPin" w:cs="Times New Roman"/>
          <w:lang w:val="ru-RU"/>
        </w:rPr>
        <w:t xml:space="preserve"> </w:t>
      </w:r>
      <w:r w:rsidRPr="00124FFF">
        <w:rPr>
          <w:rFonts w:eastAsia="SchoolBookSanPin" w:cs="Times New Roman"/>
          <w:lang w:val="ru-RU"/>
        </w:rPr>
        <w:t>целей</w:t>
      </w:r>
      <w:r w:rsidR="008D58D6" w:rsidRPr="00124FFF">
        <w:rPr>
          <w:rFonts w:eastAsia="SchoolBookSanPin" w:cs="Times New Roman"/>
          <w:lang w:val="ru-RU"/>
        </w:rPr>
        <w:t xml:space="preserve"> </w:t>
      </w:r>
      <w:r w:rsidRPr="00124FFF">
        <w:rPr>
          <w:rFonts w:eastAsia="SchoolBookSanPin" w:cs="Times New Roman"/>
          <w:lang w:val="ru-RU"/>
        </w:rPr>
        <w:t>и</w:t>
      </w:r>
      <w:r w:rsidR="008D58D6" w:rsidRPr="00124FFF">
        <w:rPr>
          <w:rFonts w:eastAsia="SchoolBookSanPin" w:cs="Times New Roman"/>
          <w:lang w:val="ru-RU"/>
        </w:rPr>
        <w:t xml:space="preserve"> </w:t>
      </w:r>
      <w:r w:rsidRPr="00124FFF">
        <w:rPr>
          <w:rFonts w:eastAsia="SchoolBookSanPin" w:cs="Times New Roman"/>
          <w:lang w:val="ru-RU"/>
        </w:rPr>
        <w:t>путей</w:t>
      </w:r>
      <w:r w:rsidR="008D58D6" w:rsidRPr="00124FFF">
        <w:rPr>
          <w:rFonts w:eastAsia="SchoolBookSanPin" w:cs="Times New Roman"/>
          <w:lang w:val="ru-RU"/>
        </w:rPr>
        <w:t xml:space="preserve"> </w:t>
      </w:r>
      <w:r w:rsidRPr="00124FFF">
        <w:rPr>
          <w:rFonts w:eastAsia="SchoolBookSanPin" w:cs="Times New Roman"/>
          <w:lang w:val="ru-RU"/>
        </w:rPr>
        <w:t>их</w:t>
      </w:r>
      <w:r w:rsidR="008D58D6" w:rsidRPr="00124FFF">
        <w:rPr>
          <w:rFonts w:eastAsia="SchoolBookSanPin" w:cs="Times New Roman"/>
          <w:lang w:val="ru-RU"/>
        </w:rPr>
        <w:t xml:space="preserve"> </w:t>
      </w:r>
      <w:r w:rsidRPr="00124FFF">
        <w:rPr>
          <w:rFonts w:eastAsia="SchoolBookSanPin" w:cs="Times New Roman"/>
          <w:lang w:val="ru-RU"/>
        </w:rPr>
        <w:t>достижения;</w:t>
      </w:r>
    </w:p>
    <w:p w:rsidR="00FB1709" w:rsidRPr="00124FFF" w:rsidRDefault="00203412" w:rsidP="00124FFF">
      <w:pPr>
        <w:pStyle w:val="a"/>
        <w:numPr>
          <w:ilvl w:val="0"/>
          <w:numId w:val="0"/>
        </w:numPr>
        <w:spacing w:line="0" w:lineRule="atLeast"/>
        <w:ind w:firstLine="680"/>
        <w:rPr>
          <w:rFonts w:cs="Times New Roman"/>
          <w:lang w:val="ru-RU"/>
        </w:rPr>
      </w:pPr>
      <w:r w:rsidRPr="00124FFF">
        <w:rPr>
          <w:rFonts w:eastAsia="SchoolBookSanPin" w:cs="Times New Roman"/>
          <w:lang w:val="ru-RU"/>
        </w:rPr>
        <w:t>разнообразие</w:t>
      </w:r>
      <w:r w:rsidR="008D58D6" w:rsidRPr="00124FFF">
        <w:rPr>
          <w:rFonts w:eastAsia="SchoolBookSanPin" w:cs="Times New Roman"/>
          <w:lang w:val="ru-RU"/>
        </w:rPr>
        <w:t xml:space="preserve"> </w:t>
      </w:r>
      <w:r w:rsidRPr="00124FFF">
        <w:rPr>
          <w:rFonts w:eastAsia="SchoolBookSanPin" w:cs="Times New Roman"/>
          <w:lang w:val="ru-RU"/>
        </w:rPr>
        <w:t>индивидуальных</w:t>
      </w:r>
      <w:r w:rsidR="008D58D6" w:rsidRPr="00124FFF">
        <w:rPr>
          <w:rFonts w:eastAsia="SchoolBookSanPin" w:cs="Times New Roman"/>
          <w:lang w:val="ru-RU"/>
        </w:rPr>
        <w:t xml:space="preserve"> </w:t>
      </w:r>
      <w:r w:rsidRPr="00124FFF">
        <w:rPr>
          <w:rFonts w:eastAsia="SchoolBookSanPin" w:cs="Times New Roman"/>
          <w:lang w:val="ru-RU"/>
        </w:rPr>
        <w:t>образовательных</w:t>
      </w:r>
      <w:r w:rsidR="008D58D6" w:rsidRPr="00124FFF">
        <w:rPr>
          <w:rFonts w:eastAsia="SchoolBookSanPin" w:cs="Times New Roman"/>
          <w:lang w:val="ru-RU"/>
        </w:rPr>
        <w:t xml:space="preserve"> </w:t>
      </w:r>
      <w:r w:rsidRPr="00124FFF">
        <w:rPr>
          <w:rFonts w:eastAsia="SchoolBookSanPin" w:cs="Times New Roman"/>
          <w:lang w:val="ru-RU"/>
        </w:rPr>
        <w:t>траекторий</w:t>
      </w:r>
      <w:r w:rsidR="008D58D6" w:rsidRPr="00124FFF">
        <w:rPr>
          <w:rFonts w:eastAsia="SchoolBookSanPin" w:cs="Times New Roman"/>
          <w:lang w:val="ru-RU"/>
        </w:rPr>
        <w:t xml:space="preserve"> </w:t>
      </w:r>
      <w:r w:rsidRPr="00124FFF">
        <w:rPr>
          <w:rFonts w:eastAsia="SchoolBookSanPin" w:cs="Times New Roman"/>
          <w:lang w:val="ru-RU"/>
        </w:rPr>
        <w:t>и</w:t>
      </w:r>
      <w:r w:rsidR="008D58D6" w:rsidRPr="00124FFF">
        <w:rPr>
          <w:rFonts w:eastAsia="SchoolBookSanPin" w:cs="Times New Roman"/>
          <w:lang w:val="ru-RU"/>
        </w:rPr>
        <w:t xml:space="preserve"> </w:t>
      </w:r>
      <w:r w:rsidRPr="00124FFF">
        <w:rPr>
          <w:rFonts w:eastAsia="SchoolBookSanPin" w:cs="Times New Roman"/>
          <w:lang w:val="ru-RU"/>
        </w:rPr>
        <w:t>индивидуального</w:t>
      </w:r>
      <w:r w:rsidR="008D58D6" w:rsidRPr="00124FFF">
        <w:rPr>
          <w:rFonts w:eastAsia="SchoolBookSanPin" w:cs="Times New Roman"/>
          <w:lang w:val="ru-RU"/>
        </w:rPr>
        <w:t xml:space="preserve"> </w:t>
      </w:r>
      <w:r w:rsidRPr="00124FFF">
        <w:rPr>
          <w:rFonts w:eastAsia="SchoolBookSanPin" w:cs="Times New Roman"/>
          <w:lang w:val="ru-RU"/>
        </w:rPr>
        <w:t>развития</w:t>
      </w:r>
      <w:r w:rsidR="008D58D6" w:rsidRPr="00124FFF">
        <w:rPr>
          <w:rFonts w:eastAsia="SchoolBookSanPin" w:cs="Times New Roman"/>
          <w:lang w:val="ru-RU"/>
        </w:rPr>
        <w:t xml:space="preserve"> </w:t>
      </w:r>
      <w:r w:rsidRPr="00124FFF">
        <w:rPr>
          <w:rFonts w:eastAsia="SchoolBookSanPin" w:cs="Times New Roman"/>
          <w:lang w:val="ru-RU"/>
        </w:rPr>
        <w:t>каждого</w:t>
      </w:r>
      <w:r w:rsidR="008D58D6" w:rsidRPr="00124FFF">
        <w:rPr>
          <w:rFonts w:eastAsia="SchoolBookSanPin" w:cs="Times New Roman"/>
          <w:lang w:val="ru-RU"/>
        </w:rPr>
        <w:t xml:space="preserve"> </w:t>
      </w:r>
      <w:r w:rsidRPr="00124FFF">
        <w:rPr>
          <w:rFonts w:eastAsia="SchoolBookSanPin" w:cs="Times New Roman"/>
          <w:lang w:val="ru-RU"/>
        </w:rPr>
        <w:t>обучающегося,</w:t>
      </w:r>
      <w:r w:rsidR="008D58D6" w:rsidRPr="00124FFF">
        <w:rPr>
          <w:rFonts w:eastAsia="SchoolBookSanPin" w:cs="Times New Roman"/>
          <w:lang w:val="ru-RU"/>
        </w:rPr>
        <w:t xml:space="preserve"> </w:t>
      </w:r>
      <w:r w:rsidRPr="00124FFF">
        <w:rPr>
          <w:rFonts w:eastAsia="SchoolBookSanPin" w:cs="Times New Roman"/>
          <w:lang w:val="ru-RU"/>
        </w:rPr>
        <w:t>в</w:t>
      </w:r>
      <w:r w:rsidR="008D58D6" w:rsidRPr="00124FFF">
        <w:rPr>
          <w:rFonts w:eastAsia="SchoolBookSanPin" w:cs="Times New Roman"/>
          <w:lang w:val="ru-RU"/>
        </w:rPr>
        <w:t xml:space="preserve"> </w:t>
      </w:r>
      <w:r w:rsidRPr="00124FFF">
        <w:rPr>
          <w:rFonts w:eastAsia="SchoolBookSanPin" w:cs="Times New Roman"/>
          <w:lang w:val="ru-RU"/>
        </w:rPr>
        <w:t>том</w:t>
      </w:r>
      <w:r w:rsidR="008D58D6" w:rsidRPr="00124FFF">
        <w:rPr>
          <w:rFonts w:eastAsia="SchoolBookSanPin" w:cs="Times New Roman"/>
          <w:lang w:val="ru-RU"/>
        </w:rPr>
        <w:t xml:space="preserve"> </w:t>
      </w:r>
      <w:r w:rsidRPr="00124FFF">
        <w:rPr>
          <w:rFonts w:eastAsia="SchoolBookSanPin" w:cs="Times New Roman"/>
          <w:lang w:val="ru-RU"/>
        </w:rPr>
        <w:t>числе</w:t>
      </w:r>
      <w:r w:rsidR="008D58D6" w:rsidRPr="00124FFF">
        <w:rPr>
          <w:rFonts w:eastAsia="SchoolBookSanPin" w:cs="Times New Roman"/>
          <w:lang w:val="ru-RU"/>
        </w:rPr>
        <w:t xml:space="preserve"> </w:t>
      </w:r>
      <w:r w:rsidRPr="00124FFF">
        <w:rPr>
          <w:rFonts w:eastAsia="SchoolBookSanPin" w:cs="Times New Roman"/>
          <w:lang w:val="ru-RU"/>
        </w:rPr>
        <w:t>одаренных</w:t>
      </w:r>
      <w:r w:rsidR="008D58D6" w:rsidRPr="00124FFF">
        <w:rPr>
          <w:rFonts w:eastAsia="SchoolBookSanPin" w:cs="Times New Roman"/>
          <w:lang w:val="ru-RU"/>
        </w:rPr>
        <w:t xml:space="preserve"> </w:t>
      </w:r>
      <w:r w:rsidRPr="00124FFF">
        <w:rPr>
          <w:rFonts w:eastAsia="SchoolBookSanPin" w:cs="Times New Roman"/>
          <w:lang w:val="ru-RU"/>
        </w:rPr>
        <w:t>обучающихся</w:t>
      </w:r>
      <w:r w:rsidR="008D58D6" w:rsidRPr="00124FFF">
        <w:rPr>
          <w:rFonts w:eastAsia="SchoolBookSanPin" w:cs="Times New Roman"/>
          <w:lang w:val="ru-RU"/>
        </w:rPr>
        <w:t xml:space="preserve"> </w:t>
      </w:r>
      <w:r w:rsidRPr="00124FFF">
        <w:rPr>
          <w:rFonts w:eastAsia="SchoolBookSanPin" w:cs="Times New Roman"/>
          <w:lang w:val="ru-RU"/>
        </w:rPr>
        <w:t>и</w:t>
      </w:r>
      <w:r w:rsidR="008D58D6" w:rsidRPr="00124FFF">
        <w:rPr>
          <w:rFonts w:eastAsia="SchoolBookSanPin" w:cs="Times New Roman"/>
          <w:lang w:val="ru-RU"/>
        </w:rPr>
        <w:t xml:space="preserve"> </w:t>
      </w:r>
      <w:r w:rsidRPr="00124FFF">
        <w:rPr>
          <w:rFonts w:eastAsia="SchoolBookSanPin" w:cs="Times New Roman"/>
          <w:lang w:val="ru-RU"/>
        </w:rPr>
        <w:t>обучающихся</w:t>
      </w:r>
      <w:r w:rsidR="008D58D6" w:rsidRPr="00124FFF">
        <w:rPr>
          <w:rFonts w:eastAsia="SchoolBookSanPin" w:cs="Times New Roman"/>
          <w:lang w:val="ru-RU"/>
        </w:rPr>
        <w:t xml:space="preserve"> </w:t>
      </w:r>
      <w:r w:rsidRPr="00124FFF">
        <w:rPr>
          <w:rFonts w:eastAsia="SchoolBookSanPin" w:cs="Times New Roman"/>
          <w:lang w:val="ru-RU"/>
        </w:rPr>
        <w:t>с</w:t>
      </w:r>
      <w:r w:rsidR="008D58D6" w:rsidRPr="00124FFF">
        <w:rPr>
          <w:rFonts w:eastAsia="SchoolBookSanPin" w:cs="Times New Roman"/>
          <w:lang w:val="ru-RU"/>
        </w:rPr>
        <w:t xml:space="preserve"> </w:t>
      </w:r>
      <w:r w:rsidR="003E6CEA" w:rsidRPr="00124FFF">
        <w:rPr>
          <w:rFonts w:eastAsia="SchoolBookSanPin" w:cs="Times New Roman"/>
          <w:lang w:val="ru-RU"/>
        </w:rPr>
        <w:t>ОВЗ</w:t>
      </w:r>
      <w:r w:rsidRPr="00124FFF">
        <w:rPr>
          <w:rFonts w:eastAsia="SchoolBookSanPin" w:cs="Times New Roman"/>
          <w:lang w:val="ru-RU"/>
        </w:rPr>
        <w:t>;</w:t>
      </w:r>
    </w:p>
    <w:p w:rsidR="00FB1709" w:rsidRPr="00124FFF" w:rsidRDefault="00203412" w:rsidP="00124FFF">
      <w:pPr>
        <w:pStyle w:val="a"/>
        <w:numPr>
          <w:ilvl w:val="0"/>
          <w:numId w:val="0"/>
        </w:numPr>
        <w:spacing w:line="0" w:lineRule="atLeast"/>
        <w:ind w:firstLine="680"/>
        <w:rPr>
          <w:rFonts w:cs="Times New Roman"/>
          <w:lang w:val="ru-RU"/>
        </w:rPr>
      </w:pPr>
      <w:r w:rsidRPr="00124FFF">
        <w:rPr>
          <w:rFonts w:eastAsia="SchoolBookSanPin" w:cs="Times New Roman"/>
          <w:lang w:val="ru-RU"/>
        </w:rPr>
        <w:t>преемственность</w:t>
      </w:r>
      <w:r w:rsidR="008D58D6" w:rsidRPr="00124FFF">
        <w:rPr>
          <w:rFonts w:eastAsia="SchoolBookSanPin" w:cs="Times New Roman"/>
          <w:lang w:val="ru-RU"/>
        </w:rPr>
        <w:t xml:space="preserve"> </w:t>
      </w:r>
      <w:r w:rsidRPr="00124FFF">
        <w:rPr>
          <w:rFonts w:eastAsia="SchoolBookSanPin" w:cs="Times New Roman"/>
          <w:lang w:val="ru-RU"/>
        </w:rPr>
        <w:t>основных</w:t>
      </w:r>
      <w:r w:rsidR="008D58D6" w:rsidRPr="00124FFF">
        <w:rPr>
          <w:rFonts w:eastAsia="SchoolBookSanPin" w:cs="Times New Roman"/>
          <w:lang w:val="ru-RU"/>
        </w:rPr>
        <w:t xml:space="preserve"> </w:t>
      </w:r>
      <w:r w:rsidRPr="00124FFF">
        <w:rPr>
          <w:rFonts w:eastAsia="SchoolBookSanPin" w:cs="Times New Roman"/>
          <w:lang w:val="ru-RU"/>
        </w:rPr>
        <w:t>образовательных</w:t>
      </w:r>
      <w:r w:rsidR="008D58D6" w:rsidRPr="00124FFF">
        <w:rPr>
          <w:rFonts w:eastAsia="SchoolBookSanPin" w:cs="Times New Roman"/>
          <w:lang w:val="ru-RU"/>
        </w:rPr>
        <w:t xml:space="preserve"> </w:t>
      </w:r>
      <w:r w:rsidRPr="00124FFF">
        <w:rPr>
          <w:rFonts w:eastAsia="SchoolBookSanPin" w:cs="Times New Roman"/>
          <w:lang w:val="ru-RU"/>
        </w:rPr>
        <w:t>программ,</w:t>
      </w:r>
      <w:r w:rsidR="008D58D6" w:rsidRPr="00124FFF">
        <w:rPr>
          <w:rFonts w:eastAsia="SchoolBookSanPin" w:cs="Times New Roman"/>
          <w:lang w:val="ru-RU"/>
        </w:rPr>
        <w:t xml:space="preserve"> </w:t>
      </w:r>
      <w:r w:rsidRPr="00124FFF">
        <w:rPr>
          <w:rFonts w:eastAsia="SchoolBookSanPin" w:cs="Times New Roman"/>
          <w:lang w:val="ru-RU"/>
        </w:rPr>
        <w:t>проявляющуюся</w:t>
      </w:r>
      <w:r w:rsidR="008D58D6" w:rsidRPr="00124FFF">
        <w:rPr>
          <w:rFonts w:eastAsia="SchoolBookSanPin" w:cs="Times New Roman"/>
          <w:lang w:val="ru-RU"/>
        </w:rPr>
        <w:t xml:space="preserve"> </w:t>
      </w:r>
      <w:r w:rsidRPr="00124FFF">
        <w:rPr>
          <w:rFonts w:eastAsia="SchoolBookSanPin" w:cs="Times New Roman"/>
          <w:lang w:val="ru-RU"/>
        </w:rPr>
        <w:t>во</w:t>
      </w:r>
      <w:r w:rsidR="008D58D6" w:rsidRPr="00124FFF">
        <w:rPr>
          <w:rFonts w:eastAsia="SchoolBookSanPin" w:cs="Times New Roman"/>
          <w:lang w:val="ru-RU"/>
        </w:rPr>
        <w:t xml:space="preserve"> </w:t>
      </w:r>
      <w:r w:rsidRPr="00124FFF">
        <w:rPr>
          <w:rFonts w:eastAsia="SchoolBookSanPin" w:cs="Times New Roman"/>
          <w:lang w:val="ru-RU"/>
        </w:rPr>
        <w:t>взаимосвязи</w:t>
      </w:r>
      <w:r w:rsidR="008D58D6" w:rsidRPr="00124FFF">
        <w:rPr>
          <w:rFonts w:eastAsia="SchoolBookSanPin" w:cs="Times New Roman"/>
          <w:lang w:val="ru-RU"/>
        </w:rPr>
        <w:t xml:space="preserve"> </w:t>
      </w:r>
      <w:r w:rsidR="003E6CEA" w:rsidRPr="00124FFF">
        <w:rPr>
          <w:rFonts w:eastAsia="SchoolBookSanPin" w:cs="Times New Roman"/>
          <w:lang w:val="ru-RU"/>
        </w:rPr>
        <w:br/>
      </w:r>
      <w:r w:rsidRPr="00124FFF">
        <w:rPr>
          <w:rFonts w:eastAsia="SchoolBookSanPin" w:cs="Times New Roman"/>
          <w:lang w:val="ru-RU"/>
        </w:rPr>
        <w:t>и</w:t>
      </w:r>
      <w:r w:rsidR="008D58D6" w:rsidRPr="00124FFF">
        <w:rPr>
          <w:rFonts w:eastAsia="SchoolBookSanPin" w:cs="Times New Roman"/>
          <w:lang w:val="ru-RU"/>
        </w:rPr>
        <w:t xml:space="preserve"> </w:t>
      </w:r>
      <w:r w:rsidRPr="00124FFF">
        <w:rPr>
          <w:rFonts w:eastAsia="SchoolBookSanPin" w:cs="Times New Roman"/>
          <w:lang w:val="ru-RU"/>
        </w:rPr>
        <w:t>согласованности</w:t>
      </w:r>
      <w:r w:rsidR="008D58D6" w:rsidRPr="00124FFF">
        <w:rPr>
          <w:rFonts w:eastAsia="SchoolBookSanPin" w:cs="Times New Roman"/>
          <w:lang w:val="ru-RU"/>
        </w:rPr>
        <w:t xml:space="preserve"> </w:t>
      </w:r>
      <w:r w:rsidRPr="00124FFF">
        <w:rPr>
          <w:rFonts w:eastAsia="SchoolBookSanPin" w:cs="Times New Roman"/>
          <w:lang w:val="ru-RU"/>
        </w:rPr>
        <w:t>в</w:t>
      </w:r>
      <w:r w:rsidR="008D58D6" w:rsidRPr="00124FFF">
        <w:rPr>
          <w:rFonts w:eastAsia="SchoolBookSanPin" w:cs="Times New Roman"/>
          <w:lang w:val="ru-RU"/>
        </w:rPr>
        <w:t xml:space="preserve"> </w:t>
      </w:r>
      <w:r w:rsidRPr="00124FFF">
        <w:rPr>
          <w:rFonts w:eastAsia="SchoolBookSanPin" w:cs="Times New Roman"/>
          <w:lang w:val="ru-RU"/>
        </w:rPr>
        <w:t>отборе</w:t>
      </w:r>
      <w:r w:rsidR="008D58D6" w:rsidRPr="00124FFF">
        <w:rPr>
          <w:rFonts w:eastAsia="SchoolBookSanPin" w:cs="Times New Roman"/>
          <w:lang w:val="ru-RU"/>
        </w:rPr>
        <w:t xml:space="preserve"> </w:t>
      </w:r>
      <w:r w:rsidRPr="00124FFF">
        <w:rPr>
          <w:rFonts w:eastAsia="SchoolBookSanPin" w:cs="Times New Roman"/>
          <w:lang w:val="ru-RU"/>
        </w:rPr>
        <w:t>содержания</w:t>
      </w:r>
      <w:r w:rsidR="008D58D6" w:rsidRPr="00124FFF">
        <w:rPr>
          <w:rFonts w:eastAsia="SchoolBookSanPin" w:cs="Times New Roman"/>
          <w:lang w:val="ru-RU"/>
        </w:rPr>
        <w:t xml:space="preserve"> </w:t>
      </w:r>
      <w:r w:rsidRPr="00124FFF">
        <w:rPr>
          <w:rFonts w:eastAsia="SchoolBookSanPin" w:cs="Times New Roman"/>
          <w:lang w:val="ru-RU"/>
        </w:rPr>
        <w:t>образования,</w:t>
      </w:r>
      <w:r w:rsidR="008D58D6" w:rsidRPr="00124FFF">
        <w:rPr>
          <w:rFonts w:eastAsia="SchoolBookSanPin" w:cs="Times New Roman"/>
          <w:lang w:val="ru-RU"/>
        </w:rPr>
        <w:t xml:space="preserve"> </w:t>
      </w:r>
      <w:r w:rsidRPr="00124FFF">
        <w:rPr>
          <w:rFonts w:eastAsia="SchoolBookSanPin" w:cs="Times New Roman"/>
          <w:lang w:val="ru-RU"/>
        </w:rPr>
        <w:t>а</w:t>
      </w:r>
      <w:r w:rsidR="008D58D6" w:rsidRPr="00124FFF">
        <w:rPr>
          <w:rFonts w:eastAsia="SchoolBookSanPin" w:cs="Times New Roman"/>
          <w:lang w:val="ru-RU"/>
        </w:rPr>
        <w:t xml:space="preserve"> </w:t>
      </w:r>
      <w:r w:rsidRPr="00124FFF">
        <w:rPr>
          <w:rFonts w:eastAsia="SchoolBookSanPin" w:cs="Times New Roman"/>
          <w:lang w:val="ru-RU"/>
        </w:rPr>
        <w:t>также</w:t>
      </w:r>
      <w:r w:rsidR="008D58D6" w:rsidRPr="00124FFF">
        <w:rPr>
          <w:rFonts w:eastAsia="SchoolBookSanPin" w:cs="Times New Roman"/>
          <w:lang w:val="ru-RU"/>
        </w:rPr>
        <w:t xml:space="preserve"> </w:t>
      </w:r>
      <w:r w:rsidRPr="00124FFF">
        <w:rPr>
          <w:rFonts w:eastAsia="SchoolBookSanPin" w:cs="Times New Roman"/>
          <w:lang w:val="ru-RU"/>
        </w:rPr>
        <w:t>в</w:t>
      </w:r>
      <w:r w:rsidR="008D58D6" w:rsidRPr="00124FFF">
        <w:rPr>
          <w:rFonts w:eastAsia="SchoolBookSanPin" w:cs="Times New Roman"/>
          <w:lang w:val="ru-RU"/>
        </w:rPr>
        <w:t xml:space="preserve"> </w:t>
      </w:r>
      <w:r w:rsidRPr="00124FFF">
        <w:rPr>
          <w:rFonts w:eastAsia="SchoolBookSanPin" w:cs="Times New Roman"/>
          <w:lang w:val="ru-RU"/>
        </w:rPr>
        <w:t>последовательности</w:t>
      </w:r>
      <w:r w:rsidR="008D58D6" w:rsidRPr="00124FFF">
        <w:rPr>
          <w:rFonts w:eastAsia="SchoolBookSanPin" w:cs="Times New Roman"/>
          <w:lang w:val="ru-RU"/>
        </w:rPr>
        <w:t xml:space="preserve"> </w:t>
      </w:r>
      <w:r w:rsidR="003E6CEA" w:rsidRPr="00124FFF">
        <w:rPr>
          <w:rFonts w:eastAsia="SchoolBookSanPin" w:cs="Times New Roman"/>
          <w:lang w:val="ru-RU"/>
        </w:rPr>
        <w:br/>
      </w:r>
      <w:r w:rsidRPr="00124FFF">
        <w:rPr>
          <w:rFonts w:eastAsia="SchoolBookSanPin" w:cs="Times New Roman"/>
          <w:lang w:val="ru-RU"/>
        </w:rPr>
        <w:t>его</w:t>
      </w:r>
      <w:r w:rsidR="008D58D6" w:rsidRPr="00124FFF">
        <w:rPr>
          <w:rFonts w:eastAsia="SchoolBookSanPin" w:cs="Times New Roman"/>
          <w:lang w:val="ru-RU"/>
        </w:rPr>
        <w:t xml:space="preserve"> </w:t>
      </w:r>
      <w:r w:rsidRPr="00124FFF">
        <w:rPr>
          <w:rFonts w:eastAsia="SchoolBookSanPin" w:cs="Times New Roman"/>
          <w:lang w:val="ru-RU"/>
        </w:rPr>
        <w:t>развертывания</w:t>
      </w:r>
      <w:r w:rsidR="008D58D6" w:rsidRPr="00124FFF">
        <w:rPr>
          <w:rFonts w:eastAsia="SchoolBookSanPin" w:cs="Times New Roman"/>
          <w:lang w:val="ru-RU"/>
        </w:rPr>
        <w:t xml:space="preserve"> </w:t>
      </w:r>
      <w:r w:rsidRPr="00124FFF">
        <w:rPr>
          <w:rFonts w:eastAsia="SchoolBookSanPin" w:cs="Times New Roman"/>
          <w:lang w:val="ru-RU"/>
        </w:rPr>
        <w:t>по</w:t>
      </w:r>
      <w:r w:rsidR="008D58D6" w:rsidRPr="00124FFF">
        <w:rPr>
          <w:rFonts w:eastAsia="SchoolBookSanPin" w:cs="Times New Roman"/>
          <w:lang w:val="ru-RU"/>
        </w:rPr>
        <w:t xml:space="preserve"> </w:t>
      </w:r>
      <w:r w:rsidRPr="00124FFF">
        <w:rPr>
          <w:rFonts w:eastAsia="SchoolBookSanPin" w:cs="Times New Roman"/>
          <w:lang w:val="ru-RU"/>
        </w:rPr>
        <w:t>уровням</w:t>
      </w:r>
      <w:r w:rsidR="008D58D6" w:rsidRPr="00124FFF">
        <w:rPr>
          <w:rFonts w:eastAsia="SchoolBookSanPin" w:cs="Times New Roman"/>
          <w:lang w:val="ru-RU"/>
        </w:rPr>
        <w:t xml:space="preserve"> </w:t>
      </w:r>
      <w:r w:rsidRPr="00124FFF">
        <w:rPr>
          <w:rFonts w:eastAsia="SchoolBookSanPin" w:cs="Times New Roman"/>
          <w:lang w:val="ru-RU"/>
        </w:rPr>
        <w:t>образования</w:t>
      </w:r>
      <w:r w:rsidR="008D58D6" w:rsidRPr="00124FFF">
        <w:rPr>
          <w:rFonts w:eastAsia="SchoolBookSanPin" w:cs="Times New Roman"/>
          <w:lang w:val="ru-RU"/>
        </w:rPr>
        <w:t xml:space="preserve"> </w:t>
      </w:r>
      <w:r w:rsidRPr="00124FFF">
        <w:rPr>
          <w:rFonts w:eastAsia="SchoolBookSanPin" w:cs="Times New Roman"/>
          <w:lang w:val="ru-RU"/>
        </w:rPr>
        <w:t>и</w:t>
      </w:r>
      <w:r w:rsidR="008D58D6" w:rsidRPr="00124FFF">
        <w:rPr>
          <w:rFonts w:eastAsia="SchoolBookSanPin" w:cs="Times New Roman"/>
          <w:lang w:val="ru-RU"/>
        </w:rPr>
        <w:t xml:space="preserve"> </w:t>
      </w:r>
      <w:r w:rsidRPr="00124FFF">
        <w:rPr>
          <w:rFonts w:eastAsia="SchoolBookSanPin" w:cs="Times New Roman"/>
          <w:lang w:val="ru-RU"/>
        </w:rPr>
        <w:t>этапам</w:t>
      </w:r>
      <w:r w:rsidR="008D58D6" w:rsidRPr="00124FFF">
        <w:rPr>
          <w:rFonts w:eastAsia="SchoolBookSanPin" w:cs="Times New Roman"/>
          <w:lang w:val="ru-RU"/>
        </w:rPr>
        <w:t xml:space="preserve"> </w:t>
      </w:r>
      <w:r w:rsidRPr="00124FFF">
        <w:rPr>
          <w:rFonts w:eastAsia="SchoolBookSanPin" w:cs="Times New Roman"/>
          <w:lang w:val="ru-RU"/>
        </w:rPr>
        <w:t>обучения</w:t>
      </w:r>
      <w:r w:rsidR="008D58D6" w:rsidRPr="00124FFF">
        <w:rPr>
          <w:rFonts w:eastAsia="SchoolBookSanPin" w:cs="Times New Roman"/>
          <w:lang w:val="ru-RU"/>
        </w:rPr>
        <w:t xml:space="preserve"> </w:t>
      </w:r>
      <w:r w:rsidRPr="00124FFF">
        <w:rPr>
          <w:rFonts w:eastAsia="SchoolBookSanPin" w:cs="Times New Roman"/>
          <w:lang w:val="ru-RU"/>
        </w:rPr>
        <w:t>в</w:t>
      </w:r>
      <w:r w:rsidR="008D58D6" w:rsidRPr="00124FFF">
        <w:rPr>
          <w:rFonts w:eastAsia="SchoolBookSanPin" w:cs="Times New Roman"/>
          <w:lang w:val="ru-RU"/>
        </w:rPr>
        <w:t xml:space="preserve"> </w:t>
      </w:r>
      <w:r w:rsidRPr="00124FFF">
        <w:rPr>
          <w:rFonts w:eastAsia="SchoolBookSanPin" w:cs="Times New Roman"/>
          <w:lang w:val="ru-RU"/>
        </w:rPr>
        <w:t>целях</w:t>
      </w:r>
      <w:r w:rsidR="008D58D6" w:rsidRPr="00124FFF">
        <w:rPr>
          <w:rFonts w:eastAsia="SchoolBookSanPin" w:cs="Times New Roman"/>
          <w:lang w:val="ru-RU"/>
        </w:rPr>
        <w:t xml:space="preserve"> </w:t>
      </w:r>
      <w:r w:rsidRPr="00124FFF">
        <w:rPr>
          <w:rFonts w:eastAsia="SchoolBookSanPin" w:cs="Times New Roman"/>
          <w:lang w:val="ru-RU"/>
        </w:rPr>
        <w:t>обеспечения</w:t>
      </w:r>
      <w:r w:rsidR="008D58D6" w:rsidRPr="00124FFF">
        <w:rPr>
          <w:rFonts w:eastAsia="SchoolBookSanPin" w:cs="Times New Roman"/>
          <w:lang w:val="ru-RU"/>
        </w:rPr>
        <w:t xml:space="preserve"> </w:t>
      </w:r>
      <w:r w:rsidRPr="00124FFF">
        <w:rPr>
          <w:rFonts w:eastAsia="SchoolBookSanPin" w:cs="Times New Roman"/>
          <w:lang w:val="ru-RU"/>
        </w:rPr>
        <w:t>системности</w:t>
      </w:r>
      <w:r w:rsidR="008D58D6" w:rsidRPr="00124FFF">
        <w:rPr>
          <w:rFonts w:eastAsia="SchoolBookSanPin" w:cs="Times New Roman"/>
          <w:lang w:val="ru-RU"/>
        </w:rPr>
        <w:t xml:space="preserve"> </w:t>
      </w:r>
      <w:r w:rsidRPr="00124FFF">
        <w:rPr>
          <w:rFonts w:eastAsia="SchoolBookSanPin" w:cs="Times New Roman"/>
          <w:lang w:val="ru-RU"/>
        </w:rPr>
        <w:t>знаний,</w:t>
      </w:r>
      <w:r w:rsidR="008D58D6" w:rsidRPr="00124FFF">
        <w:rPr>
          <w:rFonts w:eastAsia="SchoolBookSanPin" w:cs="Times New Roman"/>
          <w:lang w:val="ru-RU"/>
        </w:rPr>
        <w:t xml:space="preserve"> </w:t>
      </w:r>
      <w:r w:rsidRPr="00124FFF">
        <w:rPr>
          <w:rFonts w:eastAsia="SchoolBookSanPin" w:cs="Times New Roman"/>
          <w:lang w:val="ru-RU"/>
        </w:rPr>
        <w:t>повышения</w:t>
      </w:r>
      <w:r w:rsidR="008D58D6" w:rsidRPr="00124FFF">
        <w:rPr>
          <w:rFonts w:eastAsia="SchoolBookSanPin" w:cs="Times New Roman"/>
          <w:lang w:val="ru-RU"/>
        </w:rPr>
        <w:t xml:space="preserve"> </w:t>
      </w:r>
      <w:r w:rsidRPr="00124FFF">
        <w:rPr>
          <w:rFonts w:eastAsia="SchoolBookSanPin" w:cs="Times New Roman"/>
          <w:lang w:val="ru-RU"/>
        </w:rPr>
        <w:t>качества</w:t>
      </w:r>
      <w:r w:rsidR="008D58D6" w:rsidRPr="00124FFF">
        <w:rPr>
          <w:rFonts w:eastAsia="SchoolBookSanPin" w:cs="Times New Roman"/>
          <w:lang w:val="ru-RU"/>
        </w:rPr>
        <w:t xml:space="preserve"> </w:t>
      </w:r>
      <w:r w:rsidRPr="00124FFF">
        <w:rPr>
          <w:rFonts w:eastAsia="SchoolBookSanPin" w:cs="Times New Roman"/>
          <w:lang w:val="ru-RU"/>
        </w:rPr>
        <w:t>образования</w:t>
      </w:r>
      <w:r w:rsidR="008D58D6" w:rsidRPr="00124FFF">
        <w:rPr>
          <w:rFonts w:eastAsia="SchoolBookSanPin" w:cs="Times New Roman"/>
          <w:lang w:val="ru-RU"/>
        </w:rPr>
        <w:t xml:space="preserve"> </w:t>
      </w:r>
      <w:r w:rsidRPr="00124FFF">
        <w:rPr>
          <w:rFonts w:eastAsia="SchoolBookSanPin" w:cs="Times New Roman"/>
          <w:lang w:val="ru-RU"/>
        </w:rPr>
        <w:t>и</w:t>
      </w:r>
      <w:r w:rsidR="008D58D6" w:rsidRPr="00124FFF">
        <w:rPr>
          <w:rFonts w:eastAsia="SchoolBookSanPin" w:cs="Times New Roman"/>
          <w:lang w:val="ru-RU"/>
        </w:rPr>
        <w:t xml:space="preserve"> </w:t>
      </w:r>
      <w:r w:rsidRPr="00124FFF">
        <w:rPr>
          <w:rFonts w:eastAsia="SchoolBookSanPin" w:cs="Times New Roman"/>
          <w:lang w:val="ru-RU"/>
        </w:rPr>
        <w:t>обеспечения</w:t>
      </w:r>
      <w:r w:rsidR="008D58D6" w:rsidRPr="00124FFF">
        <w:rPr>
          <w:rFonts w:eastAsia="SchoolBookSanPin" w:cs="Times New Roman"/>
          <w:lang w:val="ru-RU"/>
        </w:rPr>
        <w:t xml:space="preserve"> </w:t>
      </w:r>
      <w:r w:rsidRPr="00124FFF">
        <w:rPr>
          <w:rFonts w:eastAsia="SchoolBookSanPin" w:cs="Times New Roman"/>
          <w:lang w:val="ru-RU"/>
        </w:rPr>
        <w:t>его</w:t>
      </w:r>
      <w:r w:rsidR="008D58D6" w:rsidRPr="00124FFF">
        <w:rPr>
          <w:rFonts w:eastAsia="SchoolBookSanPin" w:cs="Times New Roman"/>
          <w:lang w:val="ru-RU"/>
        </w:rPr>
        <w:t xml:space="preserve"> </w:t>
      </w:r>
      <w:r w:rsidRPr="00124FFF">
        <w:rPr>
          <w:rFonts w:eastAsia="SchoolBookSanPin" w:cs="Times New Roman"/>
          <w:lang w:val="ru-RU"/>
        </w:rPr>
        <w:t>непрерывности;</w:t>
      </w:r>
    </w:p>
    <w:p w:rsidR="00FB1709" w:rsidRPr="00124FFF" w:rsidRDefault="00203412" w:rsidP="00124FFF">
      <w:pPr>
        <w:pStyle w:val="a"/>
        <w:numPr>
          <w:ilvl w:val="0"/>
          <w:numId w:val="0"/>
        </w:numPr>
        <w:spacing w:line="0" w:lineRule="atLeast"/>
        <w:ind w:firstLine="680"/>
        <w:rPr>
          <w:rFonts w:cs="Times New Roman"/>
          <w:lang w:val="ru-RU"/>
        </w:rPr>
      </w:pPr>
      <w:r w:rsidRPr="00124FFF">
        <w:rPr>
          <w:rFonts w:eastAsia="SchoolBookSanPin" w:cs="Times New Roman"/>
          <w:lang w:val="ru-RU"/>
        </w:rPr>
        <w:t>обеспечение</w:t>
      </w:r>
      <w:r w:rsidR="008D58D6" w:rsidRPr="00124FFF">
        <w:rPr>
          <w:rFonts w:eastAsia="SchoolBookSanPin" w:cs="Times New Roman"/>
          <w:lang w:val="ru-RU"/>
        </w:rPr>
        <w:t xml:space="preserve"> </w:t>
      </w:r>
      <w:r w:rsidRPr="00124FFF">
        <w:rPr>
          <w:rFonts w:eastAsia="SchoolBookSanPin" w:cs="Times New Roman"/>
          <w:lang w:val="ru-RU"/>
        </w:rPr>
        <w:t>фундаментального</w:t>
      </w:r>
      <w:r w:rsidR="008D58D6" w:rsidRPr="00124FFF">
        <w:rPr>
          <w:rFonts w:eastAsia="SchoolBookSanPin" w:cs="Times New Roman"/>
          <w:lang w:val="ru-RU"/>
        </w:rPr>
        <w:t xml:space="preserve"> </w:t>
      </w:r>
      <w:r w:rsidRPr="00124FFF">
        <w:rPr>
          <w:rFonts w:eastAsia="SchoolBookSanPin" w:cs="Times New Roman"/>
          <w:lang w:val="ru-RU"/>
        </w:rPr>
        <w:t>характера</w:t>
      </w:r>
      <w:r w:rsidR="008D58D6" w:rsidRPr="00124FFF">
        <w:rPr>
          <w:rFonts w:eastAsia="SchoolBookSanPin" w:cs="Times New Roman"/>
          <w:lang w:val="ru-RU"/>
        </w:rPr>
        <w:t xml:space="preserve"> </w:t>
      </w:r>
      <w:r w:rsidRPr="00124FFF">
        <w:rPr>
          <w:rFonts w:eastAsia="SchoolBookSanPin" w:cs="Times New Roman"/>
          <w:lang w:val="ru-RU"/>
        </w:rPr>
        <w:t>образования,</w:t>
      </w:r>
      <w:r w:rsidR="008D58D6" w:rsidRPr="00124FFF">
        <w:rPr>
          <w:rFonts w:eastAsia="SchoolBookSanPin" w:cs="Times New Roman"/>
          <w:lang w:val="ru-RU"/>
        </w:rPr>
        <w:t xml:space="preserve"> </w:t>
      </w:r>
      <w:r w:rsidRPr="00124FFF">
        <w:rPr>
          <w:rFonts w:eastAsia="SchoolBookSanPin" w:cs="Times New Roman"/>
          <w:lang w:val="ru-RU"/>
        </w:rPr>
        <w:t>учета</w:t>
      </w:r>
      <w:r w:rsidR="008D58D6" w:rsidRPr="00124FFF">
        <w:rPr>
          <w:rFonts w:eastAsia="SchoolBookSanPin" w:cs="Times New Roman"/>
          <w:lang w:val="ru-RU"/>
        </w:rPr>
        <w:t xml:space="preserve"> </w:t>
      </w:r>
      <w:r w:rsidRPr="00124FFF">
        <w:rPr>
          <w:rFonts w:eastAsia="SchoolBookSanPin" w:cs="Times New Roman"/>
          <w:lang w:val="ru-RU"/>
        </w:rPr>
        <w:t>специфики</w:t>
      </w:r>
      <w:r w:rsidR="008D58D6" w:rsidRPr="00124FFF">
        <w:rPr>
          <w:rFonts w:eastAsia="SchoolBookSanPin" w:cs="Times New Roman"/>
          <w:lang w:val="ru-RU"/>
        </w:rPr>
        <w:t xml:space="preserve"> </w:t>
      </w:r>
      <w:r w:rsidRPr="00124FFF">
        <w:rPr>
          <w:rFonts w:eastAsia="SchoolBookSanPin" w:cs="Times New Roman"/>
          <w:lang w:val="ru-RU"/>
        </w:rPr>
        <w:t>изучаемых</w:t>
      </w:r>
      <w:r w:rsidR="008D58D6" w:rsidRPr="00124FFF">
        <w:rPr>
          <w:rFonts w:eastAsia="SchoolBookSanPin" w:cs="Times New Roman"/>
          <w:lang w:val="ru-RU"/>
        </w:rPr>
        <w:t xml:space="preserve"> </w:t>
      </w:r>
      <w:r w:rsidRPr="00124FFF">
        <w:rPr>
          <w:rFonts w:eastAsia="SchoolBookSanPin" w:cs="Times New Roman"/>
          <w:lang w:val="ru-RU"/>
        </w:rPr>
        <w:t>предметов;</w:t>
      </w:r>
    </w:p>
    <w:p w:rsidR="00FB1709" w:rsidRPr="00124FFF" w:rsidRDefault="00203412" w:rsidP="00124FFF">
      <w:pPr>
        <w:pStyle w:val="a"/>
        <w:numPr>
          <w:ilvl w:val="0"/>
          <w:numId w:val="0"/>
        </w:numPr>
        <w:spacing w:line="0" w:lineRule="atLeast"/>
        <w:ind w:firstLine="680"/>
        <w:rPr>
          <w:rFonts w:cs="Times New Roman"/>
          <w:lang w:val="ru-RU"/>
        </w:rPr>
      </w:pPr>
      <w:r w:rsidRPr="00124FFF">
        <w:rPr>
          <w:rFonts w:eastAsia="SchoolBookSanPin" w:cs="Times New Roman"/>
          <w:lang w:val="ru-RU"/>
        </w:rPr>
        <w:t>принцип</w:t>
      </w:r>
      <w:r w:rsidR="008D58D6" w:rsidRPr="00124FFF">
        <w:rPr>
          <w:rFonts w:eastAsia="SchoolBookSanPin" w:cs="Times New Roman"/>
          <w:lang w:val="ru-RU"/>
        </w:rPr>
        <w:t xml:space="preserve"> </w:t>
      </w:r>
      <w:r w:rsidRPr="00124FFF">
        <w:rPr>
          <w:rFonts w:eastAsia="SchoolBookSanPin" w:cs="Times New Roman"/>
          <w:lang w:val="ru-RU"/>
        </w:rPr>
        <w:t>единства</w:t>
      </w:r>
      <w:r w:rsidR="008D58D6" w:rsidRPr="00124FFF">
        <w:rPr>
          <w:rFonts w:eastAsia="SchoolBookSanPin" w:cs="Times New Roman"/>
          <w:lang w:val="ru-RU"/>
        </w:rPr>
        <w:t xml:space="preserve"> </w:t>
      </w:r>
      <w:r w:rsidRPr="00124FFF">
        <w:rPr>
          <w:rFonts w:eastAsia="SchoolBookSanPin" w:cs="Times New Roman"/>
          <w:lang w:val="ru-RU"/>
        </w:rPr>
        <w:t>учебной</w:t>
      </w:r>
      <w:r w:rsidR="008D58D6" w:rsidRPr="00124FFF">
        <w:rPr>
          <w:rFonts w:eastAsia="SchoolBookSanPin" w:cs="Times New Roman"/>
          <w:lang w:val="ru-RU"/>
        </w:rPr>
        <w:t xml:space="preserve"> </w:t>
      </w:r>
      <w:r w:rsidRPr="00124FFF">
        <w:rPr>
          <w:rFonts w:eastAsia="SchoolBookSanPin" w:cs="Times New Roman"/>
          <w:lang w:val="ru-RU"/>
        </w:rPr>
        <w:t>и</w:t>
      </w:r>
      <w:r w:rsidR="008D58D6" w:rsidRPr="00124FFF">
        <w:rPr>
          <w:rFonts w:eastAsia="SchoolBookSanPin" w:cs="Times New Roman"/>
          <w:lang w:val="ru-RU"/>
        </w:rPr>
        <w:t xml:space="preserve"> </w:t>
      </w:r>
      <w:r w:rsidRPr="00124FFF">
        <w:rPr>
          <w:rFonts w:eastAsia="SchoolBookSanPin" w:cs="Times New Roman"/>
          <w:lang w:val="ru-RU"/>
        </w:rPr>
        <w:t>воспитательной</w:t>
      </w:r>
      <w:r w:rsidR="008D58D6" w:rsidRPr="00124FFF">
        <w:rPr>
          <w:rFonts w:eastAsia="SchoolBookSanPin" w:cs="Times New Roman"/>
          <w:lang w:val="ru-RU"/>
        </w:rPr>
        <w:t xml:space="preserve"> </w:t>
      </w:r>
      <w:r w:rsidRPr="00124FFF">
        <w:rPr>
          <w:rFonts w:eastAsia="SchoolBookSanPin" w:cs="Times New Roman"/>
          <w:lang w:val="ru-RU"/>
        </w:rPr>
        <w:t>деятельности,</w:t>
      </w:r>
      <w:r w:rsidR="008D58D6" w:rsidRPr="00124FFF">
        <w:rPr>
          <w:rFonts w:eastAsia="SchoolBookSanPin" w:cs="Times New Roman"/>
          <w:lang w:val="ru-RU"/>
        </w:rPr>
        <w:t xml:space="preserve"> </w:t>
      </w:r>
      <w:r w:rsidRPr="00124FFF">
        <w:rPr>
          <w:rFonts w:eastAsia="SchoolBookSanPin" w:cs="Times New Roman"/>
          <w:lang w:val="ru-RU"/>
        </w:rPr>
        <w:t>предполагающий</w:t>
      </w:r>
      <w:r w:rsidR="008D58D6" w:rsidRPr="00124FFF">
        <w:rPr>
          <w:rFonts w:eastAsia="SchoolBookSanPin" w:cs="Times New Roman"/>
          <w:lang w:val="ru-RU"/>
        </w:rPr>
        <w:t xml:space="preserve"> </w:t>
      </w:r>
      <w:r w:rsidRPr="00124FFF">
        <w:rPr>
          <w:rFonts w:eastAsia="SchoolBookSanPin" w:cs="Times New Roman"/>
          <w:lang w:val="ru-RU"/>
        </w:rPr>
        <w:t>направленность</w:t>
      </w:r>
      <w:r w:rsidR="008D58D6" w:rsidRPr="00124FFF">
        <w:rPr>
          <w:rFonts w:eastAsia="SchoolBookSanPin" w:cs="Times New Roman"/>
          <w:lang w:val="ru-RU"/>
        </w:rPr>
        <w:t xml:space="preserve"> </w:t>
      </w:r>
      <w:r w:rsidRPr="00124FFF">
        <w:rPr>
          <w:rFonts w:eastAsia="SchoolBookSanPin" w:cs="Times New Roman"/>
          <w:lang w:val="ru-RU"/>
        </w:rPr>
        <w:t>учебного</w:t>
      </w:r>
      <w:r w:rsidR="008D58D6" w:rsidRPr="00124FFF">
        <w:rPr>
          <w:rFonts w:eastAsia="SchoolBookSanPin" w:cs="Times New Roman"/>
          <w:lang w:val="ru-RU"/>
        </w:rPr>
        <w:t xml:space="preserve"> </w:t>
      </w:r>
      <w:r w:rsidRPr="00124FFF">
        <w:rPr>
          <w:rFonts w:eastAsia="SchoolBookSanPin" w:cs="Times New Roman"/>
          <w:lang w:val="ru-RU"/>
        </w:rPr>
        <w:t>процесса</w:t>
      </w:r>
      <w:r w:rsidR="008D58D6" w:rsidRPr="00124FFF">
        <w:rPr>
          <w:rFonts w:eastAsia="SchoolBookSanPin" w:cs="Times New Roman"/>
          <w:lang w:val="ru-RU"/>
        </w:rPr>
        <w:t xml:space="preserve"> </w:t>
      </w:r>
      <w:r w:rsidRPr="00124FFF">
        <w:rPr>
          <w:rFonts w:eastAsia="SchoolBookSanPin" w:cs="Times New Roman"/>
          <w:lang w:val="ru-RU"/>
        </w:rPr>
        <w:t>на</w:t>
      </w:r>
      <w:r w:rsidR="008D58D6" w:rsidRPr="00124FFF">
        <w:rPr>
          <w:rFonts w:eastAsia="SchoolBookSanPin" w:cs="Times New Roman"/>
          <w:lang w:val="ru-RU"/>
        </w:rPr>
        <w:t xml:space="preserve"> </w:t>
      </w:r>
      <w:r w:rsidRPr="00124FFF">
        <w:rPr>
          <w:rFonts w:eastAsia="SchoolBookSanPin" w:cs="Times New Roman"/>
          <w:lang w:val="ru-RU"/>
        </w:rPr>
        <w:t>достижение</w:t>
      </w:r>
      <w:r w:rsidR="008D58D6" w:rsidRPr="00124FFF">
        <w:rPr>
          <w:rFonts w:eastAsia="SchoolBookSanPin" w:cs="Times New Roman"/>
          <w:lang w:val="ru-RU"/>
        </w:rPr>
        <w:t xml:space="preserve"> </w:t>
      </w:r>
      <w:r w:rsidRPr="00124FFF">
        <w:rPr>
          <w:rFonts w:eastAsia="SchoolBookSanPin" w:cs="Times New Roman"/>
          <w:lang w:val="ru-RU"/>
        </w:rPr>
        <w:t>личностных</w:t>
      </w:r>
      <w:r w:rsidR="008D58D6" w:rsidRPr="00124FFF">
        <w:rPr>
          <w:rFonts w:eastAsia="SchoolBookSanPin" w:cs="Times New Roman"/>
          <w:lang w:val="ru-RU"/>
        </w:rPr>
        <w:t xml:space="preserve"> </w:t>
      </w:r>
      <w:r w:rsidRPr="00124FFF">
        <w:rPr>
          <w:rFonts w:eastAsia="SchoolBookSanPin" w:cs="Times New Roman"/>
          <w:lang w:val="ru-RU"/>
        </w:rPr>
        <w:t>результатов</w:t>
      </w:r>
      <w:r w:rsidR="008D58D6" w:rsidRPr="00124FFF">
        <w:rPr>
          <w:rFonts w:eastAsia="SchoolBookSanPin" w:cs="Times New Roman"/>
          <w:lang w:val="ru-RU"/>
        </w:rPr>
        <w:t xml:space="preserve"> </w:t>
      </w:r>
      <w:r w:rsidRPr="00124FFF">
        <w:rPr>
          <w:rFonts w:eastAsia="SchoolBookSanPin" w:cs="Times New Roman"/>
          <w:lang w:val="ru-RU"/>
        </w:rPr>
        <w:t>освоения</w:t>
      </w:r>
      <w:r w:rsidR="008D58D6" w:rsidRPr="00124FFF">
        <w:rPr>
          <w:rFonts w:eastAsia="SchoolBookSanPin" w:cs="Times New Roman"/>
          <w:lang w:val="ru-RU"/>
        </w:rPr>
        <w:t xml:space="preserve"> </w:t>
      </w:r>
      <w:r w:rsidRPr="00124FFF">
        <w:rPr>
          <w:rFonts w:eastAsia="SchoolBookSanPin" w:cs="Times New Roman"/>
          <w:lang w:val="ru-RU"/>
        </w:rPr>
        <w:t>образовательной</w:t>
      </w:r>
      <w:r w:rsidR="008D58D6" w:rsidRPr="00124FFF">
        <w:rPr>
          <w:rFonts w:eastAsia="SchoolBookSanPin" w:cs="Times New Roman"/>
          <w:lang w:val="ru-RU"/>
        </w:rPr>
        <w:t xml:space="preserve"> </w:t>
      </w:r>
      <w:r w:rsidRPr="00124FFF">
        <w:rPr>
          <w:rFonts w:eastAsia="SchoolBookSanPin" w:cs="Times New Roman"/>
          <w:lang w:val="ru-RU"/>
        </w:rPr>
        <w:t>программы;</w:t>
      </w:r>
    </w:p>
    <w:p w:rsidR="00FB1709" w:rsidRPr="00124FFF" w:rsidRDefault="00203412" w:rsidP="00124FFF">
      <w:pPr>
        <w:pStyle w:val="a"/>
        <w:numPr>
          <w:ilvl w:val="0"/>
          <w:numId w:val="0"/>
        </w:numPr>
        <w:spacing w:line="0" w:lineRule="atLeast"/>
        <w:ind w:firstLine="680"/>
        <w:rPr>
          <w:rFonts w:cs="Times New Roman"/>
          <w:lang w:val="ru-RU"/>
        </w:rPr>
      </w:pPr>
      <w:r w:rsidRPr="00124FFF">
        <w:rPr>
          <w:rFonts w:eastAsia="SchoolBookSanPin" w:cs="Times New Roman"/>
          <w:lang w:val="ru-RU"/>
        </w:rPr>
        <w:t>принцип</w:t>
      </w:r>
      <w:r w:rsidR="008D58D6" w:rsidRPr="00124FFF">
        <w:rPr>
          <w:rFonts w:eastAsia="SchoolBookSanPin" w:cs="Times New Roman"/>
          <w:lang w:val="ru-RU"/>
        </w:rPr>
        <w:t xml:space="preserve"> </w:t>
      </w:r>
      <w:proofErr w:type="spellStart"/>
      <w:r w:rsidRPr="00124FFF">
        <w:rPr>
          <w:rFonts w:eastAsia="SchoolBookSanPin" w:cs="Times New Roman"/>
          <w:lang w:val="ru-RU"/>
        </w:rPr>
        <w:t>здоровьесбережения</w:t>
      </w:r>
      <w:proofErr w:type="spellEnd"/>
      <w:r w:rsidRPr="00124FFF">
        <w:rPr>
          <w:rFonts w:eastAsia="SchoolBookSanPin" w:cs="Times New Roman"/>
          <w:lang w:val="ru-RU"/>
        </w:rPr>
        <w:t>,</w:t>
      </w:r>
      <w:r w:rsidR="008D58D6" w:rsidRPr="00124FFF">
        <w:rPr>
          <w:rFonts w:eastAsia="SchoolBookSanPin" w:cs="Times New Roman"/>
          <w:lang w:val="ru-RU"/>
        </w:rPr>
        <w:t xml:space="preserve"> </w:t>
      </w:r>
      <w:r w:rsidRPr="00124FFF">
        <w:rPr>
          <w:rFonts w:eastAsia="SchoolBookSanPin" w:cs="Times New Roman"/>
          <w:lang w:val="ru-RU"/>
        </w:rPr>
        <w:t>предусматривающий</w:t>
      </w:r>
      <w:r w:rsidR="008D58D6" w:rsidRPr="00124FFF">
        <w:rPr>
          <w:rFonts w:eastAsia="SchoolBookSanPin" w:cs="Times New Roman"/>
          <w:lang w:val="ru-RU"/>
        </w:rPr>
        <w:t xml:space="preserve"> </w:t>
      </w:r>
      <w:r w:rsidRPr="00124FFF">
        <w:rPr>
          <w:rFonts w:eastAsia="SchoolBookSanPin" w:cs="Times New Roman"/>
          <w:lang w:val="ru-RU"/>
        </w:rPr>
        <w:t>исключение</w:t>
      </w:r>
      <w:r w:rsidR="008D58D6" w:rsidRPr="00124FFF">
        <w:rPr>
          <w:rFonts w:eastAsia="SchoolBookSanPin" w:cs="Times New Roman"/>
          <w:lang w:val="ru-RU"/>
        </w:rPr>
        <w:t xml:space="preserve"> </w:t>
      </w:r>
      <w:r w:rsidRPr="00124FFF">
        <w:rPr>
          <w:rFonts w:eastAsia="SchoolBookSanPin" w:cs="Times New Roman"/>
          <w:lang w:val="ru-RU"/>
        </w:rPr>
        <w:t>образовательных</w:t>
      </w:r>
      <w:r w:rsidR="008D58D6" w:rsidRPr="00124FFF">
        <w:rPr>
          <w:rFonts w:eastAsia="SchoolBookSanPin" w:cs="Times New Roman"/>
          <w:lang w:val="ru-RU"/>
        </w:rPr>
        <w:t xml:space="preserve"> </w:t>
      </w:r>
      <w:r w:rsidRPr="00124FFF">
        <w:rPr>
          <w:rFonts w:eastAsia="SchoolBookSanPin" w:cs="Times New Roman"/>
          <w:lang w:val="ru-RU"/>
        </w:rPr>
        <w:t>технологий,</w:t>
      </w:r>
      <w:r w:rsidR="008D58D6" w:rsidRPr="00124FFF">
        <w:rPr>
          <w:rFonts w:eastAsia="SchoolBookSanPin" w:cs="Times New Roman"/>
          <w:lang w:val="ru-RU"/>
        </w:rPr>
        <w:t xml:space="preserve"> </w:t>
      </w:r>
      <w:r w:rsidRPr="00124FFF">
        <w:rPr>
          <w:rFonts w:eastAsia="SchoolBookSanPin" w:cs="Times New Roman"/>
          <w:lang w:val="ru-RU"/>
        </w:rPr>
        <w:t>которые</w:t>
      </w:r>
      <w:r w:rsidR="008D58D6" w:rsidRPr="00124FFF">
        <w:rPr>
          <w:rFonts w:eastAsia="SchoolBookSanPin" w:cs="Times New Roman"/>
          <w:lang w:val="ru-RU"/>
        </w:rPr>
        <w:t xml:space="preserve"> </w:t>
      </w:r>
      <w:r w:rsidRPr="00124FFF">
        <w:rPr>
          <w:rFonts w:eastAsia="SchoolBookSanPin" w:cs="Times New Roman"/>
          <w:lang w:val="ru-RU"/>
        </w:rPr>
        <w:t>могут</w:t>
      </w:r>
      <w:r w:rsidR="008D58D6" w:rsidRPr="00124FFF">
        <w:rPr>
          <w:rFonts w:eastAsia="SchoolBookSanPin" w:cs="Times New Roman"/>
          <w:lang w:val="ru-RU"/>
        </w:rPr>
        <w:t xml:space="preserve"> </w:t>
      </w:r>
      <w:r w:rsidRPr="00124FFF">
        <w:rPr>
          <w:rFonts w:eastAsia="SchoolBookSanPin" w:cs="Times New Roman"/>
          <w:lang w:val="ru-RU"/>
        </w:rPr>
        <w:t>нанести</w:t>
      </w:r>
      <w:r w:rsidR="008D58D6" w:rsidRPr="00124FFF">
        <w:rPr>
          <w:rFonts w:eastAsia="SchoolBookSanPin" w:cs="Times New Roman"/>
          <w:lang w:val="ru-RU"/>
        </w:rPr>
        <w:t xml:space="preserve"> </w:t>
      </w:r>
      <w:r w:rsidRPr="00124FFF">
        <w:rPr>
          <w:rFonts w:eastAsia="SchoolBookSanPin" w:cs="Times New Roman"/>
          <w:lang w:val="ru-RU"/>
        </w:rPr>
        <w:t>вред</w:t>
      </w:r>
      <w:r w:rsidR="008D58D6" w:rsidRPr="00124FFF">
        <w:rPr>
          <w:rFonts w:eastAsia="SchoolBookSanPin" w:cs="Times New Roman"/>
          <w:lang w:val="ru-RU"/>
        </w:rPr>
        <w:t xml:space="preserve"> </w:t>
      </w:r>
      <w:r w:rsidRPr="00124FFF">
        <w:rPr>
          <w:rFonts w:eastAsia="SchoolBookSanPin" w:cs="Times New Roman"/>
          <w:lang w:val="ru-RU"/>
        </w:rPr>
        <w:t>физическому</w:t>
      </w:r>
      <w:r w:rsidR="008D58D6" w:rsidRPr="00124FFF">
        <w:rPr>
          <w:rFonts w:eastAsia="SchoolBookSanPin" w:cs="Times New Roman"/>
          <w:lang w:val="ru-RU"/>
        </w:rPr>
        <w:t xml:space="preserve"> </w:t>
      </w:r>
      <w:r w:rsidRPr="00124FFF">
        <w:rPr>
          <w:rFonts w:eastAsia="SchoolBookSanPin" w:cs="Times New Roman"/>
          <w:lang w:val="ru-RU"/>
        </w:rPr>
        <w:t>и</w:t>
      </w:r>
      <w:r w:rsidR="008D58D6" w:rsidRPr="00124FFF">
        <w:rPr>
          <w:rFonts w:eastAsia="SchoolBookSanPin" w:cs="Times New Roman"/>
          <w:lang w:val="ru-RU"/>
        </w:rPr>
        <w:t xml:space="preserve"> </w:t>
      </w:r>
      <w:r w:rsidRPr="00124FFF">
        <w:rPr>
          <w:rFonts w:eastAsia="SchoolBookSanPin" w:cs="Times New Roman"/>
          <w:lang w:val="ru-RU"/>
        </w:rPr>
        <w:t>психическому</w:t>
      </w:r>
      <w:r w:rsidR="008D58D6" w:rsidRPr="00124FFF">
        <w:rPr>
          <w:rFonts w:eastAsia="SchoolBookSanPin" w:cs="Times New Roman"/>
          <w:lang w:val="ru-RU"/>
        </w:rPr>
        <w:t xml:space="preserve"> </w:t>
      </w:r>
      <w:r w:rsidRPr="00124FFF">
        <w:rPr>
          <w:rFonts w:eastAsia="SchoolBookSanPin" w:cs="Times New Roman"/>
          <w:lang w:val="ru-RU"/>
        </w:rPr>
        <w:t>здоровью</w:t>
      </w:r>
      <w:r w:rsidR="008D58D6" w:rsidRPr="00124FFF">
        <w:rPr>
          <w:rFonts w:eastAsia="SchoolBookSanPin" w:cs="Times New Roman"/>
          <w:lang w:val="ru-RU"/>
        </w:rPr>
        <w:t xml:space="preserve"> </w:t>
      </w:r>
      <w:r w:rsidRPr="00124FFF">
        <w:rPr>
          <w:rFonts w:eastAsia="SchoolBookSanPin" w:cs="Times New Roman"/>
          <w:lang w:val="ru-RU"/>
        </w:rPr>
        <w:t>обучающихся,</w:t>
      </w:r>
      <w:r w:rsidR="008D58D6" w:rsidRPr="00124FFF">
        <w:rPr>
          <w:rFonts w:eastAsia="SchoolBookSanPin" w:cs="Times New Roman"/>
          <w:lang w:val="ru-RU"/>
        </w:rPr>
        <w:t xml:space="preserve"> </w:t>
      </w:r>
      <w:r w:rsidRPr="00124FFF">
        <w:rPr>
          <w:rFonts w:eastAsia="SchoolBookSanPin" w:cs="Times New Roman"/>
          <w:lang w:val="ru-RU"/>
        </w:rPr>
        <w:t>приоритет</w:t>
      </w:r>
      <w:r w:rsidR="008D58D6" w:rsidRPr="00124FFF">
        <w:rPr>
          <w:rFonts w:eastAsia="SchoolBookSanPin" w:cs="Times New Roman"/>
          <w:lang w:val="ru-RU"/>
        </w:rPr>
        <w:t xml:space="preserve"> </w:t>
      </w:r>
      <w:r w:rsidRPr="00124FFF">
        <w:rPr>
          <w:rFonts w:eastAsia="SchoolBookSanPin" w:cs="Times New Roman"/>
          <w:lang w:val="ru-RU"/>
        </w:rPr>
        <w:t>использования</w:t>
      </w:r>
      <w:r w:rsidR="008D58D6" w:rsidRPr="00124FFF">
        <w:rPr>
          <w:rFonts w:eastAsia="SchoolBookSanPin" w:cs="Times New Roman"/>
          <w:lang w:val="ru-RU"/>
        </w:rPr>
        <w:t xml:space="preserve"> </w:t>
      </w:r>
      <w:proofErr w:type="spellStart"/>
      <w:r w:rsidRPr="00124FFF">
        <w:rPr>
          <w:rFonts w:eastAsia="SchoolBookSanPin" w:cs="Times New Roman"/>
          <w:lang w:val="ru-RU"/>
        </w:rPr>
        <w:t>здоровьесберегающих</w:t>
      </w:r>
      <w:proofErr w:type="spellEnd"/>
      <w:r w:rsidR="008D58D6" w:rsidRPr="00124FFF">
        <w:rPr>
          <w:rFonts w:eastAsia="SchoolBookSanPin" w:cs="Times New Roman"/>
          <w:lang w:val="ru-RU"/>
        </w:rPr>
        <w:t xml:space="preserve"> </w:t>
      </w:r>
      <w:r w:rsidRPr="00124FFF">
        <w:rPr>
          <w:rFonts w:eastAsia="SchoolBookSanPin" w:cs="Times New Roman"/>
          <w:lang w:val="ru-RU"/>
        </w:rPr>
        <w:t>педагогических</w:t>
      </w:r>
      <w:r w:rsidR="008D58D6" w:rsidRPr="00124FFF">
        <w:rPr>
          <w:rFonts w:eastAsia="SchoolBookSanPin" w:cs="Times New Roman"/>
          <w:lang w:val="ru-RU"/>
        </w:rPr>
        <w:t xml:space="preserve"> </w:t>
      </w:r>
      <w:r w:rsidRPr="00124FFF">
        <w:rPr>
          <w:rFonts w:eastAsia="SchoolBookSanPin" w:cs="Times New Roman"/>
          <w:lang w:val="ru-RU"/>
        </w:rPr>
        <w:t>технологий,</w:t>
      </w:r>
      <w:r w:rsidR="008D58D6" w:rsidRPr="00124FFF">
        <w:rPr>
          <w:rFonts w:eastAsia="SchoolBookSanPin" w:cs="Times New Roman"/>
          <w:lang w:val="ru-RU"/>
        </w:rPr>
        <w:t xml:space="preserve"> </w:t>
      </w:r>
      <w:r w:rsidRPr="00124FFF">
        <w:rPr>
          <w:rFonts w:eastAsia="SchoolBookSanPin" w:cs="Times New Roman"/>
          <w:lang w:val="ru-RU"/>
        </w:rPr>
        <w:t>приведение</w:t>
      </w:r>
      <w:r w:rsidR="008D58D6" w:rsidRPr="00124FFF">
        <w:rPr>
          <w:rFonts w:eastAsia="SchoolBookSanPin" w:cs="Times New Roman"/>
          <w:lang w:val="ru-RU"/>
        </w:rPr>
        <w:t xml:space="preserve"> </w:t>
      </w:r>
      <w:r w:rsidRPr="00124FFF">
        <w:rPr>
          <w:rFonts w:eastAsia="SchoolBookSanPin" w:cs="Times New Roman"/>
          <w:lang w:val="ru-RU"/>
        </w:rPr>
        <w:t>объема</w:t>
      </w:r>
      <w:r w:rsidR="008D58D6" w:rsidRPr="00124FFF">
        <w:rPr>
          <w:rFonts w:eastAsia="SchoolBookSanPin" w:cs="Times New Roman"/>
          <w:lang w:val="ru-RU"/>
        </w:rPr>
        <w:t xml:space="preserve"> </w:t>
      </w:r>
      <w:r w:rsidRPr="00124FFF">
        <w:rPr>
          <w:rFonts w:eastAsia="SchoolBookSanPin" w:cs="Times New Roman"/>
          <w:lang w:val="ru-RU"/>
        </w:rPr>
        <w:t>учебной</w:t>
      </w:r>
      <w:r w:rsidR="008D58D6" w:rsidRPr="00124FFF">
        <w:rPr>
          <w:rFonts w:eastAsia="SchoolBookSanPin" w:cs="Times New Roman"/>
          <w:lang w:val="ru-RU"/>
        </w:rPr>
        <w:t xml:space="preserve"> </w:t>
      </w:r>
      <w:r w:rsidRPr="00124FFF">
        <w:rPr>
          <w:rFonts w:eastAsia="SchoolBookSanPin" w:cs="Times New Roman"/>
          <w:lang w:val="ru-RU"/>
        </w:rPr>
        <w:t>нагрузки</w:t>
      </w:r>
      <w:r w:rsidR="008D58D6" w:rsidRPr="00124FFF">
        <w:rPr>
          <w:rFonts w:eastAsia="SchoolBookSanPin" w:cs="Times New Roman"/>
          <w:lang w:val="ru-RU"/>
        </w:rPr>
        <w:t xml:space="preserve"> </w:t>
      </w:r>
      <w:r w:rsidRPr="00124FFF">
        <w:rPr>
          <w:rFonts w:eastAsia="SchoolBookSanPin" w:cs="Times New Roman"/>
          <w:lang w:val="ru-RU"/>
        </w:rPr>
        <w:t>в</w:t>
      </w:r>
      <w:r w:rsidR="008D58D6" w:rsidRPr="00124FFF">
        <w:rPr>
          <w:rFonts w:eastAsia="SchoolBookSanPin" w:cs="Times New Roman"/>
          <w:lang w:val="ru-RU"/>
        </w:rPr>
        <w:t xml:space="preserve"> </w:t>
      </w:r>
      <w:r w:rsidRPr="00124FFF">
        <w:rPr>
          <w:rFonts w:eastAsia="SchoolBookSanPin" w:cs="Times New Roman"/>
          <w:lang w:val="ru-RU"/>
        </w:rPr>
        <w:t>соответствие</w:t>
      </w:r>
      <w:r w:rsidR="008D58D6" w:rsidRPr="00124FFF">
        <w:rPr>
          <w:rFonts w:eastAsia="SchoolBookSanPin" w:cs="Times New Roman"/>
          <w:lang w:val="ru-RU"/>
        </w:rPr>
        <w:t xml:space="preserve"> </w:t>
      </w:r>
      <w:r w:rsidRPr="00124FFF">
        <w:rPr>
          <w:rFonts w:eastAsia="SchoolBookSanPin" w:cs="Times New Roman"/>
          <w:lang w:val="ru-RU"/>
        </w:rPr>
        <w:t>с</w:t>
      </w:r>
      <w:r w:rsidR="008D58D6" w:rsidRPr="00124FFF">
        <w:rPr>
          <w:rFonts w:eastAsia="SchoolBookSanPin" w:cs="Times New Roman"/>
          <w:lang w:val="ru-RU"/>
        </w:rPr>
        <w:t xml:space="preserve"> </w:t>
      </w:r>
      <w:r w:rsidRPr="00124FFF">
        <w:rPr>
          <w:rFonts w:eastAsia="SchoolBookSanPin" w:cs="Times New Roman"/>
          <w:lang w:val="ru-RU"/>
        </w:rPr>
        <w:t>требованиями</w:t>
      </w:r>
      <w:r w:rsidR="008D58D6" w:rsidRPr="00124FFF">
        <w:rPr>
          <w:rFonts w:eastAsia="SchoolBookSanPin" w:cs="Times New Roman"/>
          <w:lang w:val="ru-RU"/>
        </w:rPr>
        <w:t xml:space="preserve"> </w:t>
      </w:r>
      <w:r w:rsidRPr="00124FFF">
        <w:rPr>
          <w:rFonts w:eastAsia="SchoolBookSanPin" w:cs="Times New Roman"/>
          <w:lang w:val="ru-RU"/>
        </w:rPr>
        <w:t>действующих</w:t>
      </w:r>
      <w:r w:rsidR="008D58D6" w:rsidRPr="00124FFF">
        <w:rPr>
          <w:rFonts w:eastAsia="SchoolBookSanPin" w:cs="Times New Roman"/>
          <w:lang w:val="ru-RU"/>
        </w:rPr>
        <w:t xml:space="preserve"> </w:t>
      </w:r>
      <w:r w:rsidRPr="00124FFF">
        <w:rPr>
          <w:rFonts w:eastAsia="SchoolBookSanPin" w:cs="Times New Roman"/>
          <w:lang w:val="ru-RU"/>
        </w:rPr>
        <w:t>санитарных</w:t>
      </w:r>
      <w:r w:rsidR="008D58D6" w:rsidRPr="00124FFF">
        <w:rPr>
          <w:rFonts w:eastAsia="SchoolBookSanPin" w:cs="Times New Roman"/>
          <w:lang w:val="ru-RU"/>
        </w:rPr>
        <w:t xml:space="preserve"> </w:t>
      </w:r>
      <w:r w:rsidRPr="00124FFF">
        <w:rPr>
          <w:rFonts w:eastAsia="SchoolBookSanPin" w:cs="Times New Roman"/>
          <w:lang w:val="ru-RU"/>
        </w:rPr>
        <w:t>правил</w:t>
      </w:r>
      <w:r w:rsidR="008D58D6" w:rsidRPr="00124FFF">
        <w:rPr>
          <w:rFonts w:eastAsia="SchoolBookSanPin" w:cs="Times New Roman"/>
          <w:lang w:val="ru-RU"/>
        </w:rPr>
        <w:t xml:space="preserve"> </w:t>
      </w:r>
      <w:r w:rsidRPr="00124FFF">
        <w:rPr>
          <w:rFonts w:eastAsia="SchoolBookSanPin" w:cs="Times New Roman"/>
          <w:lang w:val="ru-RU"/>
        </w:rPr>
        <w:t>и</w:t>
      </w:r>
      <w:r w:rsidR="008D58D6" w:rsidRPr="00124FFF">
        <w:rPr>
          <w:rFonts w:eastAsia="SchoolBookSanPin" w:cs="Times New Roman"/>
          <w:lang w:val="ru-RU"/>
        </w:rPr>
        <w:t xml:space="preserve"> </w:t>
      </w:r>
      <w:r w:rsidRPr="00124FFF">
        <w:rPr>
          <w:rFonts w:eastAsia="SchoolBookSanPin" w:cs="Times New Roman"/>
          <w:lang w:val="ru-RU"/>
        </w:rPr>
        <w:t>нормативов.</w:t>
      </w:r>
    </w:p>
    <w:p w:rsidR="00FB1709" w:rsidRPr="00124FFF" w:rsidRDefault="0043102E" w:rsidP="00124FFF">
      <w:pPr>
        <w:spacing w:line="0" w:lineRule="atLeast"/>
        <w:ind w:firstLine="680"/>
        <w:rPr>
          <w:rFonts w:eastAsia="SchoolBookSanPin" w:cs="Times New Roman"/>
          <w:lang w:val="ru-RU"/>
        </w:rPr>
      </w:pPr>
      <w:r w:rsidRPr="00124FFF">
        <w:rPr>
          <w:rFonts w:eastAsia="SchoolBookSanPin" w:cs="Times New Roman"/>
          <w:lang w:val="ru-RU"/>
        </w:rPr>
        <w:t>ООП ООО</w:t>
      </w:r>
      <w:r w:rsidR="008D58D6" w:rsidRPr="00124FFF">
        <w:rPr>
          <w:rFonts w:eastAsia="SchoolBookSanPin" w:cs="Times New Roman"/>
          <w:lang w:val="ru-RU"/>
        </w:rPr>
        <w:t xml:space="preserve"> </w:t>
      </w:r>
      <w:r w:rsidR="00203412" w:rsidRPr="00124FFF">
        <w:rPr>
          <w:rFonts w:eastAsia="SchoolBookSanPin" w:cs="Times New Roman"/>
          <w:lang w:val="ru-RU"/>
        </w:rPr>
        <w:t>формируется</w:t>
      </w:r>
      <w:r w:rsidR="008D58D6" w:rsidRPr="00124FFF">
        <w:rPr>
          <w:rFonts w:eastAsia="SchoolBookSanPin" w:cs="Times New Roman"/>
          <w:lang w:val="ru-RU"/>
        </w:rPr>
        <w:t xml:space="preserve"> </w:t>
      </w:r>
      <w:r w:rsidR="00203412" w:rsidRPr="00124FFF">
        <w:rPr>
          <w:rFonts w:eastAsia="SchoolBookSanPin" w:cs="Times New Roman"/>
          <w:lang w:val="ru-RU"/>
        </w:rPr>
        <w:t>с</w:t>
      </w:r>
      <w:r w:rsidR="008D58D6" w:rsidRPr="00124FFF">
        <w:rPr>
          <w:rFonts w:eastAsia="SchoolBookSanPin" w:cs="Times New Roman"/>
          <w:lang w:val="ru-RU"/>
        </w:rPr>
        <w:t xml:space="preserve"> </w:t>
      </w:r>
      <w:r w:rsidR="00203412" w:rsidRPr="00124FFF">
        <w:rPr>
          <w:rFonts w:eastAsia="SchoolBookSanPin" w:cs="Times New Roman"/>
          <w:lang w:val="ru-RU"/>
        </w:rPr>
        <w:t>учетом</w:t>
      </w:r>
      <w:r w:rsidR="008D58D6" w:rsidRPr="00124FFF">
        <w:rPr>
          <w:rFonts w:eastAsia="SchoolBookSanPin" w:cs="Times New Roman"/>
          <w:lang w:val="ru-RU"/>
        </w:rPr>
        <w:t xml:space="preserve"> </w:t>
      </w:r>
      <w:r w:rsidR="00203412" w:rsidRPr="00124FFF">
        <w:rPr>
          <w:rFonts w:eastAsia="SchoolBookSanPin" w:cs="Times New Roman"/>
          <w:lang w:val="ru-RU"/>
        </w:rPr>
        <w:t>особенностей</w:t>
      </w:r>
      <w:r w:rsidR="008D58D6" w:rsidRPr="00124FFF">
        <w:rPr>
          <w:rFonts w:eastAsia="SchoolBookSanPin" w:cs="Times New Roman"/>
          <w:lang w:val="ru-RU"/>
        </w:rPr>
        <w:t xml:space="preserve"> </w:t>
      </w:r>
      <w:r w:rsidR="00203412" w:rsidRPr="00124FFF">
        <w:rPr>
          <w:rFonts w:eastAsia="SchoolBookSanPin" w:cs="Times New Roman"/>
          <w:lang w:val="ru-RU"/>
        </w:rPr>
        <w:t>развития</w:t>
      </w:r>
      <w:r w:rsidR="008D58D6" w:rsidRPr="00124FFF">
        <w:rPr>
          <w:rFonts w:eastAsia="SchoolBookSanPin" w:cs="Times New Roman"/>
          <w:lang w:val="ru-RU"/>
        </w:rPr>
        <w:t xml:space="preserve"> </w:t>
      </w:r>
      <w:r w:rsidR="00203412" w:rsidRPr="00124FFF">
        <w:rPr>
          <w:rFonts w:eastAsia="SchoolBookSanPin" w:cs="Times New Roman"/>
          <w:lang w:val="ru-RU"/>
        </w:rPr>
        <w:t>детей</w:t>
      </w:r>
      <w:r w:rsidR="008D58D6" w:rsidRPr="00124FFF">
        <w:rPr>
          <w:rFonts w:eastAsia="SchoolBookSanPin" w:cs="Times New Roman"/>
          <w:lang w:val="ru-RU"/>
        </w:rPr>
        <w:t xml:space="preserve"> </w:t>
      </w:r>
      <w:r w:rsidR="00203412" w:rsidRPr="00124FFF">
        <w:rPr>
          <w:rFonts w:eastAsia="SchoolBookSanPin" w:cs="Times New Roman"/>
          <w:lang w:val="ru-RU"/>
        </w:rPr>
        <w:t>11—15</w:t>
      </w:r>
      <w:r w:rsidR="008D58D6" w:rsidRPr="00124FFF">
        <w:rPr>
          <w:rFonts w:eastAsia="SchoolBookSanPin" w:cs="Times New Roman"/>
          <w:lang w:val="ru-RU"/>
        </w:rPr>
        <w:t xml:space="preserve"> </w:t>
      </w:r>
      <w:r w:rsidR="00203412" w:rsidRPr="00124FFF">
        <w:rPr>
          <w:rFonts w:eastAsia="SchoolBookSanPin" w:cs="Times New Roman"/>
          <w:lang w:val="ru-RU"/>
        </w:rPr>
        <w:t>лет,</w:t>
      </w:r>
      <w:r w:rsidR="008D58D6" w:rsidRPr="00124FFF">
        <w:rPr>
          <w:rFonts w:eastAsia="SchoolBookSanPin" w:cs="Times New Roman"/>
          <w:lang w:val="ru-RU"/>
        </w:rPr>
        <w:t xml:space="preserve"> </w:t>
      </w:r>
      <w:r w:rsidR="00203412" w:rsidRPr="00124FFF">
        <w:rPr>
          <w:rFonts w:eastAsia="SchoolBookSanPin" w:cs="Times New Roman"/>
          <w:lang w:val="ru-RU"/>
        </w:rPr>
        <w:t>связанных</w:t>
      </w:r>
      <w:r w:rsidRPr="00124FFF">
        <w:rPr>
          <w:rFonts w:eastAsia="SchoolBookSanPin" w:cs="Times New Roman"/>
          <w:lang w:val="ru-RU"/>
        </w:rPr>
        <w:t xml:space="preserve"> с</w:t>
      </w:r>
      <w:r w:rsidR="00203412" w:rsidRPr="00124FFF">
        <w:rPr>
          <w:rFonts w:eastAsia="SchoolBookSanPin" w:cs="Times New Roman"/>
          <w:lang w:val="ru-RU"/>
        </w:rPr>
        <w:t>:</w:t>
      </w:r>
    </w:p>
    <w:p w:rsidR="00FB1709" w:rsidRPr="00124FFF" w:rsidRDefault="00203412" w:rsidP="00124FFF">
      <w:pPr>
        <w:pStyle w:val="a"/>
        <w:numPr>
          <w:ilvl w:val="0"/>
          <w:numId w:val="0"/>
        </w:numPr>
        <w:spacing w:line="0" w:lineRule="atLeast"/>
        <w:ind w:firstLine="680"/>
        <w:rPr>
          <w:rFonts w:cs="Times New Roman"/>
          <w:lang w:val="ru-RU"/>
        </w:rPr>
      </w:pPr>
      <w:r w:rsidRPr="00124FFF">
        <w:rPr>
          <w:rFonts w:eastAsia="SchoolBookSanPin" w:cs="Times New Roman"/>
          <w:lang w:val="ru-RU"/>
        </w:rPr>
        <w:t>переходом</w:t>
      </w:r>
      <w:r w:rsidR="008D58D6" w:rsidRPr="00124FFF">
        <w:rPr>
          <w:rFonts w:eastAsia="SchoolBookSanPin" w:cs="Times New Roman"/>
          <w:lang w:val="ru-RU"/>
        </w:rPr>
        <w:t xml:space="preserve"> </w:t>
      </w:r>
      <w:r w:rsidRPr="00124FFF">
        <w:rPr>
          <w:rFonts w:eastAsia="SchoolBookSanPin" w:cs="Times New Roman"/>
          <w:lang w:val="ru-RU"/>
        </w:rPr>
        <w:t>от</w:t>
      </w:r>
      <w:r w:rsidR="008D58D6" w:rsidRPr="00124FFF">
        <w:rPr>
          <w:rFonts w:eastAsia="SchoolBookSanPin" w:cs="Times New Roman"/>
          <w:lang w:val="ru-RU"/>
        </w:rPr>
        <w:t xml:space="preserve"> </w:t>
      </w:r>
      <w:r w:rsidRPr="00124FFF">
        <w:rPr>
          <w:rFonts w:eastAsia="SchoolBookSanPin" w:cs="Times New Roman"/>
          <w:lang w:val="ru-RU"/>
        </w:rPr>
        <w:t>способности</w:t>
      </w:r>
      <w:r w:rsidR="008D58D6" w:rsidRPr="00124FFF">
        <w:rPr>
          <w:rFonts w:eastAsia="SchoolBookSanPin" w:cs="Times New Roman"/>
          <w:lang w:val="ru-RU"/>
        </w:rPr>
        <w:t xml:space="preserve"> </w:t>
      </w:r>
      <w:r w:rsidRPr="00124FFF">
        <w:rPr>
          <w:rFonts w:eastAsia="SchoolBookSanPin" w:cs="Times New Roman"/>
          <w:lang w:val="ru-RU"/>
        </w:rPr>
        <w:t>осуществлять</w:t>
      </w:r>
      <w:r w:rsidR="008D58D6" w:rsidRPr="00124FFF">
        <w:rPr>
          <w:rFonts w:eastAsia="SchoolBookSanPin" w:cs="Times New Roman"/>
          <w:lang w:val="ru-RU"/>
        </w:rPr>
        <w:t xml:space="preserve"> </w:t>
      </w:r>
      <w:r w:rsidRPr="00124FFF">
        <w:rPr>
          <w:rFonts w:eastAsia="SchoolBookSanPin" w:cs="Times New Roman"/>
          <w:lang w:val="ru-RU"/>
        </w:rPr>
        <w:t>принятие</w:t>
      </w:r>
      <w:r w:rsidR="008D58D6" w:rsidRPr="00124FFF">
        <w:rPr>
          <w:rFonts w:eastAsia="SchoolBookSanPin" w:cs="Times New Roman"/>
          <w:lang w:val="ru-RU"/>
        </w:rPr>
        <w:t xml:space="preserve"> </w:t>
      </w:r>
      <w:r w:rsidRPr="00124FFF">
        <w:rPr>
          <w:rFonts w:eastAsia="SchoolBookSanPin" w:cs="Times New Roman"/>
          <w:lang w:val="ru-RU"/>
        </w:rPr>
        <w:t>заданной</w:t>
      </w:r>
      <w:r w:rsidR="008D58D6" w:rsidRPr="00124FFF">
        <w:rPr>
          <w:rFonts w:eastAsia="SchoolBookSanPin" w:cs="Times New Roman"/>
          <w:lang w:val="ru-RU"/>
        </w:rPr>
        <w:t xml:space="preserve"> </w:t>
      </w:r>
      <w:r w:rsidRPr="00124FFF">
        <w:rPr>
          <w:rFonts w:eastAsia="SchoolBookSanPin" w:cs="Times New Roman"/>
          <w:lang w:val="ru-RU"/>
        </w:rPr>
        <w:t>педагогом</w:t>
      </w:r>
      <w:r w:rsidR="008D58D6" w:rsidRPr="00124FFF">
        <w:rPr>
          <w:rFonts w:eastAsia="SchoolBookSanPin" w:cs="Times New Roman"/>
          <w:lang w:val="ru-RU"/>
        </w:rPr>
        <w:t xml:space="preserve"> </w:t>
      </w:r>
      <w:r w:rsidRPr="00124FFF">
        <w:rPr>
          <w:rFonts w:eastAsia="SchoolBookSanPin" w:cs="Times New Roman"/>
          <w:lang w:val="ru-RU"/>
        </w:rPr>
        <w:t>и</w:t>
      </w:r>
      <w:r w:rsidR="008D58D6" w:rsidRPr="00124FFF">
        <w:rPr>
          <w:rFonts w:eastAsia="SchoolBookSanPin" w:cs="Times New Roman"/>
          <w:lang w:val="ru-RU"/>
        </w:rPr>
        <w:t xml:space="preserve"> </w:t>
      </w:r>
      <w:r w:rsidRPr="00124FFF">
        <w:rPr>
          <w:rFonts w:eastAsia="SchoolBookSanPin" w:cs="Times New Roman"/>
          <w:lang w:val="ru-RU"/>
        </w:rPr>
        <w:t>осмысленной</w:t>
      </w:r>
      <w:r w:rsidR="008D58D6" w:rsidRPr="00124FFF">
        <w:rPr>
          <w:rFonts w:eastAsia="SchoolBookSanPin" w:cs="Times New Roman"/>
          <w:lang w:val="ru-RU"/>
        </w:rPr>
        <w:t xml:space="preserve"> </w:t>
      </w:r>
      <w:r w:rsidRPr="00124FFF">
        <w:rPr>
          <w:rFonts w:eastAsia="SchoolBookSanPin" w:cs="Times New Roman"/>
          <w:lang w:val="ru-RU"/>
        </w:rPr>
        <w:t>цели</w:t>
      </w:r>
      <w:r w:rsidR="008D58D6" w:rsidRPr="00124FFF">
        <w:rPr>
          <w:rFonts w:eastAsia="SchoolBookSanPin" w:cs="Times New Roman"/>
          <w:lang w:val="ru-RU"/>
        </w:rPr>
        <w:t xml:space="preserve"> </w:t>
      </w:r>
      <w:r w:rsidR="0043102E" w:rsidRPr="00124FFF">
        <w:rPr>
          <w:rFonts w:eastAsia="SchoolBookSanPin" w:cs="Times New Roman"/>
          <w:lang w:val="ru-RU"/>
        </w:rPr>
        <w:br/>
      </w:r>
      <w:r w:rsidRPr="00124FFF">
        <w:rPr>
          <w:rFonts w:eastAsia="SchoolBookSanPin" w:cs="Times New Roman"/>
          <w:lang w:val="ru-RU"/>
        </w:rPr>
        <w:t>к</w:t>
      </w:r>
      <w:r w:rsidR="008D58D6" w:rsidRPr="00124FFF">
        <w:rPr>
          <w:rFonts w:eastAsia="SchoolBookSanPin" w:cs="Times New Roman"/>
          <w:lang w:val="ru-RU"/>
        </w:rPr>
        <w:t xml:space="preserve"> </w:t>
      </w:r>
      <w:r w:rsidRPr="00124FFF">
        <w:rPr>
          <w:rFonts w:eastAsia="SchoolBookSanPin" w:cs="Times New Roman"/>
          <w:lang w:val="ru-RU"/>
        </w:rPr>
        <w:t>овладению</w:t>
      </w:r>
      <w:r w:rsidR="008D58D6" w:rsidRPr="00124FFF">
        <w:rPr>
          <w:rFonts w:eastAsia="SchoolBookSanPin" w:cs="Times New Roman"/>
          <w:lang w:val="ru-RU"/>
        </w:rPr>
        <w:t xml:space="preserve"> </w:t>
      </w:r>
      <w:r w:rsidRPr="00124FFF">
        <w:rPr>
          <w:rFonts w:eastAsia="SchoolBookSanPin" w:cs="Times New Roman"/>
          <w:lang w:val="ru-RU"/>
        </w:rPr>
        <w:t>этой</w:t>
      </w:r>
      <w:r w:rsidR="008D58D6" w:rsidRPr="00124FFF">
        <w:rPr>
          <w:rFonts w:eastAsia="SchoolBookSanPin" w:cs="Times New Roman"/>
          <w:lang w:val="ru-RU"/>
        </w:rPr>
        <w:t xml:space="preserve"> </w:t>
      </w:r>
      <w:r w:rsidRPr="00124FFF">
        <w:rPr>
          <w:rFonts w:eastAsia="SchoolBookSanPin" w:cs="Times New Roman"/>
          <w:lang w:val="ru-RU"/>
        </w:rPr>
        <w:t>учебной</w:t>
      </w:r>
      <w:r w:rsidR="008D58D6" w:rsidRPr="00124FFF">
        <w:rPr>
          <w:rFonts w:eastAsia="SchoolBookSanPin" w:cs="Times New Roman"/>
          <w:lang w:val="ru-RU"/>
        </w:rPr>
        <w:t xml:space="preserve"> </w:t>
      </w:r>
      <w:r w:rsidRPr="00124FFF">
        <w:rPr>
          <w:rFonts w:eastAsia="SchoolBookSanPin" w:cs="Times New Roman"/>
          <w:lang w:val="ru-RU"/>
        </w:rPr>
        <w:t>деятельностью</w:t>
      </w:r>
      <w:r w:rsidR="008D58D6" w:rsidRPr="00124FFF">
        <w:rPr>
          <w:rFonts w:eastAsia="SchoolBookSanPin" w:cs="Times New Roman"/>
          <w:lang w:val="ru-RU"/>
        </w:rPr>
        <w:t xml:space="preserve"> </w:t>
      </w:r>
      <w:r w:rsidRPr="00124FFF">
        <w:rPr>
          <w:rFonts w:eastAsia="SchoolBookSanPin" w:cs="Times New Roman"/>
          <w:lang w:val="ru-RU"/>
        </w:rPr>
        <w:t>на</w:t>
      </w:r>
      <w:r w:rsidR="008D58D6" w:rsidRPr="00124FFF">
        <w:rPr>
          <w:rFonts w:eastAsia="SchoolBookSanPin" w:cs="Times New Roman"/>
          <w:lang w:val="ru-RU"/>
        </w:rPr>
        <w:t xml:space="preserve"> </w:t>
      </w:r>
      <w:r w:rsidRPr="00124FFF">
        <w:rPr>
          <w:rFonts w:eastAsia="SchoolBookSanPin" w:cs="Times New Roman"/>
          <w:lang w:val="ru-RU"/>
        </w:rPr>
        <w:t>уровне</w:t>
      </w:r>
      <w:r w:rsidR="008D58D6" w:rsidRPr="00124FFF">
        <w:rPr>
          <w:rFonts w:eastAsia="SchoolBookSanPin" w:cs="Times New Roman"/>
          <w:lang w:val="ru-RU"/>
        </w:rPr>
        <w:t xml:space="preserve"> </w:t>
      </w:r>
      <w:r w:rsidRPr="00124FFF">
        <w:rPr>
          <w:rFonts w:eastAsia="SchoolBookSanPin" w:cs="Times New Roman"/>
          <w:lang w:val="ru-RU"/>
        </w:rPr>
        <w:t>основной</w:t>
      </w:r>
      <w:r w:rsidR="008D58D6" w:rsidRPr="00124FFF">
        <w:rPr>
          <w:rFonts w:eastAsia="SchoolBookSanPin" w:cs="Times New Roman"/>
          <w:lang w:val="ru-RU"/>
        </w:rPr>
        <w:t xml:space="preserve"> </w:t>
      </w:r>
      <w:r w:rsidRPr="00124FFF">
        <w:rPr>
          <w:rFonts w:eastAsia="SchoolBookSanPin" w:cs="Times New Roman"/>
          <w:lang w:val="ru-RU"/>
        </w:rPr>
        <w:t>школы</w:t>
      </w:r>
      <w:r w:rsidR="008D58D6" w:rsidRPr="00124FFF">
        <w:rPr>
          <w:rFonts w:eastAsia="SchoolBookSanPin" w:cs="Times New Roman"/>
          <w:lang w:val="ru-RU"/>
        </w:rPr>
        <w:t xml:space="preserve"> </w:t>
      </w:r>
      <w:r w:rsidRPr="00124FFF">
        <w:rPr>
          <w:rFonts w:eastAsia="SchoolBookSanPin" w:cs="Times New Roman"/>
          <w:lang w:val="ru-RU"/>
        </w:rPr>
        <w:t>в</w:t>
      </w:r>
      <w:r w:rsidR="008D58D6" w:rsidRPr="00124FFF">
        <w:rPr>
          <w:rFonts w:eastAsia="SchoolBookSanPin" w:cs="Times New Roman"/>
          <w:lang w:val="ru-RU"/>
        </w:rPr>
        <w:t xml:space="preserve"> </w:t>
      </w:r>
      <w:r w:rsidRPr="00124FFF">
        <w:rPr>
          <w:rFonts w:eastAsia="SchoolBookSanPin" w:cs="Times New Roman"/>
          <w:lang w:val="ru-RU"/>
        </w:rPr>
        <w:t>единстве</w:t>
      </w:r>
      <w:r w:rsidR="008D58D6" w:rsidRPr="00124FFF">
        <w:rPr>
          <w:rFonts w:eastAsia="SchoolBookSanPin" w:cs="Times New Roman"/>
          <w:lang w:val="ru-RU"/>
        </w:rPr>
        <w:t xml:space="preserve"> </w:t>
      </w:r>
      <w:r w:rsidRPr="00124FFF">
        <w:rPr>
          <w:rFonts w:eastAsia="SchoolBookSanPin" w:cs="Times New Roman"/>
          <w:lang w:val="ru-RU"/>
        </w:rPr>
        <w:t>мотивационно-смыслового</w:t>
      </w:r>
      <w:r w:rsidR="008D58D6" w:rsidRPr="00124FFF">
        <w:rPr>
          <w:rFonts w:eastAsia="SchoolBookSanPin" w:cs="Times New Roman"/>
          <w:lang w:val="ru-RU"/>
        </w:rPr>
        <w:t xml:space="preserve"> </w:t>
      </w:r>
      <w:r w:rsidRPr="00124FFF">
        <w:rPr>
          <w:rFonts w:eastAsia="SchoolBookSanPin" w:cs="Times New Roman"/>
          <w:lang w:val="ru-RU"/>
        </w:rPr>
        <w:t>и</w:t>
      </w:r>
      <w:r w:rsidR="008D58D6" w:rsidRPr="00124FFF">
        <w:rPr>
          <w:rFonts w:eastAsia="SchoolBookSanPin" w:cs="Times New Roman"/>
          <w:lang w:val="ru-RU"/>
        </w:rPr>
        <w:t xml:space="preserve"> </w:t>
      </w:r>
      <w:r w:rsidRPr="00124FFF">
        <w:rPr>
          <w:rFonts w:eastAsia="SchoolBookSanPin" w:cs="Times New Roman"/>
          <w:lang w:val="ru-RU"/>
        </w:rPr>
        <w:t>операционно-технического</w:t>
      </w:r>
      <w:r w:rsidR="008D58D6" w:rsidRPr="00124FFF">
        <w:rPr>
          <w:rFonts w:eastAsia="SchoolBookSanPin" w:cs="Times New Roman"/>
          <w:lang w:val="ru-RU"/>
        </w:rPr>
        <w:t xml:space="preserve"> </w:t>
      </w:r>
      <w:r w:rsidRPr="00124FFF">
        <w:rPr>
          <w:rFonts w:eastAsia="SchoolBookSanPin" w:cs="Times New Roman"/>
          <w:lang w:val="ru-RU"/>
        </w:rPr>
        <w:t>компонентов,</w:t>
      </w:r>
      <w:r w:rsidR="008D58D6" w:rsidRPr="00124FFF">
        <w:rPr>
          <w:rFonts w:eastAsia="SchoolBookSanPin" w:cs="Times New Roman"/>
          <w:lang w:val="ru-RU"/>
        </w:rPr>
        <w:t xml:space="preserve"> </w:t>
      </w:r>
      <w:r w:rsidRPr="00124FFF">
        <w:rPr>
          <w:rFonts w:eastAsia="SchoolBookSanPin" w:cs="Times New Roman"/>
          <w:lang w:val="ru-RU"/>
        </w:rPr>
        <w:t>к</w:t>
      </w:r>
      <w:r w:rsidR="008D58D6" w:rsidRPr="00124FFF">
        <w:rPr>
          <w:rFonts w:eastAsia="SchoolBookSanPin" w:cs="Times New Roman"/>
          <w:lang w:val="ru-RU"/>
        </w:rPr>
        <w:t xml:space="preserve"> </w:t>
      </w:r>
      <w:r w:rsidRPr="00124FFF">
        <w:rPr>
          <w:rFonts w:eastAsia="SchoolBookSanPin" w:cs="Times New Roman"/>
          <w:lang w:val="ru-RU"/>
        </w:rPr>
        <w:t>новой</w:t>
      </w:r>
      <w:r w:rsidR="008D58D6" w:rsidRPr="00124FFF">
        <w:rPr>
          <w:rFonts w:eastAsia="SchoolBookSanPin" w:cs="Times New Roman"/>
          <w:lang w:val="ru-RU"/>
        </w:rPr>
        <w:t xml:space="preserve"> </w:t>
      </w:r>
      <w:r w:rsidRPr="00124FFF">
        <w:rPr>
          <w:rFonts w:eastAsia="SchoolBookSanPin" w:cs="Times New Roman"/>
          <w:lang w:val="ru-RU"/>
        </w:rPr>
        <w:t>внутренней</w:t>
      </w:r>
      <w:r w:rsidR="008D58D6" w:rsidRPr="00124FFF">
        <w:rPr>
          <w:rFonts w:eastAsia="SchoolBookSanPin" w:cs="Times New Roman"/>
          <w:lang w:val="ru-RU"/>
        </w:rPr>
        <w:t xml:space="preserve"> </w:t>
      </w:r>
      <w:r w:rsidRPr="00124FFF">
        <w:rPr>
          <w:rFonts w:eastAsia="SchoolBookSanPin" w:cs="Times New Roman"/>
          <w:lang w:val="ru-RU"/>
        </w:rPr>
        <w:t>позиции</w:t>
      </w:r>
      <w:r w:rsidR="008D58D6" w:rsidRPr="00124FFF">
        <w:rPr>
          <w:rFonts w:eastAsia="SchoolBookSanPin" w:cs="Times New Roman"/>
          <w:lang w:val="ru-RU"/>
        </w:rPr>
        <w:t xml:space="preserve"> </w:t>
      </w:r>
      <w:r w:rsidRPr="00124FFF">
        <w:rPr>
          <w:rFonts w:eastAsia="SchoolBookSanPin" w:cs="Times New Roman"/>
          <w:lang w:val="ru-RU"/>
        </w:rPr>
        <w:t>обучающегося</w:t>
      </w:r>
      <w:r w:rsidR="008D58D6" w:rsidRPr="00124FFF">
        <w:rPr>
          <w:rFonts w:eastAsia="SchoolBookSanPin" w:cs="Times New Roman"/>
          <w:lang w:val="ru-RU"/>
        </w:rPr>
        <w:t xml:space="preserve"> </w:t>
      </w:r>
      <w:r w:rsidR="005103AF" w:rsidRPr="00124FFF">
        <w:rPr>
          <w:rFonts w:eastAsia="SchoolBookSanPin" w:cs="Times New Roman"/>
          <w:lang w:val="ru-RU"/>
        </w:rPr>
        <w:t>—</w:t>
      </w:r>
      <w:r w:rsidR="008D58D6" w:rsidRPr="00124FFF">
        <w:rPr>
          <w:rFonts w:eastAsia="SchoolBookSanPin" w:cs="Times New Roman"/>
          <w:lang w:val="ru-RU"/>
        </w:rPr>
        <w:t xml:space="preserve"> </w:t>
      </w:r>
      <w:r w:rsidRPr="00124FFF">
        <w:rPr>
          <w:rFonts w:eastAsia="SchoolBookSanPin" w:cs="Times New Roman"/>
          <w:lang w:val="ru-RU"/>
        </w:rPr>
        <w:t>направленности</w:t>
      </w:r>
      <w:r w:rsidR="008D58D6" w:rsidRPr="00124FFF">
        <w:rPr>
          <w:rFonts w:eastAsia="SchoolBookSanPin" w:cs="Times New Roman"/>
          <w:lang w:val="ru-RU"/>
        </w:rPr>
        <w:t xml:space="preserve"> </w:t>
      </w:r>
      <w:r w:rsidRPr="00124FFF">
        <w:rPr>
          <w:rFonts w:eastAsia="SchoolBookSanPin" w:cs="Times New Roman"/>
          <w:lang w:val="ru-RU"/>
        </w:rPr>
        <w:t>на</w:t>
      </w:r>
      <w:r w:rsidR="008D58D6" w:rsidRPr="00124FFF">
        <w:rPr>
          <w:rFonts w:eastAsia="SchoolBookSanPin" w:cs="Times New Roman"/>
          <w:lang w:val="ru-RU"/>
        </w:rPr>
        <w:t xml:space="preserve"> </w:t>
      </w:r>
      <w:r w:rsidRPr="00124FFF">
        <w:rPr>
          <w:rFonts w:eastAsia="SchoolBookSanPin" w:cs="Times New Roman"/>
          <w:lang w:val="ru-RU"/>
        </w:rPr>
        <w:t>самостоятельный</w:t>
      </w:r>
      <w:r w:rsidR="008D58D6" w:rsidRPr="00124FFF">
        <w:rPr>
          <w:rFonts w:eastAsia="SchoolBookSanPin" w:cs="Times New Roman"/>
          <w:lang w:val="ru-RU"/>
        </w:rPr>
        <w:t xml:space="preserve"> </w:t>
      </w:r>
      <w:r w:rsidRPr="00124FFF">
        <w:rPr>
          <w:rFonts w:eastAsia="SchoolBookSanPin" w:cs="Times New Roman"/>
          <w:lang w:val="ru-RU"/>
        </w:rPr>
        <w:t>познавательный</w:t>
      </w:r>
      <w:r w:rsidR="008D58D6" w:rsidRPr="00124FFF">
        <w:rPr>
          <w:rFonts w:eastAsia="SchoolBookSanPin" w:cs="Times New Roman"/>
          <w:lang w:val="ru-RU"/>
        </w:rPr>
        <w:t xml:space="preserve"> </w:t>
      </w:r>
      <w:r w:rsidRPr="00124FFF">
        <w:rPr>
          <w:rFonts w:eastAsia="SchoolBookSanPin" w:cs="Times New Roman"/>
          <w:lang w:val="ru-RU"/>
        </w:rPr>
        <w:t>поиск,</w:t>
      </w:r>
      <w:r w:rsidR="008D58D6" w:rsidRPr="00124FFF">
        <w:rPr>
          <w:rFonts w:eastAsia="SchoolBookSanPin" w:cs="Times New Roman"/>
          <w:lang w:val="ru-RU"/>
        </w:rPr>
        <w:t xml:space="preserve"> </w:t>
      </w:r>
      <w:r w:rsidRPr="00124FFF">
        <w:rPr>
          <w:rFonts w:eastAsia="SchoolBookSanPin" w:cs="Times New Roman"/>
          <w:lang w:val="ru-RU"/>
        </w:rPr>
        <w:t>постановку</w:t>
      </w:r>
      <w:r w:rsidR="008D58D6" w:rsidRPr="00124FFF">
        <w:rPr>
          <w:rFonts w:eastAsia="SchoolBookSanPin" w:cs="Times New Roman"/>
          <w:lang w:val="ru-RU"/>
        </w:rPr>
        <w:t xml:space="preserve"> </w:t>
      </w:r>
      <w:r w:rsidRPr="00124FFF">
        <w:rPr>
          <w:rFonts w:eastAsia="SchoolBookSanPin" w:cs="Times New Roman"/>
          <w:lang w:val="ru-RU"/>
        </w:rPr>
        <w:t>учебных</w:t>
      </w:r>
      <w:r w:rsidR="008D58D6" w:rsidRPr="00124FFF">
        <w:rPr>
          <w:rFonts w:eastAsia="SchoolBookSanPin" w:cs="Times New Roman"/>
          <w:lang w:val="ru-RU"/>
        </w:rPr>
        <w:t xml:space="preserve"> </w:t>
      </w:r>
      <w:r w:rsidRPr="00124FFF">
        <w:rPr>
          <w:rFonts w:eastAsia="SchoolBookSanPin" w:cs="Times New Roman"/>
          <w:lang w:val="ru-RU"/>
        </w:rPr>
        <w:t>целей,</w:t>
      </w:r>
      <w:r w:rsidR="008D58D6" w:rsidRPr="00124FFF">
        <w:rPr>
          <w:rFonts w:eastAsia="SchoolBookSanPin" w:cs="Times New Roman"/>
          <w:lang w:val="ru-RU"/>
        </w:rPr>
        <w:t xml:space="preserve"> </w:t>
      </w:r>
      <w:r w:rsidRPr="00124FFF">
        <w:rPr>
          <w:rFonts w:eastAsia="SchoolBookSanPin" w:cs="Times New Roman"/>
          <w:lang w:val="ru-RU"/>
        </w:rPr>
        <w:t>освоение</w:t>
      </w:r>
      <w:r w:rsidR="008D58D6" w:rsidRPr="00124FFF">
        <w:rPr>
          <w:rFonts w:eastAsia="SchoolBookSanPin" w:cs="Times New Roman"/>
          <w:lang w:val="ru-RU"/>
        </w:rPr>
        <w:t xml:space="preserve"> </w:t>
      </w:r>
      <w:r w:rsidRPr="00124FFF">
        <w:rPr>
          <w:rFonts w:eastAsia="SchoolBookSanPin" w:cs="Times New Roman"/>
          <w:lang w:val="ru-RU"/>
        </w:rPr>
        <w:t>и</w:t>
      </w:r>
      <w:r w:rsidR="008D58D6" w:rsidRPr="00124FFF">
        <w:rPr>
          <w:rFonts w:eastAsia="SchoolBookSanPin" w:cs="Times New Roman"/>
          <w:lang w:val="ru-RU"/>
        </w:rPr>
        <w:t xml:space="preserve"> </w:t>
      </w:r>
      <w:r w:rsidRPr="00124FFF">
        <w:rPr>
          <w:rFonts w:eastAsia="SchoolBookSanPin" w:cs="Times New Roman"/>
          <w:lang w:val="ru-RU"/>
        </w:rPr>
        <w:t>самостоятельное</w:t>
      </w:r>
      <w:r w:rsidR="008D58D6" w:rsidRPr="00124FFF">
        <w:rPr>
          <w:rFonts w:eastAsia="SchoolBookSanPin" w:cs="Times New Roman"/>
          <w:lang w:val="ru-RU"/>
        </w:rPr>
        <w:t xml:space="preserve"> </w:t>
      </w:r>
      <w:r w:rsidRPr="00124FFF">
        <w:rPr>
          <w:rFonts w:eastAsia="SchoolBookSanPin" w:cs="Times New Roman"/>
          <w:lang w:val="ru-RU"/>
        </w:rPr>
        <w:t>осуществление</w:t>
      </w:r>
      <w:r w:rsidR="008D58D6" w:rsidRPr="00124FFF">
        <w:rPr>
          <w:rFonts w:eastAsia="SchoolBookSanPin" w:cs="Times New Roman"/>
          <w:lang w:val="ru-RU"/>
        </w:rPr>
        <w:t xml:space="preserve"> </w:t>
      </w:r>
      <w:r w:rsidRPr="00124FFF">
        <w:rPr>
          <w:rFonts w:eastAsia="SchoolBookSanPin" w:cs="Times New Roman"/>
          <w:lang w:val="ru-RU"/>
        </w:rPr>
        <w:t>контрольных</w:t>
      </w:r>
      <w:r w:rsidR="008D58D6" w:rsidRPr="00124FFF">
        <w:rPr>
          <w:rFonts w:eastAsia="SchoolBookSanPin" w:cs="Times New Roman"/>
          <w:lang w:val="ru-RU"/>
        </w:rPr>
        <w:t xml:space="preserve"> </w:t>
      </w:r>
      <w:r w:rsidRPr="00124FFF">
        <w:rPr>
          <w:rFonts w:eastAsia="SchoolBookSanPin" w:cs="Times New Roman"/>
          <w:lang w:val="ru-RU"/>
        </w:rPr>
        <w:t>и</w:t>
      </w:r>
      <w:r w:rsidR="008D58D6" w:rsidRPr="00124FFF">
        <w:rPr>
          <w:rFonts w:eastAsia="SchoolBookSanPin" w:cs="Times New Roman"/>
          <w:lang w:val="ru-RU"/>
        </w:rPr>
        <w:t xml:space="preserve"> </w:t>
      </w:r>
      <w:r w:rsidRPr="00124FFF">
        <w:rPr>
          <w:rFonts w:eastAsia="SchoolBookSanPin" w:cs="Times New Roman"/>
          <w:lang w:val="ru-RU"/>
        </w:rPr>
        <w:t>оценочных</w:t>
      </w:r>
      <w:r w:rsidR="008D58D6" w:rsidRPr="00124FFF">
        <w:rPr>
          <w:rFonts w:eastAsia="SchoolBookSanPin" w:cs="Times New Roman"/>
          <w:lang w:val="ru-RU"/>
        </w:rPr>
        <w:t xml:space="preserve"> </w:t>
      </w:r>
      <w:r w:rsidRPr="00124FFF">
        <w:rPr>
          <w:rFonts w:eastAsia="SchoolBookSanPin" w:cs="Times New Roman"/>
          <w:lang w:val="ru-RU"/>
        </w:rPr>
        <w:t>действий,</w:t>
      </w:r>
      <w:r w:rsidR="008D58D6" w:rsidRPr="00124FFF">
        <w:rPr>
          <w:rFonts w:eastAsia="SchoolBookSanPin" w:cs="Times New Roman"/>
          <w:lang w:val="ru-RU"/>
        </w:rPr>
        <w:t xml:space="preserve"> </w:t>
      </w:r>
      <w:r w:rsidRPr="00124FFF">
        <w:rPr>
          <w:rFonts w:eastAsia="SchoolBookSanPin" w:cs="Times New Roman"/>
          <w:lang w:val="ru-RU"/>
        </w:rPr>
        <w:t>инициативу</w:t>
      </w:r>
      <w:r w:rsidR="008D58D6" w:rsidRPr="00124FFF">
        <w:rPr>
          <w:rFonts w:eastAsia="SchoolBookSanPin" w:cs="Times New Roman"/>
          <w:lang w:val="ru-RU"/>
        </w:rPr>
        <w:t xml:space="preserve"> </w:t>
      </w:r>
      <w:r w:rsidRPr="00124FFF">
        <w:rPr>
          <w:rFonts w:eastAsia="SchoolBookSanPin" w:cs="Times New Roman"/>
          <w:lang w:val="ru-RU"/>
        </w:rPr>
        <w:t>в</w:t>
      </w:r>
      <w:r w:rsidR="008D58D6" w:rsidRPr="00124FFF">
        <w:rPr>
          <w:rFonts w:eastAsia="SchoolBookSanPin" w:cs="Times New Roman"/>
          <w:lang w:val="ru-RU"/>
        </w:rPr>
        <w:t xml:space="preserve"> </w:t>
      </w:r>
      <w:r w:rsidRPr="00124FFF">
        <w:rPr>
          <w:rFonts w:eastAsia="SchoolBookSanPin" w:cs="Times New Roman"/>
          <w:lang w:val="ru-RU"/>
        </w:rPr>
        <w:t>организации</w:t>
      </w:r>
      <w:r w:rsidR="008D58D6" w:rsidRPr="00124FFF">
        <w:rPr>
          <w:rFonts w:eastAsia="SchoolBookSanPin" w:cs="Times New Roman"/>
          <w:lang w:val="ru-RU"/>
        </w:rPr>
        <w:t xml:space="preserve"> </w:t>
      </w:r>
      <w:r w:rsidRPr="00124FFF">
        <w:rPr>
          <w:rFonts w:eastAsia="SchoolBookSanPin" w:cs="Times New Roman"/>
          <w:lang w:val="ru-RU"/>
        </w:rPr>
        <w:t>учебного</w:t>
      </w:r>
      <w:r w:rsidR="008D58D6" w:rsidRPr="00124FFF">
        <w:rPr>
          <w:rFonts w:eastAsia="SchoolBookSanPin" w:cs="Times New Roman"/>
          <w:lang w:val="ru-RU"/>
        </w:rPr>
        <w:t xml:space="preserve"> </w:t>
      </w:r>
      <w:r w:rsidRPr="00124FFF">
        <w:rPr>
          <w:rFonts w:eastAsia="SchoolBookSanPin" w:cs="Times New Roman"/>
          <w:lang w:val="ru-RU"/>
        </w:rPr>
        <w:t>сотрудничества,</w:t>
      </w:r>
      <w:r w:rsidR="008D58D6" w:rsidRPr="00124FFF">
        <w:rPr>
          <w:rFonts w:eastAsia="SchoolBookSanPin" w:cs="Times New Roman"/>
          <w:lang w:val="ru-RU"/>
        </w:rPr>
        <w:t xml:space="preserve"> </w:t>
      </w:r>
      <w:r w:rsidRPr="00124FFF">
        <w:rPr>
          <w:rFonts w:eastAsia="SchoolBookSanPin" w:cs="Times New Roman"/>
          <w:lang w:val="ru-RU"/>
        </w:rPr>
        <w:t>к</w:t>
      </w:r>
      <w:r w:rsidR="008D58D6" w:rsidRPr="00124FFF">
        <w:rPr>
          <w:rFonts w:eastAsia="SchoolBookSanPin" w:cs="Times New Roman"/>
          <w:lang w:val="ru-RU"/>
        </w:rPr>
        <w:t xml:space="preserve"> </w:t>
      </w:r>
      <w:r w:rsidRPr="00124FFF">
        <w:rPr>
          <w:rFonts w:eastAsia="SchoolBookSanPin" w:cs="Times New Roman"/>
          <w:lang w:val="ru-RU"/>
        </w:rPr>
        <w:t>развитию</w:t>
      </w:r>
      <w:r w:rsidR="008D58D6" w:rsidRPr="00124FFF">
        <w:rPr>
          <w:rFonts w:eastAsia="SchoolBookSanPin" w:cs="Times New Roman"/>
          <w:lang w:val="ru-RU"/>
        </w:rPr>
        <w:t xml:space="preserve"> </w:t>
      </w:r>
      <w:r w:rsidRPr="00124FFF">
        <w:rPr>
          <w:rFonts w:eastAsia="SchoolBookSanPin" w:cs="Times New Roman"/>
          <w:lang w:val="ru-RU"/>
        </w:rPr>
        <w:t>способности</w:t>
      </w:r>
      <w:r w:rsidR="008D58D6" w:rsidRPr="00124FFF">
        <w:rPr>
          <w:rFonts w:eastAsia="SchoolBookSanPin" w:cs="Times New Roman"/>
          <w:lang w:val="ru-RU"/>
        </w:rPr>
        <w:t xml:space="preserve"> </w:t>
      </w:r>
      <w:r w:rsidRPr="00124FFF">
        <w:rPr>
          <w:rFonts w:eastAsia="SchoolBookSanPin" w:cs="Times New Roman"/>
          <w:lang w:val="ru-RU"/>
        </w:rPr>
        <w:t>проектирования</w:t>
      </w:r>
      <w:r w:rsidR="008D58D6" w:rsidRPr="00124FFF">
        <w:rPr>
          <w:rFonts w:eastAsia="SchoolBookSanPin" w:cs="Times New Roman"/>
          <w:lang w:val="ru-RU"/>
        </w:rPr>
        <w:t xml:space="preserve"> </w:t>
      </w:r>
      <w:r w:rsidRPr="00124FFF">
        <w:rPr>
          <w:rFonts w:eastAsia="SchoolBookSanPin" w:cs="Times New Roman"/>
          <w:lang w:val="ru-RU"/>
        </w:rPr>
        <w:t>собственной</w:t>
      </w:r>
      <w:r w:rsidR="008D58D6" w:rsidRPr="00124FFF">
        <w:rPr>
          <w:rFonts w:eastAsia="SchoolBookSanPin" w:cs="Times New Roman"/>
          <w:lang w:val="ru-RU"/>
        </w:rPr>
        <w:t xml:space="preserve"> </w:t>
      </w:r>
      <w:r w:rsidRPr="00124FFF">
        <w:rPr>
          <w:rFonts w:eastAsia="SchoolBookSanPin" w:cs="Times New Roman"/>
          <w:lang w:val="ru-RU"/>
        </w:rPr>
        <w:t>учебной</w:t>
      </w:r>
      <w:r w:rsidR="008D58D6" w:rsidRPr="00124FFF">
        <w:rPr>
          <w:rFonts w:eastAsia="SchoolBookSanPin" w:cs="Times New Roman"/>
          <w:lang w:val="ru-RU"/>
        </w:rPr>
        <w:t xml:space="preserve"> </w:t>
      </w:r>
      <w:r w:rsidRPr="00124FFF">
        <w:rPr>
          <w:rFonts w:eastAsia="SchoolBookSanPin" w:cs="Times New Roman"/>
          <w:lang w:val="ru-RU"/>
        </w:rPr>
        <w:t>деятельности</w:t>
      </w:r>
      <w:r w:rsidR="008D58D6" w:rsidRPr="00124FFF">
        <w:rPr>
          <w:rFonts w:eastAsia="SchoolBookSanPin" w:cs="Times New Roman"/>
          <w:lang w:val="ru-RU"/>
        </w:rPr>
        <w:t xml:space="preserve"> </w:t>
      </w:r>
      <w:r w:rsidRPr="00124FFF">
        <w:rPr>
          <w:rFonts w:eastAsia="SchoolBookSanPin" w:cs="Times New Roman"/>
          <w:lang w:val="ru-RU"/>
        </w:rPr>
        <w:t>и</w:t>
      </w:r>
      <w:r w:rsidR="008D58D6" w:rsidRPr="00124FFF">
        <w:rPr>
          <w:rFonts w:eastAsia="SchoolBookSanPin" w:cs="Times New Roman"/>
          <w:lang w:val="ru-RU"/>
        </w:rPr>
        <w:t xml:space="preserve"> </w:t>
      </w:r>
      <w:r w:rsidRPr="00124FFF">
        <w:rPr>
          <w:rFonts w:eastAsia="SchoolBookSanPin" w:cs="Times New Roman"/>
          <w:lang w:val="ru-RU"/>
        </w:rPr>
        <w:t>построению</w:t>
      </w:r>
      <w:r w:rsidR="008D58D6" w:rsidRPr="00124FFF">
        <w:rPr>
          <w:rFonts w:eastAsia="SchoolBookSanPin" w:cs="Times New Roman"/>
          <w:lang w:val="ru-RU"/>
        </w:rPr>
        <w:t xml:space="preserve"> </w:t>
      </w:r>
      <w:r w:rsidRPr="00124FFF">
        <w:rPr>
          <w:rFonts w:eastAsia="SchoolBookSanPin" w:cs="Times New Roman"/>
          <w:lang w:val="ru-RU"/>
        </w:rPr>
        <w:t>жизненных</w:t>
      </w:r>
      <w:r w:rsidR="008D58D6" w:rsidRPr="00124FFF">
        <w:rPr>
          <w:rFonts w:eastAsia="SchoolBookSanPin" w:cs="Times New Roman"/>
          <w:lang w:val="ru-RU"/>
        </w:rPr>
        <w:t xml:space="preserve"> </w:t>
      </w:r>
      <w:r w:rsidRPr="00124FFF">
        <w:rPr>
          <w:rFonts w:eastAsia="SchoolBookSanPin" w:cs="Times New Roman"/>
          <w:lang w:val="ru-RU"/>
        </w:rPr>
        <w:t>планов</w:t>
      </w:r>
      <w:r w:rsidR="008D58D6" w:rsidRPr="00124FFF">
        <w:rPr>
          <w:rFonts w:eastAsia="SchoolBookSanPin" w:cs="Times New Roman"/>
          <w:lang w:val="ru-RU"/>
        </w:rPr>
        <w:t xml:space="preserve"> </w:t>
      </w:r>
      <w:r w:rsidRPr="00124FFF">
        <w:rPr>
          <w:rFonts w:eastAsia="SchoolBookSanPin" w:cs="Times New Roman"/>
          <w:lang w:val="ru-RU"/>
        </w:rPr>
        <w:t>во</w:t>
      </w:r>
      <w:r w:rsidR="008D58D6" w:rsidRPr="00124FFF">
        <w:rPr>
          <w:rFonts w:eastAsia="SchoolBookSanPin" w:cs="Times New Roman"/>
          <w:lang w:val="ru-RU"/>
        </w:rPr>
        <w:t xml:space="preserve"> </w:t>
      </w:r>
      <w:proofErr w:type="spellStart"/>
      <w:r w:rsidRPr="00124FFF">
        <w:rPr>
          <w:rFonts w:eastAsia="SchoolBookSanPin" w:cs="Times New Roman"/>
          <w:lang w:val="ru-RU"/>
        </w:rPr>
        <w:t>временнóй</w:t>
      </w:r>
      <w:proofErr w:type="spellEnd"/>
      <w:r w:rsidR="008D58D6" w:rsidRPr="00124FFF">
        <w:rPr>
          <w:rFonts w:eastAsia="SchoolBookSanPin" w:cs="Times New Roman"/>
          <w:lang w:val="ru-RU"/>
        </w:rPr>
        <w:t xml:space="preserve"> </w:t>
      </w:r>
      <w:r w:rsidRPr="00124FFF">
        <w:rPr>
          <w:rFonts w:eastAsia="SchoolBookSanPin" w:cs="Times New Roman"/>
          <w:lang w:val="ru-RU"/>
        </w:rPr>
        <w:t>перспективе;</w:t>
      </w:r>
    </w:p>
    <w:p w:rsidR="00FB1709" w:rsidRPr="00124FFF" w:rsidRDefault="00203412" w:rsidP="00124FFF">
      <w:pPr>
        <w:pStyle w:val="a"/>
        <w:numPr>
          <w:ilvl w:val="0"/>
          <w:numId w:val="0"/>
        </w:numPr>
        <w:spacing w:line="0" w:lineRule="atLeast"/>
        <w:ind w:firstLine="680"/>
        <w:rPr>
          <w:rFonts w:cs="Times New Roman"/>
          <w:lang w:val="ru-RU"/>
        </w:rPr>
      </w:pPr>
      <w:r w:rsidRPr="00124FFF">
        <w:rPr>
          <w:rFonts w:cs="Times New Roman"/>
          <w:lang w:val="ru-RU"/>
        </w:rPr>
        <w:lastRenderedPageBreak/>
        <w:t>формированием</w:t>
      </w:r>
      <w:r w:rsidR="008D58D6" w:rsidRPr="00124FFF">
        <w:rPr>
          <w:rFonts w:cs="Times New Roman"/>
          <w:lang w:val="ru-RU"/>
        </w:rPr>
        <w:t xml:space="preserve"> </w:t>
      </w:r>
      <w:r w:rsidRPr="00124FFF">
        <w:rPr>
          <w:rFonts w:cs="Times New Roman"/>
          <w:lang w:val="ru-RU"/>
        </w:rPr>
        <w:t>у</w:t>
      </w:r>
      <w:r w:rsidR="008D58D6" w:rsidRPr="00124FFF">
        <w:rPr>
          <w:rFonts w:cs="Times New Roman"/>
          <w:lang w:val="ru-RU"/>
        </w:rPr>
        <w:t xml:space="preserve"> </w:t>
      </w:r>
      <w:r w:rsidRPr="00124FFF">
        <w:rPr>
          <w:rFonts w:cs="Times New Roman"/>
          <w:lang w:val="ru-RU"/>
        </w:rPr>
        <w:t>обучающегося</w:t>
      </w:r>
      <w:r w:rsidR="008D58D6" w:rsidRPr="00124FFF">
        <w:rPr>
          <w:rFonts w:cs="Times New Roman"/>
          <w:lang w:val="ru-RU"/>
        </w:rPr>
        <w:t xml:space="preserve"> </w:t>
      </w:r>
      <w:r w:rsidRPr="00124FFF">
        <w:rPr>
          <w:rFonts w:cs="Times New Roman"/>
          <w:lang w:val="ru-RU"/>
        </w:rPr>
        <w:t>типа</w:t>
      </w:r>
      <w:r w:rsidR="008D58D6" w:rsidRPr="00124FFF">
        <w:rPr>
          <w:rFonts w:cs="Times New Roman"/>
          <w:lang w:val="ru-RU"/>
        </w:rPr>
        <w:t xml:space="preserve"> </w:t>
      </w:r>
      <w:r w:rsidRPr="00124FFF">
        <w:rPr>
          <w:rFonts w:cs="Times New Roman"/>
          <w:lang w:val="ru-RU"/>
        </w:rPr>
        <w:t>мышления,</w:t>
      </w:r>
      <w:r w:rsidR="008D58D6" w:rsidRPr="00124FFF">
        <w:rPr>
          <w:rFonts w:cs="Times New Roman"/>
          <w:lang w:val="ru-RU"/>
        </w:rPr>
        <w:t xml:space="preserve"> </w:t>
      </w:r>
      <w:r w:rsidRPr="00124FFF">
        <w:rPr>
          <w:rFonts w:cs="Times New Roman"/>
          <w:lang w:val="ru-RU"/>
        </w:rPr>
        <w:t>который</w:t>
      </w:r>
      <w:r w:rsidR="008D58D6" w:rsidRPr="00124FFF">
        <w:rPr>
          <w:rFonts w:cs="Times New Roman"/>
          <w:lang w:val="ru-RU"/>
        </w:rPr>
        <w:t xml:space="preserve"> </w:t>
      </w:r>
      <w:r w:rsidRPr="00124FFF">
        <w:rPr>
          <w:rFonts w:cs="Times New Roman"/>
          <w:lang w:val="ru-RU"/>
        </w:rPr>
        <w:t>ориентирует</w:t>
      </w:r>
      <w:r w:rsidR="008D58D6" w:rsidRPr="00124FFF">
        <w:rPr>
          <w:rFonts w:cs="Times New Roman"/>
          <w:lang w:val="ru-RU"/>
        </w:rPr>
        <w:t xml:space="preserve"> </w:t>
      </w:r>
      <w:r w:rsidRPr="00124FFF">
        <w:rPr>
          <w:rFonts w:cs="Times New Roman"/>
          <w:lang w:val="ru-RU"/>
        </w:rPr>
        <w:t>его</w:t>
      </w:r>
      <w:r w:rsidR="008D58D6" w:rsidRPr="00124FFF">
        <w:rPr>
          <w:rFonts w:cs="Times New Roman"/>
          <w:lang w:val="ru-RU"/>
        </w:rPr>
        <w:t xml:space="preserve"> </w:t>
      </w:r>
      <w:r w:rsidR="0043102E" w:rsidRPr="00124FFF">
        <w:rPr>
          <w:rFonts w:cs="Times New Roman"/>
          <w:lang w:val="ru-RU"/>
        </w:rPr>
        <w:br/>
      </w:r>
      <w:r w:rsidRPr="00124FFF">
        <w:rPr>
          <w:rFonts w:cs="Times New Roman"/>
          <w:lang w:val="ru-RU"/>
        </w:rPr>
        <w:t>на</w:t>
      </w:r>
      <w:r w:rsidR="008D58D6" w:rsidRPr="00124FFF">
        <w:rPr>
          <w:rFonts w:cs="Times New Roman"/>
          <w:lang w:val="ru-RU"/>
        </w:rPr>
        <w:t xml:space="preserve"> </w:t>
      </w:r>
      <w:r w:rsidRPr="00124FFF">
        <w:rPr>
          <w:rFonts w:cs="Times New Roman"/>
          <w:lang w:val="ru-RU"/>
        </w:rPr>
        <w:t>общекультурные</w:t>
      </w:r>
      <w:r w:rsidR="008D58D6" w:rsidRPr="00124FFF">
        <w:rPr>
          <w:rFonts w:cs="Times New Roman"/>
          <w:lang w:val="ru-RU"/>
        </w:rPr>
        <w:t xml:space="preserve"> </w:t>
      </w:r>
      <w:r w:rsidRPr="00124FFF">
        <w:rPr>
          <w:rFonts w:cs="Times New Roman"/>
          <w:lang w:val="ru-RU"/>
        </w:rPr>
        <w:t>образцы,</w:t>
      </w:r>
      <w:r w:rsidR="008D58D6" w:rsidRPr="00124FFF">
        <w:rPr>
          <w:rFonts w:cs="Times New Roman"/>
          <w:lang w:val="ru-RU"/>
        </w:rPr>
        <w:t xml:space="preserve"> </w:t>
      </w:r>
      <w:r w:rsidRPr="00124FFF">
        <w:rPr>
          <w:rFonts w:cs="Times New Roman"/>
          <w:lang w:val="ru-RU"/>
        </w:rPr>
        <w:t>нормы,</w:t>
      </w:r>
      <w:r w:rsidR="008D58D6" w:rsidRPr="00124FFF">
        <w:rPr>
          <w:rFonts w:cs="Times New Roman"/>
          <w:lang w:val="ru-RU"/>
        </w:rPr>
        <w:t xml:space="preserve"> </w:t>
      </w:r>
      <w:r w:rsidRPr="00124FFF">
        <w:rPr>
          <w:rFonts w:cs="Times New Roman"/>
          <w:lang w:val="ru-RU"/>
        </w:rPr>
        <w:t>эталоны</w:t>
      </w:r>
      <w:r w:rsidR="008D58D6" w:rsidRPr="00124FFF">
        <w:rPr>
          <w:rFonts w:cs="Times New Roman"/>
          <w:lang w:val="ru-RU"/>
        </w:rPr>
        <w:t xml:space="preserve"> </w:t>
      </w:r>
      <w:r w:rsidRPr="00124FFF">
        <w:rPr>
          <w:rFonts w:cs="Times New Roman"/>
          <w:lang w:val="ru-RU"/>
        </w:rPr>
        <w:t>и</w:t>
      </w:r>
      <w:r w:rsidR="008D58D6" w:rsidRPr="00124FFF">
        <w:rPr>
          <w:rFonts w:cs="Times New Roman"/>
          <w:lang w:val="ru-RU"/>
        </w:rPr>
        <w:t xml:space="preserve"> </w:t>
      </w:r>
      <w:r w:rsidRPr="00124FFF">
        <w:rPr>
          <w:rFonts w:cs="Times New Roman"/>
          <w:lang w:val="ru-RU"/>
        </w:rPr>
        <w:t>закономерности</w:t>
      </w:r>
      <w:r w:rsidR="008D58D6" w:rsidRPr="00124FFF">
        <w:rPr>
          <w:rFonts w:cs="Times New Roman"/>
          <w:lang w:val="ru-RU"/>
        </w:rPr>
        <w:t xml:space="preserve"> </w:t>
      </w:r>
      <w:r w:rsidRPr="00124FFF">
        <w:rPr>
          <w:rFonts w:cs="Times New Roman"/>
          <w:lang w:val="ru-RU"/>
        </w:rPr>
        <w:t>взаимодействия</w:t>
      </w:r>
      <w:r w:rsidR="008D58D6" w:rsidRPr="00124FFF">
        <w:rPr>
          <w:rFonts w:cs="Times New Roman"/>
          <w:lang w:val="ru-RU"/>
        </w:rPr>
        <w:t xml:space="preserve"> </w:t>
      </w:r>
      <w:r w:rsidRPr="00124FFF">
        <w:rPr>
          <w:rFonts w:cs="Times New Roman"/>
          <w:lang w:val="ru-RU"/>
        </w:rPr>
        <w:t>с</w:t>
      </w:r>
      <w:r w:rsidR="008D58D6" w:rsidRPr="00124FFF">
        <w:rPr>
          <w:rFonts w:cs="Times New Roman"/>
          <w:lang w:val="ru-RU"/>
        </w:rPr>
        <w:t xml:space="preserve"> </w:t>
      </w:r>
      <w:r w:rsidRPr="00124FFF">
        <w:rPr>
          <w:rFonts w:cs="Times New Roman"/>
          <w:lang w:val="ru-RU"/>
        </w:rPr>
        <w:t>окружающим</w:t>
      </w:r>
      <w:r w:rsidR="008D58D6" w:rsidRPr="00124FFF">
        <w:rPr>
          <w:rFonts w:cs="Times New Roman"/>
          <w:lang w:val="ru-RU"/>
        </w:rPr>
        <w:t xml:space="preserve"> </w:t>
      </w:r>
      <w:r w:rsidRPr="00124FFF">
        <w:rPr>
          <w:rFonts w:cs="Times New Roman"/>
          <w:lang w:val="ru-RU"/>
        </w:rPr>
        <w:t>миром;</w:t>
      </w:r>
    </w:p>
    <w:p w:rsidR="00FB1709" w:rsidRPr="00124FFF" w:rsidRDefault="00203412" w:rsidP="00124FFF">
      <w:pPr>
        <w:pStyle w:val="a"/>
        <w:numPr>
          <w:ilvl w:val="0"/>
          <w:numId w:val="0"/>
        </w:numPr>
        <w:spacing w:line="0" w:lineRule="atLeast"/>
        <w:ind w:firstLine="680"/>
        <w:rPr>
          <w:rFonts w:cs="Times New Roman"/>
          <w:lang w:val="ru-RU"/>
        </w:rPr>
      </w:pPr>
      <w:r w:rsidRPr="00124FFF">
        <w:rPr>
          <w:rFonts w:cs="Times New Roman"/>
          <w:lang w:val="ru-RU"/>
        </w:rPr>
        <w:t>овладением</w:t>
      </w:r>
      <w:r w:rsidR="008D58D6" w:rsidRPr="00124FFF">
        <w:rPr>
          <w:rFonts w:cs="Times New Roman"/>
          <w:lang w:val="ru-RU"/>
        </w:rPr>
        <w:t xml:space="preserve"> </w:t>
      </w:r>
      <w:r w:rsidRPr="00124FFF">
        <w:rPr>
          <w:rFonts w:cs="Times New Roman"/>
          <w:lang w:val="ru-RU"/>
        </w:rPr>
        <w:t>коммуникативными</w:t>
      </w:r>
      <w:r w:rsidR="008D58D6" w:rsidRPr="00124FFF">
        <w:rPr>
          <w:rFonts w:cs="Times New Roman"/>
          <w:lang w:val="ru-RU"/>
        </w:rPr>
        <w:t xml:space="preserve"> </w:t>
      </w:r>
      <w:r w:rsidRPr="00124FFF">
        <w:rPr>
          <w:rFonts w:cs="Times New Roman"/>
          <w:lang w:val="ru-RU"/>
        </w:rPr>
        <w:t>средствами</w:t>
      </w:r>
      <w:r w:rsidR="008D58D6" w:rsidRPr="00124FFF">
        <w:rPr>
          <w:rFonts w:cs="Times New Roman"/>
          <w:lang w:val="ru-RU"/>
        </w:rPr>
        <w:t xml:space="preserve"> </w:t>
      </w:r>
      <w:r w:rsidRPr="00124FFF">
        <w:rPr>
          <w:rFonts w:cs="Times New Roman"/>
          <w:lang w:val="ru-RU"/>
        </w:rPr>
        <w:t>и</w:t>
      </w:r>
      <w:r w:rsidR="008D58D6" w:rsidRPr="00124FFF">
        <w:rPr>
          <w:rFonts w:cs="Times New Roman"/>
          <w:lang w:val="ru-RU"/>
        </w:rPr>
        <w:t xml:space="preserve"> </w:t>
      </w:r>
      <w:r w:rsidRPr="00124FFF">
        <w:rPr>
          <w:rFonts w:cs="Times New Roman"/>
          <w:lang w:val="ru-RU"/>
        </w:rPr>
        <w:t>способами</w:t>
      </w:r>
      <w:r w:rsidR="008D58D6" w:rsidRPr="00124FFF">
        <w:rPr>
          <w:rFonts w:cs="Times New Roman"/>
          <w:lang w:val="ru-RU"/>
        </w:rPr>
        <w:t xml:space="preserve"> </w:t>
      </w:r>
      <w:r w:rsidRPr="00124FFF">
        <w:rPr>
          <w:rFonts w:cs="Times New Roman"/>
          <w:lang w:val="ru-RU"/>
        </w:rPr>
        <w:t>организации</w:t>
      </w:r>
      <w:r w:rsidR="008D58D6" w:rsidRPr="00124FFF">
        <w:rPr>
          <w:rFonts w:cs="Times New Roman"/>
          <w:lang w:val="ru-RU"/>
        </w:rPr>
        <w:t xml:space="preserve"> </w:t>
      </w:r>
      <w:r w:rsidRPr="00124FFF">
        <w:rPr>
          <w:rFonts w:cs="Times New Roman"/>
          <w:lang w:val="ru-RU"/>
        </w:rPr>
        <w:t>кооперации,</w:t>
      </w:r>
      <w:r w:rsidR="008D58D6" w:rsidRPr="00124FFF">
        <w:rPr>
          <w:rFonts w:cs="Times New Roman"/>
          <w:lang w:val="ru-RU"/>
        </w:rPr>
        <w:t xml:space="preserve"> </w:t>
      </w:r>
      <w:r w:rsidRPr="00124FFF">
        <w:rPr>
          <w:rFonts w:cs="Times New Roman"/>
          <w:lang w:val="ru-RU"/>
        </w:rPr>
        <w:t>развитием</w:t>
      </w:r>
      <w:r w:rsidR="008D58D6" w:rsidRPr="00124FFF">
        <w:rPr>
          <w:rFonts w:cs="Times New Roman"/>
          <w:lang w:val="ru-RU"/>
        </w:rPr>
        <w:t xml:space="preserve"> </w:t>
      </w:r>
      <w:r w:rsidRPr="00124FFF">
        <w:rPr>
          <w:rFonts w:cs="Times New Roman"/>
          <w:lang w:val="ru-RU"/>
        </w:rPr>
        <w:t>учебного</w:t>
      </w:r>
      <w:r w:rsidR="008D58D6" w:rsidRPr="00124FFF">
        <w:rPr>
          <w:rFonts w:cs="Times New Roman"/>
          <w:lang w:val="ru-RU"/>
        </w:rPr>
        <w:t xml:space="preserve"> </w:t>
      </w:r>
      <w:r w:rsidRPr="00124FFF">
        <w:rPr>
          <w:rFonts w:cs="Times New Roman"/>
          <w:lang w:val="ru-RU"/>
        </w:rPr>
        <w:t>сотрудничества,</w:t>
      </w:r>
      <w:r w:rsidR="008D58D6" w:rsidRPr="00124FFF">
        <w:rPr>
          <w:rFonts w:cs="Times New Roman"/>
          <w:lang w:val="ru-RU"/>
        </w:rPr>
        <w:t xml:space="preserve"> </w:t>
      </w:r>
      <w:r w:rsidRPr="00124FFF">
        <w:rPr>
          <w:rFonts w:cs="Times New Roman"/>
          <w:lang w:val="ru-RU"/>
        </w:rPr>
        <w:t>реализуемого</w:t>
      </w:r>
      <w:r w:rsidR="008D58D6" w:rsidRPr="00124FFF">
        <w:rPr>
          <w:rFonts w:cs="Times New Roman"/>
          <w:lang w:val="ru-RU"/>
        </w:rPr>
        <w:t xml:space="preserve"> </w:t>
      </w:r>
      <w:r w:rsidRPr="00124FFF">
        <w:rPr>
          <w:rFonts w:cs="Times New Roman"/>
          <w:lang w:val="ru-RU"/>
        </w:rPr>
        <w:t>в</w:t>
      </w:r>
      <w:r w:rsidR="008D58D6" w:rsidRPr="00124FFF">
        <w:rPr>
          <w:rFonts w:cs="Times New Roman"/>
          <w:lang w:val="ru-RU"/>
        </w:rPr>
        <w:t xml:space="preserve"> </w:t>
      </w:r>
      <w:r w:rsidRPr="00124FFF">
        <w:rPr>
          <w:rFonts w:cs="Times New Roman"/>
          <w:lang w:val="ru-RU"/>
        </w:rPr>
        <w:t>отношениях</w:t>
      </w:r>
      <w:r w:rsidR="008D58D6" w:rsidRPr="00124FFF">
        <w:rPr>
          <w:rFonts w:cs="Times New Roman"/>
          <w:lang w:val="ru-RU"/>
        </w:rPr>
        <w:t xml:space="preserve"> </w:t>
      </w:r>
      <w:r w:rsidRPr="00124FFF">
        <w:rPr>
          <w:rFonts w:cs="Times New Roman"/>
          <w:lang w:val="ru-RU"/>
        </w:rPr>
        <w:t>обучающихся</w:t>
      </w:r>
      <w:r w:rsidR="008D58D6" w:rsidRPr="00124FFF">
        <w:rPr>
          <w:rFonts w:cs="Times New Roman"/>
          <w:lang w:val="ru-RU"/>
        </w:rPr>
        <w:t xml:space="preserve"> </w:t>
      </w:r>
      <w:r w:rsidRPr="00124FFF">
        <w:rPr>
          <w:rFonts w:cs="Times New Roman"/>
          <w:lang w:val="ru-RU"/>
        </w:rPr>
        <w:t>с</w:t>
      </w:r>
      <w:r w:rsidR="008D58D6" w:rsidRPr="00124FFF">
        <w:rPr>
          <w:rFonts w:cs="Times New Roman"/>
          <w:lang w:val="ru-RU"/>
        </w:rPr>
        <w:t xml:space="preserve"> </w:t>
      </w:r>
      <w:r w:rsidRPr="00124FFF">
        <w:rPr>
          <w:rFonts w:cs="Times New Roman"/>
          <w:lang w:val="ru-RU"/>
        </w:rPr>
        <w:t>учителем</w:t>
      </w:r>
      <w:r w:rsidR="008D58D6" w:rsidRPr="00124FFF">
        <w:rPr>
          <w:rFonts w:cs="Times New Roman"/>
          <w:lang w:val="ru-RU"/>
        </w:rPr>
        <w:t xml:space="preserve"> </w:t>
      </w:r>
      <w:r w:rsidRPr="00124FFF">
        <w:rPr>
          <w:rFonts w:cs="Times New Roman"/>
          <w:lang w:val="ru-RU"/>
        </w:rPr>
        <w:t>и</w:t>
      </w:r>
      <w:r w:rsidR="008D58D6" w:rsidRPr="00124FFF">
        <w:rPr>
          <w:rFonts w:cs="Times New Roman"/>
          <w:lang w:val="ru-RU"/>
        </w:rPr>
        <w:t xml:space="preserve"> </w:t>
      </w:r>
      <w:r w:rsidRPr="00124FFF">
        <w:rPr>
          <w:rFonts w:cs="Times New Roman"/>
          <w:lang w:val="ru-RU"/>
        </w:rPr>
        <w:t>сверстниками.</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lang w:val="ru-RU"/>
        </w:rPr>
        <w:t>Переход</w:t>
      </w:r>
      <w:r w:rsidR="008D58D6" w:rsidRPr="00124FFF">
        <w:rPr>
          <w:rFonts w:eastAsia="SchoolBookSanPin" w:cs="Times New Roman"/>
          <w:lang w:val="ru-RU"/>
        </w:rPr>
        <w:t xml:space="preserve"> </w:t>
      </w:r>
      <w:r w:rsidRPr="00124FFF">
        <w:rPr>
          <w:rFonts w:eastAsia="SchoolBookSanPin" w:cs="Times New Roman"/>
          <w:lang w:val="ru-RU"/>
        </w:rPr>
        <w:t>обучающегося</w:t>
      </w:r>
      <w:r w:rsidR="008D58D6" w:rsidRPr="00124FFF">
        <w:rPr>
          <w:rFonts w:eastAsia="SchoolBookSanPin" w:cs="Times New Roman"/>
          <w:lang w:val="ru-RU"/>
        </w:rPr>
        <w:t xml:space="preserve"> </w:t>
      </w:r>
      <w:r w:rsidR="0043102E" w:rsidRPr="00124FFF">
        <w:rPr>
          <w:rFonts w:eastAsia="SchoolBookSanPin" w:cs="Times New Roman"/>
          <w:lang w:val="ru-RU"/>
        </w:rPr>
        <w:t>на уровень основного общего образования</w:t>
      </w:r>
      <w:r w:rsidR="008D58D6" w:rsidRPr="00124FFF">
        <w:rPr>
          <w:rFonts w:eastAsia="SchoolBookSanPin" w:cs="Times New Roman"/>
          <w:lang w:val="ru-RU"/>
        </w:rPr>
        <w:t xml:space="preserve"> </w:t>
      </w:r>
      <w:r w:rsidRPr="00124FFF">
        <w:rPr>
          <w:rFonts w:eastAsia="SchoolBookSanPin" w:cs="Times New Roman"/>
          <w:lang w:val="ru-RU"/>
        </w:rPr>
        <w:t>совпадает</w:t>
      </w:r>
      <w:r w:rsidR="008D58D6" w:rsidRPr="00124FFF">
        <w:rPr>
          <w:rFonts w:eastAsia="SchoolBookSanPin" w:cs="Times New Roman"/>
          <w:lang w:val="ru-RU"/>
        </w:rPr>
        <w:t xml:space="preserve"> </w:t>
      </w:r>
      <w:r w:rsidRPr="00124FFF">
        <w:rPr>
          <w:rFonts w:eastAsia="SchoolBookSanPin" w:cs="Times New Roman"/>
          <w:lang w:val="ru-RU"/>
        </w:rPr>
        <w:t>с</w:t>
      </w:r>
      <w:r w:rsidR="008D58D6" w:rsidRPr="00124FFF">
        <w:rPr>
          <w:rFonts w:eastAsia="SchoolBookSanPin" w:cs="Times New Roman"/>
          <w:lang w:val="ru-RU"/>
        </w:rPr>
        <w:t xml:space="preserve"> </w:t>
      </w:r>
      <w:r w:rsidRPr="00124FFF">
        <w:rPr>
          <w:rFonts w:eastAsia="SchoolBookSanPin" w:cs="Times New Roman"/>
          <w:lang w:val="ru-RU"/>
        </w:rPr>
        <w:t>первым</w:t>
      </w:r>
      <w:r w:rsidR="008D58D6" w:rsidRPr="00124FFF">
        <w:rPr>
          <w:rFonts w:eastAsia="SchoolBookSanPin" w:cs="Times New Roman"/>
          <w:lang w:val="ru-RU"/>
        </w:rPr>
        <w:t xml:space="preserve"> </w:t>
      </w:r>
      <w:r w:rsidRPr="00124FFF">
        <w:rPr>
          <w:rFonts w:eastAsia="SchoolBookSanPin" w:cs="Times New Roman"/>
          <w:lang w:val="ru-RU"/>
        </w:rPr>
        <w:t>этапом</w:t>
      </w:r>
      <w:r w:rsidR="008D58D6" w:rsidRPr="00124FFF">
        <w:rPr>
          <w:rFonts w:eastAsia="SchoolBookSanPin" w:cs="Times New Roman"/>
          <w:lang w:val="ru-RU"/>
        </w:rPr>
        <w:t xml:space="preserve"> </w:t>
      </w:r>
      <w:r w:rsidRPr="00124FFF">
        <w:rPr>
          <w:rFonts w:eastAsia="SchoolBookSanPin" w:cs="Times New Roman"/>
          <w:lang w:val="ru-RU"/>
        </w:rPr>
        <w:t>подросткового</w:t>
      </w:r>
      <w:r w:rsidR="008D58D6" w:rsidRPr="00124FFF">
        <w:rPr>
          <w:rFonts w:eastAsia="SchoolBookSanPin" w:cs="Times New Roman"/>
          <w:lang w:val="ru-RU"/>
        </w:rPr>
        <w:t xml:space="preserve"> </w:t>
      </w:r>
      <w:r w:rsidRPr="00124FFF">
        <w:rPr>
          <w:rFonts w:eastAsia="SchoolBookSanPin" w:cs="Times New Roman"/>
          <w:lang w:val="ru-RU"/>
        </w:rPr>
        <w:t>развития</w:t>
      </w:r>
      <w:r w:rsidR="008D58D6" w:rsidRPr="00124FFF">
        <w:rPr>
          <w:rFonts w:eastAsia="SchoolBookSanPin" w:cs="Times New Roman"/>
          <w:lang w:val="ru-RU"/>
        </w:rPr>
        <w:t xml:space="preserve"> </w:t>
      </w:r>
      <w:r w:rsidR="005103AF" w:rsidRPr="00124FFF">
        <w:rPr>
          <w:rFonts w:eastAsia="SchoolBookSanPin" w:cs="Times New Roman"/>
          <w:lang w:val="ru-RU"/>
        </w:rPr>
        <w:t>—</w:t>
      </w:r>
      <w:r w:rsidR="008D58D6" w:rsidRPr="00124FFF">
        <w:rPr>
          <w:rFonts w:eastAsia="SchoolBookSanPin" w:cs="Times New Roman"/>
          <w:lang w:val="ru-RU"/>
        </w:rPr>
        <w:t xml:space="preserve"> </w:t>
      </w:r>
      <w:r w:rsidRPr="00124FFF">
        <w:rPr>
          <w:rFonts w:eastAsia="SchoolBookSanPin" w:cs="Times New Roman"/>
          <w:lang w:val="ru-RU"/>
        </w:rPr>
        <w:t>переходом</w:t>
      </w:r>
      <w:r w:rsidR="008D58D6" w:rsidRPr="00124FFF">
        <w:rPr>
          <w:rFonts w:eastAsia="SchoolBookSanPin" w:cs="Times New Roman"/>
          <w:lang w:val="ru-RU"/>
        </w:rPr>
        <w:t xml:space="preserve"> </w:t>
      </w:r>
      <w:r w:rsidRPr="00124FFF">
        <w:rPr>
          <w:rFonts w:eastAsia="SchoolBookSanPin" w:cs="Times New Roman"/>
          <w:lang w:val="ru-RU"/>
        </w:rPr>
        <w:t>к</w:t>
      </w:r>
      <w:r w:rsidR="008D58D6" w:rsidRPr="00124FFF">
        <w:rPr>
          <w:rFonts w:eastAsia="SchoolBookSanPin" w:cs="Times New Roman"/>
          <w:lang w:val="ru-RU"/>
        </w:rPr>
        <w:t xml:space="preserve"> </w:t>
      </w:r>
      <w:r w:rsidRPr="00124FFF">
        <w:rPr>
          <w:rFonts w:eastAsia="SchoolBookSanPin" w:cs="Times New Roman"/>
          <w:lang w:val="ru-RU"/>
        </w:rPr>
        <w:t>кризису</w:t>
      </w:r>
      <w:r w:rsidR="008D58D6" w:rsidRPr="00124FFF">
        <w:rPr>
          <w:rFonts w:eastAsia="SchoolBookSanPin" w:cs="Times New Roman"/>
          <w:lang w:val="ru-RU"/>
        </w:rPr>
        <w:t xml:space="preserve"> </w:t>
      </w:r>
      <w:r w:rsidRPr="00124FFF">
        <w:rPr>
          <w:rFonts w:eastAsia="SchoolBookSanPin" w:cs="Times New Roman"/>
          <w:lang w:val="ru-RU"/>
        </w:rPr>
        <w:t>младшего</w:t>
      </w:r>
      <w:r w:rsidR="008D58D6" w:rsidRPr="00124FFF">
        <w:rPr>
          <w:rFonts w:eastAsia="SchoolBookSanPin" w:cs="Times New Roman"/>
          <w:lang w:val="ru-RU"/>
        </w:rPr>
        <w:t xml:space="preserve"> </w:t>
      </w:r>
      <w:r w:rsidRPr="00124FFF">
        <w:rPr>
          <w:rFonts w:eastAsia="SchoolBookSanPin" w:cs="Times New Roman"/>
          <w:lang w:val="ru-RU"/>
        </w:rPr>
        <w:t>подросткового</w:t>
      </w:r>
      <w:r w:rsidR="008D58D6" w:rsidRPr="00124FFF">
        <w:rPr>
          <w:rFonts w:eastAsia="SchoolBookSanPin" w:cs="Times New Roman"/>
          <w:lang w:val="ru-RU"/>
        </w:rPr>
        <w:t xml:space="preserve"> </w:t>
      </w:r>
      <w:r w:rsidRPr="00124FFF">
        <w:rPr>
          <w:rFonts w:eastAsia="SchoolBookSanPin" w:cs="Times New Roman"/>
          <w:lang w:val="ru-RU"/>
        </w:rPr>
        <w:t>возраста</w:t>
      </w:r>
      <w:r w:rsidR="008D58D6" w:rsidRPr="00124FFF">
        <w:rPr>
          <w:rFonts w:eastAsia="SchoolBookSanPin" w:cs="Times New Roman"/>
          <w:lang w:val="ru-RU"/>
        </w:rPr>
        <w:t xml:space="preserve"> </w:t>
      </w:r>
      <w:r w:rsidR="0043102E" w:rsidRPr="00124FFF">
        <w:rPr>
          <w:rFonts w:eastAsia="SchoolBookSanPin" w:cs="Times New Roman"/>
          <w:lang w:val="ru-RU"/>
        </w:rPr>
        <w:br/>
      </w:r>
      <w:r w:rsidRPr="00124FFF">
        <w:rPr>
          <w:rFonts w:eastAsia="SchoolBookSanPin" w:cs="Times New Roman"/>
          <w:lang w:val="ru-RU"/>
        </w:rPr>
        <w:t>(11—13</w:t>
      </w:r>
      <w:r w:rsidR="008D58D6" w:rsidRPr="00124FFF">
        <w:rPr>
          <w:rFonts w:eastAsia="SchoolBookSanPin" w:cs="Times New Roman"/>
          <w:lang w:val="ru-RU"/>
        </w:rPr>
        <w:t xml:space="preserve"> </w:t>
      </w:r>
      <w:r w:rsidRPr="00124FFF">
        <w:rPr>
          <w:rFonts w:eastAsia="SchoolBookSanPin" w:cs="Times New Roman"/>
          <w:lang w:val="ru-RU"/>
        </w:rPr>
        <w:t>лет,</w:t>
      </w:r>
      <w:r w:rsidR="008D58D6" w:rsidRPr="00124FFF">
        <w:rPr>
          <w:rFonts w:eastAsia="SchoolBookSanPin" w:cs="Times New Roman"/>
          <w:lang w:val="ru-RU"/>
        </w:rPr>
        <w:t xml:space="preserve"> </w:t>
      </w:r>
      <w:r w:rsidRPr="00124FFF">
        <w:rPr>
          <w:rFonts w:eastAsia="SchoolBookSanPin" w:cs="Times New Roman"/>
          <w:lang w:val="ru-RU"/>
        </w:rPr>
        <w:t>5—7</w:t>
      </w:r>
      <w:r w:rsidR="008D58D6" w:rsidRPr="00124FFF">
        <w:rPr>
          <w:rFonts w:eastAsia="SchoolBookSanPin" w:cs="Times New Roman"/>
          <w:lang w:val="ru-RU"/>
        </w:rPr>
        <w:t xml:space="preserve"> </w:t>
      </w:r>
      <w:r w:rsidRPr="00124FFF">
        <w:rPr>
          <w:rFonts w:eastAsia="SchoolBookSanPin" w:cs="Times New Roman"/>
          <w:lang w:val="ru-RU"/>
        </w:rPr>
        <w:t>классы),</w:t>
      </w:r>
      <w:r w:rsidR="008D58D6" w:rsidRPr="00124FFF">
        <w:rPr>
          <w:rFonts w:eastAsia="SchoolBookSanPin" w:cs="Times New Roman"/>
          <w:lang w:val="ru-RU"/>
        </w:rPr>
        <w:t xml:space="preserve"> </w:t>
      </w:r>
      <w:r w:rsidRPr="00124FFF">
        <w:rPr>
          <w:rFonts w:eastAsia="SchoolBookSanPin" w:cs="Times New Roman"/>
          <w:lang w:val="ru-RU"/>
        </w:rPr>
        <w:t>характеризующимся</w:t>
      </w:r>
      <w:r w:rsidR="008D58D6" w:rsidRPr="00124FFF">
        <w:rPr>
          <w:rFonts w:eastAsia="SchoolBookSanPin" w:cs="Times New Roman"/>
          <w:lang w:val="ru-RU"/>
        </w:rPr>
        <w:t xml:space="preserve"> </w:t>
      </w:r>
      <w:r w:rsidRPr="00124FFF">
        <w:rPr>
          <w:rFonts w:eastAsia="SchoolBookSanPin" w:cs="Times New Roman"/>
          <w:lang w:val="ru-RU"/>
        </w:rPr>
        <w:t>началом</w:t>
      </w:r>
      <w:r w:rsidR="008D58D6" w:rsidRPr="00124FFF">
        <w:rPr>
          <w:rFonts w:eastAsia="SchoolBookSanPin" w:cs="Times New Roman"/>
          <w:lang w:val="ru-RU"/>
        </w:rPr>
        <w:t xml:space="preserve"> </w:t>
      </w:r>
      <w:r w:rsidRPr="00124FFF">
        <w:rPr>
          <w:rFonts w:eastAsia="SchoolBookSanPin" w:cs="Times New Roman"/>
          <w:lang w:val="ru-RU"/>
        </w:rPr>
        <w:t>перехода</w:t>
      </w:r>
      <w:r w:rsidR="008D58D6" w:rsidRPr="00124FFF">
        <w:rPr>
          <w:rFonts w:eastAsia="SchoolBookSanPin" w:cs="Times New Roman"/>
          <w:lang w:val="ru-RU"/>
        </w:rPr>
        <w:t xml:space="preserve"> </w:t>
      </w:r>
      <w:r w:rsidRPr="00124FFF">
        <w:rPr>
          <w:rFonts w:eastAsia="SchoolBookSanPin" w:cs="Times New Roman"/>
          <w:lang w:val="ru-RU"/>
        </w:rPr>
        <w:t>от</w:t>
      </w:r>
      <w:r w:rsidR="008D58D6" w:rsidRPr="00124FFF">
        <w:rPr>
          <w:rFonts w:eastAsia="SchoolBookSanPin" w:cs="Times New Roman"/>
          <w:lang w:val="ru-RU"/>
        </w:rPr>
        <w:t xml:space="preserve"> </w:t>
      </w:r>
      <w:r w:rsidRPr="00124FFF">
        <w:rPr>
          <w:rFonts w:eastAsia="SchoolBookSanPin" w:cs="Times New Roman"/>
          <w:lang w:val="ru-RU"/>
        </w:rPr>
        <w:t>детства</w:t>
      </w:r>
      <w:r w:rsidR="008D58D6" w:rsidRPr="00124FFF">
        <w:rPr>
          <w:rFonts w:eastAsia="SchoolBookSanPin" w:cs="Times New Roman"/>
          <w:lang w:val="ru-RU"/>
        </w:rPr>
        <w:t xml:space="preserve"> </w:t>
      </w:r>
      <w:r w:rsidRPr="00124FFF">
        <w:rPr>
          <w:rFonts w:eastAsia="SchoolBookSanPin" w:cs="Times New Roman"/>
          <w:lang w:val="ru-RU"/>
        </w:rPr>
        <w:t>к</w:t>
      </w:r>
      <w:r w:rsidR="008D58D6" w:rsidRPr="00124FFF">
        <w:rPr>
          <w:rFonts w:eastAsia="SchoolBookSanPin" w:cs="Times New Roman"/>
          <w:lang w:val="ru-RU"/>
        </w:rPr>
        <w:t xml:space="preserve"> </w:t>
      </w:r>
      <w:r w:rsidRPr="00124FFF">
        <w:rPr>
          <w:rFonts w:eastAsia="SchoolBookSanPin" w:cs="Times New Roman"/>
          <w:lang w:val="ru-RU"/>
        </w:rPr>
        <w:t>взрослости,</w:t>
      </w:r>
      <w:r w:rsidR="008D58D6" w:rsidRPr="00124FFF">
        <w:rPr>
          <w:rFonts w:eastAsia="SchoolBookSanPin" w:cs="Times New Roman"/>
          <w:lang w:val="ru-RU"/>
        </w:rPr>
        <w:t xml:space="preserve"> </w:t>
      </w:r>
      <w:r w:rsidR="0043102E" w:rsidRPr="00124FFF">
        <w:rPr>
          <w:rFonts w:eastAsia="SchoolBookSanPin" w:cs="Times New Roman"/>
          <w:lang w:val="ru-RU"/>
        </w:rPr>
        <w:br/>
      </w:r>
      <w:r w:rsidRPr="00124FFF">
        <w:rPr>
          <w:rFonts w:eastAsia="SchoolBookSanPin" w:cs="Times New Roman"/>
          <w:lang w:val="ru-RU"/>
        </w:rPr>
        <w:t>при</w:t>
      </w:r>
      <w:r w:rsidR="008D58D6" w:rsidRPr="00124FFF">
        <w:rPr>
          <w:rFonts w:eastAsia="SchoolBookSanPin" w:cs="Times New Roman"/>
          <w:lang w:val="ru-RU"/>
        </w:rPr>
        <w:t xml:space="preserve"> </w:t>
      </w:r>
      <w:r w:rsidRPr="00124FFF">
        <w:rPr>
          <w:rFonts w:eastAsia="SchoolBookSanPin" w:cs="Times New Roman"/>
          <w:lang w:val="ru-RU"/>
        </w:rPr>
        <w:t>котором</w:t>
      </w:r>
      <w:r w:rsidR="008D58D6" w:rsidRPr="00124FFF">
        <w:rPr>
          <w:rFonts w:eastAsia="SchoolBookSanPin" w:cs="Times New Roman"/>
          <w:lang w:val="ru-RU"/>
        </w:rPr>
        <w:t xml:space="preserve"> </w:t>
      </w:r>
      <w:r w:rsidRPr="00124FFF">
        <w:rPr>
          <w:rFonts w:eastAsia="SchoolBookSanPin" w:cs="Times New Roman"/>
          <w:lang w:val="ru-RU"/>
        </w:rPr>
        <w:t>центральным</w:t>
      </w:r>
      <w:r w:rsidR="008D58D6" w:rsidRPr="00124FFF">
        <w:rPr>
          <w:rFonts w:eastAsia="SchoolBookSanPin" w:cs="Times New Roman"/>
          <w:lang w:val="ru-RU"/>
        </w:rPr>
        <w:t xml:space="preserve"> </w:t>
      </w:r>
      <w:r w:rsidRPr="00124FFF">
        <w:rPr>
          <w:rFonts w:eastAsia="SchoolBookSanPin" w:cs="Times New Roman"/>
          <w:lang w:val="ru-RU"/>
        </w:rPr>
        <w:t>и</w:t>
      </w:r>
      <w:r w:rsidR="008D58D6" w:rsidRPr="00124FFF">
        <w:rPr>
          <w:rFonts w:eastAsia="SchoolBookSanPin" w:cs="Times New Roman"/>
          <w:lang w:val="ru-RU"/>
        </w:rPr>
        <w:t xml:space="preserve"> </w:t>
      </w:r>
      <w:r w:rsidRPr="00124FFF">
        <w:rPr>
          <w:rFonts w:eastAsia="SchoolBookSanPin" w:cs="Times New Roman"/>
          <w:lang w:val="ru-RU"/>
        </w:rPr>
        <w:t>специфическим</w:t>
      </w:r>
      <w:r w:rsidR="008D58D6" w:rsidRPr="00124FFF">
        <w:rPr>
          <w:rFonts w:eastAsia="SchoolBookSanPin" w:cs="Times New Roman"/>
          <w:lang w:val="ru-RU"/>
        </w:rPr>
        <w:t xml:space="preserve"> </w:t>
      </w:r>
      <w:r w:rsidRPr="00124FFF">
        <w:rPr>
          <w:rFonts w:eastAsia="SchoolBookSanPin" w:cs="Times New Roman"/>
          <w:lang w:val="ru-RU"/>
        </w:rPr>
        <w:t>новообразованием</w:t>
      </w:r>
      <w:r w:rsidR="008D58D6" w:rsidRPr="00124FFF">
        <w:rPr>
          <w:rFonts w:eastAsia="SchoolBookSanPin" w:cs="Times New Roman"/>
          <w:lang w:val="ru-RU"/>
        </w:rPr>
        <w:t xml:space="preserve"> </w:t>
      </w:r>
      <w:r w:rsidRPr="00124FFF">
        <w:rPr>
          <w:rFonts w:eastAsia="SchoolBookSanPin" w:cs="Times New Roman"/>
          <w:lang w:val="ru-RU"/>
        </w:rPr>
        <w:t>в</w:t>
      </w:r>
      <w:r w:rsidR="008D58D6" w:rsidRPr="00124FFF">
        <w:rPr>
          <w:rFonts w:eastAsia="SchoolBookSanPin" w:cs="Times New Roman"/>
          <w:lang w:val="ru-RU"/>
        </w:rPr>
        <w:t xml:space="preserve"> </w:t>
      </w:r>
      <w:r w:rsidRPr="00124FFF">
        <w:rPr>
          <w:rFonts w:eastAsia="SchoolBookSanPin" w:cs="Times New Roman"/>
          <w:lang w:val="ru-RU"/>
        </w:rPr>
        <w:t>личности</w:t>
      </w:r>
      <w:r w:rsidR="008D58D6" w:rsidRPr="00124FFF">
        <w:rPr>
          <w:rFonts w:eastAsia="SchoolBookSanPin" w:cs="Times New Roman"/>
          <w:lang w:val="ru-RU"/>
        </w:rPr>
        <w:t xml:space="preserve"> </w:t>
      </w:r>
      <w:r w:rsidRPr="00124FFF">
        <w:rPr>
          <w:rFonts w:eastAsia="SchoolBookSanPin" w:cs="Times New Roman"/>
          <w:lang w:val="ru-RU"/>
        </w:rPr>
        <w:t>подростка</w:t>
      </w:r>
      <w:r w:rsidR="008D58D6" w:rsidRPr="00124FFF">
        <w:rPr>
          <w:rFonts w:eastAsia="SchoolBookSanPin" w:cs="Times New Roman"/>
          <w:lang w:val="ru-RU"/>
        </w:rPr>
        <w:t xml:space="preserve"> </w:t>
      </w:r>
      <w:r w:rsidRPr="00124FFF">
        <w:rPr>
          <w:rFonts w:eastAsia="SchoolBookSanPin" w:cs="Times New Roman"/>
          <w:lang w:val="ru-RU"/>
        </w:rPr>
        <w:t>является</w:t>
      </w:r>
      <w:r w:rsidR="008D58D6" w:rsidRPr="00124FFF">
        <w:rPr>
          <w:rFonts w:eastAsia="SchoolBookSanPin" w:cs="Times New Roman"/>
          <w:lang w:val="ru-RU"/>
        </w:rPr>
        <w:t xml:space="preserve"> </w:t>
      </w:r>
      <w:r w:rsidRPr="00124FFF">
        <w:rPr>
          <w:rFonts w:eastAsia="SchoolBookSanPin" w:cs="Times New Roman"/>
          <w:lang w:val="ru-RU"/>
        </w:rPr>
        <w:t>возникновение</w:t>
      </w:r>
      <w:r w:rsidR="008D58D6" w:rsidRPr="00124FFF">
        <w:rPr>
          <w:rFonts w:eastAsia="SchoolBookSanPin" w:cs="Times New Roman"/>
          <w:lang w:val="ru-RU"/>
        </w:rPr>
        <w:t xml:space="preserve"> </w:t>
      </w:r>
      <w:r w:rsidRPr="00124FFF">
        <w:rPr>
          <w:rFonts w:eastAsia="SchoolBookSanPin" w:cs="Times New Roman"/>
          <w:lang w:val="ru-RU"/>
        </w:rPr>
        <w:t>и</w:t>
      </w:r>
      <w:r w:rsidR="008D58D6" w:rsidRPr="00124FFF">
        <w:rPr>
          <w:rFonts w:eastAsia="SchoolBookSanPin" w:cs="Times New Roman"/>
          <w:lang w:val="ru-RU"/>
        </w:rPr>
        <w:t xml:space="preserve"> </w:t>
      </w:r>
      <w:r w:rsidRPr="00124FFF">
        <w:rPr>
          <w:rFonts w:eastAsia="SchoolBookSanPin" w:cs="Times New Roman"/>
          <w:lang w:val="ru-RU"/>
        </w:rPr>
        <w:t>развитие</w:t>
      </w:r>
      <w:r w:rsidR="008D58D6" w:rsidRPr="00124FFF">
        <w:rPr>
          <w:rFonts w:eastAsia="SchoolBookSanPin" w:cs="Times New Roman"/>
          <w:lang w:val="ru-RU"/>
        </w:rPr>
        <w:t xml:space="preserve"> </w:t>
      </w:r>
      <w:r w:rsidRPr="00124FFF">
        <w:rPr>
          <w:rFonts w:eastAsia="SchoolBookSanPin" w:cs="Times New Roman"/>
          <w:lang w:val="ru-RU"/>
        </w:rPr>
        <w:t>самосознания</w:t>
      </w:r>
      <w:r w:rsidR="008D58D6" w:rsidRPr="00124FFF">
        <w:rPr>
          <w:rFonts w:eastAsia="SchoolBookSanPin" w:cs="Times New Roman"/>
          <w:lang w:val="ru-RU"/>
        </w:rPr>
        <w:t xml:space="preserve"> </w:t>
      </w:r>
      <w:r w:rsidR="005103AF" w:rsidRPr="00124FFF">
        <w:rPr>
          <w:rFonts w:eastAsia="SchoolBookSanPin" w:cs="Times New Roman"/>
          <w:lang w:val="ru-RU"/>
        </w:rPr>
        <w:t>—</w:t>
      </w:r>
      <w:r w:rsidR="008D58D6" w:rsidRPr="00124FFF">
        <w:rPr>
          <w:rFonts w:eastAsia="SchoolBookSanPin" w:cs="Times New Roman"/>
          <w:lang w:val="ru-RU"/>
        </w:rPr>
        <w:t xml:space="preserve"> </w:t>
      </w:r>
      <w:r w:rsidRPr="00124FFF">
        <w:rPr>
          <w:rFonts w:eastAsia="SchoolBookSanPin" w:cs="Times New Roman"/>
          <w:lang w:val="ru-RU"/>
        </w:rPr>
        <w:t>представления</w:t>
      </w:r>
      <w:r w:rsidR="008D58D6" w:rsidRPr="00124FFF">
        <w:rPr>
          <w:rFonts w:eastAsia="SchoolBookSanPin" w:cs="Times New Roman"/>
          <w:lang w:val="ru-RU"/>
        </w:rPr>
        <w:t xml:space="preserve"> </w:t>
      </w:r>
      <w:r w:rsidRPr="00124FFF">
        <w:rPr>
          <w:rFonts w:eastAsia="SchoolBookSanPin" w:cs="Times New Roman"/>
          <w:lang w:val="ru-RU"/>
        </w:rPr>
        <w:t>о</w:t>
      </w:r>
      <w:r w:rsidR="008D58D6" w:rsidRPr="00124FFF">
        <w:rPr>
          <w:rFonts w:eastAsia="SchoolBookSanPin" w:cs="Times New Roman"/>
          <w:lang w:val="ru-RU"/>
        </w:rPr>
        <w:t xml:space="preserve"> </w:t>
      </w:r>
      <w:r w:rsidRPr="00124FFF">
        <w:rPr>
          <w:rFonts w:eastAsia="SchoolBookSanPin" w:cs="Times New Roman"/>
          <w:lang w:val="ru-RU"/>
        </w:rPr>
        <w:t>том,</w:t>
      </w:r>
      <w:r w:rsidR="008D58D6" w:rsidRPr="00124FFF">
        <w:rPr>
          <w:rFonts w:eastAsia="SchoolBookSanPin" w:cs="Times New Roman"/>
          <w:lang w:val="ru-RU"/>
        </w:rPr>
        <w:t xml:space="preserve"> </w:t>
      </w:r>
      <w:r w:rsidRPr="00124FFF">
        <w:rPr>
          <w:rFonts w:eastAsia="SchoolBookSanPin" w:cs="Times New Roman"/>
          <w:lang w:val="ru-RU"/>
        </w:rPr>
        <w:t>что</w:t>
      </w:r>
      <w:r w:rsidR="008D58D6" w:rsidRPr="00124FFF">
        <w:rPr>
          <w:rFonts w:eastAsia="SchoolBookSanPin" w:cs="Times New Roman"/>
          <w:lang w:val="ru-RU"/>
        </w:rPr>
        <w:t xml:space="preserve"> </w:t>
      </w:r>
      <w:r w:rsidRPr="00124FFF">
        <w:rPr>
          <w:rFonts w:eastAsia="SchoolBookSanPin" w:cs="Times New Roman"/>
          <w:lang w:val="ru-RU"/>
        </w:rPr>
        <w:t>он</w:t>
      </w:r>
      <w:r w:rsidR="008D58D6" w:rsidRPr="00124FFF">
        <w:rPr>
          <w:rFonts w:eastAsia="SchoolBookSanPin" w:cs="Times New Roman"/>
          <w:lang w:val="ru-RU"/>
        </w:rPr>
        <w:t xml:space="preserve"> </w:t>
      </w:r>
      <w:r w:rsidRPr="00124FFF">
        <w:rPr>
          <w:rFonts w:eastAsia="SchoolBookSanPin" w:cs="Times New Roman"/>
          <w:lang w:val="ru-RU"/>
        </w:rPr>
        <w:t>уже</w:t>
      </w:r>
      <w:r w:rsidR="008D58D6" w:rsidRPr="00124FFF">
        <w:rPr>
          <w:rFonts w:eastAsia="SchoolBookSanPin" w:cs="Times New Roman"/>
          <w:lang w:val="ru-RU"/>
        </w:rPr>
        <w:t xml:space="preserve"> </w:t>
      </w:r>
      <w:r w:rsidRPr="00124FFF">
        <w:rPr>
          <w:rFonts w:eastAsia="SchoolBookSanPin" w:cs="Times New Roman"/>
          <w:lang w:val="ru-RU"/>
        </w:rPr>
        <w:t>не</w:t>
      </w:r>
      <w:r w:rsidR="008D58D6" w:rsidRPr="00124FFF">
        <w:rPr>
          <w:rFonts w:eastAsia="SchoolBookSanPin" w:cs="Times New Roman"/>
          <w:lang w:val="ru-RU"/>
        </w:rPr>
        <w:t xml:space="preserve"> </w:t>
      </w:r>
      <w:r w:rsidRPr="00124FFF">
        <w:rPr>
          <w:rFonts w:eastAsia="SchoolBookSanPin" w:cs="Times New Roman"/>
          <w:lang w:val="ru-RU"/>
        </w:rPr>
        <w:t>ребенок,</w:t>
      </w:r>
      <w:r w:rsidR="008D58D6" w:rsidRPr="00124FFF">
        <w:rPr>
          <w:rFonts w:eastAsia="SchoolBookSanPin" w:cs="Times New Roman"/>
          <w:lang w:val="ru-RU"/>
        </w:rPr>
        <w:t xml:space="preserve"> </w:t>
      </w:r>
      <w:r w:rsidR="0043102E" w:rsidRPr="00124FFF">
        <w:rPr>
          <w:rFonts w:eastAsia="SchoolBookSanPin" w:cs="Times New Roman"/>
          <w:lang w:val="ru-RU"/>
        </w:rPr>
        <w:t>то есть</w:t>
      </w:r>
      <w:r w:rsidRPr="00124FFF">
        <w:rPr>
          <w:rFonts w:eastAsia="SchoolBookSanPin" w:cs="Times New Roman"/>
          <w:lang w:val="ru-RU"/>
        </w:rPr>
        <w:t>.</w:t>
      </w:r>
      <w:r w:rsidR="008D58D6" w:rsidRPr="00124FFF">
        <w:rPr>
          <w:rFonts w:eastAsia="SchoolBookSanPin" w:cs="Times New Roman"/>
          <w:lang w:val="ru-RU"/>
        </w:rPr>
        <w:t xml:space="preserve"> </w:t>
      </w:r>
      <w:r w:rsidRPr="00124FFF">
        <w:rPr>
          <w:rFonts w:eastAsia="SchoolBookSanPin" w:cs="Times New Roman"/>
          <w:lang w:val="ru-RU"/>
        </w:rPr>
        <w:t>чувства</w:t>
      </w:r>
      <w:r w:rsidR="008D58D6" w:rsidRPr="00124FFF">
        <w:rPr>
          <w:rFonts w:eastAsia="SchoolBookSanPin" w:cs="Times New Roman"/>
          <w:lang w:val="ru-RU"/>
        </w:rPr>
        <w:t xml:space="preserve"> </w:t>
      </w:r>
      <w:r w:rsidRPr="00124FFF">
        <w:rPr>
          <w:rFonts w:eastAsia="SchoolBookSanPin" w:cs="Times New Roman"/>
          <w:lang w:val="ru-RU"/>
        </w:rPr>
        <w:t>взрослости,</w:t>
      </w:r>
      <w:r w:rsidR="008D58D6" w:rsidRPr="00124FFF">
        <w:rPr>
          <w:rFonts w:eastAsia="SchoolBookSanPin" w:cs="Times New Roman"/>
          <w:lang w:val="ru-RU"/>
        </w:rPr>
        <w:t xml:space="preserve"> </w:t>
      </w:r>
      <w:r w:rsidRPr="00124FFF">
        <w:rPr>
          <w:rFonts w:eastAsia="SchoolBookSanPin" w:cs="Times New Roman"/>
          <w:lang w:val="ru-RU"/>
        </w:rPr>
        <w:t>а</w:t>
      </w:r>
      <w:r w:rsidR="008D58D6" w:rsidRPr="00124FFF">
        <w:rPr>
          <w:rFonts w:eastAsia="SchoolBookSanPin" w:cs="Times New Roman"/>
          <w:lang w:val="ru-RU"/>
        </w:rPr>
        <w:t xml:space="preserve"> </w:t>
      </w:r>
      <w:r w:rsidRPr="00124FFF">
        <w:rPr>
          <w:rFonts w:eastAsia="SchoolBookSanPin" w:cs="Times New Roman"/>
          <w:lang w:val="ru-RU"/>
        </w:rPr>
        <w:t>также</w:t>
      </w:r>
      <w:r w:rsidR="008D58D6" w:rsidRPr="00124FFF">
        <w:rPr>
          <w:rFonts w:eastAsia="SchoolBookSanPin" w:cs="Times New Roman"/>
          <w:lang w:val="ru-RU"/>
        </w:rPr>
        <w:t xml:space="preserve"> </w:t>
      </w:r>
      <w:r w:rsidRPr="00124FFF">
        <w:rPr>
          <w:rFonts w:eastAsia="SchoolBookSanPin" w:cs="Times New Roman"/>
          <w:lang w:val="ru-RU"/>
        </w:rPr>
        <w:t>внутренней</w:t>
      </w:r>
      <w:r w:rsidR="008D58D6" w:rsidRPr="00124FFF">
        <w:rPr>
          <w:rFonts w:eastAsia="SchoolBookSanPin" w:cs="Times New Roman"/>
          <w:lang w:val="ru-RU"/>
        </w:rPr>
        <w:t xml:space="preserve"> </w:t>
      </w:r>
      <w:r w:rsidRPr="00124FFF">
        <w:rPr>
          <w:rFonts w:eastAsia="SchoolBookSanPin" w:cs="Times New Roman"/>
          <w:lang w:val="ru-RU"/>
        </w:rPr>
        <w:t>переориентацией</w:t>
      </w:r>
      <w:r w:rsidR="008D58D6" w:rsidRPr="00124FFF">
        <w:rPr>
          <w:rFonts w:eastAsia="SchoolBookSanPin" w:cs="Times New Roman"/>
          <w:lang w:val="ru-RU"/>
        </w:rPr>
        <w:t xml:space="preserve"> </w:t>
      </w:r>
      <w:r w:rsidRPr="00124FFF">
        <w:rPr>
          <w:rFonts w:eastAsia="SchoolBookSanPin" w:cs="Times New Roman"/>
          <w:lang w:val="ru-RU"/>
        </w:rPr>
        <w:t>подростка</w:t>
      </w:r>
      <w:r w:rsidR="008D58D6" w:rsidRPr="00124FFF">
        <w:rPr>
          <w:rFonts w:eastAsia="SchoolBookSanPin" w:cs="Times New Roman"/>
          <w:lang w:val="ru-RU"/>
        </w:rPr>
        <w:t xml:space="preserve"> </w:t>
      </w:r>
      <w:r w:rsidRPr="00124FFF">
        <w:rPr>
          <w:rFonts w:eastAsia="SchoolBookSanPin" w:cs="Times New Roman"/>
          <w:lang w:val="ru-RU"/>
        </w:rPr>
        <w:t>с</w:t>
      </w:r>
      <w:r w:rsidR="008D58D6" w:rsidRPr="00124FFF">
        <w:rPr>
          <w:rFonts w:eastAsia="SchoolBookSanPin" w:cs="Times New Roman"/>
          <w:lang w:val="ru-RU"/>
        </w:rPr>
        <w:t xml:space="preserve"> </w:t>
      </w:r>
      <w:r w:rsidRPr="00124FFF">
        <w:rPr>
          <w:rFonts w:eastAsia="SchoolBookSanPin" w:cs="Times New Roman"/>
          <w:lang w:val="ru-RU"/>
        </w:rPr>
        <w:t>правил</w:t>
      </w:r>
      <w:r w:rsidR="008D58D6" w:rsidRPr="00124FFF">
        <w:rPr>
          <w:rFonts w:eastAsia="SchoolBookSanPin" w:cs="Times New Roman"/>
          <w:lang w:val="ru-RU"/>
        </w:rPr>
        <w:t xml:space="preserve"> </w:t>
      </w:r>
      <w:r w:rsidRPr="00124FFF">
        <w:rPr>
          <w:rFonts w:eastAsia="SchoolBookSanPin" w:cs="Times New Roman"/>
          <w:lang w:val="ru-RU"/>
        </w:rPr>
        <w:t>и</w:t>
      </w:r>
      <w:r w:rsidR="008D58D6" w:rsidRPr="00124FFF">
        <w:rPr>
          <w:rFonts w:eastAsia="SchoolBookSanPin" w:cs="Times New Roman"/>
          <w:lang w:val="ru-RU"/>
        </w:rPr>
        <w:t xml:space="preserve"> </w:t>
      </w:r>
      <w:r w:rsidRPr="00124FFF">
        <w:rPr>
          <w:rFonts w:eastAsia="SchoolBookSanPin" w:cs="Times New Roman"/>
          <w:lang w:val="ru-RU"/>
        </w:rPr>
        <w:t>ограничений,</w:t>
      </w:r>
      <w:r w:rsidR="008D58D6" w:rsidRPr="00124FFF">
        <w:rPr>
          <w:rFonts w:eastAsia="SchoolBookSanPin" w:cs="Times New Roman"/>
          <w:lang w:val="ru-RU"/>
        </w:rPr>
        <w:t xml:space="preserve"> </w:t>
      </w:r>
      <w:r w:rsidRPr="00124FFF">
        <w:rPr>
          <w:rFonts w:eastAsia="SchoolBookSanPin" w:cs="Times New Roman"/>
          <w:lang w:val="ru-RU"/>
        </w:rPr>
        <w:t>связанных</w:t>
      </w:r>
      <w:r w:rsidR="008D58D6" w:rsidRPr="00124FFF">
        <w:rPr>
          <w:rFonts w:eastAsia="SchoolBookSanPin" w:cs="Times New Roman"/>
          <w:lang w:val="ru-RU"/>
        </w:rPr>
        <w:t xml:space="preserve"> </w:t>
      </w:r>
      <w:r w:rsidRPr="00124FFF">
        <w:rPr>
          <w:rFonts w:eastAsia="SchoolBookSanPin" w:cs="Times New Roman"/>
          <w:lang w:val="ru-RU"/>
        </w:rPr>
        <w:t>с</w:t>
      </w:r>
      <w:r w:rsidR="008D58D6" w:rsidRPr="00124FFF">
        <w:rPr>
          <w:rFonts w:eastAsia="SchoolBookSanPin" w:cs="Times New Roman"/>
          <w:lang w:val="ru-RU"/>
        </w:rPr>
        <w:t xml:space="preserve"> </w:t>
      </w:r>
      <w:r w:rsidRPr="00124FFF">
        <w:rPr>
          <w:rFonts w:eastAsia="SchoolBookSanPin" w:cs="Times New Roman"/>
          <w:lang w:val="ru-RU"/>
        </w:rPr>
        <w:t>моралью</w:t>
      </w:r>
      <w:r w:rsidR="008D58D6" w:rsidRPr="00124FFF">
        <w:rPr>
          <w:rFonts w:eastAsia="SchoolBookSanPin" w:cs="Times New Roman"/>
          <w:lang w:val="ru-RU"/>
        </w:rPr>
        <w:t xml:space="preserve"> </w:t>
      </w:r>
      <w:r w:rsidRPr="00124FFF">
        <w:rPr>
          <w:rFonts w:eastAsia="SchoolBookSanPin" w:cs="Times New Roman"/>
          <w:lang w:val="ru-RU"/>
        </w:rPr>
        <w:t>послушания,</w:t>
      </w:r>
      <w:r w:rsidR="008D58D6" w:rsidRPr="00124FFF">
        <w:rPr>
          <w:rFonts w:eastAsia="SchoolBookSanPin" w:cs="Times New Roman"/>
          <w:lang w:val="ru-RU"/>
        </w:rPr>
        <w:t xml:space="preserve"> </w:t>
      </w:r>
      <w:r w:rsidRPr="00124FFF">
        <w:rPr>
          <w:rFonts w:eastAsia="SchoolBookSanPin" w:cs="Times New Roman"/>
          <w:lang w:val="ru-RU"/>
        </w:rPr>
        <w:t>на</w:t>
      </w:r>
      <w:r w:rsidR="008D58D6" w:rsidRPr="00124FFF">
        <w:rPr>
          <w:rFonts w:eastAsia="SchoolBookSanPin" w:cs="Times New Roman"/>
          <w:lang w:val="ru-RU"/>
        </w:rPr>
        <w:t xml:space="preserve"> </w:t>
      </w:r>
      <w:r w:rsidRPr="00124FFF">
        <w:rPr>
          <w:rFonts w:eastAsia="SchoolBookSanPin" w:cs="Times New Roman"/>
          <w:lang w:val="ru-RU"/>
        </w:rPr>
        <w:t>нормы</w:t>
      </w:r>
      <w:r w:rsidR="008D58D6" w:rsidRPr="00124FFF">
        <w:rPr>
          <w:rFonts w:eastAsia="SchoolBookSanPin" w:cs="Times New Roman"/>
          <w:lang w:val="ru-RU"/>
        </w:rPr>
        <w:t xml:space="preserve"> </w:t>
      </w:r>
      <w:r w:rsidRPr="00124FFF">
        <w:rPr>
          <w:rFonts w:eastAsia="SchoolBookSanPin" w:cs="Times New Roman"/>
          <w:lang w:val="ru-RU"/>
        </w:rPr>
        <w:t>поведения</w:t>
      </w:r>
      <w:r w:rsidR="008D58D6" w:rsidRPr="00124FFF">
        <w:rPr>
          <w:rFonts w:eastAsia="SchoolBookSanPin" w:cs="Times New Roman"/>
          <w:lang w:val="ru-RU"/>
        </w:rPr>
        <w:t xml:space="preserve"> </w:t>
      </w:r>
      <w:r w:rsidRPr="00124FFF">
        <w:rPr>
          <w:rFonts w:eastAsia="SchoolBookSanPin" w:cs="Times New Roman"/>
          <w:lang w:val="ru-RU"/>
        </w:rPr>
        <w:t>взрослых.</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lang w:val="ru-RU"/>
        </w:rPr>
        <w:t>Второй</w:t>
      </w:r>
      <w:r w:rsidR="008D58D6" w:rsidRPr="00124FFF">
        <w:rPr>
          <w:rFonts w:eastAsia="SchoolBookSanPin" w:cs="Times New Roman"/>
          <w:lang w:val="ru-RU"/>
        </w:rPr>
        <w:t xml:space="preserve"> </w:t>
      </w:r>
      <w:r w:rsidRPr="00124FFF">
        <w:rPr>
          <w:rFonts w:eastAsia="SchoolBookSanPin" w:cs="Times New Roman"/>
          <w:lang w:val="ru-RU"/>
        </w:rPr>
        <w:t>этап</w:t>
      </w:r>
      <w:r w:rsidR="008D58D6" w:rsidRPr="00124FFF">
        <w:rPr>
          <w:rFonts w:eastAsia="SchoolBookSanPin" w:cs="Times New Roman"/>
          <w:lang w:val="ru-RU"/>
        </w:rPr>
        <w:t xml:space="preserve"> </w:t>
      </w:r>
      <w:r w:rsidRPr="00124FFF">
        <w:rPr>
          <w:rFonts w:eastAsia="SchoolBookSanPin" w:cs="Times New Roman"/>
          <w:lang w:val="ru-RU"/>
        </w:rPr>
        <w:t>подросткового</w:t>
      </w:r>
      <w:r w:rsidR="008D58D6" w:rsidRPr="00124FFF">
        <w:rPr>
          <w:rFonts w:eastAsia="SchoolBookSanPin" w:cs="Times New Roman"/>
          <w:lang w:val="ru-RU"/>
        </w:rPr>
        <w:t xml:space="preserve"> </w:t>
      </w:r>
      <w:r w:rsidRPr="00124FFF">
        <w:rPr>
          <w:rFonts w:eastAsia="SchoolBookSanPin" w:cs="Times New Roman"/>
          <w:lang w:val="ru-RU"/>
        </w:rPr>
        <w:t>развития</w:t>
      </w:r>
      <w:r w:rsidR="008D58D6" w:rsidRPr="00124FFF">
        <w:rPr>
          <w:rFonts w:eastAsia="SchoolBookSanPin" w:cs="Times New Roman"/>
          <w:lang w:val="ru-RU"/>
        </w:rPr>
        <w:t xml:space="preserve"> </w:t>
      </w:r>
      <w:r w:rsidRPr="00124FFF">
        <w:rPr>
          <w:rFonts w:eastAsia="SchoolBookSanPin" w:cs="Times New Roman"/>
          <w:lang w:val="ru-RU"/>
        </w:rPr>
        <w:t>(14—15</w:t>
      </w:r>
      <w:r w:rsidR="008D58D6" w:rsidRPr="00124FFF">
        <w:rPr>
          <w:rFonts w:eastAsia="SchoolBookSanPin" w:cs="Times New Roman"/>
          <w:lang w:val="ru-RU"/>
        </w:rPr>
        <w:t xml:space="preserve"> </w:t>
      </w:r>
      <w:r w:rsidRPr="00124FFF">
        <w:rPr>
          <w:rFonts w:eastAsia="SchoolBookSanPin" w:cs="Times New Roman"/>
          <w:lang w:val="ru-RU"/>
        </w:rPr>
        <w:t>лет,</w:t>
      </w:r>
      <w:r w:rsidR="008D58D6" w:rsidRPr="00124FFF">
        <w:rPr>
          <w:rFonts w:eastAsia="SchoolBookSanPin" w:cs="Times New Roman"/>
          <w:lang w:val="ru-RU"/>
        </w:rPr>
        <w:t xml:space="preserve"> </w:t>
      </w:r>
      <w:r w:rsidRPr="00124FFF">
        <w:rPr>
          <w:rFonts w:eastAsia="SchoolBookSanPin" w:cs="Times New Roman"/>
          <w:lang w:val="ru-RU"/>
        </w:rPr>
        <w:t>8—9</w:t>
      </w:r>
      <w:r w:rsidR="008D58D6" w:rsidRPr="00124FFF">
        <w:rPr>
          <w:rFonts w:eastAsia="SchoolBookSanPin" w:cs="Times New Roman"/>
          <w:lang w:val="ru-RU"/>
        </w:rPr>
        <w:t xml:space="preserve"> </w:t>
      </w:r>
      <w:r w:rsidRPr="00124FFF">
        <w:rPr>
          <w:rFonts w:eastAsia="SchoolBookSanPin" w:cs="Times New Roman"/>
          <w:lang w:val="ru-RU"/>
        </w:rPr>
        <w:t>классы),</w:t>
      </w:r>
      <w:r w:rsidR="008D58D6" w:rsidRPr="00124FFF">
        <w:rPr>
          <w:rFonts w:eastAsia="SchoolBookSanPin" w:cs="Times New Roman"/>
          <w:lang w:val="ru-RU"/>
        </w:rPr>
        <w:t xml:space="preserve"> </w:t>
      </w:r>
      <w:r w:rsidRPr="00124FFF">
        <w:rPr>
          <w:rFonts w:eastAsia="SchoolBookSanPin" w:cs="Times New Roman"/>
          <w:lang w:val="ru-RU"/>
        </w:rPr>
        <w:t>характеризуется:</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lang w:val="ru-RU"/>
        </w:rPr>
        <w:t>бурным,</w:t>
      </w:r>
      <w:r w:rsidR="008D58D6" w:rsidRPr="00124FFF">
        <w:rPr>
          <w:rFonts w:eastAsia="SchoolBookSanPin" w:cs="Times New Roman"/>
          <w:lang w:val="ru-RU"/>
        </w:rPr>
        <w:t xml:space="preserve"> </w:t>
      </w:r>
      <w:r w:rsidRPr="00124FFF">
        <w:rPr>
          <w:rFonts w:eastAsia="SchoolBookSanPin" w:cs="Times New Roman"/>
          <w:lang w:val="ru-RU"/>
        </w:rPr>
        <w:t>скачкообразным</w:t>
      </w:r>
      <w:r w:rsidR="008D58D6" w:rsidRPr="00124FFF">
        <w:rPr>
          <w:rFonts w:eastAsia="SchoolBookSanPin" w:cs="Times New Roman"/>
          <w:lang w:val="ru-RU"/>
        </w:rPr>
        <w:t xml:space="preserve"> </w:t>
      </w:r>
      <w:r w:rsidRPr="00124FFF">
        <w:rPr>
          <w:rFonts w:eastAsia="SchoolBookSanPin" w:cs="Times New Roman"/>
          <w:lang w:val="ru-RU"/>
        </w:rPr>
        <w:t>характером</w:t>
      </w:r>
      <w:r w:rsidR="008D58D6" w:rsidRPr="00124FFF">
        <w:rPr>
          <w:rFonts w:eastAsia="SchoolBookSanPin" w:cs="Times New Roman"/>
          <w:lang w:val="ru-RU"/>
        </w:rPr>
        <w:t xml:space="preserve"> </w:t>
      </w:r>
      <w:r w:rsidRPr="00124FFF">
        <w:rPr>
          <w:rFonts w:eastAsia="SchoolBookSanPin" w:cs="Times New Roman"/>
          <w:lang w:val="ru-RU"/>
        </w:rPr>
        <w:t>развития,</w:t>
      </w:r>
      <w:r w:rsidR="008D58D6" w:rsidRPr="00124FFF">
        <w:rPr>
          <w:rFonts w:eastAsia="SchoolBookSanPin" w:cs="Times New Roman"/>
          <w:lang w:val="ru-RU"/>
        </w:rPr>
        <w:t xml:space="preserve"> </w:t>
      </w:r>
      <w:r w:rsidR="0043102E" w:rsidRPr="00124FFF">
        <w:rPr>
          <w:rFonts w:eastAsia="SchoolBookSanPin" w:cs="Times New Roman"/>
          <w:lang w:val="ru-RU"/>
        </w:rPr>
        <w:t>то есть</w:t>
      </w:r>
      <w:r w:rsidR="008D58D6" w:rsidRPr="00124FFF">
        <w:rPr>
          <w:rFonts w:eastAsia="SchoolBookSanPin" w:cs="Times New Roman"/>
          <w:lang w:val="ru-RU"/>
        </w:rPr>
        <w:t xml:space="preserve"> </w:t>
      </w:r>
      <w:r w:rsidRPr="00124FFF">
        <w:rPr>
          <w:rFonts w:eastAsia="SchoolBookSanPin" w:cs="Times New Roman"/>
          <w:lang w:val="ru-RU"/>
        </w:rPr>
        <w:t>происходящими</w:t>
      </w:r>
      <w:r w:rsidR="008D58D6" w:rsidRPr="00124FFF">
        <w:rPr>
          <w:rFonts w:eastAsia="SchoolBookSanPin" w:cs="Times New Roman"/>
          <w:lang w:val="ru-RU"/>
        </w:rPr>
        <w:t xml:space="preserve"> </w:t>
      </w:r>
      <w:r w:rsidRPr="00124FFF">
        <w:rPr>
          <w:rFonts w:eastAsia="SchoolBookSanPin" w:cs="Times New Roman"/>
          <w:lang w:val="ru-RU"/>
        </w:rPr>
        <w:t>за</w:t>
      </w:r>
      <w:r w:rsidR="008D58D6" w:rsidRPr="00124FFF">
        <w:rPr>
          <w:rFonts w:eastAsia="SchoolBookSanPin" w:cs="Times New Roman"/>
          <w:lang w:val="ru-RU"/>
        </w:rPr>
        <w:t xml:space="preserve"> </w:t>
      </w:r>
      <w:r w:rsidRPr="00124FFF">
        <w:rPr>
          <w:rFonts w:eastAsia="SchoolBookSanPin" w:cs="Times New Roman"/>
          <w:lang w:val="ru-RU"/>
        </w:rPr>
        <w:t>сравнительно</w:t>
      </w:r>
      <w:r w:rsidR="008D58D6" w:rsidRPr="00124FFF">
        <w:rPr>
          <w:rFonts w:eastAsia="SchoolBookSanPin" w:cs="Times New Roman"/>
          <w:lang w:val="ru-RU"/>
        </w:rPr>
        <w:t xml:space="preserve"> </w:t>
      </w:r>
      <w:r w:rsidRPr="00124FFF">
        <w:rPr>
          <w:rFonts w:eastAsia="SchoolBookSanPin" w:cs="Times New Roman"/>
          <w:lang w:val="ru-RU"/>
        </w:rPr>
        <w:t>короткий</w:t>
      </w:r>
      <w:r w:rsidR="008D58D6" w:rsidRPr="00124FFF">
        <w:rPr>
          <w:rFonts w:eastAsia="SchoolBookSanPin" w:cs="Times New Roman"/>
          <w:lang w:val="ru-RU"/>
        </w:rPr>
        <w:t xml:space="preserve"> </w:t>
      </w:r>
      <w:r w:rsidRPr="00124FFF">
        <w:rPr>
          <w:rFonts w:eastAsia="SchoolBookSanPin" w:cs="Times New Roman"/>
          <w:lang w:val="ru-RU"/>
        </w:rPr>
        <w:t>срок</w:t>
      </w:r>
      <w:r w:rsidR="008D58D6" w:rsidRPr="00124FFF">
        <w:rPr>
          <w:rFonts w:eastAsia="SchoolBookSanPin" w:cs="Times New Roman"/>
          <w:lang w:val="ru-RU"/>
        </w:rPr>
        <w:t xml:space="preserve"> </w:t>
      </w:r>
      <w:r w:rsidRPr="00124FFF">
        <w:rPr>
          <w:rFonts w:eastAsia="SchoolBookSanPin" w:cs="Times New Roman"/>
          <w:lang w:val="ru-RU"/>
        </w:rPr>
        <w:t>многочисленными</w:t>
      </w:r>
      <w:r w:rsidR="008D58D6" w:rsidRPr="00124FFF">
        <w:rPr>
          <w:rFonts w:eastAsia="SchoolBookSanPin" w:cs="Times New Roman"/>
          <w:lang w:val="ru-RU"/>
        </w:rPr>
        <w:t xml:space="preserve"> </w:t>
      </w:r>
      <w:r w:rsidRPr="00124FFF">
        <w:rPr>
          <w:rFonts w:eastAsia="SchoolBookSanPin" w:cs="Times New Roman"/>
          <w:lang w:val="ru-RU"/>
        </w:rPr>
        <w:t>качественными</w:t>
      </w:r>
      <w:r w:rsidR="008D58D6" w:rsidRPr="00124FFF">
        <w:rPr>
          <w:rFonts w:eastAsia="SchoolBookSanPin" w:cs="Times New Roman"/>
          <w:lang w:val="ru-RU"/>
        </w:rPr>
        <w:t xml:space="preserve"> </w:t>
      </w:r>
      <w:r w:rsidRPr="00124FFF">
        <w:rPr>
          <w:rFonts w:eastAsia="SchoolBookSanPin" w:cs="Times New Roman"/>
          <w:lang w:val="ru-RU"/>
        </w:rPr>
        <w:t>изменениями</w:t>
      </w:r>
      <w:r w:rsidR="008D58D6" w:rsidRPr="00124FFF">
        <w:rPr>
          <w:rFonts w:eastAsia="SchoolBookSanPin" w:cs="Times New Roman"/>
          <w:lang w:val="ru-RU"/>
        </w:rPr>
        <w:t xml:space="preserve"> </w:t>
      </w:r>
      <w:r w:rsidRPr="00124FFF">
        <w:rPr>
          <w:rFonts w:eastAsia="SchoolBookSanPin" w:cs="Times New Roman"/>
          <w:lang w:val="ru-RU"/>
        </w:rPr>
        <w:t>прежних</w:t>
      </w:r>
      <w:r w:rsidR="008D58D6" w:rsidRPr="00124FFF">
        <w:rPr>
          <w:rFonts w:eastAsia="SchoolBookSanPin" w:cs="Times New Roman"/>
          <w:lang w:val="ru-RU"/>
        </w:rPr>
        <w:t xml:space="preserve"> </w:t>
      </w:r>
      <w:r w:rsidRPr="00124FFF">
        <w:rPr>
          <w:rFonts w:eastAsia="SchoolBookSanPin" w:cs="Times New Roman"/>
          <w:lang w:val="ru-RU"/>
        </w:rPr>
        <w:t>особенностей,</w:t>
      </w:r>
      <w:r w:rsidR="008D58D6" w:rsidRPr="00124FFF">
        <w:rPr>
          <w:rFonts w:eastAsia="SchoolBookSanPin" w:cs="Times New Roman"/>
          <w:lang w:val="ru-RU"/>
        </w:rPr>
        <w:t xml:space="preserve"> </w:t>
      </w:r>
      <w:r w:rsidRPr="00124FFF">
        <w:rPr>
          <w:rFonts w:eastAsia="SchoolBookSanPin" w:cs="Times New Roman"/>
          <w:lang w:val="ru-RU"/>
        </w:rPr>
        <w:t>интересов</w:t>
      </w:r>
      <w:r w:rsidR="008D58D6" w:rsidRPr="00124FFF">
        <w:rPr>
          <w:rFonts w:eastAsia="SchoolBookSanPin" w:cs="Times New Roman"/>
          <w:lang w:val="ru-RU"/>
        </w:rPr>
        <w:t xml:space="preserve"> </w:t>
      </w:r>
      <w:r w:rsidRPr="00124FFF">
        <w:rPr>
          <w:rFonts w:eastAsia="SchoolBookSanPin" w:cs="Times New Roman"/>
          <w:lang w:val="ru-RU"/>
        </w:rPr>
        <w:t>и</w:t>
      </w:r>
      <w:r w:rsidR="008D58D6" w:rsidRPr="00124FFF">
        <w:rPr>
          <w:rFonts w:eastAsia="SchoolBookSanPin" w:cs="Times New Roman"/>
          <w:lang w:val="ru-RU"/>
        </w:rPr>
        <w:t xml:space="preserve"> </w:t>
      </w:r>
      <w:r w:rsidRPr="00124FFF">
        <w:rPr>
          <w:rFonts w:eastAsia="SchoolBookSanPin" w:cs="Times New Roman"/>
          <w:lang w:val="ru-RU"/>
        </w:rPr>
        <w:t>отношений</w:t>
      </w:r>
      <w:r w:rsidR="008D58D6" w:rsidRPr="00124FFF">
        <w:rPr>
          <w:rFonts w:eastAsia="SchoolBookSanPin" w:cs="Times New Roman"/>
          <w:lang w:val="ru-RU"/>
        </w:rPr>
        <w:t xml:space="preserve"> </w:t>
      </w:r>
      <w:r w:rsidRPr="00124FFF">
        <w:rPr>
          <w:rFonts w:eastAsia="SchoolBookSanPin" w:cs="Times New Roman"/>
          <w:lang w:val="ru-RU"/>
        </w:rPr>
        <w:t>подростка,</w:t>
      </w:r>
      <w:r w:rsidR="008D58D6" w:rsidRPr="00124FFF">
        <w:rPr>
          <w:rFonts w:eastAsia="SchoolBookSanPin" w:cs="Times New Roman"/>
          <w:lang w:val="ru-RU"/>
        </w:rPr>
        <w:t xml:space="preserve"> </w:t>
      </w:r>
      <w:r w:rsidRPr="00124FFF">
        <w:rPr>
          <w:rFonts w:eastAsia="SchoolBookSanPin" w:cs="Times New Roman"/>
          <w:lang w:val="ru-RU"/>
        </w:rPr>
        <w:t>появлением</w:t>
      </w:r>
      <w:r w:rsidR="008D58D6" w:rsidRPr="00124FFF">
        <w:rPr>
          <w:rFonts w:eastAsia="SchoolBookSanPin" w:cs="Times New Roman"/>
          <w:lang w:val="ru-RU"/>
        </w:rPr>
        <w:t xml:space="preserve"> </w:t>
      </w:r>
      <w:r w:rsidRPr="00124FFF">
        <w:rPr>
          <w:rFonts w:eastAsia="SchoolBookSanPin" w:cs="Times New Roman"/>
          <w:lang w:val="ru-RU"/>
        </w:rPr>
        <w:t>у</w:t>
      </w:r>
      <w:r w:rsidR="008D58D6" w:rsidRPr="00124FFF">
        <w:rPr>
          <w:rFonts w:eastAsia="SchoolBookSanPin" w:cs="Times New Roman"/>
          <w:lang w:val="ru-RU"/>
        </w:rPr>
        <w:t xml:space="preserve"> </w:t>
      </w:r>
      <w:r w:rsidRPr="00124FFF">
        <w:rPr>
          <w:rFonts w:eastAsia="SchoolBookSanPin" w:cs="Times New Roman"/>
          <w:lang w:val="ru-RU"/>
        </w:rPr>
        <w:t>подростка</w:t>
      </w:r>
      <w:r w:rsidR="008D58D6" w:rsidRPr="00124FFF">
        <w:rPr>
          <w:rFonts w:eastAsia="SchoolBookSanPin" w:cs="Times New Roman"/>
          <w:lang w:val="ru-RU"/>
        </w:rPr>
        <w:t xml:space="preserve"> </w:t>
      </w:r>
      <w:r w:rsidRPr="00124FFF">
        <w:rPr>
          <w:rFonts w:eastAsia="SchoolBookSanPin" w:cs="Times New Roman"/>
          <w:lang w:val="ru-RU"/>
        </w:rPr>
        <w:t>значительных</w:t>
      </w:r>
      <w:r w:rsidR="008D58D6" w:rsidRPr="00124FFF">
        <w:rPr>
          <w:rFonts w:eastAsia="SchoolBookSanPin" w:cs="Times New Roman"/>
          <w:lang w:val="ru-RU"/>
        </w:rPr>
        <w:t xml:space="preserve"> </w:t>
      </w:r>
      <w:r w:rsidRPr="00124FFF">
        <w:rPr>
          <w:rFonts w:eastAsia="SchoolBookSanPin" w:cs="Times New Roman"/>
          <w:lang w:val="ru-RU"/>
        </w:rPr>
        <w:t>субъективных</w:t>
      </w:r>
      <w:r w:rsidR="008D58D6" w:rsidRPr="00124FFF">
        <w:rPr>
          <w:rFonts w:eastAsia="SchoolBookSanPin" w:cs="Times New Roman"/>
          <w:lang w:val="ru-RU"/>
        </w:rPr>
        <w:t xml:space="preserve"> </w:t>
      </w:r>
      <w:r w:rsidRPr="00124FFF">
        <w:rPr>
          <w:rFonts w:eastAsia="SchoolBookSanPin" w:cs="Times New Roman"/>
          <w:lang w:val="ru-RU"/>
        </w:rPr>
        <w:t>трудностей</w:t>
      </w:r>
      <w:r w:rsidR="008D58D6" w:rsidRPr="00124FFF">
        <w:rPr>
          <w:rFonts w:eastAsia="SchoolBookSanPin" w:cs="Times New Roman"/>
          <w:lang w:val="ru-RU"/>
        </w:rPr>
        <w:t xml:space="preserve"> </w:t>
      </w:r>
      <w:r w:rsidR="0043102E" w:rsidRPr="00124FFF">
        <w:rPr>
          <w:rFonts w:eastAsia="SchoolBookSanPin" w:cs="Times New Roman"/>
          <w:lang w:val="ru-RU"/>
        </w:rPr>
        <w:br/>
      </w:r>
      <w:r w:rsidRPr="00124FFF">
        <w:rPr>
          <w:rFonts w:eastAsia="SchoolBookSanPin" w:cs="Times New Roman"/>
          <w:lang w:val="ru-RU"/>
        </w:rPr>
        <w:t>и</w:t>
      </w:r>
      <w:r w:rsidR="008D58D6" w:rsidRPr="00124FFF">
        <w:rPr>
          <w:rFonts w:eastAsia="SchoolBookSanPin" w:cs="Times New Roman"/>
          <w:lang w:val="ru-RU"/>
        </w:rPr>
        <w:t xml:space="preserve"> </w:t>
      </w:r>
      <w:r w:rsidRPr="00124FFF">
        <w:rPr>
          <w:rFonts w:eastAsia="SchoolBookSanPin" w:cs="Times New Roman"/>
          <w:lang w:val="ru-RU"/>
        </w:rPr>
        <w:t>переживаний;</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lang w:val="ru-RU"/>
        </w:rPr>
        <w:t>стремлением</w:t>
      </w:r>
      <w:r w:rsidR="008D58D6" w:rsidRPr="00124FFF">
        <w:rPr>
          <w:rFonts w:eastAsia="SchoolBookSanPin" w:cs="Times New Roman"/>
          <w:lang w:val="ru-RU"/>
        </w:rPr>
        <w:t xml:space="preserve"> </w:t>
      </w:r>
      <w:r w:rsidRPr="00124FFF">
        <w:rPr>
          <w:rFonts w:eastAsia="SchoolBookSanPin" w:cs="Times New Roman"/>
          <w:lang w:val="ru-RU"/>
        </w:rPr>
        <w:t>подростка</w:t>
      </w:r>
      <w:r w:rsidR="008D58D6" w:rsidRPr="00124FFF">
        <w:rPr>
          <w:rFonts w:eastAsia="SchoolBookSanPin" w:cs="Times New Roman"/>
          <w:lang w:val="ru-RU"/>
        </w:rPr>
        <w:t xml:space="preserve"> </w:t>
      </w:r>
      <w:r w:rsidRPr="00124FFF">
        <w:rPr>
          <w:rFonts w:eastAsia="SchoolBookSanPin" w:cs="Times New Roman"/>
          <w:lang w:val="ru-RU"/>
        </w:rPr>
        <w:t>к</w:t>
      </w:r>
      <w:r w:rsidR="008D58D6" w:rsidRPr="00124FFF">
        <w:rPr>
          <w:rFonts w:eastAsia="SchoolBookSanPin" w:cs="Times New Roman"/>
          <w:lang w:val="ru-RU"/>
        </w:rPr>
        <w:t xml:space="preserve"> </w:t>
      </w:r>
      <w:r w:rsidRPr="00124FFF">
        <w:rPr>
          <w:rFonts w:eastAsia="SchoolBookSanPin" w:cs="Times New Roman"/>
          <w:lang w:val="ru-RU"/>
        </w:rPr>
        <w:t>общению</w:t>
      </w:r>
      <w:r w:rsidR="008D58D6" w:rsidRPr="00124FFF">
        <w:rPr>
          <w:rFonts w:eastAsia="SchoolBookSanPin" w:cs="Times New Roman"/>
          <w:lang w:val="ru-RU"/>
        </w:rPr>
        <w:t xml:space="preserve"> </w:t>
      </w:r>
      <w:r w:rsidRPr="00124FFF">
        <w:rPr>
          <w:rFonts w:eastAsia="SchoolBookSanPin" w:cs="Times New Roman"/>
          <w:lang w:val="ru-RU"/>
        </w:rPr>
        <w:t>и</w:t>
      </w:r>
      <w:r w:rsidR="008D58D6" w:rsidRPr="00124FFF">
        <w:rPr>
          <w:rFonts w:eastAsia="SchoolBookSanPin" w:cs="Times New Roman"/>
          <w:lang w:val="ru-RU"/>
        </w:rPr>
        <w:t xml:space="preserve"> </w:t>
      </w:r>
      <w:r w:rsidRPr="00124FFF">
        <w:rPr>
          <w:rFonts w:eastAsia="SchoolBookSanPin" w:cs="Times New Roman"/>
          <w:lang w:val="ru-RU"/>
        </w:rPr>
        <w:t>совместной</w:t>
      </w:r>
      <w:r w:rsidR="008D58D6" w:rsidRPr="00124FFF">
        <w:rPr>
          <w:rFonts w:eastAsia="SchoolBookSanPin" w:cs="Times New Roman"/>
          <w:lang w:val="ru-RU"/>
        </w:rPr>
        <w:t xml:space="preserve"> </w:t>
      </w:r>
      <w:r w:rsidRPr="00124FFF">
        <w:rPr>
          <w:rFonts w:eastAsia="SchoolBookSanPin" w:cs="Times New Roman"/>
          <w:lang w:val="ru-RU"/>
        </w:rPr>
        <w:t>деятельности</w:t>
      </w:r>
      <w:r w:rsidR="008D58D6" w:rsidRPr="00124FFF">
        <w:rPr>
          <w:rFonts w:eastAsia="SchoolBookSanPin" w:cs="Times New Roman"/>
          <w:lang w:val="ru-RU"/>
        </w:rPr>
        <w:t xml:space="preserve"> </w:t>
      </w:r>
      <w:r w:rsidRPr="00124FFF">
        <w:rPr>
          <w:rFonts w:eastAsia="SchoolBookSanPin" w:cs="Times New Roman"/>
          <w:lang w:val="ru-RU"/>
        </w:rPr>
        <w:t>со</w:t>
      </w:r>
      <w:r w:rsidR="008D58D6" w:rsidRPr="00124FFF">
        <w:rPr>
          <w:rFonts w:eastAsia="SchoolBookSanPin" w:cs="Times New Roman"/>
          <w:lang w:val="ru-RU"/>
        </w:rPr>
        <w:t xml:space="preserve"> </w:t>
      </w:r>
      <w:r w:rsidRPr="00124FFF">
        <w:rPr>
          <w:rFonts w:eastAsia="SchoolBookSanPin" w:cs="Times New Roman"/>
          <w:lang w:val="ru-RU"/>
        </w:rPr>
        <w:t>сверстниками;</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lang w:val="ru-RU"/>
        </w:rPr>
        <w:t>особой</w:t>
      </w:r>
      <w:r w:rsidR="008D58D6" w:rsidRPr="00124FFF">
        <w:rPr>
          <w:rFonts w:eastAsia="SchoolBookSanPin" w:cs="Times New Roman"/>
          <w:lang w:val="ru-RU"/>
        </w:rPr>
        <w:t xml:space="preserve"> </w:t>
      </w:r>
      <w:r w:rsidRPr="00124FFF">
        <w:rPr>
          <w:rFonts w:eastAsia="SchoolBookSanPin" w:cs="Times New Roman"/>
          <w:lang w:val="ru-RU"/>
        </w:rPr>
        <w:t>чувствительностью</w:t>
      </w:r>
      <w:r w:rsidR="008D58D6" w:rsidRPr="00124FFF">
        <w:rPr>
          <w:rFonts w:eastAsia="SchoolBookSanPin" w:cs="Times New Roman"/>
          <w:lang w:val="ru-RU"/>
        </w:rPr>
        <w:t xml:space="preserve"> </w:t>
      </w:r>
      <w:r w:rsidRPr="00124FFF">
        <w:rPr>
          <w:rFonts w:eastAsia="SchoolBookSanPin" w:cs="Times New Roman"/>
          <w:lang w:val="ru-RU"/>
        </w:rPr>
        <w:t>к</w:t>
      </w:r>
      <w:r w:rsidR="008D58D6" w:rsidRPr="00124FFF">
        <w:rPr>
          <w:rFonts w:eastAsia="SchoolBookSanPin" w:cs="Times New Roman"/>
          <w:lang w:val="ru-RU"/>
        </w:rPr>
        <w:t xml:space="preserve"> </w:t>
      </w:r>
      <w:r w:rsidRPr="00124FFF">
        <w:rPr>
          <w:rFonts w:eastAsia="SchoolBookSanPin" w:cs="Times New Roman"/>
          <w:lang w:val="ru-RU"/>
        </w:rPr>
        <w:t>морально-этическому</w:t>
      </w:r>
      <w:r w:rsidR="008D58D6" w:rsidRPr="00124FFF">
        <w:rPr>
          <w:rFonts w:eastAsia="SchoolBookSanPin" w:cs="Times New Roman"/>
          <w:lang w:val="ru-RU"/>
        </w:rPr>
        <w:t xml:space="preserve"> </w:t>
      </w:r>
      <w:r w:rsidRPr="00124FFF">
        <w:rPr>
          <w:rFonts w:eastAsia="SchoolBookSanPin" w:cs="Times New Roman"/>
          <w:lang w:val="ru-RU"/>
        </w:rPr>
        <w:t>«кодексу</w:t>
      </w:r>
      <w:r w:rsidR="008D58D6" w:rsidRPr="00124FFF">
        <w:rPr>
          <w:rFonts w:eastAsia="SchoolBookSanPin" w:cs="Times New Roman"/>
          <w:lang w:val="ru-RU"/>
        </w:rPr>
        <w:t xml:space="preserve"> </w:t>
      </w:r>
      <w:r w:rsidRPr="00124FFF">
        <w:rPr>
          <w:rFonts w:eastAsia="SchoolBookSanPin" w:cs="Times New Roman"/>
          <w:lang w:val="ru-RU"/>
        </w:rPr>
        <w:t>товарищества»,</w:t>
      </w:r>
      <w:r w:rsidR="008D58D6" w:rsidRPr="00124FFF">
        <w:rPr>
          <w:rFonts w:eastAsia="SchoolBookSanPin" w:cs="Times New Roman"/>
          <w:lang w:val="ru-RU"/>
        </w:rPr>
        <w:t xml:space="preserve"> </w:t>
      </w:r>
      <w:r w:rsidRPr="00124FFF">
        <w:rPr>
          <w:rFonts w:eastAsia="SchoolBookSanPin" w:cs="Times New Roman"/>
          <w:lang w:val="ru-RU"/>
        </w:rPr>
        <w:t>в</w:t>
      </w:r>
      <w:r w:rsidR="008D58D6" w:rsidRPr="00124FFF">
        <w:rPr>
          <w:rFonts w:eastAsia="SchoolBookSanPin" w:cs="Times New Roman"/>
          <w:lang w:val="ru-RU"/>
        </w:rPr>
        <w:t xml:space="preserve"> </w:t>
      </w:r>
      <w:r w:rsidRPr="00124FFF">
        <w:rPr>
          <w:rFonts w:eastAsia="SchoolBookSanPin" w:cs="Times New Roman"/>
          <w:lang w:val="ru-RU"/>
        </w:rPr>
        <w:t>котором</w:t>
      </w:r>
      <w:r w:rsidR="008D58D6" w:rsidRPr="00124FFF">
        <w:rPr>
          <w:rFonts w:eastAsia="SchoolBookSanPin" w:cs="Times New Roman"/>
          <w:lang w:val="ru-RU"/>
        </w:rPr>
        <w:t xml:space="preserve"> </w:t>
      </w:r>
      <w:r w:rsidRPr="00124FFF">
        <w:rPr>
          <w:rFonts w:eastAsia="SchoolBookSanPin" w:cs="Times New Roman"/>
          <w:lang w:val="ru-RU"/>
        </w:rPr>
        <w:t>заданы</w:t>
      </w:r>
      <w:r w:rsidR="008D58D6" w:rsidRPr="00124FFF">
        <w:rPr>
          <w:rFonts w:eastAsia="SchoolBookSanPin" w:cs="Times New Roman"/>
          <w:lang w:val="ru-RU"/>
        </w:rPr>
        <w:t xml:space="preserve"> </w:t>
      </w:r>
      <w:r w:rsidRPr="00124FFF">
        <w:rPr>
          <w:rFonts w:eastAsia="SchoolBookSanPin" w:cs="Times New Roman"/>
          <w:lang w:val="ru-RU"/>
        </w:rPr>
        <w:t>важнейшие</w:t>
      </w:r>
      <w:r w:rsidR="008D58D6" w:rsidRPr="00124FFF">
        <w:rPr>
          <w:rFonts w:eastAsia="SchoolBookSanPin" w:cs="Times New Roman"/>
          <w:lang w:val="ru-RU"/>
        </w:rPr>
        <w:t xml:space="preserve"> </w:t>
      </w:r>
      <w:r w:rsidRPr="00124FFF">
        <w:rPr>
          <w:rFonts w:eastAsia="SchoolBookSanPin" w:cs="Times New Roman"/>
          <w:lang w:val="ru-RU"/>
        </w:rPr>
        <w:t>нормы</w:t>
      </w:r>
      <w:r w:rsidR="008D58D6" w:rsidRPr="00124FFF">
        <w:rPr>
          <w:rFonts w:eastAsia="SchoolBookSanPin" w:cs="Times New Roman"/>
          <w:lang w:val="ru-RU"/>
        </w:rPr>
        <w:t xml:space="preserve"> </w:t>
      </w:r>
      <w:r w:rsidRPr="00124FFF">
        <w:rPr>
          <w:rFonts w:eastAsia="SchoolBookSanPin" w:cs="Times New Roman"/>
          <w:lang w:val="ru-RU"/>
        </w:rPr>
        <w:t>социального</w:t>
      </w:r>
      <w:r w:rsidR="008D58D6" w:rsidRPr="00124FFF">
        <w:rPr>
          <w:rFonts w:eastAsia="SchoolBookSanPin" w:cs="Times New Roman"/>
          <w:lang w:val="ru-RU"/>
        </w:rPr>
        <w:t xml:space="preserve"> </w:t>
      </w:r>
      <w:r w:rsidRPr="00124FFF">
        <w:rPr>
          <w:rFonts w:eastAsia="SchoolBookSanPin" w:cs="Times New Roman"/>
          <w:lang w:val="ru-RU"/>
        </w:rPr>
        <w:t>поведения</w:t>
      </w:r>
      <w:r w:rsidR="008D58D6" w:rsidRPr="00124FFF">
        <w:rPr>
          <w:rFonts w:eastAsia="SchoolBookSanPin" w:cs="Times New Roman"/>
          <w:lang w:val="ru-RU"/>
        </w:rPr>
        <w:t xml:space="preserve"> </w:t>
      </w:r>
      <w:r w:rsidRPr="00124FFF">
        <w:rPr>
          <w:rFonts w:eastAsia="SchoolBookSanPin" w:cs="Times New Roman"/>
          <w:lang w:val="ru-RU"/>
        </w:rPr>
        <w:t>взрослого</w:t>
      </w:r>
      <w:r w:rsidR="008D58D6" w:rsidRPr="00124FFF">
        <w:rPr>
          <w:rFonts w:eastAsia="SchoolBookSanPin" w:cs="Times New Roman"/>
          <w:lang w:val="ru-RU"/>
        </w:rPr>
        <w:t xml:space="preserve"> </w:t>
      </w:r>
      <w:r w:rsidRPr="00124FFF">
        <w:rPr>
          <w:rFonts w:eastAsia="SchoolBookSanPin" w:cs="Times New Roman"/>
          <w:lang w:val="ru-RU"/>
        </w:rPr>
        <w:t>мира;</w:t>
      </w:r>
    </w:p>
    <w:p w:rsidR="00404E29" w:rsidRPr="00124FFF" w:rsidRDefault="00203412" w:rsidP="00124FFF">
      <w:pPr>
        <w:spacing w:line="0" w:lineRule="atLeast"/>
        <w:ind w:firstLine="680"/>
        <w:rPr>
          <w:rFonts w:eastAsia="SchoolBookSanPin" w:cs="Times New Roman"/>
          <w:lang w:val="ru-RU"/>
        </w:rPr>
      </w:pPr>
      <w:r w:rsidRPr="00124FFF">
        <w:rPr>
          <w:rFonts w:eastAsia="SchoolBookSanPin" w:cs="Times New Roman"/>
          <w:lang w:val="ru-RU"/>
        </w:rPr>
        <w:t>обостренной</w:t>
      </w:r>
      <w:r w:rsidR="008D58D6" w:rsidRPr="00124FFF">
        <w:rPr>
          <w:rFonts w:eastAsia="SchoolBookSanPin" w:cs="Times New Roman"/>
          <w:lang w:val="ru-RU"/>
        </w:rPr>
        <w:t xml:space="preserve"> </w:t>
      </w:r>
      <w:r w:rsidRPr="00124FFF">
        <w:rPr>
          <w:rFonts w:eastAsia="SchoolBookSanPin" w:cs="Times New Roman"/>
          <w:lang w:val="ru-RU"/>
        </w:rPr>
        <w:t>в</w:t>
      </w:r>
      <w:r w:rsidR="008D58D6" w:rsidRPr="00124FFF">
        <w:rPr>
          <w:rFonts w:eastAsia="SchoolBookSanPin" w:cs="Times New Roman"/>
          <w:lang w:val="ru-RU"/>
        </w:rPr>
        <w:t xml:space="preserve"> </w:t>
      </w:r>
      <w:r w:rsidRPr="00124FFF">
        <w:rPr>
          <w:rFonts w:eastAsia="SchoolBookSanPin" w:cs="Times New Roman"/>
          <w:lang w:val="ru-RU"/>
        </w:rPr>
        <w:t>связи</w:t>
      </w:r>
      <w:r w:rsidR="008D58D6" w:rsidRPr="00124FFF">
        <w:rPr>
          <w:rFonts w:eastAsia="SchoolBookSanPin" w:cs="Times New Roman"/>
          <w:lang w:val="ru-RU"/>
        </w:rPr>
        <w:t xml:space="preserve"> </w:t>
      </w:r>
      <w:r w:rsidRPr="00124FFF">
        <w:rPr>
          <w:rFonts w:eastAsia="SchoolBookSanPin" w:cs="Times New Roman"/>
          <w:lang w:val="ru-RU"/>
        </w:rPr>
        <w:t>с</w:t>
      </w:r>
      <w:r w:rsidR="008D58D6" w:rsidRPr="00124FFF">
        <w:rPr>
          <w:rFonts w:eastAsia="SchoolBookSanPin" w:cs="Times New Roman"/>
          <w:lang w:val="ru-RU"/>
        </w:rPr>
        <w:t xml:space="preserve"> </w:t>
      </w:r>
      <w:r w:rsidRPr="00124FFF">
        <w:rPr>
          <w:rFonts w:eastAsia="SchoolBookSanPin" w:cs="Times New Roman"/>
          <w:lang w:val="ru-RU"/>
        </w:rPr>
        <w:t>возникновением</w:t>
      </w:r>
      <w:r w:rsidR="008D58D6" w:rsidRPr="00124FFF">
        <w:rPr>
          <w:rFonts w:eastAsia="SchoolBookSanPin" w:cs="Times New Roman"/>
          <w:lang w:val="ru-RU"/>
        </w:rPr>
        <w:t xml:space="preserve"> </w:t>
      </w:r>
      <w:r w:rsidRPr="00124FFF">
        <w:rPr>
          <w:rFonts w:eastAsia="SchoolBookSanPin" w:cs="Times New Roman"/>
          <w:lang w:val="ru-RU"/>
        </w:rPr>
        <w:t>чувства</w:t>
      </w:r>
      <w:r w:rsidR="008D58D6" w:rsidRPr="00124FFF">
        <w:rPr>
          <w:rFonts w:eastAsia="SchoolBookSanPin" w:cs="Times New Roman"/>
          <w:lang w:val="ru-RU"/>
        </w:rPr>
        <w:t xml:space="preserve"> </w:t>
      </w:r>
      <w:r w:rsidRPr="00124FFF">
        <w:rPr>
          <w:rFonts w:eastAsia="SchoolBookSanPin" w:cs="Times New Roman"/>
          <w:lang w:val="ru-RU"/>
        </w:rPr>
        <w:t>взрослости</w:t>
      </w:r>
      <w:r w:rsidR="008D58D6" w:rsidRPr="00124FFF">
        <w:rPr>
          <w:rFonts w:eastAsia="SchoolBookSanPin" w:cs="Times New Roman"/>
          <w:lang w:val="ru-RU"/>
        </w:rPr>
        <w:t xml:space="preserve"> </w:t>
      </w:r>
      <w:r w:rsidRPr="00124FFF">
        <w:rPr>
          <w:rFonts w:eastAsia="SchoolBookSanPin" w:cs="Times New Roman"/>
          <w:lang w:val="ru-RU"/>
        </w:rPr>
        <w:t>восприимчивостью</w:t>
      </w:r>
      <w:r w:rsidR="008D58D6" w:rsidRPr="00124FFF">
        <w:rPr>
          <w:rFonts w:eastAsia="SchoolBookSanPin" w:cs="Times New Roman"/>
          <w:lang w:val="ru-RU"/>
        </w:rPr>
        <w:t xml:space="preserve"> </w:t>
      </w:r>
      <w:r w:rsidRPr="00124FFF">
        <w:rPr>
          <w:rFonts w:eastAsia="SchoolBookSanPin" w:cs="Times New Roman"/>
          <w:lang w:val="ru-RU"/>
        </w:rPr>
        <w:t>к</w:t>
      </w:r>
      <w:r w:rsidR="008D58D6" w:rsidRPr="00124FFF">
        <w:rPr>
          <w:rFonts w:eastAsia="SchoolBookSanPin" w:cs="Times New Roman"/>
          <w:lang w:val="ru-RU"/>
        </w:rPr>
        <w:t xml:space="preserve"> </w:t>
      </w:r>
      <w:r w:rsidRPr="00124FFF">
        <w:rPr>
          <w:rFonts w:eastAsia="SchoolBookSanPin" w:cs="Times New Roman"/>
          <w:lang w:val="ru-RU"/>
        </w:rPr>
        <w:t>усвоению</w:t>
      </w:r>
      <w:r w:rsidR="008D58D6" w:rsidRPr="00124FFF">
        <w:rPr>
          <w:rFonts w:eastAsia="SchoolBookSanPin" w:cs="Times New Roman"/>
          <w:lang w:val="ru-RU"/>
        </w:rPr>
        <w:t xml:space="preserve"> </w:t>
      </w:r>
      <w:r w:rsidRPr="00124FFF">
        <w:rPr>
          <w:rFonts w:eastAsia="SchoolBookSanPin" w:cs="Times New Roman"/>
          <w:lang w:val="ru-RU"/>
        </w:rPr>
        <w:t>норм,</w:t>
      </w:r>
      <w:r w:rsidR="008D58D6" w:rsidRPr="00124FFF">
        <w:rPr>
          <w:rFonts w:eastAsia="SchoolBookSanPin" w:cs="Times New Roman"/>
          <w:lang w:val="ru-RU"/>
        </w:rPr>
        <w:t xml:space="preserve"> </w:t>
      </w:r>
      <w:r w:rsidRPr="00124FFF">
        <w:rPr>
          <w:rFonts w:eastAsia="SchoolBookSanPin" w:cs="Times New Roman"/>
          <w:lang w:val="ru-RU"/>
        </w:rPr>
        <w:t>ценностей</w:t>
      </w:r>
      <w:r w:rsidR="008D58D6" w:rsidRPr="00124FFF">
        <w:rPr>
          <w:rFonts w:eastAsia="SchoolBookSanPin" w:cs="Times New Roman"/>
          <w:lang w:val="ru-RU"/>
        </w:rPr>
        <w:t xml:space="preserve"> </w:t>
      </w:r>
      <w:r w:rsidRPr="00124FFF">
        <w:rPr>
          <w:rFonts w:eastAsia="SchoolBookSanPin" w:cs="Times New Roman"/>
          <w:lang w:val="ru-RU"/>
        </w:rPr>
        <w:t>и</w:t>
      </w:r>
      <w:r w:rsidR="008D58D6" w:rsidRPr="00124FFF">
        <w:rPr>
          <w:rFonts w:eastAsia="SchoolBookSanPin" w:cs="Times New Roman"/>
          <w:lang w:val="ru-RU"/>
        </w:rPr>
        <w:t xml:space="preserve"> </w:t>
      </w:r>
      <w:r w:rsidRPr="00124FFF">
        <w:rPr>
          <w:rFonts w:eastAsia="SchoolBookSanPin" w:cs="Times New Roman"/>
          <w:lang w:val="ru-RU"/>
        </w:rPr>
        <w:t>способов</w:t>
      </w:r>
      <w:r w:rsidR="008D58D6" w:rsidRPr="00124FFF">
        <w:rPr>
          <w:rFonts w:eastAsia="SchoolBookSanPin" w:cs="Times New Roman"/>
          <w:lang w:val="ru-RU"/>
        </w:rPr>
        <w:t xml:space="preserve"> </w:t>
      </w:r>
      <w:r w:rsidRPr="00124FFF">
        <w:rPr>
          <w:rFonts w:eastAsia="SchoolBookSanPin" w:cs="Times New Roman"/>
          <w:lang w:val="ru-RU"/>
        </w:rPr>
        <w:t>поведения,</w:t>
      </w:r>
      <w:r w:rsidR="008D58D6" w:rsidRPr="00124FFF">
        <w:rPr>
          <w:rFonts w:eastAsia="SchoolBookSanPin" w:cs="Times New Roman"/>
          <w:lang w:val="ru-RU"/>
        </w:rPr>
        <w:t xml:space="preserve"> </w:t>
      </w:r>
      <w:r w:rsidRPr="00124FFF">
        <w:rPr>
          <w:rFonts w:eastAsia="SchoolBookSanPin" w:cs="Times New Roman"/>
          <w:lang w:val="ru-RU"/>
        </w:rPr>
        <w:t>которые</w:t>
      </w:r>
      <w:r w:rsidR="008D58D6" w:rsidRPr="00124FFF">
        <w:rPr>
          <w:rFonts w:eastAsia="SchoolBookSanPin" w:cs="Times New Roman"/>
          <w:lang w:val="ru-RU"/>
        </w:rPr>
        <w:t xml:space="preserve"> </w:t>
      </w:r>
      <w:r w:rsidRPr="00124FFF">
        <w:rPr>
          <w:rFonts w:eastAsia="SchoolBookSanPin" w:cs="Times New Roman"/>
          <w:lang w:val="ru-RU"/>
        </w:rPr>
        <w:t>существуют</w:t>
      </w:r>
      <w:r w:rsidR="008D58D6" w:rsidRPr="00124FFF">
        <w:rPr>
          <w:rFonts w:eastAsia="SchoolBookSanPin" w:cs="Times New Roman"/>
          <w:lang w:val="ru-RU"/>
        </w:rPr>
        <w:t xml:space="preserve"> </w:t>
      </w:r>
      <w:r w:rsidRPr="00124FFF">
        <w:rPr>
          <w:rFonts w:eastAsia="SchoolBookSanPin" w:cs="Times New Roman"/>
          <w:lang w:val="ru-RU"/>
        </w:rPr>
        <w:t>в</w:t>
      </w:r>
      <w:r w:rsidR="008D58D6" w:rsidRPr="00124FFF">
        <w:rPr>
          <w:rFonts w:eastAsia="SchoolBookSanPin" w:cs="Times New Roman"/>
          <w:lang w:val="ru-RU"/>
        </w:rPr>
        <w:t xml:space="preserve"> </w:t>
      </w:r>
      <w:r w:rsidRPr="00124FFF">
        <w:rPr>
          <w:rFonts w:eastAsia="SchoolBookSanPin" w:cs="Times New Roman"/>
          <w:lang w:val="ru-RU"/>
        </w:rPr>
        <w:t>мире</w:t>
      </w:r>
      <w:r w:rsidR="008D58D6" w:rsidRPr="00124FFF">
        <w:rPr>
          <w:rFonts w:eastAsia="SchoolBookSanPin" w:cs="Times New Roman"/>
          <w:lang w:val="ru-RU"/>
        </w:rPr>
        <w:t xml:space="preserve"> </w:t>
      </w:r>
      <w:r w:rsidRPr="00124FFF">
        <w:rPr>
          <w:rFonts w:eastAsia="SchoolBookSanPin" w:cs="Times New Roman"/>
          <w:lang w:val="ru-RU"/>
        </w:rPr>
        <w:t>взрослых</w:t>
      </w:r>
      <w:r w:rsidR="008D58D6" w:rsidRPr="00124FFF">
        <w:rPr>
          <w:rFonts w:eastAsia="SchoolBookSanPin" w:cs="Times New Roman"/>
          <w:lang w:val="ru-RU"/>
        </w:rPr>
        <w:t xml:space="preserve"> </w:t>
      </w:r>
      <w:r w:rsidRPr="00124FFF">
        <w:rPr>
          <w:rFonts w:eastAsia="SchoolBookSanPin" w:cs="Times New Roman"/>
          <w:lang w:val="ru-RU"/>
        </w:rPr>
        <w:t>и</w:t>
      </w:r>
      <w:r w:rsidR="008D58D6" w:rsidRPr="00124FFF">
        <w:rPr>
          <w:rFonts w:eastAsia="SchoolBookSanPin" w:cs="Times New Roman"/>
          <w:lang w:val="ru-RU"/>
        </w:rPr>
        <w:t xml:space="preserve"> </w:t>
      </w:r>
      <w:r w:rsidRPr="00124FFF">
        <w:rPr>
          <w:rFonts w:eastAsia="SchoolBookSanPin" w:cs="Times New Roman"/>
          <w:lang w:val="ru-RU"/>
        </w:rPr>
        <w:t>в</w:t>
      </w:r>
      <w:r w:rsidR="008D58D6" w:rsidRPr="00124FFF">
        <w:rPr>
          <w:rFonts w:eastAsia="SchoolBookSanPin" w:cs="Times New Roman"/>
          <w:lang w:val="ru-RU"/>
        </w:rPr>
        <w:t xml:space="preserve"> </w:t>
      </w:r>
      <w:r w:rsidRPr="00124FFF">
        <w:rPr>
          <w:rFonts w:eastAsia="SchoolBookSanPin" w:cs="Times New Roman"/>
          <w:lang w:val="ru-RU"/>
        </w:rPr>
        <w:t>их</w:t>
      </w:r>
      <w:r w:rsidR="008D58D6" w:rsidRPr="00124FFF">
        <w:rPr>
          <w:rFonts w:eastAsia="SchoolBookSanPin" w:cs="Times New Roman"/>
          <w:lang w:val="ru-RU"/>
        </w:rPr>
        <w:t xml:space="preserve"> </w:t>
      </w:r>
      <w:r w:rsidRPr="00124FFF">
        <w:rPr>
          <w:rFonts w:eastAsia="SchoolBookSanPin" w:cs="Times New Roman"/>
          <w:lang w:val="ru-RU"/>
        </w:rPr>
        <w:t>отношениях,</w:t>
      </w:r>
      <w:r w:rsidR="008D58D6" w:rsidRPr="00124FFF">
        <w:rPr>
          <w:rFonts w:eastAsia="SchoolBookSanPin" w:cs="Times New Roman"/>
          <w:lang w:val="ru-RU"/>
        </w:rPr>
        <w:t xml:space="preserve"> </w:t>
      </w:r>
      <w:r w:rsidRPr="00124FFF">
        <w:rPr>
          <w:rFonts w:eastAsia="SchoolBookSanPin" w:cs="Times New Roman"/>
          <w:lang w:val="ru-RU"/>
        </w:rPr>
        <w:t>что</w:t>
      </w:r>
      <w:r w:rsidR="008D58D6" w:rsidRPr="00124FFF">
        <w:rPr>
          <w:rFonts w:eastAsia="SchoolBookSanPin" w:cs="Times New Roman"/>
          <w:lang w:val="ru-RU"/>
        </w:rPr>
        <w:t xml:space="preserve"> </w:t>
      </w:r>
      <w:r w:rsidRPr="00124FFF">
        <w:rPr>
          <w:rFonts w:eastAsia="SchoolBookSanPin" w:cs="Times New Roman"/>
          <w:lang w:val="ru-RU"/>
        </w:rPr>
        <w:t>порождает</w:t>
      </w:r>
      <w:r w:rsidR="008D58D6" w:rsidRPr="00124FFF">
        <w:rPr>
          <w:rFonts w:eastAsia="SchoolBookSanPin" w:cs="Times New Roman"/>
          <w:lang w:val="ru-RU"/>
        </w:rPr>
        <w:t xml:space="preserve"> </w:t>
      </w:r>
      <w:r w:rsidRPr="00124FFF">
        <w:rPr>
          <w:rFonts w:eastAsia="SchoolBookSanPin" w:cs="Times New Roman"/>
          <w:lang w:val="ru-RU"/>
        </w:rPr>
        <w:t>интенсивное</w:t>
      </w:r>
      <w:r w:rsidR="008D58D6" w:rsidRPr="00124FFF">
        <w:rPr>
          <w:rFonts w:eastAsia="SchoolBookSanPin" w:cs="Times New Roman"/>
          <w:lang w:val="ru-RU"/>
        </w:rPr>
        <w:t xml:space="preserve"> </w:t>
      </w:r>
      <w:r w:rsidRPr="00124FFF">
        <w:rPr>
          <w:rFonts w:eastAsia="SchoolBookSanPin" w:cs="Times New Roman"/>
          <w:lang w:val="ru-RU"/>
        </w:rPr>
        <w:t>формирование</w:t>
      </w:r>
      <w:r w:rsidR="008D58D6" w:rsidRPr="00124FFF">
        <w:rPr>
          <w:rFonts w:eastAsia="SchoolBookSanPin" w:cs="Times New Roman"/>
          <w:lang w:val="ru-RU"/>
        </w:rPr>
        <w:t xml:space="preserve"> </w:t>
      </w:r>
      <w:r w:rsidRPr="00124FFF">
        <w:rPr>
          <w:rFonts w:eastAsia="SchoolBookSanPin" w:cs="Times New Roman"/>
          <w:lang w:val="ru-RU"/>
        </w:rPr>
        <w:t>нравственных</w:t>
      </w:r>
      <w:r w:rsidR="008D58D6" w:rsidRPr="00124FFF">
        <w:rPr>
          <w:rFonts w:eastAsia="SchoolBookSanPin" w:cs="Times New Roman"/>
          <w:lang w:val="ru-RU"/>
        </w:rPr>
        <w:t xml:space="preserve"> </w:t>
      </w:r>
      <w:r w:rsidRPr="00124FFF">
        <w:rPr>
          <w:rFonts w:eastAsia="SchoolBookSanPin" w:cs="Times New Roman"/>
          <w:lang w:val="ru-RU"/>
        </w:rPr>
        <w:t>понятий</w:t>
      </w:r>
      <w:r w:rsidR="008D58D6" w:rsidRPr="00124FFF">
        <w:rPr>
          <w:rFonts w:eastAsia="SchoolBookSanPin" w:cs="Times New Roman"/>
          <w:lang w:val="ru-RU"/>
        </w:rPr>
        <w:t xml:space="preserve"> </w:t>
      </w:r>
      <w:r w:rsidRPr="00124FFF">
        <w:rPr>
          <w:rFonts w:eastAsia="SchoolBookSanPin" w:cs="Times New Roman"/>
          <w:lang w:val="ru-RU"/>
        </w:rPr>
        <w:t>и</w:t>
      </w:r>
      <w:r w:rsidR="008D58D6" w:rsidRPr="00124FFF">
        <w:rPr>
          <w:rFonts w:eastAsia="SchoolBookSanPin" w:cs="Times New Roman"/>
          <w:lang w:val="ru-RU"/>
        </w:rPr>
        <w:t xml:space="preserve"> </w:t>
      </w:r>
      <w:r w:rsidRPr="00124FFF">
        <w:rPr>
          <w:rFonts w:eastAsia="SchoolBookSanPin" w:cs="Times New Roman"/>
          <w:lang w:val="ru-RU"/>
        </w:rPr>
        <w:t>убеждений,</w:t>
      </w:r>
      <w:r w:rsidR="008D58D6" w:rsidRPr="00124FFF">
        <w:rPr>
          <w:rFonts w:eastAsia="SchoolBookSanPin" w:cs="Times New Roman"/>
          <w:lang w:val="ru-RU"/>
        </w:rPr>
        <w:t xml:space="preserve"> </w:t>
      </w:r>
      <w:r w:rsidRPr="00124FFF">
        <w:rPr>
          <w:rFonts w:eastAsia="SchoolBookSanPin" w:cs="Times New Roman"/>
          <w:lang w:val="ru-RU"/>
        </w:rPr>
        <w:t>выработку</w:t>
      </w:r>
      <w:r w:rsidR="008D58D6" w:rsidRPr="00124FFF">
        <w:rPr>
          <w:rFonts w:eastAsia="SchoolBookSanPin" w:cs="Times New Roman"/>
          <w:lang w:val="ru-RU"/>
        </w:rPr>
        <w:t xml:space="preserve"> </w:t>
      </w:r>
      <w:r w:rsidRPr="00124FFF">
        <w:rPr>
          <w:rFonts w:eastAsia="SchoolBookSanPin" w:cs="Times New Roman"/>
          <w:lang w:val="ru-RU"/>
        </w:rPr>
        <w:t>принципов,</w:t>
      </w:r>
      <w:r w:rsidR="008D58D6" w:rsidRPr="00124FFF">
        <w:rPr>
          <w:rFonts w:eastAsia="SchoolBookSanPin" w:cs="Times New Roman"/>
          <w:lang w:val="ru-RU"/>
        </w:rPr>
        <w:t xml:space="preserve"> </w:t>
      </w:r>
      <w:r w:rsidRPr="00124FFF">
        <w:rPr>
          <w:rFonts w:eastAsia="SchoolBookSanPin" w:cs="Times New Roman"/>
          <w:lang w:val="ru-RU"/>
        </w:rPr>
        <w:t>моральное</w:t>
      </w:r>
      <w:r w:rsidR="008D58D6" w:rsidRPr="00124FFF">
        <w:rPr>
          <w:rFonts w:eastAsia="SchoolBookSanPin" w:cs="Times New Roman"/>
          <w:lang w:val="ru-RU"/>
        </w:rPr>
        <w:t xml:space="preserve"> </w:t>
      </w:r>
      <w:r w:rsidRPr="00124FFF">
        <w:rPr>
          <w:rFonts w:eastAsia="SchoolBookSanPin" w:cs="Times New Roman"/>
          <w:lang w:val="ru-RU"/>
        </w:rPr>
        <w:t>развитие</w:t>
      </w:r>
      <w:r w:rsidR="008D58D6" w:rsidRPr="00124FFF">
        <w:rPr>
          <w:rFonts w:eastAsia="SchoolBookSanPin" w:cs="Times New Roman"/>
          <w:lang w:val="ru-RU"/>
        </w:rPr>
        <w:t xml:space="preserve"> </w:t>
      </w:r>
      <w:r w:rsidRPr="00124FFF">
        <w:rPr>
          <w:rFonts w:eastAsia="SchoolBookSanPin" w:cs="Times New Roman"/>
          <w:lang w:val="ru-RU"/>
        </w:rPr>
        <w:t>личности</w:t>
      </w:r>
      <w:r w:rsidR="00404E29" w:rsidRPr="00124FFF">
        <w:rPr>
          <w:rFonts w:eastAsia="SchoolBookSanPin" w:cs="Times New Roman"/>
          <w:lang w:val="ru-RU"/>
        </w:rPr>
        <w:t>;</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lang w:val="ru-RU"/>
        </w:rPr>
        <w:t>сложными</w:t>
      </w:r>
      <w:r w:rsidR="008D58D6" w:rsidRPr="00124FFF">
        <w:rPr>
          <w:rFonts w:eastAsia="SchoolBookSanPin" w:cs="Times New Roman"/>
          <w:lang w:val="ru-RU"/>
        </w:rPr>
        <w:t xml:space="preserve"> </w:t>
      </w:r>
      <w:r w:rsidRPr="00124FFF">
        <w:rPr>
          <w:rFonts w:eastAsia="SchoolBookSanPin" w:cs="Times New Roman"/>
          <w:lang w:val="ru-RU"/>
        </w:rPr>
        <w:t>поведенческими</w:t>
      </w:r>
      <w:r w:rsidR="008D58D6" w:rsidRPr="00124FFF">
        <w:rPr>
          <w:rFonts w:eastAsia="SchoolBookSanPin" w:cs="Times New Roman"/>
          <w:lang w:val="ru-RU"/>
        </w:rPr>
        <w:t xml:space="preserve"> </w:t>
      </w:r>
      <w:r w:rsidRPr="00124FFF">
        <w:rPr>
          <w:rFonts w:eastAsia="SchoolBookSanPin" w:cs="Times New Roman"/>
          <w:lang w:val="ru-RU"/>
        </w:rPr>
        <w:t>проявлениями,</w:t>
      </w:r>
      <w:r w:rsidR="008D58D6" w:rsidRPr="00124FFF">
        <w:rPr>
          <w:rFonts w:eastAsia="SchoolBookSanPin" w:cs="Times New Roman"/>
          <w:lang w:val="ru-RU"/>
        </w:rPr>
        <w:t xml:space="preserve"> </w:t>
      </w:r>
      <w:r w:rsidRPr="00124FFF">
        <w:rPr>
          <w:rFonts w:eastAsia="SchoolBookSanPin" w:cs="Times New Roman"/>
          <w:lang w:val="ru-RU"/>
        </w:rPr>
        <w:t>которые</w:t>
      </w:r>
      <w:r w:rsidR="008D58D6" w:rsidRPr="00124FFF">
        <w:rPr>
          <w:rFonts w:eastAsia="SchoolBookSanPin" w:cs="Times New Roman"/>
          <w:lang w:val="ru-RU"/>
        </w:rPr>
        <w:t xml:space="preserve"> </w:t>
      </w:r>
      <w:r w:rsidRPr="00124FFF">
        <w:rPr>
          <w:rFonts w:eastAsia="SchoolBookSanPin" w:cs="Times New Roman"/>
          <w:lang w:val="ru-RU"/>
        </w:rPr>
        <w:t>вызваны</w:t>
      </w:r>
      <w:r w:rsidR="008D58D6" w:rsidRPr="00124FFF">
        <w:rPr>
          <w:rFonts w:eastAsia="SchoolBookSanPin" w:cs="Times New Roman"/>
          <w:lang w:val="ru-RU"/>
        </w:rPr>
        <w:t xml:space="preserve"> </w:t>
      </w:r>
      <w:r w:rsidRPr="00124FFF">
        <w:rPr>
          <w:rFonts w:eastAsia="SchoolBookSanPin" w:cs="Times New Roman"/>
          <w:lang w:val="ru-RU"/>
        </w:rPr>
        <w:t>противоречием</w:t>
      </w:r>
      <w:r w:rsidR="008D58D6" w:rsidRPr="00124FFF">
        <w:rPr>
          <w:rFonts w:eastAsia="SchoolBookSanPin" w:cs="Times New Roman"/>
          <w:lang w:val="ru-RU"/>
        </w:rPr>
        <w:t xml:space="preserve"> </w:t>
      </w:r>
      <w:r w:rsidRPr="00124FFF">
        <w:rPr>
          <w:rFonts w:eastAsia="SchoolBookSanPin" w:cs="Times New Roman"/>
          <w:lang w:val="ru-RU"/>
        </w:rPr>
        <w:t>между</w:t>
      </w:r>
      <w:r w:rsidR="008D58D6" w:rsidRPr="00124FFF">
        <w:rPr>
          <w:rFonts w:eastAsia="SchoolBookSanPin" w:cs="Times New Roman"/>
          <w:lang w:val="ru-RU"/>
        </w:rPr>
        <w:t xml:space="preserve"> </w:t>
      </w:r>
      <w:r w:rsidRPr="00124FFF">
        <w:rPr>
          <w:rFonts w:eastAsia="SchoolBookSanPin" w:cs="Times New Roman"/>
          <w:lang w:val="ru-RU"/>
        </w:rPr>
        <w:t>потребностью</w:t>
      </w:r>
      <w:r w:rsidR="008D58D6" w:rsidRPr="00124FFF">
        <w:rPr>
          <w:rFonts w:eastAsia="SchoolBookSanPin" w:cs="Times New Roman"/>
          <w:lang w:val="ru-RU"/>
        </w:rPr>
        <w:t xml:space="preserve"> </w:t>
      </w:r>
      <w:r w:rsidRPr="00124FFF">
        <w:rPr>
          <w:rFonts w:eastAsia="SchoolBookSanPin" w:cs="Times New Roman"/>
          <w:lang w:val="ru-RU"/>
        </w:rPr>
        <w:t>подростков</w:t>
      </w:r>
      <w:r w:rsidR="008D58D6" w:rsidRPr="00124FFF">
        <w:rPr>
          <w:rFonts w:eastAsia="SchoolBookSanPin" w:cs="Times New Roman"/>
          <w:lang w:val="ru-RU"/>
        </w:rPr>
        <w:t xml:space="preserve"> </w:t>
      </w:r>
      <w:r w:rsidRPr="00124FFF">
        <w:rPr>
          <w:rFonts w:eastAsia="SchoolBookSanPin" w:cs="Times New Roman"/>
          <w:lang w:val="ru-RU"/>
        </w:rPr>
        <w:t>в</w:t>
      </w:r>
      <w:r w:rsidR="008D58D6" w:rsidRPr="00124FFF">
        <w:rPr>
          <w:rFonts w:eastAsia="SchoolBookSanPin" w:cs="Times New Roman"/>
          <w:lang w:val="ru-RU"/>
        </w:rPr>
        <w:t xml:space="preserve"> </w:t>
      </w:r>
      <w:r w:rsidRPr="00124FFF">
        <w:rPr>
          <w:rFonts w:eastAsia="SchoolBookSanPin" w:cs="Times New Roman"/>
          <w:lang w:val="ru-RU"/>
        </w:rPr>
        <w:t>признании</w:t>
      </w:r>
      <w:r w:rsidR="008D58D6" w:rsidRPr="00124FFF">
        <w:rPr>
          <w:rFonts w:eastAsia="SchoolBookSanPin" w:cs="Times New Roman"/>
          <w:lang w:val="ru-RU"/>
        </w:rPr>
        <w:t xml:space="preserve"> </w:t>
      </w:r>
      <w:r w:rsidRPr="00124FFF">
        <w:rPr>
          <w:rFonts w:eastAsia="SchoolBookSanPin" w:cs="Times New Roman"/>
          <w:lang w:val="ru-RU"/>
        </w:rPr>
        <w:t>их</w:t>
      </w:r>
      <w:r w:rsidR="008D58D6" w:rsidRPr="00124FFF">
        <w:rPr>
          <w:rFonts w:eastAsia="SchoolBookSanPin" w:cs="Times New Roman"/>
          <w:lang w:val="ru-RU"/>
        </w:rPr>
        <w:t xml:space="preserve"> </w:t>
      </w:r>
      <w:r w:rsidRPr="00124FFF">
        <w:rPr>
          <w:rFonts w:eastAsia="SchoolBookSanPin" w:cs="Times New Roman"/>
          <w:lang w:val="ru-RU"/>
        </w:rPr>
        <w:t>взрослыми</w:t>
      </w:r>
      <w:r w:rsidR="008D58D6" w:rsidRPr="00124FFF">
        <w:rPr>
          <w:rFonts w:eastAsia="SchoolBookSanPin" w:cs="Times New Roman"/>
          <w:lang w:val="ru-RU"/>
        </w:rPr>
        <w:t xml:space="preserve"> </w:t>
      </w:r>
      <w:r w:rsidRPr="00124FFF">
        <w:rPr>
          <w:rFonts w:eastAsia="SchoolBookSanPin" w:cs="Times New Roman"/>
          <w:lang w:val="ru-RU"/>
        </w:rPr>
        <w:t>со</w:t>
      </w:r>
      <w:r w:rsidR="008D58D6" w:rsidRPr="00124FFF">
        <w:rPr>
          <w:rFonts w:eastAsia="SchoolBookSanPin" w:cs="Times New Roman"/>
          <w:lang w:val="ru-RU"/>
        </w:rPr>
        <w:t xml:space="preserve"> </w:t>
      </w:r>
      <w:r w:rsidRPr="00124FFF">
        <w:rPr>
          <w:rFonts w:eastAsia="SchoolBookSanPin" w:cs="Times New Roman"/>
          <w:lang w:val="ru-RU"/>
        </w:rPr>
        <w:t>стороны</w:t>
      </w:r>
      <w:r w:rsidR="008D58D6" w:rsidRPr="00124FFF">
        <w:rPr>
          <w:rFonts w:eastAsia="SchoolBookSanPin" w:cs="Times New Roman"/>
          <w:lang w:val="ru-RU"/>
        </w:rPr>
        <w:t xml:space="preserve"> </w:t>
      </w:r>
      <w:r w:rsidRPr="00124FFF">
        <w:rPr>
          <w:rFonts w:eastAsia="SchoolBookSanPin" w:cs="Times New Roman"/>
          <w:lang w:val="ru-RU"/>
        </w:rPr>
        <w:t>окружающих</w:t>
      </w:r>
      <w:r w:rsidR="008D58D6" w:rsidRPr="00124FFF">
        <w:rPr>
          <w:rFonts w:eastAsia="SchoolBookSanPin" w:cs="Times New Roman"/>
          <w:lang w:val="ru-RU"/>
        </w:rPr>
        <w:t xml:space="preserve"> </w:t>
      </w:r>
      <w:r w:rsidRPr="00124FFF">
        <w:rPr>
          <w:rFonts w:eastAsia="SchoolBookSanPin" w:cs="Times New Roman"/>
          <w:lang w:val="ru-RU"/>
        </w:rPr>
        <w:t>и</w:t>
      </w:r>
      <w:r w:rsidR="008D58D6" w:rsidRPr="00124FFF">
        <w:rPr>
          <w:rFonts w:eastAsia="SchoolBookSanPin" w:cs="Times New Roman"/>
          <w:lang w:val="ru-RU"/>
        </w:rPr>
        <w:t xml:space="preserve"> </w:t>
      </w:r>
      <w:r w:rsidRPr="00124FFF">
        <w:rPr>
          <w:rFonts w:eastAsia="SchoolBookSanPin" w:cs="Times New Roman"/>
          <w:lang w:val="ru-RU"/>
        </w:rPr>
        <w:t>собственной</w:t>
      </w:r>
      <w:r w:rsidR="008D58D6" w:rsidRPr="00124FFF">
        <w:rPr>
          <w:rFonts w:eastAsia="SchoolBookSanPin" w:cs="Times New Roman"/>
          <w:lang w:val="ru-RU"/>
        </w:rPr>
        <w:t xml:space="preserve"> </w:t>
      </w:r>
      <w:r w:rsidRPr="00124FFF">
        <w:rPr>
          <w:rFonts w:eastAsia="SchoolBookSanPin" w:cs="Times New Roman"/>
          <w:lang w:val="ru-RU"/>
        </w:rPr>
        <w:t>неуверенностью</w:t>
      </w:r>
      <w:r w:rsidR="008D58D6" w:rsidRPr="00124FFF">
        <w:rPr>
          <w:rFonts w:eastAsia="SchoolBookSanPin" w:cs="Times New Roman"/>
          <w:lang w:val="ru-RU"/>
        </w:rPr>
        <w:t xml:space="preserve"> </w:t>
      </w:r>
      <w:r w:rsidRPr="00124FFF">
        <w:rPr>
          <w:rFonts w:eastAsia="SchoolBookSanPin" w:cs="Times New Roman"/>
          <w:lang w:val="ru-RU"/>
        </w:rPr>
        <w:t>в</w:t>
      </w:r>
      <w:r w:rsidR="008D58D6" w:rsidRPr="00124FFF">
        <w:rPr>
          <w:rFonts w:eastAsia="SchoolBookSanPin" w:cs="Times New Roman"/>
          <w:lang w:val="ru-RU"/>
        </w:rPr>
        <w:t xml:space="preserve"> </w:t>
      </w:r>
      <w:r w:rsidRPr="00124FFF">
        <w:rPr>
          <w:rFonts w:eastAsia="SchoolBookSanPin" w:cs="Times New Roman"/>
          <w:lang w:val="ru-RU"/>
        </w:rPr>
        <w:t>этом</w:t>
      </w:r>
      <w:r w:rsidR="008D58D6" w:rsidRPr="00124FFF">
        <w:rPr>
          <w:rFonts w:eastAsia="SchoolBookSanPin" w:cs="Times New Roman"/>
          <w:lang w:val="ru-RU"/>
        </w:rPr>
        <w:t xml:space="preserve"> </w:t>
      </w:r>
      <w:r w:rsidRPr="00124FFF">
        <w:rPr>
          <w:rFonts w:eastAsia="SchoolBookSanPin" w:cs="Times New Roman"/>
          <w:lang w:val="ru-RU"/>
        </w:rPr>
        <w:t>и</w:t>
      </w:r>
      <w:r w:rsidR="008D58D6" w:rsidRPr="00124FFF">
        <w:rPr>
          <w:rFonts w:eastAsia="SchoolBookSanPin" w:cs="Times New Roman"/>
          <w:lang w:val="ru-RU"/>
        </w:rPr>
        <w:t xml:space="preserve"> </w:t>
      </w:r>
      <w:r w:rsidRPr="00124FFF">
        <w:rPr>
          <w:rFonts w:eastAsia="SchoolBookSanPin" w:cs="Times New Roman"/>
          <w:lang w:val="ru-RU"/>
        </w:rPr>
        <w:t>выражаются</w:t>
      </w:r>
      <w:r w:rsidR="008D58D6" w:rsidRPr="00124FFF">
        <w:rPr>
          <w:rFonts w:eastAsia="SchoolBookSanPin" w:cs="Times New Roman"/>
          <w:lang w:val="ru-RU"/>
        </w:rPr>
        <w:t xml:space="preserve"> </w:t>
      </w:r>
      <w:r w:rsidRPr="00124FFF">
        <w:rPr>
          <w:rFonts w:eastAsia="SchoolBookSanPin" w:cs="Times New Roman"/>
          <w:lang w:val="ru-RU"/>
        </w:rPr>
        <w:t>в</w:t>
      </w:r>
      <w:r w:rsidR="008D58D6" w:rsidRPr="00124FFF">
        <w:rPr>
          <w:rFonts w:eastAsia="SchoolBookSanPin" w:cs="Times New Roman"/>
          <w:lang w:val="ru-RU"/>
        </w:rPr>
        <w:t xml:space="preserve"> </w:t>
      </w:r>
      <w:r w:rsidRPr="00124FFF">
        <w:rPr>
          <w:rFonts w:eastAsia="SchoolBookSanPin" w:cs="Times New Roman"/>
          <w:lang w:val="ru-RU"/>
        </w:rPr>
        <w:t>разных</w:t>
      </w:r>
      <w:r w:rsidR="008D58D6" w:rsidRPr="00124FFF">
        <w:rPr>
          <w:rFonts w:eastAsia="SchoolBookSanPin" w:cs="Times New Roman"/>
          <w:lang w:val="ru-RU"/>
        </w:rPr>
        <w:t xml:space="preserve"> </w:t>
      </w:r>
      <w:r w:rsidRPr="00124FFF">
        <w:rPr>
          <w:rFonts w:eastAsia="SchoolBookSanPin" w:cs="Times New Roman"/>
          <w:lang w:val="ru-RU"/>
        </w:rPr>
        <w:t>формах</w:t>
      </w:r>
      <w:r w:rsidR="008D58D6" w:rsidRPr="00124FFF">
        <w:rPr>
          <w:rFonts w:eastAsia="SchoolBookSanPin" w:cs="Times New Roman"/>
          <w:lang w:val="ru-RU"/>
        </w:rPr>
        <w:t xml:space="preserve"> </w:t>
      </w:r>
      <w:r w:rsidRPr="00124FFF">
        <w:rPr>
          <w:rFonts w:eastAsia="SchoolBookSanPin" w:cs="Times New Roman"/>
          <w:lang w:val="ru-RU"/>
        </w:rPr>
        <w:t>непослушания,</w:t>
      </w:r>
      <w:r w:rsidR="008D58D6" w:rsidRPr="00124FFF">
        <w:rPr>
          <w:rFonts w:eastAsia="SchoolBookSanPin" w:cs="Times New Roman"/>
          <w:lang w:val="ru-RU"/>
        </w:rPr>
        <w:t xml:space="preserve"> </w:t>
      </w:r>
      <w:r w:rsidRPr="00124FFF">
        <w:rPr>
          <w:rFonts w:eastAsia="SchoolBookSanPin" w:cs="Times New Roman"/>
          <w:lang w:val="ru-RU"/>
        </w:rPr>
        <w:t>сопротивления</w:t>
      </w:r>
      <w:r w:rsidR="008D58D6" w:rsidRPr="00124FFF">
        <w:rPr>
          <w:rFonts w:eastAsia="SchoolBookSanPin" w:cs="Times New Roman"/>
          <w:lang w:val="ru-RU"/>
        </w:rPr>
        <w:t xml:space="preserve"> </w:t>
      </w:r>
      <w:r w:rsidRPr="00124FFF">
        <w:rPr>
          <w:rFonts w:eastAsia="SchoolBookSanPin" w:cs="Times New Roman"/>
          <w:lang w:val="ru-RU"/>
        </w:rPr>
        <w:t>и</w:t>
      </w:r>
      <w:r w:rsidR="008D58D6" w:rsidRPr="00124FFF">
        <w:rPr>
          <w:rFonts w:eastAsia="SchoolBookSanPin" w:cs="Times New Roman"/>
          <w:lang w:val="ru-RU"/>
        </w:rPr>
        <w:t xml:space="preserve"> </w:t>
      </w:r>
      <w:r w:rsidRPr="00124FFF">
        <w:rPr>
          <w:rFonts w:eastAsia="SchoolBookSanPin" w:cs="Times New Roman"/>
          <w:lang w:val="ru-RU"/>
        </w:rPr>
        <w:t>протеста;</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lang w:val="ru-RU"/>
        </w:rPr>
        <w:t>изменением</w:t>
      </w:r>
      <w:r w:rsidR="008D58D6" w:rsidRPr="00124FFF">
        <w:rPr>
          <w:rFonts w:eastAsia="SchoolBookSanPin" w:cs="Times New Roman"/>
          <w:lang w:val="ru-RU"/>
        </w:rPr>
        <w:t xml:space="preserve"> </w:t>
      </w:r>
      <w:r w:rsidRPr="00124FFF">
        <w:rPr>
          <w:rFonts w:eastAsia="SchoolBookSanPin" w:cs="Times New Roman"/>
          <w:lang w:val="ru-RU"/>
        </w:rPr>
        <w:t>социальной</w:t>
      </w:r>
      <w:r w:rsidR="008D58D6" w:rsidRPr="00124FFF">
        <w:rPr>
          <w:rFonts w:eastAsia="SchoolBookSanPin" w:cs="Times New Roman"/>
          <w:lang w:val="ru-RU"/>
        </w:rPr>
        <w:t xml:space="preserve"> </w:t>
      </w:r>
      <w:r w:rsidRPr="00124FFF">
        <w:rPr>
          <w:rFonts w:eastAsia="SchoolBookSanPin" w:cs="Times New Roman"/>
          <w:lang w:val="ru-RU"/>
        </w:rPr>
        <w:t>ситуации</w:t>
      </w:r>
      <w:r w:rsidR="008D58D6" w:rsidRPr="00124FFF">
        <w:rPr>
          <w:rFonts w:eastAsia="SchoolBookSanPin" w:cs="Times New Roman"/>
          <w:lang w:val="ru-RU"/>
        </w:rPr>
        <w:t xml:space="preserve"> </w:t>
      </w:r>
      <w:r w:rsidRPr="00124FFF">
        <w:rPr>
          <w:rFonts w:eastAsia="SchoolBookSanPin" w:cs="Times New Roman"/>
          <w:lang w:val="ru-RU"/>
        </w:rPr>
        <w:t>развития:</w:t>
      </w:r>
      <w:r w:rsidR="008D58D6" w:rsidRPr="00124FFF">
        <w:rPr>
          <w:rFonts w:eastAsia="SchoolBookSanPin" w:cs="Times New Roman"/>
          <w:lang w:val="ru-RU"/>
        </w:rPr>
        <w:t xml:space="preserve"> </w:t>
      </w:r>
      <w:r w:rsidRPr="00124FFF">
        <w:rPr>
          <w:rFonts w:eastAsia="SchoolBookSanPin" w:cs="Times New Roman"/>
          <w:lang w:val="ru-RU"/>
        </w:rPr>
        <w:t>ростом</w:t>
      </w:r>
      <w:r w:rsidR="008D58D6" w:rsidRPr="00124FFF">
        <w:rPr>
          <w:rFonts w:eastAsia="SchoolBookSanPin" w:cs="Times New Roman"/>
          <w:lang w:val="ru-RU"/>
        </w:rPr>
        <w:t xml:space="preserve"> </w:t>
      </w:r>
      <w:r w:rsidRPr="00124FFF">
        <w:rPr>
          <w:rFonts w:eastAsia="SchoolBookSanPin" w:cs="Times New Roman"/>
          <w:lang w:val="ru-RU"/>
        </w:rPr>
        <w:t>информационных</w:t>
      </w:r>
      <w:r w:rsidR="008D58D6" w:rsidRPr="00124FFF">
        <w:rPr>
          <w:rFonts w:eastAsia="SchoolBookSanPin" w:cs="Times New Roman"/>
          <w:lang w:val="ru-RU"/>
        </w:rPr>
        <w:t xml:space="preserve"> </w:t>
      </w:r>
      <w:r w:rsidRPr="00124FFF">
        <w:rPr>
          <w:rFonts w:eastAsia="SchoolBookSanPin" w:cs="Times New Roman"/>
          <w:lang w:val="ru-RU"/>
        </w:rPr>
        <w:t>нагрузок,</w:t>
      </w:r>
      <w:r w:rsidR="008D58D6" w:rsidRPr="00124FFF">
        <w:rPr>
          <w:rFonts w:eastAsia="SchoolBookSanPin" w:cs="Times New Roman"/>
          <w:lang w:val="ru-RU"/>
        </w:rPr>
        <w:t xml:space="preserve"> </w:t>
      </w:r>
      <w:r w:rsidRPr="00124FFF">
        <w:rPr>
          <w:rFonts w:eastAsia="SchoolBookSanPin" w:cs="Times New Roman"/>
          <w:lang w:val="ru-RU"/>
        </w:rPr>
        <w:t>характером</w:t>
      </w:r>
      <w:r w:rsidR="008D58D6" w:rsidRPr="00124FFF">
        <w:rPr>
          <w:rFonts w:eastAsia="SchoolBookSanPin" w:cs="Times New Roman"/>
          <w:lang w:val="ru-RU"/>
        </w:rPr>
        <w:t xml:space="preserve"> </w:t>
      </w:r>
      <w:r w:rsidRPr="00124FFF">
        <w:rPr>
          <w:rFonts w:eastAsia="SchoolBookSanPin" w:cs="Times New Roman"/>
          <w:lang w:val="ru-RU"/>
        </w:rPr>
        <w:t>социальных</w:t>
      </w:r>
      <w:r w:rsidR="008D58D6" w:rsidRPr="00124FFF">
        <w:rPr>
          <w:rFonts w:eastAsia="SchoolBookSanPin" w:cs="Times New Roman"/>
          <w:lang w:val="ru-RU"/>
        </w:rPr>
        <w:t xml:space="preserve"> </w:t>
      </w:r>
      <w:r w:rsidRPr="00124FFF">
        <w:rPr>
          <w:rFonts w:eastAsia="SchoolBookSanPin" w:cs="Times New Roman"/>
          <w:lang w:val="ru-RU"/>
        </w:rPr>
        <w:t>взаимодействий,</w:t>
      </w:r>
      <w:r w:rsidR="008D58D6" w:rsidRPr="00124FFF">
        <w:rPr>
          <w:rFonts w:eastAsia="SchoolBookSanPin" w:cs="Times New Roman"/>
          <w:lang w:val="ru-RU"/>
        </w:rPr>
        <w:t xml:space="preserve"> </w:t>
      </w:r>
      <w:r w:rsidRPr="00124FFF">
        <w:rPr>
          <w:rFonts w:eastAsia="SchoolBookSanPin" w:cs="Times New Roman"/>
          <w:lang w:val="ru-RU"/>
        </w:rPr>
        <w:t>способами</w:t>
      </w:r>
      <w:r w:rsidR="008D58D6" w:rsidRPr="00124FFF">
        <w:rPr>
          <w:rFonts w:eastAsia="SchoolBookSanPin" w:cs="Times New Roman"/>
          <w:lang w:val="ru-RU"/>
        </w:rPr>
        <w:t xml:space="preserve"> </w:t>
      </w:r>
      <w:r w:rsidRPr="00124FFF">
        <w:rPr>
          <w:rFonts w:eastAsia="SchoolBookSanPin" w:cs="Times New Roman"/>
          <w:lang w:val="ru-RU"/>
        </w:rPr>
        <w:t>получения</w:t>
      </w:r>
      <w:r w:rsidR="008D58D6" w:rsidRPr="00124FFF">
        <w:rPr>
          <w:rFonts w:eastAsia="SchoolBookSanPin" w:cs="Times New Roman"/>
          <w:lang w:val="ru-RU"/>
        </w:rPr>
        <w:t xml:space="preserve"> </w:t>
      </w:r>
      <w:r w:rsidRPr="00124FFF">
        <w:rPr>
          <w:rFonts w:eastAsia="SchoolBookSanPin" w:cs="Times New Roman"/>
          <w:lang w:val="ru-RU"/>
        </w:rPr>
        <w:t>информации.</w:t>
      </w:r>
    </w:p>
    <w:p w:rsidR="00FB1709" w:rsidRPr="00124FFF" w:rsidRDefault="00203412" w:rsidP="00124FFF">
      <w:pPr>
        <w:pStyle w:val="3"/>
        <w:numPr>
          <w:ilvl w:val="2"/>
          <w:numId w:val="13"/>
        </w:numPr>
        <w:spacing w:before="0" w:after="0" w:line="0" w:lineRule="atLeast"/>
        <w:ind w:left="0" w:firstLine="680"/>
        <w:rPr>
          <w:rFonts w:eastAsia="OfficinaSansBoldITC"/>
          <w:sz w:val="22"/>
          <w:szCs w:val="22"/>
          <w:lang w:val="ru-RU"/>
        </w:rPr>
      </w:pPr>
      <w:bookmarkStart w:id="9" w:name="_Toc116043836"/>
      <w:bookmarkStart w:id="10" w:name="_Toc116045206"/>
      <w:r w:rsidRPr="00124FFF">
        <w:rPr>
          <w:rFonts w:eastAsia="OfficinaSansBoldITC"/>
          <w:sz w:val="22"/>
          <w:szCs w:val="22"/>
          <w:lang w:val="ru-RU"/>
        </w:rPr>
        <w:t>Общая</w:t>
      </w:r>
      <w:r w:rsidR="008D58D6" w:rsidRPr="00124FFF">
        <w:rPr>
          <w:rFonts w:eastAsia="OfficinaSansBoldITC"/>
          <w:sz w:val="22"/>
          <w:szCs w:val="22"/>
          <w:lang w:val="ru-RU"/>
        </w:rPr>
        <w:t xml:space="preserve"> </w:t>
      </w:r>
      <w:r w:rsidRPr="00124FFF">
        <w:rPr>
          <w:rFonts w:eastAsia="OfficinaSansBoldITC"/>
          <w:sz w:val="22"/>
          <w:szCs w:val="22"/>
          <w:lang w:val="ru-RU"/>
        </w:rPr>
        <w:t>характеристика</w:t>
      </w:r>
      <w:r w:rsidR="008D58D6" w:rsidRPr="00124FFF">
        <w:rPr>
          <w:rFonts w:eastAsia="OfficinaSansBoldITC"/>
          <w:sz w:val="22"/>
          <w:szCs w:val="22"/>
          <w:lang w:val="ru-RU"/>
        </w:rPr>
        <w:t xml:space="preserve"> </w:t>
      </w:r>
      <w:bookmarkEnd w:id="9"/>
      <w:bookmarkEnd w:id="10"/>
      <w:r w:rsidR="0043102E" w:rsidRPr="00124FFF">
        <w:rPr>
          <w:rFonts w:eastAsia="OfficinaSansBoldITC"/>
          <w:sz w:val="22"/>
          <w:szCs w:val="22"/>
          <w:lang w:val="ru-RU"/>
        </w:rPr>
        <w:t>федеральной основной общеобразовательной программы основного общего образования</w:t>
      </w:r>
    </w:p>
    <w:p w:rsidR="00FB1709" w:rsidRPr="00124FFF" w:rsidRDefault="0043102E" w:rsidP="00124FFF">
      <w:pPr>
        <w:spacing w:line="0" w:lineRule="atLeast"/>
        <w:ind w:firstLine="680"/>
        <w:rPr>
          <w:rFonts w:eastAsia="SchoolBookSanPin" w:cs="Times New Roman"/>
          <w:lang w:val="ru-RU"/>
        </w:rPr>
      </w:pPr>
      <w:r w:rsidRPr="00124FFF">
        <w:rPr>
          <w:rFonts w:eastAsia="SchoolBookSanPin" w:cs="Times New Roman"/>
          <w:lang w:val="ru-RU"/>
        </w:rPr>
        <w:t>ФООП ООО</w:t>
      </w:r>
      <w:r w:rsidR="008D58D6" w:rsidRPr="00124FFF">
        <w:rPr>
          <w:rFonts w:eastAsia="SchoolBookSanPin" w:cs="Times New Roman"/>
          <w:lang w:val="ru-RU"/>
        </w:rPr>
        <w:t xml:space="preserve"> </w:t>
      </w:r>
      <w:r w:rsidR="00203412" w:rsidRPr="00124FFF">
        <w:rPr>
          <w:rFonts w:eastAsia="SchoolBookSanPin" w:cs="Times New Roman"/>
          <w:lang w:val="ru-RU"/>
        </w:rPr>
        <w:t>разрабатывается</w:t>
      </w:r>
      <w:r w:rsidR="008D58D6" w:rsidRPr="00124FFF">
        <w:rPr>
          <w:rFonts w:eastAsia="SchoolBookSanPin" w:cs="Times New Roman"/>
          <w:lang w:val="ru-RU"/>
        </w:rPr>
        <w:t xml:space="preserve"> </w:t>
      </w:r>
      <w:r w:rsidR="00203412" w:rsidRPr="00124FFF">
        <w:rPr>
          <w:rFonts w:eastAsia="SchoolBookSanPin" w:cs="Times New Roman"/>
          <w:lang w:val="ru-RU"/>
        </w:rPr>
        <w:t>в</w:t>
      </w:r>
      <w:r w:rsidR="008D58D6" w:rsidRPr="00124FFF">
        <w:rPr>
          <w:rFonts w:eastAsia="SchoolBookSanPin" w:cs="Times New Roman"/>
          <w:lang w:val="ru-RU"/>
        </w:rPr>
        <w:t xml:space="preserve"> </w:t>
      </w:r>
      <w:r w:rsidR="00203412" w:rsidRPr="00124FFF">
        <w:rPr>
          <w:rFonts w:eastAsia="SchoolBookSanPin" w:cs="Times New Roman"/>
          <w:lang w:val="ru-RU"/>
        </w:rPr>
        <w:t>соответствии</w:t>
      </w:r>
      <w:r w:rsidR="008D58D6" w:rsidRPr="00124FFF">
        <w:rPr>
          <w:rFonts w:eastAsia="SchoolBookSanPin" w:cs="Times New Roman"/>
          <w:lang w:val="ru-RU"/>
        </w:rPr>
        <w:t xml:space="preserve"> </w:t>
      </w:r>
      <w:r w:rsidR="00203412" w:rsidRPr="00124FFF">
        <w:rPr>
          <w:rFonts w:eastAsia="SchoolBookSanPin" w:cs="Times New Roman"/>
          <w:lang w:val="ru-RU"/>
        </w:rPr>
        <w:t>с</w:t>
      </w:r>
      <w:r w:rsidR="008D58D6" w:rsidRPr="00124FFF">
        <w:rPr>
          <w:rFonts w:eastAsia="SchoolBookSanPin" w:cs="Times New Roman"/>
          <w:lang w:val="ru-RU"/>
        </w:rPr>
        <w:t xml:space="preserve"> </w:t>
      </w:r>
      <w:r w:rsidR="00203412" w:rsidRPr="00124FFF">
        <w:rPr>
          <w:rFonts w:eastAsia="SchoolBookSanPin" w:cs="Times New Roman"/>
          <w:lang w:val="ru-RU"/>
        </w:rPr>
        <w:t>ФГОС</w:t>
      </w:r>
      <w:r w:rsidR="008D58D6" w:rsidRPr="00124FFF">
        <w:rPr>
          <w:rFonts w:eastAsia="SchoolBookSanPin" w:cs="Times New Roman"/>
          <w:lang w:val="ru-RU"/>
        </w:rPr>
        <w:t xml:space="preserve"> </w:t>
      </w:r>
      <w:r w:rsidRPr="00124FFF">
        <w:rPr>
          <w:rFonts w:eastAsia="SchoolBookSanPin" w:cs="Times New Roman"/>
          <w:lang w:val="ru-RU"/>
        </w:rPr>
        <w:t>ООО</w:t>
      </w:r>
      <w:r w:rsidR="00203412" w:rsidRPr="00124FFF">
        <w:rPr>
          <w:rFonts w:eastAsia="SchoolBookSanPin" w:cs="Times New Roman"/>
          <w:lang w:val="ru-RU"/>
        </w:rPr>
        <w:t>.</w:t>
      </w:r>
    </w:p>
    <w:p w:rsidR="0043102E" w:rsidRPr="00124FFF" w:rsidRDefault="0043102E" w:rsidP="00124FFF">
      <w:pPr>
        <w:spacing w:line="0" w:lineRule="atLeast"/>
        <w:ind w:firstLine="680"/>
        <w:rPr>
          <w:rFonts w:eastAsia="SchoolBookSanPin"/>
          <w:b/>
          <w:lang w:val="ru-RU"/>
        </w:rPr>
      </w:pPr>
      <w:r w:rsidRPr="00124FFF">
        <w:rPr>
          <w:rFonts w:eastAsia="SchoolBookSanPin"/>
          <w:lang w:val="ru-RU"/>
        </w:rPr>
        <w:t xml:space="preserve">При разработке ООП ООО образовательная организация предусматривают </w:t>
      </w:r>
      <w:r w:rsidRPr="00124FFF">
        <w:rPr>
          <w:rFonts w:eastAsia="SchoolBookSanPin"/>
          <w:b/>
          <w:lang w:val="ru-RU"/>
        </w:rPr>
        <w:t xml:space="preserve">непосредственное применение </w:t>
      </w:r>
      <w:r w:rsidRPr="00124FFF">
        <w:rPr>
          <w:rFonts w:eastAsia="SchoolBookSanPin"/>
          <w:lang w:val="ru-RU"/>
        </w:rPr>
        <w:t xml:space="preserve">при реализации обязательной части ООП ООО федеральных рабочих программ по учебным предметам </w:t>
      </w:r>
      <w:r w:rsidRPr="00124FFF">
        <w:rPr>
          <w:rFonts w:eastAsia="SchoolBookSanPin"/>
          <w:b/>
          <w:lang w:val="ru-RU"/>
        </w:rPr>
        <w:t xml:space="preserve">«Русский язык», «Литература», «История», «Обществознание», «География», «Основы безопасности жизнедеятельности». </w:t>
      </w:r>
    </w:p>
    <w:p w:rsidR="0024639B" w:rsidRPr="00124FFF" w:rsidRDefault="000D6FF3" w:rsidP="00124FFF">
      <w:pPr>
        <w:spacing w:line="0" w:lineRule="atLeast"/>
        <w:ind w:firstLine="680"/>
        <w:rPr>
          <w:rFonts w:eastAsia="SchoolBookSanPin" w:cs="Times New Roman"/>
          <w:lang w:val="ru-RU"/>
        </w:rPr>
      </w:pPr>
      <w:r w:rsidRPr="00124FFF">
        <w:rPr>
          <w:rFonts w:eastAsia="SchoolBookSanPin" w:cs="Times New Roman"/>
          <w:lang w:val="ru-RU"/>
        </w:rPr>
        <w:t>Организации,</w:t>
      </w:r>
      <w:r w:rsidR="008D58D6" w:rsidRPr="00124FFF">
        <w:rPr>
          <w:rFonts w:eastAsia="SchoolBookSanPin" w:cs="Times New Roman"/>
          <w:lang w:val="ru-RU"/>
        </w:rPr>
        <w:t xml:space="preserve"> </w:t>
      </w:r>
      <w:r w:rsidRPr="00124FFF">
        <w:rPr>
          <w:rFonts w:eastAsia="SchoolBookSanPin" w:cs="Times New Roman"/>
          <w:lang w:val="ru-RU"/>
        </w:rPr>
        <w:t>осуществляющие</w:t>
      </w:r>
      <w:r w:rsidR="008D58D6" w:rsidRPr="00124FFF">
        <w:rPr>
          <w:rFonts w:eastAsia="SchoolBookSanPin" w:cs="Times New Roman"/>
          <w:lang w:val="ru-RU"/>
        </w:rPr>
        <w:t xml:space="preserve"> </w:t>
      </w:r>
      <w:r w:rsidRPr="00124FFF">
        <w:rPr>
          <w:rFonts w:eastAsia="SchoolBookSanPin" w:cs="Times New Roman"/>
          <w:lang w:val="ru-RU"/>
        </w:rPr>
        <w:t>образовательную</w:t>
      </w:r>
      <w:r w:rsidR="008D58D6" w:rsidRPr="00124FFF">
        <w:rPr>
          <w:rFonts w:eastAsia="SchoolBookSanPin" w:cs="Times New Roman"/>
          <w:lang w:val="ru-RU"/>
        </w:rPr>
        <w:t xml:space="preserve"> </w:t>
      </w:r>
      <w:r w:rsidRPr="00124FFF">
        <w:rPr>
          <w:rFonts w:eastAsia="SchoolBookSanPin" w:cs="Times New Roman"/>
          <w:lang w:val="ru-RU"/>
        </w:rPr>
        <w:t>деятельность</w:t>
      </w:r>
      <w:r w:rsidR="008D58D6" w:rsidRPr="00124FFF">
        <w:rPr>
          <w:rFonts w:eastAsia="SchoolBookSanPin" w:cs="Times New Roman"/>
          <w:lang w:val="ru-RU"/>
        </w:rPr>
        <w:t xml:space="preserve"> </w:t>
      </w:r>
      <w:r w:rsidRPr="00124FFF">
        <w:rPr>
          <w:rFonts w:eastAsia="SchoolBookSanPin" w:cs="Times New Roman"/>
          <w:lang w:val="ru-RU"/>
        </w:rPr>
        <w:t>по</w:t>
      </w:r>
      <w:r w:rsidR="008D58D6" w:rsidRPr="00124FFF">
        <w:rPr>
          <w:rFonts w:eastAsia="SchoolBookSanPin" w:cs="Times New Roman"/>
          <w:lang w:val="ru-RU"/>
        </w:rPr>
        <w:t xml:space="preserve"> </w:t>
      </w:r>
      <w:r w:rsidRPr="00124FFF">
        <w:rPr>
          <w:rFonts w:eastAsia="SchoolBookSanPin" w:cs="Times New Roman"/>
          <w:lang w:val="ru-RU"/>
        </w:rPr>
        <w:t>имеющим</w:t>
      </w:r>
      <w:r w:rsidR="008D58D6" w:rsidRPr="00124FFF">
        <w:rPr>
          <w:rFonts w:eastAsia="SchoolBookSanPin" w:cs="Times New Roman"/>
          <w:lang w:val="ru-RU"/>
        </w:rPr>
        <w:t xml:space="preserve"> </w:t>
      </w:r>
      <w:r w:rsidRPr="00124FFF">
        <w:rPr>
          <w:rFonts w:eastAsia="SchoolBookSanPin" w:cs="Times New Roman"/>
          <w:lang w:val="ru-RU"/>
        </w:rPr>
        <w:t>государственную</w:t>
      </w:r>
      <w:r w:rsidR="008D58D6" w:rsidRPr="00124FFF">
        <w:rPr>
          <w:rFonts w:eastAsia="SchoolBookSanPin" w:cs="Times New Roman"/>
          <w:lang w:val="ru-RU"/>
        </w:rPr>
        <w:t xml:space="preserve"> </w:t>
      </w:r>
      <w:r w:rsidRPr="00124FFF">
        <w:rPr>
          <w:rFonts w:eastAsia="SchoolBookSanPin" w:cs="Times New Roman"/>
          <w:lang w:val="ru-RU"/>
        </w:rPr>
        <w:t>аккредитацию</w:t>
      </w:r>
      <w:r w:rsidR="008D58D6" w:rsidRPr="00124FFF">
        <w:rPr>
          <w:rFonts w:eastAsia="SchoolBookSanPin" w:cs="Times New Roman"/>
          <w:lang w:val="ru-RU"/>
        </w:rPr>
        <w:t xml:space="preserve"> </w:t>
      </w:r>
      <w:r w:rsidRPr="00124FFF">
        <w:rPr>
          <w:rFonts w:eastAsia="SchoolBookSanPin" w:cs="Times New Roman"/>
          <w:lang w:val="ru-RU"/>
        </w:rPr>
        <w:t>образовательным</w:t>
      </w:r>
      <w:r w:rsidR="008D58D6" w:rsidRPr="00124FFF">
        <w:rPr>
          <w:rFonts w:eastAsia="SchoolBookSanPin" w:cs="Times New Roman"/>
          <w:lang w:val="ru-RU"/>
        </w:rPr>
        <w:t xml:space="preserve"> </w:t>
      </w:r>
      <w:r w:rsidRPr="00124FFF">
        <w:rPr>
          <w:rFonts w:eastAsia="SchoolBookSanPin" w:cs="Times New Roman"/>
          <w:lang w:val="ru-RU"/>
        </w:rPr>
        <w:t>программам</w:t>
      </w:r>
      <w:r w:rsidR="008D58D6" w:rsidRPr="00124FFF">
        <w:rPr>
          <w:rFonts w:eastAsia="SchoolBookSanPin" w:cs="Times New Roman"/>
          <w:lang w:val="ru-RU"/>
        </w:rPr>
        <w:t xml:space="preserve"> </w:t>
      </w:r>
      <w:r w:rsidRPr="00124FFF">
        <w:rPr>
          <w:rFonts w:eastAsia="SchoolBookSanPin" w:cs="Times New Roman"/>
          <w:lang w:val="ru-RU"/>
        </w:rPr>
        <w:t>основного</w:t>
      </w:r>
      <w:r w:rsidR="008D58D6" w:rsidRPr="00124FFF">
        <w:rPr>
          <w:rFonts w:eastAsia="SchoolBookSanPin" w:cs="Times New Roman"/>
          <w:lang w:val="ru-RU"/>
        </w:rPr>
        <w:t xml:space="preserve"> </w:t>
      </w:r>
      <w:r w:rsidRPr="00124FFF">
        <w:rPr>
          <w:rFonts w:eastAsia="SchoolBookSanPin" w:cs="Times New Roman"/>
          <w:lang w:val="ru-RU"/>
        </w:rPr>
        <w:t>общего</w:t>
      </w:r>
      <w:r w:rsidR="008D58D6" w:rsidRPr="00124FFF">
        <w:rPr>
          <w:rFonts w:eastAsia="SchoolBookSanPin" w:cs="Times New Roman"/>
          <w:lang w:val="ru-RU"/>
        </w:rPr>
        <w:t xml:space="preserve"> </w:t>
      </w:r>
      <w:r w:rsidRPr="00124FFF">
        <w:rPr>
          <w:rFonts w:eastAsia="SchoolBookSanPin" w:cs="Times New Roman"/>
          <w:lang w:val="ru-RU"/>
        </w:rPr>
        <w:t>образования</w:t>
      </w:r>
      <w:r w:rsidR="0043102E" w:rsidRPr="00124FFF">
        <w:rPr>
          <w:rFonts w:eastAsia="SchoolBookSanPin" w:cs="Times New Roman"/>
          <w:lang w:val="ru-RU"/>
        </w:rPr>
        <w:t xml:space="preserve"> (далее – образовательная организация)</w:t>
      </w:r>
      <w:r w:rsidRPr="00124FFF">
        <w:rPr>
          <w:rFonts w:eastAsia="SchoolBookSanPin" w:cs="Times New Roman"/>
          <w:lang w:val="ru-RU"/>
        </w:rPr>
        <w:t>,</w:t>
      </w:r>
      <w:r w:rsidR="008D58D6" w:rsidRPr="00124FFF">
        <w:rPr>
          <w:rFonts w:eastAsia="SchoolBookSanPin" w:cs="Times New Roman"/>
          <w:lang w:val="ru-RU"/>
        </w:rPr>
        <w:t xml:space="preserve"> </w:t>
      </w:r>
      <w:proofErr w:type="spellStart"/>
      <w:r w:rsidRPr="00124FFF">
        <w:rPr>
          <w:rFonts w:eastAsia="SchoolBookSanPin" w:cs="Times New Roman"/>
          <w:lang w:val="ru-RU"/>
        </w:rPr>
        <w:t>разорабатывают</w:t>
      </w:r>
      <w:proofErr w:type="spellEnd"/>
      <w:r w:rsidR="008D58D6" w:rsidRPr="00124FFF">
        <w:rPr>
          <w:rFonts w:eastAsia="SchoolBookSanPin" w:cs="Times New Roman"/>
          <w:lang w:val="ru-RU"/>
        </w:rPr>
        <w:t xml:space="preserve"> </w:t>
      </w:r>
      <w:r w:rsidR="0043102E" w:rsidRPr="00124FFF">
        <w:rPr>
          <w:rFonts w:eastAsia="SchoolBookSanPin" w:cs="Times New Roman"/>
          <w:lang w:val="ru-RU"/>
        </w:rPr>
        <w:t>ООП ООО</w:t>
      </w:r>
      <w:r w:rsidR="008D58D6" w:rsidRPr="00124FFF">
        <w:rPr>
          <w:rFonts w:eastAsia="SchoolBookSanPin" w:cs="Times New Roman"/>
          <w:lang w:val="ru-RU"/>
        </w:rPr>
        <w:t xml:space="preserve"> </w:t>
      </w:r>
      <w:r w:rsidRPr="00124FFF">
        <w:rPr>
          <w:rFonts w:eastAsia="SchoolBookSanPin" w:cs="Times New Roman"/>
          <w:lang w:val="ru-RU"/>
        </w:rPr>
        <w:t>в</w:t>
      </w:r>
      <w:r w:rsidR="008D58D6" w:rsidRPr="00124FFF">
        <w:rPr>
          <w:rFonts w:eastAsia="SchoolBookSanPin" w:cs="Times New Roman"/>
          <w:lang w:val="ru-RU"/>
        </w:rPr>
        <w:t xml:space="preserve"> </w:t>
      </w:r>
      <w:proofErr w:type="spellStart"/>
      <w:r w:rsidRPr="00124FFF">
        <w:rPr>
          <w:rFonts w:eastAsia="SchoolBookSanPin" w:cs="Times New Roman"/>
          <w:lang w:val="ru-RU"/>
        </w:rPr>
        <w:t>соответсвии</w:t>
      </w:r>
      <w:proofErr w:type="spellEnd"/>
      <w:r w:rsidR="008D58D6" w:rsidRPr="00124FFF">
        <w:rPr>
          <w:rFonts w:eastAsia="SchoolBookSanPin" w:cs="Times New Roman"/>
          <w:lang w:val="ru-RU"/>
        </w:rPr>
        <w:t xml:space="preserve"> </w:t>
      </w:r>
      <w:r w:rsidRPr="00124FFF">
        <w:rPr>
          <w:rFonts w:eastAsia="SchoolBookSanPin" w:cs="Times New Roman"/>
          <w:lang w:val="ru-RU"/>
        </w:rPr>
        <w:t>с</w:t>
      </w:r>
      <w:r w:rsidR="008D58D6" w:rsidRPr="00124FFF">
        <w:rPr>
          <w:rFonts w:eastAsia="SchoolBookSanPin" w:cs="Times New Roman"/>
          <w:lang w:val="ru-RU"/>
        </w:rPr>
        <w:t xml:space="preserve"> </w:t>
      </w:r>
      <w:r w:rsidRPr="00124FFF">
        <w:rPr>
          <w:rFonts w:eastAsia="SchoolBookSanPin" w:cs="Times New Roman"/>
          <w:lang w:val="ru-RU"/>
        </w:rPr>
        <w:t>ФГОС</w:t>
      </w:r>
      <w:r w:rsidR="008D58D6" w:rsidRPr="00124FFF">
        <w:rPr>
          <w:rFonts w:eastAsia="SchoolBookSanPin" w:cs="Times New Roman"/>
          <w:lang w:val="ru-RU"/>
        </w:rPr>
        <w:t xml:space="preserve"> </w:t>
      </w:r>
      <w:r w:rsidRPr="00124FFF">
        <w:rPr>
          <w:rFonts w:eastAsia="SchoolBookSanPin" w:cs="Times New Roman"/>
          <w:lang w:val="ru-RU"/>
        </w:rPr>
        <w:t>ООО</w:t>
      </w:r>
      <w:r w:rsidR="008D58D6" w:rsidRPr="00124FFF">
        <w:rPr>
          <w:rFonts w:eastAsia="SchoolBookSanPin" w:cs="Times New Roman"/>
          <w:lang w:val="ru-RU"/>
        </w:rPr>
        <w:t xml:space="preserve"> </w:t>
      </w:r>
      <w:r w:rsidR="0043102E" w:rsidRPr="00124FFF">
        <w:rPr>
          <w:rFonts w:eastAsia="SchoolBookSanPin" w:cs="Times New Roman"/>
          <w:lang w:val="ru-RU"/>
        </w:rPr>
        <w:br/>
      </w:r>
      <w:r w:rsidRPr="00124FFF">
        <w:rPr>
          <w:rFonts w:eastAsia="SchoolBookSanPin" w:cs="Times New Roman"/>
          <w:lang w:val="ru-RU"/>
        </w:rPr>
        <w:t>и</w:t>
      </w:r>
      <w:r w:rsidR="008D58D6" w:rsidRPr="00124FFF">
        <w:rPr>
          <w:rFonts w:eastAsia="SchoolBookSanPin" w:cs="Times New Roman"/>
          <w:lang w:val="ru-RU"/>
        </w:rPr>
        <w:t xml:space="preserve"> </w:t>
      </w:r>
      <w:r w:rsidRPr="00124FFF">
        <w:rPr>
          <w:rFonts w:eastAsia="SchoolBookSanPin" w:cs="Times New Roman"/>
          <w:lang w:val="ru-RU"/>
        </w:rPr>
        <w:t>ФООП</w:t>
      </w:r>
      <w:r w:rsidR="008D58D6" w:rsidRPr="00124FFF">
        <w:rPr>
          <w:rFonts w:eastAsia="SchoolBookSanPin" w:cs="Times New Roman"/>
          <w:lang w:val="ru-RU"/>
        </w:rPr>
        <w:t xml:space="preserve"> </w:t>
      </w:r>
      <w:r w:rsidRPr="00124FFF">
        <w:rPr>
          <w:rFonts w:eastAsia="SchoolBookSanPin" w:cs="Times New Roman"/>
          <w:lang w:val="ru-RU"/>
        </w:rPr>
        <w:t>ООО.</w:t>
      </w:r>
      <w:r w:rsidR="008D58D6" w:rsidRPr="00124FFF">
        <w:rPr>
          <w:rFonts w:eastAsia="SchoolBookSanPin" w:cs="Times New Roman"/>
          <w:lang w:val="ru-RU"/>
        </w:rPr>
        <w:t xml:space="preserve"> </w:t>
      </w:r>
      <w:r w:rsidR="0024639B" w:rsidRPr="00124FFF">
        <w:rPr>
          <w:rFonts w:eastAsia="SchoolBookSanPin" w:cs="Times New Roman"/>
          <w:lang w:val="ru-RU"/>
        </w:rPr>
        <w:t>При</w:t>
      </w:r>
      <w:r w:rsidR="008D58D6" w:rsidRPr="00124FFF">
        <w:rPr>
          <w:rFonts w:eastAsia="SchoolBookSanPin" w:cs="Times New Roman"/>
          <w:lang w:val="ru-RU"/>
        </w:rPr>
        <w:t xml:space="preserve"> </w:t>
      </w:r>
      <w:r w:rsidR="0024639B" w:rsidRPr="00124FFF">
        <w:rPr>
          <w:rFonts w:eastAsia="SchoolBookSanPin" w:cs="Times New Roman"/>
          <w:lang w:val="ru-RU"/>
        </w:rPr>
        <w:t>этом</w:t>
      </w:r>
      <w:r w:rsidR="008D58D6" w:rsidRPr="00124FFF">
        <w:rPr>
          <w:rFonts w:eastAsia="SchoolBookSanPin" w:cs="Times New Roman"/>
          <w:lang w:val="ru-RU"/>
        </w:rPr>
        <w:t xml:space="preserve"> </w:t>
      </w:r>
      <w:r w:rsidR="0024639B" w:rsidRPr="00124FFF">
        <w:rPr>
          <w:rFonts w:eastAsia="SchoolBookSanPin" w:cs="Times New Roman"/>
          <w:lang w:val="ru-RU"/>
        </w:rPr>
        <w:t>содержание</w:t>
      </w:r>
      <w:r w:rsidR="008D58D6" w:rsidRPr="00124FFF">
        <w:rPr>
          <w:rFonts w:eastAsia="SchoolBookSanPin" w:cs="Times New Roman"/>
          <w:lang w:val="ru-RU"/>
        </w:rPr>
        <w:t xml:space="preserve"> </w:t>
      </w:r>
      <w:r w:rsidR="0024639B" w:rsidRPr="00124FFF">
        <w:rPr>
          <w:rFonts w:eastAsia="SchoolBookSanPin" w:cs="Times New Roman"/>
          <w:lang w:val="ru-RU"/>
        </w:rPr>
        <w:t>и</w:t>
      </w:r>
      <w:r w:rsidR="008D58D6" w:rsidRPr="00124FFF">
        <w:rPr>
          <w:rFonts w:eastAsia="SchoolBookSanPin" w:cs="Times New Roman"/>
          <w:lang w:val="ru-RU"/>
        </w:rPr>
        <w:t xml:space="preserve"> </w:t>
      </w:r>
      <w:r w:rsidR="0024639B" w:rsidRPr="00124FFF">
        <w:rPr>
          <w:rFonts w:eastAsia="SchoolBookSanPin" w:cs="Times New Roman"/>
          <w:lang w:val="ru-RU"/>
        </w:rPr>
        <w:t>план</w:t>
      </w:r>
      <w:r w:rsidR="00966752" w:rsidRPr="00124FFF">
        <w:rPr>
          <w:rFonts w:eastAsia="SchoolBookSanPin" w:cs="Times New Roman"/>
          <w:lang w:val="ru-RU"/>
        </w:rPr>
        <w:t>ируемые</w:t>
      </w:r>
      <w:r w:rsidR="008D58D6" w:rsidRPr="00124FFF">
        <w:rPr>
          <w:rFonts w:eastAsia="SchoolBookSanPin" w:cs="Times New Roman"/>
          <w:lang w:val="ru-RU"/>
        </w:rPr>
        <w:t xml:space="preserve"> </w:t>
      </w:r>
      <w:r w:rsidR="00966752" w:rsidRPr="00124FFF">
        <w:rPr>
          <w:rFonts w:eastAsia="SchoolBookSanPin" w:cs="Times New Roman"/>
          <w:lang w:val="ru-RU"/>
        </w:rPr>
        <w:t>результаты</w:t>
      </w:r>
      <w:r w:rsidR="008D58D6" w:rsidRPr="00124FFF">
        <w:rPr>
          <w:rFonts w:eastAsia="SchoolBookSanPin" w:cs="Times New Roman"/>
          <w:lang w:val="ru-RU"/>
        </w:rPr>
        <w:t xml:space="preserve"> </w:t>
      </w:r>
      <w:r w:rsidR="00966752" w:rsidRPr="00124FFF">
        <w:rPr>
          <w:rFonts w:eastAsia="SchoolBookSanPin" w:cs="Times New Roman"/>
          <w:lang w:val="ru-RU"/>
        </w:rPr>
        <w:t>разработанной</w:t>
      </w:r>
      <w:r w:rsidR="008D58D6" w:rsidRPr="00124FFF">
        <w:rPr>
          <w:rFonts w:eastAsia="SchoolBookSanPin" w:cs="Times New Roman"/>
          <w:lang w:val="ru-RU"/>
        </w:rPr>
        <w:t xml:space="preserve"> </w:t>
      </w:r>
      <w:r w:rsidR="00966752" w:rsidRPr="00124FFF">
        <w:rPr>
          <w:rFonts w:eastAsia="SchoolBookSanPin" w:cs="Times New Roman"/>
          <w:lang w:val="ru-RU"/>
        </w:rPr>
        <w:t>образовательной</w:t>
      </w:r>
      <w:r w:rsidR="008D58D6" w:rsidRPr="00124FFF">
        <w:rPr>
          <w:rFonts w:eastAsia="SchoolBookSanPin" w:cs="Times New Roman"/>
          <w:lang w:val="ru-RU"/>
        </w:rPr>
        <w:t xml:space="preserve"> </w:t>
      </w:r>
      <w:r w:rsidR="00966752" w:rsidRPr="00124FFF">
        <w:rPr>
          <w:rFonts w:eastAsia="SchoolBookSanPin" w:cs="Times New Roman"/>
          <w:lang w:val="ru-RU"/>
        </w:rPr>
        <w:t>организацией</w:t>
      </w:r>
      <w:r w:rsidR="008D58D6" w:rsidRPr="00124FFF">
        <w:rPr>
          <w:rFonts w:eastAsia="SchoolBookSanPin" w:cs="Times New Roman"/>
          <w:lang w:val="ru-RU"/>
        </w:rPr>
        <w:t xml:space="preserve"> </w:t>
      </w:r>
      <w:r w:rsidR="00966752" w:rsidRPr="00124FFF">
        <w:rPr>
          <w:rFonts w:eastAsia="SchoolBookSanPin" w:cs="Times New Roman"/>
          <w:lang w:val="ru-RU"/>
        </w:rPr>
        <w:t>образовательной</w:t>
      </w:r>
      <w:r w:rsidR="008D58D6" w:rsidRPr="00124FFF">
        <w:rPr>
          <w:rFonts w:eastAsia="SchoolBookSanPin" w:cs="Times New Roman"/>
          <w:lang w:val="ru-RU"/>
        </w:rPr>
        <w:t xml:space="preserve"> </w:t>
      </w:r>
      <w:r w:rsidR="0024639B" w:rsidRPr="00124FFF">
        <w:rPr>
          <w:rFonts w:eastAsia="SchoolBookSanPin" w:cs="Times New Roman"/>
          <w:lang w:val="ru-RU"/>
        </w:rPr>
        <w:t>программ</w:t>
      </w:r>
      <w:r w:rsidR="00966752" w:rsidRPr="00124FFF">
        <w:rPr>
          <w:rFonts w:eastAsia="SchoolBookSanPin" w:cs="Times New Roman"/>
          <w:lang w:val="ru-RU"/>
        </w:rPr>
        <w:t>ы</w:t>
      </w:r>
      <w:r w:rsidR="008D58D6" w:rsidRPr="00124FFF">
        <w:rPr>
          <w:rFonts w:eastAsia="SchoolBookSanPin" w:cs="Times New Roman"/>
          <w:lang w:val="ru-RU"/>
        </w:rPr>
        <w:t xml:space="preserve"> </w:t>
      </w:r>
      <w:r w:rsidR="0024639B" w:rsidRPr="00124FFF">
        <w:rPr>
          <w:rFonts w:eastAsia="SchoolBookSanPin" w:cs="Times New Roman"/>
          <w:lang w:val="ru-RU"/>
        </w:rPr>
        <w:t>должны</w:t>
      </w:r>
      <w:r w:rsidR="008D58D6" w:rsidRPr="00124FFF">
        <w:rPr>
          <w:rFonts w:eastAsia="SchoolBookSanPin" w:cs="Times New Roman"/>
          <w:lang w:val="ru-RU"/>
        </w:rPr>
        <w:t xml:space="preserve"> </w:t>
      </w:r>
      <w:r w:rsidR="0024639B" w:rsidRPr="00124FFF">
        <w:rPr>
          <w:rFonts w:eastAsia="SchoolBookSanPin" w:cs="Times New Roman"/>
          <w:lang w:val="ru-RU"/>
        </w:rPr>
        <w:t>быть</w:t>
      </w:r>
      <w:r w:rsidR="008D58D6" w:rsidRPr="00124FFF">
        <w:rPr>
          <w:rFonts w:eastAsia="SchoolBookSanPin" w:cs="Times New Roman"/>
          <w:lang w:val="ru-RU"/>
        </w:rPr>
        <w:t xml:space="preserve"> </w:t>
      </w:r>
      <w:r w:rsidR="0024639B" w:rsidRPr="00124FFF">
        <w:rPr>
          <w:rFonts w:eastAsia="SchoolBookSanPin" w:cs="Times New Roman"/>
          <w:b/>
          <w:lang w:val="ru-RU"/>
        </w:rPr>
        <w:t>не</w:t>
      </w:r>
      <w:r w:rsidR="008D58D6" w:rsidRPr="00124FFF">
        <w:rPr>
          <w:rFonts w:eastAsia="SchoolBookSanPin" w:cs="Times New Roman"/>
          <w:b/>
          <w:lang w:val="ru-RU"/>
        </w:rPr>
        <w:t xml:space="preserve"> </w:t>
      </w:r>
      <w:r w:rsidR="0024639B" w:rsidRPr="00124FFF">
        <w:rPr>
          <w:rFonts w:eastAsia="SchoolBookSanPin" w:cs="Times New Roman"/>
          <w:b/>
          <w:lang w:val="ru-RU"/>
        </w:rPr>
        <w:t>ниже</w:t>
      </w:r>
      <w:r w:rsidR="008D58D6" w:rsidRPr="00124FFF">
        <w:rPr>
          <w:rFonts w:eastAsia="SchoolBookSanPin" w:cs="Times New Roman"/>
          <w:lang w:val="ru-RU"/>
        </w:rPr>
        <w:t xml:space="preserve"> </w:t>
      </w:r>
      <w:r w:rsidR="0024639B" w:rsidRPr="00124FFF">
        <w:rPr>
          <w:rFonts w:eastAsia="SchoolBookSanPin" w:cs="Times New Roman"/>
          <w:lang w:val="ru-RU"/>
        </w:rPr>
        <w:t>соответствующих</w:t>
      </w:r>
      <w:r w:rsidR="008D58D6" w:rsidRPr="00124FFF">
        <w:rPr>
          <w:rFonts w:eastAsia="SchoolBookSanPin" w:cs="Times New Roman"/>
          <w:lang w:val="ru-RU"/>
        </w:rPr>
        <w:t xml:space="preserve"> </w:t>
      </w:r>
      <w:r w:rsidR="0024639B" w:rsidRPr="00124FFF">
        <w:rPr>
          <w:rFonts w:eastAsia="SchoolBookSanPin" w:cs="Times New Roman"/>
          <w:lang w:val="ru-RU"/>
        </w:rPr>
        <w:t>содержания</w:t>
      </w:r>
      <w:r w:rsidR="008D58D6" w:rsidRPr="00124FFF">
        <w:rPr>
          <w:rFonts w:eastAsia="SchoolBookSanPin" w:cs="Times New Roman"/>
          <w:lang w:val="ru-RU"/>
        </w:rPr>
        <w:t xml:space="preserve"> </w:t>
      </w:r>
      <w:r w:rsidR="0043102E" w:rsidRPr="00124FFF">
        <w:rPr>
          <w:rFonts w:eastAsia="SchoolBookSanPin" w:cs="Times New Roman"/>
          <w:lang w:val="ru-RU"/>
        </w:rPr>
        <w:br/>
      </w:r>
      <w:r w:rsidR="0024639B" w:rsidRPr="00124FFF">
        <w:rPr>
          <w:rFonts w:eastAsia="SchoolBookSanPin" w:cs="Times New Roman"/>
          <w:lang w:val="ru-RU"/>
        </w:rPr>
        <w:t>и</w:t>
      </w:r>
      <w:r w:rsidR="008D58D6" w:rsidRPr="00124FFF">
        <w:rPr>
          <w:rFonts w:eastAsia="SchoolBookSanPin" w:cs="Times New Roman"/>
          <w:lang w:val="ru-RU"/>
        </w:rPr>
        <w:t xml:space="preserve"> </w:t>
      </w:r>
      <w:r w:rsidR="0024639B" w:rsidRPr="00124FFF">
        <w:rPr>
          <w:rFonts w:eastAsia="SchoolBookSanPin" w:cs="Times New Roman"/>
          <w:lang w:val="ru-RU"/>
        </w:rPr>
        <w:t>планируемых</w:t>
      </w:r>
      <w:r w:rsidR="008D58D6" w:rsidRPr="00124FFF">
        <w:rPr>
          <w:rFonts w:eastAsia="SchoolBookSanPin" w:cs="Times New Roman"/>
          <w:lang w:val="ru-RU"/>
        </w:rPr>
        <w:t xml:space="preserve"> </w:t>
      </w:r>
      <w:r w:rsidR="0024639B" w:rsidRPr="00124FFF">
        <w:rPr>
          <w:rFonts w:eastAsia="SchoolBookSanPin" w:cs="Times New Roman"/>
          <w:lang w:val="ru-RU"/>
        </w:rPr>
        <w:t>результатов</w:t>
      </w:r>
      <w:r w:rsidR="008D58D6" w:rsidRPr="00124FFF">
        <w:rPr>
          <w:rFonts w:eastAsia="SchoolBookSanPin" w:cs="Times New Roman"/>
          <w:lang w:val="ru-RU"/>
        </w:rPr>
        <w:t xml:space="preserve"> </w:t>
      </w:r>
      <w:r w:rsidR="0043102E" w:rsidRPr="00124FFF">
        <w:rPr>
          <w:rFonts w:eastAsia="SchoolBookSanPin" w:cs="Times New Roman"/>
          <w:lang w:val="ru-RU"/>
        </w:rPr>
        <w:t>ФООП ООО</w:t>
      </w:r>
      <w:r w:rsidR="0024639B" w:rsidRPr="00124FFF">
        <w:rPr>
          <w:rFonts w:eastAsia="SchoolBookSanPin" w:cs="Times New Roman"/>
          <w:lang w:val="ru-RU"/>
        </w:rPr>
        <w:t>.</w:t>
      </w:r>
    </w:p>
    <w:p w:rsidR="00EF2DA6" w:rsidRPr="00124FFF" w:rsidRDefault="00966752" w:rsidP="00124FFF">
      <w:pPr>
        <w:spacing w:line="0" w:lineRule="atLeast"/>
        <w:ind w:firstLine="680"/>
        <w:rPr>
          <w:rFonts w:eastAsia="SchoolBookSanPin" w:cs="Times New Roman"/>
          <w:lang w:val="ru-RU"/>
        </w:rPr>
      </w:pPr>
      <w:r w:rsidRPr="00124FFF">
        <w:rPr>
          <w:rFonts w:eastAsia="SchoolBookSanPin" w:cs="Times New Roman"/>
          <w:lang w:val="ru-RU"/>
        </w:rPr>
        <w:t>П</w:t>
      </w:r>
      <w:r w:rsidR="0017217F" w:rsidRPr="00124FFF">
        <w:rPr>
          <w:rFonts w:eastAsia="SchoolBookSanPin" w:cs="Times New Roman"/>
          <w:lang w:val="ru-RU"/>
        </w:rPr>
        <w:t>ри</w:t>
      </w:r>
      <w:r w:rsidR="008D58D6" w:rsidRPr="00124FFF">
        <w:rPr>
          <w:rFonts w:eastAsia="SchoolBookSanPin" w:cs="Times New Roman"/>
          <w:lang w:val="ru-RU"/>
        </w:rPr>
        <w:t xml:space="preserve"> </w:t>
      </w:r>
      <w:r w:rsidR="0017217F" w:rsidRPr="00124FFF">
        <w:rPr>
          <w:rFonts w:eastAsia="SchoolBookSanPin" w:cs="Times New Roman"/>
          <w:lang w:val="ru-RU"/>
        </w:rPr>
        <w:t>разработке</w:t>
      </w:r>
      <w:r w:rsidR="008D58D6" w:rsidRPr="00124FFF">
        <w:rPr>
          <w:rFonts w:eastAsia="SchoolBookSanPin" w:cs="Times New Roman"/>
          <w:lang w:val="ru-RU"/>
        </w:rPr>
        <w:t xml:space="preserve"> </w:t>
      </w:r>
      <w:r w:rsidR="0017217F" w:rsidRPr="00124FFF">
        <w:rPr>
          <w:rFonts w:eastAsia="SchoolBookSanPin" w:cs="Times New Roman"/>
          <w:lang w:val="ru-RU"/>
        </w:rPr>
        <w:t>соответствующей</w:t>
      </w:r>
      <w:r w:rsidR="008D58D6" w:rsidRPr="00124FFF">
        <w:rPr>
          <w:rFonts w:eastAsia="SchoolBookSanPin" w:cs="Times New Roman"/>
          <w:lang w:val="ru-RU"/>
        </w:rPr>
        <w:t xml:space="preserve"> </w:t>
      </w:r>
      <w:r w:rsidR="0017217F" w:rsidRPr="00124FFF">
        <w:rPr>
          <w:rFonts w:eastAsia="SchoolBookSanPin" w:cs="Times New Roman"/>
          <w:lang w:val="ru-RU"/>
        </w:rPr>
        <w:t>общеобразовательной</w:t>
      </w:r>
      <w:r w:rsidR="008D58D6" w:rsidRPr="00124FFF">
        <w:rPr>
          <w:rFonts w:eastAsia="SchoolBookSanPin" w:cs="Times New Roman"/>
          <w:lang w:val="ru-RU"/>
        </w:rPr>
        <w:t xml:space="preserve"> </w:t>
      </w:r>
      <w:r w:rsidR="0017217F" w:rsidRPr="00124FFF">
        <w:rPr>
          <w:rFonts w:eastAsia="SchoolBookSanPin" w:cs="Times New Roman"/>
          <w:lang w:val="ru-RU"/>
        </w:rPr>
        <w:t>программы</w:t>
      </w:r>
      <w:r w:rsidR="008D58D6" w:rsidRPr="00124FFF">
        <w:rPr>
          <w:rFonts w:eastAsia="SchoolBookSanPin" w:cs="Times New Roman"/>
          <w:lang w:val="ru-RU"/>
        </w:rPr>
        <w:t xml:space="preserve"> </w:t>
      </w:r>
      <w:r w:rsidRPr="00124FFF">
        <w:rPr>
          <w:rFonts w:eastAsia="SchoolBookSanPin" w:cs="Times New Roman"/>
          <w:lang w:val="ru-RU"/>
        </w:rPr>
        <w:t>образовательная</w:t>
      </w:r>
      <w:r w:rsidR="008D58D6" w:rsidRPr="00124FFF">
        <w:rPr>
          <w:rFonts w:eastAsia="SchoolBookSanPin" w:cs="Times New Roman"/>
          <w:lang w:val="ru-RU"/>
        </w:rPr>
        <w:t xml:space="preserve"> </w:t>
      </w:r>
      <w:r w:rsidRPr="00124FFF">
        <w:rPr>
          <w:rFonts w:eastAsia="SchoolBookSanPin" w:cs="Times New Roman"/>
          <w:lang w:val="ru-RU"/>
        </w:rPr>
        <w:t>организация</w:t>
      </w:r>
      <w:r w:rsidR="008D58D6" w:rsidRPr="00124FFF">
        <w:rPr>
          <w:rFonts w:eastAsia="SchoolBookSanPin" w:cs="Times New Roman"/>
          <w:lang w:val="ru-RU"/>
        </w:rPr>
        <w:t xml:space="preserve"> </w:t>
      </w:r>
      <w:r w:rsidR="0017217F" w:rsidRPr="00124FFF">
        <w:rPr>
          <w:rFonts w:eastAsia="SchoolBookSanPin" w:cs="Times New Roman"/>
          <w:lang w:val="ru-RU"/>
        </w:rPr>
        <w:t>вправе</w:t>
      </w:r>
      <w:r w:rsidR="008D58D6" w:rsidRPr="00124FFF">
        <w:rPr>
          <w:rFonts w:eastAsia="SchoolBookSanPin" w:cs="Times New Roman"/>
          <w:lang w:val="ru-RU"/>
        </w:rPr>
        <w:t xml:space="preserve"> </w:t>
      </w:r>
      <w:r w:rsidR="0017217F" w:rsidRPr="00124FFF">
        <w:rPr>
          <w:rFonts w:eastAsia="SchoolBookSanPin" w:cs="Times New Roman"/>
          <w:lang w:val="ru-RU"/>
        </w:rPr>
        <w:t>предусмотреть</w:t>
      </w:r>
      <w:r w:rsidR="008D58D6" w:rsidRPr="00124FFF">
        <w:rPr>
          <w:rFonts w:eastAsia="SchoolBookSanPin" w:cs="Times New Roman"/>
          <w:lang w:val="ru-RU"/>
        </w:rPr>
        <w:t xml:space="preserve"> </w:t>
      </w:r>
      <w:r w:rsidR="0017217F" w:rsidRPr="00124FFF">
        <w:rPr>
          <w:rFonts w:eastAsia="SchoolBookSanPin" w:cs="Times New Roman"/>
          <w:lang w:val="ru-RU"/>
        </w:rPr>
        <w:t>перераспределение</w:t>
      </w:r>
      <w:r w:rsidR="008D58D6" w:rsidRPr="00124FFF">
        <w:rPr>
          <w:rFonts w:eastAsia="SchoolBookSanPin" w:cs="Times New Roman"/>
          <w:lang w:val="ru-RU"/>
        </w:rPr>
        <w:t xml:space="preserve"> </w:t>
      </w:r>
      <w:r w:rsidR="0017217F" w:rsidRPr="00124FFF">
        <w:rPr>
          <w:rFonts w:eastAsia="SchoolBookSanPin" w:cs="Times New Roman"/>
          <w:lang w:val="ru-RU"/>
        </w:rPr>
        <w:t>предусмотренного</w:t>
      </w:r>
      <w:r w:rsidR="008D58D6" w:rsidRPr="00124FFF">
        <w:rPr>
          <w:rFonts w:eastAsia="SchoolBookSanPin" w:cs="Times New Roman"/>
          <w:lang w:val="ru-RU"/>
        </w:rPr>
        <w:t xml:space="preserve"> </w:t>
      </w:r>
      <w:r w:rsidR="0017217F" w:rsidRPr="00124FFF">
        <w:rPr>
          <w:rFonts w:eastAsia="SchoolBookSanPin" w:cs="Times New Roman"/>
          <w:lang w:val="ru-RU"/>
        </w:rPr>
        <w:t>в</w:t>
      </w:r>
      <w:r w:rsidR="008D58D6" w:rsidRPr="00124FFF">
        <w:rPr>
          <w:rFonts w:eastAsia="SchoolBookSanPin" w:cs="Times New Roman"/>
          <w:lang w:val="ru-RU"/>
        </w:rPr>
        <w:t xml:space="preserve"> </w:t>
      </w:r>
      <w:r w:rsidR="0017217F" w:rsidRPr="00124FFF">
        <w:rPr>
          <w:rFonts w:eastAsia="SchoolBookSanPin" w:cs="Times New Roman"/>
          <w:lang w:val="ru-RU"/>
        </w:rPr>
        <w:t>федеральном</w:t>
      </w:r>
      <w:r w:rsidR="008D58D6" w:rsidRPr="00124FFF">
        <w:rPr>
          <w:rFonts w:eastAsia="SchoolBookSanPin" w:cs="Times New Roman"/>
          <w:lang w:val="ru-RU"/>
        </w:rPr>
        <w:t xml:space="preserve"> </w:t>
      </w:r>
      <w:r w:rsidR="0017217F" w:rsidRPr="00124FFF">
        <w:rPr>
          <w:rFonts w:eastAsia="SchoolBookSanPin" w:cs="Times New Roman"/>
          <w:lang w:val="ru-RU"/>
        </w:rPr>
        <w:t>учебном</w:t>
      </w:r>
      <w:r w:rsidR="008D58D6" w:rsidRPr="00124FFF">
        <w:rPr>
          <w:rFonts w:eastAsia="SchoolBookSanPin" w:cs="Times New Roman"/>
          <w:lang w:val="ru-RU"/>
        </w:rPr>
        <w:t xml:space="preserve"> </w:t>
      </w:r>
      <w:r w:rsidR="0017217F" w:rsidRPr="00124FFF">
        <w:rPr>
          <w:rFonts w:eastAsia="SchoolBookSanPin" w:cs="Times New Roman"/>
          <w:lang w:val="ru-RU"/>
        </w:rPr>
        <w:t>плане</w:t>
      </w:r>
      <w:r w:rsidR="008D58D6" w:rsidRPr="00124FFF">
        <w:rPr>
          <w:rFonts w:eastAsia="SchoolBookSanPin" w:cs="Times New Roman"/>
          <w:lang w:val="ru-RU"/>
        </w:rPr>
        <w:t xml:space="preserve"> </w:t>
      </w:r>
      <w:r w:rsidR="0017217F" w:rsidRPr="00124FFF">
        <w:rPr>
          <w:rFonts w:eastAsia="SchoolBookSanPin" w:cs="Times New Roman"/>
          <w:lang w:val="ru-RU"/>
        </w:rPr>
        <w:t>времени</w:t>
      </w:r>
      <w:r w:rsidR="008D58D6" w:rsidRPr="00124FFF">
        <w:rPr>
          <w:rFonts w:eastAsia="SchoolBookSanPin" w:cs="Times New Roman"/>
          <w:lang w:val="ru-RU"/>
        </w:rPr>
        <w:t xml:space="preserve"> </w:t>
      </w:r>
      <w:r w:rsidR="0017217F" w:rsidRPr="00124FFF">
        <w:rPr>
          <w:rFonts w:eastAsia="SchoolBookSanPin" w:cs="Times New Roman"/>
          <w:lang w:val="ru-RU"/>
        </w:rPr>
        <w:t>на</w:t>
      </w:r>
      <w:r w:rsidR="008D58D6" w:rsidRPr="00124FFF">
        <w:rPr>
          <w:rFonts w:eastAsia="SchoolBookSanPin" w:cs="Times New Roman"/>
          <w:lang w:val="ru-RU"/>
        </w:rPr>
        <w:t xml:space="preserve"> </w:t>
      </w:r>
      <w:r w:rsidR="0017217F" w:rsidRPr="00124FFF">
        <w:rPr>
          <w:rFonts w:eastAsia="SchoolBookSanPin" w:cs="Times New Roman"/>
          <w:lang w:val="ru-RU"/>
        </w:rPr>
        <w:t>изучение</w:t>
      </w:r>
      <w:r w:rsidR="008D58D6" w:rsidRPr="00124FFF">
        <w:rPr>
          <w:rFonts w:eastAsia="SchoolBookSanPin" w:cs="Times New Roman"/>
          <w:lang w:val="ru-RU"/>
        </w:rPr>
        <w:t xml:space="preserve"> </w:t>
      </w:r>
      <w:r w:rsidR="0017217F" w:rsidRPr="00124FFF">
        <w:rPr>
          <w:rFonts w:eastAsia="SchoolBookSanPin" w:cs="Times New Roman"/>
          <w:lang w:val="ru-RU"/>
        </w:rPr>
        <w:t>учебных</w:t>
      </w:r>
      <w:r w:rsidR="008D58D6" w:rsidRPr="00124FFF">
        <w:rPr>
          <w:rFonts w:eastAsia="SchoolBookSanPin" w:cs="Times New Roman"/>
          <w:lang w:val="ru-RU"/>
        </w:rPr>
        <w:t xml:space="preserve"> </w:t>
      </w:r>
      <w:r w:rsidR="0017217F" w:rsidRPr="00124FFF">
        <w:rPr>
          <w:rFonts w:eastAsia="SchoolBookSanPin" w:cs="Times New Roman"/>
          <w:lang w:val="ru-RU"/>
        </w:rPr>
        <w:t>предметов,</w:t>
      </w:r>
      <w:r w:rsidR="008D58D6" w:rsidRPr="00124FFF">
        <w:rPr>
          <w:rFonts w:eastAsia="SchoolBookSanPin" w:cs="Times New Roman"/>
          <w:lang w:val="ru-RU"/>
        </w:rPr>
        <w:t xml:space="preserve"> </w:t>
      </w:r>
      <w:r w:rsidR="0017217F" w:rsidRPr="00124FFF">
        <w:rPr>
          <w:rFonts w:eastAsia="SchoolBookSanPin" w:cs="Times New Roman"/>
          <w:b/>
          <w:lang w:val="ru-RU"/>
        </w:rPr>
        <w:t>по</w:t>
      </w:r>
      <w:r w:rsidR="008D58D6" w:rsidRPr="00124FFF">
        <w:rPr>
          <w:rFonts w:eastAsia="SchoolBookSanPin" w:cs="Times New Roman"/>
          <w:b/>
          <w:lang w:val="ru-RU"/>
        </w:rPr>
        <w:t xml:space="preserve"> </w:t>
      </w:r>
      <w:r w:rsidR="0017217F" w:rsidRPr="00124FFF">
        <w:rPr>
          <w:rFonts w:eastAsia="SchoolBookSanPin" w:cs="Times New Roman"/>
          <w:b/>
          <w:lang w:val="ru-RU"/>
        </w:rPr>
        <w:t>которым</w:t>
      </w:r>
      <w:r w:rsidR="008D58D6" w:rsidRPr="00124FFF">
        <w:rPr>
          <w:rFonts w:eastAsia="SchoolBookSanPin" w:cs="Times New Roman"/>
          <w:b/>
          <w:lang w:val="ru-RU"/>
        </w:rPr>
        <w:t xml:space="preserve"> </w:t>
      </w:r>
      <w:r w:rsidR="0017217F" w:rsidRPr="00124FFF">
        <w:rPr>
          <w:rFonts w:eastAsia="SchoolBookSanPin" w:cs="Times New Roman"/>
          <w:b/>
          <w:lang w:val="ru-RU"/>
        </w:rPr>
        <w:t>не</w:t>
      </w:r>
      <w:r w:rsidR="008D58D6" w:rsidRPr="00124FFF">
        <w:rPr>
          <w:rFonts w:eastAsia="SchoolBookSanPin" w:cs="Times New Roman"/>
          <w:b/>
          <w:lang w:val="ru-RU"/>
        </w:rPr>
        <w:t xml:space="preserve"> </w:t>
      </w:r>
      <w:r w:rsidR="0017217F" w:rsidRPr="00124FFF">
        <w:rPr>
          <w:rFonts w:eastAsia="SchoolBookSanPin" w:cs="Times New Roman"/>
          <w:b/>
          <w:lang w:val="ru-RU"/>
        </w:rPr>
        <w:t>проводится</w:t>
      </w:r>
      <w:r w:rsidR="008D58D6" w:rsidRPr="00124FFF">
        <w:rPr>
          <w:rFonts w:eastAsia="SchoolBookSanPin" w:cs="Times New Roman"/>
          <w:b/>
          <w:lang w:val="ru-RU"/>
        </w:rPr>
        <w:t xml:space="preserve"> </w:t>
      </w:r>
      <w:r w:rsidR="0043102E" w:rsidRPr="00124FFF">
        <w:rPr>
          <w:rFonts w:eastAsia="SchoolBookSanPin" w:cs="Times New Roman"/>
          <w:b/>
          <w:lang w:val="ru-RU"/>
        </w:rPr>
        <w:t>ГИА</w:t>
      </w:r>
      <w:r w:rsidR="0017217F" w:rsidRPr="00124FFF">
        <w:rPr>
          <w:rFonts w:eastAsia="SchoolBookSanPin" w:cs="Times New Roman"/>
          <w:lang w:val="ru-RU"/>
        </w:rPr>
        <w:t>,</w:t>
      </w:r>
      <w:r w:rsidR="008D58D6" w:rsidRPr="00124FFF">
        <w:rPr>
          <w:rFonts w:eastAsia="SchoolBookSanPin" w:cs="Times New Roman"/>
          <w:lang w:val="ru-RU"/>
        </w:rPr>
        <w:t xml:space="preserve"> </w:t>
      </w:r>
      <w:r w:rsidR="0017217F" w:rsidRPr="00124FFF">
        <w:rPr>
          <w:rFonts w:eastAsia="SchoolBookSanPin" w:cs="Times New Roman"/>
          <w:lang w:val="ru-RU"/>
        </w:rPr>
        <w:t>в</w:t>
      </w:r>
      <w:r w:rsidR="008D58D6" w:rsidRPr="00124FFF">
        <w:rPr>
          <w:rFonts w:eastAsia="SchoolBookSanPin" w:cs="Times New Roman"/>
          <w:lang w:val="ru-RU"/>
        </w:rPr>
        <w:t xml:space="preserve"> </w:t>
      </w:r>
      <w:r w:rsidR="0017217F" w:rsidRPr="00124FFF">
        <w:rPr>
          <w:rFonts w:eastAsia="SchoolBookSanPin" w:cs="Times New Roman"/>
          <w:lang w:val="ru-RU"/>
        </w:rPr>
        <w:t>пользу</w:t>
      </w:r>
      <w:r w:rsidR="008D58D6" w:rsidRPr="00124FFF">
        <w:rPr>
          <w:rFonts w:eastAsia="SchoolBookSanPin" w:cs="Times New Roman"/>
          <w:lang w:val="ru-RU"/>
        </w:rPr>
        <w:t xml:space="preserve"> </w:t>
      </w:r>
      <w:r w:rsidR="0017217F" w:rsidRPr="00124FFF">
        <w:rPr>
          <w:rFonts w:eastAsia="SchoolBookSanPin" w:cs="Times New Roman"/>
          <w:lang w:val="ru-RU"/>
        </w:rPr>
        <w:t>изучения</w:t>
      </w:r>
      <w:r w:rsidR="008D58D6" w:rsidRPr="00124FFF">
        <w:rPr>
          <w:rFonts w:eastAsia="SchoolBookSanPin" w:cs="Times New Roman"/>
          <w:lang w:val="ru-RU"/>
        </w:rPr>
        <w:t xml:space="preserve"> </w:t>
      </w:r>
      <w:r w:rsidR="0017217F" w:rsidRPr="00124FFF">
        <w:rPr>
          <w:rFonts w:eastAsia="SchoolBookSanPin" w:cs="Times New Roman"/>
          <w:lang w:val="ru-RU"/>
        </w:rPr>
        <w:t>иных</w:t>
      </w:r>
      <w:r w:rsidR="008D58D6" w:rsidRPr="00124FFF">
        <w:rPr>
          <w:rFonts w:eastAsia="SchoolBookSanPin" w:cs="Times New Roman"/>
          <w:lang w:val="ru-RU"/>
        </w:rPr>
        <w:t xml:space="preserve"> </w:t>
      </w:r>
      <w:r w:rsidR="0017217F" w:rsidRPr="00124FFF">
        <w:rPr>
          <w:rFonts w:eastAsia="SchoolBookSanPin" w:cs="Times New Roman"/>
          <w:lang w:val="ru-RU"/>
        </w:rPr>
        <w:t>учебных</w:t>
      </w:r>
      <w:r w:rsidR="008D58D6" w:rsidRPr="00124FFF">
        <w:rPr>
          <w:rFonts w:eastAsia="SchoolBookSanPin" w:cs="Times New Roman"/>
          <w:lang w:val="ru-RU"/>
        </w:rPr>
        <w:t xml:space="preserve"> </w:t>
      </w:r>
      <w:r w:rsidR="0017217F" w:rsidRPr="00124FFF">
        <w:rPr>
          <w:rFonts w:eastAsia="SchoolBookSanPin" w:cs="Times New Roman"/>
          <w:lang w:val="ru-RU"/>
        </w:rPr>
        <w:t>предметов,</w:t>
      </w:r>
      <w:r w:rsidR="008D58D6" w:rsidRPr="00124FFF">
        <w:rPr>
          <w:rFonts w:eastAsia="SchoolBookSanPin" w:cs="Times New Roman"/>
          <w:lang w:val="ru-RU"/>
        </w:rPr>
        <w:t xml:space="preserve"> </w:t>
      </w:r>
      <w:r w:rsidR="0017217F" w:rsidRPr="00124FFF">
        <w:rPr>
          <w:rFonts w:eastAsia="SchoolBookSanPin" w:cs="Times New Roman"/>
          <w:lang w:val="ru-RU"/>
        </w:rPr>
        <w:t>в</w:t>
      </w:r>
      <w:r w:rsidR="008D58D6" w:rsidRPr="00124FFF">
        <w:rPr>
          <w:rFonts w:eastAsia="SchoolBookSanPin" w:cs="Times New Roman"/>
          <w:lang w:val="ru-RU"/>
        </w:rPr>
        <w:t xml:space="preserve"> </w:t>
      </w:r>
      <w:r w:rsidR="0017217F" w:rsidRPr="00124FFF">
        <w:rPr>
          <w:rFonts w:eastAsia="SchoolBookSanPin" w:cs="Times New Roman"/>
          <w:lang w:val="ru-RU"/>
        </w:rPr>
        <w:t>том</w:t>
      </w:r>
      <w:r w:rsidR="008D58D6" w:rsidRPr="00124FFF">
        <w:rPr>
          <w:rFonts w:eastAsia="SchoolBookSanPin" w:cs="Times New Roman"/>
          <w:lang w:val="ru-RU"/>
        </w:rPr>
        <w:t xml:space="preserve"> </w:t>
      </w:r>
      <w:r w:rsidR="0017217F" w:rsidRPr="00124FFF">
        <w:rPr>
          <w:rFonts w:eastAsia="SchoolBookSanPin" w:cs="Times New Roman"/>
          <w:lang w:val="ru-RU"/>
        </w:rPr>
        <w:t>числе</w:t>
      </w:r>
      <w:r w:rsidR="008D58D6" w:rsidRPr="00124FFF">
        <w:rPr>
          <w:rFonts w:eastAsia="SchoolBookSanPin" w:cs="Times New Roman"/>
          <w:lang w:val="ru-RU"/>
        </w:rPr>
        <w:t xml:space="preserve"> </w:t>
      </w:r>
      <w:r w:rsidR="0017217F" w:rsidRPr="00124FFF">
        <w:rPr>
          <w:rFonts w:eastAsia="SchoolBookSanPin" w:cs="Times New Roman"/>
          <w:lang w:val="ru-RU"/>
        </w:rPr>
        <w:t>на</w:t>
      </w:r>
      <w:r w:rsidR="008D58D6" w:rsidRPr="00124FFF">
        <w:rPr>
          <w:rFonts w:eastAsia="SchoolBookSanPin" w:cs="Times New Roman"/>
          <w:lang w:val="ru-RU"/>
        </w:rPr>
        <w:t xml:space="preserve"> </w:t>
      </w:r>
      <w:r w:rsidR="0017217F" w:rsidRPr="00124FFF">
        <w:rPr>
          <w:rFonts w:eastAsia="SchoolBookSanPin" w:cs="Times New Roman"/>
          <w:lang w:val="ru-RU"/>
        </w:rPr>
        <w:t>организацию</w:t>
      </w:r>
      <w:r w:rsidR="008D58D6" w:rsidRPr="00124FFF">
        <w:rPr>
          <w:rFonts w:eastAsia="SchoolBookSanPin" w:cs="Times New Roman"/>
          <w:lang w:val="ru-RU"/>
        </w:rPr>
        <w:t xml:space="preserve"> </w:t>
      </w:r>
      <w:r w:rsidR="0017217F" w:rsidRPr="00124FFF">
        <w:rPr>
          <w:rFonts w:eastAsia="SchoolBookSanPin" w:cs="Times New Roman"/>
          <w:lang w:val="ru-RU"/>
        </w:rPr>
        <w:t>углубл</w:t>
      </w:r>
      <w:r w:rsidR="00277EEF" w:rsidRPr="00124FFF">
        <w:rPr>
          <w:rFonts w:eastAsia="SchoolBookSanPin" w:cs="Times New Roman"/>
          <w:lang w:val="ru-RU"/>
        </w:rPr>
        <w:t>ё</w:t>
      </w:r>
      <w:r w:rsidR="0017217F" w:rsidRPr="00124FFF">
        <w:rPr>
          <w:rFonts w:eastAsia="SchoolBookSanPin" w:cs="Times New Roman"/>
          <w:lang w:val="ru-RU"/>
        </w:rPr>
        <w:t>нного</w:t>
      </w:r>
      <w:r w:rsidR="008D58D6" w:rsidRPr="00124FFF">
        <w:rPr>
          <w:rFonts w:eastAsia="SchoolBookSanPin" w:cs="Times New Roman"/>
          <w:lang w:val="ru-RU"/>
        </w:rPr>
        <w:t xml:space="preserve"> </w:t>
      </w:r>
      <w:r w:rsidR="0017217F" w:rsidRPr="00124FFF">
        <w:rPr>
          <w:rFonts w:eastAsia="SchoolBookSanPin" w:cs="Times New Roman"/>
          <w:lang w:val="ru-RU"/>
        </w:rPr>
        <w:t>изучения</w:t>
      </w:r>
      <w:r w:rsidR="008D58D6" w:rsidRPr="00124FFF">
        <w:rPr>
          <w:rFonts w:eastAsia="SchoolBookSanPin" w:cs="Times New Roman"/>
          <w:lang w:val="ru-RU"/>
        </w:rPr>
        <w:t xml:space="preserve"> </w:t>
      </w:r>
      <w:r w:rsidR="0017217F" w:rsidRPr="00124FFF">
        <w:rPr>
          <w:rFonts w:eastAsia="SchoolBookSanPin" w:cs="Times New Roman"/>
          <w:lang w:val="ru-RU"/>
        </w:rPr>
        <w:t>отдельных</w:t>
      </w:r>
      <w:r w:rsidR="008D58D6" w:rsidRPr="00124FFF">
        <w:rPr>
          <w:rFonts w:eastAsia="SchoolBookSanPin" w:cs="Times New Roman"/>
          <w:lang w:val="ru-RU"/>
        </w:rPr>
        <w:t xml:space="preserve"> </w:t>
      </w:r>
      <w:r w:rsidR="0017217F" w:rsidRPr="00124FFF">
        <w:rPr>
          <w:rFonts w:eastAsia="SchoolBookSanPin" w:cs="Times New Roman"/>
          <w:lang w:val="ru-RU"/>
        </w:rPr>
        <w:t>учебных</w:t>
      </w:r>
      <w:r w:rsidR="008D58D6" w:rsidRPr="00124FFF">
        <w:rPr>
          <w:rFonts w:eastAsia="SchoolBookSanPin" w:cs="Times New Roman"/>
          <w:lang w:val="ru-RU"/>
        </w:rPr>
        <w:t xml:space="preserve"> </w:t>
      </w:r>
      <w:r w:rsidR="0017217F" w:rsidRPr="00124FFF">
        <w:rPr>
          <w:rFonts w:eastAsia="SchoolBookSanPin" w:cs="Times New Roman"/>
          <w:lang w:val="ru-RU"/>
        </w:rPr>
        <w:t>предметов</w:t>
      </w:r>
      <w:r w:rsidR="008D58D6" w:rsidRPr="00124FFF">
        <w:rPr>
          <w:rFonts w:eastAsia="SchoolBookSanPin" w:cs="Times New Roman"/>
          <w:lang w:val="ru-RU"/>
        </w:rPr>
        <w:t xml:space="preserve"> </w:t>
      </w:r>
      <w:r w:rsidR="0017217F" w:rsidRPr="00124FFF">
        <w:rPr>
          <w:rFonts w:eastAsia="SchoolBookSanPin" w:cs="Times New Roman"/>
          <w:lang w:val="ru-RU"/>
        </w:rPr>
        <w:t>и</w:t>
      </w:r>
      <w:r w:rsidR="008D58D6" w:rsidRPr="00124FFF">
        <w:rPr>
          <w:rFonts w:eastAsia="SchoolBookSanPin" w:cs="Times New Roman"/>
          <w:lang w:val="ru-RU"/>
        </w:rPr>
        <w:t xml:space="preserve"> </w:t>
      </w:r>
      <w:r w:rsidR="0017217F" w:rsidRPr="00124FFF">
        <w:rPr>
          <w:rFonts w:eastAsia="SchoolBookSanPin" w:cs="Times New Roman"/>
          <w:lang w:val="ru-RU"/>
        </w:rPr>
        <w:t>профильное</w:t>
      </w:r>
      <w:r w:rsidR="008D58D6" w:rsidRPr="00124FFF">
        <w:rPr>
          <w:rFonts w:eastAsia="SchoolBookSanPin" w:cs="Times New Roman"/>
          <w:lang w:val="ru-RU"/>
        </w:rPr>
        <w:t xml:space="preserve"> </w:t>
      </w:r>
      <w:bookmarkStart w:id="11" w:name="_Toc116043837"/>
      <w:bookmarkStart w:id="12" w:name="_Toc116045207"/>
      <w:r w:rsidR="00EF2DA6" w:rsidRPr="00124FFF">
        <w:rPr>
          <w:rFonts w:eastAsia="SchoolBookSanPin" w:cs="Times New Roman"/>
          <w:lang w:val="ru-RU"/>
        </w:rPr>
        <w:t>обучение.</w:t>
      </w:r>
    </w:p>
    <w:p w:rsidR="00FB1709" w:rsidRPr="00124FFF" w:rsidRDefault="00EF2DA6" w:rsidP="00124FFF">
      <w:pPr>
        <w:pStyle w:val="2"/>
        <w:spacing w:before="0" w:after="0" w:line="0" w:lineRule="atLeast"/>
        <w:ind w:firstLine="680"/>
        <w:rPr>
          <w:sz w:val="22"/>
          <w:szCs w:val="22"/>
        </w:rPr>
      </w:pPr>
      <w:r w:rsidRPr="00124FFF">
        <w:rPr>
          <w:sz w:val="22"/>
          <w:szCs w:val="22"/>
        </w:rPr>
        <w:t xml:space="preserve">ПЛАНИРУЕМЫЕ РЕЗУЛЬТАТЫ </w:t>
      </w:r>
      <w:proofErr w:type="spellStart"/>
      <w:r w:rsidRPr="00124FFF">
        <w:rPr>
          <w:sz w:val="22"/>
          <w:szCs w:val="22"/>
        </w:rPr>
        <w:t>РЕЗУЛЬТАТЫ</w:t>
      </w:r>
      <w:proofErr w:type="spellEnd"/>
      <w:r w:rsidRPr="00124FFF">
        <w:rPr>
          <w:sz w:val="22"/>
          <w:szCs w:val="22"/>
        </w:rPr>
        <w:t xml:space="preserve"> ОСВОЕНИЯ </w:t>
      </w:r>
      <w:r w:rsidRPr="00124FFF">
        <w:rPr>
          <w:rFonts w:eastAsia="OfficinaSansBoldITC"/>
          <w:sz w:val="22"/>
          <w:szCs w:val="22"/>
        </w:rPr>
        <w:t>ФЕДЕРАЛЬНОЙ ОСНОВНОЙ ОБЩЕОБРАЗОВАТЕЛЬНОЙ ПРОГРАММЫ ОСНОВНОГО ОБЩЕГО ОБРАЗОВАНИЯ:</w:t>
      </w:r>
      <w:r w:rsidRPr="00124FFF">
        <w:rPr>
          <w:sz w:val="22"/>
          <w:szCs w:val="22"/>
        </w:rPr>
        <w:t xml:space="preserve"> </w:t>
      </w:r>
      <w:r w:rsidR="00203412" w:rsidRPr="00124FFF">
        <w:rPr>
          <w:sz w:val="22"/>
          <w:szCs w:val="22"/>
        </w:rPr>
        <w:t>ОБЩАЯ</w:t>
      </w:r>
      <w:r w:rsidR="008D58D6" w:rsidRPr="00124FFF">
        <w:rPr>
          <w:sz w:val="22"/>
          <w:szCs w:val="22"/>
        </w:rPr>
        <w:t xml:space="preserve"> </w:t>
      </w:r>
      <w:r w:rsidR="00203412" w:rsidRPr="00124FFF">
        <w:rPr>
          <w:sz w:val="22"/>
          <w:szCs w:val="22"/>
        </w:rPr>
        <w:t>ХАРАКТЕРИСТИКА</w:t>
      </w:r>
      <w:bookmarkEnd w:id="11"/>
      <w:bookmarkEnd w:id="12"/>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lang w:val="ru-RU"/>
        </w:rPr>
        <w:t>ФГОС</w:t>
      </w:r>
      <w:r w:rsidR="008D58D6" w:rsidRPr="00124FFF">
        <w:rPr>
          <w:rFonts w:eastAsia="SchoolBookSanPin" w:cs="Times New Roman"/>
          <w:lang w:val="ru-RU"/>
        </w:rPr>
        <w:t xml:space="preserve"> </w:t>
      </w:r>
      <w:r w:rsidRPr="00124FFF">
        <w:rPr>
          <w:rFonts w:eastAsia="SchoolBookSanPin" w:cs="Times New Roman"/>
          <w:lang w:val="ru-RU"/>
        </w:rPr>
        <w:t>ООО</w:t>
      </w:r>
      <w:r w:rsidR="008D58D6" w:rsidRPr="00124FFF">
        <w:rPr>
          <w:rFonts w:eastAsia="SchoolBookSanPin" w:cs="Times New Roman"/>
          <w:lang w:val="ru-RU"/>
        </w:rPr>
        <w:t xml:space="preserve"> </w:t>
      </w:r>
      <w:r w:rsidRPr="00124FFF">
        <w:rPr>
          <w:rFonts w:eastAsia="SchoolBookSanPin" w:cs="Times New Roman"/>
          <w:lang w:val="ru-RU"/>
        </w:rPr>
        <w:t>устанавливает</w:t>
      </w:r>
      <w:r w:rsidR="008D58D6" w:rsidRPr="00124FFF">
        <w:rPr>
          <w:rFonts w:eastAsia="SchoolBookSanPin" w:cs="Times New Roman"/>
          <w:lang w:val="ru-RU"/>
        </w:rPr>
        <w:t xml:space="preserve"> </w:t>
      </w:r>
      <w:r w:rsidRPr="00124FFF">
        <w:rPr>
          <w:rFonts w:eastAsia="SchoolBookSanPin" w:cs="Times New Roman"/>
          <w:lang w:val="ru-RU"/>
        </w:rPr>
        <w:t>требования</w:t>
      </w:r>
      <w:r w:rsidR="008D58D6" w:rsidRPr="00124FFF">
        <w:rPr>
          <w:rFonts w:eastAsia="SchoolBookSanPin" w:cs="Times New Roman"/>
          <w:lang w:val="ru-RU"/>
        </w:rPr>
        <w:t xml:space="preserve"> </w:t>
      </w:r>
      <w:r w:rsidRPr="00124FFF">
        <w:rPr>
          <w:rFonts w:eastAsia="SchoolBookSanPin" w:cs="Times New Roman"/>
          <w:lang w:val="ru-RU"/>
        </w:rPr>
        <w:t>к</w:t>
      </w:r>
      <w:r w:rsidR="008D58D6" w:rsidRPr="00124FFF">
        <w:rPr>
          <w:rFonts w:eastAsia="SchoolBookSanPin" w:cs="Times New Roman"/>
          <w:lang w:val="ru-RU"/>
        </w:rPr>
        <w:t xml:space="preserve"> </w:t>
      </w:r>
      <w:r w:rsidRPr="00124FFF">
        <w:rPr>
          <w:rFonts w:eastAsia="SchoolBookSanPin" w:cs="Times New Roman"/>
          <w:lang w:val="ru-RU"/>
        </w:rPr>
        <w:t>трем</w:t>
      </w:r>
      <w:r w:rsidR="008D58D6" w:rsidRPr="00124FFF">
        <w:rPr>
          <w:rFonts w:eastAsia="SchoolBookSanPin" w:cs="Times New Roman"/>
          <w:lang w:val="ru-RU"/>
        </w:rPr>
        <w:t xml:space="preserve"> </w:t>
      </w:r>
      <w:r w:rsidRPr="00124FFF">
        <w:rPr>
          <w:rFonts w:eastAsia="SchoolBookSanPin" w:cs="Times New Roman"/>
          <w:lang w:val="ru-RU"/>
        </w:rPr>
        <w:t>группам</w:t>
      </w:r>
      <w:r w:rsidR="008D58D6" w:rsidRPr="00124FFF">
        <w:rPr>
          <w:rFonts w:eastAsia="SchoolBookSanPin" w:cs="Times New Roman"/>
          <w:lang w:val="ru-RU"/>
        </w:rPr>
        <w:t xml:space="preserve"> </w:t>
      </w:r>
      <w:r w:rsidRPr="00124FFF">
        <w:rPr>
          <w:rFonts w:eastAsia="SchoolBookSanPin" w:cs="Times New Roman"/>
          <w:lang w:val="ru-RU"/>
        </w:rPr>
        <w:t>рез</w:t>
      </w:r>
      <w:r w:rsidR="0067048E" w:rsidRPr="00124FFF">
        <w:rPr>
          <w:rFonts w:eastAsia="SchoolBookSanPin" w:cs="Times New Roman"/>
          <w:lang w:val="ru-RU"/>
        </w:rPr>
        <w:t>уль</w:t>
      </w:r>
      <w:r w:rsidRPr="00124FFF">
        <w:rPr>
          <w:rFonts w:eastAsia="SchoolBookSanPin" w:cs="Times New Roman"/>
          <w:lang w:val="ru-RU"/>
        </w:rPr>
        <w:t>татов</w:t>
      </w:r>
      <w:r w:rsidR="008D58D6" w:rsidRPr="00124FFF">
        <w:rPr>
          <w:rFonts w:eastAsia="SchoolBookSanPin" w:cs="Times New Roman"/>
          <w:lang w:val="ru-RU"/>
        </w:rPr>
        <w:t xml:space="preserve"> </w:t>
      </w:r>
      <w:r w:rsidRPr="00124FFF">
        <w:rPr>
          <w:rFonts w:eastAsia="SchoolBookSanPin" w:cs="Times New Roman"/>
          <w:lang w:val="ru-RU"/>
        </w:rPr>
        <w:t>освоения</w:t>
      </w:r>
      <w:r w:rsidR="008D58D6" w:rsidRPr="00124FFF">
        <w:rPr>
          <w:rFonts w:eastAsia="SchoolBookSanPin" w:cs="Times New Roman"/>
          <w:lang w:val="ru-RU"/>
        </w:rPr>
        <w:t xml:space="preserve"> </w:t>
      </w:r>
      <w:r w:rsidRPr="00124FFF">
        <w:rPr>
          <w:rFonts w:eastAsia="SchoolBookSanPin" w:cs="Times New Roman"/>
          <w:lang w:val="ru-RU"/>
        </w:rPr>
        <w:t>обучающимися</w:t>
      </w:r>
      <w:r w:rsidR="008D58D6" w:rsidRPr="00124FFF">
        <w:rPr>
          <w:rFonts w:eastAsia="SchoolBookSanPin" w:cs="Times New Roman"/>
          <w:lang w:val="ru-RU"/>
        </w:rPr>
        <w:t xml:space="preserve"> </w:t>
      </w:r>
      <w:r w:rsidRPr="00124FFF">
        <w:rPr>
          <w:rFonts w:eastAsia="SchoolBookSanPin" w:cs="Times New Roman"/>
          <w:lang w:val="ru-RU"/>
        </w:rPr>
        <w:t>программ</w:t>
      </w:r>
      <w:r w:rsidR="008D58D6" w:rsidRPr="00124FFF">
        <w:rPr>
          <w:rFonts w:eastAsia="SchoolBookSanPin" w:cs="Times New Roman"/>
          <w:lang w:val="ru-RU"/>
        </w:rPr>
        <w:t xml:space="preserve"> </w:t>
      </w:r>
      <w:r w:rsidRPr="00124FFF">
        <w:rPr>
          <w:rFonts w:eastAsia="SchoolBookSanPin" w:cs="Times New Roman"/>
          <w:lang w:val="ru-RU"/>
        </w:rPr>
        <w:t>основного</w:t>
      </w:r>
      <w:r w:rsidR="008D58D6" w:rsidRPr="00124FFF">
        <w:rPr>
          <w:rFonts w:eastAsia="SchoolBookSanPin" w:cs="Times New Roman"/>
          <w:lang w:val="ru-RU"/>
        </w:rPr>
        <w:t xml:space="preserve"> </w:t>
      </w:r>
      <w:r w:rsidRPr="00124FFF">
        <w:rPr>
          <w:rFonts w:eastAsia="SchoolBookSanPin" w:cs="Times New Roman"/>
          <w:lang w:val="ru-RU"/>
        </w:rPr>
        <w:t>общего</w:t>
      </w:r>
      <w:r w:rsidR="008D58D6" w:rsidRPr="00124FFF">
        <w:rPr>
          <w:rFonts w:eastAsia="SchoolBookSanPin" w:cs="Times New Roman"/>
          <w:lang w:val="ru-RU"/>
        </w:rPr>
        <w:t xml:space="preserve"> </w:t>
      </w:r>
      <w:r w:rsidRPr="00124FFF">
        <w:rPr>
          <w:rFonts w:eastAsia="SchoolBookSanPin" w:cs="Times New Roman"/>
          <w:lang w:val="ru-RU"/>
        </w:rPr>
        <w:t>о</w:t>
      </w:r>
      <w:r w:rsidR="0067048E" w:rsidRPr="00124FFF">
        <w:rPr>
          <w:rFonts w:eastAsia="SchoolBookSanPin" w:cs="Times New Roman"/>
          <w:lang w:val="ru-RU"/>
        </w:rPr>
        <w:t>б</w:t>
      </w:r>
      <w:r w:rsidRPr="00124FFF">
        <w:rPr>
          <w:rFonts w:eastAsia="SchoolBookSanPin" w:cs="Times New Roman"/>
          <w:lang w:val="ru-RU"/>
        </w:rPr>
        <w:t>разования:</w:t>
      </w:r>
      <w:r w:rsidR="008D58D6" w:rsidRPr="00124FFF">
        <w:rPr>
          <w:rFonts w:eastAsia="SchoolBookSanPin" w:cs="Times New Roman"/>
          <w:lang w:val="ru-RU"/>
        </w:rPr>
        <w:t xml:space="preserve"> </w:t>
      </w:r>
      <w:r w:rsidRPr="00124FFF">
        <w:rPr>
          <w:rFonts w:eastAsia="SchoolBookSanPin" w:cs="Times New Roman"/>
          <w:lang w:val="ru-RU"/>
        </w:rPr>
        <w:t>личностным,</w:t>
      </w:r>
      <w:r w:rsidR="008D58D6" w:rsidRPr="00124FFF">
        <w:rPr>
          <w:rFonts w:eastAsia="SchoolBookSanPin" w:cs="Times New Roman"/>
          <w:lang w:val="ru-RU"/>
        </w:rPr>
        <w:t xml:space="preserve"> </w:t>
      </w:r>
      <w:r w:rsidRPr="00124FFF">
        <w:rPr>
          <w:rFonts w:eastAsia="SchoolBookSanPin" w:cs="Times New Roman"/>
          <w:lang w:val="ru-RU"/>
        </w:rPr>
        <w:t>метапредметным</w:t>
      </w:r>
      <w:r w:rsidR="008D58D6" w:rsidRPr="00124FFF">
        <w:rPr>
          <w:rFonts w:eastAsia="SchoolBookSanPin" w:cs="Times New Roman"/>
          <w:lang w:val="ru-RU"/>
        </w:rPr>
        <w:t xml:space="preserve"> </w:t>
      </w:r>
      <w:r w:rsidRPr="00124FFF">
        <w:rPr>
          <w:rFonts w:eastAsia="SchoolBookSanPin" w:cs="Times New Roman"/>
          <w:lang w:val="ru-RU"/>
        </w:rPr>
        <w:t>и</w:t>
      </w:r>
      <w:r w:rsidR="008D58D6" w:rsidRPr="00124FFF">
        <w:rPr>
          <w:rFonts w:eastAsia="SchoolBookSanPin" w:cs="Times New Roman"/>
          <w:lang w:val="ru-RU"/>
        </w:rPr>
        <w:t xml:space="preserve"> </w:t>
      </w:r>
      <w:r w:rsidRPr="00124FFF">
        <w:rPr>
          <w:rFonts w:eastAsia="SchoolBookSanPin" w:cs="Times New Roman"/>
          <w:lang w:val="ru-RU"/>
        </w:rPr>
        <w:t>предметным.</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lang w:val="ru-RU"/>
        </w:rPr>
        <w:t>Требования</w:t>
      </w:r>
      <w:r w:rsidR="008D58D6" w:rsidRPr="00124FFF">
        <w:rPr>
          <w:rFonts w:eastAsia="SchoolBookSanPin" w:cs="Times New Roman"/>
          <w:lang w:val="ru-RU"/>
        </w:rPr>
        <w:t xml:space="preserve"> </w:t>
      </w:r>
      <w:r w:rsidRPr="00124FFF">
        <w:rPr>
          <w:rFonts w:eastAsia="SchoolBookSanPin" w:cs="Times New Roman"/>
          <w:lang w:val="ru-RU"/>
        </w:rPr>
        <w:t>к</w:t>
      </w:r>
      <w:r w:rsidR="008D58D6" w:rsidRPr="00124FFF">
        <w:rPr>
          <w:rFonts w:eastAsia="SchoolBookSanPin" w:cs="Times New Roman"/>
          <w:lang w:val="ru-RU"/>
        </w:rPr>
        <w:t xml:space="preserve"> </w:t>
      </w:r>
      <w:r w:rsidRPr="00124FFF">
        <w:rPr>
          <w:rFonts w:eastAsia="SchoolBookSanPin" w:cs="Times New Roman"/>
          <w:b/>
          <w:bCs/>
          <w:lang w:val="ru-RU"/>
        </w:rPr>
        <w:t>личностным</w:t>
      </w:r>
      <w:r w:rsidR="008D58D6" w:rsidRPr="00124FFF">
        <w:rPr>
          <w:rFonts w:eastAsia="SchoolBookSanPin" w:cs="Times New Roman"/>
          <w:b/>
          <w:bCs/>
          <w:lang w:val="ru-RU"/>
        </w:rPr>
        <w:t xml:space="preserve"> </w:t>
      </w:r>
      <w:r w:rsidRPr="00124FFF">
        <w:rPr>
          <w:rFonts w:eastAsia="SchoolBookSanPin" w:cs="Times New Roman"/>
          <w:b/>
          <w:bCs/>
          <w:lang w:val="ru-RU"/>
        </w:rPr>
        <w:t>результатам</w:t>
      </w:r>
      <w:r w:rsidR="008D58D6" w:rsidRPr="00124FFF">
        <w:rPr>
          <w:rFonts w:eastAsia="SchoolBookSanPin" w:cs="Times New Roman"/>
          <w:b/>
          <w:bCs/>
          <w:lang w:val="ru-RU"/>
        </w:rPr>
        <w:t xml:space="preserve"> </w:t>
      </w:r>
      <w:r w:rsidRPr="00124FFF">
        <w:rPr>
          <w:rFonts w:eastAsia="SchoolBookSanPin" w:cs="Times New Roman"/>
          <w:lang w:val="ru-RU"/>
        </w:rPr>
        <w:t>освоения</w:t>
      </w:r>
      <w:r w:rsidR="008D58D6" w:rsidRPr="00124FFF">
        <w:rPr>
          <w:rFonts w:eastAsia="SchoolBookSanPin" w:cs="Times New Roman"/>
          <w:lang w:val="ru-RU"/>
        </w:rPr>
        <w:t xml:space="preserve"> </w:t>
      </w:r>
      <w:r w:rsidRPr="00124FFF">
        <w:rPr>
          <w:rFonts w:eastAsia="SchoolBookSanPin" w:cs="Times New Roman"/>
          <w:lang w:val="ru-RU"/>
        </w:rPr>
        <w:t>об</w:t>
      </w:r>
      <w:r w:rsidR="0067048E" w:rsidRPr="00124FFF">
        <w:rPr>
          <w:rFonts w:eastAsia="SchoolBookSanPin" w:cs="Times New Roman"/>
          <w:lang w:val="ru-RU"/>
        </w:rPr>
        <w:t>учающи</w:t>
      </w:r>
      <w:r w:rsidRPr="00124FFF">
        <w:rPr>
          <w:rFonts w:eastAsia="SchoolBookSanPin" w:cs="Times New Roman"/>
          <w:lang w:val="ru-RU"/>
        </w:rPr>
        <w:t>мися</w:t>
      </w:r>
      <w:r w:rsidR="008D58D6" w:rsidRPr="00124FFF">
        <w:rPr>
          <w:rFonts w:eastAsia="SchoolBookSanPin" w:cs="Times New Roman"/>
          <w:lang w:val="ru-RU"/>
        </w:rPr>
        <w:t xml:space="preserve"> </w:t>
      </w:r>
      <w:r w:rsidRPr="00124FFF">
        <w:rPr>
          <w:rFonts w:eastAsia="SchoolBookSanPin" w:cs="Times New Roman"/>
          <w:lang w:val="ru-RU"/>
        </w:rPr>
        <w:t>программ</w:t>
      </w:r>
      <w:r w:rsidR="008D58D6" w:rsidRPr="00124FFF">
        <w:rPr>
          <w:rFonts w:eastAsia="SchoolBookSanPin" w:cs="Times New Roman"/>
          <w:lang w:val="ru-RU"/>
        </w:rPr>
        <w:t xml:space="preserve"> </w:t>
      </w:r>
      <w:r w:rsidRPr="00124FFF">
        <w:rPr>
          <w:rFonts w:eastAsia="SchoolBookSanPin" w:cs="Times New Roman"/>
          <w:lang w:val="ru-RU"/>
        </w:rPr>
        <w:t>основного</w:t>
      </w:r>
      <w:r w:rsidR="008D58D6" w:rsidRPr="00124FFF">
        <w:rPr>
          <w:rFonts w:eastAsia="SchoolBookSanPin" w:cs="Times New Roman"/>
          <w:lang w:val="ru-RU"/>
        </w:rPr>
        <w:t xml:space="preserve"> </w:t>
      </w:r>
      <w:r w:rsidRPr="00124FFF">
        <w:rPr>
          <w:rFonts w:eastAsia="SchoolBookSanPin" w:cs="Times New Roman"/>
          <w:lang w:val="ru-RU"/>
        </w:rPr>
        <w:t>общего</w:t>
      </w:r>
      <w:r w:rsidR="008D58D6" w:rsidRPr="00124FFF">
        <w:rPr>
          <w:rFonts w:eastAsia="SchoolBookSanPin" w:cs="Times New Roman"/>
          <w:lang w:val="ru-RU"/>
        </w:rPr>
        <w:t xml:space="preserve"> </w:t>
      </w:r>
      <w:r w:rsidRPr="00124FFF">
        <w:rPr>
          <w:rFonts w:eastAsia="SchoolBookSanPin" w:cs="Times New Roman"/>
          <w:lang w:val="ru-RU"/>
        </w:rPr>
        <w:t>образования</w:t>
      </w:r>
      <w:r w:rsidR="008D58D6" w:rsidRPr="00124FFF">
        <w:rPr>
          <w:rFonts w:eastAsia="SchoolBookSanPin" w:cs="Times New Roman"/>
          <w:lang w:val="ru-RU"/>
        </w:rPr>
        <w:t xml:space="preserve"> </w:t>
      </w:r>
      <w:r w:rsidRPr="00124FFF">
        <w:rPr>
          <w:rFonts w:eastAsia="SchoolBookSanPin" w:cs="Times New Roman"/>
          <w:lang w:val="ru-RU"/>
        </w:rPr>
        <w:t>включают</w:t>
      </w:r>
      <w:r w:rsidR="008D58D6" w:rsidRPr="00124FFF">
        <w:rPr>
          <w:rFonts w:eastAsia="SchoolBookSanPin" w:cs="Times New Roman"/>
          <w:lang w:val="ru-RU"/>
        </w:rPr>
        <w:t xml:space="preserve"> </w:t>
      </w:r>
      <w:r w:rsidRPr="00124FFF">
        <w:rPr>
          <w:rFonts w:eastAsia="SchoolBookSanPin" w:cs="Times New Roman"/>
          <w:lang w:val="ru-RU"/>
        </w:rPr>
        <w:t>о</w:t>
      </w:r>
      <w:r w:rsidR="0067048E" w:rsidRPr="00124FFF">
        <w:rPr>
          <w:rFonts w:eastAsia="SchoolBookSanPin" w:cs="Times New Roman"/>
          <w:lang w:val="ru-RU"/>
        </w:rPr>
        <w:t>соз</w:t>
      </w:r>
      <w:r w:rsidRPr="00124FFF">
        <w:rPr>
          <w:rFonts w:eastAsia="SchoolBookSanPin" w:cs="Times New Roman"/>
          <w:lang w:val="ru-RU"/>
        </w:rPr>
        <w:t>нание</w:t>
      </w:r>
      <w:r w:rsidR="008D58D6" w:rsidRPr="00124FFF">
        <w:rPr>
          <w:rFonts w:eastAsia="SchoolBookSanPin" w:cs="Times New Roman"/>
          <w:lang w:val="ru-RU"/>
        </w:rPr>
        <w:t xml:space="preserve"> </w:t>
      </w:r>
      <w:r w:rsidRPr="00124FFF">
        <w:rPr>
          <w:rFonts w:eastAsia="SchoolBookSanPin" w:cs="Times New Roman"/>
          <w:lang w:val="ru-RU"/>
        </w:rPr>
        <w:t>российской</w:t>
      </w:r>
      <w:r w:rsidR="008D58D6" w:rsidRPr="00124FFF">
        <w:rPr>
          <w:rFonts w:eastAsia="SchoolBookSanPin" w:cs="Times New Roman"/>
          <w:lang w:val="ru-RU"/>
        </w:rPr>
        <w:t xml:space="preserve"> </w:t>
      </w:r>
      <w:r w:rsidRPr="00124FFF">
        <w:rPr>
          <w:rFonts w:eastAsia="SchoolBookSanPin" w:cs="Times New Roman"/>
          <w:lang w:val="ru-RU"/>
        </w:rPr>
        <w:t>гражданской</w:t>
      </w:r>
      <w:r w:rsidR="008D58D6" w:rsidRPr="00124FFF">
        <w:rPr>
          <w:rFonts w:eastAsia="SchoolBookSanPin" w:cs="Times New Roman"/>
          <w:lang w:val="ru-RU"/>
        </w:rPr>
        <w:t xml:space="preserve"> </w:t>
      </w:r>
      <w:r w:rsidRPr="00124FFF">
        <w:rPr>
          <w:rFonts w:eastAsia="SchoolBookSanPin" w:cs="Times New Roman"/>
          <w:lang w:val="ru-RU"/>
        </w:rPr>
        <w:t>идентичности;</w:t>
      </w:r>
      <w:r w:rsidR="008D58D6" w:rsidRPr="00124FFF">
        <w:rPr>
          <w:rFonts w:eastAsia="SchoolBookSanPin" w:cs="Times New Roman"/>
          <w:lang w:val="ru-RU"/>
        </w:rPr>
        <w:t xml:space="preserve"> </w:t>
      </w:r>
      <w:r w:rsidRPr="00124FFF">
        <w:rPr>
          <w:rFonts w:eastAsia="SchoolBookSanPin" w:cs="Times New Roman"/>
          <w:lang w:val="ru-RU"/>
        </w:rPr>
        <w:t>готовность</w:t>
      </w:r>
      <w:r w:rsidR="008D58D6" w:rsidRPr="00124FFF">
        <w:rPr>
          <w:rFonts w:eastAsia="SchoolBookSanPin" w:cs="Times New Roman"/>
          <w:lang w:val="ru-RU"/>
        </w:rPr>
        <w:t xml:space="preserve"> </w:t>
      </w:r>
      <w:r w:rsidRPr="00124FFF">
        <w:rPr>
          <w:rFonts w:eastAsia="SchoolBookSanPin" w:cs="Times New Roman"/>
          <w:lang w:val="ru-RU"/>
        </w:rPr>
        <w:t>об</w:t>
      </w:r>
      <w:r w:rsidR="0067048E" w:rsidRPr="00124FFF">
        <w:rPr>
          <w:rFonts w:eastAsia="SchoolBookSanPin" w:cs="Times New Roman"/>
          <w:lang w:val="ru-RU"/>
        </w:rPr>
        <w:t>у</w:t>
      </w:r>
      <w:r w:rsidRPr="00124FFF">
        <w:rPr>
          <w:rFonts w:eastAsia="SchoolBookSanPin" w:cs="Times New Roman"/>
          <w:lang w:val="ru-RU"/>
        </w:rPr>
        <w:t>чающихся</w:t>
      </w:r>
      <w:r w:rsidR="008D58D6" w:rsidRPr="00124FFF">
        <w:rPr>
          <w:rFonts w:eastAsia="SchoolBookSanPin" w:cs="Times New Roman"/>
          <w:lang w:val="ru-RU"/>
        </w:rPr>
        <w:t xml:space="preserve"> </w:t>
      </w:r>
      <w:r w:rsidRPr="00124FFF">
        <w:rPr>
          <w:rFonts w:eastAsia="SchoolBookSanPin" w:cs="Times New Roman"/>
          <w:lang w:val="ru-RU"/>
        </w:rPr>
        <w:t>к</w:t>
      </w:r>
      <w:r w:rsidR="008D58D6" w:rsidRPr="00124FFF">
        <w:rPr>
          <w:rFonts w:eastAsia="SchoolBookSanPin" w:cs="Times New Roman"/>
          <w:lang w:val="ru-RU"/>
        </w:rPr>
        <w:t xml:space="preserve"> </w:t>
      </w:r>
      <w:r w:rsidRPr="00124FFF">
        <w:rPr>
          <w:rFonts w:eastAsia="SchoolBookSanPin" w:cs="Times New Roman"/>
          <w:lang w:val="ru-RU"/>
        </w:rPr>
        <w:t>саморазвитию,</w:t>
      </w:r>
      <w:r w:rsidR="008D58D6" w:rsidRPr="00124FFF">
        <w:rPr>
          <w:rFonts w:eastAsia="SchoolBookSanPin" w:cs="Times New Roman"/>
          <w:lang w:val="ru-RU"/>
        </w:rPr>
        <w:t xml:space="preserve"> </w:t>
      </w:r>
      <w:r w:rsidRPr="00124FFF">
        <w:rPr>
          <w:rFonts w:eastAsia="SchoolBookSanPin" w:cs="Times New Roman"/>
          <w:lang w:val="ru-RU"/>
        </w:rPr>
        <w:t>самостоятельности</w:t>
      </w:r>
      <w:r w:rsidR="008D58D6" w:rsidRPr="00124FFF">
        <w:rPr>
          <w:rFonts w:eastAsia="SchoolBookSanPin" w:cs="Times New Roman"/>
          <w:lang w:val="ru-RU"/>
        </w:rPr>
        <w:t xml:space="preserve"> </w:t>
      </w:r>
      <w:r w:rsidRPr="00124FFF">
        <w:rPr>
          <w:rFonts w:eastAsia="SchoolBookSanPin" w:cs="Times New Roman"/>
          <w:lang w:val="ru-RU"/>
        </w:rPr>
        <w:t>и</w:t>
      </w:r>
      <w:r w:rsidR="008D58D6" w:rsidRPr="00124FFF">
        <w:rPr>
          <w:rFonts w:eastAsia="SchoolBookSanPin" w:cs="Times New Roman"/>
          <w:lang w:val="ru-RU"/>
        </w:rPr>
        <w:t xml:space="preserve"> </w:t>
      </w:r>
      <w:r w:rsidRPr="00124FFF">
        <w:rPr>
          <w:rFonts w:eastAsia="SchoolBookSanPin" w:cs="Times New Roman"/>
          <w:lang w:val="ru-RU"/>
        </w:rPr>
        <w:t>личностному</w:t>
      </w:r>
      <w:r w:rsidR="008D58D6" w:rsidRPr="00124FFF">
        <w:rPr>
          <w:rFonts w:eastAsia="SchoolBookSanPin" w:cs="Times New Roman"/>
          <w:lang w:val="ru-RU"/>
        </w:rPr>
        <w:t xml:space="preserve"> </w:t>
      </w:r>
      <w:r w:rsidRPr="00124FFF">
        <w:rPr>
          <w:rFonts w:eastAsia="SchoolBookSanPin" w:cs="Times New Roman"/>
          <w:lang w:val="ru-RU"/>
        </w:rPr>
        <w:t>самоопределению;</w:t>
      </w:r>
      <w:r w:rsidR="008D58D6" w:rsidRPr="00124FFF">
        <w:rPr>
          <w:rFonts w:eastAsia="SchoolBookSanPin" w:cs="Times New Roman"/>
          <w:lang w:val="ru-RU"/>
        </w:rPr>
        <w:t xml:space="preserve"> </w:t>
      </w:r>
      <w:r w:rsidRPr="00124FFF">
        <w:rPr>
          <w:rFonts w:eastAsia="SchoolBookSanPin" w:cs="Times New Roman"/>
          <w:lang w:val="ru-RU"/>
        </w:rPr>
        <w:t>ценность</w:t>
      </w:r>
      <w:r w:rsidR="008D58D6" w:rsidRPr="00124FFF">
        <w:rPr>
          <w:rFonts w:eastAsia="SchoolBookSanPin" w:cs="Times New Roman"/>
          <w:lang w:val="ru-RU"/>
        </w:rPr>
        <w:t xml:space="preserve"> </w:t>
      </w:r>
      <w:r w:rsidRPr="00124FFF">
        <w:rPr>
          <w:rFonts w:eastAsia="SchoolBookSanPin" w:cs="Times New Roman"/>
          <w:lang w:val="ru-RU"/>
        </w:rPr>
        <w:t>самостоятельности</w:t>
      </w:r>
      <w:r w:rsidR="008D58D6" w:rsidRPr="00124FFF">
        <w:rPr>
          <w:rFonts w:eastAsia="SchoolBookSanPin" w:cs="Times New Roman"/>
          <w:lang w:val="ru-RU"/>
        </w:rPr>
        <w:t xml:space="preserve"> </w:t>
      </w:r>
      <w:r w:rsidRPr="00124FFF">
        <w:rPr>
          <w:rFonts w:eastAsia="SchoolBookSanPin" w:cs="Times New Roman"/>
          <w:lang w:val="ru-RU"/>
        </w:rPr>
        <w:t>и</w:t>
      </w:r>
      <w:r w:rsidR="008D58D6" w:rsidRPr="00124FFF">
        <w:rPr>
          <w:rFonts w:eastAsia="SchoolBookSanPin" w:cs="Times New Roman"/>
          <w:lang w:val="ru-RU"/>
        </w:rPr>
        <w:t xml:space="preserve"> </w:t>
      </w:r>
      <w:r w:rsidRPr="00124FFF">
        <w:rPr>
          <w:rFonts w:eastAsia="SchoolBookSanPin" w:cs="Times New Roman"/>
          <w:lang w:val="ru-RU"/>
        </w:rPr>
        <w:t>инициативы;</w:t>
      </w:r>
      <w:r w:rsidR="008D58D6" w:rsidRPr="00124FFF">
        <w:rPr>
          <w:rFonts w:eastAsia="SchoolBookSanPin" w:cs="Times New Roman"/>
          <w:lang w:val="ru-RU"/>
        </w:rPr>
        <w:t xml:space="preserve"> </w:t>
      </w:r>
      <w:r w:rsidRPr="00124FFF">
        <w:rPr>
          <w:rFonts w:eastAsia="SchoolBookSanPin" w:cs="Times New Roman"/>
          <w:lang w:val="ru-RU"/>
        </w:rPr>
        <w:t>наличие</w:t>
      </w:r>
      <w:r w:rsidR="008D58D6" w:rsidRPr="00124FFF">
        <w:rPr>
          <w:rFonts w:eastAsia="SchoolBookSanPin" w:cs="Times New Roman"/>
          <w:lang w:val="ru-RU"/>
        </w:rPr>
        <w:t xml:space="preserve"> </w:t>
      </w:r>
      <w:r w:rsidRPr="00124FFF">
        <w:rPr>
          <w:rFonts w:eastAsia="SchoolBookSanPin" w:cs="Times New Roman"/>
          <w:lang w:val="ru-RU"/>
        </w:rPr>
        <w:t>мотивации</w:t>
      </w:r>
      <w:r w:rsidR="008D58D6" w:rsidRPr="00124FFF">
        <w:rPr>
          <w:rFonts w:eastAsia="SchoolBookSanPin" w:cs="Times New Roman"/>
          <w:lang w:val="ru-RU"/>
        </w:rPr>
        <w:t xml:space="preserve"> </w:t>
      </w:r>
      <w:r w:rsidRPr="00124FFF">
        <w:rPr>
          <w:rFonts w:eastAsia="SchoolBookSanPin" w:cs="Times New Roman"/>
          <w:lang w:val="ru-RU"/>
        </w:rPr>
        <w:t>к</w:t>
      </w:r>
      <w:r w:rsidR="008D58D6" w:rsidRPr="00124FFF">
        <w:rPr>
          <w:rFonts w:eastAsia="SchoolBookSanPin" w:cs="Times New Roman"/>
          <w:lang w:val="ru-RU"/>
        </w:rPr>
        <w:t xml:space="preserve"> </w:t>
      </w:r>
      <w:r w:rsidRPr="00124FFF">
        <w:rPr>
          <w:rFonts w:eastAsia="SchoolBookSanPin" w:cs="Times New Roman"/>
          <w:lang w:val="ru-RU"/>
        </w:rPr>
        <w:t>целенаправленной</w:t>
      </w:r>
      <w:r w:rsidR="008D58D6" w:rsidRPr="00124FFF">
        <w:rPr>
          <w:rFonts w:eastAsia="SchoolBookSanPin" w:cs="Times New Roman"/>
          <w:lang w:val="ru-RU"/>
        </w:rPr>
        <w:t xml:space="preserve"> </w:t>
      </w:r>
      <w:r w:rsidRPr="00124FFF">
        <w:rPr>
          <w:rFonts w:eastAsia="SchoolBookSanPin" w:cs="Times New Roman"/>
          <w:lang w:val="ru-RU"/>
        </w:rPr>
        <w:t>социально</w:t>
      </w:r>
      <w:r w:rsidR="008D58D6" w:rsidRPr="00124FFF">
        <w:rPr>
          <w:rFonts w:eastAsia="SchoolBookSanPin" w:cs="Times New Roman"/>
          <w:lang w:val="ru-RU"/>
        </w:rPr>
        <w:t xml:space="preserve"> </w:t>
      </w:r>
      <w:r w:rsidRPr="00124FFF">
        <w:rPr>
          <w:rFonts w:eastAsia="SchoolBookSanPin" w:cs="Times New Roman"/>
          <w:lang w:val="ru-RU"/>
        </w:rPr>
        <w:t>значимой</w:t>
      </w:r>
      <w:r w:rsidR="008D58D6" w:rsidRPr="00124FFF">
        <w:rPr>
          <w:rFonts w:eastAsia="SchoolBookSanPin" w:cs="Times New Roman"/>
          <w:lang w:val="ru-RU"/>
        </w:rPr>
        <w:t xml:space="preserve"> </w:t>
      </w:r>
      <w:r w:rsidRPr="00124FFF">
        <w:rPr>
          <w:rFonts w:eastAsia="SchoolBookSanPin" w:cs="Times New Roman"/>
          <w:lang w:val="ru-RU"/>
        </w:rPr>
        <w:t>деятельности;</w:t>
      </w:r>
      <w:r w:rsidR="008D58D6" w:rsidRPr="00124FFF">
        <w:rPr>
          <w:rFonts w:eastAsia="SchoolBookSanPin" w:cs="Times New Roman"/>
          <w:lang w:val="ru-RU"/>
        </w:rPr>
        <w:t xml:space="preserve"> </w:t>
      </w:r>
      <w:r w:rsidRPr="00124FFF">
        <w:rPr>
          <w:rFonts w:eastAsia="SchoolBookSanPin" w:cs="Times New Roman"/>
          <w:lang w:val="ru-RU"/>
        </w:rPr>
        <w:t>сформированность</w:t>
      </w:r>
      <w:r w:rsidR="008D58D6" w:rsidRPr="00124FFF">
        <w:rPr>
          <w:rFonts w:eastAsia="SchoolBookSanPin" w:cs="Times New Roman"/>
          <w:lang w:val="ru-RU"/>
        </w:rPr>
        <w:t xml:space="preserve"> </w:t>
      </w:r>
      <w:r w:rsidRPr="00124FFF">
        <w:rPr>
          <w:rFonts w:eastAsia="SchoolBookSanPin" w:cs="Times New Roman"/>
          <w:lang w:val="ru-RU"/>
        </w:rPr>
        <w:t>внутр</w:t>
      </w:r>
      <w:r w:rsidR="0067048E" w:rsidRPr="00124FFF">
        <w:rPr>
          <w:rFonts w:eastAsia="SchoolBookSanPin" w:cs="Times New Roman"/>
          <w:lang w:val="ru-RU"/>
        </w:rPr>
        <w:t>енней</w:t>
      </w:r>
      <w:r w:rsidR="008D58D6" w:rsidRPr="00124FFF">
        <w:rPr>
          <w:rFonts w:eastAsia="SchoolBookSanPin" w:cs="Times New Roman"/>
          <w:lang w:val="ru-RU"/>
        </w:rPr>
        <w:t xml:space="preserve"> </w:t>
      </w:r>
      <w:r w:rsidR="0067048E" w:rsidRPr="00124FFF">
        <w:rPr>
          <w:rFonts w:eastAsia="SchoolBookSanPin" w:cs="Times New Roman"/>
          <w:lang w:val="ru-RU"/>
        </w:rPr>
        <w:t>позиции</w:t>
      </w:r>
      <w:r w:rsidR="008D58D6" w:rsidRPr="00124FFF">
        <w:rPr>
          <w:rFonts w:eastAsia="SchoolBookSanPin" w:cs="Times New Roman"/>
          <w:lang w:val="ru-RU"/>
        </w:rPr>
        <w:t xml:space="preserve"> </w:t>
      </w:r>
      <w:r w:rsidR="0067048E" w:rsidRPr="00124FFF">
        <w:rPr>
          <w:rFonts w:eastAsia="SchoolBookSanPin" w:cs="Times New Roman"/>
          <w:lang w:val="ru-RU"/>
        </w:rPr>
        <w:t>лично</w:t>
      </w:r>
      <w:r w:rsidRPr="00124FFF">
        <w:rPr>
          <w:rFonts w:eastAsia="SchoolBookSanPin" w:cs="Times New Roman"/>
          <w:lang w:val="ru-RU"/>
        </w:rPr>
        <w:t>сти</w:t>
      </w:r>
      <w:r w:rsidR="008D58D6" w:rsidRPr="00124FFF">
        <w:rPr>
          <w:rFonts w:eastAsia="SchoolBookSanPin" w:cs="Times New Roman"/>
          <w:lang w:val="ru-RU"/>
        </w:rPr>
        <w:t xml:space="preserve"> </w:t>
      </w:r>
      <w:r w:rsidRPr="00124FFF">
        <w:rPr>
          <w:rFonts w:eastAsia="SchoolBookSanPin" w:cs="Times New Roman"/>
          <w:lang w:val="ru-RU"/>
        </w:rPr>
        <w:t>как</w:t>
      </w:r>
      <w:r w:rsidR="008D58D6" w:rsidRPr="00124FFF">
        <w:rPr>
          <w:rFonts w:eastAsia="SchoolBookSanPin" w:cs="Times New Roman"/>
          <w:lang w:val="ru-RU"/>
        </w:rPr>
        <w:t xml:space="preserve"> </w:t>
      </w:r>
      <w:r w:rsidRPr="00124FFF">
        <w:rPr>
          <w:rFonts w:eastAsia="SchoolBookSanPin" w:cs="Times New Roman"/>
          <w:lang w:val="ru-RU"/>
        </w:rPr>
        <w:t>особого</w:t>
      </w:r>
      <w:r w:rsidR="008D58D6" w:rsidRPr="00124FFF">
        <w:rPr>
          <w:rFonts w:eastAsia="SchoolBookSanPin" w:cs="Times New Roman"/>
          <w:lang w:val="ru-RU"/>
        </w:rPr>
        <w:t xml:space="preserve"> </w:t>
      </w:r>
      <w:r w:rsidRPr="00124FFF">
        <w:rPr>
          <w:rFonts w:eastAsia="SchoolBookSanPin" w:cs="Times New Roman"/>
          <w:lang w:val="ru-RU"/>
        </w:rPr>
        <w:t>ценностного</w:t>
      </w:r>
      <w:r w:rsidR="008D58D6" w:rsidRPr="00124FFF">
        <w:rPr>
          <w:rFonts w:eastAsia="SchoolBookSanPin" w:cs="Times New Roman"/>
          <w:lang w:val="ru-RU"/>
        </w:rPr>
        <w:t xml:space="preserve"> </w:t>
      </w:r>
      <w:r w:rsidRPr="00124FFF">
        <w:rPr>
          <w:rFonts w:eastAsia="SchoolBookSanPin" w:cs="Times New Roman"/>
          <w:lang w:val="ru-RU"/>
        </w:rPr>
        <w:t>отношения</w:t>
      </w:r>
      <w:r w:rsidR="008D58D6" w:rsidRPr="00124FFF">
        <w:rPr>
          <w:rFonts w:eastAsia="SchoolBookSanPin" w:cs="Times New Roman"/>
          <w:lang w:val="ru-RU"/>
        </w:rPr>
        <w:t xml:space="preserve"> </w:t>
      </w:r>
      <w:r w:rsidRPr="00124FFF">
        <w:rPr>
          <w:rFonts w:eastAsia="SchoolBookSanPin" w:cs="Times New Roman"/>
          <w:lang w:val="ru-RU"/>
        </w:rPr>
        <w:t>к</w:t>
      </w:r>
      <w:r w:rsidR="008D58D6" w:rsidRPr="00124FFF">
        <w:rPr>
          <w:rFonts w:eastAsia="SchoolBookSanPin" w:cs="Times New Roman"/>
          <w:lang w:val="ru-RU"/>
        </w:rPr>
        <w:t xml:space="preserve"> </w:t>
      </w:r>
      <w:r w:rsidRPr="00124FFF">
        <w:rPr>
          <w:rFonts w:eastAsia="SchoolBookSanPin" w:cs="Times New Roman"/>
          <w:lang w:val="ru-RU"/>
        </w:rPr>
        <w:t>себе,</w:t>
      </w:r>
      <w:r w:rsidR="008D58D6" w:rsidRPr="00124FFF">
        <w:rPr>
          <w:rFonts w:eastAsia="SchoolBookSanPin" w:cs="Times New Roman"/>
          <w:lang w:val="ru-RU"/>
        </w:rPr>
        <w:t xml:space="preserve"> </w:t>
      </w:r>
      <w:r w:rsidRPr="00124FFF">
        <w:rPr>
          <w:rFonts w:eastAsia="SchoolBookSanPin" w:cs="Times New Roman"/>
          <w:lang w:val="ru-RU"/>
        </w:rPr>
        <w:t>окружающим</w:t>
      </w:r>
      <w:r w:rsidR="008D58D6" w:rsidRPr="00124FFF">
        <w:rPr>
          <w:rFonts w:eastAsia="SchoolBookSanPin" w:cs="Times New Roman"/>
          <w:lang w:val="ru-RU"/>
        </w:rPr>
        <w:t xml:space="preserve"> </w:t>
      </w:r>
      <w:r w:rsidRPr="00124FFF">
        <w:rPr>
          <w:rFonts w:eastAsia="SchoolBookSanPin" w:cs="Times New Roman"/>
          <w:lang w:val="ru-RU"/>
        </w:rPr>
        <w:t>людям</w:t>
      </w:r>
      <w:r w:rsidR="008D58D6" w:rsidRPr="00124FFF">
        <w:rPr>
          <w:rFonts w:eastAsia="SchoolBookSanPin" w:cs="Times New Roman"/>
          <w:lang w:val="ru-RU"/>
        </w:rPr>
        <w:t xml:space="preserve"> </w:t>
      </w:r>
      <w:r w:rsidRPr="00124FFF">
        <w:rPr>
          <w:rFonts w:eastAsia="SchoolBookSanPin" w:cs="Times New Roman"/>
          <w:lang w:val="ru-RU"/>
        </w:rPr>
        <w:t>и</w:t>
      </w:r>
      <w:r w:rsidR="008D58D6" w:rsidRPr="00124FFF">
        <w:rPr>
          <w:rFonts w:eastAsia="SchoolBookSanPin" w:cs="Times New Roman"/>
          <w:lang w:val="ru-RU"/>
        </w:rPr>
        <w:t xml:space="preserve"> </w:t>
      </w:r>
      <w:r w:rsidRPr="00124FFF">
        <w:rPr>
          <w:rFonts w:eastAsia="SchoolBookSanPin" w:cs="Times New Roman"/>
          <w:lang w:val="ru-RU"/>
        </w:rPr>
        <w:t>жизни</w:t>
      </w:r>
      <w:r w:rsidR="008D58D6" w:rsidRPr="00124FFF">
        <w:rPr>
          <w:rFonts w:eastAsia="SchoolBookSanPin" w:cs="Times New Roman"/>
          <w:lang w:val="ru-RU"/>
        </w:rPr>
        <w:t xml:space="preserve"> </w:t>
      </w:r>
      <w:r w:rsidRPr="00124FFF">
        <w:rPr>
          <w:rFonts w:eastAsia="SchoolBookSanPin" w:cs="Times New Roman"/>
          <w:lang w:val="ru-RU"/>
        </w:rPr>
        <w:t>в</w:t>
      </w:r>
      <w:r w:rsidR="008D58D6" w:rsidRPr="00124FFF">
        <w:rPr>
          <w:rFonts w:eastAsia="SchoolBookSanPin" w:cs="Times New Roman"/>
          <w:lang w:val="ru-RU"/>
        </w:rPr>
        <w:t xml:space="preserve"> </w:t>
      </w:r>
      <w:r w:rsidRPr="00124FFF">
        <w:rPr>
          <w:rFonts w:eastAsia="SchoolBookSanPin" w:cs="Times New Roman"/>
          <w:lang w:val="ru-RU"/>
        </w:rPr>
        <w:t>целом.</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lang w:val="ru-RU"/>
        </w:rPr>
        <w:t>Личностные</w:t>
      </w:r>
      <w:r w:rsidR="008D58D6" w:rsidRPr="00124FFF">
        <w:rPr>
          <w:rFonts w:eastAsia="SchoolBookSanPin" w:cs="Times New Roman"/>
          <w:lang w:val="ru-RU"/>
        </w:rPr>
        <w:t xml:space="preserve"> </w:t>
      </w:r>
      <w:r w:rsidRPr="00124FFF">
        <w:rPr>
          <w:rFonts w:eastAsia="SchoolBookSanPin" w:cs="Times New Roman"/>
          <w:lang w:val="ru-RU"/>
        </w:rPr>
        <w:t>результаты</w:t>
      </w:r>
      <w:r w:rsidR="008D58D6" w:rsidRPr="00124FFF">
        <w:rPr>
          <w:rFonts w:eastAsia="SchoolBookSanPin" w:cs="Times New Roman"/>
          <w:lang w:val="ru-RU"/>
        </w:rPr>
        <w:t xml:space="preserve"> </w:t>
      </w:r>
      <w:r w:rsidRPr="00124FFF">
        <w:rPr>
          <w:rFonts w:eastAsia="SchoolBookSanPin" w:cs="Times New Roman"/>
          <w:lang w:val="ru-RU"/>
        </w:rPr>
        <w:t>освоения</w:t>
      </w:r>
      <w:r w:rsidR="008D58D6" w:rsidRPr="00124FFF">
        <w:rPr>
          <w:rFonts w:eastAsia="SchoolBookSanPin" w:cs="Times New Roman"/>
          <w:lang w:val="ru-RU"/>
        </w:rPr>
        <w:t xml:space="preserve"> </w:t>
      </w:r>
      <w:r w:rsidR="0043102E" w:rsidRPr="00124FFF">
        <w:rPr>
          <w:rFonts w:eastAsia="SchoolBookSanPin" w:cs="Times New Roman"/>
          <w:lang w:val="ru-RU"/>
        </w:rPr>
        <w:t>ООП ООО</w:t>
      </w:r>
      <w:r w:rsidR="008D58D6" w:rsidRPr="00124FFF">
        <w:rPr>
          <w:rFonts w:eastAsia="SchoolBookSanPin" w:cs="Times New Roman"/>
          <w:lang w:val="ru-RU"/>
        </w:rPr>
        <w:t xml:space="preserve"> </w:t>
      </w:r>
      <w:r w:rsidRPr="00124FFF">
        <w:rPr>
          <w:rFonts w:eastAsia="SchoolBookSanPin" w:cs="Times New Roman"/>
          <w:lang w:val="ru-RU"/>
        </w:rPr>
        <w:t>достигаются</w:t>
      </w:r>
      <w:r w:rsidR="008D58D6" w:rsidRPr="00124FFF">
        <w:rPr>
          <w:rFonts w:eastAsia="SchoolBookSanPin" w:cs="Times New Roman"/>
          <w:lang w:val="ru-RU"/>
        </w:rPr>
        <w:t xml:space="preserve"> </w:t>
      </w:r>
      <w:r w:rsidRPr="00124FFF">
        <w:rPr>
          <w:rFonts w:eastAsia="SchoolBookSanPin" w:cs="Times New Roman"/>
          <w:lang w:val="ru-RU"/>
        </w:rPr>
        <w:t>в</w:t>
      </w:r>
      <w:r w:rsidR="008D58D6" w:rsidRPr="00124FFF">
        <w:rPr>
          <w:rFonts w:eastAsia="SchoolBookSanPin" w:cs="Times New Roman"/>
          <w:lang w:val="ru-RU"/>
        </w:rPr>
        <w:t xml:space="preserve"> </w:t>
      </w:r>
      <w:r w:rsidRPr="00124FFF">
        <w:rPr>
          <w:rFonts w:eastAsia="SchoolBookSanPin" w:cs="Times New Roman"/>
          <w:lang w:val="ru-RU"/>
        </w:rPr>
        <w:t>единстве</w:t>
      </w:r>
      <w:r w:rsidR="008D58D6" w:rsidRPr="00124FFF">
        <w:rPr>
          <w:rFonts w:eastAsia="SchoolBookSanPin" w:cs="Times New Roman"/>
          <w:lang w:val="ru-RU"/>
        </w:rPr>
        <w:t xml:space="preserve"> </w:t>
      </w:r>
      <w:r w:rsidRPr="00124FFF">
        <w:rPr>
          <w:rFonts w:eastAsia="SchoolBookSanPin" w:cs="Times New Roman"/>
          <w:lang w:val="ru-RU"/>
        </w:rPr>
        <w:t>учебной</w:t>
      </w:r>
      <w:r w:rsidR="008D58D6" w:rsidRPr="00124FFF">
        <w:rPr>
          <w:rFonts w:eastAsia="SchoolBookSanPin" w:cs="Times New Roman"/>
          <w:lang w:val="ru-RU"/>
        </w:rPr>
        <w:t xml:space="preserve"> </w:t>
      </w:r>
      <w:r w:rsidR="0043102E" w:rsidRPr="00124FFF">
        <w:rPr>
          <w:rFonts w:eastAsia="SchoolBookSanPin" w:cs="Times New Roman"/>
          <w:lang w:val="ru-RU"/>
        </w:rPr>
        <w:br/>
      </w:r>
      <w:r w:rsidRPr="00124FFF">
        <w:rPr>
          <w:rFonts w:eastAsia="SchoolBookSanPin" w:cs="Times New Roman"/>
          <w:lang w:val="ru-RU"/>
        </w:rPr>
        <w:t>и</w:t>
      </w:r>
      <w:r w:rsidR="008D58D6" w:rsidRPr="00124FFF">
        <w:rPr>
          <w:rFonts w:eastAsia="SchoolBookSanPin" w:cs="Times New Roman"/>
          <w:lang w:val="ru-RU"/>
        </w:rPr>
        <w:t xml:space="preserve"> </w:t>
      </w:r>
      <w:r w:rsidRPr="00124FFF">
        <w:rPr>
          <w:rFonts w:eastAsia="SchoolBookSanPin" w:cs="Times New Roman"/>
          <w:lang w:val="ru-RU"/>
        </w:rPr>
        <w:t>воспитательной</w:t>
      </w:r>
      <w:r w:rsidR="008D58D6" w:rsidRPr="00124FFF">
        <w:rPr>
          <w:rFonts w:eastAsia="SchoolBookSanPin" w:cs="Times New Roman"/>
          <w:lang w:val="ru-RU"/>
        </w:rPr>
        <w:t xml:space="preserve"> </w:t>
      </w:r>
      <w:r w:rsidRPr="00124FFF">
        <w:rPr>
          <w:rFonts w:eastAsia="SchoolBookSanPin" w:cs="Times New Roman"/>
          <w:lang w:val="ru-RU"/>
        </w:rPr>
        <w:t>деятельности</w:t>
      </w:r>
      <w:r w:rsidR="008D58D6" w:rsidRPr="00124FFF">
        <w:rPr>
          <w:rFonts w:eastAsia="SchoolBookSanPin" w:cs="Times New Roman"/>
          <w:lang w:val="ru-RU"/>
        </w:rPr>
        <w:t xml:space="preserve"> </w:t>
      </w:r>
      <w:r w:rsidRPr="00124FFF">
        <w:rPr>
          <w:rFonts w:eastAsia="SchoolBookSanPin" w:cs="Times New Roman"/>
          <w:lang w:val="ru-RU"/>
        </w:rPr>
        <w:t>образовательной</w:t>
      </w:r>
      <w:r w:rsidR="008D58D6" w:rsidRPr="00124FFF">
        <w:rPr>
          <w:rFonts w:eastAsia="SchoolBookSanPin" w:cs="Times New Roman"/>
          <w:lang w:val="ru-RU"/>
        </w:rPr>
        <w:t xml:space="preserve"> </w:t>
      </w:r>
      <w:r w:rsidR="0067048E" w:rsidRPr="00124FFF">
        <w:rPr>
          <w:rFonts w:eastAsia="SchoolBookSanPin" w:cs="Times New Roman"/>
          <w:lang w:val="ru-RU"/>
        </w:rPr>
        <w:t>о</w:t>
      </w:r>
      <w:r w:rsidRPr="00124FFF">
        <w:rPr>
          <w:rFonts w:eastAsia="SchoolBookSanPin" w:cs="Times New Roman"/>
          <w:lang w:val="ru-RU"/>
        </w:rPr>
        <w:t>рганизации</w:t>
      </w:r>
      <w:r w:rsidR="008D58D6" w:rsidRPr="00124FFF">
        <w:rPr>
          <w:rFonts w:eastAsia="SchoolBookSanPin" w:cs="Times New Roman"/>
          <w:lang w:val="ru-RU"/>
        </w:rPr>
        <w:t xml:space="preserve"> </w:t>
      </w:r>
      <w:r w:rsidRPr="00124FFF">
        <w:rPr>
          <w:rFonts w:eastAsia="SchoolBookSanPin" w:cs="Times New Roman"/>
          <w:lang w:val="ru-RU"/>
        </w:rPr>
        <w:t>в</w:t>
      </w:r>
      <w:r w:rsidR="008D58D6" w:rsidRPr="00124FFF">
        <w:rPr>
          <w:rFonts w:eastAsia="SchoolBookSanPin" w:cs="Times New Roman"/>
          <w:lang w:val="ru-RU"/>
        </w:rPr>
        <w:t xml:space="preserve"> </w:t>
      </w:r>
      <w:r w:rsidRPr="00124FFF">
        <w:rPr>
          <w:rFonts w:eastAsia="SchoolBookSanPin" w:cs="Times New Roman"/>
          <w:lang w:val="ru-RU"/>
        </w:rPr>
        <w:t>соответствии</w:t>
      </w:r>
      <w:r w:rsidR="008D58D6" w:rsidRPr="00124FFF">
        <w:rPr>
          <w:rFonts w:eastAsia="SchoolBookSanPin" w:cs="Times New Roman"/>
          <w:lang w:val="ru-RU"/>
        </w:rPr>
        <w:t xml:space="preserve"> </w:t>
      </w:r>
      <w:r w:rsidRPr="00124FFF">
        <w:rPr>
          <w:rFonts w:eastAsia="SchoolBookSanPin" w:cs="Times New Roman"/>
          <w:lang w:val="ru-RU"/>
        </w:rPr>
        <w:t>с</w:t>
      </w:r>
      <w:r w:rsidR="008D58D6" w:rsidRPr="00124FFF">
        <w:rPr>
          <w:rFonts w:eastAsia="SchoolBookSanPin" w:cs="Times New Roman"/>
          <w:lang w:val="ru-RU"/>
        </w:rPr>
        <w:t xml:space="preserve"> </w:t>
      </w:r>
      <w:r w:rsidRPr="00124FFF">
        <w:rPr>
          <w:rFonts w:eastAsia="SchoolBookSanPin" w:cs="Times New Roman"/>
          <w:lang w:val="ru-RU"/>
        </w:rPr>
        <w:t>традиционными</w:t>
      </w:r>
      <w:r w:rsidR="008D58D6" w:rsidRPr="00124FFF">
        <w:rPr>
          <w:rFonts w:eastAsia="SchoolBookSanPin" w:cs="Times New Roman"/>
          <w:lang w:val="ru-RU"/>
        </w:rPr>
        <w:t xml:space="preserve"> </w:t>
      </w:r>
      <w:r w:rsidRPr="00124FFF">
        <w:rPr>
          <w:rFonts w:eastAsia="SchoolBookSanPin" w:cs="Times New Roman"/>
          <w:lang w:val="ru-RU"/>
        </w:rPr>
        <w:t>российскими</w:t>
      </w:r>
      <w:r w:rsidR="008D58D6" w:rsidRPr="00124FFF">
        <w:rPr>
          <w:rFonts w:eastAsia="SchoolBookSanPin" w:cs="Times New Roman"/>
          <w:lang w:val="ru-RU"/>
        </w:rPr>
        <w:t xml:space="preserve"> </w:t>
      </w:r>
      <w:r w:rsidRPr="00124FFF">
        <w:rPr>
          <w:rFonts w:eastAsia="SchoolBookSanPin" w:cs="Times New Roman"/>
          <w:lang w:val="ru-RU"/>
        </w:rPr>
        <w:t>социокультурными</w:t>
      </w:r>
      <w:r w:rsidR="008D58D6" w:rsidRPr="00124FFF">
        <w:rPr>
          <w:rFonts w:eastAsia="SchoolBookSanPin" w:cs="Times New Roman"/>
          <w:lang w:val="ru-RU"/>
        </w:rPr>
        <w:t xml:space="preserve"> </w:t>
      </w:r>
      <w:r w:rsidRPr="00124FFF">
        <w:rPr>
          <w:rFonts w:eastAsia="SchoolBookSanPin" w:cs="Times New Roman"/>
          <w:lang w:val="ru-RU"/>
        </w:rPr>
        <w:t>и</w:t>
      </w:r>
      <w:r w:rsidR="008D58D6" w:rsidRPr="00124FFF">
        <w:rPr>
          <w:rFonts w:eastAsia="SchoolBookSanPin" w:cs="Times New Roman"/>
          <w:lang w:val="ru-RU"/>
        </w:rPr>
        <w:t xml:space="preserve"> </w:t>
      </w:r>
      <w:r w:rsidRPr="00124FFF">
        <w:rPr>
          <w:rFonts w:eastAsia="SchoolBookSanPin" w:cs="Times New Roman"/>
          <w:lang w:val="ru-RU"/>
        </w:rPr>
        <w:t>духовно-нравственными</w:t>
      </w:r>
      <w:r w:rsidR="008D58D6" w:rsidRPr="00124FFF">
        <w:rPr>
          <w:rFonts w:eastAsia="SchoolBookSanPin" w:cs="Times New Roman"/>
          <w:lang w:val="ru-RU"/>
        </w:rPr>
        <w:t xml:space="preserve"> </w:t>
      </w:r>
      <w:r w:rsidRPr="00124FFF">
        <w:rPr>
          <w:rFonts w:eastAsia="SchoolBookSanPin" w:cs="Times New Roman"/>
          <w:lang w:val="ru-RU"/>
        </w:rPr>
        <w:t>ценностями,</w:t>
      </w:r>
      <w:r w:rsidR="008D58D6" w:rsidRPr="00124FFF">
        <w:rPr>
          <w:rFonts w:eastAsia="SchoolBookSanPin" w:cs="Times New Roman"/>
          <w:lang w:val="ru-RU"/>
        </w:rPr>
        <w:t xml:space="preserve"> </w:t>
      </w:r>
      <w:r w:rsidRPr="00124FFF">
        <w:rPr>
          <w:rFonts w:eastAsia="SchoolBookSanPin" w:cs="Times New Roman"/>
          <w:lang w:val="ru-RU"/>
        </w:rPr>
        <w:t>принятыми</w:t>
      </w:r>
      <w:r w:rsidR="008D58D6" w:rsidRPr="00124FFF">
        <w:rPr>
          <w:rFonts w:eastAsia="SchoolBookSanPin" w:cs="Times New Roman"/>
          <w:lang w:val="ru-RU"/>
        </w:rPr>
        <w:t xml:space="preserve"> </w:t>
      </w:r>
      <w:r w:rsidRPr="00124FFF">
        <w:rPr>
          <w:rFonts w:eastAsia="SchoolBookSanPin" w:cs="Times New Roman"/>
          <w:lang w:val="ru-RU"/>
        </w:rPr>
        <w:t>в</w:t>
      </w:r>
      <w:r w:rsidR="008D58D6" w:rsidRPr="00124FFF">
        <w:rPr>
          <w:rFonts w:eastAsia="SchoolBookSanPin" w:cs="Times New Roman"/>
          <w:lang w:val="ru-RU"/>
        </w:rPr>
        <w:t xml:space="preserve"> </w:t>
      </w:r>
      <w:r w:rsidRPr="00124FFF">
        <w:rPr>
          <w:rFonts w:eastAsia="SchoolBookSanPin" w:cs="Times New Roman"/>
          <w:lang w:val="ru-RU"/>
        </w:rPr>
        <w:t>обществе</w:t>
      </w:r>
      <w:r w:rsidR="008D58D6" w:rsidRPr="00124FFF">
        <w:rPr>
          <w:rFonts w:eastAsia="SchoolBookSanPin" w:cs="Times New Roman"/>
          <w:lang w:val="ru-RU"/>
        </w:rPr>
        <w:t xml:space="preserve"> </w:t>
      </w:r>
      <w:r w:rsidRPr="00124FFF">
        <w:rPr>
          <w:rFonts w:eastAsia="SchoolBookSanPin" w:cs="Times New Roman"/>
          <w:lang w:val="ru-RU"/>
        </w:rPr>
        <w:t>правилами</w:t>
      </w:r>
      <w:r w:rsidR="008D58D6" w:rsidRPr="00124FFF">
        <w:rPr>
          <w:rFonts w:eastAsia="SchoolBookSanPin" w:cs="Times New Roman"/>
          <w:lang w:val="ru-RU"/>
        </w:rPr>
        <w:t xml:space="preserve"> </w:t>
      </w:r>
      <w:r w:rsidRPr="00124FFF">
        <w:rPr>
          <w:rFonts w:eastAsia="SchoolBookSanPin" w:cs="Times New Roman"/>
          <w:lang w:val="ru-RU"/>
        </w:rPr>
        <w:t>и</w:t>
      </w:r>
      <w:r w:rsidR="008D58D6" w:rsidRPr="00124FFF">
        <w:rPr>
          <w:rFonts w:eastAsia="SchoolBookSanPin" w:cs="Times New Roman"/>
          <w:lang w:val="ru-RU"/>
        </w:rPr>
        <w:t xml:space="preserve"> </w:t>
      </w:r>
      <w:r w:rsidRPr="00124FFF">
        <w:rPr>
          <w:rFonts w:eastAsia="SchoolBookSanPin" w:cs="Times New Roman"/>
          <w:lang w:val="ru-RU"/>
        </w:rPr>
        <w:t>нормами</w:t>
      </w:r>
      <w:r w:rsidR="008D58D6" w:rsidRPr="00124FFF">
        <w:rPr>
          <w:rFonts w:eastAsia="SchoolBookSanPin" w:cs="Times New Roman"/>
          <w:lang w:val="ru-RU"/>
        </w:rPr>
        <w:t xml:space="preserve"> </w:t>
      </w:r>
      <w:r w:rsidRPr="00124FFF">
        <w:rPr>
          <w:rFonts w:eastAsia="SchoolBookSanPin" w:cs="Times New Roman"/>
          <w:lang w:val="ru-RU"/>
        </w:rPr>
        <w:lastRenderedPageBreak/>
        <w:t>поведения</w:t>
      </w:r>
      <w:r w:rsidR="008D58D6" w:rsidRPr="00124FFF">
        <w:rPr>
          <w:rFonts w:eastAsia="SchoolBookSanPin" w:cs="Times New Roman"/>
          <w:lang w:val="ru-RU"/>
        </w:rPr>
        <w:t xml:space="preserve"> </w:t>
      </w:r>
      <w:r w:rsidRPr="00124FFF">
        <w:rPr>
          <w:rFonts w:eastAsia="SchoolBookSanPin" w:cs="Times New Roman"/>
          <w:lang w:val="ru-RU"/>
        </w:rPr>
        <w:t>способствуют</w:t>
      </w:r>
      <w:r w:rsidR="008D58D6" w:rsidRPr="00124FFF">
        <w:rPr>
          <w:rFonts w:eastAsia="SchoolBookSanPin" w:cs="Times New Roman"/>
          <w:lang w:val="ru-RU"/>
        </w:rPr>
        <w:t xml:space="preserve"> </w:t>
      </w:r>
      <w:r w:rsidRPr="00124FFF">
        <w:rPr>
          <w:rFonts w:eastAsia="SchoolBookSanPin" w:cs="Times New Roman"/>
          <w:lang w:val="ru-RU"/>
        </w:rPr>
        <w:t>процессам</w:t>
      </w:r>
      <w:r w:rsidR="008D58D6" w:rsidRPr="00124FFF">
        <w:rPr>
          <w:rFonts w:eastAsia="SchoolBookSanPin" w:cs="Times New Roman"/>
          <w:lang w:val="ru-RU"/>
        </w:rPr>
        <w:t xml:space="preserve"> </w:t>
      </w:r>
      <w:r w:rsidRPr="00124FFF">
        <w:rPr>
          <w:rFonts w:eastAsia="SchoolBookSanPin" w:cs="Times New Roman"/>
          <w:lang w:val="ru-RU"/>
        </w:rPr>
        <w:t>самопознания,</w:t>
      </w:r>
      <w:r w:rsidR="008D58D6" w:rsidRPr="00124FFF">
        <w:rPr>
          <w:rFonts w:eastAsia="SchoolBookSanPin" w:cs="Times New Roman"/>
          <w:lang w:val="ru-RU"/>
        </w:rPr>
        <w:t xml:space="preserve"> </w:t>
      </w:r>
      <w:r w:rsidRPr="00124FFF">
        <w:rPr>
          <w:rFonts w:eastAsia="SchoolBookSanPin" w:cs="Times New Roman"/>
          <w:lang w:val="ru-RU"/>
        </w:rPr>
        <w:t>самовоспитания</w:t>
      </w:r>
      <w:r w:rsidR="008D58D6" w:rsidRPr="00124FFF">
        <w:rPr>
          <w:rFonts w:eastAsia="SchoolBookSanPin" w:cs="Times New Roman"/>
          <w:lang w:val="ru-RU"/>
        </w:rPr>
        <w:t xml:space="preserve"> </w:t>
      </w:r>
      <w:r w:rsidRPr="00124FFF">
        <w:rPr>
          <w:rFonts w:eastAsia="SchoolBookSanPin" w:cs="Times New Roman"/>
          <w:lang w:val="ru-RU"/>
        </w:rPr>
        <w:t>и</w:t>
      </w:r>
      <w:r w:rsidR="008D58D6" w:rsidRPr="00124FFF">
        <w:rPr>
          <w:rFonts w:eastAsia="SchoolBookSanPin" w:cs="Times New Roman"/>
          <w:lang w:val="ru-RU"/>
        </w:rPr>
        <w:t xml:space="preserve"> </w:t>
      </w:r>
      <w:r w:rsidRPr="00124FFF">
        <w:rPr>
          <w:rFonts w:eastAsia="SchoolBookSanPin" w:cs="Times New Roman"/>
          <w:lang w:val="ru-RU"/>
        </w:rPr>
        <w:t>саморазвития,</w:t>
      </w:r>
      <w:r w:rsidR="008D58D6" w:rsidRPr="00124FFF">
        <w:rPr>
          <w:rFonts w:eastAsia="SchoolBookSanPin" w:cs="Times New Roman"/>
          <w:lang w:val="ru-RU"/>
        </w:rPr>
        <w:t xml:space="preserve"> </w:t>
      </w:r>
      <w:r w:rsidRPr="00124FFF">
        <w:rPr>
          <w:rFonts w:eastAsia="SchoolBookSanPin" w:cs="Times New Roman"/>
          <w:lang w:val="ru-RU"/>
        </w:rPr>
        <w:t>формирования</w:t>
      </w:r>
      <w:r w:rsidR="008D58D6" w:rsidRPr="00124FFF">
        <w:rPr>
          <w:rFonts w:eastAsia="SchoolBookSanPin" w:cs="Times New Roman"/>
          <w:lang w:val="ru-RU"/>
        </w:rPr>
        <w:t xml:space="preserve"> </w:t>
      </w:r>
      <w:r w:rsidRPr="00124FFF">
        <w:rPr>
          <w:rFonts w:eastAsia="SchoolBookSanPin" w:cs="Times New Roman"/>
          <w:lang w:val="ru-RU"/>
        </w:rPr>
        <w:t>внутренней</w:t>
      </w:r>
      <w:r w:rsidR="008D58D6" w:rsidRPr="00124FFF">
        <w:rPr>
          <w:rFonts w:eastAsia="SchoolBookSanPin" w:cs="Times New Roman"/>
          <w:lang w:val="ru-RU"/>
        </w:rPr>
        <w:t xml:space="preserve"> </w:t>
      </w:r>
      <w:r w:rsidRPr="00124FFF">
        <w:rPr>
          <w:rFonts w:eastAsia="SchoolBookSanPin" w:cs="Times New Roman"/>
          <w:lang w:val="ru-RU"/>
        </w:rPr>
        <w:t>позиции</w:t>
      </w:r>
      <w:r w:rsidR="008D58D6" w:rsidRPr="00124FFF">
        <w:rPr>
          <w:rFonts w:eastAsia="SchoolBookSanPin" w:cs="Times New Roman"/>
          <w:lang w:val="ru-RU"/>
        </w:rPr>
        <w:t xml:space="preserve"> </w:t>
      </w:r>
      <w:r w:rsidRPr="00124FFF">
        <w:rPr>
          <w:rFonts w:eastAsia="SchoolBookSanPin" w:cs="Times New Roman"/>
          <w:lang w:val="ru-RU"/>
        </w:rPr>
        <w:t>личности.</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lang w:val="ru-RU"/>
        </w:rPr>
        <w:t>Личностные</w:t>
      </w:r>
      <w:r w:rsidR="008D58D6" w:rsidRPr="00124FFF">
        <w:rPr>
          <w:rFonts w:eastAsia="SchoolBookSanPin" w:cs="Times New Roman"/>
          <w:lang w:val="ru-RU"/>
        </w:rPr>
        <w:t xml:space="preserve"> </w:t>
      </w:r>
      <w:r w:rsidRPr="00124FFF">
        <w:rPr>
          <w:rFonts w:eastAsia="SchoolBookSanPin" w:cs="Times New Roman"/>
          <w:lang w:val="ru-RU"/>
        </w:rPr>
        <w:t>результаты</w:t>
      </w:r>
      <w:r w:rsidR="008D58D6" w:rsidRPr="00124FFF">
        <w:rPr>
          <w:rFonts w:eastAsia="SchoolBookSanPin" w:cs="Times New Roman"/>
          <w:lang w:val="ru-RU"/>
        </w:rPr>
        <w:t xml:space="preserve"> </w:t>
      </w:r>
      <w:r w:rsidRPr="00124FFF">
        <w:rPr>
          <w:rFonts w:eastAsia="SchoolBookSanPin" w:cs="Times New Roman"/>
          <w:lang w:val="ru-RU"/>
        </w:rPr>
        <w:t>освоения</w:t>
      </w:r>
      <w:r w:rsidR="008D58D6" w:rsidRPr="00124FFF">
        <w:rPr>
          <w:rFonts w:eastAsia="SchoolBookSanPin" w:cs="Times New Roman"/>
          <w:lang w:val="ru-RU"/>
        </w:rPr>
        <w:t xml:space="preserve"> </w:t>
      </w:r>
      <w:r w:rsidR="0043102E" w:rsidRPr="00124FFF">
        <w:rPr>
          <w:rFonts w:eastAsia="SchoolBookSanPin" w:cs="Times New Roman"/>
          <w:lang w:val="ru-RU"/>
        </w:rPr>
        <w:t>ООП ООО</w:t>
      </w:r>
      <w:r w:rsidR="008D58D6" w:rsidRPr="00124FFF">
        <w:rPr>
          <w:rFonts w:eastAsia="SchoolBookSanPin" w:cs="Times New Roman"/>
          <w:lang w:val="ru-RU"/>
        </w:rPr>
        <w:t xml:space="preserve"> </w:t>
      </w:r>
      <w:r w:rsidRPr="00124FFF">
        <w:rPr>
          <w:rFonts w:eastAsia="SchoolBookSanPin" w:cs="Times New Roman"/>
          <w:lang w:val="ru-RU"/>
        </w:rPr>
        <w:t>должны</w:t>
      </w:r>
      <w:r w:rsidR="008D58D6" w:rsidRPr="00124FFF">
        <w:rPr>
          <w:rFonts w:eastAsia="SchoolBookSanPin" w:cs="Times New Roman"/>
          <w:lang w:val="ru-RU"/>
        </w:rPr>
        <w:t xml:space="preserve"> </w:t>
      </w:r>
      <w:r w:rsidRPr="00124FFF">
        <w:rPr>
          <w:rFonts w:eastAsia="SchoolBookSanPin" w:cs="Times New Roman"/>
          <w:lang w:val="ru-RU"/>
        </w:rPr>
        <w:t>отражать</w:t>
      </w:r>
      <w:r w:rsidR="008D58D6" w:rsidRPr="00124FFF">
        <w:rPr>
          <w:rFonts w:eastAsia="SchoolBookSanPin" w:cs="Times New Roman"/>
          <w:lang w:val="ru-RU"/>
        </w:rPr>
        <w:t xml:space="preserve"> </w:t>
      </w:r>
      <w:r w:rsidRPr="00124FFF">
        <w:rPr>
          <w:rFonts w:eastAsia="SchoolBookSanPin" w:cs="Times New Roman"/>
          <w:lang w:val="ru-RU"/>
        </w:rPr>
        <w:t>готовность</w:t>
      </w:r>
      <w:r w:rsidR="008D58D6" w:rsidRPr="00124FFF">
        <w:rPr>
          <w:rFonts w:eastAsia="SchoolBookSanPin" w:cs="Times New Roman"/>
          <w:lang w:val="ru-RU"/>
        </w:rPr>
        <w:t xml:space="preserve"> </w:t>
      </w:r>
      <w:r w:rsidRPr="00124FFF">
        <w:rPr>
          <w:rFonts w:eastAsia="SchoolBookSanPin" w:cs="Times New Roman"/>
          <w:lang w:val="ru-RU"/>
        </w:rPr>
        <w:t>обучающихся</w:t>
      </w:r>
      <w:r w:rsidR="008D58D6" w:rsidRPr="00124FFF">
        <w:rPr>
          <w:rFonts w:eastAsia="SchoolBookSanPin" w:cs="Times New Roman"/>
          <w:lang w:val="ru-RU"/>
        </w:rPr>
        <w:t xml:space="preserve"> </w:t>
      </w:r>
      <w:r w:rsidRPr="00124FFF">
        <w:rPr>
          <w:rFonts w:eastAsia="SchoolBookSanPin" w:cs="Times New Roman"/>
          <w:lang w:val="ru-RU"/>
        </w:rPr>
        <w:t>руководствоваться</w:t>
      </w:r>
      <w:r w:rsidR="008D58D6" w:rsidRPr="00124FFF">
        <w:rPr>
          <w:rFonts w:eastAsia="SchoolBookSanPin" w:cs="Times New Roman"/>
          <w:lang w:val="ru-RU"/>
        </w:rPr>
        <w:t xml:space="preserve"> </w:t>
      </w:r>
      <w:r w:rsidRPr="00124FFF">
        <w:rPr>
          <w:rFonts w:eastAsia="SchoolBookSanPin" w:cs="Times New Roman"/>
          <w:lang w:val="ru-RU"/>
        </w:rPr>
        <w:t>системой</w:t>
      </w:r>
      <w:r w:rsidR="008D58D6" w:rsidRPr="00124FFF">
        <w:rPr>
          <w:rFonts w:eastAsia="SchoolBookSanPin" w:cs="Times New Roman"/>
          <w:lang w:val="ru-RU"/>
        </w:rPr>
        <w:t xml:space="preserve"> </w:t>
      </w:r>
      <w:r w:rsidRPr="00124FFF">
        <w:rPr>
          <w:rFonts w:eastAsia="SchoolBookSanPin" w:cs="Times New Roman"/>
          <w:lang w:val="ru-RU"/>
        </w:rPr>
        <w:t>позитивных</w:t>
      </w:r>
      <w:r w:rsidR="008D58D6" w:rsidRPr="00124FFF">
        <w:rPr>
          <w:rFonts w:eastAsia="SchoolBookSanPin" w:cs="Times New Roman"/>
          <w:lang w:val="ru-RU"/>
        </w:rPr>
        <w:t xml:space="preserve"> </w:t>
      </w:r>
      <w:r w:rsidRPr="00124FFF">
        <w:rPr>
          <w:rFonts w:eastAsia="SchoolBookSanPin" w:cs="Times New Roman"/>
          <w:lang w:val="ru-RU"/>
        </w:rPr>
        <w:t>ценностных</w:t>
      </w:r>
      <w:r w:rsidR="008D58D6" w:rsidRPr="00124FFF">
        <w:rPr>
          <w:rFonts w:eastAsia="SchoolBookSanPin" w:cs="Times New Roman"/>
          <w:lang w:val="ru-RU"/>
        </w:rPr>
        <w:t xml:space="preserve"> </w:t>
      </w:r>
      <w:r w:rsidRPr="00124FFF">
        <w:rPr>
          <w:rFonts w:eastAsia="SchoolBookSanPin" w:cs="Times New Roman"/>
          <w:lang w:val="ru-RU"/>
        </w:rPr>
        <w:t>ориентаций</w:t>
      </w:r>
      <w:r w:rsidR="008D58D6" w:rsidRPr="00124FFF">
        <w:rPr>
          <w:rFonts w:eastAsia="SchoolBookSanPin" w:cs="Times New Roman"/>
          <w:lang w:val="ru-RU"/>
        </w:rPr>
        <w:t xml:space="preserve"> </w:t>
      </w:r>
      <w:r w:rsidRPr="00124FFF">
        <w:rPr>
          <w:rFonts w:eastAsia="SchoolBookSanPin" w:cs="Times New Roman"/>
          <w:lang w:val="ru-RU"/>
        </w:rPr>
        <w:t>и</w:t>
      </w:r>
      <w:r w:rsidR="008D58D6" w:rsidRPr="00124FFF">
        <w:rPr>
          <w:rFonts w:eastAsia="SchoolBookSanPin" w:cs="Times New Roman"/>
          <w:lang w:val="ru-RU"/>
        </w:rPr>
        <w:t xml:space="preserve"> </w:t>
      </w:r>
      <w:r w:rsidRPr="00124FFF">
        <w:rPr>
          <w:rFonts w:eastAsia="SchoolBookSanPin" w:cs="Times New Roman"/>
          <w:lang w:val="ru-RU"/>
        </w:rPr>
        <w:t>расширение</w:t>
      </w:r>
      <w:r w:rsidR="008D58D6" w:rsidRPr="00124FFF">
        <w:rPr>
          <w:rFonts w:eastAsia="SchoolBookSanPin" w:cs="Times New Roman"/>
          <w:lang w:val="ru-RU"/>
        </w:rPr>
        <w:t xml:space="preserve"> </w:t>
      </w:r>
      <w:r w:rsidRPr="00124FFF">
        <w:rPr>
          <w:rFonts w:eastAsia="SchoolBookSanPin" w:cs="Times New Roman"/>
          <w:lang w:val="ru-RU"/>
        </w:rPr>
        <w:t>опыта</w:t>
      </w:r>
      <w:r w:rsidR="008D58D6" w:rsidRPr="00124FFF">
        <w:rPr>
          <w:rFonts w:eastAsia="SchoolBookSanPin" w:cs="Times New Roman"/>
          <w:lang w:val="ru-RU"/>
        </w:rPr>
        <w:t xml:space="preserve"> </w:t>
      </w:r>
      <w:r w:rsidRPr="00124FFF">
        <w:rPr>
          <w:rFonts w:eastAsia="SchoolBookSanPin" w:cs="Times New Roman"/>
          <w:lang w:val="ru-RU"/>
        </w:rPr>
        <w:t>деятельности</w:t>
      </w:r>
      <w:r w:rsidR="008D58D6" w:rsidRPr="00124FFF">
        <w:rPr>
          <w:rFonts w:eastAsia="SchoolBookSanPin" w:cs="Times New Roman"/>
          <w:lang w:val="ru-RU"/>
        </w:rPr>
        <w:t xml:space="preserve"> </w:t>
      </w:r>
      <w:r w:rsidRPr="00124FFF">
        <w:rPr>
          <w:rFonts w:eastAsia="SchoolBookSanPin" w:cs="Times New Roman"/>
          <w:lang w:val="ru-RU"/>
        </w:rPr>
        <w:t>на</w:t>
      </w:r>
      <w:r w:rsidR="008D58D6" w:rsidRPr="00124FFF">
        <w:rPr>
          <w:rFonts w:eastAsia="SchoolBookSanPin" w:cs="Times New Roman"/>
          <w:lang w:val="ru-RU"/>
        </w:rPr>
        <w:t xml:space="preserve"> </w:t>
      </w:r>
      <w:r w:rsidRPr="00124FFF">
        <w:rPr>
          <w:rFonts w:eastAsia="SchoolBookSanPin" w:cs="Times New Roman"/>
          <w:lang w:val="ru-RU"/>
        </w:rPr>
        <w:t>ее</w:t>
      </w:r>
      <w:r w:rsidR="008D58D6" w:rsidRPr="00124FFF">
        <w:rPr>
          <w:rFonts w:eastAsia="SchoolBookSanPin" w:cs="Times New Roman"/>
          <w:lang w:val="ru-RU"/>
        </w:rPr>
        <w:t xml:space="preserve"> </w:t>
      </w:r>
      <w:r w:rsidRPr="00124FFF">
        <w:rPr>
          <w:rFonts w:eastAsia="SchoolBookSanPin" w:cs="Times New Roman"/>
          <w:lang w:val="ru-RU"/>
        </w:rPr>
        <w:t>основе</w:t>
      </w:r>
      <w:r w:rsidR="008D58D6" w:rsidRPr="00124FFF">
        <w:rPr>
          <w:rFonts w:eastAsia="SchoolBookSanPin" w:cs="Times New Roman"/>
          <w:lang w:val="ru-RU"/>
        </w:rPr>
        <w:t xml:space="preserve"> </w:t>
      </w:r>
      <w:r w:rsidRPr="00124FFF">
        <w:rPr>
          <w:rFonts w:eastAsia="SchoolBookSanPin" w:cs="Times New Roman"/>
          <w:lang w:val="ru-RU"/>
        </w:rPr>
        <w:t>и</w:t>
      </w:r>
      <w:r w:rsidR="008D58D6" w:rsidRPr="00124FFF">
        <w:rPr>
          <w:rFonts w:eastAsia="SchoolBookSanPin" w:cs="Times New Roman"/>
          <w:lang w:val="ru-RU"/>
        </w:rPr>
        <w:t xml:space="preserve"> </w:t>
      </w:r>
      <w:r w:rsidRPr="00124FFF">
        <w:rPr>
          <w:rFonts w:eastAsia="SchoolBookSanPin" w:cs="Times New Roman"/>
          <w:lang w:val="ru-RU"/>
        </w:rPr>
        <w:t>в</w:t>
      </w:r>
      <w:r w:rsidR="008D58D6" w:rsidRPr="00124FFF">
        <w:rPr>
          <w:rFonts w:eastAsia="SchoolBookSanPin" w:cs="Times New Roman"/>
          <w:lang w:val="ru-RU"/>
        </w:rPr>
        <w:t xml:space="preserve"> </w:t>
      </w:r>
      <w:r w:rsidRPr="00124FFF">
        <w:rPr>
          <w:rFonts w:eastAsia="SchoolBookSanPin" w:cs="Times New Roman"/>
          <w:lang w:val="ru-RU"/>
        </w:rPr>
        <w:t>процессе</w:t>
      </w:r>
      <w:r w:rsidR="008D58D6" w:rsidRPr="00124FFF">
        <w:rPr>
          <w:rFonts w:eastAsia="SchoolBookSanPin" w:cs="Times New Roman"/>
          <w:lang w:val="ru-RU"/>
        </w:rPr>
        <w:t xml:space="preserve"> </w:t>
      </w:r>
      <w:r w:rsidRPr="00124FFF">
        <w:rPr>
          <w:rFonts w:eastAsia="SchoolBookSanPin" w:cs="Times New Roman"/>
          <w:lang w:val="ru-RU"/>
        </w:rPr>
        <w:t>реализации</w:t>
      </w:r>
      <w:r w:rsidR="008D58D6" w:rsidRPr="00124FFF">
        <w:rPr>
          <w:rFonts w:eastAsia="SchoolBookSanPin" w:cs="Times New Roman"/>
          <w:lang w:val="ru-RU"/>
        </w:rPr>
        <w:t xml:space="preserve"> </w:t>
      </w:r>
      <w:r w:rsidRPr="00124FFF">
        <w:rPr>
          <w:rFonts w:eastAsia="SchoolBookSanPin" w:cs="Times New Roman"/>
          <w:lang w:val="ru-RU"/>
        </w:rPr>
        <w:t>основных</w:t>
      </w:r>
      <w:r w:rsidR="008D58D6" w:rsidRPr="00124FFF">
        <w:rPr>
          <w:rFonts w:eastAsia="SchoolBookSanPin" w:cs="Times New Roman"/>
          <w:lang w:val="ru-RU"/>
        </w:rPr>
        <w:t xml:space="preserve"> </w:t>
      </w:r>
      <w:r w:rsidRPr="00124FFF">
        <w:rPr>
          <w:rFonts w:eastAsia="SchoolBookSanPin" w:cs="Times New Roman"/>
          <w:lang w:val="ru-RU"/>
        </w:rPr>
        <w:t>направлений</w:t>
      </w:r>
      <w:r w:rsidR="008D58D6" w:rsidRPr="00124FFF">
        <w:rPr>
          <w:rFonts w:eastAsia="SchoolBookSanPin" w:cs="Times New Roman"/>
          <w:lang w:val="ru-RU"/>
        </w:rPr>
        <w:t xml:space="preserve"> </w:t>
      </w:r>
      <w:r w:rsidRPr="00124FFF">
        <w:rPr>
          <w:rFonts w:eastAsia="SchoolBookSanPin" w:cs="Times New Roman"/>
          <w:lang w:val="ru-RU"/>
        </w:rPr>
        <w:t>воспитательной</w:t>
      </w:r>
      <w:r w:rsidR="008D58D6" w:rsidRPr="00124FFF">
        <w:rPr>
          <w:rFonts w:eastAsia="SchoolBookSanPin" w:cs="Times New Roman"/>
          <w:lang w:val="ru-RU"/>
        </w:rPr>
        <w:t xml:space="preserve"> </w:t>
      </w:r>
      <w:r w:rsidRPr="00124FFF">
        <w:rPr>
          <w:rFonts w:eastAsia="SchoolBookSanPin" w:cs="Times New Roman"/>
          <w:lang w:val="ru-RU"/>
        </w:rPr>
        <w:t>деятельности,</w:t>
      </w:r>
      <w:r w:rsidR="008D58D6" w:rsidRPr="00124FFF">
        <w:rPr>
          <w:rFonts w:eastAsia="SchoolBookSanPin" w:cs="Times New Roman"/>
          <w:lang w:val="ru-RU"/>
        </w:rPr>
        <w:t xml:space="preserve"> </w:t>
      </w:r>
      <w:r w:rsidRPr="00124FFF">
        <w:rPr>
          <w:rFonts w:eastAsia="SchoolBookSanPin" w:cs="Times New Roman"/>
          <w:lang w:val="ru-RU"/>
        </w:rPr>
        <w:t>в</w:t>
      </w:r>
      <w:r w:rsidR="008D58D6" w:rsidRPr="00124FFF">
        <w:rPr>
          <w:rFonts w:eastAsia="SchoolBookSanPin" w:cs="Times New Roman"/>
          <w:lang w:val="ru-RU"/>
        </w:rPr>
        <w:t xml:space="preserve"> </w:t>
      </w:r>
      <w:r w:rsidRPr="00124FFF">
        <w:rPr>
          <w:rFonts w:eastAsia="SchoolBookSanPin" w:cs="Times New Roman"/>
          <w:lang w:val="ru-RU"/>
        </w:rPr>
        <w:t>том</w:t>
      </w:r>
      <w:r w:rsidR="008D58D6" w:rsidRPr="00124FFF">
        <w:rPr>
          <w:rFonts w:eastAsia="SchoolBookSanPin" w:cs="Times New Roman"/>
          <w:lang w:val="ru-RU"/>
        </w:rPr>
        <w:t xml:space="preserve"> </w:t>
      </w:r>
      <w:r w:rsidRPr="00124FFF">
        <w:rPr>
          <w:rFonts w:eastAsia="SchoolBookSanPin" w:cs="Times New Roman"/>
          <w:lang w:val="ru-RU"/>
        </w:rPr>
        <w:t>числе</w:t>
      </w:r>
      <w:r w:rsidR="008D58D6" w:rsidRPr="00124FFF">
        <w:rPr>
          <w:rFonts w:eastAsia="SchoolBookSanPin" w:cs="Times New Roman"/>
          <w:lang w:val="ru-RU"/>
        </w:rPr>
        <w:t xml:space="preserve"> </w:t>
      </w:r>
      <w:r w:rsidRPr="00124FFF">
        <w:rPr>
          <w:rFonts w:eastAsia="SchoolBookSanPin" w:cs="Times New Roman"/>
          <w:lang w:val="ru-RU"/>
        </w:rPr>
        <w:t>в</w:t>
      </w:r>
      <w:r w:rsidR="008D58D6" w:rsidRPr="00124FFF">
        <w:rPr>
          <w:rFonts w:eastAsia="SchoolBookSanPin" w:cs="Times New Roman"/>
          <w:lang w:val="ru-RU"/>
        </w:rPr>
        <w:t xml:space="preserve"> </w:t>
      </w:r>
      <w:r w:rsidRPr="00124FFF">
        <w:rPr>
          <w:rFonts w:eastAsia="SchoolBookSanPin" w:cs="Times New Roman"/>
          <w:lang w:val="ru-RU"/>
        </w:rPr>
        <w:t>части:</w:t>
      </w:r>
      <w:r w:rsidR="008D58D6" w:rsidRPr="00124FFF">
        <w:rPr>
          <w:rFonts w:eastAsia="SchoolBookSanPin" w:cs="Times New Roman"/>
          <w:lang w:val="ru-RU"/>
        </w:rPr>
        <w:t xml:space="preserve"> </w:t>
      </w:r>
      <w:r w:rsidRPr="00124FFF">
        <w:rPr>
          <w:rFonts w:eastAsia="SchoolBookSanPin" w:cs="Times New Roman"/>
          <w:lang w:val="ru-RU"/>
        </w:rPr>
        <w:t>гражданского</w:t>
      </w:r>
      <w:r w:rsidR="008D58D6" w:rsidRPr="00124FFF">
        <w:rPr>
          <w:rFonts w:eastAsia="SchoolBookSanPin" w:cs="Times New Roman"/>
          <w:lang w:val="ru-RU"/>
        </w:rPr>
        <w:t xml:space="preserve"> </w:t>
      </w:r>
      <w:r w:rsidRPr="00124FFF">
        <w:rPr>
          <w:rFonts w:eastAsia="SchoolBookSanPin" w:cs="Times New Roman"/>
          <w:lang w:val="ru-RU"/>
        </w:rPr>
        <w:t>воспитания,</w:t>
      </w:r>
      <w:r w:rsidR="008D58D6" w:rsidRPr="00124FFF">
        <w:rPr>
          <w:rFonts w:eastAsia="SchoolBookSanPin" w:cs="Times New Roman"/>
          <w:lang w:val="ru-RU"/>
        </w:rPr>
        <w:t xml:space="preserve"> </w:t>
      </w:r>
      <w:r w:rsidRPr="00124FFF">
        <w:rPr>
          <w:rFonts w:eastAsia="SchoolBookSanPin" w:cs="Times New Roman"/>
          <w:lang w:val="ru-RU"/>
        </w:rPr>
        <w:t>патриотического</w:t>
      </w:r>
      <w:r w:rsidR="008D58D6" w:rsidRPr="00124FFF">
        <w:rPr>
          <w:rFonts w:eastAsia="SchoolBookSanPin" w:cs="Times New Roman"/>
          <w:lang w:val="ru-RU"/>
        </w:rPr>
        <w:t xml:space="preserve"> </w:t>
      </w:r>
      <w:r w:rsidRPr="00124FFF">
        <w:rPr>
          <w:rFonts w:eastAsia="SchoolBookSanPin" w:cs="Times New Roman"/>
          <w:lang w:val="ru-RU"/>
        </w:rPr>
        <w:t>воспитания,</w:t>
      </w:r>
      <w:r w:rsidR="008D58D6" w:rsidRPr="00124FFF">
        <w:rPr>
          <w:rFonts w:eastAsia="SchoolBookSanPin" w:cs="Times New Roman"/>
          <w:lang w:val="ru-RU"/>
        </w:rPr>
        <w:t xml:space="preserve"> </w:t>
      </w:r>
      <w:r w:rsidRPr="00124FFF">
        <w:rPr>
          <w:rFonts w:eastAsia="SchoolBookSanPin" w:cs="Times New Roman"/>
          <w:lang w:val="ru-RU"/>
        </w:rPr>
        <w:t>духовно-нравственного</w:t>
      </w:r>
      <w:r w:rsidR="008D58D6" w:rsidRPr="00124FFF">
        <w:rPr>
          <w:rFonts w:eastAsia="SchoolBookSanPin" w:cs="Times New Roman"/>
          <w:lang w:val="ru-RU"/>
        </w:rPr>
        <w:t xml:space="preserve"> </w:t>
      </w:r>
      <w:r w:rsidRPr="00124FFF">
        <w:rPr>
          <w:rFonts w:eastAsia="SchoolBookSanPin" w:cs="Times New Roman"/>
          <w:lang w:val="ru-RU"/>
        </w:rPr>
        <w:t>воспитания,</w:t>
      </w:r>
      <w:r w:rsidR="008D58D6" w:rsidRPr="00124FFF">
        <w:rPr>
          <w:rFonts w:eastAsia="SchoolBookSanPin" w:cs="Times New Roman"/>
          <w:lang w:val="ru-RU"/>
        </w:rPr>
        <w:t xml:space="preserve"> </w:t>
      </w:r>
      <w:r w:rsidRPr="00124FFF">
        <w:rPr>
          <w:rFonts w:eastAsia="SchoolBookSanPin" w:cs="Times New Roman"/>
          <w:lang w:val="ru-RU"/>
        </w:rPr>
        <w:t>эстетического</w:t>
      </w:r>
      <w:r w:rsidR="008D58D6" w:rsidRPr="00124FFF">
        <w:rPr>
          <w:rFonts w:eastAsia="SchoolBookSanPin" w:cs="Times New Roman"/>
          <w:lang w:val="ru-RU"/>
        </w:rPr>
        <w:t xml:space="preserve"> </w:t>
      </w:r>
      <w:r w:rsidRPr="00124FFF">
        <w:rPr>
          <w:rFonts w:eastAsia="SchoolBookSanPin" w:cs="Times New Roman"/>
          <w:lang w:val="ru-RU"/>
        </w:rPr>
        <w:t>воспитания,</w:t>
      </w:r>
      <w:r w:rsidR="008D58D6" w:rsidRPr="00124FFF">
        <w:rPr>
          <w:rFonts w:eastAsia="SchoolBookSanPin" w:cs="Times New Roman"/>
          <w:lang w:val="ru-RU"/>
        </w:rPr>
        <w:t xml:space="preserve"> </w:t>
      </w:r>
      <w:r w:rsidRPr="00124FFF">
        <w:rPr>
          <w:rFonts w:eastAsia="SchoolBookSanPin" w:cs="Times New Roman"/>
          <w:lang w:val="ru-RU"/>
        </w:rPr>
        <w:t>физического</w:t>
      </w:r>
      <w:r w:rsidR="008D58D6" w:rsidRPr="00124FFF">
        <w:rPr>
          <w:rFonts w:eastAsia="SchoolBookSanPin" w:cs="Times New Roman"/>
          <w:lang w:val="ru-RU"/>
        </w:rPr>
        <w:t xml:space="preserve"> </w:t>
      </w:r>
      <w:r w:rsidRPr="00124FFF">
        <w:rPr>
          <w:rFonts w:eastAsia="SchoolBookSanPin" w:cs="Times New Roman"/>
          <w:lang w:val="ru-RU"/>
        </w:rPr>
        <w:t>воспитания,</w:t>
      </w:r>
      <w:r w:rsidR="008D58D6" w:rsidRPr="00124FFF">
        <w:rPr>
          <w:rFonts w:eastAsia="SchoolBookSanPin" w:cs="Times New Roman"/>
          <w:lang w:val="ru-RU"/>
        </w:rPr>
        <w:t xml:space="preserve"> </w:t>
      </w:r>
      <w:r w:rsidRPr="00124FFF">
        <w:rPr>
          <w:rFonts w:eastAsia="SchoolBookSanPin" w:cs="Times New Roman"/>
          <w:lang w:val="ru-RU"/>
        </w:rPr>
        <w:t>формирования</w:t>
      </w:r>
      <w:r w:rsidR="008D58D6" w:rsidRPr="00124FFF">
        <w:rPr>
          <w:rFonts w:eastAsia="SchoolBookSanPin" w:cs="Times New Roman"/>
          <w:lang w:val="ru-RU"/>
        </w:rPr>
        <w:t xml:space="preserve"> </w:t>
      </w:r>
      <w:r w:rsidRPr="00124FFF">
        <w:rPr>
          <w:rFonts w:eastAsia="SchoolBookSanPin" w:cs="Times New Roman"/>
          <w:lang w:val="ru-RU"/>
        </w:rPr>
        <w:t>культуры</w:t>
      </w:r>
      <w:r w:rsidR="008D58D6" w:rsidRPr="00124FFF">
        <w:rPr>
          <w:rFonts w:eastAsia="SchoolBookSanPin" w:cs="Times New Roman"/>
          <w:lang w:val="ru-RU"/>
        </w:rPr>
        <w:t xml:space="preserve"> </w:t>
      </w:r>
      <w:r w:rsidRPr="00124FFF">
        <w:rPr>
          <w:rFonts w:eastAsia="SchoolBookSanPin" w:cs="Times New Roman"/>
          <w:lang w:val="ru-RU"/>
        </w:rPr>
        <w:t>здоровья</w:t>
      </w:r>
      <w:r w:rsidR="008D58D6" w:rsidRPr="00124FFF">
        <w:rPr>
          <w:rFonts w:eastAsia="SchoolBookSanPin" w:cs="Times New Roman"/>
          <w:lang w:val="ru-RU"/>
        </w:rPr>
        <w:t xml:space="preserve"> </w:t>
      </w:r>
      <w:r w:rsidRPr="00124FFF">
        <w:rPr>
          <w:rFonts w:eastAsia="SchoolBookSanPin" w:cs="Times New Roman"/>
          <w:lang w:val="ru-RU"/>
        </w:rPr>
        <w:t>и</w:t>
      </w:r>
      <w:r w:rsidR="008D58D6" w:rsidRPr="00124FFF">
        <w:rPr>
          <w:rFonts w:eastAsia="SchoolBookSanPin" w:cs="Times New Roman"/>
          <w:lang w:val="ru-RU"/>
        </w:rPr>
        <w:t xml:space="preserve"> </w:t>
      </w:r>
      <w:r w:rsidRPr="00124FFF">
        <w:rPr>
          <w:rFonts w:eastAsia="SchoolBookSanPin" w:cs="Times New Roman"/>
          <w:lang w:val="ru-RU"/>
        </w:rPr>
        <w:t>эмоционального</w:t>
      </w:r>
      <w:r w:rsidR="008D58D6" w:rsidRPr="00124FFF">
        <w:rPr>
          <w:rFonts w:eastAsia="SchoolBookSanPin" w:cs="Times New Roman"/>
          <w:lang w:val="ru-RU"/>
        </w:rPr>
        <w:t xml:space="preserve"> </w:t>
      </w:r>
      <w:r w:rsidRPr="00124FFF">
        <w:rPr>
          <w:rFonts w:eastAsia="SchoolBookSanPin" w:cs="Times New Roman"/>
          <w:lang w:val="ru-RU"/>
        </w:rPr>
        <w:t>благополучия,</w:t>
      </w:r>
      <w:r w:rsidR="008D58D6" w:rsidRPr="00124FFF">
        <w:rPr>
          <w:rFonts w:eastAsia="SchoolBookSanPin" w:cs="Times New Roman"/>
          <w:lang w:val="ru-RU"/>
        </w:rPr>
        <w:t xml:space="preserve"> </w:t>
      </w:r>
      <w:r w:rsidRPr="00124FFF">
        <w:rPr>
          <w:rFonts w:eastAsia="SchoolBookSanPin" w:cs="Times New Roman"/>
          <w:lang w:val="ru-RU"/>
        </w:rPr>
        <w:t>трудового</w:t>
      </w:r>
      <w:r w:rsidR="008D58D6" w:rsidRPr="00124FFF">
        <w:rPr>
          <w:rFonts w:eastAsia="SchoolBookSanPin" w:cs="Times New Roman"/>
          <w:lang w:val="ru-RU"/>
        </w:rPr>
        <w:t xml:space="preserve"> </w:t>
      </w:r>
      <w:r w:rsidRPr="00124FFF">
        <w:rPr>
          <w:rFonts w:eastAsia="SchoolBookSanPin" w:cs="Times New Roman"/>
          <w:lang w:val="ru-RU"/>
        </w:rPr>
        <w:t>воспитания,</w:t>
      </w:r>
      <w:r w:rsidR="008D58D6" w:rsidRPr="00124FFF">
        <w:rPr>
          <w:rFonts w:eastAsia="SchoolBookSanPin" w:cs="Times New Roman"/>
          <w:lang w:val="ru-RU"/>
        </w:rPr>
        <w:t xml:space="preserve"> </w:t>
      </w:r>
      <w:r w:rsidRPr="00124FFF">
        <w:rPr>
          <w:rFonts w:eastAsia="SchoolBookSanPin" w:cs="Times New Roman"/>
          <w:lang w:val="ru-RU"/>
        </w:rPr>
        <w:t>экологического</w:t>
      </w:r>
      <w:r w:rsidR="008D58D6" w:rsidRPr="00124FFF">
        <w:rPr>
          <w:rFonts w:eastAsia="SchoolBookSanPin" w:cs="Times New Roman"/>
          <w:lang w:val="ru-RU"/>
        </w:rPr>
        <w:t xml:space="preserve"> </w:t>
      </w:r>
      <w:r w:rsidRPr="00124FFF">
        <w:rPr>
          <w:rFonts w:eastAsia="SchoolBookSanPin" w:cs="Times New Roman"/>
          <w:lang w:val="ru-RU"/>
        </w:rPr>
        <w:t>воспитания,</w:t>
      </w:r>
      <w:r w:rsidR="008D58D6" w:rsidRPr="00124FFF">
        <w:rPr>
          <w:rFonts w:eastAsia="SchoolBookSanPin" w:cs="Times New Roman"/>
          <w:lang w:val="ru-RU"/>
        </w:rPr>
        <w:t xml:space="preserve"> </w:t>
      </w:r>
      <w:r w:rsidRPr="00124FFF">
        <w:rPr>
          <w:rFonts w:eastAsia="SchoolBookSanPin" w:cs="Times New Roman"/>
          <w:lang w:val="ru-RU"/>
        </w:rPr>
        <w:t>осознание</w:t>
      </w:r>
      <w:r w:rsidR="008D58D6" w:rsidRPr="00124FFF">
        <w:rPr>
          <w:rFonts w:eastAsia="SchoolBookSanPin" w:cs="Times New Roman"/>
          <w:lang w:val="ru-RU"/>
        </w:rPr>
        <w:t xml:space="preserve"> </w:t>
      </w:r>
      <w:r w:rsidRPr="00124FFF">
        <w:rPr>
          <w:rFonts w:eastAsia="SchoolBookSanPin" w:cs="Times New Roman"/>
          <w:lang w:val="ru-RU"/>
        </w:rPr>
        <w:t>ценности</w:t>
      </w:r>
      <w:r w:rsidR="008D58D6" w:rsidRPr="00124FFF">
        <w:rPr>
          <w:rFonts w:eastAsia="SchoolBookSanPin" w:cs="Times New Roman"/>
          <w:lang w:val="ru-RU"/>
        </w:rPr>
        <w:t xml:space="preserve"> </w:t>
      </w:r>
      <w:r w:rsidRPr="00124FFF">
        <w:rPr>
          <w:rFonts w:eastAsia="SchoolBookSanPin" w:cs="Times New Roman"/>
          <w:lang w:val="ru-RU"/>
        </w:rPr>
        <w:t>научного</w:t>
      </w:r>
      <w:r w:rsidR="008D58D6" w:rsidRPr="00124FFF">
        <w:rPr>
          <w:rFonts w:eastAsia="SchoolBookSanPin" w:cs="Times New Roman"/>
          <w:lang w:val="ru-RU"/>
        </w:rPr>
        <w:t xml:space="preserve"> </w:t>
      </w:r>
      <w:r w:rsidRPr="00124FFF">
        <w:rPr>
          <w:rFonts w:eastAsia="SchoolBookSanPin" w:cs="Times New Roman"/>
          <w:lang w:val="ru-RU"/>
        </w:rPr>
        <w:t>познания,</w:t>
      </w:r>
      <w:r w:rsidR="008D58D6" w:rsidRPr="00124FFF">
        <w:rPr>
          <w:rFonts w:eastAsia="SchoolBookSanPin" w:cs="Times New Roman"/>
          <w:lang w:val="ru-RU"/>
        </w:rPr>
        <w:t xml:space="preserve"> </w:t>
      </w:r>
      <w:r w:rsidRPr="00124FFF">
        <w:rPr>
          <w:rFonts w:eastAsia="SchoolBookSanPin" w:cs="Times New Roman"/>
          <w:lang w:val="ru-RU"/>
        </w:rPr>
        <w:t>а</w:t>
      </w:r>
      <w:r w:rsidR="008D58D6" w:rsidRPr="00124FFF">
        <w:rPr>
          <w:rFonts w:eastAsia="SchoolBookSanPin" w:cs="Times New Roman"/>
          <w:lang w:val="ru-RU"/>
        </w:rPr>
        <w:t xml:space="preserve"> </w:t>
      </w:r>
      <w:r w:rsidRPr="00124FFF">
        <w:rPr>
          <w:rFonts w:eastAsia="SchoolBookSanPin" w:cs="Times New Roman"/>
          <w:lang w:val="ru-RU"/>
        </w:rPr>
        <w:t>также</w:t>
      </w:r>
      <w:r w:rsidR="008D58D6" w:rsidRPr="00124FFF">
        <w:rPr>
          <w:rFonts w:eastAsia="SchoolBookSanPin" w:cs="Times New Roman"/>
          <w:lang w:val="ru-RU"/>
        </w:rPr>
        <w:t xml:space="preserve"> </w:t>
      </w:r>
      <w:r w:rsidRPr="00124FFF">
        <w:rPr>
          <w:rFonts w:eastAsia="SchoolBookSanPin" w:cs="Times New Roman"/>
          <w:lang w:val="ru-RU"/>
        </w:rPr>
        <w:t>результаты,</w:t>
      </w:r>
      <w:r w:rsidR="008D58D6" w:rsidRPr="00124FFF">
        <w:rPr>
          <w:rFonts w:eastAsia="SchoolBookSanPin" w:cs="Times New Roman"/>
          <w:lang w:val="ru-RU"/>
        </w:rPr>
        <w:t xml:space="preserve"> </w:t>
      </w:r>
      <w:r w:rsidRPr="00124FFF">
        <w:rPr>
          <w:rFonts w:eastAsia="SchoolBookSanPin" w:cs="Times New Roman"/>
          <w:lang w:val="ru-RU"/>
        </w:rPr>
        <w:t>обеспечивающие</w:t>
      </w:r>
      <w:r w:rsidR="008D58D6" w:rsidRPr="00124FFF">
        <w:rPr>
          <w:rFonts w:eastAsia="SchoolBookSanPin" w:cs="Times New Roman"/>
          <w:lang w:val="ru-RU"/>
        </w:rPr>
        <w:t xml:space="preserve"> </w:t>
      </w:r>
      <w:r w:rsidRPr="00124FFF">
        <w:rPr>
          <w:rFonts w:eastAsia="SchoolBookSanPin" w:cs="Times New Roman"/>
          <w:lang w:val="ru-RU"/>
        </w:rPr>
        <w:t>адаптацию</w:t>
      </w:r>
      <w:r w:rsidR="008D58D6" w:rsidRPr="00124FFF">
        <w:rPr>
          <w:rFonts w:eastAsia="SchoolBookSanPin" w:cs="Times New Roman"/>
          <w:lang w:val="ru-RU"/>
        </w:rPr>
        <w:t xml:space="preserve"> </w:t>
      </w:r>
      <w:r w:rsidRPr="00124FFF">
        <w:rPr>
          <w:rFonts w:eastAsia="SchoolBookSanPin" w:cs="Times New Roman"/>
          <w:lang w:val="ru-RU"/>
        </w:rPr>
        <w:t>обучающегося</w:t>
      </w:r>
      <w:r w:rsidR="008D58D6" w:rsidRPr="00124FFF">
        <w:rPr>
          <w:rFonts w:eastAsia="SchoolBookSanPin" w:cs="Times New Roman"/>
          <w:lang w:val="ru-RU"/>
        </w:rPr>
        <w:t xml:space="preserve"> </w:t>
      </w:r>
      <w:r w:rsidRPr="00124FFF">
        <w:rPr>
          <w:rFonts w:eastAsia="SchoolBookSanPin" w:cs="Times New Roman"/>
          <w:lang w:val="ru-RU"/>
        </w:rPr>
        <w:t>к</w:t>
      </w:r>
      <w:r w:rsidR="008D58D6" w:rsidRPr="00124FFF">
        <w:rPr>
          <w:rFonts w:eastAsia="SchoolBookSanPin" w:cs="Times New Roman"/>
          <w:lang w:val="ru-RU"/>
        </w:rPr>
        <w:t xml:space="preserve"> </w:t>
      </w:r>
      <w:r w:rsidRPr="00124FFF">
        <w:rPr>
          <w:rFonts w:eastAsia="SchoolBookSanPin" w:cs="Times New Roman"/>
          <w:lang w:val="ru-RU"/>
        </w:rPr>
        <w:t>изменяющимся</w:t>
      </w:r>
      <w:r w:rsidR="008D58D6" w:rsidRPr="00124FFF">
        <w:rPr>
          <w:rFonts w:eastAsia="SchoolBookSanPin" w:cs="Times New Roman"/>
          <w:lang w:val="ru-RU"/>
        </w:rPr>
        <w:t xml:space="preserve"> </w:t>
      </w:r>
      <w:r w:rsidRPr="00124FFF">
        <w:rPr>
          <w:rFonts w:eastAsia="SchoolBookSanPin" w:cs="Times New Roman"/>
          <w:lang w:val="ru-RU"/>
        </w:rPr>
        <w:t>условиям</w:t>
      </w:r>
      <w:r w:rsidR="008D58D6" w:rsidRPr="00124FFF">
        <w:rPr>
          <w:rFonts w:eastAsia="SchoolBookSanPin" w:cs="Times New Roman"/>
          <w:lang w:val="ru-RU"/>
        </w:rPr>
        <w:t xml:space="preserve"> </w:t>
      </w:r>
      <w:r w:rsidRPr="00124FFF">
        <w:rPr>
          <w:rFonts w:eastAsia="SchoolBookSanPin" w:cs="Times New Roman"/>
          <w:lang w:val="ru-RU"/>
        </w:rPr>
        <w:t>социальной</w:t>
      </w:r>
      <w:r w:rsidR="008D58D6" w:rsidRPr="00124FFF">
        <w:rPr>
          <w:rFonts w:eastAsia="SchoolBookSanPin" w:cs="Times New Roman"/>
          <w:lang w:val="ru-RU"/>
        </w:rPr>
        <w:t xml:space="preserve"> </w:t>
      </w:r>
      <w:r w:rsidRPr="00124FFF">
        <w:rPr>
          <w:rFonts w:eastAsia="SchoolBookSanPin" w:cs="Times New Roman"/>
          <w:lang w:val="ru-RU"/>
        </w:rPr>
        <w:t>и</w:t>
      </w:r>
      <w:r w:rsidR="008D58D6" w:rsidRPr="00124FFF">
        <w:rPr>
          <w:rFonts w:eastAsia="SchoolBookSanPin" w:cs="Times New Roman"/>
          <w:lang w:val="ru-RU"/>
        </w:rPr>
        <w:t xml:space="preserve"> </w:t>
      </w:r>
      <w:r w:rsidRPr="00124FFF">
        <w:rPr>
          <w:rFonts w:eastAsia="SchoolBookSanPin" w:cs="Times New Roman"/>
          <w:lang w:val="ru-RU"/>
        </w:rPr>
        <w:t>природной</w:t>
      </w:r>
      <w:r w:rsidR="008D58D6" w:rsidRPr="00124FFF">
        <w:rPr>
          <w:rFonts w:eastAsia="SchoolBookSanPin" w:cs="Times New Roman"/>
          <w:lang w:val="ru-RU"/>
        </w:rPr>
        <w:t xml:space="preserve"> </w:t>
      </w:r>
      <w:r w:rsidRPr="00124FFF">
        <w:rPr>
          <w:rFonts w:eastAsia="SchoolBookSanPin" w:cs="Times New Roman"/>
          <w:lang w:val="ru-RU"/>
        </w:rPr>
        <w:t>среды.</w:t>
      </w:r>
    </w:p>
    <w:p w:rsidR="00F928B2" w:rsidRPr="00124FFF" w:rsidRDefault="00203412" w:rsidP="00124FFF">
      <w:pPr>
        <w:spacing w:line="0" w:lineRule="atLeast"/>
        <w:ind w:firstLine="680"/>
        <w:rPr>
          <w:rFonts w:eastAsia="SchoolBookSanPin" w:cs="Times New Roman"/>
          <w:lang w:val="ru-RU"/>
        </w:rPr>
      </w:pPr>
      <w:r w:rsidRPr="00124FFF">
        <w:rPr>
          <w:rFonts w:eastAsia="SchoolBookSanPin" w:cs="Times New Roman"/>
          <w:position w:val="1"/>
          <w:lang w:val="ru-RU"/>
        </w:rPr>
        <w:t>Метапредметные</w:t>
      </w:r>
      <w:r w:rsidR="008D58D6" w:rsidRPr="00124FFF">
        <w:rPr>
          <w:rFonts w:eastAsia="SchoolBookSanPin" w:cs="Times New Roman"/>
          <w:position w:val="1"/>
          <w:lang w:val="ru-RU"/>
        </w:rPr>
        <w:t xml:space="preserve"> </w:t>
      </w:r>
      <w:r w:rsidRPr="00124FFF">
        <w:rPr>
          <w:rFonts w:eastAsia="SchoolBookSanPin" w:cs="Times New Roman"/>
          <w:position w:val="1"/>
          <w:lang w:val="ru-RU"/>
        </w:rPr>
        <w:t>результаты</w:t>
      </w:r>
      <w:r w:rsidR="008D58D6" w:rsidRPr="00124FFF">
        <w:rPr>
          <w:rFonts w:eastAsia="SchoolBookSanPin" w:cs="Times New Roman"/>
          <w:position w:val="1"/>
          <w:lang w:val="ru-RU"/>
        </w:rPr>
        <w:t xml:space="preserve"> </w:t>
      </w:r>
      <w:r w:rsidRPr="00124FFF">
        <w:rPr>
          <w:rFonts w:eastAsia="SchoolBookSanPin" w:cs="Times New Roman"/>
          <w:position w:val="1"/>
          <w:lang w:val="ru-RU"/>
        </w:rPr>
        <w:t>включают:</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position w:val="1"/>
          <w:lang w:val="ru-RU"/>
        </w:rPr>
        <w:t>освоение</w:t>
      </w:r>
      <w:r w:rsidR="008D58D6" w:rsidRPr="00124FFF">
        <w:rPr>
          <w:rFonts w:eastAsia="SchoolBookSanPin" w:cs="Times New Roman"/>
          <w:position w:val="1"/>
          <w:lang w:val="ru-RU"/>
        </w:rPr>
        <w:t xml:space="preserve"> </w:t>
      </w:r>
      <w:r w:rsidRPr="00124FFF">
        <w:rPr>
          <w:rFonts w:eastAsia="SchoolBookSanPin" w:cs="Times New Roman"/>
          <w:position w:val="1"/>
          <w:lang w:val="ru-RU"/>
        </w:rPr>
        <w:t>обучающимися</w:t>
      </w:r>
      <w:r w:rsidR="008D58D6" w:rsidRPr="00124FFF">
        <w:rPr>
          <w:rFonts w:eastAsia="SchoolBookSanPin" w:cs="Times New Roman"/>
          <w:position w:val="1"/>
          <w:lang w:val="ru-RU"/>
        </w:rPr>
        <w:t xml:space="preserve"> </w:t>
      </w:r>
      <w:r w:rsidRPr="00124FFF">
        <w:rPr>
          <w:rFonts w:eastAsia="SchoolBookSanPin" w:cs="Times New Roman"/>
          <w:position w:val="1"/>
          <w:lang w:val="ru-RU"/>
        </w:rPr>
        <w:t>межпредметных</w:t>
      </w:r>
      <w:r w:rsidR="008D58D6" w:rsidRPr="00124FFF">
        <w:rPr>
          <w:rFonts w:eastAsia="SchoolBookSanPin" w:cs="Times New Roman"/>
          <w:position w:val="1"/>
          <w:lang w:val="ru-RU"/>
        </w:rPr>
        <w:t xml:space="preserve"> </w:t>
      </w:r>
      <w:r w:rsidRPr="00124FFF">
        <w:rPr>
          <w:rFonts w:eastAsia="SchoolBookSanPin" w:cs="Times New Roman"/>
          <w:position w:val="1"/>
          <w:lang w:val="ru-RU"/>
        </w:rPr>
        <w:t>понятий</w:t>
      </w:r>
      <w:r w:rsidR="008D58D6" w:rsidRPr="00124FFF">
        <w:rPr>
          <w:rFonts w:eastAsia="SchoolBookSanPin" w:cs="Times New Roman"/>
          <w:position w:val="1"/>
          <w:lang w:val="ru-RU"/>
        </w:rPr>
        <w:t xml:space="preserve"> </w:t>
      </w:r>
      <w:r w:rsidRPr="00124FFF">
        <w:rPr>
          <w:rFonts w:eastAsia="SchoolBookSanPin" w:cs="Times New Roman"/>
          <w:position w:val="1"/>
          <w:lang w:val="ru-RU"/>
        </w:rPr>
        <w:t>(испо</w:t>
      </w:r>
      <w:r w:rsidR="00F928B2" w:rsidRPr="00124FFF">
        <w:rPr>
          <w:rFonts w:eastAsia="SchoolBookSanPin" w:cs="Times New Roman"/>
          <w:position w:val="1"/>
          <w:lang w:val="ru-RU"/>
        </w:rPr>
        <w:t>ль</w:t>
      </w:r>
      <w:r w:rsidRPr="00124FFF">
        <w:rPr>
          <w:rFonts w:eastAsia="SchoolBookSanPin" w:cs="Times New Roman"/>
          <w:position w:val="1"/>
          <w:lang w:val="ru-RU"/>
        </w:rPr>
        <w:t>зуются</w:t>
      </w:r>
      <w:r w:rsidR="008D58D6" w:rsidRPr="00124FFF">
        <w:rPr>
          <w:rFonts w:eastAsia="SchoolBookSanPin" w:cs="Times New Roman"/>
          <w:position w:val="1"/>
          <w:lang w:val="ru-RU"/>
        </w:rPr>
        <w:t xml:space="preserve"> </w:t>
      </w:r>
      <w:r w:rsidRPr="00124FFF">
        <w:rPr>
          <w:rFonts w:eastAsia="SchoolBookSanPin" w:cs="Times New Roman"/>
          <w:position w:val="1"/>
          <w:lang w:val="ru-RU"/>
        </w:rPr>
        <w:t>в</w:t>
      </w:r>
      <w:r w:rsidR="008D58D6" w:rsidRPr="00124FFF">
        <w:rPr>
          <w:rFonts w:eastAsia="SchoolBookSanPin" w:cs="Times New Roman"/>
          <w:position w:val="1"/>
          <w:lang w:val="ru-RU"/>
        </w:rPr>
        <w:t xml:space="preserve"> </w:t>
      </w:r>
      <w:r w:rsidRPr="00124FFF">
        <w:rPr>
          <w:rFonts w:eastAsia="SchoolBookSanPin" w:cs="Times New Roman"/>
          <w:position w:val="1"/>
          <w:lang w:val="ru-RU"/>
        </w:rPr>
        <w:t>нескольких</w:t>
      </w:r>
      <w:r w:rsidR="008D58D6" w:rsidRPr="00124FFF">
        <w:rPr>
          <w:rFonts w:eastAsia="SchoolBookSanPin" w:cs="Times New Roman"/>
          <w:position w:val="1"/>
          <w:lang w:val="ru-RU"/>
        </w:rPr>
        <w:t xml:space="preserve"> </w:t>
      </w:r>
      <w:r w:rsidRPr="00124FFF">
        <w:rPr>
          <w:rFonts w:eastAsia="SchoolBookSanPin" w:cs="Times New Roman"/>
          <w:position w:val="1"/>
          <w:lang w:val="ru-RU"/>
        </w:rPr>
        <w:t>предметных</w:t>
      </w:r>
      <w:r w:rsidR="008D58D6" w:rsidRPr="00124FFF">
        <w:rPr>
          <w:rFonts w:eastAsia="SchoolBookSanPin" w:cs="Times New Roman"/>
          <w:position w:val="1"/>
          <w:lang w:val="ru-RU"/>
        </w:rPr>
        <w:t xml:space="preserve"> </w:t>
      </w:r>
      <w:r w:rsidRPr="00124FFF">
        <w:rPr>
          <w:rFonts w:eastAsia="SchoolBookSanPin" w:cs="Times New Roman"/>
          <w:position w:val="1"/>
          <w:lang w:val="ru-RU"/>
        </w:rPr>
        <w:t>областях</w:t>
      </w:r>
      <w:r w:rsidR="008D58D6" w:rsidRPr="00124FFF">
        <w:rPr>
          <w:rFonts w:eastAsia="SchoolBookSanPin" w:cs="Times New Roman"/>
          <w:position w:val="1"/>
          <w:lang w:val="ru-RU"/>
        </w:rPr>
        <w:t xml:space="preserve"> </w:t>
      </w:r>
      <w:r w:rsidRPr="00124FFF">
        <w:rPr>
          <w:rFonts w:eastAsia="SchoolBookSanPin" w:cs="Times New Roman"/>
          <w:position w:val="1"/>
          <w:lang w:val="ru-RU"/>
        </w:rPr>
        <w:t>и</w:t>
      </w:r>
      <w:r w:rsidR="008D58D6" w:rsidRPr="00124FFF">
        <w:rPr>
          <w:rFonts w:eastAsia="SchoolBookSanPin" w:cs="Times New Roman"/>
          <w:position w:val="1"/>
          <w:lang w:val="ru-RU"/>
        </w:rPr>
        <w:t xml:space="preserve"> </w:t>
      </w:r>
      <w:r w:rsidRPr="00124FFF">
        <w:rPr>
          <w:rFonts w:eastAsia="SchoolBookSanPin" w:cs="Times New Roman"/>
          <w:position w:val="1"/>
          <w:lang w:val="ru-RU"/>
        </w:rPr>
        <w:t>позволяют</w:t>
      </w:r>
      <w:r w:rsidR="008D58D6" w:rsidRPr="00124FFF">
        <w:rPr>
          <w:rFonts w:eastAsia="SchoolBookSanPin" w:cs="Times New Roman"/>
          <w:position w:val="1"/>
          <w:lang w:val="ru-RU"/>
        </w:rPr>
        <w:t xml:space="preserve"> </w:t>
      </w:r>
      <w:r w:rsidR="00F928B2" w:rsidRPr="00124FFF">
        <w:rPr>
          <w:rFonts w:eastAsia="SchoolBookSanPin" w:cs="Times New Roman"/>
          <w:position w:val="1"/>
          <w:lang w:val="ru-RU"/>
        </w:rPr>
        <w:t>свя</w:t>
      </w:r>
      <w:r w:rsidRPr="00124FFF">
        <w:rPr>
          <w:rFonts w:eastAsia="SchoolBookSanPin" w:cs="Times New Roman"/>
          <w:position w:val="1"/>
          <w:lang w:val="ru-RU"/>
        </w:rPr>
        <w:t>зывать</w:t>
      </w:r>
      <w:r w:rsidR="008D58D6" w:rsidRPr="00124FFF">
        <w:rPr>
          <w:rFonts w:eastAsia="SchoolBookSanPin" w:cs="Times New Roman"/>
          <w:position w:val="1"/>
          <w:lang w:val="ru-RU"/>
        </w:rPr>
        <w:t xml:space="preserve"> </w:t>
      </w:r>
      <w:r w:rsidRPr="00124FFF">
        <w:rPr>
          <w:rFonts w:eastAsia="SchoolBookSanPin" w:cs="Times New Roman"/>
          <w:position w:val="1"/>
          <w:lang w:val="ru-RU"/>
        </w:rPr>
        <w:t>знания</w:t>
      </w:r>
      <w:r w:rsidR="008D58D6" w:rsidRPr="00124FFF">
        <w:rPr>
          <w:rFonts w:eastAsia="SchoolBookSanPin" w:cs="Times New Roman"/>
          <w:position w:val="1"/>
          <w:lang w:val="ru-RU"/>
        </w:rPr>
        <w:t xml:space="preserve"> </w:t>
      </w:r>
      <w:r w:rsidRPr="00124FFF">
        <w:rPr>
          <w:rFonts w:eastAsia="SchoolBookSanPin" w:cs="Times New Roman"/>
          <w:position w:val="1"/>
          <w:lang w:val="ru-RU"/>
        </w:rPr>
        <w:t>из</w:t>
      </w:r>
      <w:r w:rsidR="008D58D6" w:rsidRPr="00124FFF">
        <w:rPr>
          <w:rFonts w:eastAsia="SchoolBookSanPin" w:cs="Times New Roman"/>
          <w:position w:val="1"/>
          <w:lang w:val="ru-RU"/>
        </w:rPr>
        <w:t xml:space="preserve"> </w:t>
      </w:r>
      <w:r w:rsidRPr="00124FFF">
        <w:rPr>
          <w:rFonts w:eastAsia="SchoolBookSanPin" w:cs="Times New Roman"/>
          <w:position w:val="1"/>
          <w:lang w:val="ru-RU"/>
        </w:rPr>
        <w:t>различных</w:t>
      </w:r>
      <w:r w:rsidR="008D58D6" w:rsidRPr="00124FFF">
        <w:rPr>
          <w:rFonts w:eastAsia="SchoolBookSanPin" w:cs="Times New Roman"/>
          <w:position w:val="1"/>
          <w:lang w:val="ru-RU"/>
        </w:rPr>
        <w:t xml:space="preserve"> </w:t>
      </w:r>
      <w:r w:rsidRPr="00124FFF">
        <w:rPr>
          <w:rFonts w:eastAsia="SchoolBookSanPin" w:cs="Times New Roman"/>
          <w:position w:val="1"/>
          <w:lang w:val="ru-RU"/>
        </w:rPr>
        <w:t>учебных</w:t>
      </w:r>
      <w:r w:rsidR="008D58D6" w:rsidRPr="00124FFF">
        <w:rPr>
          <w:rFonts w:eastAsia="SchoolBookSanPin" w:cs="Times New Roman"/>
          <w:position w:val="1"/>
          <w:lang w:val="ru-RU"/>
        </w:rPr>
        <w:t xml:space="preserve"> </w:t>
      </w:r>
      <w:r w:rsidRPr="00124FFF">
        <w:rPr>
          <w:rFonts w:eastAsia="SchoolBookSanPin" w:cs="Times New Roman"/>
          <w:position w:val="1"/>
          <w:lang w:val="ru-RU"/>
        </w:rPr>
        <w:t>предметов,</w:t>
      </w:r>
      <w:r w:rsidR="008D58D6" w:rsidRPr="00124FFF">
        <w:rPr>
          <w:rFonts w:eastAsia="SchoolBookSanPin" w:cs="Times New Roman"/>
          <w:position w:val="1"/>
          <w:lang w:val="ru-RU"/>
        </w:rPr>
        <w:t xml:space="preserve"> </w:t>
      </w:r>
      <w:r w:rsidRPr="00124FFF">
        <w:rPr>
          <w:rFonts w:eastAsia="SchoolBookSanPin" w:cs="Times New Roman"/>
          <w:position w:val="1"/>
          <w:lang w:val="ru-RU"/>
        </w:rPr>
        <w:t>учебных</w:t>
      </w:r>
      <w:r w:rsidR="008D58D6" w:rsidRPr="00124FFF">
        <w:rPr>
          <w:rFonts w:eastAsia="SchoolBookSanPin" w:cs="Times New Roman"/>
          <w:position w:val="1"/>
          <w:lang w:val="ru-RU"/>
        </w:rPr>
        <w:t xml:space="preserve"> </w:t>
      </w:r>
      <w:r w:rsidRPr="00124FFF">
        <w:rPr>
          <w:rFonts w:eastAsia="SchoolBookSanPin" w:cs="Times New Roman"/>
          <w:position w:val="1"/>
          <w:lang w:val="ru-RU"/>
        </w:rPr>
        <w:t>курсов,</w:t>
      </w:r>
      <w:r w:rsidR="008D58D6" w:rsidRPr="00124FFF">
        <w:rPr>
          <w:rFonts w:eastAsia="SchoolBookSanPin" w:cs="Times New Roman"/>
          <w:position w:val="1"/>
          <w:lang w:val="ru-RU"/>
        </w:rPr>
        <w:t xml:space="preserve"> </w:t>
      </w:r>
      <w:r w:rsidRPr="00124FFF">
        <w:rPr>
          <w:rFonts w:eastAsia="SchoolBookSanPin" w:cs="Times New Roman"/>
          <w:position w:val="1"/>
          <w:lang w:val="ru-RU"/>
        </w:rPr>
        <w:t>модулей</w:t>
      </w:r>
      <w:r w:rsidR="008D58D6" w:rsidRPr="00124FFF">
        <w:rPr>
          <w:rFonts w:eastAsia="SchoolBookSanPin" w:cs="Times New Roman"/>
          <w:position w:val="1"/>
          <w:lang w:val="ru-RU"/>
        </w:rPr>
        <w:t xml:space="preserve"> </w:t>
      </w:r>
      <w:r w:rsidRPr="00124FFF">
        <w:rPr>
          <w:rFonts w:eastAsia="SchoolBookSanPin" w:cs="Times New Roman"/>
          <w:position w:val="1"/>
          <w:lang w:val="ru-RU"/>
        </w:rPr>
        <w:t>в</w:t>
      </w:r>
      <w:r w:rsidR="008D58D6" w:rsidRPr="00124FFF">
        <w:rPr>
          <w:rFonts w:eastAsia="SchoolBookSanPin" w:cs="Times New Roman"/>
          <w:position w:val="1"/>
          <w:lang w:val="ru-RU"/>
        </w:rPr>
        <w:t xml:space="preserve"> </w:t>
      </w:r>
      <w:r w:rsidRPr="00124FFF">
        <w:rPr>
          <w:rFonts w:eastAsia="SchoolBookSanPin" w:cs="Times New Roman"/>
          <w:position w:val="1"/>
          <w:lang w:val="ru-RU"/>
        </w:rPr>
        <w:t>целостную</w:t>
      </w:r>
      <w:r w:rsidR="008D58D6" w:rsidRPr="00124FFF">
        <w:rPr>
          <w:rFonts w:eastAsia="SchoolBookSanPin" w:cs="Times New Roman"/>
          <w:position w:val="1"/>
          <w:lang w:val="ru-RU"/>
        </w:rPr>
        <w:t xml:space="preserve"> </w:t>
      </w:r>
      <w:r w:rsidRPr="00124FFF">
        <w:rPr>
          <w:rFonts w:eastAsia="SchoolBookSanPin" w:cs="Times New Roman"/>
          <w:position w:val="1"/>
          <w:lang w:val="ru-RU"/>
        </w:rPr>
        <w:t>научную</w:t>
      </w:r>
      <w:r w:rsidR="008D58D6" w:rsidRPr="00124FFF">
        <w:rPr>
          <w:rFonts w:eastAsia="SchoolBookSanPin" w:cs="Times New Roman"/>
          <w:position w:val="1"/>
          <w:lang w:val="ru-RU"/>
        </w:rPr>
        <w:t xml:space="preserve"> </w:t>
      </w:r>
      <w:r w:rsidRPr="00124FFF">
        <w:rPr>
          <w:rFonts w:eastAsia="SchoolBookSanPin" w:cs="Times New Roman"/>
          <w:position w:val="1"/>
          <w:lang w:val="ru-RU"/>
        </w:rPr>
        <w:t>картину</w:t>
      </w:r>
      <w:r w:rsidR="008D58D6" w:rsidRPr="00124FFF">
        <w:rPr>
          <w:rFonts w:eastAsia="SchoolBookSanPin" w:cs="Times New Roman"/>
          <w:position w:val="1"/>
          <w:lang w:val="ru-RU"/>
        </w:rPr>
        <w:t xml:space="preserve"> </w:t>
      </w:r>
      <w:r w:rsidRPr="00124FFF">
        <w:rPr>
          <w:rFonts w:eastAsia="SchoolBookSanPin" w:cs="Times New Roman"/>
          <w:position w:val="1"/>
          <w:lang w:val="ru-RU"/>
        </w:rPr>
        <w:t>мира)</w:t>
      </w:r>
      <w:r w:rsidR="008D58D6" w:rsidRPr="00124FFF">
        <w:rPr>
          <w:rFonts w:eastAsia="SchoolBookSanPin" w:cs="Times New Roman"/>
          <w:position w:val="1"/>
          <w:lang w:val="ru-RU"/>
        </w:rPr>
        <w:t xml:space="preserve"> </w:t>
      </w:r>
      <w:r w:rsidRPr="00124FFF">
        <w:rPr>
          <w:rFonts w:eastAsia="SchoolBookSanPin" w:cs="Times New Roman"/>
          <w:position w:val="1"/>
          <w:lang w:val="ru-RU"/>
        </w:rPr>
        <w:t>и</w:t>
      </w:r>
      <w:r w:rsidR="008D58D6" w:rsidRPr="00124FFF">
        <w:rPr>
          <w:rFonts w:eastAsia="SchoolBookSanPin" w:cs="Times New Roman"/>
          <w:position w:val="1"/>
          <w:lang w:val="ru-RU"/>
        </w:rPr>
        <w:t xml:space="preserve"> </w:t>
      </w:r>
      <w:r w:rsidR="00F928B2" w:rsidRPr="00124FFF">
        <w:rPr>
          <w:rFonts w:eastAsia="SchoolBookSanPin" w:cs="Times New Roman"/>
          <w:position w:val="1"/>
          <w:lang w:val="ru-RU"/>
        </w:rPr>
        <w:t>уни</w:t>
      </w:r>
      <w:r w:rsidRPr="00124FFF">
        <w:rPr>
          <w:rFonts w:eastAsia="SchoolBookSanPin" w:cs="Times New Roman"/>
          <w:position w:val="1"/>
          <w:lang w:val="ru-RU"/>
        </w:rPr>
        <w:t>версальных</w:t>
      </w:r>
      <w:r w:rsidR="008D58D6" w:rsidRPr="00124FFF">
        <w:rPr>
          <w:rFonts w:eastAsia="SchoolBookSanPin" w:cs="Times New Roman"/>
          <w:position w:val="1"/>
          <w:lang w:val="ru-RU"/>
        </w:rPr>
        <w:t xml:space="preserve"> </w:t>
      </w:r>
      <w:r w:rsidRPr="00124FFF">
        <w:rPr>
          <w:rFonts w:eastAsia="SchoolBookSanPin" w:cs="Times New Roman"/>
          <w:position w:val="1"/>
          <w:lang w:val="ru-RU"/>
        </w:rPr>
        <w:t>учебных</w:t>
      </w:r>
      <w:r w:rsidR="008D58D6" w:rsidRPr="00124FFF">
        <w:rPr>
          <w:rFonts w:eastAsia="SchoolBookSanPin" w:cs="Times New Roman"/>
          <w:position w:val="1"/>
          <w:lang w:val="ru-RU"/>
        </w:rPr>
        <w:t xml:space="preserve"> </w:t>
      </w:r>
      <w:r w:rsidRPr="00124FFF">
        <w:rPr>
          <w:rFonts w:eastAsia="SchoolBookSanPin" w:cs="Times New Roman"/>
          <w:position w:val="1"/>
          <w:lang w:val="ru-RU"/>
        </w:rPr>
        <w:t>действий</w:t>
      </w:r>
      <w:r w:rsidR="008D58D6" w:rsidRPr="00124FFF">
        <w:rPr>
          <w:rFonts w:eastAsia="SchoolBookSanPin" w:cs="Times New Roman"/>
          <w:position w:val="1"/>
          <w:lang w:val="ru-RU"/>
        </w:rPr>
        <w:t xml:space="preserve"> </w:t>
      </w:r>
      <w:r w:rsidRPr="00124FFF">
        <w:rPr>
          <w:rFonts w:eastAsia="SchoolBookSanPin" w:cs="Times New Roman"/>
          <w:position w:val="1"/>
          <w:lang w:val="ru-RU"/>
        </w:rPr>
        <w:t>(познавательные,</w:t>
      </w:r>
      <w:r w:rsidR="008D58D6" w:rsidRPr="00124FFF">
        <w:rPr>
          <w:rFonts w:eastAsia="SchoolBookSanPin" w:cs="Times New Roman"/>
          <w:position w:val="1"/>
          <w:lang w:val="ru-RU"/>
        </w:rPr>
        <w:t xml:space="preserve"> </w:t>
      </w:r>
      <w:r w:rsidRPr="00124FFF">
        <w:rPr>
          <w:rFonts w:eastAsia="SchoolBookSanPin" w:cs="Times New Roman"/>
          <w:position w:val="1"/>
          <w:lang w:val="ru-RU"/>
        </w:rPr>
        <w:t>коммуник</w:t>
      </w:r>
      <w:r w:rsidR="00F928B2" w:rsidRPr="00124FFF">
        <w:rPr>
          <w:rFonts w:eastAsia="SchoolBookSanPin" w:cs="Times New Roman"/>
          <w:position w:val="1"/>
          <w:lang w:val="ru-RU"/>
        </w:rPr>
        <w:t>а</w:t>
      </w:r>
      <w:r w:rsidRPr="00124FFF">
        <w:rPr>
          <w:rFonts w:eastAsia="SchoolBookSanPin" w:cs="Times New Roman"/>
          <w:position w:val="1"/>
          <w:lang w:val="ru-RU"/>
        </w:rPr>
        <w:t>тивные,</w:t>
      </w:r>
      <w:r w:rsidR="008D58D6" w:rsidRPr="00124FFF">
        <w:rPr>
          <w:rFonts w:eastAsia="SchoolBookSanPin" w:cs="Times New Roman"/>
          <w:position w:val="1"/>
          <w:lang w:val="ru-RU"/>
        </w:rPr>
        <w:t xml:space="preserve"> </w:t>
      </w:r>
      <w:r w:rsidRPr="00124FFF">
        <w:rPr>
          <w:rFonts w:eastAsia="SchoolBookSanPin" w:cs="Times New Roman"/>
          <w:position w:val="1"/>
          <w:lang w:val="ru-RU"/>
        </w:rPr>
        <w:t>регулятивные);</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position w:val="1"/>
          <w:lang w:val="ru-RU"/>
        </w:rPr>
        <w:t>способность</w:t>
      </w:r>
      <w:r w:rsidR="008D58D6" w:rsidRPr="00124FFF">
        <w:rPr>
          <w:rFonts w:eastAsia="SchoolBookSanPin" w:cs="Times New Roman"/>
          <w:position w:val="1"/>
          <w:lang w:val="ru-RU"/>
        </w:rPr>
        <w:t xml:space="preserve"> </w:t>
      </w:r>
      <w:r w:rsidRPr="00124FFF">
        <w:rPr>
          <w:rFonts w:eastAsia="SchoolBookSanPin" w:cs="Times New Roman"/>
          <w:position w:val="1"/>
          <w:lang w:val="ru-RU"/>
        </w:rPr>
        <w:t>их</w:t>
      </w:r>
      <w:r w:rsidR="008D58D6" w:rsidRPr="00124FFF">
        <w:rPr>
          <w:rFonts w:eastAsia="SchoolBookSanPin" w:cs="Times New Roman"/>
          <w:position w:val="1"/>
          <w:lang w:val="ru-RU"/>
        </w:rPr>
        <w:t xml:space="preserve"> </w:t>
      </w:r>
      <w:r w:rsidRPr="00124FFF">
        <w:rPr>
          <w:rFonts w:eastAsia="SchoolBookSanPin" w:cs="Times New Roman"/>
          <w:position w:val="1"/>
          <w:lang w:val="ru-RU"/>
        </w:rPr>
        <w:t>использовать</w:t>
      </w:r>
      <w:r w:rsidR="008D58D6" w:rsidRPr="00124FFF">
        <w:rPr>
          <w:rFonts w:eastAsia="SchoolBookSanPin" w:cs="Times New Roman"/>
          <w:position w:val="1"/>
          <w:lang w:val="ru-RU"/>
        </w:rPr>
        <w:t xml:space="preserve"> </w:t>
      </w:r>
      <w:r w:rsidRPr="00124FFF">
        <w:rPr>
          <w:rFonts w:eastAsia="SchoolBookSanPin" w:cs="Times New Roman"/>
          <w:position w:val="1"/>
          <w:lang w:val="ru-RU"/>
        </w:rPr>
        <w:t>в</w:t>
      </w:r>
      <w:r w:rsidR="008D58D6" w:rsidRPr="00124FFF">
        <w:rPr>
          <w:rFonts w:eastAsia="SchoolBookSanPin" w:cs="Times New Roman"/>
          <w:position w:val="1"/>
          <w:lang w:val="ru-RU"/>
        </w:rPr>
        <w:t xml:space="preserve"> </w:t>
      </w:r>
      <w:r w:rsidRPr="00124FFF">
        <w:rPr>
          <w:rFonts w:eastAsia="SchoolBookSanPin" w:cs="Times New Roman"/>
          <w:position w:val="1"/>
          <w:lang w:val="ru-RU"/>
        </w:rPr>
        <w:t>учебной,</w:t>
      </w:r>
      <w:r w:rsidR="008D58D6" w:rsidRPr="00124FFF">
        <w:rPr>
          <w:rFonts w:eastAsia="SchoolBookSanPin" w:cs="Times New Roman"/>
          <w:position w:val="1"/>
          <w:lang w:val="ru-RU"/>
        </w:rPr>
        <w:t xml:space="preserve"> </w:t>
      </w:r>
      <w:r w:rsidRPr="00124FFF">
        <w:rPr>
          <w:rFonts w:eastAsia="SchoolBookSanPin" w:cs="Times New Roman"/>
          <w:position w:val="1"/>
          <w:lang w:val="ru-RU"/>
        </w:rPr>
        <w:t>познавательной</w:t>
      </w:r>
      <w:r w:rsidR="008D58D6" w:rsidRPr="00124FFF">
        <w:rPr>
          <w:rFonts w:eastAsia="SchoolBookSanPin" w:cs="Times New Roman"/>
          <w:position w:val="1"/>
          <w:lang w:val="ru-RU"/>
        </w:rPr>
        <w:t xml:space="preserve"> </w:t>
      </w:r>
      <w:r w:rsidRPr="00124FFF">
        <w:rPr>
          <w:rFonts w:eastAsia="SchoolBookSanPin" w:cs="Times New Roman"/>
          <w:position w:val="1"/>
          <w:lang w:val="ru-RU"/>
        </w:rPr>
        <w:t>и</w:t>
      </w:r>
      <w:r w:rsidR="008D58D6" w:rsidRPr="00124FFF">
        <w:rPr>
          <w:rFonts w:eastAsia="SchoolBookSanPin" w:cs="Times New Roman"/>
          <w:position w:val="1"/>
          <w:lang w:val="ru-RU"/>
        </w:rPr>
        <w:t xml:space="preserve"> </w:t>
      </w:r>
      <w:r w:rsidRPr="00124FFF">
        <w:rPr>
          <w:rFonts w:eastAsia="SchoolBookSanPin" w:cs="Times New Roman"/>
          <w:position w:val="1"/>
          <w:lang w:val="ru-RU"/>
        </w:rPr>
        <w:t>социальной</w:t>
      </w:r>
      <w:r w:rsidR="008D58D6" w:rsidRPr="00124FFF">
        <w:rPr>
          <w:rFonts w:eastAsia="SchoolBookSanPin" w:cs="Times New Roman"/>
          <w:position w:val="1"/>
          <w:lang w:val="ru-RU"/>
        </w:rPr>
        <w:t xml:space="preserve"> </w:t>
      </w:r>
      <w:r w:rsidRPr="00124FFF">
        <w:rPr>
          <w:rFonts w:eastAsia="SchoolBookSanPin" w:cs="Times New Roman"/>
          <w:position w:val="1"/>
          <w:lang w:val="ru-RU"/>
        </w:rPr>
        <w:t>практике;</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position w:val="1"/>
          <w:lang w:val="ru-RU"/>
        </w:rPr>
        <w:t>готовность</w:t>
      </w:r>
      <w:r w:rsidR="008D58D6" w:rsidRPr="00124FFF">
        <w:rPr>
          <w:rFonts w:eastAsia="SchoolBookSanPin" w:cs="Times New Roman"/>
          <w:position w:val="1"/>
          <w:lang w:val="ru-RU"/>
        </w:rPr>
        <w:t xml:space="preserve"> </w:t>
      </w:r>
      <w:r w:rsidRPr="00124FFF">
        <w:rPr>
          <w:rFonts w:eastAsia="SchoolBookSanPin" w:cs="Times New Roman"/>
          <w:position w:val="1"/>
          <w:lang w:val="ru-RU"/>
        </w:rPr>
        <w:t>к</w:t>
      </w:r>
      <w:r w:rsidR="008D58D6" w:rsidRPr="00124FFF">
        <w:rPr>
          <w:rFonts w:eastAsia="SchoolBookSanPin" w:cs="Times New Roman"/>
          <w:position w:val="1"/>
          <w:lang w:val="ru-RU"/>
        </w:rPr>
        <w:t xml:space="preserve"> </w:t>
      </w:r>
      <w:r w:rsidRPr="00124FFF">
        <w:rPr>
          <w:rFonts w:eastAsia="SchoolBookSanPin" w:cs="Times New Roman"/>
          <w:position w:val="1"/>
          <w:lang w:val="ru-RU"/>
        </w:rPr>
        <w:t>самостоятельному</w:t>
      </w:r>
      <w:r w:rsidR="008D58D6" w:rsidRPr="00124FFF">
        <w:rPr>
          <w:rFonts w:eastAsia="SchoolBookSanPin" w:cs="Times New Roman"/>
          <w:position w:val="1"/>
          <w:lang w:val="ru-RU"/>
        </w:rPr>
        <w:t xml:space="preserve"> </w:t>
      </w:r>
      <w:r w:rsidRPr="00124FFF">
        <w:rPr>
          <w:rFonts w:eastAsia="SchoolBookSanPin" w:cs="Times New Roman"/>
          <w:position w:val="1"/>
          <w:lang w:val="ru-RU"/>
        </w:rPr>
        <w:t>планированию</w:t>
      </w:r>
      <w:r w:rsidR="008D58D6" w:rsidRPr="00124FFF">
        <w:rPr>
          <w:rFonts w:eastAsia="SchoolBookSanPin" w:cs="Times New Roman"/>
          <w:position w:val="1"/>
          <w:lang w:val="ru-RU"/>
        </w:rPr>
        <w:t xml:space="preserve"> </w:t>
      </w:r>
      <w:r w:rsidRPr="00124FFF">
        <w:rPr>
          <w:rFonts w:eastAsia="SchoolBookSanPin" w:cs="Times New Roman"/>
          <w:position w:val="1"/>
          <w:lang w:val="ru-RU"/>
        </w:rPr>
        <w:t>и</w:t>
      </w:r>
      <w:r w:rsidR="008D58D6" w:rsidRPr="00124FFF">
        <w:rPr>
          <w:rFonts w:eastAsia="SchoolBookSanPin" w:cs="Times New Roman"/>
          <w:position w:val="1"/>
          <w:lang w:val="ru-RU"/>
        </w:rPr>
        <w:t xml:space="preserve"> </w:t>
      </w:r>
      <w:r w:rsidRPr="00124FFF">
        <w:rPr>
          <w:rFonts w:eastAsia="SchoolBookSanPin" w:cs="Times New Roman"/>
          <w:position w:val="1"/>
          <w:lang w:val="ru-RU"/>
        </w:rPr>
        <w:t>осуществ</w:t>
      </w:r>
      <w:r w:rsidR="00F928B2" w:rsidRPr="00124FFF">
        <w:rPr>
          <w:rFonts w:eastAsia="SchoolBookSanPin" w:cs="Times New Roman"/>
          <w:position w:val="1"/>
          <w:lang w:val="ru-RU"/>
        </w:rPr>
        <w:t>ле</w:t>
      </w:r>
      <w:r w:rsidRPr="00124FFF">
        <w:rPr>
          <w:rFonts w:eastAsia="SchoolBookSanPin" w:cs="Times New Roman"/>
          <w:position w:val="1"/>
          <w:lang w:val="ru-RU"/>
        </w:rPr>
        <w:t>нию</w:t>
      </w:r>
      <w:r w:rsidR="008D58D6" w:rsidRPr="00124FFF">
        <w:rPr>
          <w:rFonts w:eastAsia="SchoolBookSanPin" w:cs="Times New Roman"/>
          <w:position w:val="1"/>
          <w:lang w:val="ru-RU"/>
        </w:rPr>
        <w:t xml:space="preserve"> </w:t>
      </w:r>
      <w:r w:rsidRPr="00124FFF">
        <w:rPr>
          <w:rFonts w:eastAsia="SchoolBookSanPin" w:cs="Times New Roman"/>
          <w:position w:val="1"/>
          <w:lang w:val="ru-RU"/>
        </w:rPr>
        <w:t>учебной</w:t>
      </w:r>
      <w:r w:rsidR="008D58D6" w:rsidRPr="00124FFF">
        <w:rPr>
          <w:rFonts w:eastAsia="SchoolBookSanPin" w:cs="Times New Roman"/>
          <w:position w:val="1"/>
          <w:lang w:val="ru-RU"/>
        </w:rPr>
        <w:t xml:space="preserve"> </w:t>
      </w:r>
      <w:r w:rsidRPr="00124FFF">
        <w:rPr>
          <w:rFonts w:eastAsia="SchoolBookSanPin" w:cs="Times New Roman"/>
          <w:position w:val="1"/>
          <w:lang w:val="ru-RU"/>
        </w:rPr>
        <w:t>деятельности</w:t>
      </w:r>
      <w:r w:rsidR="008D58D6" w:rsidRPr="00124FFF">
        <w:rPr>
          <w:rFonts w:eastAsia="SchoolBookSanPin" w:cs="Times New Roman"/>
          <w:position w:val="1"/>
          <w:lang w:val="ru-RU"/>
        </w:rPr>
        <w:t xml:space="preserve"> </w:t>
      </w:r>
      <w:r w:rsidR="0043102E" w:rsidRPr="00124FFF">
        <w:rPr>
          <w:rFonts w:eastAsia="SchoolBookSanPin" w:cs="Times New Roman"/>
          <w:position w:val="1"/>
          <w:lang w:val="ru-RU"/>
        </w:rPr>
        <w:br/>
      </w:r>
      <w:r w:rsidRPr="00124FFF">
        <w:rPr>
          <w:rFonts w:eastAsia="SchoolBookSanPin" w:cs="Times New Roman"/>
          <w:position w:val="1"/>
          <w:lang w:val="ru-RU"/>
        </w:rPr>
        <w:t>и</w:t>
      </w:r>
      <w:r w:rsidR="008D58D6" w:rsidRPr="00124FFF">
        <w:rPr>
          <w:rFonts w:eastAsia="SchoolBookSanPin" w:cs="Times New Roman"/>
          <w:position w:val="1"/>
          <w:lang w:val="ru-RU"/>
        </w:rPr>
        <w:t xml:space="preserve"> </w:t>
      </w:r>
      <w:r w:rsidRPr="00124FFF">
        <w:rPr>
          <w:rFonts w:eastAsia="SchoolBookSanPin" w:cs="Times New Roman"/>
          <w:position w:val="1"/>
          <w:lang w:val="ru-RU"/>
        </w:rPr>
        <w:t>организации</w:t>
      </w:r>
      <w:r w:rsidR="008D58D6" w:rsidRPr="00124FFF">
        <w:rPr>
          <w:rFonts w:eastAsia="SchoolBookSanPin" w:cs="Times New Roman"/>
          <w:position w:val="1"/>
          <w:lang w:val="ru-RU"/>
        </w:rPr>
        <w:t xml:space="preserve"> </w:t>
      </w:r>
      <w:r w:rsidRPr="00124FFF">
        <w:rPr>
          <w:rFonts w:eastAsia="SchoolBookSanPin" w:cs="Times New Roman"/>
          <w:position w:val="1"/>
          <w:lang w:val="ru-RU"/>
        </w:rPr>
        <w:t>учебного</w:t>
      </w:r>
      <w:r w:rsidR="008D58D6" w:rsidRPr="00124FFF">
        <w:rPr>
          <w:rFonts w:eastAsia="SchoolBookSanPin" w:cs="Times New Roman"/>
          <w:position w:val="1"/>
          <w:lang w:val="ru-RU"/>
        </w:rPr>
        <w:t xml:space="preserve"> </w:t>
      </w:r>
      <w:r w:rsidRPr="00124FFF">
        <w:rPr>
          <w:rFonts w:eastAsia="SchoolBookSanPin" w:cs="Times New Roman"/>
          <w:position w:val="1"/>
          <w:lang w:val="ru-RU"/>
        </w:rPr>
        <w:t>сотр</w:t>
      </w:r>
      <w:r w:rsidR="00F928B2" w:rsidRPr="00124FFF">
        <w:rPr>
          <w:rFonts w:eastAsia="SchoolBookSanPin" w:cs="Times New Roman"/>
          <w:position w:val="1"/>
          <w:lang w:val="ru-RU"/>
        </w:rPr>
        <w:t>уд</w:t>
      </w:r>
      <w:r w:rsidRPr="00124FFF">
        <w:rPr>
          <w:rFonts w:eastAsia="SchoolBookSanPin" w:cs="Times New Roman"/>
          <w:position w:val="1"/>
          <w:lang w:val="ru-RU"/>
        </w:rPr>
        <w:t>ничества</w:t>
      </w:r>
      <w:r w:rsidR="008D58D6" w:rsidRPr="00124FFF">
        <w:rPr>
          <w:rFonts w:eastAsia="SchoolBookSanPin" w:cs="Times New Roman"/>
          <w:position w:val="1"/>
          <w:lang w:val="ru-RU"/>
        </w:rPr>
        <w:t xml:space="preserve"> </w:t>
      </w:r>
      <w:r w:rsidRPr="00124FFF">
        <w:rPr>
          <w:rFonts w:eastAsia="SchoolBookSanPin" w:cs="Times New Roman"/>
          <w:position w:val="1"/>
          <w:lang w:val="ru-RU"/>
        </w:rPr>
        <w:t>с</w:t>
      </w:r>
      <w:r w:rsidR="008D58D6" w:rsidRPr="00124FFF">
        <w:rPr>
          <w:rFonts w:eastAsia="SchoolBookSanPin" w:cs="Times New Roman"/>
          <w:position w:val="1"/>
          <w:lang w:val="ru-RU"/>
        </w:rPr>
        <w:t xml:space="preserve"> </w:t>
      </w:r>
      <w:r w:rsidRPr="00124FFF">
        <w:rPr>
          <w:rFonts w:eastAsia="SchoolBookSanPin" w:cs="Times New Roman"/>
          <w:position w:val="1"/>
          <w:lang w:val="ru-RU"/>
        </w:rPr>
        <w:t>педагогическими</w:t>
      </w:r>
      <w:r w:rsidR="008D58D6" w:rsidRPr="00124FFF">
        <w:rPr>
          <w:rFonts w:eastAsia="SchoolBookSanPin" w:cs="Times New Roman"/>
          <w:position w:val="1"/>
          <w:lang w:val="ru-RU"/>
        </w:rPr>
        <w:t xml:space="preserve"> </w:t>
      </w:r>
      <w:r w:rsidRPr="00124FFF">
        <w:rPr>
          <w:rFonts w:eastAsia="SchoolBookSanPin" w:cs="Times New Roman"/>
          <w:position w:val="1"/>
          <w:lang w:val="ru-RU"/>
        </w:rPr>
        <w:t>работниками</w:t>
      </w:r>
      <w:r w:rsidR="008D58D6" w:rsidRPr="00124FFF">
        <w:rPr>
          <w:rFonts w:eastAsia="SchoolBookSanPin" w:cs="Times New Roman"/>
          <w:position w:val="1"/>
          <w:lang w:val="ru-RU"/>
        </w:rPr>
        <w:t xml:space="preserve"> </w:t>
      </w:r>
      <w:r w:rsidRPr="00124FFF">
        <w:rPr>
          <w:rFonts w:eastAsia="SchoolBookSanPin" w:cs="Times New Roman"/>
          <w:position w:val="1"/>
          <w:lang w:val="ru-RU"/>
        </w:rPr>
        <w:t>и</w:t>
      </w:r>
      <w:r w:rsidR="008D58D6" w:rsidRPr="00124FFF">
        <w:rPr>
          <w:rFonts w:eastAsia="SchoolBookSanPin" w:cs="Times New Roman"/>
          <w:position w:val="1"/>
          <w:lang w:val="ru-RU"/>
        </w:rPr>
        <w:t xml:space="preserve"> </w:t>
      </w:r>
      <w:r w:rsidRPr="00124FFF">
        <w:rPr>
          <w:rFonts w:eastAsia="SchoolBookSanPin" w:cs="Times New Roman"/>
          <w:position w:val="1"/>
          <w:lang w:val="ru-RU"/>
        </w:rPr>
        <w:t>сверстниками,</w:t>
      </w:r>
      <w:r w:rsidR="008D58D6" w:rsidRPr="00124FFF">
        <w:rPr>
          <w:rFonts w:eastAsia="SchoolBookSanPin" w:cs="Times New Roman"/>
          <w:position w:val="1"/>
          <w:lang w:val="ru-RU"/>
        </w:rPr>
        <w:t xml:space="preserve"> </w:t>
      </w:r>
      <w:r w:rsidRPr="00124FFF">
        <w:rPr>
          <w:rFonts w:eastAsia="SchoolBookSanPin" w:cs="Times New Roman"/>
          <w:position w:val="1"/>
          <w:lang w:val="ru-RU"/>
        </w:rPr>
        <w:t>к</w:t>
      </w:r>
      <w:r w:rsidR="008D58D6" w:rsidRPr="00124FFF">
        <w:rPr>
          <w:rFonts w:eastAsia="SchoolBookSanPin" w:cs="Times New Roman"/>
          <w:position w:val="1"/>
          <w:lang w:val="ru-RU"/>
        </w:rPr>
        <w:t xml:space="preserve"> </w:t>
      </w:r>
      <w:r w:rsidRPr="00124FFF">
        <w:rPr>
          <w:rFonts w:eastAsia="SchoolBookSanPin" w:cs="Times New Roman"/>
          <w:position w:val="1"/>
          <w:lang w:val="ru-RU"/>
        </w:rPr>
        <w:t>участию</w:t>
      </w:r>
      <w:r w:rsidR="008D58D6" w:rsidRPr="00124FFF">
        <w:rPr>
          <w:rFonts w:eastAsia="SchoolBookSanPin" w:cs="Times New Roman"/>
          <w:position w:val="1"/>
          <w:lang w:val="ru-RU"/>
        </w:rPr>
        <w:t xml:space="preserve"> </w:t>
      </w:r>
      <w:r w:rsidRPr="00124FFF">
        <w:rPr>
          <w:rFonts w:eastAsia="SchoolBookSanPin" w:cs="Times New Roman"/>
          <w:position w:val="1"/>
          <w:lang w:val="ru-RU"/>
        </w:rPr>
        <w:t>в</w:t>
      </w:r>
      <w:r w:rsidR="008D58D6" w:rsidRPr="00124FFF">
        <w:rPr>
          <w:rFonts w:eastAsia="SchoolBookSanPin" w:cs="Times New Roman"/>
          <w:position w:val="1"/>
          <w:lang w:val="ru-RU"/>
        </w:rPr>
        <w:t xml:space="preserve"> </w:t>
      </w:r>
      <w:r w:rsidRPr="00124FFF">
        <w:rPr>
          <w:rFonts w:eastAsia="SchoolBookSanPin" w:cs="Times New Roman"/>
          <w:position w:val="1"/>
          <w:lang w:val="ru-RU"/>
        </w:rPr>
        <w:t>построении</w:t>
      </w:r>
      <w:r w:rsidR="008D58D6" w:rsidRPr="00124FFF">
        <w:rPr>
          <w:rFonts w:eastAsia="SchoolBookSanPin" w:cs="Times New Roman"/>
          <w:position w:val="1"/>
          <w:lang w:val="ru-RU"/>
        </w:rPr>
        <w:t xml:space="preserve"> </w:t>
      </w:r>
      <w:r w:rsidRPr="00124FFF">
        <w:rPr>
          <w:rFonts w:eastAsia="SchoolBookSanPin" w:cs="Times New Roman"/>
          <w:position w:val="1"/>
          <w:lang w:val="ru-RU"/>
        </w:rPr>
        <w:t>индивидуальной</w:t>
      </w:r>
      <w:r w:rsidR="008D58D6" w:rsidRPr="00124FFF">
        <w:rPr>
          <w:rFonts w:eastAsia="SchoolBookSanPin" w:cs="Times New Roman"/>
          <w:position w:val="1"/>
          <w:lang w:val="ru-RU"/>
        </w:rPr>
        <w:t xml:space="preserve"> </w:t>
      </w:r>
      <w:r w:rsidRPr="00124FFF">
        <w:rPr>
          <w:rFonts w:eastAsia="SchoolBookSanPin" w:cs="Times New Roman"/>
          <w:position w:val="1"/>
          <w:lang w:val="ru-RU"/>
        </w:rPr>
        <w:t>образовательной</w:t>
      </w:r>
      <w:r w:rsidR="008D58D6" w:rsidRPr="00124FFF">
        <w:rPr>
          <w:rFonts w:eastAsia="SchoolBookSanPin" w:cs="Times New Roman"/>
          <w:position w:val="1"/>
          <w:lang w:val="ru-RU"/>
        </w:rPr>
        <w:t xml:space="preserve"> </w:t>
      </w:r>
      <w:r w:rsidRPr="00124FFF">
        <w:rPr>
          <w:rFonts w:eastAsia="SchoolBookSanPin" w:cs="Times New Roman"/>
          <w:position w:val="1"/>
          <w:lang w:val="ru-RU"/>
        </w:rPr>
        <w:t>траектории;</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position w:val="1"/>
          <w:lang w:val="ru-RU"/>
        </w:rPr>
        <w:t>овладение</w:t>
      </w:r>
      <w:r w:rsidR="008D58D6" w:rsidRPr="00124FFF">
        <w:rPr>
          <w:rFonts w:eastAsia="SchoolBookSanPin" w:cs="Times New Roman"/>
          <w:position w:val="1"/>
          <w:lang w:val="ru-RU"/>
        </w:rPr>
        <w:t xml:space="preserve"> </w:t>
      </w:r>
      <w:r w:rsidRPr="00124FFF">
        <w:rPr>
          <w:rFonts w:eastAsia="SchoolBookSanPin" w:cs="Times New Roman"/>
          <w:position w:val="1"/>
          <w:lang w:val="ru-RU"/>
        </w:rPr>
        <w:t>навыками</w:t>
      </w:r>
      <w:r w:rsidR="008D58D6" w:rsidRPr="00124FFF">
        <w:rPr>
          <w:rFonts w:eastAsia="SchoolBookSanPin" w:cs="Times New Roman"/>
          <w:position w:val="1"/>
          <w:lang w:val="ru-RU"/>
        </w:rPr>
        <w:t xml:space="preserve"> </w:t>
      </w:r>
      <w:r w:rsidRPr="00124FFF">
        <w:rPr>
          <w:rFonts w:eastAsia="SchoolBookSanPin" w:cs="Times New Roman"/>
          <w:position w:val="1"/>
          <w:lang w:val="ru-RU"/>
        </w:rPr>
        <w:t>работы</w:t>
      </w:r>
      <w:r w:rsidR="008D58D6" w:rsidRPr="00124FFF">
        <w:rPr>
          <w:rFonts w:eastAsia="SchoolBookSanPin" w:cs="Times New Roman"/>
          <w:position w:val="1"/>
          <w:lang w:val="ru-RU"/>
        </w:rPr>
        <w:t xml:space="preserve"> </w:t>
      </w:r>
      <w:r w:rsidRPr="00124FFF">
        <w:rPr>
          <w:rFonts w:eastAsia="SchoolBookSanPin" w:cs="Times New Roman"/>
          <w:position w:val="1"/>
          <w:lang w:val="ru-RU"/>
        </w:rPr>
        <w:t>с</w:t>
      </w:r>
      <w:r w:rsidR="008D58D6" w:rsidRPr="00124FFF">
        <w:rPr>
          <w:rFonts w:eastAsia="SchoolBookSanPin" w:cs="Times New Roman"/>
          <w:position w:val="1"/>
          <w:lang w:val="ru-RU"/>
        </w:rPr>
        <w:t xml:space="preserve"> </w:t>
      </w:r>
      <w:r w:rsidRPr="00124FFF">
        <w:rPr>
          <w:rFonts w:eastAsia="SchoolBookSanPin" w:cs="Times New Roman"/>
          <w:position w:val="1"/>
          <w:lang w:val="ru-RU"/>
        </w:rPr>
        <w:t>информацией:</w:t>
      </w:r>
      <w:r w:rsidR="008D58D6" w:rsidRPr="00124FFF">
        <w:rPr>
          <w:rFonts w:eastAsia="SchoolBookSanPin" w:cs="Times New Roman"/>
          <w:position w:val="1"/>
          <w:lang w:val="ru-RU"/>
        </w:rPr>
        <w:t xml:space="preserve"> </w:t>
      </w:r>
      <w:r w:rsidRPr="00124FFF">
        <w:rPr>
          <w:rFonts w:eastAsia="SchoolBookSanPin" w:cs="Times New Roman"/>
          <w:position w:val="1"/>
          <w:lang w:val="ru-RU"/>
        </w:rPr>
        <w:t>восприятие</w:t>
      </w:r>
      <w:r w:rsidR="008D58D6" w:rsidRPr="00124FFF">
        <w:rPr>
          <w:rFonts w:eastAsia="SchoolBookSanPin" w:cs="Times New Roman"/>
          <w:position w:val="1"/>
          <w:lang w:val="ru-RU"/>
        </w:rPr>
        <w:t xml:space="preserve"> </w:t>
      </w:r>
      <w:r w:rsidRPr="00124FFF">
        <w:rPr>
          <w:rFonts w:eastAsia="SchoolBookSanPin" w:cs="Times New Roman"/>
          <w:position w:val="1"/>
          <w:lang w:val="ru-RU"/>
        </w:rPr>
        <w:t>и</w:t>
      </w:r>
      <w:r w:rsidR="008D58D6" w:rsidRPr="00124FFF">
        <w:rPr>
          <w:rFonts w:eastAsia="SchoolBookSanPin" w:cs="Times New Roman"/>
          <w:position w:val="1"/>
          <w:lang w:val="ru-RU"/>
        </w:rPr>
        <w:t xml:space="preserve"> </w:t>
      </w:r>
      <w:r w:rsidRPr="00124FFF">
        <w:rPr>
          <w:rFonts w:eastAsia="SchoolBookSanPin" w:cs="Times New Roman"/>
          <w:position w:val="1"/>
          <w:lang w:val="ru-RU"/>
        </w:rPr>
        <w:t>создание</w:t>
      </w:r>
      <w:r w:rsidR="008D58D6" w:rsidRPr="00124FFF">
        <w:rPr>
          <w:rFonts w:eastAsia="SchoolBookSanPin" w:cs="Times New Roman"/>
          <w:position w:val="1"/>
          <w:lang w:val="ru-RU"/>
        </w:rPr>
        <w:t xml:space="preserve"> </w:t>
      </w:r>
      <w:r w:rsidRPr="00124FFF">
        <w:rPr>
          <w:rFonts w:eastAsia="SchoolBookSanPin" w:cs="Times New Roman"/>
          <w:position w:val="1"/>
          <w:lang w:val="ru-RU"/>
        </w:rPr>
        <w:t>информационных</w:t>
      </w:r>
      <w:r w:rsidR="008D58D6" w:rsidRPr="00124FFF">
        <w:rPr>
          <w:rFonts w:eastAsia="SchoolBookSanPin" w:cs="Times New Roman"/>
          <w:position w:val="1"/>
          <w:lang w:val="ru-RU"/>
        </w:rPr>
        <w:t xml:space="preserve"> </w:t>
      </w:r>
      <w:r w:rsidRPr="00124FFF">
        <w:rPr>
          <w:rFonts w:eastAsia="SchoolBookSanPin" w:cs="Times New Roman"/>
          <w:position w:val="1"/>
          <w:lang w:val="ru-RU"/>
        </w:rPr>
        <w:t>текстов</w:t>
      </w:r>
      <w:r w:rsidR="008D58D6" w:rsidRPr="00124FFF">
        <w:rPr>
          <w:rFonts w:eastAsia="SchoolBookSanPin" w:cs="Times New Roman"/>
          <w:position w:val="1"/>
          <w:lang w:val="ru-RU"/>
        </w:rPr>
        <w:t xml:space="preserve"> </w:t>
      </w:r>
      <w:r w:rsidRPr="00124FFF">
        <w:rPr>
          <w:rFonts w:eastAsia="SchoolBookSanPin" w:cs="Times New Roman"/>
          <w:position w:val="1"/>
          <w:lang w:val="ru-RU"/>
        </w:rPr>
        <w:t>в</w:t>
      </w:r>
      <w:r w:rsidR="008D58D6" w:rsidRPr="00124FFF">
        <w:rPr>
          <w:rFonts w:eastAsia="SchoolBookSanPin" w:cs="Times New Roman"/>
          <w:position w:val="1"/>
          <w:lang w:val="ru-RU"/>
        </w:rPr>
        <w:t xml:space="preserve"> </w:t>
      </w:r>
      <w:r w:rsidRPr="00124FFF">
        <w:rPr>
          <w:rFonts w:eastAsia="SchoolBookSanPin" w:cs="Times New Roman"/>
          <w:position w:val="1"/>
          <w:lang w:val="ru-RU"/>
        </w:rPr>
        <w:t>различных</w:t>
      </w:r>
      <w:r w:rsidR="008D58D6" w:rsidRPr="00124FFF">
        <w:rPr>
          <w:rFonts w:eastAsia="SchoolBookSanPin" w:cs="Times New Roman"/>
          <w:position w:val="1"/>
          <w:lang w:val="ru-RU"/>
        </w:rPr>
        <w:t xml:space="preserve"> </w:t>
      </w:r>
      <w:r w:rsidRPr="00124FFF">
        <w:rPr>
          <w:rFonts w:eastAsia="SchoolBookSanPin" w:cs="Times New Roman"/>
          <w:position w:val="1"/>
          <w:lang w:val="ru-RU"/>
        </w:rPr>
        <w:t>форматах,</w:t>
      </w:r>
      <w:r w:rsidR="008D58D6" w:rsidRPr="00124FFF">
        <w:rPr>
          <w:rFonts w:eastAsia="SchoolBookSanPin" w:cs="Times New Roman"/>
          <w:position w:val="1"/>
          <w:lang w:val="ru-RU"/>
        </w:rPr>
        <w:t xml:space="preserve"> </w:t>
      </w:r>
      <w:r w:rsidRPr="00124FFF">
        <w:rPr>
          <w:rFonts w:eastAsia="SchoolBookSanPin" w:cs="Times New Roman"/>
          <w:position w:val="1"/>
          <w:lang w:val="ru-RU"/>
        </w:rPr>
        <w:t>в</w:t>
      </w:r>
      <w:r w:rsidR="008D58D6" w:rsidRPr="00124FFF">
        <w:rPr>
          <w:rFonts w:eastAsia="SchoolBookSanPin" w:cs="Times New Roman"/>
          <w:position w:val="1"/>
          <w:lang w:val="ru-RU"/>
        </w:rPr>
        <w:t xml:space="preserve"> </w:t>
      </w:r>
      <w:r w:rsidRPr="00124FFF">
        <w:rPr>
          <w:rFonts w:eastAsia="SchoolBookSanPin" w:cs="Times New Roman"/>
          <w:position w:val="1"/>
          <w:lang w:val="ru-RU"/>
        </w:rPr>
        <w:t>том</w:t>
      </w:r>
      <w:r w:rsidR="008D58D6" w:rsidRPr="00124FFF">
        <w:rPr>
          <w:rFonts w:eastAsia="SchoolBookSanPin" w:cs="Times New Roman"/>
          <w:position w:val="1"/>
          <w:lang w:val="ru-RU"/>
        </w:rPr>
        <w:t xml:space="preserve"> </w:t>
      </w:r>
      <w:r w:rsidRPr="00124FFF">
        <w:rPr>
          <w:rFonts w:eastAsia="SchoolBookSanPin" w:cs="Times New Roman"/>
          <w:position w:val="1"/>
          <w:lang w:val="ru-RU"/>
        </w:rPr>
        <w:t>числе</w:t>
      </w:r>
      <w:r w:rsidR="008D58D6" w:rsidRPr="00124FFF">
        <w:rPr>
          <w:rFonts w:eastAsia="SchoolBookSanPin" w:cs="Times New Roman"/>
          <w:position w:val="1"/>
          <w:lang w:val="ru-RU"/>
        </w:rPr>
        <w:t xml:space="preserve"> </w:t>
      </w:r>
      <w:r w:rsidRPr="00124FFF">
        <w:rPr>
          <w:rFonts w:eastAsia="SchoolBookSanPin" w:cs="Times New Roman"/>
          <w:position w:val="1"/>
          <w:lang w:val="ru-RU"/>
        </w:rPr>
        <w:t>цифровых,</w:t>
      </w:r>
      <w:r w:rsidR="008D58D6" w:rsidRPr="00124FFF">
        <w:rPr>
          <w:rFonts w:eastAsia="SchoolBookSanPin" w:cs="Times New Roman"/>
          <w:position w:val="1"/>
          <w:lang w:val="ru-RU"/>
        </w:rPr>
        <w:t xml:space="preserve"> </w:t>
      </w:r>
      <w:r w:rsidRPr="00124FFF">
        <w:rPr>
          <w:rFonts w:eastAsia="SchoolBookSanPin" w:cs="Times New Roman"/>
          <w:position w:val="1"/>
          <w:lang w:val="ru-RU"/>
        </w:rPr>
        <w:t>с</w:t>
      </w:r>
      <w:r w:rsidR="008D58D6" w:rsidRPr="00124FFF">
        <w:rPr>
          <w:rFonts w:eastAsia="SchoolBookSanPin" w:cs="Times New Roman"/>
          <w:position w:val="1"/>
          <w:lang w:val="ru-RU"/>
        </w:rPr>
        <w:t xml:space="preserve"> </w:t>
      </w:r>
      <w:r w:rsidRPr="00124FFF">
        <w:rPr>
          <w:rFonts w:eastAsia="SchoolBookSanPin" w:cs="Times New Roman"/>
          <w:position w:val="1"/>
          <w:lang w:val="ru-RU"/>
        </w:rPr>
        <w:t>учетом</w:t>
      </w:r>
      <w:r w:rsidR="008D58D6" w:rsidRPr="00124FFF">
        <w:rPr>
          <w:rFonts w:eastAsia="SchoolBookSanPin" w:cs="Times New Roman"/>
          <w:position w:val="1"/>
          <w:lang w:val="ru-RU"/>
        </w:rPr>
        <w:t xml:space="preserve"> </w:t>
      </w:r>
      <w:r w:rsidRPr="00124FFF">
        <w:rPr>
          <w:rFonts w:eastAsia="SchoolBookSanPin" w:cs="Times New Roman"/>
          <w:position w:val="1"/>
          <w:lang w:val="ru-RU"/>
        </w:rPr>
        <w:t>назначения</w:t>
      </w:r>
      <w:r w:rsidR="008D58D6" w:rsidRPr="00124FFF">
        <w:rPr>
          <w:rFonts w:eastAsia="SchoolBookSanPin" w:cs="Times New Roman"/>
          <w:position w:val="1"/>
          <w:lang w:val="ru-RU"/>
        </w:rPr>
        <w:t xml:space="preserve"> </w:t>
      </w:r>
      <w:r w:rsidRPr="00124FFF">
        <w:rPr>
          <w:rFonts w:eastAsia="SchoolBookSanPin" w:cs="Times New Roman"/>
          <w:position w:val="1"/>
          <w:lang w:val="ru-RU"/>
        </w:rPr>
        <w:t>информации</w:t>
      </w:r>
      <w:r w:rsidR="008D58D6" w:rsidRPr="00124FFF">
        <w:rPr>
          <w:rFonts w:eastAsia="SchoolBookSanPin" w:cs="Times New Roman"/>
          <w:position w:val="1"/>
          <w:lang w:val="ru-RU"/>
        </w:rPr>
        <w:t xml:space="preserve"> </w:t>
      </w:r>
      <w:r w:rsidRPr="00124FFF">
        <w:rPr>
          <w:rFonts w:eastAsia="SchoolBookSanPin" w:cs="Times New Roman"/>
          <w:position w:val="1"/>
          <w:lang w:val="ru-RU"/>
        </w:rPr>
        <w:t>и</w:t>
      </w:r>
      <w:r w:rsidR="008D58D6" w:rsidRPr="00124FFF">
        <w:rPr>
          <w:rFonts w:eastAsia="SchoolBookSanPin" w:cs="Times New Roman"/>
          <w:position w:val="1"/>
          <w:lang w:val="ru-RU"/>
        </w:rPr>
        <w:t xml:space="preserve"> </w:t>
      </w:r>
      <w:r w:rsidRPr="00124FFF">
        <w:rPr>
          <w:rFonts w:eastAsia="SchoolBookSanPin" w:cs="Times New Roman"/>
          <w:position w:val="1"/>
          <w:lang w:val="ru-RU"/>
        </w:rPr>
        <w:t>ее</w:t>
      </w:r>
      <w:r w:rsidR="008D58D6" w:rsidRPr="00124FFF">
        <w:rPr>
          <w:rFonts w:eastAsia="SchoolBookSanPin" w:cs="Times New Roman"/>
          <w:position w:val="1"/>
          <w:lang w:val="ru-RU"/>
        </w:rPr>
        <w:t xml:space="preserve"> </w:t>
      </w:r>
      <w:r w:rsidRPr="00124FFF">
        <w:rPr>
          <w:rFonts w:eastAsia="SchoolBookSanPin" w:cs="Times New Roman"/>
          <w:position w:val="1"/>
          <w:lang w:val="ru-RU"/>
        </w:rPr>
        <w:t>целевой</w:t>
      </w:r>
      <w:r w:rsidR="008D58D6" w:rsidRPr="00124FFF">
        <w:rPr>
          <w:rFonts w:eastAsia="SchoolBookSanPin" w:cs="Times New Roman"/>
          <w:position w:val="1"/>
          <w:lang w:val="ru-RU"/>
        </w:rPr>
        <w:t xml:space="preserve"> </w:t>
      </w:r>
      <w:r w:rsidRPr="00124FFF">
        <w:rPr>
          <w:rFonts w:eastAsia="SchoolBookSanPin" w:cs="Times New Roman"/>
          <w:position w:val="1"/>
          <w:lang w:val="ru-RU"/>
        </w:rPr>
        <w:t>аудитории.</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position w:val="1"/>
          <w:lang w:val="ru-RU"/>
        </w:rPr>
        <w:t>Метапредметные</w:t>
      </w:r>
      <w:r w:rsidR="008D58D6" w:rsidRPr="00124FFF">
        <w:rPr>
          <w:rFonts w:eastAsia="SchoolBookSanPin" w:cs="Times New Roman"/>
          <w:position w:val="1"/>
          <w:lang w:val="ru-RU"/>
        </w:rPr>
        <w:t xml:space="preserve"> </w:t>
      </w:r>
      <w:r w:rsidRPr="00124FFF">
        <w:rPr>
          <w:rFonts w:eastAsia="SchoolBookSanPin" w:cs="Times New Roman"/>
          <w:position w:val="1"/>
          <w:lang w:val="ru-RU"/>
        </w:rPr>
        <w:t>результаты</w:t>
      </w:r>
      <w:r w:rsidR="008D58D6" w:rsidRPr="00124FFF">
        <w:rPr>
          <w:rFonts w:eastAsia="SchoolBookSanPin" w:cs="Times New Roman"/>
          <w:position w:val="1"/>
          <w:lang w:val="ru-RU"/>
        </w:rPr>
        <w:t xml:space="preserve"> </w:t>
      </w:r>
      <w:r w:rsidRPr="00124FFF">
        <w:rPr>
          <w:rFonts w:eastAsia="SchoolBookSanPin" w:cs="Times New Roman"/>
          <w:position w:val="1"/>
          <w:lang w:val="ru-RU"/>
        </w:rPr>
        <w:t>сгруппированы</w:t>
      </w:r>
      <w:r w:rsidR="008D58D6" w:rsidRPr="00124FFF">
        <w:rPr>
          <w:rFonts w:eastAsia="SchoolBookSanPin" w:cs="Times New Roman"/>
          <w:position w:val="1"/>
          <w:lang w:val="ru-RU"/>
        </w:rPr>
        <w:t xml:space="preserve"> </w:t>
      </w:r>
      <w:r w:rsidRPr="00124FFF">
        <w:rPr>
          <w:rFonts w:eastAsia="SchoolBookSanPin" w:cs="Times New Roman"/>
          <w:position w:val="1"/>
          <w:lang w:val="ru-RU"/>
        </w:rPr>
        <w:t>по</w:t>
      </w:r>
      <w:r w:rsidR="008D58D6" w:rsidRPr="00124FFF">
        <w:rPr>
          <w:rFonts w:eastAsia="SchoolBookSanPin" w:cs="Times New Roman"/>
          <w:position w:val="1"/>
          <w:lang w:val="ru-RU"/>
        </w:rPr>
        <w:t xml:space="preserve"> </w:t>
      </w:r>
      <w:r w:rsidRPr="00124FFF">
        <w:rPr>
          <w:rFonts w:eastAsia="SchoolBookSanPin" w:cs="Times New Roman"/>
          <w:position w:val="1"/>
          <w:lang w:val="ru-RU"/>
        </w:rPr>
        <w:t>трем</w:t>
      </w:r>
      <w:r w:rsidR="008D58D6" w:rsidRPr="00124FFF">
        <w:rPr>
          <w:rFonts w:eastAsia="SchoolBookSanPin" w:cs="Times New Roman"/>
          <w:position w:val="1"/>
          <w:lang w:val="ru-RU"/>
        </w:rPr>
        <w:t xml:space="preserve"> </w:t>
      </w:r>
      <w:r w:rsidRPr="00124FFF">
        <w:rPr>
          <w:rFonts w:eastAsia="SchoolBookSanPin" w:cs="Times New Roman"/>
          <w:position w:val="1"/>
          <w:lang w:val="ru-RU"/>
        </w:rPr>
        <w:t>напр</w:t>
      </w:r>
      <w:r w:rsidR="0065011A" w:rsidRPr="00124FFF">
        <w:rPr>
          <w:rFonts w:eastAsia="SchoolBookSanPin" w:cs="Times New Roman"/>
          <w:position w:val="1"/>
          <w:lang w:val="ru-RU"/>
        </w:rPr>
        <w:t>ав</w:t>
      </w:r>
      <w:r w:rsidRPr="00124FFF">
        <w:rPr>
          <w:rFonts w:eastAsia="SchoolBookSanPin" w:cs="Times New Roman"/>
          <w:position w:val="1"/>
          <w:lang w:val="ru-RU"/>
        </w:rPr>
        <w:t>лениям</w:t>
      </w:r>
      <w:r w:rsidR="008D58D6" w:rsidRPr="00124FFF">
        <w:rPr>
          <w:rFonts w:eastAsia="SchoolBookSanPin" w:cs="Times New Roman"/>
          <w:position w:val="1"/>
          <w:lang w:val="ru-RU"/>
        </w:rPr>
        <w:t xml:space="preserve"> </w:t>
      </w:r>
      <w:r w:rsidRPr="00124FFF">
        <w:rPr>
          <w:rFonts w:eastAsia="SchoolBookSanPin" w:cs="Times New Roman"/>
          <w:position w:val="1"/>
          <w:lang w:val="ru-RU"/>
        </w:rPr>
        <w:t>и</w:t>
      </w:r>
      <w:r w:rsidR="008D58D6" w:rsidRPr="00124FFF">
        <w:rPr>
          <w:rFonts w:eastAsia="SchoolBookSanPin" w:cs="Times New Roman"/>
          <w:position w:val="1"/>
          <w:lang w:val="ru-RU"/>
        </w:rPr>
        <w:t xml:space="preserve"> </w:t>
      </w:r>
      <w:r w:rsidRPr="00124FFF">
        <w:rPr>
          <w:rFonts w:eastAsia="SchoolBookSanPin" w:cs="Times New Roman"/>
          <w:position w:val="1"/>
          <w:lang w:val="ru-RU"/>
        </w:rPr>
        <w:t>отражают</w:t>
      </w:r>
      <w:r w:rsidR="008D58D6" w:rsidRPr="00124FFF">
        <w:rPr>
          <w:rFonts w:eastAsia="SchoolBookSanPin" w:cs="Times New Roman"/>
          <w:position w:val="1"/>
          <w:lang w:val="ru-RU"/>
        </w:rPr>
        <w:t xml:space="preserve"> </w:t>
      </w:r>
      <w:r w:rsidRPr="00124FFF">
        <w:rPr>
          <w:rFonts w:eastAsia="SchoolBookSanPin" w:cs="Times New Roman"/>
          <w:position w:val="1"/>
          <w:lang w:val="ru-RU"/>
        </w:rPr>
        <w:t>способность</w:t>
      </w:r>
      <w:r w:rsidR="008D58D6" w:rsidRPr="00124FFF">
        <w:rPr>
          <w:rFonts w:eastAsia="SchoolBookSanPin" w:cs="Times New Roman"/>
          <w:position w:val="1"/>
          <w:lang w:val="ru-RU"/>
        </w:rPr>
        <w:t xml:space="preserve"> </w:t>
      </w:r>
      <w:r w:rsidRPr="00124FFF">
        <w:rPr>
          <w:rFonts w:eastAsia="SchoolBookSanPin" w:cs="Times New Roman"/>
          <w:position w:val="1"/>
          <w:lang w:val="ru-RU"/>
        </w:rPr>
        <w:t>обучающихся</w:t>
      </w:r>
      <w:r w:rsidR="008D58D6" w:rsidRPr="00124FFF">
        <w:rPr>
          <w:rFonts w:eastAsia="SchoolBookSanPin" w:cs="Times New Roman"/>
          <w:position w:val="1"/>
          <w:lang w:val="ru-RU"/>
        </w:rPr>
        <w:t xml:space="preserve"> </w:t>
      </w:r>
      <w:r w:rsidRPr="00124FFF">
        <w:rPr>
          <w:rFonts w:eastAsia="SchoolBookSanPin" w:cs="Times New Roman"/>
          <w:position w:val="1"/>
          <w:lang w:val="ru-RU"/>
        </w:rPr>
        <w:t>использовать</w:t>
      </w:r>
      <w:r w:rsidR="008D58D6" w:rsidRPr="00124FFF">
        <w:rPr>
          <w:rFonts w:eastAsia="SchoolBookSanPin" w:cs="Times New Roman"/>
          <w:position w:val="1"/>
          <w:lang w:val="ru-RU"/>
        </w:rPr>
        <w:t xml:space="preserve"> </w:t>
      </w:r>
      <w:r w:rsidRPr="00124FFF">
        <w:rPr>
          <w:rFonts w:eastAsia="SchoolBookSanPin" w:cs="Times New Roman"/>
          <w:position w:val="1"/>
          <w:lang w:val="ru-RU"/>
        </w:rPr>
        <w:t>на</w:t>
      </w:r>
      <w:r w:rsidR="008D58D6" w:rsidRPr="00124FFF">
        <w:rPr>
          <w:rFonts w:eastAsia="SchoolBookSanPin" w:cs="Times New Roman"/>
          <w:position w:val="1"/>
          <w:lang w:val="ru-RU"/>
        </w:rPr>
        <w:t xml:space="preserve"> </w:t>
      </w:r>
      <w:r w:rsidRPr="00124FFF">
        <w:rPr>
          <w:rFonts w:eastAsia="SchoolBookSanPin" w:cs="Times New Roman"/>
          <w:position w:val="1"/>
          <w:lang w:val="ru-RU"/>
        </w:rPr>
        <w:t>практике</w:t>
      </w:r>
      <w:r w:rsidR="008D58D6" w:rsidRPr="00124FFF">
        <w:rPr>
          <w:rFonts w:eastAsia="SchoolBookSanPin" w:cs="Times New Roman"/>
          <w:position w:val="1"/>
          <w:lang w:val="ru-RU"/>
        </w:rPr>
        <w:t xml:space="preserve"> </w:t>
      </w:r>
      <w:r w:rsidRPr="00124FFF">
        <w:rPr>
          <w:rFonts w:eastAsia="SchoolBookSanPin" w:cs="Times New Roman"/>
          <w:position w:val="1"/>
          <w:lang w:val="ru-RU"/>
        </w:rPr>
        <w:t>универсальные</w:t>
      </w:r>
      <w:r w:rsidR="008D58D6" w:rsidRPr="00124FFF">
        <w:rPr>
          <w:rFonts w:eastAsia="SchoolBookSanPin" w:cs="Times New Roman"/>
          <w:position w:val="1"/>
          <w:lang w:val="ru-RU"/>
        </w:rPr>
        <w:t xml:space="preserve"> </w:t>
      </w:r>
      <w:r w:rsidRPr="00124FFF">
        <w:rPr>
          <w:rFonts w:eastAsia="SchoolBookSanPin" w:cs="Times New Roman"/>
          <w:position w:val="1"/>
          <w:lang w:val="ru-RU"/>
        </w:rPr>
        <w:t>учебные</w:t>
      </w:r>
      <w:r w:rsidR="008D58D6" w:rsidRPr="00124FFF">
        <w:rPr>
          <w:rFonts w:eastAsia="SchoolBookSanPin" w:cs="Times New Roman"/>
          <w:position w:val="1"/>
          <w:lang w:val="ru-RU"/>
        </w:rPr>
        <w:t xml:space="preserve"> </w:t>
      </w:r>
      <w:r w:rsidRPr="00124FFF">
        <w:rPr>
          <w:rFonts w:eastAsia="SchoolBookSanPin" w:cs="Times New Roman"/>
          <w:position w:val="1"/>
          <w:lang w:val="ru-RU"/>
        </w:rPr>
        <w:t>действия,</w:t>
      </w:r>
      <w:r w:rsidR="008D58D6" w:rsidRPr="00124FFF">
        <w:rPr>
          <w:rFonts w:eastAsia="SchoolBookSanPin" w:cs="Times New Roman"/>
          <w:position w:val="1"/>
          <w:lang w:val="ru-RU"/>
        </w:rPr>
        <w:t xml:space="preserve"> </w:t>
      </w:r>
      <w:r w:rsidRPr="00124FFF">
        <w:rPr>
          <w:rFonts w:eastAsia="SchoolBookSanPin" w:cs="Times New Roman"/>
          <w:position w:val="1"/>
          <w:lang w:val="ru-RU"/>
        </w:rPr>
        <w:t>составляющие</w:t>
      </w:r>
      <w:r w:rsidR="008D58D6" w:rsidRPr="00124FFF">
        <w:rPr>
          <w:rFonts w:eastAsia="SchoolBookSanPin" w:cs="Times New Roman"/>
          <w:position w:val="1"/>
          <w:lang w:val="ru-RU"/>
        </w:rPr>
        <w:t xml:space="preserve"> </w:t>
      </w:r>
      <w:r w:rsidRPr="00124FFF">
        <w:rPr>
          <w:rFonts w:eastAsia="SchoolBookSanPin" w:cs="Times New Roman"/>
          <w:position w:val="1"/>
          <w:lang w:val="ru-RU"/>
        </w:rPr>
        <w:t>умение</w:t>
      </w:r>
      <w:r w:rsidR="008D58D6" w:rsidRPr="00124FFF">
        <w:rPr>
          <w:rFonts w:eastAsia="SchoolBookSanPin" w:cs="Times New Roman"/>
          <w:position w:val="1"/>
          <w:lang w:val="ru-RU"/>
        </w:rPr>
        <w:t xml:space="preserve"> </w:t>
      </w:r>
      <w:r w:rsidRPr="00124FFF">
        <w:rPr>
          <w:rFonts w:eastAsia="SchoolBookSanPin" w:cs="Times New Roman"/>
          <w:position w:val="1"/>
          <w:lang w:val="ru-RU"/>
        </w:rPr>
        <w:t>овладевать:</w:t>
      </w:r>
    </w:p>
    <w:p w:rsidR="00FB1709" w:rsidRPr="00124FFF" w:rsidRDefault="00130F07" w:rsidP="00124FFF">
      <w:pPr>
        <w:spacing w:line="0" w:lineRule="atLeast"/>
        <w:ind w:firstLine="680"/>
        <w:rPr>
          <w:rFonts w:eastAsia="SchoolBookSanPin" w:cs="Times New Roman"/>
          <w:lang w:val="ru-RU"/>
        </w:rPr>
      </w:pPr>
      <w:r w:rsidRPr="00124FFF">
        <w:rPr>
          <w:rFonts w:eastAsia="SchoolBookSanPin" w:cs="Times New Roman"/>
          <w:position w:val="1"/>
          <w:lang w:val="ru-RU"/>
        </w:rPr>
        <w:t>у</w:t>
      </w:r>
      <w:r w:rsidR="00203412" w:rsidRPr="00124FFF">
        <w:rPr>
          <w:rFonts w:eastAsia="SchoolBookSanPin" w:cs="Times New Roman"/>
          <w:position w:val="1"/>
          <w:lang w:val="ru-RU"/>
        </w:rPr>
        <w:t>ниверсальными</w:t>
      </w:r>
      <w:r w:rsidR="008D58D6" w:rsidRPr="00124FFF">
        <w:rPr>
          <w:rFonts w:eastAsia="SchoolBookSanPin" w:cs="Times New Roman"/>
          <w:position w:val="1"/>
          <w:lang w:val="ru-RU"/>
        </w:rPr>
        <w:t xml:space="preserve"> </w:t>
      </w:r>
      <w:r w:rsidR="00203412" w:rsidRPr="00124FFF">
        <w:rPr>
          <w:rFonts w:eastAsia="SchoolBookSanPin" w:cs="Times New Roman"/>
          <w:position w:val="1"/>
          <w:lang w:val="ru-RU"/>
        </w:rPr>
        <w:t>учебными</w:t>
      </w:r>
      <w:r w:rsidR="008D58D6" w:rsidRPr="00124FFF">
        <w:rPr>
          <w:rFonts w:eastAsia="SchoolBookSanPin" w:cs="Times New Roman"/>
          <w:position w:val="1"/>
          <w:lang w:val="ru-RU"/>
        </w:rPr>
        <w:t xml:space="preserve"> </w:t>
      </w:r>
      <w:r w:rsidR="00203412" w:rsidRPr="00124FFF">
        <w:rPr>
          <w:rFonts w:eastAsia="SchoolBookSanPin" w:cs="Times New Roman"/>
          <w:position w:val="1"/>
          <w:lang w:val="ru-RU"/>
        </w:rPr>
        <w:t>познавательными</w:t>
      </w:r>
      <w:r w:rsidR="008D58D6" w:rsidRPr="00124FFF">
        <w:rPr>
          <w:rFonts w:eastAsia="SchoolBookSanPin" w:cs="Times New Roman"/>
          <w:position w:val="1"/>
          <w:lang w:val="ru-RU"/>
        </w:rPr>
        <w:t xml:space="preserve"> </w:t>
      </w:r>
      <w:r w:rsidR="00203412" w:rsidRPr="00124FFF">
        <w:rPr>
          <w:rFonts w:eastAsia="SchoolBookSanPin" w:cs="Times New Roman"/>
          <w:position w:val="1"/>
          <w:lang w:val="ru-RU"/>
        </w:rPr>
        <w:t>действиями;</w:t>
      </w:r>
    </w:p>
    <w:p w:rsidR="00FB1709" w:rsidRPr="00124FFF" w:rsidRDefault="00130F07" w:rsidP="00124FFF">
      <w:pPr>
        <w:spacing w:line="0" w:lineRule="atLeast"/>
        <w:ind w:firstLine="680"/>
        <w:rPr>
          <w:rFonts w:eastAsia="SchoolBookSanPin" w:cs="Times New Roman"/>
          <w:lang w:val="ru-RU"/>
        </w:rPr>
      </w:pPr>
      <w:r w:rsidRPr="00124FFF">
        <w:rPr>
          <w:rFonts w:eastAsia="SchoolBookSanPin" w:cs="Times New Roman"/>
          <w:lang w:val="ru-RU"/>
        </w:rPr>
        <w:t>у</w:t>
      </w:r>
      <w:r w:rsidR="00203412" w:rsidRPr="00124FFF">
        <w:rPr>
          <w:rFonts w:eastAsia="SchoolBookSanPin" w:cs="Times New Roman"/>
          <w:lang w:val="ru-RU"/>
        </w:rPr>
        <w:t>ниверсальными</w:t>
      </w:r>
      <w:r w:rsidR="008D58D6" w:rsidRPr="00124FFF">
        <w:rPr>
          <w:rFonts w:eastAsia="SchoolBookSanPin" w:cs="Times New Roman"/>
          <w:lang w:val="ru-RU"/>
        </w:rPr>
        <w:t xml:space="preserve"> </w:t>
      </w:r>
      <w:r w:rsidR="00203412" w:rsidRPr="00124FFF">
        <w:rPr>
          <w:rFonts w:eastAsia="SchoolBookSanPin" w:cs="Times New Roman"/>
          <w:lang w:val="ru-RU"/>
        </w:rPr>
        <w:t>учебными</w:t>
      </w:r>
      <w:r w:rsidR="008D58D6" w:rsidRPr="00124FFF">
        <w:rPr>
          <w:rFonts w:eastAsia="SchoolBookSanPin" w:cs="Times New Roman"/>
          <w:lang w:val="ru-RU"/>
        </w:rPr>
        <w:t xml:space="preserve"> </w:t>
      </w:r>
      <w:r w:rsidR="00203412" w:rsidRPr="00124FFF">
        <w:rPr>
          <w:rFonts w:eastAsia="SchoolBookSanPin" w:cs="Times New Roman"/>
          <w:lang w:val="ru-RU"/>
        </w:rPr>
        <w:t>коммуникативными</w:t>
      </w:r>
      <w:r w:rsidR="008D58D6" w:rsidRPr="00124FFF">
        <w:rPr>
          <w:rFonts w:eastAsia="SchoolBookSanPin" w:cs="Times New Roman"/>
          <w:lang w:val="ru-RU"/>
        </w:rPr>
        <w:t xml:space="preserve"> </w:t>
      </w:r>
      <w:r w:rsidR="00203412" w:rsidRPr="00124FFF">
        <w:rPr>
          <w:rFonts w:eastAsia="SchoolBookSanPin" w:cs="Times New Roman"/>
          <w:lang w:val="ru-RU"/>
        </w:rPr>
        <w:t>действиями;</w:t>
      </w:r>
    </w:p>
    <w:p w:rsidR="00FB1709" w:rsidRPr="00124FFF" w:rsidRDefault="00130F07" w:rsidP="00124FFF">
      <w:pPr>
        <w:spacing w:line="0" w:lineRule="atLeast"/>
        <w:ind w:firstLine="680"/>
        <w:rPr>
          <w:rFonts w:eastAsia="SchoolBookSanPin" w:cs="Times New Roman"/>
          <w:lang w:val="ru-RU"/>
        </w:rPr>
      </w:pPr>
      <w:r w:rsidRPr="00124FFF">
        <w:rPr>
          <w:rFonts w:eastAsia="SchoolBookSanPin" w:cs="Times New Roman"/>
          <w:position w:val="1"/>
          <w:lang w:val="ru-RU"/>
        </w:rPr>
        <w:t>у</w:t>
      </w:r>
      <w:r w:rsidR="00203412" w:rsidRPr="00124FFF">
        <w:rPr>
          <w:rFonts w:eastAsia="SchoolBookSanPin" w:cs="Times New Roman"/>
          <w:position w:val="1"/>
          <w:lang w:val="ru-RU"/>
        </w:rPr>
        <w:t>ниверсальными</w:t>
      </w:r>
      <w:r w:rsidR="008D58D6" w:rsidRPr="00124FFF">
        <w:rPr>
          <w:rFonts w:eastAsia="SchoolBookSanPin" w:cs="Times New Roman"/>
          <w:position w:val="1"/>
          <w:lang w:val="ru-RU"/>
        </w:rPr>
        <w:t xml:space="preserve"> </w:t>
      </w:r>
      <w:r w:rsidR="00203412" w:rsidRPr="00124FFF">
        <w:rPr>
          <w:rFonts w:eastAsia="SchoolBookSanPin" w:cs="Times New Roman"/>
          <w:position w:val="1"/>
          <w:lang w:val="ru-RU"/>
        </w:rPr>
        <w:t>регулятивными</w:t>
      </w:r>
      <w:r w:rsidR="008D58D6" w:rsidRPr="00124FFF">
        <w:rPr>
          <w:rFonts w:eastAsia="SchoolBookSanPin" w:cs="Times New Roman"/>
          <w:position w:val="1"/>
          <w:lang w:val="ru-RU"/>
        </w:rPr>
        <w:t xml:space="preserve"> </w:t>
      </w:r>
      <w:r w:rsidR="00203412" w:rsidRPr="00124FFF">
        <w:rPr>
          <w:rFonts w:eastAsia="SchoolBookSanPin" w:cs="Times New Roman"/>
          <w:position w:val="1"/>
          <w:lang w:val="ru-RU"/>
        </w:rPr>
        <w:t>действиями.</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position w:val="1"/>
          <w:lang w:val="ru-RU"/>
        </w:rPr>
        <w:t>Овладение</w:t>
      </w:r>
      <w:r w:rsidR="008D58D6" w:rsidRPr="00124FFF">
        <w:rPr>
          <w:rFonts w:eastAsia="SchoolBookSanPin" w:cs="Times New Roman"/>
          <w:position w:val="1"/>
          <w:lang w:val="ru-RU"/>
        </w:rPr>
        <w:t xml:space="preserve"> </w:t>
      </w:r>
      <w:r w:rsidRPr="00124FFF">
        <w:rPr>
          <w:rFonts w:eastAsia="SchoolBookSanPin" w:cs="Times New Roman"/>
          <w:position w:val="1"/>
          <w:lang w:val="ru-RU"/>
        </w:rPr>
        <w:t>универсальными</w:t>
      </w:r>
      <w:r w:rsidR="008D58D6" w:rsidRPr="00124FFF">
        <w:rPr>
          <w:rFonts w:eastAsia="SchoolBookSanPin" w:cs="Times New Roman"/>
          <w:position w:val="1"/>
          <w:lang w:val="ru-RU"/>
        </w:rPr>
        <w:t xml:space="preserve"> </w:t>
      </w:r>
      <w:r w:rsidRPr="00124FFF">
        <w:rPr>
          <w:rFonts w:eastAsia="SchoolBookSanPin" w:cs="Times New Roman"/>
          <w:position w:val="1"/>
          <w:lang w:val="ru-RU"/>
        </w:rPr>
        <w:t>учебными</w:t>
      </w:r>
      <w:r w:rsidR="008D58D6" w:rsidRPr="00124FFF">
        <w:rPr>
          <w:rFonts w:eastAsia="SchoolBookSanPin" w:cs="Times New Roman"/>
          <w:position w:val="1"/>
          <w:lang w:val="ru-RU"/>
        </w:rPr>
        <w:t xml:space="preserve"> </w:t>
      </w:r>
      <w:r w:rsidRPr="00124FFF">
        <w:rPr>
          <w:rFonts w:eastAsia="SchoolBookSanPin" w:cs="Times New Roman"/>
          <w:position w:val="1"/>
          <w:lang w:val="ru-RU"/>
        </w:rPr>
        <w:t>познавательными</w:t>
      </w:r>
      <w:r w:rsidR="008D58D6" w:rsidRPr="00124FFF">
        <w:rPr>
          <w:rFonts w:eastAsia="SchoolBookSanPin" w:cs="Times New Roman"/>
          <w:position w:val="1"/>
          <w:lang w:val="ru-RU"/>
        </w:rPr>
        <w:t xml:space="preserve"> </w:t>
      </w:r>
      <w:r w:rsidRPr="00124FFF">
        <w:rPr>
          <w:rFonts w:eastAsia="SchoolBookSanPin" w:cs="Times New Roman"/>
          <w:position w:val="1"/>
          <w:lang w:val="ru-RU"/>
        </w:rPr>
        <w:t>действиями</w:t>
      </w:r>
      <w:r w:rsidR="008D58D6" w:rsidRPr="00124FFF">
        <w:rPr>
          <w:rFonts w:eastAsia="SchoolBookSanPin" w:cs="Times New Roman"/>
          <w:position w:val="1"/>
          <w:lang w:val="ru-RU"/>
        </w:rPr>
        <w:t xml:space="preserve"> </w:t>
      </w:r>
      <w:r w:rsidRPr="00124FFF">
        <w:rPr>
          <w:rFonts w:eastAsia="SchoolBookSanPin" w:cs="Times New Roman"/>
          <w:position w:val="1"/>
          <w:lang w:val="ru-RU"/>
        </w:rPr>
        <w:t>предполагает</w:t>
      </w:r>
      <w:r w:rsidR="008D58D6" w:rsidRPr="00124FFF">
        <w:rPr>
          <w:rFonts w:eastAsia="SchoolBookSanPin" w:cs="Times New Roman"/>
          <w:position w:val="1"/>
          <w:lang w:val="ru-RU"/>
        </w:rPr>
        <w:t xml:space="preserve"> </w:t>
      </w:r>
      <w:r w:rsidRPr="00124FFF">
        <w:rPr>
          <w:rFonts w:eastAsia="SchoolBookSanPin" w:cs="Times New Roman"/>
          <w:position w:val="1"/>
          <w:lang w:val="ru-RU"/>
        </w:rPr>
        <w:t>умение</w:t>
      </w:r>
      <w:r w:rsidR="008D58D6" w:rsidRPr="00124FFF">
        <w:rPr>
          <w:rFonts w:eastAsia="SchoolBookSanPin" w:cs="Times New Roman"/>
          <w:position w:val="1"/>
          <w:lang w:val="ru-RU"/>
        </w:rPr>
        <w:t xml:space="preserve"> </w:t>
      </w:r>
      <w:r w:rsidRPr="00124FFF">
        <w:rPr>
          <w:rFonts w:eastAsia="SchoolBookSanPin" w:cs="Times New Roman"/>
          <w:position w:val="1"/>
          <w:lang w:val="ru-RU"/>
        </w:rPr>
        <w:t>использовать</w:t>
      </w:r>
      <w:r w:rsidR="008D58D6" w:rsidRPr="00124FFF">
        <w:rPr>
          <w:rFonts w:eastAsia="SchoolBookSanPin" w:cs="Times New Roman"/>
          <w:position w:val="1"/>
          <w:lang w:val="ru-RU"/>
        </w:rPr>
        <w:t xml:space="preserve"> </w:t>
      </w:r>
      <w:r w:rsidRPr="00124FFF">
        <w:rPr>
          <w:rFonts w:eastAsia="SchoolBookSanPin" w:cs="Times New Roman"/>
          <w:position w:val="1"/>
          <w:lang w:val="ru-RU"/>
        </w:rPr>
        <w:t>базовые</w:t>
      </w:r>
      <w:r w:rsidR="008D58D6" w:rsidRPr="00124FFF">
        <w:rPr>
          <w:rFonts w:eastAsia="SchoolBookSanPin" w:cs="Times New Roman"/>
          <w:position w:val="1"/>
          <w:lang w:val="ru-RU"/>
        </w:rPr>
        <w:t xml:space="preserve"> </w:t>
      </w:r>
      <w:r w:rsidRPr="00124FFF">
        <w:rPr>
          <w:rFonts w:eastAsia="SchoolBookSanPin" w:cs="Times New Roman"/>
          <w:position w:val="1"/>
          <w:lang w:val="ru-RU"/>
        </w:rPr>
        <w:t>логические</w:t>
      </w:r>
      <w:r w:rsidR="008D58D6" w:rsidRPr="00124FFF">
        <w:rPr>
          <w:rFonts w:eastAsia="SchoolBookSanPin" w:cs="Times New Roman"/>
          <w:position w:val="1"/>
          <w:lang w:val="ru-RU"/>
        </w:rPr>
        <w:t xml:space="preserve"> </w:t>
      </w:r>
      <w:r w:rsidRPr="00124FFF">
        <w:rPr>
          <w:rFonts w:eastAsia="SchoolBookSanPin" w:cs="Times New Roman"/>
          <w:position w:val="1"/>
          <w:lang w:val="ru-RU"/>
        </w:rPr>
        <w:t>действия,</w:t>
      </w:r>
      <w:r w:rsidR="008D58D6" w:rsidRPr="00124FFF">
        <w:rPr>
          <w:rFonts w:eastAsia="SchoolBookSanPin" w:cs="Times New Roman"/>
          <w:position w:val="1"/>
          <w:lang w:val="ru-RU"/>
        </w:rPr>
        <w:t xml:space="preserve"> </w:t>
      </w:r>
      <w:r w:rsidRPr="00124FFF">
        <w:rPr>
          <w:rFonts w:eastAsia="SchoolBookSanPin" w:cs="Times New Roman"/>
          <w:position w:val="1"/>
          <w:lang w:val="ru-RU"/>
        </w:rPr>
        <w:t>базовые</w:t>
      </w:r>
      <w:r w:rsidR="008D58D6" w:rsidRPr="00124FFF">
        <w:rPr>
          <w:rFonts w:eastAsia="SchoolBookSanPin" w:cs="Times New Roman"/>
          <w:position w:val="1"/>
          <w:lang w:val="ru-RU"/>
        </w:rPr>
        <w:t xml:space="preserve"> </w:t>
      </w:r>
      <w:r w:rsidRPr="00124FFF">
        <w:rPr>
          <w:rFonts w:eastAsia="SchoolBookSanPin" w:cs="Times New Roman"/>
          <w:position w:val="1"/>
          <w:lang w:val="ru-RU"/>
        </w:rPr>
        <w:t>исследовательские</w:t>
      </w:r>
      <w:r w:rsidR="008D58D6" w:rsidRPr="00124FFF">
        <w:rPr>
          <w:rFonts w:eastAsia="SchoolBookSanPin" w:cs="Times New Roman"/>
          <w:position w:val="1"/>
          <w:lang w:val="ru-RU"/>
        </w:rPr>
        <w:t xml:space="preserve"> </w:t>
      </w:r>
      <w:r w:rsidRPr="00124FFF">
        <w:rPr>
          <w:rFonts w:eastAsia="SchoolBookSanPin" w:cs="Times New Roman"/>
          <w:position w:val="1"/>
          <w:lang w:val="ru-RU"/>
        </w:rPr>
        <w:t>действия,</w:t>
      </w:r>
      <w:r w:rsidR="008D58D6" w:rsidRPr="00124FFF">
        <w:rPr>
          <w:rFonts w:eastAsia="SchoolBookSanPin" w:cs="Times New Roman"/>
          <w:position w:val="1"/>
          <w:lang w:val="ru-RU"/>
        </w:rPr>
        <w:t xml:space="preserve"> </w:t>
      </w:r>
      <w:r w:rsidRPr="00124FFF">
        <w:rPr>
          <w:rFonts w:eastAsia="SchoolBookSanPin" w:cs="Times New Roman"/>
          <w:position w:val="1"/>
          <w:lang w:val="ru-RU"/>
        </w:rPr>
        <w:t>работать</w:t>
      </w:r>
      <w:r w:rsidR="008D58D6" w:rsidRPr="00124FFF">
        <w:rPr>
          <w:rFonts w:eastAsia="SchoolBookSanPin" w:cs="Times New Roman"/>
          <w:position w:val="1"/>
          <w:lang w:val="ru-RU"/>
        </w:rPr>
        <w:t xml:space="preserve"> </w:t>
      </w:r>
      <w:r w:rsidR="002604C3" w:rsidRPr="00124FFF">
        <w:rPr>
          <w:rFonts w:eastAsia="SchoolBookSanPin" w:cs="Times New Roman"/>
          <w:position w:val="1"/>
          <w:lang w:val="ru-RU"/>
        </w:rPr>
        <w:br/>
      </w:r>
      <w:r w:rsidRPr="00124FFF">
        <w:rPr>
          <w:rFonts w:eastAsia="SchoolBookSanPin" w:cs="Times New Roman"/>
          <w:position w:val="1"/>
          <w:lang w:val="ru-RU"/>
        </w:rPr>
        <w:t>с</w:t>
      </w:r>
      <w:r w:rsidR="008D58D6" w:rsidRPr="00124FFF">
        <w:rPr>
          <w:rFonts w:eastAsia="SchoolBookSanPin" w:cs="Times New Roman"/>
          <w:position w:val="1"/>
          <w:lang w:val="ru-RU"/>
        </w:rPr>
        <w:t xml:space="preserve"> </w:t>
      </w:r>
      <w:r w:rsidRPr="00124FFF">
        <w:rPr>
          <w:rFonts w:eastAsia="SchoolBookSanPin" w:cs="Times New Roman"/>
          <w:position w:val="1"/>
          <w:lang w:val="ru-RU"/>
        </w:rPr>
        <w:t>информацией.</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position w:val="1"/>
          <w:lang w:val="ru-RU"/>
        </w:rPr>
        <w:t>Овладение</w:t>
      </w:r>
      <w:r w:rsidR="008D58D6" w:rsidRPr="00124FFF">
        <w:rPr>
          <w:rFonts w:eastAsia="SchoolBookSanPin" w:cs="Times New Roman"/>
          <w:position w:val="1"/>
          <w:lang w:val="ru-RU"/>
        </w:rPr>
        <w:t xml:space="preserve"> </w:t>
      </w:r>
      <w:r w:rsidRPr="00124FFF">
        <w:rPr>
          <w:rFonts w:eastAsia="SchoolBookSanPin" w:cs="Times New Roman"/>
          <w:position w:val="1"/>
          <w:lang w:val="ru-RU"/>
        </w:rPr>
        <w:t>системой</w:t>
      </w:r>
      <w:r w:rsidR="008D58D6" w:rsidRPr="00124FFF">
        <w:rPr>
          <w:rFonts w:eastAsia="SchoolBookSanPin" w:cs="Times New Roman"/>
          <w:position w:val="1"/>
          <w:lang w:val="ru-RU"/>
        </w:rPr>
        <w:t xml:space="preserve"> </w:t>
      </w:r>
      <w:r w:rsidRPr="00124FFF">
        <w:rPr>
          <w:rFonts w:eastAsia="SchoolBookSanPin" w:cs="Times New Roman"/>
          <w:position w:val="1"/>
          <w:lang w:val="ru-RU"/>
        </w:rPr>
        <w:t>универсальных</w:t>
      </w:r>
      <w:r w:rsidR="008D58D6" w:rsidRPr="00124FFF">
        <w:rPr>
          <w:rFonts w:eastAsia="SchoolBookSanPin" w:cs="Times New Roman"/>
          <w:position w:val="1"/>
          <w:lang w:val="ru-RU"/>
        </w:rPr>
        <w:t xml:space="preserve"> </w:t>
      </w:r>
      <w:r w:rsidRPr="00124FFF">
        <w:rPr>
          <w:rFonts w:eastAsia="SchoolBookSanPin" w:cs="Times New Roman"/>
          <w:position w:val="1"/>
          <w:lang w:val="ru-RU"/>
        </w:rPr>
        <w:t>учебных</w:t>
      </w:r>
      <w:r w:rsidR="008D58D6" w:rsidRPr="00124FFF">
        <w:rPr>
          <w:rFonts w:eastAsia="SchoolBookSanPin" w:cs="Times New Roman"/>
          <w:position w:val="1"/>
          <w:lang w:val="ru-RU"/>
        </w:rPr>
        <w:t xml:space="preserve"> </w:t>
      </w:r>
      <w:r w:rsidRPr="00124FFF">
        <w:rPr>
          <w:rFonts w:eastAsia="SchoolBookSanPin" w:cs="Times New Roman"/>
          <w:position w:val="1"/>
          <w:lang w:val="ru-RU"/>
        </w:rPr>
        <w:t>коммуник</w:t>
      </w:r>
      <w:r w:rsidR="0065011A" w:rsidRPr="00124FFF">
        <w:rPr>
          <w:rFonts w:eastAsia="SchoolBookSanPin" w:cs="Times New Roman"/>
          <w:position w:val="1"/>
          <w:lang w:val="ru-RU"/>
        </w:rPr>
        <w:t>атив</w:t>
      </w:r>
      <w:r w:rsidRPr="00124FFF">
        <w:rPr>
          <w:rFonts w:eastAsia="SchoolBookSanPin" w:cs="Times New Roman"/>
          <w:position w:val="1"/>
          <w:lang w:val="ru-RU"/>
        </w:rPr>
        <w:t>ных</w:t>
      </w:r>
      <w:r w:rsidR="008D58D6" w:rsidRPr="00124FFF">
        <w:rPr>
          <w:rFonts w:eastAsia="SchoolBookSanPin" w:cs="Times New Roman"/>
          <w:position w:val="1"/>
          <w:lang w:val="ru-RU"/>
        </w:rPr>
        <w:t xml:space="preserve"> </w:t>
      </w:r>
      <w:r w:rsidRPr="00124FFF">
        <w:rPr>
          <w:rFonts w:eastAsia="SchoolBookSanPin" w:cs="Times New Roman"/>
          <w:position w:val="1"/>
          <w:lang w:val="ru-RU"/>
        </w:rPr>
        <w:t>действий</w:t>
      </w:r>
      <w:r w:rsidR="008D58D6" w:rsidRPr="00124FFF">
        <w:rPr>
          <w:rFonts w:eastAsia="SchoolBookSanPin" w:cs="Times New Roman"/>
          <w:position w:val="1"/>
          <w:lang w:val="ru-RU"/>
        </w:rPr>
        <w:t xml:space="preserve"> </w:t>
      </w:r>
      <w:r w:rsidRPr="00124FFF">
        <w:rPr>
          <w:rFonts w:eastAsia="SchoolBookSanPin" w:cs="Times New Roman"/>
          <w:position w:val="1"/>
          <w:lang w:val="ru-RU"/>
        </w:rPr>
        <w:t>обеспечивает</w:t>
      </w:r>
      <w:r w:rsidR="008D58D6" w:rsidRPr="00124FFF">
        <w:rPr>
          <w:rFonts w:eastAsia="SchoolBookSanPin" w:cs="Times New Roman"/>
          <w:position w:val="1"/>
          <w:lang w:val="ru-RU"/>
        </w:rPr>
        <w:t xml:space="preserve"> </w:t>
      </w:r>
      <w:r w:rsidRPr="00124FFF">
        <w:rPr>
          <w:rFonts w:eastAsia="SchoolBookSanPin" w:cs="Times New Roman"/>
          <w:position w:val="1"/>
          <w:lang w:val="ru-RU"/>
        </w:rPr>
        <w:t>сформированность</w:t>
      </w:r>
      <w:r w:rsidR="008D58D6" w:rsidRPr="00124FFF">
        <w:rPr>
          <w:rFonts w:eastAsia="SchoolBookSanPin" w:cs="Times New Roman"/>
          <w:position w:val="1"/>
          <w:lang w:val="ru-RU"/>
        </w:rPr>
        <w:t xml:space="preserve"> </w:t>
      </w:r>
      <w:r w:rsidRPr="00124FFF">
        <w:rPr>
          <w:rFonts w:eastAsia="SchoolBookSanPin" w:cs="Times New Roman"/>
          <w:position w:val="1"/>
          <w:lang w:val="ru-RU"/>
        </w:rPr>
        <w:t>социальных</w:t>
      </w:r>
      <w:r w:rsidR="008D58D6" w:rsidRPr="00124FFF">
        <w:rPr>
          <w:rFonts w:eastAsia="SchoolBookSanPin" w:cs="Times New Roman"/>
          <w:position w:val="1"/>
          <w:lang w:val="ru-RU"/>
        </w:rPr>
        <w:t xml:space="preserve"> </w:t>
      </w:r>
      <w:r w:rsidR="0065011A" w:rsidRPr="00124FFF">
        <w:rPr>
          <w:rFonts w:eastAsia="SchoolBookSanPin" w:cs="Times New Roman"/>
          <w:position w:val="1"/>
          <w:lang w:val="ru-RU"/>
        </w:rPr>
        <w:t>на</w:t>
      </w:r>
      <w:r w:rsidRPr="00124FFF">
        <w:rPr>
          <w:rFonts w:eastAsia="SchoolBookSanPin" w:cs="Times New Roman"/>
          <w:position w:val="1"/>
          <w:lang w:val="ru-RU"/>
        </w:rPr>
        <w:t>выков</w:t>
      </w:r>
      <w:r w:rsidR="008D58D6" w:rsidRPr="00124FFF">
        <w:rPr>
          <w:rFonts w:eastAsia="SchoolBookSanPin" w:cs="Times New Roman"/>
          <w:position w:val="1"/>
          <w:lang w:val="ru-RU"/>
        </w:rPr>
        <w:t xml:space="preserve"> </w:t>
      </w:r>
      <w:r w:rsidRPr="00124FFF">
        <w:rPr>
          <w:rFonts w:eastAsia="SchoolBookSanPin" w:cs="Times New Roman"/>
          <w:position w:val="1"/>
          <w:lang w:val="ru-RU"/>
        </w:rPr>
        <w:t>общения,</w:t>
      </w:r>
      <w:r w:rsidR="008D58D6" w:rsidRPr="00124FFF">
        <w:rPr>
          <w:rFonts w:eastAsia="SchoolBookSanPin" w:cs="Times New Roman"/>
          <w:position w:val="1"/>
          <w:lang w:val="ru-RU"/>
        </w:rPr>
        <w:t xml:space="preserve"> </w:t>
      </w:r>
      <w:r w:rsidRPr="00124FFF">
        <w:rPr>
          <w:rFonts w:eastAsia="SchoolBookSanPin" w:cs="Times New Roman"/>
          <w:position w:val="1"/>
          <w:lang w:val="ru-RU"/>
        </w:rPr>
        <w:t>совместной</w:t>
      </w:r>
      <w:r w:rsidR="008D58D6" w:rsidRPr="00124FFF">
        <w:rPr>
          <w:rFonts w:eastAsia="SchoolBookSanPin" w:cs="Times New Roman"/>
          <w:position w:val="1"/>
          <w:lang w:val="ru-RU"/>
        </w:rPr>
        <w:t xml:space="preserve"> </w:t>
      </w:r>
      <w:r w:rsidRPr="00124FFF">
        <w:rPr>
          <w:rFonts w:eastAsia="SchoolBookSanPin" w:cs="Times New Roman"/>
          <w:position w:val="1"/>
          <w:lang w:val="ru-RU"/>
        </w:rPr>
        <w:t>деятельности.</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position w:val="1"/>
          <w:lang w:val="ru-RU"/>
        </w:rPr>
        <w:t>Овладение</w:t>
      </w:r>
      <w:r w:rsidR="008D58D6" w:rsidRPr="00124FFF">
        <w:rPr>
          <w:rFonts w:eastAsia="SchoolBookSanPin" w:cs="Times New Roman"/>
          <w:position w:val="1"/>
          <w:lang w:val="ru-RU"/>
        </w:rPr>
        <w:t xml:space="preserve"> </w:t>
      </w:r>
      <w:r w:rsidRPr="00124FFF">
        <w:rPr>
          <w:rFonts w:eastAsia="SchoolBookSanPin" w:cs="Times New Roman"/>
          <w:position w:val="1"/>
          <w:lang w:val="ru-RU"/>
        </w:rPr>
        <w:t>универсальными</w:t>
      </w:r>
      <w:r w:rsidR="008D58D6" w:rsidRPr="00124FFF">
        <w:rPr>
          <w:rFonts w:eastAsia="SchoolBookSanPin" w:cs="Times New Roman"/>
          <w:position w:val="1"/>
          <w:lang w:val="ru-RU"/>
        </w:rPr>
        <w:t xml:space="preserve"> </w:t>
      </w:r>
      <w:r w:rsidRPr="00124FFF">
        <w:rPr>
          <w:rFonts w:eastAsia="SchoolBookSanPin" w:cs="Times New Roman"/>
          <w:position w:val="1"/>
          <w:lang w:val="ru-RU"/>
        </w:rPr>
        <w:t>учебными</w:t>
      </w:r>
      <w:r w:rsidR="008D58D6" w:rsidRPr="00124FFF">
        <w:rPr>
          <w:rFonts w:eastAsia="SchoolBookSanPin" w:cs="Times New Roman"/>
          <w:position w:val="1"/>
          <w:lang w:val="ru-RU"/>
        </w:rPr>
        <w:t xml:space="preserve"> </w:t>
      </w:r>
      <w:r w:rsidRPr="00124FFF">
        <w:rPr>
          <w:rFonts w:eastAsia="SchoolBookSanPin" w:cs="Times New Roman"/>
          <w:position w:val="1"/>
          <w:lang w:val="ru-RU"/>
        </w:rPr>
        <w:t>регулятивными</w:t>
      </w:r>
      <w:r w:rsidR="008D58D6" w:rsidRPr="00124FFF">
        <w:rPr>
          <w:rFonts w:eastAsia="SchoolBookSanPin" w:cs="Times New Roman"/>
          <w:position w:val="1"/>
          <w:lang w:val="ru-RU"/>
        </w:rPr>
        <w:t xml:space="preserve"> </w:t>
      </w:r>
      <w:r w:rsidR="0065011A" w:rsidRPr="00124FFF">
        <w:rPr>
          <w:rFonts w:eastAsia="SchoolBookSanPin" w:cs="Times New Roman"/>
          <w:position w:val="1"/>
          <w:lang w:val="ru-RU"/>
        </w:rPr>
        <w:t>дей</w:t>
      </w:r>
      <w:r w:rsidRPr="00124FFF">
        <w:rPr>
          <w:rFonts w:eastAsia="SchoolBookSanPin" w:cs="Times New Roman"/>
          <w:position w:val="1"/>
          <w:lang w:val="ru-RU"/>
        </w:rPr>
        <w:t>ствиями</w:t>
      </w:r>
      <w:r w:rsidR="008D58D6" w:rsidRPr="00124FFF">
        <w:rPr>
          <w:rFonts w:eastAsia="SchoolBookSanPin" w:cs="Times New Roman"/>
          <w:position w:val="1"/>
          <w:lang w:val="ru-RU"/>
        </w:rPr>
        <w:t xml:space="preserve"> </w:t>
      </w:r>
      <w:r w:rsidRPr="00124FFF">
        <w:rPr>
          <w:rFonts w:eastAsia="SchoolBookSanPin" w:cs="Times New Roman"/>
          <w:position w:val="1"/>
          <w:lang w:val="ru-RU"/>
        </w:rPr>
        <w:t>включает</w:t>
      </w:r>
      <w:r w:rsidR="008D58D6" w:rsidRPr="00124FFF">
        <w:rPr>
          <w:rFonts w:eastAsia="SchoolBookSanPin" w:cs="Times New Roman"/>
          <w:position w:val="1"/>
          <w:lang w:val="ru-RU"/>
        </w:rPr>
        <w:t xml:space="preserve"> </w:t>
      </w:r>
      <w:r w:rsidRPr="00124FFF">
        <w:rPr>
          <w:rFonts w:eastAsia="SchoolBookSanPin" w:cs="Times New Roman"/>
          <w:position w:val="1"/>
          <w:lang w:val="ru-RU"/>
        </w:rPr>
        <w:t>умения</w:t>
      </w:r>
      <w:r w:rsidR="008D58D6" w:rsidRPr="00124FFF">
        <w:rPr>
          <w:rFonts w:eastAsia="SchoolBookSanPin" w:cs="Times New Roman"/>
          <w:position w:val="1"/>
          <w:lang w:val="ru-RU"/>
        </w:rPr>
        <w:t xml:space="preserve"> </w:t>
      </w:r>
      <w:r w:rsidRPr="00124FFF">
        <w:rPr>
          <w:rFonts w:eastAsia="SchoolBookSanPin" w:cs="Times New Roman"/>
          <w:position w:val="1"/>
          <w:lang w:val="ru-RU"/>
        </w:rPr>
        <w:t>самоорганизации,</w:t>
      </w:r>
      <w:r w:rsidR="008D58D6" w:rsidRPr="00124FFF">
        <w:rPr>
          <w:rFonts w:eastAsia="SchoolBookSanPin" w:cs="Times New Roman"/>
          <w:position w:val="1"/>
          <w:lang w:val="ru-RU"/>
        </w:rPr>
        <w:t xml:space="preserve"> </w:t>
      </w:r>
      <w:r w:rsidRPr="00124FFF">
        <w:rPr>
          <w:rFonts w:eastAsia="SchoolBookSanPin" w:cs="Times New Roman"/>
          <w:position w:val="1"/>
          <w:lang w:val="ru-RU"/>
        </w:rPr>
        <w:t>самоконтроля,</w:t>
      </w:r>
      <w:r w:rsidR="008D58D6" w:rsidRPr="00124FFF">
        <w:rPr>
          <w:rFonts w:eastAsia="SchoolBookSanPin" w:cs="Times New Roman"/>
          <w:position w:val="1"/>
          <w:lang w:val="ru-RU"/>
        </w:rPr>
        <w:t xml:space="preserve"> </w:t>
      </w:r>
      <w:r w:rsidRPr="00124FFF">
        <w:rPr>
          <w:rFonts w:eastAsia="SchoolBookSanPin" w:cs="Times New Roman"/>
          <w:position w:val="1"/>
          <w:lang w:val="ru-RU"/>
        </w:rPr>
        <w:t>развитие</w:t>
      </w:r>
      <w:r w:rsidR="008D58D6" w:rsidRPr="00124FFF">
        <w:rPr>
          <w:rFonts w:eastAsia="SchoolBookSanPin" w:cs="Times New Roman"/>
          <w:position w:val="1"/>
          <w:lang w:val="ru-RU"/>
        </w:rPr>
        <w:t xml:space="preserve"> </w:t>
      </w:r>
      <w:r w:rsidRPr="00124FFF">
        <w:rPr>
          <w:rFonts w:eastAsia="SchoolBookSanPin" w:cs="Times New Roman"/>
          <w:position w:val="1"/>
          <w:lang w:val="ru-RU"/>
        </w:rPr>
        <w:t>эмоционального</w:t>
      </w:r>
      <w:r w:rsidR="008D58D6" w:rsidRPr="00124FFF">
        <w:rPr>
          <w:rFonts w:eastAsia="SchoolBookSanPin" w:cs="Times New Roman"/>
          <w:position w:val="1"/>
          <w:lang w:val="ru-RU"/>
        </w:rPr>
        <w:t xml:space="preserve"> </w:t>
      </w:r>
      <w:r w:rsidRPr="00124FFF">
        <w:rPr>
          <w:rFonts w:eastAsia="SchoolBookSanPin" w:cs="Times New Roman"/>
          <w:position w:val="1"/>
          <w:lang w:val="ru-RU"/>
        </w:rPr>
        <w:t>интеллекта</w:t>
      </w:r>
      <w:r w:rsidR="0065011A" w:rsidRPr="00124FFF">
        <w:rPr>
          <w:rFonts w:eastAsia="SchoolBookSanPin" w:cs="Times New Roman"/>
          <w:position w:val="1"/>
          <w:lang w:val="ru-RU"/>
        </w:rPr>
        <w:t>.</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position w:val="1"/>
          <w:lang w:val="ru-RU"/>
        </w:rPr>
        <w:t>ФГОС</w:t>
      </w:r>
      <w:r w:rsidR="008D58D6" w:rsidRPr="00124FFF">
        <w:rPr>
          <w:rFonts w:eastAsia="SchoolBookSanPin" w:cs="Times New Roman"/>
          <w:position w:val="1"/>
          <w:lang w:val="ru-RU"/>
        </w:rPr>
        <w:t xml:space="preserve"> </w:t>
      </w:r>
      <w:r w:rsidRPr="00124FFF">
        <w:rPr>
          <w:rFonts w:eastAsia="SchoolBookSanPin" w:cs="Times New Roman"/>
          <w:position w:val="1"/>
          <w:lang w:val="ru-RU"/>
        </w:rPr>
        <w:t>ООО</w:t>
      </w:r>
      <w:r w:rsidR="008D58D6" w:rsidRPr="00124FFF">
        <w:rPr>
          <w:rFonts w:eastAsia="SchoolBookSanPin" w:cs="Times New Roman"/>
          <w:position w:val="1"/>
          <w:lang w:val="ru-RU"/>
        </w:rPr>
        <w:t xml:space="preserve"> </w:t>
      </w:r>
      <w:r w:rsidRPr="00124FFF">
        <w:rPr>
          <w:rFonts w:eastAsia="SchoolBookSanPin" w:cs="Times New Roman"/>
          <w:position w:val="1"/>
          <w:lang w:val="ru-RU"/>
        </w:rPr>
        <w:t>определяет</w:t>
      </w:r>
      <w:r w:rsidR="008D58D6" w:rsidRPr="00124FFF">
        <w:rPr>
          <w:rFonts w:eastAsia="SchoolBookSanPin" w:cs="Times New Roman"/>
          <w:position w:val="1"/>
          <w:lang w:val="ru-RU"/>
        </w:rPr>
        <w:t xml:space="preserve"> </w:t>
      </w:r>
      <w:r w:rsidRPr="00124FFF">
        <w:rPr>
          <w:rFonts w:eastAsia="SchoolBookSanPin" w:cs="Times New Roman"/>
          <w:position w:val="1"/>
          <w:lang w:val="ru-RU"/>
        </w:rPr>
        <w:t>предметные</w:t>
      </w:r>
      <w:r w:rsidR="008D58D6" w:rsidRPr="00124FFF">
        <w:rPr>
          <w:rFonts w:eastAsia="SchoolBookSanPin" w:cs="Times New Roman"/>
          <w:position w:val="1"/>
          <w:lang w:val="ru-RU"/>
        </w:rPr>
        <w:t xml:space="preserve"> </w:t>
      </w:r>
      <w:r w:rsidRPr="00124FFF">
        <w:rPr>
          <w:rFonts w:eastAsia="SchoolBookSanPin" w:cs="Times New Roman"/>
          <w:position w:val="1"/>
          <w:lang w:val="ru-RU"/>
        </w:rPr>
        <w:t>результаты</w:t>
      </w:r>
      <w:r w:rsidR="008D58D6" w:rsidRPr="00124FFF">
        <w:rPr>
          <w:rFonts w:eastAsia="SchoolBookSanPin" w:cs="Times New Roman"/>
          <w:position w:val="1"/>
          <w:lang w:val="ru-RU"/>
        </w:rPr>
        <w:t xml:space="preserve"> </w:t>
      </w:r>
      <w:r w:rsidRPr="00124FFF">
        <w:rPr>
          <w:rFonts w:eastAsia="SchoolBookSanPin" w:cs="Times New Roman"/>
          <w:position w:val="1"/>
          <w:lang w:val="ru-RU"/>
        </w:rPr>
        <w:t>освоени</w:t>
      </w:r>
      <w:r w:rsidR="00E20B98" w:rsidRPr="00124FFF">
        <w:rPr>
          <w:rFonts w:eastAsia="SchoolBookSanPin" w:cs="Times New Roman"/>
          <w:position w:val="1"/>
          <w:lang w:val="ru-RU"/>
        </w:rPr>
        <w:t>я</w:t>
      </w:r>
      <w:r w:rsidR="008D58D6" w:rsidRPr="00124FFF">
        <w:rPr>
          <w:rFonts w:eastAsia="SchoolBookSanPin" w:cs="Times New Roman"/>
          <w:position w:val="1"/>
          <w:lang w:val="ru-RU"/>
        </w:rPr>
        <w:t xml:space="preserve"> </w:t>
      </w:r>
      <w:r w:rsidR="00E20B98" w:rsidRPr="00124FFF">
        <w:rPr>
          <w:rFonts w:eastAsia="SchoolBookSanPin" w:cs="Times New Roman"/>
          <w:position w:val="1"/>
          <w:lang w:val="ru-RU"/>
        </w:rPr>
        <w:t>п</w:t>
      </w:r>
      <w:r w:rsidRPr="00124FFF">
        <w:rPr>
          <w:rFonts w:eastAsia="SchoolBookSanPin" w:cs="Times New Roman"/>
          <w:position w:val="1"/>
          <w:lang w:val="ru-RU"/>
        </w:rPr>
        <w:t>рограмм</w:t>
      </w:r>
      <w:r w:rsidR="008D58D6" w:rsidRPr="00124FFF">
        <w:rPr>
          <w:rFonts w:eastAsia="SchoolBookSanPin" w:cs="Times New Roman"/>
          <w:position w:val="1"/>
          <w:lang w:val="ru-RU"/>
        </w:rPr>
        <w:t xml:space="preserve"> </w:t>
      </w:r>
      <w:r w:rsidRPr="00124FFF">
        <w:rPr>
          <w:rFonts w:eastAsia="SchoolBookSanPin" w:cs="Times New Roman"/>
          <w:position w:val="1"/>
          <w:lang w:val="ru-RU"/>
        </w:rPr>
        <w:t>основного</w:t>
      </w:r>
      <w:r w:rsidR="008D58D6" w:rsidRPr="00124FFF">
        <w:rPr>
          <w:rFonts w:eastAsia="SchoolBookSanPin" w:cs="Times New Roman"/>
          <w:position w:val="1"/>
          <w:lang w:val="ru-RU"/>
        </w:rPr>
        <w:t xml:space="preserve"> </w:t>
      </w:r>
      <w:r w:rsidRPr="00124FFF">
        <w:rPr>
          <w:rFonts w:eastAsia="SchoolBookSanPin" w:cs="Times New Roman"/>
          <w:position w:val="1"/>
          <w:lang w:val="ru-RU"/>
        </w:rPr>
        <w:t>общего</w:t>
      </w:r>
      <w:r w:rsidR="008D58D6" w:rsidRPr="00124FFF">
        <w:rPr>
          <w:rFonts w:eastAsia="SchoolBookSanPin" w:cs="Times New Roman"/>
          <w:position w:val="1"/>
          <w:lang w:val="ru-RU"/>
        </w:rPr>
        <w:t xml:space="preserve"> </w:t>
      </w:r>
      <w:r w:rsidRPr="00124FFF">
        <w:rPr>
          <w:rFonts w:eastAsia="SchoolBookSanPin" w:cs="Times New Roman"/>
          <w:position w:val="1"/>
          <w:lang w:val="ru-RU"/>
        </w:rPr>
        <w:t>образования</w:t>
      </w:r>
      <w:r w:rsidR="008D58D6" w:rsidRPr="00124FFF">
        <w:rPr>
          <w:rFonts w:eastAsia="SchoolBookSanPin" w:cs="Times New Roman"/>
          <w:position w:val="1"/>
          <w:lang w:val="ru-RU"/>
        </w:rPr>
        <w:t xml:space="preserve"> </w:t>
      </w:r>
      <w:r w:rsidRPr="00124FFF">
        <w:rPr>
          <w:rFonts w:eastAsia="SchoolBookSanPin" w:cs="Times New Roman"/>
          <w:position w:val="1"/>
          <w:lang w:val="ru-RU"/>
        </w:rPr>
        <w:t>с</w:t>
      </w:r>
      <w:r w:rsidR="008D58D6" w:rsidRPr="00124FFF">
        <w:rPr>
          <w:rFonts w:eastAsia="SchoolBookSanPin" w:cs="Times New Roman"/>
          <w:position w:val="1"/>
          <w:lang w:val="ru-RU"/>
        </w:rPr>
        <w:t xml:space="preserve"> </w:t>
      </w:r>
      <w:r w:rsidRPr="00124FFF">
        <w:rPr>
          <w:rFonts w:eastAsia="SchoolBookSanPin" w:cs="Times New Roman"/>
          <w:position w:val="1"/>
          <w:lang w:val="ru-RU"/>
        </w:rPr>
        <w:t>учетом</w:t>
      </w:r>
      <w:r w:rsidR="008D58D6" w:rsidRPr="00124FFF">
        <w:rPr>
          <w:rFonts w:eastAsia="SchoolBookSanPin" w:cs="Times New Roman"/>
          <w:position w:val="1"/>
          <w:lang w:val="ru-RU"/>
        </w:rPr>
        <w:t xml:space="preserve"> </w:t>
      </w:r>
      <w:r w:rsidRPr="00124FFF">
        <w:rPr>
          <w:rFonts w:eastAsia="SchoolBookSanPin" w:cs="Times New Roman"/>
          <w:position w:val="1"/>
          <w:lang w:val="ru-RU"/>
        </w:rPr>
        <w:t>необходимости</w:t>
      </w:r>
      <w:r w:rsidR="008D58D6" w:rsidRPr="00124FFF">
        <w:rPr>
          <w:rFonts w:eastAsia="SchoolBookSanPin" w:cs="Times New Roman"/>
          <w:position w:val="1"/>
          <w:lang w:val="ru-RU"/>
        </w:rPr>
        <w:t xml:space="preserve"> </w:t>
      </w:r>
      <w:r w:rsidRPr="00124FFF">
        <w:rPr>
          <w:rFonts w:eastAsia="SchoolBookSanPin" w:cs="Times New Roman"/>
          <w:position w:val="1"/>
          <w:lang w:val="ru-RU"/>
        </w:rPr>
        <w:t>сохранения</w:t>
      </w:r>
      <w:r w:rsidR="008D58D6" w:rsidRPr="00124FFF">
        <w:rPr>
          <w:rFonts w:eastAsia="SchoolBookSanPin" w:cs="Times New Roman"/>
          <w:position w:val="1"/>
          <w:lang w:val="ru-RU"/>
        </w:rPr>
        <w:t xml:space="preserve"> </w:t>
      </w:r>
      <w:r w:rsidRPr="00124FFF">
        <w:rPr>
          <w:rFonts w:eastAsia="SchoolBookSanPin" w:cs="Times New Roman"/>
          <w:position w:val="1"/>
          <w:lang w:val="ru-RU"/>
        </w:rPr>
        <w:t>фундаментального</w:t>
      </w:r>
      <w:r w:rsidR="008D58D6" w:rsidRPr="00124FFF">
        <w:rPr>
          <w:rFonts w:eastAsia="SchoolBookSanPin" w:cs="Times New Roman"/>
          <w:position w:val="1"/>
          <w:lang w:val="ru-RU"/>
        </w:rPr>
        <w:t xml:space="preserve"> </w:t>
      </w:r>
      <w:r w:rsidRPr="00124FFF">
        <w:rPr>
          <w:rFonts w:eastAsia="SchoolBookSanPin" w:cs="Times New Roman"/>
          <w:position w:val="1"/>
          <w:lang w:val="ru-RU"/>
        </w:rPr>
        <w:t>характера</w:t>
      </w:r>
      <w:r w:rsidR="008D58D6" w:rsidRPr="00124FFF">
        <w:rPr>
          <w:rFonts w:eastAsia="SchoolBookSanPin" w:cs="Times New Roman"/>
          <w:position w:val="1"/>
          <w:lang w:val="ru-RU"/>
        </w:rPr>
        <w:t xml:space="preserve"> </w:t>
      </w:r>
      <w:r w:rsidRPr="00124FFF">
        <w:rPr>
          <w:rFonts w:eastAsia="SchoolBookSanPin" w:cs="Times New Roman"/>
          <w:position w:val="1"/>
          <w:lang w:val="ru-RU"/>
        </w:rPr>
        <w:t>образования,</w:t>
      </w:r>
      <w:r w:rsidR="008D58D6" w:rsidRPr="00124FFF">
        <w:rPr>
          <w:rFonts w:eastAsia="SchoolBookSanPin" w:cs="Times New Roman"/>
          <w:position w:val="1"/>
          <w:lang w:val="ru-RU"/>
        </w:rPr>
        <w:t xml:space="preserve"> </w:t>
      </w:r>
      <w:r w:rsidRPr="00124FFF">
        <w:rPr>
          <w:rFonts w:eastAsia="SchoolBookSanPin" w:cs="Times New Roman"/>
          <w:position w:val="1"/>
          <w:lang w:val="ru-RU"/>
        </w:rPr>
        <w:t>специфики</w:t>
      </w:r>
      <w:r w:rsidR="008D58D6" w:rsidRPr="00124FFF">
        <w:rPr>
          <w:rFonts w:eastAsia="SchoolBookSanPin" w:cs="Times New Roman"/>
          <w:position w:val="1"/>
          <w:lang w:val="ru-RU"/>
        </w:rPr>
        <w:t xml:space="preserve"> </w:t>
      </w:r>
      <w:r w:rsidRPr="00124FFF">
        <w:rPr>
          <w:rFonts w:eastAsia="SchoolBookSanPin" w:cs="Times New Roman"/>
          <w:position w:val="1"/>
          <w:lang w:val="ru-RU"/>
        </w:rPr>
        <w:t>изучаемых</w:t>
      </w:r>
      <w:r w:rsidR="008D58D6" w:rsidRPr="00124FFF">
        <w:rPr>
          <w:rFonts w:eastAsia="SchoolBookSanPin" w:cs="Times New Roman"/>
          <w:position w:val="1"/>
          <w:lang w:val="ru-RU"/>
        </w:rPr>
        <w:t xml:space="preserve"> </w:t>
      </w:r>
      <w:r w:rsidRPr="00124FFF">
        <w:rPr>
          <w:rFonts w:eastAsia="SchoolBookSanPin" w:cs="Times New Roman"/>
          <w:position w:val="1"/>
          <w:lang w:val="ru-RU"/>
        </w:rPr>
        <w:t>учебных</w:t>
      </w:r>
      <w:r w:rsidR="008D58D6" w:rsidRPr="00124FFF">
        <w:rPr>
          <w:rFonts w:eastAsia="SchoolBookSanPin" w:cs="Times New Roman"/>
          <w:position w:val="1"/>
          <w:lang w:val="ru-RU"/>
        </w:rPr>
        <w:t xml:space="preserve"> </w:t>
      </w:r>
      <w:r w:rsidRPr="00124FFF">
        <w:rPr>
          <w:rFonts w:eastAsia="SchoolBookSanPin" w:cs="Times New Roman"/>
          <w:position w:val="1"/>
          <w:lang w:val="ru-RU"/>
        </w:rPr>
        <w:t>предметов</w:t>
      </w:r>
      <w:r w:rsidR="008D58D6" w:rsidRPr="00124FFF">
        <w:rPr>
          <w:rFonts w:eastAsia="SchoolBookSanPin" w:cs="Times New Roman"/>
          <w:position w:val="1"/>
          <w:lang w:val="ru-RU"/>
        </w:rPr>
        <w:t xml:space="preserve"> </w:t>
      </w:r>
      <w:r w:rsidRPr="00124FFF">
        <w:rPr>
          <w:rFonts w:eastAsia="SchoolBookSanPin" w:cs="Times New Roman"/>
          <w:position w:val="1"/>
          <w:lang w:val="ru-RU"/>
        </w:rPr>
        <w:t>и</w:t>
      </w:r>
      <w:r w:rsidR="008D58D6" w:rsidRPr="00124FFF">
        <w:rPr>
          <w:rFonts w:eastAsia="SchoolBookSanPin" w:cs="Times New Roman"/>
          <w:position w:val="1"/>
          <w:lang w:val="ru-RU"/>
        </w:rPr>
        <w:t xml:space="preserve"> </w:t>
      </w:r>
      <w:r w:rsidRPr="00124FFF">
        <w:rPr>
          <w:rFonts w:eastAsia="SchoolBookSanPin" w:cs="Times New Roman"/>
          <w:position w:val="1"/>
          <w:lang w:val="ru-RU"/>
        </w:rPr>
        <w:t>обеспечени</w:t>
      </w:r>
      <w:r w:rsidR="00E20B98" w:rsidRPr="00124FFF">
        <w:rPr>
          <w:rFonts w:eastAsia="SchoolBookSanPin" w:cs="Times New Roman"/>
          <w:position w:val="1"/>
          <w:lang w:val="ru-RU"/>
        </w:rPr>
        <w:t>я</w:t>
      </w:r>
      <w:r w:rsidR="008D58D6" w:rsidRPr="00124FFF">
        <w:rPr>
          <w:rFonts w:eastAsia="SchoolBookSanPin" w:cs="Times New Roman"/>
          <w:position w:val="1"/>
          <w:lang w:val="ru-RU"/>
        </w:rPr>
        <w:t xml:space="preserve"> </w:t>
      </w:r>
      <w:r w:rsidR="00E20B98" w:rsidRPr="00124FFF">
        <w:rPr>
          <w:rFonts w:eastAsia="SchoolBookSanPin" w:cs="Times New Roman"/>
          <w:position w:val="1"/>
          <w:lang w:val="ru-RU"/>
        </w:rPr>
        <w:t>у</w:t>
      </w:r>
      <w:r w:rsidRPr="00124FFF">
        <w:rPr>
          <w:rFonts w:eastAsia="SchoolBookSanPin" w:cs="Times New Roman"/>
          <w:position w:val="1"/>
          <w:lang w:val="ru-RU"/>
        </w:rPr>
        <w:t>спешного</w:t>
      </w:r>
      <w:r w:rsidR="008D58D6" w:rsidRPr="00124FFF">
        <w:rPr>
          <w:rFonts w:eastAsia="SchoolBookSanPin" w:cs="Times New Roman"/>
          <w:position w:val="1"/>
          <w:lang w:val="ru-RU"/>
        </w:rPr>
        <w:t xml:space="preserve"> </w:t>
      </w:r>
      <w:r w:rsidRPr="00124FFF">
        <w:rPr>
          <w:rFonts w:eastAsia="SchoolBookSanPin" w:cs="Times New Roman"/>
          <w:position w:val="1"/>
          <w:lang w:val="ru-RU"/>
        </w:rPr>
        <w:t>продвижения</w:t>
      </w:r>
      <w:r w:rsidR="008D58D6" w:rsidRPr="00124FFF">
        <w:rPr>
          <w:rFonts w:eastAsia="SchoolBookSanPin" w:cs="Times New Roman"/>
          <w:position w:val="1"/>
          <w:lang w:val="ru-RU"/>
        </w:rPr>
        <w:t xml:space="preserve"> </w:t>
      </w:r>
      <w:r w:rsidRPr="00124FFF">
        <w:rPr>
          <w:rFonts w:eastAsia="SchoolBookSanPin" w:cs="Times New Roman"/>
          <w:position w:val="1"/>
          <w:lang w:val="ru-RU"/>
        </w:rPr>
        <w:t>обучающихся</w:t>
      </w:r>
      <w:r w:rsidR="008D58D6" w:rsidRPr="00124FFF">
        <w:rPr>
          <w:rFonts w:eastAsia="SchoolBookSanPin" w:cs="Times New Roman"/>
          <w:position w:val="1"/>
          <w:lang w:val="ru-RU"/>
        </w:rPr>
        <w:t xml:space="preserve"> </w:t>
      </w:r>
      <w:r w:rsidRPr="00124FFF">
        <w:rPr>
          <w:rFonts w:eastAsia="SchoolBookSanPin" w:cs="Times New Roman"/>
          <w:position w:val="1"/>
          <w:lang w:val="ru-RU"/>
        </w:rPr>
        <w:t>на</w:t>
      </w:r>
      <w:r w:rsidR="008D58D6" w:rsidRPr="00124FFF">
        <w:rPr>
          <w:rFonts w:eastAsia="SchoolBookSanPin" w:cs="Times New Roman"/>
          <w:position w:val="1"/>
          <w:lang w:val="ru-RU"/>
        </w:rPr>
        <w:t xml:space="preserve"> </w:t>
      </w:r>
      <w:r w:rsidRPr="00124FFF">
        <w:rPr>
          <w:rFonts w:eastAsia="SchoolBookSanPin" w:cs="Times New Roman"/>
          <w:position w:val="1"/>
          <w:lang w:val="ru-RU"/>
        </w:rPr>
        <w:t>следующем</w:t>
      </w:r>
      <w:r w:rsidR="008D58D6" w:rsidRPr="00124FFF">
        <w:rPr>
          <w:rFonts w:eastAsia="SchoolBookSanPin" w:cs="Times New Roman"/>
          <w:position w:val="1"/>
          <w:lang w:val="ru-RU"/>
        </w:rPr>
        <w:t xml:space="preserve"> </w:t>
      </w:r>
      <w:r w:rsidRPr="00124FFF">
        <w:rPr>
          <w:rFonts w:eastAsia="SchoolBookSanPin" w:cs="Times New Roman"/>
          <w:position w:val="1"/>
          <w:lang w:val="ru-RU"/>
        </w:rPr>
        <w:t>уровн</w:t>
      </w:r>
      <w:r w:rsidR="00E20B98" w:rsidRPr="00124FFF">
        <w:rPr>
          <w:rFonts w:eastAsia="SchoolBookSanPin" w:cs="Times New Roman"/>
          <w:position w:val="1"/>
          <w:lang w:val="ru-RU"/>
        </w:rPr>
        <w:t>е</w:t>
      </w:r>
      <w:r w:rsidR="008D58D6" w:rsidRPr="00124FFF">
        <w:rPr>
          <w:rFonts w:eastAsia="SchoolBookSanPin" w:cs="Times New Roman"/>
          <w:position w:val="1"/>
          <w:lang w:val="ru-RU"/>
        </w:rPr>
        <w:t xml:space="preserve"> </w:t>
      </w:r>
      <w:r w:rsidR="00E20B98" w:rsidRPr="00124FFF">
        <w:rPr>
          <w:rFonts w:eastAsia="SchoolBookSanPin" w:cs="Times New Roman"/>
          <w:position w:val="1"/>
          <w:lang w:val="ru-RU"/>
        </w:rPr>
        <w:t>о</w:t>
      </w:r>
      <w:r w:rsidRPr="00124FFF">
        <w:rPr>
          <w:rFonts w:eastAsia="SchoolBookSanPin" w:cs="Times New Roman"/>
          <w:position w:val="1"/>
          <w:lang w:val="ru-RU"/>
        </w:rPr>
        <w:t>бразования.</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position w:val="1"/>
          <w:lang w:val="ru-RU"/>
        </w:rPr>
        <w:t>Предметные</w:t>
      </w:r>
      <w:r w:rsidR="008D58D6" w:rsidRPr="00124FFF">
        <w:rPr>
          <w:rFonts w:eastAsia="SchoolBookSanPin" w:cs="Times New Roman"/>
          <w:position w:val="1"/>
          <w:lang w:val="ru-RU"/>
        </w:rPr>
        <w:t xml:space="preserve"> </w:t>
      </w:r>
      <w:r w:rsidRPr="00124FFF">
        <w:rPr>
          <w:rFonts w:eastAsia="SchoolBookSanPin" w:cs="Times New Roman"/>
          <w:position w:val="1"/>
          <w:lang w:val="ru-RU"/>
        </w:rPr>
        <w:t>результаты</w:t>
      </w:r>
      <w:r w:rsidR="008D58D6" w:rsidRPr="00124FFF">
        <w:rPr>
          <w:rFonts w:eastAsia="SchoolBookSanPin" w:cs="Times New Roman"/>
          <w:position w:val="1"/>
          <w:lang w:val="ru-RU"/>
        </w:rPr>
        <w:t xml:space="preserve"> </w:t>
      </w:r>
      <w:r w:rsidRPr="00124FFF">
        <w:rPr>
          <w:rFonts w:eastAsia="SchoolBookSanPin" w:cs="Times New Roman"/>
          <w:position w:val="1"/>
          <w:lang w:val="ru-RU"/>
        </w:rPr>
        <w:t>включают:</w:t>
      </w:r>
      <w:r w:rsidR="008D58D6" w:rsidRPr="00124FFF">
        <w:rPr>
          <w:rFonts w:eastAsia="SchoolBookSanPin" w:cs="Times New Roman"/>
          <w:position w:val="1"/>
          <w:lang w:val="ru-RU"/>
        </w:rPr>
        <w:t xml:space="preserve"> </w:t>
      </w:r>
      <w:r w:rsidRPr="00124FFF">
        <w:rPr>
          <w:rFonts w:eastAsia="SchoolBookSanPin" w:cs="Times New Roman"/>
          <w:position w:val="1"/>
          <w:lang w:val="ru-RU"/>
        </w:rPr>
        <w:t>освоение</w:t>
      </w:r>
      <w:r w:rsidR="008D58D6" w:rsidRPr="00124FFF">
        <w:rPr>
          <w:rFonts w:eastAsia="SchoolBookSanPin" w:cs="Times New Roman"/>
          <w:position w:val="1"/>
          <w:lang w:val="ru-RU"/>
        </w:rPr>
        <w:t xml:space="preserve"> </w:t>
      </w:r>
      <w:r w:rsidRPr="00124FFF">
        <w:rPr>
          <w:rFonts w:eastAsia="SchoolBookSanPin" w:cs="Times New Roman"/>
          <w:position w:val="1"/>
          <w:lang w:val="ru-RU"/>
        </w:rPr>
        <w:t>обучающимися</w:t>
      </w:r>
      <w:r w:rsidR="008D58D6" w:rsidRPr="00124FFF">
        <w:rPr>
          <w:rFonts w:eastAsia="SchoolBookSanPin" w:cs="Times New Roman"/>
          <w:position w:val="1"/>
          <w:lang w:val="ru-RU"/>
        </w:rPr>
        <w:t xml:space="preserve"> </w:t>
      </w:r>
      <w:r w:rsidRPr="00124FFF">
        <w:rPr>
          <w:rFonts w:eastAsia="SchoolBookSanPin" w:cs="Times New Roman"/>
          <w:position w:val="1"/>
          <w:lang w:val="ru-RU"/>
        </w:rPr>
        <w:t>в</w:t>
      </w:r>
      <w:r w:rsidR="008D58D6" w:rsidRPr="00124FFF">
        <w:rPr>
          <w:rFonts w:eastAsia="SchoolBookSanPin" w:cs="Times New Roman"/>
          <w:position w:val="1"/>
          <w:lang w:val="ru-RU"/>
        </w:rPr>
        <w:t xml:space="preserve"> </w:t>
      </w:r>
      <w:r w:rsidRPr="00124FFF">
        <w:rPr>
          <w:rFonts w:eastAsia="SchoolBookSanPin" w:cs="Times New Roman"/>
          <w:position w:val="1"/>
          <w:lang w:val="ru-RU"/>
        </w:rPr>
        <w:t>ходе</w:t>
      </w:r>
      <w:r w:rsidR="008D58D6" w:rsidRPr="00124FFF">
        <w:rPr>
          <w:rFonts w:eastAsia="SchoolBookSanPin" w:cs="Times New Roman"/>
          <w:position w:val="1"/>
          <w:lang w:val="ru-RU"/>
        </w:rPr>
        <w:t xml:space="preserve"> </w:t>
      </w:r>
      <w:r w:rsidRPr="00124FFF">
        <w:rPr>
          <w:rFonts w:eastAsia="SchoolBookSanPin" w:cs="Times New Roman"/>
          <w:position w:val="1"/>
          <w:lang w:val="ru-RU"/>
        </w:rPr>
        <w:t>изучения</w:t>
      </w:r>
      <w:r w:rsidR="008D58D6" w:rsidRPr="00124FFF">
        <w:rPr>
          <w:rFonts w:eastAsia="SchoolBookSanPin" w:cs="Times New Roman"/>
          <w:position w:val="1"/>
          <w:lang w:val="ru-RU"/>
        </w:rPr>
        <w:t xml:space="preserve"> </w:t>
      </w:r>
      <w:r w:rsidRPr="00124FFF">
        <w:rPr>
          <w:rFonts w:eastAsia="SchoolBookSanPin" w:cs="Times New Roman"/>
          <w:position w:val="1"/>
          <w:lang w:val="ru-RU"/>
        </w:rPr>
        <w:t>учебного</w:t>
      </w:r>
      <w:r w:rsidR="008D58D6" w:rsidRPr="00124FFF">
        <w:rPr>
          <w:rFonts w:eastAsia="SchoolBookSanPin" w:cs="Times New Roman"/>
          <w:position w:val="1"/>
          <w:lang w:val="ru-RU"/>
        </w:rPr>
        <w:t xml:space="preserve"> </w:t>
      </w:r>
      <w:r w:rsidRPr="00124FFF">
        <w:rPr>
          <w:rFonts w:eastAsia="SchoolBookSanPin" w:cs="Times New Roman"/>
          <w:position w:val="1"/>
          <w:lang w:val="ru-RU"/>
        </w:rPr>
        <w:t>предмета</w:t>
      </w:r>
      <w:r w:rsidR="008D58D6" w:rsidRPr="00124FFF">
        <w:rPr>
          <w:rFonts w:eastAsia="SchoolBookSanPin" w:cs="Times New Roman"/>
          <w:position w:val="1"/>
          <w:lang w:val="ru-RU"/>
        </w:rPr>
        <w:t xml:space="preserve"> </w:t>
      </w:r>
      <w:r w:rsidRPr="00124FFF">
        <w:rPr>
          <w:rFonts w:eastAsia="SchoolBookSanPin" w:cs="Times New Roman"/>
          <w:position w:val="1"/>
          <w:lang w:val="ru-RU"/>
        </w:rPr>
        <w:t>научных</w:t>
      </w:r>
      <w:r w:rsidR="008D58D6" w:rsidRPr="00124FFF">
        <w:rPr>
          <w:rFonts w:eastAsia="SchoolBookSanPin" w:cs="Times New Roman"/>
          <w:position w:val="1"/>
          <w:lang w:val="ru-RU"/>
        </w:rPr>
        <w:t xml:space="preserve"> </w:t>
      </w:r>
      <w:r w:rsidRPr="00124FFF">
        <w:rPr>
          <w:rFonts w:eastAsia="SchoolBookSanPin" w:cs="Times New Roman"/>
          <w:position w:val="1"/>
          <w:lang w:val="ru-RU"/>
        </w:rPr>
        <w:t>знаний,</w:t>
      </w:r>
      <w:r w:rsidR="008D58D6" w:rsidRPr="00124FFF">
        <w:rPr>
          <w:rFonts w:eastAsia="SchoolBookSanPin" w:cs="Times New Roman"/>
          <w:position w:val="1"/>
          <w:lang w:val="ru-RU"/>
        </w:rPr>
        <w:t xml:space="preserve"> </w:t>
      </w:r>
      <w:r w:rsidRPr="00124FFF">
        <w:rPr>
          <w:rFonts w:eastAsia="SchoolBookSanPin" w:cs="Times New Roman"/>
          <w:position w:val="1"/>
          <w:lang w:val="ru-RU"/>
        </w:rPr>
        <w:t>умений</w:t>
      </w:r>
      <w:r w:rsidR="008D58D6" w:rsidRPr="00124FFF">
        <w:rPr>
          <w:rFonts w:eastAsia="SchoolBookSanPin" w:cs="Times New Roman"/>
          <w:position w:val="1"/>
          <w:lang w:val="ru-RU"/>
        </w:rPr>
        <w:t xml:space="preserve"> </w:t>
      </w:r>
      <w:r w:rsidRPr="00124FFF">
        <w:rPr>
          <w:rFonts w:eastAsia="SchoolBookSanPin" w:cs="Times New Roman"/>
          <w:position w:val="1"/>
          <w:lang w:val="ru-RU"/>
        </w:rPr>
        <w:t>и</w:t>
      </w:r>
      <w:r w:rsidR="008D58D6" w:rsidRPr="00124FFF">
        <w:rPr>
          <w:rFonts w:eastAsia="SchoolBookSanPin" w:cs="Times New Roman"/>
          <w:position w:val="1"/>
          <w:lang w:val="ru-RU"/>
        </w:rPr>
        <w:t xml:space="preserve"> </w:t>
      </w:r>
      <w:r w:rsidRPr="00124FFF">
        <w:rPr>
          <w:rFonts w:eastAsia="SchoolBookSanPin" w:cs="Times New Roman"/>
          <w:position w:val="1"/>
          <w:lang w:val="ru-RU"/>
        </w:rPr>
        <w:t>способов</w:t>
      </w:r>
      <w:r w:rsidR="008D58D6" w:rsidRPr="00124FFF">
        <w:rPr>
          <w:rFonts w:eastAsia="SchoolBookSanPin" w:cs="Times New Roman"/>
          <w:position w:val="1"/>
          <w:lang w:val="ru-RU"/>
        </w:rPr>
        <w:t xml:space="preserve"> </w:t>
      </w:r>
      <w:r w:rsidRPr="00124FFF">
        <w:rPr>
          <w:rFonts w:eastAsia="SchoolBookSanPin" w:cs="Times New Roman"/>
          <w:position w:val="1"/>
          <w:lang w:val="ru-RU"/>
        </w:rPr>
        <w:t>действий,</w:t>
      </w:r>
      <w:r w:rsidR="008D58D6" w:rsidRPr="00124FFF">
        <w:rPr>
          <w:rFonts w:eastAsia="SchoolBookSanPin" w:cs="Times New Roman"/>
          <w:position w:val="1"/>
          <w:lang w:val="ru-RU"/>
        </w:rPr>
        <w:t xml:space="preserve"> </w:t>
      </w:r>
      <w:r w:rsidRPr="00124FFF">
        <w:rPr>
          <w:rFonts w:eastAsia="SchoolBookSanPin" w:cs="Times New Roman"/>
          <w:position w:val="1"/>
          <w:lang w:val="ru-RU"/>
        </w:rPr>
        <w:t>специфических</w:t>
      </w:r>
      <w:r w:rsidR="008D58D6" w:rsidRPr="00124FFF">
        <w:rPr>
          <w:rFonts w:eastAsia="SchoolBookSanPin" w:cs="Times New Roman"/>
          <w:position w:val="1"/>
          <w:lang w:val="ru-RU"/>
        </w:rPr>
        <w:t xml:space="preserve"> </w:t>
      </w:r>
      <w:r w:rsidRPr="00124FFF">
        <w:rPr>
          <w:rFonts w:eastAsia="SchoolBookSanPin" w:cs="Times New Roman"/>
          <w:position w:val="1"/>
          <w:lang w:val="ru-RU"/>
        </w:rPr>
        <w:t>для</w:t>
      </w:r>
      <w:r w:rsidR="008D58D6" w:rsidRPr="00124FFF">
        <w:rPr>
          <w:rFonts w:eastAsia="SchoolBookSanPin" w:cs="Times New Roman"/>
          <w:position w:val="1"/>
          <w:lang w:val="ru-RU"/>
        </w:rPr>
        <w:t xml:space="preserve"> </w:t>
      </w:r>
      <w:r w:rsidRPr="00124FFF">
        <w:rPr>
          <w:rFonts w:eastAsia="SchoolBookSanPin" w:cs="Times New Roman"/>
          <w:position w:val="1"/>
          <w:lang w:val="ru-RU"/>
        </w:rPr>
        <w:t>соответствующей</w:t>
      </w:r>
      <w:r w:rsidR="008D58D6" w:rsidRPr="00124FFF">
        <w:rPr>
          <w:rFonts w:eastAsia="SchoolBookSanPin" w:cs="Times New Roman"/>
          <w:position w:val="1"/>
          <w:lang w:val="ru-RU"/>
        </w:rPr>
        <w:t xml:space="preserve"> </w:t>
      </w:r>
      <w:r w:rsidRPr="00124FFF">
        <w:rPr>
          <w:rFonts w:eastAsia="SchoolBookSanPin" w:cs="Times New Roman"/>
          <w:position w:val="1"/>
          <w:lang w:val="ru-RU"/>
        </w:rPr>
        <w:t>предметной</w:t>
      </w:r>
      <w:r w:rsidR="008D58D6" w:rsidRPr="00124FFF">
        <w:rPr>
          <w:rFonts w:eastAsia="SchoolBookSanPin" w:cs="Times New Roman"/>
          <w:position w:val="1"/>
          <w:lang w:val="ru-RU"/>
        </w:rPr>
        <w:t xml:space="preserve"> </w:t>
      </w:r>
      <w:r w:rsidRPr="00124FFF">
        <w:rPr>
          <w:rFonts w:eastAsia="SchoolBookSanPin" w:cs="Times New Roman"/>
          <w:position w:val="1"/>
          <w:lang w:val="ru-RU"/>
        </w:rPr>
        <w:t>области;</w:t>
      </w:r>
      <w:r w:rsidR="008D58D6" w:rsidRPr="00124FFF">
        <w:rPr>
          <w:rFonts w:eastAsia="SchoolBookSanPin" w:cs="Times New Roman"/>
          <w:position w:val="1"/>
          <w:lang w:val="ru-RU"/>
        </w:rPr>
        <w:t xml:space="preserve"> </w:t>
      </w:r>
      <w:r w:rsidRPr="00124FFF">
        <w:rPr>
          <w:rFonts w:eastAsia="SchoolBookSanPin" w:cs="Times New Roman"/>
          <w:position w:val="1"/>
          <w:lang w:val="ru-RU"/>
        </w:rPr>
        <w:t>предпосылки</w:t>
      </w:r>
      <w:r w:rsidR="008D58D6" w:rsidRPr="00124FFF">
        <w:rPr>
          <w:rFonts w:eastAsia="SchoolBookSanPin" w:cs="Times New Roman"/>
          <w:position w:val="1"/>
          <w:lang w:val="ru-RU"/>
        </w:rPr>
        <w:t xml:space="preserve"> </w:t>
      </w:r>
      <w:r w:rsidRPr="00124FFF">
        <w:rPr>
          <w:rFonts w:eastAsia="SchoolBookSanPin" w:cs="Times New Roman"/>
          <w:position w:val="1"/>
          <w:lang w:val="ru-RU"/>
        </w:rPr>
        <w:t>научного</w:t>
      </w:r>
      <w:r w:rsidR="008D58D6" w:rsidRPr="00124FFF">
        <w:rPr>
          <w:rFonts w:eastAsia="SchoolBookSanPin" w:cs="Times New Roman"/>
          <w:position w:val="1"/>
          <w:lang w:val="ru-RU"/>
        </w:rPr>
        <w:t xml:space="preserve"> </w:t>
      </w:r>
      <w:r w:rsidRPr="00124FFF">
        <w:rPr>
          <w:rFonts w:eastAsia="SchoolBookSanPin" w:cs="Times New Roman"/>
          <w:position w:val="1"/>
          <w:lang w:val="ru-RU"/>
        </w:rPr>
        <w:t>типа</w:t>
      </w:r>
      <w:r w:rsidR="008D58D6" w:rsidRPr="00124FFF">
        <w:rPr>
          <w:rFonts w:eastAsia="SchoolBookSanPin" w:cs="Times New Roman"/>
          <w:position w:val="1"/>
          <w:lang w:val="ru-RU"/>
        </w:rPr>
        <w:t xml:space="preserve"> </w:t>
      </w:r>
      <w:r w:rsidRPr="00124FFF">
        <w:rPr>
          <w:rFonts w:eastAsia="SchoolBookSanPin" w:cs="Times New Roman"/>
          <w:position w:val="1"/>
          <w:lang w:val="ru-RU"/>
        </w:rPr>
        <w:t>мышления;</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position w:val="1"/>
          <w:lang w:val="ru-RU"/>
        </w:rPr>
        <w:t>виды</w:t>
      </w:r>
      <w:r w:rsidR="008D58D6" w:rsidRPr="00124FFF">
        <w:rPr>
          <w:rFonts w:eastAsia="SchoolBookSanPin" w:cs="Times New Roman"/>
          <w:position w:val="1"/>
          <w:lang w:val="ru-RU"/>
        </w:rPr>
        <w:t xml:space="preserve"> </w:t>
      </w:r>
      <w:r w:rsidRPr="00124FFF">
        <w:rPr>
          <w:rFonts w:eastAsia="SchoolBookSanPin" w:cs="Times New Roman"/>
          <w:position w:val="1"/>
          <w:lang w:val="ru-RU"/>
        </w:rPr>
        <w:t>деятельности</w:t>
      </w:r>
      <w:r w:rsidR="008D58D6" w:rsidRPr="00124FFF">
        <w:rPr>
          <w:rFonts w:eastAsia="SchoolBookSanPin" w:cs="Times New Roman"/>
          <w:position w:val="1"/>
          <w:lang w:val="ru-RU"/>
        </w:rPr>
        <w:t xml:space="preserve"> </w:t>
      </w:r>
      <w:r w:rsidRPr="00124FFF">
        <w:rPr>
          <w:rFonts w:eastAsia="SchoolBookSanPin" w:cs="Times New Roman"/>
          <w:position w:val="1"/>
          <w:lang w:val="ru-RU"/>
        </w:rPr>
        <w:t>по</w:t>
      </w:r>
      <w:r w:rsidR="008D58D6" w:rsidRPr="00124FFF">
        <w:rPr>
          <w:rFonts w:eastAsia="SchoolBookSanPin" w:cs="Times New Roman"/>
          <w:position w:val="1"/>
          <w:lang w:val="ru-RU"/>
        </w:rPr>
        <w:t xml:space="preserve"> </w:t>
      </w:r>
      <w:r w:rsidRPr="00124FFF">
        <w:rPr>
          <w:rFonts w:eastAsia="SchoolBookSanPin" w:cs="Times New Roman"/>
          <w:position w:val="1"/>
          <w:lang w:val="ru-RU"/>
        </w:rPr>
        <w:t>получению</w:t>
      </w:r>
      <w:r w:rsidR="008D58D6" w:rsidRPr="00124FFF">
        <w:rPr>
          <w:rFonts w:eastAsia="SchoolBookSanPin" w:cs="Times New Roman"/>
          <w:position w:val="1"/>
          <w:lang w:val="ru-RU"/>
        </w:rPr>
        <w:t xml:space="preserve"> </w:t>
      </w:r>
      <w:r w:rsidRPr="00124FFF">
        <w:rPr>
          <w:rFonts w:eastAsia="SchoolBookSanPin" w:cs="Times New Roman"/>
          <w:position w:val="1"/>
          <w:lang w:val="ru-RU"/>
        </w:rPr>
        <w:t>нового</w:t>
      </w:r>
      <w:r w:rsidR="008D58D6" w:rsidRPr="00124FFF">
        <w:rPr>
          <w:rFonts w:eastAsia="SchoolBookSanPin" w:cs="Times New Roman"/>
          <w:position w:val="1"/>
          <w:lang w:val="ru-RU"/>
        </w:rPr>
        <w:t xml:space="preserve"> </w:t>
      </w:r>
      <w:r w:rsidRPr="00124FFF">
        <w:rPr>
          <w:rFonts w:eastAsia="SchoolBookSanPin" w:cs="Times New Roman"/>
          <w:position w:val="1"/>
          <w:lang w:val="ru-RU"/>
        </w:rPr>
        <w:t>знания,</w:t>
      </w:r>
      <w:r w:rsidR="008D58D6" w:rsidRPr="00124FFF">
        <w:rPr>
          <w:rFonts w:eastAsia="SchoolBookSanPin" w:cs="Times New Roman"/>
          <w:position w:val="1"/>
          <w:lang w:val="ru-RU"/>
        </w:rPr>
        <w:t xml:space="preserve"> </w:t>
      </w:r>
      <w:r w:rsidRPr="00124FFF">
        <w:rPr>
          <w:rFonts w:eastAsia="SchoolBookSanPin" w:cs="Times New Roman"/>
          <w:position w:val="1"/>
          <w:lang w:val="ru-RU"/>
        </w:rPr>
        <w:t>его</w:t>
      </w:r>
      <w:r w:rsidR="008D58D6" w:rsidRPr="00124FFF">
        <w:rPr>
          <w:rFonts w:eastAsia="SchoolBookSanPin" w:cs="Times New Roman"/>
          <w:position w:val="1"/>
          <w:lang w:val="ru-RU"/>
        </w:rPr>
        <w:t xml:space="preserve"> </w:t>
      </w:r>
      <w:r w:rsidRPr="00124FFF">
        <w:rPr>
          <w:rFonts w:eastAsia="SchoolBookSanPin" w:cs="Times New Roman"/>
          <w:position w:val="1"/>
          <w:lang w:val="ru-RU"/>
        </w:rPr>
        <w:t>интерпр</w:t>
      </w:r>
      <w:r w:rsidR="0065011A" w:rsidRPr="00124FFF">
        <w:rPr>
          <w:rFonts w:eastAsia="SchoolBookSanPin" w:cs="Times New Roman"/>
          <w:position w:val="1"/>
          <w:lang w:val="ru-RU"/>
        </w:rPr>
        <w:t>е</w:t>
      </w:r>
      <w:r w:rsidRPr="00124FFF">
        <w:rPr>
          <w:rFonts w:eastAsia="SchoolBookSanPin" w:cs="Times New Roman"/>
          <w:position w:val="1"/>
          <w:lang w:val="ru-RU"/>
        </w:rPr>
        <w:t>тации,</w:t>
      </w:r>
      <w:r w:rsidR="008D58D6" w:rsidRPr="00124FFF">
        <w:rPr>
          <w:rFonts w:eastAsia="SchoolBookSanPin" w:cs="Times New Roman"/>
          <w:position w:val="1"/>
          <w:lang w:val="ru-RU"/>
        </w:rPr>
        <w:t xml:space="preserve"> </w:t>
      </w:r>
      <w:r w:rsidRPr="00124FFF">
        <w:rPr>
          <w:rFonts w:eastAsia="SchoolBookSanPin" w:cs="Times New Roman"/>
          <w:position w:val="1"/>
          <w:lang w:val="ru-RU"/>
        </w:rPr>
        <w:t>преобразованию</w:t>
      </w:r>
      <w:r w:rsidR="008D58D6" w:rsidRPr="00124FFF">
        <w:rPr>
          <w:rFonts w:eastAsia="SchoolBookSanPin" w:cs="Times New Roman"/>
          <w:position w:val="1"/>
          <w:lang w:val="ru-RU"/>
        </w:rPr>
        <w:t xml:space="preserve"> </w:t>
      </w:r>
      <w:r w:rsidRPr="00124FFF">
        <w:rPr>
          <w:rFonts w:eastAsia="SchoolBookSanPin" w:cs="Times New Roman"/>
          <w:position w:val="1"/>
          <w:lang w:val="ru-RU"/>
        </w:rPr>
        <w:t>и</w:t>
      </w:r>
      <w:r w:rsidR="008D58D6" w:rsidRPr="00124FFF">
        <w:rPr>
          <w:rFonts w:eastAsia="SchoolBookSanPin" w:cs="Times New Roman"/>
          <w:position w:val="1"/>
          <w:lang w:val="ru-RU"/>
        </w:rPr>
        <w:t xml:space="preserve"> </w:t>
      </w:r>
      <w:r w:rsidRPr="00124FFF">
        <w:rPr>
          <w:rFonts w:eastAsia="SchoolBookSanPin" w:cs="Times New Roman"/>
          <w:position w:val="1"/>
          <w:lang w:val="ru-RU"/>
        </w:rPr>
        <w:t>применению</w:t>
      </w:r>
      <w:r w:rsidR="008D58D6" w:rsidRPr="00124FFF">
        <w:rPr>
          <w:rFonts w:eastAsia="SchoolBookSanPin" w:cs="Times New Roman"/>
          <w:position w:val="1"/>
          <w:lang w:val="ru-RU"/>
        </w:rPr>
        <w:t xml:space="preserve"> </w:t>
      </w:r>
      <w:r w:rsidRPr="00124FFF">
        <w:rPr>
          <w:rFonts w:eastAsia="SchoolBookSanPin" w:cs="Times New Roman"/>
          <w:position w:val="1"/>
          <w:lang w:val="ru-RU"/>
        </w:rPr>
        <w:t>в</w:t>
      </w:r>
      <w:r w:rsidR="008D58D6" w:rsidRPr="00124FFF">
        <w:rPr>
          <w:rFonts w:eastAsia="SchoolBookSanPin" w:cs="Times New Roman"/>
          <w:position w:val="1"/>
          <w:lang w:val="ru-RU"/>
        </w:rPr>
        <w:t xml:space="preserve"> </w:t>
      </w:r>
      <w:r w:rsidRPr="00124FFF">
        <w:rPr>
          <w:rFonts w:eastAsia="SchoolBookSanPin" w:cs="Times New Roman"/>
          <w:position w:val="1"/>
          <w:lang w:val="ru-RU"/>
        </w:rPr>
        <w:t>различных</w:t>
      </w:r>
      <w:r w:rsidR="008D58D6" w:rsidRPr="00124FFF">
        <w:rPr>
          <w:rFonts w:eastAsia="SchoolBookSanPin" w:cs="Times New Roman"/>
          <w:position w:val="1"/>
          <w:lang w:val="ru-RU"/>
        </w:rPr>
        <w:t xml:space="preserve"> </w:t>
      </w:r>
      <w:r w:rsidRPr="00124FFF">
        <w:rPr>
          <w:rFonts w:eastAsia="SchoolBookSanPin" w:cs="Times New Roman"/>
          <w:position w:val="1"/>
          <w:lang w:val="ru-RU"/>
        </w:rPr>
        <w:t>учебных</w:t>
      </w:r>
      <w:r w:rsidR="008D58D6" w:rsidRPr="00124FFF">
        <w:rPr>
          <w:rFonts w:eastAsia="SchoolBookSanPin" w:cs="Times New Roman"/>
          <w:position w:val="1"/>
          <w:lang w:val="ru-RU"/>
        </w:rPr>
        <w:t xml:space="preserve"> </w:t>
      </w:r>
      <w:r w:rsidRPr="00124FFF">
        <w:rPr>
          <w:rFonts w:eastAsia="SchoolBookSanPin" w:cs="Times New Roman"/>
          <w:position w:val="1"/>
          <w:lang w:val="ru-RU"/>
        </w:rPr>
        <w:t>ситуациях,</w:t>
      </w:r>
      <w:r w:rsidR="008D58D6" w:rsidRPr="00124FFF">
        <w:rPr>
          <w:rFonts w:eastAsia="SchoolBookSanPin" w:cs="Times New Roman"/>
          <w:position w:val="1"/>
          <w:lang w:val="ru-RU"/>
        </w:rPr>
        <w:t xml:space="preserve"> </w:t>
      </w:r>
      <w:r w:rsidRPr="00124FFF">
        <w:rPr>
          <w:rFonts w:eastAsia="SchoolBookSanPin" w:cs="Times New Roman"/>
          <w:position w:val="1"/>
          <w:lang w:val="ru-RU"/>
        </w:rPr>
        <w:t>в</w:t>
      </w:r>
      <w:r w:rsidR="008D58D6" w:rsidRPr="00124FFF">
        <w:rPr>
          <w:rFonts w:eastAsia="SchoolBookSanPin" w:cs="Times New Roman"/>
          <w:position w:val="1"/>
          <w:lang w:val="ru-RU"/>
        </w:rPr>
        <w:t xml:space="preserve"> </w:t>
      </w:r>
      <w:r w:rsidRPr="00124FFF">
        <w:rPr>
          <w:rFonts w:eastAsia="SchoolBookSanPin" w:cs="Times New Roman"/>
          <w:position w:val="1"/>
          <w:lang w:val="ru-RU"/>
        </w:rPr>
        <w:t>том</w:t>
      </w:r>
      <w:r w:rsidR="008D58D6" w:rsidRPr="00124FFF">
        <w:rPr>
          <w:rFonts w:eastAsia="SchoolBookSanPin" w:cs="Times New Roman"/>
          <w:position w:val="1"/>
          <w:lang w:val="ru-RU"/>
        </w:rPr>
        <w:t xml:space="preserve"> </w:t>
      </w:r>
      <w:r w:rsidRPr="00124FFF">
        <w:rPr>
          <w:rFonts w:eastAsia="SchoolBookSanPin" w:cs="Times New Roman"/>
          <w:position w:val="1"/>
          <w:lang w:val="ru-RU"/>
        </w:rPr>
        <w:t>числе</w:t>
      </w:r>
      <w:r w:rsidR="008D58D6" w:rsidRPr="00124FFF">
        <w:rPr>
          <w:rFonts w:eastAsia="SchoolBookSanPin" w:cs="Times New Roman"/>
          <w:position w:val="1"/>
          <w:lang w:val="ru-RU"/>
        </w:rPr>
        <w:t xml:space="preserve"> </w:t>
      </w:r>
      <w:r w:rsidRPr="00124FFF">
        <w:rPr>
          <w:rFonts w:eastAsia="SchoolBookSanPin" w:cs="Times New Roman"/>
          <w:position w:val="1"/>
          <w:lang w:val="ru-RU"/>
        </w:rPr>
        <w:t>при</w:t>
      </w:r>
      <w:r w:rsidR="008D58D6" w:rsidRPr="00124FFF">
        <w:rPr>
          <w:rFonts w:eastAsia="SchoolBookSanPin" w:cs="Times New Roman"/>
          <w:position w:val="1"/>
          <w:lang w:val="ru-RU"/>
        </w:rPr>
        <w:t xml:space="preserve"> </w:t>
      </w:r>
      <w:r w:rsidRPr="00124FFF">
        <w:rPr>
          <w:rFonts w:eastAsia="SchoolBookSanPin" w:cs="Times New Roman"/>
          <w:position w:val="1"/>
          <w:lang w:val="ru-RU"/>
        </w:rPr>
        <w:t>создании</w:t>
      </w:r>
      <w:r w:rsidR="008D58D6" w:rsidRPr="00124FFF">
        <w:rPr>
          <w:rFonts w:eastAsia="SchoolBookSanPin" w:cs="Times New Roman"/>
          <w:position w:val="1"/>
          <w:lang w:val="ru-RU"/>
        </w:rPr>
        <w:t xml:space="preserve"> </w:t>
      </w:r>
      <w:r w:rsidRPr="00124FFF">
        <w:rPr>
          <w:rFonts w:eastAsia="SchoolBookSanPin" w:cs="Times New Roman"/>
          <w:position w:val="1"/>
          <w:lang w:val="ru-RU"/>
        </w:rPr>
        <w:t>учебных</w:t>
      </w:r>
      <w:r w:rsidR="008D58D6" w:rsidRPr="00124FFF">
        <w:rPr>
          <w:rFonts w:eastAsia="SchoolBookSanPin" w:cs="Times New Roman"/>
          <w:position w:val="1"/>
          <w:lang w:val="ru-RU"/>
        </w:rPr>
        <w:t xml:space="preserve"> </w:t>
      </w:r>
      <w:r w:rsidRPr="00124FFF">
        <w:rPr>
          <w:rFonts w:eastAsia="SchoolBookSanPin" w:cs="Times New Roman"/>
          <w:position w:val="1"/>
          <w:lang w:val="ru-RU"/>
        </w:rPr>
        <w:t>и</w:t>
      </w:r>
      <w:r w:rsidR="008D58D6" w:rsidRPr="00124FFF">
        <w:rPr>
          <w:rFonts w:eastAsia="SchoolBookSanPin" w:cs="Times New Roman"/>
          <w:position w:val="1"/>
          <w:lang w:val="ru-RU"/>
        </w:rPr>
        <w:t xml:space="preserve"> </w:t>
      </w:r>
      <w:r w:rsidRPr="00124FFF">
        <w:rPr>
          <w:rFonts w:eastAsia="SchoolBookSanPin" w:cs="Times New Roman"/>
          <w:position w:val="1"/>
          <w:lang w:val="ru-RU"/>
        </w:rPr>
        <w:t>социальных</w:t>
      </w:r>
      <w:r w:rsidR="008D58D6" w:rsidRPr="00124FFF">
        <w:rPr>
          <w:rFonts w:eastAsia="SchoolBookSanPin" w:cs="Times New Roman"/>
          <w:position w:val="1"/>
          <w:lang w:val="ru-RU"/>
        </w:rPr>
        <w:t xml:space="preserve"> </w:t>
      </w:r>
      <w:r w:rsidRPr="00124FFF">
        <w:rPr>
          <w:rFonts w:eastAsia="SchoolBookSanPin" w:cs="Times New Roman"/>
          <w:position w:val="1"/>
          <w:lang w:val="ru-RU"/>
        </w:rPr>
        <w:t>проектов.</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position w:val="1"/>
          <w:lang w:val="ru-RU"/>
        </w:rPr>
        <w:t>Требования</w:t>
      </w:r>
      <w:r w:rsidR="008D58D6" w:rsidRPr="00124FFF">
        <w:rPr>
          <w:rFonts w:eastAsia="SchoolBookSanPin" w:cs="Times New Roman"/>
          <w:position w:val="1"/>
          <w:lang w:val="ru-RU"/>
        </w:rPr>
        <w:t xml:space="preserve"> </w:t>
      </w:r>
      <w:r w:rsidRPr="00124FFF">
        <w:rPr>
          <w:rFonts w:eastAsia="SchoolBookSanPin" w:cs="Times New Roman"/>
          <w:position w:val="1"/>
          <w:lang w:val="ru-RU"/>
        </w:rPr>
        <w:t>к</w:t>
      </w:r>
      <w:r w:rsidR="008D58D6" w:rsidRPr="00124FFF">
        <w:rPr>
          <w:rFonts w:eastAsia="SchoolBookSanPin" w:cs="Times New Roman"/>
          <w:position w:val="1"/>
          <w:lang w:val="ru-RU"/>
        </w:rPr>
        <w:t xml:space="preserve"> </w:t>
      </w:r>
      <w:r w:rsidRPr="00124FFF">
        <w:rPr>
          <w:rFonts w:eastAsia="SchoolBookSanPin" w:cs="Times New Roman"/>
          <w:position w:val="1"/>
          <w:lang w:val="ru-RU"/>
        </w:rPr>
        <w:t>предметным</w:t>
      </w:r>
      <w:r w:rsidR="008D58D6" w:rsidRPr="00124FFF">
        <w:rPr>
          <w:rFonts w:eastAsia="SchoolBookSanPin" w:cs="Times New Roman"/>
          <w:position w:val="1"/>
          <w:lang w:val="ru-RU"/>
        </w:rPr>
        <w:t xml:space="preserve"> </w:t>
      </w:r>
      <w:r w:rsidRPr="00124FFF">
        <w:rPr>
          <w:rFonts w:eastAsia="SchoolBookSanPin" w:cs="Times New Roman"/>
          <w:position w:val="1"/>
          <w:lang w:val="ru-RU"/>
        </w:rPr>
        <w:t>результатам:</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position w:val="1"/>
          <w:lang w:val="ru-RU"/>
        </w:rPr>
        <w:t>сформулированы</w:t>
      </w:r>
      <w:r w:rsidR="008D58D6" w:rsidRPr="00124FFF">
        <w:rPr>
          <w:rFonts w:eastAsia="SchoolBookSanPin" w:cs="Times New Roman"/>
          <w:position w:val="1"/>
          <w:lang w:val="ru-RU"/>
        </w:rPr>
        <w:t xml:space="preserve"> </w:t>
      </w:r>
      <w:r w:rsidRPr="00124FFF">
        <w:rPr>
          <w:rFonts w:eastAsia="SchoolBookSanPin" w:cs="Times New Roman"/>
          <w:position w:val="1"/>
          <w:lang w:val="ru-RU"/>
        </w:rPr>
        <w:t>в</w:t>
      </w:r>
      <w:r w:rsidR="008D58D6" w:rsidRPr="00124FFF">
        <w:rPr>
          <w:rFonts w:eastAsia="SchoolBookSanPin" w:cs="Times New Roman"/>
          <w:position w:val="1"/>
          <w:lang w:val="ru-RU"/>
        </w:rPr>
        <w:t xml:space="preserve"> </w:t>
      </w:r>
      <w:r w:rsidRPr="00124FFF">
        <w:rPr>
          <w:rFonts w:eastAsia="SchoolBookSanPin" w:cs="Times New Roman"/>
          <w:position w:val="1"/>
          <w:lang w:val="ru-RU"/>
        </w:rPr>
        <w:t>деятельностной</w:t>
      </w:r>
      <w:r w:rsidR="008D58D6" w:rsidRPr="00124FFF">
        <w:rPr>
          <w:rFonts w:eastAsia="SchoolBookSanPin" w:cs="Times New Roman"/>
          <w:position w:val="1"/>
          <w:lang w:val="ru-RU"/>
        </w:rPr>
        <w:t xml:space="preserve"> </w:t>
      </w:r>
      <w:r w:rsidRPr="00124FFF">
        <w:rPr>
          <w:rFonts w:eastAsia="SchoolBookSanPin" w:cs="Times New Roman"/>
          <w:position w:val="1"/>
          <w:lang w:val="ru-RU"/>
        </w:rPr>
        <w:t>форме</w:t>
      </w:r>
      <w:r w:rsidR="008D58D6" w:rsidRPr="00124FFF">
        <w:rPr>
          <w:rFonts w:eastAsia="SchoolBookSanPin" w:cs="Times New Roman"/>
          <w:position w:val="1"/>
          <w:lang w:val="ru-RU"/>
        </w:rPr>
        <w:t xml:space="preserve"> </w:t>
      </w:r>
      <w:r w:rsidRPr="00124FFF">
        <w:rPr>
          <w:rFonts w:eastAsia="SchoolBookSanPin" w:cs="Times New Roman"/>
          <w:position w:val="1"/>
          <w:lang w:val="ru-RU"/>
        </w:rPr>
        <w:t>с</w:t>
      </w:r>
      <w:r w:rsidR="008D58D6" w:rsidRPr="00124FFF">
        <w:rPr>
          <w:rFonts w:eastAsia="SchoolBookSanPin" w:cs="Times New Roman"/>
          <w:position w:val="1"/>
          <w:lang w:val="ru-RU"/>
        </w:rPr>
        <w:t xml:space="preserve"> </w:t>
      </w:r>
      <w:r w:rsidRPr="00124FFF">
        <w:rPr>
          <w:rFonts w:eastAsia="SchoolBookSanPin" w:cs="Times New Roman"/>
          <w:position w:val="1"/>
          <w:lang w:val="ru-RU"/>
        </w:rPr>
        <w:t>усилением</w:t>
      </w:r>
      <w:r w:rsidR="008D58D6" w:rsidRPr="00124FFF">
        <w:rPr>
          <w:rFonts w:eastAsia="SchoolBookSanPin" w:cs="Times New Roman"/>
          <w:position w:val="1"/>
          <w:lang w:val="ru-RU"/>
        </w:rPr>
        <w:t xml:space="preserve"> </w:t>
      </w:r>
      <w:r w:rsidR="0065011A" w:rsidRPr="00124FFF">
        <w:rPr>
          <w:rFonts w:eastAsia="SchoolBookSanPin" w:cs="Times New Roman"/>
          <w:position w:val="1"/>
          <w:lang w:val="ru-RU"/>
        </w:rPr>
        <w:t>ак</w:t>
      </w:r>
      <w:r w:rsidRPr="00124FFF">
        <w:rPr>
          <w:rFonts w:eastAsia="SchoolBookSanPin" w:cs="Times New Roman"/>
          <w:position w:val="1"/>
          <w:lang w:val="ru-RU"/>
        </w:rPr>
        <w:t>цента</w:t>
      </w:r>
      <w:r w:rsidR="008D58D6" w:rsidRPr="00124FFF">
        <w:rPr>
          <w:rFonts w:eastAsia="SchoolBookSanPin" w:cs="Times New Roman"/>
          <w:position w:val="1"/>
          <w:lang w:val="ru-RU"/>
        </w:rPr>
        <w:t xml:space="preserve"> </w:t>
      </w:r>
      <w:r w:rsidRPr="00124FFF">
        <w:rPr>
          <w:rFonts w:eastAsia="SchoolBookSanPin" w:cs="Times New Roman"/>
          <w:position w:val="1"/>
          <w:lang w:val="ru-RU"/>
        </w:rPr>
        <w:t>на</w:t>
      </w:r>
      <w:r w:rsidR="008D58D6" w:rsidRPr="00124FFF">
        <w:rPr>
          <w:rFonts w:eastAsia="SchoolBookSanPin" w:cs="Times New Roman"/>
          <w:position w:val="1"/>
          <w:lang w:val="ru-RU"/>
        </w:rPr>
        <w:t xml:space="preserve"> </w:t>
      </w:r>
      <w:r w:rsidRPr="00124FFF">
        <w:rPr>
          <w:rFonts w:eastAsia="SchoolBookSanPin" w:cs="Times New Roman"/>
          <w:position w:val="1"/>
          <w:lang w:val="ru-RU"/>
        </w:rPr>
        <w:t>применение</w:t>
      </w:r>
      <w:r w:rsidR="008D58D6" w:rsidRPr="00124FFF">
        <w:rPr>
          <w:rFonts w:eastAsia="SchoolBookSanPin" w:cs="Times New Roman"/>
          <w:position w:val="1"/>
          <w:lang w:val="ru-RU"/>
        </w:rPr>
        <w:t xml:space="preserve"> </w:t>
      </w:r>
      <w:r w:rsidRPr="00124FFF">
        <w:rPr>
          <w:rFonts w:eastAsia="SchoolBookSanPin" w:cs="Times New Roman"/>
          <w:position w:val="1"/>
          <w:lang w:val="ru-RU"/>
        </w:rPr>
        <w:t>знаний</w:t>
      </w:r>
      <w:r w:rsidR="008D58D6" w:rsidRPr="00124FFF">
        <w:rPr>
          <w:rFonts w:eastAsia="SchoolBookSanPin" w:cs="Times New Roman"/>
          <w:position w:val="1"/>
          <w:lang w:val="ru-RU"/>
        </w:rPr>
        <w:t xml:space="preserve"> </w:t>
      </w:r>
      <w:r w:rsidR="002604C3" w:rsidRPr="00124FFF">
        <w:rPr>
          <w:rFonts w:eastAsia="SchoolBookSanPin" w:cs="Times New Roman"/>
          <w:position w:val="1"/>
          <w:lang w:val="ru-RU"/>
        </w:rPr>
        <w:br/>
      </w:r>
      <w:r w:rsidRPr="00124FFF">
        <w:rPr>
          <w:rFonts w:eastAsia="SchoolBookSanPin" w:cs="Times New Roman"/>
          <w:position w:val="1"/>
          <w:lang w:val="ru-RU"/>
        </w:rPr>
        <w:t>и</w:t>
      </w:r>
      <w:r w:rsidR="008D58D6" w:rsidRPr="00124FFF">
        <w:rPr>
          <w:rFonts w:eastAsia="SchoolBookSanPin" w:cs="Times New Roman"/>
          <w:position w:val="1"/>
          <w:lang w:val="ru-RU"/>
        </w:rPr>
        <w:t xml:space="preserve"> </w:t>
      </w:r>
      <w:r w:rsidRPr="00124FFF">
        <w:rPr>
          <w:rFonts w:eastAsia="SchoolBookSanPin" w:cs="Times New Roman"/>
          <w:position w:val="1"/>
          <w:lang w:val="ru-RU"/>
        </w:rPr>
        <w:t>конкретные</w:t>
      </w:r>
      <w:r w:rsidR="008D58D6" w:rsidRPr="00124FFF">
        <w:rPr>
          <w:rFonts w:eastAsia="SchoolBookSanPin" w:cs="Times New Roman"/>
          <w:position w:val="1"/>
          <w:lang w:val="ru-RU"/>
        </w:rPr>
        <w:t xml:space="preserve"> </w:t>
      </w:r>
      <w:r w:rsidRPr="00124FFF">
        <w:rPr>
          <w:rFonts w:eastAsia="SchoolBookSanPin" w:cs="Times New Roman"/>
          <w:position w:val="1"/>
          <w:lang w:val="ru-RU"/>
        </w:rPr>
        <w:t>умения;</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position w:val="1"/>
          <w:lang w:val="ru-RU"/>
        </w:rPr>
        <w:t>определяют</w:t>
      </w:r>
      <w:r w:rsidR="008D58D6" w:rsidRPr="00124FFF">
        <w:rPr>
          <w:rFonts w:eastAsia="SchoolBookSanPin" w:cs="Times New Roman"/>
          <w:position w:val="1"/>
          <w:lang w:val="ru-RU"/>
        </w:rPr>
        <w:t xml:space="preserve"> </w:t>
      </w:r>
      <w:r w:rsidRPr="00124FFF">
        <w:rPr>
          <w:rFonts w:eastAsia="SchoolBookSanPin" w:cs="Times New Roman"/>
          <w:position w:val="1"/>
          <w:lang w:val="ru-RU"/>
        </w:rPr>
        <w:t>минимум</w:t>
      </w:r>
      <w:r w:rsidR="008D58D6" w:rsidRPr="00124FFF">
        <w:rPr>
          <w:rFonts w:eastAsia="SchoolBookSanPin" w:cs="Times New Roman"/>
          <w:position w:val="1"/>
          <w:lang w:val="ru-RU"/>
        </w:rPr>
        <w:t xml:space="preserve"> </w:t>
      </w:r>
      <w:r w:rsidRPr="00124FFF">
        <w:rPr>
          <w:rFonts w:eastAsia="SchoolBookSanPin" w:cs="Times New Roman"/>
          <w:position w:val="1"/>
          <w:lang w:val="ru-RU"/>
        </w:rPr>
        <w:t>содержания</w:t>
      </w:r>
      <w:r w:rsidR="008D58D6" w:rsidRPr="00124FFF">
        <w:rPr>
          <w:rFonts w:eastAsia="SchoolBookSanPin" w:cs="Times New Roman"/>
          <w:position w:val="1"/>
          <w:lang w:val="ru-RU"/>
        </w:rPr>
        <w:t xml:space="preserve"> </w:t>
      </w:r>
      <w:r w:rsidRPr="00124FFF">
        <w:rPr>
          <w:rFonts w:eastAsia="SchoolBookSanPin" w:cs="Times New Roman"/>
          <w:position w:val="1"/>
          <w:lang w:val="ru-RU"/>
        </w:rPr>
        <w:t>гарантированного</w:t>
      </w:r>
      <w:r w:rsidR="008D58D6" w:rsidRPr="00124FFF">
        <w:rPr>
          <w:rFonts w:eastAsia="SchoolBookSanPin" w:cs="Times New Roman"/>
          <w:position w:val="1"/>
          <w:lang w:val="ru-RU"/>
        </w:rPr>
        <w:t xml:space="preserve"> </w:t>
      </w:r>
      <w:r w:rsidRPr="00124FFF">
        <w:rPr>
          <w:rFonts w:eastAsia="SchoolBookSanPin" w:cs="Times New Roman"/>
          <w:position w:val="1"/>
          <w:lang w:val="ru-RU"/>
        </w:rPr>
        <w:t>го</w:t>
      </w:r>
      <w:r w:rsidR="0065011A" w:rsidRPr="00124FFF">
        <w:rPr>
          <w:rFonts w:eastAsia="SchoolBookSanPin" w:cs="Times New Roman"/>
          <w:position w:val="1"/>
          <w:lang w:val="ru-RU"/>
        </w:rPr>
        <w:t>су</w:t>
      </w:r>
      <w:r w:rsidRPr="00124FFF">
        <w:rPr>
          <w:rFonts w:eastAsia="SchoolBookSanPin" w:cs="Times New Roman"/>
          <w:position w:val="1"/>
          <w:lang w:val="ru-RU"/>
        </w:rPr>
        <w:t>дарством</w:t>
      </w:r>
      <w:r w:rsidR="008D58D6" w:rsidRPr="00124FFF">
        <w:rPr>
          <w:rFonts w:eastAsia="SchoolBookSanPin" w:cs="Times New Roman"/>
          <w:position w:val="1"/>
          <w:lang w:val="ru-RU"/>
        </w:rPr>
        <w:t xml:space="preserve"> </w:t>
      </w:r>
      <w:r w:rsidRPr="00124FFF">
        <w:rPr>
          <w:rFonts w:eastAsia="SchoolBookSanPin" w:cs="Times New Roman"/>
          <w:position w:val="1"/>
          <w:lang w:val="ru-RU"/>
        </w:rPr>
        <w:t>основного</w:t>
      </w:r>
      <w:r w:rsidR="008D58D6" w:rsidRPr="00124FFF">
        <w:rPr>
          <w:rFonts w:eastAsia="SchoolBookSanPin" w:cs="Times New Roman"/>
          <w:position w:val="1"/>
          <w:lang w:val="ru-RU"/>
        </w:rPr>
        <w:t xml:space="preserve"> </w:t>
      </w:r>
      <w:r w:rsidRPr="00124FFF">
        <w:rPr>
          <w:rFonts w:eastAsia="SchoolBookSanPin" w:cs="Times New Roman"/>
          <w:position w:val="1"/>
          <w:lang w:val="ru-RU"/>
        </w:rPr>
        <w:t>общего</w:t>
      </w:r>
      <w:r w:rsidR="008D58D6" w:rsidRPr="00124FFF">
        <w:rPr>
          <w:rFonts w:eastAsia="SchoolBookSanPin" w:cs="Times New Roman"/>
          <w:position w:val="1"/>
          <w:lang w:val="ru-RU"/>
        </w:rPr>
        <w:t xml:space="preserve"> </w:t>
      </w:r>
      <w:r w:rsidRPr="00124FFF">
        <w:rPr>
          <w:rFonts w:eastAsia="SchoolBookSanPin" w:cs="Times New Roman"/>
          <w:position w:val="1"/>
          <w:lang w:val="ru-RU"/>
        </w:rPr>
        <w:t>образования,</w:t>
      </w:r>
      <w:r w:rsidR="008D58D6" w:rsidRPr="00124FFF">
        <w:rPr>
          <w:rFonts w:eastAsia="SchoolBookSanPin" w:cs="Times New Roman"/>
          <w:position w:val="1"/>
          <w:lang w:val="ru-RU"/>
        </w:rPr>
        <w:t xml:space="preserve"> </w:t>
      </w:r>
      <w:r w:rsidRPr="00124FFF">
        <w:rPr>
          <w:rFonts w:eastAsia="SchoolBookSanPin" w:cs="Times New Roman"/>
          <w:position w:val="1"/>
          <w:lang w:val="ru-RU"/>
        </w:rPr>
        <w:t>построенного</w:t>
      </w:r>
      <w:r w:rsidR="008D58D6" w:rsidRPr="00124FFF">
        <w:rPr>
          <w:rFonts w:eastAsia="SchoolBookSanPin" w:cs="Times New Roman"/>
          <w:position w:val="1"/>
          <w:lang w:val="ru-RU"/>
        </w:rPr>
        <w:t xml:space="preserve"> </w:t>
      </w:r>
      <w:r w:rsidRPr="00124FFF">
        <w:rPr>
          <w:rFonts w:eastAsia="SchoolBookSanPin" w:cs="Times New Roman"/>
          <w:position w:val="1"/>
          <w:lang w:val="ru-RU"/>
        </w:rPr>
        <w:t>в</w:t>
      </w:r>
      <w:r w:rsidR="008D58D6" w:rsidRPr="00124FFF">
        <w:rPr>
          <w:rFonts w:eastAsia="SchoolBookSanPin" w:cs="Times New Roman"/>
          <w:position w:val="1"/>
          <w:lang w:val="ru-RU"/>
        </w:rPr>
        <w:t xml:space="preserve"> </w:t>
      </w:r>
      <w:r w:rsidR="0065011A" w:rsidRPr="00124FFF">
        <w:rPr>
          <w:rFonts w:eastAsia="SchoolBookSanPin" w:cs="Times New Roman"/>
          <w:position w:val="1"/>
          <w:lang w:val="ru-RU"/>
        </w:rPr>
        <w:t>ло</w:t>
      </w:r>
      <w:r w:rsidRPr="00124FFF">
        <w:rPr>
          <w:rFonts w:eastAsia="SchoolBookSanPin" w:cs="Times New Roman"/>
          <w:position w:val="1"/>
          <w:lang w:val="ru-RU"/>
        </w:rPr>
        <w:t>гике</w:t>
      </w:r>
      <w:r w:rsidR="008D58D6" w:rsidRPr="00124FFF">
        <w:rPr>
          <w:rFonts w:eastAsia="SchoolBookSanPin" w:cs="Times New Roman"/>
          <w:position w:val="1"/>
          <w:lang w:val="ru-RU"/>
        </w:rPr>
        <w:t xml:space="preserve"> </w:t>
      </w:r>
      <w:r w:rsidRPr="00124FFF">
        <w:rPr>
          <w:rFonts w:eastAsia="SchoolBookSanPin" w:cs="Times New Roman"/>
          <w:position w:val="1"/>
          <w:lang w:val="ru-RU"/>
        </w:rPr>
        <w:t>изучения</w:t>
      </w:r>
      <w:r w:rsidR="008D58D6" w:rsidRPr="00124FFF">
        <w:rPr>
          <w:rFonts w:eastAsia="SchoolBookSanPin" w:cs="Times New Roman"/>
          <w:position w:val="1"/>
          <w:lang w:val="ru-RU"/>
        </w:rPr>
        <w:t xml:space="preserve"> </w:t>
      </w:r>
      <w:r w:rsidRPr="00124FFF">
        <w:rPr>
          <w:rFonts w:eastAsia="SchoolBookSanPin" w:cs="Times New Roman"/>
          <w:position w:val="1"/>
          <w:lang w:val="ru-RU"/>
        </w:rPr>
        <w:t>каждого</w:t>
      </w:r>
      <w:r w:rsidR="008D58D6" w:rsidRPr="00124FFF">
        <w:rPr>
          <w:rFonts w:eastAsia="SchoolBookSanPin" w:cs="Times New Roman"/>
          <w:position w:val="1"/>
          <w:lang w:val="ru-RU"/>
        </w:rPr>
        <w:t xml:space="preserve"> </w:t>
      </w:r>
      <w:r w:rsidRPr="00124FFF">
        <w:rPr>
          <w:rFonts w:eastAsia="SchoolBookSanPin" w:cs="Times New Roman"/>
          <w:position w:val="1"/>
          <w:lang w:val="ru-RU"/>
        </w:rPr>
        <w:t>учебного</w:t>
      </w:r>
      <w:r w:rsidR="008D58D6" w:rsidRPr="00124FFF">
        <w:rPr>
          <w:rFonts w:eastAsia="SchoolBookSanPin" w:cs="Times New Roman"/>
          <w:position w:val="1"/>
          <w:lang w:val="ru-RU"/>
        </w:rPr>
        <w:t xml:space="preserve"> </w:t>
      </w:r>
      <w:r w:rsidRPr="00124FFF">
        <w:rPr>
          <w:rFonts w:eastAsia="SchoolBookSanPin" w:cs="Times New Roman"/>
          <w:position w:val="1"/>
          <w:lang w:val="ru-RU"/>
        </w:rPr>
        <w:t>предмета;</w:t>
      </w:r>
    </w:p>
    <w:p w:rsidR="00FB1709" w:rsidRPr="00124FFF" w:rsidRDefault="00203412" w:rsidP="00124FFF">
      <w:pPr>
        <w:spacing w:line="0" w:lineRule="atLeast"/>
        <w:ind w:firstLine="680"/>
        <w:rPr>
          <w:rFonts w:eastAsia="SchoolBookSanPin" w:cs="Times New Roman"/>
          <w:position w:val="1"/>
          <w:lang w:val="ru-RU"/>
        </w:rPr>
      </w:pPr>
      <w:r w:rsidRPr="00124FFF">
        <w:rPr>
          <w:rFonts w:eastAsia="SchoolBookSanPin" w:cs="Times New Roman"/>
          <w:position w:val="1"/>
          <w:lang w:val="ru-RU"/>
        </w:rPr>
        <w:t>определяют</w:t>
      </w:r>
      <w:r w:rsidR="008D58D6" w:rsidRPr="00124FFF">
        <w:rPr>
          <w:rFonts w:eastAsia="SchoolBookSanPin" w:cs="Times New Roman"/>
          <w:position w:val="1"/>
          <w:lang w:val="ru-RU"/>
        </w:rPr>
        <w:t xml:space="preserve"> </w:t>
      </w:r>
      <w:r w:rsidRPr="00124FFF">
        <w:rPr>
          <w:rFonts w:eastAsia="SchoolBookSanPin" w:cs="Times New Roman"/>
          <w:position w:val="1"/>
          <w:lang w:val="ru-RU"/>
        </w:rPr>
        <w:t>требования</w:t>
      </w:r>
      <w:r w:rsidR="008D58D6" w:rsidRPr="00124FFF">
        <w:rPr>
          <w:rFonts w:eastAsia="SchoolBookSanPin" w:cs="Times New Roman"/>
          <w:position w:val="1"/>
          <w:lang w:val="ru-RU"/>
        </w:rPr>
        <w:t xml:space="preserve"> </w:t>
      </w:r>
      <w:r w:rsidRPr="00124FFF">
        <w:rPr>
          <w:rFonts w:eastAsia="SchoolBookSanPin" w:cs="Times New Roman"/>
          <w:position w:val="1"/>
          <w:lang w:val="ru-RU"/>
        </w:rPr>
        <w:t>к</w:t>
      </w:r>
      <w:r w:rsidR="008D58D6" w:rsidRPr="00124FFF">
        <w:rPr>
          <w:rFonts w:eastAsia="SchoolBookSanPin" w:cs="Times New Roman"/>
          <w:position w:val="1"/>
          <w:lang w:val="ru-RU"/>
        </w:rPr>
        <w:t xml:space="preserve"> </w:t>
      </w:r>
      <w:r w:rsidRPr="00124FFF">
        <w:rPr>
          <w:rFonts w:eastAsia="SchoolBookSanPin" w:cs="Times New Roman"/>
          <w:position w:val="1"/>
          <w:lang w:val="ru-RU"/>
        </w:rPr>
        <w:t>результатам</w:t>
      </w:r>
      <w:r w:rsidR="008D58D6" w:rsidRPr="00124FFF">
        <w:rPr>
          <w:rFonts w:eastAsia="SchoolBookSanPin" w:cs="Times New Roman"/>
          <w:position w:val="1"/>
          <w:lang w:val="ru-RU"/>
        </w:rPr>
        <w:t xml:space="preserve"> </w:t>
      </w:r>
      <w:r w:rsidRPr="00124FFF">
        <w:rPr>
          <w:rFonts w:eastAsia="SchoolBookSanPin" w:cs="Times New Roman"/>
          <w:position w:val="1"/>
          <w:lang w:val="ru-RU"/>
        </w:rPr>
        <w:t>освоения</w:t>
      </w:r>
      <w:r w:rsidR="008D58D6" w:rsidRPr="00124FFF">
        <w:rPr>
          <w:rFonts w:eastAsia="SchoolBookSanPin" w:cs="Times New Roman"/>
          <w:position w:val="1"/>
          <w:lang w:val="ru-RU"/>
        </w:rPr>
        <w:t xml:space="preserve"> </w:t>
      </w:r>
      <w:r w:rsidRPr="00124FFF">
        <w:rPr>
          <w:rFonts w:eastAsia="SchoolBookSanPin" w:cs="Times New Roman"/>
          <w:position w:val="1"/>
          <w:lang w:val="ru-RU"/>
        </w:rPr>
        <w:t>программ</w:t>
      </w:r>
      <w:r w:rsidR="008D58D6" w:rsidRPr="00124FFF">
        <w:rPr>
          <w:rFonts w:eastAsia="SchoolBookSanPin" w:cs="Times New Roman"/>
          <w:position w:val="1"/>
          <w:lang w:val="ru-RU"/>
        </w:rPr>
        <w:t xml:space="preserve"> </w:t>
      </w:r>
      <w:proofErr w:type="spellStart"/>
      <w:r w:rsidRPr="00124FFF">
        <w:rPr>
          <w:rFonts w:eastAsia="SchoolBookSanPin" w:cs="Times New Roman"/>
          <w:position w:val="1"/>
          <w:lang w:val="ru-RU"/>
        </w:rPr>
        <w:t>сновного</w:t>
      </w:r>
      <w:proofErr w:type="spellEnd"/>
      <w:r w:rsidR="008D58D6" w:rsidRPr="00124FFF">
        <w:rPr>
          <w:rFonts w:eastAsia="SchoolBookSanPin" w:cs="Times New Roman"/>
          <w:position w:val="1"/>
          <w:lang w:val="ru-RU"/>
        </w:rPr>
        <w:t xml:space="preserve"> </w:t>
      </w:r>
      <w:r w:rsidRPr="00124FFF">
        <w:rPr>
          <w:rFonts w:eastAsia="SchoolBookSanPin" w:cs="Times New Roman"/>
          <w:position w:val="1"/>
          <w:lang w:val="ru-RU"/>
        </w:rPr>
        <w:t>общего</w:t>
      </w:r>
      <w:r w:rsidR="008D58D6" w:rsidRPr="00124FFF">
        <w:rPr>
          <w:rFonts w:eastAsia="SchoolBookSanPin" w:cs="Times New Roman"/>
          <w:position w:val="1"/>
          <w:lang w:val="ru-RU"/>
        </w:rPr>
        <w:t xml:space="preserve"> </w:t>
      </w:r>
      <w:r w:rsidRPr="00124FFF">
        <w:rPr>
          <w:rFonts w:eastAsia="SchoolBookSanPin" w:cs="Times New Roman"/>
          <w:position w:val="1"/>
          <w:lang w:val="ru-RU"/>
        </w:rPr>
        <w:t>образования</w:t>
      </w:r>
      <w:r w:rsidR="008D58D6" w:rsidRPr="00124FFF">
        <w:rPr>
          <w:rFonts w:eastAsia="SchoolBookSanPin" w:cs="Times New Roman"/>
          <w:position w:val="1"/>
          <w:lang w:val="ru-RU"/>
        </w:rPr>
        <w:t xml:space="preserve"> </w:t>
      </w:r>
      <w:r w:rsidR="002604C3" w:rsidRPr="00124FFF">
        <w:rPr>
          <w:rFonts w:eastAsia="SchoolBookSanPin" w:cs="Times New Roman"/>
          <w:position w:val="1"/>
          <w:lang w:val="ru-RU"/>
        </w:rPr>
        <w:br/>
      </w:r>
      <w:r w:rsidRPr="00124FFF">
        <w:rPr>
          <w:rFonts w:eastAsia="SchoolBookSanPin" w:cs="Times New Roman"/>
          <w:position w:val="1"/>
          <w:lang w:val="ru-RU"/>
        </w:rPr>
        <w:t>по</w:t>
      </w:r>
      <w:r w:rsidR="008D58D6" w:rsidRPr="00124FFF">
        <w:rPr>
          <w:rFonts w:eastAsia="SchoolBookSanPin" w:cs="Times New Roman"/>
          <w:position w:val="1"/>
          <w:lang w:val="ru-RU"/>
        </w:rPr>
        <w:t xml:space="preserve"> </w:t>
      </w:r>
      <w:r w:rsidRPr="00124FFF">
        <w:rPr>
          <w:rFonts w:eastAsia="SchoolBookSanPin" w:cs="Times New Roman"/>
          <w:position w:val="1"/>
          <w:lang w:val="ru-RU"/>
        </w:rPr>
        <w:t>учебным</w:t>
      </w:r>
      <w:r w:rsidR="008D58D6" w:rsidRPr="00124FFF">
        <w:rPr>
          <w:rFonts w:eastAsia="SchoolBookSanPin" w:cs="Times New Roman"/>
          <w:position w:val="1"/>
          <w:lang w:val="ru-RU"/>
        </w:rPr>
        <w:t xml:space="preserve"> </w:t>
      </w:r>
      <w:r w:rsidRPr="00124FFF">
        <w:rPr>
          <w:rFonts w:eastAsia="SchoolBookSanPin" w:cs="Times New Roman"/>
          <w:position w:val="1"/>
          <w:lang w:val="ru-RU"/>
        </w:rPr>
        <w:t>предметам</w:t>
      </w:r>
      <w:r w:rsidR="008D58D6" w:rsidRPr="00124FFF">
        <w:rPr>
          <w:rFonts w:eastAsia="SchoolBookSanPin" w:cs="Times New Roman"/>
          <w:position w:val="1"/>
          <w:lang w:val="ru-RU"/>
        </w:rPr>
        <w:t xml:space="preserve"> </w:t>
      </w:r>
      <w:r w:rsidRPr="00124FFF">
        <w:rPr>
          <w:rFonts w:eastAsia="SchoolBookSanPin" w:cs="Times New Roman"/>
          <w:position w:val="1"/>
          <w:lang w:val="ru-RU"/>
        </w:rPr>
        <w:t>«Ру</w:t>
      </w:r>
      <w:r w:rsidR="0065011A" w:rsidRPr="00124FFF">
        <w:rPr>
          <w:rFonts w:eastAsia="SchoolBookSanPin" w:cs="Times New Roman"/>
          <w:position w:val="1"/>
          <w:lang w:val="ru-RU"/>
        </w:rPr>
        <w:t>с</w:t>
      </w:r>
      <w:r w:rsidRPr="00124FFF">
        <w:rPr>
          <w:rFonts w:eastAsia="SchoolBookSanPin" w:cs="Times New Roman"/>
          <w:position w:val="1"/>
          <w:lang w:val="ru-RU"/>
        </w:rPr>
        <w:t>ский</w:t>
      </w:r>
      <w:r w:rsidR="008D58D6" w:rsidRPr="00124FFF">
        <w:rPr>
          <w:rFonts w:eastAsia="SchoolBookSanPin" w:cs="Times New Roman"/>
          <w:position w:val="1"/>
          <w:lang w:val="ru-RU"/>
        </w:rPr>
        <w:t xml:space="preserve"> </w:t>
      </w:r>
      <w:r w:rsidRPr="00124FFF">
        <w:rPr>
          <w:rFonts w:eastAsia="SchoolBookSanPin" w:cs="Times New Roman"/>
          <w:position w:val="1"/>
          <w:lang w:val="ru-RU"/>
        </w:rPr>
        <w:t>язык»,</w:t>
      </w:r>
      <w:r w:rsidR="008D58D6" w:rsidRPr="00124FFF">
        <w:rPr>
          <w:rFonts w:eastAsia="SchoolBookSanPin" w:cs="Times New Roman"/>
          <w:position w:val="1"/>
          <w:lang w:val="ru-RU"/>
        </w:rPr>
        <w:t xml:space="preserve"> </w:t>
      </w:r>
      <w:r w:rsidRPr="00124FFF">
        <w:rPr>
          <w:rFonts w:eastAsia="SchoolBookSanPin" w:cs="Times New Roman"/>
          <w:position w:val="1"/>
          <w:lang w:val="ru-RU"/>
        </w:rPr>
        <w:t>«Литература»,</w:t>
      </w:r>
      <w:r w:rsidR="008D58D6" w:rsidRPr="00124FFF">
        <w:rPr>
          <w:rFonts w:eastAsia="SchoolBookSanPin" w:cs="Times New Roman"/>
          <w:position w:val="1"/>
          <w:lang w:val="ru-RU"/>
        </w:rPr>
        <w:t xml:space="preserve"> </w:t>
      </w:r>
      <w:r w:rsidRPr="00124FFF">
        <w:rPr>
          <w:rFonts w:eastAsia="SchoolBookSanPin" w:cs="Times New Roman"/>
          <w:position w:val="1"/>
          <w:lang w:val="ru-RU"/>
        </w:rPr>
        <w:t>«История»,</w:t>
      </w:r>
      <w:r w:rsidR="008D58D6" w:rsidRPr="00124FFF">
        <w:rPr>
          <w:rFonts w:eastAsia="SchoolBookSanPin" w:cs="Times New Roman"/>
          <w:position w:val="1"/>
          <w:lang w:val="ru-RU"/>
        </w:rPr>
        <w:t xml:space="preserve"> </w:t>
      </w:r>
      <w:r w:rsidRPr="00124FFF">
        <w:rPr>
          <w:rFonts w:eastAsia="SchoolBookSanPin" w:cs="Times New Roman"/>
          <w:position w:val="1"/>
          <w:lang w:val="ru-RU"/>
        </w:rPr>
        <w:t>Обществознание»,</w:t>
      </w:r>
      <w:r w:rsidR="008D58D6" w:rsidRPr="00124FFF">
        <w:rPr>
          <w:rFonts w:eastAsia="SchoolBookSanPin" w:cs="Times New Roman"/>
          <w:position w:val="1"/>
          <w:lang w:val="ru-RU"/>
        </w:rPr>
        <w:t xml:space="preserve"> </w:t>
      </w:r>
      <w:r w:rsidRPr="00124FFF">
        <w:rPr>
          <w:rFonts w:eastAsia="SchoolBookSanPin" w:cs="Times New Roman"/>
          <w:position w:val="1"/>
          <w:lang w:val="ru-RU"/>
        </w:rPr>
        <w:t>«География»,</w:t>
      </w:r>
      <w:r w:rsidR="008D58D6" w:rsidRPr="00124FFF">
        <w:rPr>
          <w:rFonts w:eastAsia="SchoolBookSanPin" w:cs="Times New Roman"/>
          <w:position w:val="1"/>
          <w:lang w:val="ru-RU"/>
        </w:rPr>
        <w:t xml:space="preserve"> </w:t>
      </w:r>
      <w:r w:rsidRPr="00124FFF">
        <w:rPr>
          <w:rFonts w:eastAsia="SchoolBookSanPin" w:cs="Times New Roman"/>
          <w:position w:val="1"/>
          <w:lang w:val="ru-RU"/>
        </w:rPr>
        <w:t>«Основы</w:t>
      </w:r>
      <w:r w:rsidR="008D58D6" w:rsidRPr="00124FFF">
        <w:rPr>
          <w:rFonts w:eastAsia="SchoolBookSanPin" w:cs="Times New Roman"/>
          <w:position w:val="1"/>
          <w:lang w:val="ru-RU"/>
        </w:rPr>
        <w:t xml:space="preserve"> </w:t>
      </w:r>
      <w:r w:rsidRPr="00124FFF">
        <w:rPr>
          <w:rFonts w:eastAsia="SchoolBookSanPin" w:cs="Times New Roman"/>
          <w:position w:val="1"/>
          <w:lang w:val="ru-RU"/>
        </w:rPr>
        <w:t>безопасности</w:t>
      </w:r>
      <w:r w:rsidR="008D58D6" w:rsidRPr="00124FFF">
        <w:rPr>
          <w:rFonts w:eastAsia="SchoolBookSanPin" w:cs="Times New Roman"/>
          <w:position w:val="1"/>
          <w:lang w:val="ru-RU"/>
        </w:rPr>
        <w:t xml:space="preserve"> </w:t>
      </w:r>
      <w:r w:rsidR="0065011A" w:rsidRPr="00124FFF">
        <w:rPr>
          <w:rFonts w:eastAsia="SchoolBookSanPin" w:cs="Times New Roman"/>
          <w:position w:val="1"/>
          <w:lang w:val="ru-RU"/>
        </w:rPr>
        <w:t>жизнедея</w:t>
      </w:r>
      <w:r w:rsidRPr="00124FFF">
        <w:rPr>
          <w:rFonts w:eastAsia="SchoolBookSanPin" w:cs="Times New Roman"/>
          <w:position w:val="1"/>
          <w:lang w:val="ru-RU"/>
        </w:rPr>
        <w:t>тельности»</w:t>
      </w:r>
      <w:r w:rsidR="008D58D6" w:rsidRPr="00124FFF">
        <w:rPr>
          <w:rFonts w:eastAsia="SchoolBookSanPin" w:cs="Times New Roman"/>
          <w:position w:val="1"/>
          <w:lang w:val="ru-RU"/>
        </w:rPr>
        <w:t xml:space="preserve"> </w:t>
      </w:r>
      <w:r w:rsidRPr="00124FFF">
        <w:rPr>
          <w:rFonts w:eastAsia="SchoolBookSanPin" w:cs="Times New Roman"/>
          <w:position w:val="1"/>
          <w:lang w:val="ru-RU"/>
        </w:rPr>
        <w:t>на</w:t>
      </w:r>
      <w:r w:rsidR="008D58D6" w:rsidRPr="00124FFF">
        <w:rPr>
          <w:rFonts w:eastAsia="SchoolBookSanPin" w:cs="Times New Roman"/>
          <w:position w:val="1"/>
          <w:lang w:val="ru-RU"/>
        </w:rPr>
        <w:t xml:space="preserve"> </w:t>
      </w:r>
      <w:r w:rsidRPr="00124FFF">
        <w:rPr>
          <w:rFonts w:eastAsia="SchoolBookSanPin" w:cs="Times New Roman"/>
          <w:position w:val="1"/>
          <w:lang w:val="ru-RU"/>
        </w:rPr>
        <w:t>базовом</w:t>
      </w:r>
      <w:r w:rsidR="008D58D6" w:rsidRPr="00124FFF">
        <w:rPr>
          <w:rFonts w:eastAsia="SchoolBookSanPin" w:cs="Times New Roman"/>
          <w:position w:val="1"/>
          <w:lang w:val="ru-RU"/>
        </w:rPr>
        <w:t xml:space="preserve"> </w:t>
      </w:r>
      <w:r w:rsidRPr="00124FFF">
        <w:rPr>
          <w:rFonts w:eastAsia="SchoolBookSanPin" w:cs="Times New Roman"/>
          <w:position w:val="1"/>
          <w:lang w:val="ru-RU"/>
        </w:rPr>
        <w:t>уровне;</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lang w:val="ru-RU"/>
        </w:rPr>
        <w:t>усиливают</w:t>
      </w:r>
      <w:r w:rsidR="008D58D6" w:rsidRPr="00124FFF">
        <w:rPr>
          <w:rFonts w:eastAsia="SchoolBookSanPin" w:cs="Times New Roman"/>
          <w:lang w:val="ru-RU"/>
        </w:rPr>
        <w:t xml:space="preserve"> </w:t>
      </w:r>
      <w:r w:rsidRPr="00124FFF">
        <w:rPr>
          <w:rFonts w:eastAsia="SchoolBookSanPin" w:cs="Times New Roman"/>
          <w:lang w:val="ru-RU"/>
        </w:rPr>
        <w:t>акценты</w:t>
      </w:r>
      <w:r w:rsidR="008D58D6" w:rsidRPr="00124FFF">
        <w:rPr>
          <w:rFonts w:eastAsia="SchoolBookSanPin" w:cs="Times New Roman"/>
          <w:lang w:val="ru-RU"/>
        </w:rPr>
        <w:t xml:space="preserve"> </w:t>
      </w:r>
      <w:r w:rsidRPr="00124FFF">
        <w:rPr>
          <w:rFonts w:eastAsia="SchoolBookSanPin" w:cs="Times New Roman"/>
          <w:lang w:val="ru-RU"/>
        </w:rPr>
        <w:t>на</w:t>
      </w:r>
      <w:r w:rsidR="008D58D6" w:rsidRPr="00124FFF">
        <w:rPr>
          <w:rFonts w:eastAsia="SchoolBookSanPin" w:cs="Times New Roman"/>
          <w:lang w:val="ru-RU"/>
        </w:rPr>
        <w:t xml:space="preserve"> </w:t>
      </w:r>
      <w:r w:rsidRPr="00124FFF">
        <w:rPr>
          <w:rFonts w:eastAsia="SchoolBookSanPin" w:cs="Times New Roman"/>
          <w:lang w:val="ru-RU"/>
        </w:rPr>
        <w:t>изучение</w:t>
      </w:r>
      <w:r w:rsidR="008D58D6" w:rsidRPr="00124FFF">
        <w:rPr>
          <w:rFonts w:eastAsia="SchoolBookSanPin" w:cs="Times New Roman"/>
          <w:lang w:val="ru-RU"/>
        </w:rPr>
        <w:t xml:space="preserve"> </w:t>
      </w:r>
      <w:r w:rsidRPr="00124FFF">
        <w:rPr>
          <w:rFonts w:eastAsia="SchoolBookSanPin" w:cs="Times New Roman"/>
          <w:lang w:val="ru-RU"/>
        </w:rPr>
        <w:t>явлений</w:t>
      </w:r>
      <w:r w:rsidR="008D58D6" w:rsidRPr="00124FFF">
        <w:rPr>
          <w:rFonts w:eastAsia="SchoolBookSanPin" w:cs="Times New Roman"/>
          <w:lang w:val="ru-RU"/>
        </w:rPr>
        <w:t xml:space="preserve"> </w:t>
      </w:r>
      <w:r w:rsidRPr="00124FFF">
        <w:rPr>
          <w:rFonts w:eastAsia="SchoolBookSanPin" w:cs="Times New Roman"/>
          <w:lang w:val="ru-RU"/>
        </w:rPr>
        <w:t>и</w:t>
      </w:r>
      <w:r w:rsidR="008D58D6" w:rsidRPr="00124FFF">
        <w:rPr>
          <w:rFonts w:eastAsia="SchoolBookSanPin" w:cs="Times New Roman"/>
          <w:lang w:val="ru-RU"/>
        </w:rPr>
        <w:t xml:space="preserve"> </w:t>
      </w:r>
      <w:r w:rsidRPr="00124FFF">
        <w:rPr>
          <w:rFonts w:eastAsia="SchoolBookSanPin" w:cs="Times New Roman"/>
          <w:lang w:val="ru-RU"/>
        </w:rPr>
        <w:t>процессов</w:t>
      </w:r>
      <w:r w:rsidR="008D58D6" w:rsidRPr="00124FFF">
        <w:rPr>
          <w:rFonts w:eastAsia="SchoolBookSanPin" w:cs="Times New Roman"/>
          <w:lang w:val="ru-RU"/>
        </w:rPr>
        <w:t xml:space="preserve"> </w:t>
      </w:r>
      <w:r w:rsidRPr="00124FFF">
        <w:rPr>
          <w:rFonts w:eastAsia="SchoolBookSanPin" w:cs="Times New Roman"/>
          <w:lang w:val="ru-RU"/>
        </w:rPr>
        <w:t>современной</w:t>
      </w:r>
      <w:r w:rsidR="008D58D6" w:rsidRPr="00124FFF">
        <w:rPr>
          <w:rFonts w:eastAsia="SchoolBookSanPin" w:cs="Times New Roman"/>
          <w:lang w:val="ru-RU"/>
        </w:rPr>
        <w:t xml:space="preserve"> </w:t>
      </w:r>
      <w:r w:rsidRPr="00124FFF">
        <w:rPr>
          <w:rFonts w:eastAsia="SchoolBookSanPin" w:cs="Times New Roman"/>
          <w:lang w:val="ru-RU"/>
        </w:rPr>
        <w:t>России</w:t>
      </w:r>
      <w:r w:rsidR="008D58D6" w:rsidRPr="00124FFF">
        <w:rPr>
          <w:rFonts w:eastAsia="SchoolBookSanPin" w:cs="Times New Roman"/>
          <w:lang w:val="ru-RU"/>
        </w:rPr>
        <w:t xml:space="preserve"> </w:t>
      </w:r>
      <w:r w:rsidRPr="00124FFF">
        <w:rPr>
          <w:rFonts w:eastAsia="SchoolBookSanPin" w:cs="Times New Roman"/>
          <w:lang w:val="ru-RU"/>
        </w:rPr>
        <w:t>и</w:t>
      </w:r>
      <w:r w:rsidR="008D58D6" w:rsidRPr="00124FFF">
        <w:rPr>
          <w:rFonts w:eastAsia="SchoolBookSanPin" w:cs="Times New Roman"/>
          <w:lang w:val="ru-RU"/>
        </w:rPr>
        <w:t xml:space="preserve"> </w:t>
      </w:r>
      <w:r w:rsidRPr="00124FFF">
        <w:rPr>
          <w:rFonts w:eastAsia="SchoolBookSanPin" w:cs="Times New Roman"/>
          <w:lang w:val="ru-RU"/>
        </w:rPr>
        <w:t>мира</w:t>
      </w:r>
      <w:r w:rsidR="008D58D6" w:rsidRPr="00124FFF">
        <w:rPr>
          <w:rFonts w:eastAsia="SchoolBookSanPin" w:cs="Times New Roman"/>
          <w:lang w:val="ru-RU"/>
        </w:rPr>
        <w:t xml:space="preserve"> </w:t>
      </w:r>
      <w:r w:rsidRPr="00124FFF">
        <w:rPr>
          <w:rFonts w:eastAsia="SchoolBookSanPin" w:cs="Times New Roman"/>
          <w:lang w:val="ru-RU"/>
        </w:rPr>
        <w:t>в</w:t>
      </w:r>
      <w:r w:rsidR="008D58D6" w:rsidRPr="00124FFF">
        <w:rPr>
          <w:rFonts w:eastAsia="SchoolBookSanPin" w:cs="Times New Roman"/>
          <w:lang w:val="ru-RU"/>
        </w:rPr>
        <w:t xml:space="preserve"> </w:t>
      </w:r>
      <w:r w:rsidRPr="00124FFF">
        <w:rPr>
          <w:rFonts w:eastAsia="SchoolBookSanPin" w:cs="Times New Roman"/>
          <w:lang w:val="ru-RU"/>
        </w:rPr>
        <w:t>целом,</w:t>
      </w:r>
      <w:r w:rsidR="008D58D6" w:rsidRPr="00124FFF">
        <w:rPr>
          <w:rFonts w:eastAsia="SchoolBookSanPin" w:cs="Times New Roman"/>
          <w:lang w:val="ru-RU"/>
        </w:rPr>
        <w:t xml:space="preserve"> </w:t>
      </w:r>
      <w:r w:rsidRPr="00124FFF">
        <w:rPr>
          <w:rFonts w:eastAsia="SchoolBookSanPin" w:cs="Times New Roman"/>
          <w:lang w:val="ru-RU"/>
        </w:rPr>
        <w:t>современного</w:t>
      </w:r>
      <w:r w:rsidR="008D58D6" w:rsidRPr="00124FFF">
        <w:rPr>
          <w:rFonts w:eastAsia="SchoolBookSanPin" w:cs="Times New Roman"/>
          <w:lang w:val="ru-RU"/>
        </w:rPr>
        <w:t xml:space="preserve"> </w:t>
      </w:r>
      <w:r w:rsidRPr="00124FFF">
        <w:rPr>
          <w:rFonts w:eastAsia="SchoolBookSanPin" w:cs="Times New Roman"/>
          <w:lang w:val="ru-RU"/>
        </w:rPr>
        <w:t>состояния</w:t>
      </w:r>
      <w:r w:rsidR="008D58D6" w:rsidRPr="00124FFF">
        <w:rPr>
          <w:rFonts w:eastAsia="SchoolBookSanPin" w:cs="Times New Roman"/>
          <w:lang w:val="ru-RU"/>
        </w:rPr>
        <w:t xml:space="preserve"> </w:t>
      </w:r>
      <w:r w:rsidRPr="00124FFF">
        <w:rPr>
          <w:rFonts w:eastAsia="SchoolBookSanPin" w:cs="Times New Roman"/>
          <w:lang w:val="ru-RU"/>
        </w:rPr>
        <w:t>науки.</w:t>
      </w:r>
    </w:p>
    <w:p w:rsidR="004D5451" w:rsidRPr="00124FFF" w:rsidRDefault="004D5451" w:rsidP="00124FFF">
      <w:pPr>
        <w:pStyle w:val="2"/>
        <w:spacing w:before="0" w:after="0" w:line="0" w:lineRule="atLeast"/>
        <w:ind w:firstLine="680"/>
        <w:rPr>
          <w:sz w:val="22"/>
          <w:szCs w:val="22"/>
        </w:rPr>
      </w:pPr>
      <w:bookmarkStart w:id="13" w:name="_Toc116043838"/>
      <w:bookmarkStart w:id="14" w:name="_Toc116045208"/>
      <w:r w:rsidRPr="00124FFF">
        <w:rPr>
          <w:sz w:val="22"/>
          <w:szCs w:val="22"/>
        </w:rPr>
        <w:t>СИСТЕМА</w:t>
      </w:r>
      <w:r w:rsidR="008D58D6" w:rsidRPr="00124FFF">
        <w:rPr>
          <w:sz w:val="22"/>
          <w:szCs w:val="22"/>
        </w:rPr>
        <w:t xml:space="preserve"> </w:t>
      </w:r>
      <w:r w:rsidRPr="00124FFF">
        <w:rPr>
          <w:sz w:val="22"/>
          <w:szCs w:val="22"/>
        </w:rPr>
        <w:t>ОЦЕНКИ</w:t>
      </w:r>
      <w:r w:rsidR="008D58D6" w:rsidRPr="00124FFF">
        <w:rPr>
          <w:sz w:val="22"/>
          <w:szCs w:val="22"/>
        </w:rPr>
        <w:t xml:space="preserve"> </w:t>
      </w:r>
      <w:r w:rsidRPr="00124FFF">
        <w:rPr>
          <w:sz w:val="22"/>
          <w:szCs w:val="22"/>
        </w:rPr>
        <w:t>ДОСТИЖЕНИЯ</w:t>
      </w:r>
      <w:r w:rsidR="008D58D6" w:rsidRPr="00124FFF">
        <w:rPr>
          <w:sz w:val="22"/>
          <w:szCs w:val="22"/>
        </w:rPr>
        <w:t xml:space="preserve"> </w:t>
      </w:r>
      <w:r w:rsidRPr="00124FFF">
        <w:rPr>
          <w:sz w:val="22"/>
          <w:szCs w:val="22"/>
        </w:rPr>
        <w:t>ПЛАНИРУЕМЫХ</w:t>
      </w:r>
      <w:r w:rsidR="008D58D6" w:rsidRPr="00124FFF">
        <w:rPr>
          <w:sz w:val="22"/>
          <w:szCs w:val="22"/>
        </w:rPr>
        <w:t xml:space="preserve"> </w:t>
      </w:r>
      <w:r w:rsidRPr="00124FFF">
        <w:rPr>
          <w:sz w:val="22"/>
          <w:szCs w:val="22"/>
        </w:rPr>
        <w:t>РЕЗУЛЬТАТОВ</w:t>
      </w:r>
      <w:r w:rsidR="008D58D6" w:rsidRPr="00124FFF">
        <w:rPr>
          <w:sz w:val="22"/>
          <w:szCs w:val="22"/>
        </w:rPr>
        <w:t xml:space="preserve"> </w:t>
      </w:r>
      <w:r w:rsidRPr="00124FFF">
        <w:rPr>
          <w:sz w:val="22"/>
          <w:szCs w:val="22"/>
        </w:rPr>
        <w:t>ОСВОЕНИЯ</w:t>
      </w:r>
      <w:r w:rsidR="008D58D6" w:rsidRPr="00124FFF">
        <w:rPr>
          <w:sz w:val="22"/>
          <w:szCs w:val="22"/>
        </w:rPr>
        <w:t xml:space="preserve"> </w:t>
      </w:r>
      <w:r w:rsidRPr="00124FFF">
        <w:rPr>
          <w:sz w:val="22"/>
          <w:szCs w:val="22"/>
        </w:rPr>
        <w:t>ОСНОВНОЙ</w:t>
      </w:r>
      <w:r w:rsidR="008D58D6" w:rsidRPr="00124FFF">
        <w:rPr>
          <w:sz w:val="22"/>
          <w:szCs w:val="22"/>
        </w:rPr>
        <w:t xml:space="preserve"> </w:t>
      </w:r>
      <w:r w:rsidRPr="00124FFF">
        <w:rPr>
          <w:sz w:val="22"/>
          <w:szCs w:val="22"/>
        </w:rPr>
        <w:t>ОБРАЗОВАТЕЛЬНОЙ</w:t>
      </w:r>
      <w:r w:rsidR="008D58D6" w:rsidRPr="00124FFF">
        <w:rPr>
          <w:sz w:val="22"/>
          <w:szCs w:val="22"/>
        </w:rPr>
        <w:t xml:space="preserve"> </w:t>
      </w:r>
      <w:r w:rsidRPr="00124FFF">
        <w:rPr>
          <w:sz w:val="22"/>
          <w:szCs w:val="22"/>
        </w:rPr>
        <w:t>ПРОГРАММЫ</w:t>
      </w:r>
      <w:bookmarkEnd w:id="13"/>
      <w:bookmarkEnd w:id="14"/>
    </w:p>
    <w:p w:rsidR="004D5451" w:rsidRPr="00124FFF" w:rsidRDefault="004D5451" w:rsidP="00124FFF">
      <w:pPr>
        <w:pStyle w:val="3"/>
        <w:numPr>
          <w:ilvl w:val="2"/>
          <w:numId w:val="13"/>
        </w:numPr>
        <w:spacing w:before="0" w:after="0" w:line="0" w:lineRule="atLeast"/>
        <w:ind w:left="0" w:firstLine="680"/>
        <w:jc w:val="left"/>
        <w:rPr>
          <w:rFonts w:eastAsia="OfficinaSansBoldITC"/>
          <w:sz w:val="22"/>
          <w:szCs w:val="22"/>
          <w:lang w:val="ru-RU"/>
        </w:rPr>
      </w:pPr>
      <w:bookmarkStart w:id="15" w:name="_Toc116043839"/>
      <w:bookmarkStart w:id="16" w:name="_Toc116045209"/>
      <w:r w:rsidRPr="00124FFF">
        <w:rPr>
          <w:rFonts w:eastAsia="OfficinaSansBoldITC"/>
          <w:sz w:val="22"/>
          <w:szCs w:val="22"/>
          <w:lang w:val="ru-RU"/>
        </w:rPr>
        <w:t>Общие</w:t>
      </w:r>
      <w:r w:rsidR="008D58D6" w:rsidRPr="00124FFF">
        <w:rPr>
          <w:rFonts w:eastAsia="OfficinaSansBoldITC"/>
          <w:sz w:val="22"/>
          <w:szCs w:val="22"/>
          <w:lang w:val="ru-RU"/>
        </w:rPr>
        <w:t xml:space="preserve"> </w:t>
      </w:r>
      <w:r w:rsidRPr="00124FFF">
        <w:rPr>
          <w:rFonts w:eastAsia="OfficinaSansBoldITC"/>
          <w:sz w:val="22"/>
          <w:szCs w:val="22"/>
          <w:lang w:val="ru-RU"/>
        </w:rPr>
        <w:t>положения</w:t>
      </w:r>
      <w:bookmarkEnd w:id="15"/>
      <w:bookmarkEnd w:id="16"/>
    </w:p>
    <w:p w:rsidR="004D5451" w:rsidRPr="00124FFF" w:rsidRDefault="002604C3" w:rsidP="00124FFF">
      <w:pPr>
        <w:spacing w:line="0" w:lineRule="atLeast"/>
        <w:ind w:firstLine="680"/>
        <w:rPr>
          <w:rFonts w:eastAsia="SchoolBookSanPin" w:cs="Times New Roman"/>
          <w:lang w:val="ru-RU"/>
        </w:rPr>
      </w:pPr>
      <w:r w:rsidRPr="00124FFF">
        <w:rPr>
          <w:rFonts w:eastAsia="SchoolBookSanPin" w:cs="Times New Roman"/>
          <w:lang w:val="ru-RU"/>
        </w:rPr>
        <w:t xml:space="preserve">Основные требования к образовательным результатам и средствам оценки </w:t>
      </w:r>
      <w:r w:rsidRPr="00124FFF">
        <w:rPr>
          <w:rFonts w:eastAsia="SchoolBookSanPin" w:cs="Times New Roman"/>
          <w:lang w:val="ru-RU"/>
        </w:rPr>
        <w:br/>
        <w:t xml:space="preserve">их достижения определены во </w:t>
      </w:r>
      <w:r w:rsidR="004D5451" w:rsidRPr="00124FFF">
        <w:rPr>
          <w:rFonts w:eastAsia="SchoolBookSanPin" w:cs="Times New Roman"/>
          <w:lang w:val="ru-RU"/>
        </w:rPr>
        <w:t>ФГОС</w:t>
      </w:r>
      <w:r w:rsidR="008D58D6" w:rsidRPr="00124FFF">
        <w:rPr>
          <w:rFonts w:eastAsia="SchoolBookSanPin" w:cs="Times New Roman"/>
          <w:lang w:val="ru-RU"/>
        </w:rPr>
        <w:t xml:space="preserve"> </w:t>
      </w:r>
      <w:r w:rsidRPr="00124FFF">
        <w:rPr>
          <w:rFonts w:eastAsia="SchoolBookSanPin" w:cs="Times New Roman"/>
          <w:lang w:val="ru-RU"/>
        </w:rPr>
        <w:t>ООО.</w:t>
      </w:r>
    </w:p>
    <w:p w:rsidR="004D5451" w:rsidRPr="00124FFF" w:rsidRDefault="004D5451" w:rsidP="00124FFF">
      <w:pPr>
        <w:spacing w:line="0" w:lineRule="atLeast"/>
        <w:ind w:firstLine="680"/>
        <w:rPr>
          <w:rFonts w:eastAsia="SchoolBookSanPin" w:cs="Times New Roman"/>
          <w:lang w:val="ru-RU"/>
        </w:rPr>
      </w:pPr>
      <w:r w:rsidRPr="00124FFF">
        <w:rPr>
          <w:rFonts w:eastAsia="SchoolBookSanPin" w:cs="Times New Roman"/>
          <w:lang w:val="ru-RU"/>
        </w:rPr>
        <w:t>Система</w:t>
      </w:r>
      <w:r w:rsidR="008D58D6" w:rsidRPr="00124FFF">
        <w:rPr>
          <w:rFonts w:eastAsia="SchoolBookSanPin" w:cs="Times New Roman"/>
          <w:lang w:val="ru-RU"/>
        </w:rPr>
        <w:t xml:space="preserve"> </w:t>
      </w:r>
      <w:r w:rsidRPr="00124FFF">
        <w:rPr>
          <w:rFonts w:eastAsia="SchoolBookSanPin" w:cs="Times New Roman"/>
          <w:lang w:val="ru-RU"/>
        </w:rPr>
        <w:t>оценки</w:t>
      </w:r>
      <w:r w:rsidR="008D58D6" w:rsidRPr="00124FFF">
        <w:rPr>
          <w:rFonts w:eastAsia="SchoolBookSanPin" w:cs="Times New Roman"/>
          <w:lang w:val="ru-RU"/>
        </w:rPr>
        <w:t xml:space="preserve"> </w:t>
      </w:r>
      <w:r w:rsidRPr="00124FFF">
        <w:rPr>
          <w:rFonts w:eastAsia="SchoolBookSanPin" w:cs="Times New Roman"/>
          <w:lang w:val="ru-RU"/>
        </w:rPr>
        <w:t>достижения</w:t>
      </w:r>
      <w:r w:rsidR="008D58D6" w:rsidRPr="00124FFF">
        <w:rPr>
          <w:rFonts w:eastAsia="SchoolBookSanPin" w:cs="Times New Roman"/>
          <w:lang w:val="ru-RU"/>
        </w:rPr>
        <w:t xml:space="preserve"> </w:t>
      </w:r>
      <w:r w:rsidRPr="00124FFF">
        <w:rPr>
          <w:rFonts w:eastAsia="SchoolBookSanPin" w:cs="Times New Roman"/>
          <w:lang w:val="ru-RU"/>
        </w:rPr>
        <w:t>планируемых</w:t>
      </w:r>
      <w:r w:rsidR="008D58D6" w:rsidRPr="00124FFF">
        <w:rPr>
          <w:rFonts w:eastAsia="SchoolBookSanPin" w:cs="Times New Roman"/>
          <w:lang w:val="ru-RU"/>
        </w:rPr>
        <w:t xml:space="preserve"> </w:t>
      </w:r>
      <w:r w:rsidRPr="00124FFF">
        <w:rPr>
          <w:rFonts w:eastAsia="SchoolBookSanPin" w:cs="Times New Roman"/>
          <w:lang w:val="ru-RU"/>
        </w:rPr>
        <w:t>результатов</w:t>
      </w:r>
      <w:r w:rsidR="008D58D6" w:rsidRPr="00124FFF">
        <w:rPr>
          <w:rFonts w:eastAsia="SchoolBookSanPin" w:cs="Times New Roman"/>
          <w:lang w:val="ru-RU"/>
        </w:rPr>
        <w:t xml:space="preserve"> </w:t>
      </w:r>
      <w:r w:rsidRPr="00124FFF">
        <w:rPr>
          <w:rFonts w:eastAsia="SchoolBookSanPin" w:cs="Times New Roman"/>
          <w:lang w:val="ru-RU"/>
        </w:rPr>
        <w:t>(далее</w:t>
      </w:r>
      <w:r w:rsidR="008D58D6" w:rsidRPr="00124FFF">
        <w:rPr>
          <w:rFonts w:eastAsia="SchoolBookSanPin" w:cs="Times New Roman"/>
          <w:lang w:val="ru-RU"/>
        </w:rPr>
        <w:t xml:space="preserve"> </w:t>
      </w:r>
      <w:r w:rsidRPr="00124FFF">
        <w:rPr>
          <w:rFonts w:eastAsia="SchoolBookSanPin" w:cs="Times New Roman"/>
          <w:lang w:val="ru-RU"/>
        </w:rPr>
        <w:t>—</w:t>
      </w:r>
      <w:r w:rsidR="008D58D6" w:rsidRPr="00124FFF">
        <w:rPr>
          <w:rFonts w:eastAsia="SchoolBookSanPin" w:cs="Times New Roman"/>
          <w:lang w:val="ru-RU"/>
        </w:rPr>
        <w:t xml:space="preserve"> </w:t>
      </w:r>
      <w:r w:rsidRPr="00124FFF">
        <w:rPr>
          <w:rFonts w:eastAsia="SchoolBookSanPin" w:cs="Times New Roman"/>
          <w:lang w:val="ru-RU"/>
        </w:rPr>
        <w:t>система</w:t>
      </w:r>
      <w:r w:rsidR="008D58D6" w:rsidRPr="00124FFF">
        <w:rPr>
          <w:rFonts w:eastAsia="SchoolBookSanPin" w:cs="Times New Roman"/>
          <w:lang w:val="ru-RU"/>
        </w:rPr>
        <w:t xml:space="preserve"> </w:t>
      </w:r>
      <w:r w:rsidRPr="00124FFF">
        <w:rPr>
          <w:rFonts w:eastAsia="SchoolBookSanPin" w:cs="Times New Roman"/>
          <w:lang w:val="ru-RU"/>
        </w:rPr>
        <w:t>оценки)</w:t>
      </w:r>
      <w:r w:rsidR="008D58D6" w:rsidRPr="00124FFF">
        <w:rPr>
          <w:rFonts w:eastAsia="SchoolBookSanPin" w:cs="Times New Roman"/>
          <w:lang w:val="ru-RU"/>
        </w:rPr>
        <w:t xml:space="preserve"> </w:t>
      </w:r>
      <w:r w:rsidRPr="00124FFF">
        <w:rPr>
          <w:rFonts w:eastAsia="SchoolBookSanPin" w:cs="Times New Roman"/>
          <w:lang w:val="ru-RU"/>
        </w:rPr>
        <w:t>является</w:t>
      </w:r>
      <w:r w:rsidR="008D58D6" w:rsidRPr="00124FFF">
        <w:rPr>
          <w:rFonts w:eastAsia="SchoolBookSanPin" w:cs="Times New Roman"/>
          <w:lang w:val="ru-RU"/>
        </w:rPr>
        <w:t xml:space="preserve"> </w:t>
      </w:r>
      <w:r w:rsidRPr="00124FFF">
        <w:rPr>
          <w:rFonts w:eastAsia="SchoolBookSanPin" w:cs="Times New Roman"/>
          <w:lang w:val="ru-RU"/>
        </w:rPr>
        <w:t>частью</w:t>
      </w:r>
      <w:r w:rsidR="008D58D6" w:rsidRPr="00124FFF">
        <w:rPr>
          <w:rFonts w:eastAsia="SchoolBookSanPin" w:cs="Times New Roman"/>
          <w:lang w:val="ru-RU"/>
        </w:rPr>
        <w:t xml:space="preserve"> </w:t>
      </w:r>
      <w:r w:rsidRPr="00124FFF">
        <w:rPr>
          <w:rFonts w:eastAsia="SchoolBookSanPin" w:cs="Times New Roman"/>
          <w:lang w:val="ru-RU"/>
        </w:rPr>
        <w:t>управления</w:t>
      </w:r>
      <w:r w:rsidR="008D58D6" w:rsidRPr="00124FFF">
        <w:rPr>
          <w:rFonts w:eastAsia="SchoolBookSanPin" w:cs="Times New Roman"/>
          <w:lang w:val="ru-RU"/>
        </w:rPr>
        <w:t xml:space="preserve"> </w:t>
      </w:r>
      <w:r w:rsidRPr="00124FFF">
        <w:rPr>
          <w:rFonts w:eastAsia="SchoolBookSanPin" w:cs="Times New Roman"/>
          <w:lang w:val="ru-RU"/>
        </w:rPr>
        <w:t>качеством</w:t>
      </w:r>
      <w:r w:rsidR="008D58D6" w:rsidRPr="00124FFF">
        <w:rPr>
          <w:rFonts w:eastAsia="SchoolBookSanPin" w:cs="Times New Roman"/>
          <w:lang w:val="ru-RU"/>
        </w:rPr>
        <w:t xml:space="preserve"> </w:t>
      </w:r>
      <w:r w:rsidRPr="00124FFF">
        <w:rPr>
          <w:rFonts w:eastAsia="SchoolBookSanPin" w:cs="Times New Roman"/>
          <w:lang w:val="ru-RU"/>
        </w:rPr>
        <w:t>образования</w:t>
      </w:r>
      <w:r w:rsidR="008D58D6" w:rsidRPr="00124FFF">
        <w:rPr>
          <w:rFonts w:eastAsia="SchoolBookSanPin" w:cs="Times New Roman"/>
          <w:lang w:val="ru-RU"/>
        </w:rPr>
        <w:t xml:space="preserve"> </w:t>
      </w:r>
      <w:r w:rsidRPr="00124FFF">
        <w:rPr>
          <w:rFonts w:eastAsia="SchoolBookSanPin" w:cs="Times New Roman"/>
          <w:lang w:val="ru-RU"/>
        </w:rPr>
        <w:t>в</w:t>
      </w:r>
      <w:r w:rsidR="008D58D6" w:rsidRPr="00124FFF">
        <w:rPr>
          <w:rFonts w:eastAsia="SchoolBookSanPin" w:cs="Times New Roman"/>
          <w:lang w:val="ru-RU"/>
        </w:rPr>
        <w:t xml:space="preserve"> </w:t>
      </w:r>
      <w:r w:rsidRPr="00124FFF">
        <w:rPr>
          <w:rFonts w:eastAsia="SchoolBookSanPin" w:cs="Times New Roman"/>
          <w:lang w:val="ru-RU"/>
        </w:rPr>
        <w:t>образовательной</w:t>
      </w:r>
      <w:r w:rsidR="008D58D6" w:rsidRPr="00124FFF">
        <w:rPr>
          <w:rFonts w:eastAsia="SchoolBookSanPin" w:cs="Times New Roman"/>
          <w:lang w:val="ru-RU"/>
        </w:rPr>
        <w:t xml:space="preserve"> </w:t>
      </w:r>
      <w:r w:rsidRPr="00124FFF">
        <w:rPr>
          <w:rFonts w:eastAsia="SchoolBookSanPin" w:cs="Times New Roman"/>
          <w:lang w:val="ru-RU"/>
        </w:rPr>
        <w:t>организации</w:t>
      </w:r>
      <w:r w:rsidR="008D58D6" w:rsidRPr="00124FFF">
        <w:rPr>
          <w:rFonts w:eastAsia="SchoolBookSanPin" w:cs="Times New Roman"/>
          <w:lang w:val="ru-RU"/>
        </w:rPr>
        <w:t xml:space="preserve"> </w:t>
      </w:r>
      <w:r w:rsidRPr="00124FFF">
        <w:rPr>
          <w:rFonts w:eastAsia="SchoolBookSanPin" w:cs="Times New Roman"/>
          <w:lang w:val="ru-RU"/>
        </w:rPr>
        <w:t>и</w:t>
      </w:r>
      <w:r w:rsidR="008D58D6" w:rsidRPr="00124FFF">
        <w:rPr>
          <w:rFonts w:eastAsia="SchoolBookSanPin" w:cs="Times New Roman"/>
          <w:lang w:val="ru-RU"/>
        </w:rPr>
        <w:t xml:space="preserve"> </w:t>
      </w:r>
      <w:r w:rsidRPr="00124FFF">
        <w:rPr>
          <w:rFonts w:eastAsia="SchoolBookSanPin" w:cs="Times New Roman"/>
          <w:lang w:val="ru-RU"/>
        </w:rPr>
        <w:t>служит</w:t>
      </w:r>
      <w:r w:rsidR="008D58D6" w:rsidRPr="00124FFF">
        <w:rPr>
          <w:rFonts w:eastAsia="SchoolBookSanPin" w:cs="Times New Roman"/>
          <w:lang w:val="ru-RU"/>
        </w:rPr>
        <w:t xml:space="preserve"> </w:t>
      </w:r>
      <w:r w:rsidRPr="00124FFF">
        <w:rPr>
          <w:rFonts w:eastAsia="SchoolBookSanPin" w:cs="Times New Roman"/>
          <w:lang w:val="ru-RU"/>
        </w:rPr>
        <w:t>основой</w:t>
      </w:r>
      <w:r w:rsidR="008D58D6" w:rsidRPr="00124FFF">
        <w:rPr>
          <w:rFonts w:eastAsia="SchoolBookSanPin" w:cs="Times New Roman"/>
          <w:lang w:val="ru-RU"/>
        </w:rPr>
        <w:t xml:space="preserve"> </w:t>
      </w:r>
      <w:r w:rsidRPr="00124FFF">
        <w:rPr>
          <w:rFonts w:eastAsia="SchoolBookSanPin" w:cs="Times New Roman"/>
          <w:lang w:val="ru-RU"/>
        </w:rPr>
        <w:t>при</w:t>
      </w:r>
      <w:r w:rsidR="008D58D6" w:rsidRPr="00124FFF">
        <w:rPr>
          <w:rFonts w:eastAsia="SchoolBookSanPin" w:cs="Times New Roman"/>
          <w:lang w:val="ru-RU"/>
        </w:rPr>
        <w:t xml:space="preserve"> </w:t>
      </w:r>
      <w:r w:rsidRPr="00124FFF">
        <w:rPr>
          <w:rFonts w:eastAsia="SchoolBookSanPin" w:cs="Times New Roman"/>
          <w:lang w:val="ru-RU"/>
        </w:rPr>
        <w:t>разработке</w:t>
      </w:r>
      <w:r w:rsidR="008D58D6" w:rsidRPr="00124FFF">
        <w:rPr>
          <w:rFonts w:eastAsia="SchoolBookSanPin" w:cs="Times New Roman"/>
          <w:lang w:val="ru-RU"/>
        </w:rPr>
        <w:t xml:space="preserve"> </w:t>
      </w:r>
      <w:r w:rsidRPr="00124FFF">
        <w:rPr>
          <w:rFonts w:eastAsia="SchoolBookSanPin" w:cs="Times New Roman"/>
          <w:lang w:val="ru-RU"/>
        </w:rPr>
        <w:t>образовательной</w:t>
      </w:r>
      <w:r w:rsidR="008D58D6" w:rsidRPr="00124FFF">
        <w:rPr>
          <w:rFonts w:eastAsia="SchoolBookSanPin" w:cs="Times New Roman"/>
          <w:lang w:val="ru-RU"/>
        </w:rPr>
        <w:t xml:space="preserve"> </w:t>
      </w:r>
      <w:r w:rsidRPr="00124FFF">
        <w:rPr>
          <w:rFonts w:eastAsia="SchoolBookSanPin" w:cs="Times New Roman"/>
          <w:lang w:val="ru-RU"/>
        </w:rPr>
        <w:t>организацией</w:t>
      </w:r>
      <w:r w:rsidR="008D58D6" w:rsidRPr="00124FFF">
        <w:rPr>
          <w:rFonts w:eastAsia="SchoolBookSanPin" w:cs="Times New Roman"/>
          <w:lang w:val="ru-RU"/>
        </w:rPr>
        <w:t xml:space="preserve"> </w:t>
      </w:r>
      <w:r w:rsidR="002604C3" w:rsidRPr="00124FFF">
        <w:rPr>
          <w:rFonts w:eastAsia="SchoolBookSanPin" w:cs="Times New Roman"/>
          <w:lang w:val="ru-RU"/>
        </w:rPr>
        <w:t xml:space="preserve">локального акта – </w:t>
      </w:r>
      <w:r w:rsidRPr="00124FFF">
        <w:rPr>
          <w:rFonts w:eastAsia="SchoolBookSanPin" w:cs="Times New Roman"/>
          <w:lang w:val="ru-RU"/>
        </w:rPr>
        <w:t>Положения</w:t>
      </w:r>
      <w:r w:rsidR="008D58D6" w:rsidRPr="00124FFF">
        <w:rPr>
          <w:rFonts w:eastAsia="SchoolBookSanPin" w:cs="Times New Roman"/>
          <w:lang w:val="ru-RU"/>
        </w:rPr>
        <w:t xml:space="preserve"> </w:t>
      </w:r>
      <w:r w:rsidRPr="00124FFF">
        <w:rPr>
          <w:rFonts w:eastAsia="SchoolBookSanPin" w:cs="Times New Roman"/>
          <w:lang w:val="ru-RU"/>
        </w:rPr>
        <w:t>об</w:t>
      </w:r>
      <w:r w:rsidR="008D58D6" w:rsidRPr="00124FFF">
        <w:rPr>
          <w:rFonts w:eastAsia="SchoolBookSanPin" w:cs="Times New Roman"/>
          <w:lang w:val="ru-RU"/>
        </w:rPr>
        <w:t xml:space="preserve"> </w:t>
      </w:r>
      <w:r w:rsidRPr="00124FFF">
        <w:rPr>
          <w:rFonts w:eastAsia="SchoolBookSanPin" w:cs="Times New Roman"/>
          <w:lang w:val="ru-RU"/>
        </w:rPr>
        <w:t>оценке</w:t>
      </w:r>
      <w:r w:rsidR="008D58D6" w:rsidRPr="00124FFF">
        <w:rPr>
          <w:rFonts w:eastAsia="SchoolBookSanPin" w:cs="Times New Roman"/>
          <w:lang w:val="ru-RU"/>
        </w:rPr>
        <w:t xml:space="preserve"> </w:t>
      </w:r>
      <w:r w:rsidRPr="00124FFF">
        <w:rPr>
          <w:rFonts w:eastAsia="SchoolBookSanPin" w:cs="Times New Roman"/>
          <w:lang w:val="ru-RU"/>
        </w:rPr>
        <w:t>образовательных</w:t>
      </w:r>
      <w:r w:rsidR="008D58D6" w:rsidRPr="00124FFF">
        <w:rPr>
          <w:rFonts w:eastAsia="SchoolBookSanPin" w:cs="Times New Roman"/>
          <w:lang w:val="ru-RU"/>
        </w:rPr>
        <w:t xml:space="preserve"> </w:t>
      </w:r>
      <w:r w:rsidRPr="00124FFF">
        <w:rPr>
          <w:rFonts w:eastAsia="SchoolBookSanPin" w:cs="Times New Roman"/>
          <w:lang w:val="ru-RU"/>
        </w:rPr>
        <w:t>достижений</w:t>
      </w:r>
      <w:r w:rsidR="008D58D6" w:rsidRPr="00124FFF">
        <w:rPr>
          <w:rFonts w:eastAsia="SchoolBookSanPin" w:cs="Times New Roman"/>
          <w:lang w:val="ru-RU"/>
        </w:rPr>
        <w:t xml:space="preserve"> </w:t>
      </w:r>
      <w:r w:rsidRPr="00124FFF">
        <w:rPr>
          <w:rFonts w:eastAsia="SchoolBookSanPin" w:cs="Times New Roman"/>
          <w:lang w:val="ru-RU"/>
        </w:rPr>
        <w:t>обучающихся.</w:t>
      </w:r>
    </w:p>
    <w:p w:rsidR="004D5451" w:rsidRPr="00124FFF" w:rsidRDefault="004D5451" w:rsidP="00124FFF">
      <w:pPr>
        <w:spacing w:line="0" w:lineRule="atLeast"/>
        <w:ind w:firstLine="680"/>
        <w:rPr>
          <w:rFonts w:eastAsia="SchoolBookSanPin" w:cs="Times New Roman"/>
          <w:lang w:val="ru-RU"/>
        </w:rPr>
      </w:pPr>
      <w:r w:rsidRPr="00124FFF">
        <w:rPr>
          <w:rFonts w:eastAsia="SchoolBookSanPin" w:cs="Times New Roman"/>
          <w:lang w:val="ru-RU"/>
        </w:rPr>
        <w:lastRenderedPageBreak/>
        <w:t>Система</w:t>
      </w:r>
      <w:r w:rsidR="008D58D6" w:rsidRPr="00124FFF">
        <w:rPr>
          <w:rFonts w:eastAsia="SchoolBookSanPin" w:cs="Times New Roman"/>
          <w:lang w:val="ru-RU"/>
        </w:rPr>
        <w:t xml:space="preserve"> </w:t>
      </w:r>
      <w:r w:rsidRPr="00124FFF">
        <w:rPr>
          <w:rFonts w:eastAsia="SchoolBookSanPin" w:cs="Times New Roman"/>
          <w:lang w:val="ru-RU"/>
        </w:rPr>
        <w:t>оценки</w:t>
      </w:r>
      <w:r w:rsidR="008D58D6" w:rsidRPr="00124FFF">
        <w:rPr>
          <w:rFonts w:eastAsia="SchoolBookSanPin" w:cs="Times New Roman"/>
          <w:lang w:val="ru-RU"/>
        </w:rPr>
        <w:t xml:space="preserve"> </w:t>
      </w:r>
      <w:r w:rsidRPr="00124FFF">
        <w:rPr>
          <w:rFonts w:eastAsia="SchoolBookSanPin" w:cs="Times New Roman"/>
          <w:lang w:val="ru-RU"/>
        </w:rPr>
        <w:t>призвана</w:t>
      </w:r>
      <w:r w:rsidR="008D58D6" w:rsidRPr="00124FFF">
        <w:rPr>
          <w:rFonts w:eastAsia="SchoolBookSanPin" w:cs="Times New Roman"/>
          <w:lang w:val="ru-RU"/>
        </w:rPr>
        <w:t xml:space="preserve"> </w:t>
      </w:r>
      <w:r w:rsidRPr="00124FFF">
        <w:rPr>
          <w:rFonts w:eastAsia="SchoolBookSanPin" w:cs="Times New Roman"/>
          <w:lang w:val="ru-RU"/>
        </w:rPr>
        <w:t>способствовать</w:t>
      </w:r>
      <w:r w:rsidR="008D58D6" w:rsidRPr="00124FFF">
        <w:rPr>
          <w:rFonts w:eastAsia="SchoolBookSanPin" w:cs="Times New Roman"/>
          <w:lang w:val="ru-RU"/>
        </w:rPr>
        <w:t xml:space="preserve"> </w:t>
      </w:r>
      <w:r w:rsidRPr="00124FFF">
        <w:rPr>
          <w:rFonts w:eastAsia="SchoolBookSanPin" w:cs="Times New Roman"/>
          <w:lang w:val="ru-RU"/>
        </w:rPr>
        <w:t>поддержанию</w:t>
      </w:r>
      <w:r w:rsidR="008D58D6" w:rsidRPr="00124FFF">
        <w:rPr>
          <w:rFonts w:eastAsia="SchoolBookSanPin" w:cs="Times New Roman"/>
          <w:lang w:val="ru-RU"/>
        </w:rPr>
        <w:t xml:space="preserve"> </w:t>
      </w:r>
      <w:r w:rsidRPr="00124FFF">
        <w:rPr>
          <w:rFonts w:eastAsia="SchoolBookSanPin" w:cs="Times New Roman"/>
          <w:lang w:val="ru-RU"/>
        </w:rPr>
        <w:t>единства</w:t>
      </w:r>
      <w:r w:rsidR="008D58D6" w:rsidRPr="00124FFF">
        <w:rPr>
          <w:rFonts w:eastAsia="SchoolBookSanPin" w:cs="Times New Roman"/>
          <w:lang w:val="ru-RU"/>
        </w:rPr>
        <w:t xml:space="preserve"> </w:t>
      </w:r>
      <w:r w:rsidRPr="00124FFF">
        <w:rPr>
          <w:rFonts w:eastAsia="SchoolBookSanPin" w:cs="Times New Roman"/>
          <w:lang w:val="ru-RU"/>
        </w:rPr>
        <w:t>всей</w:t>
      </w:r>
      <w:r w:rsidR="008D58D6" w:rsidRPr="00124FFF">
        <w:rPr>
          <w:rFonts w:eastAsia="SchoolBookSanPin" w:cs="Times New Roman"/>
          <w:lang w:val="ru-RU"/>
        </w:rPr>
        <w:t xml:space="preserve"> </w:t>
      </w:r>
      <w:r w:rsidRPr="00124FFF">
        <w:rPr>
          <w:rFonts w:eastAsia="SchoolBookSanPin" w:cs="Times New Roman"/>
          <w:lang w:val="ru-RU"/>
        </w:rPr>
        <w:t>системы</w:t>
      </w:r>
      <w:r w:rsidR="008D58D6" w:rsidRPr="00124FFF">
        <w:rPr>
          <w:rFonts w:eastAsia="SchoolBookSanPin" w:cs="Times New Roman"/>
          <w:lang w:val="ru-RU"/>
        </w:rPr>
        <w:t xml:space="preserve"> </w:t>
      </w:r>
      <w:r w:rsidRPr="00124FFF">
        <w:rPr>
          <w:rFonts w:eastAsia="SchoolBookSanPin" w:cs="Times New Roman"/>
          <w:lang w:val="ru-RU"/>
        </w:rPr>
        <w:t>образования,</w:t>
      </w:r>
      <w:r w:rsidR="008D58D6" w:rsidRPr="00124FFF">
        <w:rPr>
          <w:rFonts w:eastAsia="SchoolBookSanPin" w:cs="Times New Roman"/>
          <w:lang w:val="ru-RU"/>
        </w:rPr>
        <w:t xml:space="preserve"> </w:t>
      </w:r>
      <w:r w:rsidRPr="00124FFF">
        <w:rPr>
          <w:rFonts w:eastAsia="SchoolBookSanPin" w:cs="Times New Roman"/>
          <w:lang w:val="ru-RU"/>
        </w:rPr>
        <w:t>обеспечению</w:t>
      </w:r>
      <w:r w:rsidR="008D58D6" w:rsidRPr="00124FFF">
        <w:rPr>
          <w:rFonts w:eastAsia="SchoolBookSanPin" w:cs="Times New Roman"/>
          <w:lang w:val="ru-RU"/>
        </w:rPr>
        <w:t xml:space="preserve"> </w:t>
      </w:r>
      <w:r w:rsidRPr="00124FFF">
        <w:rPr>
          <w:rFonts w:eastAsia="SchoolBookSanPin" w:cs="Times New Roman"/>
          <w:lang w:val="ru-RU"/>
        </w:rPr>
        <w:t>преемственности</w:t>
      </w:r>
      <w:r w:rsidR="008D58D6" w:rsidRPr="00124FFF">
        <w:rPr>
          <w:rFonts w:eastAsia="SchoolBookSanPin" w:cs="Times New Roman"/>
          <w:lang w:val="ru-RU"/>
        </w:rPr>
        <w:t xml:space="preserve"> </w:t>
      </w:r>
      <w:r w:rsidRPr="00124FFF">
        <w:rPr>
          <w:rFonts w:eastAsia="SchoolBookSanPin" w:cs="Times New Roman"/>
          <w:lang w:val="ru-RU"/>
        </w:rPr>
        <w:t>в</w:t>
      </w:r>
      <w:r w:rsidR="008D58D6" w:rsidRPr="00124FFF">
        <w:rPr>
          <w:rFonts w:eastAsia="SchoolBookSanPin" w:cs="Times New Roman"/>
          <w:lang w:val="ru-RU"/>
        </w:rPr>
        <w:t xml:space="preserve"> </w:t>
      </w:r>
      <w:r w:rsidRPr="00124FFF">
        <w:rPr>
          <w:rFonts w:eastAsia="SchoolBookSanPin" w:cs="Times New Roman"/>
          <w:lang w:val="ru-RU"/>
        </w:rPr>
        <w:t>системе</w:t>
      </w:r>
      <w:r w:rsidR="008D58D6" w:rsidRPr="00124FFF">
        <w:rPr>
          <w:rFonts w:eastAsia="SchoolBookSanPin" w:cs="Times New Roman"/>
          <w:lang w:val="ru-RU"/>
        </w:rPr>
        <w:t xml:space="preserve"> </w:t>
      </w:r>
      <w:r w:rsidRPr="00124FFF">
        <w:rPr>
          <w:rFonts w:eastAsia="SchoolBookSanPin" w:cs="Times New Roman"/>
          <w:lang w:val="ru-RU"/>
        </w:rPr>
        <w:t>непрерывного</w:t>
      </w:r>
      <w:r w:rsidR="008D58D6" w:rsidRPr="00124FFF">
        <w:rPr>
          <w:rFonts w:eastAsia="SchoolBookSanPin" w:cs="Times New Roman"/>
          <w:lang w:val="ru-RU"/>
        </w:rPr>
        <w:t xml:space="preserve"> </w:t>
      </w:r>
      <w:r w:rsidRPr="00124FFF">
        <w:rPr>
          <w:rFonts w:eastAsia="SchoolBookSanPin" w:cs="Times New Roman"/>
          <w:lang w:val="ru-RU"/>
        </w:rPr>
        <w:t>образования.</w:t>
      </w:r>
      <w:r w:rsidR="008D58D6" w:rsidRPr="00124FFF">
        <w:rPr>
          <w:rFonts w:eastAsia="SchoolBookSanPin" w:cs="Times New Roman"/>
          <w:lang w:val="ru-RU"/>
        </w:rPr>
        <w:t xml:space="preserve"> </w:t>
      </w:r>
      <w:r w:rsidRPr="00124FFF">
        <w:rPr>
          <w:rFonts w:eastAsia="SchoolBookSanPin" w:cs="Times New Roman"/>
          <w:lang w:val="ru-RU"/>
        </w:rPr>
        <w:t>Ее</w:t>
      </w:r>
      <w:r w:rsidR="008D58D6" w:rsidRPr="00124FFF">
        <w:rPr>
          <w:rFonts w:eastAsia="SchoolBookSanPin" w:cs="Times New Roman"/>
          <w:lang w:val="ru-RU"/>
        </w:rPr>
        <w:t xml:space="preserve"> </w:t>
      </w:r>
      <w:r w:rsidRPr="00124FFF">
        <w:rPr>
          <w:rFonts w:eastAsia="SchoolBookSanPin" w:cs="Times New Roman"/>
          <w:lang w:val="ru-RU"/>
        </w:rPr>
        <w:t>основными</w:t>
      </w:r>
      <w:r w:rsidR="008D58D6" w:rsidRPr="00124FFF">
        <w:rPr>
          <w:rFonts w:eastAsia="SchoolBookSanPin" w:cs="Times New Roman"/>
          <w:lang w:val="ru-RU"/>
        </w:rPr>
        <w:t xml:space="preserve"> </w:t>
      </w:r>
      <w:r w:rsidRPr="00124FFF">
        <w:rPr>
          <w:rFonts w:eastAsia="SchoolBookSanPin" w:cs="Times New Roman"/>
          <w:b/>
          <w:bCs/>
          <w:lang w:val="ru-RU"/>
        </w:rPr>
        <w:t>функциями</w:t>
      </w:r>
      <w:r w:rsidR="008D58D6" w:rsidRPr="00124FFF">
        <w:rPr>
          <w:rFonts w:eastAsia="SchoolBookSanPin" w:cs="Times New Roman"/>
          <w:b/>
          <w:bCs/>
          <w:lang w:val="ru-RU"/>
        </w:rPr>
        <w:t xml:space="preserve"> </w:t>
      </w:r>
      <w:r w:rsidRPr="00124FFF">
        <w:rPr>
          <w:rFonts w:eastAsia="SchoolBookSanPin" w:cs="Times New Roman"/>
          <w:lang w:val="ru-RU"/>
        </w:rPr>
        <w:t>являются</w:t>
      </w:r>
      <w:r w:rsidR="008D58D6" w:rsidRPr="00124FFF">
        <w:rPr>
          <w:rFonts w:eastAsia="SchoolBookSanPin" w:cs="Times New Roman"/>
          <w:lang w:val="ru-RU"/>
        </w:rPr>
        <w:t xml:space="preserve"> </w:t>
      </w:r>
      <w:r w:rsidRPr="00124FFF">
        <w:rPr>
          <w:rFonts w:eastAsia="SchoolBookSanPin" w:cs="Times New Roman"/>
          <w:b/>
          <w:bCs/>
          <w:i/>
          <w:lang w:val="ru-RU"/>
        </w:rPr>
        <w:t>ориентация</w:t>
      </w:r>
      <w:r w:rsidR="008D58D6" w:rsidRPr="00124FFF">
        <w:rPr>
          <w:rFonts w:eastAsia="SchoolBookSanPin" w:cs="Times New Roman"/>
          <w:b/>
          <w:bCs/>
          <w:i/>
          <w:lang w:val="ru-RU"/>
        </w:rPr>
        <w:t xml:space="preserve"> </w:t>
      </w:r>
      <w:r w:rsidRPr="00124FFF">
        <w:rPr>
          <w:rFonts w:eastAsia="SchoolBookSanPin" w:cs="Times New Roman"/>
          <w:b/>
          <w:bCs/>
          <w:i/>
          <w:lang w:val="ru-RU"/>
        </w:rPr>
        <w:t>образовательного</w:t>
      </w:r>
      <w:r w:rsidR="008D58D6" w:rsidRPr="00124FFF">
        <w:rPr>
          <w:rFonts w:eastAsia="SchoolBookSanPin" w:cs="Times New Roman"/>
          <w:b/>
          <w:bCs/>
          <w:i/>
          <w:lang w:val="ru-RU"/>
        </w:rPr>
        <w:t xml:space="preserve"> </w:t>
      </w:r>
      <w:r w:rsidRPr="00124FFF">
        <w:rPr>
          <w:rFonts w:eastAsia="SchoolBookSanPin" w:cs="Times New Roman"/>
          <w:b/>
          <w:bCs/>
          <w:i/>
          <w:lang w:val="ru-RU"/>
        </w:rPr>
        <w:t>процесса</w:t>
      </w:r>
      <w:r w:rsidR="008D58D6" w:rsidRPr="00124FFF">
        <w:rPr>
          <w:rFonts w:eastAsia="SchoolBookSanPin" w:cs="Times New Roman"/>
          <w:b/>
          <w:bCs/>
          <w:i/>
          <w:lang w:val="ru-RU"/>
        </w:rPr>
        <w:t xml:space="preserve"> </w:t>
      </w:r>
      <w:r w:rsidRPr="00124FFF">
        <w:rPr>
          <w:rFonts w:eastAsia="SchoolBookSanPin" w:cs="Times New Roman"/>
          <w:lang w:val="ru-RU"/>
        </w:rPr>
        <w:t>на</w:t>
      </w:r>
      <w:r w:rsidR="008D58D6" w:rsidRPr="00124FFF">
        <w:rPr>
          <w:rFonts w:eastAsia="SchoolBookSanPin" w:cs="Times New Roman"/>
          <w:lang w:val="ru-RU"/>
        </w:rPr>
        <w:t xml:space="preserve"> </w:t>
      </w:r>
      <w:r w:rsidRPr="00124FFF">
        <w:rPr>
          <w:rFonts w:eastAsia="SchoolBookSanPin" w:cs="Times New Roman"/>
          <w:lang w:val="ru-RU"/>
        </w:rPr>
        <w:t>достижение</w:t>
      </w:r>
      <w:r w:rsidR="008D58D6" w:rsidRPr="00124FFF">
        <w:rPr>
          <w:rFonts w:eastAsia="SchoolBookSanPin" w:cs="Times New Roman"/>
          <w:lang w:val="ru-RU"/>
        </w:rPr>
        <w:t xml:space="preserve"> </w:t>
      </w:r>
      <w:r w:rsidRPr="00124FFF">
        <w:rPr>
          <w:rFonts w:eastAsia="SchoolBookSanPin" w:cs="Times New Roman"/>
          <w:lang w:val="ru-RU"/>
        </w:rPr>
        <w:t>планируемых</w:t>
      </w:r>
      <w:r w:rsidR="008D58D6" w:rsidRPr="00124FFF">
        <w:rPr>
          <w:rFonts w:eastAsia="SchoolBookSanPin" w:cs="Times New Roman"/>
          <w:lang w:val="ru-RU"/>
        </w:rPr>
        <w:t xml:space="preserve"> </w:t>
      </w:r>
      <w:r w:rsidRPr="00124FFF">
        <w:rPr>
          <w:rFonts w:eastAsia="SchoolBookSanPin" w:cs="Times New Roman"/>
          <w:lang w:val="ru-RU"/>
        </w:rPr>
        <w:t>результатов</w:t>
      </w:r>
      <w:r w:rsidR="008D58D6" w:rsidRPr="00124FFF">
        <w:rPr>
          <w:rFonts w:eastAsia="SchoolBookSanPin" w:cs="Times New Roman"/>
          <w:lang w:val="ru-RU"/>
        </w:rPr>
        <w:t xml:space="preserve"> </w:t>
      </w:r>
      <w:r w:rsidRPr="00124FFF">
        <w:rPr>
          <w:rFonts w:eastAsia="SchoolBookSanPin" w:cs="Times New Roman"/>
          <w:lang w:val="ru-RU"/>
        </w:rPr>
        <w:t>освоения</w:t>
      </w:r>
      <w:r w:rsidR="008D58D6" w:rsidRPr="00124FFF">
        <w:rPr>
          <w:rFonts w:eastAsia="SchoolBookSanPin" w:cs="Times New Roman"/>
          <w:lang w:val="ru-RU"/>
        </w:rPr>
        <w:t xml:space="preserve"> </w:t>
      </w:r>
      <w:r w:rsidR="0043102E" w:rsidRPr="00124FFF">
        <w:rPr>
          <w:rFonts w:eastAsia="SchoolBookSanPin" w:cs="Times New Roman"/>
          <w:lang w:val="ru-RU"/>
        </w:rPr>
        <w:t>ООП ООО</w:t>
      </w:r>
      <w:r w:rsidR="008D58D6" w:rsidRPr="00124FFF">
        <w:rPr>
          <w:rFonts w:eastAsia="SchoolBookSanPin" w:cs="Times New Roman"/>
          <w:lang w:val="ru-RU"/>
        </w:rPr>
        <w:t xml:space="preserve"> </w:t>
      </w:r>
      <w:r w:rsidRPr="00124FFF">
        <w:rPr>
          <w:rFonts w:eastAsia="SchoolBookSanPin" w:cs="Times New Roman"/>
          <w:lang w:val="ru-RU"/>
        </w:rPr>
        <w:t>и</w:t>
      </w:r>
      <w:r w:rsidR="008D58D6" w:rsidRPr="00124FFF">
        <w:rPr>
          <w:rFonts w:eastAsia="SchoolBookSanPin" w:cs="Times New Roman"/>
          <w:lang w:val="ru-RU"/>
        </w:rPr>
        <w:t xml:space="preserve"> </w:t>
      </w:r>
      <w:r w:rsidRPr="00124FFF">
        <w:rPr>
          <w:rFonts w:eastAsia="SchoolBookSanPin" w:cs="Times New Roman"/>
          <w:lang w:val="ru-RU"/>
        </w:rPr>
        <w:t>обеспечение</w:t>
      </w:r>
      <w:r w:rsidR="008D58D6" w:rsidRPr="00124FFF">
        <w:rPr>
          <w:rFonts w:eastAsia="SchoolBookSanPin" w:cs="Times New Roman"/>
          <w:lang w:val="ru-RU"/>
        </w:rPr>
        <w:t xml:space="preserve"> </w:t>
      </w:r>
      <w:r w:rsidRPr="00124FFF">
        <w:rPr>
          <w:rFonts w:eastAsia="SchoolBookSanPin" w:cs="Times New Roman"/>
          <w:lang w:val="ru-RU"/>
        </w:rPr>
        <w:t>эффективной</w:t>
      </w:r>
      <w:r w:rsidR="008D58D6" w:rsidRPr="00124FFF">
        <w:rPr>
          <w:rFonts w:eastAsia="SchoolBookSanPin" w:cs="Times New Roman"/>
          <w:lang w:val="ru-RU"/>
        </w:rPr>
        <w:t xml:space="preserve"> </w:t>
      </w:r>
      <w:r w:rsidRPr="00124FFF">
        <w:rPr>
          <w:rFonts w:eastAsia="SchoolBookSanPin" w:cs="Times New Roman"/>
          <w:lang w:val="ru-RU"/>
        </w:rPr>
        <w:t>«</w:t>
      </w:r>
      <w:r w:rsidRPr="00124FFF">
        <w:rPr>
          <w:rFonts w:eastAsia="SchoolBookSanPin" w:cs="Times New Roman"/>
          <w:b/>
          <w:bCs/>
          <w:i/>
          <w:lang w:val="ru-RU"/>
        </w:rPr>
        <w:t>обратной</w:t>
      </w:r>
      <w:r w:rsidR="008D58D6" w:rsidRPr="00124FFF">
        <w:rPr>
          <w:rFonts w:eastAsia="SchoolBookSanPin" w:cs="Times New Roman"/>
          <w:b/>
          <w:bCs/>
          <w:i/>
          <w:lang w:val="ru-RU"/>
        </w:rPr>
        <w:t xml:space="preserve"> </w:t>
      </w:r>
      <w:r w:rsidRPr="00124FFF">
        <w:rPr>
          <w:rFonts w:eastAsia="SchoolBookSanPin" w:cs="Times New Roman"/>
          <w:b/>
          <w:bCs/>
          <w:i/>
          <w:lang w:val="ru-RU"/>
        </w:rPr>
        <w:t>связи</w:t>
      </w:r>
      <w:r w:rsidRPr="00124FFF">
        <w:rPr>
          <w:rFonts w:eastAsia="SchoolBookSanPin" w:cs="Times New Roman"/>
          <w:lang w:val="ru-RU"/>
        </w:rPr>
        <w:t>»,</w:t>
      </w:r>
      <w:r w:rsidR="008D58D6" w:rsidRPr="00124FFF">
        <w:rPr>
          <w:rFonts w:eastAsia="SchoolBookSanPin" w:cs="Times New Roman"/>
          <w:lang w:val="ru-RU"/>
        </w:rPr>
        <w:t xml:space="preserve"> </w:t>
      </w:r>
      <w:r w:rsidRPr="00124FFF">
        <w:rPr>
          <w:rFonts w:eastAsia="SchoolBookSanPin" w:cs="Times New Roman"/>
          <w:lang w:val="ru-RU"/>
        </w:rPr>
        <w:t>позволяющей</w:t>
      </w:r>
      <w:r w:rsidR="008D58D6" w:rsidRPr="00124FFF">
        <w:rPr>
          <w:rFonts w:eastAsia="SchoolBookSanPin" w:cs="Times New Roman"/>
          <w:lang w:val="ru-RU"/>
        </w:rPr>
        <w:t xml:space="preserve"> </w:t>
      </w:r>
      <w:r w:rsidRPr="00124FFF">
        <w:rPr>
          <w:rFonts w:eastAsia="SchoolBookSanPin" w:cs="Times New Roman"/>
          <w:lang w:val="ru-RU"/>
        </w:rPr>
        <w:t>осуществлять</w:t>
      </w:r>
      <w:r w:rsidR="008D58D6" w:rsidRPr="00124FFF">
        <w:rPr>
          <w:rFonts w:eastAsia="SchoolBookSanPin" w:cs="Times New Roman"/>
          <w:lang w:val="ru-RU"/>
        </w:rPr>
        <w:t xml:space="preserve"> </w:t>
      </w:r>
      <w:r w:rsidRPr="00124FFF">
        <w:rPr>
          <w:rFonts w:eastAsia="SchoolBookSanPin" w:cs="Times New Roman"/>
          <w:b/>
          <w:bCs/>
          <w:i/>
          <w:lang w:val="ru-RU"/>
        </w:rPr>
        <w:t>управление</w:t>
      </w:r>
      <w:r w:rsidR="008D58D6" w:rsidRPr="00124FFF">
        <w:rPr>
          <w:rFonts w:eastAsia="SchoolBookSanPin" w:cs="Times New Roman"/>
          <w:b/>
          <w:bCs/>
          <w:i/>
          <w:lang w:val="ru-RU"/>
        </w:rPr>
        <w:t xml:space="preserve"> </w:t>
      </w:r>
      <w:r w:rsidRPr="00124FFF">
        <w:rPr>
          <w:rFonts w:eastAsia="SchoolBookSanPin" w:cs="Times New Roman"/>
          <w:b/>
          <w:bCs/>
          <w:i/>
          <w:lang w:val="ru-RU"/>
        </w:rPr>
        <w:t>образовательным</w:t>
      </w:r>
      <w:r w:rsidR="008D58D6" w:rsidRPr="00124FFF">
        <w:rPr>
          <w:rFonts w:eastAsia="SchoolBookSanPin" w:cs="Times New Roman"/>
          <w:b/>
          <w:bCs/>
          <w:i/>
          <w:lang w:val="ru-RU"/>
        </w:rPr>
        <w:t xml:space="preserve"> </w:t>
      </w:r>
      <w:r w:rsidRPr="00124FFF">
        <w:rPr>
          <w:rFonts w:eastAsia="SchoolBookSanPin" w:cs="Times New Roman"/>
          <w:b/>
          <w:bCs/>
          <w:i/>
          <w:lang w:val="ru-RU"/>
        </w:rPr>
        <w:t>процессом.</w:t>
      </w:r>
    </w:p>
    <w:p w:rsidR="004D5451" w:rsidRPr="00124FFF" w:rsidRDefault="004D5451" w:rsidP="00124FFF">
      <w:pPr>
        <w:spacing w:line="0" w:lineRule="atLeast"/>
        <w:ind w:firstLine="680"/>
        <w:rPr>
          <w:rFonts w:eastAsia="SchoolBookSanPin" w:cs="Times New Roman"/>
          <w:lang w:val="ru-RU"/>
        </w:rPr>
      </w:pPr>
      <w:r w:rsidRPr="00124FFF">
        <w:rPr>
          <w:rFonts w:eastAsia="SchoolBookSanPin" w:cs="Times New Roman"/>
          <w:b/>
          <w:bCs/>
          <w:lang w:val="ru-RU"/>
        </w:rPr>
        <w:t>Основными</w:t>
      </w:r>
      <w:r w:rsidR="008D58D6" w:rsidRPr="00124FFF">
        <w:rPr>
          <w:rFonts w:eastAsia="SchoolBookSanPin" w:cs="Times New Roman"/>
          <w:b/>
          <w:bCs/>
          <w:lang w:val="ru-RU"/>
        </w:rPr>
        <w:t xml:space="preserve"> </w:t>
      </w:r>
      <w:r w:rsidRPr="00124FFF">
        <w:rPr>
          <w:rFonts w:eastAsia="SchoolBookSanPin" w:cs="Times New Roman"/>
          <w:b/>
          <w:bCs/>
          <w:lang w:val="ru-RU"/>
        </w:rPr>
        <w:t>направлениями</w:t>
      </w:r>
      <w:r w:rsidR="008D58D6" w:rsidRPr="00124FFF">
        <w:rPr>
          <w:rFonts w:eastAsia="SchoolBookSanPin" w:cs="Times New Roman"/>
          <w:b/>
          <w:bCs/>
          <w:lang w:val="ru-RU"/>
        </w:rPr>
        <w:t xml:space="preserve"> </w:t>
      </w:r>
      <w:r w:rsidRPr="00124FFF">
        <w:rPr>
          <w:rFonts w:eastAsia="SchoolBookSanPin" w:cs="Times New Roman"/>
          <w:b/>
          <w:bCs/>
          <w:lang w:val="ru-RU"/>
        </w:rPr>
        <w:t>и</w:t>
      </w:r>
      <w:r w:rsidR="008D58D6" w:rsidRPr="00124FFF">
        <w:rPr>
          <w:rFonts w:eastAsia="SchoolBookSanPin" w:cs="Times New Roman"/>
          <w:b/>
          <w:bCs/>
          <w:lang w:val="ru-RU"/>
        </w:rPr>
        <w:t xml:space="preserve"> </w:t>
      </w:r>
      <w:r w:rsidRPr="00124FFF">
        <w:rPr>
          <w:rFonts w:eastAsia="SchoolBookSanPin" w:cs="Times New Roman"/>
          <w:b/>
          <w:bCs/>
          <w:lang w:val="ru-RU"/>
        </w:rPr>
        <w:t>целями</w:t>
      </w:r>
      <w:r w:rsidR="008D58D6" w:rsidRPr="00124FFF">
        <w:rPr>
          <w:rFonts w:eastAsia="SchoolBookSanPin" w:cs="Times New Roman"/>
          <w:b/>
          <w:bCs/>
          <w:lang w:val="ru-RU"/>
        </w:rPr>
        <w:t xml:space="preserve"> </w:t>
      </w:r>
      <w:r w:rsidRPr="00124FFF">
        <w:rPr>
          <w:rFonts w:eastAsia="SchoolBookSanPin" w:cs="Times New Roman"/>
          <w:b/>
          <w:bCs/>
          <w:lang w:val="ru-RU"/>
        </w:rPr>
        <w:t>оценочной</w:t>
      </w:r>
      <w:r w:rsidR="008D58D6" w:rsidRPr="00124FFF">
        <w:rPr>
          <w:rFonts w:eastAsia="SchoolBookSanPin" w:cs="Times New Roman"/>
          <w:b/>
          <w:bCs/>
          <w:lang w:val="ru-RU"/>
        </w:rPr>
        <w:t xml:space="preserve"> </w:t>
      </w:r>
      <w:r w:rsidRPr="00124FFF">
        <w:rPr>
          <w:rFonts w:eastAsia="SchoolBookSanPin" w:cs="Times New Roman"/>
          <w:b/>
          <w:bCs/>
          <w:lang w:val="ru-RU"/>
        </w:rPr>
        <w:t>деятельности</w:t>
      </w:r>
      <w:r w:rsidR="008D58D6" w:rsidRPr="00124FFF">
        <w:rPr>
          <w:rFonts w:eastAsia="SchoolBookSanPin" w:cs="Times New Roman"/>
          <w:b/>
          <w:bCs/>
          <w:lang w:val="ru-RU"/>
        </w:rPr>
        <w:t xml:space="preserve"> </w:t>
      </w:r>
      <w:r w:rsidRPr="00124FFF">
        <w:rPr>
          <w:rFonts w:eastAsia="SchoolBookSanPin" w:cs="Times New Roman"/>
          <w:lang w:val="ru-RU"/>
        </w:rPr>
        <w:t>в</w:t>
      </w:r>
      <w:r w:rsidR="008D58D6" w:rsidRPr="00124FFF">
        <w:rPr>
          <w:rFonts w:eastAsia="SchoolBookSanPin" w:cs="Times New Roman"/>
          <w:lang w:val="ru-RU"/>
        </w:rPr>
        <w:t xml:space="preserve"> </w:t>
      </w:r>
      <w:r w:rsidRPr="00124FFF">
        <w:rPr>
          <w:rFonts w:eastAsia="SchoolBookSanPin" w:cs="Times New Roman"/>
          <w:lang w:val="ru-RU"/>
        </w:rPr>
        <w:t>образовательной</w:t>
      </w:r>
      <w:r w:rsidR="008D58D6" w:rsidRPr="00124FFF">
        <w:rPr>
          <w:rFonts w:eastAsia="SchoolBookSanPin" w:cs="Times New Roman"/>
          <w:lang w:val="ru-RU"/>
        </w:rPr>
        <w:t xml:space="preserve"> </w:t>
      </w:r>
      <w:r w:rsidRPr="00124FFF">
        <w:rPr>
          <w:rFonts w:eastAsia="SchoolBookSanPin" w:cs="Times New Roman"/>
          <w:lang w:val="ru-RU"/>
        </w:rPr>
        <w:t>организации</w:t>
      </w:r>
      <w:r w:rsidR="008D58D6" w:rsidRPr="00124FFF">
        <w:rPr>
          <w:rFonts w:eastAsia="SchoolBookSanPin" w:cs="Times New Roman"/>
          <w:lang w:val="ru-RU"/>
        </w:rPr>
        <w:t xml:space="preserve"> </w:t>
      </w:r>
      <w:r w:rsidRPr="00124FFF">
        <w:rPr>
          <w:rFonts w:eastAsia="SchoolBookSanPin" w:cs="Times New Roman"/>
          <w:lang w:val="ru-RU"/>
        </w:rPr>
        <w:t>являются:</w:t>
      </w:r>
    </w:p>
    <w:p w:rsidR="004D5451" w:rsidRPr="00124FFF" w:rsidRDefault="004D5451" w:rsidP="00124FFF">
      <w:pPr>
        <w:spacing w:line="0" w:lineRule="atLeast"/>
        <w:ind w:firstLine="680"/>
        <w:rPr>
          <w:rFonts w:eastAsia="SchoolBookSanPin" w:cs="Times New Roman"/>
          <w:lang w:val="ru-RU"/>
        </w:rPr>
      </w:pPr>
      <w:r w:rsidRPr="00124FFF">
        <w:rPr>
          <w:rFonts w:eastAsia="SchoolBookSanPin" w:cs="Times New Roman"/>
          <w:lang w:val="ru-RU"/>
        </w:rPr>
        <w:t>оценка</w:t>
      </w:r>
      <w:r w:rsidR="008D58D6" w:rsidRPr="00124FFF">
        <w:rPr>
          <w:rFonts w:eastAsia="SchoolBookSanPin" w:cs="Times New Roman"/>
          <w:lang w:val="ru-RU"/>
        </w:rPr>
        <w:t xml:space="preserve"> </w:t>
      </w:r>
      <w:r w:rsidRPr="00124FFF">
        <w:rPr>
          <w:rFonts w:eastAsia="SchoolBookSanPin" w:cs="Times New Roman"/>
          <w:lang w:val="ru-RU"/>
        </w:rPr>
        <w:t>образовательных</w:t>
      </w:r>
      <w:r w:rsidR="008D58D6" w:rsidRPr="00124FFF">
        <w:rPr>
          <w:rFonts w:eastAsia="SchoolBookSanPin" w:cs="Times New Roman"/>
          <w:lang w:val="ru-RU"/>
        </w:rPr>
        <w:t xml:space="preserve"> </w:t>
      </w:r>
      <w:r w:rsidRPr="00124FFF">
        <w:rPr>
          <w:rFonts w:eastAsia="SchoolBookSanPin" w:cs="Times New Roman"/>
          <w:lang w:val="ru-RU"/>
        </w:rPr>
        <w:t>достижений</w:t>
      </w:r>
      <w:r w:rsidR="008D58D6" w:rsidRPr="00124FFF">
        <w:rPr>
          <w:rFonts w:eastAsia="SchoolBookSanPin" w:cs="Times New Roman"/>
          <w:lang w:val="ru-RU"/>
        </w:rPr>
        <w:t xml:space="preserve"> </w:t>
      </w:r>
      <w:r w:rsidRPr="00124FFF">
        <w:rPr>
          <w:rFonts w:eastAsia="SchoolBookSanPin" w:cs="Times New Roman"/>
          <w:lang w:val="ru-RU"/>
        </w:rPr>
        <w:t>обучающихся</w:t>
      </w:r>
      <w:r w:rsidR="008D58D6" w:rsidRPr="00124FFF">
        <w:rPr>
          <w:rFonts w:eastAsia="SchoolBookSanPin" w:cs="Times New Roman"/>
          <w:lang w:val="ru-RU"/>
        </w:rPr>
        <w:t xml:space="preserve"> </w:t>
      </w:r>
      <w:r w:rsidRPr="00124FFF">
        <w:rPr>
          <w:rFonts w:eastAsia="SchoolBookSanPin" w:cs="Times New Roman"/>
          <w:lang w:val="ru-RU"/>
        </w:rPr>
        <w:t>на</w:t>
      </w:r>
      <w:r w:rsidR="008D58D6" w:rsidRPr="00124FFF">
        <w:rPr>
          <w:rFonts w:eastAsia="SchoolBookSanPin" w:cs="Times New Roman"/>
          <w:lang w:val="ru-RU"/>
        </w:rPr>
        <w:t xml:space="preserve"> </w:t>
      </w:r>
      <w:r w:rsidRPr="00124FFF">
        <w:rPr>
          <w:rFonts w:eastAsia="SchoolBookSanPin" w:cs="Times New Roman"/>
          <w:lang w:val="ru-RU"/>
        </w:rPr>
        <w:t>различных</w:t>
      </w:r>
      <w:r w:rsidR="008D58D6" w:rsidRPr="00124FFF">
        <w:rPr>
          <w:rFonts w:eastAsia="SchoolBookSanPin" w:cs="Times New Roman"/>
          <w:lang w:val="ru-RU"/>
        </w:rPr>
        <w:t xml:space="preserve"> </w:t>
      </w:r>
      <w:r w:rsidRPr="00124FFF">
        <w:rPr>
          <w:rFonts w:eastAsia="SchoolBookSanPin" w:cs="Times New Roman"/>
          <w:lang w:val="ru-RU"/>
        </w:rPr>
        <w:t>этапах</w:t>
      </w:r>
      <w:r w:rsidR="008D58D6" w:rsidRPr="00124FFF">
        <w:rPr>
          <w:rFonts w:eastAsia="SchoolBookSanPin" w:cs="Times New Roman"/>
          <w:lang w:val="ru-RU"/>
        </w:rPr>
        <w:t xml:space="preserve"> </w:t>
      </w:r>
      <w:r w:rsidRPr="00124FFF">
        <w:rPr>
          <w:rFonts w:eastAsia="SchoolBookSanPin" w:cs="Times New Roman"/>
          <w:lang w:val="ru-RU"/>
        </w:rPr>
        <w:t>обучения</w:t>
      </w:r>
      <w:r w:rsidR="008D58D6" w:rsidRPr="00124FFF">
        <w:rPr>
          <w:rFonts w:eastAsia="SchoolBookSanPin" w:cs="Times New Roman"/>
          <w:lang w:val="ru-RU"/>
        </w:rPr>
        <w:t xml:space="preserve"> </w:t>
      </w:r>
      <w:r w:rsidRPr="00124FFF">
        <w:rPr>
          <w:rFonts w:eastAsia="SchoolBookSanPin" w:cs="Times New Roman"/>
          <w:lang w:val="ru-RU"/>
        </w:rPr>
        <w:t>как</w:t>
      </w:r>
      <w:r w:rsidR="008D58D6" w:rsidRPr="00124FFF">
        <w:rPr>
          <w:rFonts w:eastAsia="SchoolBookSanPin" w:cs="Times New Roman"/>
          <w:lang w:val="ru-RU"/>
        </w:rPr>
        <w:t xml:space="preserve"> </w:t>
      </w:r>
      <w:r w:rsidRPr="00124FFF">
        <w:rPr>
          <w:rFonts w:eastAsia="SchoolBookSanPin" w:cs="Times New Roman"/>
          <w:lang w:val="ru-RU"/>
        </w:rPr>
        <w:t>основа</w:t>
      </w:r>
      <w:r w:rsidR="008D58D6" w:rsidRPr="00124FFF">
        <w:rPr>
          <w:rFonts w:eastAsia="SchoolBookSanPin" w:cs="Times New Roman"/>
          <w:lang w:val="ru-RU"/>
        </w:rPr>
        <w:t xml:space="preserve"> </w:t>
      </w:r>
      <w:r w:rsidRPr="00124FFF">
        <w:rPr>
          <w:rFonts w:eastAsia="SchoolBookSanPin" w:cs="Times New Roman"/>
          <w:lang w:val="ru-RU"/>
        </w:rPr>
        <w:t>их</w:t>
      </w:r>
      <w:r w:rsidR="008D58D6" w:rsidRPr="00124FFF">
        <w:rPr>
          <w:rFonts w:eastAsia="SchoolBookSanPin" w:cs="Times New Roman"/>
          <w:lang w:val="ru-RU"/>
        </w:rPr>
        <w:t xml:space="preserve"> </w:t>
      </w:r>
      <w:r w:rsidRPr="00124FFF">
        <w:rPr>
          <w:rFonts w:eastAsia="SchoolBookSanPin" w:cs="Times New Roman"/>
          <w:lang w:val="ru-RU"/>
        </w:rPr>
        <w:t>промежуточной</w:t>
      </w:r>
      <w:r w:rsidR="008D58D6" w:rsidRPr="00124FFF">
        <w:rPr>
          <w:rFonts w:eastAsia="SchoolBookSanPin" w:cs="Times New Roman"/>
          <w:lang w:val="ru-RU"/>
        </w:rPr>
        <w:t xml:space="preserve"> </w:t>
      </w:r>
      <w:r w:rsidRPr="00124FFF">
        <w:rPr>
          <w:rFonts w:eastAsia="SchoolBookSanPin" w:cs="Times New Roman"/>
          <w:lang w:val="ru-RU"/>
        </w:rPr>
        <w:t>и</w:t>
      </w:r>
      <w:r w:rsidR="008D58D6" w:rsidRPr="00124FFF">
        <w:rPr>
          <w:rFonts w:eastAsia="SchoolBookSanPin" w:cs="Times New Roman"/>
          <w:lang w:val="ru-RU"/>
        </w:rPr>
        <w:t xml:space="preserve"> </w:t>
      </w:r>
      <w:r w:rsidRPr="00124FFF">
        <w:rPr>
          <w:rFonts w:eastAsia="SchoolBookSanPin" w:cs="Times New Roman"/>
          <w:lang w:val="ru-RU"/>
        </w:rPr>
        <w:t>итоговой</w:t>
      </w:r>
      <w:r w:rsidR="008D58D6" w:rsidRPr="00124FFF">
        <w:rPr>
          <w:rFonts w:eastAsia="SchoolBookSanPin" w:cs="Times New Roman"/>
          <w:lang w:val="ru-RU"/>
        </w:rPr>
        <w:t xml:space="preserve"> </w:t>
      </w:r>
      <w:r w:rsidRPr="00124FFF">
        <w:rPr>
          <w:rFonts w:eastAsia="SchoolBookSanPin" w:cs="Times New Roman"/>
          <w:lang w:val="ru-RU"/>
        </w:rPr>
        <w:t>аттестации,</w:t>
      </w:r>
      <w:r w:rsidR="008D58D6" w:rsidRPr="00124FFF">
        <w:rPr>
          <w:rFonts w:eastAsia="SchoolBookSanPin" w:cs="Times New Roman"/>
          <w:lang w:val="ru-RU"/>
        </w:rPr>
        <w:t xml:space="preserve"> </w:t>
      </w:r>
      <w:r w:rsidRPr="00124FFF">
        <w:rPr>
          <w:rFonts w:eastAsia="SchoolBookSanPin" w:cs="Times New Roman"/>
          <w:lang w:val="ru-RU"/>
        </w:rPr>
        <w:t>а</w:t>
      </w:r>
      <w:r w:rsidR="008D58D6" w:rsidRPr="00124FFF">
        <w:rPr>
          <w:rFonts w:eastAsia="SchoolBookSanPin" w:cs="Times New Roman"/>
          <w:lang w:val="ru-RU"/>
        </w:rPr>
        <w:t xml:space="preserve"> </w:t>
      </w:r>
      <w:r w:rsidRPr="00124FFF">
        <w:rPr>
          <w:rFonts w:eastAsia="SchoolBookSanPin" w:cs="Times New Roman"/>
          <w:lang w:val="ru-RU"/>
        </w:rPr>
        <w:t>также</w:t>
      </w:r>
      <w:r w:rsidR="008D58D6" w:rsidRPr="00124FFF">
        <w:rPr>
          <w:rFonts w:eastAsia="SchoolBookSanPin" w:cs="Times New Roman"/>
          <w:lang w:val="ru-RU"/>
        </w:rPr>
        <w:t xml:space="preserve"> </w:t>
      </w:r>
      <w:r w:rsidRPr="00124FFF">
        <w:rPr>
          <w:rFonts w:eastAsia="SchoolBookSanPin" w:cs="Times New Roman"/>
          <w:lang w:val="ru-RU"/>
        </w:rPr>
        <w:t>основа</w:t>
      </w:r>
      <w:r w:rsidR="008D58D6" w:rsidRPr="00124FFF">
        <w:rPr>
          <w:rFonts w:eastAsia="SchoolBookSanPin" w:cs="Times New Roman"/>
          <w:lang w:val="ru-RU"/>
        </w:rPr>
        <w:t xml:space="preserve"> </w:t>
      </w:r>
      <w:r w:rsidRPr="00124FFF">
        <w:rPr>
          <w:rFonts w:eastAsia="SchoolBookSanPin" w:cs="Times New Roman"/>
          <w:lang w:val="ru-RU"/>
        </w:rPr>
        <w:t>процедур</w:t>
      </w:r>
      <w:r w:rsidR="008D58D6" w:rsidRPr="00124FFF">
        <w:rPr>
          <w:rFonts w:eastAsia="SchoolBookSanPin" w:cs="Times New Roman"/>
          <w:lang w:val="ru-RU"/>
        </w:rPr>
        <w:t xml:space="preserve"> </w:t>
      </w:r>
      <w:r w:rsidRPr="00124FFF">
        <w:rPr>
          <w:rFonts w:eastAsia="SchoolBookSanPin" w:cs="Times New Roman"/>
          <w:lang w:val="ru-RU"/>
        </w:rPr>
        <w:t>внутреннего</w:t>
      </w:r>
      <w:r w:rsidR="008D58D6" w:rsidRPr="00124FFF">
        <w:rPr>
          <w:rFonts w:eastAsia="SchoolBookSanPin" w:cs="Times New Roman"/>
          <w:lang w:val="ru-RU"/>
        </w:rPr>
        <w:t xml:space="preserve"> </w:t>
      </w:r>
      <w:r w:rsidRPr="00124FFF">
        <w:rPr>
          <w:rFonts w:eastAsia="SchoolBookSanPin" w:cs="Times New Roman"/>
          <w:lang w:val="ru-RU"/>
        </w:rPr>
        <w:t>мониторинга</w:t>
      </w:r>
      <w:r w:rsidR="008D58D6" w:rsidRPr="00124FFF">
        <w:rPr>
          <w:rFonts w:eastAsia="SchoolBookSanPin" w:cs="Times New Roman"/>
          <w:lang w:val="ru-RU"/>
        </w:rPr>
        <w:t xml:space="preserve"> </w:t>
      </w:r>
      <w:r w:rsidRPr="00124FFF">
        <w:rPr>
          <w:rFonts w:eastAsia="SchoolBookSanPin" w:cs="Times New Roman"/>
          <w:lang w:val="ru-RU"/>
        </w:rPr>
        <w:t>образовательной</w:t>
      </w:r>
      <w:r w:rsidR="008D58D6" w:rsidRPr="00124FFF">
        <w:rPr>
          <w:rFonts w:eastAsia="SchoolBookSanPin" w:cs="Times New Roman"/>
          <w:lang w:val="ru-RU"/>
        </w:rPr>
        <w:t xml:space="preserve"> </w:t>
      </w:r>
      <w:r w:rsidRPr="00124FFF">
        <w:rPr>
          <w:rFonts w:eastAsia="SchoolBookSanPin" w:cs="Times New Roman"/>
          <w:lang w:val="ru-RU"/>
        </w:rPr>
        <w:t>организации,</w:t>
      </w:r>
      <w:r w:rsidR="008D58D6" w:rsidRPr="00124FFF">
        <w:rPr>
          <w:rFonts w:eastAsia="SchoolBookSanPin" w:cs="Times New Roman"/>
          <w:lang w:val="ru-RU"/>
        </w:rPr>
        <w:t xml:space="preserve"> </w:t>
      </w:r>
      <w:r w:rsidRPr="00124FFF">
        <w:rPr>
          <w:rFonts w:eastAsia="SchoolBookSanPin" w:cs="Times New Roman"/>
          <w:lang w:val="ru-RU"/>
        </w:rPr>
        <w:t>мониторинговых</w:t>
      </w:r>
      <w:r w:rsidR="008D58D6" w:rsidRPr="00124FFF">
        <w:rPr>
          <w:rFonts w:eastAsia="SchoolBookSanPin" w:cs="Times New Roman"/>
          <w:lang w:val="ru-RU"/>
        </w:rPr>
        <w:t xml:space="preserve"> </w:t>
      </w:r>
      <w:r w:rsidRPr="00124FFF">
        <w:rPr>
          <w:rFonts w:eastAsia="SchoolBookSanPin" w:cs="Times New Roman"/>
          <w:lang w:val="ru-RU"/>
        </w:rPr>
        <w:t>исследований</w:t>
      </w:r>
      <w:r w:rsidR="008D58D6" w:rsidRPr="00124FFF">
        <w:rPr>
          <w:rFonts w:eastAsia="SchoolBookSanPin" w:cs="Times New Roman"/>
          <w:lang w:val="ru-RU"/>
        </w:rPr>
        <w:t xml:space="preserve"> </w:t>
      </w:r>
      <w:r w:rsidRPr="00124FFF">
        <w:rPr>
          <w:rFonts w:eastAsia="SchoolBookSanPin" w:cs="Times New Roman"/>
          <w:lang w:val="ru-RU"/>
        </w:rPr>
        <w:t>муниципального,</w:t>
      </w:r>
      <w:r w:rsidR="008D58D6" w:rsidRPr="00124FFF">
        <w:rPr>
          <w:rFonts w:eastAsia="SchoolBookSanPin" w:cs="Times New Roman"/>
          <w:lang w:val="ru-RU"/>
        </w:rPr>
        <w:t xml:space="preserve"> </w:t>
      </w:r>
      <w:r w:rsidRPr="00124FFF">
        <w:rPr>
          <w:rFonts w:eastAsia="SchoolBookSanPin" w:cs="Times New Roman"/>
          <w:lang w:val="ru-RU"/>
        </w:rPr>
        <w:t>регионального</w:t>
      </w:r>
      <w:r w:rsidR="008D58D6" w:rsidRPr="00124FFF">
        <w:rPr>
          <w:rFonts w:eastAsia="SchoolBookSanPin" w:cs="Times New Roman"/>
          <w:lang w:val="ru-RU"/>
        </w:rPr>
        <w:t xml:space="preserve"> </w:t>
      </w:r>
      <w:r w:rsidR="002604C3" w:rsidRPr="00124FFF">
        <w:rPr>
          <w:rFonts w:eastAsia="SchoolBookSanPin" w:cs="Times New Roman"/>
          <w:lang w:val="ru-RU"/>
        </w:rPr>
        <w:br/>
      </w:r>
      <w:r w:rsidRPr="00124FFF">
        <w:rPr>
          <w:rFonts w:eastAsia="SchoolBookSanPin" w:cs="Times New Roman"/>
          <w:lang w:val="ru-RU"/>
        </w:rPr>
        <w:t>и</w:t>
      </w:r>
      <w:r w:rsidR="008D58D6" w:rsidRPr="00124FFF">
        <w:rPr>
          <w:rFonts w:eastAsia="SchoolBookSanPin" w:cs="Times New Roman"/>
          <w:lang w:val="ru-RU"/>
        </w:rPr>
        <w:t xml:space="preserve"> </w:t>
      </w:r>
      <w:r w:rsidRPr="00124FFF">
        <w:rPr>
          <w:rFonts w:eastAsia="SchoolBookSanPin" w:cs="Times New Roman"/>
          <w:lang w:val="ru-RU"/>
        </w:rPr>
        <w:t>федерального</w:t>
      </w:r>
      <w:r w:rsidR="008D58D6" w:rsidRPr="00124FFF">
        <w:rPr>
          <w:rFonts w:eastAsia="SchoolBookSanPin" w:cs="Times New Roman"/>
          <w:lang w:val="ru-RU"/>
        </w:rPr>
        <w:t xml:space="preserve"> </w:t>
      </w:r>
      <w:r w:rsidRPr="00124FFF">
        <w:rPr>
          <w:rFonts w:eastAsia="SchoolBookSanPin" w:cs="Times New Roman"/>
          <w:lang w:val="ru-RU"/>
        </w:rPr>
        <w:t>уровней;</w:t>
      </w:r>
    </w:p>
    <w:p w:rsidR="004D5451" w:rsidRPr="00124FFF" w:rsidRDefault="004D5451" w:rsidP="00124FFF">
      <w:pPr>
        <w:spacing w:line="0" w:lineRule="atLeast"/>
        <w:ind w:firstLine="680"/>
        <w:rPr>
          <w:rFonts w:eastAsia="SchoolBookSanPin" w:cs="Times New Roman"/>
          <w:lang w:val="ru-RU"/>
        </w:rPr>
      </w:pPr>
      <w:r w:rsidRPr="00124FFF">
        <w:rPr>
          <w:rFonts w:eastAsia="SchoolBookSanPin" w:cs="Times New Roman"/>
          <w:lang w:val="ru-RU"/>
        </w:rPr>
        <w:t>оценка</w:t>
      </w:r>
      <w:r w:rsidR="008D58D6" w:rsidRPr="00124FFF">
        <w:rPr>
          <w:rFonts w:eastAsia="SchoolBookSanPin" w:cs="Times New Roman"/>
          <w:lang w:val="ru-RU"/>
        </w:rPr>
        <w:t xml:space="preserve"> </w:t>
      </w:r>
      <w:r w:rsidRPr="00124FFF">
        <w:rPr>
          <w:rFonts w:eastAsia="SchoolBookSanPin" w:cs="Times New Roman"/>
          <w:lang w:val="ru-RU"/>
        </w:rPr>
        <w:t>результатов</w:t>
      </w:r>
      <w:r w:rsidR="008D58D6" w:rsidRPr="00124FFF">
        <w:rPr>
          <w:rFonts w:eastAsia="SchoolBookSanPin" w:cs="Times New Roman"/>
          <w:lang w:val="ru-RU"/>
        </w:rPr>
        <w:t xml:space="preserve"> </w:t>
      </w:r>
      <w:r w:rsidRPr="00124FFF">
        <w:rPr>
          <w:rFonts w:eastAsia="SchoolBookSanPin" w:cs="Times New Roman"/>
          <w:lang w:val="ru-RU"/>
        </w:rPr>
        <w:t>деятельности</w:t>
      </w:r>
      <w:r w:rsidR="008D58D6" w:rsidRPr="00124FFF">
        <w:rPr>
          <w:rFonts w:eastAsia="SchoolBookSanPin" w:cs="Times New Roman"/>
          <w:lang w:val="ru-RU"/>
        </w:rPr>
        <w:t xml:space="preserve"> </w:t>
      </w:r>
      <w:r w:rsidRPr="00124FFF">
        <w:rPr>
          <w:rFonts w:eastAsia="SchoolBookSanPin" w:cs="Times New Roman"/>
          <w:lang w:val="ru-RU"/>
        </w:rPr>
        <w:t>педагогических</w:t>
      </w:r>
      <w:r w:rsidR="008D58D6" w:rsidRPr="00124FFF">
        <w:rPr>
          <w:rFonts w:eastAsia="SchoolBookSanPin" w:cs="Times New Roman"/>
          <w:lang w:val="ru-RU"/>
        </w:rPr>
        <w:t xml:space="preserve"> </w:t>
      </w:r>
      <w:r w:rsidRPr="00124FFF">
        <w:rPr>
          <w:rFonts w:eastAsia="SchoolBookSanPin" w:cs="Times New Roman"/>
          <w:lang w:val="ru-RU"/>
        </w:rPr>
        <w:t>кадров</w:t>
      </w:r>
      <w:r w:rsidR="008D58D6" w:rsidRPr="00124FFF">
        <w:rPr>
          <w:rFonts w:eastAsia="SchoolBookSanPin" w:cs="Times New Roman"/>
          <w:lang w:val="ru-RU"/>
        </w:rPr>
        <w:t xml:space="preserve"> </w:t>
      </w:r>
      <w:r w:rsidRPr="00124FFF">
        <w:rPr>
          <w:rFonts w:eastAsia="SchoolBookSanPin" w:cs="Times New Roman"/>
          <w:lang w:val="ru-RU"/>
        </w:rPr>
        <w:t>как</w:t>
      </w:r>
      <w:r w:rsidR="008D58D6" w:rsidRPr="00124FFF">
        <w:rPr>
          <w:rFonts w:eastAsia="SchoolBookSanPin" w:cs="Times New Roman"/>
          <w:lang w:val="ru-RU"/>
        </w:rPr>
        <w:t xml:space="preserve"> </w:t>
      </w:r>
      <w:r w:rsidRPr="00124FFF">
        <w:rPr>
          <w:rFonts w:eastAsia="SchoolBookSanPin" w:cs="Times New Roman"/>
          <w:lang w:val="ru-RU"/>
        </w:rPr>
        <w:t>основа</w:t>
      </w:r>
      <w:r w:rsidR="008D58D6" w:rsidRPr="00124FFF">
        <w:rPr>
          <w:rFonts w:eastAsia="SchoolBookSanPin" w:cs="Times New Roman"/>
          <w:lang w:val="ru-RU"/>
        </w:rPr>
        <w:t xml:space="preserve"> </w:t>
      </w:r>
      <w:r w:rsidRPr="00124FFF">
        <w:rPr>
          <w:rFonts w:eastAsia="SchoolBookSanPin" w:cs="Times New Roman"/>
          <w:lang w:val="ru-RU"/>
        </w:rPr>
        <w:t>аттестационных</w:t>
      </w:r>
      <w:r w:rsidR="008D58D6" w:rsidRPr="00124FFF">
        <w:rPr>
          <w:rFonts w:eastAsia="SchoolBookSanPin" w:cs="Times New Roman"/>
          <w:lang w:val="ru-RU"/>
        </w:rPr>
        <w:t xml:space="preserve"> </w:t>
      </w:r>
      <w:r w:rsidRPr="00124FFF">
        <w:rPr>
          <w:rFonts w:eastAsia="SchoolBookSanPin" w:cs="Times New Roman"/>
          <w:lang w:val="ru-RU"/>
        </w:rPr>
        <w:t>процедур;</w:t>
      </w:r>
    </w:p>
    <w:p w:rsidR="004D5451" w:rsidRPr="00124FFF" w:rsidRDefault="004D5451" w:rsidP="00124FFF">
      <w:pPr>
        <w:spacing w:line="0" w:lineRule="atLeast"/>
        <w:ind w:firstLine="680"/>
        <w:rPr>
          <w:rFonts w:eastAsia="SchoolBookSanPin" w:cs="Times New Roman"/>
          <w:lang w:val="ru-RU"/>
        </w:rPr>
      </w:pPr>
      <w:r w:rsidRPr="00124FFF">
        <w:rPr>
          <w:rFonts w:eastAsia="SchoolBookSanPin" w:cs="Times New Roman"/>
          <w:lang w:val="ru-RU"/>
        </w:rPr>
        <w:t>оценка</w:t>
      </w:r>
      <w:r w:rsidR="008D58D6" w:rsidRPr="00124FFF">
        <w:rPr>
          <w:rFonts w:eastAsia="SchoolBookSanPin" w:cs="Times New Roman"/>
          <w:lang w:val="ru-RU"/>
        </w:rPr>
        <w:t xml:space="preserve"> </w:t>
      </w:r>
      <w:r w:rsidRPr="00124FFF">
        <w:rPr>
          <w:rFonts w:eastAsia="SchoolBookSanPin" w:cs="Times New Roman"/>
          <w:lang w:val="ru-RU"/>
        </w:rPr>
        <w:t>результатов</w:t>
      </w:r>
      <w:r w:rsidR="008D58D6" w:rsidRPr="00124FFF">
        <w:rPr>
          <w:rFonts w:eastAsia="SchoolBookSanPin" w:cs="Times New Roman"/>
          <w:lang w:val="ru-RU"/>
        </w:rPr>
        <w:t xml:space="preserve"> </w:t>
      </w:r>
      <w:r w:rsidRPr="00124FFF">
        <w:rPr>
          <w:rFonts w:eastAsia="SchoolBookSanPin" w:cs="Times New Roman"/>
          <w:lang w:val="ru-RU"/>
        </w:rPr>
        <w:t>деятельности</w:t>
      </w:r>
      <w:r w:rsidR="008D58D6" w:rsidRPr="00124FFF">
        <w:rPr>
          <w:rFonts w:eastAsia="SchoolBookSanPin" w:cs="Times New Roman"/>
          <w:lang w:val="ru-RU"/>
        </w:rPr>
        <w:t xml:space="preserve"> </w:t>
      </w:r>
      <w:r w:rsidRPr="00124FFF">
        <w:rPr>
          <w:rFonts w:eastAsia="SchoolBookSanPin" w:cs="Times New Roman"/>
          <w:lang w:val="ru-RU"/>
        </w:rPr>
        <w:t>образовательной</w:t>
      </w:r>
      <w:r w:rsidR="008D58D6" w:rsidRPr="00124FFF">
        <w:rPr>
          <w:rFonts w:eastAsia="SchoolBookSanPin" w:cs="Times New Roman"/>
          <w:lang w:val="ru-RU"/>
        </w:rPr>
        <w:t xml:space="preserve"> </w:t>
      </w:r>
      <w:r w:rsidRPr="00124FFF">
        <w:rPr>
          <w:rFonts w:eastAsia="SchoolBookSanPin" w:cs="Times New Roman"/>
          <w:lang w:val="ru-RU"/>
        </w:rPr>
        <w:t>организации</w:t>
      </w:r>
      <w:r w:rsidR="008D58D6" w:rsidRPr="00124FFF">
        <w:rPr>
          <w:rFonts w:eastAsia="SchoolBookSanPin" w:cs="Times New Roman"/>
          <w:lang w:val="ru-RU"/>
        </w:rPr>
        <w:t xml:space="preserve"> </w:t>
      </w:r>
      <w:r w:rsidRPr="00124FFF">
        <w:rPr>
          <w:rFonts w:eastAsia="SchoolBookSanPin" w:cs="Times New Roman"/>
          <w:lang w:val="ru-RU"/>
        </w:rPr>
        <w:t>как</w:t>
      </w:r>
      <w:r w:rsidR="008D58D6" w:rsidRPr="00124FFF">
        <w:rPr>
          <w:rFonts w:eastAsia="SchoolBookSanPin" w:cs="Times New Roman"/>
          <w:lang w:val="ru-RU"/>
        </w:rPr>
        <w:t xml:space="preserve"> </w:t>
      </w:r>
      <w:r w:rsidRPr="00124FFF">
        <w:rPr>
          <w:rFonts w:eastAsia="SchoolBookSanPin" w:cs="Times New Roman"/>
          <w:lang w:val="ru-RU"/>
        </w:rPr>
        <w:t>основа</w:t>
      </w:r>
      <w:r w:rsidR="008D58D6" w:rsidRPr="00124FFF">
        <w:rPr>
          <w:rFonts w:eastAsia="SchoolBookSanPin" w:cs="Times New Roman"/>
          <w:lang w:val="ru-RU"/>
        </w:rPr>
        <w:t xml:space="preserve"> </w:t>
      </w:r>
      <w:r w:rsidRPr="00124FFF">
        <w:rPr>
          <w:rFonts w:eastAsia="SchoolBookSanPin" w:cs="Times New Roman"/>
          <w:lang w:val="ru-RU"/>
        </w:rPr>
        <w:t>аккредитационных</w:t>
      </w:r>
      <w:r w:rsidR="008D58D6" w:rsidRPr="00124FFF">
        <w:rPr>
          <w:rFonts w:eastAsia="SchoolBookSanPin" w:cs="Times New Roman"/>
          <w:lang w:val="ru-RU"/>
        </w:rPr>
        <w:t xml:space="preserve"> </w:t>
      </w:r>
      <w:r w:rsidRPr="00124FFF">
        <w:rPr>
          <w:rFonts w:eastAsia="SchoolBookSanPin" w:cs="Times New Roman"/>
          <w:lang w:val="ru-RU"/>
        </w:rPr>
        <w:t>процедур.</w:t>
      </w:r>
    </w:p>
    <w:p w:rsidR="004D5451" w:rsidRPr="00124FFF" w:rsidRDefault="004D5451" w:rsidP="00124FFF">
      <w:pPr>
        <w:spacing w:line="0" w:lineRule="atLeast"/>
        <w:ind w:firstLine="680"/>
        <w:rPr>
          <w:rFonts w:eastAsia="SchoolBookSanPin" w:cs="Times New Roman"/>
          <w:lang w:val="ru-RU"/>
        </w:rPr>
      </w:pPr>
      <w:r w:rsidRPr="00124FFF">
        <w:rPr>
          <w:rFonts w:eastAsia="SchoolBookSanPin" w:cs="Times New Roman"/>
          <w:b/>
          <w:bCs/>
          <w:lang w:val="ru-RU"/>
        </w:rPr>
        <w:t>Основным</w:t>
      </w:r>
      <w:r w:rsidR="008D58D6" w:rsidRPr="00124FFF">
        <w:rPr>
          <w:rFonts w:eastAsia="SchoolBookSanPin" w:cs="Times New Roman"/>
          <w:b/>
          <w:bCs/>
          <w:lang w:val="ru-RU"/>
        </w:rPr>
        <w:t xml:space="preserve"> </w:t>
      </w:r>
      <w:r w:rsidRPr="00124FFF">
        <w:rPr>
          <w:rFonts w:eastAsia="SchoolBookSanPin" w:cs="Times New Roman"/>
          <w:b/>
          <w:bCs/>
          <w:lang w:val="ru-RU"/>
        </w:rPr>
        <w:t>объектом</w:t>
      </w:r>
      <w:r w:rsidR="008D58D6" w:rsidRPr="00124FFF">
        <w:rPr>
          <w:rFonts w:eastAsia="SchoolBookSanPin" w:cs="Times New Roman"/>
          <w:b/>
          <w:bCs/>
          <w:lang w:val="ru-RU"/>
        </w:rPr>
        <w:t xml:space="preserve"> </w:t>
      </w:r>
      <w:r w:rsidRPr="00124FFF">
        <w:rPr>
          <w:rFonts w:eastAsia="SchoolBookSanPin" w:cs="Times New Roman"/>
          <w:b/>
          <w:bCs/>
          <w:lang w:val="ru-RU"/>
        </w:rPr>
        <w:t>системы</w:t>
      </w:r>
      <w:r w:rsidR="008D58D6" w:rsidRPr="00124FFF">
        <w:rPr>
          <w:rFonts w:eastAsia="SchoolBookSanPin" w:cs="Times New Roman"/>
          <w:b/>
          <w:bCs/>
          <w:lang w:val="ru-RU"/>
        </w:rPr>
        <w:t xml:space="preserve"> </w:t>
      </w:r>
      <w:r w:rsidRPr="00124FFF">
        <w:rPr>
          <w:rFonts w:eastAsia="SchoolBookSanPin" w:cs="Times New Roman"/>
          <w:b/>
          <w:bCs/>
          <w:lang w:val="ru-RU"/>
        </w:rPr>
        <w:t>оценки</w:t>
      </w:r>
      <w:r w:rsidRPr="00124FFF">
        <w:rPr>
          <w:rFonts w:eastAsia="SchoolBookSanPin" w:cs="Times New Roman"/>
          <w:lang w:val="ru-RU"/>
        </w:rPr>
        <w:t>,</w:t>
      </w:r>
      <w:r w:rsidR="008D58D6" w:rsidRPr="00124FFF">
        <w:rPr>
          <w:rFonts w:eastAsia="SchoolBookSanPin" w:cs="Times New Roman"/>
          <w:lang w:val="ru-RU"/>
        </w:rPr>
        <w:t xml:space="preserve"> </w:t>
      </w:r>
      <w:r w:rsidRPr="00124FFF">
        <w:rPr>
          <w:rFonts w:eastAsia="SchoolBookSanPin" w:cs="Times New Roman"/>
          <w:lang w:val="ru-RU"/>
        </w:rPr>
        <w:t>ее</w:t>
      </w:r>
      <w:r w:rsidR="008D58D6" w:rsidRPr="00124FFF">
        <w:rPr>
          <w:rFonts w:eastAsia="SchoolBookSanPin" w:cs="Times New Roman"/>
          <w:lang w:val="ru-RU"/>
        </w:rPr>
        <w:t xml:space="preserve"> </w:t>
      </w:r>
      <w:r w:rsidRPr="00124FFF">
        <w:rPr>
          <w:rFonts w:eastAsia="SchoolBookSanPin" w:cs="Times New Roman"/>
          <w:lang w:val="ru-RU"/>
        </w:rPr>
        <w:t>содержательной</w:t>
      </w:r>
      <w:r w:rsidR="008D58D6" w:rsidRPr="00124FFF">
        <w:rPr>
          <w:rFonts w:eastAsia="SchoolBookSanPin" w:cs="Times New Roman"/>
          <w:lang w:val="ru-RU"/>
        </w:rPr>
        <w:t xml:space="preserve"> </w:t>
      </w:r>
      <w:r w:rsidRPr="00124FFF">
        <w:rPr>
          <w:rFonts w:eastAsia="SchoolBookSanPin" w:cs="Times New Roman"/>
          <w:lang w:val="ru-RU"/>
        </w:rPr>
        <w:t>и</w:t>
      </w:r>
      <w:r w:rsidR="008D58D6" w:rsidRPr="00124FFF">
        <w:rPr>
          <w:rFonts w:eastAsia="SchoolBookSanPin" w:cs="Times New Roman"/>
          <w:lang w:val="ru-RU"/>
        </w:rPr>
        <w:t xml:space="preserve"> </w:t>
      </w:r>
      <w:proofErr w:type="spellStart"/>
      <w:r w:rsidRPr="00124FFF">
        <w:rPr>
          <w:rFonts w:eastAsia="SchoolBookSanPin" w:cs="Times New Roman"/>
          <w:lang w:val="ru-RU"/>
        </w:rPr>
        <w:t>критериальной</w:t>
      </w:r>
      <w:proofErr w:type="spellEnd"/>
      <w:r w:rsidR="008D58D6" w:rsidRPr="00124FFF">
        <w:rPr>
          <w:rFonts w:eastAsia="SchoolBookSanPin" w:cs="Times New Roman"/>
          <w:lang w:val="ru-RU"/>
        </w:rPr>
        <w:t xml:space="preserve"> </w:t>
      </w:r>
      <w:r w:rsidRPr="00124FFF">
        <w:rPr>
          <w:rFonts w:eastAsia="SchoolBookSanPin" w:cs="Times New Roman"/>
          <w:lang w:val="ru-RU"/>
        </w:rPr>
        <w:t>базой</w:t>
      </w:r>
      <w:r w:rsidR="008D58D6" w:rsidRPr="00124FFF">
        <w:rPr>
          <w:rFonts w:eastAsia="SchoolBookSanPin" w:cs="Times New Roman"/>
          <w:lang w:val="ru-RU"/>
        </w:rPr>
        <w:t xml:space="preserve"> </w:t>
      </w:r>
      <w:r w:rsidRPr="00124FFF">
        <w:rPr>
          <w:rFonts w:eastAsia="SchoolBookSanPin" w:cs="Times New Roman"/>
          <w:lang w:val="ru-RU"/>
        </w:rPr>
        <w:t>выступают</w:t>
      </w:r>
      <w:r w:rsidR="008D58D6" w:rsidRPr="00124FFF">
        <w:rPr>
          <w:rFonts w:eastAsia="SchoolBookSanPin" w:cs="Times New Roman"/>
          <w:lang w:val="ru-RU"/>
        </w:rPr>
        <w:t xml:space="preserve"> </w:t>
      </w:r>
      <w:r w:rsidRPr="00124FFF">
        <w:rPr>
          <w:rFonts w:eastAsia="SchoolBookSanPin" w:cs="Times New Roman"/>
          <w:lang w:val="ru-RU"/>
        </w:rPr>
        <w:t>требования</w:t>
      </w:r>
      <w:r w:rsidR="008D58D6" w:rsidRPr="00124FFF">
        <w:rPr>
          <w:rFonts w:eastAsia="SchoolBookSanPin" w:cs="Times New Roman"/>
          <w:lang w:val="ru-RU"/>
        </w:rPr>
        <w:t xml:space="preserve"> </w:t>
      </w:r>
      <w:r w:rsidRPr="00124FFF">
        <w:rPr>
          <w:rFonts w:eastAsia="SchoolBookSanPin" w:cs="Times New Roman"/>
          <w:lang w:val="ru-RU"/>
        </w:rPr>
        <w:t>ФГОС</w:t>
      </w:r>
      <w:r w:rsidR="002604C3" w:rsidRPr="00124FFF">
        <w:rPr>
          <w:rFonts w:eastAsia="SchoolBookSanPin" w:cs="Times New Roman"/>
          <w:lang w:val="ru-RU"/>
        </w:rPr>
        <w:t xml:space="preserve"> ООО</w:t>
      </w:r>
      <w:r w:rsidRPr="00124FFF">
        <w:rPr>
          <w:rFonts w:eastAsia="SchoolBookSanPin" w:cs="Times New Roman"/>
          <w:lang w:val="ru-RU"/>
        </w:rPr>
        <w:t>,</w:t>
      </w:r>
      <w:r w:rsidR="008D58D6" w:rsidRPr="00124FFF">
        <w:rPr>
          <w:rFonts w:eastAsia="SchoolBookSanPin" w:cs="Times New Roman"/>
          <w:lang w:val="ru-RU"/>
        </w:rPr>
        <w:t xml:space="preserve"> </w:t>
      </w:r>
      <w:r w:rsidRPr="00124FFF">
        <w:rPr>
          <w:rFonts w:eastAsia="SchoolBookSanPin" w:cs="Times New Roman"/>
          <w:lang w:val="ru-RU"/>
        </w:rPr>
        <w:t>которые</w:t>
      </w:r>
      <w:r w:rsidR="008D58D6" w:rsidRPr="00124FFF">
        <w:rPr>
          <w:rFonts w:eastAsia="SchoolBookSanPin" w:cs="Times New Roman"/>
          <w:lang w:val="ru-RU"/>
        </w:rPr>
        <w:t xml:space="preserve"> </w:t>
      </w:r>
      <w:r w:rsidRPr="00124FFF">
        <w:rPr>
          <w:rFonts w:eastAsia="SchoolBookSanPin" w:cs="Times New Roman"/>
          <w:lang w:val="ru-RU"/>
        </w:rPr>
        <w:t>конкретизируются</w:t>
      </w:r>
      <w:r w:rsidR="008D58D6" w:rsidRPr="00124FFF">
        <w:rPr>
          <w:rFonts w:eastAsia="SchoolBookSanPin" w:cs="Times New Roman"/>
          <w:lang w:val="ru-RU"/>
        </w:rPr>
        <w:t xml:space="preserve"> </w:t>
      </w:r>
      <w:r w:rsidRPr="00124FFF">
        <w:rPr>
          <w:rFonts w:eastAsia="SchoolBookSanPin" w:cs="Times New Roman"/>
          <w:lang w:val="ru-RU"/>
        </w:rPr>
        <w:t>в</w:t>
      </w:r>
      <w:r w:rsidR="008D58D6" w:rsidRPr="00124FFF">
        <w:rPr>
          <w:rFonts w:eastAsia="SchoolBookSanPin" w:cs="Times New Roman"/>
          <w:lang w:val="ru-RU"/>
        </w:rPr>
        <w:t xml:space="preserve"> </w:t>
      </w:r>
      <w:r w:rsidRPr="00124FFF">
        <w:rPr>
          <w:rFonts w:eastAsia="SchoolBookSanPin" w:cs="Times New Roman"/>
          <w:lang w:val="ru-RU"/>
        </w:rPr>
        <w:t>планируемых</w:t>
      </w:r>
      <w:r w:rsidR="008D58D6" w:rsidRPr="00124FFF">
        <w:rPr>
          <w:rFonts w:eastAsia="SchoolBookSanPin" w:cs="Times New Roman"/>
          <w:lang w:val="ru-RU"/>
        </w:rPr>
        <w:t xml:space="preserve"> </w:t>
      </w:r>
      <w:r w:rsidRPr="00124FFF">
        <w:rPr>
          <w:rFonts w:eastAsia="SchoolBookSanPin" w:cs="Times New Roman"/>
          <w:lang w:val="ru-RU"/>
        </w:rPr>
        <w:t>результатах</w:t>
      </w:r>
      <w:r w:rsidR="008D58D6" w:rsidRPr="00124FFF">
        <w:rPr>
          <w:rFonts w:eastAsia="SchoolBookSanPin" w:cs="Times New Roman"/>
          <w:lang w:val="ru-RU"/>
        </w:rPr>
        <w:t xml:space="preserve"> </w:t>
      </w:r>
      <w:r w:rsidRPr="00124FFF">
        <w:rPr>
          <w:rFonts w:eastAsia="SchoolBookSanPin" w:cs="Times New Roman"/>
          <w:lang w:val="ru-RU"/>
        </w:rPr>
        <w:t>освоения</w:t>
      </w:r>
      <w:r w:rsidR="008D58D6" w:rsidRPr="00124FFF">
        <w:rPr>
          <w:rFonts w:eastAsia="SchoolBookSanPin" w:cs="Times New Roman"/>
          <w:lang w:val="ru-RU"/>
        </w:rPr>
        <w:t xml:space="preserve"> </w:t>
      </w:r>
      <w:r w:rsidRPr="00124FFF">
        <w:rPr>
          <w:rFonts w:eastAsia="SchoolBookSanPin" w:cs="Times New Roman"/>
          <w:lang w:val="ru-RU"/>
        </w:rPr>
        <w:t>обучающимися</w:t>
      </w:r>
      <w:r w:rsidR="008D58D6" w:rsidRPr="00124FFF">
        <w:rPr>
          <w:rFonts w:eastAsia="SchoolBookSanPin" w:cs="Times New Roman"/>
          <w:lang w:val="ru-RU"/>
        </w:rPr>
        <w:t xml:space="preserve"> </w:t>
      </w:r>
      <w:r w:rsidR="002604C3" w:rsidRPr="00124FFF">
        <w:rPr>
          <w:rFonts w:eastAsia="SchoolBookSanPin" w:cs="Times New Roman"/>
          <w:lang w:val="ru-RU"/>
        </w:rPr>
        <w:t>ООП ООО</w:t>
      </w:r>
      <w:r w:rsidR="008D58D6" w:rsidRPr="00124FFF">
        <w:rPr>
          <w:rFonts w:eastAsia="SchoolBookSanPin" w:cs="Times New Roman"/>
          <w:lang w:val="ru-RU"/>
        </w:rPr>
        <w:t xml:space="preserve"> </w:t>
      </w:r>
      <w:r w:rsidRPr="00124FFF">
        <w:rPr>
          <w:rFonts w:eastAsia="SchoolBookSanPin" w:cs="Times New Roman"/>
          <w:lang w:val="ru-RU"/>
        </w:rPr>
        <w:t>образовательной</w:t>
      </w:r>
      <w:r w:rsidR="008D58D6" w:rsidRPr="00124FFF">
        <w:rPr>
          <w:rFonts w:eastAsia="SchoolBookSanPin" w:cs="Times New Roman"/>
          <w:lang w:val="ru-RU"/>
        </w:rPr>
        <w:t xml:space="preserve"> </w:t>
      </w:r>
      <w:r w:rsidRPr="00124FFF">
        <w:rPr>
          <w:rFonts w:eastAsia="SchoolBookSanPin" w:cs="Times New Roman"/>
          <w:lang w:val="ru-RU"/>
        </w:rPr>
        <w:t>организации.</w:t>
      </w:r>
    </w:p>
    <w:p w:rsidR="004D5451" w:rsidRPr="00124FFF" w:rsidRDefault="004D5451" w:rsidP="00124FFF">
      <w:pPr>
        <w:spacing w:line="0" w:lineRule="atLeast"/>
        <w:ind w:firstLine="680"/>
        <w:rPr>
          <w:rFonts w:eastAsia="SchoolBookSanPin" w:cs="Times New Roman"/>
          <w:lang w:val="ru-RU"/>
        </w:rPr>
      </w:pPr>
      <w:r w:rsidRPr="00124FFF">
        <w:rPr>
          <w:rFonts w:eastAsia="SchoolBookSanPin" w:cs="Times New Roman"/>
          <w:lang w:val="ru-RU"/>
        </w:rPr>
        <w:t>Система</w:t>
      </w:r>
      <w:r w:rsidR="008D58D6" w:rsidRPr="00124FFF">
        <w:rPr>
          <w:rFonts w:eastAsia="SchoolBookSanPin" w:cs="Times New Roman"/>
          <w:lang w:val="ru-RU"/>
        </w:rPr>
        <w:t xml:space="preserve"> </w:t>
      </w:r>
      <w:r w:rsidRPr="00124FFF">
        <w:rPr>
          <w:rFonts w:eastAsia="SchoolBookSanPin" w:cs="Times New Roman"/>
          <w:lang w:val="ru-RU"/>
        </w:rPr>
        <w:t>оценки</w:t>
      </w:r>
      <w:r w:rsidR="008D58D6" w:rsidRPr="00124FFF">
        <w:rPr>
          <w:rFonts w:eastAsia="SchoolBookSanPin" w:cs="Times New Roman"/>
          <w:lang w:val="ru-RU"/>
        </w:rPr>
        <w:t xml:space="preserve"> </w:t>
      </w:r>
      <w:r w:rsidRPr="00124FFF">
        <w:rPr>
          <w:rFonts w:eastAsia="SchoolBookSanPin" w:cs="Times New Roman"/>
          <w:lang w:val="ru-RU"/>
        </w:rPr>
        <w:t>включает</w:t>
      </w:r>
      <w:r w:rsidR="008D58D6" w:rsidRPr="00124FFF">
        <w:rPr>
          <w:rFonts w:eastAsia="SchoolBookSanPin" w:cs="Times New Roman"/>
          <w:lang w:val="ru-RU"/>
        </w:rPr>
        <w:t xml:space="preserve"> </w:t>
      </w:r>
      <w:r w:rsidRPr="00124FFF">
        <w:rPr>
          <w:rFonts w:eastAsia="SchoolBookSanPin" w:cs="Times New Roman"/>
          <w:lang w:val="ru-RU"/>
        </w:rPr>
        <w:t>процедуры</w:t>
      </w:r>
      <w:r w:rsidR="008D58D6" w:rsidRPr="00124FFF">
        <w:rPr>
          <w:rFonts w:eastAsia="SchoolBookSanPin" w:cs="Times New Roman"/>
          <w:lang w:val="ru-RU"/>
        </w:rPr>
        <w:t xml:space="preserve"> </w:t>
      </w:r>
      <w:r w:rsidRPr="00124FFF">
        <w:rPr>
          <w:rFonts w:eastAsia="SchoolBookSanPin" w:cs="Times New Roman"/>
          <w:lang w:val="ru-RU"/>
        </w:rPr>
        <w:t>внутренней</w:t>
      </w:r>
      <w:r w:rsidR="008D58D6" w:rsidRPr="00124FFF">
        <w:rPr>
          <w:rFonts w:eastAsia="SchoolBookSanPin" w:cs="Times New Roman"/>
          <w:lang w:val="ru-RU"/>
        </w:rPr>
        <w:t xml:space="preserve"> </w:t>
      </w:r>
      <w:r w:rsidRPr="00124FFF">
        <w:rPr>
          <w:rFonts w:eastAsia="SchoolBookSanPin" w:cs="Times New Roman"/>
          <w:lang w:val="ru-RU"/>
        </w:rPr>
        <w:t>и</w:t>
      </w:r>
      <w:r w:rsidR="008D58D6" w:rsidRPr="00124FFF">
        <w:rPr>
          <w:rFonts w:eastAsia="SchoolBookSanPin" w:cs="Times New Roman"/>
          <w:lang w:val="ru-RU"/>
        </w:rPr>
        <w:t xml:space="preserve"> </w:t>
      </w:r>
      <w:r w:rsidRPr="00124FFF">
        <w:rPr>
          <w:rFonts w:eastAsia="SchoolBookSanPin" w:cs="Times New Roman"/>
          <w:lang w:val="ru-RU"/>
        </w:rPr>
        <w:t>внешней</w:t>
      </w:r>
      <w:r w:rsidR="008D58D6" w:rsidRPr="00124FFF">
        <w:rPr>
          <w:rFonts w:eastAsia="SchoolBookSanPin" w:cs="Times New Roman"/>
          <w:lang w:val="ru-RU"/>
        </w:rPr>
        <w:t xml:space="preserve"> </w:t>
      </w:r>
      <w:r w:rsidRPr="00124FFF">
        <w:rPr>
          <w:rFonts w:eastAsia="SchoolBookSanPin" w:cs="Times New Roman"/>
          <w:lang w:val="ru-RU"/>
        </w:rPr>
        <w:t>оценки.</w:t>
      </w:r>
    </w:p>
    <w:p w:rsidR="004D5451" w:rsidRPr="00124FFF" w:rsidRDefault="004D5451" w:rsidP="00124FFF">
      <w:pPr>
        <w:spacing w:line="0" w:lineRule="atLeast"/>
        <w:ind w:firstLine="680"/>
        <w:rPr>
          <w:rFonts w:eastAsia="SchoolBookSanPin" w:cs="Times New Roman"/>
          <w:lang w:val="ru-RU"/>
        </w:rPr>
      </w:pPr>
      <w:r w:rsidRPr="00124FFF">
        <w:rPr>
          <w:rFonts w:eastAsia="SchoolBookSanPin" w:cs="Times New Roman"/>
          <w:b/>
          <w:bCs/>
          <w:position w:val="1"/>
          <w:lang w:val="ru-RU"/>
        </w:rPr>
        <w:t>Внутренняя</w:t>
      </w:r>
      <w:r w:rsidR="008D58D6" w:rsidRPr="00124FFF">
        <w:rPr>
          <w:rFonts w:eastAsia="SchoolBookSanPin" w:cs="Times New Roman"/>
          <w:b/>
          <w:bCs/>
          <w:position w:val="1"/>
          <w:lang w:val="ru-RU"/>
        </w:rPr>
        <w:t xml:space="preserve"> </w:t>
      </w:r>
      <w:r w:rsidRPr="00124FFF">
        <w:rPr>
          <w:rFonts w:eastAsia="SchoolBookSanPin" w:cs="Times New Roman"/>
          <w:b/>
          <w:bCs/>
          <w:position w:val="1"/>
          <w:lang w:val="ru-RU"/>
        </w:rPr>
        <w:t>оценка</w:t>
      </w:r>
      <w:r w:rsidR="008D58D6" w:rsidRPr="00124FFF">
        <w:rPr>
          <w:rFonts w:eastAsia="SchoolBookSanPin" w:cs="Times New Roman"/>
          <w:b/>
          <w:bCs/>
          <w:position w:val="1"/>
          <w:lang w:val="ru-RU"/>
        </w:rPr>
        <w:t xml:space="preserve"> </w:t>
      </w:r>
      <w:r w:rsidRPr="00124FFF">
        <w:rPr>
          <w:rFonts w:eastAsia="SchoolBookSanPin" w:cs="Times New Roman"/>
          <w:position w:val="1"/>
          <w:lang w:val="ru-RU"/>
        </w:rPr>
        <w:t>включает:</w:t>
      </w:r>
    </w:p>
    <w:p w:rsidR="004D5451" w:rsidRPr="00124FFF" w:rsidRDefault="004D5451" w:rsidP="00124FFF">
      <w:pPr>
        <w:spacing w:line="0" w:lineRule="atLeast"/>
        <w:ind w:firstLine="680"/>
        <w:rPr>
          <w:rFonts w:eastAsia="SchoolBookSanPin" w:cs="Times New Roman"/>
          <w:lang w:val="ru-RU"/>
        </w:rPr>
      </w:pPr>
      <w:r w:rsidRPr="00124FFF">
        <w:rPr>
          <w:rFonts w:eastAsia="SchoolBookSanPin" w:cs="Times New Roman"/>
          <w:position w:val="1"/>
          <w:lang w:val="ru-RU"/>
        </w:rPr>
        <w:t>стартовую</w:t>
      </w:r>
      <w:r w:rsidR="008D58D6" w:rsidRPr="00124FFF">
        <w:rPr>
          <w:rFonts w:eastAsia="SchoolBookSanPin" w:cs="Times New Roman"/>
          <w:position w:val="1"/>
          <w:lang w:val="ru-RU"/>
        </w:rPr>
        <w:t xml:space="preserve"> </w:t>
      </w:r>
      <w:r w:rsidRPr="00124FFF">
        <w:rPr>
          <w:rFonts w:eastAsia="SchoolBookSanPin" w:cs="Times New Roman"/>
          <w:position w:val="1"/>
          <w:lang w:val="ru-RU"/>
        </w:rPr>
        <w:t>диагностику,</w:t>
      </w:r>
    </w:p>
    <w:p w:rsidR="004D5451" w:rsidRPr="00124FFF" w:rsidRDefault="004D5451" w:rsidP="00124FFF">
      <w:pPr>
        <w:spacing w:line="0" w:lineRule="atLeast"/>
        <w:ind w:firstLine="680"/>
        <w:rPr>
          <w:rFonts w:eastAsia="SchoolBookSanPin" w:cs="Times New Roman"/>
          <w:lang w:val="ru-RU"/>
        </w:rPr>
      </w:pPr>
      <w:r w:rsidRPr="00124FFF">
        <w:rPr>
          <w:rFonts w:eastAsia="SchoolBookSanPin" w:cs="Times New Roman"/>
          <w:position w:val="1"/>
          <w:lang w:val="ru-RU"/>
        </w:rPr>
        <w:t>текущую</w:t>
      </w:r>
      <w:r w:rsidR="008D58D6" w:rsidRPr="00124FFF">
        <w:rPr>
          <w:rFonts w:eastAsia="SchoolBookSanPin" w:cs="Times New Roman"/>
          <w:position w:val="1"/>
          <w:lang w:val="ru-RU"/>
        </w:rPr>
        <w:t xml:space="preserve"> </w:t>
      </w:r>
      <w:r w:rsidRPr="00124FFF">
        <w:rPr>
          <w:rFonts w:eastAsia="SchoolBookSanPin" w:cs="Times New Roman"/>
          <w:position w:val="1"/>
          <w:lang w:val="ru-RU"/>
        </w:rPr>
        <w:t>и</w:t>
      </w:r>
      <w:r w:rsidR="008D58D6" w:rsidRPr="00124FFF">
        <w:rPr>
          <w:rFonts w:eastAsia="SchoolBookSanPin" w:cs="Times New Roman"/>
          <w:position w:val="1"/>
          <w:lang w:val="ru-RU"/>
        </w:rPr>
        <w:t xml:space="preserve"> </w:t>
      </w:r>
      <w:r w:rsidRPr="00124FFF">
        <w:rPr>
          <w:rFonts w:eastAsia="SchoolBookSanPin" w:cs="Times New Roman"/>
          <w:position w:val="1"/>
          <w:lang w:val="ru-RU"/>
        </w:rPr>
        <w:t>тематическую</w:t>
      </w:r>
      <w:r w:rsidR="008D58D6" w:rsidRPr="00124FFF">
        <w:rPr>
          <w:rFonts w:eastAsia="SchoolBookSanPin" w:cs="Times New Roman"/>
          <w:position w:val="1"/>
          <w:lang w:val="ru-RU"/>
        </w:rPr>
        <w:t xml:space="preserve"> </w:t>
      </w:r>
      <w:r w:rsidRPr="00124FFF">
        <w:rPr>
          <w:rFonts w:eastAsia="SchoolBookSanPin" w:cs="Times New Roman"/>
          <w:position w:val="1"/>
          <w:lang w:val="ru-RU"/>
        </w:rPr>
        <w:t>оценку,</w:t>
      </w:r>
    </w:p>
    <w:p w:rsidR="004D5451" w:rsidRPr="00124FFF" w:rsidRDefault="004D5451" w:rsidP="00124FFF">
      <w:pPr>
        <w:spacing w:line="0" w:lineRule="atLeast"/>
        <w:ind w:firstLine="680"/>
        <w:rPr>
          <w:rFonts w:eastAsia="SchoolBookSanPin" w:cs="Times New Roman"/>
          <w:lang w:val="ru-RU"/>
        </w:rPr>
      </w:pPr>
      <w:r w:rsidRPr="00124FFF">
        <w:rPr>
          <w:rFonts w:eastAsia="SchoolBookSanPin" w:cs="Times New Roman"/>
          <w:position w:val="1"/>
          <w:lang w:val="ru-RU"/>
        </w:rPr>
        <w:t>портфолио,</w:t>
      </w:r>
    </w:p>
    <w:p w:rsidR="004D5451" w:rsidRPr="00124FFF" w:rsidRDefault="004D5451" w:rsidP="00124FFF">
      <w:pPr>
        <w:spacing w:line="0" w:lineRule="atLeast"/>
        <w:ind w:firstLine="680"/>
        <w:rPr>
          <w:rFonts w:eastAsia="SchoolBookSanPin" w:cs="Times New Roman"/>
          <w:lang w:val="ru-RU"/>
        </w:rPr>
      </w:pPr>
      <w:r w:rsidRPr="00124FFF">
        <w:rPr>
          <w:rFonts w:eastAsia="SchoolBookSanPin" w:cs="Times New Roman"/>
          <w:position w:val="1"/>
          <w:lang w:val="ru-RU"/>
        </w:rPr>
        <w:t>внутришкольный</w:t>
      </w:r>
      <w:r w:rsidR="008D58D6" w:rsidRPr="00124FFF">
        <w:rPr>
          <w:rFonts w:eastAsia="SchoolBookSanPin" w:cs="Times New Roman"/>
          <w:position w:val="1"/>
          <w:lang w:val="ru-RU"/>
        </w:rPr>
        <w:t xml:space="preserve"> </w:t>
      </w:r>
      <w:r w:rsidRPr="00124FFF">
        <w:rPr>
          <w:rFonts w:eastAsia="SchoolBookSanPin" w:cs="Times New Roman"/>
          <w:position w:val="1"/>
          <w:lang w:val="ru-RU"/>
        </w:rPr>
        <w:t>мониторинг</w:t>
      </w:r>
      <w:r w:rsidR="008D58D6" w:rsidRPr="00124FFF">
        <w:rPr>
          <w:rFonts w:eastAsia="SchoolBookSanPin" w:cs="Times New Roman"/>
          <w:position w:val="1"/>
          <w:lang w:val="ru-RU"/>
        </w:rPr>
        <w:t xml:space="preserve"> </w:t>
      </w:r>
      <w:r w:rsidRPr="00124FFF">
        <w:rPr>
          <w:rFonts w:eastAsia="SchoolBookSanPin" w:cs="Times New Roman"/>
          <w:position w:val="1"/>
          <w:lang w:val="ru-RU"/>
        </w:rPr>
        <w:t>образовательных</w:t>
      </w:r>
      <w:r w:rsidR="008D58D6" w:rsidRPr="00124FFF">
        <w:rPr>
          <w:rFonts w:eastAsia="SchoolBookSanPin" w:cs="Times New Roman"/>
          <w:position w:val="1"/>
          <w:lang w:val="ru-RU"/>
        </w:rPr>
        <w:t xml:space="preserve"> </w:t>
      </w:r>
      <w:r w:rsidRPr="00124FFF">
        <w:rPr>
          <w:rFonts w:eastAsia="SchoolBookSanPin" w:cs="Times New Roman"/>
          <w:position w:val="1"/>
          <w:lang w:val="ru-RU"/>
        </w:rPr>
        <w:t>достижений,</w:t>
      </w:r>
    </w:p>
    <w:p w:rsidR="004D5451" w:rsidRPr="00124FFF" w:rsidRDefault="004D5451" w:rsidP="00124FFF">
      <w:pPr>
        <w:spacing w:line="0" w:lineRule="atLeast"/>
        <w:ind w:firstLine="680"/>
        <w:rPr>
          <w:rFonts w:eastAsia="SchoolBookSanPin" w:cs="Times New Roman"/>
          <w:lang w:val="ru-RU"/>
        </w:rPr>
      </w:pPr>
      <w:r w:rsidRPr="00124FFF">
        <w:rPr>
          <w:rFonts w:eastAsia="SchoolBookSanPin" w:cs="Times New Roman"/>
          <w:position w:val="1"/>
          <w:lang w:val="ru-RU"/>
        </w:rPr>
        <w:t>промежуточную</w:t>
      </w:r>
      <w:r w:rsidR="008D58D6" w:rsidRPr="00124FFF">
        <w:rPr>
          <w:rFonts w:eastAsia="SchoolBookSanPin" w:cs="Times New Roman"/>
          <w:position w:val="1"/>
          <w:lang w:val="ru-RU"/>
        </w:rPr>
        <w:t xml:space="preserve"> </w:t>
      </w:r>
      <w:r w:rsidRPr="00124FFF">
        <w:rPr>
          <w:rFonts w:eastAsia="SchoolBookSanPin" w:cs="Times New Roman"/>
          <w:position w:val="1"/>
          <w:lang w:val="ru-RU"/>
        </w:rPr>
        <w:t>и</w:t>
      </w:r>
      <w:r w:rsidR="008D58D6" w:rsidRPr="00124FFF">
        <w:rPr>
          <w:rFonts w:eastAsia="SchoolBookSanPin" w:cs="Times New Roman"/>
          <w:position w:val="1"/>
          <w:lang w:val="ru-RU"/>
        </w:rPr>
        <w:t xml:space="preserve"> </w:t>
      </w:r>
      <w:r w:rsidRPr="00124FFF">
        <w:rPr>
          <w:rFonts w:eastAsia="SchoolBookSanPin" w:cs="Times New Roman"/>
          <w:position w:val="1"/>
          <w:lang w:val="ru-RU"/>
        </w:rPr>
        <w:t>итоговую</w:t>
      </w:r>
      <w:r w:rsidR="008D58D6" w:rsidRPr="00124FFF">
        <w:rPr>
          <w:rFonts w:eastAsia="SchoolBookSanPin" w:cs="Times New Roman"/>
          <w:position w:val="1"/>
          <w:lang w:val="ru-RU"/>
        </w:rPr>
        <w:t xml:space="preserve"> </w:t>
      </w:r>
      <w:r w:rsidRPr="00124FFF">
        <w:rPr>
          <w:rFonts w:eastAsia="SchoolBookSanPin" w:cs="Times New Roman"/>
          <w:position w:val="1"/>
          <w:lang w:val="ru-RU"/>
        </w:rPr>
        <w:t>аттестацию</w:t>
      </w:r>
      <w:r w:rsidR="008D58D6" w:rsidRPr="00124FFF">
        <w:rPr>
          <w:rFonts w:eastAsia="SchoolBookSanPin" w:cs="Times New Roman"/>
          <w:position w:val="1"/>
          <w:lang w:val="ru-RU"/>
        </w:rPr>
        <w:t xml:space="preserve"> </w:t>
      </w:r>
      <w:r w:rsidRPr="00124FFF">
        <w:rPr>
          <w:rFonts w:eastAsia="SchoolBookSanPin" w:cs="Times New Roman"/>
          <w:position w:val="1"/>
          <w:lang w:val="ru-RU"/>
        </w:rPr>
        <w:t>обучающихся.</w:t>
      </w:r>
    </w:p>
    <w:p w:rsidR="004D5451" w:rsidRPr="00124FFF" w:rsidRDefault="004D5451" w:rsidP="00124FFF">
      <w:pPr>
        <w:spacing w:line="0" w:lineRule="atLeast"/>
        <w:ind w:firstLine="680"/>
        <w:rPr>
          <w:rFonts w:eastAsia="SchoolBookSanPin" w:cs="Times New Roman"/>
          <w:lang w:val="ru-RU"/>
        </w:rPr>
      </w:pPr>
      <w:r w:rsidRPr="00124FFF">
        <w:rPr>
          <w:rFonts w:eastAsia="SchoolBookSanPin" w:cs="Times New Roman"/>
          <w:position w:val="1"/>
          <w:lang w:val="ru-RU"/>
        </w:rPr>
        <w:t>К</w:t>
      </w:r>
      <w:r w:rsidR="008D58D6" w:rsidRPr="00124FFF">
        <w:rPr>
          <w:rFonts w:eastAsia="SchoolBookSanPin" w:cs="Times New Roman"/>
          <w:position w:val="1"/>
          <w:lang w:val="ru-RU"/>
        </w:rPr>
        <w:t xml:space="preserve"> </w:t>
      </w:r>
      <w:r w:rsidRPr="00124FFF">
        <w:rPr>
          <w:rFonts w:eastAsia="SchoolBookSanPin" w:cs="Times New Roman"/>
          <w:b/>
          <w:bCs/>
          <w:position w:val="1"/>
          <w:lang w:val="ru-RU"/>
        </w:rPr>
        <w:t>внешним</w:t>
      </w:r>
      <w:r w:rsidR="008D58D6" w:rsidRPr="00124FFF">
        <w:rPr>
          <w:rFonts w:eastAsia="SchoolBookSanPin" w:cs="Times New Roman"/>
          <w:b/>
          <w:bCs/>
          <w:position w:val="1"/>
          <w:lang w:val="ru-RU"/>
        </w:rPr>
        <w:t xml:space="preserve"> </w:t>
      </w:r>
      <w:r w:rsidRPr="00124FFF">
        <w:rPr>
          <w:rFonts w:eastAsia="SchoolBookSanPin" w:cs="Times New Roman"/>
          <w:b/>
          <w:bCs/>
          <w:position w:val="1"/>
          <w:lang w:val="ru-RU"/>
        </w:rPr>
        <w:t>процедурам</w:t>
      </w:r>
      <w:r w:rsidR="008D58D6" w:rsidRPr="00124FFF">
        <w:rPr>
          <w:rFonts w:eastAsia="SchoolBookSanPin" w:cs="Times New Roman"/>
          <w:b/>
          <w:bCs/>
          <w:position w:val="1"/>
          <w:lang w:val="ru-RU"/>
        </w:rPr>
        <w:t xml:space="preserve"> </w:t>
      </w:r>
      <w:r w:rsidRPr="00124FFF">
        <w:rPr>
          <w:rFonts w:eastAsia="SchoolBookSanPin" w:cs="Times New Roman"/>
          <w:position w:val="1"/>
          <w:lang w:val="ru-RU"/>
        </w:rPr>
        <w:t>относятся:</w:t>
      </w:r>
    </w:p>
    <w:p w:rsidR="004D5451" w:rsidRPr="00124FFF" w:rsidRDefault="004D5451" w:rsidP="00124FFF">
      <w:pPr>
        <w:spacing w:line="0" w:lineRule="atLeast"/>
        <w:ind w:firstLine="680"/>
        <w:rPr>
          <w:rFonts w:eastAsia="SchoolBookSanPin" w:cs="Times New Roman"/>
          <w:lang w:val="ru-RU"/>
        </w:rPr>
      </w:pPr>
      <w:r w:rsidRPr="00124FFF">
        <w:rPr>
          <w:rFonts w:eastAsia="SchoolBookSanPin" w:cs="Times New Roman"/>
          <w:position w:val="1"/>
          <w:lang w:val="ru-RU"/>
        </w:rPr>
        <w:t>государственная</w:t>
      </w:r>
      <w:r w:rsidR="008D58D6" w:rsidRPr="00124FFF">
        <w:rPr>
          <w:rFonts w:eastAsia="SchoolBookSanPin" w:cs="Times New Roman"/>
          <w:position w:val="1"/>
          <w:lang w:val="ru-RU"/>
        </w:rPr>
        <w:t xml:space="preserve"> </w:t>
      </w:r>
      <w:r w:rsidRPr="00124FFF">
        <w:rPr>
          <w:rFonts w:eastAsia="SchoolBookSanPin" w:cs="Times New Roman"/>
          <w:position w:val="1"/>
          <w:lang w:val="ru-RU"/>
        </w:rPr>
        <w:t>итоговая</w:t>
      </w:r>
      <w:r w:rsidR="008D58D6" w:rsidRPr="00124FFF">
        <w:rPr>
          <w:rFonts w:eastAsia="SchoolBookSanPin" w:cs="Times New Roman"/>
          <w:position w:val="1"/>
          <w:lang w:val="ru-RU"/>
        </w:rPr>
        <w:t xml:space="preserve"> </w:t>
      </w:r>
      <w:r w:rsidRPr="00124FFF">
        <w:rPr>
          <w:rFonts w:eastAsia="SchoolBookSanPin" w:cs="Times New Roman"/>
          <w:position w:val="1"/>
          <w:lang w:val="ru-RU"/>
        </w:rPr>
        <w:t>аттестация,</w:t>
      </w:r>
    </w:p>
    <w:p w:rsidR="004D5451" w:rsidRPr="00124FFF" w:rsidRDefault="004D5451" w:rsidP="00124FFF">
      <w:pPr>
        <w:spacing w:line="0" w:lineRule="atLeast"/>
        <w:ind w:firstLine="680"/>
        <w:rPr>
          <w:rFonts w:eastAsia="SchoolBookSanPin" w:cs="Times New Roman"/>
          <w:lang w:val="ru-RU"/>
        </w:rPr>
      </w:pPr>
      <w:r w:rsidRPr="00124FFF">
        <w:rPr>
          <w:rFonts w:eastAsia="SchoolBookSanPin" w:cs="Times New Roman"/>
          <w:position w:val="1"/>
          <w:lang w:val="ru-RU"/>
        </w:rPr>
        <w:t>независимая</w:t>
      </w:r>
      <w:r w:rsidR="008D58D6" w:rsidRPr="00124FFF">
        <w:rPr>
          <w:rFonts w:eastAsia="SchoolBookSanPin" w:cs="Times New Roman"/>
          <w:position w:val="1"/>
          <w:lang w:val="ru-RU"/>
        </w:rPr>
        <w:t xml:space="preserve"> </w:t>
      </w:r>
      <w:r w:rsidRPr="00124FFF">
        <w:rPr>
          <w:rFonts w:eastAsia="SchoolBookSanPin" w:cs="Times New Roman"/>
          <w:position w:val="1"/>
          <w:lang w:val="ru-RU"/>
        </w:rPr>
        <w:t>оценка</w:t>
      </w:r>
      <w:r w:rsidR="008D58D6" w:rsidRPr="00124FFF">
        <w:rPr>
          <w:rFonts w:eastAsia="SchoolBookSanPin" w:cs="Times New Roman"/>
          <w:position w:val="1"/>
          <w:lang w:val="ru-RU"/>
        </w:rPr>
        <w:t xml:space="preserve"> </w:t>
      </w:r>
      <w:r w:rsidRPr="00124FFF">
        <w:rPr>
          <w:rFonts w:eastAsia="SchoolBookSanPin" w:cs="Times New Roman"/>
          <w:position w:val="1"/>
          <w:lang w:val="ru-RU"/>
        </w:rPr>
        <w:t>качества</w:t>
      </w:r>
      <w:r w:rsidR="008D58D6" w:rsidRPr="00124FFF">
        <w:rPr>
          <w:rFonts w:eastAsia="SchoolBookSanPin" w:cs="Times New Roman"/>
          <w:position w:val="1"/>
          <w:lang w:val="ru-RU"/>
        </w:rPr>
        <w:t xml:space="preserve"> </w:t>
      </w:r>
      <w:r w:rsidRPr="00124FFF">
        <w:rPr>
          <w:rFonts w:eastAsia="SchoolBookSanPin" w:cs="Times New Roman"/>
          <w:position w:val="1"/>
          <w:lang w:val="ru-RU"/>
        </w:rPr>
        <w:t>образования</w:t>
      </w:r>
      <w:r w:rsidR="008D58D6" w:rsidRPr="00124FFF">
        <w:rPr>
          <w:rFonts w:eastAsia="SchoolBookSanPin" w:cs="Times New Roman"/>
          <w:position w:val="5"/>
          <w:lang w:val="ru-RU"/>
        </w:rPr>
        <w:t xml:space="preserve"> </w:t>
      </w:r>
      <w:r w:rsidRPr="00124FFF">
        <w:rPr>
          <w:rFonts w:eastAsia="SchoolBookSanPin" w:cs="Times New Roman"/>
          <w:position w:val="1"/>
          <w:lang w:val="ru-RU"/>
        </w:rPr>
        <w:t>и</w:t>
      </w:r>
      <w:r w:rsidR="008D58D6" w:rsidRPr="00124FFF">
        <w:rPr>
          <w:rFonts w:eastAsia="SchoolBookSanPin" w:cs="Times New Roman"/>
          <w:position w:val="1"/>
          <w:lang w:val="ru-RU"/>
        </w:rPr>
        <w:t xml:space="preserve"> </w:t>
      </w:r>
      <w:r w:rsidRPr="00124FFF">
        <w:rPr>
          <w:rFonts w:eastAsia="SchoolBookSanPin" w:cs="Times New Roman"/>
          <w:position w:val="1"/>
          <w:lang w:val="ru-RU"/>
        </w:rPr>
        <w:t>мониторинговые</w:t>
      </w:r>
      <w:r w:rsidR="008D58D6" w:rsidRPr="00124FFF">
        <w:rPr>
          <w:rFonts w:eastAsia="SchoolBookSanPin" w:cs="Times New Roman"/>
          <w:position w:val="1"/>
          <w:lang w:val="ru-RU"/>
        </w:rPr>
        <w:t xml:space="preserve"> </w:t>
      </w:r>
      <w:r w:rsidRPr="00124FFF">
        <w:rPr>
          <w:rFonts w:eastAsia="SchoolBookSanPin" w:cs="Times New Roman"/>
          <w:position w:val="1"/>
          <w:lang w:val="ru-RU"/>
        </w:rPr>
        <w:t>исследования</w:t>
      </w:r>
      <w:r w:rsidR="008D58D6" w:rsidRPr="00124FFF">
        <w:rPr>
          <w:rFonts w:eastAsia="SchoolBookSanPin" w:cs="Times New Roman"/>
          <w:position w:val="5"/>
          <w:lang w:val="ru-RU"/>
        </w:rPr>
        <w:t xml:space="preserve"> </w:t>
      </w:r>
      <w:r w:rsidRPr="00124FFF">
        <w:rPr>
          <w:rFonts w:eastAsia="SchoolBookSanPin" w:cs="Times New Roman"/>
          <w:position w:val="1"/>
          <w:lang w:val="ru-RU"/>
        </w:rPr>
        <w:t>муниципального,</w:t>
      </w:r>
      <w:r w:rsidR="008D58D6" w:rsidRPr="00124FFF">
        <w:rPr>
          <w:rFonts w:eastAsia="SchoolBookSanPin" w:cs="Times New Roman"/>
          <w:position w:val="1"/>
          <w:lang w:val="ru-RU"/>
        </w:rPr>
        <w:t xml:space="preserve"> </w:t>
      </w:r>
      <w:r w:rsidRPr="00124FFF">
        <w:rPr>
          <w:rFonts w:eastAsia="SchoolBookSanPin" w:cs="Times New Roman"/>
          <w:position w:val="1"/>
          <w:lang w:val="ru-RU"/>
        </w:rPr>
        <w:t>регионального</w:t>
      </w:r>
      <w:r w:rsidR="008D58D6" w:rsidRPr="00124FFF">
        <w:rPr>
          <w:rFonts w:eastAsia="SchoolBookSanPin" w:cs="Times New Roman"/>
          <w:position w:val="1"/>
          <w:lang w:val="ru-RU"/>
        </w:rPr>
        <w:t xml:space="preserve"> </w:t>
      </w:r>
      <w:r w:rsidRPr="00124FFF">
        <w:rPr>
          <w:rFonts w:eastAsia="SchoolBookSanPin" w:cs="Times New Roman"/>
          <w:position w:val="1"/>
          <w:lang w:val="ru-RU"/>
        </w:rPr>
        <w:t>и</w:t>
      </w:r>
      <w:r w:rsidR="008D58D6" w:rsidRPr="00124FFF">
        <w:rPr>
          <w:rFonts w:eastAsia="SchoolBookSanPin" w:cs="Times New Roman"/>
          <w:position w:val="1"/>
          <w:lang w:val="ru-RU"/>
        </w:rPr>
        <w:t xml:space="preserve"> </w:t>
      </w:r>
      <w:r w:rsidRPr="00124FFF">
        <w:rPr>
          <w:rFonts w:eastAsia="SchoolBookSanPin" w:cs="Times New Roman"/>
          <w:position w:val="1"/>
          <w:lang w:val="ru-RU"/>
        </w:rPr>
        <w:t>федерального</w:t>
      </w:r>
      <w:r w:rsidR="008D58D6" w:rsidRPr="00124FFF">
        <w:rPr>
          <w:rFonts w:eastAsia="SchoolBookSanPin" w:cs="Times New Roman"/>
          <w:position w:val="1"/>
          <w:lang w:val="ru-RU"/>
        </w:rPr>
        <w:t xml:space="preserve"> </w:t>
      </w:r>
      <w:r w:rsidRPr="00124FFF">
        <w:rPr>
          <w:rFonts w:eastAsia="SchoolBookSanPin" w:cs="Times New Roman"/>
          <w:position w:val="1"/>
          <w:lang w:val="ru-RU"/>
        </w:rPr>
        <w:t>уровней.</w:t>
      </w:r>
    </w:p>
    <w:p w:rsidR="004D5451" w:rsidRPr="00124FFF" w:rsidRDefault="004D5451" w:rsidP="00124FFF">
      <w:pPr>
        <w:spacing w:line="0" w:lineRule="atLeast"/>
        <w:ind w:firstLine="680"/>
        <w:rPr>
          <w:rFonts w:eastAsia="SchoolBookSanPin" w:cs="Times New Roman"/>
          <w:lang w:val="ru-RU"/>
        </w:rPr>
      </w:pPr>
      <w:r w:rsidRPr="00124FFF">
        <w:rPr>
          <w:rFonts w:eastAsia="SchoolBookSanPin" w:cs="Times New Roman"/>
          <w:position w:val="1"/>
          <w:lang w:val="ru-RU"/>
        </w:rPr>
        <w:t>Особенности</w:t>
      </w:r>
      <w:r w:rsidR="008D58D6" w:rsidRPr="00124FFF">
        <w:rPr>
          <w:rFonts w:eastAsia="SchoolBookSanPin" w:cs="Times New Roman"/>
          <w:position w:val="1"/>
          <w:lang w:val="ru-RU"/>
        </w:rPr>
        <w:t xml:space="preserve"> </w:t>
      </w:r>
      <w:r w:rsidRPr="00124FFF">
        <w:rPr>
          <w:rFonts w:eastAsia="SchoolBookSanPin" w:cs="Times New Roman"/>
          <w:position w:val="1"/>
          <w:lang w:val="ru-RU"/>
        </w:rPr>
        <w:t>каждой</w:t>
      </w:r>
      <w:r w:rsidR="008D58D6" w:rsidRPr="00124FFF">
        <w:rPr>
          <w:rFonts w:eastAsia="SchoolBookSanPin" w:cs="Times New Roman"/>
          <w:position w:val="1"/>
          <w:lang w:val="ru-RU"/>
        </w:rPr>
        <w:t xml:space="preserve"> </w:t>
      </w:r>
      <w:r w:rsidRPr="00124FFF">
        <w:rPr>
          <w:rFonts w:eastAsia="SchoolBookSanPin" w:cs="Times New Roman"/>
          <w:position w:val="1"/>
          <w:lang w:val="ru-RU"/>
        </w:rPr>
        <w:t>из</w:t>
      </w:r>
      <w:r w:rsidR="008D58D6" w:rsidRPr="00124FFF">
        <w:rPr>
          <w:rFonts w:eastAsia="SchoolBookSanPin" w:cs="Times New Roman"/>
          <w:position w:val="1"/>
          <w:lang w:val="ru-RU"/>
        </w:rPr>
        <w:t xml:space="preserve"> </w:t>
      </w:r>
      <w:r w:rsidRPr="00124FFF">
        <w:rPr>
          <w:rFonts w:eastAsia="SchoolBookSanPin" w:cs="Times New Roman"/>
          <w:position w:val="1"/>
          <w:lang w:val="ru-RU"/>
        </w:rPr>
        <w:t>указанных</w:t>
      </w:r>
      <w:r w:rsidR="008D58D6" w:rsidRPr="00124FFF">
        <w:rPr>
          <w:rFonts w:eastAsia="SchoolBookSanPin" w:cs="Times New Roman"/>
          <w:position w:val="1"/>
          <w:lang w:val="ru-RU"/>
        </w:rPr>
        <w:t xml:space="preserve"> </w:t>
      </w:r>
      <w:r w:rsidRPr="00124FFF">
        <w:rPr>
          <w:rFonts w:eastAsia="SchoolBookSanPin" w:cs="Times New Roman"/>
          <w:position w:val="1"/>
          <w:lang w:val="ru-RU"/>
        </w:rPr>
        <w:t>процедур</w:t>
      </w:r>
      <w:r w:rsidR="008D58D6" w:rsidRPr="00124FFF">
        <w:rPr>
          <w:rFonts w:eastAsia="SchoolBookSanPin" w:cs="Times New Roman"/>
          <w:position w:val="1"/>
          <w:lang w:val="ru-RU"/>
        </w:rPr>
        <w:t xml:space="preserve"> </w:t>
      </w:r>
      <w:r w:rsidRPr="00124FFF">
        <w:rPr>
          <w:rFonts w:eastAsia="SchoolBookSanPin" w:cs="Times New Roman"/>
          <w:position w:val="1"/>
          <w:lang w:val="ru-RU"/>
        </w:rPr>
        <w:t>описаны</w:t>
      </w:r>
      <w:r w:rsidR="008D58D6" w:rsidRPr="00124FFF">
        <w:rPr>
          <w:rFonts w:eastAsia="SchoolBookSanPin" w:cs="Times New Roman"/>
          <w:position w:val="1"/>
          <w:lang w:val="ru-RU"/>
        </w:rPr>
        <w:t xml:space="preserve"> </w:t>
      </w:r>
      <w:r w:rsidRPr="00124FFF">
        <w:rPr>
          <w:rFonts w:eastAsia="SchoolBookSanPin" w:cs="Times New Roman"/>
          <w:position w:val="1"/>
          <w:lang w:val="ru-RU"/>
        </w:rPr>
        <w:t>в</w:t>
      </w:r>
      <w:r w:rsidR="008D58D6" w:rsidRPr="00124FFF">
        <w:rPr>
          <w:rFonts w:eastAsia="SchoolBookSanPin" w:cs="Times New Roman"/>
          <w:position w:val="1"/>
          <w:lang w:val="ru-RU"/>
        </w:rPr>
        <w:t xml:space="preserve"> </w:t>
      </w:r>
      <w:r w:rsidRPr="00124FFF">
        <w:rPr>
          <w:rFonts w:eastAsia="SchoolBookSanPin" w:cs="Times New Roman"/>
          <w:position w:val="1"/>
          <w:lang w:val="ru-RU"/>
        </w:rPr>
        <w:t>п.1.3.3</w:t>
      </w:r>
      <w:r w:rsidR="008D58D6" w:rsidRPr="00124FFF">
        <w:rPr>
          <w:rFonts w:eastAsia="SchoolBookSanPin" w:cs="Times New Roman"/>
          <w:position w:val="1"/>
          <w:lang w:val="ru-RU"/>
        </w:rPr>
        <w:t xml:space="preserve"> </w:t>
      </w:r>
      <w:r w:rsidRPr="00124FFF">
        <w:rPr>
          <w:rFonts w:eastAsia="SchoolBookSanPin" w:cs="Times New Roman"/>
          <w:position w:val="1"/>
          <w:lang w:val="ru-RU"/>
        </w:rPr>
        <w:t>настоящего</w:t>
      </w:r>
      <w:r w:rsidR="008D58D6" w:rsidRPr="00124FFF">
        <w:rPr>
          <w:rFonts w:eastAsia="SchoolBookSanPin" w:cs="Times New Roman"/>
          <w:position w:val="1"/>
          <w:lang w:val="ru-RU"/>
        </w:rPr>
        <w:t xml:space="preserve"> </w:t>
      </w:r>
      <w:r w:rsidRPr="00124FFF">
        <w:rPr>
          <w:rFonts w:eastAsia="SchoolBookSanPin" w:cs="Times New Roman"/>
          <w:position w:val="1"/>
          <w:lang w:val="ru-RU"/>
        </w:rPr>
        <w:t>документа.</w:t>
      </w:r>
    </w:p>
    <w:p w:rsidR="004D5451" w:rsidRPr="00124FFF" w:rsidRDefault="004D5451" w:rsidP="00124FFF">
      <w:pPr>
        <w:spacing w:line="0" w:lineRule="atLeast"/>
        <w:ind w:firstLine="680"/>
        <w:rPr>
          <w:rFonts w:eastAsia="SchoolBookSanPin" w:cs="Times New Roman"/>
          <w:position w:val="1"/>
          <w:lang w:val="ru-RU"/>
        </w:rPr>
      </w:pPr>
      <w:r w:rsidRPr="00124FFF">
        <w:rPr>
          <w:rFonts w:eastAsia="SchoolBookSanPin" w:cs="Times New Roman"/>
          <w:position w:val="1"/>
          <w:lang w:val="ru-RU"/>
        </w:rPr>
        <w:t>В</w:t>
      </w:r>
      <w:r w:rsidR="008D58D6" w:rsidRPr="00124FFF">
        <w:rPr>
          <w:rFonts w:eastAsia="SchoolBookSanPin" w:cs="Times New Roman"/>
          <w:position w:val="1"/>
          <w:lang w:val="ru-RU"/>
        </w:rPr>
        <w:t xml:space="preserve"> </w:t>
      </w:r>
      <w:r w:rsidRPr="00124FFF">
        <w:rPr>
          <w:rFonts w:eastAsia="SchoolBookSanPin" w:cs="Times New Roman"/>
          <w:position w:val="1"/>
          <w:lang w:val="ru-RU"/>
        </w:rPr>
        <w:t>соответствии</w:t>
      </w:r>
      <w:r w:rsidR="008D58D6" w:rsidRPr="00124FFF">
        <w:rPr>
          <w:rFonts w:eastAsia="SchoolBookSanPin" w:cs="Times New Roman"/>
          <w:position w:val="1"/>
          <w:lang w:val="ru-RU"/>
        </w:rPr>
        <w:t xml:space="preserve"> </w:t>
      </w:r>
      <w:r w:rsidRPr="00124FFF">
        <w:rPr>
          <w:rFonts w:eastAsia="SchoolBookSanPin" w:cs="Times New Roman"/>
          <w:position w:val="1"/>
          <w:lang w:val="ru-RU"/>
        </w:rPr>
        <w:t>с</w:t>
      </w:r>
      <w:r w:rsidR="008D58D6" w:rsidRPr="00124FFF">
        <w:rPr>
          <w:rFonts w:eastAsia="SchoolBookSanPin" w:cs="Times New Roman"/>
          <w:position w:val="1"/>
          <w:lang w:val="ru-RU"/>
        </w:rPr>
        <w:t xml:space="preserve"> </w:t>
      </w:r>
      <w:r w:rsidRPr="00124FFF">
        <w:rPr>
          <w:rFonts w:eastAsia="SchoolBookSanPin" w:cs="Times New Roman"/>
          <w:position w:val="1"/>
          <w:lang w:val="ru-RU"/>
        </w:rPr>
        <w:t>ФГОС</w:t>
      </w:r>
      <w:r w:rsidR="008D58D6" w:rsidRPr="00124FFF">
        <w:rPr>
          <w:rFonts w:eastAsia="SchoolBookSanPin" w:cs="Times New Roman"/>
          <w:position w:val="1"/>
          <w:lang w:val="ru-RU"/>
        </w:rPr>
        <w:t xml:space="preserve"> </w:t>
      </w:r>
      <w:r w:rsidRPr="00124FFF">
        <w:rPr>
          <w:rFonts w:eastAsia="SchoolBookSanPin" w:cs="Times New Roman"/>
          <w:position w:val="1"/>
          <w:lang w:val="ru-RU"/>
        </w:rPr>
        <w:t>ООО</w:t>
      </w:r>
      <w:r w:rsidR="008D58D6" w:rsidRPr="00124FFF">
        <w:rPr>
          <w:rFonts w:eastAsia="SchoolBookSanPin" w:cs="Times New Roman"/>
          <w:position w:val="1"/>
          <w:lang w:val="ru-RU"/>
        </w:rPr>
        <w:t xml:space="preserve"> </w:t>
      </w:r>
      <w:r w:rsidRPr="00124FFF">
        <w:rPr>
          <w:rFonts w:eastAsia="SchoolBookSanPin" w:cs="Times New Roman"/>
          <w:position w:val="1"/>
          <w:lang w:val="ru-RU"/>
        </w:rPr>
        <w:t>система</w:t>
      </w:r>
      <w:r w:rsidR="008D58D6" w:rsidRPr="00124FFF">
        <w:rPr>
          <w:rFonts w:eastAsia="SchoolBookSanPin" w:cs="Times New Roman"/>
          <w:position w:val="1"/>
          <w:lang w:val="ru-RU"/>
        </w:rPr>
        <w:t xml:space="preserve"> </w:t>
      </w:r>
      <w:r w:rsidRPr="00124FFF">
        <w:rPr>
          <w:rFonts w:eastAsia="SchoolBookSanPin" w:cs="Times New Roman"/>
          <w:position w:val="1"/>
          <w:lang w:val="ru-RU"/>
        </w:rPr>
        <w:t>оценки</w:t>
      </w:r>
      <w:r w:rsidR="008D58D6" w:rsidRPr="00124FFF">
        <w:rPr>
          <w:rFonts w:eastAsia="SchoolBookSanPin" w:cs="Times New Roman"/>
          <w:position w:val="1"/>
          <w:lang w:val="ru-RU"/>
        </w:rPr>
        <w:t xml:space="preserve"> </w:t>
      </w:r>
      <w:r w:rsidRPr="00124FFF">
        <w:rPr>
          <w:rFonts w:eastAsia="SchoolBookSanPin" w:cs="Times New Roman"/>
          <w:position w:val="1"/>
          <w:lang w:val="ru-RU"/>
        </w:rPr>
        <w:t>образовательной</w:t>
      </w:r>
      <w:r w:rsidR="008D58D6" w:rsidRPr="00124FFF">
        <w:rPr>
          <w:rFonts w:eastAsia="SchoolBookSanPin" w:cs="Times New Roman"/>
          <w:position w:val="1"/>
          <w:lang w:val="ru-RU"/>
        </w:rPr>
        <w:t xml:space="preserve"> </w:t>
      </w:r>
      <w:r w:rsidRPr="00124FFF">
        <w:rPr>
          <w:rFonts w:eastAsia="SchoolBookSanPin" w:cs="Times New Roman"/>
          <w:position w:val="1"/>
          <w:lang w:val="ru-RU"/>
        </w:rPr>
        <w:t>организации</w:t>
      </w:r>
      <w:r w:rsidR="008D58D6" w:rsidRPr="00124FFF">
        <w:rPr>
          <w:rFonts w:eastAsia="SchoolBookSanPin" w:cs="Times New Roman"/>
          <w:position w:val="1"/>
          <w:lang w:val="ru-RU"/>
        </w:rPr>
        <w:t xml:space="preserve"> </w:t>
      </w:r>
      <w:r w:rsidRPr="00124FFF">
        <w:rPr>
          <w:rFonts w:eastAsia="SchoolBookSanPin" w:cs="Times New Roman"/>
          <w:position w:val="1"/>
          <w:lang w:val="ru-RU"/>
        </w:rPr>
        <w:t>реализует</w:t>
      </w:r>
      <w:r w:rsidR="008D58D6" w:rsidRPr="00124FFF">
        <w:rPr>
          <w:rFonts w:eastAsia="SchoolBookSanPin" w:cs="Times New Roman"/>
          <w:position w:val="1"/>
          <w:lang w:val="ru-RU"/>
        </w:rPr>
        <w:t xml:space="preserve"> </w:t>
      </w:r>
      <w:r w:rsidRPr="00124FFF">
        <w:rPr>
          <w:rFonts w:eastAsia="SchoolBookSanPin" w:cs="Times New Roman"/>
          <w:position w:val="1"/>
          <w:lang w:val="ru-RU"/>
        </w:rPr>
        <w:t>системно-деятельностный,</w:t>
      </w:r>
      <w:r w:rsidR="008D58D6" w:rsidRPr="00124FFF">
        <w:rPr>
          <w:rFonts w:eastAsia="SchoolBookSanPin" w:cs="Times New Roman"/>
          <w:position w:val="1"/>
          <w:lang w:val="ru-RU"/>
        </w:rPr>
        <w:t xml:space="preserve"> </w:t>
      </w:r>
      <w:r w:rsidRPr="00124FFF">
        <w:rPr>
          <w:rFonts w:eastAsia="SchoolBookSanPin" w:cs="Times New Roman"/>
          <w:position w:val="1"/>
          <w:lang w:val="ru-RU"/>
        </w:rPr>
        <w:t>уровневый</w:t>
      </w:r>
      <w:r w:rsidR="008D58D6" w:rsidRPr="00124FFF">
        <w:rPr>
          <w:rFonts w:eastAsia="SchoolBookSanPin" w:cs="Times New Roman"/>
          <w:position w:val="1"/>
          <w:lang w:val="ru-RU"/>
        </w:rPr>
        <w:t xml:space="preserve"> </w:t>
      </w:r>
      <w:r w:rsidRPr="00124FFF">
        <w:rPr>
          <w:rFonts w:eastAsia="SchoolBookSanPin" w:cs="Times New Roman"/>
          <w:position w:val="1"/>
          <w:lang w:val="ru-RU"/>
        </w:rPr>
        <w:t>и</w:t>
      </w:r>
      <w:r w:rsidR="008D58D6" w:rsidRPr="00124FFF">
        <w:rPr>
          <w:rFonts w:eastAsia="SchoolBookSanPin" w:cs="Times New Roman"/>
          <w:position w:val="1"/>
          <w:lang w:val="ru-RU"/>
        </w:rPr>
        <w:t xml:space="preserve"> </w:t>
      </w:r>
      <w:r w:rsidRPr="00124FFF">
        <w:rPr>
          <w:rFonts w:eastAsia="SchoolBookSanPin" w:cs="Times New Roman"/>
          <w:position w:val="1"/>
          <w:lang w:val="ru-RU"/>
        </w:rPr>
        <w:t>комплексный</w:t>
      </w:r>
      <w:r w:rsidR="008D58D6" w:rsidRPr="00124FFF">
        <w:rPr>
          <w:rFonts w:eastAsia="SchoolBookSanPin" w:cs="Times New Roman"/>
          <w:position w:val="1"/>
          <w:lang w:val="ru-RU"/>
        </w:rPr>
        <w:t xml:space="preserve"> </w:t>
      </w:r>
      <w:r w:rsidRPr="00124FFF">
        <w:rPr>
          <w:rFonts w:eastAsia="SchoolBookSanPin" w:cs="Times New Roman"/>
          <w:position w:val="1"/>
          <w:lang w:val="ru-RU"/>
        </w:rPr>
        <w:t>подходы</w:t>
      </w:r>
      <w:r w:rsidR="008D58D6" w:rsidRPr="00124FFF">
        <w:rPr>
          <w:rFonts w:eastAsia="SchoolBookSanPin" w:cs="Times New Roman"/>
          <w:position w:val="1"/>
          <w:lang w:val="ru-RU"/>
        </w:rPr>
        <w:t xml:space="preserve"> </w:t>
      </w:r>
      <w:r w:rsidRPr="00124FFF">
        <w:rPr>
          <w:rFonts w:eastAsia="SchoolBookSanPin" w:cs="Times New Roman"/>
          <w:position w:val="1"/>
          <w:lang w:val="ru-RU"/>
        </w:rPr>
        <w:t>к</w:t>
      </w:r>
      <w:r w:rsidR="008D58D6" w:rsidRPr="00124FFF">
        <w:rPr>
          <w:rFonts w:eastAsia="SchoolBookSanPin" w:cs="Times New Roman"/>
          <w:position w:val="1"/>
          <w:lang w:val="ru-RU"/>
        </w:rPr>
        <w:t xml:space="preserve"> </w:t>
      </w:r>
      <w:r w:rsidRPr="00124FFF">
        <w:rPr>
          <w:rFonts w:eastAsia="SchoolBookSanPin" w:cs="Times New Roman"/>
          <w:position w:val="1"/>
          <w:lang w:val="ru-RU"/>
        </w:rPr>
        <w:t>оценке</w:t>
      </w:r>
      <w:r w:rsidR="008D58D6" w:rsidRPr="00124FFF">
        <w:rPr>
          <w:rFonts w:eastAsia="SchoolBookSanPin" w:cs="Times New Roman"/>
          <w:position w:val="1"/>
          <w:lang w:val="ru-RU"/>
        </w:rPr>
        <w:t xml:space="preserve"> </w:t>
      </w:r>
      <w:r w:rsidRPr="00124FFF">
        <w:rPr>
          <w:rFonts w:eastAsia="SchoolBookSanPin" w:cs="Times New Roman"/>
          <w:position w:val="1"/>
          <w:lang w:val="ru-RU"/>
        </w:rPr>
        <w:t>образовательных</w:t>
      </w:r>
      <w:r w:rsidR="008D58D6" w:rsidRPr="00124FFF">
        <w:rPr>
          <w:rFonts w:eastAsia="SchoolBookSanPin" w:cs="Times New Roman"/>
          <w:position w:val="1"/>
          <w:lang w:val="ru-RU"/>
        </w:rPr>
        <w:t xml:space="preserve"> </w:t>
      </w:r>
      <w:r w:rsidRPr="00124FFF">
        <w:rPr>
          <w:rFonts w:eastAsia="SchoolBookSanPin" w:cs="Times New Roman"/>
          <w:position w:val="1"/>
          <w:lang w:val="ru-RU"/>
        </w:rPr>
        <w:t>достижений.</w:t>
      </w:r>
    </w:p>
    <w:p w:rsidR="004D5451" w:rsidRPr="00124FFF" w:rsidRDefault="004D5451" w:rsidP="00124FFF">
      <w:pPr>
        <w:spacing w:line="0" w:lineRule="atLeast"/>
        <w:ind w:firstLine="680"/>
        <w:rPr>
          <w:rFonts w:eastAsia="SchoolBookSanPin" w:cs="Times New Roman"/>
          <w:position w:val="1"/>
          <w:lang w:val="ru-RU"/>
        </w:rPr>
      </w:pPr>
      <w:r w:rsidRPr="00124FFF">
        <w:rPr>
          <w:rFonts w:eastAsia="SchoolBookSanPin" w:cs="Times New Roman"/>
          <w:b/>
          <w:bCs/>
          <w:position w:val="1"/>
          <w:lang w:val="ru-RU"/>
        </w:rPr>
        <w:t>Системно-деятельностный</w:t>
      </w:r>
      <w:r w:rsidR="008D58D6" w:rsidRPr="00124FFF">
        <w:rPr>
          <w:rFonts w:eastAsia="SchoolBookSanPin" w:cs="Times New Roman"/>
          <w:b/>
          <w:bCs/>
          <w:position w:val="1"/>
          <w:lang w:val="ru-RU"/>
        </w:rPr>
        <w:t xml:space="preserve"> </w:t>
      </w:r>
      <w:r w:rsidRPr="00124FFF">
        <w:rPr>
          <w:rFonts w:eastAsia="SchoolBookSanPin" w:cs="Times New Roman"/>
          <w:b/>
          <w:bCs/>
          <w:position w:val="1"/>
          <w:lang w:val="ru-RU"/>
        </w:rPr>
        <w:t>подход</w:t>
      </w:r>
      <w:r w:rsidR="008D58D6" w:rsidRPr="00124FFF">
        <w:rPr>
          <w:rFonts w:eastAsia="SchoolBookSanPin" w:cs="Times New Roman"/>
          <w:b/>
          <w:bCs/>
          <w:position w:val="1"/>
          <w:lang w:val="ru-RU"/>
        </w:rPr>
        <w:t xml:space="preserve"> </w:t>
      </w:r>
      <w:r w:rsidRPr="00124FFF">
        <w:rPr>
          <w:rFonts w:eastAsia="SchoolBookSanPin" w:cs="Times New Roman"/>
          <w:position w:val="1"/>
          <w:lang w:val="ru-RU"/>
        </w:rPr>
        <w:t>к</w:t>
      </w:r>
      <w:r w:rsidR="008D58D6" w:rsidRPr="00124FFF">
        <w:rPr>
          <w:rFonts w:eastAsia="SchoolBookSanPin" w:cs="Times New Roman"/>
          <w:position w:val="1"/>
          <w:lang w:val="ru-RU"/>
        </w:rPr>
        <w:t xml:space="preserve"> </w:t>
      </w:r>
      <w:r w:rsidRPr="00124FFF">
        <w:rPr>
          <w:rFonts w:eastAsia="SchoolBookSanPin" w:cs="Times New Roman"/>
          <w:position w:val="1"/>
          <w:lang w:val="ru-RU"/>
        </w:rPr>
        <w:t>оценке</w:t>
      </w:r>
      <w:r w:rsidR="008D58D6" w:rsidRPr="00124FFF">
        <w:rPr>
          <w:rFonts w:eastAsia="SchoolBookSanPin" w:cs="Times New Roman"/>
          <w:position w:val="1"/>
          <w:lang w:val="ru-RU"/>
        </w:rPr>
        <w:t xml:space="preserve"> </w:t>
      </w:r>
      <w:r w:rsidRPr="00124FFF">
        <w:rPr>
          <w:rFonts w:eastAsia="SchoolBookSanPin" w:cs="Times New Roman"/>
          <w:position w:val="1"/>
          <w:lang w:val="ru-RU"/>
        </w:rPr>
        <w:t>образовательных</w:t>
      </w:r>
      <w:r w:rsidR="008D58D6" w:rsidRPr="00124FFF">
        <w:rPr>
          <w:rFonts w:eastAsia="SchoolBookSanPin" w:cs="Times New Roman"/>
          <w:position w:val="1"/>
          <w:lang w:val="ru-RU"/>
        </w:rPr>
        <w:t xml:space="preserve"> </w:t>
      </w:r>
      <w:r w:rsidRPr="00124FFF">
        <w:rPr>
          <w:rFonts w:eastAsia="SchoolBookSanPin" w:cs="Times New Roman"/>
          <w:position w:val="1"/>
          <w:lang w:val="ru-RU"/>
        </w:rPr>
        <w:t>достижений</w:t>
      </w:r>
      <w:r w:rsidR="008D58D6" w:rsidRPr="00124FFF">
        <w:rPr>
          <w:rFonts w:eastAsia="SchoolBookSanPin" w:cs="Times New Roman"/>
          <w:position w:val="1"/>
          <w:lang w:val="ru-RU"/>
        </w:rPr>
        <w:t xml:space="preserve"> </w:t>
      </w:r>
      <w:r w:rsidRPr="00124FFF">
        <w:rPr>
          <w:rFonts w:eastAsia="SchoolBookSanPin" w:cs="Times New Roman"/>
          <w:position w:val="1"/>
          <w:lang w:val="ru-RU"/>
        </w:rPr>
        <w:t>проявляется</w:t>
      </w:r>
      <w:r w:rsidR="008D58D6" w:rsidRPr="00124FFF">
        <w:rPr>
          <w:rFonts w:eastAsia="SchoolBookSanPin" w:cs="Times New Roman"/>
          <w:position w:val="1"/>
          <w:lang w:val="ru-RU"/>
        </w:rPr>
        <w:t xml:space="preserve"> </w:t>
      </w:r>
      <w:r w:rsidR="002604C3" w:rsidRPr="00124FFF">
        <w:rPr>
          <w:rFonts w:eastAsia="SchoolBookSanPin" w:cs="Times New Roman"/>
          <w:position w:val="1"/>
          <w:lang w:val="ru-RU"/>
        </w:rPr>
        <w:br/>
      </w:r>
      <w:r w:rsidRPr="00124FFF">
        <w:rPr>
          <w:rFonts w:eastAsia="SchoolBookSanPin" w:cs="Times New Roman"/>
          <w:position w:val="1"/>
          <w:lang w:val="ru-RU"/>
        </w:rPr>
        <w:t>в</w:t>
      </w:r>
      <w:r w:rsidR="008D58D6" w:rsidRPr="00124FFF">
        <w:rPr>
          <w:rFonts w:eastAsia="SchoolBookSanPin" w:cs="Times New Roman"/>
          <w:position w:val="1"/>
          <w:lang w:val="ru-RU"/>
        </w:rPr>
        <w:t xml:space="preserve"> </w:t>
      </w:r>
      <w:r w:rsidRPr="00124FFF">
        <w:rPr>
          <w:rFonts w:eastAsia="SchoolBookSanPin" w:cs="Times New Roman"/>
          <w:position w:val="1"/>
          <w:lang w:val="ru-RU"/>
        </w:rPr>
        <w:t>оценке</w:t>
      </w:r>
      <w:r w:rsidR="008D58D6" w:rsidRPr="00124FFF">
        <w:rPr>
          <w:rFonts w:eastAsia="SchoolBookSanPin" w:cs="Times New Roman"/>
          <w:position w:val="1"/>
          <w:lang w:val="ru-RU"/>
        </w:rPr>
        <w:t xml:space="preserve"> </w:t>
      </w:r>
      <w:r w:rsidRPr="00124FFF">
        <w:rPr>
          <w:rFonts w:eastAsia="SchoolBookSanPin" w:cs="Times New Roman"/>
          <w:position w:val="1"/>
          <w:lang w:val="ru-RU"/>
        </w:rPr>
        <w:t>способности</w:t>
      </w:r>
      <w:r w:rsidR="008D58D6" w:rsidRPr="00124FFF">
        <w:rPr>
          <w:rFonts w:eastAsia="SchoolBookSanPin" w:cs="Times New Roman"/>
          <w:position w:val="1"/>
          <w:lang w:val="ru-RU"/>
        </w:rPr>
        <w:t xml:space="preserve"> </w:t>
      </w:r>
      <w:r w:rsidRPr="00124FFF">
        <w:rPr>
          <w:rFonts w:eastAsia="SchoolBookSanPin" w:cs="Times New Roman"/>
          <w:position w:val="1"/>
          <w:lang w:val="ru-RU"/>
        </w:rPr>
        <w:t>учащихся</w:t>
      </w:r>
      <w:r w:rsidR="008D58D6" w:rsidRPr="00124FFF">
        <w:rPr>
          <w:rFonts w:eastAsia="SchoolBookSanPin" w:cs="Times New Roman"/>
          <w:position w:val="1"/>
          <w:lang w:val="ru-RU"/>
        </w:rPr>
        <w:t xml:space="preserve"> </w:t>
      </w:r>
      <w:r w:rsidRPr="00124FFF">
        <w:rPr>
          <w:rFonts w:eastAsia="SchoolBookSanPin" w:cs="Times New Roman"/>
          <w:position w:val="1"/>
          <w:lang w:val="ru-RU"/>
        </w:rPr>
        <w:t>к</w:t>
      </w:r>
      <w:r w:rsidR="008D58D6" w:rsidRPr="00124FFF">
        <w:rPr>
          <w:rFonts w:eastAsia="SchoolBookSanPin" w:cs="Times New Roman"/>
          <w:position w:val="1"/>
          <w:lang w:val="ru-RU"/>
        </w:rPr>
        <w:t xml:space="preserve"> </w:t>
      </w:r>
      <w:r w:rsidRPr="00124FFF">
        <w:rPr>
          <w:rFonts w:eastAsia="SchoolBookSanPin" w:cs="Times New Roman"/>
          <w:position w:val="1"/>
          <w:lang w:val="ru-RU"/>
        </w:rPr>
        <w:t>решению</w:t>
      </w:r>
      <w:r w:rsidR="008D58D6" w:rsidRPr="00124FFF">
        <w:rPr>
          <w:rFonts w:eastAsia="SchoolBookSanPin" w:cs="Times New Roman"/>
          <w:position w:val="1"/>
          <w:lang w:val="ru-RU"/>
        </w:rPr>
        <w:t xml:space="preserve"> </w:t>
      </w:r>
      <w:r w:rsidRPr="00124FFF">
        <w:rPr>
          <w:rFonts w:eastAsia="SchoolBookSanPin" w:cs="Times New Roman"/>
          <w:position w:val="1"/>
          <w:lang w:val="ru-RU"/>
        </w:rPr>
        <w:t>учебно-познавательных</w:t>
      </w:r>
      <w:r w:rsidR="008D58D6" w:rsidRPr="00124FFF">
        <w:rPr>
          <w:rFonts w:eastAsia="SchoolBookSanPin" w:cs="Times New Roman"/>
          <w:position w:val="1"/>
          <w:lang w:val="ru-RU"/>
        </w:rPr>
        <w:t xml:space="preserve"> </w:t>
      </w:r>
      <w:r w:rsidRPr="00124FFF">
        <w:rPr>
          <w:rFonts w:eastAsia="SchoolBookSanPin" w:cs="Times New Roman"/>
          <w:position w:val="1"/>
          <w:lang w:val="ru-RU"/>
        </w:rPr>
        <w:t>и</w:t>
      </w:r>
      <w:r w:rsidR="008D58D6" w:rsidRPr="00124FFF">
        <w:rPr>
          <w:rFonts w:eastAsia="SchoolBookSanPin" w:cs="Times New Roman"/>
          <w:position w:val="1"/>
          <w:lang w:val="ru-RU"/>
        </w:rPr>
        <w:t xml:space="preserve"> </w:t>
      </w:r>
      <w:r w:rsidRPr="00124FFF">
        <w:rPr>
          <w:rFonts w:eastAsia="SchoolBookSanPin" w:cs="Times New Roman"/>
          <w:position w:val="1"/>
          <w:lang w:val="ru-RU"/>
        </w:rPr>
        <w:t>учебно-практических</w:t>
      </w:r>
      <w:r w:rsidR="008D58D6" w:rsidRPr="00124FFF">
        <w:rPr>
          <w:rFonts w:eastAsia="SchoolBookSanPin" w:cs="Times New Roman"/>
          <w:position w:val="1"/>
          <w:lang w:val="ru-RU"/>
        </w:rPr>
        <w:t xml:space="preserve"> </w:t>
      </w:r>
      <w:r w:rsidRPr="00124FFF">
        <w:rPr>
          <w:rFonts w:eastAsia="SchoolBookSanPin" w:cs="Times New Roman"/>
          <w:position w:val="1"/>
          <w:lang w:val="ru-RU"/>
        </w:rPr>
        <w:t>задач,</w:t>
      </w:r>
      <w:r w:rsidR="008D58D6" w:rsidRPr="00124FFF">
        <w:rPr>
          <w:rFonts w:eastAsia="SchoolBookSanPin" w:cs="Times New Roman"/>
          <w:position w:val="1"/>
          <w:lang w:val="ru-RU"/>
        </w:rPr>
        <w:t xml:space="preserve"> </w:t>
      </w:r>
      <w:r w:rsidRPr="00124FFF">
        <w:rPr>
          <w:rFonts w:eastAsia="SchoolBookSanPin" w:cs="Times New Roman"/>
          <w:position w:val="1"/>
          <w:lang w:val="ru-RU"/>
        </w:rPr>
        <w:t>а</w:t>
      </w:r>
      <w:r w:rsidR="008D58D6" w:rsidRPr="00124FFF">
        <w:rPr>
          <w:rFonts w:eastAsia="SchoolBookSanPin" w:cs="Times New Roman"/>
          <w:position w:val="1"/>
          <w:lang w:val="ru-RU"/>
        </w:rPr>
        <w:t xml:space="preserve"> </w:t>
      </w:r>
      <w:r w:rsidRPr="00124FFF">
        <w:rPr>
          <w:rFonts w:eastAsia="SchoolBookSanPin" w:cs="Times New Roman"/>
          <w:position w:val="1"/>
          <w:lang w:val="ru-RU"/>
        </w:rPr>
        <w:t>также</w:t>
      </w:r>
      <w:r w:rsidR="008D58D6" w:rsidRPr="00124FFF">
        <w:rPr>
          <w:rFonts w:eastAsia="SchoolBookSanPin" w:cs="Times New Roman"/>
          <w:position w:val="1"/>
          <w:lang w:val="ru-RU"/>
        </w:rPr>
        <w:t xml:space="preserve"> </w:t>
      </w:r>
      <w:r w:rsidRPr="00124FFF">
        <w:rPr>
          <w:rFonts w:eastAsia="SchoolBookSanPin" w:cs="Times New Roman"/>
          <w:position w:val="1"/>
          <w:lang w:val="ru-RU"/>
        </w:rPr>
        <w:t>в</w:t>
      </w:r>
      <w:r w:rsidR="008D58D6" w:rsidRPr="00124FFF">
        <w:rPr>
          <w:rFonts w:eastAsia="SchoolBookSanPin" w:cs="Times New Roman"/>
          <w:position w:val="1"/>
          <w:lang w:val="ru-RU"/>
        </w:rPr>
        <w:t xml:space="preserve"> </w:t>
      </w:r>
      <w:r w:rsidRPr="00124FFF">
        <w:rPr>
          <w:rFonts w:eastAsia="SchoolBookSanPin" w:cs="Times New Roman"/>
          <w:position w:val="1"/>
          <w:lang w:val="ru-RU"/>
        </w:rPr>
        <w:t>оценке</w:t>
      </w:r>
      <w:r w:rsidR="008D58D6" w:rsidRPr="00124FFF">
        <w:rPr>
          <w:rFonts w:eastAsia="SchoolBookSanPin" w:cs="Times New Roman"/>
          <w:position w:val="1"/>
          <w:lang w:val="ru-RU"/>
        </w:rPr>
        <w:t xml:space="preserve"> </w:t>
      </w:r>
      <w:r w:rsidRPr="00124FFF">
        <w:rPr>
          <w:rFonts w:eastAsia="SchoolBookSanPin" w:cs="Times New Roman"/>
          <w:position w:val="1"/>
          <w:lang w:val="ru-RU"/>
        </w:rPr>
        <w:t>уровня</w:t>
      </w:r>
      <w:r w:rsidR="008D58D6" w:rsidRPr="00124FFF">
        <w:rPr>
          <w:rFonts w:eastAsia="SchoolBookSanPin" w:cs="Times New Roman"/>
          <w:position w:val="1"/>
          <w:lang w:val="ru-RU"/>
        </w:rPr>
        <w:t xml:space="preserve"> </w:t>
      </w:r>
      <w:r w:rsidRPr="00124FFF">
        <w:rPr>
          <w:rFonts w:eastAsia="SchoolBookSanPin" w:cs="Times New Roman"/>
          <w:position w:val="1"/>
          <w:lang w:val="ru-RU"/>
        </w:rPr>
        <w:t>функциональной</w:t>
      </w:r>
      <w:r w:rsidR="008D58D6" w:rsidRPr="00124FFF">
        <w:rPr>
          <w:rFonts w:eastAsia="SchoolBookSanPin" w:cs="Times New Roman"/>
          <w:position w:val="1"/>
          <w:lang w:val="ru-RU"/>
        </w:rPr>
        <w:t xml:space="preserve"> </w:t>
      </w:r>
      <w:r w:rsidRPr="00124FFF">
        <w:rPr>
          <w:rFonts w:eastAsia="SchoolBookSanPin" w:cs="Times New Roman"/>
          <w:position w:val="1"/>
          <w:lang w:val="ru-RU"/>
        </w:rPr>
        <w:t>грамотности</w:t>
      </w:r>
      <w:r w:rsidR="008D58D6" w:rsidRPr="00124FFF">
        <w:rPr>
          <w:rFonts w:eastAsia="SchoolBookSanPin" w:cs="Times New Roman"/>
          <w:position w:val="1"/>
          <w:lang w:val="ru-RU"/>
        </w:rPr>
        <w:t xml:space="preserve"> </w:t>
      </w:r>
      <w:r w:rsidRPr="00124FFF">
        <w:rPr>
          <w:rFonts w:eastAsia="SchoolBookSanPin" w:cs="Times New Roman"/>
          <w:position w:val="1"/>
          <w:lang w:val="ru-RU"/>
        </w:rPr>
        <w:t>учащихся.</w:t>
      </w:r>
      <w:r w:rsidR="008D58D6" w:rsidRPr="00124FFF">
        <w:rPr>
          <w:rFonts w:eastAsia="SchoolBookSanPin" w:cs="Times New Roman"/>
          <w:position w:val="1"/>
          <w:lang w:val="ru-RU"/>
        </w:rPr>
        <w:t xml:space="preserve"> </w:t>
      </w:r>
      <w:r w:rsidRPr="00124FFF">
        <w:rPr>
          <w:rFonts w:eastAsia="SchoolBookSanPin" w:cs="Times New Roman"/>
          <w:position w:val="1"/>
          <w:lang w:val="ru-RU"/>
        </w:rPr>
        <w:t>Он</w:t>
      </w:r>
      <w:r w:rsidR="008D58D6" w:rsidRPr="00124FFF">
        <w:rPr>
          <w:rFonts w:eastAsia="SchoolBookSanPin" w:cs="Times New Roman"/>
          <w:position w:val="1"/>
          <w:lang w:val="ru-RU"/>
        </w:rPr>
        <w:t xml:space="preserve"> </w:t>
      </w:r>
      <w:r w:rsidRPr="00124FFF">
        <w:rPr>
          <w:rFonts w:eastAsia="SchoolBookSanPin" w:cs="Times New Roman"/>
          <w:position w:val="1"/>
          <w:lang w:val="ru-RU"/>
        </w:rPr>
        <w:t>обеспечивается</w:t>
      </w:r>
      <w:r w:rsidR="008D58D6" w:rsidRPr="00124FFF">
        <w:rPr>
          <w:rFonts w:eastAsia="SchoolBookSanPin" w:cs="Times New Roman"/>
          <w:position w:val="1"/>
          <w:lang w:val="ru-RU"/>
        </w:rPr>
        <w:t xml:space="preserve"> </w:t>
      </w:r>
      <w:r w:rsidRPr="00124FFF">
        <w:rPr>
          <w:rFonts w:eastAsia="SchoolBookSanPin" w:cs="Times New Roman"/>
          <w:position w:val="1"/>
          <w:lang w:val="ru-RU"/>
        </w:rPr>
        <w:t>содержанием</w:t>
      </w:r>
      <w:r w:rsidR="008D58D6" w:rsidRPr="00124FFF">
        <w:rPr>
          <w:rFonts w:eastAsia="SchoolBookSanPin" w:cs="Times New Roman"/>
          <w:position w:val="1"/>
          <w:lang w:val="ru-RU"/>
        </w:rPr>
        <w:t xml:space="preserve"> </w:t>
      </w:r>
      <w:r w:rsidRPr="00124FFF">
        <w:rPr>
          <w:rFonts w:eastAsia="SchoolBookSanPin" w:cs="Times New Roman"/>
          <w:position w:val="1"/>
          <w:lang w:val="ru-RU"/>
        </w:rPr>
        <w:t>и</w:t>
      </w:r>
      <w:r w:rsidR="008D58D6" w:rsidRPr="00124FFF">
        <w:rPr>
          <w:rFonts w:eastAsia="SchoolBookSanPin" w:cs="Times New Roman"/>
          <w:position w:val="1"/>
          <w:lang w:val="ru-RU"/>
        </w:rPr>
        <w:t xml:space="preserve"> </w:t>
      </w:r>
      <w:r w:rsidRPr="00124FFF">
        <w:rPr>
          <w:rFonts w:eastAsia="SchoolBookSanPin" w:cs="Times New Roman"/>
          <w:position w:val="1"/>
          <w:lang w:val="ru-RU"/>
        </w:rPr>
        <w:t>критериями</w:t>
      </w:r>
      <w:r w:rsidR="008D58D6" w:rsidRPr="00124FFF">
        <w:rPr>
          <w:rFonts w:eastAsia="SchoolBookSanPin" w:cs="Times New Roman"/>
          <w:position w:val="1"/>
          <w:lang w:val="ru-RU"/>
        </w:rPr>
        <w:t xml:space="preserve"> </w:t>
      </w:r>
      <w:r w:rsidRPr="00124FFF">
        <w:rPr>
          <w:rFonts w:eastAsia="SchoolBookSanPin" w:cs="Times New Roman"/>
          <w:position w:val="1"/>
          <w:lang w:val="ru-RU"/>
        </w:rPr>
        <w:t>оценки,</w:t>
      </w:r>
      <w:r w:rsidR="008D58D6" w:rsidRPr="00124FFF">
        <w:rPr>
          <w:rFonts w:eastAsia="SchoolBookSanPin" w:cs="Times New Roman"/>
          <w:position w:val="1"/>
          <w:lang w:val="ru-RU"/>
        </w:rPr>
        <w:t xml:space="preserve"> </w:t>
      </w:r>
      <w:r w:rsidRPr="00124FFF">
        <w:rPr>
          <w:rFonts w:eastAsia="SchoolBookSanPin" w:cs="Times New Roman"/>
          <w:position w:val="-1"/>
          <w:lang w:val="ru-RU"/>
        </w:rPr>
        <w:t>в</w:t>
      </w:r>
      <w:r w:rsidR="008D58D6" w:rsidRPr="00124FFF">
        <w:rPr>
          <w:rFonts w:eastAsia="SchoolBookSanPin" w:cs="Times New Roman"/>
          <w:position w:val="-1"/>
          <w:lang w:val="ru-RU"/>
        </w:rPr>
        <w:t xml:space="preserve"> </w:t>
      </w:r>
      <w:r w:rsidRPr="00124FFF">
        <w:rPr>
          <w:rFonts w:eastAsia="SchoolBookSanPin" w:cs="Times New Roman"/>
          <w:position w:val="-1"/>
          <w:lang w:val="ru-RU"/>
        </w:rPr>
        <w:t>качестве</w:t>
      </w:r>
      <w:r w:rsidR="008D58D6" w:rsidRPr="00124FFF">
        <w:rPr>
          <w:rFonts w:eastAsia="SchoolBookSanPin" w:cs="Times New Roman"/>
          <w:position w:val="-1"/>
          <w:lang w:val="ru-RU"/>
        </w:rPr>
        <w:t xml:space="preserve"> </w:t>
      </w:r>
      <w:r w:rsidRPr="00124FFF">
        <w:rPr>
          <w:rFonts w:eastAsia="SchoolBookSanPin" w:cs="Times New Roman"/>
          <w:position w:val="-1"/>
          <w:lang w:val="ru-RU"/>
        </w:rPr>
        <w:t>которых</w:t>
      </w:r>
      <w:r w:rsidR="008D58D6" w:rsidRPr="00124FFF">
        <w:rPr>
          <w:rFonts w:eastAsia="SchoolBookSanPin" w:cs="Times New Roman"/>
          <w:position w:val="-1"/>
          <w:lang w:val="ru-RU"/>
        </w:rPr>
        <w:t xml:space="preserve"> </w:t>
      </w:r>
      <w:r w:rsidRPr="00124FFF">
        <w:rPr>
          <w:rFonts w:eastAsia="SchoolBookSanPin" w:cs="Times New Roman"/>
          <w:position w:val="-1"/>
          <w:lang w:val="ru-RU"/>
        </w:rPr>
        <w:t>выступают</w:t>
      </w:r>
      <w:r w:rsidR="008D58D6" w:rsidRPr="00124FFF">
        <w:rPr>
          <w:rFonts w:eastAsia="SchoolBookSanPin" w:cs="Times New Roman"/>
          <w:position w:val="-1"/>
          <w:lang w:val="ru-RU"/>
        </w:rPr>
        <w:t xml:space="preserve"> </w:t>
      </w:r>
      <w:r w:rsidRPr="00124FFF">
        <w:rPr>
          <w:rFonts w:eastAsia="SchoolBookSanPin" w:cs="Times New Roman"/>
          <w:position w:val="-1"/>
          <w:lang w:val="ru-RU"/>
        </w:rPr>
        <w:t>планируемые</w:t>
      </w:r>
      <w:r w:rsidR="008D58D6" w:rsidRPr="00124FFF">
        <w:rPr>
          <w:rFonts w:eastAsia="SchoolBookSanPin" w:cs="Times New Roman"/>
          <w:position w:val="-1"/>
          <w:lang w:val="ru-RU"/>
        </w:rPr>
        <w:t xml:space="preserve"> </w:t>
      </w:r>
      <w:r w:rsidRPr="00124FFF">
        <w:rPr>
          <w:rFonts w:eastAsia="SchoolBookSanPin" w:cs="Times New Roman"/>
          <w:position w:val="-1"/>
          <w:lang w:val="ru-RU"/>
        </w:rPr>
        <w:t>результаты</w:t>
      </w:r>
      <w:r w:rsidR="008D58D6" w:rsidRPr="00124FFF">
        <w:rPr>
          <w:rFonts w:eastAsia="SchoolBookSanPin" w:cs="Times New Roman"/>
          <w:position w:val="-1"/>
          <w:lang w:val="ru-RU"/>
        </w:rPr>
        <w:t xml:space="preserve"> </w:t>
      </w:r>
      <w:proofErr w:type="spellStart"/>
      <w:r w:rsidRPr="00124FFF">
        <w:rPr>
          <w:rFonts w:eastAsia="SchoolBookSanPin" w:cs="Times New Roman"/>
          <w:position w:val="-1"/>
          <w:lang w:val="ru-RU"/>
        </w:rPr>
        <w:t>обуче</w:t>
      </w:r>
      <w:r w:rsidRPr="00124FFF">
        <w:rPr>
          <w:rFonts w:eastAsia="SchoolBookSanPin" w:cs="Times New Roman"/>
          <w:lang w:val="ru-RU"/>
        </w:rPr>
        <w:t>ния</w:t>
      </w:r>
      <w:proofErr w:type="spellEnd"/>
      <w:r w:rsidRPr="00124FFF">
        <w:rPr>
          <w:rFonts w:eastAsia="SchoolBookSanPin" w:cs="Times New Roman"/>
          <w:lang w:val="ru-RU"/>
        </w:rPr>
        <w:t>,</w:t>
      </w:r>
      <w:r w:rsidR="008D58D6" w:rsidRPr="00124FFF">
        <w:rPr>
          <w:rFonts w:eastAsia="SchoolBookSanPin" w:cs="Times New Roman"/>
          <w:lang w:val="ru-RU"/>
        </w:rPr>
        <w:t xml:space="preserve"> </w:t>
      </w:r>
      <w:r w:rsidRPr="00124FFF">
        <w:rPr>
          <w:rFonts w:eastAsia="SchoolBookSanPin" w:cs="Times New Roman"/>
          <w:lang w:val="ru-RU"/>
        </w:rPr>
        <w:t>выраженные</w:t>
      </w:r>
      <w:r w:rsidR="008D58D6" w:rsidRPr="00124FFF">
        <w:rPr>
          <w:rFonts w:eastAsia="SchoolBookSanPin" w:cs="Times New Roman"/>
          <w:lang w:val="ru-RU"/>
        </w:rPr>
        <w:t xml:space="preserve"> </w:t>
      </w:r>
      <w:r w:rsidRPr="00124FFF">
        <w:rPr>
          <w:rFonts w:eastAsia="SchoolBookSanPin" w:cs="Times New Roman"/>
          <w:lang w:val="ru-RU"/>
        </w:rPr>
        <w:t>в</w:t>
      </w:r>
      <w:r w:rsidR="008D58D6" w:rsidRPr="00124FFF">
        <w:rPr>
          <w:rFonts w:eastAsia="SchoolBookSanPin" w:cs="Times New Roman"/>
          <w:lang w:val="ru-RU"/>
        </w:rPr>
        <w:t xml:space="preserve"> </w:t>
      </w:r>
      <w:r w:rsidRPr="00124FFF">
        <w:rPr>
          <w:rFonts w:eastAsia="SchoolBookSanPin" w:cs="Times New Roman"/>
          <w:lang w:val="ru-RU"/>
        </w:rPr>
        <w:t>деятельностной</w:t>
      </w:r>
      <w:r w:rsidR="008D58D6" w:rsidRPr="00124FFF">
        <w:rPr>
          <w:rFonts w:eastAsia="SchoolBookSanPin" w:cs="Times New Roman"/>
          <w:lang w:val="ru-RU"/>
        </w:rPr>
        <w:t xml:space="preserve"> </w:t>
      </w:r>
      <w:r w:rsidRPr="00124FFF">
        <w:rPr>
          <w:rFonts w:eastAsia="SchoolBookSanPin" w:cs="Times New Roman"/>
          <w:lang w:val="ru-RU"/>
        </w:rPr>
        <w:t>форме</w:t>
      </w:r>
      <w:r w:rsidR="008D58D6" w:rsidRPr="00124FFF">
        <w:rPr>
          <w:rFonts w:eastAsia="SchoolBookSanPin" w:cs="Times New Roman"/>
          <w:lang w:val="ru-RU"/>
        </w:rPr>
        <w:t xml:space="preserve"> </w:t>
      </w:r>
      <w:r w:rsidRPr="00124FFF">
        <w:rPr>
          <w:rFonts w:eastAsia="SchoolBookSanPin" w:cs="Times New Roman"/>
          <w:lang w:val="ru-RU"/>
        </w:rPr>
        <w:t>и</w:t>
      </w:r>
      <w:r w:rsidR="008D58D6" w:rsidRPr="00124FFF">
        <w:rPr>
          <w:rFonts w:eastAsia="SchoolBookSanPin" w:cs="Times New Roman"/>
          <w:lang w:val="ru-RU"/>
        </w:rPr>
        <w:t xml:space="preserve"> </w:t>
      </w:r>
      <w:r w:rsidRPr="00124FFF">
        <w:rPr>
          <w:rFonts w:eastAsia="SchoolBookSanPin" w:cs="Times New Roman"/>
          <w:lang w:val="ru-RU"/>
        </w:rPr>
        <w:t>в</w:t>
      </w:r>
      <w:r w:rsidR="008D58D6" w:rsidRPr="00124FFF">
        <w:rPr>
          <w:rFonts w:eastAsia="SchoolBookSanPin" w:cs="Times New Roman"/>
          <w:lang w:val="ru-RU"/>
        </w:rPr>
        <w:t xml:space="preserve"> </w:t>
      </w:r>
      <w:r w:rsidRPr="00124FFF">
        <w:rPr>
          <w:rFonts w:eastAsia="SchoolBookSanPin" w:cs="Times New Roman"/>
          <w:lang w:val="ru-RU"/>
        </w:rPr>
        <w:t>терминах,</w:t>
      </w:r>
      <w:r w:rsidR="008D58D6" w:rsidRPr="00124FFF">
        <w:rPr>
          <w:rFonts w:eastAsia="SchoolBookSanPin" w:cs="Times New Roman"/>
          <w:lang w:val="ru-RU"/>
        </w:rPr>
        <w:t xml:space="preserve"> </w:t>
      </w:r>
      <w:r w:rsidRPr="00124FFF">
        <w:rPr>
          <w:rFonts w:eastAsia="SchoolBookSanPin" w:cs="Times New Roman"/>
          <w:lang w:val="ru-RU"/>
        </w:rPr>
        <w:t>обозначающих</w:t>
      </w:r>
      <w:r w:rsidR="008D58D6" w:rsidRPr="00124FFF">
        <w:rPr>
          <w:rFonts w:eastAsia="SchoolBookSanPin" w:cs="Times New Roman"/>
          <w:lang w:val="ru-RU"/>
        </w:rPr>
        <w:t xml:space="preserve"> </w:t>
      </w:r>
      <w:r w:rsidRPr="00124FFF">
        <w:rPr>
          <w:rFonts w:eastAsia="SchoolBookSanPin" w:cs="Times New Roman"/>
          <w:lang w:val="ru-RU"/>
        </w:rPr>
        <w:t>компетенции</w:t>
      </w:r>
      <w:r w:rsidR="008D58D6" w:rsidRPr="00124FFF">
        <w:rPr>
          <w:rFonts w:eastAsia="SchoolBookSanPin" w:cs="Times New Roman"/>
          <w:lang w:val="ru-RU"/>
        </w:rPr>
        <w:t xml:space="preserve"> </w:t>
      </w:r>
      <w:r w:rsidRPr="00124FFF">
        <w:rPr>
          <w:rFonts w:eastAsia="SchoolBookSanPin" w:cs="Times New Roman"/>
          <w:lang w:val="ru-RU"/>
        </w:rPr>
        <w:t>функциональной</w:t>
      </w:r>
      <w:r w:rsidR="008D58D6" w:rsidRPr="00124FFF">
        <w:rPr>
          <w:rFonts w:eastAsia="SchoolBookSanPin" w:cs="Times New Roman"/>
          <w:lang w:val="ru-RU"/>
        </w:rPr>
        <w:t xml:space="preserve"> </w:t>
      </w:r>
      <w:r w:rsidRPr="00124FFF">
        <w:rPr>
          <w:rFonts w:eastAsia="SchoolBookSanPin" w:cs="Times New Roman"/>
          <w:lang w:val="ru-RU"/>
        </w:rPr>
        <w:t>грамотности</w:t>
      </w:r>
      <w:r w:rsidR="008D58D6" w:rsidRPr="00124FFF">
        <w:rPr>
          <w:rFonts w:eastAsia="SchoolBookSanPin" w:cs="Times New Roman"/>
          <w:lang w:val="ru-RU"/>
        </w:rPr>
        <w:t xml:space="preserve"> </w:t>
      </w:r>
      <w:r w:rsidRPr="00124FFF">
        <w:rPr>
          <w:rFonts w:eastAsia="SchoolBookSanPin" w:cs="Times New Roman"/>
          <w:lang w:val="ru-RU"/>
        </w:rPr>
        <w:t>обучающихся</w:t>
      </w:r>
    </w:p>
    <w:p w:rsidR="004D5451" w:rsidRPr="00124FFF" w:rsidRDefault="004D5451" w:rsidP="00124FFF">
      <w:pPr>
        <w:spacing w:line="0" w:lineRule="atLeast"/>
        <w:ind w:firstLine="680"/>
        <w:rPr>
          <w:rFonts w:eastAsia="SchoolBookSanPin" w:cs="Times New Roman"/>
          <w:lang w:val="ru-RU"/>
        </w:rPr>
      </w:pPr>
      <w:r w:rsidRPr="00124FFF">
        <w:rPr>
          <w:rFonts w:eastAsia="SchoolBookSanPin" w:cs="Times New Roman"/>
          <w:b/>
          <w:bCs/>
          <w:lang w:val="ru-RU"/>
        </w:rPr>
        <w:t>Уровневый</w:t>
      </w:r>
      <w:r w:rsidR="008D58D6" w:rsidRPr="00124FFF">
        <w:rPr>
          <w:rFonts w:eastAsia="SchoolBookSanPin" w:cs="Times New Roman"/>
          <w:b/>
          <w:bCs/>
          <w:lang w:val="ru-RU"/>
        </w:rPr>
        <w:t xml:space="preserve"> </w:t>
      </w:r>
      <w:r w:rsidRPr="00124FFF">
        <w:rPr>
          <w:rFonts w:eastAsia="SchoolBookSanPin" w:cs="Times New Roman"/>
          <w:b/>
          <w:bCs/>
          <w:lang w:val="ru-RU"/>
        </w:rPr>
        <w:t>подход</w:t>
      </w:r>
      <w:r w:rsidR="008D58D6" w:rsidRPr="00124FFF">
        <w:rPr>
          <w:rFonts w:eastAsia="SchoolBookSanPin" w:cs="Times New Roman"/>
          <w:b/>
          <w:bCs/>
          <w:lang w:val="ru-RU"/>
        </w:rPr>
        <w:t xml:space="preserve"> </w:t>
      </w:r>
      <w:r w:rsidRPr="00124FFF">
        <w:rPr>
          <w:rFonts w:eastAsia="SchoolBookSanPin" w:cs="Times New Roman"/>
          <w:lang w:val="ru-RU"/>
        </w:rPr>
        <w:t>служит</w:t>
      </w:r>
      <w:r w:rsidR="008D58D6" w:rsidRPr="00124FFF">
        <w:rPr>
          <w:rFonts w:eastAsia="SchoolBookSanPin" w:cs="Times New Roman"/>
          <w:lang w:val="ru-RU"/>
        </w:rPr>
        <w:t xml:space="preserve"> </w:t>
      </w:r>
      <w:r w:rsidRPr="00124FFF">
        <w:rPr>
          <w:rFonts w:eastAsia="SchoolBookSanPin" w:cs="Times New Roman"/>
          <w:lang w:val="ru-RU"/>
        </w:rPr>
        <w:t>важнейшей</w:t>
      </w:r>
      <w:r w:rsidR="008D58D6" w:rsidRPr="00124FFF">
        <w:rPr>
          <w:rFonts w:eastAsia="SchoolBookSanPin" w:cs="Times New Roman"/>
          <w:lang w:val="ru-RU"/>
        </w:rPr>
        <w:t xml:space="preserve"> </w:t>
      </w:r>
      <w:r w:rsidRPr="00124FFF">
        <w:rPr>
          <w:rFonts w:eastAsia="SchoolBookSanPin" w:cs="Times New Roman"/>
          <w:lang w:val="ru-RU"/>
        </w:rPr>
        <w:t>основой</w:t>
      </w:r>
      <w:r w:rsidR="008D58D6" w:rsidRPr="00124FFF">
        <w:rPr>
          <w:rFonts w:eastAsia="SchoolBookSanPin" w:cs="Times New Roman"/>
          <w:lang w:val="ru-RU"/>
        </w:rPr>
        <w:t xml:space="preserve"> </w:t>
      </w:r>
      <w:r w:rsidRPr="00124FFF">
        <w:rPr>
          <w:rFonts w:eastAsia="SchoolBookSanPin" w:cs="Times New Roman"/>
          <w:lang w:val="ru-RU"/>
        </w:rPr>
        <w:t>для</w:t>
      </w:r>
      <w:r w:rsidR="008D58D6" w:rsidRPr="00124FFF">
        <w:rPr>
          <w:rFonts w:eastAsia="SchoolBookSanPin" w:cs="Times New Roman"/>
          <w:lang w:val="ru-RU"/>
        </w:rPr>
        <w:t xml:space="preserve"> </w:t>
      </w:r>
      <w:r w:rsidRPr="00124FFF">
        <w:rPr>
          <w:rFonts w:eastAsia="SchoolBookSanPin" w:cs="Times New Roman"/>
          <w:lang w:val="ru-RU"/>
        </w:rPr>
        <w:t>организации</w:t>
      </w:r>
      <w:r w:rsidR="008D58D6" w:rsidRPr="00124FFF">
        <w:rPr>
          <w:rFonts w:eastAsia="SchoolBookSanPin" w:cs="Times New Roman"/>
          <w:lang w:val="ru-RU"/>
        </w:rPr>
        <w:t xml:space="preserve"> </w:t>
      </w:r>
      <w:r w:rsidRPr="00124FFF">
        <w:rPr>
          <w:rFonts w:eastAsia="SchoolBookSanPin" w:cs="Times New Roman"/>
          <w:lang w:val="ru-RU"/>
        </w:rPr>
        <w:t>индивидуальной</w:t>
      </w:r>
      <w:r w:rsidR="008D58D6" w:rsidRPr="00124FFF">
        <w:rPr>
          <w:rFonts w:eastAsia="SchoolBookSanPin" w:cs="Times New Roman"/>
          <w:lang w:val="ru-RU"/>
        </w:rPr>
        <w:t xml:space="preserve"> </w:t>
      </w:r>
      <w:r w:rsidRPr="00124FFF">
        <w:rPr>
          <w:rFonts w:eastAsia="SchoolBookSanPin" w:cs="Times New Roman"/>
          <w:lang w:val="ru-RU"/>
        </w:rPr>
        <w:t>работы</w:t>
      </w:r>
      <w:r w:rsidR="008D58D6" w:rsidRPr="00124FFF">
        <w:rPr>
          <w:rFonts w:eastAsia="SchoolBookSanPin" w:cs="Times New Roman"/>
          <w:lang w:val="ru-RU"/>
        </w:rPr>
        <w:t xml:space="preserve"> </w:t>
      </w:r>
      <w:r w:rsidR="002604C3" w:rsidRPr="00124FFF">
        <w:rPr>
          <w:rFonts w:eastAsia="SchoolBookSanPin" w:cs="Times New Roman"/>
          <w:lang w:val="ru-RU"/>
        </w:rPr>
        <w:br/>
      </w:r>
      <w:r w:rsidRPr="00124FFF">
        <w:rPr>
          <w:rFonts w:eastAsia="SchoolBookSanPin" w:cs="Times New Roman"/>
          <w:lang w:val="ru-RU"/>
        </w:rPr>
        <w:t>с</w:t>
      </w:r>
      <w:r w:rsidR="008D58D6" w:rsidRPr="00124FFF">
        <w:rPr>
          <w:rFonts w:eastAsia="SchoolBookSanPin" w:cs="Times New Roman"/>
          <w:lang w:val="ru-RU"/>
        </w:rPr>
        <w:t xml:space="preserve"> </w:t>
      </w:r>
      <w:r w:rsidR="002604C3" w:rsidRPr="00124FFF">
        <w:rPr>
          <w:rFonts w:eastAsia="SchoolBookSanPin" w:cs="Times New Roman"/>
          <w:lang w:val="ru-RU"/>
        </w:rPr>
        <w:t>обучающимися</w:t>
      </w:r>
      <w:r w:rsidRPr="00124FFF">
        <w:rPr>
          <w:rFonts w:eastAsia="SchoolBookSanPin" w:cs="Times New Roman"/>
          <w:lang w:val="ru-RU"/>
        </w:rPr>
        <w:t>.</w:t>
      </w:r>
      <w:r w:rsidR="008D58D6" w:rsidRPr="00124FFF">
        <w:rPr>
          <w:rFonts w:eastAsia="SchoolBookSanPin" w:cs="Times New Roman"/>
          <w:lang w:val="ru-RU"/>
        </w:rPr>
        <w:t xml:space="preserve"> </w:t>
      </w:r>
      <w:r w:rsidRPr="00124FFF">
        <w:rPr>
          <w:rFonts w:eastAsia="SchoolBookSanPin" w:cs="Times New Roman"/>
          <w:lang w:val="ru-RU"/>
        </w:rPr>
        <w:t>Он</w:t>
      </w:r>
      <w:r w:rsidR="008D58D6" w:rsidRPr="00124FFF">
        <w:rPr>
          <w:rFonts w:eastAsia="SchoolBookSanPin" w:cs="Times New Roman"/>
          <w:lang w:val="ru-RU"/>
        </w:rPr>
        <w:t xml:space="preserve"> </w:t>
      </w:r>
      <w:r w:rsidRPr="00124FFF">
        <w:rPr>
          <w:rFonts w:eastAsia="SchoolBookSanPin" w:cs="Times New Roman"/>
          <w:lang w:val="ru-RU"/>
        </w:rPr>
        <w:t>реализуется</w:t>
      </w:r>
      <w:r w:rsidR="008D58D6" w:rsidRPr="00124FFF">
        <w:rPr>
          <w:rFonts w:eastAsia="SchoolBookSanPin" w:cs="Times New Roman"/>
          <w:lang w:val="ru-RU"/>
        </w:rPr>
        <w:t xml:space="preserve"> </w:t>
      </w:r>
      <w:r w:rsidRPr="00124FFF">
        <w:rPr>
          <w:rFonts w:eastAsia="SchoolBookSanPin" w:cs="Times New Roman"/>
          <w:lang w:val="ru-RU"/>
        </w:rPr>
        <w:t>как</w:t>
      </w:r>
      <w:r w:rsidR="008D58D6" w:rsidRPr="00124FFF">
        <w:rPr>
          <w:rFonts w:eastAsia="SchoolBookSanPin" w:cs="Times New Roman"/>
          <w:lang w:val="ru-RU"/>
        </w:rPr>
        <w:t xml:space="preserve"> </w:t>
      </w:r>
      <w:r w:rsidRPr="00124FFF">
        <w:rPr>
          <w:rFonts w:eastAsia="SchoolBookSanPin" w:cs="Times New Roman"/>
          <w:lang w:val="ru-RU"/>
        </w:rPr>
        <w:t>по</w:t>
      </w:r>
      <w:r w:rsidR="008D58D6" w:rsidRPr="00124FFF">
        <w:rPr>
          <w:rFonts w:eastAsia="SchoolBookSanPin" w:cs="Times New Roman"/>
          <w:lang w:val="ru-RU"/>
        </w:rPr>
        <w:t xml:space="preserve"> </w:t>
      </w:r>
      <w:r w:rsidRPr="00124FFF">
        <w:rPr>
          <w:rFonts w:eastAsia="SchoolBookSanPin" w:cs="Times New Roman"/>
          <w:lang w:val="ru-RU"/>
        </w:rPr>
        <w:t>отношению</w:t>
      </w:r>
      <w:r w:rsidR="008D58D6" w:rsidRPr="00124FFF">
        <w:rPr>
          <w:rFonts w:eastAsia="SchoolBookSanPin" w:cs="Times New Roman"/>
          <w:lang w:val="ru-RU"/>
        </w:rPr>
        <w:t xml:space="preserve"> </w:t>
      </w:r>
      <w:r w:rsidRPr="00124FFF">
        <w:rPr>
          <w:rFonts w:eastAsia="SchoolBookSanPin" w:cs="Times New Roman"/>
          <w:lang w:val="ru-RU"/>
        </w:rPr>
        <w:t>к</w:t>
      </w:r>
      <w:r w:rsidR="008D58D6" w:rsidRPr="00124FFF">
        <w:rPr>
          <w:rFonts w:eastAsia="SchoolBookSanPin" w:cs="Times New Roman"/>
          <w:lang w:val="ru-RU"/>
        </w:rPr>
        <w:t xml:space="preserve"> </w:t>
      </w:r>
      <w:r w:rsidRPr="00124FFF">
        <w:rPr>
          <w:rFonts w:eastAsia="SchoolBookSanPin" w:cs="Times New Roman"/>
          <w:lang w:val="ru-RU"/>
        </w:rPr>
        <w:t>содержанию</w:t>
      </w:r>
      <w:r w:rsidR="008D58D6" w:rsidRPr="00124FFF">
        <w:rPr>
          <w:rFonts w:eastAsia="SchoolBookSanPin" w:cs="Times New Roman"/>
          <w:lang w:val="ru-RU"/>
        </w:rPr>
        <w:t xml:space="preserve"> </w:t>
      </w:r>
      <w:r w:rsidRPr="00124FFF">
        <w:rPr>
          <w:rFonts w:eastAsia="SchoolBookSanPin" w:cs="Times New Roman"/>
          <w:lang w:val="ru-RU"/>
        </w:rPr>
        <w:t>оценки,</w:t>
      </w:r>
      <w:r w:rsidR="008D58D6" w:rsidRPr="00124FFF">
        <w:rPr>
          <w:rFonts w:eastAsia="SchoolBookSanPin" w:cs="Times New Roman"/>
          <w:lang w:val="ru-RU"/>
        </w:rPr>
        <w:t xml:space="preserve"> </w:t>
      </w:r>
      <w:r w:rsidRPr="00124FFF">
        <w:rPr>
          <w:rFonts w:eastAsia="SchoolBookSanPin" w:cs="Times New Roman"/>
          <w:lang w:val="ru-RU"/>
        </w:rPr>
        <w:t>так</w:t>
      </w:r>
      <w:r w:rsidR="008D58D6" w:rsidRPr="00124FFF">
        <w:rPr>
          <w:rFonts w:eastAsia="SchoolBookSanPin" w:cs="Times New Roman"/>
          <w:lang w:val="ru-RU"/>
        </w:rPr>
        <w:t xml:space="preserve"> </w:t>
      </w:r>
      <w:r w:rsidRPr="00124FFF">
        <w:rPr>
          <w:rFonts w:eastAsia="SchoolBookSanPin" w:cs="Times New Roman"/>
          <w:lang w:val="ru-RU"/>
        </w:rPr>
        <w:t>и</w:t>
      </w:r>
      <w:r w:rsidR="008D58D6" w:rsidRPr="00124FFF">
        <w:rPr>
          <w:rFonts w:eastAsia="SchoolBookSanPin" w:cs="Times New Roman"/>
          <w:lang w:val="ru-RU"/>
        </w:rPr>
        <w:t xml:space="preserve"> </w:t>
      </w:r>
      <w:r w:rsidRPr="00124FFF">
        <w:rPr>
          <w:rFonts w:eastAsia="SchoolBookSanPin" w:cs="Times New Roman"/>
          <w:lang w:val="ru-RU"/>
        </w:rPr>
        <w:t>к</w:t>
      </w:r>
      <w:r w:rsidR="008D58D6" w:rsidRPr="00124FFF">
        <w:rPr>
          <w:rFonts w:eastAsia="SchoolBookSanPin" w:cs="Times New Roman"/>
          <w:lang w:val="ru-RU"/>
        </w:rPr>
        <w:t xml:space="preserve"> </w:t>
      </w:r>
      <w:r w:rsidRPr="00124FFF">
        <w:rPr>
          <w:rFonts w:eastAsia="SchoolBookSanPin" w:cs="Times New Roman"/>
          <w:lang w:val="ru-RU"/>
        </w:rPr>
        <w:t>представлению</w:t>
      </w:r>
      <w:r w:rsidR="008D58D6" w:rsidRPr="00124FFF">
        <w:rPr>
          <w:rFonts w:eastAsia="SchoolBookSanPin" w:cs="Times New Roman"/>
          <w:lang w:val="ru-RU"/>
        </w:rPr>
        <w:t xml:space="preserve"> </w:t>
      </w:r>
      <w:r w:rsidRPr="00124FFF">
        <w:rPr>
          <w:rFonts w:eastAsia="SchoolBookSanPin" w:cs="Times New Roman"/>
          <w:lang w:val="ru-RU"/>
        </w:rPr>
        <w:t>и</w:t>
      </w:r>
      <w:r w:rsidR="008D58D6" w:rsidRPr="00124FFF">
        <w:rPr>
          <w:rFonts w:eastAsia="SchoolBookSanPin" w:cs="Times New Roman"/>
          <w:lang w:val="ru-RU"/>
        </w:rPr>
        <w:t xml:space="preserve"> </w:t>
      </w:r>
      <w:r w:rsidRPr="00124FFF">
        <w:rPr>
          <w:rFonts w:eastAsia="SchoolBookSanPin" w:cs="Times New Roman"/>
          <w:lang w:val="ru-RU"/>
        </w:rPr>
        <w:t>интерпретации</w:t>
      </w:r>
      <w:r w:rsidR="008D58D6" w:rsidRPr="00124FFF">
        <w:rPr>
          <w:rFonts w:eastAsia="SchoolBookSanPin" w:cs="Times New Roman"/>
          <w:lang w:val="ru-RU"/>
        </w:rPr>
        <w:t xml:space="preserve"> </w:t>
      </w:r>
      <w:r w:rsidRPr="00124FFF">
        <w:rPr>
          <w:rFonts w:eastAsia="SchoolBookSanPin" w:cs="Times New Roman"/>
          <w:lang w:val="ru-RU"/>
        </w:rPr>
        <w:t>результатов</w:t>
      </w:r>
      <w:r w:rsidR="008D58D6" w:rsidRPr="00124FFF">
        <w:rPr>
          <w:rFonts w:eastAsia="SchoolBookSanPin" w:cs="Times New Roman"/>
          <w:lang w:val="ru-RU"/>
        </w:rPr>
        <w:t xml:space="preserve"> </w:t>
      </w:r>
      <w:r w:rsidRPr="00124FFF">
        <w:rPr>
          <w:rFonts w:eastAsia="SchoolBookSanPin" w:cs="Times New Roman"/>
          <w:lang w:val="ru-RU"/>
        </w:rPr>
        <w:t>измерений.</w:t>
      </w:r>
    </w:p>
    <w:p w:rsidR="004D5451" w:rsidRPr="00124FFF" w:rsidRDefault="004D5451" w:rsidP="00124FFF">
      <w:pPr>
        <w:spacing w:line="0" w:lineRule="atLeast"/>
        <w:ind w:firstLine="680"/>
        <w:rPr>
          <w:rFonts w:eastAsia="SchoolBookSanPin" w:cs="Times New Roman"/>
          <w:lang w:val="ru-RU"/>
        </w:rPr>
      </w:pPr>
      <w:r w:rsidRPr="00124FFF">
        <w:rPr>
          <w:rFonts w:eastAsia="SchoolBookSanPin" w:cs="Times New Roman"/>
          <w:lang w:val="ru-RU"/>
        </w:rPr>
        <w:t>Уровневый</w:t>
      </w:r>
      <w:r w:rsidR="008D58D6" w:rsidRPr="00124FFF">
        <w:rPr>
          <w:rFonts w:eastAsia="SchoolBookSanPin" w:cs="Times New Roman"/>
          <w:lang w:val="ru-RU"/>
        </w:rPr>
        <w:t xml:space="preserve"> </w:t>
      </w:r>
      <w:r w:rsidRPr="00124FFF">
        <w:rPr>
          <w:rFonts w:eastAsia="SchoolBookSanPin" w:cs="Times New Roman"/>
          <w:lang w:val="ru-RU"/>
        </w:rPr>
        <w:t>подход</w:t>
      </w:r>
      <w:r w:rsidR="008D58D6" w:rsidRPr="00124FFF">
        <w:rPr>
          <w:rFonts w:eastAsia="SchoolBookSanPin" w:cs="Times New Roman"/>
          <w:lang w:val="ru-RU"/>
        </w:rPr>
        <w:t xml:space="preserve"> </w:t>
      </w:r>
      <w:r w:rsidRPr="00124FFF">
        <w:rPr>
          <w:rFonts w:eastAsia="SchoolBookSanPin" w:cs="Times New Roman"/>
          <w:lang w:val="ru-RU"/>
        </w:rPr>
        <w:t>реализуется</w:t>
      </w:r>
      <w:r w:rsidR="008D58D6" w:rsidRPr="00124FFF">
        <w:rPr>
          <w:rFonts w:eastAsia="SchoolBookSanPin" w:cs="Times New Roman"/>
          <w:lang w:val="ru-RU"/>
        </w:rPr>
        <w:t xml:space="preserve"> </w:t>
      </w:r>
      <w:r w:rsidRPr="00124FFF">
        <w:rPr>
          <w:rFonts w:eastAsia="SchoolBookSanPin" w:cs="Times New Roman"/>
          <w:lang w:val="ru-RU"/>
        </w:rPr>
        <w:t>за</w:t>
      </w:r>
      <w:r w:rsidR="008D58D6" w:rsidRPr="00124FFF">
        <w:rPr>
          <w:rFonts w:eastAsia="SchoolBookSanPin" w:cs="Times New Roman"/>
          <w:lang w:val="ru-RU"/>
        </w:rPr>
        <w:t xml:space="preserve"> </w:t>
      </w:r>
      <w:r w:rsidRPr="00124FFF">
        <w:rPr>
          <w:rFonts w:eastAsia="SchoolBookSanPin" w:cs="Times New Roman"/>
          <w:lang w:val="ru-RU"/>
        </w:rPr>
        <w:t>счет</w:t>
      </w:r>
      <w:r w:rsidR="008D58D6" w:rsidRPr="00124FFF">
        <w:rPr>
          <w:rFonts w:eastAsia="SchoolBookSanPin" w:cs="Times New Roman"/>
          <w:lang w:val="ru-RU"/>
        </w:rPr>
        <w:t xml:space="preserve"> </w:t>
      </w:r>
      <w:r w:rsidRPr="00124FFF">
        <w:rPr>
          <w:rFonts w:eastAsia="SchoolBookSanPin" w:cs="Times New Roman"/>
          <w:lang w:val="ru-RU"/>
        </w:rPr>
        <w:t>фиксации</w:t>
      </w:r>
      <w:r w:rsidR="008D58D6" w:rsidRPr="00124FFF">
        <w:rPr>
          <w:rFonts w:eastAsia="SchoolBookSanPin" w:cs="Times New Roman"/>
          <w:lang w:val="ru-RU"/>
        </w:rPr>
        <w:t xml:space="preserve"> </w:t>
      </w:r>
      <w:r w:rsidRPr="00124FFF">
        <w:rPr>
          <w:rFonts w:eastAsia="SchoolBookSanPin" w:cs="Times New Roman"/>
          <w:lang w:val="ru-RU"/>
        </w:rPr>
        <w:t>различных</w:t>
      </w:r>
      <w:r w:rsidR="008D58D6" w:rsidRPr="00124FFF">
        <w:rPr>
          <w:rFonts w:eastAsia="SchoolBookSanPin" w:cs="Times New Roman"/>
          <w:lang w:val="ru-RU"/>
        </w:rPr>
        <w:t xml:space="preserve"> </w:t>
      </w:r>
      <w:r w:rsidRPr="00124FFF">
        <w:rPr>
          <w:rFonts w:eastAsia="SchoolBookSanPin" w:cs="Times New Roman"/>
          <w:lang w:val="ru-RU"/>
        </w:rPr>
        <w:t>уровней</w:t>
      </w:r>
      <w:r w:rsidR="008D58D6" w:rsidRPr="00124FFF">
        <w:rPr>
          <w:rFonts w:eastAsia="SchoolBookSanPin" w:cs="Times New Roman"/>
          <w:lang w:val="ru-RU"/>
        </w:rPr>
        <w:t xml:space="preserve"> </w:t>
      </w:r>
      <w:r w:rsidRPr="00124FFF">
        <w:rPr>
          <w:rFonts w:eastAsia="SchoolBookSanPin" w:cs="Times New Roman"/>
          <w:lang w:val="ru-RU"/>
        </w:rPr>
        <w:t>достижения</w:t>
      </w:r>
      <w:r w:rsidR="008D58D6" w:rsidRPr="00124FFF">
        <w:rPr>
          <w:rFonts w:eastAsia="SchoolBookSanPin" w:cs="Times New Roman"/>
          <w:lang w:val="ru-RU"/>
        </w:rPr>
        <w:t xml:space="preserve"> </w:t>
      </w:r>
      <w:r w:rsidRPr="00124FFF">
        <w:rPr>
          <w:rFonts w:eastAsia="SchoolBookSanPin" w:cs="Times New Roman"/>
          <w:lang w:val="ru-RU"/>
        </w:rPr>
        <w:t>обучающимися</w:t>
      </w:r>
      <w:r w:rsidR="008D58D6" w:rsidRPr="00124FFF">
        <w:rPr>
          <w:rFonts w:eastAsia="SchoolBookSanPin" w:cs="Times New Roman"/>
          <w:lang w:val="ru-RU"/>
        </w:rPr>
        <w:t xml:space="preserve"> </w:t>
      </w:r>
      <w:r w:rsidRPr="00124FFF">
        <w:rPr>
          <w:rFonts w:eastAsia="SchoolBookSanPin" w:cs="Times New Roman"/>
          <w:lang w:val="ru-RU"/>
        </w:rPr>
        <w:t>планируемых</w:t>
      </w:r>
      <w:r w:rsidR="008D58D6" w:rsidRPr="00124FFF">
        <w:rPr>
          <w:rFonts w:eastAsia="SchoolBookSanPin" w:cs="Times New Roman"/>
          <w:lang w:val="ru-RU"/>
        </w:rPr>
        <w:t xml:space="preserve"> </w:t>
      </w:r>
      <w:r w:rsidRPr="00124FFF">
        <w:rPr>
          <w:rFonts w:eastAsia="SchoolBookSanPin" w:cs="Times New Roman"/>
          <w:lang w:val="ru-RU"/>
        </w:rPr>
        <w:t>результатов:</w:t>
      </w:r>
      <w:r w:rsidR="008D58D6" w:rsidRPr="00124FFF">
        <w:rPr>
          <w:rFonts w:eastAsia="SchoolBookSanPin" w:cs="Times New Roman"/>
          <w:lang w:val="ru-RU"/>
        </w:rPr>
        <w:t xml:space="preserve"> </w:t>
      </w:r>
      <w:r w:rsidRPr="00124FFF">
        <w:rPr>
          <w:rFonts w:eastAsia="SchoolBookSanPin" w:cs="Times New Roman"/>
          <w:lang w:val="ru-RU"/>
        </w:rPr>
        <w:t>базового</w:t>
      </w:r>
      <w:r w:rsidR="008D58D6" w:rsidRPr="00124FFF">
        <w:rPr>
          <w:rFonts w:eastAsia="SchoolBookSanPin" w:cs="Times New Roman"/>
          <w:lang w:val="ru-RU"/>
        </w:rPr>
        <w:t xml:space="preserve"> </w:t>
      </w:r>
      <w:r w:rsidRPr="00124FFF">
        <w:rPr>
          <w:rFonts w:eastAsia="SchoolBookSanPin" w:cs="Times New Roman"/>
          <w:lang w:val="ru-RU"/>
        </w:rPr>
        <w:t>уровня</w:t>
      </w:r>
      <w:r w:rsidR="008D58D6" w:rsidRPr="00124FFF">
        <w:rPr>
          <w:rFonts w:eastAsia="SchoolBookSanPin" w:cs="Times New Roman"/>
          <w:lang w:val="ru-RU"/>
        </w:rPr>
        <w:t xml:space="preserve"> </w:t>
      </w:r>
      <w:r w:rsidRPr="00124FFF">
        <w:rPr>
          <w:rFonts w:eastAsia="SchoolBookSanPin" w:cs="Times New Roman"/>
          <w:lang w:val="ru-RU"/>
        </w:rPr>
        <w:t>и</w:t>
      </w:r>
      <w:r w:rsidR="008D58D6" w:rsidRPr="00124FFF">
        <w:rPr>
          <w:rFonts w:eastAsia="SchoolBookSanPin" w:cs="Times New Roman"/>
          <w:lang w:val="ru-RU"/>
        </w:rPr>
        <w:t xml:space="preserve"> </w:t>
      </w:r>
      <w:r w:rsidRPr="00124FFF">
        <w:rPr>
          <w:rFonts w:eastAsia="SchoolBookSanPin" w:cs="Times New Roman"/>
          <w:lang w:val="ru-RU"/>
        </w:rPr>
        <w:t>уровней</w:t>
      </w:r>
      <w:r w:rsidR="008D58D6" w:rsidRPr="00124FFF">
        <w:rPr>
          <w:rFonts w:eastAsia="SchoolBookSanPin" w:cs="Times New Roman"/>
          <w:lang w:val="ru-RU"/>
        </w:rPr>
        <w:t xml:space="preserve"> </w:t>
      </w:r>
      <w:r w:rsidRPr="00124FFF">
        <w:rPr>
          <w:rFonts w:eastAsia="SchoolBookSanPin" w:cs="Times New Roman"/>
          <w:lang w:val="ru-RU"/>
        </w:rPr>
        <w:t>выше</w:t>
      </w:r>
      <w:r w:rsidR="008D58D6" w:rsidRPr="00124FFF">
        <w:rPr>
          <w:rFonts w:eastAsia="SchoolBookSanPin" w:cs="Times New Roman"/>
          <w:lang w:val="ru-RU"/>
        </w:rPr>
        <w:t xml:space="preserve"> </w:t>
      </w:r>
      <w:r w:rsidRPr="00124FFF">
        <w:rPr>
          <w:rFonts w:eastAsia="SchoolBookSanPin" w:cs="Times New Roman"/>
          <w:lang w:val="ru-RU"/>
        </w:rPr>
        <w:t>и</w:t>
      </w:r>
      <w:r w:rsidR="008D58D6" w:rsidRPr="00124FFF">
        <w:rPr>
          <w:rFonts w:eastAsia="SchoolBookSanPin" w:cs="Times New Roman"/>
          <w:lang w:val="ru-RU"/>
        </w:rPr>
        <w:t xml:space="preserve"> </w:t>
      </w:r>
      <w:r w:rsidRPr="00124FFF">
        <w:rPr>
          <w:rFonts w:eastAsia="SchoolBookSanPin" w:cs="Times New Roman"/>
          <w:lang w:val="ru-RU"/>
        </w:rPr>
        <w:t>ниже</w:t>
      </w:r>
      <w:r w:rsidR="008D58D6" w:rsidRPr="00124FFF">
        <w:rPr>
          <w:rFonts w:eastAsia="SchoolBookSanPin" w:cs="Times New Roman"/>
          <w:lang w:val="ru-RU"/>
        </w:rPr>
        <w:t xml:space="preserve"> </w:t>
      </w:r>
      <w:r w:rsidRPr="00124FFF">
        <w:rPr>
          <w:rFonts w:eastAsia="SchoolBookSanPin" w:cs="Times New Roman"/>
          <w:lang w:val="ru-RU"/>
        </w:rPr>
        <w:t>базового.</w:t>
      </w:r>
      <w:r w:rsidR="008D58D6" w:rsidRPr="00124FFF">
        <w:rPr>
          <w:rFonts w:eastAsia="SchoolBookSanPin" w:cs="Times New Roman"/>
          <w:lang w:val="ru-RU"/>
        </w:rPr>
        <w:t xml:space="preserve"> </w:t>
      </w:r>
      <w:r w:rsidRPr="00124FFF">
        <w:rPr>
          <w:rFonts w:eastAsia="SchoolBookSanPin" w:cs="Times New Roman"/>
          <w:lang w:val="ru-RU"/>
        </w:rPr>
        <w:t>Достижение</w:t>
      </w:r>
      <w:r w:rsidR="008D58D6" w:rsidRPr="00124FFF">
        <w:rPr>
          <w:rFonts w:eastAsia="SchoolBookSanPin" w:cs="Times New Roman"/>
          <w:lang w:val="ru-RU"/>
        </w:rPr>
        <w:t xml:space="preserve"> </w:t>
      </w:r>
      <w:r w:rsidRPr="00124FFF">
        <w:rPr>
          <w:rFonts w:eastAsia="SchoolBookSanPin" w:cs="Times New Roman"/>
          <w:lang w:val="ru-RU"/>
        </w:rPr>
        <w:t>базового</w:t>
      </w:r>
      <w:r w:rsidR="008D58D6" w:rsidRPr="00124FFF">
        <w:rPr>
          <w:rFonts w:eastAsia="SchoolBookSanPin" w:cs="Times New Roman"/>
          <w:lang w:val="ru-RU"/>
        </w:rPr>
        <w:t xml:space="preserve"> </w:t>
      </w:r>
      <w:r w:rsidRPr="00124FFF">
        <w:rPr>
          <w:rFonts w:eastAsia="SchoolBookSanPin" w:cs="Times New Roman"/>
          <w:lang w:val="ru-RU"/>
        </w:rPr>
        <w:t>уровня</w:t>
      </w:r>
      <w:r w:rsidR="008D58D6" w:rsidRPr="00124FFF">
        <w:rPr>
          <w:rFonts w:eastAsia="SchoolBookSanPin" w:cs="Times New Roman"/>
          <w:lang w:val="ru-RU"/>
        </w:rPr>
        <w:t xml:space="preserve"> </w:t>
      </w:r>
      <w:r w:rsidRPr="00124FFF">
        <w:rPr>
          <w:rFonts w:eastAsia="SchoolBookSanPin" w:cs="Times New Roman"/>
          <w:lang w:val="ru-RU"/>
        </w:rPr>
        <w:t>свидетельствует</w:t>
      </w:r>
      <w:r w:rsidR="008D58D6" w:rsidRPr="00124FFF">
        <w:rPr>
          <w:rFonts w:eastAsia="SchoolBookSanPin" w:cs="Times New Roman"/>
          <w:lang w:val="ru-RU"/>
        </w:rPr>
        <w:t xml:space="preserve"> </w:t>
      </w:r>
      <w:r w:rsidRPr="00124FFF">
        <w:rPr>
          <w:rFonts w:eastAsia="SchoolBookSanPin" w:cs="Times New Roman"/>
          <w:lang w:val="ru-RU"/>
        </w:rPr>
        <w:t>о</w:t>
      </w:r>
      <w:r w:rsidR="008D58D6" w:rsidRPr="00124FFF">
        <w:rPr>
          <w:rFonts w:eastAsia="SchoolBookSanPin" w:cs="Times New Roman"/>
          <w:lang w:val="ru-RU"/>
        </w:rPr>
        <w:t xml:space="preserve"> </w:t>
      </w:r>
      <w:r w:rsidRPr="00124FFF">
        <w:rPr>
          <w:rFonts w:eastAsia="SchoolBookSanPin" w:cs="Times New Roman"/>
          <w:lang w:val="ru-RU"/>
        </w:rPr>
        <w:t>способности</w:t>
      </w:r>
      <w:r w:rsidR="008D58D6" w:rsidRPr="00124FFF">
        <w:rPr>
          <w:rFonts w:eastAsia="SchoolBookSanPin" w:cs="Times New Roman"/>
          <w:lang w:val="ru-RU"/>
        </w:rPr>
        <w:t xml:space="preserve"> </w:t>
      </w:r>
      <w:r w:rsidRPr="00124FFF">
        <w:rPr>
          <w:rFonts w:eastAsia="SchoolBookSanPin" w:cs="Times New Roman"/>
          <w:lang w:val="ru-RU"/>
        </w:rPr>
        <w:t>обучающихся</w:t>
      </w:r>
      <w:r w:rsidR="008D58D6" w:rsidRPr="00124FFF">
        <w:rPr>
          <w:rFonts w:eastAsia="SchoolBookSanPin" w:cs="Times New Roman"/>
          <w:lang w:val="ru-RU"/>
        </w:rPr>
        <w:t xml:space="preserve"> </w:t>
      </w:r>
      <w:r w:rsidRPr="00124FFF">
        <w:rPr>
          <w:rFonts w:eastAsia="SchoolBookSanPin" w:cs="Times New Roman"/>
          <w:lang w:val="ru-RU"/>
        </w:rPr>
        <w:t>решать</w:t>
      </w:r>
      <w:r w:rsidR="008D58D6" w:rsidRPr="00124FFF">
        <w:rPr>
          <w:rFonts w:eastAsia="SchoolBookSanPin" w:cs="Times New Roman"/>
          <w:lang w:val="ru-RU"/>
        </w:rPr>
        <w:t xml:space="preserve"> </w:t>
      </w:r>
      <w:r w:rsidRPr="00124FFF">
        <w:rPr>
          <w:rFonts w:eastAsia="SchoolBookSanPin" w:cs="Times New Roman"/>
          <w:lang w:val="ru-RU"/>
        </w:rPr>
        <w:t>типовые</w:t>
      </w:r>
      <w:r w:rsidR="008D58D6" w:rsidRPr="00124FFF">
        <w:rPr>
          <w:rFonts w:eastAsia="SchoolBookSanPin" w:cs="Times New Roman"/>
          <w:lang w:val="ru-RU"/>
        </w:rPr>
        <w:t xml:space="preserve"> </w:t>
      </w:r>
      <w:r w:rsidRPr="00124FFF">
        <w:rPr>
          <w:rFonts w:eastAsia="SchoolBookSanPin" w:cs="Times New Roman"/>
          <w:lang w:val="ru-RU"/>
        </w:rPr>
        <w:t>учебные</w:t>
      </w:r>
      <w:r w:rsidR="008D58D6" w:rsidRPr="00124FFF">
        <w:rPr>
          <w:rFonts w:eastAsia="SchoolBookSanPin" w:cs="Times New Roman"/>
          <w:lang w:val="ru-RU"/>
        </w:rPr>
        <w:t xml:space="preserve"> </w:t>
      </w:r>
      <w:r w:rsidRPr="00124FFF">
        <w:rPr>
          <w:rFonts w:eastAsia="SchoolBookSanPin" w:cs="Times New Roman"/>
          <w:lang w:val="ru-RU"/>
        </w:rPr>
        <w:t>задачи,</w:t>
      </w:r>
      <w:r w:rsidR="008D58D6" w:rsidRPr="00124FFF">
        <w:rPr>
          <w:rFonts w:eastAsia="SchoolBookSanPin" w:cs="Times New Roman"/>
          <w:lang w:val="ru-RU"/>
        </w:rPr>
        <w:t xml:space="preserve"> </w:t>
      </w:r>
      <w:r w:rsidRPr="00124FFF">
        <w:rPr>
          <w:rFonts w:eastAsia="SchoolBookSanPin" w:cs="Times New Roman"/>
          <w:lang w:val="ru-RU"/>
        </w:rPr>
        <w:t>целенаправленно</w:t>
      </w:r>
      <w:r w:rsidR="008D58D6" w:rsidRPr="00124FFF">
        <w:rPr>
          <w:rFonts w:eastAsia="SchoolBookSanPin" w:cs="Times New Roman"/>
          <w:lang w:val="ru-RU"/>
        </w:rPr>
        <w:t xml:space="preserve"> </w:t>
      </w:r>
      <w:r w:rsidRPr="00124FFF">
        <w:rPr>
          <w:rFonts w:eastAsia="SchoolBookSanPin" w:cs="Times New Roman"/>
          <w:lang w:val="ru-RU"/>
        </w:rPr>
        <w:t>отрабатываемые</w:t>
      </w:r>
      <w:r w:rsidR="008D58D6" w:rsidRPr="00124FFF">
        <w:rPr>
          <w:rFonts w:eastAsia="SchoolBookSanPin" w:cs="Times New Roman"/>
          <w:lang w:val="ru-RU"/>
        </w:rPr>
        <w:t xml:space="preserve"> </w:t>
      </w:r>
      <w:r w:rsidRPr="00124FFF">
        <w:rPr>
          <w:rFonts w:eastAsia="SchoolBookSanPin" w:cs="Times New Roman"/>
          <w:lang w:val="ru-RU"/>
        </w:rPr>
        <w:t>со</w:t>
      </w:r>
      <w:r w:rsidR="008D58D6" w:rsidRPr="00124FFF">
        <w:rPr>
          <w:rFonts w:eastAsia="SchoolBookSanPin" w:cs="Times New Roman"/>
          <w:lang w:val="ru-RU"/>
        </w:rPr>
        <w:t xml:space="preserve"> </w:t>
      </w:r>
      <w:r w:rsidRPr="00124FFF">
        <w:rPr>
          <w:rFonts w:eastAsia="SchoolBookSanPin" w:cs="Times New Roman"/>
          <w:lang w:val="ru-RU"/>
        </w:rPr>
        <w:t>всеми</w:t>
      </w:r>
      <w:r w:rsidR="008D58D6" w:rsidRPr="00124FFF">
        <w:rPr>
          <w:rFonts w:eastAsia="SchoolBookSanPin" w:cs="Times New Roman"/>
          <w:lang w:val="ru-RU"/>
        </w:rPr>
        <w:t xml:space="preserve"> </w:t>
      </w:r>
      <w:r w:rsidRPr="00124FFF">
        <w:rPr>
          <w:rFonts w:eastAsia="SchoolBookSanPin" w:cs="Times New Roman"/>
          <w:lang w:val="ru-RU"/>
        </w:rPr>
        <w:t>обучающимися</w:t>
      </w:r>
      <w:r w:rsidR="008D58D6" w:rsidRPr="00124FFF">
        <w:rPr>
          <w:rFonts w:eastAsia="SchoolBookSanPin" w:cs="Times New Roman"/>
          <w:lang w:val="ru-RU"/>
        </w:rPr>
        <w:t xml:space="preserve"> </w:t>
      </w:r>
      <w:r w:rsidRPr="00124FFF">
        <w:rPr>
          <w:rFonts w:eastAsia="SchoolBookSanPin" w:cs="Times New Roman"/>
          <w:lang w:val="ru-RU"/>
        </w:rPr>
        <w:t>в</w:t>
      </w:r>
      <w:r w:rsidR="008D58D6" w:rsidRPr="00124FFF">
        <w:rPr>
          <w:rFonts w:eastAsia="SchoolBookSanPin" w:cs="Times New Roman"/>
          <w:lang w:val="ru-RU"/>
        </w:rPr>
        <w:t xml:space="preserve"> </w:t>
      </w:r>
      <w:r w:rsidRPr="00124FFF">
        <w:rPr>
          <w:rFonts w:eastAsia="SchoolBookSanPin" w:cs="Times New Roman"/>
          <w:lang w:val="ru-RU"/>
        </w:rPr>
        <w:t>ходе</w:t>
      </w:r>
      <w:r w:rsidR="008D58D6" w:rsidRPr="00124FFF">
        <w:rPr>
          <w:rFonts w:eastAsia="SchoolBookSanPin" w:cs="Times New Roman"/>
          <w:lang w:val="ru-RU"/>
        </w:rPr>
        <w:t xml:space="preserve"> </w:t>
      </w:r>
      <w:r w:rsidRPr="00124FFF">
        <w:rPr>
          <w:rFonts w:eastAsia="SchoolBookSanPin" w:cs="Times New Roman"/>
          <w:lang w:val="ru-RU"/>
        </w:rPr>
        <w:t>учебного</w:t>
      </w:r>
      <w:r w:rsidR="008D58D6" w:rsidRPr="00124FFF">
        <w:rPr>
          <w:rFonts w:eastAsia="SchoolBookSanPin" w:cs="Times New Roman"/>
          <w:lang w:val="ru-RU"/>
        </w:rPr>
        <w:t xml:space="preserve"> </w:t>
      </w:r>
      <w:r w:rsidRPr="00124FFF">
        <w:rPr>
          <w:rFonts w:eastAsia="SchoolBookSanPin" w:cs="Times New Roman"/>
          <w:lang w:val="ru-RU"/>
        </w:rPr>
        <w:t>процесса.</w:t>
      </w:r>
      <w:r w:rsidR="008D58D6" w:rsidRPr="00124FFF">
        <w:rPr>
          <w:rFonts w:eastAsia="SchoolBookSanPin" w:cs="Times New Roman"/>
          <w:lang w:val="ru-RU"/>
        </w:rPr>
        <w:t xml:space="preserve"> </w:t>
      </w:r>
      <w:r w:rsidRPr="00124FFF">
        <w:rPr>
          <w:rFonts w:eastAsia="SchoolBookSanPin" w:cs="Times New Roman"/>
          <w:lang w:val="ru-RU"/>
        </w:rPr>
        <w:t>Овладение</w:t>
      </w:r>
      <w:r w:rsidR="008D58D6" w:rsidRPr="00124FFF">
        <w:rPr>
          <w:rFonts w:eastAsia="SchoolBookSanPin" w:cs="Times New Roman"/>
          <w:lang w:val="ru-RU"/>
        </w:rPr>
        <w:t xml:space="preserve"> </w:t>
      </w:r>
      <w:r w:rsidRPr="00124FFF">
        <w:rPr>
          <w:rFonts w:eastAsia="SchoolBookSanPin" w:cs="Times New Roman"/>
          <w:lang w:val="ru-RU"/>
        </w:rPr>
        <w:t>базовым</w:t>
      </w:r>
      <w:r w:rsidR="008D58D6" w:rsidRPr="00124FFF">
        <w:rPr>
          <w:rFonts w:eastAsia="SchoolBookSanPin" w:cs="Times New Roman"/>
          <w:lang w:val="ru-RU"/>
        </w:rPr>
        <w:t xml:space="preserve"> </w:t>
      </w:r>
      <w:r w:rsidRPr="00124FFF">
        <w:rPr>
          <w:rFonts w:eastAsia="SchoolBookSanPin" w:cs="Times New Roman"/>
          <w:lang w:val="ru-RU"/>
        </w:rPr>
        <w:t>уровнем</w:t>
      </w:r>
      <w:r w:rsidR="008D58D6" w:rsidRPr="00124FFF">
        <w:rPr>
          <w:rFonts w:eastAsia="SchoolBookSanPin" w:cs="Times New Roman"/>
          <w:lang w:val="ru-RU"/>
        </w:rPr>
        <w:t xml:space="preserve"> </w:t>
      </w:r>
      <w:r w:rsidRPr="00124FFF">
        <w:rPr>
          <w:rFonts w:eastAsia="SchoolBookSanPin" w:cs="Times New Roman"/>
          <w:lang w:val="ru-RU"/>
        </w:rPr>
        <w:t>является</w:t>
      </w:r>
      <w:r w:rsidR="008D58D6" w:rsidRPr="00124FFF">
        <w:rPr>
          <w:rFonts w:eastAsia="SchoolBookSanPin" w:cs="Times New Roman"/>
          <w:lang w:val="ru-RU"/>
        </w:rPr>
        <w:t xml:space="preserve"> </w:t>
      </w:r>
      <w:r w:rsidRPr="00124FFF">
        <w:rPr>
          <w:rFonts w:eastAsia="SchoolBookSanPin" w:cs="Times New Roman"/>
          <w:lang w:val="ru-RU"/>
        </w:rPr>
        <w:t>достаточным</w:t>
      </w:r>
      <w:r w:rsidR="008D58D6" w:rsidRPr="00124FFF">
        <w:rPr>
          <w:rFonts w:eastAsia="SchoolBookSanPin" w:cs="Times New Roman"/>
          <w:lang w:val="ru-RU"/>
        </w:rPr>
        <w:t xml:space="preserve"> </w:t>
      </w:r>
      <w:r w:rsidRPr="00124FFF">
        <w:rPr>
          <w:rFonts w:eastAsia="SchoolBookSanPin" w:cs="Times New Roman"/>
          <w:lang w:val="ru-RU"/>
        </w:rPr>
        <w:t>для</w:t>
      </w:r>
      <w:r w:rsidR="008D58D6" w:rsidRPr="00124FFF">
        <w:rPr>
          <w:rFonts w:eastAsia="SchoolBookSanPin" w:cs="Times New Roman"/>
          <w:lang w:val="ru-RU"/>
        </w:rPr>
        <w:t xml:space="preserve"> </w:t>
      </w:r>
      <w:r w:rsidRPr="00124FFF">
        <w:rPr>
          <w:rFonts w:eastAsia="SchoolBookSanPin" w:cs="Times New Roman"/>
          <w:lang w:val="ru-RU"/>
        </w:rPr>
        <w:t>продолжения</w:t>
      </w:r>
      <w:r w:rsidR="008D58D6" w:rsidRPr="00124FFF">
        <w:rPr>
          <w:rFonts w:eastAsia="SchoolBookSanPin" w:cs="Times New Roman"/>
          <w:lang w:val="ru-RU"/>
        </w:rPr>
        <w:t xml:space="preserve"> </w:t>
      </w:r>
      <w:r w:rsidRPr="00124FFF">
        <w:rPr>
          <w:rFonts w:eastAsia="SchoolBookSanPin" w:cs="Times New Roman"/>
          <w:lang w:val="ru-RU"/>
        </w:rPr>
        <w:t>обучения</w:t>
      </w:r>
      <w:r w:rsidR="008D58D6" w:rsidRPr="00124FFF">
        <w:rPr>
          <w:rFonts w:eastAsia="SchoolBookSanPin" w:cs="Times New Roman"/>
          <w:lang w:val="ru-RU"/>
        </w:rPr>
        <w:t xml:space="preserve"> </w:t>
      </w:r>
      <w:r w:rsidR="002604C3" w:rsidRPr="00124FFF">
        <w:rPr>
          <w:rFonts w:eastAsia="SchoolBookSanPin" w:cs="Times New Roman"/>
          <w:lang w:val="ru-RU"/>
        </w:rPr>
        <w:br/>
      </w:r>
      <w:r w:rsidRPr="00124FFF">
        <w:rPr>
          <w:rFonts w:eastAsia="SchoolBookSanPin" w:cs="Times New Roman"/>
          <w:lang w:val="ru-RU"/>
        </w:rPr>
        <w:t>и</w:t>
      </w:r>
      <w:r w:rsidR="008D58D6" w:rsidRPr="00124FFF">
        <w:rPr>
          <w:rFonts w:eastAsia="SchoolBookSanPin" w:cs="Times New Roman"/>
          <w:lang w:val="ru-RU"/>
        </w:rPr>
        <w:t xml:space="preserve"> </w:t>
      </w:r>
      <w:r w:rsidRPr="00124FFF">
        <w:rPr>
          <w:rFonts w:eastAsia="SchoolBookSanPin" w:cs="Times New Roman"/>
          <w:lang w:val="ru-RU"/>
        </w:rPr>
        <w:t>усвоения</w:t>
      </w:r>
      <w:r w:rsidR="008D58D6" w:rsidRPr="00124FFF">
        <w:rPr>
          <w:rFonts w:eastAsia="SchoolBookSanPin" w:cs="Times New Roman"/>
          <w:lang w:val="ru-RU"/>
        </w:rPr>
        <w:t xml:space="preserve"> </w:t>
      </w:r>
      <w:r w:rsidRPr="00124FFF">
        <w:rPr>
          <w:rFonts w:eastAsia="SchoolBookSanPin" w:cs="Times New Roman"/>
          <w:lang w:val="ru-RU"/>
        </w:rPr>
        <w:t>последующего</w:t>
      </w:r>
      <w:r w:rsidR="008D58D6" w:rsidRPr="00124FFF">
        <w:rPr>
          <w:rFonts w:eastAsia="SchoolBookSanPin" w:cs="Times New Roman"/>
          <w:lang w:val="ru-RU"/>
        </w:rPr>
        <w:t xml:space="preserve"> </w:t>
      </w:r>
      <w:r w:rsidRPr="00124FFF">
        <w:rPr>
          <w:rFonts w:eastAsia="SchoolBookSanPin" w:cs="Times New Roman"/>
          <w:lang w:val="ru-RU"/>
        </w:rPr>
        <w:t>материала.</w:t>
      </w:r>
    </w:p>
    <w:p w:rsidR="004D5451" w:rsidRPr="00124FFF" w:rsidRDefault="004D5451" w:rsidP="00124FFF">
      <w:pPr>
        <w:spacing w:line="0" w:lineRule="atLeast"/>
        <w:ind w:firstLine="680"/>
        <w:rPr>
          <w:rFonts w:eastAsia="SchoolBookSanPin" w:cs="Times New Roman"/>
          <w:lang w:val="ru-RU"/>
        </w:rPr>
      </w:pPr>
      <w:r w:rsidRPr="00124FFF">
        <w:rPr>
          <w:rFonts w:eastAsia="SchoolBookSanPin" w:cs="Times New Roman"/>
          <w:b/>
          <w:bCs/>
          <w:lang w:val="ru-RU"/>
        </w:rPr>
        <w:t>Комплексный</w:t>
      </w:r>
      <w:r w:rsidR="008D58D6" w:rsidRPr="00124FFF">
        <w:rPr>
          <w:rFonts w:eastAsia="SchoolBookSanPin" w:cs="Times New Roman"/>
          <w:b/>
          <w:bCs/>
          <w:lang w:val="ru-RU"/>
        </w:rPr>
        <w:t xml:space="preserve"> </w:t>
      </w:r>
      <w:r w:rsidRPr="00124FFF">
        <w:rPr>
          <w:rFonts w:eastAsia="SchoolBookSanPin" w:cs="Times New Roman"/>
          <w:b/>
          <w:bCs/>
          <w:lang w:val="ru-RU"/>
        </w:rPr>
        <w:t>подход</w:t>
      </w:r>
      <w:r w:rsidR="008D58D6" w:rsidRPr="00124FFF">
        <w:rPr>
          <w:rFonts w:eastAsia="SchoolBookSanPin" w:cs="Times New Roman"/>
          <w:b/>
          <w:bCs/>
          <w:lang w:val="ru-RU"/>
        </w:rPr>
        <w:t xml:space="preserve"> </w:t>
      </w:r>
      <w:r w:rsidRPr="00124FFF">
        <w:rPr>
          <w:rFonts w:eastAsia="SchoolBookSanPin" w:cs="Times New Roman"/>
          <w:lang w:val="ru-RU"/>
        </w:rPr>
        <w:t>к</w:t>
      </w:r>
      <w:r w:rsidR="008D58D6" w:rsidRPr="00124FFF">
        <w:rPr>
          <w:rFonts w:eastAsia="SchoolBookSanPin" w:cs="Times New Roman"/>
          <w:lang w:val="ru-RU"/>
        </w:rPr>
        <w:t xml:space="preserve"> </w:t>
      </w:r>
      <w:r w:rsidRPr="00124FFF">
        <w:rPr>
          <w:rFonts w:eastAsia="SchoolBookSanPin" w:cs="Times New Roman"/>
          <w:lang w:val="ru-RU"/>
        </w:rPr>
        <w:t>оценке</w:t>
      </w:r>
      <w:r w:rsidR="008D58D6" w:rsidRPr="00124FFF">
        <w:rPr>
          <w:rFonts w:eastAsia="SchoolBookSanPin" w:cs="Times New Roman"/>
          <w:lang w:val="ru-RU"/>
        </w:rPr>
        <w:t xml:space="preserve"> </w:t>
      </w:r>
      <w:r w:rsidRPr="00124FFF">
        <w:rPr>
          <w:rFonts w:eastAsia="SchoolBookSanPin" w:cs="Times New Roman"/>
          <w:lang w:val="ru-RU"/>
        </w:rPr>
        <w:t>образовательных</w:t>
      </w:r>
      <w:r w:rsidR="008D58D6" w:rsidRPr="00124FFF">
        <w:rPr>
          <w:rFonts w:eastAsia="SchoolBookSanPin" w:cs="Times New Roman"/>
          <w:lang w:val="ru-RU"/>
        </w:rPr>
        <w:t xml:space="preserve"> </w:t>
      </w:r>
      <w:r w:rsidRPr="00124FFF">
        <w:rPr>
          <w:rFonts w:eastAsia="SchoolBookSanPin" w:cs="Times New Roman"/>
          <w:lang w:val="ru-RU"/>
        </w:rPr>
        <w:t>достижений</w:t>
      </w:r>
      <w:r w:rsidR="008D58D6" w:rsidRPr="00124FFF">
        <w:rPr>
          <w:rFonts w:eastAsia="SchoolBookSanPin" w:cs="Times New Roman"/>
          <w:lang w:val="ru-RU"/>
        </w:rPr>
        <w:t xml:space="preserve"> </w:t>
      </w:r>
      <w:r w:rsidRPr="00124FFF">
        <w:rPr>
          <w:rFonts w:eastAsia="SchoolBookSanPin" w:cs="Times New Roman"/>
          <w:lang w:val="ru-RU"/>
        </w:rPr>
        <w:t>реализуется</w:t>
      </w:r>
      <w:r w:rsidR="008D58D6" w:rsidRPr="00124FFF">
        <w:rPr>
          <w:rFonts w:eastAsia="SchoolBookSanPin" w:cs="Times New Roman"/>
          <w:lang w:val="ru-RU"/>
        </w:rPr>
        <w:t xml:space="preserve"> </w:t>
      </w:r>
      <w:r w:rsidRPr="00124FFF">
        <w:rPr>
          <w:rFonts w:eastAsia="SchoolBookSanPin" w:cs="Times New Roman"/>
          <w:lang w:val="ru-RU"/>
        </w:rPr>
        <w:t>с</w:t>
      </w:r>
      <w:r w:rsidR="008D58D6" w:rsidRPr="00124FFF">
        <w:rPr>
          <w:rFonts w:eastAsia="SchoolBookSanPin" w:cs="Times New Roman"/>
          <w:lang w:val="ru-RU"/>
        </w:rPr>
        <w:t xml:space="preserve"> </w:t>
      </w:r>
      <w:r w:rsidRPr="00124FFF">
        <w:rPr>
          <w:rFonts w:eastAsia="SchoolBookSanPin" w:cs="Times New Roman"/>
          <w:lang w:val="ru-RU"/>
        </w:rPr>
        <w:t>помощью:</w:t>
      </w:r>
    </w:p>
    <w:p w:rsidR="004D5451" w:rsidRPr="00124FFF" w:rsidRDefault="004D5451" w:rsidP="00124FFF">
      <w:pPr>
        <w:spacing w:line="0" w:lineRule="atLeast"/>
        <w:ind w:firstLine="680"/>
        <w:rPr>
          <w:rFonts w:eastAsia="SchoolBookSanPin" w:cs="Times New Roman"/>
          <w:lang w:val="ru-RU"/>
        </w:rPr>
      </w:pPr>
      <w:r w:rsidRPr="00124FFF">
        <w:rPr>
          <w:rFonts w:eastAsia="SchoolBookSanPin" w:cs="Times New Roman"/>
          <w:position w:val="1"/>
          <w:lang w:val="ru-RU"/>
        </w:rPr>
        <w:t>оценки</w:t>
      </w:r>
      <w:r w:rsidR="008D58D6" w:rsidRPr="00124FFF">
        <w:rPr>
          <w:rFonts w:eastAsia="SchoolBookSanPin" w:cs="Times New Roman"/>
          <w:position w:val="1"/>
          <w:lang w:val="ru-RU"/>
        </w:rPr>
        <w:t xml:space="preserve"> </w:t>
      </w:r>
      <w:r w:rsidRPr="00124FFF">
        <w:rPr>
          <w:rFonts w:eastAsia="SchoolBookSanPin" w:cs="Times New Roman"/>
          <w:position w:val="1"/>
          <w:lang w:val="ru-RU"/>
        </w:rPr>
        <w:t>предметных</w:t>
      </w:r>
      <w:r w:rsidR="008D58D6" w:rsidRPr="00124FFF">
        <w:rPr>
          <w:rFonts w:eastAsia="SchoolBookSanPin" w:cs="Times New Roman"/>
          <w:position w:val="1"/>
          <w:lang w:val="ru-RU"/>
        </w:rPr>
        <w:t xml:space="preserve"> </w:t>
      </w:r>
      <w:r w:rsidRPr="00124FFF">
        <w:rPr>
          <w:rFonts w:eastAsia="SchoolBookSanPin" w:cs="Times New Roman"/>
          <w:position w:val="1"/>
          <w:lang w:val="ru-RU"/>
        </w:rPr>
        <w:t>и</w:t>
      </w:r>
      <w:r w:rsidR="008D58D6" w:rsidRPr="00124FFF">
        <w:rPr>
          <w:rFonts w:eastAsia="SchoolBookSanPin" w:cs="Times New Roman"/>
          <w:position w:val="1"/>
          <w:lang w:val="ru-RU"/>
        </w:rPr>
        <w:t xml:space="preserve"> </w:t>
      </w:r>
      <w:r w:rsidRPr="00124FFF">
        <w:rPr>
          <w:rFonts w:eastAsia="SchoolBookSanPin" w:cs="Times New Roman"/>
          <w:position w:val="1"/>
          <w:lang w:val="ru-RU"/>
        </w:rPr>
        <w:t>метапредметных</w:t>
      </w:r>
      <w:r w:rsidR="008D58D6" w:rsidRPr="00124FFF">
        <w:rPr>
          <w:rFonts w:eastAsia="SchoolBookSanPin" w:cs="Times New Roman"/>
          <w:position w:val="1"/>
          <w:lang w:val="ru-RU"/>
        </w:rPr>
        <w:t xml:space="preserve"> </w:t>
      </w:r>
      <w:r w:rsidRPr="00124FFF">
        <w:rPr>
          <w:rFonts w:eastAsia="SchoolBookSanPin" w:cs="Times New Roman"/>
          <w:position w:val="1"/>
          <w:lang w:val="ru-RU"/>
        </w:rPr>
        <w:t>результатов;</w:t>
      </w:r>
    </w:p>
    <w:p w:rsidR="004D5451" w:rsidRPr="00124FFF" w:rsidRDefault="004D5451" w:rsidP="00124FFF">
      <w:pPr>
        <w:spacing w:line="0" w:lineRule="atLeast"/>
        <w:ind w:firstLine="680"/>
        <w:rPr>
          <w:rFonts w:eastAsia="SchoolBookSanPin" w:cs="Times New Roman"/>
          <w:lang w:val="ru-RU"/>
        </w:rPr>
      </w:pPr>
      <w:r w:rsidRPr="00124FFF">
        <w:rPr>
          <w:rFonts w:eastAsia="SchoolBookSanPin" w:cs="Times New Roman"/>
          <w:position w:val="1"/>
          <w:lang w:val="ru-RU"/>
        </w:rPr>
        <w:t>использования</w:t>
      </w:r>
      <w:r w:rsidR="008D58D6" w:rsidRPr="00124FFF">
        <w:rPr>
          <w:rFonts w:eastAsia="SchoolBookSanPin" w:cs="Times New Roman"/>
          <w:position w:val="1"/>
          <w:lang w:val="ru-RU"/>
        </w:rPr>
        <w:t xml:space="preserve"> </w:t>
      </w:r>
      <w:r w:rsidRPr="00124FFF">
        <w:rPr>
          <w:rFonts w:eastAsia="SchoolBookSanPin" w:cs="Times New Roman"/>
          <w:position w:val="1"/>
          <w:lang w:val="ru-RU"/>
        </w:rPr>
        <w:t>комплекса</w:t>
      </w:r>
      <w:r w:rsidR="008D58D6" w:rsidRPr="00124FFF">
        <w:rPr>
          <w:rFonts w:eastAsia="SchoolBookSanPin" w:cs="Times New Roman"/>
          <w:position w:val="1"/>
          <w:lang w:val="ru-RU"/>
        </w:rPr>
        <w:t xml:space="preserve"> </w:t>
      </w:r>
      <w:r w:rsidRPr="00124FFF">
        <w:rPr>
          <w:rFonts w:eastAsia="SchoolBookSanPin" w:cs="Times New Roman"/>
          <w:position w:val="1"/>
          <w:lang w:val="ru-RU"/>
        </w:rPr>
        <w:t>оценочных</w:t>
      </w:r>
      <w:r w:rsidR="008D58D6" w:rsidRPr="00124FFF">
        <w:rPr>
          <w:rFonts w:eastAsia="SchoolBookSanPin" w:cs="Times New Roman"/>
          <w:position w:val="1"/>
          <w:lang w:val="ru-RU"/>
        </w:rPr>
        <w:t xml:space="preserve"> </w:t>
      </w:r>
      <w:r w:rsidRPr="00124FFF">
        <w:rPr>
          <w:rFonts w:eastAsia="SchoolBookSanPin" w:cs="Times New Roman"/>
          <w:position w:val="1"/>
          <w:lang w:val="ru-RU"/>
        </w:rPr>
        <w:t>процедур</w:t>
      </w:r>
      <w:r w:rsidR="008D58D6" w:rsidRPr="00124FFF">
        <w:rPr>
          <w:rFonts w:eastAsia="SchoolBookSanPin" w:cs="Times New Roman"/>
          <w:position w:val="1"/>
          <w:lang w:val="ru-RU"/>
        </w:rPr>
        <w:t xml:space="preserve"> </w:t>
      </w:r>
      <w:r w:rsidRPr="00124FFF">
        <w:rPr>
          <w:rFonts w:eastAsia="SchoolBookSanPin" w:cs="Times New Roman"/>
          <w:position w:val="1"/>
          <w:lang w:val="ru-RU"/>
        </w:rPr>
        <w:t>(стартовой,</w:t>
      </w:r>
      <w:r w:rsidR="008D58D6" w:rsidRPr="00124FFF">
        <w:rPr>
          <w:rFonts w:eastAsia="SchoolBookSanPin" w:cs="Times New Roman"/>
          <w:position w:val="1"/>
          <w:lang w:val="ru-RU"/>
        </w:rPr>
        <w:t xml:space="preserve"> </w:t>
      </w:r>
      <w:r w:rsidRPr="00124FFF">
        <w:rPr>
          <w:rFonts w:eastAsia="SchoolBookSanPin" w:cs="Times New Roman"/>
          <w:position w:val="1"/>
          <w:lang w:val="ru-RU"/>
        </w:rPr>
        <w:t>текущей,</w:t>
      </w:r>
      <w:r w:rsidR="008D58D6" w:rsidRPr="00124FFF">
        <w:rPr>
          <w:rFonts w:eastAsia="SchoolBookSanPin" w:cs="Times New Roman"/>
          <w:position w:val="1"/>
          <w:lang w:val="ru-RU"/>
        </w:rPr>
        <w:t xml:space="preserve"> </w:t>
      </w:r>
      <w:r w:rsidRPr="00124FFF">
        <w:rPr>
          <w:rFonts w:eastAsia="SchoolBookSanPin" w:cs="Times New Roman"/>
          <w:position w:val="1"/>
          <w:lang w:val="ru-RU"/>
        </w:rPr>
        <w:t>тематической,</w:t>
      </w:r>
      <w:r w:rsidR="008D58D6" w:rsidRPr="00124FFF">
        <w:rPr>
          <w:rFonts w:eastAsia="SchoolBookSanPin" w:cs="Times New Roman"/>
          <w:position w:val="1"/>
          <w:lang w:val="ru-RU"/>
        </w:rPr>
        <w:t xml:space="preserve"> </w:t>
      </w:r>
      <w:r w:rsidRPr="00124FFF">
        <w:rPr>
          <w:rFonts w:eastAsia="SchoolBookSanPin" w:cs="Times New Roman"/>
          <w:position w:val="1"/>
          <w:lang w:val="ru-RU"/>
        </w:rPr>
        <w:t>промежуточной)</w:t>
      </w:r>
      <w:r w:rsidR="008D58D6" w:rsidRPr="00124FFF">
        <w:rPr>
          <w:rFonts w:eastAsia="SchoolBookSanPin" w:cs="Times New Roman"/>
          <w:position w:val="1"/>
          <w:lang w:val="ru-RU"/>
        </w:rPr>
        <w:t xml:space="preserve"> </w:t>
      </w:r>
      <w:r w:rsidRPr="00124FFF">
        <w:rPr>
          <w:rFonts w:eastAsia="SchoolBookSanPin" w:cs="Times New Roman"/>
          <w:position w:val="1"/>
          <w:lang w:val="ru-RU"/>
        </w:rPr>
        <w:t>как</w:t>
      </w:r>
      <w:r w:rsidR="008D58D6" w:rsidRPr="00124FFF">
        <w:rPr>
          <w:rFonts w:eastAsia="SchoolBookSanPin" w:cs="Times New Roman"/>
          <w:position w:val="1"/>
          <w:lang w:val="ru-RU"/>
        </w:rPr>
        <w:t xml:space="preserve"> </w:t>
      </w:r>
      <w:r w:rsidRPr="00124FFF">
        <w:rPr>
          <w:rFonts w:eastAsia="SchoolBookSanPin" w:cs="Times New Roman"/>
          <w:position w:val="1"/>
          <w:lang w:val="ru-RU"/>
        </w:rPr>
        <w:t>основы</w:t>
      </w:r>
      <w:r w:rsidR="008D58D6" w:rsidRPr="00124FFF">
        <w:rPr>
          <w:rFonts w:eastAsia="SchoolBookSanPin" w:cs="Times New Roman"/>
          <w:position w:val="1"/>
          <w:lang w:val="ru-RU"/>
        </w:rPr>
        <w:t xml:space="preserve"> </w:t>
      </w:r>
      <w:r w:rsidRPr="00124FFF">
        <w:rPr>
          <w:rFonts w:eastAsia="SchoolBookSanPin" w:cs="Times New Roman"/>
          <w:position w:val="1"/>
          <w:lang w:val="ru-RU"/>
        </w:rPr>
        <w:t>для</w:t>
      </w:r>
      <w:r w:rsidR="008D58D6" w:rsidRPr="00124FFF">
        <w:rPr>
          <w:rFonts w:eastAsia="SchoolBookSanPin" w:cs="Times New Roman"/>
          <w:position w:val="1"/>
          <w:lang w:val="ru-RU"/>
        </w:rPr>
        <w:t xml:space="preserve"> </w:t>
      </w:r>
      <w:r w:rsidRPr="00124FFF">
        <w:rPr>
          <w:rFonts w:eastAsia="SchoolBookSanPin" w:cs="Times New Roman"/>
          <w:position w:val="1"/>
          <w:lang w:val="ru-RU"/>
        </w:rPr>
        <w:t>оценки</w:t>
      </w:r>
      <w:r w:rsidR="008D58D6" w:rsidRPr="00124FFF">
        <w:rPr>
          <w:rFonts w:eastAsia="SchoolBookSanPin" w:cs="Times New Roman"/>
          <w:position w:val="1"/>
          <w:lang w:val="ru-RU"/>
        </w:rPr>
        <w:t xml:space="preserve"> </w:t>
      </w:r>
      <w:r w:rsidRPr="00124FFF">
        <w:rPr>
          <w:rFonts w:eastAsia="SchoolBookSanPin" w:cs="Times New Roman"/>
          <w:position w:val="1"/>
          <w:lang w:val="ru-RU"/>
        </w:rPr>
        <w:t>динамики</w:t>
      </w:r>
      <w:r w:rsidR="008D58D6" w:rsidRPr="00124FFF">
        <w:rPr>
          <w:rFonts w:eastAsia="SchoolBookSanPin" w:cs="Times New Roman"/>
          <w:position w:val="1"/>
          <w:lang w:val="ru-RU"/>
        </w:rPr>
        <w:t xml:space="preserve"> </w:t>
      </w:r>
      <w:r w:rsidRPr="00124FFF">
        <w:rPr>
          <w:rFonts w:eastAsia="SchoolBookSanPin" w:cs="Times New Roman"/>
          <w:position w:val="1"/>
          <w:lang w:val="ru-RU"/>
        </w:rPr>
        <w:t>индивидуальных</w:t>
      </w:r>
      <w:r w:rsidR="008D58D6" w:rsidRPr="00124FFF">
        <w:rPr>
          <w:rFonts w:eastAsia="SchoolBookSanPin" w:cs="Times New Roman"/>
          <w:position w:val="1"/>
          <w:lang w:val="ru-RU"/>
        </w:rPr>
        <w:t xml:space="preserve"> </w:t>
      </w:r>
      <w:r w:rsidRPr="00124FFF">
        <w:rPr>
          <w:rFonts w:eastAsia="SchoolBookSanPin" w:cs="Times New Roman"/>
          <w:position w:val="1"/>
          <w:lang w:val="ru-RU"/>
        </w:rPr>
        <w:t>образовательных</w:t>
      </w:r>
      <w:r w:rsidR="008D58D6" w:rsidRPr="00124FFF">
        <w:rPr>
          <w:rFonts w:eastAsia="SchoolBookSanPin" w:cs="Times New Roman"/>
          <w:position w:val="1"/>
          <w:lang w:val="ru-RU"/>
        </w:rPr>
        <w:t xml:space="preserve"> </w:t>
      </w:r>
      <w:r w:rsidRPr="00124FFF">
        <w:rPr>
          <w:rFonts w:eastAsia="SchoolBookSanPin" w:cs="Times New Roman"/>
          <w:position w:val="1"/>
          <w:lang w:val="ru-RU"/>
        </w:rPr>
        <w:t>достижений</w:t>
      </w:r>
      <w:r w:rsidR="008D58D6" w:rsidRPr="00124FFF">
        <w:rPr>
          <w:rFonts w:eastAsia="SchoolBookSanPin" w:cs="Times New Roman"/>
          <w:position w:val="1"/>
          <w:lang w:val="ru-RU"/>
        </w:rPr>
        <w:t xml:space="preserve"> </w:t>
      </w:r>
      <w:r w:rsidRPr="00124FFF">
        <w:rPr>
          <w:rFonts w:eastAsia="SchoolBookSanPin" w:cs="Times New Roman"/>
          <w:position w:val="1"/>
          <w:lang w:val="ru-RU"/>
        </w:rPr>
        <w:t>и</w:t>
      </w:r>
      <w:r w:rsidR="008D58D6" w:rsidRPr="00124FFF">
        <w:rPr>
          <w:rFonts w:eastAsia="SchoolBookSanPin" w:cs="Times New Roman"/>
          <w:position w:val="1"/>
          <w:lang w:val="ru-RU"/>
        </w:rPr>
        <w:t xml:space="preserve"> </w:t>
      </w:r>
      <w:r w:rsidRPr="00124FFF">
        <w:rPr>
          <w:rFonts w:eastAsia="SchoolBookSanPin" w:cs="Times New Roman"/>
          <w:position w:val="1"/>
          <w:lang w:val="ru-RU"/>
        </w:rPr>
        <w:t>для</w:t>
      </w:r>
      <w:r w:rsidR="008D58D6" w:rsidRPr="00124FFF">
        <w:rPr>
          <w:rFonts w:eastAsia="SchoolBookSanPin" w:cs="Times New Roman"/>
          <w:position w:val="1"/>
          <w:lang w:val="ru-RU"/>
        </w:rPr>
        <w:t xml:space="preserve"> </w:t>
      </w:r>
      <w:r w:rsidRPr="00124FFF">
        <w:rPr>
          <w:rFonts w:eastAsia="SchoolBookSanPin" w:cs="Times New Roman"/>
          <w:position w:val="1"/>
          <w:lang w:val="ru-RU"/>
        </w:rPr>
        <w:t>итоговой</w:t>
      </w:r>
      <w:r w:rsidR="008D58D6" w:rsidRPr="00124FFF">
        <w:rPr>
          <w:rFonts w:eastAsia="SchoolBookSanPin" w:cs="Times New Roman"/>
          <w:position w:val="1"/>
          <w:lang w:val="ru-RU"/>
        </w:rPr>
        <w:t xml:space="preserve"> </w:t>
      </w:r>
      <w:r w:rsidRPr="00124FFF">
        <w:rPr>
          <w:rFonts w:eastAsia="SchoolBookSanPin" w:cs="Times New Roman"/>
          <w:position w:val="1"/>
          <w:lang w:val="ru-RU"/>
        </w:rPr>
        <w:t>оценки;</w:t>
      </w:r>
    </w:p>
    <w:p w:rsidR="004D5451" w:rsidRPr="00124FFF" w:rsidRDefault="004D5451" w:rsidP="00124FFF">
      <w:pPr>
        <w:spacing w:line="0" w:lineRule="atLeast"/>
        <w:ind w:firstLine="680"/>
        <w:rPr>
          <w:rFonts w:eastAsia="SchoolBookSanPin" w:cs="Times New Roman"/>
          <w:lang w:val="ru-RU"/>
        </w:rPr>
      </w:pPr>
      <w:r w:rsidRPr="00124FFF">
        <w:rPr>
          <w:rFonts w:eastAsia="SchoolBookSanPin" w:cs="Times New Roman"/>
          <w:position w:val="1"/>
          <w:lang w:val="ru-RU"/>
        </w:rPr>
        <w:t>использования</w:t>
      </w:r>
      <w:r w:rsidR="008D58D6" w:rsidRPr="00124FFF">
        <w:rPr>
          <w:rFonts w:eastAsia="SchoolBookSanPin" w:cs="Times New Roman"/>
          <w:position w:val="1"/>
          <w:lang w:val="ru-RU"/>
        </w:rPr>
        <w:t xml:space="preserve"> </w:t>
      </w:r>
      <w:r w:rsidRPr="00124FFF">
        <w:rPr>
          <w:rFonts w:eastAsia="SchoolBookSanPin" w:cs="Times New Roman"/>
          <w:position w:val="1"/>
          <w:lang w:val="ru-RU"/>
        </w:rPr>
        <w:t>контекстной</w:t>
      </w:r>
      <w:r w:rsidR="008D58D6" w:rsidRPr="00124FFF">
        <w:rPr>
          <w:rFonts w:eastAsia="SchoolBookSanPin" w:cs="Times New Roman"/>
          <w:position w:val="1"/>
          <w:lang w:val="ru-RU"/>
        </w:rPr>
        <w:t xml:space="preserve"> </w:t>
      </w:r>
      <w:r w:rsidRPr="00124FFF">
        <w:rPr>
          <w:rFonts w:eastAsia="SchoolBookSanPin" w:cs="Times New Roman"/>
          <w:position w:val="1"/>
          <w:lang w:val="ru-RU"/>
        </w:rPr>
        <w:t>информации</w:t>
      </w:r>
      <w:r w:rsidR="008D58D6" w:rsidRPr="00124FFF">
        <w:rPr>
          <w:rFonts w:eastAsia="SchoolBookSanPin" w:cs="Times New Roman"/>
          <w:position w:val="1"/>
          <w:lang w:val="ru-RU"/>
        </w:rPr>
        <w:t xml:space="preserve"> </w:t>
      </w:r>
      <w:r w:rsidRPr="00124FFF">
        <w:rPr>
          <w:rFonts w:eastAsia="SchoolBookSanPin" w:cs="Times New Roman"/>
          <w:position w:val="1"/>
          <w:lang w:val="ru-RU"/>
        </w:rPr>
        <w:t>(особенности</w:t>
      </w:r>
      <w:r w:rsidR="008D58D6" w:rsidRPr="00124FFF">
        <w:rPr>
          <w:rFonts w:eastAsia="SchoolBookSanPin" w:cs="Times New Roman"/>
          <w:position w:val="1"/>
          <w:lang w:val="ru-RU"/>
        </w:rPr>
        <w:t xml:space="preserve"> </w:t>
      </w:r>
      <w:r w:rsidRPr="00124FFF">
        <w:rPr>
          <w:rFonts w:eastAsia="SchoolBookSanPin" w:cs="Times New Roman"/>
          <w:position w:val="1"/>
          <w:lang w:val="ru-RU"/>
        </w:rPr>
        <w:t>обучающихся,</w:t>
      </w:r>
      <w:r w:rsidR="008D58D6" w:rsidRPr="00124FFF">
        <w:rPr>
          <w:rFonts w:eastAsia="SchoolBookSanPin" w:cs="Times New Roman"/>
          <w:position w:val="1"/>
          <w:lang w:val="ru-RU"/>
        </w:rPr>
        <w:t xml:space="preserve"> </w:t>
      </w:r>
      <w:r w:rsidRPr="00124FFF">
        <w:rPr>
          <w:rFonts w:eastAsia="SchoolBookSanPin" w:cs="Times New Roman"/>
          <w:position w:val="1"/>
          <w:lang w:val="ru-RU"/>
        </w:rPr>
        <w:t>условия</w:t>
      </w:r>
      <w:r w:rsidR="008D58D6" w:rsidRPr="00124FFF">
        <w:rPr>
          <w:rFonts w:eastAsia="SchoolBookSanPin" w:cs="Times New Roman"/>
          <w:position w:val="1"/>
          <w:lang w:val="ru-RU"/>
        </w:rPr>
        <w:t xml:space="preserve"> </w:t>
      </w:r>
      <w:r w:rsidRPr="00124FFF">
        <w:rPr>
          <w:rFonts w:eastAsia="SchoolBookSanPin" w:cs="Times New Roman"/>
          <w:position w:val="1"/>
          <w:lang w:val="ru-RU"/>
        </w:rPr>
        <w:t>в</w:t>
      </w:r>
      <w:r w:rsidR="008D58D6" w:rsidRPr="00124FFF">
        <w:rPr>
          <w:rFonts w:eastAsia="SchoolBookSanPin" w:cs="Times New Roman"/>
          <w:position w:val="1"/>
          <w:lang w:val="ru-RU"/>
        </w:rPr>
        <w:t xml:space="preserve"> </w:t>
      </w:r>
      <w:r w:rsidRPr="00124FFF">
        <w:rPr>
          <w:rFonts w:eastAsia="SchoolBookSanPin" w:cs="Times New Roman"/>
          <w:position w:val="1"/>
          <w:lang w:val="ru-RU"/>
        </w:rPr>
        <w:t>процессе</w:t>
      </w:r>
      <w:r w:rsidR="008D58D6" w:rsidRPr="00124FFF">
        <w:rPr>
          <w:rFonts w:eastAsia="SchoolBookSanPin" w:cs="Times New Roman"/>
          <w:position w:val="1"/>
          <w:lang w:val="ru-RU"/>
        </w:rPr>
        <w:t xml:space="preserve"> </w:t>
      </w:r>
      <w:r w:rsidRPr="00124FFF">
        <w:rPr>
          <w:rFonts w:eastAsia="SchoolBookSanPin" w:cs="Times New Roman"/>
          <w:position w:val="1"/>
          <w:lang w:val="ru-RU"/>
        </w:rPr>
        <w:t>обучения</w:t>
      </w:r>
      <w:r w:rsidR="008D58D6" w:rsidRPr="00124FFF">
        <w:rPr>
          <w:rFonts w:eastAsia="SchoolBookSanPin" w:cs="Times New Roman"/>
          <w:position w:val="1"/>
          <w:lang w:val="ru-RU"/>
        </w:rPr>
        <w:t xml:space="preserve"> </w:t>
      </w:r>
      <w:r w:rsidRPr="00124FFF">
        <w:rPr>
          <w:rFonts w:eastAsia="SchoolBookSanPin" w:cs="Times New Roman"/>
          <w:position w:val="1"/>
          <w:lang w:val="ru-RU"/>
        </w:rPr>
        <w:t>и</w:t>
      </w:r>
      <w:r w:rsidR="008D58D6" w:rsidRPr="00124FFF">
        <w:rPr>
          <w:rFonts w:eastAsia="SchoolBookSanPin" w:cs="Times New Roman"/>
          <w:position w:val="1"/>
          <w:lang w:val="ru-RU"/>
        </w:rPr>
        <w:t xml:space="preserve"> </w:t>
      </w:r>
      <w:r w:rsidR="003E6CEA" w:rsidRPr="00124FFF">
        <w:rPr>
          <w:rFonts w:eastAsia="SchoolBookSanPin" w:cs="Times New Roman"/>
          <w:position w:val="1"/>
          <w:lang w:val="ru-RU"/>
        </w:rPr>
        <w:t>другие</w:t>
      </w:r>
      <w:r w:rsidRPr="00124FFF">
        <w:rPr>
          <w:rFonts w:eastAsia="SchoolBookSanPin" w:cs="Times New Roman"/>
          <w:position w:val="1"/>
          <w:lang w:val="ru-RU"/>
        </w:rPr>
        <w:t>)</w:t>
      </w:r>
      <w:r w:rsidR="008D58D6" w:rsidRPr="00124FFF">
        <w:rPr>
          <w:rFonts w:eastAsia="SchoolBookSanPin" w:cs="Times New Roman"/>
          <w:position w:val="1"/>
          <w:lang w:val="ru-RU"/>
        </w:rPr>
        <w:t xml:space="preserve"> </w:t>
      </w:r>
      <w:r w:rsidRPr="00124FFF">
        <w:rPr>
          <w:rFonts w:eastAsia="SchoolBookSanPin" w:cs="Times New Roman"/>
          <w:position w:val="1"/>
          <w:lang w:val="ru-RU"/>
        </w:rPr>
        <w:t>для</w:t>
      </w:r>
      <w:r w:rsidR="008D58D6" w:rsidRPr="00124FFF">
        <w:rPr>
          <w:rFonts w:eastAsia="SchoolBookSanPin" w:cs="Times New Roman"/>
          <w:position w:val="1"/>
          <w:lang w:val="ru-RU"/>
        </w:rPr>
        <w:t xml:space="preserve"> </w:t>
      </w:r>
      <w:r w:rsidRPr="00124FFF">
        <w:rPr>
          <w:rFonts w:eastAsia="SchoolBookSanPin" w:cs="Times New Roman"/>
          <w:position w:val="1"/>
          <w:lang w:val="ru-RU"/>
        </w:rPr>
        <w:t>интерпретации</w:t>
      </w:r>
      <w:r w:rsidR="008D58D6" w:rsidRPr="00124FFF">
        <w:rPr>
          <w:rFonts w:eastAsia="SchoolBookSanPin" w:cs="Times New Roman"/>
          <w:position w:val="1"/>
          <w:lang w:val="ru-RU"/>
        </w:rPr>
        <w:t xml:space="preserve"> </w:t>
      </w:r>
      <w:r w:rsidRPr="00124FFF">
        <w:rPr>
          <w:rFonts w:eastAsia="SchoolBookSanPin" w:cs="Times New Roman"/>
          <w:position w:val="1"/>
          <w:lang w:val="ru-RU"/>
        </w:rPr>
        <w:t>полученных</w:t>
      </w:r>
      <w:r w:rsidR="008D58D6" w:rsidRPr="00124FFF">
        <w:rPr>
          <w:rFonts w:eastAsia="SchoolBookSanPin" w:cs="Times New Roman"/>
          <w:position w:val="1"/>
          <w:lang w:val="ru-RU"/>
        </w:rPr>
        <w:t xml:space="preserve"> </w:t>
      </w:r>
      <w:r w:rsidRPr="00124FFF">
        <w:rPr>
          <w:rFonts w:eastAsia="SchoolBookSanPin" w:cs="Times New Roman"/>
          <w:position w:val="1"/>
          <w:lang w:val="ru-RU"/>
        </w:rPr>
        <w:t>результатов</w:t>
      </w:r>
      <w:r w:rsidR="008D58D6" w:rsidRPr="00124FFF">
        <w:rPr>
          <w:rFonts w:eastAsia="SchoolBookSanPin" w:cs="Times New Roman"/>
          <w:position w:val="1"/>
          <w:lang w:val="ru-RU"/>
        </w:rPr>
        <w:t xml:space="preserve"> </w:t>
      </w:r>
      <w:r w:rsidRPr="00124FFF">
        <w:rPr>
          <w:rFonts w:eastAsia="SchoolBookSanPin" w:cs="Times New Roman"/>
          <w:position w:val="1"/>
          <w:lang w:val="ru-RU"/>
        </w:rPr>
        <w:t>в</w:t>
      </w:r>
      <w:r w:rsidR="008D58D6" w:rsidRPr="00124FFF">
        <w:rPr>
          <w:rFonts w:eastAsia="SchoolBookSanPin" w:cs="Times New Roman"/>
          <w:position w:val="1"/>
          <w:lang w:val="ru-RU"/>
        </w:rPr>
        <w:t xml:space="preserve"> </w:t>
      </w:r>
      <w:r w:rsidRPr="00124FFF">
        <w:rPr>
          <w:rFonts w:eastAsia="SchoolBookSanPin" w:cs="Times New Roman"/>
          <w:position w:val="1"/>
          <w:lang w:val="ru-RU"/>
        </w:rPr>
        <w:t>целях</w:t>
      </w:r>
      <w:r w:rsidR="008D58D6" w:rsidRPr="00124FFF">
        <w:rPr>
          <w:rFonts w:eastAsia="SchoolBookSanPin" w:cs="Times New Roman"/>
          <w:position w:val="1"/>
          <w:lang w:val="ru-RU"/>
        </w:rPr>
        <w:t xml:space="preserve"> </w:t>
      </w:r>
      <w:r w:rsidRPr="00124FFF">
        <w:rPr>
          <w:rFonts w:eastAsia="SchoolBookSanPin" w:cs="Times New Roman"/>
          <w:position w:val="1"/>
          <w:lang w:val="ru-RU"/>
        </w:rPr>
        <w:t>управления</w:t>
      </w:r>
      <w:r w:rsidR="008D58D6" w:rsidRPr="00124FFF">
        <w:rPr>
          <w:rFonts w:eastAsia="SchoolBookSanPin" w:cs="Times New Roman"/>
          <w:position w:val="1"/>
          <w:lang w:val="ru-RU"/>
        </w:rPr>
        <w:t xml:space="preserve"> </w:t>
      </w:r>
      <w:r w:rsidRPr="00124FFF">
        <w:rPr>
          <w:rFonts w:eastAsia="SchoolBookSanPin" w:cs="Times New Roman"/>
          <w:position w:val="1"/>
          <w:lang w:val="ru-RU"/>
        </w:rPr>
        <w:t>качеством</w:t>
      </w:r>
      <w:r w:rsidR="008D58D6" w:rsidRPr="00124FFF">
        <w:rPr>
          <w:rFonts w:eastAsia="SchoolBookSanPin" w:cs="Times New Roman"/>
          <w:position w:val="1"/>
          <w:lang w:val="ru-RU"/>
        </w:rPr>
        <w:t xml:space="preserve"> </w:t>
      </w:r>
      <w:r w:rsidRPr="00124FFF">
        <w:rPr>
          <w:rFonts w:eastAsia="SchoolBookSanPin" w:cs="Times New Roman"/>
          <w:position w:val="1"/>
          <w:lang w:val="ru-RU"/>
        </w:rPr>
        <w:t>образования;</w:t>
      </w:r>
    </w:p>
    <w:p w:rsidR="00A176FA" w:rsidRPr="00124FFF" w:rsidRDefault="004D5451" w:rsidP="00124FFF">
      <w:pPr>
        <w:spacing w:line="0" w:lineRule="atLeast"/>
        <w:ind w:firstLine="680"/>
        <w:rPr>
          <w:rFonts w:eastAsia="SchoolBookSanPin" w:cs="Times New Roman"/>
          <w:position w:val="1"/>
          <w:lang w:val="ru-RU"/>
        </w:rPr>
      </w:pPr>
      <w:r w:rsidRPr="00124FFF">
        <w:rPr>
          <w:rFonts w:eastAsia="SchoolBookSanPin" w:cs="Times New Roman"/>
          <w:position w:val="1"/>
          <w:lang w:val="ru-RU"/>
        </w:rPr>
        <w:t>использования</w:t>
      </w:r>
      <w:r w:rsidR="008D58D6" w:rsidRPr="00124FFF">
        <w:rPr>
          <w:rFonts w:eastAsia="SchoolBookSanPin" w:cs="Times New Roman"/>
          <w:position w:val="1"/>
          <w:lang w:val="ru-RU"/>
        </w:rPr>
        <w:t xml:space="preserve"> </w:t>
      </w:r>
      <w:r w:rsidRPr="00124FFF">
        <w:rPr>
          <w:rFonts w:eastAsia="SchoolBookSanPin" w:cs="Times New Roman"/>
          <w:position w:val="1"/>
          <w:lang w:val="ru-RU"/>
        </w:rPr>
        <w:t>разнообразных</w:t>
      </w:r>
      <w:r w:rsidR="008D58D6" w:rsidRPr="00124FFF">
        <w:rPr>
          <w:rFonts w:eastAsia="SchoolBookSanPin" w:cs="Times New Roman"/>
          <w:position w:val="1"/>
          <w:lang w:val="ru-RU"/>
        </w:rPr>
        <w:t xml:space="preserve"> </w:t>
      </w:r>
      <w:r w:rsidRPr="00124FFF">
        <w:rPr>
          <w:rFonts w:eastAsia="SchoolBookSanPin" w:cs="Times New Roman"/>
          <w:position w:val="1"/>
          <w:lang w:val="ru-RU"/>
        </w:rPr>
        <w:t>методов</w:t>
      </w:r>
      <w:r w:rsidR="008D58D6" w:rsidRPr="00124FFF">
        <w:rPr>
          <w:rFonts w:eastAsia="SchoolBookSanPin" w:cs="Times New Roman"/>
          <w:position w:val="1"/>
          <w:lang w:val="ru-RU"/>
        </w:rPr>
        <w:t xml:space="preserve"> </w:t>
      </w:r>
      <w:r w:rsidRPr="00124FFF">
        <w:rPr>
          <w:rFonts w:eastAsia="SchoolBookSanPin" w:cs="Times New Roman"/>
          <w:position w:val="1"/>
          <w:lang w:val="ru-RU"/>
        </w:rPr>
        <w:t>и</w:t>
      </w:r>
      <w:r w:rsidR="008D58D6" w:rsidRPr="00124FFF">
        <w:rPr>
          <w:rFonts w:eastAsia="SchoolBookSanPin" w:cs="Times New Roman"/>
          <w:position w:val="1"/>
          <w:lang w:val="ru-RU"/>
        </w:rPr>
        <w:t xml:space="preserve"> </w:t>
      </w:r>
      <w:r w:rsidRPr="00124FFF">
        <w:rPr>
          <w:rFonts w:eastAsia="SchoolBookSanPin" w:cs="Times New Roman"/>
          <w:position w:val="1"/>
          <w:lang w:val="ru-RU"/>
        </w:rPr>
        <w:t>форм</w:t>
      </w:r>
      <w:r w:rsidR="008D58D6" w:rsidRPr="00124FFF">
        <w:rPr>
          <w:rFonts w:eastAsia="SchoolBookSanPin" w:cs="Times New Roman"/>
          <w:position w:val="1"/>
          <w:lang w:val="ru-RU"/>
        </w:rPr>
        <w:t xml:space="preserve"> </w:t>
      </w:r>
      <w:r w:rsidRPr="00124FFF">
        <w:rPr>
          <w:rFonts w:eastAsia="SchoolBookSanPin" w:cs="Times New Roman"/>
          <w:position w:val="1"/>
          <w:lang w:val="ru-RU"/>
        </w:rPr>
        <w:t>оценки,</w:t>
      </w:r>
      <w:r w:rsidR="008D58D6" w:rsidRPr="00124FFF">
        <w:rPr>
          <w:rFonts w:eastAsia="SchoolBookSanPin" w:cs="Times New Roman"/>
          <w:position w:val="1"/>
          <w:lang w:val="ru-RU"/>
        </w:rPr>
        <w:t xml:space="preserve"> </w:t>
      </w:r>
      <w:r w:rsidRPr="00124FFF">
        <w:rPr>
          <w:rFonts w:eastAsia="SchoolBookSanPin" w:cs="Times New Roman"/>
          <w:position w:val="1"/>
          <w:lang w:val="ru-RU"/>
        </w:rPr>
        <w:t>взаимно</w:t>
      </w:r>
      <w:r w:rsidR="008D58D6" w:rsidRPr="00124FFF">
        <w:rPr>
          <w:rFonts w:eastAsia="SchoolBookSanPin" w:cs="Times New Roman"/>
          <w:position w:val="1"/>
          <w:lang w:val="ru-RU"/>
        </w:rPr>
        <w:t xml:space="preserve"> </w:t>
      </w:r>
      <w:r w:rsidRPr="00124FFF">
        <w:rPr>
          <w:rFonts w:eastAsia="SchoolBookSanPin" w:cs="Times New Roman"/>
          <w:position w:val="1"/>
          <w:lang w:val="ru-RU"/>
        </w:rPr>
        <w:t>дополняющих</w:t>
      </w:r>
      <w:r w:rsidR="008D58D6" w:rsidRPr="00124FFF">
        <w:rPr>
          <w:rFonts w:eastAsia="SchoolBookSanPin" w:cs="Times New Roman"/>
          <w:position w:val="1"/>
          <w:lang w:val="ru-RU"/>
        </w:rPr>
        <w:t xml:space="preserve"> </w:t>
      </w:r>
      <w:r w:rsidRPr="00124FFF">
        <w:rPr>
          <w:rFonts w:eastAsia="SchoolBookSanPin" w:cs="Times New Roman"/>
          <w:position w:val="1"/>
          <w:lang w:val="ru-RU"/>
        </w:rPr>
        <w:t>друг</w:t>
      </w:r>
      <w:r w:rsidR="008D58D6" w:rsidRPr="00124FFF">
        <w:rPr>
          <w:rFonts w:eastAsia="SchoolBookSanPin" w:cs="Times New Roman"/>
          <w:position w:val="1"/>
          <w:lang w:val="ru-RU"/>
        </w:rPr>
        <w:t xml:space="preserve"> </w:t>
      </w:r>
      <w:r w:rsidRPr="00124FFF">
        <w:rPr>
          <w:rFonts w:eastAsia="SchoolBookSanPin" w:cs="Times New Roman"/>
          <w:position w:val="1"/>
          <w:lang w:val="ru-RU"/>
        </w:rPr>
        <w:t>друга</w:t>
      </w:r>
      <w:r w:rsidR="008D58D6" w:rsidRPr="00124FFF">
        <w:rPr>
          <w:rFonts w:eastAsia="SchoolBookSanPin" w:cs="Times New Roman"/>
          <w:position w:val="1"/>
          <w:lang w:val="ru-RU"/>
        </w:rPr>
        <w:t xml:space="preserve"> </w:t>
      </w:r>
      <w:r w:rsidRPr="00124FFF">
        <w:rPr>
          <w:rFonts w:eastAsia="SchoolBookSanPin" w:cs="Times New Roman"/>
          <w:position w:val="1"/>
          <w:lang w:val="ru-RU"/>
        </w:rPr>
        <w:t>(стандартизированных</w:t>
      </w:r>
      <w:r w:rsidR="008D58D6" w:rsidRPr="00124FFF">
        <w:rPr>
          <w:rFonts w:eastAsia="SchoolBookSanPin" w:cs="Times New Roman"/>
          <w:position w:val="1"/>
          <w:lang w:val="ru-RU"/>
        </w:rPr>
        <w:t xml:space="preserve"> </w:t>
      </w:r>
      <w:r w:rsidRPr="00124FFF">
        <w:rPr>
          <w:rFonts w:eastAsia="SchoolBookSanPin" w:cs="Times New Roman"/>
          <w:position w:val="1"/>
          <w:lang w:val="ru-RU"/>
        </w:rPr>
        <w:t>устных</w:t>
      </w:r>
      <w:r w:rsidR="008D58D6" w:rsidRPr="00124FFF">
        <w:rPr>
          <w:rFonts w:eastAsia="SchoolBookSanPin" w:cs="Times New Roman"/>
          <w:position w:val="1"/>
          <w:lang w:val="ru-RU"/>
        </w:rPr>
        <w:t xml:space="preserve"> </w:t>
      </w:r>
      <w:r w:rsidRPr="00124FFF">
        <w:rPr>
          <w:rFonts w:eastAsia="SchoolBookSanPin" w:cs="Times New Roman"/>
          <w:position w:val="1"/>
          <w:lang w:val="ru-RU"/>
        </w:rPr>
        <w:t>и</w:t>
      </w:r>
      <w:r w:rsidR="008D58D6" w:rsidRPr="00124FFF">
        <w:rPr>
          <w:rFonts w:eastAsia="SchoolBookSanPin" w:cs="Times New Roman"/>
          <w:position w:val="1"/>
          <w:lang w:val="ru-RU"/>
        </w:rPr>
        <w:t xml:space="preserve"> </w:t>
      </w:r>
      <w:r w:rsidRPr="00124FFF">
        <w:rPr>
          <w:rFonts w:eastAsia="SchoolBookSanPin" w:cs="Times New Roman"/>
          <w:position w:val="1"/>
          <w:lang w:val="ru-RU"/>
        </w:rPr>
        <w:t>письменных</w:t>
      </w:r>
      <w:r w:rsidR="008D58D6" w:rsidRPr="00124FFF">
        <w:rPr>
          <w:rFonts w:eastAsia="SchoolBookSanPin" w:cs="Times New Roman"/>
          <w:position w:val="1"/>
          <w:lang w:val="ru-RU"/>
        </w:rPr>
        <w:t xml:space="preserve"> </w:t>
      </w:r>
      <w:r w:rsidRPr="00124FFF">
        <w:rPr>
          <w:rFonts w:eastAsia="SchoolBookSanPin" w:cs="Times New Roman"/>
          <w:position w:val="1"/>
          <w:lang w:val="ru-RU"/>
        </w:rPr>
        <w:t>работ,</w:t>
      </w:r>
      <w:r w:rsidR="008D58D6" w:rsidRPr="00124FFF">
        <w:rPr>
          <w:rFonts w:eastAsia="SchoolBookSanPin" w:cs="Times New Roman"/>
          <w:position w:val="1"/>
          <w:lang w:val="ru-RU"/>
        </w:rPr>
        <w:t xml:space="preserve"> </w:t>
      </w:r>
      <w:r w:rsidRPr="00124FFF">
        <w:rPr>
          <w:rFonts w:eastAsia="SchoolBookSanPin" w:cs="Times New Roman"/>
          <w:position w:val="1"/>
          <w:lang w:val="ru-RU"/>
        </w:rPr>
        <w:t>проектов,</w:t>
      </w:r>
      <w:r w:rsidR="008D58D6" w:rsidRPr="00124FFF">
        <w:rPr>
          <w:rFonts w:eastAsia="SchoolBookSanPin" w:cs="Times New Roman"/>
          <w:position w:val="1"/>
          <w:lang w:val="ru-RU"/>
        </w:rPr>
        <w:t xml:space="preserve"> </w:t>
      </w:r>
      <w:r w:rsidRPr="00124FFF">
        <w:rPr>
          <w:rFonts w:eastAsia="SchoolBookSanPin" w:cs="Times New Roman"/>
          <w:position w:val="1"/>
          <w:lang w:val="ru-RU"/>
        </w:rPr>
        <w:t>практических</w:t>
      </w:r>
      <w:r w:rsidR="008D58D6" w:rsidRPr="00124FFF">
        <w:rPr>
          <w:rFonts w:eastAsia="SchoolBookSanPin" w:cs="Times New Roman"/>
          <w:position w:val="1"/>
          <w:lang w:val="ru-RU"/>
        </w:rPr>
        <w:t xml:space="preserve"> </w:t>
      </w:r>
      <w:r w:rsidRPr="00124FFF">
        <w:rPr>
          <w:rFonts w:eastAsia="SchoolBookSanPin" w:cs="Times New Roman"/>
          <w:position w:val="1"/>
          <w:lang w:val="ru-RU"/>
        </w:rPr>
        <w:t>работ,</w:t>
      </w:r>
      <w:r w:rsidR="008D58D6" w:rsidRPr="00124FFF">
        <w:rPr>
          <w:rFonts w:eastAsia="SchoolBookSanPin" w:cs="Times New Roman"/>
          <w:position w:val="1"/>
          <w:lang w:val="ru-RU"/>
        </w:rPr>
        <w:t xml:space="preserve"> </w:t>
      </w:r>
      <w:r w:rsidRPr="00124FFF">
        <w:rPr>
          <w:rFonts w:eastAsia="SchoolBookSanPin" w:cs="Times New Roman"/>
          <w:position w:val="1"/>
          <w:lang w:val="ru-RU"/>
        </w:rPr>
        <w:t>командных,</w:t>
      </w:r>
      <w:r w:rsidR="008D58D6" w:rsidRPr="00124FFF">
        <w:rPr>
          <w:rFonts w:eastAsia="SchoolBookSanPin" w:cs="Times New Roman"/>
          <w:position w:val="1"/>
          <w:lang w:val="ru-RU"/>
        </w:rPr>
        <w:t xml:space="preserve"> </w:t>
      </w:r>
      <w:r w:rsidRPr="00124FFF">
        <w:rPr>
          <w:rFonts w:eastAsia="SchoolBookSanPin" w:cs="Times New Roman"/>
          <w:position w:val="1"/>
          <w:lang w:val="ru-RU"/>
        </w:rPr>
        <w:t>исследовательских,</w:t>
      </w:r>
      <w:r w:rsidR="008D58D6" w:rsidRPr="00124FFF">
        <w:rPr>
          <w:rFonts w:eastAsia="SchoolBookSanPin" w:cs="Times New Roman"/>
          <w:position w:val="1"/>
          <w:lang w:val="ru-RU"/>
        </w:rPr>
        <w:t xml:space="preserve"> </w:t>
      </w:r>
      <w:r w:rsidRPr="00124FFF">
        <w:rPr>
          <w:rFonts w:eastAsia="SchoolBookSanPin" w:cs="Times New Roman"/>
          <w:position w:val="1"/>
          <w:lang w:val="ru-RU"/>
        </w:rPr>
        <w:t>творческих</w:t>
      </w:r>
      <w:r w:rsidR="008D58D6" w:rsidRPr="00124FFF">
        <w:rPr>
          <w:rFonts w:eastAsia="SchoolBookSanPin" w:cs="Times New Roman"/>
          <w:position w:val="1"/>
          <w:lang w:val="ru-RU"/>
        </w:rPr>
        <w:t xml:space="preserve"> </w:t>
      </w:r>
      <w:r w:rsidRPr="00124FFF">
        <w:rPr>
          <w:rFonts w:eastAsia="SchoolBookSanPin" w:cs="Times New Roman"/>
          <w:position w:val="1"/>
          <w:lang w:val="ru-RU"/>
        </w:rPr>
        <w:t>работ,</w:t>
      </w:r>
      <w:r w:rsidR="008D58D6" w:rsidRPr="00124FFF">
        <w:rPr>
          <w:rFonts w:eastAsia="SchoolBookSanPin" w:cs="Times New Roman"/>
          <w:position w:val="1"/>
          <w:lang w:val="ru-RU"/>
        </w:rPr>
        <w:t xml:space="preserve"> </w:t>
      </w:r>
      <w:r w:rsidRPr="00124FFF">
        <w:rPr>
          <w:rFonts w:eastAsia="SchoolBookSanPin" w:cs="Times New Roman"/>
          <w:position w:val="1"/>
          <w:lang w:val="ru-RU"/>
        </w:rPr>
        <w:t>самоанализа</w:t>
      </w:r>
      <w:r w:rsidR="008D58D6" w:rsidRPr="00124FFF">
        <w:rPr>
          <w:rFonts w:eastAsia="SchoolBookSanPin" w:cs="Times New Roman"/>
          <w:position w:val="1"/>
          <w:lang w:val="ru-RU"/>
        </w:rPr>
        <w:t xml:space="preserve"> </w:t>
      </w:r>
      <w:r w:rsidRPr="00124FFF">
        <w:rPr>
          <w:rFonts w:eastAsia="SchoolBookSanPin" w:cs="Times New Roman"/>
          <w:position w:val="1"/>
          <w:lang w:val="ru-RU"/>
        </w:rPr>
        <w:t>и</w:t>
      </w:r>
      <w:r w:rsidR="008D58D6" w:rsidRPr="00124FFF">
        <w:rPr>
          <w:rFonts w:eastAsia="SchoolBookSanPin" w:cs="Times New Roman"/>
          <w:position w:val="1"/>
          <w:lang w:val="ru-RU"/>
        </w:rPr>
        <w:t xml:space="preserve"> </w:t>
      </w:r>
      <w:r w:rsidRPr="00124FFF">
        <w:rPr>
          <w:rFonts w:eastAsia="SchoolBookSanPin" w:cs="Times New Roman"/>
          <w:position w:val="1"/>
          <w:lang w:val="ru-RU"/>
        </w:rPr>
        <w:t>самооценки,</w:t>
      </w:r>
      <w:r w:rsidR="008D58D6" w:rsidRPr="00124FFF">
        <w:rPr>
          <w:rFonts w:eastAsia="SchoolBookSanPin" w:cs="Times New Roman"/>
          <w:position w:val="1"/>
          <w:lang w:val="ru-RU"/>
        </w:rPr>
        <w:t xml:space="preserve"> </w:t>
      </w:r>
      <w:proofErr w:type="spellStart"/>
      <w:r w:rsidRPr="00124FFF">
        <w:rPr>
          <w:rFonts w:eastAsia="SchoolBookSanPin" w:cs="Times New Roman"/>
          <w:position w:val="1"/>
          <w:lang w:val="ru-RU"/>
        </w:rPr>
        <w:t>взаимооценки</w:t>
      </w:r>
      <w:proofErr w:type="spellEnd"/>
      <w:r w:rsidRPr="00124FFF">
        <w:rPr>
          <w:rFonts w:eastAsia="SchoolBookSanPin" w:cs="Times New Roman"/>
          <w:position w:val="1"/>
          <w:lang w:val="ru-RU"/>
        </w:rPr>
        <w:t>,</w:t>
      </w:r>
      <w:r w:rsidR="008D58D6" w:rsidRPr="00124FFF">
        <w:rPr>
          <w:rFonts w:eastAsia="SchoolBookSanPin" w:cs="Times New Roman"/>
          <w:position w:val="1"/>
          <w:lang w:val="ru-RU"/>
        </w:rPr>
        <w:t xml:space="preserve"> </w:t>
      </w:r>
      <w:r w:rsidRPr="00124FFF">
        <w:rPr>
          <w:rFonts w:eastAsia="SchoolBookSanPin" w:cs="Times New Roman"/>
          <w:position w:val="1"/>
          <w:lang w:val="ru-RU"/>
        </w:rPr>
        <w:t>наблюдения,</w:t>
      </w:r>
      <w:r w:rsidR="008D58D6" w:rsidRPr="00124FFF">
        <w:rPr>
          <w:rFonts w:eastAsia="SchoolBookSanPin" w:cs="Times New Roman"/>
          <w:position w:val="1"/>
          <w:lang w:val="ru-RU"/>
        </w:rPr>
        <w:t xml:space="preserve"> </w:t>
      </w:r>
      <w:r w:rsidRPr="00124FFF">
        <w:rPr>
          <w:rFonts w:eastAsia="SchoolBookSanPin" w:cs="Times New Roman"/>
          <w:position w:val="1"/>
          <w:lang w:val="ru-RU"/>
        </w:rPr>
        <w:t>испытаний,</w:t>
      </w:r>
      <w:r w:rsidR="008D58D6" w:rsidRPr="00124FFF">
        <w:rPr>
          <w:rFonts w:eastAsia="SchoolBookSanPin" w:cs="Times New Roman"/>
          <w:position w:val="1"/>
          <w:lang w:val="ru-RU"/>
        </w:rPr>
        <w:t xml:space="preserve"> </w:t>
      </w:r>
      <w:r w:rsidRPr="00124FFF">
        <w:rPr>
          <w:rFonts w:eastAsia="SchoolBookSanPin" w:cs="Times New Roman"/>
          <w:position w:val="1"/>
          <w:lang w:val="ru-RU"/>
        </w:rPr>
        <w:t>(тестов),</w:t>
      </w:r>
      <w:r w:rsidR="008D58D6" w:rsidRPr="00124FFF">
        <w:rPr>
          <w:rFonts w:eastAsia="SchoolBookSanPin" w:cs="Times New Roman"/>
          <w:position w:val="1"/>
          <w:lang w:val="ru-RU"/>
        </w:rPr>
        <w:t xml:space="preserve"> </w:t>
      </w:r>
      <w:r w:rsidRPr="00124FFF">
        <w:rPr>
          <w:rFonts w:eastAsia="SchoolBookSanPin" w:cs="Times New Roman"/>
          <w:position w:val="1"/>
          <w:lang w:val="ru-RU"/>
        </w:rPr>
        <w:t>динамических</w:t>
      </w:r>
      <w:r w:rsidR="008D58D6" w:rsidRPr="00124FFF">
        <w:rPr>
          <w:rFonts w:eastAsia="SchoolBookSanPin" w:cs="Times New Roman"/>
          <w:position w:val="1"/>
          <w:lang w:val="ru-RU"/>
        </w:rPr>
        <w:t xml:space="preserve"> </w:t>
      </w:r>
      <w:r w:rsidRPr="00124FFF">
        <w:rPr>
          <w:rFonts w:eastAsia="SchoolBookSanPin" w:cs="Times New Roman"/>
          <w:position w:val="1"/>
          <w:lang w:val="ru-RU"/>
        </w:rPr>
        <w:t>показателей</w:t>
      </w:r>
      <w:r w:rsidR="008D58D6" w:rsidRPr="00124FFF">
        <w:rPr>
          <w:rFonts w:eastAsia="SchoolBookSanPin" w:cs="Times New Roman"/>
          <w:position w:val="1"/>
          <w:lang w:val="ru-RU"/>
        </w:rPr>
        <w:t xml:space="preserve"> </w:t>
      </w:r>
      <w:r w:rsidRPr="00124FFF">
        <w:rPr>
          <w:rFonts w:eastAsia="SchoolBookSanPin" w:cs="Times New Roman"/>
          <w:position w:val="1"/>
          <w:lang w:val="ru-RU"/>
        </w:rPr>
        <w:t>усвоения</w:t>
      </w:r>
      <w:r w:rsidR="008D58D6" w:rsidRPr="00124FFF">
        <w:rPr>
          <w:rFonts w:eastAsia="SchoolBookSanPin" w:cs="Times New Roman"/>
          <w:position w:val="1"/>
          <w:lang w:val="ru-RU"/>
        </w:rPr>
        <w:t xml:space="preserve"> </w:t>
      </w:r>
      <w:r w:rsidRPr="00124FFF">
        <w:rPr>
          <w:rFonts w:eastAsia="SchoolBookSanPin" w:cs="Times New Roman"/>
          <w:position w:val="1"/>
          <w:lang w:val="ru-RU"/>
        </w:rPr>
        <w:t>знаний</w:t>
      </w:r>
      <w:r w:rsidR="008D58D6" w:rsidRPr="00124FFF">
        <w:rPr>
          <w:rFonts w:eastAsia="SchoolBookSanPin" w:cs="Times New Roman"/>
          <w:position w:val="1"/>
          <w:lang w:val="ru-RU"/>
        </w:rPr>
        <w:t xml:space="preserve"> </w:t>
      </w:r>
      <w:r w:rsidRPr="00124FFF">
        <w:rPr>
          <w:rFonts w:eastAsia="SchoolBookSanPin" w:cs="Times New Roman"/>
          <w:position w:val="1"/>
          <w:lang w:val="ru-RU"/>
        </w:rPr>
        <w:t>и</w:t>
      </w:r>
      <w:r w:rsidR="008D58D6" w:rsidRPr="00124FFF">
        <w:rPr>
          <w:rFonts w:eastAsia="SchoolBookSanPin" w:cs="Times New Roman"/>
          <w:position w:val="1"/>
          <w:lang w:val="ru-RU"/>
        </w:rPr>
        <w:t xml:space="preserve"> </w:t>
      </w:r>
      <w:r w:rsidRPr="00124FFF">
        <w:rPr>
          <w:rFonts w:eastAsia="SchoolBookSanPin" w:cs="Times New Roman"/>
          <w:position w:val="1"/>
          <w:lang w:val="ru-RU"/>
        </w:rPr>
        <w:t>развитие</w:t>
      </w:r>
      <w:r w:rsidR="008D58D6" w:rsidRPr="00124FFF">
        <w:rPr>
          <w:rFonts w:eastAsia="SchoolBookSanPin" w:cs="Times New Roman"/>
          <w:position w:val="1"/>
          <w:lang w:val="ru-RU"/>
        </w:rPr>
        <w:t xml:space="preserve"> </w:t>
      </w:r>
      <w:r w:rsidRPr="00124FFF">
        <w:rPr>
          <w:rFonts w:eastAsia="SchoolBookSanPin" w:cs="Times New Roman"/>
          <w:position w:val="1"/>
          <w:lang w:val="ru-RU"/>
        </w:rPr>
        <w:t>умений,</w:t>
      </w:r>
      <w:r w:rsidR="008D58D6" w:rsidRPr="00124FFF">
        <w:rPr>
          <w:rFonts w:eastAsia="SchoolBookSanPin" w:cs="Times New Roman"/>
          <w:position w:val="1"/>
          <w:lang w:val="ru-RU"/>
        </w:rPr>
        <w:t xml:space="preserve"> </w:t>
      </w:r>
      <w:r w:rsidRPr="00124FFF">
        <w:rPr>
          <w:rFonts w:eastAsia="SchoolBookSanPin" w:cs="Times New Roman"/>
          <w:position w:val="1"/>
          <w:lang w:val="ru-RU"/>
        </w:rPr>
        <w:t>в</w:t>
      </w:r>
      <w:r w:rsidR="008D58D6" w:rsidRPr="00124FFF">
        <w:rPr>
          <w:rFonts w:eastAsia="SchoolBookSanPin" w:cs="Times New Roman"/>
          <w:position w:val="1"/>
          <w:lang w:val="ru-RU"/>
        </w:rPr>
        <w:t xml:space="preserve"> </w:t>
      </w:r>
      <w:r w:rsidRPr="00124FFF">
        <w:rPr>
          <w:rFonts w:eastAsia="SchoolBookSanPin" w:cs="Times New Roman"/>
          <w:position w:val="1"/>
          <w:lang w:val="ru-RU"/>
        </w:rPr>
        <w:t>том</w:t>
      </w:r>
      <w:r w:rsidR="008D58D6" w:rsidRPr="00124FFF">
        <w:rPr>
          <w:rFonts w:eastAsia="SchoolBookSanPin" w:cs="Times New Roman"/>
          <w:position w:val="1"/>
          <w:lang w:val="ru-RU"/>
        </w:rPr>
        <w:t xml:space="preserve"> </w:t>
      </w:r>
      <w:r w:rsidRPr="00124FFF">
        <w:rPr>
          <w:rFonts w:eastAsia="SchoolBookSanPin" w:cs="Times New Roman"/>
          <w:position w:val="1"/>
          <w:lang w:val="ru-RU"/>
        </w:rPr>
        <w:t>числе</w:t>
      </w:r>
      <w:r w:rsidR="008D58D6" w:rsidRPr="00124FFF">
        <w:rPr>
          <w:rFonts w:eastAsia="SchoolBookSanPin" w:cs="Times New Roman"/>
          <w:position w:val="1"/>
          <w:lang w:val="ru-RU"/>
        </w:rPr>
        <w:t xml:space="preserve"> </w:t>
      </w:r>
      <w:r w:rsidRPr="00124FFF">
        <w:rPr>
          <w:rFonts w:eastAsia="SchoolBookSanPin" w:cs="Times New Roman"/>
          <w:position w:val="1"/>
          <w:lang w:val="ru-RU"/>
        </w:rPr>
        <w:t>формируемых</w:t>
      </w:r>
      <w:r w:rsidR="008D58D6" w:rsidRPr="00124FFF">
        <w:rPr>
          <w:rFonts w:eastAsia="SchoolBookSanPin" w:cs="Times New Roman"/>
          <w:position w:val="1"/>
          <w:lang w:val="ru-RU"/>
        </w:rPr>
        <w:t xml:space="preserve"> </w:t>
      </w:r>
      <w:r w:rsidRPr="00124FFF">
        <w:rPr>
          <w:rFonts w:eastAsia="SchoolBookSanPin" w:cs="Times New Roman"/>
          <w:position w:val="1"/>
          <w:lang w:val="ru-RU"/>
        </w:rPr>
        <w:t>с</w:t>
      </w:r>
      <w:r w:rsidR="008D58D6" w:rsidRPr="00124FFF">
        <w:rPr>
          <w:rFonts w:eastAsia="SchoolBookSanPin" w:cs="Times New Roman"/>
          <w:position w:val="1"/>
          <w:lang w:val="ru-RU"/>
        </w:rPr>
        <w:t xml:space="preserve"> </w:t>
      </w:r>
      <w:r w:rsidRPr="00124FFF">
        <w:rPr>
          <w:rFonts w:eastAsia="SchoolBookSanPin" w:cs="Times New Roman"/>
          <w:position w:val="1"/>
          <w:lang w:val="ru-RU"/>
        </w:rPr>
        <w:t>использованием</w:t>
      </w:r>
      <w:r w:rsidR="008D58D6" w:rsidRPr="00124FFF">
        <w:rPr>
          <w:rFonts w:eastAsia="SchoolBookSanPin" w:cs="Times New Roman"/>
          <w:position w:val="1"/>
          <w:lang w:val="ru-RU"/>
        </w:rPr>
        <w:t xml:space="preserve"> </w:t>
      </w:r>
      <w:r w:rsidRPr="00124FFF">
        <w:rPr>
          <w:rFonts w:eastAsia="SchoolBookSanPin" w:cs="Times New Roman"/>
          <w:position w:val="1"/>
          <w:lang w:val="ru-RU"/>
        </w:rPr>
        <w:t>цифровых</w:t>
      </w:r>
      <w:r w:rsidR="008D58D6" w:rsidRPr="00124FFF">
        <w:rPr>
          <w:rFonts w:eastAsia="SchoolBookSanPin" w:cs="Times New Roman"/>
          <w:position w:val="1"/>
          <w:lang w:val="ru-RU"/>
        </w:rPr>
        <w:t xml:space="preserve"> </w:t>
      </w:r>
      <w:r w:rsidRPr="00124FFF">
        <w:rPr>
          <w:rFonts w:eastAsia="SchoolBookSanPin" w:cs="Times New Roman"/>
          <w:position w:val="1"/>
          <w:lang w:val="ru-RU"/>
        </w:rPr>
        <w:t>технологий.</w:t>
      </w:r>
    </w:p>
    <w:p w:rsidR="004D5451" w:rsidRPr="00124FFF" w:rsidRDefault="004D5451" w:rsidP="00124FFF">
      <w:pPr>
        <w:pStyle w:val="3"/>
        <w:numPr>
          <w:ilvl w:val="2"/>
          <w:numId w:val="13"/>
        </w:numPr>
        <w:spacing w:before="0" w:after="0" w:line="0" w:lineRule="atLeast"/>
        <w:ind w:left="0" w:firstLine="680"/>
        <w:jc w:val="left"/>
        <w:rPr>
          <w:rFonts w:eastAsia="OfficinaSansBoldITC"/>
          <w:sz w:val="22"/>
          <w:szCs w:val="22"/>
          <w:lang w:val="ru-RU"/>
        </w:rPr>
      </w:pPr>
      <w:bookmarkStart w:id="17" w:name="_Toc116043840"/>
      <w:bookmarkStart w:id="18" w:name="_Toc116045210"/>
      <w:r w:rsidRPr="00124FFF">
        <w:rPr>
          <w:rFonts w:eastAsia="OfficinaSansBoldITC"/>
          <w:sz w:val="22"/>
          <w:szCs w:val="22"/>
          <w:lang w:val="ru-RU"/>
        </w:rPr>
        <w:t>Особенности</w:t>
      </w:r>
      <w:r w:rsidR="008D58D6" w:rsidRPr="00124FFF">
        <w:rPr>
          <w:rFonts w:eastAsia="OfficinaSansBoldITC"/>
          <w:sz w:val="22"/>
          <w:szCs w:val="22"/>
          <w:lang w:val="ru-RU"/>
        </w:rPr>
        <w:t xml:space="preserve"> </w:t>
      </w:r>
      <w:r w:rsidRPr="00124FFF">
        <w:rPr>
          <w:rFonts w:eastAsia="OfficinaSansBoldITC"/>
          <w:sz w:val="22"/>
          <w:szCs w:val="22"/>
          <w:lang w:val="ru-RU"/>
        </w:rPr>
        <w:t>оценки</w:t>
      </w:r>
      <w:r w:rsidR="008D58D6" w:rsidRPr="00124FFF">
        <w:rPr>
          <w:rFonts w:eastAsia="OfficinaSansBoldITC"/>
          <w:sz w:val="22"/>
          <w:szCs w:val="22"/>
          <w:lang w:val="ru-RU"/>
        </w:rPr>
        <w:t xml:space="preserve"> </w:t>
      </w:r>
      <w:r w:rsidRPr="00124FFF">
        <w:rPr>
          <w:rFonts w:eastAsia="OfficinaSansBoldITC"/>
          <w:sz w:val="22"/>
          <w:szCs w:val="22"/>
          <w:lang w:val="ru-RU"/>
        </w:rPr>
        <w:t>личностных,</w:t>
      </w:r>
      <w:r w:rsidR="008D58D6" w:rsidRPr="00124FFF">
        <w:rPr>
          <w:rFonts w:eastAsia="OfficinaSansBoldITC"/>
          <w:sz w:val="22"/>
          <w:szCs w:val="22"/>
          <w:lang w:val="ru-RU"/>
        </w:rPr>
        <w:t xml:space="preserve"> </w:t>
      </w:r>
      <w:r w:rsidRPr="00124FFF">
        <w:rPr>
          <w:rFonts w:eastAsia="OfficinaSansBoldITC"/>
          <w:sz w:val="22"/>
          <w:szCs w:val="22"/>
          <w:lang w:val="ru-RU"/>
        </w:rPr>
        <w:t>метапредметных</w:t>
      </w:r>
      <w:r w:rsidR="008D58D6" w:rsidRPr="00124FFF">
        <w:rPr>
          <w:rFonts w:eastAsia="OfficinaSansBoldITC"/>
          <w:sz w:val="22"/>
          <w:szCs w:val="22"/>
          <w:lang w:val="ru-RU"/>
        </w:rPr>
        <w:t xml:space="preserve"> </w:t>
      </w:r>
      <w:r w:rsidRPr="00124FFF">
        <w:rPr>
          <w:rFonts w:eastAsia="OfficinaSansBoldITC"/>
          <w:sz w:val="22"/>
          <w:szCs w:val="22"/>
          <w:lang w:val="ru-RU"/>
        </w:rPr>
        <w:t>и</w:t>
      </w:r>
      <w:r w:rsidR="008D58D6" w:rsidRPr="00124FFF">
        <w:rPr>
          <w:rFonts w:eastAsia="OfficinaSansBoldITC"/>
          <w:sz w:val="22"/>
          <w:szCs w:val="22"/>
          <w:lang w:val="ru-RU"/>
        </w:rPr>
        <w:t xml:space="preserve"> </w:t>
      </w:r>
      <w:r w:rsidRPr="00124FFF">
        <w:rPr>
          <w:rFonts w:eastAsia="OfficinaSansBoldITC"/>
          <w:sz w:val="22"/>
          <w:szCs w:val="22"/>
          <w:lang w:val="ru-RU"/>
        </w:rPr>
        <w:t>предметных</w:t>
      </w:r>
      <w:r w:rsidR="008D58D6" w:rsidRPr="00124FFF">
        <w:rPr>
          <w:rFonts w:eastAsia="OfficinaSansBoldITC"/>
          <w:sz w:val="22"/>
          <w:szCs w:val="22"/>
          <w:lang w:val="ru-RU"/>
        </w:rPr>
        <w:t xml:space="preserve"> </w:t>
      </w:r>
      <w:r w:rsidRPr="00124FFF">
        <w:rPr>
          <w:rFonts w:eastAsia="OfficinaSansBoldITC"/>
          <w:sz w:val="22"/>
          <w:szCs w:val="22"/>
          <w:lang w:val="ru-RU"/>
        </w:rPr>
        <w:t>результатов</w:t>
      </w:r>
      <w:bookmarkEnd w:id="17"/>
      <w:bookmarkEnd w:id="18"/>
    </w:p>
    <w:p w:rsidR="004D5451" w:rsidRPr="00124FFF" w:rsidRDefault="004D5451" w:rsidP="00124FFF">
      <w:pPr>
        <w:spacing w:line="0" w:lineRule="atLeast"/>
        <w:ind w:firstLine="680"/>
        <w:rPr>
          <w:rFonts w:cs="Times New Roman"/>
          <w:color w:val="000000" w:themeColor="text1"/>
          <w:lang w:val="ru-RU"/>
        </w:rPr>
      </w:pPr>
      <w:r w:rsidRPr="00124FFF">
        <w:rPr>
          <w:rFonts w:cs="Times New Roman"/>
          <w:b/>
          <w:color w:val="000000" w:themeColor="text1"/>
          <w:lang w:val="ru-RU"/>
        </w:rPr>
        <w:t>Особенности</w:t>
      </w:r>
      <w:r w:rsidR="008D58D6" w:rsidRPr="00124FFF">
        <w:rPr>
          <w:rFonts w:cs="Times New Roman"/>
          <w:b/>
          <w:color w:val="000000" w:themeColor="text1"/>
          <w:lang w:val="ru-RU"/>
        </w:rPr>
        <w:t xml:space="preserve"> </w:t>
      </w:r>
      <w:r w:rsidRPr="00124FFF">
        <w:rPr>
          <w:rFonts w:cs="Times New Roman"/>
          <w:b/>
          <w:color w:val="000000" w:themeColor="text1"/>
          <w:lang w:val="ru-RU"/>
        </w:rPr>
        <w:t>оценки</w:t>
      </w:r>
      <w:r w:rsidR="008D58D6" w:rsidRPr="00124FFF">
        <w:rPr>
          <w:rFonts w:cs="Times New Roman"/>
          <w:b/>
          <w:color w:val="000000" w:themeColor="text1"/>
          <w:lang w:val="ru-RU"/>
        </w:rPr>
        <w:t xml:space="preserve"> </w:t>
      </w:r>
      <w:r w:rsidRPr="00124FFF">
        <w:rPr>
          <w:rFonts w:cs="Times New Roman"/>
          <w:b/>
          <w:color w:val="000000" w:themeColor="text1"/>
          <w:lang w:val="ru-RU"/>
        </w:rPr>
        <w:t>личностных</w:t>
      </w:r>
      <w:r w:rsidR="008D58D6" w:rsidRPr="00124FFF">
        <w:rPr>
          <w:rFonts w:cs="Times New Roman"/>
          <w:b/>
          <w:color w:val="000000" w:themeColor="text1"/>
          <w:lang w:val="ru-RU"/>
        </w:rPr>
        <w:t xml:space="preserve"> </w:t>
      </w:r>
      <w:r w:rsidRPr="00124FFF">
        <w:rPr>
          <w:rFonts w:cs="Times New Roman"/>
          <w:b/>
          <w:color w:val="000000" w:themeColor="text1"/>
          <w:lang w:val="ru-RU"/>
        </w:rPr>
        <w:t>результатов</w:t>
      </w:r>
    </w:p>
    <w:p w:rsidR="004D5451" w:rsidRPr="00124FFF" w:rsidRDefault="004D5451" w:rsidP="00124FFF">
      <w:pPr>
        <w:spacing w:line="0" w:lineRule="atLeast"/>
        <w:ind w:firstLine="680"/>
        <w:rPr>
          <w:rFonts w:cs="Times New Roman"/>
          <w:color w:val="000000" w:themeColor="text1"/>
          <w:lang w:val="ru-RU"/>
        </w:rPr>
      </w:pPr>
      <w:r w:rsidRPr="00124FFF">
        <w:rPr>
          <w:rFonts w:cs="Times New Roman"/>
          <w:color w:val="000000" w:themeColor="text1"/>
          <w:lang w:val="ru-RU"/>
        </w:rPr>
        <w:t>Оценка</w:t>
      </w:r>
      <w:r w:rsidR="008D58D6" w:rsidRPr="00124FFF">
        <w:rPr>
          <w:rFonts w:cs="Times New Roman"/>
          <w:color w:val="000000" w:themeColor="text1"/>
          <w:lang w:val="ru-RU"/>
        </w:rPr>
        <w:t xml:space="preserve"> </w:t>
      </w:r>
      <w:r w:rsidRPr="00124FFF">
        <w:rPr>
          <w:rFonts w:cs="Times New Roman"/>
          <w:color w:val="000000" w:themeColor="text1"/>
          <w:lang w:val="ru-RU"/>
        </w:rPr>
        <w:t>личностных</w:t>
      </w:r>
      <w:r w:rsidR="008D58D6" w:rsidRPr="00124FFF">
        <w:rPr>
          <w:rFonts w:cs="Times New Roman"/>
          <w:color w:val="000000" w:themeColor="text1"/>
          <w:lang w:val="ru-RU"/>
        </w:rPr>
        <w:t xml:space="preserve"> </w:t>
      </w:r>
      <w:r w:rsidRPr="00124FFF">
        <w:rPr>
          <w:rFonts w:cs="Times New Roman"/>
          <w:color w:val="000000" w:themeColor="text1"/>
          <w:lang w:val="ru-RU"/>
        </w:rPr>
        <w:t>результатов</w:t>
      </w:r>
      <w:r w:rsidR="008D58D6" w:rsidRPr="00124FFF">
        <w:rPr>
          <w:rFonts w:cs="Times New Roman"/>
          <w:color w:val="000000" w:themeColor="text1"/>
          <w:lang w:val="ru-RU"/>
        </w:rPr>
        <w:t xml:space="preserve"> </w:t>
      </w:r>
      <w:r w:rsidRPr="00124FFF">
        <w:rPr>
          <w:rFonts w:cs="Times New Roman"/>
          <w:color w:val="000000" w:themeColor="text1"/>
          <w:lang w:val="ru-RU"/>
        </w:rPr>
        <w:t>представляет</w:t>
      </w:r>
      <w:r w:rsidR="008D58D6" w:rsidRPr="00124FFF">
        <w:rPr>
          <w:rFonts w:cs="Times New Roman"/>
          <w:color w:val="000000" w:themeColor="text1"/>
          <w:lang w:val="ru-RU"/>
        </w:rPr>
        <w:t xml:space="preserve"> </w:t>
      </w:r>
      <w:r w:rsidRPr="00124FFF">
        <w:rPr>
          <w:rFonts w:cs="Times New Roman"/>
          <w:color w:val="000000" w:themeColor="text1"/>
          <w:lang w:val="ru-RU"/>
        </w:rPr>
        <w:t>собой</w:t>
      </w:r>
      <w:r w:rsidR="008D58D6" w:rsidRPr="00124FFF">
        <w:rPr>
          <w:rFonts w:cs="Times New Roman"/>
          <w:color w:val="000000" w:themeColor="text1"/>
          <w:lang w:val="ru-RU"/>
        </w:rPr>
        <w:t xml:space="preserve"> </w:t>
      </w:r>
      <w:r w:rsidRPr="00124FFF">
        <w:rPr>
          <w:rFonts w:cs="Times New Roman"/>
          <w:color w:val="000000" w:themeColor="text1"/>
          <w:lang w:val="ru-RU"/>
        </w:rPr>
        <w:t>оценку</w:t>
      </w:r>
      <w:r w:rsidR="008D58D6" w:rsidRPr="00124FFF">
        <w:rPr>
          <w:rFonts w:cs="Times New Roman"/>
          <w:color w:val="000000" w:themeColor="text1"/>
          <w:lang w:val="ru-RU"/>
        </w:rPr>
        <w:t xml:space="preserve"> </w:t>
      </w:r>
      <w:r w:rsidRPr="00124FFF">
        <w:rPr>
          <w:rFonts w:cs="Times New Roman"/>
          <w:color w:val="000000" w:themeColor="text1"/>
          <w:lang w:val="ru-RU"/>
        </w:rPr>
        <w:t>достижения</w:t>
      </w:r>
      <w:r w:rsidR="008D58D6" w:rsidRPr="00124FFF">
        <w:rPr>
          <w:rFonts w:cs="Times New Roman"/>
          <w:color w:val="000000" w:themeColor="text1"/>
          <w:lang w:val="ru-RU"/>
        </w:rPr>
        <w:t xml:space="preserve"> </w:t>
      </w:r>
      <w:r w:rsidRPr="00124FFF">
        <w:rPr>
          <w:rFonts w:cs="Times New Roman"/>
          <w:color w:val="000000" w:themeColor="text1"/>
          <w:lang w:val="ru-RU"/>
        </w:rPr>
        <w:t>планируемых</w:t>
      </w:r>
      <w:r w:rsidR="008D58D6" w:rsidRPr="00124FFF">
        <w:rPr>
          <w:rFonts w:cs="Times New Roman"/>
          <w:color w:val="000000" w:themeColor="text1"/>
          <w:lang w:val="ru-RU"/>
        </w:rPr>
        <w:t xml:space="preserve"> </w:t>
      </w:r>
      <w:r w:rsidRPr="00124FFF">
        <w:rPr>
          <w:rFonts w:cs="Times New Roman"/>
          <w:color w:val="000000" w:themeColor="text1"/>
          <w:lang w:val="ru-RU"/>
        </w:rPr>
        <w:t>результатов</w:t>
      </w:r>
      <w:r w:rsidR="008D58D6" w:rsidRPr="00124FFF">
        <w:rPr>
          <w:rFonts w:cs="Times New Roman"/>
          <w:color w:val="000000" w:themeColor="text1"/>
          <w:lang w:val="ru-RU"/>
        </w:rPr>
        <w:t xml:space="preserve"> </w:t>
      </w:r>
      <w:r w:rsidRPr="00124FFF">
        <w:rPr>
          <w:rFonts w:cs="Times New Roman"/>
          <w:color w:val="000000" w:themeColor="text1"/>
          <w:lang w:val="ru-RU"/>
        </w:rPr>
        <w:t>освоения</w:t>
      </w:r>
      <w:r w:rsidR="008D58D6" w:rsidRPr="00124FFF">
        <w:rPr>
          <w:rFonts w:cs="Times New Roman"/>
          <w:color w:val="000000" w:themeColor="text1"/>
          <w:lang w:val="ru-RU"/>
        </w:rPr>
        <w:t xml:space="preserve"> </w:t>
      </w:r>
      <w:r w:rsidRPr="00124FFF">
        <w:rPr>
          <w:rFonts w:cs="Times New Roman"/>
          <w:color w:val="000000" w:themeColor="text1"/>
          <w:lang w:val="ru-RU"/>
        </w:rPr>
        <w:t>основной</w:t>
      </w:r>
      <w:r w:rsidR="008D58D6" w:rsidRPr="00124FFF">
        <w:rPr>
          <w:rFonts w:cs="Times New Roman"/>
          <w:color w:val="000000" w:themeColor="text1"/>
          <w:lang w:val="ru-RU"/>
        </w:rPr>
        <w:t xml:space="preserve"> </w:t>
      </w:r>
      <w:r w:rsidRPr="00124FFF">
        <w:rPr>
          <w:rFonts w:cs="Times New Roman"/>
          <w:color w:val="000000" w:themeColor="text1"/>
          <w:lang w:val="ru-RU"/>
        </w:rPr>
        <w:t>образовательной</w:t>
      </w:r>
      <w:r w:rsidR="008D58D6" w:rsidRPr="00124FFF">
        <w:rPr>
          <w:rFonts w:cs="Times New Roman"/>
          <w:color w:val="000000" w:themeColor="text1"/>
          <w:lang w:val="ru-RU"/>
        </w:rPr>
        <w:t xml:space="preserve"> </w:t>
      </w:r>
      <w:r w:rsidRPr="00124FFF">
        <w:rPr>
          <w:rFonts w:cs="Times New Roman"/>
          <w:color w:val="000000" w:themeColor="text1"/>
          <w:lang w:val="ru-RU"/>
        </w:rPr>
        <w:t>программы,</w:t>
      </w:r>
      <w:r w:rsidR="008D58D6" w:rsidRPr="00124FFF">
        <w:rPr>
          <w:rFonts w:cs="Times New Roman"/>
          <w:color w:val="000000" w:themeColor="text1"/>
          <w:lang w:val="ru-RU"/>
        </w:rPr>
        <w:t xml:space="preserve"> </w:t>
      </w:r>
      <w:r w:rsidRPr="00124FFF">
        <w:rPr>
          <w:rFonts w:cs="Times New Roman"/>
          <w:color w:val="000000" w:themeColor="text1"/>
          <w:lang w:val="ru-RU"/>
        </w:rPr>
        <w:t>которые</w:t>
      </w:r>
      <w:r w:rsidR="008D58D6" w:rsidRPr="00124FFF">
        <w:rPr>
          <w:rFonts w:cs="Times New Roman"/>
          <w:color w:val="000000" w:themeColor="text1"/>
          <w:lang w:val="ru-RU"/>
        </w:rPr>
        <w:t xml:space="preserve"> </w:t>
      </w:r>
      <w:r w:rsidRPr="00124FFF">
        <w:rPr>
          <w:rFonts w:cs="Times New Roman"/>
          <w:color w:val="000000" w:themeColor="text1"/>
          <w:lang w:val="ru-RU"/>
        </w:rPr>
        <w:t>устанавливаются</w:t>
      </w:r>
      <w:r w:rsidR="008D58D6" w:rsidRPr="00124FFF">
        <w:rPr>
          <w:rFonts w:cs="Times New Roman"/>
          <w:color w:val="000000" w:themeColor="text1"/>
          <w:lang w:val="ru-RU"/>
        </w:rPr>
        <w:t xml:space="preserve"> </w:t>
      </w:r>
      <w:r w:rsidRPr="00124FFF">
        <w:rPr>
          <w:rFonts w:cs="Times New Roman"/>
          <w:color w:val="000000" w:themeColor="text1"/>
          <w:lang w:val="ru-RU"/>
        </w:rPr>
        <w:t>требованиями</w:t>
      </w:r>
      <w:r w:rsidR="008D58D6" w:rsidRPr="00124FFF">
        <w:rPr>
          <w:rFonts w:cs="Times New Roman"/>
          <w:color w:val="000000" w:themeColor="text1"/>
          <w:lang w:val="ru-RU"/>
        </w:rPr>
        <w:t xml:space="preserve"> </w:t>
      </w:r>
      <w:r w:rsidRPr="00124FFF">
        <w:rPr>
          <w:rFonts w:cs="Times New Roman"/>
          <w:color w:val="000000" w:themeColor="text1"/>
          <w:lang w:val="ru-RU"/>
        </w:rPr>
        <w:t>ФГОС</w:t>
      </w:r>
      <w:r w:rsidR="008D58D6" w:rsidRPr="00124FFF">
        <w:rPr>
          <w:rFonts w:cs="Times New Roman"/>
          <w:color w:val="000000" w:themeColor="text1"/>
          <w:lang w:val="ru-RU"/>
        </w:rPr>
        <w:t xml:space="preserve"> </w:t>
      </w:r>
      <w:r w:rsidRPr="00124FFF">
        <w:rPr>
          <w:rFonts w:cs="Times New Roman"/>
          <w:color w:val="000000" w:themeColor="text1"/>
          <w:lang w:val="ru-RU"/>
        </w:rPr>
        <w:t>ООО.</w:t>
      </w:r>
    </w:p>
    <w:p w:rsidR="004D5451" w:rsidRPr="00124FFF" w:rsidRDefault="004D5451" w:rsidP="00124FFF">
      <w:pPr>
        <w:pStyle w:val="Default"/>
        <w:spacing w:line="0" w:lineRule="atLeast"/>
        <w:ind w:firstLine="680"/>
        <w:jc w:val="both"/>
        <w:rPr>
          <w:rFonts w:ascii="Times New Roman" w:hAnsi="Times New Roman" w:cs="Times New Roman"/>
          <w:color w:val="000000" w:themeColor="text1"/>
          <w:sz w:val="22"/>
          <w:szCs w:val="22"/>
        </w:rPr>
      </w:pPr>
      <w:r w:rsidRPr="00124FFF">
        <w:rPr>
          <w:rFonts w:ascii="Times New Roman" w:hAnsi="Times New Roman" w:cs="Times New Roman"/>
          <w:color w:val="000000" w:themeColor="text1"/>
          <w:sz w:val="22"/>
          <w:szCs w:val="22"/>
        </w:rPr>
        <w:lastRenderedPageBreak/>
        <w:t>Формирование</w:t>
      </w:r>
      <w:r w:rsidR="008D58D6" w:rsidRPr="00124FFF">
        <w:rPr>
          <w:rFonts w:ascii="Times New Roman" w:hAnsi="Times New Roman" w:cs="Times New Roman"/>
          <w:color w:val="000000" w:themeColor="text1"/>
          <w:sz w:val="22"/>
          <w:szCs w:val="22"/>
        </w:rPr>
        <w:t xml:space="preserve"> </w:t>
      </w:r>
      <w:r w:rsidRPr="00124FFF">
        <w:rPr>
          <w:rFonts w:ascii="Times New Roman" w:hAnsi="Times New Roman" w:cs="Times New Roman"/>
          <w:color w:val="000000" w:themeColor="text1"/>
          <w:sz w:val="22"/>
          <w:szCs w:val="22"/>
        </w:rPr>
        <w:t>личностных</w:t>
      </w:r>
      <w:r w:rsidR="008D58D6" w:rsidRPr="00124FFF">
        <w:rPr>
          <w:rFonts w:ascii="Times New Roman" w:hAnsi="Times New Roman" w:cs="Times New Roman"/>
          <w:color w:val="000000" w:themeColor="text1"/>
          <w:sz w:val="22"/>
          <w:szCs w:val="22"/>
        </w:rPr>
        <w:t xml:space="preserve"> </w:t>
      </w:r>
      <w:r w:rsidRPr="00124FFF">
        <w:rPr>
          <w:rFonts w:ascii="Times New Roman" w:hAnsi="Times New Roman" w:cs="Times New Roman"/>
          <w:color w:val="000000" w:themeColor="text1"/>
          <w:sz w:val="22"/>
          <w:szCs w:val="22"/>
        </w:rPr>
        <w:t>результатов</w:t>
      </w:r>
      <w:r w:rsidR="008D58D6" w:rsidRPr="00124FFF">
        <w:rPr>
          <w:rFonts w:ascii="Times New Roman" w:hAnsi="Times New Roman" w:cs="Times New Roman"/>
          <w:color w:val="000000" w:themeColor="text1"/>
          <w:sz w:val="22"/>
          <w:szCs w:val="22"/>
        </w:rPr>
        <w:t xml:space="preserve"> </w:t>
      </w:r>
      <w:r w:rsidRPr="00124FFF">
        <w:rPr>
          <w:rFonts w:ascii="Times New Roman" w:hAnsi="Times New Roman" w:cs="Times New Roman"/>
          <w:color w:val="000000" w:themeColor="text1"/>
          <w:sz w:val="22"/>
          <w:szCs w:val="22"/>
        </w:rPr>
        <w:t>обеспечивается</w:t>
      </w:r>
      <w:r w:rsidR="008D58D6" w:rsidRPr="00124FFF">
        <w:rPr>
          <w:rFonts w:ascii="Times New Roman" w:hAnsi="Times New Roman" w:cs="Times New Roman"/>
          <w:color w:val="000000" w:themeColor="text1"/>
          <w:sz w:val="22"/>
          <w:szCs w:val="22"/>
        </w:rPr>
        <w:t xml:space="preserve"> </w:t>
      </w:r>
      <w:r w:rsidRPr="00124FFF">
        <w:rPr>
          <w:rFonts w:ascii="Times New Roman" w:hAnsi="Times New Roman" w:cs="Times New Roman"/>
          <w:color w:val="000000" w:themeColor="text1"/>
          <w:sz w:val="22"/>
          <w:szCs w:val="22"/>
        </w:rPr>
        <w:t>в</w:t>
      </w:r>
      <w:r w:rsidR="008D58D6" w:rsidRPr="00124FFF">
        <w:rPr>
          <w:rFonts w:ascii="Times New Roman" w:hAnsi="Times New Roman" w:cs="Times New Roman"/>
          <w:color w:val="000000" w:themeColor="text1"/>
          <w:sz w:val="22"/>
          <w:szCs w:val="22"/>
        </w:rPr>
        <w:t xml:space="preserve"> </w:t>
      </w:r>
      <w:r w:rsidRPr="00124FFF">
        <w:rPr>
          <w:rFonts w:ascii="Times New Roman" w:hAnsi="Times New Roman" w:cs="Times New Roman"/>
          <w:color w:val="000000" w:themeColor="text1"/>
          <w:sz w:val="22"/>
          <w:szCs w:val="22"/>
        </w:rPr>
        <w:t>ходе</w:t>
      </w:r>
      <w:r w:rsidR="008D58D6" w:rsidRPr="00124FFF">
        <w:rPr>
          <w:rFonts w:ascii="Times New Roman" w:hAnsi="Times New Roman" w:cs="Times New Roman"/>
          <w:color w:val="000000" w:themeColor="text1"/>
          <w:sz w:val="22"/>
          <w:szCs w:val="22"/>
        </w:rPr>
        <w:t xml:space="preserve"> </w:t>
      </w:r>
      <w:r w:rsidRPr="00124FFF">
        <w:rPr>
          <w:rFonts w:ascii="Times New Roman" w:hAnsi="Times New Roman" w:cs="Times New Roman"/>
          <w:color w:val="000000" w:themeColor="text1"/>
          <w:sz w:val="22"/>
          <w:szCs w:val="22"/>
        </w:rPr>
        <w:t>реализации</w:t>
      </w:r>
      <w:r w:rsidR="008D58D6" w:rsidRPr="00124FFF">
        <w:rPr>
          <w:rFonts w:ascii="Times New Roman" w:hAnsi="Times New Roman" w:cs="Times New Roman"/>
          <w:color w:val="000000" w:themeColor="text1"/>
          <w:sz w:val="22"/>
          <w:szCs w:val="22"/>
        </w:rPr>
        <w:t xml:space="preserve"> </w:t>
      </w:r>
      <w:r w:rsidRPr="00124FFF">
        <w:rPr>
          <w:rFonts w:ascii="Times New Roman" w:hAnsi="Times New Roman" w:cs="Times New Roman"/>
          <w:color w:val="000000" w:themeColor="text1"/>
          <w:sz w:val="22"/>
          <w:szCs w:val="22"/>
        </w:rPr>
        <w:t>всех</w:t>
      </w:r>
      <w:r w:rsidR="008D58D6" w:rsidRPr="00124FFF">
        <w:rPr>
          <w:rFonts w:ascii="Times New Roman" w:hAnsi="Times New Roman" w:cs="Times New Roman"/>
          <w:color w:val="000000" w:themeColor="text1"/>
          <w:sz w:val="22"/>
          <w:szCs w:val="22"/>
        </w:rPr>
        <w:t xml:space="preserve"> </w:t>
      </w:r>
      <w:r w:rsidRPr="00124FFF">
        <w:rPr>
          <w:rFonts w:ascii="Times New Roman" w:hAnsi="Times New Roman" w:cs="Times New Roman"/>
          <w:color w:val="000000" w:themeColor="text1"/>
          <w:sz w:val="22"/>
          <w:szCs w:val="22"/>
        </w:rPr>
        <w:t>компонентов</w:t>
      </w:r>
      <w:r w:rsidR="008D58D6" w:rsidRPr="00124FFF">
        <w:rPr>
          <w:rFonts w:ascii="Times New Roman" w:hAnsi="Times New Roman" w:cs="Times New Roman"/>
          <w:color w:val="000000" w:themeColor="text1"/>
          <w:sz w:val="22"/>
          <w:szCs w:val="22"/>
        </w:rPr>
        <w:t xml:space="preserve"> </w:t>
      </w:r>
      <w:r w:rsidRPr="00124FFF">
        <w:rPr>
          <w:rFonts w:ascii="Times New Roman" w:hAnsi="Times New Roman" w:cs="Times New Roman"/>
          <w:color w:val="000000" w:themeColor="text1"/>
          <w:sz w:val="22"/>
          <w:szCs w:val="22"/>
        </w:rPr>
        <w:t>образовательной</w:t>
      </w:r>
      <w:r w:rsidR="008D58D6" w:rsidRPr="00124FFF">
        <w:rPr>
          <w:rFonts w:ascii="Times New Roman" w:hAnsi="Times New Roman" w:cs="Times New Roman"/>
          <w:color w:val="000000" w:themeColor="text1"/>
          <w:sz w:val="22"/>
          <w:szCs w:val="22"/>
        </w:rPr>
        <w:t xml:space="preserve"> </w:t>
      </w:r>
      <w:r w:rsidRPr="00124FFF">
        <w:rPr>
          <w:rFonts w:ascii="Times New Roman" w:hAnsi="Times New Roman" w:cs="Times New Roman"/>
          <w:color w:val="000000" w:themeColor="text1"/>
          <w:sz w:val="22"/>
          <w:szCs w:val="22"/>
        </w:rPr>
        <w:t>деятельности,</w:t>
      </w:r>
      <w:r w:rsidR="008D58D6" w:rsidRPr="00124FFF">
        <w:rPr>
          <w:rFonts w:ascii="Times New Roman" w:hAnsi="Times New Roman" w:cs="Times New Roman"/>
          <w:color w:val="000000" w:themeColor="text1"/>
          <w:sz w:val="22"/>
          <w:szCs w:val="22"/>
        </w:rPr>
        <w:t xml:space="preserve"> </w:t>
      </w:r>
      <w:r w:rsidRPr="00124FFF">
        <w:rPr>
          <w:rFonts w:ascii="Times New Roman" w:hAnsi="Times New Roman" w:cs="Times New Roman"/>
          <w:color w:val="000000" w:themeColor="text1"/>
          <w:sz w:val="22"/>
          <w:szCs w:val="22"/>
        </w:rPr>
        <w:t>включая</w:t>
      </w:r>
      <w:r w:rsidR="008D58D6" w:rsidRPr="00124FFF">
        <w:rPr>
          <w:rFonts w:ascii="Times New Roman" w:hAnsi="Times New Roman" w:cs="Times New Roman"/>
          <w:color w:val="000000" w:themeColor="text1"/>
          <w:sz w:val="22"/>
          <w:szCs w:val="22"/>
        </w:rPr>
        <w:t xml:space="preserve"> </w:t>
      </w:r>
      <w:r w:rsidRPr="00124FFF">
        <w:rPr>
          <w:rFonts w:ascii="Times New Roman" w:hAnsi="Times New Roman" w:cs="Times New Roman"/>
          <w:color w:val="000000" w:themeColor="text1"/>
          <w:sz w:val="22"/>
          <w:szCs w:val="22"/>
        </w:rPr>
        <w:t>внеурочную</w:t>
      </w:r>
      <w:r w:rsidR="008D58D6" w:rsidRPr="00124FFF">
        <w:rPr>
          <w:rFonts w:ascii="Times New Roman" w:hAnsi="Times New Roman" w:cs="Times New Roman"/>
          <w:color w:val="000000" w:themeColor="text1"/>
          <w:sz w:val="22"/>
          <w:szCs w:val="22"/>
        </w:rPr>
        <w:t xml:space="preserve"> </w:t>
      </w:r>
      <w:r w:rsidRPr="00124FFF">
        <w:rPr>
          <w:rFonts w:ascii="Times New Roman" w:hAnsi="Times New Roman" w:cs="Times New Roman"/>
          <w:color w:val="000000" w:themeColor="text1"/>
          <w:sz w:val="22"/>
          <w:szCs w:val="22"/>
        </w:rPr>
        <w:t>деятельность.</w:t>
      </w:r>
      <w:r w:rsidR="008D58D6" w:rsidRPr="00124FFF">
        <w:rPr>
          <w:rFonts w:ascii="Times New Roman" w:hAnsi="Times New Roman" w:cs="Times New Roman"/>
          <w:color w:val="000000" w:themeColor="text1"/>
          <w:sz w:val="22"/>
          <w:szCs w:val="22"/>
        </w:rPr>
        <w:t xml:space="preserve"> </w:t>
      </w:r>
    </w:p>
    <w:p w:rsidR="004D5451" w:rsidRPr="00124FFF" w:rsidRDefault="004D5451" w:rsidP="00124FFF">
      <w:pPr>
        <w:pStyle w:val="Default"/>
        <w:spacing w:line="0" w:lineRule="atLeast"/>
        <w:ind w:firstLine="680"/>
        <w:jc w:val="both"/>
        <w:rPr>
          <w:rFonts w:ascii="Times New Roman" w:hAnsi="Times New Roman" w:cs="Times New Roman"/>
          <w:color w:val="000000" w:themeColor="text1"/>
          <w:sz w:val="22"/>
          <w:szCs w:val="22"/>
        </w:rPr>
      </w:pPr>
      <w:r w:rsidRPr="00124FFF">
        <w:rPr>
          <w:rFonts w:ascii="Times New Roman" w:hAnsi="Times New Roman" w:cs="Times New Roman"/>
          <w:color w:val="000000" w:themeColor="text1"/>
          <w:sz w:val="22"/>
          <w:szCs w:val="22"/>
        </w:rPr>
        <w:t>Достижение</w:t>
      </w:r>
      <w:r w:rsidR="008D58D6" w:rsidRPr="00124FFF">
        <w:rPr>
          <w:rFonts w:ascii="Times New Roman" w:hAnsi="Times New Roman" w:cs="Times New Roman"/>
          <w:color w:val="000000" w:themeColor="text1"/>
          <w:sz w:val="22"/>
          <w:szCs w:val="22"/>
        </w:rPr>
        <w:t xml:space="preserve"> </w:t>
      </w:r>
      <w:r w:rsidRPr="00124FFF">
        <w:rPr>
          <w:rFonts w:ascii="Times New Roman" w:hAnsi="Times New Roman" w:cs="Times New Roman"/>
          <w:color w:val="000000" w:themeColor="text1"/>
          <w:sz w:val="22"/>
          <w:szCs w:val="22"/>
        </w:rPr>
        <w:t>личностных</w:t>
      </w:r>
      <w:r w:rsidR="008D58D6" w:rsidRPr="00124FFF">
        <w:rPr>
          <w:rFonts w:ascii="Times New Roman" w:hAnsi="Times New Roman" w:cs="Times New Roman"/>
          <w:color w:val="000000" w:themeColor="text1"/>
          <w:sz w:val="22"/>
          <w:szCs w:val="22"/>
        </w:rPr>
        <w:t xml:space="preserve"> </w:t>
      </w:r>
      <w:r w:rsidRPr="00124FFF">
        <w:rPr>
          <w:rFonts w:ascii="Times New Roman" w:hAnsi="Times New Roman" w:cs="Times New Roman"/>
          <w:color w:val="000000" w:themeColor="text1"/>
          <w:sz w:val="22"/>
          <w:szCs w:val="22"/>
        </w:rPr>
        <w:t>результатов</w:t>
      </w:r>
      <w:r w:rsidR="008D58D6" w:rsidRPr="00124FFF">
        <w:rPr>
          <w:rFonts w:ascii="Times New Roman" w:hAnsi="Times New Roman" w:cs="Times New Roman"/>
          <w:color w:val="000000" w:themeColor="text1"/>
          <w:sz w:val="22"/>
          <w:szCs w:val="22"/>
        </w:rPr>
        <w:t xml:space="preserve"> </w:t>
      </w:r>
      <w:r w:rsidRPr="00124FFF">
        <w:rPr>
          <w:rFonts w:ascii="Times New Roman" w:hAnsi="Times New Roman" w:cs="Times New Roman"/>
          <w:b/>
          <w:bCs/>
          <w:color w:val="000000" w:themeColor="text1"/>
          <w:sz w:val="22"/>
          <w:szCs w:val="22"/>
        </w:rPr>
        <w:t>не</w:t>
      </w:r>
      <w:r w:rsidR="008D58D6" w:rsidRPr="00124FFF">
        <w:rPr>
          <w:rFonts w:ascii="Times New Roman" w:hAnsi="Times New Roman" w:cs="Times New Roman"/>
          <w:b/>
          <w:bCs/>
          <w:color w:val="000000" w:themeColor="text1"/>
          <w:sz w:val="22"/>
          <w:szCs w:val="22"/>
        </w:rPr>
        <w:t xml:space="preserve"> </w:t>
      </w:r>
      <w:r w:rsidRPr="00124FFF">
        <w:rPr>
          <w:rFonts w:ascii="Times New Roman" w:hAnsi="Times New Roman" w:cs="Times New Roman"/>
          <w:b/>
          <w:bCs/>
          <w:color w:val="000000" w:themeColor="text1"/>
          <w:sz w:val="22"/>
          <w:szCs w:val="22"/>
        </w:rPr>
        <w:t>выносится</w:t>
      </w:r>
      <w:r w:rsidR="008D58D6" w:rsidRPr="00124FFF">
        <w:rPr>
          <w:rFonts w:ascii="Times New Roman" w:hAnsi="Times New Roman" w:cs="Times New Roman"/>
          <w:b/>
          <w:bCs/>
          <w:color w:val="000000" w:themeColor="text1"/>
          <w:sz w:val="22"/>
          <w:szCs w:val="22"/>
        </w:rPr>
        <w:t xml:space="preserve"> </w:t>
      </w:r>
      <w:r w:rsidRPr="00124FFF">
        <w:rPr>
          <w:rFonts w:ascii="Times New Roman" w:hAnsi="Times New Roman" w:cs="Times New Roman"/>
          <w:b/>
          <w:color w:val="000000" w:themeColor="text1"/>
          <w:sz w:val="22"/>
          <w:szCs w:val="22"/>
        </w:rPr>
        <w:t>на</w:t>
      </w:r>
      <w:r w:rsidR="008D58D6" w:rsidRPr="00124FFF">
        <w:rPr>
          <w:rFonts w:ascii="Times New Roman" w:hAnsi="Times New Roman" w:cs="Times New Roman"/>
          <w:b/>
          <w:color w:val="000000" w:themeColor="text1"/>
          <w:sz w:val="22"/>
          <w:szCs w:val="22"/>
        </w:rPr>
        <w:t xml:space="preserve"> </w:t>
      </w:r>
      <w:r w:rsidRPr="00124FFF">
        <w:rPr>
          <w:rFonts w:ascii="Times New Roman" w:hAnsi="Times New Roman" w:cs="Times New Roman"/>
          <w:b/>
          <w:color w:val="000000" w:themeColor="text1"/>
          <w:sz w:val="22"/>
          <w:szCs w:val="22"/>
        </w:rPr>
        <w:t>итоговую</w:t>
      </w:r>
      <w:r w:rsidR="008D58D6" w:rsidRPr="00124FFF">
        <w:rPr>
          <w:rFonts w:ascii="Times New Roman" w:hAnsi="Times New Roman" w:cs="Times New Roman"/>
          <w:b/>
          <w:color w:val="000000" w:themeColor="text1"/>
          <w:sz w:val="22"/>
          <w:szCs w:val="22"/>
        </w:rPr>
        <w:t xml:space="preserve"> </w:t>
      </w:r>
      <w:r w:rsidRPr="00124FFF">
        <w:rPr>
          <w:rFonts w:ascii="Times New Roman" w:hAnsi="Times New Roman" w:cs="Times New Roman"/>
          <w:b/>
          <w:color w:val="000000" w:themeColor="text1"/>
          <w:sz w:val="22"/>
          <w:szCs w:val="22"/>
        </w:rPr>
        <w:t>оценку</w:t>
      </w:r>
      <w:r w:rsidR="008D58D6" w:rsidRPr="00124FFF">
        <w:rPr>
          <w:rFonts w:ascii="Times New Roman" w:hAnsi="Times New Roman" w:cs="Times New Roman"/>
          <w:b/>
          <w:color w:val="000000" w:themeColor="text1"/>
          <w:sz w:val="22"/>
          <w:szCs w:val="22"/>
        </w:rPr>
        <w:t xml:space="preserve"> </w:t>
      </w:r>
      <w:r w:rsidRPr="00124FFF">
        <w:rPr>
          <w:rFonts w:ascii="Times New Roman" w:hAnsi="Times New Roman" w:cs="Times New Roman"/>
          <w:b/>
          <w:color w:val="000000" w:themeColor="text1"/>
          <w:sz w:val="22"/>
          <w:szCs w:val="22"/>
        </w:rPr>
        <w:t>обучающихся</w:t>
      </w:r>
      <w:r w:rsidRPr="00124FFF">
        <w:rPr>
          <w:rFonts w:ascii="Times New Roman" w:hAnsi="Times New Roman" w:cs="Times New Roman"/>
          <w:color w:val="000000" w:themeColor="text1"/>
          <w:sz w:val="22"/>
          <w:szCs w:val="22"/>
        </w:rPr>
        <w:t>,</w:t>
      </w:r>
      <w:r w:rsidR="008D58D6" w:rsidRPr="00124FFF">
        <w:rPr>
          <w:rFonts w:ascii="Times New Roman" w:hAnsi="Times New Roman" w:cs="Times New Roman"/>
          <w:color w:val="000000" w:themeColor="text1"/>
          <w:sz w:val="22"/>
          <w:szCs w:val="22"/>
        </w:rPr>
        <w:t xml:space="preserve"> </w:t>
      </w:r>
      <w:r w:rsidR="002604C3" w:rsidRPr="00124FFF">
        <w:rPr>
          <w:rFonts w:ascii="Times New Roman" w:hAnsi="Times New Roman" w:cs="Times New Roman"/>
          <w:color w:val="000000" w:themeColor="text1"/>
          <w:sz w:val="22"/>
          <w:szCs w:val="22"/>
        </w:rPr>
        <w:br/>
      </w:r>
      <w:r w:rsidRPr="00124FFF">
        <w:rPr>
          <w:rFonts w:ascii="Times New Roman" w:hAnsi="Times New Roman" w:cs="Times New Roman"/>
          <w:color w:val="000000" w:themeColor="text1"/>
          <w:sz w:val="22"/>
          <w:szCs w:val="22"/>
        </w:rPr>
        <w:t>а</w:t>
      </w:r>
      <w:r w:rsidR="008D58D6" w:rsidRPr="00124FFF">
        <w:rPr>
          <w:rFonts w:ascii="Times New Roman" w:hAnsi="Times New Roman" w:cs="Times New Roman"/>
          <w:color w:val="000000" w:themeColor="text1"/>
          <w:sz w:val="22"/>
          <w:szCs w:val="22"/>
        </w:rPr>
        <w:t xml:space="preserve"> </w:t>
      </w:r>
      <w:r w:rsidRPr="00124FFF">
        <w:rPr>
          <w:rFonts w:ascii="Times New Roman" w:hAnsi="Times New Roman" w:cs="Times New Roman"/>
          <w:color w:val="000000" w:themeColor="text1"/>
          <w:sz w:val="22"/>
          <w:szCs w:val="22"/>
        </w:rPr>
        <w:t>является</w:t>
      </w:r>
      <w:r w:rsidR="008D58D6" w:rsidRPr="00124FFF">
        <w:rPr>
          <w:rFonts w:ascii="Times New Roman" w:hAnsi="Times New Roman" w:cs="Times New Roman"/>
          <w:color w:val="000000" w:themeColor="text1"/>
          <w:sz w:val="22"/>
          <w:szCs w:val="22"/>
        </w:rPr>
        <w:t xml:space="preserve"> </w:t>
      </w:r>
      <w:r w:rsidRPr="00124FFF">
        <w:rPr>
          <w:rFonts w:ascii="Times New Roman" w:hAnsi="Times New Roman" w:cs="Times New Roman"/>
          <w:color w:val="000000" w:themeColor="text1"/>
          <w:sz w:val="22"/>
          <w:szCs w:val="22"/>
        </w:rPr>
        <w:t>предметом</w:t>
      </w:r>
      <w:r w:rsidR="008D58D6" w:rsidRPr="00124FFF">
        <w:rPr>
          <w:rFonts w:ascii="Times New Roman" w:hAnsi="Times New Roman" w:cs="Times New Roman"/>
          <w:color w:val="000000" w:themeColor="text1"/>
          <w:sz w:val="22"/>
          <w:szCs w:val="22"/>
        </w:rPr>
        <w:t xml:space="preserve"> </w:t>
      </w:r>
      <w:r w:rsidRPr="00124FFF">
        <w:rPr>
          <w:rFonts w:ascii="Times New Roman" w:hAnsi="Times New Roman" w:cs="Times New Roman"/>
          <w:color w:val="000000" w:themeColor="text1"/>
          <w:sz w:val="22"/>
          <w:szCs w:val="22"/>
        </w:rPr>
        <w:t>оценки</w:t>
      </w:r>
      <w:r w:rsidR="008D58D6" w:rsidRPr="00124FFF">
        <w:rPr>
          <w:rFonts w:ascii="Times New Roman" w:hAnsi="Times New Roman" w:cs="Times New Roman"/>
          <w:color w:val="000000" w:themeColor="text1"/>
          <w:sz w:val="22"/>
          <w:szCs w:val="22"/>
        </w:rPr>
        <w:t xml:space="preserve"> </w:t>
      </w:r>
      <w:r w:rsidRPr="00124FFF">
        <w:rPr>
          <w:rFonts w:ascii="Times New Roman" w:hAnsi="Times New Roman" w:cs="Times New Roman"/>
          <w:color w:val="000000" w:themeColor="text1"/>
          <w:sz w:val="22"/>
          <w:szCs w:val="22"/>
        </w:rPr>
        <w:t>эффективности</w:t>
      </w:r>
      <w:r w:rsidR="008D58D6" w:rsidRPr="00124FFF">
        <w:rPr>
          <w:rFonts w:ascii="Times New Roman" w:hAnsi="Times New Roman" w:cs="Times New Roman"/>
          <w:color w:val="000000" w:themeColor="text1"/>
          <w:sz w:val="22"/>
          <w:szCs w:val="22"/>
        </w:rPr>
        <w:t xml:space="preserve"> </w:t>
      </w:r>
      <w:r w:rsidRPr="00124FFF">
        <w:rPr>
          <w:rFonts w:ascii="Times New Roman" w:hAnsi="Times New Roman" w:cs="Times New Roman"/>
          <w:color w:val="000000" w:themeColor="text1"/>
          <w:sz w:val="22"/>
          <w:szCs w:val="22"/>
        </w:rPr>
        <w:t>воспитательно-образовательной</w:t>
      </w:r>
      <w:r w:rsidR="008D58D6" w:rsidRPr="00124FFF">
        <w:rPr>
          <w:rFonts w:ascii="Times New Roman" w:hAnsi="Times New Roman" w:cs="Times New Roman"/>
          <w:color w:val="000000" w:themeColor="text1"/>
          <w:sz w:val="22"/>
          <w:szCs w:val="22"/>
        </w:rPr>
        <w:t xml:space="preserve"> </w:t>
      </w:r>
      <w:r w:rsidRPr="00124FFF">
        <w:rPr>
          <w:rFonts w:ascii="Times New Roman" w:hAnsi="Times New Roman" w:cs="Times New Roman"/>
          <w:color w:val="000000" w:themeColor="text1"/>
          <w:sz w:val="22"/>
          <w:szCs w:val="22"/>
        </w:rPr>
        <w:t>деятельности</w:t>
      </w:r>
      <w:r w:rsidR="008D58D6" w:rsidRPr="00124FFF">
        <w:rPr>
          <w:rFonts w:ascii="Times New Roman" w:hAnsi="Times New Roman" w:cs="Times New Roman"/>
          <w:color w:val="000000" w:themeColor="text1"/>
          <w:sz w:val="22"/>
          <w:szCs w:val="22"/>
        </w:rPr>
        <w:t xml:space="preserve"> </w:t>
      </w:r>
      <w:r w:rsidRPr="00124FFF">
        <w:rPr>
          <w:rFonts w:ascii="Times New Roman" w:hAnsi="Times New Roman" w:cs="Times New Roman"/>
          <w:color w:val="000000" w:themeColor="text1"/>
          <w:sz w:val="22"/>
          <w:szCs w:val="22"/>
        </w:rPr>
        <w:t>образовательной</w:t>
      </w:r>
      <w:r w:rsidR="008D58D6" w:rsidRPr="00124FFF">
        <w:rPr>
          <w:rFonts w:ascii="Times New Roman" w:hAnsi="Times New Roman" w:cs="Times New Roman"/>
          <w:color w:val="000000" w:themeColor="text1"/>
          <w:sz w:val="22"/>
          <w:szCs w:val="22"/>
        </w:rPr>
        <w:t xml:space="preserve"> </w:t>
      </w:r>
      <w:r w:rsidRPr="00124FFF">
        <w:rPr>
          <w:rFonts w:ascii="Times New Roman" w:hAnsi="Times New Roman" w:cs="Times New Roman"/>
          <w:color w:val="000000" w:themeColor="text1"/>
          <w:sz w:val="22"/>
          <w:szCs w:val="22"/>
        </w:rPr>
        <w:t>организации</w:t>
      </w:r>
      <w:r w:rsidR="008D58D6" w:rsidRPr="00124FFF">
        <w:rPr>
          <w:rFonts w:ascii="Times New Roman" w:hAnsi="Times New Roman" w:cs="Times New Roman"/>
          <w:color w:val="000000" w:themeColor="text1"/>
          <w:sz w:val="22"/>
          <w:szCs w:val="22"/>
        </w:rPr>
        <w:t xml:space="preserve"> </w:t>
      </w:r>
      <w:r w:rsidRPr="00124FFF">
        <w:rPr>
          <w:rFonts w:ascii="Times New Roman" w:hAnsi="Times New Roman" w:cs="Times New Roman"/>
          <w:color w:val="000000" w:themeColor="text1"/>
          <w:sz w:val="22"/>
          <w:szCs w:val="22"/>
        </w:rPr>
        <w:t>и</w:t>
      </w:r>
      <w:r w:rsidR="008D58D6" w:rsidRPr="00124FFF">
        <w:rPr>
          <w:rFonts w:ascii="Times New Roman" w:hAnsi="Times New Roman" w:cs="Times New Roman"/>
          <w:color w:val="000000" w:themeColor="text1"/>
          <w:sz w:val="22"/>
          <w:szCs w:val="22"/>
        </w:rPr>
        <w:t xml:space="preserve"> </w:t>
      </w:r>
      <w:r w:rsidRPr="00124FFF">
        <w:rPr>
          <w:rFonts w:ascii="Times New Roman" w:hAnsi="Times New Roman" w:cs="Times New Roman"/>
          <w:color w:val="000000" w:themeColor="text1"/>
          <w:sz w:val="22"/>
          <w:szCs w:val="22"/>
        </w:rPr>
        <w:t>образовательных</w:t>
      </w:r>
      <w:r w:rsidR="008D58D6" w:rsidRPr="00124FFF">
        <w:rPr>
          <w:rFonts w:ascii="Times New Roman" w:hAnsi="Times New Roman" w:cs="Times New Roman"/>
          <w:color w:val="000000" w:themeColor="text1"/>
          <w:sz w:val="22"/>
          <w:szCs w:val="22"/>
        </w:rPr>
        <w:t xml:space="preserve"> </w:t>
      </w:r>
      <w:r w:rsidRPr="00124FFF">
        <w:rPr>
          <w:rFonts w:ascii="Times New Roman" w:hAnsi="Times New Roman" w:cs="Times New Roman"/>
          <w:color w:val="000000" w:themeColor="text1"/>
          <w:sz w:val="22"/>
          <w:szCs w:val="22"/>
        </w:rPr>
        <w:t>систем</w:t>
      </w:r>
      <w:r w:rsidR="008D58D6" w:rsidRPr="00124FFF">
        <w:rPr>
          <w:rFonts w:ascii="Times New Roman" w:hAnsi="Times New Roman" w:cs="Times New Roman"/>
          <w:color w:val="000000" w:themeColor="text1"/>
          <w:sz w:val="22"/>
          <w:szCs w:val="22"/>
        </w:rPr>
        <w:t xml:space="preserve"> </w:t>
      </w:r>
      <w:r w:rsidRPr="00124FFF">
        <w:rPr>
          <w:rFonts w:ascii="Times New Roman" w:hAnsi="Times New Roman" w:cs="Times New Roman"/>
          <w:color w:val="000000" w:themeColor="text1"/>
          <w:sz w:val="22"/>
          <w:szCs w:val="22"/>
        </w:rPr>
        <w:t>разного</w:t>
      </w:r>
      <w:r w:rsidR="008D58D6" w:rsidRPr="00124FFF">
        <w:rPr>
          <w:rFonts w:ascii="Times New Roman" w:hAnsi="Times New Roman" w:cs="Times New Roman"/>
          <w:color w:val="000000" w:themeColor="text1"/>
          <w:sz w:val="22"/>
          <w:szCs w:val="22"/>
        </w:rPr>
        <w:t xml:space="preserve"> </w:t>
      </w:r>
      <w:r w:rsidRPr="00124FFF">
        <w:rPr>
          <w:rFonts w:ascii="Times New Roman" w:hAnsi="Times New Roman" w:cs="Times New Roman"/>
          <w:color w:val="000000" w:themeColor="text1"/>
          <w:sz w:val="22"/>
          <w:szCs w:val="22"/>
        </w:rPr>
        <w:t>уровня.</w:t>
      </w:r>
      <w:r w:rsidR="008D58D6" w:rsidRPr="00124FFF">
        <w:rPr>
          <w:rFonts w:ascii="Times New Roman" w:hAnsi="Times New Roman" w:cs="Times New Roman"/>
          <w:color w:val="000000" w:themeColor="text1"/>
          <w:sz w:val="22"/>
          <w:szCs w:val="22"/>
        </w:rPr>
        <w:t xml:space="preserve"> </w:t>
      </w:r>
      <w:r w:rsidRPr="00124FFF">
        <w:rPr>
          <w:rFonts w:ascii="Times New Roman" w:hAnsi="Times New Roman" w:cs="Times New Roman"/>
          <w:color w:val="000000" w:themeColor="text1"/>
          <w:sz w:val="22"/>
          <w:szCs w:val="22"/>
        </w:rPr>
        <w:t>Оценка</w:t>
      </w:r>
      <w:r w:rsidR="008D58D6" w:rsidRPr="00124FFF">
        <w:rPr>
          <w:rFonts w:ascii="Times New Roman" w:hAnsi="Times New Roman" w:cs="Times New Roman"/>
          <w:color w:val="000000" w:themeColor="text1"/>
          <w:sz w:val="22"/>
          <w:szCs w:val="22"/>
        </w:rPr>
        <w:t xml:space="preserve"> </w:t>
      </w:r>
      <w:r w:rsidRPr="00124FFF">
        <w:rPr>
          <w:rFonts w:ascii="Times New Roman" w:hAnsi="Times New Roman" w:cs="Times New Roman"/>
          <w:color w:val="000000" w:themeColor="text1"/>
          <w:sz w:val="22"/>
          <w:szCs w:val="22"/>
        </w:rPr>
        <w:t>личностных</w:t>
      </w:r>
      <w:r w:rsidR="008D58D6" w:rsidRPr="00124FFF">
        <w:rPr>
          <w:rFonts w:ascii="Times New Roman" w:hAnsi="Times New Roman" w:cs="Times New Roman"/>
          <w:color w:val="000000" w:themeColor="text1"/>
          <w:sz w:val="22"/>
          <w:szCs w:val="22"/>
        </w:rPr>
        <w:t xml:space="preserve"> </w:t>
      </w:r>
      <w:r w:rsidRPr="00124FFF">
        <w:rPr>
          <w:rFonts w:ascii="Times New Roman" w:hAnsi="Times New Roman" w:cs="Times New Roman"/>
          <w:color w:val="000000" w:themeColor="text1"/>
          <w:sz w:val="22"/>
          <w:szCs w:val="22"/>
        </w:rPr>
        <w:t>результатов</w:t>
      </w:r>
      <w:r w:rsidR="008D58D6" w:rsidRPr="00124FFF">
        <w:rPr>
          <w:rFonts w:ascii="Times New Roman" w:hAnsi="Times New Roman" w:cs="Times New Roman"/>
          <w:color w:val="000000" w:themeColor="text1"/>
          <w:sz w:val="22"/>
          <w:szCs w:val="22"/>
        </w:rPr>
        <w:t xml:space="preserve"> </w:t>
      </w:r>
      <w:r w:rsidRPr="00124FFF">
        <w:rPr>
          <w:rFonts w:ascii="Times New Roman" w:hAnsi="Times New Roman" w:cs="Times New Roman"/>
          <w:color w:val="000000" w:themeColor="text1"/>
          <w:sz w:val="22"/>
          <w:szCs w:val="22"/>
        </w:rPr>
        <w:t>образовательной</w:t>
      </w:r>
      <w:r w:rsidR="008D58D6" w:rsidRPr="00124FFF">
        <w:rPr>
          <w:rFonts w:ascii="Times New Roman" w:hAnsi="Times New Roman" w:cs="Times New Roman"/>
          <w:color w:val="000000" w:themeColor="text1"/>
          <w:sz w:val="22"/>
          <w:szCs w:val="22"/>
        </w:rPr>
        <w:t xml:space="preserve"> </w:t>
      </w:r>
      <w:r w:rsidRPr="00124FFF">
        <w:rPr>
          <w:rFonts w:ascii="Times New Roman" w:hAnsi="Times New Roman" w:cs="Times New Roman"/>
          <w:color w:val="000000" w:themeColor="text1"/>
          <w:sz w:val="22"/>
          <w:szCs w:val="22"/>
        </w:rPr>
        <w:t>деятельности</w:t>
      </w:r>
      <w:r w:rsidR="008D58D6" w:rsidRPr="00124FFF">
        <w:rPr>
          <w:rFonts w:ascii="Times New Roman" w:hAnsi="Times New Roman" w:cs="Times New Roman"/>
          <w:color w:val="000000" w:themeColor="text1"/>
          <w:sz w:val="22"/>
          <w:szCs w:val="22"/>
        </w:rPr>
        <w:t xml:space="preserve"> </w:t>
      </w:r>
      <w:r w:rsidRPr="00124FFF">
        <w:rPr>
          <w:rFonts w:ascii="Times New Roman" w:hAnsi="Times New Roman" w:cs="Times New Roman"/>
          <w:color w:val="000000" w:themeColor="text1"/>
          <w:sz w:val="22"/>
          <w:szCs w:val="22"/>
        </w:rPr>
        <w:t>осуществляется</w:t>
      </w:r>
      <w:r w:rsidR="008D58D6" w:rsidRPr="00124FFF">
        <w:rPr>
          <w:rFonts w:ascii="Times New Roman" w:hAnsi="Times New Roman" w:cs="Times New Roman"/>
          <w:color w:val="000000" w:themeColor="text1"/>
          <w:sz w:val="22"/>
          <w:szCs w:val="22"/>
        </w:rPr>
        <w:t xml:space="preserve"> </w:t>
      </w:r>
      <w:r w:rsidRPr="00124FFF">
        <w:rPr>
          <w:rFonts w:ascii="Times New Roman" w:hAnsi="Times New Roman" w:cs="Times New Roman"/>
          <w:color w:val="000000" w:themeColor="text1"/>
          <w:sz w:val="22"/>
          <w:szCs w:val="22"/>
        </w:rPr>
        <w:t>в</w:t>
      </w:r>
      <w:r w:rsidR="008D58D6" w:rsidRPr="00124FFF">
        <w:rPr>
          <w:rFonts w:ascii="Times New Roman" w:hAnsi="Times New Roman" w:cs="Times New Roman"/>
          <w:color w:val="000000" w:themeColor="text1"/>
          <w:sz w:val="22"/>
          <w:szCs w:val="22"/>
        </w:rPr>
        <w:t xml:space="preserve"> </w:t>
      </w:r>
      <w:r w:rsidRPr="00124FFF">
        <w:rPr>
          <w:rFonts w:ascii="Times New Roman" w:hAnsi="Times New Roman" w:cs="Times New Roman"/>
          <w:color w:val="000000" w:themeColor="text1"/>
          <w:sz w:val="22"/>
          <w:szCs w:val="22"/>
        </w:rPr>
        <w:t>ходе</w:t>
      </w:r>
      <w:r w:rsidR="008D58D6" w:rsidRPr="00124FFF">
        <w:rPr>
          <w:rFonts w:ascii="Times New Roman" w:hAnsi="Times New Roman" w:cs="Times New Roman"/>
          <w:color w:val="000000" w:themeColor="text1"/>
          <w:sz w:val="22"/>
          <w:szCs w:val="22"/>
        </w:rPr>
        <w:t xml:space="preserve"> </w:t>
      </w:r>
      <w:r w:rsidRPr="00124FFF">
        <w:rPr>
          <w:rFonts w:ascii="Times New Roman" w:hAnsi="Times New Roman" w:cs="Times New Roman"/>
          <w:b/>
          <w:bCs/>
          <w:color w:val="000000" w:themeColor="text1"/>
          <w:sz w:val="22"/>
          <w:szCs w:val="22"/>
        </w:rPr>
        <w:t>внешних</w:t>
      </w:r>
      <w:r w:rsidR="008D58D6" w:rsidRPr="00124FFF">
        <w:rPr>
          <w:rFonts w:ascii="Times New Roman" w:hAnsi="Times New Roman" w:cs="Times New Roman"/>
          <w:b/>
          <w:bCs/>
          <w:color w:val="000000" w:themeColor="text1"/>
          <w:sz w:val="22"/>
          <w:szCs w:val="22"/>
        </w:rPr>
        <w:t xml:space="preserve"> </w:t>
      </w:r>
      <w:proofErr w:type="spellStart"/>
      <w:r w:rsidRPr="00124FFF">
        <w:rPr>
          <w:rFonts w:ascii="Times New Roman" w:hAnsi="Times New Roman" w:cs="Times New Roman"/>
          <w:color w:val="000000" w:themeColor="text1"/>
          <w:sz w:val="22"/>
          <w:szCs w:val="22"/>
        </w:rPr>
        <w:t>неперсонифицированных</w:t>
      </w:r>
      <w:proofErr w:type="spellEnd"/>
      <w:r w:rsidR="008D58D6" w:rsidRPr="00124FFF">
        <w:rPr>
          <w:rFonts w:ascii="Times New Roman" w:hAnsi="Times New Roman" w:cs="Times New Roman"/>
          <w:color w:val="000000" w:themeColor="text1"/>
          <w:sz w:val="22"/>
          <w:szCs w:val="22"/>
        </w:rPr>
        <w:t xml:space="preserve"> </w:t>
      </w:r>
      <w:r w:rsidRPr="00124FFF">
        <w:rPr>
          <w:rFonts w:ascii="Times New Roman" w:hAnsi="Times New Roman" w:cs="Times New Roman"/>
          <w:color w:val="000000" w:themeColor="text1"/>
          <w:sz w:val="22"/>
          <w:szCs w:val="22"/>
        </w:rPr>
        <w:t>мониторинговых</w:t>
      </w:r>
      <w:r w:rsidR="008D58D6" w:rsidRPr="00124FFF">
        <w:rPr>
          <w:rFonts w:ascii="Times New Roman" w:hAnsi="Times New Roman" w:cs="Times New Roman"/>
          <w:color w:val="000000" w:themeColor="text1"/>
          <w:sz w:val="22"/>
          <w:szCs w:val="22"/>
        </w:rPr>
        <w:t xml:space="preserve"> </w:t>
      </w:r>
      <w:r w:rsidRPr="00124FFF">
        <w:rPr>
          <w:rFonts w:ascii="Times New Roman" w:hAnsi="Times New Roman" w:cs="Times New Roman"/>
          <w:color w:val="000000" w:themeColor="text1"/>
          <w:sz w:val="22"/>
          <w:szCs w:val="22"/>
        </w:rPr>
        <w:t>исследований.</w:t>
      </w:r>
      <w:r w:rsidR="008D58D6" w:rsidRPr="00124FFF">
        <w:rPr>
          <w:rFonts w:ascii="Times New Roman" w:hAnsi="Times New Roman" w:cs="Times New Roman"/>
          <w:color w:val="000000" w:themeColor="text1"/>
          <w:sz w:val="22"/>
          <w:szCs w:val="22"/>
        </w:rPr>
        <w:t xml:space="preserve"> </w:t>
      </w:r>
      <w:r w:rsidRPr="00124FFF">
        <w:rPr>
          <w:rFonts w:ascii="Times New Roman" w:hAnsi="Times New Roman" w:cs="Times New Roman"/>
          <w:color w:val="000000" w:themeColor="text1"/>
          <w:sz w:val="22"/>
          <w:szCs w:val="22"/>
        </w:rPr>
        <w:t>Инструментарий</w:t>
      </w:r>
      <w:r w:rsidR="008D58D6" w:rsidRPr="00124FFF">
        <w:rPr>
          <w:rFonts w:ascii="Times New Roman" w:hAnsi="Times New Roman" w:cs="Times New Roman"/>
          <w:color w:val="000000" w:themeColor="text1"/>
          <w:sz w:val="22"/>
          <w:szCs w:val="22"/>
        </w:rPr>
        <w:t xml:space="preserve"> </w:t>
      </w:r>
      <w:r w:rsidRPr="00124FFF">
        <w:rPr>
          <w:rFonts w:ascii="Times New Roman" w:hAnsi="Times New Roman" w:cs="Times New Roman"/>
          <w:color w:val="000000" w:themeColor="text1"/>
          <w:sz w:val="22"/>
          <w:szCs w:val="22"/>
        </w:rPr>
        <w:t>для</w:t>
      </w:r>
      <w:r w:rsidR="008D58D6" w:rsidRPr="00124FFF">
        <w:rPr>
          <w:rFonts w:ascii="Times New Roman" w:hAnsi="Times New Roman" w:cs="Times New Roman"/>
          <w:color w:val="000000" w:themeColor="text1"/>
          <w:sz w:val="22"/>
          <w:szCs w:val="22"/>
        </w:rPr>
        <w:t xml:space="preserve"> </w:t>
      </w:r>
      <w:r w:rsidRPr="00124FFF">
        <w:rPr>
          <w:rFonts w:ascii="Times New Roman" w:hAnsi="Times New Roman" w:cs="Times New Roman"/>
          <w:color w:val="000000" w:themeColor="text1"/>
          <w:sz w:val="22"/>
          <w:szCs w:val="22"/>
        </w:rPr>
        <w:t>них</w:t>
      </w:r>
      <w:r w:rsidR="008D58D6" w:rsidRPr="00124FFF">
        <w:rPr>
          <w:rFonts w:ascii="Times New Roman" w:hAnsi="Times New Roman" w:cs="Times New Roman"/>
          <w:color w:val="000000" w:themeColor="text1"/>
          <w:sz w:val="22"/>
          <w:szCs w:val="22"/>
        </w:rPr>
        <w:t xml:space="preserve"> </w:t>
      </w:r>
      <w:r w:rsidRPr="00124FFF">
        <w:rPr>
          <w:rFonts w:ascii="Times New Roman" w:hAnsi="Times New Roman" w:cs="Times New Roman"/>
          <w:color w:val="000000" w:themeColor="text1"/>
          <w:sz w:val="22"/>
          <w:szCs w:val="22"/>
        </w:rPr>
        <w:t>разрабатывается</w:t>
      </w:r>
      <w:r w:rsidR="008D58D6" w:rsidRPr="00124FFF">
        <w:rPr>
          <w:rFonts w:ascii="Times New Roman" w:hAnsi="Times New Roman" w:cs="Times New Roman"/>
          <w:color w:val="000000" w:themeColor="text1"/>
          <w:sz w:val="22"/>
          <w:szCs w:val="22"/>
        </w:rPr>
        <w:t xml:space="preserve"> </w:t>
      </w:r>
      <w:r w:rsidRPr="00124FFF">
        <w:rPr>
          <w:rFonts w:ascii="Times New Roman" w:hAnsi="Times New Roman" w:cs="Times New Roman"/>
          <w:color w:val="000000" w:themeColor="text1"/>
          <w:sz w:val="22"/>
          <w:szCs w:val="22"/>
        </w:rPr>
        <w:t>централизованно</w:t>
      </w:r>
      <w:r w:rsidR="008D58D6" w:rsidRPr="00124FFF">
        <w:rPr>
          <w:rFonts w:ascii="Times New Roman" w:hAnsi="Times New Roman" w:cs="Times New Roman"/>
          <w:color w:val="000000" w:themeColor="text1"/>
          <w:sz w:val="22"/>
          <w:szCs w:val="22"/>
        </w:rPr>
        <w:t xml:space="preserve"> </w:t>
      </w:r>
      <w:r w:rsidRPr="00124FFF">
        <w:rPr>
          <w:rFonts w:ascii="Times New Roman" w:hAnsi="Times New Roman" w:cs="Times New Roman"/>
          <w:color w:val="000000" w:themeColor="text1"/>
          <w:sz w:val="22"/>
          <w:szCs w:val="22"/>
        </w:rPr>
        <w:t>на</w:t>
      </w:r>
      <w:r w:rsidR="008D58D6" w:rsidRPr="00124FFF">
        <w:rPr>
          <w:rFonts w:ascii="Times New Roman" w:hAnsi="Times New Roman" w:cs="Times New Roman"/>
          <w:color w:val="000000" w:themeColor="text1"/>
          <w:sz w:val="22"/>
          <w:szCs w:val="22"/>
        </w:rPr>
        <w:t xml:space="preserve"> </w:t>
      </w:r>
      <w:r w:rsidRPr="00124FFF">
        <w:rPr>
          <w:rFonts w:ascii="Times New Roman" w:hAnsi="Times New Roman" w:cs="Times New Roman"/>
          <w:color w:val="000000" w:themeColor="text1"/>
          <w:sz w:val="22"/>
          <w:szCs w:val="22"/>
        </w:rPr>
        <w:t>федеральном</w:t>
      </w:r>
      <w:r w:rsidR="008D58D6" w:rsidRPr="00124FFF">
        <w:rPr>
          <w:rFonts w:ascii="Times New Roman" w:hAnsi="Times New Roman" w:cs="Times New Roman"/>
          <w:color w:val="000000" w:themeColor="text1"/>
          <w:sz w:val="22"/>
          <w:szCs w:val="22"/>
        </w:rPr>
        <w:t xml:space="preserve"> </w:t>
      </w:r>
      <w:r w:rsidRPr="00124FFF">
        <w:rPr>
          <w:rFonts w:ascii="Times New Roman" w:hAnsi="Times New Roman" w:cs="Times New Roman"/>
          <w:color w:val="000000" w:themeColor="text1"/>
          <w:sz w:val="22"/>
          <w:szCs w:val="22"/>
        </w:rPr>
        <w:t>или</w:t>
      </w:r>
      <w:r w:rsidR="008D58D6" w:rsidRPr="00124FFF">
        <w:rPr>
          <w:rFonts w:ascii="Times New Roman" w:hAnsi="Times New Roman" w:cs="Times New Roman"/>
          <w:color w:val="000000" w:themeColor="text1"/>
          <w:sz w:val="22"/>
          <w:szCs w:val="22"/>
        </w:rPr>
        <w:t xml:space="preserve"> </w:t>
      </w:r>
      <w:r w:rsidRPr="00124FFF">
        <w:rPr>
          <w:rFonts w:ascii="Times New Roman" w:hAnsi="Times New Roman" w:cs="Times New Roman"/>
          <w:color w:val="000000" w:themeColor="text1"/>
          <w:sz w:val="22"/>
          <w:szCs w:val="22"/>
        </w:rPr>
        <w:t>региональном</w:t>
      </w:r>
      <w:r w:rsidR="008D58D6" w:rsidRPr="00124FFF">
        <w:rPr>
          <w:rFonts w:ascii="Times New Roman" w:hAnsi="Times New Roman" w:cs="Times New Roman"/>
          <w:color w:val="000000" w:themeColor="text1"/>
          <w:sz w:val="22"/>
          <w:szCs w:val="22"/>
        </w:rPr>
        <w:t xml:space="preserve"> </w:t>
      </w:r>
      <w:r w:rsidRPr="00124FFF">
        <w:rPr>
          <w:rFonts w:ascii="Times New Roman" w:hAnsi="Times New Roman" w:cs="Times New Roman"/>
          <w:color w:val="000000" w:themeColor="text1"/>
          <w:sz w:val="22"/>
          <w:szCs w:val="22"/>
        </w:rPr>
        <w:t>уровне</w:t>
      </w:r>
      <w:r w:rsidR="008D58D6" w:rsidRPr="00124FFF">
        <w:rPr>
          <w:rFonts w:ascii="Times New Roman" w:hAnsi="Times New Roman" w:cs="Times New Roman"/>
          <w:color w:val="000000" w:themeColor="text1"/>
          <w:sz w:val="22"/>
          <w:szCs w:val="22"/>
        </w:rPr>
        <w:t xml:space="preserve"> </w:t>
      </w:r>
      <w:r w:rsidRPr="00124FFF">
        <w:rPr>
          <w:rFonts w:ascii="Times New Roman" w:hAnsi="Times New Roman" w:cs="Times New Roman"/>
          <w:color w:val="000000" w:themeColor="text1"/>
          <w:sz w:val="22"/>
          <w:szCs w:val="22"/>
        </w:rPr>
        <w:t>и</w:t>
      </w:r>
      <w:r w:rsidR="008D58D6" w:rsidRPr="00124FFF">
        <w:rPr>
          <w:rFonts w:ascii="Times New Roman" w:hAnsi="Times New Roman" w:cs="Times New Roman"/>
          <w:color w:val="000000" w:themeColor="text1"/>
          <w:sz w:val="22"/>
          <w:szCs w:val="22"/>
        </w:rPr>
        <w:t xml:space="preserve"> </w:t>
      </w:r>
      <w:r w:rsidRPr="00124FFF">
        <w:rPr>
          <w:rFonts w:ascii="Times New Roman" w:hAnsi="Times New Roman" w:cs="Times New Roman"/>
          <w:color w:val="000000" w:themeColor="text1"/>
          <w:sz w:val="22"/>
          <w:szCs w:val="22"/>
        </w:rPr>
        <w:t>основывается</w:t>
      </w:r>
      <w:r w:rsidR="008D58D6" w:rsidRPr="00124FFF">
        <w:rPr>
          <w:rFonts w:ascii="Times New Roman" w:hAnsi="Times New Roman" w:cs="Times New Roman"/>
          <w:color w:val="000000" w:themeColor="text1"/>
          <w:sz w:val="22"/>
          <w:szCs w:val="22"/>
        </w:rPr>
        <w:t xml:space="preserve"> </w:t>
      </w:r>
      <w:r w:rsidR="002604C3" w:rsidRPr="00124FFF">
        <w:rPr>
          <w:rFonts w:ascii="Times New Roman" w:hAnsi="Times New Roman" w:cs="Times New Roman"/>
          <w:color w:val="000000" w:themeColor="text1"/>
          <w:sz w:val="22"/>
          <w:szCs w:val="22"/>
        </w:rPr>
        <w:br/>
      </w:r>
      <w:r w:rsidRPr="00124FFF">
        <w:rPr>
          <w:rFonts w:ascii="Times New Roman" w:hAnsi="Times New Roman" w:cs="Times New Roman"/>
          <w:color w:val="000000" w:themeColor="text1"/>
          <w:sz w:val="22"/>
          <w:szCs w:val="22"/>
        </w:rPr>
        <w:t>на</w:t>
      </w:r>
      <w:r w:rsidR="008D58D6" w:rsidRPr="00124FFF">
        <w:rPr>
          <w:rFonts w:ascii="Times New Roman" w:hAnsi="Times New Roman" w:cs="Times New Roman"/>
          <w:color w:val="000000" w:themeColor="text1"/>
          <w:sz w:val="22"/>
          <w:szCs w:val="22"/>
        </w:rPr>
        <w:t xml:space="preserve"> </w:t>
      </w:r>
      <w:r w:rsidRPr="00124FFF">
        <w:rPr>
          <w:rFonts w:ascii="Times New Roman" w:hAnsi="Times New Roman" w:cs="Times New Roman"/>
          <w:color w:val="000000" w:themeColor="text1"/>
          <w:sz w:val="22"/>
          <w:szCs w:val="22"/>
        </w:rPr>
        <w:t>общепринятых</w:t>
      </w:r>
      <w:r w:rsidR="008D58D6" w:rsidRPr="00124FFF">
        <w:rPr>
          <w:rFonts w:ascii="Times New Roman" w:hAnsi="Times New Roman" w:cs="Times New Roman"/>
          <w:color w:val="000000" w:themeColor="text1"/>
          <w:sz w:val="22"/>
          <w:szCs w:val="22"/>
        </w:rPr>
        <w:t xml:space="preserve"> </w:t>
      </w:r>
      <w:r w:rsidRPr="00124FFF">
        <w:rPr>
          <w:rFonts w:ascii="Times New Roman" w:hAnsi="Times New Roman" w:cs="Times New Roman"/>
          <w:color w:val="000000" w:themeColor="text1"/>
          <w:sz w:val="22"/>
          <w:szCs w:val="22"/>
        </w:rPr>
        <w:t>в</w:t>
      </w:r>
      <w:r w:rsidR="008D58D6" w:rsidRPr="00124FFF">
        <w:rPr>
          <w:rFonts w:ascii="Times New Roman" w:hAnsi="Times New Roman" w:cs="Times New Roman"/>
          <w:color w:val="000000" w:themeColor="text1"/>
          <w:sz w:val="22"/>
          <w:szCs w:val="22"/>
        </w:rPr>
        <w:t xml:space="preserve"> </w:t>
      </w:r>
      <w:r w:rsidRPr="00124FFF">
        <w:rPr>
          <w:rFonts w:ascii="Times New Roman" w:hAnsi="Times New Roman" w:cs="Times New Roman"/>
          <w:color w:val="000000" w:themeColor="text1"/>
          <w:sz w:val="22"/>
          <w:szCs w:val="22"/>
        </w:rPr>
        <w:t>профессиональном</w:t>
      </w:r>
      <w:r w:rsidR="008D58D6" w:rsidRPr="00124FFF">
        <w:rPr>
          <w:rFonts w:ascii="Times New Roman" w:hAnsi="Times New Roman" w:cs="Times New Roman"/>
          <w:color w:val="000000" w:themeColor="text1"/>
          <w:sz w:val="22"/>
          <w:szCs w:val="22"/>
        </w:rPr>
        <w:t xml:space="preserve"> </w:t>
      </w:r>
      <w:r w:rsidRPr="00124FFF">
        <w:rPr>
          <w:rFonts w:ascii="Times New Roman" w:hAnsi="Times New Roman" w:cs="Times New Roman"/>
          <w:color w:val="000000" w:themeColor="text1"/>
          <w:sz w:val="22"/>
          <w:szCs w:val="22"/>
        </w:rPr>
        <w:t>сообществе</w:t>
      </w:r>
      <w:r w:rsidR="008D58D6" w:rsidRPr="00124FFF">
        <w:rPr>
          <w:rFonts w:ascii="Times New Roman" w:hAnsi="Times New Roman" w:cs="Times New Roman"/>
          <w:color w:val="000000" w:themeColor="text1"/>
          <w:sz w:val="22"/>
          <w:szCs w:val="22"/>
        </w:rPr>
        <w:t xml:space="preserve"> </w:t>
      </w:r>
      <w:r w:rsidRPr="00124FFF">
        <w:rPr>
          <w:rFonts w:ascii="Times New Roman" w:hAnsi="Times New Roman" w:cs="Times New Roman"/>
          <w:color w:val="000000" w:themeColor="text1"/>
          <w:sz w:val="22"/>
          <w:szCs w:val="22"/>
        </w:rPr>
        <w:t>методиках</w:t>
      </w:r>
      <w:r w:rsidR="008D58D6" w:rsidRPr="00124FFF">
        <w:rPr>
          <w:rFonts w:ascii="Times New Roman" w:hAnsi="Times New Roman" w:cs="Times New Roman"/>
          <w:color w:val="000000" w:themeColor="text1"/>
          <w:sz w:val="22"/>
          <w:szCs w:val="22"/>
        </w:rPr>
        <w:t xml:space="preserve"> </w:t>
      </w:r>
      <w:r w:rsidRPr="00124FFF">
        <w:rPr>
          <w:rFonts w:ascii="Times New Roman" w:hAnsi="Times New Roman" w:cs="Times New Roman"/>
          <w:color w:val="000000" w:themeColor="text1"/>
          <w:sz w:val="22"/>
          <w:szCs w:val="22"/>
        </w:rPr>
        <w:t>психолого-педагогической</w:t>
      </w:r>
      <w:r w:rsidR="008D58D6" w:rsidRPr="00124FFF">
        <w:rPr>
          <w:rFonts w:ascii="Times New Roman" w:hAnsi="Times New Roman" w:cs="Times New Roman"/>
          <w:color w:val="000000" w:themeColor="text1"/>
          <w:sz w:val="22"/>
          <w:szCs w:val="22"/>
        </w:rPr>
        <w:t xml:space="preserve"> </w:t>
      </w:r>
      <w:r w:rsidRPr="00124FFF">
        <w:rPr>
          <w:rFonts w:ascii="Times New Roman" w:hAnsi="Times New Roman" w:cs="Times New Roman"/>
          <w:color w:val="000000" w:themeColor="text1"/>
          <w:sz w:val="22"/>
          <w:szCs w:val="22"/>
        </w:rPr>
        <w:t>диагностики.</w:t>
      </w:r>
      <w:r w:rsidR="008D58D6" w:rsidRPr="00124FFF">
        <w:rPr>
          <w:rFonts w:ascii="Times New Roman" w:hAnsi="Times New Roman" w:cs="Times New Roman"/>
          <w:color w:val="000000" w:themeColor="text1"/>
          <w:sz w:val="22"/>
          <w:szCs w:val="22"/>
        </w:rPr>
        <w:t xml:space="preserve"> </w:t>
      </w:r>
    </w:p>
    <w:p w:rsidR="004D5451" w:rsidRPr="00124FFF" w:rsidRDefault="004D5451" w:rsidP="00124FFF">
      <w:pPr>
        <w:pStyle w:val="Default"/>
        <w:spacing w:line="0" w:lineRule="atLeast"/>
        <w:ind w:firstLine="680"/>
        <w:jc w:val="both"/>
        <w:rPr>
          <w:rFonts w:ascii="Times New Roman" w:hAnsi="Times New Roman" w:cs="Times New Roman"/>
          <w:color w:val="000000" w:themeColor="text1"/>
          <w:sz w:val="22"/>
          <w:szCs w:val="22"/>
        </w:rPr>
      </w:pPr>
      <w:r w:rsidRPr="00124FFF">
        <w:rPr>
          <w:rFonts w:ascii="Times New Roman" w:hAnsi="Times New Roman" w:cs="Times New Roman"/>
          <w:color w:val="000000" w:themeColor="text1"/>
          <w:sz w:val="22"/>
          <w:szCs w:val="22"/>
        </w:rPr>
        <w:t>Во</w:t>
      </w:r>
      <w:r w:rsidR="008D58D6" w:rsidRPr="00124FFF">
        <w:rPr>
          <w:rFonts w:ascii="Times New Roman" w:hAnsi="Times New Roman" w:cs="Times New Roman"/>
          <w:color w:val="000000" w:themeColor="text1"/>
          <w:sz w:val="22"/>
          <w:szCs w:val="22"/>
        </w:rPr>
        <w:t xml:space="preserve"> </w:t>
      </w:r>
      <w:r w:rsidR="002604C3" w:rsidRPr="00124FFF">
        <w:rPr>
          <w:rFonts w:ascii="Times New Roman" w:hAnsi="Times New Roman" w:cs="Times New Roman"/>
          <w:color w:val="000000" w:themeColor="text1"/>
          <w:sz w:val="22"/>
          <w:szCs w:val="22"/>
        </w:rPr>
        <w:t>внутреннем</w:t>
      </w:r>
      <w:r w:rsidR="008D58D6" w:rsidRPr="00124FFF">
        <w:rPr>
          <w:rFonts w:ascii="Times New Roman" w:hAnsi="Times New Roman" w:cs="Times New Roman"/>
          <w:color w:val="000000" w:themeColor="text1"/>
          <w:sz w:val="22"/>
          <w:szCs w:val="22"/>
        </w:rPr>
        <w:t xml:space="preserve"> </w:t>
      </w:r>
      <w:r w:rsidRPr="00124FFF">
        <w:rPr>
          <w:rFonts w:ascii="Times New Roman" w:hAnsi="Times New Roman" w:cs="Times New Roman"/>
          <w:color w:val="000000" w:themeColor="text1"/>
          <w:sz w:val="22"/>
          <w:szCs w:val="22"/>
        </w:rPr>
        <w:t>мониторинге</w:t>
      </w:r>
      <w:r w:rsidR="008D58D6" w:rsidRPr="00124FFF">
        <w:rPr>
          <w:rFonts w:ascii="Times New Roman" w:hAnsi="Times New Roman" w:cs="Times New Roman"/>
          <w:color w:val="000000" w:themeColor="text1"/>
          <w:sz w:val="22"/>
          <w:szCs w:val="22"/>
        </w:rPr>
        <w:t xml:space="preserve"> </w:t>
      </w:r>
      <w:r w:rsidRPr="00124FFF">
        <w:rPr>
          <w:rFonts w:ascii="Times New Roman" w:hAnsi="Times New Roman" w:cs="Times New Roman"/>
          <w:color w:val="000000" w:themeColor="text1"/>
          <w:sz w:val="22"/>
          <w:szCs w:val="22"/>
        </w:rPr>
        <w:t>возможна</w:t>
      </w:r>
      <w:r w:rsidR="008D58D6" w:rsidRPr="00124FFF">
        <w:rPr>
          <w:rFonts w:ascii="Times New Roman" w:hAnsi="Times New Roman" w:cs="Times New Roman"/>
          <w:color w:val="000000" w:themeColor="text1"/>
          <w:sz w:val="22"/>
          <w:szCs w:val="22"/>
        </w:rPr>
        <w:t xml:space="preserve"> </w:t>
      </w:r>
      <w:r w:rsidRPr="00124FFF">
        <w:rPr>
          <w:rFonts w:ascii="Times New Roman" w:hAnsi="Times New Roman" w:cs="Times New Roman"/>
          <w:color w:val="000000" w:themeColor="text1"/>
          <w:sz w:val="22"/>
          <w:szCs w:val="22"/>
        </w:rPr>
        <w:t>оценка</w:t>
      </w:r>
      <w:r w:rsidR="008D58D6" w:rsidRPr="00124FFF">
        <w:rPr>
          <w:rFonts w:ascii="Times New Roman" w:hAnsi="Times New Roman" w:cs="Times New Roman"/>
          <w:color w:val="000000" w:themeColor="text1"/>
          <w:sz w:val="22"/>
          <w:szCs w:val="22"/>
        </w:rPr>
        <w:t xml:space="preserve"> </w:t>
      </w:r>
      <w:r w:rsidRPr="00124FFF">
        <w:rPr>
          <w:rFonts w:ascii="Times New Roman" w:hAnsi="Times New Roman" w:cs="Times New Roman"/>
          <w:color w:val="000000" w:themeColor="text1"/>
          <w:sz w:val="22"/>
          <w:szCs w:val="22"/>
        </w:rPr>
        <w:t>сформированности</w:t>
      </w:r>
      <w:r w:rsidR="008D58D6" w:rsidRPr="00124FFF">
        <w:rPr>
          <w:rFonts w:ascii="Times New Roman" w:hAnsi="Times New Roman" w:cs="Times New Roman"/>
          <w:color w:val="000000" w:themeColor="text1"/>
          <w:sz w:val="22"/>
          <w:szCs w:val="22"/>
        </w:rPr>
        <w:t xml:space="preserve"> </w:t>
      </w:r>
      <w:r w:rsidRPr="00124FFF">
        <w:rPr>
          <w:rFonts w:ascii="Times New Roman" w:hAnsi="Times New Roman" w:cs="Times New Roman"/>
          <w:color w:val="000000" w:themeColor="text1"/>
          <w:sz w:val="22"/>
          <w:szCs w:val="22"/>
        </w:rPr>
        <w:t>отдельных</w:t>
      </w:r>
      <w:r w:rsidR="008D58D6" w:rsidRPr="00124FFF">
        <w:rPr>
          <w:rFonts w:ascii="Times New Roman" w:hAnsi="Times New Roman" w:cs="Times New Roman"/>
          <w:color w:val="000000" w:themeColor="text1"/>
          <w:sz w:val="22"/>
          <w:szCs w:val="22"/>
        </w:rPr>
        <w:t xml:space="preserve"> </w:t>
      </w:r>
      <w:r w:rsidRPr="00124FFF">
        <w:rPr>
          <w:rFonts w:ascii="Times New Roman" w:hAnsi="Times New Roman" w:cs="Times New Roman"/>
          <w:color w:val="000000" w:themeColor="text1"/>
          <w:sz w:val="22"/>
          <w:szCs w:val="22"/>
        </w:rPr>
        <w:t>личностных</w:t>
      </w:r>
      <w:r w:rsidR="008D58D6" w:rsidRPr="00124FFF">
        <w:rPr>
          <w:rFonts w:ascii="Times New Roman" w:hAnsi="Times New Roman" w:cs="Times New Roman"/>
          <w:color w:val="000000" w:themeColor="text1"/>
          <w:sz w:val="22"/>
          <w:szCs w:val="22"/>
        </w:rPr>
        <w:t xml:space="preserve"> </w:t>
      </w:r>
      <w:r w:rsidRPr="00124FFF">
        <w:rPr>
          <w:rFonts w:ascii="Times New Roman" w:hAnsi="Times New Roman" w:cs="Times New Roman"/>
          <w:color w:val="000000" w:themeColor="text1"/>
          <w:sz w:val="22"/>
          <w:szCs w:val="22"/>
        </w:rPr>
        <w:t>результатов,</w:t>
      </w:r>
      <w:r w:rsidR="008D58D6" w:rsidRPr="00124FFF">
        <w:rPr>
          <w:rFonts w:ascii="Times New Roman" w:hAnsi="Times New Roman" w:cs="Times New Roman"/>
          <w:color w:val="000000" w:themeColor="text1"/>
          <w:sz w:val="22"/>
          <w:szCs w:val="22"/>
        </w:rPr>
        <w:t xml:space="preserve"> </w:t>
      </w:r>
      <w:r w:rsidRPr="00124FFF">
        <w:rPr>
          <w:rFonts w:ascii="Times New Roman" w:hAnsi="Times New Roman" w:cs="Times New Roman"/>
          <w:color w:val="000000" w:themeColor="text1"/>
          <w:sz w:val="22"/>
          <w:szCs w:val="22"/>
        </w:rPr>
        <w:t>проявляющихся</w:t>
      </w:r>
      <w:r w:rsidR="008D58D6" w:rsidRPr="00124FFF">
        <w:rPr>
          <w:rFonts w:ascii="Times New Roman" w:hAnsi="Times New Roman" w:cs="Times New Roman"/>
          <w:color w:val="000000" w:themeColor="text1"/>
          <w:sz w:val="22"/>
          <w:szCs w:val="22"/>
        </w:rPr>
        <w:t xml:space="preserve"> </w:t>
      </w:r>
      <w:r w:rsidRPr="00124FFF">
        <w:rPr>
          <w:rFonts w:ascii="Times New Roman" w:hAnsi="Times New Roman" w:cs="Times New Roman"/>
          <w:color w:val="000000" w:themeColor="text1"/>
          <w:sz w:val="22"/>
          <w:szCs w:val="22"/>
        </w:rPr>
        <w:t>в</w:t>
      </w:r>
      <w:r w:rsidR="008D58D6" w:rsidRPr="00124FFF">
        <w:rPr>
          <w:rFonts w:ascii="Times New Roman" w:hAnsi="Times New Roman" w:cs="Times New Roman"/>
          <w:color w:val="000000" w:themeColor="text1"/>
          <w:sz w:val="22"/>
          <w:szCs w:val="22"/>
        </w:rPr>
        <w:t xml:space="preserve"> </w:t>
      </w:r>
      <w:r w:rsidRPr="00124FFF">
        <w:rPr>
          <w:rFonts w:ascii="Times New Roman" w:hAnsi="Times New Roman" w:cs="Times New Roman"/>
          <w:color w:val="000000" w:themeColor="text1"/>
          <w:sz w:val="22"/>
          <w:szCs w:val="22"/>
        </w:rPr>
        <w:t>соблюдении</w:t>
      </w:r>
      <w:r w:rsidR="008D58D6" w:rsidRPr="00124FFF">
        <w:rPr>
          <w:rFonts w:ascii="Times New Roman" w:hAnsi="Times New Roman" w:cs="Times New Roman"/>
          <w:color w:val="000000" w:themeColor="text1"/>
          <w:sz w:val="22"/>
          <w:szCs w:val="22"/>
        </w:rPr>
        <w:t xml:space="preserve"> </w:t>
      </w:r>
      <w:r w:rsidRPr="00124FFF">
        <w:rPr>
          <w:rFonts w:ascii="Times New Roman" w:hAnsi="Times New Roman" w:cs="Times New Roman"/>
          <w:color w:val="000000" w:themeColor="text1"/>
          <w:sz w:val="22"/>
          <w:szCs w:val="22"/>
        </w:rPr>
        <w:t>норм</w:t>
      </w:r>
      <w:r w:rsidR="008D58D6" w:rsidRPr="00124FFF">
        <w:rPr>
          <w:rFonts w:ascii="Times New Roman" w:hAnsi="Times New Roman" w:cs="Times New Roman"/>
          <w:color w:val="000000" w:themeColor="text1"/>
          <w:sz w:val="22"/>
          <w:szCs w:val="22"/>
        </w:rPr>
        <w:t xml:space="preserve"> </w:t>
      </w:r>
      <w:r w:rsidRPr="00124FFF">
        <w:rPr>
          <w:rFonts w:ascii="Times New Roman" w:hAnsi="Times New Roman" w:cs="Times New Roman"/>
          <w:color w:val="000000" w:themeColor="text1"/>
          <w:sz w:val="22"/>
          <w:szCs w:val="22"/>
        </w:rPr>
        <w:t>и</w:t>
      </w:r>
      <w:r w:rsidR="008D58D6" w:rsidRPr="00124FFF">
        <w:rPr>
          <w:rFonts w:ascii="Times New Roman" w:hAnsi="Times New Roman" w:cs="Times New Roman"/>
          <w:color w:val="000000" w:themeColor="text1"/>
          <w:sz w:val="22"/>
          <w:szCs w:val="22"/>
        </w:rPr>
        <w:t xml:space="preserve"> </w:t>
      </w:r>
      <w:r w:rsidRPr="00124FFF">
        <w:rPr>
          <w:rFonts w:ascii="Times New Roman" w:hAnsi="Times New Roman" w:cs="Times New Roman"/>
          <w:color w:val="000000" w:themeColor="text1"/>
          <w:sz w:val="22"/>
          <w:szCs w:val="22"/>
        </w:rPr>
        <w:t>правил</w:t>
      </w:r>
      <w:r w:rsidR="008D58D6" w:rsidRPr="00124FFF">
        <w:rPr>
          <w:rFonts w:ascii="Times New Roman" w:hAnsi="Times New Roman" w:cs="Times New Roman"/>
          <w:color w:val="000000" w:themeColor="text1"/>
          <w:sz w:val="22"/>
          <w:szCs w:val="22"/>
        </w:rPr>
        <w:t xml:space="preserve"> </w:t>
      </w:r>
      <w:r w:rsidRPr="00124FFF">
        <w:rPr>
          <w:rFonts w:ascii="Times New Roman" w:hAnsi="Times New Roman" w:cs="Times New Roman"/>
          <w:color w:val="000000" w:themeColor="text1"/>
          <w:sz w:val="22"/>
          <w:szCs w:val="22"/>
        </w:rPr>
        <w:t>поведения,</w:t>
      </w:r>
      <w:r w:rsidR="008D58D6" w:rsidRPr="00124FFF">
        <w:rPr>
          <w:rFonts w:ascii="Times New Roman" w:hAnsi="Times New Roman" w:cs="Times New Roman"/>
          <w:color w:val="000000" w:themeColor="text1"/>
          <w:sz w:val="22"/>
          <w:szCs w:val="22"/>
        </w:rPr>
        <w:t xml:space="preserve"> </w:t>
      </w:r>
      <w:r w:rsidRPr="00124FFF">
        <w:rPr>
          <w:rFonts w:ascii="Times New Roman" w:hAnsi="Times New Roman" w:cs="Times New Roman"/>
          <w:color w:val="000000" w:themeColor="text1"/>
          <w:sz w:val="22"/>
          <w:szCs w:val="22"/>
        </w:rPr>
        <w:t>принятых</w:t>
      </w:r>
      <w:r w:rsidR="008D58D6" w:rsidRPr="00124FFF">
        <w:rPr>
          <w:rFonts w:ascii="Times New Roman" w:hAnsi="Times New Roman" w:cs="Times New Roman"/>
          <w:color w:val="000000" w:themeColor="text1"/>
          <w:sz w:val="22"/>
          <w:szCs w:val="22"/>
        </w:rPr>
        <w:t xml:space="preserve"> </w:t>
      </w:r>
      <w:r w:rsidR="002604C3" w:rsidRPr="00124FFF">
        <w:rPr>
          <w:rFonts w:ascii="Times New Roman" w:hAnsi="Times New Roman" w:cs="Times New Roman"/>
          <w:color w:val="000000" w:themeColor="text1"/>
          <w:sz w:val="22"/>
          <w:szCs w:val="22"/>
        </w:rPr>
        <w:br/>
      </w:r>
      <w:r w:rsidRPr="00124FFF">
        <w:rPr>
          <w:rFonts w:ascii="Times New Roman" w:hAnsi="Times New Roman" w:cs="Times New Roman"/>
          <w:color w:val="000000" w:themeColor="text1"/>
          <w:sz w:val="22"/>
          <w:szCs w:val="22"/>
        </w:rPr>
        <w:t>в</w:t>
      </w:r>
      <w:r w:rsidR="008D58D6" w:rsidRPr="00124FFF">
        <w:rPr>
          <w:rFonts w:ascii="Times New Roman" w:hAnsi="Times New Roman" w:cs="Times New Roman"/>
          <w:color w:val="000000" w:themeColor="text1"/>
          <w:sz w:val="22"/>
          <w:szCs w:val="22"/>
        </w:rPr>
        <w:t xml:space="preserve"> </w:t>
      </w:r>
      <w:r w:rsidRPr="00124FFF">
        <w:rPr>
          <w:rFonts w:ascii="Times New Roman" w:hAnsi="Times New Roman" w:cs="Times New Roman"/>
          <w:color w:val="000000" w:themeColor="text1"/>
          <w:sz w:val="22"/>
          <w:szCs w:val="22"/>
        </w:rPr>
        <w:t>образовательной</w:t>
      </w:r>
      <w:r w:rsidR="008D58D6" w:rsidRPr="00124FFF">
        <w:rPr>
          <w:rFonts w:ascii="Times New Roman" w:hAnsi="Times New Roman" w:cs="Times New Roman"/>
          <w:color w:val="000000" w:themeColor="text1"/>
          <w:sz w:val="22"/>
          <w:szCs w:val="22"/>
        </w:rPr>
        <w:t xml:space="preserve"> </w:t>
      </w:r>
      <w:r w:rsidRPr="00124FFF">
        <w:rPr>
          <w:rFonts w:ascii="Times New Roman" w:hAnsi="Times New Roman" w:cs="Times New Roman"/>
          <w:color w:val="000000" w:themeColor="text1"/>
          <w:sz w:val="22"/>
          <w:szCs w:val="22"/>
        </w:rPr>
        <w:t>организации;</w:t>
      </w:r>
      <w:r w:rsidR="008D58D6" w:rsidRPr="00124FFF">
        <w:rPr>
          <w:rFonts w:ascii="Times New Roman" w:hAnsi="Times New Roman" w:cs="Times New Roman"/>
          <w:color w:val="000000" w:themeColor="text1"/>
          <w:sz w:val="22"/>
          <w:szCs w:val="22"/>
        </w:rPr>
        <w:t xml:space="preserve"> </w:t>
      </w:r>
      <w:r w:rsidRPr="00124FFF">
        <w:rPr>
          <w:rFonts w:ascii="Times New Roman" w:hAnsi="Times New Roman" w:cs="Times New Roman"/>
          <w:color w:val="000000" w:themeColor="text1"/>
          <w:sz w:val="22"/>
          <w:szCs w:val="22"/>
        </w:rPr>
        <w:t>участии</w:t>
      </w:r>
      <w:r w:rsidR="008D58D6" w:rsidRPr="00124FFF">
        <w:rPr>
          <w:rFonts w:ascii="Times New Roman" w:hAnsi="Times New Roman" w:cs="Times New Roman"/>
          <w:color w:val="000000" w:themeColor="text1"/>
          <w:sz w:val="22"/>
          <w:szCs w:val="22"/>
        </w:rPr>
        <w:t xml:space="preserve"> </w:t>
      </w:r>
      <w:r w:rsidRPr="00124FFF">
        <w:rPr>
          <w:rFonts w:ascii="Times New Roman" w:hAnsi="Times New Roman" w:cs="Times New Roman"/>
          <w:color w:val="000000" w:themeColor="text1"/>
          <w:sz w:val="22"/>
          <w:szCs w:val="22"/>
        </w:rPr>
        <w:t>в</w:t>
      </w:r>
      <w:r w:rsidR="008D58D6" w:rsidRPr="00124FFF">
        <w:rPr>
          <w:rFonts w:ascii="Times New Roman" w:hAnsi="Times New Roman" w:cs="Times New Roman"/>
          <w:color w:val="000000" w:themeColor="text1"/>
          <w:sz w:val="22"/>
          <w:szCs w:val="22"/>
        </w:rPr>
        <w:t xml:space="preserve"> </w:t>
      </w:r>
      <w:r w:rsidRPr="00124FFF">
        <w:rPr>
          <w:rFonts w:ascii="Times New Roman" w:hAnsi="Times New Roman" w:cs="Times New Roman"/>
          <w:color w:val="000000" w:themeColor="text1"/>
          <w:sz w:val="22"/>
          <w:szCs w:val="22"/>
        </w:rPr>
        <w:t>общественной</w:t>
      </w:r>
      <w:r w:rsidR="008D58D6" w:rsidRPr="00124FFF">
        <w:rPr>
          <w:rFonts w:ascii="Times New Roman" w:hAnsi="Times New Roman" w:cs="Times New Roman"/>
          <w:color w:val="000000" w:themeColor="text1"/>
          <w:sz w:val="22"/>
          <w:szCs w:val="22"/>
        </w:rPr>
        <w:t xml:space="preserve"> </w:t>
      </w:r>
      <w:r w:rsidRPr="00124FFF">
        <w:rPr>
          <w:rFonts w:ascii="Times New Roman" w:hAnsi="Times New Roman" w:cs="Times New Roman"/>
          <w:color w:val="000000" w:themeColor="text1"/>
          <w:sz w:val="22"/>
          <w:szCs w:val="22"/>
        </w:rPr>
        <w:t>жизни</w:t>
      </w:r>
      <w:r w:rsidR="008D58D6" w:rsidRPr="00124FFF">
        <w:rPr>
          <w:rFonts w:ascii="Times New Roman" w:hAnsi="Times New Roman" w:cs="Times New Roman"/>
          <w:color w:val="000000" w:themeColor="text1"/>
          <w:sz w:val="22"/>
          <w:szCs w:val="22"/>
        </w:rPr>
        <w:t xml:space="preserve"> </w:t>
      </w:r>
      <w:r w:rsidRPr="00124FFF">
        <w:rPr>
          <w:rFonts w:ascii="Times New Roman" w:hAnsi="Times New Roman" w:cs="Times New Roman"/>
          <w:color w:val="000000" w:themeColor="text1"/>
          <w:sz w:val="22"/>
          <w:szCs w:val="22"/>
        </w:rPr>
        <w:t>образовательной</w:t>
      </w:r>
      <w:r w:rsidR="008D58D6" w:rsidRPr="00124FFF">
        <w:rPr>
          <w:rFonts w:ascii="Times New Roman" w:hAnsi="Times New Roman" w:cs="Times New Roman"/>
          <w:color w:val="000000" w:themeColor="text1"/>
          <w:sz w:val="22"/>
          <w:szCs w:val="22"/>
        </w:rPr>
        <w:t xml:space="preserve"> </w:t>
      </w:r>
      <w:r w:rsidRPr="00124FFF">
        <w:rPr>
          <w:rFonts w:ascii="Times New Roman" w:hAnsi="Times New Roman" w:cs="Times New Roman"/>
          <w:color w:val="000000" w:themeColor="text1"/>
          <w:sz w:val="22"/>
          <w:szCs w:val="22"/>
        </w:rPr>
        <w:t>организации,</w:t>
      </w:r>
      <w:r w:rsidR="008D58D6" w:rsidRPr="00124FFF">
        <w:rPr>
          <w:rFonts w:ascii="Times New Roman" w:hAnsi="Times New Roman" w:cs="Times New Roman"/>
          <w:color w:val="000000" w:themeColor="text1"/>
          <w:sz w:val="22"/>
          <w:szCs w:val="22"/>
        </w:rPr>
        <w:t xml:space="preserve"> </w:t>
      </w:r>
      <w:r w:rsidRPr="00124FFF">
        <w:rPr>
          <w:rFonts w:ascii="Times New Roman" w:hAnsi="Times New Roman" w:cs="Times New Roman"/>
          <w:color w:val="000000" w:themeColor="text1"/>
          <w:sz w:val="22"/>
          <w:szCs w:val="22"/>
        </w:rPr>
        <w:t>ближайшего</w:t>
      </w:r>
      <w:r w:rsidR="008D58D6" w:rsidRPr="00124FFF">
        <w:rPr>
          <w:rFonts w:ascii="Times New Roman" w:hAnsi="Times New Roman" w:cs="Times New Roman"/>
          <w:color w:val="000000" w:themeColor="text1"/>
          <w:sz w:val="22"/>
          <w:szCs w:val="22"/>
        </w:rPr>
        <w:t xml:space="preserve"> </w:t>
      </w:r>
      <w:r w:rsidRPr="00124FFF">
        <w:rPr>
          <w:rFonts w:ascii="Times New Roman" w:hAnsi="Times New Roman" w:cs="Times New Roman"/>
          <w:color w:val="000000" w:themeColor="text1"/>
          <w:sz w:val="22"/>
          <w:szCs w:val="22"/>
        </w:rPr>
        <w:t>социального</w:t>
      </w:r>
      <w:r w:rsidR="008D58D6" w:rsidRPr="00124FFF">
        <w:rPr>
          <w:rFonts w:ascii="Times New Roman" w:hAnsi="Times New Roman" w:cs="Times New Roman"/>
          <w:color w:val="000000" w:themeColor="text1"/>
          <w:sz w:val="22"/>
          <w:szCs w:val="22"/>
        </w:rPr>
        <w:t xml:space="preserve"> </w:t>
      </w:r>
      <w:r w:rsidRPr="00124FFF">
        <w:rPr>
          <w:rFonts w:ascii="Times New Roman" w:hAnsi="Times New Roman" w:cs="Times New Roman"/>
          <w:color w:val="000000" w:themeColor="text1"/>
          <w:sz w:val="22"/>
          <w:szCs w:val="22"/>
        </w:rPr>
        <w:t>окружения,</w:t>
      </w:r>
      <w:r w:rsidR="008D58D6" w:rsidRPr="00124FFF">
        <w:rPr>
          <w:rFonts w:ascii="Times New Roman" w:hAnsi="Times New Roman" w:cs="Times New Roman"/>
          <w:color w:val="000000" w:themeColor="text1"/>
          <w:sz w:val="22"/>
          <w:szCs w:val="22"/>
        </w:rPr>
        <w:t xml:space="preserve"> </w:t>
      </w:r>
      <w:r w:rsidRPr="00124FFF">
        <w:rPr>
          <w:rFonts w:ascii="Times New Roman" w:hAnsi="Times New Roman" w:cs="Times New Roman"/>
          <w:color w:val="000000" w:themeColor="text1"/>
          <w:sz w:val="22"/>
          <w:szCs w:val="22"/>
        </w:rPr>
        <w:t>страны,</w:t>
      </w:r>
      <w:r w:rsidR="008D58D6" w:rsidRPr="00124FFF">
        <w:rPr>
          <w:rFonts w:ascii="Times New Roman" w:hAnsi="Times New Roman" w:cs="Times New Roman"/>
          <w:color w:val="000000" w:themeColor="text1"/>
          <w:sz w:val="22"/>
          <w:szCs w:val="22"/>
        </w:rPr>
        <w:t xml:space="preserve"> </w:t>
      </w:r>
      <w:r w:rsidRPr="00124FFF">
        <w:rPr>
          <w:rFonts w:ascii="Times New Roman" w:hAnsi="Times New Roman" w:cs="Times New Roman"/>
          <w:color w:val="000000" w:themeColor="text1"/>
          <w:sz w:val="22"/>
          <w:szCs w:val="22"/>
        </w:rPr>
        <w:t>общественно-полезной</w:t>
      </w:r>
      <w:r w:rsidR="008D58D6" w:rsidRPr="00124FFF">
        <w:rPr>
          <w:rFonts w:ascii="Times New Roman" w:hAnsi="Times New Roman" w:cs="Times New Roman"/>
          <w:color w:val="000000" w:themeColor="text1"/>
          <w:sz w:val="22"/>
          <w:szCs w:val="22"/>
        </w:rPr>
        <w:t xml:space="preserve"> </w:t>
      </w:r>
      <w:r w:rsidRPr="00124FFF">
        <w:rPr>
          <w:rFonts w:ascii="Times New Roman" w:hAnsi="Times New Roman" w:cs="Times New Roman"/>
          <w:color w:val="000000" w:themeColor="text1"/>
          <w:sz w:val="22"/>
          <w:szCs w:val="22"/>
        </w:rPr>
        <w:t>деятельности;</w:t>
      </w:r>
      <w:r w:rsidR="008D58D6" w:rsidRPr="00124FFF">
        <w:rPr>
          <w:rFonts w:ascii="Times New Roman" w:hAnsi="Times New Roman" w:cs="Times New Roman"/>
          <w:color w:val="000000" w:themeColor="text1"/>
          <w:sz w:val="22"/>
          <w:szCs w:val="22"/>
        </w:rPr>
        <w:t xml:space="preserve"> </w:t>
      </w:r>
      <w:r w:rsidRPr="00124FFF">
        <w:rPr>
          <w:rFonts w:ascii="Times New Roman" w:hAnsi="Times New Roman" w:cs="Times New Roman"/>
          <w:color w:val="000000" w:themeColor="text1"/>
          <w:sz w:val="22"/>
          <w:szCs w:val="22"/>
        </w:rPr>
        <w:t>ответственности</w:t>
      </w:r>
      <w:r w:rsidR="008D58D6" w:rsidRPr="00124FFF">
        <w:rPr>
          <w:rFonts w:ascii="Times New Roman" w:hAnsi="Times New Roman" w:cs="Times New Roman"/>
          <w:color w:val="000000" w:themeColor="text1"/>
          <w:sz w:val="22"/>
          <w:szCs w:val="22"/>
        </w:rPr>
        <w:t xml:space="preserve"> </w:t>
      </w:r>
      <w:r w:rsidRPr="00124FFF">
        <w:rPr>
          <w:rFonts w:ascii="Times New Roman" w:hAnsi="Times New Roman" w:cs="Times New Roman"/>
          <w:color w:val="000000" w:themeColor="text1"/>
          <w:sz w:val="22"/>
          <w:szCs w:val="22"/>
        </w:rPr>
        <w:t>за</w:t>
      </w:r>
      <w:r w:rsidR="008D58D6" w:rsidRPr="00124FFF">
        <w:rPr>
          <w:rFonts w:ascii="Times New Roman" w:hAnsi="Times New Roman" w:cs="Times New Roman"/>
          <w:color w:val="000000" w:themeColor="text1"/>
          <w:sz w:val="22"/>
          <w:szCs w:val="22"/>
        </w:rPr>
        <w:t xml:space="preserve"> </w:t>
      </w:r>
      <w:r w:rsidRPr="00124FFF">
        <w:rPr>
          <w:rFonts w:ascii="Times New Roman" w:hAnsi="Times New Roman" w:cs="Times New Roman"/>
          <w:color w:val="000000" w:themeColor="text1"/>
          <w:sz w:val="22"/>
          <w:szCs w:val="22"/>
        </w:rPr>
        <w:t>результаты</w:t>
      </w:r>
      <w:r w:rsidR="008D58D6" w:rsidRPr="00124FFF">
        <w:rPr>
          <w:rFonts w:ascii="Times New Roman" w:hAnsi="Times New Roman" w:cs="Times New Roman"/>
          <w:color w:val="000000" w:themeColor="text1"/>
          <w:sz w:val="22"/>
          <w:szCs w:val="22"/>
        </w:rPr>
        <w:t xml:space="preserve"> </w:t>
      </w:r>
      <w:r w:rsidRPr="00124FFF">
        <w:rPr>
          <w:rFonts w:ascii="Times New Roman" w:hAnsi="Times New Roman" w:cs="Times New Roman"/>
          <w:color w:val="000000" w:themeColor="text1"/>
          <w:sz w:val="22"/>
          <w:szCs w:val="22"/>
        </w:rPr>
        <w:t>обучения;</w:t>
      </w:r>
      <w:r w:rsidR="008D58D6" w:rsidRPr="00124FFF">
        <w:rPr>
          <w:rFonts w:ascii="Times New Roman" w:hAnsi="Times New Roman" w:cs="Times New Roman"/>
          <w:color w:val="000000" w:themeColor="text1"/>
          <w:sz w:val="22"/>
          <w:szCs w:val="22"/>
        </w:rPr>
        <w:t xml:space="preserve"> </w:t>
      </w:r>
      <w:r w:rsidRPr="00124FFF">
        <w:rPr>
          <w:rFonts w:ascii="Times New Roman" w:hAnsi="Times New Roman" w:cs="Times New Roman"/>
          <w:color w:val="000000" w:themeColor="text1"/>
          <w:sz w:val="22"/>
          <w:szCs w:val="22"/>
        </w:rPr>
        <w:t>способности</w:t>
      </w:r>
      <w:r w:rsidR="008D58D6" w:rsidRPr="00124FFF">
        <w:rPr>
          <w:rFonts w:ascii="Times New Roman" w:hAnsi="Times New Roman" w:cs="Times New Roman"/>
          <w:color w:val="000000" w:themeColor="text1"/>
          <w:sz w:val="22"/>
          <w:szCs w:val="22"/>
        </w:rPr>
        <w:t xml:space="preserve"> </w:t>
      </w:r>
      <w:r w:rsidRPr="00124FFF">
        <w:rPr>
          <w:rFonts w:ascii="Times New Roman" w:hAnsi="Times New Roman" w:cs="Times New Roman"/>
          <w:color w:val="000000" w:themeColor="text1"/>
          <w:sz w:val="22"/>
          <w:szCs w:val="22"/>
        </w:rPr>
        <w:t>делать</w:t>
      </w:r>
      <w:r w:rsidR="008D58D6" w:rsidRPr="00124FFF">
        <w:rPr>
          <w:rFonts w:ascii="Times New Roman" w:hAnsi="Times New Roman" w:cs="Times New Roman"/>
          <w:color w:val="000000" w:themeColor="text1"/>
          <w:sz w:val="22"/>
          <w:szCs w:val="22"/>
        </w:rPr>
        <w:t xml:space="preserve"> </w:t>
      </w:r>
      <w:r w:rsidRPr="00124FFF">
        <w:rPr>
          <w:rFonts w:ascii="Times New Roman" w:hAnsi="Times New Roman" w:cs="Times New Roman"/>
          <w:color w:val="000000" w:themeColor="text1"/>
          <w:sz w:val="22"/>
          <w:szCs w:val="22"/>
        </w:rPr>
        <w:t>осознанный</w:t>
      </w:r>
      <w:r w:rsidR="008D58D6" w:rsidRPr="00124FFF">
        <w:rPr>
          <w:rFonts w:ascii="Times New Roman" w:hAnsi="Times New Roman" w:cs="Times New Roman"/>
          <w:color w:val="000000" w:themeColor="text1"/>
          <w:sz w:val="22"/>
          <w:szCs w:val="22"/>
        </w:rPr>
        <w:t xml:space="preserve"> </w:t>
      </w:r>
      <w:r w:rsidRPr="00124FFF">
        <w:rPr>
          <w:rFonts w:ascii="Times New Roman" w:hAnsi="Times New Roman" w:cs="Times New Roman"/>
          <w:color w:val="000000" w:themeColor="text1"/>
          <w:sz w:val="22"/>
          <w:szCs w:val="22"/>
        </w:rPr>
        <w:t>выбор</w:t>
      </w:r>
      <w:r w:rsidR="008D58D6" w:rsidRPr="00124FFF">
        <w:rPr>
          <w:rFonts w:ascii="Times New Roman" w:hAnsi="Times New Roman" w:cs="Times New Roman"/>
          <w:color w:val="000000" w:themeColor="text1"/>
          <w:sz w:val="22"/>
          <w:szCs w:val="22"/>
        </w:rPr>
        <w:t xml:space="preserve"> </w:t>
      </w:r>
      <w:r w:rsidRPr="00124FFF">
        <w:rPr>
          <w:rFonts w:ascii="Times New Roman" w:hAnsi="Times New Roman" w:cs="Times New Roman"/>
          <w:color w:val="000000" w:themeColor="text1"/>
          <w:sz w:val="22"/>
          <w:szCs w:val="22"/>
        </w:rPr>
        <w:t>своей</w:t>
      </w:r>
      <w:r w:rsidR="008D58D6" w:rsidRPr="00124FFF">
        <w:rPr>
          <w:rFonts w:ascii="Times New Roman" w:hAnsi="Times New Roman" w:cs="Times New Roman"/>
          <w:color w:val="000000" w:themeColor="text1"/>
          <w:sz w:val="22"/>
          <w:szCs w:val="22"/>
        </w:rPr>
        <w:t xml:space="preserve"> </w:t>
      </w:r>
      <w:r w:rsidRPr="00124FFF">
        <w:rPr>
          <w:rFonts w:ascii="Times New Roman" w:hAnsi="Times New Roman" w:cs="Times New Roman"/>
          <w:color w:val="000000" w:themeColor="text1"/>
          <w:sz w:val="22"/>
          <w:szCs w:val="22"/>
        </w:rPr>
        <w:t>образовательной</w:t>
      </w:r>
      <w:r w:rsidR="008D58D6" w:rsidRPr="00124FFF">
        <w:rPr>
          <w:rFonts w:ascii="Times New Roman" w:hAnsi="Times New Roman" w:cs="Times New Roman"/>
          <w:color w:val="000000" w:themeColor="text1"/>
          <w:sz w:val="22"/>
          <w:szCs w:val="22"/>
        </w:rPr>
        <w:t xml:space="preserve"> </w:t>
      </w:r>
      <w:r w:rsidRPr="00124FFF">
        <w:rPr>
          <w:rFonts w:ascii="Times New Roman" w:hAnsi="Times New Roman" w:cs="Times New Roman"/>
          <w:color w:val="000000" w:themeColor="text1"/>
          <w:sz w:val="22"/>
          <w:szCs w:val="22"/>
        </w:rPr>
        <w:t>траектории,</w:t>
      </w:r>
      <w:r w:rsidR="008D58D6" w:rsidRPr="00124FFF">
        <w:rPr>
          <w:rFonts w:ascii="Times New Roman" w:hAnsi="Times New Roman" w:cs="Times New Roman"/>
          <w:color w:val="000000" w:themeColor="text1"/>
          <w:sz w:val="22"/>
          <w:szCs w:val="22"/>
        </w:rPr>
        <w:t xml:space="preserve"> </w:t>
      </w:r>
      <w:r w:rsidRPr="00124FFF">
        <w:rPr>
          <w:rFonts w:ascii="Times New Roman" w:hAnsi="Times New Roman" w:cs="Times New Roman"/>
          <w:color w:val="000000" w:themeColor="text1"/>
          <w:sz w:val="22"/>
          <w:szCs w:val="22"/>
        </w:rPr>
        <w:t>в</w:t>
      </w:r>
      <w:r w:rsidR="008D58D6" w:rsidRPr="00124FFF">
        <w:rPr>
          <w:rFonts w:ascii="Times New Roman" w:hAnsi="Times New Roman" w:cs="Times New Roman"/>
          <w:color w:val="000000" w:themeColor="text1"/>
          <w:sz w:val="22"/>
          <w:szCs w:val="22"/>
        </w:rPr>
        <w:t xml:space="preserve"> </w:t>
      </w:r>
      <w:r w:rsidRPr="00124FFF">
        <w:rPr>
          <w:rFonts w:ascii="Times New Roman" w:hAnsi="Times New Roman" w:cs="Times New Roman"/>
          <w:color w:val="000000" w:themeColor="text1"/>
          <w:sz w:val="22"/>
          <w:szCs w:val="22"/>
        </w:rPr>
        <w:t>том</w:t>
      </w:r>
      <w:r w:rsidR="008D58D6" w:rsidRPr="00124FFF">
        <w:rPr>
          <w:rFonts w:ascii="Times New Roman" w:hAnsi="Times New Roman" w:cs="Times New Roman"/>
          <w:color w:val="000000" w:themeColor="text1"/>
          <w:sz w:val="22"/>
          <w:szCs w:val="22"/>
        </w:rPr>
        <w:t xml:space="preserve"> </w:t>
      </w:r>
      <w:r w:rsidRPr="00124FFF">
        <w:rPr>
          <w:rFonts w:ascii="Times New Roman" w:hAnsi="Times New Roman" w:cs="Times New Roman"/>
          <w:color w:val="000000" w:themeColor="text1"/>
          <w:sz w:val="22"/>
          <w:szCs w:val="22"/>
        </w:rPr>
        <w:t>числе</w:t>
      </w:r>
      <w:r w:rsidR="008D58D6" w:rsidRPr="00124FFF">
        <w:rPr>
          <w:rFonts w:ascii="Times New Roman" w:hAnsi="Times New Roman" w:cs="Times New Roman"/>
          <w:color w:val="000000" w:themeColor="text1"/>
          <w:sz w:val="22"/>
          <w:szCs w:val="22"/>
        </w:rPr>
        <w:t xml:space="preserve"> </w:t>
      </w:r>
      <w:r w:rsidRPr="00124FFF">
        <w:rPr>
          <w:rFonts w:ascii="Times New Roman" w:hAnsi="Times New Roman" w:cs="Times New Roman"/>
          <w:color w:val="000000" w:themeColor="text1"/>
          <w:sz w:val="22"/>
          <w:szCs w:val="22"/>
        </w:rPr>
        <w:t>выбор</w:t>
      </w:r>
      <w:r w:rsidR="008D58D6" w:rsidRPr="00124FFF">
        <w:rPr>
          <w:rFonts w:ascii="Times New Roman" w:hAnsi="Times New Roman" w:cs="Times New Roman"/>
          <w:color w:val="000000" w:themeColor="text1"/>
          <w:sz w:val="22"/>
          <w:szCs w:val="22"/>
        </w:rPr>
        <w:t xml:space="preserve"> </w:t>
      </w:r>
      <w:r w:rsidRPr="00124FFF">
        <w:rPr>
          <w:rFonts w:ascii="Times New Roman" w:hAnsi="Times New Roman" w:cs="Times New Roman"/>
          <w:color w:val="000000" w:themeColor="text1"/>
          <w:sz w:val="22"/>
          <w:szCs w:val="22"/>
        </w:rPr>
        <w:t>профессии;</w:t>
      </w:r>
      <w:r w:rsidR="008D58D6" w:rsidRPr="00124FFF">
        <w:rPr>
          <w:rFonts w:ascii="Times New Roman" w:hAnsi="Times New Roman" w:cs="Times New Roman"/>
          <w:color w:val="000000" w:themeColor="text1"/>
          <w:sz w:val="22"/>
          <w:szCs w:val="22"/>
        </w:rPr>
        <w:t xml:space="preserve"> </w:t>
      </w:r>
      <w:r w:rsidRPr="00124FFF">
        <w:rPr>
          <w:rFonts w:ascii="Times New Roman" w:hAnsi="Times New Roman" w:cs="Times New Roman"/>
          <w:color w:val="000000" w:themeColor="text1"/>
          <w:sz w:val="22"/>
          <w:szCs w:val="22"/>
        </w:rPr>
        <w:t>ценностно-смысловых</w:t>
      </w:r>
      <w:r w:rsidR="008D58D6" w:rsidRPr="00124FFF">
        <w:rPr>
          <w:rFonts w:ascii="Times New Roman" w:hAnsi="Times New Roman" w:cs="Times New Roman"/>
          <w:color w:val="000000" w:themeColor="text1"/>
          <w:sz w:val="22"/>
          <w:szCs w:val="22"/>
        </w:rPr>
        <w:t xml:space="preserve"> </w:t>
      </w:r>
      <w:r w:rsidRPr="00124FFF">
        <w:rPr>
          <w:rFonts w:ascii="Times New Roman" w:hAnsi="Times New Roman" w:cs="Times New Roman"/>
          <w:color w:val="000000" w:themeColor="text1"/>
          <w:sz w:val="22"/>
          <w:szCs w:val="22"/>
        </w:rPr>
        <w:t>установках</w:t>
      </w:r>
      <w:r w:rsidR="008D58D6" w:rsidRPr="00124FFF">
        <w:rPr>
          <w:rFonts w:ascii="Times New Roman" w:hAnsi="Times New Roman" w:cs="Times New Roman"/>
          <w:color w:val="000000" w:themeColor="text1"/>
          <w:sz w:val="22"/>
          <w:szCs w:val="22"/>
        </w:rPr>
        <w:t xml:space="preserve"> </w:t>
      </w:r>
      <w:r w:rsidRPr="00124FFF">
        <w:rPr>
          <w:rFonts w:ascii="Times New Roman" w:hAnsi="Times New Roman" w:cs="Times New Roman"/>
          <w:color w:val="000000" w:themeColor="text1"/>
          <w:sz w:val="22"/>
          <w:szCs w:val="22"/>
        </w:rPr>
        <w:t>обучающихся,</w:t>
      </w:r>
      <w:r w:rsidR="008D58D6" w:rsidRPr="00124FFF">
        <w:rPr>
          <w:rFonts w:ascii="Times New Roman" w:hAnsi="Times New Roman" w:cs="Times New Roman"/>
          <w:color w:val="000000" w:themeColor="text1"/>
          <w:sz w:val="22"/>
          <w:szCs w:val="22"/>
        </w:rPr>
        <w:t xml:space="preserve"> </w:t>
      </w:r>
      <w:r w:rsidRPr="00124FFF">
        <w:rPr>
          <w:rFonts w:ascii="Times New Roman" w:hAnsi="Times New Roman" w:cs="Times New Roman"/>
          <w:color w:val="000000" w:themeColor="text1"/>
          <w:sz w:val="22"/>
          <w:szCs w:val="22"/>
        </w:rPr>
        <w:t>формируемых</w:t>
      </w:r>
      <w:r w:rsidR="008D58D6" w:rsidRPr="00124FFF">
        <w:rPr>
          <w:rFonts w:ascii="Times New Roman" w:hAnsi="Times New Roman" w:cs="Times New Roman"/>
          <w:color w:val="000000" w:themeColor="text1"/>
          <w:sz w:val="22"/>
          <w:szCs w:val="22"/>
        </w:rPr>
        <w:t xml:space="preserve"> </w:t>
      </w:r>
      <w:r w:rsidRPr="00124FFF">
        <w:rPr>
          <w:rFonts w:ascii="Times New Roman" w:hAnsi="Times New Roman" w:cs="Times New Roman"/>
          <w:color w:val="000000" w:themeColor="text1"/>
          <w:sz w:val="22"/>
          <w:szCs w:val="22"/>
        </w:rPr>
        <w:t>средствами</w:t>
      </w:r>
      <w:r w:rsidR="008D58D6" w:rsidRPr="00124FFF">
        <w:rPr>
          <w:rFonts w:ascii="Times New Roman" w:hAnsi="Times New Roman" w:cs="Times New Roman"/>
          <w:color w:val="000000" w:themeColor="text1"/>
          <w:sz w:val="22"/>
          <w:szCs w:val="22"/>
        </w:rPr>
        <w:t xml:space="preserve"> </w:t>
      </w:r>
      <w:r w:rsidRPr="00124FFF">
        <w:rPr>
          <w:rFonts w:ascii="Times New Roman" w:hAnsi="Times New Roman" w:cs="Times New Roman"/>
          <w:color w:val="000000" w:themeColor="text1"/>
          <w:sz w:val="22"/>
          <w:szCs w:val="22"/>
        </w:rPr>
        <w:t>различных</w:t>
      </w:r>
      <w:r w:rsidR="008D58D6" w:rsidRPr="00124FFF">
        <w:rPr>
          <w:rFonts w:ascii="Times New Roman" w:hAnsi="Times New Roman" w:cs="Times New Roman"/>
          <w:color w:val="000000" w:themeColor="text1"/>
          <w:sz w:val="22"/>
          <w:szCs w:val="22"/>
        </w:rPr>
        <w:t xml:space="preserve"> </w:t>
      </w:r>
      <w:r w:rsidRPr="00124FFF">
        <w:rPr>
          <w:rFonts w:ascii="Times New Roman" w:hAnsi="Times New Roman" w:cs="Times New Roman"/>
          <w:color w:val="000000" w:themeColor="text1"/>
          <w:sz w:val="22"/>
          <w:szCs w:val="22"/>
        </w:rPr>
        <w:t>предметов</w:t>
      </w:r>
      <w:r w:rsidR="008D58D6" w:rsidRPr="00124FFF">
        <w:rPr>
          <w:rFonts w:ascii="Times New Roman" w:hAnsi="Times New Roman" w:cs="Times New Roman"/>
          <w:color w:val="000000" w:themeColor="text1"/>
          <w:sz w:val="22"/>
          <w:szCs w:val="22"/>
        </w:rPr>
        <w:t xml:space="preserve"> </w:t>
      </w:r>
      <w:r w:rsidRPr="00124FFF">
        <w:rPr>
          <w:rFonts w:ascii="Times New Roman" w:hAnsi="Times New Roman" w:cs="Times New Roman"/>
          <w:color w:val="000000" w:themeColor="text1"/>
          <w:sz w:val="22"/>
          <w:szCs w:val="22"/>
        </w:rPr>
        <w:t>в</w:t>
      </w:r>
      <w:r w:rsidR="008D58D6" w:rsidRPr="00124FFF">
        <w:rPr>
          <w:rFonts w:ascii="Times New Roman" w:hAnsi="Times New Roman" w:cs="Times New Roman"/>
          <w:color w:val="000000" w:themeColor="text1"/>
          <w:sz w:val="22"/>
          <w:szCs w:val="22"/>
        </w:rPr>
        <w:t xml:space="preserve"> </w:t>
      </w:r>
      <w:r w:rsidRPr="00124FFF">
        <w:rPr>
          <w:rFonts w:ascii="Times New Roman" w:hAnsi="Times New Roman" w:cs="Times New Roman"/>
          <w:color w:val="000000" w:themeColor="text1"/>
          <w:sz w:val="22"/>
          <w:szCs w:val="22"/>
        </w:rPr>
        <w:t>рамках</w:t>
      </w:r>
      <w:r w:rsidR="008D58D6" w:rsidRPr="00124FFF">
        <w:rPr>
          <w:rFonts w:ascii="Times New Roman" w:hAnsi="Times New Roman" w:cs="Times New Roman"/>
          <w:color w:val="000000" w:themeColor="text1"/>
          <w:sz w:val="22"/>
          <w:szCs w:val="22"/>
        </w:rPr>
        <w:t xml:space="preserve"> </w:t>
      </w:r>
      <w:r w:rsidRPr="00124FFF">
        <w:rPr>
          <w:rFonts w:ascii="Times New Roman" w:hAnsi="Times New Roman" w:cs="Times New Roman"/>
          <w:color w:val="000000" w:themeColor="text1"/>
          <w:sz w:val="22"/>
          <w:szCs w:val="22"/>
        </w:rPr>
        <w:t>системы</w:t>
      </w:r>
      <w:r w:rsidR="008D58D6" w:rsidRPr="00124FFF">
        <w:rPr>
          <w:rFonts w:ascii="Times New Roman" w:hAnsi="Times New Roman" w:cs="Times New Roman"/>
          <w:color w:val="000000" w:themeColor="text1"/>
          <w:sz w:val="22"/>
          <w:szCs w:val="22"/>
        </w:rPr>
        <w:t xml:space="preserve"> </w:t>
      </w:r>
      <w:r w:rsidRPr="00124FFF">
        <w:rPr>
          <w:rFonts w:ascii="Times New Roman" w:hAnsi="Times New Roman" w:cs="Times New Roman"/>
          <w:color w:val="000000" w:themeColor="text1"/>
          <w:sz w:val="22"/>
          <w:szCs w:val="22"/>
        </w:rPr>
        <w:t>общего</w:t>
      </w:r>
      <w:r w:rsidR="008D58D6" w:rsidRPr="00124FFF">
        <w:rPr>
          <w:rFonts w:ascii="Times New Roman" w:hAnsi="Times New Roman" w:cs="Times New Roman"/>
          <w:color w:val="000000" w:themeColor="text1"/>
          <w:sz w:val="22"/>
          <w:szCs w:val="22"/>
        </w:rPr>
        <w:t xml:space="preserve"> </w:t>
      </w:r>
      <w:r w:rsidRPr="00124FFF">
        <w:rPr>
          <w:rFonts w:ascii="Times New Roman" w:hAnsi="Times New Roman" w:cs="Times New Roman"/>
          <w:color w:val="000000" w:themeColor="text1"/>
          <w:sz w:val="22"/>
          <w:szCs w:val="22"/>
        </w:rPr>
        <w:t>образования.</w:t>
      </w:r>
    </w:p>
    <w:p w:rsidR="004D5451" w:rsidRPr="00124FFF" w:rsidRDefault="004D5451" w:rsidP="00124FFF">
      <w:pPr>
        <w:pStyle w:val="Default"/>
        <w:spacing w:line="0" w:lineRule="atLeast"/>
        <w:ind w:firstLine="680"/>
        <w:jc w:val="both"/>
        <w:rPr>
          <w:rFonts w:ascii="Times New Roman" w:hAnsi="Times New Roman" w:cs="Times New Roman"/>
          <w:color w:val="000000" w:themeColor="text1"/>
          <w:sz w:val="22"/>
          <w:szCs w:val="22"/>
        </w:rPr>
      </w:pPr>
      <w:r w:rsidRPr="00124FFF">
        <w:rPr>
          <w:rFonts w:ascii="Times New Roman" w:hAnsi="Times New Roman" w:cs="Times New Roman"/>
          <w:color w:val="000000" w:themeColor="text1"/>
          <w:sz w:val="22"/>
          <w:szCs w:val="22"/>
        </w:rPr>
        <w:t>Результаты,</w:t>
      </w:r>
      <w:r w:rsidR="008D58D6" w:rsidRPr="00124FFF">
        <w:rPr>
          <w:rFonts w:ascii="Times New Roman" w:hAnsi="Times New Roman" w:cs="Times New Roman"/>
          <w:color w:val="000000" w:themeColor="text1"/>
          <w:sz w:val="22"/>
          <w:szCs w:val="22"/>
        </w:rPr>
        <w:t xml:space="preserve"> </w:t>
      </w:r>
      <w:r w:rsidRPr="00124FFF">
        <w:rPr>
          <w:rFonts w:ascii="Times New Roman" w:hAnsi="Times New Roman" w:cs="Times New Roman"/>
          <w:color w:val="000000" w:themeColor="text1"/>
          <w:sz w:val="22"/>
          <w:szCs w:val="22"/>
        </w:rPr>
        <w:t>полученные</w:t>
      </w:r>
      <w:r w:rsidR="008D58D6" w:rsidRPr="00124FFF">
        <w:rPr>
          <w:rFonts w:ascii="Times New Roman" w:hAnsi="Times New Roman" w:cs="Times New Roman"/>
          <w:color w:val="000000" w:themeColor="text1"/>
          <w:sz w:val="22"/>
          <w:szCs w:val="22"/>
        </w:rPr>
        <w:t xml:space="preserve"> </w:t>
      </w:r>
      <w:r w:rsidRPr="00124FFF">
        <w:rPr>
          <w:rFonts w:ascii="Times New Roman" w:hAnsi="Times New Roman" w:cs="Times New Roman"/>
          <w:color w:val="000000" w:themeColor="text1"/>
          <w:sz w:val="22"/>
          <w:szCs w:val="22"/>
        </w:rPr>
        <w:t>в</w:t>
      </w:r>
      <w:r w:rsidR="008D58D6" w:rsidRPr="00124FFF">
        <w:rPr>
          <w:rFonts w:ascii="Times New Roman" w:hAnsi="Times New Roman" w:cs="Times New Roman"/>
          <w:color w:val="000000" w:themeColor="text1"/>
          <w:sz w:val="22"/>
          <w:szCs w:val="22"/>
        </w:rPr>
        <w:t xml:space="preserve"> </w:t>
      </w:r>
      <w:r w:rsidRPr="00124FFF">
        <w:rPr>
          <w:rFonts w:ascii="Times New Roman" w:hAnsi="Times New Roman" w:cs="Times New Roman"/>
          <w:color w:val="000000" w:themeColor="text1"/>
          <w:sz w:val="22"/>
          <w:szCs w:val="22"/>
        </w:rPr>
        <w:t>ходе</w:t>
      </w:r>
      <w:r w:rsidR="008D58D6" w:rsidRPr="00124FFF">
        <w:rPr>
          <w:rFonts w:ascii="Times New Roman" w:hAnsi="Times New Roman" w:cs="Times New Roman"/>
          <w:color w:val="000000" w:themeColor="text1"/>
          <w:sz w:val="22"/>
          <w:szCs w:val="22"/>
        </w:rPr>
        <w:t xml:space="preserve"> </w:t>
      </w:r>
      <w:r w:rsidRPr="00124FFF">
        <w:rPr>
          <w:rFonts w:ascii="Times New Roman" w:hAnsi="Times New Roman" w:cs="Times New Roman"/>
          <w:color w:val="000000" w:themeColor="text1"/>
          <w:sz w:val="22"/>
          <w:szCs w:val="22"/>
        </w:rPr>
        <w:t>как</w:t>
      </w:r>
      <w:r w:rsidR="008D58D6" w:rsidRPr="00124FFF">
        <w:rPr>
          <w:rFonts w:ascii="Times New Roman" w:hAnsi="Times New Roman" w:cs="Times New Roman"/>
          <w:color w:val="000000" w:themeColor="text1"/>
          <w:sz w:val="22"/>
          <w:szCs w:val="22"/>
        </w:rPr>
        <w:t xml:space="preserve"> </w:t>
      </w:r>
      <w:r w:rsidRPr="00124FFF">
        <w:rPr>
          <w:rFonts w:ascii="Times New Roman" w:hAnsi="Times New Roman" w:cs="Times New Roman"/>
          <w:color w:val="000000" w:themeColor="text1"/>
          <w:sz w:val="22"/>
          <w:szCs w:val="22"/>
        </w:rPr>
        <w:t>внешних,</w:t>
      </w:r>
      <w:r w:rsidR="008D58D6" w:rsidRPr="00124FFF">
        <w:rPr>
          <w:rFonts w:ascii="Times New Roman" w:hAnsi="Times New Roman" w:cs="Times New Roman"/>
          <w:color w:val="000000" w:themeColor="text1"/>
          <w:sz w:val="22"/>
          <w:szCs w:val="22"/>
        </w:rPr>
        <w:t xml:space="preserve"> </w:t>
      </w:r>
      <w:r w:rsidRPr="00124FFF">
        <w:rPr>
          <w:rFonts w:ascii="Times New Roman" w:hAnsi="Times New Roman" w:cs="Times New Roman"/>
          <w:color w:val="000000" w:themeColor="text1"/>
          <w:sz w:val="22"/>
          <w:szCs w:val="22"/>
        </w:rPr>
        <w:t>так</w:t>
      </w:r>
      <w:r w:rsidR="008D58D6" w:rsidRPr="00124FFF">
        <w:rPr>
          <w:rFonts w:ascii="Times New Roman" w:hAnsi="Times New Roman" w:cs="Times New Roman"/>
          <w:color w:val="000000" w:themeColor="text1"/>
          <w:sz w:val="22"/>
          <w:szCs w:val="22"/>
        </w:rPr>
        <w:t xml:space="preserve"> </w:t>
      </w:r>
      <w:r w:rsidRPr="00124FFF">
        <w:rPr>
          <w:rFonts w:ascii="Times New Roman" w:hAnsi="Times New Roman" w:cs="Times New Roman"/>
          <w:color w:val="000000" w:themeColor="text1"/>
          <w:sz w:val="22"/>
          <w:szCs w:val="22"/>
        </w:rPr>
        <w:t>и</w:t>
      </w:r>
      <w:r w:rsidR="008D58D6" w:rsidRPr="00124FFF">
        <w:rPr>
          <w:rFonts w:ascii="Times New Roman" w:hAnsi="Times New Roman" w:cs="Times New Roman"/>
          <w:color w:val="000000" w:themeColor="text1"/>
          <w:sz w:val="22"/>
          <w:szCs w:val="22"/>
        </w:rPr>
        <w:t xml:space="preserve"> </w:t>
      </w:r>
      <w:r w:rsidRPr="00124FFF">
        <w:rPr>
          <w:rFonts w:ascii="Times New Roman" w:hAnsi="Times New Roman" w:cs="Times New Roman"/>
          <w:color w:val="000000" w:themeColor="text1"/>
          <w:sz w:val="22"/>
          <w:szCs w:val="22"/>
        </w:rPr>
        <w:t>внутренних</w:t>
      </w:r>
      <w:r w:rsidR="008D58D6" w:rsidRPr="00124FFF">
        <w:rPr>
          <w:rFonts w:ascii="Times New Roman" w:hAnsi="Times New Roman" w:cs="Times New Roman"/>
          <w:color w:val="000000" w:themeColor="text1"/>
          <w:sz w:val="22"/>
          <w:szCs w:val="22"/>
        </w:rPr>
        <w:t xml:space="preserve"> </w:t>
      </w:r>
      <w:r w:rsidRPr="00124FFF">
        <w:rPr>
          <w:rFonts w:ascii="Times New Roman" w:hAnsi="Times New Roman" w:cs="Times New Roman"/>
          <w:color w:val="000000" w:themeColor="text1"/>
          <w:sz w:val="22"/>
          <w:szCs w:val="22"/>
        </w:rPr>
        <w:t>мониторингов,</w:t>
      </w:r>
      <w:r w:rsidR="008D58D6" w:rsidRPr="00124FFF">
        <w:rPr>
          <w:rFonts w:ascii="Times New Roman" w:hAnsi="Times New Roman" w:cs="Times New Roman"/>
          <w:color w:val="000000" w:themeColor="text1"/>
          <w:sz w:val="22"/>
          <w:szCs w:val="22"/>
        </w:rPr>
        <w:t xml:space="preserve"> </w:t>
      </w:r>
      <w:r w:rsidRPr="00124FFF">
        <w:rPr>
          <w:rFonts w:ascii="Times New Roman" w:hAnsi="Times New Roman" w:cs="Times New Roman"/>
          <w:color w:val="000000" w:themeColor="text1"/>
          <w:sz w:val="22"/>
          <w:szCs w:val="22"/>
        </w:rPr>
        <w:t>допускается</w:t>
      </w:r>
      <w:r w:rsidR="008D58D6" w:rsidRPr="00124FFF">
        <w:rPr>
          <w:rFonts w:ascii="Times New Roman" w:hAnsi="Times New Roman" w:cs="Times New Roman"/>
          <w:color w:val="000000" w:themeColor="text1"/>
          <w:sz w:val="22"/>
          <w:szCs w:val="22"/>
        </w:rPr>
        <w:t xml:space="preserve"> </w:t>
      </w:r>
      <w:r w:rsidRPr="00124FFF">
        <w:rPr>
          <w:rFonts w:ascii="Times New Roman" w:hAnsi="Times New Roman" w:cs="Times New Roman"/>
          <w:color w:val="000000" w:themeColor="text1"/>
          <w:sz w:val="22"/>
          <w:szCs w:val="22"/>
        </w:rPr>
        <w:t>использовать</w:t>
      </w:r>
      <w:r w:rsidR="008D58D6" w:rsidRPr="00124FFF">
        <w:rPr>
          <w:rFonts w:ascii="Times New Roman" w:hAnsi="Times New Roman" w:cs="Times New Roman"/>
          <w:color w:val="000000" w:themeColor="text1"/>
          <w:sz w:val="22"/>
          <w:szCs w:val="22"/>
        </w:rPr>
        <w:t xml:space="preserve"> </w:t>
      </w:r>
      <w:r w:rsidRPr="00124FFF">
        <w:rPr>
          <w:rFonts w:ascii="Times New Roman" w:hAnsi="Times New Roman" w:cs="Times New Roman"/>
          <w:color w:val="000000" w:themeColor="text1"/>
          <w:sz w:val="22"/>
          <w:szCs w:val="22"/>
        </w:rPr>
        <w:t>только</w:t>
      </w:r>
      <w:r w:rsidR="008D58D6" w:rsidRPr="00124FFF">
        <w:rPr>
          <w:rFonts w:ascii="Times New Roman" w:hAnsi="Times New Roman" w:cs="Times New Roman"/>
          <w:color w:val="000000" w:themeColor="text1"/>
          <w:sz w:val="22"/>
          <w:szCs w:val="22"/>
        </w:rPr>
        <w:t xml:space="preserve"> </w:t>
      </w:r>
      <w:r w:rsidRPr="00124FFF">
        <w:rPr>
          <w:rFonts w:ascii="Times New Roman" w:hAnsi="Times New Roman" w:cs="Times New Roman"/>
          <w:color w:val="000000" w:themeColor="text1"/>
          <w:sz w:val="22"/>
          <w:szCs w:val="22"/>
        </w:rPr>
        <w:t>в</w:t>
      </w:r>
      <w:r w:rsidR="008D58D6" w:rsidRPr="00124FFF">
        <w:rPr>
          <w:rFonts w:ascii="Times New Roman" w:hAnsi="Times New Roman" w:cs="Times New Roman"/>
          <w:color w:val="000000" w:themeColor="text1"/>
          <w:sz w:val="22"/>
          <w:szCs w:val="22"/>
        </w:rPr>
        <w:t xml:space="preserve"> </w:t>
      </w:r>
      <w:r w:rsidRPr="00124FFF">
        <w:rPr>
          <w:rFonts w:ascii="Times New Roman" w:hAnsi="Times New Roman" w:cs="Times New Roman"/>
          <w:color w:val="000000" w:themeColor="text1"/>
          <w:sz w:val="22"/>
          <w:szCs w:val="22"/>
        </w:rPr>
        <w:t>виде</w:t>
      </w:r>
      <w:r w:rsidR="008D58D6" w:rsidRPr="00124FFF">
        <w:rPr>
          <w:rFonts w:ascii="Times New Roman" w:hAnsi="Times New Roman" w:cs="Times New Roman"/>
          <w:color w:val="000000" w:themeColor="text1"/>
          <w:sz w:val="22"/>
          <w:szCs w:val="22"/>
        </w:rPr>
        <w:t xml:space="preserve"> </w:t>
      </w:r>
      <w:r w:rsidRPr="00124FFF">
        <w:rPr>
          <w:rFonts w:ascii="Times New Roman" w:hAnsi="Times New Roman" w:cs="Times New Roman"/>
          <w:color w:val="000000" w:themeColor="text1"/>
          <w:sz w:val="22"/>
          <w:szCs w:val="22"/>
        </w:rPr>
        <w:t>агрегированных</w:t>
      </w:r>
      <w:r w:rsidR="008D58D6" w:rsidRPr="00124FFF">
        <w:rPr>
          <w:rFonts w:ascii="Times New Roman" w:hAnsi="Times New Roman" w:cs="Times New Roman"/>
          <w:color w:val="000000" w:themeColor="text1"/>
          <w:sz w:val="22"/>
          <w:szCs w:val="22"/>
        </w:rPr>
        <w:t xml:space="preserve"> </w:t>
      </w:r>
      <w:r w:rsidRPr="00124FFF">
        <w:rPr>
          <w:rFonts w:ascii="Times New Roman" w:hAnsi="Times New Roman" w:cs="Times New Roman"/>
          <w:color w:val="000000" w:themeColor="text1"/>
          <w:sz w:val="22"/>
          <w:szCs w:val="22"/>
        </w:rPr>
        <w:t>(усредненных,</w:t>
      </w:r>
      <w:r w:rsidR="008D58D6" w:rsidRPr="00124FFF">
        <w:rPr>
          <w:rFonts w:ascii="Times New Roman" w:hAnsi="Times New Roman" w:cs="Times New Roman"/>
          <w:color w:val="000000" w:themeColor="text1"/>
          <w:sz w:val="22"/>
          <w:szCs w:val="22"/>
        </w:rPr>
        <w:t xml:space="preserve"> </w:t>
      </w:r>
      <w:r w:rsidRPr="00124FFF">
        <w:rPr>
          <w:rFonts w:ascii="Times New Roman" w:hAnsi="Times New Roman" w:cs="Times New Roman"/>
          <w:color w:val="000000" w:themeColor="text1"/>
          <w:sz w:val="22"/>
          <w:szCs w:val="22"/>
        </w:rPr>
        <w:t>анонимных)</w:t>
      </w:r>
      <w:r w:rsidR="008D58D6" w:rsidRPr="00124FFF">
        <w:rPr>
          <w:rFonts w:ascii="Times New Roman" w:hAnsi="Times New Roman" w:cs="Times New Roman"/>
          <w:color w:val="000000" w:themeColor="text1"/>
          <w:sz w:val="22"/>
          <w:szCs w:val="22"/>
        </w:rPr>
        <w:t xml:space="preserve"> </w:t>
      </w:r>
      <w:r w:rsidRPr="00124FFF">
        <w:rPr>
          <w:rFonts w:ascii="Times New Roman" w:hAnsi="Times New Roman" w:cs="Times New Roman"/>
          <w:color w:val="000000" w:themeColor="text1"/>
          <w:sz w:val="22"/>
          <w:szCs w:val="22"/>
        </w:rPr>
        <w:t>данных.</w:t>
      </w:r>
      <w:r w:rsidR="008D58D6" w:rsidRPr="00124FFF">
        <w:rPr>
          <w:rFonts w:ascii="Times New Roman" w:hAnsi="Times New Roman" w:cs="Times New Roman"/>
          <w:color w:val="000000" w:themeColor="text1"/>
          <w:sz w:val="22"/>
          <w:szCs w:val="22"/>
        </w:rPr>
        <w:t xml:space="preserve"> </w:t>
      </w:r>
    </w:p>
    <w:p w:rsidR="004D5451" w:rsidRPr="00124FFF" w:rsidRDefault="004D5451" w:rsidP="00124FFF">
      <w:pPr>
        <w:pStyle w:val="Default"/>
        <w:spacing w:line="0" w:lineRule="atLeast"/>
        <w:ind w:firstLine="680"/>
        <w:jc w:val="both"/>
        <w:rPr>
          <w:rFonts w:ascii="Times New Roman" w:hAnsi="Times New Roman" w:cs="Times New Roman"/>
          <w:color w:val="000000" w:themeColor="text1"/>
          <w:sz w:val="22"/>
          <w:szCs w:val="22"/>
        </w:rPr>
      </w:pPr>
      <w:r w:rsidRPr="00124FFF">
        <w:rPr>
          <w:rFonts w:ascii="Times New Roman" w:hAnsi="Times New Roman" w:cs="Times New Roman"/>
          <w:color w:val="000000" w:themeColor="text1"/>
          <w:sz w:val="22"/>
          <w:szCs w:val="22"/>
        </w:rPr>
        <w:t>Внутришкольный</w:t>
      </w:r>
      <w:r w:rsidR="008D58D6" w:rsidRPr="00124FFF">
        <w:rPr>
          <w:rFonts w:ascii="Times New Roman" w:hAnsi="Times New Roman" w:cs="Times New Roman"/>
          <w:color w:val="000000" w:themeColor="text1"/>
          <w:sz w:val="22"/>
          <w:szCs w:val="22"/>
        </w:rPr>
        <w:t xml:space="preserve"> </w:t>
      </w:r>
      <w:r w:rsidRPr="00124FFF">
        <w:rPr>
          <w:rFonts w:ascii="Times New Roman" w:hAnsi="Times New Roman" w:cs="Times New Roman"/>
          <w:color w:val="000000" w:themeColor="text1"/>
          <w:sz w:val="22"/>
          <w:szCs w:val="22"/>
        </w:rPr>
        <w:t>мониторинг</w:t>
      </w:r>
      <w:r w:rsidR="008D58D6" w:rsidRPr="00124FFF">
        <w:rPr>
          <w:rFonts w:ascii="Times New Roman" w:hAnsi="Times New Roman" w:cs="Times New Roman"/>
          <w:color w:val="000000" w:themeColor="text1"/>
          <w:sz w:val="22"/>
          <w:szCs w:val="22"/>
        </w:rPr>
        <w:t xml:space="preserve"> </w:t>
      </w:r>
      <w:r w:rsidRPr="00124FFF">
        <w:rPr>
          <w:rFonts w:ascii="Times New Roman" w:hAnsi="Times New Roman" w:cs="Times New Roman"/>
          <w:color w:val="000000" w:themeColor="text1"/>
          <w:sz w:val="22"/>
          <w:szCs w:val="22"/>
        </w:rPr>
        <w:t>организуется</w:t>
      </w:r>
      <w:r w:rsidR="008D58D6" w:rsidRPr="00124FFF">
        <w:rPr>
          <w:rFonts w:ascii="Times New Roman" w:hAnsi="Times New Roman" w:cs="Times New Roman"/>
          <w:color w:val="000000" w:themeColor="text1"/>
          <w:sz w:val="22"/>
          <w:szCs w:val="22"/>
        </w:rPr>
        <w:t xml:space="preserve"> </w:t>
      </w:r>
      <w:r w:rsidRPr="00124FFF">
        <w:rPr>
          <w:rFonts w:ascii="Times New Roman" w:hAnsi="Times New Roman" w:cs="Times New Roman"/>
          <w:color w:val="000000" w:themeColor="text1"/>
          <w:sz w:val="22"/>
          <w:szCs w:val="22"/>
        </w:rPr>
        <w:t>администрацией</w:t>
      </w:r>
      <w:r w:rsidR="008D58D6" w:rsidRPr="00124FFF">
        <w:rPr>
          <w:rFonts w:ascii="Times New Roman" w:hAnsi="Times New Roman" w:cs="Times New Roman"/>
          <w:color w:val="000000" w:themeColor="text1"/>
          <w:sz w:val="22"/>
          <w:szCs w:val="22"/>
        </w:rPr>
        <w:t xml:space="preserve"> </w:t>
      </w:r>
      <w:r w:rsidRPr="00124FFF">
        <w:rPr>
          <w:rFonts w:ascii="Times New Roman" w:hAnsi="Times New Roman" w:cs="Times New Roman"/>
          <w:color w:val="000000" w:themeColor="text1"/>
          <w:sz w:val="22"/>
          <w:szCs w:val="22"/>
        </w:rPr>
        <w:t>образовательной</w:t>
      </w:r>
      <w:r w:rsidR="008D58D6" w:rsidRPr="00124FFF">
        <w:rPr>
          <w:rFonts w:ascii="Times New Roman" w:hAnsi="Times New Roman" w:cs="Times New Roman"/>
          <w:color w:val="000000" w:themeColor="text1"/>
          <w:sz w:val="22"/>
          <w:szCs w:val="22"/>
        </w:rPr>
        <w:t xml:space="preserve"> </w:t>
      </w:r>
      <w:r w:rsidRPr="00124FFF">
        <w:rPr>
          <w:rFonts w:ascii="Times New Roman" w:hAnsi="Times New Roman" w:cs="Times New Roman"/>
          <w:color w:val="000000" w:themeColor="text1"/>
          <w:sz w:val="22"/>
          <w:szCs w:val="22"/>
        </w:rPr>
        <w:t>организации</w:t>
      </w:r>
      <w:r w:rsidR="008D58D6" w:rsidRPr="00124FFF">
        <w:rPr>
          <w:rFonts w:ascii="Times New Roman" w:hAnsi="Times New Roman" w:cs="Times New Roman"/>
          <w:color w:val="000000" w:themeColor="text1"/>
          <w:sz w:val="22"/>
          <w:szCs w:val="22"/>
        </w:rPr>
        <w:t xml:space="preserve"> </w:t>
      </w:r>
      <w:r w:rsidR="002604C3" w:rsidRPr="00124FFF">
        <w:rPr>
          <w:rFonts w:ascii="Times New Roman" w:hAnsi="Times New Roman" w:cs="Times New Roman"/>
          <w:color w:val="000000" w:themeColor="text1"/>
          <w:sz w:val="22"/>
          <w:szCs w:val="22"/>
        </w:rPr>
        <w:br/>
      </w:r>
      <w:r w:rsidRPr="00124FFF">
        <w:rPr>
          <w:rFonts w:ascii="Times New Roman" w:hAnsi="Times New Roman" w:cs="Times New Roman"/>
          <w:color w:val="000000" w:themeColor="text1"/>
          <w:sz w:val="22"/>
          <w:szCs w:val="22"/>
        </w:rPr>
        <w:t>и</w:t>
      </w:r>
      <w:r w:rsidR="008D58D6" w:rsidRPr="00124FFF">
        <w:rPr>
          <w:rFonts w:ascii="Times New Roman" w:hAnsi="Times New Roman" w:cs="Times New Roman"/>
          <w:color w:val="000000" w:themeColor="text1"/>
          <w:sz w:val="22"/>
          <w:szCs w:val="22"/>
        </w:rPr>
        <w:t xml:space="preserve"> </w:t>
      </w:r>
      <w:r w:rsidRPr="00124FFF">
        <w:rPr>
          <w:rFonts w:ascii="Times New Roman" w:hAnsi="Times New Roman" w:cs="Times New Roman"/>
          <w:color w:val="000000" w:themeColor="text1"/>
          <w:sz w:val="22"/>
          <w:szCs w:val="22"/>
        </w:rPr>
        <w:t>осуществляется</w:t>
      </w:r>
      <w:r w:rsidR="008D58D6" w:rsidRPr="00124FFF">
        <w:rPr>
          <w:rFonts w:ascii="Times New Roman" w:hAnsi="Times New Roman" w:cs="Times New Roman"/>
          <w:color w:val="000000" w:themeColor="text1"/>
          <w:sz w:val="22"/>
          <w:szCs w:val="22"/>
        </w:rPr>
        <w:t xml:space="preserve"> </w:t>
      </w:r>
      <w:r w:rsidRPr="00124FFF">
        <w:rPr>
          <w:rFonts w:ascii="Times New Roman" w:hAnsi="Times New Roman" w:cs="Times New Roman"/>
          <w:color w:val="000000" w:themeColor="text1"/>
          <w:sz w:val="22"/>
          <w:szCs w:val="22"/>
        </w:rPr>
        <w:t>классным</w:t>
      </w:r>
      <w:r w:rsidR="008D58D6" w:rsidRPr="00124FFF">
        <w:rPr>
          <w:rFonts w:ascii="Times New Roman" w:hAnsi="Times New Roman" w:cs="Times New Roman"/>
          <w:color w:val="000000" w:themeColor="text1"/>
          <w:sz w:val="22"/>
          <w:szCs w:val="22"/>
        </w:rPr>
        <w:t xml:space="preserve"> </w:t>
      </w:r>
      <w:r w:rsidRPr="00124FFF">
        <w:rPr>
          <w:rFonts w:ascii="Times New Roman" w:hAnsi="Times New Roman" w:cs="Times New Roman"/>
          <w:color w:val="000000" w:themeColor="text1"/>
          <w:sz w:val="22"/>
          <w:szCs w:val="22"/>
        </w:rPr>
        <w:t>руководителем</w:t>
      </w:r>
      <w:r w:rsidR="008D58D6" w:rsidRPr="00124FFF">
        <w:rPr>
          <w:rFonts w:ascii="Times New Roman" w:hAnsi="Times New Roman" w:cs="Times New Roman"/>
          <w:color w:val="000000" w:themeColor="text1"/>
          <w:sz w:val="22"/>
          <w:szCs w:val="22"/>
        </w:rPr>
        <w:t xml:space="preserve"> </w:t>
      </w:r>
      <w:r w:rsidRPr="00124FFF">
        <w:rPr>
          <w:rFonts w:ascii="Times New Roman" w:hAnsi="Times New Roman" w:cs="Times New Roman"/>
          <w:color w:val="000000" w:themeColor="text1"/>
          <w:sz w:val="22"/>
          <w:szCs w:val="22"/>
        </w:rPr>
        <w:t>преимущественно</w:t>
      </w:r>
      <w:r w:rsidR="008D58D6" w:rsidRPr="00124FFF">
        <w:rPr>
          <w:rFonts w:ascii="Times New Roman" w:hAnsi="Times New Roman" w:cs="Times New Roman"/>
          <w:color w:val="000000" w:themeColor="text1"/>
          <w:sz w:val="22"/>
          <w:szCs w:val="22"/>
        </w:rPr>
        <w:t xml:space="preserve"> </w:t>
      </w:r>
      <w:r w:rsidRPr="00124FFF">
        <w:rPr>
          <w:rFonts w:ascii="Times New Roman" w:hAnsi="Times New Roman" w:cs="Times New Roman"/>
          <w:color w:val="000000" w:themeColor="text1"/>
          <w:sz w:val="22"/>
          <w:szCs w:val="22"/>
        </w:rPr>
        <w:t>на</w:t>
      </w:r>
      <w:r w:rsidR="008D58D6" w:rsidRPr="00124FFF">
        <w:rPr>
          <w:rFonts w:ascii="Times New Roman" w:hAnsi="Times New Roman" w:cs="Times New Roman"/>
          <w:color w:val="000000" w:themeColor="text1"/>
          <w:sz w:val="22"/>
          <w:szCs w:val="22"/>
        </w:rPr>
        <w:t xml:space="preserve"> </w:t>
      </w:r>
      <w:r w:rsidRPr="00124FFF">
        <w:rPr>
          <w:rFonts w:ascii="Times New Roman" w:hAnsi="Times New Roman" w:cs="Times New Roman"/>
          <w:color w:val="000000" w:themeColor="text1"/>
          <w:sz w:val="22"/>
          <w:szCs w:val="22"/>
        </w:rPr>
        <w:t>основе</w:t>
      </w:r>
      <w:r w:rsidR="008D58D6" w:rsidRPr="00124FFF">
        <w:rPr>
          <w:rFonts w:ascii="Times New Roman" w:hAnsi="Times New Roman" w:cs="Times New Roman"/>
          <w:color w:val="000000" w:themeColor="text1"/>
          <w:sz w:val="22"/>
          <w:szCs w:val="22"/>
        </w:rPr>
        <w:t xml:space="preserve"> </w:t>
      </w:r>
      <w:r w:rsidRPr="00124FFF">
        <w:rPr>
          <w:rFonts w:ascii="Times New Roman" w:hAnsi="Times New Roman" w:cs="Times New Roman"/>
          <w:color w:val="000000" w:themeColor="text1"/>
          <w:sz w:val="22"/>
          <w:szCs w:val="22"/>
        </w:rPr>
        <w:t>ежедневных</w:t>
      </w:r>
      <w:r w:rsidR="008D58D6" w:rsidRPr="00124FFF">
        <w:rPr>
          <w:rFonts w:ascii="Times New Roman" w:hAnsi="Times New Roman" w:cs="Times New Roman"/>
          <w:color w:val="000000" w:themeColor="text1"/>
          <w:sz w:val="22"/>
          <w:szCs w:val="22"/>
        </w:rPr>
        <w:t xml:space="preserve"> </w:t>
      </w:r>
      <w:r w:rsidRPr="00124FFF">
        <w:rPr>
          <w:rFonts w:ascii="Times New Roman" w:hAnsi="Times New Roman" w:cs="Times New Roman"/>
          <w:color w:val="000000" w:themeColor="text1"/>
          <w:sz w:val="22"/>
          <w:szCs w:val="22"/>
        </w:rPr>
        <w:t>наблюдений</w:t>
      </w:r>
      <w:r w:rsidR="008D58D6" w:rsidRPr="00124FFF">
        <w:rPr>
          <w:rFonts w:ascii="Times New Roman" w:hAnsi="Times New Roman" w:cs="Times New Roman"/>
          <w:color w:val="000000" w:themeColor="text1"/>
          <w:sz w:val="22"/>
          <w:szCs w:val="22"/>
        </w:rPr>
        <w:t xml:space="preserve"> </w:t>
      </w:r>
      <w:r w:rsidRPr="00124FFF">
        <w:rPr>
          <w:rFonts w:ascii="Times New Roman" w:hAnsi="Times New Roman" w:cs="Times New Roman"/>
          <w:color w:val="000000" w:themeColor="text1"/>
          <w:sz w:val="22"/>
          <w:szCs w:val="22"/>
        </w:rPr>
        <w:t>в</w:t>
      </w:r>
      <w:r w:rsidR="008D58D6" w:rsidRPr="00124FFF">
        <w:rPr>
          <w:rFonts w:ascii="Times New Roman" w:hAnsi="Times New Roman" w:cs="Times New Roman"/>
          <w:color w:val="000000" w:themeColor="text1"/>
          <w:sz w:val="22"/>
          <w:szCs w:val="22"/>
        </w:rPr>
        <w:t xml:space="preserve"> </w:t>
      </w:r>
      <w:r w:rsidRPr="00124FFF">
        <w:rPr>
          <w:rFonts w:ascii="Times New Roman" w:hAnsi="Times New Roman" w:cs="Times New Roman"/>
          <w:color w:val="000000" w:themeColor="text1"/>
          <w:sz w:val="22"/>
          <w:szCs w:val="22"/>
        </w:rPr>
        <w:t>ходе</w:t>
      </w:r>
      <w:r w:rsidR="008D58D6" w:rsidRPr="00124FFF">
        <w:rPr>
          <w:rFonts w:ascii="Times New Roman" w:hAnsi="Times New Roman" w:cs="Times New Roman"/>
          <w:color w:val="000000" w:themeColor="text1"/>
          <w:sz w:val="22"/>
          <w:szCs w:val="22"/>
        </w:rPr>
        <w:t xml:space="preserve"> </w:t>
      </w:r>
      <w:r w:rsidRPr="00124FFF">
        <w:rPr>
          <w:rFonts w:ascii="Times New Roman" w:hAnsi="Times New Roman" w:cs="Times New Roman"/>
          <w:color w:val="000000" w:themeColor="text1"/>
          <w:sz w:val="22"/>
          <w:szCs w:val="22"/>
        </w:rPr>
        <w:t>учебных</w:t>
      </w:r>
      <w:r w:rsidR="008D58D6" w:rsidRPr="00124FFF">
        <w:rPr>
          <w:rFonts w:ascii="Times New Roman" w:hAnsi="Times New Roman" w:cs="Times New Roman"/>
          <w:color w:val="000000" w:themeColor="text1"/>
          <w:sz w:val="22"/>
          <w:szCs w:val="22"/>
        </w:rPr>
        <w:t xml:space="preserve"> </w:t>
      </w:r>
      <w:r w:rsidRPr="00124FFF">
        <w:rPr>
          <w:rFonts w:ascii="Times New Roman" w:hAnsi="Times New Roman" w:cs="Times New Roman"/>
          <w:color w:val="000000" w:themeColor="text1"/>
          <w:sz w:val="22"/>
          <w:szCs w:val="22"/>
        </w:rPr>
        <w:t>занятий</w:t>
      </w:r>
      <w:r w:rsidR="008D58D6" w:rsidRPr="00124FFF">
        <w:rPr>
          <w:rFonts w:ascii="Times New Roman" w:hAnsi="Times New Roman" w:cs="Times New Roman"/>
          <w:color w:val="000000" w:themeColor="text1"/>
          <w:sz w:val="22"/>
          <w:szCs w:val="22"/>
        </w:rPr>
        <w:t xml:space="preserve"> </w:t>
      </w:r>
      <w:r w:rsidRPr="00124FFF">
        <w:rPr>
          <w:rFonts w:ascii="Times New Roman" w:hAnsi="Times New Roman" w:cs="Times New Roman"/>
          <w:color w:val="000000" w:themeColor="text1"/>
          <w:sz w:val="22"/>
          <w:szCs w:val="22"/>
        </w:rPr>
        <w:t>и</w:t>
      </w:r>
      <w:r w:rsidR="008D58D6" w:rsidRPr="00124FFF">
        <w:rPr>
          <w:rFonts w:ascii="Times New Roman" w:hAnsi="Times New Roman" w:cs="Times New Roman"/>
          <w:color w:val="000000" w:themeColor="text1"/>
          <w:sz w:val="22"/>
          <w:szCs w:val="22"/>
        </w:rPr>
        <w:t xml:space="preserve"> </w:t>
      </w:r>
      <w:r w:rsidRPr="00124FFF">
        <w:rPr>
          <w:rFonts w:ascii="Times New Roman" w:hAnsi="Times New Roman" w:cs="Times New Roman"/>
          <w:color w:val="000000" w:themeColor="text1"/>
          <w:sz w:val="22"/>
          <w:szCs w:val="22"/>
        </w:rPr>
        <w:t>внеурочной</w:t>
      </w:r>
      <w:r w:rsidR="008D58D6" w:rsidRPr="00124FFF">
        <w:rPr>
          <w:rFonts w:ascii="Times New Roman" w:hAnsi="Times New Roman" w:cs="Times New Roman"/>
          <w:color w:val="000000" w:themeColor="text1"/>
          <w:sz w:val="22"/>
          <w:szCs w:val="22"/>
        </w:rPr>
        <w:t xml:space="preserve"> </w:t>
      </w:r>
      <w:r w:rsidRPr="00124FFF">
        <w:rPr>
          <w:rFonts w:ascii="Times New Roman" w:hAnsi="Times New Roman" w:cs="Times New Roman"/>
          <w:color w:val="000000" w:themeColor="text1"/>
          <w:sz w:val="22"/>
          <w:szCs w:val="22"/>
        </w:rPr>
        <w:t>деятельности,</w:t>
      </w:r>
      <w:r w:rsidR="008D58D6" w:rsidRPr="00124FFF">
        <w:rPr>
          <w:rFonts w:ascii="Times New Roman" w:hAnsi="Times New Roman" w:cs="Times New Roman"/>
          <w:color w:val="000000" w:themeColor="text1"/>
          <w:sz w:val="22"/>
          <w:szCs w:val="22"/>
        </w:rPr>
        <w:t xml:space="preserve"> </w:t>
      </w:r>
      <w:r w:rsidRPr="00124FFF">
        <w:rPr>
          <w:rFonts w:ascii="Times New Roman" w:hAnsi="Times New Roman" w:cs="Times New Roman"/>
          <w:color w:val="000000" w:themeColor="text1"/>
          <w:sz w:val="22"/>
          <w:szCs w:val="22"/>
        </w:rPr>
        <w:t>которые</w:t>
      </w:r>
      <w:r w:rsidR="008D58D6" w:rsidRPr="00124FFF">
        <w:rPr>
          <w:rFonts w:ascii="Times New Roman" w:hAnsi="Times New Roman" w:cs="Times New Roman"/>
          <w:color w:val="000000" w:themeColor="text1"/>
          <w:sz w:val="22"/>
          <w:szCs w:val="22"/>
        </w:rPr>
        <w:t xml:space="preserve"> </w:t>
      </w:r>
      <w:r w:rsidRPr="00124FFF">
        <w:rPr>
          <w:rFonts w:ascii="Times New Roman" w:hAnsi="Times New Roman" w:cs="Times New Roman"/>
          <w:color w:val="000000" w:themeColor="text1"/>
          <w:sz w:val="22"/>
          <w:szCs w:val="22"/>
        </w:rPr>
        <w:t>обобщаются</w:t>
      </w:r>
      <w:r w:rsidR="008D58D6" w:rsidRPr="00124FFF">
        <w:rPr>
          <w:rFonts w:ascii="Times New Roman" w:hAnsi="Times New Roman" w:cs="Times New Roman"/>
          <w:color w:val="000000" w:themeColor="text1"/>
          <w:sz w:val="22"/>
          <w:szCs w:val="22"/>
        </w:rPr>
        <w:t xml:space="preserve"> </w:t>
      </w:r>
      <w:r w:rsidRPr="00124FFF">
        <w:rPr>
          <w:rFonts w:ascii="Times New Roman" w:hAnsi="Times New Roman" w:cs="Times New Roman"/>
          <w:color w:val="000000" w:themeColor="text1"/>
          <w:sz w:val="22"/>
          <w:szCs w:val="22"/>
        </w:rPr>
        <w:t>в</w:t>
      </w:r>
      <w:r w:rsidR="008D58D6" w:rsidRPr="00124FFF">
        <w:rPr>
          <w:rFonts w:ascii="Times New Roman" w:hAnsi="Times New Roman" w:cs="Times New Roman"/>
          <w:color w:val="000000" w:themeColor="text1"/>
          <w:sz w:val="22"/>
          <w:szCs w:val="22"/>
        </w:rPr>
        <w:t xml:space="preserve"> </w:t>
      </w:r>
      <w:r w:rsidRPr="00124FFF">
        <w:rPr>
          <w:rFonts w:ascii="Times New Roman" w:hAnsi="Times New Roman" w:cs="Times New Roman"/>
          <w:color w:val="000000" w:themeColor="text1"/>
          <w:sz w:val="22"/>
          <w:szCs w:val="22"/>
        </w:rPr>
        <w:t>конце</w:t>
      </w:r>
      <w:r w:rsidR="008D58D6" w:rsidRPr="00124FFF">
        <w:rPr>
          <w:rFonts w:ascii="Times New Roman" w:hAnsi="Times New Roman" w:cs="Times New Roman"/>
          <w:color w:val="000000" w:themeColor="text1"/>
          <w:sz w:val="22"/>
          <w:szCs w:val="22"/>
        </w:rPr>
        <w:t xml:space="preserve"> </w:t>
      </w:r>
      <w:r w:rsidRPr="00124FFF">
        <w:rPr>
          <w:rFonts w:ascii="Times New Roman" w:hAnsi="Times New Roman" w:cs="Times New Roman"/>
          <w:color w:val="000000" w:themeColor="text1"/>
          <w:sz w:val="22"/>
          <w:szCs w:val="22"/>
        </w:rPr>
        <w:t>учебного</w:t>
      </w:r>
      <w:r w:rsidR="008D58D6" w:rsidRPr="00124FFF">
        <w:rPr>
          <w:rFonts w:ascii="Times New Roman" w:hAnsi="Times New Roman" w:cs="Times New Roman"/>
          <w:color w:val="000000" w:themeColor="text1"/>
          <w:sz w:val="22"/>
          <w:szCs w:val="22"/>
        </w:rPr>
        <w:t xml:space="preserve"> </w:t>
      </w:r>
      <w:r w:rsidRPr="00124FFF">
        <w:rPr>
          <w:rFonts w:ascii="Times New Roman" w:hAnsi="Times New Roman" w:cs="Times New Roman"/>
          <w:color w:val="000000" w:themeColor="text1"/>
          <w:sz w:val="22"/>
          <w:szCs w:val="22"/>
        </w:rPr>
        <w:t>года</w:t>
      </w:r>
      <w:r w:rsidR="008D58D6" w:rsidRPr="00124FFF">
        <w:rPr>
          <w:rFonts w:ascii="Times New Roman" w:hAnsi="Times New Roman" w:cs="Times New Roman"/>
          <w:color w:val="000000" w:themeColor="text1"/>
          <w:sz w:val="22"/>
          <w:szCs w:val="22"/>
        </w:rPr>
        <w:t xml:space="preserve"> </w:t>
      </w:r>
      <w:r w:rsidR="002604C3" w:rsidRPr="00124FFF">
        <w:rPr>
          <w:rFonts w:ascii="Times New Roman" w:hAnsi="Times New Roman" w:cs="Times New Roman"/>
          <w:color w:val="000000" w:themeColor="text1"/>
          <w:sz w:val="22"/>
          <w:szCs w:val="22"/>
        </w:rPr>
        <w:br/>
      </w:r>
      <w:r w:rsidRPr="00124FFF">
        <w:rPr>
          <w:rFonts w:ascii="Times New Roman" w:hAnsi="Times New Roman" w:cs="Times New Roman"/>
          <w:color w:val="000000" w:themeColor="text1"/>
          <w:sz w:val="22"/>
          <w:szCs w:val="22"/>
        </w:rPr>
        <w:t>и</w:t>
      </w:r>
      <w:r w:rsidR="008D58D6" w:rsidRPr="00124FFF">
        <w:rPr>
          <w:rFonts w:ascii="Times New Roman" w:hAnsi="Times New Roman" w:cs="Times New Roman"/>
          <w:color w:val="000000" w:themeColor="text1"/>
          <w:sz w:val="22"/>
          <w:szCs w:val="22"/>
        </w:rPr>
        <w:t xml:space="preserve"> </w:t>
      </w:r>
      <w:r w:rsidRPr="00124FFF">
        <w:rPr>
          <w:rFonts w:ascii="Times New Roman" w:hAnsi="Times New Roman" w:cs="Times New Roman"/>
          <w:color w:val="000000" w:themeColor="text1"/>
          <w:sz w:val="22"/>
          <w:szCs w:val="22"/>
        </w:rPr>
        <w:t>представляются</w:t>
      </w:r>
      <w:r w:rsidR="008D58D6" w:rsidRPr="00124FFF">
        <w:rPr>
          <w:rFonts w:ascii="Times New Roman" w:hAnsi="Times New Roman" w:cs="Times New Roman"/>
          <w:color w:val="000000" w:themeColor="text1"/>
          <w:sz w:val="22"/>
          <w:szCs w:val="22"/>
        </w:rPr>
        <w:t xml:space="preserve"> </w:t>
      </w:r>
      <w:r w:rsidRPr="00124FFF">
        <w:rPr>
          <w:rFonts w:ascii="Times New Roman" w:hAnsi="Times New Roman" w:cs="Times New Roman"/>
          <w:color w:val="000000" w:themeColor="text1"/>
          <w:sz w:val="22"/>
          <w:szCs w:val="22"/>
        </w:rPr>
        <w:t>в</w:t>
      </w:r>
      <w:r w:rsidR="008D58D6" w:rsidRPr="00124FFF">
        <w:rPr>
          <w:rFonts w:ascii="Times New Roman" w:hAnsi="Times New Roman" w:cs="Times New Roman"/>
          <w:color w:val="000000" w:themeColor="text1"/>
          <w:sz w:val="22"/>
          <w:szCs w:val="22"/>
        </w:rPr>
        <w:t xml:space="preserve"> </w:t>
      </w:r>
      <w:r w:rsidRPr="00124FFF">
        <w:rPr>
          <w:rFonts w:ascii="Times New Roman" w:hAnsi="Times New Roman" w:cs="Times New Roman"/>
          <w:color w:val="000000" w:themeColor="text1"/>
          <w:sz w:val="22"/>
          <w:szCs w:val="22"/>
        </w:rPr>
        <w:t>виде</w:t>
      </w:r>
      <w:r w:rsidR="008D58D6" w:rsidRPr="00124FFF">
        <w:rPr>
          <w:rFonts w:ascii="Times New Roman" w:hAnsi="Times New Roman" w:cs="Times New Roman"/>
          <w:color w:val="000000" w:themeColor="text1"/>
          <w:sz w:val="22"/>
          <w:szCs w:val="22"/>
        </w:rPr>
        <w:t xml:space="preserve"> </w:t>
      </w:r>
      <w:r w:rsidRPr="00124FFF">
        <w:rPr>
          <w:rFonts w:ascii="Times New Roman" w:hAnsi="Times New Roman" w:cs="Times New Roman"/>
          <w:color w:val="000000" w:themeColor="text1"/>
          <w:sz w:val="22"/>
          <w:szCs w:val="22"/>
        </w:rPr>
        <w:t>характеристики</w:t>
      </w:r>
      <w:r w:rsidR="008D58D6" w:rsidRPr="00124FFF">
        <w:rPr>
          <w:rFonts w:ascii="Times New Roman" w:hAnsi="Times New Roman" w:cs="Times New Roman"/>
          <w:color w:val="000000" w:themeColor="text1"/>
          <w:sz w:val="22"/>
          <w:szCs w:val="22"/>
        </w:rPr>
        <w:t xml:space="preserve"> </w:t>
      </w:r>
      <w:r w:rsidRPr="00124FFF">
        <w:rPr>
          <w:rFonts w:ascii="Times New Roman" w:hAnsi="Times New Roman" w:cs="Times New Roman"/>
          <w:color w:val="000000" w:themeColor="text1"/>
          <w:sz w:val="22"/>
          <w:szCs w:val="22"/>
        </w:rPr>
        <w:t>по</w:t>
      </w:r>
      <w:r w:rsidR="008D58D6" w:rsidRPr="00124FFF">
        <w:rPr>
          <w:rFonts w:ascii="Times New Roman" w:hAnsi="Times New Roman" w:cs="Times New Roman"/>
          <w:color w:val="000000" w:themeColor="text1"/>
          <w:sz w:val="22"/>
          <w:szCs w:val="22"/>
        </w:rPr>
        <w:t xml:space="preserve"> </w:t>
      </w:r>
      <w:r w:rsidRPr="00124FFF">
        <w:rPr>
          <w:rFonts w:ascii="Times New Roman" w:hAnsi="Times New Roman" w:cs="Times New Roman"/>
          <w:color w:val="000000" w:themeColor="text1"/>
          <w:sz w:val="22"/>
          <w:szCs w:val="22"/>
        </w:rPr>
        <w:t>форме,</w:t>
      </w:r>
      <w:r w:rsidR="008D58D6" w:rsidRPr="00124FFF">
        <w:rPr>
          <w:rFonts w:ascii="Times New Roman" w:hAnsi="Times New Roman" w:cs="Times New Roman"/>
          <w:color w:val="000000" w:themeColor="text1"/>
          <w:sz w:val="22"/>
          <w:szCs w:val="22"/>
        </w:rPr>
        <w:t xml:space="preserve"> </w:t>
      </w:r>
      <w:r w:rsidRPr="00124FFF">
        <w:rPr>
          <w:rFonts w:ascii="Times New Roman" w:hAnsi="Times New Roman" w:cs="Times New Roman"/>
          <w:color w:val="000000" w:themeColor="text1"/>
          <w:sz w:val="22"/>
          <w:szCs w:val="22"/>
        </w:rPr>
        <w:t>установленной</w:t>
      </w:r>
      <w:r w:rsidR="008D58D6" w:rsidRPr="00124FFF">
        <w:rPr>
          <w:rFonts w:ascii="Times New Roman" w:hAnsi="Times New Roman" w:cs="Times New Roman"/>
          <w:color w:val="000000" w:themeColor="text1"/>
          <w:sz w:val="22"/>
          <w:szCs w:val="22"/>
        </w:rPr>
        <w:t xml:space="preserve"> </w:t>
      </w:r>
      <w:r w:rsidRPr="00124FFF">
        <w:rPr>
          <w:rFonts w:ascii="Times New Roman" w:hAnsi="Times New Roman" w:cs="Times New Roman"/>
          <w:color w:val="000000" w:themeColor="text1"/>
          <w:sz w:val="22"/>
          <w:szCs w:val="22"/>
        </w:rPr>
        <w:t>образовательной</w:t>
      </w:r>
      <w:r w:rsidR="008D58D6" w:rsidRPr="00124FFF">
        <w:rPr>
          <w:rFonts w:ascii="Times New Roman" w:hAnsi="Times New Roman" w:cs="Times New Roman"/>
          <w:color w:val="000000" w:themeColor="text1"/>
          <w:sz w:val="22"/>
          <w:szCs w:val="22"/>
        </w:rPr>
        <w:t xml:space="preserve"> </w:t>
      </w:r>
      <w:r w:rsidRPr="00124FFF">
        <w:rPr>
          <w:rFonts w:ascii="Times New Roman" w:hAnsi="Times New Roman" w:cs="Times New Roman"/>
          <w:color w:val="000000" w:themeColor="text1"/>
          <w:sz w:val="22"/>
          <w:szCs w:val="22"/>
        </w:rPr>
        <w:t>организацией.</w:t>
      </w:r>
      <w:r w:rsidR="008D58D6" w:rsidRPr="00124FFF">
        <w:rPr>
          <w:rFonts w:ascii="Times New Roman" w:hAnsi="Times New Roman" w:cs="Times New Roman"/>
          <w:color w:val="000000" w:themeColor="text1"/>
          <w:sz w:val="22"/>
          <w:szCs w:val="22"/>
        </w:rPr>
        <w:t xml:space="preserve"> </w:t>
      </w:r>
      <w:r w:rsidRPr="00124FFF">
        <w:rPr>
          <w:rFonts w:ascii="Times New Roman" w:hAnsi="Times New Roman" w:cs="Times New Roman"/>
          <w:color w:val="000000" w:themeColor="text1"/>
          <w:sz w:val="22"/>
          <w:szCs w:val="22"/>
        </w:rPr>
        <w:t>Любое</w:t>
      </w:r>
      <w:r w:rsidR="008D58D6" w:rsidRPr="00124FFF">
        <w:rPr>
          <w:rFonts w:ascii="Times New Roman" w:hAnsi="Times New Roman" w:cs="Times New Roman"/>
          <w:color w:val="000000" w:themeColor="text1"/>
          <w:sz w:val="22"/>
          <w:szCs w:val="22"/>
        </w:rPr>
        <w:t xml:space="preserve"> </w:t>
      </w:r>
      <w:r w:rsidRPr="00124FFF">
        <w:rPr>
          <w:rFonts w:ascii="Times New Roman" w:hAnsi="Times New Roman" w:cs="Times New Roman"/>
          <w:color w:val="000000" w:themeColor="text1"/>
          <w:sz w:val="22"/>
          <w:szCs w:val="22"/>
        </w:rPr>
        <w:t>использование</w:t>
      </w:r>
      <w:r w:rsidR="008D58D6" w:rsidRPr="00124FFF">
        <w:rPr>
          <w:rFonts w:ascii="Times New Roman" w:hAnsi="Times New Roman" w:cs="Times New Roman"/>
          <w:color w:val="000000" w:themeColor="text1"/>
          <w:sz w:val="22"/>
          <w:szCs w:val="22"/>
        </w:rPr>
        <w:t xml:space="preserve"> </w:t>
      </w:r>
      <w:r w:rsidRPr="00124FFF">
        <w:rPr>
          <w:rFonts w:ascii="Times New Roman" w:hAnsi="Times New Roman" w:cs="Times New Roman"/>
          <w:color w:val="000000" w:themeColor="text1"/>
          <w:sz w:val="22"/>
          <w:szCs w:val="22"/>
        </w:rPr>
        <w:t>данных,</w:t>
      </w:r>
      <w:r w:rsidR="008D58D6" w:rsidRPr="00124FFF">
        <w:rPr>
          <w:rFonts w:ascii="Times New Roman" w:hAnsi="Times New Roman" w:cs="Times New Roman"/>
          <w:color w:val="000000" w:themeColor="text1"/>
          <w:sz w:val="22"/>
          <w:szCs w:val="22"/>
        </w:rPr>
        <w:t xml:space="preserve"> </w:t>
      </w:r>
      <w:r w:rsidRPr="00124FFF">
        <w:rPr>
          <w:rFonts w:ascii="Times New Roman" w:hAnsi="Times New Roman" w:cs="Times New Roman"/>
          <w:color w:val="000000" w:themeColor="text1"/>
          <w:sz w:val="22"/>
          <w:szCs w:val="22"/>
        </w:rPr>
        <w:t>полученных</w:t>
      </w:r>
      <w:r w:rsidR="008D58D6" w:rsidRPr="00124FFF">
        <w:rPr>
          <w:rFonts w:ascii="Times New Roman" w:hAnsi="Times New Roman" w:cs="Times New Roman"/>
          <w:color w:val="000000" w:themeColor="text1"/>
          <w:sz w:val="22"/>
          <w:szCs w:val="22"/>
        </w:rPr>
        <w:t xml:space="preserve"> </w:t>
      </w:r>
      <w:r w:rsidRPr="00124FFF">
        <w:rPr>
          <w:rFonts w:ascii="Times New Roman" w:hAnsi="Times New Roman" w:cs="Times New Roman"/>
          <w:color w:val="000000" w:themeColor="text1"/>
          <w:sz w:val="22"/>
          <w:szCs w:val="22"/>
        </w:rPr>
        <w:t>в</w:t>
      </w:r>
      <w:r w:rsidR="008D58D6" w:rsidRPr="00124FFF">
        <w:rPr>
          <w:rFonts w:ascii="Times New Roman" w:hAnsi="Times New Roman" w:cs="Times New Roman"/>
          <w:color w:val="000000" w:themeColor="text1"/>
          <w:sz w:val="22"/>
          <w:szCs w:val="22"/>
        </w:rPr>
        <w:t xml:space="preserve"> </w:t>
      </w:r>
      <w:r w:rsidRPr="00124FFF">
        <w:rPr>
          <w:rFonts w:ascii="Times New Roman" w:hAnsi="Times New Roman" w:cs="Times New Roman"/>
          <w:color w:val="000000" w:themeColor="text1"/>
          <w:sz w:val="22"/>
          <w:szCs w:val="22"/>
        </w:rPr>
        <w:t>ходе</w:t>
      </w:r>
      <w:r w:rsidR="008D58D6" w:rsidRPr="00124FFF">
        <w:rPr>
          <w:rFonts w:ascii="Times New Roman" w:hAnsi="Times New Roman" w:cs="Times New Roman"/>
          <w:color w:val="000000" w:themeColor="text1"/>
          <w:sz w:val="22"/>
          <w:szCs w:val="22"/>
        </w:rPr>
        <w:t xml:space="preserve"> </w:t>
      </w:r>
      <w:r w:rsidRPr="00124FFF">
        <w:rPr>
          <w:rFonts w:ascii="Times New Roman" w:hAnsi="Times New Roman" w:cs="Times New Roman"/>
          <w:color w:val="000000" w:themeColor="text1"/>
          <w:sz w:val="22"/>
          <w:szCs w:val="22"/>
        </w:rPr>
        <w:t>мониторинговых</w:t>
      </w:r>
      <w:r w:rsidR="008D58D6" w:rsidRPr="00124FFF">
        <w:rPr>
          <w:rFonts w:ascii="Times New Roman" w:hAnsi="Times New Roman" w:cs="Times New Roman"/>
          <w:color w:val="000000" w:themeColor="text1"/>
          <w:sz w:val="22"/>
          <w:szCs w:val="22"/>
        </w:rPr>
        <w:t xml:space="preserve"> </w:t>
      </w:r>
      <w:r w:rsidRPr="00124FFF">
        <w:rPr>
          <w:rFonts w:ascii="Times New Roman" w:hAnsi="Times New Roman" w:cs="Times New Roman"/>
          <w:color w:val="000000" w:themeColor="text1"/>
          <w:sz w:val="22"/>
          <w:szCs w:val="22"/>
        </w:rPr>
        <w:t>исследований,</w:t>
      </w:r>
      <w:r w:rsidR="008D58D6" w:rsidRPr="00124FFF">
        <w:rPr>
          <w:rFonts w:ascii="Times New Roman" w:hAnsi="Times New Roman" w:cs="Times New Roman"/>
          <w:color w:val="000000" w:themeColor="text1"/>
          <w:sz w:val="22"/>
          <w:szCs w:val="22"/>
        </w:rPr>
        <w:t xml:space="preserve"> </w:t>
      </w:r>
      <w:r w:rsidRPr="00124FFF">
        <w:rPr>
          <w:rFonts w:ascii="Times New Roman" w:hAnsi="Times New Roman" w:cs="Times New Roman"/>
          <w:color w:val="000000" w:themeColor="text1"/>
          <w:sz w:val="22"/>
          <w:szCs w:val="22"/>
        </w:rPr>
        <w:t>возможно</w:t>
      </w:r>
      <w:r w:rsidR="008D58D6" w:rsidRPr="00124FFF">
        <w:rPr>
          <w:rFonts w:ascii="Times New Roman" w:hAnsi="Times New Roman" w:cs="Times New Roman"/>
          <w:color w:val="000000" w:themeColor="text1"/>
          <w:sz w:val="22"/>
          <w:szCs w:val="22"/>
        </w:rPr>
        <w:t xml:space="preserve"> </w:t>
      </w:r>
      <w:r w:rsidRPr="00124FFF">
        <w:rPr>
          <w:rFonts w:ascii="Times New Roman" w:hAnsi="Times New Roman" w:cs="Times New Roman"/>
          <w:color w:val="000000" w:themeColor="text1"/>
          <w:sz w:val="22"/>
          <w:szCs w:val="22"/>
        </w:rPr>
        <w:t>только</w:t>
      </w:r>
      <w:r w:rsidR="008D58D6" w:rsidRPr="00124FFF">
        <w:rPr>
          <w:rFonts w:ascii="Times New Roman" w:hAnsi="Times New Roman" w:cs="Times New Roman"/>
          <w:color w:val="000000" w:themeColor="text1"/>
          <w:sz w:val="22"/>
          <w:szCs w:val="22"/>
        </w:rPr>
        <w:t xml:space="preserve"> </w:t>
      </w:r>
      <w:r w:rsidRPr="00124FFF">
        <w:rPr>
          <w:rFonts w:ascii="Times New Roman" w:hAnsi="Times New Roman" w:cs="Times New Roman"/>
          <w:color w:val="000000" w:themeColor="text1"/>
          <w:sz w:val="22"/>
          <w:szCs w:val="22"/>
        </w:rPr>
        <w:t>в</w:t>
      </w:r>
      <w:r w:rsidR="008D58D6" w:rsidRPr="00124FFF">
        <w:rPr>
          <w:rFonts w:ascii="Times New Roman" w:hAnsi="Times New Roman" w:cs="Times New Roman"/>
          <w:color w:val="000000" w:themeColor="text1"/>
          <w:sz w:val="22"/>
          <w:szCs w:val="22"/>
        </w:rPr>
        <w:t xml:space="preserve"> </w:t>
      </w:r>
      <w:r w:rsidRPr="00124FFF">
        <w:rPr>
          <w:rFonts w:ascii="Times New Roman" w:hAnsi="Times New Roman" w:cs="Times New Roman"/>
          <w:color w:val="000000" w:themeColor="text1"/>
          <w:sz w:val="22"/>
          <w:szCs w:val="22"/>
        </w:rPr>
        <w:t>соответствии</w:t>
      </w:r>
      <w:r w:rsidR="008D58D6" w:rsidRPr="00124FFF">
        <w:rPr>
          <w:rFonts w:ascii="Times New Roman" w:hAnsi="Times New Roman" w:cs="Times New Roman"/>
          <w:color w:val="000000" w:themeColor="text1"/>
          <w:sz w:val="22"/>
          <w:szCs w:val="22"/>
        </w:rPr>
        <w:t xml:space="preserve"> </w:t>
      </w:r>
      <w:r w:rsidRPr="00124FFF">
        <w:rPr>
          <w:rFonts w:ascii="Times New Roman" w:hAnsi="Times New Roman" w:cs="Times New Roman"/>
          <w:color w:val="000000" w:themeColor="text1"/>
          <w:sz w:val="22"/>
          <w:szCs w:val="22"/>
        </w:rPr>
        <w:t>с</w:t>
      </w:r>
      <w:r w:rsidR="008D58D6" w:rsidRPr="00124FFF">
        <w:rPr>
          <w:rFonts w:ascii="Times New Roman" w:hAnsi="Times New Roman" w:cs="Times New Roman"/>
          <w:color w:val="000000" w:themeColor="text1"/>
          <w:sz w:val="22"/>
          <w:szCs w:val="22"/>
        </w:rPr>
        <w:t xml:space="preserve"> </w:t>
      </w:r>
      <w:r w:rsidRPr="00124FFF">
        <w:rPr>
          <w:rFonts w:ascii="Times New Roman" w:hAnsi="Times New Roman" w:cs="Times New Roman"/>
          <w:color w:val="000000" w:themeColor="text1"/>
          <w:sz w:val="22"/>
          <w:szCs w:val="22"/>
        </w:rPr>
        <w:t>Федеральным</w:t>
      </w:r>
      <w:r w:rsidR="008D58D6" w:rsidRPr="00124FFF">
        <w:rPr>
          <w:rFonts w:ascii="Times New Roman" w:hAnsi="Times New Roman" w:cs="Times New Roman"/>
          <w:color w:val="000000" w:themeColor="text1"/>
          <w:sz w:val="22"/>
          <w:szCs w:val="22"/>
        </w:rPr>
        <w:t xml:space="preserve"> </w:t>
      </w:r>
      <w:r w:rsidRPr="00124FFF">
        <w:rPr>
          <w:rFonts w:ascii="Times New Roman" w:hAnsi="Times New Roman" w:cs="Times New Roman"/>
          <w:color w:val="000000" w:themeColor="text1"/>
          <w:sz w:val="22"/>
          <w:szCs w:val="22"/>
        </w:rPr>
        <w:t>законом</w:t>
      </w:r>
      <w:r w:rsidR="008D58D6" w:rsidRPr="00124FFF">
        <w:rPr>
          <w:rFonts w:ascii="Times New Roman" w:hAnsi="Times New Roman" w:cs="Times New Roman"/>
          <w:color w:val="000000" w:themeColor="text1"/>
          <w:sz w:val="22"/>
          <w:szCs w:val="22"/>
        </w:rPr>
        <w:t xml:space="preserve"> </w:t>
      </w:r>
      <w:r w:rsidRPr="00124FFF">
        <w:rPr>
          <w:rFonts w:ascii="Times New Roman" w:hAnsi="Times New Roman" w:cs="Times New Roman"/>
          <w:color w:val="000000" w:themeColor="text1"/>
          <w:sz w:val="22"/>
          <w:szCs w:val="22"/>
        </w:rPr>
        <w:t>от</w:t>
      </w:r>
      <w:r w:rsidR="008D58D6" w:rsidRPr="00124FFF">
        <w:rPr>
          <w:rFonts w:ascii="Times New Roman" w:hAnsi="Times New Roman" w:cs="Times New Roman"/>
          <w:color w:val="000000" w:themeColor="text1"/>
          <w:sz w:val="22"/>
          <w:szCs w:val="22"/>
        </w:rPr>
        <w:t xml:space="preserve"> </w:t>
      </w:r>
      <w:r w:rsidRPr="00124FFF">
        <w:rPr>
          <w:rFonts w:ascii="Times New Roman" w:hAnsi="Times New Roman" w:cs="Times New Roman"/>
          <w:color w:val="000000" w:themeColor="text1"/>
          <w:sz w:val="22"/>
          <w:szCs w:val="22"/>
        </w:rPr>
        <w:t>17.07.2006</w:t>
      </w:r>
      <w:r w:rsidR="008D58D6" w:rsidRPr="00124FFF">
        <w:rPr>
          <w:rFonts w:ascii="Times New Roman" w:hAnsi="Times New Roman" w:cs="Times New Roman"/>
          <w:color w:val="000000" w:themeColor="text1"/>
          <w:sz w:val="22"/>
          <w:szCs w:val="22"/>
        </w:rPr>
        <w:t xml:space="preserve"> </w:t>
      </w:r>
      <w:r w:rsidRPr="00124FFF">
        <w:rPr>
          <w:rFonts w:ascii="Times New Roman" w:hAnsi="Times New Roman" w:cs="Times New Roman"/>
          <w:color w:val="000000" w:themeColor="text1"/>
          <w:sz w:val="22"/>
          <w:szCs w:val="22"/>
        </w:rPr>
        <w:t>№</w:t>
      </w:r>
      <w:r w:rsidR="002604C3" w:rsidRPr="00124FFF">
        <w:rPr>
          <w:rFonts w:ascii="Times New Roman" w:hAnsi="Times New Roman" w:cs="Times New Roman"/>
          <w:color w:val="000000" w:themeColor="text1"/>
          <w:sz w:val="22"/>
          <w:szCs w:val="22"/>
        </w:rPr>
        <w:t xml:space="preserve"> </w:t>
      </w:r>
      <w:r w:rsidRPr="00124FFF">
        <w:rPr>
          <w:rFonts w:ascii="Times New Roman" w:hAnsi="Times New Roman" w:cs="Times New Roman"/>
          <w:color w:val="000000" w:themeColor="text1"/>
          <w:sz w:val="22"/>
          <w:szCs w:val="22"/>
        </w:rPr>
        <w:t>152-ФЗ</w:t>
      </w:r>
      <w:r w:rsidR="008D58D6" w:rsidRPr="00124FFF">
        <w:rPr>
          <w:rFonts w:ascii="Times New Roman" w:hAnsi="Times New Roman" w:cs="Times New Roman"/>
          <w:color w:val="000000" w:themeColor="text1"/>
          <w:sz w:val="22"/>
          <w:szCs w:val="22"/>
        </w:rPr>
        <w:t xml:space="preserve"> </w:t>
      </w:r>
      <w:r w:rsidRPr="00124FFF">
        <w:rPr>
          <w:rFonts w:ascii="Times New Roman" w:hAnsi="Times New Roman" w:cs="Times New Roman"/>
          <w:color w:val="000000" w:themeColor="text1"/>
          <w:sz w:val="22"/>
          <w:szCs w:val="22"/>
        </w:rPr>
        <w:t>«О</w:t>
      </w:r>
      <w:r w:rsidR="008D58D6" w:rsidRPr="00124FFF">
        <w:rPr>
          <w:rFonts w:ascii="Times New Roman" w:hAnsi="Times New Roman" w:cs="Times New Roman"/>
          <w:color w:val="000000" w:themeColor="text1"/>
          <w:sz w:val="22"/>
          <w:szCs w:val="22"/>
        </w:rPr>
        <w:t xml:space="preserve"> </w:t>
      </w:r>
      <w:r w:rsidRPr="00124FFF">
        <w:rPr>
          <w:rFonts w:ascii="Times New Roman" w:hAnsi="Times New Roman" w:cs="Times New Roman"/>
          <w:color w:val="000000" w:themeColor="text1"/>
          <w:sz w:val="22"/>
          <w:szCs w:val="22"/>
        </w:rPr>
        <w:t>персональных</w:t>
      </w:r>
      <w:r w:rsidR="008D58D6" w:rsidRPr="00124FFF">
        <w:rPr>
          <w:rFonts w:ascii="Times New Roman" w:hAnsi="Times New Roman" w:cs="Times New Roman"/>
          <w:color w:val="000000" w:themeColor="text1"/>
          <w:sz w:val="22"/>
          <w:szCs w:val="22"/>
        </w:rPr>
        <w:t xml:space="preserve"> </w:t>
      </w:r>
      <w:r w:rsidRPr="00124FFF">
        <w:rPr>
          <w:rFonts w:ascii="Times New Roman" w:hAnsi="Times New Roman" w:cs="Times New Roman"/>
          <w:color w:val="000000" w:themeColor="text1"/>
          <w:sz w:val="22"/>
          <w:szCs w:val="22"/>
        </w:rPr>
        <w:t>данных».</w:t>
      </w:r>
      <w:r w:rsidR="008D58D6" w:rsidRPr="00124FFF">
        <w:rPr>
          <w:rFonts w:ascii="Times New Roman" w:hAnsi="Times New Roman" w:cs="Times New Roman"/>
          <w:color w:val="000000" w:themeColor="text1"/>
          <w:sz w:val="22"/>
          <w:szCs w:val="22"/>
        </w:rPr>
        <w:t xml:space="preserve"> </w:t>
      </w:r>
    </w:p>
    <w:p w:rsidR="004D5451" w:rsidRPr="00124FFF" w:rsidRDefault="004D5451" w:rsidP="00124FFF">
      <w:pPr>
        <w:spacing w:line="0" w:lineRule="atLeast"/>
        <w:ind w:firstLine="680"/>
        <w:jc w:val="left"/>
        <w:rPr>
          <w:rFonts w:eastAsia="OfficinaSansBoldITC" w:cs="Times New Roman"/>
          <w:b/>
          <w:lang w:val="ru-RU"/>
        </w:rPr>
      </w:pPr>
      <w:r w:rsidRPr="00124FFF">
        <w:rPr>
          <w:rFonts w:eastAsia="OfficinaSansBoldITC" w:cs="Times New Roman"/>
          <w:b/>
          <w:lang w:val="ru-RU"/>
        </w:rPr>
        <w:t>Особенности</w:t>
      </w:r>
      <w:r w:rsidR="008D58D6" w:rsidRPr="00124FFF">
        <w:rPr>
          <w:rFonts w:eastAsia="OfficinaSansBoldITC" w:cs="Times New Roman"/>
          <w:b/>
          <w:lang w:val="ru-RU"/>
        </w:rPr>
        <w:t xml:space="preserve"> </w:t>
      </w:r>
      <w:r w:rsidRPr="00124FFF">
        <w:rPr>
          <w:rFonts w:eastAsia="OfficinaSansBoldITC" w:cs="Times New Roman"/>
          <w:b/>
          <w:lang w:val="ru-RU"/>
        </w:rPr>
        <w:t>оценки</w:t>
      </w:r>
      <w:r w:rsidR="008D58D6" w:rsidRPr="00124FFF">
        <w:rPr>
          <w:rFonts w:eastAsia="OfficinaSansBoldITC" w:cs="Times New Roman"/>
          <w:b/>
          <w:lang w:val="ru-RU"/>
        </w:rPr>
        <w:t xml:space="preserve"> </w:t>
      </w:r>
      <w:r w:rsidRPr="00124FFF">
        <w:rPr>
          <w:rFonts w:eastAsia="OfficinaSansBoldITC" w:cs="Times New Roman"/>
          <w:b/>
          <w:lang w:val="ru-RU"/>
        </w:rPr>
        <w:t>метапредметных</w:t>
      </w:r>
      <w:r w:rsidR="008D58D6" w:rsidRPr="00124FFF">
        <w:rPr>
          <w:rFonts w:eastAsia="OfficinaSansBoldITC" w:cs="Times New Roman"/>
          <w:b/>
          <w:lang w:val="ru-RU"/>
        </w:rPr>
        <w:t xml:space="preserve"> </w:t>
      </w:r>
      <w:r w:rsidRPr="00124FFF">
        <w:rPr>
          <w:rFonts w:eastAsia="OfficinaSansBoldITC" w:cs="Times New Roman"/>
          <w:b/>
          <w:lang w:val="ru-RU"/>
        </w:rPr>
        <w:t>результатов</w:t>
      </w:r>
    </w:p>
    <w:p w:rsidR="004D5451" w:rsidRPr="00124FFF" w:rsidRDefault="004D5451" w:rsidP="00124FFF">
      <w:pPr>
        <w:spacing w:line="0" w:lineRule="atLeast"/>
        <w:ind w:firstLine="680"/>
        <w:rPr>
          <w:rFonts w:eastAsia="SchoolBookSanPin" w:cs="Times New Roman"/>
          <w:lang w:val="ru-RU"/>
        </w:rPr>
      </w:pPr>
      <w:r w:rsidRPr="00124FFF">
        <w:rPr>
          <w:rFonts w:eastAsia="SchoolBookSanPin" w:cs="Times New Roman"/>
          <w:lang w:val="ru-RU"/>
        </w:rPr>
        <w:t>Оценка</w:t>
      </w:r>
      <w:r w:rsidR="008D58D6" w:rsidRPr="00124FFF">
        <w:rPr>
          <w:rFonts w:eastAsia="SchoolBookSanPin" w:cs="Times New Roman"/>
          <w:lang w:val="ru-RU"/>
        </w:rPr>
        <w:t xml:space="preserve"> </w:t>
      </w:r>
      <w:r w:rsidRPr="00124FFF">
        <w:rPr>
          <w:rFonts w:eastAsia="SchoolBookSanPin" w:cs="Times New Roman"/>
          <w:lang w:val="ru-RU"/>
        </w:rPr>
        <w:t>метапредметных</w:t>
      </w:r>
      <w:r w:rsidR="008D58D6" w:rsidRPr="00124FFF">
        <w:rPr>
          <w:rFonts w:eastAsia="SchoolBookSanPin" w:cs="Times New Roman"/>
          <w:lang w:val="ru-RU"/>
        </w:rPr>
        <w:t xml:space="preserve"> </w:t>
      </w:r>
      <w:r w:rsidRPr="00124FFF">
        <w:rPr>
          <w:rFonts w:eastAsia="SchoolBookSanPin" w:cs="Times New Roman"/>
          <w:lang w:val="ru-RU"/>
        </w:rPr>
        <w:t>результатов</w:t>
      </w:r>
      <w:r w:rsidR="008D58D6" w:rsidRPr="00124FFF">
        <w:rPr>
          <w:rFonts w:eastAsia="SchoolBookSanPin" w:cs="Times New Roman"/>
          <w:lang w:val="ru-RU"/>
        </w:rPr>
        <w:t xml:space="preserve"> </w:t>
      </w:r>
      <w:r w:rsidRPr="00124FFF">
        <w:rPr>
          <w:rFonts w:eastAsia="SchoolBookSanPin" w:cs="Times New Roman"/>
          <w:lang w:val="ru-RU"/>
        </w:rPr>
        <w:t>представляет</w:t>
      </w:r>
      <w:r w:rsidR="008D58D6" w:rsidRPr="00124FFF">
        <w:rPr>
          <w:rFonts w:eastAsia="SchoolBookSanPin" w:cs="Times New Roman"/>
          <w:lang w:val="ru-RU"/>
        </w:rPr>
        <w:t xml:space="preserve"> </w:t>
      </w:r>
      <w:r w:rsidRPr="00124FFF">
        <w:rPr>
          <w:rFonts w:eastAsia="SchoolBookSanPin" w:cs="Times New Roman"/>
          <w:lang w:val="ru-RU"/>
        </w:rPr>
        <w:t>собой</w:t>
      </w:r>
      <w:r w:rsidR="008D58D6" w:rsidRPr="00124FFF">
        <w:rPr>
          <w:rFonts w:eastAsia="SchoolBookSanPin" w:cs="Times New Roman"/>
          <w:lang w:val="ru-RU"/>
        </w:rPr>
        <w:t xml:space="preserve"> </w:t>
      </w:r>
      <w:r w:rsidRPr="00124FFF">
        <w:rPr>
          <w:rFonts w:eastAsia="SchoolBookSanPin" w:cs="Times New Roman"/>
          <w:lang w:val="ru-RU"/>
        </w:rPr>
        <w:t>оценку</w:t>
      </w:r>
      <w:r w:rsidR="008D58D6" w:rsidRPr="00124FFF">
        <w:rPr>
          <w:rFonts w:eastAsia="SchoolBookSanPin" w:cs="Times New Roman"/>
          <w:lang w:val="ru-RU"/>
        </w:rPr>
        <w:t xml:space="preserve"> </w:t>
      </w:r>
      <w:r w:rsidRPr="00124FFF">
        <w:rPr>
          <w:rFonts w:eastAsia="SchoolBookSanPin" w:cs="Times New Roman"/>
          <w:lang w:val="ru-RU"/>
        </w:rPr>
        <w:t>достижения</w:t>
      </w:r>
      <w:r w:rsidR="008D58D6" w:rsidRPr="00124FFF">
        <w:rPr>
          <w:rFonts w:eastAsia="SchoolBookSanPin" w:cs="Times New Roman"/>
          <w:lang w:val="ru-RU"/>
        </w:rPr>
        <w:t xml:space="preserve"> </w:t>
      </w:r>
      <w:r w:rsidRPr="00124FFF">
        <w:rPr>
          <w:rFonts w:eastAsia="SchoolBookSanPin" w:cs="Times New Roman"/>
          <w:lang w:val="ru-RU"/>
        </w:rPr>
        <w:t>планируемых</w:t>
      </w:r>
      <w:r w:rsidR="008D58D6" w:rsidRPr="00124FFF">
        <w:rPr>
          <w:rFonts w:eastAsia="SchoolBookSanPin" w:cs="Times New Roman"/>
          <w:lang w:val="ru-RU"/>
        </w:rPr>
        <w:t xml:space="preserve"> </w:t>
      </w:r>
      <w:r w:rsidRPr="00124FFF">
        <w:rPr>
          <w:rFonts w:eastAsia="SchoolBookSanPin" w:cs="Times New Roman"/>
          <w:lang w:val="ru-RU"/>
        </w:rPr>
        <w:t>результатов</w:t>
      </w:r>
      <w:r w:rsidR="008D58D6" w:rsidRPr="00124FFF">
        <w:rPr>
          <w:rFonts w:eastAsia="SchoolBookSanPin" w:cs="Times New Roman"/>
          <w:lang w:val="ru-RU"/>
        </w:rPr>
        <w:t xml:space="preserve"> </w:t>
      </w:r>
      <w:r w:rsidRPr="00124FFF">
        <w:rPr>
          <w:rFonts w:eastAsia="SchoolBookSanPin" w:cs="Times New Roman"/>
          <w:lang w:val="ru-RU"/>
        </w:rPr>
        <w:t>освоения</w:t>
      </w:r>
      <w:r w:rsidR="008D58D6" w:rsidRPr="00124FFF">
        <w:rPr>
          <w:rFonts w:eastAsia="SchoolBookSanPin" w:cs="Times New Roman"/>
          <w:lang w:val="ru-RU"/>
        </w:rPr>
        <w:t xml:space="preserve"> </w:t>
      </w:r>
      <w:r w:rsidRPr="00124FFF">
        <w:rPr>
          <w:rFonts w:eastAsia="SchoolBookSanPin" w:cs="Times New Roman"/>
          <w:lang w:val="ru-RU"/>
        </w:rPr>
        <w:t>основной</w:t>
      </w:r>
      <w:r w:rsidR="008D58D6" w:rsidRPr="00124FFF">
        <w:rPr>
          <w:rFonts w:eastAsia="SchoolBookSanPin" w:cs="Times New Roman"/>
          <w:lang w:val="ru-RU"/>
        </w:rPr>
        <w:t xml:space="preserve"> </w:t>
      </w:r>
      <w:r w:rsidRPr="00124FFF">
        <w:rPr>
          <w:rFonts w:eastAsia="SchoolBookSanPin" w:cs="Times New Roman"/>
          <w:lang w:val="ru-RU"/>
        </w:rPr>
        <w:t>образовательной</w:t>
      </w:r>
      <w:r w:rsidR="008D58D6" w:rsidRPr="00124FFF">
        <w:rPr>
          <w:rFonts w:eastAsia="SchoolBookSanPin" w:cs="Times New Roman"/>
          <w:lang w:val="ru-RU"/>
        </w:rPr>
        <w:t xml:space="preserve"> </w:t>
      </w:r>
      <w:r w:rsidRPr="00124FFF">
        <w:rPr>
          <w:rFonts w:eastAsia="SchoolBookSanPin" w:cs="Times New Roman"/>
          <w:lang w:val="ru-RU"/>
        </w:rPr>
        <w:t>программы,</w:t>
      </w:r>
      <w:r w:rsidR="008D58D6" w:rsidRPr="00124FFF">
        <w:rPr>
          <w:rFonts w:eastAsia="SchoolBookSanPin" w:cs="Times New Roman"/>
          <w:lang w:val="ru-RU"/>
        </w:rPr>
        <w:t xml:space="preserve"> </w:t>
      </w:r>
      <w:r w:rsidRPr="00124FFF">
        <w:rPr>
          <w:rFonts w:eastAsia="SchoolBookSanPin" w:cs="Times New Roman"/>
          <w:lang w:val="ru-RU"/>
        </w:rPr>
        <w:t>которые</w:t>
      </w:r>
      <w:r w:rsidR="008D58D6" w:rsidRPr="00124FFF">
        <w:rPr>
          <w:rFonts w:eastAsia="SchoolBookSanPin" w:cs="Times New Roman"/>
          <w:lang w:val="ru-RU"/>
        </w:rPr>
        <w:t xml:space="preserve"> </w:t>
      </w:r>
      <w:r w:rsidRPr="00124FFF">
        <w:rPr>
          <w:rFonts w:eastAsia="SchoolBookSanPin" w:cs="Times New Roman"/>
          <w:lang w:val="ru-RU"/>
        </w:rPr>
        <w:t>представлены</w:t>
      </w:r>
      <w:r w:rsidR="008D58D6" w:rsidRPr="00124FFF">
        <w:rPr>
          <w:rFonts w:eastAsia="SchoolBookSanPin" w:cs="Times New Roman"/>
          <w:lang w:val="ru-RU"/>
        </w:rPr>
        <w:t xml:space="preserve"> </w:t>
      </w:r>
      <w:r w:rsidRPr="00124FFF">
        <w:rPr>
          <w:rFonts w:eastAsia="SchoolBookSanPin" w:cs="Times New Roman"/>
          <w:lang w:val="ru-RU"/>
        </w:rPr>
        <w:t>в</w:t>
      </w:r>
      <w:r w:rsidR="008D58D6" w:rsidRPr="00124FFF">
        <w:rPr>
          <w:rFonts w:eastAsia="SchoolBookSanPin" w:cs="Times New Roman"/>
          <w:lang w:val="ru-RU"/>
        </w:rPr>
        <w:t xml:space="preserve"> </w:t>
      </w:r>
      <w:r w:rsidRPr="00124FFF">
        <w:rPr>
          <w:rFonts w:eastAsia="SchoolBookSanPin" w:cs="Times New Roman"/>
          <w:lang w:val="ru-RU"/>
        </w:rPr>
        <w:t>программе</w:t>
      </w:r>
      <w:r w:rsidR="008D58D6" w:rsidRPr="00124FFF">
        <w:rPr>
          <w:rFonts w:eastAsia="SchoolBookSanPin" w:cs="Times New Roman"/>
          <w:lang w:val="ru-RU"/>
        </w:rPr>
        <w:t xml:space="preserve"> </w:t>
      </w:r>
      <w:r w:rsidRPr="00124FFF">
        <w:rPr>
          <w:rFonts w:eastAsia="SchoolBookSanPin" w:cs="Times New Roman"/>
          <w:lang w:val="ru-RU"/>
        </w:rPr>
        <w:t>формирования</w:t>
      </w:r>
      <w:r w:rsidR="008D58D6" w:rsidRPr="00124FFF">
        <w:rPr>
          <w:rFonts w:eastAsia="SchoolBookSanPin" w:cs="Times New Roman"/>
          <w:lang w:val="ru-RU"/>
        </w:rPr>
        <w:t xml:space="preserve"> </w:t>
      </w:r>
      <w:r w:rsidRPr="00124FFF">
        <w:rPr>
          <w:rFonts w:eastAsia="SchoolBookSanPin" w:cs="Times New Roman"/>
          <w:lang w:val="ru-RU"/>
        </w:rPr>
        <w:t>универсальных</w:t>
      </w:r>
      <w:r w:rsidR="008D58D6" w:rsidRPr="00124FFF">
        <w:rPr>
          <w:rFonts w:eastAsia="SchoolBookSanPin" w:cs="Times New Roman"/>
          <w:lang w:val="ru-RU"/>
        </w:rPr>
        <w:t xml:space="preserve"> </w:t>
      </w:r>
      <w:r w:rsidRPr="00124FFF">
        <w:rPr>
          <w:rFonts w:eastAsia="SchoolBookSanPin" w:cs="Times New Roman"/>
          <w:lang w:val="ru-RU"/>
        </w:rPr>
        <w:t>учебных</w:t>
      </w:r>
      <w:r w:rsidR="008D58D6" w:rsidRPr="00124FFF">
        <w:rPr>
          <w:rFonts w:eastAsia="SchoolBookSanPin" w:cs="Times New Roman"/>
          <w:lang w:val="ru-RU"/>
        </w:rPr>
        <w:t xml:space="preserve"> </w:t>
      </w:r>
      <w:r w:rsidRPr="00124FFF">
        <w:rPr>
          <w:rFonts w:eastAsia="SchoolBookSanPin" w:cs="Times New Roman"/>
          <w:lang w:val="ru-RU"/>
        </w:rPr>
        <w:t>действий</w:t>
      </w:r>
      <w:r w:rsidR="008D58D6" w:rsidRPr="00124FFF">
        <w:rPr>
          <w:rFonts w:eastAsia="SchoolBookSanPin" w:cs="Times New Roman"/>
          <w:lang w:val="ru-RU"/>
        </w:rPr>
        <w:t xml:space="preserve"> </w:t>
      </w:r>
      <w:r w:rsidRPr="00124FFF">
        <w:rPr>
          <w:rFonts w:eastAsia="SchoolBookSanPin" w:cs="Times New Roman"/>
          <w:lang w:val="ru-RU"/>
        </w:rPr>
        <w:t>обучающихся</w:t>
      </w:r>
      <w:r w:rsidR="008D58D6" w:rsidRPr="00124FFF">
        <w:rPr>
          <w:rFonts w:eastAsia="SchoolBookSanPin" w:cs="Times New Roman"/>
          <w:lang w:val="ru-RU"/>
        </w:rPr>
        <w:t xml:space="preserve"> </w:t>
      </w:r>
      <w:r w:rsidRPr="00124FFF">
        <w:rPr>
          <w:rFonts w:eastAsia="SchoolBookSanPin" w:cs="Times New Roman"/>
          <w:lang w:val="ru-RU"/>
        </w:rPr>
        <w:t>и</w:t>
      </w:r>
      <w:r w:rsidR="008D58D6" w:rsidRPr="00124FFF">
        <w:rPr>
          <w:rFonts w:eastAsia="SchoolBookSanPin" w:cs="Times New Roman"/>
          <w:lang w:val="ru-RU"/>
        </w:rPr>
        <w:t xml:space="preserve"> </w:t>
      </w:r>
      <w:r w:rsidRPr="00124FFF">
        <w:rPr>
          <w:rFonts w:eastAsia="SchoolBookSanPin" w:cs="Times New Roman"/>
          <w:lang w:val="ru-RU"/>
        </w:rPr>
        <w:t>отражают</w:t>
      </w:r>
      <w:r w:rsidR="008D58D6" w:rsidRPr="00124FFF">
        <w:rPr>
          <w:rFonts w:eastAsia="SchoolBookSanPin" w:cs="Times New Roman"/>
          <w:lang w:val="ru-RU"/>
        </w:rPr>
        <w:t xml:space="preserve"> </w:t>
      </w:r>
      <w:r w:rsidRPr="00124FFF">
        <w:rPr>
          <w:rFonts w:eastAsia="SchoolBookSanPin" w:cs="Times New Roman"/>
          <w:lang w:val="ru-RU"/>
        </w:rPr>
        <w:t>совокупность</w:t>
      </w:r>
      <w:r w:rsidR="008D58D6" w:rsidRPr="00124FFF">
        <w:rPr>
          <w:rFonts w:eastAsia="SchoolBookSanPin" w:cs="Times New Roman"/>
          <w:lang w:val="ru-RU"/>
        </w:rPr>
        <w:t xml:space="preserve"> </w:t>
      </w:r>
      <w:r w:rsidRPr="00124FFF">
        <w:rPr>
          <w:rFonts w:eastAsia="SchoolBookSanPin" w:cs="Times New Roman"/>
          <w:lang w:val="ru-RU"/>
        </w:rPr>
        <w:t>познавательных,</w:t>
      </w:r>
      <w:r w:rsidR="008D58D6" w:rsidRPr="00124FFF">
        <w:rPr>
          <w:rFonts w:eastAsia="SchoolBookSanPin" w:cs="Times New Roman"/>
          <w:lang w:val="ru-RU"/>
        </w:rPr>
        <w:t xml:space="preserve"> </w:t>
      </w:r>
      <w:r w:rsidRPr="00124FFF">
        <w:rPr>
          <w:rFonts w:eastAsia="SchoolBookSanPin" w:cs="Times New Roman"/>
          <w:lang w:val="ru-RU"/>
        </w:rPr>
        <w:t>коммуникативных</w:t>
      </w:r>
      <w:r w:rsidR="008D58D6" w:rsidRPr="00124FFF">
        <w:rPr>
          <w:rFonts w:eastAsia="SchoolBookSanPin" w:cs="Times New Roman"/>
          <w:lang w:val="ru-RU"/>
        </w:rPr>
        <w:t xml:space="preserve"> </w:t>
      </w:r>
      <w:r w:rsidRPr="00124FFF">
        <w:rPr>
          <w:rFonts w:eastAsia="SchoolBookSanPin" w:cs="Times New Roman"/>
          <w:lang w:val="ru-RU"/>
        </w:rPr>
        <w:t>и</w:t>
      </w:r>
      <w:r w:rsidR="008D58D6" w:rsidRPr="00124FFF">
        <w:rPr>
          <w:rFonts w:eastAsia="SchoolBookSanPin" w:cs="Times New Roman"/>
          <w:lang w:val="ru-RU"/>
        </w:rPr>
        <w:t xml:space="preserve"> </w:t>
      </w:r>
      <w:r w:rsidRPr="00124FFF">
        <w:rPr>
          <w:rFonts w:eastAsia="SchoolBookSanPin" w:cs="Times New Roman"/>
          <w:lang w:val="ru-RU"/>
        </w:rPr>
        <w:t>регулятивных</w:t>
      </w:r>
      <w:r w:rsidR="008D58D6" w:rsidRPr="00124FFF">
        <w:rPr>
          <w:rFonts w:eastAsia="SchoolBookSanPin" w:cs="Times New Roman"/>
          <w:lang w:val="ru-RU"/>
        </w:rPr>
        <w:t xml:space="preserve"> </w:t>
      </w:r>
      <w:r w:rsidRPr="00124FFF">
        <w:rPr>
          <w:rFonts w:eastAsia="SchoolBookSanPin" w:cs="Times New Roman"/>
          <w:lang w:val="ru-RU"/>
        </w:rPr>
        <w:t>универсальных</w:t>
      </w:r>
      <w:r w:rsidR="008D58D6" w:rsidRPr="00124FFF">
        <w:rPr>
          <w:rFonts w:eastAsia="SchoolBookSanPin" w:cs="Times New Roman"/>
          <w:lang w:val="ru-RU"/>
        </w:rPr>
        <w:t xml:space="preserve"> </w:t>
      </w:r>
      <w:r w:rsidRPr="00124FFF">
        <w:rPr>
          <w:rFonts w:eastAsia="SchoolBookSanPin" w:cs="Times New Roman"/>
          <w:lang w:val="ru-RU"/>
        </w:rPr>
        <w:t>учебных</w:t>
      </w:r>
      <w:r w:rsidR="008D58D6" w:rsidRPr="00124FFF">
        <w:rPr>
          <w:rFonts w:eastAsia="SchoolBookSanPin" w:cs="Times New Roman"/>
          <w:lang w:val="ru-RU"/>
        </w:rPr>
        <w:t xml:space="preserve"> </w:t>
      </w:r>
      <w:r w:rsidRPr="00124FFF">
        <w:rPr>
          <w:rFonts w:eastAsia="SchoolBookSanPin" w:cs="Times New Roman"/>
          <w:lang w:val="ru-RU"/>
        </w:rPr>
        <w:t>действий,</w:t>
      </w:r>
      <w:r w:rsidR="008D58D6" w:rsidRPr="00124FFF">
        <w:rPr>
          <w:rFonts w:eastAsia="SchoolBookSanPin" w:cs="Times New Roman"/>
          <w:lang w:val="ru-RU"/>
        </w:rPr>
        <w:t xml:space="preserve"> </w:t>
      </w:r>
      <w:r w:rsidRPr="00124FFF">
        <w:rPr>
          <w:rFonts w:eastAsia="SchoolBookSanPin" w:cs="Times New Roman"/>
          <w:lang w:val="ru-RU"/>
        </w:rPr>
        <w:t>а</w:t>
      </w:r>
      <w:r w:rsidR="008D58D6" w:rsidRPr="00124FFF">
        <w:rPr>
          <w:rFonts w:eastAsia="SchoolBookSanPin" w:cs="Times New Roman"/>
          <w:lang w:val="ru-RU"/>
        </w:rPr>
        <w:t xml:space="preserve"> </w:t>
      </w:r>
      <w:r w:rsidRPr="00124FFF">
        <w:rPr>
          <w:rFonts w:eastAsia="SchoolBookSanPin" w:cs="Times New Roman"/>
          <w:lang w:val="ru-RU"/>
        </w:rPr>
        <w:t>также</w:t>
      </w:r>
      <w:r w:rsidR="008D58D6" w:rsidRPr="00124FFF">
        <w:rPr>
          <w:rFonts w:eastAsia="SchoolBookSanPin" w:cs="Times New Roman"/>
          <w:lang w:val="ru-RU"/>
        </w:rPr>
        <w:t xml:space="preserve"> </w:t>
      </w:r>
      <w:r w:rsidRPr="00124FFF">
        <w:rPr>
          <w:rFonts w:eastAsia="SchoolBookSanPin" w:cs="Times New Roman"/>
          <w:lang w:val="ru-RU"/>
        </w:rPr>
        <w:t>систему</w:t>
      </w:r>
      <w:r w:rsidR="008D58D6" w:rsidRPr="00124FFF">
        <w:rPr>
          <w:rFonts w:eastAsia="SchoolBookSanPin" w:cs="Times New Roman"/>
          <w:lang w:val="ru-RU"/>
        </w:rPr>
        <w:t xml:space="preserve"> </w:t>
      </w:r>
      <w:r w:rsidRPr="00124FFF">
        <w:rPr>
          <w:rFonts w:eastAsia="SchoolBookSanPin" w:cs="Times New Roman"/>
          <w:lang w:val="ru-RU"/>
        </w:rPr>
        <w:t>междисциплинарных</w:t>
      </w:r>
      <w:r w:rsidR="008D58D6" w:rsidRPr="00124FFF">
        <w:rPr>
          <w:rFonts w:eastAsia="SchoolBookSanPin" w:cs="Times New Roman"/>
          <w:lang w:val="ru-RU"/>
        </w:rPr>
        <w:t xml:space="preserve"> </w:t>
      </w:r>
      <w:r w:rsidRPr="00124FFF">
        <w:rPr>
          <w:rFonts w:eastAsia="SchoolBookSanPin" w:cs="Times New Roman"/>
          <w:lang w:val="ru-RU"/>
        </w:rPr>
        <w:t>(межпредметных)</w:t>
      </w:r>
      <w:r w:rsidR="008D58D6" w:rsidRPr="00124FFF">
        <w:rPr>
          <w:rFonts w:eastAsia="SchoolBookSanPin" w:cs="Times New Roman"/>
          <w:lang w:val="ru-RU"/>
        </w:rPr>
        <w:t xml:space="preserve"> </w:t>
      </w:r>
      <w:r w:rsidRPr="00124FFF">
        <w:rPr>
          <w:rFonts w:eastAsia="SchoolBookSanPin" w:cs="Times New Roman"/>
          <w:lang w:val="ru-RU"/>
        </w:rPr>
        <w:t>понятий.</w:t>
      </w:r>
    </w:p>
    <w:p w:rsidR="004D5451" w:rsidRPr="00124FFF" w:rsidRDefault="004D5451" w:rsidP="00124FFF">
      <w:pPr>
        <w:spacing w:line="0" w:lineRule="atLeast"/>
        <w:ind w:firstLine="680"/>
        <w:rPr>
          <w:rFonts w:eastAsia="SchoolBookSanPin" w:cs="Times New Roman"/>
          <w:lang w:val="ru-RU"/>
        </w:rPr>
      </w:pPr>
      <w:r w:rsidRPr="00124FFF">
        <w:rPr>
          <w:rFonts w:eastAsia="SchoolBookSanPin" w:cs="Times New Roman"/>
          <w:lang w:val="ru-RU"/>
        </w:rPr>
        <w:t>Формирование</w:t>
      </w:r>
      <w:r w:rsidR="008D58D6" w:rsidRPr="00124FFF">
        <w:rPr>
          <w:rFonts w:eastAsia="SchoolBookSanPin" w:cs="Times New Roman"/>
          <w:lang w:val="ru-RU"/>
        </w:rPr>
        <w:t xml:space="preserve"> </w:t>
      </w:r>
      <w:r w:rsidRPr="00124FFF">
        <w:rPr>
          <w:rFonts w:eastAsia="SchoolBookSanPin" w:cs="Times New Roman"/>
          <w:lang w:val="ru-RU"/>
        </w:rPr>
        <w:t>метапредметных</w:t>
      </w:r>
      <w:r w:rsidR="008D58D6" w:rsidRPr="00124FFF">
        <w:rPr>
          <w:rFonts w:eastAsia="SchoolBookSanPin" w:cs="Times New Roman"/>
          <w:lang w:val="ru-RU"/>
        </w:rPr>
        <w:t xml:space="preserve"> </w:t>
      </w:r>
      <w:r w:rsidRPr="00124FFF">
        <w:rPr>
          <w:rFonts w:eastAsia="SchoolBookSanPin" w:cs="Times New Roman"/>
          <w:lang w:val="ru-RU"/>
        </w:rPr>
        <w:t>результатов</w:t>
      </w:r>
      <w:r w:rsidR="008D58D6" w:rsidRPr="00124FFF">
        <w:rPr>
          <w:rFonts w:eastAsia="SchoolBookSanPin" w:cs="Times New Roman"/>
          <w:lang w:val="ru-RU"/>
        </w:rPr>
        <w:t xml:space="preserve"> </w:t>
      </w:r>
      <w:r w:rsidRPr="00124FFF">
        <w:rPr>
          <w:rFonts w:eastAsia="SchoolBookSanPin" w:cs="Times New Roman"/>
          <w:lang w:val="ru-RU"/>
        </w:rPr>
        <w:t>обеспечивается</w:t>
      </w:r>
      <w:r w:rsidR="008D58D6" w:rsidRPr="00124FFF">
        <w:rPr>
          <w:rFonts w:eastAsia="SchoolBookSanPin" w:cs="Times New Roman"/>
          <w:lang w:val="ru-RU"/>
        </w:rPr>
        <w:t xml:space="preserve"> </w:t>
      </w:r>
      <w:r w:rsidRPr="00124FFF">
        <w:rPr>
          <w:rFonts w:eastAsia="SchoolBookSanPin" w:cs="Times New Roman"/>
          <w:lang w:val="ru-RU"/>
        </w:rPr>
        <w:t>совокупностью</w:t>
      </w:r>
      <w:r w:rsidR="008D58D6" w:rsidRPr="00124FFF">
        <w:rPr>
          <w:rFonts w:eastAsia="SchoolBookSanPin" w:cs="Times New Roman"/>
          <w:lang w:val="ru-RU"/>
        </w:rPr>
        <w:t xml:space="preserve"> </w:t>
      </w:r>
      <w:r w:rsidRPr="00124FFF">
        <w:rPr>
          <w:rFonts w:eastAsia="SchoolBookSanPin" w:cs="Times New Roman"/>
          <w:lang w:val="ru-RU"/>
        </w:rPr>
        <w:t>всех</w:t>
      </w:r>
      <w:r w:rsidR="008D58D6" w:rsidRPr="00124FFF">
        <w:rPr>
          <w:rFonts w:eastAsia="SchoolBookSanPin" w:cs="Times New Roman"/>
          <w:lang w:val="ru-RU"/>
        </w:rPr>
        <w:t xml:space="preserve"> </w:t>
      </w:r>
      <w:r w:rsidRPr="00124FFF">
        <w:rPr>
          <w:rFonts w:eastAsia="SchoolBookSanPin" w:cs="Times New Roman"/>
          <w:lang w:val="ru-RU"/>
        </w:rPr>
        <w:t>учебных</w:t>
      </w:r>
      <w:r w:rsidR="008D58D6" w:rsidRPr="00124FFF">
        <w:rPr>
          <w:rFonts w:eastAsia="SchoolBookSanPin" w:cs="Times New Roman"/>
          <w:lang w:val="ru-RU"/>
        </w:rPr>
        <w:t xml:space="preserve"> </w:t>
      </w:r>
      <w:r w:rsidRPr="00124FFF">
        <w:rPr>
          <w:rFonts w:eastAsia="SchoolBookSanPin" w:cs="Times New Roman"/>
          <w:lang w:val="ru-RU"/>
        </w:rPr>
        <w:t>предметов</w:t>
      </w:r>
      <w:r w:rsidR="008D58D6" w:rsidRPr="00124FFF">
        <w:rPr>
          <w:rFonts w:eastAsia="SchoolBookSanPin" w:cs="Times New Roman"/>
          <w:lang w:val="ru-RU"/>
        </w:rPr>
        <w:t xml:space="preserve"> </w:t>
      </w:r>
      <w:r w:rsidRPr="00124FFF">
        <w:rPr>
          <w:rFonts w:eastAsia="SchoolBookSanPin" w:cs="Times New Roman"/>
          <w:lang w:val="ru-RU"/>
        </w:rPr>
        <w:t>и</w:t>
      </w:r>
      <w:r w:rsidR="008D58D6" w:rsidRPr="00124FFF">
        <w:rPr>
          <w:rFonts w:eastAsia="SchoolBookSanPin" w:cs="Times New Roman"/>
          <w:lang w:val="ru-RU"/>
        </w:rPr>
        <w:t xml:space="preserve"> </w:t>
      </w:r>
      <w:r w:rsidRPr="00124FFF">
        <w:rPr>
          <w:rFonts w:eastAsia="SchoolBookSanPin" w:cs="Times New Roman"/>
          <w:lang w:val="ru-RU"/>
        </w:rPr>
        <w:t>внеурочной</w:t>
      </w:r>
      <w:r w:rsidR="008D58D6" w:rsidRPr="00124FFF">
        <w:rPr>
          <w:rFonts w:eastAsia="SchoolBookSanPin" w:cs="Times New Roman"/>
          <w:lang w:val="ru-RU"/>
        </w:rPr>
        <w:t xml:space="preserve"> </w:t>
      </w:r>
      <w:r w:rsidRPr="00124FFF">
        <w:rPr>
          <w:rFonts w:eastAsia="SchoolBookSanPin" w:cs="Times New Roman"/>
          <w:lang w:val="ru-RU"/>
        </w:rPr>
        <w:t>деятельности.</w:t>
      </w:r>
    </w:p>
    <w:p w:rsidR="004D5451" w:rsidRPr="00124FFF" w:rsidRDefault="004D5451" w:rsidP="00124FFF">
      <w:pPr>
        <w:spacing w:line="0" w:lineRule="atLeast"/>
        <w:ind w:firstLine="680"/>
        <w:rPr>
          <w:rFonts w:eastAsia="SchoolBookSanPin" w:cs="Times New Roman"/>
          <w:lang w:val="ru-RU"/>
        </w:rPr>
      </w:pPr>
      <w:r w:rsidRPr="00124FFF">
        <w:rPr>
          <w:rFonts w:eastAsia="SchoolBookSanPin" w:cs="Times New Roman"/>
          <w:lang w:val="ru-RU"/>
        </w:rPr>
        <w:t>Основным</w:t>
      </w:r>
      <w:r w:rsidR="008D58D6" w:rsidRPr="00124FFF">
        <w:rPr>
          <w:rFonts w:eastAsia="SchoolBookSanPin" w:cs="Times New Roman"/>
          <w:lang w:val="ru-RU"/>
        </w:rPr>
        <w:t xml:space="preserve"> </w:t>
      </w:r>
      <w:r w:rsidRPr="00124FFF">
        <w:rPr>
          <w:rFonts w:eastAsia="SchoolBookSanPin" w:cs="Times New Roman"/>
          <w:lang w:val="ru-RU"/>
        </w:rPr>
        <w:t>объектом</w:t>
      </w:r>
      <w:r w:rsidR="008D58D6" w:rsidRPr="00124FFF">
        <w:rPr>
          <w:rFonts w:eastAsia="SchoolBookSanPin" w:cs="Times New Roman"/>
          <w:lang w:val="ru-RU"/>
        </w:rPr>
        <w:t xml:space="preserve"> </w:t>
      </w:r>
      <w:r w:rsidRPr="00124FFF">
        <w:rPr>
          <w:rFonts w:eastAsia="SchoolBookSanPin" w:cs="Times New Roman"/>
          <w:lang w:val="ru-RU"/>
        </w:rPr>
        <w:t>оценки</w:t>
      </w:r>
      <w:r w:rsidR="008D58D6" w:rsidRPr="00124FFF">
        <w:rPr>
          <w:rFonts w:eastAsia="SchoolBookSanPin" w:cs="Times New Roman"/>
          <w:lang w:val="ru-RU"/>
        </w:rPr>
        <w:t xml:space="preserve"> </w:t>
      </w:r>
      <w:r w:rsidRPr="00124FFF">
        <w:rPr>
          <w:rFonts w:eastAsia="SchoolBookSanPin" w:cs="Times New Roman"/>
          <w:lang w:val="ru-RU"/>
        </w:rPr>
        <w:t>метапредметных</w:t>
      </w:r>
      <w:r w:rsidR="008D58D6" w:rsidRPr="00124FFF">
        <w:rPr>
          <w:rFonts w:eastAsia="SchoolBookSanPin" w:cs="Times New Roman"/>
          <w:lang w:val="ru-RU"/>
        </w:rPr>
        <w:t xml:space="preserve"> </w:t>
      </w:r>
      <w:r w:rsidRPr="00124FFF">
        <w:rPr>
          <w:rFonts w:eastAsia="SchoolBookSanPin" w:cs="Times New Roman"/>
          <w:lang w:val="ru-RU"/>
        </w:rPr>
        <w:t>результатов</w:t>
      </w:r>
      <w:r w:rsidR="008D58D6" w:rsidRPr="00124FFF">
        <w:rPr>
          <w:rFonts w:eastAsia="SchoolBookSanPin" w:cs="Times New Roman"/>
          <w:lang w:val="ru-RU"/>
        </w:rPr>
        <w:t xml:space="preserve"> </w:t>
      </w:r>
      <w:r w:rsidRPr="00124FFF">
        <w:rPr>
          <w:rFonts w:eastAsia="SchoolBookSanPin" w:cs="Times New Roman"/>
          <w:lang w:val="ru-RU"/>
        </w:rPr>
        <w:t>является</w:t>
      </w:r>
      <w:r w:rsidR="008D58D6" w:rsidRPr="00124FFF">
        <w:rPr>
          <w:rFonts w:eastAsia="SchoolBookSanPin" w:cs="Times New Roman"/>
          <w:lang w:val="ru-RU"/>
        </w:rPr>
        <w:t xml:space="preserve"> </w:t>
      </w:r>
      <w:r w:rsidRPr="00124FFF">
        <w:rPr>
          <w:rFonts w:eastAsia="SchoolBookSanPin" w:cs="Times New Roman"/>
          <w:lang w:val="ru-RU"/>
        </w:rPr>
        <w:t>овладение:</w:t>
      </w:r>
    </w:p>
    <w:p w:rsidR="004D5451" w:rsidRPr="00124FFF" w:rsidRDefault="004D5451" w:rsidP="00124FFF">
      <w:pPr>
        <w:spacing w:line="0" w:lineRule="atLeast"/>
        <w:ind w:firstLine="680"/>
        <w:rPr>
          <w:rFonts w:eastAsia="SchoolBookSanPin" w:cs="Times New Roman"/>
          <w:lang w:val="ru-RU"/>
        </w:rPr>
      </w:pPr>
      <w:r w:rsidRPr="00124FFF">
        <w:rPr>
          <w:rFonts w:eastAsia="SchoolBookSanPin" w:cs="Times New Roman"/>
          <w:lang w:val="ru-RU"/>
        </w:rPr>
        <w:t>универсальными</w:t>
      </w:r>
      <w:r w:rsidR="008D58D6" w:rsidRPr="00124FFF">
        <w:rPr>
          <w:rFonts w:eastAsia="SchoolBookSanPin" w:cs="Times New Roman"/>
          <w:lang w:val="ru-RU"/>
        </w:rPr>
        <w:t xml:space="preserve"> </w:t>
      </w:r>
      <w:r w:rsidRPr="00124FFF">
        <w:rPr>
          <w:rFonts w:eastAsia="SchoolBookSanPin" w:cs="Times New Roman"/>
          <w:lang w:val="ru-RU"/>
        </w:rPr>
        <w:t>учебными</w:t>
      </w:r>
      <w:r w:rsidR="008D58D6" w:rsidRPr="00124FFF">
        <w:rPr>
          <w:rFonts w:eastAsia="SchoolBookSanPin" w:cs="Times New Roman"/>
          <w:lang w:val="ru-RU"/>
        </w:rPr>
        <w:t xml:space="preserve"> </w:t>
      </w:r>
      <w:r w:rsidRPr="00124FFF">
        <w:rPr>
          <w:rFonts w:eastAsia="SchoolBookSanPin" w:cs="Times New Roman"/>
          <w:lang w:val="ru-RU"/>
        </w:rPr>
        <w:t>познавательными</w:t>
      </w:r>
      <w:r w:rsidR="008D58D6" w:rsidRPr="00124FFF">
        <w:rPr>
          <w:rFonts w:eastAsia="SchoolBookSanPin" w:cs="Times New Roman"/>
          <w:lang w:val="ru-RU"/>
        </w:rPr>
        <w:t xml:space="preserve"> </w:t>
      </w:r>
      <w:r w:rsidRPr="00124FFF">
        <w:rPr>
          <w:rFonts w:eastAsia="SchoolBookSanPin" w:cs="Times New Roman"/>
          <w:lang w:val="ru-RU"/>
        </w:rPr>
        <w:t>действиями</w:t>
      </w:r>
      <w:r w:rsidR="008D58D6" w:rsidRPr="00124FFF">
        <w:rPr>
          <w:rFonts w:eastAsia="SchoolBookSanPin" w:cs="Times New Roman"/>
          <w:lang w:val="ru-RU"/>
        </w:rPr>
        <w:t xml:space="preserve"> </w:t>
      </w:r>
      <w:r w:rsidRPr="00124FFF">
        <w:rPr>
          <w:rFonts w:eastAsia="SchoolBookSanPin" w:cs="Times New Roman"/>
          <w:lang w:val="ru-RU"/>
        </w:rPr>
        <w:t>(замещение,</w:t>
      </w:r>
      <w:r w:rsidR="008D58D6" w:rsidRPr="00124FFF">
        <w:rPr>
          <w:rFonts w:eastAsia="SchoolBookSanPin" w:cs="Times New Roman"/>
          <w:lang w:val="ru-RU"/>
        </w:rPr>
        <w:t xml:space="preserve"> </w:t>
      </w:r>
      <w:r w:rsidRPr="00124FFF">
        <w:rPr>
          <w:rFonts w:eastAsia="SchoolBookSanPin" w:cs="Times New Roman"/>
          <w:lang w:val="ru-RU"/>
        </w:rPr>
        <w:t>моделирование,</w:t>
      </w:r>
      <w:r w:rsidR="008D58D6" w:rsidRPr="00124FFF">
        <w:rPr>
          <w:rFonts w:eastAsia="SchoolBookSanPin" w:cs="Times New Roman"/>
          <w:lang w:val="ru-RU"/>
        </w:rPr>
        <w:t xml:space="preserve"> </w:t>
      </w:r>
      <w:r w:rsidRPr="00124FFF">
        <w:rPr>
          <w:rFonts w:eastAsia="SchoolBookSanPin" w:cs="Times New Roman"/>
          <w:lang w:val="ru-RU"/>
        </w:rPr>
        <w:t>кодирование</w:t>
      </w:r>
      <w:r w:rsidR="008D58D6" w:rsidRPr="00124FFF">
        <w:rPr>
          <w:rFonts w:eastAsia="SchoolBookSanPin" w:cs="Times New Roman"/>
          <w:lang w:val="ru-RU"/>
        </w:rPr>
        <w:t xml:space="preserve"> </w:t>
      </w:r>
      <w:r w:rsidRPr="00124FFF">
        <w:rPr>
          <w:rFonts w:eastAsia="SchoolBookSanPin" w:cs="Times New Roman"/>
          <w:lang w:val="ru-RU"/>
        </w:rPr>
        <w:t>и</w:t>
      </w:r>
      <w:r w:rsidR="008D58D6" w:rsidRPr="00124FFF">
        <w:rPr>
          <w:rFonts w:eastAsia="SchoolBookSanPin" w:cs="Times New Roman"/>
          <w:lang w:val="ru-RU"/>
        </w:rPr>
        <w:t xml:space="preserve"> </w:t>
      </w:r>
      <w:r w:rsidRPr="00124FFF">
        <w:rPr>
          <w:rFonts w:eastAsia="SchoolBookSanPin" w:cs="Times New Roman"/>
          <w:lang w:val="ru-RU"/>
        </w:rPr>
        <w:t>декодирование</w:t>
      </w:r>
      <w:r w:rsidR="008D58D6" w:rsidRPr="00124FFF">
        <w:rPr>
          <w:rFonts w:eastAsia="SchoolBookSanPin" w:cs="Times New Roman"/>
          <w:lang w:val="ru-RU"/>
        </w:rPr>
        <w:t xml:space="preserve"> </w:t>
      </w:r>
      <w:r w:rsidRPr="00124FFF">
        <w:rPr>
          <w:rFonts w:eastAsia="SchoolBookSanPin" w:cs="Times New Roman"/>
          <w:lang w:val="ru-RU"/>
        </w:rPr>
        <w:t>информации,</w:t>
      </w:r>
      <w:r w:rsidR="008D58D6" w:rsidRPr="00124FFF">
        <w:rPr>
          <w:rFonts w:eastAsia="SchoolBookSanPin" w:cs="Times New Roman"/>
          <w:lang w:val="ru-RU"/>
        </w:rPr>
        <w:t xml:space="preserve"> </w:t>
      </w:r>
      <w:r w:rsidRPr="00124FFF">
        <w:rPr>
          <w:rFonts w:eastAsia="SchoolBookSanPin" w:cs="Times New Roman"/>
          <w:lang w:val="ru-RU"/>
        </w:rPr>
        <w:t>логические</w:t>
      </w:r>
      <w:r w:rsidR="008D58D6" w:rsidRPr="00124FFF">
        <w:rPr>
          <w:rFonts w:eastAsia="SchoolBookSanPin" w:cs="Times New Roman"/>
          <w:lang w:val="ru-RU"/>
        </w:rPr>
        <w:t xml:space="preserve"> </w:t>
      </w:r>
      <w:r w:rsidRPr="00124FFF">
        <w:rPr>
          <w:rFonts w:eastAsia="SchoolBookSanPin" w:cs="Times New Roman"/>
          <w:lang w:val="ru-RU"/>
        </w:rPr>
        <w:t>операции,</w:t>
      </w:r>
      <w:r w:rsidR="008D58D6" w:rsidRPr="00124FFF">
        <w:rPr>
          <w:rFonts w:eastAsia="SchoolBookSanPin" w:cs="Times New Roman"/>
          <w:lang w:val="ru-RU"/>
        </w:rPr>
        <w:t xml:space="preserve"> </w:t>
      </w:r>
      <w:r w:rsidRPr="00124FFF">
        <w:rPr>
          <w:rFonts w:eastAsia="SchoolBookSanPin" w:cs="Times New Roman"/>
          <w:lang w:val="ru-RU"/>
        </w:rPr>
        <w:t>включая</w:t>
      </w:r>
      <w:r w:rsidR="008D58D6" w:rsidRPr="00124FFF">
        <w:rPr>
          <w:rFonts w:eastAsia="SchoolBookSanPin" w:cs="Times New Roman"/>
          <w:lang w:val="ru-RU"/>
        </w:rPr>
        <w:t xml:space="preserve"> </w:t>
      </w:r>
      <w:r w:rsidRPr="00124FFF">
        <w:rPr>
          <w:rFonts w:eastAsia="SchoolBookSanPin" w:cs="Times New Roman"/>
          <w:lang w:val="ru-RU"/>
        </w:rPr>
        <w:t>общие</w:t>
      </w:r>
      <w:r w:rsidR="008D58D6" w:rsidRPr="00124FFF">
        <w:rPr>
          <w:rFonts w:eastAsia="SchoolBookSanPin" w:cs="Times New Roman"/>
          <w:lang w:val="ru-RU"/>
        </w:rPr>
        <w:t xml:space="preserve"> </w:t>
      </w:r>
      <w:r w:rsidRPr="00124FFF">
        <w:rPr>
          <w:rFonts w:eastAsia="SchoolBookSanPin" w:cs="Times New Roman"/>
          <w:lang w:val="ru-RU"/>
        </w:rPr>
        <w:t>приемы</w:t>
      </w:r>
      <w:r w:rsidR="008D58D6" w:rsidRPr="00124FFF">
        <w:rPr>
          <w:rFonts w:eastAsia="SchoolBookSanPin" w:cs="Times New Roman"/>
          <w:lang w:val="ru-RU"/>
        </w:rPr>
        <w:t xml:space="preserve"> </w:t>
      </w:r>
      <w:r w:rsidRPr="00124FFF">
        <w:rPr>
          <w:rFonts w:eastAsia="SchoolBookSanPin" w:cs="Times New Roman"/>
          <w:lang w:val="ru-RU"/>
        </w:rPr>
        <w:t>решения</w:t>
      </w:r>
      <w:r w:rsidR="008D58D6" w:rsidRPr="00124FFF">
        <w:rPr>
          <w:rFonts w:eastAsia="SchoolBookSanPin" w:cs="Times New Roman"/>
          <w:lang w:val="ru-RU"/>
        </w:rPr>
        <w:t xml:space="preserve"> </w:t>
      </w:r>
      <w:r w:rsidRPr="00124FFF">
        <w:rPr>
          <w:rFonts w:eastAsia="SchoolBookSanPin" w:cs="Times New Roman"/>
          <w:lang w:val="ru-RU"/>
        </w:rPr>
        <w:t>задач);</w:t>
      </w:r>
    </w:p>
    <w:p w:rsidR="004D5451" w:rsidRPr="00124FFF" w:rsidRDefault="004D5451" w:rsidP="00124FFF">
      <w:pPr>
        <w:spacing w:line="0" w:lineRule="atLeast"/>
        <w:ind w:firstLine="680"/>
        <w:rPr>
          <w:rFonts w:eastAsia="SchoolBookSanPin" w:cs="Times New Roman"/>
          <w:lang w:val="ru-RU"/>
        </w:rPr>
      </w:pPr>
      <w:r w:rsidRPr="00124FFF">
        <w:rPr>
          <w:rFonts w:eastAsia="SchoolBookSanPin" w:cs="Times New Roman"/>
          <w:lang w:val="ru-RU"/>
        </w:rPr>
        <w:t>универсальными</w:t>
      </w:r>
      <w:r w:rsidR="008D58D6" w:rsidRPr="00124FFF">
        <w:rPr>
          <w:rFonts w:eastAsia="SchoolBookSanPin" w:cs="Times New Roman"/>
          <w:lang w:val="ru-RU"/>
        </w:rPr>
        <w:t xml:space="preserve"> </w:t>
      </w:r>
      <w:r w:rsidRPr="00124FFF">
        <w:rPr>
          <w:rFonts w:eastAsia="SchoolBookSanPin" w:cs="Times New Roman"/>
          <w:lang w:val="ru-RU"/>
        </w:rPr>
        <w:t>учебными</w:t>
      </w:r>
      <w:r w:rsidR="008D58D6" w:rsidRPr="00124FFF">
        <w:rPr>
          <w:rFonts w:eastAsia="SchoolBookSanPin" w:cs="Times New Roman"/>
          <w:lang w:val="ru-RU"/>
        </w:rPr>
        <w:t xml:space="preserve"> </w:t>
      </w:r>
      <w:r w:rsidRPr="00124FFF">
        <w:rPr>
          <w:rFonts w:eastAsia="SchoolBookSanPin" w:cs="Times New Roman"/>
          <w:lang w:val="ru-RU"/>
        </w:rPr>
        <w:t>коммуникативными</w:t>
      </w:r>
      <w:r w:rsidR="008D58D6" w:rsidRPr="00124FFF">
        <w:rPr>
          <w:rFonts w:eastAsia="SchoolBookSanPin" w:cs="Times New Roman"/>
          <w:lang w:val="ru-RU"/>
        </w:rPr>
        <w:t xml:space="preserve"> </w:t>
      </w:r>
      <w:r w:rsidRPr="00124FFF">
        <w:rPr>
          <w:rFonts w:eastAsia="SchoolBookSanPin" w:cs="Times New Roman"/>
          <w:lang w:val="ru-RU"/>
        </w:rPr>
        <w:t>действиями</w:t>
      </w:r>
      <w:r w:rsidR="008D58D6" w:rsidRPr="00124FFF">
        <w:rPr>
          <w:rFonts w:eastAsia="SchoolBookSanPin" w:cs="Times New Roman"/>
          <w:lang w:val="ru-RU"/>
        </w:rPr>
        <w:t xml:space="preserve"> </w:t>
      </w:r>
      <w:r w:rsidRPr="00124FFF">
        <w:rPr>
          <w:rFonts w:eastAsia="SchoolBookSanPin" w:cs="Times New Roman"/>
          <w:lang w:val="ru-RU"/>
        </w:rPr>
        <w:t>(приобретение</w:t>
      </w:r>
      <w:r w:rsidR="008D58D6" w:rsidRPr="00124FFF">
        <w:rPr>
          <w:rFonts w:eastAsia="SchoolBookSanPin" w:cs="Times New Roman"/>
          <w:lang w:val="ru-RU"/>
        </w:rPr>
        <w:t xml:space="preserve"> </w:t>
      </w:r>
      <w:r w:rsidRPr="00124FFF">
        <w:rPr>
          <w:rFonts w:eastAsia="SchoolBookSanPin" w:cs="Times New Roman"/>
          <w:lang w:val="ru-RU"/>
        </w:rPr>
        <w:t>умения</w:t>
      </w:r>
      <w:r w:rsidR="008D58D6" w:rsidRPr="00124FFF">
        <w:rPr>
          <w:rFonts w:eastAsia="SchoolBookSanPin" w:cs="Times New Roman"/>
          <w:lang w:val="ru-RU"/>
        </w:rPr>
        <w:t xml:space="preserve"> </w:t>
      </w:r>
      <w:r w:rsidRPr="00124FFF">
        <w:rPr>
          <w:rFonts w:eastAsia="SchoolBookSanPin" w:cs="Times New Roman"/>
          <w:lang w:val="ru-RU"/>
        </w:rPr>
        <w:t>учитывать</w:t>
      </w:r>
      <w:r w:rsidR="008D58D6" w:rsidRPr="00124FFF">
        <w:rPr>
          <w:rFonts w:eastAsia="SchoolBookSanPin" w:cs="Times New Roman"/>
          <w:lang w:val="ru-RU"/>
        </w:rPr>
        <w:t xml:space="preserve"> </w:t>
      </w:r>
      <w:r w:rsidRPr="00124FFF">
        <w:rPr>
          <w:rFonts w:eastAsia="SchoolBookSanPin" w:cs="Times New Roman"/>
          <w:lang w:val="ru-RU"/>
        </w:rPr>
        <w:t>позицию</w:t>
      </w:r>
      <w:r w:rsidR="008D58D6" w:rsidRPr="00124FFF">
        <w:rPr>
          <w:rFonts w:eastAsia="SchoolBookSanPin" w:cs="Times New Roman"/>
          <w:lang w:val="ru-RU"/>
        </w:rPr>
        <w:t xml:space="preserve"> </w:t>
      </w:r>
      <w:r w:rsidRPr="00124FFF">
        <w:rPr>
          <w:rFonts w:eastAsia="SchoolBookSanPin" w:cs="Times New Roman"/>
          <w:lang w:val="ru-RU"/>
        </w:rPr>
        <w:t>собеседника,</w:t>
      </w:r>
      <w:r w:rsidR="008D58D6" w:rsidRPr="00124FFF">
        <w:rPr>
          <w:rFonts w:eastAsia="SchoolBookSanPin" w:cs="Times New Roman"/>
          <w:lang w:val="ru-RU"/>
        </w:rPr>
        <w:t xml:space="preserve"> </w:t>
      </w:r>
      <w:r w:rsidRPr="00124FFF">
        <w:rPr>
          <w:rFonts w:eastAsia="SchoolBookSanPin" w:cs="Times New Roman"/>
          <w:lang w:val="ru-RU"/>
        </w:rPr>
        <w:t>организовывать</w:t>
      </w:r>
      <w:r w:rsidR="008D58D6" w:rsidRPr="00124FFF">
        <w:rPr>
          <w:rFonts w:eastAsia="SchoolBookSanPin" w:cs="Times New Roman"/>
          <w:lang w:val="ru-RU"/>
        </w:rPr>
        <w:t xml:space="preserve"> </w:t>
      </w:r>
      <w:r w:rsidRPr="00124FFF">
        <w:rPr>
          <w:rFonts w:eastAsia="SchoolBookSanPin" w:cs="Times New Roman"/>
          <w:lang w:val="ru-RU"/>
        </w:rPr>
        <w:t>и</w:t>
      </w:r>
      <w:r w:rsidR="008D58D6" w:rsidRPr="00124FFF">
        <w:rPr>
          <w:rFonts w:eastAsia="SchoolBookSanPin" w:cs="Times New Roman"/>
          <w:lang w:val="ru-RU"/>
        </w:rPr>
        <w:t xml:space="preserve"> </w:t>
      </w:r>
      <w:r w:rsidRPr="00124FFF">
        <w:rPr>
          <w:rFonts w:eastAsia="SchoolBookSanPin" w:cs="Times New Roman"/>
          <w:lang w:val="ru-RU"/>
        </w:rPr>
        <w:t>осуществлять</w:t>
      </w:r>
      <w:r w:rsidR="008D58D6" w:rsidRPr="00124FFF">
        <w:rPr>
          <w:rFonts w:eastAsia="SchoolBookSanPin" w:cs="Times New Roman"/>
          <w:lang w:val="ru-RU"/>
        </w:rPr>
        <w:t xml:space="preserve"> </w:t>
      </w:r>
      <w:r w:rsidRPr="00124FFF">
        <w:rPr>
          <w:rFonts w:eastAsia="SchoolBookSanPin" w:cs="Times New Roman"/>
          <w:lang w:val="ru-RU"/>
        </w:rPr>
        <w:t>сотрудничество,</w:t>
      </w:r>
      <w:r w:rsidR="008D58D6" w:rsidRPr="00124FFF">
        <w:rPr>
          <w:rFonts w:eastAsia="SchoolBookSanPin" w:cs="Times New Roman"/>
          <w:lang w:val="ru-RU"/>
        </w:rPr>
        <w:t xml:space="preserve"> </w:t>
      </w:r>
      <w:r w:rsidRPr="00124FFF">
        <w:rPr>
          <w:rFonts w:eastAsia="SchoolBookSanPin" w:cs="Times New Roman"/>
          <w:lang w:val="ru-RU"/>
        </w:rPr>
        <w:t>взаимодействие</w:t>
      </w:r>
      <w:r w:rsidR="008D58D6" w:rsidRPr="00124FFF">
        <w:rPr>
          <w:rFonts w:eastAsia="SchoolBookSanPin" w:cs="Times New Roman"/>
          <w:lang w:val="ru-RU"/>
        </w:rPr>
        <w:t xml:space="preserve"> </w:t>
      </w:r>
      <w:r w:rsidRPr="00124FFF">
        <w:rPr>
          <w:rFonts w:eastAsia="SchoolBookSanPin" w:cs="Times New Roman"/>
          <w:lang w:val="ru-RU"/>
        </w:rPr>
        <w:t>с</w:t>
      </w:r>
      <w:r w:rsidR="008D58D6" w:rsidRPr="00124FFF">
        <w:rPr>
          <w:rFonts w:eastAsia="SchoolBookSanPin" w:cs="Times New Roman"/>
          <w:lang w:val="ru-RU"/>
        </w:rPr>
        <w:t xml:space="preserve"> </w:t>
      </w:r>
      <w:r w:rsidRPr="00124FFF">
        <w:rPr>
          <w:rFonts w:eastAsia="SchoolBookSanPin" w:cs="Times New Roman"/>
          <w:lang w:val="ru-RU"/>
        </w:rPr>
        <w:t>педагогическими</w:t>
      </w:r>
      <w:r w:rsidR="008D58D6" w:rsidRPr="00124FFF">
        <w:rPr>
          <w:rFonts w:eastAsia="SchoolBookSanPin" w:cs="Times New Roman"/>
          <w:lang w:val="ru-RU"/>
        </w:rPr>
        <w:t xml:space="preserve"> </w:t>
      </w:r>
      <w:r w:rsidRPr="00124FFF">
        <w:rPr>
          <w:rFonts w:eastAsia="SchoolBookSanPin" w:cs="Times New Roman"/>
          <w:lang w:val="ru-RU"/>
        </w:rPr>
        <w:t>работниками</w:t>
      </w:r>
      <w:r w:rsidR="008D58D6" w:rsidRPr="00124FFF">
        <w:rPr>
          <w:rFonts w:eastAsia="SchoolBookSanPin" w:cs="Times New Roman"/>
          <w:lang w:val="ru-RU"/>
        </w:rPr>
        <w:t xml:space="preserve"> </w:t>
      </w:r>
      <w:r w:rsidRPr="00124FFF">
        <w:rPr>
          <w:rFonts w:eastAsia="SchoolBookSanPin" w:cs="Times New Roman"/>
          <w:lang w:val="ru-RU"/>
        </w:rPr>
        <w:t>и</w:t>
      </w:r>
      <w:r w:rsidR="008D58D6" w:rsidRPr="00124FFF">
        <w:rPr>
          <w:rFonts w:eastAsia="SchoolBookSanPin" w:cs="Times New Roman"/>
          <w:lang w:val="ru-RU"/>
        </w:rPr>
        <w:t xml:space="preserve"> </w:t>
      </w:r>
      <w:r w:rsidRPr="00124FFF">
        <w:rPr>
          <w:rFonts w:eastAsia="SchoolBookSanPin" w:cs="Times New Roman"/>
          <w:lang w:val="ru-RU"/>
        </w:rPr>
        <w:t>со</w:t>
      </w:r>
      <w:r w:rsidR="008D58D6" w:rsidRPr="00124FFF">
        <w:rPr>
          <w:rFonts w:eastAsia="SchoolBookSanPin" w:cs="Times New Roman"/>
          <w:lang w:val="ru-RU"/>
        </w:rPr>
        <w:t xml:space="preserve"> </w:t>
      </w:r>
      <w:r w:rsidRPr="00124FFF">
        <w:rPr>
          <w:rFonts w:eastAsia="SchoolBookSanPin" w:cs="Times New Roman"/>
          <w:lang w:val="ru-RU"/>
        </w:rPr>
        <w:t>сверстниками,</w:t>
      </w:r>
      <w:r w:rsidR="008D58D6" w:rsidRPr="00124FFF">
        <w:rPr>
          <w:rFonts w:eastAsia="SchoolBookSanPin" w:cs="Times New Roman"/>
          <w:lang w:val="ru-RU"/>
        </w:rPr>
        <w:t xml:space="preserve"> </w:t>
      </w:r>
      <w:r w:rsidRPr="00124FFF">
        <w:rPr>
          <w:rFonts w:eastAsia="SchoolBookSanPin" w:cs="Times New Roman"/>
          <w:lang w:val="ru-RU"/>
        </w:rPr>
        <w:t>адекватно</w:t>
      </w:r>
      <w:r w:rsidR="008D58D6" w:rsidRPr="00124FFF">
        <w:rPr>
          <w:rFonts w:eastAsia="SchoolBookSanPin" w:cs="Times New Roman"/>
          <w:lang w:val="ru-RU"/>
        </w:rPr>
        <w:t xml:space="preserve"> </w:t>
      </w:r>
      <w:r w:rsidRPr="00124FFF">
        <w:rPr>
          <w:rFonts w:eastAsia="SchoolBookSanPin" w:cs="Times New Roman"/>
          <w:lang w:val="ru-RU"/>
        </w:rPr>
        <w:t>передавать</w:t>
      </w:r>
      <w:r w:rsidR="008D58D6" w:rsidRPr="00124FFF">
        <w:rPr>
          <w:rFonts w:eastAsia="SchoolBookSanPin" w:cs="Times New Roman"/>
          <w:lang w:val="ru-RU"/>
        </w:rPr>
        <w:t xml:space="preserve"> </w:t>
      </w:r>
      <w:r w:rsidRPr="00124FFF">
        <w:rPr>
          <w:rFonts w:eastAsia="SchoolBookSanPin" w:cs="Times New Roman"/>
          <w:lang w:val="ru-RU"/>
        </w:rPr>
        <w:t>информацию</w:t>
      </w:r>
      <w:r w:rsidR="008D58D6" w:rsidRPr="00124FFF">
        <w:rPr>
          <w:rFonts w:eastAsia="SchoolBookSanPin" w:cs="Times New Roman"/>
          <w:lang w:val="ru-RU"/>
        </w:rPr>
        <w:t xml:space="preserve"> </w:t>
      </w:r>
      <w:r w:rsidR="002604C3" w:rsidRPr="00124FFF">
        <w:rPr>
          <w:rFonts w:eastAsia="SchoolBookSanPin" w:cs="Times New Roman"/>
          <w:lang w:val="ru-RU"/>
        </w:rPr>
        <w:br/>
      </w:r>
      <w:r w:rsidRPr="00124FFF">
        <w:rPr>
          <w:rFonts w:eastAsia="SchoolBookSanPin" w:cs="Times New Roman"/>
          <w:lang w:val="ru-RU"/>
        </w:rPr>
        <w:t>и</w:t>
      </w:r>
      <w:r w:rsidR="008D58D6" w:rsidRPr="00124FFF">
        <w:rPr>
          <w:rFonts w:eastAsia="SchoolBookSanPin" w:cs="Times New Roman"/>
          <w:lang w:val="ru-RU"/>
        </w:rPr>
        <w:t xml:space="preserve"> </w:t>
      </w:r>
      <w:r w:rsidRPr="00124FFF">
        <w:rPr>
          <w:rFonts w:eastAsia="SchoolBookSanPin" w:cs="Times New Roman"/>
          <w:lang w:val="ru-RU"/>
        </w:rPr>
        <w:t>отображать</w:t>
      </w:r>
      <w:r w:rsidR="008D58D6" w:rsidRPr="00124FFF">
        <w:rPr>
          <w:rFonts w:eastAsia="SchoolBookSanPin" w:cs="Times New Roman"/>
          <w:lang w:val="ru-RU"/>
        </w:rPr>
        <w:t xml:space="preserve"> </w:t>
      </w:r>
      <w:r w:rsidRPr="00124FFF">
        <w:rPr>
          <w:rFonts w:eastAsia="SchoolBookSanPin" w:cs="Times New Roman"/>
          <w:lang w:val="ru-RU"/>
        </w:rPr>
        <w:t>предметное</w:t>
      </w:r>
      <w:r w:rsidR="008D58D6" w:rsidRPr="00124FFF">
        <w:rPr>
          <w:rFonts w:eastAsia="SchoolBookSanPin" w:cs="Times New Roman"/>
          <w:lang w:val="ru-RU"/>
        </w:rPr>
        <w:t xml:space="preserve"> </w:t>
      </w:r>
      <w:r w:rsidRPr="00124FFF">
        <w:rPr>
          <w:rFonts w:eastAsia="SchoolBookSanPin" w:cs="Times New Roman"/>
          <w:lang w:val="ru-RU"/>
        </w:rPr>
        <w:t>содержание</w:t>
      </w:r>
      <w:r w:rsidR="008D58D6" w:rsidRPr="00124FFF">
        <w:rPr>
          <w:rFonts w:eastAsia="SchoolBookSanPin" w:cs="Times New Roman"/>
          <w:lang w:val="ru-RU"/>
        </w:rPr>
        <w:t xml:space="preserve"> </w:t>
      </w:r>
      <w:r w:rsidRPr="00124FFF">
        <w:rPr>
          <w:rFonts w:eastAsia="SchoolBookSanPin" w:cs="Times New Roman"/>
          <w:lang w:val="ru-RU"/>
        </w:rPr>
        <w:t>и</w:t>
      </w:r>
      <w:r w:rsidR="008D58D6" w:rsidRPr="00124FFF">
        <w:rPr>
          <w:rFonts w:eastAsia="SchoolBookSanPin" w:cs="Times New Roman"/>
          <w:lang w:val="ru-RU"/>
        </w:rPr>
        <w:t xml:space="preserve"> </w:t>
      </w:r>
      <w:r w:rsidRPr="00124FFF">
        <w:rPr>
          <w:rFonts w:eastAsia="SchoolBookSanPin" w:cs="Times New Roman"/>
          <w:lang w:val="ru-RU"/>
        </w:rPr>
        <w:t>условия</w:t>
      </w:r>
      <w:r w:rsidR="008D58D6" w:rsidRPr="00124FFF">
        <w:rPr>
          <w:rFonts w:eastAsia="SchoolBookSanPin" w:cs="Times New Roman"/>
          <w:lang w:val="ru-RU"/>
        </w:rPr>
        <w:t xml:space="preserve"> </w:t>
      </w:r>
      <w:r w:rsidRPr="00124FFF">
        <w:rPr>
          <w:rFonts w:eastAsia="SchoolBookSanPin" w:cs="Times New Roman"/>
          <w:lang w:val="ru-RU"/>
        </w:rPr>
        <w:t>деятельности</w:t>
      </w:r>
      <w:r w:rsidR="008D58D6" w:rsidRPr="00124FFF">
        <w:rPr>
          <w:rFonts w:eastAsia="SchoolBookSanPin" w:cs="Times New Roman"/>
          <w:lang w:val="ru-RU"/>
        </w:rPr>
        <w:t xml:space="preserve"> </w:t>
      </w:r>
      <w:r w:rsidRPr="00124FFF">
        <w:rPr>
          <w:rFonts w:eastAsia="SchoolBookSanPin" w:cs="Times New Roman"/>
          <w:lang w:val="ru-RU"/>
        </w:rPr>
        <w:t>и</w:t>
      </w:r>
      <w:r w:rsidR="008D58D6" w:rsidRPr="00124FFF">
        <w:rPr>
          <w:rFonts w:eastAsia="SchoolBookSanPin" w:cs="Times New Roman"/>
          <w:lang w:val="ru-RU"/>
        </w:rPr>
        <w:t xml:space="preserve"> </w:t>
      </w:r>
      <w:r w:rsidRPr="00124FFF">
        <w:rPr>
          <w:rFonts w:eastAsia="SchoolBookSanPin" w:cs="Times New Roman"/>
          <w:lang w:val="ru-RU"/>
        </w:rPr>
        <w:t>речи,</w:t>
      </w:r>
      <w:r w:rsidR="008D58D6" w:rsidRPr="00124FFF">
        <w:rPr>
          <w:rFonts w:eastAsia="SchoolBookSanPin" w:cs="Times New Roman"/>
          <w:lang w:val="ru-RU"/>
        </w:rPr>
        <w:t xml:space="preserve"> </w:t>
      </w:r>
      <w:r w:rsidRPr="00124FFF">
        <w:rPr>
          <w:rFonts w:eastAsia="SchoolBookSanPin" w:cs="Times New Roman"/>
          <w:lang w:val="ru-RU"/>
        </w:rPr>
        <w:t>учитывать</w:t>
      </w:r>
      <w:r w:rsidR="008D58D6" w:rsidRPr="00124FFF">
        <w:rPr>
          <w:rFonts w:eastAsia="SchoolBookSanPin" w:cs="Times New Roman"/>
          <w:lang w:val="ru-RU"/>
        </w:rPr>
        <w:t xml:space="preserve"> </w:t>
      </w:r>
      <w:r w:rsidRPr="00124FFF">
        <w:rPr>
          <w:rFonts w:eastAsia="SchoolBookSanPin" w:cs="Times New Roman"/>
          <w:lang w:val="ru-RU"/>
        </w:rPr>
        <w:t>разные</w:t>
      </w:r>
      <w:r w:rsidR="008D58D6" w:rsidRPr="00124FFF">
        <w:rPr>
          <w:rFonts w:eastAsia="SchoolBookSanPin" w:cs="Times New Roman"/>
          <w:lang w:val="ru-RU"/>
        </w:rPr>
        <w:t xml:space="preserve"> </w:t>
      </w:r>
      <w:r w:rsidRPr="00124FFF">
        <w:rPr>
          <w:rFonts w:eastAsia="SchoolBookSanPin" w:cs="Times New Roman"/>
          <w:lang w:val="ru-RU"/>
        </w:rPr>
        <w:t>мнения</w:t>
      </w:r>
      <w:r w:rsidR="008D58D6" w:rsidRPr="00124FFF">
        <w:rPr>
          <w:rFonts w:eastAsia="SchoolBookSanPin" w:cs="Times New Roman"/>
          <w:lang w:val="ru-RU"/>
        </w:rPr>
        <w:t xml:space="preserve"> </w:t>
      </w:r>
      <w:r w:rsidR="002604C3" w:rsidRPr="00124FFF">
        <w:rPr>
          <w:rFonts w:eastAsia="SchoolBookSanPin" w:cs="Times New Roman"/>
          <w:lang w:val="ru-RU"/>
        </w:rPr>
        <w:br/>
      </w:r>
      <w:r w:rsidRPr="00124FFF">
        <w:rPr>
          <w:rFonts w:eastAsia="SchoolBookSanPin" w:cs="Times New Roman"/>
          <w:lang w:val="ru-RU"/>
        </w:rPr>
        <w:t>и</w:t>
      </w:r>
      <w:r w:rsidR="008D58D6" w:rsidRPr="00124FFF">
        <w:rPr>
          <w:rFonts w:eastAsia="SchoolBookSanPin" w:cs="Times New Roman"/>
          <w:lang w:val="ru-RU"/>
        </w:rPr>
        <w:t xml:space="preserve"> </w:t>
      </w:r>
      <w:r w:rsidRPr="00124FFF">
        <w:rPr>
          <w:rFonts w:eastAsia="SchoolBookSanPin" w:cs="Times New Roman"/>
          <w:lang w:val="ru-RU"/>
        </w:rPr>
        <w:t>интересы,</w:t>
      </w:r>
      <w:r w:rsidR="008D58D6" w:rsidRPr="00124FFF">
        <w:rPr>
          <w:rFonts w:eastAsia="SchoolBookSanPin" w:cs="Times New Roman"/>
          <w:lang w:val="ru-RU"/>
        </w:rPr>
        <w:t xml:space="preserve"> </w:t>
      </w:r>
      <w:r w:rsidRPr="00124FFF">
        <w:rPr>
          <w:rFonts w:eastAsia="SchoolBookSanPin" w:cs="Times New Roman"/>
          <w:lang w:val="ru-RU"/>
        </w:rPr>
        <w:t>аргументировать</w:t>
      </w:r>
      <w:r w:rsidR="008D58D6" w:rsidRPr="00124FFF">
        <w:rPr>
          <w:rFonts w:eastAsia="SchoolBookSanPin" w:cs="Times New Roman"/>
          <w:lang w:val="ru-RU"/>
        </w:rPr>
        <w:t xml:space="preserve"> </w:t>
      </w:r>
      <w:r w:rsidRPr="00124FFF">
        <w:rPr>
          <w:rFonts w:eastAsia="SchoolBookSanPin" w:cs="Times New Roman"/>
          <w:lang w:val="ru-RU"/>
        </w:rPr>
        <w:t>и</w:t>
      </w:r>
      <w:r w:rsidR="008D58D6" w:rsidRPr="00124FFF">
        <w:rPr>
          <w:rFonts w:eastAsia="SchoolBookSanPin" w:cs="Times New Roman"/>
          <w:lang w:val="ru-RU"/>
        </w:rPr>
        <w:t xml:space="preserve"> </w:t>
      </w:r>
      <w:r w:rsidRPr="00124FFF">
        <w:rPr>
          <w:rFonts w:eastAsia="SchoolBookSanPin" w:cs="Times New Roman"/>
          <w:lang w:val="ru-RU"/>
        </w:rPr>
        <w:t>обосновывать</w:t>
      </w:r>
      <w:r w:rsidR="008D58D6" w:rsidRPr="00124FFF">
        <w:rPr>
          <w:rFonts w:eastAsia="SchoolBookSanPin" w:cs="Times New Roman"/>
          <w:lang w:val="ru-RU"/>
        </w:rPr>
        <w:t xml:space="preserve"> </w:t>
      </w:r>
      <w:r w:rsidRPr="00124FFF">
        <w:rPr>
          <w:rFonts w:eastAsia="SchoolBookSanPin" w:cs="Times New Roman"/>
          <w:lang w:val="ru-RU"/>
        </w:rPr>
        <w:t>свою</w:t>
      </w:r>
      <w:r w:rsidR="008D58D6" w:rsidRPr="00124FFF">
        <w:rPr>
          <w:rFonts w:eastAsia="SchoolBookSanPin" w:cs="Times New Roman"/>
          <w:lang w:val="ru-RU"/>
        </w:rPr>
        <w:t xml:space="preserve"> </w:t>
      </w:r>
      <w:r w:rsidRPr="00124FFF">
        <w:rPr>
          <w:rFonts w:eastAsia="SchoolBookSanPin" w:cs="Times New Roman"/>
          <w:lang w:val="ru-RU"/>
        </w:rPr>
        <w:t>позицию,</w:t>
      </w:r>
      <w:r w:rsidR="008D58D6" w:rsidRPr="00124FFF">
        <w:rPr>
          <w:rFonts w:eastAsia="SchoolBookSanPin" w:cs="Times New Roman"/>
          <w:lang w:val="ru-RU"/>
        </w:rPr>
        <w:t xml:space="preserve"> </w:t>
      </w:r>
      <w:r w:rsidRPr="00124FFF">
        <w:rPr>
          <w:rFonts w:eastAsia="SchoolBookSanPin" w:cs="Times New Roman"/>
          <w:lang w:val="ru-RU"/>
        </w:rPr>
        <w:t>задавать</w:t>
      </w:r>
      <w:r w:rsidR="008D58D6" w:rsidRPr="00124FFF">
        <w:rPr>
          <w:rFonts w:eastAsia="SchoolBookSanPin" w:cs="Times New Roman"/>
          <w:lang w:val="ru-RU"/>
        </w:rPr>
        <w:t xml:space="preserve"> </w:t>
      </w:r>
      <w:r w:rsidRPr="00124FFF">
        <w:rPr>
          <w:rFonts w:eastAsia="SchoolBookSanPin" w:cs="Times New Roman"/>
          <w:lang w:val="ru-RU"/>
        </w:rPr>
        <w:t>вопросы,</w:t>
      </w:r>
      <w:r w:rsidR="008D58D6" w:rsidRPr="00124FFF">
        <w:rPr>
          <w:rFonts w:eastAsia="SchoolBookSanPin" w:cs="Times New Roman"/>
          <w:lang w:val="ru-RU"/>
        </w:rPr>
        <w:t xml:space="preserve"> </w:t>
      </w:r>
      <w:r w:rsidRPr="00124FFF">
        <w:rPr>
          <w:rFonts w:eastAsia="SchoolBookSanPin" w:cs="Times New Roman"/>
          <w:lang w:val="ru-RU"/>
        </w:rPr>
        <w:t>необходимые</w:t>
      </w:r>
      <w:r w:rsidR="008D58D6" w:rsidRPr="00124FFF">
        <w:rPr>
          <w:rFonts w:eastAsia="SchoolBookSanPin" w:cs="Times New Roman"/>
          <w:lang w:val="ru-RU"/>
        </w:rPr>
        <w:t xml:space="preserve"> </w:t>
      </w:r>
      <w:r w:rsidR="002604C3" w:rsidRPr="00124FFF">
        <w:rPr>
          <w:rFonts w:eastAsia="SchoolBookSanPin" w:cs="Times New Roman"/>
          <w:lang w:val="ru-RU"/>
        </w:rPr>
        <w:br/>
      </w:r>
      <w:r w:rsidRPr="00124FFF">
        <w:rPr>
          <w:rFonts w:eastAsia="SchoolBookSanPin" w:cs="Times New Roman"/>
          <w:lang w:val="ru-RU"/>
        </w:rPr>
        <w:t>для</w:t>
      </w:r>
      <w:r w:rsidR="008D58D6" w:rsidRPr="00124FFF">
        <w:rPr>
          <w:rFonts w:eastAsia="SchoolBookSanPin" w:cs="Times New Roman"/>
          <w:lang w:val="ru-RU"/>
        </w:rPr>
        <w:t xml:space="preserve"> </w:t>
      </w:r>
      <w:r w:rsidRPr="00124FFF">
        <w:rPr>
          <w:rFonts w:eastAsia="SchoolBookSanPin" w:cs="Times New Roman"/>
          <w:lang w:val="ru-RU"/>
        </w:rPr>
        <w:t>организации</w:t>
      </w:r>
      <w:r w:rsidR="008D58D6" w:rsidRPr="00124FFF">
        <w:rPr>
          <w:rFonts w:eastAsia="SchoolBookSanPin" w:cs="Times New Roman"/>
          <w:lang w:val="ru-RU"/>
        </w:rPr>
        <w:t xml:space="preserve"> </w:t>
      </w:r>
      <w:r w:rsidRPr="00124FFF">
        <w:rPr>
          <w:rFonts w:eastAsia="SchoolBookSanPin" w:cs="Times New Roman"/>
          <w:lang w:val="ru-RU"/>
        </w:rPr>
        <w:t>собственной</w:t>
      </w:r>
      <w:r w:rsidR="008D58D6" w:rsidRPr="00124FFF">
        <w:rPr>
          <w:rFonts w:eastAsia="SchoolBookSanPin" w:cs="Times New Roman"/>
          <w:lang w:val="ru-RU"/>
        </w:rPr>
        <w:t xml:space="preserve"> </w:t>
      </w:r>
      <w:r w:rsidRPr="00124FFF">
        <w:rPr>
          <w:rFonts w:eastAsia="SchoolBookSanPin" w:cs="Times New Roman"/>
          <w:lang w:val="ru-RU"/>
        </w:rPr>
        <w:t>деятельности</w:t>
      </w:r>
      <w:r w:rsidR="008D58D6" w:rsidRPr="00124FFF">
        <w:rPr>
          <w:rFonts w:eastAsia="SchoolBookSanPin" w:cs="Times New Roman"/>
          <w:lang w:val="ru-RU"/>
        </w:rPr>
        <w:t xml:space="preserve"> </w:t>
      </w:r>
      <w:r w:rsidRPr="00124FFF">
        <w:rPr>
          <w:rFonts w:eastAsia="SchoolBookSanPin" w:cs="Times New Roman"/>
          <w:lang w:val="ru-RU"/>
        </w:rPr>
        <w:t>и</w:t>
      </w:r>
      <w:r w:rsidR="008D58D6" w:rsidRPr="00124FFF">
        <w:rPr>
          <w:rFonts w:eastAsia="SchoolBookSanPin" w:cs="Times New Roman"/>
          <w:lang w:val="ru-RU"/>
        </w:rPr>
        <w:t xml:space="preserve"> </w:t>
      </w:r>
      <w:r w:rsidRPr="00124FFF">
        <w:rPr>
          <w:rFonts w:eastAsia="SchoolBookSanPin" w:cs="Times New Roman"/>
          <w:lang w:val="ru-RU"/>
        </w:rPr>
        <w:t>сотрудничества</w:t>
      </w:r>
      <w:r w:rsidR="008D58D6" w:rsidRPr="00124FFF">
        <w:rPr>
          <w:rFonts w:eastAsia="SchoolBookSanPin" w:cs="Times New Roman"/>
          <w:lang w:val="ru-RU"/>
        </w:rPr>
        <w:t xml:space="preserve"> </w:t>
      </w:r>
      <w:r w:rsidRPr="00124FFF">
        <w:rPr>
          <w:rFonts w:eastAsia="SchoolBookSanPin" w:cs="Times New Roman"/>
          <w:lang w:val="ru-RU"/>
        </w:rPr>
        <w:t>с</w:t>
      </w:r>
      <w:r w:rsidR="008D58D6" w:rsidRPr="00124FFF">
        <w:rPr>
          <w:rFonts w:eastAsia="SchoolBookSanPin" w:cs="Times New Roman"/>
          <w:lang w:val="ru-RU"/>
        </w:rPr>
        <w:t xml:space="preserve"> </w:t>
      </w:r>
      <w:r w:rsidRPr="00124FFF">
        <w:rPr>
          <w:rFonts w:eastAsia="SchoolBookSanPin" w:cs="Times New Roman"/>
          <w:lang w:val="ru-RU"/>
        </w:rPr>
        <w:t>партнером);</w:t>
      </w:r>
    </w:p>
    <w:p w:rsidR="004D5451" w:rsidRPr="00124FFF" w:rsidRDefault="004D5451" w:rsidP="00124FFF">
      <w:pPr>
        <w:spacing w:line="0" w:lineRule="atLeast"/>
        <w:ind w:firstLine="680"/>
        <w:rPr>
          <w:rFonts w:eastAsia="SchoolBookSanPin" w:cs="Times New Roman"/>
          <w:lang w:val="ru-RU"/>
        </w:rPr>
      </w:pPr>
      <w:r w:rsidRPr="00124FFF">
        <w:rPr>
          <w:rFonts w:eastAsia="SchoolBookSanPin" w:cs="Times New Roman"/>
          <w:lang w:val="ru-RU"/>
        </w:rPr>
        <w:t>универсальными</w:t>
      </w:r>
      <w:r w:rsidR="008D58D6" w:rsidRPr="00124FFF">
        <w:rPr>
          <w:rFonts w:eastAsia="SchoolBookSanPin" w:cs="Times New Roman"/>
          <w:lang w:val="ru-RU"/>
        </w:rPr>
        <w:t xml:space="preserve"> </w:t>
      </w:r>
      <w:r w:rsidRPr="00124FFF">
        <w:rPr>
          <w:rFonts w:eastAsia="SchoolBookSanPin" w:cs="Times New Roman"/>
          <w:lang w:val="ru-RU"/>
        </w:rPr>
        <w:t>учебными</w:t>
      </w:r>
      <w:r w:rsidR="008D58D6" w:rsidRPr="00124FFF">
        <w:rPr>
          <w:rFonts w:eastAsia="SchoolBookSanPin" w:cs="Times New Roman"/>
          <w:lang w:val="ru-RU"/>
        </w:rPr>
        <w:t xml:space="preserve"> </w:t>
      </w:r>
      <w:r w:rsidRPr="00124FFF">
        <w:rPr>
          <w:rFonts w:eastAsia="SchoolBookSanPin" w:cs="Times New Roman"/>
          <w:lang w:val="ru-RU"/>
        </w:rPr>
        <w:t>регулятивными</w:t>
      </w:r>
      <w:r w:rsidR="008D58D6" w:rsidRPr="00124FFF">
        <w:rPr>
          <w:rFonts w:eastAsia="SchoolBookSanPin" w:cs="Times New Roman"/>
          <w:lang w:val="ru-RU"/>
        </w:rPr>
        <w:t xml:space="preserve"> </w:t>
      </w:r>
      <w:r w:rsidRPr="00124FFF">
        <w:rPr>
          <w:rFonts w:eastAsia="SchoolBookSanPin" w:cs="Times New Roman"/>
          <w:lang w:val="ru-RU"/>
        </w:rPr>
        <w:t>действиями</w:t>
      </w:r>
      <w:r w:rsidR="008D58D6" w:rsidRPr="00124FFF">
        <w:rPr>
          <w:rFonts w:eastAsia="SchoolBookSanPin" w:cs="Times New Roman"/>
          <w:lang w:val="ru-RU"/>
        </w:rPr>
        <w:t xml:space="preserve"> </w:t>
      </w:r>
      <w:r w:rsidRPr="00124FFF">
        <w:rPr>
          <w:rFonts w:eastAsia="SchoolBookSanPin" w:cs="Times New Roman"/>
          <w:lang w:val="ru-RU"/>
        </w:rPr>
        <w:t>(способность</w:t>
      </w:r>
      <w:r w:rsidR="008D58D6" w:rsidRPr="00124FFF">
        <w:rPr>
          <w:rFonts w:eastAsia="SchoolBookSanPin" w:cs="Times New Roman"/>
          <w:lang w:val="ru-RU"/>
        </w:rPr>
        <w:t xml:space="preserve"> </w:t>
      </w:r>
      <w:r w:rsidRPr="00124FFF">
        <w:rPr>
          <w:rFonts w:eastAsia="SchoolBookSanPin" w:cs="Times New Roman"/>
          <w:lang w:val="ru-RU"/>
        </w:rPr>
        <w:t>принимать</w:t>
      </w:r>
      <w:r w:rsidR="008D58D6" w:rsidRPr="00124FFF">
        <w:rPr>
          <w:rFonts w:eastAsia="SchoolBookSanPin" w:cs="Times New Roman"/>
          <w:lang w:val="ru-RU"/>
        </w:rPr>
        <w:t xml:space="preserve"> </w:t>
      </w:r>
      <w:r w:rsidRPr="00124FFF">
        <w:rPr>
          <w:rFonts w:eastAsia="SchoolBookSanPin" w:cs="Times New Roman"/>
          <w:lang w:val="ru-RU"/>
        </w:rPr>
        <w:t>и</w:t>
      </w:r>
      <w:r w:rsidR="008D58D6" w:rsidRPr="00124FFF">
        <w:rPr>
          <w:rFonts w:eastAsia="SchoolBookSanPin" w:cs="Times New Roman"/>
          <w:lang w:val="ru-RU"/>
        </w:rPr>
        <w:t xml:space="preserve"> </w:t>
      </w:r>
      <w:r w:rsidRPr="00124FFF">
        <w:rPr>
          <w:rFonts w:eastAsia="SchoolBookSanPin" w:cs="Times New Roman"/>
          <w:lang w:val="ru-RU"/>
        </w:rPr>
        <w:t>сохранять</w:t>
      </w:r>
      <w:r w:rsidR="008D58D6" w:rsidRPr="00124FFF">
        <w:rPr>
          <w:rFonts w:eastAsia="SchoolBookSanPin" w:cs="Times New Roman"/>
          <w:lang w:val="ru-RU"/>
        </w:rPr>
        <w:t xml:space="preserve"> </w:t>
      </w:r>
      <w:r w:rsidRPr="00124FFF">
        <w:rPr>
          <w:rFonts w:eastAsia="SchoolBookSanPin" w:cs="Times New Roman"/>
          <w:lang w:val="ru-RU"/>
        </w:rPr>
        <w:t>учебную</w:t>
      </w:r>
      <w:r w:rsidR="008D58D6" w:rsidRPr="00124FFF">
        <w:rPr>
          <w:rFonts w:eastAsia="SchoolBookSanPin" w:cs="Times New Roman"/>
          <w:lang w:val="ru-RU"/>
        </w:rPr>
        <w:t xml:space="preserve"> </w:t>
      </w:r>
      <w:r w:rsidRPr="00124FFF">
        <w:rPr>
          <w:rFonts w:eastAsia="SchoolBookSanPin" w:cs="Times New Roman"/>
          <w:lang w:val="ru-RU"/>
        </w:rPr>
        <w:t>цель</w:t>
      </w:r>
      <w:r w:rsidR="008D58D6" w:rsidRPr="00124FFF">
        <w:rPr>
          <w:rFonts w:eastAsia="SchoolBookSanPin" w:cs="Times New Roman"/>
          <w:lang w:val="ru-RU"/>
        </w:rPr>
        <w:t xml:space="preserve"> </w:t>
      </w:r>
      <w:r w:rsidRPr="00124FFF">
        <w:rPr>
          <w:rFonts w:eastAsia="SchoolBookSanPin" w:cs="Times New Roman"/>
          <w:lang w:val="ru-RU"/>
        </w:rPr>
        <w:t>и</w:t>
      </w:r>
      <w:r w:rsidR="008D58D6" w:rsidRPr="00124FFF">
        <w:rPr>
          <w:rFonts w:eastAsia="SchoolBookSanPin" w:cs="Times New Roman"/>
          <w:lang w:val="ru-RU"/>
        </w:rPr>
        <w:t xml:space="preserve"> </w:t>
      </w:r>
      <w:r w:rsidRPr="00124FFF">
        <w:rPr>
          <w:rFonts w:eastAsia="SchoolBookSanPin" w:cs="Times New Roman"/>
          <w:lang w:val="ru-RU"/>
        </w:rPr>
        <w:t>задачу,</w:t>
      </w:r>
      <w:r w:rsidR="008D58D6" w:rsidRPr="00124FFF">
        <w:rPr>
          <w:rFonts w:eastAsia="SchoolBookSanPin" w:cs="Times New Roman"/>
          <w:lang w:val="ru-RU"/>
        </w:rPr>
        <w:t xml:space="preserve"> </w:t>
      </w:r>
      <w:r w:rsidRPr="00124FFF">
        <w:rPr>
          <w:rFonts w:eastAsia="SchoolBookSanPin" w:cs="Times New Roman"/>
          <w:lang w:val="ru-RU"/>
        </w:rPr>
        <w:t>планировать</w:t>
      </w:r>
      <w:r w:rsidR="008D58D6" w:rsidRPr="00124FFF">
        <w:rPr>
          <w:rFonts w:eastAsia="SchoolBookSanPin" w:cs="Times New Roman"/>
          <w:lang w:val="ru-RU"/>
        </w:rPr>
        <w:t xml:space="preserve"> </w:t>
      </w:r>
      <w:r w:rsidRPr="00124FFF">
        <w:rPr>
          <w:rFonts w:eastAsia="SchoolBookSanPin" w:cs="Times New Roman"/>
          <w:lang w:val="ru-RU"/>
        </w:rPr>
        <w:t>ее</w:t>
      </w:r>
      <w:r w:rsidR="008D58D6" w:rsidRPr="00124FFF">
        <w:rPr>
          <w:rFonts w:eastAsia="SchoolBookSanPin" w:cs="Times New Roman"/>
          <w:lang w:val="ru-RU"/>
        </w:rPr>
        <w:t xml:space="preserve"> </w:t>
      </w:r>
      <w:r w:rsidRPr="00124FFF">
        <w:rPr>
          <w:rFonts w:eastAsia="SchoolBookSanPin" w:cs="Times New Roman"/>
          <w:lang w:val="ru-RU"/>
        </w:rPr>
        <w:t>реализацию,</w:t>
      </w:r>
      <w:r w:rsidR="008D58D6" w:rsidRPr="00124FFF">
        <w:rPr>
          <w:rFonts w:eastAsia="SchoolBookSanPin" w:cs="Times New Roman"/>
          <w:lang w:val="ru-RU"/>
        </w:rPr>
        <w:t xml:space="preserve"> </w:t>
      </w:r>
      <w:r w:rsidRPr="00124FFF">
        <w:rPr>
          <w:rFonts w:eastAsia="SchoolBookSanPin" w:cs="Times New Roman"/>
          <w:lang w:val="ru-RU"/>
        </w:rPr>
        <w:t>контролировать</w:t>
      </w:r>
      <w:r w:rsidR="008D58D6" w:rsidRPr="00124FFF">
        <w:rPr>
          <w:rFonts w:eastAsia="SchoolBookSanPin" w:cs="Times New Roman"/>
          <w:lang w:val="ru-RU"/>
        </w:rPr>
        <w:t xml:space="preserve"> </w:t>
      </w:r>
      <w:r w:rsidRPr="00124FFF">
        <w:rPr>
          <w:rFonts w:eastAsia="SchoolBookSanPin" w:cs="Times New Roman"/>
          <w:lang w:val="ru-RU"/>
        </w:rPr>
        <w:t>и</w:t>
      </w:r>
      <w:r w:rsidR="008D58D6" w:rsidRPr="00124FFF">
        <w:rPr>
          <w:rFonts w:eastAsia="SchoolBookSanPin" w:cs="Times New Roman"/>
          <w:lang w:val="ru-RU"/>
        </w:rPr>
        <w:t xml:space="preserve"> </w:t>
      </w:r>
      <w:r w:rsidRPr="00124FFF">
        <w:rPr>
          <w:rFonts w:eastAsia="SchoolBookSanPin" w:cs="Times New Roman"/>
          <w:lang w:val="ru-RU"/>
        </w:rPr>
        <w:t>оценивать</w:t>
      </w:r>
      <w:r w:rsidR="008D58D6" w:rsidRPr="00124FFF">
        <w:rPr>
          <w:rFonts w:eastAsia="SchoolBookSanPin" w:cs="Times New Roman"/>
          <w:lang w:val="ru-RU"/>
        </w:rPr>
        <w:t xml:space="preserve"> </w:t>
      </w:r>
      <w:r w:rsidRPr="00124FFF">
        <w:rPr>
          <w:rFonts w:eastAsia="SchoolBookSanPin" w:cs="Times New Roman"/>
          <w:lang w:val="ru-RU"/>
        </w:rPr>
        <w:t>свои</w:t>
      </w:r>
      <w:r w:rsidR="008D58D6" w:rsidRPr="00124FFF">
        <w:rPr>
          <w:rFonts w:eastAsia="SchoolBookSanPin" w:cs="Times New Roman"/>
          <w:lang w:val="ru-RU"/>
        </w:rPr>
        <w:t xml:space="preserve"> </w:t>
      </w:r>
      <w:r w:rsidRPr="00124FFF">
        <w:rPr>
          <w:rFonts w:eastAsia="SchoolBookSanPin" w:cs="Times New Roman"/>
          <w:lang w:val="ru-RU"/>
        </w:rPr>
        <w:t>действия,</w:t>
      </w:r>
      <w:r w:rsidR="008D58D6" w:rsidRPr="00124FFF">
        <w:rPr>
          <w:rFonts w:eastAsia="SchoolBookSanPin" w:cs="Times New Roman"/>
          <w:lang w:val="ru-RU"/>
        </w:rPr>
        <w:t xml:space="preserve"> </w:t>
      </w:r>
      <w:r w:rsidRPr="00124FFF">
        <w:rPr>
          <w:rFonts w:eastAsia="SchoolBookSanPin" w:cs="Times New Roman"/>
          <w:lang w:val="ru-RU"/>
        </w:rPr>
        <w:t>вносить</w:t>
      </w:r>
      <w:r w:rsidR="008D58D6" w:rsidRPr="00124FFF">
        <w:rPr>
          <w:rFonts w:eastAsia="SchoolBookSanPin" w:cs="Times New Roman"/>
          <w:lang w:val="ru-RU"/>
        </w:rPr>
        <w:t xml:space="preserve"> </w:t>
      </w:r>
      <w:r w:rsidRPr="00124FFF">
        <w:rPr>
          <w:rFonts w:eastAsia="SchoolBookSanPin" w:cs="Times New Roman"/>
          <w:lang w:val="ru-RU"/>
        </w:rPr>
        <w:t>соответствующие</w:t>
      </w:r>
      <w:r w:rsidR="008D58D6" w:rsidRPr="00124FFF">
        <w:rPr>
          <w:rFonts w:eastAsia="SchoolBookSanPin" w:cs="Times New Roman"/>
          <w:lang w:val="ru-RU"/>
        </w:rPr>
        <w:t xml:space="preserve"> </w:t>
      </w:r>
      <w:r w:rsidRPr="00124FFF">
        <w:rPr>
          <w:rFonts w:eastAsia="SchoolBookSanPin" w:cs="Times New Roman"/>
          <w:lang w:val="ru-RU"/>
        </w:rPr>
        <w:t>коррективы</w:t>
      </w:r>
      <w:r w:rsidR="008D58D6" w:rsidRPr="00124FFF">
        <w:rPr>
          <w:rFonts w:eastAsia="SchoolBookSanPin" w:cs="Times New Roman"/>
          <w:lang w:val="ru-RU"/>
        </w:rPr>
        <w:t xml:space="preserve"> </w:t>
      </w:r>
      <w:r w:rsidRPr="00124FFF">
        <w:rPr>
          <w:rFonts w:eastAsia="SchoolBookSanPin" w:cs="Times New Roman"/>
          <w:lang w:val="ru-RU"/>
        </w:rPr>
        <w:t>в</w:t>
      </w:r>
      <w:r w:rsidR="008D58D6" w:rsidRPr="00124FFF">
        <w:rPr>
          <w:rFonts w:eastAsia="SchoolBookSanPin" w:cs="Times New Roman"/>
          <w:lang w:val="ru-RU"/>
        </w:rPr>
        <w:t xml:space="preserve"> </w:t>
      </w:r>
      <w:r w:rsidRPr="00124FFF">
        <w:rPr>
          <w:rFonts w:eastAsia="SchoolBookSanPin" w:cs="Times New Roman"/>
          <w:lang w:val="ru-RU"/>
        </w:rPr>
        <w:t>их</w:t>
      </w:r>
      <w:r w:rsidR="008D58D6" w:rsidRPr="00124FFF">
        <w:rPr>
          <w:rFonts w:eastAsia="SchoolBookSanPin" w:cs="Times New Roman"/>
          <w:lang w:val="ru-RU"/>
        </w:rPr>
        <w:t xml:space="preserve"> </w:t>
      </w:r>
      <w:r w:rsidRPr="00124FFF">
        <w:rPr>
          <w:rFonts w:eastAsia="SchoolBookSanPin" w:cs="Times New Roman"/>
          <w:lang w:val="ru-RU"/>
        </w:rPr>
        <w:t>выполнение,</w:t>
      </w:r>
      <w:r w:rsidR="008D58D6" w:rsidRPr="00124FFF">
        <w:rPr>
          <w:rFonts w:eastAsia="SchoolBookSanPin" w:cs="Times New Roman"/>
          <w:lang w:val="ru-RU"/>
        </w:rPr>
        <w:t xml:space="preserve"> </w:t>
      </w:r>
      <w:r w:rsidRPr="00124FFF">
        <w:rPr>
          <w:rFonts w:eastAsia="SchoolBookSanPin" w:cs="Times New Roman"/>
          <w:lang w:val="ru-RU"/>
        </w:rPr>
        <w:t>ставить</w:t>
      </w:r>
      <w:r w:rsidR="008D58D6" w:rsidRPr="00124FFF">
        <w:rPr>
          <w:rFonts w:eastAsia="SchoolBookSanPin" w:cs="Times New Roman"/>
          <w:lang w:val="ru-RU"/>
        </w:rPr>
        <w:t xml:space="preserve"> </w:t>
      </w:r>
      <w:r w:rsidRPr="00124FFF">
        <w:rPr>
          <w:rFonts w:eastAsia="SchoolBookSanPin" w:cs="Times New Roman"/>
          <w:lang w:val="ru-RU"/>
        </w:rPr>
        <w:t>новые</w:t>
      </w:r>
      <w:r w:rsidR="008D58D6" w:rsidRPr="00124FFF">
        <w:rPr>
          <w:rFonts w:eastAsia="SchoolBookSanPin" w:cs="Times New Roman"/>
          <w:lang w:val="ru-RU"/>
        </w:rPr>
        <w:t xml:space="preserve"> </w:t>
      </w:r>
      <w:r w:rsidRPr="00124FFF">
        <w:rPr>
          <w:rFonts w:eastAsia="SchoolBookSanPin" w:cs="Times New Roman"/>
          <w:lang w:val="ru-RU"/>
        </w:rPr>
        <w:t>учебные</w:t>
      </w:r>
      <w:r w:rsidR="008D58D6" w:rsidRPr="00124FFF">
        <w:rPr>
          <w:rFonts w:eastAsia="SchoolBookSanPin" w:cs="Times New Roman"/>
          <w:lang w:val="ru-RU"/>
        </w:rPr>
        <w:t xml:space="preserve"> </w:t>
      </w:r>
      <w:r w:rsidRPr="00124FFF">
        <w:rPr>
          <w:rFonts w:eastAsia="SchoolBookSanPin" w:cs="Times New Roman"/>
          <w:lang w:val="ru-RU"/>
        </w:rPr>
        <w:t>задачи,</w:t>
      </w:r>
      <w:r w:rsidR="008D58D6" w:rsidRPr="00124FFF">
        <w:rPr>
          <w:rFonts w:eastAsia="SchoolBookSanPin" w:cs="Times New Roman"/>
          <w:lang w:val="ru-RU"/>
        </w:rPr>
        <w:t xml:space="preserve"> </w:t>
      </w:r>
      <w:r w:rsidRPr="00124FFF">
        <w:rPr>
          <w:rFonts w:eastAsia="SchoolBookSanPin" w:cs="Times New Roman"/>
          <w:lang w:val="ru-RU"/>
        </w:rPr>
        <w:t>проявлять</w:t>
      </w:r>
      <w:r w:rsidR="008D58D6" w:rsidRPr="00124FFF">
        <w:rPr>
          <w:rFonts w:eastAsia="SchoolBookSanPin" w:cs="Times New Roman"/>
          <w:lang w:val="ru-RU"/>
        </w:rPr>
        <w:t xml:space="preserve"> </w:t>
      </w:r>
      <w:r w:rsidRPr="00124FFF">
        <w:rPr>
          <w:rFonts w:eastAsia="SchoolBookSanPin" w:cs="Times New Roman"/>
          <w:lang w:val="ru-RU"/>
        </w:rPr>
        <w:t>познавательную</w:t>
      </w:r>
      <w:r w:rsidR="008D58D6" w:rsidRPr="00124FFF">
        <w:rPr>
          <w:rFonts w:eastAsia="SchoolBookSanPin" w:cs="Times New Roman"/>
          <w:lang w:val="ru-RU"/>
        </w:rPr>
        <w:t xml:space="preserve"> </w:t>
      </w:r>
      <w:r w:rsidRPr="00124FFF">
        <w:rPr>
          <w:rFonts w:eastAsia="SchoolBookSanPin" w:cs="Times New Roman"/>
          <w:lang w:val="ru-RU"/>
        </w:rPr>
        <w:t>инициативу</w:t>
      </w:r>
      <w:r w:rsidR="008D58D6" w:rsidRPr="00124FFF">
        <w:rPr>
          <w:rFonts w:eastAsia="SchoolBookSanPin" w:cs="Times New Roman"/>
          <w:lang w:val="ru-RU"/>
        </w:rPr>
        <w:t xml:space="preserve"> </w:t>
      </w:r>
      <w:r w:rsidRPr="00124FFF">
        <w:rPr>
          <w:rFonts w:eastAsia="SchoolBookSanPin" w:cs="Times New Roman"/>
          <w:lang w:val="ru-RU"/>
        </w:rPr>
        <w:t>в</w:t>
      </w:r>
      <w:r w:rsidR="008D58D6" w:rsidRPr="00124FFF">
        <w:rPr>
          <w:rFonts w:eastAsia="SchoolBookSanPin" w:cs="Times New Roman"/>
          <w:lang w:val="ru-RU"/>
        </w:rPr>
        <w:t xml:space="preserve"> </w:t>
      </w:r>
      <w:r w:rsidRPr="00124FFF">
        <w:rPr>
          <w:rFonts w:eastAsia="SchoolBookSanPin" w:cs="Times New Roman"/>
          <w:lang w:val="ru-RU"/>
        </w:rPr>
        <w:t>учебном</w:t>
      </w:r>
      <w:r w:rsidR="008D58D6" w:rsidRPr="00124FFF">
        <w:rPr>
          <w:rFonts w:eastAsia="SchoolBookSanPin" w:cs="Times New Roman"/>
          <w:lang w:val="ru-RU"/>
        </w:rPr>
        <w:t xml:space="preserve"> </w:t>
      </w:r>
      <w:r w:rsidRPr="00124FFF">
        <w:rPr>
          <w:rFonts w:eastAsia="SchoolBookSanPin" w:cs="Times New Roman"/>
          <w:lang w:val="ru-RU"/>
        </w:rPr>
        <w:t>сотрудничестве,</w:t>
      </w:r>
      <w:r w:rsidR="008D58D6" w:rsidRPr="00124FFF">
        <w:rPr>
          <w:rFonts w:eastAsia="SchoolBookSanPin" w:cs="Times New Roman"/>
          <w:lang w:val="ru-RU"/>
        </w:rPr>
        <w:t xml:space="preserve"> </w:t>
      </w:r>
      <w:r w:rsidRPr="00124FFF">
        <w:rPr>
          <w:rFonts w:eastAsia="SchoolBookSanPin" w:cs="Times New Roman"/>
          <w:lang w:val="ru-RU"/>
        </w:rPr>
        <w:t>осуществлять</w:t>
      </w:r>
      <w:r w:rsidR="008D58D6" w:rsidRPr="00124FFF">
        <w:rPr>
          <w:rFonts w:eastAsia="SchoolBookSanPin" w:cs="Times New Roman"/>
          <w:lang w:val="ru-RU"/>
        </w:rPr>
        <w:t xml:space="preserve"> </w:t>
      </w:r>
      <w:r w:rsidRPr="00124FFF">
        <w:rPr>
          <w:rFonts w:eastAsia="SchoolBookSanPin" w:cs="Times New Roman"/>
          <w:lang w:val="ru-RU"/>
        </w:rPr>
        <w:t>констатирующий</w:t>
      </w:r>
      <w:r w:rsidR="008D58D6" w:rsidRPr="00124FFF">
        <w:rPr>
          <w:rFonts w:eastAsia="SchoolBookSanPin" w:cs="Times New Roman"/>
          <w:lang w:val="ru-RU"/>
        </w:rPr>
        <w:t xml:space="preserve"> </w:t>
      </w:r>
      <w:r w:rsidR="002604C3" w:rsidRPr="00124FFF">
        <w:rPr>
          <w:rFonts w:eastAsia="SchoolBookSanPin" w:cs="Times New Roman"/>
          <w:lang w:val="ru-RU"/>
        </w:rPr>
        <w:br/>
      </w:r>
      <w:r w:rsidRPr="00124FFF">
        <w:rPr>
          <w:rFonts w:eastAsia="SchoolBookSanPin" w:cs="Times New Roman"/>
          <w:lang w:val="ru-RU"/>
        </w:rPr>
        <w:t>и</w:t>
      </w:r>
      <w:r w:rsidR="008D58D6" w:rsidRPr="00124FFF">
        <w:rPr>
          <w:rFonts w:eastAsia="SchoolBookSanPin" w:cs="Times New Roman"/>
          <w:lang w:val="ru-RU"/>
        </w:rPr>
        <w:t xml:space="preserve"> </w:t>
      </w:r>
      <w:r w:rsidRPr="00124FFF">
        <w:rPr>
          <w:rFonts w:eastAsia="SchoolBookSanPin" w:cs="Times New Roman"/>
          <w:lang w:val="ru-RU"/>
        </w:rPr>
        <w:t>предвосхищающий</w:t>
      </w:r>
      <w:r w:rsidR="008D58D6" w:rsidRPr="00124FFF">
        <w:rPr>
          <w:rFonts w:eastAsia="SchoolBookSanPin" w:cs="Times New Roman"/>
          <w:lang w:val="ru-RU"/>
        </w:rPr>
        <w:t xml:space="preserve"> </w:t>
      </w:r>
      <w:r w:rsidRPr="00124FFF">
        <w:rPr>
          <w:rFonts w:eastAsia="SchoolBookSanPin" w:cs="Times New Roman"/>
          <w:lang w:val="ru-RU"/>
        </w:rPr>
        <w:t>контроль</w:t>
      </w:r>
      <w:r w:rsidR="008D58D6" w:rsidRPr="00124FFF">
        <w:rPr>
          <w:rFonts w:eastAsia="SchoolBookSanPin" w:cs="Times New Roman"/>
          <w:lang w:val="ru-RU"/>
        </w:rPr>
        <w:t xml:space="preserve"> </w:t>
      </w:r>
      <w:r w:rsidRPr="00124FFF">
        <w:rPr>
          <w:rFonts w:eastAsia="SchoolBookSanPin" w:cs="Times New Roman"/>
          <w:lang w:val="ru-RU"/>
        </w:rPr>
        <w:t>по</w:t>
      </w:r>
      <w:r w:rsidR="008D58D6" w:rsidRPr="00124FFF">
        <w:rPr>
          <w:rFonts w:eastAsia="SchoolBookSanPin" w:cs="Times New Roman"/>
          <w:lang w:val="ru-RU"/>
        </w:rPr>
        <w:t xml:space="preserve"> </w:t>
      </w:r>
      <w:r w:rsidRPr="00124FFF">
        <w:rPr>
          <w:rFonts w:eastAsia="SchoolBookSanPin" w:cs="Times New Roman"/>
          <w:lang w:val="ru-RU"/>
        </w:rPr>
        <w:t>результату</w:t>
      </w:r>
      <w:r w:rsidR="008D58D6" w:rsidRPr="00124FFF">
        <w:rPr>
          <w:rFonts w:eastAsia="SchoolBookSanPin" w:cs="Times New Roman"/>
          <w:lang w:val="ru-RU"/>
        </w:rPr>
        <w:t xml:space="preserve"> </w:t>
      </w:r>
      <w:r w:rsidRPr="00124FFF">
        <w:rPr>
          <w:rFonts w:eastAsia="SchoolBookSanPin" w:cs="Times New Roman"/>
          <w:lang w:val="ru-RU"/>
        </w:rPr>
        <w:t>и</w:t>
      </w:r>
      <w:r w:rsidR="008D58D6" w:rsidRPr="00124FFF">
        <w:rPr>
          <w:rFonts w:eastAsia="SchoolBookSanPin" w:cs="Times New Roman"/>
          <w:lang w:val="ru-RU"/>
        </w:rPr>
        <w:t xml:space="preserve"> </w:t>
      </w:r>
      <w:r w:rsidRPr="00124FFF">
        <w:rPr>
          <w:rFonts w:eastAsia="SchoolBookSanPin" w:cs="Times New Roman"/>
          <w:lang w:val="ru-RU"/>
        </w:rPr>
        <w:t>способу</w:t>
      </w:r>
      <w:r w:rsidR="008D58D6" w:rsidRPr="00124FFF">
        <w:rPr>
          <w:rFonts w:eastAsia="SchoolBookSanPin" w:cs="Times New Roman"/>
          <w:lang w:val="ru-RU"/>
        </w:rPr>
        <w:t xml:space="preserve"> </w:t>
      </w:r>
      <w:r w:rsidRPr="00124FFF">
        <w:rPr>
          <w:rFonts w:eastAsia="SchoolBookSanPin" w:cs="Times New Roman"/>
          <w:lang w:val="ru-RU"/>
        </w:rPr>
        <w:t>действия,</w:t>
      </w:r>
      <w:r w:rsidR="008D58D6" w:rsidRPr="00124FFF">
        <w:rPr>
          <w:rFonts w:eastAsia="SchoolBookSanPin" w:cs="Times New Roman"/>
          <w:lang w:val="ru-RU"/>
        </w:rPr>
        <w:t xml:space="preserve"> </w:t>
      </w:r>
      <w:r w:rsidRPr="00124FFF">
        <w:rPr>
          <w:rFonts w:eastAsia="SchoolBookSanPin" w:cs="Times New Roman"/>
          <w:lang w:val="ru-RU"/>
        </w:rPr>
        <w:t>актуальный</w:t>
      </w:r>
      <w:r w:rsidR="008D58D6" w:rsidRPr="00124FFF">
        <w:rPr>
          <w:rFonts w:eastAsia="SchoolBookSanPin" w:cs="Times New Roman"/>
          <w:lang w:val="ru-RU"/>
        </w:rPr>
        <w:t xml:space="preserve"> </w:t>
      </w:r>
      <w:r w:rsidRPr="00124FFF">
        <w:rPr>
          <w:rFonts w:eastAsia="SchoolBookSanPin" w:cs="Times New Roman"/>
          <w:lang w:val="ru-RU"/>
        </w:rPr>
        <w:t>контроль</w:t>
      </w:r>
      <w:r w:rsidR="008D58D6" w:rsidRPr="00124FFF">
        <w:rPr>
          <w:rFonts w:eastAsia="SchoolBookSanPin" w:cs="Times New Roman"/>
          <w:lang w:val="ru-RU"/>
        </w:rPr>
        <w:t xml:space="preserve"> </w:t>
      </w:r>
      <w:r w:rsidRPr="00124FFF">
        <w:rPr>
          <w:rFonts w:eastAsia="SchoolBookSanPin" w:cs="Times New Roman"/>
          <w:lang w:val="ru-RU"/>
        </w:rPr>
        <w:t>на</w:t>
      </w:r>
      <w:r w:rsidR="008D58D6" w:rsidRPr="00124FFF">
        <w:rPr>
          <w:rFonts w:eastAsia="SchoolBookSanPin" w:cs="Times New Roman"/>
          <w:lang w:val="ru-RU"/>
        </w:rPr>
        <w:t xml:space="preserve"> </w:t>
      </w:r>
      <w:r w:rsidRPr="00124FFF">
        <w:rPr>
          <w:rFonts w:eastAsia="SchoolBookSanPin" w:cs="Times New Roman"/>
          <w:lang w:val="ru-RU"/>
        </w:rPr>
        <w:t>уровне</w:t>
      </w:r>
      <w:r w:rsidR="008D58D6" w:rsidRPr="00124FFF">
        <w:rPr>
          <w:rFonts w:eastAsia="SchoolBookSanPin" w:cs="Times New Roman"/>
          <w:lang w:val="ru-RU"/>
        </w:rPr>
        <w:t xml:space="preserve"> </w:t>
      </w:r>
      <w:r w:rsidRPr="00124FFF">
        <w:rPr>
          <w:rFonts w:eastAsia="SchoolBookSanPin" w:cs="Times New Roman"/>
          <w:lang w:val="ru-RU"/>
        </w:rPr>
        <w:t>произвольного</w:t>
      </w:r>
      <w:r w:rsidR="008D58D6" w:rsidRPr="00124FFF">
        <w:rPr>
          <w:rFonts w:eastAsia="SchoolBookSanPin" w:cs="Times New Roman"/>
          <w:lang w:val="ru-RU"/>
        </w:rPr>
        <w:t xml:space="preserve"> </w:t>
      </w:r>
      <w:r w:rsidRPr="00124FFF">
        <w:rPr>
          <w:rFonts w:eastAsia="SchoolBookSanPin" w:cs="Times New Roman"/>
          <w:lang w:val="ru-RU"/>
        </w:rPr>
        <w:t>внимания).</w:t>
      </w:r>
    </w:p>
    <w:p w:rsidR="004D5451" w:rsidRPr="00124FFF" w:rsidRDefault="004D5451" w:rsidP="00124FFF">
      <w:pPr>
        <w:spacing w:line="0" w:lineRule="atLeast"/>
        <w:ind w:firstLine="680"/>
        <w:rPr>
          <w:rFonts w:eastAsia="SchoolBookSanPin" w:cs="Times New Roman"/>
          <w:lang w:val="ru-RU"/>
        </w:rPr>
      </w:pPr>
      <w:r w:rsidRPr="00124FFF">
        <w:rPr>
          <w:rFonts w:eastAsia="SchoolBookSanPin" w:cs="Times New Roman"/>
          <w:position w:val="1"/>
          <w:lang w:val="ru-RU"/>
        </w:rPr>
        <w:t>для</w:t>
      </w:r>
      <w:r w:rsidR="008D58D6" w:rsidRPr="00124FFF">
        <w:rPr>
          <w:rFonts w:eastAsia="SchoolBookSanPin" w:cs="Times New Roman"/>
          <w:position w:val="1"/>
          <w:lang w:val="ru-RU"/>
        </w:rPr>
        <w:t xml:space="preserve"> </w:t>
      </w:r>
      <w:r w:rsidRPr="00124FFF">
        <w:rPr>
          <w:rFonts w:eastAsia="SchoolBookSanPin" w:cs="Times New Roman"/>
          <w:position w:val="1"/>
          <w:lang w:val="ru-RU"/>
        </w:rPr>
        <w:t>проверки</w:t>
      </w:r>
      <w:r w:rsidR="008D58D6" w:rsidRPr="00124FFF">
        <w:rPr>
          <w:rFonts w:eastAsia="SchoolBookSanPin" w:cs="Times New Roman"/>
          <w:position w:val="1"/>
          <w:lang w:val="ru-RU"/>
        </w:rPr>
        <w:t xml:space="preserve"> </w:t>
      </w:r>
      <w:r w:rsidRPr="00124FFF">
        <w:rPr>
          <w:rFonts w:eastAsia="SchoolBookSanPin" w:cs="Times New Roman"/>
          <w:position w:val="1"/>
          <w:lang w:val="ru-RU"/>
        </w:rPr>
        <w:t>сформированности</w:t>
      </w:r>
      <w:r w:rsidR="008D58D6" w:rsidRPr="00124FFF">
        <w:rPr>
          <w:rFonts w:eastAsia="SchoolBookSanPin" w:cs="Times New Roman"/>
          <w:position w:val="1"/>
          <w:lang w:val="ru-RU"/>
        </w:rPr>
        <w:t xml:space="preserve"> </w:t>
      </w:r>
      <w:r w:rsidRPr="00124FFF">
        <w:rPr>
          <w:rFonts w:eastAsia="SchoolBookSanPin" w:cs="Times New Roman"/>
          <w:position w:val="1"/>
          <w:lang w:val="ru-RU"/>
        </w:rPr>
        <w:t>регулятивных,</w:t>
      </w:r>
      <w:r w:rsidR="008D58D6" w:rsidRPr="00124FFF">
        <w:rPr>
          <w:rFonts w:eastAsia="SchoolBookSanPin" w:cs="Times New Roman"/>
          <w:position w:val="1"/>
          <w:lang w:val="ru-RU"/>
        </w:rPr>
        <w:t xml:space="preserve"> </w:t>
      </w:r>
      <w:r w:rsidRPr="00124FFF">
        <w:rPr>
          <w:rFonts w:eastAsia="SchoolBookSanPin" w:cs="Times New Roman"/>
          <w:position w:val="1"/>
          <w:lang w:val="ru-RU"/>
        </w:rPr>
        <w:t>коммуникативных</w:t>
      </w:r>
      <w:r w:rsidR="008D58D6" w:rsidRPr="00124FFF">
        <w:rPr>
          <w:rFonts w:eastAsia="SchoolBookSanPin" w:cs="Times New Roman"/>
          <w:position w:val="1"/>
          <w:lang w:val="ru-RU"/>
        </w:rPr>
        <w:t xml:space="preserve"> </w:t>
      </w:r>
      <w:r w:rsidRPr="00124FFF">
        <w:rPr>
          <w:rFonts w:eastAsia="SchoolBookSanPin" w:cs="Times New Roman"/>
          <w:position w:val="1"/>
          <w:lang w:val="ru-RU"/>
        </w:rPr>
        <w:t>и</w:t>
      </w:r>
      <w:r w:rsidR="008D58D6" w:rsidRPr="00124FFF">
        <w:rPr>
          <w:rFonts w:eastAsia="SchoolBookSanPin" w:cs="Times New Roman"/>
          <w:position w:val="1"/>
          <w:lang w:val="ru-RU"/>
        </w:rPr>
        <w:t xml:space="preserve"> </w:t>
      </w:r>
      <w:r w:rsidRPr="00124FFF">
        <w:rPr>
          <w:rFonts w:eastAsia="SchoolBookSanPin" w:cs="Times New Roman"/>
          <w:position w:val="1"/>
          <w:lang w:val="ru-RU"/>
        </w:rPr>
        <w:t>познавательных</w:t>
      </w:r>
      <w:r w:rsidR="008D58D6" w:rsidRPr="00124FFF">
        <w:rPr>
          <w:rFonts w:eastAsia="SchoolBookSanPin" w:cs="Times New Roman"/>
          <w:position w:val="1"/>
          <w:lang w:val="ru-RU"/>
        </w:rPr>
        <w:t xml:space="preserve"> </w:t>
      </w:r>
      <w:r w:rsidRPr="00124FFF">
        <w:rPr>
          <w:rFonts w:eastAsia="SchoolBookSanPin" w:cs="Times New Roman"/>
          <w:position w:val="1"/>
          <w:lang w:val="ru-RU"/>
        </w:rPr>
        <w:t>учебных</w:t>
      </w:r>
      <w:r w:rsidR="008D58D6" w:rsidRPr="00124FFF">
        <w:rPr>
          <w:rFonts w:eastAsia="SchoolBookSanPin" w:cs="Times New Roman"/>
          <w:position w:val="1"/>
          <w:lang w:val="ru-RU"/>
        </w:rPr>
        <w:t xml:space="preserve"> </w:t>
      </w:r>
      <w:r w:rsidRPr="00124FFF">
        <w:rPr>
          <w:rFonts w:eastAsia="SchoolBookSanPin" w:cs="Times New Roman"/>
          <w:position w:val="1"/>
          <w:lang w:val="ru-RU"/>
        </w:rPr>
        <w:t>действий</w:t>
      </w:r>
      <w:r w:rsidR="008D58D6" w:rsidRPr="00124FFF">
        <w:rPr>
          <w:rFonts w:eastAsia="SchoolBookSanPin" w:cs="Times New Roman"/>
          <w:position w:val="1"/>
          <w:lang w:val="ru-RU"/>
        </w:rPr>
        <w:t xml:space="preserve"> </w:t>
      </w:r>
      <w:r w:rsidRPr="00124FFF">
        <w:rPr>
          <w:rFonts w:eastAsia="SchoolBookSanPin" w:cs="Times New Roman"/>
          <w:position w:val="1"/>
          <w:lang w:val="ru-RU"/>
        </w:rPr>
        <w:t>—</w:t>
      </w:r>
      <w:r w:rsidR="008D58D6" w:rsidRPr="00124FFF">
        <w:rPr>
          <w:rFonts w:eastAsia="SchoolBookSanPin" w:cs="Times New Roman"/>
          <w:position w:val="1"/>
          <w:lang w:val="ru-RU"/>
        </w:rPr>
        <w:t xml:space="preserve"> </w:t>
      </w:r>
      <w:r w:rsidRPr="00124FFF">
        <w:rPr>
          <w:rFonts w:eastAsia="SchoolBookSanPin" w:cs="Times New Roman"/>
          <w:position w:val="1"/>
          <w:lang w:val="ru-RU"/>
        </w:rPr>
        <w:t>экспертная</w:t>
      </w:r>
      <w:r w:rsidR="008D58D6" w:rsidRPr="00124FFF">
        <w:rPr>
          <w:rFonts w:eastAsia="SchoolBookSanPin" w:cs="Times New Roman"/>
          <w:position w:val="1"/>
          <w:lang w:val="ru-RU"/>
        </w:rPr>
        <w:t xml:space="preserve"> </w:t>
      </w:r>
      <w:r w:rsidRPr="00124FFF">
        <w:rPr>
          <w:rFonts w:eastAsia="SchoolBookSanPin" w:cs="Times New Roman"/>
          <w:position w:val="1"/>
          <w:lang w:val="ru-RU"/>
        </w:rPr>
        <w:t>оценка</w:t>
      </w:r>
      <w:r w:rsidR="008D58D6" w:rsidRPr="00124FFF">
        <w:rPr>
          <w:rFonts w:eastAsia="SchoolBookSanPin" w:cs="Times New Roman"/>
          <w:position w:val="1"/>
          <w:lang w:val="ru-RU"/>
        </w:rPr>
        <w:t xml:space="preserve"> </w:t>
      </w:r>
      <w:r w:rsidRPr="00124FFF">
        <w:rPr>
          <w:rFonts w:eastAsia="SchoolBookSanPin" w:cs="Times New Roman"/>
          <w:position w:val="1"/>
          <w:lang w:val="ru-RU"/>
        </w:rPr>
        <w:t>процесса</w:t>
      </w:r>
      <w:r w:rsidR="008D58D6" w:rsidRPr="00124FFF">
        <w:rPr>
          <w:rFonts w:eastAsia="SchoolBookSanPin" w:cs="Times New Roman"/>
          <w:position w:val="1"/>
          <w:lang w:val="ru-RU"/>
        </w:rPr>
        <w:t xml:space="preserve"> </w:t>
      </w:r>
      <w:r w:rsidRPr="00124FFF">
        <w:rPr>
          <w:rFonts w:eastAsia="SchoolBookSanPin" w:cs="Times New Roman"/>
          <w:position w:val="1"/>
          <w:lang w:val="ru-RU"/>
        </w:rPr>
        <w:t>и</w:t>
      </w:r>
      <w:r w:rsidR="008D58D6" w:rsidRPr="00124FFF">
        <w:rPr>
          <w:rFonts w:eastAsia="SchoolBookSanPin" w:cs="Times New Roman"/>
          <w:position w:val="1"/>
          <w:lang w:val="ru-RU"/>
        </w:rPr>
        <w:t xml:space="preserve"> </w:t>
      </w:r>
      <w:r w:rsidRPr="00124FFF">
        <w:rPr>
          <w:rFonts w:eastAsia="SchoolBookSanPin" w:cs="Times New Roman"/>
          <w:position w:val="1"/>
          <w:lang w:val="ru-RU"/>
        </w:rPr>
        <w:t>результатов</w:t>
      </w:r>
      <w:r w:rsidR="008D58D6" w:rsidRPr="00124FFF">
        <w:rPr>
          <w:rFonts w:eastAsia="SchoolBookSanPin" w:cs="Times New Roman"/>
          <w:position w:val="1"/>
          <w:lang w:val="ru-RU"/>
        </w:rPr>
        <w:t xml:space="preserve"> </w:t>
      </w:r>
      <w:r w:rsidRPr="00124FFF">
        <w:rPr>
          <w:rFonts w:eastAsia="SchoolBookSanPin" w:cs="Times New Roman"/>
          <w:position w:val="1"/>
          <w:lang w:val="ru-RU"/>
        </w:rPr>
        <w:t>выполнения</w:t>
      </w:r>
      <w:r w:rsidR="008D58D6" w:rsidRPr="00124FFF">
        <w:rPr>
          <w:rFonts w:eastAsia="SchoolBookSanPin" w:cs="Times New Roman"/>
          <w:position w:val="1"/>
          <w:lang w:val="ru-RU"/>
        </w:rPr>
        <w:t xml:space="preserve"> </w:t>
      </w:r>
      <w:r w:rsidRPr="00124FFF">
        <w:rPr>
          <w:rFonts w:eastAsia="SchoolBookSanPin" w:cs="Times New Roman"/>
          <w:position w:val="1"/>
          <w:lang w:val="ru-RU"/>
        </w:rPr>
        <w:t>групповых</w:t>
      </w:r>
      <w:r w:rsidR="008D58D6" w:rsidRPr="00124FFF">
        <w:rPr>
          <w:rFonts w:eastAsia="SchoolBookSanPin" w:cs="Times New Roman"/>
          <w:position w:val="1"/>
          <w:lang w:val="ru-RU"/>
        </w:rPr>
        <w:t xml:space="preserve"> </w:t>
      </w:r>
      <w:r w:rsidR="002604C3" w:rsidRPr="00124FFF">
        <w:rPr>
          <w:rFonts w:eastAsia="SchoolBookSanPin" w:cs="Times New Roman"/>
          <w:position w:val="1"/>
          <w:lang w:val="ru-RU"/>
        </w:rPr>
        <w:br/>
      </w:r>
      <w:r w:rsidRPr="00124FFF">
        <w:rPr>
          <w:rFonts w:eastAsia="SchoolBookSanPin" w:cs="Times New Roman"/>
          <w:position w:val="1"/>
          <w:lang w:val="ru-RU"/>
        </w:rPr>
        <w:t>и</w:t>
      </w:r>
      <w:r w:rsidR="008D58D6" w:rsidRPr="00124FFF">
        <w:rPr>
          <w:rFonts w:eastAsia="SchoolBookSanPin" w:cs="Times New Roman"/>
          <w:position w:val="1"/>
          <w:lang w:val="ru-RU"/>
        </w:rPr>
        <w:t xml:space="preserve"> </w:t>
      </w:r>
      <w:r w:rsidRPr="00124FFF">
        <w:rPr>
          <w:rFonts w:eastAsia="SchoolBookSanPin" w:cs="Times New Roman"/>
          <w:position w:val="1"/>
          <w:lang w:val="ru-RU"/>
        </w:rPr>
        <w:t>индивидуальных</w:t>
      </w:r>
      <w:r w:rsidR="008D58D6" w:rsidRPr="00124FFF">
        <w:rPr>
          <w:rFonts w:eastAsia="SchoolBookSanPin" w:cs="Times New Roman"/>
          <w:position w:val="1"/>
          <w:lang w:val="ru-RU"/>
        </w:rPr>
        <w:t xml:space="preserve"> </w:t>
      </w:r>
      <w:r w:rsidRPr="00124FFF">
        <w:rPr>
          <w:rFonts w:eastAsia="SchoolBookSanPin" w:cs="Times New Roman"/>
          <w:position w:val="1"/>
          <w:lang w:val="ru-RU"/>
        </w:rPr>
        <w:t>учебных</w:t>
      </w:r>
      <w:r w:rsidR="008D58D6" w:rsidRPr="00124FFF">
        <w:rPr>
          <w:rFonts w:eastAsia="SchoolBookSanPin" w:cs="Times New Roman"/>
          <w:position w:val="1"/>
          <w:lang w:val="ru-RU"/>
        </w:rPr>
        <w:t xml:space="preserve"> </w:t>
      </w:r>
      <w:r w:rsidRPr="00124FFF">
        <w:rPr>
          <w:rFonts w:eastAsia="SchoolBookSanPin" w:cs="Times New Roman"/>
          <w:position w:val="1"/>
          <w:lang w:val="ru-RU"/>
        </w:rPr>
        <w:t>исследований</w:t>
      </w:r>
      <w:r w:rsidR="008D58D6" w:rsidRPr="00124FFF">
        <w:rPr>
          <w:rFonts w:eastAsia="SchoolBookSanPin" w:cs="Times New Roman"/>
          <w:position w:val="1"/>
          <w:lang w:val="ru-RU"/>
        </w:rPr>
        <w:t xml:space="preserve"> </w:t>
      </w:r>
      <w:r w:rsidRPr="00124FFF">
        <w:rPr>
          <w:rFonts w:eastAsia="SchoolBookSanPin" w:cs="Times New Roman"/>
          <w:position w:val="1"/>
          <w:lang w:val="ru-RU"/>
        </w:rPr>
        <w:t>и</w:t>
      </w:r>
      <w:r w:rsidR="008D58D6" w:rsidRPr="00124FFF">
        <w:rPr>
          <w:rFonts w:eastAsia="SchoolBookSanPin" w:cs="Times New Roman"/>
          <w:position w:val="1"/>
          <w:lang w:val="ru-RU"/>
        </w:rPr>
        <w:t xml:space="preserve"> </w:t>
      </w:r>
      <w:r w:rsidRPr="00124FFF">
        <w:rPr>
          <w:rFonts w:eastAsia="SchoolBookSanPin" w:cs="Times New Roman"/>
          <w:position w:val="1"/>
          <w:lang w:val="ru-RU"/>
        </w:rPr>
        <w:t>проектов.</w:t>
      </w:r>
    </w:p>
    <w:p w:rsidR="004D5451" w:rsidRPr="00124FFF" w:rsidRDefault="004D5451" w:rsidP="00124FFF">
      <w:pPr>
        <w:spacing w:line="0" w:lineRule="atLeast"/>
        <w:ind w:firstLine="680"/>
        <w:rPr>
          <w:rFonts w:eastAsia="SchoolBookSanPin" w:cs="Times New Roman"/>
          <w:lang w:val="ru-RU"/>
        </w:rPr>
      </w:pPr>
      <w:r w:rsidRPr="00124FFF">
        <w:rPr>
          <w:rFonts w:eastAsia="SchoolBookSanPin" w:cs="Times New Roman"/>
          <w:position w:val="1"/>
          <w:lang w:val="ru-RU"/>
        </w:rPr>
        <w:t>Каждый</w:t>
      </w:r>
      <w:r w:rsidR="008D58D6" w:rsidRPr="00124FFF">
        <w:rPr>
          <w:rFonts w:eastAsia="SchoolBookSanPin" w:cs="Times New Roman"/>
          <w:position w:val="1"/>
          <w:lang w:val="ru-RU"/>
        </w:rPr>
        <w:t xml:space="preserve"> </w:t>
      </w:r>
      <w:r w:rsidRPr="00124FFF">
        <w:rPr>
          <w:rFonts w:eastAsia="SchoolBookSanPin" w:cs="Times New Roman"/>
          <w:position w:val="1"/>
          <w:lang w:val="ru-RU"/>
        </w:rPr>
        <w:t>из</w:t>
      </w:r>
      <w:r w:rsidR="008D58D6" w:rsidRPr="00124FFF">
        <w:rPr>
          <w:rFonts w:eastAsia="SchoolBookSanPin" w:cs="Times New Roman"/>
          <w:position w:val="1"/>
          <w:lang w:val="ru-RU"/>
        </w:rPr>
        <w:t xml:space="preserve"> </w:t>
      </w:r>
      <w:r w:rsidRPr="00124FFF">
        <w:rPr>
          <w:rFonts w:eastAsia="SchoolBookSanPin" w:cs="Times New Roman"/>
          <w:position w:val="1"/>
          <w:lang w:val="ru-RU"/>
        </w:rPr>
        <w:t>перечисленных</w:t>
      </w:r>
      <w:r w:rsidR="008D58D6" w:rsidRPr="00124FFF">
        <w:rPr>
          <w:rFonts w:eastAsia="SchoolBookSanPin" w:cs="Times New Roman"/>
          <w:position w:val="1"/>
          <w:lang w:val="ru-RU"/>
        </w:rPr>
        <w:t xml:space="preserve"> </w:t>
      </w:r>
      <w:r w:rsidRPr="00124FFF">
        <w:rPr>
          <w:rFonts w:eastAsia="SchoolBookSanPin" w:cs="Times New Roman"/>
          <w:position w:val="1"/>
          <w:lang w:val="ru-RU"/>
        </w:rPr>
        <w:t>видов</w:t>
      </w:r>
      <w:r w:rsidR="008D58D6" w:rsidRPr="00124FFF">
        <w:rPr>
          <w:rFonts w:eastAsia="SchoolBookSanPin" w:cs="Times New Roman"/>
          <w:position w:val="1"/>
          <w:lang w:val="ru-RU"/>
        </w:rPr>
        <w:t xml:space="preserve"> </w:t>
      </w:r>
      <w:r w:rsidRPr="00124FFF">
        <w:rPr>
          <w:rFonts w:eastAsia="SchoolBookSanPin" w:cs="Times New Roman"/>
          <w:position w:val="1"/>
          <w:lang w:val="ru-RU"/>
        </w:rPr>
        <w:t>диагностики</w:t>
      </w:r>
      <w:r w:rsidR="008D58D6" w:rsidRPr="00124FFF">
        <w:rPr>
          <w:rFonts w:eastAsia="SchoolBookSanPin" w:cs="Times New Roman"/>
          <w:position w:val="1"/>
          <w:lang w:val="ru-RU"/>
        </w:rPr>
        <w:t xml:space="preserve"> </w:t>
      </w:r>
      <w:r w:rsidRPr="00124FFF">
        <w:rPr>
          <w:rFonts w:eastAsia="SchoolBookSanPin" w:cs="Times New Roman"/>
          <w:position w:val="1"/>
          <w:lang w:val="ru-RU"/>
        </w:rPr>
        <w:t>проводится</w:t>
      </w:r>
      <w:r w:rsidR="008D58D6" w:rsidRPr="00124FFF">
        <w:rPr>
          <w:rFonts w:eastAsia="SchoolBookSanPin" w:cs="Times New Roman"/>
          <w:position w:val="1"/>
          <w:lang w:val="ru-RU"/>
        </w:rPr>
        <w:t xml:space="preserve"> </w:t>
      </w:r>
      <w:r w:rsidRPr="00124FFF">
        <w:rPr>
          <w:rFonts w:eastAsia="SchoolBookSanPin" w:cs="Times New Roman"/>
          <w:position w:val="1"/>
          <w:lang w:val="ru-RU"/>
        </w:rPr>
        <w:t>с</w:t>
      </w:r>
      <w:r w:rsidR="008D58D6" w:rsidRPr="00124FFF">
        <w:rPr>
          <w:rFonts w:eastAsia="SchoolBookSanPin" w:cs="Times New Roman"/>
          <w:position w:val="1"/>
          <w:lang w:val="ru-RU"/>
        </w:rPr>
        <w:t xml:space="preserve"> </w:t>
      </w:r>
      <w:r w:rsidRPr="00124FFF">
        <w:rPr>
          <w:rFonts w:eastAsia="SchoolBookSanPin" w:cs="Times New Roman"/>
          <w:position w:val="1"/>
          <w:lang w:val="ru-RU"/>
        </w:rPr>
        <w:t>периодичностью</w:t>
      </w:r>
      <w:r w:rsidR="008D58D6" w:rsidRPr="00124FFF">
        <w:rPr>
          <w:rFonts w:eastAsia="SchoolBookSanPin" w:cs="Times New Roman"/>
          <w:position w:val="1"/>
          <w:lang w:val="ru-RU"/>
        </w:rPr>
        <w:t xml:space="preserve"> </w:t>
      </w:r>
      <w:r w:rsidRPr="00124FFF">
        <w:rPr>
          <w:rFonts w:eastAsia="SchoolBookSanPin" w:cs="Times New Roman"/>
          <w:position w:val="1"/>
          <w:lang w:val="ru-RU"/>
        </w:rPr>
        <w:t>не</w:t>
      </w:r>
      <w:r w:rsidR="008D58D6" w:rsidRPr="00124FFF">
        <w:rPr>
          <w:rFonts w:eastAsia="SchoolBookSanPin" w:cs="Times New Roman"/>
          <w:position w:val="1"/>
          <w:lang w:val="ru-RU"/>
        </w:rPr>
        <w:t xml:space="preserve"> </w:t>
      </w:r>
      <w:r w:rsidRPr="00124FFF">
        <w:rPr>
          <w:rFonts w:eastAsia="SchoolBookSanPin" w:cs="Times New Roman"/>
          <w:position w:val="1"/>
          <w:lang w:val="ru-RU"/>
        </w:rPr>
        <w:t>менее</w:t>
      </w:r>
      <w:r w:rsidR="008D58D6" w:rsidRPr="00124FFF">
        <w:rPr>
          <w:rFonts w:eastAsia="SchoolBookSanPin" w:cs="Times New Roman"/>
          <w:position w:val="1"/>
          <w:lang w:val="ru-RU"/>
        </w:rPr>
        <w:t xml:space="preserve"> </w:t>
      </w:r>
      <w:r w:rsidRPr="00124FFF">
        <w:rPr>
          <w:rFonts w:eastAsia="SchoolBookSanPin" w:cs="Times New Roman"/>
          <w:position w:val="1"/>
          <w:lang w:val="ru-RU"/>
        </w:rPr>
        <w:t>чем</w:t>
      </w:r>
      <w:r w:rsidR="008D58D6" w:rsidRPr="00124FFF">
        <w:rPr>
          <w:rFonts w:eastAsia="SchoolBookSanPin" w:cs="Times New Roman"/>
          <w:position w:val="1"/>
          <w:lang w:val="ru-RU"/>
        </w:rPr>
        <w:t xml:space="preserve"> </w:t>
      </w:r>
      <w:r w:rsidRPr="00124FFF">
        <w:rPr>
          <w:rFonts w:eastAsia="SchoolBookSanPin" w:cs="Times New Roman"/>
          <w:position w:val="1"/>
          <w:lang w:val="ru-RU"/>
        </w:rPr>
        <w:t>один</w:t>
      </w:r>
      <w:r w:rsidR="008D58D6" w:rsidRPr="00124FFF">
        <w:rPr>
          <w:rFonts w:eastAsia="SchoolBookSanPin" w:cs="Times New Roman"/>
          <w:position w:val="1"/>
          <w:lang w:val="ru-RU"/>
        </w:rPr>
        <w:t xml:space="preserve"> </w:t>
      </w:r>
      <w:r w:rsidRPr="00124FFF">
        <w:rPr>
          <w:rFonts w:eastAsia="SchoolBookSanPin" w:cs="Times New Roman"/>
          <w:position w:val="1"/>
          <w:lang w:val="ru-RU"/>
        </w:rPr>
        <w:t>раз</w:t>
      </w:r>
      <w:r w:rsidR="008D58D6" w:rsidRPr="00124FFF">
        <w:rPr>
          <w:rFonts w:eastAsia="SchoolBookSanPin" w:cs="Times New Roman"/>
          <w:position w:val="1"/>
          <w:lang w:val="ru-RU"/>
        </w:rPr>
        <w:t xml:space="preserve"> </w:t>
      </w:r>
      <w:r w:rsidRPr="00124FFF">
        <w:rPr>
          <w:rFonts w:eastAsia="SchoolBookSanPin" w:cs="Times New Roman"/>
          <w:position w:val="1"/>
          <w:lang w:val="ru-RU"/>
        </w:rPr>
        <w:t>в</w:t>
      </w:r>
      <w:r w:rsidR="008D58D6" w:rsidRPr="00124FFF">
        <w:rPr>
          <w:rFonts w:eastAsia="SchoolBookSanPin" w:cs="Times New Roman"/>
          <w:position w:val="1"/>
          <w:lang w:val="ru-RU"/>
        </w:rPr>
        <w:t xml:space="preserve"> </w:t>
      </w:r>
      <w:r w:rsidRPr="00124FFF">
        <w:rPr>
          <w:rFonts w:eastAsia="SchoolBookSanPin" w:cs="Times New Roman"/>
          <w:position w:val="1"/>
          <w:lang w:val="ru-RU"/>
        </w:rPr>
        <w:t>два</w:t>
      </w:r>
      <w:r w:rsidR="008D58D6" w:rsidRPr="00124FFF">
        <w:rPr>
          <w:rFonts w:eastAsia="SchoolBookSanPin" w:cs="Times New Roman"/>
          <w:position w:val="1"/>
          <w:lang w:val="ru-RU"/>
        </w:rPr>
        <w:t xml:space="preserve"> </w:t>
      </w:r>
      <w:r w:rsidRPr="00124FFF">
        <w:rPr>
          <w:rFonts w:eastAsia="SchoolBookSanPin" w:cs="Times New Roman"/>
          <w:position w:val="1"/>
          <w:lang w:val="ru-RU"/>
        </w:rPr>
        <w:t>года.</w:t>
      </w:r>
    </w:p>
    <w:p w:rsidR="004D5451" w:rsidRPr="00124FFF" w:rsidRDefault="004D5451" w:rsidP="00124FFF">
      <w:pPr>
        <w:spacing w:line="0" w:lineRule="atLeast"/>
        <w:ind w:firstLine="680"/>
        <w:rPr>
          <w:rFonts w:eastAsia="SchoolBookSanPin" w:cs="Times New Roman"/>
          <w:lang w:val="ru-RU"/>
        </w:rPr>
      </w:pPr>
      <w:r w:rsidRPr="00124FFF">
        <w:rPr>
          <w:rFonts w:eastAsia="SchoolBookSanPin" w:cs="Times New Roman"/>
          <w:lang w:val="ru-RU"/>
        </w:rPr>
        <w:t>Основной</w:t>
      </w:r>
      <w:r w:rsidR="008D58D6" w:rsidRPr="00124FFF">
        <w:rPr>
          <w:rFonts w:eastAsia="SchoolBookSanPin" w:cs="Times New Roman"/>
          <w:lang w:val="ru-RU"/>
        </w:rPr>
        <w:t xml:space="preserve"> </w:t>
      </w:r>
      <w:r w:rsidRPr="00124FFF">
        <w:rPr>
          <w:rFonts w:eastAsia="SchoolBookSanPin" w:cs="Times New Roman"/>
          <w:lang w:val="ru-RU"/>
        </w:rPr>
        <w:t>процедурой</w:t>
      </w:r>
      <w:r w:rsidR="008D58D6" w:rsidRPr="00124FFF">
        <w:rPr>
          <w:rFonts w:eastAsia="SchoolBookSanPin" w:cs="Times New Roman"/>
          <w:lang w:val="ru-RU"/>
        </w:rPr>
        <w:t xml:space="preserve"> </w:t>
      </w:r>
      <w:r w:rsidRPr="00124FFF">
        <w:rPr>
          <w:rFonts w:eastAsia="SchoolBookSanPin" w:cs="Times New Roman"/>
          <w:lang w:val="ru-RU"/>
        </w:rPr>
        <w:t>итоговой</w:t>
      </w:r>
      <w:r w:rsidR="008D58D6" w:rsidRPr="00124FFF">
        <w:rPr>
          <w:rFonts w:eastAsia="SchoolBookSanPin" w:cs="Times New Roman"/>
          <w:lang w:val="ru-RU"/>
        </w:rPr>
        <w:t xml:space="preserve"> </w:t>
      </w:r>
      <w:r w:rsidRPr="00124FFF">
        <w:rPr>
          <w:rFonts w:eastAsia="SchoolBookSanPin" w:cs="Times New Roman"/>
          <w:lang w:val="ru-RU"/>
        </w:rPr>
        <w:t>оценки</w:t>
      </w:r>
      <w:r w:rsidR="008D58D6" w:rsidRPr="00124FFF">
        <w:rPr>
          <w:rFonts w:eastAsia="SchoolBookSanPin" w:cs="Times New Roman"/>
          <w:lang w:val="ru-RU"/>
        </w:rPr>
        <w:t xml:space="preserve"> </w:t>
      </w:r>
      <w:r w:rsidRPr="00124FFF">
        <w:rPr>
          <w:rFonts w:eastAsia="SchoolBookSanPin" w:cs="Times New Roman"/>
          <w:lang w:val="ru-RU"/>
        </w:rPr>
        <w:t>достижения</w:t>
      </w:r>
      <w:r w:rsidR="008D58D6" w:rsidRPr="00124FFF">
        <w:rPr>
          <w:rFonts w:eastAsia="SchoolBookSanPin" w:cs="Times New Roman"/>
          <w:lang w:val="ru-RU"/>
        </w:rPr>
        <w:t xml:space="preserve"> </w:t>
      </w:r>
      <w:r w:rsidRPr="00124FFF">
        <w:rPr>
          <w:rFonts w:eastAsia="SchoolBookSanPin" w:cs="Times New Roman"/>
          <w:lang w:val="ru-RU"/>
        </w:rPr>
        <w:t>метапредметных</w:t>
      </w:r>
      <w:r w:rsidR="008D58D6" w:rsidRPr="00124FFF">
        <w:rPr>
          <w:rFonts w:eastAsia="SchoolBookSanPin" w:cs="Times New Roman"/>
          <w:lang w:val="ru-RU"/>
        </w:rPr>
        <w:t xml:space="preserve"> </w:t>
      </w:r>
      <w:r w:rsidRPr="00124FFF">
        <w:rPr>
          <w:rFonts w:eastAsia="SchoolBookSanPin" w:cs="Times New Roman"/>
          <w:lang w:val="ru-RU"/>
        </w:rPr>
        <w:t>результатов</w:t>
      </w:r>
      <w:r w:rsidR="008D58D6" w:rsidRPr="00124FFF">
        <w:rPr>
          <w:rFonts w:eastAsia="SchoolBookSanPin" w:cs="Times New Roman"/>
          <w:lang w:val="ru-RU"/>
        </w:rPr>
        <w:t xml:space="preserve"> </w:t>
      </w:r>
      <w:r w:rsidRPr="00124FFF">
        <w:rPr>
          <w:rFonts w:eastAsia="SchoolBookSanPin" w:cs="Times New Roman"/>
          <w:lang w:val="ru-RU"/>
        </w:rPr>
        <w:t>является</w:t>
      </w:r>
      <w:r w:rsidR="008D58D6" w:rsidRPr="00124FFF">
        <w:rPr>
          <w:rFonts w:eastAsia="SchoolBookSanPin" w:cs="Times New Roman"/>
          <w:lang w:val="ru-RU"/>
        </w:rPr>
        <w:t xml:space="preserve"> </w:t>
      </w:r>
      <w:r w:rsidRPr="00124FFF">
        <w:rPr>
          <w:rFonts w:eastAsia="SchoolBookSanPin" w:cs="Times New Roman"/>
          <w:lang w:val="ru-RU"/>
        </w:rPr>
        <w:t>защита</w:t>
      </w:r>
      <w:r w:rsidR="008D58D6" w:rsidRPr="00124FFF">
        <w:rPr>
          <w:rFonts w:eastAsia="SchoolBookSanPin" w:cs="Times New Roman"/>
          <w:lang w:val="ru-RU"/>
        </w:rPr>
        <w:t xml:space="preserve"> </w:t>
      </w:r>
      <w:r w:rsidRPr="00124FFF">
        <w:rPr>
          <w:rFonts w:eastAsia="SchoolBookSanPin" w:cs="Times New Roman"/>
          <w:lang w:val="ru-RU"/>
        </w:rPr>
        <w:t>итогового</w:t>
      </w:r>
      <w:r w:rsidR="008D58D6" w:rsidRPr="00124FFF">
        <w:rPr>
          <w:rFonts w:eastAsia="SchoolBookSanPin" w:cs="Times New Roman"/>
          <w:lang w:val="ru-RU"/>
        </w:rPr>
        <w:t xml:space="preserve"> </w:t>
      </w:r>
      <w:r w:rsidRPr="00124FFF">
        <w:rPr>
          <w:rFonts w:eastAsia="SchoolBookSanPin" w:cs="Times New Roman"/>
          <w:lang w:val="ru-RU"/>
        </w:rPr>
        <w:t>индивидуального</w:t>
      </w:r>
      <w:r w:rsidR="008D58D6" w:rsidRPr="00124FFF">
        <w:rPr>
          <w:rFonts w:eastAsia="SchoolBookSanPin" w:cs="Times New Roman"/>
          <w:lang w:val="ru-RU"/>
        </w:rPr>
        <w:t xml:space="preserve"> </w:t>
      </w:r>
      <w:r w:rsidRPr="00124FFF">
        <w:rPr>
          <w:rFonts w:eastAsia="SchoolBookSanPin" w:cs="Times New Roman"/>
          <w:lang w:val="ru-RU"/>
        </w:rPr>
        <w:t>проекта,</w:t>
      </w:r>
      <w:r w:rsidR="008D58D6" w:rsidRPr="00124FFF">
        <w:rPr>
          <w:rFonts w:eastAsia="SchoolBookSanPin" w:cs="Times New Roman"/>
          <w:lang w:val="ru-RU"/>
        </w:rPr>
        <w:t xml:space="preserve"> </w:t>
      </w:r>
      <w:r w:rsidRPr="00124FFF">
        <w:rPr>
          <w:rFonts w:eastAsia="SchoolBookSanPin" w:cs="Times New Roman"/>
          <w:lang w:val="ru-RU"/>
        </w:rPr>
        <w:t>которая</w:t>
      </w:r>
      <w:r w:rsidR="008D58D6" w:rsidRPr="00124FFF">
        <w:rPr>
          <w:rFonts w:eastAsia="SchoolBookSanPin" w:cs="Times New Roman"/>
          <w:lang w:val="ru-RU"/>
        </w:rPr>
        <w:t xml:space="preserve"> </w:t>
      </w:r>
      <w:r w:rsidRPr="00124FFF">
        <w:rPr>
          <w:rFonts w:eastAsia="SchoolBookSanPin" w:cs="Times New Roman"/>
          <w:lang w:val="ru-RU"/>
        </w:rPr>
        <w:t>может</w:t>
      </w:r>
      <w:r w:rsidR="008D58D6" w:rsidRPr="00124FFF">
        <w:rPr>
          <w:rFonts w:eastAsia="SchoolBookSanPin" w:cs="Times New Roman"/>
          <w:lang w:val="ru-RU"/>
        </w:rPr>
        <w:t xml:space="preserve"> </w:t>
      </w:r>
      <w:r w:rsidRPr="00124FFF">
        <w:rPr>
          <w:rFonts w:eastAsia="SchoolBookSanPin" w:cs="Times New Roman"/>
          <w:lang w:val="ru-RU"/>
        </w:rPr>
        <w:t>рассматриваться</w:t>
      </w:r>
      <w:r w:rsidR="008D58D6" w:rsidRPr="00124FFF">
        <w:rPr>
          <w:rFonts w:eastAsia="SchoolBookSanPin" w:cs="Times New Roman"/>
          <w:lang w:val="ru-RU"/>
        </w:rPr>
        <w:t xml:space="preserve"> </w:t>
      </w:r>
      <w:r w:rsidRPr="00124FFF">
        <w:rPr>
          <w:rFonts w:eastAsia="SchoolBookSanPin" w:cs="Times New Roman"/>
          <w:lang w:val="ru-RU"/>
        </w:rPr>
        <w:t>как</w:t>
      </w:r>
      <w:r w:rsidR="008D58D6" w:rsidRPr="00124FFF">
        <w:rPr>
          <w:rFonts w:eastAsia="SchoolBookSanPin" w:cs="Times New Roman"/>
          <w:lang w:val="ru-RU"/>
        </w:rPr>
        <w:t xml:space="preserve"> </w:t>
      </w:r>
      <w:r w:rsidRPr="00124FFF">
        <w:rPr>
          <w:rFonts w:eastAsia="SchoolBookSanPin" w:cs="Times New Roman"/>
          <w:lang w:val="ru-RU"/>
        </w:rPr>
        <w:t>допуск</w:t>
      </w:r>
      <w:r w:rsidR="008D58D6" w:rsidRPr="00124FFF">
        <w:rPr>
          <w:rFonts w:eastAsia="SchoolBookSanPin" w:cs="Times New Roman"/>
          <w:lang w:val="ru-RU"/>
        </w:rPr>
        <w:t xml:space="preserve"> </w:t>
      </w:r>
      <w:r w:rsidR="002604C3" w:rsidRPr="00124FFF">
        <w:rPr>
          <w:rFonts w:eastAsia="SchoolBookSanPin" w:cs="Times New Roman"/>
          <w:lang w:val="ru-RU"/>
        </w:rPr>
        <w:br/>
      </w:r>
      <w:r w:rsidRPr="00124FFF">
        <w:rPr>
          <w:rFonts w:eastAsia="SchoolBookSanPin" w:cs="Times New Roman"/>
          <w:lang w:val="ru-RU"/>
        </w:rPr>
        <w:t>к</w:t>
      </w:r>
      <w:r w:rsidR="008D58D6" w:rsidRPr="00124FFF">
        <w:rPr>
          <w:rFonts w:eastAsia="SchoolBookSanPin" w:cs="Times New Roman"/>
          <w:lang w:val="ru-RU"/>
        </w:rPr>
        <w:t xml:space="preserve"> </w:t>
      </w:r>
      <w:r w:rsidR="002604C3" w:rsidRPr="00124FFF">
        <w:rPr>
          <w:rFonts w:eastAsia="SchoolBookSanPin" w:cs="Times New Roman"/>
          <w:lang w:val="ru-RU"/>
        </w:rPr>
        <w:t>ГИА</w:t>
      </w:r>
      <w:r w:rsidRPr="00124FFF">
        <w:rPr>
          <w:rFonts w:eastAsia="SchoolBookSanPin" w:cs="Times New Roman"/>
          <w:lang w:val="ru-RU"/>
        </w:rPr>
        <w:t>.</w:t>
      </w:r>
    </w:p>
    <w:p w:rsidR="004D5451" w:rsidRPr="00124FFF" w:rsidRDefault="004D5451" w:rsidP="00124FFF">
      <w:pPr>
        <w:spacing w:line="0" w:lineRule="atLeast"/>
        <w:ind w:firstLine="680"/>
        <w:rPr>
          <w:rFonts w:eastAsia="SchoolBookSanPin" w:cs="Times New Roman"/>
          <w:lang w:val="ru-RU"/>
        </w:rPr>
      </w:pPr>
      <w:r w:rsidRPr="00124FFF">
        <w:rPr>
          <w:rFonts w:eastAsia="SchoolBookSanPin" w:cs="Times New Roman"/>
          <w:b/>
          <w:bCs/>
          <w:lang w:val="ru-RU"/>
        </w:rPr>
        <w:t>Итоговый</w:t>
      </w:r>
      <w:r w:rsidR="008D58D6" w:rsidRPr="00124FFF">
        <w:rPr>
          <w:rFonts w:eastAsia="SchoolBookSanPin" w:cs="Times New Roman"/>
          <w:b/>
          <w:bCs/>
          <w:lang w:val="ru-RU"/>
        </w:rPr>
        <w:t xml:space="preserve"> </w:t>
      </w:r>
      <w:r w:rsidRPr="00124FFF">
        <w:rPr>
          <w:rFonts w:eastAsia="SchoolBookSanPin" w:cs="Times New Roman"/>
          <w:b/>
          <w:bCs/>
          <w:lang w:val="ru-RU"/>
        </w:rPr>
        <w:t>проект</w:t>
      </w:r>
      <w:r w:rsidR="008D58D6" w:rsidRPr="00124FFF">
        <w:rPr>
          <w:rFonts w:eastAsia="SchoolBookSanPin" w:cs="Times New Roman"/>
          <w:b/>
          <w:bCs/>
          <w:lang w:val="ru-RU"/>
        </w:rPr>
        <w:t xml:space="preserve"> </w:t>
      </w:r>
      <w:r w:rsidRPr="00124FFF">
        <w:rPr>
          <w:rFonts w:eastAsia="SchoolBookSanPin" w:cs="Times New Roman"/>
          <w:lang w:val="ru-RU"/>
        </w:rPr>
        <w:t>представляет</w:t>
      </w:r>
      <w:r w:rsidR="008D58D6" w:rsidRPr="00124FFF">
        <w:rPr>
          <w:rFonts w:eastAsia="SchoolBookSanPin" w:cs="Times New Roman"/>
          <w:lang w:val="ru-RU"/>
        </w:rPr>
        <w:t xml:space="preserve"> </w:t>
      </w:r>
      <w:r w:rsidRPr="00124FFF">
        <w:rPr>
          <w:rFonts w:eastAsia="SchoolBookSanPin" w:cs="Times New Roman"/>
          <w:lang w:val="ru-RU"/>
        </w:rPr>
        <w:t>собой</w:t>
      </w:r>
      <w:r w:rsidR="008D58D6" w:rsidRPr="00124FFF">
        <w:rPr>
          <w:rFonts w:eastAsia="SchoolBookSanPin" w:cs="Times New Roman"/>
          <w:lang w:val="ru-RU"/>
        </w:rPr>
        <w:t xml:space="preserve"> </w:t>
      </w:r>
      <w:r w:rsidRPr="00124FFF">
        <w:rPr>
          <w:rFonts w:eastAsia="SchoolBookSanPin" w:cs="Times New Roman"/>
          <w:lang w:val="ru-RU"/>
        </w:rPr>
        <w:t>учебный</w:t>
      </w:r>
      <w:r w:rsidR="008D58D6" w:rsidRPr="00124FFF">
        <w:rPr>
          <w:rFonts w:eastAsia="SchoolBookSanPin" w:cs="Times New Roman"/>
          <w:lang w:val="ru-RU"/>
        </w:rPr>
        <w:t xml:space="preserve"> </w:t>
      </w:r>
      <w:r w:rsidRPr="00124FFF">
        <w:rPr>
          <w:rFonts w:eastAsia="SchoolBookSanPin" w:cs="Times New Roman"/>
          <w:lang w:val="ru-RU"/>
        </w:rPr>
        <w:t>проект,</w:t>
      </w:r>
      <w:r w:rsidR="008D58D6" w:rsidRPr="00124FFF">
        <w:rPr>
          <w:rFonts w:eastAsia="SchoolBookSanPin" w:cs="Times New Roman"/>
          <w:lang w:val="ru-RU"/>
        </w:rPr>
        <w:t xml:space="preserve"> </w:t>
      </w:r>
      <w:r w:rsidRPr="00124FFF">
        <w:rPr>
          <w:rFonts w:eastAsia="SchoolBookSanPin" w:cs="Times New Roman"/>
          <w:lang w:val="ru-RU"/>
        </w:rPr>
        <w:t>выполняемый</w:t>
      </w:r>
      <w:r w:rsidR="008D58D6" w:rsidRPr="00124FFF">
        <w:rPr>
          <w:rFonts w:eastAsia="SchoolBookSanPin" w:cs="Times New Roman"/>
          <w:lang w:val="ru-RU"/>
        </w:rPr>
        <w:t xml:space="preserve"> </w:t>
      </w:r>
      <w:r w:rsidRPr="00124FFF">
        <w:rPr>
          <w:rFonts w:eastAsia="SchoolBookSanPin" w:cs="Times New Roman"/>
          <w:lang w:val="ru-RU"/>
        </w:rPr>
        <w:t>обучающимся</w:t>
      </w:r>
      <w:r w:rsidR="008D58D6" w:rsidRPr="00124FFF">
        <w:rPr>
          <w:rFonts w:eastAsia="SchoolBookSanPin" w:cs="Times New Roman"/>
          <w:lang w:val="ru-RU"/>
        </w:rPr>
        <w:t xml:space="preserve"> </w:t>
      </w:r>
      <w:r w:rsidR="002604C3" w:rsidRPr="00124FFF">
        <w:rPr>
          <w:rFonts w:eastAsia="SchoolBookSanPin" w:cs="Times New Roman"/>
          <w:lang w:val="ru-RU"/>
        </w:rPr>
        <w:br/>
      </w:r>
      <w:r w:rsidRPr="00124FFF">
        <w:rPr>
          <w:rFonts w:eastAsia="SchoolBookSanPin" w:cs="Times New Roman"/>
          <w:lang w:val="ru-RU"/>
        </w:rPr>
        <w:t>в</w:t>
      </w:r>
      <w:r w:rsidR="008D58D6" w:rsidRPr="00124FFF">
        <w:rPr>
          <w:rFonts w:eastAsia="SchoolBookSanPin" w:cs="Times New Roman"/>
          <w:lang w:val="ru-RU"/>
        </w:rPr>
        <w:t xml:space="preserve"> </w:t>
      </w:r>
      <w:r w:rsidRPr="00124FFF">
        <w:rPr>
          <w:rFonts w:eastAsia="SchoolBookSanPin" w:cs="Times New Roman"/>
          <w:lang w:val="ru-RU"/>
        </w:rPr>
        <w:t>рамках</w:t>
      </w:r>
      <w:r w:rsidR="008D58D6" w:rsidRPr="00124FFF">
        <w:rPr>
          <w:rFonts w:eastAsia="SchoolBookSanPin" w:cs="Times New Roman"/>
          <w:lang w:val="ru-RU"/>
        </w:rPr>
        <w:t xml:space="preserve"> </w:t>
      </w:r>
      <w:r w:rsidRPr="00124FFF">
        <w:rPr>
          <w:rFonts w:eastAsia="SchoolBookSanPin" w:cs="Times New Roman"/>
          <w:lang w:val="ru-RU"/>
        </w:rPr>
        <w:t>одного</w:t>
      </w:r>
      <w:r w:rsidR="008D58D6" w:rsidRPr="00124FFF">
        <w:rPr>
          <w:rFonts w:eastAsia="SchoolBookSanPin" w:cs="Times New Roman"/>
          <w:lang w:val="ru-RU"/>
        </w:rPr>
        <w:t xml:space="preserve"> </w:t>
      </w:r>
      <w:r w:rsidRPr="00124FFF">
        <w:rPr>
          <w:rFonts w:eastAsia="SchoolBookSanPin" w:cs="Times New Roman"/>
          <w:lang w:val="ru-RU"/>
        </w:rPr>
        <w:t>из</w:t>
      </w:r>
      <w:r w:rsidR="008D58D6" w:rsidRPr="00124FFF">
        <w:rPr>
          <w:rFonts w:eastAsia="SchoolBookSanPin" w:cs="Times New Roman"/>
          <w:lang w:val="ru-RU"/>
        </w:rPr>
        <w:t xml:space="preserve"> </w:t>
      </w:r>
      <w:r w:rsidRPr="00124FFF">
        <w:rPr>
          <w:rFonts w:eastAsia="SchoolBookSanPin" w:cs="Times New Roman"/>
          <w:lang w:val="ru-RU"/>
        </w:rPr>
        <w:t>учебных</w:t>
      </w:r>
      <w:r w:rsidR="008D58D6" w:rsidRPr="00124FFF">
        <w:rPr>
          <w:rFonts w:eastAsia="SchoolBookSanPin" w:cs="Times New Roman"/>
          <w:lang w:val="ru-RU"/>
        </w:rPr>
        <w:t xml:space="preserve"> </w:t>
      </w:r>
      <w:r w:rsidRPr="00124FFF">
        <w:rPr>
          <w:rFonts w:eastAsia="SchoolBookSanPin" w:cs="Times New Roman"/>
          <w:lang w:val="ru-RU"/>
        </w:rPr>
        <w:t>предметов</w:t>
      </w:r>
      <w:r w:rsidR="008D58D6" w:rsidRPr="00124FFF">
        <w:rPr>
          <w:rFonts w:eastAsia="SchoolBookSanPin" w:cs="Times New Roman"/>
          <w:lang w:val="ru-RU"/>
        </w:rPr>
        <w:t xml:space="preserve"> </w:t>
      </w:r>
      <w:r w:rsidRPr="00124FFF">
        <w:rPr>
          <w:rFonts w:eastAsia="SchoolBookSanPin" w:cs="Times New Roman"/>
          <w:lang w:val="ru-RU"/>
        </w:rPr>
        <w:t>или</w:t>
      </w:r>
      <w:r w:rsidR="008D58D6" w:rsidRPr="00124FFF">
        <w:rPr>
          <w:rFonts w:eastAsia="SchoolBookSanPin" w:cs="Times New Roman"/>
          <w:lang w:val="ru-RU"/>
        </w:rPr>
        <w:t xml:space="preserve"> </w:t>
      </w:r>
      <w:r w:rsidRPr="00124FFF">
        <w:rPr>
          <w:rFonts w:eastAsia="SchoolBookSanPin" w:cs="Times New Roman"/>
          <w:lang w:val="ru-RU"/>
        </w:rPr>
        <w:t>на</w:t>
      </w:r>
      <w:r w:rsidR="008D58D6" w:rsidRPr="00124FFF">
        <w:rPr>
          <w:rFonts w:eastAsia="SchoolBookSanPin" w:cs="Times New Roman"/>
          <w:lang w:val="ru-RU"/>
        </w:rPr>
        <w:t xml:space="preserve"> </w:t>
      </w:r>
      <w:r w:rsidRPr="00124FFF">
        <w:rPr>
          <w:rFonts w:eastAsia="SchoolBookSanPin" w:cs="Times New Roman"/>
          <w:lang w:val="ru-RU"/>
        </w:rPr>
        <w:t>межпредметной</w:t>
      </w:r>
      <w:r w:rsidR="008D58D6" w:rsidRPr="00124FFF">
        <w:rPr>
          <w:rFonts w:eastAsia="SchoolBookSanPin" w:cs="Times New Roman"/>
          <w:lang w:val="ru-RU"/>
        </w:rPr>
        <w:t xml:space="preserve"> </w:t>
      </w:r>
      <w:r w:rsidRPr="00124FFF">
        <w:rPr>
          <w:rFonts w:eastAsia="SchoolBookSanPin" w:cs="Times New Roman"/>
          <w:lang w:val="ru-RU"/>
        </w:rPr>
        <w:t>основе</w:t>
      </w:r>
      <w:r w:rsidR="008D58D6" w:rsidRPr="00124FFF">
        <w:rPr>
          <w:rFonts w:eastAsia="SchoolBookSanPin" w:cs="Times New Roman"/>
          <w:lang w:val="ru-RU"/>
        </w:rPr>
        <w:t xml:space="preserve"> </w:t>
      </w:r>
      <w:r w:rsidRPr="00124FFF">
        <w:rPr>
          <w:rFonts w:eastAsia="SchoolBookSanPin" w:cs="Times New Roman"/>
          <w:lang w:val="ru-RU"/>
        </w:rPr>
        <w:t>с</w:t>
      </w:r>
      <w:r w:rsidR="008D58D6" w:rsidRPr="00124FFF">
        <w:rPr>
          <w:rFonts w:eastAsia="SchoolBookSanPin" w:cs="Times New Roman"/>
          <w:lang w:val="ru-RU"/>
        </w:rPr>
        <w:t xml:space="preserve"> </w:t>
      </w:r>
      <w:r w:rsidRPr="00124FFF">
        <w:rPr>
          <w:rFonts w:eastAsia="SchoolBookSanPin" w:cs="Times New Roman"/>
          <w:lang w:val="ru-RU"/>
        </w:rPr>
        <w:t>целью</w:t>
      </w:r>
      <w:r w:rsidR="008D58D6" w:rsidRPr="00124FFF">
        <w:rPr>
          <w:rFonts w:eastAsia="SchoolBookSanPin" w:cs="Times New Roman"/>
          <w:lang w:val="ru-RU"/>
        </w:rPr>
        <w:t xml:space="preserve"> </w:t>
      </w:r>
      <w:r w:rsidRPr="00124FFF">
        <w:rPr>
          <w:rFonts w:eastAsia="SchoolBookSanPin" w:cs="Times New Roman"/>
          <w:lang w:val="ru-RU"/>
        </w:rPr>
        <w:t>продемонстрировать</w:t>
      </w:r>
      <w:r w:rsidR="008D58D6" w:rsidRPr="00124FFF">
        <w:rPr>
          <w:rFonts w:eastAsia="SchoolBookSanPin" w:cs="Times New Roman"/>
          <w:lang w:val="ru-RU"/>
        </w:rPr>
        <w:t xml:space="preserve"> </w:t>
      </w:r>
      <w:r w:rsidRPr="00124FFF">
        <w:rPr>
          <w:rFonts w:eastAsia="SchoolBookSanPin" w:cs="Times New Roman"/>
          <w:lang w:val="ru-RU"/>
        </w:rPr>
        <w:t>свои</w:t>
      </w:r>
      <w:r w:rsidR="008D58D6" w:rsidRPr="00124FFF">
        <w:rPr>
          <w:rFonts w:eastAsia="SchoolBookSanPin" w:cs="Times New Roman"/>
          <w:lang w:val="ru-RU"/>
        </w:rPr>
        <w:t xml:space="preserve"> </w:t>
      </w:r>
      <w:r w:rsidRPr="00124FFF">
        <w:rPr>
          <w:rFonts w:eastAsia="SchoolBookSanPin" w:cs="Times New Roman"/>
          <w:lang w:val="ru-RU"/>
        </w:rPr>
        <w:t>достижения</w:t>
      </w:r>
      <w:r w:rsidR="008D58D6" w:rsidRPr="00124FFF">
        <w:rPr>
          <w:rFonts w:eastAsia="SchoolBookSanPin" w:cs="Times New Roman"/>
          <w:lang w:val="ru-RU"/>
        </w:rPr>
        <w:t xml:space="preserve"> </w:t>
      </w:r>
      <w:r w:rsidRPr="00124FFF">
        <w:rPr>
          <w:rFonts w:eastAsia="SchoolBookSanPin" w:cs="Times New Roman"/>
          <w:lang w:val="ru-RU"/>
        </w:rPr>
        <w:t>в</w:t>
      </w:r>
      <w:r w:rsidR="008D58D6" w:rsidRPr="00124FFF">
        <w:rPr>
          <w:rFonts w:eastAsia="SchoolBookSanPin" w:cs="Times New Roman"/>
          <w:lang w:val="ru-RU"/>
        </w:rPr>
        <w:t xml:space="preserve"> </w:t>
      </w:r>
      <w:r w:rsidRPr="00124FFF">
        <w:rPr>
          <w:rFonts w:eastAsia="SchoolBookSanPin" w:cs="Times New Roman"/>
          <w:lang w:val="ru-RU"/>
        </w:rPr>
        <w:t>самостоятельном</w:t>
      </w:r>
      <w:r w:rsidR="008D58D6" w:rsidRPr="00124FFF">
        <w:rPr>
          <w:rFonts w:eastAsia="SchoolBookSanPin" w:cs="Times New Roman"/>
          <w:lang w:val="ru-RU"/>
        </w:rPr>
        <w:t xml:space="preserve"> </w:t>
      </w:r>
      <w:r w:rsidRPr="00124FFF">
        <w:rPr>
          <w:rFonts w:eastAsia="SchoolBookSanPin" w:cs="Times New Roman"/>
          <w:lang w:val="ru-RU"/>
        </w:rPr>
        <w:t>освоении</w:t>
      </w:r>
      <w:r w:rsidR="008D58D6" w:rsidRPr="00124FFF">
        <w:rPr>
          <w:rFonts w:eastAsia="SchoolBookSanPin" w:cs="Times New Roman"/>
          <w:lang w:val="ru-RU"/>
        </w:rPr>
        <w:t xml:space="preserve"> </w:t>
      </w:r>
      <w:r w:rsidRPr="00124FFF">
        <w:rPr>
          <w:rFonts w:eastAsia="SchoolBookSanPin" w:cs="Times New Roman"/>
          <w:lang w:val="ru-RU"/>
        </w:rPr>
        <w:t>содержания</w:t>
      </w:r>
      <w:r w:rsidR="008D58D6" w:rsidRPr="00124FFF">
        <w:rPr>
          <w:rFonts w:eastAsia="SchoolBookSanPin" w:cs="Times New Roman"/>
          <w:lang w:val="ru-RU"/>
        </w:rPr>
        <w:t xml:space="preserve"> </w:t>
      </w:r>
      <w:r w:rsidRPr="00124FFF">
        <w:rPr>
          <w:rFonts w:eastAsia="SchoolBookSanPin" w:cs="Times New Roman"/>
          <w:lang w:val="ru-RU"/>
        </w:rPr>
        <w:t>избранных</w:t>
      </w:r>
      <w:r w:rsidR="008D58D6" w:rsidRPr="00124FFF">
        <w:rPr>
          <w:rFonts w:eastAsia="SchoolBookSanPin" w:cs="Times New Roman"/>
          <w:lang w:val="ru-RU"/>
        </w:rPr>
        <w:t xml:space="preserve"> </w:t>
      </w:r>
      <w:r w:rsidRPr="00124FFF">
        <w:rPr>
          <w:rFonts w:eastAsia="SchoolBookSanPin" w:cs="Times New Roman"/>
          <w:lang w:val="ru-RU"/>
        </w:rPr>
        <w:t>областей</w:t>
      </w:r>
      <w:r w:rsidR="008D58D6" w:rsidRPr="00124FFF">
        <w:rPr>
          <w:rFonts w:eastAsia="SchoolBookSanPin" w:cs="Times New Roman"/>
          <w:lang w:val="ru-RU"/>
        </w:rPr>
        <w:t xml:space="preserve"> </w:t>
      </w:r>
      <w:r w:rsidRPr="00124FFF">
        <w:rPr>
          <w:rFonts w:eastAsia="SchoolBookSanPin" w:cs="Times New Roman"/>
          <w:lang w:val="ru-RU"/>
        </w:rPr>
        <w:t>знаний</w:t>
      </w:r>
      <w:r w:rsidR="008D58D6" w:rsidRPr="00124FFF">
        <w:rPr>
          <w:rFonts w:eastAsia="SchoolBookSanPin" w:cs="Times New Roman"/>
          <w:lang w:val="ru-RU"/>
        </w:rPr>
        <w:t xml:space="preserve"> </w:t>
      </w:r>
      <w:r w:rsidRPr="00124FFF">
        <w:rPr>
          <w:rFonts w:eastAsia="SchoolBookSanPin" w:cs="Times New Roman"/>
          <w:lang w:val="ru-RU"/>
        </w:rPr>
        <w:t>и/или</w:t>
      </w:r>
      <w:r w:rsidR="008D58D6" w:rsidRPr="00124FFF">
        <w:rPr>
          <w:rFonts w:eastAsia="SchoolBookSanPin" w:cs="Times New Roman"/>
          <w:lang w:val="ru-RU"/>
        </w:rPr>
        <w:t xml:space="preserve"> </w:t>
      </w:r>
      <w:r w:rsidRPr="00124FFF">
        <w:rPr>
          <w:rFonts w:eastAsia="SchoolBookSanPin" w:cs="Times New Roman"/>
          <w:lang w:val="ru-RU"/>
        </w:rPr>
        <w:t>видов</w:t>
      </w:r>
      <w:r w:rsidR="008D58D6" w:rsidRPr="00124FFF">
        <w:rPr>
          <w:rFonts w:eastAsia="SchoolBookSanPin" w:cs="Times New Roman"/>
          <w:lang w:val="ru-RU"/>
        </w:rPr>
        <w:t xml:space="preserve"> </w:t>
      </w:r>
      <w:r w:rsidRPr="00124FFF">
        <w:rPr>
          <w:rFonts w:eastAsia="SchoolBookSanPin" w:cs="Times New Roman"/>
          <w:lang w:val="ru-RU"/>
        </w:rPr>
        <w:t>деятельности</w:t>
      </w:r>
      <w:r w:rsidR="008D58D6" w:rsidRPr="00124FFF">
        <w:rPr>
          <w:rFonts w:eastAsia="SchoolBookSanPin" w:cs="Times New Roman"/>
          <w:lang w:val="ru-RU"/>
        </w:rPr>
        <w:t xml:space="preserve"> </w:t>
      </w:r>
      <w:r w:rsidRPr="00124FFF">
        <w:rPr>
          <w:rFonts w:eastAsia="SchoolBookSanPin" w:cs="Times New Roman"/>
          <w:lang w:val="ru-RU"/>
        </w:rPr>
        <w:t>и</w:t>
      </w:r>
      <w:r w:rsidR="008D58D6" w:rsidRPr="00124FFF">
        <w:rPr>
          <w:rFonts w:eastAsia="SchoolBookSanPin" w:cs="Times New Roman"/>
          <w:lang w:val="ru-RU"/>
        </w:rPr>
        <w:t xml:space="preserve"> </w:t>
      </w:r>
      <w:r w:rsidRPr="00124FFF">
        <w:rPr>
          <w:rFonts w:eastAsia="SchoolBookSanPin" w:cs="Times New Roman"/>
          <w:lang w:val="ru-RU"/>
        </w:rPr>
        <w:t>способность</w:t>
      </w:r>
      <w:r w:rsidR="008D58D6" w:rsidRPr="00124FFF">
        <w:rPr>
          <w:rFonts w:eastAsia="SchoolBookSanPin" w:cs="Times New Roman"/>
          <w:lang w:val="ru-RU"/>
        </w:rPr>
        <w:t xml:space="preserve"> </w:t>
      </w:r>
      <w:r w:rsidRPr="00124FFF">
        <w:rPr>
          <w:rFonts w:eastAsia="SchoolBookSanPin" w:cs="Times New Roman"/>
          <w:lang w:val="ru-RU"/>
        </w:rPr>
        <w:t>проектировать</w:t>
      </w:r>
      <w:r w:rsidR="008D58D6" w:rsidRPr="00124FFF">
        <w:rPr>
          <w:rFonts w:eastAsia="SchoolBookSanPin" w:cs="Times New Roman"/>
          <w:lang w:val="ru-RU"/>
        </w:rPr>
        <w:t xml:space="preserve"> </w:t>
      </w:r>
      <w:r w:rsidRPr="00124FFF">
        <w:rPr>
          <w:rFonts w:eastAsia="SchoolBookSanPin" w:cs="Times New Roman"/>
          <w:lang w:val="ru-RU"/>
        </w:rPr>
        <w:t>и</w:t>
      </w:r>
      <w:r w:rsidR="008D58D6" w:rsidRPr="00124FFF">
        <w:rPr>
          <w:rFonts w:eastAsia="SchoolBookSanPin" w:cs="Times New Roman"/>
          <w:lang w:val="ru-RU"/>
        </w:rPr>
        <w:t xml:space="preserve"> </w:t>
      </w:r>
      <w:r w:rsidRPr="00124FFF">
        <w:rPr>
          <w:rFonts w:eastAsia="SchoolBookSanPin" w:cs="Times New Roman"/>
          <w:lang w:val="ru-RU"/>
        </w:rPr>
        <w:t>осуществлять</w:t>
      </w:r>
      <w:r w:rsidR="008D58D6" w:rsidRPr="00124FFF">
        <w:rPr>
          <w:rFonts w:eastAsia="SchoolBookSanPin" w:cs="Times New Roman"/>
          <w:lang w:val="ru-RU"/>
        </w:rPr>
        <w:t xml:space="preserve"> </w:t>
      </w:r>
      <w:r w:rsidRPr="00124FFF">
        <w:rPr>
          <w:rFonts w:eastAsia="SchoolBookSanPin" w:cs="Times New Roman"/>
          <w:lang w:val="ru-RU"/>
        </w:rPr>
        <w:t>целесообразную</w:t>
      </w:r>
      <w:r w:rsidR="008D58D6" w:rsidRPr="00124FFF">
        <w:rPr>
          <w:rFonts w:eastAsia="SchoolBookSanPin" w:cs="Times New Roman"/>
          <w:lang w:val="ru-RU"/>
        </w:rPr>
        <w:t xml:space="preserve"> </w:t>
      </w:r>
      <w:r w:rsidRPr="00124FFF">
        <w:rPr>
          <w:rFonts w:eastAsia="SchoolBookSanPin" w:cs="Times New Roman"/>
          <w:lang w:val="ru-RU"/>
        </w:rPr>
        <w:t>и</w:t>
      </w:r>
      <w:r w:rsidR="008D58D6" w:rsidRPr="00124FFF">
        <w:rPr>
          <w:rFonts w:eastAsia="SchoolBookSanPin" w:cs="Times New Roman"/>
          <w:lang w:val="ru-RU"/>
        </w:rPr>
        <w:t xml:space="preserve"> </w:t>
      </w:r>
      <w:r w:rsidRPr="00124FFF">
        <w:rPr>
          <w:rFonts w:eastAsia="SchoolBookSanPin" w:cs="Times New Roman"/>
          <w:lang w:val="ru-RU"/>
        </w:rPr>
        <w:t>результативную</w:t>
      </w:r>
      <w:r w:rsidR="008D58D6" w:rsidRPr="00124FFF">
        <w:rPr>
          <w:rFonts w:eastAsia="SchoolBookSanPin" w:cs="Times New Roman"/>
          <w:lang w:val="ru-RU"/>
        </w:rPr>
        <w:t xml:space="preserve"> </w:t>
      </w:r>
      <w:r w:rsidRPr="00124FFF">
        <w:rPr>
          <w:rFonts w:eastAsia="SchoolBookSanPin" w:cs="Times New Roman"/>
          <w:lang w:val="ru-RU"/>
        </w:rPr>
        <w:t>деятельность</w:t>
      </w:r>
      <w:r w:rsidR="008D58D6" w:rsidRPr="00124FFF">
        <w:rPr>
          <w:rFonts w:eastAsia="SchoolBookSanPin" w:cs="Times New Roman"/>
          <w:lang w:val="ru-RU"/>
        </w:rPr>
        <w:t xml:space="preserve"> </w:t>
      </w:r>
      <w:r w:rsidRPr="00124FFF">
        <w:rPr>
          <w:rFonts w:eastAsia="SchoolBookSanPin" w:cs="Times New Roman"/>
          <w:lang w:val="ru-RU"/>
        </w:rPr>
        <w:t>(учебно-</w:t>
      </w:r>
      <w:r w:rsidRPr="00124FFF">
        <w:rPr>
          <w:rFonts w:eastAsia="SchoolBookSanPin" w:cs="Times New Roman"/>
          <w:lang w:val="ru-RU"/>
        </w:rPr>
        <w:lastRenderedPageBreak/>
        <w:t>познавательную,</w:t>
      </w:r>
      <w:r w:rsidR="008D58D6" w:rsidRPr="00124FFF">
        <w:rPr>
          <w:rFonts w:eastAsia="SchoolBookSanPin" w:cs="Times New Roman"/>
          <w:lang w:val="ru-RU"/>
        </w:rPr>
        <w:t xml:space="preserve"> </w:t>
      </w:r>
      <w:r w:rsidRPr="00124FFF">
        <w:rPr>
          <w:rFonts w:eastAsia="SchoolBookSanPin" w:cs="Times New Roman"/>
          <w:lang w:val="ru-RU"/>
        </w:rPr>
        <w:t>конструкторскую,</w:t>
      </w:r>
      <w:r w:rsidR="008D58D6" w:rsidRPr="00124FFF">
        <w:rPr>
          <w:rFonts w:eastAsia="SchoolBookSanPin" w:cs="Times New Roman"/>
          <w:lang w:val="ru-RU"/>
        </w:rPr>
        <w:t xml:space="preserve"> </w:t>
      </w:r>
      <w:r w:rsidRPr="00124FFF">
        <w:rPr>
          <w:rFonts w:eastAsia="SchoolBookSanPin" w:cs="Times New Roman"/>
          <w:lang w:val="ru-RU"/>
        </w:rPr>
        <w:t>социальную,</w:t>
      </w:r>
      <w:r w:rsidR="008D58D6" w:rsidRPr="00124FFF">
        <w:rPr>
          <w:rFonts w:eastAsia="SchoolBookSanPin" w:cs="Times New Roman"/>
          <w:lang w:val="ru-RU"/>
        </w:rPr>
        <w:t xml:space="preserve"> </w:t>
      </w:r>
      <w:r w:rsidRPr="00124FFF">
        <w:rPr>
          <w:rFonts w:eastAsia="SchoolBookSanPin" w:cs="Times New Roman"/>
          <w:lang w:val="ru-RU"/>
        </w:rPr>
        <w:t>художественно-творческую</w:t>
      </w:r>
      <w:r w:rsidR="008D58D6" w:rsidRPr="00124FFF">
        <w:rPr>
          <w:rFonts w:eastAsia="SchoolBookSanPin" w:cs="Times New Roman"/>
          <w:lang w:val="ru-RU"/>
        </w:rPr>
        <w:t xml:space="preserve"> </w:t>
      </w:r>
      <w:r w:rsidRPr="00124FFF">
        <w:rPr>
          <w:rFonts w:eastAsia="SchoolBookSanPin" w:cs="Times New Roman"/>
          <w:lang w:val="ru-RU"/>
        </w:rPr>
        <w:t>и</w:t>
      </w:r>
      <w:r w:rsidR="008D58D6" w:rsidRPr="00124FFF">
        <w:rPr>
          <w:rFonts w:eastAsia="SchoolBookSanPin" w:cs="Times New Roman"/>
          <w:lang w:val="ru-RU"/>
        </w:rPr>
        <w:t xml:space="preserve"> </w:t>
      </w:r>
      <w:r w:rsidR="003E6CEA" w:rsidRPr="00124FFF">
        <w:rPr>
          <w:rFonts w:eastAsia="SchoolBookSanPin" w:cs="Times New Roman"/>
          <w:lang w:val="ru-RU"/>
        </w:rPr>
        <w:t>другие</w:t>
      </w:r>
      <w:r w:rsidRPr="00124FFF">
        <w:rPr>
          <w:rFonts w:eastAsia="SchoolBookSanPin" w:cs="Times New Roman"/>
          <w:lang w:val="ru-RU"/>
        </w:rPr>
        <w:t>).</w:t>
      </w:r>
      <w:r w:rsidR="008D58D6" w:rsidRPr="00124FFF">
        <w:rPr>
          <w:rFonts w:eastAsia="SchoolBookSanPin" w:cs="Times New Roman"/>
          <w:lang w:val="ru-RU"/>
        </w:rPr>
        <w:t xml:space="preserve"> </w:t>
      </w:r>
      <w:r w:rsidRPr="00124FFF">
        <w:rPr>
          <w:rFonts w:eastAsia="SchoolBookSanPin" w:cs="Times New Roman"/>
          <w:lang w:val="ru-RU"/>
        </w:rPr>
        <w:t>Выбор</w:t>
      </w:r>
      <w:r w:rsidR="008D58D6" w:rsidRPr="00124FFF">
        <w:rPr>
          <w:rFonts w:eastAsia="SchoolBookSanPin" w:cs="Times New Roman"/>
          <w:lang w:val="ru-RU"/>
        </w:rPr>
        <w:t xml:space="preserve"> </w:t>
      </w:r>
      <w:r w:rsidRPr="00124FFF">
        <w:rPr>
          <w:rFonts w:eastAsia="SchoolBookSanPin" w:cs="Times New Roman"/>
          <w:lang w:val="ru-RU"/>
        </w:rPr>
        <w:t>темы</w:t>
      </w:r>
      <w:r w:rsidR="008D58D6" w:rsidRPr="00124FFF">
        <w:rPr>
          <w:rFonts w:eastAsia="SchoolBookSanPin" w:cs="Times New Roman"/>
          <w:lang w:val="ru-RU"/>
        </w:rPr>
        <w:t xml:space="preserve"> </w:t>
      </w:r>
      <w:r w:rsidRPr="00124FFF">
        <w:rPr>
          <w:rFonts w:eastAsia="SchoolBookSanPin" w:cs="Times New Roman"/>
          <w:lang w:val="ru-RU"/>
        </w:rPr>
        <w:t>итогового</w:t>
      </w:r>
      <w:r w:rsidR="008D58D6" w:rsidRPr="00124FFF">
        <w:rPr>
          <w:rFonts w:eastAsia="SchoolBookSanPin" w:cs="Times New Roman"/>
          <w:lang w:val="ru-RU"/>
        </w:rPr>
        <w:t xml:space="preserve"> </w:t>
      </w:r>
      <w:r w:rsidRPr="00124FFF">
        <w:rPr>
          <w:rFonts w:eastAsia="SchoolBookSanPin" w:cs="Times New Roman"/>
          <w:lang w:val="ru-RU"/>
        </w:rPr>
        <w:t>проекта</w:t>
      </w:r>
      <w:r w:rsidR="008D58D6" w:rsidRPr="00124FFF">
        <w:rPr>
          <w:rFonts w:eastAsia="SchoolBookSanPin" w:cs="Times New Roman"/>
          <w:lang w:val="ru-RU"/>
        </w:rPr>
        <w:t xml:space="preserve"> </w:t>
      </w:r>
      <w:r w:rsidRPr="00124FFF">
        <w:rPr>
          <w:rFonts w:eastAsia="SchoolBookSanPin" w:cs="Times New Roman"/>
          <w:lang w:val="ru-RU"/>
        </w:rPr>
        <w:t>осуществляется</w:t>
      </w:r>
      <w:r w:rsidR="008D58D6" w:rsidRPr="00124FFF">
        <w:rPr>
          <w:rFonts w:eastAsia="SchoolBookSanPin" w:cs="Times New Roman"/>
          <w:lang w:val="ru-RU"/>
        </w:rPr>
        <w:t xml:space="preserve"> </w:t>
      </w:r>
      <w:r w:rsidRPr="00124FFF">
        <w:rPr>
          <w:rFonts w:eastAsia="SchoolBookSanPin" w:cs="Times New Roman"/>
          <w:lang w:val="ru-RU"/>
        </w:rPr>
        <w:t>обучающимися.</w:t>
      </w:r>
    </w:p>
    <w:p w:rsidR="004D5451" w:rsidRPr="00124FFF" w:rsidRDefault="004D5451" w:rsidP="00124FFF">
      <w:pPr>
        <w:spacing w:line="0" w:lineRule="atLeast"/>
        <w:ind w:firstLine="680"/>
        <w:rPr>
          <w:rFonts w:eastAsia="SchoolBookSanPin" w:cs="Times New Roman"/>
          <w:lang w:val="ru-RU"/>
        </w:rPr>
      </w:pPr>
      <w:r w:rsidRPr="00124FFF">
        <w:rPr>
          <w:rFonts w:eastAsia="SchoolBookSanPin" w:cs="Times New Roman"/>
          <w:lang w:val="ru-RU"/>
        </w:rPr>
        <w:t>Результатом</w:t>
      </w:r>
      <w:r w:rsidR="008D58D6" w:rsidRPr="00124FFF">
        <w:rPr>
          <w:rFonts w:eastAsia="SchoolBookSanPin" w:cs="Times New Roman"/>
          <w:lang w:val="ru-RU"/>
        </w:rPr>
        <w:t xml:space="preserve"> </w:t>
      </w:r>
      <w:r w:rsidRPr="00124FFF">
        <w:rPr>
          <w:rFonts w:eastAsia="SchoolBookSanPin" w:cs="Times New Roman"/>
          <w:lang w:val="ru-RU"/>
        </w:rPr>
        <w:t>(продуктом)</w:t>
      </w:r>
      <w:r w:rsidR="008D58D6" w:rsidRPr="00124FFF">
        <w:rPr>
          <w:rFonts w:eastAsia="SchoolBookSanPin" w:cs="Times New Roman"/>
          <w:lang w:val="ru-RU"/>
        </w:rPr>
        <w:t xml:space="preserve"> </w:t>
      </w:r>
      <w:r w:rsidRPr="00124FFF">
        <w:rPr>
          <w:rFonts w:eastAsia="SchoolBookSanPin" w:cs="Times New Roman"/>
          <w:lang w:val="ru-RU"/>
        </w:rPr>
        <w:t>проектной</w:t>
      </w:r>
      <w:r w:rsidR="008D58D6" w:rsidRPr="00124FFF">
        <w:rPr>
          <w:rFonts w:eastAsia="SchoolBookSanPin" w:cs="Times New Roman"/>
          <w:lang w:val="ru-RU"/>
        </w:rPr>
        <w:t xml:space="preserve"> </w:t>
      </w:r>
      <w:r w:rsidRPr="00124FFF">
        <w:rPr>
          <w:rFonts w:eastAsia="SchoolBookSanPin" w:cs="Times New Roman"/>
          <w:lang w:val="ru-RU"/>
        </w:rPr>
        <w:t>деятельности</w:t>
      </w:r>
      <w:r w:rsidR="008D58D6" w:rsidRPr="00124FFF">
        <w:rPr>
          <w:rFonts w:eastAsia="SchoolBookSanPin" w:cs="Times New Roman"/>
          <w:lang w:val="ru-RU"/>
        </w:rPr>
        <w:t xml:space="preserve"> </w:t>
      </w:r>
      <w:r w:rsidRPr="00124FFF">
        <w:rPr>
          <w:rFonts w:eastAsia="SchoolBookSanPin" w:cs="Times New Roman"/>
          <w:lang w:val="ru-RU"/>
        </w:rPr>
        <w:t>может</w:t>
      </w:r>
      <w:r w:rsidR="008D58D6" w:rsidRPr="00124FFF">
        <w:rPr>
          <w:rFonts w:eastAsia="SchoolBookSanPin" w:cs="Times New Roman"/>
          <w:lang w:val="ru-RU"/>
        </w:rPr>
        <w:t xml:space="preserve"> </w:t>
      </w:r>
      <w:r w:rsidRPr="00124FFF">
        <w:rPr>
          <w:rFonts w:eastAsia="SchoolBookSanPin" w:cs="Times New Roman"/>
          <w:lang w:val="ru-RU"/>
        </w:rPr>
        <w:t>быть</w:t>
      </w:r>
      <w:r w:rsidR="008D58D6" w:rsidRPr="00124FFF">
        <w:rPr>
          <w:rFonts w:eastAsia="SchoolBookSanPin" w:cs="Times New Roman"/>
          <w:lang w:val="ru-RU"/>
        </w:rPr>
        <w:t xml:space="preserve"> </w:t>
      </w:r>
      <w:r w:rsidRPr="00124FFF">
        <w:rPr>
          <w:rFonts w:eastAsia="SchoolBookSanPin" w:cs="Times New Roman"/>
          <w:lang w:val="ru-RU"/>
        </w:rPr>
        <w:t>одна</w:t>
      </w:r>
      <w:r w:rsidR="008D58D6" w:rsidRPr="00124FFF">
        <w:rPr>
          <w:rFonts w:eastAsia="SchoolBookSanPin" w:cs="Times New Roman"/>
          <w:lang w:val="ru-RU"/>
        </w:rPr>
        <w:t xml:space="preserve"> </w:t>
      </w:r>
      <w:r w:rsidRPr="00124FFF">
        <w:rPr>
          <w:rFonts w:eastAsia="SchoolBookSanPin" w:cs="Times New Roman"/>
          <w:lang w:val="ru-RU"/>
        </w:rPr>
        <w:t>из</w:t>
      </w:r>
      <w:r w:rsidR="008D58D6" w:rsidRPr="00124FFF">
        <w:rPr>
          <w:rFonts w:eastAsia="SchoolBookSanPin" w:cs="Times New Roman"/>
          <w:lang w:val="ru-RU"/>
        </w:rPr>
        <w:t xml:space="preserve"> </w:t>
      </w:r>
      <w:r w:rsidRPr="00124FFF">
        <w:rPr>
          <w:rFonts w:eastAsia="SchoolBookSanPin" w:cs="Times New Roman"/>
          <w:lang w:val="ru-RU"/>
        </w:rPr>
        <w:t>следующих</w:t>
      </w:r>
      <w:r w:rsidR="008D58D6" w:rsidRPr="00124FFF">
        <w:rPr>
          <w:rFonts w:eastAsia="SchoolBookSanPin" w:cs="Times New Roman"/>
          <w:lang w:val="ru-RU"/>
        </w:rPr>
        <w:t xml:space="preserve"> </w:t>
      </w:r>
      <w:r w:rsidRPr="00124FFF">
        <w:rPr>
          <w:rFonts w:eastAsia="SchoolBookSanPin" w:cs="Times New Roman"/>
          <w:lang w:val="ru-RU"/>
        </w:rPr>
        <w:t>работ:</w:t>
      </w:r>
    </w:p>
    <w:p w:rsidR="004D5451" w:rsidRPr="00124FFF" w:rsidRDefault="004D5451" w:rsidP="00124FFF">
      <w:pPr>
        <w:spacing w:line="0" w:lineRule="atLeast"/>
        <w:ind w:firstLine="680"/>
        <w:rPr>
          <w:rFonts w:eastAsia="SchoolBookSanPin" w:cs="Times New Roman"/>
          <w:lang w:val="ru-RU"/>
        </w:rPr>
      </w:pPr>
      <w:r w:rsidRPr="00124FFF">
        <w:rPr>
          <w:rFonts w:eastAsia="SchoolBookSanPin" w:cs="Times New Roman"/>
          <w:lang w:val="ru-RU"/>
        </w:rPr>
        <w:t>письменная</w:t>
      </w:r>
      <w:r w:rsidR="008D58D6" w:rsidRPr="00124FFF">
        <w:rPr>
          <w:rFonts w:eastAsia="SchoolBookSanPin" w:cs="Times New Roman"/>
          <w:lang w:val="ru-RU"/>
        </w:rPr>
        <w:t xml:space="preserve"> </w:t>
      </w:r>
      <w:r w:rsidRPr="00124FFF">
        <w:rPr>
          <w:rFonts w:eastAsia="SchoolBookSanPin" w:cs="Times New Roman"/>
          <w:lang w:val="ru-RU"/>
        </w:rPr>
        <w:t>работа</w:t>
      </w:r>
      <w:r w:rsidR="008D58D6" w:rsidRPr="00124FFF">
        <w:rPr>
          <w:rFonts w:eastAsia="SchoolBookSanPin" w:cs="Times New Roman"/>
          <w:lang w:val="ru-RU"/>
        </w:rPr>
        <w:t xml:space="preserve"> </w:t>
      </w:r>
      <w:r w:rsidRPr="00124FFF">
        <w:rPr>
          <w:rFonts w:eastAsia="SchoolBookSanPin" w:cs="Times New Roman"/>
          <w:lang w:val="ru-RU"/>
        </w:rPr>
        <w:t>(эссе,</w:t>
      </w:r>
      <w:r w:rsidR="008D58D6" w:rsidRPr="00124FFF">
        <w:rPr>
          <w:rFonts w:eastAsia="SchoolBookSanPin" w:cs="Times New Roman"/>
          <w:lang w:val="ru-RU"/>
        </w:rPr>
        <w:t xml:space="preserve"> </w:t>
      </w:r>
      <w:r w:rsidRPr="00124FFF">
        <w:rPr>
          <w:rFonts w:eastAsia="SchoolBookSanPin" w:cs="Times New Roman"/>
          <w:lang w:val="ru-RU"/>
        </w:rPr>
        <w:t>реферат,</w:t>
      </w:r>
      <w:r w:rsidR="008D58D6" w:rsidRPr="00124FFF">
        <w:rPr>
          <w:rFonts w:eastAsia="SchoolBookSanPin" w:cs="Times New Roman"/>
          <w:lang w:val="ru-RU"/>
        </w:rPr>
        <w:t xml:space="preserve"> </w:t>
      </w:r>
      <w:r w:rsidRPr="00124FFF">
        <w:rPr>
          <w:rFonts w:eastAsia="SchoolBookSanPin" w:cs="Times New Roman"/>
          <w:lang w:val="ru-RU"/>
        </w:rPr>
        <w:t>аналитические</w:t>
      </w:r>
      <w:r w:rsidR="008D58D6" w:rsidRPr="00124FFF">
        <w:rPr>
          <w:rFonts w:eastAsia="SchoolBookSanPin" w:cs="Times New Roman"/>
          <w:lang w:val="ru-RU"/>
        </w:rPr>
        <w:t xml:space="preserve"> </w:t>
      </w:r>
      <w:r w:rsidRPr="00124FFF">
        <w:rPr>
          <w:rFonts w:eastAsia="SchoolBookSanPin" w:cs="Times New Roman"/>
          <w:lang w:val="ru-RU"/>
        </w:rPr>
        <w:t>материалы,</w:t>
      </w:r>
      <w:r w:rsidR="008D58D6" w:rsidRPr="00124FFF">
        <w:rPr>
          <w:rFonts w:eastAsia="SchoolBookSanPin" w:cs="Times New Roman"/>
          <w:lang w:val="ru-RU"/>
        </w:rPr>
        <w:t xml:space="preserve"> </w:t>
      </w:r>
      <w:r w:rsidRPr="00124FFF">
        <w:rPr>
          <w:rFonts w:eastAsia="SchoolBookSanPin" w:cs="Times New Roman"/>
          <w:lang w:val="ru-RU"/>
        </w:rPr>
        <w:t>обзорные</w:t>
      </w:r>
      <w:r w:rsidR="008D58D6" w:rsidRPr="00124FFF">
        <w:rPr>
          <w:rFonts w:eastAsia="SchoolBookSanPin" w:cs="Times New Roman"/>
          <w:lang w:val="ru-RU"/>
        </w:rPr>
        <w:t xml:space="preserve"> </w:t>
      </w:r>
      <w:r w:rsidRPr="00124FFF">
        <w:rPr>
          <w:rFonts w:eastAsia="SchoolBookSanPin" w:cs="Times New Roman"/>
          <w:lang w:val="ru-RU"/>
        </w:rPr>
        <w:t>материалы,</w:t>
      </w:r>
      <w:r w:rsidR="008D58D6" w:rsidRPr="00124FFF">
        <w:rPr>
          <w:rFonts w:eastAsia="SchoolBookSanPin" w:cs="Times New Roman"/>
          <w:lang w:val="ru-RU"/>
        </w:rPr>
        <w:t xml:space="preserve"> </w:t>
      </w:r>
      <w:r w:rsidRPr="00124FFF">
        <w:rPr>
          <w:rFonts w:eastAsia="SchoolBookSanPin" w:cs="Times New Roman"/>
          <w:lang w:val="ru-RU"/>
        </w:rPr>
        <w:t>отчеты</w:t>
      </w:r>
      <w:r w:rsidR="008D58D6" w:rsidRPr="00124FFF">
        <w:rPr>
          <w:rFonts w:eastAsia="SchoolBookSanPin" w:cs="Times New Roman"/>
          <w:lang w:val="ru-RU"/>
        </w:rPr>
        <w:t xml:space="preserve"> </w:t>
      </w:r>
      <w:r w:rsidR="002604C3" w:rsidRPr="00124FFF">
        <w:rPr>
          <w:rFonts w:eastAsia="SchoolBookSanPin" w:cs="Times New Roman"/>
          <w:lang w:val="ru-RU"/>
        </w:rPr>
        <w:br/>
      </w:r>
      <w:r w:rsidRPr="00124FFF">
        <w:rPr>
          <w:rFonts w:eastAsia="SchoolBookSanPin" w:cs="Times New Roman"/>
          <w:lang w:val="ru-RU"/>
        </w:rPr>
        <w:t>о</w:t>
      </w:r>
      <w:r w:rsidR="008D58D6" w:rsidRPr="00124FFF">
        <w:rPr>
          <w:rFonts w:eastAsia="SchoolBookSanPin" w:cs="Times New Roman"/>
          <w:lang w:val="ru-RU"/>
        </w:rPr>
        <w:t xml:space="preserve"> </w:t>
      </w:r>
      <w:r w:rsidRPr="00124FFF">
        <w:rPr>
          <w:rFonts w:eastAsia="SchoolBookSanPin" w:cs="Times New Roman"/>
          <w:lang w:val="ru-RU"/>
        </w:rPr>
        <w:t>проведенных</w:t>
      </w:r>
      <w:r w:rsidR="008D58D6" w:rsidRPr="00124FFF">
        <w:rPr>
          <w:rFonts w:eastAsia="SchoolBookSanPin" w:cs="Times New Roman"/>
          <w:lang w:val="ru-RU"/>
        </w:rPr>
        <w:t xml:space="preserve"> </w:t>
      </w:r>
      <w:r w:rsidRPr="00124FFF">
        <w:rPr>
          <w:rFonts w:eastAsia="SchoolBookSanPin" w:cs="Times New Roman"/>
          <w:lang w:val="ru-RU"/>
        </w:rPr>
        <w:t>исследованиях,</w:t>
      </w:r>
      <w:r w:rsidR="008D58D6" w:rsidRPr="00124FFF">
        <w:rPr>
          <w:rFonts w:eastAsia="SchoolBookSanPin" w:cs="Times New Roman"/>
          <w:lang w:val="ru-RU"/>
        </w:rPr>
        <w:t xml:space="preserve"> </w:t>
      </w:r>
      <w:r w:rsidRPr="00124FFF">
        <w:rPr>
          <w:rFonts w:eastAsia="SchoolBookSanPin" w:cs="Times New Roman"/>
          <w:lang w:val="ru-RU"/>
        </w:rPr>
        <w:t>стендовый</w:t>
      </w:r>
      <w:r w:rsidR="008D58D6" w:rsidRPr="00124FFF">
        <w:rPr>
          <w:rFonts w:eastAsia="SchoolBookSanPin" w:cs="Times New Roman"/>
          <w:lang w:val="ru-RU"/>
        </w:rPr>
        <w:t xml:space="preserve"> </w:t>
      </w:r>
      <w:r w:rsidRPr="00124FFF">
        <w:rPr>
          <w:rFonts w:eastAsia="SchoolBookSanPin" w:cs="Times New Roman"/>
          <w:lang w:val="ru-RU"/>
        </w:rPr>
        <w:t>доклад</w:t>
      </w:r>
      <w:r w:rsidR="008D58D6" w:rsidRPr="00124FFF">
        <w:rPr>
          <w:rFonts w:eastAsia="SchoolBookSanPin" w:cs="Times New Roman"/>
          <w:lang w:val="ru-RU"/>
        </w:rPr>
        <w:t xml:space="preserve"> </w:t>
      </w:r>
      <w:r w:rsidRPr="00124FFF">
        <w:rPr>
          <w:rFonts w:eastAsia="SchoolBookSanPin" w:cs="Times New Roman"/>
          <w:lang w:val="ru-RU"/>
        </w:rPr>
        <w:t>и</w:t>
      </w:r>
      <w:r w:rsidR="008D58D6" w:rsidRPr="00124FFF">
        <w:rPr>
          <w:rFonts w:eastAsia="SchoolBookSanPin" w:cs="Times New Roman"/>
          <w:lang w:val="ru-RU"/>
        </w:rPr>
        <w:t xml:space="preserve"> </w:t>
      </w:r>
      <w:r w:rsidR="003E6CEA" w:rsidRPr="00124FFF">
        <w:rPr>
          <w:rFonts w:eastAsia="SchoolBookSanPin" w:cs="Times New Roman"/>
          <w:lang w:val="ru-RU"/>
        </w:rPr>
        <w:t>другие</w:t>
      </w:r>
      <w:r w:rsidRPr="00124FFF">
        <w:rPr>
          <w:rFonts w:eastAsia="SchoolBookSanPin" w:cs="Times New Roman"/>
          <w:lang w:val="ru-RU"/>
        </w:rPr>
        <w:t>);</w:t>
      </w:r>
    </w:p>
    <w:p w:rsidR="004D5451" w:rsidRPr="00124FFF" w:rsidRDefault="004D5451" w:rsidP="00124FFF">
      <w:pPr>
        <w:spacing w:line="0" w:lineRule="atLeast"/>
        <w:ind w:firstLine="680"/>
        <w:rPr>
          <w:rFonts w:eastAsia="SchoolBookSanPin" w:cs="Times New Roman"/>
          <w:lang w:val="ru-RU"/>
        </w:rPr>
      </w:pPr>
      <w:r w:rsidRPr="00124FFF">
        <w:rPr>
          <w:rFonts w:eastAsia="SchoolBookSanPin" w:cs="Times New Roman"/>
          <w:lang w:val="ru-RU"/>
        </w:rPr>
        <w:t>художественная</w:t>
      </w:r>
      <w:r w:rsidR="008D58D6" w:rsidRPr="00124FFF">
        <w:rPr>
          <w:rFonts w:eastAsia="SchoolBookSanPin" w:cs="Times New Roman"/>
          <w:lang w:val="ru-RU"/>
        </w:rPr>
        <w:t xml:space="preserve"> </w:t>
      </w:r>
      <w:r w:rsidRPr="00124FFF">
        <w:rPr>
          <w:rFonts w:eastAsia="SchoolBookSanPin" w:cs="Times New Roman"/>
          <w:lang w:val="ru-RU"/>
        </w:rPr>
        <w:t>творческая</w:t>
      </w:r>
      <w:r w:rsidR="008D58D6" w:rsidRPr="00124FFF">
        <w:rPr>
          <w:rFonts w:eastAsia="SchoolBookSanPin" w:cs="Times New Roman"/>
          <w:lang w:val="ru-RU"/>
        </w:rPr>
        <w:t xml:space="preserve"> </w:t>
      </w:r>
      <w:r w:rsidRPr="00124FFF">
        <w:rPr>
          <w:rFonts w:eastAsia="SchoolBookSanPin" w:cs="Times New Roman"/>
          <w:lang w:val="ru-RU"/>
        </w:rPr>
        <w:t>работа</w:t>
      </w:r>
      <w:r w:rsidR="008D58D6" w:rsidRPr="00124FFF">
        <w:rPr>
          <w:rFonts w:eastAsia="SchoolBookSanPin" w:cs="Times New Roman"/>
          <w:lang w:val="ru-RU"/>
        </w:rPr>
        <w:t xml:space="preserve"> </w:t>
      </w:r>
      <w:r w:rsidRPr="00124FFF">
        <w:rPr>
          <w:rFonts w:eastAsia="SchoolBookSanPin" w:cs="Times New Roman"/>
          <w:lang w:val="ru-RU"/>
        </w:rPr>
        <w:t>(в</w:t>
      </w:r>
      <w:r w:rsidR="008D58D6" w:rsidRPr="00124FFF">
        <w:rPr>
          <w:rFonts w:eastAsia="SchoolBookSanPin" w:cs="Times New Roman"/>
          <w:lang w:val="ru-RU"/>
        </w:rPr>
        <w:t xml:space="preserve"> </w:t>
      </w:r>
      <w:r w:rsidRPr="00124FFF">
        <w:rPr>
          <w:rFonts w:eastAsia="SchoolBookSanPin" w:cs="Times New Roman"/>
          <w:lang w:val="ru-RU"/>
        </w:rPr>
        <w:t>области</w:t>
      </w:r>
      <w:r w:rsidR="008D58D6" w:rsidRPr="00124FFF">
        <w:rPr>
          <w:rFonts w:eastAsia="SchoolBookSanPin" w:cs="Times New Roman"/>
          <w:lang w:val="ru-RU"/>
        </w:rPr>
        <w:t xml:space="preserve"> </w:t>
      </w:r>
      <w:r w:rsidRPr="00124FFF">
        <w:rPr>
          <w:rFonts w:eastAsia="SchoolBookSanPin" w:cs="Times New Roman"/>
          <w:lang w:val="ru-RU"/>
        </w:rPr>
        <w:t>литературы,</w:t>
      </w:r>
      <w:r w:rsidR="008D58D6" w:rsidRPr="00124FFF">
        <w:rPr>
          <w:rFonts w:eastAsia="SchoolBookSanPin" w:cs="Times New Roman"/>
          <w:lang w:val="ru-RU"/>
        </w:rPr>
        <w:t xml:space="preserve"> </w:t>
      </w:r>
      <w:r w:rsidRPr="00124FFF">
        <w:rPr>
          <w:rFonts w:eastAsia="SchoolBookSanPin" w:cs="Times New Roman"/>
          <w:lang w:val="ru-RU"/>
        </w:rPr>
        <w:t>музыки,</w:t>
      </w:r>
      <w:r w:rsidR="008D58D6" w:rsidRPr="00124FFF">
        <w:rPr>
          <w:rFonts w:eastAsia="SchoolBookSanPin" w:cs="Times New Roman"/>
          <w:lang w:val="ru-RU"/>
        </w:rPr>
        <w:t xml:space="preserve"> </w:t>
      </w:r>
      <w:r w:rsidRPr="00124FFF">
        <w:rPr>
          <w:rFonts w:eastAsia="SchoolBookSanPin" w:cs="Times New Roman"/>
          <w:lang w:val="ru-RU"/>
        </w:rPr>
        <w:t>изобразительного</w:t>
      </w:r>
      <w:r w:rsidR="008D58D6" w:rsidRPr="00124FFF">
        <w:rPr>
          <w:rFonts w:eastAsia="SchoolBookSanPin" w:cs="Times New Roman"/>
          <w:lang w:val="ru-RU"/>
        </w:rPr>
        <w:t xml:space="preserve"> </w:t>
      </w:r>
      <w:r w:rsidRPr="00124FFF">
        <w:rPr>
          <w:rFonts w:eastAsia="SchoolBookSanPin" w:cs="Times New Roman"/>
          <w:lang w:val="ru-RU"/>
        </w:rPr>
        <w:t>искусства,</w:t>
      </w:r>
      <w:r w:rsidR="008D58D6" w:rsidRPr="00124FFF">
        <w:rPr>
          <w:rFonts w:eastAsia="SchoolBookSanPin" w:cs="Times New Roman"/>
          <w:lang w:val="ru-RU"/>
        </w:rPr>
        <w:t xml:space="preserve"> </w:t>
      </w:r>
      <w:r w:rsidRPr="00124FFF">
        <w:rPr>
          <w:rFonts w:eastAsia="SchoolBookSanPin" w:cs="Times New Roman"/>
          <w:lang w:val="ru-RU"/>
        </w:rPr>
        <w:t>экранных</w:t>
      </w:r>
      <w:r w:rsidR="008D58D6" w:rsidRPr="00124FFF">
        <w:rPr>
          <w:rFonts w:eastAsia="SchoolBookSanPin" w:cs="Times New Roman"/>
          <w:lang w:val="ru-RU"/>
        </w:rPr>
        <w:t xml:space="preserve"> </w:t>
      </w:r>
      <w:r w:rsidRPr="00124FFF">
        <w:rPr>
          <w:rFonts w:eastAsia="SchoolBookSanPin" w:cs="Times New Roman"/>
          <w:lang w:val="ru-RU"/>
        </w:rPr>
        <w:t>искусств),</w:t>
      </w:r>
      <w:r w:rsidR="008D58D6" w:rsidRPr="00124FFF">
        <w:rPr>
          <w:rFonts w:eastAsia="SchoolBookSanPin" w:cs="Times New Roman"/>
          <w:lang w:val="ru-RU"/>
        </w:rPr>
        <w:t xml:space="preserve"> </w:t>
      </w:r>
      <w:r w:rsidRPr="00124FFF">
        <w:rPr>
          <w:rFonts w:eastAsia="SchoolBookSanPin" w:cs="Times New Roman"/>
          <w:lang w:val="ru-RU"/>
        </w:rPr>
        <w:t>представленная</w:t>
      </w:r>
      <w:r w:rsidR="008D58D6" w:rsidRPr="00124FFF">
        <w:rPr>
          <w:rFonts w:eastAsia="SchoolBookSanPin" w:cs="Times New Roman"/>
          <w:lang w:val="ru-RU"/>
        </w:rPr>
        <w:t xml:space="preserve"> </w:t>
      </w:r>
      <w:r w:rsidRPr="00124FFF">
        <w:rPr>
          <w:rFonts w:eastAsia="SchoolBookSanPin" w:cs="Times New Roman"/>
          <w:lang w:val="ru-RU"/>
        </w:rPr>
        <w:t>в</w:t>
      </w:r>
      <w:r w:rsidR="008D58D6" w:rsidRPr="00124FFF">
        <w:rPr>
          <w:rFonts w:eastAsia="SchoolBookSanPin" w:cs="Times New Roman"/>
          <w:lang w:val="ru-RU"/>
        </w:rPr>
        <w:t xml:space="preserve"> </w:t>
      </w:r>
      <w:r w:rsidRPr="00124FFF">
        <w:rPr>
          <w:rFonts w:eastAsia="SchoolBookSanPin" w:cs="Times New Roman"/>
          <w:lang w:val="ru-RU"/>
        </w:rPr>
        <w:t>виде</w:t>
      </w:r>
      <w:r w:rsidR="008D58D6" w:rsidRPr="00124FFF">
        <w:rPr>
          <w:rFonts w:eastAsia="SchoolBookSanPin" w:cs="Times New Roman"/>
          <w:lang w:val="ru-RU"/>
        </w:rPr>
        <w:t xml:space="preserve"> </w:t>
      </w:r>
      <w:r w:rsidRPr="00124FFF">
        <w:rPr>
          <w:rFonts w:eastAsia="SchoolBookSanPin" w:cs="Times New Roman"/>
          <w:lang w:val="ru-RU"/>
        </w:rPr>
        <w:t>прозаического</w:t>
      </w:r>
      <w:r w:rsidR="008D58D6" w:rsidRPr="00124FFF">
        <w:rPr>
          <w:rFonts w:eastAsia="SchoolBookSanPin" w:cs="Times New Roman"/>
          <w:lang w:val="ru-RU"/>
        </w:rPr>
        <w:t xml:space="preserve"> </w:t>
      </w:r>
      <w:r w:rsidRPr="00124FFF">
        <w:rPr>
          <w:rFonts w:eastAsia="SchoolBookSanPin" w:cs="Times New Roman"/>
          <w:lang w:val="ru-RU"/>
        </w:rPr>
        <w:t>или</w:t>
      </w:r>
      <w:r w:rsidR="008D58D6" w:rsidRPr="00124FFF">
        <w:rPr>
          <w:rFonts w:eastAsia="SchoolBookSanPin" w:cs="Times New Roman"/>
          <w:lang w:val="ru-RU"/>
        </w:rPr>
        <w:t xml:space="preserve"> </w:t>
      </w:r>
      <w:r w:rsidRPr="00124FFF">
        <w:rPr>
          <w:rFonts w:eastAsia="SchoolBookSanPin" w:cs="Times New Roman"/>
          <w:lang w:val="ru-RU"/>
        </w:rPr>
        <w:t>стихотворного</w:t>
      </w:r>
      <w:r w:rsidR="008D58D6" w:rsidRPr="00124FFF">
        <w:rPr>
          <w:rFonts w:eastAsia="SchoolBookSanPin" w:cs="Times New Roman"/>
          <w:lang w:val="ru-RU"/>
        </w:rPr>
        <w:t xml:space="preserve"> </w:t>
      </w:r>
      <w:r w:rsidRPr="00124FFF">
        <w:rPr>
          <w:rFonts w:eastAsia="SchoolBookSanPin" w:cs="Times New Roman"/>
          <w:lang w:val="ru-RU"/>
        </w:rPr>
        <w:t>произведения,</w:t>
      </w:r>
      <w:r w:rsidR="008D58D6" w:rsidRPr="00124FFF">
        <w:rPr>
          <w:rFonts w:eastAsia="SchoolBookSanPin" w:cs="Times New Roman"/>
          <w:lang w:val="ru-RU"/>
        </w:rPr>
        <w:t xml:space="preserve"> </w:t>
      </w:r>
      <w:r w:rsidRPr="00124FFF">
        <w:rPr>
          <w:rFonts w:eastAsia="SchoolBookSanPin" w:cs="Times New Roman"/>
          <w:lang w:val="ru-RU"/>
        </w:rPr>
        <w:t>инсценировки,</w:t>
      </w:r>
      <w:r w:rsidR="008D58D6" w:rsidRPr="00124FFF">
        <w:rPr>
          <w:rFonts w:eastAsia="SchoolBookSanPin" w:cs="Times New Roman"/>
          <w:lang w:val="ru-RU"/>
        </w:rPr>
        <w:t xml:space="preserve"> </w:t>
      </w:r>
      <w:r w:rsidRPr="00124FFF">
        <w:rPr>
          <w:rFonts w:eastAsia="SchoolBookSanPin" w:cs="Times New Roman"/>
          <w:lang w:val="ru-RU"/>
        </w:rPr>
        <w:t>художественной</w:t>
      </w:r>
      <w:r w:rsidR="008D58D6" w:rsidRPr="00124FFF">
        <w:rPr>
          <w:rFonts w:eastAsia="SchoolBookSanPin" w:cs="Times New Roman"/>
          <w:lang w:val="ru-RU"/>
        </w:rPr>
        <w:t xml:space="preserve"> </w:t>
      </w:r>
      <w:r w:rsidRPr="00124FFF">
        <w:rPr>
          <w:rFonts w:eastAsia="SchoolBookSanPin" w:cs="Times New Roman"/>
          <w:lang w:val="ru-RU"/>
        </w:rPr>
        <w:t>декламации,</w:t>
      </w:r>
      <w:r w:rsidR="008D58D6" w:rsidRPr="00124FFF">
        <w:rPr>
          <w:rFonts w:eastAsia="SchoolBookSanPin" w:cs="Times New Roman"/>
          <w:lang w:val="ru-RU"/>
        </w:rPr>
        <w:t xml:space="preserve"> </w:t>
      </w:r>
      <w:r w:rsidRPr="00124FFF">
        <w:rPr>
          <w:rFonts w:eastAsia="SchoolBookSanPin" w:cs="Times New Roman"/>
          <w:lang w:val="ru-RU"/>
        </w:rPr>
        <w:t>исполнения</w:t>
      </w:r>
      <w:r w:rsidR="008D58D6" w:rsidRPr="00124FFF">
        <w:rPr>
          <w:rFonts w:eastAsia="SchoolBookSanPin" w:cs="Times New Roman"/>
          <w:lang w:val="ru-RU"/>
        </w:rPr>
        <w:t xml:space="preserve"> </w:t>
      </w:r>
      <w:r w:rsidRPr="00124FFF">
        <w:rPr>
          <w:rFonts w:eastAsia="SchoolBookSanPin" w:cs="Times New Roman"/>
          <w:lang w:val="ru-RU"/>
        </w:rPr>
        <w:t>музыкального</w:t>
      </w:r>
      <w:r w:rsidR="008D58D6" w:rsidRPr="00124FFF">
        <w:rPr>
          <w:rFonts w:eastAsia="SchoolBookSanPin" w:cs="Times New Roman"/>
          <w:lang w:val="ru-RU"/>
        </w:rPr>
        <w:t xml:space="preserve"> </w:t>
      </w:r>
      <w:r w:rsidRPr="00124FFF">
        <w:rPr>
          <w:rFonts w:eastAsia="SchoolBookSanPin" w:cs="Times New Roman"/>
          <w:lang w:val="ru-RU"/>
        </w:rPr>
        <w:t>произведения,</w:t>
      </w:r>
      <w:r w:rsidR="008D58D6" w:rsidRPr="00124FFF">
        <w:rPr>
          <w:rFonts w:eastAsia="SchoolBookSanPin" w:cs="Times New Roman"/>
          <w:lang w:val="ru-RU"/>
        </w:rPr>
        <w:t xml:space="preserve"> </w:t>
      </w:r>
      <w:r w:rsidRPr="00124FFF">
        <w:rPr>
          <w:rFonts w:eastAsia="SchoolBookSanPin" w:cs="Times New Roman"/>
          <w:lang w:val="ru-RU"/>
        </w:rPr>
        <w:t>компьютерной</w:t>
      </w:r>
      <w:r w:rsidR="008D58D6" w:rsidRPr="00124FFF">
        <w:rPr>
          <w:rFonts w:eastAsia="SchoolBookSanPin" w:cs="Times New Roman"/>
          <w:lang w:val="ru-RU"/>
        </w:rPr>
        <w:t xml:space="preserve"> </w:t>
      </w:r>
      <w:r w:rsidRPr="00124FFF">
        <w:rPr>
          <w:rFonts w:eastAsia="SchoolBookSanPin" w:cs="Times New Roman"/>
          <w:lang w:val="ru-RU"/>
        </w:rPr>
        <w:t>анимации</w:t>
      </w:r>
      <w:r w:rsidR="008D58D6" w:rsidRPr="00124FFF">
        <w:rPr>
          <w:rFonts w:eastAsia="SchoolBookSanPin" w:cs="Times New Roman"/>
          <w:lang w:val="ru-RU"/>
        </w:rPr>
        <w:t xml:space="preserve"> </w:t>
      </w:r>
      <w:r w:rsidRPr="00124FFF">
        <w:rPr>
          <w:rFonts w:eastAsia="SchoolBookSanPin" w:cs="Times New Roman"/>
          <w:lang w:val="ru-RU"/>
        </w:rPr>
        <w:t>и</w:t>
      </w:r>
      <w:r w:rsidR="008D58D6" w:rsidRPr="00124FFF">
        <w:rPr>
          <w:rFonts w:eastAsia="SchoolBookSanPin" w:cs="Times New Roman"/>
          <w:lang w:val="ru-RU"/>
        </w:rPr>
        <w:t xml:space="preserve"> </w:t>
      </w:r>
      <w:r w:rsidR="003E6CEA" w:rsidRPr="00124FFF">
        <w:rPr>
          <w:rFonts w:eastAsia="SchoolBookSanPin" w:cs="Times New Roman"/>
          <w:lang w:val="ru-RU"/>
        </w:rPr>
        <w:t>другие</w:t>
      </w:r>
      <w:r w:rsidRPr="00124FFF">
        <w:rPr>
          <w:rFonts w:eastAsia="SchoolBookSanPin" w:cs="Times New Roman"/>
          <w:lang w:val="ru-RU"/>
        </w:rPr>
        <w:t>;</w:t>
      </w:r>
    </w:p>
    <w:p w:rsidR="004D5451" w:rsidRPr="00124FFF" w:rsidRDefault="004D5451" w:rsidP="00124FFF">
      <w:pPr>
        <w:spacing w:line="0" w:lineRule="atLeast"/>
        <w:ind w:firstLine="680"/>
        <w:rPr>
          <w:rFonts w:eastAsia="SchoolBookSanPin" w:cs="Times New Roman"/>
          <w:lang w:val="ru-RU"/>
        </w:rPr>
      </w:pPr>
      <w:r w:rsidRPr="00124FFF">
        <w:rPr>
          <w:rFonts w:eastAsia="SchoolBookSanPin" w:cs="Times New Roman"/>
          <w:lang w:val="ru-RU"/>
        </w:rPr>
        <w:t>материальный</w:t>
      </w:r>
      <w:r w:rsidR="008D58D6" w:rsidRPr="00124FFF">
        <w:rPr>
          <w:rFonts w:eastAsia="SchoolBookSanPin" w:cs="Times New Roman"/>
          <w:lang w:val="ru-RU"/>
        </w:rPr>
        <w:t xml:space="preserve"> </w:t>
      </w:r>
      <w:r w:rsidRPr="00124FFF">
        <w:rPr>
          <w:rFonts w:eastAsia="SchoolBookSanPin" w:cs="Times New Roman"/>
          <w:lang w:val="ru-RU"/>
        </w:rPr>
        <w:t>объект,</w:t>
      </w:r>
      <w:r w:rsidR="008D58D6" w:rsidRPr="00124FFF">
        <w:rPr>
          <w:rFonts w:eastAsia="SchoolBookSanPin" w:cs="Times New Roman"/>
          <w:lang w:val="ru-RU"/>
        </w:rPr>
        <w:t xml:space="preserve"> </w:t>
      </w:r>
      <w:r w:rsidRPr="00124FFF">
        <w:rPr>
          <w:rFonts w:eastAsia="SchoolBookSanPin" w:cs="Times New Roman"/>
          <w:lang w:val="ru-RU"/>
        </w:rPr>
        <w:t>макет,</w:t>
      </w:r>
      <w:r w:rsidR="008D58D6" w:rsidRPr="00124FFF">
        <w:rPr>
          <w:rFonts w:eastAsia="SchoolBookSanPin" w:cs="Times New Roman"/>
          <w:lang w:val="ru-RU"/>
        </w:rPr>
        <w:t xml:space="preserve"> </w:t>
      </w:r>
      <w:r w:rsidRPr="00124FFF">
        <w:rPr>
          <w:rFonts w:eastAsia="SchoolBookSanPin" w:cs="Times New Roman"/>
          <w:lang w:val="ru-RU"/>
        </w:rPr>
        <w:t>иное</w:t>
      </w:r>
      <w:r w:rsidR="008D58D6" w:rsidRPr="00124FFF">
        <w:rPr>
          <w:rFonts w:eastAsia="SchoolBookSanPin" w:cs="Times New Roman"/>
          <w:lang w:val="ru-RU"/>
        </w:rPr>
        <w:t xml:space="preserve"> </w:t>
      </w:r>
      <w:r w:rsidRPr="00124FFF">
        <w:rPr>
          <w:rFonts w:eastAsia="SchoolBookSanPin" w:cs="Times New Roman"/>
          <w:lang w:val="ru-RU"/>
        </w:rPr>
        <w:t>конструкторское</w:t>
      </w:r>
      <w:r w:rsidR="008D58D6" w:rsidRPr="00124FFF">
        <w:rPr>
          <w:rFonts w:eastAsia="SchoolBookSanPin" w:cs="Times New Roman"/>
          <w:lang w:val="ru-RU"/>
        </w:rPr>
        <w:t xml:space="preserve"> </w:t>
      </w:r>
      <w:r w:rsidRPr="00124FFF">
        <w:rPr>
          <w:rFonts w:eastAsia="SchoolBookSanPin" w:cs="Times New Roman"/>
          <w:lang w:val="ru-RU"/>
        </w:rPr>
        <w:t>изделие;</w:t>
      </w:r>
    </w:p>
    <w:p w:rsidR="004D5451" w:rsidRPr="00124FFF" w:rsidRDefault="004D5451" w:rsidP="00124FFF">
      <w:pPr>
        <w:spacing w:line="0" w:lineRule="atLeast"/>
        <w:ind w:firstLine="680"/>
        <w:rPr>
          <w:rFonts w:eastAsia="SchoolBookSanPin" w:cs="Times New Roman"/>
          <w:lang w:val="ru-RU"/>
        </w:rPr>
      </w:pPr>
      <w:r w:rsidRPr="00124FFF">
        <w:rPr>
          <w:rFonts w:eastAsia="SchoolBookSanPin" w:cs="Times New Roman"/>
          <w:lang w:val="ru-RU"/>
        </w:rPr>
        <w:t>отчетные</w:t>
      </w:r>
      <w:r w:rsidR="008D58D6" w:rsidRPr="00124FFF">
        <w:rPr>
          <w:rFonts w:eastAsia="SchoolBookSanPin" w:cs="Times New Roman"/>
          <w:lang w:val="ru-RU"/>
        </w:rPr>
        <w:t xml:space="preserve"> </w:t>
      </w:r>
      <w:r w:rsidRPr="00124FFF">
        <w:rPr>
          <w:rFonts w:eastAsia="SchoolBookSanPin" w:cs="Times New Roman"/>
          <w:lang w:val="ru-RU"/>
        </w:rPr>
        <w:t>материалы</w:t>
      </w:r>
      <w:r w:rsidR="008D58D6" w:rsidRPr="00124FFF">
        <w:rPr>
          <w:rFonts w:eastAsia="SchoolBookSanPin" w:cs="Times New Roman"/>
          <w:lang w:val="ru-RU"/>
        </w:rPr>
        <w:t xml:space="preserve"> </w:t>
      </w:r>
      <w:r w:rsidRPr="00124FFF">
        <w:rPr>
          <w:rFonts w:eastAsia="SchoolBookSanPin" w:cs="Times New Roman"/>
          <w:lang w:val="ru-RU"/>
        </w:rPr>
        <w:t>по</w:t>
      </w:r>
      <w:r w:rsidR="008D58D6" w:rsidRPr="00124FFF">
        <w:rPr>
          <w:rFonts w:eastAsia="SchoolBookSanPin" w:cs="Times New Roman"/>
          <w:lang w:val="ru-RU"/>
        </w:rPr>
        <w:t xml:space="preserve"> </w:t>
      </w:r>
      <w:r w:rsidRPr="00124FFF">
        <w:rPr>
          <w:rFonts w:eastAsia="SchoolBookSanPin" w:cs="Times New Roman"/>
          <w:lang w:val="ru-RU"/>
        </w:rPr>
        <w:t>социальному</w:t>
      </w:r>
      <w:r w:rsidR="008D58D6" w:rsidRPr="00124FFF">
        <w:rPr>
          <w:rFonts w:eastAsia="SchoolBookSanPin" w:cs="Times New Roman"/>
          <w:lang w:val="ru-RU"/>
        </w:rPr>
        <w:t xml:space="preserve"> </w:t>
      </w:r>
      <w:r w:rsidRPr="00124FFF">
        <w:rPr>
          <w:rFonts w:eastAsia="SchoolBookSanPin" w:cs="Times New Roman"/>
          <w:lang w:val="ru-RU"/>
        </w:rPr>
        <w:t>проекту,</w:t>
      </w:r>
      <w:r w:rsidR="008D58D6" w:rsidRPr="00124FFF">
        <w:rPr>
          <w:rFonts w:eastAsia="SchoolBookSanPin" w:cs="Times New Roman"/>
          <w:lang w:val="ru-RU"/>
        </w:rPr>
        <w:t xml:space="preserve"> </w:t>
      </w:r>
      <w:r w:rsidRPr="00124FFF">
        <w:rPr>
          <w:rFonts w:eastAsia="SchoolBookSanPin" w:cs="Times New Roman"/>
          <w:lang w:val="ru-RU"/>
        </w:rPr>
        <w:t>которые</w:t>
      </w:r>
      <w:r w:rsidR="008D58D6" w:rsidRPr="00124FFF">
        <w:rPr>
          <w:rFonts w:eastAsia="SchoolBookSanPin" w:cs="Times New Roman"/>
          <w:lang w:val="ru-RU"/>
        </w:rPr>
        <w:t xml:space="preserve"> </w:t>
      </w:r>
      <w:r w:rsidRPr="00124FFF">
        <w:rPr>
          <w:rFonts w:eastAsia="SchoolBookSanPin" w:cs="Times New Roman"/>
          <w:lang w:val="ru-RU"/>
        </w:rPr>
        <w:t>могут</w:t>
      </w:r>
      <w:r w:rsidR="008D58D6" w:rsidRPr="00124FFF">
        <w:rPr>
          <w:rFonts w:eastAsia="SchoolBookSanPin" w:cs="Times New Roman"/>
          <w:lang w:val="ru-RU"/>
        </w:rPr>
        <w:t xml:space="preserve"> </w:t>
      </w:r>
      <w:r w:rsidRPr="00124FFF">
        <w:rPr>
          <w:rFonts w:eastAsia="SchoolBookSanPin" w:cs="Times New Roman"/>
          <w:lang w:val="ru-RU"/>
        </w:rPr>
        <w:t>включать</w:t>
      </w:r>
      <w:r w:rsidR="008D58D6" w:rsidRPr="00124FFF">
        <w:rPr>
          <w:rFonts w:eastAsia="SchoolBookSanPin" w:cs="Times New Roman"/>
          <w:lang w:val="ru-RU"/>
        </w:rPr>
        <w:t xml:space="preserve"> </w:t>
      </w:r>
      <w:r w:rsidRPr="00124FFF">
        <w:rPr>
          <w:rFonts w:eastAsia="SchoolBookSanPin" w:cs="Times New Roman"/>
          <w:lang w:val="ru-RU"/>
        </w:rPr>
        <w:t>как</w:t>
      </w:r>
      <w:r w:rsidR="008D58D6" w:rsidRPr="00124FFF">
        <w:rPr>
          <w:rFonts w:eastAsia="SchoolBookSanPin" w:cs="Times New Roman"/>
          <w:lang w:val="ru-RU"/>
        </w:rPr>
        <w:t xml:space="preserve"> </w:t>
      </w:r>
      <w:r w:rsidRPr="00124FFF">
        <w:rPr>
          <w:rFonts w:eastAsia="SchoolBookSanPin" w:cs="Times New Roman"/>
          <w:lang w:val="ru-RU"/>
        </w:rPr>
        <w:t>тексты,</w:t>
      </w:r>
      <w:r w:rsidR="008D58D6" w:rsidRPr="00124FFF">
        <w:rPr>
          <w:rFonts w:eastAsia="SchoolBookSanPin" w:cs="Times New Roman"/>
          <w:lang w:val="ru-RU"/>
        </w:rPr>
        <w:t xml:space="preserve"> </w:t>
      </w:r>
      <w:r w:rsidR="002604C3" w:rsidRPr="00124FFF">
        <w:rPr>
          <w:rFonts w:eastAsia="SchoolBookSanPin" w:cs="Times New Roman"/>
          <w:lang w:val="ru-RU"/>
        </w:rPr>
        <w:br/>
      </w:r>
      <w:r w:rsidRPr="00124FFF">
        <w:rPr>
          <w:rFonts w:eastAsia="SchoolBookSanPin" w:cs="Times New Roman"/>
          <w:lang w:val="ru-RU"/>
        </w:rPr>
        <w:t>так</w:t>
      </w:r>
      <w:r w:rsidR="008D58D6" w:rsidRPr="00124FFF">
        <w:rPr>
          <w:rFonts w:eastAsia="SchoolBookSanPin" w:cs="Times New Roman"/>
          <w:lang w:val="ru-RU"/>
        </w:rPr>
        <w:t xml:space="preserve"> </w:t>
      </w:r>
      <w:r w:rsidRPr="00124FFF">
        <w:rPr>
          <w:rFonts w:eastAsia="SchoolBookSanPin" w:cs="Times New Roman"/>
          <w:lang w:val="ru-RU"/>
        </w:rPr>
        <w:t>и</w:t>
      </w:r>
      <w:r w:rsidR="008D58D6" w:rsidRPr="00124FFF">
        <w:rPr>
          <w:rFonts w:eastAsia="SchoolBookSanPin" w:cs="Times New Roman"/>
          <w:lang w:val="ru-RU"/>
        </w:rPr>
        <w:t xml:space="preserve"> </w:t>
      </w:r>
      <w:r w:rsidRPr="00124FFF">
        <w:rPr>
          <w:rFonts w:eastAsia="SchoolBookSanPin" w:cs="Times New Roman"/>
          <w:lang w:val="ru-RU"/>
        </w:rPr>
        <w:t>мультимедийные</w:t>
      </w:r>
      <w:r w:rsidR="008D58D6" w:rsidRPr="00124FFF">
        <w:rPr>
          <w:rFonts w:eastAsia="SchoolBookSanPin" w:cs="Times New Roman"/>
          <w:lang w:val="ru-RU"/>
        </w:rPr>
        <w:t xml:space="preserve"> </w:t>
      </w:r>
      <w:r w:rsidRPr="00124FFF">
        <w:rPr>
          <w:rFonts w:eastAsia="SchoolBookSanPin" w:cs="Times New Roman"/>
          <w:lang w:val="ru-RU"/>
        </w:rPr>
        <w:t>продукты.</w:t>
      </w:r>
    </w:p>
    <w:p w:rsidR="004D5451" w:rsidRPr="00124FFF" w:rsidRDefault="004D5451" w:rsidP="00124FFF">
      <w:pPr>
        <w:spacing w:line="0" w:lineRule="atLeast"/>
        <w:ind w:firstLine="680"/>
        <w:rPr>
          <w:rFonts w:eastAsia="SchoolBookSanPin" w:cs="Times New Roman"/>
          <w:lang w:val="ru-RU"/>
        </w:rPr>
      </w:pPr>
      <w:r w:rsidRPr="00124FFF">
        <w:rPr>
          <w:rFonts w:eastAsia="SchoolBookSanPin" w:cs="Times New Roman"/>
          <w:lang w:val="ru-RU"/>
        </w:rPr>
        <w:t>Требования</w:t>
      </w:r>
      <w:r w:rsidR="008D58D6" w:rsidRPr="00124FFF">
        <w:rPr>
          <w:rFonts w:eastAsia="SchoolBookSanPin" w:cs="Times New Roman"/>
          <w:lang w:val="ru-RU"/>
        </w:rPr>
        <w:t xml:space="preserve"> </w:t>
      </w:r>
      <w:r w:rsidRPr="00124FFF">
        <w:rPr>
          <w:rFonts w:eastAsia="SchoolBookSanPin" w:cs="Times New Roman"/>
          <w:lang w:val="ru-RU"/>
        </w:rPr>
        <w:t>к</w:t>
      </w:r>
      <w:r w:rsidR="008D58D6" w:rsidRPr="00124FFF">
        <w:rPr>
          <w:rFonts w:eastAsia="SchoolBookSanPin" w:cs="Times New Roman"/>
          <w:lang w:val="ru-RU"/>
        </w:rPr>
        <w:t xml:space="preserve"> </w:t>
      </w:r>
      <w:r w:rsidRPr="00124FFF">
        <w:rPr>
          <w:rFonts w:eastAsia="SchoolBookSanPin" w:cs="Times New Roman"/>
          <w:lang w:val="ru-RU"/>
        </w:rPr>
        <w:t>организации</w:t>
      </w:r>
      <w:r w:rsidR="008D58D6" w:rsidRPr="00124FFF">
        <w:rPr>
          <w:rFonts w:eastAsia="SchoolBookSanPin" w:cs="Times New Roman"/>
          <w:lang w:val="ru-RU"/>
        </w:rPr>
        <w:t xml:space="preserve"> </w:t>
      </w:r>
      <w:r w:rsidRPr="00124FFF">
        <w:rPr>
          <w:rFonts w:eastAsia="SchoolBookSanPin" w:cs="Times New Roman"/>
          <w:lang w:val="ru-RU"/>
        </w:rPr>
        <w:t>проектной</w:t>
      </w:r>
      <w:r w:rsidR="008D58D6" w:rsidRPr="00124FFF">
        <w:rPr>
          <w:rFonts w:eastAsia="SchoolBookSanPin" w:cs="Times New Roman"/>
          <w:lang w:val="ru-RU"/>
        </w:rPr>
        <w:t xml:space="preserve"> </w:t>
      </w:r>
      <w:r w:rsidRPr="00124FFF">
        <w:rPr>
          <w:rFonts w:eastAsia="SchoolBookSanPin" w:cs="Times New Roman"/>
          <w:lang w:val="ru-RU"/>
        </w:rPr>
        <w:t>деятельности,</w:t>
      </w:r>
      <w:r w:rsidR="008D58D6" w:rsidRPr="00124FFF">
        <w:rPr>
          <w:rFonts w:eastAsia="SchoolBookSanPin" w:cs="Times New Roman"/>
          <w:lang w:val="ru-RU"/>
        </w:rPr>
        <w:t xml:space="preserve"> </w:t>
      </w:r>
      <w:r w:rsidRPr="00124FFF">
        <w:rPr>
          <w:rFonts w:eastAsia="SchoolBookSanPin" w:cs="Times New Roman"/>
          <w:lang w:val="ru-RU"/>
        </w:rPr>
        <w:t>к</w:t>
      </w:r>
      <w:r w:rsidR="008D58D6" w:rsidRPr="00124FFF">
        <w:rPr>
          <w:rFonts w:eastAsia="SchoolBookSanPin" w:cs="Times New Roman"/>
          <w:lang w:val="ru-RU"/>
        </w:rPr>
        <w:t xml:space="preserve"> </w:t>
      </w:r>
      <w:r w:rsidRPr="00124FFF">
        <w:rPr>
          <w:rFonts w:eastAsia="SchoolBookSanPin" w:cs="Times New Roman"/>
          <w:lang w:val="ru-RU"/>
        </w:rPr>
        <w:t>содержанию</w:t>
      </w:r>
      <w:r w:rsidR="008D58D6" w:rsidRPr="00124FFF">
        <w:rPr>
          <w:rFonts w:eastAsia="SchoolBookSanPin" w:cs="Times New Roman"/>
          <w:lang w:val="ru-RU"/>
        </w:rPr>
        <w:t xml:space="preserve"> </w:t>
      </w:r>
      <w:r w:rsidRPr="00124FFF">
        <w:rPr>
          <w:rFonts w:eastAsia="SchoolBookSanPin" w:cs="Times New Roman"/>
          <w:lang w:val="ru-RU"/>
        </w:rPr>
        <w:t>и</w:t>
      </w:r>
      <w:r w:rsidR="008D58D6" w:rsidRPr="00124FFF">
        <w:rPr>
          <w:rFonts w:eastAsia="SchoolBookSanPin" w:cs="Times New Roman"/>
          <w:lang w:val="ru-RU"/>
        </w:rPr>
        <w:t xml:space="preserve"> </w:t>
      </w:r>
      <w:r w:rsidRPr="00124FFF">
        <w:rPr>
          <w:rFonts w:eastAsia="SchoolBookSanPin" w:cs="Times New Roman"/>
          <w:lang w:val="ru-RU"/>
        </w:rPr>
        <w:t>направленности</w:t>
      </w:r>
      <w:r w:rsidR="008D58D6" w:rsidRPr="00124FFF">
        <w:rPr>
          <w:rFonts w:eastAsia="SchoolBookSanPin" w:cs="Times New Roman"/>
          <w:lang w:val="ru-RU"/>
        </w:rPr>
        <w:t xml:space="preserve"> </w:t>
      </w:r>
      <w:r w:rsidRPr="00124FFF">
        <w:rPr>
          <w:rFonts w:eastAsia="SchoolBookSanPin" w:cs="Times New Roman"/>
          <w:lang w:val="ru-RU"/>
        </w:rPr>
        <w:t>проекта,</w:t>
      </w:r>
      <w:r w:rsidR="008D58D6" w:rsidRPr="00124FFF">
        <w:rPr>
          <w:rFonts w:eastAsia="SchoolBookSanPin" w:cs="Times New Roman"/>
          <w:lang w:val="ru-RU"/>
        </w:rPr>
        <w:t xml:space="preserve"> </w:t>
      </w:r>
      <w:r w:rsidRPr="00124FFF">
        <w:rPr>
          <w:rFonts w:eastAsia="SchoolBookSanPin" w:cs="Times New Roman"/>
          <w:lang w:val="ru-RU"/>
        </w:rPr>
        <w:t>а</w:t>
      </w:r>
      <w:r w:rsidR="008D58D6" w:rsidRPr="00124FFF">
        <w:rPr>
          <w:rFonts w:eastAsia="SchoolBookSanPin" w:cs="Times New Roman"/>
          <w:lang w:val="ru-RU"/>
        </w:rPr>
        <w:t xml:space="preserve"> </w:t>
      </w:r>
      <w:r w:rsidRPr="00124FFF">
        <w:rPr>
          <w:rFonts w:eastAsia="SchoolBookSanPin" w:cs="Times New Roman"/>
          <w:lang w:val="ru-RU"/>
        </w:rPr>
        <w:t>также</w:t>
      </w:r>
      <w:r w:rsidR="008D58D6" w:rsidRPr="00124FFF">
        <w:rPr>
          <w:rFonts w:eastAsia="SchoolBookSanPin" w:cs="Times New Roman"/>
          <w:lang w:val="ru-RU"/>
        </w:rPr>
        <w:t xml:space="preserve"> </w:t>
      </w:r>
      <w:r w:rsidRPr="00124FFF">
        <w:rPr>
          <w:rFonts w:eastAsia="SchoolBookSanPin" w:cs="Times New Roman"/>
          <w:lang w:val="ru-RU"/>
        </w:rPr>
        <w:t>критерии</w:t>
      </w:r>
      <w:r w:rsidR="008D58D6" w:rsidRPr="00124FFF">
        <w:rPr>
          <w:rFonts w:eastAsia="SchoolBookSanPin" w:cs="Times New Roman"/>
          <w:lang w:val="ru-RU"/>
        </w:rPr>
        <w:t xml:space="preserve"> </w:t>
      </w:r>
      <w:r w:rsidRPr="00124FFF">
        <w:rPr>
          <w:rFonts w:eastAsia="SchoolBookSanPin" w:cs="Times New Roman"/>
          <w:lang w:val="ru-RU"/>
        </w:rPr>
        <w:t>оценки</w:t>
      </w:r>
      <w:r w:rsidR="008D58D6" w:rsidRPr="00124FFF">
        <w:rPr>
          <w:rFonts w:eastAsia="SchoolBookSanPin" w:cs="Times New Roman"/>
          <w:lang w:val="ru-RU"/>
        </w:rPr>
        <w:t xml:space="preserve"> </w:t>
      </w:r>
      <w:r w:rsidRPr="00124FFF">
        <w:rPr>
          <w:rFonts w:eastAsia="SchoolBookSanPin" w:cs="Times New Roman"/>
          <w:lang w:val="ru-RU"/>
        </w:rPr>
        <w:t>проектной</w:t>
      </w:r>
      <w:r w:rsidR="008D58D6" w:rsidRPr="00124FFF">
        <w:rPr>
          <w:rFonts w:eastAsia="SchoolBookSanPin" w:cs="Times New Roman"/>
          <w:lang w:val="ru-RU"/>
        </w:rPr>
        <w:t xml:space="preserve"> </w:t>
      </w:r>
      <w:r w:rsidRPr="00124FFF">
        <w:rPr>
          <w:rFonts w:eastAsia="SchoolBookSanPin" w:cs="Times New Roman"/>
          <w:lang w:val="ru-RU"/>
        </w:rPr>
        <w:t>работы</w:t>
      </w:r>
      <w:r w:rsidR="008D58D6" w:rsidRPr="00124FFF">
        <w:rPr>
          <w:rFonts w:eastAsia="SchoolBookSanPin" w:cs="Times New Roman"/>
          <w:lang w:val="ru-RU"/>
        </w:rPr>
        <w:t xml:space="preserve"> </w:t>
      </w:r>
      <w:r w:rsidRPr="00124FFF">
        <w:rPr>
          <w:rFonts w:eastAsia="SchoolBookSanPin" w:cs="Times New Roman"/>
          <w:lang w:val="ru-RU"/>
        </w:rPr>
        <w:t>разрабатываются</w:t>
      </w:r>
      <w:r w:rsidR="008D58D6" w:rsidRPr="00124FFF">
        <w:rPr>
          <w:rFonts w:eastAsia="SchoolBookSanPin" w:cs="Times New Roman"/>
          <w:lang w:val="ru-RU"/>
        </w:rPr>
        <w:t xml:space="preserve"> </w:t>
      </w:r>
      <w:r w:rsidRPr="00124FFF">
        <w:rPr>
          <w:rFonts w:eastAsia="SchoolBookSanPin" w:cs="Times New Roman"/>
          <w:lang w:val="ru-RU"/>
        </w:rPr>
        <w:t>с</w:t>
      </w:r>
      <w:r w:rsidR="008D58D6" w:rsidRPr="00124FFF">
        <w:rPr>
          <w:rFonts w:eastAsia="SchoolBookSanPin" w:cs="Times New Roman"/>
          <w:lang w:val="ru-RU"/>
        </w:rPr>
        <w:t xml:space="preserve"> </w:t>
      </w:r>
      <w:r w:rsidRPr="00124FFF">
        <w:rPr>
          <w:rFonts w:eastAsia="SchoolBookSanPin" w:cs="Times New Roman"/>
          <w:lang w:val="ru-RU"/>
        </w:rPr>
        <w:t>учетом</w:t>
      </w:r>
      <w:r w:rsidR="008D58D6" w:rsidRPr="00124FFF">
        <w:rPr>
          <w:rFonts w:eastAsia="SchoolBookSanPin" w:cs="Times New Roman"/>
          <w:lang w:val="ru-RU"/>
        </w:rPr>
        <w:t xml:space="preserve"> </w:t>
      </w:r>
      <w:r w:rsidRPr="00124FFF">
        <w:rPr>
          <w:rFonts w:eastAsia="SchoolBookSanPin" w:cs="Times New Roman"/>
          <w:lang w:val="ru-RU"/>
        </w:rPr>
        <w:t>целей</w:t>
      </w:r>
      <w:r w:rsidR="008D58D6" w:rsidRPr="00124FFF">
        <w:rPr>
          <w:rFonts w:eastAsia="SchoolBookSanPin" w:cs="Times New Roman"/>
          <w:lang w:val="ru-RU"/>
        </w:rPr>
        <w:t xml:space="preserve"> </w:t>
      </w:r>
      <w:r w:rsidRPr="00124FFF">
        <w:rPr>
          <w:rFonts w:eastAsia="SchoolBookSanPin" w:cs="Times New Roman"/>
          <w:lang w:val="ru-RU"/>
        </w:rPr>
        <w:t>и</w:t>
      </w:r>
      <w:r w:rsidR="008D58D6" w:rsidRPr="00124FFF">
        <w:rPr>
          <w:rFonts w:eastAsia="SchoolBookSanPin" w:cs="Times New Roman"/>
          <w:lang w:val="ru-RU"/>
        </w:rPr>
        <w:t xml:space="preserve"> </w:t>
      </w:r>
      <w:r w:rsidRPr="00124FFF">
        <w:rPr>
          <w:rFonts w:eastAsia="SchoolBookSanPin" w:cs="Times New Roman"/>
          <w:lang w:val="ru-RU"/>
        </w:rPr>
        <w:t>задач</w:t>
      </w:r>
      <w:r w:rsidR="008D58D6" w:rsidRPr="00124FFF">
        <w:rPr>
          <w:rFonts w:eastAsia="SchoolBookSanPin" w:cs="Times New Roman"/>
          <w:lang w:val="ru-RU"/>
        </w:rPr>
        <w:t xml:space="preserve"> </w:t>
      </w:r>
      <w:r w:rsidRPr="00124FFF">
        <w:rPr>
          <w:rFonts w:eastAsia="SchoolBookSanPin" w:cs="Times New Roman"/>
          <w:lang w:val="ru-RU"/>
        </w:rPr>
        <w:t>проектной</w:t>
      </w:r>
      <w:r w:rsidR="008D58D6" w:rsidRPr="00124FFF">
        <w:rPr>
          <w:rFonts w:eastAsia="SchoolBookSanPin" w:cs="Times New Roman"/>
          <w:lang w:val="ru-RU"/>
        </w:rPr>
        <w:t xml:space="preserve"> </w:t>
      </w:r>
      <w:r w:rsidRPr="00124FFF">
        <w:rPr>
          <w:rFonts w:eastAsia="SchoolBookSanPin" w:cs="Times New Roman"/>
          <w:lang w:val="ru-RU"/>
        </w:rPr>
        <w:t>деятельности</w:t>
      </w:r>
      <w:r w:rsidR="008D58D6" w:rsidRPr="00124FFF">
        <w:rPr>
          <w:rFonts w:eastAsia="SchoolBookSanPin" w:cs="Times New Roman"/>
          <w:lang w:val="ru-RU"/>
        </w:rPr>
        <w:t xml:space="preserve"> </w:t>
      </w:r>
      <w:r w:rsidRPr="00124FFF">
        <w:rPr>
          <w:rFonts w:eastAsia="SchoolBookSanPin" w:cs="Times New Roman"/>
          <w:lang w:val="ru-RU"/>
        </w:rPr>
        <w:t>на</w:t>
      </w:r>
      <w:r w:rsidR="008D58D6" w:rsidRPr="00124FFF">
        <w:rPr>
          <w:rFonts w:eastAsia="SchoolBookSanPin" w:cs="Times New Roman"/>
          <w:lang w:val="ru-RU"/>
        </w:rPr>
        <w:t xml:space="preserve"> </w:t>
      </w:r>
      <w:r w:rsidRPr="00124FFF">
        <w:rPr>
          <w:rFonts w:eastAsia="SchoolBookSanPin" w:cs="Times New Roman"/>
          <w:lang w:val="ru-RU"/>
        </w:rPr>
        <w:t>данном</w:t>
      </w:r>
      <w:r w:rsidR="008D58D6" w:rsidRPr="00124FFF">
        <w:rPr>
          <w:rFonts w:eastAsia="SchoolBookSanPin" w:cs="Times New Roman"/>
          <w:lang w:val="ru-RU"/>
        </w:rPr>
        <w:t xml:space="preserve"> </w:t>
      </w:r>
      <w:r w:rsidRPr="00124FFF">
        <w:rPr>
          <w:rFonts w:eastAsia="SchoolBookSanPin" w:cs="Times New Roman"/>
          <w:lang w:val="ru-RU"/>
        </w:rPr>
        <w:t>этапе</w:t>
      </w:r>
      <w:r w:rsidR="008D58D6" w:rsidRPr="00124FFF">
        <w:rPr>
          <w:rFonts w:eastAsia="SchoolBookSanPin" w:cs="Times New Roman"/>
          <w:lang w:val="ru-RU"/>
        </w:rPr>
        <w:t xml:space="preserve"> </w:t>
      </w:r>
      <w:r w:rsidRPr="00124FFF">
        <w:rPr>
          <w:rFonts w:eastAsia="SchoolBookSanPin" w:cs="Times New Roman"/>
          <w:lang w:val="ru-RU"/>
        </w:rPr>
        <w:t>образования</w:t>
      </w:r>
      <w:r w:rsidR="008D58D6" w:rsidRPr="00124FFF">
        <w:rPr>
          <w:rFonts w:eastAsia="SchoolBookSanPin" w:cs="Times New Roman"/>
          <w:lang w:val="ru-RU"/>
        </w:rPr>
        <w:t xml:space="preserve"> </w:t>
      </w:r>
      <w:r w:rsidRPr="00124FFF">
        <w:rPr>
          <w:rFonts w:eastAsia="SchoolBookSanPin" w:cs="Times New Roman"/>
          <w:lang w:val="ru-RU"/>
        </w:rPr>
        <w:t>и</w:t>
      </w:r>
      <w:r w:rsidR="008D58D6" w:rsidRPr="00124FFF">
        <w:rPr>
          <w:rFonts w:eastAsia="SchoolBookSanPin" w:cs="Times New Roman"/>
          <w:lang w:val="ru-RU"/>
        </w:rPr>
        <w:t xml:space="preserve"> </w:t>
      </w:r>
      <w:r w:rsidRPr="00124FFF">
        <w:rPr>
          <w:rFonts w:eastAsia="SchoolBookSanPin" w:cs="Times New Roman"/>
          <w:lang w:val="ru-RU"/>
        </w:rPr>
        <w:t>в</w:t>
      </w:r>
      <w:r w:rsidR="008D58D6" w:rsidRPr="00124FFF">
        <w:rPr>
          <w:rFonts w:eastAsia="SchoolBookSanPin" w:cs="Times New Roman"/>
          <w:lang w:val="ru-RU"/>
        </w:rPr>
        <w:t xml:space="preserve"> </w:t>
      </w:r>
      <w:r w:rsidRPr="00124FFF">
        <w:rPr>
          <w:rFonts w:eastAsia="SchoolBookSanPin" w:cs="Times New Roman"/>
          <w:lang w:val="ru-RU"/>
        </w:rPr>
        <w:t>соответствии</w:t>
      </w:r>
      <w:r w:rsidR="008D58D6" w:rsidRPr="00124FFF">
        <w:rPr>
          <w:rFonts w:eastAsia="SchoolBookSanPin" w:cs="Times New Roman"/>
          <w:lang w:val="ru-RU"/>
        </w:rPr>
        <w:t xml:space="preserve"> </w:t>
      </w:r>
      <w:r w:rsidRPr="00124FFF">
        <w:rPr>
          <w:rFonts w:eastAsia="SchoolBookSanPin" w:cs="Times New Roman"/>
          <w:lang w:val="ru-RU"/>
        </w:rPr>
        <w:t>с</w:t>
      </w:r>
      <w:r w:rsidR="008D58D6" w:rsidRPr="00124FFF">
        <w:rPr>
          <w:rFonts w:eastAsia="SchoolBookSanPin" w:cs="Times New Roman"/>
          <w:lang w:val="ru-RU"/>
        </w:rPr>
        <w:t xml:space="preserve"> </w:t>
      </w:r>
      <w:r w:rsidRPr="00124FFF">
        <w:rPr>
          <w:rFonts w:eastAsia="SchoolBookSanPin" w:cs="Times New Roman"/>
          <w:lang w:val="ru-RU"/>
        </w:rPr>
        <w:t>особенностями</w:t>
      </w:r>
      <w:r w:rsidR="008D58D6" w:rsidRPr="00124FFF">
        <w:rPr>
          <w:rFonts w:eastAsia="SchoolBookSanPin" w:cs="Times New Roman"/>
          <w:lang w:val="ru-RU"/>
        </w:rPr>
        <w:t xml:space="preserve"> </w:t>
      </w:r>
      <w:r w:rsidRPr="00124FFF">
        <w:rPr>
          <w:rFonts w:eastAsia="SchoolBookSanPin" w:cs="Times New Roman"/>
          <w:lang w:val="ru-RU"/>
        </w:rPr>
        <w:t>образовательной</w:t>
      </w:r>
      <w:r w:rsidR="008D58D6" w:rsidRPr="00124FFF">
        <w:rPr>
          <w:rFonts w:eastAsia="SchoolBookSanPin" w:cs="Times New Roman"/>
          <w:lang w:val="ru-RU"/>
        </w:rPr>
        <w:t xml:space="preserve"> </w:t>
      </w:r>
      <w:r w:rsidRPr="00124FFF">
        <w:rPr>
          <w:rFonts w:eastAsia="SchoolBookSanPin" w:cs="Times New Roman"/>
          <w:lang w:val="ru-RU"/>
        </w:rPr>
        <w:t>организации.</w:t>
      </w:r>
    </w:p>
    <w:p w:rsidR="004D5451" w:rsidRPr="00124FFF" w:rsidRDefault="004D5451" w:rsidP="00124FFF">
      <w:pPr>
        <w:spacing w:line="0" w:lineRule="atLeast"/>
        <w:ind w:firstLine="680"/>
        <w:rPr>
          <w:rFonts w:eastAsia="SchoolBookSanPin" w:cs="Times New Roman"/>
          <w:lang w:val="ru-RU"/>
        </w:rPr>
      </w:pPr>
      <w:r w:rsidRPr="00124FFF">
        <w:rPr>
          <w:rFonts w:eastAsia="SchoolBookSanPin" w:cs="Times New Roman"/>
          <w:lang w:val="ru-RU"/>
        </w:rPr>
        <w:t>Общим</w:t>
      </w:r>
      <w:r w:rsidR="008D58D6" w:rsidRPr="00124FFF">
        <w:rPr>
          <w:rFonts w:eastAsia="SchoolBookSanPin" w:cs="Times New Roman"/>
          <w:lang w:val="ru-RU"/>
        </w:rPr>
        <w:t xml:space="preserve"> </w:t>
      </w:r>
      <w:r w:rsidRPr="00124FFF">
        <w:rPr>
          <w:rFonts w:eastAsia="SchoolBookSanPin" w:cs="Times New Roman"/>
          <w:lang w:val="ru-RU"/>
        </w:rPr>
        <w:t>требованием</w:t>
      </w:r>
      <w:r w:rsidR="008D58D6" w:rsidRPr="00124FFF">
        <w:rPr>
          <w:rFonts w:eastAsia="SchoolBookSanPin" w:cs="Times New Roman"/>
          <w:lang w:val="ru-RU"/>
        </w:rPr>
        <w:t xml:space="preserve"> </w:t>
      </w:r>
      <w:r w:rsidRPr="00124FFF">
        <w:rPr>
          <w:rFonts w:eastAsia="SchoolBookSanPin" w:cs="Times New Roman"/>
          <w:lang w:val="ru-RU"/>
        </w:rPr>
        <w:t>ко</w:t>
      </w:r>
      <w:r w:rsidR="008D58D6" w:rsidRPr="00124FFF">
        <w:rPr>
          <w:rFonts w:eastAsia="SchoolBookSanPin" w:cs="Times New Roman"/>
          <w:lang w:val="ru-RU"/>
        </w:rPr>
        <w:t xml:space="preserve"> </w:t>
      </w:r>
      <w:r w:rsidRPr="00124FFF">
        <w:rPr>
          <w:rFonts w:eastAsia="SchoolBookSanPin" w:cs="Times New Roman"/>
          <w:lang w:val="ru-RU"/>
        </w:rPr>
        <w:t>всем</w:t>
      </w:r>
      <w:r w:rsidR="008D58D6" w:rsidRPr="00124FFF">
        <w:rPr>
          <w:rFonts w:eastAsia="SchoolBookSanPin" w:cs="Times New Roman"/>
          <w:lang w:val="ru-RU"/>
        </w:rPr>
        <w:t xml:space="preserve"> </w:t>
      </w:r>
      <w:r w:rsidRPr="00124FFF">
        <w:rPr>
          <w:rFonts w:eastAsia="SchoolBookSanPin" w:cs="Times New Roman"/>
          <w:lang w:val="ru-RU"/>
        </w:rPr>
        <w:t>работам</w:t>
      </w:r>
      <w:r w:rsidR="008D58D6" w:rsidRPr="00124FFF">
        <w:rPr>
          <w:rFonts w:eastAsia="SchoolBookSanPin" w:cs="Times New Roman"/>
          <w:lang w:val="ru-RU"/>
        </w:rPr>
        <w:t xml:space="preserve"> </w:t>
      </w:r>
      <w:r w:rsidRPr="00124FFF">
        <w:rPr>
          <w:rFonts w:eastAsia="SchoolBookSanPin" w:cs="Times New Roman"/>
          <w:lang w:val="ru-RU"/>
        </w:rPr>
        <w:t>является</w:t>
      </w:r>
      <w:r w:rsidR="008D58D6" w:rsidRPr="00124FFF">
        <w:rPr>
          <w:rFonts w:eastAsia="SchoolBookSanPin" w:cs="Times New Roman"/>
          <w:lang w:val="ru-RU"/>
        </w:rPr>
        <w:t xml:space="preserve"> </w:t>
      </w:r>
      <w:r w:rsidRPr="00124FFF">
        <w:rPr>
          <w:rFonts w:eastAsia="SchoolBookSanPin" w:cs="Times New Roman"/>
          <w:lang w:val="ru-RU"/>
        </w:rPr>
        <w:t>необходимость</w:t>
      </w:r>
      <w:r w:rsidR="008D58D6" w:rsidRPr="00124FFF">
        <w:rPr>
          <w:rFonts w:eastAsia="SchoolBookSanPin" w:cs="Times New Roman"/>
          <w:lang w:val="ru-RU"/>
        </w:rPr>
        <w:t xml:space="preserve"> </w:t>
      </w:r>
      <w:r w:rsidRPr="00124FFF">
        <w:rPr>
          <w:rFonts w:eastAsia="SchoolBookSanPin" w:cs="Times New Roman"/>
          <w:lang w:val="ru-RU"/>
        </w:rPr>
        <w:t>соблюдения</w:t>
      </w:r>
      <w:r w:rsidR="008D58D6" w:rsidRPr="00124FFF">
        <w:rPr>
          <w:rFonts w:eastAsia="SchoolBookSanPin" w:cs="Times New Roman"/>
          <w:lang w:val="ru-RU"/>
        </w:rPr>
        <w:t xml:space="preserve"> </w:t>
      </w:r>
      <w:r w:rsidRPr="00124FFF">
        <w:rPr>
          <w:rFonts w:eastAsia="SchoolBookSanPin" w:cs="Times New Roman"/>
          <w:lang w:val="ru-RU"/>
        </w:rPr>
        <w:t>норм</w:t>
      </w:r>
      <w:r w:rsidR="008D58D6" w:rsidRPr="00124FFF">
        <w:rPr>
          <w:rFonts w:eastAsia="SchoolBookSanPin" w:cs="Times New Roman"/>
          <w:lang w:val="ru-RU"/>
        </w:rPr>
        <w:t xml:space="preserve"> </w:t>
      </w:r>
      <w:r w:rsidRPr="00124FFF">
        <w:rPr>
          <w:rFonts w:eastAsia="SchoolBookSanPin" w:cs="Times New Roman"/>
          <w:lang w:val="ru-RU"/>
        </w:rPr>
        <w:t>и</w:t>
      </w:r>
      <w:r w:rsidR="008D58D6" w:rsidRPr="00124FFF">
        <w:rPr>
          <w:rFonts w:eastAsia="SchoolBookSanPin" w:cs="Times New Roman"/>
          <w:lang w:val="ru-RU"/>
        </w:rPr>
        <w:t xml:space="preserve"> </w:t>
      </w:r>
      <w:r w:rsidRPr="00124FFF">
        <w:rPr>
          <w:rFonts w:eastAsia="SchoolBookSanPin" w:cs="Times New Roman"/>
          <w:lang w:val="ru-RU"/>
        </w:rPr>
        <w:t>правил</w:t>
      </w:r>
      <w:r w:rsidR="008D58D6" w:rsidRPr="00124FFF">
        <w:rPr>
          <w:rFonts w:eastAsia="SchoolBookSanPin" w:cs="Times New Roman"/>
          <w:lang w:val="ru-RU"/>
        </w:rPr>
        <w:t xml:space="preserve"> </w:t>
      </w:r>
      <w:r w:rsidRPr="00124FFF">
        <w:rPr>
          <w:rFonts w:eastAsia="SchoolBookSanPin" w:cs="Times New Roman"/>
          <w:lang w:val="ru-RU"/>
        </w:rPr>
        <w:t>цитирования,</w:t>
      </w:r>
      <w:r w:rsidR="008D58D6" w:rsidRPr="00124FFF">
        <w:rPr>
          <w:rFonts w:eastAsia="SchoolBookSanPin" w:cs="Times New Roman"/>
          <w:lang w:val="ru-RU"/>
        </w:rPr>
        <w:t xml:space="preserve"> </w:t>
      </w:r>
      <w:r w:rsidRPr="00124FFF">
        <w:rPr>
          <w:rFonts w:eastAsia="SchoolBookSanPin" w:cs="Times New Roman"/>
          <w:lang w:val="ru-RU"/>
        </w:rPr>
        <w:t>ссылок</w:t>
      </w:r>
      <w:r w:rsidR="008D58D6" w:rsidRPr="00124FFF">
        <w:rPr>
          <w:rFonts w:eastAsia="SchoolBookSanPin" w:cs="Times New Roman"/>
          <w:lang w:val="ru-RU"/>
        </w:rPr>
        <w:t xml:space="preserve"> </w:t>
      </w:r>
      <w:r w:rsidRPr="00124FFF">
        <w:rPr>
          <w:rFonts w:eastAsia="SchoolBookSanPin" w:cs="Times New Roman"/>
          <w:lang w:val="ru-RU"/>
        </w:rPr>
        <w:t>на</w:t>
      </w:r>
      <w:r w:rsidR="008D58D6" w:rsidRPr="00124FFF">
        <w:rPr>
          <w:rFonts w:eastAsia="SchoolBookSanPin" w:cs="Times New Roman"/>
          <w:lang w:val="ru-RU"/>
        </w:rPr>
        <w:t xml:space="preserve"> </w:t>
      </w:r>
      <w:r w:rsidRPr="00124FFF">
        <w:rPr>
          <w:rFonts w:eastAsia="SchoolBookSanPin" w:cs="Times New Roman"/>
          <w:lang w:val="ru-RU"/>
        </w:rPr>
        <w:t>различные</w:t>
      </w:r>
      <w:r w:rsidR="008D58D6" w:rsidRPr="00124FFF">
        <w:rPr>
          <w:rFonts w:eastAsia="SchoolBookSanPin" w:cs="Times New Roman"/>
          <w:lang w:val="ru-RU"/>
        </w:rPr>
        <w:t xml:space="preserve"> </w:t>
      </w:r>
      <w:r w:rsidRPr="00124FFF">
        <w:rPr>
          <w:rFonts w:eastAsia="SchoolBookSanPin" w:cs="Times New Roman"/>
          <w:lang w:val="ru-RU"/>
        </w:rPr>
        <w:t>источники.</w:t>
      </w:r>
      <w:r w:rsidR="008D58D6" w:rsidRPr="00124FFF">
        <w:rPr>
          <w:rFonts w:eastAsia="SchoolBookSanPin" w:cs="Times New Roman"/>
          <w:lang w:val="ru-RU"/>
        </w:rPr>
        <w:t xml:space="preserve"> </w:t>
      </w:r>
      <w:r w:rsidRPr="00124FFF">
        <w:rPr>
          <w:rFonts w:eastAsia="SchoolBookSanPin" w:cs="Times New Roman"/>
          <w:lang w:val="ru-RU"/>
        </w:rPr>
        <w:t>В</w:t>
      </w:r>
      <w:r w:rsidR="008D58D6" w:rsidRPr="00124FFF">
        <w:rPr>
          <w:rFonts w:eastAsia="SchoolBookSanPin" w:cs="Times New Roman"/>
          <w:lang w:val="ru-RU"/>
        </w:rPr>
        <w:t xml:space="preserve"> </w:t>
      </w:r>
      <w:r w:rsidRPr="00124FFF">
        <w:rPr>
          <w:rFonts w:eastAsia="SchoolBookSanPin" w:cs="Times New Roman"/>
          <w:lang w:val="ru-RU"/>
        </w:rPr>
        <w:t>случае</w:t>
      </w:r>
      <w:r w:rsidR="008D58D6" w:rsidRPr="00124FFF">
        <w:rPr>
          <w:rFonts w:eastAsia="SchoolBookSanPin" w:cs="Times New Roman"/>
          <w:lang w:val="ru-RU"/>
        </w:rPr>
        <w:t xml:space="preserve"> </w:t>
      </w:r>
      <w:r w:rsidRPr="00124FFF">
        <w:rPr>
          <w:rFonts w:eastAsia="SchoolBookSanPin" w:cs="Times New Roman"/>
          <w:lang w:val="ru-RU"/>
        </w:rPr>
        <w:t>заимствования</w:t>
      </w:r>
      <w:r w:rsidR="008D58D6" w:rsidRPr="00124FFF">
        <w:rPr>
          <w:rFonts w:eastAsia="SchoolBookSanPin" w:cs="Times New Roman"/>
          <w:lang w:val="ru-RU"/>
        </w:rPr>
        <w:t xml:space="preserve"> </w:t>
      </w:r>
      <w:r w:rsidRPr="00124FFF">
        <w:rPr>
          <w:rFonts w:eastAsia="SchoolBookSanPin" w:cs="Times New Roman"/>
          <w:lang w:val="ru-RU"/>
        </w:rPr>
        <w:t>текста</w:t>
      </w:r>
      <w:r w:rsidR="008D58D6" w:rsidRPr="00124FFF">
        <w:rPr>
          <w:rFonts w:eastAsia="SchoolBookSanPin" w:cs="Times New Roman"/>
          <w:lang w:val="ru-RU"/>
        </w:rPr>
        <w:t xml:space="preserve"> </w:t>
      </w:r>
      <w:r w:rsidRPr="00124FFF">
        <w:rPr>
          <w:rFonts w:eastAsia="SchoolBookSanPin" w:cs="Times New Roman"/>
          <w:lang w:val="ru-RU"/>
        </w:rPr>
        <w:t>работы</w:t>
      </w:r>
      <w:r w:rsidR="008D58D6" w:rsidRPr="00124FFF">
        <w:rPr>
          <w:rFonts w:eastAsia="SchoolBookSanPin" w:cs="Times New Roman"/>
          <w:lang w:val="ru-RU"/>
        </w:rPr>
        <w:t xml:space="preserve"> </w:t>
      </w:r>
      <w:r w:rsidRPr="00124FFF">
        <w:rPr>
          <w:rFonts w:eastAsia="SchoolBookSanPin" w:cs="Times New Roman"/>
          <w:lang w:val="ru-RU"/>
        </w:rPr>
        <w:t>(плагиата)</w:t>
      </w:r>
      <w:r w:rsidR="008D58D6" w:rsidRPr="00124FFF">
        <w:rPr>
          <w:rFonts w:eastAsia="SchoolBookSanPin" w:cs="Times New Roman"/>
          <w:lang w:val="ru-RU"/>
        </w:rPr>
        <w:t xml:space="preserve"> </w:t>
      </w:r>
      <w:r w:rsidRPr="00124FFF">
        <w:rPr>
          <w:rFonts w:eastAsia="SchoolBookSanPin" w:cs="Times New Roman"/>
          <w:lang w:val="ru-RU"/>
        </w:rPr>
        <w:t>без</w:t>
      </w:r>
      <w:r w:rsidR="008D58D6" w:rsidRPr="00124FFF">
        <w:rPr>
          <w:rFonts w:eastAsia="SchoolBookSanPin" w:cs="Times New Roman"/>
          <w:lang w:val="ru-RU"/>
        </w:rPr>
        <w:t xml:space="preserve"> </w:t>
      </w:r>
      <w:r w:rsidRPr="00124FFF">
        <w:rPr>
          <w:rFonts w:eastAsia="SchoolBookSanPin" w:cs="Times New Roman"/>
          <w:lang w:val="ru-RU"/>
        </w:rPr>
        <w:t>указания</w:t>
      </w:r>
      <w:r w:rsidR="008D58D6" w:rsidRPr="00124FFF">
        <w:rPr>
          <w:rFonts w:eastAsia="SchoolBookSanPin" w:cs="Times New Roman"/>
          <w:lang w:val="ru-RU"/>
        </w:rPr>
        <w:t xml:space="preserve"> </w:t>
      </w:r>
      <w:r w:rsidRPr="00124FFF">
        <w:rPr>
          <w:rFonts w:eastAsia="SchoolBookSanPin" w:cs="Times New Roman"/>
          <w:lang w:val="ru-RU"/>
        </w:rPr>
        <w:t>ссылок</w:t>
      </w:r>
      <w:r w:rsidR="008D58D6" w:rsidRPr="00124FFF">
        <w:rPr>
          <w:rFonts w:eastAsia="SchoolBookSanPin" w:cs="Times New Roman"/>
          <w:lang w:val="ru-RU"/>
        </w:rPr>
        <w:t xml:space="preserve"> </w:t>
      </w:r>
      <w:r w:rsidRPr="00124FFF">
        <w:rPr>
          <w:rFonts w:eastAsia="SchoolBookSanPin" w:cs="Times New Roman"/>
          <w:lang w:val="ru-RU"/>
        </w:rPr>
        <w:t>на</w:t>
      </w:r>
      <w:r w:rsidR="008D58D6" w:rsidRPr="00124FFF">
        <w:rPr>
          <w:rFonts w:eastAsia="SchoolBookSanPin" w:cs="Times New Roman"/>
          <w:lang w:val="ru-RU"/>
        </w:rPr>
        <w:t xml:space="preserve"> </w:t>
      </w:r>
      <w:r w:rsidRPr="00124FFF">
        <w:rPr>
          <w:rFonts w:eastAsia="SchoolBookSanPin" w:cs="Times New Roman"/>
          <w:lang w:val="ru-RU"/>
        </w:rPr>
        <w:t>источник</w:t>
      </w:r>
      <w:r w:rsidR="008D58D6" w:rsidRPr="00124FFF">
        <w:rPr>
          <w:rFonts w:eastAsia="SchoolBookSanPin" w:cs="Times New Roman"/>
          <w:lang w:val="ru-RU"/>
        </w:rPr>
        <w:t xml:space="preserve"> </w:t>
      </w:r>
      <w:r w:rsidRPr="00124FFF">
        <w:rPr>
          <w:rFonts w:eastAsia="SchoolBookSanPin" w:cs="Times New Roman"/>
          <w:lang w:val="ru-RU"/>
        </w:rPr>
        <w:t>проект</w:t>
      </w:r>
      <w:r w:rsidR="008D58D6" w:rsidRPr="00124FFF">
        <w:rPr>
          <w:rFonts w:eastAsia="SchoolBookSanPin" w:cs="Times New Roman"/>
          <w:lang w:val="ru-RU"/>
        </w:rPr>
        <w:t xml:space="preserve"> </w:t>
      </w:r>
      <w:r w:rsidRPr="00124FFF">
        <w:rPr>
          <w:rFonts w:eastAsia="SchoolBookSanPin" w:cs="Times New Roman"/>
          <w:lang w:val="ru-RU"/>
        </w:rPr>
        <w:t>к</w:t>
      </w:r>
      <w:r w:rsidR="008D58D6" w:rsidRPr="00124FFF">
        <w:rPr>
          <w:rFonts w:eastAsia="SchoolBookSanPin" w:cs="Times New Roman"/>
          <w:lang w:val="ru-RU"/>
        </w:rPr>
        <w:t xml:space="preserve"> </w:t>
      </w:r>
      <w:r w:rsidRPr="00124FFF">
        <w:rPr>
          <w:rFonts w:eastAsia="SchoolBookSanPin" w:cs="Times New Roman"/>
          <w:lang w:val="ru-RU"/>
        </w:rPr>
        <w:t>защите</w:t>
      </w:r>
      <w:r w:rsidR="008D58D6" w:rsidRPr="00124FFF">
        <w:rPr>
          <w:rFonts w:eastAsia="SchoolBookSanPin" w:cs="Times New Roman"/>
          <w:lang w:val="ru-RU"/>
        </w:rPr>
        <w:t xml:space="preserve"> </w:t>
      </w:r>
      <w:r w:rsidRPr="00124FFF">
        <w:rPr>
          <w:rFonts w:eastAsia="SchoolBookSanPin" w:cs="Times New Roman"/>
          <w:lang w:val="ru-RU"/>
        </w:rPr>
        <w:t>не</w:t>
      </w:r>
      <w:r w:rsidR="008D58D6" w:rsidRPr="00124FFF">
        <w:rPr>
          <w:rFonts w:eastAsia="SchoolBookSanPin" w:cs="Times New Roman"/>
          <w:lang w:val="ru-RU"/>
        </w:rPr>
        <w:t xml:space="preserve"> </w:t>
      </w:r>
      <w:r w:rsidRPr="00124FFF">
        <w:rPr>
          <w:rFonts w:eastAsia="SchoolBookSanPin" w:cs="Times New Roman"/>
          <w:lang w:val="ru-RU"/>
        </w:rPr>
        <w:t>допускается.</w:t>
      </w:r>
    </w:p>
    <w:p w:rsidR="004D5451" w:rsidRPr="00124FFF" w:rsidRDefault="004D5451" w:rsidP="00124FFF">
      <w:pPr>
        <w:spacing w:line="0" w:lineRule="atLeast"/>
        <w:ind w:firstLine="680"/>
        <w:rPr>
          <w:rFonts w:eastAsia="SchoolBookSanPin" w:cs="Times New Roman"/>
          <w:lang w:val="ru-RU"/>
        </w:rPr>
      </w:pPr>
      <w:r w:rsidRPr="00124FFF">
        <w:rPr>
          <w:rFonts w:eastAsia="SchoolBookSanPin" w:cs="Times New Roman"/>
          <w:lang w:val="ru-RU"/>
        </w:rPr>
        <w:t>Защита</w:t>
      </w:r>
      <w:r w:rsidR="008D58D6" w:rsidRPr="00124FFF">
        <w:rPr>
          <w:rFonts w:eastAsia="SchoolBookSanPin" w:cs="Times New Roman"/>
          <w:lang w:val="ru-RU"/>
        </w:rPr>
        <w:t xml:space="preserve"> </w:t>
      </w:r>
      <w:r w:rsidRPr="00124FFF">
        <w:rPr>
          <w:rFonts w:eastAsia="SchoolBookSanPin" w:cs="Times New Roman"/>
          <w:lang w:val="ru-RU"/>
        </w:rPr>
        <w:t>проекта</w:t>
      </w:r>
      <w:r w:rsidR="008D58D6" w:rsidRPr="00124FFF">
        <w:rPr>
          <w:rFonts w:eastAsia="SchoolBookSanPin" w:cs="Times New Roman"/>
          <w:lang w:val="ru-RU"/>
        </w:rPr>
        <w:t xml:space="preserve"> </w:t>
      </w:r>
      <w:r w:rsidRPr="00124FFF">
        <w:rPr>
          <w:rFonts w:eastAsia="SchoolBookSanPin" w:cs="Times New Roman"/>
          <w:lang w:val="ru-RU"/>
        </w:rPr>
        <w:t>осуществляется</w:t>
      </w:r>
      <w:r w:rsidR="008D58D6" w:rsidRPr="00124FFF">
        <w:rPr>
          <w:rFonts w:eastAsia="SchoolBookSanPin" w:cs="Times New Roman"/>
          <w:lang w:val="ru-RU"/>
        </w:rPr>
        <w:t xml:space="preserve"> </w:t>
      </w:r>
      <w:r w:rsidRPr="00124FFF">
        <w:rPr>
          <w:rFonts w:eastAsia="SchoolBookSanPin" w:cs="Times New Roman"/>
          <w:lang w:val="ru-RU"/>
        </w:rPr>
        <w:t>в</w:t>
      </w:r>
      <w:r w:rsidR="008D58D6" w:rsidRPr="00124FFF">
        <w:rPr>
          <w:rFonts w:eastAsia="SchoolBookSanPin" w:cs="Times New Roman"/>
          <w:lang w:val="ru-RU"/>
        </w:rPr>
        <w:t xml:space="preserve"> </w:t>
      </w:r>
      <w:r w:rsidRPr="00124FFF">
        <w:rPr>
          <w:rFonts w:eastAsia="SchoolBookSanPin" w:cs="Times New Roman"/>
          <w:lang w:val="ru-RU"/>
        </w:rPr>
        <w:t>процессе</w:t>
      </w:r>
      <w:r w:rsidR="008D58D6" w:rsidRPr="00124FFF">
        <w:rPr>
          <w:rFonts w:eastAsia="SchoolBookSanPin" w:cs="Times New Roman"/>
          <w:lang w:val="ru-RU"/>
        </w:rPr>
        <w:t xml:space="preserve"> </w:t>
      </w:r>
      <w:r w:rsidRPr="00124FFF">
        <w:rPr>
          <w:rFonts w:eastAsia="SchoolBookSanPin" w:cs="Times New Roman"/>
          <w:lang w:val="ru-RU"/>
        </w:rPr>
        <w:t>специально</w:t>
      </w:r>
      <w:r w:rsidR="008D58D6" w:rsidRPr="00124FFF">
        <w:rPr>
          <w:rFonts w:eastAsia="SchoolBookSanPin" w:cs="Times New Roman"/>
          <w:lang w:val="ru-RU"/>
        </w:rPr>
        <w:t xml:space="preserve"> </w:t>
      </w:r>
      <w:r w:rsidRPr="00124FFF">
        <w:rPr>
          <w:rFonts w:eastAsia="SchoolBookSanPin" w:cs="Times New Roman"/>
          <w:lang w:val="ru-RU"/>
        </w:rPr>
        <w:t>организованной</w:t>
      </w:r>
      <w:r w:rsidR="008D58D6" w:rsidRPr="00124FFF">
        <w:rPr>
          <w:rFonts w:eastAsia="SchoolBookSanPin" w:cs="Times New Roman"/>
          <w:lang w:val="ru-RU"/>
        </w:rPr>
        <w:t xml:space="preserve"> </w:t>
      </w:r>
      <w:r w:rsidRPr="00124FFF">
        <w:rPr>
          <w:rFonts w:eastAsia="SchoolBookSanPin" w:cs="Times New Roman"/>
          <w:lang w:val="ru-RU"/>
        </w:rPr>
        <w:t>деятельности</w:t>
      </w:r>
      <w:r w:rsidR="008D58D6" w:rsidRPr="00124FFF">
        <w:rPr>
          <w:rFonts w:eastAsia="SchoolBookSanPin" w:cs="Times New Roman"/>
          <w:lang w:val="ru-RU"/>
        </w:rPr>
        <w:t xml:space="preserve"> </w:t>
      </w:r>
      <w:r w:rsidRPr="00124FFF">
        <w:rPr>
          <w:rFonts w:eastAsia="SchoolBookSanPin" w:cs="Times New Roman"/>
          <w:lang w:val="ru-RU"/>
        </w:rPr>
        <w:t>комиссии</w:t>
      </w:r>
      <w:r w:rsidR="008D58D6" w:rsidRPr="00124FFF">
        <w:rPr>
          <w:rFonts w:eastAsia="SchoolBookSanPin" w:cs="Times New Roman"/>
          <w:lang w:val="ru-RU"/>
        </w:rPr>
        <w:t xml:space="preserve"> </w:t>
      </w:r>
      <w:r w:rsidRPr="00124FFF">
        <w:rPr>
          <w:rFonts w:eastAsia="SchoolBookSanPin" w:cs="Times New Roman"/>
          <w:lang w:val="ru-RU"/>
        </w:rPr>
        <w:t>образовательной</w:t>
      </w:r>
      <w:r w:rsidR="008D58D6" w:rsidRPr="00124FFF">
        <w:rPr>
          <w:rFonts w:eastAsia="SchoolBookSanPin" w:cs="Times New Roman"/>
          <w:lang w:val="ru-RU"/>
        </w:rPr>
        <w:t xml:space="preserve"> </w:t>
      </w:r>
      <w:r w:rsidRPr="00124FFF">
        <w:rPr>
          <w:rFonts w:eastAsia="SchoolBookSanPin" w:cs="Times New Roman"/>
          <w:lang w:val="ru-RU"/>
        </w:rPr>
        <w:t>организации</w:t>
      </w:r>
      <w:r w:rsidR="008D58D6" w:rsidRPr="00124FFF">
        <w:rPr>
          <w:rFonts w:eastAsia="SchoolBookSanPin" w:cs="Times New Roman"/>
          <w:lang w:val="ru-RU"/>
        </w:rPr>
        <w:t xml:space="preserve"> </w:t>
      </w:r>
      <w:r w:rsidRPr="00124FFF">
        <w:rPr>
          <w:rFonts w:eastAsia="SchoolBookSanPin" w:cs="Times New Roman"/>
          <w:lang w:val="ru-RU"/>
        </w:rPr>
        <w:t>или</w:t>
      </w:r>
      <w:r w:rsidR="008D58D6" w:rsidRPr="00124FFF">
        <w:rPr>
          <w:rFonts w:eastAsia="SchoolBookSanPin" w:cs="Times New Roman"/>
          <w:lang w:val="ru-RU"/>
        </w:rPr>
        <w:t xml:space="preserve"> </w:t>
      </w:r>
      <w:r w:rsidRPr="00124FFF">
        <w:rPr>
          <w:rFonts w:eastAsia="SchoolBookSanPin" w:cs="Times New Roman"/>
          <w:lang w:val="ru-RU"/>
        </w:rPr>
        <w:t>на</w:t>
      </w:r>
      <w:r w:rsidR="008D58D6" w:rsidRPr="00124FFF">
        <w:rPr>
          <w:rFonts w:eastAsia="SchoolBookSanPin" w:cs="Times New Roman"/>
          <w:lang w:val="ru-RU"/>
        </w:rPr>
        <w:t xml:space="preserve"> </w:t>
      </w:r>
      <w:r w:rsidRPr="00124FFF">
        <w:rPr>
          <w:rFonts w:eastAsia="SchoolBookSanPin" w:cs="Times New Roman"/>
          <w:lang w:val="ru-RU"/>
        </w:rPr>
        <w:t>школьной</w:t>
      </w:r>
      <w:r w:rsidR="008D58D6" w:rsidRPr="00124FFF">
        <w:rPr>
          <w:rFonts w:eastAsia="SchoolBookSanPin" w:cs="Times New Roman"/>
          <w:lang w:val="ru-RU"/>
        </w:rPr>
        <w:t xml:space="preserve"> </w:t>
      </w:r>
      <w:r w:rsidRPr="00124FFF">
        <w:rPr>
          <w:rFonts w:eastAsia="SchoolBookSanPin" w:cs="Times New Roman"/>
          <w:lang w:val="ru-RU"/>
        </w:rPr>
        <w:t>конференции.</w:t>
      </w:r>
    </w:p>
    <w:p w:rsidR="004D5451" w:rsidRPr="00124FFF" w:rsidRDefault="004D5451" w:rsidP="00124FFF">
      <w:pPr>
        <w:spacing w:line="0" w:lineRule="atLeast"/>
        <w:ind w:firstLine="680"/>
        <w:rPr>
          <w:rFonts w:eastAsia="SchoolBookSanPin" w:cs="Times New Roman"/>
          <w:lang w:val="ru-RU"/>
        </w:rPr>
      </w:pPr>
      <w:r w:rsidRPr="00124FFF">
        <w:rPr>
          <w:rFonts w:eastAsia="SchoolBookSanPin" w:cs="Times New Roman"/>
          <w:lang w:val="ru-RU"/>
        </w:rPr>
        <w:t>Результаты</w:t>
      </w:r>
      <w:r w:rsidR="008D58D6" w:rsidRPr="00124FFF">
        <w:rPr>
          <w:rFonts w:eastAsia="SchoolBookSanPin" w:cs="Times New Roman"/>
          <w:lang w:val="ru-RU"/>
        </w:rPr>
        <w:t xml:space="preserve"> </w:t>
      </w:r>
      <w:r w:rsidRPr="00124FFF">
        <w:rPr>
          <w:rFonts w:eastAsia="SchoolBookSanPin" w:cs="Times New Roman"/>
          <w:lang w:val="ru-RU"/>
        </w:rPr>
        <w:t>выполнения</w:t>
      </w:r>
      <w:r w:rsidR="008D58D6" w:rsidRPr="00124FFF">
        <w:rPr>
          <w:rFonts w:eastAsia="SchoolBookSanPin" w:cs="Times New Roman"/>
          <w:lang w:val="ru-RU"/>
        </w:rPr>
        <w:t xml:space="preserve"> </w:t>
      </w:r>
      <w:r w:rsidRPr="00124FFF">
        <w:rPr>
          <w:rFonts w:eastAsia="SchoolBookSanPin" w:cs="Times New Roman"/>
          <w:lang w:val="ru-RU"/>
        </w:rPr>
        <w:t>проекта</w:t>
      </w:r>
      <w:r w:rsidR="008D58D6" w:rsidRPr="00124FFF">
        <w:rPr>
          <w:rFonts w:eastAsia="SchoolBookSanPin" w:cs="Times New Roman"/>
          <w:lang w:val="ru-RU"/>
        </w:rPr>
        <w:t xml:space="preserve"> </w:t>
      </w:r>
      <w:r w:rsidRPr="00124FFF">
        <w:rPr>
          <w:rFonts w:eastAsia="SchoolBookSanPin" w:cs="Times New Roman"/>
          <w:lang w:val="ru-RU"/>
        </w:rPr>
        <w:t>оцениваются</w:t>
      </w:r>
      <w:r w:rsidR="008D58D6" w:rsidRPr="00124FFF">
        <w:rPr>
          <w:rFonts w:eastAsia="SchoolBookSanPin" w:cs="Times New Roman"/>
          <w:lang w:val="ru-RU"/>
        </w:rPr>
        <w:t xml:space="preserve"> </w:t>
      </w:r>
      <w:r w:rsidRPr="00124FFF">
        <w:rPr>
          <w:rFonts w:eastAsia="SchoolBookSanPin" w:cs="Times New Roman"/>
          <w:lang w:val="ru-RU"/>
        </w:rPr>
        <w:t>по</w:t>
      </w:r>
      <w:r w:rsidR="008D58D6" w:rsidRPr="00124FFF">
        <w:rPr>
          <w:rFonts w:eastAsia="SchoolBookSanPin" w:cs="Times New Roman"/>
          <w:lang w:val="ru-RU"/>
        </w:rPr>
        <w:t xml:space="preserve"> </w:t>
      </w:r>
      <w:r w:rsidRPr="00124FFF">
        <w:rPr>
          <w:rFonts w:eastAsia="SchoolBookSanPin" w:cs="Times New Roman"/>
          <w:lang w:val="ru-RU"/>
        </w:rPr>
        <w:t>итогам</w:t>
      </w:r>
      <w:r w:rsidR="008D58D6" w:rsidRPr="00124FFF">
        <w:rPr>
          <w:rFonts w:eastAsia="SchoolBookSanPin" w:cs="Times New Roman"/>
          <w:lang w:val="ru-RU"/>
        </w:rPr>
        <w:t xml:space="preserve"> </w:t>
      </w:r>
      <w:r w:rsidRPr="00124FFF">
        <w:rPr>
          <w:rFonts w:eastAsia="SchoolBookSanPin" w:cs="Times New Roman"/>
          <w:lang w:val="ru-RU"/>
        </w:rPr>
        <w:t>рассмотрения</w:t>
      </w:r>
      <w:r w:rsidR="008D58D6" w:rsidRPr="00124FFF">
        <w:rPr>
          <w:rFonts w:eastAsia="SchoolBookSanPin" w:cs="Times New Roman"/>
          <w:lang w:val="ru-RU"/>
        </w:rPr>
        <w:t xml:space="preserve"> </w:t>
      </w:r>
      <w:r w:rsidRPr="00124FFF">
        <w:rPr>
          <w:rFonts w:eastAsia="SchoolBookSanPin" w:cs="Times New Roman"/>
          <w:lang w:val="ru-RU"/>
        </w:rPr>
        <w:t>комиссией</w:t>
      </w:r>
      <w:r w:rsidR="008D58D6" w:rsidRPr="00124FFF">
        <w:rPr>
          <w:rFonts w:eastAsia="SchoolBookSanPin" w:cs="Times New Roman"/>
          <w:lang w:val="ru-RU"/>
        </w:rPr>
        <w:t xml:space="preserve"> </w:t>
      </w:r>
      <w:r w:rsidRPr="00124FFF">
        <w:rPr>
          <w:rFonts w:eastAsia="SchoolBookSanPin" w:cs="Times New Roman"/>
          <w:lang w:val="ru-RU"/>
        </w:rPr>
        <w:t>представленного</w:t>
      </w:r>
      <w:r w:rsidR="008D58D6" w:rsidRPr="00124FFF">
        <w:rPr>
          <w:rFonts w:eastAsia="SchoolBookSanPin" w:cs="Times New Roman"/>
          <w:lang w:val="ru-RU"/>
        </w:rPr>
        <w:t xml:space="preserve"> </w:t>
      </w:r>
      <w:r w:rsidRPr="00124FFF">
        <w:rPr>
          <w:rFonts w:eastAsia="SchoolBookSanPin" w:cs="Times New Roman"/>
          <w:lang w:val="ru-RU"/>
        </w:rPr>
        <w:t>продукта</w:t>
      </w:r>
      <w:r w:rsidR="008D58D6" w:rsidRPr="00124FFF">
        <w:rPr>
          <w:rFonts w:eastAsia="SchoolBookSanPin" w:cs="Times New Roman"/>
          <w:lang w:val="ru-RU"/>
        </w:rPr>
        <w:t xml:space="preserve"> </w:t>
      </w:r>
      <w:r w:rsidRPr="00124FFF">
        <w:rPr>
          <w:rFonts w:eastAsia="SchoolBookSanPin" w:cs="Times New Roman"/>
          <w:lang w:val="ru-RU"/>
        </w:rPr>
        <w:t>с</w:t>
      </w:r>
      <w:r w:rsidR="008D58D6" w:rsidRPr="00124FFF">
        <w:rPr>
          <w:rFonts w:eastAsia="SchoolBookSanPin" w:cs="Times New Roman"/>
          <w:lang w:val="ru-RU"/>
        </w:rPr>
        <w:t xml:space="preserve"> </w:t>
      </w:r>
      <w:r w:rsidRPr="00124FFF">
        <w:rPr>
          <w:rFonts w:eastAsia="SchoolBookSanPin" w:cs="Times New Roman"/>
          <w:lang w:val="ru-RU"/>
        </w:rPr>
        <w:t>краткой</w:t>
      </w:r>
      <w:r w:rsidR="008D58D6" w:rsidRPr="00124FFF">
        <w:rPr>
          <w:rFonts w:eastAsia="SchoolBookSanPin" w:cs="Times New Roman"/>
          <w:lang w:val="ru-RU"/>
        </w:rPr>
        <w:t xml:space="preserve"> </w:t>
      </w:r>
      <w:r w:rsidRPr="00124FFF">
        <w:rPr>
          <w:rFonts w:eastAsia="SchoolBookSanPin" w:cs="Times New Roman"/>
          <w:lang w:val="ru-RU"/>
        </w:rPr>
        <w:t>пояснительной</w:t>
      </w:r>
      <w:r w:rsidR="008D58D6" w:rsidRPr="00124FFF">
        <w:rPr>
          <w:rFonts w:eastAsia="SchoolBookSanPin" w:cs="Times New Roman"/>
          <w:lang w:val="ru-RU"/>
        </w:rPr>
        <w:t xml:space="preserve"> </w:t>
      </w:r>
      <w:r w:rsidRPr="00124FFF">
        <w:rPr>
          <w:rFonts w:eastAsia="SchoolBookSanPin" w:cs="Times New Roman"/>
          <w:lang w:val="ru-RU"/>
        </w:rPr>
        <w:t>запиской,</w:t>
      </w:r>
      <w:r w:rsidR="008D58D6" w:rsidRPr="00124FFF">
        <w:rPr>
          <w:rFonts w:eastAsia="SchoolBookSanPin" w:cs="Times New Roman"/>
          <w:lang w:val="ru-RU"/>
        </w:rPr>
        <w:t xml:space="preserve"> </w:t>
      </w:r>
      <w:r w:rsidRPr="00124FFF">
        <w:rPr>
          <w:rFonts w:eastAsia="SchoolBookSanPin" w:cs="Times New Roman"/>
          <w:lang w:val="ru-RU"/>
        </w:rPr>
        <w:t>презентации</w:t>
      </w:r>
      <w:r w:rsidR="008D58D6" w:rsidRPr="00124FFF">
        <w:rPr>
          <w:rFonts w:eastAsia="SchoolBookSanPin" w:cs="Times New Roman"/>
          <w:lang w:val="ru-RU"/>
        </w:rPr>
        <w:t xml:space="preserve"> </w:t>
      </w:r>
      <w:r w:rsidRPr="00124FFF">
        <w:rPr>
          <w:rFonts w:eastAsia="SchoolBookSanPin" w:cs="Times New Roman"/>
          <w:lang w:val="ru-RU"/>
        </w:rPr>
        <w:t>обучающегося</w:t>
      </w:r>
      <w:r w:rsidR="008D58D6" w:rsidRPr="00124FFF">
        <w:rPr>
          <w:rFonts w:eastAsia="SchoolBookSanPin" w:cs="Times New Roman"/>
          <w:lang w:val="ru-RU"/>
        </w:rPr>
        <w:t xml:space="preserve"> </w:t>
      </w:r>
      <w:r w:rsidR="002604C3" w:rsidRPr="00124FFF">
        <w:rPr>
          <w:rFonts w:eastAsia="SchoolBookSanPin" w:cs="Times New Roman"/>
          <w:lang w:val="ru-RU"/>
        </w:rPr>
        <w:br/>
      </w:r>
      <w:r w:rsidRPr="00124FFF">
        <w:rPr>
          <w:rFonts w:eastAsia="SchoolBookSanPin" w:cs="Times New Roman"/>
          <w:lang w:val="ru-RU"/>
        </w:rPr>
        <w:t>и</w:t>
      </w:r>
      <w:r w:rsidR="008D58D6" w:rsidRPr="00124FFF">
        <w:rPr>
          <w:rFonts w:eastAsia="SchoolBookSanPin" w:cs="Times New Roman"/>
          <w:lang w:val="ru-RU"/>
        </w:rPr>
        <w:t xml:space="preserve"> </w:t>
      </w:r>
      <w:r w:rsidRPr="00124FFF">
        <w:rPr>
          <w:rFonts w:eastAsia="SchoolBookSanPin" w:cs="Times New Roman"/>
          <w:lang w:val="ru-RU"/>
        </w:rPr>
        <w:t>отзыва</w:t>
      </w:r>
      <w:r w:rsidR="008D58D6" w:rsidRPr="00124FFF">
        <w:rPr>
          <w:rFonts w:eastAsia="SchoolBookSanPin" w:cs="Times New Roman"/>
          <w:lang w:val="ru-RU"/>
        </w:rPr>
        <w:t xml:space="preserve"> </w:t>
      </w:r>
      <w:r w:rsidRPr="00124FFF">
        <w:rPr>
          <w:rFonts w:eastAsia="SchoolBookSanPin" w:cs="Times New Roman"/>
          <w:lang w:val="ru-RU"/>
        </w:rPr>
        <w:t>руководителя</w:t>
      </w:r>
      <w:r w:rsidR="002604C3" w:rsidRPr="00124FFF">
        <w:rPr>
          <w:rFonts w:eastAsia="SchoolBookSanPin" w:cs="Times New Roman"/>
          <w:lang w:val="ru-RU"/>
        </w:rPr>
        <w:t xml:space="preserve"> проекта</w:t>
      </w:r>
      <w:r w:rsidRPr="00124FFF">
        <w:rPr>
          <w:rFonts w:eastAsia="SchoolBookSanPin" w:cs="Times New Roman"/>
          <w:lang w:val="ru-RU"/>
        </w:rPr>
        <w:t>.</w:t>
      </w:r>
    </w:p>
    <w:p w:rsidR="004D5451" w:rsidRPr="00124FFF" w:rsidRDefault="004D5451" w:rsidP="00124FFF">
      <w:pPr>
        <w:spacing w:line="0" w:lineRule="atLeast"/>
        <w:ind w:firstLine="680"/>
        <w:rPr>
          <w:rFonts w:eastAsia="SchoolBookSanPin" w:cs="Times New Roman"/>
          <w:lang w:val="ru-RU"/>
        </w:rPr>
      </w:pPr>
      <w:r w:rsidRPr="00124FFF">
        <w:rPr>
          <w:rFonts w:eastAsia="SchoolBookSanPin" w:cs="Times New Roman"/>
          <w:b/>
          <w:bCs/>
          <w:position w:val="1"/>
          <w:lang w:val="ru-RU"/>
        </w:rPr>
        <w:t>Критерии</w:t>
      </w:r>
      <w:r w:rsidRPr="00124FFF">
        <w:rPr>
          <w:rStyle w:val="ad"/>
          <w:rFonts w:eastAsia="SchoolBookSanPin" w:cs="Times New Roman"/>
          <w:b/>
          <w:bCs/>
          <w:position w:val="1"/>
          <w:lang w:val="ru-RU"/>
        </w:rPr>
        <w:footnoteReference w:id="1"/>
      </w:r>
      <w:r w:rsidR="008D58D6" w:rsidRPr="00124FFF">
        <w:rPr>
          <w:rFonts w:eastAsia="SchoolBookSanPin" w:cs="Times New Roman"/>
          <w:position w:val="5"/>
          <w:lang w:val="ru-RU"/>
        </w:rPr>
        <w:t xml:space="preserve"> </w:t>
      </w:r>
      <w:r w:rsidRPr="00124FFF">
        <w:rPr>
          <w:rFonts w:eastAsia="SchoolBookSanPin" w:cs="Times New Roman"/>
          <w:b/>
          <w:bCs/>
          <w:position w:val="1"/>
          <w:lang w:val="ru-RU"/>
        </w:rPr>
        <w:t>оценки</w:t>
      </w:r>
      <w:r w:rsidR="008D58D6" w:rsidRPr="00124FFF">
        <w:rPr>
          <w:rFonts w:eastAsia="SchoolBookSanPin" w:cs="Times New Roman"/>
          <w:b/>
          <w:bCs/>
          <w:position w:val="1"/>
          <w:lang w:val="ru-RU"/>
        </w:rPr>
        <w:t xml:space="preserve"> </w:t>
      </w:r>
      <w:r w:rsidRPr="00124FFF">
        <w:rPr>
          <w:rFonts w:eastAsia="SchoolBookSanPin" w:cs="Times New Roman"/>
          <w:b/>
          <w:bCs/>
          <w:position w:val="1"/>
          <w:lang w:val="ru-RU"/>
        </w:rPr>
        <w:t>проектной</w:t>
      </w:r>
      <w:r w:rsidR="008D58D6" w:rsidRPr="00124FFF">
        <w:rPr>
          <w:rFonts w:eastAsia="SchoolBookSanPin" w:cs="Times New Roman"/>
          <w:b/>
          <w:bCs/>
          <w:position w:val="1"/>
          <w:lang w:val="ru-RU"/>
        </w:rPr>
        <w:t xml:space="preserve"> </w:t>
      </w:r>
      <w:r w:rsidRPr="00124FFF">
        <w:rPr>
          <w:rFonts w:eastAsia="SchoolBookSanPin" w:cs="Times New Roman"/>
          <w:b/>
          <w:bCs/>
          <w:position w:val="1"/>
          <w:lang w:val="ru-RU"/>
        </w:rPr>
        <w:t>работы</w:t>
      </w:r>
      <w:r w:rsidR="008D58D6" w:rsidRPr="00124FFF">
        <w:rPr>
          <w:rFonts w:eastAsia="SchoolBookSanPin" w:cs="Times New Roman"/>
          <w:b/>
          <w:bCs/>
          <w:position w:val="1"/>
          <w:lang w:val="ru-RU"/>
        </w:rPr>
        <w:t xml:space="preserve"> </w:t>
      </w:r>
      <w:r w:rsidRPr="00124FFF">
        <w:rPr>
          <w:rFonts w:eastAsia="SchoolBookSanPin" w:cs="Times New Roman"/>
          <w:position w:val="1"/>
          <w:lang w:val="ru-RU"/>
        </w:rPr>
        <w:t>разрабатываются</w:t>
      </w:r>
      <w:r w:rsidR="008D58D6" w:rsidRPr="00124FFF">
        <w:rPr>
          <w:rFonts w:eastAsia="SchoolBookSanPin" w:cs="Times New Roman"/>
          <w:position w:val="1"/>
          <w:lang w:val="ru-RU"/>
        </w:rPr>
        <w:t xml:space="preserve"> </w:t>
      </w:r>
      <w:r w:rsidRPr="00124FFF">
        <w:rPr>
          <w:rFonts w:eastAsia="SchoolBookSanPin" w:cs="Times New Roman"/>
          <w:position w:val="1"/>
          <w:lang w:val="ru-RU"/>
        </w:rPr>
        <w:t>с</w:t>
      </w:r>
      <w:r w:rsidR="008D58D6" w:rsidRPr="00124FFF">
        <w:rPr>
          <w:rFonts w:eastAsia="SchoolBookSanPin" w:cs="Times New Roman"/>
          <w:position w:val="1"/>
          <w:lang w:val="ru-RU"/>
        </w:rPr>
        <w:t xml:space="preserve"> </w:t>
      </w:r>
      <w:r w:rsidRPr="00124FFF">
        <w:rPr>
          <w:rFonts w:eastAsia="SchoolBookSanPin" w:cs="Times New Roman"/>
          <w:position w:val="1"/>
          <w:lang w:val="ru-RU"/>
        </w:rPr>
        <w:t>учетом</w:t>
      </w:r>
      <w:r w:rsidR="008D58D6" w:rsidRPr="00124FFF">
        <w:rPr>
          <w:rFonts w:eastAsia="SchoolBookSanPin" w:cs="Times New Roman"/>
          <w:position w:val="1"/>
          <w:lang w:val="ru-RU"/>
        </w:rPr>
        <w:t xml:space="preserve"> </w:t>
      </w:r>
      <w:r w:rsidRPr="00124FFF">
        <w:rPr>
          <w:rFonts w:eastAsia="SchoolBookSanPin" w:cs="Times New Roman"/>
          <w:position w:val="1"/>
          <w:lang w:val="ru-RU"/>
        </w:rPr>
        <w:t>целей</w:t>
      </w:r>
      <w:r w:rsidR="008D58D6" w:rsidRPr="00124FFF">
        <w:rPr>
          <w:rFonts w:eastAsia="SchoolBookSanPin" w:cs="Times New Roman"/>
          <w:position w:val="1"/>
          <w:lang w:val="ru-RU"/>
        </w:rPr>
        <w:t xml:space="preserve"> </w:t>
      </w:r>
      <w:r w:rsidRPr="00124FFF">
        <w:rPr>
          <w:rFonts w:eastAsia="SchoolBookSanPin" w:cs="Times New Roman"/>
          <w:position w:val="1"/>
          <w:lang w:val="ru-RU"/>
        </w:rPr>
        <w:t>и</w:t>
      </w:r>
      <w:r w:rsidR="008D58D6" w:rsidRPr="00124FFF">
        <w:rPr>
          <w:rFonts w:eastAsia="SchoolBookSanPin" w:cs="Times New Roman"/>
          <w:position w:val="1"/>
          <w:lang w:val="ru-RU"/>
        </w:rPr>
        <w:t xml:space="preserve"> </w:t>
      </w:r>
      <w:r w:rsidRPr="00124FFF">
        <w:rPr>
          <w:rFonts w:eastAsia="SchoolBookSanPin" w:cs="Times New Roman"/>
          <w:position w:val="1"/>
          <w:lang w:val="ru-RU"/>
        </w:rPr>
        <w:t>задач</w:t>
      </w:r>
      <w:r w:rsidR="008D58D6" w:rsidRPr="00124FFF">
        <w:rPr>
          <w:rFonts w:eastAsia="SchoolBookSanPin" w:cs="Times New Roman"/>
          <w:position w:val="1"/>
          <w:lang w:val="ru-RU"/>
        </w:rPr>
        <w:t xml:space="preserve"> </w:t>
      </w:r>
      <w:r w:rsidRPr="00124FFF">
        <w:rPr>
          <w:rFonts w:eastAsia="SchoolBookSanPin" w:cs="Times New Roman"/>
          <w:position w:val="1"/>
          <w:lang w:val="ru-RU"/>
        </w:rPr>
        <w:t>проектной</w:t>
      </w:r>
      <w:r w:rsidR="008D58D6" w:rsidRPr="00124FFF">
        <w:rPr>
          <w:rFonts w:eastAsia="SchoolBookSanPin" w:cs="Times New Roman"/>
          <w:position w:val="1"/>
          <w:lang w:val="ru-RU"/>
        </w:rPr>
        <w:t xml:space="preserve"> </w:t>
      </w:r>
      <w:r w:rsidRPr="00124FFF">
        <w:rPr>
          <w:rFonts w:eastAsia="SchoolBookSanPin" w:cs="Times New Roman"/>
          <w:position w:val="1"/>
          <w:lang w:val="ru-RU"/>
        </w:rPr>
        <w:t>деятельности</w:t>
      </w:r>
      <w:r w:rsidR="008D58D6" w:rsidRPr="00124FFF">
        <w:rPr>
          <w:rFonts w:eastAsia="SchoolBookSanPin" w:cs="Times New Roman"/>
          <w:position w:val="1"/>
          <w:lang w:val="ru-RU"/>
        </w:rPr>
        <w:t xml:space="preserve"> </w:t>
      </w:r>
      <w:r w:rsidRPr="00124FFF">
        <w:rPr>
          <w:rFonts w:eastAsia="SchoolBookSanPin" w:cs="Times New Roman"/>
          <w:position w:val="1"/>
          <w:lang w:val="ru-RU"/>
        </w:rPr>
        <w:t>на</w:t>
      </w:r>
      <w:r w:rsidR="008D58D6" w:rsidRPr="00124FFF">
        <w:rPr>
          <w:rFonts w:eastAsia="SchoolBookSanPin" w:cs="Times New Roman"/>
          <w:position w:val="1"/>
          <w:lang w:val="ru-RU"/>
        </w:rPr>
        <w:t xml:space="preserve"> </w:t>
      </w:r>
      <w:r w:rsidRPr="00124FFF">
        <w:rPr>
          <w:rFonts w:eastAsia="SchoolBookSanPin" w:cs="Times New Roman"/>
          <w:position w:val="1"/>
          <w:lang w:val="ru-RU"/>
        </w:rPr>
        <w:t>данном</w:t>
      </w:r>
      <w:r w:rsidR="008D58D6" w:rsidRPr="00124FFF">
        <w:rPr>
          <w:rFonts w:eastAsia="SchoolBookSanPin" w:cs="Times New Roman"/>
          <w:position w:val="1"/>
          <w:lang w:val="ru-RU"/>
        </w:rPr>
        <w:t xml:space="preserve"> </w:t>
      </w:r>
      <w:r w:rsidRPr="00124FFF">
        <w:rPr>
          <w:rFonts w:eastAsia="SchoolBookSanPin" w:cs="Times New Roman"/>
          <w:position w:val="1"/>
          <w:lang w:val="ru-RU"/>
        </w:rPr>
        <w:t>этапе</w:t>
      </w:r>
      <w:r w:rsidR="008D58D6" w:rsidRPr="00124FFF">
        <w:rPr>
          <w:rFonts w:eastAsia="SchoolBookSanPin" w:cs="Times New Roman"/>
          <w:position w:val="1"/>
          <w:lang w:val="ru-RU"/>
        </w:rPr>
        <w:t xml:space="preserve"> </w:t>
      </w:r>
      <w:r w:rsidRPr="00124FFF">
        <w:rPr>
          <w:rFonts w:eastAsia="SchoolBookSanPin" w:cs="Times New Roman"/>
          <w:position w:val="1"/>
          <w:lang w:val="ru-RU"/>
        </w:rPr>
        <w:t>образования.</w:t>
      </w:r>
      <w:r w:rsidR="008D58D6" w:rsidRPr="00124FFF">
        <w:rPr>
          <w:rFonts w:eastAsia="SchoolBookSanPin" w:cs="Times New Roman"/>
          <w:position w:val="1"/>
          <w:lang w:val="ru-RU"/>
        </w:rPr>
        <w:t xml:space="preserve"> </w:t>
      </w:r>
      <w:r w:rsidRPr="00124FFF">
        <w:rPr>
          <w:rFonts w:eastAsia="SchoolBookSanPin" w:cs="Times New Roman"/>
          <w:position w:val="1"/>
          <w:lang w:val="ru-RU"/>
        </w:rPr>
        <w:t>Проектную</w:t>
      </w:r>
      <w:r w:rsidR="008D58D6" w:rsidRPr="00124FFF">
        <w:rPr>
          <w:rFonts w:eastAsia="SchoolBookSanPin" w:cs="Times New Roman"/>
          <w:position w:val="1"/>
          <w:lang w:val="ru-RU"/>
        </w:rPr>
        <w:t xml:space="preserve"> </w:t>
      </w:r>
      <w:r w:rsidRPr="00124FFF">
        <w:rPr>
          <w:rFonts w:eastAsia="SchoolBookSanPin" w:cs="Times New Roman"/>
          <w:position w:val="1"/>
          <w:lang w:val="ru-RU"/>
        </w:rPr>
        <w:t>деятельность</w:t>
      </w:r>
      <w:r w:rsidR="008D58D6" w:rsidRPr="00124FFF">
        <w:rPr>
          <w:rFonts w:eastAsia="SchoolBookSanPin" w:cs="Times New Roman"/>
          <w:position w:val="1"/>
          <w:lang w:val="ru-RU"/>
        </w:rPr>
        <w:t xml:space="preserve"> </w:t>
      </w:r>
      <w:r w:rsidRPr="00124FFF">
        <w:rPr>
          <w:rFonts w:eastAsia="SchoolBookSanPin" w:cs="Times New Roman"/>
          <w:position w:val="1"/>
          <w:lang w:val="ru-RU"/>
        </w:rPr>
        <w:t>целесообразно</w:t>
      </w:r>
      <w:r w:rsidR="008D58D6" w:rsidRPr="00124FFF">
        <w:rPr>
          <w:rFonts w:eastAsia="SchoolBookSanPin" w:cs="Times New Roman"/>
          <w:position w:val="1"/>
          <w:lang w:val="ru-RU"/>
        </w:rPr>
        <w:t xml:space="preserve"> </w:t>
      </w:r>
      <w:r w:rsidRPr="00124FFF">
        <w:rPr>
          <w:rFonts w:eastAsia="SchoolBookSanPin" w:cs="Times New Roman"/>
          <w:position w:val="1"/>
          <w:lang w:val="ru-RU"/>
        </w:rPr>
        <w:t>оценивать</w:t>
      </w:r>
      <w:r w:rsidR="002604C3" w:rsidRPr="00124FFF">
        <w:rPr>
          <w:rFonts w:eastAsia="SchoolBookSanPin" w:cs="Times New Roman"/>
          <w:position w:val="1"/>
          <w:lang w:val="ru-RU"/>
        </w:rPr>
        <w:br/>
      </w:r>
      <w:r w:rsidRPr="00124FFF">
        <w:rPr>
          <w:rFonts w:eastAsia="SchoolBookSanPin" w:cs="Times New Roman"/>
          <w:position w:val="1"/>
          <w:lang w:val="ru-RU"/>
        </w:rPr>
        <w:t>по</w:t>
      </w:r>
      <w:r w:rsidR="008D58D6" w:rsidRPr="00124FFF">
        <w:rPr>
          <w:rFonts w:eastAsia="SchoolBookSanPin" w:cs="Times New Roman"/>
          <w:position w:val="1"/>
          <w:lang w:val="ru-RU"/>
        </w:rPr>
        <w:t xml:space="preserve"> </w:t>
      </w:r>
      <w:r w:rsidRPr="00124FFF">
        <w:rPr>
          <w:rFonts w:eastAsia="SchoolBookSanPin" w:cs="Times New Roman"/>
          <w:position w:val="1"/>
          <w:lang w:val="ru-RU"/>
        </w:rPr>
        <w:t>следующим</w:t>
      </w:r>
      <w:r w:rsidR="008D58D6" w:rsidRPr="00124FFF">
        <w:rPr>
          <w:rFonts w:eastAsia="SchoolBookSanPin" w:cs="Times New Roman"/>
          <w:position w:val="1"/>
          <w:lang w:val="ru-RU"/>
        </w:rPr>
        <w:t xml:space="preserve"> </w:t>
      </w:r>
      <w:r w:rsidRPr="00124FFF">
        <w:rPr>
          <w:rFonts w:eastAsia="SchoolBookSanPin" w:cs="Times New Roman"/>
          <w:position w:val="1"/>
          <w:lang w:val="ru-RU"/>
        </w:rPr>
        <w:t>критериям:</w:t>
      </w:r>
    </w:p>
    <w:p w:rsidR="004D5451" w:rsidRPr="00124FFF" w:rsidRDefault="004D5451" w:rsidP="00124FFF">
      <w:pPr>
        <w:spacing w:line="0" w:lineRule="atLeast"/>
        <w:ind w:firstLine="680"/>
        <w:rPr>
          <w:rFonts w:eastAsia="SchoolBookSanPin" w:cs="Times New Roman"/>
          <w:lang w:val="ru-RU"/>
        </w:rPr>
      </w:pPr>
      <w:r w:rsidRPr="00124FFF">
        <w:rPr>
          <w:rFonts w:eastAsia="SchoolBookSanPin" w:cs="Times New Roman"/>
          <w:position w:val="1"/>
          <w:lang w:val="ru-RU"/>
        </w:rPr>
        <w:t>1.</w:t>
      </w:r>
      <w:r w:rsidR="008D58D6" w:rsidRPr="00124FFF">
        <w:rPr>
          <w:rFonts w:eastAsia="SchoolBookSanPin" w:cs="Times New Roman"/>
          <w:position w:val="1"/>
          <w:lang w:val="ru-RU"/>
        </w:rPr>
        <w:t xml:space="preserve"> </w:t>
      </w:r>
      <w:r w:rsidRPr="00124FFF">
        <w:rPr>
          <w:rFonts w:eastAsia="SchoolBookSanPin" w:cs="Times New Roman"/>
          <w:b/>
          <w:bCs/>
          <w:position w:val="1"/>
          <w:lang w:val="ru-RU"/>
        </w:rPr>
        <w:t>Способность</w:t>
      </w:r>
      <w:r w:rsidR="008D58D6" w:rsidRPr="00124FFF">
        <w:rPr>
          <w:rFonts w:eastAsia="SchoolBookSanPin" w:cs="Times New Roman"/>
          <w:b/>
          <w:bCs/>
          <w:position w:val="1"/>
          <w:lang w:val="ru-RU"/>
        </w:rPr>
        <w:t xml:space="preserve"> </w:t>
      </w:r>
      <w:r w:rsidRPr="00124FFF">
        <w:rPr>
          <w:rFonts w:eastAsia="SchoolBookSanPin" w:cs="Times New Roman"/>
          <w:b/>
          <w:bCs/>
          <w:position w:val="1"/>
          <w:lang w:val="ru-RU"/>
        </w:rPr>
        <w:t>к</w:t>
      </w:r>
      <w:r w:rsidR="008D58D6" w:rsidRPr="00124FFF">
        <w:rPr>
          <w:rFonts w:eastAsia="SchoolBookSanPin" w:cs="Times New Roman"/>
          <w:b/>
          <w:bCs/>
          <w:position w:val="1"/>
          <w:lang w:val="ru-RU"/>
        </w:rPr>
        <w:t xml:space="preserve"> </w:t>
      </w:r>
      <w:r w:rsidRPr="00124FFF">
        <w:rPr>
          <w:rFonts w:eastAsia="SchoolBookSanPin" w:cs="Times New Roman"/>
          <w:b/>
          <w:bCs/>
          <w:position w:val="1"/>
          <w:lang w:val="ru-RU"/>
        </w:rPr>
        <w:t>самостоятельному</w:t>
      </w:r>
      <w:r w:rsidR="008D58D6" w:rsidRPr="00124FFF">
        <w:rPr>
          <w:rFonts w:eastAsia="SchoolBookSanPin" w:cs="Times New Roman"/>
          <w:b/>
          <w:bCs/>
          <w:position w:val="1"/>
          <w:lang w:val="ru-RU"/>
        </w:rPr>
        <w:t xml:space="preserve"> </w:t>
      </w:r>
      <w:r w:rsidRPr="00124FFF">
        <w:rPr>
          <w:rFonts w:eastAsia="SchoolBookSanPin" w:cs="Times New Roman"/>
          <w:b/>
          <w:bCs/>
          <w:position w:val="1"/>
          <w:lang w:val="ru-RU"/>
        </w:rPr>
        <w:t>приобретению</w:t>
      </w:r>
      <w:r w:rsidR="008D58D6" w:rsidRPr="00124FFF">
        <w:rPr>
          <w:rFonts w:eastAsia="SchoolBookSanPin" w:cs="Times New Roman"/>
          <w:b/>
          <w:bCs/>
          <w:position w:val="1"/>
          <w:lang w:val="ru-RU"/>
        </w:rPr>
        <w:t xml:space="preserve"> </w:t>
      </w:r>
      <w:r w:rsidRPr="00124FFF">
        <w:rPr>
          <w:rFonts w:eastAsia="SchoolBookSanPin" w:cs="Times New Roman"/>
          <w:b/>
          <w:bCs/>
          <w:position w:val="1"/>
          <w:lang w:val="ru-RU"/>
        </w:rPr>
        <w:t>знаний</w:t>
      </w:r>
      <w:r w:rsidR="008D58D6" w:rsidRPr="00124FFF">
        <w:rPr>
          <w:rFonts w:eastAsia="SchoolBookSanPin" w:cs="Times New Roman"/>
          <w:b/>
          <w:bCs/>
          <w:position w:val="1"/>
          <w:lang w:val="ru-RU"/>
        </w:rPr>
        <w:t xml:space="preserve"> </w:t>
      </w:r>
      <w:r w:rsidRPr="00124FFF">
        <w:rPr>
          <w:rFonts w:eastAsia="SchoolBookSanPin" w:cs="Times New Roman"/>
          <w:b/>
          <w:bCs/>
          <w:position w:val="1"/>
          <w:lang w:val="ru-RU"/>
        </w:rPr>
        <w:t>и</w:t>
      </w:r>
      <w:r w:rsidR="008D58D6" w:rsidRPr="00124FFF">
        <w:rPr>
          <w:rFonts w:eastAsia="SchoolBookSanPin" w:cs="Times New Roman"/>
          <w:b/>
          <w:bCs/>
          <w:position w:val="1"/>
          <w:lang w:val="ru-RU"/>
        </w:rPr>
        <w:t xml:space="preserve"> </w:t>
      </w:r>
      <w:r w:rsidRPr="00124FFF">
        <w:rPr>
          <w:rFonts w:eastAsia="SchoolBookSanPin" w:cs="Times New Roman"/>
          <w:b/>
          <w:bCs/>
          <w:position w:val="1"/>
          <w:lang w:val="ru-RU"/>
        </w:rPr>
        <w:t>решению</w:t>
      </w:r>
      <w:r w:rsidR="008D58D6" w:rsidRPr="00124FFF">
        <w:rPr>
          <w:rFonts w:eastAsia="SchoolBookSanPin" w:cs="Times New Roman"/>
          <w:b/>
          <w:bCs/>
          <w:position w:val="1"/>
          <w:lang w:val="ru-RU"/>
        </w:rPr>
        <w:t xml:space="preserve"> </w:t>
      </w:r>
      <w:r w:rsidRPr="00124FFF">
        <w:rPr>
          <w:rFonts w:eastAsia="SchoolBookSanPin" w:cs="Times New Roman"/>
          <w:b/>
          <w:bCs/>
          <w:position w:val="1"/>
          <w:lang w:val="ru-RU"/>
        </w:rPr>
        <w:t>проблем</w:t>
      </w:r>
      <w:r w:rsidRPr="00124FFF">
        <w:rPr>
          <w:rFonts w:eastAsia="SchoolBookSanPin" w:cs="Times New Roman"/>
          <w:position w:val="1"/>
          <w:lang w:val="ru-RU"/>
        </w:rPr>
        <w:t>,</w:t>
      </w:r>
      <w:r w:rsidR="008D58D6" w:rsidRPr="00124FFF">
        <w:rPr>
          <w:rFonts w:eastAsia="SchoolBookSanPin" w:cs="Times New Roman"/>
          <w:position w:val="1"/>
          <w:lang w:val="ru-RU"/>
        </w:rPr>
        <w:t xml:space="preserve"> </w:t>
      </w:r>
      <w:r w:rsidRPr="00124FFF">
        <w:rPr>
          <w:rFonts w:eastAsia="SchoolBookSanPin" w:cs="Times New Roman"/>
          <w:position w:val="1"/>
          <w:lang w:val="ru-RU"/>
        </w:rPr>
        <w:t>проявляющаяся</w:t>
      </w:r>
      <w:r w:rsidR="008D58D6" w:rsidRPr="00124FFF">
        <w:rPr>
          <w:rFonts w:eastAsia="SchoolBookSanPin" w:cs="Times New Roman"/>
          <w:position w:val="1"/>
          <w:lang w:val="ru-RU"/>
        </w:rPr>
        <w:t xml:space="preserve"> </w:t>
      </w:r>
      <w:r w:rsidRPr="00124FFF">
        <w:rPr>
          <w:rFonts w:eastAsia="SchoolBookSanPin" w:cs="Times New Roman"/>
          <w:position w:val="1"/>
          <w:lang w:val="ru-RU"/>
        </w:rPr>
        <w:t>в</w:t>
      </w:r>
      <w:r w:rsidR="008D58D6" w:rsidRPr="00124FFF">
        <w:rPr>
          <w:rFonts w:eastAsia="SchoolBookSanPin" w:cs="Times New Roman"/>
          <w:position w:val="1"/>
          <w:lang w:val="ru-RU"/>
        </w:rPr>
        <w:t xml:space="preserve"> </w:t>
      </w:r>
      <w:r w:rsidRPr="00124FFF">
        <w:rPr>
          <w:rFonts w:eastAsia="SchoolBookSanPin" w:cs="Times New Roman"/>
          <w:position w:val="1"/>
          <w:lang w:val="ru-RU"/>
        </w:rPr>
        <w:t>умении</w:t>
      </w:r>
      <w:r w:rsidR="008D58D6" w:rsidRPr="00124FFF">
        <w:rPr>
          <w:rFonts w:eastAsia="SchoolBookSanPin" w:cs="Times New Roman"/>
          <w:position w:val="1"/>
          <w:lang w:val="ru-RU"/>
        </w:rPr>
        <w:t xml:space="preserve"> </w:t>
      </w:r>
      <w:r w:rsidRPr="00124FFF">
        <w:rPr>
          <w:rFonts w:eastAsia="SchoolBookSanPin" w:cs="Times New Roman"/>
          <w:position w:val="1"/>
          <w:lang w:val="ru-RU"/>
        </w:rPr>
        <w:t>поставить</w:t>
      </w:r>
      <w:r w:rsidR="008D58D6" w:rsidRPr="00124FFF">
        <w:rPr>
          <w:rFonts w:eastAsia="SchoolBookSanPin" w:cs="Times New Roman"/>
          <w:position w:val="1"/>
          <w:lang w:val="ru-RU"/>
        </w:rPr>
        <w:t xml:space="preserve"> </w:t>
      </w:r>
      <w:r w:rsidRPr="00124FFF">
        <w:rPr>
          <w:rFonts w:eastAsia="SchoolBookSanPin" w:cs="Times New Roman"/>
          <w:position w:val="1"/>
          <w:lang w:val="ru-RU"/>
        </w:rPr>
        <w:t>проблему</w:t>
      </w:r>
      <w:r w:rsidR="008D58D6" w:rsidRPr="00124FFF">
        <w:rPr>
          <w:rFonts w:eastAsia="SchoolBookSanPin" w:cs="Times New Roman"/>
          <w:position w:val="1"/>
          <w:lang w:val="ru-RU"/>
        </w:rPr>
        <w:t xml:space="preserve"> </w:t>
      </w:r>
      <w:r w:rsidRPr="00124FFF">
        <w:rPr>
          <w:rFonts w:eastAsia="SchoolBookSanPin" w:cs="Times New Roman"/>
          <w:position w:val="1"/>
          <w:lang w:val="ru-RU"/>
        </w:rPr>
        <w:t>и</w:t>
      </w:r>
      <w:r w:rsidR="008D58D6" w:rsidRPr="00124FFF">
        <w:rPr>
          <w:rFonts w:eastAsia="SchoolBookSanPin" w:cs="Times New Roman"/>
          <w:position w:val="1"/>
          <w:lang w:val="ru-RU"/>
        </w:rPr>
        <w:t xml:space="preserve"> </w:t>
      </w:r>
      <w:r w:rsidRPr="00124FFF">
        <w:rPr>
          <w:rFonts w:eastAsia="SchoolBookSanPin" w:cs="Times New Roman"/>
          <w:position w:val="1"/>
          <w:lang w:val="ru-RU"/>
        </w:rPr>
        <w:t>выбрать</w:t>
      </w:r>
      <w:r w:rsidR="008D58D6" w:rsidRPr="00124FFF">
        <w:rPr>
          <w:rFonts w:eastAsia="SchoolBookSanPin" w:cs="Times New Roman"/>
          <w:position w:val="1"/>
          <w:lang w:val="ru-RU"/>
        </w:rPr>
        <w:t xml:space="preserve"> </w:t>
      </w:r>
      <w:r w:rsidRPr="00124FFF">
        <w:rPr>
          <w:rFonts w:eastAsia="SchoolBookSanPin" w:cs="Times New Roman"/>
          <w:position w:val="1"/>
          <w:lang w:val="ru-RU"/>
        </w:rPr>
        <w:t>адекватные</w:t>
      </w:r>
      <w:r w:rsidR="008D58D6" w:rsidRPr="00124FFF">
        <w:rPr>
          <w:rFonts w:eastAsia="SchoolBookSanPin" w:cs="Times New Roman"/>
          <w:position w:val="1"/>
          <w:lang w:val="ru-RU"/>
        </w:rPr>
        <w:t xml:space="preserve"> </w:t>
      </w:r>
      <w:r w:rsidRPr="00124FFF">
        <w:rPr>
          <w:rFonts w:eastAsia="SchoolBookSanPin" w:cs="Times New Roman"/>
          <w:position w:val="1"/>
          <w:lang w:val="ru-RU"/>
        </w:rPr>
        <w:t>способы</w:t>
      </w:r>
      <w:r w:rsidR="008D58D6" w:rsidRPr="00124FFF">
        <w:rPr>
          <w:rFonts w:eastAsia="SchoolBookSanPin" w:cs="Times New Roman"/>
          <w:position w:val="1"/>
          <w:lang w:val="ru-RU"/>
        </w:rPr>
        <w:t xml:space="preserve"> </w:t>
      </w:r>
      <w:r w:rsidRPr="00124FFF">
        <w:rPr>
          <w:rFonts w:eastAsia="SchoolBookSanPin" w:cs="Times New Roman"/>
          <w:position w:val="1"/>
          <w:lang w:val="ru-RU"/>
        </w:rPr>
        <w:t>ее</w:t>
      </w:r>
      <w:r w:rsidR="008D58D6" w:rsidRPr="00124FFF">
        <w:rPr>
          <w:rFonts w:eastAsia="SchoolBookSanPin" w:cs="Times New Roman"/>
          <w:position w:val="1"/>
          <w:lang w:val="ru-RU"/>
        </w:rPr>
        <w:t xml:space="preserve"> </w:t>
      </w:r>
      <w:r w:rsidRPr="00124FFF">
        <w:rPr>
          <w:rFonts w:eastAsia="SchoolBookSanPin" w:cs="Times New Roman"/>
          <w:position w:val="1"/>
          <w:lang w:val="ru-RU"/>
        </w:rPr>
        <w:t>решения,</w:t>
      </w:r>
      <w:r w:rsidR="008D58D6" w:rsidRPr="00124FFF">
        <w:rPr>
          <w:rFonts w:eastAsia="SchoolBookSanPin" w:cs="Times New Roman"/>
          <w:position w:val="1"/>
          <w:lang w:val="ru-RU"/>
        </w:rPr>
        <w:t xml:space="preserve"> </w:t>
      </w:r>
      <w:r w:rsidRPr="00124FFF">
        <w:rPr>
          <w:rFonts w:eastAsia="SchoolBookSanPin" w:cs="Times New Roman"/>
          <w:position w:val="1"/>
          <w:lang w:val="ru-RU"/>
        </w:rPr>
        <w:t>включая</w:t>
      </w:r>
      <w:r w:rsidR="008D58D6" w:rsidRPr="00124FFF">
        <w:rPr>
          <w:rFonts w:eastAsia="SchoolBookSanPin" w:cs="Times New Roman"/>
          <w:position w:val="1"/>
          <w:lang w:val="ru-RU"/>
        </w:rPr>
        <w:t xml:space="preserve"> </w:t>
      </w:r>
      <w:r w:rsidRPr="00124FFF">
        <w:rPr>
          <w:rFonts w:eastAsia="SchoolBookSanPin" w:cs="Times New Roman"/>
          <w:position w:val="1"/>
          <w:lang w:val="ru-RU"/>
        </w:rPr>
        <w:t>поиск</w:t>
      </w:r>
      <w:r w:rsidR="008D58D6" w:rsidRPr="00124FFF">
        <w:rPr>
          <w:rFonts w:eastAsia="SchoolBookSanPin" w:cs="Times New Roman"/>
          <w:position w:val="1"/>
          <w:lang w:val="ru-RU"/>
        </w:rPr>
        <w:t xml:space="preserve"> </w:t>
      </w:r>
      <w:r w:rsidRPr="00124FFF">
        <w:rPr>
          <w:rFonts w:eastAsia="SchoolBookSanPin" w:cs="Times New Roman"/>
          <w:position w:val="1"/>
          <w:lang w:val="ru-RU"/>
        </w:rPr>
        <w:t>и</w:t>
      </w:r>
      <w:r w:rsidR="008D58D6" w:rsidRPr="00124FFF">
        <w:rPr>
          <w:rFonts w:eastAsia="SchoolBookSanPin" w:cs="Times New Roman"/>
          <w:position w:val="1"/>
          <w:lang w:val="ru-RU"/>
        </w:rPr>
        <w:t xml:space="preserve"> </w:t>
      </w:r>
      <w:r w:rsidRPr="00124FFF">
        <w:rPr>
          <w:rFonts w:eastAsia="SchoolBookSanPin" w:cs="Times New Roman"/>
          <w:position w:val="1"/>
          <w:lang w:val="ru-RU"/>
        </w:rPr>
        <w:t>обработку</w:t>
      </w:r>
      <w:r w:rsidR="008D58D6" w:rsidRPr="00124FFF">
        <w:rPr>
          <w:rFonts w:eastAsia="SchoolBookSanPin" w:cs="Times New Roman"/>
          <w:position w:val="1"/>
          <w:lang w:val="ru-RU"/>
        </w:rPr>
        <w:t xml:space="preserve"> </w:t>
      </w:r>
      <w:r w:rsidRPr="00124FFF">
        <w:rPr>
          <w:rFonts w:eastAsia="SchoolBookSanPin" w:cs="Times New Roman"/>
          <w:position w:val="1"/>
          <w:lang w:val="ru-RU"/>
        </w:rPr>
        <w:t>информации,</w:t>
      </w:r>
      <w:r w:rsidR="008D58D6" w:rsidRPr="00124FFF">
        <w:rPr>
          <w:rFonts w:eastAsia="SchoolBookSanPin" w:cs="Times New Roman"/>
          <w:position w:val="1"/>
          <w:lang w:val="ru-RU"/>
        </w:rPr>
        <w:t xml:space="preserve"> </w:t>
      </w:r>
      <w:r w:rsidRPr="00124FFF">
        <w:rPr>
          <w:rFonts w:eastAsia="SchoolBookSanPin" w:cs="Times New Roman"/>
          <w:position w:val="1"/>
          <w:lang w:val="ru-RU"/>
        </w:rPr>
        <w:t>формулировку</w:t>
      </w:r>
      <w:r w:rsidR="008D58D6" w:rsidRPr="00124FFF">
        <w:rPr>
          <w:rFonts w:eastAsia="SchoolBookSanPin" w:cs="Times New Roman"/>
          <w:position w:val="1"/>
          <w:lang w:val="ru-RU"/>
        </w:rPr>
        <w:t xml:space="preserve"> </w:t>
      </w:r>
      <w:r w:rsidRPr="00124FFF">
        <w:rPr>
          <w:rFonts w:eastAsia="SchoolBookSanPin" w:cs="Times New Roman"/>
          <w:position w:val="1"/>
          <w:lang w:val="ru-RU"/>
        </w:rPr>
        <w:t>выводов</w:t>
      </w:r>
      <w:r w:rsidR="008D58D6" w:rsidRPr="00124FFF">
        <w:rPr>
          <w:rFonts w:eastAsia="SchoolBookSanPin" w:cs="Times New Roman"/>
          <w:position w:val="1"/>
          <w:lang w:val="ru-RU"/>
        </w:rPr>
        <w:t xml:space="preserve"> </w:t>
      </w:r>
      <w:r w:rsidRPr="00124FFF">
        <w:rPr>
          <w:rFonts w:eastAsia="SchoolBookSanPin" w:cs="Times New Roman"/>
          <w:position w:val="1"/>
          <w:lang w:val="ru-RU"/>
        </w:rPr>
        <w:t>и/или</w:t>
      </w:r>
      <w:r w:rsidR="008D58D6" w:rsidRPr="00124FFF">
        <w:rPr>
          <w:rFonts w:eastAsia="SchoolBookSanPin" w:cs="Times New Roman"/>
          <w:position w:val="1"/>
          <w:lang w:val="ru-RU"/>
        </w:rPr>
        <w:t xml:space="preserve"> </w:t>
      </w:r>
      <w:r w:rsidRPr="00124FFF">
        <w:rPr>
          <w:rFonts w:eastAsia="SchoolBookSanPin" w:cs="Times New Roman"/>
          <w:position w:val="1"/>
          <w:lang w:val="ru-RU"/>
        </w:rPr>
        <w:t>обоснование</w:t>
      </w:r>
      <w:r w:rsidR="008D58D6" w:rsidRPr="00124FFF">
        <w:rPr>
          <w:rFonts w:eastAsia="SchoolBookSanPin" w:cs="Times New Roman"/>
          <w:position w:val="1"/>
          <w:lang w:val="ru-RU"/>
        </w:rPr>
        <w:t xml:space="preserve"> </w:t>
      </w:r>
      <w:r w:rsidR="002604C3" w:rsidRPr="00124FFF">
        <w:rPr>
          <w:rFonts w:eastAsia="SchoolBookSanPin" w:cs="Times New Roman"/>
          <w:position w:val="1"/>
          <w:lang w:val="ru-RU"/>
        </w:rPr>
        <w:br/>
      </w:r>
      <w:r w:rsidRPr="00124FFF">
        <w:rPr>
          <w:rFonts w:eastAsia="SchoolBookSanPin" w:cs="Times New Roman"/>
          <w:position w:val="1"/>
          <w:lang w:val="ru-RU"/>
        </w:rPr>
        <w:t>и</w:t>
      </w:r>
      <w:r w:rsidR="008D58D6" w:rsidRPr="00124FFF">
        <w:rPr>
          <w:rFonts w:eastAsia="SchoolBookSanPin" w:cs="Times New Roman"/>
          <w:position w:val="1"/>
          <w:lang w:val="ru-RU"/>
        </w:rPr>
        <w:t xml:space="preserve"> </w:t>
      </w:r>
      <w:r w:rsidRPr="00124FFF">
        <w:rPr>
          <w:rFonts w:eastAsia="SchoolBookSanPin" w:cs="Times New Roman"/>
          <w:position w:val="1"/>
          <w:lang w:val="ru-RU"/>
        </w:rPr>
        <w:t>реализацию/апробацию</w:t>
      </w:r>
      <w:r w:rsidR="008D58D6" w:rsidRPr="00124FFF">
        <w:rPr>
          <w:rFonts w:eastAsia="SchoolBookSanPin" w:cs="Times New Roman"/>
          <w:position w:val="1"/>
          <w:lang w:val="ru-RU"/>
        </w:rPr>
        <w:t xml:space="preserve"> </w:t>
      </w:r>
      <w:r w:rsidRPr="00124FFF">
        <w:rPr>
          <w:rFonts w:eastAsia="SchoolBookSanPin" w:cs="Times New Roman"/>
          <w:position w:val="1"/>
          <w:lang w:val="ru-RU"/>
        </w:rPr>
        <w:t>принятого</w:t>
      </w:r>
      <w:r w:rsidR="008D58D6" w:rsidRPr="00124FFF">
        <w:rPr>
          <w:rFonts w:eastAsia="SchoolBookSanPin" w:cs="Times New Roman"/>
          <w:position w:val="1"/>
          <w:lang w:val="ru-RU"/>
        </w:rPr>
        <w:t xml:space="preserve"> </w:t>
      </w:r>
      <w:r w:rsidRPr="00124FFF">
        <w:rPr>
          <w:rFonts w:eastAsia="SchoolBookSanPin" w:cs="Times New Roman"/>
          <w:position w:val="1"/>
          <w:lang w:val="ru-RU"/>
        </w:rPr>
        <w:t>решения,</w:t>
      </w:r>
      <w:r w:rsidR="008D58D6" w:rsidRPr="00124FFF">
        <w:rPr>
          <w:rFonts w:eastAsia="SchoolBookSanPin" w:cs="Times New Roman"/>
          <w:position w:val="1"/>
          <w:lang w:val="ru-RU"/>
        </w:rPr>
        <w:t xml:space="preserve"> </w:t>
      </w:r>
      <w:r w:rsidRPr="00124FFF">
        <w:rPr>
          <w:rFonts w:eastAsia="SchoolBookSanPin" w:cs="Times New Roman"/>
          <w:position w:val="1"/>
          <w:lang w:val="ru-RU"/>
        </w:rPr>
        <w:t>обоснование</w:t>
      </w:r>
      <w:r w:rsidR="008D58D6" w:rsidRPr="00124FFF">
        <w:rPr>
          <w:rFonts w:eastAsia="SchoolBookSanPin" w:cs="Times New Roman"/>
          <w:position w:val="1"/>
          <w:lang w:val="ru-RU"/>
        </w:rPr>
        <w:t xml:space="preserve"> </w:t>
      </w:r>
      <w:r w:rsidRPr="00124FFF">
        <w:rPr>
          <w:rFonts w:eastAsia="SchoolBookSanPin" w:cs="Times New Roman"/>
          <w:position w:val="1"/>
          <w:lang w:val="ru-RU"/>
        </w:rPr>
        <w:t>и</w:t>
      </w:r>
      <w:r w:rsidR="008D58D6" w:rsidRPr="00124FFF">
        <w:rPr>
          <w:rFonts w:eastAsia="SchoolBookSanPin" w:cs="Times New Roman"/>
          <w:position w:val="1"/>
          <w:lang w:val="ru-RU"/>
        </w:rPr>
        <w:t xml:space="preserve"> </w:t>
      </w:r>
      <w:r w:rsidRPr="00124FFF">
        <w:rPr>
          <w:rFonts w:eastAsia="SchoolBookSanPin" w:cs="Times New Roman"/>
          <w:position w:val="1"/>
          <w:lang w:val="ru-RU"/>
        </w:rPr>
        <w:t>создание</w:t>
      </w:r>
      <w:r w:rsidR="008D58D6" w:rsidRPr="00124FFF">
        <w:rPr>
          <w:rFonts w:eastAsia="SchoolBookSanPin" w:cs="Times New Roman"/>
          <w:position w:val="1"/>
          <w:lang w:val="ru-RU"/>
        </w:rPr>
        <w:t xml:space="preserve"> </w:t>
      </w:r>
      <w:r w:rsidRPr="00124FFF">
        <w:rPr>
          <w:rFonts w:eastAsia="SchoolBookSanPin" w:cs="Times New Roman"/>
          <w:position w:val="1"/>
          <w:lang w:val="ru-RU"/>
        </w:rPr>
        <w:t>модели,</w:t>
      </w:r>
      <w:r w:rsidR="008D58D6" w:rsidRPr="00124FFF">
        <w:rPr>
          <w:rFonts w:eastAsia="SchoolBookSanPin" w:cs="Times New Roman"/>
          <w:position w:val="1"/>
          <w:lang w:val="ru-RU"/>
        </w:rPr>
        <w:t xml:space="preserve"> </w:t>
      </w:r>
      <w:r w:rsidRPr="00124FFF">
        <w:rPr>
          <w:rFonts w:eastAsia="SchoolBookSanPin" w:cs="Times New Roman"/>
          <w:position w:val="1"/>
          <w:lang w:val="ru-RU"/>
        </w:rPr>
        <w:t>прогноза,</w:t>
      </w:r>
      <w:r w:rsidR="008D58D6" w:rsidRPr="00124FFF">
        <w:rPr>
          <w:rFonts w:eastAsia="SchoolBookSanPin" w:cs="Times New Roman"/>
          <w:position w:val="1"/>
          <w:lang w:val="ru-RU"/>
        </w:rPr>
        <w:t xml:space="preserve"> </w:t>
      </w:r>
      <w:r w:rsidRPr="00124FFF">
        <w:rPr>
          <w:rFonts w:eastAsia="SchoolBookSanPin" w:cs="Times New Roman"/>
          <w:position w:val="1"/>
          <w:lang w:val="ru-RU"/>
        </w:rPr>
        <w:t>макета,</w:t>
      </w:r>
      <w:r w:rsidR="008D58D6" w:rsidRPr="00124FFF">
        <w:rPr>
          <w:rFonts w:eastAsia="SchoolBookSanPin" w:cs="Times New Roman"/>
          <w:position w:val="1"/>
          <w:lang w:val="ru-RU"/>
        </w:rPr>
        <w:t xml:space="preserve"> </w:t>
      </w:r>
      <w:r w:rsidRPr="00124FFF">
        <w:rPr>
          <w:rFonts w:eastAsia="SchoolBookSanPin" w:cs="Times New Roman"/>
          <w:position w:val="1"/>
          <w:lang w:val="ru-RU"/>
        </w:rPr>
        <w:t>объекта,</w:t>
      </w:r>
      <w:r w:rsidR="008D58D6" w:rsidRPr="00124FFF">
        <w:rPr>
          <w:rFonts w:eastAsia="SchoolBookSanPin" w:cs="Times New Roman"/>
          <w:position w:val="1"/>
          <w:lang w:val="ru-RU"/>
        </w:rPr>
        <w:t xml:space="preserve"> </w:t>
      </w:r>
      <w:r w:rsidRPr="00124FFF">
        <w:rPr>
          <w:rFonts w:eastAsia="SchoolBookSanPin" w:cs="Times New Roman"/>
          <w:position w:val="1"/>
          <w:lang w:val="ru-RU"/>
        </w:rPr>
        <w:t>творческого</w:t>
      </w:r>
      <w:r w:rsidR="008D58D6" w:rsidRPr="00124FFF">
        <w:rPr>
          <w:rFonts w:eastAsia="SchoolBookSanPin" w:cs="Times New Roman"/>
          <w:position w:val="1"/>
          <w:lang w:val="ru-RU"/>
        </w:rPr>
        <w:t xml:space="preserve"> </w:t>
      </w:r>
      <w:r w:rsidRPr="00124FFF">
        <w:rPr>
          <w:rFonts w:eastAsia="SchoolBookSanPin" w:cs="Times New Roman"/>
          <w:position w:val="1"/>
          <w:lang w:val="ru-RU"/>
        </w:rPr>
        <w:t>решения</w:t>
      </w:r>
      <w:r w:rsidR="008D58D6" w:rsidRPr="00124FFF">
        <w:rPr>
          <w:rFonts w:eastAsia="SchoolBookSanPin" w:cs="Times New Roman"/>
          <w:position w:val="1"/>
          <w:lang w:val="ru-RU"/>
        </w:rPr>
        <w:t xml:space="preserve"> </w:t>
      </w:r>
      <w:r w:rsidRPr="00124FFF">
        <w:rPr>
          <w:rFonts w:eastAsia="SchoolBookSanPin" w:cs="Times New Roman"/>
          <w:position w:val="1"/>
          <w:lang w:val="ru-RU"/>
        </w:rPr>
        <w:t>и</w:t>
      </w:r>
      <w:r w:rsidR="008D58D6" w:rsidRPr="00124FFF">
        <w:rPr>
          <w:rFonts w:eastAsia="SchoolBookSanPin" w:cs="Times New Roman"/>
          <w:position w:val="1"/>
          <w:lang w:val="ru-RU"/>
        </w:rPr>
        <w:t xml:space="preserve"> </w:t>
      </w:r>
      <w:r w:rsidR="002604C3" w:rsidRPr="00124FFF">
        <w:rPr>
          <w:rFonts w:eastAsia="SchoolBookSanPin" w:cs="Times New Roman"/>
          <w:position w:val="1"/>
          <w:lang w:val="ru-RU"/>
        </w:rPr>
        <w:t>другие.</w:t>
      </w:r>
      <w:r w:rsidR="008D58D6" w:rsidRPr="00124FFF">
        <w:rPr>
          <w:rFonts w:eastAsia="SchoolBookSanPin" w:cs="Times New Roman"/>
          <w:position w:val="1"/>
          <w:lang w:val="ru-RU"/>
        </w:rPr>
        <w:t xml:space="preserve"> </w:t>
      </w:r>
      <w:r w:rsidRPr="00124FFF">
        <w:rPr>
          <w:rFonts w:eastAsia="SchoolBookSanPin" w:cs="Times New Roman"/>
          <w:position w:val="1"/>
          <w:lang w:val="ru-RU"/>
        </w:rPr>
        <w:t>Данный</w:t>
      </w:r>
      <w:r w:rsidR="008D58D6" w:rsidRPr="00124FFF">
        <w:rPr>
          <w:rFonts w:eastAsia="SchoolBookSanPin" w:cs="Times New Roman"/>
          <w:position w:val="1"/>
          <w:lang w:val="ru-RU"/>
        </w:rPr>
        <w:t xml:space="preserve"> </w:t>
      </w:r>
      <w:r w:rsidRPr="00124FFF">
        <w:rPr>
          <w:rFonts w:eastAsia="SchoolBookSanPin" w:cs="Times New Roman"/>
          <w:position w:val="1"/>
          <w:lang w:val="ru-RU"/>
        </w:rPr>
        <w:t>критерий</w:t>
      </w:r>
      <w:r w:rsidR="008D58D6" w:rsidRPr="00124FFF">
        <w:rPr>
          <w:rFonts w:eastAsia="SchoolBookSanPin" w:cs="Times New Roman"/>
          <w:position w:val="1"/>
          <w:lang w:val="ru-RU"/>
        </w:rPr>
        <w:t xml:space="preserve"> </w:t>
      </w:r>
      <w:r w:rsidRPr="00124FFF">
        <w:rPr>
          <w:rFonts w:eastAsia="SchoolBookSanPin" w:cs="Times New Roman"/>
          <w:position w:val="1"/>
          <w:lang w:val="ru-RU"/>
        </w:rPr>
        <w:t>в</w:t>
      </w:r>
      <w:r w:rsidR="008D58D6" w:rsidRPr="00124FFF">
        <w:rPr>
          <w:rFonts w:eastAsia="SchoolBookSanPin" w:cs="Times New Roman"/>
          <w:position w:val="1"/>
          <w:lang w:val="ru-RU"/>
        </w:rPr>
        <w:t xml:space="preserve"> </w:t>
      </w:r>
      <w:r w:rsidRPr="00124FFF">
        <w:rPr>
          <w:rFonts w:eastAsia="SchoolBookSanPin" w:cs="Times New Roman"/>
          <w:position w:val="1"/>
          <w:lang w:val="ru-RU"/>
        </w:rPr>
        <w:t>целом</w:t>
      </w:r>
      <w:r w:rsidR="008D58D6" w:rsidRPr="00124FFF">
        <w:rPr>
          <w:rFonts w:eastAsia="SchoolBookSanPin" w:cs="Times New Roman"/>
          <w:position w:val="1"/>
          <w:lang w:val="ru-RU"/>
        </w:rPr>
        <w:t xml:space="preserve"> </w:t>
      </w:r>
      <w:r w:rsidRPr="00124FFF">
        <w:rPr>
          <w:rFonts w:eastAsia="SchoolBookSanPin" w:cs="Times New Roman"/>
          <w:position w:val="1"/>
          <w:lang w:val="ru-RU"/>
        </w:rPr>
        <w:t>включает</w:t>
      </w:r>
      <w:r w:rsidR="008D58D6" w:rsidRPr="00124FFF">
        <w:rPr>
          <w:rFonts w:eastAsia="SchoolBookSanPin" w:cs="Times New Roman"/>
          <w:position w:val="1"/>
          <w:lang w:val="ru-RU"/>
        </w:rPr>
        <w:t xml:space="preserve"> </w:t>
      </w:r>
      <w:r w:rsidRPr="00124FFF">
        <w:rPr>
          <w:rFonts w:eastAsia="SchoolBookSanPin" w:cs="Times New Roman"/>
          <w:position w:val="1"/>
          <w:lang w:val="ru-RU"/>
        </w:rPr>
        <w:t>оценку</w:t>
      </w:r>
      <w:r w:rsidR="008D58D6" w:rsidRPr="00124FFF">
        <w:rPr>
          <w:rFonts w:eastAsia="SchoolBookSanPin" w:cs="Times New Roman"/>
          <w:position w:val="1"/>
          <w:lang w:val="ru-RU"/>
        </w:rPr>
        <w:t xml:space="preserve"> </w:t>
      </w:r>
      <w:r w:rsidRPr="00124FFF">
        <w:rPr>
          <w:rFonts w:eastAsia="SchoolBookSanPin" w:cs="Times New Roman"/>
          <w:position w:val="1"/>
          <w:lang w:val="ru-RU"/>
        </w:rPr>
        <w:t>сформированности</w:t>
      </w:r>
      <w:r w:rsidR="008D58D6" w:rsidRPr="00124FFF">
        <w:rPr>
          <w:rFonts w:eastAsia="SchoolBookSanPin" w:cs="Times New Roman"/>
          <w:position w:val="1"/>
          <w:lang w:val="ru-RU"/>
        </w:rPr>
        <w:t xml:space="preserve"> </w:t>
      </w:r>
      <w:r w:rsidRPr="00124FFF">
        <w:rPr>
          <w:rFonts w:eastAsia="SchoolBookSanPin" w:cs="Times New Roman"/>
          <w:position w:val="1"/>
          <w:lang w:val="ru-RU"/>
        </w:rPr>
        <w:t>познавательных</w:t>
      </w:r>
      <w:r w:rsidR="008D58D6" w:rsidRPr="00124FFF">
        <w:rPr>
          <w:rFonts w:eastAsia="SchoolBookSanPin" w:cs="Times New Roman"/>
          <w:position w:val="1"/>
          <w:lang w:val="ru-RU"/>
        </w:rPr>
        <w:t xml:space="preserve"> </w:t>
      </w:r>
      <w:r w:rsidRPr="00124FFF">
        <w:rPr>
          <w:rFonts w:eastAsia="SchoolBookSanPin" w:cs="Times New Roman"/>
          <w:position w:val="1"/>
          <w:lang w:val="ru-RU"/>
        </w:rPr>
        <w:t>учебных</w:t>
      </w:r>
      <w:r w:rsidR="008D58D6" w:rsidRPr="00124FFF">
        <w:rPr>
          <w:rFonts w:eastAsia="SchoolBookSanPin" w:cs="Times New Roman"/>
          <w:position w:val="1"/>
          <w:lang w:val="ru-RU"/>
        </w:rPr>
        <w:t xml:space="preserve"> </w:t>
      </w:r>
      <w:r w:rsidRPr="00124FFF">
        <w:rPr>
          <w:rFonts w:eastAsia="SchoolBookSanPin" w:cs="Times New Roman"/>
          <w:position w:val="1"/>
          <w:lang w:val="ru-RU"/>
        </w:rPr>
        <w:t>действий.</w:t>
      </w:r>
    </w:p>
    <w:p w:rsidR="004D5451" w:rsidRPr="00124FFF" w:rsidRDefault="004D5451" w:rsidP="00124FFF">
      <w:pPr>
        <w:spacing w:line="0" w:lineRule="atLeast"/>
        <w:ind w:firstLine="680"/>
        <w:rPr>
          <w:rFonts w:eastAsia="SchoolBookSanPin" w:cs="Times New Roman"/>
          <w:lang w:val="ru-RU"/>
        </w:rPr>
      </w:pPr>
      <w:r w:rsidRPr="00124FFF">
        <w:rPr>
          <w:rFonts w:eastAsia="SchoolBookSanPin" w:cs="Times New Roman"/>
          <w:position w:val="1"/>
          <w:lang w:val="ru-RU"/>
        </w:rPr>
        <w:t>2.</w:t>
      </w:r>
      <w:r w:rsidR="008D58D6" w:rsidRPr="00124FFF">
        <w:rPr>
          <w:rFonts w:eastAsia="SchoolBookSanPin" w:cs="Times New Roman"/>
          <w:position w:val="1"/>
          <w:lang w:val="ru-RU"/>
        </w:rPr>
        <w:t xml:space="preserve"> </w:t>
      </w:r>
      <w:r w:rsidRPr="00124FFF">
        <w:rPr>
          <w:rFonts w:eastAsia="SchoolBookSanPin" w:cs="Times New Roman"/>
          <w:b/>
          <w:bCs/>
          <w:position w:val="1"/>
          <w:lang w:val="ru-RU"/>
        </w:rPr>
        <w:t>Сформированность</w:t>
      </w:r>
      <w:r w:rsidR="008D58D6" w:rsidRPr="00124FFF">
        <w:rPr>
          <w:rFonts w:eastAsia="SchoolBookSanPin" w:cs="Times New Roman"/>
          <w:b/>
          <w:bCs/>
          <w:position w:val="1"/>
          <w:lang w:val="ru-RU"/>
        </w:rPr>
        <w:t xml:space="preserve"> </w:t>
      </w:r>
      <w:r w:rsidRPr="00124FFF">
        <w:rPr>
          <w:rFonts w:eastAsia="SchoolBookSanPin" w:cs="Times New Roman"/>
          <w:b/>
          <w:bCs/>
          <w:position w:val="1"/>
          <w:lang w:val="ru-RU"/>
        </w:rPr>
        <w:t>предметных</w:t>
      </w:r>
      <w:r w:rsidR="008D58D6" w:rsidRPr="00124FFF">
        <w:rPr>
          <w:rFonts w:eastAsia="SchoolBookSanPin" w:cs="Times New Roman"/>
          <w:b/>
          <w:bCs/>
          <w:position w:val="1"/>
          <w:lang w:val="ru-RU"/>
        </w:rPr>
        <w:t xml:space="preserve"> </w:t>
      </w:r>
      <w:r w:rsidRPr="00124FFF">
        <w:rPr>
          <w:rFonts w:eastAsia="SchoolBookSanPin" w:cs="Times New Roman"/>
          <w:b/>
          <w:bCs/>
          <w:position w:val="1"/>
          <w:lang w:val="ru-RU"/>
        </w:rPr>
        <w:t>знаний</w:t>
      </w:r>
      <w:r w:rsidR="008D58D6" w:rsidRPr="00124FFF">
        <w:rPr>
          <w:rFonts w:eastAsia="SchoolBookSanPin" w:cs="Times New Roman"/>
          <w:b/>
          <w:bCs/>
          <w:position w:val="1"/>
          <w:lang w:val="ru-RU"/>
        </w:rPr>
        <w:t xml:space="preserve"> </w:t>
      </w:r>
      <w:r w:rsidRPr="00124FFF">
        <w:rPr>
          <w:rFonts w:eastAsia="SchoolBookSanPin" w:cs="Times New Roman"/>
          <w:b/>
          <w:bCs/>
          <w:position w:val="1"/>
          <w:lang w:val="ru-RU"/>
        </w:rPr>
        <w:t>и</w:t>
      </w:r>
      <w:r w:rsidR="008D58D6" w:rsidRPr="00124FFF">
        <w:rPr>
          <w:rFonts w:eastAsia="SchoolBookSanPin" w:cs="Times New Roman"/>
          <w:b/>
          <w:bCs/>
          <w:position w:val="1"/>
          <w:lang w:val="ru-RU"/>
        </w:rPr>
        <w:t xml:space="preserve"> </w:t>
      </w:r>
      <w:r w:rsidRPr="00124FFF">
        <w:rPr>
          <w:rFonts w:eastAsia="SchoolBookSanPin" w:cs="Times New Roman"/>
          <w:b/>
          <w:bCs/>
          <w:position w:val="1"/>
          <w:lang w:val="ru-RU"/>
        </w:rPr>
        <w:t>способов</w:t>
      </w:r>
      <w:r w:rsidR="008D58D6" w:rsidRPr="00124FFF">
        <w:rPr>
          <w:rFonts w:eastAsia="SchoolBookSanPin" w:cs="Times New Roman"/>
          <w:b/>
          <w:bCs/>
          <w:position w:val="1"/>
          <w:lang w:val="ru-RU"/>
        </w:rPr>
        <w:t xml:space="preserve"> </w:t>
      </w:r>
      <w:r w:rsidRPr="00124FFF">
        <w:rPr>
          <w:rFonts w:eastAsia="SchoolBookSanPin" w:cs="Times New Roman"/>
          <w:b/>
          <w:bCs/>
          <w:position w:val="1"/>
          <w:lang w:val="ru-RU"/>
        </w:rPr>
        <w:t>действий</w:t>
      </w:r>
      <w:r w:rsidRPr="00124FFF">
        <w:rPr>
          <w:rFonts w:eastAsia="SchoolBookSanPin" w:cs="Times New Roman"/>
          <w:position w:val="1"/>
          <w:lang w:val="ru-RU"/>
        </w:rPr>
        <w:t>,</w:t>
      </w:r>
      <w:r w:rsidR="008D58D6" w:rsidRPr="00124FFF">
        <w:rPr>
          <w:rFonts w:eastAsia="SchoolBookSanPin" w:cs="Times New Roman"/>
          <w:position w:val="1"/>
          <w:lang w:val="ru-RU"/>
        </w:rPr>
        <w:t xml:space="preserve"> </w:t>
      </w:r>
      <w:r w:rsidRPr="00124FFF">
        <w:rPr>
          <w:rFonts w:eastAsia="SchoolBookSanPin" w:cs="Times New Roman"/>
          <w:position w:val="1"/>
          <w:lang w:val="ru-RU"/>
        </w:rPr>
        <w:t>проявляющаяся</w:t>
      </w:r>
      <w:r w:rsidR="008D58D6" w:rsidRPr="00124FFF">
        <w:rPr>
          <w:rFonts w:eastAsia="SchoolBookSanPin" w:cs="Times New Roman"/>
          <w:position w:val="1"/>
          <w:lang w:val="ru-RU"/>
        </w:rPr>
        <w:t xml:space="preserve"> </w:t>
      </w:r>
      <w:r w:rsidRPr="00124FFF">
        <w:rPr>
          <w:rFonts w:eastAsia="SchoolBookSanPin" w:cs="Times New Roman"/>
          <w:position w:val="1"/>
          <w:lang w:val="ru-RU"/>
        </w:rPr>
        <w:t>в</w:t>
      </w:r>
      <w:r w:rsidR="008D58D6" w:rsidRPr="00124FFF">
        <w:rPr>
          <w:rFonts w:eastAsia="SchoolBookSanPin" w:cs="Times New Roman"/>
          <w:position w:val="1"/>
          <w:lang w:val="ru-RU"/>
        </w:rPr>
        <w:t xml:space="preserve"> </w:t>
      </w:r>
      <w:r w:rsidRPr="00124FFF">
        <w:rPr>
          <w:rFonts w:eastAsia="SchoolBookSanPin" w:cs="Times New Roman"/>
          <w:position w:val="1"/>
          <w:lang w:val="ru-RU"/>
        </w:rPr>
        <w:t>умении</w:t>
      </w:r>
      <w:r w:rsidR="008D58D6" w:rsidRPr="00124FFF">
        <w:rPr>
          <w:rFonts w:eastAsia="SchoolBookSanPin" w:cs="Times New Roman"/>
          <w:position w:val="1"/>
          <w:lang w:val="ru-RU"/>
        </w:rPr>
        <w:t xml:space="preserve"> </w:t>
      </w:r>
      <w:r w:rsidRPr="00124FFF">
        <w:rPr>
          <w:rFonts w:eastAsia="SchoolBookSanPin" w:cs="Times New Roman"/>
          <w:position w:val="1"/>
          <w:lang w:val="ru-RU"/>
        </w:rPr>
        <w:t>раскрыть</w:t>
      </w:r>
      <w:r w:rsidR="008D58D6" w:rsidRPr="00124FFF">
        <w:rPr>
          <w:rFonts w:eastAsia="SchoolBookSanPin" w:cs="Times New Roman"/>
          <w:position w:val="1"/>
          <w:lang w:val="ru-RU"/>
        </w:rPr>
        <w:t xml:space="preserve"> </w:t>
      </w:r>
      <w:r w:rsidRPr="00124FFF">
        <w:rPr>
          <w:rFonts w:eastAsia="SchoolBookSanPin" w:cs="Times New Roman"/>
          <w:position w:val="1"/>
          <w:lang w:val="ru-RU"/>
        </w:rPr>
        <w:t>содержание</w:t>
      </w:r>
      <w:r w:rsidR="008D58D6" w:rsidRPr="00124FFF">
        <w:rPr>
          <w:rFonts w:eastAsia="SchoolBookSanPin" w:cs="Times New Roman"/>
          <w:position w:val="1"/>
          <w:lang w:val="ru-RU"/>
        </w:rPr>
        <w:t xml:space="preserve"> </w:t>
      </w:r>
      <w:r w:rsidRPr="00124FFF">
        <w:rPr>
          <w:rFonts w:eastAsia="SchoolBookSanPin" w:cs="Times New Roman"/>
          <w:position w:val="1"/>
          <w:lang w:val="ru-RU"/>
        </w:rPr>
        <w:t>работы,</w:t>
      </w:r>
      <w:r w:rsidR="008D58D6" w:rsidRPr="00124FFF">
        <w:rPr>
          <w:rFonts w:eastAsia="SchoolBookSanPin" w:cs="Times New Roman"/>
          <w:position w:val="1"/>
          <w:lang w:val="ru-RU"/>
        </w:rPr>
        <w:t xml:space="preserve"> </w:t>
      </w:r>
      <w:r w:rsidRPr="00124FFF">
        <w:rPr>
          <w:rFonts w:eastAsia="SchoolBookSanPin" w:cs="Times New Roman"/>
          <w:position w:val="1"/>
          <w:lang w:val="ru-RU"/>
        </w:rPr>
        <w:t>грамотно</w:t>
      </w:r>
      <w:r w:rsidR="008D58D6" w:rsidRPr="00124FFF">
        <w:rPr>
          <w:rFonts w:eastAsia="SchoolBookSanPin" w:cs="Times New Roman"/>
          <w:position w:val="1"/>
          <w:lang w:val="ru-RU"/>
        </w:rPr>
        <w:t xml:space="preserve"> </w:t>
      </w:r>
      <w:r w:rsidRPr="00124FFF">
        <w:rPr>
          <w:rFonts w:eastAsia="SchoolBookSanPin" w:cs="Times New Roman"/>
          <w:position w:val="1"/>
          <w:lang w:val="ru-RU"/>
        </w:rPr>
        <w:t>и</w:t>
      </w:r>
      <w:r w:rsidR="008D58D6" w:rsidRPr="00124FFF">
        <w:rPr>
          <w:rFonts w:eastAsia="SchoolBookSanPin" w:cs="Times New Roman"/>
          <w:position w:val="1"/>
          <w:lang w:val="ru-RU"/>
        </w:rPr>
        <w:t xml:space="preserve"> </w:t>
      </w:r>
      <w:r w:rsidRPr="00124FFF">
        <w:rPr>
          <w:rFonts w:eastAsia="SchoolBookSanPin" w:cs="Times New Roman"/>
          <w:position w:val="1"/>
          <w:lang w:val="ru-RU"/>
        </w:rPr>
        <w:t>обоснованно</w:t>
      </w:r>
      <w:r w:rsidR="008D58D6" w:rsidRPr="00124FFF">
        <w:rPr>
          <w:rFonts w:eastAsia="SchoolBookSanPin" w:cs="Times New Roman"/>
          <w:position w:val="1"/>
          <w:lang w:val="ru-RU"/>
        </w:rPr>
        <w:t xml:space="preserve"> </w:t>
      </w:r>
      <w:r w:rsidRPr="00124FFF">
        <w:rPr>
          <w:rFonts w:eastAsia="SchoolBookSanPin" w:cs="Times New Roman"/>
          <w:position w:val="1"/>
          <w:lang w:val="ru-RU"/>
        </w:rPr>
        <w:t>в</w:t>
      </w:r>
      <w:r w:rsidR="008D58D6" w:rsidRPr="00124FFF">
        <w:rPr>
          <w:rFonts w:eastAsia="SchoolBookSanPin" w:cs="Times New Roman"/>
          <w:position w:val="1"/>
          <w:lang w:val="ru-RU"/>
        </w:rPr>
        <w:t xml:space="preserve"> </w:t>
      </w:r>
      <w:r w:rsidRPr="00124FFF">
        <w:rPr>
          <w:rFonts w:eastAsia="SchoolBookSanPin" w:cs="Times New Roman"/>
          <w:position w:val="1"/>
          <w:lang w:val="ru-RU"/>
        </w:rPr>
        <w:t>соответствии</w:t>
      </w:r>
      <w:r w:rsidR="008D58D6" w:rsidRPr="00124FFF">
        <w:rPr>
          <w:rFonts w:eastAsia="SchoolBookSanPin" w:cs="Times New Roman"/>
          <w:position w:val="1"/>
          <w:lang w:val="ru-RU"/>
        </w:rPr>
        <w:t xml:space="preserve"> </w:t>
      </w:r>
      <w:r w:rsidRPr="00124FFF">
        <w:rPr>
          <w:rFonts w:eastAsia="SchoolBookSanPin" w:cs="Times New Roman"/>
          <w:position w:val="1"/>
          <w:lang w:val="ru-RU"/>
        </w:rPr>
        <w:t>с</w:t>
      </w:r>
      <w:r w:rsidR="008D58D6" w:rsidRPr="00124FFF">
        <w:rPr>
          <w:rFonts w:eastAsia="SchoolBookSanPin" w:cs="Times New Roman"/>
          <w:position w:val="1"/>
          <w:lang w:val="ru-RU"/>
        </w:rPr>
        <w:t xml:space="preserve"> </w:t>
      </w:r>
      <w:r w:rsidRPr="00124FFF">
        <w:rPr>
          <w:rFonts w:eastAsia="SchoolBookSanPin" w:cs="Times New Roman"/>
          <w:position w:val="1"/>
          <w:lang w:val="ru-RU"/>
        </w:rPr>
        <w:t>рассматриваемой</w:t>
      </w:r>
      <w:r w:rsidR="008D58D6" w:rsidRPr="00124FFF">
        <w:rPr>
          <w:rFonts w:eastAsia="SchoolBookSanPin" w:cs="Times New Roman"/>
          <w:position w:val="1"/>
          <w:lang w:val="ru-RU"/>
        </w:rPr>
        <w:t xml:space="preserve"> </w:t>
      </w:r>
      <w:r w:rsidRPr="00124FFF">
        <w:rPr>
          <w:rFonts w:eastAsia="SchoolBookSanPin" w:cs="Times New Roman"/>
          <w:position w:val="1"/>
          <w:lang w:val="ru-RU"/>
        </w:rPr>
        <w:t>проблемой/темой</w:t>
      </w:r>
      <w:r w:rsidR="008D58D6" w:rsidRPr="00124FFF">
        <w:rPr>
          <w:rFonts w:eastAsia="SchoolBookSanPin" w:cs="Times New Roman"/>
          <w:position w:val="1"/>
          <w:lang w:val="ru-RU"/>
        </w:rPr>
        <w:t xml:space="preserve"> </w:t>
      </w:r>
      <w:r w:rsidRPr="00124FFF">
        <w:rPr>
          <w:rFonts w:eastAsia="SchoolBookSanPin" w:cs="Times New Roman"/>
          <w:position w:val="1"/>
          <w:lang w:val="ru-RU"/>
        </w:rPr>
        <w:t>использовать</w:t>
      </w:r>
      <w:r w:rsidR="008D58D6" w:rsidRPr="00124FFF">
        <w:rPr>
          <w:rFonts w:eastAsia="SchoolBookSanPin" w:cs="Times New Roman"/>
          <w:position w:val="1"/>
          <w:lang w:val="ru-RU"/>
        </w:rPr>
        <w:t xml:space="preserve"> </w:t>
      </w:r>
      <w:r w:rsidRPr="00124FFF">
        <w:rPr>
          <w:rFonts w:eastAsia="SchoolBookSanPin" w:cs="Times New Roman"/>
          <w:position w:val="1"/>
          <w:lang w:val="ru-RU"/>
        </w:rPr>
        <w:t>имеющиеся</w:t>
      </w:r>
      <w:r w:rsidR="008D58D6" w:rsidRPr="00124FFF">
        <w:rPr>
          <w:rFonts w:eastAsia="SchoolBookSanPin" w:cs="Times New Roman"/>
          <w:position w:val="1"/>
          <w:lang w:val="ru-RU"/>
        </w:rPr>
        <w:t xml:space="preserve"> </w:t>
      </w:r>
      <w:r w:rsidRPr="00124FFF">
        <w:rPr>
          <w:rFonts w:eastAsia="SchoolBookSanPin" w:cs="Times New Roman"/>
          <w:position w:val="1"/>
          <w:lang w:val="ru-RU"/>
        </w:rPr>
        <w:t>знания</w:t>
      </w:r>
      <w:r w:rsidR="008D58D6" w:rsidRPr="00124FFF">
        <w:rPr>
          <w:rFonts w:eastAsia="SchoolBookSanPin" w:cs="Times New Roman"/>
          <w:position w:val="1"/>
          <w:lang w:val="ru-RU"/>
        </w:rPr>
        <w:t xml:space="preserve"> </w:t>
      </w:r>
      <w:r w:rsidRPr="00124FFF">
        <w:rPr>
          <w:rFonts w:eastAsia="SchoolBookSanPin" w:cs="Times New Roman"/>
          <w:position w:val="1"/>
          <w:lang w:val="ru-RU"/>
        </w:rPr>
        <w:t>и</w:t>
      </w:r>
      <w:r w:rsidR="008D58D6" w:rsidRPr="00124FFF">
        <w:rPr>
          <w:rFonts w:eastAsia="SchoolBookSanPin" w:cs="Times New Roman"/>
          <w:position w:val="1"/>
          <w:lang w:val="ru-RU"/>
        </w:rPr>
        <w:t xml:space="preserve"> </w:t>
      </w:r>
      <w:r w:rsidRPr="00124FFF">
        <w:rPr>
          <w:rFonts w:eastAsia="SchoolBookSanPin" w:cs="Times New Roman"/>
          <w:position w:val="1"/>
          <w:lang w:val="ru-RU"/>
        </w:rPr>
        <w:t>способы</w:t>
      </w:r>
      <w:r w:rsidR="008D58D6" w:rsidRPr="00124FFF">
        <w:rPr>
          <w:rFonts w:eastAsia="SchoolBookSanPin" w:cs="Times New Roman"/>
          <w:position w:val="1"/>
          <w:lang w:val="ru-RU"/>
        </w:rPr>
        <w:t xml:space="preserve"> </w:t>
      </w:r>
      <w:r w:rsidRPr="00124FFF">
        <w:rPr>
          <w:rFonts w:eastAsia="SchoolBookSanPin" w:cs="Times New Roman"/>
          <w:position w:val="1"/>
          <w:lang w:val="ru-RU"/>
        </w:rPr>
        <w:t>действий.</w:t>
      </w:r>
    </w:p>
    <w:p w:rsidR="004D5451" w:rsidRPr="00124FFF" w:rsidRDefault="004D5451" w:rsidP="00124FFF">
      <w:pPr>
        <w:spacing w:line="0" w:lineRule="atLeast"/>
        <w:ind w:firstLine="680"/>
        <w:rPr>
          <w:rFonts w:eastAsia="SchoolBookSanPin" w:cs="Times New Roman"/>
          <w:position w:val="-1"/>
          <w:lang w:val="ru-RU"/>
        </w:rPr>
      </w:pPr>
      <w:r w:rsidRPr="00124FFF">
        <w:rPr>
          <w:rFonts w:eastAsia="SchoolBookSanPin" w:cs="Times New Roman"/>
          <w:position w:val="1"/>
          <w:lang w:val="ru-RU"/>
        </w:rPr>
        <w:t>3.</w:t>
      </w:r>
      <w:r w:rsidR="008D58D6" w:rsidRPr="00124FFF">
        <w:rPr>
          <w:rFonts w:eastAsia="SchoolBookSanPin" w:cs="Times New Roman"/>
          <w:position w:val="1"/>
          <w:lang w:val="ru-RU"/>
        </w:rPr>
        <w:t xml:space="preserve"> </w:t>
      </w:r>
      <w:r w:rsidRPr="00124FFF">
        <w:rPr>
          <w:rFonts w:eastAsia="SchoolBookSanPin" w:cs="Times New Roman"/>
          <w:b/>
          <w:bCs/>
          <w:position w:val="1"/>
          <w:lang w:val="ru-RU"/>
        </w:rPr>
        <w:t>Сформированность</w:t>
      </w:r>
      <w:r w:rsidR="008D58D6" w:rsidRPr="00124FFF">
        <w:rPr>
          <w:rFonts w:eastAsia="SchoolBookSanPin" w:cs="Times New Roman"/>
          <w:b/>
          <w:bCs/>
          <w:position w:val="1"/>
          <w:lang w:val="ru-RU"/>
        </w:rPr>
        <w:t xml:space="preserve"> </w:t>
      </w:r>
      <w:r w:rsidRPr="00124FFF">
        <w:rPr>
          <w:rFonts w:eastAsia="SchoolBookSanPin" w:cs="Times New Roman"/>
          <w:b/>
          <w:bCs/>
          <w:position w:val="1"/>
          <w:lang w:val="ru-RU"/>
        </w:rPr>
        <w:t>регулятивных</w:t>
      </w:r>
      <w:r w:rsidR="008D58D6" w:rsidRPr="00124FFF">
        <w:rPr>
          <w:rFonts w:eastAsia="SchoolBookSanPin" w:cs="Times New Roman"/>
          <w:b/>
          <w:bCs/>
          <w:position w:val="1"/>
          <w:lang w:val="ru-RU"/>
        </w:rPr>
        <w:t xml:space="preserve"> </w:t>
      </w:r>
      <w:r w:rsidRPr="00124FFF">
        <w:rPr>
          <w:rFonts w:eastAsia="SchoolBookSanPin" w:cs="Times New Roman"/>
          <w:b/>
          <w:bCs/>
          <w:position w:val="1"/>
          <w:lang w:val="ru-RU"/>
        </w:rPr>
        <w:t>действий</w:t>
      </w:r>
      <w:r w:rsidRPr="00124FFF">
        <w:rPr>
          <w:rFonts w:eastAsia="SchoolBookSanPin" w:cs="Times New Roman"/>
          <w:position w:val="1"/>
          <w:lang w:val="ru-RU"/>
        </w:rPr>
        <w:t>,</w:t>
      </w:r>
      <w:r w:rsidR="008D58D6" w:rsidRPr="00124FFF">
        <w:rPr>
          <w:rFonts w:eastAsia="SchoolBookSanPin" w:cs="Times New Roman"/>
          <w:position w:val="1"/>
          <w:lang w:val="ru-RU"/>
        </w:rPr>
        <w:t xml:space="preserve"> </w:t>
      </w:r>
      <w:r w:rsidRPr="00124FFF">
        <w:rPr>
          <w:rFonts w:eastAsia="SchoolBookSanPin" w:cs="Times New Roman"/>
          <w:position w:val="1"/>
          <w:lang w:val="ru-RU"/>
        </w:rPr>
        <w:t>проявляющаяся</w:t>
      </w:r>
      <w:r w:rsidR="008D58D6" w:rsidRPr="00124FFF">
        <w:rPr>
          <w:rFonts w:eastAsia="SchoolBookSanPin" w:cs="Times New Roman"/>
          <w:position w:val="1"/>
          <w:lang w:val="ru-RU"/>
        </w:rPr>
        <w:t xml:space="preserve"> </w:t>
      </w:r>
      <w:r w:rsidRPr="00124FFF">
        <w:rPr>
          <w:rFonts w:eastAsia="SchoolBookSanPin" w:cs="Times New Roman"/>
          <w:position w:val="1"/>
          <w:lang w:val="ru-RU"/>
        </w:rPr>
        <w:t>в</w:t>
      </w:r>
      <w:r w:rsidR="008D58D6" w:rsidRPr="00124FFF">
        <w:rPr>
          <w:rFonts w:eastAsia="SchoolBookSanPin" w:cs="Times New Roman"/>
          <w:position w:val="1"/>
          <w:lang w:val="ru-RU"/>
        </w:rPr>
        <w:t xml:space="preserve"> </w:t>
      </w:r>
      <w:r w:rsidRPr="00124FFF">
        <w:rPr>
          <w:rFonts w:eastAsia="SchoolBookSanPin" w:cs="Times New Roman"/>
          <w:position w:val="1"/>
          <w:lang w:val="ru-RU"/>
        </w:rPr>
        <w:t>умении</w:t>
      </w:r>
      <w:r w:rsidR="008D58D6" w:rsidRPr="00124FFF">
        <w:rPr>
          <w:rFonts w:eastAsia="SchoolBookSanPin" w:cs="Times New Roman"/>
          <w:position w:val="1"/>
          <w:lang w:val="ru-RU"/>
        </w:rPr>
        <w:t xml:space="preserve"> </w:t>
      </w:r>
      <w:r w:rsidRPr="00124FFF">
        <w:rPr>
          <w:rFonts w:eastAsia="SchoolBookSanPin" w:cs="Times New Roman"/>
          <w:position w:val="1"/>
          <w:lang w:val="ru-RU"/>
        </w:rPr>
        <w:t>самостоятельно</w:t>
      </w:r>
      <w:r w:rsidR="008D58D6" w:rsidRPr="00124FFF">
        <w:rPr>
          <w:rFonts w:eastAsia="SchoolBookSanPin" w:cs="Times New Roman"/>
          <w:position w:val="1"/>
          <w:lang w:val="ru-RU"/>
        </w:rPr>
        <w:t xml:space="preserve"> </w:t>
      </w:r>
      <w:r w:rsidRPr="00124FFF">
        <w:rPr>
          <w:rFonts w:eastAsia="SchoolBookSanPin" w:cs="Times New Roman"/>
          <w:position w:val="1"/>
          <w:lang w:val="ru-RU"/>
        </w:rPr>
        <w:t>планировать</w:t>
      </w:r>
      <w:r w:rsidR="008D58D6" w:rsidRPr="00124FFF">
        <w:rPr>
          <w:rFonts w:eastAsia="SchoolBookSanPin" w:cs="Times New Roman"/>
          <w:position w:val="1"/>
          <w:lang w:val="ru-RU"/>
        </w:rPr>
        <w:t xml:space="preserve"> </w:t>
      </w:r>
      <w:r w:rsidRPr="00124FFF">
        <w:rPr>
          <w:rFonts w:eastAsia="SchoolBookSanPin" w:cs="Times New Roman"/>
          <w:position w:val="1"/>
          <w:lang w:val="ru-RU"/>
        </w:rPr>
        <w:t>и</w:t>
      </w:r>
      <w:r w:rsidR="008D58D6" w:rsidRPr="00124FFF">
        <w:rPr>
          <w:rFonts w:eastAsia="SchoolBookSanPin" w:cs="Times New Roman"/>
          <w:position w:val="1"/>
          <w:lang w:val="ru-RU"/>
        </w:rPr>
        <w:t xml:space="preserve"> </w:t>
      </w:r>
      <w:r w:rsidRPr="00124FFF">
        <w:rPr>
          <w:rFonts w:eastAsia="SchoolBookSanPin" w:cs="Times New Roman"/>
          <w:position w:val="1"/>
          <w:lang w:val="ru-RU"/>
        </w:rPr>
        <w:t>управлять</w:t>
      </w:r>
      <w:r w:rsidR="008D58D6" w:rsidRPr="00124FFF">
        <w:rPr>
          <w:rFonts w:eastAsia="SchoolBookSanPin" w:cs="Times New Roman"/>
          <w:position w:val="1"/>
          <w:lang w:val="ru-RU"/>
        </w:rPr>
        <w:t xml:space="preserve"> </w:t>
      </w:r>
      <w:r w:rsidRPr="00124FFF">
        <w:rPr>
          <w:rFonts w:eastAsia="SchoolBookSanPin" w:cs="Times New Roman"/>
          <w:position w:val="1"/>
          <w:lang w:val="ru-RU"/>
        </w:rPr>
        <w:t>своей</w:t>
      </w:r>
      <w:r w:rsidR="008D58D6" w:rsidRPr="00124FFF">
        <w:rPr>
          <w:rFonts w:eastAsia="SchoolBookSanPin" w:cs="Times New Roman"/>
          <w:position w:val="1"/>
          <w:lang w:val="ru-RU"/>
        </w:rPr>
        <w:t xml:space="preserve"> </w:t>
      </w:r>
      <w:r w:rsidRPr="00124FFF">
        <w:rPr>
          <w:rFonts w:eastAsia="SchoolBookSanPin" w:cs="Times New Roman"/>
          <w:position w:val="1"/>
          <w:lang w:val="ru-RU"/>
        </w:rPr>
        <w:t>познавательной</w:t>
      </w:r>
      <w:r w:rsidR="008D58D6" w:rsidRPr="00124FFF">
        <w:rPr>
          <w:rFonts w:eastAsia="SchoolBookSanPin" w:cs="Times New Roman"/>
          <w:position w:val="1"/>
          <w:lang w:val="ru-RU"/>
        </w:rPr>
        <w:t xml:space="preserve"> </w:t>
      </w:r>
      <w:r w:rsidRPr="00124FFF">
        <w:rPr>
          <w:rFonts w:eastAsia="SchoolBookSanPin" w:cs="Times New Roman"/>
          <w:position w:val="1"/>
          <w:lang w:val="ru-RU"/>
        </w:rPr>
        <w:t>деятельностью</w:t>
      </w:r>
      <w:r w:rsidR="008D58D6" w:rsidRPr="00124FFF">
        <w:rPr>
          <w:rFonts w:eastAsia="SchoolBookSanPin" w:cs="Times New Roman"/>
          <w:position w:val="1"/>
          <w:lang w:val="ru-RU"/>
        </w:rPr>
        <w:t xml:space="preserve"> </w:t>
      </w:r>
      <w:r w:rsidRPr="00124FFF">
        <w:rPr>
          <w:rFonts w:eastAsia="SchoolBookSanPin" w:cs="Times New Roman"/>
          <w:position w:val="1"/>
          <w:lang w:val="ru-RU"/>
        </w:rPr>
        <w:t>во</w:t>
      </w:r>
      <w:r w:rsidR="008D58D6" w:rsidRPr="00124FFF">
        <w:rPr>
          <w:rFonts w:eastAsia="SchoolBookSanPin" w:cs="Times New Roman"/>
          <w:position w:val="1"/>
          <w:lang w:val="ru-RU"/>
        </w:rPr>
        <w:t xml:space="preserve"> </w:t>
      </w:r>
      <w:r w:rsidRPr="00124FFF">
        <w:rPr>
          <w:rFonts w:eastAsia="SchoolBookSanPin" w:cs="Times New Roman"/>
          <w:position w:val="1"/>
          <w:lang w:val="ru-RU"/>
        </w:rPr>
        <w:t>времени;</w:t>
      </w:r>
      <w:r w:rsidR="008D58D6" w:rsidRPr="00124FFF">
        <w:rPr>
          <w:rFonts w:eastAsia="SchoolBookSanPin" w:cs="Times New Roman"/>
          <w:position w:val="1"/>
          <w:lang w:val="ru-RU"/>
        </w:rPr>
        <w:t xml:space="preserve"> </w:t>
      </w:r>
      <w:r w:rsidRPr="00124FFF">
        <w:rPr>
          <w:rFonts w:eastAsia="SchoolBookSanPin" w:cs="Times New Roman"/>
          <w:position w:val="1"/>
          <w:lang w:val="ru-RU"/>
        </w:rPr>
        <w:t>использовать</w:t>
      </w:r>
      <w:r w:rsidR="008D58D6" w:rsidRPr="00124FFF">
        <w:rPr>
          <w:rFonts w:eastAsia="SchoolBookSanPin" w:cs="Times New Roman"/>
          <w:position w:val="1"/>
          <w:lang w:val="ru-RU"/>
        </w:rPr>
        <w:t xml:space="preserve"> </w:t>
      </w:r>
      <w:r w:rsidRPr="00124FFF">
        <w:rPr>
          <w:rFonts w:eastAsia="SchoolBookSanPin" w:cs="Times New Roman"/>
          <w:position w:val="1"/>
          <w:lang w:val="ru-RU"/>
        </w:rPr>
        <w:t>ресурсные</w:t>
      </w:r>
      <w:r w:rsidR="008D58D6" w:rsidRPr="00124FFF">
        <w:rPr>
          <w:rFonts w:eastAsia="SchoolBookSanPin" w:cs="Times New Roman"/>
          <w:position w:val="1"/>
          <w:lang w:val="ru-RU"/>
        </w:rPr>
        <w:t xml:space="preserve"> </w:t>
      </w:r>
      <w:r w:rsidRPr="00124FFF">
        <w:rPr>
          <w:rFonts w:eastAsia="SchoolBookSanPin" w:cs="Times New Roman"/>
          <w:position w:val="1"/>
          <w:lang w:val="ru-RU"/>
        </w:rPr>
        <w:t>возможности</w:t>
      </w:r>
      <w:r w:rsidR="008D58D6" w:rsidRPr="00124FFF">
        <w:rPr>
          <w:rFonts w:eastAsia="SchoolBookSanPin" w:cs="Times New Roman"/>
          <w:position w:val="1"/>
          <w:lang w:val="ru-RU"/>
        </w:rPr>
        <w:t xml:space="preserve"> </w:t>
      </w:r>
      <w:r w:rsidRPr="00124FFF">
        <w:rPr>
          <w:rFonts w:eastAsia="SchoolBookSanPin" w:cs="Times New Roman"/>
          <w:position w:val="1"/>
          <w:lang w:val="ru-RU"/>
        </w:rPr>
        <w:t>для</w:t>
      </w:r>
      <w:r w:rsidR="008D58D6" w:rsidRPr="00124FFF">
        <w:rPr>
          <w:rFonts w:eastAsia="SchoolBookSanPin" w:cs="Times New Roman"/>
          <w:position w:val="1"/>
          <w:lang w:val="ru-RU"/>
        </w:rPr>
        <w:t xml:space="preserve"> </w:t>
      </w:r>
      <w:r w:rsidRPr="00124FFF">
        <w:rPr>
          <w:rFonts w:eastAsia="SchoolBookSanPin" w:cs="Times New Roman"/>
          <w:position w:val="1"/>
          <w:lang w:val="ru-RU"/>
        </w:rPr>
        <w:t>достижения</w:t>
      </w:r>
      <w:r w:rsidR="008D58D6" w:rsidRPr="00124FFF">
        <w:rPr>
          <w:rFonts w:eastAsia="SchoolBookSanPin" w:cs="Times New Roman"/>
          <w:position w:val="1"/>
          <w:lang w:val="ru-RU"/>
        </w:rPr>
        <w:t xml:space="preserve"> </w:t>
      </w:r>
      <w:r w:rsidRPr="00124FFF">
        <w:rPr>
          <w:rFonts w:eastAsia="SchoolBookSanPin" w:cs="Times New Roman"/>
          <w:position w:val="1"/>
          <w:lang w:val="ru-RU"/>
        </w:rPr>
        <w:t>целей;</w:t>
      </w:r>
      <w:r w:rsidR="008D58D6" w:rsidRPr="00124FFF">
        <w:rPr>
          <w:rFonts w:eastAsia="SchoolBookSanPin" w:cs="Times New Roman"/>
          <w:position w:val="1"/>
          <w:lang w:val="ru-RU"/>
        </w:rPr>
        <w:t xml:space="preserve"> </w:t>
      </w:r>
      <w:r w:rsidRPr="00124FFF">
        <w:rPr>
          <w:rFonts w:eastAsia="SchoolBookSanPin" w:cs="Times New Roman"/>
          <w:position w:val="1"/>
          <w:lang w:val="ru-RU"/>
        </w:rPr>
        <w:t>осуществлять</w:t>
      </w:r>
      <w:r w:rsidR="008D58D6" w:rsidRPr="00124FFF">
        <w:rPr>
          <w:rFonts w:eastAsia="SchoolBookSanPin" w:cs="Times New Roman"/>
          <w:position w:val="1"/>
          <w:lang w:val="ru-RU"/>
        </w:rPr>
        <w:t xml:space="preserve"> </w:t>
      </w:r>
      <w:r w:rsidRPr="00124FFF">
        <w:rPr>
          <w:rFonts w:eastAsia="SchoolBookSanPin" w:cs="Times New Roman"/>
          <w:position w:val="-1"/>
          <w:lang w:val="ru-RU"/>
        </w:rPr>
        <w:t>выбор</w:t>
      </w:r>
      <w:r w:rsidR="008D58D6" w:rsidRPr="00124FFF">
        <w:rPr>
          <w:rFonts w:eastAsia="SchoolBookSanPin" w:cs="Times New Roman"/>
          <w:position w:val="-1"/>
          <w:lang w:val="ru-RU"/>
        </w:rPr>
        <w:t xml:space="preserve"> </w:t>
      </w:r>
      <w:r w:rsidRPr="00124FFF">
        <w:rPr>
          <w:rFonts w:eastAsia="SchoolBookSanPin" w:cs="Times New Roman"/>
          <w:position w:val="-1"/>
          <w:lang w:val="ru-RU"/>
        </w:rPr>
        <w:t>конструктивных</w:t>
      </w:r>
      <w:r w:rsidR="008D58D6" w:rsidRPr="00124FFF">
        <w:rPr>
          <w:rFonts w:eastAsia="SchoolBookSanPin" w:cs="Times New Roman"/>
          <w:position w:val="-1"/>
          <w:lang w:val="ru-RU"/>
        </w:rPr>
        <w:t xml:space="preserve"> </w:t>
      </w:r>
      <w:r w:rsidRPr="00124FFF">
        <w:rPr>
          <w:rFonts w:eastAsia="SchoolBookSanPin" w:cs="Times New Roman"/>
          <w:position w:val="-1"/>
          <w:lang w:val="ru-RU"/>
        </w:rPr>
        <w:t>стратегий</w:t>
      </w:r>
      <w:r w:rsidR="008D58D6" w:rsidRPr="00124FFF">
        <w:rPr>
          <w:rFonts w:eastAsia="SchoolBookSanPin" w:cs="Times New Roman"/>
          <w:position w:val="-1"/>
          <w:lang w:val="ru-RU"/>
        </w:rPr>
        <w:t xml:space="preserve"> </w:t>
      </w:r>
      <w:r w:rsidR="00A81845" w:rsidRPr="00124FFF">
        <w:rPr>
          <w:rFonts w:eastAsia="SchoolBookSanPin" w:cs="Times New Roman"/>
          <w:position w:val="-1"/>
          <w:lang w:val="ru-RU"/>
        </w:rPr>
        <w:br/>
      </w:r>
      <w:r w:rsidRPr="00124FFF">
        <w:rPr>
          <w:rFonts w:eastAsia="SchoolBookSanPin" w:cs="Times New Roman"/>
          <w:position w:val="-1"/>
          <w:lang w:val="ru-RU"/>
        </w:rPr>
        <w:t>в</w:t>
      </w:r>
      <w:r w:rsidR="008D58D6" w:rsidRPr="00124FFF">
        <w:rPr>
          <w:rFonts w:eastAsia="SchoolBookSanPin" w:cs="Times New Roman"/>
          <w:position w:val="-1"/>
          <w:lang w:val="ru-RU"/>
        </w:rPr>
        <w:t xml:space="preserve"> </w:t>
      </w:r>
      <w:r w:rsidRPr="00124FFF">
        <w:rPr>
          <w:rFonts w:eastAsia="SchoolBookSanPin" w:cs="Times New Roman"/>
          <w:position w:val="-1"/>
          <w:lang w:val="ru-RU"/>
        </w:rPr>
        <w:t>трудных</w:t>
      </w:r>
      <w:r w:rsidR="008D58D6" w:rsidRPr="00124FFF">
        <w:rPr>
          <w:rFonts w:eastAsia="SchoolBookSanPin" w:cs="Times New Roman"/>
          <w:position w:val="-1"/>
          <w:lang w:val="ru-RU"/>
        </w:rPr>
        <w:t xml:space="preserve"> </w:t>
      </w:r>
      <w:r w:rsidRPr="00124FFF">
        <w:rPr>
          <w:rFonts w:eastAsia="SchoolBookSanPin" w:cs="Times New Roman"/>
          <w:position w:val="-1"/>
          <w:lang w:val="ru-RU"/>
        </w:rPr>
        <w:t>ситуациях.</w:t>
      </w:r>
      <w:r w:rsidR="008D58D6" w:rsidRPr="00124FFF">
        <w:rPr>
          <w:rFonts w:eastAsia="SchoolBookSanPin" w:cs="Times New Roman"/>
          <w:position w:val="-1"/>
          <w:lang w:val="ru-RU"/>
        </w:rPr>
        <w:t xml:space="preserve"> </w:t>
      </w:r>
    </w:p>
    <w:p w:rsidR="004D5451" w:rsidRPr="00124FFF" w:rsidRDefault="004D5451" w:rsidP="00124FFF">
      <w:pPr>
        <w:spacing w:line="0" w:lineRule="atLeast"/>
        <w:ind w:firstLine="680"/>
        <w:rPr>
          <w:rFonts w:eastAsia="SchoolBookSanPin" w:cs="Times New Roman"/>
          <w:lang w:val="ru-RU"/>
        </w:rPr>
      </w:pPr>
      <w:r w:rsidRPr="00124FFF">
        <w:rPr>
          <w:rFonts w:eastAsia="SchoolBookSanPin" w:cs="Times New Roman"/>
          <w:lang w:val="ru-RU"/>
        </w:rPr>
        <w:t>4.</w:t>
      </w:r>
      <w:r w:rsidR="008D58D6" w:rsidRPr="00124FFF">
        <w:rPr>
          <w:rFonts w:eastAsia="SchoolBookSanPin" w:cs="Times New Roman"/>
          <w:lang w:val="ru-RU"/>
        </w:rPr>
        <w:t xml:space="preserve"> </w:t>
      </w:r>
      <w:r w:rsidRPr="00124FFF">
        <w:rPr>
          <w:rFonts w:eastAsia="SchoolBookSanPin" w:cs="Times New Roman"/>
          <w:b/>
          <w:bCs/>
          <w:lang w:val="ru-RU"/>
        </w:rPr>
        <w:t>Сформированность</w:t>
      </w:r>
      <w:r w:rsidR="008D58D6" w:rsidRPr="00124FFF">
        <w:rPr>
          <w:rFonts w:eastAsia="SchoolBookSanPin" w:cs="Times New Roman"/>
          <w:b/>
          <w:bCs/>
          <w:lang w:val="ru-RU"/>
        </w:rPr>
        <w:t xml:space="preserve"> </w:t>
      </w:r>
      <w:r w:rsidRPr="00124FFF">
        <w:rPr>
          <w:rFonts w:eastAsia="SchoolBookSanPin" w:cs="Times New Roman"/>
          <w:b/>
          <w:bCs/>
          <w:lang w:val="ru-RU"/>
        </w:rPr>
        <w:t>коммуникативных</w:t>
      </w:r>
      <w:r w:rsidR="008D58D6" w:rsidRPr="00124FFF">
        <w:rPr>
          <w:rFonts w:eastAsia="SchoolBookSanPin" w:cs="Times New Roman"/>
          <w:b/>
          <w:bCs/>
          <w:lang w:val="ru-RU"/>
        </w:rPr>
        <w:t xml:space="preserve"> </w:t>
      </w:r>
      <w:r w:rsidRPr="00124FFF">
        <w:rPr>
          <w:rFonts w:eastAsia="SchoolBookSanPin" w:cs="Times New Roman"/>
          <w:b/>
          <w:bCs/>
          <w:lang w:val="ru-RU"/>
        </w:rPr>
        <w:t>действий</w:t>
      </w:r>
      <w:r w:rsidRPr="00124FFF">
        <w:rPr>
          <w:rFonts w:eastAsia="SchoolBookSanPin" w:cs="Times New Roman"/>
          <w:lang w:val="ru-RU"/>
        </w:rPr>
        <w:t>,</w:t>
      </w:r>
      <w:r w:rsidR="008D58D6" w:rsidRPr="00124FFF">
        <w:rPr>
          <w:rFonts w:eastAsia="SchoolBookSanPin" w:cs="Times New Roman"/>
          <w:lang w:val="ru-RU"/>
        </w:rPr>
        <w:t xml:space="preserve"> </w:t>
      </w:r>
      <w:r w:rsidRPr="00124FFF">
        <w:rPr>
          <w:rFonts w:eastAsia="SchoolBookSanPin" w:cs="Times New Roman"/>
          <w:lang w:val="ru-RU"/>
        </w:rPr>
        <w:t>проявляющаяся</w:t>
      </w:r>
      <w:r w:rsidR="008D58D6" w:rsidRPr="00124FFF">
        <w:rPr>
          <w:rFonts w:eastAsia="SchoolBookSanPin" w:cs="Times New Roman"/>
          <w:lang w:val="ru-RU"/>
        </w:rPr>
        <w:t xml:space="preserve"> </w:t>
      </w:r>
      <w:r w:rsidRPr="00124FFF">
        <w:rPr>
          <w:rFonts w:eastAsia="SchoolBookSanPin" w:cs="Times New Roman"/>
          <w:lang w:val="ru-RU"/>
        </w:rPr>
        <w:t>в</w:t>
      </w:r>
      <w:r w:rsidR="008D58D6" w:rsidRPr="00124FFF">
        <w:rPr>
          <w:rFonts w:eastAsia="SchoolBookSanPin" w:cs="Times New Roman"/>
          <w:lang w:val="ru-RU"/>
        </w:rPr>
        <w:t xml:space="preserve"> </w:t>
      </w:r>
      <w:r w:rsidRPr="00124FFF">
        <w:rPr>
          <w:rFonts w:eastAsia="SchoolBookSanPin" w:cs="Times New Roman"/>
          <w:lang w:val="ru-RU"/>
        </w:rPr>
        <w:t>умении</w:t>
      </w:r>
      <w:r w:rsidR="008D58D6" w:rsidRPr="00124FFF">
        <w:rPr>
          <w:rFonts w:eastAsia="SchoolBookSanPin" w:cs="Times New Roman"/>
          <w:lang w:val="ru-RU"/>
        </w:rPr>
        <w:t xml:space="preserve"> </w:t>
      </w:r>
      <w:r w:rsidRPr="00124FFF">
        <w:rPr>
          <w:rFonts w:eastAsia="SchoolBookSanPin" w:cs="Times New Roman"/>
          <w:lang w:val="ru-RU"/>
        </w:rPr>
        <w:t>ясно</w:t>
      </w:r>
      <w:r w:rsidR="008D58D6" w:rsidRPr="00124FFF">
        <w:rPr>
          <w:rFonts w:eastAsia="SchoolBookSanPin" w:cs="Times New Roman"/>
          <w:lang w:val="ru-RU"/>
        </w:rPr>
        <w:t xml:space="preserve"> </w:t>
      </w:r>
      <w:r w:rsidRPr="00124FFF">
        <w:rPr>
          <w:rFonts w:eastAsia="SchoolBookSanPin" w:cs="Times New Roman"/>
          <w:lang w:val="ru-RU"/>
        </w:rPr>
        <w:t>изложить</w:t>
      </w:r>
      <w:r w:rsidR="008D58D6" w:rsidRPr="00124FFF">
        <w:rPr>
          <w:rFonts w:eastAsia="SchoolBookSanPin" w:cs="Times New Roman"/>
          <w:lang w:val="ru-RU"/>
        </w:rPr>
        <w:t xml:space="preserve"> </w:t>
      </w:r>
      <w:r w:rsidRPr="00124FFF">
        <w:rPr>
          <w:rFonts w:eastAsia="SchoolBookSanPin" w:cs="Times New Roman"/>
          <w:lang w:val="ru-RU"/>
        </w:rPr>
        <w:t>и</w:t>
      </w:r>
      <w:r w:rsidR="008D58D6" w:rsidRPr="00124FFF">
        <w:rPr>
          <w:rFonts w:eastAsia="SchoolBookSanPin" w:cs="Times New Roman"/>
          <w:lang w:val="ru-RU"/>
        </w:rPr>
        <w:t xml:space="preserve"> </w:t>
      </w:r>
      <w:r w:rsidRPr="00124FFF">
        <w:rPr>
          <w:rFonts w:eastAsia="SchoolBookSanPin" w:cs="Times New Roman"/>
          <w:lang w:val="ru-RU"/>
        </w:rPr>
        <w:t>оформить</w:t>
      </w:r>
      <w:r w:rsidR="008D58D6" w:rsidRPr="00124FFF">
        <w:rPr>
          <w:rFonts w:eastAsia="SchoolBookSanPin" w:cs="Times New Roman"/>
          <w:lang w:val="ru-RU"/>
        </w:rPr>
        <w:t xml:space="preserve"> </w:t>
      </w:r>
      <w:r w:rsidRPr="00124FFF">
        <w:rPr>
          <w:rFonts w:eastAsia="SchoolBookSanPin" w:cs="Times New Roman"/>
          <w:lang w:val="ru-RU"/>
        </w:rPr>
        <w:t>выполненную</w:t>
      </w:r>
      <w:r w:rsidR="008D58D6" w:rsidRPr="00124FFF">
        <w:rPr>
          <w:rFonts w:eastAsia="SchoolBookSanPin" w:cs="Times New Roman"/>
          <w:lang w:val="ru-RU"/>
        </w:rPr>
        <w:t xml:space="preserve"> </w:t>
      </w:r>
      <w:r w:rsidRPr="00124FFF">
        <w:rPr>
          <w:rFonts w:eastAsia="SchoolBookSanPin" w:cs="Times New Roman"/>
          <w:lang w:val="ru-RU"/>
        </w:rPr>
        <w:t>работу,</w:t>
      </w:r>
      <w:r w:rsidR="008D58D6" w:rsidRPr="00124FFF">
        <w:rPr>
          <w:rFonts w:eastAsia="SchoolBookSanPin" w:cs="Times New Roman"/>
          <w:lang w:val="ru-RU"/>
        </w:rPr>
        <w:t xml:space="preserve"> </w:t>
      </w:r>
      <w:r w:rsidRPr="00124FFF">
        <w:rPr>
          <w:rFonts w:eastAsia="SchoolBookSanPin" w:cs="Times New Roman"/>
          <w:lang w:val="ru-RU"/>
        </w:rPr>
        <w:t>представить</w:t>
      </w:r>
      <w:r w:rsidR="008D58D6" w:rsidRPr="00124FFF">
        <w:rPr>
          <w:rFonts w:eastAsia="SchoolBookSanPin" w:cs="Times New Roman"/>
          <w:lang w:val="ru-RU"/>
        </w:rPr>
        <w:t xml:space="preserve"> </w:t>
      </w:r>
      <w:r w:rsidRPr="00124FFF">
        <w:rPr>
          <w:rFonts w:eastAsia="SchoolBookSanPin" w:cs="Times New Roman"/>
          <w:lang w:val="ru-RU"/>
        </w:rPr>
        <w:t>её</w:t>
      </w:r>
      <w:r w:rsidR="008D58D6" w:rsidRPr="00124FFF">
        <w:rPr>
          <w:rFonts w:eastAsia="SchoolBookSanPin" w:cs="Times New Roman"/>
          <w:lang w:val="ru-RU"/>
        </w:rPr>
        <w:t xml:space="preserve"> </w:t>
      </w:r>
      <w:r w:rsidRPr="00124FFF">
        <w:rPr>
          <w:rFonts w:eastAsia="SchoolBookSanPin" w:cs="Times New Roman"/>
          <w:lang w:val="ru-RU"/>
        </w:rPr>
        <w:t>результаты,</w:t>
      </w:r>
      <w:r w:rsidR="008D58D6" w:rsidRPr="00124FFF">
        <w:rPr>
          <w:rFonts w:eastAsia="SchoolBookSanPin" w:cs="Times New Roman"/>
          <w:lang w:val="ru-RU"/>
        </w:rPr>
        <w:t xml:space="preserve"> </w:t>
      </w:r>
      <w:r w:rsidRPr="00124FFF">
        <w:rPr>
          <w:rFonts w:eastAsia="SchoolBookSanPin" w:cs="Times New Roman"/>
          <w:lang w:val="ru-RU"/>
        </w:rPr>
        <w:t>аргументированно</w:t>
      </w:r>
      <w:r w:rsidR="008D58D6" w:rsidRPr="00124FFF">
        <w:rPr>
          <w:rFonts w:eastAsia="SchoolBookSanPin" w:cs="Times New Roman"/>
          <w:lang w:val="ru-RU"/>
        </w:rPr>
        <w:t xml:space="preserve"> </w:t>
      </w:r>
      <w:r w:rsidRPr="00124FFF">
        <w:rPr>
          <w:rFonts w:eastAsia="SchoolBookSanPin" w:cs="Times New Roman"/>
          <w:lang w:val="ru-RU"/>
        </w:rPr>
        <w:t>ответить</w:t>
      </w:r>
      <w:r w:rsidR="008D58D6" w:rsidRPr="00124FFF">
        <w:rPr>
          <w:rFonts w:eastAsia="SchoolBookSanPin" w:cs="Times New Roman"/>
          <w:lang w:val="ru-RU"/>
        </w:rPr>
        <w:t xml:space="preserve"> </w:t>
      </w:r>
      <w:r w:rsidRPr="00124FFF">
        <w:rPr>
          <w:rFonts w:eastAsia="SchoolBookSanPin" w:cs="Times New Roman"/>
          <w:lang w:val="ru-RU"/>
        </w:rPr>
        <w:t>на</w:t>
      </w:r>
      <w:r w:rsidR="008D58D6" w:rsidRPr="00124FFF">
        <w:rPr>
          <w:rFonts w:eastAsia="SchoolBookSanPin" w:cs="Times New Roman"/>
          <w:lang w:val="ru-RU"/>
        </w:rPr>
        <w:t xml:space="preserve"> </w:t>
      </w:r>
      <w:r w:rsidRPr="00124FFF">
        <w:rPr>
          <w:rFonts w:eastAsia="SchoolBookSanPin" w:cs="Times New Roman"/>
          <w:lang w:val="ru-RU"/>
        </w:rPr>
        <w:t>вопросы.</w:t>
      </w:r>
    </w:p>
    <w:p w:rsidR="004D5451" w:rsidRPr="00124FFF" w:rsidRDefault="004D5451" w:rsidP="00124FFF">
      <w:pPr>
        <w:spacing w:line="0" w:lineRule="atLeast"/>
        <w:ind w:firstLine="680"/>
        <w:jc w:val="left"/>
        <w:rPr>
          <w:rFonts w:eastAsia="OfficinaSansBoldITC" w:cs="Times New Roman"/>
          <w:b/>
          <w:lang w:val="ru-RU"/>
        </w:rPr>
      </w:pPr>
      <w:r w:rsidRPr="00124FFF">
        <w:rPr>
          <w:rFonts w:eastAsia="OfficinaSansBoldITC" w:cs="Times New Roman"/>
          <w:b/>
          <w:lang w:val="ru-RU"/>
        </w:rPr>
        <w:t>Особенности</w:t>
      </w:r>
      <w:r w:rsidR="008D58D6" w:rsidRPr="00124FFF">
        <w:rPr>
          <w:rFonts w:eastAsia="OfficinaSansBoldITC" w:cs="Times New Roman"/>
          <w:b/>
          <w:lang w:val="ru-RU"/>
        </w:rPr>
        <w:t xml:space="preserve"> </w:t>
      </w:r>
      <w:r w:rsidRPr="00124FFF">
        <w:rPr>
          <w:rFonts w:eastAsia="OfficinaSansBoldITC" w:cs="Times New Roman"/>
          <w:b/>
          <w:lang w:val="ru-RU"/>
        </w:rPr>
        <w:t>оценки</w:t>
      </w:r>
      <w:r w:rsidR="008D58D6" w:rsidRPr="00124FFF">
        <w:rPr>
          <w:rFonts w:eastAsia="OfficinaSansBoldITC" w:cs="Times New Roman"/>
          <w:b/>
          <w:lang w:val="ru-RU"/>
        </w:rPr>
        <w:t xml:space="preserve"> </w:t>
      </w:r>
      <w:r w:rsidRPr="00124FFF">
        <w:rPr>
          <w:rFonts w:eastAsia="OfficinaSansBoldITC" w:cs="Times New Roman"/>
          <w:b/>
          <w:lang w:val="ru-RU"/>
        </w:rPr>
        <w:t>предметных</w:t>
      </w:r>
      <w:r w:rsidR="008D58D6" w:rsidRPr="00124FFF">
        <w:rPr>
          <w:rFonts w:eastAsia="OfficinaSansBoldITC" w:cs="Times New Roman"/>
          <w:b/>
          <w:lang w:val="ru-RU"/>
        </w:rPr>
        <w:t xml:space="preserve"> </w:t>
      </w:r>
      <w:r w:rsidRPr="00124FFF">
        <w:rPr>
          <w:rFonts w:eastAsia="OfficinaSansBoldITC" w:cs="Times New Roman"/>
          <w:b/>
          <w:lang w:val="ru-RU"/>
        </w:rPr>
        <w:t>результатов</w:t>
      </w:r>
    </w:p>
    <w:p w:rsidR="004D5451" w:rsidRPr="00124FFF" w:rsidRDefault="004D5451" w:rsidP="00124FFF">
      <w:pPr>
        <w:spacing w:line="0" w:lineRule="atLeast"/>
        <w:ind w:firstLine="680"/>
        <w:rPr>
          <w:rFonts w:eastAsia="SchoolBookSanPin" w:cs="Times New Roman"/>
          <w:lang w:val="ru-RU"/>
        </w:rPr>
      </w:pPr>
      <w:r w:rsidRPr="00124FFF">
        <w:rPr>
          <w:rFonts w:eastAsia="SchoolBookSanPin" w:cs="Times New Roman"/>
          <w:lang w:val="ru-RU"/>
        </w:rPr>
        <w:t>Оценка</w:t>
      </w:r>
      <w:r w:rsidR="008D58D6" w:rsidRPr="00124FFF">
        <w:rPr>
          <w:rFonts w:eastAsia="SchoolBookSanPin" w:cs="Times New Roman"/>
          <w:lang w:val="ru-RU"/>
        </w:rPr>
        <w:t xml:space="preserve"> </w:t>
      </w:r>
      <w:r w:rsidRPr="00124FFF">
        <w:rPr>
          <w:rFonts w:eastAsia="SchoolBookSanPin" w:cs="Times New Roman"/>
          <w:lang w:val="ru-RU"/>
        </w:rPr>
        <w:t>предметных</w:t>
      </w:r>
      <w:r w:rsidR="008D58D6" w:rsidRPr="00124FFF">
        <w:rPr>
          <w:rFonts w:eastAsia="SchoolBookSanPin" w:cs="Times New Roman"/>
          <w:lang w:val="ru-RU"/>
        </w:rPr>
        <w:t xml:space="preserve"> </w:t>
      </w:r>
      <w:r w:rsidRPr="00124FFF">
        <w:rPr>
          <w:rFonts w:eastAsia="SchoolBookSanPin" w:cs="Times New Roman"/>
          <w:lang w:val="ru-RU"/>
        </w:rPr>
        <w:t>результатов</w:t>
      </w:r>
      <w:r w:rsidR="008D58D6" w:rsidRPr="00124FFF">
        <w:rPr>
          <w:rFonts w:eastAsia="SchoolBookSanPin" w:cs="Times New Roman"/>
          <w:lang w:val="ru-RU"/>
        </w:rPr>
        <w:t xml:space="preserve"> </w:t>
      </w:r>
      <w:r w:rsidRPr="00124FFF">
        <w:rPr>
          <w:rFonts w:eastAsia="SchoolBookSanPin" w:cs="Times New Roman"/>
          <w:lang w:val="ru-RU"/>
        </w:rPr>
        <w:t>представляет</w:t>
      </w:r>
      <w:r w:rsidR="008D58D6" w:rsidRPr="00124FFF">
        <w:rPr>
          <w:rFonts w:eastAsia="SchoolBookSanPin" w:cs="Times New Roman"/>
          <w:lang w:val="ru-RU"/>
        </w:rPr>
        <w:t xml:space="preserve"> </w:t>
      </w:r>
      <w:r w:rsidRPr="00124FFF">
        <w:rPr>
          <w:rFonts w:eastAsia="SchoolBookSanPin" w:cs="Times New Roman"/>
          <w:lang w:val="ru-RU"/>
        </w:rPr>
        <w:t>собой</w:t>
      </w:r>
      <w:r w:rsidR="008D58D6" w:rsidRPr="00124FFF">
        <w:rPr>
          <w:rFonts w:eastAsia="SchoolBookSanPin" w:cs="Times New Roman"/>
          <w:lang w:val="ru-RU"/>
        </w:rPr>
        <w:t xml:space="preserve"> </w:t>
      </w:r>
      <w:r w:rsidRPr="00124FFF">
        <w:rPr>
          <w:rFonts w:eastAsia="SchoolBookSanPin" w:cs="Times New Roman"/>
          <w:lang w:val="ru-RU"/>
        </w:rPr>
        <w:t>оценку</w:t>
      </w:r>
      <w:r w:rsidR="008D58D6" w:rsidRPr="00124FFF">
        <w:rPr>
          <w:rFonts w:eastAsia="SchoolBookSanPin" w:cs="Times New Roman"/>
          <w:lang w:val="ru-RU"/>
        </w:rPr>
        <w:t xml:space="preserve"> </w:t>
      </w:r>
      <w:r w:rsidRPr="00124FFF">
        <w:rPr>
          <w:rFonts w:eastAsia="SchoolBookSanPin" w:cs="Times New Roman"/>
          <w:lang w:val="ru-RU"/>
        </w:rPr>
        <w:t>достижения</w:t>
      </w:r>
      <w:r w:rsidR="008D58D6" w:rsidRPr="00124FFF">
        <w:rPr>
          <w:rFonts w:eastAsia="SchoolBookSanPin" w:cs="Times New Roman"/>
          <w:lang w:val="ru-RU"/>
        </w:rPr>
        <w:t xml:space="preserve"> </w:t>
      </w:r>
      <w:r w:rsidRPr="00124FFF">
        <w:rPr>
          <w:rFonts w:eastAsia="SchoolBookSanPin" w:cs="Times New Roman"/>
          <w:lang w:val="ru-RU"/>
        </w:rPr>
        <w:t>обучающимся</w:t>
      </w:r>
      <w:r w:rsidR="008D58D6" w:rsidRPr="00124FFF">
        <w:rPr>
          <w:rFonts w:eastAsia="SchoolBookSanPin" w:cs="Times New Roman"/>
          <w:lang w:val="ru-RU"/>
        </w:rPr>
        <w:t xml:space="preserve"> </w:t>
      </w:r>
      <w:r w:rsidRPr="00124FFF">
        <w:rPr>
          <w:rFonts w:eastAsia="SchoolBookSanPin" w:cs="Times New Roman"/>
          <w:lang w:val="ru-RU"/>
        </w:rPr>
        <w:t>планируемых</w:t>
      </w:r>
      <w:r w:rsidR="008D58D6" w:rsidRPr="00124FFF">
        <w:rPr>
          <w:rFonts w:eastAsia="SchoolBookSanPin" w:cs="Times New Roman"/>
          <w:lang w:val="ru-RU"/>
        </w:rPr>
        <w:t xml:space="preserve"> </w:t>
      </w:r>
      <w:r w:rsidRPr="00124FFF">
        <w:rPr>
          <w:rFonts w:eastAsia="SchoolBookSanPin" w:cs="Times New Roman"/>
          <w:lang w:val="ru-RU"/>
        </w:rPr>
        <w:t>результатов</w:t>
      </w:r>
      <w:r w:rsidR="008D58D6" w:rsidRPr="00124FFF">
        <w:rPr>
          <w:rFonts w:eastAsia="SchoolBookSanPin" w:cs="Times New Roman"/>
          <w:lang w:val="ru-RU"/>
        </w:rPr>
        <w:t xml:space="preserve"> </w:t>
      </w:r>
      <w:r w:rsidRPr="00124FFF">
        <w:rPr>
          <w:rFonts w:eastAsia="SchoolBookSanPin" w:cs="Times New Roman"/>
          <w:lang w:val="ru-RU"/>
        </w:rPr>
        <w:t>по</w:t>
      </w:r>
      <w:r w:rsidR="008D58D6" w:rsidRPr="00124FFF">
        <w:rPr>
          <w:rFonts w:eastAsia="SchoolBookSanPin" w:cs="Times New Roman"/>
          <w:lang w:val="ru-RU"/>
        </w:rPr>
        <w:t xml:space="preserve"> </w:t>
      </w:r>
      <w:r w:rsidRPr="00124FFF">
        <w:rPr>
          <w:rFonts w:eastAsia="SchoolBookSanPin" w:cs="Times New Roman"/>
          <w:lang w:val="ru-RU"/>
        </w:rPr>
        <w:t>отдельным</w:t>
      </w:r>
      <w:r w:rsidR="008D58D6" w:rsidRPr="00124FFF">
        <w:rPr>
          <w:rFonts w:eastAsia="SchoolBookSanPin" w:cs="Times New Roman"/>
          <w:lang w:val="ru-RU"/>
        </w:rPr>
        <w:t xml:space="preserve"> </w:t>
      </w:r>
      <w:r w:rsidRPr="00124FFF">
        <w:rPr>
          <w:rFonts w:eastAsia="SchoolBookSanPin" w:cs="Times New Roman"/>
          <w:lang w:val="ru-RU"/>
        </w:rPr>
        <w:t>предметам.</w:t>
      </w:r>
      <w:r w:rsidR="008D58D6" w:rsidRPr="00124FFF">
        <w:rPr>
          <w:rFonts w:eastAsia="SchoolBookSanPin" w:cs="Times New Roman"/>
          <w:lang w:val="ru-RU"/>
        </w:rPr>
        <w:t xml:space="preserve"> </w:t>
      </w:r>
      <w:r w:rsidRPr="00124FFF">
        <w:rPr>
          <w:rFonts w:eastAsia="SchoolBookSanPin" w:cs="Times New Roman"/>
          <w:lang w:val="ru-RU"/>
        </w:rPr>
        <w:t>Основой</w:t>
      </w:r>
      <w:r w:rsidR="008D58D6" w:rsidRPr="00124FFF">
        <w:rPr>
          <w:rFonts w:eastAsia="SchoolBookSanPin" w:cs="Times New Roman"/>
          <w:lang w:val="ru-RU"/>
        </w:rPr>
        <w:t xml:space="preserve"> </w:t>
      </w:r>
      <w:r w:rsidRPr="00124FFF">
        <w:rPr>
          <w:rFonts w:eastAsia="SchoolBookSanPin" w:cs="Times New Roman"/>
          <w:lang w:val="ru-RU"/>
        </w:rPr>
        <w:t>для</w:t>
      </w:r>
      <w:r w:rsidR="008D58D6" w:rsidRPr="00124FFF">
        <w:rPr>
          <w:rFonts w:eastAsia="SchoolBookSanPin" w:cs="Times New Roman"/>
          <w:lang w:val="ru-RU"/>
        </w:rPr>
        <w:t xml:space="preserve"> </w:t>
      </w:r>
      <w:r w:rsidRPr="00124FFF">
        <w:rPr>
          <w:rFonts w:eastAsia="SchoolBookSanPin" w:cs="Times New Roman"/>
          <w:lang w:val="ru-RU"/>
        </w:rPr>
        <w:t>оценки</w:t>
      </w:r>
      <w:r w:rsidR="008D58D6" w:rsidRPr="00124FFF">
        <w:rPr>
          <w:rFonts w:eastAsia="SchoolBookSanPin" w:cs="Times New Roman"/>
          <w:lang w:val="ru-RU"/>
        </w:rPr>
        <w:t xml:space="preserve"> </w:t>
      </w:r>
      <w:r w:rsidRPr="00124FFF">
        <w:rPr>
          <w:rFonts w:eastAsia="SchoolBookSanPin" w:cs="Times New Roman"/>
          <w:lang w:val="ru-RU"/>
        </w:rPr>
        <w:t>предметных</w:t>
      </w:r>
      <w:r w:rsidR="008D58D6" w:rsidRPr="00124FFF">
        <w:rPr>
          <w:rFonts w:eastAsia="SchoolBookSanPin" w:cs="Times New Roman"/>
          <w:lang w:val="ru-RU"/>
        </w:rPr>
        <w:t xml:space="preserve"> </w:t>
      </w:r>
      <w:r w:rsidRPr="00124FFF">
        <w:rPr>
          <w:rFonts w:eastAsia="SchoolBookSanPin" w:cs="Times New Roman"/>
          <w:lang w:val="ru-RU"/>
        </w:rPr>
        <w:t>результатов</w:t>
      </w:r>
      <w:r w:rsidR="008D58D6" w:rsidRPr="00124FFF">
        <w:rPr>
          <w:rFonts w:eastAsia="SchoolBookSanPin" w:cs="Times New Roman"/>
          <w:lang w:val="ru-RU"/>
        </w:rPr>
        <w:t xml:space="preserve"> </w:t>
      </w:r>
      <w:r w:rsidRPr="00124FFF">
        <w:rPr>
          <w:rFonts w:eastAsia="SchoolBookSanPin" w:cs="Times New Roman"/>
          <w:lang w:val="ru-RU"/>
        </w:rPr>
        <w:t>являются</w:t>
      </w:r>
      <w:r w:rsidR="008D58D6" w:rsidRPr="00124FFF">
        <w:rPr>
          <w:rFonts w:eastAsia="SchoolBookSanPin" w:cs="Times New Roman"/>
          <w:lang w:val="ru-RU"/>
        </w:rPr>
        <w:t xml:space="preserve"> </w:t>
      </w:r>
      <w:r w:rsidRPr="00124FFF">
        <w:rPr>
          <w:rFonts w:eastAsia="SchoolBookSanPin" w:cs="Times New Roman"/>
          <w:lang w:val="ru-RU"/>
        </w:rPr>
        <w:t>положения</w:t>
      </w:r>
      <w:r w:rsidR="008D58D6" w:rsidRPr="00124FFF">
        <w:rPr>
          <w:rFonts w:eastAsia="SchoolBookSanPin" w:cs="Times New Roman"/>
          <w:lang w:val="ru-RU"/>
        </w:rPr>
        <w:t xml:space="preserve"> </w:t>
      </w:r>
      <w:r w:rsidRPr="00124FFF">
        <w:rPr>
          <w:rFonts w:eastAsia="SchoolBookSanPin" w:cs="Times New Roman"/>
          <w:lang w:val="ru-RU"/>
        </w:rPr>
        <w:t>ФГОС</w:t>
      </w:r>
      <w:r w:rsidR="008D58D6" w:rsidRPr="00124FFF">
        <w:rPr>
          <w:rFonts w:eastAsia="SchoolBookSanPin" w:cs="Times New Roman"/>
          <w:lang w:val="ru-RU"/>
        </w:rPr>
        <w:t xml:space="preserve"> </w:t>
      </w:r>
      <w:r w:rsidRPr="00124FFF">
        <w:rPr>
          <w:rFonts w:eastAsia="SchoolBookSanPin" w:cs="Times New Roman"/>
          <w:lang w:val="ru-RU"/>
        </w:rPr>
        <w:t>ООО,</w:t>
      </w:r>
      <w:r w:rsidR="008D58D6" w:rsidRPr="00124FFF">
        <w:rPr>
          <w:rFonts w:eastAsia="SchoolBookSanPin" w:cs="Times New Roman"/>
          <w:lang w:val="ru-RU"/>
        </w:rPr>
        <w:t xml:space="preserve"> </w:t>
      </w:r>
      <w:r w:rsidRPr="00124FFF">
        <w:rPr>
          <w:rFonts w:eastAsia="SchoolBookSanPin" w:cs="Times New Roman"/>
          <w:lang w:val="ru-RU"/>
        </w:rPr>
        <w:t>представленные</w:t>
      </w:r>
      <w:r w:rsidR="008D58D6" w:rsidRPr="00124FFF">
        <w:rPr>
          <w:rFonts w:eastAsia="SchoolBookSanPin" w:cs="Times New Roman"/>
          <w:lang w:val="ru-RU"/>
        </w:rPr>
        <w:t xml:space="preserve"> </w:t>
      </w:r>
      <w:r w:rsidRPr="00124FFF">
        <w:rPr>
          <w:rFonts w:eastAsia="SchoolBookSanPin" w:cs="Times New Roman"/>
          <w:lang w:val="ru-RU"/>
        </w:rPr>
        <w:t>в</w:t>
      </w:r>
      <w:r w:rsidR="008D58D6" w:rsidRPr="00124FFF">
        <w:rPr>
          <w:rFonts w:eastAsia="SchoolBookSanPin" w:cs="Times New Roman"/>
          <w:lang w:val="ru-RU"/>
        </w:rPr>
        <w:t xml:space="preserve"> </w:t>
      </w:r>
      <w:r w:rsidRPr="00124FFF">
        <w:rPr>
          <w:rFonts w:eastAsia="SchoolBookSanPin" w:cs="Times New Roman"/>
          <w:lang w:val="ru-RU"/>
        </w:rPr>
        <w:t>разделах</w:t>
      </w:r>
      <w:r w:rsidR="008D58D6" w:rsidRPr="00124FFF">
        <w:rPr>
          <w:rFonts w:eastAsia="SchoolBookSanPin" w:cs="Times New Roman"/>
          <w:lang w:val="ru-RU"/>
        </w:rPr>
        <w:t xml:space="preserve"> </w:t>
      </w:r>
      <w:r w:rsidRPr="00124FFF">
        <w:rPr>
          <w:rFonts w:eastAsia="SchoolBookSanPin" w:cs="Times New Roman"/>
        </w:rPr>
        <w:t>I</w:t>
      </w:r>
      <w:r w:rsidR="008D58D6" w:rsidRPr="00124FFF">
        <w:rPr>
          <w:rFonts w:eastAsia="SchoolBookSanPin" w:cs="Times New Roman"/>
          <w:lang w:val="ru-RU"/>
        </w:rPr>
        <w:t xml:space="preserve"> </w:t>
      </w:r>
      <w:r w:rsidRPr="00124FFF">
        <w:rPr>
          <w:rFonts w:eastAsia="SchoolBookSanPin" w:cs="Times New Roman"/>
          <w:lang w:val="ru-RU"/>
        </w:rPr>
        <w:t>«Общие</w:t>
      </w:r>
      <w:r w:rsidR="008D58D6" w:rsidRPr="00124FFF">
        <w:rPr>
          <w:rFonts w:eastAsia="SchoolBookSanPin" w:cs="Times New Roman"/>
          <w:lang w:val="ru-RU"/>
        </w:rPr>
        <w:t xml:space="preserve"> </w:t>
      </w:r>
      <w:r w:rsidRPr="00124FFF">
        <w:rPr>
          <w:rFonts w:eastAsia="SchoolBookSanPin" w:cs="Times New Roman"/>
          <w:lang w:val="ru-RU"/>
        </w:rPr>
        <w:t>положения»</w:t>
      </w:r>
      <w:r w:rsidR="008D58D6" w:rsidRPr="00124FFF">
        <w:rPr>
          <w:rFonts w:eastAsia="SchoolBookSanPin" w:cs="Times New Roman"/>
          <w:lang w:val="ru-RU"/>
        </w:rPr>
        <w:t xml:space="preserve"> </w:t>
      </w:r>
      <w:r w:rsidR="002C78F5" w:rsidRPr="00124FFF">
        <w:rPr>
          <w:rFonts w:eastAsia="SchoolBookSanPin" w:cs="Times New Roman"/>
          <w:lang w:val="ru-RU"/>
        </w:rPr>
        <w:br/>
      </w:r>
      <w:r w:rsidRPr="00124FFF">
        <w:rPr>
          <w:rFonts w:eastAsia="SchoolBookSanPin" w:cs="Times New Roman"/>
          <w:lang w:val="ru-RU"/>
        </w:rPr>
        <w:t>и</w:t>
      </w:r>
      <w:r w:rsidR="008D58D6" w:rsidRPr="00124FFF">
        <w:rPr>
          <w:rFonts w:eastAsia="SchoolBookSanPin" w:cs="Times New Roman"/>
          <w:lang w:val="ru-RU"/>
        </w:rPr>
        <w:t xml:space="preserve"> </w:t>
      </w:r>
      <w:r w:rsidRPr="00124FFF">
        <w:rPr>
          <w:rFonts w:eastAsia="SchoolBookSanPin" w:cs="Times New Roman"/>
        </w:rPr>
        <w:t>IV</w:t>
      </w:r>
      <w:r w:rsidR="008D58D6" w:rsidRPr="00124FFF">
        <w:rPr>
          <w:rFonts w:eastAsia="SchoolBookSanPin" w:cs="Times New Roman"/>
          <w:lang w:val="ru-RU"/>
        </w:rPr>
        <w:t xml:space="preserve"> </w:t>
      </w:r>
      <w:r w:rsidRPr="00124FFF">
        <w:rPr>
          <w:rFonts w:eastAsia="SchoolBookSanPin" w:cs="Times New Roman"/>
          <w:lang w:val="ru-RU"/>
        </w:rPr>
        <w:t>«Требования</w:t>
      </w:r>
      <w:r w:rsidR="008D58D6" w:rsidRPr="00124FFF">
        <w:rPr>
          <w:rFonts w:eastAsia="SchoolBookSanPin" w:cs="Times New Roman"/>
          <w:lang w:val="ru-RU"/>
        </w:rPr>
        <w:t xml:space="preserve"> </w:t>
      </w:r>
      <w:r w:rsidRPr="00124FFF">
        <w:rPr>
          <w:rFonts w:eastAsia="SchoolBookSanPin" w:cs="Times New Roman"/>
          <w:lang w:val="ru-RU"/>
        </w:rPr>
        <w:t>к</w:t>
      </w:r>
      <w:r w:rsidR="008D58D6" w:rsidRPr="00124FFF">
        <w:rPr>
          <w:rFonts w:eastAsia="SchoolBookSanPin" w:cs="Times New Roman"/>
          <w:lang w:val="ru-RU"/>
        </w:rPr>
        <w:t xml:space="preserve"> </w:t>
      </w:r>
      <w:r w:rsidRPr="00124FFF">
        <w:rPr>
          <w:rFonts w:eastAsia="SchoolBookSanPin" w:cs="Times New Roman"/>
          <w:lang w:val="ru-RU"/>
        </w:rPr>
        <w:t>результатам</w:t>
      </w:r>
      <w:r w:rsidR="008D58D6" w:rsidRPr="00124FFF">
        <w:rPr>
          <w:rFonts w:eastAsia="SchoolBookSanPin" w:cs="Times New Roman"/>
          <w:lang w:val="ru-RU"/>
        </w:rPr>
        <w:t xml:space="preserve"> </w:t>
      </w:r>
      <w:r w:rsidRPr="00124FFF">
        <w:rPr>
          <w:rFonts w:eastAsia="SchoolBookSanPin" w:cs="Times New Roman"/>
          <w:lang w:val="ru-RU"/>
        </w:rPr>
        <w:t>освоения</w:t>
      </w:r>
      <w:r w:rsidR="008D58D6" w:rsidRPr="00124FFF">
        <w:rPr>
          <w:rFonts w:eastAsia="SchoolBookSanPin" w:cs="Times New Roman"/>
          <w:lang w:val="ru-RU"/>
        </w:rPr>
        <w:t xml:space="preserve"> </w:t>
      </w:r>
      <w:r w:rsidRPr="00124FFF">
        <w:rPr>
          <w:rFonts w:eastAsia="SchoolBookSanPin" w:cs="Times New Roman"/>
          <w:lang w:val="ru-RU"/>
        </w:rPr>
        <w:t>программы</w:t>
      </w:r>
      <w:r w:rsidR="008D58D6" w:rsidRPr="00124FFF">
        <w:rPr>
          <w:rFonts w:eastAsia="SchoolBookSanPin" w:cs="Times New Roman"/>
          <w:lang w:val="ru-RU"/>
        </w:rPr>
        <w:t xml:space="preserve"> </w:t>
      </w:r>
      <w:r w:rsidRPr="00124FFF">
        <w:rPr>
          <w:rFonts w:eastAsia="SchoolBookSanPin" w:cs="Times New Roman"/>
          <w:lang w:val="ru-RU"/>
        </w:rPr>
        <w:t>основного</w:t>
      </w:r>
      <w:r w:rsidR="008D58D6" w:rsidRPr="00124FFF">
        <w:rPr>
          <w:rFonts w:eastAsia="SchoolBookSanPin" w:cs="Times New Roman"/>
          <w:lang w:val="ru-RU"/>
        </w:rPr>
        <w:t xml:space="preserve"> </w:t>
      </w:r>
      <w:r w:rsidRPr="00124FFF">
        <w:rPr>
          <w:rFonts w:eastAsia="SchoolBookSanPin" w:cs="Times New Roman"/>
          <w:lang w:val="ru-RU"/>
        </w:rPr>
        <w:t>общего</w:t>
      </w:r>
      <w:r w:rsidR="008D58D6" w:rsidRPr="00124FFF">
        <w:rPr>
          <w:rFonts w:eastAsia="SchoolBookSanPin" w:cs="Times New Roman"/>
          <w:lang w:val="ru-RU"/>
        </w:rPr>
        <w:t xml:space="preserve"> </w:t>
      </w:r>
      <w:r w:rsidRPr="00124FFF">
        <w:rPr>
          <w:rFonts w:eastAsia="SchoolBookSanPin" w:cs="Times New Roman"/>
          <w:lang w:val="ru-RU"/>
        </w:rPr>
        <w:t>образования».</w:t>
      </w:r>
    </w:p>
    <w:p w:rsidR="004D5451" w:rsidRPr="00124FFF" w:rsidRDefault="004D5451" w:rsidP="00124FFF">
      <w:pPr>
        <w:spacing w:line="0" w:lineRule="atLeast"/>
        <w:ind w:firstLine="680"/>
        <w:rPr>
          <w:rFonts w:eastAsia="SchoolBookSanPin" w:cs="Times New Roman"/>
          <w:lang w:val="ru-RU"/>
        </w:rPr>
      </w:pPr>
      <w:r w:rsidRPr="00124FFF">
        <w:rPr>
          <w:rFonts w:eastAsia="SchoolBookSanPin" w:cs="Times New Roman"/>
          <w:lang w:val="ru-RU"/>
        </w:rPr>
        <w:t>Формирование</w:t>
      </w:r>
      <w:r w:rsidR="008D58D6" w:rsidRPr="00124FFF">
        <w:rPr>
          <w:rFonts w:eastAsia="SchoolBookSanPin" w:cs="Times New Roman"/>
          <w:lang w:val="ru-RU"/>
        </w:rPr>
        <w:t xml:space="preserve"> </w:t>
      </w:r>
      <w:r w:rsidRPr="00124FFF">
        <w:rPr>
          <w:rFonts w:eastAsia="SchoolBookSanPin" w:cs="Times New Roman"/>
          <w:lang w:val="ru-RU"/>
        </w:rPr>
        <w:t>предметных</w:t>
      </w:r>
      <w:r w:rsidR="008D58D6" w:rsidRPr="00124FFF">
        <w:rPr>
          <w:rFonts w:eastAsia="SchoolBookSanPin" w:cs="Times New Roman"/>
          <w:lang w:val="ru-RU"/>
        </w:rPr>
        <w:t xml:space="preserve"> </w:t>
      </w:r>
      <w:r w:rsidRPr="00124FFF">
        <w:rPr>
          <w:rFonts w:eastAsia="SchoolBookSanPin" w:cs="Times New Roman"/>
          <w:lang w:val="ru-RU"/>
        </w:rPr>
        <w:t>результатов</w:t>
      </w:r>
      <w:r w:rsidR="008D58D6" w:rsidRPr="00124FFF">
        <w:rPr>
          <w:rFonts w:eastAsia="SchoolBookSanPin" w:cs="Times New Roman"/>
          <w:lang w:val="ru-RU"/>
        </w:rPr>
        <w:t xml:space="preserve"> </w:t>
      </w:r>
      <w:r w:rsidRPr="00124FFF">
        <w:rPr>
          <w:rFonts w:eastAsia="SchoolBookSanPin" w:cs="Times New Roman"/>
          <w:lang w:val="ru-RU"/>
        </w:rPr>
        <w:t>обеспечивается</w:t>
      </w:r>
      <w:r w:rsidR="008D58D6" w:rsidRPr="00124FFF">
        <w:rPr>
          <w:rFonts w:eastAsia="SchoolBookSanPin" w:cs="Times New Roman"/>
          <w:lang w:val="ru-RU"/>
        </w:rPr>
        <w:t xml:space="preserve"> </w:t>
      </w:r>
      <w:r w:rsidRPr="00124FFF">
        <w:rPr>
          <w:rFonts w:eastAsia="SchoolBookSanPin" w:cs="Times New Roman"/>
          <w:lang w:val="ru-RU"/>
        </w:rPr>
        <w:t>каждым</w:t>
      </w:r>
      <w:r w:rsidR="008D58D6" w:rsidRPr="00124FFF">
        <w:rPr>
          <w:rFonts w:eastAsia="SchoolBookSanPin" w:cs="Times New Roman"/>
          <w:lang w:val="ru-RU"/>
        </w:rPr>
        <w:t xml:space="preserve"> </w:t>
      </w:r>
      <w:r w:rsidRPr="00124FFF">
        <w:rPr>
          <w:rFonts w:eastAsia="SchoolBookSanPin" w:cs="Times New Roman"/>
          <w:lang w:val="ru-RU"/>
        </w:rPr>
        <w:t>учебным</w:t>
      </w:r>
      <w:r w:rsidR="008D58D6" w:rsidRPr="00124FFF">
        <w:rPr>
          <w:rFonts w:eastAsia="SchoolBookSanPin" w:cs="Times New Roman"/>
          <w:lang w:val="ru-RU"/>
        </w:rPr>
        <w:t xml:space="preserve"> </w:t>
      </w:r>
      <w:r w:rsidRPr="00124FFF">
        <w:rPr>
          <w:rFonts w:eastAsia="SchoolBookSanPin" w:cs="Times New Roman"/>
          <w:lang w:val="ru-RU"/>
        </w:rPr>
        <w:t>предметом.</w:t>
      </w:r>
    </w:p>
    <w:p w:rsidR="004D5451" w:rsidRPr="00124FFF" w:rsidRDefault="004D5451" w:rsidP="00124FFF">
      <w:pPr>
        <w:spacing w:line="0" w:lineRule="atLeast"/>
        <w:ind w:firstLine="680"/>
        <w:rPr>
          <w:rFonts w:eastAsia="SchoolBookSanPin" w:cs="Times New Roman"/>
          <w:lang w:val="ru-RU"/>
        </w:rPr>
      </w:pPr>
      <w:r w:rsidRPr="00124FFF">
        <w:rPr>
          <w:rFonts w:eastAsia="SchoolBookSanPin" w:cs="Times New Roman"/>
          <w:lang w:val="ru-RU"/>
        </w:rPr>
        <w:t>Основным</w:t>
      </w:r>
      <w:r w:rsidR="008D58D6" w:rsidRPr="00124FFF">
        <w:rPr>
          <w:rFonts w:eastAsia="SchoolBookSanPin" w:cs="Times New Roman"/>
          <w:lang w:val="ru-RU"/>
        </w:rPr>
        <w:t xml:space="preserve"> </w:t>
      </w:r>
      <w:r w:rsidRPr="00124FFF">
        <w:rPr>
          <w:rFonts w:eastAsia="SchoolBookSanPin" w:cs="Times New Roman"/>
          <w:lang w:val="ru-RU"/>
        </w:rPr>
        <w:t>предметом</w:t>
      </w:r>
      <w:r w:rsidR="008D58D6" w:rsidRPr="00124FFF">
        <w:rPr>
          <w:rFonts w:eastAsia="SchoolBookSanPin" w:cs="Times New Roman"/>
          <w:lang w:val="ru-RU"/>
        </w:rPr>
        <w:t xml:space="preserve"> </w:t>
      </w:r>
      <w:r w:rsidRPr="00124FFF">
        <w:rPr>
          <w:rFonts w:eastAsia="SchoolBookSanPin" w:cs="Times New Roman"/>
          <w:lang w:val="ru-RU"/>
        </w:rPr>
        <w:t>оценки</w:t>
      </w:r>
      <w:r w:rsidR="008D58D6" w:rsidRPr="00124FFF">
        <w:rPr>
          <w:rFonts w:eastAsia="SchoolBookSanPin" w:cs="Times New Roman"/>
          <w:lang w:val="ru-RU"/>
        </w:rPr>
        <w:t xml:space="preserve"> </w:t>
      </w:r>
      <w:r w:rsidRPr="00124FFF">
        <w:rPr>
          <w:rFonts w:eastAsia="SchoolBookSanPin" w:cs="Times New Roman"/>
          <w:lang w:val="ru-RU"/>
        </w:rPr>
        <w:t>в</w:t>
      </w:r>
      <w:r w:rsidR="008D58D6" w:rsidRPr="00124FFF">
        <w:rPr>
          <w:rFonts w:eastAsia="SchoolBookSanPin" w:cs="Times New Roman"/>
          <w:lang w:val="ru-RU"/>
        </w:rPr>
        <w:t xml:space="preserve"> </w:t>
      </w:r>
      <w:r w:rsidRPr="00124FFF">
        <w:rPr>
          <w:rFonts w:eastAsia="SchoolBookSanPin" w:cs="Times New Roman"/>
          <w:lang w:val="ru-RU"/>
        </w:rPr>
        <w:t>соответствии</w:t>
      </w:r>
      <w:r w:rsidR="008D58D6" w:rsidRPr="00124FFF">
        <w:rPr>
          <w:rFonts w:eastAsia="SchoolBookSanPin" w:cs="Times New Roman"/>
          <w:lang w:val="ru-RU"/>
        </w:rPr>
        <w:t xml:space="preserve"> </w:t>
      </w:r>
      <w:r w:rsidRPr="00124FFF">
        <w:rPr>
          <w:rFonts w:eastAsia="SchoolBookSanPin" w:cs="Times New Roman"/>
          <w:lang w:val="ru-RU"/>
        </w:rPr>
        <w:t>с</w:t>
      </w:r>
      <w:r w:rsidR="008D58D6" w:rsidRPr="00124FFF">
        <w:rPr>
          <w:rFonts w:eastAsia="SchoolBookSanPin" w:cs="Times New Roman"/>
          <w:lang w:val="ru-RU"/>
        </w:rPr>
        <w:t xml:space="preserve"> </w:t>
      </w:r>
      <w:r w:rsidRPr="00124FFF">
        <w:rPr>
          <w:rFonts w:eastAsia="SchoolBookSanPin" w:cs="Times New Roman"/>
          <w:lang w:val="ru-RU"/>
        </w:rPr>
        <w:t>требованиями</w:t>
      </w:r>
      <w:r w:rsidR="008D58D6" w:rsidRPr="00124FFF">
        <w:rPr>
          <w:rFonts w:eastAsia="SchoolBookSanPin" w:cs="Times New Roman"/>
          <w:lang w:val="ru-RU"/>
        </w:rPr>
        <w:t xml:space="preserve"> </w:t>
      </w:r>
      <w:r w:rsidRPr="00124FFF">
        <w:rPr>
          <w:rFonts w:eastAsia="SchoolBookSanPin" w:cs="Times New Roman"/>
          <w:lang w:val="ru-RU"/>
        </w:rPr>
        <w:t>ФГОС</w:t>
      </w:r>
      <w:r w:rsidR="008D58D6" w:rsidRPr="00124FFF">
        <w:rPr>
          <w:rFonts w:eastAsia="SchoolBookSanPin" w:cs="Times New Roman"/>
          <w:lang w:val="ru-RU"/>
        </w:rPr>
        <w:t xml:space="preserve"> </w:t>
      </w:r>
      <w:r w:rsidRPr="00124FFF">
        <w:rPr>
          <w:rFonts w:eastAsia="SchoolBookSanPin" w:cs="Times New Roman"/>
          <w:lang w:val="ru-RU"/>
        </w:rPr>
        <w:t>ООО</w:t>
      </w:r>
      <w:r w:rsidR="008D58D6" w:rsidRPr="00124FFF">
        <w:rPr>
          <w:rFonts w:eastAsia="SchoolBookSanPin" w:cs="Times New Roman"/>
          <w:lang w:val="ru-RU"/>
        </w:rPr>
        <w:t xml:space="preserve"> </w:t>
      </w:r>
      <w:r w:rsidRPr="00124FFF">
        <w:rPr>
          <w:rFonts w:eastAsia="SchoolBookSanPin" w:cs="Times New Roman"/>
          <w:lang w:val="ru-RU"/>
        </w:rPr>
        <w:t>является</w:t>
      </w:r>
      <w:r w:rsidR="008D58D6" w:rsidRPr="00124FFF">
        <w:rPr>
          <w:rFonts w:eastAsia="SchoolBookSanPin" w:cs="Times New Roman"/>
          <w:lang w:val="ru-RU"/>
        </w:rPr>
        <w:t xml:space="preserve"> </w:t>
      </w:r>
      <w:r w:rsidRPr="00124FFF">
        <w:rPr>
          <w:rFonts w:eastAsia="SchoolBookSanPin" w:cs="Times New Roman"/>
          <w:lang w:val="ru-RU"/>
        </w:rPr>
        <w:t>способность</w:t>
      </w:r>
      <w:r w:rsidR="008D58D6" w:rsidRPr="00124FFF">
        <w:rPr>
          <w:rFonts w:eastAsia="SchoolBookSanPin" w:cs="Times New Roman"/>
          <w:lang w:val="ru-RU"/>
        </w:rPr>
        <w:t xml:space="preserve"> </w:t>
      </w:r>
      <w:r w:rsidRPr="00124FFF">
        <w:rPr>
          <w:rFonts w:eastAsia="SchoolBookSanPin" w:cs="Times New Roman"/>
          <w:lang w:val="ru-RU"/>
        </w:rPr>
        <w:t>к</w:t>
      </w:r>
      <w:r w:rsidR="008D58D6" w:rsidRPr="00124FFF">
        <w:rPr>
          <w:rFonts w:eastAsia="SchoolBookSanPin" w:cs="Times New Roman"/>
          <w:lang w:val="ru-RU"/>
        </w:rPr>
        <w:t xml:space="preserve"> </w:t>
      </w:r>
      <w:r w:rsidRPr="00124FFF">
        <w:rPr>
          <w:rFonts w:eastAsia="SchoolBookSanPin" w:cs="Times New Roman"/>
          <w:lang w:val="ru-RU"/>
        </w:rPr>
        <w:t>решению</w:t>
      </w:r>
      <w:r w:rsidR="008D58D6" w:rsidRPr="00124FFF">
        <w:rPr>
          <w:rFonts w:eastAsia="SchoolBookSanPin" w:cs="Times New Roman"/>
          <w:lang w:val="ru-RU"/>
        </w:rPr>
        <w:t xml:space="preserve"> </w:t>
      </w:r>
      <w:r w:rsidRPr="00124FFF">
        <w:rPr>
          <w:rFonts w:eastAsia="SchoolBookSanPin" w:cs="Times New Roman"/>
          <w:lang w:val="ru-RU"/>
        </w:rPr>
        <w:t>учебно-познавательных</w:t>
      </w:r>
      <w:r w:rsidR="008D58D6" w:rsidRPr="00124FFF">
        <w:rPr>
          <w:rFonts w:eastAsia="SchoolBookSanPin" w:cs="Times New Roman"/>
          <w:lang w:val="ru-RU"/>
        </w:rPr>
        <w:t xml:space="preserve"> </w:t>
      </w:r>
      <w:r w:rsidRPr="00124FFF">
        <w:rPr>
          <w:rFonts w:eastAsia="SchoolBookSanPin" w:cs="Times New Roman"/>
          <w:lang w:val="ru-RU"/>
        </w:rPr>
        <w:t>и</w:t>
      </w:r>
      <w:r w:rsidR="008D58D6" w:rsidRPr="00124FFF">
        <w:rPr>
          <w:rFonts w:eastAsia="SchoolBookSanPin" w:cs="Times New Roman"/>
          <w:lang w:val="ru-RU"/>
        </w:rPr>
        <w:t xml:space="preserve"> </w:t>
      </w:r>
      <w:r w:rsidRPr="00124FFF">
        <w:rPr>
          <w:rFonts w:eastAsia="SchoolBookSanPin" w:cs="Times New Roman"/>
          <w:lang w:val="ru-RU"/>
        </w:rPr>
        <w:t>учебно-практических</w:t>
      </w:r>
      <w:r w:rsidR="008D58D6" w:rsidRPr="00124FFF">
        <w:rPr>
          <w:rFonts w:eastAsia="SchoolBookSanPin" w:cs="Times New Roman"/>
          <w:lang w:val="ru-RU"/>
        </w:rPr>
        <w:t xml:space="preserve"> </w:t>
      </w:r>
      <w:r w:rsidRPr="00124FFF">
        <w:rPr>
          <w:rFonts w:eastAsia="SchoolBookSanPin" w:cs="Times New Roman"/>
          <w:lang w:val="ru-RU"/>
        </w:rPr>
        <w:t>задач,</w:t>
      </w:r>
      <w:r w:rsidR="008D58D6" w:rsidRPr="00124FFF">
        <w:rPr>
          <w:rFonts w:eastAsia="SchoolBookSanPin" w:cs="Times New Roman"/>
          <w:lang w:val="ru-RU"/>
        </w:rPr>
        <w:t xml:space="preserve"> </w:t>
      </w:r>
      <w:r w:rsidRPr="00124FFF">
        <w:rPr>
          <w:rFonts w:eastAsia="SchoolBookSanPin" w:cs="Times New Roman"/>
          <w:lang w:val="ru-RU"/>
        </w:rPr>
        <w:t>основанных</w:t>
      </w:r>
      <w:r w:rsidR="008D58D6" w:rsidRPr="00124FFF">
        <w:rPr>
          <w:rFonts w:eastAsia="SchoolBookSanPin" w:cs="Times New Roman"/>
          <w:lang w:val="ru-RU"/>
        </w:rPr>
        <w:t xml:space="preserve"> </w:t>
      </w:r>
      <w:r w:rsidR="002C78F5" w:rsidRPr="00124FFF">
        <w:rPr>
          <w:rFonts w:eastAsia="SchoolBookSanPin" w:cs="Times New Roman"/>
          <w:lang w:val="ru-RU"/>
        </w:rPr>
        <w:br/>
      </w:r>
      <w:r w:rsidRPr="00124FFF">
        <w:rPr>
          <w:rFonts w:eastAsia="SchoolBookSanPin" w:cs="Times New Roman"/>
          <w:lang w:val="ru-RU"/>
        </w:rPr>
        <w:t>на</w:t>
      </w:r>
      <w:r w:rsidR="008D58D6" w:rsidRPr="00124FFF">
        <w:rPr>
          <w:rFonts w:eastAsia="SchoolBookSanPin" w:cs="Times New Roman"/>
          <w:lang w:val="ru-RU"/>
        </w:rPr>
        <w:t xml:space="preserve"> </w:t>
      </w:r>
      <w:r w:rsidRPr="00124FFF">
        <w:rPr>
          <w:rFonts w:eastAsia="SchoolBookSanPin" w:cs="Times New Roman"/>
          <w:lang w:val="ru-RU"/>
        </w:rPr>
        <w:t>изучаемом</w:t>
      </w:r>
      <w:r w:rsidR="008D58D6" w:rsidRPr="00124FFF">
        <w:rPr>
          <w:rFonts w:eastAsia="SchoolBookSanPin" w:cs="Times New Roman"/>
          <w:lang w:val="ru-RU"/>
        </w:rPr>
        <w:t xml:space="preserve"> </w:t>
      </w:r>
      <w:r w:rsidRPr="00124FFF">
        <w:rPr>
          <w:rFonts w:eastAsia="SchoolBookSanPin" w:cs="Times New Roman"/>
          <w:lang w:val="ru-RU"/>
        </w:rPr>
        <w:t>учебном</w:t>
      </w:r>
      <w:r w:rsidR="008D58D6" w:rsidRPr="00124FFF">
        <w:rPr>
          <w:rFonts w:eastAsia="SchoolBookSanPin" w:cs="Times New Roman"/>
          <w:lang w:val="ru-RU"/>
        </w:rPr>
        <w:t xml:space="preserve"> </w:t>
      </w:r>
      <w:r w:rsidRPr="00124FFF">
        <w:rPr>
          <w:rFonts w:eastAsia="SchoolBookSanPin" w:cs="Times New Roman"/>
          <w:lang w:val="ru-RU"/>
        </w:rPr>
        <w:t>материале,</w:t>
      </w:r>
      <w:r w:rsidR="008D58D6" w:rsidRPr="00124FFF">
        <w:rPr>
          <w:rFonts w:eastAsia="SchoolBookSanPin" w:cs="Times New Roman"/>
          <w:lang w:val="ru-RU"/>
        </w:rPr>
        <w:t xml:space="preserve"> </w:t>
      </w:r>
      <w:r w:rsidRPr="00124FFF">
        <w:rPr>
          <w:rFonts w:eastAsia="SchoolBookSanPin" w:cs="Times New Roman"/>
          <w:lang w:val="ru-RU"/>
        </w:rPr>
        <w:t>с</w:t>
      </w:r>
      <w:r w:rsidR="008D58D6" w:rsidRPr="00124FFF">
        <w:rPr>
          <w:rFonts w:eastAsia="SchoolBookSanPin" w:cs="Times New Roman"/>
          <w:lang w:val="ru-RU"/>
        </w:rPr>
        <w:t xml:space="preserve"> </w:t>
      </w:r>
      <w:r w:rsidRPr="00124FFF">
        <w:rPr>
          <w:rFonts w:eastAsia="SchoolBookSanPin" w:cs="Times New Roman"/>
          <w:lang w:val="ru-RU"/>
        </w:rPr>
        <w:t>использованием</w:t>
      </w:r>
      <w:r w:rsidR="008D58D6" w:rsidRPr="00124FFF">
        <w:rPr>
          <w:rFonts w:eastAsia="SchoolBookSanPin" w:cs="Times New Roman"/>
          <w:lang w:val="ru-RU"/>
        </w:rPr>
        <w:t xml:space="preserve"> </w:t>
      </w:r>
      <w:r w:rsidRPr="00124FFF">
        <w:rPr>
          <w:rFonts w:eastAsia="SchoolBookSanPin" w:cs="Times New Roman"/>
          <w:lang w:val="ru-RU"/>
        </w:rPr>
        <w:t>способов</w:t>
      </w:r>
      <w:r w:rsidR="008D58D6" w:rsidRPr="00124FFF">
        <w:rPr>
          <w:rFonts w:eastAsia="SchoolBookSanPin" w:cs="Times New Roman"/>
          <w:lang w:val="ru-RU"/>
        </w:rPr>
        <w:t xml:space="preserve"> </w:t>
      </w:r>
      <w:r w:rsidRPr="00124FFF">
        <w:rPr>
          <w:rFonts w:eastAsia="SchoolBookSanPin" w:cs="Times New Roman"/>
          <w:lang w:val="ru-RU"/>
        </w:rPr>
        <w:t>действий,</w:t>
      </w:r>
      <w:r w:rsidR="008D58D6" w:rsidRPr="00124FFF">
        <w:rPr>
          <w:rFonts w:eastAsia="SchoolBookSanPin" w:cs="Times New Roman"/>
          <w:lang w:val="ru-RU"/>
        </w:rPr>
        <w:t xml:space="preserve"> </w:t>
      </w:r>
      <w:r w:rsidRPr="00124FFF">
        <w:rPr>
          <w:rFonts w:eastAsia="SchoolBookSanPin" w:cs="Times New Roman"/>
          <w:lang w:val="ru-RU"/>
        </w:rPr>
        <w:t>релевантных</w:t>
      </w:r>
      <w:r w:rsidR="008D58D6" w:rsidRPr="00124FFF">
        <w:rPr>
          <w:rFonts w:eastAsia="SchoolBookSanPin" w:cs="Times New Roman"/>
          <w:lang w:val="ru-RU"/>
        </w:rPr>
        <w:t xml:space="preserve"> </w:t>
      </w:r>
      <w:r w:rsidRPr="00124FFF">
        <w:rPr>
          <w:rFonts w:eastAsia="SchoolBookSanPin" w:cs="Times New Roman"/>
          <w:lang w:val="ru-RU"/>
        </w:rPr>
        <w:t>содержанию</w:t>
      </w:r>
      <w:r w:rsidR="008D58D6" w:rsidRPr="00124FFF">
        <w:rPr>
          <w:rFonts w:eastAsia="SchoolBookSanPin" w:cs="Times New Roman"/>
          <w:lang w:val="ru-RU"/>
        </w:rPr>
        <w:t xml:space="preserve"> </w:t>
      </w:r>
      <w:r w:rsidRPr="00124FFF">
        <w:rPr>
          <w:rFonts w:eastAsia="SchoolBookSanPin" w:cs="Times New Roman"/>
          <w:lang w:val="ru-RU"/>
        </w:rPr>
        <w:t>учебных</w:t>
      </w:r>
      <w:r w:rsidR="008D58D6" w:rsidRPr="00124FFF">
        <w:rPr>
          <w:rFonts w:eastAsia="SchoolBookSanPin" w:cs="Times New Roman"/>
          <w:lang w:val="ru-RU"/>
        </w:rPr>
        <w:t xml:space="preserve"> </w:t>
      </w:r>
      <w:r w:rsidRPr="00124FFF">
        <w:rPr>
          <w:rFonts w:eastAsia="SchoolBookSanPin" w:cs="Times New Roman"/>
          <w:lang w:val="ru-RU"/>
        </w:rPr>
        <w:t>предметов,</w:t>
      </w:r>
      <w:r w:rsidR="008D58D6" w:rsidRPr="00124FFF">
        <w:rPr>
          <w:rFonts w:eastAsia="SchoolBookSanPin" w:cs="Times New Roman"/>
          <w:lang w:val="ru-RU"/>
        </w:rPr>
        <w:t xml:space="preserve"> </w:t>
      </w:r>
      <w:r w:rsidRPr="00124FFF">
        <w:rPr>
          <w:rFonts w:eastAsia="SchoolBookSanPin" w:cs="Times New Roman"/>
          <w:lang w:val="ru-RU"/>
        </w:rPr>
        <w:t>в</w:t>
      </w:r>
      <w:r w:rsidR="008D58D6" w:rsidRPr="00124FFF">
        <w:rPr>
          <w:rFonts w:eastAsia="SchoolBookSanPin" w:cs="Times New Roman"/>
          <w:lang w:val="ru-RU"/>
        </w:rPr>
        <w:t xml:space="preserve"> </w:t>
      </w:r>
      <w:r w:rsidRPr="00124FFF">
        <w:rPr>
          <w:rFonts w:eastAsia="SchoolBookSanPin" w:cs="Times New Roman"/>
          <w:lang w:val="ru-RU"/>
        </w:rPr>
        <w:t>том</w:t>
      </w:r>
      <w:r w:rsidR="008D58D6" w:rsidRPr="00124FFF">
        <w:rPr>
          <w:rFonts w:eastAsia="SchoolBookSanPin" w:cs="Times New Roman"/>
          <w:lang w:val="ru-RU"/>
        </w:rPr>
        <w:t xml:space="preserve"> </w:t>
      </w:r>
      <w:r w:rsidRPr="00124FFF">
        <w:rPr>
          <w:rFonts w:eastAsia="SchoolBookSanPin" w:cs="Times New Roman"/>
          <w:lang w:val="ru-RU"/>
        </w:rPr>
        <w:t>числе</w:t>
      </w:r>
      <w:r w:rsidR="008D58D6" w:rsidRPr="00124FFF">
        <w:rPr>
          <w:rFonts w:eastAsia="SchoolBookSanPin" w:cs="Times New Roman"/>
          <w:lang w:val="ru-RU"/>
        </w:rPr>
        <w:t xml:space="preserve"> </w:t>
      </w:r>
      <w:r w:rsidRPr="00124FFF">
        <w:rPr>
          <w:rFonts w:eastAsia="SchoolBookSanPin" w:cs="Times New Roman"/>
          <w:lang w:val="ru-RU"/>
        </w:rPr>
        <w:t>метапредметных</w:t>
      </w:r>
      <w:r w:rsidR="008D58D6" w:rsidRPr="00124FFF">
        <w:rPr>
          <w:rFonts w:eastAsia="SchoolBookSanPin" w:cs="Times New Roman"/>
          <w:lang w:val="ru-RU"/>
        </w:rPr>
        <w:t xml:space="preserve"> </w:t>
      </w:r>
      <w:r w:rsidRPr="00124FFF">
        <w:rPr>
          <w:rFonts w:eastAsia="SchoolBookSanPin" w:cs="Times New Roman"/>
          <w:lang w:val="ru-RU"/>
        </w:rPr>
        <w:t>(познавательных,</w:t>
      </w:r>
      <w:r w:rsidR="008D58D6" w:rsidRPr="00124FFF">
        <w:rPr>
          <w:rFonts w:eastAsia="SchoolBookSanPin" w:cs="Times New Roman"/>
          <w:lang w:val="ru-RU"/>
        </w:rPr>
        <w:t xml:space="preserve"> </w:t>
      </w:r>
      <w:r w:rsidRPr="00124FFF">
        <w:rPr>
          <w:rFonts w:eastAsia="SchoolBookSanPin" w:cs="Times New Roman"/>
          <w:lang w:val="ru-RU"/>
        </w:rPr>
        <w:t>регулятивных,</w:t>
      </w:r>
      <w:r w:rsidR="008D58D6" w:rsidRPr="00124FFF">
        <w:rPr>
          <w:rFonts w:eastAsia="SchoolBookSanPin" w:cs="Times New Roman"/>
          <w:lang w:val="ru-RU"/>
        </w:rPr>
        <w:t xml:space="preserve"> </w:t>
      </w:r>
      <w:r w:rsidRPr="00124FFF">
        <w:rPr>
          <w:rFonts w:eastAsia="SchoolBookSanPin" w:cs="Times New Roman"/>
          <w:lang w:val="ru-RU"/>
        </w:rPr>
        <w:t>коммуникативных)</w:t>
      </w:r>
      <w:r w:rsidR="008D58D6" w:rsidRPr="00124FFF">
        <w:rPr>
          <w:rFonts w:eastAsia="SchoolBookSanPin" w:cs="Times New Roman"/>
          <w:lang w:val="ru-RU"/>
        </w:rPr>
        <w:t xml:space="preserve"> </w:t>
      </w:r>
      <w:r w:rsidRPr="00124FFF">
        <w:rPr>
          <w:rFonts w:eastAsia="SchoolBookSanPin" w:cs="Times New Roman"/>
          <w:lang w:val="ru-RU"/>
        </w:rPr>
        <w:t>действий,</w:t>
      </w:r>
      <w:r w:rsidR="008D58D6" w:rsidRPr="00124FFF">
        <w:rPr>
          <w:rFonts w:eastAsia="SchoolBookSanPin" w:cs="Times New Roman"/>
          <w:lang w:val="ru-RU"/>
        </w:rPr>
        <w:t xml:space="preserve"> </w:t>
      </w:r>
      <w:r w:rsidRPr="00124FFF">
        <w:rPr>
          <w:rFonts w:eastAsia="SchoolBookSanPin" w:cs="Times New Roman"/>
          <w:lang w:val="ru-RU"/>
        </w:rPr>
        <w:t>а</w:t>
      </w:r>
      <w:r w:rsidR="008D58D6" w:rsidRPr="00124FFF">
        <w:rPr>
          <w:rFonts w:eastAsia="SchoolBookSanPin" w:cs="Times New Roman"/>
          <w:lang w:val="ru-RU"/>
        </w:rPr>
        <w:t xml:space="preserve"> </w:t>
      </w:r>
      <w:r w:rsidRPr="00124FFF">
        <w:rPr>
          <w:rFonts w:eastAsia="SchoolBookSanPin" w:cs="Times New Roman"/>
          <w:lang w:val="ru-RU"/>
        </w:rPr>
        <w:t>также</w:t>
      </w:r>
      <w:r w:rsidR="008D58D6" w:rsidRPr="00124FFF">
        <w:rPr>
          <w:rFonts w:eastAsia="SchoolBookSanPin" w:cs="Times New Roman"/>
          <w:lang w:val="ru-RU"/>
        </w:rPr>
        <w:t xml:space="preserve"> </w:t>
      </w:r>
      <w:r w:rsidRPr="00124FFF">
        <w:rPr>
          <w:rFonts w:eastAsia="SchoolBookSanPin" w:cs="Times New Roman"/>
          <w:lang w:val="ru-RU"/>
        </w:rPr>
        <w:t>компетентностей,</w:t>
      </w:r>
      <w:r w:rsidR="008D58D6" w:rsidRPr="00124FFF">
        <w:rPr>
          <w:rFonts w:eastAsia="SchoolBookSanPin" w:cs="Times New Roman"/>
          <w:lang w:val="ru-RU"/>
        </w:rPr>
        <w:t xml:space="preserve"> </w:t>
      </w:r>
      <w:r w:rsidRPr="00124FFF">
        <w:rPr>
          <w:rFonts w:eastAsia="SchoolBookSanPin" w:cs="Times New Roman"/>
          <w:lang w:val="ru-RU"/>
        </w:rPr>
        <w:t>релевантных</w:t>
      </w:r>
      <w:r w:rsidR="008D58D6" w:rsidRPr="00124FFF">
        <w:rPr>
          <w:rFonts w:eastAsia="SchoolBookSanPin" w:cs="Times New Roman"/>
          <w:lang w:val="ru-RU"/>
        </w:rPr>
        <w:t xml:space="preserve"> </w:t>
      </w:r>
      <w:r w:rsidRPr="00124FFF">
        <w:rPr>
          <w:rFonts w:eastAsia="SchoolBookSanPin" w:cs="Times New Roman"/>
          <w:lang w:val="ru-RU"/>
        </w:rPr>
        <w:t>соответствующим</w:t>
      </w:r>
      <w:r w:rsidR="008D58D6" w:rsidRPr="00124FFF">
        <w:rPr>
          <w:rFonts w:eastAsia="SchoolBookSanPin" w:cs="Times New Roman"/>
          <w:lang w:val="ru-RU"/>
        </w:rPr>
        <w:t xml:space="preserve"> </w:t>
      </w:r>
      <w:r w:rsidRPr="00124FFF">
        <w:rPr>
          <w:rFonts w:eastAsia="SchoolBookSanPin" w:cs="Times New Roman"/>
          <w:lang w:val="ru-RU"/>
        </w:rPr>
        <w:t>моделям</w:t>
      </w:r>
      <w:r w:rsidR="008D58D6" w:rsidRPr="00124FFF">
        <w:rPr>
          <w:rFonts w:eastAsia="SchoolBookSanPin" w:cs="Times New Roman"/>
          <w:lang w:val="ru-RU"/>
        </w:rPr>
        <w:t xml:space="preserve"> </w:t>
      </w:r>
      <w:r w:rsidRPr="00124FFF">
        <w:rPr>
          <w:rFonts w:eastAsia="SchoolBookSanPin" w:cs="Times New Roman"/>
          <w:lang w:val="ru-RU"/>
        </w:rPr>
        <w:t>функциональной</w:t>
      </w:r>
      <w:r w:rsidR="008D58D6" w:rsidRPr="00124FFF">
        <w:rPr>
          <w:rFonts w:eastAsia="SchoolBookSanPin" w:cs="Times New Roman"/>
          <w:lang w:val="ru-RU"/>
        </w:rPr>
        <w:t xml:space="preserve"> </w:t>
      </w:r>
      <w:r w:rsidRPr="00124FFF">
        <w:rPr>
          <w:rFonts w:eastAsia="SchoolBookSanPin" w:cs="Times New Roman"/>
          <w:lang w:val="ru-RU"/>
        </w:rPr>
        <w:t>(математической,</w:t>
      </w:r>
      <w:r w:rsidR="008D58D6" w:rsidRPr="00124FFF">
        <w:rPr>
          <w:rFonts w:eastAsia="SchoolBookSanPin" w:cs="Times New Roman"/>
          <w:lang w:val="ru-RU"/>
        </w:rPr>
        <w:t xml:space="preserve"> </w:t>
      </w:r>
      <w:r w:rsidRPr="00124FFF">
        <w:rPr>
          <w:rFonts w:eastAsia="SchoolBookSanPin" w:cs="Times New Roman"/>
          <w:lang w:val="ru-RU"/>
        </w:rPr>
        <w:t>естественно-научной,</w:t>
      </w:r>
      <w:r w:rsidR="008D58D6" w:rsidRPr="00124FFF">
        <w:rPr>
          <w:rFonts w:eastAsia="SchoolBookSanPin" w:cs="Times New Roman"/>
          <w:lang w:val="ru-RU"/>
        </w:rPr>
        <w:t xml:space="preserve"> </w:t>
      </w:r>
      <w:r w:rsidRPr="00124FFF">
        <w:rPr>
          <w:rFonts w:eastAsia="SchoolBookSanPin" w:cs="Times New Roman"/>
          <w:lang w:val="ru-RU"/>
        </w:rPr>
        <w:t>читательской</w:t>
      </w:r>
      <w:r w:rsidR="008D58D6" w:rsidRPr="00124FFF">
        <w:rPr>
          <w:rFonts w:eastAsia="SchoolBookSanPin" w:cs="Times New Roman"/>
          <w:lang w:val="ru-RU"/>
        </w:rPr>
        <w:t xml:space="preserve"> </w:t>
      </w:r>
      <w:r w:rsidRPr="00124FFF">
        <w:rPr>
          <w:rFonts w:eastAsia="SchoolBookSanPin" w:cs="Times New Roman"/>
          <w:lang w:val="ru-RU"/>
        </w:rPr>
        <w:t>и</w:t>
      </w:r>
      <w:r w:rsidR="008D58D6" w:rsidRPr="00124FFF">
        <w:rPr>
          <w:rFonts w:eastAsia="SchoolBookSanPin" w:cs="Times New Roman"/>
          <w:lang w:val="ru-RU"/>
        </w:rPr>
        <w:t xml:space="preserve"> </w:t>
      </w:r>
      <w:r w:rsidR="003E6CEA" w:rsidRPr="00124FFF">
        <w:rPr>
          <w:rFonts w:eastAsia="SchoolBookSanPin" w:cs="Times New Roman"/>
          <w:lang w:val="ru-RU"/>
        </w:rPr>
        <w:t>другие</w:t>
      </w:r>
      <w:r w:rsidRPr="00124FFF">
        <w:rPr>
          <w:rFonts w:eastAsia="SchoolBookSanPin" w:cs="Times New Roman"/>
          <w:lang w:val="ru-RU"/>
        </w:rPr>
        <w:t>).</w:t>
      </w:r>
    </w:p>
    <w:p w:rsidR="004D5451" w:rsidRPr="00124FFF" w:rsidRDefault="004D5451" w:rsidP="00124FFF">
      <w:pPr>
        <w:spacing w:line="0" w:lineRule="atLeast"/>
        <w:ind w:firstLine="680"/>
        <w:rPr>
          <w:rFonts w:eastAsia="SchoolBookSanPin" w:cs="Times New Roman"/>
          <w:lang w:val="ru-RU"/>
        </w:rPr>
      </w:pPr>
      <w:r w:rsidRPr="00124FFF">
        <w:rPr>
          <w:rFonts w:eastAsia="SchoolBookSanPin" w:cs="Times New Roman"/>
          <w:lang w:val="ru-RU"/>
        </w:rPr>
        <w:t>Для</w:t>
      </w:r>
      <w:r w:rsidR="008D58D6" w:rsidRPr="00124FFF">
        <w:rPr>
          <w:rFonts w:eastAsia="SchoolBookSanPin" w:cs="Times New Roman"/>
          <w:lang w:val="ru-RU"/>
        </w:rPr>
        <w:t xml:space="preserve"> </w:t>
      </w:r>
      <w:r w:rsidRPr="00124FFF">
        <w:rPr>
          <w:rFonts w:eastAsia="SchoolBookSanPin" w:cs="Times New Roman"/>
          <w:lang w:val="ru-RU"/>
        </w:rPr>
        <w:t>оценки</w:t>
      </w:r>
      <w:r w:rsidR="008D58D6" w:rsidRPr="00124FFF">
        <w:rPr>
          <w:rFonts w:eastAsia="SchoolBookSanPin" w:cs="Times New Roman"/>
          <w:lang w:val="ru-RU"/>
        </w:rPr>
        <w:t xml:space="preserve"> </w:t>
      </w:r>
      <w:r w:rsidRPr="00124FFF">
        <w:rPr>
          <w:rFonts w:eastAsia="SchoolBookSanPin" w:cs="Times New Roman"/>
          <w:lang w:val="ru-RU"/>
        </w:rPr>
        <w:t>предметных</w:t>
      </w:r>
      <w:r w:rsidR="008D58D6" w:rsidRPr="00124FFF">
        <w:rPr>
          <w:rFonts w:eastAsia="SchoolBookSanPin" w:cs="Times New Roman"/>
          <w:lang w:val="ru-RU"/>
        </w:rPr>
        <w:t xml:space="preserve"> </w:t>
      </w:r>
      <w:r w:rsidRPr="00124FFF">
        <w:rPr>
          <w:rFonts w:eastAsia="SchoolBookSanPin" w:cs="Times New Roman"/>
          <w:lang w:val="ru-RU"/>
        </w:rPr>
        <w:t>результатов</w:t>
      </w:r>
      <w:r w:rsidR="008D58D6" w:rsidRPr="00124FFF">
        <w:rPr>
          <w:rFonts w:eastAsia="SchoolBookSanPin" w:cs="Times New Roman"/>
          <w:lang w:val="ru-RU"/>
        </w:rPr>
        <w:t xml:space="preserve"> </w:t>
      </w:r>
      <w:r w:rsidRPr="00124FFF">
        <w:rPr>
          <w:rFonts w:eastAsia="SchoolBookSanPin" w:cs="Times New Roman"/>
          <w:lang w:val="ru-RU"/>
        </w:rPr>
        <w:t>предлагаются</w:t>
      </w:r>
      <w:r w:rsidR="008D58D6" w:rsidRPr="00124FFF">
        <w:rPr>
          <w:rFonts w:eastAsia="SchoolBookSanPin" w:cs="Times New Roman"/>
          <w:lang w:val="ru-RU"/>
        </w:rPr>
        <w:t xml:space="preserve"> </w:t>
      </w:r>
      <w:r w:rsidRPr="00124FFF">
        <w:rPr>
          <w:rFonts w:eastAsia="SchoolBookSanPin" w:cs="Times New Roman"/>
          <w:lang w:val="ru-RU"/>
        </w:rPr>
        <w:t>следующие</w:t>
      </w:r>
      <w:r w:rsidR="008D58D6" w:rsidRPr="00124FFF">
        <w:rPr>
          <w:rFonts w:eastAsia="SchoolBookSanPin" w:cs="Times New Roman"/>
          <w:lang w:val="ru-RU"/>
        </w:rPr>
        <w:t xml:space="preserve"> </w:t>
      </w:r>
      <w:r w:rsidRPr="00124FFF">
        <w:rPr>
          <w:rFonts w:eastAsia="SchoolBookSanPin" w:cs="Times New Roman"/>
          <w:lang w:val="ru-RU"/>
        </w:rPr>
        <w:t>критерии:</w:t>
      </w:r>
      <w:r w:rsidR="008D58D6" w:rsidRPr="00124FFF">
        <w:rPr>
          <w:rFonts w:eastAsia="SchoolBookSanPin" w:cs="Times New Roman"/>
          <w:lang w:val="ru-RU"/>
        </w:rPr>
        <w:t xml:space="preserve"> </w:t>
      </w:r>
      <w:r w:rsidRPr="00124FFF">
        <w:rPr>
          <w:rFonts w:eastAsia="SchoolBookSanPin" w:cs="Times New Roman"/>
          <w:b/>
          <w:bCs/>
          <w:i/>
          <w:lang w:val="ru-RU"/>
        </w:rPr>
        <w:t>знание</w:t>
      </w:r>
      <w:r w:rsidR="008D58D6" w:rsidRPr="00124FFF">
        <w:rPr>
          <w:rFonts w:eastAsia="SchoolBookSanPin" w:cs="Times New Roman"/>
          <w:b/>
          <w:bCs/>
          <w:i/>
          <w:lang w:val="ru-RU"/>
        </w:rPr>
        <w:t xml:space="preserve"> </w:t>
      </w:r>
      <w:r w:rsidR="002C78F5" w:rsidRPr="00124FFF">
        <w:rPr>
          <w:rFonts w:eastAsia="SchoolBookSanPin" w:cs="Times New Roman"/>
          <w:b/>
          <w:bCs/>
          <w:i/>
          <w:lang w:val="ru-RU"/>
        </w:rPr>
        <w:br/>
      </w:r>
      <w:r w:rsidRPr="00124FFF">
        <w:rPr>
          <w:rFonts w:eastAsia="SchoolBookSanPin" w:cs="Times New Roman"/>
          <w:b/>
          <w:bCs/>
          <w:i/>
          <w:lang w:val="ru-RU"/>
        </w:rPr>
        <w:t>и</w:t>
      </w:r>
      <w:r w:rsidR="008D58D6" w:rsidRPr="00124FFF">
        <w:rPr>
          <w:rFonts w:eastAsia="SchoolBookSanPin" w:cs="Times New Roman"/>
          <w:b/>
          <w:bCs/>
          <w:i/>
          <w:lang w:val="ru-RU"/>
        </w:rPr>
        <w:t xml:space="preserve"> </w:t>
      </w:r>
      <w:r w:rsidRPr="00124FFF">
        <w:rPr>
          <w:rFonts w:eastAsia="SchoolBookSanPin" w:cs="Times New Roman"/>
          <w:b/>
          <w:bCs/>
          <w:i/>
          <w:lang w:val="ru-RU"/>
        </w:rPr>
        <w:t>понимание</w:t>
      </w:r>
      <w:r w:rsidRPr="00124FFF">
        <w:rPr>
          <w:rFonts w:eastAsia="SchoolBookSanPin" w:cs="Times New Roman"/>
          <w:lang w:val="ru-RU"/>
        </w:rPr>
        <w:t>,</w:t>
      </w:r>
      <w:r w:rsidR="008D58D6" w:rsidRPr="00124FFF">
        <w:rPr>
          <w:rFonts w:eastAsia="SchoolBookSanPin" w:cs="Times New Roman"/>
          <w:lang w:val="ru-RU"/>
        </w:rPr>
        <w:t xml:space="preserve"> </w:t>
      </w:r>
      <w:r w:rsidRPr="00124FFF">
        <w:rPr>
          <w:rFonts w:eastAsia="SchoolBookSanPin" w:cs="Times New Roman"/>
          <w:b/>
          <w:bCs/>
          <w:i/>
          <w:lang w:val="ru-RU"/>
        </w:rPr>
        <w:t>применение</w:t>
      </w:r>
      <w:r w:rsidRPr="00124FFF">
        <w:rPr>
          <w:rFonts w:eastAsia="SchoolBookSanPin" w:cs="Times New Roman"/>
          <w:lang w:val="ru-RU"/>
        </w:rPr>
        <w:t>,</w:t>
      </w:r>
      <w:r w:rsidR="008D58D6" w:rsidRPr="00124FFF">
        <w:rPr>
          <w:rFonts w:eastAsia="SchoolBookSanPin" w:cs="Times New Roman"/>
          <w:lang w:val="ru-RU"/>
        </w:rPr>
        <w:t xml:space="preserve"> </w:t>
      </w:r>
      <w:r w:rsidRPr="00124FFF">
        <w:rPr>
          <w:rFonts w:eastAsia="SchoolBookSanPin" w:cs="Times New Roman"/>
          <w:b/>
          <w:bCs/>
          <w:i/>
          <w:lang w:val="ru-RU"/>
        </w:rPr>
        <w:t>функциональность</w:t>
      </w:r>
      <w:r w:rsidRPr="00124FFF">
        <w:rPr>
          <w:rFonts w:eastAsia="SchoolBookSanPin" w:cs="Times New Roman"/>
          <w:lang w:val="ru-RU"/>
        </w:rPr>
        <w:t>.</w:t>
      </w:r>
    </w:p>
    <w:p w:rsidR="004D5451" w:rsidRPr="00124FFF" w:rsidRDefault="004D5451" w:rsidP="00124FFF">
      <w:pPr>
        <w:spacing w:line="0" w:lineRule="atLeast"/>
        <w:ind w:firstLine="680"/>
        <w:rPr>
          <w:rFonts w:eastAsia="SchoolBookSanPin" w:cs="Times New Roman"/>
          <w:lang w:val="ru-RU"/>
        </w:rPr>
      </w:pPr>
      <w:r w:rsidRPr="00124FFF">
        <w:rPr>
          <w:rFonts w:eastAsia="SchoolBookSanPin" w:cs="Times New Roman"/>
          <w:lang w:val="ru-RU"/>
        </w:rPr>
        <w:lastRenderedPageBreak/>
        <w:t>Обобщенный</w:t>
      </w:r>
      <w:r w:rsidR="008D58D6" w:rsidRPr="00124FFF">
        <w:rPr>
          <w:rFonts w:eastAsia="SchoolBookSanPin" w:cs="Times New Roman"/>
          <w:lang w:val="ru-RU"/>
        </w:rPr>
        <w:t xml:space="preserve"> </w:t>
      </w:r>
      <w:r w:rsidRPr="00124FFF">
        <w:rPr>
          <w:rFonts w:eastAsia="SchoolBookSanPin" w:cs="Times New Roman"/>
          <w:lang w:val="ru-RU"/>
        </w:rPr>
        <w:t>критерий</w:t>
      </w:r>
      <w:r w:rsidR="008D58D6" w:rsidRPr="00124FFF">
        <w:rPr>
          <w:rFonts w:eastAsia="SchoolBookSanPin" w:cs="Times New Roman"/>
          <w:lang w:val="ru-RU"/>
        </w:rPr>
        <w:t xml:space="preserve"> </w:t>
      </w:r>
      <w:r w:rsidRPr="00124FFF">
        <w:rPr>
          <w:rFonts w:eastAsia="SchoolBookSanPin" w:cs="Times New Roman"/>
          <w:lang w:val="ru-RU"/>
        </w:rPr>
        <w:t>«</w:t>
      </w:r>
      <w:r w:rsidRPr="00124FFF">
        <w:rPr>
          <w:rFonts w:eastAsia="SchoolBookSanPin" w:cs="Times New Roman"/>
          <w:b/>
          <w:bCs/>
          <w:lang w:val="ru-RU"/>
        </w:rPr>
        <w:t>Знание</w:t>
      </w:r>
      <w:r w:rsidR="008D58D6" w:rsidRPr="00124FFF">
        <w:rPr>
          <w:rFonts w:eastAsia="SchoolBookSanPin" w:cs="Times New Roman"/>
          <w:b/>
          <w:bCs/>
          <w:lang w:val="ru-RU"/>
        </w:rPr>
        <w:t xml:space="preserve"> </w:t>
      </w:r>
      <w:r w:rsidRPr="00124FFF">
        <w:rPr>
          <w:rFonts w:eastAsia="SchoolBookSanPin" w:cs="Times New Roman"/>
          <w:b/>
          <w:bCs/>
          <w:lang w:val="ru-RU"/>
        </w:rPr>
        <w:t>и</w:t>
      </w:r>
      <w:r w:rsidR="008D58D6" w:rsidRPr="00124FFF">
        <w:rPr>
          <w:rFonts w:eastAsia="SchoolBookSanPin" w:cs="Times New Roman"/>
          <w:b/>
          <w:bCs/>
          <w:lang w:val="ru-RU"/>
        </w:rPr>
        <w:t xml:space="preserve"> </w:t>
      </w:r>
      <w:r w:rsidRPr="00124FFF">
        <w:rPr>
          <w:rFonts w:eastAsia="SchoolBookSanPin" w:cs="Times New Roman"/>
          <w:b/>
          <w:bCs/>
          <w:lang w:val="ru-RU"/>
        </w:rPr>
        <w:t>понимание</w:t>
      </w:r>
      <w:r w:rsidRPr="00124FFF">
        <w:rPr>
          <w:rFonts w:eastAsia="SchoolBookSanPin" w:cs="Times New Roman"/>
          <w:lang w:val="ru-RU"/>
        </w:rPr>
        <w:t>»</w:t>
      </w:r>
      <w:r w:rsidR="008D58D6" w:rsidRPr="00124FFF">
        <w:rPr>
          <w:rFonts w:eastAsia="SchoolBookSanPin" w:cs="Times New Roman"/>
          <w:lang w:val="ru-RU"/>
        </w:rPr>
        <w:t xml:space="preserve"> </w:t>
      </w:r>
      <w:r w:rsidRPr="00124FFF">
        <w:rPr>
          <w:rFonts w:eastAsia="SchoolBookSanPin" w:cs="Times New Roman"/>
          <w:lang w:val="ru-RU"/>
        </w:rPr>
        <w:t>включает</w:t>
      </w:r>
      <w:r w:rsidR="008D58D6" w:rsidRPr="00124FFF">
        <w:rPr>
          <w:rFonts w:eastAsia="SchoolBookSanPin" w:cs="Times New Roman"/>
          <w:lang w:val="ru-RU"/>
        </w:rPr>
        <w:t xml:space="preserve"> </w:t>
      </w:r>
      <w:r w:rsidRPr="00124FFF">
        <w:rPr>
          <w:rFonts w:eastAsia="SchoolBookSanPin" w:cs="Times New Roman"/>
          <w:lang w:val="ru-RU"/>
        </w:rPr>
        <w:t>знание</w:t>
      </w:r>
      <w:r w:rsidR="008D58D6" w:rsidRPr="00124FFF">
        <w:rPr>
          <w:rFonts w:eastAsia="SchoolBookSanPin" w:cs="Times New Roman"/>
          <w:lang w:val="ru-RU"/>
        </w:rPr>
        <w:t xml:space="preserve"> </w:t>
      </w:r>
      <w:r w:rsidRPr="00124FFF">
        <w:rPr>
          <w:rFonts w:eastAsia="SchoolBookSanPin" w:cs="Times New Roman"/>
          <w:lang w:val="ru-RU"/>
        </w:rPr>
        <w:t>и</w:t>
      </w:r>
      <w:r w:rsidR="008D58D6" w:rsidRPr="00124FFF">
        <w:rPr>
          <w:rFonts w:eastAsia="SchoolBookSanPin" w:cs="Times New Roman"/>
          <w:lang w:val="ru-RU"/>
        </w:rPr>
        <w:t xml:space="preserve"> </w:t>
      </w:r>
      <w:r w:rsidRPr="00124FFF">
        <w:rPr>
          <w:rFonts w:eastAsia="SchoolBookSanPin" w:cs="Times New Roman"/>
          <w:lang w:val="ru-RU"/>
        </w:rPr>
        <w:t>понимание</w:t>
      </w:r>
      <w:r w:rsidR="008D58D6" w:rsidRPr="00124FFF">
        <w:rPr>
          <w:rFonts w:eastAsia="SchoolBookSanPin" w:cs="Times New Roman"/>
          <w:lang w:val="ru-RU"/>
        </w:rPr>
        <w:t xml:space="preserve"> </w:t>
      </w:r>
      <w:r w:rsidRPr="00124FFF">
        <w:rPr>
          <w:rFonts w:eastAsia="SchoolBookSanPin" w:cs="Times New Roman"/>
          <w:lang w:val="ru-RU"/>
        </w:rPr>
        <w:t>роли</w:t>
      </w:r>
      <w:r w:rsidR="008D58D6" w:rsidRPr="00124FFF">
        <w:rPr>
          <w:rFonts w:eastAsia="SchoolBookSanPin" w:cs="Times New Roman"/>
          <w:lang w:val="ru-RU"/>
        </w:rPr>
        <w:t xml:space="preserve"> </w:t>
      </w:r>
      <w:r w:rsidRPr="00124FFF">
        <w:rPr>
          <w:rFonts w:eastAsia="SchoolBookSanPin" w:cs="Times New Roman"/>
          <w:lang w:val="ru-RU"/>
        </w:rPr>
        <w:t>изучаемой</w:t>
      </w:r>
      <w:r w:rsidR="008D58D6" w:rsidRPr="00124FFF">
        <w:rPr>
          <w:rFonts w:eastAsia="SchoolBookSanPin" w:cs="Times New Roman"/>
          <w:lang w:val="ru-RU"/>
        </w:rPr>
        <w:t xml:space="preserve"> </w:t>
      </w:r>
      <w:r w:rsidRPr="00124FFF">
        <w:rPr>
          <w:rFonts w:eastAsia="SchoolBookSanPin" w:cs="Times New Roman"/>
          <w:lang w:val="ru-RU"/>
        </w:rPr>
        <w:t>области</w:t>
      </w:r>
      <w:r w:rsidR="008D58D6" w:rsidRPr="00124FFF">
        <w:rPr>
          <w:rFonts w:eastAsia="SchoolBookSanPin" w:cs="Times New Roman"/>
          <w:lang w:val="ru-RU"/>
        </w:rPr>
        <w:t xml:space="preserve"> </w:t>
      </w:r>
      <w:r w:rsidRPr="00124FFF">
        <w:rPr>
          <w:rFonts w:eastAsia="SchoolBookSanPin" w:cs="Times New Roman"/>
          <w:lang w:val="ru-RU"/>
        </w:rPr>
        <w:t>знания/вида</w:t>
      </w:r>
      <w:r w:rsidR="008D58D6" w:rsidRPr="00124FFF">
        <w:rPr>
          <w:rFonts w:eastAsia="SchoolBookSanPin" w:cs="Times New Roman"/>
          <w:lang w:val="ru-RU"/>
        </w:rPr>
        <w:t xml:space="preserve"> </w:t>
      </w:r>
      <w:r w:rsidRPr="00124FFF">
        <w:rPr>
          <w:rFonts w:eastAsia="SchoolBookSanPin" w:cs="Times New Roman"/>
          <w:lang w:val="ru-RU"/>
        </w:rPr>
        <w:t>деятельности</w:t>
      </w:r>
      <w:r w:rsidR="008D58D6" w:rsidRPr="00124FFF">
        <w:rPr>
          <w:rFonts w:eastAsia="SchoolBookSanPin" w:cs="Times New Roman"/>
          <w:lang w:val="ru-RU"/>
        </w:rPr>
        <w:t xml:space="preserve"> </w:t>
      </w:r>
      <w:r w:rsidRPr="00124FFF">
        <w:rPr>
          <w:rFonts w:eastAsia="SchoolBookSanPin" w:cs="Times New Roman"/>
          <w:lang w:val="ru-RU"/>
        </w:rPr>
        <w:t>в</w:t>
      </w:r>
      <w:r w:rsidR="008D58D6" w:rsidRPr="00124FFF">
        <w:rPr>
          <w:rFonts w:eastAsia="SchoolBookSanPin" w:cs="Times New Roman"/>
          <w:lang w:val="ru-RU"/>
        </w:rPr>
        <w:t xml:space="preserve"> </w:t>
      </w:r>
      <w:r w:rsidRPr="00124FFF">
        <w:rPr>
          <w:rFonts w:eastAsia="SchoolBookSanPin" w:cs="Times New Roman"/>
          <w:lang w:val="ru-RU"/>
        </w:rPr>
        <w:t>различных</w:t>
      </w:r>
      <w:r w:rsidR="008D58D6" w:rsidRPr="00124FFF">
        <w:rPr>
          <w:rFonts w:eastAsia="SchoolBookSanPin" w:cs="Times New Roman"/>
          <w:lang w:val="ru-RU"/>
        </w:rPr>
        <w:t xml:space="preserve"> </w:t>
      </w:r>
      <w:r w:rsidRPr="00124FFF">
        <w:rPr>
          <w:rFonts w:eastAsia="SchoolBookSanPin" w:cs="Times New Roman"/>
          <w:lang w:val="ru-RU"/>
        </w:rPr>
        <w:t>контекстах,</w:t>
      </w:r>
      <w:r w:rsidR="008D58D6" w:rsidRPr="00124FFF">
        <w:rPr>
          <w:rFonts w:eastAsia="SchoolBookSanPin" w:cs="Times New Roman"/>
          <w:lang w:val="ru-RU"/>
        </w:rPr>
        <w:t xml:space="preserve"> </w:t>
      </w:r>
      <w:r w:rsidRPr="00124FFF">
        <w:rPr>
          <w:rFonts w:eastAsia="SchoolBookSanPin" w:cs="Times New Roman"/>
          <w:lang w:val="ru-RU"/>
        </w:rPr>
        <w:t>знание</w:t>
      </w:r>
      <w:r w:rsidR="008D58D6" w:rsidRPr="00124FFF">
        <w:rPr>
          <w:rFonts w:eastAsia="SchoolBookSanPin" w:cs="Times New Roman"/>
          <w:lang w:val="ru-RU"/>
        </w:rPr>
        <w:t xml:space="preserve"> </w:t>
      </w:r>
      <w:r w:rsidRPr="00124FFF">
        <w:rPr>
          <w:rFonts w:eastAsia="SchoolBookSanPin" w:cs="Times New Roman"/>
          <w:lang w:val="ru-RU"/>
        </w:rPr>
        <w:t>и</w:t>
      </w:r>
      <w:r w:rsidR="008D58D6" w:rsidRPr="00124FFF">
        <w:rPr>
          <w:rFonts w:eastAsia="SchoolBookSanPin" w:cs="Times New Roman"/>
          <w:lang w:val="ru-RU"/>
        </w:rPr>
        <w:t xml:space="preserve"> </w:t>
      </w:r>
      <w:r w:rsidRPr="00124FFF">
        <w:rPr>
          <w:rFonts w:eastAsia="SchoolBookSanPin" w:cs="Times New Roman"/>
          <w:lang w:val="ru-RU"/>
        </w:rPr>
        <w:t>понимание</w:t>
      </w:r>
      <w:r w:rsidR="008D58D6" w:rsidRPr="00124FFF">
        <w:rPr>
          <w:rFonts w:eastAsia="SchoolBookSanPin" w:cs="Times New Roman"/>
          <w:lang w:val="ru-RU"/>
        </w:rPr>
        <w:t xml:space="preserve"> </w:t>
      </w:r>
      <w:r w:rsidRPr="00124FFF">
        <w:rPr>
          <w:rFonts w:eastAsia="SchoolBookSanPin" w:cs="Times New Roman"/>
          <w:lang w:val="ru-RU"/>
        </w:rPr>
        <w:t>терминологии,</w:t>
      </w:r>
      <w:r w:rsidR="008D58D6" w:rsidRPr="00124FFF">
        <w:rPr>
          <w:rFonts w:eastAsia="SchoolBookSanPin" w:cs="Times New Roman"/>
          <w:lang w:val="ru-RU"/>
        </w:rPr>
        <w:t xml:space="preserve"> </w:t>
      </w:r>
      <w:r w:rsidRPr="00124FFF">
        <w:rPr>
          <w:rFonts w:eastAsia="SchoolBookSanPin" w:cs="Times New Roman"/>
          <w:lang w:val="ru-RU"/>
        </w:rPr>
        <w:t>понятий</w:t>
      </w:r>
      <w:r w:rsidR="008D58D6" w:rsidRPr="00124FFF">
        <w:rPr>
          <w:rFonts w:eastAsia="SchoolBookSanPin" w:cs="Times New Roman"/>
          <w:lang w:val="ru-RU"/>
        </w:rPr>
        <w:t xml:space="preserve"> </w:t>
      </w:r>
      <w:r w:rsidRPr="00124FFF">
        <w:rPr>
          <w:rFonts w:eastAsia="SchoolBookSanPin" w:cs="Times New Roman"/>
          <w:lang w:val="ru-RU"/>
        </w:rPr>
        <w:t>и</w:t>
      </w:r>
      <w:r w:rsidR="008D58D6" w:rsidRPr="00124FFF">
        <w:rPr>
          <w:rFonts w:eastAsia="SchoolBookSanPin" w:cs="Times New Roman"/>
          <w:lang w:val="ru-RU"/>
        </w:rPr>
        <w:t xml:space="preserve"> </w:t>
      </w:r>
      <w:r w:rsidRPr="00124FFF">
        <w:rPr>
          <w:rFonts w:eastAsia="SchoolBookSanPin" w:cs="Times New Roman"/>
          <w:lang w:val="ru-RU"/>
        </w:rPr>
        <w:t>идей,</w:t>
      </w:r>
      <w:r w:rsidR="008D58D6" w:rsidRPr="00124FFF">
        <w:rPr>
          <w:rFonts w:eastAsia="SchoolBookSanPin" w:cs="Times New Roman"/>
          <w:lang w:val="ru-RU"/>
        </w:rPr>
        <w:t xml:space="preserve"> </w:t>
      </w:r>
      <w:r w:rsidRPr="00124FFF">
        <w:rPr>
          <w:rFonts w:eastAsia="SchoolBookSanPin" w:cs="Times New Roman"/>
          <w:lang w:val="ru-RU"/>
        </w:rPr>
        <w:t>а</w:t>
      </w:r>
      <w:r w:rsidR="008D58D6" w:rsidRPr="00124FFF">
        <w:rPr>
          <w:rFonts w:eastAsia="SchoolBookSanPin" w:cs="Times New Roman"/>
          <w:lang w:val="ru-RU"/>
        </w:rPr>
        <w:t xml:space="preserve"> </w:t>
      </w:r>
      <w:r w:rsidRPr="00124FFF">
        <w:rPr>
          <w:rFonts w:eastAsia="SchoolBookSanPin" w:cs="Times New Roman"/>
          <w:lang w:val="ru-RU"/>
        </w:rPr>
        <w:t>также</w:t>
      </w:r>
      <w:r w:rsidR="008D58D6" w:rsidRPr="00124FFF">
        <w:rPr>
          <w:rFonts w:eastAsia="SchoolBookSanPin" w:cs="Times New Roman"/>
          <w:lang w:val="ru-RU"/>
        </w:rPr>
        <w:t xml:space="preserve"> </w:t>
      </w:r>
      <w:r w:rsidRPr="00124FFF">
        <w:rPr>
          <w:rFonts w:eastAsia="SchoolBookSanPin" w:cs="Times New Roman"/>
          <w:lang w:val="ru-RU"/>
        </w:rPr>
        <w:t>процедурных</w:t>
      </w:r>
      <w:r w:rsidR="008D58D6" w:rsidRPr="00124FFF">
        <w:rPr>
          <w:rFonts w:eastAsia="SchoolBookSanPin" w:cs="Times New Roman"/>
          <w:lang w:val="ru-RU"/>
        </w:rPr>
        <w:t xml:space="preserve"> </w:t>
      </w:r>
      <w:r w:rsidRPr="00124FFF">
        <w:rPr>
          <w:rFonts w:eastAsia="SchoolBookSanPin" w:cs="Times New Roman"/>
          <w:lang w:val="ru-RU"/>
        </w:rPr>
        <w:t>знаний</w:t>
      </w:r>
      <w:r w:rsidR="008D58D6" w:rsidRPr="00124FFF">
        <w:rPr>
          <w:rFonts w:eastAsia="SchoolBookSanPin" w:cs="Times New Roman"/>
          <w:lang w:val="ru-RU"/>
        </w:rPr>
        <w:t xml:space="preserve"> </w:t>
      </w:r>
      <w:r w:rsidRPr="00124FFF">
        <w:rPr>
          <w:rFonts w:eastAsia="SchoolBookSanPin" w:cs="Times New Roman"/>
          <w:lang w:val="ru-RU"/>
        </w:rPr>
        <w:t>или</w:t>
      </w:r>
      <w:r w:rsidR="008D58D6" w:rsidRPr="00124FFF">
        <w:rPr>
          <w:rFonts w:eastAsia="SchoolBookSanPin" w:cs="Times New Roman"/>
          <w:lang w:val="ru-RU"/>
        </w:rPr>
        <w:t xml:space="preserve"> </w:t>
      </w:r>
      <w:r w:rsidRPr="00124FFF">
        <w:rPr>
          <w:rFonts w:eastAsia="SchoolBookSanPin" w:cs="Times New Roman"/>
          <w:lang w:val="ru-RU"/>
        </w:rPr>
        <w:t>алгоритмов.</w:t>
      </w:r>
    </w:p>
    <w:p w:rsidR="004D5451" w:rsidRPr="00124FFF" w:rsidRDefault="004D5451" w:rsidP="00124FFF">
      <w:pPr>
        <w:spacing w:line="0" w:lineRule="atLeast"/>
        <w:ind w:firstLine="680"/>
        <w:rPr>
          <w:rFonts w:eastAsia="SchoolBookSanPin" w:cs="Times New Roman"/>
          <w:lang w:val="ru-RU"/>
        </w:rPr>
      </w:pPr>
      <w:r w:rsidRPr="00124FFF">
        <w:rPr>
          <w:rFonts w:eastAsia="SchoolBookSanPin" w:cs="Times New Roman"/>
          <w:lang w:val="ru-RU"/>
        </w:rPr>
        <w:t>Обобщенный</w:t>
      </w:r>
      <w:r w:rsidR="008D58D6" w:rsidRPr="00124FFF">
        <w:rPr>
          <w:rFonts w:eastAsia="SchoolBookSanPin" w:cs="Times New Roman"/>
          <w:lang w:val="ru-RU"/>
        </w:rPr>
        <w:t xml:space="preserve"> </w:t>
      </w:r>
      <w:r w:rsidRPr="00124FFF">
        <w:rPr>
          <w:rFonts w:eastAsia="SchoolBookSanPin" w:cs="Times New Roman"/>
          <w:lang w:val="ru-RU"/>
        </w:rPr>
        <w:t>критерий</w:t>
      </w:r>
      <w:r w:rsidR="008D58D6" w:rsidRPr="00124FFF">
        <w:rPr>
          <w:rFonts w:eastAsia="SchoolBookSanPin" w:cs="Times New Roman"/>
          <w:lang w:val="ru-RU"/>
        </w:rPr>
        <w:t xml:space="preserve"> </w:t>
      </w:r>
      <w:r w:rsidRPr="00124FFF">
        <w:rPr>
          <w:rFonts w:eastAsia="SchoolBookSanPin" w:cs="Times New Roman"/>
          <w:lang w:val="ru-RU"/>
        </w:rPr>
        <w:t>«</w:t>
      </w:r>
      <w:r w:rsidRPr="00124FFF">
        <w:rPr>
          <w:rFonts w:eastAsia="SchoolBookSanPin" w:cs="Times New Roman"/>
          <w:b/>
          <w:bCs/>
          <w:lang w:val="ru-RU"/>
        </w:rPr>
        <w:t>Применение</w:t>
      </w:r>
      <w:r w:rsidRPr="00124FFF">
        <w:rPr>
          <w:rFonts w:eastAsia="SchoolBookSanPin" w:cs="Times New Roman"/>
          <w:lang w:val="ru-RU"/>
        </w:rPr>
        <w:t>»</w:t>
      </w:r>
      <w:r w:rsidR="008D58D6" w:rsidRPr="00124FFF">
        <w:rPr>
          <w:rFonts w:eastAsia="SchoolBookSanPin" w:cs="Times New Roman"/>
          <w:lang w:val="ru-RU"/>
        </w:rPr>
        <w:t xml:space="preserve"> </w:t>
      </w:r>
      <w:r w:rsidRPr="00124FFF">
        <w:rPr>
          <w:rFonts w:eastAsia="SchoolBookSanPin" w:cs="Times New Roman"/>
          <w:lang w:val="ru-RU"/>
        </w:rPr>
        <w:t>включает:</w:t>
      </w:r>
    </w:p>
    <w:p w:rsidR="004D5451" w:rsidRPr="00124FFF" w:rsidRDefault="004D5451" w:rsidP="00124FFF">
      <w:pPr>
        <w:spacing w:line="0" w:lineRule="atLeast"/>
        <w:ind w:firstLine="680"/>
        <w:rPr>
          <w:rFonts w:eastAsia="SchoolBookSanPin" w:cs="Times New Roman"/>
          <w:lang w:val="ru-RU"/>
        </w:rPr>
      </w:pPr>
      <w:r w:rsidRPr="00124FFF">
        <w:rPr>
          <w:rFonts w:eastAsia="SchoolBookSanPin" w:cs="Times New Roman"/>
          <w:position w:val="1"/>
          <w:lang w:val="ru-RU"/>
        </w:rPr>
        <w:t>использование</w:t>
      </w:r>
      <w:r w:rsidR="008D58D6" w:rsidRPr="00124FFF">
        <w:rPr>
          <w:rFonts w:eastAsia="SchoolBookSanPin" w:cs="Times New Roman"/>
          <w:position w:val="1"/>
          <w:lang w:val="ru-RU"/>
        </w:rPr>
        <w:t xml:space="preserve"> </w:t>
      </w:r>
      <w:r w:rsidRPr="00124FFF">
        <w:rPr>
          <w:rFonts w:eastAsia="SchoolBookSanPin" w:cs="Times New Roman"/>
          <w:position w:val="1"/>
          <w:lang w:val="ru-RU"/>
        </w:rPr>
        <w:t>изучаемого</w:t>
      </w:r>
      <w:r w:rsidR="008D58D6" w:rsidRPr="00124FFF">
        <w:rPr>
          <w:rFonts w:eastAsia="SchoolBookSanPin" w:cs="Times New Roman"/>
          <w:position w:val="1"/>
          <w:lang w:val="ru-RU"/>
        </w:rPr>
        <w:t xml:space="preserve"> </w:t>
      </w:r>
      <w:r w:rsidRPr="00124FFF">
        <w:rPr>
          <w:rFonts w:eastAsia="SchoolBookSanPin" w:cs="Times New Roman"/>
          <w:position w:val="1"/>
          <w:lang w:val="ru-RU"/>
        </w:rPr>
        <w:t>материала</w:t>
      </w:r>
      <w:r w:rsidR="008D58D6" w:rsidRPr="00124FFF">
        <w:rPr>
          <w:rFonts w:eastAsia="SchoolBookSanPin" w:cs="Times New Roman"/>
          <w:position w:val="1"/>
          <w:lang w:val="ru-RU"/>
        </w:rPr>
        <w:t xml:space="preserve"> </w:t>
      </w:r>
      <w:r w:rsidRPr="00124FFF">
        <w:rPr>
          <w:rFonts w:eastAsia="SchoolBookSanPin" w:cs="Times New Roman"/>
          <w:position w:val="1"/>
          <w:lang w:val="ru-RU"/>
        </w:rPr>
        <w:t>при</w:t>
      </w:r>
      <w:r w:rsidR="008D58D6" w:rsidRPr="00124FFF">
        <w:rPr>
          <w:rFonts w:eastAsia="SchoolBookSanPin" w:cs="Times New Roman"/>
          <w:position w:val="1"/>
          <w:lang w:val="ru-RU"/>
        </w:rPr>
        <w:t xml:space="preserve"> </w:t>
      </w:r>
      <w:r w:rsidRPr="00124FFF">
        <w:rPr>
          <w:rFonts w:eastAsia="SchoolBookSanPin" w:cs="Times New Roman"/>
          <w:position w:val="1"/>
          <w:lang w:val="ru-RU"/>
        </w:rPr>
        <w:t>решении</w:t>
      </w:r>
      <w:r w:rsidR="008D58D6" w:rsidRPr="00124FFF">
        <w:rPr>
          <w:rFonts w:eastAsia="SchoolBookSanPin" w:cs="Times New Roman"/>
          <w:position w:val="1"/>
          <w:lang w:val="ru-RU"/>
        </w:rPr>
        <w:t xml:space="preserve"> </w:t>
      </w:r>
      <w:r w:rsidRPr="00124FFF">
        <w:rPr>
          <w:rFonts w:eastAsia="SchoolBookSanPin" w:cs="Times New Roman"/>
          <w:position w:val="1"/>
          <w:lang w:val="ru-RU"/>
        </w:rPr>
        <w:t>учебных</w:t>
      </w:r>
      <w:r w:rsidR="008D58D6" w:rsidRPr="00124FFF">
        <w:rPr>
          <w:rFonts w:eastAsia="SchoolBookSanPin" w:cs="Times New Roman"/>
          <w:position w:val="1"/>
          <w:lang w:val="ru-RU"/>
        </w:rPr>
        <w:t xml:space="preserve"> </w:t>
      </w:r>
      <w:r w:rsidRPr="00124FFF">
        <w:rPr>
          <w:rFonts w:eastAsia="SchoolBookSanPin" w:cs="Times New Roman"/>
          <w:position w:val="1"/>
          <w:lang w:val="ru-RU"/>
        </w:rPr>
        <w:t>задач/проблем,</w:t>
      </w:r>
      <w:r w:rsidR="008D58D6" w:rsidRPr="00124FFF">
        <w:rPr>
          <w:rFonts w:eastAsia="SchoolBookSanPin" w:cs="Times New Roman"/>
          <w:position w:val="1"/>
          <w:lang w:val="ru-RU"/>
        </w:rPr>
        <w:t xml:space="preserve"> </w:t>
      </w:r>
      <w:r w:rsidRPr="00124FFF">
        <w:rPr>
          <w:rFonts w:eastAsia="SchoolBookSanPin" w:cs="Times New Roman"/>
          <w:position w:val="1"/>
          <w:lang w:val="ru-RU"/>
        </w:rPr>
        <w:t>различающихся</w:t>
      </w:r>
      <w:r w:rsidR="008D58D6" w:rsidRPr="00124FFF">
        <w:rPr>
          <w:rFonts w:eastAsia="SchoolBookSanPin" w:cs="Times New Roman"/>
          <w:position w:val="1"/>
          <w:lang w:val="ru-RU"/>
        </w:rPr>
        <w:t xml:space="preserve"> </w:t>
      </w:r>
      <w:r w:rsidRPr="00124FFF">
        <w:rPr>
          <w:rFonts w:eastAsia="SchoolBookSanPin" w:cs="Times New Roman"/>
          <w:position w:val="1"/>
          <w:lang w:val="ru-RU"/>
        </w:rPr>
        <w:t>сложностью</w:t>
      </w:r>
      <w:r w:rsidR="008D58D6" w:rsidRPr="00124FFF">
        <w:rPr>
          <w:rFonts w:eastAsia="SchoolBookSanPin" w:cs="Times New Roman"/>
          <w:position w:val="1"/>
          <w:lang w:val="ru-RU"/>
        </w:rPr>
        <w:t xml:space="preserve"> </w:t>
      </w:r>
      <w:r w:rsidRPr="00124FFF">
        <w:rPr>
          <w:rFonts w:eastAsia="SchoolBookSanPin" w:cs="Times New Roman"/>
          <w:position w:val="1"/>
          <w:lang w:val="ru-RU"/>
        </w:rPr>
        <w:t>предметного</w:t>
      </w:r>
      <w:r w:rsidR="008D58D6" w:rsidRPr="00124FFF">
        <w:rPr>
          <w:rFonts w:eastAsia="SchoolBookSanPin" w:cs="Times New Roman"/>
          <w:position w:val="1"/>
          <w:lang w:val="ru-RU"/>
        </w:rPr>
        <w:t xml:space="preserve"> </w:t>
      </w:r>
      <w:r w:rsidRPr="00124FFF">
        <w:rPr>
          <w:rFonts w:eastAsia="SchoolBookSanPin" w:cs="Times New Roman"/>
          <w:position w:val="1"/>
          <w:lang w:val="ru-RU"/>
        </w:rPr>
        <w:t>содержания,</w:t>
      </w:r>
      <w:r w:rsidR="008D58D6" w:rsidRPr="00124FFF">
        <w:rPr>
          <w:rFonts w:eastAsia="SchoolBookSanPin" w:cs="Times New Roman"/>
          <w:position w:val="1"/>
          <w:lang w:val="ru-RU"/>
        </w:rPr>
        <w:t xml:space="preserve"> </w:t>
      </w:r>
      <w:r w:rsidRPr="00124FFF">
        <w:rPr>
          <w:rFonts w:eastAsia="SchoolBookSanPin" w:cs="Times New Roman"/>
          <w:position w:val="1"/>
          <w:lang w:val="ru-RU"/>
        </w:rPr>
        <w:t>сочетанием</w:t>
      </w:r>
      <w:r w:rsidR="008D58D6" w:rsidRPr="00124FFF">
        <w:rPr>
          <w:rFonts w:eastAsia="SchoolBookSanPin" w:cs="Times New Roman"/>
          <w:position w:val="1"/>
          <w:lang w:val="ru-RU"/>
        </w:rPr>
        <w:t xml:space="preserve"> </w:t>
      </w:r>
      <w:r w:rsidRPr="00124FFF">
        <w:rPr>
          <w:rFonts w:eastAsia="SchoolBookSanPin" w:cs="Times New Roman"/>
          <w:position w:val="1"/>
          <w:lang w:val="ru-RU"/>
        </w:rPr>
        <w:t>когнитивных</w:t>
      </w:r>
      <w:r w:rsidR="008D58D6" w:rsidRPr="00124FFF">
        <w:rPr>
          <w:rFonts w:eastAsia="SchoolBookSanPin" w:cs="Times New Roman"/>
          <w:position w:val="1"/>
          <w:lang w:val="ru-RU"/>
        </w:rPr>
        <w:t xml:space="preserve"> </w:t>
      </w:r>
      <w:r w:rsidRPr="00124FFF">
        <w:rPr>
          <w:rFonts w:eastAsia="SchoolBookSanPin" w:cs="Times New Roman"/>
          <w:position w:val="1"/>
          <w:lang w:val="ru-RU"/>
        </w:rPr>
        <w:t>операций</w:t>
      </w:r>
      <w:r w:rsidR="008D58D6" w:rsidRPr="00124FFF">
        <w:rPr>
          <w:rFonts w:eastAsia="SchoolBookSanPin" w:cs="Times New Roman"/>
          <w:position w:val="1"/>
          <w:lang w:val="ru-RU"/>
        </w:rPr>
        <w:t xml:space="preserve"> </w:t>
      </w:r>
      <w:r w:rsidRPr="00124FFF">
        <w:rPr>
          <w:rFonts w:eastAsia="SchoolBookSanPin" w:cs="Times New Roman"/>
          <w:position w:val="1"/>
          <w:lang w:val="ru-RU"/>
        </w:rPr>
        <w:t>и</w:t>
      </w:r>
      <w:r w:rsidR="008D58D6" w:rsidRPr="00124FFF">
        <w:rPr>
          <w:rFonts w:eastAsia="SchoolBookSanPin" w:cs="Times New Roman"/>
          <w:position w:val="1"/>
          <w:lang w:val="ru-RU"/>
        </w:rPr>
        <w:t xml:space="preserve"> </w:t>
      </w:r>
      <w:r w:rsidRPr="00124FFF">
        <w:rPr>
          <w:rFonts w:eastAsia="SchoolBookSanPin" w:cs="Times New Roman"/>
          <w:position w:val="1"/>
          <w:lang w:val="ru-RU"/>
        </w:rPr>
        <w:t>универсальных</w:t>
      </w:r>
      <w:r w:rsidR="008D58D6" w:rsidRPr="00124FFF">
        <w:rPr>
          <w:rFonts w:eastAsia="SchoolBookSanPin" w:cs="Times New Roman"/>
          <w:position w:val="1"/>
          <w:lang w:val="ru-RU"/>
        </w:rPr>
        <w:t xml:space="preserve"> </w:t>
      </w:r>
      <w:r w:rsidRPr="00124FFF">
        <w:rPr>
          <w:rFonts w:eastAsia="SchoolBookSanPin" w:cs="Times New Roman"/>
          <w:position w:val="1"/>
          <w:lang w:val="ru-RU"/>
        </w:rPr>
        <w:t>познавательных</w:t>
      </w:r>
      <w:r w:rsidR="008D58D6" w:rsidRPr="00124FFF">
        <w:rPr>
          <w:rFonts w:eastAsia="SchoolBookSanPin" w:cs="Times New Roman"/>
          <w:position w:val="1"/>
          <w:lang w:val="ru-RU"/>
        </w:rPr>
        <w:t xml:space="preserve"> </w:t>
      </w:r>
      <w:r w:rsidRPr="00124FFF">
        <w:rPr>
          <w:rFonts w:eastAsia="SchoolBookSanPin" w:cs="Times New Roman"/>
          <w:position w:val="1"/>
          <w:lang w:val="ru-RU"/>
        </w:rPr>
        <w:t>действий,</w:t>
      </w:r>
      <w:r w:rsidR="008D58D6" w:rsidRPr="00124FFF">
        <w:rPr>
          <w:rFonts w:eastAsia="SchoolBookSanPin" w:cs="Times New Roman"/>
          <w:position w:val="1"/>
          <w:lang w:val="ru-RU"/>
        </w:rPr>
        <w:t xml:space="preserve"> </w:t>
      </w:r>
      <w:r w:rsidRPr="00124FFF">
        <w:rPr>
          <w:rFonts w:eastAsia="SchoolBookSanPin" w:cs="Times New Roman"/>
          <w:position w:val="1"/>
          <w:lang w:val="ru-RU"/>
        </w:rPr>
        <w:t>степенью</w:t>
      </w:r>
      <w:r w:rsidR="008D58D6" w:rsidRPr="00124FFF">
        <w:rPr>
          <w:rFonts w:eastAsia="SchoolBookSanPin" w:cs="Times New Roman"/>
          <w:position w:val="1"/>
          <w:lang w:val="ru-RU"/>
        </w:rPr>
        <w:t xml:space="preserve"> </w:t>
      </w:r>
      <w:r w:rsidRPr="00124FFF">
        <w:rPr>
          <w:rFonts w:eastAsia="SchoolBookSanPin" w:cs="Times New Roman"/>
          <w:position w:val="1"/>
          <w:lang w:val="ru-RU"/>
        </w:rPr>
        <w:t>проработанности</w:t>
      </w:r>
      <w:r w:rsidR="008D58D6" w:rsidRPr="00124FFF">
        <w:rPr>
          <w:rFonts w:eastAsia="SchoolBookSanPin" w:cs="Times New Roman"/>
          <w:position w:val="1"/>
          <w:lang w:val="ru-RU"/>
        </w:rPr>
        <w:t xml:space="preserve"> </w:t>
      </w:r>
      <w:r w:rsidRPr="00124FFF">
        <w:rPr>
          <w:rFonts w:eastAsia="SchoolBookSanPin" w:cs="Times New Roman"/>
          <w:position w:val="1"/>
          <w:lang w:val="ru-RU"/>
        </w:rPr>
        <w:t>в</w:t>
      </w:r>
      <w:r w:rsidR="008D58D6" w:rsidRPr="00124FFF">
        <w:rPr>
          <w:rFonts w:eastAsia="SchoolBookSanPin" w:cs="Times New Roman"/>
          <w:position w:val="1"/>
          <w:lang w:val="ru-RU"/>
        </w:rPr>
        <w:t xml:space="preserve"> </w:t>
      </w:r>
      <w:r w:rsidRPr="00124FFF">
        <w:rPr>
          <w:rFonts w:eastAsia="SchoolBookSanPin" w:cs="Times New Roman"/>
          <w:position w:val="1"/>
          <w:lang w:val="ru-RU"/>
        </w:rPr>
        <w:t>учебном</w:t>
      </w:r>
      <w:r w:rsidR="008D58D6" w:rsidRPr="00124FFF">
        <w:rPr>
          <w:rFonts w:eastAsia="SchoolBookSanPin" w:cs="Times New Roman"/>
          <w:position w:val="1"/>
          <w:lang w:val="ru-RU"/>
        </w:rPr>
        <w:t xml:space="preserve"> </w:t>
      </w:r>
      <w:r w:rsidRPr="00124FFF">
        <w:rPr>
          <w:rFonts w:eastAsia="SchoolBookSanPin" w:cs="Times New Roman"/>
          <w:position w:val="1"/>
          <w:lang w:val="ru-RU"/>
        </w:rPr>
        <w:t>процессе;</w:t>
      </w:r>
    </w:p>
    <w:p w:rsidR="004D5451" w:rsidRPr="00124FFF" w:rsidRDefault="004D5451" w:rsidP="00124FFF">
      <w:pPr>
        <w:spacing w:line="0" w:lineRule="atLeast"/>
        <w:ind w:firstLine="680"/>
        <w:rPr>
          <w:rFonts w:eastAsia="SchoolBookSanPin" w:cs="Times New Roman"/>
          <w:lang w:val="ru-RU"/>
        </w:rPr>
      </w:pPr>
      <w:r w:rsidRPr="00124FFF">
        <w:rPr>
          <w:rFonts w:eastAsia="SchoolBookSanPin" w:cs="Times New Roman"/>
          <w:position w:val="1"/>
          <w:lang w:val="ru-RU"/>
        </w:rPr>
        <w:t>использование</w:t>
      </w:r>
      <w:r w:rsidR="008D58D6" w:rsidRPr="00124FFF">
        <w:rPr>
          <w:rFonts w:eastAsia="SchoolBookSanPin" w:cs="Times New Roman"/>
          <w:position w:val="1"/>
          <w:lang w:val="ru-RU"/>
        </w:rPr>
        <w:t xml:space="preserve"> </w:t>
      </w:r>
      <w:r w:rsidRPr="00124FFF">
        <w:rPr>
          <w:rFonts w:eastAsia="SchoolBookSanPin" w:cs="Times New Roman"/>
          <w:i/>
          <w:position w:val="1"/>
          <w:lang w:val="ru-RU"/>
        </w:rPr>
        <w:t>специфических</w:t>
      </w:r>
      <w:r w:rsidR="008D58D6" w:rsidRPr="00124FFF">
        <w:rPr>
          <w:rFonts w:eastAsia="SchoolBookSanPin" w:cs="Times New Roman"/>
          <w:i/>
          <w:position w:val="1"/>
          <w:lang w:val="ru-RU"/>
        </w:rPr>
        <w:t xml:space="preserve"> </w:t>
      </w:r>
      <w:r w:rsidRPr="00124FFF">
        <w:rPr>
          <w:rFonts w:eastAsia="SchoolBookSanPin" w:cs="Times New Roman"/>
          <w:i/>
          <w:position w:val="1"/>
          <w:lang w:val="ru-RU"/>
        </w:rPr>
        <w:t>для</w:t>
      </w:r>
      <w:r w:rsidR="008D58D6" w:rsidRPr="00124FFF">
        <w:rPr>
          <w:rFonts w:eastAsia="SchoolBookSanPin" w:cs="Times New Roman"/>
          <w:i/>
          <w:position w:val="1"/>
          <w:lang w:val="ru-RU"/>
        </w:rPr>
        <w:t xml:space="preserve"> </w:t>
      </w:r>
      <w:r w:rsidRPr="00124FFF">
        <w:rPr>
          <w:rFonts w:eastAsia="SchoolBookSanPin" w:cs="Times New Roman"/>
          <w:i/>
          <w:position w:val="1"/>
          <w:lang w:val="ru-RU"/>
        </w:rPr>
        <w:t>предмета</w:t>
      </w:r>
      <w:r w:rsidR="008D58D6" w:rsidRPr="00124FFF">
        <w:rPr>
          <w:rFonts w:eastAsia="SchoolBookSanPin" w:cs="Times New Roman"/>
          <w:i/>
          <w:position w:val="1"/>
          <w:lang w:val="ru-RU"/>
        </w:rPr>
        <w:t xml:space="preserve"> </w:t>
      </w:r>
      <w:r w:rsidRPr="00124FFF">
        <w:rPr>
          <w:rFonts w:eastAsia="SchoolBookSanPin" w:cs="Times New Roman"/>
          <w:i/>
          <w:position w:val="1"/>
          <w:lang w:val="ru-RU"/>
        </w:rPr>
        <w:t>способов</w:t>
      </w:r>
      <w:r w:rsidR="008D58D6" w:rsidRPr="00124FFF">
        <w:rPr>
          <w:rFonts w:eastAsia="SchoolBookSanPin" w:cs="Times New Roman"/>
          <w:i/>
          <w:position w:val="1"/>
          <w:lang w:val="ru-RU"/>
        </w:rPr>
        <w:t xml:space="preserve"> </w:t>
      </w:r>
      <w:r w:rsidRPr="00124FFF">
        <w:rPr>
          <w:rFonts w:eastAsia="SchoolBookSanPin" w:cs="Times New Roman"/>
          <w:i/>
          <w:position w:val="1"/>
          <w:lang w:val="ru-RU"/>
        </w:rPr>
        <w:t>действий</w:t>
      </w:r>
      <w:r w:rsidR="008D58D6" w:rsidRPr="00124FFF">
        <w:rPr>
          <w:rFonts w:eastAsia="SchoolBookSanPin" w:cs="Times New Roman"/>
          <w:i/>
          <w:position w:val="1"/>
          <w:lang w:val="ru-RU"/>
        </w:rPr>
        <w:t xml:space="preserve"> </w:t>
      </w:r>
      <w:r w:rsidRPr="00124FFF">
        <w:rPr>
          <w:rFonts w:eastAsia="SchoolBookSanPin" w:cs="Times New Roman"/>
          <w:i/>
          <w:position w:val="1"/>
          <w:lang w:val="ru-RU"/>
        </w:rPr>
        <w:t>и</w:t>
      </w:r>
      <w:r w:rsidR="008D58D6" w:rsidRPr="00124FFF">
        <w:rPr>
          <w:rFonts w:eastAsia="SchoolBookSanPin" w:cs="Times New Roman"/>
          <w:i/>
          <w:position w:val="1"/>
          <w:lang w:val="ru-RU"/>
        </w:rPr>
        <w:t xml:space="preserve"> </w:t>
      </w:r>
      <w:r w:rsidRPr="00124FFF">
        <w:rPr>
          <w:rFonts w:eastAsia="SchoolBookSanPin" w:cs="Times New Roman"/>
          <w:i/>
          <w:position w:val="1"/>
          <w:lang w:val="ru-RU"/>
        </w:rPr>
        <w:t>видов</w:t>
      </w:r>
      <w:r w:rsidR="008D58D6" w:rsidRPr="00124FFF">
        <w:rPr>
          <w:rFonts w:eastAsia="SchoolBookSanPin" w:cs="Times New Roman"/>
          <w:i/>
          <w:position w:val="1"/>
          <w:lang w:val="ru-RU"/>
        </w:rPr>
        <w:t xml:space="preserve"> </w:t>
      </w:r>
      <w:r w:rsidRPr="00124FFF">
        <w:rPr>
          <w:rFonts w:eastAsia="SchoolBookSanPin" w:cs="Times New Roman"/>
          <w:i/>
          <w:position w:val="1"/>
          <w:lang w:val="ru-RU"/>
        </w:rPr>
        <w:t>деятельности</w:t>
      </w:r>
      <w:r w:rsidR="008D58D6" w:rsidRPr="00124FFF">
        <w:rPr>
          <w:rFonts w:eastAsia="SchoolBookSanPin" w:cs="Times New Roman"/>
          <w:i/>
          <w:position w:val="1"/>
          <w:lang w:val="ru-RU"/>
        </w:rPr>
        <w:t xml:space="preserve"> </w:t>
      </w:r>
      <w:r w:rsidR="002C78F5" w:rsidRPr="00124FFF">
        <w:rPr>
          <w:rFonts w:eastAsia="SchoolBookSanPin" w:cs="Times New Roman"/>
          <w:i/>
          <w:position w:val="1"/>
          <w:lang w:val="ru-RU"/>
        </w:rPr>
        <w:br/>
      </w:r>
      <w:r w:rsidRPr="00124FFF">
        <w:rPr>
          <w:rFonts w:eastAsia="SchoolBookSanPin" w:cs="Times New Roman"/>
          <w:position w:val="1"/>
          <w:lang w:val="ru-RU"/>
        </w:rPr>
        <w:t>по</w:t>
      </w:r>
      <w:r w:rsidR="008D58D6" w:rsidRPr="00124FFF">
        <w:rPr>
          <w:rFonts w:eastAsia="SchoolBookSanPin" w:cs="Times New Roman"/>
          <w:position w:val="1"/>
          <w:lang w:val="ru-RU"/>
        </w:rPr>
        <w:t xml:space="preserve"> </w:t>
      </w:r>
      <w:r w:rsidRPr="00124FFF">
        <w:rPr>
          <w:rFonts w:eastAsia="SchoolBookSanPin" w:cs="Times New Roman"/>
          <w:position w:val="1"/>
          <w:lang w:val="ru-RU"/>
        </w:rPr>
        <w:t>получению</w:t>
      </w:r>
      <w:r w:rsidR="008D58D6" w:rsidRPr="00124FFF">
        <w:rPr>
          <w:rFonts w:eastAsia="SchoolBookSanPin" w:cs="Times New Roman"/>
          <w:position w:val="1"/>
          <w:lang w:val="ru-RU"/>
        </w:rPr>
        <w:t xml:space="preserve"> </w:t>
      </w:r>
      <w:r w:rsidRPr="00124FFF">
        <w:rPr>
          <w:rFonts w:eastAsia="SchoolBookSanPin" w:cs="Times New Roman"/>
          <w:position w:val="1"/>
          <w:lang w:val="ru-RU"/>
        </w:rPr>
        <w:t>нового</w:t>
      </w:r>
      <w:r w:rsidR="008D58D6" w:rsidRPr="00124FFF">
        <w:rPr>
          <w:rFonts w:eastAsia="SchoolBookSanPin" w:cs="Times New Roman"/>
          <w:position w:val="1"/>
          <w:lang w:val="ru-RU"/>
        </w:rPr>
        <w:t xml:space="preserve"> </w:t>
      </w:r>
      <w:r w:rsidRPr="00124FFF">
        <w:rPr>
          <w:rFonts w:eastAsia="SchoolBookSanPin" w:cs="Times New Roman"/>
          <w:position w:val="1"/>
          <w:lang w:val="ru-RU"/>
        </w:rPr>
        <w:t>знания,</w:t>
      </w:r>
      <w:r w:rsidR="008D58D6" w:rsidRPr="00124FFF">
        <w:rPr>
          <w:rFonts w:eastAsia="SchoolBookSanPin" w:cs="Times New Roman"/>
          <w:position w:val="1"/>
          <w:lang w:val="ru-RU"/>
        </w:rPr>
        <w:t xml:space="preserve"> </w:t>
      </w:r>
      <w:r w:rsidRPr="00124FFF">
        <w:rPr>
          <w:rFonts w:eastAsia="SchoolBookSanPin" w:cs="Times New Roman"/>
          <w:position w:val="1"/>
          <w:lang w:val="ru-RU"/>
        </w:rPr>
        <w:t>его</w:t>
      </w:r>
      <w:r w:rsidR="008D58D6" w:rsidRPr="00124FFF">
        <w:rPr>
          <w:rFonts w:eastAsia="SchoolBookSanPin" w:cs="Times New Roman"/>
          <w:position w:val="1"/>
          <w:lang w:val="ru-RU"/>
        </w:rPr>
        <w:t xml:space="preserve"> </w:t>
      </w:r>
      <w:r w:rsidRPr="00124FFF">
        <w:rPr>
          <w:rFonts w:eastAsia="SchoolBookSanPin" w:cs="Times New Roman"/>
          <w:position w:val="1"/>
          <w:lang w:val="ru-RU"/>
        </w:rPr>
        <w:t>интерпретации,</w:t>
      </w:r>
      <w:r w:rsidR="008D58D6" w:rsidRPr="00124FFF">
        <w:rPr>
          <w:rFonts w:eastAsia="SchoolBookSanPin" w:cs="Times New Roman"/>
          <w:position w:val="1"/>
          <w:lang w:val="ru-RU"/>
        </w:rPr>
        <w:t xml:space="preserve"> </w:t>
      </w:r>
      <w:r w:rsidRPr="00124FFF">
        <w:rPr>
          <w:rFonts w:eastAsia="SchoolBookSanPin" w:cs="Times New Roman"/>
          <w:position w:val="1"/>
          <w:lang w:val="ru-RU"/>
        </w:rPr>
        <w:t>применению</w:t>
      </w:r>
      <w:r w:rsidR="008D58D6" w:rsidRPr="00124FFF">
        <w:rPr>
          <w:rFonts w:eastAsia="SchoolBookSanPin" w:cs="Times New Roman"/>
          <w:position w:val="1"/>
          <w:lang w:val="ru-RU"/>
        </w:rPr>
        <w:t xml:space="preserve"> </w:t>
      </w:r>
      <w:r w:rsidRPr="00124FFF">
        <w:rPr>
          <w:rFonts w:eastAsia="SchoolBookSanPin" w:cs="Times New Roman"/>
          <w:position w:val="1"/>
          <w:lang w:val="ru-RU"/>
        </w:rPr>
        <w:t>и</w:t>
      </w:r>
      <w:r w:rsidR="008D58D6" w:rsidRPr="00124FFF">
        <w:rPr>
          <w:rFonts w:eastAsia="SchoolBookSanPin" w:cs="Times New Roman"/>
          <w:position w:val="1"/>
          <w:lang w:val="ru-RU"/>
        </w:rPr>
        <w:t xml:space="preserve"> </w:t>
      </w:r>
      <w:r w:rsidRPr="00124FFF">
        <w:rPr>
          <w:rFonts w:eastAsia="SchoolBookSanPin" w:cs="Times New Roman"/>
          <w:position w:val="1"/>
          <w:lang w:val="ru-RU"/>
        </w:rPr>
        <w:t>преобразованию</w:t>
      </w:r>
      <w:r w:rsidR="008D58D6" w:rsidRPr="00124FFF">
        <w:rPr>
          <w:rFonts w:eastAsia="SchoolBookSanPin" w:cs="Times New Roman"/>
          <w:position w:val="1"/>
          <w:lang w:val="ru-RU"/>
        </w:rPr>
        <w:t xml:space="preserve"> </w:t>
      </w:r>
      <w:r w:rsidRPr="00124FFF">
        <w:rPr>
          <w:rFonts w:eastAsia="SchoolBookSanPin" w:cs="Times New Roman"/>
          <w:position w:val="1"/>
          <w:lang w:val="ru-RU"/>
        </w:rPr>
        <w:t>при</w:t>
      </w:r>
      <w:r w:rsidR="008D58D6" w:rsidRPr="00124FFF">
        <w:rPr>
          <w:rFonts w:eastAsia="SchoolBookSanPin" w:cs="Times New Roman"/>
          <w:position w:val="1"/>
          <w:lang w:val="ru-RU"/>
        </w:rPr>
        <w:t xml:space="preserve"> </w:t>
      </w:r>
      <w:r w:rsidRPr="00124FFF">
        <w:rPr>
          <w:rFonts w:eastAsia="SchoolBookSanPin" w:cs="Times New Roman"/>
          <w:position w:val="1"/>
          <w:lang w:val="ru-RU"/>
        </w:rPr>
        <w:t>решении</w:t>
      </w:r>
      <w:r w:rsidR="008D58D6" w:rsidRPr="00124FFF">
        <w:rPr>
          <w:rFonts w:eastAsia="SchoolBookSanPin" w:cs="Times New Roman"/>
          <w:position w:val="1"/>
          <w:lang w:val="ru-RU"/>
        </w:rPr>
        <w:t xml:space="preserve"> </w:t>
      </w:r>
      <w:r w:rsidRPr="00124FFF">
        <w:rPr>
          <w:rFonts w:eastAsia="SchoolBookSanPin" w:cs="Times New Roman"/>
          <w:position w:val="1"/>
          <w:lang w:val="ru-RU"/>
        </w:rPr>
        <w:t>учебных</w:t>
      </w:r>
      <w:r w:rsidR="008D58D6" w:rsidRPr="00124FFF">
        <w:rPr>
          <w:rFonts w:eastAsia="SchoolBookSanPin" w:cs="Times New Roman"/>
          <w:position w:val="1"/>
          <w:lang w:val="ru-RU"/>
        </w:rPr>
        <w:t xml:space="preserve"> </w:t>
      </w:r>
      <w:r w:rsidRPr="00124FFF">
        <w:rPr>
          <w:rFonts w:eastAsia="SchoolBookSanPin" w:cs="Times New Roman"/>
          <w:position w:val="1"/>
          <w:lang w:val="ru-RU"/>
        </w:rPr>
        <w:t>задач/проблем,</w:t>
      </w:r>
      <w:r w:rsidR="008D58D6" w:rsidRPr="00124FFF">
        <w:rPr>
          <w:rFonts w:eastAsia="SchoolBookSanPin" w:cs="Times New Roman"/>
          <w:position w:val="1"/>
          <w:lang w:val="ru-RU"/>
        </w:rPr>
        <w:t xml:space="preserve"> </w:t>
      </w:r>
      <w:r w:rsidRPr="00124FFF">
        <w:rPr>
          <w:rFonts w:eastAsia="SchoolBookSanPin" w:cs="Times New Roman"/>
          <w:position w:val="1"/>
          <w:lang w:val="ru-RU"/>
        </w:rPr>
        <w:t>в</w:t>
      </w:r>
      <w:r w:rsidR="008D58D6" w:rsidRPr="00124FFF">
        <w:rPr>
          <w:rFonts w:eastAsia="SchoolBookSanPin" w:cs="Times New Roman"/>
          <w:position w:val="1"/>
          <w:lang w:val="ru-RU"/>
        </w:rPr>
        <w:t xml:space="preserve"> </w:t>
      </w:r>
      <w:r w:rsidRPr="00124FFF">
        <w:rPr>
          <w:rFonts w:eastAsia="SchoolBookSanPin" w:cs="Times New Roman"/>
          <w:position w:val="1"/>
          <w:lang w:val="ru-RU"/>
        </w:rPr>
        <w:t>том</w:t>
      </w:r>
      <w:r w:rsidR="008D58D6" w:rsidRPr="00124FFF">
        <w:rPr>
          <w:rFonts w:eastAsia="SchoolBookSanPin" w:cs="Times New Roman"/>
          <w:position w:val="1"/>
          <w:lang w:val="ru-RU"/>
        </w:rPr>
        <w:t xml:space="preserve"> </w:t>
      </w:r>
      <w:r w:rsidRPr="00124FFF">
        <w:rPr>
          <w:rFonts w:eastAsia="SchoolBookSanPin" w:cs="Times New Roman"/>
          <w:position w:val="1"/>
          <w:lang w:val="ru-RU"/>
        </w:rPr>
        <w:t>числе</w:t>
      </w:r>
      <w:r w:rsidR="008D58D6" w:rsidRPr="00124FFF">
        <w:rPr>
          <w:rFonts w:eastAsia="SchoolBookSanPin" w:cs="Times New Roman"/>
          <w:position w:val="1"/>
          <w:lang w:val="ru-RU"/>
        </w:rPr>
        <w:t xml:space="preserve"> </w:t>
      </w:r>
      <w:r w:rsidRPr="00124FFF">
        <w:rPr>
          <w:rFonts w:eastAsia="SchoolBookSanPin" w:cs="Times New Roman"/>
          <w:position w:val="1"/>
          <w:lang w:val="ru-RU"/>
        </w:rPr>
        <w:t>в</w:t>
      </w:r>
      <w:r w:rsidR="008D58D6" w:rsidRPr="00124FFF">
        <w:rPr>
          <w:rFonts w:eastAsia="SchoolBookSanPin" w:cs="Times New Roman"/>
          <w:position w:val="1"/>
          <w:lang w:val="ru-RU"/>
        </w:rPr>
        <w:t xml:space="preserve"> </w:t>
      </w:r>
      <w:r w:rsidRPr="00124FFF">
        <w:rPr>
          <w:rFonts w:eastAsia="SchoolBookSanPin" w:cs="Times New Roman"/>
          <w:position w:val="1"/>
          <w:lang w:val="ru-RU"/>
        </w:rPr>
        <w:t>ходе</w:t>
      </w:r>
      <w:r w:rsidR="008D58D6" w:rsidRPr="00124FFF">
        <w:rPr>
          <w:rFonts w:eastAsia="SchoolBookSanPin" w:cs="Times New Roman"/>
          <w:position w:val="1"/>
          <w:lang w:val="ru-RU"/>
        </w:rPr>
        <w:t xml:space="preserve"> </w:t>
      </w:r>
      <w:r w:rsidRPr="00124FFF">
        <w:rPr>
          <w:rFonts w:eastAsia="SchoolBookSanPin" w:cs="Times New Roman"/>
          <w:position w:val="1"/>
          <w:lang w:val="ru-RU"/>
        </w:rPr>
        <w:t>поисковой</w:t>
      </w:r>
      <w:r w:rsidR="008D58D6" w:rsidRPr="00124FFF">
        <w:rPr>
          <w:rFonts w:eastAsia="SchoolBookSanPin" w:cs="Times New Roman"/>
          <w:position w:val="1"/>
          <w:lang w:val="ru-RU"/>
        </w:rPr>
        <w:t xml:space="preserve"> </w:t>
      </w:r>
      <w:r w:rsidRPr="00124FFF">
        <w:rPr>
          <w:rFonts w:eastAsia="SchoolBookSanPin" w:cs="Times New Roman"/>
          <w:lang w:val="ru-RU"/>
        </w:rPr>
        <w:t>деятельности,</w:t>
      </w:r>
      <w:r w:rsidR="008D58D6" w:rsidRPr="00124FFF">
        <w:rPr>
          <w:rFonts w:eastAsia="SchoolBookSanPin" w:cs="Times New Roman"/>
          <w:lang w:val="ru-RU"/>
        </w:rPr>
        <w:t xml:space="preserve"> </w:t>
      </w:r>
      <w:r w:rsidRPr="00124FFF">
        <w:rPr>
          <w:rFonts w:eastAsia="SchoolBookSanPin" w:cs="Times New Roman"/>
          <w:lang w:val="ru-RU"/>
        </w:rPr>
        <w:t>учебно-исследовательской</w:t>
      </w:r>
      <w:r w:rsidR="008D58D6" w:rsidRPr="00124FFF">
        <w:rPr>
          <w:rFonts w:eastAsia="SchoolBookSanPin" w:cs="Times New Roman"/>
          <w:lang w:val="ru-RU"/>
        </w:rPr>
        <w:t xml:space="preserve"> </w:t>
      </w:r>
      <w:r w:rsidR="002C78F5" w:rsidRPr="00124FFF">
        <w:rPr>
          <w:rFonts w:eastAsia="SchoolBookSanPin" w:cs="Times New Roman"/>
          <w:lang w:val="ru-RU"/>
        </w:rPr>
        <w:br/>
      </w:r>
      <w:r w:rsidRPr="00124FFF">
        <w:rPr>
          <w:rFonts w:eastAsia="SchoolBookSanPin" w:cs="Times New Roman"/>
          <w:lang w:val="ru-RU"/>
        </w:rPr>
        <w:t>и</w:t>
      </w:r>
      <w:r w:rsidR="008D58D6" w:rsidRPr="00124FFF">
        <w:rPr>
          <w:rFonts w:eastAsia="SchoolBookSanPin" w:cs="Times New Roman"/>
          <w:lang w:val="ru-RU"/>
        </w:rPr>
        <w:t xml:space="preserve"> </w:t>
      </w:r>
      <w:r w:rsidRPr="00124FFF">
        <w:rPr>
          <w:rFonts w:eastAsia="SchoolBookSanPin" w:cs="Times New Roman"/>
          <w:lang w:val="ru-RU"/>
        </w:rPr>
        <w:t>учебно-проектной</w:t>
      </w:r>
      <w:r w:rsidR="008D58D6" w:rsidRPr="00124FFF">
        <w:rPr>
          <w:rFonts w:eastAsia="SchoolBookSanPin" w:cs="Times New Roman"/>
          <w:lang w:val="ru-RU"/>
        </w:rPr>
        <w:t xml:space="preserve"> </w:t>
      </w:r>
      <w:r w:rsidRPr="00124FFF">
        <w:rPr>
          <w:rFonts w:eastAsia="SchoolBookSanPin" w:cs="Times New Roman"/>
          <w:lang w:val="ru-RU"/>
        </w:rPr>
        <w:t>деятельности.</w:t>
      </w:r>
    </w:p>
    <w:p w:rsidR="004D5451" w:rsidRPr="00124FFF" w:rsidRDefault="004D5451" w:rsidP="00124FFF">
      <w:pPr>
        <w:spacing w:line="0" w:lineRule="atLeast"/>
        <w:ind w:firstLine="680"/>
        <w:rPr>
          <w:rFonts w:eastAsia="SchoolBookSanPin" w:cs="Times New Roman"/>
          <w:lang w:val="ru-RU"/>
        </w:rPr>
      </w:pPr>
      <w:r w:rsidRPr="00124FFF">
        <w:rPr>
          <w:rFonts w:eastAsia="SchoolBookSanPin" w:cs="Times New Roman"/>
          <w:lang w:val="ru-RU"/>
        </w:rPr>
        <w:t>Обобщенный</w:t>
      </w:r>
      <w:r w:rsidR="008D58D6" w:rsidRPr="00124FFF">
        <w:rPr>
          <w:rFonts w:eastAsia="SchoolBookSanPin" w:cs="Times New Roman"/>
          <w:lang w:val="ru-RU"/>
        </w:rPr>
        <w:t xml:space="preserve"> </w:t>
      </w:r>
      <w:r w:rsidRPr="00124FFF">
        <w:rPr>
          <w:rFonts w:eastAsia="SchoolBookSanPin" w:cs="Times New Roman"/>
          <w:lang w:val="ru-RU"/>
        </w:rPr>
        <w:t>критерий</w:t>
      </w:r>
      <w:r w:rsidR="008D58D6" w:rsidRPr="00124FFF">
        <w:rPr>
          <w:rFonts w:eastAsia="SchoolBookSanPin" w:cs="Times New Roman"/>
          <w:lang w:val="ru-RU"/>
        </w:rPr>
        <w:t xml:space="preserve"> </w:t>
      </w:r>
      <w:r w:rsidRPr="00124FFF">
        <w:rPr>
          <w:rFonts w:eastAsia="SchoolBookSanPin" w:cs="Times New Roman"/>
          <w:lang w:val="ru-RU"/>
        </w:rPr>
        <w:t>«</w:t>
      </w:r>
      <w:r w:rsidRPr="00124FFF">
        <w:rPr>
          <w:rFonts w:eastAsia="SchoolBookSanPin" w:cs="Times New Roman"/>
          <w:b/>
          <w:bCs/>
          <w:lang w:val="ru-RU"/>
        </w:rPr>
        <w:t>Функциональность</w:t>
      </w:r>
      <w:r w:rsidRPr="00124FFF">
        <w:rPr>
          <w:rFonts w:eastAsia="SchoolBookSanPin" w:cs="Times New Roman"/>
          <w:lang w:val="ru-RU"/>
        </w:rPr>
        <w:t>»</w:t>
      </w:r>
      <w:r w:rsidR="008D58D6" w:rsidRPr="00124FFF">
        <w:rPr>
          <w:rFonts w:eastAsia="SchoolBookSanPin" w:cs="Times New Roman"/>
          <w:lang w:val="ru-RU"/>
        </w:rPr>
        <w:t xml:space="preserve"> </w:t>
      </w:r>
      <w:r w:rsidRPr="00124FFF">
        <w:rPr>
          <w:rFonts w:eastAsia="SchoolBookSanPin" w:cs="Times New Roman"/>
          <w:lang w:val="ru-RU"/>
        </w:rPr>
        <w:t>включает</w:t>
      </w:r>
      <w:r w:rsidR="008D58D6" w:rsidRPr="00124FFF">
        <w:rPr>
          <w:rFonts w:eastAsia="SchoolBookSanPin" w:cs="Times New Roman"/>
          <w:lang w:val="ru-RU"/>
        </w:rPr>
        <w:t xml:space="preserve"> </w:t>
      </w:r>
      <w:r w:rsidRPr="00124FFF">
        <w:rPr>
          <w:rFonts w:eastAsia="SchoolBookSanPin" w:cs="Times New Roman"/>
          <w:lang w:val="ru-RU"/>
        </w:rPr>
        <w:t>использование</w:t>
      </w:r>
      <w:r w:rsidR="008D58D6" w:rsidRPr="00124FFF">
        <w:rPr>
          <w:rFonts w:eastAsia="SchoolBookSanPin" w:cs="Times New Roman"/>
          <w:lang w:val="ru-RU"/>
        </w:rPr>
        <w:t xml:space="preserve"> </w:t>
      </w:r>
      <w:r w:rsidRPr="00124FFF">
        <w:rPr>
          <w:rFonts w:eastAsia="SchoolBookSanPin" w:cs="Times New Roman"/>
          <w:i/>
          <w:lang w:val="ru-RU"/>
        </w:rPr>
        <w:t>теоретического</w:t>
      </w:r>
      <w:r w:rsidR="008D58D6" w:rsidRPr="00124FFF">
        <w:rPr>
          <w:rFonts w:eastAsia="SchoolBookSanPin" w:cs="Times New Roman"/>
          <w:i/>
          <w:lang w:val="ru-RU"/>
        </w:rPr>
        <w:t xml:space="preserve"> </w:t>
      </w:r>
      <w:r w:rsidRPr="00124FFF">
        <w:rPr>
          <w:rFonts w:eastAsia="SchoolBookSanPin" w:cs="Times New Roman"/>
          <w:i/>
          <w:lang w:val="ru-RU"/>
        </w:rPr>
        <w:t>материала</w:t>
      </w:r>
      <w:r w:rsidRPr="00124FFF">
        <w:rPr>
          <w:rFonts w:eastAsia="SchoolBookSanPin" w:cs="Times New Roman"/>
          <w:lang w:val="ru-RU"/>
        </w:rPr>
        <w:t>,</w:t>
      </w:r>
      <w:r w:rsidR="008D58D6" w:rsidRPr="00124FFF">
        <w:rPr>
          <w:rFonts w:eastAsia="SchoolBookSanPin" w:cs="Times New Roman"/>
          <w:lang w:val="ru-RU"/>
        </w:rPr>
        <w:t xml:space="preserve"> </w:t>
      </w:r>
      <w:r w:rsidRPr="00124FFF">
        <w:rPr>
          <w:rFonts w:eastAsia="SchoolBookSanPin" w:cs="Times New Roman"/>
          <w:i/>
          <w:lang w:val="ru-RU"/>
        </w:rPr>
        <w:t>методологического</w:t>
      </w:r>
      <w:r w:rsidR="008D58D6" w:rsidRPr="00124FFF">
        <w:rPr>
          <w:rFonts w:eastAsia="SchoolBookSanPin" w:cs="Times New Roman"/>
          <w:i/>
          <w:lang w:val="ru-RU"/>
        </w:rPr>
        <w:t xml:space="preserve"> </w:t>
      </w:r>
      <w:r w:rsidRPr="00124FFF">
        <w:rPr>
          <w:rFonts w:eastAsia="SchoolBookSanPin" w:cs="Times New Roman"/>
          <w:i/>
          <w:lang w:val="ru-RU"/>
        </w:rPr>
        <w:t>и</w:t>
      </w:r>
      <w:r w:rsidR="008D58D6" w:rsidRPr="00124FFF">
        <w:rPr>
          <w:rFonts w:eastAsia="SchoolBookSanPin" w:cs="Times New Roman"/>
          <w:i/>
          <w:lang w:val="ru-RU"/>
        </w:rPr>
        <w:t xml:space="preserve"> </w:t>
      </w:r>
      <w:r w:rsidRPr="00124FFF">
        <w:rPr>
          <w:rFonts w:eastAsia="SchoolBookSanPin" w:cs="Times New Roman"/>
          <w:i/>
          <w:lang w:val="ru-RU"/>
        </w:rPr>
        <w:t>процедурного</w:t>
      </w:r>
      <w:r w:rsidR="008D58D6" w:rsidRPr="00124FFF">
        <w:rPr>
          <w:rFonts w:eastAsia="SchoolBookSanPin" w:cs="Times New Roman"/>
          <w:i/>
          <w:lang w:val="ru-RU"/>
        </w:rPr>
        <w:t xml:space="preserve"> </w:t>
      </w:r>
      <w:r w:rsidRPr="00124FFF">
        <w:rPr>
          <w:rFonts w:eastAsia="SchoolBookSanPin" w:cs="Times New Roman"/>
          <w:i/>
          <w:lang w:val="ru-RU"/>
        </w:rPr>
        <w:t>знания</w:t>
      </w:r>
      <w:r w:rsidR="008D58D6" w:rsidRPr="00124FFF">
        <w:rPr>
          <w:rFonts w:eastAsia="SchoolBookSanPin" w:cs="Times New Roman"/>
          <w:i/>
          <w:lang w:val="ru-RU"/>
        </w:rPr>
        <w:t xml:space="preserve"> </w:t>
      </w:r>
      <w:r w:rsidRPr="00124FFF">
        <w:rPr>
          <w:rFonts w:eastAsia="SchoolBookSanPin" w:cs="Times New Roman"/>
          <w:lang w:val="ru-RU"/>
        </w:rPr>
        <w:t>при</w:t>
      </w:r>
      <w:r w:rsidR="008D58D6" w:rsidRPr="00124FFF">
        <w:rPr>
          <w:rFonts w:eastAsia="SchoolBookSanPin" w:cs="Times New Roman"/>
          <w:lang w:val="ru-RU"/>
        </w:rPr>
        <w:t xml:space="preserve"> </w:t>
      </w:r>
      <w:r w:rsidRPr="00124FFF">
        <w:rPr>
          <w:rFonts w:eastAsia="SchoolBookSanPin" w:cs="Times New Roman"/>
          <w:lang w:val="ru-RU"/>
        </w:rPr>
        <w:t>решении</w:t>
      </w:r>
      <w:r w:rsidR="008D58D6" w:rsidRPr="00124FFF">
        <w:rPr>
          <w:rFonts w:eastAsia="SchoolBookSanPin" w:cs="Times New Roman"/>
          <w:lang w:val="ru-RU"/>
        </w:rPr>
        <w:t xml:space="preserve"> </w:t>
      </w:r>
      <w:r w:rsidRPr="00124FFF">
        <w:rPr>
          <w:rFonts w:eastAsia="SchoolBookSanPin" w:cs="Times New Roman"/>
          <w:b/>
          <w:bCs/>
          <w:i/>
          <w:lang w:val="ru-RU"/>
        </w:rPr>
        <w:t>внеучебных</w:t>
      </w:r>
      <w:r w:rsidR="008D58D6" w:rsidRPr="00124FFF">
        <w:rPr>
          <w:rFonts w:eastAsia="SchoolBookSanPin" w:cs="Times New Roman"/>
          <w:b/>
          <w:bCs/>
          <w:i/>
          <w:lang w:val="ru-RU"/>
        </w:rPr>
        <w:t xml:space="preserve"> </w:t>
      </w:r>
      <w:r w:rsidRPr="00124FFF">
        <w:rPr>
          <w:rFonts w:eastAsia="SchoolBookSanPin" w:cs="Times New Roman"/>
          <w:b/>
          <w:bCs/>
          <w:i/>
          <w:lang w:val="ru-RU"/>
        </w:rPr>
        <w:t>проблем</w:t>
      </w:r>
      <w:r w:rsidRPr="00124FFF">
        <w:rPr>
          <w:rFonts w:eastAsia="SchoolBookSanPin" w:cs="Times New Roman"/>
          <w:lang w:val="ru-RU"/>
        </w:rPr>
        <w:t>,</w:t>
      </w:r>
      <w:r w:rsidR="008D58D6" w:rsidRPr="00124FFF">
        <w:rPr>
          <w:rFonts w:eastAsia="SchoolBookSanPin" w:cs="Times New Roman"/>
          <w:lang w:val="ru-RU"/>
        </w:rPr>
        <w:t xml:space="preserve"> </w:t>
      </w:r>
      <w:r w:rsidRPr="00124FFF">
        <w:rPr>
          <w:rFonts w:eastAsia="SchoolBookSanPin" w:cs="Times New Roman"/>
          <w:lang w:val="ru-RU"/>
        </w:rPr>
        <w:t>различающихся</w:t>
      </w:r>
      <w:r w:rsidR="008D58D6" w:rsidRPr="00124FFF">
        <w:rPr>
          <w:rFonts w:eastAsia="SchoolBookSanPin" w:cs="Times New Roman"/>
          <w:lang w:val="ru-RU"/>
        </w:rPr>
        <w:t xml:space="preserve"> </w:t>
      </w:r>
      <w:r w:rsidRPr="00124FFF">
        <w:rPr>
          <w:rFonts w:eastAsia="SchoolBookSanPin" w:cs="Times New Roman"/>
          <w:lang w:val="ru-RU"/>
        </w:rPr>
        <w:t>сложностью</w:t>
      </w:r>
      <w:r w:rsidR="008D58D6" w:rsidRPr="00124FFF">
        <w:rPr>
          <w:rFonts w:eastAsia="SchoolBookSanPin" w:cs="Times New Roman"/>
          <w:lang w:val="ru-RU"/>
        </w:rPr>
        <w:t xml:space="preserve"> </w:t>
      </w:r>
      <w:r w:rsidRPr="00124FFF">
        <w:rPr>
          <w:rFonts w:eastAsia="SchoolBookSanPin" w:cs="Times New Roman"/>
          <w:lang w:val="ru-RU"/>
        </w:rPr>
        <w:t>предметного</w:t>
      </w:r>
      <w:r w:rsidR="008D58D6" w:rsidRPr="00124FFF">
        <w:rPr>
          <w:rFonts w:eastAsia="SchoolBookSanPin" w:cs="Times New Roman"/>
          <w:lang w:val="ru-RU"/>
        </w:rPr>
        <w:t xml:space="preserve"> </w:t>
      </w:r>
      <w:r w:rsidRPr="00124FFF">
        <w:rPr>
          <w:rFonts w:eastAsia="SchoolBookSanPin" w:cs="Times New Roman"/>
          <w:lang w:val="ru-RU"/>
        </w:rPr>
        <w:t>содержания,</w:t>
      </w:r>
      <w:r w:rsidR="008D58D6" w:rsidRPr="00124FFF">
        <w:rPr>
          <w:rFonts w:eastAsia="SchoolBookSanPin" w:cs="Times New Roman"/>
          <w:lang w:val="ru-RU"/>
        </w:rPr>
        <w:t xml:space="preserve"> </w:t>
      </w:r>
      <w:r w:rsidRPr="00124FFF">
        <w:rPr>
          <w:rFonts w:eastAsia="SchoolBookSanPin" w:cs="Times New Roman"/>
          <w:lang w:val="ru-RU"/>
        </w:rPr>
        <w:t>читательских</w:t>
      </w:r>
      <w:r w:rsidR="008D58D6" w:rsidRPr="00124FFF">
        <w:rPr>
          <w:rFonts w:eastAsia="SchoolBookSanPin" w:cs="Times New Roman"/>
          <w:lang w:val="ru-RU"/>
        </w:rPr>
        <w:t xml:space="preserve"> </w:t>
      </w:r>
      <w:r w:rsidRPr="00124FFF">
        <w:rPr>
          <w:rFonts w:eastAsia="SchoolBookSanPin" w:cs="Times New Roman"/>
          <w:lang w:val="ru-RU"/>
        </w:rPr>
        <w:t>умений,</w:t>
      </w:r>
      <w:r w:rsidR="008D58D6" w:rsidRPr="00124FFF">
        <w:rPr>
          <w:rFonts w:eastAsia="SchoolBookSanPin" w:cs="Times New Roman"/>
          <w:lang w:val="ru-RU"/>
        </w:rPr>
        <w:t xml:space="preserve"> </w:t>
      </w:r>
      <w:r w:rsidRPr="00124FFF">
        <w:rPr>
          <w:rFonts w:eastAsia="SchoolBookSanPin" w:cs="Times New Roman"/>
          <w:lang w:val="ru-RU"/>
        </w:rPr>
        <w:t>контекста,</w:t>
      </w:r>
      <w:r w:rsidR="008D58D6" w:rsidRPr="00124FFF">
        <w:rPr>
          <w:rFonts w:eastAsia="SchoolBookSanPin" w:cs="Times New Roman"/>
          <w:lang w:val="ru-RU"/>
        </w:rPr>
        <w:t xml:space="preserve"> </w:t>
      </w:r>
      <w:r w:rsidRPr="00124FFF">
        <w:rPr>
          <w:rFonts w:eastAsia="SchoolBookSanPin" w:cs="Times New Roman"/>
          <w:lang w:val="ru-RU"/>
        </w:rPr>
        <w:t>а</w:t>
      </w:r>
      <w:r w:rsidR="008D58D6" w:rsidRPr="00124FFF">
        <w:rPr>
          <w:rFonts w:eastAsia="SchoolBookSanPin" w:cs="Times New Roman"/>
          <w:lang w:val="ru-RU"/>
        </w:rPr>
        <w:t xml:space="preserve"> </w:t>
      </w:r>
      <w:r w:rsidRPr="00124FFF">
        <w:rPr>
          <w:rFonts w:eastAsia="SchoolBookSanPin" w:cs="Times New Roman"/>
          <w:lang w:val="ru-RU"/>
        </w:rPr>
        <w:t>также</w:t>
      </w:r>
      <w:r w:rsidR="008D58D6" w:rsidRPr="00124FFF">
        <w:rPr>
          <w:rFonts w:eastAsia="SchoolBookSanPin" w:cs="Times New Roman"/>
          <w:lang w:val="ru-RU"/>
        </w:rPr>
        <w:t xml:space="preserve"> </w:t>
      </w:r>
      <w:r w:rsidRPr="00124FFF">
        <w:rPr>
          <w:rFonts w:eastAsia="SchoolBookSanPin" w:cs="Times New Roman"/>
          <w:lang w:val="ru-RU"/>
        </w:rPr>
        <w:t>сочетанием</w:t>
      </w:r>
      <w:r w:rsidR="008D58D6" w:rsidRPr="00124FFF">
        <w:rPr>
          <w:rFonts w:eastAsia="SchoolBookSanPin" w:cs="Times New Roman"/>
          <w:lang w:val="ru-RU"/>
        </w:rPr>
        <w:t xml:space="preserve"> </w:t>
      </w:r>
      <w:r w:rsidRPr="00124FFF">
        <w:rPr>
          <w:rFonts w:eastAsia="SchoolBookSanPin" w:cs="Times New Roman"/>
          <w:lang w:val="ru-RU"/>
        </w:rPr>
        <w:t>когнитивных</w:t>
      </w:r>
      <w:r w:rsidR="008D58D6" w:rsidRPr="00124FFF">
        <w:rPr>
          <w:rFonts w:eastAsia="SchoolBookSanPin" w:cs="Times New Roman"/>
          <w:lang w:val="ru-RU"/>
        </w:rPr>
        <w:t xml:space="preserve"> </w:t>
      </w:r>
      <w:r w:rsidRPr="00124FFF">
        <w:rPr>
          <w:rFonts w:eastAsia="SchoolBookSanPin" w:cs="Times New Roman"/>
          <w:lang w:val="ru-RU"/>
        </w:rPr>
        <w:t>операций.</w:t>
      </w:r>
    </w:p>
    <w:p w:rsidR="004D5451" w:rsidRPr="00124FFF" w:rsidRDefault="004D5451" w:rsidP="00124FFF">
      <w:pPr>
        <w:spacing w:line="0" w:lineRule="atLeast"/>
        <w:ind w:firstLine="680"/>
        <w:rPr>
          <w:rFonts w:eastAsia="SchoolBookSanPin" w:cs="Times New Roman"/>
          <w:lang w:val="ru-RU"/>
        </w:rPr>
      </w:pPr>
      <w:r w:rsidRPr="00124FFF">
        <w:rPr>
          <w:rFonts w:eastAsia="SchoolBookSanPin" w:cs="Times New Roman"/>
          <w:lang w:val="ru-RU"/>
        </w:rPr>
        <w:t>В</w:t>
      </w:r>
      <w:r w:rsidR="008D58D6" w:rsidRPr="00124FFF">
        <w:rPr>
          <w:rFonts w:eastAsia="SchoolBookSanPin" w:cs="Times New Roman"/>
          <w:lang w:val="ru-RU"/>
        </w:rPr>
        <w:t xml:space="preserve"> </w:t>
      </w:r>
      <w:r w:rsidRPr="00124FFF">
        <w:rPr>
          <w:rFonts w:eastAsia="SchoolBookSanPin" w:cs="Times New Roman"/>
          <w:lang w:val="ru-RU"/>
        </w:rPr>
        <w:t>отличие</w:t>
      </w:r>
      <w:r w:rsidR="008D58D6" w:rsidRPr="00124FFF">
        <w:rPr>
          <w:rFonts w:eastAsia="SchoolBookSanPin" w:cs="Times New Roman"/>
          <w:lang w:val="ru-RU"/>
        </w:rPr>
        <w:t xml:space="preserve"> </w:t>
      </w:r>
      <w:r w:rsidRPr="00124FFF">
        <w:rPr>
          <w:rFonts w:eastAsia="SchoolBookSanPin" w:cs="Times New Roman"/>
          <w:lang w:val="ru-RU"/>
        </w:rPr>
        <w:t>от</w:t>
      </w:r>
      <w:r w:rsidR="008D58D6" w:rsidRPr="00124FFF">
        <w:rPr>
          <w:rFonts w:eastAsia="SchoolBookSanPin" w:cs="Times New Roman"/>
          <w:lang w:val="ru-RU"/>
        </w:rPr>
        <w:t xml:space="preserve"> </w:t>
      </w:r>
      <w:r w:rsidRPr="00124FFF">
        <w:rPr>
          <w:rFonts w:eastAsia="SchoolBookSanPin" w:cs="Times New Roman"/>
          <w:lang w:val="ru-RU"/>
        </w:rPr>
        <w:t>оценки</w:t>
      </w:r>
      <w:r w:rsidR="008D58D6" w:rsidRPr="00124FFF">
        <w:rPr>
          <w:rFonts w:eastAsia="SchoolBookSanPin" w:cs="Times New Roman"/>
          <w:lang w:val="ru-RU"/>
        </w:rPr>
        <w:t xml:space="preserve"> </w:t>
      </w:r>
      <w:r w:rsidRPr="00124FFF">
        <w:rPr>
          <w:rFonts w:eastAsia="SchoolBookSanPin" w:cs="Times New Roman"/>
          <w:lang w:val="ru-RU"/>
        </w:rPr>
        <w:t>способности</w:t>
      </w:r>
      <w:r w:rsidR="008D58D6" w:rsidRPr="00124FFF">
        <w:rPr>
          <w:rFonts w:eastAsia="SchoolBookSanPin" w:cs="Times New Roman"/>
          <w:lang w:val="ru-RU"/>
        </w:rPr>
        <w:t xml:space="preserve"> </w:t>
      </w:r>
      <w:r w:rsidRPr="00124FFF">
        <w:rPr>
          <w:rFonts w:eastAsia="SchoolBookSanPin" w:cs="Times New Roman"/>
          <w:lang w:val="ru-RU"/>
        </w:rPr>
        <w:t>обучающихся</w:t>
      </w:r>
      <w:r w:rsidR="008D58D6" w:rsidRPr="00124FFF">
        <w:rPr>
          <w:rFonts w:eastAsia="SchoolBookSanPin" w:cs="Times New Roman"/>
          <w:lang w:val="ru-RU"/>
        </w:rPr>
        <w:t xml:space="preserve"> </w:t>
      </w:r>
      <w:r w:rsidRPr="00124FFF">
        <w:rPr>
          <w:rFonts w:eastAsia="SchoolBookSanPin" w:cs="Times New Roman"/>
          <w:lang w:val="ru-RU"/>
        </w:rPr>
        <w:t>к</w:t>
      </w:r>
      <w:r w:rsidR="008D58D6" w:rsidRPr="00124FFF">
        <w:rPr>
          <w:rFonts w:eastAsia="SchoolBookSanPin" w:cs="Times New Roman"/>
          <w:lang w:val="ru-RU"/>
        </w:rPr>
        <w:t xml:space="preserve"> </w:t>
      </w:r>
      <w:r w:rsidRPr="00124FFF">
        <w:rPr>
          <w:rFonts w:eastAsia="SchoolBookSanPin" w:cs="Times New Roman"/>
          <w:lang w:val="ru-RU"/>
        </w:rPr>
        <w:t>решению</w:t>
      </w:r>
      <w:r w:rsidR="008D58D6" w:rsidRPr="00124FFF">
        <w:rPr>
          <w:rFonts w:eastAsia="SchoolBookSanPin" w:cs="Times New Roman"/>
          <w:lang w:val="ru-RU"/>
        </w:rPr>
        <w:t xml:space="preserve"> </w:t>
      </w:r>
      <w:r w:rsidRPr="00124FFF">
        <w:rPr>
          <w:rFonts w:eastAsia="SchoolBookSanPin" w:cs="Times New Roman"/>
          <w:lang w:val="ru-RU"/>
        </w:rPr>
        <w:t>учебно-познавательных</w:t>
      </w:r>
      <w:r w:rsidR="008D58D6" w:rsidRPr="00124FFF">
        <w:rPr>
          <w:rFonts w:eastAsia="SchoolBookSanPin" w:cs="Times New Roman"/>
          <w:lang w:val="ru-RU"/>
        </w:rPr>
        <w:t xml:space="preserve"> </w:t>
      </w:r>
      <w:r w:rsidR="002C78F5" w:rsidRPr="00124FFF">
        <w:rPr>
          <w:rFonts w:eastAsia="SchoolBookSanPin" w:cs="Times New Roman"/>
          <w:lang w:val="ru-RU"/>
        </w:rPr>
        <w:br/>
      </w:r>
      <w:r w:rsidRPr="00124FFF">
        <w:rPr>
          <w:rFonts w:eastAsia="SchoolBookSanPin" w:cs="Times New Roman"/>
          <w:lang w:val="ru-RU"/>
        </w:rPr>
        <w:t>и</w:t>
      </w:r>
      <w:r w:rsidR="008D58D6" w:rsidRPr="00124FFF">
        <w:rPr>
          <w:rFonts w:eastAsia="SchoolBookSanPin" w:cs="Times New Roman"/>
          <w:lang w:val="ru-RU"/>
        </w:rPr>
        <w:t xml:space="preserve"> </w:t>
      </w:r>
      <w:r w:rsidRPr="00124FFF">
        <w:rPr>
          <w:rFonts w:eastAsia="SchoolBookSanPin" w:cs="Times New Roman"/>
          <w:lang w:val="ru-RU"/>
        </w:rPr>
        <w:t>учебно-практических</w:t>
      </w:r>
      <w:r w:rsidR="008D58D6" w:rsidRPr="00124FFF">
        <w:rPr>
          <w:rFonts w:eastAsia="SchoolBookSanPin" w:cs="Times New Roman"/>
          <w:lang w:val="ru-RU"/>
        </w:rPr>
        <w:t xml:space="preserve"> </w:t>
      </w:r>
      <w:r w:rsidRPr="00124FFF">
        <w:rPr>
          <w:rFonts w:eastAsia="SchoolBookSanPin" w:cs="Times New Roman"/>
          <w:lang w:val="ru-RU"/>
        </w:rPr>
        <w:t>задач,</w:t>
      </w:r>
      <w:r w:rsidR="008D58D6" w:rsidRPr="00124FFF">
        <w:rPr>
          <w:rFonts w:eastAsia="SchoolBookSanPin" w:cs="Times New Roman"/>
          <w:lang w:val="ru-RU"/>
        </w:rPr>
        <w:t xml:space="preserve"> </w:t>
      </w:r>
      <w:r w:rsidRPr="00124FFF">
        <w:rPr>
          <w:rFonts w:eastAsia="SchoolBookSanPin" w:cs="Times New Roman"/>
          <w:lang w:val="ru-RU"/>
        </w:rPr>
        <w:t>основанных</w:t>
      </w:r>
      <w:r w:rsidR="008D58D6" w:rsidRPr="00124FFF">
        <w:rPr>
          <w:rFonts w:eastAsia="SchoolBookSanPin" w:cs="Times New Roman"/>
          <w:lang w:val="ru-RU"/>
        </w:rPr>
        <w:t xml:space="preserve"> </w:t>
      </w:r>
      <w:r w:rsidRPr="00124FFF">
        <w:rPr>
          <w:rFonts w:eastAsia="SchoolBookSanPin" w:cs="Times New Roman"/>
          <w:lang w:val="ru-RU"/>
        </w:rPr>
        <w:t>на</w:t>
      </w:r>
      <w:r w:rsidR="008D58D6" w:rsidRPr="00124FFF">
        <w:rPr>
          <w:rFonts w:eastAsia="SchoolBookSanPin" w:cs="Times New Roman"/>
          <w:lang w:val="ru-RU"/>
        </w:rPr>
        <w:t xml:space="preserve"> </w:t>
      </w:r>
      <w:r w:rsidRPr="00124FFF">
        <w:rPr>
          <w:rFonts w:eastAsia="SchoolBookSanPin" w:cs="Times New Roman"/>
          <w:lang w:val="ru-RU"/>
        </w:rPr>
        <w:t>изучаемом</w:t>
      </w:r>
      <w:r w:rsidR="008D58D6" w:rsidRPr="00124FFF">
        <w:rPr>
          <w:rFonts w:eastAsia="SchoolBookSanPin" w:cs="Times New Roman"/>
          <w:lang w:val="ru-RU"/>
        </w:rPr>
        <w:t xml:space="preserve"> </w:t>
      </w:r>
      <w:r w:rsidRPr="00124FFF">
        <w:rPr>
          <w:rFonts w:eastAsia="SchoolBookSanPin" w:cs="Times New Roman"/>
          <w:lang w:val="ru-RU"/>
        </w:rPr>
        <w:t>учебном</w:t>
      </w:r>
      <w:r w:rsidR="008D58D6" w:rsidRPr="00124FFF">
        <w:rPr>
          <w:rFonts w:eastAsia="SchoolBookSanPin" w:cs="Times New Roman"/>
          <w:lang w:val="ru-RU"/>
        </w:rPr>
        <w:t xml:space="preserve"> </w:t>
      </w:r>
      <w:r w:rsidRPr="00124FFF">
        <w:rPr>
          <w:rFonts w:eastAsia="SchoolBookSanPin" w:cs="Times New Roman"/>
          <w:lang w:val="ru-RU"/>
        </w:rPr>
        <w:t>материале,</w:t>
      </w:r>
      <w:r w:rsidR="008D58D6" w:rsidRPr="00124FFF">
        <w:rPr>
          <w:rFonts w:eastAsia="SchoolBookSanPin" w:cs="Times New Roman"/>
          <w:lang w:val="ru-RU"/>
        </w:rPr>
        <w:t xml:space="preserve"> </w:t>
      </w:r>
      <w:r w:rsidRPr="00124FFF">
        <w:rPr>
          <w:rFonts w:eastAsia="SchoolBookSanPin" w:cs="Times New Roman"/>
          <w:lang w:val="ru-RU"/>
        </w:rPr>
        <w:t>с</w:t>
      </w:r>
      <w:r w:rsidR="008D58D6" w:rsidRPr="00124FFF">
        <w:rPr>
          <w:rFonts w:eastAsia="SchoolBookSanPin" w:cs="Times New Roman"/>
          <w:lang w:val="ru-RU"/>
        </w:rPr>
        <w:t xml:space="preserve"> </w:t>
      </w:r>
      <w:r w:rsidRPr="00124FFF">
        <w:rPr>
          <w:rFonts w:eastAsia="SchoolBookSanPin" w:cs="Times New Roman"/>
          <w:lang w:val="ru-RU"/>
        </w:rPr>
        <w:t>использованием</w:t>
      </w:r>
      <w:r w:rsidR="008D58D6" w:rsidRPr="00124FFF">
        <w:rPr>
          <w:rFonts w:eastAsia="SchoolBookSanPin" w:cs="Times New Roman"/>
          <w:lang w:val="ru-RU"/>
        </w:rPr>
        <w:t xml:space="preserve"> </w:t>
      </w:r>
      <w:r w:rsidRPr="00124FFF">
        <w:rPr>
          <w:rFonts w:eastAsia="SchoolBookSanPin" w:cs="Times New Roman"/>
          <w:lang w:val="ru-RU"/>
        </w:rPr>
        <w:t>критериев</w:t>
      </w:r>
      <w:r w:rsidR="008D58D6" w:rsidRPr="00124FFF">
        <w:rPr>
          <w:rFonts w:eastAsia="SchoolBookSanPin" w:cs="Times New Roman"/>
          <w:lang w:val="ru-RU"/>
        </w:rPr>
        <w:t xml:space="preserve"> </w:t>
      </w:r>
      <w:r w:rsidRPr="00124FFF">
        <w:rPr>
          <w:rFonts w:eastAsia="SchoolBookSanPin" w:cs="Times New Roman"/>
          <w:lang w:val="ru-RU"/>
        </w:rPr>
        <w:t>«знание</w:t>
      </w:r>
      <w:r w:rsidR="008D58D6" w:rsidRPr="00124FFF">
        <w:rPr>
          <w:rFonts w:eastAsia="SchoolBookSanPin" w:cs="Times New Roman"/>
          <w:lang w:val="ru-RU"/>
        </w:rPr>
        <w:t xml:space="preserve"> </w:t>
      </w:r>
      <w:r w:rsidRPr="00124FFF">
        <w:rPr>
          <w:rFonts w:eastAsia="SchoolBookSanPin" w:cs="Times New Roman"/>
          <w:lang w:val="ru-RU"/>
        </w:rPr>
        <w:t>и</w:t>
      </w:r>
      <w:r w:rsidR="008D58D6" w:rsidRPr="00124FFF">
        <w:rPr>
          <w:rFonts w:eastAsia="SchoolBookSanPin" w:cs="Times New Roman"/>
          <w:lang w:val="ru-RU"/>
        </w:rPr>
        <w:t xml:space="preserve"> </w:t>
      </w:r>
      <w:r w:rsidRPr="00124FFF">
        <w:rPr>
          <w:rFonts w:eastAsia="SchoolBookSanPin" w:cs="Times New Roman"/>
          <w:lang w:val="ru-RU"/>
        </w:rPr>
        <w:t>понимание»</w:t>
      </w:r>
      <w:r w:rsidR="008D58D6" w:rsidRPr="00124FFF">
        <w:rPr>
          <w:rFonts w:eastAsia="SchoolBookSanPin" w:cs="Times New Roman"/>
          <w:lang w:val="ru-RU"/>
        </w:rPr>
        <w:t xml:space="preserve"> </w:t>
      </w:r>
      <w:r w:rsidRPr="00124FFF">
        <w:rPr>
          <w:rFonts w:eastAsia="SchoolBookSanPin" w:cs="Times New Roman"/>
          <w:lang w:val="ru-RU"/>
        </w:rPr>
        <w:t>и</w:t>
      </w:r>
      <w:r w:rsidR="008D58D6" w:rsidRPr="00124FFF">
        <w:rPr>
          <w:rFonts w:eastAsia="SchoolBookSanPin" w:cs="Times New Roman"/>
          <w:lang w:val="ru-RU"/>
        </w:rPr>
        <w:t xml:space="preserve"> </w:t>
      </w:r>
      <w:r w:rsidRPr="00124FFF">
        <w:rPr>
          <w:rFonts w:eastAsia="SchoolBookSanPin" w:cs="Times New Roman"/>
          <w:lang w:val="ru-RU"/>
        </w:rPr>
        <w:t>«применение»,</w:t>
      </w:r>
      <w:r w:rsidR="008D58D6" w:rsidRPr="00124FFF">
        <w:rPr>
          <w:rFonts w:eastAsia="SchoolBookSanPin" w:cs="Times New Roman"/>
          <w:lang w:val="ru-RU"/>
        </w:rPr>
        <w:t xml:space="preserve"> </w:t>
      </w:r>
      <w:r w:rsidRPr="00124FFF">
        <w:rPr>
          <w:rFonts w:eastAsia="SchoolBookSanPin" w:cs="Times New Roman"/>
          <w:lang w:val="ru-RU"/>
        </w:rPr>
        <w:t>оценка</w:t>
      </w:r>
      <w:r w:rsidR="008D58D6" w:rsidRPr="00124FFF">
        <w:rPr>
          <w:rFonts w:eastAsia="SchoolBookSanPin" w:cs="Times New Roman"/>
          <w:lang w:val="ru-RU"/>
        </w:rPr>
        <w:t xml:space="preserve"> </w:t>
      </w:r>
      <w:r w:rsidRPr="00124FFF">
        <w:rPr>
          <w:rFonts w:eastAsia="SchoolBookSanPin" w:cs="Times New Roman"/>
          <w:lang w:val="ru-RU"/>
        </w:rPr>
        <w:t>функциональной</w:t>
      </w:r>
      <w:r w:rsidR="008D58D6" w:rsidRPr="00124FFF">
        <w:rPr>
          <w:rFonts w:eastAsia="SchoolBookSanPin" w:cs="Times New Roman"/>
          <w:lang w:val="ru-RU"/>
        </w:rPr>
        <w:t xml:space="preserve"> </w:t>
      </w:r>
      <w:r w:rsidRPr="00124FFF">
        <w:rPr>
          <w:rFonts w:eastAsia="SchoolBookSanPin" w:cs="Times New Roman"/>
          <w:lang w:val="ru-RU"/>
        </w:rPr>
        <w:t>грамотности</w:t>
      </w:r>
      <w:r w:rsidR="008D58D6" w:rsidRPr="00124FFF">
        <w:rPr>
          <w:rFonts w:eastAsia="SchoolBookSanPin" w:cs="Times New Roman"/>
          <w:lang w:val="ru-RU"/>
        </w:rPr>
        <w:t xml:space="preserve"> </w:t>
      </w:r>
      <w:r w:rsidRPr="00124FFF">
        <w:rPr>
          <w:rFonts w:eastAsia="SchoolBookSanPin" w:cs="Times New Roman"/>
          <w:lang w:val="ru-RU"/>
        </w:rPr>
        <w:t>направлена</w:t>
      </w:r>
      <w:r w:rsidR="008D58D6" w:rsidRPr="00124FFF">
        <w:rPr>
          <w:rFonts w:eastAsia="SchoolBookSanPin" w:cs="Times New Roman"/>
          <w:lang w:val="ru-RU"/>
        </w:rPr>
        <w:t xml:space="preserve"> </w:t>
      </w:r>
      <w:r w:rsidRPr="00124FFF">
        <w:rPr>
          <w:rFonts w:eastAsia="SchoolBookSanPin" w:cs="Times New Roman"/>
          <w:lang w:val="ru-RU"/>
        </w:rPr>
        <w:t>на</w:t>
      </w:r>
      <w:r w:rsidR="008D58D6" w:rsidRPr="00124FFF">
        <w:rPr>
          <w:rFonts w:eastAsia="SchoolBookSanPin" w:cs="Times New Roman"/>
          <w:lang w:val="ru-RU"/>
        </w:rPr>
        <w:t xml:space="preserve"> </w:t>
      </w:r>
      <w:r w:rsidRPr="00124FFF">
        <w:rPr>
          <w:rFonts w:eastAsia="SchoolBookSanPin" w:cs="Times New Roman"/>
          <w:lang w:val="ru-RU"/>
        </w:rPr>
        <w:t>выявление</w:t>
      </w:r>
      <w:r w:rsidR="008D58D6" w:rsidRPr="00124FFF">
        <w:rPr>
          <w:rFonts w:eastAsia="SchoolBookSanPin" w:cs="Times New Roman"/>
          <w:lang w:val="ru-RU"/>
        </w:rPr>
        <w:t xml:space="preserve"> </w:t>
      </w:r>
      <w:r w:rsidRPr="00124FFF">
        <w:rPr>
          <w:rFonts w:eastAsia="SchoolBookSanPin" w:cs="Times New Roman"/>
          <w:lang w:val="ru-RU"/>
        </w:rPr>
        <w:t>способности</w:t>
      </w:r>
      <w:r w:rsidR="008D58D6" w:rsidRPr="00124FFF">
        <w:rPr>
          <w:rFonts w:eastAsia="SchoolBookSanPin" w:cs="Times New Roman"/>
          <w:lang w:val="ru-RU"/>
        </w:rPr>
        <w:t xml:space="preserve"> </w:t>
      </w:r>
      <w:r w:rsidRPr="00124FFF">
        <w:rPr>
          <w:rFonts w:eastAsia="SchoolBookSanPin" w:cs="Times New Roman"/>
          <w:lang w:val="ru-RU"/>
        </w:rPr>
        <w:t>обучающихся</w:t>
      </w:r>
      <w:r w:rsidR="008D58D6" w:rsidRPr="00124FFF">
        <w:rPr>
          <w:rFonts w:eastAsia="SchoolBookSanPin" w:cs="Times New Roman"/>
          <w:lang w:val="ru-RU"/>
        </w:rPr>
        <w:t xml:space="preserve"> </w:t>
      </w:r>
      <w:r w:rsidRPr="00124FFF">
        <w:rPr>
          <w:rFonts w:eastAsia="SchoolBookSanPin" w:cs="Times New Roman"/>
          <w:lang w:val="ru-RU"/>
        </w:rPr>
        <w:t>применять</w:t>
      </w:r>
      <w:r w:rsidR="008D58D6" w:rsidRPr="00124FFF">
        <w:rPr>
          <w:rFonts w:eastAsia="SchoolBookSanPin" w:cs="Times New Roman"/>
          <w:lang w:val="ru-RU"/>
        </w:rPr>
        <w:t xml:space="preserve"> </w:t>
      </w:r>
      <w:r w:rsidRPr="00124FFF">
        <w:rPr>
          <w:rFonts w:eastAsia="SchoolBookSanPin" w:cs="Times New Roman"/>
          <w:lang w:val="ru-RU"/>
        </w:rPr>
        <w:t>предметные</w:t>
      </w:r>
      <w:r w:rsidR="008D58D6" w:rsidRPr="00124FFF">
        <w:rPr>
          <w:rFonts w:eastAsia="SchoolBookSanPin" w:cs="Times New Roman"/>
          <w:lang w:val="ru-RU"/>
        </w:rPr>
        <w:t xml:space="preserve"> </w:t>
      </w:r>
      <w:r w:rsidRPr="00124FFF">
        <w:rPr>
          <w:rFonts w:eastAsia="SchoolBookSanPin" w:cs="Times New Roman"/>
          <w:lang w:val="ru-RU"/>
        </w:rPr>
        <w:t>знания</w:t>
      </w:r>
      <w:r w:rsidR="008D58D6" w:rsidRPr="00124FFF">
        <w:rPr>
          <w:rFonts w:eastAsia="SchoolBookSanPin" w:cs="Times New Roman"/>
          <w:lang w:val="ru-RU"/>
        </w:rPr>
        <w:t xml:space="preserve"> </w:t>
      </w:r>
      <w:r w:rsidRPr="00124FFF">
        <w:rPr>
          <w:rFonts w:eastAsia="SchoolBookSanPin" w:cs="Times New Roman"/>
          <w:lang w:val="ru-RU"/>
        </w:rPr>
        <w:t>и</w:t>
      </w:r>
      <w:r w:rsidR="008D58D6" w:rsidRPr="00124FFF">
        <w:rPr>
          <w:rFonts w:eastAsia="SchoolBookSanPin" w:cs="Times New Roman"/>
          <w:lang w:val="ru-RU"/>
        </w:rPr>
        <w:t xml:space="preserve"> </w:t>
      </w:r>
      <w:r w:rsidRPr="00124FFF">
        <w:rPr>
          <w:rFonts w:eastAsia="SchoolBookSanPin" w:cs="Times New Roman"/>
          <w:lang w:val="ru-RU"/>
        </w:rPr>
        <w:t>умения</w:t>
      </w:r>
      <w:r w:rsidR="008D58D6" w:rsidRPr="00124FFF">
        <w:rPr>
          <w:rFonts w:eastAsia="SchoolBookSanPin" w:cs="Times New Roman"/>
          <w:lang w:val="ru-RU"/>
        </w:rPr>
        <w:t xml:space="preserve"> </w:t>
      </w:r>
      <w:r w:rsidR="002C78F5" w:rsidRPr="00124FFF">
        <w:rPr>
          <w:rFonts w:eastAsia="SchoolBookSanPin" w:cs="Times New Roman"/>
          <w:lang w:val="ru-RU"/>
        </w:rPr>
        <w:br/>
      </w:r>
      <w:r w:rsidRPr="00124FFF">
        <w:rPr>
          <w:rFonts w:eastAsia="SchoolBookSanPin" w:cs="Times New Roman"/>
          <w:lang w:val="ru-RU"/>
        </w:rPr>
        <w:t>во</w:t>
      </w:r>
      <w:r w:rsidR="008D58D6" w:rsidRPr="00124FFF">
        <w:rPr>
          <w:rFonts w:eastAsia="SchoolBookSanPin" w:cs="Times New Roman"/>
          <w:lang w:val="ru-RU"/>
        </w:rPr>
        <w:t xml:space="preserve"> </w:t>
      </w:r>
      <w:r w:rsidRPr="00124FFF">
        <w:rPr>
          <w:rFonts w:eastAsia="SchoolBookSanPin" w:cs="Times New Roman"/>
          <w:lang w:val="ru-RU"/>
        </w:rPr>
        <w:t>внеучебной</w:t>
      </w:r>
      <w:r w:rsidR="008D58D6" w:rsidRPr="00124FFF">
        <w:rPr>
          <w:rFonts w:eastAsia="SchoolBookSanPin" w:cs="Times New Roman"/>
          <w:lang w:val="ru-RU"/>
        </w:rPr>
        <w:t xml:space="preserve"> </w:t>
      </w:r>
      <w:r w:rsidRPr="00124FFF">
        <w:rPr>
          <w:rFonts w:eastAsia="SchoolBookSanPin" w:cs="Times New Roman"/>
          <w:lang w:val="ru-RU"/>
        </w:rPr>
        <w:t>ситуации,</w:t>
      </w:r>
      <w:r w:rsidR="008D58D6" w:rsidRPr="00124FFF">
        <w:rPr>
          <w:rFonts w:eastAsia="SchoolBookSanPin" w:cs="Times New Roman"/>
          <w:lang w:val="ru-RU"/>
        </w:rPr>
        <w:t xml:space="preserve"> </w:t>
      </w:r>
      <w:r w:rsidRPr="00124FFF">
        <w:rPr>
          <w:rFonts w:eastAsia="SchoolBookSanPin" w:cs="Times New Roman"/>
          <w:lang w:val="ru-RU"/>
        </w:rPr>
        <w:t>в</w:t>
      </w:r>
      <w:r w:rsidR="008D58D6" w:rsidRPr="00124FFF">
        <w:rPr>
          <w:rFonts w:eastAsia="SchoolBookSanPin" w:cs="Times New Roman"/>
          <w:lang w:val="ru-RU"/>
        </w:rPr>
        <w:t xml:space="preserve"> </w:t>
      </w:r>
      <w:r w:rsidRPr="00124FFF">
        <w:rPr>
          <w:rFonts w:eastAsia="SchoolBookSanPin" w:cs="Times New Roman"/>
          <w:lang w:val="ru-RU"/>
        </w:rPr>
        <w:t>ситуациях,</w:t>
      </w:r>
      <w:r w:rsidR="008D58D6" w:rsidRPr="00124FFF">
        <w:rPr>
          <w:rFonts w:eastAsia="SchoolBookSanPin" w:cs="Times New Roman"/>
          <w:lang w:val="ru-RU"/>
        </w:rPr>
        <w:t xml:space="preserve"> </w:t>
      </w:r>
      <w:r w:rsidRPr="00124FFF">
        <w:rPr>
          <w:rFonts w:eastAsia="SchoolBookSanPin" w:cs="Times New Roman"/>
          <w:lang w:val="ru-RU"/>
        </w:rPr>
        <w:t>приближенных</w:t>
      </w:r>
      <w:r w:rsidR="008D58D6" w:rsidRPr="00124FFF">
        <w:rPr>
          <w:rFonts w:eastAsia="SchoolBookSanPin" w:cs="Times New Roman"/>
          <w:lang w:val="ru-RU"/>
        </w:rPr>
        <w:t xml:space="preserve"> </w:t>
      </w:r>
      <w:r w:rsidRPr="00124FFF">
        <w:rPr>
          <w:rFonts w:eastAsia="SchoolBookSanPin" w:cs="Times New Roman"/>
          <w:lang w:val="ru-RU"/>
        </w:rPr>
        <w:t>к</w:t>
      </w:r>
      <w:r w:rsidR="008D58D6" w:rsidRPr="00124FFF">
        <w:rPr>
          <w:rFonts w:eastAsia="SchoolBookSanPin" w:cs="Times New Roman"/>
          <w:lang w:val="ru-RU"/>
        </w:rPr>
        <w:t xml:space="preserve"> </w:t>
      </w:r>
      <w:r w:rsidRPr="00124FFF">
        <w:rPr>
          <w:rFonts w:eastAsia="SchoolBookSanPin" w:cs="Times New Roman"/>
          <w:lang w:val="ru-RU"/>
        </w:rPr>
        <w:t>реальной</w:t>
      </w:r>
      <w:r w:rsidR="008D58D6" w:rsidRPr="00124FFF">
        <w:rPr>
          <w:rFonts w:eastAsia="SchoolBookSanPin" w:cs="Times New Roman"/>
          <w:lang w:val="ru-RU"/>
        </w:rPr>
        <w:t xml:space="preserve"> </w:t>
      </w:r>
      <w:r w:rsidRPr="00124FFF">
        <w:rPr>
          <w:rFonts w:eastAsia="SchoolBookSanPin" w:cs="Times New Roman"/>
          <w:lang w:val="ru-RU"/>
        </w:rPr>
        <w:t>жизни.</w:t>
      </w:r>
    </w:p>
    <w:p w:rsidR="004D5451" w:rsidRPr="00124FFF" w:rsidRDefault="004D5451" w:rsidP="00124FFF">
      <w:pPr>
        <w:spacing w:line="0" w:lineRule="atLeast"/>
        <w:ind w:firstLine="680"/>
        <w:rPr>
          <w:rFonts w:eastAsia="SchoolBookSanPin" w:cs="Times New Roman"/>
          <w:lang w:val="ru-RU"/>
        </w:rPr>
      </w:pPr>
      <w:r w:rsidRPr="00124FFF">
        <w:rPr>
          <w:rFonts w:eastAsia="SchoolBookSanPin" w:cs="Times New Roman"/>
          <w:lang w:val="ru-RU"/>
        </w:rPr>
        <w:t>При</w:t>
      </w:r>
      <w:r w:rsidR="008D58D6" w:rsidRPr="00124FFF">
        <w:rPr>
          <w:rFonts w:eastAsia="SchoolBookSanPin" w:cs="Times New Roman"/>
          <w:lang w:val="ru-RU"/>
        </w:rPr>
        <w:t xml:space="preserve"> </w:t>
      </w:r>
      <w:r w:rsidRPr="00124FFF">
        <w:rPr>
          <w:rFonts w:eastAsia="SchoolBookSanPin" w:cs="Times New Roman"/>
          <w:lang w:val="ru-RU"/>
        </w:rPr>
        <w:t>оценке</w:t>
      </w:r>
      <w:r w:rsidR="008D58D6" w:rsidRPr="00124FFF">
        <w:rPr>
          <w:rFonts w:eastAsia="SchoolBookSanPin" w:cs="Times New Roman"/>
          <w:lang w:val="ru-RU"/>
        </w:rPr>
        <w:t xml:space="preserve"> </w:t>
      </w:r>
      <w:r w:rsidRPr="00124FFF">
        <w:rPr>
          <w:rFonts w:eastAsia="SchoolBookSanPin" w:cs="Times New Roman"/>
          <w:lang w:val="ru-RU"/>
        </w:rPr>
        <w:t>сформированности</w:t>
      </w:r>
      <w:r w:rsidR="008D58D6" w:rsidRPr="00124FFF">
        <w:rPr>
          <w:rFonts w:eastAsia="SchoolBookSanPin" w:cs="Times New Roman"/>
          <w:lang w:val="ru-RU"/>
        </w:rPr>
        <w:t xml:space="preserve"> </w:t>
      </w:r>
      <w:r w:rsidRPr="00124FFF">
        <w:rPr>
          <w:rFonts w:eastAsia="SchoolBookSanPin" w:cs="Times New Roman"/>
          <w:lang w:val="ru-RU"/>
        </w:rPr>
        <w:t>предметных</w:t>
      </w:r>
      <w:r w:rsidR="008D58D6" w:rsidRPr="00124FFF">
        <w:rPr>
          <w:rFonts w:eastAsia="SchoolBookSanPin" w:cs="Times New Roman"/>
          <w:lang w:val="ru-RU"/>
        </w:rPr>
        <w:t xml:space="preserve"> </w:t>
      </w:r>
      <w:r w:rsidRPr="00124FFF">
        <w:rPr>
          <w:rFonts w:eastAsia="SchoolBookSanPin" w:cs="Times New Roman"/>
          <w:lang w:val="ru-RU"/>
        </w:rPr>
        <w:t>результатов</w:t>
      </w:r>
      <w:r w:rsidR="008D58D6" w:rsidRPr="00124FFF">
        <w:rPr>
          <w:rFonts w:eastAsia="SchoolBookSanPin" w:cs="Times New Roman"/>
          <w:lang w:val="ru-RU"/>
        </w:rPr>
        <w:t xml:space="preserve"> </w:t>
      </w:r>
      <w:r w:rsidRPr="00124FFF">
        <w:rPr>
          <w:rFonts w:eastAsia="SchoolBookSanPin" w:cs="Times New Roman"/>
          <w:lang w:val="ru-RU"/>
        </w:rPr>
        <w:t>по</w:t>
      </w:r>
      <w:r w:rsidR="008D58D6" w:rsidRPr="00124FFF">
        <w:rPr>
          <w:rFonts w:eastAsia="SchoolBookSanPin" w:cs="Times New Roman"/>
          <w:lang w:val="ru-RU"/>
        </w:rPr>
        <w:t xml:space="preserve"> </w:t>
      </w:r>
      <w:r w:rsidRPr="00124FFF">
        <w:rPr>
          <w:rFonts w:eastAsia="SchoolBookSanPin" w:cs="Times New Roman"/>
          <w:lang w:val="ru-RU"/>
        </w:rPr>
        <w:t>критерию</w:t>
      </w:r>
      <w:r w:rsidR="008D58D6" w:rsidRPr="00124FFF">
        <w:rPr>
          <w:rFonts w:eastAsia="SchoolBookSanPin" w:cs="Times New Roman"/>
          <w:lang w:val="ru-RU"/>
        </w:rPr>
        <w:t xml:space="preserve"> </w:t>
      </w:r>
      <w:r w:rsidRPr="00124FFF">
        <w:rPr>
          <w:rFonts w:eastAsia="SchoolBookSanPin" w:cs="Times New Roman"/>
          <w:lang w:val="ru-RU"/>
        </w:rPr>
        <w:t>«функциональность»</w:t>
      </w:r>
      <w:r w:rsidR="008D58D6" w:rsidRPr="00124FFF">
        <w:rPr>
          <w:rFonts w:eastAsia="SchoolBookSanPin" w:cs="Times New Roman"/>
          <w:lang w:val="ru-RU"/>
        </w:rPr>
        <w:t xml:space="preserve"> </w:t>
      </w:r>
      <w:r w:rsidRPr="00124FFF">
        <w:rPr>
          <w:rFonts w:eastAsia="SchoolBookSanPin" w:cs="Times New Roman"/>
          <w:lang w:val="ru-RU"/>
        </w:rPr>
        <w:t>разделяют:</w:t>
      </w:r>
    </w:p>
    <w:p w:rsidR="004D5451" w:rsidRPr="00124FFF" w:rsidRDefault="004D5451" w:rsidP="00124FFF">
      <w:pPr>
        <w:spacing w:line="0" w:lineRule="atLeast"/>
        <w:ind w:firstLine="680"/>
        <w:rPr>
          <w:rFonts w:eastAsia="SchoolBookSanPin" w:cs="Times New Roman"/>
          <w:lang w:val="ru-RU"/>
        </w:rPr>
      </w:pPr>
      <w:r w:rsidRPr="00124FFF">
        <w:rPr>
          <w:rFonts w:eastAsia="SchoolBookSanPin" w:cs="Times New Roman"/>
          <w:lang w:val="ru-RU"/>
        </w:rPr>
        <w:t>оценку</w:t>
      </w:r>
      <w:r w:rsidR="008D58D6" w:rsidRPr="00124FFF">
        <w:rPr>
          <w:rFonts w:eastAsia="SchoolBookSanPin" w:cs="Times New Roman"/>
          <w:lang w:val="ru-RU"/>
        </w:rPr>
        <w:t xml:space="preserve"> </w:t>
      </w:r>
      <w:r w:rsidRPr="00124FFF">
        <w:rPr>
          <w:rFonts w:eastAsia="SchoolBookSanPin" w:cs="Times New Roman"/>
          <w:lang w:val="ru-RU"/>
        </w:rPr>
        <w:t>сформированности</w:t>
      </w:r>
      <w:r w:rsidR="008D58D6" w:rsidRPr="00124FFF">
        <w:rPr>
          <w:rFonts w:eastAsia="SchoolBookSanPin" w:cs="Times New Roman"/>
          <w:lang w:val="ru-RU"/>
        </w:rPr>
        <w:t xml:space="preserve"> </w:t>
      </w:r>
      <w:r w:rsidRPr="00124FFF">
        <w:rPr>
          <w:rFonts w:eastAsia="SchoolBookSanPin" w:cs="Times New Roman"/>
          <w:lang w:val="ru-RU"/>
        </w:rPr>
        <w:t>отдельных</w:t>
      </w:r>
      <w:r w:rsidR="008D58D6" w:rsidRPr="00124FFF">
        <w:rPr>
          <w:rFonts w:eastAsia="SchoolBookSanPin" w:cs="Times New Roman"/>
          <w:lang w:val="ru-RU"/>
        </w:rPr>
        <w:t xml:space="preserve"> </w:t>
      </w:r>
      <w:r w:rsidRPr="00124FFF">
        <w:rPr>
          <w:rFonts w:eastAsia="SchoolBookSanPin" w:cs="Times New Roman"/>
          <w:lang w:val="ru-RU"/>
        </w:rPr>
        <w:t>элементов</w:t>
      </w:r>
      <w:r w:rsidR="008D58D6" w:rsidRPr="00124FFF">
        <w:rPr>
          <w:rFonts w:eastAsia="SchoolBookSanPin" w:cs="Times New Roman"/>
          <w:lang w:val="ru-RU"/>
        </w:rPr>
        <w:t xml:space="preserve"> </w:t>
      </w:r>
      <w:r w:rsidRPr="00124FFF">
        <w:rPr>
          <w:rFonts w:eastAsia="SchoolBookSanPin" w:cs="Times New Roman"/>
          <w:lang w:val="ru-RU"/>
        </w:rPr>
        <w:t>функциональной</w:t>
      </w:r>
      <w:r w:rsidR="008D58D6" w:rsidRPr="00124FFF">
        <w:rPr>
          <w:rFonts w:eastAsia="SchoolBookSanPin" w:cs="Times New Roman"/>
          <w:lang w:val="ru-RU"/>
        </w:rPr>
        <w:t xml:space="preserve"> </w:t>
      </w:r>
      <w:r w:rsidRPr="00124FFF">
        <w:rPr>
          <w:rFonts w:eastAsia="SchoolBookSanPin" w:cs="Times New Roman"/>
          <w:lang w:val="ru-RU"/>
        </w:rPr>
        <w:t>грамотности</w:t>
      </w:r>
      <w:r w:rsidR="008D58D6" w:rsidRPr="00124FFF">
        <w:rPr>
          <w:rFonts w:eastAsia="SchoolBookSanPin" w:cs="Times New Roman"/>
          <w:lang w:val="ru-RU"/>
        </w:rPr>
        <w:t xml:space="preserve"> </w:t>
      </w:r>
      <w:r w:rsidRPr="00124FFF">
        <w:rPr>
          <w:rFonts w:eastAsia="SchoolBookSanPin" w:cs="Times New Roman"/>
          <w:lang w:val="ru-RU"/>
        </w:rPr>
        <w:t>в</w:t>
      </w:r>
      <w:r w:rsidR="008D58D6" w:rsidRPr="00124FFF">
        <w:rPr>
          <w:rFonts w:eastAsia="SchoolBookSanPin" w:cs="Times New Roman"/>
          <w:lang w:val="ru-RU"/>
        </w:rPr>
        <w:t xml:space="preserve"> </w:t>
      </w:r>
      <w:r w:rsidRPr="00124FFF">
        <w:rPr>
          <w:rFonts w:eastAsia="SchoolBookSanPin" w:cs="Times New Roman"/>
          <w:lang w:val="ru-RU"/>
        </w:rPr>
        <w:t>ходе</w:t>
      </w:r>
      <w:r w:rsidR="008D58D6" w:rsidRPr="00124FFF">
        <w:rPr>
          <w:rFonts w:eastAsia="SchoolBookSanPin" w:cs="Times New Roman"/>
          <w:lang w:val="ru-RU"/>
        </w:rPr>
        <w:t xml:space="preserve"> </w:t>
      </w:r>
      <w:r w:rsidRPr="00124FFF">
        <w:rPr>
          <w:rFonts w:eastAsia="SchoolBookSanPin" w:cs="Times New Roman"/>
          <w:lang w:val="ru-RU"/>
        </w:rPr>
        <w:t>изучения</w:t>
      </w:r>
      <w:r w:rsidR="008D58D6" w:rsidRPr="00124FFF">
        <w:rPr>
          <w:rFonts w:eastAsia="SchoolBookSanPin" w:cs="Times New Roman"/>
          <w:lang w:val="ru-RU"/>
        </w:rPr>
        <w:t xml:space="preserve"> </w:t>
      </w:r>
      <w:r w:rsidRPr="00124FFF">
        <w:rPr>
          <w:rFonts w:eastAsia="SchoolBookSanPin" w:cs="Times New Roman"/>
          <w:lang w:val="ru-RU"/>
        </w:rPr>
        <w:t>отдельных</w:t>
      </w:r>
      <w:r w:rsidR="008D58D6" w:rsidRPr="00124FFF">
        <w:rPr>
          <w:rFonts w:eastAsia="SchoolBookSanPin" w:cs="Times New Roman"/>
          <w:lang w:val="ru-RU"/>
        </w:rPr>
        <w:t xml:space="preserve"> </w:t>
      </w:r>
      <w:r w:rsidRPr="00124FFF">
        <w:rPr>
          <w:rFonts w:eastAsia="SchoolBookSanPin" w:cs="Times New Roman"/>
          <w:lang w:val="ru-RU"/>
        </w:rPr>
        <w:t>предметов,</w:t>
      </w:r>
      <w:r w:rsidR="008D58D6" w:rsidRPr="00124FFF">
        <w:rPr>
          <w:rFonts w:eastAsia="SchoolBookSanPin" w:cs="Times New Roman"/>
          <w:lang w:val="ru-RU"/>
        </w:rPr>
        <w:t xml:space="preserve"> </w:t>
      </w:r>
      <w:r w:rsidRPr="00124FFF">
        <w:rPr>
          <w:rFonts w:eastAsia="SchoolBookSanPin" w:cs="Times New Roman"/>
          <w:lang w:val="ru-RU"/>
        </w:rPr>
        <w:t>т.е.</w:t>
      </w:r>
      <w:r w:rsidR="008D58D6" w:rsidRPr="00124FFF">
        <w:rPr>
          <w:rFonts w:eastAsia="SchoolBookSanPin" w:cs="Times New Roman"/>
          <w:lang w:val="ru-RU"/>
        </w:rPr>
        <w:t xml:space="preserve"> </w:t>
      </w:r>
      <w:r w:rsidRPr="00124FFF">
        <w:rPr>
          <w:rFonts w:eastAsia="SchoolBookSanPin" w:cs="Times New Roman"/>
          <w:lang w:val="ru-RU"/>
        </w:rPr>
        <w:t>способности</w:t>
      </w:r>
      <w:r w:rsidR="008D58D6" w:rsidRPr="00124FFF">
        <w:rPr>
          <w:rFonts w:eastAsia="SchoolBookSanPin" w:cs="Times New Roman"/>
          <w:lang w:val="ru-RU"/>
        </w:rPr>
        <w:t xml:space="preserve"> </w:t>
      </w:r>
      <w:r w:rsidRPr="00124FFF">
        <w:rPr>
          <w:rFonts w:eastAsia="SchoolBookSanPin" w:cs="Times New Roman"/>
          <w:lang w:val="ru-RU"/>
        </w:rPr>
        <w:t>применить</w:t>
      </w:r>
      <w:r w:rsidR="008D58D6" w:rsidRPr="00124FFF">
        <w:rPr>
          <w:rFonts w:eastAsia="SchoolBookSanPin" w:cs="Times New Roman"/>
          <w:lang w:val="ru-RU"/>
        </w:rPr>
        <w:t xml:space="preserve"> </w:t>
      </w:r>
      <w:r w:rsidRPr="00124FFF">
        <w:rPr>
          <w:rFonts w:eastAsia="SchoolBookSanPin" w:cs="Times New Roman"/>
          <w:lang w:val="ru-RU"/>
        </w:rPr>
        <w:t>изученные</w:t>
      </w:r>
      <w:r w:rsidR="008D58D6" w:rsidRPr="00124FFF">
        <w:rPr>
          <w:rFonts w:eastAsia="SchoolBookSanPin" w:cs="Times New Roman"/>
          <w:lang w:val="ru-RU"/>
        </w:rPr>
        <w:t xml:space="preserve"> </w:t>
      </w:r>
      <w:r w:rsidRPr="00124FFF">
        <w:rPr>
          <w:rFonts w:eastAsia="SchoolBookSanPin" w:cs="Times New Roman"/>
          <w:lang w:val="ru-RU"/>
        </w:rPr>
        <w:t>знания</w:t>
      </w:r>
      <w:r w:rsidR="008D58D6" w:rsidRPr="00124FFF">
        <w:rPr>
          <w:rFonts w:eastAsia="SchoolBookSanPin" w:cs="Times New Roman"/>
          <w:lang w:val="ru-RU"/>
        </w:rPr>
        <w:t xml:space="preserve"> </w:t>
      </w:r>
      <w:r w:rsidRPr="00124FFF">
        <w:rPr>
          <w:rFonts w:eastAsia="SchoolBookSanPin" w:cs="Times New Roman"/>
          <w:lang w:val="ru-RU"/>
        </w:rPr>
        <w:t>и</w:t>
      </w:r>
      <w:r w:rsidR="008D58D6" w:rsidRPr="00124FFF">
        <w:rPr>
          <w:rFonts w:eastAsia="SchoolBookSanPin" w:cs="Times New Roman"/>
          <w:lang w:val="ru-RU"/>
        </w:rPr>
        <w:t xml:space="preserve"> </w:t>
      </w:r>
      <w:r w:rsidRPr="00124FFF">
        <w:rPr>
          <w:rFonts w:eastAsia="SchoolBookSanPin" w:cs="Times New Roman"/>
          <w:lang w:val="ru-RU"/>
        </w:rPr>
        <w:t>умения</w:t>
      </w:r>
      <w:r w:rsidR="008D58D6" w:rsidRPr="00124FFF">
        <w:rPr>
          <w:rFonts w:eastAsia="SchoolBookSanPin" w:cs="Times New Roman"/>
          <w:lang w:val="ru-RU"/>
        </w:rPr>
        <w:t xml:space="preserve"> </w:t>
      </w:r>
      <w:r w:rsidR="002C78F5" w:rsidRPr="00124FFF">
        <w:rPr>
          <w:rFonts w:eastAsia="SchoolBookSanPin" w:cs="Times New Roman"/>
          <w:lang w:val="ru-RU"/>
        </w:rPr>
        <w:br/>
      </w:r>
      <w:r w:rsidRPr="00124FFF">
        <w:rPr>
          <w:rFonts w:eastAsia="SchoolBookSanPin" w:cs="Times New Roman"/>
          <w:lang w:val="ru-RU"/>
        </w:rPr>
        <w:t>при</w:t>
      </w:r>
      <w:r w:rsidR="008D58D6" w:rsidRPr="00124FFF">
        <w:rPr>
          <w:rFonts w:eastAsia="SchoolBookSanPin" w:cs="Times New Roman"/>
          <w:lang w:val="ru-RU"/>
        </w:rPr>
        <w:t xml:space="preserve"> </w:t>
      </w:r>
      <w:r w:rsidRPr="00124FFF">
        <w:rPr>
          <w:rFonts w:eastAsia="SchoolBookSanPin" w:cs="Times New Roman"/>
          <w:lang w:val="ru-RU"/>
        </w:rPr>
        <w:t>решении</w:t>
      </w:r>
      <w:r w:rsidR="008D58D6" w:rsidRPr="00124FFF">
        <w:rPr>
          <w:rFonts w:eastAsia="SchoolBookSanPin" w:cs="Times New Roman"/>
          <w:lang w:val="ru-RU"/>
        </w:rPr>
        <w:t xml:space="preserve"> </w:t>
      </w:r>
      <w:r w:rsidRPr="00124FFF">
        <w:rPr>
          <w:rFonts w:eastAsia="SchoolBookSanPin" w:cs="Times New Roman"/>
          <w:lang w:val="ru-RU"/>
        </w:rPr>
        <w:t>нетипичных</w:t>
      </w:r>
      <w:r w:rsidR="008D58D6" w:rsidRPr="00124FFF">
        <w:rPr>
          <w:rFonts w:eastAsia="SchoolBookSanPin" w:cs="Times New Roman"/>
          <w:lang w:val="ru-RU"/>
        </w:rPr>
        <w:t xml:space="preserve"> </w:t>
      </w:r>
      <w:r w:rsidRPr="00124FFF">
        <w:rPr>
          <w:rFonts w:eastAsia="SchoolBookSanPin" w:cs="Times New Roman"/>
          <w:lang w:val="ru-RU"/>
        </w:rPr>
        <w:t>задач,</w:t>
      </w:r>
      <w:r w:rsidR="008D58D6" w:rsidRPr="00124FFF">
        <w:rPr>
          <w:rFonts w:eastAsia="SchoolBookSanPin" w:cs="Times New Roman"/>
          <w:lang w:val="ru-RU"/>
        </w:rPr>
        <w:t xml:space="preserve"> </w:t>
      </w:r>
      <w:r w:rsidRPr="00124FFF">
        <w:rPr>
          <w:rFonts w:eastAsia="SchoolBookSanPin" w:cs="Times New Roman"/>
          <w:lang w:val="ru-RU"/>
        </w:rPr>
        <w:t>которые</w:t>
      </w:r>
      <w:r w:rsidR="008D58D6" w:rsidRPr="00124FFF">
        <w:rPr>
          <w:rFonts w:eastAsia="SchoolBookSanPin" w:cs="Times New Roman"/>
          <w:lang w:val="ru-RU"/>
        </w:rPr>
        <w:t xml:space="preserve"> </w:t>
      </w:r>
      <w:r w:rsidRPr="00124FFF">
        <w:rPr>
          <w:rFonts w:eastAsia="SchoolBookSanPin" w:cs="Times New Roman"/>
          <w:lang w:val="ru-RU"/>
        </w:rPr>
        <w:t>связаны</w:t>
      </w:r>
      <w:r w:rsidR="008D58D6" w:rsidRPr="00124FFF">
        <w:rPr>
          <w:rFonts w:eastAsia="SchoolBookSanPin" w:cs="Times New Roman"/>
          <w:lang w:val="ru-RU"/>
        </w:rPr>
        <w:t xml:space="preserve"> </w:t>
      </w:r>
      <w:r w:rsidRPr="00124FFF">
        <w:rPr>
          <w:rFonts w:eastAsia="SchoolBookSanPin" w:cs="Times New Roman"/>
          <w:lang w:val="ru-RU"/>
        </w:rPr>
        <w:t>с</w:t>
      </w:r>
      <w:r w:rsidR="008D58D6" w:rsidRPr="00124FFF">
        <w:rPr>
          <w:rFonts w:eastAsia="SchoolBookSanPin" w:cs="Times New Roman"/>
          <w:lang w:val="ru-RU"/>
        </w:rPr>
        <w:t xml:space="preserve"> </w:t>
      </w:r>
      <w:r w:rsidRPr="00124FFF">
        <w:rPr>
          <w:rFonts w:eastAsia="SchoolBookSanPin" w:cs="Times New Roman"/>
          <w:lang w:val="ru-RU"/>
        </w:rPr>
        <w:t>внеучебными</w:t>
      </w:r>
      <w:r w:rsidR="008D58D6" w:rsidRPr="00124FFF">
        <w:rPr>
          <w:rFonts w:eastAsia="SchoolBookSanPin" w:cs="Times New Roman"/>
          <w:lang w:val="ru-RU"/>
        </w:rPr>
        <w:t xml:space="preserve"> </w:t>
      </w:r>
      <w:r w:rsidRPr="00124FFF">
        <w:rPr>
          <w:rFonts w:eastAsia="SchoolBookSanPin" w:cs="Times New Roman"/>
          <w:lang w:val="ru-RU"/>
        </w:rPr>
        <w:t>ситуациями</w:t>
      </w:r>
      <w:r w:rsidR="008D58D6" w:rsidRPr="00124FFF">
        <w:rPr>
          <w:rFonts w:eastAsia="SchoolBookSanPin" w:cs="Times New Roman"/>
          <w:lang w:val="ru-RU"/>
        </w:rPr>
        <w:t xml:space="preserve"> </w:t>
      </w:r>
      <w:r w:rsidRPr="00124FFF">
        <w:rPr>
          <w:rFonts w:eastAsia="SchoolBookSanPin" w:cs="Times New Roman"/>
          <w:lang w:val="ru-RU"/>
        </w:rPr>
        <w:t>и</w:t>
      </w:r>
      <w:r w:rsidR="008D58D6" w:rsidRPr="00124FFF">
        <w:rPr>
          <w:rFonts w:eastAsia="SchoolBookSanPin" w:cs="Times New Roman"/>
          <w:lang w:val="ru-RU"/>
        </w:rPr>
        <w:t xml:space="preserve"> </w:t>
      </w:r>
      <w:r w:rsidRPr="00124FFF">
        <w:rPr>
          <w:rFonts w:eastAsia="SchoolBookSanPin" w:cs="Times New Roman"/>
          <w:lang w:val="ru-RU"/>
        </w:rPr>
        <w:t>не</w:t>
      </w:r>
      <w:r w:rsidR="008D58D6" w:rsidRPr="00124FFF">
        <w:rPr>
          <w:rFonts w:eastAsia="SchoolBookSanPin" w:cs="Times New Roman"/>
          <w:lang w:val="ru-RU"/>
        </w:rPr>
        <w:t xml:space="preserve"> </w:t>
      </w:r>
      <w:r w:rsidRPr="00124FFF">
        <w:rPr>
          <w:rFonts w:eastAsia="SchoolBookSanPin" w:cs="Times New Roman"/>
          <w:lang w:val="ru-RU"/>
        </w:rPr>
        <w:t>содержат</w:t>
      </w:r>
      <w:r w:rsidR="008D58D6" w:rsidRPr="00124FFF">
        <w:rPr>
          <w:rFonts w:eastAsia="SchoolBookSanPin" w:cs="Times New Roman"/>
          <w:lang w:val="ru-RU"/>
        </w:rPr>
        <w:t xml:space="preserve"> </w:t>
      </w:r>
      <w:r w:rsidRPr="00124FFF">
        <w:rPr>
          <w:rFonts w:eastAsia="SchoolBookSanPin" w:cs="Times New Roman"/>
          <w:lang w:val="ru-RU"/>
        </w:rPr>
        <w:t>явного</w:t>
      </w:r>
      <w:r w:rsidR="008D58D6" w:rsidRPr="00124FFF">
        <w:rPr>
          <w:rFonts w:eastAsia="SchoolBookSanPin" w:cs="Times New Roman"/>
          <w:lang w:val="ru-RU"/>
        </w:rPr>
        <w:t xml:space="preserve"> </w:t>
      </w:r>
      <w:r w:rsidRPr="00124FFF">
        <w:rPr>
          <w:rFonts w:eastAsia="SchoolBookSanPin" w:cs="Times New Roman"/>
          <w:lang w:val="ru-RU"/>
        </w:rPr>
        <w:t>указания</w:t>
      </w:r>
      <w:r w:rsidR="008D58D6" w:rsidRPr="00124FFF">
        <w:rPr>
          <w:rFonts w:eastAsia="SchoolBookSanPin" w:cs="Times New Roman"/>
          <w:lang w:val="ru-RU"/>
        </w:rPr>
        <w:t xml:space="preserve"> </w:t>
      </w:r>
      <w:r w:rsidRPr="00124FFF">
        <w:rPr>
          <w:rFonts w:eastAsia="SchoolBookSanPin" w:cs="Times New Roman"/>
          <w:lang w:val="ru-RU"/>
        </w:rPr>
        <w:t>на</w:t>
      </w:r>
      <w:r w:rsidR="008D58D6" w:rsidRPr="00124FFF">
        <w:rPr>
          <w:rFonts w:eastAsia="SchoolBookSanPin" w:cs="Times New Roman"/>
          <w:lang w:val="ru-RU"/>
        </w:rPr>
        <w:t xml:space="preserve"> </w:t>
      </w:r>
      <w:r w:rsidRPr="00124FFF">
        <w:rPr>
          <w:rFonts w:eastAsia="SchoolBookSanPin" w:cs="Times New Roman"/>
          <w:lang w:val="ru-RU"/>
        </w:rPr>
        <w:t>способ</w:t>
      </w:r>
      <w:r w:rsidR="008D58D6" w:rsidRPr="00124FFF">
        <w:rPr>
          <w:rFonts w:eastAsia="SchoolBookSanPin" w:cs="Times New Roman"/>
          <w:lang w:val="ru-RU"/>
        </w:rPr>
        <w:t xml:space="preserve"> </w:t>
      </w:r>
      <w:r w:rsidRPr="00124FFF">
        <w:rPr>
          <w:rFonts w:eastAsia="SchoolBookSanPin" w:cs="Times New Roman"/>
          <w:lang w:val="ru-RU"/>
        </w:rPr>
        <w:t>решения;</w:t>
      </w:r>
      <w:r w:rsidR="008D58D6" w:rsidRPr="00124FFF">
        <w:rPr>
          <w:rFonts w:eastAsia="SchoolBookSanPin" w:cs="Times New Roman"/>
          <w:lang w:val="ru-RU"/>
        </w:rPr>
        <w:t xml:space="preserve"> </w:t>
      </w:r>
      <w:r w:rsidRPr="00124FFF">
        <w:rPr>
          <w:rFonts w:eastAsia="SchoolBookSanPin" w:cs="Times New Roman"/>
          <w:lang w:val="ru-RU"/>
        </w:rPr>
        <w:t>эта</w:t>
      </w:r>
      <w:r w:rsidR="008D58D6" w:rsidRPr="00124FFF">
        <w:rPr>
          <w:rFonts w:eastAsia="SchoolBookSanPin" w:cs="Times New Roman"/>
          <w:lang w:val="ru-RU"/>
        </w:rPr>
        <w:t xml:space="preserve"> </w:t>
      </w:r>
      <w:r w:rsidRPr="00124FFF">
        <w:rPr>
          <w:rFonts w:eastAsia="SchoolBookSanPin" w:cs="Times New Roman"/>
          <w:lang w:val="ru-RU"/>
        </w:rPr>
        <w:t>оценка</w:t>
      </w:r>
      <w:r w:rsidR="008D58D6" w:rsidRPr="00124FFF">
        <w:rPr>
          <w:rFonts w:eastAsia="SchoolBookSanPin" w:cs="Times New Roman"/>
          <w:lang w:val="ru-RU"/>
        </w:rPr>
        <w:t xml:space="preserve"> </w:t>
      </w:r>
      <w:r w:rsidRPr="00124FFF">
        <w:rPr>
          <w:rFonts w:eastAsia="SchoolBookSanPin" w:cs="Times New Roman"/>
          <w:lang w:val="ru-RU"/>
        </w:rPr>
        <w:t>осуществляется</w:t>
      </w:r>
      <w:r w:rsidR="008D58D6" w:rsidRPr="00124FFF">
        <w:rPr>
          <w:rFonts w:eastAsia="SchoolBookSanPin" w:cs="Times New Roman"/>
          <w:lang w:val="ru-RU"/>
        </w:rPr>
        <w:t xml:space="preserve"> </w:t>
      </w:r>
      <w:r w:rsidRPr="00124FFF">
        <w:rPr>
          <w:rFonts w:eastAsia="SchoolBookSanPin" w:cs="Times New Roman"/>
          <w:lang w:val="ru-RU"/>
        </w:rPr>
        <w:t>учителем</w:t>
      </w:r>
      <w:r w:rsidR="008D58D6" w:rsidRPr="00124FFF">
        <w:rPr>
          <w:rFonts w:eastAsia="SchoolBookSanPin" w:cs="Times New Roman"/>
          <w:lang w:val="ru-RU"/>
        </w:rPr>
        <w:t xml:space="preserve"> </w:t>
      </w:r>
      <w:r w:rsidRPr="00124FFF">
        <w:rPr>
          <w:rFonts w:eastAsia="SchoolBookSanPin" w:cs="Times New Roman"/>
          <w:lang w:val="ru-RU"/>
        </w:rPr>
        <w:t>в</w:t>
      </w:r>
      <w:r w:rsidR="008D58D6" w:rsidRPr="00124FFF">
        <w:rPr>
          <w:rFonts w:eastAsia="SchoolBookSanPin" w:cs="Times New Roman"/>
          <w:lang w:val="ru-RU"/>
        </w:rPr>
        <w:t xml:space="preserve"> </w:t>
      </w:r>
      <w:r w:rsidRPr="00124FFF">
        <w:rPr>
          <w:rFonts w:eastAsia="SchoolBookSanPin" w:cs="Times New Roman"/>
          <w:lang w:val="ru-RU"/>
        </w:rPr>
        <w:t>рамках</w:t>
      </w:r>
      <w:r w:rsidR="008D58D6" w:rsidRPr="00124FFF">
        <w:rPr>
          <w:rFonts w:eastAsia="SchoolBookSanPin" w:cs="Times New Roman"/>
          <w:lang w:val="ru-RU"/>
        </w:rPr>
        <w:t xml:space="preserve"> </w:t>
      </w:r>
      <w:r w:rsidRPr="00124FFF">
        <w:rPr>
          <w:rFonts w:eastAsia="SchoolBookSanPin" w:cs="Times New Roman"/>
          <w:lang w:val="ru-RU"/>
        </w:rPr>
        <w:t>формирующего</w:t>
      </w:r>
      <w:r w:rsidR="008D58D6" w:rsidRPr="00124FFF">
        <w:rPr>
          <w:rFonts w:eastAsia="SchoolBookSanPin" w:cs="Times New Roman"/>
          <w:lang w:val="ru-RU"/>
        </w:rPr>
        <w:t xml:space="preserve"> </w:t>
      </w:r>
      <w:r w:rsidRPr="00124FFF">
        <w:rPr>
          <w:rFonts w:eastAsia="SchoolBookSanPin" w:cs="Times New Roman"/>
          <w:lang w:val="ru-RU"/>
        </w:rPr>
        <w:t>оценивания</w:t>
      </w:r>
      <w:r w:rsidR="008D58D6" w:rsidRPr="00124FFF">
        <w:rPr>
          <w:rFonts w:eastAsia="SchoolBookSanPin" w:cs="Times New Roman"/>
          <w:lang w:val="ru-RU"/>
        </w:rPr>
        <w:t xml:space="preserve"> </w:t>
      </w:r>
      <w:r w:rsidRPr="00124FFF">
        <w:rPr>
          <w:rFonts w:eastAsia="SchoolBookSanPin" w:cs="Times New Roman"/>
          <w:lang w:val="ru-RU"/>
        </w:rPr>
        <w:t>по</w:t>
      </w:r>
      <w:r w:rsidR="008D58D6" w:rsidRPr="00124FFF">
        <w:rPr>
          <w:rFonts w:eastAsia="SchoolBookSanPin" w:cs="Times New Roman"/>
          <w:lang w:val="ru-RU"/>
        </w:rPr>
        <w:t xml:space="preserve"> </w:t>
      </w:r>
      <w:r w:rsidRPr="00124FFF">
        <w:rPr>
          <w:rFonts w:eastAsia="SchoolBookSanPin" w:cs="Times New Roman"/>
          <w:lang w:val="ru-RU"/>
        </w:rPr>
        <w:t>предложенным</w:t>
      </w:r>
      <w:r w:rsidR="008D58D6" w:rsidRPr="00124FFF">
        <w:rPr>
          <w:rFonts w:eastAsia="SchoolBookSanPin" w:cs="Times New Roman"/>
          <w:lang w:val="ru-RU"/>
        </w:rPr>
        <w:t xml:space="preserve"> </w:t>
      </w:r>
      <w:r w:rsidRPr="00124FFF">
        <w:rPr>
          <w:rFonts w:eastAsia="SchoolBookSanPin" w:cs="Times New Roman"/>
          <w:lang w:val="ru-RU"/>
        </w:rPr>
        <w:t>критериям;</w:t>
      </w:r>
    </w:p>
    <w:p w:rsidR="004D5451" w:rsidRPr="00124FFF" w:rsidRDefault="004D5451" w:rsidP="00124FFF">
      <w:pPr>
        <w:spacing w:line="0" w:lineRule="atLeast"/>
        <w:ind w:firstLine="680"/>
        <w:rPr>
          <w:rFonts w:eastAsia="SchoolBookSanPin" w:cs="Times New Roman"/>
          <w:lang w:val="ru-RU"/>
        </w:rPr>
      </w:pPr>
      <w:r w:rsidRPr="00124FFF">
        <w:rPr>
          <w:rFonts w:eastAsia="SchoolBookSanPin" w:cs="Times New Roman"/>
          <w:lang w:val="ru-RU"/>
        </w:rPr>
        <w:t>Оценка</w:t>
      </w:r>
      <w:r w:rsidR="008D58D6" w:rsidRPr="00124FFF">
        <w:rPr>
          <w:rFonts w:eastAsia="SchoolBookSanPin" w:cs="Times New Roman"/>
          <w:lang w:val="ru-RU"/>
        </w:rPr>
        <w:t xml:space="preserve"> </w:t>
      </w:r>
      <w:r w:rsidRPr="00124FFF">
        <w:rPr>
          <w:rFonts w:eastAsia="SchoolBookSanPin" w:cs="Times New Roman"/>
          <w:lang w:val="ru-RU"/>
        </w:rPr>
        <w:t>предметных</w:t>
      </w:r>
      <w:r w:rsidR="008D58D6" w:rsidRPr="00124FFF">
        <w:rPr>
          <w:rFonts w:eastAsia="SchoolBookSanPin" w:cs="Times New Roman"/>
          <w:lang w:val="ru-RU"/>
        </w:rPr>
        <w:t xml:space="preserve"> </w:t>
      </w:r>
      <w:r w:rsidRPr="00124FFF">
        <w:rPr>
          <w:rFonts w:eastAsia="SchoolBookSanPin" w:cs="Times New Roman"/>
          <w:lang w:val="ru-RU"/>
        </w:rPr>
        <w:t>результатов</w:t>
      </w:r>
      <w:r w:rsidR="008D58D6" w:rsidRPr="00124FFF">
        <w:rPr>
          <w:rFonts w:eastAsia="SchoolBookSanPin" w:cs="Times New Roman"/>
          <w:lang w:val="ru-RU"/>
        </w:rPr>
        <w:t xml:space="preserve"> </w:t>
      </w:r>
      <w:r w:rsidRPr="00124FFF">
        <w:rPr>
          <w:rFonts w:eastAsia="SchoolBookSanPin" w:cs="Times New Roman"/>
          <w:lang w:val="ru-RU"/>
        </w:rPr>
        <w:t>ведется</w:t>
      </w:r>
      <w:r w:rsidR="008D58D6" w:rsidRPr="00124FFF">
        <w:rPr>
          <w:rFonts w:eastAsia="SchoolBookSanPin" w:cs="Times New Roman"/>
          <w:lang w:val="ru-RU"/>
        </w:rPr>
        <w:t xml:space="preserve"> </w:t>
      </w:r>
      <w:r w:rsidRPr="00124FFF">
        <w:rPr>
          <w:rFonts w:eastAsia="SchoolBookSanPin" w:cs="Times New Roman"/>
          <w:lang w:val="ru-RU"/>
        </w:rPr>
        <w:t>каждым</w:t>
      </w:r>
      <w:r w:rsidR="008D58D6" w:rsidRPr="00124FFF">
        <w:rPr>
          <w:rFonts w:eastAsia="SchoolBookSanPin" w:cs="Times New Roman"/>
          <w:lang w:val="ru-RU"/>
        </w:rPr>
        <w:t xml:space="preserve"> </w:t>
      </w:r>
      <w:r w:rsidRPr="00124FFF">
        <w:rPr>
          <w:rFonts w:eastAsia="SchoolBookSanPin" w:cs="Times New Roman"/>
          <w:lang w:val="ru-RU"/>
        </w:rPr>
        <w:t>учителем</w:t>
      </w:r>
      <w:r w:rsidR="008D58D6" w:rsidRPr="00124FFF">
        <w:rPr>
          <w:rFonts w:eastAsia="SchoolBookSanPin" w:cs="Times New Roman"/>
          <w:lang w:val="ru-RU"/>
        </w:rPr>
        <w:t xml:space="preserve"> </w:t>
      </w:r>
      <w:r w:rsidRPr="00124FFF">
        <w:rPr>
          <w:rFonts w:eastAsia="SchoolBookSanPin" w:cs="Times New Roman"/>
          <w:lang w:val="ru-RU"/>
        </w:rPr>
        <w:t>в</w:t>
      </w:r>
      <w:r w:rsidR="008D58D6" w:rsidRPr="00124FFF">
        <w:rPr>
          <w:rFonts w:eastAsia="SchoolBookSanPin" w:cs="Times New Roman"/>
          <w:lang w:val="ru-RU"/>
        </w:rPr>
        <w:t xml:space="preserve"> </w:t>
      </w:r>
      <w:r w:rsidRPr="00124FFF">
        <w:rPr>
          <w:rFonts w:eastAsia="SchoolBookSanPin" w:cs="Times New Roman"/>
          <w:lang w:val="ru-RU"/>
        </w:rPr>
        <w:t>ходе</w:t>
      </w:r>
      <w:r w:rsidR="008D58D6" w:rsidRPr="00124FFF">
        <w:rPr>
          <w:rFonts w:eastAsia="SchoolBookSanPin" w:cs="Times New Roman"/>
          <w:lang w:val="ru-RU"/>
        </w:rPr>
        <w:t xml:space="preserve"> </w:t>
      </w:r>
      <w:r w:rsidRPr="00124FFF">
        <w:rPr>
          <w:rFonts w:eastAsia="SchoolBookSanPin" w:cs="Times New Roman"/>
          <w:lang w:val="ru-RU"/>
        </w:rPr>
        <w:t>процедур</w:t>
      </w:r>
      <w:r w:rsidR="008D58D6" w:rsidRPr="00124FFF">
        <w:rPr>
          <w:rFonts w:eastAsia="SchoolBookSanPin" w:cs="Times New Roman"/>
          <w:lang w:val="ru-RU"/>
        </w:rPr>
        <w:t xml:space="preserve"> </w:t>
      </w:r>
      <w:r w:rsidRPr="00124FFF">
        <w:rPr>
          <w:rFonts w:eastAsia="SchoolBookSanPin" w:cs="Times New Roman"/>
          <w:lang w:val="ru-RU"/>
        </w:rPr>
        <w:t>текущего,</w:t>
      </w:r>
      <w:r w:rsidR="008D58D6" w:rsidRPr="00124FFF">
        <w:rPr>
          <w:rFonts w:eastAsia="SchoolBookSanPin" w:cs="Times New Roman"/>
          <w:lang w:val="ru-RU"/>
        </w:rPr>
        <w:t xml:space="preserve"> </w:t>
      </w:r>
      <w:r w:rsidRPr="00124FFF">
        <w:rPr>
          <w:rFonts w:eastAsia="SchoolBookSanPin" w:cs="Times New Roman"/>
          <w:lang w:val="ru-RU"/>
        </w:rPr>
        <w:t>тематического,</w:t>
      </w:r>
      <w:r w:rsidR="008D58D6" w:rsidRPr="00124FFF">
        <w:rPr>
          <w:rFonts w:eastAsia="SchoolBookSanPin" w:cs="Times New Roman"/>
          <w:lang w:val="ru-RU"/>
        </w:rPr>
        <w:t xml:space="preserve"> </w:t>
      </w:r>
      <w:r w:rsidRPr="00124FFF">
        <w:rPr>
          <w:rFonts w:eastAsia="SchoolBookSanPin" w:cs="Times New Roman"/>
          <w:lang w:val="ru-RU"/>
        </w:rPr>
        <w:t>промежуточного</w:t>
      </w:r>
      <w:r w:rsidR="008D58D6" w:rsidRPr="00124FFF">
        <w:rPr>
          <w:rFonts w:eastAsia="SchoolBookSanPin" w:cs="Times New Roman"/>
          <w:lang w:val="ru-RU"/>
        </w:rPr>
        <w:t xml:space="preserve"> </w:t>
      </w:r>
      <w:r w:rsidRPr="00124FFF">
        <w:rPr>
          <w:rFonts w:eastAsia="SchoolBookSanPin" w:cs="Times New Roman"/>
          <w:lang w:val="ru-RU"/>
        </w:rPr>
        <w:t>и</w:t>
      </w:r>
      <w:r w:rsidR="008D58D6" w:rsidRPr="00124FFF">
        <w:rPr>
          <w:rFonts w:eastAsia="SchoolBookSanPin" w:cs="Times New Roman"/>
          <w:lang w:val="ru-RU"/>
        </w:rPr>
        <w:t xml:space="preserve"> </w:t>
      </w:r>
      <w:r w:rsidRPr="00124FFF">
        <w:rPr>
          <w:rFonts w:eastAsia="SchoolBookSanPin" w:cs="Times New Roman"/>
          <w:lang w:val="ru-RU"/>
        </w:rPr>
        <w:t>итогового</w:t>
      </w:r>
      <w:r w:rsidR="008D58D6" w:rsidRPr="00124FFF">
        <w:rPr>
          <w:rFonts w:eastAsia="SchoolBookSanPin" w:cs="Times New Roman"/>
          <w:lang w:val="ru-RU"/>
        </w:rPr>
        <w:t xml:space="preserve"> </w:t>
      </w:r>
      <w:r w:rsidRPr="00124FFF">
        <w:rPr>
          <w:rFonts w:eastAsia="SchoolBookSanPin" w:cs="Times New Roman"/>
          <w:lang w:val="ru-RU"/>
        </w:rPr>
        <w:t>контроля,</w:t>
      </w:r>
      <w:r w:rsidR="008D58D6" w:rsidRPr="00124FFF">
        <w:rPr>
          <w:rFonts w:eastAsia="SchoolBookSanPin" w:cs="Times New Roman"/>
          <w:lang w:val="ru-RU"/>
        </w:rPr>
        <w:t xml:space="preserve"> </w:t>
      </w:r>
      <w:r w:rsidRPr="00124FFF">
        <w:rPr>
          <w:rFonts w:eastAsia="SchoolBookSanPin" w:cs="Times New Roman"/>
          <w:lang w:val="ru-RU"/>
        </w:rPr>
        <w:t>а</w:t>
      </w:r>
      <w:r w:rsidR="008D58D6" w:rsidRPr="00124FFF">
        <w:rPr>
          <w:rFonts w:eastAsia="SchoolBookSanPin" w:cs="Times New Roman"/>
          <w:lang w:val="ru-RU"/>
        </w:rPr>
        <w:t xml:space="preserve"> </w:t>
      </w:r>
      <w:r w:rsidRPr="00124FFF">
        <w:rPr>
          <w:rFonts w:eastAsia="SchoolBookSanPin" w:cs="Times New Roman"/>
          <w:lang w:val="ru-RU"/>
        </w:rPr>
        <w:t>также</w:t>
      </w:r>
      <w:r w:rsidR="008D58D6" w:rsidRPr="00124FFF">
        <w:rPr>
          <w:rFonts w:eastAsia="SchoolBookSanPin" w:cs="Times New Roman"/>
          <w:lang w:val="ru-RU"/>
        </w:rPr>
        <w:t xml:space="preserve"> </w:t>
      </w:r>
      <w:r w:rsidRPr="00124FFF">
        <w:rPr>
          <w:rFonts w:eastAsia="SchoolBookSanPin" w:cs="Times New Roman"/>
          <w:lang w:val="ru-RU"/>
        </w:rPr>
        <w:t>администрацией</w:t>
      </w:r>
      <w:r w:rsidR="008D58D6" w:rsidRPr="00124FFF">
        <w:rPr>
          <w:rFonts w:eastAsia="SchoolBookSanPin" w:cs="Times New Roman"/>
          <w:lang w:val="ru-RU"/>
        </w:rPr>
        <w:t xml:space="preserve"> </w:t>
      </w:r>
      <w:r w:rsidRPr="00124FFF">
        <w:rPr>
          <w:rFonts w:eastAsia="SchoolBookSanPin" w:cs="Times New Roman"/>
          <w:lang w:val="ru-RU"/>
        </w:rPr>
        <w:t>образовательной</w:t>
      </w:r>
      <w:r w:rsidR="008D58D6" w:rsidRPr="00124FFF">
        <w:rPr>
          <w:rFonts w:eastAsia="SchoolBookSanPin" w:cs="Times New Roman"/>
          <w:lang w:val="ru-RU"/>
        </w:rPr>
        <w:t xml:space="preserve"> </w:t>
      </w:r>
      <w:r w:rsidRPr="00124FFF">
        <w:rPr>
          <w:rFonts w:eastAsia="SchoolBookSanPin" w:cs="Times New Roman"/>
          <w:lang w:val="ru-RU"/>
        </w:rPr>
        <w:t>организации</w:t>
      </w:r>
      <w:r w:rsidR="008D58D6" w:rsidRPr="00124FFF">
        <w:rPr>
          <w:rFonts w:eastAsia="SchoolBookSanPin" w:cs="Times New Roman"/>
          <w:lang w:val="ru-RU"/>
        </w:rPr>
        <w:t xml:space="preserve"> </w:t>
      </w:r>
      <w:r w:rsidRPr="00124FFF">
        <w:rPr>
          <w:rFonts w:eastAsia="SchoolBookSanPin" w:cs="Times New Roman"/>
          <w:lang w:val="ru-RU"/>
        </w:rPr>
        <w:t>в</w:t>
      </w:r>
      <w:r w:rsidR="008D58D6" w:rsidRPr="00124FFF">
        <w:rPr>
          <w:rFonts w:eastAsia="SchoolBookSanPin" w:cs="Times New Roman"/>
          <w:lang w:val="ru-RU"/>
        </w:rPr>
        <w:t xml:space="preserve"> </w:t>
      </w:r>
      <w:r w:rsidRPr="00124FFF">
        <w:rPr>
          <w:rFonts w:eastAsia="SchoolBookSanPin" w:cs="Times New Roman"/>
          <w:lang w:val="ru-RU"/>
        </w:rPr>
        <w:t>ходе</w:t>
      </w:r>
      <w:r w:rsidR="008D58D6" w:rsidRPr="00124FFF">
        <w:rPr>
          <w:rFonts w:eastAsia="SchoolBookSanPin" w:cs="Times New Roman"/>
          <w:lang w:val="ru-RU"/>
        </w:rPr>
        <w:t xml:space="preserve"> </w:t>
      </w:r>
      <w:r w:rsidRPr="00124FFF">
        <w:rPr>
          <w:rFonts w:eastAsia="SchoolBookSanPin" w:cs="Times New Roman"/>
          <w:lang w:val="ru-RU"/>
        </w:rPr>
        <w:t>внутришкольного</w:t>
      </w:r>
      <w:r w:rsidR="008D58D6" w:rsidRPr="00124FFF">
        <w:rPr>
          <w:rFonts w:eastAsia="SchoolBookSanPin" w:cs="Times New Roman"/>
          <w:lang w:val="ru-RU"/>
        </w:rPr>
        <w:t xml:space="preserve"> </w:t>
      </w:r>
      <w:r w:rsidRPr="00124FFF">
        <w:rPr>
          <w:rFonts w:eastAsia="SchoolBookSanPin" w:cs="Times New Roman"/>
          <w:lang w:val="ru-RU"/>
        </w:rPr>
        <w:t>мониторинга.</w:t>
      </w:r>
    </w:p>
    <w:p w:rsidR="004D5451" w:rsidRPr="00124FFF" w:rsidRDefault="004D5451" w:rsidP="00124FFF">
      <w:pPr>
        <w:spacing w:line="0" w:lineRule="atLeast"/>
        <w:ind w:firstLine="680"/>
        <w:rPr>
          <w:rFonts w:eastAsia="SchoolBookSanPin" w:cs="Times New Roman"/>
          <w:lang w:val="ru-RU"/>
        </w:rPr>
      </w:pPr>
      <w:r w:rsidRPr="00124FFF">
        <w:rPr>
          <w:rFonts w:eastAsia="SchoolBookSanPin" w:cs="Times New Roman"/>
          <w:lang w:val="ru-RU"/>
        </w:rPr>
        <w:t>Особенности</w:t>
      </w:r>
      <w:r w:rsidR="008D58D6" w:rsidRPr="00124FFF">
        <w:rPr>
          <w:rFonts w:eastAsia="SchoolBookSanPin" w:cs="Times New Roman"/>
          <w:lang w:val="ru-RU"/>
        </w:rPr>
        <w:t xml:space="preserve"> </w:t>
      </w:r>
      <w:r w:rsidRPr="00124FFF">
        <w:rPr>
          <w:rFonts w:eastAsia="SchoolBookSanPin" w:cs="Times New Roman"/>
          <w:lang w:val="ru-RU"/>
        </w:rPr>
        <w:t>оценки</w:t>
      </w:r>
      <w:r w:rsidR="008D58D6" w:rsidRPr="00124FFF">
        <w:rPr>
          <w:rFonts w:eastAsia="SchoolBookSanPin" w:cs="Times New Roman"/>
          <w:lang w:val="ru-RU"/>
        </w:rPr>
        <w:t xml:space="preserve"> </w:t>
      </w:r>
      <w:r w:rsidRPr="00124FFF">
        <w:rPr>
          <w:rFonts w:eastAsia="SchoolBookSanPin" w:cs="Times New Roman"/>
          <w:lang w:val="ru-RU"/>
        </w:rPr>
        <w:t>по</w:t>
      </w:r>
      <w:r w:rsidR="008D58D6" w:rsidRPr="00124FFF">
        <w:rPr>
          <w:rFonts w:eastAsia="SchoolBookSanPin" w:cs="Times New Roman"/>
          <w:lang w:val="ru-RU"/>
        </w:rPr>
        <w:t xml:space="preserve"> </w:t>
      </w:r>
      <w:r w:rsidRPr="00124FFF">
        <w:rPr>
          <w:rFonts w:eastAsia="SchoolBookSanPin" w:cs="Times New Roman"/>
          <w:lang w:val="ru-RU"/>
        </w:rPr>
        <w:t>отдельному</w:t>
      </w:r>
      <w:r w:rsidR="008D58D6" w:rsidRPr="00124FFF">
        <w:rPr>
          <w:rFonts w:eastAsia="SchoolBookSanPin" w:cs="Times New Roman"/>
          <w:lang w:val="ru-RU"/>
        </w:rPr>
        <w:t xml:space="preserve"> </w:t>
      </w:r>
      <w:r w:rsidRPr="00124FFF">
        <w:rPr>
          <w:rFonts w:eastAsia="SchoolBookSanPin" w:cs="Times New Roman"/>
          <w:lang w:val="ru-RU"/>
        </w:rPr>
        <w:t>предмету</w:t>
      </w:r>
      <w:r w:rsidR="008D58D6" w:rsidRPr="00124FFF">
        <w:rPr>
          <w:rFonts w:eastAsia="SchoolBookSanPin" w:cs="Times New Roman"/>
          <w:lang w:val="ru-RU"/>
        </w:rPr>
        <w:t xml:space="preserve"> </w:t>
      </w:r>
      <w:r w:rsidRPr="00124FFF">
        <w:rPr>
          <w:rFonts w:eastAsia="SchoolBookSanPin" w:cs="Times New Roman"/>
          <w:lang w:val="ru-RU"/>
        </w:rPr>
        <w:t>фиксируются</w:t>
      </w:r>
      <w:r w:rsidR="008D58D6" w:rsidRPr="00124FFF">
        <w:rPr>
          <w:rFonts w:eastAsia="SchoolBookSanPin" w:cs="Times New Roman"/>
          <w:lang w:val="ru-RU"/>
        </w:rPr>
        <w:t xml:space="preserve"> </w:t>
      </w:r>
      <w:r w:rsidRPr="00124FFF">
        <w:rPr>
          <w:rFonts w:eastAsia="SchoolBookSanPin" w:cs="Times New Roman"/>
          <w:lang w:val="ru-RU"/>
        </w:rPr>
        <w:t>в</w:t>
      </w:r>
      <w:r w:rsidR="008D58D6" w:rsidRPr="00124FFF">
        <w:rPr>
          <w:rFonts w:eastAsia="SchoolBookSanPin" w:cs="Times New Roman"/>
          <w:lang w:val="ru-RU"/>
        </w:rPr>
        <w:t xml:space="preserve"> </w:t>
      </w:r>
      <w:r w:rsidRPr="00124FFF">
        <w:rPr>
          <w:rFonts w:eastAsia="SchoolBookSanPin" w:cs="Times New Roman"/>
          <w:lang w:val="ru-RU"/>
        </w:rPr>
        <w:t>приложении</w:t>
      </w:r>
      <w:r w:rsidR="008D58D6" w:rsidRPr="00124FFF">
        <w:rPr>
          <w:rFonts w:eastAsia="SchoolBookSanPin" w:cs="Times New Roman"/>
          <w:lang w:val="ru-RU"/>
        </w:rPr>
        <w:t xml:space="preserve"> </w:t>
      </w:r>
      <w:r w:rsidRPr="00124FFF">
        <w:rPr>
          <w:rFonts w:eastAsia="SchoolBookSanPin" w:cs="Times New Roman"/>
          <w:lang w:val="ru-RU"/>
        </w:rPr>
        <w:t>к</w:t>
      </w:r>
      <w:r w:rsidR="008D58D6" w:rsidRPr="00124FFF">
        <w:rPr>
          <w:rFonts w:eastAsia="SchoolBookSanPin" w:cs="Times New Roman"/>
          <w:lang w:val="ru-RU"/>
        </w:rPr>
        <w:t xml:space="preserve"> </w:t>
      </w:r>
      <w:r w:rsidRPr="00124FFF">
        <w:rPr>
          <w:rFonts w:eastAsia="SchoolBookSanPin" w:cs="Times New Roman"/>
          <w:lang w:val="ru-RU"/>
        </w:rPr>
        <w:t>образовательной</w:t>
      </w:r>
      <w:r w:rsidR="008D58D6" w:rsidRPr="00124FFF">
        <w:rPr>
          <w:rFonts w:eastAsia="SchoolBookSanPin" w:cs="Times New Roman"/>
          <w:lang w:val="ru-RU"/>
        </w:rPr>
        <w:t xml:space="preserve"> </w:t>
      </w:r>
      <w:r w:rsidRPr="00124FFF">
        <w:rPr>
          <w:rFonts w:eastAsia="SchoolBookSanPin" w:cs="Times New Roman"/>
          <w:lang w:val="ru-RU"/>
        </w:rPr>
        <w:t>программе,</w:t>
      </w:r>
      <w:r w:rsidR="008D58D6" w:rsidRPr="00124FFF">
        <w:rPr>
          <w:rFonts w:eastAsia="SchoolBookSanPin" w:cs="Times New Roman"/>
          <w:lang w:val="ru-RU"/>
        </w:rPr>
        <w:t xml:space="preserve"> </w:t>
      </w:r>
      <w:r w:rsidRPr="00124FFF">
        <w:rPr>
          <w:rFonts w:eastAsia="SchoolBookSanPin" w:cs="Times New Roman"/>
          <w:lang w:val="ru-RU"/>
        </w:rPr>
        <w:t>которая</w:t>
      </w:r>
      <w:r w:rsidR="008D58D6" w:rsidRPr="00124FFF">
        <w:rPr>
          <w:rFonts w:eastAsia="SchoolBookSanPin" w:cs="Times New Roman"/>
          <w:lang w:val="ru-RU"/>
        </w:rPr>
        <w:t xml:space="preserve"> </w:t>
      </w:r>
      <w:r w:rsidRPr="00124FFF">
        <w:rPr>
          <w:rFonts w:eastAsia="SchoolBookSanPin" w:cs="Times New Roman"/>
          <w:lang w:val="ru-RU"/>
        </w:rPr>
        <w:t>утверждается</w:t>
      </w:r>
      <w:r w:rsidR="008D58D6" w:rsidRPr="00124FFF">
        <w:rPr>
          <w:rFonts w:eastAsia="SchoolBookSanPin" w:cs="Times New Roman"/>
          <w:lang w:val="ru-RU"/>
        </w:rPr>
        <w:t xml:space="preserve"> </w:t>
      </w:r>
      <w:r w:rsidRPr="00124FFF">
        <w:rPr>
          <w:rFonts w:eastAsia="SchoolBookSanPin" w:cs="Times New Roman"/>
          <w:lang w:val="ru-RU"/>
        </w:rPr>
        <w:t>педагогическим</w:t>
      </w:r>
      <w:r w:rsidR="008D58D6" w:rsidRPr="00124FFF">
        <w:rPr>
          <w:rFonts w:eastAsia="SchoolBookSanPin" w:cs="Times New Roman"/>
          <w:lang w:val="ru-RU"/>
        </w:rPr>
        <w:t xml:space="preserve"> </w:t>
      </w:r>
      <w:r w:rsidRPr="00124FFF">
        <w:rPr>
          <w:rFonts w:eastAsia="SchoolBookSanPin" w:cs="Times New Roman"/>
          <w:lang w:val="ru-RU"/>
        </w:rPr>
        <w:t>советом</w:t>
      </w:r>
      <w:r w:rsidR="008D58D6" w:rsidRPr="00124FFF">
        <w:rPr>
          <w:rFonts w:eastAsia="SchoolBookSanPin" w:cs="Times New Roman"/>
          <w:lang w:val="ru-RU"/>
        </w:rPr>
        <w:t xml:space="preserve"> </w:t>
      </w:r>
      <w:r w:rsidRPr="00124FFF">
        <w:rPr>
          <w:rFonts w:eastAsia="SchoolBookSanPin" w:cs="Times New Roman"/>
          <w:lang w:val="ru-RU"/>
        </w:rPr>
        <w:t>образовательной</w:t>
      </w:r>
      <w:r w:rsidR="008D58D6" w:rsidRPr="00124FFF">
        <w:rPr>
          <w:rFonts w:eastAsia="SchoolBookSanPin" w:cs="Times New Roman"/>
          <w:lang w:val="ru-RU"/>
        </w:rPr>
        <w:t xml:space="preserve"> </w:t>
      </w:r>
      <w:r w:rsidRPr="00124FFF">
        <w:rPr>
          <w:rFonts w:eastAsia="SchoolBookSanPin" w:cs="Times New Roman"/>
          <w:lang w:val="ru-RU"/>
        </w:rPr>
        <w:t>организации</w:t>
      </w:r>
      <w:r w:rsidR="008D58D6" w:rsidRPr="00124FFF">
        <w:rPr>
          <w:rFonts w:eastAsia="SchoolBookSanPin" w:cs="Times New Roman"/>
          <w:lang w:val="ru-RU"/>
        </w:rPr>
        <w:t xml:space="preserve"> </w:t>
      </w:r>
      <w:r w:rsidR="002C78F5" w:rsidRPr="00124FFF">
        <w:rPr>
          <w:rFonts w:eastAsia="SchoolBookSanPin" w:cs="Times New Roman"/>
          <w:lang w:val="ru-RU"/>
        </w:rPr>
        <w:br/>
      </w:r>
      <w:r w:rsidRPr="00124FFF">
        <w:rPr>
          <w:rFonts w:eastAsia="SchoolBookSanPin" w:cs="Times New Roman"/>
          <w:lang w:val="ru-RU"/>
        </w:rPr>
        <w:t>и</w:t>
      </w:r>
      <w:r w:rsidR="008D58D6" w:rsidRPr="00124FFF">
        <w:rPr>
          <w:rFonts w:eastAsia="SchoolBookSanPin" w:cs="Times New Roman"/>
          <w:lang w:val="ru-RU"/>
        </w:rPr>
        <w:t xml:space="preserve"> </w:t>
      </w:r>
      <w:r w:rsidRPr="00124FFF">
        <w:rPr>
          <w:rFonts w:eastAsia="SchoolBookSanPin" w:cs="Times New Roman"/>
          <w:lang w:val="ru-RU"/>
        </w:rPr>
        <w:t>доводится</w:t>
      </w:r>
      <w:r w:rsidR="008D58D6" w:rsidRPr="00124FFF">
        <w:rPr>
          <w:rFonts w:eastAsia="SchoolBookSanPin" w:cs="Times New Roman"/>
          <w:lang w:val="ru-RU"/>
        </w:rPr>
        <w:t xml:space="preserve"> </w:t>
      </w:r>
      <w:r w:rsidRPr="00124FFF">
        <w:rPr>
          <w:rFonts w:eastAsia="SchoolBookSanPin" w:cs="Times New Roman"/>
          <w:lang w:val="ru-RU"/>
        </w:rPr>
        <w:t>до</w:t>
      </w:r>
      <w:r w:rsidR="008D58D6" w:rsidRPr="00124FFF">
        <w:rPr>
          <w:rFonts w:eastAsia="SchoolBookSanPin" w:cs="Times New Roman"/>
          <w:lang w:val="ru-RU"/>
        </w:rPr>
        <w:t xml:space="preserve"> </w:t>
      </w:r>
      <w:r w:rsidRPr="00124FFF">
        <w:rPr>
          <w:rFonts w:eastAsia="SchoolBookSanPin" w:cs="Times New Roman"/>
          <w:lang w:val="ru-RU"/>
        </w:rPr>
        <w:t>сведения</w:t>
      </w:r>
      <w:r w:rsidR="008D58D6" w:rsidRPr="00124FFF">
        <w:rPr>
          <w:rFonts w:eastAsia="SchoolBookSanPin" w:cs="Times New Roman"/>
          <w:lang w:val="ru-RU"/>
        </w:rPr>
        <w:t xml:space="preserve"> </w:t>
      </w:r>
      <w:r w:rsidR="002C78F5" w:rsidRPr="00124FFF">
        <w:rPr>
          <w:rFonts w:eastAsia="SchoolBookSanPin" w:cs="Times New Roman"/>
          <w:lang w:val="ru-RU"/>
        </w:rPr>
        <w:t>обучающихся</w:t>
      </w:r>
      <w:r w:rsidR="008D58D6" w:rsidRPr="00124FFF">
        <w:rPr>
          <w:rFonts w:eastAsia="SchoolBookSanPin" w:cs="Times New Roman"/>
          <w:lang w:val="ru-RU"/>
        </w:rPr>
        <w:t xml:space="preserve"> </w:t>
      </w:r>
      <w:r w:rsidRPr="00124FFF">
        <w:rPr>
          <w:rFonts w:eastAsia="SchoolBookSanPin" w:cs="Times New Roman"/>
          <w:lang w:val="ru-RU"/>
        </w:rPr>
        <w:t>и</w:t>
      </w:r>
      <w:r w:rsidR="008D58D6" w:rsidRPr="00124FFF">
        <w:rPr>
          <w:rFonts w:eastAsia="SchoolBookSanPin" w:cs="Times New Roman"/>
          <w:lang w:val="ru-RU"/>
        </w:rPr>
        <w:t xml:space="preserve"> </w:t>
      </w:r>
      <w:r w:rsidRPr="00124FFF">
        <w:rPr>
          <w:rFonts w:eastAsia="SchoolBookSanPin" w:cs="Times New Roman"/>
          <w:lang w:val="ru-RU"/>
        </w:rPr>
        <w:t>их</w:t>
      </w:r>
      <w:r w:rsidR="008D58D6" w:rsidRPr="00124FFF">
        <w:rPr>
          <w:rFonts w:eastAsia="SchoolBookSanPin" w:cs="Times New Roman"/>
          <w:lang w:val="ru-RU"/>
        </w:rPr>
        <w:t xml:space="preserve"> </w:t>
      </w:r>
      <w:r w:rsidRPr="00124FFF">
        <w:rPr>
          <w:rFonts w:eastAsia="SchoolBookSanPin" w:cs="Times New Roman"/>
          <w:lang w:val="ru-RU"/>
        </w:rPr>
        <w:t>родителей</w:t>
      </w:r>
      <w:r w:rsidR="008D58D6" w:rsidRPr="00124FFF">
        <w:rPr>
          <w:rFonts w:eastAsia="SchoolBookSanPin" w:cs="Times New Roman"/>
          <w:lang w:val="ru-RU"/>
        </w:rPr>
        <w:t xml:space="preserve"> </w:t>
      </w:r>
      <w:r w:rsidRPr="00124FFF">
        <w:rPr>
          <w:rFonts w:eastAsia="SchoolBookSanPin" w:cs="Times New Roman"/>
          <w:lang w:val="ru-RU"/>
        </w:rPr>
        <w:t>(законных</w:t>
      </w:r>
      <w:r w:rsidR="008D58D6" w:rsidRPr="00124FFF">
        <w:rPr>
          <w:rFonts w:eastAsia="SchoolBookSanPin" w:cs="Times New Roman"/>
          <w:lang w:val="ru-RU"/>
        </w:rPr>
        <w:t xml:space="preserve"> </w:t>
      </w:r>
      <w:r w:rsidRPr="00124FFF">
        <w:rPr>
          <w:rFonts w:eastAsia="SchoolBookSanPin" w:cs="Times New Roman"/>
          <w:lang w:val="ru-RU"/>
        </w:rPr>
        <w:t>представителей).</w:t>
      </w:r>
      <w:r w:rsidR="008D58D6" w:rsidRPr="00124FFF">
        <w:rPr>
          <w:rFonts w:eastAsia="SchoolBookSanPin" w:cs="Times New Roman"/>
          <w:lang w:val="ru-RU"/>
        </w:rPr>
        <w:t xml:space="preserve"> </w:t>
      </w:r>
      <w:r w:rsidRPr="00124FFF">
        <w:rPr>
          <w:rFonts w:eastAsia="SchoolBookSanPin" w:cs="Times New Roman"/>
          <w:lang w:val="ru-RU"/>
        </w:rPr>
        <w:t>Описание</w:t>
      </w:r>
      <w:r w:rsidR="008D58D6" w:rsidRPr="00124FFF">
        <w:rPr>
          <w:rFonts w:eastAsia="SchoolBookSanPin" w:cs="Times New Roman"/>
          <w:lang w:val="ru-RU"/>
        </w:rPr>
        <w:t xml:space="preserve"> </w:t>
      </w:r>
      <w:r w:rsidRPr="00124FFF">
        <w:rPr>
          <w:rFonts w:eastAsia="SchoolBookSanPin" w:cs="Times New Roman"/>
          <w:lang w:val="ru-RU"/>
        </w:rPr>
        <w:t>включает:</w:t>
      </w:r>
    </w:p>
    <w:p w:rsidR="004D5451" w:rsidRPr="00124FFF" w:rsidRDefault="004D5451" w:rsidP="00124FFF">
      <w:pPr>
        <w:spacing w:line="0" w:lineRule="atLeast"/>
        <w:ind w:firstLine="680"/>
        <w:rPr>
          <w:rFonts w:eastAsia="SchoolBookSanPin" w:cs="Times New Roman"/>
          <w:lang w:val="ru-RU"/>
        </w:rPr>
      </w:pPr>
      <w:r w:rsidRPr="00124FFF">
        <w:rPr>
          <w:rFonts w:eastAsia="SchoolBookSanPin" w:cs="Times New Roman"/>
          <w:lang w:val="ru-RU"/>
        </w:rPr>
        <w:t>список</w:t>
      </w:r>
      <w:r w:rsidR="008D58D6" w:rsidRPr="00124FFF">
        <w:rPr>
          <w:rFonts w:eastAsia="SchoolBookSanPin" w:cs="Times New Roman"/>
          <w:lang w:val="ru-RU"/>
        </w:rPr>
        <w:t xml:space="preserve"> </w:t>
      </w:r>
      <w:r w:rsidRPr="00124FFF">
        <w:rPr>
          <w:rFonts w:eastAsia="SchoolBookSanPin" w:cs="Times New Roman"/>
          <w:lang w:val="ru-RU"/>
        </w:rPr>
        <w:t>итоговых</w:t>
      </w:r>
      <w:r w:rsidR="008D58D6" w:rsidRPr="00124FFF">
        <w:rPr>
          <w:rFonts w:eastAsia="SchoolBookSanPin" w:cs="Times New Roman"/>
          <w:lang w:val="ru-RU"/>
        </w:rPr>
        <w:t xml:space="preserve"> </w:t>
      </w:r>
      <w:r w:rsidRPr="00124FFF">
        <w:rPr>
          <w:rFonts w:eastAsia="SchoolBookSanPin" w:cs="Times New Roman"/>
          <w:lang w:val="ru-RU"/>
        </w:rPr>
        <w:t>планируемых</w:t>
      </w:r>
      <w:r w:rsidR="008D58D6" w:rsidRPr="00124FFF">
        <w:rPr>
          <w:rFonts w:eastAsia="SchoolBookSanPin" w:cs="Times New Roman"/>
          <w:lang w:val="ru-RU"/>
        </w:rPr>
        <w:t xml:space="preserve"> </w:t>
      </w:r>
      <w:r w:rsidRPr="00124FFF">
        <w:rPr>
          <w:rFonts w:eastAsia="SchoolBookSanPin" w:cs="Times New Roman"/>
          <w:lang w:val="ru-RU"/>
        </w:rPr>
        <w:t>результатов</w:t>
      </w:r>
      <w:r w:rsidR="008D58D6" w:rsidRPr="00124FFF">
        <w:rPr>
          <w:rFonts w:eastAsia="SchoolBookSanPin" w:cs="Times New Roman"/>
          <w:lang w:val="ru-RU"/>
        </w:rPr>
        <w:t xml:space="preserve"> </w:t>
      </w:r>
      <w:r w:rsidRPr="00124FFF">
        <w:rPr>
          <w:rFonts w:eastAsia="SchoolBookSanPin" w:cs="Times New Roman"/>
          <w:lang w:val="ru-RU"/>
        </w:rPr>
        <w:t>с</w:t>
      </w:r>
      <w:r w:rsidR="008D58D6" w:rsidRPr="00124FFF">
        <w:rPr>
          <w:rFonts w:eastAsia="SchoolBookSanPin" w:cs="Times New Roman"/>
          <w:lang w:val="ru-RU"/>
        </w:rPr>
        <w:t xml:space="preserve"> </w:t>
      </w:r>
      <w:r w:rsidRPr="00124FFF">
        <w:rPr>
          <w:rFonts w:eastAsia="SchoolBookSanPin" w:cs="Times New Roman"/>
          <w:lang w:val="ru-RU"/>
        </w:rPr>
        <w:t>указанием</w:t>
      </w:r>
      <w:r w:rsidR="008D58D6" w:rsidRPr="00124FFF">
        <w:rPr>
          <w:rFonts w:eastAsia="SchoolBookSanPin" w:cs="Times New Roman"/>
          <w:lang w:val="ru-RU"/>
        </w:rPr>
        <w:t xml:space="preserve"> </w:t>
      </w:r>
      <w:r w:rsidRPr="00124FFF">
        <w:rPr>
          <w:rFonts w:eastAsia="SchoolBookSanPin" w:cs="Times New Roman"/>
          <w:lang w:val="ru-RU"/>
        </w:rPr>
        <w:t>этапов</w:t>
      </w:r>
      <w:r w:rsidR="008D58D6" w:rsidRPr="00124FFF">
        <w:rPr>
          <w:rFonts w:eastAsia="SchoolBookSanPin" w:cs="Times New Roman"/>
          <w:lang w:val="ru-RU"/>
        </w:rPr>
        <w:t xml:space="preserve"> </w:t>
      </w:r>
      <w:r w:rsidRPr="00124FFF">
        <w:rPr>
          <w:rFonts w:eastAsia="SchoolBookSanPin" w:cs="Times New Roman"/>
          <w:lang w:val="ru-RU"/>
        </w:rPr>
        <w:t>их</w:t>
      </w:r>
      <w:r w:rsidR="008D58D6" w:rsidRPr="00124FFF">
        <w:rPr>
          <w:rFonts w:eastAsia="SchoolBookSanPin" w:cs="Times New Roman"/>
          <w:lang w:val="ru-RU"/>
        </w:rPr>
        <w:t xml:space="preserve"> </w:t>
      </w:r>
      <w:r w:rsidRPr="00124FFF">
        <w:rPr>
          <w:rFonts w:eastAsia="SchoolBookSanPin" w:cs="Times New Roman"/>
          <w:lang w:val="ru-RU"/>
        </w:rPr>
        <w:t>формирования</w:t>
      </w:r>
      <w:r w:rsidR="008D58D6" w:rsidRPr="00124FFF">
        <w:rPr>
          <w:rFonts w:eastAsia="SchoolBookSanPin" w:cs="Times New Roman"/>
          <w:lang w:val="ru-RU"/>
        </w:rPr>
        <w:t xml:space="preserve"> </w:t>
      </w:r>
      <w:r w:rsidRPr="00124FFF">
        <w:rPr>
          <w:rFonts w:eastAsia="SchoolBookSanPin" w:cs="Times New Roman"/>
          <w:lang w:val="ru-RU"/>
        </w:rPr>
        <w:t>и</w:t>
      </w:r>
      <w:r w:rsidR="008D58D6" w:rsidRPr="00124FFF">
        <w:rPr>
          <w:rFonts w:eastAsia="SchoolBookSanPin" w:cs="Times New Roman"/>
          <w:lang w:val="ru-RU"/>
        </w:rPr>
        <w:t xml:space="preserve"> </w:t>
      </w:r>
      <w:r w:rsidRPr="00124FFF">
        <w:rPr>
          <w:rFonts w:eastAsia="SchoolBookSanPin" w:cs="Times New Roman"/>
          <w:lang w:val="ru-RU"/>
        </w:rPr>
        <w:t>способов</w:t>
      </w:r>
      <w:r w:rsidR="008D58D6" w:rsidRPr="00124FFF">
        <w:rPr>
          <w:rFonts w:eastAsia="SchoolBookSanPin" w:cs="Times New Roman"/>
          <w:lang w:val="ru-RU"/>
        </w:rPr>
        <w:t xml:space="preserve"> </w:t>
      </w:r>
      <w:r w:rsidRPr="00124FFF">
        <w:rPr>
          <w:rFonts w:eastAsia="SchoolBookSanPin" w:cs="Times New Roman"/>
          <w:lang w:val="ru-RU"/>
        </w:rPr>
        <w:t>оценки</w:t>
      </w:r>
      <w:r w:rsidR="008D58D6" w:rsidRPr="00124FFF">
        <w:rPr>
          <w:rFonts w:eastAsia="SchoolBookSanPin" w:cs="Times New Roman"/>
          <w:lang w:val="ru-RU"/>
        </w:rPr>
        <w:t xml:space="preserve"> </w:t>
      </w:r>
      <w:r w:rsidRPr="00124FFF">
        <w:rPr>
          <w:rFonts w:eastAsia="SchoolBookSanPin" w:cs="Times New Roman"/>
          <w:lang w:val="ru-RU"/>
        </w:rPr>
        <w:t>(например,</w:t>
      </w:r>
      <w:r w:rsidR="008D58D6" w:rsidRPr="00124FFF">
        <w:rPr>
          <w:rFonts w:eastAsia="SchoolBookSanPin" w:cs="Times New Roman"/>
          <w:lang w:val="ru-RU"/>
        </w:rPr>
        <w:t xml:space="preserve"> </w:t>
      </w:r>
      <w:r w:rsidRPr="00124FFF">
        <w:rPr>
          <w:rFonts w:eastAsia="SchoolBookSanPin" w:cs="Times New Roman"/>
          <w:lang w:val="ru-RU"/>
        </w:rPr>
        <w:t>текущая/тематическая;</w:t>
      </w:r>
      <w:r w:rsidR="008D58D6" w:rsidRPr="00124FFF">
        <w:rPr>
          <w:rFonts w:eastAsia="SchoolBookSanPin" w:cs="Times New Roman"/>
          <w:lang w:val="ru-RU"/>
        </w:rPr>
        <w:t xml:space="preserve"> </w:t>
      </w:r>
      <w:r w:rsidRPr="00124FFF">
        <w:rPr>
          <w:rFonts w:eastAsia="SchoolBookSanPin" w:cs="Times New Roman"/>
          <w:lang w:val="ru-RU"/>
        </w:rPr>
        <w:t>устно/письменно/практика);</w:t>
      </w:r>
    </w:p>
    <w:p w:rsidR="004D5451" w:rsidRPr="00124FFF" w:rsidRDefault="004D5451" w:rsidP="00124FFF">
      <w:pPr>
        <w:spacing w:line="0" w:lineRule="atLeast"/>
        <w:ind w:firstLine="680"/>
        <w:rPr>
          <w:rFonts w:eastAsia="SchoolBookSanPin" w:cs="Times New Roman"/>
          <w:lang w:val="ru-RU"/>
        </w:rPr>
      </w:pPr>
      <w:r w:rsidRPr="00124FFF">
        <w:rPr>
          <w:rFonts w:eastAsia="SchoolBookSanPin" w:cs="Times New Roman"/>
          <w:lang w:val="ru-RU"/>
        </w:rPr>
        <w:t>требования</w:t>
      </w:r>
      <w:r w:rsidR="008D58D6" w:rsidRPr="00124FFF">
        <w:rPr>
          <w:rFonts w:eastAsia="SchoolBookSanPin" w:cs="Times New Roman"/>
          <w:lang w:val="ru-RU"/>
        </w:rPr>
        <w:t xml:space="preserve"> </w:t>
      </w:r>
      <w:r w:rsidRPr="00124FFF">
        <w:rPr>
          <w:rFonts w:eastAsia="SchoolBookSanPin" w:cs="Times New Roman"/>
          <w:lang w:val="ru-RU"/>
        </w:rPr>
        <w:t>к</w:t>
      </w:r>
      <w:r w:rsidR="008D58D6" w:rsidRPr="00124FFF">
        <w:rPr>
          <w:rFonts w:eastAsia="SchoolBookSanPin" w:cs="Times New Roman"/>
          <w:lang w:val="ru-RU"/>
        </w:rPr>
        <w:t xml:space="preserve"> </w:t>
      </w:r>
      <w:r w:rsidRPr="00124FFF">
        <w:rPr>
          <w:rFonts w:eastAsia="SchoolBookSanPin" w:cs="Times New Roman"/>
          <w:lang w:val="ru-RU"/>
        </w:rPr>
        <w:t>выставлению</w:t>
      </w:r>
      <w:r w:rsidR="008D58D6" w:rsidRPr="00124FFF">
        <w:rPr>
          <w:rFonts w:eastAsia="SchoolBookSanPin" w:cs="Times New Roman"/>
          <w:lang w:val="ru-RU"/>
        </w:rPr>
        <w:t xml:space="preserve"> </w:t>
      </w:r>
      <w:r w:rsidRPr="00124FFF">
        <w:rPr>
          <w:rFonts w:eastAsia="SchoolBookSanPin" w:cs="Times New Roman"/>
          <w:lang w:val="ru-RU"/>
        </w:rPr>
        <w:t>отметок</w:t>
      </w:r>
      <w:r w:rsidR="008D58D6" w:rsidRPr="00124FFF">
        <w:rPr>
          <w:rFonts w:eastAsia="SchoolBookSanPin" w:cs="Times New Roman"/>
          <w:lang w:val="ru-RU"/>
        </w:rPr>
        <w:t xml:space="preserve"> </w:t>
      </w:r>
      <w:r w:rsidRPr="00124FFF">
        <w:rPr>
          <w:rFonts w:eastAsia="SchoolBookSanPin" w:cs="Times New Roman"/>
          <w:lang w:val="ru-RU"/>
        </w:rPr>
        <w:t>за</w:t>
      </w:r>
      <w:r w:rsidR="008D58D6" w:rsidRPr="00124FFF">
        <w:rPr>
          <w:rFonts w:eastAsia="SchoolBookSanPin" w:cs="Times New Roman"/>
          <w:lang w:val="ru-RU"/>
        </w:rPr>
        <w:t xml:space="preserve"> </w:t>
      </w:r>
      <w:r w:rsidRPr="00124FFF">
        <w:rPr>
          <w:rFonts w:eastAsia="SchoolBookSanPin" w:cs="Times New Roman"/>
          <w:lang w:val="ru-RU"/>
        </w:rPr>
        <w:t>промежуточную</w:t>
      </w:r>
      <w:r w:rsidR="008D58D6" w:rsidRPr="00124FFF">
        <w:rPr>
          <w:rFonts w:eastAsia="SchoolBookSanPin" w:cs="Times New Roman"/>
          <w:lang w:val="ru-RU"/>
        </w:rPr>
        <w:t xml:space="preserve"> </w:t>
      </w:r>
      <w:r w:rsidRPr="00124FFF">
        <w:rPr>
          <w:rFonts w:eastAsia="SchoolBookSanPin" w:cs="Times New Roman"/>
          <w:lang w:val="ru-RU"/>
        </w:rPr>
        <w:t>аттестацию</w:t>
      </w:r>
      <w:r w:rsidR="008D58D6" w:rsidRPr="00124FFF">
        <w:rPr>
          <w:rFonts w:eastAsia="SchoolBookSanPin" w:cs="Times New Roman"/>
          <w:lang w:val="ru-RU"/>
        </w:rPr>
        <w:t xml:space="preserve"> </w:t>
      </w:r>
      <w:r w:rsidRPr="00124FFF">
        <w:rPr>
          <w:rFonts w:eastAsia="SchoolBookSanPin" w:cs="Times New Roman"/>
          <w:lang w:val="ru-RU"/>
        </w:rPr>
        <w:t>(при</w:t>
      </w:r>
      <w:r w:rsidR="008D58D6" w:rsidRPr="00124FFF">
        <w:rPr>
          <w:rFonts w:eastAsia="SchoolBookSanPin" w:cs="Times New Roman"/>
          <w:lang w:val="ru-RU"/>
        </w:rPr>
        <w:t xml:space="preserve"> </w:t>
      </w:r>
      <w:r w:rsidRPr="00124FFF">
        <w:rPr>
          <w:rFonts w:eastAsia="SchoolBookSanPin" w:cs="Times New Roman"/>
          <w:lang w:val="ru-RU"/>
        </w:rPr>
        <w:t>необходимости</w:t>
      </w:r>
      <w:r w:rsidR="008D58D6" w:rsidRPr="00124FFF">
        <w:rPr>
          <w:rFonts w:eastAsia="SchoolBookSanPin" w:cs="Times New Roman"/>
          <w:lang w:val="ru-RU"/>
        </w:rPr>
        <w:t xml:space="preserve"> </w:t>
      </w:r>
      <w:r w:rsidR="002C78F5" w:rsidRPr="00124FFF">
        <w:rPr>
          <w:rFonts w:eastAsia="SchoolBookSanPin" w:cs="Times New Roman"/>
          <w:lang w:val="ru-RU"/>
        </w:rPr>
        <w:br/>
      </w:r>
      <w:r w:rsidRPr="00124FFF">
        <w:rPr>
          <w:rFonts w:eastAsia="SchoolBookSanPin" w:cs="Times New Roman"/>
          <w:lang w:val="ru-RU"/>
        </w:rPr>
        <w:t>—</w:t>
      </w:r>
      <w:r w:rsidR="008D58D6" w:rsidRPr="00124FFF">
        <w:rPr>
          <w:rFonts w:eastAsia="SchoolBookSanPin" w:cs="Times New Roman"/>
          <w:lang w:val="ru-RU"/>
        </w:rPr>
        <w:t xml:space="preserve"> </w:t>
      </w:r>
      <w:r w:rsidRPr="00124FFF">
        <w:rPr>
          <w:rFonts w:eastAsia="SchoolBookSanPin" w:cs="Times New Roman"/>
          <w:lang w:val="ru-RU"/>
        </w:rPr>
        <w:t>с</w:t>
      </w:r>
      <w:r w:rsidR="008D58D6" w:rsidRPr="00124FFF">
        <w:rPr>
          <w:rFonts w:eastAsia="SchoolBookSanPin" w:cs="Times New Roman"/>
          <w:lang w:val="ru-RU"/>
        </w:rPr>
        <w:t xml:space="preserve"> </w:t>
      </w:r>
      <w:r w:rsidRPr="00124FFF">
        <w:rPr>
          <w:rFonts w:eastAsia="SchoolBookSanPin" w:cs="Times New Roman"/>
          <w:lang w:val="ru-RU"/>
        </w:rPr>
        <w:t>учетом</w:t>
      </w:r>
      <w:r w:rsidR="008D58D6" w:rsidRPr="00124FFF">
        <w:rPr>
          <w:rFonts w:eastAsia="SchoolBookSanPin" w:cs="Times New Roman"/>
          <w:lang w:val="ru-RU"/>
        </w:rPr>
        <w:t xml:space="preserve"> </w:t>
      </w:r>
      <w:r w:rsidRPr="00124FFF">
        <w:rPr>
          <w:rFonts w:eastAsia="SchoolBookSanPin" w:cs="Times New Roman"/>
          <w:lang w:val="ru-RU"/>
        </w:rPr>
        <w:t>степени</w:t>
      </w:r>
      <w:r w:rsidR="008D58D6" w:rsidRPr="00124FFF">
        <w:rPr>
          <w:rFonts w:eastAsia="SchoolBookSanPin" w:cs="Times New Roman"/>
          <w:lang w:val="ru-RU"/>
        </w:rPr>
        <w:t xml:space="preserve"> </w:t>
      </w:r>
      <w:r w:rsidRPr="00124FFF">
        <w:rPr>
          <w:rFonts w:eastAsia="SchoolBookSanPin" w:cs="Times New Roman"/>
          <w:lang w:val="ru-RU"/>
        </w:rPr>
        <w:t>значимости</w:t>
      </w:r>
      <w:r w:rsidR="008D58D6" w:rsidRPr="00124FFF">
        <w:rPr>
          <w:rFonts w:eastAsia="SchoolBookSanPin" w:cs="Times New Roman"/>
          <w:lang w:val="ru-RU"/>
        </w:rPr>
        <w:t xml:space="preserve"> </w:t>
      </w:r>
      <w:r w:rsidRPr="00124FFF">
        <w:rPr>
          <w:rFonts w:eastAsia="SchoolBookSanPin" w:cs="Times New Roman"/>
          <w:lang w:val="ru-RU"/>
        </w:rPr>
        <w:t>отметок</w:t>
      </w:r>
      <w:r w:rsidR="008D58D6" w:rsidRPr="00124FFF">
        <w:rPr>
          <w:rFonts w:eastAsia="SchoolBookSanPin" w:cs="Times New Roman"/>
          <w:lang w:val="ru-RU"/>
        </w:rPr>
        <w:t xml:space="preserve"> </w:t>
      </w:r>
      <w:r w:rsidRPr="00124FFF">
        <w:rPr>
          <w:rFonts w:eastAsia="SchoolBookSanPin" w:cs="Times New Roman"/>
          <w:lang w:val="ru-RU"/>
        </w:rPr>
        <w:t>за</w:t>
      </w:r>
      <w:r w:rsidR="008D58D6" w:rsidRPr="00124FFF">
        <w:rPr>
          <w:rFonts w:eastAsia="SchoolBookSanPin" w:cs="Times New Roman"/>
          <w:lang w:val="ru-RU"/>
        </w:rPr>
        <w:t xml:space="preserve"> </w:t>
      </w:r>
      <w:r w:rsidRPr="00124FFF">
        <w:rPr>
          <w:rFonts w:eastAsia="SchoolBookSanPin" w:cs="Times New Roman"/>
          <w:lang w:val="ru-RU"/>
        </w:rPr>
        <w:t>отдельные</w:t>
      </w:r>
      <w:r w:rsidR="008D58D6" w:rsidRPr="00124FFF">
        <w:rPr>
          <w:rFonts w:eastAsia="SchoolBookSanPin" w:cs="Times New Roman"/>
          <w:lang w:val="ru-RU"/>
        </w:rPr>
        <w:t xml:space="preserve"> </w:t>
      </w:r>
      <w:r w:rsidRPr="00124FFF">
        <w:rPr>
          <w:rFonts w:eastAsia="SchoolBookSanPin" w:cs="Times New Roman"/>
          <w:lang w:val="ru-RU"/>
        </w:rPr>
        <w:t>оценочные</w:t>
      </w:r>
      <w:r w:rsidR="008D58D6" w:rsidRPr="00124FFF">
        <w:rPr>
          <w:rFonts w:eastAsia="SchoolBookSanPin" w:cs="Times New Roman"/>
          <w:lang w:val="ru-RU"/>
        </w:rPr>
        <w:t xml:space="preserve"> </w:t>
      </w:r>
      <w:r w:rsidRPr="00124FFF">
        <w:rPr>
          <w:rFonts w:eastAsia="SchoolBookSanPin" w:cs="Times New Roman"/>
          <w:lang w:val="ru-RU"/>
        </w:rPr>
        <w:t>процедуры);</w:t>
      </w:r>
    </w:p>
    <w:p w:rsidR="004D5451" w:rsidRPr="00124FFF" w:rsidRDefault="004D5451" w:rsidP="00124FFF">
      <w:pPr>
        <w:spacing w:line="0" w:lineRule="atLeast"/>
        <w:ind w:firstLine="680"/>
        <w:rPr>
          <w:rFonts w:eastAsia="SchoolBookSanPin" w:cs="Times New Roman"/>
          <w:lang w:val="ru-RU"/>
        </w:rPr>
      </w:pPr>
      <w:r w:rsidRPr="00124FFF">
        <w:rPr>
          <w:rFonts w:eastAsia="SchoolBookSanPin" w:cs="Times New Roman"/>
          <w:lang w:val="ru-RU"/>
        </w:rPr>
        <w:t>график</w:t>
      </w:r>
      <w:r w:rsidR="008D58D6" w:rsidRPr="00124FFF">
        <w:rPr>
          <w:rFonts w:eastAsia="SchoolBookSanPin" w:cs="Times New Roman"/>
          <w:lang w:val="ru-RU"/>
        </w:rPr>
        <w:t xml:space="preserve"> </w:t>
      </w:r>
      <w:r w:rsidRPr="00124FFF">
        <w:rPr>
          <w:rFonts w:eastAsia="SchoolBookSanPin" w:cs="Times New Roman"/>
          <w:lang w:val="ru-RU"/>
        </w:rPr>
        <w:t>контрольных</w:t>
      </w:r>
      <w:r w:rsidR="008D58D6" w:rsidRPr="00124FFF">
        <w:rPr>
          <w:rFonts w:eastAsia="SchoolBookSanPin" w:cs="Times New Roman"/>
          <w:lang w:val="ru-RU"/>
        </w:rPr>
        <w:t xml:space="preserve"> </w:t>
      </w:r>
      <w:r w:rsidRPr="00124FFF">
        <w:rPr>
          <w:rFonts w:eastAsia="SchoolBookSanPin" w:cs="Times New Roman"/>
          <w:lang w:val="ru-RU"/>
        </w:rPr>
        <w:t>мероприятий.</w:t>
      </w:r>
    </w:p>
    <w:p w:rsidR="004D5451" w:rsidRPr="00124FFF" w:rsidRDefault="004D5451" w:rsidP="00124FFF">
      <w:pPr>
        <w:pStyle w:val="3"/>
        <w:numPr>
          <w:ilvl w:val="2"/>
          <w:numId w:val="13"/>
        </w:numPr>
        <w:spacing w:before="0" w:after="0" w:line="0" w:lineRule="atLeast"/>
        <w:ind w:left="0" w:firstLine="680"/>
        <w:jc w:val="left"/>
        <w:rPr>
          <w:rFonts w:eastAsia="OfficinaSansBoldITC" w:cs="Times New Roman"/>
          <w:sz w:val="22"/>
          <w:szCs w:val="22"/>
          <w:lang w:val="ru-RU"/>
        </w:rPr>
      </w:pPr>
      <w:bookmarkStart w:id="19" w:name="_Toc116043841"/>
      <w:bookmarkStart w:id="20" w:name="_Toc116045211"/>
      <w:r w:rsidRPr="00124FFF">
        <w:rPr>
          <w:rFonts w:eastAsia="OfficinaSansBoldITC" w:cs="Times New Roman"/>
          <w:sz w:val="22"/>
          <w:szCs w:val="22"/>
          <w:lang w:val="ru-RU"/>
        </w:rPr>
        <w:t>Организация</w:t>
      </w:r>
      <w:r w:rsidR="008D58D6" w:rsidRPr="00124FFF">
        <w:rPr>
          <w:rFonts w:eastAsia="OfficinaSansBoldITC" w:cs="Times New Roman"/>
          <w:sz w:val="22"/>
          <w:szCs w:val="22"/>
          <w:lang w:val="ru-RU"/>
        </w:rPr>
        <w:t xml:space="preserve"> </w:t>
      </w:r>
      <w:r w:rsidRPr="00124FFF">
        <w:rPr>
          <w:rFonts w:eastAsia="OfficinaSansBoldITC" w:cs="Times New Roman"/>
          <w:sz w:val="22"/>
          <w:szCs w:val="22"/>
          <w:lang w:val="ru-RU"/>
        </w:rPr>
        <w:t>и</w:t>
      </w:r>
      <w:r w:rsidR="008D58D6" w:rsidRPr="00124FFF">
        <w:rPr>
          <w:rFonts w:eastAsia="OfficinaSansBoldITC" w:cs="Times New Roman"/>
          <w:sz w:val="22"/>
          <w:szCs w:val="22"/>
          <w:lang w:val="ru-RU"/>
        </w:rPr>
        <w:t xml:space="preserve"> </w:t>
      </w:r>
      <w:r w:rsidRPr="00124FFF">
        <w:rPr>
          <w:rFonts w:eastAsia="OfficinaSansBoldITC" w:cs="Times New Roman"/>
          <w:sz w:val="22"/>
          <w:szCs w:val="22"/>
          <w:lang w:val="ru-RU"/>
        </w:rPr>
        <w:t>содержание</w:t>
      </w:r>
      <w:r w:rsidR="008D58D6" w:rsidRPr="00124FFF">
        <w:rPr>
          <w:rFonts w:eastAsia="OfficinaSansBoldITC" w:cs="Times New Roman"/>
          <w:sz w:val="22"/>
          <w:szCs w:val="22"/>
          <w:lang w:val="ru-RU"/>
        </w:rPr>
        <w:t xml:space="preserve"> </w:t>
      </w:r>
      <w:r w:rsidRPr="00124FFF">
        <w:rPr>
          <w:rFonts w:eastAsia="OfficinaSansBoldITC" w:cs="Times New Roman"/>
          <w:sz w:val="22"/>
          <w:szCs w:val="22"/>
          <w:lang w:val="ru-RU"/>
        </w:rPr>
        <w:t>оценочных</w:t>
      </w:r>
      <w:r w:rsidR="008D58D6" w:rsidRPr="00124FFF">
        <w:rPr>
          <w:rFonts w:eastAsia="OfficinaSansBoldITC" w:cs="Times New Roman"/>
          <w:sz w:val="22"/>
          <w:szCs w:val="22"/>
          <w:lang w:val="ru-RU"/>
        </w:rPr>
        <w:t xml:space="preserve"> </w:t>
      </w:r>
      <w:r w:rsidRPr="00124FFF">
        <w:rPr>
          <w:rFonts w:eastAsia="OfficinaSansBoldITC" w:cs="Times New Roman"/>
          <w:sz w:val="22"/>
          <w:szCs w:val="22"/>
          <w:lang w:val="ru-RU"/>
        </w:rPr>
        <w:t>процедур</w:t>
      </w:r>
      <w:bookmarkEnd w:id="19"/>
      <w:bookmarkEnd w:id="20"/>
    </w:p>
    <w:p w:rsidR="004D5451" w:rsidRPr="00124FFF" w:rsidRDefault="004D5451" w:rsidP="00124FFF">
      <w:pPr>
        <w:spacing w:line="0" w:lineRule="atLeast"/>
        <w:ind w:firstLine="680"/>
        <w:rPr>
          <w:rFonts w:eastAsia="SchoolBookSanPin" w:cs="Times New Roman"/>
          <w:lang w:val="ru-RU"/>
        </w:rPr>
      </w:pPr>
      <w:r w:rsidRPr="00124FFF">
        <w:rPr>
          <w:rFonts w:eastAsia="SchoolBookSanPin" w:cs="Times New Roman"/>
          <w:b/>
          <w:bCs/>
          <w:lang w:val="ru-RU"/>
        </w:rPr>
        <w:t>Стартовая</w:t>
      </w:r>
      <w:r w:rsidR="008D58D6" w:rsidRPr="00124FFF">
        <w:rPr>
          <w:rFonts w:eastAsia="SchoolBookSanPin" w:cs="Times New Roman"/>
          <w:b/>
          <w:bCs/>
          <w:lang w:val="ru-RU"/>
        </w:rPr>
        <w:t xml:space="preserve"> </w:t>
      </w:r>
      <w:r w:rsidRPr="00124FFF">
        <w:rPr>
          <w:rFonts w:eastAsia="SchoolBookSanPin" w:cs="Times New Roman"/>
          <w:b/>
          <w:bCs/>
          <w:lang w:val="ru-RU"/>
        </w:rPr>
        <w:t>диагностика</w:t>
      </w:r>
      <w:r w:rsidR="008D58D6" w:rsidRPr="00124FFF">
        <w:rPr>
          <w:rFonts w:eastAsia="SchoolBookSanPin" w:cs="Times New Roman"/>
          <w:b/>
          <w:bCs/>
          <w:lang w:val="ru-RU"/>
        </w:rPr>
        <w:t xml:space="preserve"> </w:t>
      </w:r>
      <w:r w:rsidRPr="00124FFF">
        <w:rPr>
          <w:rFonts w:eastAsia="SchoolBookSanPin" w:cs="Times New Roman"/>
          <w:lang w:val="ru-RU"/>
        </w:rPr>
        <w:t>представляет</w:t>
      </w:r>
      <w:r w:rsidR="008D58D6" w:rsidRPr="00124FFF">
        <w:rPr>
          <w:rFonts w:eastAsia="SchoolBookSanPin" w:cs="Times New Roman"/>
          <w:lang w:val="ru-RU"/>
        </w:rPr>
        <w:t xml:space="preserve"> </w:t>
      </w:r>
      <w:r w:rsidRPr="00124FFF">
        <w:rPr>
          <w:rFonts w:eastAsia="SchoolBookSanPin" w:cs="Times New Roman"/>
          <w:lang w:val="ru-RU"/>
        </w:rPr>
        <w:t>собой</w:t>
      </w:r>
      <w:r w:rsidR="008D58D6" w:rsidRPr="00124FFF">
        <w:rPr>
          <w:rFonts w:eastAsia="SchoolBookSanPin" w:cs="Times New Roman"/>
          <w:lang w:val="ru-RU"/>
        </w:rPr>
        <w:t xml:space="preserve"> </w:t>
      </w:r>
      <w:r w:rsidRPr="00124FFF">
        <w:rPr>
          <w:rFonts w:eastAsia="SchoolBookSanPin" w:cs="Times New Roman"/>
          <w:lang w:val="ru-RU"/>
        </w:rPr>
        <w:t>процедуру</w:t>
      </w:r>
      <w:r w:rsidR="008D58D6" w:rsidRPr="00124FFF">
        <w:rPr>
          <w:rFonts w:eastAsia="SchoolBookSanPin" w:cs="Times New Roman"/>
          <w:lang w:val="ru-RU"/>
        </w:rPr>
        <w:t xml:space="preserve"> </w:t>
      </w:r>
      <w:r w:rsidRPr="00124FFF">
        <w:rPr>
          <w:rFonts w:eastAsia="SchoolBookSanPin" w:cs="Times New Roman"/>
          <w:lang w:val="ru-RU"/>
        </w:rPr>
        <w:t>оценки</w:t>
      </w:r>
      <w:r w:rsidR="008D58D6" w:rsidRPr="00124FFF">
        <w:rPr>
          <w:rFonts w:eastAsia="SchoolBookSanPin" w:cs="Times New Roman"/>
          <w:lang w:val="ru-RU"/>
        </w:rPr>
        <w:t xml:space="preserve"> </w:t>
      </w:r>
      <w:r w:rsidRPr="00124FFF">
        <w:rPr>
          <w:rFonts w:eastAsia="SchoolBookSanPin" w:cs="Times New Roman"/>
          <w:lang w:val="ru-RU"/>
        </w:rPr>
        <w:t>готовности</w:t>
      </w:r>
      <w:r w:rsidR="008D58D6" w:rsidRPr="00124FFF">
        <w:rPr>
          <w:rFonts w:eastAsia="SchoolBookSanPin" w:cs="Times New Roman"/>
          <w:lang w:val="ru-RU"/>
        </w:rPr>
        <w:t xml:space="preserve"> </w:t>
      </w:r>
      <w:r w:rsidRPr="00124FFF">
        <w:rPr>
          <w:rFonts w:eastAsia="SchoolBookSanPin" w:cs="Times New Roman"/>
          <w:lang w:val="ru-RU"/>
        </w:rPr>
        <w:t>к</w:t>
      </w:r>
      <w:r w:rsidR="008D58D6" w:rsidRPr="00124FFF">
        <w:rPr>
          <w:rFonts w:eastAsia="SchoolBookSanPin" w:cs="Times New Roman"/>
          <w:lang w:val="ru-RU"/>
        </w:rPr>
        <w:t xml:space="preserve"> </w:t>
      </w:r>
      <w:r w:rsidRPr="00124FFF">
        <w:rPr>
          <w:rFonts w:eastAsia="SchoolBookSanPin" w:cs="Times New Roman"/>
          <w:lang w:val="ru-RU"/>
        </w:rPr>
        <w:t>обучению</w:t>
      </w:r>
      <w:r w:rsidR="008D58D6" w:rsidRPr="00124FFF">
        <w:rPr>
          <w:rFonts w:eastAsia="SchoolBookSanPin" w:cs="Times New Roman"/>
          <w:lang w:val="ru-RU"/>
        </w:rPr>
        <w:t xml:space="preserve"> </w:t>
      </w:r>
      <w:r w:rsidR="002C78F5" w:rsidRPr="00124FFF">
        <w:rPr>
          <w:rFonts w:eastAsia="SchoolBookSanPin" w:cs="Times New Roman"/>
          <w:lang w:val="ru-RU"/>
        </w:rPr>
        <w:br/>
      </w:r>
      <w:r w:rsidRPr="00124FFF">
        <w:rPr>
          <w:rFonts w:eastAsia="SchoolBookSanPin" w:cs="Times New Roman"/>
          <w:lang w:val="ru-RU"/>
        </w:rPr>
        <w:t>на</w:t>
      </w:r>
      <w:r w:rsidR="008D58D6" w:rsidRPr="00124FFF">
        <w:rPr>
          <w:rFonts w:eastAsia="SchoolBookSanPin" w:cs="Times New Roman"/>
          <w:lang w:val="ru-RU"/>
        </w:rPr>
        <w:t xml:space="preserve"> </w:t>
      </w:r>
      <w:r w:rsidRPr="00124FFF">
        <w:rPr>
          <w:rFonts w:eastAsia="SchoolBookSanPin" w:cs="Times New Roman"/>
          <w:lang w:val="ru-RU"/>
        </w:rPr>
        <w:t>уровне</w:t>
      </w:r>
      <w:r w:rsidR="008D58D6" w:rsidRPr="00124FFF">
        <w:rPr>
          <w:rFonts w:eastAsia="SchoolBookSanPin" w:cs="Times New Roman"/>
          <w:lang w:val="ru-RU"/>
        </w:rPr>
        <w:t xml:space="preserve"> </w:t>
      </w:r>
      <w:r w:rsidR="002C78F5" w:rsidRPr="00124FFF">
        <w:rPr>
          <w:rFonts w:eastAsia="SchoolBookSanPin" w:cs="Times New Roman"/>
          <w:lang w:val="ru-RU"/>
        </w:rPr>
        <w:t xml:space="preserve">основного общего </w:t>
      </w:r>
      <w:r w:rsidRPr="00124FFF">
        <w:rPr>
          <w:rFonts w:eastAsia="SchoolBookSanPin" w:cs="Times New Roman"/>
          <w:lang w:val="ru-RU"/>
        </w:rPr>
        <w:t>образования.</w:t>
      </w:r>
      <w:r w:rsidR="008D58D6" w:rsidRPr="00124FFF">
        <w:rPr>
          <w:rFonts w:eastAsia="SchoolBookSanPin" w:cs="Times New Roman"/>
          <w:lang w:val="ru-RU"/>
        </w:rPr>
        <w:t xml:space="preserve"> </w:t>
      </w:r>
      <w:r w:rsidRPr="00124FFF">
        <w:rPr>
          <w:rFonts w:eastAsia="SchoolBookSanPin" w:cs="Times New Roman"/>
          <w:lang w:val="ru-RU"/>
        </w:rPr>
        <w:t>Проводится</w:t>
      </w:r>
      <w:r w:rsidR="008D58D6" w:rsidRPr="00124FFF">
        <w:rPr>
          <w:rFonts w:eastAsia="SchoolBookSanPin" w:cs="Times New Roman"/>
          <w:lang w:val="ru-RU"/>
        </w:rPr>
        <w:t xml:space="preserve"> </w:t>
      </w:r>
      <w:r w:rsidRPr="00124FFF">
        <w:rPr>
          <w:rFonts w:eastAsia="SchoolBookSanPin" w:cs="Times New Roman"/>
          <w:lang w:val="ru-RU"/>
        </w:rPr>
        <w:t>администрацией</w:t>
      </w:r>
      <w:r w:rsidR="008D58D6" w:rsidRPr="00124FFF">
        <w:rPr>
          <w:rFonts w:eastAsia="SchoolBookSanPin" w:cs="Times New Roman"/>
          <w:lang w:val="ru-RU"/>
        </w:rPr>
        <w:t xml:space="preserve"> </w:t>
      </w:r>
      <w:r w:rsidRPr="00124FFF">
        <w:rPr>
          <w:rFonts w:eastAsia="SchoolBookSanPin" w:cs="Times New Roman"/>
          <w:lang w:val="ru-RU"/>
        </w:rPr>
        <w:t>образовательной</w:t>
      </w:r>
      <w:r w:rsidR="008D58D6" w:rsidRPr="00124FFF">
        <w:rPr>
          <w:rFonts w:eastAsia="SchoolBookSanPin" w:cs="Times New Roman"/>
          <w:lang w:val="ru-RU"/>
        </w:rPr>
        <w:t xml:space="preserve"> </w:t>
      </w:r>
      <w:r w:rsidRPr="00124FFF">
        <w:rPr>
          <w:rFonts w:eastAsia="SchoolBookSanPin" w:cs="Times New Roman"/>
          <w:lang w:val="ru-RU"/>
        </w:rPr>
        <w:t>организации</w:t>
      </w:r>
      <w:r w:rsidR="008D58D6" w:rsidRPr="00124FFF">
        <w:rPr>
          <w:rFonts w:eastAsia="SchoolBookSanPin" w:cs="Times New Roman"/>
          <w:lang w:val="ru-RU"/>
        </w:rPr>
        <w:t xml:space="preserve"> </w:t>
      </w:r>
      <w:r w:rsidRPr="00124FFF">
        <w:rPr>
          <w:rFonts w:eastAsia="SchoolBookSanPin" w:cs="Times New Roman"/>
          <w:lang w:val="ru-RU"/>
        </w:rPr>
        <w:t>в</w:t>
      </w:r>
      <w:r w:rsidR="008D58D6" w:rsidRPr="00124FFF">
        <w:rPr>
          <w:rFonts w:eastAsia="SchoolBookSanPin" w:cs="Times New Roman"/>
          <w:lang w:val="ru-RU"/>
        </w:rPr>
        <w:t xml:space="preserve"> </w:t>
      </w:r>
      <w:r w:rsidRPr="00124FFF">
        <w:rPr>
          <w:rFonts w:eastAsia="SchoolBookSanPin" w:cs="Times New Roman"/>
          <w:lang w:val="ru-RU"/>
        </w:rPr>
        <w:t>начале</w:t>
      </w:r>
      <w:r w:rsidR="008D58D6" w:rsidRPr="00124FFF">
        <w:rPr>
          <w:rFonts w:eastAsia="SchoolBookSanPin" w:cs="Times New Roman"/>
          <w:lang w:val="ru-RU"/>
        </w:rPr>
        <w:t xml:space="preserve"> </w:t>
      </w:r>
      <w:r w:rsidRPr="00124FFF">
        <w:rPr>
          <w:rFonts w:eastAsia="SchoolBookSanPin" w:cs="Times New Roman"/>
          <w:lang w:val="ru-RU"/>
        </w:rPr>
        <w:t>5</w:t>
      </w:r>
      <w:r w:rsidR="008D58D6" w:rsidRPr="00124FFF">
        <w:rPr>
          <w:rFonts w:eastAsia="SchoolBookSanPin" w:cs="Times New Roman"/>
          <w:lang w:val="ru-RU"/>
        </w:rPr>
        <w:t xml:space="preserve"> </w:t>
      </w:r>
      <w:r w:rsidRPr="00124FFF">
        <w:rPr>
          <w:rFonts w:eastAsia="SchoolBookSanPin" w:cs="Times New Roman"/>
          <w:lang w:val="ru-RU"/>
        </w:rPr>
        <w:t>класса</w:t>
      </w:r>
      <w:r w:rsidR="008D58D6" w:rsidRPr="00124FFF">
        <w:rPr>
          <w:rFonts w:eastAsia="SchoolBookSanPin" w:cs="Times New Roman"/>
          <w:lang w:val="ru-RU"/>
        </w:rPr>
        <w:t xml:space="preserve"> </w:t>
      </w:r>
      <w:r w:rsidRPr="00124FFF">
        <w:rPr>
          <w:rFonts w:eastAsia="SchoolBookSanPin" w:cs="Times New Roman"/>
          <w:lang w:val="ru-RU"/>
        </w:rPr>
        <w:t>и</w:t>
      </w:r>
      <w:r w:rsidR="008D58D6" w:rsidRPr="00124FFF">
        <w:rPr>
          <w:rFonts w:eastAsia="SchoolBookSanPin" w:cs="Times New Roman"/>
          <w:lang w:val="ru-RU"/>
        </w:rPr>
        <w:t xml:space="preserve"> </w:t>
      </w:r>
      <w:r w:rsidRPr="00124FFF">
        <w:rPr>
          <w:rFonts w:eastAsia="SchoolBookSanPin" w:cs="Times New Roman"/>
          <w:lang w:val="ru-RU"/>
        </w:rPr>
        <w:t>выступает</w:t>
      </w:r>
      <w:r w:rsidR="008D58D6" w:rsidRPr="00124FFF">
        <w:rPr>
          <w:rFonts w:eastAsia="SchoolBookSanPin" w:cs="Times New Roman"/>
          <w:lang w:val="ru-RU"/>
        </w:rPr>
        <w:t xml:space="preserve"> </w:t>
      </w:r>
      <w:r w:rsidRPr="00124FFF">
        <w:rPr>
          <w:rFonts w:eastAsia="SchoolBookSanPin" w:cs="Times New Roman"/>
          <w:lang w:val="ru-RU"/>
        </w:rPr>
        <w:t>как</w:t>
      </w:r>
      <w:r w:rsidR="008D58D6" w:rsidRPr="00124FFF">
        <w:rPr>
          <w:rFonts w:eastAsia="SchoolBookSanPin" w:cs="Times New Roman"/>
          <w:lang w:val="ru-RU"/>
        </w:rPr>
        <w:t xml:space="preserve"> </w:t>
      </w:r>
      <w:r w:rsidRPr="00124FFF">
        <w:rPr>
          <w:rFonts w:eastAsia="SchoolBookSanPin" w:cs="Times New Roman"/>
          <w:lang w:val="ru-RU"/>
        </w:rPr>
        <w:t>основа</w:t>
      </w:r>
      <w:r w:rsidR="008D58D6" w:rsidRPr="00124FFF">
        <w:rPr>
          <w:rFonts w:eastAsia="SchoolBookSanPin" w:cs="Times New Roman"/>
          <w:lang w:val="ru-RU"/>
        </w:rPr>
        <w:t xml:space="preserve"> </w:t>
      </w:r>
      <w:r w:rsidRPr="00124FFF">
        <w:rPr>
          <w:rFonts w:eastAsia="SchoolBookSanPin" w:cs="Times New Roman"/>
          <w:lang w:val="ru-RU"/>
        </w:rPr>
        <w:t>(точка</w:t>
      </w:r>
      <w:r w:rsidR="008D58D6" w:rsidRPr="00124FFF">
        <w:rPr>
          <w:rFonts w:eastAsia="SchoolBookSanPin" w:cs="Times New Roman"/>
          <w:lang w:val="ru-RU"/>
        </w:rPr>
        <w:t xml:space="preserve"> </w:t>
      </w:r>
      <w:r w:rsidRPr="00124FFF">
        <w:rPr>
          <w:rFonts w:eastAsia="SchoolBookSanPin" w:cs="Times New Roman"/>
          <w:lang w:val="ru-RU"/>
        </w:rPr>
        <w:t>отсчета)</w:t>
      </w:r>
      <w:r w:rsidR="008D58D6" w:rsidRPr="00124FFF">
        <w:rPr>
          <w:rFonts w:eastAsia="SchoolBookSanPin" w:cs="Times New Roman"/>
          <w:lang w:val="ru-RU"/>
        </w:rPr>
        <w:t xml:space="preserve"> </w:t>
      </w:r>
      <w:r w:rsidRPr="00124FFF">
        <w:rPr>
          <w:rFonts w:eastAsia="SchoolBookSanPin" w:cs="Times New Roman"/>
          <w:lang w:val="ru-RU"/>
        </w:rPr>
        <w:t>для</w:t>
      </w:r>
      <w:r w:rsidR="008D58D6" w:rsidRPr="00124FFF">
        <w:rPr>
          <w:rFonts w:eastAsia="SchoolBookSanPin" w:cs="Times New Roman"/>
          <w:lang w:val="ru-RU"/>
        </w:rPr>
        <w:t xml:space="preserve"> </w:t>
      </w:r>
      <w:r w:rsidRPr="00124FFF">
        <w:rPr>
          <w:rFonts w:eastAsia="SchoolBookSanPin" w:cs="Times New Roman"/>
          <w:lang w:val="ru-RU"/>
        </w:rPr>
        <w:t>оценки</w:t>
      </w:r>
      <w:r w:rsidR="008D58D6" w:rsidRPr="00124FFF">
        <w:rPr>
          <w:rFonts w:eastAsia="SchoolBookSanPin" w:cs="Times New Roman"/>
          <w:lang w:val="ru-RU"/>
        </w:rPr>
        <w:t xml:space="preserve"> </w:t>
      </w:r>
      <w:r w:rsidRPr="00124FFF">
        <w:rPr>
          <w:rFonts w:eastAsia="SchoolBookSanPin" w:cs="Times New Roman"/>
          <w:lang w:val="ru-RU"/>
        </w:rPr>
        <w:t>динамики</w:t>
      </w:r>
      <w:r w:rsidR="008D58D6" w:rsidRPr="00124FFF">
        <w:rPr>
          <w:rFonts w:eastAsia="SchoolBookSanPin" w:cs="Times New Roman"/>
          <w:lang w:val="ru-RU"/>
        </w:rPr>
        <w:t xml:space="preserve"> </w:t>
      </w:r>
      <w:r w:rsidRPr="00124FFF">
        <w:rPr>
          <w:rFonts w:eastAsia="SchoolBookSanPin" w:cs="Times New Roman"/>
          <w:lang w:val="ru-RU"/>
        </w:rPr>
        <w:t>образовательных</w:t>
      </w:r>
      <w:r w:rsidR="008D58D6" w:rsidRPr="00124FFF">
        <w:rPr>
          <w:rFonts w:eastAsia="SchoolBookSanPin" w:cs="Times New Roman"/>
          <w:lang w:val="ru-RU"/>
        </w:rPr>
        <w:t xml:space="preserve"> </w:t>
      </w:r>
      <w:r w:rsidRPr="00124FFF">
        <w:rPr>
          <w:rFonts w:eastAsia="SchoolBookSanPin" w:cs="Times New Roman"/>
          <w:lang w:val="ru-RU"/>
        </w:rPr>
        <w:t>достижений</w:t>
      </w:r>
      <w:r w:rsidR="002C78F5" w:rsidRPr="00124FFF">
        <w:rPr>
          <w:rFonts w:eastAsia="SchoolBookSanPin" w:cs="Times New Roman"/>
          <w:lang w:val="ru-RU"/>
        </w:rPr>
        <w:t xml:space="preserve"> обучающихся</w:t>
      </w:r>
      <w:r w:rsidRPr="00124FFF">
        <w:rPr>
          <w:rFonts w:eastAsia="SchoolBookSanPin" w:cs="Times New Roman"/>
          <w:lang w:val="ru-RU"/>
        </w:rPr>
        <w:t>.</w:t>
      </w:r>
      <w:r w:rsidR="008D58D6" w:rsidRPr="00124FFF">
        <w:rPr>
          <w:rFonts w:eastAsia="SchoolBookSanPin" w:cs="Times New Roman"/>
          <w:lang w:val="ru-RU"/>
        </w:rPr>
        <w:t xml:space="preserve"> </w:t>
      </w:r>
      <w:r w:rsidRPr="00124FFF">
        <w:rPr>
          <w:rFonts w:eastAsia="SchoolBookSanPin" w:cs="Times New Roman"/>
          <w:lang w:val="ru-RU"/>
        </w:rPr>
        <w:t>Объектом</w:t>
      </w:r>
      <w:r w:rsidR="008D58D6" w:rsidRPr="00124FFF">
        <w:rPr>
          <w:rFonts w:eastAsia="SchoolBookSanPin" w:cs="Times New Roman"/>
          <w:lang w:val="ru-RU"/>
        </w:rPr>
        <w:t xml:space="preserve"> </w:t>
      </w:r>
      <w:r w:rsidRPr="00124FFF">
        <w:rPr>
          <w:rFonts w:eastAsia="SchoolBookSanPin" w:cs="Times New Roman"/>
          <w:lang w:val="ru-RU"/>
        </w:rPr>
        <w:t>оценки</w:t>
      </w:r>
      <w:r w:rsidR="008D58D6" w:rsidRPr="00124FFF">
        <w:rPr>
          <w:rFonts w:eastAsia="SchoolBookSanPin" w:cs="Times New Roman"/>
          <w:lang w:val="ru-RU"/>
        </w:rPr>
        <w:t xml:space="preserve"> </w:t>
      </w:r>
      <w:r w:rsidRPr="00124FFF">
        <w:rPr>
          <w:rFonts w:eastAsia="SchoolBookSanPin" w:cs="Times New Roman"/>
          <w:lang w:val="ru-RU"/>
        </w:rPr>
        <w:t>являются:</w:t>
      </w:r>
      <w:r w:rsidR="008D58D6" w:rsidRPr="00124FFF">
        <w:rPr>
          <w:rFonts w:eastAsia="SchoolBookSanPin" w:cs="Times New Roman"/>
          <w:lang w:val="ru-RU"/>
        </w:rPr>
        <w:t xml:space="preserve"> </w:t>
      </w:r>
      <w:r w:rsidRPr="00124FFF">
        <w:rPr>
          <w:rFonts w:eastAsia="SchoolBookSanPin" w:cs="Times New Roman"/>
          <w:lang w:val="ru-RU"/>
        </w:rPr>
        <w:t>структура</w:t>
      </w:r>
      <w:r w:rsidR="008D58D6" w:rsidRPr="00124FFF">
        <w:rPr>
          <w:rFonts w:eastAsia="SchoolBookSanPin" w:cs="Times New Roman"/>
          <w:lang w:val="ru-RU"/>
        </w:rPr>
        <w:t xml:space="preserve"> </w:t>
      </w:r>
      <w:r w:rsidRPr="00124FFF">
        <w:rPr>
          <w:rFonts w:eastAsia="SchoolBookSanPin" w:cs="Times New Roman"/>
          <w:lang w:val="ru-RU"/>
        </w:rPr>
        <w:t>мотивации,</w:t>
      </w:r>
      <w:r w:rsidR="008D58D6" w:rsidRPr="00124FFF">
        <w:rPr>
          <w:rFonts w:eastAsia="SchoolBookSanPin" w:cs="Times New Roman"/>
          <w:lang w:val="ru-RU"/>
        </w:rPr>
        <w:t xml:space="preserve"> </w:t>
      </w:r>
      <w:r w:rsidRPr="00124FFF">
        <w:rPr>
          <w:rFonts w:eastAsia="SchoolBookSanPin" w:cs="Times New Roman"/>
          <w:lang w:val="ru-RU"/>
        </w:rPr>
        <w:t>сформированность</w:t>
      </w:r>
      <w:r w:rsidR="008D58D6" w:rsidRPr="00124FFF">
        <w:rPr>
          <w:rFonts w:eastAsia="SchoolBookSanPin" w:cs="Times New Roman"/>
          <w:lang w:val="ru-RU"/>
        </w:rPr>
        <w:t xml:space="preserve"> </w:t>
      </w:r>
      <w:r w:rsidRPr="00124FFF">
        <w:rPr>
          <w:rFonts w:eastAsia="SchoolBookSanPin" w:cs="Times New Roman"/>
          <w:lang w:val="ru-RU"/>
        </w:rPr>
        <w:t>учебной</w:t>
      </w:r>
      <w:r w:rsidR="008D58D6" w:rsidRPr="00124FFF">
        <w:rPr>
          <w:rFonts w:eastAsia="SchoolBookSanPin" w:cs="Times New Roman"/>
          <w:lang w:val="ru-RU"/>
        </w:rPr>
        <w:t xml:space="preserve"> </w:t>
      </w:r>
      <w:r w:rsidRPr="00124FFF">
        <w:rPr>
          <w:rFonts w:eastAsia="SchoolBookSanPin" w:cs="Times New Roman"/>
          <w:lang w:val="ru-RU"/>
        </w:rPr>
        <w:t>деятельности,</w:t>
      </w:r>
      <w:r w:rsidR="008D58D6" w:rsidRPr="00124FFF">
        <w:rPr>
          <w:rFonts w:eastAsia="SchoolBookSanPin" w:cs="Times New Roman"/>
          <w:lang w:val="ru-RU"/>
        </w:rPr>
        <w:t xml:space="preserve"> </w:t>
      </w:r>
      <w:r w:rsidRPr="00124FFF">
        <w:rPr>
          <w:rFonts w:eastAsia="SchoolBookSanPin" w:cs="Times New Roman"/>
          <w:lang w:val="ru-RU"/>
        </w:rPr>
        <w:t>владение</w:t>
      </w:r>
      <w:r w:rsidR="008D58D6" w:rsidRPr="00124FFF">
        <w:rPr>
          <w:rFonts w:eastAsia="SchoolBookSanPin" w:cs="Times New Roman"/>
          <w:lang w:val="ru-RU"/>
        </w:rPr>
        <w:t xml:space="preserve"> </w:t>
      </w:r>
      <w:r w:rsidRPr="00124FFF">
        <w:rPr>
          <w:rFonts w:eastAsia="SchoolBookSanPin" w:cs="Times New Roman"/>
          <w:lang w:val="ru-RU"/>
        </w:rPr>
        <w:t>универсальными</w:t>
      </w:r>
      <w:r w:rsidR="008D58D6" w:rsidRPr="00124FFF">
        <w:rPr>
          <w:rFonts w:eastAsia="SchoolBookSanPin" w:cs="Times New Roman"/>
          <w:lang w:val="ru-RU"/>
        </w:rPr>
        <w:t xml:space="preserve"> </w:t>
      </w:r>
      <w:r w:rsidRPr="00124FFF">
        <w:rPr>
          <w:rFonts w:eastAsia="SchoolBookSanPin" w:cs="Times New Roman"/>
          <w:lang w:val="ru-RU"/>
        </w:rPr>
        <w:t>и</w:t>
      </w:r>
      <w:r w:rsidR="008D58D6" w:rsidRPr="00124FFF">
        <w:rPr>
          <w:rFonts w:eastAsia="SchoolBookSanPin" w:cs="Times New Roman"/>
          <w:lang w:val="ru-RU"/>
        </w:rPr>
        <w:t xml:space="preserve"> </w:t>
      </w:r>
      <w:r w:rsidRPr="00124FFF">
        <w:rPr>
          <w:rFonts w:eastAsia="SchoolBookSanPin" w:cs="Times New Roman"/>
          <w:lang w:val="ru-RU"/>
        </w:rPr>
        <w:t>специфическими</w:t>
      </w:r>
      <w:r w:rsidR="008D58D6" w:rsidRPr="00124FFF">
        <w:rPr>
          <w:rFonts w:eastAsia="SchoolBookSanPin" w:cs="Times New Roman"/>
          <w:lang w:val="ru-RU"/>
        </w:rPr>
        <w:t xml:space="preserve"> </w:t>
      </w:r>
      <w:r w:rsidR="002C78F5" w:rsidRPr="00124FFF">
        <w:rPr>
          <w:rFonts w:eastAsia="SchoolBookSanPin" w:cs="Times New Roman"/>
          <w:lang w:val="ru-RU"/>
        </w:rPr>
        <w:br/>
      </w:r>
      <w:r w:rsidRPr="00124FFF">
        <w:rPr>
          <w:rFonts w:eastAsia="SchoolBookSanPin" w:cs="Times New Roman"/>
          <w:lang w:val="ru-RU"/>
        </w:rPr>
        <w:t>для</w:t>
      </w:r>
      <w:r w:rsidR="008D58D6" w:rsidRPr="00124FFF">
        <w:rPr>
          <w:rFonts w:eastAsia="SchoolBookSanPin" w:cs="Times New Roman"/>
          <w:lang w:val="ru-RU"/>
        </w:rPr>
        <w:t xml:space="preserve"> </w:t>
      </w:r>
      <w:r w:rsidRPr="00124FFF">
        <w:rPr>
          <w:rFonts w:eastAsia="SchoolBookSanPin" w:cs="Times New Roman"/>
          <w:lang w:val="ru-RU"/>
        </w:rPr>
        <w:t>основных</w:t>
      </w:r>
      <w:r w:rsidR="008D58D6" w:rsidRPr="00124FFF">
        <w:rPr>
          <w:rFonts w:eastAsia="SchoolBookSanPin" w:cs="Times New Roman"/>
          <w:lang w:val="ru-RU"/>
        </w:rPr>
        <w:t xml:space="preserve"> </w:t>
      </w:r>
      <w:r w:rsidRPr="00124FFF">
        <w:rPr>
          <w:rFonts w:eastAsia="SchoolBookSanPin" w:cs="Times New Roman"/>
          <w:lang w:val="ru-RU"/>
        </w:rPr>
        <w:t>учебных</w:t>
      </w:r>
      <w:r w:rsidR="008D58D6" w:rsidRPr="00124FFF">
        <w:rPr>
          <w:rFonts w:eastAsia="SchoolBookSanPin" w:cs="Times New Roman"/>
          <w:lang w:val="ru-RU"/>
        </w:rPr>
        <w:t xml:space="preserve"> </w:t>
      </w:r>
      <w:r w:rsidRPr="00124FFF">
        <w:rPr>
          <w:rFonts w:eastAsia="SchoolBookSanPin" w:cs="Times New Roman"/>
          <w:lang w:val="ru-RU"/>
        </w:rPr>
        <w:t>предметов</w:t>
      </w:r>
      <w:r w:rsidR="008D58D6" w:rsidRPr="00124FFF">
        <w:rPr>
          <w:rFonts w:eastAsia="SchoolBookSanPin" w:cs="Times New Roman"/>
          <w:lang w:val="ru-RU"/>
        </w:rPr>
        <w:t xml:space="preserve"> </w:t>
      </w:r>
      <w:r w:rsidRPr="00124FFF">
        <w:rPr>
          <w:rFonts w:eastAsia="SchoolBookSanPin" w:cs="Times New Roman"/>
          <w:lang w:val="ru-RU"/>
        </w:rPr>
        <w:t>познавательными</w:t>
      </w:r>
      <w:r w:rsidR="008D58D6" w:rsidRPr="00124FFF">
        <w:rPr>
          <w:rFonts w:eastAsia="SchoolBookSanPin" w:cs="Times New Roman"/>
          <w:lang w:val="ru-RU"/>
        </w:rPr>
        <w:t xml:space="preserve"> </w:t>
      </w:r>
      <w:r w:rsidRPr="00124FFF">
        <w:rPr>
          <w:rFonts w:eastAsia="SchoolBookSanPin" w:cs="Times New Roman"/>
          <w:lang w:val="ru-RU"/>
        </w:rPr>
        <w:t>средствами,</w:t>
      </w:r>
      <w:r w:rsidR="008D58D6" w:rsidRPr="00124FFF">
        <w:rPr>
          <w:rFonts w:eastAsia="SchoolBookSanPin" w:cs="Times New Roman"/>
          <w:lang w:val="ru-RU"/>
        </w:rPr>
        <w:t xml:space="preserve"> </w:t>
      </w:r>
      <w:r w:rsidRPr="00124FFF">
        <w:rPr>
          <w:rFonts w:eastAsia="SchoolBookSanPin" w:cs="Times New Roman"/>
          <w:lang w:val="ru-RU"/>
        </w:rPr>
        <w:t>в</w:t>
      </w:r>
      <w:r w:rsidR="008D58D6" w:rsidRPr="00124FFF">
        <w:rPr>
          <w:rFonts w:eastAsia="SchoolBookSanPin" w:cs="Times New Roman"/>
          <w:lang w:val="ru-RU"/>
        </w:rPr>
        <w:t xml:space="preserve"> </w:t>
      </w:r>
      <w:r w:rsidRPr="00124FFF">
        <w:rPr>
          <w:rFonts w:eastAsia="SchoolBookSanPin" w:cs="Times New Roman"/>
          <w:lang w:val="ru-RU"/>
        </w:rPr>
        <w:t>том</w:t>
      </w:r>
      <w:r w:rsidR="008D58D6" w:rsidRPr="00124FFF">
        <w:rPr>
          <w:rFonts w:eastAsia="SchoolBookSanPin" w:cs="Times New Roman"/>
          <w:lang w:val="ru-RU"/>
        </w:rPr>
        <w:t xml:space="preserve"> </w:t>
      </w:r>
      <w:r w:rsidRPr="00124FFF">
        <w:rPr>
          <w:rFonts w:eastAsia="SchoolBookSanPin" w:cs="Times New Roman"/>
          <w:lang w:val="ru-RU"/>
        </w:rPr>
        <w:t>числе:</w:t>
      </w:r>
      <w:r w:rsidR="008D58D6" w:rsidRPr="00124FFF">
        <w:rPr>
          <w:rFonts w:eastAsia="SchoolBookSanPin" w:cs="Times New Roman"/>
          <w:lang w:val="ru-RU"/>
        </w:rPr>
        <w:t xml:space="preserve"> </w:t>
      </w:r>
      <w:r w:rsidRPr="00124FFF">
        <w:rPr>
          <w:rFonts w:eastAsia="SchoolBookSanPin" w:cs="Times New Roman"/>
          <w:lang w:val="ru-RU"/>
        </w:rPr>
        <w:t>средствами</w:t>
      </w:r>
      <w:r w:rsidR="008D58D6" w:rsidRPr="00124FFF">
        <w:rPr>
          <w:rFonts w:eastAsia="SchoolBookSanPin" w:cs="Times New Roman"/>
          <w:lang w:val="ru-RU"/>
        </w:rPr>
        <w:t xml:space="preserve"> </w:t>
      </w:r>
      <w:r w:rsidRPr="00124FFF">
        <w:rPr>
          <w:rFonts w:eastAsia="SchoolBookSanPin" w:cs="Times New Roman"/>
          <w:lang w:val="ru-RU"/>
        </w:rPr>
        <w:t>работы</w:t>
      </w:r>
      <w:r w:rsidR="002C78F5" w:rsidRPr="00124FFF">
        <w:rPr>
          <w:rFonts w:eastAsia="SchoolBookSanPin" w:cs="Times New Roman"/>
          <w:lang w:val="ru-RU"/>
        </w:rPr>
        <w:br/>
      </w:r>
      <w:r w:rsidRPr="00124FFF">
        <w:rPr>
          <w:rFonts w:eastAsia="SchoolBookSanPin" w:cs="Times New Roman"/>
          <w:lang w:val="ru-RU"/>
        </w:rPr>
        <w:t>с</w:t>
      </w:r>
      <w:r w:rsidR="008D58D6" w:rsidRPr="00124FFF">
        <w:rPr>
          <w:rFonts w:eastAsia="SchoolBookSanPin" w:cs="Times New Roman"/>
          <w:lang w:val="ru-RU"/>
        </w:rPr>
        <w:t xml:space="preserve"> </w:t>
      </w:r>
      <w:r w:rsidRPr="00124FFF">
        <w:rPr>
          <w:rFonts w:eastAsia="SchoolBookSanPin" w:cs="Times New Roman"/>
          <w:lang w:val="ru-RU"/>
        </w:rPr>
        <w:t>информацией,</w:t>
      </w:r>
      <w:r w:rsidR="008D58D6" w:rsidRPr="00124FFF">
        <w:rPr>
          <w:rFonts w:eastAsia="SchoolBookSanPin" w:cs="Times New Roman"/>
          <w:lang w:val="ru-RU"/>
        </w:rPr>
        <w:t xml:space="preserve"> </w:t>
      </w:r>
      <w:r w:rsidRPr="00124FFF">
        <w:rPr>
          <w:rFonts w:eastAsia="SchoolBookSanPin" w:cs="Times New Roman"/>
          <w:lang w:val="ru-RU"/>
        </w:rPr>
        <w:t>знаково-символическими</w:t>
      </w:r>
      <w:r w:rsidR="008D58D6" w:rsidRPr="00124FFF">
        <w:rPr>
          <w:rFonts w:eastAsia="SchoolBookSanPin" w:cs="Times New Roman"/>
          <w:lang w:val="ru-RU"/>
        </w:rPr>
        <w:t xml:space="preserve"> </w:t>
      </w:r>
      <w:r w:rsidRPr="00124FFF">
        <w:rPr>
          <w:rFonts w:eastAsia="SchoolBookSanPin" w:cs="Times New Roman"/>
          <w:lang w:val="ru-RU"/>
        </w:rPr>
        <w:t>средствами,</w:t>
      </w:r>
      <w:r w:rsidR="008D58D6" w:rsidRPr="00124FFF">
        <w:rPr>
          <w:rFonts w:eastAsia="SchoolBookSanPin" w:cs="Times New Roman"/>
          <w:lang w:val="ru-RU"/>
        </w:rPr>
        <w:t xml:space="preserve"> </w:t>
      </w:r>
      <w:r w:rsidRPr="00124FFF">
        <w:rPr>
          <w:rFonts w:eastAsia="SchoolBookSanPin" w:cs="Times New Roman"/>
          <w:lang w:val="ru-RU"/>
        </w:rPr>
        <w:t>логическими</w:t>
      </w:r>
      <w:r w:rsidR="008D58D6" w:rsidRPr="00124FFF">
        <w:rPr>
          <w:rFonts w:eastAsia="SchoolBookSanPin" w:cs="Times New Roman"/>
          <w:lang w:val="ru-RU"/>
        </w:rPr>
        <w:t xml:space="preserve"> </w:t>
      </w:r>
      <w:r w:rsidRPr="00124FFF">
        <w:rPr>
          <w:rFonts w:eastAsia="SchoolBookSanPin" w:cs="Times New Roman"/>
          <w:lang w:val="ru-RU"/>
        </w:rPr>
        <w:t>операциями</w:t>
      </w:r>
      <w:r w:rsidRPr="00124FFF">
        <w:rPr>
          <w:rFonts w:eastAsia="SchoolBookSanPin" w:cs="Times New Roman"/>
          <w:b/>
          <w:bCs/>
          <w:i/>
          <w:lang w:val="ru-RU"/>
        </w:rPr>
        <w:t>.</w:t>
      </w:r>
      <w:r w:rsidR="008D58D6" w:rsidRPr="00124FFF">
        <w:rPr>
          <w:rFonts w:eastAsia="SchoolBookSanPin" w:cs="Times New Roman"/>
          <w:b/>
          <w:bCs/>
          <w:i/>
          <w:lang w:val="ru-RU"/>
        </w:rPr>
        <w:t xml:space="preserve"> </w:t>
      </w:r>
      <w:r w:rsidRPr="00124FFF">
        <w:rPr>
          <w:rFonts w:eastAsia="SchoolBookSanPin" w:cs="Times New Roman"/>
          <w:lang w:val="ru-RU"/>
        </w:rPr>
        <w:t>Стартовая</w:t>
      </w:r>
      <w:r w:rsidR="008D58D6" w:rsidRPr="00124FFF">
        <w:rPr>
          <w:rFonts w:eastAsia="SchoolBookSanPin" w:cs="Times New Roman"/>
          <w:lang w:val="ru-RU"/>
        </w:rPr>
        <w:t xml:space="preserve"> </w:t>
      </w:r>
      <w:r w:rsidRPr="00124FFF">
        <w:rPr>
          <w:rFonts w:eastAsia="SchoolBookSanPin" w:cs="Times New Roman"/>
          <w:lang w:val="ru-RU"/>
        </w:rPr>
        <w:t>диагностика</w:t>
      </w:r>
      <w:r w:rsidR="008D58D6" w:rsidRPr="00124FFF">
        <w:rPr>
          <w:rFonts w:eastAsia="SchoolBookSanPin" w:cs="Times New Roman"/>
          <w:lang w:val="ru-RU"/>
        </w:rPr>
        <w:t xml:space="preserve"> </w:t>
      </w:r>
      <w:r w:rsidRPr="00124FFF">
        <w:rPr>
          <w:rFonts w:eastAsia="SchoolBookSanPin" w:cs="Times New Roman"/>
          <w:lang w:val="ru-RU"/>
        </w:rPr>
        <w:t>может</w:t>
      </w:r>
      <w:r w:rsidR="008D58D6" w:rsidRPr="00124FFF">
        <w:rPr>
          <w:rFonts w:eastAsia="SchoolBookSanPin" w:cs="Times New Roman"/>
          <w:lang w:val="ru-RU"/>
        </w:rPr>
        <w:t xml:space="preserve"> </w:t>
      </w:r>
      <w:r w:rsidRPr="00124FFF">
        <w:rPr>
          <w:rFonts w:eastAsia="SchoolBookSanPin" w:cs="Times New Roman"/>
          <w:lang w:val="ru-RU"/>
        </w:rPr>
        <w:t>проводиться</w:t>
      </w:r>
      <w:r w:rsidR="008D58D6" w:rsidRPr="00124FFF">
        <w:rPr>
          <w:rFonts w:eastAsia="SchoolBookSanPin" w:cs="Times New Roman"/>
          <w:lang w:val="ru-RU"/>
        </w:rPr>
        <w:t xml:space="preserve"> </w:t>
      </w:r>
      <w:r w:rsidRPr="00124FFF">
        <w:rPr>
          <w:rFonts w:eastAsia="SchoolBookSanPin" w:cs="Times New Roman"/>
          <w:lang w:val="ru-RU"/>
        </w:rPr>
        <w:t>также</w:t>
      </w:r>
      <w:r w:rsidR="008D58D6" w:rsidRPr="00124FFF">
        <w:rPr>
          <w:rFonts w:eastAsia="SchoolBookSanPin" w:cs="Times New Roman"/>
          <w:lang w:val="ru-RU"/>
        </w:rPr>
        <w:t xml:space="preserve"> </w:t>
      </w:r>
      <w:r w:rsidRPr="00124FFF">
        <w:rPr>
          <w:rFonts w:eastAsia="SchoolBookSanPin" w:cs="Times New Roman"/>
          <w:lang w:val="ru-RU"/>
        </w:rPr>
        <w:t>учителями</w:t>
      </w:r>
      <w:r w:rsidR="008D58D6" w:rsidRPr="00124FFF">
        <w:rPr>
          <w:rFonts w:eastAsia="SchoolBookSanPin" w:cs="Times New Roman"/>
          <w:lang w:val="ru-RU"/>
        </w:rPr>
        <w:t xml:space="preserve"> </w:t>
      </w:r>
      <w:r w:rsidRPr="00124FFF">
        <w:rPr>
          <w:rFonts w:eastAsia="SchoolBookSanPin" w:cs="Times New Roman"/>
          <w:lang w:val="ru-RU"/>
        </w:rPr>
        <w:t>с</w:t>
      </w:r>
      <w:r w:rsidR="008D58D6" w:rsidRPr="00124FFF">
        <w:rPr>
          <w:rFonts w:eastAsia="SchoolBookSanPin" w:cs="Times New Roman"/>
          <w:lang w:val="ru-RU"/>
        </w:rPr>
        <w:t xml:space="preserve"> </w:t>
      </w:r>
      <w:r w:rsidRPr="00124FFF">
        <w:rPr>
          <w:rFonts w:eastAsia="SchoolBookSanPin" w:cs="Times New Roman"/>
          <w:lang w:val="ru-RU"/>
        </w:rPr>
        <w:t>целью</w:t>
      </w:r>
      <w:r w:rsidR="008D58D6" w:rsidRPr="00124FFF">
        <w:rPr>
          <w:rFonts w:eastAsia="SchoolBookSanPin" w:cs="Times New Roman"/>
          <w:lang w:val="ru-RU"/>
        </w:rPr>
        <w:t xml:space="preserve"> </w:t>
      </w:r>
      <w:r w:rsidRPr="00124FFF">
        <w:rPr>
          <w:rFonts w:eastAsia="SchoolBookSanPin" w:cs="Times New Roman"/>
          <w:lang w:val="ru-RU"/>
        </w:rPr>
        <w:t>оценки</w:t>
      </w:r>
      <w:r w:rsidR="008D58D6" w:rsidRPr="00124FFF">
        <w:rPr>
          <w:rFonts w:eastAsia="SchoolBookSanPin" w:cs="Times New Roman"/>
          <w:lang w:val="ru-RU"/>
        </w:rPr>
        <w:t xml:space="preserve"> </w:t>
      </w:r>
      <w:r w:rsidRPr="00124FFF">
        <w:rPr>
          <w:rFonts w:eastAsia="SchoolBookSanPin" w:cs="Times New Roman"/>
          <w:lang w:val="ru-RU"/>
        </w:rPr>
        <w:t>готовности</w:t>
      </w:r>
      <w:r w:rsidR="008D58D6" w:rsidRPr="00124FFF">
        <w:rPr>
          <w:rFonts w:eastAsia="SchoolBookSanPin" w:cs="Times New Roman"/>
          <w:lang w:val="ru-RU"/>
        </w:rPr>
        <w:t xml:space="preserve"> </w:t>
      </w:r>
      <w:r w:rsidRPr="00124FFF">
        <w:rPr>
          <w:rFonts w:eastAsia="SchoolBookSanPin" w:cs="Times New Roman"/>
          <w:lang w:val="ru-RU"/>
        </w:rPr>
        <w:t>к</w:t>
      </w:r>
      <w:r w:rsidR="008D58D6" w:rsidRPr="00124FFF">
        <w:rPr>
          <w:rFonts w:eastAsia="SchoolBookSanPin" w:cs="Times New Roman"/>
          <w:lang w:val="ru-RU"/>
        </w:rPr>
        <w:t xml:space="preserve"> </w:t>
      </w:r>
      <w:r w:rsidRPr="00124FFF">
        <w:rPr>
          <w:rFonts w:eastAsia="SchoolBookSanPin" w:cs="Times New Roman"/>
          <w:lang w:val="ru-RU"/>
        </w:rPr>
        <w:t>изучению</w:t>
      </w:r>
      <w:r w:rsidR="008D58D6" w:rsidRPr="00124FFF">
        <w:rPr>
          <w:rFonts w:eastAsia="SchoolBookSanPin" w:cs="Times New Roman"/>
          <w:lang w:val="ru-RU"/>
        </w:rPr>
        <w:t xml:space="preserve"> </w:t>
      </w:r>
      <w:r w:rsidRPr="00124FFF">
        <w:rPr>
          <w:rFonts w:eastAsia="SchoolBookSanPin" w:cs="Times New Roman"/>
          <w:lang w:val="ru-RU"/>
        </w:rPr>
        <w:t>отдельных</w:t>
      </w:r>
      <w:r w:rsidR="008D58D6" w:rsidRPr="00124FFF">
        <w:rPr>
          <w:rFonts w:eastAsia="SchoolBookSanPin" w:cs="Times New Roman"/>
          <w:lang w:val="ru-RU"/>
        </w:rPr>
        <w:t xml:space="preserve"> </w:t>
      </w:r>
      <w:r w:rsidRPr="00124FFF">
        <w:rPr>
          <w:rFonts w:eastAsia="SchoolBookSanPin" w:cs="Times New Roman"/>
          <w:lang w:val="ru-RU"/>
        </w:rPr>
        <w:t>предметов</w:t>
      </w:r>
      <w:r w:rsidR="008D58D6" w:rsidRPr="00124FFF">
        <w:rPr>
          <w:rFonts w:eastAsia="SchoolBookSanPin" w:cs="Times New Roman"/>
          <w:lang w:val="ru-RU"/>
        </w:rPr>
        <w:t xml:space="preserve"> </w:t>
      </w:r>
      <w:r w:rsidRPr="00124FFF">
        <w:rPr>
          <w:rFonts w:eastAsia="SchoolBookSanPin" w:cs="Times New Roman"/>
          <w:lang w:val="ru-RU"/>
        </w:rPr>
        <w:t>(разделов).</w:t>
      </w:r>
      <w:r w:rsidR="008D58D6" w:rsidRPr="00124FFF">
        <w:rPr>
          <w:rFonts w:eastAsia="SchoolBookSanPin" w:cs="Times New Roman"/>
          <w:lang w:val="ru-RU"/>
        </w:rPr>
        <w:t xml:space="preserve"> </w:t>
      </w:r>
      <w:r w:rsidRPr="00124FFF">
        <w:rPr>
          <w:rFonts w:eastAsia="SchoolBookSanPin" w:cs="Times New Roman"/>
          <w:lang w:val="ru-RU"/>
        </w:rPr>
        <w:t>Результаты</w:t>
      </w:r>
      <w:r w:rsidR="008D58D6" w:rsidRPr="00124FFF">
        <w:rPr>
          <w:rFonts w:eastAsia="SchoolBookSanPin" w:cs="Times New Roman"/>
          <w:lang w:val="ru-RU"/>
        </w:rPr>
        <w:t xml:space="preserve"> </w:t>
      </w:r>
      <w:r w:rsidRPr="00124FFF">
        <w:rPr>
          <w:rFonts w:eastAsia="SchoolBookSanPin" w:cs="Times New Roman"/>
          <w:lang w:val="ru-RU"/>
        </w:rPr>
        <w:t>стартовой</w:t>
      </w:r>
      <w:r w:rsidR="008D58D6" w:rsidRPr="00124FFF">
        <w:rPr>
          <w:rFonts w:eastAsia="SchoolBookSanPin" w:cs="Times New Roman"/>
          <w:lang w:val="ru-RU"/>
        </w:rPr>
        <w:t xml:space="preserve"> </w:t>
      </w:r>
      <w:r w:rsidRPr="00124FFF">
        <w:rPr>
          <w:rFonts w:eastAsia="SchoolBookSanPin" w:cs="Times New Roman"/>
          <w:lang w:val="ru-RU"/>
        </w:rPr>
        <w:t>диагностики</w:t>
      </w:r>
      <w:r w:rsidR="008D58D6" w:rsidRPr="00124FFF">
        <w:rPr>
          <w:rFonts w:eastAsia="SchoolBookSanPin" w:cs="Times New Roman"/>
          <w:lang w:val="ru-RU"/>
        </w:rPr>
        <w:t xml:space="preserve"> </w:t>
      </w:r>
      <w:r w:rsidRPr="00124FFF">
        <w:rPr>
          <w:rFonts w:eastAsia="SchoolBookSanPin" w:cs="Times New Roman"/>
          <w:lang w:val="ru-RU"/>
        </w:rPr>
        <w:t>являются</w:t>
      </w:r>
      <w:r w:rsidR="008D58D6" w:rsidRPr="00124FFF">
        <w:rPr>
          <w:rFonts w:eastAsia="SchoolBookSanPin" w:cs="Times New Roman"/>
          <w:lang w:val="ru-RU"/>
        </w:rPr>
        <w:t xml:space="preserve"> </w:t>
      </w:r>
      <w:r w:rsidRPr="00124FFF">
        <w:rPr>
          <w:rFonts w:eastAsia="SchoolBookSanPin" w:cs="Times New Roman"/>
          <w:lang w:val="ru-RU"/>
        </w:rPr>
        <w:t>основанием</w:t>
      </w:r>
      <w:r w:rsidR="008D58D6" w:rsidRPr="00124FFF">
        <w:rPr>
          <w:rFonts w:eastAsia="SchoolBookSanPin" w:cs="Times New Roman"/>
          <w:lang w:val="ru-RU"/>
        </w:rPr>
        <w:t xml:space="preserve"> </w:t>
      </w:r>
      <w:r w:rsidR="002C78F5" w:rsidRPr="00124FFF">
        <w:rPr>
          <w:rFonts w:eastAsia="SchoolBookSanPin" w:cs="Times New Roman"/>
          <w:lang w:val="ru-RU"/>
        </w:rPr>
        <w:br/>
      </w:r>
      <w:r w:rsidRPr="00124FFF">
        <w:rPr>
          <w:rFonts w:eastAsia="SchoolBookSanPin" w:cs="Times New Roman"/>
          <w:lang w:val="ru-RU"/>
        </w:rPr>
        <w:t>для</w:t>
      </w:r>
      <w:r w:rsidR="008D58D6" w:rsidRPr="00124FFF">
        <w:rPr>
          <w:rFonts w:eastAsia="SchoolBookSanPin" w:cs="Times New Roman"/>
          <w:lang w:val="ru-RU"/>
        </w:rPr>
        <w:t xml:space="preserve"> </w:t>
      </w:r>
      <w:r w:rsidRPr="00124FFF">
        <w:rPr>
          <w:rFonts w:eastAsia="SchoolBookSanPin" w:cs="Times New Roman"/>
          <w:lang w:val="ru-RU"/>
        </w:rPr>
        <w:t>корректировки</w:t>
      </w:r>
      <w:r w:rsidR="008D58D6" w:rsidRPr="00124FFF">
        <w:rPr>
          <w:rFonts w:eastAsia="SchoolBookSanPin" w:cs="Times New Roman"/>
          <w:lang w:val="ru-RU"/>
        </w:rPr>
        <w:t xml:space="preserve"> </w:t>
      </w:r>
      <w:r w:rsidRPr="00124FFF">
        <w:rPr>
          <w:rFonts w:eastAsia="SchoolBookSanPin" w:cs="Times New Roman"/>
          <w:lang w:val="ru-RU"/>
        </w:rPr>
        <w:t>учебных</w:t>
      </w:r>
      <w:r w:rsidR="008D58D6" w:rsidRPr="00124FFF">
        <w:rPr>
          <w:rFonts w:eastAsia="SchoolBookSanPin" w:cs="Times New Roman"/>
          <w:lang w:val="ru-RU"/>
        </w:rPr>
        <w:t xml:space="preserve"> </w:t>
      </w:r>
      <w:r w:rsidRPr="00124FFF">
        <w:rPr>
          <w:rFonts w:eastAsia="SchoolBookSanPin" w:cs="Times New Roman"/>
          <w:lang w:val="ru-RU"/>
        </w:rPr>
        <w:t>программ</w:t>
      </w:r>
      <w:r w:rsidR="008D58D6" w:rsidRPr="00124FFF">
        <w:rPr>
          <w:rFonts w:eastAsia="SchoolBookSanPin" w:cs="Times New Roman"/>
          <w:lang w:val="ru-RU"/>
        </w:rPr>
        <w:t xml:space="preserve"> </w:t>
      </w:r>
      <w:r w:rsidRPr="00124FFF">
        <w:rPr>
          <w:rFonts w:eastAsia="SchoolBookSanPin" w:cs="Times New Roman"/>
          <w:lang w:val="ru-RU"/>
        </w:rPr>
        <w:t>и</w:t>
      </w:r>
      <w:r w:rsidR="008D58D6" w:rsidRPr="00124FFF">
        <w:rPr>
          <w:rFonts w:eastAsia="SchoolBookSanPin" w:cs="Times New Roman"/>
          <w:lang w:val="ru-RU"/>
        </w:rPr>
        <w:t xml:space="preserve"> </w:t>
      </w:r>
      <w:r w:rsidRPr="00124FFF">
        <w:rPr>
          <w:rFonts w:eastAsia="SchoolBookSanPin" w:cs="Times New Roman"/>
          <w:lang w:val="ru-RU"/>
        </w:rPr>
        <w:t>индивидуализации</w:t>
      </w:r>
      <w:r w:rsidR="008D58D6" w:rsidRPr="00124FFF">
        <w:rPr>
          <w:rFonts w:eastAsia="SchoolBookSanPin" w:cs="Times New Roman"/>
          <w:lang w:val="ru-RU"/>
        </w:rPr>
        <w:t xml:space="preserve"> </w:t>
      </w:r>
      <w:r w:rsidRPr="00124FFF">
        <w:rPr>
          <w:rFonts w:eastAsia="SchoolBookSanPin" w:cs="Times New Roman"/>
          <w:lang w:val="ru-RU"/>
        </w:rPr>
        <w:t>учебного</w:t>
      </w:r>
      <w:r w:rsidR="008D58D6" w:rsidRPr="00124FFF">
        <w:rPr>
          <w:rFonts w:eastAsia="SchoolBookSanPin" w:cs="Times New Roman"/>
          <w:lang w:val="ru-RU"/>
        </w:rPr>
        <w:t xml:space="preserve"> </w:t>
      </w:r>
      <w:r w:rsidRPr="00124FFF">
        <w:rPr>
          <w:rFonts w:eastAsia="SchoolBookSanPin" w:cs="Times New Roman"/>
          <w:lang w:val="ru-RU"/>
        </w:rPr>
        <w:t>процесса.</w:t>
      </w:r>
    </w:p>
    <w:p w:rsidR="004D5451" w:rsidRPr="00124FFF" w:rsidRDefault="004D5451" w:rsidP="00124FFF">
      <w:pPr>
        <w:spacing w:line="0" w:lineRule="atLeast"/>
        <w:ind w:firstLine="680"/>
        <w:rPr>
          <w:rFonts w:eastAsia="SchoolBookSanPin" w:cs="Times New Roman"/>
          <w:lang w:val="ru-RU"/>
        </w:rPr>
      </w:pPr>
      <w:r w:rsidRPr="00124FFF">
        <w:rPr>
          <w:rFonts w:eastAsia="SchoolBookSanPin" w:cs="Times New Roman"/>
          <w:b/>
          <w:bCs/>
          <w:lang w:val="ru-RU"/>
        </w:rPr>
        <w:t>Текущая</w:t>
      </w:r>
      <w:r w:rsidR="008D58D6" w:rsidRPr="00124FFF">
        <w:rPr>
          <w:rFonts w:eastAsia="SchoolBookSanPin" w:cs="Times New Roman"/>
          <w:b/>
          <w:bCs/>
          <w:lang w:val="ru-RU"/>
        </w:rPr>
        <w:t xml:space="preserve"> </w:t>
      </w:r>
      <w:r w:rsidRPr="00124FFF">
        <w:rPr>
          <w:rFonts w:eastAsia="SchoolBookSanPin" w:cs="Times New Roman"/>
          <w:b/>
          <w:bCs/>
          <w:lang w:val="ru-RU"/>
        </w:rPr>
        <w:t>оценка</w:t>
      </w:r>
      <w:r w:rsidR="008D58D6" w:rsidRPr="00124FFF">
        <w:rPr>
          <w:rFonts w:eastAsia="SchoolBookSanPin" w:cs="Times New Roman"/>
          <w:b/>
          <w:bCs/>
          <w:lang w:val="ru-RU"/>
        </w:rPr>
        <w:t xml:space="preserve"> </w:t>
      </w:r>
      <w:r w:rsidRPr="00124FFF">
        <w:rPr>
          <w:rFonts w:eastAsia="SchoolBookSanPin" w:cs="Times New Roman"/>
          <w:lang w:val="ru-RU"/>
        </w:rPr>
        <w:t>представляет</w:t>
      </w:r>
      <w:r w:rsidR="008D58D6" w:rsidRPr="00124FFF">
        <w:rPr>
          <w:rFonts w:eastAsia="SchoolBookSanPin" w:cs="Times New Roman"/>
          <w:lang w:val="ru-RU"/>
        </w:rPr>
        <w:t xml:space="preserve"> </w:t>
      </w:r>
      <w:r w:rsidRPr="00124FFF">
        <w:rPr>
          <w:rFonts w:eastAsia="SchoolBookSanPin" w:cs="Times New Roman"/>
          <w:lang w:val="ru-RU"/>
        </w:rPr>
        <w:t>собой</w:t>
      </w:r>
      <w:r w:rsidR="008D58D6" w:rsidRPr="00124FFF">
        <w:rPr>
          <w:rFonts w:eastAsia="SchoolBookSanPin" w:cs="Times New Roman"/>
          <w:lang w:val="ru-RU"/>
        </w:rPr>
        <w:t xml:space="preserve"> </w:t>
      </w:r>
      <w:r w:rsidRPr="00124FFF">
        <w:rPr>
          <w:rFonts w:eastAsia="SchoolBookSanPin" w:cs="Times New Roman"/>
          <w:lang w:val="ru-RU"/>
        </w:rPr>
        <w:t>процедуру</w:t>
      </w:r>
      <w:r w:rsidR="008D58D6" w:rsidRPr="00124FFF">
        <w:rPr>
          <w:rFonts w:eastAsia="SchoolBookSanPin" w:cs="Times New Roman"/>
          <w:lang w:val="ru-RU"/>
        </w:rPr>
        <w:t xml:space="preserve"> </w:t>
      </w:r>
      <w:r w:rsidRPr="00124FFF">
        <w:rPr>
          <w:rFonts w:eastAsia="SchoolBookSanPin" w:cs="Times New Roman"/>
          <w:lang w:val="ru-RU"/>
        </w:rPr>
        <w:t>оценки</w:t>
      </w:r>
      <w:r w:rsidR="008D58D6" w:rsidRPr="00124FFF">
        <w:rPr>
          <w:rFonts w:eastAsia="SchoolBookSanPin" w:cs="Times New Roman"/>
          <w:lang w:val="ru-RU"/>
        </w:rPr>
        <w:t xml:space="preserve"> </w:t>
      </w:r>
      <w:r w:rsidRPr="00124FFF">
        <w:rPr>
          <w:rFonts w:eastAsia="SchoolBookSanPin" w:cs="Times New Roman"/>
          <w:lang w:val="ru-RU"/>
        </w:rPr>
        <w:t>индивидуального</w:t>
      </w:r>
      <w:r w:rsidR="008D58D6" w:rsidRPr="00124FFF">
        <w:rPr>
          <w:rFonts w:eastAsia="SchoolBookSanPin" w:cs="Times New Roman"/>
          <w:lang w:val="ru-RU"/>
        </w:rPr>
        <w:t xml:space="preserve"> </w:t>
      </w:r>
      <w:r w:rsidRPr="00124FFF">
        <w:rPr>
          <w:rFonts w:eastAsia="SchoolBookSanPin" w:cs="Times New Roman"/>
          <w:lang w:val="ru-RU"/>
        </w:rPr>
        <w:t>продвижения</w:t>
      </w:r>
      <w:r w:rsidR="008D58D6" w:rsidRPr="00124FFF">
        <w:rPr>
          <w:rFonts w:eastAsia="SchoolBookSanPin" w:cs="Times New Roman"/>
          <w:lang w:val="ru-RU"/>
        </w:rPr>
        <w:t xml:space="preserve"> </w:t>
      </w:r>
      <w:r w:rsidR="002C78F5" w:rsidRPr="00124FFF">
        <w:rPr>
          <w:rFonts w:eastAsia="SchoolBookSanPin" w:cs="Times New Roman"/>
          <w:lang w:val="ru-RU"/>
        </w:rPr>
        <w:br/>
      </w:r>
      <w:r w:rsidRPr="00124FFF">
        <w:rPr>
          <w:rFonts w:eastAsia="SchoolBookSanPin" w:cs="Times New Roman"/>
          <w:lang w:val="ru-RU"/>
        </w:rPr>
        <w:t>в</w:t>
      </w:r>
      <w:r w:rsidR="008D58D6" w:rsidRPr="00124FFF">
        <w:rPr>
          <w:rFonts w:eastAsia="SchoolBookSanPin" w:cs="Times New Roman"/>
          <w:lang w:val="ru-RU"/>
        </w:rPr>
        <w:t xml:space="preserve"> </w:t>
      </w:r>
      <w:r w:rsidRPr="00124FFF">
        <w:rPr>
          <w:rFonts w:eastAsia="SchoolBookSanPin" w:cs="Times New Roman"/>
          <w:lang w:val="ru-RU"/>
        </w:rPr>
        <w:t>освоении</w:t>
      </w:r>
      <w:r w:rsidR="008D58D6" w:rsidRPr="00124FFF">
        <w:rPr>
          <w:rFonts w:eastAsia="SchoolBookSanPin" w:cs="Times New Roman"/>
          <w:lang w:val="ru-RU"/>
        </w:rPr>
        <w:t xml:space="preserve"> </w:t>
      </w:r>
      <w:r w:rsidRPr="00124FFF">
        <w:rPr>
          <w:rFonts w:eastAsia="SchoolBookSanPin" w:cs="Times New Roman"/>
          <w:lang w:val="ru-RU"/>
        </w:rPr>
        <w:t>программы</w:t>
      </w:r>
      <w:r w:rsidR="008D58D6" w:rsidRPr="00124FFF">
        <w:rPr>
          <w:rFonts w:eastAsia="SchoolBookSanPin" w:cs="Times New Roman"/>
          <w:lang w:val="ru-RU"/>
        </w:rPr>
        <w:t xml:space="preserve"> </w:t>
      </w:r>
      <w:r w:rsidRPr="00124FFF">
        <w:rPr>
          <w:rFonts w:eastAsia="SchoolBookSanPin" w:cs="Times New Roman"/>
          <w:lang w:val="ru-RU"/>
        </w:rPr>
        <w:t>учебного</w:t>
      </w:r>
      <w:r w:rsidR="008D58D6" w:rsidRPr="00124FFF">
        <w:rPr>
          <w:rFonts w:eastAsia="SchoolBookSanPin" w:cs="Times New Roman"/>
          <w:lang w:val="ru-RU"/>
        </w:rPr>
        <w:t xml:space="preserve"> </w:t>
      </w:r>
      <w:r w:rsidRPr="00124FFF">
        <w:rPr>
          <w:rFonts w:eastAsia="SchoolBookSanPin" w:cs="Times New Roman"/>
          <w:lang w:val="ru-RU"/>
        </w:rPr>
        <w:t>предмета.</w:t>
      </w:r>
      <w:r w:rsidR="008D58D6" w:rsidRPr="00124FFF">
        <w:rPr>
          <w:rFonts w:eastAsia="SchoolBookSanPin" w:cs="Times New Roman"/>
          <w:lang w:val="ru-RU"/>
        </w:rPr>
        <w:t xml:space="preserve"> </w:t>
      </w:r>
      <w:r w:rsidRPr="00124FFF">
        <w:rPr>
          <w:rFonts w:eastAsia="SchoolBookSanPin" w:cs="Times New Roman"/>
          <w:lang w:val="ru-RU"/>
        </w:rPr>
        <w:t>Текущая</w:t>
      </w:r>
      <w:r w:rsidR="008D58D6" w:rsidRPr="00124FFF">
        <w:rPr>
          <w:rFonts w:eastAsia="SchoolBookSanPin" w:cs="Times New Roman"/>
          <w:lang w:val="ru-RU"/>
        </w:rPr>
        <w:t xml:space="preserve"> </w:t>
      </w:r>
      <w:r w:rsidRPr="00124FFF">
        <w:rPr>
          <w:rFonts w:eastAsia="SchoolBookSanPin" w:cs="Times New Roman"/>
          <w:lang w:val="ru-RU"/>
        </w:rPr>
        <w:t>оценка</w:t>
      </w:r>
      <w:r w:rsidR="008D58D6" w:rsidRPr="00124FFF">
        <w:rPr>
          <w:rFonts w:eastAsia="SchoolBookSanPin" w:cs="Times New Roman"/>
          <w:lang w:val="ru-RU"/>
        </w:rPr>
        <w:t xml:space="preserve"> </w:t>
      </w:r>
      <w:r w:rsidRPr="00124FFF">
        <w:rPr>
          <w:rFonts w:eastAsia="SchoolBookSanPin" w:cs="Times New Roman"/>
          <w:lang w:val="ru-RU"/>
        </w:rPr>
        <w:t>может</w:t>
      </w:r>
      <w:r w:rsidR="008D58D6" w:rsidRPr="00124FFF">
        <w:rPr>
          <w:rFonts w:eastAsia="SchoolBookSanPin" w:cs="Times New Roman"/>
          <w:lang w:val="ru-RU"/>
        </w:rPr>
        <w:t xml:space="preserve"> </w:t>
      </w:r>
      <w:r w:rsidRPr="00124FFF">
        <w:rPr>
          <w:rFonts w:eastAsia="SchoolBookSanPin" w:cs="Times New Roman"/>
          <w:lang w:val="ru-RU"/>
        </w:rPr>
        <w:t>быть</w:t>
      </w:r>
      <w:r w:rsidR="008D58D6" w:rsidRPr="00124FFF">
        <w:rPr>
          <w:rFonts w:eastAsia="SchoolBookSanPin" w:cs="Times New Roman"/>
          <w:lang w:val="ru-RU"/>
        </w:rPr>
        <w:t xml:space="preserve"> </w:t>
      </w:r>
      <w:r w:rsidRPr="00124FFF">
        <w:rPr>
          <w:rFonts w:eastAsia="SchoolBookSanPin" w:cs="Times New Roman"/>
          <w:lang w:val="ru-RU"/>
        </w:rPr>
        <w:t>формирующей,</w:t>
      </w:r>
      <w:r w:rsidR="008D58D6" w:rsidRPr="00124FFF">
        <w:rPr>
          <w:rFonts w:eastAsia="SchoolBookSanPin" w:cs="Times New Roman"/>
          <w:lang w:val="ru-RU"/>
        </w:rPr>
        <w:t xml:space="preserve"> </w:t>
      </w:r>
      <w:r w:rsidR="002C78F5" w:rsidRPr="00124FFF">
        <w:rPr>
          <w:rFonts w:eastAsia="SchoolBookSanPin" w:cs="Times New Roman"/>
          <w:lang w:val="ru-RU"/>
        </w:rPr>
        <w:t>то есть</w:t>
      </w:r>
      <w:r w:rsidR="008D58D6" w:rsidRPr="00124FFF">
        <w:rPr>
          <w:rFonts w:eastAsia="SchoolBookSanPin" w:cs="Times New Roman"/>
          <w:lang w:val="ru-RU"/>
        </w:rPr>
        <w:t xml:space="preserve"> </w:t>
      </w:r>
      <w:r w:rsidRPr="00124FFF">
        <w:rPr>
          <w:rFonts w:eastAsia="SchoolBookSanPin" w:cs="Times New Roman"/>
          <w:lang w:val="ru-RU"/>
        </w:rPr>
        <w:t>поддерживающей</w:t>
      </w:r>
      <w:r w:rsidR="008D58D6" w:rsidRPr="00124FFF">
        <w:rPr>
          <w:rFonts w:eastAsia="SchoolBookSanPin" w:cs="Times New Roman"/>
          <w:lang w:val="ru-RU"/>
        </w:rPr>
        <w:t xml:space="preserve"> </w:t>
      </w:r>
      <w:r w:rsidRPr="00124FFF">
        <w:rPr>
          <w:rFonts w:eastAsia="SchoolBookSanPin" w:cs="Times New Roman"/>
          <w:lang w:val="ru-RU"/>
        </w:rPr>
        <w:t>и</w:t>
      </w:r>
      <w:r w:rsidR="008D58D6" w:rsidRPr="00124FFF">
        <w:rPr>
          <w:rFonts w:eastAsia="SchoolBookSanPin" w:cs="Times New Roman"/>
          <w:lang w:val="ru-RU"/>
        </w:rPr>
        <w:t xml:space="preserve"> </w:t>
      </w:r>
      <w:r w:rsidRPr="00124FFF">
        <w:rPr>
          <w:rFonts w:eastAsia="SchoolBookSanPin" w:cs="Times New Roman"/>
          <w:lang w:val="ru-RU"/>
        </w:rPr>
        <w:t>направляющей</w:t>
      </w:r>
      <w:r w:rsidR="008D58D6" w:rsidRPr="00124FFF">
        <w:rPr>
          <w:rFonts w:eastAsia="SchoolBookSanPin" w:cs="Times New Roman"/>
          <w:lang w:val="ru-RU"/>
        </w:rPr>
        <w:t xml:space="preserve"> </w:t>
      </w:r>
      <w:r w:rsidRPr="00124FFF">
        <w:rPr>
          <w:rFonts w:eastAsia="SchoolBookSanPin" w:cs="Times New Roman"/>
          <w:lang w:val="ru-RU"/>
        </w:rPr>
        <w:t>усилия</w:t>
      </w:r>
      <w:r w:rsidR="008D58D6" w:rsidRPr="00124FFF">
        <w:rPr>
          <w:rFonts w:eastAsia="SchoolBookSanPin" w:cs="Times New Roman"/>
          <w:lang w:val="ru-RU"/>
        </w:rPr>
        <w:t xml:space="preserve"> </w:t>
      </w:r>
      <w:r w:rsidRPr="00124FFF">
        <w:rPr>
          <w:rFonts w:eastAsia="SchoolBookSanPin" w:cs="Times New Roman"/>
          <w:lang w:val="ru-RU"/>
        </w:rPr>
        <w:t>учащегося,</w:t>
      </w:r>
      <w:r w:rsidR="008D58D6" w:rsidRPr="00124FFF">
        <w:rPr>
          <w:rFonts w:eastAsia="SchoolBookSanPin" w:cs="Times New Roman"/>
          <w:lang w:val="ru-RU"/>
        </w:rPr>
        <w:t xml:space="preserve"> </w:t>
      </w:r>
      <w:r w:rsidRPr="00124FFF">
        <w:rPr>
          <w:rFonts w:eastAsia="SchoolBookSanPin" w:cs="Times New Roman"/>
          <w:lang w:val="ru-RU"/>
        </w:rPr>
        <w:t>и</w:t>
      </w:r>
      <w:r w:rsidR="008D58D6" w:rsidRPr="00124FFF">
        <w:rPr>
          <w:rFonts w:eastAsia="SchoolBookSanPin" w:cs="Times New Roman"/>
          <w:lang w:val="ru-RU"/>
        </w:rPr>
        <w:t xml:space="preserve"> </w:t>
      </w:r>
      <w:r w:rsidRPr="00124FFF">
        <w:rPr>
          <w:rFonts w:eastAsia="SchoolBookSanPin" w:cs="Times New Roman"/>
          <w:lang w:val="ru-RU"/>
        </w:rPr>
        <w:t>диагностической,</w:t>
      </w:r>
      <w:r w:rsidR="008D58D6" w:rsidRPr="00124FFF">
        <w:rPr>
          <w:rFonts w:eastAsia="SchoolBookSanPin" w:cs="Times New Roman"/>
          <w:lang w:val="ru-RU"/>
        </w:rPr>
        <w:t xml:space="preserve"> </w:t>
      </w:r>
      <w:r w:rsidRPr="00124FFF">
        <w:rPr>
          <w:rFonts w:eastAsia="SchoolBookSanPin" w:cs="Times New Roman"/>
          <w:lang w:val="ru-RU"/>
        </w:rPr>
        <w:t>способствующей</w:t>
      </w:r>
      <w:r w:rsidR="008D58D6" w:rsidRPr="00124FFF">
        <w:rPr>
          <w:rFonts w:eastAsia="SchoolBookSanPin" w:cs="Times New Roman"/>
          <w:lang w:val="ru-RU"/>
        </w:rPr>
        <w:t xml:space="preserve"> </w:t>
      </w:r>
      <w:r w:rsidRPr="00124FFF">
        <w:rPr>
          <w:rFonts w:eastAsia="SchoolBookSanPin" w:cs="Times New Roman"/>
          <w:lang w:val="ru-RU"/>
        </w:rPr>
        <w:t>выявлению</w:t>
      </w:r>
      <w:r w:rsidR="008D58D6" w:rsidRPr="00124FFF">
        <w:rPr>
          <w:rFonts w:eastAsia="SchoolBookSanPin" w:cs="Times New Roman"/>
          <w:lang w:val="ru-RU"/>
        </w:rPr>
        <w:t xml:space="preserve"> </w:t>
      </w:r>
      <w:r w:rsidRPr="00124FFF">
        <w:rPr>
          <w:rFonts w:eastAsia="SchoolBookSanPin" w:cs="Times New Roman"/>
          <w:lang w:val="ru-RU"/>
        </w:rPr>
        <w:t>и</w:t>
      </w:r>
      <w:r w:rsidR="008D58D6" w:rsidRPr="00124FFF">
        <w:rPr>
          <w:rFonts w:eastAsia="SchoolBookSanPin" w:cs="Times New Roman"/>
          <w:lang w:val="ru-RU"/>
        </w:rPr>
        <w:t xml:space="preserve"> </w:t>
      </w:r>
      <w:r w:rsidRPr="00124FFF">
        <w:rPr>
          <w:rFonts w:eastAsia="SchoolBookSanPin" w:cs="Times New Roman"/>
          <w:lang w:val="ru-RU"/>
        </w:rPr>
        <w:t>осознанию</w:t>
      </w:r>
      <w:r w:rsidR="008D58D6" w:rsidRPr="00124FFF">
        <w:rPr>
          <w:rFonts w:eastAsia="SchoolBookSanPin" w:cs="Times New Roman"/>
          <w:lang w:val="ru-RU"/>
        </w:rPr>
        <w:t xml:space="preserve"> </w:t>
      </w:r>
      <w:r w:rsidRPr="00124FFF">
        <w:rPr>
          <w:rFonts w:eastAsia="SchoolBookSanPin" w:cs="Times New Roman"/>
          <w:lang w:val="ru-RU"/>
        </w:rPr>
        <w:t>учителем</w:t>
      </w:r>
      <w:r w:rsidR="008D58D6" w:rsidRPr="00124FFF">
        <w:rPr>
          <w:rFonts w:eastAsia="SchoolBookSanPin" w:cs="Times New Roman"/>
          <w:lang w:val="ru-RU"/>
        </w:rPr>
        <w:t xml:space="preserve"> </w:t>
      </w:r>
      <w:r w:rsidRPr="00124FFF">
        <w:rPr>
          <w:rFonts w:eastAsia="SchoolBookSanPin" w:cs="Times New Roman"/>
          <w:lang w:val="ru-RU"/>
        </w:rPr>
        <w:t>и</w:t>
      </w:r>
      <w:r w:rsidR="008D58D6" w:rsidRPr="00124FFF">
        <w:rPr>
          <w:rFonts w:eastAsia="SchoolBookSanPin" w:cs="Times New Roman"/>
          <w:lang w:val="ru-RU"/>
        </w:rPr>
        <w:t xml:space="preserve"> </w:t>
      </w:r>
      <w:r w:rsidRPr="00124FFF">
        <w:rPr>
          <w:rFonts w:eastAsia="SchoolBookSanPin" w:cs="Times New Roman"/>
          <w:lang w:val="ru-RU"/>
        </w:rPr>
        <w:t>учащимся</w:t>
      </w:r>
      <w:r w:rsidR="008D58D6" w:rsidRPr="00124FFF">
        <w:rPr>
          <w:rFonts w:eastAsia="SchoolBookSanPin" w:cs="Times New Roman"/>
          <w:lang w:val="ru-RU"/>
        </w:rPr>
        <w:t xml:space="preserve"> </w:t>
      </w:r>
      <w:r w:rsidRPr="00124FFF">
        <w:rPr>
          <w:rFonts w:eastAsia="SchoolBookSanPin" w:cs="Times New Roman"/>
          <w:lang w:val="ru-RU"/>
        </w:rPr>
        <w:t>существующих</w:t>
      </w:r>
      <w:r w:rsidR="008D58D6" w:rsidRPr="00124FFF">
        <w:rPr>
          <w:rFonts w:eastAsia="SchoolBookSanPin" w:cs="Times New Roman"/>
          <w:lang w:val="ru-RU"/>
        </w:rPr>
        <w:t xml:space="preserve"> </w:t>
      </w:r>
      <w:r w:rsidRPr="00124FFF">
        <w:rPr>
          <w:rFonts w:eastAsia="SchoolBookSanPin" w:cs="Times New Roman"/>
          <w:lang w:val="ru-RU"/>
        </w:rPr>
        <w:t>проблем</w:t>
      </w:r>
      <w:r w:rsidR="008D58D6" w:rsidRPr="00124FFF">
        <w:rPr>
          <w:rFonts w:eastAsia="SchoolBookSanPin" w:cs="Times New Roman"/>
          <w:lang w:val="ru-RU"/>
        </w:rPr>
        <w:t xml:space="preserve"> </w:t>
      </w:r>
      <w:r w:rsidRPr="00124FFF">
        <w:rPr>
          <w:rFonts w:eastAsia="SchoolBookSanPin" w:cs="Times New Roman"/>
          <w:lang w:val="ru-RU"/>
        </w:rPr>
        <w:t>в</w:t>
      </w:r>
      <w:r w:rsidR="008D58D6" w:rsidRPr="00124FFF">
        <w:rPr>
          <w:rFonts w:eastAsia="SchoolBookSanPin" w:cs="Times New Roman"/>
          <w:lang w:val="ru-RU"/>
        </w:rPr>
        <w:t xml:space="preserve"> </w:t>
      </w:r>
      <w:r w:rsidRPr="00124FFF">
        <w:rPr>
          <w:rFonts w:eastAsia="SchoolBookSanPin" w:cs="Times New Roman"/>
          <w:lang w:val="ru-RU"/>
        </w:rPr>
        <w:t>обучении.</w:t>
      </w:r>
      <w:r w:rsidR="008D58D6" w:rsidRPr="00124FFF">
        <w:rPr>
          <w:rFonts w:eastAsia="SchoolBookSanPin" w:cs="Times New Roman"/>
          <w:lang w:val="ru-RU"/>
        </w:rPr>
        <w:t xml:space="preserve"> </w:t>
      </w:r>
      <w:r w:rsidRPr="00124FFF">
        <w:rPr>
          <w:rFonts w:eastAsia="SchoolBookSanPin" w:cs="Times New Roman"/>
          <w:lang w:val="ru-RU"/>
        </w:rPr>
        <w:t>Объектом</w:t>
      </w:r>
      <w:r w:rsidR="008D58D6" w:rsidRPr="00124FFF">
        <w:rPr>
          <w:rFonts w:eastAsia="SchoolBookSanPin" w:cs="Times New Roman"/>
          <w:lang w:val="ru-RU"/>
        </w:rPr>
        <w:t xml:space="preserve"> </w:t>
      </w:r>
      <w:r w:rsidRPr="00124FFF">
        <w:rPr>
          <w:rFonts w:eastAsia="SchoolBookSanPin" w:cs="Times New Roman"/>
          <w:lang w:val="ru-RU"/>
        </w:rPr>
        <w:t>текущей</w:t>
      </w:r>
      <w:r w:rsidR="008D58D6" w:rsidRPr="00124FFF">
        <w:rPr>
          <w:rFonts w:eastAsia="SchoolBookSanPin" w:cs="Times New Roman"/>
          <w:lang w:val="ru-RU"/>
        </w:rPr>
        <w:t xml:space="preserve"> </w:t>
      </w:r>
      <w:r w:rsidRPr="00124FFF">
        <w:rPr>
          <w:rFonts w:eastAsia="SchoolBookSanPin" w:cs="Times New Roman"/>
          <w:lang w:val="ru-RU"/>
        </w:rPr>
        <w:t>оценки</w:t>
      </w:r>
      <w:r w:rsidR="008D58D6" w:rsidRPr="00124FFF">
        <w:rPr>
          <w:rFonts w:eastAsia="SchoolBookSanPin" w:cs="Times New Roman"/>
          <w:lang w:val="ru-RU"/>
        </w:rPr>
        <w:t xml:space="preserve"> </w:t>
      </w:r>
      <w:r w:rsidRPr="00124FFF">
        <w:rPr>
          <w:rFonts w:eastAsia="SchoolBookSanPin" w:cs="Times New Roman"/>
          <w:lang w:val="ru-RU"/>
        </w:rPr>
        <w:t>являются</w:t>
      </w:r>
      <w:r w:rsidR="008D58D6" w:rsidRPr="00124FFF">
        <w:rPr>
          <w:rFonts w:eastAsia="SchoolBookSanPin" w:cs="Times New Roman"/>
          <w:lang w:val="ru-RU"/>
        </w:rPr>
        <w:t xml:space="preserve"> </w:t>
      </w:r>
      <w:r w:rsidRPr="00124FFF">
        <w:rPr>
          <w:rFonts w:eastAsia="SchoolBookSanPin" w:cs="Times New Roman"/>
          <w:lang w:val="ru-RU"/>
        </w:rPr>
        <w:t>тематические</w:t>
      </w:r>
      <w:r w:rsidR="008D58D6" w:rsidRPr="00124FFF">
        <w:rPr>
          <w:rFonts w:eastAsia="SchoolBookSanPin" w:cs="Times New Roman"/>
          <w:lang w:val="ru-RU"/>
        </w:rPr>
        <w:t xml:space="preserve"> </w:t>
      </w:r>
      <w:r w:rsidRPr="00124FFF">
        <w:rPr>
          <w:rFonts w:eastAsia="SchoolBookSanPin" w:cs="Times New Roman"/>
          <w:lang w:val="ru-RU"/>
        </w:rPr>
        <w:t>планируемые</w:t>
      </w:r>
      <w:r w:rsidR="008D58D6" w:rsidRPr="00124FFF">
        <w:rPr>
          <w:rFonts w:eastAsia="SchoolBookSanPin" w:cs="Times New Roman"/>
          <w:lang w:val="ru-RU"/>
        </w:rPr>
        <w:t xml:space="preserve"> </w:t>
      </w:r>
      <w:r w:rsidRPr="00124FFF">
        <w:rPr>
          <w:rFonts w:eastAsia="SchoolBookSanPin" w:cs="Times New Roman"/>
          <w:lang w:val="ru-RU"/>
        </w:rPr>
        <w:t>результаты,</w:t>
      </w:r>
      <w:r w:rsidR="008D58D6" w:rsidRPr="00124FFF">
        <w:rPr>
          <w:rFonts w:eastAsia="SchoolBookSanPin" w:cs="Times New Roman"/>
          <w:lang w:val="ru-RU"/>
        </w:rPr>
        <w:t xml:space="preserve"> </w:t>
      </w:r>
      <w:r w:rsidRPr="00124FFF">
        <w:rPr>
          <w:rFonts w:eastAsia="SchoolBookSanPin" w:cs="Times New Roman"/>
          <w:lang w:val="ru-RU"/>
        </w:rPr>
        <w:t>этапы</w:t>
      </w:r>
      <w:r w:rsidR="008D58D6" w:rsidRPr="00124FFF">
        <w:rPr>
          <w:rFonts w:eastAsia="SchoolBookSanPin" w:cs="Times New Roman"/>
          <w:lang w:val="ru-RU"/>
        </w:rPr>
        <w:t xml:space="preserve"> </w:t>
      </w:r>
      <w:r w:rsidRPr="00124FFF">
        <w:rPr>
          <w:rFonts w:eastAsia="SchoolBookSanPin" w:cs="Times New Roman"/>
          <w:lang w:val="ru-RU"/>
        </w:rPr>
        <w:t>освоения</w:t>
      </w:r>
      <w:r w:rsidR="008D58D6" w:rsidRPr="00124FFF">
        <w:rPr>
          <w:rFonts w:eastAsia="SchoolBookSanPin" w:cs="Times New Roman"/>
          <w:lang w:val="ru-RU"/>
        </w:rPr>
        <w:t xml:space="preserve"> </w:t>
      </w:r>
      <w:r w:rsidRPr="00124FFF">
        <w:rPr>
          <w:rFonts w:eastAsia="SchoolBookSanPin" w:cs="Times New Roman"/>
          <w:lang w:val="ru-RU"/>
        </w:rPr>
        <w:t>которых</w:t>
      </w:r>
      <w:r w:rsidR="008D58D6" w:rsidRPr="00124FFF">
        <w:rPr>
          <w:rFonts w:eastAsia="SchoolBookSanPin" w:cs="Times New Roman"/>
          <w:lang w:val="ru-RU"/>
        </w:rPr>
        <w:t xml:space="preserve"> </w:t>
      </w:r>
      <w:r w:rsidRPr="00124FFF">
        <w:rPr>
          <w:rFonts w:eastAsia="SchoolBookSanPin" w:cs="Times New Roman"/>
          <w:lang w:val="ru-RU"/>
        </w:rPr>
        <w:t>зафиксированы</w:t>
      </w:r>
      <w:r w:rsidR="008D58D6" w:rsidRPr="00124FFF">
        <w:rPr>
          <w:rFonts w:eastAsia="SchoolBookSanPin" w:cs="Times New Roman"/>
          <w:lang w:val="ru-RU"/>
        </w:rPr>
        <w:t xml:space="preserve"> </w:t>
      </w:r>
      <w:r w:rsidRPr="00124FFF">
        <w:rPr>
          <w:rFonts w:eastAsia="SchoolBookSanPin" w:cs="Times New Roman"/>
          <w:lang w:val="ru-RU"/>
        </w:rPr>
        <w:t>в</w:t>
      </w:r>
      <w:r w:rsidR="008D58D6" w:rsidRPr="00124FFF">
        <w:rPr>
          <w:rFonts w:eastAsia="SchoolBookSanPin" w:cs="Times New Roman"/>
          <w:lang w:val="ru-RU"/>
        </w:rPr>
        <w:t xml:space="preserve"> </w:t>
      </w:r>
      <w:r w:rsidRPr="00124FFF">
        <w:rPr>
          <w:rFonts w:eastAsia="SchoolBookSanPin" w:cs="Times New Roman"/>
          <w:lang w:val="ru-RU"/>
        </w:rPr>
        <w:t>тематическом</w:t>
      </w:r>
      <w:r w:rsidR="008D58D6" w:rsidRPr="00124FFF">
        <w:rPr>
          <w:rFonts w:eastAsia="SchoolBookSanPin" w:cs="Times New Roman"/>
          <w:lang w:val="ru-RU"/>
        </w:rPr>
        <w:t xml:space="preserve"> </w:t>
      </w:r>
      <w:r w:rsidRPr="00124FFF">
        <w:rPr>
          <w:rFonts w:eastAsia="SchoolBookSanPin" w:cs="Times New Roman"/>
          <w:lang w:val="ru-RU"/>
        </w:rPr>
        <w:t>планировании.</w:t>
      </w:r>
      <w:r w:rsidR="008D58D6" w:rsidRPr="00124FFF">
        <w:rPr>
          <w:rFonts w:eastAsia="SchoolBookSanPin" w:cs="Times New Roman"/>
          <w:lang w:val="ru-RU"/>
        </w:rPr>
        <w:t xml:space="preserve"> </w:t>
      </w:r>
      <w:r w:rsidRPr="00124FFF">
        <w:rPr>
          <w:rFonts w:eastAsia="SchoolBookSanPin" w:cs="Times New Roman"/>
          <w:lang w:val="ru-RU"/>
        </w:rPr>
        <w:t>В</w:t>
      </w:r>
      <w:r w:rsidR="008D58D6" w:rsidRPr="00124FFF">
        <w:rPr>
          <w:rFonts w:eastAsia="SchoolBookSanPin" w:cs="Times New Roman"/>
          <w:lang w:val="ru-RU"/>
        </w:rPr>
        <w:t xml:space="preserve"> </w:t>
      </w:r>
      <w:r w:rsidRPr="00124FFF">
        <w:rPr>
          <w:rFonts w:eastAsia="SchoolBookSanPin" w:cs="Times New Roman"/>
          <w:lang w:val="ru-RU"/>
        </w:rPr>
        <w:t>текущей</w:t>
      </w:r>
      <w:r w:rsidR="008D58D6" w:rsidRPr="00124FFF">
        <w:rPr>
          <w:rFonts w:eastAsia="SchoolBookSanPin" w:cs="Times New Roman"/>
          <w:lang w:val="ru-RU"/>
        </w:rPr>
        <w:t xml:space="preserve"> </w:t>
      </w:r>
      <w:r w:rsidRPr="00124FFF">
        <w:rPr>
          <w:rFonts w:eastAsia="SchoolBookSanPin" w:cs="Times New Roman"/>
          <w:lang w:val="ru-RU"/>
        </w:rPr>
        <w:t>оценке</w:t>
      </w:r>
      <w:r w:rsidR="008D58D6" w:rsidRPr="00124FFF">
        <w:rPr>
          <w:rFonts w:eastAsia="SchoolBookSanPin" w:cs="Times New Roman"/>
          <w:lang w:val="ru-RU"/>
        </w:rPr>
        <w:t xml:space="preserve"> </w:t>
      </w:r>
      <w:r w:rsidRPr="00124FFF">
        <w:rPr>
          <w:rFonts w:eastAsia="SchoolBookSanPin" w:cs="Times New Roman"/>
          <w:lang w:val="ru-RU"/>
        </w:rPr>
        <w:t>используется</w:t>
      </w:r>
      <w:r w:rsidR="008D58D6" w:rsidRPr="00124FFF">
        <w:rPr>
          <w:rFonts w:eastAsia="SchoolBookSanPin" w:cs="Times New Roman"/>
          <w:lang w:val="ru-RU"/>
        </w:rPr>
        <w:t xml:space="preserve"> </w:t>
      </w:r>
      <w:r w:rsidRPr="00124FFF">
        <w:rPr>
          <w:rFonts w:eastAsia="SchoolBookSanPin" w:cs="Times New Roman"/>
          <w:lang w:val="ru-RU"/>
        </w:rPr>
        <w:t>весь</w:t>
      </w:r>
      <w:r w:rsidR="008D58D6" w:rsidRPr="00124FFF">
        <w:rPr>
          <w:rFonts w:eastAsia="SchoolBookSanPin" w:cs="Times New Roman"/>
          <w:lang w:val="ru-RU"/>
        </w:rPr>
        <w:t xml:space="preserve"> </w:t>
      </w:r>
      <w:r w:rsidRPr="00124FFF">
        <w:rPr>
          <w:rFonts w:eastAsia="SchoolBookSanPin" w:cs="Times New Roman"/>
          <w:lang w:val="ru-RU"/>
        </w:rPr>
        <w:t>арсенал</w:t>
      </w:r>
      <w:r w:rsidR="008D58D6" w:rsidRPr="00124FFF">
        <w:rPr>
          <w:rFonts w:eastAsia="SchoolBookSanPin" w:cs="Times New Roman"/>
          <w:lang w:val="ru-RU"/>
        </w:rPr>
        <w:t xml:space="preserve"> </w:t>
      </w:r>
      <w:r w:rsidRPr="00124FFF">
        <w:rPr>
          <w:rFonts w:eastAsia="SchoolBookSanPin" w:cs="Times New Roman"/>
          <w:lang w:val="ru-RU"/>
        </w:rPr>
        <w:t>форм</w:t>
      </w:r>
      <w:r w:rsidR="008D58D6" w:rsidRPr="00124FFF">
        <w:rPr>
          <w:rFonts w:eastAsia="SchoolBookSanPin" w:cs="Times New Roman"/>
          <w:lang w:val="ru-RU"/>
        </w:rPr>
        <w:t xml:space="preserve"> </w:t>
      </w:r>
      <w:r w:rsidRPr="00124FFF">
        <w:rPr>
          <w:rFonts w:eastAsia="SchoolBookSanPin" w:cs="Times New Roman"/>
          <w:lang w:val="ru-RU"/>
        </w:rPr>
        <w:t>и</w:t>
      </w:r>
      <w:r w:rsidR="008D58D6" w:rsidRPr="00124FFF">
        <w:rPr>
          <w:rFonts w:eastAsia="SchoolBookSanPin" w:cs="Times New Roman"/>
          <w:lang w:val="ru-RU"/>
        </w:rPr>
        <w:t xml:space="preserve"> </w:t>
      </w:r>
      <w:r w:rsidRPr="00124FFF">
        <w:rPr>
          <w:rFonts w:eastAsia="SchoolBookSanPin" w:cs="Times New Roman"/>
          <w:lang w:val="ru-RU"/>
        </w:rPr>
        <w:t>методов</w:t>
      </w:r>
      <w:r w:rsidR="008D58D6" w:rsidRPr="00124FFF">
        <w:rPr>
          <w:rFonts w:eastAsia="SchoolBookSanPin" w:cs="Times New Roman"/>
          <w:lang w:val="ru-RU"/>
        </w:rPr>
        <w:t xml:space="preserve"> </w:t>
      </w:r>
      <w:r w:rsidRPr="00124FFF">
        <w:rPr>
          <w:rFonts w:eastAsia="SchoolBookSanPin" w:cs="Times New Roman"/>
          <w:lang w:val="ru-RU"/>
        </w:rPr>
        <w:t>проверки</w:t>
      </w:r>
      <w:r w:rsidR="008D58D6" w:rsidRPr="00124FFF">
        <w:rPr>
          <w:rFonts w:eastAsia="SchoolBookSanPin" w:cs="Times New Roman"/>
          <w:lang w:val="ru-RU"/>
        </w:rPr>
        <w:t xml:space="preserve"> </w:t>
      </w:r>
      <w:r w:rsidRPr="00124FFF">
        <w:rPr>
          <w:rFonts w:eastAsia="SchoolBookSanPin" w:cs="Times New Roman"/>
          <w:lang w:val="ru-RU"/>
        </w:rPr>
        <w:t>(устные</w:t>
      </w:r>
      <w:r w:rsidR="008D58D6" w:rsidRPr="00124FFF">
        <w:rPr>
          <w:rFonts w:eastAsia="SchoolBookSanPin" w:cs="Times New Roman"/>
          <w:lang w:val="ru-RU"/>
        </w:rPr>
        <w:t xml:space="preserve"> </w:t>
      </w:r>
      <w:r w:rsidRPr="00124FFF">
        <w:rPr>
          <w:rFonts w:eastAsia="SchoolBookSanPin" w:cs="Times New Roman"/>
          <w:lang w:val="ru-RU"/>
        </w:rPr>
        <w:t>и</w:t>
      </w:r>
      <w:r w:rsidR="008D58D6" w:rsidRPr="00124FFF">
        <w:rPr>
          <w:rFonts w:eastAsia="SchoolBookSanPin" w:cs="Times New Roman"/>
          <w:lang w:val="ru-RU"/>
        </w:rPr>
        <w:t xml:space="preserve"> </w:t>
      </w:r>
      <w:r w:rsidRPr="00124FFF">
        <w:rPr>
          <w:rFonts w:eastAsia="SchoolBookSanPin" w:cs="Times New Roman"/>
          <w:lang w:val="ru-RU"/>
        </w:rPr>
        <w:t>письменные</w:t>
      </w:r>
      <w:r w:rsidR="008D58D6" w:rsidRPr="00124FFF">
        <w:rPr>
          <w:rFonts w:eastAsia="SchoolBookSanPin" w:cs="Times New Roman"/>
          <w:lang w:val="ru-RU"/>
        </w:rPr>
        <w:t xml:space="preserve"> </w:t>
      </w:r>
      <w:r w:rsidRPr="00124FFF">
        <w:rPr>
          <w:rFonts w:eastAsia="SchoolBookSanPin" w:cs="Times New Roman"/>
          <w:lang w:val="ru-RU"/>
        </w:rPr>
        <w:t>опросы,</w:t>
      </w:r>
      <w:r w:rsidR="008D58D6" w:rsidRPr="00124FFF">
        <w:rPr>
          <w:rFonts w:eastAsia="SchoolBookSanPin" w:cs="Times New Roman"/>
          <w:lang w:val="ru-RU"/>
        </w:rPr>
        <w:t xml:space="preserve"> </w:t>
      </w:r>
      <w:r w:rsidRPr="00124FFF">
        <w:rPr>
          <w:rFonts w:eastAsia="SchoolBookSanPin" w:cs="Times New Roman"/>
          <w:lang w:val="ru-RU"/>
        </w:rPr>
        <w:t>практические</w:t>
      </w:r>
      <w:r w:rsidR="008D58D6" w:rsidRPr="00124FFF">
        <w:rPr>
          <w:rFonts w:eastAsia="SchoolBookSanPin" w:cs="Times New Roman"/>
          <w:lang w:val="ru-RU"/>
        </w:rPr>
        <w:t xml:space="preserve"> </w:t>
      </w:r>
      <w:r w:rsidRPr="00124FFF">
        <w:rPr>
          <w:rFonts w:eastAsia="SchoolBookSanPin" w:cs="Times New Roman"/>
          <w:lang w:val="ru-RU"/>
        </w:rPr>
        <w:t>работы,</w:t>
      </w:r>
      <w:r w:rsidR="008D58D6" w:rsidRPr="00124FFF">
        <w:rPr>
          <w:rFonts w:eastAsia="SchoolBookSanPin" w:cs="Times New Roman"/>
          <w:lang w:val="ru-RU"/>
        </w:rPr>
        <w:t xml:space="preserve"> </w:t>
      </w:r>
      <w:r w:rsidRPr="00124FFF">
        <w:rPr>
          <w:rFonts w:eastAsia="SchoolBookSanPin" w:cs="Times New Roman"/>
          <w:lang w:val="ru-RU"/>
        </w:rPr>
        <w:t>творческие</w:t>
      </w:r>
      <w:r w:rsidR="008D58D6" w:rsidRPr="00124FFF">
        <w:rPr>
          <w:rFonts w:eastAsia="SchoolBookSanPin" w:cs="Times New Roman"/>
          <w:lang w:val="ru-RU"/>
        </w:rPr>
        <w:t xml:space="preserve"> </w:t>
      </w:r>
      <w:r w:rsidRPr="00124FFF">
        <w:rPr>
          <w:rFonts w:eastAsia="SchoolBookSanPin" w:cs="Times New Roman"/>
          <w:lang w:val="ru-RU"/>
        </w:rPr>
        <w:t>работы,</w:t>
      </w:r>
      <w:r w:rsidR="008D58D6" w:rsidRPr="00124FFF">
        <w:rPr>
          <w:rFonts w:eastAsia="SchoolBookSanPin" w:cs="Times New Roman"/>
          <w:lang w:val="ru-RU"/>
        </w:rPr>
        <w:t xml:space="preserve"> </w:t>
      </w:r>
      <w:r w:rsidRPr="00124FFF">
        <w:rPr>
          <w:rFonts w:eastAsia="SchoolBookSanPin" w:cs="Times New Roman"/>
          <w:lang w:val="ru-RU"/>
        </w:rPr>
        <w:t>индивидуальные</w:t>
      </w:r>
      <w:r w:rsidR="008D58D6" w:rsidRPr="00124FFF">
        <w:rPr>
          <w:rFonts w:eastAsia="SchoolBookSanPin" w:cs="Times New Roman"/>
          <w:lang w:val="ru-RU"/>
        </w:rPr>
        <w:t xml:space="preserve"> </w:t>
      </w:r>
      <w:r w:rsidRPr="00124FFF">
        <w:rPr>
          <w:rFonts w:eastAsia="SchoolBookSanPin" w:cs="Times New Roman"/>
          <w:lang w:val="ru-RU"/>
        </w:rPr>
        <w:t>и</w:t>
      </w:r>
      <w:r w:rsidR="008D58D6" w:rsidRPr="00124FFF">
        <w:rPr>
          <w:rFonts w:eastAsia="SchoolBookSanPin" w:cs="Times New Roman"/>
          <w:lang w:val="ru-RU"/>
        </w:rPr>
        <w:t xml:space="preserve"> </w:t>
      </w:r>
      <w:r w:rsidRPr="00124FFF">
        <w:rPr>
          <w:rFonts w:eastAsia="SchoolBookSanPin" w:cs="Times New Roman"/>
          <w:lang w:val="ru-RU"/>
        </w:rPr>
        <w:t>групповые</w:t>
      </w:r>
      <w:r w:rsidR="008D58D6" w:rsidRPr="00124FFF">
        <w:rPr>
          <w:rFonts w:eastAsia="SchoolBookSanPin" w:cs="Times New Roman"/>
          <w:lang w:val="ru-RU"/>
        </w:rPr>
        <w:t xml:space="preserve"> </w:t>
      </w:r>
      <w:r w:rsidRPr="00124FFF">
        <w:rPr>
          <w:rFonts w:eastAsia="SchoolBookSanPin" w:cs="Times New Roman"/>
          <w:lang w:val="ru-RU"/>
        </w:rPr>
        <w:t>формы,</w:t>
      </w:r>
      <w:r w:rsidR="008D58D6" w:rsidRPr="00124FFF">
        <w:rPr>
          <w:rFonts w:eastAsia="SchoolBookSanPin" w:cs="Times New Roman"/>
          <w:lang w:val="ru-RU"/>
        </w:rPr>
        <w:t xml:space="preserve"> </w:t>
      </w:r>
      <w:r w:rsidRPr="00124FFF">
        <w:rPr>
          <w:rFonts w:eastAsia="SchoolBookSanPin" w:cs="Times New Roman"/>
          <w:lang w:val="ru-RU"/>
        </w:rPr>
        <w:t>само-</w:t>
      </w:r>
      <w:r w:rsidR="008D58D6" w:rsidRPr="00124FFF">
        <w:rPr>
          <w:rFonts w:eastAsia="SchoolBookSanPin" w:cs="Times New Roman"/>
          <w:lang w:val="ru-RU"/>
        </w:rPr>
        <w:t xml:space="preserve"> </w:t>
      </w:r>
      <w:r w:rsidRPr="00124FFF">
        <w:rPr>
          <w:rFonts w:eastAsia="SchoolBookSanPin" w:cs="Times New Roman"/>
          <w:lang w:val="ru-RU"/>
        </w:rPr>
        <w:t>и</w:t>
      </w:r>
      <w:r w:rsidR="008D58D6" w:rsidRPr="00124FFF">
        <w:rPr>
          <w:rFonts w:eastAsia="SchoolBookSanPin" w:cs="Times New Roman"/>
          <w:lang w:val="ru-RU"/>
        </w:rPr>
        <w:t xml:space="preserve"> </w:t>
      </w:r>
      <w:proofErr w:type="spellStart"/>
      <w:r w:rsidRPr="00124FFF">
        <w:rPr>
          <w:rFonts w:eastAsia="SchoolBookSanPin" w:cs="Times New Roman"/>
          <w:lang w:val="ru-RU"/>
        </w:rPr>
        <w:t>взаимооценка</w:t>
      </w:r>
      <w:proofErr w:type="spellEnd"/>
      <w:r w:rsidRPr="00124FFF">
        <w:rPr>
          <w:rFonts w:eastAsia="SchoolBookSanPin" w:cs="Times New Roman"/>
          <w:lang w:val="ru-RU"/>
        </w:rPr>
        <w:t>,</w:t>
      </w:r>
      <w:r w:rsidR="008D58D6" w:rsidRPr="00124FFF">
        <w:rPr>
          <w:rFonts w:eastAsia="SchoolBookSanPin" w:cs="Times New Roman"/>
          <w:lang w:val="ru-RU"/>
        </w:rPr>
        <w:t xml:space="preserve"> </w:t>
      </w:r>
      <w:r w:rsidRPr="00124FFF">
        <w:rPr>
          <w:rFonts w:eastAsia="SchoolBookSanPin" w:cs="Times New Roman"/>
          <w:lang w:val="ru-RU"/>
        </w:rPr>
        <w:t>рефлексия,</w:t>
      </w:r>
      <w:r w:rsidR="008D58D6" w:rsidRPr="00124FFF">
        <w:rPr>
          <w:rFonts w:eastAsia="SchoolBookSanPin" w:cs="Times New Roman"/>
          <w:lang w:val="ru-RU"/>
        </w:rPr>
        <w:t xml:space="preserve"> </w:t>
      </w:r>
      <w:r w:rsidRPr="00124FFF">
        <w:rPr>
          <w:rFonts w:eastAsia="SchoolBookSanPin" w:cs="Times New Roman"/>
          <w:lang w:val="ru-RU"/>
        </w:rPr>
        <w:t>листы</w:t>
      </w:r>
      <w:r w:rsidR="008D58D6" w:rsidRPr="00124FFF">
        <w:rPr>
          <w:rFonts w:eastAsia="SchoolBookSanPin" w:cs="Times New Roman"/>
          <w:lang w:val="ru-RU"/>
        </w:rPr>
        <w:t xml:space="preserve"> </w:t>
      </w:r>
      <w:r w:rsidRPr="00124FFF">
        <w:rPr>
          <w:rFonts w:eastAsia="SchoolBookSanPin" w:cs="Times New Roman"/>
          <w:lang w:val="ru-RU"/>
        </w:rPr>
        <w:t>продвижения</w:t>
      </w:r>
      <w:r w:rsidR="008D58D6" w:rsidRPr="00124FFF">
        <w:rPr>
          <w:rFonts w:eastAsia="SchoolBookSanPin" w:cs="Times New Roman"/>
          <w:lang w:val="ru-RU"/>
        </w:rPr>
        <w:t xml:space="preserve"> </w:t>
      </w:r>
      <w:r w:rsidR="002C78F5" w:rsidRPr="00124FFF">
        <w:rPr>
          <w:rFonts w:eastAsia="SchoolBookSanPin" w:cs="Times New Roman"/>
          <w:lang w:val="ru-RU"/>
        </w:rPr>
        <w:br/>
      </w:r>
      <w:r w:rsidRPr="00124FFF">
        <w:rPr>
          <w:rFonts w:eastAsia="SchoolBookSanPin" w:cs="Times New Roman"/>
          <w:lang w:val="ru-RU"/>
        </w:rPr>
        <w:t>и</w:t>
      </w:r>
      <w:r w:rsidR="008D58D6" w:rsidRPr="00124FFF">
        <w:rPr>
          <w:rFonts w:eastAsia="SchoolBookSanPin" w:cs="Times New Roman"/>
          <w:lang w:val="ru-RU"/>
        </w:rPr>
        <w:t xml:space="preserve"> </w:t>
      </w:r>
      <w:r w:rsidR="003E6CEA" w:rsidRPr="00124FFF">
        <w:rPr>
          <w:rFonts w:eastAsia="SchoolBookSanPin" w:cs="Times New Roman"/>
          <w:lang w:val="ru-RU"/>
        </w:rPr>
        <w:t>другие</w:t>
      </w:r>
      <w:r w:rsidRPr="00124FFF">
        <w:rPr>
          <w:rFonts w:eastAsia="SchoolBookSanPin" w:cs="Times New Roman"/>
          <w:lang w:val="ru-RU"/>
        </w:rPr>
        <w:t>)</w:t>
      </w:r>
      <w:r w:rsidR="008D58D6" w:rsidRPr="00124FFF">
        <w:rPr>
          <w:rFonts w:eastAsia="SchoolBookSanPin" w:cs="Times New Roman"/>
          <w:lang w:val="ru-RU"/>
        </w:rPr>
        <w:t xml:space="preserve"> </w:t>
      </w:r>
      <w:r w:rsidRPr="00124FFF">
        <w:rPr>
          <w:rFonts w:eastAsia="SchoolBookSanPin" w:cs="Times New Roman"/>
          <w:lang w:val="ru-RU"/>
        </w:rPr>
        <w:t>с</w:t>
      </w:r>
      <w:r w:rsidR="008D58D6" w:rsidRPr="00124FFF">
        <w:rPr>
          <w:rFonts w:eastAsia="SchoolBookSanPin" w:cs="Times New Roman"/>
          <w:lang w:val="ru-RU"/>
        </w:rPr>
        <w:t xml:space="preserve"> </w:t>
      </w:r>
      <w:r w:rsidRPr="00124FFF">
        <w:rPr>
          <w:rFonts w:eastAsia="SchoolBookSanPin" w:cs="Times New Roman"/>
          <w:lang w:val="ru-RU"/>
        </w:rPr>
        <w:t>учетом</w:t>
      </w:r>
      <w:r w:rsidR="008D58D6" w:rsidRPr="00124FFF">
        <w:rPr>
          <w:rFonts w:eastAsia="SchoolBookSanPin" w:cs="Times New Roman"/>
          <w:lang w:val="ru-RU"/>
        </w:rPr>
        <w:t xml:space="preserve"> </w:t>
      </w:r>
      <w:r w:rsidRPr="00124FFF">
        <w:rPr>
          <w:rFonts w:eastAsia="SchoolBookSanPin" w:cs="Times New Roman"/>
          <w:lang w:val="ru-RU"/>
        </w:rPr>
        <w:t>особенностей</w:t>
      </w:r>
      <w:r w:rsidR="008D58D6" w:rsidRPr="00124FFF">
        <w:rPr>
          <w:rFonts w:eastAsia="SchoolBookSanPin" w:cs="Times New Roman"/>
          <w:lang w:val="ru-RU"/>
        </w:rPr>
        <w:t xml:space="preserve"> </w:t>
      </w:r>
      <w:r w:rsidRPr="00124FFF">
        <w:rPr>
          <w:rFonts w:eastAsia="SchoolBookSanPin" w:cs="Times New Roman"/>
          <w:lang w:val="ru-RU"/>
        </w:rPr>
        <w:t>учебного</w:t>
      </w:r>
      <w:r w:rsidR="008D58D6" w:rsidRPr="00124FFF">
        <w:rPr>
          <w:rFonts w:eastAsia="SchoolBookSanPin" w:cs="Times New Roman"/>
          <w:lang w:val="ru-RU"/>
        </w:rPr>
        <w:t xml:space="preserve"> </w:t>
      </w:r>
      <w:r w:rsidRPr="00124FFF">
        <w:rPr>
          <w:rFonts w:eastAsia="SchoolBookSanPin" w:cs="Times New Roman"/>
          <w:lang w:val="ru-RU"/>
        </w:rPr>
        <w:t>предмета</w:t>
      </w:r>
      <w:r w:rsidR="008D58D6" w:rsidRPr="00124FFF">
        <w:rPr>
          <w:rFonts w:eastAsia="SchoolBookSanPin" w:cs="Times New Roman"/>
          <w:lang w:val="ru-RU"/>
        </w:rPr>
        <w:t xml:space="preserve"> </w:t>
      </w:r>
      <w:r w:rsidRPr="00124FFF">
        <w:rPr>
          <w:rFonts w:eastAsia="SchoolBookSanPin" w:cs="Times New Roman"/>
          <w:lang w:val="ru-RU"/>
        </w:rPr>
        <w:t>и</w:t>
      </w:r>
      <w:r w:rsidR="008D58D6" w:rsidRPr="00124FFF">
        <w:rPr>
          <w:rFonts w:eastAsia="SchoolBookSanPin" w:cs="Times New Roman"/>
          <w:lang w:val="ru-RU"/>
        </w:rPr>
        <w:t xml:space="preserve"> </w:t>
      </w:r>
      <w:r w:rsidRPr="00124FFF">
        <w:rPr>
          <w:rFonts w:eastAsia="SchoolBookSanPin" w:cs="Times New Roman"/>
          <w:lang w:val="ru-RU"/>
        </w:rPr>
        <w:t>особенностей</w:t>
      </w:r>
      <w:r w:rsidR="008D58D6" w:rsidRPr="00124FFF">
        <w:rPr>
          <w:rFonts w:eastAsia="SchoolBookSanPin" w:cs="Times New Roman"/>
          <w:lang w:val="ru-RU"/>
        </w:rPr>
        <w:t xml:space="preserve"> </w:t>
      </w:r>
      <w:r w:rsidRPr="00124FFF">
        <w:rPr>
          <w:rFonts w:eastAsia="SchoolBookSanPin" w:cs="Times New Roman"/>
          <w:lang w:val="ru-RU"/>
        </w:rPr>
        <w:t>контрольно-оценочной</w:t>
      </w:r>
      <w:r w:rsidR="008D58D6" w:rsidRPr="00124FFF">
        <w:rPr>
          <w:rFonts w:eastAsia="SchoolBookSanPin" w:cs="Times New Roman"/>
          <w:lang w:val="ru-RU"/>
        </w:rPr>
        <w:t xml:space="preserve"> </w:t>
      </w:r>
      <w:r w:rsidRPr="00124FFF">
        <w:rPr>
          <w:rFonts w:eastAsia="SchoolBookSanPin" w:cs="Times New Roman"/>
          <w:lang w:val="ru-RU"/>
        </w:rPr>
        <w:t>деятельности</w:t>
      </w:r>
      <w:r w:rsidR="008D58D6" w:rsidRPr="00124FFF">
        <w:rPr>
          <w:rFonts w:eastAsia="SchoolBookSanPin" w:cs="Times New Roman"/>
          <w:lang w:val="ru-RU"/>
        </w:rPr>
        <w:t xml:space="preserve"> </w:t>
      </w:r>
      <w:r w:rsidRPr="00124FFF">
        <w:rPr>
          <w:rFonts w:eastAsia="SchoolBookSanPin" w:cs="Times New Roman"/>
          <w:lang w:val="ru-RU"/>
        </w:rPr>
        <w:t>учителя.</w:t>
      </w:r>
      <w:r w:rsidR="008D58D6" w:rsidRPr="00124FFF">
        <w:rPr>
          <w:rFonts w:eastAsia="SchoolBookSanPin" w:cs="Times New Roman"/>
          <w:lang w:val="ru-RU"/>
        </w:rPr>
        <w:t xml:space="preserve"> </w:t>
      </w:r>
      <w:r w:rsidRPr="00124FFF">
        <w:rPr>
          <w:rFonts w:eastAsia="SchoolBookSanPin" w:cs="Times New Roman"/>
          <w:lang w:val="ru-RU"/>
        </w:rPr>
        <w:t>Результаты</w:t>
      </w:r>
      <w:r w:rsidR="008D58D6" w:rsidRPr="00124FFF">
        <w:rPr>
          <w:rFonts w:eastAsia="SchoolBookSanPin" w:cs="Times New Roman"/>
          <w:lang w:val="ru-RU"/>
        </w:rPr>
        <w:t xml:space="preserve"> </w:t>
      </w:r>
      <w:r w:rsidRPr="00124FFF">
        <w:rPr>
          <w:rFonts w:eastAsia="SchoolBookSanPin" w:cs="Times New Roman"/>
          <w:lang w:val="ru-RU"/>
        </w:rPr>
        <w:t>текущей</w:t>
      </w:r>
      <w:r w:rsidR="008D58D6" w:rsidRPr="00124FFF">
        <w:rPr>
          <w:rFonts w:eastAsia="SchoolBookSanPin" w:cs="Times New Roman"/>
          <w:lang w:val="ru-RU"/>
        </w:rPr>
        <w:t xml:space="preserve"> </w:t>
      </w:r>
      <w:r w:rsidRPr="00124FFF">
        <w:rPr>
          <w:rFonts w:eastAsia="SchoolBookSanPin" w:cs="Times New Roman"/>
          <w:lang w:val="ru-RU"/>
        </w:rPr>
        <w:t>оценки</w:t>
      </w:r>
      <w:r w:rsidR="008D58D6" w:rsidRPr="00124FFF">
        <w:rPr>
          <w:rFonts w:eastAsia="SchoolBookSanPin" w:cs="Times New Roman"/>
          <w:lang w:val="ru-RU"/>
        </w:rPr>
        <w:t xml:space="preserve"> </w:t>
      </w:r>
      <w:r w:rsidRPr="00124FFF">
        <w:rPr>
          <w:rFonts w:eastAsia="SchoolBookSanPin" w:cs="Times New Roman"/>
          <w:lang w:val="ru-RU"/>
        </w:rPr>
        <w:t>являются</w:t>
      </w:r>
      <w:r w:rsidR="008D58D6" w:rsidRPr="00124FFF">
        <w:rPr>
          <w:rFonts w:eastAsia="SchoolBookSanPin" w:cs="Times New Roman"/>
          <w:lang w:val="ru-RU"/>
        </w:rPr>
        <w:t xml:space="preserve"> </w:t>
      </w:r>
      <w:r w:rsidRPr="00124FFF">
        <w:rPr>
          <w:rFonts w:eastAsia="SchoolBookSanPin" w:cs="Times New Roman"/>
          <w:lang w:val="ru-RU"/>
        </w:rPr>
        <w:t>основой</w:t>
      </w:r>
      <w:r w:rsidR="008D58D6" w:rsidRPr="00124FFF">
        <w:rPr>
          <w:rFonts w:eastAsia="SchoolBookSanPin" w:cs="Times New Roman"/>
          <w:lang w:val="ru-RU"/>
        </w:rPr>
        <w:t xml:space="preserve"> </w:t>
      </w:r>
      <w:r w:rsidRPr="00124FFF">
        <w:rPr>
          <w:rFonts w:eastAsia="SchoolBookSanPin" w:cs="Times New Roman"/>
          <w:lang w:val="ru-RU"/>
        </w:rPr>
        <w:t>для</w:t>
      </w:r>
      <w:r w:rsidR="008D58D6" w:rsidRPr="00124FFF">
        <w:rPr>
          <w:rFonts w:eastAsia="SchoolBookSanPin" w:cs="Times New Roman"/>
          <w:lang w:val="ru-RU"/>
        </w:rPr>
        <w:t xml:space="preserve"> </w:t>
      </w:r>
      <w:r w:rsidRPr="00124FFF">
        <w:rPr>
          <w:rFonts w:eastAsia="SchoolBookSanPin" w:cs="Times New Roman"/>
          <w:lang w:val="ru-RU"/>
        </w:rPr>
        <w:t>индивидуализации</w:t>
      </w:r>
      <w:r w:rsidR="008D58D6" w:rsidRPr="00124FFF">
        <w:rPr>
          <w:rFonts w:eastAsia="SchoolBookSanPin" w:cs="Times New Roman"/>
          <w:lang w:val="ru-RU"/>
        </w:rPr>
        <w:t xml:space="preserve"> </w:t>
      </w:r>
      <w:r w:rsidRPr="00124FFF">
        <w:rPr>
          <w:rFonts w:eastAsia="SchoolBookSanPin" w:cs="Times New Roman"/>
          <w:lang w:val="ru-RU"/>
        </w:rPr>
        <w:t>учебного</w:t>
      </w:r>
      <w:r w:rsidR="008D58D6" w:rsidRPr="00124FFF">
        <w:rPr>
          <w:rFonts w:eastAsia="SchoolBookSanPin" w:cs="Times New Roman"/>
          <w:lang w:val="ru-RU"/>
        </w:rPr>
        <w:t xml:space="preserve"> </w:t>
      </w:r>
      <w:r w:rsidRPr="00124FFF">
        <w:rPr>
          <w:rFonts w:eastAsia="SchoolBookSanPin" w:cs="Times New Roman"/>
          <w:lang w:val="ru-RU"/>
        </w:rPr>
        <w:t>процесса;</w:t>
      </w:r>
      <w:r w:rsidR="008D58D6" w:rsidRPr="00124FFF">
        <w:rPr>
          <w:rFonts w:eastAsia="SchoolBookSanPin" w:cs="Times New Roman"/>
          <w:lang w:val="ru-RU"/>
        </w:rPr>
        <w:t xml:space="preserve"> </w:t>
      </w:r>
      <w:r w:rsidRPr="00124FFF">
        <w:rPr>
          <w:rFonts w:eastAsia="SchoolBookSanPin" w:cs="Times New Roman"/>
          <w:lang w:val="ru-RU"/>
        </w:rPr>
        <w:t>при</w:t>
      </w:r>
      <w:r w:rsidR="008D58D6" w:rsidRPr="00124FFF">
        <w:rPr>
          <w:rFonts w:eastAsia="SchoolBookSanPin" w:cs="Times New Roman"/>
          <w:lang w:val="ru-RU"/>
        </w:rPr>
        <w:t xml:space="preserve"> </w:t>
      </w:r>
      <w:r w:rsidRPr="00124FFF">
        <w:rPr>
          <w:rFonts w:eastAsia="SchoolBookSanPin" w:cs="Times New Roman"/>
          <w:lang w:val="ru-RU"/>
        </w:rPr>
        <w:t>этом</w:t>
      </w:r>
      <w:r w:rsidR="008D58D6" w:rsidRPr="00124FFF">
        <w:rPr>
          <w:rFonts w:eastAsia="SchoolBookSanPin" w:cs="Times New Roman"/>
          <w:lang w:val="ru-RU"/>
        </w:rPr>
        <w:t xml:space="preserve"> </w:t>
      </w:r>
      <w:r w:rsidRPr="00124FFF">
        <w:rPr>
          <w:rFonts w:eastAsia="SchoolBookSanPin" w:cs="Times New Roman"/>
          <w:lang w:val="ru-RU"/>
        </w:rPr>
        <w:t>отдельные</w:t>
      </w:r>
      <w:r w:rsidR="008D58D6" w:rsidRPr="00124FFF">
        <w:rPr>
          <w:rFonts w:eastAsia="SchoolBookSanPin" w:cs="Times New Roman"/>
          <w:lang w:val="ru-RU"/>
        </w:rPr>
        <w:t xml:space="preserve"> </w:t>
      </w:r>
      <w:r w:rsidRPr="00124FFF">
        <w:rPr>
          <w:rFonts w:eastAsia="SchoolBookSanPin" w:cs="Times New Roman"/>
          <w:lang w:val="ru-RU"/>
        </w:rPr>
        <w:t>результаты,</w:t>
      </w:r>
      <w:r w:rsidR="008D58D6" w:rsidRPr="00124FFF">
        <w:rPr>
          <w:rFonts w:eastAsia="SchoolBookSanPin" w:cs="Times New Roman"/>
          <w:lang w:val="ru-RU"/>
        </w:rPr>
        <w:t xml:space="preserve"> </w:t>
      </w:r>
      <w:r w:rsidRPr="00124FFF">
        <w:rPr>
          <w:rFonts w:eastAsia="SchoolBookSanPin" w:cs="Times New Roman"/>
          <w:lang w:val="ru-RU"/>
        </w:rPr>
        <w:t>свидетельствующие</w:t>
      </w:r>
      <w:r w:rsidR="008D58D6" w:rsidRPr="00124FFF">
        <w:rPr>
          <w:rFonts w:eastAsia="SchoolBookSanPin" w:cs="Times New Roman"/>
          <w:lang w:val="ru-RU"/>
        </w:rPr>
        <w:t xml:space="preserve"> </w:t>
      </w:r>
      <w:r w:rsidRPr="00124FFF">
        <w:rPr>
          <w:rFonts w:eastAsia="SchoolBookSanPin" w:cs="Times New Roman"/>
          <w:lang w:val="ru-RU"/>
        </w:rPr>
        <w:t>об</w:t>
      </w:r>
      <w:r w:rsidR="008D58D6" w:rsidRPr="00124FFF">
        <w:rPr>
          <w:rFonts w:eastAsia="SchoolBookSanPin" w:cs="Times New Roman"/>
          <w:lang w:val="ru-RU"/>
        </w:rPr>
        <w:t xml:space="preserve"> </w:t>
      </w:r>
      <w:r w:rsidRPr="00124FFF">
        <w:rPr>
          <w:rFonts w:eastAsia="SchoolBookSanPin" w:cs="Times New Roman"/>
          <w:lang w:val="ru-RU"/>
        </w:rPr>
        <w:t>успешности</w:t>
      </w:r>
      <w:r w:rsidR="008D58D6" w:rsidRPr="00124FFF">
        <w:rPr>
          <w:rFonts w:eastAsia="SchoolBookSanPin" w:cs="Times New Roman"/>
          <w:lang w:val="ru-RU"/>
        </w:rPr>
        <w:t xml:space="preserve"> </w:t>
      </w:r>
      <w:r w:rsidRPr="00124FFF">
        <w:rPr>
          <w:rFonts w:eastAsia="SchoolBookSanPin" w:cs="Times New Roman"/>
          <w:lang w:val="ru-RU"/>
        </w:rPr>
        <w:t>обучения</w:t>
      </w:r>
      <w:r w:rsidR="008D58D6" w:rsidRPr="00124FFF">
        <w:rPr>
          <w:rFonts w:eastAsia="SchoolBookSanPin" w:cs="Times New Roman"/>
          <w:lang w:val="ru-RU"/>
        </w:rPr>
        <w:t xml:space="preserve"> </w:t>
      </w:r>
      <w:r w:rsidRPr="00124FFF">
        <w:rPr>
          <w:rFonts w:eastAsia="SchoolBookSanPin" w:cs="Times New Roman"/>
          <w:lang w:val="ru-RU"/>
        </w:rPr>
        <w:t>и</w:t>
      </w:r>
      <w:r w:rsidR="008D58D6" w:rsidRPr="00124FFF">
        <w:rPr>
          <w:rFonts w:eastAsia="SchoolBookSanPin" w:cs="Times New Roman"/>
          <w:lang w:val="ru-RU"/>
        </w:rPr>
        <w:t xml:space="preserve"> </w:t>
      </w:r>
      <w:r w:rsidRPr="00124FFF">
        <w:rPr>
          <w:rFonts w:eastAsia="SchoolBookSanPin" w:cs="Times New Roman"/>
          <w:lang w:val="ru-RU"/>
        </w:rPr>
        <w:t>достижении</w:t>
      </w:r>
      <w:r w:rsidR="008D58D6" w:rsidRPr="00124FFF">
        <w:rPr>
          <w:rFonts w:eastAsia="SchoolBookSanPin" w:cs="Times New Roman"/>
          <w:lang w:val="ru-RU"/>
        </w:rPr>
        <w:t xml:space="preserve"> </w:t>
      </w:r>
      <w:r w:rsidRPr="00124FFF">
        <w:rPr>
          <w:rFonts w:eastAsia="SchoolBookSanPin" w:cs="Times New Roman"/>
          <w:lang w:val="ru-RU"/>
        </w:rPr>
        <w:t>тематических</w:t>
      </w:r>
      <w:r w:rsidR="008D58D6" w:rsidRPr="00124FFF">
        <w:rPr>
          <w:rFonts w:eastAsia="SchoolBookSanPin" w:cs="Times New Roman"/>
          <w:lang w:val="ru-RU"/>
        </w:rPr>
        <w:t xml:space="preserve"> </w:t>
      </w:r>
      <w:r w:rsidRPr="00124FFF">
        <w:rPr>
          <w:rFonts w:eastAsia="SchoolBookSanPin" w:cs="Times New Roman"/>
          <w:lang w:val="ru-RU"/>
        </w:rPr>
        <w:t>результатов</w:t>
      </w:r>
      <w:r w:rsidR="008D58D6" w:rsidRPr="00124FFF">
        <w:rPr>
          <w:rFonts w:eastAsia="SchoolBookSanPin" w:cs="Times New Roman"/>
          <w:lang w:val="ru-RU"/>
        </w:rPr>
        <w:t xml:space="preserve"> </w:t>
      </w:r>
      <w:r w:rsidRPr="00124FFF">
        <w:rPr>
          <w:rFonts w:eastAsia="SchoolBookSanPin" w:cs="Times New Roman"/>
          <w:lang w:val="ru-RU"/>
        </w:rPr>
        <w:t>в</w:t>
      </w:r>
      <w:r w:rsidR="008D58D6" w:rsidRPr="00124FFF">
        <w:rPr>
          <w:rFonts w:eastAsia="SchoolBookSanPin" w:cs="Times New Roman"/>
          <w:lang w:val="ru-RU"/>
        </w:rPr>
        <w:t xml:space="preserve"> </w:t>
      </w:r>
      <w:r w:rsidRPr="00124FFF">
        <w:rPr>
          <w:rFonts w:eastAsia="SchoolBookSanPin" w:cs="Times New Roman"/>
          <w:lang w:val="ru-RU"/>
        </w:rPr>
        <w:t>более</w:t>
      </w:r>
      <w:r w:rsidR="008D58D6" w:rsidRPr="00124FFF">
        <w:rPr>
          <w:rFonts w:eastAsia="SchoolBookSanPin" w:cs="Times New Roman"/>
          <w:lang w:val="ru-RU"/>
        </w:rPr>
        <w:t xml:space="preserve"> </w:t>
      </w:r>
      <w:r w:rsidRPr="00124FFF">
        <w:rPr>
          <w:rFonts w:eastAsia="SchoolBookSanPin" w:cs="Times New Roman"/>
          <w:lang w:val="ru-RU"/>
        </w:rPr>
        <w:t>сжатые</w:t>
      </w:r>
      <w:r w:rsidR="008D58D6" w:rsidRPr="00124FFF">
        <w:rPr>
          <w:rFonts w:eastAsia="SchoolBookSanPin" w:cs="Times New Roman"/>
          <w:lang w:val="ru-RU"/>
        </w:rPr>
        <w:t xml:space="preserve"> </w:t>
      </w:r>
      <w:r w:rsidRPr="00124FFF">
        <w:rPr>
          <w:rFonts w:eastAsia="SchoolBookSanPin" w:cs="Times New Roman"/>
          <w:lang w:val="ru-RU"/>
        </w:rPr>
        <w:t>(по</w:t>
      </w:r>
      <w:r w:rsidR="008D58D6" w:rsidRPr="00124FFF">
        <w:rPr>
          <w:rFonts w:eastAsia="SchoolBookSanPin" w:cs="Times New Roman"/>
          <w:lang w:val="ru-RU"/>
        </w:rPr>
        <w:t xml:space="preserve"> </w:t>
      </w:r>
      <w:r w:rsidRPr="00124FFF">
        <w:rPr>
          <w:rFonts w:eastAsia="SchoolBookSanPin" w:cs="Times New Roman"/>
          <w:lang w:val="ru-RU"/>
        </w:rPr>
        <w:t>сравнению</w:t>
      </w:r>
      <w:r w:rsidR="008D58D6" w:rsidRPr="00124FFF">
        <w:rPr>
          <w:rFonts w:eastAsia="SchoolBookSanPin" w:cs="Times New Roman"/>
          <w:lang w:val="ru-RU"/>
        </w:rPr>
        <w:t xml:space="preserve"> </w:t>
      </w:r>
      <w:r w:rsidRPr="00124FFF">
        <w:rPr>
          <w:rFonts w:eastAsia="SchoolBookSanPin" w:cs="Times New Roman"/>
          <w:lang w:val="ru-RU"/>
        </w:rPr>
        <w:t>с</w:t>
      </w:r>
      <w:r w:rsidR="008D58D6" w:rsidRPr="00124FFF">
        <w:rPr>
          <w:rFonts w:eastAsia="SchoolBookSanPin" w:cs="Times New Roman"/>
          <w:lang w:val="ru-RU"/>
        </w:rPr>
        <w:t xml:space="preserve"> </w:t>
      </w:r>
      <w:r w:rsidRPr="00124FFF">
        <w:rPr>
          <w:rFonts w:eastAsia="SchoolBookSanPin" w:cs="Times New Roman"/>
          <w:lang w:val="ru-RU"/>
        </w:rPr>
        <w:t>планируемыми</w:t>
      </w:r>
      <w:r w:rsidR="008D58D6" w:rsidRPr="00124FFF">
        <w:rPr>
          <w:rFonts w:eastAsia="SchoolBookSanPin" w:cs="Times New Roman"/>
          <w:lang w:val="ru-RU"/>
        </w:rPr>
        <w:t xml:space="preserve"> </w:t>
      </w:r>
      <w:r w:rsidRPr="00124FFF">
        <w:rPr>
          <w:rFonts w:eastAsia="SchoolBookSanPin" w:cs="Times New Roman"/>
          <w:lang w:val="ru-RU"/>
        </w:rPr>
        <w:t>учителем)</w:t>
      </w:r>
      <w:r w:rsidR="008D58D6" w:rsidRPr="00124FFF">
        <w:rPr>
          <w:rFonts w:eastAsia="SchoolBookSanPin" w:cs="Times New Roman"/>
          <w:lang w:val="ru-RU"/>
        </w:rPr>
        <w:t xml:space="preserve"> </w:t>
      </w:r>
      <w:r w:rsidRPr="00124FFF">
        <w:rPr>
          <w:rFonts w:eastAsia="SchoolBookSanPin" w:cs="Times New Roman"/>
          <w:lang w:val="ru-RU"/>
        </w:rPr>
        <w:t>сроки,</w:t>
      </w:r>
      <w:r w:rsidR="008D58D6" w:rsidRPr="00124FFF">
        <w:rPr>
          <w:rFonts w:eastAsia="SchoolBookSanPin" w:cs="Times New Roman"/>
          <w:lang w:val="ru-RU"/>
        </w:rPr>
        <w:t xml:space="preserve"> </w:t>
      </w:r>
      <w:r w:rsidRPr="00124FFF">
        <w:rPr>
          <w:rFonts w:eastAsia="SchoolBookSanPin" w:cs="Times New Roman"/>
          <w:lang w:val="ru-RU"/>
        </w:rPr>
        <w:t>могут</w:t>
      </w:r>
      <w:r w:rsidR="008D58D6" w:rsidRPr="00124FFF">
        <w:rPr>
          <w:rFonts w:eastAsia="SchoolBookSanPin" w:cs="Times New Roman"/>
          <w:lang w:val="ru-RU"/>
        </w:rPr>
        <w:t xml:space="preserve"> </w:t>
      </w:r>
      <w:r w:rsidRPr="00124FFF">
        <w:rPr>
          <w:rFonts w:eastAsia="SchoolBookSanPin" w:cs="Times New Roman"/>
          <w:lang w:val="ru-RU"/>
        </w:rPr>
        <w:t>включаться</w:t>
      </w:r>
      <w:r w:rsidR="008D58D6" w:rsidRPr="00124FFF">
        <w:rPr>
          <w:rFonts w:eastAsia="SchoolBookSanPin" w:cs="Times New Roman"/>
          <w:lang w:val="ru-RU"/>
        </w:rPr>
        <w:t xml:space="preserve"> </w:t>
      </w:r>
      <w:r w:rsidRPr="00124FFF">
        <w:rPr>
          <w:rFonts w:eastAsia="SchoolBookSanPin" w:cs="Times New Roman"/>
          <w:lang w:val="ru-RU"/>
        </w:rPr>
        <w:t>в</w:t>
      </w:r>
      <w:r w:rsidR="008D58D6" w:rsidRPr="00124FFF">
        <w:rPr>
          <w:rFonts w:eastAsia="SchoolBookSanPin" w:cs="Times New Roman"/>
          <w:lang w:val="ru-RU"/>
        </w:rPr>
        <w:t xml:space="preserve"> </w:t>
      </w:r>
      <w:r w:rsidRPr="00124FFF">
        <w:rPr>
          <w:rFonts w:eastAsia="SchoolBookSanPin" w:cs="Times New Roman"/>
          <w:lang w:val="ru-RU"/>
        </w:rPr>
        <w:t>систему</w:t>
      </w:r>
      <w:r w:rsidR="008D58D6" w:rsidRPr="00124FFF">
        <w:rPr>
          <w:rFonts w:eastAsia="SchoolBookSanPin" w:cs="Times New Roman"/>
          <w:lang w:val="ru-RU"/>
        </w:rPr>
        <w:t xml:space="preserve"> </w:t>
      </w:r>
      <w:r w:rsidRPr="00124FFF">
        <w:rPr>
          <w:rFonts w:eastAsia="SchoolBookSanPin" w:cs="Times New Roman"/>
          <w:lang w:val="ru-RU"/>
        </w:rPr>
        <w:t>накопленной</w:t>
      </w:r>
      <w:r w:rsidR="008D58D6" w:rsidRPr="00124FFF">
        <w:rPr>
          <w:rFonts w:eastAsia="SchoolBookSanPin" w:cs="Times New Roman"/>
          <w:lang w:val="ru-RU"/>
        </w:rPr>
        <w:t xml:space="preserve"> </w:t>
      </w:r>
      <w:r w:rsidRPr="00124FFF">
        <w:rPr>
          <w:rFonts w:eastAsia="SchoolBookSanPin" w:cs="Times New Roman"/>
          <w:lang w:val="ru-RU"/>
        </w:rPr>
        <w:t>оценки</w:t>
      </w:r>
      <w:r w:rsidR="008D58D6" w:rsidRPr="00124FFF">
        <w:rPr>
          <w:rFonts w:eastAsia="SchoolBookSanPin" w:cs="Times New Roman"/>
          <w:lang w:val="ru-RU"/>
        </w:rPr>
        <w:t xml:space="preserve"> </w:t>
      </w:r>
      <w:r w:rsidRPr="00124FFF">
        <w:rPr>
          <w:rFonts w:eastAsia="SchoolBookSanPin" w:cs="Times New Roman"/>
          <w:lang w:val="ru-RU"/>
        </w:rPr>
        <w:lastRenderedPageBreak/>
        <w:t>и</w:t>
      </w:r>
      <w:r w:rsidR="008D58D6" w:rsidRPr="00124FFF">
        <w:rPr>
          <w:rFonts w:eastAsia="SchoolBookSanPin" w:cs="Times New Roman"/>
          <w:lang w:val="ru-RU"/>
        </w:rPr>
        <w:t xml:space="preserve"> </w:t>
      </w:r>
      <w:r w:rsidRPr="00124FFF">
        <w:rPr>
          <w:rFonts w:eastAsia="SchoolBookSanPin" w:cs="Times New Roman"/>
          <w:lang w:val="ru-RU"/>
        </w:rPr>
        <w:t>служить</w:t>
      </w:r>
      <w:r w:rsidR="008D58D6" w:rsidRPr="00124FFF">
        <w:rPr>
          <w:rFonts w:eastAsia="SchoolBookSanPin" w:cs="Times New Roman"/>
          <w:lang w:val="ru-RU"/>
        </w:rPr>
        <w:t xml:space="preserve"> </w:t>
      </w:r>
      <w:r w:rsidRPr="00124FFF">
        <w:rPr>
          <w:rFonts w:eastAsia="SchoolBookSanPin" w:cs="Times New Roman"/>
          <w:lang w:val="ru-RU"/>
        </w:rPr>
        <w:t>основанием,</w:t>
      </w:r>
      <w:r w:rsidR="008D58D6" w:rsidRPr="00124FFF">
        <w:rPr>
          <w:rFonts w:eastAsia="SchoolBookSanPin" w:cs="Times New Roman"/>
          <w:lang w:val="ru-RU"/>
        </w:rPr>
        <w:t xml:space="preserve"> </w:t>
      </w:r>
      <w:r w:rsidRPr="00124FFF">
        <w:rPr>
          <w:rFonts w:eastAsia="SchoolBookSanPin" w:cs="Times New Roman"/>
          <w:lang w:val="ru-RU"/>
        </w:rPr>
        <w:t>например,</w:t>
      </w:r>
      <w:r w:rsidR="008D58D6" w:rsidRPr="00124FFF">
        <w:rPr>
          <w:rFonts w:eastAsia="SchoolBookSanPin" w:cs="Times New Roman"/>
          <w:lang w:val="ru-RU"/>
        </w:rPr>
        <w:t xml:space="preserve"> </w:t>
      </w:r>
      <w:r w:rsidRPr="00124FFF">
        <w:rPr>
          <w:rFonts w:eastAsia="SchoolBookSanPin" w:cs="Times New Roman"/>
          <w:lang w:val="ru-RU"/>
        </w:rPr>
        <w:t>для</w:t>
      </w:r>
      <w:r w:rsidR="008D58D6" w:rsidRPr="00124FFF">
        <w:rPr>
          <w:rFonts w:eastAsia="SchoolBookSanPin" w:cs="Times New Roman"/>
          <w:lang w:val="ru-RU"/>
        </w:rPr>
        <w:t xml:space="preserve"> </w:t>
      </w:r>
      <w:r w:rsidRPr="00124FFF">
        <w:rPr>
          <w:rFonts w:eastAsia="SchoolBookSanPin" w:cs="Times New Roman"/>
          <w:lang w:val="ru-RU"/>
        </w:rPr>
        <w:t>освобождения</w:t>
      </w:r>
      <w:r w:rsidR="008D58D6" w:rsidRPr="00124FFF">
        <w:rPr>
          <w:rFonts w:eastAsia="SchoolBookSanPin" w:cs="Times New Roman"/>
          <w:lang w:val="ru-RU"/>
        </w:rPr>
        <w:t xml:space="preserve"> </w:t>
      </w:r>
      <w:r w:rsidRPr="00124FFF">
        <w:rPr>
          <w:rFonts w:eastAsia="SchoolBookSanPin" w:cs="Times New Roman"/>
          <w:lang w:val="ru-RU"/>
        </w:rPr>
        <w:t>ученика</w:t>
      </w:r>
      <w:r w:rsidR="008D58D6" w:rsidRPr="00124FFF">
        <w:rPr>
          <w:rFonts w:eastAsia="SchoolBookSanPin" w:cs="Times New Roman"/>
          <w:lang w:val="ru-RU"/>
        </w:rPr>
        <w:t xml:space="preserve"> </w:t>
      </w:r>
      <w:r w:rsidRPr="00124FFF">
        <w:rPr>
          <w:rFonts w:eastAsia="SchoolBookSanPin" w:cs="Times New Roman"/>
          <w:lang w:val="ru-RU"/>
        </w:rPr>
        <w:t>от</w:t>
      </w:r>
      <w:r w:rsidR="008D58D6" w:rsidRPr="00124FFF">
        <w:rPr>
          <w:rFonts w:eastAsia="SchoolBookSanPin" w:cs="Times New Roman"/>
          <w:lang w:val="ru-RU"/>
        </w:rPr>
        <w:t xml:space="preserve"> </w:t>
      </w:r>
      <w:r w:rsidRPr="00124FFF">
        <w:rPr>
          <w:rFonts w:eastAsia="SchoolBookSanPin" w:cs="Times New Roman"/>
          <w:lang w:val="ru-RU"/>
        </w:rPr>
        <w:t>необходимости</w:t>
      </w:r>
      <w:r w:rsidR="008D58D6" w:rsidRPr="00124FFF">
        <w:rPr>
          <w:rFonts w:eastAsia="SchoolBookSanPin" w:cs="Times New Roman"/>
          <w:lang w:val="ru-RU"/>
        </w:rPr>
        <w:t xml:space="preserve"> </w:t>
      </w:r>
      <w:r w:rsidRPr="00124FFF">
        <w:rPr>
          <w:rFonts w:eastAsia="SchoolBookSanPin" w:cs="Times New Roman"/>
          <w:lang w:val="ru-RU"/>
        </w:rPr>
        <w:t>выполнять</w:t>
      </w:r>
      <w:r w:rsidR="008D58D6" w:rsidRPr="00124FFF">
        <w:rPr>
          <w:rFonts w:eastAsia="SchoolBookSanPin" w:cs="Times New Roman"/>
          <w:lang w:val="ru-RU"/>
        </w:rPr>
        <w:t xml:space="preserve"> </w:t>
      </w:r>
      <w:r w:rsidRPr="00124FFF">
        <w:rPr>
          <w:rFonts w:eastAsia="SchoolBookSanPin" w:cs="Times New Roman"/>
          <w:lang w:val="ru-RU"/>
        </w:rPr>
        <w:t>тематическую</w:t>
      </w:r>
      <w:r w:rsidR="008D58D6" w:rsidRPr="00124FFF">
        <w:rPr>
          <w:rFonts w:eastAsia="SchoolBookSanPin" w:cs="Times New Roman"/>
          <w:lang w:val="ru-RU"/>
        </w:rPr>
        <w:t xml:space="preserve"> </w:t>
      </w:r>
      <w:r w:rsidRPr="00124FFF">
        <w:rPr>
          <w:rFonts w:eastAsia="SchoolBookSanPin" w:cs="Times New Roman"/>
          <w:lang w:val="ru-RU"/>
        </w:rPr>
        <w:t>проверочную</w:t>
      </w:r>
      <w:r w:rsidR="008D58D6" w:rsidRPr="00124FFF">
        <w:rPr>
          <w:rFonts w:eastAsia="SchoolBookSanPin" w:cs="Times New Roman"/>
          <w:lang w:val="ru-RU"/>
        </w:rPr>
        <w:t xml:space="preserve"> </w:t>
      </w:r>
      <w:r w:rsidRPr="00124FFF">
        <w:rPr>
          <w:rFonts w:eastAsia="SchoolBookSanPin" w:cs="Times New Roman"/>
          <w:lang w:val="ru-RU"/>
        </w:rPr>
        <w:t>работу</w:t>
      </w:r>
      <w:r w:rsidRPr="00124FFF">
        <w:rPr>
          <w:rStyle w:val="ad"/>
          <w:rFonts w:eastAsia="SchoolBookSanPin" w:cs="Times New Roman"/>
          <w:lang w:val="ru-RU"/>
        </w:rPr>
        <w:footnoteReference w:id="2"/>
      </w:r>
      <w:r w:rsidRPr="00124FFF">
        <w:rPr>
          <w:rFonts w:eastAsia="SchoolBookSanPin" w:cs="Times New Roman"/>
          <w:lang w:val="ru-RU"/>
        </w:rPr>
        <w:t>.</w:t>
      </w:r>
    </w:p>
    <w:p w:rsidR="004D5451" w:rsidRPr="00124FFF" w:rsidRDefault="004D5451" w:rsidP="00124FFF">
      <w:pPr>
        <w:spacing w:line="0" w:lineRule="atLeast"/>
        <w:ind w:firstLine="680"/>
        <w:rPr>
          <w:rFonts w:eastAsia="SchoolBookSanPin" w:cs="Times New Roman"/>
          <w:lang w:val="ru-RU"/>
        </w:rPr>
      </w:pPr>
      <w:r w:rsidRPr="00124FFF">
        <w:rPr>
          <w:rFonts w:eastAsia="SchoolBookSanPin" w:cs="Times New Roman"/>
          <w:b/>
          <w:bCs/>
          <w:lang w:val="ru-RU"/>
        </w:rPr>
        <w:t>Тематическая</w:t>
      </w:r>
      <w:r w:rsidR="008D58D6" w:rsidRPr="00124FFF">
        <w:rPr>
          <w:rFonts w:eastAsia="SchoolBookSanPin" w:cs="Times New Roman"/>
          <w:b/>
          <w:bCs/>
          <w:lang w:val="ru-RU"/>
        </w:rPr>
        <w:t xml:space="preserve"> </w:t>
      </w:r>
      <w:r w:rsidRPr="00124FFF">
        <w:rPr>
          <w:rFonts w:eastAsia="SchoolBookSanPin" w:cs="Times New Roman"/>
          <w:b/>
          <w:bCs/>
          <w:lang w:val="ru-RU"/>
        </w:rPr>
        <w:t>оценка</w:t>
      </w:r>
      <w:r w:rsidR="008D58D6" w:rsidRPr="00124FFF">
        <w:rPr>
          <w:rFonts w:eastAsia="SchoolBookSanPin" w:cs="Times New Roman"/>
          <w:b/>
          <w:bCs/>
          <w:lang w:val="ru-RU"/>
        </w:rPr>
        <w:t xml:space="preserve"> </w:t>
      </w:r>
      <w:r w:rsidRPr="00124FFF">
        <w:rPr>
          <w:rFonts w:eastAsia="SchoolBookSanPin" w:cs="Times New Roman"/>
          <w:lang w:val="ru-RU"/>
        </w:rPr>
        <w:t>представляет</w:t>
      </w:r>
      <w:r w:rsidR="008D58D6" w:rsidRPr="00124FFF">
        <w:rPr>
          <w:rFonts w:eastAsia="SchoolBookSanPin" w:cs="Times New Roman"/>
          <w:lang w:val="ru-RU"/>
        </w:rPr>
        <w:t xml:space="preserve"> </w:t>
      </w:r>
      <w:r w:rsidRPr="00124FFF">
        <w:rPr>
          <w:rFonts w:eastAsia="SchoolBookSanPin" w:cs="Times New Roman"/>
          <w:lang w:val="ru-RU"/>
        </w:rPr>
        <w:t>собой</w:t>
      </w:r>
      <w:r w:rsidR="008D58D6" w:rsidRPr="00124FFF">
        <w:rPr>
          <w:rFonts w:eastAsia="SchoolBookSanPin" w:cs="Times New Roman"/>
          <w:lang w:val="ru-RU"/>
        </w:rPr>
        <w:t xml:space="preserve"> </w:t>
      </w:r>
      <w:r w:rsidRPr="00124FFF">
        <w:rPr>
          <w:rFonts w:eastAsia="SchoolBookSanPin" w:cs="Times New Roman"/>
          <w:lang w:val="ru-RU"/>
        </w:rPr>
        <w:t>процедуру</w:t>
      </w:r>
      <w:r w:rsidR="008D58D6" w:rsidRPr="00124FFF">
        <w:rPr>
          <w:rFonts w:eastAsia="SchoolBookSanPin" w:cs="Times New Roman"/>
          <w:lang w:val="ru-RU"/>
        </w:rPr>
        <w:t xml:space="preserve"> </w:t>
      </w:r>
      <w:r w:rsidRPr="00124FFF">
        <w:rPr>
          <w:rFonts w:eastAsia="SchoolBookSanPin" w:cs="Times New Roman"/>
          <w:lang w:val="ru-RU"/>
        </w:rPr>
        <w:t>оценки</w:t>
      </w:r>
      <w:r w:rsidR="008D58D6" w:rsidRPr="00124FFF">
        <w:rPr>
          <w:rFonts w:eastAsia="SchoolBookSanPin" w:cs="Times New Roman"/>
          <w:lang w:val="ru-RU"/>
        </w:rPr>
        <w:t xml:space="preserve"> </w:t>
      </w:r>
      <w:r w:rsidRPr="00124FFF">
        <w:rPr>
          <w:rFonts w:eastAsia="SchoolBookSanPin" w:cs="Times New Roman"/>
          <w:lang w:val="ru-RU"/>
        </w:rPr>
        <w:t>уровня</w:t>
      </w:r>
      <w:r w:rsidR="008D58D6" w:rsidRPr="00124FFF">
        <w:rPr>
          <w:rFonts w:eastAsia="SchoolBookSanPin" w:cs="Times New Roman"/>
          <w:lang w:val="ru-RU"/>
        </w:rPr>
        <w:t xml:space="preserve"> </w:t>
      </w:r>
      <w:r w:rsidRPr="00124FFF">
        <w:rPr>
          <w:rFonts w:eastAsia="SchoolBookSanPin" w:cs="Times New Roman"/>
          <w:lang w:val="ru-RU"/>
        </w:rPr>
        <w:t>достижения</w:t>
      </w:r>
      <w:r w:rsidR="008D58D6" w:rsidRPr="00124FFF">
        <w:rPr>
          <w:rFonts w:eastAsia="SchoolBookSanPin" w:cs="Times New Roman"/>
          <w:lang w:val="ru-RU"/>
        </w:rPr>
        <w:t xml:space="preserve"> </w:t>
      </w:r>
      <w:r w:rsidRPr="00124FFF">
        <w:rPr>
          <w:rFonts w:eastAsia="SchoolBookSanPin" w:cs="Times New Roman"/>
          <w:lang w:val="ru-RU"/>
        </w:rPr>
        <w:t>тематических</w:t>
      </w:r>
      <w:r w:rsidR="008D58D6" w:rsidRPr="00124FFF">
        <w:rPr>
          <w:rFonts w:eastAsia="SchoolBookSanPin" w:cs="Times New Roman"/>
          <w:lang w:val="ru-RU"/>
        </w:rPr>
        <w:t xml:space="preserve"> </w:t>
      </w:r>
      <w:r w:rsidRPr="00124FFF">
        <w:rPr>
          <w:rFonts w:eastAsia="SchoolBookSanPin" w:cs="Times New Roman"/>
          <w:lang w:val="ru-RU"/>
        </w:rPr>
        <w:t>планируемых</w:t>
      </w:r>
      <w:r w:rsidR="008D58D6" w:rsidRPr="00124FFF">
        <w:rPr>
          <w:rFonts w:eastAsia="SchoolBookSanPin" w:cs="Times New Roman"/>
          <w:lang w:val="ru-RU"/>
        </w:rPr>
        <w:t xml:space="preserve"> </w:t>
      </w:r>
      <w:r w:rsidRPr="00124FFF">
        <w:rPr>
          <w:rFonts w:eastAsia="SchoolBookSanPin" w:cs="Times New Roman"/>
          <w:lang w:val="ru-RU"/>
        </w:rPr>
        <w:t>результатов</w:t>
      </w:r>
      <w:r w:rsidR="008D58D6" w:rsidRPr="00124FFF">
        <w:rPr>
          <w:rFonts w:eastAsia="SchoolBookSanPin" w:cs="Times New Roman"/>
          <w:lang w:val="ru-RU"/>
        </w:rPr>
        <w:t xml:space="preserve"> </w:t>
      </w:r>
      <w:r w:rsidRPr="00124FFF">
        <w:rPr>
          <w:rFonts w:eastAsia="SchoolBookSanPin" w:cs="Times New Roman"/>
          <w:lang w:val="ru-RU"/>
        </w:rPr>
        <w:t>по</w:t>
      </w:r>
      <w:r w:rsidR="008D58D6" w:rsidRPr="00124FFF">
        <w:rPr>
          <w:rFonts w:eastAsia="SchoolBookSanPin" w:cs="Times New Roman"/>
          <w:lang w:val="ru-RU"/>
        </w:rPr>
        <w:t xml:space="preserve"> </w:t>
      </w:r>
      <w:r w:rsidR="002C78F5" w:rsidRPr="00124FFF">
        <w:rPr>
          <w:rFonts w:eastAsia="SchoolBookSanPin" w:cs="Times New Roman"/>
          <w:lang w:val="ru-RU"/>
        </w:rPr>
        <w:t xml:space="preserve">учебному </w:t>
      </w:r>
      <w:r w:rsidRPr="00124FFF">
        <w:rPr>
          <w:rFonts w:eastAsia="SchoolBookSanPin" w:cs="Times New Roman"/>
          <w:lang w:val="ru-RU"/>
        </w:rPr>
        <w:t>предмету.</w:t>
      </w:r>
      <w:r w:rsidR="008D58D6" w:rsidRPr="00124FFF">
        <w:rPr>
          <w:rFonts w:eastAsia="SchoolBookSanPin" w:cs="Times New Roman"/>
          <w:lang w:val="ru-RU"/>
        </w:rPr>
        <w:t xml:space="preserve"> </w:t>
      </w:r>
      <w:r w:rsidRPr="00124FFF">
        <w:rPr>
          <w:rFonts w:eastAsia="SchoolBookSanPin" w:cs="Times New Roman"/>
          <w:lang w:val="ru-RU"/>
        </w:rPr>
        <w:t>По</w:t>
      </w:r>
      <w:r w:rsidR="008D58D6" w:rsidRPr="00124FFF">
        <w:rPr>
          <w:rFonts w:eastAsia="SchoolBookSanPin" w:cs="Times New Roman"/>
          <w:lang w:val="ru-RU"/>
        </w:rPr>
        <w:t xml:space="preserve"> </w:t>
      </w:r>
      <w:r w:rsidRPr="00124FFF">
        <w:rPr>
          <w:rFonts w:eastAsia="SchoolBookSanPin" w:cs="Times New Roman"/>
          <w:lang w:val="ru-RU"/>
        </w:rPr>
        <w:t>предметам,</w:t>
      </w:r>
      <w:r w:rsidR="008D58D6" w:rsidRPr="00124FFF">
        <w:rPr>
          <w:rFonts w:eastAsia="SchoolBookSanPin" w:cs="Times New Roman"/>
          <w:lang w:val="ru-RU"/>
        </w:rPr>
        <w:t xml:space="preserve"> </w:t>
      </w:r>
      <w:r w:rsidRPr="00124FFF">
        <w:rPr>
          <w:rFonts w:eastAsia="SchoolBookSanPin" w:cs="Times New Roman"/>
          <w:lang w:val="ru-RU"/>
        </w:rPr>
        <w:t>вводимым</w:t>
      </w:r>
      <w:r w:rsidR="008D58D6" w:rsidRPr="00124FFF">
        <w:rPr>
          <w:rFonts w:eastAsia="SchoolBookSanPin" w:cs="Times New Roman"/>
          <w:lang w:val="ru-RU"/>
        </w:rPr>
        <w:t xml:space="preserve"> </w:t>
      </w:r>
      <w:r w:rsidRPr="00124FFF">
        <w:rPr>
          <w:rFonts w:eastAsia="SchoolBookSanPin" w:cs="Times New Roman"/>
          <w:lang w:val="ru-RU"/>
        </w:rPr>
        <w:t>образовательной</w:t>
      </w:r>
      <w:r w:rsidR="008D58D6" w:rsidRPr="00124FFF">
        <w:rPr>
          <w:rFonts w:eastAsia="SchoolBookSanPin" w:cs="Times New Roman"/>
          <w:lang w:val="ru-RU"/>
        </w:rPr>
        <w:t xml:space="preserve"> </w:t>
      </w:r>
      <w:r w:rsidRPr="00124FFF">
        <w:rPr>
          <w:rFonts w:eastAsia="SchoolBookSanPin" w:cs="Times New Roman"/>
          <w:lang w:val="ru-RU"/>
        </w:rPr>
        <w:t>организацией</w:t>
      </w:r>
      <w:r w:rsidR="008D58D6" w:rsidRPr="00124FFF">
        <w:rPr>
          <w:rFonts w:eastAsia="SchoolBookSanPin" w:cs="Times New Roman"/>
          <w:lang w:val="ru-RU"/>
        </w:rPr>
        <w:t xml:space="preserve"> </w:t>
      </w:r>
      <w:r w:rsidRPr="00124FFF">
        <w:rPr>
          <w:rFonts w:eastAsia="SchoolBookSanPin" w:cs="Times New Roman"/>
          <w:lang w:val="ru-RU"/>
        </w:rPr>
        <w:t>самостоятельно,</w:t>
      </w:r>
      <w:r w:rsidR="008D58D6" w:rsidRPr="00124FFF">
        <w:rPr>
          <w:rFonts w:eastAsia="SchoolBookSanPin" w:cs="Times New Roman"/>
          <w:lang w:val="ru-RU"/>
        </w:rPr>
        <w:t xml:space="preserve"> </w:t>
      </w:r>
      <w:r w:rsidRPr="00124FFF">
        <w:rPr>
          <w:rFonts w:eastAsia="SchoolBookSanPin" w:cs="Times New Roman"/>
          <w:lang w:val="ru-RU"/>
        </w:rPr>
        <w:t>тематические</w:t>
      </w:r>
      <w:r w:rsidR="008D58D6" w:rsidRPr="00124FFF">
        <w:rPr>
          <w:rFonts w:eastAsia="SchoolBookSanPin" w:cs="Times New Roman"/>
          <w:lang w:val="ru-RU"/>
        </w:rPr>
        <w:t xml:space="preserve"> </w:t>
      </w:r>
      <w:r w:rsidRPr="00124FFF">
        <w:rPr>
          <w:rFonts w:eastAsia="SchoolBookSanPin" w:cs="Times New Roman"/>
          <w:lang w:val="ru-RU"/>
        </w:rPr>
        <w:t>планируемые</w:t>
      </w:r>
      <w:r w:rsidR="008D58D6" w:rsidRPr="00124FFF">
        <w:rPr>
          <w:rFonts w:eastAsia="SchoolBookSanPin" w:cs="Times New Roman"/>
          <w:lang w:val="ru-RU"/>
        </w:rPr>
        <w:t xml:space="preserve"> </w:t>
      </w:r>
      <w:r w:rsidRPr="00124FFF">
        <w:rPr>
          <w:rFonts w:eastAsia="SchoolBookSanPin" w:cs="Times New Roman"/>
          <w:lang w:val="ru-RU"/>
        </w:rPr>
        <w:t>результаты</w:t>
      </w:r>
      <w:r w:rsidR="008D58D6" w:rsidRPr="00124FFF">
        <w:rPr>
          <w:rFonts w:eastAsia="SchoolBookSanPin" w:cs="Times New Roman"/>
          <w:lang w:val="ru-RU"/>
        </w:rPr>
        <w:t xml:space="preserve"> </w:t>
      </w:r>
      <w:r w:rsidRPr="00124FFF">
        <w:rPr>
          <w:rFonts w:eastAsia="SchoolBookSanPin" w:cs="Times New Roman"/>
          <w:lang w:val="ru-RU"/>
        </w:rPr>
        <w:t>устанавливаются</w:t>
      </w:r>
      <w:r w:rsidR="008D58D6" w:rsidRPr="00124FFF">
        <w:rPr>
          <w:rFonts w:eastAsia="SchoolBookSanPin" w:cs="Times New Roman"/>
          <w:lang w:val="ru-RU"/>
        </w:rPr>
        <w:t xml:space="preserve"> </w:t>
      </w:r>
      <w:r w:rsidRPr="00124FFF">
        <w:rPr>
          <w:rFonts w:eastAsia="SchoolBookSanPin" w:cs="Times New Roman"/>
          <w:lang w:val="ru-RU"/>
        </w:rPr>
        <w:t>самой</w:t>
      </w:r>
      <w:r w:rsidR="008D58D6" w:rsidRPr="00124FFF">
        <w:rPr>
          <w:rFonts w:eastAsia="SchoolBookSanPin" w:cs="Times New Roman"/>
          <w:lang w:val="ru-RU"/>
        </w:rPr>
        <w:t xml:space="preserve"> </w:t>
      </w:r>
      <w:r w:rsidRPr="00124FFF">
        <w:rPr>
          <w:rFonts w:eastAsia="SchoolBookSanPin" w:cs="Times New Roman"/>
          <w:lang w:val="ru-RU"/>
        </w:rPr>
        <w:t>образовательной</w:t>
      </w:r>
      <w:r w:rsidR="008D58D6" w:rsidRPr="00124FFF">
        <w:rPr>
          <w:rFonts w:eastAsia="SchoolBookSanPin" w:cs="Times New Roman"/>
          <w:lang w:val="ru-RU"/>
        </w:rPr>
        <w:t xml:space="preserve"> </w:t>
      </w:r>
      <w:r w:rsidRPr="00124FFF">
        <w:rPr>
          <w:rFonts w:eastAsia="SchoolBookSanPin" w:cs="Times New Roman"/>
          <w:lang w:val="ru-RU"/>
        </w:rPr>
        <w:t>организацией.</w:t>
      </w:r>
      <w:r w:rsidR="008D58D6" w:rsidRPr="00124FFF">
        <w:rPr>
          <w:rFonts w:eastAsia="SchoolBookSanPin" w:cs="Times New Roman"/>
          <w:lang w:val="ru-RU"/>
        </w:rPr>
        <w:t xml:space="preserve"> </w:t>
      </w:r>
      <w:r w:rsidRPr="00124FFF">
        <w:rPr>
          <w:rFonts w:eastAsia="SchoolBookSanPin" w:cs="Times New Roman"/>
          <w:lang w:val="ru-RU"/>
        </w:rPr>
        <w:t>Тематическая</w:t>
      </w:r>
      <w:r w:rsidR="008D58D6" w:rsidRPr="00124FFF">
        <w:rPr>
          <w:rFonts w:eastAsia="SchoolBookSanPin" w:cs="Times New Roman"/>
          <w:lang w:val="ru-RU"/>
        </w:rPr>
        <w:t xml:space="preserve"> </w:t>
      </w:r>
      <w:r w:rsidRPr="00124FFF">
        <w:rPr>
          <w:rFonts w:eastAsia="SchoolBookSanPin" w:cs="Times New Roman"/>
          <w:lang w:val="ru-RU"/>
        </w:rPr>
        <w:t>оценка</w:t>
      </w:r>
      <w:r w:rsidR="008D58D6" w:rsidRPr="00124FFF">
        <w:rPr>
          <w:rFonts w:eastAsia="SchoolBookSanPin" w:cs="Times New Roman"/>
          <w:lang w:val="ru-RU"/>
        </w:rPr>
        <w:t xml:space="preserve"> </w:t>
      </w:r>
      <w:r w:rsidRPr="00124FFF">
        <w:rPr>
          <w:rFonts w:eastAsia="SchoolBookSanPin" w:cs="Times New Roman"/>
          <w:lang w:val="ru-RU"/>
        </w:rPr>
        <w:t>может</w:t>
      </w:r>
      <w:r w:rsidR="008D58D6" w:rsidRPr="00124FFF">
        <w:rPr>
          <w:rFonts w:eastAsia="SchoolBookSanPin" w:cs="Times New Roman"/>
          <w:lang w:val="ru-RU"/>
        </w:rPr>
        <w:t xml:space="preserve"> </w:t>
      </w:r>
      <w:r w:rsidR="002C78F5" w:rsidRPr="00124FFF">
        <w:rPr>
          <w:rFonts w:eastAsia="SchoolBookSanPin" w:cs="Times New Roman"/>
          <w:lang w:val="ru-RU"/>
        </w:rPr>
        <w:t>проводиться</w:t>
      </w:r>
      <w:r w:rsidR="008D58D6" w:rsidRPr="00124FFF">
        <w:rPr>
          <w:rFonts w:eastAsia="SchoolBookSanPin" w:cs="Times New Roman"/>
          <w:lang w:val="ru-RU"/>
        </w:rPr>
        <w:t xml:space="preserve"> </w:t>
      </w:r>
      <w:r w:rsidR="002C78F5" w:rsidRPr="00124FFF">
        <w:rPr>
          <w:rFonts w:eastAsia="SchoolBookSanPin" w:cs="Times New Roman"/>
          <w:lang w:val="ru-RU"/>
        </w:rPr>
        <w:br/>
      </w:r>
      <w:r w:rsidRPr="00124FFF">
        <w:rPr>
          <w:rFonts w:eastAsia="SchoolBookSanPin" w:cs="Times New Roman"/>
          <w:lang w:val="ru-RU"/>
        </w:rPr>
        <w:t>как</w:t>
      </w:r>
      <w:r w:rsidR="008D58D6" w:rsidRPr="00124FFF">
        <w:rPr>
          <w:rFonts w:eastAsia="SchoolBookSanPin" w:cs="Times New Roman"/>
          <w:lang w:val="ru-RU"/>
        </w:rPr>
        <w:t xml:space="preserve"> </w:t>
      </w:r>
      <w:r w:rsidRPr="00124FFF">
        <w:rPr>
          <w:rFonts w:eastAsia="SchoolBookSanPin" w:cs="Times New Roman"/>
          <w:lang w:val="ru-RU"/>
        </w:rPr>
        <w:t>в</w:t>
      </w:r>
      <w:r w:rsidR="008D58D6" w:rsidRPr="00124FFF">
        <w:rPr>
          <w:rFonts w:eastAsia="SchoolBookSanPin" w:cs="Times New Roman"/>
          <w:lang w:val="ru-RU"/>
        </w:rPr>
        <w:t xml:space="preserve"> </w:t>
      </w:r>
      <w:r w:rsidRPr="00124FFF">
        <w:rPr>
          <w:rFonts w:eastAsia="SchoolBookSanPin" w:cs="Times New Roman"/>
          <w:lang w:val="ru-RU"/>
        </w:rPr>
        <w:t>ходе</w:t>
      </w:r>
      <w:r w:rsidR="008D58D6" w:rsidRPr="00124FFF">
        <w:rPr>
          <w:rFonts w:eastAsia="SchoolBookSanPin" w:cs="Times New Roman"/>
          <w:lang w:val="ru-RU"/>
        </w:rPr>
        <w:t xml:space="preserve"> </w:t>
      </w:r>
      <w:r w:rsidRPr="00124FFF">
        <w:rPr>
          <w:rFonts w:eastAsia="SchoolBookSanPin" w:cs="Times New Roman"/>
          <w:lang w:val="ru-RU"/>
        </w:rPr>
        <w:t>изучения</w:t>
      </w:r>
      <w:r w:rsidR="008D58D6" w:rsidRPr="00124FFF">
        <w:rPr>
          <w:rFonts w:eastAsia="SchoolBookSanPin" w:cs="Times New Roman"/>
          <w:lang w:val="ru-RU"/>
        </w:rPr>
        <w:t xml:space="preserve"> </w:t>
      </w:r>
      <w:r w:rsidRPr="00124FFF">
        <w:rPr>
          <w:rFonts w:eastAsia="SchoolBookSanPin" w:cs="Times New Roman"/>
          <w:lang w:val="ru-RU"/>
        </w:rPr>
        <w:t>темы,</w:t>
      </w:r>
      <w:r w:rsidR="008D58D6" w:rsidRPr="00124FFF">
        <w:rPr>
          <w:rFonts w:eastAsia="SchoolBookSanPin" w:cs="Times New Roman"/>
          <w:lang w:val="ru-RU"/>
        </w:rPr>
        <w:t xml:space="preserve"> </w:t>
      </w:r>
      <w:r w:rsidRPr="00124FFF">
        <w:rPr>
          <w:rFonts w:eastAsia="SchoolBookSanPin" w:cs="Times New Roman"/>
          <w:lang w:val="ru-RU"/>
        </w:rPr>
        <w:t>так</w:t>
      </w:r>
      <w:r w:rsidR="008D58D6" w:rsidRPr="00124FFF">
        <w:rPr>
          <w:rFonts w:eastAsia="SchoolBookSanPin" w:cs="Times New Roman"/>
          <w:lang w:val="ru-RU"/>
        </w:rPr>
        <w:t xml:space="preserve"> </w:t>
      </w:r>
      <w:r w:rsidRPr="00124FFF">
        <w:rPr>
          <w:rFonts w:eastAsia="SchoolBookSanPin" w:cs="Times New Roman"/>
          <w:lang w:val="ru-RU"/>
        </w:rPr>
        <w:t>и</w:t>
      </w:r>
      <w:r w:rsidR="008D58D6" w:rsidRPr="00124FFF">
        <w:rPr>
          <w:rFonts w:eastAsia="SchoolBookSanPin" w:cs="Times New Roman"/>
          <w:lang w:val="ru-RU"/>
        </w:rPr>
        <w:t xml:space="preserve"> </w:t>
      </w:r>
      <w:r w:rsidRPr="00124FFF">
        <w:rPr>
          <w:rFonts w:eastAsia="SchoolBookSanPin" w:cs="Times New Roman"/>
          <w:lang w:val="ru-RU"/>
        </w:rPr>
        <w:t>в</w:t>
      </w:r>
      <w:r w:rsidR="008D58D6" w:rsidRPr="00124FFF">
        <w:rPr>
          <w:rFonts w:eastAsia="SchoolBookSanPin" w:cs="Times New Roman"/>
          <w:lang w:val="ru-RU"/>
        </w:rPr>
        <w:t xml:space="preserve"> </w:t>
      </w:r>
      <w:r w:rsidRPr="00124FFF">
        <w:rPr>
          <w:rFonts w:eastAsia="SchoolBookSanPin" w:cs="Times New Roman"/>
          <w:lang w:val="ru-RU"/>
        </w:rPr>
        <w:t>конце</w:t>
      </w:r>
      <w:r w:rsidR="008D58D6" w:rsidRPr="00124FFF">
        <w:rPr>
          <w:rFonts w:eastAsia="SchoolBookSanPin" w:cs="Times New Roman"/>
          <w:lang w:val="ru-RU"/>
        </w:rPr>
        <w:t xml:space="preserve"> </w:t>
      </w:r>
      <w:r w:rsidRPr="00124FFF">
        <w:rPr>
          <w:rFonts w:eastAsia="SchoolBookSanPin" w:cs="Times New Roman"/>
          <w:lang w:val="ru-RU"/>
        </w:rPr>
        <w:t>ее</w:t>
      </w:r>
      <w:r w:rsidR="008D58D6" w:rsidRPr="00124FFF">
        <w:rPr>
          <w:rFonts w:eastAsia="SchoolBookSanPin" w:cs="Times New Roman"/>
          <w:lang w:val="ru-RU"/>
        </w:rPr>
        <w:t xml:space="preserve"> </w:t>
      </w:r>
      <w:r w:rsidRPr="00124FFF">
        <w:rPr>
          <w:rFonts w:eastAsia="SchoolBookSanPin" w:cs="Times New Roman"/>
          <w:lang w:val="ru-RU"/>
        </w:rPr>
        <w:t>изучения.</w:t>
      </w:r>
      <w:r w:rsidR="008D58D6" w:rsidRPr="00124FFF">
        <w:rPr>
          <w:rFonts w:eastAsia="SchoolBookSanPin" w:cs="Times New Roman"/>
          <w:lang w:val="ru-RU"/>
        </w:rPr>
        <w:t xml:space="preserve"> </w:t>
      </w:r>
      <w:r w:rsidRPr="00124FFF">
        <w:rPr>
          <w:rFonts w:eastAsia="SchoolBookSanPin" w:cs="Times New Roman"/>
          <w:lang w:val="ru-RU"/>
        </w:rPr>
        <w:t>Оценочные</w:t>
      </w:r>
      <w:r w:rsidR="008D58D6" w:rsidRPr="00124FFF">
        <w:rPr>
          <w:rFonts w:eastAsia="SchoolBookSanPin" w:cs="Times New Roman"/>
          <w:lang w:val="ru-RU"/>
        </w:rPr>
        <w:t xml:space="preserve"> </w:t>
      </w:r>
      <w:r w:rsidRPr="00124FFF">
        <w:rPr>
          <w:rFonts w:eastAsia="SchoolBookSanPin" w:cs="Times New Roman"/>
          <w:lang w:val="ru-RU"/>
        </w:rPr>
        <w:t>процедуры</w:t>
      </w:r>
      <w:r w:rsidR="008D58D6" w:rsidRPr="00124FFF">
        <w:rPr>
          <w:rFonts w:eastAsia="SchoolBookSanPin" w:cs="Times New Roman"/>
          <w:lang w:val="ru-RU"/>
        </w:rPr>
        <w:t xml:space="preserve"> </w:t>
      </w:r>
      <w:r w:rsidRPr="00124FFF">
        <w:rPr>
          <w:rFonts w:eastAsia="SchoolBookSanPin" w:cs="Times New Roman"/>
          <w:lang w:val="ru-RU"/>
        </w:rPr>
        <w:t>подбираются</w:t>
      </w:r>
      <w:r w:rsidR="008D58D6" w:rsidRPr="00124FFF">
        <w:rPr>
          <w:rFonts w:eastAsia="SchoolBookSanPin" w:cs="Times New Roman"/>
          <w:lang w:val="ru-RU"/>
        </w:rPr>
        <w:t xml:space="preserve"> </w:t>
      </w:r>
      <w:r w:rsidR="002C78F5" w:rsidRPr="00124FFF">
        <w:rPr>
          <w:rFonts w:eastAsia="SchoolBookSanPin" w:cs="Times New Roman"/>
          <w:lang w:val="ru-RU"/>
        </w:rPr>
        <w:br/>
      </w:r>
      <w:r w:rsidRPr="00124FFF">
        <w:rPr>
          <w:rFonts w:eastAsia="SchoolBookSanPin" w:cs="Times New Roman"/>
          <w:lang w:val="ru-RU"/>
        </w:rPr>
        <w:t>так,</w:t>
      </w:r>
      <w:r w:rsidR="008D58D6" w:rsidRPr="00124FFF">
        <w:rPr>
          <w:rFonts w:eastAsia="SchoolBookSanPin" w:cs="Times New Roman"/>
          <w:lang w:val="ru-RU"/>
        </w:rPr>
        <w:t xml:space="preserve"> </w:t>
      </w:r>
      <w:r w:rsidRPr="00124FFF">
        <w:rPr>
          <w:rFonts w:eastAsia="SchoolBookSanPin" w:cs="Times New Roman"/>
          <w:lang w:val="ru-RU"/>
        </w:rPr>
        <w:t>чтобы</w:t>
      </w:r>
      <w:r w:rsidR="008D58D6" w:rsidRPr="00124FFF">
        <w:rPr>
          <w:rFonts w:eastAsia="SchoolBookSanPin" w:cs="Times New Roman"/>
          <w:lang w:val="ru-RU"/>
        </w:rPr>
        <w:t xml:space="preserve"> </w:t>
      </w:r>
      <w:r w:rsidRPr="00124FFF">
        <w:rPr>
          <w:rFonts w:eastAsia="SchoolBookSanPin" w:cs="Times New Roman"/>
          <w:lang w:val="ru-RU"/>
        </w:rPr>
        <w:t>они</w:t>
      </w:r>
      <w:r w:rsidR="008D58D6" w:rsidRPr="00124FFF">
        <w:rPr>
          <w:rFonts w:eastAsia="SchoolBookSanPin" w:cs="Times New Roman"/>
          <w:lang w:val="ru-RU"/>
        </w:rPr>
        <w:t xml:space="preserve"> </w:t>
      </w:r>
      <w:r w:rsidRPr="00124FFF">
        <w:rPr>
          <w:rFonts w:eastAsia="SchoolBookSanPin" w:cs="Times New Roman"/>
          <w:lang w:val="ru-RU"/>
        </w:rPr>
        <w:t>предусматривали</w:t>
      </w:r>
      <w:r w:rsidR="008D58D6" w:rsidRPr="00124FFF">
        <w:rPr>
          <w:rFonts w:eastAsia="SchoolBookSanPin" w:cs="Times New Roman"/>
          <w:lang w:val="ru-RU"/>
        </w:rPr>
        <w:t xml:space="preserve"> </w:t>
      </w:r>
      <w:r w:rsidRPr="00124FFF">
        <w:rPr>
          <w:rFonts w:eastAsia="SchoolBookSanPin" w:cs="Times New Roman"/>
          <w:lang w:val="ru-RU"/>
        </w:rPr>
        <w:t>возможность</w:t>
      </w:r>
      <w:r w:rsidR="008D58D6" w:rsidRPr="00124FFF">
        <w:rPr>
          <w:rFonts w:eastAsia="SchoolBookSanPin" w:cs="Times New Roman"/>
          <w:lang w:val="ru-RU"/>
        </w:rPr>
        <w:t xml:space="preserve"> </w:t>
      </w:r>
      <w:r w:rsidRPr="00124FFF">
        <w:rPr>
          <w:rFonts w:eastAsia="SchoolBookSanPin" w:cs="Times New Roman"/>
          <w:lang w:val="ru-RU"/>
        </w:rPr>
        <w:t>оценки</w:t>
      </w:r>
      <w:r w:rsidR="008D58D6" w:rsidRPr="00124FFF">
        <w:rPr>
          <w:rFonts w:eastAsia="SchoolBookSanPin" w:cs="Times New Roman"/>
          <w:lang w:val="ru-RU"/>
        </w:rPr>
        <w:t xml:space="preserve"> </w:t>
      </w:r>
      <w:r w:rsidRPr="00124FFF">
        <w:rPr>
          <w:rFonts w:eastAsia="SchoolBookSanPin" w:cs="Times New Roman"/>
          <w:lang w:val="ru-RU"/>
        </w:rPr>
        <w:t>достижения</w:t>
      </w:r>
      <w:r w:rsidR="008D58D6" w:rsidRPr="00124FFF">
        <w:rPr>
          <w:rFonts w:eastAsia="SchoolBookSanPin" w:cs="Times New Roman"/>
          <w:lang w:val="ru-RU"/>
        </w:rPr>
        <w:t xml:space="preserve"> </w:t>
      </w:r>
      <w:r w:rsidRPr="00124FFF">
        <w:rPr>
          <w:rFonts w:eastAsia="SchoolBookSanPin" w:cs="Times New Roman"/>
          <w:lang w:val="ru-RU"/>
        </w:rPr>
        <w:t>всей</w:t>
      </w:r>
      <w:r w:rsidR="008D58D6" w:rsidRPr="00124FFF">
        <w:rPr>
          <w:rFonts w:eastAsia="SchoolBookSanPin" w:cs="Times New Roman"/>
          <w:lang w:val="ru-RU"/>
        </w:rPr>
        <w:t xml:space="preserve"> </w:t>
      </w:r>
      <w:r w:rsidRPr="00124FFF">
        <w:rPr>
          <w:rFonts w:eastAsia="SchoolBookSanPin" w:cs="Times New Roman"/>
          <w:lang w:val="ru-RU"/>
        </w:rPr>
        <w:t>совокупности</w:t>
      </w:r>
      <w:r w:rsidR="008D58D6" w:rsidRPr="00124FFF">
        <w:rPr>
          <w:rFonts w:eastAsia="SchoolBookSanPin" w:cs="Times New Roman"/>
          <w:lang w:val="ru-RU"/>
        </w:rPr>
        <w:t xml:space="preserve"> </w:t>
      </w:r>
      <w:r w:rsidRPr="00124FFF">
        <w:rPr>
          <w:rFonts w:eastAsia="SchoolBookSanPin" w:cs="Times New Roman"/>
          <w:lang w:val="ru-RU"/>
        </w:rPr>
        <w:t>планируемых</w:t>
      </w:r>
      <w:r w:rsidR="008D58D6" w:rsidRPr="00124FFF">
        <w:rPr>
          <w:rFonts w:eastAsia="SchoolBookSanPin" w:cs="Times New Roman"/>
          <w:lang w:val="ru-RU"/>
        </w:rPr>
        <w:t xml:space="preserve"> </w:t>
      </w:r>
      <w:r w:rsidRPr="00124FFF">
        <w:rPr>
          <w:rFonts w:eastAsia="SchoolBookSanPin" w:cs="Times New Roman"/>
          <w:lang w:val="ru-RU"/>
        </w:rPr>
        <w:t>результатов</w:t>
      </w:r>
      <w:r w:rsidR="008D58D6" w:rsidRPr="00124FFF">
        <w:rPr>
          <w:rFonts w:eastAsia="SchoolBookSanPin" w:cs="Times New Roman"/>
          <w:lang w:val="ru-RU"/>
        </w:rPr>
        <w:t xml:space="preserve"> </w:t>
      </w:r>
      <w:r w:rsidRPr="00124FFF">
        <w:rPr>
          <w:rFonts w:eastAsia="SchoolBookSanPin" w:cs="Times New Roman"/>
          <w:lang w:val="ru-RU"/>
        </w:rPr>
        <w:t>и</w:t>
      </w:r>
      <w:r w:rsidR="008D58D6" w:rsidRPr="00124FFF">
        <w:rPr>
          <w:rFonts w:eastAsia="SchoolBookSanPin" w:cs="Times New Roman"/>
          <w:lang w:val="ru-RU"/>
        </w:rPr>
        <w:t xml:space="preserve"> </w:t>
      </w:r>
      <w:r w:rsidRPr="00124FFF">
        <w:rPr>
          <w:rFonts w:eastAsia="SchoolBookSanPin" w:cs="Times New Roman"/>
          <w:lang w:val="ru-RU"/>
        </w:rPr>
        <w:t>каждого</w:t>
      </w:r>
      <w:r w:rsidR="008D58D6" w:rsidRPr="00124FFF">
        <w:rPr>
          <w:rFonts w:eastAsia="SchoolBookSanPin" w:cs="Times New Roman"/>
          <w:lang w:val="ru-RU"/>
        </w:rPr>
        <w:t xml:space="preserve"> </w:t>
      </w:r>
      <w:r w:rsidRPr="00124FFF">
        <w:rPr>
          <w:rFonts w:eastAsia="SchoolBookSanPin" w:cs="Times New Roman"/>
          <w:lang w:val="ru-RU"/>
        </w:rPr>
        <w:t>из</w:t>
      </w:r>
      <w:r w:rsidR="008D58D6" w:rsidRPr="00124FFF">
        <w:rPr>
          <w:rFonts w:eastAsia="SchoolBookSanPin" w:cs="Times New Roman"/>
          <w:lang w:val="ru-RU"/>
        </w:rPr>
        <w:t xml:space="preserve"> </w:t>
      </w:r>
      <w:r w:rsidRPr="00124FFF">
        <w:rPr>
          <w:rFonts w:eastAsia="SchoolBookSanPin" w:cs="Times New Roman"/>
          <w:lang w:val="ru-RU"/>
        </w:rPr>
        <w:t>них.</w:t>
      </w:r>
      <w:r w:rsidR="008D58D6" w:rsidRPr="00124FFF">
        <w:rPr>
          <w:rFonts w:eastAsia="SchoolBookSanPin" w:cs="Times New Roman"/>
          <w:lang w:val="ru-RU"/>
        </w:rPr>
        <w:t xml:space="preserve"> </w:t>
      </w:r>
      <w:r w:rsidRPr="00124FFF">
        <w:rPr>
          <w:rFonts w:eastAsia="SchoolBookSanPin" w:cs="Times New Roman"/>
          <w:lang w:val="ru-RU"/>
        </w:rPr>
        <w:t>Результаты</w:t>
      </w:r>
      <w:r w:rsidR="008D58D6" w:rsidRPr="00124FFF">
        <w:rPr>
          <w:rFonts w:eastAsia="SchoolBookSanPin" w:cs="Times New Roman"/>
          <w:lang w:val="ru-RU"/>
        </w:rPr>
        <w:t xml:space="preserve"> </w:t>
      </w:r>
      <w:r w:rsidRPr="00124FFF">
        <w:rPr>
          <w:rFonts w:eastAsia="SchoolBookSanPin" w:cs="Times New Roman"/>
          <w:lang w:val="ru-RU"/>
        </w:rPr>
        <w:t>тематической</w:t>
      </w:r>
      <w:r w:rsidR="008D58D6" w:rsidRPr="00124FFF">
        <w:rPr>
          <w:rFonts w:eastAsia="SchoolBookSanPin" w:cs="Times New Roman"/>
          <w:lang w:val="ru-RU"/>
        </w:rPr>
        <w:t xml:space="preserve"> </w:t>
      </w:r>
      <w:r w:rsidRPr="00124FFF">
        <w:rPr>
          <w:rFonts w:eastAsia="SchoolBookSanPin" w:cs="Times New Roman"/>
          <w:lang w:val="ru-RU"/>
        </w:rPr>
        <w:t>оценки</w:t>
      </w:r>
      <w:r w:rsidR="008D58D6" w:rsidRPr="00124FFF">
        <w:rPr>
          <w:rFonts w:eastAsia="SchoolBookSanPin" w:cs="Times New Roman"/>
          <w:lang w:val="ru-RU"/>
        </w:rPr>
        <w:t xml:space="preserve"> </w:t>
      </w:r>
      <w:r w:rsidRPr="00124FFF">
        <w:rPr>
          <w:rFonts w:eastAsia="SchoolBookSanPin" w:cs="Times New Roman"/>
          <w:lang w:val="ru-RU"/>
        </w:rPr>
        <w:t>являются</w:t>
      </w:r>
      <w:r w:rsidR="008D58D6" w:rsidRPr="00124FFF">
        <w:rPr>
          <w:rFonts w:eastAsia="SchoolBookSanPin" w:cs="Times New Roman"/>
          <w:lang w:val="ru-RU"/>
        </w:rPr>
        <w:t xml:space="preserve"> </w:t>
      </w:r>
      <w:r w:rsidRPr="00124FFF">
        <w:rPr>
          <w:rFonts w:eastAsia="SchoolBookSanPin" w:cs="Times New Roman"/>
          <w:lang w:val="ru-RU"/>
        </w:rPr>
        <w:t>основанием</w:t>
      </w:r>
      <w:r w:rsidR="008D58D6" w:rsidRPr="00124FFF">
        <w:rPr>
          <w:rFonts w:eastAsia="SchoolBookSanPin" w:cs="Times New Roman"/>
          <w:lang w:val="ru-RU"/>
        </w:rPr>
        <w:t xml:space="preserve"> </w:t>
      </w:r>
      <w:r w:rsidRPr="00124FFF">
        <w:rPr>
          <w:rFonts w:eastAsia="SchoolBookSanPin" w:cs="Times New Roman"/>
          <w:lang w:val="ru-RU"/>
        </w:rPr>
        <w:t>для</w:t>
      </w:r>
      <w:r w:rsidR="008D58D6" w:rsidRPr="00124FFF">
        <w:rPr>
          <w:rFonts w:eastAsia="SchoolBookSanPin" w:cs="Times New Roman"/>
          <w:lang w:val="ru-RU"/>
        </w:rPr>
        <w:t xml:space="preserve"> </w:t>
      </w:r>
      <w:r w:rsidRPr="00124FFF">
        <w:rPr>
          <w:rFonts w:eastAsia="SchoolBookSanPin" w:cs="Times New Roman"/>
          <w:lang w:val="ru-RU"/>
        </w:rPr>
        <w:t>коррекции</w:t>
      </w:r>
      <w:r w:rsidR="008D58D6" w:rsidRPr="00124FFF">
        <w:rPr>
          <w:rFonts w:eastAsia="SchoolBookSanPin" w:cs="Times New Roman"/>
          <w:lang w:val="ru-RU"/>
        </w:rPr>
        <w:t xml:space="preserve"> </w:t>
      </w:r>
      <w:r w:rsidRPr="00124FFF">
        <w:rPr>
          <w:rFonts w:eastAsia="SchoolBookSanPin" w:cs="Times New Roman"/>
          <w:lang w:val="ru-RU"/>
        </w:rPr>
        <w:t>учебного</w:t>
      </w:r>
      <w:r w:rsidR="008D58D6" w:rsidRPr="00124FFF">
        <w:rPr>
          <w:rFonts w:eastAsia="SchoolBookSanPin" w:cs="Times New Roman"/>
          <w:lang w:val="ru-RU"/>
        </w:rPr>
        <w:t xml:space="preserve"> </w:t>
      </w:r>
      <w:r w:rsidRPr="00124FFF">
        <w:rPr>
          <w:rFonts w:eastAsia="SchoolBookSanPin" w:cs="Times New Roman"/>
          <w:lang w:val="ru-RU"/>
        </w:rPr>
        <w:t>процесса</w:t>
      </w:r>
      <w:r w:rsidR="008D58D6" w:rsidRPr="00124FFF">
        <w:rPr>
          <w:rFonts w:eastAsia="SchoolBookSanPin" w:cs="Times New Roman"/>
          <w:lang w:val="ru-RU"/>
        </w:rPr>
        <w:t xml:space="preserve"> </w:t>
      </w:r>
      <w:r w:rsidRPr="00124FFF">
        <w:rPr>
          <w:rFonts w:eastAsia="SchoolBookSanPin" w:cs="Times New Roman"/>
          <w:lang w:val="ru-RU"/>
        </w:rPr>
        <w:t>и</w:t>
      </w:r>
      <w:r w:rsidR="008D58D6" w:rsidRPr="00124FFF">
        <w:rPr>
          <w:rFonts w:eastAsia="SchoolBookSanPin" w:cs="Times New Roman"/>
          <w:lang w:val="ru-RU"/>
        </w:rPr>
        <w:t xml:space="preserve"> </w:t>
      </w:r>
      <w:r w:rsidRPr="00124FFF">
        <w:rPr>
          <w:rFonts w:eastAsia="SchoolBookSanPin" w:cs="Times New Roman"/>
          <w:lang w:val="ru-RU"/>
        </w:rPr>
        <w:t>его</w:t>
      </w:r>
      <w:r w:rsidR="008D58D6" w:rsidRPr="00124FFF">
        <w:rPr>
          <w:rFonts w:eastAsia="SchoolBookSanPin" w:cs="Times New Roman"/>
          <w:lang w:val="ru-RU"/>
        </w:rPr>
        <w:t xml:space="preserve"> </w:t>
      </w:r>
      <w:r w:rsidRPr="00124FFF">
        <w:rPr>
          <w:rFonts w:eastAsia="SchoolBookSanPin" w:cs="Times New Roman"/>
          <w:lang w:val="ru-RU"/>
        </w:rPr>
        <w:t>индивидуализации.</w:t>
      </w:r>
    </w:p>
    <w:p w:rsidR="004D5451" w:rsidRPr="00124FFF" w:rsidRDefault="004D5451" w:rsidP="00124FFF">
      <w:pPr>
        <w:spacing w:line="0" w:lineRule="atLeast"/>
        <w:ind w:firstLine="680"/>
        <w:rPr>
          <w:rFonts w:eastAsia="SchoolBookSanPin" w:cs="Times New Roman"/>
          <w:lang w:val="ru-RU"/>
        </w:rPr>
      </w:pPr>
      <w:r w:rsidRPr="00124FFF">
        <w:rPr>
          <w:rFonts w:eastAsia="SchoolBookSanPin" w:cs="Times New Roman"/>
          <w:b/>
          <w:bCs/>
          <w:lang w:val="ru-RU"/>
        </w:rPr>
        <w:t>Портфолио</w:t>
      </w:r>
      <w:r w:rsidR="008D58D6" w:rsidRPr="00124FFF">
        <w:rPr>
          <w:rFonts w:eastAsia="SchoolBookSanPin" w:cs="Times New Roman"/>
          <w:b/>
          <w:bCs/>
          <w:lang w:val="ru-RU"/>
        </w:rPr>
        <w:t xml:space="preserve"> </w:t>
      </w:r>
      <w:r w:rsidRPr="00124FFF">
        <w:rPr>
          <w:rFonts w:eastAsia="SchoolBookSanPin" w:cs="Times New Roman"/>
          <w:lang w:val="ru-RU"/>
        </w:rPr>
        <w:t>представляет</w:t>
      </w:r>
      <w:r w:rsidR="008D58D6" w:rsidRPr="00124FFF">
        <w:rPr>
          <w:rFonts w:eastAsia="SchoolBookSanPin" w:cs="Times New Roman"/>
          <w:lang w:val="ru-RU"/>
        </w:rPr>
        <w:t xml:space="preserve"> </w:t>
      </w:r>
      <w:r w:rsidRPr="00124FFF">
        <w:rPr>
          <w:rFonts w:eastAsia="SchoolBookSanPin" w:cs="Times New Roman"/>
          <w:lang w:val="ru-RU"/>
        </w:rPr>
        <w:t>собой</w:t>
      </w:r>
      <w:r w:rsidR="008D58D6" w:rsidRPr="00124FFF">
        <w:rPr>
          <w:rFonts w:eastAsia="SchoolBookSanPin" w:cs="Times New Roman"/>
          <w:lang w:val="ru-RU"/>
        </w:rPr>
        <w:t xml:space="preserve"> </w:t>
      </w:r>
      <w:r w:rsidRPr="00124FFF">
        <w:rPr>
          <w:rFonts w:eastAsia="SchoolBookSanPin" w:cs="Times New Roman"/>
          <w:lang w:val="ru-RU"/>
        </w:rPr>
        <w:t>процедуру</w:t>
      </w:r>
      <w:r w:rsidR="008D58D6" w:rsidRPr="00124FFF">
        <w:rPr>
          <w:rFonts w:eastAsia="SchoolBookSanPin" w:cs="Times New Roman"/>
          <w:lang w:val="ru-RU"/>
        </w:rPr>
        <w:t xml:space="preserve"> </w:t>
      </w:r>
      <w:r w:rsidRPr="00124FFF">
        <w:rPr>
          <w:rFonts w:eastAsia="SchoolBookSanPin" w:cs="Times New Roman"/>
          <w:lang w:val="ru-RU"/>
        </w:rPr>
        <w:t>оценки</w:t>
      </w:r>
      <w:r w:rsidR="008D58D6" w:rsidRPr="00124FFF">
        <w:rPr>
          <w:rFonts w:eastAsia="SchoolBookSanPin" w:cs="Times New Roman"/>
          <w:lang w:val="ru-RU"/>
        </w:rPr>
        <w:t xml:space="preserve"> </w:t>
      </w:r>
      <w:r w:rsidRPr="00124FFF">
        <w:rPr>
          <w:rFonts w:eastAsia="SchoolBookSanPin" w:cs="Times New Roman"/>
          <w:lang w:val="ru-RU"/>
        </w:rPr>
        <w:t>динамики</w:t>
      </w:r>
      <w:r w:rsidR="008D58D6" w:rsidRPr="00124FFF">
        <w:rPr>
          <w:rFonts w:eastAsia="SchoolBookSanPin" w:cs="Times New Roman"/>
          <w:lang w:val="ru-RU"/>
        </w:rPr>
        <w:t xml:space="preserve"> </w:t>
      </w:r>
      <w:r w:rsidRPr="00124FFF">
        <w:rPr>
          <w:rFonts w:eastAsia="SchoolBookSanPin" w:cs="Times New Roman"/>
          <w:lang w:val="ru-RU"/>
        </w:rPr>
        <w:t>учебной</w:t>
      </w:r>
      <w:r w:rsidR="008D58D6" w:rsidRPr="00124FFF">
        <w:rPr>
          <w:rFonts w:eastAsia="SchoolBookSanPin" w:cs="Times New Roman"/>
          <w:lang w:val="ru-RU"/>
        </w:rPr>
        <w:t xml:space="preserve"> </w:t>
      </w:r>
      <w:r w:rsidRPr="00124FFF">
        <w:rPr>
          <w:rFonts w:eastAsia="SchoolBookSanPin" w:cs="Times New Roman"/>
          <w:lang w:val="ru-RU"/>
        </w:rPr>
        <w:t>и</w:t>
      </w:r>
      <w:r w:rsidR="008D58D6" w:rsidRPr="00124FFF">
        <w:rPr>
          <w:rFonts w:eastAsia="SchoolBookSanPin" w:cs="Times New Roman"/>
          <w:lang w:val="ru-RU"/>
        </w:rPr>
        <w:t xml:space="preserve"> </w:t>
      </w:r>
      <w:r w:rsidRPr="00124FFF">
        <w:rPr>
          <w:rFonts w:eastAsia="SchoolBookSanPin" w:cs="Times New Roman"/>
          <w:lang w:val="ru-RU"/>
        </w:rPr>
        <w:t>творческой</w:t>
      </w:r>
      <w:r w:rsidR="008D58D6" w:rsidRPr="00124FFF">
        <w:rPr>
          <w:rFonts w:eastAsia="SchoolBookSanPin" w:cs="Times New Roman"/>
          <w:lang w:val="ru-RU"/>
        </w:rPr>
        <w:t xml:space="preserve"> </w:t>
      </w:r>
      <w:r w:rsidRPr="00124FFF">
        <w:rPr>
          <w:rFonts w:eastAsia="SchoolBookSanPin" w:cs="Times New Roman"/>
          <w:lang w:val="ru-RU"/>
        </w:rPr>
        <w:t>активности</w:t>
      </w:r>
      <w:r w:rsidR="008D58D6" w:rsidRPr="00124FFF">
        <w:rPr>
          <w:rFonts w:eastAsia="SchoolBookSanPin" w:cs="Times New Roman"/>
          <w:lang w:val="ru-RU"/>
        </w:rPr>
        <w:t xml:space="preserve"> </w:t>
      </w:r>
      <w:r w:rsidRPr="00124FFF">
        <w:rPr>
          <w:rFonts w:eastAsia="SchoolBookSanPin" w:cs="Times New Roman"/>
          <w:lang w:val="ru-RU"/>
        </w:rPr>
        <w:t>учащегося,</w:t>
      </w:r>
      <w:r w:rsidR="008D58D6" w:rsidRPr="00124FFF">
        <w:rPr>
          <w:rFonts w:eastAsia="SchoolBookSanPin" w:cs="Times New Roman"/>
          <w:lang w:val="ru-RU"/>
        </w:rPr>
        <w:t xml:space="preserve"> </w:t>
      </w:r>
      <w:r w:rsidRPr="00124FFF">
        <w:rPr>
          <w:rFonts w:eastAsia="SchoolBookSanPin" w:cs="Times New Roman"/>
          <w:lang w:val="ru-RU"/>
        </w:rPr>
        <w:t>направленности,</w:t>
      </w:r>
      <w:r w:rsidR="008D58D6" w:rsidRPr="00124FFF">
        <w:rPr>
          <w:rFonts w:eastAsia="SchoolBookSanPin" w:cs="Times New Roman"/>
          <w:lang w:val="ru-RU"/>
        </w:rPr>
        <w:t xml:space="preserve"> </w:t>
      </w:r>
      <w:r w:rsidRPr="00124FFF">
        <w:rPr>
          <w:rFonts w:eastAsia="SchoolBookSanPin" w:cs="Times New Roman"/>
          <w:lang w:val="ru-RU"/>
        </w:rPr>
        <w:t>широты</w:t>
      </w:r>
      <w:r w:rsidR="008D58D6" w:rsidRPr="00124FFF">
        <w:rPr>
          <w:rFonts w:eastAsia="SchoolBookSanPin" w:cs="Times New Roman"/>
          <w:lang w:val="ru-RU"/>
        </w:rPr>
        <w:t xml:space="preserve"> </w:t>
      </w:r>
      <w:r w:rsidRPr="00124FFF">
        <w:rPr>
          <w:rFonts w:eastAsia="SchoolBookSanPin" w:cs="Times New Roman"/>
          <w:lang w:val="ru-RU"/>
        </w:rPr>
        <w:t>или</w:t>
      </w:r>
      <w:r w:rsidR="008D58D6" w:rsidRPr="00124FFF">
        <w:rPr>
          <w:rFonts w:eastAsia="SchoolBookSanPin" w:cs="Times New Roman"/>
          <w:lang w:val="ru-RU"/>
        </w:rPr>
        <w:t xml:space="preserve"> </w:t>
      </w:r>
      <w:r w:rsidRPr="00124FFF">
        <w:rPr>
          <w:rFonts w:eastAsia="SchoolBookSanPin" w:cs="Times New Roman"/>
          <w:lang w:val="ru-RU"/>
        </w:rPr>
        <w:t>избирательности</w:t>
      </w:r>
      <w:r w:rsidR="008D58D6" w:rsidRPr="00124FFF">
        <w:rPr>
          <w:rFonts w:eastAsia="SchoolBookSanPin" w:cs="Times New Roman"/>
          <w:lang w:val="ru-RU"/>
        </w:rPr>
        <w:t xml:space="preserve"> </w:t>
      </w:r>
      <w:r w:rsidRPr="00124FFF">
        <w:rPr>
          <w:rFonts w:eastAsia="SchoolBookSanPin" w:cs="Times New Roman"/>
          <w:lang w:val="ru-RU"/>
        </w:rPr>
        <w:t>интересов,</w:t>
      </w:r>
      <w:r w:rsidR="008D58D6" w:rsidRPr="00124FFF">
        <w:rPr>
          <w:rFonts w:eastAsia="SchoolBookSanPin" w:cs="Times New Roman"/>
          <w:lang w:val="ru-RU"/>
        </w:rPr>
        <w:t xml:space="preserve"> </w:t>
      </w:r>
      <w:r w:rsidRPr="00124FFF">
        <w:rPr>
          <w:rFonts w:eastAsia="SchoolBookSanPin" w:cs="Times New Roman"/>
          <w:lang w:val="ru-RU"/>
        </w:rPr>
        <w:t>выраженности</w:t>
      </w:r>
      <w:r w:rsidR="008D58D6" w:rsidRPr="00124FFF">
        <w:rPr>
          <w:rFonts w:eastAsia="SchoolBookSanPin" w:cs="Times New Roman"/>
          <w:lang w:val="ru-RU"/>
        </w:rPr>
        <w:t xml:space="preserve"> </w:t>
      </w:r>
      <w:r w:rsidRPr="00124FFF">
        <w:rPr>
          <w:rFonts w:eastAsia="SchoolBookSanPin" w:cs="Times New Roman"/>
          <w:lang w:val="ru-RU"/>
        </w:rPr>
        <w:t>проявлений</w:t>
      </w:r>
      <w:r w:rsidR="008D58D6" w:rsidRPr="00124FFF">
        <w:rPr>
          <w:rFonts w:eastAsia="SchoolBookSanPin" w:cs="Times New Roman"/>
          <w:lang w:val="ru-RU"/>
        </w:rPr>
        <w:t xml:space="preserve"> </w:t>
      </w:r>
      <w:r w:rsidRPr="00124FFF">
        <w:rPr>
          <w:rFonts w:eastAsia="SchoolBookSanPin" w:cs="Times New Roman"/>
          <w:lang w:val="ru-RU"/>
        </w:rPr>
        <w:t>творческой</w:t>
      </w:r>
      <w:r w:rsidR="008D58D6" w:rsidRPr="00124FFF">
        <w:rPr>
          <w:rFonts w:eastAsia="SchoolBookSanPin" w:cs="Times New Roman"/>
          <w:lang w:val="ru-RU"/>
        </w:rPr>
        <w:t xml:space="preserve"> </w:t>
      </w:r>
      <w:r w:rsidRPr="00124FFF">
        <w:rPr>
          <w:rFonts w:eastAsia="SchoolBookSanPin" w:cs="Times New Roman"/>
          <w:lang w:val="ru-RU"/>
        </w:rPr>
        <w:t>инициативы,</w:t>
      </w:r>
      <w:r w:rsidR="008D58D6" w:rsidRPr="00124FFF">
        <w:rPr>
          <w:rFonts w:eastAsia="SchoolBookSanPin" w:cs="Times New Roman"/>
          <w:lang w:val="ru-RU"/>
        </w:rPr>
        <w:t xml:space="preserve"> </w:t>
      </w:r>
      <w:r w:rsidRPr="00124FFF">
        <w:rPr>
          <w:rFonts w:eastAsia="SchoolBookSanPin" w:cs="Times New Roman"/>
          <w:lang w:val="ru-RU"/>
        </w:rPr>
        <w:t>а</w:t>
      </w:r>
      <w:r w:rsidR="008D58D6" w:rsidRPr="00124FFF">
        <w:rPr>
          <w:rFonts w:eastAsia="SchoolBookSanPin" w:cs="Times New Roman"/>
          <w:lang w:val="ru-RU"/>
        </w:rPr>
        <w:t xml:space="preserve"> </w:t>
      </w:r>
      <w:r w:rsidRPr="00124FFF">
        <w:rPr>
          <w:rFonts w:eastAsia="SchoolBookSanPin" w:cs="Times New Roman"/>
          <w:lang w:val="ru-RU"/>
        </w:rPr>
        <w:t>также</w:t>
      </w:r>
      <w:r w:rsidR="008D58D6" w:rsidRPr="00124FFF">
        <w:rPr>
          <w:rFonts w:eastAsia="SchoolBookSanPin" w:cs="Times New Roman"/>
          <w:lang w:val="ru-RU"/>
        </w:rPr>
        <w:t xml:space="preserve"> </w:t>
      </w:r>
      <w:r w:rsidRPr="00124FFF">
        <w:rPr>
          <w:rFonts w:eastAsia="SchoolBookSanPin" w:cs="Times New Roman"/>
          <w:lang w:val="ru-RU"/>
        </w:rPr>
        <w:t>уровня</w:t>
      </w:r>
      <w:r w:rsidR="008D58D6" w:rsidRPr="00124FFF">
        <w:rPr>
          <w:rFonts w:eastAsia="SchoolBookSanPin" w:cs="Times New Roman"/>
          <w:lang w:val="ru-RU"/>
        </w:rPr>
        <w:t xml:space="preserve"> </w:t>
      </w:r>
      <w:r w:rsidRPr="00124FFF">
        <w:rPr>
          <w:rFonts w:eastAsia="SchoolBookSanPin" w:cs="Times New Roman"/>
          <w:lang w:val="ru-RU"/>
        </w:rPr>
        <w:t>высших</w:t>
      </w:r>
      <w:r w:rsidR="008D58D6" w:rsidRPr="00124FFF">
        <w:rPr>
          <w:rFonts w:eastAsia="SchoolBookSanPin" w:cs="Times New Roman"/>
          <w:lang w:val="ru-RU"/>
        </w:rPr>
        <w:t xml:space="preserve"> </w:t>
      </w:r>
      <w:r w:rsidRPr="00124FFF">
        <w:rPr>
          <w:rFonts w:eastAsia="SchoolBookSanPin" w:cs="Times New Roman"/>
          <w:lang w:val="ru-RU"/>
        </w:rPr>
        <w:t>достижений,</w:t>
      </w:r>
      <w:r w:rsidR="008D58D6" w:rsidRPr="00124FFF">
        <w:rPr>
          <w:rFonts w:eastAsia="SchoolBookSanPin" w:cs="Times New Roman"/>
          <w:lang w:val="ru-RU"/>
        </w:rPr>
        <w:t xml:space="preserve"> </w:t>
      </w:r>
      <w:r w:rsidRPr="00124FFF">
        <w:rPr>
          <w:rFonts w:eastAsia="SchoolBookSanPin" w:cs="Times New Roman"/>
          <w:lang w:val="ru-RU"/>
        </w:rPr>
        <w:t>демонстрируемых</w:t>
      </w:r>
      <w:r w:rsidR="008D58D6" w:rsidRPr="00124FFF">
        <w:rPr>
          <w:rFonts w:eastAsia="SchoolBookSanPin" w:cs="Times New Roman"/>
          <w:lang w:val="ru-RU"/>
        </w:rPr>
        <w:t xml:space="preserve"> </w:t>
      </w:r>
      <w:r w:rsidRPr="00124FFF">
        <w:rPr>
          <w:rFonts w:eastAsia="SchoolBookSanPin" w:cs="Times New Roman"/>
          <w:lang w:val="ru-RU"/>
        </w:rPr>
        <w:t>данным</w:t>
      </w:r>
      <w:r w:rsidR="008D58D6" w:rsidRPr="00124FFF">
        <w:rPr>
          <w:rFonts w:eastAsia="SchoolBookSanPin" w:cs="Times New Roman"/>
          <w:lang w:val="ru-RU"/>
        </w:rPr>
        <w:t xml:space="preserve"> </w:t>
      </w:r>
      <w:r w:rsidRPr="00124FFF">
        <w:rPr>
          <w:rFonts w:eastAsia="SchoolBookSanPin" w:cs="Times New Roman"/>
          <w:lang w:val="ru-RU"/>
        </w:rPr>
        <w:t>учащимся.</w:t>
      </w:r>
      <w:r w:rsidR="008D58D6" w:rsidRPr="00124FFF">
        <w:rPr>
          <w:rFonts w:eastAsia="SchoolBookSanPin" w:cs="Times New Roman"/>
          <w:lang w:val="ru-RU"/>
        </w:rPr>
        <w:t xml:space="preserve"> </w:t>
      </w:r>
      <w:r w:rsidRPr="00124FFF">
        <w:rPr>
          <w:rFonts w:eastAsia="SchoolBookSanPin" w:cs="Times New Roman"/>
          <w:lang w:val="ru-RU"/>
        </w:rPr>
        <w:t>В</w:t>
      </w:r>
      <w:r w:rsidR="008D58D6" w:rsidRPr="00124FFF">
        <w:rPr>
          <w:rFonts w:eastAsia="SchoolBookSanPin" w:cs="Times New Roman"/>
          <w:lang w:val="ru-RU"/>
        </w:rPr>
        <w:t xml:space="preserve"> </w:t>
      </w:r>
      <w:r w:rsidRPr="00124FFF">
        <w:rPr>
          <w:rFonts w:eastAsia="SchoolBookSanPin" w:cs="Times New Roman"/>
          <w:lang w:val="ru-RU"/>
        </w:rPr>
        <w:t>портфолио</w:t>
      </w:r>
      <w:r w:rsidR="008D58D6" w:rsidRPr="00124FFF">
        <w:rPr>
          <w:rFonts w:eastAsia="SchoolBookSanPin" w:cs="Times New Roman"/>
          <w:lang w:val="ru-RU"/>
        </w:rPr>
        <w:t xml:space="preserve"> </w:t>
      </w:r>
      <w:r w:rsidRPr="00124FFF">
        <w:rPr>
          <w:rFonts w:eastAsia="SchoolBookSanPin" w:cs="Times New Roman"/>
          <w:lang w:val="ru-RU"/>
        </w:rPr>
        <w:t>включаются</w:t>
      </w:r>
      <w:r w:rsidR="008D58D6" w:rsidRPr="00124FFF">
        <w:rPr>
          <w:rFonts w:eastAsia="SchoolBookSanPin" w:cs="Times New Roman"/>
          <w:lang w:val="ru-RU"/>
        </w:rPr>
        <w:t xml:space="preserve"> </w:t>
      </w:r>
      <w:r w:rsidRPr="00124FFF">
        <w:rPr>
          <w:rFonts w:eastAsia="SchoolBookSanPin" w:cs="Times New Roman"/>
          <w:lang w:val="ru-RU"/>
        </w:rPr>
        <w:t>как</w:t>
      </w:r>
      <w:r w:rsidR="008D58D6" w:rsidRPr="00124FFF">
        <w:rPr>
          <w:rFonts w:eastAsia="SchoolBookSanPin" w:cs="Times New Roman"/>
          <w:lang w:val="ru-RU"/>
        </w:rPr>
        <w:t xml:space="preserve"> </w:t>
      </w:r>
      <w:r w:rsidRPr="00124FFF">
        <w:rPr>
          <w:rFonts w:eastAsia="SchoolBookSanPin" w:cs="Times New Roman"/>
          <w:lang w:val="ru-RU"/>
        </w:rPr>
        <w:t>работы</w:t>
      </w:r>
      <w:r w:rsidR="008D58D6" w:rsidRPr="00124FFF">
        <w:rPr>
          <w:rFonts w:eastAsia="SchoolBookSanPin" w:cs="Times New Roman"/>
          <w:lang w:val="ru-RU"/>
        </w:rPr>
        <w:t xml:space="preserve"> </w:t>
      </w:r>
      <w:r w:rsidRPr="00124FFF">
        <w:rPr>
          <w:rFonts w:eastAsia="SchoolBookSanPin" w:cs="Times New Roman"/>
          <w:lang w:val="ru-RU"/>
        </w:rPr>
        <w:t>учащегося</w:t>
      </w:r>
      <w:r w:rsidR="008D58D6" w:rsidRPr="00124FFF">
        <w:rPr>
          <w:rFonts w:eastAsia="SchoolBookSanPin" w:cs="Times New Roman"/>
          <w:lang w:val="ru-RU"/>
        </w:rPr>
        <w:t xml:space="preserve"> </w:t>
      </w:r>
      <w:r w:rsidRPr="00124FFF">
        <w:rPr>
          <w:rFonts w:eastAsia="SchoolBookSanPin" w:cs="Times New Roman"/>
          <w:lang w:val="ru-RU"/>
        </w:rPr>
        <w:t>(в</w:t>
      </w:r>
      <w:r w:rsidR="008D58D6" w:rsidRPr="00124FFF">
        <w:rPr>
          <w:rFonts w:eastAsia="SchoolBookSanPin" w:cs="Times New Roman"/>
          <w:lang w:val="ru-RU"/>
        </w:rPr>
        <w:t xml:space="preserve"> </w:t>
      </w:r>
      <w:r w:rsidRPr="00124FFF">
        <w:rPr>
          <w:rFonts w:eastAsia="SchoolBookSanPin" w:cs="Times New Roman"/>
          <w:lang w:val="ru-RU"/>
        </w:rPr>
        <w:t>том</w:t>
      </w:r>
      <w:r w:rsidR="008D58D6" w:rsidRPr="00124FFF">
        <w:rPr>
          <w:rFonts w:eastAsia="SchoolBookSanPin" w:cs="Times New Roman"/>
          <w:lang w:val="ru-RU"/>
        </w:rPr>
        <w:t xml:space="preserve"> </w:t>
      </w:r>
      <w:r w:rsidRPr="00124FFF">
        <w:rPr>
          <w:rFonts w:eastAsia="SchoolBookSanPin" w:cs="Times New Roman"/>
          <w:lang w:val="ru-RU"/>
        </w:rPr>
        <w:t>числе</w:t>
      </w:r>
      <w:r w:rsidR="008D58D6" w:rsidRPr="00124FFF">
        <w:rPr>
          <w:rFonts w:eastAsia="SchoolBookSanPin" w:cs="Times New Roman"/>
          <w:lang w:val="ru-RU"/>
        </w:rPr>
        <w:t xml:space="preserve"> </w:t>
      </w:r>
      <w:r w:rsidRPr="00124FFF">
        <w:rPr>
          <w:rFonts w:eastAsia="SchoolBookSanPin" w:cs="Times New Roman"/>
          <w:lang w:val="ru-RU"/>
        </w:rPr>
        <w:t>фотографии,</w:t>
      </w:r>
      <w:r w:rsidR="008D58D6" w:rsidRPr="00124FFF">
        <w:rPr>
          <w:rFonts w:eastAsia="SchoolBookSanPin" w:cs="Times New Roman"/>
          <w:lang w:val="ru-RU"/>
        </w:rPr>
        <w:t xml:space="preserve"> </w:t>
      </w:r>
      <w:r w:rsidRPr="00124FFF">
        <w:rPr>
          <w:rFonts w:eastAsia="SchoolBookSanPin" w:cs="Times New Roman"/>
          <w:lang w:val="ru-RU"/>
        </w:rPr>
        <w:t>видеоматериалы</w:t>
      </w:r>
      <w:r w:rsidR="008D58D6" w:rsidRPr="00124FFF">
        <w:rPr>
          <w:rFonts w:eastAsia="SchoolBookSanPin" w:cs="Times New Roman"/>
          <w:lang w:val="ru-RU"/>
        </w:rPr>
        <w:t xml:space="preserve"> </w:t>
      </w:r>
      <w:r w:rsidRPr="00124FFF">
        <w:rPr>
          <w:rFonts w:eastAsia="SchoolBookSanPin" w:cs="Times New Roman"/>
          <w:lang w:val="ru-RU"/>
        </w:rPr>
        <w:t>и</w:t>
      </w:r>
      <w:r w:rsidR="008D58D6" w:rsidRPr="00124FFF">
        <w:rPr>
          <w:rFonts w:eastAsia="SchoolBookSanPin" w:cs="Times New Roman"/>
          <w:lang w:val="ru-RU"/>
        </w:rPr>
        <w:t xml:space="preserve"> </w:t>
      </w:r>
      <w:r w:rsidR="002C78F5" w:rsidRPr="00124FFF">
        <w:rPr>
          <w:rFonts w:eastAsia="SchoolBookSanPin" w:cs="Times New Roman"/>
          <w:lang w:val="ru-RU"/>
        </w:rPr>
        <w:t>другое</w:t>
      </w:r>
      <w:r w:rsidRPr="00124FFF">
        <w:rPr>
          <w:rFonts w:eastAsia="SchoolBookSanPin" w:cs="Times New Roman"/>
          <w:lang w:val="ru-RU"/>
        </w:rPr>
        <w:t>),</w:t>
      </w:r>
      <w:r w:rsidR="008D58D6" w:rsidRPr="00124FFF">
        <w:rPr>
          <w:rFonts w:eastAsia="SchoolBookSanPin" w:cs="Times New Roman"/>
          <w:lang w:val="ru-RU"/>
        </w:rPr>
        <w:t xml:space="preserve"> </w:t>
      </w:r>
      <w:r w:rsidRPr="00124FFF">
        <w:rPr>
          <w:rFonts w:eastAsia="SchoolBookSanPin" w:cs="Times New Roman"/>
          <w:lang w:val="ru-RU"/>
        </w:rPr>
        <w:t>так</w:t>
      </w:r>
      <w:r w:rsidR="008D58D6" w:rsidRPr="00124FFF">
        <w:rPr>
          <w:rFonts w:eastAsia="SchoolBookSanPin" w:cs="Times New Roman"/>
          <w:lang w:val="ru-RU"/>
        </w:rPr>
        <w:t xml:space="preserve"> </w:t>
      </w:r>
      <w:r w:rsidRPr="00124FFF">
        <w:rPr>
          <w:rFonts w:eastAsia="SchoolBookSanPin" w:cs="Times New Roman"/>
          <w:lang w:val="ru-RU"/>
        </w:rPr>
        <w:t>и</w:t>
      </w:r>
      <w:r w:rsidR="008D58D6" w:rsidRPr="00124FFF">
        <w:rPr>
          <w:rFonts w:eastAsia="SchoolBookSanPin" w:cs="Times New Roman"/>
          <w:lang w:val="ru-RU"/>
        </w:rPr>
        <w:t xml:space="preserve"> </w:t>
      </w:r>
      <w:r w:rsidRPr="00124FFF">
        <w:rPr>
          <w:rFonts w:eastAsia="SchoolBookSanPin" w:cs="Times New Roman"/>
          <w:lang w:val="ru-RU"/>
        </w:rPr>
        <w:t>отзывы</w:t>
      </w:r>
      <w:r w:rsidR="008D58D6" w:rsidRPr="00124FFF">
        <w:rPr>
          <w:rFonts w:eastAsia="SchoolBookSanPin" w:cs="Times New Roman"/>
          <w:lang w:val="ru-RU"/>
        </w:rPr>
        <w:t xml:space="preserve"> </w:t>
      </w:r>
      <w:r w:rsidRPr="00124FFF">
        <w:rPr>
          <w:rFonts w:eastAsia="SchoolBookSanPin" w:cs="Times New Roman"/>
          <w:lang w:val="ru-RU"/>
        </w:rPr>
        <w:t>на</w:t>
      </w:r>
      <w:r w:rsidR="008D58D6" w:rsidRPr="00124FFF">
        <w:rPr>
          <w:rFonts w:eastAsia="SchoolBookSanPin" w:cs="Times New Roman"/>
          <w:lang w:val="ru-RU"/>
        </w:rPr>
        <w:t xml:space="preserve"> </w:t>
      </w:r>
      <w:r w:rsidRPr="00124FFF">
        <w:rPr>
          <w:rFonts w:eastAsia="SchoolBookSanPin" w:cs="Times New Roman"/>
          <w:lang w:val="ru-RU"/>
        </w:rPr>
        <w:t>эти</w:t>
      </w:r>
      <w:r w:rsidR="008D58D6" w:rsidRPr="00124FFF">
        <w:rPr>
          <w:rFonts w:eastAsia="SchoolBookSanPin" w:cs="Times New Roman"/>
          <w:lang w:val="ru-RU"/>
        </w:rPr>
        <w:t xml:space="preserve"> </w:t>
      </w:r>
      <w:r w:rsidRPr="00124FFF">
        <w:rPr>
          <w:rFonts w:eastAsia="SchoolBookSanPin" w:cs="Times New Roman"/>
          <w:lang w:val="ru-RU"/>
        </w:rPr>
        <w:t>работы</w:t>
      </w:r>
      <w:r w:rsidR="008D58D6" w:rsidRPr="00124FFF">
        <w:rPr>
          <w:rFonts w:eastAsia="SchoolBookSanPin" w:cs="Times New Roman"/>
          <w:lang w:val="ru-RU"/>
        </w:rPr>
        <w:t xml:space="preserve"> </w:t>
      </w:r>
      <w:r w:rsidRPr="00124FFF">
        <w:rPr>
          <w:rFonts w:eastAsia="SchoolBookSanPin" w:cs="Times New Roman"/>
          <w:lang w:val="ru-RU"/>
        </w:rPr>
        <w:t>(например,</w:t>
      </w:r>
      <w:r w:rsidR="008D58D6" w:rsidRPr="00124FFF">
        <w:rPr>
          <w:rFonts w:eastAsia="SchoolBookSanPin" w:cs="Times New Roman"/>
          <w:lang w:val="ru-RU"/>
        </w:rPr>
        <w:t xml:space="preserve"> </w:t>
      </w:r>
      <w:r w:rsidRPr="00124FFF">
        <w:rPr>
          <w:rFonts w:eastAsia="SchoolBookSanPin" w:cs="Times New Roman"/>
          <w:lang w:val="ru-RU"/>
        </w:rPr>
        <w:t>наградные</w:t>
      </w:r>
      <w:r w:rsidR="008D58D6" w:rsidRPr="00124FFF">
        <w:rPr>
          <w:rFonts w:eastAsia="SchoolBookSanPin" w:cs="Times New Roman"/>
          <w:lang w:val="ru-RU"/>
        </w:rPr>
        <w:t xml:space="preserve"> </w:t>
      </w:r>
      <w:r w:rsidRPr="00124FFF">
        <w:rPr>
          <w:rFonts w:eastAsia="SchoolBookSanPin" w:cs="Times New Roman"/>
          <w:lang w:val="ru-RU"/>
        </w:rPr>
        <w:t>листы,</w:t>
      </w:r>
      <w:r w:rsidR="008D58D6" w:rsidRPr="00124FFF">
        <w:rPr>
          <w:rFonts w:eastAsia="SchoolBookSanPin" w:cs="Times New Roman"/>
          <w:lang w:val="ru-RU"/>
        </w:rPr>
        <w:t xml:space="preserve"> </w:t>
      </w:r>
      <w:r w:rsidRPr="00124FFF">
        <w:rPr>
          <w:rFonts w:eastAsia="SchoolBookSanPin" w:cs="Times New Roman"/>
          <w:lang w:val="ru-RU"/>
        </w:rPr>
        <w:t>дипломы,</w:t>
      </w:r>
      <w:r w:rsidR="008D58D6" w:rsidRPr="00124FFF">
        <w:rPr>
          <w:rFonts w:eastAsia="SchoolBookSanPin" w:cs="Times New Roman"/>
          <w:lang w:val="ru-RU"/>
        </w:rPr>
        <w:t xml:space="preserve"> </w:t>
      </w:r>
      <w:r w:rsidRPr="00124FFF">
        <w:rPr>
          <w:rFonts w:eastAsia="SchoolBookSanPin" w:cs="Times New Roman"/>
          <w:lang w:val="ru-RU"/>
        </w:rPr>
        <w:t>сертификаты</w:t>
      </w:r>
      <w:r w:rsidR="008D58D6" w:rsidRPr="00124FFF">
        <w:rPr>
          <w:rFonts w:eastAsia="SchoolBookSanPin" w:cs="Times New Roman"/>
          <w:lang w:val="ru-RU"/>
        </w:rPr>
        <w:t xml:space="preserve"> </w:t>
      </w:r>
      <w:r w:rsidRPr="00124FFF">
        <w:rPr>
          <w:rFonts w:eastAsia="SchoolBookSanPin" w:cs="Times New Roman"/>
          <w:lang w:val="ru-RU"/>
        </w:rPr>
        <w:t>участия,</w:t>
      </w:r>
      <w:r w:rsidR="008D58D6" w:rsidRPr="00124FFF">
        <w:rPr>
          <w:rFonts w:eastAsia="SchoolBookSanPin" w:cs="Times New Roman"/>
          <w:lang w:val="ru-RU"/>
        </w:rPr>
        <w:t xml:space="preserve"> </w:t>
      </w:r>
      <w:r w:rsidRPr="00124FFF">
        <w:rPr>
          <w:rFonts w:eastAsia="SchoolBookSanPin" w:cs="Times New Roman"/>
          <w:lang w:val="ru-RU"/>
        </w:rPr>
        <w:t>рецензии</w:t>
      </w:r>
      <w:r w:rsidR="008D58D6" w:rsidRPr="00124FFF">
        <w:rPr>
          <w:rFonts w:eastAsia="SchoolBookSanPin" w:cs="Times New Roman"/>
          <w:lang w:val="ru-RU"/>
        </w:rPr>
        <w:t xml:space="preserve"> </w:t>
      </w:r>
      <w:r w:rsidRPr="00124FFF">
        <w:rPr>
          <w:rFonts w:eastAsia="SchoolBookSanPin" w:cs="Times New Roman"/>
          <w:lang w:val="ru-RU"/>
        </w:rPr>
        <w:t>и</w:t>
      </w:r>
      <w:r w:rsidR="008D58D6" w:rsidRPr="00124FFF">
        <w:rPr>
          <w:rFonts w:eastAsia="SchoolBookSanPin" w:cs="Times New Roman"/>
          <w:lang w:val="ru-RU"/>
        </w:rPr>
        <w:t xml:space="preserve"> </w:t>
      </w:r>
      <w:r w:rsidR="002C78F5" w:rsidRPr="00124FFF">
        <w:rPr>
          <w:rFonts w:eastAsia="SchoolBookSanPin" w:cs="Times New Roman"/>
          <w:lang w:val="ru-RU"/>
        </w:rPr>
        <w:t>другие</w:t>
      </w:r>
      <w:r w:rsidRPr="00124FFF">
        <w:rPr>
          <w:rFonts w:eastAsia="SchoolBookSanPin" w:cs="Times New Roman"/>
          <w:lang w:val="ru-RU"/>
        </w:rPr>
        <w:t>).</w:t>
      </w:r>
      <w:r w:rsidR="008D58D6" w:rsidRPr="00124FFF">
        <w:rPr>
          <w:rFonts w:eastAsia="SchoolBookSanPin" w:cs="Times New Roman"/>
          <w:lang w:val="ru-RU"/>
        </w:rPr>
        <w:t xml:space="preserve"> </w:t>
      </w:r>
      <w:r w:rsidRPr="00124FFF">
        <w:rPr>
          <w:rFonts w:eastAsia="SchoolBookSanPin" w:cs="Times New Roman"/>
          <w:lang w:val="ru-RU"/>
        </w:rPr>
        <w:t>Отбор</w:t>
      </w:r>
      <w:r w:rsidR="008D58D6" w:rsidRPr="00124FFF">
        <w:rPr>
          <w:rFonts w:eastAsia="SchoolBookSanPin" w:cs="Times New Roman"/>
          <w:lang w:val="ru-RU"/>
        </w:rPr>
        <w:t xml:space="preserve"> </w:t>
      </w:r>
      <w:r w:rsidRPr="00124FFF">
        <w:rPr>
          <w:rFonts w:eastAsia="SchoolBookSanPin" w:cs="Times New Roman"/>
          <w:lang w:val="ru-RU"/>
        </w:rPr>
        <w:t>работ</w:t>
      </w:r>
      <w:r w:rsidR="008D58D6" w:rsidRPr="00124FFF">
        <w:rPr>
          <w:rFonts w:eastAsia="SchoolBookSanPin" w:cs="Times New Roman"/>
          <w:lang w:val="ru-RU"/>
        </w:rPr>
        <w:t xml:space="preserve"> </w:t>
      </w:r>
      <w:r w:rsidRPr="00124FFF">
        <w:rPr>
          <w:rFonts w:eastAsia="SchoolBookSanPin" w:cs="Times New Roman"/>
          <w:lang w:val="ru-RU"/>
        </w:rPr>
        <w:t>и</w:t>
      </w:r>
      <w:r w:rsidR="008D58D6" w:rsidRPr="00124FFF">
        <w:rPr>
          <w:rFonts w:eastAsia="SchoolBookSanPin" w:cs="Times New Roman"/>
          <w:lang w:val="ru-RU"/>
        </w:rPr>
        <w:t xml:space="preserve"> </w:t>
      </w:r>
      <w:r w:rsidRPr="00124FFF">
        <w:rPr>
          <w:rFonts w:eastAsia="SchoolBookSanPin" w:cs="Times New Roman"/>
          <w:lang w:val="ru-RU"/>
        </w:rPr>
        <w:t>отзывов</w:t>
      </w:r>
      <w:r w:rsidR="008D58D6" w:rsidRPr="00124FFF">
        <w:rPr>
          <w:rFonts w:eastAsia="SchoolBookSanPin" w:cs="Times New Roman"/>
          <w:lang w:val="ru-RU"/>
        </w:rPr>
        <w:t xml:space="preserve"> </w:t>
      </w:r>
      <w:r w:rsidRPr="00124FFF">
        <w:rPr>
          <w:rFonts w:eastAsia="SchoolBookSanPin" w:cs="Times New Roman"/>
          <w:lang w:val="ru-RU"/>
        </w:rPr>
        <w:t>для</w:t>
      </w:r>
      <w:r w:rsidR="008D58D6" w:rsidRPr="00124FFF">
        <w:rPr>
          <w:rFonts w:eastAsia="SchoolBookSanPin" w:cs="Times New Roman"/>
          <w:lang w:val="ru-RU"/>
        </w:rPr>
        <w:t xml:space="preserve"> </w:t>
      </w:r>
      <w:r w:rsidRPr="00124FFF">
        <w:rPr>
          <w:rFonts w:eastAsia="SchoolBookSanPin" w:cs="Times New Roman"/>
          <w:lang w:val="ru-RU"/>
        </w:rPr>
        <w:t>портфолио</w:t>
      </w:r>
      <w:r w:rsidR="008D58D6" w:rsidRPr="00124FFF">
        <w:rPr>
          <w:rFonts w:eastAsia="SchoolBookSanPin" w:cs="Times New Roman"/>
          <w:lang w:val="ru-RU"/>
        </w:rPr>
        <w:t xml:space="preserve"> </w:t>
      </w:r>
      <w:r w:rsidRPr="00124FFF">
        <w:rPr>
          <w:rFonts w:eastAsia="SchoolBookSanPin" w:cs="Times New Roman"/>
          <w:lang w:val="ru-RU"/>
        </w:rPr>
        <w:t>ведется</w:t>
      </w:r>
      <w:r w:rsidR="008D58D6" w:rsidRPr="00124FFF">
        <w:rPr>
          <w:rFonts w:eastAsia="SchoolBookSanPin" w:cs="Times New Roman"/>
          <w:lang w:val="ru-RU"/>
        </w:rPr>
        <w:t xml:space="preserve"> </w:t>
      </w:r>
      <w:r w:rsidRPr="00124FFF">
        <w:rPr>
          <w:rFonts w:eastAsia="SchoolBookSanPin" w:cs="Times New Roman"/>
          <w:lang w:val="ru-RU"/>
        </w:rPr>
        <w:t>самим</w:t>
      </w:r>
      <w:r w:rsidR="008D58D6" w:rsidRPr="00124FFF">
        <w:rPr>
          <w:rFonts w:eastAsia="SchoolBookSanPin" w:cs="Times New Roman"/>
          <w:lang w:val="ru-RU"/>
        </w:rPr>
        <w:t xml:space="preserve"> </w:t>
      </w:r>
      <w:r w:rsidRPr="00124FFF">
        <w:rPr>
          <w:rFonts w:eastAsia="SchoolBookSanPin" w:cs="Times New Roman"/>
          <w:lang w:val="ru-RU"/>
        </w:rPr>
        <w:t>обучающимся</w:t>
      </w:r>
      <w:r w:rsidR="008D58D6" w:rsidRPr="00124FFF">
        <w:rPr>
          <w:rFonts w:eastAsia="SchoolBookSanPin" w:cs="Times New Roman"/>
          <w:lang w:val="ru-RU"/>
        </w:rPr>
        <w:t xml:space="preserve"> </w:t>
      </w:r>
      <w:r w:rsidRPr="00124FFF">
        <w:rPr>
          <w:rFonts w:eastAsia="SchoolBookSanPin" w:cs="Times New Roman"/>
          <w:lang w:val="ru-RU"/>
        </w:rPr>
        <w:t>совместно</w:t>
      </w:r>
      <w:r w:rsidR="008D58D6" w:rsidRPr="00124FFF">
        <w:rPr>
          <w:rFonts w:eastAsia="SchoolBookSanPin" w:cs="Times New Roman"/>
          <w:lang w:val="ru-RU"/>
        </w:rPr>
        <w:t xml:space="preserve"> </w:t>
      </w:r>
      <w:r w:rsidRPr="00124FFF">
        <w:rPr>
          <w:rFonts w:eastAsia="SchoolBookSanPin" w:cs="Times New Roman"/>
          <w:lang w:val="ru-RU"/>
        </w:rPr>
        <w:t>с</w:t>
      </w:r>
      <w:r w:rsidR="008D58D6" w:rsidRPr="00124FFF">
        <w:rPr>
          <w:rFonts w:eastAsia="SchoolBookSanPin" w:cs="Times New Roman"/>
          <w:lang w:val="ru-RU"/>
        </w:rPr>
        <w:t xml:space="preserve"> </w:t>
      </w:r>
      <w:r w:rsidRPr="00124FFF">
        <w:rPr>
          <w:rFonts w:eastAsia="SchoolBookSanPin" w:cs="Times New Roman"/>
          <w:lang w:val="ru-RU"/>
        </w:rPr>
        <w:t>классным</w:t>
      </w:r>
      <w:r w:rsidR="008D58D6" w:rsidRPr="00124FFF">
        <w:rPr>
          <w:rFonts w:eastAsia="SchoolBookSanPin" w:cs="Times New Roman"/>
          <w:lang w:val="ru-RU"/>
        </w:rPr>
        <w:t xml:space="preserve"> </w:t>
      </w:r>
      <w:r w:rsidRPr="00124FFF">
        <w:rPr>
          <w:rFonts w:eastAsia="SchoolBookSanPin" w:cs="Times New Roman"/>
          <w:lang w:val="ru-RU"/>
        </w:rPr>
        <w:t>руководителем</w:t>
      </w:r>
      <w:r w:rsidR="008D58D6" w:rsidRPr="00124FFF">
        <w:rPr>
          <w:rFonts w:eastAsia="SchoolBookSanPin" w:cs="Times New Roman"/>
          <w:lang w:val="ru-RU"/>
        </w:rPr>
        <w:t xml:space="preserve"> </w:t>
      </w:r>
      <w:r w:rsidRPr="00124FFF">
        <w:rPr>
          <w:rFonts w:eastAsia="SchoolBookSanPin" w:cs="Times New Roman"/>
          <w:lang w:val="ru-RU"/>
        </w:rPr>
        <w:t>и</w:t>
      </w:r>
      <w:r w:rsidR="008D58D6" w:rsidRPr="00124FFF">
        <w:rPr>
          <w:rFonts w:eastAsia="SchoolBookSanPin" w:cs="Times New Roman"/>
          <w:lang w:val="ru-RU"/>
        </w:rPr>
        <w:t xml:space="preserve"> </w:t>
      </w:r>
      <w:r w:rsidRPr="00124FFF">
        <w:rPr>
          <w:rFonts w:eastAsia="SchoolBookSanPin" w:cs="Times New Roman"/>
          <w:lang w:val="ru-RU"/>
        </w:rPr>
        <w:t>при</w:t>
      </w:r>
      <w:r w:rsidR="008D58D6" w:rsidRPr="00124FFF">
        <w:rPr>
          <w:rFonts w:eastAsia="SchoolBookSanPin" w:cs="Times New Roman"/>
          <w:lang w:val="ru-RU"/>
        </w:rPr>
        <w:t xml:space="preserve"> </w:t>
      </w:r>
      <w:r w:rsidRPr="00124FFF">
        <w:rPr>
          <w:rFonts w:eastAsia="SchoolBookSanPin" w:cs="Times New Roman"/>
          <w:lang w:val="ru-RU"/>
        </w:rPr>
        <w:t>участии</w:t>
      </w:r>
      <w:r w:rsidR="008D58D6" w:rsidRPr="00124FFF">
        <w:rPr>
          <w:rFonts w:eastAsia="SchoolBookSanPin" w:cs="Times New Roman"/>
          <w:lang w:val="ru-RU"/>
        </w:rPr>
        <w:t xml:space="preserve"> </w:t>
      </w:r>
      <w:r w:rsidRPr="00124FFF">
        <w:rPr>
          <w:rFonts w:eastAsia="SchoolBookSanPin" w:cs="Times New Roman"/>
          <w:lang w:val="ru-RU"/>
        </w:rPr>
        <w:t>семьи.</w:t>
      </w:r>
      <w:r w:rsidR="008D58D6" w:rsidRPr="00124FFF">
        <w:rPr>
          <w:rFonts w:eastAsia="SchoolBookSanPin" w:cs="Times New Roman"/>
          <w:lang w:val="ru-RU"/>
        </w:rPr>
        <w:t xml:space="preserve"> </w:t>
      </w:r>
      <w:r w:rsidRPr="00124FFF">
        <w:rPr>
          <w:rFonts w:eastAsia="SchoolBookSanPin" w:cs="Times New Roman"/>
          <w:lang w:val="ru-RU"/>
        </w:rPr>
        <w:t>Включение</w:t>
      </w:r>
      <w:r w:rsidR="008D58D6" w:rsidRPr="00124FFF">
        <w:rPr>
          <w:rFonts w:eastAsia="SchoolBookSanPin" w:cs="Times New Roman"/>
          <w:lang w:val="ru-RU"/>
        </w:rPr>
        <w:t xml:space="preserve"> </w:t>
      </w:r>
      <w:r w:rsidRPr="00124FFF">
        <w:rPr>
          <w:rFonts w:eastAsia="SchoolBookSanPin" w:cs="Times New Roman"/>
          <w:lang w:val="ru-RU"/>
        </w:rPr>
        <w:t>каких-либо</w:t>
      </w:r>
      <w:r w:rsidR="008D58D6" w:rsidRPr="00124FFF">
        <w:rPr>
          <w:rFonts w:eastAsia="SchoolBookSanPin" w:cs="Times New Roman"/>
          <w:lang w:val="ru-RU"/>
        </w:rPr>
        <w:t xml:space="preserve"> </w:t>
      </w:r>
      <w:r w:rsidRPr="00124FFF">
        <w:rPr>
          <w:rFonts w:eastAsia="SchoolBookSanPin" w:cs="Times New Roman"/>
          <w:lang w:val="ru-RU"/>
        </w:rPr>
        <w:t>материалов</w:t>
      </w:r>
      <w:r w:rsidR="008D58D6" w:rsidRPr="00124FFF">
        <w:rPr>
          <w:rFonts w:eastAsia="SchoolBookSanPin" w:cs="Times New Roman"/>
          <w:lang w:val="ru-RU"/>
        </w:rPr>
        <w:t xml:space="preserve"> </w:t>
      </w:r>
      <w:r w:rsidRPr="00124FFF">
        <w:rPr>
          <w:rFonts w:eastAsia="SchoolBookSanPin" w:cs="Times New Roman"/>
          <w:lang w:val="ru-RU"/>
        </w:rPr>
        <w:t>в</w:t>
      </w:r>
      <w:r w:rsidR="008D58D6" w:rsidRPr="00124FFF">
        <w:rPr>
          <w:rFonts w:eastAsia="SchoolBookSanPin" w:cs="Times New Roman"/>
          <w:lang w:val="ru-RU"/>
        </w:rPr>
        <w:t xml:space="preserve"> </w:t>
      </w:r>
      <w:r w:rsidRPr="00124FFF">
        <w:rPr>
          <w:rFonts w:eastAsia="SchoolBookSanPin" w:cs="Times New Roman"/>
          <w:lang w:val="ru-RU"/>
        </w:rPr>
        <w:t>портфолио</w:t>
      </w:r>
      <w:r w:rsidR="008D58D6" w:rsidRPr="00124FFF">
        <w:rPr>
          <w:rFonts w:eastAsia="SchoolBookSanPin" w:cs="Times New Roman"/>
          <w:lang w:val="ru-RU"/>
        </w:rPr>
        <w:t xml:space="preserve"> </w:t>
      </w:r>
      <w:r w:rsidRPr="00124FFF">
        <w:rPr>
          <w:rFonts w:eastAsia="SchoolBookSanPin" w:cs="Times New Roman"/>
          <w:lang w:val="ru-RU"/>
        </w:rPr>
        <w:t>без</w:t>
      </w:r>
      <w:r w:rsidR="008D58D6" w:rsidRPr="00124FFF">
        <w:rPr>
          <w:rFonts w:eastAsia="SchoolBookSanPin" w:cs="Times New Roman"/>
          <w:lang w:val="ru-RU"/>
        </w:rPr>
        <w:t xml:space="preserve"> </w:t>
      </w:r>
      <w:r w:rsidRPr="00124FFF">
        <w:rPr>
          <w:rFonts w:eastAsia="SchoolBookSanPin" w:cs="Times New Roman"/>
          <w:lang w:val="ru-RU"/>
        </w:rPr>
        <w:t>согласия</w:t>
      </w:r>
      <w:r w:rsidR="008D58D6" w:rsidRPr="00124FFF">
        <w:rPr>
          <w:rFonts w:eastAsia="SchoolBookSanPin" w:cs="Times New Roman"/>
          <w:lang w:val="ru-RU"/>
        </w:rPr>
        <w:t xml:space="preserve"> </w:t>
      </w:r>
      <w:r w:rsidRPr="00124FFF">
        <w:rPr>
          <w:rFonts w:eastAsia="SchoolBookSanPin" w:cs="Times New Roman"/>
          <w:lang w:val="ru-RU"/>
        </w:rPr>
        <w:t>обучающегося</w:t>
      </w:r>
      <w:r w:rsidR="008D58D6" w:rsidRPr="00124FFF">
        <w:rPr>
          <w:rFonts w:eastAsia="SchoolBookSanPin" w:cs="Times New Roman"/>
          <w:lang w:val="ru-RU"/>
        </w:rPr>
        <w:t xml:space="preserve"> </w:t>
      </w:r>
      <w:r w:rsidRPr="00124FFF">
        <w:rPr>
          <w:rFonts w:eastAsia="SchoolBookSanPin" w:cs="Times New Roman"/>
          <w:lang w:val="ru-RU"/>
        </w:rPr>
        <w:t>не</w:t>
      </w:r>
      <w:r w:rsidR="008D58D6" w:rsidRPr="00124FFF">
        <w:rPr>
          <w:rFonts w:eastAsia="SchoolBookSanPin" w:cs="Times New Roman"/>
          <w:lang w:val="ru-RU"/>
        </w:rPr>
        <w:t xml:space="preserve"> </w:t>
      </w:r>
      <w:r w:rsidRPr="00124FFF">
        <w:rPr>
          <w:rFonts w:eastAsia="SchoolBookSanPin" w:cs="Times New Roman"/>
          <w:lang w:val="ru-RU"/>
        </w:rPr>
        <w:t>допускается.</w:t>
      </w:r>
      <w:r w:rsidR="008D58D6" w:rsidRPr="00124FFF">
        <w:rPr>
          <w:rFonts w:eastAsia="SchoolBookSanPin" w:cs="Times New Roman"/>
          <w:lang w:val="ru-RU"/>
        </w:rPr>
        <w:t xml:space="preserve"> </w:t>
      </w:r>
      <w:r w:rsidRPr="00124FFF">
        <w:rPr>
          <w:rFonts w:eastAsia="SchoolBookSanPin" w:cs="Times New Roman"/>
          <w:lang w:val="ru-RU"/>
        </w:rPr>
        <w:t>Портфолио</w:t>
      </w:r>
      <w:r w:rsidR="008D58D6" w:rsidRPr="00124FFF">
        <w:rPr>
          <w:rFonts w:eastAsia="SchoolBookSanPin" w:cs="Times New Roman"/>
          <w:lang w:val="ru-RU"/>
        </w:rPr>
        <w:t xml:space="preserve"> </w:t>
      </w:r>
      <w:r w:rsidRPr="00124FFF">
        <w:rPr>
          <w:rFonts w:eastAsia="SchoolBookSanPin" w:cs="Times New Roman"/>
          <w:lang w:val="ru-RU"/>
        </w:rPr>
        <w:t>в</w:t>
      </w:r>
      <w:r w:rsidR="008D58D6" w:rsidRPr="00124FFF">
        <w:rPr>
          <w:rFonts w:eastAsia="SchoolBookSanPin" w:cs="Times New Roman"/>
          <w:lang w:val="ru-RU"/>
        </w:rPr>
        <w:t xml:space="preserve"> </w:t>
      </w:r>
      <w:r w:rsidRPr="00124FFF">
        <w:rPr>
          <w:rFonts w:eastAsia="SchoolBookSanPin" w:cs="Times New Roman"/>
          <w:lang w:val="ru-RU"/>
        </w:rPr>
        <w:t>части</w:t>
      </w:r>
      <w:r w:rsidR="008D58D6" w:rsidRPr="00124FFF">
        <w:rPr>
          <w:rFonts w:eastAsia="SchoolBookSanPin" w:cs="Times New Roman"/>
          <w:lang w:val="ru-RU"/>
        </w:rPr>
        <w:t xml:space="preserve"> </w:t>
      </w:r>
      <w:r w:rsidRPr="00124FFF">
        <w:rPr>
          <w:rFonts w:eastAsia="SchoolBookSanPin" w:cs="Times New Roman"/>
          <w:lang w:val="ru-RU"/>
        </w:rPr>
        <w:t>подборки</w:t>
      </w:r>
      <w:r w:rsidR="008D58D6" w:rsidRPr="00124FFF">
        <w:rPr>
          <w:rFonts w:eastAsia="SchoolBookSanPin" w:cs="Times New Roman"/>
          <w:lang w:val="ru-RU"/>
        </w:rPr>
        <w:t xml:space="preserve"> </w:t>
      </w:r>
      <w:r w:rsidRPr="00124FFF">
        <w:rPr>
          <w:rFonts w:eastAsia="SchoolBookSanPin" w:cs="Times New Roman"/>
          <w:lang w:val="ru-RU"/>
        </w:rPr>
        <w:t>документов</w:t>
      </w:r>
      <w:r w:rsidR="008D58D6" w:rsidRPr="00124FFF">
        <w:rPr>
          <w:rFonts w:eastAsia="SchoolBookSanPin" w:cs="Times New Roman"/>
          <w:lang w:val="ru-RU"/>
        </w:rPr>
        <w:t xml:space="preserve"> </w:t>
      </w:r>
      <w:r w:rsidRPr="00124FFF">
        <w:rPr>
          <w:rFonts w:eastAsia="SchoolBookSanPin" w:cs="Times New Roman"/>
          <w:lang w:val="ru-RU"/>
        </w:rPr>
        <w:t>формируется</w:t>
      </w:r>
      <w:r w:rsidR="008D58D6" w:rsidRPr="00124FFF">
        <w:rPr>
          <w:rFonts w:eastAsia="SchoolBookSanPin" w:cs="Times New Roman"/>
          <w:lang w:val="ru-RU"/>
        </w:rPr>
        <w:t xml:space="preserve"> </w:t>
      </w:r>
      <w:r w:rsidRPr="00124FFF">
        <w:rPr>
          <w:rFonts w:eastAsia="SchoolBookSanPin" w:cs="Times New Roman"/>
          <w:lang w:val="ru-RU"/>
        </w:rPr>
        <w:t>в</w:t>
      </w:r>
      <w:r w:rsidR="008D58D6" w:rsidRPr="00124FFF">
        <w:rPr>
          <w:rFonts w:eastAsia="SchoolBookSanPin" w:cs="Times New Roman"/>
          <w:lang w:val="ru-RU"/>
        </w:rPr>
        <w:t xml:space="preserve"> </w:t>
      </w:r>
      <w:r w:rsidRPr="00124FFF">
        <w:rPr>
          <w:rFonts w:eastAsia="SchoolBookSanPin" w:cs="Times New Roman"/>
          <w:lang w:val="ru-RU"/>
        </w:rPr>
        <w:t>электронном</w:t>
      </w:r>
      <w:r w:rsidR="008D58D6" w:rsidRPr="00124FFF">
        <w:rPr>
          <w:rFonts w:eastAsia="SchoolBookSanPin" w:cs="Times New Roman"/>
          <w:lang w:val="ru-RU"/>
        </w:rPr>
        <w:t xml:space="preserve"> </w:t>
      </w:r>
      <w:r w:rsidRPr="00124FFF">
        <w:rPr>
          <w:rFonts w:eastAsia="SchoolBookSanPin" w:cs="Times New Roman"/>
          <w:lang w:val="ru-RU"/>
        </w:rPr>
        <w:t>виде</w:t>
      </w:r>
      <w:r w:rsidR="008D58D6" w:rsidRPr="00124FFF">
        <w:rPr>
          <w:rFonts w:eastAsia="SchoolBookSanPin" w:cs="Times New Roman"/>
          <w:lang w:val="ru-RU"/>
        </w:rPr>
        <w:t xml:space="preserve"> </w:t>
      </w:r>
      <w:r w:rsidRPr="00124FFF">
        <w:rPr>
          <w:rFonts w:eastAsia="SchoolBookSanPin" w:cs="Times New Roman"/>
          <w:lang w:val="ru-RU"/>
        </w:rPr>
        <w:t>в</w:t>
      </w:r>
      <w:r w:rsidR="008D58D6" w:rsidRPr="00124FFF">
        <w:rPr>
          <w:rFonts w:eastAsia="SchoolBookSanPin" w:cs="Times New Roman"/>
          <w:lang w:val="ru-RU"/>
        </w:rPr>
        <w:t xml:space="preserve"> </w:t>
      </w:r>
      <w:r w:rsidRPr="00124FFF">
        <w:rPr>
          <w:rFonts w:eastAsia="SchoolBookSanPin" w:cs="Times New Roman"/>
          <w:lang w:val="ru-RU"/>
        </w:rPr>
        <w:t>течение</w:t>
      </w:r>
      <w:r w:rsidR="008D58D6" w:rsidRPr="00124FFF">
        <w:rPr>
          <w:rFonts w:eastAsia="SchoolBookSanPin" w:cs="Times New Roman"/>
          <w:lang w:val="ru-RU"/>
        </w:rPr>
        <w:t xml:space="preserve"> </w:t>
      </w:r>
      <w:r w:rsidRPr="00124FFF">
        <w:rPr>
          <w:rFonts w:eastAsia="SchoolBookSanPin" w:cs="Times New Roman"/>
          <w:lang w:val="ru-RU"/>
        </w:rPr>
        <w:t>всех</w:t>
      </w:r>
      <w:r w:rsidR="008D58D6" w:rsidRPr="00124FFF">
        <w:rPr>
          <w:rFonts w:eastAsia="SchoolBookSanPin" w:cs="Times New Roman"/>
          <w:lang w:val="ru-RU"/>
        </w:rPr>
        <w:t xml:space="preserve"> </w:t>
      </w:r>
      <w:r w:rsidRPr="00124FFF">
        <w:rPr>
          <w:rFonts w:eastAsia="SchoolBookSanPin" w:cs="Times New Roman"/>
          <w:lang w:val="ru-RU"/>
        </w:rPr>
        <w:t>лет</w:t>
      </w:r>
      <w:r w:rsidR="008D58D6" w:rsidRPr="00124FFF">
        <w:rPr>
          <w:rFonts w:eastAsia="SchoolBookSanPin" w:cs="Times New Roman"/>
          <w:lang w:val="ru-RU"/>
        </w:rPr>
        <w:t xml:space="preserve"> </w:t>
      </w:r>
      <w:r w:rsidRPr="00124FFF">
        <w:rPr>
          <w:rFonts w:eastAsia="SchoolBookSanPin" w:cs="Times New Roman"/>
          <w:lang w:val="ru-RU"/>
        </w:rPr>
        <w:t>обучения</w:t>
      </w:r>
      <w:r w:rsidR="008D58D6" w:rsidRPr="00124FFF">
        <w:rPr>
          <w:rFonts w:eastAsia="SchoolBookSanPin" w:cs="Times New Roman"/>
          <w:lang w:val="ru-RU"/>
        </w:rPr>
        <w:t xml:space="preserve"> </w:t>
      </w:r>
      <w:r w:rsidR="002C78F5" w:rsidRPr="00124FFF">
        <w:rPr>
          <w:rFonts w:eastAsia="SchoolBookSanPin" w:cs="Times New Roman"/>
          <w:lang w:val="ru-RU"/>
        </w:rPr>
        <w:t>на уровне основного общего образования</w:t>
      </w:r>
      <w:r w:rsidRPr="00124FFF">
        <w:rPr>
          <w:rFonts w:eastAsia="SchoolBookSanPin" w:cs="Times New Roman"/>
          <w:lang w:val="ru-RU"/>
        </w:rPr>
        <w:t>.</w:t>
      </w:r>
      <w:r w:rsidR="008D58D6" w:rsidRPr="00124FFF">
        <w:rPr>
          <w:rFonts w:eastAsia="SchoolBookSanPin" w:cs="Times New Roman"/>
          <w:lang w:val="ru-RU"/>
        </w:rPr>
        <w:t xml:space="preserve"> </w:t>
      </w:r>
      <w:r w:rsidRPr="00124FFF">
        <w:rPr>
          <w:rFonts w:eastAsia="SchoolBookSanPin" w:cs="Times New Roman"/>
          <w:lang w:val="ru-RU"/>
        </w:rPr>
        <w:t>Результаты,</w:t>
      </w:r>
      <w:r w:rsidR="008D58D6" w:rsidRPr="00124FFF">
        <w:rPr>
          <w:rFonts w:eastAsia="SchoolBookSanPin" w:cs="Times New Roman"/>
          <w:lang w:val="ru-RU"/>
        </w:rPr>
        <w:t xml:space="preserve"> </w:t>
      </w:r>
      <w:r w:rsidRPr="00124FFF">
        <w:rPr>
          <w:rFonts w:eastAsia="SchoolBookSanPin" w:cs="Times New Roman"/>
          <w:lang w:val="ru-RU"/>
        </w:rPr>
        <w:t>представленные</w:t>
      </w:r>
      <w:r w:rsidR="008D58D6" w:rsidRPr="00124FFF">
        <w:rPr>
          <w:rFonts w:eastAsia="SchoolBookSanPin" w:cs="Times New Roman"/>
          <w:lang w:val="ru-RU"/>
        </w:rPr>
        <w:t xml:space="preserve"> </w:t>
      </w:r>
      <w:r w:rsidRPr="00124FFF">
        <w:rPr>
          <w:rFonts w:eastAsia="SchoolBookSanPin" w:cs="Times New Roman"/>
          <w:lang w:val="ru-RU"/>
        </w:rPr>
        <w:t>в</w:t>
      </w:r>
      <w:r w:rsidR="008D58D6" w:rsidRPr="00124FFF">
        <w:rPr>
          <w:rFonts w:eastAsia="SchoolBookSanPin" w:cs="Times New Roman"/>
          <w:lang w:val="ru-RU"/>
        </w:rPr>
        <w:t xml:space="preserve"> </w:t>
      </w:r>
      <w:r w:rsidRPr="00124FFF">
        <w:rPr>
          <w:rFonts w:eastAsia="SchoolBookSanPin" w:cs="Times New Roman"/>
          <w:lang w:val="ru-RU"/>
        </w:rPr>
        <w:t>портфолио,</w:t>
      </w:r>
      <w:r w:rsidR="008D58D6" w:rsidRPr="00124FFF">
        <w:rPr>
          <w:rFonts w:eastAsia="SchoolBookSanPin" w:cs="Times New Roman"/>
          <w:lang w:val="ru-RU"/>
        </w:rPr>
        <w:t xml:space="preserve"> </w:t>
      </w:r>
      <w:r w:rsidRPr="00124FFF">
        <w:rPr>
          <w:rFonts w:eastAsia="SchoolBookSanPin" w:cs="Times New Roman"/>
          <w:lang w:val="ru-RU"/>
        </w:rPr>
        <w:t>используются</w:t>
      </w:r>
      <w:r w:rsidR="008D58D6" w:rsidRPr="00124FFF">
        <w:rPr>
          <w:rFonts w:eastAsia="SchoolBookSanPin" w:cs="Times New Roman"/>
          <w:lang w:val="ru-RU"/>
        </w:rPr>
        <w:t xml:space="preserve"> </w:t>
      </w:r>
      <w:r w:rsidRPr="00124FFF">
        <w:rPr>
          <w:rFonts w:eastAsia="SchoolBookSanPin" w:cs="Times New Roman"/>
          <w:lang w:val="ru-RU"/>
        </w:rPr>
        <w:t>при</w:t>
      </w:r>
      <w:r w:rsidR="008D58D6" w:rsidRPr="00124FFF">
        <w:rPr>
          <w:rFonts w:eastAsia="SchoolBookSanPin" w:cs="Times New Roman"/>
          <w:lang w:val="ru-RU"/>
        </w:rPr>
        <w:t xml:space="preserve"> </w:t>
      </w:r>
      <w:r w:rsidRPr="00124FFF">
        <w:rPr>
          <w:rFonts w:eastAsia="SchoolBookSanPin" w:cs="Times New Roman"/>
          <w:lang w:val="ru-RU"/>
        </w:rPr>
        <w:t>выработке</w:t>
      </w:r>
      <w:r w:rsidR="008D58D6" w:rsidRPr="00124FFF">
        <w:rPr>
          <w:rFonts w:eastAsia="SchoolBookSanPin" w:cs="Times New Roman"/>
          <w:lang w:val="ru-RU"/>
        </w:rPr>
        <w:t xml:space="preserve"> </w:t>
      </w:r>
      <w:r w:rsidRPr="00124FFF">
        <w:rPr>
          <w:rFonts w:eastAsia="SchoolBookSanPin" w:cs="Times New Roman"/>
          <w:lang w:val="ru-RU"/>
        </w:rPr>
        <w:t>рекомендаций</w:t>
      </w:r>
      <w:r w:rsidR="008D58D6" w:rsidRPr="00124FFF">
        <w:rPr>
          <w:rFonts w:eastAsia="SchoolBookSanPin" w:cs="Times New Roman"/>
          <w:lang w:val="ru-RU"/>
        </w:rPr>
        <w:t xml:space="preserve"> </w:t>
      </w:r>
      <w:r w:rsidRPr="00124FFF">
        <w:rPr>
          <w:rFonts w:eastAsia="SchoolBookSanPin" w:cs="Times New Roman"/>
          <w:lang w:val="ru-RU"/>
        </w:rPr>
        <w:t>по</w:t>
      </w:r>
      <w:r w:rsidR="008D58D6" w:rsidRPr="00124FFF">
        <w:rPr>
          <w:rFonts w:eastAsia="SchoolBookSanPin" w:cs="Times New Roman"/>
          <w:lang w:val="ru-RU"/>
        </w:rPr>
        <w:t xml:space="preserve"> </w:t>
      </w:r>
      <w:r w:rsidRPr="00124FFF">
        <w:rPr>
          <w:rFonts w:eastAsia="SchoolBookSanPin" w:cs="Times New Roman"/>
          <w:lang w:val="ru-RU"/>
        </w:rPr>
        <w:t>выбору</w:t>
      </w:r>
      <w:r w:rsidR="008D58D6" w:rsidRPr="00124FFF">
        <w:rPr>
          <w:rFonts w:eastAsia="SchoolBookSanPin" w:cs="Times New Roman"/>
          <w:lang w:val="ru-RU"/>
        </w:rPr>
        <w:t xml:space="preserve"> </w:t>
      </w:r>
      <w:r w:rsidRPr="00124FFF">
        <w:rPr>
          <w:rFonts w:eastAsia="SchoolBookSanPin" w:cs="Times New Roman"/>
          <w:lang w:val="ru-RU"/>
        </w:rPr>
        <w:t>индивидуальной</w:t>
      </w:r>
      <w:r w:rsidR="008D58D6" w:rsidRPr="00124FFF">
        <w:rPr>
          <w:rFonts w:eastAsia="SchoolBookSanPin" w:cs="Times New Roman"/>
          <w:lang w:val="ru-RU"/>
        </w:rPr>
        <w:t xml:space="preserve"> </w:t>
      </w:r>
      <w:r w:rsidRPr="00124FFF">
        <w:rPr>
          <w:rFonts w:eastAsia="SchoolBookSanPin" w:cs="Times New Roman"/>
          <w:lang w:val="ru-RU"/>
        </w:rPr>
        <w:t>образовательной</w:t>
      </w:r>
      <w:r w:rsidR="008D58D6" w:rsidRPr="00124FFF">
        <w:rPr>
          <w:rFonts w:eastAsia="SchoolBookSanPin" w:cs="Times New Roman"/>
          <w:lang w:val="ru-RU"/>
        </w:rPr>
        <w:t xml:space="preserve"> </w:t>
      </w:r>
      <w:r w:rsidRPr="00124FFF">
        <w:rPr>
          <w:rFonts w:eastAsia="SchoolBookSanPin" w:cs="Times New Roman"/>
          <w:lang w:val="ru-RU"/>
        </w:rPr>
        <w:t>траектории</w:t>
      </w:r>
      <w:r w:rsidR="008D58D6" w:rsidRPr="00124FFF">
        <w:rPr>
          <w:rFonts w:eastAsia="SchoolBookSanPin" w:cs="Times New Roman"/>
          <w:lang w:val="ru-RU"/>
        </w:rPr>
        <w:t xml:space="preserve"> </w:t>
      </w:r>
      <w:r w:rsidRPr="00124FFF">
        <w:rPr>
          <w:rFonts w:eastAsia="SchoolBookSanPin" w:cs="Times New Roman"/>
          <w:lang w:val="ru-RU"/>
        </w:rPr>
        <w:t>на</w:t>
      </w:r>
      <w:r w:rsidR="008D58D6" w:rsidRPr="00124FFF">
        <w:rPr>
          <w:rFonts w:eastAsia="SchoolBookSanPin" w:cs="Times New Roman"/>
          <w:lang w:val="ru-RU"/>
        </w:rPr>
        <w:t xml:space="preserve"> </w:t>
      </w:r>
      <w:r w:rsidRPr="00124FFF">
        <w:rPr>
          <w:rFonts w:eastAsia="SchoolBookSanPin" w:cs="Times New Roman"/>
          <w:lang w:val="ru-RU"/>
        </w:rPr>
        <w:t>уровне</w:t>
      </w:r>
      <w:r w:rsidR="008D58D6" w:rsidRPr="00124FFF">
        <w:rPr>
          <w:rFonts w:eastAsia="SchoolBookSanPin" w:cs="Times New Roman"/>
          <w:lang w:val="ru-RU"/>
        </w:rPr>
        <w:t xml:space="preserve"> </w:t>
      </w:r>
      <w:r w:rsidRPr="00124FFF">
        <w:rPr>
          <w:rFonts w:eastAsia="SchoolBookSanPin" w:cs="Times New Roman"/>
          <w:lang w:val="ru-RU"/>
        </w:rPr>
        <w:t>среднего</w:t>
      </w:r>
      <w:r w:rsidR="008D58D6" w:rsidRPr="00124FFF">
        <w:rPr>
          <w:rFonts w:eastAsia="SchoolBookSanPin" w:cs="Times New Roman"/>
          <w:lang w:val="ru-RU"/>
        </w:rPr>
        <w:t xml:space="preserve"> </w:t>
      </w:r>
      <w:r w:rsidRPr="00124FFF">
        <w:rPr>
          <w:rFonts w:eastAsia="SchoolBookSanPin" w:cs="Times New Roman"/>
          <w:lang w:val="ru-RU"/>
        </w:rPr>
        <w:t>общего</w:t>
      </w:r>
      <w:r w:rsidR="008D58D6" w:rsidRPr="00124FFF">
        <w:rPr>
          <w:rFonts w:eastAsia="SchoolBookSanPin" w:cs="Times New Roman"/>
          <w:lang w:val="ru-RU"/>
        </w:rPr>
        <w:t xml:space="preserve"> </w:t>
      </w:r>
      <w:r w:rsidRPr="00124FFF">
        <w:rPr>
          <w:rFonts w:eastAsia="SchoolBookSanPin" w:cs="Times New Roman"/>
          <w:lang w:val="ru-RU"/>
        </w:rPr>
        <w:t>образования</w:t>
      </w:r>
      <w:r w:rsidR="008D58D6" w:rsidRPr="00124FFF">
        <w:rPr>
          <w:rFonts w:eastAsia="SchoolBookSanPin" w:cs="Times New Roman"/>
          <w:lang w:val="ru-RU"/>
        </w:rPr>
        <w:t xml:space="preserve"> </w:t>
      </w:r>
      <w:r w:rsidRPr="00124FFF">
        <w:rPr>
          <w:rFonts w:eastAsia="SchoolBookSanPin" w:cs="Times New Roman"/>
          <w:lang w:val="ru-RU"/>
        </w:rPr>
        <w:t>и</w:t>
      </w:r>
      <w:r w:rsidR="008D58D6" w:rsidRPr="00124FFF">
        <w:rPr>
          <w:rFonts w:eastAsia="SchoolBookSanPin" w:cs="Times New Roman"/>
          <w:lang w:val="ru-RU"/>
        </w:rPr>
        <w:t xml:space="preserve"> </w:t>
      </w:r>
      <w:r w:rsidRPr="00124FFF">
        <w:rPr>
          <w:rFonts w:eastAsia="SchoolBookSanPin" w:cs="Times New Roman"/>
          <w:lang w:val="ru-RU"/>
        </w:rPr>
        <w:t>могут</w:t>
      </w:r>
      <w:r w:rsidR="008D58D6" w:rsidRPr="00124FFF">
        <w:rPr>
          <w:rFonts w:eastAsia="SchoolBookSanPin" w:cs="Times New Roman"/>
          <w:lang w:val="ru-RU"/>
        </w:rPr>
        <w:t xml:space="preserve"> </w:t>
      </w:r>
      <w:r w:rsidRPr="00124FFF">
        <w:rPr>
          <w:rFonts w:eastAsia="SchoolBookSanPin" w:cs="Times New Roman"/>
          <w:lang w:val="ru-RU"/>
        </w:rPr>
        <w:t>отражаться</w:t>
      </w:r>
      <w:r w:rsidR="008D58D6" w:rsidRPr="00124FFF">
        <w:rPr>
          <w:rFonts w:eastAsia="SchoolBookSanPin" w:cs="Times New Roman"/>
          <w:lang w:val="ru-RU"/>
        </w:rPr>
        <w:t xml:space="preserve"> </w:t>
      </w:r>
      <w:r w:rsidRPr="00124FFF">
        <w:rPr>
          <w:rFonts w:eastAsia="SchoolBookSanPin" w:cs="Times New Roman"/>
          <w:lang w:val="ru-RU"/>
        </w:rPr>
        <w:t>в</w:t>
      </w:r>
      <w:r w:rsidR="008D58D6" w:rsidRPr="00124FFF">
        <w:rPr>
          <w:rFonts w:eastAsia="SchoolBookSanPin" w:cs="Times New Roman"/>
          <w:lang w:val="ru-RU"/>
        </w:rPr>
        <w:t xml:space="preserve"> </w:t>
      </w:r>
      <w:r w:rsidRPr="00124FFF">
        <w:rPr>
          <w:rFonts w:eastAsia="SchoolBookSanPin" w:cs="Times New Roman"/>
          <w:lang w:val="ru-RU"/>
        </w:rPr>
        <w:t>характеристике.</w:t>
      </w:r>
    </w:p>
    <w:p w:rsidR="004D5451" w:rsidRPr="00124FFF" w:rsidRDefault="004D5451" w:rsidP="00124FFF">
      <w:pPr>
        <w:spacing w:line="0" w:lineRule="atLeast"/>
        <w:ind w:firstLine="680"/>
        <w:rPr>
          <w:rFonts w:eastAsia="SchoolBookSanPin" w:cs="Times New Roman"/>
          <w:lang w:val="ru-RU"/>
        </w:rPr>
      </w:pPr>
      <w:r w:rsidRPr="00124FFF">
        <w:rPr>
          <w:rFonts w:eastAsia="SchoolBookSanPin" w:cs="Times New Roman"/>
          <w:b/>
          <w:bCs/>
          <w:lang w:val="ru-RU"/>
        </w:rPr>
        <w:t>Внутр</w:t>
      </w:r>
      <w:r w:rsidR="002C78F5" w:rsidRPr="00124FFF">
        <w:rPr>
          <w:rFonts w:eastAsia="SchoolBookSanPin" w:cs="Times New Roman"/>
          <w:b/>
          <w:bCs/>
          <w:lang w:val="ru-RU"/>
        </w:rPr>
        <w:t>енний</w:t>
      </w:r>
      <w:r w:rsidR="008D58D6" w:rsidRPr="00124FFF">
        <w:rPr>
          <w:rFonts w:eastAsia="SchoolBookSanPin" w:cs="Times New Roman"/>
          <w:b/>
          <w:bCs/>
          <w:lang w:val="ru-RU"/>
        </w:rPr>
        <w:t xml:space="preserve"> </w:t>
      </w:r>
      <w:r w:rsidRPr="00124FFF">
        <w:rPr>
          <w:rFonts w:eastAsia="SchoolBookSanPin" w:cs="Times New Roman"/>
          <w:b/>
          <w:bCs/>
          <w:lang w:val="ru-RU"/>
        </w:rPr>
        <w:t>мониторинг</w:t>
      </w:r>
      <w:r w:rsidR="008D58D6" w:rsidRPr="00124FFF">
        <w:rPr>
          <w:rFonts w:eastAsia="SchoolBookSanPin" w:cs="Times New Roman"/>
          <w:b/>
          <w:bCs/>
          <w:lang w:val="ru-RU"/>
        </w:rPr>
        <w:t xml:space="preserve"> </w:t>
      </w:r>
      <w:r w:rsidRPr="00124FFF">
        <w:rPr>
          <w:rFonts w:eastAsia="SchoolBookSanPin" w:cs="Times New Roman"/>
          <w:lang w:val="ru-RU"/>
        </w:rPr>
        <w:t>представляет</w:t>
      </w:r>
      <w:r w:rsidR="008D58D6" w:rsidRPr="00124FFF">
        <w:rPr>
          <w:rFonts w:eastAsia="SchoolBookSanPin" w:cs="Times New Roman"/>
          <w:lang w:val="ru-RU"/>
        </w:rPr>
        <w:t xml:space="preserve"> </w:t>
      </w:r>
      <w:r w:rsidRPr="00124FFF">
        <w:rPr>
          <w:rFonts w:eastAsia="SchoolBookSanPin" w:cs="Times New Roman"/>
          <w:lang w:val="ru-RU"/>
        </w:rPr>
        <w:t>собой</w:t>
      </w:r>
      <w:r w:rsidR="008D58D6" w:rsidRPr="00124FFF">
        <w:rPr>
          <w:rFonts w:eastAsia="SchoolBookSanPin" w:cs="Times New Roman"/>
          <w:lang w:val="ru-RU"/>
        </w:rPr>
        <w:t xml:space="preserve"> </w:t>
      </w:r>
      <w:r w:rsidR="002C78F5" w:rsidRPr="00124FFF">
        <w:rPr>
          <w:rFonts w:eastAsia="SchoolBookSanPin" w:cs="Times New Roman"/>
          <w:lang w:val="ru-RU"/>
        </w:rPr>
        <w:t xml:space="preserve">следующие </w:t>
      </w:r>
      <w:r w:rsidRPr="00124FFF">
        <w:rPr>
          <w:rFonts w:eastAsia="SchoolBookSanPin" w:cs="Times New Roman"/>
          <w:lang w:val="ru-RU"/>
        </w:rPr>
        <w:t>процедуры:</w:t>
      </w:r>
    </w:p>
    <w:p w:rsidR="004D5451" w:rsidRPr="00124FFF" w:rsidRDefault="004D5451" w:rsidP="00124FFF">
      <w:pPr>
        <w:spacing w:line="0" w:lineRule="atLeast"/>
        <w:ind w:firstLine="680"/>
        <w:rPr>
          <w:rFonts w:eastAsia="SchoolBookSanPin" w:cs="Times New Roman"/>
          <w:lang w:val="ru-RU"/>
        </w:rPr>
      </w:pPr>
      <w:r w:rsidRPr="00124FFF">
        <w:rPr>
          <w:rFonts w:eastAsia="SchoolBookSanPin" w:cs="Times New Roman"/>
          <w:lang w:val="ru-RU"/>
        </w:rPr>
        <w:t>оценк</w:t>
      </w:r>
      <w:r w:rsidR="002C78F5" w:rsidRPr="00124FFF">
        <w:rPr>
          <w:rFonts w:eastAsia="SchoolBookSanPin" w:cs="Times New Roman"/>
          <w:lang w:val="ru-RU"/>
        </w:rPr>
        <w:t>а</w:t>
      </w:r>
      <w:r w:rsidR="008D58D6" w:rsidRPr="00124FFF">
        <w:rPr>
          <w:rFonts w:eastAsia="SchoolBookSanPin" w:cs="Times New Roman"/>
          <w:lang w:val="ru-RU"/>
        </w:rPr>
        <w:t xml:space="preserve"> </w:t>
      </w:r>
      <w:r w:rsidRPr="00124FFF">
        <w:rPr>
          <w:rFonts w:eastAsia="SchoolBookSanPin" w:cs="Times New Roman"/>
          <w:lang w:val="ru-RU"/>
        </w:rPr>
        <w:t>уровня</w:t>
      </w:r>
      <w:r w:rsidR="008D58D6" w:rsidRPr="00124FFF">
        <w:rPr>
          <w:rFonts w:eastAsia="SchoolBookSanPin" w:cs="Times New Roman"/>
          <w:lang w:val="ru-RU"/>
        </w:rPr>
        <w:t xml:space="preserve"> </w:t>
      </w:r>
      <w:r w:rsidRPr="00124FFF">
        <w:rPr>
          <w:rFonts w:eastAsia="SchoolBookSanPin" w:cs="Times New Roman"/>
          <w:lang w:val="ru-RU"/>
        </w:rPr>
        <w:t>достижения</w:t>
      </w:r>
      <w:r w:rsidR="008D58D6" w:rsidRPr="00124FFF">
        <w:rPr>
          <w:rFonts w:eastAsia="SchoolBookSanPin" w:cs="Times New Roman"/>
          <w:lang w:val="ru-RU"/>
        </w:rPr>
        <w:t xml:space="preserve"> </w:t>
      </w:r>
      <w:r w:rsidRPr="00124FFF">
        <w:rPr>
          <w:rFonts w:eastAsia="SchoolBookSanPin" w:cs="Times New Roman"/>
          <w:lang w:val="ru-RU"/>
        </w:rPr>
        <w:t>предметных</w:t>
      </w:r>
      <w:r w:rsidR="008D58D6" w:rsidRPr="00124FFF">
        <w:rPr>
          <w:rFonts w:eastAsia="SchoolBookSanPin" w:cs="Times New Roman"/>
          <w:lang w:val="ru-RU"/>
        </w:rPr>
        <w:t xml:space="preserve"> </w:t>
      </w:r>
      <w:r w:rsidRPr="00124FFF">
        <w:rPr>
          <w:rFonts w:eastAsia="SchoolBookSanPin" w:cs="Times New Roman"/>
          <w:lang w:val="ru-RU"/>
        </w:rPr>
        <w:t>и</w:t>
      </w:r>
      <w:r w:rsidR="008D58D6" w:rsidRPr="00124FFF">
        <w:rPr>
          <w:rFonts w:eastAsia="SchoolBookSanPin" w:cs="Times New Roman"/>
          <w:lang w:val="ru-RU"/>
        </w:rPr>
        <w:t xml:space="preserve"> </w:t>
      </w:r>
      <w:r w:rsidRPr="00124FFF">
        <w:rPr>
          <w:rFonts w:eastAsia="SchoolBookSanPin" w:cs="Times New Roman"/>
          <w:lang w:val="ru-RU"/>
        </w:rPr>
        <w:t>метапредметных</w:t>
      </w:r>
      <w:r w:rsidR="008D58D6" w:rsidRPr="00124FFF">
        <w:rPr>
          <w:rFonts w:eastAsia="SchoolBookSanPin" w:cs="Times New Roman"/>
          <w:lang w:val="ru-RU"/>
        </w:rPr>
        <w:t xml:space="preserve"> </w:t>
      </w:r>
      <w:r w:rsidRPr="00124FFF">
        <w:rPr>
          <w:rFonts w:eastAsia="SchoolBookSanPin" w:cs="Times New Roman"/>
          <w:lang w:val="ru-RU"/>
        </w:rPr>
        <w:t>результатов;</w:t>
      </w:r>
    </w:p>
    <w:p w:rsidR="004D5451" w:rsidRPr="00124FFF" w:rsidRDefault="004D5451" w:rsidP="00124FFF">
      <w:pPr>
        <w:spacing w:line="0" w:lineRule="atLeast"/>
        <w:ind w:firstLine="680"/>
        <w:rPr>
          <w:rFonts w:eastAsia="SchoolBookSanPin" w:cs="Times New Roman"/>
          <w:lang w:val="ru-RU"/>
        </w:rPr>
      </w:pPr>
      <w:r w:rsidRPr="00124FFF">
        <w:rPr>
          <w:rFonts w:eastAsia="SchoolBookSanPin" w:cs="Times New Roman"/>
          <w:lang w:val="ru-RU"/>
        </w:rPr>
        <w:t>оценк</w:t>
      </w:r>
      <w:r w:rsidR="002C78F5" w:rsidRPr="00124FFF">
        <w:rPr>
          <w:rFonts w:eastAsia="SchoolBookSanPin" w:cs="Times New Roman"/>
          <w:lang w:val="ru-RU"/>
        </w:rPr>
        <w:t>а</w:t>
      </w:r>
      <w:r w:rsidR="008D58D6" w:rsidRPr="00124FFF">
        <w:rPr>
          <w:rFonts w:eastAsia="SchoolBookSanPin" w:cs="Times New Roman"/>
          <w:lang w:val="ru-RU"/>
        </w:rPr>
        <w:t xml:space="preserve"> </w:t>
      </w:r>
      <w:r w:rsidRPr="00124FFF">
        <w:rPr>
          <w:rFonts w:eastAsia="SchoolBookSanPin" w:cs="Times New Roman"/>
          <w:lang w:val="ru-RU"/>
        </w:rPr>
        <w:t>уровня</w:t>
      </w:r>
      <w:r w:rsidR="008D58D6" w:rsidRPr="00124FFF">
        <w:rPr>
          <w:rFonts w:eastAsia="SchoolBookSanPin" w:cs="Times New Roman"/>
          <w:lang w:val="ru-RU"/>
        </w:rPr>
        <w:t xml:space="preserve"> </w:t>
      </w:r>
      <w:r w:rsidRPr="00124FFF">
        <w:rPr>
          <w:rFonts w:eastAsia="SchoolBookSanPin" w:cs="Times New Roman"/>
          <w:lang w:val="ru-RU"/>
        </w:rPr>
        <w:t>функциональной</w:t>
      </w:r>
      <w:r w:rsidR="008D58D6" w:rsidRPr="00124FFF">
        <w:rPr>
          <w:rFonts w:eastAsia="SchoolBookSanPin" w:cs="Times New Roman"/>
          <w:lang w:val="ru-RU"/>
        </w:rPr>
        <w:t xml:space="preserve"> </w:t>
      </w:r>
      <w:r w:rsidRPr="00124FFF">
        <w:rPr>
          <w:rFonts w:eastAsia="SchoolBookSanPin" w:cs="Times New Roman"/>
          <w:lang w:val="ru-RU"/>
        </w:rPr>
        <w:t>грамотности;</w:t>
      </w:r>
    </w:p>
    <w:p w:rsidR="004D5451" w:rsidRPr="00124FFF" w:rsidRDefault="004D5451" w:rsidP="00124FFF">
      <w:pPr>
        <w:spacing w:line="0" w:lineRule="atLeast"/>
        <w:ind w:firstLine="680"/>
        <w:rPr>
          <w:rFonts w:eastAsia="SchoolBookSanPin" w:cs="Times New Roman"/>
          <w:lang w:val="ru-RU"/>
        </w:rPr>
      </w:pPr>
      <w:r w:rsidRPr="00124FFF">
        <w:rPr>
          <w:rFonts w:eastAsia="SchoolBookSanPin" w:cs="Times New Roman"/>
          <w:position w:val="1"/>
          <w:lang w:val="ru-RU"/>
        </w:rPr>
        <w:t>оценк</w:t>
      </w:r>
      <w:r w:rsidR="002C78F5" w:rsidRPr="00124FFF">
        <w:rPr>
          <w:rFonts w:eastAsia="SchoolBookSanPin" w:cs="Times New Roman"/>
          <w:position w:val="1"/>
          <w:lang w:val="ru-RU"/>
        </w:rPr>
        <w:t>а</w:t>
      </w:r>
      <w:r w:rsidR="008D58D6" w:rsidRPr="00124FFF">
        <w:rPr>
          <w:rFonts w:eastAsia="SchoolBookSanPin" w:cs="Times New Roman"/>
          <w:position w:val="1"/>
          <w:lang w:val="ru-RU"/>
        </w:rPr>
        <w:t xml:space="preserve"> </w:t>
      </w:r>
      <w:r w:rsidRPr="00124FFF">
        <w:rPr>
          <w:rFonts w:eastAsia="SchoolBookSanPin" w:cs="Times New Roman"/>
          <w:position w:val="1"/>
          <w:lang w:val="ru-RU"/>
        </w:rPr>
        <w:t>уровня</w:t>
      </w:r>
      <w:r w:rsidR="008D58D6" w:rsidRPr="00124FFF">
        <w:rPr>
          <w:rFonts w:eastAsia="SchoolBookSanPin" w:cs="Times New Roman"/>
          <w:position w:val="1"/>
          <w:lang w:val="ru-RU"/>
        </w:rPr>
        <w:t xml:space="preserve"> </w:t>
      </w:r>
      <w:r w:rsidRPr="00124FFF">
        <w:rPr>
          <w:rFonts w:eastAsia="SchoolBookSanPin" w:cs="Times New Roman"/>
          <w:position w:val="1"/>
          <w:lang w:val="ru-RU"/>
        </w:rPr>
        <w:t>профессионального</w:t>
      </w:r>
      <w:r w:rsidR="008D58D6" w:rsidRPr="00124FFF">
        <w:rPr>
          <w:rFonts w:eastAsia="SchoolBookSanPin" w:cs="Times New Roman"/>
          <w:position w:val="1"/>
          <w:lang w:val="ru-RU"/>
        </w:rPr>
        <w:t xml:space="preserve"> </w:t>
      </w:r>
      <w:r w:rsidRPr="00124FFF">
        <w:rPr>
          <w:rFonts w:eastAsia="SchoolBookSanPin" w:cs="Times New Roman"/>
          <w:position w:val="1"/>
          <w:lang w:val="ru-RU"/>
        </w:rPr>
        <w:t>мастерства</w:t>
      </w:r>
      <w:r w:rsidR="008D58D6" w:rsidRPr="00124FFF">
        <w:rPr>
          <w:rFonts w:eastAsia="SchoolBookSanPin" w:cs="Times New Roman"/>
          <w:position w:val="1"/>
          <w:lang w:val="ru-RU"/>
        </w:rPr>
        <w:t xml:space="preserve"> </w:t>
      </w:r>
      <w:r w:rsidRPr="00124FFF">
        <w:rPr>
          <w:rFonts w:eastAsia="SchoolBookSanPin" w:cs="Times New Roman"/>
          <w:position w:val="1"/>
          <w:lang w:val="ru-RU"/>
        </w:rPr>
        <w:t>учителя</w:t>
      </w:r>
      <w:r w:rsidRPr="00124FFF">
        <w:rPr>
          <w:rFonts w:eastAsia="SchoolBookSanPin" w:cs="Times New Roman"/>
          <w:i/>
          <w:position w:val="1"/>
          <w:lang w:val="ru-RU"/>
        </w:rPr>
        <w:t>,</w:t>
      </w:r>
      <w:r w:rsidR="008D58D6" w:rsidRPr="00124FFF">
        <w:rPr>
          <w:rFonts w:eastAsia="SchoolBookSanPin" w:cs="Times New Roman"/>
          <w:i/>
          <w:position w:val="1"/>
          <w:lang w:val="ru-RU"/>
        </w:rPr>
        <w:t xml:space="preserve"> </w:t>
      </w:r>
      <w:r w:rsidRPr="00124FFF">
        <w:rPr>
          <w:rFonts w:eastAsia="SchoolBookSanPin" w:cs="Times New Roman"/>
          <w:position w:val="1"/>
          <w:lang w:val="ru-RU"/>
        </w:rPr>
        <w:t>осуществляемого</w:t>
      </w:r>
      <w:r w:rsidR="008D58D6" w:rsidRPr="00124FFF">
        <w:rPr>
          <w:rFonts w:eastAsia="SchoolBookSanPin" w:cs="Times New Roman"/>
          <w:position w:val="1"/>
          <w:lang w:val="ru-RU"/>
        </w:rPr>
        <w:t xml:space="preserve"> </w:t>
      </w:r>
      <w:r w:rsidRPr="00124FFF">
        <w:rPr>
          <w:rFonts w:eastAsia="SchoolBookSanPin" w:cs="Times New Roman"/>
          <w:position w:val="1"/>
          <w:lang w:val="ru-RU"/>
        </w:rPr>
        <w:t>на</w:t>
      </w:r>
      <w:r w:rsidR="008D58D6" w:rsidRPr="00124FFF">
        <w:rPr>
          <w:rFonts w:eastAsia="SchoolBookSanPin" w:cs="Times New Roman"/>
          <w:position w:val="1"/>
          <w:lang w:val="ru-RU"/>
        </w:rPr>
        <w:t xml:space="preserve"> </w:t>
      </w:r>
      <w:r w:rsidRPr="00124FFF">
        <w:rPr>
          <w:rFonts w:eastAsia="SchoolBookSanPin" w:cs="Times New Roman"/>
          <w:position w:val="1"/>
          <w:lang w:val="ru-RU"/>
        </w:rPr>
        <w:t>основе</w:t>
      </w:r>
      <w:r w:rsidR="008D58D6" w:rsidRPr="00124FFF">
        <w:rPr>
          <w:rFonts w:eastAsia="SchoolBookSanPin" w:cs="Times New Roman"/>
          <w:position w:val="1"/>
          <w:lang w:val="ru-RU"/>
        </w:rPr>
        <w:t xml:space="preserve"> </w:t>
      </w:r>
      <w:r w:rsidRPr="00124FFF">
        <w:rPr>
          <w:rFonts w:eastAsia="SchoolBookSanPin" w:cs="Times New Roman"/>
          <w:position w:val="1"/>
          <w:lang w:val="ru-RU"/>
        </w:rPr>
        <w:t>административных</w:t>
      </w:r>
      <w:r w:rsidR="008D58D6" w:rsidRPr="00124FFF">
        <w:rPr>
          <w:rFonts w:eastAsia="SchoolBookSanPin" w:cs="Times New Roman"/>
          <w:position w:val="1"/>
          <w:lang w:val="ru-RU"/>
        </w:rPr>
        <w:t xml:space="preserve"> </w:t>
      </w:r>
      <w:r w:rsidRPr="00124FFF">
        <w:rPr>
          <w:rFonts w:eastAsia="SchoolBookSanPin" w:cs="Times New Roman"/>
          <w:position w:val="1"/>
          <w:lang w:val="ru-RU"/>
        </w:rPr>
        <w:t>проверочных</w:t>
      </w:r>
      <w:r w:rsidR="008D58D6" w:rsidRPr="00124FFF">
        <w:rPr>
          <w:rFonts w:eastAsia="SchoolBookSanPin" w:cs="Times New Roman"/>
          <w:position w:val="1"/>
          <w:lang w:val="ru-RU"/>
        </w:rPr>
        <w:t xml:space="preserve"> </w:t>
      </w:r>
      <w:r w:rsidRPr="00124FFF">
        <w:rPr>
          <w:rFonts w:eastAsia="SchoolBookSanPin" w:cs="Times New Roman"/>
          <w:position w:val="1"/>
          <w:lang w:val="ru-RU"/>
        </w:rPr>
        <w:t>работ,</w:t>
      </w:r>
      <w:r w:rsidR="008D58D6" w:rsidRPr="00124FFF">
        <w:rPr>
          <w:rFonts w:eastAsia="SchoolBookSanPin" w:cs="Times New Roman"/>
          <w:position w:val="1"/>
          <w:lang w:val="ru-RU"/>
        </w:rPr>
        <w:t xml:space="preserve"> </w:t>
      </w:r>
      <w:r w:rsidRPr="00124FFF">
        <w:rPr>
          <w:rFonts w:eastAsia="SchoolBookSanPin" w:cs="Times New Roman"/>
          <w:position w:val="1"/>
          <w:lang w:val="ru-RU"/>
        </w:rPr>
        <w:t>анализа</w:t>
      </w:r>
      <w:r w:rsidR="008D58D6" w:rsidRPr="00124FFF">
        <w:rPr>
          <w:rFonts w:eastAsia="SchoolBookSanPin" w:cs="Times New Roman"/>
          <w:position w:val="1"/>
          <w:lang w:val="ru-RU"/>
        </w:rPr>
        <w:t xml:space="preserve"> </w:t>
      </w:r>
      <w:r w:rsidRPr="00124FFF">
        <w:rPr>
          <w:rFonts w:eastAsia="SchoolBookSanPin" w:cs="Times New Roman"/>
          <w:position w:val="1"/>
          <w:lang w:val="ru-RU"/>
        </w:rPr>
        <w:t>посещенных</w:t>
      </w:r>
      <w:r w:rsidR="008D58D6" w:rsidRPr="00124FFF">
        <w:rPr>
          <w:rFonts w:eastAsia="SchoolBookSanPin" w:cs="Times New Roman"/>
          <w:position w:val="1"/>
          <w:lang w:val="ru-RU"/>
        </w:rPr>
        <w:t xml:space="preserve"> </w:t>
      </w:r>
      <w:r w:rsidRPr="00124FFF">
        <w:rPr>
          <w:rFonts w:eastAsia="SchoolBookSanPin" w:cs="Times New Roman"/>
          <w:position w:val="1"/>
          <w:lang w:val="ru-RU"/>
        </w:rPr>
        <w:t>уроков,</w:t>
      </w:r>
      <w:r w:rsidR="008D58D6" w:rsidRPr="00124FFF">
        <w:rPr>
          <w:rFonts w:eastAsia="SchoolBookSanPin" w:cs="Times New Roman"/>
          <w:position w:val="1"/>
          <w:lang w:val="ru-RU"/>
        </w:rPr>
        <w:t xml:space="preserve"> </w:t>
      </w:r>
      <w:r w:rsidRPr="00124FFF">
        <w:rPr>
          <w:rFonts w:eastAsia="SchoolBookSanPin" w:cs="Times New Roman"/>
          <w:position w:val="1"/>
          <w:lang w:val="ru-RU"/>
        </w:rPr>
        <w:t>анализа</w:t>
      </w:r>
      <w:r w:rsidR="008D58D6" w:rsidRPr="00124FFF">
        <w:rPr>
          <w:rFonts w:eastAsia="SchoolBookSanPin" w:cs="Times New Roman"/>
          <w:position w:val="1"/>
          <w:lang w:val="ru-RU"/>
        </w:rPr>
        <w:t xml:space="preserve"> </w:t>
      </w:r>
      <w:r w:rsidRPr="00124FFF">
        <w:rPr>
          <w:rFonts w:eastAsia="SchoolBookSanPin" w:cs="Times New Roman"/>
          <w:position w:val="1"/>
          <w:lang w:val="ru-RU"/>
        </w:rPr>
        <w:t>качества</w:t>
      </w:r>
      <w:r w:rsidR="008D58D6" w:rsidRPr="00124FFF">
        <w:rPr>
          <w:rFonts w:eastAsia="SchoolBookSanPin" w:cs="Times New Roman"/>
          <w:position w:val="1"/>
          <w:lang w:val="ru-RU"/>
        </w:rPr>
        <w:t xml:space="preserve"> </w:t>
      </w:r>
      <w:r w:rsidRPr="00124FFF">
        <w:rPr>
          <w:rFonts w:eastAsia="SchoolBookSanPin" w:cs="Times New Roman"/>
          <w:position w:val="1"/>
          <w:lang w:val="ru-RU"/>
        </w:rPr>
        <w:t>учебных</w:t>
      </w:r>
      <w:r w:rsidR="008D58D6" w:rsidRPr="00124FFF">
        <w:rPr>
          <w:rFonts w:eastAsia="SchoolBookSanPin" w:cs="Times New Roman"/>
          <w:position w:val="1"/>
          <w:lang w:val="ru-RU"/>
        </w:rPr>
        <w:t xml:space="preserve"> </w:t>
      </w:r>
      <w:r w:rsidRPr="00124FFF">
        <w:rPr>
          <w:rFonts w:eastAsia="SchoolBookSanPin" w:cs="Times New Roman"/>
          <w:position w:val="1"/>
          <w:lang w:val="ru-RU"/>
        </w:rPr>
        <w:t>заданий,</w:t>
      </w:r>
      <w:r w:rsidR="008D58D6" w:rsidRPr="00124FFF">
        <w:rPr>
          <w:rFonts w:eastAsia="SchoolBookSanPin" w:cs="Times New Roman"/>
          <w:position w:val="1"/>
          <w:lang w:val="ru-RU"/>
        </w:rPr>
        <w:t xml:space="preserve"> </w:t>
      </w:r>
      <w:r w:rsidRPr="00124FFF">
        <w:rPr>
          <w:rFonts w:eastAsia="SchoolBookSanPin" w:cs="Times New Roman"/>
          <w:position w:val="1"/>
          <w:lang w:val="ru-RU"/>
        </w:rPr>
        <w:t>предлагаемых</w:t>
      </w:r>
      <w:r w:rsidR="008D58D6" w:rsidRPr="00124FFF">
        <w:rPr>
          <w:rFonts w:eastAsia="SchoolBookSanPin" w:cs="Times New Roman"/>
          <w:position w:val="1"/>
          <w:lang w:val="ru-RU"/>
        </w:rPr>
        <w:t xml:space="preserve"> </w:t>
      </w:r>
      <w:r w:rsidRPr="00124FFF">
        <w:rPr>
          <w:rFonts w:eastAsia="SchoolBookSanPin" w:cs="Times New Roman"/>
          <w:position w:val="1"/>
          <w:lang w:val="ru-RU"/>
        </w:rPr>
        <w:t>учителем</w:t>
      </w:r>
      <w:r w:rsidR="008D58D6" w:rsidRPr="00124FFF">
        <w:rPr>
          <w:rFonts w:eastAsia="SchoolBookSanPin" w:cs="Times New Roman"/>
          <w:position w:val="1"/>
          <w:lang w:val="ru-RU"/>
        </w:rPr>
        <w:t xml:space="preserve"> </w:t>
      </w:r>
      <w:r w:rsidRPr="00124FFF">
        <w:rPr>
          <w:rFonts w:eastAsia="SchoolBookSanPin" w:cs="Times New Roman"/>
          <w:position w:val="1"/>
          <w:lang w:val="ru-RU"/>
        </w:rPr>
        <w:t>обучающимся.</w:t>
      </w:r>
    </w:p>
    <w:p w:rsidR="004D5451" w:rsidRPr="00124FFF" w:rsidRDefault="004D5451" w:rsidP="00124FFF">
      <w:pPr>
        <w:spacing w:line="0" w:lineRule="atLeast"/>
        <w:ind w:firstLine="680"/>
        <w:rPr>
          <w:rFonts w:eastAsia="SchoolBookSanPin" w:cs="Times New Roman"/>
          <w:lang w:val="ru-RU"/>
        </w:rPr>
      </w:pPr>
      <w:r w:rsidRPr="00124FFF">
        <w:rPr>
          <w:rFonts w:eastAsia="SchoolBookSanPin" w:cs="Times New Roman"/>
          <w:position w:val="1"/>
          <w:lang w:val="ru-RU"/>
        </w:rPr>
        <w:t>Содержание</w:t>
      </w:r>
      <w:r w:rsidR="008D58D6" w:rsidRPr="00124FFF">
        <w:rPr>
          <w:rFonts w:eastAsia="SchoolBookSanPin" w:cs="Times New Roman"/>
          <w:position w:val="1"/>
          <w:lang w:val="ru-RU"/>
        </w:rPr>
        <w:t xml:space="preserve"> </w:t>
      </w:r>
      <w:r w:rsidRPr="00124FFF">
        <w:rPr>
          <w:rFonts w:eastAsia="SchoolBookSanPin" w:cs="Times New Roman"/>
          <w:position w:val="1"/>
          <w:lang w:val="ru-RU"/>
        </w:rPr>
        <w:t>и</w:t>
      </w:r>
      <w:r w:rsidR="008D58D6" w:rsidRPr="00124FFF">
        <w:rPr>
          <w:rFonts w:eastAsia="SchoolBookSanPin" w:cs="Times New Roman"/>
          <w:position w:val="1"/>
          <w:lang w:val="ru-RU"/>
        </w:rPr>
        <w:t xml:space="preserve"> </w:t>
      </w:r>
      <w:r w:rsidRPr="00124FFF">
        <w:rPr>
          <w:rFonts w:eastAsia="SchoolBookSanPin" w:cs="Times New Roman"/>
          <w:position w:val="1"/>
          <w:lang w:val="ru-RU"/>
        </w:rPr>
        <w:t>периодичность</w:t>
      </w:r>
      <w:r w:rsidR="008D58D6" w:rsidRPr="00124FFF">
        <w:rPr>
          <w:rFonts w:eastAsia="SchoolBookSanPin" w:cs="Times New Roman"/>
          <w:position w:val="1"/>
          <w:lang w:val="ru-RU"/>
        </w:rPr>
        <w:t xml:space="preserve"> </w:t>
      </w:r>
      <w:r w:rsidR="002C78F5" w:rsidRPr="00124FFF">
        <w:rPr>
          <w:rFonts w:eastAsia="SchoolBookSanPin" w:cs="Times New Roman"/>
          <w:position w:val="1"/>
          <w:lang w:val="ru-RU"/>
        </w:rPr>
        <w:t>внутреннего мониторинга</w:t>
      </w:r>
      <w:r w:rsidR="008D58D6" w:rsidRPr="00124FFF">
        <w:rPr>
          <w:rFonts w:eastAsia="SchoolBookSanPin" w:cs="Times New Roman"/>
          <w:position w:val="1"/>
          <w:lang w:val="ru-RU"/>
        </w:rPr>
        <w:t xml:space="preserve"> </w:t>
      </w:r>
      <w:r w:rsidRPr="00124FFF">
        <w:rPr>
          <w:rFonts w:eastAsia="SchoolBookSanPin" w:cs="Times New Roman"/>
          <w:position w:val="1"/>
          <w:lang w:val="ru-RU"/>
        </w:rPr>
        <w:t>устанавливается</w:t>
      </w:r>
      <w:r w:rsidR="008D58D6" w:rsidRPr="00124FFF">
        <w:rPr>
          <w:rFonts w:eastAsia="SchoolBookSanPin" w:cs="Times New Roman"/>
          <w:position w:val="1"/>
          <w:lang w:val="ru-RU"/>
        </w:rPr>
        <w:t xml:space="preserve"> </w:t>
      </w:r>
      <w:r w:rsidRPr="00124FFF">
        <w:rPr>
          <w:rFonts w:eastAsia="SchoolBookSanPin" w:cs="Times New Roman"/>
          <w:position w:val="1"/>
          <w:lang w:val="ru-RU"/>
        </w:rPr>
        <w:t>решением</w:t>
      </w:r>
      <w:r w:rsidR="008D58D6" w:rsidRPr="00124FFF">
        <w:rPr>
          <w:rFonts w:eastAsia="SchoolBookSanPin" w:cs="Times New Roman"/>
          <w:position w:val="1"/>
          <w:lang w:val="ru-RU"/>
        </w:rPr>
        <w:t xml:space="preserve"> </w:t>
      </w:r>
      <w:r w:rsidRPr="00124FFF">
        <w:rPr>
          <w:rFonts w:eastAsia="SchoolBookSanPin" w:cs="Times New Roman"/>
          <w:position w:val="1"/>
          <w:lang w:val="ru-RU"/>
        </w:rPr>
        <w:t>педагогического</w:t>
      </w:r>
      <w:r w:rsidR="008D58D6" w:rsidRPr="00124FFF">
        <w:rPr>
          <w:rFonts w:eastAsia="SchoolBookSanPin" w:cs="Times New Roman"/>
          <w:position w:val="1"/>
          <w:lang w:val="ru-RU"/>
        </w:rPr>
        <w:t xml:space="preserve"> </w:t>
      </w:r>
      <w:r w:rsidRPr="00124FFF">
        <w:rPr>
          <w:rFonts w:eastAsia="SchoolBookSanPin" w:cs="Times New Roman"/>
          <w:position w:val="1"/>
          <w:lang w:val="ru-RU"/>
        </w:rPr>
        <w:t>совета.</w:t>
      </w:r>
      <w:r w:rsidR="008D58D6" w:rsidRPr="00124FFF">
        <w:rPr>
          <w:rFonts w:eastAsia="SchoolBookSanPin" w:cs="Times New Roman"/>
          <w:position w:val="1"/>
          <w:lang w:val="ru-RU"/>
        </w:rPr>
        <w:t xml:space="preserve"> </w:t>
      </w:r>
      <w:r w:rsidRPr="00124FFF">
        <w:rPr>
          <w:rFonts w:eastAsia="SchoolBookSanPin" w:cs="Times New Roman"/>
          <w:position w:val="1"/>
          <w:lang w:val="ru-RU"/>
        </w:rPr>
        <w:t>Результаты</w:t>
      </w:r>
      <w:r w:rsidR="008D58D6" w:rsidRPr="00124FFF">
        <w:rPr>
          <w:rFonts w:eastAsia="SchoolBookSanPin" w:cs="Times New Roman"/>
          <w:position w:val="1"/>
          <w:lang w:val="ru-RU"/>
        </w:rPr>
        <w:t xml:space="preserve"> </w:t>
      </w:r>
      <w:r w:rsidR="002C78F5" w:rsidRPr="00124FFF">
        <w:rPr>
          <w:rFonts w:eastAsia="SchoolBookSanPin" w:cs="Times New Roman"/>
          <w:position w:val="1"/>
          <w:lang w:val="ru-RU"/>
        </w:rPr>
        <w:t>внутреннего мониторинга</w:t>
      </w:r>
      <w:r w:rsidR="008D58D6" w:rsidRPr="00124FFF">
        <w:rPr>
          <w:rFonts w:eastAsia="SchoolBookSanPin" w:cs="Times New Roman"/>
          <w:position w:val="1"/>
          <w:lang w:val="ru-RU"/>
        </w:rPr>
        <w:t xml:space="preserve"> </w:t>
      </w:r>
      <w:r w:rsidRPr="00124FFF">
        <w:rPr>
          <w:rFonts w:eastAsia="SchoolBookSanPin" w:cs="Times New Roman"/>
          <w:position w:val="1"/>
          <w:lang w:val="ru-RU"/>
        </w:rPr>
        <w:t>являются</w:t>
      </w:r>
      <w:r w:rsidR="008D58D6" w:rsidRPr="00124FFF">
        <w:rPr>
          <w:rFonts w:eastAsia="SchoolBookSanPin" w:cs="Times New Roman"/>
          <w:position w:val="1"/>
          <w:lang w:val="ru-RU"/>
        </w:rPr>
        <w:t xml:space="preserve"> </w:t>
      </w:r>
      <w:r w:rsidRPr="00124FFF">
        <w:rPr>
          <w:rFonts w:eastAsia="SchoolBookSanPin" w:cs="Times New Roman"/>
          <w:position w:val="1"/>
          <w:lang w:val="ru-RU"/>
        </w:rPr>
        <w:t>основанием</w:t>
      </w:r>
      <w:r w:rsidR="008D58D6" w:rsidRPr="00124FFF">
        <w:rPr>
          <w:rFonts w:eastAsia="SchoolBookSanPin" w:cs="Times New Roman"/>
          <w:position w:val="1"/>
          <w:lang w:val="ru-RU"/>
        </w:rPr>
        <w:t xml:space="preserve"> </w:t>
      </w:r>
      <w:r w:rsidR="002C78F5" w:rsidRPr="00124FFF">
        <w:rPr>
          <w:rFonts w:eastAsia="SchoolBookSanPin" w:cs="Times New Roman"/>
          <w:position w:val="1"/>
          <w:lang w:val="ru-RU"/>
        </w:rPr>
        <w:br/>
      </w:r>
      <w:r w:rsidRPr="00124FFF">
        <w:rPr>
          <w:rFonts w:eastAsia="SchoolBookSanPin" w:cs="Times New Roman"/>
          <w:position w:val="1"/>
          <w:lang w:val="ru-RU"/>
        </w:rPr>
        <w:t>для</w:t>
      </w:r>
      <w:r w:rsidR="008D58D6" w:rsidRPr="00124FFF">
        <w:rPr>
          <w:rFonts w:eastAsia="SchoolBookSanPin" w:cs="Times New Roman"/>
          <w:position w:val="1"/>
          <w:lang w:val="ru-RU"/>
        </w:rPr>
        <w:t xml:space="preserve"> </w:t>
      </w:r>
      <w:r w:rsidRPr="00124FFF">
        <w:rPr>
          <w:rFonts w:eastAsia="SchoolBookSanPin" w:cs="Times New Roman"/>
          <w:position w:val="1"/>
          <w:lang w:val="ru-RU"/>
        </w:rPr>
        <w:t>рекомендаций</w:t>
      </w:r>
      <w:r w:rsidR="008D58D6" w:rsidRPr="00124FFF">
        <w:rPr>
          <w:rFonts w:eastAsia="SchoolBookSanPin" w:cs="Times New Roman"/>
          <w:position w:val="1"/>
          <w:lang w:val="ru-RU"/>
        </w:rPr>
        <w:t xml:space="preserve"> </w:t>
      </w:r>
      <w:r w:rsidRPr="00124FFF">
        <w:rPr>
          <w:rFonts w:eastAsia="SchoolBookSanPin" w:cs="Times New Roman"/>
          <w:position w:val="1"/>
          <w:lang w:val="ru-RU"/>
        </w:rPr>
        <w:t>как</w:t>
      </w:r>
      <w:r w:rsidR="008D58D6" w:rsidRPr="00124FFF">
        <w:rPr>
          <w:rFonts w:eastAsia="SchoolBookSanPin" w:cs="Times New Roman"/>
          <w:position w:val="1"/>
          <w:lang w:val="ru-RU"/>
        </w:rPr>
        <w:t xml:space="preserve"> </w:t>
      </w:r>
      <w:r w:rsidRPr="00124FFF">
        <w:rPr>
          <w:rFonts w:eastAsia="SchoolBookSanPin" w:cs="Times New Roman"/>
          <w:position w:val="1"/>
          <w:lang w:val="ru-RU"/>
        </w:rPr>
        <w:t>для</w:t>
      </w:r>
      <w:r w:rsidR="008D58D6" w:rsidRPr="00124FFF">
        <w:rPr>
          <w:rFonts w:eastAsia="SchoolBookSanPin" w:cs="Times New Roman"/>
          <w:position w:val="1"/>
          <w:lang w:val="ru-RU"/>
        </w:rPr>
        <w:t xml:space="preserve"> </w:t>
      </w:r>
      <w:r w:rsidRPr="00124FFF">
        <w:rPr>
          <w:rFonts w:eastAsia="SchoolBookSanPin" w:cs="Times New Roman"/>
          <w:position w:val="1"/>
          <w:lang w:val="ru-RU"/>
        </w:rPr>
        <w:t>текущей</w:t>
      </w:r>
      <w:r w:rsidR="008D58D6" w:rsidRPr="00124FFF">
        <w:rPr>
          <w:rFonts w:eastAsia="SchoolBookSanPin" w:cs="Times New Roman"/>
          <w:position w:val="1"/>
          <w:lang w:val="ru-RU"/>
        </w:rPr>
        <w:t xml:space="preserve"> </w:t>
      </w:r>
      <w:r w:rsidRPr="00124FFF">
        <w:rPr>
          <w:rFonts w:eastAsia="SchoolBookSanPin" w:cs="Times New Roman"/>
          <w:position w:val="1"/>
          <w:lang w:val="ru-RU"/>
        </w:rPr>
        <w:t>коррекции</w:t>
      </w:r>
      <w:r w:rsidR="008D58D6" w:rsidRPr="00124FFF">
        <w:rPr>
          <w:rFonts w:eastAsia="SchoolBookSanPin" w:cs="Times New Roman"/>
          <w:position w:val="1"/>
          <w:lang w:val="ru-RU"/>
        </w:rPr>
        <w:t xml:space="preserve"> </w:t>
      </w:r>
      <w:r w:rsidRPr="00124FFF">
        <w:rPr>
          <w:rFonts w:eastAsia="SchoolBookSanPin" w:cs="Times New Roman"/>
          <w:position w:val="1"/>
          <w:lang w:val="ru-RU"/>
        </w:rPr>
        <w:t>учебного</w:t>
      </w:r>
      <w:r w:rsidR="008D58D6" w:rsidRPr="00124FFF">
        <w:rPr>
          <w:rFonts w:eastAsia="SchoolBookSanPin" w:cs="Times New Roman"/>
          <w:position w:val="1"/>
          <w:lang w:val="ru-RU"/>
        </w:rPr>
        <w:t xml:space="preserve"> </w:t>
      </w:r>
      <w:r w:rsidRPr="00124FFF">
        <w:rPr>
          <w:rFonts w:eastAsia="SchoolBookSanPin" w:cs="Times New Roman"/>
          <w:position w:val="1"/>
          <w:lang w:val="ru-RU"/>
        </w:rPr>
        <w:t>процесса</w:t>
      </w:r>
      <w:r w:rsidR="008D58D6" w:rsidRPr="00124FFF">
        <w:rPr>
          <w:rFonts w:eastAsia="SchoolBookSanPin" w:cs="Times New Roman"/>
          <w:position w:val="1"/>
          <w:lang w:val="ru-RU"/>
        </w:rPr>
        <w:t xml:space="preserve"> </w:t>
      </w:r>
      <w:r w:rsidRPr="00124FFF">
        <w:rPr>
          <w:rFonts w:eastAsia="SchoolBookSanPin" w:cs="Times New Roman"/>
          <w:position w:val="1"/>
          <w:lang w:val="ru-RU"/>
        </w:rPr>
        <w:t>и</w:t>
      </w:r>
      <w:r w:rsidR="008D58D6" w:rsidRPr="00124FFF">
        <w:rPr>
          <w:rFonts w:eastAsia="SchoolBookSanPin" w:cs="Times New Roman"/>
          <w:position w:val="1"/>
          <w:lang w:val="ru-RU"/>
        </w:rPr>
        <w:t xml:space="preserve"> </w:t>
      </w:r>
      <w:r w:rsidRPr="00124FFF">
        <w:rPr>
          <w:rFonts w:eastAsia="SchoolBookSanPin" w:cs="Times New Roman"/>
          <w:position w:val="1"/>
          <w:lang w:val="ru-RU"/>
        </w:rPr>
        <w:t>его</w:t>
      </w:r>
      <w:r w:rsidR="008D58D6" w:rsidRPr="00124FFF">
        <w:rPr>
          <w:rFonts w:eastAsia="SchoolBookSanPin" w:cs="Times New Roman"/>
          <w:position w:val="1"/>
          <w:lang w:val="ru-RU"/>
        </w:rPr>
        <w:t xml:space="preserve"> </w:t>
      </w:r>
      <w:r w:rsidRPr="00124FFF">
        <w:rPr>
          <w:rFonts w:eastAsia="SchoolBookSanPin" w:cs="Times New Roman"/>
          <w:position w:val="1"/>
          <w:lang w:val="ru-RU"/>
        </w:rPr>
        <w:t>индивидуализации,</w:t>
      </w:r>
      <w:r w:rsidR="008D58D6" w:rsidRPr="00124FFF">
        <w:rPr>
          <w:rFonts w:eastAsia="SchoolBookSanPin" w:cs="Times New Roman"/>
          <w:position w:val="1"/>
          <w:lang w:val="ru-RU"/>
        </w:rPr>
        <w:t xml:space="preserve"> </w:t>
      </w:r>
      <w:r w:rsidR="002C78F5" w:rsidRPr="00124FFF">
        <w:rPr>
          <w:rFonts w:eastAsia="SchoolBookSanPin" w:cs="Times New Roman"/>
          <w:position w:val="1"/>
          <w:lang w:val="ru-RU"/>
        </w:rPr>
        <w:br/>
      </w:r>
      <w:r w:rsidRPr="00124FFF">
        <w:rPr>
          <w:rFonts w:eastAsia="SchoolBookSanPin" w:cs="Times New Roman"/>
          <w:position w:val="1"/>
          <w:lang w:val="ru-RU"/>
        </w:rPr>
        <w:t>так</w:t>
      </w:r>
      <w:r w:rsidR="008D58D6" w:rsidRPr="00124FFF">
        <w:rPr>
          <w:rFonts w:eastAsia="SchoolBookSanPin" w:cs="Times New Roman"/>
          <w:position w:val="1"/>
          <w:lang w:val="ru-RU"/>
        </w:rPr>
        <w:t xml:space="preserve"> </w:t>
      </w:r>
      <w:r w:rsidRPr="00124FFF">
        <w:rPr>
          <w:rFonts w:eastAsia="SchoolBookSanPin" w:cs="Times New Roman"/>
          <w:position w:val="1"/>
          <w:lang w:val="ru-RU"/>
        </w:rPr>
        <w:t>и</w:t>
      </w:r>
      <w:r w:rsidR="008D58D6" w:rsidRPr="00124FFF">
        <w:rPr>
          <w:rFonts w:eastAsia="SchoolBookSanPin" w:cs="Times New Roman"/>
          <w:position w:val="1"/>
          <w:lang w:val="ru-RU"/>
        </w:rPr>
        <w:t xml:space="preserve"> </w:t>
      </w:r>
      <w:r w:rsidRPr="00124FFF">
        <w:rPr>
          <w:rFonts w:eastAsia="SchoolBookSanPin" w:cs="Times New Roman"/>
          <w:position w:val="1"/>
          <w:lang w:val="ru-RU"/>
        </w:rPr>
        <w:t>для</w:t>
      </w:r>
      <w:r w:rsidR="008D58D6" w:rsidRPr="00124FFF">
        <w:rPr>
          <w:rFonts w:eastAsia="SchoolBookSanPin" w:cs="Times New Roman"/>
          <w:position w:val="1"/>
          <w:lang w:val="ru-RU"/>
        </w:rPr>
        <w:t xml:space="preserve"> </w:t>
      </w:r>
      <w:r w:rsidRPr="00124FFF">
        <w:rPr>
          <w:rFonts w:eastAsia="SchoolBookSanPin" w:cs="Times New Roman"/>
          <w:position w:val="1"/>
          <w:lang w:val="ru-RU"/>
        </w:rPr>
        <w:t>повышения</w:t>
      </w:r>
      <w:r w:rsidR="008D58D6" w:rsidRPr="00124FFF">
        <w:rPr>
          <w:rFonts w:eastAsia="SchoolBookSanPin" w:cs="Times New Roman"/>
          <w:position w:val="1"/>
          <w:lang w:val="ru-RU"/>
        </w:rPr>
        <w:t xml:space="preserve"> </w:t>
      </w:r>
      <w:r w:rsidRPr="00124FFF">
        <w:rPr>
          <w:rFonts w:eastAsia="SchoolBookSanPin" w:cs="Times New Roman"/>
          <w:position w:val="1"/>
          <w:lang w:val="ru-RU"/>
        </w:rPr>
        <w:t>квалификации</w:t>
      </w:r>
      <w:r w:rsidR="008D58D6" w:rsidRPr="00124FFF">
        <w:rPr>
          <w:rFonts w:eastAsia="SchoolBookSanPin" w:cs="Times New Roman"/>
          <w:position w:val="1"/>
          <w:lang w:val="ru-RU"/>
        </w:rPr>
        <w:t xml:space="preserve"> </w:t>
      </w:r>
      <w:r w:rsidRPr="00124FFF">
        <w:rPr>
          <w:rFonts w:eastAsia="SchoolBookSanPin" w:cs="Times New Roman"/>
          <w:position w:val="1"/>
          <w:lang w:val="ru-RU"/>
        </w:rPr>
        <w:t>учителя.</w:t>
      </w:r>
      <w:r w:rsidR="008D58D6" w:rsidRPr="00124FFF">
        <w:rPr>
          <w:rFonts w:eastAsia="SchoolBookSanPin" w:cs="Times New Roman"/>
          <w:position w:val="1"/>
          <w:lang w:val="ru-RU"/>
        </w:rPr>
        <w:t xml:space="preserve"> </w:t>
      </w:r>
      <w:r w:rsidRPr="00124FFF">
        <w:rPr>
          <w:rFonts w:eastAsia="SchoolBookSanPin" w:cs="Times New Roman"/>
          <w:position w:val="1"/>
          <w:lang w:val="ru-RU"/>
        </w:rPr>
        <w:t>Результаты</w:t>
      </w:r>
      <w:r w:rsidR="008D58D6" w:rsidRPr="00124FFF">
        <w:rPr>
          <w:rFonts w:eastAsia="SchoolBookSanPin" w:cs="Times New Roman"/>
          <w:position w:val="1"/>
          <w:lang w:val="ru-RU"/>
        </w:rPr>
        <w:t xml:space="preserve"> </w:t>
      </w:r>
      <w:r w:rsidR="002C78F5" w:rsidRPr="00124FFF">
        <w:rPr>
          <w:rFonts w:eastAsia="SchoolBookSanPin" w:cs="Times New Roman"/>
          <w:position w:val="1"/>
          <w:lang w:val="ru-RU"/>
        </w:rPr>
        <w:t>внутреннего мониторинга</w:t>
      </w:r>
      <w:r w:rsidR="008D58D6" w:rsidRPr="00124FFF">
        <w:rPr>
          <w:rFonts w:eastAsia="SchoolBookSanPin" w:cs="Times New Roman"/>
          <w:position w:val="1"/>
          <w:lang w:val="ru-RU"/>
        </w:rPr>
        <w:t xml:space="preserve"> </w:t>
      </w:r>
      <w:r w:rsidRPr="00124FFF">
        <w:rPr>
          <w:rFonts w:eastAsia="SchoolBookSanPin" w:cs="Times New Roman"/>
          <w:position w:val="1"/>
          <w:lang w:val="ru-RU"/>
        </w:rPr>
        <w:t>в</w:t>
      </w:r>
      <w:r w:rsidR="008D58D6" w:rsidRPr="00124FFF">
        <w:rPr>
          <w:rFonts w:eastAsia="SchoolBookSanPin" w:cs="Times New Roman"/>
          <w:position w:val="1"/>
          <w:lang w:val="ru-RU"/>
        </w:rPr>
        <w:t xml:space="preserve"> </w:t>
      </w:r>
      <w:r w:rsidRPr="00124FFF">
        <w:rPr>
          <w:rFonts w:eastAsia="SchoolBookSanPin" w:cs="Times New Roman"/>
          <w:position w:val="1"/>
          <w:lang w:val="ru-RU"/>
        </w:rPr>
        <w:t>части</w:t>
      </w:r>
      <w:r w:rsidR="008D58D6" w:rsidRPr="00124FFF">
        <w:rPr>
          <w:rFonts w:eastAsia="SchoolBookSanPin" w:cs="Times New Roman"/>
          <w:position w:val="1"/>
          <w:lang w:val="ru-RU"/>
        </w:rPr>
        <w:t xml:space="preserve"> </w:t>
      </w:r>
      <w:r w:rsidRPr="00124FFF">
        <w:rPr>
          <w:rFonts w:eastAsia="SchoolBookSanPin" w:cs="Times New Roman"/>
          <w:position w:val="1"/>
          <w:lang w:val="ru-RU"/>
        </w:rPr>
        <w:t>оценки</w:t>
      </w:r>
      <w:r w:rsidR="008D58D6" w:rsidRPr="00124FFF">
        <w:rPr>
          <w:rFonts w:eastAsia="SchoolBookSanPin" w:cs="Times New Roman"/>
          <w:position w:val="1"/>
          <w:lang w:val="ru-RU"/>
        </w:rPr>
        <w:t xml:space="preserve"> </w:t>
      </w:r>
      <w:r w:rsidRPr="00124FFF">
        <w:rPr>
          <w:rFonts w:eastAsia="SchoolBookSanPin" w:cs="Times New Roman"/>
          <w:position w:val="1"/>
          <w:lang w:val="ru-RU"/>
        </w:rPr>
        <w:t>уровня</w:t>
      </w:r>
      <w:r w:rsidR="008D58D6" w:rsidRPr="00124FFF">
        <w:rPr>
          <w:rFonts w:eastAsia="SchoolBookSanPin" w:cs="Times New Roman"/>
          <w:position w:val="1"/>
          <w:lang w:val="ru-RU"/>
        </w:rPr>
        <w:t xml:space="preserve"> </w:t>
      </w:r>
      <w:r w:rsidRPr="00124FFF">
        <w:rPr>
          <w:rFonts w:eastAsia="SchoolBookSanPin" w:cs="Times New Roman"/>
          <w:position w:val="1"/>
          <w:lang w:val="ru-RU"/>
        </w:rPr>
        <w:t>достижений</w:t>
      </w:r>
      <w:r w:rsidR="008D58D6" w:rsidRPr="00124FFF">
        <w:rPr>
          <w:rFonts w:eastAsia="SchoolBookSanPin" w:cs="Times New Roman"/>
          <w:position w:val="1"/>
          <w:lang w:val="ru-RU"/>
        </w:rPr>
        <w:t xml:space="preserve"> </w:t>
      </w:r>
      <w:r w:rsidR="002C78F5" w:rsidRPr="00124FFF">
        <w:rPr>
          <w:rFonts w:eastAsia="SchoolBookSanPin" w:cs="Times New Roman"/>
          <w:position w:val="1"/>
          <w:lang w:val="ru-RU"/>
        </w:rPr>
        <w:t>обучающихся</w:t>
      </w:r>
      <w:r w:rsidR="008D58D6" w:rsidRPr="00124FFF">
        <w:rPr>
          <w:rFonts w:eastAsia="SchoolBookSanPin" w:cs="Times New Roman"/>
          <w:position w:val="1"/>
          <w:lang w:val="ru-RU"/>
        </w:rPr>
        <w:t xml:space="preserve"> </w:t>
      </w:r>
      <w:r w:rsidRPr="00124FFF">
        <w:rPr>
          <w:rFonts w:eastAsia="SchoolBookSanPin" w:cs="Times New Roman"/>
          <w:position w:val="1"/>
          <w:lang w:val="ru-RU"/>
        </w:rPr>
        <w:t>обобщаются</w:t>
      </w:r>
      <w:r w:rsidR="008D58D6" w:rsidRPr="00124FFF">
        <w:rPr>
          <w:rFonts w:eastAsia="SchoolBookSanPin" w:cs="Times New Roman"/>
          <w:position w:val="1"/>
          <w:lang w:val="ru-RU"/>
        </w:rPr>
        <w:t xml:space="preserve"> </w:t>
      </w:r>
      <w:r w:rsidRPr="00124FFF">
        <w:rPr>
          <w:rFonts w:eastAsia="SchoolBookSanPin" w:cs="Times New Roman"/>
          <w:position w:val="1"/>
          <w:lang w:val="ru-RU"/>
        </w:rPr>
        <w:t>и</w:t>
      </w:r>
      <w:r w:rsidR="008D58D6" w:rsidRPr="00124FFF">
        <w:rPr>
          <w:rFonts w:eastAsia="SchoolBookSanPin" w:cs="Times New Roman"/>
          <w:position w:val="1"/>
          <w:lang w:val="ru-RU"/>
        </w:rPr>
        <w:t xml:space="preserve"> </w:t>
      </w:r>
      <w:r w:rsidRPr="00124FFF">
        <w:rPr>
          <w:rFonts w:eastAsia="SchoolBookSanPin" w:cs="Times New Roman"/>
          <w:position w:val="1"/>
          <w:lang w:val="ru-RU"/>
        </w:rPr>
        <w:t>отражаются</w:t>
      </w:r>
      <w:r w:rsidR="008D58D6" w:rsidRPr="00124FFF">
        <w:rPr>
          <w:rFonts w:eastAsia="SchoolBookSanPin" w:cs="Times New Roman"/>
          <w:position w:val="1"/>
          <w:lang w:val="ru-RU"/>
        </w:rPr>
        <w:t xml:space="preserve"> </w:t>
      </w:r>
      <w:r w:rsidRPr="00124FFF">
        <w:rPr>
          <w:rFonts w:eastAsia="SchoolBookSanPin" w:cs="Times New Roman"/>
          <w:position w:val="1"/>
          <w:lang w:val="ru-RU"/>
        </w:rPr>
        <w:t>в</w:t>
      </w:r>
      <w:r w:rsidR="008D58D6" w:rsidRPr="00124FFF">
        <w:rPr>
          <w:rFonts w:eastAsia="SchoolBookSanPin" w:cs="Times New Roman"/>
          <w:position w:val="1"/>
          <w:lang w:val="ru-RU"/>
        </w:rPr>
        <w:t xml:space="preserve"> </w:t>
      </w:r>
      <w:r w:rsidRPr="00124FFF">
        <w:rPr>
          <w:rFonts w:eastAsia="SchoolBookSanPin" w:cs="Times New Roman"/>
          <w:position w:val="1"/>
          <w:lang w:val="ru-RU"/>
        </w:rPr>
        <w:t>их</w:t>
      </w:r>
      <w:r w:rsidR="008D58D6" w:rsidRPr="00124FFF">
        <w:rPr>
          <w:rFonts w:eastAsia="SchoolBookSanPin" w:cs="Times New Roman"/>
          <w:position w:val="1"/>
          <w:lang w:val="ru-RU"/>
        </w:rPr>
        <w:t xml:space="preserve"> </w:t>
      </w:r>
      <w:r w:rsidRPr="00124FFF">
        <w:rPr>
          <w:rFonts w:eastAsia="SchoolBookSanPin" w:cs="Times New Roman"/>
          <w:position w:val="1"/>
          <w:lang w:val="ru-RU"/>
        </w:rPr>
        <w:t>характеристиках.</w:t>
      </w:r>
    </w:p>
    <w:p w:rsidR="004D5451" w:rsidRPr="00124FFF" w:rsidRDefault="004D5451" w:rsidP="00124FFF">
      <w:pPr>
        <w:spacing w:line="0" w:lineRule="atLeast"/>
        <w:ind w:firstLine="680"/>
        <w:rPr>
          <w:rFonts w:eastAsia="SchoolBookSanPin" w:cs="Times New Roman"/>
          <w:lang w:val="ru-RU"/>
        </w:rPr>
      </w:pPr>
      <w:r w:rsidRPr="00124FFF">
        <w:rPr>
          <w:rFonts w:eastAsia="SchoolBookSanPin" w:cs="Times New Roman"/>
          <w:b/>
          <w:bCs/>
          <w:position w:val="1"/>
          <w:lang w:val="ru-RU"/>
        </w:rPr>
        <w:t>Промежуточная</w:t>
      </w:r>
      <w:r w:rsidR="008D58D6" w:rsidRPr="00124FFF">
        <w:rPr>
          <w:rFonts w:eastAsia="SchoolBookSanPin" w:cs="Times New Roman"/>
          <w:b/>
          <w:bCs/>
          <w:position w:val="1"/>
          <w:lang w:val="ru-RU"/>
        </w:rPr>
        <w:t xml:space="preserve"> </w:t>
      </w:r>
      <w:r w:rsidRPr="00124FFF">
        <w:rPr>
          <w:rFonts w:eastAsia="SchoolBookSanPin" w:cs="Times New Roman"/>
          <w:b/>
          <w:bCs/>
          <w:position w:val="1"/>
          <w:lang w:val="ru-RU"/>
        </w:rPr>
        <w:t>аттестация</w:t>
      </w:r>
      <w:r w:rsidR="008D58D6" w:rsidRPr="00124FFF">
        <w:rPr>
          <w:rFonts w:eastAsia="SchoolBookSanPin" w:cs="Times New Roman"/>
          <w:b/>
          <w:bCs/>
          <w:position w:val="1"/>
          <w:lang w:val="ru-RU"/>
        </w:rPr>
        <w:t xml:space="preserve"> </w:t>
      </w:r>
      <w:r w:rsidRPr="00124FFF">
        <w:rPr>
          <w:rFonts w:eastAsia="SchoolBookSanPin" w:cs="Times New Roman"/>
          <w:position w:val="1"/>
          <w:lang w:val="ru-RU"/>
        </w:rPr>
        <w:t>представляет</w:t>
      </w:r>
      <w:r w:rsidR="008D58D6" w:rsidRPr="00124FFF">
        <w:rPr>
          <w:rFonts w:eastAsia="SchoolBookSanPin" w:cs="Times New Roman"/>
          <w:position w:val="1"/>
          <w:lang w:val="ru-RU"/>
        </w:rPr>
        <w:t xml:space="preserve"> </w:t>
      </w:r>
      <w:r w:rsidRPr="00124FFF">
        <w:rPr>
          <w:rFonts w:eastAsia="SchoolBookSanPin" w:cs="Times New Roman"/>
          <w:position w:val="1"/>
          <w:lang w:val="ru-RU"/>
        </w:rPr>
        <w:t>собой</w:t>
      </w:r>
      <w:r w:rsidR="008D58D6" w:rsidRPr="00124FFF">
        <w:rPr>
          <w:rFonts w:eastAsia="SchoolBookSanPin" w:cs="Times New Roman"/>
          <w:position w:val="1"/>
          <w:lang w:val="ru-RU"/>
        </w:rPr>
        <w:t xml:space="preserve"> </w:t>
      </w:r>
      <w:r w:rsidRPr="00124FFF">
        <w:rPr>
          <w:rFonts w:eastAsia="SchoolBookSanPin" w:cs="Times New Roman"/>
          <w:position w:val="1"/>
          <w:lang w:val="ru-RU"/>
        </w:rPr>
        <w:t>процедуру</w:t>
      </w:r>
      <w:r w:rsidR="008D58D6" w:rsidRPr="00124FFF">
        <w:rPr>
          <w:rFonts w:eastAsia="SchoolBookSanPin" w:cs="Times New Roman"/>
          <w:position w:val="1"/>
          <w:lang w:val="ru-RU"/>
        </w:rPr>
        <w:t xml:space="preserve"> </w:t>
      </w:r>
      <w:r w:rsidRPr="00124FFF">
        <w:rPr>
          <w:rFonts w:eastAsia="SchoolBookSanPin" w:cs="Times New Roman"/>
          <w:position w:val="1"/>
          <w:lang w:val="ru-RU"/>
        </w:rPr>
        <w:t>аттестации</w:t>
      </w:r>
      <w:r w:rsidR="008D58D6" w:rsidRPr="00124FFF">
        <w:rPr>
          <w:rFonts w:eastAsia="SchoolBookSanPin" w:cs="Times New Roman"/>
          <w:position w:val="1"/>
          <w:lang w:val="ru-RU"/>
        </w:rPr>
        <w:t xml:space="preserve"> </w:t>
      </w:r>
      <w:r w:rsidRPr="00124FFF">
        <w:rPr>
          <w:rFonts w:eastAsia="SchoolBookSanPin" w:cs="Times New Roman"/>
          <w:position w:val="1"/>
          <w:lang w:val="ru-RU"/>
        </w:rPr>
        <w:t>обучающихся,</w:t>
      </w:r>
      <w:r w:rsidR="008D58D6" w:rsidRPr="00124FFF">
        <w:rPr>
          <w:rFonts w:eastAsia="SchoolBookSanPin" w:cs="Times New Roman"/>
          <w:position w:val="1"/>
          <w:lang w:val="ru-RU"/>
        </w:rPr>
        <w:t xml:space="preserve"> </w:t>
      </w:r>
      <w:r w:rsidRPr="00124FFF">
        <w:rPr>
          <w:rFonts w:eastAsia="SchoolBookSanPin" w:cs="Times New Roman"/>
          <w:position w:val="1"/>
          <w:lang w:val="ru-RU"/>
        </w:rPr>
        <w:t>которая</w:t>
      </w:r>
      <w:r w:rsidR="008D58D6" w:rsidRPr="00124FFF">
        <w:rPr>
          <w:rFonts w:eastAsia="SchoolBookSanPin" w:cs="Times New Roman"/>
          <w:position w:val="1"/>
          <w:lang w:val="ru-RU"/>
        </w:rPr>
        <w:t xml:space="preserve"> </w:t>
      </w:r>
      <w:r w:rsidRPr="00124FFF">
        <w:rPr>
          <w:rFonts w:eastAsia="SchoolBookSanPin" w:cs="Times New Roman"/>
          <w:position w:val="1"/>
          <w:lang w:val="ru-RU"/>
        </w:rPr>
        <w:t>проводится</w:t>
      </w:r>
      <w:r w:rsidR="008D58D6" w:rsidRPr="00124FFF">
        <w:rPr>
          <w:rFonts w:eastAsia="SchoolBookSanPin" w:cs="Times New Roman"/>
          <w:position w:val="1"/>
          <w:lang w:val="ru-RU"/>
        </w:rPr>
        <w:t xml:space="preserve"> </w:t>
      </w:r>
      <w:r w:rsidRPr="00124FFF">
        <w:rPr>
          <w:rFonts w:eastAsia="SchoolBookSanPin" w:cs="Times New Roman"/>
          <w:position w:val="1"/>
          <w:lang w:val="ru-RU"/>
        </w:rPr>
        <w:t>в</w:t>
      </w:r>
      <w:r w:rsidR="008D58D6" w:rsidRPr="00124FFF">
        <w:rPr>
          <w:rFonts w:eastAsia="SchoolBookSanPin" w:cs="Times New Roman"/>
          <w:position w:val="1"/>
          <w:lang w:val="ru-RU"/>
        </w:rPr>
        <w:t xml:space="preserve"> </w:t>
      </w:r>
      <w:r w:rsidRPr="00124FFF">
        <w:rPr>
          <w:rFonts w:eastAsia="SchoolBookSanPin" w:cs="Times New Roman"/>
          <w:position w:val="1"/>
          <w:lang w:val="ru-RU"/>
        </w:rPr>
        <w:t>конце</w:t>
      </w:r>
      <w:r w:rsidR="008D58D6" w:rsidRPr="00124FFF">
        <w:rPr>
          <w:rFonts w:eastAsia="SchoolBookSanPin" w:cs="Times New Roman"/>
          <w:position w:val="1"/>
          <w:lang w:val="ru-RU"/>
        </w:rPr>
        <w:t xml:space="preserve"> </w:t>
      </w:r>
      <w:r w:rsidRPr="00124FFF">
        <w:rPr>
          <w:rFonts w:eastAsia="SchoolBookSanPin" w:cs="Times New Roman"/>
          <w:position w:val="1"/>
          <w:lang w:val="ru-RU"/>
        </w:rPr>
        <w:t>каждой</w:t>
      </w:r>
      <w:r w:rsidR="008D58D6" w:rsidRPr="00124FFF">
        <w:rPr>
          <w:rFonts w:eastAsia="SchoolBookSanPin" w:cs="Times New Roman"/>
          <w:position w:val="1"/>
          <w:lang w:val="ru-RU"/>
        </w:rPr>
        <w:t xml:space="preserve"> </w:t>
      </w:r>
      <w:r w:rsidRPr="00124FFF">
        <w:rPr>
          <w:rFonts w:eastAsia="SchoolBookSanPin" w:cs="Times New Roman"/>
          <w:position w:val="1"/>
          <w:lang w:val="ru-RU"/>
        </w:rPr>
        <w:t>четверти</w:t>
      </w:r>
      <w:r w:rsidR="008D58D6" w:rsidRPr="00124FFF">
        <w:rPr>
          <w:rFonts w:eastAsia="SchoolBookSanPin" w:cs="Times New Roman"/>
          <w:position w:val="1"/>
          <w:lang w:val="ru-RU"/>
        </w:rPr>
        <w:t xml:space="preserve"> </w:t>
      </w:r>
      <w:r w:rsidRPr="00124FFF">
        <w:rPr>
          <w:rFonts w:eastAsia="SchoolBookSanPin" w:cs="Times New Roman"/>
          <w:position w:val="1"/>
          <w:lang w:val="ru-RU"/>
        </w:rPr>
        <w:t>(или</w:t>
      </w:r>
      <w:r w:rsidR="008D58D6" w:rsidRPr="00124FFF">
        <w:rPr>
          <w:rFonts w:eastAsia="SchoolBookSanPin" w:cs="Times New Roman"/>
          <w:position w:val="1"/>
          <w:lang w:val="ru-RU"/>
        </w:rPr>
        <w:t xml:space="preserve"> </w:t>
      </w:r>
      <w:r w:rsidRPr="00124FFF">
        <w:rPr>
          <w:rFonts w:eastAsia="SchoolBookSanPin" w:cs="Times New Roman"/>
          <w:position w:val="1"/>
          <w:lang w:val="ru-RU"/>
        </w:rPr>
        <w:t>в</w:t>
      </w:r>
      <w:r w:rsidR="008D58D6" w:rsidRPr="00124FFF">
        <w:rPr>
          <w:rFonts w:eastAsia="SchoolBookSanPin" w:cs="Times New Roman"/>
          <w:position w:val="1"/>
          <w:lang w:val="ru-RU"/>
        </w:rPr>
        <w:t xml:space="preserve"> </w:t>
      </w:r>
      <w:r w:rsidRPr="00124FFF">
        <w:rPr>
          <w:rFonts w:eastAsia="SchoolBookSanPin" w:cs="Times New Roman"/>
          <w:position w:val="1"/>
          <w:lang w:val="ru-RU"/>
        </w:rPr>
        <w:t>конце</w:t>
      </w:r>
      <w:r w:rsidR="008D58D6" w:rsidRPr="00124FFF">
        <w:rPr>
          <w:rFonts w:eastAsia="SchoolBookSanPin" w:cs="Times New Roman"/>
          <w:position w:val="1"/>
          <w:lang w:val="ru-RU"/>
        </w:rPr>
        <w:t xml:space="preserve"> </w:t>
      </w:r>
      <w:r w:rsidRPr="00124FFF">
        <w:rPr>
          <w:rFonts w:eastAsia="SchoolBookSanPin" w:cs="Times New Roman"/>
          <w:position w:val="1"/>
          <w:lang w:val="ru-RU"/>
        </w:rPr>
        <w:t>каждого</w:t>
      </w:r>
      <w:r w:rsidR="008D58D6" w:rsidRPr="00124FFF">
        <w:rPr>
          <w:rFonts w:eastAsia="SchoolBookSanPin" w:cs="Times New Roman"/>
          <w:position w:val="1"/>
          <w:lang w:val="ru-RU"/>
        </w:rPr>
        <w:t xml:space="preserve"> </w:t>
      </w:r>
      <w:r w:rsidRPr="00124FFF">
        <w:rPr>
          <w:rFonts w:eastAsia="SchoolBookSanPin" w:cs="Times New Roman"/>
          <w:position w:val="1"/>
          <w:lang w:val="ru-RU"/>
        </w:rPr>
        <w:t>триместра)</w:t>
      </w:r>
      <w:r w:rsidR="008D58D6" w:rsidRPr="00124FFF">
        <w:rPr>
          <w:rFonts w:eastAsia="SchoolBookSanPin" w:cs="Times New Roman"/>
          <w:position w:val="1"/>
          <w:lang w:val="ru-RU"/>
        </w:rPr>
        <w:t xml:space="preserve"> </w:t>
      </w:r>
      <w:r w:rsidRPr="00124FFF">
        <w:rPr>
          <w:rFonts w:eastAsia="SchoolBookSanPin" w:cs="Times New Roman"/>
          <w:position w:val="1"/>
          <w:lang w:val="ru-RU"/>
        </w:rPr>
        <w:t>и</w:t>
      </w:r>
      <w:r w:rsidR="008D58D6" w:rsidRPr="00124FFF">
        <w:rPr>
          <w:rFonts w:eastAsia="SchoolBookSanPin" w:cs="Times New Roman"/>
          <w:position w:val="1"/>
          <w:lang w:val="ru-RU"/>
        </w:rPr>
        <w:t xml:space="preserve"> </w:t>
      </w:r>
      <w:r w:rsidRPr="00124FFF">
        <w:rPr>
          <w:rFonts w:eastAsia="SchoolBookSanPin" w:cs="Times New Roman"/>
          <w:position w:val="1"/>
          <w:lang w:val="ru-RU"/>
        </w:rPr>
        <w:t>в</w:t>
      </w:r>
      <w:r w:rsidR="008D58D6" w:rsidRPr="00124FFF">
        <w:rPr>
          <w:rFonts w:eastAsia="SchoolBookSanPin" w:cs="Times New Roman"/>
          <w:position w:val="1"/>
          <w:lang w:val="ru-RU"/>
        </w:rPr>
        <w:t xml:space="preserve"> </w:t>
      </w:r>
      <w:r w:rsidRPr="00124FFF">
        <w:rPr>
          <w:rFonts w:eastAsia="SchoolBookSanPin" w:cs="Times New Roman"/>
          <w:position w:val="1"/>
          <w:lang w:val="ru-RU"/>
        </w:rPr>
        <w:t>конце</w:t>
      </w:r>
      <w:r w:rsidR="008D58D6" w:rsidRPr="00124FFF">
        <w:rPr>
          <w:rFonts w:eastAsia="SchoolBookSanPin" w:cs="Times New Roman"/>
          <w:position w:val="1"/>
          <w:lang w:val="ru-RU"/>
        </w:rPr>
        <w:t xml:space="preserve"> </w:t>
      </w:r>
      <w:r w:rsidRPr="00124FFF">
        <w:rPr>
          <w:rFonts w:eastAsia="SchoolBookSanPin" w:cs="Times New Roman"/>
          <w:position w:val="1"/>
          <w:lang w:val="ru-RU"/>
        </w:rPr>
        <w:t>учебного</w:t>
      </w:r>
      <w:r w:rsidR="008D58D6" w:rsidRPr="00124FFF">
        <w:rPr>
          <w:rFonts w:eastAsia="SchoolBookSanPin" w:cs="Times New Roman"/>
          <w:position w:val="1"/>
          <w:lang w:val="ru-RU"/>
        </w:rPr>
        <w:t xml:space="preserve"> </w:t>
      </w:r>
      <w:r w:rsidRPr="00124FFF">
        <w:rPr>
          <w:rFonts w:eastAsia="SchoolBookSanPin" w:cs="Times New Roman"/>
          <w:position w:val="1"/>
          <w:lang w:val="ru-RU"/>
        </w:rPr>
        <w:t>года</w:t>
      </w:r>
      <w:r w:rsidR="008D58D6" w:rsidRPr="00124FFF">
        <w:rPr>
          <w:rFonts w:eastAsia="SchoolBookSanPin" w:cs="Times New Roman"/>
          <w:position w:val="1"/>
          <w:lang w:val="ru-RU"/>
        </w:rPr>
        <w:t xml:space="preserve"> </w:t>
      </w:r>
      <w:r w:rsidRPr="00124FFF">
        <w:rPr>
          <w:rFonts w:eastAsia="SchoolBookSanPin" w:cs="Times New Roman"/>
          <w:position w:val="1"/>
          <w:lang w:val="ru-RU"/>
        </w:rPr>
        <w:t>по</w:t>
      </w:r>
      <w:r w:rsidR="008D58D6" w:rsidRPr="00124FFF">
        <w:rPr>
          <w:rFonts w:eastAsia="SchoolBookSanPin" w:cs="Times New Roman"/>
          <w:position w:val="1"/>
          <w:lang w:val="ru-RU"/>
        </w:rPr>
        <w:t xml:space="preserve"> </w:t>
      </w:r>
      <w:r w:rsidRPr="00124FFF">
        <w:rPr>
          <w:rFonts w:eastAsia="SchoolBookSanPin" w:cs="Times New Roman"/>
          <w:position w:val="1"/>
          <w:lang w:val="ru-RU"/>
        </w:rPr>
        <w:t>каждому</w:t>
      </w:r>
      <w:r w:rsidR="008D58D6" w:rsidRPr="00124FFF">
        <w:rPr>
          <w:rFonts w:eastAsia="SchoolBookSanPin" w:cs="Times New Roman"/>
          <w:position w:val="1"/>
          <w:lang w:val="ru-RU"/>
        </w:rPr>
        <w:t xml:space="preserve"> </w:t>
      </w:r>
      <w:r w:rsidRPr="00124FFF">
        <w:rPr>
          <w:rFonts w:eastAsia="SchoolBookSanPin" w:cs="Times New Roman"/>
          <w:position w:val="1"/>
          <w:lang w:val="ru-RU"/>
        </w:rPr>
        <w:t>изучаемому</w:t>
      </w:r>
      <w:r w:rsidR="008D58D6" w:rsidRPr="00124FFF">
        <w:rPr>
          <w:rFonts w:eastAsia="SchoolBookSanPin" w:cs="Times New Roman"/>
          <w:position w:val="1"/>
          <w:lang w:val="ru-RU"/>
        </w:rPr>
        <w:t xml:space="preserve"> </w:t>
      </w:r>
      <w:r w:rsidR="002C78F5" w:rsidRPr="00124FFF">
        <w:rPr>
          <w:rFonts w:eastAsia="SchoolBookSanPin" w:cs="Times New Roman"/>
          <w:position w:val="1"/>
          <w:lang w:val="ru-RU"/>
        </w:rPr>
        <w:t xml:space="preserve">учебному </w:t>
      </w:r>
      <w:r w:rsidRPr="00124FFF">
        <w:rPr>
          <w:rFonts w:eastAsia="SchoolBookSanPin" w:cs="Times New Roman"/>
          <w:position w:val="1"/>
          <w:lang w:val="ru-RU"/>
        </w:rPr>
        <w:t>предмету.</w:t>
      </w:r>
      <w:r w:rsidR="008D58D6" w:rsidRPr="00124FFF">
        <w:rPr>
          <w:rFonts w:eastAsia="SchoolBookSanPin" w:cs="Times New Roman"/>
          <w:position w:val="1"/>
          <w:lang w:val="ru-RU"/>
        </w:rPr>
        <w:t xml:space="preserve"> </w:t>
      </w:r>
      <w:r w:rsidRPr="00124FFF">
        <w:rPr>
          <w:rFonts w:eastAsia="SchoolBookSanPin" w:cs="Times New Roman"/>
          <w:position w:val="1"/>
          <w:lang w:val="ru-RU"/>
        </w:rPr>
        <w:t>Промежуточная</w:t>
      </w:r>
      <w:r w:rsidR="008D58D6" w:rsidRPr="00124FFF">
        <w:rPr>
          <w:rFonts w:eastAsia="SchoolBookSanPin" w:cs="Times New Roman"/>
          <w:position w:val="1"/>
          <w:lang w:val="ru-RU"/>
        </w:rPr>
        <w:t xml:space="preserve"> </w:t>
      </w:r>
      <w:r w:rsidRPr="00124FFF">
        <w:rPr>
          <w:rFonts w:eastAsia="SchoolBookSanPin" w:cs="Times New Roman"/>
          <w:position w:val="1"/>
          <w:lang w:val="ru-RU"/>
        </w:rPr>
        <w:t>аттестация</w:t>
      </w:r>
      <w:r w:rsidR="008D58D6" w:rsidRPr="00124FFF">
        <w:rPr>
          <w:rFonts w:eastAsia="SchoolBookSanPin" w:cs="Times New Roman"/>
          <w:position w:val="1"/>
          <w:lang w:val="ru-RU"/>
        </w:rPr>
        <w:t xml:space="preserve"> </w:t>
      </w:r>
      <w:r w:rsidRPr="00124FFF">
        <w:rPr>
          <w:rFonts w:eastAsia="SchoolBookSanPin" w:cs="Times New Roman"/>
          <w:position w:val="1"/>
          <w:lang w:val="ru-RU"/>
        </w:rPr>
        <w:t>проводится</w:t>
      </w:r>
      <w:r w:rsidR="008D58D6" w:rsidRPr="00124FFF">
        <w:rPr>
          <w:rFonts w:eastAsia="SchoolBookSanPin" w:cs="Times New Roman"/>
          <w:position w:val="1"/>
          <w:lang w:val="ru-RU"/>
        </w:rPr>
        <w:t xml:space="preserve"> </w:t>
      </w:r>
      <w:r w:rsidR="002C78F5" w:rsidRPr="00124FFF">
        <w:rPr>
          <w:rFonts w:eastAsia="SchoolBookSanPin" w:cs="Times New Roman"/>
          <w:position w:val="1"/>
          <w:lang w:val="ru-RU"/>
        </w:rPr>
        <w:br/>
      </w:r>
      <w:r w:rsidRPr="00124FFF">
        <w:rPr>
          <w:rFonts w:eastAsia="SchoolBookSanPin" w:cs="Times New Roman"/>
          <w:position w:val="1"/>
          <w:lang w:val="ru-RU"/>
        </w:rPr>
        <w:t>на</w:t>
      </w:r>
      <w:r w:rsidR="008D58D6" w:rsidRPr="00124FFF">
        <w:rPr>
          <w:rFonts w:eastAsia="SchoolBookSanPin" w:cs="Times New Roman"/>
          <w:position w:val="1"/>
          <w:lang w:val="ru-RU"/>
        </w:rPr>
        <w:t xml:space="preserve"> </w:t>
      </w:r>
      <w:r w:rsidRPr="00124FFF">
        <w:rPr>
          <w:rFonts w:eastAsia="SchoolBookSanPin" w:cs="Times New Roman"/>
          <w:position w:val="1"/>
          <w:lang w:val="ru-RU"/>
        </w:rPr>
        <w:t>основе</w:t>
      </w:r>
      <w:r w:rsidR="008D58D6" w:rsidRPr="00124FFF">
        <w:rPr>
          <w:rFonts w:eastAsia="SchoolBookSanPin" w:cs="Times New Roman"/>
          <w:position w:val="1"/>
          <w:lang w:val="ru-RU"/>
        </w:rPr>
        <w:t xml:space="preserve"> </w:t>
      </w:r>
      <w:r w:rsidRPr="00124FFF">
        <w:rPr>
          <w:rFonts w:eastAsia="SchoolBookSanPin" w:cs="Times New Roman"/>
          <w:position w:val="1"/>
          <w:lang w:val="ru-RU"/>
        </w:rPr>
        <w:t>результатов</w:t>
      </w:r>
      <w:r w:rsidR="008D58D6" w:rsidRPr="00124FFF">
        <w:rPr>
          <w:rFonts w:eastAsia="SchoolBookSanPin" w:cs="Times New Roman"/>
          <w:position w:val="1"/>
          <w:lang w:val="ru-RU"/>
        </w:rPr>
        <w:t xml:space="preserve"> </w:t>
      </w:r>
      <w:r w:rsidRPr="00124FFF">
        <w:rPr>
          <w:rFonts w:eastAsia="SchoolBookSanPin" w:cs="Times New Roman"/>
          <w:position w:val="1"/>
          <w:lang w:val="ru-RU"/>
        </w:rPr>
        <w:t>накопленной</w:t>
      </w:r>
      <w:r w:rsidR="008D58D6" w:rsidRPr="00124FFF">
        <w:rPr>
          <w:rFonts w:eastAsia="SchoolBookSanPin" w:cs="Times New Roman"/>
          <w:position w:val="1"/>
          <w:lang w:val="ru-RU"/>
        </w:rPr>
        <w:t xml:space="preserve"> </w:t>
      </w:r>
      <w:r w:rsidRPr="00124FFF">
        <w:rPr>
          <w:rFonts w:eastAsia="SchoolBookSanPin" w:cs="Times New Roman"/>
          <w:position w:val="1"/>
          <w:lang w:val="ru-RU"/>
        </w:rPr>
        <w:t>оценки</w:t>
      </w:r>
      <w:r w:rsidR="008D58D6" w:rsidRPr="00124FFF">
        <w:rPr>
          <w:rFonts w:eastAsia="SchoolBookSanPin" w:cs="Times New Roman"/>
          <w:position w:val="1"/>
          <w:lang w:val="ru-RU"/>
        </w:rPr>
        <w:t xml:space="preserve"> </w:t>
      </w:r>
      <w:r w:rsidRPr="00124FFF">
        <w:rPr>
          <w:rFonts w:eastAsia="SchoolBookSanPin" w:cs="Times New Roman"/>
          <w:position w:val="1"/>
          <w:lang w:val="ru-RU"/>
        </w:rPr>
        <w:t>и</w:t>
      </w:r>
      <w:r w:rsidR="008D58D6" w:rsidRPr="00124FFF">
        <w:rPr>
          <w:rFonts w:eastAsia="SchoolBookSanPin" w:cs="Times New Roman"/>
          <w:position w:val="1"/>
          <w:lang w:val="ru-RU"/>
        </w:rPr>
        <w:t xml:space="preserve"> </w:t>
      </w:r>
      <w:r w:rsidRPr="00124FFF">
        <w:rPr>
          <w:rFonts w:eastAsia="SchoolBookSanPin" w:cs="Times New Roman"/>
          <w:position w:val="1"/>
          <w:lang w:val="ru-RU"/>
        </w:rPr>
        <w:t>результатов</w:t>
      </w:r>
      <w:r w:rsidR="008D58D6" w:rsidRPr="00124FFF">
        <w:rPr>
          <w:rFonts w:eastAsia="SchoolBookSanPin" w:cs="Times New Roman"/>
          <w:position w:val="1"/>
          <w:lang w:val="ru-RU"/>
        </w:rPr>
        <w:t xml:space="preserve"> </w:t>
      </w:r>
      <w:r w:rsidRPr="00124FFF">
        <w:rPr>
          <w:rFonts w:eastAsia="SchoolBookSanPin" w:cs="Times New Roman"/>
          <w:position w:val="1"/>
          <w:lang w:val="ru-RU"/>
        </w:rPr>
        <w:t>выполнения</w:t>
      </w:r>
      <w:r w:rsidR="008D58D6" w:rsidRPr="00124FFF">
        <w:rPr>
          <w:rFonts w:eastAsia="SchoolBookSanPin" w:cs="Times New Roman"/>
          <w:position w:val="1"/>
          <w:lang w:val="ru-RU"/>
        </w:rPr>
        <w:t xml:space="preserve"> </w:t>
      </w:r>
      <w:r w:rsidRPr="00124FFF">
        <w:rPr>
          <w:rFonts w:eastAsia="SchoolBookSanPin" w:cs="Times New Roman"/>
          <w:position w:val="1"/>
          <w:lang w:val="ru-RU"/>
        </w:rPr>
        <w:t>тематических</w:t>
      </w:r>
      <w:r w:rsidR="008D58D6" w:rsidRPr="00124FFF">
        <w:rPr>
          <w:rFonts w:eastAsia="SchoolBookSanPin" w:cs="Times New Roman"/>
          <w:position w:val="1"/>
          <w:lang w:val="ru-RU"/>
        </w:rPr>
        <w:t xml:space="preserve"> </w:t>
      </w:r>
      <w:r w:rsidRPr="00124FFF">
        <w:rPr>
          <w:rFonts w:eastAsia="SchoolBookSanPin" w:cs="Times New Roman"/>
          <w:position w:val="1"/>
          <w:lang w:val="ru-RU"/>
        </w:rPr>
        <w:t>проверочных</w:t>
      </w:r>
      <w:r w:rsidR="008D58D6" w:rsidRPr="00124FFF">
        <w:rPr>
          <w:rFonts w:eastAsia="SchoolBookSanPin" w:cs="Times New Roman"/>
          <w:position w:val="1"/>
          <w:lang w:val="ru-RU"/>
        </w:rPr>
        <w:t xml:space="preserve"> </w:t>
      </w:r>
      <w:r w:rsidRPr="00124FFF">
        <w:rPr>
          <w:rFonts w:eastAsia="SchoolBookSanPin" w:cs="Times New Roman"/>
          <w:position w:val="1"/>
          <w:lang w:val="ru-RU"/>
        </w:rPr>
        <w:t>работ</w:t>
      </w:r>
      <w:r w:rsidR="00C82409" w:rsidRPr="00124FFF">
        <w:rPr>
          <w:rFonts w:eastAsia="SchoolBookSanPin" w:cs="Times New Roman"/>
          <w:position w:val="1"/>
          <w:lang w:val="ru-RU"/>
        </w:rPr>
        <w:t xml:space="preserve"> по учебным предметам</w:t>
      </w:r>
      <w:r w:rsidRPr="00124FFF">
        <w:rPr>
          <w:rFonts w:eastAsia="SchoolBookSanPin" w:cs="Times New Roman"/>
          <w:position w:val="1"/>
          <w:lang w:val="ru-RU"/>
        </w:rPr>
        <w:t>.</w:t>
      </w:r>
    </w:p>
    <w:p w:rsidR="004D5451" w:rsidRPr="00124FFF" w:rsidRDefault="004D5451" w:rsidP="00124FFF">
      <w:pPr>
        <w:spacing w:line="0" w:lineRule="atLeast"/>
        <w:ind w:firstLine="680"/>
        <w:rPr>
          <w:rFonts w:eastAsia="SchoolBookSanPin" w:cs="Times New Roman"/>
          <w:lang w:val="ru-RU"/>
        </w:rPr>
      </w:pPr>
      <w:r w:rsidRPr="00124FFF">
        <w:rPr>
          <w:rFonts w:eastAsia="SchoolBookSanPin" w:cs="Times New Roman"/>
          <w:position w:val="1"/>
          <w:lang w:val="ru-RU"/>
        </w:rPr>
        <w:t>Промежуточная</w:t>
      </w:r>
      <w:r w:rsidR="008D58D6" w:rsidRPr="00124FFF">
        <w:rPr>
          <w:rFonts w:eastAsia="SchoolBookSanPin" w:cs="Times New Roman"/>
          <w:position w:val="1"/>
          <w:lang w:val="ru-RU"/>
        </w:rPr>
        <w:t xml:space="preserve"> </w:t>
      </w:r>
      <w:r w:rsidRPr="00124FFF">
        <w:rPr>
          <w:rFonts w:eastAsia="SchoolBookSanPin" w:cs="Times New Roman"/>
          <w:position w:val="1"/>
          <w:lang w:val="ru-RU"/>
        </w:rPr>
        <w:t>оценка,</w:t>
      </w:r>
      <w:r w:rsidR="008D58D6" w:rsidRPr="00124FFF">
        <w:rPr>
          <w:rFonts w:eastAsia="SchoolBookSanPin" w:cs="Times New Roman"/>
          <w:position w:val="1"/>
          <w:lang w:val="ru-RU"/>
        </w:rPr>
        <w:t xml:space="preserve"> </w:t>
      </w:r>
      <w:r w:rsidRPr="00124FFF">
        <w:rPr>
          <w:rFonts w:eastAsia="SchoolBookSanPin" w:cs="Times New Roman"/>
          <w:position w:val="1"/>
          <w:lang w:val="ru-RU"/>
        </w:rPr>
        <w:t>фиксирующая</w:t>
      </w:r>
      <w:r w:rsidR="008D58D6" w:rsidRPr="00124FFF">
        <w:rPr>
          <w:rFonts w:eastAsia="SchoolBookSanPin" w:cs="Times New Roman"/>
          <w:position w:val="1"/>
          <w:lang w:val="ru-RU"/>
        </w:rPr>
        <w:t xml:space="preserve"> </w:t>
      </w:r>
      <w:r w:rsidRPr="00124FFF">
        <w:rPr>
          <w:rFonts w:eastAsia="SchoolBookSanPin" w:cs="Times New Roman"/>
          <w:position w:val="1"/>
          <w:lang w:val="ru-RU"/>
        </w:rPr>
        <w:t>достижение</w:t>
      </w:r>
      <w:r w:rsidR="008D58D6" w:rsidRPr="00124FFF">
        <w:rPr>
          <w:rFonts w:eastAsia="SchoolBookSanPin" w:cs="Times New Roman"/>
          <w:position w:val="1"/>
          <w:lang w:val="ru-RU"/>
        </w:rPr>
        <w:t xml:space="preserve"> </w:t>
      </w:r>
      <w:r w:rsidRPr="00124FFF">
        <w:rPr>
          <w:rFonts w:eastAsia="SchoolBookSanPin" w:cs="Times New Roman"/>
          <w:position w:val="1"/>
          <w:lang w:val="ru-RU"/>
        </w:rPr>
        <w:t>предметных</w:t>
      </w:r>
      <w:r w:rsidR="008D58D6" w:rsidRPr="00124FFF">
        <w:rPr>
          <w:rFonts w:eastAsia="SchoolBookSanPin" w:cs="Times New Roman"/>
          <w:position w:val="1"/>
          <w:lang w:val="ru-RU"/>
        </w:rPr>
        <w:t xml:space="preserve"> </w:t>
      </w:r>
      <w:r w:rsidRPr="00124FFF">
        <w:rPr>
          <w:rFonts w:eastAsia="SchoolBookSanPin" w:cs="Times New Roman"/>
          <w:position w:val="1"/>
          <w:lang w:val="ru-RU"/>
        </w:rPr>
        <w:t>планируемых</w:t>
      </w:r>
      <w:r w:rsidR="008D58D6" w:rsidRPr="00124FFF">
        <w:rPr>
          <w:rFonts w:eastAsia="SchoolBookSanPin" w:cs="Times New Roman"/>
          <w:position w:val="1"/>
          <w:lang w:val="ru-RU"/>
        </w:rPr>
        <w:t xml:space="preserve"> </w:t>
      </w:r>
      <w:r w:rsidRPr="00124FFF">
        <w:rPr>
          <w:rFonts w:eastAsia="SchoolBookSanPin" w:cs="Times New Roman"/>
          <w:position w:val="1"/>
          <w:lang w:val="ru-RU"/>
        </w:rPr>
        <w:t>результатов</w:t>
      </w:r>
      <w:r w:rsidR="008D58D6" w:rsidRPr="00124FFF">
        <w:rPr>
          <w:rFonts w:eastAsia="SchoolBookSanPin" w:cs="Times New Roman"/>
          <w:position w:val="1"/>
          <w:lang w:val="ru-RU"/>
        </w:rPr>
        <w:t xml:space="preserve"> </w:t>
      </w:r>
      <w:r w:rsidR="00C82409" w:rsidRPr="00124FFF">
        <w:rPr>
          <w:rFonts w:eastAsia="SchoolBookSanPin" w:cs="Times New Roman"/>
          <w:position w:val="1"/>
          <w:lang w:val="ru-RU"/>
        </w:rPr>
        <w:br/>
      </w:r>
      <w:r w:rsidRPr="00124FFF">
        <w:rPr>
          <w:rFonts w:eastAsia="SchoolBookSanPin" w:cs="Times New Roman"/>
          <w:position w:val="1"/>
          <w:lang w:val="ru-RU"/>
        </w:rPr>
        <w:t>и</w:t>
      </w:r>
      <w:r w:rsidR="008D58D6" w:rsidRPr="00124FFF">
        <w:rPr>
          <w:rFonts w:eastAsia="SchoolBookSanPin" w:cs="Times New Roman"/>
          <w:position w:val="1"/>
          <w:lang w:val="ru-RU"/>
        </w:rPr>
        <w:t xml:space="preserve"> </w:t>
      </w:r>
      <w:r w:rsidRPr="00124FFF">
        <w:rPr>
          <w:rFonts w:eastAsia="SchoolBookSanPin" w:cs="Times New Roman"/>
          <w:position w:val="1"/>
          <w:lang w:val="ru-RU"/>
        </w:rPr>
        <w:t>универсальных</w:t>
      </w:r>
      <w:r w:rsidR="008D58D6" w:rsidRPr="00124FFF">
        <w:rPr>
          <w:rFonts w:eastAsia="SchoolBookSanPin" w:cs="Times New Roman"/>
          <w:position w:val="1"/>
          <w:lang w:val="ru-RU"/>
        </w:rPr>
        <w:t xml:space="preserve"> </w:t>
      </w:r>
      <w:r w:rsidRPr="00124FFF">
        <w:rPr>
          <w:rFonts w:eastAsia="SchoolBookSanPin" w:cs="Times New Roman"/>
          <w:position w:val="1"/>
          <w:lang w:val="ru-RU"/>
        </w:rPr>
        <w:t>учебных</w:t>
      </w:r>
      <w:r w:rsidR="008D58D6" w:rsidRPr="00124FFF">
        <w:rPr>
          <w:rFonts w:eastAsia="SchoolBookSanPin" w:cs="Times New Roman"/>
          <w:position w:val="1"/>
          <w:lang w:val="ru-RU"/>
        </w:rPr>
        <w:t xml:space="preserve"> </w:t>
      </w:r>
      <w:r w:rsidRPr="00124FFF">
        <w:rPr>
          <w:rFonts w:eastAsia="SchoolBookSanPin" w:cs="Times New Roman"/>
          <w:position w:val="1"/>
          <w:lang w:val="ru-RU"/>
        </w:rPr>
        <w:t>действий,</w:t>
      </w:r>
      <w:r w:rsidR="008D58D6" w:rsidRPr="00124FFF">
        <w:rPr>
          <w:rFonts w:eastAsia="SchoolBookSanPin" w:cs="Times New Roman"/>
          <w:position w:val="1"/>
          <w:lang w:val="ru-RU"/>
        </w:rPr>
        <w:t xml:space="preserve"> </w:t>
      </w:r>
      <w:r w:rsidRPr="00124FFF">
        <w:rPr>
          <w:rFonts w:eastAsia="SchoolBookSanPin" w:cs="Times New Roman"/>
          <w:position w:val="1"/>
          <w:lang w:val="ru-RU"/>
        </w:rPr>
        <w:t>является</w:t>
      </w:r>
      <w:r w:rsidR="008D58D6" w:rsidRPr="00124FFF">
        <w:rPr>
          <w:rFonts w:eastAsia="SchoolBookSanPin" w:cs="Times New Roman"/>
          <w:position w:val="1"/>
          <w:lang w:val="ru-RU"/>
        </w:rPr>
        <w:t xml:space="preserve"> </w:t>
      </w:r>
      <w:r w:rsidRPr="00124FFF">
        <w:rPr>
          <w:rFonts w:eastAsia="SchoolBookSanPin" w:cs="Times New Roman"/>
          <w:position w:val="1"/>
          <w:lang w:val="ru-RU"/>
        </w:rPr>
        <w:t>основанием</w:t>
      </w:r>
      <w:r w:rsidR="008D58D6" w:rsidRPr="00124FFF">
        <w:rPr>
          <w:rFonts w:eastAsia="SchoolBookSanPin" w:cs="Times New Roman"/>
          <w:position w:val="1"/>
          <w:lang w:val="ru-RU"/>
        </w:rPr>
        <w:t xml:space="preserve"> </w:t>
      </w:r>
      <w:r w:rsidRPr="00124FFF">
        <w:rPr>
          <w:rFonts w:eastAsia="SchoolBookSanPin" w:cs="Times New Roman"/>
          <w:position w:val="1"/>
          <w:lang w:val="ru-RU"/>
        </w:rPr>
        <w:t>для</w:t>
      </w:r>
      <w:r w:rsidR="008D58D6" w:rsidRPr="00124FFF">
        <w:rPr>
          <w:rFonts w:eastAsia="SchoolBookSanPin" w:cs="Times New Roman"/>
          <w:position w:val="1"/>
          <w:lang w:val="ru-RU"/>
        </w:rPr>
        <w:t xml:space="preserve"> </w:t>
      </w:r>
      <w:r w:rsidRPr="00124FFF">
        <w:rPr>
          <w:rFonts w:eastAsia="SchoolBookSanPin" w:cs="Times New Roman"/>
          <w:position w:val="1"/>
          <w:lang w:val="ru-RU"/>
        </w:rPr>
        <w:t>перевода</w:t>
      </w:r>
      <w:r w:rsidR="008D58D6" w:rsidRPr="00124FFF">
        <w:rPr>
          <w:rFonts w:eastAsia="SchoolBookSanPin" w:cs="Times New Roman"/>
          <w:position w:val="1"/>
          <w:lang w:val="ru-RU"/>
        </w:rPr>
        <w:t xml:space="preserve"> </w:t>
      </w:r>
      <w:r w:rsidRPr="00124FFF">
        <w:rPr>
          <w:rFonts w:eastAsia="SchoolBookSanPin" w:cs="Times New Roman"/>
          <w:position w:val="1"/>
          <w:lang w:val="ru-RU"/>
        </w:rPr>
        <w:t>в</w:t>
      </w:r>
      <w:r w:rsidR="008D58D6" w:rsidRPr="00124FFF">
        <w:rPr>
          <w:rFonts w:eastAsia="SchoolBookSanPin" w:cs="Times New Roman"/>
          <w:position w:val="1"/>
          <w:lang w:val="ru-RU"/>
        </w:rPr>
        <w:t xml:space="preserve"> </w:t>
      </w:r>
      <w:r w:rsidRPr="00124FFF">
        <w:rPr>
          <w:rFonts w:eastAsia="SchoolBookSanPin" w:cs="Times New Roman"/>
          <w:position w:val="1"/>
          <w:lang w:val="ru-RU"/>
        </w:rPr>
        <w:t>следующий</w:t>
      </w:r>
      <w:r w:rsidR="008D58D6" w:rsidRPr="00124FFF">
        <w:rPr>
          <w:rFonts w:eastAsia="SchoolBookSanPin" w:cs="Times New Roman"/>
          <w:position w:val="1"/>
          <w:lang w:val="ru-RU"/>
        </w:rPr>
        <w:t xml:space="preserve"> </w:t>
      </w:r>
      <w:r w:rsidRPr="00124FFF">
        <w:rPr>
          <w:rFonts w:eastAsia="SchoolBookSanPin" w:cs="Times New Roman"/>
          <w:position w:val="1"/>
          <w:lang w:val="ru-RU"/>
        </w:rPr>
        <w:t>класс</w:t>
      </w:r>
      <w:r w:rsidR="008D58D6" w:rsidRPr="00124FFF">
        <w:rPr>
          <w:rFonts w:eastAsia="SchoolBookSanPin" w:cs="Times New Roman"/>
          <w:position w:val="1"/>
          <w:lang w:val="ru-RU"/>
        </w:rPr>
        <w:t xml:space="preserve"> </w:t>
      </w:r>
      <w:r w:rsidR="00C82409" w:rsidRPr="00124FFF">
        <w:rPr>
          <w:rFonts w:eastAsia="SchoolBookSanPin" w:cs="Times New Roman"/>
          <w:position w:val="1"/>
          <w:lang w:val="ru-RU"/>
        </w:rPr>
        <w:br/>
      </w:r>
      <w:r w:rsidRPr="00124FFF">
        <w:rPr>
          <w:rFonts w:eastAsia="SchoolBookSanPin" w:cs="Times New Roman"/>
          <w:position w:val="1"/>
          <w:lang w:val="ru-RU"/>
        </w:rPr>
        <w:t>и</w:t>
      </w:r>
      <w:r w:rsidR="008D58D6" w:rsidRPr="00124FFF">
        <w:rPr>
          <w:rFonts w:eastAsia="SchoolBookSanPin" w:cs="Times New Roman"/>
          <w:position w:val="1"/>
          <w:lang w:val="ru-RU"/>
        </w:rPr>
        <w:t xml:space="preserve"> </w:t>
      </w:r>
      <w:r w:rsidRPr="00124FFF">
        <w:rPr>
          <w:rFonts w:eastAsia="SchoolBookSanPin" w:cs="Times New Roman"/>
          <w:position w:val="1"/>
          <w:lang w:val="ru-RU"/>
        </w:rPr>
        <w:t>для</w:t>
      </w:r>
      <w:r w:rsidR="008D58D6" w:rsidRPr="00124FFF">
        <w:rPr>
          <w:rFonts w:eastAsia="SchoolBookSanPin" w:cs="Times New Roman"/>
          <w:position w:val="1"/>
          <w:lang w:val="ru-RU"/>
        </w:rPr>
        <w:t xml:space="preserve"> </w:t>
      </w:r>
      <w:r w:rsidRPr="00124FFF">
        <w:rPr>
          <w:rFonts w:eastAsia="SchoolBookSanPin" w:cs="Times New Roman"/>
          <w:position w:val="1"/>
          <w:lang w:val="ru-RU"/>
        </w:rPr>
        <w:t>допуска</w:t>
      </w:r>
      <w:r w:rsidR="008D58D6" w:rsidRPr="00124FFF">
        <w:rPr>
          <w:rFonts w:eastAsia="SchoolBookSanPin" w:cs="Times New Roman"/>
          <w:position w:val="1"/>
          <w:lang w:val="ru-RU"/>
        </w:rPr>
        <w:t xml:space="preserve"> </w:t>
      </w:r>
      <w:r w:rsidRPr="00124FFF">
        <w:rPr>
          <w:rFonts w:eastAsia="SchoolBookSanPin" w:cs="Times New Roman"/>
          <w:position w:val="1"/>
          <w:lang w:val="ru-RU"/>
        </w:rPr>
        <w:t>обучающегося</w:t>
      </w:r>
      <w:r w:rsidR="008D58D6" w:rsidRPr="00124FFF">
        <w:rPr>
          <w:rFonts w:eastAsia="SchoolBookSanPin" w:cs="Times New Roman"/>
          <w:position w:val="1"/>
          <w:lang w:val="ru-RU"/>
        </w:rPr>
        <w:t xml:space="preserve"> </w:t>
      </w:r>
      <w:r w:rsidRPr="00124FFF">
        <w:rPr>
          <w:rFonts w:eastAsia="SchoolBookSanPin" w:cs="Times New Roman"/>
          <w:position w:val="1"/>
          <w:lang w:val="ru-RU"/>
        </w:rPr>
        <w:t>к</w:t>
      </w:r>
      <w:r w:rsidR="008D58D6" w:rsidRPr="00124FFF">
        <w:rPr>
          <w:rFonts w:eastAsia="SchoolBookSanPin" w:cs="Times New Roman"/>
          <w:position w:val="1"/>
          <w:lang w:val="ru-RU"/>
        </w:rPr>
        <w:t xml:space="preserve"> </w:t>
      </w:r>
      <w:r w:rsidRPr="00124FFF">
        <w:rPr>
          <w:rFonts w:eastAsia="SchoolBookSanPin" w:cs="Times New Roman"/>
          <w:position w:val="1"/>
          <w:lang w:val="ru-RU"/>
        </w:rPr>
        <w:t>государственной</w:t>
      </w:r>
      <w:r w:rsidR="008D58D6" w:rsidRPr="00124FFF">
        <w:rPr>
          <w:rFonts w:eastAsia="SchoolBookSanPin" w:cs="Times New Roman"/>
          <w:position w:val="1"/>
          <w:lang w:val="ru-RU"/>
        </w:rPr>
        <w:t xml:space="preserve"> </w:t>
      </w:r>
      <w:r w:rsidRPr="00124FFF">
        <w:rPr>
          <w:rFonts w:eastAsia="SchoolBookSanPin" w:cs="Times New Roman"/>
          <w:position w:val="1"/>
          <w:lang w:val="ru-RU"/>
        </w:rPr>
        <w:t>итоговой</w:t>
      </w:r>
      <w:r w:rsidR="008D58D6" w:rsidRPr="00124FFF">
        <w:rPr>
          <w:rFonts w:eastAsia="SchoolBookSanPin" w:cs="Times New Roman"/>
          <w:position w:val="1"/>
          <w:lang w:val="ru-RU"/>
        </w:rPr>
        <w:t xml:space="preserve"> </w:t>
      </w:r>
      <w:r w:rsidRPr="00124FFF">
        <w:rPr>
          <w:rFonts w:eastAsia="SchoolBookSanPin" w:cs="Times New Roman"/>
          <w:position w:val="1"/>
          <w:lang w:val="ru-RU"/>
        </w:rPr>
        <w:t>аттестации.</w:t>
      </w:r>
      <w:r w:rsidR="008D58D6" w:rsidRPr="00124FFF">
        <w:rPr>
          <w:rFonts w:eastAsia="SchoolBookSanPin" w:cs="Times New Roman"/>
          <w:position w:val="1"/>
          <w:lang w:val="ru-RU"/>
        </w:rPr>
        <w:t xml:space="preserve"> </w:t>
      </w:r>
      <w:r w:rsidRPr="00124FFF">
        <w:rPr>
          <w:rFonts w:eastAsia="SchoolBookSanPin" w:cs="Times New Roman"/>
          <w:position w:val="1"/>
          <w:lang w:val="ru-RU"/>
        </w:rPr>
        <w:t>Порядок</w:t>
      </w:r>
      <w:r w:rsidR="008D58D6" w:rsidRPr="00124FFF">
        <w:rPr>
          <w:rFonts w:eastAsia="SchoolBookSanPin" w:cs="Times New Roman"/>
          <w:position w:val="1"/>
          <w:lang w:val="ru-RU"/>
        </w:rPr>
        <w:t xml:space="preserve"> </w:t>
      </w:r>
      <w:r w:rsidRPr="00124FFF">
        <w:rPr>
          <w:rFonts w:eastAsia="SchoolBookSanPin" w:cs="Times New Roman"/>
          <w:position w:val="1"/>
          <w:lang w:val="ru-RU"/>
        </w:rPr>
        <w:t>проведения</w:t>
      </w:r>
      <w:r w:rsidR="008D58D6" w:rsidRPr="00124FFF">
        <w:rPr>
          <w:rFonts w:eastAsia="SchoolBookSanPin" w:cs="Times New Roman"/>
          <w:position w:val="1"/>
          <w:lang w:val="ru-RU"/>
        </w:rPr>
        <w:t xml:space="preserve"> </w:t>
      </w:r>
      <w:r w:rsidRPr="00124FFF">
        <w:rPr>
          <w:rFonts w:eastAsia="SchoolBookSanPin" w:cs="Times New Roman"/>
          <w:position w:val="1"/>
          <w:lang w:val="ru-RU"/>
        </w:rPr>
        <w:t>промежуточной</w:t>
      </w:r>
      <w:r w:rsidR="008D58D6" w:rsidRPr="00124FFF">
        <w:rPr>
          <w:rFonts w:eastAsia="SchoolBookSanPin" w:cs="Times New Roman"/>
          <w:position w:val="1"/>
          <w:lang w:val="ru-RU"/>
        </w:rPr>
        <w:t xml:space="preserve"> </w:t>
      </w:r>
      <w:r w:rsidRPr="00124FFF">
        <w:rPr>
          <w:rFonts w:eastAsia="SchoolBookSanPin" w:cs="Times New Roman"/>
          <w:position w:val="1"/>
          <w:lang w:val="ru-RU"/>
        </w:rPr>
        <w:t>аттестации</w:t>
      </w:r>
      <w:r w:rsidR="008D58D6" w:rsidRPr="00124FFF">
        <w:rPr>
          <w:rFonts w:eastAsia="SchoolBookSanPin" w:cs="Times New Roman"/>
          <w:position w:val="1"/>
          <w:lang w:val="ru-RU"/>
        </w:rPr>
        <w:t xml:space="preserve"> </w:t>
      </w:r>
      <w:r w:rsidRPr="00124FFF">
        <w:rPr>
          <w:rFonts w:eastAsia="SchoolBookSanPin" w:cs="Times New Roman"/>
          <w:position w:val="1"/>
          <w:lang w:val="ru-RU"/>
        </w:rPr>
        <w:t>регламентируется</w:t>
      </w:r>
      <w:r w:rsidR="008D58D6" w:rsidRPr="00124FFF">
        <w:rPr>
          <w:rFonts w:eastAsia="SchoolBookSanPin" w:cs="Times New Roman"/>
          <w:position w:val="1"/>
          <w:lang w:val="ru-RU"/>
        </w:rPr>
        <w:t xml:space="preserve"> </w:t>
      </w:r>
      <w:r w:rsidR="00C82409" w:rsidRPr="00124FFF">
        <w:rPr>
          <w:rFonts w:eastAsia="SchoolBookSanPin" w:cs="Times New Roman"/>
          <w:position w:val="1"/>
          <w:lang w:val="ru-RU"/>
        </w:rPr>
        <w:t xml:space="preserve">статьей 58 </w:t>
      </w:r>
      <w:r w:rsidRPr="00124FFF">
        <w:rPr>
          <w:rFonts w:eastAsia="SchoolBookSanPin" w:cs="Times New Roman"/>
          <w:position w:val="1"/>
          <w:lang w:val="ru-RU"/>
        </w:rPr>
        <w:t>Федеральн</w:t>
      </w:r>
      <w:r w:rsidR="00C82409" w:rsidRPr="00124FFF">
        <w:rPr>
          <w:rFonts w:eastAsia="SchoolBookSanPin" w:cs="Times New Roman"/>
          <w:position w:val="1"/>
          <w:lang w:val="ru-RU"/>
        </w:rPr>
        <w:t>ого</w:t>
      </w:r>
      <w:r w:rsidR="008D58D6" w:rsidRPr="00124FFF">
        <w:rPr>
          <w:rFonts w:eastAsia="SchoolBookSanPin" w:cs="Times New Roman"/>
          <w:position w:val="1"/>
          <w:lang w:val="ru-RU"/>
        </w:rPr>
        <w:t xml:space="preserve"> </w:t>
      </w:r>
      <w:r w:rsidRPr="00124FFF">
        <w:rPr>
          <w:rFonts w:eastAsia="SchoolBookSanPin" w:cs="Times New Roman"/>
          <w:position w:val="1"/>
          <w:lang w:val="ru-RU"/>
        </w:rPr>
        <w:t>закон</w:t>
      </w:r>
      <w:r w:rsidR="00C82409" w:rsidRPr="00124FFF">
        <w:rPr>
          <w:rFonts w:eastAsia="SchoolBookSanPin" w:cs="Times New Roman"/>
          <w:position w:val="1"/>
          <w:lang w:val="ru-RU"/>
        </w:rPr>
        <w:t>а</w:t>
      </w:r>
      <w:r w:rsidR="008D58D6" w:rsidRPr="00124FFF">
        <w:rPr>
          <w:rFonts w:eastAsia="SchoolBookSanPin" w:cs="Times New Roman"/>
          <w:position w:val="1"/>
          <w:lang w:val="ru-RU"/>
        </w:rPr>
        <w:t xml:space="preserve"> </w:t>
      </w:r>
      <w:r w:rsidR="00C82409" w:rsidRPr="00124FFF">
        <w:rPr>
          <w:rFonts w:eastAsia="SchoolBookSanPin" w:cs="Times New Roman"/>
          <w:position w:val="1"/>
          <w:lang w:val="ru-RU"/>
        </w:rPr>
        <w:t xml:space="preserve">от 12 декабря </w:t>
      </w:r>
      <w:r w:rsidR="00C82409" w:rsidRPr="00124FFF">
        <w:rPr>
          <w:rFonts w:eastAsia="SchoolBookSanPin" w:cs="Times New Roman"/>
          <w:position w:val="1"/>
          <w:lang w:val="ru-RU"/>
        </w:rPr>
        <w:br/>
        <w:t xml:space="preserve">2012 г. № 273-ФЗ </w:t>
      </w:r>
      <w:r w:rsidRPr="00124FFF">
        <w:rPr>
          <w:rFonts w:eastAsia="SchoolBookSanPin" w:cs="Times New Roman"/>
          <w:position w:val="1"/>
          <w:lang w:val="ru-RU"/>
        </w:rPr>
        <w:t>«Об</w:t>
      </w:r>
      <w:r w:rsidR="008D58D6" w:rsidRPr="00124FFF">
        <w:rPr>
          <w:rFonts w:eastAsia="SchoolBookSanPin" w:cs="Times New Roman"/>
          <w:position w:val="1"/>
          <w:lang w:val="ru-RU"/>
        </w:rPr>
        <w:t xml:space="preserve"> </w:t>
      </w:r>
      <w:r w:rsidRPr="00124FFF">
        <w:rPr>
          <w:rFonts w:eastAsia="SchoolBookSanPin" w:cs="Times New Roman"/>
          <w:position w:val="1"/>
          <w:lang w:val="ru-RU"/>
        </w:rPr>
        <w:t>образовании</w:t>
      </w:r>
      <w:r w:rsidR="008D58D6" w:rsidRPr="00124FFF">
        <w:rPr>
          <w:rFonts w:eastAsia="SchoolBookSanPin" w:cs="Times New Roman"/>
          <w:position w:val="1"/>
          <w:lang w:val="ru-RU"/>
        </w:rPr>
        <w:t xml:space="preserve"> </w:t>
      </w:r>
      <w:r w:rsidRPr="00124FFF">
        <w:rPr>
          <w:rFonts w:eastAsia="SchoolBookSanPin" w:cs="Times New Roman"/>
          <w:position w:val="1"/>
          <w:lang w:val="ru-RU"/>
        </w:rPr>
        <w:t>в</w:t>
      </w:r>
      <w:r w:rsidR="008D58D6" w:rsidRPr="00124FFF">
        <w:rPr>
          <w:rFonts w:eastAsia="SchoolBookSanPin" w:cs="Times New Roman"/>
          <w:position w:val="1"/>
          <w:lang w:val="ru-RU"/>
        </w:rPr>
        <w:t xml:space="preserve"> </w:t>
      </w:r>
      <w:r w:rsidRPr="00124FFF">
        <w:rPr>
          <w:rFonts w:eastAsia="SchoolBookSanPin" w:cs="Times New Roman"/>
          <w:position w:val="1"/>
          <w:lang w:val="ru-RU"/>
        </w:rPr>
        <w:t>Российской</w:t>
      </w:r>
      <w:r w:rsidR="008D58D6" w:rsidRPr="00124FFF">
        <w:rPr>
          <w:rFonts w:eastAsia="SchoolBookSanPin" w:cs="Times New Roman"/>
          <w:position w:val="1"/>
          <w:lang w:val="ru-RU"/>
        </w:rPr>
        <w:t xml:space="preserve"> </w:t>
      </w:r>
      <w:r w:rsidRPr="00124FFF">
        <w:rPr>
          <w:rFonts w:eastAsia="SchoolBookSanPin" w:cs="Times New Roman"/>
          <w:position w:val="1"/>
          <w:lang w:val="ru-RU"/>
        </w:rPr>
        <w:t>Федерации»</w:t>
      </w:r>
      <w:r w:rsidR="008D58D6" w:rsidRPr="00124FFF">
        <w:rPr>
          <w:rFonts w:eastAsia="SchoolBookSanPin" w:cs="Times New Roman"/>
          <w:position w:val="1"/>
          <w:lang w:val="ru-RU"/>
        </w:rPr>
        <w:t xml:space="preserve"> </w:t>
      </w:r>
      <w:r w:rsidRPr="00124FFF">
        <w:rPr>
          <w:rFonts w:eastAsia="SchoolBookSanPin" w:cs="Times New Roman"/>
          <w:position w:val="1"/>
          <w:lang w:val="ru-RU"/>
        </w:rPr>
        <w:t>(</w:t>
      </w:r>
      <w:r w:rsidR="00C82409" w:rsidRPr="00124FFF">
        <w:rPr>
          <w:rFonts w:eastAsia="SchoolBookSanPin" w:cs="Times New Roman"/>
          <w:position w:val="1"/>
          <w:lang w:val="ru-RU"/>
        </w:rPr>
        <w:t>далее – Федеральный закон</w:t>
      </w:r>
      <w:r w:rsidRPr="00124FFF">
        <w:rPr>
          <w:rFonts w:eastAsia="SchoolBookSanPin" w:cs="Times New Roman"/>
          <w:position w:val="1"/>
          <w:lang w:val="ru-RU"/>
        </w:rPr>
        <w:t>)</w:t>
      </w:r>
      <w:r w:rsidR="008D58D6" w:rsidRPr="00124FFF">
        <w:rPr>
          <w:rFonts w:eastAsia="SchoolBookSanPin" w:cs="Times New Roman"/>
          <w:position w:val="1"/>
          <w:lang w:val="ru-RU"/>
        </w:rPr>
        <w:t xml:space="preserve"> </w:t>
      </w:r>
      <w:r w:rsidR="00C82409" w:rsidRPr="00124FFF">
        <w:rPr>
          <w:rFonts w:eastAsia="SchoolBookSanPin" w:cs="Times New Roman"/>
          <w:position w:val="1"/>
          <w:lang w:val="ru-RU"/>
        </w:rPr>
        <w:br/>
      </w:r>
      <w:r w:rsidRPr="00124FFF">
        <w:rPr>
          <w:rFonts w:eastAsia="SchoolBookSanPin" w:cs="Times New Roman"/>
          <w:position w:val="1"/>
          <w:lang w:val="ru-RU"/>
        </w:rPr>
        <w:t>и</w:t>
      </w:r>
      <w:r w:rsidR="008D58D6" w:rsidRPr="00124FFF">
        <w:rPr>
          <w:rFonts w:eastAsia="SchoolBookSanPin" w:cs="Times New Roman"/>
          <w:position w:val="1"/>
          <w:lang w:val="ru-RU"/>
        </w:rPr>
        <w:t xml:space="preserve"> </w:t>
      </w:r>
      <w:r w:rsidRPr="00124FFF">
        <w:rPr>
          <w:rFonts w:eastAsia="SchoolBookSanPin" w:cs="Times New Roman"/>
          <w:position w:val="1"/>
          <w:lang w:val="ru-RU"/>
        </w:rPr>
        <w:t>иными</w:t>
      </w:r>
      <w:r w:rsidR="008D58D6" w:rsidRPr="00124FFF">
        <w:rPr>
          <w:rFonts w:eastAsia="SchoolBookSanPin" w:cs="Times New Roman"/>
          <w:position w:val="1"/>
          <w:lang w:val="ru-RU"/>
        </w:rPr>
        <w:t xml:space="preserve"> </w:t>
      </w:r>
      <w:r w:rsidRPr="00124FFF">
        <w:rPr>
          <w:rFonts w:eastAsia="SchoolBookSanPin" w:cs="Times New Roman"/>
          <w:position w:val="1"/>
          <w:lang w:val="ru-RU"/>
        </w:rPr>
        <w:t>нормативными</w:t>
      </w:r>
      <w:r w:rsidR="008D58D6" w:rsidRPr="00124FFF">
        <w:rPr>
          <w:rFonts w:eastAsia="SchoolBookSanPin" w:cs="Times New Roman"/>
          <w:position w:val="1"/>
          <w:lang w:val="ru-RU"/>
        </w:rPr>
        <w:t xml:space="preserve"> </w:t>
      </w:r>
      <w:r w:rsidRPr="00124FFF">
        <w:rPr>
          <w:rFonts w:eastAsia="SchoolBookSanPin" w:cs="Times New Roman"/>
          <w:position w:val="1"/>
          <w:lang w:val="ru-RU"/>
        </w:rPr>
        <w:t>актами.</w:t>
      </w:r>
    </w:p>
    <w:p w:rsidR="004D5451" w:rsidRPr="00124FFF" w:rsidRDefault="004D5451" w:rsidP="00124FFF">
      <w:pPr>
        <w:spacing w:line="0" w:lineRule="atLeast"/>
        <w:ind w:firstLine="680"/>
        <w:rPr>
          <w:rFonts w:eastAsia="SchoolBookSanPin" w:cs="Times New Roman"/>
          <w:lang w:val="ru-RU"/>
        </w:rPr>
      </w:pPr>
      <w:r w:rsidRPr="00124FFF">
        <w:rPr>
          <w:rFonts w:eastAsia="SchoolBookSanPin" w:cs="Times New Roman"/>
          <w:b/>
          <w:bCs/>
          <w:position w:val="1"/>
          <w:lang w:val="ru-RU"/>
        </w:rPr>
        <w:t>Государственная</w:t>
      </w:r>
      <w:r w:rsidR="008D58D6" w:rsidRPr="00124FFF">
        <w:rPr>
          <w:rFonts w:eastAsia="SchoolBookSanPin" w:cs="Times New Roman"/>
          <w:b/>
          <w:bCs/>
          <w:position w:val="1"/>
          <w:lang w:val="ru-RU"/>
        </w:rPr>
        <w:t xml:space="preserve"> </w:t>
      </w:r>
      <w:r w:rsidRPr="00124FFF">
        <w:rPr>
          <w:rFonts w:eastAsia="SchoolBookSanPin" w:cs="Times New Roman"/>
          <w:b/>
          <w:bCs/>
          <w:position w:val="1"/>
          <w:lang w:val="ru-RU"/>
        </w:rPr>
        <w:t>итоговая</w:t>
      </w:r>
      <w:r w:rsidR="008D58D6" w:rsidRPr="00124FFF">
        <w:rPr>
          <w:rFonts w:eastAsia="SchoolBookSanPin" w:cs="Times New Roman"/>
          <w:b/>
          <w:bCs/>
          <w:position w:val="1"/>
          <w:lang w:val="ru-RU"/>
        </w:rPr>
        <w:t xml:space="preserve"> </w:t>
      </w:r>
      <w:r w:rsidRPr="00124FFF">
        <w:rPr>
          <w:rFonts w:eastAsia="SchoolBookSanPin" w:cs="Times New Roman"/>
          <w:b/>
          <w:bCs/>
          <w:position w:val="1"/>
          <w:lang w:val="ru-RU"/>
        </w:rPr>
        <w:t>аттестация</w:t>
      </w:r>
    </w:p>
    <w:p w:rsidR="004D5451" w:rsidRPr="00124FFF" w:rsidRDefault="004D5451" w:rsidP="00124FFF">
      <w:pPr>
        <w:spacing w:line="0" w:lineRule="atLeast"/>
        <w:ind w:firstLine="680"/>
        <w:rPr>
          <w:rFonts w:eastAsia="SchoolBookSanPin" w:cs="Times New Roman"/>
          <w:lang w:val="ru-RU"/>
        </w:rPr>
      </w:pPr>
      <w:r w:rsidRPr="00124FFF">
        <w:rPr>
          <w:rFonts w:eastAsia="SchoolBookSanPin" w:cs="Times New Roman"/>
          <w:position w:val="1"/>
          <w:lang w:val="ru-RU"/>
        </w:rPr>
        <w:t>В</w:t>
      </w:r>
      <w:r w:rsidR="008D58D6" w:rsidRPr="00124FFF">
        <w:rPr>
          <w:rFonts w:eastAsia="SchoolBookSanPin" w:cs="Times New Roman"/>
          <w:position w:val="1"/>
          <w:lang w:val="ru-RU"/>
        </w:rPr>
        <w:t xml:space="preserve"> </w:t>
      </w:r>
      <w:r w:rsidRPr="00124FFF">
        <w:rPr>
          <w:rFonts w:eastAsia="SchoolBookSanPin" w:cs="Times New Roman"/>
          <w:position w:val="1"/>
          <w:lang w:val="ru-RU"/>
        </w:rPr>
        <w:t>соответствии</w:t>
      </w:r>
      <w:r w:rsidR="008D58D6" w:rsidRPr="00124FFF">
        <w:rPr>
          <w:rFonts w:eastAsia="SchoolBookSanPin" w:cs="Times New Roman"/>
          <w:position w:val="1"/>
          <w:lang w:val="ru-RU"/>
        </w:rPr>
        <w:t xml:space="preserve"> </w:t>
      </w:r>
      <w:r w:rsidRPr="00124FFF">
        <w:rPr>
          <w:rFonts w:eastAsia="SchoolBookSanPin" w:cs="Times New Roman"/>
          <w:position w:val="1"/>
          <w:lang w:val="ru-RU"/>
        </w:rPr>
        <w:t>со</w:t>
      </w:r>
      <w:r w:rsidR="008D58D6" w:rsidRPr="00124FFF">
        <w:rPr>
          <w:rFonts w:eastAsia="SchoolBookSanPin" w:cs="Times New Roman"/>
          <w:position w:val="1"/>
          <w:lang w:val="ru-RU"/>
        </w:rPr>
        <w:t xml:space="preserve"> </w:t>
      </w:r>
      <w:r w:rsidRPr="00124FFF">
        <w:rPr>
          <w:rFonts w:eastAsia="SchoolBookSanPin" w:cs="Times New Roman"/>
          <w:position w:val="1"/>
          <w:lang w:val="ru-RU"/>
        </w:rPr>
        <w:t>статьей</w:t>
      </w:r>
      <w:r w:rsidR="008D58D6" w:rsidRPr="00124FFF">
        <w:rPr>
          <w:rFonts w:eastAsia="SchoolBookSanPin" w:cs="Times New Roman"/>
          <w:position w:val="1"/>
          <w:lang w:val="ru-RU"/>
        </w:rPr>
        <w:t xml:space="preserve"> </w:t>
      </w:r>
      <w:r w:rsidRPr="00124FFF">
        <w:rPr>
          <w:rFonts w:eastAsia="SchoolBookSanPin" w:cs="Times New Roman"/>
          <w:position w:val="1"/>
          <w:lang w:val="ru-RU"/>
        </w:rPr>
        <w:t>59</w:t>
      </w:r>
      <w:r w:rsidR="008D58D6" w:rsidRPr="00124FFF">
        <w:rPr>
          <w:rFonts w:eastAsia="SchoolBookSanPin" w:cs="Times New Roman"/>
          <w:position w:val="1"/>
          <w:lang w:val="ru-RU"/>
        </w:rPr>
        <w:t xml:space="preserve"> </w:t>
      </w:r>
      <w:r w:rsidRPr="00124FFF">
        <w:rPr>
          <w:rFonts w:eastAsia="SchoolBookSanPin" w:cs="Times New Roman"/>
          <w:position w:val="1"/>
          <w:lang w:val="ru-RU"/>
        </w:rPr>
        <w:t>Федерального</w:t>
      </w:r>
      <w:r w:rsidR="008D58D6" w:rsidRPr="00124FFF">
        <w:rPr>
          <w:rFonts w:eastAsia="SchoolBookSanPin" w:cs="Times New Roman"/>
          <w:position w:val="1"/>
          <w:lang w:val="ru-RU"/>
        </w:rPr>
        <w:t xml:space="preserve"> </w:t>
      </w:r>
      <w:r w:rsidRPr="00124FFF">
        <w:rPr>
          <w:rFonts w:eastAsia="SchoolBookSanPin" w:cs="Times New Roman"/>
          <w:position w:val="1"/>
          <w:lang w:val="ru-RU"/>
        </w:rPr>
        <w:t>закона</w:t>
      </w:r>
      <w:r w:rsidR="008D58D6" w:rsidRPr="00124FFF">
        <w:rPr>
          <w:rFonts w:eastAsia="SchoolBookSanPin" w:cs="Times New Roman"/>
          <w:position w:val="1"/>
          <w:lang w:val="ru-RU"/>
        </w:rPr>
        <w:t xml:space="preserve"> </w:t>
      </w:r>
      <w:r w:rsidRPr="00124FFF">
        <w:rPr>
          <w:rFonts w:eastAsia="SchoolBookSanPin" w:cs="Times New Roman"/>
          <w:position w:val="1"/>
          <w:lang w:val="ru-RU"/>
        </w:rPr>
        <w:t>ГИА</w:t>
      </w:r>
      <w:r w:rsidR="008D58D6" w:rsidRPr="00124FFF">
        <w:rPr>
          <w:rFonts w:eastAsia="SchoolBookSanPin" w:cs="Times New Roman"/>
          <w:position w:val="1"/>
          <w:lang w:val="ru-RU"/>
        </w:rPr>
        <w:t xml:space="preserve"> </w:t>
      </w:r>
      <w:r w:rsidRPr="00124FFF">
        <w:rPr>
          <w:rFonts w:eastAsia="SchoolBookSanPin" w:cs="Times New Roman"/>
          <w:position w:val="1"/>
          <w:lang w:val="ru-RU"/>
        </w:rPr>
        <w:t>является</w:t>
      </w:r>
      <w:r w:rsidR="008D58D6" w:rsidRPr="00124FFF">
        <w:rPr>
          <w:rFonts w:eastAsia="SchoolBookSanPin" w:cs="Times New Roman"/>
          <w:position w:val="1"/>
          <w:lang w:val="ru-RU"/>
        </w:rPr>
        <w:t xml:space="preserve"> </w:t>
      </w:r>
      <w:r w:rsidRPr="00124FFF">
        <w:rPr>
          <w:rFonts w:eastAsia="SchoolBookSanPin" w:cs="Times New Roman"/>
          <w:position w:val="1"/>
          <w:lang w:val="ru-RU"/>
        </w:rPr>
        <w:t>обязательной</w:t>
      </w:r>
      <w:r w:rsidR="008D58D6" w:rsidRPr="00124FFF">
        <w:rPr>
          <w:rFonts w:eastAsia="SchoolBookSanPin" w:cs="Times New Roman"/>
          <w:position w:val="1"/>
          <w:lang w:val="ru-RU"/>
        </w:rPr>
        <w:t xml:space="preserve"> </w:t>
      </w:r>
      <w:r w:rsidRPr="00124FFF">
        <w:rPr>
          <w:rFonts w:eastAsia="SchoolBookSanPin" w:cs="Times New Roman"/>
          <w:position w:val="1"/>
          <w:lang w:val="ru-RU"/>
        </w:rPr>
        <w:t>процедурой,</w:t>
      </w:r>
      <w:r w:rsidR="008D58D6" w:rsidRPr="00124FFF">
        <w:rPr>
          <w:rFonts w:eastAsia="SchoolBookSanPin" w:cs="Times New Roman"/>
          <w:position w:val="1"/>
          <w:lang w:val="ru-RU"/>
        </w:rPr>
        <w:t xml:space="preserve"> </w:t>
      </w:r>
      <w:r w:rsidRPr="00124FFF">
        <w:rPr>
          <w:rFonts w:eastAsia="SchoolBookSanPin" w:cs="Times New Roman"/>
          <w:position w:val="1"/>
          <w:lang w:val="ru-RU"/>
        </w:rPr>
        <w:t>завершающей</w:t>
      </w:r>
      <w:r w:rsidR="008D58D6" w:rsidRPr="00124FFF">
        <w:rPr>
          <w:rFonts w:eastAsia="SchoolBookSanPin" w:cs="Times New Roman"/>
          <w:position w:val="1"/>
          <w:lang w:val="ru-RU"/>
        </w:rPr>
        <w:t xml:space="preserve"> </w:t>
      </w:r>
      <w:r w:rsidRPr="00124FFF">
        <w:rPr>
          <w:rFonts w:eastAsia="SchoolBookSanPin" w:cs="Times New Roman"/>
          <w:position w:val="1"/>
          <w:lang w:val="ru-RU"/>
        </w:rPr>
        <w:t>освоение</w:t>
      </w:r>
      <w:r w:rsidR="008D58D6" w:rsidRPr="00124FFF">
        <w:rPr>
          <w:rFonts w:eastAsia="SchoolBookSanPin" w:cs="Times New Roman"/>
          <w:position w:val="1"/>
          <w:lang w:val="ru-RU"/>
        </w:rPr>
        <w:t xml:space="preserve"> </w:t>
      </w:r>
      <w:r w:rsidR="0043102E" w:rsidRPr="00124FFF">
        <w:rPr>
          <w:rFonts w:eastAsia="SchoolBookSanPin" w:cs="Times New Roman"/>
          <w:position w:val="1"/>
          <w:lang w:val="ru-RU"/>
        </w:rPr>
        <w:t>ООП ООО</w:t>
      </w:r>
      <w:r w:rsidRPr="00124FFF">
        <w:rPr>
          <w:rFonts w:eastAsia="SchoolBookSanPin" w:cs="Times New Roman"/>
          <w:position w:val="1"/>
          <w:lang w:val="ru-RU"/>
        </w:rPr>
        <w:t>.</w:t>
      </w:r>
      <w:r w:rsidR="008D58D6" w:rsidRPr="00124FFF">
        <w:rPr>
          <w:rFonts w:eastAsia="SchoolBookSanPin" w:cs="Times New Roman"/>
          <w:position w:val="1"/>
          <w:lang w:val="ru-RU"/>
        </w:rPr>
        <w:t xml:space="preserve"> </w:t>
      </w:r>
      <w:r w:rsidRPr="00124FFF">
        <w:rPr>
          <w:rFonts w:eastAsia="SchoolBookSanPin" w:cs="Times New Roman"/>
          <w:position w:val="1"/>
          <w:lang w:val="ru-RU"/>
        </w:rPr>
        <w:t>Порядок</w:t>
      </w:r>
      <w:r w:rsidR="008D58D6" w:rsidRPr="00124FFF">
        <w:rPr>
          <w:rFonts w:eastAsia="SchoolBookSanPin" w:cs="Times New Roman"/>
          <w:position w:val="1"/>
          <w:lang w:val="ru-RU"/>
        </w:rPr>
        <w:t xml:space="preserve"> </w:t>
      </w:r>
      <w:proofErr w:type="spellStart"/>
      <w:r w:rsidRPr="00124FFF">
        <w:rPr>
          <w:rFonts w:eastAsia="SchoolBookSanPin" w:cs="Times New Roman"/>
          <w:position w:val="1"/>
          <w:lang w:val="ru-RU"/>
        </w:rPr>
        <w:t>проведе</w:t>
      </w:r>
      <w:r w:rsidRPr="00124FFF">
        <w:rPr>
          <w:rFonts w:eastAsia="SchoolBookSanPin" w:cs="Times New Roman"/>
          <w:lang w:val="ru-RU"/>
        </w:rPr>
        <w:t>ния</w:t>
      </w:r>
      <w:proofErr w:type="spellEnd"/>
      <w:r w:rsidR="008D58D6" w:rsidRPr="00124FFF">
        <w:rPr>
          <w:rFonts w:eastAsia="SchoolBookSanPin" w:cs="Times New Roman"/>
          <w:lang w:val="ru-RU"/>
        </w:rPr>
        <w:t xml:space="preserve"> </w:t>
      </w:r>
      <w:r w:rsidRPr="00124FFF">
        <w:rPr>
          <w:rFonts w:eastAsia="SchoolBookSanPin" w:cs="Times New Roman"/>
          <w:lang w:val="ru-RU"/>
        </w:rPr>
        <w:t>ГИА</w:t>
      </w:r>
      <w:r w:rsidR="008D58D6" w:rsidRPr="00124FFF">
        <w:rPr>
          <w:rFonts w:eastAsia="SchoolBookSanPin" w:cs="Times New Roman"/>
          <w:lang w:val="ru-RU"/>
        </w:rPr>
        <w:t xml:space="preserve"> </w:t>
      </w:r>
      <w:r w:rsidRPr="00124FFF">
        <w:rPr>
          <w:rFonts w:eastAsia="SchoolBookSanPin" w:cs="Times New Roman"/>
          <w:lang w:val="ru-RU"/>
        </w:rPr>
        <w:t>регламентируется</w:t>
      </w:r>
      <w:r w:rsidR="008D58D6" w:rsidRPr="00124FFF">
        <w:rPr>
          <w:rFonts w:eastAsia="SchoolBookSanPin" w:cs="Times New Roman"/>
          <w:lang w:val="ru-RU"/>
        </w:rPr>
        <w:t xml:space="preserve"> </w:t>
      </w:r>
      <w:r w:rsidR="00D02568" w:rsidRPr="00124FFF">
        <w:rPr>
          <w:rFonts w:eastAsia="SchoolBookSanPin" w:cs="Times New Roman"/>
          <w:lang w:val="ru-RU"/>
        </w:rPr>
        <w:t>Федеральным з</w:t>
      </w:r>
      <w:r w:rsidRPr="00124FFF">
        <w:rPr>
          <w:rFonts w:eastAsia="SchoolBookSanPin" w:cs="Times New Roman"/>
          <w:lang w:val="ru-RU"/>
        </w:rPr>
        <w:t>аконом</w:t>
      </w:r>
      <w:r w:rsidR="008D58D6" w:rsidRPr="00124FFF">
        <w:rPr>
          <w:rFonts w:eastAsia="SchoolBookSanPin" w:cs="Times New Roman"/>
          <w:lang w:val="ru-RU"/>
        </w:rPr>
        <w:t xml:space="preserve"> </w:t>
      </w:r>
      <w:r w:rsidRPr="00124FFF">
        <w:rPr>
          <w:rFonts w:eastAsia="SchoolBookSanPin" w:cs="Times New Roman"/>
          <w:lang w:val="ru-RU"/>
        </w:rPr>
        <w:t>и</w:t>
      </w:r>
      <w:r w:rsidR="008D58D6" w:rsidRPr="00124FFF">
        <w:rPr>
          <w:rFonts w:eastAsia="SchoolBookSanPin" w:cs="Times New Roman"/>
          <w:lang w:val="ru-RU"/>
        </w:rPr>
        <w:t xml:space="preserve"> </w:t>
      </w:r>
      <w:r w:rsidRPr="00124FFF">
        <w:rPr>
          <w:rFonts w:eastAsia="SchoolBookSanPin" w:cs="Times New Roman"/>
          <w:lang w:val="ru-RU"/>
        </w:rPr>
        <w:t>иными</w:t>
      </w:r>
      <w:r w:rsidR="008D58D6" w:rsidRPr="00124FFF">
        <w:rPr>
          <w:rFonts w:eastAsia="SchoolBookSanPin" w:cs="Times New Roman"/>
          <w:lang w:val="ru-RU"/>
        </w:rPr>
        <w:t xml:space="preserve"> </w:t>
      </w:r>
      <w:r w:rsidRPr="00124FFF">
        <w:rPr>
          <w:rFonts w:eastAsia="SchoolBookSanPin" w:cs="Times New Roman"/>
          <w:lang w:val="ru-RU"/>
        </w:rPr>
        <w:t>нормативными</w:t>
      </w:r>
      <w:r w:rsidR="008D58D6" w:rsidRPr="00124FFF">
        <w:rPr>
          <w:rFonts w:eastAsia="SchoolBookSanPin" w:cs="Times New Roman"/>
          <w:lang w:val="ru-RU"/>
        </w:rPr>
        <w:t xml:space="preserve"> </w:t>
      </w:r>
      <w:r w:rsidRPr="00124FFF">
        <w:rPr>
          <w:rFonts w:eastAsia="SchoolBookSanPin" w:cs="Times New Roman"/>
          <w:lang w:val="ru-RU"/>
        </w:rPr>
        <w:t>актами.</w:t>
      </w:r>
    </w:p>
    <w:p w:rsidR="004D5451" w:rsidRPr="00124FFF" w:rsidRDefault="004D5451" w:rsidP="00124FFF">
      <w:pPr>
        <w:spacing w:line="0" w:lineRule="atLeast"/>
        <w:ind w:firstLine="680"/>
        <w:rPr>
          <w:rFonts w:eastAsia="SchoolBookSanPin" w:cs="Times New Roman"/>
          <w:lang w:val="ru-RU"/>
        </w:rPr>
      </w:pPr>
      <w:r w:rsidRPr="00124FFF">
        <w:rPr>
          <w:rFonts w:eastAsia="SchoolBookSanPin" w:cs="Times New Roman"/>
          <w:lang w:val="ru-RU"/>
        </w:rPr>
        <w:t>Целью</w:t>
      </w:r>
      <w:r w:rsidR="008D58D6" w:rsidRPr="00124FFF">
        <w:rPr>
          <w:rFonts w:eastAsia="SchoolBookSanPin" w:cs="Times New Roman"/>
          <w:lang w:val="ru-RU"/>
        </w:rPr>
        <w:t xml:space="preserve"> </w:t>
      </w:r>
      <w:r w:rsidRPr="00124FFF">
        <w:rPr>
          <w:rFonts w:eastAsia="SchoolBookSanPin" w:cs="Times New Roman"/>
          <w:lang w:val="ru-RU"/>
        </w:rPr>
        <w:t>ГИА</w:t>
      </w:r>
      <w:r w:rsidR="008D58D6" w:rsidRPr="00124FFF">
        <w:rPr>
          <w:rFonts w:eastAsia="SchoolBookSanPin" w:cs="Times New Roman"/>
          <w:lang w:val="ru-RU"/>
        </w:rPr>
        <w:t xml:space="preserve"> </w:t>
      </w:r>
      <w:r w:rsidRPr="00124FFF">
        <w:rPr>
          <w:rFonts w:eastAsia="SchoolBookSanPin" w:cs="Times New Roman"/>
          <w:lang w:val="ru-RU"/>
        </w:rPr>
        <w:t>является</w:t>
      </w:r>
      <w:r w:rsidR="008D58D6" w:rsidRPr="00124FFF">
        <w:rPr>
          <w:rFonts w:eastAsia="SchoolBookSanPin" w:cs="Times New Roman"/>
          <w:lang w:val="ru-RU"/>
        </w:rPr>
        <w:t xml:space="preserve"> </w:t>
      </w:r>
      <w:r w:rsidRPr="00124FFF">
        <w:rPr>
          <w:rFonts w:eastAsia="SchoolBookSanPin" w:cs="Times New Roman"/>
          <w:lang w:val="ru-RU"/>
        </w:rPr>
        <w:t>установление</w:t>
      </w:r>
      <w:r w:rsidR="008D58D6" w:rsidRPr="00124FFF">
        <w:rPr>
          <w:rFonts w:eastAsia="SchoolBookSanPin" w:cs="Times New Roman"/>
          <w:lang w:val="ru-RU"/>
        </w:rPr>
        <w:t xml:space="preserve"> </w:t>
      </w:r>
      <w:r w:rsidRPr="00124FFF">
        <w:rPr>
          <w:rFonts w:eastAsia="SchoolBookSanPin" w:cs="Times New Roman"/>
          <w:lang w:val="ru-RU"/>
        </w:rPr>
        <w:t>уровня</w:t>
      </w:r>
      <w:r w:rsidR="008D58D6" w:rsidRPr="00124FFF">
        <w:rPr>
          <w:rFonts w:eastAsia="SchoolBookSanPin" w:cs="Times New Roman"/>
          <w:lang w:val="ru-RU"/>
        </w:rPr>
        <w:t xml:space="preserve"> </w:t>
      </w:r>
      <w:r w:rsidRPr="00124FFF">
        <w:rPr>
          <w:rFonts w:eastAsia="SchoolBookSanPin" w:cs="Times New Roman"/>
          <w:lang w:val="ru-RU"/>
        </w:rPr>
        <w:t>образовательных</w:t>
      </w:r>
      <w:r w:rsidR="008D58D6" w:rsidRPr="00124FFF">
        <w:rPr>
          <w:rFonts w:eastAsia="SchoolBookSanPin" w:cs="Times New Roman"/>
          <w:lang w:val="ru-RU"/>
        </w:rPr>
        <w:t xml:space="preserve"> </w:t>
      </w:r>
      <w:r w:rsidRPr="00124FFF">
        <w:rPr>
          <w:rFonts w:eastAsia="SchoolBookSanPin" w:cs="Times New Roman"/>
          <w:lang w:val="ru-RU"/>
        </w:rPr>
        <w:t>достижений</w:t>
      </w:r>
      <w:r w:rsidR="008D58D6" w:rsidRPr="00124FFF">
        <w:rPr>
          <w:rFonts w:eastAsia="SchoolBookSanPin" w:cs="Times New Roman"/>
          <w:lang w:val="ru-RU"/>
        </w:rPr>
        <w:t xml:space="preserve"> </w:t>
      </w:r>
      <w:r w:rsidRPr="00124FFF">
        <w:rPr>
          <w:rFonts w:eastAsia="SchoolBookSanPin" w:cs="Times New Roman"/>
          <w:lang w:val="ru-RU"/>
        </w:rPr>
        <w:t>выпускников.</w:t>
      </w:r>
      <w:r w:rsidR="008D58D6" w:rsidRPr="00124FFF">
        <w:rPr>
          <w:rFonts w:eastAsia="SchoolBookSanPin" w:cs="Times New Roman"/>
          <w:lang w:val="ru-RU"/>
        </w:rPr>
        <w:t xml:space="preserve"> </w:t>
      </w:r>
      <w:r w:rsidR="00D02568" w:rsidRPr="00124FFF">
        <w:rPr>
          <w:rFonts w:eastAsia="SchoolBookSanPin" w:cs="Times New Roman"/>
          <w:lang w:val="ru-RU"/>
        </w:rPr>
        <w:br/>
      </w:r>
      <w:r w:rsidRPr="00124FFF">
        <w:rPr>
          <w:rFonts w:eastAsia="SchoolBookSanPin" w:cs="Times New Roman"/>
          <w:lang w:val="ru-RU"/>
        </w:rPr>
        <w:t>ГИА</w:t>
      </w:r>
      <w:r w:rsidR="008D58D6" w:rsidRPr="00124FFF">
        <w:rPr>
          <w:rFonts w:eastAsia="SchoolBookSanPin" w:cs="Times New Roman"/>
          <w:lang w:val="ru-RU"/>
        </w:rPr>
        <w:t xml:space="preserve"> </w:t>
      </w:r>
      <w:r w:rsidRPr="00124FFF">
        <w:rPr>
          <w:rFonts w:eastAsia="SchoolBookSanPin" w:cs="Times New Roman"/>
          <w:lang w:val="ru-RU"/>
        </w:rPr>
        <w:t>включает</w:t>
      </w:r>
      <w:r w:rsidR="008D58D6" w:rsidRPr="00124FFF">
        <w:rPr>
          <w:rFonts w:eastAsia="SchoolBookSanPin" w:cs="Times New Roman"/>
          <w:lang w:val="ru-RU"/>
        </w:rPr>
        <w:t xml:space="preserve"> </w:t>
      </w:r>
      <w:r w:rsidRPr="00124FFF">
        <w:rPr>
          <w:rFonts w:eastAsia="SchoolBookSanPin" w:cs="Times New Roman"/>
          <w:lang w:val="ru-RU"/>
        </w:rPr>
        <w:t>в</w:t>
      </w:r>
      <w:r w:rsidR="008D58D6" w:rsidRPr="00124FFF">
        <w:rPr>
          <w:rFonts w:eastAsia="SchoolBookSanPin" w:cs="Times New Roman"/>
          <w:lang w:val="ru-RU"/>
        </w:rPr>
        <w:t xml:space="preserve"> </w:t>
      </w:r>
      <w:r w:rsidRPr="00124FFF">
        <w:rPr>
          <w:rFonts w:eastAsia="SchoolBookSanPin" w:cs="Times New Roman"/>
          <w:lang w:val="ru-RU"/>
        </w:rPr>
        <w:t>себя</w:t>
      </w:r>
      <w:r w:rsidR="008D58D6" w:rsidRPr="00124FFF">
        <w:rPr>
          <w:rFonts w:eastAsia="SchoolBookSanPin" w:cs="Times New Roman"/>
          <w:lang w:val="ru-RU"/>
        </w:rPr>
        <w:t xml:space="preserve"> </w:t>
      </w:r>
      <w:r w:rsidRPr="00124FFF">
        <w:rPr>
          <w:rFonts w:eastAsia="SchoolBookSanPin" w:cs="Times New Roman"/>
          <w:lang w:val="ru-RU"/>
        </w:rPr>
        <w:t>два</w:t>
      </w:r>
      <w:r w:rsidR="008D58D6" w:rsidRPr="00124FFF">
        <w:rPr>
          <w:rFonts w:eastAsia="SchoolBookSanPin" w:cs="Times New Roman"/>
          <w:lang w:val="ru-RU"/>
        </w:rPr>
        <w:t xml:space="preserve"> </w:t>
      </w:r>
      <w:r w:rsidRPr="00124FFF">
        <w:rPr>
          <w:rFonts w:eastAsia="SchoolBookSanPin" w:cs="Times New Roman"/>
          <w:lang w:val="ru-RU"/>
        </w:rPr>
        <w:t>обязательных</w:t>
      </w:r>
      <w:r w:rsidR="008D58D6" w:rsidRPr="00124FFF">
        <w:rPr>
          <w:rFonts w:eastAsia="SchoolBookSanPin" w:cs="Times New Roman"/>
          <w:lang w:val="ru-RU"/>
        </w:rPr>
        <w:t xml:space="preserve"> </w:t>
      </w:r>
      <w:r w:rsidRPr="00124FFF">
        <w:rPr>
          <w:rFonts w:eastAsia="SchoolBookSanPin" w:cs="Times New Roman"/>
          <w:lang w:val="ru-RU"/>
        </w:rPr>
        <w:t>экзамена</w:t>
      </w:r>
      <w:r w:rsidR="008D58D6" w:rsidRPr="00124FFF">
        <w:rPr>
          <w:rFonts w:eastAsia="SchoolBookSanPin" w:cs="Times New Roman"/>
          <w:lang w:val="ru-RU"/>
        </w:rPr>
        <w:t xml:space="preserve"> </w:t>
      </w:r>
      <w:r w:rsidRPr="00124FFF">
        <w:rPr>
          <w:rFonts w:eastAsia="SchoolBookSanPin" w:cs="Times New Roman"/>
          <w:lang w:val="ru-RU"/>
        </w:rPr>
        <w:t>(по</w:t>
      </w:r>
      <w:r w:rsidR="008D58D6" w:rsidRPr="00124FFF">
        <w:rPr>
          <w:rFonts w:eastAsia="SchoolBookSanPin" w:cs="Times New Roman"/>
          <w:lang w:val="ru-RU"/>
        </w:rPr>
        <w:t xml:space="preserve"> </w:t>
      </w:r>
      <w:r w:rsidRPr="00124FFF">
        <w:rPr>
          <w:rFonts w:eastAsia="SchoolBookSanPin" w:cs="Times New Roman"/>
          <w:lang w:val="ru-RU"/>
        </w:rPr>
        <w:t>русскому</w:t>
      </w:r>
      <w:r w:rsidR="008D58D6" w:rsidRPr="00124FFF">
        <w:rPr>
          <w:rFonts w:eastAsia="SchoolBookSanPin" w:cs="Times New Roman"/>
          <w:lang w:val="ru-RU"/>
        </w:rPr>
        <w:t xml:space="preserve"> </w:t>
      </w:r>
      <w:r w:rsidRPr="00124FFF">
        <w:rPr>
          <w:rFonts w:eastAsia="SchoolBookSanPin" w:cs="Times New Roman"/>
          <w:lang w:val="ru-RU"/>
        </w:rPr>
        <w:t>языку</w:t>
      </w:r>
      <w:r w:rsidR="008D58D6" w:rsidRPr="00124FFF">
        <w:rPr>
          <w:rFonts w:eastAsia="SchoolBookSanPin" w:cs="Times New Roman"/>
          <w:lang w:val="ru-RU"/>
        </w:rPr>
        <w:t xml:space="preserve"> </w:t>
      </w:r>
      <w:r w:rsidRPr="00124FFF">
        <w:rPr>
          <w:rFonts w:eastAsia="SchoolBookSanPin" w:cs="Times New Roman"/>
          <w:lang w:val="ru-RU"/>
        </w:rPr>
        <w:t>и</w:t>
      </w:r>
      <w:r w:rsidR="008D58D6" w:rsidRPr="00124FFF">
        <w:rPr>
          <w:rFonts w:eastAsia="SchoolBookSanPin" w:cs="Times New Roman"/>
          <w:lang w:val="ru-RU"/>
        </w:rPr>
        <w:t xml:space="preserve"> </w:t>
      </w:r>
      <w:r w:rsidRPr="00124FFF">
        <w:rPr>
          <w:rFonts w:eastAsia="SchoolBookSanPin" w:cs="Times New Roman"/>
          <w:lang w:val="ru-RU"/>
        </w:rPr>
        <w:t>математике).</w:t>
      </w:r>
      <w:r w:rsidR="008D58D6" w:rsidRPr="00124FFF">
        <w:rPr>
          <w:rFonts w:eastAsia="SchoolBookSanPin" w:cs="Times New Roman"/>
          <w:lang w:val="ru-RU"/>
        </w:rPr>
        <w:t xml:space="preserve"> </w:t>
      </w:r>
      <w:r w:rsidRPr="00124FFF">
        <w:rPr>
          <w:rFonts w:eastAsia="SchoolBookSanPin" w:cs="Times New Roman"/>
          <w:lang w:val="ru-RU"/>
        </w:rPr>
        <w:t>Экзамены</w:t>
      </w:r>
      <w:r w:rsidR="008D58D6" w:rsidRPr="00124FFF">
        <w:rPr>
          <w:rFonts w:eastAsia="SchoolBookSanPin" w:cs="Times New Roman"/>
          <w:lang w:val="ru-RU"/>
        </w:rPr>
        <w:t xml:space="preserve"> </w:t>
      </w:r>
      <w:r w:rsidR="00D02568" w:rsidRPr="00124FFF">
        <w:rPr>
          <w:rFonts w:eastAsia="SchoolBookSanPin" w:cs="Times New Roman"/>
          <w:lang w:val="ru-RU"/>
        </w:rPr>
        <w:br/>
      </w:r>
      <w:r w:rsidRPr="00124FFF">
        <w:rPr>
          <w:rFonts w:eastAsia="SchoolBookSanPin" w:cs="Times New Roman"/>
          <w:lang w:val="ru-RU"/>
        </w:rPr>
        <w:t>по</w:t>
      </w:r>
      <w:r w:rsidR="008D58D6" w:rsidRPr="00124FFF">
        <w:rPr>
          <w:rFonts w:eastAsia="SchoolBookSanPin" w:cs="Times New Roman"/>
          <w:lang w:val="ru-RU"/>
        </w:rPr>
        <w:t xml:space="preserve"> </w:t>
      </w:r>
      <w:r w:rsidRPr="00124FFF">
        <w:rPr>
          <w:rFonts w:eastAsia="SchoolBookSanPin" w:cs="Times New Roman"/>
          <w:lang w:val="ru-RU"/>
        </w:rPr>
        <w:t>другим</w:t>
      </w:r>
      <w:r w:rsidR="008D58D6" w:rsidRPr="00124FFF">
        <w:rPr>
          <w:rFonts w:eastAsia="SchoolBookSanPin" w:cs="Times New Roman"/>
          <w:lang w:val="ru-RU"/>
        </w:rPr>
        <w:t xml:space="preserve"> </w:t>
      </w:r>
      <w:r w:rsidRPr="00124FFF">
        <w:rPr>
          <w:rFonts w:eastAsia="SchoolBookSanPin" w:cs="Times New Roman"/>
          <w:lang w:val="ru-RU"/>
        </w:rPr>
        <w:t>учебным</w:t>
      </w:r>
      <w:r w:rsidR="008D58D6" w:rsidRPr="00124FFF">
        <w:rPr>
          <w:rFonts w:eastAsia="SchoolBookSanPin" w:cs="Times New Roman"/>
          <w:lang w:val="ru-RU"/>
        </w:rPr>
        <w:t xml:space="preserve"> </w:t>
      </w:r>
      <w:r w:rsidRPr="00124FFF">
        <w:rPr>
          <w:rFonts w:eastAsia="SchoolBookSanPin" w:cs="Times New Roman"/>
          <w:lang w:val="ru-RU"/>
        </w:rPr>
        <w:t>предметам</w:t>
      </w:r>
      <w:r w:rsidR="008D58D6" w:rsidRPr="00124FFF">
        <w:rPr>
          <w:rFonts w:eastAsia="SchoolBookSanPin" w:cs="Times New Roman"/>
          <w:lang w:val="ru-RU"/>
        </w:rPr>
        <w:t xml:space="preserve"> </w:t>
      </w:r>
      <w:r w:rsidRPr="00124FFF">
        <w:rPr>
          <w:rFonts w:eastAsia="SchoolBookSanPin" w:cs="Times New Roman"/>
          <w:lang w:val="ru-RU"/>
        </w:rPr>
        <w:t>обучающиеся</w:t>
      </w:r>
      <w:r w:rsidR="008D58D6" w:rsidRPr="00124FFF">
        <w:rPr>
          <w:rFonts w:eastAsia="SchoolBookSanPin" w:cs="Times New Roman"/>
          <w:lang w:val="ru-RU"/>
        </w:rPr>
        <w:t xml:space="preserve"> </w:t>
      </w:r>
      <w:r w:rsidRPr="00124FFF">
        <w:rPr>
          <w:rFonts w:eastAsia="SchoolBookSanPin" w:cs="Times New Roman"/>
          <w:lang w:val="ru-RU"/>
        </w:rPr>
        <w:t>сдают</w:t>
      </w:r>
      <w:r w:rsidR="008D58D6" w:rsidRPr="00124FFF">
        <w:rPr>
          <w:rFonts w:eastAsia="SchoolBookSanPin" w:cs="Times New Roman"/>
          <w:lang w:val="ru-RU"/>
        </w:rPr>
        <w:t xml:space="preserve"> </w:t>
      </w:r>
      <w:r w:rsidRPr="00124FFF">
        <w:rPr>
          <w:rFonts w:eastAsia="SchoolBookSanPin" w:cs="Times New Roman"/>
          <w:lang w:val="ru-RU"/>
        </w:rPr>
        <w:t>на</w:t>
      </w:r>
      <w:r w:rsidR="008D58D6" w:rsidRPr="00124FFF">
        <w:rPr>
          <w:rFonts w:eastAsia="SchoolBookSanPin" w:cs="Times New Roman"/>
          <w:lang w:val="ru-RU"/>
        </w:rPr>
        <w:t xml:space="preserve"> </w:t>
      </w:r>
      <w:r w:rsidRPr="00124FFF">
        <w:rPr>
          <w:rFonts w:eastAsia="SchoolBookSanPin" w:cs="Times New Roman"/>
          <w:lang w:val="ru-RU"/>
        </w:rPr>
        <w:t>добровольной</w:t>
      </w:r>
      <w:r w:rsidR="008D58D6" w:rsidRPr="00124FFF">
        <w:rPr>
          <w:rFonts w:eastAsia="SchoolBookSanPin" w:cs="Times New Roman"/>
          <w:lang w:val="ru-RU"/>
        </w:rPr>
        <w:t xml:space="preserve"> </w:t>
      </w:r>
      <w:r w:rsidRPr="00124FFF">
        <w:rPr>
          <w:rFonts w:eastAsia="SchoolBookSanPin" w:cs="Times New Roman"/>
          <w:lang w:val="ru-RU"/>
        </w:rPr>
        <w:t>основе</w:t>
      </w:r>
      <w:r w:rsidR="008D58D6" w:rsidRPr="00124FFF">
        <w:rPr>
          <w:rFonts w:eastAsia="SchoolBookSanPin" w:cs="Times New Roman"/>
          <w:lang w:val="ru-RU"/>
        </w:rPr>
        <w:t xml:space="preserve"> </w:t>
      </w:r>
      <w:r w:rsidRPr="00124FFF">
        <w:rPr>
          <w:rFonts w:eastAsia="SchoolBookSanPin" w:cs="Times New Roman"/>
          <w:lang w:val="ru-RU"/>
        </w:rPr>
        <w:t>по</w:t>
      </w:r>
      <w:r w:rsidR="008D58D6" w:rsidRPr="00124FFF">
        <w:rPr>
          <w:rFonts w:eastAsia="SchoolBookSanPin" w:cs="Times New Roman"/>
          <w:lang w:val="ru-RU"/>
        </w:rPr>
        <w:t xml:space="preserve"> </w:t>
      </w:r>
      <w:r w:rsidRPr="00124FFF">
        <w:rPr>
          <w:rFonts w:eastAsia="SchoolBookSanPin" w:cs="Times New Roman"/>
          <w:lang w:val="ru-RU"/>
        </w:rPr>
        <w:t>своему</w:t>
      </w:r>
      <w:r w:rsidR="008D58D6" w:rsidRPr="00124FFF">
        <w:rPr>
          <w:rFonts w:eastAsia="SchoolBookSanPin" w:cs="Times New Roman"/>
          <w:lang w:val="ru-RU"/>
        </w:rPr>
        <w:t xml:space="preserve"> </w:t>
      </w:r>
      <w:r w:rsidRPr="00124FFF">
        <w:rPr>
          <w:rFonts w:eastAsia="SchoolBookSanPin" w:cs="Times New Roman"/>
          <w:lang w:val="ru-RU"/>
        </w:rPr>
        <w:t>выбору.</w:t>
      </w:r>
      <w:r w:rsidR="008D58D6" w:rsidRPr="00124FFF">
        <w:rPr>
          <w:rFonts w:eastAsia="SchoolBookSanPin" w:cs="Times New Roman"/>
          <w:lang w:val="ru-RU"/>
        </w:rPr>
        <w:t xml:space="preserve"> </w:t>
      </w:r>
      <w:r w:rsidRPr="00124FFF">
        <w:rPr>
          <w:rFonts w:eastAsia="SchoolBookSanPin" w:cs="Times New Roman"/>
          <w:lang w:val="ru-RU"/>
        </w:rPr>
        <w:t>ГИА</w:t>
      </w:r>
      <w:r w:rsidR="008D58D6" w:rsidRPr="00124FFF">
        <w:rPr>
          <w:rFonts w:eastAsia="SchoolBookSanPin" w:cs="Times New Roman"/>
          <w:lang w:val="ru-RU"/>
        </w:rPr>
        <w:t xml:space="preserve"> </w:t>
      </w:r>
      <w:r w:rsidRPr="00124FFF">
        <w:rPr>
          <w:rFonts w:eastAsia="SchoolBookSanPin" w:cs="Times New Roman"/>
          <w:lang w:val="ru-RU"/>
        </w:rPr>
        <w:t>проводится</w:t>
      </w:r>
      <w:r w:rsidR="008D58D6" w:rsidRPr="00124FFF">
        <w:rPr>
          <w:rFonts w:eastAsia="SchoolBookSanPin" w:cs="Times New Roman"/>
          <w:lang w:val="ru-RU"/>
        </w:rPr>
        <w:t xml:space="preserve"> </w:t>
      </w:r>
      <w:r w:rsidRPr="00124FFF">
        <w:rPr>
          <w:rFonts w:eastAsia="SchoolBookSanPin" w:cs="Times New Roman"/>
          <w:lang w:val="ru-RU"/>
        </w:rPr>
        <w:t>в</w:t>
      </w:r>
      <w:r w:rsidR="008D58D6" w:rsidRPr="00124FFF">
        <w:rPr>
          <w:rFonts w:eastAsia="SchoolBookSanPin" w:cs="Times New Roman"/>
          <w:lang w:val="ru-RU"/>
        </w:rPr>
        <w:t xml:space="preserve"> </w:t>
      </w:r>
      <w:r w:rsidRPr="00124FFF">
        <w:rPr>
          <w:rFonts w:eastAsia="SchoolBookSanPin" w:cs="Times New Roman"/>
          <w:lang w:val="ru-RU"/>
        </w:rPr>
        <w:t>форме</w:t>
      </w:r>
      <w:r w:rsidR="008D58D6" w:rsidRPr="00124FFF">
        <w:rPr>
          <w:rFonts w:eastAsia="SchoolBookSanPin" w:cs="Times New Roman"/>
          <w:lang w:val="ru-RU"/>
        </w:rPr>
        <w:t xml:space="preserve"> </w:t>
      </w:r>
      <w:r w:rsidRPr="00124FFF">
        <w:rPr>
          <w:rFonts w:eastAsia="SchoolBookSanPin" w:cs="Times New Roman"/>
          <w:lang w:val="ru-RU"/>
        </w:rPr>
        <w:t>основного</w:t>
      </w:r>
      <w:r w:rsidR="008D58D6" w:rsidRPr="00124FFF">
        <w:rPr>
          <w:rFonts w:eastAsia="SchoolBookSanPin" w:cs="Times New Roman"/>
          <w:lang w:val="ru-RU"/>
        </w:rPr>
        <w:t xml:space="preserve"> </w:t>
      </w:r>
      <w:r w:rsidRPr="00124FFF">
        <w:rPr>
          <w:rFonts w:eastAsia="SchoolBookSanPin" w:cs="Times New Roman"/>
          <w:lang w:val="ru-RU"/>
        </w:rPr>
        <w:t>государственного</w:t>
      </w:r>
      <w:r w:rsidR="008D58D6" w:rsidRPr="00124FFF">
        <w:rPr>
          <w:rFonts w:eastAsia="SchoolBookSanPin" w:cs="Times New Roman"/>
          <w:lang w:val="ru-RU"/>
        </w:rPr>
        <w:t xml:space="preserve"> </w:t>
      </w:r>
      <w:r w:rsidRPr="00124FFF">
        <w:rPr>
          <w:rFonts w:eastAsia="SchoolBookSanPin" w:cs="Times New Roman"/>
          <w:lang w:val="ru-RU"/>
        </w:rPr>
        <w:t>экзамена</w:t>
      </w:r>
      <w:r w:rsidR="008D58D6" w:rsidRPr="00124FFF">
        <w:rPr>
          <w:rFonts w:eastAsia="SchoolBookSanPin" w:cs="Times New Roman"/>
          <w:lang w:val="ru-RU"/>
        </w:rPr>
        <w:t xml:space="preserve"> </w:t>
      </w:r>
      <w:r w:rsidRPr="00124FFF">
        <w:rPr>
          <w:rFonts w:eastAsia="SchoolBookSanPin" w:cs="Times New Roman"/>
          <w:lang w:val="ru-RU"/>
        </w:rPr>
        <w:t>(ОГЭ)</w:t>
      </w:r>
      <w:r w:rsidR="008D58D6" w:rsidRPr="00124FFF">
        <w:rPr>
          <w:rFonts w:eastAsia="SchoolBookSanPin" w:cs="Times New Roman"/>
          <w:lang w:val="ru-RU"/>
        </w:rPr>
        <w:t xml:space="preserve"> </w:t>
      </w:r>
      <w:r w:rsidRPr="00124FFF">
        <w:rPr>
          <w:rFonts w:eastAsia="SchoolBookSanPin" w:cs="Times New Roman"/>
          <w:lang w:val="ru-RU"/>
        </w:rPr>
        <w:t>с</w:t>
      </w:r>
      <w:r w:rsidR="008D58D6" w:rsidRPr="00124FFF">
        <w:rPr>
          <w:rFonts w:eastAsia="SchoolBookSanPin" w:cs="Times New Roman"/>
          <w:lang w:val="ru-RU"/>
        </w:rPr>
        <w:t xml:space="preserve"> </w:t>
      </w:r>
      <w:r w:rsidRPr="00124FFF">
        <w:rPr>
          <w:rFonts w:eastAsia="SchoolBookSanPin" w:cs="Times New Roman"/>
          <w:lang w:val="ru-RU"/>
        </w:rPr>
        <w:t>использованием</w:t>
      </w:r>
      <w:r w:rsidR="008D58D6" w:rsidRPr="00124FFF">
        <w:rPr>
          <w:rFonts w:eastAsia="SchoolBookSanPin" w:cs="Times New Roman"/>
          <w:lang w:val="ru-RU"/>
        </w:rPr>
        <w:t xml:space="preserve"> </w:t>
      </w:r>
      <w:r w:rsidRPr="00124FFF">
        <w:rPr>
          <w:rFonts w:eastAsia="SchoolBookSanPin" w:cs="Times New Roman"/>
          <w:lang w:val="ru-RU"/>
        </w:rPr>
        <w:t>контрольных</w:t>
      </w:r>
      <w:r w:rsidR="008D58D6" w:rsidRPr="00124FFF">
        <w:rPr>
          <w:rFonts w:eastAsia="SchoolBookSanPin" w:cs="Times New Roman"/>
          <w:lang w:val="ru-RU"/>
        </w:rPr>
        <w:t xml:space="preserve"> </w:t>
      </w:r>
      <w:r w:rsidRPr="00124FFF">
        <w:rPr>
          <w:rFonts w:eastAsia="SchoolBookSanPin" w:cs="Times New Roman"/>
          <w:lang w:val="ru-RU"/>
        </w:rPr>
        <w:t>измерительных</w:t>
      </w:r>
      <w:r w:rsidR="008D58D6" w:rsidRPr="00124FFF">
        <w:rPr>
          <w:rFonts w:eastAsia="SchoolBookSanPin" w:cs="Times New Roman"/>
          <w:lang w:val="ru-RU"/>
        </w:rPr>
        <w:t xml:space="preserve"> </w:t>
      </w:r>
      <w:r w:rsidRPr="00124FFF">
        <w:rPr>
          <w:rFonts w:eastAsia="SchoolBookSanPin" w:cs="Times New Roman"/>
          <w:lang w:val="ru-RU"/>
        </w:rPr>
        <w:t>материалов,</w:t>
      </w:r>
      <w:r w:rsidR="008D58D6" w:rsidRPr="00124FFF">
        <w:rPr>
          <w:rFonts w:eastAsia="SchoolBookSanPin" w:cs="Times New Roman"/>
          <w:lang w:val="ru-RU"/>
        </w:rPr>
        <w:t xml:space="preserve"> </w:t>
      </w:r>
      <w:r w:rsidRPr="00124FFF">
        <w:rPr>
          <w:rFonts w:eastAsia="SchoolBookSanPin" w:cs="Times New Roman"/>
          <w:lang w:val="ru-RU"/>
        </w:rPr>
        <w:t>представляющих</w:t>
      </w:r>
      <w:r w:rsidR="008D58D6" w:rsidRPr="00124FFF">
        <w:rPr>
          <w:rFonts w:eastAsia="SchoolBookSanPin" w:cs="Times New Roman"/>
          <w:lang w:val="ru-RU"/>
        </w:rPr>
        <w:t xml:space="preserve"> </w:t>
      </w:r>
      <w:r w:rsidRPr="00124FFF">
        <w:rPr>
          <w:rFonts w:eastAsia="SchoolBookSanPin" w:cs="Times New Roman"/>
          <w:lang w:val="ru-RU"/>
        </w:rPr>
        <w:t>собой</w:t>
      </w:r>
      <w:r w:rsidR="008D58D6" w:rsidRPr="00124FFF">
        <w:rPr>
          <w:rFonts w:eastAsia="SchoolBookSanPin" w:cs="Times New Roman"/>
          <w:lang w:val="ru-RU"/>
        </w:rPr>
        <w:t xml:space="preserve"> </w:t>
      </w:r>
      <w:r w:rsidRPr="00124FFF">
        <w:rPr>
          <w:rFonts w:eastAsia="SchoolBookSanPin" w:cs="Times New Roman"/>
          <w:lang w:val="ru-RU"/>
        </w:rPr>
        <w:t>комплексы</w:t>
      </w:r>
      <w:r w:rsidR="008D58D6" w:rsidRPr="00124FFF">
        <w:rPr>
          <w:rFonts w:eastAsia="SchoolBookSanPin" w:cs="Times New Roman"/>
          <w:lang w:val="ru-RU"/>
        </w:rPr>
        <w:t xml:space="preserve"> </w:t>
      </w:r>
      <w:r w:rsidRPr="00124FFF">
        <w:rPr>
          <w:rFonts w:eastAsia="SchoolBookSanPin" w:cs="Times New Roman"/>
          <w:lang w:val="ru-RU"/>
        </w:rPr>
        <w:t>заданий</w:t>
      </w:r>
      <w:r w:rsidR="008D58D6" w:rsidRPr="00124FFF">
        <w:rPr>
          <w:rFonts w:eastAsia="SchoolBookSanPin" w:cs="Times New Roman"/>
          <w:lang w:val="ru-RU"/>
        </w:rPr>
        <w:t xml:space="preserve"> </w:t>
      </w:r>
      <w:r w:rsidR="00D02568" w:rsidRPr="00124FFF">
        <w:rPr>
          <w:rFonts w:eastAsia="SchoolBookSanPin" w:cs="Times New Roman"/>
          <w:lang w:val="ru-RU"/>
        </w:rPr>
        <w:br/>
      </w:r>
      <w:r w:rsidRPr="00124FFF">
        <w:rPr>
          <w:rFonts w:eastAsia="SchoolBookSanPin" w:cs="Times New Roman"/>
          <w:lang w:val="ru-RU"/>
        </w:rPr>
        <w:t>в</w:t>
      </w:r>
      <w:r w:rsidR="008D58D6" w:rsidRPr="00124FFF">
        <w:rPr>
          <w:rFonts w:eastAsia="SchoolBookSanPin" w:cs="Times New Roman"/>
          <w:lang w:val="ru-RU"/>
        </w:rPr>
        <w:t xml:space="preserve"> </w:t>
      </w:r>
      <w:r w:rsidRPr="00124FFF">
        <w:rPr>
          <w:rFonts w:eastAsia="SchoolBookSanPin" w:cs="Times New Roman"/>
          <w:lang w:val="ru-RU"/>
        </w:rPr>
        <w:t>стандартизированной</w:t>
      </w:r>
      <w:r w:rsidR="008D58D6" w:rsidRPr="00124FFF">
        <w:rPr>
          <w:rFonts w:eastAsia="SchoolBookSanPin" w:cs="Times New Roman"/>
          <w:lang w:val="ru-RU"/>
        </w:rPr>
        <w:t xml:space="preserve"> </w:t>
      </w:r>
      <w:r w:rsidRPr="00124FFF">
        <w:rPr>
          <w:rFonts w:eastAsia="SchoolBookSanPin" w:cs="Times New Roman"/>
          <w:lang w:val="ru-RU"/>
        </w:rPr>
        <w:t>форме</w:t>
      </w:r>
      <w:r w:rsidR="008D58D6" w:rsidRPr="00124FFF">
        <w:rPr>
          <w:rFonts w:eastAsia="SchoolBookSanPin" w:cs="Times New Roman"/>
          <w:lang w:val="ru-RU"/>
        </w:rPr>
        <w:t xml:space="preserve"> </w:t>
      </w:r>
      <w:r w:rsidRPr="00124FFF">
        <w:rPr>
          <w:rFonts w:eastAsia="SchoolBookSanPin" w:cs="Times New Roman"/>
          <w:lang w:val="ru-RU"/>
        </w:rPr>
        <w:t>и</w:t>
      </w:r>
      <w:r w:rsidR="008D58D6" w:rsidRPr="00124FFF">
        <w:rPr>
          <w:rFonts w:eastAsia="SchoolBookSanPin" w:cs="Times New Roman"/>
          <w:lang w:val="ru-RU"/>
        </w:rPr>
        <w:t xml:space="preserve"> </w:t>
      </w:r>
      <w:r w:rsidRPr="00124FFF">
        <w:rPr>
          <w:rFonts w:eastAsia="SchoolBookSanPin" w:cs="Times New Roman"/>
          <w:lang w:val="ru-RU"/>
        </w:rPr>
        <w:t>в</w:t>
      </w:r>
      <w:r w:rsidR="008D58D6" w:rsidRPr="00124FFF">
        <w:rPr>
          <w:rFonts w:eastAsia="SchoolBookSanPin" w:cs="Times New Roman"/>
          <w:lang w:val="ru-RU"/>
        </w:rPr>
        <w:t xml:space="preserve"> </w:t>
      </w:r>
      <w:r w:rsidRPr="00124FFF">
        <w:rPr>
          <w:rFonts w:eastAsia="SchoolBookSanPin" w:cs="Times New Roman"/>
          <w:lang w:val="ru-RU"/>
        </w:rPr>
        <w:t>форме</w:t>
      </w:r>
      <w:r w:rsidR="008D58D6" w:rsidRPr="00124FFF">
        <w:rPr>
          <w:rFonts w:eastAsia="SchoolBookSanPin" w:cs="Times New Roman"/>
          <w:lang w:val="ru-RU"/>
        </w:rPr>
        <w:t xml:space="preserve"> </w:t>
      </w:r>
      <w:r w:rsidRPr="00124FFF">
        <w:rPr>
          <w:rFonts w:eastAsia="SchoolBookSanPin" w:cs="Times New Roman"/>
          <w:lang w:val="ru-RU"/>
        </w:rPr>
        <w:t>устных</w:t>
      </w:r>
      <w:r w:rsidR="008D58D6" w:rsidRPr="00124FFF">
        <w:rPr>
          <w:rFonts w:eastAsia="SchoolBookSanPin" w:cs="Times New Roman"/>
          <w:lang w:val="ru-RU"/>
        </w:rPr>
        <w:t xml:space="preserve"> </w:t>
      </w:r>
      <w:r w:rsidRPr="00124FFF">
        <w:rPr>
          <w:rFonts w:eastAsia="SchoolBookSanPin" w:cs="Times New Roman"/>
          <w:lang w:val="ru-RU"/>
        </w:rPr>
        <w:t>и</w:t>
      </w:r>
      <w:r w:rsidR="008D58D6" w:rsidRPr="00124FFF">
        <w:rPr>
          <w:rFonts w:eastAsia="SchoolBookSanPin" w:cs="Times New Roman"/>
          <w:lang w:val="ru-RU"/>
        </w:rPr>
        <w:t xml:space="preserve"> </w:t>
      </w:r>
      <w:r w:rsidRPr="00124FFF">
        <w:rPr>
          <w:rFonts w:eastAsia="SchoolBookSanPin" w:cs="Times New Roman"/>
          <w:lang w:val="ru-RU"/>
        </w:rPr>
        <w:t>письменных</w:t>
      </w:r>
      <w:r w:rsidR="008D58D6" w:rsidRPr="00124FFF">
        <w:rPr>
          <w:rFonts w:eastAsia="SchoolBookSanPin" w:cs="Times New Roman"/>
          <w:lang w:val="ru-RU"/>
        </w:rPr>
        <w:t xml:space="preserve"> </w:t>
      </w:r>
      <w:r w:rsidRPr="00124FFF">
        <w:rPr>
          <w:rFonts w:eastAsia="SchoolBookSanPin" w:cs="Times New Roman"/>
          <w:lang w:val="ru-RU"/>
        </w:rPr>
        <w:t>экзаменов</w:t>
      </w:r>
      <w:r w:rsidR="008D58D6" w:rsidRPr="00124FFF">
        <w:rPr>
          <w:rFonts w:eastAsia="SchoolBookSanPin" w:cs="Times New Roman"/>
          <w:lang w:val="ru-RU"/>
        </w:rPr>
        <w:t xml:space="preserve"> </w:t>
      </w:r>
      <w:r w:rsidRPr="00124FFF">
        <w:rPr>
          <w:rFonts w:eastAsia="SchoolBookSanPin" w:cs="Times New Roman"/>
          <w:lang w:val="ru-RU"/>
        </w:rPr>
        <w:t>с</w:t>
      </w:r>
      <w:r w:rsidR="008D58D6" w:rsidRPr="00124FFF">
        <w:rPr>
          <w:rFonts w:eastAsia="SchoolBookSanPin" w:cs="Times New Roman"/>
          <w:lang w:val="ru-RU"/>
        </w:rPr>
        <w:t xml:space="preserve"> </w:t>
      </w:r>
      <w:r w:rsidRPr="00124FFF">
        <w:rPr>
          <w:rFonts w:eastAsia="SchoolBookSanPin" w:cs="Times New Roman"/>
          <w:lang w:val="ru-RU"/>
        </w:rPr>
        <w:t>использованием</w:t>
      </w:r>
      <w:r w:rsidR="008D58D6" w:rsidRPr="00124FFF">
        <w:rPr>
          <w:rFonts w:eastAsia="SchoolBookSanPin" w:cs="Times New Roman"/>
          <w:lang w:val="ru-RU"/>
        </w:rPr>
        <w:t xml:space="preserve"> </w:t>
      </w:r>
      <w:r w:rsidRPr="00124FFF">
        <w:rPr>
          <w:rFonts w:eastAsia="SchoolBookSanPin" w:cs="Times New Roman"/>
          <w:lang w:val="ru-RU"/>
        </w:rPr>
        <w:t>тем,</w:t>
      </w:r>
      <w:r w:rsidR="008D58D6" w:rsidRPr="00124FFF">
        <w:rPr>
          <w:rFonts w:eastAsia="SchoolBookSanPin" w:cs="Times New Roman"/>
          <w:lang w:val="ru-RU"/>
        </w:rPr>
        <w:t xml:space="preserve"> </w:t>
      </w:r>
      <w:r w:rsidRPr="00124FFF">
        <w:rPr>
          <w:rFonts w:eastAsia="SchoolBookSanPin" w:cs="Times New Roman"/>
          <w:lang w:val="ru-RU"/>
        </w:rPr>
        <w:t>билетов</w:t>
      </w:r>
      <w:r w:rsidR="008D58D6" w:rsidRPr="00124FFF">
        <w:rPr>
          <w:rFonts w:eastAsia="SchoolBookSanPin" w:cs="Times New Roman"/>
          <w:lang w:val="ru-RU"/>
        </w:rPr>
        <w:t xml:space="preserve"> </w:t>
      </w:r>
      <w:r w:rsidRPr="00124FFF">
        <w:rPr>
          <w:rFonts w:eastAsia="SchoolBookSanPin" w:cs="Times New Roman"/>
          <w:lang w:val="ru-RU"/>
        </w:rPr>
        <w:t>и</w:t>
      </w:r>
      <w:r w:rsidR="008D58D6" w:rsidRPr="00124FFF">
        <w:rPr>
          <w:rFonts w:eastAsia="SchoolBookSanPin" w:cs="Times New Roman"/>
          <w:lang w:val="ru-RU"/>
        </w:rPr>
        <w:t xml:space="preserve"> </w:t>
      </w:r>
      <w:r w:rsidRPr="00124FFF">
        <w:rPr>
          <w:rFonts w:eastAsia="SchoolBookSanPin" w:cs="Times New Roman"/>
          <w:lang w:val="ru-RU"/>
        </w:rPr>
        <w:t>иных</w:t>
      </w:r>
      <w:r w:rsidR="008D58D6" w:rsidRPr="00124FFF">
        <w:rPr>
          <w:rFonts w:eastAsia="SchoolBookSanPin" w:cs="Times New Roman"/>
          <w:lang w:val="ru-RU"/>
        </w:rPr>
        <w:t xml:space="preserve"> </w:t>
      </w:r>
      <w:r w:rsidRPr="00124FFF">
        <w:rPr>
          <w:rFonts w:eastAsia="SchoolBookSanPin" w:cs="Times New Roman"/>
          <w:lang w:val="ru-RU"/>
        </w:rPr>
        <w:t>форм</w:t>
      </w:r>
      <w:r w:rsidR="008D58D6" w:rsidRPr="00124FFF">
        <w:rPr>
          <w:rFonts w:eastAsia="SchoolBookSanPin" w:cs="Times New Roman"/>
          <w:lang w:val="ru-RU"/>
        </w:rPr>
        <w:t xml:space="preserve"> </w:t>
      </w:r>
      <w:r w:rsidRPr="00124FFF">
        <w:rPr>
          <w:rFonts w:eastAsia="SchoolBookSanPin" w:cs="Times New Roman"/>
          <w:lang w:val="ru-RU"/>
        </w:rPr>
        <w:t>по</w:t>
      </w:r>
      <w:r w:rsidR="008D58D6" w:rsidRPr="00124FFF">
        <w:rPr>
          <w:rFonts w:eastAsia="SchoolBookSanPin" w:cs="Times New Roman"/>
          <w:lang w:val="ru-RU"/>
        </w:rPr>
        <w:t xml:space="preserve"> </w:t>
      </w:r>
      <w:r w:rsidRPr="00124FFF">
        <w:rPr>
          <w:rFonts w:eastAsia="SchoolBookSanPin" w:cs="Times New Roman"/>
          <w:lang w:val="ru-RU"/>
        </w:rPr>
        <w:t>решению</w:t>
      </w:r>
      <w:r w:rsidR="008D58D6" w:rsidRPr="00124FFF">
        <w:rPr>
          <w:rFonts w:eastAsia="SchoolBookSanPin" w:cs="Times New Roman"/>
          <w:lang w:val="ru-RU"/>
        </w:rPr>
        <w:t xml:space="preserve"> </w:t>
      </w:r>
      <w:r w:rsidRPr="00124FFF">
        <w:rPr>
          <w:rFonts w:eastAsia="SchoolBookSanPin" w:cs="Times New Roman"/>
          <w:lang w:val="ru-RU"/>
        </w:rPr>
        <w:t>образовательной</w:t>
      </w:r>
      <w:r w:rsidR="008D58D6" w:rsidRPr="00124FFF">
        <w:rPr>
          <w:rFonts w:eastAsia="SchoolBookSanPin" w:cs="Times New Roman"/>
          <w:lang w:val="ru-RU"/>
        </w:rPr>
        <w:t xml:space="preserve"> </w:t>
      </w:r>
      <w:r w:rsidRPr="00124FFF">
        <w:rPr>
          <w:rFonts w:eastAsia="SchoolBookSanPin" w:cs="Times New Roman"/>
          <w:lang w:val="ru-RU"/>
        </w:rPr>
        <w:t>организации</w:t>
      </w:r>
      <w:r w:rsidR="008D58D6" w:rsidRPr="00124FFF">
        <w:rPr>
          <w:rFonts w:eastAsia="SchoolBookSanPin" w:cs="Times New Roman"/>
          <w:lang w:val="ru-RU"/>
        </w:rPr>
        <w:t xml:space="preserve"> </w:t>
      </w:r>
      <w:r w:rsidRPr="00124FFF">
        <w:rPr>
          <w:rFonts w:eastAsia="SchoolBookSanPin" w:cs="Times New Roman"/>
          <w:lang w:val="ru-RU"/>
        </w:rPr>
        <w:t>(государственный</w:t>
      </w:r>
      <w:r w:rsidR="008D58D6" w:rsidRPr="00124FFF">
        <w:rPr>
          <w:rFonts w:eastAsia="SchoolBookSanPin" w:cs="Times New Roman"/>
          <w:lang w:val="ru-RU"/>
        </w:rPr>
        <w:t xml:space="preserve"> </w:t>
      </w:r>
      <w:r w:rsidRPr="00124FFF">
        <w:rPr>
          <w:rFonts w:eastAsia="SchoolBookSanPin" w:cs="Times New Roman"/>
          <w:lang w:val="ru-RU"/>
        </w:rPr>
        <w:t>выпускной</w:t>
      </w:r>
      <w:r w:rsidR="008D58D6" w:rsidRPr="00124FFF">
        <w:rPr>
          <w:rFonts w:eastAsia="SchoolBookSanPin" w:cs="Times New Roman"/>
          <w:lang w:val="ru-RU"/>
        </w:rPr>
        <w:t xml:space="preserve"> </w:t>
      </w:r>
      <w:r w:rsidRPr="00124FFF">
        <w:rPr>
          <w:rFonts w:eastAsia="SchoolBookSanPin" w:cs="Times New Roman"/>
          <w:lang w:val="ru-RU"/>
        </w:rPr>
        <w:t>экзамен</w:t>
      </w:r>
      <w:r w:rsidR="008D58D6" w:rsidRPr="00124FFF">
        <w:rPr>
          <w:rFonts w:eastAsia="SchoolBookSanPin" w:cs="Times New Roman"/>
          <w:lang w:val="ru-RU"/>
        </w:rPr>
        <w:t xml:space="preserve"> </w:t>
      </w:r>
      <w:r w:rsidRPr="00124FFF">
        <w:rPr>
          <w:rFonts w:eastAsia="SchoolBookSanPin" w:cs="Times New Roman"/>
          <w:lang w:val="ru-RU"/>
        </w:rPr>
        <w:t>—</w:t>
      </w:r>
      <w:r w:rsidR="008D58D6" w:rsidRPr="00124FFF">
        <w:rPr>
          <w:rFonts w:eastAsia="SchoolBookSanPin" w:cs="Times New Roman"/>
          <w:lang w:val="ru-RU"/>
        </w:rPr>
        <w:t xml:space="preserve"> </w:t>
      </w:r>
      <w:r w:rsidRPr="00124FFF">
        <w:rPr>
          <w:rFonts w:eastAsia="SchoolBookSanPin" w:cs="Times New Roman"/>
          <w:lang w:val="ru-RU"/>
        </w:rPr>
        <w:t>ГВЭ).</w:t>
      </w:r>
    </w:p>
    <w:p w:rsidR="004D5451" w:rsidRPr="00124FFF" w:rsidRDefault="004D5451" w:rsidP="00124FFF">
      <w:pPr>
        <w:spacing w:line="0" w:lineRule="atLeast"/>
        <w:ind w:firstLine="680"/>
        <w:rPr>
          <w:rFonts w:eastAsia="SchoolBookSanPin" w:cs="Times New Roman"/>
          <w:lang w:val="ru-RU"/>
        </w:rPr>
      </w:pPr>
      <w:r w:rsidRPr="00124FFF">
        <w:rPr>
          <w:rFonts w:eastAsia="SchoolBookSanPin" w:cs="Times New Roman"/>
          <w:lang w:val="ru-RU"/>
        </w:rPr>
        <w:t>Итоговая</w:t>
      </w:r>
      <w:r w:rsidR="008D58D6" w:rsidRPr="00124FFF">
        <w:rPr>
          <w:rFonts w:eastAsia="SchoolBookSanPin" w:cs="Times New Roman"/>
          <w:lang w:val="ru-RU"/>
        </w:rPr>
        <w:t xml:space="preserve"> </w:t>
      </w:r>
      <w:r w:rsidRPr="00124FFF">
        <w:rPr>
          <w:rFonts w:eastAsia="SchoolBookSanPin" w:cs="Times New Roman"/>
          <w:lang w:val="ru-RU"/>
        </w:rPr>
        <w:t>оценка</w:t>
      </w:r>
      <w:r w:rsidR="008D58D6" w:rsidRPr="00124FFF">
        <w:rPr>
          <w:rFonts w:eastAsia="SchoolBookSanPin" w:cs="Times New Roman"/>
          <w:lang w:val="ru-RU"/>
        </w:rPr>
        <w:t xml:space="preserve"> </w:t>
      </w:r>
      <w:r w:rsidRPr="00124FFF">
        <w:rPr>
          <w:rFonts w:eastAsia="SchoolBookSanPin" w:cs="Times New Roman"/>
          <w:lang w:val="ru-RU"/>
        </w:rPr>
        <w:t>(итоговая</w:t>
      </w:r>
      <w:r w:rsidR="008D58D6" w:rsidRPr="00124FFF">
        <w:rPr>
          <w:rFonts w:eastAsia="SchoolBookSanPin" w:cs="Times New Roman"/>
          <w:lang w:val="ru-RU"/>
        </w:rPr>
        <w:t xml:space="preserve"> </w:t>
      </w:r>
      <w:r w:rsidRPr="00124FFF">
        <w:rPr>
          <w:rFonts w:eastAsia="SchoolBookSanPin" w:cs="Times New Roman"/>
          <w:lang w:val="ru-RU"/>
        </w:rPr>
        <w:t>аттестация)</w:t>
      </w:r>
      <w:r w:rsidR="008D58D6" w:rsidRPr="00124FFF">
        <w:rPr>
          <w:rFonts w:eastAsia="SchoolBookSanPin" w:cs="Times New Roman"/>
          <w:lang w:val="ru-RU"/>
        </w:rPr>
        <w:t xml:space="preserve"> </w:t>
      </w:r>
      <w:r w:rsidRPr="00124FFF">
        <w:rPr>
          <w:rFonts w:eastAsia="SchoolBookSanPin" w:cs="Times New Roman"/>
          <w:lang w:val="ru-RU"/>
        </w:rPr>
        <w:t>по</w:t>
      </w:r>
      <w:r w:rsidR="008D58D6" w:rsidRPr="00124FFF">
        <w:rPr>
          <w:rFonts w:eastAsia="SchoolBookSanPin" w:cs="Times New Roman"/>
          <w:lang w:val="ru-RU"/>
        </w:rPr>
        <w:t xml:space="preserve"> </w:t>
      </w:r>
      <w:r w:rsidRPr="00124FFF">
        <w:rPr>
          <w:rFonts w:eastAsia="SchoolBookSanPin" w:cs="Times New Roman"/>
          <w:lang w:val="ru-RU"/>
        </w:rPr>
        <w:t>предмету</w:t>
      </w:r>
      <w:r w:rsidR="008D58D6" w:rsidRPr="00124FFF">
        <w:rPr>
          <w:rFonts w:eastAsia="SchoolBookSanPin" w:cs="Times New Roman"/>
          <w:lang w:val="ru-RU"/>
        </w:rPr>
        <w:t xml:space="preserve"> </w:t>
      </w:r>
      <w:r w:rsidRPr="00124FFF">
        <w:rPr>
          <w:rFonts w:eastAsia="SchoolBookSanPin" w:cs="Times New Roman"/>
          <w:lang w:val="ru-RU"/>
        </w:rPr>
        <w:t>складывается</w:t>
      </w:r>
      <w:r w:rsidR="008D58D6" w:rsidRPr="00124FFF">
        <w:rPr>
          <w:rFonts w:eastAsia="SchoolBookSanPin" w:cs="Times New Roman"/>
          <w:lang w:val="ru-RU"/>
        </w:rPr>
        <w:t xml:space="preserve"> </w:t>
      </w:r>
      <w:r w:rsidRPr="00124FFF">
        <w:rPr>
          <w:rFonts w:eastAsia="SchoolBookSanPin" w:cs="Times New Roman"/>
          <w:lang w:val="ru-RU"/>
        </w:rPr>
        <w:t>из</w:t>
      </w:r>
      <w:r w:rsidR="008D58D6" w:rsidRPr="00124FFF">
        <w:rPr>
          <w:rFonts w:eastAsia="SchoolBookSanPin" w:cs="Times New Roman"/>
          <w:lang w:val="ru-RU"/>
        </w:rPr>
        <w:t xml:space="preserve"> </w:t>
      </w:r>
      <w:r w:rsidRPr="00124FFF">
        <w:rPr>
          <w:rFonts w:eastAsia="SchoolBookSanPin" w:cs="Times New Roman"/>
          <w:lang w:val="ru-RU"/>
        </w:rPr>
        <w:t>результатов</w:t>
      </w:r>
      <w:r w:rsidR="008D58D6" w:rsidRPr="00124FFF">
        <w:rPr>
          <w:rFonts w:eastAsia="SchoolBookSanPin" w:cs="Times New Roman"/>
          <w:lang w:val="ru-RU"/>
        </w:rPr>
        <w:t xml:space="preserve"> </w:t>
      </w:r>
      <w:r w:rsidRPr="00124FFF">
        <w:rPr>
          <w:rFonts w:eastAsia="SchoolBookSanPin" w:cs="Times New Roman"/>
          <w:lang w:val="ru-RU"/>
        </w:rPr>
        <w:t>внутренней</w:t>
      </w:r>
      <w:r w:rsidR="008D58D6" w:rsidRPr="00124FFF">
        <w:rPr>
          <w:rFonts w:eastAsia="SchoolBookSanPin" w:cs="Times New Roman"/>
          <w:lang w:val="ru-RU"/>
        </w:rPr>
        <w:t xml:space="preserve"> </w:t>
      </w:r>
      <w:r w:rsidRPr="00124FFF">
        <w:rPr>
          <w:rFonts w:eastAsia="SchoolBookSanPin" w:cs="Times New Roman"/>
          <w:lang w:val="ru-RU"/>
        </w:rPr>
        <w:t>и</w:t>
      </w:r>
      <w:r w:rsidR="008D58D6" w:rsidRPr="00124FFF">
        <w:rPr>
          <w:rFonts w:eastAsia="SchoolBookSanPin" w:cs="Times New Roman"/>
          <w:lang w:val="ru-RU"/>
        </w:rPr>
        <w:t xml:space="preserve"> </w:t>
      </w:r>
      <w:r w:rsidRPr="00124FFF">
        <w:rPr>
          <w:rFonts w:eastAsia="SchoolBookSanPin" w:cs="Times New Roman"/>
          <w:lang w:val="ru-RU"/>
        </w:rPr>
        <w:t>внешней</w:t>
      </w:r>
      <w:r w:rsidR="008D58D6" w:rsidRPr="00124FFF">
        <w:rPr>
          <w:rFonts w:eastAsia="SchoolBookSanPin" w:cs="Times New Roman"/>
          <w:lang w:val="ru-RU"/>
        </w:rPr>
        <w:t xml:space="preserve"> </w:t>
      </w:r>
      <w:r w:rsidRPr="00124FFF">
        <w:rPr>
          <w:rFonts w:eastAsia="SchoolBookSanPin" w:cs="Times New Roman"/>
          <w:lang w:val="ru-RU"/>
        </w:rPr>
        <w:t>оценки.</w:t>
      </w:r>
      <w:r w:rsidR="008D58D6" w:rsidRPr="00124FFF">
        <w:rPr>
          <w:rFonts w:eastAsia="SchoolBookSanPin" w:cs="Times New Roman"/>
          <w:lang w:val="ru-RU"/>
        </w:rPr>
        <w:t xml:space="preserve"> </w:t>
      </w:r>
      <w:r w:rsidRPr="00124FFF">
        <w:rPr>
          <w:rFonts w:eastAsia="SchoolBookSanPin" w:cs="Times New Roman"/>
          <w:lang w:val="ru-RU"/>
        </w:rPr>
        <w:t>К</w:t>
      </w:r>
      <w:r w:rsidR="008D58D6" w:rsidRPr="00124FFF">
        <w:rPr>
          <w:rFonts w:eastAsia="SchoolBookSanPin" w:cs="Times New Roman"/>
          <w:lang w:val="ru-RU"/>
        </w:rPr>
        <w:t xml:space="preserve"> </w:t>
      </w:r>
      <w:r w:rsidRPr="00124FFF">
        <w:rPr>
          <w:rFonts w:eastAsia="SchoolBookSanPin" w:cs="Times New Roman"/>
          <w:lang w:val="ru-RU"/>
        </w:rPr>
        <w:t>результатам</w:t>
      </w:r>
      <w:r w:rsidR="008D58D6" w:rsidRPr="00124FFF">
        <w:rPr>
          <w:rFonts w:eastAsia="SchoolBookSanPin" w:cs="Times New Roman"/>
          <w:lang w:val="ru-RU"/>
        </w:rPr>
        <w:t xml:space="preserve"> </w:t>
      </w:r>
      <w:r w:rsidRPr="00124FFF">
        <w:rPr>
          <w:rFonts w:eastAsia="SchoolBookSanPin" w:cs="Times New Roman"/>
          <w:lang w:val="ru-RU"/>
        </w:rPr>
        <w:t>внешней</w:t>
      </w:r>
      <w:r w:rsidR="008D58D6" w:rsidRPr="00124FFF">
        <w:rPr>
          <w:rFonts w:eastAsia="SchoolBookSanPin" w:cs="Times New Roman"/>
          <w:lang w:val="ru-RU"/>
        </w:rPr>
        <w:t xml:space="preserve"> </w:t>
      </w:r>
      <w:r w:rsidRPr="00124FFF">
        <w:rPr>
          <w:rFonts w:eastAsia="SchoolBookSanPin" w:cs="Times New Roman"/>
          <w:lang w:val="ru-RU"/>
        </w:rPr>
        <w:t>оценки</w:t>
      </w:r>
      <w:r w:rsidR="008D58D6" w:rsidRPr="00124FFF">
        <w:rPr>
          <w:rFonts w:eastAsia="SchoolBookSanPin" w:cs="Times New Roman"/>
          <w:lang w:val="ru-RU"/>
        </w:rPr>
        <w:t xml:space="preserve"> </w:t>
      </w:r>
      <w:r w:rsidRPr="00124FFF">
        <w:rPr>
          <w:rFonts w:eastAsia="SchoolBookSanPin" w:cs="Times New Roman"/>
          <w:lang w:val="ru-RU"/>
        </w:rPr>
        <w:t>относятся</w:t>
      </w:r>
      <w:r w:rsidR="008D58D6" w:rsidRPr="00124FFF">
        <w:rPr>
          <w:rFonts w:eastAsia="SchoolBookSanPin" w:cs="Times New Roman"/>
          <w:lang w:val="ru-RU"/>
        </w:rPr>
        <w:t xml:space="preserve"> </w:t>
      </w:r>
      <w:r w:rsidRPr="00124FFF">
        <w:rPr>
          <w:rFonts w:eastAsia="SchoolBookSanPin" w:cs="Times New Roman"/>
          <w:lang w:val="ru-RU"/>
        </w:rPr>
        <w:t>результаты</w:t>
      </w:r>
      <w:r w:rsidR="008D58D6" w:rsidRPr="00124FFF">
        <w:rPr>
          <w:rFonts w:eastAsia="SchoolBookSanPin" w:cs="Times New Roman"/>
          <w:lang w:val="ru-RU"/>
        </w:rPr>
        <w:t xml:space="preserve"> </w:t>
      </w:r>
      <w:r w:rsidRPr="00124FFF">
        <w:rPr>
          <w:rFonts w:eastAsia="SchoolBookSanPin" w:cs="Times New Roman"/>
          <w:lang w:val="ru-RU"/>
        </w:rPr>
        <w:t>ГИА.</w:t>
      </w:r>
      <w:r w:rsidR="008D58D6" w:rsidRPr="00124FFF">
        <w:rPr>
          <w:rFonts w:eastAsia="SchoolBookSanPin" w:cs="Times New Roman"/>
          <w:lang w:val="ru-RU"/>
        </w:rPr>
        <w:t xml:space="preserve"> </w:t>
      </w:r>
      <w:r w:rsidRPr="00124FFF">
        <w:rPr>
          <w:rFonts w:eastAsia="SchoolBookSanPin" w:cs="Times New Roman"/>
          <w:lang w:val="ru-RU"/>
        </w:rPr>
        <w:t>К</w:t>
      </w:r>
      <w:r w:rsidR="008D58D6" w:rsidRPr="00124FFF">
        <w:rPr>
          <w:rFonts w:eastAsia="SchoolBookSanPin" w:cs="Times New Roman"/>
          <w:lang w:val="ru-RU"/>
        </w:rPr>
        <w:t xml:space="preserve"> </w:t>
      </w:r>
      <w:r w:rsidRPr="00124FFF">
        <w:rPr>
          <w:rFonts w:eastAsia="SchoolBookSanPin" w:cs="Times New Roman"/>
          <w:lang w:val="ru-RU"/>
        </w:rPr>
        <w:t>результатам</w:t>
      </w:r>
      <w:r w:rsidR="008D58D6" w:rsidRPr="00124FFF">
        <w:rPr>
          <w:rFonts w:eastAsia="SchoolBookSanPin" w:cs="Times New Roman"/>
          <w:lang w:val="ru-RU"/>
        </w:rPr>
        <w:t xml:space="preserve"> </w:t>
      </w:r>
      <w:r w:rsidRPr="00124FFF">
        <w:rPr>
          <w:rFonts w:eastAsia="SchoolBookSanPin" w:cs="Times New Roman"/>
          <w:lang w:val="ru-RU"/>
        </w:rPr>
        <w:t>внутренней</w:t>
      </w:r>
      <w:r w:rsidR="008D58D6" w:rsidRPr="00124FFF">
        <w:rPr>
          <w:rFonts w:eastAsia="SchoolBookSanPin" w:cs="Times New Roman"/>
          <w:lang w:val="ru-RU"/>
        </w:rPr>
        <w:t xml:space="preserve"> </w:t>
      </w:r>
      <w:r w:rsidRPr="00124FFF">
        <w:rPr>
          <w:rFonts w:eastAsia="SchoolBookSanPin" w:cs="Times New Roman"/>
          <w:lang w:val="ru-RU"/>
        </w:rPr>
        <w:t>оценки</w:t>
      </w:r>
      <w:r w:rsidR="008D58D6" w:rsidRPr="00124FFF">
        <w:rPr>
          <w:rFonts w:eastAsia="SchoolBookSanPin" w:cs="Times New Roman"/>
          <w:lang w:val="ru-RU"/>
        </w:rPr>
        <w:t xml:space="preserve"> </w:t>
      </w:r>
      <w:r w:rsidRPr="00124FFF">
        <w:rPr>
          <w:rFonts w:eastAsia="SchoolBookSanPin" w:cs="Times New Roman"/>
          <w:lang w:val="ru-RU"/>
        </w:rPr>
        <w:t>относятся</w:t>
      </w:r>
      <w:r w:rsidR="008D58D6" w:rsidRPr="00124FFF">
        <w:rPr>
          <w:rFonts w:eastAsia="SchoolBookSanPin" w:cs="Times New Roman"/>
          <w:lang w:val="ru-RU"/>
        </w:rPr>
        <w:t xml:space="preserve"> </w:t>
      </w:r>
      <w:r w:rsidRPr="00124FFF">
        <w:rPr>
          <w:rFonts w:eastAsia="SchoolBookSanPin" w:cs="Times New Roman"/>
          <w:lang w:val="ru-RU"/>
        </w:rPr>
        <w:lastRenderedPageBreak/>
        <w:t>предметные</w:t>
      </w:r>
      <w:r w:rsidR="008D58D6" w:rsidRPr="00124FFF">
        <w:rPr>
          <w:rFonts w:eastAsia="SchoolBookSanPin" w:cs="Times New Roman"/>
          <w:lang w:val="ru-RU"/>
        </w:rPr>
        <w:t xml:space="preserve"> </w:t>
      </w:r>
      <w:r w:rsidRPr="00124FFF">
        <w:rPr>
          <w:rFonts w:eastAsia="SchoolBookSanPin" w:cs="Times New Roman"/>
          <w:lang w:val="ru-RU"/>
        </w:rPr>
        <w:t>результаты,</w:t>
      </w:r>
      <w:r w:rsidR="008D58D6" w:rsidRPr="00124FFF">
        <w:rPr>
          <w:rFonts w:eastAsia="SchoolBookSanPin" w:cs="Times New Roman"/>
          <w:lang w:val="ru-RU"/>
        </w:rPr>
        <w:t xml:space="preserve"> </w:t>
      </w:r>
      <w:r w:rsidRPr="00124FFF">
        <w:rPr>
          <w:rFonts w:eastAsia="SchoolBookSanPin" w:cs="Times New Roman"/>
          <w:lang w:val="ru-RU"/>
        </w:rPr>
        <w:t>зафиксированные</w:t>
      </w:r>
      <w:r w:rsidR="008D58D6" w:rsidRPr="00124FFF">
        <w:rPr>
          <w:rFonts w:eastAsia="SchoolBookSanPin" w:cs="Times New Roman"/>
          <w:lang w:val="ru-RU"/>
        </w:rPr>
        <w:t xml:space="preserve"> </w:t>
      </w:r>
      <w:r w:rsidRPr="00124FFF">
        <w:rPr>
          <w:rFonts w:eastAsia="SchoolBookSanPin" w:cs="Times New Roman"/>
          <w:lang w:val="ru-RU"/>
        </w:rPr>
        <w:t>в</w:t>
      </w:r>
      <w:r w:rsidR="008D58D6" w:rsidRPr="00124FFF">
        <w:rPr>
          <w:rFonts w:eastAsia="SchoolBookSanPin" w:cs="Times New Roman"/>
          <w:lang w:val="ru-RU"/>
        </w:rPr>
        <w:t xml:space="preserve"> </w:t>
      </w:r>
      <w:r w:rsidRPr="00124FFF">
        <w:rPr>
          <w:rFonts w:eastAsia="SchoolBookSanPin" w:cs="Times New Roman"/>
          <w:lang w:val="ru-RU"/>
        </w:rPr>
        <w:t>системе</w:t>
      </w:r>
      <w:r w:rsidR="008D58D6" w:rsidRPr="00124FFF">
        <w:rPr>
          <w:rFonts w:eastAsia="SchoolBookSanPin" w:cs="Times New Roman"/>
          <w:lang w:val="ru-RU"/>
        </w:rPr>
        <w:t xml:space="preserve"> </w:t>
      </w:r>
      <w:r w:rsidRPr="00124FFF">
        <w:rPr>
          <w:rFonts w:eastAsia="SchoolBookSanPin" w:cs="Times New Roman"/>
          <w:lang w:val="ru-RU"/>
        </w:rPr>
        <w:t>накопленной</w:t>
      </w:r>
      <w:r w:rsidR="008D58D6" w:rsidRPr="00124FFF">
        <w:rPr>
          <w:rFonts w:eastAsia="SchoolBookSanPin" w:cs="Times New Roman"/>
          <w:lang w:val="ru-RU"/>
        </w:rPr>
        <w:t xml:space="preserve"> </w:t>
      </w:r>
      <w:r w:rsidRPr="00124FFF">
        <w:rPr>
          <w:rFonts w:eastAsia="SchoolBookSanPin" w:cs="Times New Roman"/>
          <w:lang w:val="ru-RU"/>
        </w:rPr>
        <w:t>оценки</w:t>
      </w:r>
      <w:r w:rsidR="008D58D6" w:rsidRPr="00124FFF">
        <w:rPr>
          <w:rFonts w:eastAsia="SchoolBookSanPin" w:cs="Times New Roman"/>
          <w:lang w:val="ru-RU"/>
        </w:rPr>
        <w:t xml:space="preserve"> </w:t>
      </w:r>
      <w:r w:rsidRPr="00124FFF">
        <w:rPr>
          <w:rFonts w:eastAsia="SchoolBookSanPin" w:cs="Times New Roman"/>
          <w:lang w:val="ru-RU"/>
        </w:rPr>
        <w:t>и</w:t>
      </w:r>
      <w:r w:rsidR="008D58D6" w:rsidRPr="00124FFF">
        <w:rPr>
          <w:rFonts w:eastAsia="SchoolBookSanPin" w:cs="Times New Roman"/>
          <w:lang w:val="ru-RU"/>
        </w:rPr>
        <w:t xml:space="preserve"> </w:t>
      </w:r>
      <w:r w:rsidRPr="00124FFF">
        <w:rPr>
          <w:rFonts w:eastAsia="SchoolBookSanPin" w:cs="Times New Roman"/>
          <w:lang w:val="ru-RU"/>
        </w:rPr>
        <w:t>результаты</w:t>
      </w:r>
      <w:r w:rsidR="008D58D6" w:rsidRPr="00124FFF">
        <w:rPr>
          <w:rFonts w:eastAsia="SchoolBookSanPin" w:cs="Times New Roman"/>
          <w:lang w:val="ru-RU"/>
        </w:rPr>
        <w:t xml:space="preserve"> </w:t>
      </w:r>
      <w:r w:rsidRPr="00124FFF">
        <w:rPr>
          <w:rFonts w:eastAsia="SchoolBookSanPin" w:cs="Times New Roman"/>
          <w:lang w:val="ru-RU"/>
        </w:rPr>
        <w:t>выполнения</w:t>
      </w:r>
      <w:r w:rsidR="008D58D6" w:rsidRPr="00124FFF">
        <w:rPr>
          <w:rFonts w:eastAsia="SchoolBookSanPin" w:cs="Times New Roman"/>
          <w:lang w:val="ru-RU"/>
        </w:rPr>
        <w:t xml:space="preserve"> </w:t>
      </w:r>
      <w:r w:rsidRPr="00124FFF">
        <w:rPr>
          <w:rFonts w:eastAsia="SchoolBookSanPin" w:cs="Times New Roman"/>
          <w:lang w:val="ru-RU"/>
        </w:rPr>
        <w:t>итоговой</w:t>
      </w:r>
      <w:r w:rsidR="008D58D6" w:rsidRPr="00124FFF">
        <w:rPr>
          <w:rFonts w:eastAsia="SchoolBookSanPin" w:cs="Times New Roman"/>
          <w:lang w:val="ru-RU"/>
        </w:rPr>
        <w:t xml:space="preserve"> </w:t>
      </w:r>
      <w:r w:rsidRPr="00124FFF">
        <w:rPr>
          <w:rFonts w:eastAsia="SchoolBookSanPin" w:cs="Times New Roman"/>
          <w:lang w:val="ru-RU"/>
        </w:rPr>
        <w:t>работы</w:t>
      </w:r>
      <w:r w:rsidR="008D58D6" w:rsidRPr="00124FFF">
        <w:rPr>
          <w:rFonts w:eastAsia="SchoolBookSanPin" w:cs="Times New Roman"/>
          <w:lang w:val="ru-RU"/>
        </w:rPr>
        <w:t xml:space="preserve"> </w:t>
      </w:r>
      <w:r w:rsidRPr="00124FFF">
        <w:rPr>
          <w:rFonts w:eastAsia="SchoolBookSanPin" w:cs="Times New Roman"/>
          <w:lang w:val="ru-RU"/>
        </w:rPr>
        <w:t>по</w:t>
      </w:r>
      <w:r w:rsidR="008D58D6" w:rsidRPr="00124FFF">
        <w:rPr>
          <w:rFonts w:eastAsia="SchoolBookSanPin" w:cs="Times New Roman"/>
          <w:lang w:val="ru-RU"/>
        </w:rPr>
        <w:t xml:space="preserve"> </w:t>
      </w:r>
      <w:r w:rsidRPr="00124FFF">
        <w:rPr>
          <w:rFonts w:eastAsia="SchoolBookSanPin" w:cs="Times New Roman"/>
          <w:lang w:val="ru-RU"/>
        </w:rPr>
        <w:t>предмету</w:t>
      </w:r>
      <w:r w:rsidRPr="00124FFF">
        <w:rPr>
          <w:rFonts w:eastAsia="SchoolBookSanPin" w:cs="Times New Roman"/>
          <w:i/>
          <w:lang w:val="ru-RU"/>
        </w:rPr>
        <w:t>.</w:t>
      </w:r>
      <w:r w:rsidR="008D58D6" w:rsidRPr="00124FFF">
        <w:rPr>
          <w:rFonts w:eastAsia="SchoolBookSanPin" w:cs="Times New Roman"/>
          <w:i/>
          <w:lang w:val="ru-RU"/>
        </w:rPr>
        <w:t xml:space="preserve"> </w:t>
      </w:r>
      <w:r w:rsidRPr="00124FFF">
        <w:rPr>
          <w:rFonts w:eastAsia="SchoolBookSanPin" w:cs="Times New Roman"/>
          <w:lang w:val="ru-RU"/>
        </w:rPr>
        <w:t>Такой</w:t>
      </w:r>
      <w:r w:rsidR="008D58D6" w:rsidRPr="00124FFF">
        <w:rPr>
          <w:rFonts w:eastAsia="SchoolBookSanPin" w:cs="Times New Roman"/>
          <w:lang w:val="ru-RU"/>
        </w:rPr>
        <w:t xml:space="preserve"> </w:t>
      </w:r>
      <w:r w:rsidRPr="00124FFF">
        <w:rPr>
          <w:rFonts w:eastAsia="SchoolBookSanPin" w:cs="Times New Roman"/>
          <w:lang w:val="ru-RU"/>
        </w:rPr>
        <w:t>подход</w:t>
      </w:r>
      <w:r w:rsidR="008D58D6" w:rsidRPr="00124FFF">
        <w:rPr>
          <w:rFonts w:eastAsia="SchoolBookSanPin" w:cs="Times New Roman"/>
          <w:lang w:val="ru-RU"/>
        </w:rPr>
        <w:t xml:space="preserve"> </w:t>
      </w:r>
      <w:r w:rsidRPr="00124FFF">
        <w:rPr>
          <w:rFonts w:eastAsia="SchoolBookSanPin" w:cs="Times New Roman"/>
          <w:lang w:val="ru-RU"/>
        </w:rPr>
        <w:t>позволяет</w:t>
      </w:r>
      <w:r w:rsidR="008D58D6" w:rsidRPr="00124FFF">
        <w:rPr>
          <w:rFonts w:eastAsia="SchoolBookSanPin" w:cs="Times New Roman"/>
          <w:lang w:val="ru-RU"/>
        </w:rPr>
        <w:t xml:space="preserve"> </w:t>
      </w:r>
      <w:r w:rsidRPr="00124FFF">
        <w:rPr>
          <w:rFonts w:eastAsia="SchoolBookSanPin" w:cs="Times New Roman"/>
          <w:lang w:val="ru-RU"/>
        </w:rPr>
        <w:t>обеспечить</w:t>
      </w:r>
      <w:r w:rsidR="008D58D6" w:rsidRPr="00124FFF">
        <w:rPr>
          <w:rFonts w:eastAsia="SchoolBookSanPin" w:cs="Times New Roman"/>
          <w:lang w:val="ru-RU"/>
        </w:rPr>
        <w:t xml:space="preserve"> </w:t>
      </w:r>
      <w:r w:rsidRPr="00124FFF">
        <w:rPr>
          <w:rFonts w:eastAsia="SchoolBookSanPin" w:cs="Times New Roman"/>
          <w:lang w:val="ru-RU"/>
        </w:rPr>
        <w:t>полноту</w:t>
      </w:r>
      <w:r w:rsidR="008D58D6" w:rsidRPr="00124FFF">
        <w:rPr>
          <w:rFonts w:eastAsia="SchoolBookSanPin" w:cs="Times New Roman"/>
          <w:lang w:val="ru-RU"/>
        </w:rPr>
        <w:t xml:space="preserve"> </w:t>
      </w:r>
      <w:r w:rsidRPr="00124FFF">
        <w:rPr>
          <w:rFonts w:eastAsia="SchoolBookSanPin" w:cs="Times New Roman"/>
          <w:lang w:val="ru-RU"/>
        </w:rPr>
        <w:t>охвата</w:t>
      </w:r>
      <w:r w:rsidR="008D58D6" w:rsidRPr="00124FFF">
        <w:rPr>
          <w:rFonts w:eastAsia="SchoolBookSanPin" w:cs="Times New Roman"/>
          <w:lang w:val="ru-RU"/>
        </w:rPr>
        <w:t xml:space="preserve"> </w:t>
      </w:r>
      <w:r w:rsidRPr="00124FFF">
        <w:rPr>
          <w:rFonts w:eastAsia="SchoolBookSanPin" w:cs="Times New Roman"/>
          <w:lang w:val="ru-RU"/>
        </w:rPr>
        <w:t>планируемых</w:t>
      </w:r>
      <w:r w:rsidR="008D58D6" w:rsidRPr="00124FFF">
        <w:rPr>
          <w:rFonts w:eastAsia="SchoolBookSanPin" w:cs="Times New Roman"/>
          <w:lang w:val="ru-RU"/>
        </w:rPr>
        <w:t xml:space="preserve"> </w:t>
      </w:r>
      <w:r w:rsidRPr="00124FFF">
        <w:rPr>
          <w:rFonts w:eastAsia="SchoolBookSanPin" w:cs="Times New Roman"/>
          <w:lang w:val="ru-RU"/>
        </w:rPr>
        <w:t>результатов</w:t>
      </w:r>
      <w:r w:rsidR="008D58D6" w:rsidRPr="00124FFF">
        <w:rPr>
          <w:rFonts w:eastAsia="SchoolBookSanPin" w:cs="Times New Roman"/>
          <w:lang w:val="ru-RU"/>
        </w:rPr>
        <w:t xml:space="preserve"> </w:t>
      </w:r>
      <w:r w:rsidRPr="00124FFF">
        <w:rPr>
          <w:rFonts w:eastAsia="SchoolBookSanPin" w:cs="Times New Roman"/>
          <w:lang w:val="ru-RU"/>
        </w:rPr>
        <w:t>и</w:t>
      </w:r>
      <w:r w:rsidR="008D58D6" w:rsidRPr="00124FFF">
        <w:rPr>
          <w:rFonts w:eastAsia="SchoolBookSanPin" w:cs="Times New Roman"/>
          <w:lang w:val="ru-RU"/>
        </w:rPr>
        <w:t xml:space="preserve"> </w:t>
      </w:r>
      <w:r w:rsidRPr="00124FFF">
        <w:rPr>
          <w:rFonts w:eastAsia="SchoolBookSanPin" w:cs="Times New Roman"/>
          <w:lang w:val="ru-RU"/>
        </w:rPr>
        <w:t>выявить</w:t>
      </w:r>
      <w:r w:rsidR="008D58D6" w:rsidRPr="00124FFF">
        <w:rPr>
          <w:rFonts w:eastAsia="SchoolBookSanPin" w:cs="Times New Roman"/>
          <w:lang w:val="ru-RU"/>
        </w:rPr>
        <w:t xml:space="preserve"> </w:t>
      </w:r>
      <w:r w:rsidRPr="00124FFF">
        <w:rPr>
          <w:rFonts w:eastAsia="SchoolBookSanPin" w:cs="Times New Roman"/>
          <w:lang w:val="ru-RU"/>
        </w:rPr>
        <w:t>кумулятивный</w:t>
      </w:r>
      <w:r w:rsidR="008D58D6" w:rsidRPr="00124FFF">
        <w:rPr>
          <w:rFonts w:eastAsia="SchoolBookSanPin" w:cs="Times New Roman"/>
          <w:lang w:val="ru-RU"/>
        </w:rPr>
        <w:t xml:space="preserve"> </w:t>
      </w:r>
      <w:r w:rsidRPr="00124FFF">
        <w:rPr>
          <w:rFonts w:eastAsia="SchoolBookSanPin" w:cs="Times New Roman"/>
          <w:lang w:val="ru-RU"/>
        </w:rPr>
        <w:t>эффект</w:t>
      </w:r>
      <w:r w:rsidR="008D58D6" w:rsidRPr="00124FFF">
        <w:rPr>
          <w:rFonts w:eastAsia="SchoolBookSanPin" w:cs="Times New Roman"/>
          <w:lang w:val="ru-RU"/>
        </w:rPr>
        <w:t xml:space="preserve"> </w:t>
      </w:r>
      <w:r w:rsidRPr="00124FFF">
        <w:rPr>
          <w:rFonts w:eastAsia="SchoolBookSanPin" w:cs="Times New Roman"/>
          <w:lang w:val="ru-RU"/>
        </w:rPr>
        <w:t>обучения,</w:t>
      </w:r>
      <w:r w:rsidR="008D58D6" w:rsidRPr="00124FFF">
        <w:rPr>
          <w:rFonts w:eastAsia="SchoolBookSanPin" w:cs="Times New Roman"/>
          <w:lang w:val="ru-RU"/>
        </w:rPr>
        <w:t xml:space="preserve"> </w:t>
      </w:r>
      <w:r w:rsidRPr="00124FFF">
        <w:rPr>
          <w:rFonts w:eastAsia="SchoolBookSanPin" w:cs="Times New Roman"/>
          <w:lang w:val="ru-RU"/>
        </w:rPr>
        <w:t>обеспечивающий</w:t>
      </w:r>
      <w:r w:rsidR="008D58D6" w:rsidRPr="00124FFF">
        <w:rPr>
          <w:rFonts w:eastAsia="SchoolBookSanPin" w:cs="Times New Roman"/>
          <w:lang w:val="ru-RU"/>
        </w:rPr>
        <w:t xml:space="preserve"> </w:t>
      </w:r>
      <w:r w:rsidRPr="00124FFF">
        <w:rPr>
          <w:rFonts w:eastAsia="SchoolBookSanPin" w:cs="Times New Roman"/>
          <w:lang w:val="ru-RU"/>
        </w:rPr>
        <w:t>прирост</w:t>
      </w:r>
      <w:r w:rsidR="008D58D6" w:rsidRPr="00124FFF">
        <w:rPr>
          <w:rFonts w:eastAsia="SchoolBookSanPin" w:cs="Times New Roman"/>
          <w:lang w:val="ru-RU"/>
        </w:rPr>
        <w:t xml:space="preserve"> </w:t>
      </w:r>
      <w:r w:rsidRPr="00124FFF">
        <w:rPr>
          <w:rFonts w:eastAsia="SchoolBookSanPin" w:cs="Times New Roman"/>
          <w:lang w:val="ru-RU"/>
        </w:rPr>
        <w:t>в</w:t>
      </w:r>
      <w:r w:rsidR="008D58D6" w:rsidRPr="00124FFF">
        <w:rPr>
          <w:rFonts w:eastAsia="SchoolBookSanPin" w:cs="Times New Roman"/>
          <w:lang w:val="ru-RU"/>
        </w:rPr>
        <w:t xml:space="preserve"> </w:t>
      </w:r>
      <w:r w:rsidRPr="00124FFF">
        <w:rPr>
          <w:rFonts w:eastAsia="SchoolBookSanPin" w:cs="Times New Roman"/>
          <w:lang w:val="ru-RU"/>
        </w:rPr>
        <w:t>глубине</w:t>
      </w:r>
      <w:r w:rsidR="008D58D6" w:rsidRPr="00124FFF">
        <w:rPr>
          <w:rFonts w:eastAsia="SchoolBookSanPin" w:cs="Times New Roman"/>
          <w:lang w:val="ru-RU"/>
        </w:rPr>
        <w:t xml:space="preserve"> </w:t>
      </w:r>
      <w:r w:rsidRPr="00124FFF">
        <w:rPr>
          <w:rFonts w:eastAsia="SchoolBookSanPin" w:cs="Times New Roman"/>
          <w:lang w:val="ru-RU"/>
        </w:rPr>
        <w:t>понимания</w:t>
      </w:r>
      <w:r w:rsidR="008D58D6" w:rsidRPr="00124FFF">
        <w:rPr>
          <w:rFonts w:eastAsia="SchoolBookSanPin" w:cs="Times New Roman"/>
          <w:lang w:val="ru-RU"/>
        </w:rPr>
        <w:t xml:space="preserve"> </w:t>
      </w:r>
      <w:r w:rsidRPr="00124FFF">
        <w:rPr>
          <w:rFonts w:eastAsia="SchoolBookSanPin" w:cs="Times New Roman"/>
          <w:lang w:val="ru-RU"/>
        </w:rPr>
        <w:t>изучаемого</w:t>
      </w:r>
      <w:r w:rsidR="008D58D6" w:rsidRPr="00124FFF">
        <w:rPr>
          <w:rFonts w:eastAsia="SchoolBookSanPin" w:cs="Times New Roman"/>
          <w:lang w:val="ru-RU"/>
        </w:rPr>
        <w:t xml:space="preserve"> </w:t>
      </w:r>
      <w:r w:rsidRPr="00124FFF">
        <w:rPr>
          <w:rFonts w:eastAsia="SchoolBookSanPin" w:cs="Times New Roman"/>
          <w:lang w:val="ru-RU"/>
        </w:rPr>
        <w:t>материала</w:t>
      </w:r>
      <w:r w:rsidR="008D58D6" w:rsidRPr="00124FFF">
        <w:rPr>
          <w:rFonts w:eastAsia="SchoolBookSanPin" w:cs="Times New Roman"/>
          <w:lang w:val="ru-RU"/>
        </w:rPr>
        <w:t xml:space="preserve"> </w:t>
      </w:r>
      <w:r w:rsidRPr="00124FFF">
        <w:rPr>
          <w:rFonts w:eastAsia="SchoolBookSanPin" w:cs="Times New Roman"/>
          <w:lang w:val="ru-RU"/>
        </w:rPr>
        <w:t>и</w:t>
      </w:r>
      <w:r w:rsidR="008D58D6" w:rsidRPr="00124FFF">
        <w:rPr>
          <w:rFonts w:eastAsia="SchoolBookSanPin" w:cs="Times New Roman"/>
          <w:lang w:val="ru-RU"/>
        </w:rPr>
        <w:t xml:space="preserve"> </w:t>
      </w:r>
      <w:r w:rsidRPr="00124FFF">
        <w:rPr>
          <w:rFonts w:eastAsia="SchoolBookSanPin" w:cs="Times New Roman"/>
          <w:lang w:val="ru-RU"/>
        </w:rPr>
        <w:t>свободе</w:t>
      </w:r>
      <w:r w:rsidR="008D58D6" w:rsidRPr="00124FFF">
        <w:rPr>
          <w:rFonts w:eastAsia="SchoolBookSanPin" w:cs="Times New Roman"/>
          <w:lang w:val="ru-RU"/>
        </w:rPr>
        <w:t xml:space="preserve"> </w:t>
      </w:r>
      <w:r w:rsidRPr="00124FFF">
        <w:rPr>
          <w:rFonts w:eastAsia="SchoolBookSanPin" w:cs="Times New Roman"/>
          <w:lang w:val="ru-RU"/>
        </w:rPr>
        <w:t>оперирования</w:t>
      </w:r>
      <w:r w:rsidR="008D58D6" w:rsidRPr="00124FFF">
        <w:rPr>
          <w:rFonts w:eastAsia="SchoolBookSanPin" w:cs="Times New Roman"/>
          <w:lang w:val="ru-RU"/>
        </w:rPr>
        <w:t xml:space="preserve"> </w:t>
      </w:r>
      <w:r w:rsidRPr="00124FFF">
        <w:rPr>
          <w:rFonts w:eastAsia="SchoolBookSanPin" w:cs="Times New Roman"/>
          <w:lang w:val="ru-RU"/>
        </w:rPr>
        <w:t>им.</w:t>
      </w:r>
      <w:r w:rsidR="008D58D6" w:rsidRPr="00124FFF">
        <w:rPr>
          <w:rFonts w:eastAsia="SchoolBookSanPin" w:cs="Times New Roman"/>
          <w:lang w:val="ru-RU"/>
        </w:rPr>
        <w:t xml:space="preserve"> </w:t>
      </w:r>
      <w:r w:rsidRPr="00124FFF">
        <w:rPr>
          <w:rFonts w:eastAsia="SchoolBookSanPin" w:cs="Times New Roman"/>
          <w:lang w:val="ru-RU"/>
        </w:rPr>
        <w:t>По</w:t>
      </w:r>
      <w:r w:rsidR="008D58D6" w:rsidRPr="00124FFF">
        <w:rPr>
          <w:rFonts w:eastAsia="SchoolBookSanPin" w:cs="Times New Roman"/>
          <w:lang w:val="ru-RU"/>
        </w:rPr>
        <w:t xml:space="preserve"> </w:t>
      </w:r>
      <w:r w:rsidRPr="00124FFF">
        <w:rPr>
          <w:rFonts w:eastAsia="SchoolBookSanPin" w:cs="Times New Roman"/>
          <w:lang w:val="ru-RU"/>
        </w:rPr>
        <w:t>предметам,</w:t>
      </w:r>
      <w:r w:rsidR="008D58D6" w:rsidRPr="00124FFF">
        <w:rPr>
          <w:rFonts w:eastAsia="SchoolBookSanPin" w:cs="Times New Roman"/>
          <w:lang w:val="ru-RU"/>
        </w:rPr>
        <w:t xml:space="preserve"> </w:t>
      </w:r>
      <w:r w:rsidRPr="00124FFF">
        <w:rPr>
          <w:rFonts w:eastAsia="SchoolBookSanPin" w:cs="Times New Roman"/>
          <w:lang w:val="ru-RU"/>
        </w:rPr>
        <w:t>не</w:t>
      </w:r>
      <w:r w:rsidR="008D58D6" w:rsidRPr="00124FFF">
        <w:rPr>
          <w:rFonts w:eastAsia="SchoolBookSanPin" w:cs="Times New Roman"/>
          <w:lang w:val="ru-RU"/>
        </w:rPr>
        <w:t xml:space="preserve"> </w:t>
      </w:r>
      <w:r w:rsidRPr="00124FFF">
        <w:rPr>
          <w:rFonts w:eastAsia="SchoolBookSanPin" w:cs="Times New Roman"/>
          <w:lang w:val="ru-RU"/>
        </w:rPr>
        <w:t>вынесенным</w:t>
      </w:r>
      <w:r w:rsidR="008D58D6" w:rsidRPr="00124FFF">
        <w:rPr>
          <w:rFonts w:eastAsia="SchoolBookSanPin" w:cs="Times New Roman"/>
          <w:lang w:val="ru-RU"/>
        </w:rPr>
        <w:t xml:space="preserve"> </w:t>
      </w:r>
      <w:r w:rsidRPr="00124FFF">
        <w:rPr>
          <w:rFonts w:eastAsia="SchoolBookSanPin" w:cs="Times New Roman"/>
          <w:lang w:val="ru-RU"/>
        </w:rPr>
        <w:t>на</w:t>
      </w:r>
      <w:r w:rsidR="008D58D6" w:rsidRPr="00124FFF">
        <w:rPr>
          <w:rFonts w:eastAsia="SchoolBookSanPin" w:cs="Times New Roman"/>
          <w:lang w:val="ru-RU"/>
        </w:rPr>
        <w:t xml:space="preserve"> </w:t>
      </w:r>
      <w:r w:rsidRPr="00124FFF">
        <w:rPr>
          <w:rFonts w:eastAsia="SchoolBookSanPin" w:cs="Times New Roman"/>
          <w:lang w:val="ru-RU"/>
        </w:rPr>
        <w:t>ГИА,</w:t>
      </w:r>
      <w:r w:rsidR="008D58D6" w:rsidRPr="00124FFF">
        <w:rPr>
          <w:rFonts w:eastAsia="SchoolBookSanPin" w:cs="Times New Roman"/>
          <w:lang w:val="ru-RU"/>
        </w:rPr>
        <w:t xml:space="preserve"> </w:t>
      </w:r>
      <w:r w:rsidRPr="00124FFF">
        <w:rPr>
          <w:rFonts w:eastAsia="SchoolBookSanPin" w:cs="Times New Roman"/>
          <w:lang w:val="ru-RU"/>
        </w:rPr>
        <w:t>итоговая</w:t>
      </w:r>
      <w:r w:rsidR="008D58D6" w:rsidRPr="00124FFF">
        <w:rPr>
          <w:rFonts w:eastAsia="SchoolBookSanPin" w:cs="Times New Roman"/>
          <w:lang w:val="ru-RU"/>
        </w:rPr>
        <w:t xml:space="preserve"> </w:t>
      </w:r>
      <w:r w:rsidRPr="00124FFF">
        <w:rPr>
          <w:rFonts w:eastAsia="SchoolBookSanPin" w:cs="Times New Roman"/>
          <w:lang w:val="ru-RU"/>
        </w:rPr>
        <w:t>оценка</w:t>
      </w:r>
      <w:r w:rsidR="008D58D6" w:rsidRPr="00124FFF">
        <w:rPr>
          <w:rFonts w:eastAsia="SchoolBookSanPin" w:cs="Times New Roman"/>
          <w:lang w:val="ru-RU"/>
        </w:rPr>
        <w:t xml:space="preserve"> </w:t>
      </w:r>
      <w:r w:rsidRPr="00124FFF">
        <w:rPr>
          <w:rFonts w:eastAsia="SchoolBookSanPin" w:cs="Times New Roman"/>
          <w:lang w:val="ru-RU"/>
        </w:rPr>
        <w:t>ставится</w:t>
      </w:r>
      <w:r w:rsidR="008D58D6" w:rsidRPr="00124FFF">
        <w:rPr>
          <w:rFonts w:eastAsia="SchoolBookSanPin" w:cs="Times New Roman"/>
          <w:lang w:val="ru-RU"/>
        </w:rPr>
        <w:t xml:space="preserve"> </w:t>
      </w:r>
      <w:r w:rsidRPr="00124FFF">
        <w:rPr>
          <w:rFonts w:eastAsia="SchoolBookSanPin" w:cs="Times New Roman"/>
          <w:lang w:val="ru-RU"/>
        </w:rPr>
        <w:t>на</w:t>
      </w:r>
      <w:r w:rsidR="008D58D6" w:rsidRPr="00124FFF">
        <w:rPr>
          <w:rFonts w:eastAsia="SchoolBookSanPin" w:cs="Times New Roman"/>
          <w:lang w:val="ru-RU"/>
        </w:rPr>
        <w:t xml:space="preserve"> </w:t>
      </w:r>
      <w:r w:rsidRPr="00124FFF">
        <w:rPr>
          <w:rFonts w:eastAsia="SchoolBookSanPin" w:cs="Times New Roman"/>
          <w:lang w:val="ru-RU"/>
        </w:rPr>
        <w:t>основе</w:t>
      </w:r>
      <w:r w:rsidR="008D58D6" w:rsidRPr="00124FFF">
        <w:rPr>
          <w:rFonts w:eastAsia="SchoolBookSanPin" w:cs="Times New Roman"/>
          <w:lang w:val="ru-RU"/>
        </w:rPr>
        <w:t xml:space="preserve"> </w:t>
      </w:r>
      <w:r w:rsidRPr="00124FFF">
        <w:rPr>
          <w:rFonts w:eastAsia="SchoolBookSanPin" w:cs="Times New Roman"/>
          <w:lang w:val="ru-RU"/>
        </w:rPr>
        <w:t>результатов</w:t>
      </w:r>
      <w:r w:rsidR="008D58D6" w:rsidRPr="00124FFF">
        <w:rPr>
          <w:rFonts w:eastAsia="SchoolBookSanPin" w:cs="Times New Roman"/>
          <w:lang w:val="ru-RU"/>
        </w:rPr>
        <w:t xml:space="preserve"> </w:t>
      </w:r>
      <w:r w:rsidRPr="00124FFF">
        <w:rPr>
          <w:rFonts w:eastAsia="SchoolBookSanPin" w:cs="Times New Roman"/>
          <w:lang w:val="ru-RU"/>
        </w:rPr>
        <w:t>только</w:t>
      </w:r>
      <w:r w:rsidR="008D58D6" w:rsidRPr="00124FFF">
        <w:rPr>
          <w:rFonts w:eastAsia="SchoolBookSanPin" w:cs="Times New Roman"/>
          <w:lang w:val="ru-RU"/>
        </w:rPr>
        <w:t xml:space="preserve"> </w:t>
      </w:r>
      <w:r w:rsidRPr="00124FFF">
        <w:rPr>
          <w:rFonts w:eastAsia="SchoolBookSanPin" w:cs="Times New Roman"/>
          <w:lang w:val="ru-RU"/>
        </w:rPr>
        <w:t>внутренней</w:t>
      </w:r>
      <w:r w:rsidR="008D58D6" w:rsidRPr="00124FFF">
        <w:rPr>
          <w:rFonts w:eastAsia="SchoolBookSanPin" w:cs="Times New Roman"/>
          <w:lang w:val="ru-RU"/>
        </w:rPr>
        <w:t xml:space="preserve"> </w:t>
      </w:r>
      <w:r w:rsidRPr="00124FFF">
        <w:rPr>
          <w:rFonts w:eastAsia="SchoolBookSanPin" w:cs="Times New Roman"/>
          <w:lang w:val="ru-RU"/>
        </w:rPr>
        <w:t>оценки.</w:t>
      </w:r>
    </w:p>
    <w:p w:rsidR="004D5451" w:rsidRPr="00124FFF" w:rsidRDefault="004D5451" w:rsidP="00124FFF">
      <w:pPr>
        <w:spacing w:line="0" w:lineRule="atLeast"/>
        <w:ind w:firstLine="680"/>
        <w:rPr>
          <w:rFonts w:eastAsia="SchoolBookSanPin" w:cs="Times New Roman"/>
          <w:lang w:val="ru-RU"/>
        </w:rPr>
      </w:pPr>
      <w:r w:rsidRPr="00124FFF">
        <w:rPr>
          <w:rFonts w:eastAsia="SchoolBookSanPin" w:cs="Times New Roman"/>
          <w:position w:val="1"/>
          <w:lang w:val="ru-RU"/>
        </w:rPr>
        <w:t>портфолио</w:t>
      </w:r>
      <w:r w:rsidR="008D58D6" w:rsidRPr="00124FFF">
        <w:rPr>
          <w:rFonts w:eastAsia="SchoolBookSanPin" w:cs="Times New Roman"/>
          <w:position w:val="1"/>
          <w:lang w:val="ru-RU"/>
        </w:rPr>
        <w:t xml:space="preserve"> </w:t>
      </w:r>
      <w:r w:rsidRPr="00124FFF">
        <w:rPr>
          <w:rFonts w:eastAsia="SchoolBookSanPin" w:cs="Times New Roman"/>
          <w:position w:val="1"/>
          <w:lang w:val="ru-RU"/>
        </w:rPr>
        <w:t>выпускника;</w:t>
      </w:r>
    </w:p>
    <w:p w:rsidR="004D5451" w:rsidRPr="00124FFF" w:rsidRDefault="004D5451" w:rsidP="00124FFF">
      <w:pPr>
        <w:spacing w:line="0" w:lineRule="atLeast"/>
        <w:ind w:firstLine="680"/>
        <w:rPr>
          <w:rFonts w:eastAsia="SchoolBookSanPin" w:cs="Times New Roman"/>
          <w:lang w:val="ru-RU"/>
        </w:rPr>
      </w:pPr>
      <w:r w:rsidRPr="00124FFF">
        <w:rPr>
          <w:rFonts w:eastAsia="SchoolBookSanPin" w:cs="Times New Roman"/>
          <w:position w:val="1"/>
          <w:lang w:val="ru-RU"/>
        </w:rPr>
        <w:t>экспертных</w:t>
      </w:r>
      <w:r w:rsidR="008D58D6" w:rsidRPr="00124FFF">
        <w:rPr>
          <w:rFonts w:eastAsia="SchoolBookSanPin" w:cs="Times New Roman"/>
          <w:position w:val="1"/>
          <w:lang w:val="ru-RU"/>
        </w:rPr>
        <w:t xml:space="preserve"> </w:t>
      </w:r>
      <w:r w:rsidRPr="00124FFF">
        <w:rPr>
          <w:rFonts w:eastAsia="SchoolBookSanPin" w:cs="Times New Roman"/>
          <w:position w:val="1"/>
          <w:lang w:val="ru-RU"/>
        </w:rPr>
        <w:t>оценок</w:t>
      </w:r>
      <w:r w:rsidR="008D58D6" w:rsidRPr="00124FFF">
        <w:rPr>
          <w:rFonts w:eastAsia="SchoolBookSanPin" w:cs="Times New Roman"/>
          <w:position w:val="1"/>
          <w:lang w:val="ru-RU"/>
        </w:rPr>
        <w:t xml:space="preserve"> </w:t>
      </w:r>
      <w:r w:rsidRPr="00124FFF">
        <w:rPr>
          <w:rFonts w:eastAsia="SchoolBookSanPin" w:cs="Times New Roman"/>
          <w:position w:val="1"/>
          <w:lang w:val="ru-RU"/>
        </w:rPr>
        <w:t>классного</w:t>
      </w:r>
      <w:r w:rsidR="008D58D6" w:rsidRPr="00124FFF">
        <w:rPr>
          <w:rFonts w:eastAsia="SchoolBookSanPin" w:cs="Times New Roman"/>
          <w:position w:val="1"/>
          <w:lang w:val="ru-RU"/>
        </w:rPr>
        <w:t xml:space="preserve"> </w:t>
      </w:r>
      <w:r w:rsidRPr="00124FFF">
        <w:rPr>
          <w:rFonts w:eastAsia="SchoolBookSanPin" w:cs="Times New Roman"/>
          <w:position w:val="1"/>
          <w:lang w:val="ru-RU"/>
        </w:rPr>
        <w:t>руководителя</w:t>
      </w:r>
      <w:r w:rsidR="008D58D6" w:rsidRPr="00124FFF">
        <w:rPr>
          <w:rFonts w:eastAsia="SchoolBookSanPin" w:cs="Times New Roman"/>
          <w:position w:val="1"/>
          <w:lang w:val="ru-RU"/>
        </w:rPr>
        <w:t xml:space="preserve"> </w:t>
      </w:r>
      <w:r w:rsidRPr="00124FFF">
        <w:rPr>
          <w:rFonts w:eastAsia="SchoolBookSanPin" w:cs="Times New Roman"/>
          <w:position w:val="1"/>
          <w:lang w:val="ru-RU"/>
        </w:rPr>
        <w:t>и</w:t>
      </w:r>
      <w:r w:rsidR="008D58D6" w:rsidRPr="00124FFF">
        <w:rPr>
          <w:rFonts w:eastAsia="SchoolBookSanPin" w:cs="Times New Roman"/>
          <w:position w:val="1"/>
          <w:lang w:val="ru-RU"/>
        </w:rPr>
        <w:t xml:space="preserve"> </w:t>
      </w:r>
      <w:r w:rsidRPr="00124FFF">
        <w:rPr>
          <w:rFonts w:eastAsia="SchoolBookSanPin" w:cs="Times New Roman"/>
          <w:position w:val="1"/>
          <w:lang w:val="ru-RU"/>
        </w:rPr>
        <w:t>учителей,</w:t>
      </w:r>
      <w:r w:rsidR="008D58D6" w:rsidRPr="00124FFF">
        <w:rPr>
          <w:rFonts w:eastAsia="SchoolBookSanPin" w:cs="Times New Roman"/>
          <w:position w:val="1"/>
          <w:lang w:val="ru-RU"/>
        </w:rPr>
        <w:t xml:space="preserve"> </w:t>
      </w:r>
      <w:r w:rsidRPr="00124FFF">
        <w:rPr>
          <w:rFonts w:eastAsia="SchoolBookSanPin" w:cs="Times New Roman"/>
          <w:position w:val="1"/>
          <w:lang w:val="ru-RU"/>
        </w:rPr>
        <w:t>обучавших</w:t>
      </w:r>
      <w:r w:rsidR="008D58D6" w:rsidRPr="00124FFF">
        <w:rPr>
          <w:rFonts w:eastAsia="SchoolBookSanPin" w:cs="Times New Roman"/>
          <w:position w:val="1"/>
          <w:lang w:val="ru-RU"/>
        </w:rPr>
        <w:t xml:space="preserve"> </w:t>
      </w:r>
      <w:r w:rsidRPr="00124FFF">
        <w:rPr>
          <w:rFonts w:eastAsia="SchoolBookSanPin" w:cs="Times New Roman"/>
          <w:position w:val="1"/>
          <w:lang w:val="ru-RU"/>
        </w:rPr>
        <w:t>данного</w:t>
      </w:r>
      <w:r w:rsidR="008D58D6" w:rsidRPr="00124FFF">
        <w:rPr>
          <w:rFonts w:eastAsia="SchoolBookSanPin" w:cs="Times New Roman"/>
          <w:position w:val="1"/>
          <w:lang w:val="ru-RU"/>
        </w:rPr>
        <w:t xml:space="preserve"> </w:t>
      </w:r>
      <w:r w:rsidRPr="00124FFF">
        <w:rPr>
          <w:rFonts w:eastAsia="SchoolBookSanPin" w:cs="Times New Roman"/>
          <w:position w:val="1"/>
          <w:lang w:val="ru-RU"/>
        </w:rPr>
        <w:t>выпускника</w:t>
      </w:r>
      <w:r w:rsidR="008D58D6" w:rsidRPr="00124FFF">
        <w:rPr>
          <w:rFonts w:eastAsia="SchoolBookSanPin" w:cs="Times New Roman"/>
          <w:position w:val="1"/>
          <w:lang w:val="ru-RU"/>
        </w:rPr>
        <w:t xml:space="preserve"> </w:t>
      </w:r>
      <w:r w:rsidR="00D02568" w:rsidRPr="00124FFF">
        <w:rPr>
          <w:rFonts w:eastAsia="SchoolBookSanPin" w:cs="Times New Roman"/>
          <w:position w:val="1"/>
          <w:lang w:val="ru-RU"/>
        </w:rPr>
        <w:br/>
      </w:r>
      <w:r w:rsidRPr="00124FFF">
        <w:rPr>
          <w:rFonts w:eastAsia="SchoolBookSanPin" w:cs="Times New Roman"/>
          <w:position w:val="1"/>
          <w:lang w:val="ru-RU"/>
        </w:rPr>
        <w:t>на</w:t>
      </w:r>
      <w:r w:rsidR="008D58D6" w:rsidRPr="00124FFF">
        <w:rPr>
          <w:rFonts w:eastAsia="SchoolBookSanPin" w:cs="Times New Roman"/>
          <w:position w:val="1"/>
          <w:lang w:val="ru-RU"/>
        </w:rPr>
        <w:t xml:space="preserve"> </w:t>
      </w:r>
      <w:r w:rsidRPr="00124FFF">
        <w:rPr>
          <w:rFonts w:eastAsia="SchoolBookSanPin" w:cs="Times New Roman"/>
          <w:position w:val="1"/>
          <w:lang w:val="ru-RU"/>
        </w:rPr>
        <w:t>уровне</w:t>
      </w:r>
      <w:r w:rsidR="008D58D6" w:rsidRPr="00124FFF">
        <w:rPr>
          <w:rFonts w:eastAsia="SchoolBookSanPin" w:cs="Times New Roman"/>
          <w:position w:val="1"/>
          <w:lang w:val="ru-RU"/>
        </w:rPr>
        <w:t xml:space="preserve"> </w:t>
      </w:r>
      <w:r w:rsidRPr="00124FFF">
        <w:rPr>
          <w:rFonts w:eastAsia="SchoolBookSanPin" w:cs="Times New Roman"/>
          <w:position w:val="1"/>
          <w:lang w:val="ru-RU"/>
        </w:rPr>
        <w:t>основного</w:t>
      </w:r>
      <w:r w:rsidR="008D58D6" w:rsidRPr="00124FFF">
        <w:rPr>
          <w:rFonts w:eastAsia="SchoolBookSanPin" w:cs="Times New Roman"/>
          <w:position w:val="1"/>
          <w:lang w:val="ru-RU"/>
        </w:rPr>
        <w:t xml:space="preserve"> </w:t>
      </w:r>
      <w:r w:rsidRPr="00124FFF">
        <w:rPr>
          <w:rFonts w:eastAsia="SchoolBookSanPin" w:cs="Times New Roman"/>
          <w:position w:val="1"/>
          <w:lang w:val="ru-RU"/>
        </w:rPr>
        <w:t>общего</w:t>
      </w:r>
      <w:r w:rsidR="008D58D6" w:rsidRPr="00124FFF">
        <w:rPr>
          <w:rFonts w:eastAsia="SchoolBookSanPin" w:cs="Times New Roman"/>
          <w:position w:val="1"/>
          <w:lang w:val="ru-RU"/>
        </w:rPr>
        <w:t xml:space="preserve"> </w:t>
      </w:r>
      <w:r w:rsidRPr="00124FFF">
        <w:rPr>
          <w:rFonts w:eastAsia="SchoolBookSanPin" w:cs="Times New Roman"/>
          <w:position w:val="1"/>
          <w:lang w:val="ru-RU"/>
        </w:rPr>
        <w:t>образования;</w:t>
      </w:r>
    </w:p>
    <w:p w:rsidR="004D5451" w:rsidRPr="00124FFF" w:rsidRDefault="004D5451" w:rsidP="00124FFF">
      <w:pPr>
        <w:spacing w:line="0" w:lineRule="atLeast"/>
        <w:ind w:firstLine="680"/>
        <w:rPr>
          <w:rFonts w:eastAsia="SchoolBookSanPin" w:cs="Times New Roman"/>
          <w:lang w:val="ru-RU"/>
        </w:rPr>
      </w:pPr>
      <w:r w:rsidRPr="00124FFF">
        <w:rPr>
          <w:rFonts w:eastAsia="SchoolBookSanPin" w:cs="Times New Roman"/>
          <w:position w:val="1"/>
          <w:lang w:val="ru-RU"/>
        </w:rPr>
        <w:t>В</w:t>
      </w:r>
      <w:r w:rsidR="008D58D6" w:rsidRPr="00124FFF">
        <w:rPr>
          <w:rFonts w:eastAsia="SchoolBookSanPin" w:cs="Times New Roman"/>
          <w:position w:val="1"/>
          <w:lang w:val="ru-RU"/>
        </w:rPr>
        <w:t xml:space="preserve"> </w:t>
      </w:r>
      <w:r w:rsidRPr="00124FFF">
        <w:rPr>
          <w:rFonts w:eastAsia="SchoolBookSanPin" w:cs="Times New Roman"/>
          <w:position w:val="1"/>
          <w:lang w:val="ru-RU"/>
        </w:rPr>
        <w:t>характеристике</w:t>
      </w:r>
      <w:r w:rsidR="008D58D6" w:rsidRPr="00124FFF">
        <w:rPr>
          <w:rFonts w:eastAsia="SchoolBookSanPin" w:cs="Times New Roman"/>
          <w:position w:val="1"/>
          <w:lang w:val="ru-RU"/>
        </w:rPr>
        <w:t xml:space="preserve"> </w:t>
      </w:r>
      <w:r w:rsidRPr="00124FFF">
        <w:rPr>
          <w:rFonts w:eastAsia="SchoolBookSanPin" w:cs="Times New Roman"/>
          <w:position w:val="1"/>
          <w:lang w:val="ru-RU"/>
        </w:rPr>
        <w:t>выпускника:</w:t>
      </w:r>
    </w:p>
    <w:p w:rsidR="004D5451" w:rsidRPr="00124FFF" w:rsidRDefault="004D5451" w:rsidP="00124FFF">
      <w:pPr>
        <w:spacing w:line="0" w:lineRule="atLeast"/>
        <w:ind w:firstLine="680"/>
        <w:rPr>
          <w:rFonts w:eastAsia="SchoolBookSanPin" w:cs="Times New Roman"/>
          <w:lang w:val="ru-RU"/>
        </w:rPr>
      </w:pPr>
      <w:r w:rsidRPr="00124FFF">
        <w:rPr>
          <w:rFonts w:eastAsia="SchoolBookSanPin" w:cs="Times New Roman"/>
          <w:position w:val="1"/>
          <w:lang w:val="ru-RU"/>
        </w:rPr>
        <w:t>отмечаются</w:t>
      </w:r>
      <w:r w:rsidR="008D58D6" w:rsidRPr="00124FFF">
        <w:rPr>
          <w:rFonts w:eastAsia="SchoolBookSanPin" w:cs="Times New Roman"/>
          <w:position w:val="1"/>
          <w:lang w:val="ru-RU"/>
        </w:rPr>
        <w:t xml:space="preserve"> </w:t>
      </w:r>
      <w:r w:rsidRPr="00124FFF">
        <w:rPr>
          <w:rFonts w:eastAsia="SchoolBookSanPin" w:cs="Times New Roman"/>
          <w:position w:val="1"/>
          <w:lang w:val="ru-RU"/>
        </w:rPr>
        <w:t>образовательные</w:t>
      </w:r>
      <w:r w:rsidR="008D58D6" w:rsidRPr="00124FFF">
        <w:rPr>
          <w:rFonts w:eastAsia="SchoolBookSanPin" w:cs="Times New Roman"/>
          <w:position w:val="1"/>
          <w:lang w:val="ru-RU"/>
        </w:rPr>
        <w:t xml:space="preserve"> </w:t>
      </w:r>
      <w:r w:rsidRPr="00124FFF">
        <w:rPr>
          <w:rFonts w:eastAsia="SchoolBookSanPin" w:cs="Times New Roman"/>
          <w:position w:val="1"/>
          <w:lang w:val="ru-RU"/>
        </w:rPr>
        <w:t>достижения</w:t>
      </w:r>
      <w:r w:rsidR="008D58D6" w:rsidRPr="00124FFF">
        <w:rPr>
          <w:rFonts w:eastAsia="SchoolBookSanPin" w:cs="Times New Roman"/>
          <w:position w:val="1"/>
          <w:lang w:val="ru-RU"/>
        </w:rPr>
        <w:t xml:space="preserve"> </w:t>
      </w:r>
      <w:r w:rsidRPr="00124FFF">
        <w:rPr>
          <w:rFonts w:eastAsia="SchoolBookSanPin" w:cs="Times New Roman"/>
          <w:position w:val="1"/>
          <w:lang w:val="ru-RU"/>
        </w:rPr>
        <w:t>обучающегося</w:t>
      </w:r>
      <w:r w:rsidR="008D58D6" w:rsidRPr="00124FFF">
        <w:rPr>
          <w:rFonts w:eastAsia="SchoolBookSanPin" w:cs="Times New Roman"/>
          <w:position w:val="1"/>
          <w:lang w:val="ru-RU"/>
        </w:rPr>
        <w:t xml:space="preserve"> </w:t>
      </w:r>
      <w:r w:rsidRPr="00124FFF">
        <w:rPr>
          <w:rFonts w:eastAsia="SchoolBookSanPin" w:cs="Times New Roman"/>
          <w:position w:val="1"/>
          <w:lang w:val="ru-RU"/>
        </w:rPr>
        <w:t>по</w:t>
      </w:r>
      <w:r w:rsidR="008D58D6" w:rsidRPr="00124FFF">
        <w:rPr>
          <w:rFonts w:eastAsia="SchoolBookSanPin" w:cs="Times New Roman"/>
          <w:position w:val="1"/>
          <w:lang w:val="ru-RU"/>
        </w:rPr>
        <w:t xml:space="preserve"> </w:t>
      </w:r>
      <w:r w:rsidRPr="00124FFF">
        <w:rPr>
          <w:rFonts w:eastAsia="SchoolBookSanPin" w:cs="Times New Roman"/>
          <w:position w:val="1"/>
          <w:lang w:val="ru-RU"/>
        </w:rPr>
        <w:t>освоению</w:t>
      </w:r>
      <w:r w:rsidR="008D58D6" w:rsidRPr="00124FFF">
        <w:rPr>
          <w:rFonts w:eastAsia="SchoolBookSanPin" w:cs="Times New Roman"/>
          <w:position w:val="1"/>
          <w:lang w:val="ru-RU"/>
        </w:rPr>
        <w:t xml:space="preserve"> </w:t>
      </w:r>
      <w:r w:rsidRPr="00124FFF">
        <w:rPr>
          <w:rFonts w:eastAsia="SchoolBookSanPin" w:cs="Times New Roman"/>
          <w:position w:val="1"/>
          <w:lang w:val="ru-RU"/>
        </w:rPr>
        <w:t>личностных,</w:t>
      </w:r>
      <w:r w:rsidR="008D58D6" w:rsidRPr="00124FFF">
        <w:rPr>
          <w:rFonts w:eastAsia="SchoolBookSanPin" w:cs="Times New Roman"/>
          <w:position w:val="1"/>
          <w:lang w:val="ru-RU"/>
        </w:rPr>
        <w:t xml:space="preserve"> </w:t>
      </w:r>
      <w:r w:rsidRPr="00124FFF">
        <w:rPr>
          <w:rFonts w:eastAsia="SchoolBookSanPin" w:cs="Times New Roman"/>
          <w:position w:val="1"/>
          <w:lang w:val="ru-RU"/>
        </w:rPr>
        <w:t>метапредметных</w:t>
      </w:r>
      <w:r w:rsidR="008D58D6" w:rsidRPr="00124FFF">
        <w:rPr>
          <w:rFonts w:eastAsia="SchoolBookSanPin" w:cs="Times New Roman"/>
          <w:position w:val="1"/>
          <w:lang w:val="ru-RU"/>
        </w:rPr>
        <w:t xml:space="preserve"> </w:t>
      </w:r>
      <w:r w:rsidRPr="00124FFF">
        <w:rPr>
          <w:rFonts w:eastAsia="SchoolBookSanPin" w:cs="Times New Roman"/>
          <w:position w:val="1"/>
          <w:lang w:val="ru-RU"/>
        </w:rPr>
        <w:t>и</w:t>
      </w:r>
      <w:r w:rsidR="008D58D6" w:rsidRPr="00124FFF">
        <w:rPr>
          <w:rFonts w:eastAsia="SchoolBookSanPin" w:cs="Times New Roman"/>
          <w:position w:val="1"/>
          <w:lang w:val="ru-RU"/>
        </w:rPr>
        <w:t xml:space="preserve"> </w:t>
      </w:r>
      <w:r w:rsidRPr="00124FFF">
        <w:rPr>
          <w:rFonts w:eastAsia="SchoolBookSanPin" w:cs="Times New Roman"/>
          <w:position w:val="1"/>
          <w:lang w:val="ru-RU"/>
        </w:rPr>
        <w:t>предметных</w:t>
      </w:r>
      <w:r w:rsidR="008D58D6" w:rsidRPr="00124FFF">
        <w:rPr>
          <w:rFonts w:eastAsia="SchoolBookSanPin" w:cs="Times New Roman"/>
          <w:position w:val="1"/>
          <w:lang w:val="ru-RU"/>
        </w:rPr>
        <w:t xml:space="preserve"> </w:t>
      </w:r>
      <w:r w:rsidRPr="00124FFF">
        <w:rPr>
          <w:rFonts w:eastAsia="SchoolBookSanPin" w:cs="Times New Roman"/>
          <w:position w:val="1"/>
          <w:lang w:val="ru-RU"/>
        </w:rPr>
        <w:t>результатов;</w:t>
      </w:r>
    </w:p>
    <w:p w:rsidR="004D5451" w:rsidRPr="00124FFF" w:rsidRDefault="004D5451" w:rsidP="00124FFF">
      <w:pPr>
        <w:spacing w:line="0" w:lineRule="atLeast"/>
        <w:ind w:firstLine="680"/>
        <w:rPr>
          <w:rFonts w:eastAsia="SchoolBookSanPin" w:cs="Times New Roman"/>
          <w:lang w:val="ru-RU"/>
        </w:rPr>
      </w:pPr>
      <w:r w:rsidRPr="00124FFF">
        <w:rPr>
          <w:rFonts w:eastAsia="SchoolBookSanPin" w:cs="Times New Roman"/>
          <w:lang w:val="ru-RU"/>
        </w:rPr>
        <w:t>даются</w:t>
      </w:r>
      <w:r w:rsidR="008D58D6" w:rsidRPr="00124FFF">
        <w:rPr>
          <w:rFonts w:eastAsia="SchoolBookSanPin" w:cs="Times New Roman"/>
          <w:lang w:val="ru-RU"/>
        </w:rPr>
        <w:t xml:space="preserve"> </w:t>
      </w:r>
      <w:r w:rsidRPr="00124FFF">
        <w:rPr>
          <w:rFonts w:eastAsia="SchoolBookSanPin" w:cs="Times New Roman"/>
          <w:lang w:val="ru-RU"/>
        </w:rPr>
        <w:t>педагогические</w:t>
      </w:r>
      <w:r w:rsidR="008D58D6" w:rsidRPr="00124FFF">
        <w:rPr>
          <w:rFonts w:eastAsia="SchoolBookSanPin" w:cs="Times New Roman"/>
          <w:lang w:val="ru-RU"/>
        </w:rPr>
        <w:t xml:space="preserve"> </w:t>
      </w:r>
      <w:r w:rsidRPr="00124FFF">
        <w:rPr>
          <w:rFonts w:eastAsia="SchoolBookSanPin" w:cs="Times New Roman"/>
          <w:lang w:val="ru-RU"/>
        </w:rPr>
        <w:t>рекомендации</w:t>
      </w:r>
      <w:r w:rsidR="008D58D6" w:rsidRPr="00124FFF">
        <w:rPr>
          <w:rFonts w:eastAsia="SchoolBookSanPin" w:cs="Times New Roman"/>
          <w:lang w:val="ru-RU"/>
        </w:rPr>
        <w:t xml:space="preserve"> </w:t>
      </w:r>
      <w:r w:rsidRPr="00124FFF">
        <w:rPr>
          <w:rFonts w:eastAsia="SchoolBookSanPin" w:cs="Times New Roman"/>
          <w:lang w:val="ru-RU"/>
        </w:rPr>
        <w:t>по</w:t>
      </w:r>
      <w:r w:rsidR="008D58D6" w:rsidRPr="00124FFF">
        <w:rPr>
          <w:rFonts w:eastAsia="SchoolBookSanPin" w:cs="Times New Roman"/>
          <w:lang w:val="ru-RU"/>
        </w:rPr>
        <w:t xml:space="preserve"> </w:t>
      </w:r>
      <w:r w:rsidRPr="00124FFF">
        <w:rPr>
          <w:rFonts w:eastAsia="SchoolBookSanPin" w:cs="Times New Roman"/>
          <w:lang w:val="ru-RU"/>
        </w:rPr>
        <w:t>выбору</w:t>
      </w:r>
      <w:r w:rsidR="008D58D6" w:rsidRPr="00124FFF">
        <w:rPr>
          <w:rFonts w:eastAsia="SchoolBookSanPin" w:cs="Times New Roman"/>
          <w:lang w:val="ru-RU"/>
        </w:rPr>
        <w:t xml:space="preserve"> </w:t>
      </w:r>
      <w:r w:rsidRPr="00124FFF">
        <w:rPr>
          <w:rFonts w:eastAsia="SchoolBookSanPin" w:cs="Times New Roman"/>
          <w:lang w:val="ru-RU"/>
        </w:rPr>
        <w:t>индивидуальной</w:t>
      </w:r>
      <w:r w:rsidR="008D58D6" w:rsidRPr="00124FFF">
        <w:rPr>
          <w:rFonts w:eastAsia="SchoolBookSanPin" w:cs="Times New Roman"/>
          <w:lang w:val="ru-RU"/>
        </w:rPr>
        <w:t xml:space="preserve"> </w:t>
      </w:r>
      <w:r w:rsidRPr="00124FFF">
        <w:rPr>
          <w:rFonts w:eastAsia="SchoolBookSanPin" w:cs="Times New Roman"/>
          <w:lang w:val="ru-RU"/>
        </w:rPr>
        <w:t>образовательной</w:t>
      </w:r>
      <w:r w:rsidR="008D58D6" w:rsidRPr="00124FFF">
        <w:rPr>
          <w:rFonts w:eastAsia="SchoolBookSanPin" w:cs="Times New Roman"/>
          <w:lang w:val="ru-RU"/>
        </w:rPr>
        <w:t xml:space="preserve"> </w:t>
      </w:r>
      <w:r w:rsidRPr="00124FFF">
        <w:rPr>
          <w:rFonts w:eastAsia="SchoolBookSanPin" w:cs="Times New Roman"/>
          <w:lang w:val="ru-RU"/>
        </w:rPr>
        <w:t>траектории</w:t>
      </w:r>
      <w:r w:rsidR="008D58D6" w:rsidRPr="00124FFF">
        <w:rPr>
          <w:rFonts w:eastAsia="SchoolBookSanPin" w:cs="Times New Roman"/>
          <w:lang w:val="ru-RU"/>
        </w:rPr>
        <w:t xml:space="preserve"> </w:t>
      </w:r>
      <w:r w:rsidRPr="00124FFF">
        <w:rPr>
          <w:rFonts w:eastAsia="SchoolBookSanPin" w:cs="Times New Roman"/>
          <w:lang w:val="ru-RU"/>
        </w:rPr>
        <w:t>на</w:t>
      </w:r>
      <w:r w:rsidR="008D58D6" w:rsidRPr="00124FFF">
        <w:rPr>
          <w:rFonts w:eastAsia="SchoolBookSanPin" w:cs="Times New Roman"/>
          <w:lang w:val="ru-RU"/>
        </w:rPr>
        <w:t xml:space="preserve"> </w:t>
      </w:r>
      <w:r w:rsidRPr="00124FFF">
        <w:rPr>
          <w:rFonts w:eastAsia="SchoolBookSanPin" w:cs="Times New Roman"/>
          <w:lang w:val="ru-RU"/>
        </w:rPr>
        <w:t>уровне</w:t>
      </w:r>
      <w:r w:rsidR="008D58D6" w:rsidRPr="00124FFF">
        <w:rPr>
          <w:rFonts w:eastAsia="SchoolBookSanPin" w:cs="Times New Roman"/>
          <w:lang w:val="ru-RU"/>
        </w:rPr>
        <w:t xml:space="preserve"> </w:t>
      </w:r>
      <w:r w:rsidRPr="00124FFF">
        <w:rPr>
          <w:rFonts w:eastAsia="SchoolBookSanPin" w:cs="Times New Roman"/>
          <w:lang w:val="ru-RU"/>
        </w:rPr>
        <w:t>среднего</w:t>
      </w:r>
      <w:r w:rsidR="008D58D6" w:rsidRPr="00124FFF">
        <w:rPr>
          <w:rFonts w:eastAsia="SchoolBookSanPin" w:cs="Times New Roman"/>
          <w:lang w:val="ru-RU"/>
        </w:rPr>
        <w:t xml:space="preserve"> </w:t>
      </w:r>
      <w:r w:rsidRPr="00124FFF">
        <w:rPr>
          <w:rFonts w:eastAsia="SchoolBookSanPin" w:cs="Times New Roman"/>
          <w:lang w:val="ru-RU"/>
        </w:rPr>
        <w:t>общего</w:t>
      </w:r>
      <w:r w:rsidR="008D58D6" w:rsidRPr="00124FFF">
        <w:rPr>
          <w:rFonts w:eastAsia="SchoolBookSanPin" w:cs="Times New Roman"/>
          <w:lang w:val="ru-RU"/>
        </w:rPr>
        <w:t xml:space="preserve"> </w:t>
      </w:r>
      <w:r w:rsidRPr="00124FFF">
        <w:rPr>
          <w:rFonts w:eastAsia="SchoolBookSanPin" w:cs="Times New Roman"/>
          <w:lang w:val="ru-RU"/>
        </w:rPr>
        <w:t>образования</w:t>
      </w:r>
      <w:r w:rsidR="008D58D6" w:rsidRPr="00124FFF">
        <w:rPr>
          <w:rFonts w:eastAsia="SchoolBookSanPin" w:cs="Times New Roman"/>
          <w:lang w:val="ru-RU"/>
        </w:rPr>
        <w:t xml:space="preserve"> </w:t>
      </w:r>
      <w:r w:rsidRPr="00124FFF">
        <w:rPr>
          <w:rFonts w:eastAsia="SchoolBookSanPin" w:cs="Times New Roman"/>
          <w:lang w:val="ru-RU"/>
        </w:rPr>
        <w:t>с</w:t>
      </w:r>
      <w:r w:rsidR="008D58D6" w:rsidRPr="00124FFF">
        <w:rPr>
          <w:rFonts w:eastAsia="SchoolBookSanPin" w:cs="Times New Roman"/>
          <w:lang w:val="ru-RU"/>
        </w:rPr>
        <w:t xml:space="preserve"> </w:t>
      </w:r>
      <w:r w:rsidRPr="00124FFF">
        <w:rPr>
          <w:rFonts w:eastAsia="SchoolBookSanPin" w:cs="Times New Roman"/>
          <w:lang w:val="ru-RU"/>
        </w:rPr>
        <w:t>учетом</w:t>
      </w:r>
      <w:r w:rsidR="008D58D6" w:rsidRPr="00124FFF">
        <w:rPr>
          <w:rFonts w:eastAsia="SchoolBookSanPin" w:cs="Times New Roman"/>
          <w:lang w:val="ru-RU"/>
        </w:rPr>
        <w:t xml:space="preserve"> </w:t>
      </w:r>
      <w:r w:rsidRPr="00124FFF">
        <w:rPr>
          <w:rFonts w:eastAsia="SchoolBookSanPin" w:cs="Times New Roman"/>
          <w:lang w:val="ru-RU"/>
        </w:rPr>
        <w:t>выбора</w:t>
      </w:r>
      <w:r w:rsidR="008D58D6" w:rsidRPr="00124FFF">
        <w:rPr>
          <w:rFonts w:eastAsia="SchoolBookSanPin" w:cs="Times New Roman"/>
          <w:lang w:val="ru-RU"/>
        </w:rPr>
        <w:t xml:space="preserve"> </w:t>
      </w:r>
      <w:r w:rsidRPr="00124FFF">
        <w:rPr>
          <w:rFonts w:eastAsia="SchoolBookSanPin" w:cs="Times New Roman"/>
          <w:lang w:val="ru-RU"/>
        </w:rPr>
        <w:t>учащимся</w:t>
      </w:r>
      <w:r w:rsidR="008D58D6" w:rsidRPr="00124FFF">
        <w:rPr>
          <w:rFonts w:eastAsia="SchoolBookSanPin" w:cs="Times New Roman"/>
          <w:lang w:val="ru-RU"/>
        </w:rPr>
        <w:t xml:space="preserve"> </w:t>
      </w:r>
      <w:r w:rsidRPr="00124FFF">
        <w:rPr>
          <w:rFonts w:eastAsia="SchoolBookSanPin" w:cs="Times New Roman"/>
          <w:lang w:val="ru-RU"/>
        </w:rPr>
        <w:t>направлений</w:t>
      </w:r>
      <w:r w:rsidR="008D58D6" w:rsidRPr="00124FFF">
        <w:rPr>
          <w:rFonts w:eastAsia="SchoolBookSanPin" w:cs="Times New Roman"/>
          <w:lang w:val="ru-RU"/>
        </w:rPr>
        <w:t xml:space="preserve"> </w:t>
      </w:r>
      <w:r w:rsidRPr="00124FFF">
        <w:rPr>
          <w:rFonts w:eastAsia="SchoolBookSanPin" w:cs="Times New Roman"/>
          <w:lang w:val="ru-RU"/>
        </w:rPr>
        <w:t>профильного</w:t>
      </w:r>
      <w:r w:rsidR="008D58D6" w:rsidRPr="00124FFF">
        <w:rPr>
          <w:rFonts w:eastAsia="SchoolBookSanPin" w:cs="Times New Roman"/>
          <w:lang w:val="ru-RU"/>
        </w:rPr>
        <w:t xml:space="preserve"> </w:t>
      </w:r>
      <w:r w:rsidRPr="00124FFF">
        <w:rPr>
          <w:rFonts w:eastAsia="SchoolBookSanPin" w:cs="Times New Roman"/>
          <w:lang w:val="ru-RU"/>
        </w:rPr>
        <w:t>образования,</w:t>
      </w:r>
      <w:r w:rsidR="008D58D6" w:rsidRPr="00124FFF">
        <w:rPr>
          <w:rFonts w:eastAsia="SchoolBookSanPin" w:cs="Times New Roman"/>
          <w:lang w:val="ru-RU"/>
        </w:rPr>
        <w:t xml:space="preserve"> </w:t>
      </w:r>
      <w:r w:rsidRPr="00124FFF">
        <w:rPr>
          <w:rFonts w:eastAsia="SchoolBookSanPin" w:cs="Times New Roman"/>
          <w:lang w:val="ru-RU"/>
        </w:rPr>
        <w:t>выявленных</w:t>
      </w:r>
      <w:r w:rsidR="008D58D6" w:rsidRPr="00124FFF">
        <w:rPr>
          <w:rFonts w:eastAsia="SchoolBookSanPin" w:cs="Times New Roman"/>
          <w:lang w:val="ru-RU"/>
        </w:rPr>
        <w:t xml:space="preserve"> </w:t>
      </w:r>
      <w:r w:rsidRPr="00124FFF">
        <w:rPr>
          <w:rFonts w:eastAsia="SchoolBookSanPin" w:cs="Times New Roman"/>
          <w:lang w:val="ru-RU"/>
        </w:rPr>
        <w:t>проблем</w:t>
      </w:r>
      <w:r w:rsidR="008D58D6" w:rsidRPr="00124FFF">
        <w:rPr>
          <w:rFonts w:eastAsia="SchoolBookSanPin" w:cs="Times New Roman"/>
          <w:lang w:val="ru-RU"/>
        </w:rPr>
        <w:t xml:space="preserve"> </w:t>
      </w:r>
      <w:r w:rsidRPr="00124FFF">
        <w:rPr>
          <w:rFonts w:eastAsia="SchoolBookSanPin" w:cs="Times New Roman"/>
          <w:lang w:val="ru-RU"/>
        </w:rPr>
        <w:t>и</w:t>
      </w:r>
      <w:r w:rsidR="008D58D6" w:rsidRPr="00124FFF">
        <w:rPr>
          <w:rFonts w:eastAsia="SchoolBookSanPin" w:cs="Times New Roman"/>
          <w:lang w:val="ru-RU"/>
        </w:rPr>
        <w:t xml:space="preserve"> </w:t>
      </w:r>
      <w:r w:rsidRPr="00124FFF">
        <w:rPr>
          <w:rFonts w:eastAsia="SchoolBookSanPin" w:cs="Times New Roman"/>
          <w:lang w:val="ru-RU"/>
        </w:rPr>
        <w:t>отмеченных</w:t>
      </w:r>
      <w:r w:rsidR="008D58D6" w:rsidRPr="00124FFF">
        <w:rPr>
          <w:rFonts w:eastAsia="SchoolBookSanPin" w:cs="Times New Roman"/>
          <w:lang w:val="ru-RU"/>
        </w:rPr>
        <w:t xml:space="preserve"> </w:t>
      </w:r>
      <w:r w:rsidRPr="00124FFF">
        <w:rPr>
          <w:rFonts w:eastAsia="SchoolBookSanPin" w:cs="Times New Roman"/>
          <w:lang w:val="ru-RU"/>
        </w:rPr>
        <w:t>образовательных</w:t>
      </w:r>
      <w:r w:rsidR="008D58D6" w:rsidRPr="00124FFF">
        <w:rPr>
          <w:rFonts w:eastAsia="SchoolBookSanPin" w:cs="Times New Roman"/>
          <w:lang w:val="ru-RU"/>
        </w:rPr>
        <w:t xml:space="preserve"> </w:t>
      </w:r>
      <w:r w:rsidRPr="00124FFF">
        <w:rPr>
          <w:rFonts w:eastAsia="SchoolBookSanPin" w:cs="Times New Roman"/>
          <w:lang w:val="ru-RU"/>
        </w:rPr>
        <w:t>достижений.</w:t>
      </w:r>
    </w:p>
    <w:p w:rsidR="00FB1709" w:rsidRPr="00124FFF" w:rsidRDefault="004D5451" w:rsidP="00124FFF">
      <w:pPr>
        <w:spacing w:line="0" w:lineRule="atLeast"/>
        <w:ind w:firstLine="680"/>
        <w:rPr>
          <w:rFonts w:cs="Times New Roman"/>
          <w:lang w:val="ru-RU"/>
        </w:rPr>
      </w:pPr>
      <w:r w:rsidRPr="00124FFF">
        <w:rPr>
          <w:rFonts w:eastAsia="SchoolBookSanPin" w:cs="Times New Roman"/>
          <w:lang w:val="ru-RU"/>
        </w:rPr>
        <w:t>Рекомендации</w:t>
      </w:r>
      <w:r w:rsidR="008D58D6" w:rsidRPr="00124FFF">
        <w:rPr>
          <w:rFonts w:eastAsia="SchoolBookSanPin" w:cs="Times New Roman"/>
          <w:lang w:val="ru-RU"/>
        </w:rPr>
        <w:t xml:space="preserve"> </w:t>
      </w:r>
      <w:r w:rsidRPr="00124FFF">
        <w:rPr>
          <w:rFonts w:eastAsia="SchoolBookSanPin" w:cs="Times New Roman"/>
          <w:lang w:val="ru-RU"/>
        </w:rPr>
        <w:t>педагогического</w:t>
      </w:r>
      <w:r w:rsidR="008D58D6" w:rsidRPr="00124FFF">
        <w:rPr>
          <w:rFonts w:eastAsia="SchoolBookSanPin" w:cs="Times New Roman"/>
          <w:lang w:val="ru-RU"/>
        </w:rPr>
        <w:t xml:space="preserve"> </w:t>
      </w:r>
      <w:r w:rsidRPr="00124FFF">
        <w:rPr>
          <w:rFonts w:eastAsia="SchoolBookSanPin" w:cs="Times New Roman"/>
          <w:lang w:val="ru-RU"/>
        </w:rPr>
        <w:t>коллектива</w:t>
      </w:r>
      <w:r w:rsidR="008D58D6" w:rsidRPr="00124FFF">
        <w:rPr>
          <w:rFonts w:eastAsia="SchoolBookSanPin" w:cs="Times New Roman"/>
          <w:lang w:val="ru-RU"/>
        </w:rPr>
        <w:t xml:space="preserve"> </w:t>
      </w:r>
      <w:r w:rsidRPr="00124FFF">
        <w:rPr>
          <w:rFonts w:eastAsia="SchoolBookSanPin" w:cs="Times New Roman"/>
          <w:lang w:val="ru-RU"/>
        </w:rPr>
        <w:t>по</w:t>
      </w:r>
      <w:r w:rsidR="008D58D6" w:rsidRPr="00124FFF">
        <w:rPr>
          <w:rFonts w:eastAsia="SchoolBookSanPin" w:cs="Times New Roman"/>
          <w:lang w:val="ru-RU"/>
        </w:rPr>
        <w:t xml:space="preserve"> </w:t>
      </w:r>
      <w:r w:rsidRPr="00124FFF">
        <w:rPr>
          <w:rFonts w:eastAsia="SchoolBookSanPin" w:cs="Times New Roman"/>
          <w:lang w:val="ru-RU"/>
        </w:rPr>
        <w:t>выбору</w:t>
      </w:r>
      <w:r w:rsidR="008D58D6" w:rsidRPr="00124FFF">
        <w:rPr>
          <w:rFonts w:eastAsia="SchoolBookSanPin" w:cs="Times New Roman"/>
          <w:lang w:val="ru-RU"/>
        </w:rPr>
        <w:t xml:space="preserve"> </w:t>
      </w:r>
      <w:r w:rsidRPr="00124FFF">
        <w:rPr>
          <w:rFonts w:eastAsia="SchoolBookSanPin" w:cs="Times New Roman"/>
          <w:lang w:val="ru-RU"/>
        </w:rPr>
        <w:t>индивидуальной</w:t>
      </w:r>
      <w:r w:rsidR="008D58D6" w:rsidRPr="00124FFF">
        <w:rPr>
          <w:rFonts w:eastAsia="SchoolBookSanPin" w:cs="Times New Roman"/>
          <w:lang w:val="ru-RU"/>
        </w:rPr>
        <w:t xml:space="preserve"> </w:t>
      </w:r>
      <w:r w:rsidRPr="00124FFF">
        <w:rPr>
          <w:rFonts w:eastAsia="SchoolBookSanPin" w:cs="Times New Roman"/>
          <w:lang w:val="ru-RU"/>
        </w:rPr>
        <w:t>образовательной</w:t>
      </w:r>
      <w:r w:rsidR="008D58D6" w:rsidRPr="00124FFF">
        <w:rPr>
          <w:rFonts w:eastAsia="SchoolBookSanPin" w:cs="Times New Roman"/>
          <w:lang w:val="ru-RU"/>
        </w:rPr>
        <w:t xml:space="preserve"> </w:t>
      </w:r>
      <w:r w:rsidRPr="00124FFF">
        <w:rPr>
          <w:rFonts w:eastAsia="SchoolBookSanPin" w:cs="Times New Roman"/>
          <w:lang w:val="ru-RU"/>
        </w:rPr>
        <w:t>траектории</w:t>
      </w:r>
      <w:r w:rsidR="008D58D6" w:rsidRPr="00124FFF">
        <w:rPr>
          <w:rFonts w:eastAsia="SchoolBookSanPin" w:cs="Times New Roman"/>
          <w:lang w:val="ru-RU"/>
        </w:rPr>
        <w:t xml:space="preserve"> </w:t>
      </w:r>
      <w:r w:rsidRPr="00124FFF">
        <w:rPr>
          <w:rFonts w:eastAsia="SchoolBookSanPin" w:cs="Times New Roman"/>
          <w:lang w:val="ru-RU"/>
        </w:rPr>
        <w:t>доводятся</w:t>
      </w:r>
      <w:r w:rsidR="008D58D6" w:rsidRPr="00124FFF">
        <w:rPr>
          <w:rFonts w:eastAsia="SchoolBookSanPin" w:cs="Times New Roman"/>
          <w:lang w:val="ru-RU"/>
        </w:rPr>
        <w:t xml:space="preserve"> </w:t>
      </w:r>
      <w:r w:rsidRPr="00124FFF">
        <w:rPr>
          <w:rFonts w:eastAsia="SchoolBookSanPin" w:cs="Times New Roman"/>
          <w:lang w:val="ru-RU"/>
        </w:rPr>
        <w:t>до</w:t>
      </w:r>
      <w:r w:rsidR="008D58D6" w:rsidRPr="00124FFF">
        <w:rPr>
          <w:rFonts w:eastAsia="SchoolBookSanPin" w:cs="Times New Roman"/>
          <w:lang w:val="ru-RU"/>
        </w:rPr>
        <w:t xml:space="preserve"> </w:t>
      </w:r>
      <w:r w:rsidRPr="00124FFF">
        <w:rPr>
          <w:rFonts w:eastAsia="SchoolBookSanPin" w:cs="Times New Roman"/>
          <w:lang w:val="ru-RU"/>
        </w:rPr>
        <w:t>сведения</w:t>
      </w:r>
      <w:r w:rsidR="008D58D6" w:rsidRPr="00124FFF">
        <w:rPr>
          <w:rFonts w:eastAsia="SchoolBookSanPin" w:cs="Times New Roman"/>
          <w:lang w:val="ru-RU"/>
        </w:rPr>
        <w:t xml:space="preserve"> </w:t>
      </w:r>
      <w:r w:rsidRPr="00124FFF">
        <w:rPr>
          <w:rFonts w:eastAsia="SchoolBookSanPin" w:cs="Times New Roman"/>
          <w:lang w:val="ru-RU"/>
        </w:rPr>
        <w:t>выпускника</w:t>
      </w:r>
      <w:r w:rsidR="008D58D6" w:rsidRPr="00124FFF">
        <w:rPr>
          <w:rFonts w:eastAsia="SchoolBookSanPin" w:cs="Times New Roman"/>
          <w:lang w:val="ru-RU"/>
        </w:rPr>
        <w:t xml:space="preserve"> </w:t>
      </w:r>
      <w:r w:rsidRPr="00124FFF">
        <w:rPr>
          <w:rFonts w:eastAsia="SchoolBookSanPin" w:cs="Times New Roman"/>
          <w:lang w:val="ru-RU"/>
        </w:rPr>
        <w:t>и</w:t>
      </w:r>
      <w:r w:rsidR="008D58D6" w:rsidRPr="00124FFF">
        <w:rPr>
          <w:rFonts w:eastAsia="SchoolBookSanPin" w:cs="Times New Roman"/>
          <w:lang w:val="ru-RU"/>
        </w:rPr>
        <w:t xml:space="preserve"> </w:t>
      </w:r>
      <w:r w:rsidRPr="00124FFF">
        <w:rPr>
          <w:rFonts w:eastAsia="SchoolBookSanPin" w:cs="Times New Roman"/>
          <w:lang w:val="ru-RU"/>
        </w:rPr>
        <w:t>его</w:t>
      </w:r>
      <w:r w:rsidR="008D58D6" w:rsidRPr="00124FFF">
        <w:rPr>
          <w:rFonts w:eastAsia="SchoolBookSanPin" w:cs="Times New Roman"/>
          <w:lang w:val="ru-RU"/>
        </w:rPr>
        <w:t xml:space="preserve"> </w:t>
      </w:r>
      <w:r w:rsidRPr="00124FFF">
        <w:rPr>
          <w:rFonts w:eastAsia="SchoolBookSanPin" w:cs="Times New Roman"/>
          <w:lang w:val="ru-RU"/>
        </w:rPr>
        <w:t>родителей</w:t>
      </w:r>
      <w:r w:rsidR="008D58D6" w:rsidRPr="00124FFF">
        <w:rPr>
          <w:rFonts w:eastAsia="SchoolBookSanPin" w:cs="Times New Roman"/>
          <w:lang w:val="ru-RU"/>
        </w:rPr>
        <w:t xml:space="preserve"> </w:t>
      </w:r>
      <w:r w:rsidRPr="00124FFF">
        <w:rPr>
          <w:rFonts w:eastAsia="SchoolBookSanPin" w:cs="Times New Roman"/>
          <w:lang w:val="ru-RU"/>
        </w:rPr>
        <w:t>(законных</w:t>
      </w:r>
      <w:r w:rsidR="008D58D6" w:rsidRPr="00124FFF">
        <w:rPr>
          <w:rFonts w:eastAsia="SchoolBookSanPin" w:cs="Times New Roman"/>
          <w:lang w:val="ru-RU"/>
        </w:rPr>
        <w:t xml:space="preserve"> </w:t>
      </w:r>
      <w:r w:rsidRPr="00124FFF">
        <w:rPr>
          <w:rFonts w:eastAsia="SchoolBookSanPin" w:cs="Times New Roman"/>
          <w:lang w:val="ru-RU"/>
        </w:rPr>
        <w:t>представителей)</w:t>
      </w:r>
      <w:r w:rsidR="00D02568" w:rsidRPr="00124FFF">
        <w:rPr>
          <w:rFonts w:eastAsia="SchoolBookSanPin" w:cs="Times New Roman"/>
          <w:lang w:val="ru-RU"/>
        </w:rPr>
        <w:t xml:space="preserve"> несовершеннолетних обучающихся</w:t>
      </w:r>
      <w:r w:rsidRPr="00124FFF">
        <w:rPr>
          <w:rFonts w:eastAsia="SchoolBookSanPin" w:cs="Times New Roman"/>
          <w:lang w:val="ru-RU"/>
        </w:rPr>
        <w:t>.</w:t>
      </w:r>
    </w:p>
    <w:p w:rsidR="00FB1709" w:rsidRPr="00124FFF" w:rsidRDefault="00203412" w:rsidP="00124FFF">
      <w:pPr>
        <w:pStyle w:val="1"/>
        <w:numPr>
          <w:ilvl w:val="0"/>
          <w:numId w:val="13"/>
        </w:numPr>
        <w:pBdr>
          <w:bottom w:val="single" w:sz="4" w:space="1" w:color="auto"/>
        </w:pBdr>
        <w:tabs>
          <w:tab w:val="left" w:pos="142"/>
        </w:tabs>
        <w:spacing w:before="0" w:after="0" w:line="0" w:lineRule="atLeast"/>
        <w:ind w:left="0" w:firstLine="680"/>
        <w:jc w:val="center"/>
        <w:rPr>
          <w:rFonts w:eastAsia="OfficinaSansBoldITC"/>
          <w:sz w:val="22"/>
          <w:szCs w:val="22"/>
          <w:lang w:val="ru-RU"/>
        </w:rPr>
      </w:pPr>
      <w:bookmarkStart w:id="21" w:name="_Toc116043842"/>
      <w:bookmarkStart w:id="22" w:name="_Toc116045212"/>
      <w:r w:rsidRPr="00124FFF">
        <w:rPr>
          <w:rFonts w:eastAsia="OfficinaSansBoldITC"/>
          <w:sz w:val="22"/>
          <w:szCs w:val="22"/>
          <w:lang w:val="ru-RU"/>
        </w:rPr>
        <w:t>СОДЕРЖАТЕЛЬНЫЙ</w:t>
      </w:r>
      <w:r w:rsidR="008D58D6" w:rsidRPr="00124FFF">
        <w:rPr>
          <w:rFonts w:eastAsia="OfficinaSansBoldITC"/>
          <w:sz w:val="22"/>
          <w:szCs w:val="22"/>
          <w:lang w:val="ru-RU"/>
        </w:rPr>
        <w:t xml:space="preserve"> </w:t>
      </w:r>
      <w:r w:rsidRPr="00124FFF">
        <w:rPr>
          <w:rFonts w:eastAsia="OfficinaSansBoldITC"/>
          <w:sz w:val="22"/>
          <w:szCs w:val="22"/>
          <w:lang w:val="ru-RU"/>
        </w:rPr>
        <w:t>РАЗДЕЛ</w:t>
      </w:r>
      <w:r w:rsidR="008D58D6" w:rsidRPr="00124FFF">
        <w:rPr>
          <w:rFonts w:eastAsia="OfficinaSansBoldITC"/>
          <w:sz w:val="22"/>
          <w:szCs w:val="22"/>
          <w:lang w:val="ru-RU"/>
        </w:rPr>
        <w:t xml:space="preserve"> </w:t>
      </w:r>
      <w:r w:rsidRPr="00124FFF">
        <w:rPr>
          <w:rFonts w:eastAsia="OfficinaSansBoldITC"/>
          <w:sz w:val="22"/>
          <w:szCs w:val="22"/>
          <w:lang w:val="ru-RU"/>
        </w:rPr>
        <w:t>ПРОГРАММЫ</w:t>
      </w:r>
      <w:r w:rsidR="008D58D6" w:rsidRPr="00124FFF">
        <w:rPr>
          <w:rFonts w:eastAsia="OfficinaSansBoldITC"/>
          <w:sz w:val="22"/>
          <w:szCs w:val="22"/>
          <w:lang w:val="ru-RU"/>
        </w:rPr>
        <w:t xml:space="preserve"> </w:t>
      </w:r>
      <w:r w:rsidRPr="00124FFF">
        <w:rPr>
          <w:rFonts w:eastAsia="OfficinaSansBoldITC"/>
          <w:sz w:val="22"/>
          <w:szCs w:val="22"/>
          <w:lang w:val="ru-RU"/>
        </w:rPr>
        <w:t>ОСНОВНОГО</w:t>
      </w:r>
      <w:r w:rsidR="008D58D6" w:rsidRPr="00124FFF">
        <w:rPr>
          <w:rFonts w:eastAsia="OfficinaSansBoldITC"/>
          <w:sz w:val="22"/>
          <w:szCs w:val="22"/>
          <w:lang w:val="ru-RU"/>
        </w:rPr>
        <w:t xml:space="preserve"> </w:t>
      </w:r>
      <w:r w:rsidRPr="00124FFF">
        <w:rPr>
          <w:rFonts w:eastAsia="OfficinaSansBoldITC"/>
          <w:sz w:val="22"/>
          <w:szCs w:val="22"/>
          <w:lang w:val="ru-RU"/>
        </w:rPr>
        <w:t>ОБЩЕГО</w:t>
      </w:r>
      <w:r w:rsidR="008D58D6" w:rsidRPr="00124FFF">
        <w:rPr>
          <w:rFonts w:eastAsia="OfficinaSansBoldITC"/>
          <w:sz w:val="22"/>
          <w:szCs w:val="22"/>
          <w:lang w:val="ru-RU"/>
        </w:rPr>
        <w:t xml:space="preserve"> </w:t>
      </w:r>
      <w:r w:rsidRPr="00124FFF">
        <w:rPr>
          <w:rFonts w:eastAsia="OfficinaSansBoldITC"/>
          <w:sz w:val="22"/>
          <w:szCs w:val="22"/>
          <w:lang w:val="ru-RU"/>
        </w:rPr>
        <w:t>ОБРАЗОВАНИЯ</w:t>
      </w:r>
      <w:bookmarkEnd w:id="21"/>
      <w:bookmarkEnd w:id="22"/>
    </w:p>
    <w:p w:rsidR="00FB1709" w:rsidRPr="00124FFF" w:rsidRDefault="00300183" w:rsidP="00124FFF">
      <w:pPr>
        <w:pStyle w:val="2"/>
        <w:spacing w:before="0" w:after="0" w:line="0" w:lineRule="atLeast"/>
        <w:ind w:firstLine="680"/>
        <w:rPr>
          <w:sz w:val="22"/>
          <w:szCs w:val="22"/>
        </w:rPr>
      </w:pPr>
      <w:bookmarkStart w:id="23" w:name="_Toc116043843"/>
      <w:bookmarkStart w:id="24" w:name="_Toc116045213"/>
      <w:r w:rsidRPr="00124FFF">
        <w:rPr>
          <w:sz w:val="22"/>
          <w:szCs w:val="22"/>
        </w:rPr>
        <w:t>ФЕДЕРАЛЬНЫЕ</w:t>
      </w:r>
      <w:r w:rsidR="008D58D6" w:rsidRPr="00124FFF">
        <w:rPr>
          <w:sz w:val="22"/>
          <w:szCs w:val="22"/>
        </w:rPr>
        <w:t xml:space="preserve"> </w:t>
      </w:r>
      <w:r w:rsidR="00203412" w:rsidRPr="00124FFF">
        <w:rPr>
          <w:sz w:val="22"/>
          <w:szCs w:val="22"/>
        </w:rPr>
        <w:t>РАБОЧИЕ</w:t>
      </w:r>
      <w:r w:rsidR="008D58D6" w:rsidRPr="00124FFF">
        <w:rPr>
          <w:sz w:val="22"/>
          <w:szCs w:val="22"/>
        </w:rPr>
        <w:t xml:space="preserve"> </w:t>
      </w:r>
      <w:r w:rsidR="00203412" w:rsidRPr="00124FFF">
        <w:rPr>
          <w:sz w:val="22"/>
          <w:szCs w:val="22"/>
        </w:rPr>
        <w:t>ПРОГРАММЫ</w:t>
      </w:r>
      <w:r w:rsidR="008D58D6" w:rsidRPr="00124FFF">
        <w:rPr>
          <w:sz w:val="22"/>
          <w:szCs w:val="22"/>
        </w:rPr>
        <w:t xml:space="preserve"> </w:t>
      </w:r>
      <w:r w:rsidR="00203412" w:rsidRPr="00124FFF">
        <w:rPr>
          <w:sz w:val="22"/>
          <w:szCs w:val="22"/>
        </w:rPr>
        <w:t>УЧЕБНЫХ</w:t>
      </w:r>
      <w:r w:rsidR="008D58D6" w:rsidRPr="00124FFF">
        <w:rPr>
          <w:sz w:val="22"/>
          <w:szCs w:val="22"/>
        </w:rPr>
        <w:t xml:space="preserve"> </w:t>
      </w:r>
      <w:r w:rsidR="00203412" w:rsidRPr="00124FFF">
        <w:rPr>
          <w:sz w:val="22"/>
          <w:szCs w:val="22"/>
        </w:rPr>
        <w:t>ПРЕДМЕТОВ,</w:t>
      </w:r>
      <w:r w:rsidR="008D58D6" w:rsidRPr="00124FFF">
        <w:rPr>
          <w:sz w:val="22"/>
          <w:szCs w:val="22"/>
        </w:rPr>
        <w:t xml:space="preserve"> </w:t>
      </w:r>
      <w:r w:rsidR="00203412" w:rsidRPr="00124FFF">
        <w:rPr>
          <w:sz w:val="22"/>
          <w:szCs w:val="22"/>
        </w:rPr>
        <w:t>УЧЕБНЫХ</w:t>
      </w:r>
      <w:r w:rsidR="008D58D6" w:rsidRPr="00124FFF">
        <w:rPr>
          <w:sz w:val="22"/>
          <w:szCs w:val="22"/>
        </w:rPr>
        <w:t xml:space="preserve"> </w:t>
      </w:r>
      <w:r w:rsidR="00203412" w:rsidRPr="00124FFF">
        <w:rPr>
          <w:sz w:val="22"/>
          <w:szCs w:val="22"/>
        </w:rPr>
        <w:t>КУРСОВ</w:t>
      </w:r>
      <w:r w:rsidR="008D58D6" w:rsidRPr="00124FFF">
        <w:rPr>
          <w:sz w:val="22"/>
          <w:szCs w:val="22"/>
        </w:rPr>
        <w:t xml:space="preserve"> </w:t>
      </w:r>
      <w:r w:rsidR="00203412" w:rsidRPr="00124FFF">
        <w:rPr>
          <w:sz w:val="22"/>
          <w:szCs w:val="22"/>
        </w:rPr>
        <w:t>(В</w:t>
      </w:r>
      <w:r w:rsidR="008D58D6" w:rsidRPr="00124FFF">
        <w:rPr>
          <w:sz w:val="22"/>
          <w:szCs w:val="22"/>
        </w:rPr>
        <w:t xml:space="preserve"> </w:t>
      </w:r>
      <w:r w:rsidR="00203412" w:rsidRPr="00124FFF">
        <w:rPr>
          <w:sz w:val="22"/>
          <w:szCs w:val="22"/>
        </w:rPr>
        <w:t>ТОМ</w:t>
      </w:r>
      <w:r w:rsidR="008D58D6" w:rsidRPr="00124FFF">
        <w:rPr>
          <w:sz w:val="22"/>
          <w:szCs w:val="22"/>
        </w:rPr>
        <w:t xml:space="preserve"> </w:t>
      </w:r>
      <w:r w:rsidR="00203412" w:rsidRPr="00124FFF">
        <w:rPr>
          <w:sz w:val="22"/>
          <w:szCs w:val="22"/>
        </w:rPr>
        <w:t>ЧИСЛЕ</w:t>
      </w:r>
      <w:r w:rsidR="008D58D6" w:rsidRPr="00124FFF">
        <w:rPr>
          <w:sz w:val="22"/>
          <w:szCs w:val="22"/>
        </w:rPr>
        <w:t xml:space="preserve"> </w:t>
      </w:r>
      <w:r w:rsidR="00203412" w:rsidRPr="00124FFF">
        <w:rPr>
          <w:sz w:val="22"/>
          <w:szCs w:val="22"/>
        </w:rPr>
        <w:t>ВНЕУРОЧНОЙ</w:t>
      </w:r>
      <w:r w:rsidR="008D58D6" w:rsidRPr="00124FFF">
        <w:rPr>
          <w:sz w:val="22"/>
          <w:szCs w:val="22"/>
        </w:rPr>
        <w:t xml:space="preserve"> </w:t>
      </w:r>
      <w:r w:rsidR="00203412" w:rsidRPr="00124FFF">
        <w:rPr>
          <w:sz w:val="22"/>
          <w:szCs w:val="22"/>
        </w:rPr>
        <w:t>ДЕЯТЕЛЬНОСТИ),</w:t>
      </w:r>
      <w:r w:rsidR="008D58D6" w:rsidRPr="00124FFF">
        <w:rPr>
          <w:sz w:val="22"/>
          <w:szCs w:val="22"/>
        </w:rPr>
        <w:t xml:space="preserve"> </w:t>
      </w:r>
      <w:r w:rsidR="00203412" w:rsidRPr="00124FFF">
        <w:rPr>
          <w:sz w:val="22"/>
          <w:szCs w:val="22"/>
        </w:rPr>
        <w:t>УЧЕБНЫХ</w:t>
      </w:r>
      <w:r w:rsidR="008D58D6" w:rsidRPr="00124FFF">
        <w:rPr>
          <w:sz w:val="22"/>
          <w:szCs w:val="22"/>
        </w:rPr>
        <w:t xml:space="preserve"> </w:t>
      </w:r>
      <w:r w:rsidR="00203412" w:rsidRPr="00124FFF">
        <w:rPr>
          <w:sz w:val="22"/>
          <w:szCs w:val="22"/>
        </w:rPr>
        <w:t>МОДУЛЕЙ</w:t>
      </w:r>
      <w:bookmarkEnd w:id="23"/>
      <w:bookmarkEnd w:id="24"/>
    </w:p>
    <w:p w:rsidR="00FB1709" w:rsidRPr="00124FFF" w:rsidRDefault="00203412" w:rsidP="00124FFF">
      <w:pPr>
        <w:pStyle w:val="3"/>
        <w:numPr>
          <w:ilvl w:val="2"/>
          <w:numId w:val="13"/>
        </w:numPr>
        <w:spacing w:before="0" w:after="0" w:line="0" w:lineRule="atLeast"/>
        <w:ind w:left="0" w:firstLine="680"/>
        <w:rPr>
          <w:rFonts w:eastAsia="OfficinaSansBoldITC"/>
          <w:sz w:val="22"/>
          <w:szCs w:val="22"/>
          <w:lang w:val="ru-RU"/>
        </w:rPr>
      </w:pPr>
      <w:bookmarkStart w:id="25" w:name="_Toc116043844"/>
      <w:bookmarkStart w:id="26" w:name="_Toc116045214"/>
      <w:r w:rsidRPr="00124FFF">
        <w:rPr>
          <w:rFonts w:eastAsia="OfficinaSansBoldITC"/>
          <w:sz w:val="22"/>
          <w:szCs w:val="22"/>
          <w:lang w:val="ru-RU"/>
        </w:rPr>
        <w:t>РУССКИЙ</w:t>
      </w:r>
      <w:r w:rsidR="008D58D6" w:rsidRPr="00124FFF">
        <w:rPr>
          <w:rFonts w:eastAsia="OfficinaSansBoldITC"/>
          <w:sz w:val="22"/>
          <w:szCs w:val="22"/>
          <w:lang w:val="ru-RU"/>
        </w:rPr>
        <w:t xml:space="preserve"> </w:t>
      </w:r>
      <w:r w:rsidRPr="00124FFF">
        <w:rPr>
          <w:rFonts w:eastAsia="OfficinaSansBoldITC"/>
          <w:sz w:val="22"/>
          <w:szCs w:val="22"/>
          <w:lang w:val="ru-RU"/>
        </w:rPr>
        <w:t>ЯЗЫК</w:t>
      </w:r>
      <w:bookmarkEnd w:id="25"/>
      <w:bookmarkEnd w:id="26"/>
    </w:p>
    <w:p w:rsidR="00FB1709" w:rsidRPr="00124FFF" w:rsidRDefault="00300183" w:rsidP="00124FFF">
      <w:pPr>
        <w:spacing w:line="0" w:lineRule="atLeast"/>
        <w:ind w:firstLine="680"/>
        <w:rPr>
          <w:rFonts w:eastAsia="SchoolBookSanPin" w:cs="Times New Roman"/>
          <w:lang w:val="ru-RU"/>
        </w:rPr>
      </w:pPr>
      <w:r w:rsidRPr="00124FFF">
        <w:rPr>
          <w:rFonts w:eastAsia="SchoolBookSanPin" w:cs="Times New Roman"/>
          <w:lang w:val="ru-RU"/>
        </w:rPr>
        <w:t>Федеральная</w:t>
      </w:r>
      <w:r w:rsidR="008D58D6" w:rsidRPr="00124FFF">
        <w:rPr>
          <w:rFonts w:eastAsia="SchoolBookSanPin" w:cs="Times New Roman"/>
          <w:lang w:val="ru-RU"/>
        </w:rPr>
        <w:t xml:space="preserve"> </w:t>
      </w:r>
      <w:r w:rsidR="00203412" w:rsidRPr="00124FFF">
        <w:rPr>
          <w:rFonts w:eastAsia="SchoolBookSanPin" w:cs="Times New Roman"/>
          <w:lang w:val="ru-RU"/>
        </w:rPr>
        <w:t>рабочая</w:t>
      </w:r>
      <w:r w:rsidR="008D58D6" w:rsidRPr="00124FFF">
        <w:rPr>
          <w:rFonts w:eastAsia="SchoolBookSanPin" w:cs="Times New Roman"/>
          <w:lang w:val="ru-RU"/>
        </w:rPr>
        <w:t xml:space="preserve"> </w:t>
      </w:r>
      <w:r w:rsidR="00203412" w:rsidRPr="00124FFF">
        <w:rPr>
          <w:rFonts w:eastAsia="SchoolBookSanPin" w:cs="Times New Roman"/>
          <w:lang w:val="ru-RU"/>
        </w:rPr>
        <w:t>программа</w:t>
      </w:r>
      <w:r w:rsidR="008D58D6" w:rsidRPr="00124FFF">
        <w:rPr>
          <w:rFonts w:eastAsia="SchoolBookSanPin" w:cs="Times New Roman"/>
          <w:lang w:val="ru-RU"/>
        </w:rPr>
        <w:t xml:space="preserve"> </w:t>
      </w:r>
      <w:r w:rsidR="00203412" w:rsidRPr="00124FFF">
        <w:rPr>
          <w:rFonts w:eastAsia="SchoolBookSanPin" w:cs="Times New Roman"/>
          <w:lang w:val="ru-RU"/>
        </w:rPr>
        <w:t>по</w:t>
      </w:r>
      <w:r w:rsidR="008D58D6" w:rsidRPr="00124FFF">
        <w:rPr>
          <w:rFonts w:eastAsia="SchoolBookSanPin" w:cs="Times New Roman"/>
          <w:lang w:val="ru-RU"/>
        </w:rPr>
        <w:t xml:space="preserve"> </w:t>
      </w:r>
      <w:r w:rsidR="00D02568" w:rsidRPr="00124FFF">
        <w:rPr>
          <w:rFonts w:eastAsia="SchoolBookSanPin" w:cs="Times New Roman"/>
          <w:lang w:val="ru-RU"/>
        </w:rPr>
        <w:t xml:space="preserve">учебному предмету «Русский язык» </w:t>
      </w:r>
      <w:r w:rsidR="00203412" w:rsidRPr="00124FFF">
        <w:rPr>
          <w:rFonts w:eastAsia="SchoolBookSanPin" w:cs="Times New Roman"/>
          <w:lang w:val="ru-RU"/>
        </w:rPr>
        <w:t>на</w:t>
      </w:r>
      <w:r w:rsidR="008D58D6" w:rsidRPr="00124FFF">
        <w:rPr>
          <w:rFonts w:eastAsia="SchoolBookSanPin" w:cs="Times New Roman"/>
          <w:lang w:val="ru-RU"/>
        </w:rPr>
        <w:t xml:space="preserve"> </w:t>
      </w:r>
      <w:r w:rsidR="00203412" w:rsidRPr="00124FFF">
        <w:rPr>
          <w:rFonts w:eastAsia="SchoolBookSanPin" w:cs="Times New Roman"/>
          <w:lang w:val="ru-RU"/>
        </w:rPr>
        <w:t>ур</w:t>
      </w:r>
      <w:r w:rsidR="002C4308" w:rsidRPr="00124FFF">
        <w:rPr>
          <w:rFonts w:eastAsia="SchoolBookSanPin" w:cs="Times New Roman"/>
          <w:lang w:val="ru-RU"/>
        </w:rPr>
        <w:t>ов</w:t>
      </w:r>
      <w:r w:rsidR="00203412" w:rsidRPr="00124FFF">
        <w:rPr>
          <w:rFonts w:eastAsia="SchoolBookSanPin" w:cs="Times New Roman"/>
          <w:lang w:val="ru-RU"/>
        </w:rPr>
        <w:t>не</w:t>
      </w:r>
      <w:r w:rsidR="008D58D6" w:rsidRPr="00124FFF">
        <w:rPr>
          <w:rFonts w:eastAsia="SchoolBookSanPin" w:cs="Times New Roman"/>
          <w:lang w:val="ru-RU"/>
        </w:rPr>
        <w:t xml:space="preserve"> </w:t>
      </w:r>
      <w:r w:rsidR="00203412" w:rsidRPr="00124FFF">
        <w:rPr>
          <w:rFonts w:eastAsia="SchoolBookSanPin" w:cs="Times New Roman"/>
          <w:lang w:val="ru-RU"/>
        </w:rPr>
        <w:t>основного</w:t>
      </w:r>
      <w:r w:rsidR="008D58D6" w:rsidRPr="00124FFF">
        <w:rPr>
          <w:rFonts w:eastAsia="SchoolBookSanPin" w:cs="Times New Roman"/>
          <w:lang w:val="ru-RU"/>
        </w:rPr>
        <w:t xml:space="preserve"> </w:t>
      </w:r>
      <w:r w:rsidR="00203412" w:rsidRPr="00124FFF">
        <w:rPr>
          <w:rFonts w:eastAsia="SchoolBookSanPin" w:cs="Times New Roman"/>
          <w:lang w:val="ru-RU"/>
        </w:rPr>
        <w:t>общего</w:t>
      </w:r>
      <w:r w:rsidR="008D58D6" w:rsidRPr="00124FFF">
        <w:rPr>
          <w:rFonts w:eastAsia="SchoolBookSanPin" w:cs="Times New Roman"/>
          <w:lang w:val="ru-RU"/>
        </w:rPr>
        <w:t xml:space="preserve"> </w:t>
      </w:r>
      <w:r w:rsidR="00203412" w:rsidRPr="00124FFF">
        <w:rPr>
          <w:rFonts w:eastAsia="SchoolBookSanPin" w:cs="Times New Roman"/>
          <w:lang w:val="ru-RU"/>
        </w:rPr>
        <w:t>образования</w:t>
      </w:r>
      <w:r w:rsidR="008D58D6" w:rsidRPr="00124FFF">
        <w:rPr>
          <w:rFonts w:eastAsia="SchoolBookSanPin" w:cs="Times New Roman"/>
          <w:lang w:val="ru-RU"/>
        </w:rPr>
        <w:t xml:space="preserve"> </w:t>
      </w:r>
      <w:r w:rsidR="00D02568" w:rsidRPr="00124FFF">
        <w:rPr>
          <w:rFonts w:eastAsia="SchoolBookSanPin" w:cs="Times New Roman"/>
          <w:lang w:val="ru-RU"/>
        </w:rPr>
        <w:t>разработана</w:t>
      </w:r>
      <w:r w:rsidR="008D58D6" w:rsidRPr="00124FFF">
        <w:rPr>
          <w:rFonts w:eastAsia="SchoolBookSanPin" w:cs="Times New Roman"/>
          <w:lang w:val="ru-RU"/>
        </w:rPr>
        <w:t xml:space="preserve"> </w:t>
      </w:r>
      <w:r w:rsidR="00203412" w:rsidRPr="00124FFF">
        <w:rPr>
          <w:rFonts w:eastAsia="SchoolBookSanPin" w:cs="Times New Roman"/>
          <w:lang w:val="ru-RU"/>
        </w:rPr>
        <w:t>на</w:t>
      </w:r>
      <w:r w:rsidR="008D58D6" w:rsidRPr="00124FFF">
        <w:rPr>
          <w:rFonts w:eastAsia="SchoolBookSanPin" w:cs="Times New Roman"/>
          <w:lang w:val="ru-RU"/>
        </w:rPr>
        <w:t xml:space="preserve"> </w:t>
      </w:r>
      <w:r w:rsidR="00203412" w:rsidRPr="00124FFF">
        <w:rPr>
          <w:rFonts w:eastAsia="SchoolBookSanPin" w:cs="Times New Roman"/>
          <w:lang w:val="ru-RU"/>
        </w:rPr>
        <w:t>основе</w:t>
      </w:r>
      <w:r w:rsidR="008D58D6" w:rsidRPr="00124FFF">
        <w:rPr>
          <w:rFonts w:eastAsia="SchoolBookSanPin" w:cs="Times New Roman"/>
          <w:lang w:val="ru-RU"/>
        </w:rPr>
        <w:t xml:space="preserve"> </w:t>
      </w:r>
      <w:r w:rsidR="00203412" w:rsidRPr="00124FFF">
        <w:rPr>
          <w:rFonts w:eastAsia="SchoolBookSanPin" w:cs="Times New Roman"/>
          <w:position w:val="1"/>
          <w:lang w:val="ru-RU"/>
        </w:rPr>
        <w:t>ФГОС</w:t>
      </w:r>
      <w:r w:rsidR="008D58D6" w:rsidRPr="00124FFF">
        <w:rPr>
          <w:rFonts w:eastAsia="SchoolBookSanPin" w:cs="Times New Roman"/>
          <w:position w:val="1"/>
          <w:lang w:val="ru-RU"/>
        </w:rPr>
        <w:t xml:space="preserve"> </w:t>
      </w:r>
      <w:r w:rsidR="00203412" w:rsidRPr="00124FFF">
        <w:rPr>
          <w:rFonts w:eastAsia="SchoolBookSanPin" w:cs="Times New Roman"/>
          <w:position w:val="1"/>
          <w:lang w:val="ru-RU"/>
        </w:rPr>
        <w:t>ООО,</w:t>
      </w:r>
      <w:r w:rsidR="008D58D6" w:rsidRPr="00124FFF">
        <w:rPr>
          <w:rFonts w:eastAsia="SchoolBookSanPin" w:cs="Times New Roman"/>
          <w:position w:val="1"/>
          <w:lang w:val="ru-RU"/>
        </w:rPr>
        <w:t xml:space="preserve"> </w:t>
      </w:r>
      <w:r w:rsidR="00203412" w:rsidRPr="00124FFF">
        <w:rPr>
          <w:rFonts w:eastAsia="SchoolBookSanPin" w:cs="Times New Roman"/>
          <w:position w:val="1"/>
          <w:lang w:val="ru-RU"/>
        </w:rPr>
        <w:t>Концепции</w:t>
      </w:r>
      <w:r w:rsidR="008D58D6" w:rsidRPr="00124FFF">
        <w:rPr>
          <w:rFonts w:eastAsia="SchoolBookSanPin" w:cs="Times New Roman"/>
          <w:position w:val="1"/>
          <w:lang w:val="ru-RU"/>
        </w:rPr>
        <w:t xml:space="preserve"> </w:t>
      </w:r>
      <w:r w:rsidR="00203412" w:rsidRPr="00124FFF">
        <w:rPr>
          <w:rFonts w:eastAsia="SchoolBookSanPin" w:cs="Times New Roman"/>
          <w:position w:val="1"/>
          <w:lang w:val="ru-RU"/>
        </w:rPr>
        <w:t>преподавания</w:t>
      </w:r>
      <w:r w:rsidR="008D58D6" w:rsidRPr="00124FFF">
        <w:rPr>
          <w:rFonts w:eastAsia="SchoolBookSanPin" w:cs="Times New Roman"/>
          <w:position w:val="1"/>
          <w:lang w:val="ru-RU"/>
        </w:rPr>
        <w:t xml:space="preserve"> </w:t>
      </w:r>
      <w:r w:rsidR="00203412" w:rsidRPr="00124FFF">
        <w:rPr>
          <w:rFonts w:eastAsia="SchoolBookSanPin" w:cs="Times New Roman"/>
          <w:position w:val="1"/>
          <w:lang w:val="ru-RU"/>
        </w:rPr>
        <w:t>ру</w:t>
      </w:r>
      <w:r w:rsidR="002C4308" w:rsidRPr="00124FFF">
        <w:rPr>
          <w:rFonts w:eastAsia="SchoolBookSanPin" w:cs="Times New Roman"/>
          <w:position w:val="1"/>
          <w:lang w:val="ru-RU"/>
        </w:rPr>
        <w:t>с</w:t>
      </w:r>
      <w:r w:rsidR="00203412" w:rsidRPr="00124FFF">
        <w:rPr>
          <w:rFonts w:eastAsia="SchoolBookSanPin" w:cs="Times New Roman"/>
          <w:position w:val="1"/>
          <w:lang w:val="ru-RU"/>
        </w:rPr>
        <w:t>ского</w:t>
      </w:r>
      <w:r w:rsidR="008D58D6" w:rsidRPr="00124FFF">
        <w:rPr>
          <w:rFonts w:eastAsia="SchoolBookSanPin" w:cs="Times New Roman"/>
          <w:position w:val="1"/>
          <w:lang w:val="ru-RU"/>
        </w:rPr>
        <w:t xml:space="preserve"> </w:t>
      </w:r>
      <w:r w:rsidR="00203412" w:rsidRPr="00124FFF">
        <w:rPr>
          <w:rFonts w:eastAsia="SchoolBookSanPin" w:cs="Times New Roman"/>
          <w:position w:val="1"/>
          <w:lang w:val="ru-RU"/>
        </w:rPr>
        <w:t>языка</w:t>
      </w:r>
      <w:r w:rsidR="008D58D6" w:rsidRPr="00124FFF">
        <w:rPr>
          <w:rFonts w:eastAsia="SchoolBookSanPin" w:cs="Times New Roman"/>
          <w:position w:val="1"/>
          <w:lang w:val="ru-RU"/>
        </w:rPr>
        <w:t xml:space="preserve"> </w:t>
      </w:r>
      <w:r w:rsidR="00203412" w:rsidRPr="00124FFF">
        <w:rPr>
          <w:rFonts w:eastAsia="SchoolBookSanPin" w:cs="Times New Roman"/>
          <w:position w:val="1"/>
          <w:lang w:val="ru-RU"/>
        </w:rPr>
        <w:t>и</w:t>
      </w:r>
      <w:r w:rsidR="008D58D6" w:rsidRPr="00124FFF">
        <w:rPr>
          <w:rFonts w:eastAsia="SchoolBookSanPin" w:cs="Times New Roman"/>
          <w:position w:val="1"/>
          <w:lang w:val="ru-RU"/>
        </w:rPr>
        <w:t xml:space="preserve"> </w:t>
      </w:r>
      <w:r w:rsidR="00203412" w:rsidRPr="00124FFF">
        <w:rPr>
          <w:rFonts w:eastAsia="SchoolBookSanPin" w:cs="Times New Roman"/>
          <w:position w:val="1"/>
          <w:lang w:val="ru-RU"/>
        </w:rPr>
        <w:t>литературы</w:t>
      </w:r>
      <w:r w:rsidR="008D58D6" w:rsidRPr="00124FFF">
        <w:rPr>
          <w:rFonts w:eastAsia="SchoolBookSanPin" w:cs="Times New Roman"/>
          <w:position w:val="1"/>
          <w:lang w:val="ru-RU"/>
        </w:rPr>
        <w:t xml:space="preserve"> </w:t>
      </w:r>
      <w:r w:rsidR="00203412" w:rsidRPr="00124FFF">
        <w:rPr>
          <w:rFonts w:eastAsia="SchoolBookSanPin" w:cs="Times New Roman"/>
          <w:position w:val="1"/>
          <w:lang w:val="ru-RU"/>
        </w:rPr>
        <w:t>в</w:t>
      </w:r>
      <w:r w:rsidR="008D58D6" w:rsidRPr="00124FFF">
        <w:rPr>
          <w:rFonts w:eastAsia="SchoolBookSanPin" w:cs="Times New Roman"/>
          <w:position w:val="1"/>
          <w:lang w:val="ru-RU"/>
        </w:rPr>
        <w:t xml:space="preserve"> </w:t>
      </w:r>
      <w:r w:rsidR="00203412" w:rsidRPr="00124FFF">
        <w:rPr>
          <w:rFonts w:eastAsia="SchoolBookSanPin" w:cs="Times New Roman"/>
          <w:position w:val="1"/>
          <w:lang w:val="ru-RU"/>
        </w:rPr>
        <w:t>Российской</w:t>
      </w:r>
      <w:r w:rsidR="008D58D6" w:rsidRPr="00124FFF">
        <w:rPr>
          <w:rFonts w:eastAsia="SchoolBookSanPin" w:cs="Times New Roman"/>
          <w:position w:val="1"/>
          <w:lang w:val="ru-RU"/>
        </w:rPr>
        <w:t xml:space="preserve"> </w:t>
      </w:r>
      <w:r w:rsidR="00203412" w:rsidRPr="00124FFF">
        <w:rPr>
          <w:rFonts w:eastAsia="SchoolBookSanPin" w:cs="Times New Roman"/>
          <w:position w:val="1"/>
          <w:lang w:val="ru-RU"/>
        </w:rPr>
        <w:t>Федерации</w:t>
      </w:r>
      <w:r w:rsidR="008D58D6" w:rsidRPr="00124FFF">
        <w:rPr>
          <w:rFonts w:eastAsia="SchoolBookSanPin" w:cs="Times New Roman"/>
          <w:position w:val="1"/>
          <w:lang w:val="ru-RU"/>
        </w:rPr>
        <w:t xml:space="preserve"> </w:t>
      </w:r>
      <w:r w:rsidR="00203412" w:rsidRPr="00124FFF">
        <w:rPr>
          <w:rFonts w:eastAsia="SchoolBookSanPin" w:cs="Times New Roman"/>
          <w:position w:val="1"/>
          <w:lang w:val="ru-RU"/>
        </w:rPr>
        <w:t>(утверждена</w:t>
      </w:r>
      <w:r w:rsidR="008D58D6" w:rsidRPr="00124FFF">
        <w:rPr>
          <w:rFonts w:eastAsia="SchoolBookSanPin" w:cs="Times New Roman"/>
          <w:position w:val="1"/>
          <w:lang w:val="ru-RU"/>
        </w:rPr>
        <w:t xml:space="preserve"> </w:t>
      </w:r>
      <w:r w:rsidR="00203412" w:rsidRPr="00124FFF">
        <w:rPr>
          <w:rFonts w:eastAsia="SchoolBookSanPin" w:cs="Times New Roman"/>
          <w:position w:val="1"/>
          <w:lang w:val="ru-RU"/>
        </w:rPr>
        <w:t>распоряжением</w:t>
      </w:r>
      <w:r w:rsidR="008D58D6" w:rsidRPr="00124FFF">
        <w:rPr>
          <w:rFonts w:eastAsia="SchoolBookSanPin" w:cs="Times New Roman"/>
          <w:position w:val="1"/>
          <w:lang w:val="ru-RU"/>
        </w:rPr>
        <w:t xml:space="preserve"> </w:t>
      </w:r>
      <w:r w:rsidR="00203412" w:rsidRPr="00124FFF">
        <w:rPr>
          <w:rFonts w:eastAsia="SchoolBookSanPin" w:cs="Times New Roman"/>
          <w:position w:val="1"/>
          <w:lang w:val="ru-RU"/>
        </w:rPr>
        <w:t>Правительства</w:t>
      </w:r>
      <w:r w:rsidR="008D58D6" w:rsidRPr="00124FFF">
        <w:rPr>
          <w:rFonts w:eastAsia="SchoolBookSanPin" w:cs="Times New Roman"/>
          <w:position w:val="1"/>
          <w:lang w:val="ru-RU"/>
        </w:rPr>
        <w:t xml:space="preserve"> </w:t>
      </w:r>
      <w:r w:rsidR="00203412" w:rsidRPr="00124FFF">
        <w:rPr>
          <w:rFonts w:eastAsia="SchoolBookSanPin" w:cs="Times New Roman"/>
          <w:position w:val="1"/>
          <w:lang w:val="ru-RU"/>
        </w:rPr>
        <w:t>Российской</w:t>
      </w:r>
      <w:r w:rsidR="008D58D6" w:rsidRPr="00124FFF">
        <w:rPr>
          <w:rFonts w:eastAsia="SchoolBookSanPin" w:cs="Times New Roman"/>
          <w:position w:val="1"/>
          <w:lang w:val="ru-RU"/>
        </w:rPr>
        <w:t xml:space="preserve"> </w:t>
      </w:r>
      <w:r w:rsidR="00203412" w:rsidRPr="00124FFF">
        <w:rPr>
          <w:rFonts w:eastAsia="SchoolBookSanPin" w:cs="Times New Roman"/>
          <w:position w:val="1"/>
          <w:lang w:val="ru-RU"/>
        </w:rPr>
        <w:t>Федерации</w:t>
      </w:r>
      <w:r w:rsidR="008D58D6" w:rsidRPr="00124FFF">
        <w:rPr>
          <w:rFonts w:eastAsia="SchoolBookSanPin" w:cs="Times New Roman"/>
          <w:position w:val="1"/>
          <w:lang w:val="ru-RU"/>
        </w:rPr>
        <w:t xml:space="preserve"> </w:t>
      </w:r>
      <w:r w:rsidR="00203412" w:rsidRPr="00124FFF">
        <w:rPr>
          <w:rFonts w:eastAsia="SchoolBookSanPin" w:cs="Times New Roman"/>
          <w:position w:val="1"/>
          <w:lang w:val="ru-RU"/>
        </w:rPr>
        <w:t>от</w:t>
      </w:r>
      <w:r w:rsidR="00D02568" w:rsidRPr="00124FFF">
        <w:rPr>
          <w:rFonts w:eastAsia="SchoolBookSanPin" w:cs="Times New Roman"/>
          <w:position w:val="1"/>
          <w:lang w:val="ru-RU"/>
        </w:rPr>
        <w:t xml:space="preserve"> </w:t>
      </w:r>
      <w:r w:rsidR="00203412" w:rsidRPr="00124FFF">
        <w:rPr>
          <w:rFonts w:eastAsia="SchoolBookSanPin" w:cs="Times New Roman"/>
          <w:position w:val="1"/>
          <w:lang w:val="ru-RU"/>
        </w:rPr>
        <w:t>9</w:t>
      </w:r>
      <w:r w:rsidR="008D58D6" w:rsidRPr="00124FFF">
        <w:rPr>
          <w:rFonts w:eastAsia="SchoolBookSanPin" w:cs="Times New Roman"/>
          <w:position w:val="1"/>
          <w:lang w:val="ru-RU"/>
        </w:rPr>
        <w:t xml:space="preserve"> </w:t>
      </w:r>
      <w:r w:rsidR="00203412" w:rsidRPr="00124FFF">
        <w:rPr>
          <w:rFonts w:eastAsia="SchoolBookSanPin" w:cs="Times New Roman"/>
          <w:position w:val="1"/>
          <w:lang w:val="ru-RU"/>
        </w:rPr>
        <w:t>апреля</w:t>
      </w:r>
      <w:r w:rsidR="008D58D6" w:rsidRPr="00124FFF">
        <w:rPr>
          <w:rFonts w:eastAsia="SchoolBookSanPin" w:cs="Times New Roman"/>
          <w:position w:val="1"/>
          <w:lang w:val="ru-RU"/>
        </w:rPr>
        <w:t xml:space="preserve"> </w:t>
      </w:r>
      <w:r w:rsidR="00203412" w:rsidRPr="00124FFF">
        <w:rPr>
          <w:rFonts w:eastAsia="SchoolBookSanPin" w:cs="Times New Roman"/>
          <w:position w:val="1"/>
          <w:lang w:val="ru-RU"/>
        </w:rPr>
        <w:t>2016</w:t>
      </w:r>
      <w:r w:rsidR="008D58D6" w:rsidRPr="00124FFF">
        <w:rPr>
          <w:rFonts w:eastAsia="SchoolBookSanPin" w:cs="Times New Roman"/>
          <w:position w:val="1"/>
          <w:lang w:val="ru-RU"/>
        </w:rPr>
        <w:t xml:space="preserve"> </w:t>
      </w:r>
      <w:r w:rsidR="00203412" w:rsidRPr="00124FFF">
        <w:rPr>
          <w:rFonts w:eastAsia="SchoolBookSanPin" w:cs="Times New Roman"/>
          <w:position w:val="1"/>
          <w:lang w:val="ru-RU"/>
        </w:rPr>
        <w:t>г.</w:t>
      </w:r>
      <w:r w:rsidR="008D58D6" w:rsidRPr="00124FFF">
        <w:rPr>
          <w:rFonts w:eastAsia="SchoolBookSanPin" w:cs="Times New Roman"/>
          <w:position w:val="1"/>
          <w:lang w:val="ru-RU"/>
        </w:rPr>
        <w:t xml:space="preserve"> </w:t>
      </w:r>
      <w:r w:rsidR="00203412" w:rsidRPr="00124FFF">
        <w:rPr>
          <w:rFonts w:eastAsia="SchoolBookSanPin" w:cs="Times New Roman"/>
          <w:position w:val="1"/>
          <w:lang w:val="ru-RU"/>
        </w:rPr>
        <w:t>№</w:t>
      </w:r>
      <w:r w:rsidR="008D58D6" w:rsidRPr="00124FFF">
        <w:rPr>
          <w:rFonts w:eastAsia="SchoolBookSanPin" w:cs="Times New Roman"/>
          <w:position w:val="1"/>
          <w:lang w:val="ru-RU"/>
        </w:rPr>
        <w:t xml:space="preserve"> </w:t>
      </w:r>
      <w:r w:rsidR="00203412" w:rsidRPr="00124FFF">
        <w:rPr>
          <w:rFonts w:eastAsia="SchoolBookSanPin" w:cs="Times New Roman"/>
          <w:position w:val="1"/>
          <w:lang w:val="ru-RU"/>
        </w:rPr>
        <w:t>637-р),</w:t>
      </w:r>
      <w:r w:rsidR="008D58D6" w:rsidRPr="00124FFF">
        <w:rPr>
          <w:rFonts w:eastAsia="SchoolBookSanPin" w:cs="Times New Roman"/>
          <w:position w:val="1"/>
          <w:lang w:val="ru-RU"/>
        </w:rPr>
        <w:t xml:space="preserve"> </w:t>
      </w:r>
      <w:r w:rsidR="00D02568" w:rsidRPr="00124FFF">
        <w:rPr>
          <w:rFonts w:eastAsia="SchoolBookSanPin" w:cs="Times New Roman"/>
          <w:position w:val="1"/>
          <w:lang w:val="ru-RU"/>
        </w:rPr>
        <w:t xml:space="preserve">федеральной </w:t>
      </w:r>
      <w:r w:rsidR="00203412" w:rsidRPr="00124FFF">
        <w:rPr>
          <w:rFonts w:eastAsia="SchoolBookSanPin" w:cs="Times New Roman"/>
          <w:position w:val="1"/>
          <w:lang w:val="ru-RU"/>
        </w:rPr>
        <w:t>программы</w:t>
      </w:r>
      <w:r w:rsidR="008D58D6" w:rsidRPr="00124FFF">
        <w:rPr>
          <w:rFonts w:eastAsia="SchoolBookSanPin" w:cs="Times New Roman"/>
          <w:position w:val="1"/>
          <w:lang w:val="ru-RU"/>
        </w:rPr>
        <w:t xml:space="preserve"> </w:t>
      </w:r>
      <w:r w:rsidR="00203412" w:rsidRPr="00124FFF">
        <w:rPr>
          <w:rFonts w:eastAsia="SchoolBookSanPin" w:cs="Times New Roman"/>
          <w:position w:val="1"/>
          <w:lang w:val="ru-RU"/>
        </w:rPr>
        <w:t>воспитания</w:t>
      </w:r>
      <w:r w:rsidR="008D58D6" w:rsidRPr="00124FFF">
        <w:rPr>
          <w:rFonts w:eastAsia="SchoolBookSanPin" w:cs="Times New Roman"/>
          <w:position w:val="1"/>
          <w:lang w:val="ru-RU"/>
        </w:rPr>
        <w:t xml:space="preserve"> </w:t>
      </w:r>
      <w:r w:rsidR="00203412" w:rsidRPr="00124FFF">
        <w:rPr>
          <w:rFonts w:eastAsia="SchoolBookSanPin" w:cs="Times New Roman"/>
          <w:position w:val="1"/>
          <w:lang w:val="ru-RU"/>
        </w:rPr>
        <w:t>с</w:t>
      </w:r>
      <w:r w:rsidR="008D58D6" w:rsidRPr="00124FFF">
        <w:rPr>
          <w:rFonts w:eastAsia="SchoolBookSanPin" w:cs="Times New Roman"/>
          <w:position w:val="1"/>
          <w:lang w:val="ru-RU"/>
        </w:rPr>
        <w:t xml:space="preserve"> </w:t>
      </w:r>
      <w:r w:rsidR="00203412" w:rsidRPr="00124FFF">
        <w:rPr>
          <w:rFonts w:eastAsia="SchoolBookSanPin" w:cs="Times New Roman"/>
          <w:position w:val="1"/>
          <w:lang w:val="ru-RU"/>
        </w:rPr>
        <w:t>учётом</w:t>
      </w:r>
      <w:r w:rsidR="008D58D6" w:rsidRPr="00124FFF">
        <w:rPr>
          <w:rFonts w:eastAsia="SchoolBookSanPin" w:cs="Times New Roman"/>
          <w:position w:val="1"/>
          <w:lang w:val="ru-RU"/>
        </w:rPr>
        <w:t xml:space="preserve"> </w:t>
      </w:r>
      <w:r w:rsidR="00203412" w:rsidRPr="00124FFF">
        <w:rPr>
          <w:rFonts w:eastAsia="SchoolBookSanPin" w:cs="Times New Roman"/>
          <w:position w:val="1"/>
          <w:lang w:val="ru-RU"/>
        </w:rPr>
        <w:t>распределённых</w:t>
      </w:r>
      <w:r w:rsidR="008D58D6" w:rsidRPr="00124FFF">
        <w:rPr>
          <w:rFonts w:eastAsia="SchoolBookSanPin" w:cs="Times New Roman"/>
          <w:position w:val="1"/>
          <w:lang w:val="ru-RU"/>
        </w:rPr>
        <w:t xml:space="preserve"> </w:t>
      </w:r>
      <w:r w:rsidR="00203412" w:rsidRPr="00124FFF">
        <w:rPr>
          <w:rFonts w:eastAsia="SchoolBookSanPin" w:cs="Times New Roman"/>
          <w:position w:val="1"/>
          <w:lang w:val="ru-RU"/>
        </w:rPr>
        <w:t>по</w:t>
      </w:r>
      <w:r w:rsidR="008D58D6" w:rsidRPr="00124FFF">
        <w:rPr>
          <w:rFonts w:eastAsia="SchoolBookSanPin" w:cs="Times New Roman"/>
          <w:position w:val="1"/>
          <w:lang w:val="ru-RU"/>
        </w:rPr>
        <w:t xml:space="preserve"> </w:t>
      </w:r>
      <w:r w:rsidR="00203412" w:rsidRPr="00124FFF">
        <w:rPr>
          <w:rFonts w:eastAsia="SchoolBookSanPin" w:cs="Times New Roman"/>
          <w:position w:val="1"/>
          <w:lang w:val="ru-RU"/>
        </w:rPr>
        <w:t>классам</w:t>
      </w:r>
      <w:r w:rsidR="008D58D6" w:rsidRPr="00124FFF">
        <w:rPr>
          <w:rFonts w:eastAsia="SchoolBookSanPin" w:cs="Times New Roman"/>
          <w:position w:val="1"/>
          <w:lang w:val="ru-RU"/>
        </w:rPr>
        <w:t xml:space="preserve"> </w:t>
      </w:r>
      <w:r w:rsidR="00203412" w:rsidRPr="00124FFF">
        <w:rPr>
          <w:rFonts w:eastAsia="SchoolBookSanPin" w:cs="Times New Roman"/>
          <w:position w:val="1"/>
          <w:lang w:val="ru-RU"/>
        </w:rPr>
        <w:t>проверяемых</w:t>
      </w:r>
      <w:r w:rsidR="008D58D6" w:rsidRPr="00124FFF">
        <w:rPr>
          <w:rFonts w:eastAsia="SchoolBookSanPin" w:cs="Times New Roman"/>
          <w:position w:val="1"/>
          <w:lang w:val="ru-RU"/>
        </w:rPr>
        <w:t xml:space="preserve"> </w:t>
      </w:r>
      <w:r w:rsidR="00203412" w:rsidRPr="00124FFF">
        <w:rPr>
          <w:rFonts w:eastAsia="SchoolBookSanPin" w:cs="Times New Roman"/>
          <w:position w:val="1"/>
          <w:lang w:val="ru-RU"/>
        </w:rPr>
        <w:t>требований</w:t>
      </w:r>
      <w:r w:rsidR="008D58D6" w:rsidRPr="00124FFF">
        <w:rPr>
          <w:rFonts w:eastAsia="SchoolBookSanPin" w:cs="Times New Roman"/>
          <w:position w:val="1"/>
          <w:lang w:val="ru-RU"/>
        </w:rPr>
        <w:t xml:space="preserve"> </w:t>
      </w:r>
      <w:r w:rsidR="00203412" w:rsidRPr="00124FFF">
        <w:rPr>
          <w:rFonts w:eastAsia="SchoolBookSanPin" w:cs="Times New Roman"/>
          <w:position w:val="1"/>
          <w:lang w:val="ru-RU"/>
        </w:rPr>
        <w:t>к</w:t>
      </w:r>
      <w:r w:rsidR="008D58D6" w:rsidRPr="00124FFF">
        <w:rPr>
          <w:rFonts w:eastAsia="SchoolBookSanPin" w:cs="Times New Roman"/>
          <w:position w:val="1"/>
          <w:lang w:val="ru-RU"/>
        </w:rPr>
        <w:t xml:space="preserve"> </w:t>
      </w:r>
      <w:r w:rsidR="00203412" w:rsidRPr="00124FFF">
        <w:rPr>
          <w:rFonts w:eastAsia="SchoolBookSanPin" w:cs="Times New Roman"/>
          <w:position w:val="1"/>
          <w:lang w:val="ru-RU"/>
        </w:rPr>
        <w:t>результатам</w:t>
      </w:r>
      <w:r w:rsidR="008D58D6" w:rsidRPr="00124FFF">
        <w:rPr>
          <w:rFonts w:eastAsia="SchoolBookSanPin" w:cs="Times New Roman"/>
          <w:position w:val="1"/>
          <w:lang w:val="ru-RU"/>
        </w:rPr>
        <w:t xml:space="preserve"> </w:t>
      </w:r>
      <w:r w:rsidR="00203412" w:rsidRPr="00124FFF">
        <w:rPr>
          <w:rFonts w:eastAsia="SchoolBookSanPin" w:cs="Times New Roman"/>
          <w:position w:val="1"/>
          <w:lang w:val="ru-RU"/>
        </w:rPr>
        <w:t>освоения</w:t>
      </w:r>
      <w:r w:rsidR="008D58D6" w:rsidRPr="00124FFF">
        <w:rPr>
          <w:rFonts w:eastAsia="SchoolBookSanPin" w:cs="Times New Roman"/>
          <w:position w:val="1"/>
          <w:lang w:val="ru-RU"/>
        </w:rPr>
        <w:t xml:space="preserve"> </w:t>
      </w:r>
      <w:r w:rsidR="0043102E" w:rsidRPr="00124FFF">
        <w:rPr>
          <w:rFonts w:eastAsia="SchoolBookSanPin" w:cs="Times New Roman"/>
          <w:position w:val="1"/>
          <w:lang w:val="ru-RU"/>
        </w:rPr>
        <w:t>ООП ООО</w:t>
      </w:r>
      <w:r w:rsidR="008D58D6" w:rsidRPr="00124FFF">
        <w:rPr>
          <w:rFonts w:eastAsia="SchoolBookSanPin" w:cs="Times New Roman"/>
          <w:position w:val="1"/>
          <w:lang w:val="ru-RU"/>
        </w:rPr>
        <w:t xml:space="preserve"> </w:t>
      </w:r>
      <w:r w:rsidRPr="00124FFF">
        <w:rPr>
          <w:rFonts w:eastAsia="SchoolBookSanPin" w:cs="Times New Roman"/>
          <w:position w:val="1"/>
          <w:lang w:val="ru-RU"/>
        </w:rPr>
        <w:t>и</w:t>
      </w:r>
      <w:r w:rsidR="008D58D6" w:rsidRPr="00124FFF">
        <w:rPr>
          <w:rFonts w:eastAsia="SchoolBookSanPin" w:cs="Times New Roman"/>
          <w:position w:val="1"/>
          <w:lang w:val="ru-RU"/>
        </w:rPr>
        <w:t xml:space="preserve"> </w:t>
      </w:r>
      <w:r w:rsidRPr="00124FFF">
        <w:rPr>
          <w:rFonts w:eastAsia="SchoolBookSanPin" w:cs="Times New Roman"/>
          <w:b/>
          <w:position w:val="1"/>
          <w:lang w:val="ru-RU"/>
        </w:rPr>
        <w:t>предусматривает</w:t>
      </w:r>
      <w:r w:rsidR="008D58D6" w:rsidRPr="00124FFF">
        <w:rPr>
          <w:rFonts w:eastAsia="SchoolBookSanPin" w:cs="Times New Roman"/>
          <w:b/>
          <w:position w:val="1"/>
          <w:lang w:val="ru-RU"/>
        </w:rPr>
        <w:t xml:space="preserve"> </w:t>
      </w:r>
      <w:r w:rsidRPr="00124FFF">
        <w:rPr>
          <w:rFonts w:eastAsia="SchoolBookSanPin" w:cs="Times New Roman"/>
          <w:b/>
          <w:position w:val="1"/>
          <w:lang w:val="ru-RU"/>
        </w:rPr>
        <w:t>непосредственное</w:t>
      </w:r>
      <w:r w:rsidR="008D58D6" w:rsidRPr="00124FFF">
        <w:rPr>
          <w:rFonts w:eastAsia="SchoolBookSanPin" w:cs="Times New Roman"/>
          <w:b/>
          <w:position w:val="1"/>
          <w:lang w:val="ru-RU"/>
        </w:rPr>
        <w:t xml:space="preserve"> </w:t>
      </w:r>
      <w:r w:rsidRPr="00124FFF">
        <w:rPr>
          <w:rFonts w:eastAsia="SchoolBookSanPin" w:cs="Times New Roman"/>
          <w:b/>
          <w:position w:val="1"/>
          <w:lang w:val="ru-RU"/>
        </w:rPr>
        <w:t>применение</w:t>
      </w:r>
      <w:r w:rsidR="008D58D6" w:rsidRPr="00124FFF">
        <w:rPr>
          <w:rFonts w:eastAsia="SchoolBookSanPin" w:cs="Times New Roman"/>
          <w:position w:val="1"/>
          <w:lang w:val="ru-RU"/>
        </w:rPr>
        <w:t xml:space="preserve"> </w:t>
      </w:r>
      <w:r w:rsidRPr="00124FFF">
        <w:rPr>
          <w:rFonts w:eastAsia="SchoolBookSanPin" w:cs="Times New Roman"/>
          <w:position w:val="1"/>
          <w:lang w:val="ru-RU"/>
        </w:rPr>
        <w:t>при</w:t>
      </w:r>
      <w:r w:rsidR="008D58D6" w:rsidRPr="00124FFF">
        <w:rPr>
          <w:rFonts w:eastAsia="SchoolBookSanPin" w:cs="Times New Roman"/>
          <w:position w:val="1"/>
          <w:lang w:val="ru-RU"/>
        </w:rPr>
        <w:t xml:space="preserve"> </w:t>
      </w:r>
      <w:r w:rsidRPr="00124FFF">
        <w:rPr>
          <w:rFonts w:eastAsia="SchoolBookSanPin" w:cs="Times New Roman"/>
          <w:position w:val="1"/>
          <w:lang w:val="ru-RU"/>
        </w:rPr>
        <w:t>реализации</w:t>
      </w:r>
      <w:r w:rsidR="008D58D6" w:rsidRPr="00124FFF">
        <w:rPr>
          <w:rFonts w:eastAsia="SchoolBookSanPin" w:cs="Times New Roman"/>
          <w:position w:val="1"/>
          <w:lang w:val="ru-RU"/>
        </w:rPr>
        <w:t xml:space="preserve"> </w:t>
      </w:r>
      <w:r w:rsidRPr="00124FFF">
        <w:rPr>
          <w:rFonts w:eastAsia="SchoolBookSanPin" w:cs="Times New Roman"/>
          <w:position w:val="1"/>
          <w:lang w:val="ru-RU"/>
        </w:rPr>
        <w:t>обязательной</w:t>
      </w:r>
      <w:r w:rsidR="008D58D6" w:rsidRPr="00124FFF">
        <w:rPr>
          <w:rFonts w:eastAsia="SchoolBookSanPin" w:cs="Times New Roman"/>
          <w:position w:val="1"/>
          <w:lang w:val="ru-RU"/>
        </w:rPr>
        <w:t xml:space="preserve"> </w:t>
      </w:r>
      <w:r w:rsidRPr="00124FFF">
        <w:rPr>
          <w:rFonts w:eastAsia="SchoolBookSanPin" w:cs="Times New Roman"/>
          <w:position w:val="1"/>
          <w:lang w:val="ru-RU"/>
        </w:rPr>
        <w:t>части</w:t>
      </w:r>
      <w:r w:rsidR="008D58D6" w:rsidRPr="00124FFF">
        <w:rPr>
          <w:rFonts w:eastAsia="SchoolBookSanPin" w:cs="Times New Roman"/>
          <w:position w:val="1"/>
          <w:lang w:val="ru-RU"/>
        </w:rPr>
        <w:t xml:space="preserve"> </w:t>
      </w:r>
      <w:r w:rsidR="0043102E" w:rsidRPr="00124FFF">
        <w:rPr>
          <w:rFonts w:eastAsia="SchoolBookSanPin" w:cs="Times New Roman"/>
          <w:position w:val="1"/>
          <w:lang w:val="ru-RU"/>
        </w:rPr>
        <w:t>ООП ООО</w:t>
      </w:r>
      <w:r w:rsidR="00FD69BE" w:rsidRPr="00124FFF">
        <w:rPr>
          <w:rFonts w:eastAsia="SchoolBookSanPin" w:cs="Times New Roman"/>
          <w:position w:val="1"/>
          <w:lang w:val="ru-RU"/>
        </w:rPr>
        <w:t>.</w:t>
      </w:r>
    </w:p>
    <w:p w:rsidR="00FB1709" w:rsidRPr="00124FFF" w:rsidRDefault="00203412" w:rsidP="00124FFF">
      <w:pPr>
        <w:spacing w:line="0" w:lineRule="atLeast"/>
        <w:ind w:firstLine="680"/>
        <w:jc w:val="left"/>
        <w:rPr>
          <w:rFonts w:eastAsia="OfficinaSansBoldITC" w:cs="Times New Roman"/>
          <w:b/>
          <w:lang w:val="ru-RU"/>
        </w:rPr>
      </w:pPr>
      <w:r w:rsidRPr="00124FFF">
        <w:rPr>
          <w:rFonts w:eastAsia="OfficinaSansBoldITC" w:cs="Times New Roman"/>
          <w:b/>
          <w:lang w:val="ru-RU"/>
        </w:rPr>
        <w:t>ПОЯСНИТЕЛЬНАЯ</w:t>
      </w:r>
      <w:r w:rsidR="008D58D6" w:rsidRPr="00124FFF">
        <w:rPr>
          <w:rFonts w:eastAsia="OfficinaSansBoldITC" w:cs="Times New Roman"/>
          <w:b/>
          <w:lang w:val="ru-RU"/>
        </w:rPr>
        <w:t xml:space="preserve"> </w:t>
      </w:r>
      <w:r w:rsidRPr="00124FFF">
        <w:rPr>
          <w:rFonts w:eastAsia="OfficinaSansBoldITC" w:cs="Times New Roman"/>
          <w:b/>
          <w:lang w:val="ru-RU"/>
        </w:rPr>
        <w:t>ЗАПИСКА</w:t>
      </w:r>
    </w:p>
    <w:p w:rsidR="00FB1709" w:rsidRPr="00124FFF" w:rsidRDefault="00D02568" w:rsidP="00124FFF">
      <w:pPr>
        <w:spacing w:line="0" w:lineRule="atLeast"/>
        <w:ind w:firstLine="680"/>
        <w:rPr>
          <w:rFonts w:eastAsia="SchoolBookSanPin" w:cs="Times New Roman"/>
          <w:lang w:val="ru-RU"/>
        </w:rPr>
      </w:pPr>
      <w:r w:rsidRPr="00124FFF">
        <w:rPr>
          <w:rFonts w:eastAsia="SchoolBookSanPin" w:cs="Times New Roman"/>
          <w:lang w:val="ru-RU"/>
        </w:rPr>
        <w:t xml:space="preserve">Федеральная рабочая программа по учебному предмету «Русский язык» </w:t>
      </w:r>
      <w:r w:rsidR="00203412" w:rsidRPr="00124FFF">
        <w:rPr>
          <w:rFonts w:eastAsia="SchoolBookSanPin" w:cs="Times New Roman"/>
          <w:lang w:val="ru-RU"/>
        </w:rPr>
        <w:t>разработана</w:t>
      </w:r>
      <w:r w:rsidR="008D58D6" w:rsidRPr="00124FFF">
        <w:rPr>
          <w:rFonts w:eastAsia="SchoolBookSanPin" w:cs="Times New Roman"/>
          <w:lang w:val="ru-RU"/>
        </w:rPr>
        <w:t xml:space="preserve"> </w:t>
      </w:r>
      <w:r w:rsidR="00203412" w:rsidRPr="00124FFF">
        <w:rPr>
          <w:rFonts w:eastAsia="SchoolBookSanPin" w:cs="Times New Roman"/>
          <w:lang w:val="ru-RU"/>
        </w:rPr>
        <w:t>с</w:t>
      </w:r>
      <w:r w:rsidR="008D58D6" w:rsidRPr="00124FFF">
        <w:rPr>
          <w:rFonts w:eastAsia="SchoolBookSanPin" w:cs="Times New Roman"/>
          <w:lang w:val="ru-RU"/>
        </w:rPr>
        <w:t xml:space="preserve"> </w:t>
      </w:r>
      <w:r w:rsidR="00203412" w:rsidRPr="00124FFF">
        <w:rPr>
          <w:rFonts w:eastAsia="SchoolBookSanPin" w:cs="Times New Roman"/>
          <w:lang w:val="ru-RU"/>
        </w:rPr>
        <w:t>целью</w:t>
      </w:r>
      <w:r w:rsidR="008D58D6" w:rsidRPr="00124FFF">
        <w:rPr>
          <w:rFonts w:eastAsia="SchoolBookSanPin" w:cs="Times New Roman"/>
          <w:lang w:val="ru-RU"/>
        </w:rPr>
        <w:t xml:space="preserve"> </w:t>
      </w:r>
      <w:r w:rsidR="00203412" w:rsidRPr="00124FFF">
        <w:rPr>
          <w:rFonts w:eastAsia="SchoolBookSanPin" w:cs="Times New Roman"/>
          <w:lang w:val="ru-RU"/>
        </w:rPr>
        <w:t>оказ</w:t>
      </w:r>
      <w:r w:rsidR="00300183" w:rsidRPr="00124FFF">
        <w:rPr>
          <w:rFonts w:eastAsia="SchoolBookSanPin" w:cs="Times New Roman"/>
          <w:lang w:val="ru-RU"/>
        </w:rPr>
        <w:t>а</w:t>
      </w:r>
      <w:r w:rsidR="00203412" w:rsidRPr="00124FFF">
        <w:rPr>
          <w:rFonts w:eastAsia="SchoolBookSanPin" w:cs="Times New Roman"/>
          <w:lang w:val="ru-RU"/>
        </w:rPr>
        <w:t>ния</w:t>
      </w:r>
      <w:r w:rsidR="008D58D6" w:rsidRPr="00124FFF">
        <w:rPr>
          <w:rFonts w:eastAsia="SchoolBookSanPin" w:cs="Times New Roman"/>
          <w:lang w:val="ru-RU"/>
        </w:rPr>
        <w:t xml:space="preserve"> </w:t>
      </w:r>
      <w:r w:rsidR="00203412" w:rsidRPr="00124FFF">
        <w:rPr>
          <w:rFonts w:eastAsia="SchoolBookSanPin" w:cs="Times New Roman"/>
          <w:lang w:val="ru-RU"/>
        </w:rPr>
        <w:t>методической</w:t>
      </w:r>
      <w:r w:rsidR="008D58D6" w:rsidRPr="00124FFF">
        <w:rPr>
          <w:rFonts w:eastAsia="SchoolBookSanPin" w:cs="Times New Roman"/>
          <w:lang w:val="ru-RU"/>
        </w:rPr>
        <w:t xml:space="preserve"> </w:t>
      </w:r>
      <w:r w:rsidR="00203412" w:rsidRPr="00124FFF">
        <w:rPr>
          <w:rFonts w:eastAsia="SchoolBookSanPin" w:cs="Times New Roman"/>
          <w:lang w:val="ru-RU"/>
        </w:rPr>
        <w:t>помощи</w:t>
      </w:r>
      <w:r w:rsidR="008D58D6" w:rsidRPr="00124FFF">
        <w:rPr>
          <w:rFonts w:eastAsia="SchoolBookSanPin" w:cs="Times New Roman"/>
          <w:lang w:val="ru-RU"/>
        </w:rPr>
        <w:t xml:space="preserve"> </w:t>
      </w:r>
      <w:r w:rsidR="00203412" w:rsidRPr="00124FFF">
        <w:rPr>
          <w:rFonts w:eastAsia="SchoolBookSanPin" w:cs="Times New Roman"/>
          <w:lang w:val="ru-RU"/>
        </w:rPr>
        <w:t>учителю</w:t>
      </w:r>
      <w:r w:rsidR="008D58D6" w:rsidRPr="00124FFF">
        <w:rPr>
          <w:rFonts w:eastAsia="SchoolBookSanPin" w:cs="Times New Roman"/>
          <w:lang w:val="ru-RU"/>
        </w:rPr>
        <w:t xml:space="preserve"> </w:t>
      </w:r>
      <w:r w:rsidR="00203412" w:rsidRPr="00124FFF">
        <w:rPr>
          <w:rFonts w:eastAsia="SchoolBookSanPin" w:cs="Times New Roman"/>
          <w:lang w:val="ru-RU"/>
        </w:rPr>
        <w:t>русского</w:t>
      </w:r>
      <w:r w:rsidR="008D58D6" w:rsidRPr="00124FFF">
        <w:rPr>
          <w:rFonts w:eastAsia="SchoolBookSanPin" w:cs="Times New Roman"/>
          <w:lang w:val="ru-RU"/>
        </w:rPr>
        <w:t xml:space="preserve"> </w:t>
      </w:r>
      <w:r w:rsidR="00203412" w:rsidRPr="00124FFF">
        <w:rPr>
          <w:rFonts w:eastAsia="SchoolBookSanPin" w:cs="Times New Roman"/>
          <w:lang w:val="ru-RU"/>
        </w:rPr>
        <w:t>языка</w:t>
      </w:r>
      <w:r w:rsidR="008D58D6" w:rsidRPr="00124FFF">
        <w:rPr>
          <w:rFonts w:eastAsia="SchoolBookSanPin" w:cs="Times New Roman"/>
          <w:lang w:val="ru-RU"/>
        </w:rPr>
        <w:t xml:space="preserve"> </w:t>
      </w:r>
      <w:r w:rsidR="00203412" w:rsidRPr="00124FFF">
        <w:rPr>
          <w:rFonts w:eastAsia="SchoolBookSanPin" w:cs="Times New Roman"/>
          <w:lang w:val="ru-RU"/>
        </w:rPr>
        <w:t>в</w:t>
      </w:r>
      <w:r w:rsidR="008D58D6" w:rsidRPr="00124FFF">
        <w:rPr>
          <w:rFonts w:eastAsia="SchoolBookSanPin" w:cs="Times New Roman"/>
          <w:lang w:val="ru-RU"/>
        </w:rPr>
        <w:t xml:space="preserve"> </w:t>
      </w:r>
      <w:r w:rsidR="00203412" w:rsidRPr="00124FFF">
        <w:rPr>
          <w:rFonts w:eastAsia="SchoolBookSanPin" w:cs="Times New Roman"/>
          <w:lang w:val="ru-RU"/>
        </w:rPr>
        <w:t>создании</w:t>
      </w:r>
      <w:r w:rsidR="008D58D6" w:rsidRPr="00124FFF">
        <w:rPr>
          <w:rFonts w:eastAsia="SchoolBookSanPin" w:cs="Times New Roman"/>
          <w:lang w:val="ru-RU"/>
        </w:rPr>
        <w:t xml:space="preserve"> </w:t>
      </w:r>
      <w:r w:rsidR="00203412" w:rsidRPr="00124FFF">
        <w:rPr>
          <w:rFonts w:eastAsia="SchoolBookSanPin" w:cs="Times New Roman"/>
          <w:lang w:val="ru-RU"/>
        </w:rPr>
        <w:t>рабочей</w:t>
      </w:r>
      <w:r w:rsidR="008D58D6" w:rsidRPr="00124FFF">
        <w:rPr>
          <w:rFonts w:eastAsia="SchoolBookSanPin" w:cs="Times New Roman"/>
          <w:lang w:val="ru-RU"/>
        </w:rPr>
        <w:t xml:space="preserve"> </w:t>
      </w:r>
      <w:r w:rsidR="00203412" w:rsidRPr="00124FFF">
        <w:rPr>
          <w:rFonts w:eastAsia="SchoolBookSanPin" w:cs="Times New Roman"/>
          <w:lang w:val="ru-RU"/>
        </w:rPr>
        <w:t>программы</w:t>
      </w:r>
      <w:r w:rsidR="008D58D6" w:rsidRPr="00124FFF">
        <w:rPr>
          <w:rFonts w:eastAsia="SchoolBookSanPin" w:cs="Times New Roman"/>
          <w:lang w:val="ru-RU"/>
        </w:rPr>
        <w:t xml:space="preserve"> </w:t>
      </w:r>
      <w:r w:rsidRPr="00124FFF">
        <w:rPr>
          <w:rFonts w:eastAsia="SchoolBookSanPin" w:cs="Times New Roman"/>
          <w:lang w:val="ru-RU"/>
        </w:rPr>
        <w:br/>
      </w:r>
      <w:r w:rsidR="00203412" w:rsidRPr="00124FFF">
        <w:rPr>
          <w:rFonts w:eastAsia="SchoolBookSanPin" w:cs="Times New Roman"/>
          <w:lang w:val="ru-RU"/>
        </w:rPr>
        <w:t>по</w:t>
      </w:r>
      <w:r w:rsidR="008D58D6" w:rsidRPr="00124FFF">
        <w:rPr>
          <w:rFonts w:eastAsia="SchoolBookSanPin" w:cs="Times New Roman"/>
          <w:lang w:val="ru-RU"/>
        </w:rPr>
        <w:t xml:space="preserve"> </w:t>
      </w:r>
      <w:r w:rsidR="00203412" w:rsidRPr="00124FFF">
        <w:rPr>
          <w:rFonts w:eastAsia="SchoolBookSanPin" w:cs="Times New Roman"/>
          <w:lang w:val="ru-RU"/>
        </w:rPr>
        <w:t>учебному</w:t>
      </w:r>
      <w:r w:rsidR="008D58D6" w:rsidRPr="00124FFF">
        <w:rPr>
          <w:rFonts w:eastAsia="SchoolBookSanPin" w:cs="Times New Roman"/>
          <w:lang w:val="ru-RU"/>
        </w:rPr>
        <w:t xml:space="preserve"> </w:t>
      </w:r>
      <w:r w:rsidR="00203412" w:rsidRPr="00124FFF">
        <w:rPr>
          <w:rFonts w:eastAsia="SchoolBookSanPin" w:cs="Times New Roman"/>
          <w:lang w:val="ru-RU"/>
        </w:rPr>
        <w:t>предмету,</w:t>
      </w:r>
      <w:r w:rsidR="008D58D6" w:rsidRPr="00124FFF">
        <w:rPr>
          <w:rFonts w:eastAsia="SchoolBookSanPin" w:cs="Times New Roman"/>
          <w:lang w:val="ru-RU"/>
        </w:rPr>
        <w:t xml:space="preserve"> </w:t>
      </w:r>
      <w:r w:rsidR="00203412" w:rsidRPr="00124FFF">
        <w:rPr>
          <w:rFonts w:eastAsia="SchoolBookSanPin" w:cs="Times New Roman"/>
          <w:lang w:val="ru-RU"/>
        </w:rPr>
        <w:t>ориентированной</w:t>
      </w:r>
      <w:r w:rsidR="008D58D6" w:rsidRPr="00124FFF">
        <w:rPr>
          <w:rFonts w:eastAsia="SchoolBookSanPin" w:cs="Times New Roman"/>
          <w:lang w:val="ru-RU"/>
        </w:rPr>
        <w:t xml:space="preserve"> </w:t>
      </w:r>
      <w:r w:rsidR="00203412" w:rsidRPr="00124FFF">
        <w:rPr>
          <w:rFonts w:eastAsia="SchoolBookSanPin" w:cs="Times New Roman"/>
          <w:lang w:val="ru-RU"/>
        </w:rPr>
        <w:t>на</w:t>
      </w:r>
      <w:r w:rsidR="008D58D6" w:rsidRPr="00124FFF">
        <w:rPr>
          <w:rFonts w:eastAsia="SchoolBookSanPin" w:cs="Times New Roman"/>
          <w:lang w:val="ru-RU"/>
        </w:rPr>
        <w:t xml:space="preserve"> </w:t>
      </w:r>
      <w:r w:rsidR="00203412" w:rsidRPr="00124FFF">
        <w:rPr>
          <w:rFonts w:eastAsia="SchoolBookSanPin" w:cs="Times New Roman"/>
          <w:lang w:val="ru-RU"/>
        </w:rPr>
        <w:t>современные</w:t>
      </w:r>
      <w:r w:rsidR="008D58D6" w:rsidRPr="00124FFF">
        <w:rPr>
          <w:rFonts w:eastAsia="SchoolBookSanPin" w:cs="Times New Roman"/>
          <w:lang w:val="ru-RU"/>
        </w:rPr>
        <w:t xml:space="preserve"> </w:t>
      </w:r>
      <w:r w:rsidR="00203412" w:rsidRPr="00124FFF">
        <w:rPr>
          <w:rFonts w:eastAsia="SchoolBookSanPin" w:cs="Times New Roman"/>
          <w:lang w:val="ru-RU"/>
        </w:rPr>
        <w:t>тенденции</w:t>
      </w:r>
      <w:r w:rsidR="008D58D6" w:rsidRPr="00124FFF">
        <w:rPr>
          <w:rFonts w:eastAsia="SchoolBookSanPin" w:cs="Times New Roman"/>
          <w:lang w:val="ru-RU"/>
        </w:rPr>
        <w:t xml:space="preserve"> </w:t>
      </w:r>
      <w:r w:rsidR="00203412" w:rsidRPr="00124FFF">
        <w:rPr>
          <w:rFonts w:eastAsia="SchoolBookSanPin" w:cs="Times New Roman"/>
          <w:lang w:val="ru-RU"/>
        </w:rPr>
        <w:t>в</w:t>
      </w:r>
      <w:r w:rsidR="008D58D6" w:rsidRPr="00124FFF">
        <w:rPr>
          <w:rFonts w:eastAsia="SchoolBookSanPin" w:cs="Times New Roman"/>
          <w:lang w:val="ru-RU"/>
        </w:rPr>
        <w:t xml:space="preserve"> </w:t>
      </w:r>
      <w:r w:rsidR="00203412" w:rsidRPr="00124FFF">
        <w:rPr>
          <w:rFonts w:eastAsia="SchoolBookSanPin" w:cs="Times New Roman"/>
          <w:lang w:val="ru-RU"/>
        </w:rPr>
        <w:t>школьном</w:t>
      </w:r>
      <w:r w:rsidR="008D58D6" w:rsidRPr="00124FFF">
        <w:rPr>
          <w:rFonts w:eastAsia="SchoolBookSanPin" w:cs="Times New Roman"/>
          <w:lang w:val="ru-RU"/>
        </w:rPr>
        <w:t xml:space="preserve"> </w:t>
      </w:r>
      <w:r w:rsidR="00203412" w:rsidRPr="00124FFF">
        <w:rPr>
          <w:rFonts w:eastAsia="SchoolBookSanPin" w:cs="Times New Roman"/>
          <w:lang w:val="ru-RU"/>
        </w:rPr>
        <w:t>образовании</w:t>
      </w:r>
      <w:r w:rsidR="008D58D6" w:rsidRPr="00124FFF">
        <w:rPr>
          <w:rFonts w:eastAsia="SchoolBookSanPin" w:cs="Times New Roman"/>
          <w:lang w:val="ru-RU"/>
        </w:rPr>
        <w:t xml:space="preserve"> </w:t>
      </w:r>
      <w:r w:rsidRPr="00124FFF">
        <w:rPr>
          <w:rFonts w:eastAsia="SchoolBookSanPin" w:cs="Times New Roman"/>
          <w:lang w:val="ru-RU"/>
        </w:rPr>
        <w:br/>
      </w:r>
      <w:r w:rsidR="00203412" w:rsidRPr="00124FFF">
        <w:rPr>
          <w:rFonts w:eastAsia="SchoolBookSanPin" w:cs="Times New Roman"/>
          <w:lang w:val="ru-RU"/>
        </w:rPr>
        <w:t>и</w:t>
      </w:r>
      <w:r w:rsidR="008D58D6" w:rsidRPr="00124FFF">
        <w:rPr>
          <w:rFonts w:eastAsia="SchoolBookSanPin" w:cs="Times New Roman"/>
          <w:lang w:val="ru-RU"/>
        </w:rPr>
        <w:t xml:space="preserve"> </w:t>
      </w:r>
      <w:r w:rsidR="00203412" w:rsidRPr="00124FFF">
        <w:rPr>
          <w:rFonts w:eastAsia="SchoolBookSanPin" w:cs="Times New Roman"/>
          <w:lang w:val="ru-RU"/>
        </w:rPr>
        <w:t>активные</w:t>
      </w:r>
      <w:r w:rsidR="008D58D6" w:rsidRPr="00124FFF">
        <w:rPr>
          <w:rFonts w:eastAsia="SchoolBookSanPin" w:cs="Times New Roman"/>
          <w:lang w:val="ru-RU"/>
        </w:rPr>
        <w:t xml:space="preserve"> </w:t>
      </w:r>
      <w:r w:rsidR="00203412" w:rsidRPr="00124FFF">
        <w:rPr>
          <w:rFonts w:eastAsia="SchoolBookSanPin" w:cs="Times New Roman"/>
          <w:lang w:val="ru-RU"/>
        </w:rPr>
        <w:t>методики</w:t>
      </w:r>
      <w:r w:rsidR="008D58D6" w:rsidRPr="00124FFF">
        <w:rPr>
          <w:rFonts w:eastAsia="SchoolBookSanPin" w:cs="Times New Roman"/>
          <w:lang w:val="ru-RU"/>
        </w:rPr>
        <w:t xml:space="preserve"> </w:t>
      </w:r>
      <w:r w:rsidR="00203412" w:rsidRPr="00124FFF">
        <w:rPr>
          <w:rFonts w:eastAsia="SchoolBookSanPin" w:cs="Times New Roman"/>
          <w:lang w:val="ru-RU"/>
        </w:rPr>
        <w:t>обучения.</w:t>
      </w:r>
    </w:p>
    <w:p w:rsidR="00FB1709" w:rsidRPr="00124FFF" w:rsidRDefault="00D02568" w:rsidP="00124FFF">
      <w:pPr>
        <w:spacing w:line="0" w:lineRule="atLeast"/>
        <w:ind w:firstLine="680"/>
        <w:rPr>
          <w:rFonts w:eastAsia="SchoolBookSanPin" w:cs="Times New Roman"/>
          <w:lang w:val="ru-RU"/>
        </w:rPr>
      </w:pPr>
      <w:r w:rsidRPr="00124FFF">
        <w:rPr>
          <w:rFonts w:eastAsia="SchoolBookSanPin" w:cs="Times New Roman"/>
          <w:lang w:val="ru-RU"/>
        </w:rPr>
        <w:t xml:space="preserve">Федеральная рабочая программа по учебному предмету «Русский язык» </w:t>
      </w:r>
      <w:r w:rsidR="00203412" w:rsidRPr="00124FFF">
        <w:rPr>
          <w:rFonts w:eastAsia="SchoolBookSanPin" w:cs="Times New Roman"/>
          <w:position w:val="1"/>
          <w:lang w:val="ru-RU"/>
        </w:rPr>
        <w:t>позволит</w:t>
      </w:r>
      <w:r w:rsidR="008D58D6" w:rsidRPr="00124FFF">
        <w:rPr>
          <w:rFonts w:eastAsia="SchoolBookSanPin" w:cs="Times New Roman"/>
          <w:position w:val="1"/>
          <w:lang w:val="ru-RU"/>
        </w:rPr>
        <w:t xml:space="preserve"> </w:t>
      </w:r>
      <w:r w:rsidR="00203412" w:rsidRPr="00124FFF">
        <w:rPr>
          <w:rFonts w:eastAsia="SchoolBookSanPin" w:cs="Times New Roman"/>
          <w:position w:val="1"/>
          <w:lang w:val="ru-RU"/>
        </w:rPr>
        <w:t>учителю:</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position w:val="1"/>
          <w:lang w:val="ru-RU"/>
        </w:rPr>
        <w:t>реализовать</w:t>
      </w:r>
      <w:r w:rsidR="008D58D6" w:rsidRPr="00124FFF">
        <w:rPr>
          <w:rFonts w:eastAsia="SchoolBookSanPin" w:cs="Times New Roman"/>
          <w:position w:val="1"/>
          <w:lang w:val="ru-RU"/>
        </w:rPr>
        <w:t xml:space="preserve"> </w:t>
      </w:r>
      <w:r w:rsidRPr="00124FFF">
        <w:rPr>
          <w:rFonts w:eastAsia="SchoolBookSanPin" w:cs="Times New Roman"/>
          <w:position w:val="1"/>
          <w:lang w:val="ru-RU"/>
        </w:rPr>
        <w:t>в</w:t>
      </w:r>
      <w:r w:rsidR="008D58D6" w:rsidRPr="00124FFF">
        <w:rPr>
          <w:rFonts w:eastAsia="SchoolBookSanPin" w:cs="Times New Roman"/>
          <w:position w:val="1"/>
          <w:lang w:val="ru-RU"/>
        </w:rPr>
        <w:t xml:space="preserve"> </w:t>
      </w:r>
      <w:r w:rsidRPr="00124FFF">
        <w:rPr>
          <w:rFonts w:eastAsia="SchoolBookSanPin" w:cs="Times New Roman"/>
          <w:position w:val="1"/>
          <w:lang w:val="ru-RU"/>
        </w:rPr>
        <w:t>процессе</w:t>
      </w:r>
      <w:r w:rsidR="008D58D6" w:rsidRPr="00124FFF">
        <w:rPr>
          <w:rFonts w:eastAsia="SchoolBookSanPin" w:cs="Times New Roman"/>
          <w:position w:val="1"/>
          <w:lang w:val="ru-RU"/>
        </w:rPr>
        <w:t xml:space="preserve"> </w:t>
      </w:r>
      <w:r w:rsidRPr="00124FFF">
        <w:rPr>
          <w:rFonts w:eastAsia="SchoolBookSanPin" w:cs="Times New Roman"/>
          <w:position w:val="1"/>
          <w:lang w:val="ru-RU"/>
        </w:rPr>
        <w:t>преподавания</w:t>
      </w:r>
      <w:r w:rsidR="008D58D6" w:rsidRPr="00124FFF">
        <w:rPr>
          <w:rFonts w:eastAsia="SchoolBookSanPin" w:cs="Times New Roman"/>
          <w:position w:val="1"/>
          <w:lang w:val="ru-RU"/>
        </w:rPr>
        <w:t xml:space="preserve"> </w:t>
      </w:r>
      <w:r w:rsidRPr="00124FFF">
        <w:rPr>
          <w:rFonts w:eastAsia="SchoolBookSanPin" w:cs="Times New Roman"/>
          <w:position w:val="1"/>
          <w:lang w:val="ru-RU"/>
        </w:rPr>
        <w:t>русского</w:t>
      </w:r>
      <w:r w:rsidR="008D58D6" w:rsidRPr="00124FFF">
        <w:rPr>
          <w:rFonts w:eastAsia="SchoolBookSanPin" w:cs="Times New Roman"/>
          <w:position w:val="1"/>
          <w:lang w:val="ru-RU"/>
        </w:rPr>
        <w:t xml:space="preserve"> </w:t>
      </w:r>
      <w:r w:rsidRPr="00124FFF">
        <w:rPr>
          <w:rFonts w:eastAsia="SchoolBookSanPin" w:cs="Times New Roman"/>
          <w:position w:val="1"/>
          <w:lang w:val="ru-RU"/>
        </w:rPr>
        <w:t>язык</w:t>
      </w:r>
      <w:r w:rsidR="00E20B98" w:rsidRPr="00124FFF">
        <w:rPr>
          <w:rFonts w:eastAsia="SchoolBookSanPin" w:cs="Times New Roman"/>
          <w:position w:val="1"/>
          <w:lang w:val="ru-RU"/>
        </w:rPr>
        <w:t>а</w:t>
      </w:r>
      <w:r w:rsidR="008D58D6" w:rsidRPr="00124FFF">
        <w:rPr>
          <w:rFonts w:eastAsia="SchoolBookSanPin" w:cs="Times New Roman"/>
          <w:position w:val="1"/>
          <w:lang w:val="ru-RU"/>
        </w:rPr>
        <w:t xml:space="preserve"> </w:t>
      </w:r>
      <w:r w:rsidR="00E20B98" w:rsidRPr="00124FFF">
        <w:rPr>
          <w:rFonts w:eastAsia="SchoolBookSanPin" w:cs="Times New Roman"/>
          <w:position w:val="1"/>
          <w:lang w:val="ru-RU"/>
        </w:rPr>
        <w:t>с</w:t>
      </w:r>
      <w:r w:rsidRPr="00124FFF">
        <w:rPr>
          <w:rFonts w:eastAsia="SchoolBookSanPin" w:cs="Times New Roman"/>
          <w:position w:val="1"/>
          <w:lang w:val="ru-RU"/>
        </w:rPr>
        <w:t>овременные</w:t>
      </w:r>
      <w:r w:rsidR="008D58D6" w:rsidRPr="00124FFF">
        <w:rPr>
          <w:rFonts w:eastAsia="SchoolBookSanPin" w:cs="Times New Roman"/>
          <w:position w:val="1"/>
          <w:lang w:val="ru-RU"/>
        </w:rPr>
        <w:t xml:space="preserve"> </w:t>
      </w:r>
      <w:r w:rsidRPr="00124FFF">
        <w:rPr>
          <w:rFonts w:eastAsia="SchoolBookSanPin" w:cs="Times New Roman"/>
          <w:position w:val="1"/>
          <w:lang w:val="ru-RU"/>
        </w:rPr>
        <w:t>подходы</w:t>
      </w:r>
      <w:r w:rsidR="008D58D6" w:rsidRPr="00124FFF">
        <w:rPr>
          <w:rFonts w:eastAsia="SchoolBookSanPin" w:cs="Times New Roman"/>
          <w:position w:val="1"/>
          <w:lang w:val="ru-RU"/>
        </w:rPr>
        <w:t xml:space="preserve"> </w:t>
      </w:r>
      <w:r w:rsidRPr="00124FFF">
        <w:rPr>
          <w:rFonts w:eastAsia="SchoolBookSanPin" w:cs="Times New Roman"/>
          <w:position w:val="1"/>
          <w:lang w:val="ru-RU"/>
        </w:rPr>
        <w:t>к</w:t>
      </w:r>
      <w:r w:rsidR="008D58D6" w:rsidRPr="00124FFF">
        <w:rPr>
          <w:rFonts w:eastAsia="SchoolBookSanPin" w:cs="Times New Roman"/>
          <w:position w:val="1"/>
          <w:lang w:val="ru-RU"/>
        </w:rPr>
        <w:t xml:space="preserve"> </w:t>
      </w:r>
      <w:r w:rsidRPr="00124FFF">
        <w:rPr>
          <w:rFonts w:eastAsia="SchoolBookSanPin" w:cs="Times New Roman"/>
          <w:position w:val="1"/>
          <w:lang w:val="ru-RU"/>
        </w:rPr>
        <w:t>достижению</w:t>
      </w:r>
      <w:r w:rsidR="008D58D6" w:rsidRPr="00124FFF">
        <w:rPr>
          <w:rFonts w:eastAsia="SchoolBookSanPin" w:cs="Times New Roman"/>
          <w:position w:val="1"/>
          <w:lang w:val="ru-RU"/>
        </w:rPr>
        <w:t xml:space="preserve"> </w:t>
      </w:r>
      <w:r w:rsidRPr="00124FFF">
        <w:rPr>
          <w:rFonts w:eastAsia="SchoolBookSanPin" w:cs="Times New Roman"/>
          <w:position w:val="1"/>
          <w:lang w:val="ru-RU"/>
        </w:rPr>
        <w:t>личностных,</w:t>
      </w:r>
      <w:r w:rsidR="008D58D6" w:rsidRPr="00124FFF">
        <w:rPr>
          <w:rFonts w:eastAsia="SchoolBookSanPin" w:cs="Times New Roman"/>
          <w:position w:val="1"/>
          <w:lang w:val="ru-RU"/>
        </w:rPr>
        <w:t xml:space="preserve"> </w:t>
      </w:r>
      <w:r w:rsidRPr="00124FFF">
        <w:rPr>
          <w:rFonts w:eastAsia="SchoolBookSanPin" w:cs="Times New Roman"/>
          <w:position w:val="1"/>
          <w:lang w:val="ru-RU"/>
        </w:rPr>
        <w:t>метапредметных</w:t>
      </w:r>
      <w:r w:rsidR="008D58D6" w:rsidRPr="00124FFF">
        <w:rPr>
          <w:rFonts w:eastAsia="SchoolBookSanPin" w:cs="Times New Roman"/>
          <w:position w:val="1"/>
          <w:lang w:val="ru-RU"/>
        </w:rPr>
        <w:t xml:space="preserve"> </w:t>
      </w:r>
      <w:r w:rsidRPr="00124FFF">
        <w:rPr>
          <w:rFonts w:eastAsia="SchoolBookSanPin" w:cs="Times New Roman"/>
          <w:position w:val="1"/>
          <w:lang w:val="ru-RU"/>
        </w:rPr>
        <w:t>и</w:t>
      </w:r>
      <w:r w:rsidR="008D58D6" w:rsidRPr="00124FFF">
        <w:rPr>
          <w:rFonts w:eastAsia="SchoolBookSanPin" w:cs="Times New Roman"/>
          <w:position w:val="1"/>
          <w:lang w:val="ru-RU"/>
        </w:rPr>
        <w:t xml:space="preserve"> </w:t>
      </w:r>
      <w:r w:rsidRPr="00124FFF">
        <w:rPr>
          <w:rFonts w:eastAsia="SchoolBookSanPin" w:cs="Times New Roman"/>
          <w:position w:val="1"/>
          <w:lang w:val="ru-RU"/>
        </w:rPr>
        <w:t>предметных</w:t>
      </w:r>
      <w:r w:rsidR="008D58D6" w:rsidRPr="00124FFF">
        <w:rPr>
          <w:rFonts w:eastAsia="SchoolBookSanPin" w:cs="Times New Roman"/>
          <w:position w:val="1"/>
          <w:lang w:val="ru-RU"/>
        </w:rPr>
        <w:t xml:space="preserve"> </w:t>
      </w:r>
      <w:r w:rsidRPr="00124FFF">
        <w:rPr>
          <w:rFonts w:eastAsia="SchoolBookSanPin" w:cs="Times New Roman"/>
          <w:position w:val="1"/>
          <w:lang w:val="ru-RU"/>
        </w:rPr>
        <w:t>результатов</w:t>
      </w:r>
      <w:r w:rsidR="008D58D6" w:rsidRPr="00124FFF">
        <w:rPr>
          <w:rFonts w:eastAsia="SchoolBookSanPin" w:cs="Times New Roman"/>
          <w:position w:val="1"/>
          <w:lang w:val="ru-RU"/>
        </w:rPr>
        <w:t xml:space="preserve"> </w:t>
      </w:r>
      <w:r w:rsidRPr="00124FFF">
        <w:rPr>
          <w:rFonts w:eastAsia="SchoolBookSanPin" w:cs="Times New Roman"/>
          <w:position w:val="1"/>
          <w:lang w:val="ru-RU"/>
        </w:rPr>
        <w:t>обучения,</w:t>
      </w:r>
      <w:r w:rsidR="008D58D6" w:rsidRPr="00124FFF">
        <w:rPr>
          <w:rFonts w:eastAsia="SchoolBookSanPin" w:cs="Times New Roman"/>
          <w:position w:val="1"/>
          <w:lang w:val="ru-RU"/>
        </w:rPr>
        <w:t xml:space="preserve"> </w:t>
      </w:r>
      <w:r w:rsidRPr="00124FFF">
        <w:rPr>
          <w:rFonts w:eastAsia="SchoolBookSanPin" w:cs="Times New Roman"/>
          <w:position w:val="1"/>
          <w:lang w:val="ru-RU"/>
        </w:rPr>
        <w:t>сформулированных</w:t>
      </w:r>
      <w:r w:rsidR="008D58D6" w:rsidRPr="00124FFF">
        <w:rPr>
          <w:rFonts w:eastAsia="SchoolBookSanPin" w:cs="Times New Roman"/>
          <w:position w:val="1"/>
          <w:lang w:val="ru-RU"/>
        </w:rPr>
        <w:t xml:space="preserve"> </w:t>
      </w:r>
      <w:r w:rsidR="00D02568" w:rsidRPr="00124FFF">
        <w:rPr>
          <w:rFonts w:eastAsia="SchoolBookSanPin" w:cs="Times New Roman"/>
          <w:position w:val="1"/>
          <w:lang w:val="ru-RU"/>
        </w:rPr>
        <w:br/>
      </w:r>
      <w:r w:rsidRPr="00124FFF">
        <w:rPr>
          <w:rFonts w:eastAsia="SchoolBookSanPin" w:cs="Times New Roman"/>
          <w:position w:val="1"/>
          <w:lang w:val="ru-RU"/>
        </w:rPr>
        <w:t>в</w:t>
      </w:r>
      <w:r w:rsidR="008D58D6" w:rsidRPr="00124FFF">
        <w:rPr>
          <w:rFonts w:eastAsia="SchoolBookSanPin" w:cs="Times New Roman"/>
          <w:position w:val="1"/>
          <w:lang w:val="ru-RU"/>
        </w:rPr>
        <w:t xml:space="preserve"> </w:t>
      </w:r>
      <w:r w:rsidR="00D02568" w:rsidRPr="00124FFF">
        <w:rPr>
          <w:rFonts w:eastAsia="SchoolBookSanPin" w:cs="Times New Roman"/>
          <w:position w:val="1"/>
          <w:lang w:val="ru-RU"/>
        </w:rPr>
        <w:t>ФГОС ООО</w:t>
      </w:r>
      <w:r w:rsidRPr="00124FFF">
        <w:rPr>
          <w:rFonts w:eastAsia="SchoolBookSanPin" w:cs="Times New Roman"/>
          <w:position w:val="1"/>
          <w:lang w:val="ru-RU"/>
        </w:rPr>
        <w:t>;</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position w:val="1"/>
          <w:lang w:val="ru-RU"/>
        </w:rPr>
        <w:t>определить</w:t>
      </w:r>
      <w:r w:rsidR="008D58D6" w:rsidRPr="00124FFF">
        <w:rPr>
          <w:rFonts w:eastAsia="SchoolBookSanPin" w:cs="Times New Roman"/>
          <w:position w:val="1"/>
          <w:lang w:val="ru-RU"/>
        </w:rPr>
        <w:t xml:space="preserve"> </w:t>
      </w:r>
      <w:r w:rsidRPr="00124FFF">
        <w:rPr>
          <w:rFonts w:eastAsia="SchoolBookSanPin" w:cs="Times New Roman"/>
          <w:position w:val="1"/>
          <w:lang w:val="ru-RU"/>
        </w:rPr>
        <w:t>и</w:t>
      </w:r>
      <w:r w:rsidR="008D58D6" w:rsidRPr="00124FFF">
        <w:rPr>
          <w:rFonts w:eastAsia="SchoolBookSanPin" w:cs="Times New Roman"/>
          <w:position w:val="1"/>
          <w:lang w:val="ru-RU"/>
        </w:rPr>
        <w:t xml:space="preserve"> </w:t>
      </w:r>
      <w:r w:rsidRPr="00124FFF">
        <w:rPr>
          <w:rFonts w:eastAsia="SchoolBookSanPin" w:cs="Times New Roman"/>
          <w:position w:val="1"/>
          <w:lang w:val="ru-RU"/>
        </w:rPr>
        <w:t>структурировать</w:t>
      </w:r>
      <w:r w:rsidR="008D58D6" w:rsidRPr="00124FFF">
        <w:rPr>
          <w:rFonts w:eastAsia="SchoolBookSanPin" w:cs="Times New Roman"/>
          <w:position w:val="1"/>
          <w:lang w:val="ru-RU"/>
        </w:rPr>
        <w:t xml:space="preserve"> </w:t>
      </w:r>
      <w:r w:rsidRPr="00124FFF">
        <w:rPr>
          <w:rFonts w:eastAsia="SchoolBookSanPin" w:cs="Times New Roman"/>
          <w:position w:val="1"/>
          <w:lang w:val="ru-RU"/>
        </w:rPr>
        <w:t>планируемые</w:t>
      </w:r>
      <w:r w:rsidR="008D58D6" w:rsidRPr="00124FFF">
        <w:rPr>
          <w:rFonts w:eastAsia="SchoolBookSanPin" w:cs="Times New Roman"/>
          <w:position w:val="1"/>
          <w:lang w:val="ru-RU"/>
        </w:rPr>
        <w:t xml:space="preserve"> </w:t>
      </w:r>
      <w:r w:rsidRPr="00124FFF">
        <w:rPr>
          <w:rFonts w:eastAsia="SchoolBookSanPin" w:cs="Times New Roman"/>
          <w:position w:val="1"/>
          <w:lang w:val="ru-RU"/>
        </w:rPr>
        <w:t>результат</w:t>
      </w:r>
      <w:r w:rsidR="00E20B98" w:rsidRPr="00124FFF">
        <w:rPr>
          <w:rFonts w:eastAsia="SchoolBookSanPin" w:cs="Times New Roman"/>
          <w:position w:val="1"/>
          <w:lang w:val="ru-RU"/>
        </w:rPr>
        <w:t>ы</w:t>
      </w:r>
      <w:r w:rsidR="008D58D6" w:rsidRPr="00124FFF">
        <w:rPr>
          <w:rFonts w:eastAsia="SchoolBookSanPin" w:cs="Times New Roman"/>
          <w:position w:val="1"/>
          <w:lang w:val="ru-RU"/>
        </w:rPr>
        <w:t xml:space="preserve"> </w:t>
      </w:r>
      <w:r w:rsidR="00E20B98" w:rsidRPr="00124FFF">
        <w:rPr>
          <w:rFonts w:eastAsia="SchoolBookSanPin" w:cs="Times New Roman"/>
          <w:position w:val="1"/>
          <w:lang w:val="ru-RU"/>
        </w:rPr>
        <w:t>о</w:t>
      </w:r>
      <w:r w:rsidRPr="00124FFF">
        <w:rPr>
          <w:rFonts w:eastAsia="SchoolBookSanPin" w:cs="Times New Roman"/>
          <w:position w:val="1"/>
          <w:lang w:val="ru-RU"/>
        </w:rPr>
        <w:t>бучения</w:t>
      </w:r>
      <w:r w:rsidR="008D58D6" w:rsidRPr="00124FFF">
        <w:rPr>
          <w:rFonts w:eastAsia="SchoolBookSanPin" w:cs="Times New Roman"/>
          <w:position w:val="1"/>
          <w:lang w:val="ru-RU"/>
        </w:rPr>
        <w:t xml:space="preserve"> </w:t>
      </w:r>
      <w:r w:rsidRPr="00124FFF">
        <w:rPr>
          <w:rFonts w:eastAsia="SchoolBookSanPin" w:cs="Times New Roman"/>
          <w:position w:val="1"/>
          <w:lang w:val="ru-RU"/>
        </w:rPr>
        <w:t>и</w:t>
      </w:r>
      <w:r w:rsidR="008D58D6" w:rsidRPr="00124FFF">
        <w:rPr>
          <w:rFonts w:eastAsia="SchoolBookSanPin" w:cs="Times New Roman"/>
          <w:position w:val="1"/>
          <w:lang w:val="ru-RU"/>
        </w:rPr>
        <w:t xml:space="preserve"> </w:t>
      </w:r>
      <w:r w:rsidRPr="00124FFF">
        <w:rPr>
          <w:rFonts w:eastAsia="SchoolBookSanPin" w:cs="Times New Roman"/>
          <w:position w:val="1"/>
          <w:lang w:val="ru-RU"/>
        </w:rPr>
        <w:t>содержание</w:t>
      </w:r>
      <w:r w:rsidR="008D58D6" w:rsidRPr="00124FFF">
        <w:rPr>
          <w:rFonts w:eastAsia="SchoolBookSanPin" w:cs="Times New Roman"/>
          <w:position w:val="1"/>
          <w:lang w:val="ru-RU"/>
        </w:rPr>
        <w:t xml:space="preserve"> </w:t>
      </w:r>
      <w:r w:rsidRPr="00124FFF">
        <w:rPr>
          <w:rFonts w:eastAsia="SchoolBookSanPin" w:cs="Times New Roman"/>
          <w:position w:val="1"/>
          <w:lang w:val="ru-RU"/>
        </w:rPr>
        <w:t>учебного</w:t>
      </w:r>
      <w:r w:rsidR="008D58D6" w:rsidRPr="00124FFF">
        <w:rPr>
          <w:rFonts w:eastAsia="SchoolBookSanPin" w:cs="Times New Roman"/>
          <w:position w:val="1"/>
          <w:lang w:val="ru-RU"/>
        </w:rPr>
        <w:t xml:space="preserve"> </w:t>
      </w:r>
      <w:r w:rsidRPr="00124FFF">
        <w:rPr>
          <w:rFonts w:eastAsia="SchoolBookSanPin" w:cs="Times New Roman"/>
          <w:position w:val="1"/>
          <w:lang w:val="ru-RU"/>
        </w:rPr>
        <w:t>предмета</w:t>
      </w:r>
      <w:r w:rsidR="008D58D6" w:rsidRPr="00124FFF">
        <w:rPr>
          <w:rFonts w:eastAsia="SchoolBookSanPin" w:cs="Times New Roman"/>
          <w:position w:val="1"/>
          <w:lang w:val="ru-RU"/>
        </w:rPr>
        <w:t xml:space="preserve"> </w:t>
      </w:r>
      <w:r w:rsidRPr="00124FFF">
        <w:rPr>
          <w:rFonts w:eastAsia="SchoolBookSanPin" w:cs="Times New Roman"/>
          <w:position w:val="1"/>
          <w:lang w:val="ru-RU"/>
        </w:rPr>
        <w:t>«Русский</w:t>
      </w:r>
      <w:r w:rsidR="008D58D6" w:rsidRPr="00124FFF">
        <w:rPr>
          <w:rFonts w:eastAsia="SchoolBookSanPin" w:cs="Times New Roman"/>
          <w:position w:val="1"/>
          <w:lang w:val="ru-RU"/>
        </w:rPr>
        <w:t xml:space="preserve"> </w:t>
      </w:r>
      <w:r w:rsidRPr="00124FFF">
        <w:rPr>
          <w:rFonts w:eastAsia="SchoolBookSanPin" w:cs="Times New Roman"/>
          <w:position w:val="1"/>
          <w:lang w:val="ru-RU"/>
        </w:rPr>
        <w:t>язык»</w:t>
      </w:r>
      <w:r w:rsidR="008D58D6" w:rsidRPr="00124FFF">
        <w:rPr>
          <w:rFonts w:eastAsia="SchoolBookSanPin" w:cs="Times New Roman"/>
          <w:position w:val="1"/>
          <w:lang w:val="ru-RU"/>
        </w:rPr>
        <w:t xml:space="preserve"> </w:t>
      </w:r>
      <w:r w:rsidRPr="00124FFF">
        <w:rPr>
          <w:rFonts w:eastAsia="SchoolBookSanPin" w:cs="Times New Roman"/>
          <w:position w:val="1"/>
          <w:lang w:val="ru-RU"/>
        </w:rPr>
        <w:t>п</w:t>
      </w:r>
      <w:r w:rsidR="00E20B98" w:rsidRPr="00124FFF">
        <w:rPr>
          <w:rFonts w:eastAsia="SchoolBookSanPin" w:cs="Times New Roman"/>
          <w:position w:val="1"/>
          <w:lang w:val="ru-RU"/>
        </w:rPr>
        <w:t>о</w:t>
      </w:r>
      <w:r w:rsidR="008D58D6" w:rsidRPr="00124FFF">
        <w:rPr>
          <w:rFonts w:eastAsia="SchoolBookSanPin" w:cs="Times New Roman"/>
          <w:position w:val="1"/>
          <w:lang w:val="ru-RU"/>
        </w:rPr>
        <w:t xml:space="preserve"> </w:t>
      </w:r>
      <w:r w:rsidR="00E20B98" w:rsidRPr="00124FFF">
        <w:rPr>
          <w:rFonts w:eastAsia="SchoolBookSanPin" w:cs="Times New Roman"/>
          <w:position w:val="1"/>
          <w:lang w:val="ru-RU"/>
        </w:rPr>
        <w:t>г</w:t>
      </w:r>
      <w:r w:rsidRPr="00124FFF">
        <w:rPr>
          <w:rFonts w:eastAsia="SchoolBookSanPin" w:cs="Times New Roman"/>
          <w:position w:val="1"/>
          <w:lang w:val="ru-RU"/>
        </w:rPr>
        <w:t>одам</w:t>
      </w:r>
      <w:r w:rsidR="008D58D6" w:rsidRPr="00124FFF">
        <w:rPr>
          <w:rFonts w:eastAsia="SchoolBookSanPin" w:cs="Times New Roman"/>
          <w:position w:val="1"/>
          <w:lang w:val="ru-RU"/>
        </w:rPr>
        <w:t xml:space="preserve"> </w:t>
      </w:r>
      <w:r w:rsidRPr="00124FFF">
        <w:rPr>
          <w:rFonts w:eastAsia="SchoolBookSanPin" w:cs="Times New Roman"/>
          <w:position w:val="1"/>
          <w:lang w:val="ru-RU"/>
        </w:rPr>
        <w:t>обучения</w:t>
      </w:r>
      <w:r w:rsidR="008D58D6" w:rsidRPr="00124FFF">
        <w:rPr>
          <w:rFonts w:eastAsia="SchoolBookSanPin" w:cs="Times New Roman"/>
          <w:position w:val="1"/>
          <w:lang w:val="ru-RU"/>
        </w:rPr>
        <w:t xml:space="preserve"> </w:t>
      </w:r>
      <w:r w:rsidRPr="00124FFF">
        <w:rPr>
          <w:rFonts w:eastAsia="SchoolBookSanPin" w:cs="Times New Roman"/>
          <w:position w:val="1"/>
          <w:lang w:val="ru-RU"/>
        </w:rPr>
        <w:t>в</w:t>
      </w:r>
      <w:r w:rsidR="008D58D6" w:rsidRPr="00124FFF">
        <w:rPr>
          <w:rFonts w:eastAsia="SchoolBookSanPin" w:cs="Times New Roman"/>
          <w:position w:val="1"/>
          <w:lang w:val="ru-RU"/>
        </w:rPr>
        <w:t xml:space="preserve"> </w:t>
      </w:r>
      <w:r w:rsidRPr="00124FFF">
        <w:rPr>
          <w:rFonts w:eastAsia="SchoolBookSanPin" w:cs="Times New Roman"/>
          <w:position w:val="1"/>
          <w:lang w:val="ru-RU"/>
        </w:rPr>
        <w:t>соответствии</w:t>
      </w:r>
      <w:r w:rsidR="008D58D6" w:rsidRPr="00124FFF">
        <w:rPr>
          <w:rFonts w:eastAsia="SchoolBookSanPin" w:cs="Times New Roman"/>
          <w:position w:val="1"/>
          <w:lang w:val="ru-RU"/>
        </w:rPr>
        <w:t xml:space="preserve"> </w:t>
      </w:r>
      <w:r w:rsidRPr="00124FFF">
        <w:rPr>
          <w:rFonts w:eastAsia="SchoolBookSanPin" w:cs="Times New Roman"/>
          <w:position w:val="1"/>
          <w:lang w:val="ru-RU"/>
        </w:rPr>
        <w:t>с</w:t>
      </w:r>
      <w:r w:rsidR="008D58D6" w:rsidRPr="00124FFF">
        <w:rPr>
          <w:rFonts w:eastAsia="SchoolBookSanPin" w:cs="Times New Roman"/>
          <w:position w:val="1"/>
          <w:lang w:val="ru-RU"/>
        </w:rPr>
        <w:t xml:space="preserve"> </w:t>
      </w:r>
      <w:r w:rsidRPr="00124FFF">
        <w:rPr>
          <w:rFonts w:eastAsia="SchoolBookSanPin" w:cs="Times New Roman"/>
          <w:position w:val="1"/>
          <w:lang w:val="ru-RU"/>
        </w:rPr>
        <w:t>ФГОС</w:t>
      </w:r>
      <w:r w:rsidR="008D58D6" w:rsidRPr="00124FFF">
        <w:rPr>
          <w:rFonts w:eastAsia="SchoolBookSanPin" w:cs="Times New Roman"/>
          <w:position w:val="1"/>
          <w:lang w:val="ru-RU"/>
        </w:rPr>
        <w:t xml:space="preserve"> </w:t>
      </w:r>
      <w:r w:rsidRPr="00124FFF">
        <w:rPr>
          <w:rFonts w:eastAsia="SchoolBookSanPin" w:cs="Times New Roman"/>
          <w:position w:val="1"/>
          <w:lang w:val="ru-RU"/>
        </w:rPr>
        <w:t>ООО</w:t>
      </w:r>
      <w:r w:rsidR="00D02568" w:rsidRPr="00124FFF">
        <w:rPr>
          <w:rFonts w:eastAsia="SchoolBookSanPin" w:cs="Times New Roman"/>
          <w:position w:val="1"/>
          <w:lang w:val="ru-RU"/>
        </w:rPr>
        <w:t>, ФООП ООО,</w:t>
      </w:r>
      <w:r w:rsidR="008D58D6" w:rsidRPr="00124FFF">
        <w:rPr>
          <w:rFonts w:eastAsia="SchoolBookSanPin" w:cs="Times New Roman"/>
          <w:lang w:val="ru-RU"/>
        </w:rPr>
        <w:t xml:space="preserve"> </w:t>
      </w:r>
      <w:r w:rsidR="00D02568" w:rsidRPr="00124FFF">
        <w:rPr>
          <w:rFonts w:eastAsia="SchoolBookSanPin" w:cs="Times New Roman"/>
          <w:lang w:val="ru-RU"/>
        </w:rPr>
        <w:t>ф</w:t>
      </w:r>
      <w:r w:rsidR="009969FB" w:rsidRPr="00124FFF">
        <w:rPr>
          <w:rFonts w:eastAsia="SchoolBookSanPin" w:cs="Times New Roman"/>
          <w:lang w:val="ru-RU"/>
        </w:rPr>
        <w:t>едеральной</w:t>
      </w:r>
      <w:r w:rsidR="008D58D6" w:rsidRPr="00124FFF">
        <w:rPr>
          <w:rFonts w:eastAsia="SchoolBookSanPin" w:cs="Times New Roman"/>
          <w:lang w:val="ru-RU"/>
        </w:rPr>
        <w:t xml:space="preserve"> </w:t>
      </w:r>
      <w:r w:rsidRPr="00124FFF">
        <w:rPr>
          <w:rFonts w:eastAsia="SchoolBookSanPin" w:cs="Times New Roman"/>
          <w:lang w:val="ru-RU"/>
        </w:rPr>
        <w:t>программой</w:t>
      </w:r>
      <w:r w:rsidR="008D58D6" w:rsidRPr="00124FFF">
        <w:rPr>
          <w:rFonts w:eastAsia="SchoolBookSanPin" w:cs="Times New Roman"/>
          <w:lang w:val="ru-RU"/>
        </w:rPr>
        <w:t xml:space="preserve"> </w:t>
      </w:r>
      <w:r w:rsidRPr="00124FFF">
        <w:rPr>
          <w:rFonts w:eastAsia="SchoolBookSanPin" w:cs="Times New Roman"/>
          <w:lang w:val="ru-RU"/>
        </w:rPr>
        <w:t>воспит</w:t>
      </w:r>
      <w:r w:rsidR="009969FB" w:rsidRPr="00124FFF">
        <w:rPr>
          <w:rFonts w:eastAsia="SchoolBookSanPin" w:cs="Times New Roman"/>
          <w:lang w:val="ru-RU"/>
        </w:rPr>
        <w:t>ания</w:t>
      </w:r>
      <w:r w:rsidRPr="00124FFF">
        <w:rPr>
          <w:rFonts w:eastAsia="SchoolBookSanPin" w:cs="Times New Roman"/>
          <w:lang w:val="ru-RU"/>
        </w:rPr>
        <w:t>;</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lang w:val="ru-RU"/>
        </w:rPr>
        <w:t>разработать</w:t>
      </w:r>
      <w:r w:rsidR="008D58D6" w:rsidRPr="00124FFF">
        <w:rPr>
          <w:rFonts w:eastAsia="SchoolBookSanPin" w:cs="Times New Roman"/>
          <w:lang w:val="ru-RU"/>
        </w:rPr>
        <w:t xml:space="preserve"> </w:t>
      </w:r>
      <w:r w:rsidRPr="00124FFF">
        <w:rPr>
          <w:rFonts w:eastAsia="SchoolBookSanPin" w:cs="Times New Roman"/>
          <w:lang w:val="ru-RU"/>
        </w:rPr>
        <w:t>календарно-тематическое</w:t>
      </w:r>
      <w:r w:rsidR="008D58D6" w:rsidRPr="00124FFF">
        <w:rPr>
          <w:rFonts w:eastAsia="SchoolBookSanPin" w:cs="Times New Roman"/>
          <w:lang w:val="ru-RU"/>
        </w:rPr>
        <w:t xml:space="preserve"> </w:t>
      </w:r>
      <w:r w:rsidRPr="00124FFF">
        <w:rPr>
          <w:rFonts w:eastAsia="SchoolBookSanPin" w:cs="Times New Roman"/>
          <w:lang w:val="ru-RU"/>
        </w:rPr>
        <w:t>планирование</w:t>
      </w:r>
      <w:r w:rsidR="008D58D6" w:rsidRPr="00124FFF">
        <w:rPr>
          <w:rFonts w:eastAsia="SchoolBookSanPin" w:cs="Times New Roman"/>
          <w:lang w:val="ru-RU"/>
        </w:rPr>
        <w:t xml:space="preserve"> </w:t>
      </w:r>
      <w:r w:rsidRPr="00124FFF">
        <w:rPr>
          <w:rFonts w:eastAsia="SchoolBookSanPin" w:cs="Times New Roman"/>
          <w:lang w:val="ru-RU"/>
        </w:rPr>
        <w:t>с</w:t>
      </w:r>
      <w:r w:rsidR="008D58D6" w:rsidRPr="00124FFF">
        <w:rPr>
          <w:rFonts w:eastAsia="SchoolBookSanPin" w:cs="Times New Roman"/>
          <w:lang w:val="ru-RU"/>
        </w:rPr>
        <w:t xml:space="preserve"> </w:t>
      </w:r>
      <w:r w:rsidRPr="00124FFF">
        <w:rPr>
          <w:rFonts w:eastAsia="SchoolBookSanPin" w:cs="Times New Roman"/>
          <w:lang w:val="ru-RU"/>
        </w:rPr>
        <w:t>учётом</w:t>
      </w:r>
      <w:r w:rsidR="008D58D6" w:rsidRPr="00124FFF">
        <w:rPr>
          <w:rFonts w:eastAsia="SchoolBookSanPin" w:cs="Times New Roman"/>
          <w:lang w:val="ru-RU"/>
        </w:rPr>
        <w:t xml:space="preserve"> </w:t>
      </w:r>
      <w:r w:rsidRPr="00124FFF">
        <w:rPr>
          <w:rFonts w:eastAsia="SchoolBookSanPin" w:cs="Times New Roman"/>
          <w:lang w:val="ru-RU"/>
        </w:rPr>
        <w:t>особенностей</w:t>
      </w:r>
      <w:r w:rsidR="008D58D6" w:rsidRPr="00124FFF">
        <w:rPr>
          <w:rFonts w:eastAsia="SchoolBookSanPin" w:cs="Times New Roman"/>
          <w:lang w:val="ru-RU"/>
        </w:rPr>
        <w:t xml:space="preserve"> </w:t>
      </w:r>
      <w:r w:rsidRPr="00124FFF">
        <w:rPr>
          <w:rFonts w:eastAsia="SchoolBookSanPin" w:cs="Times New Roman"/>
          <w:lang w:val="ru-RU"/>
        </w:rPr>
        <w:t>конкретного</w:t>
      </w:r>
      <w:r w:rsidR="008D58D6" w:rsidRPr="00124FFF">
        <w:rPr>
          <w:rFonts w:eastAsia="SchoolBookSanPin" w:cs="Times New Roman"/>
          <w:lang w:val="ru-RU"/>
        </w:rPr>
        <w:t xml:space="preserve"> </w:t>
      </w:r>
      <w:r w:rsidRPr="00124FFF">
        <w:rPr>
          <w:rFonts w:eastAsia="SchoolBookSanPin" w:cs="Times New Roman"/>
          <w:lang w:val="ru-RU"/>
        </w:rPr>
        <w:t>класса,</w:t>
      </w:r>
      <w:r w:rsidR="008D58D6" w:rsidRPr="00124FFF">
        <w:rPr>
          <w:rFonts w:eastAsia="SchoolBookSanPin" w:cs="Times New Roman"/>
          <w:lang w:val="ru-RU"/>
        </w:rPr>
        <w:t xml:space="preserve"> </w:t>
      </w:r>
      <w:r w:rsidRPr="00124FFF">
        <w:rPr>
          <w:rFonts w:eastAsia="SchoolBookSanPin" w:cs="Times New Roman"/>
          <w:lang w:val="ru-RU"/>
        </w:rPr>
        <w:t>используя</w:t>
      </w:r>
      <w:r w:rsidR="008D58D6" w:rsidRPr="00124FFF">
        <w:rPr>
          <w:rFonts w:eastAsia="SchoolBookSanPin" w:cs="Times New Roman"/>
          <w:lang w:val="ru-RU"/>
        </w:rPr>
        <w:t xml:space="preserve"> </w:t>
      </w:r>
      <w:r w:rsidRPr="00124FFF">
        <w:rPr>
          <w:rFonts w:eastAsia="SchoolBookSanPin" w:cs="Times New Roman"/>
          <w:lang w:val="ru-RU"/>
        </w:rPr>
        <w:t>рекомендованное</w:t>
      </w:r>
      <w:r w:rsidR="008D58D6" w:rsidRPr="00124FFF">
        <w:rPr>
          <w:rFonts w:eastAsia="SchoolBookSanPin" w:cs="Times New Roman"/>
          <w:lang w:val="ru-RU"/>
        </w:rPr>
        <w:t xml:space="preserve"> </w:t>
      </w:r>
      <w:r w:rsidRPr="00124FFF">
        <w:rPr>
          <w:rFonts w:eastAsia="SchoolBookSanPin" w:cs="Times New Roman"/>
          <w:lang w:val="ru-RU"/>
        </w:rPr>
        <w:t>распределение</w:t>
      </w:r>
      <w:r w:rsidR="008D58D6" w:rsidRPr="00124FFF">
        <w:rPr>
          <w:rFonts w:eastAsia="SchoolBookSanPin" w:cs="Times New Roman"/>
          <w:lang w:val="ru-RU"/>
        </w:rPr>
        <w:t xml:space="preserve"> </w:t>
      </w:r>
      <w:r w:rsidRPr="00124FFF">
        <w:rPr>
          <w:rFonts w:eastAsia="SchoolBookSanPin" w:cs="Times New Roman"/>
          <w:lang w:val="ru-RU"/>
        </w:rPr>
        <w:t>учебного</w:t>
      </w:r>
      <w:r w:rsidR="008D58D6" w:rsidRPr="00124FFF">
        <w:rPr>
          <w:rFonts w:eastAsia="SchoolBookSanPin" w:cs="Times New Roman"/>
          <w:lang w:val="ru-RU"/>
        </w:rPr>
        <w:t xml:space="preserve"> </w:t>
      </w:r>
      <w:r w:rsidRPr="00124FFF">
        <w:rPr>
          <w:rFonts w:eastAsia="SchoolBookSanPin" w:cs="Times New Roman"/>
          <w:lang w:val="ru-RU"/>
        </w:rPr>
        <w:t>времени</w:t>
      </w:r>
      <w:r w:rsidR="008D58D6" w:rsidRPr="00124FFF">
        <w:rPr>
          <w:rFonts w:eastAsia="SchoolBookSanPin" w:cs="Times New Roman"/>
          <w:lang w:val="ru-RU"/>
        </w:rPr>
        <w:t xml:space="preserve"> </w:t>
      </w:r>
      <w:r w:rsidRPr="00124FFF">
        <w:rPr>
          <w:rFonts w:eastAsia="SchoolBookSanPin" w:cs="Times New Roman"/>
          <w:lang w:val="ru-RU"/>
        </w:rPr>
        <w:t>на</w:t>
      </w:r>
      <w:r w:rsidR="008D58D6" w:rsidRPr="00124FFF">
        <w:rPr>
          <w:rFonts w:eastAsia="SchoolBookSanPin" w:cs="Times New Roman"/>
          <w:lang w:val="ru-RU"/>
        </w:rPr>
        <w:t xml:space="preserve"> </w:t>
      </w:r>
      <w:r w:rsidRPr="00124FFF">
        <w:rPr>
          <w:rFonts w:eastAsia="SchoolBookSanPin" w:cs="Times New Roman"/>
          <w:lang w:val="ru-RU"/>
        </w:rPr>
        <w:t>изучение</w:t>
      </w:r>
      <w:r w:rsidR="008D58D6" w:rsidRPr="00124FFF">
        <w:rPr>
          <w:rFonts w:eastAsia="SchoolBookSanPin" w:cs="Times New Roman"/>
          <w:lang w:val="ru-RU"/>
        </w:rPr>
        <w:t xml:space="preserve"> </w:t>
      </w:r>
      <w:r w:rsidRPr="00124FFF">
        <w:rPr>
          <w:rFonts w:eastAsia="SchoolBookSanPin" w:cs="Times New Roman"/>
          <w:lang w:val="ru-RU"/>
        </w:rPr>
        <w:t>определённого</w:t>
      </w:r>
      <w:r w:rsidR="008D58D6" w:rsidRPr="00124FFF">
        <w:rPr>
          <w:rFonts w:eastAsia="SchoolBookSanPin" w:cs="Times New Roman"/>
          <w:lang w:val="ru-RU"/>
        </w:rPr>
        <w:t xml:space="preserve"> </w:t>
      </w:r>
      <w:r w:rsidRPr="00124FFF">
        <w:rPr>
          <w:rFonts w:eastAsia="SchoolBookSanPin" w:cs="Times New Roman"/>
          <w:lang w:val="ru-RU"/>
        </w:rPr>
        <w:t>раздела/темы,</w:t>
      </w:r>
      <w:r w:rsidR="008D58D6" w:rsidRPr="00124FFF">
        <w:rPr>
          <w:rFonts w:eastAsia="SchoolBookSanPin" w:cs="Times New Roman"/>
          <w:lang w:val="ru-RU"/>
        </w:rPr>
        <w:t xml:space="preserve"> </w:t>
      </w:r>
      <w:r w:rsidRPr="00124FFF">
        <w:rPr>
          <w:rFonts w:eastAsia="SchoolBookSanPin" w:cs="Times New Roman"/>
          <w:lang w:val="ru-RU"/>
        </w:rPr>
        <w:t>а</w:t>
      </w:r>
      <w:r w:rsidR="008D58D6" w:rsidRPr="00124FFF">
        <w:rPr>
          <w:rFonts w:eastAsia="SchoolBookSanPin" w:cs="Times New Roman"/>
          <w:lang w:val="ru-RU"/>
        </w:rPr>
        <w:t xml:space="preserve"> </w:t>
      </w:r>
      <w:r w:rsidRPr="00124FFF">
        <w:rPr>
          <w:rFonts w:eastAsia="SchoolBookSanPin" w:cs="Times New Roman"/>
          <w:lang w:val="ru-RU"/>
        </w:rPr>
        <w:t>также</w:t>
      </w:r>
      <w:r w:rsidR="008D58D6" w:rsidRPr="00124FFF">
        <w:rPr>
          <w:rFonts w:eastAsia="SchoolBookSanPin" w:cs="Times New Roman"/>
          <w:lang w:val="ru-RU"/>
        </w:rPr>
        <w:t xml:space="preserve"> </w:t>
      </w:r>
      <w:r w:rsidRPr="00124FFF">
        <w:rPr>
          <w:rFonts w:eastAsia="SchoolBookSanPin" w:cs="Times New Roman"/>
          <w:lang w:val="ru-RU"/>
        </w:rPr>
        <w:t>предложенные</w:t>
      </w:r>
      <w:r w:rsidR="008D58D6" w:rsidRPr="00124FFF">
        <w:rPr>
          <w:rFonts w:eastAsia="SchoolBookSanPin" w:cs="Times New Roman"/>
          <w:lang w:val="ru-RU"/>
        </w:rPr>
        <w:t xml:space="preserve"> </w:t>
      </w:r>
      <w:r w:rsidRPr="00124FFF">
        <w:rPr>
          <w:rFonts w:eastAsia="SchoolBookSanPin" w:cs="Times New Roman"/>
          <w:lang w:val="ru-RU"/>
        </w:rPr>
        <w:t>основные</w:t>
      </w:r>
      <w:r w:rsidR="008D58D6" w:rsidRPr="00124FFF">
        <w:rPr>
          <w:rFonts w:eastAsia="SchoolBookSanPin" w:cs="Times New Roman"/>
          <w:lang w:val="ru-RU"/>
        </w:rPr>
        <w:t xml:space="preserve"> </w:t>
      </w:r>
      <w:r w:rsidRPr="00124FFF">
        <w:rPr>
          <w:rFonts w:eastAsia="SchoolBookSanPin" w:cs="Times New Roman"/>
          <w:lang w:val="ru-RU"/>
        </w:rPr>
        <w:t>виды</w:t>
      </w:r>
      <w:r w:rsidR="008D58D6" w:rsidRPr="00124FFF">
        <w:rPr>
          <w:rFonts w:eastAsia="SchoolBookSanPin" w:cs="Times New Roman"/>
          <w:lang w:val="ru-RU"/>
        </w:rPr>
        <w:t xml:space="preserve"> </w:t>
      </w:r>
      <w:r w:rsidRPr="00124FFF">
        <w:rPr>
          <w:rFonts w:eastAsia="SchoolBookSanPin" w:cs="Times New Roman"/>
          <w:lang w:val="ru-RU"/>
        </w:rPr>
        <w:t>учебной</w:t>
      </w:r>
      <w:r w:rsidR="008D58D6" w:rsidRPr="00124FFF">
        <w:rPr>
          <w:rFonts w:eastAsia="SchoolBookSanPin" w:cs="Times New Roman"/>
          <w:lang w:val="ru-RU"/>
        </w:rPr>
        <w:t xml:space="preserve"> </w:t>
      </w:r>
      <w:r w:rsidRPr="00124FFF">
        <w:rPr>
          <w:rFonts w:eastAsia="SchoolBookSanPin" w:cs="Times New Roman"/>
          <w:lang w:val="ru-RU"/>
        </w:rPr>
        <w:t>деятельности</w:t>
      </w:r>
      <w:r w:rsidR="008D58D6" w:rsidRPr="00124FFF">
        <w:rPr>
          <w:rFonts w:eastAsia="SchoolBookSanPin" w:cs="Times New Roman"/>
          <w:lang w:val="ru-RU"/>
        </w:rPr>
        <w:t xml:space="preserve"> </w:t>
      </w:r>
      <w:r w:rsidRPr="00124FFF">
        <w:rPr>
          <w:rFonts w:eastAsia="SchoolBookSanPin" w:cs="Times New Roman"/>
          <w:lang w:val="ru-RU"/>
        </w:rPr>
        <w:t>для</w:t>
      </w:r>
      <w:r w:rsidR="008D58D6" w:rsidRPr="00124FFF">
        <w:rPr>
          <w:rFonts w:eastAsia="SchoolBookSanPin" w:cs="Times New Roman"/>
          <w:lang w:val="ru-RU"/>
        </w:rPr>
        <w:t xml:space="preserve"> </w:t>
      </w:r>
      <w:r w:rsidRPr="00124FFF">
        <w:rPr>
          <w:rFonts w:eastAsia="SchoolBookSanPin" w:cs="Times New Roman"/>
          <w:lang w:val="ru-RU"/>
        </w:rPr>
        <w:t>освоения</w:t>
      </w:r>
      <w:r w:rsidR="008D58D6" w:rsidRPr="00124FFF">
        <w:rPr>
          <w:rFonts w:eastAsia="SchoolBookSanPin" w:cs="Times New Roman"/>
          <w:lang w:val="ru-RU"/>
        </w:rPr>
        <w:t xml:space="preserve"> </w:t>
      </w:r>
      <w:r w:rsidRPr="00124FFF">
        <w:rPr>
          <w:rFonts w:eastAsia="SchoolBookSanPin" w:cs="Times New Roman"/>
          <w:lang w:val="ru-RU"/>
        </w:rPr>
        <w:t>учебного</w:t>
      </w:r>
      <w:r w:rsidR="008D58D6" w:rsidRPr="00124FFF">
        <w:rPr>
          <w:rFonts w:eastAsia="SchoolBookSanPin" w:cs="Times New Roman"/>
          <w:lang w:val="ru-RU"/>
        </w:rPr>
        <w:t xml:space="preserve"> </w:t>
      </w:r>
      <w:r w:rsidRPr="00124FFF">
        <w:rPr>
          <w:rFonts w:eastAsia="SchoolBookSanPin" w:cs="Times New Roman"/>
          <w:lang w:val="ru-RU"/>
        </w:rPr>
        <w:t>материала</w:t>
      </w:r>
      <w:r w:rsidR="008D58D6" w:rsidRPr="00124FFF">
        <w:rPr>
          <w:rFonts w:eastAsia="SchoolBookSanPin" w:cs="Times New Roman"/>
          <w:lang w:val="ru-RU"/>
        </w:rPr>
        <w:t xml:space="preserve"> </w:t>
      </w:r>
      <w:r w:rsidRPr="00124FFF">
        <w:rPr>
          <w:rFonts w:eastAsia="SchoolBookSanPin" w:cs="Times New Roman"/>
          <w:lang w:val="ru-RU"/>
        </w:rPr>
        <w:t>разделов/тем</w:t>
      </w:r>
      <w:r w:rsidR="008D58D6" w:rsidRPr="00124FFF">
        <w:rPr>
          <w:rFonts w:eastAsia="SchoolBookSanPin" w:cs="Times New Roman"/>
          <w:lang w:val="ru-RU"/>
        </w:rPr>
        <w:t xml:space="preserve"> </w:t>
      </w:r>
      <w:r w:rsidRPr="00124FFF">
        <w:rPr>
          <w:rFonts w:eastAsia="SchoolBookSanPin" w:cs="Times New Roman"/>
          <w:lang w:val="ru-RU"/>
        </w:rPr>
        <w:t>курса.</w:t>
      </w:r>
    </w:p>
    <w:p w:rsidR="00FB1709" w:rsidRPr="00124FFF" w:rsidRDefault="00203412" w:rsidP="00124FFF">
      <w:pPr>
        <w:spacing w:line="0" w:lineRule="atLeast"/>
        <w:ind w:firstLine="680"/>
        <w:jc w:val="left"/>
        <w:rPr>
          <w:rFonts w:eastAsia="OfficinaSansBoldITC" w:cs="Times New Roman"/>
          <w:b/>
          <w:lang w:val="ru-RU"/>
        </w:rPr>
      </w:pPr>
      <w:r w:rsidRPr="00124FFF">
        <w:rPr>
          <w:rFonts w:eastAsia="OfficinaSansBoldITC" w:cs="Times New Roman"/>
          <w:b/>
          <w:lang w:val="ru-RU"/>
        </w:rPr>
        <w:t>ОБЩАЯ</w:t>
      </w:r>
      <w:r w:rsidR="008D58D6" w:rsidRPr="00124FFF">
        <w:rPr>
          <w:rFonts w:eastAsia="OfficinaSansBoldITC" w:cs="Times New Roman"/>
          <w:b/>
          <w:lang w:val="ru-RU"/>
        </w:rPr>
        <w:t xml:space="preserve"> </w:t>
      </w:r>
      <w:r w:rsidRPr="00124FFF">
        <w:rPr>
          <w:rFonts w:eastAsia="OfficinaSansBoldITC" w:cs="Times New Roman"/>
          <w:b/>
          <w:lang w:val="ru-RU"/>
        </w:rPr>
        <w:t>ХАРАКТЕРИСТИКА</w:t>
      </w:r>
      <w:r w:rsidR="008D58D6" w:rsidRPr="00124FFF">
        <w:rPr>
          <w:rFonts w:eastAsia="OfficinaSansBoldITC" w:cs="Times New Roman"/>
          <w:b/>
          <w:lang w:val="ru-RU"/>
        </w:rPr>
        <w:t xml:space="preserve"> </w:t>
      </w:r>
      <w:r w:rsidRPr="00124FFF">
        <w:rPr>
          <w:rFonts w:eastAsia="OfficinaSansBoldITC" w:cs="Times New Roman"/>
          <w:b/>
          <w:lang w:val="ru-RU"/>
        </w:rPr>
        <w:t>УЧЕБНОГО</w:t>
      </w:r>
      <w:r w:rsidR="008D58D6" w:rsidRPr="00124FFF">
        <w:rPr>
          <w:rFonts w:eastAsia="OfficinaSansBoldITC" w:cs="Times New Roman"/>
          <w:b/>
          <w:lang w:val="ru-RU"/>
        </w:rPr>
        <w:t xml:space="preserve"> </w:t>
      </w:r>
      <w:r w:rsidRPr="00124FFF">
        <w:rPr>
          <w:rFonts w:eastAsia="OfficinaSansBoldITC" w:cs="Times New Roman"/>
          <w:b/>
          <w:lang w:val="ru-RU"/>
        </w:rPr>
        <w:t>ПРЕДМЕТА</w:t>
      </w:r>
      <w:r w:rsidR="008D58D6" w:rsidRPr="00124FFF">
        <w:rPr>
          <w:rFonts w:eastAsia="OfficinaSansBoldITC" w:cs="Times New Roman"/>
          <w:b/>
          <w:lang w:val="ru-RU"/>
        </w:rPr>
        <w:t xml:space="preserve"> </w:t>
      </w:r>
      <w:r w:rsidRPr="00124FFF">
        <w:rPr>
          <w:rFonts w:eastAsia="OfficinaSansBoldITC" w:cs="Times New Roman"/>
          <w:b/>
          <w:position w:val="1"/>
          <w:lang w:val="ru-RU"/>
        </w:rPr>
        <w:t>«РУССКИЙ</w:t>
      </w:r>
      <w:r w:rsidR="008D58D6" w:rsidRPr="00124FFF">
        <w:rPr>
          <w:rFonts w:eastAsia="OfficinaSansBoldITC" w:cs="Times New Roman"/>
          <w:b/>
          <w:position w:val="1"/>
          <w:lang w:val="ru-RU"/>
        </w:rPr>
        <w:t xml:space="preserve"> </w:t>
      </w:r>
      <w:r w:rsidRPr="00124FFF">
        <w:rPr>
          <w:rFonts w:eastAsia="OfficinaSansBoldITC" w:cs="Times New Roman"/>
          <w:b/>
          <w:position w:val="1"/>
          <w:lang w:val="ru-RU"/>
        </w:rPr>
        <w:t>ЯЗЫК»</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lang w:val="ru-RU"/>
        </w:rPr>
        <w:t>Русский</w:t>
      </w:r>
      <w:r w:rsidR="008D58D6" w:rsidRPr="00124FFF">
        <w:rPr>
          <w:rFonts w:eastAsia="SchoolBookSanPin" w:cs="Times New Roman"/>
          <w:lang w:val="ru-RU"/>
        </w:rPr>
        <w:t xml:space="preserve"> </w:t>
      </w:r>
      <w:r w:rsidRPr="00124FFF">
        <w:rPr>
          <w:rFonts w:eastAsia="SchoolBookSanPin" w:cs="Times New Roman"/>
          <w:lang w:val="ru-RU"/>
        </w:rPr>
        <w:t>язык</w:t>
      </w:r>
      <w:r w:rsidR="008D58D6" w:rsidRPr="00124FFF">
        <w:rPr>
          <w:rFonts w:eastAsia="SchoolBookSanPin" w:cs="Times New Roman"/>
          <w:lang w:val="ru-RU"/>
        </w:rPr>
        <w:t xml:space="preserve"> </w:t>
      </w:r>
      <w:r w:rsidR="005103AF" w:rsidRPr="00124FFF">
        <w:rPr>
          <w:rFonts w:eastAsia="SchoolBookSanPin" w:cs="Times New Roman"/>
          <w:lang w:val="ru-RU"/>
        </w:rPr>
        <w:t>—</w:t>
      </w:r>
      <w:r w:rsidR="008D58D6" w:rsidRPr="00124FFF">
        <w:rPr>
          <w:rFonts w:eastAsia="SchoolBookSanPin" w:cs="Times New Roman"/>
          <w:lang w:val="ru-RU"/>
        </w:rPr>
        <w:t xml:space="preserve"> </w:t>
      </w:r>
      <w:r w:rsidRPr="00124FFF">
        <w:rPr>
          <w:rFonts w:eastAsia="SchoolBookSanPin" w:cs="Times New Roman"/>
          <w:lang w:val="ru-RU"/>
        </w:rPr>
        <w:t>государственный</w:t>
      </w:r>
      <w:r w:rsidR="008D58D6" w:rsidRPr="00124FFF">
        <w:rPr>
          <w:rFonts w:eastAsia="SchoolBookSanPin" w:cs="Times New Roman"/>
          <w:lang w:val="ru-RU"/>
        </w:rPr>
        <w:t xml:space="preserve"> </w:t>
      </w:r>
      <w:r w:rsidRPr="00124FFF">
        <w:rPr>
          <w:rFonts w:eastAsia="SchoolBookSanPin" w:cs="Times New Roman"/>
          <w:lang w:val="ru-RU"/>
        </w:rPr>
        <w:t>язык</w:t>
      </w:r>
      <w:r w:rsidR="008D58D6" w:rsidRPr="00124FFF">
        <w:rPr>
          <w:rFonts w:eastAsia="SchoolBookSanPin" w:cs="Times New Roman"/>
          <w:lang w:val="ru-RU"/>
        </w:rPr>
        <w:t xml:space="preserve"> </w:t>
      </w:r>
      <w:r w:rsidRPr="00124FFF">
        <w:rPr>
          <w:rFonts w:eastAsia="SchoolBookSanPin" w:cs="Times New Roman"/>
          <w:lang w:val="ru-RU"/>
        </w:rPr>
        <w:t>Российской</w:t>
      </w:r>
      <w:r w:rsidR="008D58D6" w:rsidRPr="00124FFF">
        <w:rPr>
          <w:rFonts w:eastAsia="SchoolBookSanPin" w:cs="Times New Roman"/>
          <w:lang w:val="ru-RU"/>
        </w:rPr>
        <w:t xml:space="preserve"> </w:t>
      </w:r>
      <w:r w:rsidRPr="00124FFF">
        <w:rPr>
          <w:rFonts w:eastAsia="SchoolBookSanPin" w:cs="Times New Roman"/>
          <w:lang w:val="ru-RU"/>
        </w:rPr>
        <w:t>Федерации,</w:t>
      </w:r>
      <w:r w:rsidR="008D58D6" w:rsidRPr="00124FFF">
        <w:rPr>
          <w:rFonts w:eastAsia="SchoolBookSanPin" w:cs="Times New Roman"/>
          <w:lang w:val="ru-RU"/>
        </w:rPr>
        <w:t xml:space="preserve"> </w:t>
      </w:r>
      <w:r w:rsidRPr="00124FFF">
        <w:rPr>
          <w:rFonts w:eastAsia="SchoolBookSanPin" w:cs="Times New Roman"/>
          <w:lang w:val="ru-RU"/>
        </w:rPr>
        <w:t>язык</w:t>
      </w:r>
      <w:r w:rsidR="008D58D6" w:rsidRPr="00124FFF">
        <w:rPr>
          <w:rFonts w:eastAsia="SchoolBookSanPin" w:cs="Times New Roman"/>
          <w:lang w:val="ru-RU"/>
        </w:rPr>
        <w:t xml:space="preserve"> </w:t>
      </w:r>
      <w:r w:rsidRPr="00124FFF">
        <w:rPr>
          <w:rFonts w:eastAsia="SchoolBookSanPin" w:cs="Times New Roman"/>
          <w:lang w:val="ru-RU"/>
        </w:rPr>
        <w:t>межнационального</w:t>
      </w:r>
      <w:r w:rsidR="008D58D6" w:rsidRPr="00124FFF">
        <w:rPr>
          <w:rFonts w:eastAsia="SchoolBookSanPin" w:cs="Times New Roman"/>
          <w:lang w:val="ru-RU"/>
        </w:rPr>
        <w:t xml:space="preserve"> </w:t>
      </w:r>
      <w:r w:rsidRPr="00124FFF">
        <w:rPr>
          <w:rFonts w:eastAsia="SchoolBookSanPin" w:cs="Times New Roman"/>
          <w:lang w:val="ru-RU"/>
        </w:rPr>
        <w:t>общения</w:t>
      </w:r>
      <w:r w:rsidR="008D58D6" w:rsidRPr="00124FFF">
        <w:rPr>
          <w:rFonts w:eastAsia="SchoolBookSanPin" w:cs="Times New Roman"/>
          <w:lang w:val="ru-RU"/>
        </w:rPr>
        <w:t xml:space="preserve"> </w:t>
      </w:r>
      <w:r w:rsidRPr="00124FFF">
        <w:rPr>
          <w:rFonts w:eastAsia="SchoolBookSanPin" w:cs="Times New Roman"/>
          <w:lang w:val="ru-RU"/>
        </w:rPr>
        <w:t>народов</w:t>
      </w:r>
      <w:r w:rsidR="008D58D6" w:rsidRPr="00124FFF">
        <w:rPr>
          <w:rFonts w:eastAsia="SchoolBookSanPin" w:cs="Times New Roman"/>
          <w:lang w:val="ru-RU"/>
        </w:rPr>
        <w:t xml:space="preserve"> </w:t>
      </w:r>
      <w:r w:rsidRPr="00124FFF">
        <w:rPr>
          <w:rFonts w:eastAsia="SchoolBookSanPin" w:cs="Times New Roman"/>
          <w:lang w:val="ru-RU"/>
        </w:rPr>
        <w:t>России,</w:t>
      </w:r>
      <w:r w:rsidR="008D58D6" w:rsidRPr="00124FFF">
        <w:rPr>
          <w:rFonts w:eastAsia="SchoolBookSanPin" w:cs="Times New Roman"/>
          <w:lang w:val="ru-RU"/>
        </w:rPr>
        <w:t xml:space="preserve"> </w:t>
      </w:r>
      <w:r w:rsidRPr="00124FFF">
        <w:rPr>
          <w:rFonts w:eastAsia="SchoolBookSanPin" w:cs="Times New Roman"/>
          <w:lang w:val="ru-RU"/>
        </w:rPr>
        <w:t>национальный</w:t>
      </w:r>
      <w:r w:rsidR="008D58D6" w:rsidRPr="00124FFF">
        <w:rPr>
          <w:rFonts w:eastAsia="SchoolBookSanPin" w:cs="Times New Roman"/>
          <w:lang w:val="ru-RU"/>
        </w:rPr>
        <w:t xml:space="preserve"> </w:t>
      </w:r>
      <w:r w:rsidRPr="00124FFF">
        <w:rPr>
          <w:rFonts w:eastAsia="SchoolBookSanPin" w:cs="Times New Roman"/>
          <w:lang w:val="ru-RU"/>
        </w:rPr>
        <w:t>язык</w:t>
      </w:r>
      <w:r w:rsidR="008D58D6" w:rsidRPr="00124FFF">
        <w:rPr>
          <w:rFonts w:eastAsia="SchoolBookSanPin" w:cs="Times New Roman"/>
          <w:lang w:val="ru-RU"/>
        </w:rPr>
        <w:t xml:space="preserve"> </w:t>
      </w:r>
      <w:r w:rsidRPr="00124FFF">
        <w:rPr>
          <w:rFonts w:eastAsia="SchoolBookSanPin" w:cs="Times New Roman"/>
          <w:lang w:val="ru-RU"/>
        </w:rPr>
        <w:t>русского</w:t>
      </w:r>
      <w:r w:rsidR="008D58D6" w:rsidRPr="00124FFF">
        <w:rPr>
          <w:rFonts w:eastAsia="SchoolBookSanPin" w:cs="Times New Roman"/>
          <w:lang w:val="ru-RU"/>
        </w:rPr>
        <w:t xml:space="preserve"> </w:t>
      </w:r>
      <w:r w:rsidRPr="00124FFF">
        <w:rPr>
          <w:rFonts w:eastAsia="SchoolBookSanPin" w:cs="Times New Roman"/>
          <w:lang w:val="ru-RU"/>
        </w:rPr>
        <w:t>народа.</w:t>
      </w:r>
      <w:r w:rsidR="008D58D6" w:rsidRPr="00124FFF">
        <w:rPr>
          <w:rFonts w:eastAsia="SchoolBookSanPin" w:cs="Times New Roman"/>
          <w:lang w:val="ru-RU"/>
        </w:rPr>
        <w:t xml:space="preserve"> </w:t>
      </w:r>
      <w:r w:rsidRPr="00124FFF">
        <w:rPr>
          <w:rFonts w:eastAsia="SchoolBookSanPin" w:cs="Times New Roman"/>
          <w:lang w:val="ru-RU"/>
        </w:rPr>
        <w:t>Как</w:t>
      </w:r>
      <w:r w:rsidR="008D58D6" w:rsidRPr="00124FFF">
        <w:rPr>
          <w:rFonts w:eastAsia="SchoolBookSanPin" w:cs="Times New Roman"/>
          <w:lang w:val="ru-RU"/>
        </w:rPr>
        <w:t xml:space="preserve"> </w:t>
      </w:r>
      <w:r w:rsidRPr="00124FFF">
        <w:rPr>
          <w:rFonts w:eastAsia="SchoolBookSanPin" w:cs="Times New Roman"/>
          <w:lang w:val="ru-RU"/>
        </w:rPr>
        <w:t>государственный</w:t>
      </w:r>
      <w:r w:rsidR="008D58D6" w:rsidRPr="00124FFF">
        <w:rPr>
          <w:rFonts w:eastAsia="SchoolBookSanPin" w:cs="Times New Roman"/>
          <w:lang w:val="ru-RU"/>
        </w:rPr>
        <w:t xml:space="preserve"> </w:t>
      </w:r>
      <w:r w:rsidRPr="00124FFF">
        <w:rPr>
          <w:rFonts w:eastAsia="SchoolBookSanPin" w:cs="Times New Roman"/>
          <w:lang w:val="ru-RU"/>
        </w:rPr>
        <w:t>язык</w:t>
      </w:r>
      <w:r w:rsidR="008D58D6" w:rsidRPr="00124FFF">
        <w:rPr>
          <w:rFonts w:eastAsia="SchoolBookSanPin" w:cs="Times New Roman"/>
          <w:lang w:val="ru-RU"/>
        </w:rPr>
        <w:t xml:space="preserve"> </w:t>
      </w:r>
      <w:r w:rsidRPr="00124FFF">
        <w:rPr>
          <w:rFonts w:eastAsia="SchoolBookSanPin" w:cs="Times New Roman"/>
          <w:lang w:val="ru-RU"/>
        </w:rPr>
        <w:t>и</w:t>
      </w:r>
      <w:r w:rsidR="008D58D6" w:rsidRPr="00124FFF">
        <w:rPr>
          <w:rFonts w:eastAsia="SchoolBookSanPin" w:cs="Times New Roman"/>
          <w:lang w:val="ru-RU"/>
        </w:rPr>
        <w:t xml:space="preserve"> </w:t>
      </w:r>
      <w:r w:rsidRPr="00124FFF">
        <w:rPr>
          <w:rFonts w:eastAsia="SchoolBookSanPin" w:cs="Times New Roman"/>
          <w:lang w:val="ru-RU"/>
        </w:rPr>
        <w:t>язык</w:t>
      </w:r>
      <w:r w:rsidR="008D58D6" w:rsidRPr="00124FFF">
        <w:rPr>
          <w:rFonts w:eastAsia="SchoolBookSanPin" w:cs="Times New Roman"/>
          <w:lang w:val="ru-RU"/>
        </w:rPr>
        <w:t xml:space="preserve"> </w:t>
      </w:r>
      <w:r w:rsidRPr="00124FFF">
        <w:rPr>
          <w:rFonts w:eastAsia="SchoolBookSanPin" w:cs="Times New Roman"/>
          <w:lang w:val="ru-RU"/>
        </w:rPr>
        <w:t>межнационального</w:t>
      </w:r>
      <w:r w:rsidR="008D58D6" w:rsidRPr="00124FFF">
        <w:rPr>
          <w:rFonts w:eastAsia="SchoolBookSanPin" w:cs="Times New Roman"/>
          <w:lang w:val="ru-RU"/>
        </w:rPr>
        <w:t xml:space="preserve"> </w:t>
      </w:r>
      <w:r w:rsidRPr="00124FFF">
        <w:rPr>
          <w:rFonts w:eastAsia="SchoolBookSanPin" w:cs="Times New Roman"/>
          <w:lang w:val="ru-RU"/>
        </w:rPr>
        <w:t>общения</w:t>
      </w:r>
      <w:r w:rsidR="008D58D6" w:rsidRPr="00124FFF">
        <w:rPr>
          <w:rFonts w:eastAsia="SchoolBookSanPin" w:cs="Times New Roman"/>
          <w:lang w:val="ru-RU"/>
        </w:rPr>
        <w:t xml:space="preserve"> </w:t>
      </w:r>
      <w:r w:rsidRPr="00124FFF">
        <w:rPr>
          <w:rFonts w:eastAsia="SchoolBookSanPin" w:cs="Times New Roman"/>
          <w:lang w:val="ru-RU"/>
        </w:rPr>
        <w:t>русский</w:t>
      </w:r>
      <w:r w:rsidR="008D58D6" w:rsidRPr="00124FFF">
        <w:rPr>
          <w:rFonts w:eastAsia="SchoolBookSanPin" w:cs="Times New Roman"/>
          <w:lang w:val="ru-RU"/>
        </w:rPr>
        <w:t xml:space="preserve"> </w:t>
      </w:r>
      <w:r w:rsidRPr="00124FFF">
        <w:rPr>
          <w:rFonts w:eastAsia="SchoolBookSanPin" w:cs="Times New Roman"/>
          <w:lang w:val="ru-RU"/>
        </w:rPr>
        <w:t>язык</w:t>
      </w:r>
      <w:r w:rsidR="008D58D6" w:rsidRPr="00124FFF">
        <w:rPr>
          <w:rFonts w:eastAsia="SchoolBookSanPin" w:cs="Times New Roman"/>
          <w:lang w:val="ru-RU"/>
        </w:rPr>
        <w:t xml:space="preserve"> </w:t>
      </w:r>
      <w:r w:rsidRPr="00124FFF">
        <w:rPr>
          <w:rFonts w:eastAsia="SchoolBookSanPin" w:cs="Times New Roman"/>
          <w:lang w:val="ru-RU"/>
        </w:rPr>
        <w:t>является</w:t>
      </w:r>
      <w:r w:rsidR="008D58D6" w:rsidRPr="00124FFF">
        <w:rPr>
          <w:rFonts w:eastAsia="SchoolBookSanPin" w:cs="Times New Roman"/>
          <w:lang w:val="ru-RU"/>
        </w:rPr>
        <w:t xml:space="preserve"> </w:t>
      </w:r>
      <w:r w:rsidRPr="00124FFF">
        <w:rPr>
          <w:rFonts w:eastAsia="SchoolBookSanPin" w:cs="Times New Roman"/>
          <w:lang w:val="ru-RU"/>
        </w:rPr>
        <w:t>средством</w:t>
      </w:r>
      <w:r w:rsidR="008D58D6" w:rsidRPr="00124FFF">
        <w:rPr>
          <w:rFonts w:eastAsia="SchoolBookSanPin" w:cs="Times New Roman"/>
          <w:lang w:val="ru-RU"/>
        </w:rPr>
        <w:t xml:space="preserve"> </w:t>
      </w:r>
      <w:r w:rsidRPr="00124FFF">
        <w:rPr>
          <w:rFonts w:eastAsia="SchoolBookSanPin" w:cs="Times New Roman"/>
          <w:lang w:val="ru-RU"/>
        </w:rPr>
        <w:t>коммуникации</w:t>
      </w:r>
      <w:r w:rsidR="008D58D6" w:rsidRPr="00124FFF">
        <w:rPr>
          <w:rFonts w:eastAsia="SchoolBookSanPin" w:cs="Times New Roman"/>
          <w:lang w:val="ru-RU"/>
        </w:rPr>
        <w:t xml:space="preserve"> </w:t>
      </w:r>
      <w:r w:rsidRPr="00124FFF">
        <w:rPr>
          <w:rFonts w:eastAsia="SchoolBookSanPin" w:cs="Times New Roman"/>
          <w:lang w:val="ru-RU"/>
        </w:rPr>
        <w:t>всех</w:t>
      </w:r>
      <w:r w:rsidR="008D58D6" w:rsidRPr="00124FFF">
        <w:rPr>
          <w:rFonts w:eastAsia="SchoolBookSanPin" w:cs="Times New Roman"/>
          <w:lang w:val="ru-RU"/>
        </w:rPr>
        <w:t xml:space="preserve"> </w:t>
      </w:r>
      <w:r w:rsidRPr="00124FFF">
        <w:rPr>
          <w:rFonts w:eastAsia="SchoolBookSanPin" w:cs="Times New Roman"/>
          <w:lang w:val="ru-RU"/>
        </w:rPr>
        <w:t>народов</w:t>
      </w:r>
      <w:r w:rsidR="008D58D6" w:rsidRPr="00124FFF">
        <w:rPr>
          <w:rFonts w:eastAsia="SchoolBookSanPin" w:cs="Times New Roman"/>
          <w:lang w:val="ru-RU"/>
        </w:rPr>
        <w:t xml:space="preserve"> </w:t>
      </w:r>
      <w:r w:rsidRPr="00124FFF">
        <w:rPr>
          <w:rFonts w:eastAsia="SchoolBookSanPin" w:cs="Times New Roman"/>
          <w:lang w:val="ru-RU"/>
        </w:rPr>
        <w:t>Российской</w:t>
      </w:r>
      <w:r w:rsidR="008D58D6" w:rsidRPr="00124FFF">
        <w:rPr>
          <w:rFonts w:eastAsia="SchoolBookSanPin" w:cs="Times New Roman"/>
          <w:lang w:val="ru-RU"/>
        </w:rPr>
        <w:t xml:space="preserve"> </w:t>
      </w:r>
      <w:r w:rsidRPr="00124FFF">
        <w:rPr>
          <w:rFonts w:eastAsia="SchoolBookSanPin" w:cs="Times New Roman"/>
          <w:lang w:val="ru-RU"/>
        </w:rPr>
        <w:t>Федерации,</w:t>
      </w:r>
      <w:r w:rsidR="008D58D6" w:rsidRPr="00124FFF">
        <w:rPr>
          <w:rFonts w:eastAsia="SchoolBookSanPin" w:cs="Times New Roman"/>
          <w:lang w:val="ru-RU"/>
        </w:rPr>
        <w:t xml:space="preserve"> </w:t>
      </w:r>
      <w:r w:rsidRPr="00124FFF">
        <w:rPr>
          <w:rFonts w:eastAsia="SchoolBookSanPin" w:cs="Times New Roman"/>
          <w:lang w:val="ru-RU"/>
        </w:rPr>
        <w:t>основой</w:t>
      </w:r>
      <w:r w:rsidR="008D58D6" w:rsidRPr="00124FFF">
        <w:rPr>
          <w:rFonts w:eastAsia="SchoolBookSanPin" w:cs="Times New Roman"/>
          <w:lang w:val="ru-RU"/>
        </w:rPr>
        <w:t xml:space="preserve"> </w:t>
      </w:r>
      <w:r w:rsidRPr="00124FFF">
        <w:rPr>
          <w:rFonts w:eastAsia="SchoolBookSanPin" w:cs="Times New Roman"/>
          <w:lang w:val="ru-RU"/>
        </w:rPr>
        <w:t>их</w:t>
      </w:r>
      <w:r w:rsidR="008D58D6" w:rsidRPr="00124FFF">
        <w:rPr>
          <w:rFonts w:eastAsia="SchoolBookSanPin" w:cs="Times New Roman"/>
          <w:lang w:val="ru-RU"/>
        </w:rPr>
        <w:t xml:space="preserve"> </w:t>
      </w:r>
      <w:r w:rsidRPr="00124FFF">
        <w:rPr>
          <w:rFonts w:eastAsia="SchoolBookSanPin" w:cs="Times New Roman"/>
          <w:lang w:val="ru-RU"/>
        </w:rPr>
        <w:t>социально-экономической,</w:t>
      </w:r>
      <w:r w:rsidR="008D58D6" w:rsidRPr="00124FFF">
        <w:rPr>
          <w:rFonts w:eastAsia="SchoolBookSanPin" w:cs="Times New Roman"/>
          <w:lang w:val="ru-RU"/>
        </w:rPr>
        <w:t xml:space="preserve"> </w:t>
      </w:r>
      <w:r w:rsidRPr="00124FFF">
        <w:rPr>
          <w:rFonts w:eastAsia="SchoolBookSanPin" w:cs="Times New Roman"/>
          <w:lang w:val="ru-RU"/>
        </w:rPr>
        <w:t>культурной</w:t>
      </w:r>
      <w:r w:rsidR="008D58D6" w:rsidRPr="00124FFF">
        <w:rPr>
          <w:rFonts w:eastAsia="SchoolBookSanPin" w:cs="Times New Roman"/>
          <w:lang w:val="ru-RU"/>
        </w:rPr>
        <w:t xml:space="preserve"> </w:t>
      </w:r>
      <w:r w:rsidRPr="00124FFF">
        <w:rPr>
          <w:rFonts w:eastAsia="SchoolBookSanPin" w:cs="Times New Roman"/>
          <w:lang w:val="ru-RU"/>
        </w:rPr>
        <w:t>и</w:t>
      </w:r>
      <w:r w:rsidR="008D58D6" w:rsidRPr="00124FFF">
        <w:rPr>
          <w:rFonts w:eastAsia="SchoolBookSanPin" w:cs="Times New Roman"/>
          <w:lang w:val="ru-RU"/>
        </w:rPr>
        <w:t xml:space="preserve"> </w:t>
      </w:r>
      <w:r w:rsidRPr="00124FFF">
        <w:rPr>
          <w:rFonts w:eastAsia="SchoolBookSanPin" w:cs="Times New Roman"/>
          <w:lang w:val="ru-RU"/>
        </w:rPr>
        <w:t>духовной</w:t>
      </w:r>
      <w:r w:rsidR="008D58D6" w:rsidRPr="00124FFF">
        <w:rPr>
          <w:rFonts w:eastAsia="SchoolBookSanPin" w:cs="Times New Roman"/>
          <w:lang w:val="ru-RU"/>
        </w:rPr>
        <w:t xml:space="preserve"> </w:t>
      </w:r>
      <w:r w:rsidRPr="00124FFF">
        <w:rPr>
          <w:rFonts w:eastAsia="SchoolBookSanPin" w:cs="Times New Roman"/>
          <w:lang w:val="ru-RU"/>
        </w:rPr>
        <w:t>консолидации.</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lang w:val="ru-RU"/>
        </w:rPr>
        <w:t>Высокая</w:t>
      </w:r>
      <w:r w:rsidR="008D58D6" w:rsidRPr="00124FFF">
        <w:rPr>
          <w:rFonts w:eastAsia="SchoolBookSanPin" w:cs="Times New Roman"/>
          <w:lang w:val="ru-RU"/>
        </w:rPr>
        <w:t xml:space="preserve"> </w:t>
      </w:r>
      <w:r w:rsidRPr="00124FFF">
        <w:rPr>
          <w:rFonts w:eastAsia="SchoolBookSanPin" w:cs="Times New Roman"/>
          <w:lang w:val="ru-RU"/>
        </w:rPr>
        <w:t>функциональная</w:t>
      </w:r>
      <w:r w:rsidR="008D58D6" w:rsidRPr="00124FFF">
        <w:rPr>
          <w:rFonts w:eastAsia="SchoolBookSanPin" w:cs="Times New Roman"/>
          <w:lang w:val="ru-RU"/>
        </w:rPr>
        <w:t xml:space="preserve"> </w:t>
      </w:r>
      <w:r w:rsidRPr="00124FFF">
        <w:rPr>
          <w:rFonts w:eastAsia="SchoolBookSanPin" w:cs="Times New Roman"/>
          <w:lang w:val="ru-RU"/>
        </w:rPr>
        <w:t>значимость</w:t>
      </w:r>
      <w:r w:rsidR="008D58D6" w:rsidRPr="00124FFF">
        <w:rPr>
          <w:rFonts w:eastAsia="SchoolBookSanPin" w:cs="Times New Roman"/>
          <w:lang w:val="ru-RU"/>
        </w:rPr>
        <w:t xml:space="preserve"> </w:t>
      </w:r>
      <w:r w:rsidRPr="00124FFF">
        <w:rPr>
          <w:rFonts w:eastAsia="SchoolBookSanPin" w:cs="Times New Roman"/>
          <w:lang w:val="ru-RU"/>
        </w:rPr>
        <w:t>русского</w:t>
      </w:r>
      <w:r w:rsidR="008D58D6" w:rsidRPr="00124FFF">
        <w:rPr>
          <w:rFonts w:eastAsia="SchoolBookSanPin" w:cs="Times New Roman"/>
          <w:lang w:val="ru-RU"/>
        </w:rPr>
        <w:t xml:space="preserve"> </w:t>
      </w:r>
      <w:r w:rsidRPr="00124FFF">
        <w:rPr>
          <w:rFonts w:eastAsia="SchoolBookSanPin" w:cs="Times New Roman"/>
          <w:lang w:val="ru-RU"/>
        </w:rPr>
        <w:t>языка</w:t>
      </w:r>
      <w:r w:rsidR="008D58D6" w:rsidRPr="00124FFF">
        <w:rPr>
          <w:rFonts w:eastAsia="SchoolBookSanPin" w:cs="Times New Roman"/>
          <w:lang w:val="ru-RU"/>
        </w:rPr>
        <w:t xml:space="preserve"> </w:t>
      </w:r>
      <w:r w:rsidRPr="00124FFF">
        <w:rPr>
          <w:rFonts w:eastAsia="SchoolBookSanPin" w:cs="Times New Roman"/>
          <w:lang w:val="ru-RU"/>
        </w:rPr>
        <w:t>и</w:t>
      </w:r>
      <w:r w:rsidR="008D58D6" w:rsidRPr="00124FFF">
        <w:rPr>
          <w:rFonts w:eastAsia="SchoolBookSanPin" w:cs="Times New Roman"/>
          <w:lang w:val="ru-RU"/>
        </w:rPr>
        <w:t xml:space="preserve"> </w:t>
      </w:r>
      <w:r w:rsidRPr="00124FFF">
        <w:rPr>
          <w:rFonts w:eastAsia="SchoolBookSanPin" w:cs="Times New Roman"/>
          <w:lang w:val="ru-RU"/>
        </w:rPr>
        <w:t>выполнение</w:t>
      </w:r>
      <w:r w:rsidR="008D58D6" w:rsidRPr="00124FFF">
        <w:rPr>
          <w:rFonts w:eastAsia="SchoolBookSanPin" w:cs="Times New Roman"/>
          <w:lang w:val="ru-RU"/>
        </w:rPr>
        <w:t xml:space="preserve"> </w:t>
      </w:r>
      <w:r w:rsidRPr="00124FFF">
        <w:rPr>
          <w:rFonts w:eastAsia="SchoolBookSanPin" w:cs="Times New Roman"/>
          <w:lang w:val="ru-RU"/>
        </w:rPr>
        <w:t>им</w:t>
      </w:r>
      <w:r w:rsidR="008D58D6" w:rsidRPr="00124FFF">
        <w:rPr>
          <w:rFonts w:eastAsia="SchoolBookSanPin" w:cs="Times New Roman"/>
          <w:lang w:val="ru-RU"/>
        </w:rPr>
        <w:t xml:space="preserve"> </w:t>
      </w:r>
      <w:r w:rsidRPr="00124FFF">
        <w:rPr>
          <w:rFonts w:eastAsia="SchoolBookSanPin" w:cs="Times New Roman"/>
          <w:lang w:val="ru-RU"/>
        </w:rPr>
        <w:t>функций</w:t>
      </w:r>
      <w:r w:rsidR="008D58D6" w:rsidRPr="00124FFF">
        <w:rPr>
          <w:rFonts w:eastAsia="SchoolBookSanPin" w:cs="Times New Roman"/>
          <w:lang w:val="ru-RU"/>
        </w:rPr>
        <w:t xml:space="preserve"> </w:t>
      </w:r>
      <w:r w:rsidRPr="00124FFF">
        <w:rPr>
          <w:rFonts w:eastAsia="SchoolBookSanPin" w:cs="Times New Roman"/>
          <w:lang w:val="ru-RU"/>
        </w:rPr>
        <w:t>государственного</w:t>
      </w:r>
      <w:r w:rsidR="008D58D6" w:rsidRPr="00124FFF">
        <w:rPr>
          <w:rFonts w:eastAsia="SchoolBookSanPin" w:cs="Times New Roman"/>
          <w:lang w:val="ru-RU"/>
        </w:rPr>
        <w:t xml:space="preserve"> </w:t>
      </w:r>
      <w:r w:rsidRPr="00124FFF">
        <w:rPr>
          <w:rFonts w:eastAsia="SchoolBookSanPin" w:cs="Times New Roman"/>
          <w:lang w:val="ru-RU"/>
        </w:rPr>
        <w:t>языка</w:t>
      </w:r>
      <w:r w:rsidR="008D58D6" w:rsidRPr="00124FFF">
        <w:rPr>
          <w:rFonts w:eastAsia="SchoolBookSanPin" w:cs="Times New Roman"/>
          <w:lang w:val="ru-RU"/>
        </w:rPr>
        <w:t xml:space="preserve"> </w:t>
      </w:r>
      <w:r w:rsidRPr="00124FFF">
        <w:rPr>
          <w:rFonts w:eastAsia="SchoolBookSanPin" w:cs="Times New Roman"/>
          <w:lang w:val="ru-RU"/>
        </w:rPr>
        <w:t>и</w:t>
      </w:r>
      <w:r w:rsidR="008D58D6" w:rsidRPr="00124FFF">
        <w:rPr>
          <w:rFonts w:eastAsia="SchoolBookSanPin" w:cs="Times New Roman"/>
          <w:lang w:val="ru-RU"/>
        </w:rPr>
        <w:t xml:space="preserve"> </w:t>
      </w:r>
      <w:r w:rsidRPr="00124FFF">
        <w:rPr>
          <w:rFonts w:eastAsia="SchoolBookSanPin" w:cs="Times New Roman"/>
          <w:lang w:val="ru-RU"/>
        </w:rPr>
        <w:t>языка</w:t>
      </w:r>
      <w:r w:rsidR="008D58D6" w:rsidRPr="00124FFF">
        <w:rPr>
          <w:rFonts w:eastAsia="SchoolBookSanPin" w:cs="Times New Roman"/>
          <w:lang w:val="ru-RU"/>
        </w:rPr>
        <w:t xml:space="preserve"> </w:t>
      </w:r>
      <w:r w:rsidRPr="00124FFF">
        <w:rPr>
          <w:rFonts w:eastAsia="SchoolBookSanPin" w:cs="Times New Roman"/>
          <w:lang w:val="ru-RU"/>
        </w:rPr>
        <w:t>межнационального</w:t>
      </w:r>
      <w:r w:rsidR="008D58D6" w:rsidRPr="00124FFF">
        <w:rPr>
          <w:rFonts w:eastAsia="SchoolBookSanPin" w:cs="Times New Roman"/>
          <w:lang w:val="ru-RU"/>
        </w:rPr>
        <w:t xml:space="preserve"> </w:t>
      </w:r>
      <w:r w:rsidRPr="00124FFF">
        <w:rPr>
          <w:rFonts w:eastAsia="SchoolBookSanPin" w:cs="Times New Roman"/>
          <w:lang w:val="ru-RU"/>
        </w:rPr>
        <w:t>общения</w:t>
      </w:r>
      <w:r w:rsidR="008D58D6" w:rsidRPr="00124FFF">
        <w:rPr>
          <w:rFonts w:eastAsia="SchoolBookSanPin" w:cs="Times New Roman"/>
          <w:lang w:val="ru-RU"/>
        </w:rPr>
        <w:t xml:space="preserve"> </w:t>
      </w:r>
      <w:r w:rsidRPr="00124FFF">
        <w:rPr>
          <w:rFonts w:eastAsia="SchoolBookSanPin" w:cs="Times New Roman"/>
          <w:lang w:val="ru-RU"/>
        </w:rPr>
        <w:t>важны</w:t>
      </w:r>
      <w:r w:rsidR="008D58D6" w:rsidRPr="00124FFF">
        <w:rPr>
          <w:rFonts w:eastAsia="SchoolBookSanPin" w:cs="Times New Roman"/>
          <w:lang w:val="ru-RU"/>
        </w:rPr>
        <w:t xml:space="preserve"> </w:t>
      </w:r>
      <w:r w:rsidRPr="00124FFF">
        <w:rPr>
          <w:rFonts w:eastAsia="SchoolBookSanPin" w:cs="Times New Roman"/>
          <w:lang w:val="ru-RU"/>
        </w:rPr>
        <w:t>для</w:t>
      </w:r>
      <w:r w:rsidR="008D58D6" w:rsidRPr="00124FFF">
        <w:rPr>
          <w:rFonts w:eastAsia="SchoolBookSanPin" w:cs="Times New Roman"/>
          <w:lang w:val="ru-RU"/>
        </w:rPr>
        <w:t xml:space="preserve"> </w:t>
      </w:r>
      <w:r w:rsidRPr="00124FFF">
        <w:rPr>
          <w:rFonts w:eastAsia="SchoolBookSanPin" w:cs="Times New Roman"/>
          <w:lang w:val="ru-RU"/>
        </w:rPr>
        <w:t>каждого</w:t>
      </w:r>
      <w:r w:rsidR="008D58D6" w:rsidRPr="00124FFF">
        <w:rPr>
          <w:rFonts w:eastAsia="SchoolBookSanPin" w:cs="Times New Roman"/>
          <w:lang w:val="ru-RU"/>
        </w:rPr>
        <w:t xml:space="preserve"> </w:t>
      </w:r>
      <w:r w:rsidRPr="00124FFF">
        <w:rPr>
          <w:rFonts w:eastAsia="SchoolBookSanPin" w:cs="Times New Roman"/>
          <w:lang w:val="ru-RU"/>
        </w:rPr>
        <w:t>жителя</w:t>
      </w:r>
      <w:r w:rsidR="008D58D6" w:rsidRPr="00124FFF">
        <w:rPr>
          <w:rFonts w:eastAsia="SchoolBookSanPin" w:cs="Times New Roman"/>
          <w:lang w:val="ru-RU"/>
        </w:rPr>
        <w:t xml:space="preserve"> </w:t>
      </w:r>
      <w:r w:rsidRPr="00124FFF">
        <w:rPr>
          <w:rFonts w:eastAsia="SchoolBookSanPin" w:cs="Times New Roman"/>
          <w:lang w:val="ru-RU"/>
        </w:rPr>
        <w:t>России,</w:t>
      </w:r>
      <w:r w:rsidR="008D58D6" w:rsidRPr="00124FFF">
        <w:rPr>
          <w:rFonts w:eastAsia="SchoolBookSanPin" w:cs="Times New Roman"/>
          <w:lang w:val="ru-RU"/>
        </w:rPr>
        <w:t xml:space="preserve"> </w:t>
      </w:r>
      <w:r w:rsidRPr="00124FFF">
        <w:rPr>
          <w:rFonts w:eastAsia="SchoolBookSanPin" w:cs="Times New Roman"/>
          <w:lang w:val="ru-RU"/>
        </w:rPr>
        <w:t>независимо</w:t>
      </w:r>
      <w:r w:rsidR="008D58D6" w:rsidRPr="00124FFF">
        <w:rPr>
          <w:rFonts w:eastAsia="SchoolBookSanPin" w:cs="Times New Roman"/>
          <w:lang w:val="ru-RU"/>
        </w:rPr>
        <w:t xml:space="preserve"> </w:t>
      </w:r>
      <w:r w:rsidRPr="00124FFF">
        <w:rPr>
          <w:rFonts w:eastAsia="SchoolBookSanPin" w:cs="Times New Roman"/>
          <w:lang w:val="ru-RU"/>
        </w:rPr>
        <w:t>от</w:t>
      </w:r>
      <w:r w:rsidR="008D58D6" w:rsidRPr="00124FFF">
        <w:rPr>
          <w:rFonts w:eastAsia="SchoolBookSanPin" w:cs="Times New Roman"/>
          <w:lang w:val="ru-RU"/>
        </w:rPr>
        <w:t xml:space="preserve"> </w:t>
      </w:r>
      <w:r w:rsidRPr="00124FFF">
        <w:rPr>
          <w:rFonts w:eastAsia="SchoolBookSanPin" w:cs="Times New Roman"/>
          <w:lang w:val="ru-RU"/>
        </w:rPr>
        <w:t>места</w:t>
      </w:r>
      <w:r w:rsidR="008D58D6" w:rsidRPr="00124FFF">
        <w:rPr>
          <w:rFonts w:eastAsia="SchoolBookSanPin" w:cs="Times New Roman"/>
          <w:lang w:val="ru-RU"/>
        </w:rPr>
        <w:t xml:space="preserve"> </w:t>
      </w:r>
      <w:r w:rsidRPr="00124FFF">
        <w:rPr>
          <w:rFonts w:eastAsia="SchoolBookSanPin" w:cs="Times New Roman"/>
          <w:lang w:val="ru-RU"/>
        </w:rPr>
        <w:t>его</w:t>
      </w:r>
      <w:r w:rsidR="008D58D6" w:rsidRPr="00124FFF">
        <w:rPr>
          <w:rFonts w:eastAsia="SchoolBookSanPin" w:cs="Times New Roman"/>
          <w:lang w:val="ru-RU"/>
        </w:rPr>
        <w:t xml:space="preserve"> </w:t>
      </w:r>
      <w:r w:rsidRPr="00124FFF">
        <w:rPr>
          <w:rFonts w:eastAsia="SchoolBookSanPin" w:cs="Times New Roman"/>
          <w:lang w:val="ru-RU"/>
        </w:rPr>
        <w:t>проживания</w:t>
      </w:r>
      <w:r w:rsidR="008D58D6" w:rsidRPr="00124FFF">
        <w:rPr>
          <w:rFonts w:eastAsia="SchoolBookSanPin" w:cs="Times New Roman"/>
          <w:lang w:val="ru-RU"/>
        </w:rPr>
        <w:t xml:space="preserve"> </w:t>
      </w:r>
      <w:r w:rsidRPr="00124FFF">
        <w:rPr>
          <w:rFonts w:eastAsia="SchoolBookSanPin" w:cs="Times New Roman"/>
          <w:lang w:val="ru-RU"/>
        </w:rPr>
        <w:t>и</w:t>
      </w:r>
      <w:r w:rsidR="008D58D6" w:rsidRPr="00124FFF">
        <w:rPr>
          <w:rFonts w:eastAsia="SchoolBookSanPin" w:cs="Times New Roman"/>
          <w:lang w:val="ru-RU"/>
        </w:rPr>
        <w:t xml:space="preserve"> </w:t>
      </w:r>
      <w:r w:rsidRPr="00124FFF">
        <w:rPr>
          <w:rFonts w:eastAsia="SchoolBookSanPin" w:cs="Times New Roman"/>
          <w:lang w:val="ru-RU"/>
        </w:rPr>
        <w:t>этнической</w:t>
      </w:r>
      <w:r w:rsidR="008D58D6" w:rsidRPr="00124FFF">
        <w:rPr>
          <w:rFonts w:eastAsia="SchoolBookSanPin" w:cs="Times New Roman"/>
          <w:lang w:val="ru-RU"/>
        </w:rPr>
        <w:t xml:space="preserve"> </w:t>
      </w:r>
      <w:r w:rsidRPr="00124FFF">
        <w:rPr>
          <w:rFonts w:eastAsia="SchoolBookSanPin" w:cs="Times New Roman"/>
          <w:lang w:val="ru-RU"/>
        </w:rPr>
        <w:t>принадлежности.</w:t>
      </w:r>
      <w:r w:rsidR="008D58D6" w:rsidRPr="00124FFF">
        <w:rPr>
          <w:rFonts w:eastAsia="SchoolBookSanPin" w:cs="Times New Roman"/>
          <w:lang w:val="ru-RU"/>
        </w:rPr>
        <w:t xml:space="preserve"> </w:t>
      </w:r>
      <w:r w:rsidRPr="00124FFF">
        <w:rPr>
          <w:rFonts w:eastAsia="SchoolBookSanPin" w:cs="Times New Roman"/>
          <w:lang w:val="ru-RU"/>
        </w:rPr>
        <w:t>Знание</w:t>
      </w:r>
      <w:r w:rsidR="008D58D6" w:rsidRPr="00124FFF">
        <w:rPr>
          <w:rFonts w:eastAsia="SchoolBookSanPin" w:cs="Times New Roman"/>
          <w:lang w:val="ru-RU"/>
        </w:rPr>
        <w:t xml:space="preserve"> </w:t>
      </w:r>
      <w:r w:rsidRPr="00124FFF">
        <w:rPr>
          <w:rFonts w:eastAsia="SchoolBookSanPin" w:cs="Times New Roman"/>
          <w:lang w:val="ru-RU"/>
        </w:rPr>
        <w:t>русского</w:t>
      </w:r>
      <w:r w:rsidR="008D58D6" w:rsidRPr="00124FFF">
        <w:rPr>
          <w:rFonts w:eastAsia="SchoolBookSanPin" w:cs="Times New Roman"/>
          <w:lang w:val="ru-RU"/>
        </w:rPr>
        <w:t xml:space="preserve"> </w:t>
      </w:r>
      <w:r w:rsidRPr="00124FFF">
        <w:rPr>
          <w:rFonts w:eastAsia="SchoolBookSanPin" w:cs="Times New Roman"/>
          <w:lang w:val="ru-RU"/>
        </w:rPr>
        <w:t>языка</w:t>
      </w:r>
      <w:r w:rsidR="008D58D6" w:rsidRPr="00124FFF">
        <w:rPr>
          <w:rFonts w:eastAsia="SchoolBookSanPin" w:cs="Times New Roman"/>
          <w:lang w:val="ru-RU"/>
        </w:rPr>
        <w:t xml:space="preserve"> </w:t>
      </w:r>
      <w:r w:rsidR="00D02568" w:rsidRPr="00124FFF">
        <w:rPr>
          <w:rFonts w:eastAsia="SchoolBookSanPin" w:cs="Times New Roman"/>
          <w:lang w:val="ru-RU"/>
        </w:rPr>
        <w:br/>
      </w:r>
      <w:r w:rsidRPr="00124FFF">
        <w:rPr>
          <w:rFonts w:eastAsia="SchoolBookSanPin" w:cs="Times New Roman"/>
          <w:lang w:val="ru-RU"/>
        </w:rPr>
        <w:t>и</w:t>
      </w:r>
      <w:r w:rsidR="008D58D6" w:rsidRPr="00124FFF">
        <w:rPr>
          <w:rFonts w:eastAsia="SchoolBookSanPin" w:cs="Times New Roman"/>
          <w:lang w:val="ru-RU"/>
        </w:rPr>
        <w:t xml:space="preserve"> </w:t>
      </w:r>
      <w:r w:rsidRPr="00124FFF">
        <w:rPr>
          <w:rFonts w:eastAsia="SchoolBookSanPin" w:cs="Times New Roman"/>
          <w:lang w:val="ru-RU"/>
        </w:rPr>
        <w:t>владение</w:t>
      </w:r>
      <w:r w:rsidR="008D58D6" w:rsidRPr="00124FFF">
        <w:rPr>
          <w:rFonts w:eastAsia="SchoolBookSanPin" w:cs="Times New Roman"/>
          <w:lang w:val="ru-RU"/>
        </w:rPr>
        <w:t xml:space="preserve"> </w:t>
      </w:r>
      <w:r w:rsidRPr="00124FFF">
        <w:rPr>
          <w:rFonts w:eastAsia="SchoolBookSanPin" w:cs="Times New Roman"/>
          <w:lang w:val="ru-RU"/>
        </w:rPr>
        <w:t>им</w:t>
      </w:r>
      <w:r w:rsidR="008D58D6" w:rsidRPr="00124FFF">
        <w:rPr>
          <w:rFonts w:eastAsia="SchoolBookSanPin" w:cs="Times New Roman"/>
          <w:lang w:val="ru-RU"/>
        </w:rPr>
        <w:t xml:space="preserve"> </w:t>
      </w:r>
      <w:r w:rsidRPr="00124FFF">
        <w:rPr>
          <w:rFonts w:eastAsia="SchoolBookSanPin" w:cs="Times New Roman"/>
          <w:lang w:val="ru-RU"/>
        </w:rPr>
        <w:t>в</w:t>
      </w:r>
      <w:r w:rsidR="008D58D6" w:rsidRPr="00124FFF">
        <w:rPr>
          <w:rFonts w:eastAsia="SchoolBookSanPin" w:cs="Times New Roman"/>
          <w:lang w:val="ru-RU"/>
        </w:rPr>
        <w:t xml:space="preserve"> </w:t>
      </w:r>
      <w:r w:rsidRPr="00124FFF">
        <w:rPr>
          <w:rFonts w:eastAsia="SchoolBookSanPin" w:cs="Times New Roman"/>
          <w:lang w:val="ru-RU"/>
        </w:rPr>
        <w:t>разных</w:t>
      </w:r>
      <w:r w:rsidR="008D58D6" w:rsidRPr="00124FFF">
        <w:rPr>
          <w:rFonts w:eastAsia="SchoolBookSanPin" w:cs="Times New Roman"/>
          <w:lang w:val="ru-RU"/>
        </w:rPr>
        <w:t xml:space="preserve"> </w:t>
      </w:r>
      <w:r w:rsidRPr="00124FFF">
        <w:rPr>
          <w:rFonts w:eastAsia="SchoolBookSanPin" w:cs="Times New Roman"/>
          <w:lang w:val="ru-RU"/>
        </w:rPr>
        <w:t>формах</w:t>
      </w:r>
      <w:r w:rsidR="008D58D6" w:rsidRPr="00124FFF">
        <w:rPr>
          <w:rFonts w:eastAsia="SchoolBookSanPin" w:cs="Times New Roman"/>
          <w:lang w:val="ru-RU"/>
        </w:rPr>
        <w:t xml:space="preserve"> </w:t>
      </w:r>
      <w:r w:rsidRPr="00124FFF">
        <w:rPr>
          <w:rFonts w:eastAsia="SchoolBookSanPin" w:cs="Times New Roman"/>
          <w:lang w:val="ru-RU"/>
        </w:rPr>
        <w:t>его</w:t>
      </w:r>
      <w:r w:rsidR="008D58D6" w:rsidRPr="00124FFF">
        <w:rPr>
          <w:rFonts w:eastAsia="SchoolBookSanPin" w:cs="Times New Roman"/>
          <w:lang w:val="ru-RU"/>
        </w:rPr>
        <w:t xml:space="preserve"> </w:t>
      </w:r>
      <w:r w:rsidRPr="00124FFF">
        <w:rPr>
          <w:rFonts w:eastAsia="SchoolBookSanPin" w:cs="Times New Roman"/>
          <w:lang w:val="ru-RU"/>
        </w:rPr>
        <w:t>существования</w:t>
      </w:r>
      <w:r w:rsidR="008D58D6" w:rsidRPr="00124FFF">
        <w:rPr>
          <w:rFonts w:eastAsia="SchoolBookSanPin" w:cs="Times New Roman"/>
          <w:lang w:val="ru-RU"/>
        </w:rPr>
        <w:t xml:space="preserve"> </w:t>
      </w:r>
      <w:r w:rsidRPr="00124FFF">
        <w:rPr>
          <w:rFonts w:eastAsia="SchoolBookSanPin" w:cs="Times New Roman"/>
          <w:lang w:val="ru-RU"/>
        </w:rPr>
        <w:t>и</w:t>
      </w:r>
      <w:r w:rsidR="008D58D6" w:rsidRPr="00124FFF">
        <w:rPr>
          <w:rFonts w:eastAsia="SchoolBookSanPin" w:cs="Times New Roman"/>
          <w:lang w:val="ru-RU"/>
        </w:rPr>
        <w:t xml:space="preserve"> </w:t>
      </w:r>
      <w:r w:rsidRPr="00124FFF">
        <w:rPr>
          <w:rFonts w:eastAsia="SchoolBookSanPin" w:cs="Times New Roman"/>
          <w:lang w:val="ru-RU"/>
        </w:rPr>
        <w:t>функциональных</w:t>
      </w:r>
      <w:r w:rsidR="008D58D6" w:rsidRPr="00124FFF">
        <w:rPr>
          <w:rFonts w:eastAsia="SchoolBookSanPin" w:cs="Times New Roman"/>
          <w:lang w:val="ru-RU"/>
        </w:rPr>
        <w:t xml:space="preserve"> </w:t>
      </w:r>
      <w:r w:rsidRPr="00124FFF">
        <w:rPr>
          <w:rFonts w:eastAsia="SchoolBookSanPin" w:cs="Times New Roman"/>
          <w:lang w:val="ru-RU"/>
        </w:rPr>
        <w:t>разновидностях,</w:t>
      </w:r>
      <w:r w:rsidR="008D58D6" w:rsidRPr="00124FFF">
        <w:rPr>
          <w:rFonts w:eastAsia="SchoolBookSanPin" w:cs="Times New Roman"/>
          <w:lang w:val="ru-RU"/>
        </w:rPr>
        <w:t xml:space="preserve"> </w:t>
      </w:r>
      <w:r w:rsidRPr="00124FFF">
        <w:rPr>
          <w:rFonts w:eastAsia="SchoolBookSanPin" w:cs="Times New Roman"/>
          <w:lang w:val="ru-RU"/>
        </w:rPr>
        <w:t>понимание</w:t>
      </w:r>
      <w:r w:rsidR="008D58D6" w:rsidRPr="00124FFF">
        <w:rPr>
          <w:rFonts w:eastAsia="SchoolBookSanPin" w:cs="Times New Roman"/>
          <w:lang w:val="ru-RU"/>
        </w:rPr>
        <w:t xml:space="preserve"> </w:t>
      </w:r>
      <w:r w:rsidRPr="00124FFF">
        <w:rPr>
          <w:rFonts w:eastAsia="SchoolBookSanPin" w:cs="Times New Roman"/>
          <w:lang w:val="ru-RU"/>
        </w:rPr>
        <w:t>его</w:t>
      </w:r>
      <w:r w:rsidR="008D58D6" w:rsidRPr="00124FFF">
        <w:rPr>
          <w:rFonts w:eastAsia="SchoolBookSanPin" w:cs="Times New Roman"/>
          <w:lang w:val="ru-RU"/>
        </w:rPr>
        <w:t xml:space="preserve"> </w:t>
      </w:r>
      <w:r w:rsidRPr="00124FFF">
        <w:rPr>
          <w:rFonts w:eastAsia="SchoolBookSanPin" w:cs="Times New Roman"/>
          <w:lang w:val="ru-RU"/>
        </w:rPr>
        <w:t>стилистических</w:t>
      </w:r>
      <w:r w:rsidR="008D58D6" w:rsidRPr="00124FFF">
        <w:rPr>
          <w:rFonts w:eastAsia="SchoolBookSanPin" w:cs="Times New Roman"/>
          <w:lang w:val="ru-RU"/>
        </w:rPr>
        <w:t xml:space="preserve"> </w:t>
      </w:r>
      <w:r w:rsidRPr="00124FFF">
        <w:rPr>
          <w:rFonts w:eastAsia="SchoolBookSanPin" w:cs="Times New Roman"/>
          <w:lang w:val="ru-RU"/>
        </w:rPr>
        <w:t>особенностей</w:t>
      </w:r>
      <w:r w:rsidR="008D58D6" w:rsidRPr="00124FFF">
        <w:rPr>
          <w:rFonts w:eastAsia="SchoolBookSanPin" w:cs="Times New Roman"/>
          <w:lang w:val="ru-RU"/>
        </w:rPr>
        <w:t xml:space="preserve"> </w:t>
      </w:r>
      <w:r w:rsidRPr="00124FFF">
        <w:rPr>
          <w:rFonts w:eastAsia="SchoolBookSanPin" w:cs="Times New Roman"/>
          <w:lang w:val="ru-RU"/>
        </w:rPr>
        <w:t>и</w:t>
      </w:r>
      <w:r w:rsidR="008D58D6" w:rsidRPr="00124FFF">
        <w:rPr>
          <w:rFonts w:eastAsia="SchoolBookSanPin" w:cs="Times New Roman"/>
          <w:lang w:val="ru-RU"/>
        </w:rPr>
        <w:t xml:space="preserve"> </w:t>
      </w:r>
      <w:r w:rsidRPr="00124FFF">
        <w:rPr>
          <w:rFonts w:eastAsia="SchoolBookSanPin" w:cs="Times New Roman"/>
          <w:lang w:val="ru-RU"/>
        </w:rPr>
        <w:t>выразительных</w:t>
      </w:r>
      <w:r w:rsidR="008D58D6" w:rsidRPr="00124FFF">
        <w:rPr>
          <w:rFonts w:eastAsia="SchoolBookSanPin" w:cs="Times New Roman"/>
          <w:lang w:val="ru-RU"/>
        </w:rPr>
        <w:t xml:space="preserve"> </w:t>
      </w:r>
      <w:r w:rsidRPr="00124FFF">
        <w:rPr>
          <w:rFonts w:eastAsia="SchoolBookSanPin" w:cs="Times New Roman"/>
          <w:lang w:val="ru-RU"/>
        </w:rPr>
        <w:t>возможностей,</w:t>
      </w:r>
      <w:r w:rsidR="008D58D6" w:rsidRPr="00124FFF">
        <w:rPr>
          <w:rFonts w:eastAsia="SchoolBookSanPin" w:cs="Times New Roman"/>
          <w:lang w:val="ru-RU"/>
        </w:rPr>
        <w:t xml:space="preserve"> </w:t>
      </w:r>
      <w:r w:rsidRPr="00124FFF">
        <w:rPr>
          <w:rFonts w:eastAsia="SchoolBookSanPin" w:cs="Times New Roman"/>
          <w:lang w:val="ru-RU"/>
        </w:rPr>
        <w:t>умение</w:t>
      </w:r>
      <w:r w:rsidR="008D58D6" w:rsidRPr="00124FFF">
        <w:rPr>
          <w:rFonts w:eastAsia="SchoolBookSanPin" w:cs="Times New Roman"/>
          <w:lang w:val="ru-RU"/>
        </w:rPr>
        <w:t xml:space="preserve"> </w:t>
      </w:r>
      <w:r w:rsidRPr="00124FFF">
        <w:rPr>
          <w:rFonts w:eastAsia="SchoolBookSanPin" w:cs="Times New Roman"/>
          <w:lang w:val="ru-RU"/>
        </w:rPr>
        <w:t>правильно</w:t>
      </w:r>
      <w:r w:rsidR="008D58D6" w:rsidRPr="00124FFF">
        <w:rPr>
          <w:rFonts w:eastAsia="SchoolBookSanPin" w:cs="Times New Roman"/>
          <w:lang w:val="ru-RU"/>
        </w:rPr>
        <w:t xml:space="preserve"> </w:t>
      </w:r>
      <w:r w:rsidR="00D02568" w:rsidRPr="00124FFF">
        <w:rPr>
          <w:rFonts w:eastAsia="SchoolBookSanPin" w:cs="Times New Roman"/>
          <w:lang w:val="ru-RU"/>
        </w:rPr>
        <w:br/>
      </w:r>
      <w:r w:rsidRPr="00124FFF">
        <w:rPr>
          <w:rFonts w:eastAsia="SchoolBookSanPin" w:cs="Times New Roman"/>
          <w:lang w:val="ru-RU"/>
        </w:rPr>
        <w:t>и</w:t>
      </w:r>
      <w:r w:rsidR="008D58D6" w:rsidRPr="00124FFF">
        <w:rPr>
          <w:rFonts w:eastAsia="SchoolBookSanPin" w:cs="Times New Roman"/>
          <w:lang w:val="ru-RU"/>
        </w:rPr>
        <w:t xml:space="preserve"> </w:t>
      </w:r>
      <w:r w:rsidRPr="00124FFF">
        <w:rPr>
          <w:rFonts w:eastAsia="SchoolBookSanPin" w:cs="Times New Roman"/>
          <w:lang w:val="ru-RU"/>
        </w:rPr>
        <w:t>эффективно</w:t>
      </w:r>
      <w:r w:rsidR="008D58D6" w:rsidRPr="00124FFF">
        <w:rPr>
          <w:rFonts w:eastAsia="SchoolBookSanPin" w:cs="Times New Roman"/>
          <w:lang w:val="ru-RU"/>
        </w:rPr>
        <w:t xml:space="preserve"> </w:t>
      </w:r>
      <w:r w:rsidRPr="00124FFF">
        <w:rPr>
          <w:rFonts w:eastAsia="SchoolBookSanPin" w:cs="Times New Roman"/>
          <w:lang w:val="ru-RU"/>
        </w:rPr>
        <w:t>использовать</w:t>
      </w:r>
      <w:r w:rsidR="008D58D6" w:rsidRPr="00124FFF">
        <w:rPr>
          <w:rFonts w:eastAsia="SchoolBookSanPin" w:cs="Times New Roman"/>
          <w:lang w:val="ru-RU"/>
        </w:rPr>
        <w:t xml:space="preserve"> </w:t>
      </w:r>
      <w:r w:rsidRPr="00124FFF">
        <w:rPr>
          <w:rFonts w:eastAsia="SchoolBookSanPin" w:cs="Times New Roman"/>
          <w:lang w:val="ru-RU"/>
        </w:rPr>
        <w:t>русский</w:t>
      </w:r>
      <w:r w:rsidR="008D58D6" w:rsidRPr="00124FFF">
        <w:rPr>
          <w:rFonts w:eastAsia="SchoolBookSanPin" w:cs="Times New Roman"/>
          <w:lang w:val="ru-RU"/>
        </w:rPr>
        <w:t xml:space="preserve"> </w:t>
      </w:r>
      <w:r w:rsidRPr="00124FFF">
        <w:rPr>
          <w:rFonts w:eastAsia="SchoolBookSanPin" w:cs="Times New Roman"/>
          <w:lang w:val="ru-RU"/>
        </w:rPr>
        <w:t>язык</w:t>
      </w:r>
      <w:r w:rsidR="008D58D6" w:rsidRPr="00124FFF">
        <w:rPr>
          <w:rFonts w:eastAsia="SchoolBookSanPin" w:cs="Times New Roman"/>
          <w:lang w:val="ru-RU"/>
        </w:rPr>
        <w:t xml:space="preserve"> </w:t>
      </w:r>
      <w:r w:rsidRPr="00124FFF">
        <w:rPr>
          <w:rFonts w:eastAsia="SchoolBookSanPin" w:cs="Times New Roman"/>
          <w:lang w:val="ru-RU"/>
        </w:rPr>
        <w:t>в</w:t>
      </w:r>
      <w:r w:rsidR="008D58D6" w:rsidRPr="00124FFF">
        <w:rPr>
          <w:rFonts w:eastAsia="SchoolBookSanPin" w:cs="Times New Roman"/>
          <w:lang w:val="ru-RU"/>
        </w:rPr>
        <w:t xml:space="preserve"> </w:t>
      </w:r>
      <w:r w:rsidRPr="00124FFF">
        <w:rPr>
          <w:rFonts w:eastAsia="SchoolBookSanPin" w:cs="Times New Roman"/>
          <w:lang w:val="ru-RU"/>
        </w:rPr>
        <w:t>различных</w:t>
      </w:r>
      <w:r w:rsidR="008D58D6" w:rsidRPr="00124FFF">
        <w:rPr>
          <w:rFonts w:eastAsia="SchoolBookSanPin" w:cs="Times New Roman"/>
          <w:lang w:val="ru-RU"/>
        </w:rPr>
        <w:t xml:space="preserve"> </w:t>
      </w:r>
      <w:r w:rsidRPr="00124FFF">
        <w:rPr>
          <w:rFonts w:eastAsia="SchoolBookSanPin" w:cs="Times New Roman"/>
          <w:lang w:val="ru-RU"/>
        </w:rPr>
        <w:t>сферах</w:t>
      </w:r>
      <w:r w:rsidR="008D58D6" w:rsidRPr="00124FFF">
        <w:rPr>
          <w:rFonts w:eastAsia="SchoolBookSanPin" w:cs="Times New Roman"/>
          <w:lang w:val="ru-RU"/>
        </w:rPr>
        <w:t xml:space="preserve"> </w:t>
      </w:r>
      <w:r w:rsidRPr="00124FFF">
        <w:rPr>
          <w:rFonts w:eastAsia="SchoolBookSanPin" w:cs="Times New Roman"/>
          <w:lang w:val="ru-RU"/>
        </w:rPr>
        <w:t>и</w:t>
      </w:r>
      <w:r w:rsidR="008D58D6" w:rsidRPr="00124FFF">
        <w:rPr>
          <w:rFonts w:eastAsia="SchoolBookSanPin" w:cs="Times New Roman"/>
          <w:lang w:val="ru-RU"/>
        </w:rPr>
        <w:t xml:space="preserve"> </w:t>
      </w:r>
      <w:r w:rsidRPr="00124FFF">
        <w:rPr>
          <w:rFonts w:eastAsia="SchoolBookSanPin" w:cs="Times New Roman"/>
          <w:lang w:val="ru-RU"/>
        </w:rPr>
        <w:t>ситуациях</w:t>
      </w:r>
      <w:r w:rsidR="008D58D6" w:rsidRPr="00124FFF">
        <w:rPr>
          <w:rFonts w:eastAsia="SchoolBookSanPin" w:cs="Times New Roman"/>
          <w:lang w:val="ru-RU"/>
        </w:rPr>
        <w:t xml:space="preserve"> </w:t>
      </w:r>
      <w:r w:rsidRPr="00124FFF">
        <w:rPr>
          <w:rFonts w:eastAsia="SchoolBookSanPin" w:cs="Times New Roman"/>
          <w:lang w:val="ru-RU"/>
        </w:rPr>
        <w:t>общения</w:t>
      </w:r>
      <w:r w:rsidR="008D58D6" w:rsidRPr="00124FFF">
        <w:rPr>
          <w:rFonts w:eastAsia="SchoolBookSanPin" w:cs="Times New Roman"/>
          <w:lang w:val="ru-RU"/>
        </w:rPr>
        <w:t xml:space="preserve"> </w:t>
      </w:r>
      <w:r w:rsidRPr="00124FFF">
        <w:rPr>
          <w:rFonts w:eastAsia="SchoolBookSanPin" w:cs="Times New Roman"/>
          <w:lang w:val="ru-RU"/>
        </w:rPr>
        <w:t>определяют</w:t>
      </w:r>
      <w:r w:rsidR="008D58D6" w:rsidRPr="00124FFF">
        <w:rPr>
          <w:rFonts w:eastAsia="SchoolBookSanPin" w:cs="Times New Roman"/>
          <w:lang w:val="ru-RU"/>
        </w:rPr>
        <w:t xml:space="preserve"> </w:t>
      </w:r>
      <w:r w:rsidRPr="00124FFF">
        <w:rPr>
          <w:rFonts w:eastAsia="SchoolBookSanPin" w:cs="Times New Roman"/>
          <w:lang w:val="ru-RU"/>
        </w:rPr>
        <w:t>успешность</w:t>
      </w:r>
      <w:r w:rsidR="008D58D6" w:rsidRPr="00124FFF">
        <w:rPr>
          <w:rFonts w:eastAsia="SchoolBookSanPin" w:cs="Times New Roman"/>
          <w:lang w:val="ru-RU"/>
        </w:rPr>
        <w:t xml:space="preserve"> </w:t>
      </w:r>
      <w:r w:rsidRPr="00124FFF">
        <w:rPr>
          <w:rFonts w:eastAsia="SchoolBookSanPin" w:cs="Times New Roman"/>
          <w:lang w:val="ru-RU"/>
        </w:rPr>
        <w:t>социализации</w:t>
      </w:r>
      <w:r w:rsidR="008D58D6" w:rsidRPr="00124FFF">
        <w:rPr>
          <w:rFonts w:eastAsia="SchoolBookSanPin" w:cs="Times New Roman"/>
          <w:lang w:val="ru-RU"/>
        </w:rPr>
        <w:t xml:space="preserve"> </w:t>
      </w:r>
      <w:r w:rsidRPr="00124FFF">
        <w:rPr>
          <w:rFonts w:eastAsia="SchoolBookSanPin" w:cs="Times New Roman"/>
          <w:lang w:val="ru-RU"/>
        </w:rPr>
        <w:t>личности</w:t>
      </w:r>
      <w:r w:rsidR="008D58D6" w:rsidRPr="00124FFF">
        <w:rPr>
          <w:rFonts w:eastAsia="SchoolBookSanPin" w:cs="Times New Roman"/>
          <w:lang w:val="ru-RU"/>
        </w:rPr>
        <w:t xml:space="preserve"> </w:t>
      </w:r>
      <w:r w:rsidRPr="00124FFF">
        <w:rPr>
          <w:rFonts w:eastAsia="SchoolBookSanPin" w:cs="Times New Roman"/>
          <w:lang w:val="ru-RU"/>
        </w:rPr>
        <w:t>и</w:t>
      </w:r>
      <w:r w:rsidR="008D58D6" w:rsidRPr="00124FFF">
        <w:rPr>
          <w:rFonts w:eastAsia="SchoolBookSanPin" w:cs="Times New Roman"/>
          <w:lang w:val="ru-RU"/>
        </w:rPr>
        <w:t xml:space="preserve"> </w:t>
      </w:r>
      <w:r w:rsidRPr="00124FFF">
        <w:rPr>
          <w:rFonts w:eastAsia="SchoolBookSanPin" w:cs="Times New Roman"/>
          <w:lang w:val="ru-RU"/>
        </w:rPr>
        <w:t>возможности</w:t>
      </w:r>
      <w:r w:rsidR="008D58D6" w:rsidRPr="00124FFF">
        <w:rPr>
          <w:rFonts w:eastAsia="SchoolBookSanPin" w:cs="Times New Roman"/>
          <w:lang w:val="ru-RU"/>
        </w:rPr>
        <w:t xml:space="preserve"> </w:t>
      </w:r>
      <w:r w:rsidRPr="00124FFF">
        <w:rPr>
          <w:rFonts w:eastAsia="SchoolBookSanPin" w:cs="Times New Roman"/>
          <w:lang w:val="ru-RU"/>
        </w:rPr>
        <w:t>её</w:t>
      </w:r>
      <w:r w:rsidR="008D58D6" w:rsidRPr="00124FFF">
        <w:rPr>
          <w:rFonts w:eastAsia="SchoolBookSanPin" w:cs="Times New Roman"/>
          <w:lang w:val="ru-RU"/>
        </w:rPr>
        <w:t xml:space="preserve"> </w:t>
      </w:r>
      <w:r w:rsidRPr="00124FFF">
        <w:rPr>
          <w:rFonts w:eastAsia="SchoolBookSanPin" w:cs="Times New Roman"/>
          <w:lang w:val="ru-RU"/>
        </w:rPr>
        <w:t>самореализации</w:t>
      </w:r>
      <w:r w:rsidR="008D58D6" w:rsidRPr="00124FFF">
        <w:rPr>
          <w:rFonts w:eastAsia="SchoolBookSanPin" w:cs="Times New Roman"/>
          <w:lang w:val="ru-RU"/>
        </w:rPr>
        <w:t xml:space="preserve"> </w:t>
      </w:r>
      <w:r w:rsidRPr="00124FFF">
        <w:rPr>
          <w:rFonts w:eastAsia="SchoolBookSanPin" w:cs="Times New Roman"/>
          <w:lang w:val="ru-RU"/>
        </w:rPr>
        <w:t>в</w:t>
      </w:r>
      <w:r w:rsidR="008D58D6" w:rsidRPr="00124FFF">
        <w:rPr>
          <w:rFonts w:eastAsia="SchoolBookSanPin" w:cs="Times New Roman"/>
          <w:lang w:val="ru-RU"/>
        </w:rPr>
        <w:t xml:space="preserve"> </w:t>
      </w:r>
      <w:r w:rsidRPr="00124FFF">
        <w:rPr>
          <w:rFonts w:eastAsia="SchoolBookSanPin" w:cs="Times New Roman"/>
          <w:lang w:val="ru-RU"/>
        </w:rPr>
        <w:t>различных</w:t>
      </w:r>
      <w:r w:rsidR="008D58D6" w:rsidRPr="00124FFF">
        <w:rPr>
          <w:rFonts w:eastAsia="SchoolBookSanPin" w:cs="Times New Roman"/>
          <w:lang w:val="ru-RU"/>
        </w:rPr>
        <w:t xml:space="preserve"> </w:t>
      </w:r>
      <w:r w:rsidRPr="00124FFF">
        <w:rPr>
          <w:rFonts w:eastAsia="SchoolBookSanPin" w:cs="Times New Roman"/>
          <w:lang w:val="ru-RU"/>
        </w:rPr>
        <w:t>жизненно</w:t>
      </w:r>
      <w:r w:rsidR="008D58D6" w:rsidRPr="00124FFF">
        <w:rPr>
          <w:rFonts w:eastAsia="SchoolBookSanPin" w:cs="Times New Roman"/>
          <w:lang w:val="ru-RU"/>
        </w:rPr>
        <w:t xml:space="preserve"> </w:t>
      </w:r>
      <w:r w:rsidRPr="00124FFF">
        <w:rPr>
          <w:rFonts w:eastAsia="SchoolBookSanPin" w:cs="Times New Roman"/>
          <w:lang w:val="ru-RU"/>
        </w:rPr>
        <w:t>важных</w:t>
      </w:r>
      <w:r w:rsidR="008D58D6" w:rsidRPr="00124FFF">
        <w:rPr>
          <w:rFonts w:eastAsia="SchoolBookSanPin" w:cs="Times New Roman"/>
          <w:lang w:val="ru-RU"/>
        </w:rPr>
        <w:t xml:space="preserve"> </w:t>
      </w:r>
      <w:r w:rsidRPr="00124FFF">
        <w:rPr>
          <w:rFonts w:eastAsia="SchoolBookSanPin" w:cs="Times New Roman"/>
          <w:lang w:val="ru-RU"/>
        </w:rPr>
        <w:t>для</w:t>
      </w:r>
      <w:r w:rsidR="008D58D6" w:rsidRPr="00124FFF">
        <w:rPr>
          <w:rFonts w:eastAsia="SchoolBookSanPin" w:cs="Times New Roman"/>
          <w:lang w:val="ru-RU"/>
        </w:rPr>
        <w:t xml:space="preserve"> </w:t>
      </w:r>
      <w:r w:rsidRPr="00124FFF">
        <w:rPr>
          <w:rFonts w:eastAsia="SchoolBookSanPin" w:cs="Times New Roman"/>
          <w:lang w:val="ru-RU"/>
        </w:rPr>
        <w:t>человека</w:t>
      </w:r>
      <w:r w:rsidR="008D58D6" w:rsidRPr="00124FFF">
        <w:rPr>
          <w:rFonts w:eastAsia="SchoolBookSanPin" w:cs="Times New Roman"/>
          <w:lang w:val="ru-RU"/>
        </w:rPr>
        <w:t xml:space="preserve"> </w:t>
      </w:r>
      <w:r w:rsidRPr="00124FFF">
        <w:rPr>
          <w:rFonts w:eastAsia="SchoolBookSanPin" w:cs="Times New Roman"/>
          <w:lang w:val="ru-RU"/>
        </w:rPr>
        <w:t>областях.</w:t>
      </w:r>
    </w:p>
    <w:p w:rsidR="00711CC4" w:rsidRPr="00124FFF" w:rsidRDefault="00203412" w:rsidP="00124FFF">
      <w:pPr>
        <w:spacing w:line="0" w:lineRule="atLeast"/>
        <w:ind w:firstLine="680"/>
        <w:rPr>
          <w:rFonts w:eastAsia="SchoolBookSanPin" w:cs="Times New Roman"/>
          <w:lang w:val="ru-RU"/>
        </w:rPr>
      </w:pPr>
      <w:r w:rsidRPr="00124FFF">
        <w:rPr>
          <w:rFonts w:eastAsia="SchoolBookSanPin" w:cs="Times New Roman"/>
          <w:lang w:val="ru-RU"/>
        </w:rPr>
        <w:t>Русский</w:t>
      </w:r>
      <w:r w:rsidR="008D58D6" w:rsidRPr="00124FFF">
        <w:rPr>
          <w:rFonts w:eastAsia="SchoolBookSanPin" w:cs="Times New Roman"/>
          <w:lang w:val="ru-RU"/>
        </w:rPr>
        <w:t xml:space="preserve"> </w:t>
      </w:r>
      <w:r w:rsidRPr="00124FFF">
        <w:rPr>
          <w:rFonts w:eastAsia="SchoolBookSanPin" w:cs="Times New Roman"/>
          <w:lang w:val="ru-RU"/>
        </w:rPr>
        <w:t>язык,</w:t>
      </w:r>
      <w:r w:rsidR="008D58D6" w:rsidRPr="00124FFF">
        <w:rPr>
          <w:rFonts w:eastAsia="SchoolBookSanPin" w:cs="Times New Roman"/>
          <w:lang w:val="ru-RU"/>
        </w:rPr>
        <w:t xml:space="preserve"> </w:t>
      </w:r>
      <w:r w:rsidRPr="00124FFF">
        <w:rPr>
          <w:rFonts w:eastAsia="SchoolBookSanPin" w:cs="Times New Roman"/>
          <w:lang w:val="ru-RU"/>
        </w:rPr>
        <w:t>выполняя</w:t>
      </w:r>
      <w:r w:rsidR="008D58D6" w:rsidRPr="00124FFF">
        <w:rPr>
          <w:rFonts w:eastAsia="SchoolBookSanPin" w:cs="Times New Roman"/>
          <w:lang w:val="ru-RU"/>
        </w:rPr>
        <w:t xml:space="preserve"> </w:t>
      </w:r>
      <w:r w:rsidRPr="00124FFF">
        <w:rPr>
          <w:rFonts w:eastAsia="SchoolBookSanPin" w:cs="Times New Roman"/>
          <w:lang w:val="ru-RU"/>
        </w:rPr>
        <w:t>свои</w:t>
      </w:r>
      <w:r w:rsidR="008D58D6" w:rsidRPr="00124FFF">
        <w:rPr>
          <w:rFonts w:eastAsia="SchoolBookSanPin" w:cs="Times New Roman"/>
          <w:lang w:val="ru-RU"/>
        </w:rPr>
        <w:t xml:space="preserve"> </w:t>
      </w:r>
      <w:r w:rsidRPr="00124FFF">
        <w:rPr>
          <w:rFonts w:eastAsia="SchoolBookSanPin" w:cs="Times New Roman"/>
          <w:lang w:val="ru-RU"/>
        </w:rPr>
        <w:t>базовые</w:t>
      </w:r>
      <w:r w:rsidR="008D58D6" w:rsidRPr="00124FFF">
        <w:rPr>
          <w:rFonts w:eastAsia="SchoolBookSanPin" w:cs="Times New Roman"/>
          <w:lang w:val="ru-RU"/>
        </w:rPr>
        <w:t xml:space="preserve"> </w:t>
      </w:r>
      <w:r w:rsidRPr="00124FFF">
        <w:rPr>
          <w:rFonts w:eastAsia="SchoolBookSanPin" w:cs="Times New Roman"/>
          <w:lang w:val="ru-RU"/>
        </w:rPr>
        <w:t>функции</w:t>
      </w:r>
      <w:r w:rsidR="008D58D6" w:rsidRPr="00124FFF">
        <w:rPr>
          <w:rFonts w:eastAsia="SchoolBookSanPin" w:cs="Times New Roman"/>
          <w:lang w:val="ru-RU"/>
        </w:rPr>
        <w:t xml:space="preserve"> </w:t>
      </w:r>
      <w:r w:rsidRPr="00124FFF">
        <w:rPr>
          <w:rFonts w:eastAsia="SchoolBookSanPin" w:cs="Times New Roman"/>
          <w:lang w:val="ru-RU"/>
        </w:rPr>
        <w:t>общения</w:t>
      </w:r>
      <w:r w:rsidR="008D58D6" w:rsidRPr="00124FFF">
        <w:rPr>
          <w:rFonts w:eastAsia="SchoolBookSanPin" w:cs="Times New Roman"/>
          <w:lang w:val="ru-RU"/>
        </w:rPr>
        <w:t xml:space="preserve"> </w:t>
      </w:r>
      <w:r w:rsidRPr="00124FFF">
        <w:rPr>
          <w:rFonts w:eastAsia="SchoolBookSanPin" w:cs="Times New Roman"/>
          <w:lang w:val="ru-RU"/>
        </w:rPr>
        <w:t>и</w:t>
      </w:r>
      <w:r w:rsidR="008D58D6" w:rsidRPr="00124FFF">
        <w:rPr>
          <w:rFonts w:eastAsia="SchoolBookSanPin" w:cs="Times New Roman"/>
          <w:lang w:val="ru-RU"/>
        </w:rPr>
        <w:t xml:space="preserve"> </w:t>
      </w:r>
      <w:r w:rsidRPr="00124FFF">
        <w:rPr>
          <w:rFonts w:eastAsia="SchoolBookSanPin" w:cs="Times New Roman"/>
          <w:lang w:val="ru-RU"/>
        </w:rPr>
        <w:t>выражения</w:t>
      </w:r>
      <w:r w:rsidR="008D58D6" w:rsidRPr="00124FFF">
        <w:rPr>
          <w:rFonts w:eastAsia="SchoolBookSanPin" w:cs="Times New Roman"/>
          <w:lang w:val="ru-RU"/>
        </w:rPr>
        <w:t xml:space="preserve"> </w:t>
      </w:r>
      <w:r w:rsidRPr="00124FFF">
        <w:rPr>
          <w:rFonts w:eastAsia="SchoolBookSanPin" w:cs="Times New Roman"/>
          <w:lang w:val="ru-RU"/>
        </w:rPr>
        <w:t>мысли,</w:t>
      </w:r>
      <w:r w:rsidR="008D58D6" w:rsidRPr="00124FFF">
        <w:rPr>
          <w:rFonts w:eastAsia="SchoolBookSanPin" w:cs="Times New Roman"/>
          <w:lang w:val="ru-RU"/>
        </w:rPr>
        <w:t xml:space="preserve"> </w:t>
      </w:r>
      <w:r w:rsidRPr="00124FFF">
        <w:rPr>
          <w:rFonts w:eastAsia="SchoolBookSanPin" w:cs="Times New Roman"/>
          <w:lang w:val="ru-RU"/>
        </w:rPr>
        <w:t>обеспечивает</w:t>
      </w:r>
      <w:r w:rsidR="008D58D6" w:rsidRPr="00124FFF">
        <w:rPr>
          <w:rFonts w:eastAsia="SchoolBookSanPin" w:cs="Times New Roman"/>
          <w:lang w:val="ru-RU"/>
        </w:rPr>
        <w:t xml:space="preserve"> </w:t>
      </w:r>
      <w:r w:rsidRPr="00124FFF">
        <w:rPr>
          <w:rFonts w:eastAsia="SchoolBookSanPin" w:cs="Times New Roman"/>
          <w:lang w:val="ru-RU"/>
        </w:rPr>
        <w:t>межличностное</w:t>
      </w:r>
      <w:r w:rsidR="008D58D6" w:rsidRPr="00124FFF">
        <w:rPr>
          <w:rFonts w:eastAsia="SchoolBookSanPin" w:cs="Times New Roman"/>
          <w:lang w:val="ru-RU"/>
        </w:rPr>
        <w:t xml:space="preserve"> </w:t>
      </w:r>
      <w:r w:rsidRPr="00124FFF">
        <w:rPr>
          <w:rFonts w:eastAsia="SchoolBookSanPin" w:cs="Times New Roman"/>
          <w:lang w:val="ru-RU"/>
        </w:rPr>
        <w:t>и</w:t>
      </w:r>
      <w:r w:rsidR="008D58D6" w:rsidRPr="00124FFF">
        <w:rPr>
          <w:rFonts w:eastAsia="SchoolBookSanPin" w:cs="Times New Roman"/>
          <w:lang w:val="ru-RU"/>
        </w:rPr>
        <w:t xml:space="preserve"> </w:t>
      </w:r>
      <w:r w:rsidRPr="00124FFF">
        <w:rPr>
          <w:rFonts w:eastAsia="SchoolBookSanPin" w:cs="Times New Roman"/>
          <w:lang w:val="ru-RU"/>
        </w:rPr>
        <w:t>социальное</w:t>
      </w:r>
      <w:r w:rsidR="008D58D6" w:rsidRPr="00124FFF">
        <w:rPr>
          <w:rFonts w:eastAsia="SchoolBookSanPin" w:cs="Times New Roman"/>
          <w:lang w:val="ru-RU"/>
        </w:rPr>
        <w:t xml:space="preserve"> </w:t>
      </w:r>
      <w:r w:rsidRPr="00124FFF">
        <w:rPr>
          <w:rFonts w:eastAsia="SchoolBookSanPin" w:cs="Times New Roman"/>
          <w:lang w:val="ru-RU"/>
        </w:rPr>
        <w:t>взаимодействие</w:t>
      </w:r>
      <w:r w:rsidR="008D58D6" w:rsidRPr="00124FFF">
        <w:rPr>
          <w:rFonts w:eastAsia="SchoolBookSanPin" w:cs="Times New Roman"/>
          <w:lang w:val="ru-RU"/>
        </w:rPr>
        <w:t xml:space="preserve"> </w:t>
      </w:r>
      <w:r w:rsidRPr="00124FFF">
        <w:rPr>
          <w:rFonts w:eastAsia="SchoolBookSanPin" w:cs="Times New Roman"/>
          <w:lang w:val="ru-RU"/>
        </w:rPr>
        <w:t>людей,</w:t>
      </w:r>
      <w:r w:rsidR="008D58D6" w:rsidRPr="00124FFF">
        <w:rPr>
          <w:rFonts w:eastAsia="SchoolBookSanPin" w:cs="Times New Roman"/>
          <w:lang w:val="ru-RU"/>
        </w:rPr>
        <w:t xml:space="preserve"> </w:t>
      </w:r>
      <w:r w:rsidRPr="00124FFF">
        <w:rPr>
          <w:rFonts w:eastAsia="SchoolBookSanPin" w:cs="Times New Roman"/>
          <w:lang w:val="ru-RU"/>
        </w:rPr>
        <w:t>участвует</w:t>
      </w:r>
      <w:r w:rsidR="008D58D6" w:rsidRPr="00124FFF">
        <w:rPr>
          <w:rFonts w:eastAsia="SchoolBookSanPin" w:cs="Times New Roman"/>
          <w:lang w:val="ru-RU"/>
        </w:rPr>
        <w:t xml:space="preserve"> </w:t>
      </w:r>
      <w:r w:rsidRPr="00124FFF">
        <w:rPr>
          <w:rFonts w:eastAsia="SchoolBookSanPin" w:cs="Times New Roman"/>
          <w:lang w:val="ru-RU"/>
        </w:rPr>
        <w:t>в</w:t>
      </w:r>
      <w:r w:rsidR="008D58D6" w:rsidRPr="00124FFF">
        <w:rPr>
          <w:rFonts w:eastAsia="SchoolBookSanPin" w:cs="Times New Roman"/>
          <w:lang w:val="ru-RU"/>
        </w:rPr>
        <w:t xml:space="preserve"> </w:t>
      </w:r>
      <w:r w:rsidRPr="00124FFF">
        <w:rPr>
          <w:rFonts w:eastAsia="SchoolBookSanPin" w:cs="Times New Roman"/>
          <w:lang w:val="ru-RU"/>
        </w:rPr>
        <w:t>формировании</w:t>
      </w:r>
      <w:r w:rsidR="008D58D6" w:rsidRPr="00124FFF">
        <w:rPr>
          <w:rFonts w:eastAsia="SchoolBookSanPin" w:cs="Times New Roman"/>
          <w:lang w:val="ru-RU"/>
        </w:rPr>
        <w:t xml:space="preserve"> </w:t>
      </w:r>
      <w:r w:rsidRPr="00124FFF">
        <w:rPr>
          <w:rFonts w:eastAsia="SchoolBookSanPin" w:cs="Times New Roman"/>
          <w:lang w:val="ru-RU"/>
        </w:rPr>
        <w:t>сознания,</w:t>
      </w:r>
      <w:r w:rsidR="008D58D6" w:rsidRPr="00124FFF">
        <w:rPr>
          <w:rFonts w:eastAsia="SchoolBookSanPin" w:cs="Times New Roman"/>
          <w:lang w:val="ru-RU"/>
        </w:rPr>
        <w:t xml:space="preserve"> </w:t>
      </w:r>
      <w:r w:rsidRPr="00124FFF">
        <w:rPr>
          <w:rFonts w:eastAsia="SchoolBookSanPin" w:cs="Times New Roman"/>
          <w:lang w:val="ru-RU"/>
        </w:rPr>
        <w:t>самосознания</w:t>
      </w:r>
      <w:r w:rsidR="008D58D6" w:rsidRPr="00124FFF">
        <w:rPr>
          <w:rFonts w:eastAsia="SchoolBookSanPin" w:cs="Times New Roman"/>
          <w:lang w:val="ru-RU"/>
        </w:rPr>
        <w:t xml:space="preserve"> </w:t>
      </w:r>
      <w:r w:rsidRPr="00124FFF">
        <w:rPr>
          <w:rFonts w:eastAsia="SchoolBookSanPin" w:cs="Times New Roman"/>
          <w:lang w:val="ru-RU"/>
        </w:rPr>
        <w:t>и</w:t>
      </w:r>
      <w:r w:rsidR="008D58D6" w:rsidRPr="00124FFF">
        <w:rPr>
          <w:rFonts w:eastAsia="SchoolBookSanPin" w:cs="Times New Roman"/>
          <w:lang w:val="ru-RU"/>
        </w:rPr>
        <w:t xml:space="preserve"> </w:t>
      </w:r>
      <w:r w:rsidRPr="00124FFF">
        <w:rPr>
          <w:rFonts w:eastAsia="SchoolBookSanPin" w:cs="Times New Roman"/>
          <w:lang w:val="ru-RU"/>
        </w:rPr>
        <w:t>мировоззрения</w:t>
      </w:r>
      <w:r w:rsidR="008D58D6" w:rsidRPr="00124FFF">
        <w:rPr>
          <w:rFonts w:eastAsia="SchoolBookSanPin" w:cs="Times New Roman"/>
          <w:lang w:val="ru-RU"/>
        </w:rPr>
        <w:t xml:space="preserve"> </w:t>
      </w:r>
      <w:r w:rsidRPr="00124FFF">
        <w:rPr>
          <w:rFonts w:eastAsia="SchoolBookSanPin" w:cs="Times New Roman"/>
          <w:lang w:val="ru-RU"/>
        </w:rPr>
        <w:t>личности,</w:t>
      </w:r>
      <w:r w:rsidR="008D58D6" w:rsidRPr="00124FFF">
        <w:rPr>
          <w:rFonts w:eastAsia="SchoolBookSanPin" w:cs="Times New Roman"/>
          <w:lang w:val="ru-RU"/>
        </w:rPr>
        <w:t xml:space="preserve"> </w:t>
      </w:r>
      <w:r w:rsidRPr="00124FFF">
        <w:rPr>
          <w:rFonts w:eastAsia="SchoolBookSanPin" w:cs="Times New Roman"/>
          <w:lang w:val="ru-RU"/>
        </w:rPr>
        <w:t>является</w:t>
      </w:r>
      <w:r w:rsidR="008D58D6" w:rsidRPr="00124FFF">
        <w:rPr>
          <w:rFonts w:eastAsia="SchoolBookSanPin" w:cs="Times New Roman"/>
          <w:lang w:val="ru-RU"/>
        </w:rPr>
        <w:t xml:space="preserve"> </w:t>
      </w:r>
      <w:r w:rsidRPr="00124FFF">
        <w:rPr>
          <w:rFonts w:eastAsia="SchoolBookSanPin" w:cs="Times New Roman"/>
          <w:lang w:val="ru-RU"/>
        </w:rPr>
        <w:t>важнейшим</w:t>
      </w:r>
      <w:r w:rsidR="008D58D6" w:rsidRPr="00124FFF">
        <w:rPr>
          <w:rFonts w:eastAsia="SchoolBookSanPin" w:cs="Times New Roman"/>
          <w:lang w:val="ru-RU"/>
        </w:rPr>
        <w:t xml:space="preserve"> </w:t>
      </w:r>
      <w:r w:rsidRPr="00124FFF">
        <w:rPr>
          <w:rFonts w:eastAsia="SchoolBookSanPin" w:cs="Times New Roman"/>
          <w:lang w:val="ru-RU"/>
        </w:rPr>
        <w:t>средством</w:t>
      </w:r>
      <w:r w:rsidR="008D58D6" w:rsidRPr="00124FFF">
        <w:rPr>
          <w:rFonts w:eastAsia="SchoolBookSanPin" w:cs="Times New Roman"/>
          <w:lang w:val="ru-RU"/>
        </w:rPr>
        <w:t xml:space="preserve"> </w:t>
      </w:r>
      <w:r w:rsidRPr="00124FFF">
        <w:rPr>
          <w:rFonts w:eastAsia="SchoolBookSanPin" w:cs="Times New Roman"/>
          <w:lang w:val="ru-RU"/>
        </w:rPr>
        <w:t>хранения</w:t>
      </w:r>
      <w:r w:rsidR="008D58D6" w:rsidRPr="00124FFF">
        <w:rPr>
          <w:rFonts w:eastAsia="SchoolBookSanPin" w:cs="Times New Roman"/>
          <w:lang w:val="ru-RU"/>
        </w:rPr>
        <w:t xml:space="preserve"> </w:t>
      </w:r>
      <w:r w:rsidRPr="00124FFF">
        <w:rPr>
          <w:rFonts w:eastAsia="SchoolBookSanPin" w:cs="Times New Roman"/>
          <w:lang w:val="ru-RU"/>
        </w:rPr>
        <w:t>и</w:t>
      </w:r>
      <w:r w:rsidR="008D58D6" w:rsidRPr="00124FFF">
        <w:rPr>
          <w:rFonts w:eastAsia="SchoolBookSanPin" w:cs="Times New Roman"/>
          <w:lang w:val="ru-RU"/>
        </w:rPr>
        <w:t xml:space="preserve"> </w:t>
      </w:r>
      <w:r w:rsidRPr="00124FFF">
        <w:rPr>
          <w:rFonts w:eastAsia="SchoolBookSanPin" w:cs="Times New Roman"/>
          <w:lang w:val="ru-RU"/>
        </w:rPr>
        <w:t>передачи</w:t>
      </w:r>
      <w:r w:rsidR="008D58D6" w:rsidRPr="00124FFF">
        <w:rPr>
          <w:rFonts w:eastAsia="SchoolBookSanPin" w:cs="Times New Roman"/>
          <w:lang w:val="ru-RU"/>
        </w:rPr>
        <w:t xml:space="preserve"> </w:t>
      </w:r>
      <w:r w:rsidRPr="00124FFF">
        <w:rPr>
          <w:rFonts w:eastAsia="SchoolBookSanPin" w:cs="Times New Roman"/>
          <w:lang w:val="ru-RU"/>
        </w:rPr>
        <w:t>информации,</w:t>
      </w:r>
      <w:r w:rsidR="008D58D6" w:rsidRPr="00124FFF">
        <w:rPr>
          <w:rFonts w:eastAsia="SchoolBookSanPin" w:cs="Times New Roman"/>
          <w:lang w:val="ru-RU"/>
        </w:rPr>
        <w:t xml:space="preserve"> </w:t>
      </w:r>
      <w:r w:rsidRPr="00124FFF">
        <w:rPr>
          <w:rFonts w:eastAsia="SchoolBookSanPin" w:cs="Times New Roman"/>
          <w:lang w:val="ru-RU"/>
        </w:rPr>
        <w:t>культурных</w:t>
      </w:r>
      <w:r w:rsidR="008D58D6" w:rsidRPr="00124FFF">
        <w:rPr>
          <w:rFonts w:eastAsia="SchoolBookSanPin" w:cs="Times New Roman"/>
          <w:lang w:val="ru-RU"/>
        </w:rPr>
        <w:t xml:space="preserve"> </w:t>
      </w:r>
      <w:r w:rsidRPr="00124FFF">
        <w:rPr>
          <w:rFonts w:eastAsia="SchoolBookSanPin" w:cs="Times New Roman"/>
          <w:lang w:val="ru-RU"/>
        </w:rPr>
        <w:t>традиций,</w:t>
      </w:r>
      <w:r w:rsidR="008D58D6" w:rsidRPr="00124FFF">
        <w:rPr>
          <w:rFonts w:eastAsia="SchoolBookSanPin" w:cs="Times New Roman"/>
          <w:lang w:val="ru-RU"/>
        </w:rPr>
        <w:t xml:space="preserve"> </w:t>
      </w:r>
      <w:r w:rsidRPr="00124FFF">
        <w:rPr>
          <w:rFonts w:eastAsia="SchoolBookSanPin" w:cs="Times New Roman"/>
          <w:lang w:val="ru-RU"/>
        </w:rPr>
        <w:t>истории</w:t>
      </w:r>
      <w:r w:rsidR="008D58D6" w:rsidRPr="00124FFF">
        <w:rPr>
          <w:rFonts w:eastAsia="SchoolBookSanPin" w:cs="Times New Roman"/>
          <w:lang w:val="ru-RU"/>
        </w:rPr>
        <w:t xml:space="preserve"> </w:t>
      </w:r>
      <w:r w:rsidRPr="00124FFF">
        <w:rPr>
          <w:rFonts w:eastAsia="SchoolBookSanPin" w:cs="Times New Roman"/>
          <w:lang w:val="ru-RU"/>
        </w:rPr>
        <w:t>русского</w:t>
      </w:r>
      <w:r w:rsidR="008D58D6" w:rsidRPr="00124FFF">
        <w:rPr>
          <w:rFonts w:eastAsia="SchoolBookSanPin" w:cs="Times New Roman"/>
          <w:lang w:val="ru-RU"/>
        </w:rPr>
        <w:t xml:space="preserve"> </w:t>
      </w:r>
      <w:r w:rsidRPr="00124FFF">
        <w:rPr>
          <w:rFonts w:eastAsia="SchoolBookSanPin" w:cs="Times New Roman"/>
          <w:lang w:val="ru-RU"/>
        </w:rPr>
        <w:t>и</w:t>
      </w:r>
      <w:r w:rsidR="008D58D6" w:rsidRPr="00124FFF">
        <w:rPr>
          <w:rFonts w:eastAsia="SchoolBookSanPin" w:cs="Times New Roman"/>
          <w:lang w:val="ru-RU"/>
        </w:rPr>
        <w:t xml:space="preserve"> </w:t>
      </w:r>
      <w:r w:rsidRPr="00124FFF">
        <w:rPr>
          <w:rFonts w:eastAsia="SchoolBookSanPin" w:cs="Times New Roman"/>
          <w:lang w:val="ru-RU"/>
        </w:rPr>
        <w:t>других</w:t>
      </w:r>
      <w:r w:rsidR="008D58D6" w:rsidRPr="00124FFF">
        <w:rPr>
          <w:rFonts w:eastAsia="SchoolBookSanPin" w:cs="Times New Roman"/>
          <w:lang w:val="ru-RU"/>
        </w:rPr>
        <w:t xml:space="preserve"> </w:t>
      </w:r>
      <w:r w:rsidRPr="00124FFF">
        <w:rPr>
          <w:rFonts w:eastAsia="SchoolBookSanPin" w:cs="Times New Roman"/>
          <w:lang w:val="ru-RU"/>
        </w:rPr>
        <w:t>народов</w:t>
      </w:r>
      <w:r w:rsidR="008D58D6" w:rsidRPr="00124FFF">
        <w:rPr>
          <w:rFonts w:eastAsia="SchoolBookSanPin" w:cs="Times New Roman"/>
          <w:lang w:val="ru-RU"/>
        </w:rPr>
        <w:t xml:space="preserve"> </w:t>
      </w:r>
      <w:r w:rsidRPr="00124FFF">
        <w:rPr>
          <w:rFonts w:eastAsia="SchoolBookSanPin" w:cs="Times New Roman"/>
          <w:lang w:val="ru-RU"/>
        </w:rPr>
        <w:t>России</w:t>
      </w:r>
      <w:r w:rsidR="00711CC4" w:rsidRPr="00124FFF">
        <w:rPr>
          <w:rFonts w:eastAsia="SchoolBookSanPin" w:cs="Times New Roman"/>
          <w:lang w:val="ru-RU"/>
        </w:rPr>
        <w:t>.</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lang w:val="ru-RU"/>
        </w:rPr>
        <w:lastRenderedPageBreak/>
        <w:t>Обучение</w:t>
      </w:r>
      <w:r w:rsidR="008D58D6" w:rsidRPr="00124FFF">
        <w:rPr>
          <w:rFonts w:eastAsia="SchoolBookSanPin" w:cs="Times New Roman"/>
          <w:lang w:val="ru-RU"/>
        </w:rPr>
        <w:t xml:space="preserve"> </w:t>
      </w:r>
      <w:r w:rsidRPr="00124FFF">
        <w:rPr>
          <w:rFonts w:eastAsia="SchoolBookSanPin" w:cs="Times New Roman"/>
          <w:lang w:val="ru-RU"/>
        </w:rPr>
        <w:t>русскому</w:t>
      </w:r>
      <w:r w:rsidR="008D58D6" w:rsidRPr="00124FFF">
        <w:rPr>
          <w:rFonts w:eastAsia="SchoolBookSanPin" w:cs="Times New Roman"/>
          <w:lang w:val="ru-RU"/>
        </w:rPr>
        <w:t xml:space="preserve"> </w:t>
      </w:r>
      <w:r w:rsidRPr="00124FFF">
        <w:rPr>
          <w:rFonts w:eastAsia="SchoolBookSanPin" w:cs="Times New Roman"/>
          <w:lang w:val="ru-RU"/>
        </w:rPr>
        <w:t>языку</w:t>
      </w:r>
      <w:r w:rsidR="008D58D6" w:rsidRPr="00124FFF">
        <w:rPr>
          <w:rFonts w:eastAsia="SchoolBookSanPin" w:cs="Times New Roman"/>
          <w:lang w:val="ru-RU"/>
        </w:rPr>
        <w:t xml:space="preserve"> </w:t>
      </w:r>
      <w:r w:rsidRPr="00124FFF">
        <w:rPr>
          <w:rFonts w:eastAsia="SchoolBookSanPin" w:cs="Times New Roman"/>
          <w:lang w:val="ru-RU"/>
        </w:rPr>
        <w:t>в</w:t>
      </w:r>
      <w:r w:rsidR="008D58D6" w:rsidRPr="00124FFF">
        <w:rPr>
          <w:rFonts w:eastAsia="SchoolBookSanPin" w:cs="Times New Roman"/>
          <w:lang w:val="ru-RU"/>
        </w:rPr>
        <w:t xml:space="preserve"> </w:t>
      </w:r>
      <w:r w:rsidRPr="00124FFF">
        <w:rPr>
          <w:rFonts w:eastAsia="SchoolBookSanPin" w:cs="Times New Roman"/>
          <w:lang w:val="ru-RU"/>
        </w:rPr>
        <w:t>школе</w:t>
      </w:r>
      <w:r w:rsidR="008D58D6" w:rsidRPr="00124FFF">
        <w:rPr>
          <w:rFonts w:eastAsia="SchoolBookSanPin" w:cs="Times New Roman"/>
          <w:lang w:val="ru-RU"/>
        </w:rPr>
        <w:t xml:space="preserve"> </w:t>
      </w:r>
      <w:r w:rsidRPr="00124FFF">
        <w:rPr>
          <w:rFonts w:eastAsia="SchoolBookSanPin" w:cs="Times New Roman"/>
          <w:lang w:val="ru-RU"/>
        </w:rPr>
        <w:t>направлено</w:t>
      </w:r>
      <w:r w:rsidR="008D58D6" w:rsidRPr="00124FFF">
        <w:rPr>
          <w:rFonts w:eastAsia="SchoolBookSanPin" w:cs="Times New Roman"/>
          <w:lang w:val="ru-RU"/>
        </w:rPr>
        <w:t xml:space="preserve"> </w:t>
      </w:r>
      <w:r w:rsidRPr="00124FFF">
        <w:rPr>
          <w:rFonts w:eastAsia="SchoolBookSanPin" w:cs="Times New Roman"/>
          <w:lang w:val="ru-RU"/>
        </w:rPr>
        <w:t>на</w:t>
      </w:r>
      <w:r w:rsidR="008D58D6" w:rsidRPr="00124FFF">
        <w:rPr>
          <w:rFonts w:eastAsia="SchoolBookSanPin" w:cs="Times New Roman"/>
          <w:lang w:val="ru-RU"/>
        </w:rPr>
        <w:t xml:space="preserve"> </w:t>
      </w:r>
      <w:r w:rsidRPr="00124FFF">
        <w:rPr>
          <w:rFonts w:eastAsia="SchoolBookSanPin" w:cs="Times New Roman"/>
          <w:lang w:val="ru-RU"/>
        </w:rPr>
        <w:t>совершенствование</w:t>
      </w:r>
      <w:r w:rsidR="008D58D6" w:rsidRPr="00124FFF">
        <w:rPr>
          <w:rFonts w:eastAsia="SchoolBookSanPin" w:cs="Times New Roman"/>
          <w:lang w:val="ru-RU"/>
        </w:rPr>
        <w:t xml:space="preserve"> </w:t>
      </w:r>
      <w:r w:rsidRPr="00124FFF">
        <w:rPr>
          <w:rFonts w:eastAsia="SchoolBookSanPin" w:cs="Times New Roman"/>
          <w:lang w:val="ru-RU"/>
        </w:rPr>
        <w:t>нравственной</w:t>
      </w:r>
      <w:r w:rsidR="008D58D6" w:rsidRPr="00124FFF">
        <w:rPr>
          <w:rFonts w:eastAsia="SchoolBookSanPin" w:cs="Times New Roman"/>
          <w:lang w:val="ru-RU"/>
        </w:rPr>
        <w:t xml:space="preserve"> </w:t>
      </w:r>
      <w:r w:rsidR="00D02568" w:rsidRPr="00124FFF">
        <w:rPr>
          <w:rFonts w:eastAsia="SchoolBookSanPin" w:cs="Times New Roman"/>
          <w:lang w:val="ru-RU"/>
        </w:rPr>
        <w:br/>
      </w:r>
      <w:r w:rsidRPr="00124FFF">
        <w:rPr>
          <w:rFonts w:eastAsia="SchoolBookSanPin" w:cs="Times New Roman"/>
          <w:lang w:val="ru-RU"/>
        </w:rPr>
        <w:t>и</w:t>
      </w:r>
      <w:r w:rsidR="008D58D6" w:rsidRPr="00124FFF">
        <w:rPr>
          <w:rFonts w:eastAsia="SchoolBookSanPin" w:cs="Times New Roman"/>
          <w:lang w:val="ru-RU"/>
        </w:rPr>
        <w:t xml:space="preserve"> </w:t>
      </w:r>
      <w:r w:rsidRPr="00124FFF">
        <w:rPr>
          <w:rFonts w:eastAsia="SchoolBookSanPin" w:cs="Times New Roman"/>
          <w:lang w:val="ru-RU"/>
        </w:rPr>
        <w:t>коммуникативной</w:t>
      </w:r>
      <w:r w:rsidR="008D58D6" w:rsidRPr="00124FFF">
        <w:rPr>
          <w:rFonts w:eastAsia="SchoolBookSanPin" w:cs="Times New Roman"/>
          <w:lang w:val="ru-RU"/>
        </w:rPr>
        <w:t xml:space="preserve"> </w:t>
      </w:r>
      <w:r w:rsidRPr="00124FFF">
        <w:rPr>
          <w:rFonts w:eastAsia="SchoolBookSanPin" w:cs="Times New Roman"/>
          <w:lang w:val="ru-RU"/>
        </w:rPr>
        <w:t>культуры</w:t>
      </w:r>
      <w:r w:rsidR="008D58D6" w:rsidRPr="00124FFF">
        <w:rPr>
          <w:rFonts w:eastAsia="SchoolBookSanPin" w:cs="Times New Roman"/>
          <w:lang w:val="ru-RU"/>
        </w:rPr>
        <w:t xml:space="preserve"> </w:t>
      </w:r>
      <w:r w:rsidRPr="00124FFF">
        <w:rPr>
          <w:rFonts w:eastAsia="SchoolBookSanPin" w:cs="Times New Roman"/>
          <w:lang w:val="ru-RU"/>
        </w:rPr>
        <w:t>ученика,</w:t>
      </w:r>
      <w:r w:rsidR="008D58D6" w:rsidRPr="00124FFF">
        <w:rPr>
          <w:rFonts w:eastAsia="SchoolBookSanPin" w:cs="Times New Roman"/>
          <w:lang w:val="ru-RU"/>
        </w:rPr>
        <w:t xml:space="preserve"> </w:t>
      </w:r>
      <w:r w:rsidRPr="00124FFF">
        <w:rPr>
          <w:rFonts w:eastAsia="SchoolBookSanPin" w:cs="Times New Roman"/>
          <w:lang w:val="ru-RU"/>
        </w:rPr>
        <w:t>развитие</w:t>
      </w:r>
      <w:r w:rsidR="008D58D6" w:rsidRPr="00124FFF">
        <w:rPr>
          <w:rFonts w:eastAsia="SchoolBookSanPin" w:cs="Times New Roman"/>
          <w:lang w:val="ru-RU"/>
        </w:rPr>
        <w:t xml:space="preserve"> </w:t>
      </w:r>
      <w:r w:rsidRPr="00124FFF">
        <w:rPr>
          <w:rFonts w:eastAsia="SchoolBookSanPin" w:cs="Times New Roman"/>
          <w:lang w:val="ru-RU"/>
        </w:rPr>
        <w:t>его</w:t>
      </w:r>
      <w:r w:rsidR="008D58D6" w:rsidRPr="00124FFF">
        <w:rPr>
          <w:rFonts w:eastAsia="SchoolBookSanPin" w:cs="Times New Roman"/>
          <w:lang w:val="ru-RU"/>
        </w:rPr>
        <w:t xml:space="preserve"> </w:t>
      </w:r>
      <w:r w:rsidRPr="00124FFF">
        <w:rPr>
          <w:rFonts w:eastAsia="SchoolBookSanPin" w:cs="Times New Roman"/>
          <w:lang w:val="ru-RU"/>
        </w:rPr>
        <w:t>интеллектуальных</w:t>
      </w:r>
      <w:r w:rsidR="008D58D6" w:rsidRPr="00124FFF">
        <w:rPr>
          <w:rFonts w:eastAsia="SchoolBookSanPin" w:cs="Times New Roman"/>
          <w:lang w:val="ru-RU"/>
        </w:rPr>
        <w:t xml:space="preserve"> </w:t>
      </w:r>
      <w:r w:rsidRPr="00124FFF">
        <w:rPr>
          <w:rFonts w:eastAsia="SchoolBookSanPin" w:cs="Times New Roman"/>
          <w:lang w:val="ru-RU"/>
        </w:rPr>
        <w:t>и</w:t>
      </w:r>
      <w:r w:rsidR="008D58D6" w:rsidRPr="00124FFF">
        <w:rPr>
          <w:rFonts w:eastAsia="SchoolBookSanPin" w:cs="Times New Roman"/>
          <w:lang w:val="ru-RU"/>
        </w:rPr>
        <w:t xml:space="preserve"> </w:t>
      </w:r>
      <w:r w:rsidRPr="00124FFF">
        <w:rPr>
          <w:rFonts w:eastAsia="SchoolBookSanPin" w:cs="Times New Roman"/>
          <w:lang w:val="ru-RU"/>
        </w:rPr>
        <w:t>творческих</w:t>
      </w:r>
      <w:r w:rsidR="008D58D6" w:rsidRPr="00124FFF">
        <w:rPr>
          <w:rFonts w:eastAsia="SchoolBookSanPin" w:cs="Times New Roman"/>
          <w:lang w:val="ru-RU"/>
        </w:rPr>
        <w:t xml:space="preserve"> </w:t>
      </w:r>
      <w:r w:rsidRPr="00124FFF">
        <w:rPr>
          <w:rFonts w:eastAsia="SchoolBookSanPin" w:cs="Times New Roman"/>
          <w:lang w:val="ru-RU"/>
        </w:rPr>
        <w:t>способностей,</w:t>
      </w:r>
      <w:r w:rsidR="008D58D6" w:rsidRPr="00124FFF">
        <w:rPr>
          <w:rFonts w:eastAsia="SchoolBookSanPin" w:cs="Times New Roman"/>
          <w:lang w:val="ru-RU"/>
        </w:rPr>
        <w:t xml:space="preserve"> </w:t>
      </w:r>
      <w:r w:rsidRPr="00124FFF">
        <w:rPr>
          <w:rFonts w:eastAsia="SchoolBookSanPin" w:cs="Times New Roman"/>
          <w:lang w:val="ru-RU"/>
        </w:rPr>
        <w:t>мышления,</w:t>
      </w:r>
      <w:r w:rsidR="008D58D6" w:rsidRPr="00124FFF">
        <w:rPr>
          <w:rFonts w:eastAsia="SchoolBookSanPin" w:cs="Times New Roman"/>
          <w:lang w:val="ru-RU"/>
        </w:rPr>
        <w:t xml:space="preserve"> </w:t>
      </w:r>
      <w:r w:rsidRPr="00124FFF">
        <w:rPr>
          <w:rFonts w:eastAsia="SchoolBookSanPin" w:cs="Times New Roman"/>
          <w:lang w:val="ru-RU"/>
        </w:rPr>
        <w:t>памяти</w:t>
      </w:r>
      <w:r w:rsidR="008D58D6" w:rsidRPr="00124FFF">
        <w:rPr>
          <w:rFonts w:eastAsia="SchoolBookSanPin" w:cs="Times New Roman"/>
          <w:lang w:val="ru-RU"/>
        </w:rPr>
        <w:t xml:space="preserve"> </w:t>
      </w:r>
      <w:r w:rsidRPr="00124FFF">
        <w:rPr>
          <w:rFonts w:eastAsia="SchoolBookSanPin" w:cs="Times New Roman"/>
          <w:lang w:val="ru-RU"/>
        </w:rPr>
        <w:t>и</w:t>
      </w:r>
      <w:r w:rsidR="008D58D6" w:rsidRPr="00124FFF">
        <w:rPr>
          <w:rFonts w:eastAsia="SchoolBookSanPin" w:cs="Times New Roman"/>
          <w:lang w:val="ru-RU"/>
        </w:rPr>
        <w:t xml:space="preserve"> </w:t>
      </w:r>
      <w:r w:rsidRPr="00124FFF">
        <w:rPr>
          <w:rFonts w:eastAsia="SchoolBookSanPin" w:cs="Times New Roman"/>
          <w:lang w:val="ru-RU"/>
        </w:rPr>
        <w:t>воображения,</w:t>
      </w:r>
      <w:r w:rsidR="008D58D6" w:rsidRPr="00124FFF">
        <w:rPr>
          <w:rFonts w:eastAsia="SchoolBookSanPin" w:cs="Times New Roman"/>
          <w:lang w:val="ru-RU"/>
        </w:rPr>
        <w:t xml:space="preserve"> </w:t>
      </w:r>
      <w:r w:rsidRPr="00124FFF">
        <w:rPr>
          <w:rFonts w:eastAsia="SchoolBookSanPin" w:cs="Times New Roman"/>
          <w:lang w:val="ru-RU"/>
        </w:rPr>
        <w:t>навыков</w:t>
      </w:r>
      <w:r w:rsidR="008D58D6" w:rsidRPr="00124FFF">
        <w:rPr>
          <w:rFonts w:eastAsia="SchoolBookSanPin" w:cs="Times New Roman"/>
          <w:lang w:val="ru-RU"/>
        </w:rPr>
        <w:t xml:space="preserve"> </w:t>
      </w:r>
      <w:r w:rsidRPr="00124FFF">
        <w:rPr>
          <w:rFonts w:eastAsia="SchoolBookSanPin" w:cs="Times New Roman"/>
          <w:lang w:val="ru-RU"/>
        </w:rPr>
        <w:t>самостоятельной</w:t>
      </w:r>
      <w:r w:rsidR="008D58D6" w:rsidRPr="00124FFF">
        <w:rPr>
          <w:rFonts w:eastAsia="SchoolBookSanPin" w:cs="Times New Roman"/>
          <w:lang w:val="ru-RU"/>
        </w:rPr>
        <w:t xml:space="preserve"> </w:t>
      </w:r>
      <w:r w:rsidRPr="00124FFF">
        <w:rPr>
          <w:rFonts w:eastAsia="SchoolBookSanPin" w:cs="Times New Roman"/>
          <w:lang w:val="ru-RU"/>
        </w:rPr>
        <w:t>учебной</w:t>
      </w:r>
      <w:r w:rsidR="008D58D6" w:rsidRPr="00124FFF">
        <w:rPr>
          <w:rFonts w:eastAsia="SchoolBookSanPin" w:cs="Times New Roman"/>
          <w:lang w:val="ru-RU"/>
        </w:rPr>
        <w:t xml:space="preserve"> </w:t>
      </w:r>
      <w:r w:rsidRPr="00124FFF">
        <w:rPr>
          <w:rFonts w:eastAsia="SchoolBookSanPin" w:cs="Times New Roman"/>
          <w:lang w:val="ru-RU"/>
        </w:rPr>
        <w:t>деятельности,</w:t>
      </w:r>
      <w:r w:rsidR="008D58D6" w:rsidRPr="00124FFF">
        <w:rPr>
          <w:rFonts w:eastAsia="SchoolBookSanPin" w:cs="Times New Roman"/>
          <w:lang w:val="ru-RU"/>
        </w:rPr>
        <w:t xml:space="preserve"> </w:t>
      </w:r>
      <w:r w:rsidRPr="00124FFF">
        <w:rPr>
          <w:rFonts w:eastAsia="SchoolBookSanPin" w:cs="Times New Roman"/>
          <w:lang w:val="ru-RU"/>
        </w:rPr>
        <w:t>самообразования.</w:t>
      </w:r>
    </w:p>
    <w:p w:rsidR="00FB1709" w:rsidRPr="00124FFF" w:rsidRDefault="00203412" w:rsidP="00124FFF">
      <w:pPr>
        <w:spacing w:line="0" w:lineRule="atLeast"/>
        <w:ind w:firstLine="680"/>
        <w:jc w:val="left"/>
        <w:rPr>
          <w:rFonts w:eastAsia="OfficinaSansBoldITC" w:cs="Times New Roman"/>
          <w:b/>
          <w:lang w:val="ru-RU"/>
        </w:rPr>
      </w:pPr>
      <w:r w:rsidRPr="00124FFF">
        <w:rPr>
          <w:rFonts w:eastAsia="OfficinaSansBoldITC" w:cs="Times New Roman"/>
          <w:b/>
          <w:lang w:val="ru-RU"/>
        </w:rPr>
        <w:t>ЦЕЛИ</w:t>
      </w:r>
      <w:r w:rsidR="008D58D6" w:rsidRPr="00124FFF">
        <w:rPr>
          <w:rFonts w:eastAsia="OfficinaSansBoldITC" w:cs="Times New Roman"/>
          <w:b/>
          <w:lang w:val="ru-RU"/>
        </w:rPr>
        <w:t xml:space="preserve"> </w:t>
      </w:r>
      <w:r w:rsidRPr="00124FFF">
        <w:rPr>
          <w:rFonts w:eastAsia="OfficinaSansBoldITC" w:cs="Times New Roman"/>
          <w:b/>
          <w:lang w:val="ru-RU"/>
        </w:rPr>
        <w:t>ИЗУЧЕНИЯ</w:t>
      </w:r>
      <w:r w:rsidR="008D58D6" w:rsidRPr="00124FFF">
        <w:rPr>
          <w:rFonts w:eastAsia="OfficinaSansBoldITC" w:cs="Times New Roman"/>
          <w:b/>
          <w:lang w:val="ru-RU"/>
        </w:rPr>
        <w:t xml:space="preserve"> </w:t>
      </w:r>
      <w:r w:rsidRPr="00124FFF">
        <w:rPr>
          <w:rFonts w:eastAsia="OfficinaSansBoldITC" w:cs="Times New Roman"/>
          <w:b/>
          <w:lang w:val="ru-RU"/>
        </w:rPr>
        <w:t>УЧЕБНОГО</w:t>
      </w:r>
      <w:r w:rsidR="008D58D6" w:rsidRPr="00124FFF">
        <w:rPr>
          <w:rFonts w:eastAsia="OfficinaSansBoldITC" w:cs="Times New Roman"/>
          <w:b/>
          <w:lang w:val="ru-RU"/>
        </w:rPr>
        <w:t xml:space="preserve"> </w:t>
      </w:r>
      <w:r w:rsidRPr="00124FFF">
        <w:rPr>
          <w:rFonts w:eastAsia="OfficinaSansBoldITC" w:cs="Times New Roman"/>
          <w:b/>
          <w:lang w:val="ru-RU"/>
        </w:rPr>
        <w:t>ПРЕДМЕТА</w:t>
      </w:r>
      <w:r w:rsidR="008D58D6" w:rsidRPr="00124FFF">
        <w:rPr>
          <w:rFonts w:eastAsia="OfficinaSansBoldITC" w:cs="Times New Roman"/>
          <w:b/>
          <w:lang w:val="ru-RU"/>
        </w:rPr>
        <w:t xml:space="preserve"> </w:t>
      </w:r>
      <w:r w:rsidRPr="00124FFF">
        <w:rPr>
          <w:rFonts w:eastAsia="OfficinaSansBoldITC" w:cs="Times New Roman"/>
          <w:b/>
          <w:lang w:val="ru-RU"/>
        </w:rPr>
        <w:t>«РУССКИЙ</w:t>
      </w:r>
      <w:r w:rsidR="008D58D6" w:rsidRPr="00124FFF">
        <w:rPr>
          <w:rFonts w:eastAsia="OfficinaSansBoldITC" w:cs="Times New Roman"/>
          <w:b/>
          <w:lang w:val="ru-RU"/>
        </w:rPr>
        <w:t xml:space="preserve"> </w:t>
      </w:r>
      <w:r w:rsidRPr="00124FFF">
        <w:rPr>
          <w:rFonts w:eastAsia="OfficinaSansBoldITC" w:cs="Times New Roman"/>
          <w:b/>
          <w:lang w:val="ru-RU"/>
        </w:rPr>
        <w:t>ЯЗЫК»</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lang w:val="ru-RU"/>
        </w:rPr>
        <w:t>Целями</w:t>
      </w:r>
      <w:r w:rsidR="008D58D6" w:rsidRPr="00124FFF">
        <w:rPr>
          <w:rFonts w:eastAsia="SchoolBookSanPin" w:cs="Times New Roman"/>
          <w:lang w:val="ru-RU"/>
        </w:rPr>
        <w:t xml:space="preserve"> </w:t>
      </w:r>
      <w:r w:rsidRPr="00124FFF">
        <w:rPr>
          <w:rFonts w:eastAsia="SchoolBookSanPin" w:cs="Times New Roman"/>
          <w:lang w:val="ru-RU"/>
        </w:rPr>
        <w:t>изучения</w:t>
      </w:r>
      <w:r w:rsidR="008D58D6" w:rsidRPr="00124FFF">
        <w:rPr>
          <w:rFonts w:eastAsia="SchoolBookSanPin" w:cs="Times New Roman"/>
          <w:lang w:val="ru-RU"/>
        </w:rPr>
        <w:t xml:space="preserve"> </w:t>
      </w:r>
      <w:r w:rsidRPr="00124FFF">
        <w:rPr>
          <w:rFonts w:eastAsia="SchoolBookSanPin" w:cs="Times New Roman"/>
          <w:lang w:val="ru-RU"/>
        </w:rPr>
        <w:t>русского</w:t>
      </w:r>
      <w:r w:rsidR="008D58D6" w:rsidRPr="00124FFF">
        <w:rPr>
          <w:rFonts w:eastAsia="SchoolBookSanPin" w:cs="Times New Roman"/>
          <w:lang w:val="ru-RU"/>
        </w:rPr>
        <w:t xml:space="preserve"> </w:t>
      </w:r>
      <w:r w:rsidRPr="00124FFF">
        <w:rPr>
          <w:rFonts w:eastAsia="SchoolBookSanPin" w:cs="Times New Roman"/>
          <w:lang w:val="ru-RU"/>
        </w:rPr>
        <w:t>языка</w:t>
      </w:r>
      <w:r w:rsidR="008D58D6" w:rsidRPr="00124FFF">
        <w:rPr>
          <w:rFonts w:eastAsia="SchoolBookSanPin" w:cs="Times New Roman"/>
          <w:lang w:val="ru-RU"/>
        </w:rPr>
        <w:t xml:space="preserve"> </w:t>
      </w:r>
      <w:r w:rsidRPr="00124FFF">
        <w:rPr>
          <w:rFonts w:eastAsia="SchoolBookSanPin" w:cs="Times New Roman"/>
          <w:lang w:val="ru-RU"/>
        </w:rPr>
        <w:t>по</w:t>
      </w:r>
      <w:r w:rsidR="008D58D6" w:rsidRPr="00124FFF">
        <w:rPr>
          <w:rFonts w:eastAsia="SchoolBookSanPin" w:cs="Times New Roman"/>
          <w:lang w:val="ru-RU"/>
        </w:rPr>
        <w:t xml:space="preserve"> </w:t>
      </w:r>
      <w:r w:rsidRPr="00124FFF">
        <w:rPr>
          <w:rFonts w:eastAsia="SchoolBookSanPin" w:cs="Times New Roman"/>
          <w:lang w:val="ru-RU"/>
        </w:rPr>
        <w:t>программам</w:t>
      </w:r>
      <w:r w:rsidR="008D58D6" w:rsidRPr="00124FFF">
        <w:rPr>
          <w:rFonts w:eastAsia="SchoolBookSanPin" w:cs="Times New Roman"/>
          <w:lang w:val="ru-RU"/>
        </w:rPr>
        <w:t xml:space="preserve"> </w:t>
      </w:r>
      <w:r w:rsidRPr="00124FFF">
        <w:rPr>
          <w:rFonts w:eastAsia="SchoolBookSanPin" w:cs="Times New Roman"/>
          <w:lang w:val="ru-RU"/>
        </w:rPr>
        <w:t>основного</w:t>
      </w:r>
      <w:r w:rsidR="008D58D6" w:rsidRPr="00124FFF">
        <w:rPr>
          <w:rFonts w:eastAsia="SchoolBookSanPin" w:cs="Times New Roman"/>
          <w:lang w:val="ru-RU"/>
        </w:rPr>
        <w:t xml:space="preserve"> </w:t>
      </w:r>
      <w:r w:rsidRPr="00124FFF">
        <w:rPr>
          <w:rFonts w:eastAsia="SchoolBookSanPin" w:cs="Times New Roman"/>
          <w:lang w:val="ru-RU"/>
        </w:rPr>
        <w:t>общего</w:t>
      </w:r>
      <w:r w:rsidR="008D58D6" w:rsidRPr="00124FFF">
        <w:rPr>
          <w:rFonts w:eastAsia="SchoolBookSanPin" w:cs="Times New Roman"/>
          <w:lang w:val="ru-RU"/>
        </w:rPr>
        <w:t xml:space="preserve"> </w:t>
      </w:r>
      <w:r w:rsidRPr="00124FFF">
        <w:rPr>
          <w:rFonts w:eastAsia="SchoolBookSanPin" w:cs="Times New Roman"/>
          <w:lang w:val="ru-RU"/>
        </w:rPr>
        <w:t>образования</w:t>
      </w:r>
      <w:r w:rsidR="008D58D6" w:rsidRPr="00124FFF">
        <w:rPr>
          <w:rFonts w:eastAsia="SchoolBookSanPin" w:cs="Times New Roman"/>
          <w:lang w:val="ru-RU"/>
        </w:rPr>
        <w:t xml:space="preserve"> </w:t>
      </w:r>
      <w:r w:rsidRPr="00124FFF">
        <w:rPr>
          <w:rFonts w:eastAsia="SchoolBookSanPin" w:cs="Times New Roman"/>
          <w:lang w:val="ru-RU"/>
        </w:rPr>
        <w:t>являются:</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lang w:val="ru-RU"/>
        </w:rPr>
        <w:t>осознание</w:t>
      </w:r>
      <w:r w:rsidR="008D58D6" w:rsidRPr="00124FFF">
        <w:rPr>
          <w:rFonts w:eastAsia="SchoolBookSanPin" w:cs="Times New Roman"/>
          <w:lang w:val="ru-RU"/>
        </w:rPr>
        <w:t xml:space="preserve"> </w:t>
      </w:r>
      <w:r w:rsidRPr="00124FFF">
        <w:rPr>
          <w:rFonts w:eastAsia="SchoolBookSanPin" w:cs="Times New Roman"/>
          <w:lang w:val="ru-RU"/>
        </w:rPr>
        <w:t>и</w:t>
      </w:r>
      <w:r w:rsidR="008D58D6" w:rsidRPr="00124FFF">
        <w:rPr>
          <w:rFonts w:eastAsia="SchoolBookSanPin" w:cs="Times New Roman"/>
          <w:lang w:val="ru-RU"/>
        </w:rPr>
        <w:t xml:space="preserve"> </w:t>
      </w:r>
      <w:r w:rsidRPr="00124FFF">
        <w:rPr>
          <w:rFonts w:eastAsia="SchoolBookSanPin" w:cs="Times New Roman"/>
          <w:lang w:val="ru-RU"/>
        </w:rPr>
        <w:t>проявление</w:t>
      </w:r>
      <w:r w:rsidR="008D58D6" w:rsidRPr="00124FFF">
        <w:rPr>
          <w:rFonts w:eastAsia="SchoolBookSanPin" w:cs="Times New Roman"/>
          <w:lang w:val="ru-RU"/>
        </w:rPr>
        <w:t xml:space="preserve"> </w:t>
      </w:r>
      <w:r w:rsidRPr="00124FFF">
        <w:rPr>
          <w:rFonts w:eastAsia="SchoolBookSanPin" w:cs="Times New Roman"/>
          <w:lang w:val="ru-RU"/>
        </w:rPr>
        <w:t>общероссийской</w:t>
      </w:r>
      <w:r w:rsidR="008D58D6" w:rsidRPr="00124FFF">
        <w:rPr>
          <w:rFonts w:eastAsia="SchoolBookSanPin" w:cs="Times New Roman"/>
          <w:lang w:val="ru-RU"/>
        </w:rPr>
        <w:t xml:space="preserve"> </w:t>
      </w:r>
      <w:r w:rsidRPr="00124FFF">
        <w:rPr>
          <w:rFonts w:eastAsia="SchoolBookSanPin" w:cs="Times New Roman"/>
          <w:lang w:val="ru-RU"/>
        </w:rPr>
        <w:t>гражданственности,</w:t>
      </w:r>
      <w:r w:rsidR="008D58D6" w:rsidRPr="00124FFF">
        <w:rPr>
          <w:rFonts w:eastAsia="SchoolBookSanPin" w:cs="Times New Roman"/>
          <w:lang w:val="ru-RU"/>
        </w:rPr>
        <w:t xml:space="preserve"> </w:t>
      </w:r>
      <w:r w:rsidRPr="00124FFF">
        <w:rPr>
          <w:rFonts w:eastAsia="SchoolBookSanPin" w:cs="Times New Roman"/>
          <w:lang w:val="ru-RU"/>
        </w:rPr>
        <w:t>патриотизма,</w:t>
      </w:r>
      <w:r w:rsidR="008D58D6" w:rsidRPr="00124FFF">
        <w:rPr>
          <w:rFonts w:eastAsia="SchoolBookSanPin" w:cs="Times New Roman"/>
          <w:lang w:val="ru-RU"/>
        </w:rPr>
        <w:t xml:space="preserve"> </w:t>
      </w:r>
      <w:r w:rsidRPr="00124FFF">
        <w:rPr>
          <w:rFonts w:eastAsia="SchoolBookSanPin" w:cs="Times New Roman"/>
          <w:lang w:val="ru-RU"/>
        </w:rPr>
        <w:t>уважения</w:t>
      </w:r>
      <w:r w:rsidR="008D58D6" w:rsidRPr="00124FFF">
        <w:rPr>
          <w:rFonts w:eastAsia="SchoolBookSanPin" w:cs="Times New Roman"/>
          <w:lang w:val="ru-RU"/>
        </w:rPr>
        <w:t xml:space="preserve"> </w:t>
      </w:r>
      <w:r w:rsidR="00D02568" w:rsidRPr="00124FFF">
        <w:rPr>
          <w:rFonts w:eastAsia="SchoolBookSanPin" w:cs="Times New Roman"/>
          <w:lang w:val="ru-RU"/>
        </w:rPr>
        <w:br/>
      </w:r>
      <w:r w:rsidRPr="00124FFF">
        <w:rPr>
          <w:rFonts w:eastAsia="SchoolBookSanPin" w:cs="Times New Roman"/>
          <w:lang w:val="ru-RU"/>
        </w:rPr>
        <w:t>к</w:t>
      </w:r>
      <w:r w:rsidR="008D58D6" w:rsidRPr="00124FFF">
        <w:rPr>
          <w:rFonts w:eastAsia="SchoolBookSanPin" w:cs="Times New Roman"/>
          <w:lang w:val="ru-RU"/>
        </w:rPr>
        <w:t xml:space="preserve"> </w:t>
      </w:r>
      <w:r w:rsidRPr="00124FFF">
        <w:rPr>
          <w:rFonts w:eastAsia="SchoolBookSanPin" w:cs="Times New Roman"/>
          <w:lang w:val="ru-RU"/>
        </w:rPr>
        <w:t>русскому</w:t>
      </w:r>
      <w:r w:rsidR="008D58D6" w:rsidRPr="00124FFF">
        <w:rPr>
          <w:rFonts w:eastAsia="SchoolBookSanPin" w:cs="Times New Roman"/>
          <w:lang w:val="ru-RU"/>
        </w:rPr>
        <w:t xml:space="preserve"> </w:t>
      </w:r>
      <w:r w:rsidRPr="00124FFF">
        <w:rPr>
          <w:rFonts w:eastAsia="SchoolBookSanPin" w:cs="Times New Roman"/>
          <w:lang w:val="ru-RU"/>
        </w:rPr>
        <w:t>языку</w:t>
      </w:r>
      <w:r w:rsidR="008D58D6" w:rsidRPr="00124FFF">
        <w:rPr>
          <w:rFonts w:eastAsia="SchoolBookSanPin" w:cs="Times New Roman"/>
          <w:lang w:val="ru-RU"/>
        </w:rPr>
        <w:t xml:space="preserve"> </w:t>
      </w:r>
      <w:r w:rsidRPr="00124FFF">
        <w:rPr>
          <w:rFonts w:eastAsia="SchoolBookSanPin" w:cs="Times New Roman"/>
          <w:lang w:val="ru-RU"/>
        </w:rPr>
        <w:t>как</w:t>
      </w:r>
      <w:r w:rsidR="008D58D6" w:rsidRPr="00124FFF">
        <w:rPr>
          <w:rFonts w:eastAsia="SchoolBookSanPin" w:cs="Times New Roman"/>
          <w:lang w:val="ru-RU"/>
        </w:rPr>
        <w:t xml:space="preserve"> </w:t>
      </w:r>
      <w:r w:rsidRPr="00124FFF">
        <w:rPr>
          <w:rFonts w:eastAsia="SchoolBookSanPin" w:cs="Times New Roman"/>
          <w:lang w:val="ru-RU"/>
        </w:rPr>
        <w:t>государственному</w:t>
      </w:r>
      <w:r w:rsidR="008D58D6" w:rsidRPr="00124FFF">
        <w:rPr>
          <w:rFonts w:eastAsia="SchoolBookSanPin" w:cs="Times New Roman"/>
          <w:lang w:val="ru-RU"/>
        </w:rPr>
        <w:t xml:space="preserve"> </w:t>
      </w:r>
      <w:r w:rsidRPr="00124FFF">
        <w:rPr>
          <w:rFonts w:eastAsia="SchoolBookSanPin" w:cs="Times New Roman"/>
          <w:lang w:val="ru-RU"/>
        </w:rPr>
        <w:t>языку</w:t>
      </w:r>
      <w:r w:rsidR="008D58D6" w:rsidRPr="00124FFF">
        <w:rPr>
          <w:rFonts w:eastAsia="SchoolBookSanPin" w:cs="Times New Roman"/>
          <w:lang w:val="ru-RU"/>
        </w:rPr>
        <w:t xml:space="preserve"> </w:t>
      </w:r>
      <w:r w:rsidRPr="00124FFF">
        <w:rPr>
          <w:rFonts w:eastAsia="SchoolBookSanPin" w:cs="Times New Roman"/>
          <w:lang w:val="ru-RU"/>
        </w:rPr>
        <w:t>Российской</w:t>
      </w:r>
      <w:r w:rsidR="008D58D6" w:rsidRPr="00124FFF">
        <w:rPr>
          <w:rFonts w:eastAsia="SchoolBookSanPin" w:cs="Times New Roman"/>
          <w:lang w:val="ru-RU"/>
        </w:rPr>
        <w:t xml:space="preserve"> </w:t>
      </w:r>
      <w:r w:rsidRPr="00124FFF">
        <w:rPr>
          <w:rFonts w:eastAsia="SchoolBookSanPin" w:cs="Times New Roman"/>
          <w:lang w:val="ru-RU"/>
        </w:rPr>
        <w:t>Федерации</w:t>
      </w:r>
      <w:r w:rsidR="008D58D6" w:rsidRPr="00124FFF">
        <w:rPr>
          <w:rFonts w:eastAsia="SchoolBookSanPin" w:cs="Times New Roman"/>
          <w:lang w:val="ru-RU"/>
        </w:rPr>
        <w:t xml:space="preserve"> </w:t>
      </w:r>
      <w:r w:rsidRPr="00124FFF">
        <w:rPr>
          <w:rFonts w:eastAsia="SchoolBookSanPin" w:cs="Times New Roman"/>
          <w:lang w:val="ru-RU"/>
        </w:rPr>
        <w:t>и</w:t>
      </w:r>
      <w:r w:rsidR="008D58D6" w:rsidRPr="00124FFF">
        <w:rPr>
          <w:rFonts w:eastAsia="SchoolBookSanPin" w:cs="Times New Roman"/>
          <w:lang w:val="ru-RU"/>
        </w:rPr>
        <w:t xml:space="preserve"> </w:t>
      </w:r>
      <w:r w:rsidRPr="00124FFF">
        <w:rPr>
          <w:rFonts w:eastAsia="SchoolBookSanPin" w:cs="Times New Roman"/>
          <w:lang w:val="ru-RU"/>
        </w:rPr>
        <w:t>языку</w:t>
      </w:r>
      <w:r w:rsidR="008D58D6" w:rsidRPr="00124FFF">
        <w:rPr>
          <w:rFonts w:eastAsia="SchoolBookSanPin" w:cs="Times New Roman"/>
          <w:lang w:val="ru-RU"/>
        </w:rPr>
        <w:t xml:space="preserve"> </w:t>
      </w:r>
      <w:r w:rsidRPr="00124FFF">
        <w:rPr>
          <w:rFonts w:eastAsia="SchoolBookSanPin" w:cs="Times New Roman"/>
          <w:lang w:val="ru-RU"/>
        </w:rPr>
        <w:t>межнационального</w:t>
      </w:r>
      <w:r w:rsidR="008D58D6" w:rsidRPr="00124FFF">
        <w:rPr>
          <w:rFonts w:eastAsia="SchoolBookSanPin" w:cs="Times New Roman"/>
          <w:lang w:val="ru-RU"/>
        </w:rPr>
        <w:t xml:space="preserve"> </w:t>
      </w:r>
      <w:r w:rsidRPr="00124FFF">
        <w:rPr>
          <w:rFonts w:eastAsia="SchoolBookSanPin" w:cs="Times New Roman"/>
          <w:lang w:val="ru-RU"/>
        </w:rPr>
        <w:t>общения;</w:t>
      </w:r>
      <w:r w:rsidR="008D58D6" w:rsidRPr="00124FFF">
        <w:rPr>
          <w:rFonts w:eastAsia="SchoolBookSanPin" w:cs="Times New Roman"/>
          <w:lang w:val="ru-RU"/>
        </w:rPr>
        <w:t xml:space="preserve"> </w:t>
      </w:r>
      <w:r w:rsidRPr="00124FFF">
        <w:rPr>
          <w:rFonts w:eastAsia="SchoolBookSanPin" w:cs="Times New Roman"/>
          <w:lang w:val="ru-RU"/>
        </w:rPr>
        <w:t>проявление</w:t>
      </w:r>
      <w:r w:rsidR="008D58D6" w:rsidRPr="00124FFF">
        <w:rPr>
          <w:rFonts w:eastAsia="SchoolBookSanPin" w:cs="Times New Roman"/>
          <w:lang w:val="ru-RU"/>
        </w:rPr>
        <w:t xml:space="preserve"> </w:t>
      </w:r>
      <w:r w:rsidRPr="00124FFF">
        <w:rPr>
          <w:rFonts w:eastAsia="SchoolBookSanPin" w:cs="Times New Roman"/>
          <w:lang w:val="ru-RU"/>
        </w:rPr>
        <w:t>сознательного</w:t>
      </w:r>
      <w:r w:rsidR="008D58D6" w:rsidRPr="00124FFF">
        <w:rPr>
          <w:rFonts w:eastAsia="SchoolBookSanPin" w:cs="Times New Roman"/>
          <w:lang w:val="ru-RU"/>
        </w:rPr>
        <w:t xml:space="preserve"> </w:t>
      </w:r>
      <w:r w:rsidRPr="00124FFF">
        <w:rPr>
          <w:rFonts w:eastAsia="SchoolBookSanPin" w:cs="Times New Roman"/>
          <w:lang w:val="ru-RU"/>
        </w:rPr>
        <w:t>отношения</w:t>
      </w:r>
      <w:r w:rsidR="008D58D6" w:rsidRPr="00124FFF">
        <w:rPr>
          <w:rFonts w:eastAsia="SchoolBookSanPin" w:cs="Times New Roman"/>
          <w:lang w:val="ru-RU"/>
        </w:rPr>
        <w:t xml:space="preserve"> </w:t>
      </w:r>
      <w:r w:rsidRPr="00124FFF">
        <w:rPr>
          <w:rFonts w:eastAsia="SchoolBookSanPin" w:cs="Times New Roman"/>
          <w:lang w:val="ru-RU"/>
        </w:rPr>
        <w:t>к</w:t>
      </w:r>
      <w:r w:rsidR="008D58D6" w:rsidRPr="00124FFF">
        <w:rPr>
          <w:rFonts w:eastAsia="SchoolBookSanPin" w:cs="Times New Roman"/>
          <w:lang w:val="ru-RU"/>
        </w:rPr>
        <w:t xml:space="preserve"> </w:t>
      </w:r>
      <w:r w:rsidRPr="00124FFF">
        <w:rPr>
          <w:rFonts w:eastAsia="SchoolBookSanPin" w:cs="Times New Roman"/>
          <w:lang w:val="ru-RU"/>
        </w:rPr>
        <w:t>языку</w:t>
      </w:r>
      <w:r w:rsidR="008D58D6" w:rsidRPr="00124FFF">
        <w:rPr>
          <w:rFonts w:eastAsia="SchoolBookSanPin" w:cs="Times New Roman"/>
          <w:lang w:val="ru-RU"/>
        </w:rPr>
        <w:t xml:space="preserve"> </w:t>
      </w:r>
      <w:r w:rsidRPr="00124FFF">
        <w:rPr>
          <w:rFonts w:eastAsia="SchoolBookSanPin" w:cs="Times New Roman"/>
          <w:lang w:val="ru-RU"/>
        </w:rPr>
        <w:t>как</w:t>
      </w:r>
      <w:r w:rsidR="008D58D6" w:rsidRPr="00124FFF">
        <w:rPr>
          <w:rFonts w:eastAsia="SchoolBookSanPin" w:cs="Times New Roman"/>
          <w:lang w:val="ru-RU"/>
        </w:rPr>
        <w:t xml:space="preserve"> </w:t>
      </w:r>
      <w:r w:rsidRPr="00124FFF">
        <w:rPr>
          <w:rFonts w:eastAsia="SchoolBookSanPin" w:cs="Times New Roman"/>
          <w:lang w:val="ru-RU"/>
        </w:rPr>
        <w:t>к</w:t>
      </w:r>
      <w:r w:rsidR="008D58D6" w:rsidRPr="00124FFF">
        <w:rPr>
          <w:rFonts w:eastAsia="SchoolBookSanPin" w:cs="Times New Roman"/>
          <w:lang w:val="ru-RU"/>
        </w:rPr>
        <w:t xml:space="preserve"> </w:t>
      </w:r>
      <w:r w:rsidRPr="00124FFF">
        <w:rPr>
          <w:rFonts w:eastAsia="SchoolBookSanPin" w:cs="Times New Roman"/>
          <w:lang w:val="ru-RU"/>
        </w:rPr>
        <w:t>общероссийской</w:t>
      </w:r>
      <w:r w:rsidR="008D58D6" w:rsidRPr="00124FFF">
        <w:rPr>
          <w:rFonts w:eastAsia="SchoolBookSanPin" w:cs="Times New Roman"/>
          <w:lang w:val="ru-RU"/>
        </w:rPr>
        <w:t xml:space="preserve"> </w:t>
      </w:r>
      <w:r w:rsidRPr="00124FFF">
        <w:rPr>
          <w:rFonts w:eastAsia="SchoolBookSanPin" w:cs="Times New Roman"/>
          <w:lang w:val="ru-RU"/>
        </w:rPr>
        <w:t>ценности,</w:t>
      </w:r>
      <w:r w:rsidR="008D58D6" w:rsidRPr="00124FFF">
        <w:rPr>
          <w:rFonts w:eastAsia="SchoolBookSanPin" w:cs="Times New Roman"/>
          <w:lang w:val="ru-RU"/>
        </w:rPr>
        <w:t xml:space="preserve"> </w:t>
      </w:r>
      <w:r w:rsidRPr="00124FFF">
        <w:rPr>
          <w:rFonts w:eastAsia="SchoolBookSanPin" w:cs="Times New Roman"/>
          <w:lang w:val="ru-RU"/>
        </w:rPr>
        <w:t>форме</w:t>
      </w:r>
      <w:r w:rsidR="008D58D6" w:rsidRPr="00124FFF">
        <w:rPr>
          <w:rFonts w:eastAsia="SchoolBookSanPin" w:cs="Times New Roman"/>
          <w:lang w:val="ru-RU"/>
        </w:rPr>
        <w:t xml:space="preserve"> </w:t>
      </w:r>
      <w:r w:rsidRPr="00124FFF">
        <w:rPr>
          <w:rFonts w:eastAsia="SchoolBookSanPin" w:cs="Times New Roman"/>
          <w:lang w:val="ru-RU"/>
        </w:rPr>
        <w:t>выражения</w:t>
      </w:r>
      <w:r w:rsidR="008D58D6" w:rsidRPr="00124FFF">
        <w:rPr>
          <w:rFonts w:eastAsia="SchoolBookSanPin" w:cs="Times New Roman"/>
          <w:lang w:val="ru-RU"/>
        </w:rPr>
        <w:t xml:space="preserve"> </w:t>
      </w:r>
      <w:r w:rsidRPr="00124FFF">
        <w:rPr>
          <w:rFonts w:eastAsia="SchoolBookSanPin" w:cs="Times New Roman"/>
          <w:lang w:val="ru-RU"/>
        </w:rPr>
        <w:t>и</w:t>
      </w:r>
      <w:r w:rsidR="008D58D6" w:rsidRPr="00124FFF">
        <w:rPr>
          <w:rFonts w:eastAsia="SchoolBookSanPin" w:cs="Times New Roman"/>
          <w:lang w:val="ru-RU"/>
        </w:rPr>
        <w:t xml:space="preserve"> </w:t>
      </w:r>
      <w:r w:rsidRPr="00124FFF">
        <w:rPr>
          <w:rFonts w:eastAsia="SchoolBookSanPin" w:cs="Times New Roman"/>
          <w:lang w:val="ru-RU"/>
        </w:rPr>
        <w:t>хранения</w:t>
      </w:r>
      <w:r w:rsidR="008D58D6" w:rsidRPr="00124FFF">
        <w:rPr>
          <w:rFonts w:eastAsia="SchoolBookSanPin" w:cs="Times New Roman"/>
          <w:lang w:val="ru-RU"/>
        </w:rPr>
        <w:t xml:space="preserve"> </w:t>
      </w:r>
      <w:r w:rsidRPr="00124FFF">
        <w:rPr>
          <w:rFonts w:eastAsia="SchoolBookSanPin" w:cs="Times New Roman"/>
          <w:lang w:val="ru-RU"/>
        </w:rPr>
        <w:t>духовного</w:t>
      </w:r>
      <w:r w:rsidR="008D58D6" w:rsidRPr="00124FFF">
        <w:rPr>
          <w:rFonts w:eastAsia="SchoolBookSanPin" w:cs="Times New Roman"/>
          <w:lang w:val="ru-RU"/>
        </w:rPr>
        <w:t xml:space="preserve"> </w:t>
      </w:r>
      <w:r w:rsidRPr="00124FFF">
        <w:rPr>
          <w:rFonts w:eastAsia="SchoolBookSanPin" w:cs="Times New Roman"/>
          <w:lang w:val="ru-RU"/>
        </w:rPr>
        <w:t>богатства</w:t>
      </w:r>
      <w:r w:rsidR="008D58D6" w:rsidRPr="00124FFF">
        <w:rPr>
          <w:rFonts w:eastAsia="SchoolBookSanPin" w:cs="Times New Roman"/>
          <w:lang w:val="ru-RU"/>
        </w:rPr>
        <w:t xml:space="preserve"> </w:t>
      </w:r>
      <w:r w:rsidRPr="00124FFF">
        <w:rPr>
          <w:rFonts w:eastAsia="SchoolBookSanPin" w:cs="Times New Roman"/>
          <w:lang w:val="ru-RU"/>
        </w:rPr>
        <w:t>русского</w:t>
      </w:r>
      <w:r w:rsidR="008D58D6" w:rsidRPr="00124FFF">
        <w:rPr>
          <w:rFonts w:eastAsia="SchoolBookSanPin" w:cs="Times New Roman"/>
          <w:lang w:val="ru-RU"/>
        </w:rPr>
        <w:t xml:space="preserve"> </w:t>
      </w:r>
      <w:r w:rsidRPr="00124FFF">
        <w:rPr>
          <w:rFonts w:eastAsia="SchoolBookSanPin" w:cs="Times New Roman"/>
          <w:lang w:val="ru-RU"/>
        </w:rPr>
        <w:t>и</w:t>
      </w:r>
      <w:r w:rsidR="008D58D6" w:rsidRPr="00124FFF">
        <w:rPr>
          <w:rFonts w:eastAsia="SchoolBookSanPin" w:cs="Times New Roman"/>
          <w:lang w:val="ru-RU"/>
        </w:rPr>
        <w:t xml:space="preserve"> </w:t>
      </w:r>
      <w:r w:rsidRPr="00124FFF">
        <w:rPr>
          <w:rFonts w:eastAsia="SchoolBookSanPin" w:cs="Times New Roman"/>
          <w:lang w:val="ru-RU"/>
        </w:rPr>
        <w:t>других</w:t>
      </w:r>
      <w:r w:rsidR="008D58D6" w:rsidRPr="00124FFF">
        <w:rPr>
          <w:rFonts w:eastAsia="SchoolBookSanPin" w:cs="Times New Roman"/>
          <w:lang w:val="ru-RU"/>
        </w:rPr>
        <w:t xml:space="preserve"> </w:t>
      </w:r>
      <w:r w:rsidRPr="00124FFF">
        <w:rPr>
          <w:rFonts w:eastAsia="SchoolBookSanPin" w:cs="Times New Roman"/>
          <w:lang w:val="ru-RU"/>
        </w:rPr>
        <w:t>народов</w:t>
      </w:r>
      <w:r w:rsidR="008D58D6" w:rsidRPr="00124FFF">
        <w:rPr>
          <w:rFonts w:eastAsia="SchoolBookSanPin" w:cs="Times New Roman"/>
          <w:lang w:val="ru-RU"/>
        </w:rPr>
        <w:t xml:space="preserve"> </w:t>
      </w:r>
      <w:r w:rsidRPr="00124FFF">
        <w:rPr>
          <w:rFonts w:eastAsia="SchoolBookSanPin" w:cs="Times New Roman"/>
          <w:lang w:val="ru-RU"/>
        </w:rPr>
        <w:t>России,</w:t>
      </w:r>
      <w:r w:rsidR="008D58D6" w:rsidRPr="00124FFF">
        <w:rPr>
          <w:rFonts w:eastAsia="SchoolBookSanPin" w:cs="Times New Roman"/>
          <w:lang w:val="ru-RU"/>
        </w:rPr>
        <w:t xml:space="preserve"> </w:t>
      </w:r>
      <w:r w:rsidRPr="00124FFF">
        <w:rPr>
          <w:rFonts w:eastAsia="SchoolBookSanPin" w:cs="Times New Roman"/>
          <w:lang w:val="ru-RU"/>
        </w:rPr>
        <w:t>как</w:t>
      </w:r>
      <w:r w:rsidR="008D58D6" w:rsidRPr="00124FFF">
        <w:rPr>
          <w:rFonts w:eastAsia="SchoolBookSanPin" w:cs="Times New Roman"/>
          <w:lang w:val="ru-RU"/>
        </w:rPr>
        <w:t xml:space="preserve"> </w:t>
      </w:r>
      <w:r w:rsidRPr="00124FFF">
        <w:rPr>
          <w:rFonts w:eastAsia="SchoolBookSanPin" w:cs="Times New Roman"/>
          <w:lang w:val="ru-RU"/>
        </w:rPr>
        <w:t>к</w:t>
      </w:r>
      <w:r w:rsidR="008D58D6" w:rsidRPr="00124FFF">
        <w:rPr>
          <w:rFonts w:eastAsia="SchoolBookSanPin" w:cs="Times New Roman"/>
          <w:lang w:val="ru-RU"/>
        </w:rPr>
        <w:t xml:space="preserve"> </w:t>
      </w:r>
      <w:r w:rsidRPr="00124FFF">
        <w:rPr>
          <w:rFonts w:eastAsia="SchoolBookSanPin" w:cs="Times New Roman"/>
          <w:lang w:val="ru-RU"/>
        </w:rPr>
        <w:t>средству</w:t>
      </w:r>
      <w:r w:rsidR="008D58D6" w:rsidRPr="00124FFF">
        <w:rPr>
          <w:rFonts w:eastAsia="SchoolBookSanPin" w:cs="Times New Roman"/>
          <w:lang w:val="ru-RU"/>
        </w:rPr>
        <w:t xml:space="preserve"> </w:t>
      </w:r>
      <w:r w:rsidRPr="00124FFF">
        <w:rPr>
          <w:rFonts w:eastAsia="SchoolBookSanPin" w:cs="Times New Roman"/>
          <w:lang w:val="ru-RU"/>
        </w:rPr>
        <w:t>общения</w:t>
      </w:r>
      <w:r w:rsidR="008D58D6" w:rsidRPr="00124FFF">
        <w:rPr>
          <w:rFonts w:eastAsia="SchoolBookSanPin" w:cs="Times New Roman"/>
          <w:lang w:val="ru-RU"/>
        </w:rPr>
        <w:t xml:space="preserve"> </w:t>
      </w:r>
      <w:r w:rsidRPr="00124FFF">
        <w:rPr>
          <w:rFonts w:eastAsia="SchoolBookSanPin" w:cs="Times New Roman"/>
          <w:lang w:val="ru-RU"/>
        </w:rPr>
        <w:t>и</w:t>
      </w:r>
      <w:r w:rsidR="008D58D6" w:rsidRPr="00124FFF">
        <w:rPr>
          <w:rFonts w:eastAsia="SchoolBookSanPin" w:cs="Times New Roman"/>
          <w:lang w:val="ru-RU"/>
        </w:rPr>
        <w:t xml:space="preserve"> </w:t>
      </w:r>
      <w:r w:rsidRPr="00124FFF">
        <w:rPr>
          <w:rFonts w:eastAsia="SchoolBookSanPin" w:cs="Times New Roman"/>
          <w:lang w:val="ru-RU"/>
        </w:rPr>
        <w:t>получения</w:t>
      </w:r>
      <w:r w:rsidR="008D58D6" w:rsidRPr="00124FFF">
        <w:rPr>
          <w:rFonts w:eastAsia="SchoolBookSanPin" w:cs="Times New Roman"/>
          <w:lang w:val="ru-RU"/>
        </w:rPr>
        <w:t xml:space="preserve"> </w:t>
      </w:r>
      <w:r w:rsidRPr="00124FFF">
        <w:rPr>
          <w:rFonts w:eastAsia="SchoolBookSanPin" w:cs="Times New Roman"/>
          <w:lang w:val="ru-RU"/>
        </w:rPr>
        <w:t>знаний</w:t>
      </w:r>
      <w:r w:rsidR="008D58D6" w:rsidRPr="00124FFF">
        <w:rPr>
          <w:rFonts w:eastAsia="SchoolBookSanPin" w:cs="Times New Roman"/>
          <w:lang w:val="ru-RU"/>
        </w:rPr>
        <w:t xml:space="preserve"> </w:t>
      </w:r>
      <w:r w:rsidRPr="00124FFF">
        <w:rPr>
          <w:rFonts w:eastAsia="SchoolBookSanPin" w:cs="Times New Roman"/>
          <w:lang w:val="ru-RU"/>
        </w:rPr>
        <w:t>в</w:t>
      </w:r>
      <w:r w:rsidR="008D58D6" w:rsidRPr="00124FFF">
        <w:rPr>
          <w:rFonts w:eastAsia="SchoolBookSanPin" w:cs="Times New Roman"/>
          <w:lang w:val="ru-RU"/>
        </w:rPr>
        <w:t xml:space="preserve"> </w:t>
      </w:r>
      <w:r w:rsidRPr="00124FFF">
        <w:rPr>
          <w:rFonts w:eastAsia="SchoolBookSanPin" w:cs="Times New Roman"/>
          <w:lang w:val="ru-RU"/>
        </w:rPr>
        <w:t>разных</w:t>
      </w:r>
      <w:r w:rsidR="008D58D6" w:rsidRPr="00124FFF">
        <w:rPr>
          <w:rFonts w:eastAsia="SchoolBookSanPin" w:cs="Times New Roman"/>
          <w:lang w:val="ru-RU"/>
        </w:rPr>
        <w:t xml:space="preserve"> </w:t>
      </w:r>
      <w:r w:rsidRPr="00124FFF">
        <w:rPr>
          <w:rFonts w:eastAsia="SchoolBookSanPin" w:cs="Times New Roman"/>
          <w:lang w:val="ru-RU"/>
        </w:rPr>
        <w:t>сферах</w:t>
      </w:r>
      <w:r w:rsidR="008D58D6" w:rsidRPr="00124FFF">
        <w:rPr>
          <w:rFonts w:eastAsia="SchoolBookSanPin" w:cs="Times New Roman"/>
          <w:lang w:val="ru-RU"/>
        </w:rPr>
        <w:t xml:space="preserve"> </w:t>
      </w:r>
      <w:r w:rsidRPr="00124FFF">
        <w:rPr>
          <w:rFonts w:eastAsia="SchoolBookSanPin" w:cs="Times New Roman"/>
          <w:lang w:val="ru-RU"/>
        </w:rPr>
        <w:t>человеческой</w:t>
      </w:r>
      <w:r w:rsidR="008D58D6" w:rsidRPr="00124FFF">
        <w:rPr>
          <w:rFonts w:eastAsia="SchoolBookSanPin" w:cs="Times New Roman"/>
          <w:lang w:val="ru-RU"/>
        </w:rPr>
        <w:t xml:space="preserve"> </w:t>
      </w:r>
      <w:r w:rsidRPr="00124FFF">
        <w:rPr>
          <w:rFonts w:eastAsia="SchoolBookSanPin" w:cs="Times New Roman"/>
          <w:lang w:val="ru-RU"/>
        </w:rPr>
        <w:t>деятельности;</w:t>
      </w:r>
      <w:r w:rsidR="008D58D6" w:rsidRPr="00124FFF">
        <w:rPr>
          <w:rFonts w:eastAsia="SchoolBookSanPin" w:cs="Times New Roman"/>
          <w:lang w:val="ru-RU"/>
        </w:rPr>
        <w:t xml:space="preserve"> </w:t>
      </w:r>
      <w:r w:rsidRPr="00124FFF">
        <w:rPr>
          <w:rFonts w:eastAsia="SchoolBookSanPin" w:cs="Times New Roman"/>
          <w:lang w:val="ru-RU"/>
        </w:rPr>
        <w:t>проявление</w:t>
      </w:r>
      <w:r w:rsidR="008D58D6" w:rsidRPr="00124FFF">
        <w:rPr>
          <w:rFonts w:eastAsia="SchoolBookSanPin" w:cs="Times New Roman"/>
          <w:lang w:val="ru-RU"/>
        </w:rPr>
        <w:t xml:space="preserve"> </w:t>
      </w:r>
      <w:r w:rsidRPr="00124FFF">
        <w:rPr>
          <w:rFonts w:eastAsia="SchoolBookSanPin" w:cs="Times New Roman"/>
          <w:lang w:val="ru-RU"/>
        </w:rPr>
        <w:t>уважения</w:t>
      </w:r>
      <w:r w:rsidR="008D58D6" w:rsidRPr="00124FFF">
        <w:rPr>
          <w:rFonts w:eastAsia="SchoolBookSanPin" w:cs="Times New Roman"/>
          <w:lang w:val="ru-RU"/>
        </w:rPr>
        <w:t xml:space="preserve"> </w:t>
      </w:r>
      <w:r w:rsidR="00D02568" w:rsidRPr="00124FFF">
        <w:rPr>
          <w:rFonts w:eastAsia="SchoolBookSanPin" w:cs="Times New Roman"/>
          <w:lang w:val="ru-RU"/>
        </w:rPr>
        <w:br/>
      </w:r>
      <w:r w:rsidRPr="00124FFF">
        <w:rPr>
          <w:rFonts w:eastAsia="SchoolBookSanPin" w:cs="Times New Roman"/>
          <w:lang w:val="ru-RU"/>
        </w:rPr>
        <w:t>к</w:t>
      </w:r>
      <w:r w:rsidR="008D58D6" w:rsidRPr="00124FFF">
        <w:rPr>
          <w:rFonts w:eastAsia="SchoolBookSanPin" w:cs="Times New Roman"/>
          <w:lang w:val="ru-RU"/>
        </w:rPr>
        <w:t xml:space="preserve"> </w:t>
      </w:r>
      <w:r w:rsidRPr="00124FFF">
        <w:rPr>
          <w:rFonts w:eastAsia="SchoolBookSanPin" w:cs="Times New Roman"/>
          <w:lang w:val="ru-RU"/>
        </w:rPr>
        <w:t>общероссийской</w:t>
      </w:r>
      <w:r w:rsidR="008D58D6" w:rsidRPr="00124FFF">
        <w:rPr>
          <w:rFonts w:eastAsia="SchoolBookSanPin" w:cs="Times New Roman"/>
          <w:lang w:val="ru-RU"/>
        </w:rPr>
        <w:t xml:space="preserve"> </w:t>
      </w:r>
      <w:r w:rsidRPr="00124FFF">
        <w:rPr>
          <w:rFonts w:eastAsia="SchoolBookSanPin" w:cs="Times New Roman"/>
          <w:lang w:val="ru-RU"/>
        </w:rPr>
        <w:t>и</w:t>
      </w:r>
      <w:r w:rsidR="008D58D6" w:rsidRPr="00124FFF">
        <w:rPr>
          <w:rFonts w:eastAsia="SchoolBookSanPin" w:cs="Times New Roman"/>
          <w:lang w:val="ru-RU"/>
        </w:rPr>
        <w:t xml:space="preserve"> </w:t>
      </w:r>
      <w:r w:rsidRPr="00124FFF">
        <w:rPr>
          <w:rFonts w:eastAsia="SchoolBookSanPin" w:cs="Times New Roman"/>
          <w:lang w:val="ru-RU"/>
        </w:rPr>
        <w:t>русской</w:t>
      </w:r>
      <w:r w:rsidR="008D58D6" w:rsidRPr="00124FFF">
        <w:rPr>
          <w:rFonts w:eastAsia="SchoolBookSanPin" w:cs="Times New Roman"/>
          <w:lang w:val="ru-RU"/>
        </w:rPr>
        <w:t xml:space="preserve"> </w:t>
      </w:r>
      <w:r w:rsidRPr="00124FFF">
        <w:rPr>
          <w:rFonts w:eastAsia="SchoolBookSanPin" w:cs="Times New Roman"/>
          <w:lang w:val="ru-RU"/>
        </w:rPr>
        <w:t>культуре,</w:t>
      </w:r>
      <w:r w:rsidR="008D58D6" w:rsidRPr="00124FFF">
        <w:rPr>
          <w:rFonts w:eastAsia="SchoolBookSanPin" w:cs="Times New Roman"/>
          <w:lang w:val="ru-RU"/>
        </w:rPr>
        <w:t xml:space="preserve"> </w:t>
      </w:r>
      <w:r w:rsidRPr="00124FFF">
        <w:rPr>
          <w:rFonts w:eastAsia="SchoolBookSanPin" w:cs="Times New Roman"/>
          <w:lang w:val="ru-RU"/>
        </w:rPr>
        <w:t>к</w:t>
      </w:r>
      <w:r w:rsidR="008D58D6" w:rsidRPr="00124FFF">
        <w:rPr>
          <w:rFonts w:eastAsia="SchoolBookSanPin" w:cs="Times New Roman"/>
          <w:lang w:val="ru-RU"/>
        </w:rPr>
        <w:t xml:space="preserve"> </w:t>
      </w:r>
      <w:r w:rsidRPr="00124FFF">
        <w:rPr>
          <w:rFonts w:eastAsia="SchoolBookSanPin" w:cs="Times New Roman"/>
          <w:lang w:val="ru-RU"/>
        </w:rPr>
        <w:t>культуре</w:t>
      </w:r>
      <w:r w:rsidR="008D58D6" w:rsidRPr="00124FFF">
        <w:rPr>
          <w:rFonts w:eastAsia="SchoolBookSanPin" w:cs="Times New Roman"/>
          <w:lang w:val="ru-RU"/>
        </w:rPr>
        <w:t xml:space="preserve"> </w:t>
      </w:r>
      <w:r w:rsidRPr="00124FFF">
        <w:rPr>
          <w:rFonts w:eastAsia="SchoolBookSanPin" w:cs="Times New Roman"/>
          <w:lang w:val="ru-RU"/>
        </w:rPr>
        <w:t>и</w:t>
      </w:r>
      <w:r w:rsidR="008D58D6" w:rsidRPr="00124FFF">
        <w:rPr>
          <w:rFonts w:eastAsia="SchoolBookSanPin" w:cs="Times New Roman"/>
          <w:lang w:val="ru-RU"/>
        </w:rPr>
        <w:t xml:space="preserve"> </w:t>
      </w:r>
      <w:r w:rsidRPr="00124FFF">
        <w:rPr>
          <w:rFonts w:eastAsia="SchoolBookSanPin" w:cs="Times New Roman"/>
          <w:lang w:val="ru-RU"/>
        </w:rPr>
        <w:t>языкам</w:t>
      </w:r>
      <w:r w:rsidR="008D58D6" w:rsidRPr="00124FFF">
        <w:rPr>
          <w:rFonts w:eastAsia="SchoolBookSanPin" w:cs="Times New Roman"/>
          <w:lang w:val="ru-RU"/>
        </w:rPr>
        <w:t xml:space="preserve"> </w:t>
      </w:r>
      <w:r w:rsidRPr="00124FFF">
        <w:rPr>
          <w:rFonts w:eastAsia="SchoolBookSanPin" w:cs="Times New Roman"/>
          <w:lang w:val="ru-RU"/>
        </w:rPr>
        <w:t>всех</w:t>
      </w:r>
      <w:r w:rsidR="008D58D6" w:rsidRPr="00124FFF">
        <w:rPr>
          <w:rFonts w:eastAsia="SchoolBookSanPin" w:cs="Times New Roman"/>
          <w:lang w:val="ru-RU"/>
        </w:rPr>
        <w:t xml:space="preserve"> </w:t>
      </w:r>
      <w:r w:rsidRPr="00124FFF">
        <w:rPr>
          <w:rFonts w:eastAsia="SchoolBookSanPin" w:cs="Times New Roman"/>
          <w:lang w:val="ru-RU"/>
        </w:rPr>
        <w:t>народов</w:t>
      </w:r>
      <w:r w:rsidR="008D58D6" w:rsidRPr="00124FFF">
        <w:rPr>
          <w:rFonts w:eastAsia="SchoolBookSanPin" w:cs="Times New Roman"/>
          <w:lang w:val="ru-RU"/>
        </w:rPr>
        <w:t xml:space="preserve"> </w:t>
      </w:r>
      <w:r w:rsidRPr="00124FFF">
        <w:rPr>
          <w:rFonts w:eastAsia="SchoolBookSanPin" w:cs="Times New Roman"/>
          <w:lang w:val="ru-RU"/>
        </w:rPr>
        <w:t>Российской</w:t>
      </w:r>
      <w:r w:rsidR="008D58D6" w:rsidRPr="00124FFF">
        <w:rPr>
          <w:rFonts w:eastAsia="SchoolBookSanPin" w:cs="Times New Roman"/>
          <w:lang w:val="ru-RU"/>
        </w:rPr>
        <w:t xml:space="preserve"> </w:t>
      </w:r>
      <w:r w:rsidRPr="00124FFF">
        <w:rPr>
          <w:rFonts w:eastAsia="SchoolBookSanPin" w:cs="Times New Roman"/>
          <w:lang w:val="ru-RU"/>
        </w:rPr>
        <w:t>Федерации;</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lang w:val="ru-RU"/>
        </w:rPr>
        <w:t>овладение</w:t>
      </w:r>
      <w:r w:rsidR="008D58D6" w:rsidRPr="00124FFF">
        <w:rPr>
          <w:rFonts w:eastAsia="SchoolBookSanPin" w:cs="Times New Roman"/>
          <w:lang w:val="ru-RU"/>
        </w:rPr>
        <w:t xml:space="preserve"> </w:t>
      </w:r>
      <w:r w:rsidRPr="00124FFF">
        <w:rPr>
          <w:rFonts w:eastAsia="SchoolBookSanPin" w:cs="Times New Roman"/>
          <w:lang w:val="ru-RU"/>
        </w:rPr>
        <w:t>русским</w:t>
      </w:r>
      <w:r w:rsidR="008D58D6" w:rsidRPr="00124FFF">
        <w:rPr>
          <w:rFonts w:eastAsia="SchoolBookSanPin" w:cs="Times New Roman"/>
          <w:lang w:val="ru-RU"/>
        </w:rPr>
        <w:t xml:space="preserve"> </w:t>
      </w:r>
      <w:r w:rsidRPr="00124FFF">
        <w:rPr>
          <w:rFonts w:eastAsia="SchoolBookSanPin" w:cs="Times New Roman"/>
          <w:lang w:val="ru-RU"/>
        </w:rPr>
        <w:t>языком</w:t>
      </w:r>
      <w:r w:rsidR="008D58D6" w:rsidRPr="00124FFF">
        <w:rPr>
          <w:rFonts w:eastAsia="SchoolBookSanPin" w:cs="Times New Roman"/>
          <w:lang w:val="ru-RU"/>
        </w:rPr>
        <w:t xml:space="preserve"> </w:t>
      </w:r>
      <w:r w:rsidRPr="00124FFF">
        <w:rPr>
          <w:rFonts w:eastAsia="SchoolBookSanPin" w:cs="Times New Roman"/>
          <w:lang w:val="ru-RU"/>
        </w:rPr>
        <w:t>как</w:t>
      </w:r>
      <w:r w:rsidR="008D58D6" w:rsidRPr="00124FFF">
        <w:rPr>
          <w:rFonts w:eastAsia="SchoolBookSanPin" w:cs="Times New Roman"/>
          <w:lang w:val="ru-RU"/>
        </w:rPr>
        <w:t xml:space="preserve"> </w:t>
      </w:r>
      <w:r w:rsidRPr="00124FFF">
        <w:rPr>
          <w:rFonts w:eastAsia="SchoolBookSanPin" w:cs="Times New Roman"/>
          <w:lang w:val="ru-RU"/>
        </w:rPr>
        <w:t>инструментом</w:t>
      </w:r>
      <w:r w:rsidR="008D58D6" w:rsidRPr="00124FFF">
        <w:rPr>
          <w:rFonts w:eastAsia="SchoolBookSanPin" w:cs="Times New Roman"/>
          <w:lang w:val="ru-RU"/>
        </w:rPr>
        <w:t xml:space="preserve"> </w:t>
      </w:r>
      <w:r w:rsidRPr="00124FFF">
        <w:rPr>
          <w:rFonts w:eastAsia="SchoolBookSanPin" w:cs="Times New Roman"/>
          <w:lang w:val="ru-RU"/>
        </w:rPr>
        <w:t>личностного</w:t>
      </w:r>
      <w:r w:rsidR="008D58D6" w:rsidRPr="00124FFF">
        <w:rPr>
          <w:rFonts w:eastAsia="SchoolBookSanPin" w:cs="Times New Roman"/>
          <w:lang w:val="ru-RU"/>
        </w:rPr>
        <w:t xml:space="preserve"> </w:t>
      </w:r>
      <w:r w:rsidRPr="00124FFF">
        <w:rPr>
          <w:rFonts w:eastAsia="SchoolBookSanPin" w:cs="Times New Roman"/>
          <w:lang w:val="ru-RU"/>
        </w:rPr>
        <w:t>развития,</w:t>
      </w:r>
      <w:r w:rsidR="008D58D6" w:rsidRPr="00124FFF">
        <w:rPr>
          <w:rFonts w:eastAsia="SchoolBookSanPin" w:cs="Times New Roman"/>
          <w:lang w:val="ru-RU"/>
        </w:rPr>
        <w:t xml:space="preserve"> </w:t>
      </w:r>
      <w:r w:rsidRPr="00124FFF">
        <w:rPr>
          <w:rFonts w:eastAsia="SchoolBookSanPin" w:cs="Times New Roman"/>
          <w:lang w:val="ru-RU"/>
        </w:rPr>
        <w:t>инструментом</w:t>
      </w:r>
      <w:r w:rsidR="008D58D6" w:rsidRPr="00124FFF">
        <w:rPr>
          <w:rFonts w:eastAsia="SchoolBookSanPin" w:cs="Times New Roman"/>
          <w:lang w:val="ru-RU"/>
        </w:rPr>
        <w:t xml:space="preserve"> </w:t>
      </w:r>
      <w:r w:rsidRPr="00124FFF">
        <w:rPr>
          <w:rFonts w:eastAsia="SchoolBookSanPin" w:cs="Times New Roman"/>
          <w:lang w:val="ru-RU"/>
        </w:rPr>
        <w:t>формирования</w:t>
      </w:r>
      <w:r w:rsidR="008D58D6" w:rsidRPr="00124FFF">
        <w:rPr>
          <w:rFonts w:eastAsia="SchoolBookSanPin" w:cs="Times New Roman"/>
          <w:lang w:val="ru-RU"/>
        </w:rPr>
        <w:t xml:space="preserve"> </w:t>
      </w:r>
      <w:r w:rsidRPr="00124FFF">
        <w:rPr>
          <w:rFonts w:eastAsia="SchoolBookSanPin" w:cs="Times New Roman"/>
          <w:lang w:val="ru-RU"/>
        </w:rPr>
        <w:t>социальных</w:t>
      </w:r>
      <w:r w:rsidR="008D58D6" w:rsidRPr="00124FFF">
        <w:rPr>
          <w:rFonts w:eastAsia="SchoolBookSanPin" w:cs="Times New Roman"/>
          <w:lang w:val="ru-RU"/>
        </w:rPr>
        <w:t xml:space="preserve"> </w:t>
      </w:r>
      <w:r w:rsidRPr="00124FFF">
        <w:rPr>
          <w:rFonts w:eastAsia="SchoolBookSanPin" w:cs="Times New Roman"/>
          <w:lang w:val="ru-RU"/>
        </w:rPr>
        <w:t>взаимоотношений,</w:t>
      </w:r>
      <w:r w:rsidR="008D58D6" w:rsidRPr="00124FFF">
        <w:rPr>
          <w:rFonts w:eastAsia="SchoolBookSanPin" w:cs="Times New Roman"/>
          <w:lang w:val="ru-RU"/>
        </w:rPr>
        <w:t xml:space="preserve"> </w:t>
      </w:r>
      <w:r w:rsidRPr="00124FFF">
        <w:rPr>
          <w:rFonts w:eastAsia="SchoolBookSanPin" w:cs="Times New Roman"/>
          <w:lang w:val="ru-RU"/>
        </w:rPr>
        <w:t>инструментом</w:t>
      </w:r>
      <w:r w:rsidR="008D58D6" w:rsidRPr="00124FFF">
        <w:rPr>
          <w:rFonts w:eastAsia="SchoolBookSanPin" w:cs="Times New Roman"/>
          <w:lang w:val="ru-RU"/>
        </w:rPr>
        <w:t xml:space="preserve"> </w:t>
      </w:r>
      <w:r w:rsidRPr="00124FFF">
        <w:rPr>
          <w:rFonts w:eastAsia="SchoolBookSanPin" w:cs="Times New Roman"/>
          <w:lang w:val="ru-RU"/>
        </w:rPr>
        <w:t>преобразования</w:t>
      </w:r>
      <w:r w:rsidR="008D58D6" w:rsidRPr="00124FFF">
        <w:rPr>
          <w:rFonts w:eastAsia="SchoolBookSanPin" w:cs="Times New Roman"/>
          <w:lang w:val="ru-RU"/>
        </w:rPr>
        <w:t xml:space="preserve"> </w:t>
      </w:r>
      <w:r w:rsidRPr="00124FFF">
        <w:rPr>
          <w:rFonts w:eastAsia="SchoolBookSanPin" w:cs="Times New Roman"/>
          <w:lang w:val="ru-RU"/>
        </w:rPr>
        <w:t>мира;</w:t>
      </w:r>
    </w:p>
    <w:p w:rsidR="00404E29" w:rsidRPr="00124FFF" w:rsidRDefault="00203412" w:rsidP="00124FFF">
      <w:pPr>
        <w:spacing w:line="0" w:lineRule="atLeast"/>
        <w:ind w:firstLine="680"/>
        <w:rPr>
          <w:rFonts w:eastAsia="SchoolBookSanPin" w:cs="Times New Roman"/>
          <w:lang w:val="ru-RU"/>
        </w:rPr>
      </w:pPr>
      <w:r w:rsidRPr="00124FFF">
        <w:rPr>
          <w:rFonts w:eastAsia="SchoolBookSanPin" w:cs="Times New Roman"/>
          <w:lang w:val="ru-RU"/>
        </w:rPr>
        <w:t>овладение</w:t>
      </w:r>
      <w:r w:rsidR="008D58D6" w:rsidRPr="00124FFF">
        <w:rPr>
          <w:rFonts w:eastAsia="SchoolBookSanPin" w:cs="Times New Roman"/>
          <w:lang w:val="ru-RU"/>
        </w:rPr>
        <w:t xml:space="preserve"> </w:t>
      </w:r>
      <w:r w:rsidRPr="00124FFF">
        <w:rPr>
          <w:rFonts w:eastAsia="SchoolBookSanPin" w:cs="Times New Roman"/>
          <w:lang w:val="ru-RU"/>
        </w:rPr>
        <w:t>знаниями</w:t>
      </w:r>
      <w:r w:rsidR="008D58D6" w:rsidRPr="00124FFF">
        <w:rPr>
          <w:rFonts w:eastAsia="SchoolBookSanPin" w:cs="Times New Roman"/>
          <w:lang w:val="ru-RU"/>
        </w:rPr>
        <w:t xml:space="preserve"> </w:t>
      </w:r>
      <w:r w:rsidRPr="00124FFF">
        <w:rPr>
          <w:rFonts w:eastAsia="SchoolBookSanPin" w:cs="Times New Roman"/>
          <w:lang w:val="ru-RU"/>
        </w:rPr>
        <w:t>о</w:t>
      </w:r>
      <w:r w:rsidR="008D58D6" w:rsidRPr="00124FFF">
        <w:rPr>
          <w:rFonts w:eastAsia="SchoolBookSanPin" w:cs="Times New Roman"/>
          <w:lang w:val="ru-RU"/>
        </w:rPr>
        <w:t xml:space="preserve"> </w:t>
      </w:r>
      <w:r w:rsidRPr="00124FFF">
        <w:rPr>
          <w:rFonts w:eastAsia="SchoolBookSanPin" w:cs="Times New Roman"/>
          <w:lang w:val="ru-RU"/>
        </w:rPr>
        <w:t>русском</w:t>
      </w:r>
      <w:r w:rsidR="008D58D6" w:rsidRPr="00124FFF">
        <w:rPr>
          <w:rFonts w:eastAsia="SchoolBookSanPin" w:cs="Times New Roman"/>
          <w:lang w:val="ru-RU"/>
        </w:rPr>
        <w:t xml:space="preserve"> </w:t>
      </w:r>
      <w:r w:rsidRPr="00124FFF">
        <w:rPr>
          <w:rFonts w:eastAsia="SchoolBookSanPin" w:cs="Times New Roman"/>
          <w:lang w:val="ru-RU"/>
        </w:rPr>
        <w:t>языке,</w:t>
      </w:r>
      <w:r w:rsidR="008D58D6" w:rsidRPr="00124FFF">
        <w:rPr>
          <w:rFonts w:eastAsia="SchoolBookSanPin" w:cs="Times New Roman"/>
          <w:lang w:val="ru-RU"/>
        </w:rPr>
        <w:t xml:space="preserve"> </w:t>
      </w:r>
      <w:r w:rsidRPr="00124FFF">
        <w:rPr>
          <w:rFonts w:eastAsia="SchoolBookSanPin" w:cs="Times New Roman"/>
          <w:lang w:val="ru-RU"/>
        </w:rPr>
        <w:t>его</w:t>
      </w:r>
      <w:r w:rsidR="008D58D6" w:rsidRPr="00124FFF">
        <w:rPr>
          <w:rFonts w:eastAsia="SchoolBookSanPin" w:cs="Times New Roman"/>
          <w:lang w:val="ru-RU"/>
        </w:rPr>
        <w:t xml:space="preserve"> </w:t>
      </w:r>
      <w:r w:rsidRPr="00124FFF">
        <w:rPr>
          <w:rFonts w:eastAsia="SchoolBookSanPin" w:cs="Times New Roman"/>
          <w:lang w:val="ru-RU"/>
        </w:rPr>
        <w:t>устройстве</w:t>
      </w:r>
      <w:r w:rsidR="008D58D6" w:rsidRPr="00124FFF">
        <w:rPr>
          <w:rFonts w:eastAsia="SchoolBookSanPin" w:cs="Times New Roman"/>
          <w:lang w:val="ru-RU"/>
        </w:rPr>
        <w:t xml:space="preserve"> </w:t>
      </w:r>
      <w:r w:rsidRPr="00124FFF">
        <w:rPr>
          <w:rFonts w:eastAsia="SchoolBookSanPin" w:cs="Times New Roman"/>
          <w:lang w:val="ru-RU"/>
        </w:rPr>
        <w:t>и</w:t>
      </w:r>
      <w:r w:rsidR="008D58D6" w:rsidRPr="00124FFF">
        <w:rPr>
          <w:rFonts w:eastAsia="SchoolBookSanPin" w:cs="Times New Roman"/>
          <w:lang w:val="ru-RU"/>
        </w:rPr>
        <w:t xml:space="preserve"> </w:t>
      </w:r>
      <w:r w:rsidRPr="00124FFF">
        <w:rPr>
          <w:rFonts w:eastAsia="SchoolBookSanPin" w:cs="Times New Roman"/>
          <w:lang w:val="ru-RU"/>
        </w:rPr>
        <w:t>закономерностях</w:t>
      </w:r>
      <w:r w:rsidR="008D58D6" w:rsidRPr="00124FFF">
        <w:rPr>
          <w:rFonts w:eastAsia="SchoolBookSanPin" w:cs="Times New Roman"/>
          <w:lang w:val="ru-RU"/>
        </w:rPr>
        <w:t xml:space="preserve"> </w:t>
      </w:r>
      <w:r w:rsidRPr="00124FFF">
        <w:rPr>
          <w:rFonts w:eastAsia="SchoolBookSanPin" w:cs="Times New Roman"/>
          <w:lang w:val="ru-RU"/>
        </w:rPr>
        <w:t>функционирования,</w:t>
      </w:r>
      <w:r w:rsidR="008D58D6" w:rsidRPr="00124FFF">
        <w:rPr>
          <w:rFonts w:eastAsia="SchoolBookSanPin" w:cs="Times New Roman"/>
          <w:lang w:val="ru-RU"/>
        </w:rPr>
        <w:t xml:space="preserve"> </w:t>
      </w:r>
      <w:r w:rsidR="00D02568" w:rsidRPr="00124FFF">
        <w:rPr>
          <w:rFonts w:eastAsia="SchoolBookSanPin" w:cs="Times New Roman"/>
          <w:lang w:val="ru-RU"/>
        </w:rPr>
        <w:br/>
      </w:r>
      <w:r w:rsidRPr="00124FFF">
        <w:rPr>
          <w:rFonts w:eastAsia="SchoolBookSanPin" w:cs="Times New Roman"/>
          <w:lang w:val="ru-RU"/>
        </w:rPr>
        <w:t>о</w:t>
      </w:r>
      <w:r w:rsidR="008D58D6" w:rsidRPr="00124FFF">
        <w:rPr>
          <w:rFonts w:eastAsia="SchoolBookSanPin" w:cs="Times New Roman"/>
          <w:lang w:val="ru-RU"/>
        </w:rPr>
        <w:t xml:space="preserve"> </w:t>
      </w:r>
      <w:r w:rsidRPr="00124FFF">
        <w:rPr>
          <w:rFonts w:eastAsia="SchoolBookSanPin" w:cs="Times New Roman"/>
          <w:lang w:val="ru-RU"/>
        </w:rPr>
        <w:t>стилистических</w:t>
      </w:r>
      <w:r w:rsidR="008D58D6" w:rsidRPr="00124FFF">
        <w:rPr>
          <w:rFonts w:eastAsia="SchoolBookSanPin" w:cs="Times New Roman"/>
          <w:lang w:val="ru-RU"/>
        </w:rPr>
        <w:t xml:space="preserve"> </w:t>
      </w:r>
      <w:r w:rsidRPr="00124FFF">
        <w:rPr>
          <w:rFonts w:eastAsia="SchoolBookSanPin" w:cs="Times New Roman"/>
          <w:lang w:val="ru-RU"/>
        </w:rPr>
        <w:t>ресурсах</w:t>
      </w:r>
      <w:r w:rsidR="008D58D6" w:rsidRPr="00124FFF">
        <w:rPr>
          <w:rFonts w:eastAsia="SchoolBookSanPin" w:cs="Times New Roman"/>
          <w:lang w:val="ru-RU"/>
        </w:rPr>
        <w:t xml:space="preserve"> </w:t>
      </w:r>
      <w:r w:rsidRPr="00124FFF">
        <w:rPr>
          <w:rFonts w:eastAsia="SchoolBookSanPin" w:cs="Times New Roman"/>
          <w:lang w:val="ru-RU"/>
        </w:rPr>
        <w:t>русского</w:t>
      </w:r>
      <w:r w:rsidR="008D58D6" w:rsidRPr="00124FFF">
        <w:rPr>
          <w:rFonts w:eastAsia="SchoolBookSanPin" w:cs="Times New Roman"/>
          <w:lang w:val="ru-RU"/>
        </w:rPr>
        <w:t xml:space="preserve"> </w:t>
      </w:r>
      <w:r w:rsidRPr="00124FFF">
        <w:rPr>
          <w:rFonts w:eastAsia="SchoolBookSanPin" w:cs="Times New Roman"/>
          <w:lang w:val="ru-RU"/>
        </w:rPr>
        <w:t>языка;</w:t>
      </w:r>
      <w:r w:rsidR="008D58D6" w:rsidRPr="00124FFF">
        <w:rPr>
          <w:rFonts w:eastAsia="SchoolBookSanPin" w:cs="Times New Roman"/>
          <w:lang w:val="ru-RU"/>
        </w:rPr>
        <w:t xml:space="preserve"> </w:t>
      </w:r>
      <w:r w:rsidRPr="00124FFF">
        <w:rPr>
          <w:rFonts w:eastAsia="SchoolBookSanPin" w:cs="Times New Roman"/>
          <w:lang w:val="ru-RU"/>
        </w:rPr>
        <w:t>практическое</w:t>
      </w:r>
      <w:r w:rsidR="008D58D6" w:rsidRPr="00124FFF">
        <w:rPr>
          <w:rFonts w:eastAsia="SchoolBookSanPin" w:cs="Times New Roman"/>
          <w:lang w:val="ru-RU"/>
        </w:rPr>
        <w:t xml:space="preserve"> </w:t>
      </w:r>
      <w:r w:rsidRPr="00124FFF">
        <w:rPr>
          <w:rFonts w:eastAsia="SchoolBookSanPin" w:cs="Times New Roman"/>
          <w:lang w:val="ru-RU"/>
        </w:rPr>
        <w:t>овладение</w:t>
      </w:r>
      <w:r w:rsidR="008D58D6" w:rsidRPr="00124FFF">
        <w:rPr>
          <w:rFonts w:eastAsia="SchoolBookSanPin" w:cs="Times New Roman"/>
          <w:lang w:val="ru-RU"/>
        </w:rPr>
        <w:t xml:space="preserve"> </w:t>
      </w:r>
      <w:r w:rsidRPr="00124FFF">
        <w:rPr>
          <w:rFonts w:eastAsia="SchoolBookSanPin" w:cs="Times New Roman"/>
          <w:lang w:val="ru-RU"/>
        </w:rPr>
        <w:t>нормами</w:t>
      </w:r>
      <w:r w:rsidR="008D58D6" w:rsidRPr="00124FFF">
        <w:rPr>
          <w:rFonts w:eastAsia="SchoolBookSanPin" w:cs="Times New Roman"/>
          <w:lang w:val="ru-RU"/>
        </w:rPr>
        <w:t xml:space="preserve"> </w:t>
      </w:r>
      <w:r w:rsidRPr="00124FFF">
        <w:rPr>
          <w:rFonts w:eastAsia="SchoolBookSanPin" w:cs="Times New Roman"/>
          <w:lang w:val="ru-RU"/>
        </w:rPr>
        <w:t>русского</w:t>
      </w:r>
      <w:r w:rsidR="008D58D6" w:rsidRPr="00124FFF">
        <w:rPr>
          <w:rFonts w:eastAsia="SchoolBookSanPin" w:cs="Times New Roman"/>
          <w:lang w:val="ru-RU"/>
        </w:rPr>
        <w:t xml:space="preserve"> </w:t>
      </w:r>
      <w:r w:rsidRPr="00124FFF">
        <w:rPr>
          <w:rFonts w:eastAsia="SchoolBookSanPin" w:cs="Times New Roman"/>
          <w:lang w:val="ru-RU"/>
        </w:rPr>
        <w:t>литературного</w:t>
      </w:r>
      <w:r w:rsidR="008D58D6" w:rsidRPr="00124FFF">
        <w:rPr>
          <w:rFonts w:eastAsia="SchoolBookSanPin" w:cs="Times New Roman"/>
          <w:lang w:val="ru-RU"/>
        </w:rPr>
        <w:t xml:space="preserve"> </w:t>
      </w:r>
      <w:r w:rsidRPr="00124FFF">
        <w:rPr>
          <w:rFonts w:eastAsia="SchoolBookSanPin" w:cs="Times New Roman"/>
          <w:lang w:val="ru-RU"/>
        </w:rPr>
        <w:t>языка</w:t>
      </w:r>
      <w:r w:rsidR="008D58D6" w:rsidRPr="00124FFF">
        <w:rPr>
          <w:rFonts w:eastAsia="SchoolBookSanPin" w:cs="Times New Roman"/>
          <w:lang w:val="ru-RU"/>
        </w:rPr>
        <w:t xml:space="preserve"> </w:t>
      </w:r>
      <w:r w:rsidRPr="00124FFF">
        <w:rPr>
          <w:rFonts w:eastAsia="SchoolBookSanPin" w:cs="Times New Roman"/>
          <w:lang w:val="ru-RU"/>
        </w:rPr>
        <w:t>и</w:t>
      </w:r>
      <w:r w:rsidR="008D58D6" w:rsidRPr="00124FFF">
        <w:rPr>
          <w:rFonts w:eastAsia="SchoolBookSanPin" w:cs="Times New Roman"/>
          <w:lang w:val="ru-RU"/>
        </w:rPr>
        <w:t xml:space="preserve"> </w:t>
      </w:r>
      <w:r w:rsidRPr="00124FFF">
        <w:rPr>
          <w:rFonts w:eastAsia="SchoolBookSanPin" w:cs="Times New Roman"/>
          <w:lang w:val="ru-RU"/>
        </w:rPr>
        <w:t>речевого</w:t>
      </w:r>
      <w:r w:rsidR="008D58D6" w:rsidRPr="00124FFF">
        <w:rPr>
          <w:rFonts w:eastAsia="SchoolBookSanPin" w:cs="Times New Roman"/>
          <w:lang w:val="ru-RU"/>
        </w:rPr>
        <w:t xml:space="preserve"> </w:t>
      </w:r>
      <w:r w:rsidRPr="00124FFF">
        <w:rPr>
          <w:rFonts w:eastAsia="SchoolBookSanPin" w:cs="Times New Roman"/>
          <w:lang w:val="ru-RU"/>
        </w:rPr>
        <w:t>этикета;</w:t>
      </w:r>
      <w:r w:rsidR="008D58D6" w:rsidRPr="00124FFF">
        <w:rPr>
          <w:rFonts w:eastAsia="SchoolBookSanPin" w:cs="Times New Roman"/>
          <w:lang w:val="ru-RU"/>
        </w:rPr>
        <w:t xml:space="preserve"> </w:t>
      </w:r>
      <w:r w:rsidRPr="00124FFF">
        <w:rPr>
          <w:rFonts w:eastAsia="SchoolBookSanPin" w:cs="Times New Roman"/>
          <w:lang w:val="ru-RU"/>
        </w:rPr>
        <w:t>обогащение</w:t>
      </w:r>
      <w:r w:rsidR="008D58D6" w:rsidRPr="00124FFF">
        <w:rPr>
          <w:rFonts w:eastAsia="SchoolBookSanPin" w:cs="Times New Roman"/>
          <w:lang w:val="ru-RU"/>
        </w:rPr>
        <w:t xml:space="preserve"> </w:t>
      </w:r>
      <w:r w:rsidRPr="00124FFF">
        <w:rPr>
          <w:rFonts w:eastAsia="SchoolBookSanPin" w:cs="Times New Roman"/>
          <w:lang w:val="ru-RU"/>
        </w:rPr>
        <w:t>активного</w:t>
      </w:r>
      <w:r w:rsidR="008D58D6" w:rsidRPr="00124FFF">
        <w:rPr>
          <w:rFonts w:eastAsia="SchoolBookSanPin" w:cs="Times New Roman"/>
          <w:lang w:val="ru-RU"/>
        </w:rPr>
        <w:t xml:space="preserve"> </w:t>
      </w:r>
      <w:r w:rsidRPr="00124FFF">
        <w:rPr>
          <w:rFonts w:eastAsia="SchoolBookSanPin" w:cs="Times New Roman"/>
          <w:lang w:val="ru-RU"/>
        </w:rPr>
        <w:t>и</w:t>
      </w:r>
      <w:r w:rsidR="008D58D6" w:rsidRPr="00124FFF">
        <w:rPr>
          <w:rFonts w:eastAsia="SchoolBookSanPin" w:cs="Times New Roman"/>
          <w:lang w:val="ru-RU"/>
        </w:rPr>
        <w:t xml:space="preserve"> </w:t>
      </w:r>
      <w:r w:rsidRPr="00124FFF">
        <w:rPr>
          <w:rFonts w:eastAsia="SchoolBookSanPin" w:cs="Times New Roman"/>
          <w:lang w:val="ru-RU"/>
        </w:rPr>
        <w:t>потенциального</w:t>
      </w:r>
      <w:r w:rsidR="008D58D6" w:rsidRPr="00124FFF">
        <w:rPr>
          <w:rFonts w:eastAsia="SchoolBookSanPin" w:cs="Times New Roman"/>
          <w:lang w:val="ru-RU"/>
        </w:rPr>
        <w:t xml:space="preserve"> </w:t>
      </w:r>
      <w:r w:rsidRPr="00124FFF">
        <w:rPr>
          <w:rFonts w:eastAsia="SchoolBookSanPin" w:cs="Times New Roman"/>
          <w:lang w:val="ru-RU"/>
        </w:rPr>
        <w:t>словарного</w:t>
      </w:r>
      <w:r w:rsidR="008D58D6" w:rsidRPr="00124FFF">
        <w:rPr>
          <w:rFonts w:eastAsia="SchoolBookSanPin" w:cs="Times New Roman"/>
          <w:lang w:val="ru-RU"/>
        </w:rPr>
        <w:t xml:space="preserve"> </w:t>
      </w:r>
      <w:r w:rsidRPr="00124FFF">
        <w:rPr>
          <w:rFonts w:eastAsia="SchoolBookSanPin" w:cs="Times New Roman"/>
          <w:lang w:val="ru-RU"/>
        </w:rPr>
        <w:t>запаса</w:t>
      </w:r>
      <w:r w:rsidR="008D58D6" w:rsidRPr="00124FFF">
        <w:rPr>
          <w:rFonts w:eastAsia="SchoolBookSanPin" w:cs="Times New Roman"/>
          <w:lang w:val="ru-RU"/>
        </w:rPr>
        <w:t xml:space="preserve"> </w:t>
      </w:r>
      <w:r w:rsidRPr="00124FFF">
        <w:rPr>
          <w:rFonts w:eastAsia="SchoolBookSanPin" w:cs="Times New Roman"/>
          <w:lang w:val="ru-RU"/>
        </w:rPr>
        <w:t>и</w:t>
      </w:r>
      <w:r w:rsidR="008D58D6" w:rsidRPr="00124FFF">
        <w:rPr>
          <w:rFonts w:eastAsia="SchoolBookSanPin" w:cs="Times New Roman"/>
          <w:lang w:val="ru-RU"/>
        </w:rPr>
        <w:t xml:space="preserve"> </w:t>
      </w:r>
      <w:r w:rsidRPr="00124FFF">
        <w:rPr>
          <w:rFonts w:eastAsia="SchoolBookSanPin" w:cs="Times New Roman"/>
          <w:lang w:val="ru-RU"/>
        </w:rPr>
        <w:t>использование</w:t>
      </w:r>
      <w:r w:rsidR="008D58D6" w:rsidRPr="00124FFF">
        <w:rPr>
          <w:rFonts w:eastAsia="SchoolBookSanPin" w:cs="Times New Roman"/>
          <w:lang w:val="ru-RU"/>
        </w:rPr>
        <w:t xml:space="preserve"> </w:t>
      </w:r>
      <w:r w:rsidRPr="00124FFF">
        <w:rPr>
          <w:rFonts w:eastAsia="SchoolBookSanPin" w:cs="Times New Roman"/>
          <w:lang w:val="ru-RU"/>
        </w:rPr>
        <w:t>в</w:t>
      </w:r>
      <w:r w:rsidR="008D58D6" w:rsidRPr="00124FFF">
        <w:rPr>
          <w:rFonts w:eastAsia="SchoolBookSanPin" w:cs="Times New Roman"/>
          <w:lang w:val="ru-RU"/>
        </w:rPr>
        <w:t xml:space="preserve"> </w:t>
      </w:r>
      <w:r w:rsidRPr="00124FFF">
        <w:rPr>
          <w:rFonts w:eastAsia="SchoolBookSanPin" w:cs="Times New Roman"/>
          <w:lang w:val="ru-RU"/>
        </w:rPr>
        <w:t>собственной</w:t>
      </w:r>
      <w:r w:rsidR="008D58D6" w:rsidRPr="00124FFF">
        <w:rPr>
          <w:rFonts w:eastAsia="SchoolBookSanPin" w:cs="Times New Roman"/>
          <w:lang w:val="ru-RU"/>
        </w:rPr>
        <w:t xml:space="preserve"> </w:t>
      </w:r>
      <w:r w:rsidRPr="00124FFF">
        <w:rPr>
          <w:rFonts w:eastAsia="SchoolBookSanPin" w:cs="Times New Roman"/>
          <w:lang w:val="ru-RU"/>
        </w:rPr>
        <w:t>речевой</w:t>
      </w:r>
      <w:r w:rsidR="008D58D6" w:rsidRPr="00124FFF">
        <w:rPr>
          <w:rFonts w:eastAsia="SchoolBookSanPin" w:cs="Times New Roman"/>
          <w:lang w:val="ru-RU"/>
        </w:rPr>
        <w:t xml:space="preserve"> </w:t>
      </w:r>
      <w:r w:rsidRPr="00124FFF">
        <w:rPr>
          <w:rFonts w:eastAsia="SchoolBookSanPin" w:cs="Times New Roman"/>
          <w:lang w:val="ru-RU"/>
        </w:rPr>
        <w:t>практике</w:t>
      </w:r>
      <w:r w:rsidR="008D58D6" w:rsidRPr="00124FFF">
        <w:rPr>
          <w:rFonts w:eastAsia="SchoolBookSanPin" w:cs="Times New Roman"/>
          <w:lang w:val="ru-RU"/>
        </w:rPr>
        <w:t xml:space="preserve"> </w:t>
      </w:r>
      <w:r w:rsidRPr="00124FFF">
        <w:rPr>
          <w:rFonts w:eastAsia="SchoolBookSanPin" w:cs="Times New Roman"/>
          <w:lang w:val="ru-RU"/>
        </w:rPr>
        <w:t>разнообразных</w:t>
      </w:r>
      <w:r w:rsidR="008D58D6" w:rsidRPr="00124FFF">
        <w:rPr>
          <w:rFonts w:eastAsia="SchoolBookSanPin" w:cs="Times New Roman"/>
          <w:lang w:val="ru-RU"/>
        </w:rPr>
        <w:t xml:space="preserve"> </w:t>
      </w:r>
      <w:r w:rsidRPr="00124FFF">
        <w:rPr>
          <w:rFonts w:eastAsia="SchoolBookSanPin" w:cs="Times New Roman"/>
          <w:lang w:val="ru-RU"/>
        </w:rPr>
        <w:t>грамматических</w:t>
      </w:r>
      <w:r w:rsidR="008D58D6" w:rsidRPr="00124FFF">
        <w:rPr>
          <w:rFonts w:eastAsia="SchoolBookSanPin" w:cs="Times New Roman"/>
          <w:lang w:val="ru-RU"/>
        </w:rPr>
        <w:t xml:space="preserve"> </w:t>
      </w:r>
      <w:r w:rsidRPr="00124FFF">
        <w:rPr>
          <w:rFonts w:eastAsia="SchoolBookSanPin" w:cs="Times New Roman"/>
          <w:lang w:val="ru-RU"/>
        </w:rPr>
        <w:t>средств;</w:t>
      </w:r>
      <w:r w:rsidR="008D58D6" w:rsidRPr="00124FFF">
        <w:rPr>
          <w:rFonts w:eastAsia="SchoolBookSanPin" w:cs="Times New Roman"/>
          <w:lang w:val="ru-RU"/>
        </w:rPr>
        <w:t xml:space="preserve"> </w:t>
      </w:r>
      <w:r w:rsidRPr="00124FFF">
        <w:rPr>
          <w:rFonts w:eastAsia="SchoolBookSanPin" w:cs="Times New Roman"/>
          <w:lang w:val="ru-RU"/>
        </w:rPr>
        <w:t>совершенствование</w:t>
      </w:r>
      <w:r w:rsidR="008D58D6" w:rsidRPr="00124FFF">
        <w:rPr>
          <w:rFonts w:eastAsia="SchoolBookSanPin" w:cs="Times New Roman"/>
          <w:lang w:val="ru-RU"/>
        </w:rPr>
        <w:t xml:space="preserve"> </w:t>
      </w:r>
      <w:r w:rsidRPr="00124FFF">
        <w:rPr>
          <w:rFonts w:eastAsia="SchoolBookSanPin" w:cs="Times New Roman"/>
          <w:lang w:val="ru-RU"/>
        </w:rPr>
        <w:t>орфографической</w:t>
      </w:r>
      <w:r w:rsidR="008D58D6" w:rsidRPr="00124FFF">
        <w:rPr>
          <w:rFonts w:eastAsia="SchoolBookSanPin" w:cs="Times New Roman"/>
          <w:lang w:val="ru-RU"/>
        </w:rPr>
        <w:t xml:space="preserve"> </w:t>
      </w:r>
      <w:r w:rsidRPr="00124FFF">
        <w:rPr>
          <w:rFonts w:eastAsia="SchoolBookSanPin" w:cs="Times New Roman"/>
          <w:lang w:val="ru-RU"/>
        </w:rPr>
        <w:t>и</w:t>
      </w:r>
      <w:r w:rsidR="008D58D6" w:rsidRPr="00124FFF">
        <w:rPr>
          <w:rFonts w:eastAsia="SchoolBookSanPin" w:cs="Times New Roman"/>
          <w:lang w:val="ru-RU"/>
        </w:rPr>
        <w:t xml:space="preserve"> </w:t>
      </w:r>
      <w:r w:rsidRPr="00124FFF">
        <w:rPr>
          <w:rFonts w:eastAsia="SchoolBookSanPin" w:cs="Times New Roman"/>
          <w:lang w:val="ru-RU"/>
        </w:rPr>
        <w:t>пунктуационной</w:t>
      </w:r>
      <w:r w:rsidR="008D58D6" w:rsidRPr="00124FFF">
        <w:rPr>
          <w:rFonts w:eastAsia="SchoolBookSanPin" w:cs="Times New Roman"/>
          <w:lang w:val="ru-RU"/>
        </w:rPr>
        <w:t xml:space="preserve"> </w:t>
      </w:r>
      <w:r w:rsidRPr="00124FFF">
        <w:rPr>
          <w:rFonts w:eastAsia="SchoolBookSanPin" w:cs="Times New Roman"/>
          <w:lang w:val="ru-RU"/>
        </w:rPr>
        <w:t>грамотности;</w:t>
      </w:r>
      <w:r w:rsidR="008D58D6" w:rsidRPr="00124FFF">
        <w:rPr>
          <w:rFonts w:eastAsia="SchoolBookSanPin" w:cs="Times New Roman"/>
          <w:lang w:val="ru-RU"/>
        </w:rPr>
        <w:t xml:space="preserve"> </w:t>
      </w:r>
      <w:r w:rsidRPr="00124FFF">
        <w:rPr>
          <w:rFonts w:eastAsia="SchoolBookSanPin" w:cs="Times New Roman"/>
          <w:lang w:val="ru-RU"/>
        </w:rPr>
        <w:t>воспитание</w:t>
      </w:r>
      <w:r w:rsidR="008D58D6" w:rsidRPr="00124FFF">
        <w:rPr>
          <w:rFonts w:eastAsia="SchoolBookSanPin" w:cs="Times New Roman"/>
          <w:lang w:val="ru-RU"/>
        </w:rPr>
        <w:t xml:space="preserve"> </w:t>
      </w:r>
      <w:r w:rsidRPr="00124FFF">
        <w:rPr>
          <w:rFonts w:eastAsia="SchoolBookSanPin" w:cs="Times New Roman"/>
          <w:lang w:val="ru-RU"/>
        </w:rPr>
        <w:t>стремления</w:t>
      </w:r>
      <w:r w:rsidR="008D58D6" w:rsidRPr="00124FFF">
        <w:rPr>
          <w:rFonts w:eastAsia="SchoolBookSanPin" w:cs="Times New Roman"/>
          <w:lang w:val="ru-RU"/>
        </w:rPr>
        <w:t xml:space="preserve"> </w:t>
      </w:r>
      <w:r w:rsidR="00D02568" w:rsidRPr="00124FFF">
        <w:rPr>
          <w:rFonts w:eastAsia="SchoolBookSanPin" w:cs="Times New Roman"/>
          <w:lang w:val="ru-RU"/>
        </w:rPr>
        <w:br/>
      </w:r>
      <w:r w:rsidRPr="00124FFF">
        <w:rPr>
          <w:rFonts w:eastAsia="SchoolBookSanPin" w:cs="Times New Roman"/>
          <w:lang w:val="ru-RU"/>
        </w:rPr>
        <w:t>к</w:t>
      </w:r>
      <w:r w:rsidR="008D58D6" w:rsidRPr="00124FFF">
        <w:rPr>
          <w:rFonts w:eastAsia="SchoolBookSanPin" w:cs="Times New Roman"/>
          <w:lang w:val="ru-RU"/>
        </w:rPr>
        <w:t xml:space="preserve"> </w:t>
      </w:r>
      <w:r w:rsidRPr="00124FFF">
        <w:rPr>
          <w:rFonts w:eastAsia="SchoolBookSanPin" w:cs="Times New Roman"/>
          <w:lang w:val="ru-RU"/>
        </w:rPr>
        <w:t>речевому</w:t>
      </w:r>
      <w:r w:rsidR="008D58D6" w:rsidRPr="00124FFF">
        <w:rPr>
          <w:rFonts w:eastAsia="SchoolBookSanPin" w:cs="Times New Roman"/>
          <w:lang w:val="ru-RU"/>
        </w:rPr>
        <w:t xml:space="preserve"> </w:t>
      </w:r>
      <w:r w:rsidRPr="00124FFF">
        <w:rPr>
          <w:rFonts w:eastAsia="SchoolBookSanPin" w:cs="Times New Roman"/>
          <w:lang w:val="ru-RU"/>
        </w:rPr>
        <w:t>самосовершенствованию</w:t>
      </w:r>
      <w:r w:rsidR="00404E29" w:rsidRPr="00124FFF">
        <w:rPr>
          <w:rFonts w:eastAsia="SchoolBookSanPin" w:cs="Times New Roman"/>
          <w:lang w:val="ru-RU"/>
        </w:rPr>
        <w:t>;</w:t>
      </w:r>
    </w:p>
    <w:p w:rsidR="00FB1709" w:rsidRPr="00124FFF" w:rsidRDefault="00203412" w:rsidP="00124FFF">
      <w:pPr>
        <w:spacing w:line="0" w:lineRule="atLeast"/>
        <w:ind w:firstLine="680"/>
        <w:jc w:val="left"/>
        <w:rPr>
          <w:rFonts w:eastAsia="OfficinaSansBoldITC" w:cs="Times New Roman"/>
          <w:b/>
          <w:lang w:val="ru-RU"/>
        </w:rPr>
      </w:pPr>
      <w:r w:rsidRPr="00124FFF">
        <w:rPr>
          <w:rFonts w:eastAsia="OfficinaSansBoldITC" w:cs="Times New Roman"/>
          <w:b/>
          <w:lang w:val="ru-RU"/>
        </w:rPr>
        <w:t>МЕСТО</w:t>
      </w:r>
      <w:r w:rsidR="008D58D6" w:rsidRPr="00124FFF">
        <w:rPr>
          <w:rFonts w:eastAsia="OfficinaSansBoldITC" w:cs="Times New Roman"/>
          <w:b/>
          <w:lang w:val="ru-RU"/>
        </w:rPr>
        <w:t xml:space="preserve"> </w:t>
      </w:r>
      <w:r w:rsidRPr="00124FFF">
        <w:rPr>
          <w:rFonts w:eastAsia="OfficinaSansBoldITC" w:cs="Times New Roman"/>
          <w:b/>
          <w:lang w:val="ru-RU"/>
        </w:rPr>
        <w:t>УЧЕБНОГО</w:t>
      </w:r>
      <w:r w:rsidR="008D58D6" w:rsidRPr="00124FFF">
        <w:rPr>
          <w:rFonts w:eastAsia="OfficinaSansBoldITC" w:cs="Times New Roman"/>
          <w:b/>
          <w:lang w:val="ru-RU"/>
        </w:rPr>
        <w:t xml:space="preserve"> </w:t>
      </w:r>
      <w:r w:rsidRPr="00124FFF">
        <w:rPr>
          <w:rFonts w:eastAsia="OfficinaSansBoldITC" w:cs="Times New Roman"/>
          <w:b/>
          <w:lang w:val="ru-RU"/>
        </w:rPr>
        <w:t>ПРЕДМЕТА</w:t>
      </w:r>
      <w:r w:rsidR="008D58D6" w:rsidRPr="00124FFF">
        <w:rPr>
          <w:rFonts w:eastAsia="OfficinaSansBoldITC" w:cs="Times New Roman"/>
          <w:b/>
          <w:lang w:val="ru-RU"/>
        </w:rPr>
        <w:t xml:space="preserve"> </w:t>
      </w:r>
      <w:r w:rsidRPr="00124FFF">
        <w:rPr>
          <w:rFonts w:eastAsia="OfficinaSansBoldITC" w:cs="Times New Roman"/>
          <w:b/>
          <w:lang w:val="ru-RU"/>
        </w:rPr>
        <w:t>«РУССКИЙ</w:t>
      </w:r>
      <w:r w:rsidR="008D58D6" w:rsidRPr="00124FFF">
        <w:rPr>
          <w:rFonts w:eastAsia="OfficinaSansBoldITC" w:cs="Times New Roman"/>
          <w:b/>
          <w:lang w:val="ru-RU"/>
        </w:rPr>
        <w:t xml:space="preserve"> </w:t>
      </w:r>
      <w:r w:rsidRPr="00124FFF">
        <w:rPr>
          <w:rFonts w:eastAsia="OfficinaSansBoldITC" w:cs="Times New Roman"/>
          <w:b/>
          <w:lang w:val="ru-RU"/>
        </w:rPr>
        <w:t>ЯЗЫК»</w:t>
      </w:r>
      <w:r w:rsidR="008D58D6" w:rsidRPr="00124FFF">
        <w:rPr>
          <w:rFonts w:eastAsia="OfficinaSansBoldITC" w:cs="Times New Roman"/>
          <w:b/>
          <w:lang w:val="ru-RU"/>
        </w:rPr>
        <w:t xml:space="preserve"> </w:t>
      </w:r>
      <w:r w:rsidRPr="00124FFF">
        <w:rPr>
          <w:rFonts w:eastAsia="OfficinaSansBoldITC" w:cs="Times New Roman"/>
          <w:b/>
          <w:lang w:val="ru-RU"/>
        </w:rPr>
        <w:t>В</w:t>
      </w:r>
      <w:r w:rsidR="008D58D6" w:rsidRPr="00124FFF">
        <w:rPr>
          <w:rFonts w:eastAsia="OfficinaSansBoldITC" w:cs="Times New Roman"/>
          <w:b/>
          <w:lang w:val="ru-RU"/>
        </w:rPr>
        <w:t xml:space="preserve"> </w:t>
      </w:r>
      <w:r w:rsidRPr="00124FFF">
        <w:rPr>
          <w:rFonts w:eastAsia="OfficinaSansBoldITC" w:cs="Times New Roman"/>
          <w:b/>
          <w:lang w:val="ru-RU"/>
        </w:rPr>
        <w:t>УЧЕБНОМ</w:t>
      </w:r>
      <w:r w:rsidR="008D58D6" w:rsidRPr="00124FFF">
        <w:rPr>
          <w:rFonts w:eastAsia="OfficinaSansBoldITC" w:cs="Times New Roman"/>
          <w:b/>
          <w:lang w:val="ru-RU"/>
        </w:rPr>
        <w:t xml:space="preserve"> </w:t>
      </w:r>
      <w:r w:rsidRPr="00124FFF">
        <w:rPr>
          <w:rFonts w:eastAsia="OfficinaSansBoldITC" w:cs="Times New Roman"/>
          <w:b/>
          <w:lang w:val="ru-RU"/>
        </w:rPr>
        <w:t>ПЛАНЕ</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lang w:val="ru-RU"/>
        </w:rPr>
        <w:t>В</w:t>
      </w:r>
      <w:r w:rsidR="008D58D6" w:rsidRPr="00124FFF">
        <w:rPr>
          <w:rFonts w:eastAsia="SchoolBookSanPin" w:cs="Times New Roman"/>
          <w:lang w:val="ru-RU"/>
        </w:rPr>
        <w:t xml:space="preserve"> </w:t>
      </w:r>
      <w:r w:rsidRPr="00124FFF">
        <w:rPr>
          <w:rFonts w:eastAsia="SchoolBookSanPin" w:cs="Times New Roman"/>
          <w:lang w:val="ru-RU"/>
        </w:rPr>
        <w:t>соответствии</w:t>
      </w:r>
      <w:r w:rsidR="008D58D6" w:rsidRPr="00124FFF">
        <w:rPr>
          <w:rFonts w:eastAsia="SchoolBookSanPin" w:cs="Times New Roman"/>
          <w:lang w:val="ru-RU"/>
        </w:rPr>
        <w:t xml:space="preserve"> </w:t>
      </w:r>
      <w:r w:rsidRPr="00124FFF">
        <w:rPr>
          <w:rFonts w:eastAsia="SchoolBookSanPin" w:cs="Times New Roman"/>
          <w:lang w:val="ru-RU"/>
        </w:rPr>
        <w:t>с</w:t>
      </w:r>
      <w:r w:rsidR="008D58D6" w:rsidRPr="00124FFF">
        <w:rPr>
          <w:rFonts w:eastAsia="SchoolBookSanPin" w:cs="Times New Roman"/>
          <w:lang w:val="ru-RU"/>
        </w:rPr>
        <w:t xml:space="preserve"> </w:t>
      </w:r>
      <w:r w:rsidR="00D02568" w:rsidRPr="00124FFF">
        <w:rPr>
          <w:rFonts w:eastAsia="SchoolBookSanPin" w:cs="Times New Roman"/>
          <w:lang w:val="ru-RU"/>
        </w:rPr>
        <w:t>ФГОС ООО</w:t>
      </w:r>
      <w:r w:rsidR="008D58D6" w:rsidRPr="00124FFF">
        <w:rPr>
          <w:rFonts w:eastAsia="SchoolBookSanPin" w:cs="Times New Roman"/>
          <w:lang w:val="ru-RU"/>
        </w:rPr>
        <w:t xml:space="preserve"> </w:t>
      </w:r>
      <w:r w:rsidRPr="00124FFF">
        <w:rPr>
          <w:rFonts w:eastAsia="SchoolBookSanPin" w:cs="Times New Roman"/>
          <w:lang w:val="ru-RU"/>
        </w:rPr>
        <w:t>учебный</w:t>
      </w:r>
      <w:r w:rsidR="008D58D6" w:rsidRPr="00124FFF">
        <w:rPr>
          <w:rFonts w:eastAsia="SchoolBookSanPin" w:cs="Times New Roman"/>
          <w:lang w:val="ru-RU"/>
        </w:rPr>
        <w:t xml:space="preserve"> </w:t>
      </w:r>
      <w:r w:rsidRPr="00124FFF">
        <w:rPr>
          <w:rFonts w:eastAsia="SchoolBookSanPin" w:cs="Times New Roman"/>
          <w:lang w:val="ru-RU"/>
        </w:rPr>
        <w:t>предмет</w:t>
      </w:r>
      <w:r w:rsidR="008D58D6" w:rsidRPr="00124FFF">
        <w:rPr>
          <w:rFonts w:eastAsia="SchoolBookSanPin" w:cs="Times New Roman"/>
          <w:lang w:val="ru-RU"/>
        </w:rPr>
        <w:t xml:space="preserve"> </w:t>
      </w:r>
      <w:r w:rsidRPr="00124FFF">
        <w:rPr>
          <w:rFonts w:eastAsia="SchoolBookSanPin" w:cs="Times New Roman"/>
          <w:lang w:val="ru-RU"/>
        </w:rPr>
        <w:t>«Русский</w:t>
      </w:r>
      <w:r w:rsidR="008D58D6" w:rsidRPr="00124FFF">
        <w:rPr>
          <w:rFonts w:eastAsia="SchoolBookSanPin" w:cs="Times New Roman"/>
          <w:lang w:val="ru-RU"/>
        </w:rPr>
        <w:t xml:space="preserve"> </w:t>
      </w:r>
      <w:r w:rsidRPr="00124FFF">
        <w:rPr>
          <w:rFonts w:eastAsia="SchoolBookSanPin" w:cs="Times New Roman"/>
          <w:lang w:val="ru-RU"/>
        </w:rPr>
        <w:t>язык»</w:t>
      </w:r>
      <w:r w:rsidR="008D58D6" w:rsidRPr="00124FFF">
        <w:rPr>
          <w:rFonts w:eastAsia="SchoolBookSanPin" w:cs="Times New Roman"/>
          <w:lang w:val="ru-RU"/>
        </w:rPr>
        <w:t xml:space="preserve"> </w:t>
      </w:r>
      <w:r w:rsidRPr="00124FFF">
        <w:rPr>
          <w:rFonts w:eastAsia="SchoolBookSanPin" w:cs="Times New Roman"/>
          <w:lang w:val="ru-RU"/>
        </w:rPr>
        <w:t>входит</w:t>
      </w:r>
      <w:r w:rsidR="008D58D6" w:rsidRPr="00124FFF">
        <w:rPr>
          <w:rFonts w:eastAsia="SchoolBookSanPin" w:cs="Times New Roman"/>
          <w:lang w:val="ru-RU"/>
        </w:rPr>
        <w:t xml:space="preserve"> </w:t>
      </w:r>
      <w:r w:rsidRPr="00124FFF">
        <w:rPr>
          <w:rFonts w:eastAsia="SchoolBookSanPin" w:cs="Times New Roman"/>
          <w:lang w:val="ru-RU"/>
        </w:rPr>
        <w:t>в</w:t>
      </w:r>
      <w:r w:rsidR="008D58D6" w:rsidRPr="00124FFF">
        <w:rPr>
          <w:rFonts w:eastAsia="SchoolBookSanPin" w:cs="Times New Roman"/>
          <w:lang w:val="ru-RU"/>
        </w:rPr>
        <w:t xml:space="preserve"> </w:t>
      </w:r>
      <w:r w:rsidRPr="00124FFF">
        <w:rPr>
          <w:rFonts w:eastAsia="SchoolBookSanPin" w:cs="Times New Roman"/>
          <w:lang w:val="ru-RU"/>
        </w:rPr>
        <w:t>предметную</w:t>
      </w:r>
      <w:r w:rsidR="008D58D6" w:rsidRPr="00124FFF">
        <w:rPr>
          <w:rFonts w:eastAsia="SchoolBookSanPin" w:cs="Times New Roman"/>
          <w:lang w:val="ru-RU"/>
        </w:rPr>
        <w:t xml:space="preserve"> </w:t>
      </w:r>
      <w:r w:rsidRPr="00124FFF">
        <w:rPr>
          <w:rFonts w:eastAsia="SchoolBookSanPin" w:cs="Times New Roman"/>
          <w:lang w:val="ru-RU"/>
        </w:rPr>
        <w:t>область</w:t>
      </w:r>
      <w:r w:rsidR="008D58D6" w:rsidRPr="00124FFF">
        <w:rPr>
          <w:rFonts w:eastAsia="SchoolBookSanPin" w:cs="Times New Roman"/>
          <w:lang w:val="ru-RU"/>
        </w:rPr>
        <w:t xml:space="preserve"> </w:t>
      </w:r>
      <w:r w:rsidRPr="00124FFF">
        <w:rPr>
          <w:rFonts w:eastAsia="SchoolBookSanPin" w:cs="Times New Roman"/>
          <w:lang w:val="ru-RU"/>
        </w:rPr>
        <w:t>«Русский</w:t>
      </w:r>
      <w:r w:rsidR="008D58D6" w:rsidRPr="00124FFF">
        <w:rPr>
          <w:rFonts w:eastAsia="SchoolBookSanPin" w:cs="Times New Roman"/>
          <w:lang w:val="ru-RU"/>
        </w:rPr>
        <w:t xml:space="preserve"> </w:t>
      </w:r>
      <w:r w:rsidRPr="00124FFF">
        <w:rPr>
          <w:rFonts w:eastAsia="SchoolBookSanPin" w:cs="Times New Roman"/>
          <w:lang w:val="ru-RU"/>
        </w:rPr>
        <w:t>язык</w:t>
      </w:r>
      <w:r w:rsidR="008D58D6" w:rsidRPr="00124FFF">
        <w:rPr>
          <w:rFonts w:eastAsia="SchoolBookSanPin" w:cs="Times New Roman"/>
          <w:lang w:val="ru-RU"/>
        </w:rPr>
        <w:t xml:space="preserve"> </w:t>
      </w:r>
      <w:r w:rsidRPr="00124FFF">
        <w:rPr>
          <w:rFonts w:eastAsia="SchoolBookSanPin" w:cs="Times New Roman"/>
          <w:lang w:val="ru-RU"/>
        </w:rPr>
        <w:t>и</w:t>
      </w:r>
      <w:r w:rsidR="008D58D6" w:rsidRPr="00124FFF">
        <w:rPr>
          <w:rFonts w:eastAsia="SchoolBookSanPin" w:cs="Times New Roman"/>
          <w:lang w:val="ru-RU"/>
        </w:rPr>
        <w:t xml:space="preserve"> </w:t>
      </w:r>
      <w:r w:rsidRPr="00124FFF">
        <w:rPr>
          <w:rFonts w:eastAsia="SchoolBookSanPin" w:cs="Times New Roman"/>
          <w:lang w:val="ru-RU"/>
        </w:rPr>
        <w:t>литература»</w:t>
      </w:r>
      <w:r w:rsidR="008D58D6" w:rsidRPr="00124FFF">
        <w:rPr>
          <w:rFonts w:eastAsia="SchoolBookSanPin" w:cs="Times New Roman"/>
          <w:lang w:val="ru-RU"/>
        </w:rPr>
        <w:t xml:space="preserve"> </w:t>
      </w:r>
      <w:r w:rsidRPr="00124FFF">
        <w:rPr>
          <w:rFonts w:eastAsia="SchoolBookSanPin" w:cs="Times New Roman"/>
          <w:lang w:val="ru-RU"/>
        </w:rPr>
        <w:t>и</w:t>
      </w:r>
      <w:r w:rsidR="008D58D6" w:rsidRPr="00124FFF">
        <w:rPr>
          <w:rFonts w:eastAsia="SchoolBookSanPin" w:cs="Times New Roman"/>
          <w:lang w:val="ru-RU"/>
        </w:rPr>
        <w:t xml:space="preserve"> </w:t>
      </w:r>
      <w:r w:rsidRPr="00124FFF">
        <w:rPr>
          <w:rFonts w:eastAsia="SchoolBookSanPin" w:cs="Times New Roman"/>
          <w:lang w:val="ru-RU"/>
        </w:rPr>
        <w:t>является</w:t>
      </w:r>
      <w:r w:rsidR="008D58D6" w:rsidRPr="00124FFF">
        <w:rPr>
          <w:rFonts w:eastAsia="SchoolBookSanPin" w:cs="Times New Roman"/>
          <w:lang w:val="ru-RU"/>
        </w:rPr>
        <w:t xml:space="preserve"> </w:t>
      </w:r>
      <w:r w:rsidRPr="00124FFF">
        <w:rPr>
          <w:rFonts w:eastAsia="SchoolBookSanPin" w:cs="Times New Roman"/>
          <w:lang w:val="ru-RU"/>
        </w:rPr>
        <w:t>обязательным</w:t>
      </w:r>
      <w:r w:rsidR="008D58D6" w:rsidRPr="00124FFF">
        <w:rPr>
          <w:rFonts w:eastAsia="SchoolBookSanPin" w:cs="Times New Roman"/>
          <w:lang w:val="ru-RU"/>
        </w:rPr>
        <w:t xml:space="preserve"> </w:t>
      </w:r>
      <w:r w:rsidRPr="00124FFF">
        <w:rPr>
          <w:rFonts w:eastAsia="SchoolBookSanPin" w:cs="Times New Roman"/>
          <w:lang w:val="ru-RU"/>
        </w:rPr>
        <w:t>для</w:t>
      </w:r>
      <w:r w:rsidR="008D58D6" w:rsidRPr="00124FFF">
        <w:rPr>
          <w:rFonts w:eastAsia="SchoolBookSanPin" w:cs="Times New Roman"/>
          <w:lang w:val="ru-RU"/>
        </w:rPr>
        <w:t xml:space="preserve"> </w:t>
      </w:r>
      <w:r w:rsidRPr="00124FFF">
        <w:rPr>
          <w:rFonts w:eastAsia="SchoolBookSanPin" w:cs="Times New Roman"/>
          <w:lang w:val="ru-RU"/>
        </w:rPr>
        <w:t>изучения.</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lang w:val="ru-RU"/>
        </w:rPr>
        <w:t>Содержание</w:t>
      </w:r>
      <w:r w:rsidR="008D58D6" w:rsidRPr="00124FFF">
        <w:rPr>
          <w:rFonts w:eastAsia="SchoolBookSanPin" w:cs="Times New Roman"/>
          <w:lang w:val="ru-RU"/>
        </w:rPr>
        <w:t xml:space="preserve"> </w:t>
      </w:r>
      <w:r w:rsidRPr="00124FFF">
        <w:rPr>
          <w:rFonts w:eastAsia="SchoolBookSanPin" w:cs="Times New Roman"/>
          <w:lang w:val="ru-RU"/>
        </w:rPr>
        <w:t>учебного</w:t>
      </w:r>
      <w:r w:rsidR="008D58D6" w:rsidRPr="00124FFF">
        <w:rPr>
          <w:rFonts w:eastAsia="SchoolBookSanPin" w:cs="Times New Roman"/>
          <w:lang w:val="ru-RU"/>
        </w:rPr>
        <w:t xml:space="preserve"> </w:t>
      </w:r>
      <w:r w:rsidRPr="00124FFF">
        <w:rPr>
          <w:rFonts w:eastAsia="SchoolBookSanPin" w:cs="Times New Roman"/>
          <w:lang w:val="ru-RU"/>
        </w:rPr>
        <w:t>предмета</w:t>
      </w:r>
      <w:r w:rsidR="008D58D6" w:rsidRPr="00124FFF">
        <w:rPr>
          <w:rFonts w:eastAsia="SchoolBookSanPin" w:cs="Times New Roman"/>
          <w:lang w:val="ru-RU"/>
        </w:rPr>
        <w:t xml:space="preserve"> </w:t>
      </w:r>
      <w:r w:rsidRPr="00124FFF">
        <w:rPr>
          <w:rFonts w:eastAsia="SchoolBookSanPin" w:cs="Times New Roman"/>
          <w:lang w:val="ru-RU"/>
        </w:rPr>
        <w:t>«Русский</w:t>
      </w:r>
      <w:r w:rsidR="008D58D6" w:rsidRPr="00124FFF">
        <w:rPr>
          <w:rFonts w:eastAsia="SchoolBookSanPin" w:cs="Times New Roman"/>
          <w:lang w:val="ru-RU"/>
        </w:rPr>
        <w:t xml:space="preserve"> </w:t>
      </w:r>
      <w:r w:rsidRPr="00124FFF">
        <w:rPr>
          <w:rFonts w:eastAsia="SchoolBookSanPin" w:cs="Times New Roman"/>
          <w:lang w:val="ru-RU"/>
        </w:rPr>
        <w:t>язык»,</w:t>
      </w:r>
      <w:r w:rsidR="008D58D6" w:rsidRPr="00124FFF">
        <w:rPr>
          <w:rFonts w:eastAsia="SchoolBookSanPin" w:cs="Times New Roman"/>
          <w:lang w:val="ru-RU"/>
        </w:rPr>
        <w:t xml:space="preserve"> </w:t>
      </w:r>
      <w:r w:rsidRPr="00124FFF">
        <w:rPr>
          <w:rFonts w:eastAsia="SchoolBookSanPin" w:cs="Times New Roman"/>
          <w:lang w:val="ru-RU"/>
        </w:rPr>
        <w:t>представленное</w:t>
      </w:r>
      <w:r w:rsidR="008D58D6" w:rsidRPr="00124FFF">
        <w:rPr>
          <w:rFonts w:eastAsia="SchoolBookSanPin" w:cs="Times New Roman"/>
          <w:lang w:val="ru-RU"/>
        </w:rPr>
        <w:t xml:space="preserve"> </w:t>
      </w:r>
      <w:r w:rsidRPr="00124FFF">
        <w:rPr>
          <w:rFonts w:eastAsia="SchoolBookSanPin" w:cs="Times New Roman"/>
          <w:lang w:val="ru-RU"/>
        </w:rPr>
        <w:t>в</w:t>
      </w:r>
      <w:r w:rsidR="008D58D6" w:rsidRPr="00124FFF">
        <w:rPr>
          <w:rFonts w:eastAsia="SchoolBookSanPin" w:cs="Times New Roman"/>
          <w:lang w:val="ru-RU"/>
        </w:rPr>
        <w:t xml:space="preserve"> </w:t>
      </w:r>
      <w:r w:rsidR="00CB4112" w:rsidRPr="00124FFF">
        <w:rPr>
          <w:rFonts w:eastAsia="SchoolBookSanPin" w:cs="Times New Roman"/>
          <w:lang w:val="ru-RU"/>
        </w:rPr>
        <w:t>настоящей ф</w:t>
      </w:r>
      <w:r w:rsidR="009969FB" w:rsidRPr="00124FFF">
        <w:rPr>
          <w:rFonts w:eastAsia="SchoolBookSanPin" w:cs="Times New Roman"/>
          <w:lang w:val="ru-RU"/>
        </w:rPr>
        <w:t>едеральной</w:t>
      </w:r>
      <w:r w:rsidR="008D58D6" w:rsidRPr="00124FFF">
        <w:rPr>
          <w:rFonts w:eastAsia="SchoolBookSanPin" w:cs="Times New Roman"/>
          <w:lang w:val="ru-RU"/>
        </w:rPr>
        <w:t xml:space="preserve"> </w:t>
      </w:r>
      <w:r w:rsidRPr="00124FFF">
        <w:rPr>
          <w:rFonts w:eastAsia="SchoolBookSanPin" w:cs="Times New Roman"/>
          <w:lang w:val="ru-RU"/>
        </w:rPr>
        <w:t>рабочей</w:t>
      </w:r>
      <w:r w:rsidR="008D58D6" w:rsidRPr="00124FFF">
        <w:rPr>
          <w:rFonts w:eastAsia="SchoolBookSanPin" w:cs="Times New Roman"/>
          <w:lang w:val="ru-RU"/>
        </w:rPr>
        <w:t xml:space="preserve"> </w:t>
      </w:r>
      <w:r w:rsidRPr="00124FFF">
        <w:rPr>
          <w:rFonts w:eastAsia="SchoolBookSanPin" w:cs="Times New Roman"/>
          <w:lang w:val="ru-RU"/>
        </w:rPr>
        <w:t>программе,</w:t>
      </w:r>
      <w:r w:rsidR="008D58D6" w:rsidRPr="00124FFF">
        <w:rPr>
          <w:rFonts w:eastAsia="SchoolBookSanPin" w:cs="Times New Roman"/>
          <w:lang w:val="ru-RU"/>
        </w:rPr>
        <w:t xml:space="preserve"> </w:t>
      </w:r>
      <w:r w:rsidRPr="00124FFF">
        <w:rPr>
          <w:rFonts w:eastAsia="SchoolBookSanPin" w:cs="Times New Roman"/>
          <w:lang w:val="ru-RU"/>
        </w:rPr>
        <w:t>соответствует</w:t>
      </w:r>
      <w:r w:rsidR="008D58D6" w:rsidRPr="00124FFF">
        <w:rPr>
          <w:rFonts w:eastAsia="SchoolBookSanPin" w:cs="Times New Roman"/>
          <w:lang w:val="ru-RU"/>
        </w:rPr>
        <w:t xml:space="preserve"> </w:t>
      </w:r>
      <w:r w:rsidRPr="00124FFF">
        <w:rPr>
          <w:rFonts w:eastAsia="SchoolBookSanPin" w:cs="Times New Roman"/>
          <w:lang w:val="ru-RU"/>
        </w:rPr>
        <w:t>ФГОС</w:t>
      </w:r>
      <w:r w:rsidR="008D58D6" w:rsidRPr="00124FFF">
        <w:rPr>
          <w:rFonts w:eastAsia="SchoolBookSanPin" w:cs="Times New Roman"/>
          <w:lang w:val="ru-RU"/>
        </w:rPr>
        <w:t xml:space="preserve"> </w:t>
      </w:r>
      <w:r w:rsidRPr="00124FFF">
        <w:rPr>
          <w:rFonts w:eastAsia="SchoolBookSanPin" w:cs="Times New Roman"/>
          <w:lang w:val="ru-RU"/>
        </w:rPr>
        <w:t>ООО,</w:t>
      </w:r>
      <w:r w:rsidR="008D58D6" w:rsidRPr="00124FFF">
        <w:rPr>
          <w:rFonts w:eastAsia="SchoolBookSanPin" w:cs="Times New Roman"/>
          <w:lang w:val="ru-RU"/>
        </w:rPr>
        <w:t xml:space="preserve"> </w:t>
      </w:r>
      <w:r w:rsidR="00CB4112" w:rsidRPr="00124FFF">
        <w:rPr>
          <w:rFonts w:eastAsia="SchoolBookSanPin" w:cs="Times New Roman"/>
          <w:lang w:val="ru-RU"/>
        </w:rPr>
        <w:t>ФООП ООО</w:t>
      </w:r>
      <w:r w:rsidRPr="00124FFF">
        <w:rPr>
          <w:rFonts w:eastAsia="SchoolBookSanPin" w:cs="Times New Roman"/>
          <w:lang w:val="ru-RU"/>
        </w:rPr>
        <w:t>.</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lang w:val="ru-RU"/>
        </w:rPr>
        <w:t>Учебным</w:t>
      </w:r>
      <w:r w:rsidR="008D58D6" w:rsidRPr="00124FFF">
        <w:rPr>
          <w:rFonts w:eastAsia="SchoolBookSanPin" w:cs="Times New Roman"/>
          <w:lang w:val="ru-RU"/>
        </w:rPr>
        <w:t xml:space="preserve"> </w:t>
      </w:r>
      <w:r w:rsidRPr="00124FFF">
        <w:rPr>
          <w:rFonts w:eastAsia="SchoolBookSanPin" w:cs="Times New Roman"/>
          <w:lang w:val="ru-RU"/>
        </w:rPr>
        <w:t>планом</w:t>
      </w:r>
      <w:r w:rsidR="008D58D6" w:rsidRPr="00124FFF">
        <w:rPr>
          <w:rFonts w:eastAsia="SchoolBookSanPin" w:cs="Times New Roman"/>
          <w:lang w:val="ru-RU"/>
        </w:rPr>
        <w:t xml:space="preserve"> </w:t>
      </w:r>
      <w:r w:rsidRPr="00124FFF">
        <w:rPr>
          <w:rFonts w:eastAsia="SchoolBookSanPin" w:cs="Times New Roman"/>
          <w:lang w:val="ru-RU"/>
        </w:rPr>
        <w:t>на</w:t>
      </w:r>
      <w:r w:rsidR="008D58D6" w:rsidRPr="00124FFF">
        <w:rPr>
          <w:rFonts w:eastAsia="SchoolBookSanPin" w:cs="Times New Roman"/>
          <w:lang w:val="ru-RU"/>
        </w:rPr>
        <w:t xml:space="preserve"> </w:t>
      </w:r>
      <w:r w:rsidRPr="00124FFF">
        <w:rPr>
          <w:rFonts w:eastAsia="SchoolBookSanPin" w:cs="Times New Roman"/>
          <w:lang w:val="ru-RU"/>
        </w:rPr>
        <w:t>изучение</w:t>
      </w:r>
      <w:r w:rsidR="008D58D6" w:rsidRPr="00124FFF">
        <w:rPr>
          <w:rFonts w:eastAsia="SchoolBookSanPin" w:cs="Times New Roman"/>
          <w:lang w:val="ru-RU"/>
        </w:rPr>
        <w:t xml:space="preserve"> </w:t>
      </w:r>
      <w:r w:rsidRPr="00124FFF">
        <w:rPr>
          <w:rFonts w:eastAsia="SchoolBookSanPin" w:cs="Times New Roman"/>
          <w:lang w:val="ru-RU"/>
        </w:rPr>
        <w:t>русского</w:t>
      </w:r>
      <w:r w:rsidR="008D58D6" w:rsidRPr="00124FFF">
        <w:rPr>
          <w:rFonts w:eastAsia="SchoolBookSanPin" w:cs="Times New Roman"/>
          <w:lang w:val="ru-RU"/>
        </w:rPr>
        <w:t xml:space="preserve"> </w:t>
      </w:r>
      <w:r w:rsidRPr="00124FFF">
        <w:rPr>
          <w:rFonts w:eastAsia="SchoolBookSanPin" w:cs="Times New Roman"/>
          <w:lang w:val="ru-RU"/>
        </w:rPr>
        <w:t>языка</w:t>
      </w:r>
      <w:r w:rsidR="008D58D6" w:rsidRPr="00124FFF">
        <w:rPr>
          <w:rFonts w:eastAsia="SchoolBookSanPin" w:cs="Times New Roman"/>
          <w:lang w:val="ru-RU"/>
        </w:rPr>
        <w:t xml:space="preserve"> </w:t>
      </w:r>
      <w:r w:rsidRPr="00124FFF">
        <w:rPr>
          <w:rFonts w:eastAsia="SchoolBookSanPin" w:cs="Times New Roman"/>
          <w:lang w:val="ru-RU"/>
        </w:rPr>
        <w:t>отводится</w:t>
      </w:r>
    </w:p>
    <w:p w:rsidR="00A176FA" w:rsidRPr="00124FFF" w:rsidRDefault="00203412" w:rsidP="00124FFF">
      <w:pPr>
        <w:spacing w:line="0" w:lineRule="atLeast"/>
        <w:ind w:firstLine="680"/>
        <w:rPr>
          <w:rFonts w:eastAsia="SchoolBookSanPin" w:cs="Times New Roman"/>
          <w:position w:val="1"/>
          <w:lang w:val="ru-RU"/>
        </w:rPr>
      </w:pPr>
      <w:r w:rsidRPr="00124FFF">
        <w:rPr>
          <w:rFonts w:eastAsia="SchoolBookSanPin" w:cs="Times New Roman"/>
          <w:position w:val="1"/>
          <w:lang w:val="ru-RU"/>
        </w:rPr>
        <w:t>714</w:t>
      </w:r>
      <w:r w:rsidR="008D58D6" w:rsidRPr="00124FFF">
        <w:rPr>
          <w:rFonts w:eastAsia="SchoolBookSanPin" w:cs="Times New Roman"/>
          <w:position w:val="1"/>
          <w:lang w:val="ru-RU"/>
        </w:rPr>
        <w:t xml:space="preserve"> </w:t>
      </w:r>
      <w:r w:rsidRPr="00124FFF">
        <w:rPr>
          <w:rFonts w:eastAsia="SchoolBookSanPin" w:cs="Times New Roman"/>
          <w:position w:val="1"/>
          <w:lang w:val="ru-RU"/>
        </w:rPr>
        <w:t>часов:</w:t>
      </w:r>
      <w:r w:rsidR="008D58D6" w:rsidRPr="00124FFF">
        <w:rPr>
          <w:rFonts w:eastAsia="SchoolBookSanPin" w:cs="Times New Roman"/>
          <w:position w:val="1"/>
          <w:lang w:val="ru-RU"/>
        </w:rPr>
        <w:t xml:space="preserve"> </w:t>
      </w:r>
      <w:r w:rsidRPr="00124FFF">
        <w:rPr>
          <w:rFonts w:eastAsia="SchoolBookSanPin" w:cs="Times New Roman"/>
          <w:position w:val="1"/>
          <w:lang w:val="ru-RU"/>
        </w:rPr>
        <w:t>в</w:t>
      </w:r>
      <w:r w:rsidR="008D58D6" w:rsidRPr="00124FFF">
        <w:rPr>
          <w:rFonts w:eastAsia="SchoolBookSanPin" w:cs="Times New Roman"/>
          <w:position w:val="1"/>
          <w:lang w:val="ru-RU"/>
        </w:rPr>
        <w:t xml:space="preserve"> </w:t>
      </w:r>
      <w:r w:rsidRPr="00124FFF">
        <w:rPr>
          <w:rFonts w:eastAsia="SchoolBookSanPin" w:cs="Times New Roman"/>
          <w:position w:val="1"/>
          <w:lang w:val="ru-RU"/>
        </w:rPr>
        <w:t>5</w:t>
      </w:r>
      <w:r w:rsidR="008D58D6" w:rsidRPr="00124FFF">
        <w:rPr>
          <w:rFonts w:eastAsia="SchoolBookSanPin" w:cs="Times New Roman"/>
          <w:position w:val="1"/>
          <w:lang w:val="ru-RU"/>
        </w:rPr>
        <w:t xml:space="preserve"> </w:t>
      </w:r>
      <w:r w:rsidRPr="00124FFF">
        <w:rPr>
          <w:rFonts w:eastAsia="SchoolBookSanPin" w:cs="Times New Roman"/>
          <w:position w:val="1"/>
          <w:lang w:val="ru-RU"/>
        </w:rPr>
        <w:t>классе</w:t>
      </w:r>
      <w:r w:rsidR="008D58D6" w:rsidRPr="00124FFF">
        <w:rPr>
          <w:rFonts w:eastAsia="SchoolBookSanPin" w:cs="Times New Roman"/>
          <w:position w:val="1"/>
          <w:lang w:val="ru-RU"/>
        </w:rPr>
        <w:t xml:space="preserve"> </w:t>
      </w:r>
      <w:r w:rsidR="005103AF" w:rsidRPr="00124FFF">
        <w:rPr>
          <w:rFonts w:eastAsia="SchoolBookSanPin" w:cs="Times New Roman"/>
          <w:position w:val="1"/>
          <w:lang w:val="ru-RU"/>
        </w:rPr>
        <w:t>—</w:t>
      </w:r>
      <w:r w:rsidR="008D58D6" w:rsidRPr="00124FFF">
        <w:rPr>
          <w:rFonts w:eastAsia="SchoolBookSanPin" w:cs="Times New Roman"/>
          <w:position w:val="1"/>
          <w:lang w:val="ru-RU"/>
        </w:rPr>
        <w:t xml:space="preserve"> </w:t>
      </w:r>
      <w:r w:rsidRPr="00124FFF">
        <w:rPr>
          <w:rFonts w:eastAsia="SchoolBookSanPin" w:cs="Times New Roman"/>
          <w:position w:val="1"/>
          <w:lang w:val="ru-RU"/>
        </w:rPr>
        <w:t>170</w:t>
      </w:r>
      <w:r w:rsidR="008D58D6" w:rsidRPr="00124FFF">
        <w:rPr>
          <w:rFonts w:eastAsia="SchoolBookSanPin" w:cs="Times New Roman"/>
          <w:position w:val="1"/>
          <w:lang w:val="ru-RU"/>
        </w:rPr>
        <w:t xml:space="preserve"> </w:t>
      </w:r>
      <w:r w:rsidRPr="00124FFF">
        <w:rPr>
          <w:rFonts w:eastAsia="SchoolBookSanPin" w:cs="Times New Roman"/>
          <w:position w:val="1"/>
          <w:lang w:val="ru-RU"/>
        </w:rPr>
        <w:t>часов</w:t>
      </w:r>
      <w:r w:rsidR="008D58D6" w:rsidRPr="00124FFF">
        <w:rPr>
          <w:rFonts w:eastAsia="SchoolBookSanPin" w:cs="Times New Roman"/>
          <w:position w:val="1"/>
          <w:lang w:val="ru-RU"/>
        </w:rPr>
        <w:t xml:space="preserve"> </w:t>
      </w:r>
      <w:r w:rsidRPr="00124FFF">
        <w:rPr>
          <w:rFonts w:eastAsia="SchoolBookSanPin" w:cs="Times New Roman"/>
          <w:position w:val="1"/>
          <w:lang w:val="ru-RU"/>
        </w:rPr>
        <w:t>(5</w:t>
      </w:r>
      <w:r w:rsidR="008D58D6" w:rsidRPr="00124FFF">
        <w:rPr>
          <w:rFonts w:eastAsia="SchoolBookSanPin" w:cs="Times New Roman"/>
          <w:position w:val="1"/>
          <w:lang w:val="ru-RU"/>
        </w:rPr>
        <w:t xml:space="preserve"> </w:t>
      </w:r>
      <w:r w:rsidRPr="00124FFF">
        <w:rPr>
          <w:rFonts w:eastAsia="SchoolBookSanPin" w:cs="Times New Roman"/>
          <w:position w:val="1"/>
          <w:lang w:val="ru-RU"/>
        </w:rPr>
        <w:t>часов</w:t>
      </w:r>
      <w:r w:rsidR="008D58D6" w:rsidRPr="00124FFF">
        <w:rPr>
          <w:rFonts w:eastAsia="SchoolBookSanPin" w:cs="Times New Roman"/>
          <w:position w:val="1"/>
          <w:lang w:val="ru-RU"/>
        </w:rPr>
        <w:t xml:space="preserve"> </w:t>
      </w:r>
      <w:r w:rsidRPr="00124FFF">
        <w:rPr>
          <w:rFonts w:eastAsia="SchoolBookSanPin" w:cs="Times New Roman"/>
          <w:position w:val="1"/>
          <w:lang w:val="ru-RU"/>
        </w:rPr>
        <w:t>в</w:t>
      </w:r>
      <w:r w:rsidR="008D58D6" w:rsidRPr="00124FFF">
        <w:rPr>
          <w:rFonts w:eastAsia="SchoolBookSanPin" w:cs="Times New Roman"/>
          <w:position w:val="1"/>
          <w:lang w:val="ru-RU"/>
        </w:rPr>
        <w:t xml:space="preserve"> </w:t>
      </w:r>
      <w:r w:rsidRPr="00124FFF">
        <w:rPr>
          <w:rFonts w:eastAsia="SchoolBookSanPin" w:cs="Times New Roman"/>
          <w:position w:val="1"/>
          <w:lang w:val="ru-RU"/>
        </w:rPr>
        <w:t>неделю),</w:t>
      </w:r>
      <w:r w:rsidR="008D58D6" w:rsidRPr="00124FFF">
        <w:rPr>
          <w:rFonts w:eastAsia="SchoolBookSanPin" w:cs="Times New Roman"/>
          <w:position w:val="1"/>
          <w:lang w:val="ru-RU"/>
        </w:rPr>
        <w:t xml:space="preserve"> </w:t>
      </w:r>
      <w:r w:rsidRPr="00124FFF">
        <w:rPr>
          <w:rFonts w:eastAsia="SchoolBookSanPin" w:cs="Times New Roman"/>
          <w:position w:val="1"/>
          <w:lang w:val="ru-RU"/>
        </w:rPr>
        <w:t>в</w:t>
      </w:r>
      <w:r w:rsidR="008D58D6" w:rsidRPr="00124FFF">
        <w:rPr>
          <w:rFonts w:eastAsia="SchoolBookSanPin" w:cs="Times New Roman"/>
          <w:position w:val="1"/>
          <w:lang w:val="ru-RU"/>
        </w:rPr>
        <w:t xml:space="preserve"> </w:t>
      </w:r>
      <w:r w:rsidRPr="00124FFF">
        <w:rPr>
          <w:rFonts w:eastAsia="SchoolBookSanPin" w:cs="Times New Roman"/>
          <w:position w:val="1"/>
          <w:lang w:val="ru-RU"/>
        </w:rPr>
        <w:t>6</w:t>
      </w:r>
      <w:r w:rsidR="008D58D6" w:rsidRPr="00124FFF">
        <w:rPr>
          <w:rFonts w:eastAsia="SchoolBookSanPin" w:cs="Times New Roman"/>
          <w:position w:val="1"/>
          <w:lang w:val="ru-RU"/>
        </w:rPr>
        <w:t xml:space="preserve"> </w:t>
      </w:r>
      <w:r w:rsidRPr="00124FFF">
        <w:rPr>
          <w:rFonts w:eastAsia="SchoolBookSanPin" w:cs="Times New Roman"/>
          <w:position w:val="1"/>
          <w:lang w:val="ru-RU"/>
        </w:rPr>
        <w:t>классе</w:t>
      </w:r>
      <w:r w:rsidR="008D58D6" w:rsidRPr="00124FFF">
        <w:rPr>
          <w:rFonts w:eastAsia="SchoolBookSanPin" w:cs="Times New Roman"/>
          <w:position w:val="1"/>
          <w:lang w:val="ru-RU"/>
        </w:rPr>
        <w:t xml:space="preserve"> </w:t>
      </w:r>
      <w:r w:rsidR="005103AF" w:rsidRPr="00124FFF">
        <w:rPr>
          <w:rFonts w:eastAsia="SchoolBookSanPin" w:cs="Times New Roman"/>
          <w:position w:val="1"/>
          <w:lang w:val="ru-RU"/>
        </w:rPr>
        <w:t>—</w:t>
      </w:r>
      <w:r w:rsidR="008D58D6" w:rsidRPr="00124FFF">
        <w:rPr>
          <w:rFonts w:eastAsia="SchoolBookSanPin" w:cs="Times New Roman"/>
          <w:position w:val="1"/>
          <w:lang w:val="ru-RU"/>
        </w:rPr>
        <w:t xml:space="preserve"> </w:t>
      </w:r>
      <w:r w:rsidRPr="00124FFF">
        <w:rPr>
          <w:rFonts w:eastAsia="SchoolBookSanPin" w:cs="Times New Roman"/>
          <w:position w:val="1"/>
          <w:lang w:val="ru-RU"/>
        </w:rPr>
        <w:t>204</w:t>
      </w:r>
      <w:r w:rsidR="008D58D6" w:rsidRPr="00124FFF">
        <w:rPr>
          <w:rFonts w:eastAsia="SchoolBookSanPin" w:cs="Times New Roman"/>
          <w:position w:val="1"/>
          <w:lang w:val="ru-RU"/>
        </w:rPr>
        <w:t xml:space="preserve"> </w:t>
      </w:r>
      <w:r w:rsidRPr="00124FFF">
        <w:rPr>
          <w:rFonts w:eastAsia="SchoolBookSanPin" w:cs="Times New Roman"/>
          <w:position w:val="1"/>
          <w:lang w:val="ru-RU"/>
        </w:rPr>
        <w:t>часа</w:t>
      </w:r>
      <w:r w:rsidR="008D58D6" w:rsidRPr="00124FFF">
        <w:rPr>
          <w:rFonts w:eastAsia="SchoolBookSanPin" w:cs="Times New Roman"/>
          <w:position w:val="1"/>
          <w:lang w:val="ru-RU"/>
        </w:rPr>
        <w:t xml:space="preserve"> </w:t>
      </w:r>
      <w:r w:rsidRPr="00124FFF">
        <w:rPr>
          <w:rFonts w:eastAsia="SchoolBookSanPin" w:cs="Times New Roman"/>
          <w:position w:val="1"/>
          <w:lang w:val="ru-RU"/>
        </w:rPr>
        <w:t>(6</w:t>
      </w:r>
      <w:r w:rsidR="008D58D6" w:rsidRPr="00124FFF">
        <w:rPr>
          <w:rFonts w:eastAsia="SchoolBookSanPin" w:cs="Times New Roman"/>
          <w:position w:val="1"/>
          <w:lang w:val="ru-RU"/>
        </w:rPr>
        <w:t xml:space="preserve"> </w:t>
      </w:r>
      <w:r w:rsidRPr="00124FFF">
        <w:rPr>
          <w:rFonts w:eastAsia="SchoolBookSanPin" w:cs="Times New Roman"/>
          <w:position w:val="1"/>
          <w:lang w:val="ru-RU"/>
        </w:rPr>
        <w:t>часов</w:t>
      </w:r>
      <w:r w:rsidR="008D58D6" w:rsidRPr="00124FFF">
        <w:rPr>
          <w:rFonts w:eastAsia="SchoolBookSanPin" w:cs="Times New Roman"/>
          <w:position w:val="1"/>
          <w:lang w:val="ru-RU"/>
        </w:rPr>
        <w:t xml:space="preserve"> </w:t>
      </w:r>
      <w:r w:rsidR="00CB4112" w:rsidRPr="00124FFF">
        <w:rPr>
          <w:rFonts w:eastAsia="SchoolBookSanPin" w:cs="Times New Roman"/>
          <w:position w:val="1"/>
          <w:lang w:val="ru-RU"/>
        </w:rPr>
        <w:br/>
      </w:r>
      <w:r w:rsidRPr="00124FFF">
        <w:rPr>
          <w:rFonts w:eastAsia="SchoolBookSanPin" w:cs="Times New Roman"/>
          <w:position w:val="1"/>
          <w:lang w:val="ru-RU"/>
        </w:rPr>
        <w:t>в</w:t>
      </w:r>
      <w:r w:rsidR="008D58D6" w:rsidRPr="00124FFF">
        <w:rPr>
          <w:rFonts w:eastAsia="SchoolBookSanPin" w:cs="Times New Roman"/>
          <w:position w:val="1"/>
          <w:lang w:val="ru-RU"/>
        </w:rPr>
        <w:t xml:space="preserve"> </w:t>
      </w:r>
      <w:r w:rsidRPr="00124FFF">
        <w:rPr>
          <w:rFonts w:eastAsia="SchoolBookSanPin" w:cs="Times New Roman"/>
          <w:position w:val="1"/>
          <w:lang w:val="ru-RU"/>
        </w:rPr>
        <w:t>неделю),</w:t>
      </w:r>
      <w:r w:rsidR="008D58D6" w:rsidRPr="00124FFF">
        <w:rPr>
          <w:rFonts w:eastAsia="SchoolBookSanPin" w:cs="Times New Roman"/>
          <w:position w:val="1"/>
          <w:lang w:val="ru-RU"/>
        </w:rPr>
        <w:t xml:space="preserve"> </w:t>
      </w:r>
      <w:r w:rsidRPr="00124FFF">
        <w:rPr>
          <w:rFonts w:eastAsia="SchoolBookSanPin" w:cs="Times New Roman"/>
          <w:position w:val="1"/>
          <w:lang w:val="ru-RU"/>
        </w:rPr>
        <w:t>в</w:t>
      </w:r>
      <w:r w:rsidR="008D58D6" w:rsidRPr="00124FFF">
        <w:rPr>
          <w:rFonts w:eastAsia="SchoolBookSanPin" w:cs="Times New Roman"/>
          <w:position w:val="1"/>
          <w:lang w:val="ru-RU"/>
        </w:rPr>
        <w:t xml:space="preserve"> </w:t>
      </w:r>
      <w:r w:rsidRPr="00124FFF">
        <w:rPr>
          <w:rFonts w:eastAsia="SchoolBookSanPin" w:cs="Times New Roman"/>
          <w:position w:val="1"/>
          <w:lang w:val="ru-RU"/>
        </w:rPr>
        <w:t>7</w:t>
      </w:r>
      <w:r w:rsidR="008D58D6" w:rsidRPr="00124FFF">
        <w:rPr>
          <w:rFonts w:eastAsia="SchoolBookSanPin" w:cs="Times New Roman"/>
          <w:position w:val="1"/>
          <w:lang w:val="ru-RU"/>
        </w:rPr>
        <w:t xml:space="preserve"> </w:t>
      </w:r>
      <w:r w:rsidRPr="00124FFF">
        <w:rPr>
          <w:rFonts w:eastAsia="SchoolBookSanPin" w:cs="Times New Roman"/>
          <w:position w:val="1"/>
          <w:lang w:val="ru-RU"/>
        </w:rPr>
        <w:t>классе</w:t>
      </w:r>
      <w:r w:rsidR="008D58D6" w:rsidRPr="00124FFF">
        <w:rPr>
          <w:rFonts w:eastAsia="SchoolBookSanPin" w:cs="Times New Roman"/>
          <w:position w:val="1"/>
          <w:lang w:val="ru-RU"/>
        </w:rPr>
        <w:t xml:space="preserve"> </w:t>
      </w:r>
      <w:r w:rsidRPr="00124FFF">
        <w:rPr>
          <w:rFonts w:eastAsia="SchoolBookSanPin" w:cs="Times New Roman"/>
          <w:position w:val="1"/>
          <w:lang w:val="ru-RU"/>
        </w:rPr>
        <w:t>136</w:t>
      </w:r>
      <w:r w:rsidR="008D58D6" w:rsidRPr="00124FFF">
        <w:rPr>
          <w:rFonts w:eastAsia="SchoolBookSanPin" w:cs="Times New Roman"/>
          <w:position w:val="1"/>
          <w:lang w:val="ru-RU"/>
        </w:rPr>
        <w:t xml:space="preserve"> </w:t>
      </w:r>
      <w:r w:rsidRPr="00124FFF">
        <w:rPr>
          <w:rFonts w:eastAsia="SchoolBookSanPin" w:cs="Times New Roman"/>
          <w:position w:val="1"/>
          <w:lang w:val="ru-RU"/>
        </w:rPr>
        <w:t>часов</w:t>
      </w:r>
      <w:r w:rsidR="008D58D6" w:rsidRPr="00124FFF">
        <w:rPr>
          <w:rFonts w:eastAsia="SchoolBookSanPin" w:cs="Times New Roman"/>
          <w:position w:val="1"/>
          <w:lang w:val="ru-RU"/>
        </w:rPr>
        <w:t xml:space="preserve"> </w:t>
      </w:r>
      <w:r w:rsidRPr="00124FFF">
        <w:rPr>
          <w:rFonts w:eastAsia="SchoolBookSanPin" w:cs="Times New Roman"/>
          <w:position w:val="1"/>
          <w:lang w:val="ru-RU"/>
        </w:rPr>
        <w:t>(4</w:t>
      </w:r>
      <w:r w:rsidR="008D58D6" w:rsidRPr="00124FFF">
        <w:rPr>
          <w:rFonts w:eastAsia="SchoolBookSanPin" w:cs="Times New Roman"/>
          <w:position w:val="1"/>
          <w:lang w:val="ru-RU"/>
        </w:rPr>
        <w:t xml:space="preserve"> </w:t>
      </w:r>
      <w:r w:rsidRPr="00124FFF">
        <w:rPr>
          <w:rFonts w:eastAsia="SchoolBookSanPin" w:cs="Times New Roman"/>
          <w:position w:val="1"/>
          <w:lang w:val="ru-RU"/>
        </w:rPr>
        <w:t>час</w:t>
      </w:r>
      <w:r w:rsidR="00E20B98" w:rsidRPr="00124FFF">
        <w:rPr>
          <w:rFonts w:eastAsia="SchoolBookSanPin" w:cs="Times New Roman"/>
          <w:position w:val="1"/>
          <w:lang w:val="ru-RU"/>
        </w:rPr>
        <w:t>а</w:t>
      </w:r>
      <w:r w:rsidR="008D58D6" w:rsidRPr="00124FFF">
        <w:rPr>
          <w:rFonts w:eastAsia="SchoolBookSanPin" w:cs="Times New Roman"/>
          <w:position w:val="1"/>
          <w:lang w:val="ru-RU"/>
        </w:rPr>
        <w:t xml:space="preserve"> </w:t>
      </w:r>
      <w:r w:rsidR="00E20B98" w:rsidRPr="00124FFF">
        <w:rPr>
          <w:rFonts w:eastAsia="SchoolBookSanPin" w:cs="Times New Roman"/>
          <w:position w:val="1"/>
          <w:lang w:val="ru-RU"/>
        </w:rPr>
        <w:t>в</w:t>
      </w:r>
      <w:r w:rsidR="008D58D6" w:rsidRPr="00124FFF">
        <w:rPr>
          <w:rFonts w:eastAsia="SchoolBookSanPin" w:cs="Times New Roman"/>
          <w:position w:val="1"/>
          <w:lang w:val="ru-RU"/>
        </w:rPr>
        <w:t xml:space="preserve"> </w:t>
      </w:r>
      <w:r w:rsidRPr="00124FFF">
        <w:rPr>
          <w:rFonts w:eastAsia="SchoolBookSanPin" w:cs="Times New Roman"/>
          <w:position w:val="1"/>
          <w:lang w:val="ru-RU"/>
        </w:rPr>
        <w:t>неделю),</w:t>
      </w:r>
      <w:r w:rsidR="008D58D6" w:rsidRPr="00124FFF">
        <w:rPr>
          <w:rFonts w:eastAsia="SchoolBookSanPin" w:cs="Times New Roman"/>
          <w:position w:val="1"/>
          <w:lang w:val="ru-RU"/>
        </w:rPr>
        <w:t xml:space="preserve"> </w:t>
      </w:r>
      <w:r w:rsidRPr="00124FFF">
        <w:rPr>
          <w:rFonts w:eastAsia="SchoolBookSanPin" w:cs="Times New Roman"/>
          <w:position w:val="1"/>
          <w:lang w:val="ru-RU"/>
        </w:rPr>
        <w:t>в</w:t>
      </w:r>
      <w:r w:rsidR="008D58D6" w:rsidRPr="00124FFF">
        <w:rPr>
          <w:rFonts w:eastAsia="SchoolBookSanPin" w:cs="Times New Roman"/>
          <w:position w:val="1"/>
          <w:lang w:val="ru-RU"/>
        </w:rPr>
        <w:t xml:space="preserve"> </w:t>
      </w:r>
      <w:r w:rsidRPr="00124FFF">
        <w:rPr>
          <w:rFonts w:eastAsia="SchoolBookSanPin" w:cs="Times New Roman"/>
          <w:position w:val="1"/>
          <w:lang w:val="ru-RU"/>
        </w:rPr>
        <w:t>8</w:t>
      </w:r>
      <w:r w:rsidR="008D58D6" w:rsidRPr="00124FFF">
        <w:rPr>
          <w:rFonts w:eastAsia="SchoolBookSanPin" w:cs="Times New Roman"/>
          <w:position w:val="1"/>
          <w:lang w:val="ru-RU"/>
        </w:rPr>
        <w:t xml:space="preserve"> </w:t>
      </w:r>
      <w:r w:rsidRPr="00124FFF">
        <w:rPr>
          <w:rFonts w:eastAsia="SchoolBookSanPin" w:cs="Times New Roman"/>
          <w:position w:val="1"/>
          <w:lang w:val="ru-RU"/>
        </w:rPr>
        <w:t>классе</w:t>
      </w:r>
      <w:r w:rsidR="008D58D6" w:rsidRPr="00124FFF">
        <w:rPr>
          <w:rFonts w:eastAsia="SchoolBookSanPin" w:cs="Times New Roman"/>
          <w:position w:val="1"/>
          <w:lang w:val="ru-RU"/>
        </w:rPr>
        <w:t xml:space="preserve"> </w:t>
      </w:r>
      <w:r w:rsidR="005103AF" w:rsidRPr="00124FFF">
        <w:rPr>
          <w:rFonts w:eastAsia="SchoolBookSanPin" w:cs="Times New Roman"/>
          <w:position w:val="1"/>
          <w:lang w:val="ru-RU"/>
        </w:rPr>
        <w:t>—</w:t>
      </w:r>
      <w:r w:rsidR="008D58D6" w:rsidRPr="00124FFF">
        <w:rPr>
          <w:rFonts w:eastAsia="SchoolBookSanPin" w:cs="Times New Roman"/>
          <w:position w:val="1"/>
          <w:lang w:val="ru-RU"/>
        </w:rPr>
        <w:t xml:space="preserve"> </w:t>
      </w:r>
      <w:r w:rsidRPr="00124FFF">
        <w:rPr>
          <w:rFonts w:eastAsia="SchoolBookSanPin" w:cs="Times New Roman"/>
          <w:position w:val="1"/>
          <w:lang w:val="ru-RU"/>
        </w:rPr>
        <w:t>102</w:t>
      </w:r>
      <w:r w:rsidR="008D58D6" w:rsidRPr="00124FFF">
        <w:rPr>
          <w:rFonts w:eastAsia="SchoolBookSanPin" w:cs="Times New Roman"/>
          <w:position w:val="1"/>
          <w:lang w:val="ru-RU"/>
        </w:rPr>
        <w:t xml:space="preserve"> </w:t>
      </w:r>
      <w:r w:rsidRPr="00124FFF">
        <w:rPr>
          <w:rFonts w:eastAsia="SchoolBookSanPin" w:cs="Times New Roman"/>
          <w:position w:val="1"/>
          <w:lang w:val="ru-RU"/>
        </w:rPr>
        <w:t>часа</w:t>
      </w:r>
      <w:r w:rsidR="008D58D6" w:rsidRPr="00124FFF">
        <w:rPr>
          <w:rFonts w:eastAsia="SchoolBookSanPin" w:cs="Times New Roman"/>
          <w:position w:val="1"/>
          <w:lang w:val="ru-RU"/>
        </w:rPr>
        <w:t xml:space="preserve"> </w:t>
      </w:r>
      <w:r w:rsidRPr="00124FFF">
        <w:rPr>
          <w:rFonts w:eastAsia="SchoolBookSanPin" w:cs="Times New Roman"/>
          <w:position w:val="1"/>
          <w:lang w:val="ru-RU"/>
        </w:rPr>
        <w:t>(3</w:t>
      </w:r>
      <w:r w:rsidR="008D58D6" w:rsidRPr="00124FFF">
        <w:rPr>
          <w:rFonts w:eastAsia="SchoolBookSanPin" w:cs="Times New Roman"/>
          <w:position w:val="1"/>
          <w:lang w:val="ru-RU"/>
        </w:rPr>
        <w:t xml:space="preserve"> </w:t>
      </w:r>
      <w:r w:rsidRPr="00124FFF">
        <w:rPr>
          <w:rFonts w:eastAsia="SchoolBookSanPin" w:cs="Times New Roman"/>
          <w:position w:val="1"/>
          <w:lang w:val="ru-RU"/>
        </w:rPr>
        <w:t>часа</w:t>
      </w:r>
      <w:r w:rsidR="008D58D6" w:rsidRPr="00124FFF">
        <w:rPr>
          <w:rFonts w:eastAsia="SchoolBookSanPin" w:cs="Times New Roman"/>
          <w:position w:val="1"/>
          <w:lang w:val="ru-RU"/>
        </w:rPr>
        <w:t xml:space="preserve"> </w:t>
      </w:r>
      <w:r w:rsidRPr="00124FFF">
        <w:rPr>
          <w:rFonts w:eastAsia="SchoolBookSanPin" w:cs="Times New Roman"/>
          <w:position w:val="1"/>
          <w:lang w:val="ru-RU"/>
        </w:rPr>
        <w:t>в</w:t>
      </w:r>
      <w:r w:rsidR="008D58D6" w:rsidRPr="00124FFF">
        <w:rPr>
          <w:rFonts w:eastAsia="SchoolBookSanPin" w:cs="Times New Roman"/>
          <w:position w:val="1"/>
          <w:lang w:val="ru-RU"/>
        </w:rPr>
        <w:t xml:space="preserve"> </w:t>
      </w:r>
      <w:r w:rsidRPr="00124FFF">
        <w:rPr>
          <w:rFonts w:eastAsia="SchoolBookSanPin" w:cs="Times New Roman"/>
          <w:position w:val="1"/>
          <w:lang w:val="ru-RU"/>
        </w:rPr>
        <w:t>неделю),</w:t>
      </w:r>
      <w:r w:rsidR="008D58D6" w:rsidRPr="00124FFF">
        <w:rPr>
          <w:rFonts w:eastAsia="SchoolBookSanPin" w:cs="Times New Roman"/>
          <w:position w:val="1"/>
          <w:lang w:val="ru-RU"/>
        </w:rPr>
        <w:t xml:space="preserve"> </w:t>
      </w:r>
      <w:r w:rsidR="00CB4112" w:rsidRPr="00124FFF">
        <w:rPr>
          <w:rFonts w:eastAsia="SchoolBookSanPin" w:cs="Times New Roman"/>
          <w:position w:val="1"/>
          <w:lang w:val="ru-RU"/>
        </w:rPr>
        <w:br/>
      </w:r>
      <w:r w:rsidRPr="00124FFF">
        <w:rPr>
          <w:rFonts w:eastAsia="SchoolBookSanPin" w:cs="Times New Roman"/>
          <w:position w:val="1"/>
          <w:lang w:val="ru-RU"/>
        </w:rPr>
        <w:t>в</w:t>
      </w:r>
      <w:r w:rsidR="008D58D6" w:rsidRPr="00124FFF">
        <w:rPr>
          <w:rFonts w:eastAsia="SchoolBookSanPin" w:cs="Times New Roman"/>
          <w:position w:val="1"/>
          <w:lang w:val="ru-RU"/>
        </w:rPr>
        <w:t xml:space="preserve"> </w:t>
      </w:r>
      <w:r w:rsidRPr="00124FFF">
        <w:rPr>
          <w:rFonts w:eastAsia="SchoolBookSanPin" w:cs="Times New Roman"/>
          <w:position w:val="1"/>
          <w:lang w:val="ru-RU"/>
        </w:rPr>
        <w:t>9</w:t>
      </w:r>
      <w:r w:rsidR="008D58D6" w:rsidRPr="00124FFF">
        <w:rPr>
          <w:rFonts w:eastAsia="SchoolBookSanPin" w:cs="Times New Roman"/>
          <w:position w:val="1"/>
          <w:lang w:val="ru-RU"/>
        </w:rPr>
        <w:t xml:space="preserve"> </w:t>
      </w:r>
      <w:r w:rsidRPr="00124FFF">
        <w:rPr>
          <w:rFonts w:eastAsia="SchoolBookSanPin" w:cs="Times New Roman"/>
          <w:position w:val="1"/>
          <w:lang w:val="ru-RU"/>
        </w:rPr>
        <w:t>классе</w:t>
      </w:r>
      <w:r w:rsidR="008D58D6" w:rsidRPr="00124FFF">
        <w:rPr>
          <w:rFonts w:eastAsia="SchoolBookSanPin" w:cs="Times New Roman"/>
          <w:position w:val="1"/>
          <w:lang w:val="ru-RU"/>
        </w:rPr>
        <w:t xml:space="preserve"> </w:t>
      </w:r>
      <w:r w:rsidR="005103AF" w:rsidRPr="00124FFF">
        <w:rPr>
          <w:rFonts w:eastAsia="SchoolBookSanPin" w:cs="Times New Roman"/>
          <w:position w:val="1"/>
          <w:lang w:val="ru-RU"/>
        </w:rPr>
        <w:t>—</w:t>
      </w:r>
      <w:r w:rsidR="008D58D6" w:rsidRPr="00124FFF">
        <w:rPr>
          <w:rFonts w:eastAsia="SchoolBookSanPin" w:cs="Times New Roman"/>
          <w:position w:val="1"/>
          <w:lang w:val="ru-RU"/>
        </w:rPr>
        <w:t xml:space="preserve"> </w:t>
      </w:r>
      <w:r w:rsidRPr="00124FFF">
        <w:rPr>
          <w:rFonts w:eastAsia="SchoolBookSanPin" w:cs="Times New Roman"/>
          <w:position w:val="1"/>
          <w:lang w:val="ru-RU"/>
        </w:rPr>
        <w:t>102</w:t>
      </w:r>
      <w:r w:rsidR="008D58D6" w:rsidRPr="00124FFF">
        <w:rPr>
          <w:rFonts w:eastAsia="SchoolBookSanPin" w:cs="Times New Roman"/>
          <w:position w:val="1"/>
          <w:lang w:val="ru-RU"/>
        </w:rPr>
        <w:t xml:space="preserve"> </w:t>
      </w:r>
      <w:r w:rsidRPr="00124FFF">
        <w:rPr>
          <w:rFonts w:eastAsia="SchoolBookSanPin" w:cs="Times New Roman"/>
          <w:position w:val="1"/>
          <w:lang w:val="ru-RU"/>
        </w:rPr>
        <w:t>часа</w:t>
      </w:r>
      <w:r w:rsidR="008D58D6" w:rsidRPr="00124FFF">
        <w:rPr>
          <w:rFonts w:eastAsia="SchoolBookSanPin" w:cs="Times New Roman"/>
          <w:position w:val="1"/>
          <w:lang w:val="ru-RU"/>
        </w:rPr>
        <w:t xml:space="preserve"> </w:t>
      </w:r>
      <w:r w:rsidRPr="00124FFF">
        <w:rPr>
          <w:rFonts w:eastAsia="SchoolBookSanPin" w:cs="Times New Roman"/>
          <w:position w:val="1"/>
          <w:lang w:val="ru-RU"/>
        </w:rPr>
        <w:t>(3</w:t>
      </w:r>
      <w:r w:rsidR="008D58D6" w:rsidRPr="00124FFF">
        <w:rPr>
          <w:rFonts w:eastAsia="SchoolBookSanPin" w:cs="Times New Roman"/>
          <w:position w:val="1"/>
          <w:lang w:val="ru-RU"/>
        </w:rPr>
        <w:t xml:space="preserve"> </w:t>
      </w:r>
      <w:r w:rsidRPr="00124FFF">
        <w:rPr>
          <w:rFonts w:eastAsia="SchoolBookSanPin" w:cs="Times New Roman"/>
          <w:position w:val="1"/>
          <w:lang w:val="ru-RU"/>
        </w:rPr>
        <w:t>часа</w:t>
      </w:r>
      <w:r w:rsidR="008D58D6" w:rsidRPr="00124FFF">
        <w:rPr>
          <w:rFonts w:eastAsia="SchoolBookSanPin" w:cs="Times New Roman"/>
          <w:position w:val="1"/>
          <w:lang w:val="ru-RU"/>
        </w:rPr>
        <w:t xml:space="preserve"> </w:t>
      </w:r>
      <w:r w:rsidRPr="00124FFF">
        <w:rPr>
          <w:rFonts w:eastAsia="SchoolBookSanPin" w:cs="Times New Roman"/>
          <w:position w:val="1"/>
          <w:lang w:val="ru-RU"/>
        </w:rPr>
        <w:t>в</w:t>
      </w:r>
      <w:r w:rsidR="008D58D6" w:rsidRPr="00124FFF">
        <w:rPr>
          <w:rFonts w:eastAsia="SchoolBookSanPin" w:cs="Times New Roman"/>
          <w:position w:val="1"/>
          <w:lang w:val="ru-RU"/>
        </w:rPr>
        <w:t xml:space="preserve"> </w:t>
      </w:r>
      <w:r w:rsidRPr="00124FFF">
        <w:rPr>
          <w:rFonts w:eastAsia="SchoolBookSanPin" w:cs="Times New Roman"/>
          <w:position w:val="1"/>
          <w:lang w:val="ru-RU"/>
        </w:rPr>
        <w:t>неделю).</w:t>
      </w:r>
    </w:p>
    <w:p w:rsidR="00A176FA" w:rsidRPr="00124FFF" w:rsidRDefault="00A176FA" w:rsidP="00124FFF">
      <w:pPr>
        <w:spacing w:line="0" w:lineRule="atLeast"/>
        <w:ind w:firstLine="680"/>
        <w:rPr>
          <w:rFonts w:eastAsia="SchoolBookSanPin" w:cs="Times New Roman"/>
          <w:position w:val="1"/>
          <w:lang w:val="ru-RU"/>
        </w:rPr>
      </w:pPr>
    </w:p>
    <w:p w:rsidR="00FB1709" w:rsidRPr="00124FFF" w:rsidRDefault="00203412" w:rsidP="00124FFF">
      <w:pPr>
        <w:spacing w:line="0" w:lineRule="atLeast"/>
        <w:ind w:firstLine="680"/>
        <w:rPr>
          <w:rFonts w:eastAsia="OfficinaSansBoldITC" w:cs="Times New Roman"/>
          <w:b/>
          <w:lang w:val="ru-RU"/>
        </w:rPr>
      </w:pPr>
      <w:r w:rsidRPr="00124FFF">
        <w:rPr>
          <w:rFonts w:eastAsia="OfficinaSansBoldITC" w:cs="Times New Roman"/>
          <w:b/>
          <w:lang w:val="ru-RU"/>
        </w:rPr>
        <w:t>СОДЕРЖАНИЕ</w:t>
      </w:r>
      <w:r w:rsidR="008D58D6" w:rsidRPr="00124FFF">
        <w:rPr>
          <w:rFonts w:eastAsia="OfficinaSansBoldITC" w:cs="Times New Roman"/>
          <w:b/>
          <w:lang w:val="ru-RU"/>
        </w:rPr>
        <w:t xml:space="preserve"> </w:t>
      </w:r>
      <w:r w:rsidRPr="00124FFF">
        <w:rPr>
          <w:rFonts w:eastAsia="OfficinaSansBoldITC" w:cs="Times New Roman"/>
          <w:b/>
          <w:lang w:val="ru-RU"/>
        </w:rPr>
        <w:t>УЧЕБНОГО</w:t>
      </w:r>
      <w:r w:rsidR="008D58D6" w:rsidRPr="00124FFF">
        <w:rPr>
          <w:rFonts w:eastAsia="OfficinaSansBoldITC" w:cs="Times New Roman"/>
          <w:b/>
          <w:lang w:val="ru-RU"/>
        </w:rPr>
        <w:t xml:space="preserve"> </w:t>
      </w:r>
      <w:r w:rsidRPr="00124FFF">
        <w:rPr>
          <w:rFonts w:eastAsia="OfficinaSansBoldITC" w:cs="Times New Roman"/>
          <w:b/>
          <w:lang w:val="ru-RU"/>
        </w:rPr>
        <w:t>ПРЕДМЕТА</w:t>
      </w:r>
      <w:r w:rsidR="008D58D6" w:rsidRPr="00124FFF">
        <w:rPr>
          <w:rFonts w:eastAsia="OfficinaSansBoldITC" w:cs="Times New Roman"/>
          <w:b/>
          <w:lang w:val="ru-RU"/>
        </w:rPr>
        <w:t xml:space="preserve"> </w:t>
      </w:r>
      <w:r w:rsidRPr="00124FFF">
        <w:rPr>
          <w:rFonts w:eastAsia="OfficinaSansBoldITC" w:cs="Times New Roman"/>
          <w:b/>
          <w:position w:val="1"/>
          <w:lang w:val="ru-RU"/>
        </w:rPr>
        <w:t>«РУССКИЙ</w:t>
      </w:r>
      <w:r w:rsidR="008D58D6" w:rsidRPr="00124FFF">
        <w:rPr>
          <w:rFonts w:eastAsia="OfficinaSansBoldITC" w:cs="Times New Roman"/>
          <w:b/>
          <w:position w:val="1"/>
          <w:lang w:val="ru-RU"/>
        </w:rPr>
        <w:t xml:space="preserve"> </w:t>
      </w:r>
      <w:r w:rsidRPr="00124FFF">
        <w:rPr>
          <w:rFonts w:eastAsia="OfficinaSansBoldITC" w:cs="Times New Roman"/>
          <w:b/>
          <w:position w:val="1"/>
          <w:lang w:val="ru-RU"/>
        </w:rPr>
        <w:t>ЯЗЫК»</w:t>
      </w:r>
    </w:p>
    <w:p w:rsidR="00FB1709" w:rsidRPr="00124FFF" w:rsidRDefault="00203412" w:rsidP="00124FFF">
      <w:pPr>
        <w:spacing w:line="0" w:lineRule="atLeast"/>
        <w:ind w:firstLine="680"/>
        <w:jc w:val="left"/>
        <w:rPr>
          <w:rFonts w:eastAsia="OfficinaSansBoldITC" w:cs="Times New Roman"/>
          <w:b/>
          <w:lang w:val="ru-RU"/>
        </w:rPr>
      </w:pPr>
      <w:r w:rsidRPr="00124FFF">
        <w:rPr>
          <w:rFonts w:eastAsia="OfficinaSansBoldITC" w:cs="Times New Roman"/>
          <w:b/>
          <w:lang w:val="ru-RU"/>
        </w:rPr>
        <w:t>5</w:t>
      </w:r>
      <w:r w:rsidR="008D58D6" w:rsidRPr="00124FFF">
        <w:rPr>
          <w:rFonts w:eastAsia="OfficinaSansBoldITC" w:cs="Times New Roman"/>
          <w:b/>
          <w:lang w:val="ru-RU"/>
        </w:rPr>
        <w:t xml:space="preserve"> </w:t>
      </w:r>
      <w:r w:rsidRPr="00124FFF">
        <w:rPr>
          <w:rFonts w:eastAsia="OfficinaSansBoldITC" w:cs="Times New Roman"/>
          <w:b/>
          <w:lang w:val="ru-RU"/>
        </w:rPr>
        <w:t>КЛАСС</w:t>
      </w:r>
    </w:p>
    <w:p w:rsidR="00FB1709" w:rsidRPr="00124FFF" w:rsidRDefault="00203412" w:rsidP="00124FFF">
      <w:pPr>
        <w:spacing w:line="0" w:lineRule="atLeast"/>
        <w:ind w:firstLine="680"/>
        <w:jc w:val="left"/>
        <w:rPr>
          <w:rFonts w:eastAsia="OfficinaSansBoldITC" w:cs="Times New Roman"/>
          <w:b/>
          <w:lang w:val="ru-RU"/>
        </w:rPr>
      </w:pPr>
      <w:r w:rsidRPr="00124FFF">
        <w:rPr>
          <w:rFonts w:eastAsia="OfficinaSansBoldITC" w:cs="Times New Roman"/>
          <w:b/>
          <w:lang w:val="ru-RU"/>
        </w:rPr>
        <w:t>Общие</w:t>
      </w:r>
      <w:r w:rsidR="008D58D6" w:rsidRPr="00124FFF">
        <w:rPr>
          <w:rFonts w:eastAsia="OfficinaSansBoldITC" w:cs="Times New Roman"/>
          <w:b/>
          <w:lang w:val="ru-RU"/>
        </w:rPr>
        <w:t xml:space="preserve"> </w:t>
      </w:r>
      <w:r w:rsidRPr="00124FFF">
        <w:rPr>
          <w:rFonts w:eastAsia="OfficinaSansBoldITC" w:cs="Times New Roman"/>
          <w:b/>
          <w:lang w:val="ru-RU"/>
        </w:rPr>
        <w:t>сведения</w:t>
      </w:r>
      <w:r w:rsidR="008D58D6" w:rsidRPr="00124FFF">
        <w:rPr>
          <w:rFonts w:eastAsia="OfficinaSansBoldITC" w:cs="Times New Roman"/>
          <w:b/>
          <w:lang w:val="ru-RU"/>
        </w:rPr>
        <w:t xml:space="preserve"> </w:t>
      </w:r>
      <w:r w:rsidRPr="00124FFF">
        <w:rPr>
          <w:rFonts w:eastAsia="OfficinaSansBoldITC" w:cs="Times New Roman"/>
          <w:b/>
          <w:lang w:val="ru-RU"/>
        </w:rPr>
        <w:t>о</w:t>
      </w:r>
      <w:r w:rsidR="008D58D6" w:rsidRPr="00124FFF">
        <w:rPr>
          <w:rFonts w:eastAsia="OfficinaSansBoldITC" w:cs="Times New Roman"/>
          <w:b/>
          <w:lang w:val="ru-RU"/>
        </w:rPr>
        <w:t xml:space="preserve"> </w:t>
      </w:r>
      <w:r w:rsidRPr="00124FFF">
        <w:rPr>
          <w:rFonts w:eastAsia="OfficinaSansBoldITC" w:cs="Times New Roman"/>
          <w:b/>
          <w:lang w:val="ru-RU"/>
        </w:rPr>
        <w:t>языке</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lang w:val="ru-RU"/>
        </w:rPr>
        <w:t>Богатство</w:t>
      </w:r>
      <w:r w:rsidR="008D58D6" w:rsidRPr="00124FFF">
        <w:rPr>
          <w:rFonts w:eastAsia="SchoolBookSanPin" w:cs="Times New Roman"/>
          <w:lang w:val="ru-RU"/>
        </w:rPr>
        <w:t xml:space="preserve"> </w:t>
      </w:r>
      <w:r w:rsidRPr="00124FFF">
        <w:rPr>
          <w:rFonts w:eastAsia="SchoolBookSanPin" w:cs="Times New Roman"/>
          <w:lang w:val="ru-RU"/>
        </w:rPr>
        <w:t>и</w:t>
      </w:r>
      <w:r w:rsidR="008D58D6" w:rsidRPr="00124FFF">
        <w:rPr>
          <w:rFonts w:eastAsia="SchoolBookSanPin" w:cs="Times New Roman"/>
          <w:lang w:val="ru-RU"/>
        </w:rPr>
        <w:t xml:space="preserve"> </w:t>
      </w:r>
      <w:r w:rsidRPr="00124FFF">
        <w:rPr>
          <w:rFonts w:eastAsia="SchoolBookSanPin" w:cs="Times New Roman"/>
          <w:lang w:val="ru-RU"/>
        </w:rPr>
        <w:t>выразительность</w:t>
      </w:r>
      <w:r w:rsidR="008D58D6" w:rsidRPr="00124FFF">
        <w:rPr>
          <w:rFonts w:eastAsia="SchoolBookSanPin" w:cs="Times New Roman"/>
          <w:lang w:val="ru-RU"/>
        </w:rPr>
        <w:t xml:space="preserve"> </w:t>
      </w:r>
      <w:r w:rsidRPr="00124FFF">
        <w:rPr>
          <w:rFonts w:eastAsia="SchoolBookSanPin" w:cs="Times New Roman"/>
          <w:lang w:val="ru-RU"/>
        </w:rPr>
        <w:t>русского</w:t>
      </w:r>
      <w:r w:rsidR="008D58D6" w:rsidRPr="00124FFF">
        <w:rPr>
          <w:rFonts w:eastAsia="SchoolBookSanPin" w:cs="Times New Roman"/>
          <w:lang w:val="ru-RU"/>
        </w:rPr>
        <w:t xml:space="preserve"> </w:t>
      </w:r>
      <w:r w:rsidRPr="00124FFF">
        <w:rPr>
          <w:rFonts w:eastAsia="SchoolBookSanPin" w:cs="Times New Roman"/>
          <w:lang w:val="ru-RU"/>
        </w:rPr>
        <w:t>языка.</w:t>
      </w:r>
      <w:r w:rsidR="008D58D6" w:rsidRPr="00124FFF">
        <w:rPr>
          <w:rFonts w:eastAsia="SchoolBookSanPin" w:cs="Times New Roman"/>
          <w:lang w:val="ru-RU"/>
        </w:rPr>
        <w:t xml:space="preserve"> </w:t>
      </w:r>
      <w:r w:rsidRPr="00124FFF">
        <w:rPr>
          <w:rFonts w:eastAsia="SchoolBookSanPin" w:cs="Times New Roman"/>
          <w:lang w:val="ru-RU"/>
        </w:rPr>
        <w:t>Лингвистика</w:t>
      </w:r>
      <w:r w:rsidR="008D58D6" w:rsidRPr="00124FFF">
        <w:rPr>
          <w:rFonts w:eastAsia="SchoolBookSanPin" w:cs="Times New Roman"/>
          <w:lang w:val="ru-RU"/>
        </w:rPr>
        <w:t xml:space="preserve"> </w:t>
      </w:r>
      <w:r w:rsidRPr="00124FFF">
        <w:rPr>
          <w:rFonts w:eastAsia="SchoolBookSanPin" w:cs="Times New Roman"/>
          <w:lang w:val="ru-RU"/>
        </w:rPr>
        <w:t>как</w:t>
      </w:r>
      <w:r w:rsidR="008D58D6" w:rsidRPr="00124FFF">
        <w:rPr>
          <w:rFonts w:eastAsia="SchoolBookSanPin" w:cs="Times New Roman"/>
          <w:lang w:val="ru-RU"/>
        </w:rPr>
        <w:t xml:space="preserve"> </w:t>
      </w:r>
      <w:r w:rsidRPr="00124FFF">
        <w:rPr>
          <w:rFonts w:eastAsia="SchoolBookSanPin" w:cs="Times New Roman"/>
          <w:lang w:val="ru-RU"/>
        </w:rPr>
        <w:t>наука</w:t>
      </w:r>
      <w:r w:rsidR="008D58D6" w:rsidRPr="00124FFF">
        <w:rPr>
          <w:rFonts w:eastAsia="SchoolBookSanPin" w:cs="Times New Roman"/>
          <w:lang w:val="ru-RU"/>
        </w:rPr>
        <w:t xml:space="preserve"> </w:t>
      </w:r>
      <w:r w:rsidRPr="00124FFF">
        <w:rPr>
          <w:rFonts w:eastAsia="SchoolBookSanPin" w:cs="Times New Roman"/>
          <w:lang w:val="ru-RU"/>
        </w:rPr>
        <w:t>о</w:t>
      </w:r>
      <w:r w:rsidR="008D58D6" w:rsidRPr="00124FFF">
        <w:rPr>
          <w:rFonts w:eastAsia="SchoolBookSanPin" w:cs="Times New Roman"/>
          <w:lang w:val="ru-RU"/>
        </w:rPr>
        <w:t xml:space="preserve"> </w:t>
      </w:r>
      <w:r w:rsidRPr="00124FFF">
        <w:rPr>
          <w:rFonts w:eastAsia="SchoolBookSanPin" w:cs="Times New Roman"/>
          <w:lang w:val="ru-RU"/>
        </w:rPr>
        <w:t>языке.</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lang w:val="ru-RU"/>
        </w:rPr>
        <w:t>Основные</w:t>
      </w:r>
      <w:r w:rsidR="008D58D6" w:rsidRPr="00124FFF">
        <w:rPr>
          <w:rFonts w:eastAsia="SchoolBookSanPin" w:cs="Times New Roman"/>
          <w:lang w:val="ru-RU"/>
        </w:rPr>
        <w:t xml:space="preserve"> </w:t>
      </w:r>
      <w:r w:rsidRPr="00124FFF">
        <w:rPr>
          <w:rFonts w:eastAsia="SchoolBookSanPin" w:cs="Times New Roman"/>
          <w:lang w:val="ru-RU"/>
        </w:rPr>
        <w:t>разделы</w:t>
      </w:r>
      <w:r w:rsidR="008D58D6" w:rsidRPr="00124FFF">
        <w:rPr>
          <w:rFonts w:eastAsia="SchoolBookSanPin" w:cs="Times New Roman"/>
          <w:lang w:val="ru-RU"/>
        </w:rPr>
        <w:t xml:space="preserve"> </w:t>
      </w:r>
      <w:r w:rsidRPr="00124FFF">
        <w:rPr>
          <w:rFonts w:eastAsia="SchoolBookSanPin" w:cs="Times New Roman"/>
          <w:lang w:val="ru-RU"/>
        </w:rPr>
        <w:t>лингвистики.</w:t>
      </w:r>
    </w:p>
    <w:p w:rsidR="00FB1709" w:rsidRPr="00124FFF" w:rsidRDefault="00203412" w:rsidP="00124FFF">
      <w:pPr>
        <w:spacing w:line="0" w:lineRule="atLeast"/>
        <w:ind w:firstLine="680"/>
        <w:jc w:val="left"/>
        <w:rPr>
          <w:rFonts w:eastAsia="OfficinaSansBoldITC" w:cs="Times New Roman"/>
          <w:b/>
          <w:lang w:val="ru-RU"/>
        </w:rPr>
      </w:pPr>
      <w:r w:rsidRPr="00124FFF">
        <w:rPr>
          <w:rFonts w:eastAsia="OfficinaSansBoldITC" w:cs="Times New Roman"/>
          <w:b/>
          <w:lang w:val="ru-RU"/>
        </w:rPr>
        <w:t>Язык</w:t>
      </w:r>
      <w:r w:rsidR="008D58D6" w:rsidRPr="00124FFF">
        <w:rPr>
          <w:rFonts w:eastAsia="OfficinaSansBoldITC" w:cs="Times New Roman"/>
          <w:b/>
          <w:lang w:val="ru-RU"/>
        </w:rPr>
        <w:t xml:space="preserve"> </w:t>
      </w:r>
      <w:r w:rsidRPr="00124FFF">
        <w:rPr>
          <w:rFonts w:eastAsia="OfficinaSansBoldITC" w:cs="Times New Roman"/>
          <w:b/>
          <w:lang w:val="ru-RU"/>
        </w:rPr>
        <w:t>и</w:t>
      </w:r>
      <w:r w:rsidR="008D58D6" w:rsidRPr="00124FFF">
        <w:rPr>
          <w:rFonts w:eastAsia="OfficinaSansBoldITC" w:cs="Times New Roman"/>
          <w:b/>
          <w:lang w:val="ru-RU"/>
        </w:rPr>
        <w:t xml:space="preserve"> </w:t>
      </w:r>
      <w:r w:rsidRPr="00124FFF">
        <w:rPr>
          <w:rFonts w:eastAsia="OfficinaSansBoldITC" w:cs="Times New Roman"/>
          <w:b/>
          <w:lang w:val="ru-RU"/>
        </w:rPr>
        <w:t>речь</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lang w:val="ru-RU"/>
        </w:rPr>
        <w:t>Язык</w:t>
      </w:r>
      <w:r w:rsidR="008D58D6" w:rsidRPr="00124FFF">
        <w:rPr>
          <w:rFonts w:eastAsia="SchoolBookSanPin" w:cs="Times New Roman"/>
          <w:lang w:val="ru-RU"/>
        </w:rPr>
        <w:t xml:space="preserve"> </w:t>
      </w:r>
      <w:r w:rsidRPr="00124FFF">
        <w:rPr>
          <w:rFonts w:eastAsia="SchoolBookSanPin" w:cs="Times New Roman"/>
          <w:lang w:val="ru-RU"/>
        </w:rPr>
        <w:t>и</w:t>
      </w:r>
      <w:r w:rsidR="008D58D6" w:rsidRPr="00124FFF">
        <w:rPr>
          <w:rFonts w:eastAsia="SchoolBookSanPin" w:cs="Times New Roman"/>
          <w:lang w:val="ru-RU"/>
        </w:rPr>
        <w:t xml:space="preserve"> </w:t>
      </w:r>
      <w:r w:rsidRPr="00124FFF">
        <w:rPr>
          <w:rFonts w:eastAsia="SchoolBookSanPin" w:cs="Times New Roman"/>
          <w:lang w:val="ru-RU"/>
        </w:rPr>
        <w:t>речь.</w:t>
      </w:r>
      <w:r w:rsidR="008D58D6" w:rsidRPr="00124FFF">
        <w:rPr>
          <w:rFonts w:eastAsia="SchoolBookSanPin" w:cs="Times New Roman"/>
          <w:lang w:val="ru-RU"/>
        </w:rPr>
        <w:t xml:space="preserve"> </w:t>
      </w:r>
      <w:r w:rsidRPr="00124FFF">
        <w:rPr>
          <w:rFonts w:eastAsia="SchoolBookSanPin" w:cs="Times New Roman"/>
          <w:lang w:val="ru-RU"/>
        </w:rPr>
        <w:t>Речь</w:t>
      </w:r>
      <w:r w:rsidR="008D58D6" w:rsidRPr="00124FFF">
        <w:rPr>
          <w:rFonts w:eastAsia="SchoolBookSanPin" w:cs="Times New Roman"/>
          <w:lang w:val="ru-RU"/>
        </w:rPr>
        <w:t xml:space="preserve"> </w:t>
      </w:r>
      <w:r w:rsidRPr="00124FFF">
        <w:rPr>
          <w:rFonts w:eastAsia="SchoolBookSanPin" w:cs="Times New Roman"/>
          <w:lang w:val="ru-RU"/>
        </w:rPr>
        <w:t>устная</w:t>
      </w:r>
      <w:r w:rsidR="008D58D6" w:rsidRPr="00124FFF">
        <w:rPr>
          <w:rFonts w:eastAsia="SchoolBookSanPin" w:cs="Times New Roman"/>
          <w:lang w:val="ru-RU"/>
        </w:rPr>
        <w:t xml:space="preserve"> </w:t>
      </w:r>
      <w:r w:rsidRPr="00124FFF">
        <w:rPr>
          <w:rFonts w:eastAsia="SchoolBookSanPin" w:cs="Times New Roman"/>
          <w:lang w:val="ru-RU"/>
        </w:rPr>
        <w:t>и</w:t>
      </w:r>
      <w:r w:rsidR="008D58D6" w:rsidRPr="00124FFF">
        <w:rPr>
          <w:rFonts w:eastAsia="SchoolBookSanPin" w:cs="Times New Roman"/>
          <w:lang w:val="ru-RU"/>
        </w:rPr>
        <w:t xml:space="preserve"> </w:t>
      </w:r>
      <w:r w:rsidRPr="00124FFF">
        <w:rPr>
          <w:rFonts w:eastAsia="SchoolBookSanPin" w:cs="Times New Roman"/>
          <w:lang w:val="ru-RU"/>
        </w:rPr>
        <w:t>письменная,</w:t>
      </w:r>
      <w:r w:rsidR="008D58D6" w:rsidRPr="00124FFF">
        <w:rPr>
          <w:rFonts w:eastAsia="SchoolBookSanPin" w:cs="Times New Roman"/>
          <w:lang w:val="ru-RU"/>
        </w:rPr>
        <w:t xml:space="preserve"> </w:t>
      </w:r>
      <w:r w:rsidRPr="00124FFF">
        <w:rPr>
          <w:rFonts w:eastAsia="SchoolBookSanPin" w:cs="Times New Roman"/>
          <w:lang w:val="ru-RU"/>
        </w:rPr>
        <w:t>монологическая</w:t>
      </w:r>
      <w:r w:rsidR="008D58D6" w:rsidRPr="00124FFF">
        <w:rPr>
          <w:rFonts w:eastAsia="SchoolBookSanPin" w:cs="Times New Roman"/>
          <w:lang w:val="ru-RU"/>
        </w:rPr>
        <w:t xml:space="preserve"> </w:t>
      </w:r>
      <w:r w:rsidRPr="00124FFF">
        <w:rPr>
          <w:rFonts w:eastAsia="SchoolBookSanPin" w:cs="Times New Roman"/>
          <w:lang w:val="ru-RU"/>
        </w:rPr>
        <w:t>и</w:t>
      </w:r>
      <w:r w:rsidR="008D58D6" w:rsidRPr="00124FFF">
        <w:rPr>
          <w:rFonts w:eastAsia="SchoolBookSanPin" w:cs="Times New Roman"/>
          <w:lang w:val="ru-RU"/>
        </w:rPr>
        <w:t xml:space="preserve"> </w:t>
      </w:r>
      <w:r w:rsidRPr="00124FFF">
        <w:rPr>
          <w:rFonts w:eastAsia="SchoolBookSanPin" w:cs="Times New Roman"/>
          <w:lang w:val="ru-RU"/>
        </w:rPr>
        <w:t>диалогическая,</w:t>
      </w:r>
      <w:r w:rsidR="008D58D6" w:rsidRPr="00124FFF">
        <w:rPr>
          <w:rFonts w:eastAsia="SchoolBookSanPin" w:cs="Times New Roman"/>
          <w:lang w:val="ru-RU"/>
        </w:rPr>
        <w:t xml:space="preserve"> </w:t>
      </w:r>
      <w:r w:rsidRPr="00124FFF">
        <w:rPr>
          <w:rFonts w:eastAsia="SchoolBookSanPin" w:cs="Times New Roman"/>
          <w:lang w:val="ru-RU"/>
        </w:rPr>
        <w:t>полилог.</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lang w:val="ru-RU"/>
        </w:rPr>
        <w:t>Виды</w:t>
      </w:r>
      <w:r w:rsidR="008D58D6" w:rsidRPr="00124FFF">
        <w:rPr>
          <w:rFonts w:eastAsia="SchoolBookSanPin" w:cs="Times New Roman"/>
          <w:lang w:val="ru-RU"/>
        </w:rPr>
        <w:t xml:space="preserve"> </w:t>
      </w:r>
      <w:r w:rsidRPr="00124FFF">
        <w:rPr>
          <w:rFonts w:eastAsia="SchoolBookSanPin" w:cs="Times New Roman"/>
          <w:lang w:val="ru-RU"/>
        </w:rPr>
        <w:t>речевой</w:t>
      </w:r>
      <w:r w:rsidR="008D58D6" w:rsidRPr="00124FFF">
        <w:rPr>
          <w:rFonts w:eastAsia="SchoolBookSanPin" w:cs="Times New Roman"/>
          <w:lang w:val="ru-RU"/>
        </w:rPr>
        <w:t xml:space="preserve"> </w:t>
      </w:r>
      <w:r w:rsidRPr="00124FFF">
        <w:rPr>
          <w:rFonts w:eastAsia="SchoolBookSanPin" w:cs="Times New Roman"/>
          <w:lang w:val="ru-RU"/>
        </w:rPr>
        <w:t>деятельности</w:t>
      </w:r>
      <w:r w:rsidR="008D58D6" w:rsidRPr="00124FFF">
        <w:rPr>
          <w:rFonts w:eastAsia="SchoolBookSanPin" w:cs="Times New Roman"/>
          <w:lang w:val="ru-RU"/>
        </w:rPr>
        <w:t xml:space="preserve"> </w:t>
      </w:r>
      <w:r w:rsidRPr="00124FFF">
        <w:rPr>
          <w:rFonts w:eastAsia="SchoolBookSanPin" w:cs="Times New Roman"/>
          <w:lang w:val="ru-RU"/>
        </w:rPr>
        <w:t>(говорение,</w:t>
      </w:r>
      <w:r w:rsidR="008D58D6" w:rsidRPr="00124FFF">
        <w:rPr>
          <w:rFonts w:eastAsia="SchoolBookSanPin" w:cs="Times New Roman"/>
          <w:lang w:val="ru-RU"/>
        </w:rPr>
        <w:t xml:space="preserve"> </w:t>
      </w:r>
      <w:r w:rsidRPr="00124FFF">
        <w:rPr>
          <w:rFonts w:eastAsia="SchoolBookSanPin" w:cs="Times New Roman"/>
          <w:lang w:val="ru-RU"/>
        </w:rPr>
        <w:t>слушание,</w:t>
      </w:r>
      <w:r w:rsidR="008D58D6" w:rsidRPr="00124FFF">
        <w:rPr>
          <w:rFonts w:eastAsia="SchoolBookSanPin" w:cs="Times New Roman"/>
          <w:lang w:val="ru-RU"/>
        </w:rPr>
        <w:t xml:space="preserve"> </w:t>
      </w:r>
      <w:r w:rsidRPr="00124FFF">
        <w:rPr>
          <w:rFonts w:eastAsia="SchoolBookSanPin" w:cs="Times New Roman"/>
          <w:lang w:val="ru-RU"/>
        </w:rPr>
        <w:t>чтение,</w:t>
      </w:r>
      <w:r w:rsidR="008D58D6" w:rsidRPr="00124FFF">
        <w:rPr>
          <w:rFonts w:eastAsia="SchoolBookSanPin" w:cs="Times New Roman"/>
          <w:lang w:val="ru-RU"/>
        </w:rPr>
        <w:t xml:space="preserve"> </w:t>
      </w:r>
      <w:r w:rsidRPr="00124FFF">
        <w:rPr>
          <w:rFonts w:eastAsia="SchoolBookSanPin" w:cs="Times New Roman"/>
          <w:lang w:val="ru-RU"/>
        </w:rPr>
        <w:t>письмо),</w:t>
      </w:r>
      <w:r w:rsidR="008D58D6" w:rsidRPr="00124FFF">
        <w:rPr>
          <w:rFonts w:eastAsia="SchoolBookSanPin" w:cs="Times New Roman"/>
          <w:lang w:val="ru-RU"/>
        </w:rPr>
        <w:t xml:space="preserve"> </w:t>
      </w:r>
      <w:r w:rsidRPr="00124FFF">
        <w:rPr>
          <w:rFonts w:eastAsia="SchoolBookSanPin" w:cs="Times New Roman"/>
          <w:lang w:val="ru-RU"/>
        </w:rPr>
        <w:t>их</w:t>
      </w:r>
      <w:r w:rsidR="008D58D6" w:rsidRPr="00124FFF">
        <w:rPr>
          <w:rFonts w:eastAsia="SchoolBookSanPin" w:cs="Times New Roman"/>
          <w:lang w:val="ru-RU"/>
        </w:rPr>
        <w:t xml:space="preserve"> </w:t>
      </w:r>
      <w:r w:rsidRPr="00124FFF">
        <w:rPr>
          <w:rFonts w:eastAsia="SchoolBookSanPin" w:cs="Times New Roman"/>
          <w:lang w:val="ru-RU"/>
        </w:rPr>
        <w:t>особенности.</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lang w:val="ru-RU"/>
        </w:rPr>
        <w:t>Создание</w:t>
      </w:r>
      <w:r w:rsidR="008D58D6" w:rsidRPr="00124FFF">
        <w:rPr>
          <w:rFonts w:eastAsia="SchoolBookSanPin" w:cs="Times New Roman"/>
          <w:lang w:val="ru-RU"/>
        </w:rPr>
        <w:t xml:space="preserve"> </w:t>
      </w:r>
      <w:r w:rsidRPr="00124FFF">
        <w:rPr>
          <w:rFonts w:eastAsia="SchoolBookSanPin" w:cs="Times New Roman"/>
          <w:lang w:val="ru-RU"/>
        </w:rPr>
        <w:t>устных</w:t>
      </w:r>
      <w:r w:rsidR="008D58D6" w:rsidRPr="00124FFF">
        <w:rPr>
          <w:rFonts w:eastAsia="SchoolBookSanPin" w:cs="Times New Roman"/>
          <w:lang w:val="ru-RU"/>
        </w:rPr>
        <w:t xml:space="preserve"> </w:t>
      </w:r>
      <w:r w:rsidRPr="00124FFF">
        <w:rPr>
          <w:rFonts w:eastAsia="SchoolBookSanPin" w:cs="Times New Roman"/>
          <w:lang w:val="ru-RU"/>
        </w:rPr>
        <w:t>монологических</w:t>
      </w:r>
      <w:r w:rsidR="008D58D6" w:rsidRPr="00124FFF">
        <w:rPr>
          <w:rFonts w:eastAsia="SchoolBookSanPin" w:cs="Times New Roman"/>
          <w:lang w:val="ru-RU"/>
        </w:rPr>
        <w:t xml:space="preserve"> </w:t>
      </w:r>
      <w:r w:rsidRPr="00124FFF">
        <w:rPr>
          <w:rFonts w:eastAsia="SchoolBookSanPin" w:cs="Times New Roman"/>
          <w:lang w:val="ru-RU"/>
        </w:rPr>
        <w:t>высказываний</w:t>
      </w:r>
      <w:r w:rsidR="008D58D6" w:rsidRPr="00124FFF">
        <w:rPr>
          <w:rFonts w:eastAsia="SchoolBookSanPin" w:cs="Times New Roman"/>
          <w:lang w:val="ru-RU"/>
        </w:rPr>
        <w:t xml:space="preserve"> </w:t>
      </w:r>
      <w:r w:rsidRPr="00124FFF">
        <w:rPr>
          <w:rFonts w:eastAsia="SchoolBookSanPin" w:cs="Times New Roman"/>
          <w:lang w:val="ru-RU"/>
        </w:rPr>
        <w:t>на</w:t>
      </w:r>
      <w:r w:rsidR="008D58D6" w:rsidRPr="00124FFF">
        <w:rPr>
          <w:rFonts w:eastAsia="SchoolBookSanPin" w:cs="Times New Roman"/>
          <w:lang w:val="ru-RU"/>
        </w:rPr>
        <w:t xml:space="preserve"> </w:t>
      </w:r>
      <w:r w:rsidRPr="00124FFF">
        <w:rPr>
          <w:rFonts w:eastAsia="SchoolBookSanPin" w:cs="Times New Roman"/>
          <w:lang w:val="ru-RU"/>
        </w:rPr>
        <w:t>основе</w:t>
      </w:r>
      <w:r w:rsidR="008D58D6" w:rsidRPr="00124FFF">
        <w:rPr>
          <w:rFonts w:eastAsia="SchoolBookSanPin" w:cs="Times New Roman"/>
          <w:lang w:val="ru-RU"/>
        </w:rPr>
        <w:t xml:space="preserve"> </w:t>
      </w:r>
      <w:r w:rsidRPr="00124FFF">
        <w:rPr>
          <w:rFonts w:eastAsia="SchoolBookSanPin" w:cs="Times New Roman"/>
          <w:lang w:val="ru-RU"/>
        </w:rPr>
        <w:t>жизненных</w:t>
      </w:r>
      <w:r w:rsidR="008D58D6" w:rsidRPr="00124FFF">
        <w:rPr>
          <w:rFonts w:eastAsia="SchoolBookSanPin" w:cs="Times New Roman"/>
          <w:lang w:val="ru-RU"/>
        </w:rPr>
        <w:t xml:space="preserve"> </w:t>
      </w:r>
      <w:r w:rsidRPr="00124FFF">
        <w:rPr>
          <w:rFonts w:eastAsia="SchoolBookSanPin" w:cs="Times New Roman"/>
          <w:lang w:val="ru-RU"/>
        </w:rPr>
        <w:t>наблюдений,</w:t>
      </w:r>
      <w:r w:rsidR="008D58D6" w:rsidRPr="00124FFF">
        <w:rPr>
          <w:rFonts w:eastAsia="SchoolBookSanPin" w:cs="Times New Roman"/>
          <w:lang w:val="ru-RU"/>
        </w:rPr>
        <w:t xml:space="preserve"> </w:t>
      </w:r>
      <w:r w:rsidRPr="00124FFF">
        <w:rPr>
          <w:rFonts w:eastAsia="SchoolBookSanPin" w:cs="Times New Roman"/>
          <w:lang w:val="ru-RU"/>
        </w:rPr>
        <w:t>чтения</w:t>
      </w:r>
      <w:r w:rsidR="008D58D6" w:rsidRPr="00124FFF">
        <w:rPr>
          <w:rFonts w:eastAsia="SchoolBookSanPin" w:cs="Times New Roman"/>
          <w:lang w:val="ru-RU"/>
        </w:rPr>
        <w:t xml:space="preserve"> </w:t>
      </w:r>
      <w:r w:rsidRPr="00124FFF">
        <w:rPr>
          <w:rFonts w:eastAsia="SchoolBookSanPin" w:cs="Times New Roman"/>
          <w:lang w:val="ru-RU"/>
        </w:rPr>
        <w:t>научно-учебной,</w:t>
      </w:r>
      <w:r w:rsidR="008D58D6" w:rsidRPr="00124FFF">
        <w:rPr>
          <w:rFonts w:eastAsia="SchoolBookSanPin" w:cs="Times New Roman"/>
          <w:lang w:val="ru-RU"/>
        </w:rPr>
        <w:t xml:space="preserve"> </w:t>
      </w:r>
      <w:r w:rsidRPr="00124FFF">
        <w:rPr>
          <w:rFonts w:eastAsia="SchoolBookSanPin" w:cs="Times New Roman"/>
          <w:lang w:val="ru-RU"/>
        </w:rPr>
        <w:t>художественной</w:t>
      </w:r>
      <w:r w:rsidR="008D58D6" w:rsidRPr="00124FFF">
        <w:rPr>
          <w:rFonts w:eastAsia="SchoolBookSanPin" w:cs="Times New Roman"/>
          <w:lang w:val="ru-RU"/>
        </w:rPr>
        <w:t xml:space="preserve"> </w:t>
      </w:r>
      <w:r w:rsidRPr="00124FFF">
        <w:rPr>
          <w:rFonts w:eastAsia="SchoolBookSanPin" w:cs="Times New Roman"/>
          <w:lang w:val="ru-RU"/>
        </w:rPr>
        <w:t>и</w:t>
      </w:r>
      <w:r w:rsidR="008D58D6" w:rsidRPr="00124FFF">
        <w:rPr>
          <w:rFonts w:eastAsia="SchoolBookSanPin" w:cs="Times New Roman"/>
          <w:lang w:val="ru-RU"/>
        </w:rPr>
        <w:t xml:space="preserve"> </w:t>
      </w:r>
      <w:r w:rsidRPr="00124FFF">
        <w:rPr>
          <w:rFonts w:eastAsia="SchoolBookSanPin" w:cs="Times New Roman"/>
          <w:lang w:val="ru-RU"/>
        </w:rPr>
        <w:t>научно-популярной</w:t>
      </w:r>
      <w:r w:rsidR="008D58D6" w:rsidRPr="00124FFF">
        <w:rPr>
          <w:rFonts w:eastAsia="SchoolBookSanPin" w:cs="Times New Roman"/>
          <w:lang w:val="ru-RU"/>
        </w:rPr>
        <w:t xml:space="preserve"> </w:t>
      </w:r>
      <w:r w:rsidRPr="00124FFF">
        <w:rPr>
          <w:rFonts w:eastAsia="SchoolBookSanPin" w:cs="Times New Roman"/>
          <w:lang w:val="ru-RU"/>
        </w:rPr>
        <w:t>литературы.</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lang w:val="ru-RU"/>
        </w:rPr>
        <w:t>Устный</w:t>
      </w:r>
      <w:r w:rsidR="008D58D6" w:rsidRPr="00124FFF">
        <w:rPr>
          <w:rFonts w:eastAsia="SchoolBookSanPin" w:cs="Times New Roman"/>
          <w:lang w:val="ru-RU"/>
        </w:rPr>
        <w:t xml:space="preserve"> </w:t>
      </w:r>
      <w:r w:rsidRPr="00124FFF">
        <w:rPr>
          <w:rFonts w:eastAsia="SchoolBookSanPin" w:cs="Times New Roman"/>
          <w:lang w:val="ru-RU"/>
        </w:rPr>
        <w:t>пересказ</w:t>
      </w:r>
      <w:r w:rsidR="008D58D6" w:rsidRPr="00124FFF">
        <w:rPr>
          <w:rFonts w:eastAsia="SchoolBookSanPin" w:cs="Times New Roman"/>
          <w:lang w:val="ru-RU"/>
        </w:rPr>
        <w:t xml:space="preserve"> </w:t>
      </w:r>
      <w:r w:rsidRPr="00124FFF">
        <w:rPr>
          <w:rFonts w:eastAsia="SchoolBookSanPin" w:cs="Times New Roman"/>
          <w:lang w:val="ru-RU"/>
        </w:rPr>
        <w:t>прочитанного</w:t>
      </w:r>
      <w:r w:rsidR="008D58D6" w:rsidRPr="00124FFF">
        <w:rPr>
          <w:rFonts w:eastAsia="SchoolBookSanPin" w:cs="Times New Roman"/>
          <w:lang w:val="ru-RU"/>
        </w:rPr>
        <w:t xml:space="preserve"> </w:t>
      </w:r>
      <w:r w:rsidRPr="00124FFF">
        <w:rPr>
          <w:rFonts w:eastAsia="SchoolBookSanPin" w:cs="Times New Roman"/>
          <w:lang w:val="ru-RU"/>
        </w:rPr>
        <w:t>или</w:t>
      </w:r>
      <w:r w:rsidR="008D58D6" w:rsidRPr="00124FFF">
        <w:rPr>
          <w:rFonts w:eastAsia="SchoolBookSanPin" w:cs="Times New Roman"/>
          <w:lang w:val="ru-RU"/>
        </w:rPr>
        <w:t xml:space="preserve"> </w:t>
      </w:r>
      <w:r w:rsidRPr="00124FFF">
        <w:rPr>
          <w:rFonts w:eastAsia="SchoolBookSanPin" w:cs="Times New Roman"/>
          <w:lang w:val="ru-RU"/>
        </w:rPr>
        <w:t>прослушанного</w:t>
      </w:r>
      <w:r w:rsidR="008D58D6" w:rsidRPr="00124FFF">
        <w:rPr>
          <w:rFonts w:eastAsia="SchoolBookSanPin" w:cs="Times New Roman"/>
          <w:lang w:val="ru-RU"/>
        </w:rPr>
        <w:t xml:space="preserve"> </w:t>
      </w:r>
      <w:r w:rsidRPr="00124FFF">
        <w:rPr>
          <w:rFonts w:eastAsia="SchoolBookSanPin" w:cs="Times New Roman"/>
          <w:lang w:val="ru-RU"/>
        </w:rPr>
        <w:t>текста,</w:t>
      </w:r>
      <w:r w:rsidR="008D58D6" w:rsidRPr="00124FFF">
        <w:rPr>
          <w:rFonts w:eastAsia="SchoolBookSanPin" w:cs="Times New Roman"/>
          <w:lang w:val="ru-RU"/>
        </w:rPr>
        <w:t xml:space="preserve"> </w:t>
      </w:r>
      <w:r w:rsidRPr="00124FFF">
        <w:rPr>
          <w:rFonts w:eastAsia="SchoolBookSanPin" w:cs="Times New Roman"/>
          <w:lang w:val="ru-RU"/>
        </w:rPr>
        <w:t>в</w:t>
      </w:r>
      <w:r w:rsidR="008D58D6" w:rsidRPr="00124FFF">
        <w:rPr>
          <w:rFonts w:eastAsia="SchoolBookSanPin" w:cs="Times New Roman"/>
          <w:lang w:val="ru-RU"/>
        </w:rPr>
        <w:t xml:space="preserve"> </w:t>
      </w:r>
      <w:r w:rsidRPr="00124FFF">
        <w:rPr>
          <w:rFonts w:eastAsia="SchoolBookSanPin" w:cs="Times New Roman"/>
          <w:lang w:val="ru-RU"/>
        </w:rPr>
        <w:t>том</w:t>
      </w:r>
      <w:r w:rsidR="008D58D6" w:rsidRPr="00124FFF">
        <w:rPr>
          <w:rFonts w:eastAsia="SchoolBookSanPin" w:cs="Times New Roman"/>
          <w:lang w:val="ru-RU"/>
        </w:rPr>
        <w:t xml:space="preserve"> </w:t>
      </w:r>
      <w:r w:rsidRPr="00124FFF">
        <w:rPr>
          <w:rFonts w:eastAsia="SchoolBookSanPin" w:cs="Times New Roman"/>
          <w:lang w:val="ru-RU"/>
        </w:rPr>
        <w:t>числе</w:t>
      </w:r>
      <w:r w:rsidR="008D58D6" w:rsidRPr="00124FFF">
        <w:rPr>
          <w:rFonts w:eastAsia="SchoolBookSanPin" w:cs="Times New Roman"/>
          <w:lang w:val="ru-RU"/>
        </w:rPr>
        <w:t xml:space="preserve"> </w:t>
      </w:r>
      <w:r w:rsidRPr="00124FFF">
        <w:rPr>
          <w:rFonts w:eastAsia="SchoolBookSanPin" w:cs="Times New Roman"/>
          <w:lang w:val="ru-RU"/>
        </w:rPr>
        <w:t>с</w:t>
      </w:r>
      <w:r w:rsidR="008D58D6" w:rsidRPr="00124FFF">
        <w:rPr>
          <w:rFonts w:eastAsia="SchoolBookSanPin" w:cs="Times New Roman"/>
          <w:lang w:val="ru-RU"/>
        </w:rPr>
        <w:t xml:space="preserve"> </w:t>
      </w:r>
      <w:r w:rsidRPr="00124FFF">
        <w:rPr>
          <w:rFonts w:eastAsia="SchoolBookSanPin" w:cs="Times New Roman"/>
          <w:lang w:val="ru-RU"/>
        </w:rPr>
        <w:t>изменением</w:t>
      </w:r>
      <w:r w:rsidR="008D58D6" w:rsidRPr="00124FFF">
        <w:rPr>
          <w:rFonts w:eastAsia="SchoolBookSanPin" w:cs="Times New Roman"/>
          <w:lang w:val="ru-RU"/>
        </w:rPr>
        <w:t xml:space="preserve"> </w:t>
      </w:r>
      <w:r w:rsidRPr="00124FFF">
        <w:rPr>
          <w:rFonts w:eastAsia="SchoolBookSanPin" w:cs="Times New Roman"/>
          <w:lang w:val="ru-RU"/>
        </w:rPr>
        <w:t>лица</w:t>
      </w:r>
      <w:r w:rsidR="008D58D6" w:rsidRPr="00124FFF">
        <w:rPr>
          <w:rFonts w:eastAsia="SchoolBookSanPin" w:cs="Times New Roman"/>
          <w:lang w:val="ru-RU"/>
        </w:rPr>
        <w:t xml:space="preserve"> </w:t>
      </w:r>
      <w:r w:rsidRPr="00124FFF">
        <w:rPr>
          <w:rFonts w:eastAsia="SchoolBookSanPin" w:cs="Times New Roman"/>
          <w:lang w:val="ru-RU"/>
        </w:rPr>
        <w:t>рассказчика.</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lang w:val="ru-RU"/>
        </w:rPr>
        <w:t>Участие</w:t>
      </w:r>
      <w:r w:rsidR="008D58D6" w:rsidRPr="00124FFF">
        <w:rPr>
          <w:rFonts w:eastAsia="SchoolBookSanPin" w:cs="Times New Roman"/>
          <w:lang w:val="ru-RU"/>
        </w:rPr>
        <w:t xml:space="preserve"> </w:t>
      </w:r>
      <w:r w:rsidRPr="00124FFF">
        <w:rPr>
          <w:rFonts w:eastAsia="SchoolBookSanPin" w:cs="Times New Roman"/>
          <w:lang w:val="ru-RU"/>
        </w:rPr>
        <w:t>в</w:t>
      </w:r>
      <w:r w:rsidR="008D58D6" w:rsidRPr="00124FFF">
        <w:rPr>
          <w:rFonts w:eastAsia="SchoolBookSanPin" w:cs="Times New Roman"/>
          <w:lang w:val="ru-RU"/>
        </w:rPr>
        <w:t xml:space="preserve"> </w:t>
      </w:r>
      <w:r w:rsidRPr="00124FFF">
        <w:rPr>
          <w:rFonts w:eastAsia="SchoolBookSanPin" w:cs="Times New Roman"/>
          <w:lang w:val="ru-RU"/>
        </w:rPr>
        <w:t>диалоге</w:t>
      </w:r>
      <w:r w:rsidR="008D58D6" w:rsidRPr="00124FFF">
        <w:rPr>
          <w:rFonts w:eastAsia="SchoolBookSanPin" w:cs="Times New Roman"/>
          <w:lang w:val="ru-RU"/>
        </w:rPr>
        <w:t xml:space="preserve"> </w:t>
      </w:r>
      <w:r w:rsidRPr="00124FFF">
        <w:rPr>
          <w:rFonts w:eastAsia="SchoolBookSanPin" w:cs="Times New Roman"/>
          <w:lang w:val="ru-RU"/>
        </w:rPr>
        <w:t>на</w:t>
      </w:r>
      <w:r w:rsidR="008D58D6" w:rsidRPr="00124FFF">
        <w:rPr>
          <w:rFonts w:eastAsia="SchoolBookSanPin" w:cs="Times New Roman"/>
          <w:lang w:val="ru-RU"/>
        </w:rPr>
        <w:t xml:space="preserve"> </w:t>
      </w:r>
      <w:r w:rsidRPr="00124FFF">
        <w:rPr>
          <w:rFonts w:eastAsia="SchoolBookSanPin" w:cs="Times New Roman"/>
          <w:lang w:val="ru-RU"/>
        </w:rPr>
        <w:t>лингвистические</w:t>
      </w:r>
      <w:r w:rsidR="008D58D6" w:rsidRPr="00124FFF">
        <w:rPr>
          <w:rFonts w:eastAsia="SchoolBookSanPin" w:cs="Times New Roman"/>
          <w:lang w:val="ru-RU"/>
        </w:rPr>
        <w:t xml:space="preserve"> </w:t>
      </w:r>
      <w:r w:rsidRPr="00124FFF">
        <w:rPr>
          <w:rFonts w:eastAsia="SchoolBookSanPin" w:cs="Times New Roman"/>
          <w:lang w:val="ru-RU"/>
        </w:rPr>
        <w:t>темы</w:t>
      </w:r>
      <w:r w:rsidR="008D58D6" w:rsidRPr="00124FFF">
        <w:rPr>
          <w:rFonts w:eastAsia="SchoolBookSanPin" w:cs="Times New Roman"/>
          <w:lang w:val="ru-RU"/>
        </w:rPr>
        <w:t xml:space="preserve"> </w:t>
      </w:r>
      <w:r w:rsidRPr="00124FFF">
        <w:rPr>
          <w:rFonts w:eastAsia="SchoolBookSanPin" w:cs="Times New Roman"/>
          <w:lang w:val="ru-RU"/>
        </w:rPr>
        <w:t>(в</w:t>
      </w:r>
      <w:r w:rsidR="008D58D6" w:rsidRPr="00124FFF">
        <w:rPr>
          <w:rFonts w:eastAsia="SchoolBookSanPin" w:cs="Times New Roman"/>
          <w:lang w:val="ru-RU"/>
        </w:rPr>
        <w:t xml:space="preserve"> </w:t>
      </w:r>
      <w:r w:rsidRPr="00124FFF">
        <w:rPr>
          <w:rFonts w:eastAsia="SchoolBookSanPin" w:cs="Times New Roman"/>
          <w:lang w:val="ru-RU"/>
        </w:rPr>
        <w:t>рамках</w:t>
      </w:r>
      <w:r w:rsidR="008D58D6" w:rsidRPr="00124FFF">
        <w:rPr>
          <w:rFonts w:eastAsia="SchoolBookSanPin" w:cs="Times New Roman"/>
          <w:lang w:val="ru-RU"/>
        </w:rPr>
        <w:t xml:space="preserve"> </w:t>
      </w:r>
      <w:r w:rsidRPr="00124FFF">
        <w:rPr>
          <w:rFonts w:eastAsia="SchoolBookSanPin" w:cs="Times New Roman"/>
          <w:lang w:val="ru-RU"/>
        </w:rPr>
        <w:t>изученного)</w:t>
      </w:r>
      <w:r w:rsidR="008D58D6" w:rsidRPr="00124FFF">
        <w:rPr>
          <w:rFonts w:eastAsia="SchoolBookSanPin" w:cs="Times New Roman"/>
          <w:lang w:val="ru-RU"/>
        </w:rPr>
        <w:t xml:space="preserve"> </w:t>
      </w:r>
      <w:r w:rsidRPr="00124FFF">
        <w:rPr>
          <w:rFonts w:eastAsia="SchoolBookSanPin" w:cs="Times New Roman"/>
          <w:lang w:val="ru-RU"/>
        </w:rPr>
        <w:t>и</w:t>
      </w:r>
      <w:r w:rsidR="008D58D6" w:rsidRPr="00124FFF">
        <w:rPr>
          <w:rFonts w:eastAsia="SchoolBookSanPin" w:cs="Times New Roman"/>
          <w:lang w:val="ru-RU"/>
        </w:rPr>
        <w:t xml:space="preserve"> </w:t>
      </w:r>
      <w:r w:rsidRPr="00124FFF">
        <w:rPr>
          <w:rFonts w:eastAsia="SchoolBookSanPin" w:cs="Times New Roman"/>
          <w:lang w:val="ru-RU"/>
        </w:rPr>
        <w:t>темы</w:t>
      </w:r>
      <w:r w:rsidR="008D58D6" w:rsidRPr="00124FFF">
        <w:rPr>
          <w:rFonts w:eastAsia="SchoolBookSanPin" w:cs="Times New Roman"/>
          <w:lang w:val="ru-RU"/>
        </w:rPr>
        <w:t xml:space="preserve"> </w:t>
      </w:r>
      <w:r w:rsidRPr="00124FFF">
        <w:rPr>
          <w:rFonts w:eastAsia="SchoolBookSanPin" w:cs="Times New Roman"/>
          <w:lang w:val="ru-RU"/>
        </w:rPr>
        <w:t>на</w:t>
      </w:r>
      <w:r w:rsidR="008D58D6" w:rsidRPr="00124FFF">
        <w:rPr>
          <w:rFonts w:eastAsia="SchoolBookSanPin" w:cs="Times New Roman"/>
          <w:lang w:val="ru-RU"/>
        </w:rPr>
        <w:t xml:space="preserve"> </w:t>
      </w:r>
      <w:r w:rsidRPr="00124FFF">
        <w:rPr>
          <w:rFonts w:eastAsia="SchoolBookSanPin" w:cs="Times New Roman"/>
          <w:lang w:val="ru-RU"/>
        </w:rPr>
        <w:t>основе</w:t>
      </w:r>
      <w:r w:rsidR="008D58D6" w:rsidRPr="00124FFF">
        <w:rPr>
          <w:rFonts w:eastAsia="SchoolBookSanPin" w:cs="Times New Roman"/>
          <w:lang w:val="ru-RU"/>
        </w:rPr>
        <w:t xml:space="preserve"> </w:t>
      </w:r>
      <w:r w:rsidRPr="00124FFF">
        <w:rPr>
          <w:rFonts w:eastAsia="SchoolBookSanPin" w:cs="Times New Roman"/>
          <w:lang w:val="ru-RU"/>
        </w:rPr>
        <w:t>жизненных</w:t>
      </w:r>
      <w:r w:rsidR="008D58D6" w:rsidRPr="00124FFF">
        <w:rPr>
          <w:rFonts w:eastAsia="SchoolBookSanPin" w:cs="Times New Roman"/>
          <w:lang w:val="ru-RU"/>
        </w:rPr>
        <w:t xml:space="preserve"> </w:t>
      </w:r>
      <w:r w:rsidRPr="00124FFF">
        <w:rPr>
          <w:rFonts w:eastAsia="SchoolBookSanPin" w:cs="Times New Roman"/>
          <w:lang w:val="ru-RU"/>
        </w:rPr>
        <w:t>наблюдений.</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lang w:val="ru-RU"/>
        </w:rPr>
        <w:t>Речевые</w:t>
      </w:r>
      <w:r w:rsidR="008D58D6" w:rsidRPr="00124FFF">
        <w:rPr>
          <w:rFonts w:eastAsia="SchoolBookSanPin" w:cs="Times New Roman"/>
          <w:lang w:val="ru-RU"/>
        </w:rPr>
        <w:t xml:space="preserve"> </w:t>
      </w:r>
      <w:r w:rsidRPr="00124FFF">
        <w:rPr>
          <w:rFonts w:eastAsia="SchoolBookSanPin" w:cs="Times New Roman"/>
          <w:lang w:val="ru-RU"/>
        </w:rPr>
        <w:t>формулы</w:t>
      </w:r>
      <w:r w:rsidR="008D58D6" w:rsidRPr="00124FFF">
        <w:rPr>
          <w:rFonts w:eastAsia="SchoolBookSanPin" w:cs="Times New Roman"/>
          <w:lang w:val="ru-RU"/>
        </w:rPr>
        <w:t xml:space="preserve"> </w:t>
      </w:r>
      <w:r w:rsidRPr="00124FFF">
        <w:rPr>
          <w:rFonts w:eastAsia="SchoolBookSanPin" w:cs="Times New Roman"/>
          <w:lang w:val="ru-RU"/>
        </w:rPr>
        <w:t>приветствия,</w:t>
      </w:r>
      <w:r w:rsidR="008D58D6" w:rsidRPr="00124FFF">
        <w:rPr>
          <w:rFonts w:eastAsia="SchoolBookSanPin" w:cs="Times New Roman"/>
          <w:lang w:val="ru-RU"/>
        </w:rPr>
        <w:t xml:space="preserve"> </w:t>
      </w:r>
      <w:r w:rsidRPr="00124FFF">
        <w:rPr>
          <w:rFonts w:eastAsia="SchoolBookSanPin" w:cs="Times New Roman"/>
          <w:lang w:val="ru-RU"/>
        </w:rPr>
        <w:t>прощания,</w:t>
      </w:r>
      <w:r w:rsidR="008D58D6" w:rsidRPr="00124FFF">
        <w:rPr>
          <w:rFonts w:eastAsia="SchoolBookSanPin" w:cs="Times New Roman"/>
          <w:lang w:val="ru-RU"/>
        </w:rPr>
        <w:t xml:space="preserve"> </w:t>
      </w:r>
      <w:r w:rsidRPr="00124FFF">
        <w:rPr>
          <w:rFonts w:eastAsia="SchoolBookSanPin" w:cs="Times New Roman"/>
          <w:lang w:val="ru-RU"/>
        </w:rPr>
        <w:t>просьбы,</w:t>
      </w:r>
      <w:r w:rsidR="008D58D6" w:rsidRPr="00124FFF">
        <w:rPr>
          <w:rFonts w:eastAsia="SchoolBookSanPin" w:cs="Times New Roman"/>
          <w:lang w:val="ru-RU"/>
        </w:rPr>
        <w:t xml:space="preserve"> </w:t>
      </w:r>
      <w:r w:rsidRPr="00124FFF">
        <w:rPr>
          <w:rFonts w:eastAsia="SchoolBookSanPin" w:cs="Times New Roman"/>
          <w:lang w:val="ru-RU"/>
        </w:rPr>
        <w:t>благодарности.</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lang w:val="ru-RU"/>
        </w:rPr>
        <w:t>Сочинения</w:t>
      </w:r>
      <w:r w:rsidR="008D58D6" w:rsidRPr="00124FFF">
        <w:rPr>
          <w:rFonts w:eastAsia="SchoolBookSanPin" w:cs="Times New Roman"/>
          <w:lang w:val="ru-RU"/>
        </w:rPr>
        <w:t xml:space="preserve"> </w:t>
      </w:r>
      <w:r w:rsidRPr="00124FFF">
        <w:rPr>
          <w:rFonts w:eastAsia="SchoolBookSanPin" w:cs="Times New Roman"/>
          <w:lang w:val="ru-RU"/>
        </w:rPr>
        <w:t>различных</w:t>
      </w:r>
      <w:r w:rsidR="008D58D6" w:rsidRPr="00124FFF">
        <w:rPr>
          <w:rFonts w:eastAsia="SchoolBookSanPin" w:cs="Times New Roman"/>
          <w:lang w:val="ru-RU"/>
        </w:rPr>
        <w:t xml:space="preserve"> </w:t>
      </w:r>
      <w:r w:rsidRPr="00124FFF">
        <w:rPr>
          <w:rFonts w:eastAsia="SchoolBookSanPin" w:cs="Times New Roman"/>
          <w:lang w:val="ru-RU"/>
        </w:rPr>
        <w:t>видов</w:t>
      </w:r>
      <w:r w:rsidR="008D58D6" w:rsidRPr="00124FFF">
        <w:rPr>
          <w:rFonts w:eastAsia="SchoolBookSanPin" w:cs="Times New Roman"/>
          <w:lang w:val="ru-RU"/>
        </w:rPr>
        <w:t xml:space="preserve"> </w:t>
      </w:r>
      <w:r w:rsidRPr="00124FFF">
        <w:rPr>
          <w:rFonts w:eastAsia="SchoolBookSanPin" w:cs="Times New Roman"/>
          <w:lang w:val="ru-RU"/>
        </w:rPr>
        <w:t>с</w:t>
      </w:r>
      <w:r w:rsidR="008D58D6" w:rsidRPr="00124FFF">
        <w:rPr>
          <w:rFonts w:eastAsia="SchoolBookSanPin" w:cs="Times New Roman"/>
          <w:lang w:val="ru-RU"/>
        </w:rPr>
        <w:t xml:space="preserve"> </w:t>
      </w:r>
      <w:r w:rsidRPr="00124FFF">
        <w:rPr>
          <w:rFonts w:eastAsia="SchoolBookSanPin" w:cs="Times New Roman"/>
          <w:lang w:val="ru-RU"/>
        </w:rPr>
        <w:t>опорой</w:t>
      </w:r>
      <w:r w:rsidR="008D58D6" w:rsidRPr="00124FFF">
        <w:rPr>
          <w:rFonts w:eastAsia="SchoolBookSanPin" w:cs="Times New Roman"/>
          <w:lang w:val="ru-RU"/>
        </w:rPr>
        <w:t xml:space="preserve"> </w:t>
      </w:r>
      <w:r w:rsidRPr="00124FFF">
        <w:rPr>
          <w:rFonts w:eastAsia="SchoolBookSanPin" w:cs="Times New Roman"/>
          <w:lang w:val="ru-RU"/>
        </w:rPr>
        <w:t>на</w:t>
      </w:r>
      <w:r w:rsidR="008D58D6" w:rsidRPr="00124FFF">
        <w:rPr>
          <w:rFonts w:eastAsia="SchoolBookSanPin" w:cs="Times New Roman"/>
          <w:lang w:val="ru-RU"/>
        </w:rPr>
        <w:t xml:space="preserve"> </w:t>
      </w:r>
      <w:r w:rsidRPr="00124FFF">
        <w:rPr>
          <w:rFonts w:eastAsia="SchoolBookSanPin" w:cs="Times New Roman"/>
          <w:lang w:val="ru-RU"/>
        </w:rPr>
        <w:t>жизненный</w:t>
      </w:r>
      <w:r w:rsidR="008D58D6" w:rsidRPr="00124FFF">
        <w:rPr>
          <w:rFonts w:eastAsia="SchoolBookSanPin" w:cs="Times New Roman"/>
          <w:lang w:val="ru-RU"/>
        </w:rPr>
        <w:t xml:space="preserve"> </w:t>
      </w:r>
      <w:r w:rsidRPr="00124FFF">
        <w:rPr>
          <w:rFonts w:eastAsia="SchoolBookSanPin" w:cs="Times New Roman"/>
          <w:lang w:val="ru-RU"/>
        </w:rPr>
        <w:t>и</w:t>
      </w:r>
      <w:r w:rsidR="008D58D6" w:rsidRPr="00124FFF">
        <w:rPr>
          <w:rFonts w:eastAsia="SchoolBookSanPin" w:cs="Times New Roman"/>
          <w:lang w:val="ru-RU"/>
        </w:rPr>
        <w:t xml:space="preserve"> </w:t>
      </w:r>
      <w:r w:rsidRPr="00124FFF">
        <w:rPr>
          <w:rFonts w:eastAsia="SchoolBookSanPin" w:cs="Times New Roman"/>
          <w:lang w:val="ru-RU"/>
        </w:rPr>
        <w:t>читательский</w:t>
      </w:r>
      <w:r w:rsidR="008D58D6" w:rsidRPr="00124FFF">
        <w:rPr>
          <w:rFonts w:eastAsia="SchoolBookSanPin" w:cs="Times New Roman"/>
          <w:lang w:val="ru-RU"/>
        </w:rPr>
        <w:t xml:space="preserve"> </w:t>
      </w:r>
      <w:r w:rsidRPr="00124FFF">
        <w:rPr>
          <w:rFonts w:eastAsia="SchoolBookSanPin" w:cs="Times New Roman"/>
          <w:lang w:val="ru-RU"/>
        </w:rPr>
        <w:t>опыт,</w:t>
      </w:r>
      <w:r w:rsidR="008D58D6" w:rsidRPr="00124FFF">
        <w:rPr>
          <w:rFonts w:eastAsia="SchoolBookSanPin" w:cs="Times New Roman"/>
          <w:lang w:val="ru-RU"/>
        </w:rPr>
        <w:t xml:space="preserve"> </w:t>
      </w:r>
      <w:r w:rsidRPr="00124FFF">
        <w:rPr>
          <w:rFonts w:eastAsia="SchoolBookSanPin" w:cs="Times New Roman"/>
          <w:lang w:val="ru-RU"/>
        </w:rPr>
        <w:t>сюжетную</w:t>
      </w:r>
      <w:r w:rsidR="008D58D6" w:rsidRPr="00124FFF">
        <w:rPr>
          <w:rFonts w:eastAsia="SchoolBookSanPin" w:cs="Times New Roman"/>
          <w:lang w:val="ru-RU"/>
        </w:rPr>
        <w:t xml:space="preserve"> </w:t>
      </w:r>
      <w:r w:rsidRPr="00124FFF">
        <w:rPr>
          <w:rFonts w:eastAsia="SchoolBookSanPin" w:cs="Times New Roman"/>
          <w:lang w:val="ru-RU"/>
        </w:rPr>
        <w:t>к</w:t>
      </w:r>
      <w:r w:rsidR="001E238D" w:rsidRPr="00124FFF">
        <w:rPr>
          <w:rFonts w:eastAsia="SchoolBookSanPin" w:cs="Times New Roman"/>
          <w:lang w:val="ru-RU"/>
        </w:rPr>
        <w:t>артину</w:t>
      </w:r>
      <w:r w:rsidR="008D58D6" w:rsidRPr="00124FFF">
        <w:rPr>
          <w:rFonts w:eastAsia="SchoolBookSanPin" w:cs="Times New Roman"/>
          <w:lang w:val="ru-RU"/>
        </w:rPr>
        <w:t xml:space="preserve"> </w:t>
      </w:r>
      <w:r w:rsidR="001E238D" w:rsidRPr="00124FFF">
        <w:rPr>
          <w:rFonts w:eastAsia="SchoolBookSanPin" w:cs="Times New Roman"/>
          <w:lang w:val="ru-RU"/>
        </w:rPr>
        <w:t>(в</w:t>
      </w:r>
      <w:r w:rsidR="008D58D6" w:rsidRPr="00124FFF">
        <w:rPr>
          <w:rFonts w:eastAsia="SchoolBookSanPin" w:cs="Times New Roman"/>
          <w:lang w:val="ru-RU"/>
        </w:rPr>
        <w:t xml:space="preserve"> </w:t>
      </w:r>
      <w:r w:rsidR="001E238D" w:rsidRPr="00124FFF">
        <w:rPr>
          <w:rFonts w:eastAsia="SchoolBookSanPin" w:cs="Times New Roman"/>
          <w:lang w:val="ru-RU"/>
        </w:rPr>
        <w:t>том</w:t>
      </w:r>
      <w:r w:rsidR="008D58D6" w:rsidRPr="00124FFF">
        <w:rPr>
          <w:rFonts w:eastAsia="SchoolBookSanPin" w:cs="Times New Roman"/>
          <w:lang w:val="ru-RU"/>
        </w:rPr>
        <w:t xml:space="preserve"> </w:t>
      </w:r>
      <w:r w:rsidR="001E238D" w:rsidRPr="00124FFF">
        <w:rPr>
          <w:rFonts w:eastAsia="SchoolBookSanPin" w:cs="Times New Roman"/>
          <w:lang w:val="ru-RU"/>
        </w:rPr>
        <w:t>числе</w:t>
      </w:r>
      <w:r w:rsidR="008D58D6" w:rsidRPr="00124FFF">
        <w:rPr>
          <w:rFonts w:eastAsia="SchoolBookSanPin" w:cs="Times New Roman"/>
          <w:lang w:val="ru-RU"/>
        </w:rPr>
        <w:t xml:space="preserve"> </w:t>
      </w:r>
      <w:r w:rsidR="001E238D" w:rsidRPr="00124FFF">
        <w:rPr>
          <w:rFonts w:eastAsia="SchoolBookSanPin" w:cs="Times New Roman"/>
          <w:lang w:val="ru-RU"/>
        </w:rPr>
        <w:t>сочинения-</w:t>
      </w:r>
      <w:r w:rsidRPr="00124FFF">
        <w:rPr>
          <w:rFonts w:eastAsia="SchoolBookSanPin" w:cs="Times New Roman"/>
          <w:lang w:val="ru-RU"/>
        </w:rPr>
        <w:t>миниатюры).</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lang w:val="ru-RU"/>
        </w:rPr>
        <w:t>Виды</w:t>
      </w:r>
      <w:r w:rsidR="008D58D6" w:rsidRPr="00124FFF">
        <w:rPr>
          <w:rFonts w:eastAsia="SchoolBookSanPin" w:cs="Times New Roman"/>
          <w:lang w:val="ru-RU"/>
        </w:rPr>
        <w:t xml:space="preserve"> </w:t>
      </w:r>
      <w:r w:rsidRPr="00124FFF">
        <w:rPr>
          <w:rFonts w:eastAsia="SchoolBookSanPin" w:cs="Times New Roman"/>
          <w:lang w:val="ru-RU"/>
        </w:rPr>
        <w:t>аудирования:</w:t>
      </w:r>
      <w:r w:rsidR="008D58D6" w:rsidRPr="00124FFF">
        <w:rPr>
          <w:rFonts w:eastAsia="SchoolBookSanPin" w:cs="Times New Roman"/>
          <w:lang w:val="ru-RU"/>
        </w:rPr>
        <w:t xml:space="preserve"> </w:t>
      </w:r>
      <w:r w:rsidRPr="00124FFF">
        <w:rPr>
          <w:rFonts w:eastAsia="SchoolBookSanPin" w:cs="Times New Roman"/>
          <w:lang w:val="ru-RU"/>
        </w:rPr>
        <w:t>выборочное,</w:t>
      </w:r>
      <w:r w:rsidR="008D58D6" w:rsidRPr="00124FFF">
        <w:rPr>
          <w:rFonts w:eastAsia="SchoolBookSanPin" w:cs="Times New Roman"/>
          <w:lang w:val="ru-RU"/>
        </w:rPr>
        <w:t xml:space="preserve"> </w:t>
      </w:r>
      <w:r w:rsidRPr="00124FFF">
        <w:rPr>
          <w:rFonts w:eastAsia="SchoolBookSanPin" w:cs="Times New Roman"/>
          <w:lang w:val="ru-RU"/>
        </w:rPr>
        <w:t>ознакомительное,</w:t>
      </w:r>
      <w:r w:rsidR="008D58D6" w:rsidRPr="00124FFF">
        <w:rPr>
          <w:rFonts w:eastAsia="SchoolBookSanPin" w:cs="Times New Roman"/>
          <w:lang w:val="ru-RU"/>
        </w:rPr>
        <w:t xml:space="preserve"> </w:t>
      </w:r>
      <w:r w:rsidRPr="00124FFF">
        <w:rPr>
          <w:rFonts w:eastAsia="SchoolBookSanPin" w:cs="Times New Roman"/>
          <w:lang w:val="ru-RU"/>
        </w:rPr>
        <w:t>детальное.</w:t>
      </w:r>
      <w:r w:rsidR="008D58D6" w:rsidRPr="00124FFF">
        <w:rPr>
          <w:rFonts w:eastAsia="SchoolBookSanPin" w:cs="Times New Roman"/>
          <w:lang w:val="ru-RU"/>
        </w:rPr>
        <w:t xml:space="preserve"> </w:t>
      </w:r>
      <w:r w:rsidRPr="00124FFF">
        <w:rPr>
          <w:rFonts w:eastAsia="SchoolBookSanPin" w:cs="Times New Roman"/>
          <w:lang w:val="ru-RU"/>
        </w:rPr>
        <w:t>Виды</w:t>
      </w:r>
      <w:r w:rsidR="008D58D6" w:rsidRPr="00124FFF">
        <w:rPr>
          <w:rFonts w:eastAsia="SchoolBookSanPin" w:cs="Times New Roman"/>
          <w:lang w:val="ru-RU"/>
        </w:rPr>
        <w:t xml:space="preserve"> </w:t>
      </w:r>
      <w:r w:rsidRPr="00124FFF">
        <w:rPr>
          <w:rFonts w:eastAsia="SchoolBookSanPin" w:cs="Times New Roman"/>
          <w:lang w:val="ru-RU"/>
        </w:rPr>
        <w:t>чтения:</w:t>
      </w:r>
      <w:r w:rsidR="008D58D6" w:rsidRPr="00124FFF">
        <w:rPr>
          <w:rFonts w:eastAsia="SchoolBookSanPin" w:cs="Times New Roman"/>
          <w:lang w:val="ru-RU"/>
        </w:rPr>
        <w:t xml:space="preserve"> </w:t>
      </w:r>
      <w:r w:rsidRPr="00124FFF">
        <w:rPr>
          <w:rFonts w:eastAsia="SchoolBookSanPin" w:cs="Times New Roman"/>
          <w:lang w:val="ru-RU"/>
        </w:rPr>
        <w:t>изучающее,</w:t>
      </w:r>
      <w:r w:rsidR="008D58D6" w:rsidRPr="00124FFF">
        <w:rPr>
          <w:rFonts w:eastAsia="SchoolBookSanPin" w:cs="Times New Roman"/>
          <w:lang w:val="ru-RU"/>
        </w:rPr>
        <w:t xml:space="preserve"> </w:t>
      </w:r>
      <w:r w:rsidRPr="00124FFF">
        <w:rPr>
          <w:rFonts w:eastAsia="SchoolBookSanPin" w:cs="Times New Roman"/>
          <w:lang w:val="ru-RU"/>
        </w:rPr>
        <w:t>ознакомительное,</w:t>
      </w:r>
      <w:r w:rsidR="008D58D6" w:rsidRPr="00124FFF">
        <w:rPr>
          <w:rFonts w:eastAsia="SchoolBookSanPin" w:cs="Times New Roman"/>
          <w:lang w:val="ru-RU"/>
        </w:rPr>
        <w:t xml:space="preserve"> </w:t>
      </w:r>
      <w:r w:rsidRPr="00124FFF">
        <w:rPr>
          <w:rFonts w:eastAsia="SchoolBookSanPin" w:cs="Times New Roman"/>
          <w:lang w:val="ru-RU"/>
        </w:rPr>
        <w:t>просмотровое</w:t>
      </w:r>
      <w:r w:rsidR="00E20B98" w:rsidRPr="00124FFF">
        <w:rPr>
          <w:rFonts w:eastAsia="SchoolBookSanPin" w:cs="Times New Roman"/>
          <w:lang w:val="ru-RU"/>
        </w:rPr>
        <w:t>,</w:t>
      </w:r>
      <w:r w:rsidR="008D58D6" w:rsidRPr="00124FFF">
        <w:rPr>
          <w:rFonts w:eastAsia="SchoolBookSanPin" w:cs="Times New Roman"/>
          <w:lang w:val="ru-RU"/>
        </w:rPr>
        <w:t xml:space="preserve"> </w:t>
      </w:r>
      <w:r w:rsidR="00E20B98" w:rsidRPr="00124FFF">
        <w:rPr>
          <w:rFonts w:eastAsia="SchoolBookSanPin" w:cs="Times New Roman"/>
          <w:lang w:val="ru-RU"/>
        </w:rPr>
        <w:t>п</w:t>
      </w:r>
      <w:r w:rsidRPr="00124FFF">
        <w:rPr>
          <w:rFonts w:eastAsia="SchoolBookSanPin" w:cs="Times New Roman"/>
          <w:lang w:val="ru-RU"/>
        </w:rPr>
        <w:t>оисковое.</w:t>
      </w:r>
    </w:p>
    <w:p w:rsidR="00FB1709" w:rsidRPr="00124FFF" w:rsidRDefault="00203412" w:rsidP="00124FFF">
      <w:pPr>
        <w:spacing w:line="0" w:lineRule="atLeast"/>
        <w:ind w:firstLine="680"/>
        <w:jc w:val="left"/>
        <w:rPr>
          <w:rFonts w:eastAsia="OfficinaSansBoldITC" w:cs="Times New Roman"/>
          <w:b/>
          <w:lang w:val="ru-RU"/>
        </w:rPr>
      </w:pPr>
      <w:r w:rsidRPr="00124FFF">
        <w:rPr>
          <w:rFonts w:eastAsia="OfficinaSansBoldITC" w:cs="Times New Roman"/>
          <w:b/>
          <w:lang w:val="ru-RU"/>
        </w:rPr>
        <w:t>Текст</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lang w:val="ru-RU"/>
        </w:rPr>
        <w:t>Текст</w:t>
      </w:r>
      <w:r w:rsidR="008D58D6" w:rsidRPr="00124FFF">
        <w:rPr>
          <w:rFonts w:eastAsia="SchoolBookSanPin" w:cs="Times New Roman"/>
          <w:lang w:val="ru-RU"/>
        </w:rPr>
        <w:t xml:space="preserve"> </w:t>
      </w:r>
      <w:r w:rsidRPr="00124FFF">
        <w:rPr>
          <w:rFonts w:eastAsia="SchoolBookSanPin" w:cs="Times New Roman"/>
          <w:lang w:val="ru-RU"/>
        </w:rPr>
        <w:t>и</w:t>
      </w:r>
      <w:r w:rsidR="008D58D6" w:rsidRPr="00124FFF">
        <w:rPr>
          <w:rFonts w:eastAsia="SchoolBookSanPin" w:cs="Times New Roman"/>
          <w:lang w:val="ru-RU"/>
        </w:rPr>
        <w:t xml:space="preserve"> </w:t>
      </w:r>
      <w:r w:rsidRPr="00124FFF">
        <w:rPr>
          <w:rFonts w:eastAsia="SchoolBookSanPin" w:cs="Times New Roman"/>
          <w:lang w:val="ru-RU"/>
        </w:rPr>
        <w:t>его</w:t>
      </w:r>
      <w:r w:rsidR="008D58D6" w:rsidRPr="00124FFF">
        <w:rPr>
          <w:rFonts w:eastAsia="SchoolBookSanPin" w:cs="Times New Roman"/>
          <w:lang w:val="ru-RU"/>
        </w:rPr>
        <w:t xml:space="preserve"> </w:t>
      </w:r>
      <w:r w:rsidRPr="00124FFF">
        <w:rPr>
          <w:rFonts w:eastAsia="SchoolBookSanPin" w:cs="Times New Roman"/>
          <w:lang w:val="ru-RU"/>
        </w:rPr>
        <w:t>основные</w:t>
      </w:r>
      <w:r w:rsidR="008D58D6" w:rsidRPr="00124FFF">
        <w:rPr>
          <w:rFonts w:eastAsia="SchoolBookSanPin" w:cs="Times New Roman"/>
          <w:lang w:val="ru-RU"/>
        </w:rPr>
        <w:t xml:space="preserve"> </w:t>
      </w:r>
      <w:r w:rsidRPr="00124FFF">
        <w:rPr>
          <w:rFonts w:eastAsia="SchoolBookSanPin" w:cs="Times New Roman"/>
          <w:lang w:val="ru-RU"/>
        </w:rPr>
        <w:t>признаки.</w:t>
      </w:r>
      <w:r w:rsidR="008D58D6" w:rsidRPr="00124FFF">
        <w:rPr>
          <w:rFonts w:eastAsia="SchoolBookSanPin" w:cs="Times New Roman"/>
          <w:lang w:val="ru-RU"/>
        </w:rPr>
        <w:t xml:space="preserve"> </w:t>
      </w:r>
      <w:r w:rsidRPr="00124FFF">
        <w:rPr>
          <w:rFonts w:eastAsia="SchoolBookSanPin" w:cs="Times New Roman"/>
          <w:lang w:val="ru-RU"/>
        </w:rPr>
        <w:t>Тема</w:t>
      </w:r>
      <w:r w:rsidR="008D58D6" w:rsidRPr="00124FFF">
        <w:rPr>
          <w:rFonts w:eastAsia="SchoolBookSanPin" w:cs="Times New Roman"/>
          <w:lang w:val="ru-RU"/>
        </w:rPr>
        <w:t xml:space="preserve"> </w:t>
      </w:r>
      <w:r w:rsidRPr="00124FFF">
        <w:rPr>
          <w:rFonts w:eastAsia="SchoolBookSanPin" w:cs="Times New Roman"/>
          <w:lang w:val="ru-RU"/>
        </w:rPr>
        <w:t>и</w:t>
      </w:r>
      <w:r w:rsidR="008D58D6" w:rsidRPr="00124FFF">
        <w:rPr>
          <w:rFonts w:eastAsia="SchoolBookSanPin" w:cs="Times New Roman"/>
          <w:lang w:val="ru-RU"/>
        </w:rPr>
        <w:t xml:space="preserve"> </w:t>
      </w:r>
      <w:r w:rsidRPr="00124FFF">
        <w:rPr>
          <w:rFonts w:eastAsia="SchoolBookSanPin" w:cs="Times New Roman"/>
          <w:lang w:val="ru-RU"/>
        </w:rPr>
        <w:t>главная</w:t>
      </w:r>
      <w:r w:rsidR="008D58D6" w:rsidRPr="00124FFF">
        <w:rPr>
          <w:rFonts w:eastAsia="SchoolBookSanPin" w:cs="Times New Roman"/>
          <w:lang w:val="ru-RU"/>
        </w:rPr>
        <w:t xml:space="preserve"> </w:t>
      </w:r>
      <w:r w:rsidRPr="00124FFF">
        <w:rPr>
          <w:rFonts w:eastAsia="SchoolBookSanPin" w:cs="Times New Roman"/>
          <w:lang w:val="ru-RU"/>
        </w:rPr>
        <w:t>мысль</w:t>
      </w:r>
      <w:r w:rsidR="008D58D6" w:rsidRPr="00124FFF">
        <w:rPr>
          <w:rFonts w:eastAsia="SchoolBookSanPin" w:cs="Times New Roman"/>
          <w:lang w:val="ru-RU"/>
        </w:rPr>
        <w:t xml:space="preserve"> </w:t>
      </w:r>
      <w:r w:rsidRPr="00124FFF">
        <w:rPr>
          <w:rFonts w:eastAsia="SchoolBookSanPin" w:cs="Times New Roman"/>
          <w:lang w:val="ru-RU"/>
        </w:rPr>
        <w:t>текста.</w:t>
      </w:r>
      <w:r w:rsidR="008D58D6" w:rsidRPr="00124FFF">
        <w:rPr>
          <w:rFonts w:eastAsia="SchoolBookSanPin" w:cs="Times New Roman"/>
          <w:lang w:val="ru-RU"/>
        </w:rPr>
        <w:t xml:space="preserve"> </w:t>
      </w:r>
      <w:proofErr w:type="spellStart"/>
      <w:r w:rsidRPr="00124FFF">
        <w:rPr>
          <w:rFonts w:eastAsia="SchoolBookSanPin" w:cs="Times New Roman"/>
          <w:lang w:val="ru-RU"/>
        </w:rPr>
        <w:t>Микротема</w:t>
      </w:r>
      <w:proofErr w:type="spellEnd"/>
      <w:r w:rsidR="008D58D6" w:rsidRPr="00124FFF">
        <w:rPr>
          <w:rFonts w:eastAsia="SchoolBookSanPin" w:cs="Times New Roman"/>
          <w:lang w:val="ru-RU"/>
        </w:rPr>
        <w:t xml:space="preserve"> </w:t>
      </w:r>
      <w:r w:rsidRPr="00124FFF">
        <w:rPr>
          <w:rFonts w:eastAsia="SchoolBookSanPin" w:cs="Times New Roman"/>
          <w:lang w:val="ru-RU"/>
        </w:rPr>
        <w:t>текста.</w:t>
      </w:r>
      <w:r w:rsidR="008D58D6" w:rsidRPr="00124FFF">
        <w:rPr>
          <w:rFonts w:eastAsia="SchoolBookSanPin" w:cs="Times New Roman"/>
          <w:lang w:val="ru-RU"/>
        </w:rPr>
        <w:t xml:space="preserve"> </w:t>
      </w:r>
      <w:r w:rsidRPr="00124FFF">
        <w:rPr>
          <w:rFonts w:eastAsia="SchoolBookSanPin" w:cs="Times New Roman"/>
          <w:lang w:val="ru-RU"/>
        </w:rPr>
        <w:t>Ключевые</w:t>
      </w:r>
      <w:r w:rsidR="008D58D6" w:rsidRPr="00124FFF">
        <w:rPr>
          <w:rFonts w:eastAsia="SchoolBookSanPin" w:cs="Times New Roman"/>
          <w:lang w:val="ru-RU"/>
        </w:rPr>
        <w:t xml:space="preserve"> </w:t>
      </w:r>
      <w:r w:rsidRPr="00124FFF">
        <w:rPr>
          <w:rFonts w:eastAsia="SchoolBookSanPin" w:cs="Times New Roman"/>
          <w:lang w:val="ru-RU"/>
        </w:rPr>
        <w:t>слова.</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lang w:val="ru-RU"/>
        </w:rPr>
        <w:t>Функционально-смысловые</w:t>
      </w:r>
      <w:r w:rsidR="008D58D6" w:rsidRPr="00124FFF">
        <w:rPr>
          <w:rFonts w:eastAsia="SchoolBookSanPin" w:cs="Times New Roman"/>
          <w:lang w:val="ru-RU"/>
        </w:rPr>
        <w:t xml:space="preserve"> </w:t>
      </w:r>
      <w:r w:rsidRPr="00124FFF">
        <w:rPr>
          <w:rFonts w:eastAsia="SchoolBookSanPin" w:cs="Times New Roman"/>
          <w:lang w:val="ru-RU"/>
        </w:rPr>
        <w:t>типы</w:t>
      </w:r>
      <w:r w:rsidR="008D58D6" w:rsidRPr="00124FFF">
        <w:rPr>
          <w:rFonts w:eastAsia="SchoolBookSanPin" w:cs="Times New Roman"/>
          <w:lang w:val="ru-RU"/>
        </w:rPr>
        <w:t xml:space="preserve"> </w:t>
      </w:r>
      <w:r w:rsidRPr="00124FFF">
        <w:rPr>
          <w:rFonts w:eastAsia="SchoolBookSanPin" w:cs="Times New Roman"/>
          <w:lang w:val="ru-RU"/>
        </w:rPr>
        <w:t>речи:</w:t>
      </w:r>
      <w:r w:rsidR="008D58D6" w:rsidRPr="00124FFF">
        <w:rPr>
          <w:rFonts w:eastAsia="SchoolBookSanPin" w:cs="Times New Roman"/>
          <w:lang w:val="ru-RU"/>
        </w:rPr>
        <w:t xml:space="preserve"> </w:t>
      </w:r>
      <w:r w:rsidRPr="00124FFF">
        <w:rPr>
          <w:rFonts w:eastAsia="SchoolBookSanPin" w:cs="Times New Roman"/>
          <w:lang w:val="ru-RU"/>
        </w:rPr>
        <w:t>описание,</w:t>
      </w:r>
      <w:r w:rsidR="008D58D6" w:rsidRPr="00124FFF">
        <w:rPr>
          <w:rFonts w:eastAsia="SchoolBookSanPin" w:cs="Times New Roman"/>
          <w:lang w:val="ru-RU"/>
        </w:rPr>
        <w:t xml:space="preserve"> </w:t>
      </w:r>
      <w:r w:rsidRPr="00124FFF">
        <w:rPr>
          <w:rFonts w:eastAsia="SchoolBookSanPin" w:cs="Times New Roman"/>
          <w:lang w:val="ru-RU"/>
        </w:rPr>
        <w:t>повествование,</w:t>
      </w:r>
      <w:r w:rsidR="008D58D6" w:rsidRPr="00124FFF">
        <w:rPr>
          <w:rFonts w:eastAsia="SchoolBookSanPin" w:cs="Times New Roman"/>
          <w:lang w:val="ru-RU"/>
        </w:rPr>
        <w:t xml:space="preserve"> </w:t>
      </w:r>
      <w:r w:rsidRPr="00124FFF">
        <w:rPr>
          <w:rFonts w:eastAsia="SchoolBookSanPin" w:cs="Times New Roman"/>
          <w:lang w:val="ru-RU"/>
        </w:rPr>
        <w:t>рассуждение;</w:t>
      </w:r>
      <w:r w:rsidR="008D58D6" w:rsidRPr="00124FFF">
        <w:rPr>
          <w:rFonts w:eastAsia="SchoolBookSanPin" w:cs="Times New Roman"/>
          <w:lang w:val="ru-RU"/>
        </w:rPr>
        <w:t xml:space="preserve"> </w:t>
      </w:r>
      <w:r w:rsidR="00CB4112" w:rsidRPr="00124FFF">
        <w:rPr>
          <w:rFonts w:eastAsia="SchoolBookSanPin" w:cs="Times New Roman"/>
          <w:lang w:val="ru-RU"/>
        </w:rPr>
        <w:br/>
      </w:r>
      <w:r w:rsidRPr="00124FFF">
        <w:rPr>
          <w:rFonts w:eastAsia="SchoolBookSanPin" w:cs="Times New Roman"/>
          <w:lang w:val="ru-RU"/>
        </w:rPr>
        <w:t>их</w:t>
      </w:r>
      <w:r w:rsidR="008D58D6" w:rsidRPr="00124FFF">
        <w:rPr>
          <w:rFonts w:eastAsia="SchoolBookSanPin" w:cs="Times New Roman"/>
          <w:lang w:val="ru-RU"/>
        </w:rPr>
        <w:t xml:space="preserve"> </w:t>
      </w:r>
      <w:r w:rsidRPr="00124FFF">
        <w:rPr>
          <w:rFonts w:eastAsia="SchoolBookSanPin" w:cs="Times New Roman"/>
          <w:lang w:val="ru-RU"/>
        </w:rPr>
        <w:t>особенности.</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lang w:val="ru-RU"/>
        </w:rPr>
        <w:t>Композиционная</w:t>
      </w:r>
      <w:r w:rsidR="008D58D6" w:rsidRPr="00124FFF">
        <w:rPr>
          <w:rFonts w:eastAsia="SchoolBookSanPin" w:cs="Times New Roman"/>
          <w:lang w:val="ru-RU"/>
        </w:rPr>
        <w:t xml:space="preserve"> </w:t>
      </w:r>
      <w:r w:rsidRPr="00124FFF">
        <w:rPr>
          <w:rFonts w:eastAsia="SchoolBookSanPin" w:cs="Times New Roman"/>
          <w:lang w:val="ru-RU"/>
        </w:rPr>
        <w:t>структура</w:t>
      </w:r>
      <w:r w:rsidR="008D58D6" w:rsidRPr="00124FFF">
        <w:rPr>
          <w:rFonts w:eastAsia="SchoolBookSanPin" w:cs="Times New Roman"/>
          <w:lang w:val="ru-RU"/>
        </w:rPr>
        <w:t xml:space="preserve"> </w:t>
      </w:r>
      <w:r w:rsidRPr="00124FFF">
        <w:rPr>
          <w:rFonts w:eastAsia="SchoolBookSanPin" w:cs="Times New Roman"/>
          <w:lang w:val="ru-RU"/>
        </w:rPr>
        <w:t>текста.</w:t>
      </w:r>
      <w:r w:rsidR="008D58D6" w:rsidRPr="00124FFF">
        <w:rPr>
          <w:rFonts w:eastAsia="SchoolBookSanPin" w:cs="Times New Roman"/>
          <w:lang w:val="ru-RU"/>
        </w:rPr>
        <w:t xml:space="preserve"> </w:t>
      </w:r>
      <w:r w:rsidRPr="00124FFF">
        <w:rPr>
          <w:rFonts w:eastAsia="SchoolBookSanPin" w:cs="Times New Roman"/>
          <w:lang w:val="ru-RU"/>
        </w:rPr>
        <w:t>Абзац</w:t>
      </w:r>
      <w:r w:rsidR="008D58D6" w:rsidRPr="00124FFF">
        <w:rPr>
          <w:rFonts w:eastAsia="SchoolBookSanPin" w:cs="Times New Roman"/>
          <w:lang w:val="ru-RU"/>
        </w:rPr>
        <w:t xml:space="preserve"> </w:t>
      </w:r>
      <w:r w:rsidRPr="00124FFF">
        <w:rPr>
          <w:rFonts w:eastAsia="SchoolBookSanPin" w:cs="Times New Roman"/>
          <w:lang w:val="ru-RU"/>
        </w:rPr>
        <w:t>как</w:t>
      </w:r>
      <w:r w:rsidR="008D58D6" w:rsidRPr="00124FFF">
        <w:rPr>
          <w:rFonts w:eastAsia="SchoolBookSanPin" w:cs="Times New Roman"/>
          <w:lang w:val="ru-RU"/>
        </w:rPr>
        <w:t xml:space="preserve"> </w:t>
      </w:r>
      <w:r w:rsidRPr="00124FFF">
        <w:rPr>
          <w:rFonts w:eastAsia="SchoolBookSanPin" w:cs="Times New Roman"/>
          <w:lang w:val="ru-RU"/>
        </w:rPr>
        <w:t>средство</w:t>
      </w:r>
      <w:r w:rsidR="008D58D6" w:rsidRPr="00124FFF">
        <w:rPr>
          <w:rFonts w:eastAsia="SchoolBookSanPin" w:cs="Times New Roman"/>
          <w:lang w:val="ru-RU"/>
        </w:rPr>
        <w:t xml:space="preserve"> </w:t>
      </w:r>
      <w:r w:rsidRPr="00124FFF">
        <w:rPr>
          <w:rFonts w:eastAsia="SchoolBookSanPin" w:cs="Times New Roman"/>
          <w:lang w:val="ru-RU"/>
        </w:rPr>
        <w:t>членения</w:t>
      </w:r>
      <w:r w:rsidR="008D58D6" w:rsidRPr="00124FFF">
        <w:rPr>
          <w:rFonts w:eastAsia="SchoolBookSanPin" w:cs="Times New Roman"/>
          <w:lang w:val="ru-RU"/>
        </w:rPr>
        <w:t xml:space="preserve"> </w:t>
      </w:r>
      <w:r w:rsidRPr="00124FFF">
        <w:rPr>
          <w:rFonts w:eastAsia="SchoolBookSanPin" w:cs="Times New Roman"/>
          <w:lang w:val="ru-RU"/>
        </w:rPr>
        <w:t>текста</w:t>
      </w:r>
      <w:r w:rsidR="008D58D6" w:rsidRPr="00124FFF">
        <w:rPr>
          <w:rFonts w:eastAsia="SchoolBookSanPin" w:cs="Times New Roman"/>
          <w:lang w:val="ru-RU"/>
        </w:rPr>
        <w:t xml:space="preserve"> </w:t>
      </w:r>
      <w:r w:rsidRPr="00124FFF">
        <w:rPr>
          <w:rFonts w:eastAsia="SchoolBookSanPin" w:cs="Times New Roman"/>
          <w:lang w:val="ru-RU"/>
        </w:rPr>
        <w:t>на</w:t>
      </w:r>
      <w:r w:rsidR="008D58D6" w:rsidRPr="00124FFF">
        <w:rPr>
          <w:rFonts w:eastAsia="SchoolBookSanPin" w:cs="Times New Roman"/>
          <w:lang w:val="ru-RU"/>
        </w:rPr>
        <w:t xml:space="preserve"> </w:t>
      </w:r>
      <w:r w:rsidRPr="00124FFF">
        <w:rPr>
          <w:rFonts w:eastAsia="SchoolBookSanPin" w:cs="Times New Roman"/>
          <w:lang w:val="ru-RU"/>
        </w:rPr>
        <w:t>композиционно-смысловые</w:t>
      </w:r>
      <w:r w:rsidR="008D58D6" w:rsidRPr="00124FFF">
        <w:rPr>
          <w:rFonts w:eastAsia="SchoolBookSanPin" w:cs="Times New Roman"/>
          <w:lang w:val="ru-RU"/>
        </w:rPr>
        <w:t xml:space="preserve"> </w:t>
      </w:r>
      <w:r w:rsidRPr="00124FFF">
        <w:rPr>
          <w:rFonts w:eastAsia="SchoolBookSanPin" w:cs="Times New Roman"/>
          <w:lang w:val="ru-RU"/>
        </w:rPr>
        <w:t>части.</w:t>
      </w:r>
    </w:p>
    <w:p w:rsidR="00711CC4" w:rsidRPr="00124FFF" w:rsidRDefault="00203412" w:rsidP="00124FFF">
      <w:pPr>
        <w:spacing w:line="0" w:lineRule="atLeast"/>
        <w:ind w:firstLine="680"/>
        <w:rPr>
          <w:rFonts w:eastAsia="SchoolBookSanPin" w:cs="Times New Roman"/>
          <w:lang w:val="ru-RU"/>
        </w:rPr>
      </w:pPr>
      <w:r w:rsidRPr="00124FFF">
        <w:rPr>
          <w:rFonts w:eastAsia="SchoolBookSanPin" w:cs="Times New Roman"/>
          <w:lang w:val="ru-RU"/>
        </w:rPr>
        <w:t>Средства</w:t>
      </w:r>
      <w:r w:rsidR="008D58D6" w:rsidRPr="00124FFF">
        <w:rPr>
          <w:rFonts w:eastAsia="SchoolBookSanPin" w:cs="Times New Roman"/>
          <w:lang w:val="ru-RU"/>
        </w:rPr>
        <w:t xml:space="preserve"> </w:t>
      </w:r>
      <w:r w:rsidRPr="00124FFF">
        <w:rPr>
          <w:rFonts w:eastAsia="SchoolBookSanPin" w:cs="Times New Roman"/>
          <w:lang w:val="ru-RU"/>
        </w:rPr>
        <w:t>связи</w:t>
      </w:r>
      <w:r w:rsidR="008D58D6" w:rsidRPr="00124FFF">
        <w:rPr>
          <w:rFonts w:eastAsia="SchoolBookSanPin" w:cs="Times New Roman"/>
          <w:lang w:val="ru-RU"/>
        </w:rPr>
        <w:t xml:space="preserve"> </w:t>
      </w:r>
      <w:r w:rsidRPr="00124FFF">
        <w:rPr>
          <w:rFonts w:eastAsia="SchoolBookSanPin" w:cs="Times New Roman"/>
          <w:lang w:val="ru-RU"/>
        </w:rPr>
        <w:t>предложений</w:t>
      </w:r>
      <w:r w:rsidR="008D58D6" w:rsidRPr="00124FFF">
        <w:rPr>
          <w:rFonts w:eastAsia="SchoolBookSanPin" w:cs="Times New Roman"/>
          <w:lang w:val="ru-RU"/>
        </w:rPr>
        <w:t xml:space="preserve"> </w:t>
      </w:r>
      <w:r w:rsidRPr="00124FFF">
        <w:rPr>
          <w:rFonts w:eastAsia="SchoolBookSanPin" w:cs="Times New Roman"/>
          <w:lang w:val="ru-RU"/>
        </w:rPr>
        <w:t>и</w:t>
      </w:r>
      <w:r w:rsidR="008D58D6" w:rsidRPr="00124FFF">
        <w:rPr>
          <w:rFonts w:eastAsia="SchoolBookSanPin" w:cs="Times New Roman"/>
          <w:lang w:val="ru-RU"/>
        </w:rPr>
        <w:t xml:space="preserve"> </w:t>
      </w:r>
      <w:r w:rsidRPr="00124FFF">
        <w:rPr>
          <w:rFonts w:eastAsia="SchoolBookSanPin" w:cs="Times New Roman"/>
          <w:lang w:val="ru-RU"/>
        </w:rPr>
        <w:t>частей</w:t>
      </w:r>
      <w:r w:rsidR="008D58D6" w:rsidRPr="00124FFF">
        <w:rPr>
          <w:rFonts w:eastAsia="SchoolBookSanPin" w:cs="Times New Roman"/>
          <w:lang w:val="ru-RU"/>
        </w:rPr>
        <w:t xml:space="preserve"> </w:t>
      </w:r>
      <w:r w:rsidRPr="00124FFF">
        <w:rPr>
          <w:rFonts w:eastAsia="SchoolBookSanPin" w:cs="Times New Roman"/>
          <w:lang w:val="ru-RU"/>
        </w:rPr>
        <w:t>текста:</w:t>
      </w:r>
      <w:r w:rsidR="008D58D6" w:rsidRPr="00124FFF">
        <w:rPr>
          <w:rFonts w:eastAsia="SchoolBookSanPin" w:cs="Times New Roman"/>
          <w:lang w:val="ru-RU"/>
        </w:rPr>
        <w:t xml:space="preserve"> </w:t>
      </w:r>
      <w:r w:rsidRPr="00124FFF">
        <w:rPr>
          <w:rFonts w:eastAsia="SchoolBookSanPin" w:cs="Times New Roman"/>
          <w:lang w:val="ru-RU"/>
        </w:rPr>
        <w:t>формы</w:t>
      </w:r>
      <w:r w:rsidR="008D58D6" w:rsidRPr="00124FFF">
        <w:rPr>
          <w:rFonts w:eastAsia="SchoolBookSanPin" w:cs="Times New Roman"/>
          <w:lang w:val="ru-RU"/>
        </w:rPr>
        <w:t xml:space="preserve"> </w:t>
      </w:r>
      <w:r w:rsidRPr="00124FFF">
        <w:rPr>
          <w:rFonts w:eastAsia="SchoolBookSanPin" w:cs="Times New Roman"/>
          <w:lang w:val="ru-RU"/>
        </w:rPr>
        <w:t>слова,</w:t>
      </w:r>
      <w:r w:rsidR="008D58D6" w:rsidRPr="00124FFF">
        <w:rPr>
          <w:rFonts w:eastAsia="SchoolBookSanPin" w:cs="Times New Roman"/>
          <w:lang w:val="ru-RU"/>
        </w:rPr>
        <w:t xml:space="preserve"> </w:t>
      </w:r>
      <w:r w:rsidRPr="00124FFF">
        <w:rPr>
          <w:rFonts w:eastAsia="SchoolBookSanPin" w:cs="Times New Roman"/>
          <w:lang w:val="ru-RU"/>
        </w:rPr>
        <w:t>однокоренные</w:t>
      </w:r>
      <w:r w:rsidR="008D58D6" w:rsidRPr="00124FFF">
        <w:rPr>
          <w:rFonts w:eastAsia="SchoolBookSanPin" w:cs="Times New Roman"/>
          <w:lang w:val="ru-RU"/>
        </w:rPr>
        <w:t xml:space="preserve"> </w:t>
      </w:r>
      <w:r w:rsidRPr="00124FFF">
        <w:rPr>
          <w:rFonts w:eastAsia="SchoolBookSanPin" w:cs="Times New Roman"/>
          <w:lang w:val="ru-RU"/>
        </w:rPr>
        <w:t>слова,</w:t>
      </w:r>
      <w:r w:rsidR="008D58D6" w:rsidRPr="00124FFF">
        <w:rPr>
          <w:rFonts w:eastAsia="SchoolBookSanPin" w:cs="Times New Roman"/>
          <w:lang w:val="ru-RU"/>
        </w:rPr>
        <w:t xml:space="preserve"> </w:t>
      </w:r>
      <w:r w:rsidRPr="00124FFF">
        <w:rPr>
          <w:rFonts w:eastAsia="SchoolBookSanPin" w:cs="Times New Roman"/>
          <w:lang w:val="ru-RU"/>
        </w:rPr>
        <w:t>синонимы,</w:t>
      </w:r>
      <w:r w:rsidR="008D58D6" w:rsidRPr="00124FFF">
        <w:rPr>
          <w:rFonts w:eastAsia="SchoolBookSanPin" w:cs="Times New Roman"/>
          <w:lang w:val="ru-RU"/>
        </w:rPr>
        <w:t xml:space="preserve"> </w:t>
      </w:r>
      <w:r w:rsidRPr="00124FFF">
        <w:rPr>
          <w:rFonts w:eastAsia="SchoolBookSanPin" w:cs="Times New Roman"/>
          <w:lang w:val="ru-RU"/>
        </w:rPr>
        <w:t>антонимы,</w:t>
      </w:r>
      <w:r w:rsidR="008D58D6" w:rsidRPr="00124FFF">
        <w:rPr>
          <w:rFonts w:eastAsia="SchoolBookSanPin" w:cs="Times New Roman"/>
          <w:lang w:val="ru-RU"/>
        </w:rPr>
        <w:t xml:space="preserve"> </w:t>
      </w:r>
      <w:r w:rsidRPr="00124FFF">
        <w:rPr>
          <w:rFonts w:eastAsia="SchoolBookSanPin" w:cs="Times New Roman"/>
          <w:lang w:val="ru-RU"/>
        </w:rPr>
        <w:t>личные</w:t>
      </w:r>
      <w:r w:rsidR="008D58D6" w:rsidRPr="00124FFF">
        <w:rPr>
          <w:rFonts w:eastAsia="SchoolBookSanPin" w:cs="Times New Roman"/>
          <w:lang w:val="ru-RU"/>
        </w:rPr>
        <w:t xml:space="preserve"> </w:t>
      </w:r>
      <w:r w:rsidRPr="00124FFF">
        <w:rPr>
          <w:rFonts w:eastAsia="SchoolBookSanPin" w:cs="Times New Roman"/>
          <w:lang w:val="ru-RU"/>
        </w:rPr>
        <w:t>местоимения,</w:t>
      </w:r>
      <w:r w:rsidR="008D58D6" w:rsidRPr="00124FFF">
        <w:rPr>
          <w:rFonts w:eastAsia="SchoolBookSanPin" w:cs="Times New Roman"/>
          <w:lang w:val="ru-RU"/>
        </w:rPr>
        <w:t xml:space="preserve"> </w:t>
      </w:r>
      <w:r w:rsidRPr="00124FFF">
        <w:rPr>
          <w:rFonts w:eastAsia="SchoolBookSanPin" w:cs="Times New Roman"/>
          <w:lang w:val="ru-RU"/>
        </w:rPr>
        <w:t>повтор</w:t>
      </w:r>
      <w:r w:rsidR="008D58D6" w:rsidRPr="00124FFF">
        <w:rPr>
          <w:rFonts w:eastAsia="SchoolBookSanPin" w:cs="Times New Roman"/>
          <w:lang w:val="ru-RU"/>
        </w:rPr>
        <w:t xml:space="preserve"> </w:t>
      </w:r>
      <w:r w:rsidRPr="00124FFF">
        <w:rPr>
          <w:rFonts w:eastAsia="SchoolBookSanPin" w:cs="Times New Roman"/>
          <w:lang w:val="ru-RU"/>
        </w:rPr>
        <w:t>слова</w:t>
      </w:r>
      <w:r w:rsidR="00711CC4" w:rsidRPr="00124FFF">
        <w:rPr>
          <w:rFonts w:eastAsia="SchoolBookSanPin" w:cs="Times New Roman"/>
          <w:lang w:val="ru-RU"/>
        </w:rPr>
        <w:t>.</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lang w:val="ru-RU"/>
        </w:rPr>
        <w:t>Повествование</w:t>
      </w:r>
      <w:r w:rsidR="008D58D6" w:rsidRPr="00124FFF">
        <w:rPr>
          <w:rFonts w:eastAsia="SchoolBookSanPin" w:cs="Times New Roman"/>
          <w:lang w:val="ru-RU"/>
        </w:rPr>
        <w:t xml:space="preserve"> </w:t>
      </w:r>
      <w:r w:rsidRPr="00124FFF">
        <w:rPr>
          <w:rFonts w:eastAsia="SchoolBookSanPin" w:cs="Times New Roman"/>
          <w:lang w:val="ru-RU"/>
        </w:rPr>
        <w:t>как</w:t>
      </w:r>
      <w:r w:rsidR="008D58D6" w:rsidRPr="00124FFF">
        <w:rPr>
          <w:rFonts w:eastAsia="SchoolBookSanPin" w:cs="Times New Roman"/>
          <w:lang w:val="ru-RU"/>
        </w:rPr>
        <w:t xml:space="preserve"> </w:t>
      </w:r>
      <w:r w:rsidRPr="00124FFF">
        <w:rPr>
          <w:rFonts w:eastAsia="SchoolBookSanPin" w:cs="Times New Roman"/>
          <w:lang w:val="ru-RU"/>
        </w:rPr>
        <w:t>тип</w:t>
      </w:r>
      <w:r w:rsidR="008D58D6" w:rsidRPr="00124FFF">
        <w:rPr>
          <w:rFonts w:eastAsia="SchoolBookSanPin" w:cs="Times New Roman"/>
          <w:lang w:val="ru-RU"/>
        </w:rPr>
        <w:t xml:space="preserve"> </w:t>
      </w:r>
      <w:r w:rsidRPr="00124FFF">
        <w:rPr>
          <w:rFonts w:eastAsia="SchoolBookSanPin" w:cs="Times New Roman"/>
          <w:lang w:val="ru-RU"/>
        </w:rPr>
        <w:t>речи.</w:t>
      </w:r>
      <w:r w:rsidR="008D58D6" w:rsidRPr="00124FFF">
        <w:rPr>
          <w:rFonts w:eastAsia="SchoolBookSanPin" w:cs="Times New Roman"/>
          <w:lang w:val="ru-RU"/>
        </w:rPr>
        <w:t xml:space="preserve"> </w:t>
      </w:r>
      <w:r w:rsidRPr="00124FFF">
        <w:rPr>
          <w:rFonts w:eastAsia="SchoolBookSanPin" w:cs="Times New Roman"/>
          <w:lang w:val="ru-RU"/>
        </w:rPr>
        <w:t>Рассказ.</w:t>
      </w:r>
    </w:p>
    <w:p w:rsidR="00FB1709" w:rsidRPr="00124FFF" w:rsidRDefault="00203412" w:rsidP="00124FFF">
      <w:pPr>
        <w:spacing w:line="0" w:lineRule="atLeast"/>
        <w:ind w:firstLine="680"/>
        <w:jc w:val="left"/>
        <w:rPr>
          <w:rFonts w:eastAsia="OfficinaSansBoldITC" w:cs="Times New Roman"/>
          <w:b/>
          <w:lang w:val="ru-RU"/>
        </w:rPr>
      </w:pPr>
      <w:r w:rsidRPr="00124FFF">
        <w:rPr>
          <w:rFonts w:eastAsia="OfficinaSansBoldITC" w:cs="Times New Roman"/>
          <w:b/>
          <w:lang w:val="ru-RU"/>
        </w:rPr>
        <w:t>Функциональные</w:t>
      </w:r>
      <w:r w:rsidR="008D58D6" w:rsidRPr="00124FFF">
        <w:rPr>
          <w:rFonts w:eastAsia="OfficinaSansBoldITC" w:cs="Times New Roman"/>
          <w:b/>
          <w:lang w:val="ru-RU"/>
        </w:rPr>
        <w:t xml:space="preserve"> </w:t>
      </w:r>
      <w:r w:rsidRPr="00124FFF">
        <w:rPr>
          <w:rFonts w:eastAsia="OfficinaSansBoldITC" w:cs="Times New Roman"/>
          <w:b/>
          <w:lang w:val="ru-RU"/>
        </w:rPr>
        <w:t>разновидности</w:t>
      </w:r>
      <w:r w:rsidR="008D58D6" w:rsidRPr="00124FFF">
        <w:rPr>
          <w:rFonts w:eastAsia="OfficinaSansBoldITC" w:cs="Times New Roman"/>
          <w:b/>
          <w:lang w:val="ru-RU"/>
        </w:rPr>
        <w:t xml:space="preserve"> </w:t>
      </w:r>
      <w:r w:rsidRPr="00124FFF">
        <w:rPr>
          <w:rFonts w:eastAsia="OfficinaSansBoldITC" w:cs="Times New Roman"/>
          <w:b/>
          <w:lang w:val="ru-RU"/>
        </w:rPr>
        <w:t>языка</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lang w:val="ru-RU"/>
        </w:rPr>
        <w:t>Общее</w:t>
      </w:r>
      <w:r w:rsidR="008D58D6" w:rsidRPr="00124FFF">
        <w:rPr>
          <w:rFonts w:eastAsia="SchoolBookSanPin" w:cs="Times New Roman"/>
          <w:lang w:val="ru-RU"/>
        </w:rPr>
        <w:t xml:space="preserve"> </w:t>
      </w:r>
      <w:r w:rsidRPr="00124FFF">
        <w:rPr>
          <w:rFonts w:eastAsia="SchoolBookSanPin" w:cs="Times New Roman"/>
          <w:lang w:val="ru-RU"/>
        </w:rPr>
        <w:t>представление</w:t>
      </w:r>
      <w:r w:rsidR="008D58D6" w:rsidRPr="00124FFF">
        <w:rPr>
          <w:rFonts w:eastAsia="SchoolBookSanPin" w:cs="Times New Roman"/>
          <w:lang w:val="ru-RU"/>
        </w:rPr>
        <w:t xml:space="preserve"> </w:t>
      </w:r>
      <w:r w:rsidRPr="00124FFF">
        <w:rPr>
          <w:rFonts w:eastAsia="SchoolBookSanPin" w:cs="Times New Roman"/>
          <w:lang w:val="ru-RU"/>
        </w:rPr>
        <w:t>о</w:t>
      </w:r>
      <w:r w:rsidR="008D58D6" w:rsidRPr="00124FFF">
        <w:rPr>
          <w:rFonts w:eastAsia="SchoolBookSanPin" w:cs="Times New Roman"/>
          <w:lang w:val="ru-RU"/>
        </w:rPr>
        <w:t xml:space="preserve"> </w:t>
      </w:r>
      <w:r w:rsidRPr="00124FFF">
        <w:rPr>
          <w:rFonts w:eastAsia="SchoolBookSanPin" w:cs="Times New Roman"/>
          <w:lang w:val="ru-RU"/>
        </w:rPr>
        <w:t>функциональных</w:t>
      </w:r>
      <w:r w:rsidR="008D58D6" w:rsidRPr="00124FFF">
        <w:rPr>
          <w:rFonts w:eastAsia="SchoolBookSanPin" w:cs="Times New Roman"/>
          <w:lang w:val="ru-RU"/>
        </w:rPr>
        <w:t xml:space="preserve"> </w:t>
      </w:r>
      <w:r w:rsidRPr="00124FFF">
        <w:rPr>
          <w:rFonts w:eastAsia="SchoolBookSanPin" w:cs="Times New Roman"/>
          <w:lang w:val="ru-RU"/>
        </w:rPr>
        <w:t>разновидностях</w:t>
      </w:r>
      <w:r w:rsidR="008D58D6" w:rsidRPr="00124FFF">
        <w:rPr>
          <w:rFonts w:eastAsia="SchoolBookSanPin" w:cs="Times New Roman"/>
          <w:lang w:val="ru-RU"/>
        </w:rPr>
        <w:t xml:space="preserve"> </w:t>
      </w:r>
      <w:r w:rsidRPr="00124FFF">
        <w:rPr>
          <w:rFonts w:eastAsia="SchoolBookSanPin" w:cs="Times New Roman"/>
          <w:lang w:val="ru-RU"/>
        </w:rPr>
        <w:t>языка</w:t>
      </w:r>
      <w:r w:rsidR="008D58D6" w:rsidRPr="00124FFF">
        <w:rPr>
          <w:rFonts w:eastAsia="SchoolBookSanPin" w:cs="Times New Roman"/>
          <w:lang w:val="ru-RU"/>
        </w:rPr>
        <w:t xml:space="preserve"> </w:t>
      </w:r>
      <w:r w:rsidRPr="00124FFF">
        <w:rPr>
          <w:rFonts w:eastAsia="SchoolBookSanPin" w:cs="Times New Roman"/>
          <w:lang w:val="ru-RU"/>
        </w:rPr>
        <w:t>(о</w:t>
      </w:r>
      <w:r w:rsidR="008D58D6" w:rsidRPr="00124FFF">
        <w:rPr>
          <w:rFonts w:eastAsia="SchoolBookSanPin" w:cs="Times New Roman"/>
          <w:lang w:val="ru-RU"/>
        </w:rPr>
        <w:t xml:space="preserve"> </w:t>
      </w:r>
      <w:r w:rsidRPr="00124FFF">
        <w:rPr>
          <w:rFonts w:eastAsia="SchoolBookSanPin" w:cs="Times New Roman"/>
          <w:lang w:val="ru-RU"/>
        </w:rPr>
        <w:t>разговорной</w:t>
      </w:r>
      <w:r w:rsidR="008D58D6" w:rsidRPr="00124FFF">
        <w:rPr>
          <w:rFonts w:eastAsia="SchoolBookSanPin" w:cs="Times New Roman"/>
          <w:lang w:val="ru-RU"/>
        </w:rPr>
        <w:t xml:space="preserve"> </w:t>
      </w:r>
      <w:r w:rsidRPr="00124FFF">
        <w:rPr>
          <w:rFonts w:eastAsia="SchoolBookSanPin" w:cs="Times New Roman"/>
          <w:lang w:val="ru-RU"/>
        </w:rPr>
        <w:t>речи,</w:t>
      </w:r>
      <w:r w:rsidR="008D58D6" w:rsidRPr="00124FFF">
        <w:rPr>
          <w:rFonts w:eastAsia="SchoolBookSanPin" w:cs="Times New Roman"/>
          <w:lang w:val="ru-RU"/>
        </w:rPr>
        <w:t xml:space="preserve"> </w:t>
      </w:r>
      <w:r w:rsidRPr="00124FFF">
        <w:rPr>
          <w:rFonts w:eastAsia="SchoolBookSanPin" w:cs="Times New Roman"/>
          <w:lang w:val="ru-RU"/>
        </w:rPr>
        <w:t>функциональных</w:t>
      </w:r>
      <w:r w:rsidR="008D58D6" w:rsidRPr="00124FFF">
        <w:rPr>
          <w:rFonts w:eastAsia="SchoolBookSanPin" w:cs="Times New Roman"/>
          <w:lang w:val="ru-RU"/>
        </w:rPr>
        <w:t xml:space="preserve"> </w:t>
      </w:r>
      <w:r w:rsidRPr="00124FFF">
        <w:rPr>
          <w:rFonts w:eastAsia="SchoolBookSanPin" w:cs="Times New Roman"/>
          <w:color w:val="231F20"/>
          <w:lang w:val="ru-RU"/>
        </w:rPr>
        <w:t>стилях,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языке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художественной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литературы).</w:t>
      </w:r>
    </w:p>
    <w:p w:rsidR="00FB1709" w:rsidRPr="00124FFF" w:rsidRDefault="00203412" w:rsidP="00124FFF">
      <w:pPr>
        <w:spacing w:line="0" w:lineRule="atLeast"/>
        <w:ind w:firstLine="680"/>
        <w:jc w:val="left"/>
        <w:rPr>
          <w:rFonts w:eastAsia="OfficinaSansBoldITC" w:cs="Times New Roman"/>
          <w:b/>
          <w:lang w:val="ru-RU"/>
        </w:rPr>
      </w:pPr>
      <w:r w:rsidRPr="00124FFF">
        <w:rPr>
          <w:rFonts w:eastAsia="OfficinaSansBoldITC" w:cs="Times New Roman"/>
          <w:b/>
          <w:color w:val="231F20"/>
          <w:lang w:val="ru-RU"/>
        </w:rPr>
        <w:lastRenderedPageBreak/>
        <w:t>СИСТЕМА</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ЯЗЫКА</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b/>
          <w:bCs/>
          <w:color w:val="231F20"/>
          <w:lang w:val="ru-RU"/>
        </w:rPr>
        <w:t>Фонетика.</w:t>
      </w:r>
      <w:r w:rsidR="008D58D6" w:rsidRPr="00124FFF">
        <w:rPr>
          <w:rFonts w:eastAsia="SchoolBookSanPin" w:cs="Times New Roman"/>
          <w:b/>
          <w:bCs/>
          <w:color w:val="231F20"/>
          <w:lang w:val="ru-RU"/>
        </w:rPr>
        <w:t xml:space="preserve"> </w:t>
      </w:r>
      <w:r w:rsidRPr="00124FFF">
        <w:rPr>
          <w:rFonts w:eastAsia="SchoolBookSanPin" w:cs="Times New Roman"/>
          <w:b/>
          <w:bCs/>
          <w:color w:val="231F20"/>
          <w:lang w:val="ru-RU"/>
        </w:rPr>
        <w:t>Графика.</w:t>
      </w:r>
      <w:r w:rsidR="008D58D6" w:rsidRPr="00124FFF">
        <w:rPr>
          <w:rFonts w:eastAsia="SchoolBookSanPin" w:cs="Times New Roman"/>
          <w:b/>
          <w:bCs/>
          <w:color w:val="231F20"/>
          <w:lang w:val="ru-RU"/>
        </w:rPr>
        <w:t xml:space="preserve"> </w:t>
      </w:r>
      <w:r w:rsidRPr="00124FFF">
        <w:rPr>
          <w:rFonts w:eastAsia="SchoolBookSanPin" w:cs="Times New Roman"/>
          <w:b/>
          <w:bCs/>
          <w:color w:val="231F20"/>
          <w:lang w:val="ru-RU"/>
        </w:rPr>
        <w:t>Орфоэпия</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position w:val="1"/>
          <w:lang w:val="ru-RU"/>
        </w:rPr>
        <w:t>Фонетика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графика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как</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разделы</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лингвистики.</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position w:val="1"/>
          <w:lang w:val="ru-RU"/>
        </w:rPr>
        <w:t>Звук</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как</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единица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языка.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Смыслоразличительная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роль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звука.</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position w:val="1"/>
          <w:lang w:val="ru-RU"/>
        </w:rPr>
        <w:t>Система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гласных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звуков.</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position w:val="1"/>
          <w:lang w:val="ru-RU"/>
        </w:rPr>
        <w:t>Система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согласных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звуков.</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position w:val="1"/>
          <w:lang w:val="ru-RU"/>
        </w:rPr>
        <w:t>Изменение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звуков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речевом</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потоке.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Элементы</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фонетическо</w:t>
      </w:r>
      <w:r w:rsidR="00E20B98" w:rsidRPr="00124FFF">
        <w:rPr>
          <w:rFonts w:eastAsia="SchoolBookSanPin" w:cs="Times New Roman"/>
          <w:color w:val="231F20"/>
          <w:position w:val="1"/>
          <w:lang w:val="ru-RU"/>
        </w:rPr>
        <w:t>й</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т</w:t>
      </w:r>
      <w:r w:rsidRPr="00124FFF">
        <w:rPr>
          <w:rFonts w:eastAsia="SchoolBookSanPin" w:cs="Times New Roman"/>
          <w:color w:val="231F20"/>
          <w:position w:val="1"/>
          <w:lang w:val="ru-RU"/>
        </w:rPr>
        <w:t>ранскрипции.</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position w:val="1"/>
          <w:lang w:val="ru-RU"/>
        </w:rPr>
        <w:t>Слог.</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Ударение.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Свойства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русского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ударения.</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position w:val="1"/>
          <w:lang w:val="ru-RU"/>
        </w:rPr>
        <w:t>Соотношение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звуков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букв.</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position w:val="1"/>
          <w:lang w:val="ru-RU"/>
        </w:rPr>
        <w:t>Фонетический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анализ</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слова.</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position w:val="1"/>
          <w:lang w:val="ru-RU"/>
        </w:rPr>
        <w:t>Способы</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обозначения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мягкости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согласных.</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position w:val="1"/>
          <w:lang w:val="ru-RU"/>
        </w:rPr>
        <w:t>Основные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выразительные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средства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фонетики.</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position w:val="1"/>
          <w:lang w:val="ru-RU"/>
        </w:rPr>
        <w:t>Прописные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строчные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буквы.</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position w:val="1"/>
          <w:lang w:val="ru-RU"/>
        </w:rPr>
        <w:t>Интонация,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её</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функции.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Основные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элементы</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интонации.</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b/>
          <w:bCs/>
          <w:color w:val="231F20"/>
          <w:position w:val="1"/>
          <w:lang w:val="ru-RU"/>
        </w:rPr>
        <w:t>Орфография</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position w:val="1"/>
          <w:lang w:val="ru-RU"/>
        </w:rPr>
        <w:t>Орфография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как</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раздел</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лингвистики.</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position w:val="1"/>
          <w:lang w:val="ru-RU"/>
        </w:rPr>
        <w:t>Понятие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«орфограмма».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Буквенные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небуквенные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орфограммы.</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position w:val="1"/>
          <w:lang w:val="ru-RU"/>
        </w:rPr>
        <w:t>Правописание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разделительных</w:t>
      </w:r>
      <w:r w:rsidR="008D58D6" w:rsidRPr="00124FFF">
        <w:rPr>
          <w:rFonts w:eastAsia="SchoolBookSanPin" w:cs="Times New Roman"/>
          <w:color w:val="231F20"/>
          <w:position w:val="1"/>
          <w:lang w:val="ru-RU"/>
        </w:rPr>
        <w:t xml:space="preserve"> </w:t>
      </w:r>
      <w:r w:rsidRPr="00124FFF">
        <w:rPr>
          <w:rFonts w:eastAsia="SchoolBookSanPin" w:cs="Times New Roman"/>
          <w:b/>
          <w:bCs/>
          <w:i/>
          <w:color w:val="231F20"/>
          <w:position w:val="1"/>
          <w:lang w:val="ru-RU"/>
        </w:rPr>
        <w:t>ъ</w:t>
      </w:r>
      <w:r w:rsidR="008D58D6" w:rsidRPr="00124FFF">
        <w:rPr>
          <w:rFonts w:eastAsia="SchoolBookSanPin" w:cs="Times New Roman"/>
          <w:b/>
          <w:bCs/>
          <w:i/>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b/>
          <w:bCs/>
          <w:i/>
          <w:color w:val="231F20"/>
          <w:position w:val="1"/>
          <w:lang w:val="ru-RU"/>
        </w:rPr>
        <w:t>ь</w:t>
      </w:r>
      <w:r w:rsidRPr="00124FFF">
        <w:rPr>
          <w:rFonts w:eastAsia="SchoolBookSanPin" w:cs="Times New Roman"/>
          <w:color w:val="231F20"/>
          <w:position w:val="1"/>
          <w:lang w:val="ru-RU"/>
        </w:rPr>
        <w:t>.</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b/>
          <w:bCs/>
          <w:color w:val="231F20"/>
          <w:position w:val="1"/>
          <w:lang w:val="ru-RU"/>
        </w:rPr>
        <w:t>Лексикология</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position w:val="1"/>
          <w:lang w:val="ru-RU"/>
        </w:rPr>
        <w:t>Лексикология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как</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раздел</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лингвистики.</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position w:val="1"/>
          <w:lang w:val="ru-RU"/>
        </w:rPr>
        <w:t>Основные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способы</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толкования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лексического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значения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слова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(подбор</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однокоренных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слов;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подбор</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синонимов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антонимов);</w:t>
      </w:r>
    </w:p>
    <w:p w:rsidR="00D86550" w:rsidRPr="00124FFF" w:rsidRDefault="00203412" w:rsidP="00124FFF">
      <w:pPr>
        <w:spacing w:line="0" w:lineRule="atLeast"/>
        <w:ind w:firstLine="680"/>
        <w:rPr>
          <w:rFonts w:eastAsia="SchoolBookSanPin" w:cs="Times New Roman"/>
          <w:color w:val="231F20"/>
          <w:position w:val="1"/>
          <w:lang w:val="ru-RU"/>
        </w:rPr>
      </w:pPr>
      <w:r w:rsidRPr="00124FFF">
        <w:rPr>
          <w:rFonts w:eastAsia="SchoolBookSanPin" w:cs="Times New Roman"/>
          <w:color w:val="231F20"/>
          <w:position w:val="1"/>
          <w:lang w:val="ru-RU"/>
        </w:rPr>
        <w:t>основные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способы</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разъяснения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значения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слова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контексту</w:t>
      </w:r>
      <w:r w:rsidR="00E20B98" w:rsidRPr="00124FFF">
        <w:rPr>
          <w:rFonts w:eastAsia="SchoolBookSanPin" w:cs="Times New Roman"/>
          <w:color w:val="231F20"/>
          <w:position w:val="1"/>
          <w:lang w:val="ru-RU"/>
        </w:rPr>
        <w:t>,</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с</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помощью</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толкового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словаря)</w:t>
      </w:r>
      <w:r w:rsidR="00D86550" w:rsidRPr="00124FFF">
        <w:rPr>
          <w:rFonts w:eastAsia="SchoolBookSanPin" w:cs="Times New Roman"/>
          <w:color w:val="231F20"/>
          <w:position w:val="1"/>
          <w:lang w:val="ru-RU"/>
        </w:rPr>
        <w:t>.</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lang w:val="ru-RU"/>
        </w:rPr>
        <w:t>Слова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однозначные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многозначные.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Прямое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переносное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значения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слова.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Тематические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группы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слов.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Обозначение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родовых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видовых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понятий.</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lang w:val="ru-RU"/>
        </w:rPr>
        <w:t>Синонимы.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Антонимы.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Омонимы.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Паронимы.</w:t>
      </w:r>
    </w:p>
    <w:p w:rsidR="00FB1709" w:rsidRPr="00124FFF" w:rsidRDefault="00203412" w:rsidP="00124FFF">
      <w:pPr>
        <w:spacing w:line="0" w:lineRule="atLeast"/>
        <w:ind w:firstLine="680"/>
        <w:rPr>
          <w:rFonts w:eastAsia="SchoolBookSanPin" w:cs="Times New Roman"/>
          <w:lang w:val="ru-RU"/>
        </w:rPr>
      </w:pPr>
      <w:proofErr w:type="spellStart"/>
      <w:r w:rsidRPr="00124FFF">
        <w:rPr>
          <w:rFonts w:eastAsia="SchoolBookSanPin" w:cs="Times New Roman"/>
          <w:b/>
          <w:bCs/>
          <w:color w:val="231F20"/>
          <w:position w:val="1"/>
          <w:lang w:val="ru-RU"/>
        </w:rPr>
        <w:t>Морфемика</w:t>
      </w:r>
      <w:proofErr w:type="spellEnd"/>
      <w:r w:rsidRPr="00124FFF">
        <w:rPr>
          <w:rFonts w:eastAsia="SchoolBookSanPin" w:cs="Times New Roman"/>
          <w:b/>
          <w:bCs/>
          <w:color w:val="231F20"/>
          <w:position w:val="1"/>
          <w:lang w:val="ru-RU"/>
        </w:rPr>
        <w:t>.</w:t>
      </w:r>
      <w:r w:rsidR="008D58D6" w:rsidRPr="00124FFF">
        <w:rPr>
          <w:rFonts w:eastAsia="SchoolBookSanPin" w:cs="Times New Roman"/>
          <w:b/>
          <w:bCs/>
          <w:color w:val="231F20"/>
          <w:position w:val="1"/>
          <w:lang w:val="ru-RU"/>
        </w:rPr>
        <w:t xml:space="preserve"> </w:t>
      </w:r>
      <w:r w:rsidRPr="00124FFF">
        <w:rPr>
          <w:rFonts w:eastAsia="SchoolBookSanPin" w:cs="Times New Roman"/>
          <w:b/>
          <w:bCs/>
          <w:color w:val="231F20"/>
          <w:position w:val="1"/>
          <w:lang w:val="ru-RU"/>
        </w:rPr>
        <w:t>Орфография</w:t>
      </w:r>
    </w:p>
    <w:p w:rsidR="00FB1709" w:rsidRPr="00124FFF" w:rsidRDefault="00203412" w:rsidP="00124FFF">
      <w:pPr>
        <w:spacing w:line="0" w:lineRule="atLeast"/>
        <w:ind w:firstLine="680"/>
        <w:rPr>
          <w:rFonts w:eastAsia="SchoolBookSanPin" w:cs="Times New Roman"/>
          <w:lang w:val="ru-RU"/>
        </w:rPr>
      </w:pPr>
      <w:proofErr w:type="spellStart"/>
      <w:r w:rsidRPr="00124FFF">
        <w:rPr>
          <w:rFonts w:eastAsia="SchoolBookSanPin" w:cs="Times New Roman"/>
          <w:color w:val="231F20"/>
          <w:position w:val="1"/>
          <w:lang w:val="ru-RU"/>
        </w:rPr>
        <w:t>Морфемика</w:t>
      </w:r>
      <w:proofErr w:type="spellEnd"/>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как</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раздел</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лингвистики.</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position w:val="1"/>
          <w:lang w:val="ru-RU"/>
        </w:rPr>
        <w:t>Морфема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как</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минимальная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значимая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единица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языка.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Основ</w:t>
      </w:r>
      <w:r w:rsidR="00E20B98" w:rsidRPr="00124FFF">
        <w:rPr>
          <w:rFonts w:eastAsia="SchoolBookSanPin" w:cs="Times New Roman"/>
          <w:color w:val="231F20"/>
          <w:position w:val="1"/>
          <w:lang w:val="ru-RU"/>
        </w:rPr>
        <w:t>а</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с</w:t>
      </w:r>
      <w:r w:rsidRPr="00124FFF">
        <w:rPr>
          <w:rFonts w:eastAsia="SchoolBookSanPin" w:cs="Times New Roman"/>
          <w:color w:val="231F20"/>
          <w:position w:val="1"/>
          <w:lang w:val="ru-RU"/>
        </w:rPr>
        <w:t>лова.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Виды</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морфем</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(корень,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приставка,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суффикс,</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окончание).</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position w:val="1"/>
          <w:lang w:val="ru-RU"/>
        </w:rPr>
        <w:t>Чередование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звуков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морфемах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том</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числе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чередовани</w:t>
      </w:r>
      <w:r w:rsidR="00E20B98" w:rsidRPr="00124FFF">
        <w:rPr>
          <w:rFonts w:eastAsia="SchoolBookSanPin" w:cs="Times New Roman"/>
          <w:color w:val="231F20"/>
          <w:position w:val="1"/>
          <w:lang w:val="ru-RU"/>
        </w:rPr>
        <w:t>е</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г</w:t>
      </w:r>
      <w:r w:rsidRPr="00124FFF">
        <w:rPr>
          <w:rFonts w:eastAsia="SchoolBookSanPin" w:cs="Times New Roman"/>
          <w:color w:val="231F20"/>
          <w:position w:val="1"/>
          <w:lang w:val="ru-RU"/>
        </w:rPr>
        <w:t>ласных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нулём</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звука).</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position w:val="1"/>
          <w:lang w:val="ru-RU"/>
        </w:rPr>
        <w:t>Морфемный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анализ</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слов.</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position w:val="1"/>
          <w:lang w:val="ru-RU"/>
        </w:rPr>
        <w:t>Уместное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использование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слов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суффиксами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оценки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собственной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речи.</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position w:val="1"/>
          <w:lang w:val="ru-RU"/>
        </w:rPr>
        <w:t>Правописание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корней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безударными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проверяемыми,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непроверяемыми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гласными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рамках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изученного).</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position w:val="1"/>
          <w:lang w:val="ru-RU"/>
        </w:rPr>
        <w:t>Правописание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корней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проверяемыми,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непроверяемыми</w:t>
      </w:r>
      <w:r w:rsidR="00E20B98" w:rsidRPr="00124FFF">
        <w:rPr>
          <w:rFonts w:eastAsia="SchoolBookSanPin" w:cs="Times New Roman"/>
          <w:color w:val="231F20"/>
          <w:position w:val="1"/>
          <w:lang w:val="ru-RU"/>
        </w:rPr>
        <w:t>,</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н</w:t>
      </w:r>
      <w:r w:rsidRPr="00124FFF">
        <w:rPr>
          <w:rFonts w:eastAsia="SchoolBookSanPin" w:cs="Times New Roman"/>
          <w:color w:val="231F20"/>
          <w:position w:val="1"/>
          <w:lang w:val="ru-RU"/>
        </w:rPr>
        <w:t>епроизносимыми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согласными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рамках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изученного).</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position w:val="1"/>
          <w:lang w:val="ru-RU"/>
        </w:rPr>
        <w:t>Правописание</w:t>
      </w:r>
      <w:r w:rsidR="008D58D6" w:rsidRPr="00124FFF">
        <w:rPr>
          <w:rFonts w:eastAsia="SchoolBookSanPin" w:cs="Times New Roman"/>
          <w:color w:val="231F20"/>
          <w:position w:val="1"/>
          <w:lang w:val="ru-RU"/>
        </w:rPr>
        <w:t xml:space="preserve"> </w:t>
      </w:r>
      <w:r w:rsidRPr="00124FFF">
        <w:rPr>
          <w:rFonts w:eastAsia="SchoolBookSanPin" w:cs="Times New Roman"/>
          <w:b/>
          <w:bCs/>
          <w:i/>
          <w:color w:val="231F20"/>
          <w:position w:val="1"/>
          <w:lang w:val="ru-RU"/>
        </w:rPr>
        <w:t>ё</w:t>
      </w:r>
      <w:r w:rsidR="008D58D6" w:rsidRPr="00124FFF">
        <w:rPr>
          <w:rFonts w:eastAsia="SchoolBookSanPin" w:cs="Times New Roman"/>
          <w:b/>
          <w:bCs/>
          <w:i/>
          <w:color w:val="231F20"/>
          <w:position w:val="1"/>
          <w:lang w:val="ru-RU"/>
        </w:rPr>
        <w:t xml:space="preserve"> </w:t>
      </w:r>
      <w:r w:rsidR="005103AF" w:rsidRPr="00124FFF">
        <w:rPr>
          <w:rFonts w:eastAsia="SchoolBookSanPin" w:cs="Times New Roman"/>
          <w:b/>
          <w:bCs/>
          <w:i/>
          <w:color w:val="231F20"/>
          <w:position w:val="1"/>
          <w:lang w:val="ru-RU"/>
        </w:rPr>
        <w:t>—</w:t>
      </w:r>
      <w:r w:rsidR="008D58D6" w:rsidRPr="00124FFF">
        <w:rPr>
          <w:rFonts w:eastAsia="SchoolBookSanPin" w:cs="Times New Roman"/>
          <w:b/>
          <w:bCs/>
          <w:i/>
          <w:color w:val="231F20"/>
          <w:position w:val="1"/>
          <w:lang w:val="ru-RU"/>
        </w:rPr>
        <w:t xml:space="preserve"> </w:t>
      </w:r>
      <w:r w:rsidRPr="00124FFF">
        <w:rPr>
          <w:rFonts w:eastAsia="SchoolBookSanPin" w:cs="Times New Roman"/>
          <w:b/>
          <w:bCs/>
          <w:i/>
          <w:color w:val="231F20"/>
          <w:position w:val="1"/>
          <w:lang w:val="ru-RU"/>
        </w:rPr>
        <w:t>о</w:t>
      </w:r>
      <w:r w:rsidR="008D58D6" w:rsidRPr="00124FFF">
        <w:rPr>
          <w:rFonts w:eastAsia="SchoolBookSanPin" w:cs="Times New Roman"/>
          <w:b/>
          <w:bCs/>
          <w:i/>
          <w:color w:val="231F20"/>
          <w:position w:val="1"/>
          <w:lang w:val="ru-RU"/>
        </w:rPr>
        <w:t xml:space="preserve"> </w:t>
      </w:r>
      <w:r w:rsidRPr="00124FFF">
        <w:rPr>
          <w:rFonts w:eastAsia="SchoolBookSanPin" w:cs="Times New Roman"/>
          <w:color w:val="231F20"/>
          <w:position w:val="1"/>
          <w:lang w:val="ru-RU"/>
        </w:rPr>
        <w:t>после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шипящих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корне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слова.</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position w:val="1"/>
          <w:lang w:val="ru-RU"/>
        </w:rPr>
        <w:t>Правописание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неизменяемых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на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письме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приставок</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приставок</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на</w:t>
      </w:r>
      <w:r w:rsidR="008D58D6" w:rsidRPr="00124FFF">
        <w:rPr>
          <w:rFonts w:eastAsia="SchoolBookSanPin" w:cs="Times New Roman"/>
          <w:color w:val="231F20"/>
          <w:position w:val="1"/>
          <w:lang w:val="ru-RU"/>
        </w:rPr>
        <w:t xml:space="preserve"> </w:t>
      </w:r>
      <w:r w:rsidRPr="00124FFF">
        <w:rPr>
          <w:rFonts w:eastAsia="SchoolBookSanPin" w:cs="Times New Roman"/>
          <w:b/>
          <w:bCs/>
          <w:i/>
          <w:color w:val="231F20"/>
          <w:position w:val="1"/>
          <w:lang w:val="ru-RU"/>
        </w:rPr>
        <w:t>-з</w:t>
      </w:r>
      <w:r w:rsidR="008D58D6" w:rsidRPr="00124FFF">
        <w:rPr>
          <w:rFonts w:eastAsia="SchoolBookSanPin" w:cs="Times New Roman"/>
          <w:b/>
          <w:bCs/>
          <w:i/>
          <w:color w:val="231F20"/>
          <w:position w:val="1"/>
          <w:lang w:val="ru-RU"/>
        </w:rPr>
        <w:t xml:space="preserve"> </w:t>
      </w:r>
      <w:r w:rsidRPr="00124FFF">
        <w:rPr>
          <w:rFonts w:eastAsia="SchoolBookSanPin" w:cs="Times New Roman"/>
          <w:color w:val="231F20"/>
          <w:position w:val="1"/>
          <w:lang w:val="ru-RU"/>
        </w:rPr>
        <w:t>(-</w:t>
      </w:r>
      <w:r w:rsidRPr="00124FFF">
        <w:rPr>
          <w:rFonts w:eastAsia="SchoolBookSanPin" w:cs="Times New Roman"/>
          <w:b/>
          <w:bCs/>
          <w:i/>
          <w:color w:val="231F20"/>
          <w:position w:val="1"/>
          <w:lang w:val="ru-RU"/>
        </w:rPr>
        <w:t>с</w:t>
      </w:r>
      <w:r w:rsidRPr="00124FFF">
        <w:rPr>
          <w:rFonts w:eastAsia="SchoolBookSanPin" w:cs="Times New Roman"/>
          <w:color w:val="231F20"/>
          <w:position w:val="1"/>
          <w:lang w:val="ru-RU"/>
        </w:rPr>
        <w:t>).</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position w:val="1"/>
          <w:lang w:val="ru-RU"/>
        </w:rPr>
        <w:t>Правописание</w:t>
      </w:r>
      <w:r w:rsidR="008D58D6" w:rsidRPr="00124FFF">
        <w:rPr>
          <w:rFonts w:eastAsia="SchoolBookSanPin" w:cs="Times New Roman"/>
          <w:color w:val="231F20"/>
          <w:position w:val="1"/>
          <w:lang w:val="ru-RU"/>
        </w:rPr>
        <w:t xml:space="preserve"> </w:t>
      </w:r>
      <w:r w:rsidRPr="00124FFF">
        <w:rPr>
          <w:rFonts w:eastAsia="SchoolBookSanPin" w:cs="Times New Roman"/>
          <w:b/>
          <w:bCs/>
          <w:i/>
          <w:color w:val="231F20"/>
          <w:position w:val="1"/>
          <w:lang w:val="ru-RU"/>
        </w:rPr>
        <w:t>ы</w:t>
      </w:r>
      <w:r w:rsidR="008D58D6" w:rsidRPr="00124FFF">
        <w:rPr>
          <w:rFonts w:eastAsia="SchoolBookSanPin" w:cs="Times New Roman"/>
          <w:b/>
          <w:bCs/>
          <w:i/>
          <w:color w:val="231F20"/>
          <w:position w:val="1"/>
          <w:lang w:val="ru-RU"/>
        </w:rPr>
        <w:t xml:space="preserve"> </w:t>
      </w:r>
      <w:r w:rsidR="005103AF" w:rsidRPr="00124FFF">
        <w:rPr>
          <w:rFonts w:eastAsia="SchoolBookSanPin" w:cs="Times New Roman"/>
          <w:b/>
          <w:bCs/>
          <w:i/>
          <w:color w:val="231F20"/>
          <w:position w:val="1"/>
          <w:lang w:val="ru-RU"/>
        </w:rPr>
        <w:t>—</w:t>
      </w:r>
      <w:r w:rsidR="008D58D6" w:rsidRPr="00124FFF">
        <w:rPr>
          <w:rFonts w:eastAsia="SchoolBookSanPin" w:cs="Times New Roman"/>
          <w:b/>
          <w:bCs/>
          <w:i/>
          <w:color w:val="231F20"/>
          <w:position w:val="1"/>
          <w:lang w:val="ru-RU"/>
        </w:rPr>
        <w:t xml:space="preserve"> </w:t>
      </w:r>
      <w:r w:rsidRPr="00124FFF">
        <w:rPr>
          <w:rFonts w:eastAsia="SchoolBookSanPin" w:cs="Times New Roman"/>
          <w:b/>
          <w:bCs/>
          <w:i/>
          <w:color w:val="231F20"/>
          <w:position w:val="1"/>
          <w:lang w:val="ru-RU"/>
        </w:rPr>
        <w:t>и</w:t>
      </w:r>
      <w:r w:rsidR="008D58D6" w:rsidRPr="00124FFF">
        <w:rPr>
          <w:rFonts w:eastAsia="SchoolBookSanPin" w:cs="Times New Roman"/>
          <w:b/>
          <w:bCs/>
          <w:i/>
          <w:color w:val="231F20"/>
          <w:position w:val="1"/>
          <w:lang w:val="ru-RU"/>
        </w:rPr>
        <w:t xml:space="preserve"> </w:t>
      </w:r>
      <w:r w:rsidRPr="00124FFF">
        <w:rPr>
          <w:rFonts w:eastAsia="SchoolBookSanPin" w:cs="Times New Roman"/>
          <w:color w:val="231F20"/>
          <w:position w:val="1"/>
          <w:lang w:val="ru-RU"/>
        </w:rPr>
        <w:t>после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приставок.</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position w:val="1"/>
          <w:lang w:val="ru-RU"/>
        </w:rPr>
        <w:t>Правописание</w:t>
      </w:r>
      <w:r w:rsidR="008D58D6" w:rsidRPr="00124FFF">
        <w:rPr>
          <w:rFonts w:eastAsia="SchoolBookSanPin" w:cs="Times New Roman"/>
          <w:color w:val="231F20"/>
          <w:position w:val="1"/>
          <w:lang w:val="ru-RU"/>
        </w:rPr>
        <w:t xml:space="preserve"> </w:t>
      </w:r>
      <w:r w:rsidRPr="00124FFF">
        <w:rPr>
          <w:rFonts w:eastAsia="SchoolBookSanPin" w:cs="Times New Roman"/>
          <w:b/>
          <w:bCs/>
          <w:i/>
          <w:color w:val="231F20"/>
          <w:position w:val="1"/>
          <w:lang w:val="ru-RU"/>
        </w:rPr>
        <w:t>ы</w:t>
      </w:r>
      <w:r w:rsidR="008D58D6" w:rsidRPr="00124FFF">
        <w:rPr>
          <w:rFonts w:eastAsia="SchoolBookSanPin" w:cs="Times New Roman"/>
          <w:b/>
          <w:bCs/>
          <w:i/>
          <w:color w:val="231F20"/>
          <w:position w:val="1"/>
          <w:lang w:val="ru-RU"/>
        </w:rPr>
        <w:t xml:space="preserve"> </w:t>
      </w:r>
      <w:r w:rsidR="005103AF" w:rsidRPr="00124FFF">
        <w:rPr>
          <w:rFonts w:eastAsia="SchoolBookSanPin" w:cs="Times New Roman"/>
          <w:b/>
          <w:bCs/>
          <w:i/>
          <w:color w:val="231F20"/>
          <w:position w:val="1"/>
          <w:lang w:val="ru-RU"/>
        </w:rPr>
        <w:t>—</w:t>
      </w:r>
      <w:r w:rsidR="008D58D6" w:rsidRPr="00124FFF">
        <w:rPr>
          <w:rFonts w:eastAsia="SchoolBookSanPin" w:cs="Times New Roman"/>
          <w:b/>
          <w:bCs/>
          <w:i/>
          <w:color w:val="231F20"/>
          <w:position w:val="1"/>
          <w:lang w:val="ru-RU"/>
        </w:rPr>
        <w:t xml:space="preserve"> </w:t>
      </w:r>
      <w:r w:rsidRPr="00124FFF">
        <w:rPr>
          <w:rFonts w:eastAsia="SchoolBookSanPin" w:cs="Times New Roman"/>
          <w:b/>
          <w:bCs/>
          <w:i/>
          <w:color w:val="231F20"/>
          <w:position w:val="1"/>
          <w:lang w:val="ru-RU"/>
        </w:rPr>
        <w:t>и</w:t>
      </w:r>
      <w:r w:rsidR="008D58D6" w:rsidRPr="00124FFF">
        <w:rPr>
          <w:rFonts w:eastAsia="SchoolBookSanPin" w:cs="Times New Roman"/>
          <w:b/>
          <w:bCs/>
          <w:i/>
          <w:color w:val="231F20"/>
          <w:position w:val="1"/>
          <w:lang w:val="ru-RU"/>
        </w:rPr>
        <w:t xml:space="preserve"> </w:t>
      </w:r>
      <w:r w:rsidRPr="00124FFF">
        <w:rPr>
          <w:rFonts w:eastAsia="SchoolBookSanPin" w:cs="Times New Roman"/>
          <w:color w:val="231F20"/>
          <w:position w:val="1"/>
          <w:lang w:val="ru-RU"/>
        </w:rPr>
        <w:t>после</w:t>
      </w:r>
      <w:r w:rsidR="008D58D6" w:rsidRPr="00124FFF">
        <w:rPr>
          <w:rFonts w:eastAsia="SchoolBookSanPin" w:cs="Times New Roman"/>
          <w:color w:val="231F20"/>
          <w:position w:val="1"/>
          <w:lang w:val="ru-RU"/>
        </w:rPr>
        <w:t xml:space="preserve"> </w:t>
      </w:r>
      <w:r w:rsidRPr="00124FFF">
        <w:rPr>
          <w:rFonts w:eastAsia="SchoolBookSanPin" w:cs="Times New Roman"/>
          <w:b/>
          <w:bCs/>
          <w:i/>
          <w:color w:val="231F20"/>
          <w:position w:val="1"/>
          <w:lang w:val="ru-RU"/>
        </w:rPr>
        <w:t>ц</w:t>
      </w:r>
      <w:r w:rsidRPr="00124FFF">
        <w:rPr>
          <w:rFonts w:eastAsia="SchoolBookSanPin" w:cs="Times New Roman"/>
          <w:color w:val="231F20"/>
          <w:position w:val="1"/>
          <w:lang w:val="ru-RU"/>
        </w:rPr>
        <w:t>.</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b/>
          <w:bCs/>
          <w:color w:val="231F20"/>
          <w:position w:val="1"/>
          <w:lang w:val="ru-RU"/>
        </w:rPr>
        <w:t>Морфология.</w:t>
      </w:r>
      <w:r w:rsidR="008D58D6" w:rsidRPr="00124FFF">
        <w:rPr>
          <w:rFonts w:eastAsia="SchoolBookSanPin" w:cs="Times New Roman"/>
          <w:b/>
          <w:bCs/>
          <w:color w:val="231F20"/>
          <w:position w:val="1"/>
          <w:lang w:val="ru-RU"/>
        </w:rPr>
        <w:t xml:space="preserve"> </w:t>
      </w:r>
      <w:r w:rsidRPr="00124FFF">
        <w:rPr>
          <w:rFonts w:eastAsia="SchoolBookSanPin" w:cs="Times New Roman"/>
          <w:b/>
          <w:bCs/>
          <w:color w:val="231F20"/>
          <w:position w:val="1"/>
          <w:lang w:val="ru-RU"/>
        </w:rPr>
        <w:t>Культура</w:t>
      </w:r>
      <w:r w:rsidR="008D58D6" w:rsidRPr="00124FFF">
        <w:rPr>
          <w:rFonts w:eastAsia="SchoolBookSanPin" w:cs="Times New Roman"/>
          <w:b/>
          <w:bCs/>
          <w:color w:val="231F20"/>
          <w:position w:val="1"/>
          <w:lang w:val="ru-RU"/>
        </w:rPr>
        <w:t xml:space="preserve"> </w:t>
      </w:r>
      <w:r w:rsidRPr="00124FFF">
        <w:rPr>
          <w:rFonts w:eastAsia="SchoolBookSanPin" w:cs="Times New Roman"/>
          <w:b/>
          <w:bCs/>
          <w:color w:val="231F20"/>
          <w:position w:val="1"/>
          <w:lang w:val="ru-RU"/>
        </w:rPr>
        <w:t>речи.</w:t>
      </w:r>
      <w:r w:rsidR="008D58D6" w:rsidRPr="00124FFF">
        <w:rPr>
          <w:rFonts w:eastAsia="SchoolBookSanPin" w:cs="Times New Roman"/>
          <w:b/>
          <w:bCs/>
          <w:color w:val="231F20"/>
          <w:position w:val="1"/>
          <w:lang w:val="ru-RU"/>
        </w:rPr>
        <w:t xml:space="preserve"> </w:t>
      </w:r>
      <w:r w:rsidRPr="00124FFF">
        <w:rPr>
          <w:rFonts w:eastAsia="SchoolBookSanPin" w:cs="Times New Roman"/>
          <w:b/>
          <w:bCs/>
          <w:color w:val="231F20"/>
          <w:position w:val="1"/>
          <w:lang w:val="ru-RU"/>
        </w:rPr>
        <w:t>Орфография</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position w:val="1"/>
          <w:lang w:val="ru-RU"/>
        </w:rPr>
        <w:t>Морфология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как</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раздел</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грамматики.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Грамматическое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значение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слова.</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position w:val="1"/>
          <w:lang w:val="ru-RU"/>
        </w:rPr>
        <w:t>Части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речи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как</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лексико-грамматические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разряды</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слов.</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position w:val="1"/>
          <w:lang w:val="ru-RU"/>
        </w:rPr>
        <w:t>Система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частей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речи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русском</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языке.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Самостоятельные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служебные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части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речи.</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b/>
          <w:bCs/>
          <w:color w:val="231F20"/>
          <w:position w:val="1"/>
          <w:lang w:val="ru-RU"/>
        </w:rPr>
        <w:t>Имя</w:t>
      </w:r>
      <w:r w:rsidR="008D58D6" w:rsidRPr="00124FFF">
        <w:rPr>
          <w:rFonts w:eastAsia="SchoolBookSanPin" w:cs="Times New Roman"/>
          <w:b/>
          <w:bCs/>
          <w:color w:val="231F20"/>
          <w:position w:val="1"/>
          <w:lang w:val="ru-RU"/>
        </w:rPr>
        <w:t xml:space="preserve"> </w:t>
      </w:r>
      <w:r w:rsidRPr="00124FFF">
        <w:rPr>
          <w:rFonts w:eastAsia="SchoolBookSanPin" w:cs="Times New Roman"/>
          <w:b/>
          <w:bCs/>
          <w:color w:val="231F20"/>
          <w:position w:val="1"/>
          <w:lang w:val="ru-RU"/>
        </w:rPr>
        <w:t>существительное</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position w:val="1"/>
          <w:lang w:val="ru-RU"/>
        </w:rPr>
        <w:t>Имя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существительное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как</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часть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речи.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Общее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грамматическо</w:t>
      </w:r>
      <w:r w:rsidR="00E20B98" w:rsidRPr="00124FFF">
        <w:rPr>
          <w:rFonts w:eastAsia="SchoolBookSanPin" w:cs="Times New Roman"/>
          <w:color w:val="231F20"/>
          <w:position w:val="1"/>
          <w:lang w:val="ru-RU"/>
        </w:rPr>
        <w:t>е</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з</w:t>
      </w:r>
      <w:r w:rsidRPr="00124FFF">
        <w:rPr>
          <w:rFonts w:eastAsia="SchoolBookSanPin" w:cs="Times New Roman"/>
          <w:color w:val="231F20"/>
          <w:position w:val="1"/>
          <w:lang w:val="ru-RU"/>
        </w:rPr>
        <w:t>начение,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морфологические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признаки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синтаксические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функции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имени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существительного.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Роль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имени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существительного</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в</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р</w:t>
      </w:r>
      <w:r w:rsidRPr="00124FFF">
        <w:rPr>
          <w:rFonts w:eastAsia="SchoolBookSanPin" w:cs="Times New Roman"/>
          <w:color w:val="231F20"/>
          <w:position w:val="1"/>
          <w:lang w:val="ru-RU"/>
        </w:rPr>
        <w:t>ечи.</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position w:val="1"/>
          <w:lang w:val="ru-RU"/>
        </w:rPr>
        <w:t>Лексико-грамматические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разряды</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имён</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существительных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w:t>
      </w:r>
      <w:r w:rsidR="00E20B98" w:rsidRPr="00124FFF">
        <w:rPr>
          <w:rFonts w:eastAsia="SchoolBookSanPin" w:cs="Times New Roman"/>
          <w:color w:val="231F20"/>
          <w:position w:val="1"/>
          <w:lang w:val="ru-RU"/>
        </w:rPr>
        <w:t>о</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з</w:t>
      </w:r>
      <w:r w:rsidRPr="00124FFF">
        <w:rPr>
          <w:rFonts w:eastAsia="SchoolBookSanPin" w:cs="Times New Roman"/>
          <w:color w:val="231F20"/>
          <w:position w:val="1"/>
          <w:lang w:val="ru-RU"/>
        </w:rPr>
        <w:t>начению,</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имена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существительные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собственные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нарицательные;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имена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существительные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одушевлённые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неодушевлённые.</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position w:val="1"/>
          <w:lang w:val="ru-RU"/>
        </w:rPr>
        <w:t>Род,</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число,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падеж</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имени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существительного.</w:t>
      </w:r>
    </w:p>
    <w:p w:rsidR="00711CC4" w:rsidRPr="00124FFF" w:rsidRDefault="00203412" w:rsidP="00124FFF">
      <w:pPr>
        <w:spacing w:line="0" w:lineRule="atLeast"/>
        <w:ind w:firstLine="680"/>
        <w:rPr>
          <w:rFonts w:eastAsia="SchoolBookSanPin" w:cs="Times New Roman"/>
          <w:color w:val="231F20"/>
          <w:position w:val="1"/>
          <w:lang w:val="ru-RU"/>
        </w:rPr>
      </w:pPr>
      <w:r w:rsidRPr="00124FFF">
        <w:rPr>
          <w:rFonts w:eastAsia="SchoolBookSanPin" w:cs="Times New Roman"/>
          <w:color w:val="231F20"/>
          <w:position w:val="1"/>
          <w:lang w:val="ru-RU"/>
        </w:rPr>
        <w:t>Имена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существительные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общего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рода</w:t>
      </w:r>
      <w:r w:rsidR="00711CC4" w:rsidRPr="00124FFF">
        <w:rPr>
          <w:rFonts w:eastAsia="SchoolBookSanPin" w:cs="Times New Roman"/>
          <w:color w:val="231F20"/>
          <w:position w:val="1"/>
          <w:lang w:val="ru-RU"/>
        </w:rPr>
        <w:t>.</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lang w:val="ru-RU"/>
        </w:rPr>
        <w:t>Имена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существительные,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имеющие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форму</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только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единственного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или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только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множественного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числа.</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lang w:val="ru-RU"/>
        </w:rPr>
        <w:t>Типы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склонения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имён</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существительных.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Разносклоняемые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имена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существительные.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Несклоняемые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имена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существительные.</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position w:val="1"/>
          <w:lang w:val="ru-RU"/>
        </w:rPr>
        <w:t>Морфологический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анализ</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имён</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существительных.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Нормы</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произношения,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нормы</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постановки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ударения,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норм</w:t>
      </w:r>
      <w:r w:rsidR="00E20B98" w:rsidRPr="00124FFF">
        <w:rPr>
          <w:rFonts w:eastAsia="SchoolBookSanPin" w:cs="Times New Roman"/>
          <w:color w:val="231F20"/>
          <w:position w:val="1"/>
          <w:lang w:val="ru-RU"/>
        </w:rPr>
        <w:t>ы</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с</w:t>
      </w:r>
      <w:r w:rsidRPr="00124FFF">
        <w:rPr>
          <w:rFonts w:eastAsia="SchoolBookSanPin" w:cs="Times New Roman"/>
          <w:color w:val="231F20"/>
          <w:position w:val="1"/>
          <w:lang w:val="ru-RU"/>
        </w:rPr>
        <w:t>ловоизменения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имён</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существительных.</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position w:val="1"/>
          <w:lang w:val="ru-RU"/>
        </w:rPr>
        <w:t>Правописание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собственных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имён</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существительных.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Правописание</w:t>
      </w:r>
      <w:r w:rsidR="008D58D6" w:rsidRPr="00124FFF">
        <w:rPr>
          <w:rFonts w:eastAsia="SchoolBookSanPin" w:cs="Times New Roman"/>
          <w:color w:val="231F20"/>
          <w:position w:val="1"/>
          <w:lang w:val="ru-RU"/>
        </w:rPr>
        <w:t xml:space="preserve"> </w:t>
      </w:r>
      <w:r w:rsidRPr="00124FFF">
        <w:rPr>
          <w:rFonts w:eastAsia="SchoolBookSanPin" w:cs="Times New Roman"/>
          <w:b/>
          <w:bCs/>
          <w:i/>
          <w:color w:val="231F20"/>
          <w:position w:val="1"/>
          <w:lang w:val="ru-RU"/>
        </w:rPr>
        <w:t>ь</w:t>
      </w:r>
      <w:r w:rsidR="008D58D6" w:rsidRPr="00124FFF">
        <w:rPr>
          <w:rFonts w:eastAsia="SchoolBookSanPin" w:cs="Times New Roman"/>
          <w:b/>
          <w:bCs/>
          <w:i/>
          <w:color w:val="231F20"/>
          <w:position w:val="1"/>
          <w:lang w:val="ru-RU"/>
        </w:rPr>
        <w:t xml:space="preserve"> </w:t>
      </w:r>
      <w:r w:rsidRPr="00124FFF">
        <w:rPr>
          <w:rFonts w:eastAsia="SchoolBookSanPin" w:cs="Times New Roman"/>
          <w:color w:val="231F20"/>
          <w:position w:val="1"/>
          <w:lang w:val="ru-RU"/>
        </w:rPr>
        <w:t>на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конце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имён</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существительных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после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шипящих.</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position w:val="1"/>
          <w:lang w:val="ru-RU"/>
        </w:rPr>
        <w:lastRenderedPageBreak/>
        <w:t>Правописание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безударных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окончаний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имён</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существительных.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Правописание</w:t>
      </w:r>
      <w:r w:rsidR="008D58D6" w:rsidRPr="00124FFF">
        <w:rPr>
          <w:rFonts w:eastAsia="SchoolBookSanPin" w:cs="Times New Roman"/>
          <w:color w:val="231F20"/>
          <w:position w:val="1"/>
          <w:lang w:val="ru-RU"/>
        </w:rPr>
        <w:t xml:space="preserve"> </w:t>
      </w:r>
      <w:r w:rsidRPr="00124FFF">
        <w:rPr>
          <w:rFonts w:eastAsia="SchoolBookSanPin" w:cs="Times New Roman"/>
          <w:b/>
          <w:bCs/>
          <w:i/>
          <w:color w:val="231F20"/>
          <w:position w:val="1"/>
          <w:lang w:val="ru-RU"/>
        </w:rPr>
        <w:t>о</w:t>
      </w:r>
      <w:r w:rsidR="008D58D6" w:rsidRPr="00124FFF">
        <w:rPr>
          <w:rFonts w:eastAsia="SchoolBookSanPin" w:cs="Times New Roman"/>
          <w:b/>
          <w:bCs/>
          <w:i/>
          <w:color w:val="231F20"/>
          <w:position w:val="1"/>
          <w:lang w:val="ru-RU"/>
        </w:rPr>
        <w:t xml:space="preserve"> </w:t>
      </w:r>
      <w:r w:rsidR="005103AF" w:rsidRPr="00124FFF">
        <w:rPr>
          <w:rFonts w:eastAsia="SchoolBookSanPin" w:cs="Times New Roman"/>
          <w:b/>
          <w:bCs/>
          <w:i/>
          <w:color w:val="231F20"/>
          <w:position w:val="1"/>
          <w:lang w:val="ru-RU"/>
        </w:rPr>
        <w:t>—</w:t>
      </w:r>
      <w:r w:rsidR="008D58D6" w:rsidRPr="00124FFF">
        <w:rPr>
          <w:rFonts w:eastAsia="SchoolBookSanPin" w:cs="Times New Roman"/>
          <w:b/>
          <w:bCs/>
          <w:i/>
          <w:color w:val="231F20"/>
          <w:position w:val="1"/>
          <w:lang w:val="ru-RU"/>
        </w:rPr>
        <w:t xml:space="preserve"> </w:t>
      </w:r>
      <w:r w:rsidRPr="00124FFF">
        <w:rPr>
          <w:rFonts w:eastAsia="SchoolBookSanPin" w:cs="Times New Roman"/>
          <w:b/>
          <w:bCs/>
          <w:i/>
          <w:color w:val="231F20"/>
          <w:position w:val="1"/>
          <w:lang w:val="ru-RU"/>
        </w:rPr>
        <w:t>е</w:t>
      </w:r>
      <w:r w:rsidR="008D58D6" w:rsidRPr="00124FFF">
        <w:rPr>
          <w:rFonts w:eastAsia="SchoolBookSanPin" w:cs="Times New Roman"/>
          <w:b/>
          <w:bCs/>
          <w:i/>
          <w:color w:val="231F20"/>
          <w:position w:val="1"/>
          <w:lang w:val="ru-RU"/>
        </w:rPr>
        <w:t xml:space="preserve"> </w:t>
      </w:r>
      <w:r w:rsidRPr="00124FFF">
        <w:rPr>
          <w:rFonts w:eastAsia="SchoolBookSanPin" w:cs="Times New Roman"/>
          <w:color w:val="231F20"/>
          <w:position w:val="1"/>
          <w:lang w:val="ru-RU"/>
        </w:rPr>
        <w:t>(</w:t>
      </w:r>
      <w:r w:rsidRPr="00124FFF">
        <w:rPr>
          <w:rFonts w:eastAsia="SchoolBookSanPin" w:cs="Times New Roman"/>
          <w:b/>
          <w:bCs/>
          <w:i/>
          <w:color w:val="231F20"/>
          <w:position w:val="1"/>
          <w:lang w:val="ru-RU"/>
        </w:rPr>
        <w:t>ё</w:t>
      </w:r>
      <w:r w:rsidRPr="00124FFF">
        <w:rPr>
          <w:rFonts w:eastAsia="SchoolBookSanPin" w:cs="Times New Roman"/>
          <w:color w:val="231F20"/>
          <w:position w:val="1"/>
          <w:lang w:val="ru-RU"/>
        </w:rPr>
        <w:t>)</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после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шипящих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b/>
          <w:bCs/>
          <w:i/>
          <w:color w:val="231F20"/>
          <w:position w:val="1"/>
          <w:lang w:val="ru-RU"/>
        </w:rPr>
        <w:t>ц</w:t>
      </w:r>
      <w:r w:rsidR="008D58D6" w:rsidRPr="00124FFF">
        <w:rPr>
          <w:rFonts w:eastAsia="SchoolBookSanPin" w:cs="Times New Roman"/>
          <w:b/>
          <w:bCs/>
          <w:i/>
          <w:color w:val="231F20"/>
          <w:position w:val="1"/>
          <w:lang w:val="ru-RU"/>
        </w:rPr>
        <w:t xml:space="preserve"> </w:t>
      </w:r>
      <w:r w:rsidRPr="00124FFF">
        <w:rPr>
          <w:rFonts w:eastAsia="SchoolBookSanPin" w:cs="Times New Roman"/>
          <w:color w:val="231F20"/>
          <w:position w:val="1"/>
          <w:lang w:val="ru-RU"/>
        </w:rPr>
        <w:t>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суффиксах</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о</w:t>
      </w:r>
      <w:r w:rsidRPr="00124FFF">
        <w:rPr>
          <w:rFonts w:eastAsia="SchoolBookSanPin" w:cs="Times New Roman"/>
          <w:color w:val="231F20"/>
          <w:position w:val="1"/>
          <w:lang w:val="ru-RU"/>
        </w:rPr>
        <w:t>кончаниях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имён</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существительных.</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position w:val="1"/>
          <w:lang w:val="ru-RU"/>
        </w:rPr>
        <w:t>Правописание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суффиксов</w:t>
      </w:r>
      <w:r w:rsidR="008D58D6" w:rsidRPr="00124FFF">
        <w:rPr>
          <w:rFonts w:eastAsia="SchoolBookSanPin" w:cs="Times New Roman"/>
          <w:color w:val="231F20"/>
          <w:position w:val="1"/>
          <w:lang w:val="ru-RU"/>
        </w:rPr>
        <w:t xml:space="preserve"> </w:t>
      </w:r>
      <w:r w:rsidRPr="00124FFF">
        <w:rPr>
          <w:rFonts w:eastAsia="SchoolBookSanPin" w:cs="Times New Roman"/>
          <w:b/>
          <w:bCs/>
          <w:color w:val="231F20"/>
          <w:position w:val="1"/>
          <w:lang w:val="ru-RU"/>
        </w:rPr>
        <w:t>-</w:t>
      </w:r>
      <w:r w:rsidRPr="00124FFF">
        <w:rPr>
          <w:rFonts w:eastAsia="SchoolBookSanPin" w:cs="Times New Roman"/>
          <w:b/>
          <w:bCs/>
          <w:i/>
          <w:color w:val="231F20"/>
          <w:position w:val="1"/>
          <w:lang w:val="ru-RU"/>
        </w:rPr>
        <w:t>чик</w:t>
      </w:r>
      <w:r w:rsidRPr="00124FFF">
        <w:rPr>
          <w:rFonts w:eastAsia="SchoolBookSanPin" w:cs="Times New Roman"/>
          <w:b/>
          <w:bCs/>
          <w:color w:val="231F20"/>
          <w:position w:val="1"/>
          <w:lang w:val="ru-RU"/>
        </w:rPr>
        <w:t>-</w:t>
      </w:r>
      <w:r w:rsidR="008D58D6" w:rsidRPr="00124FFF">
        <w:rPr>
          <w:rFonts w:eastAsia="SchoolBookSanPin" w:cs="Times New Roman"/>
          <w:b/>
          <w:bCs/>
          <w:color w:val="231F20"/>
          <w:position w:val="1"/>
          <w:lang w:val="ru-RU"/>
        </w:rPr>
        <w:t xml:space="preserve"> </w:t>
      </w:r>
      <w:r w:rsidR="005103AF" w:rsidRPr="00124FFF">
        <w:rPr>
          <w:rFonts w:eastAsia="SchoolBookSanPin" w:cs="Times New Roman"/>
          <w:b/>
          <w:bCs/>
          <w:color w:val="231F20"/>
          <w:position w:val="1"/>
          <w:lang w:val="ru-RU"/>
        </w:rPr>
        <w:t>—</w:t>
      </w:r>
      <w:r w:rsidR="008D58D6" w:rsidRPr="00124FFF">
        <w:rPr>
          <w:rFonts w:eastAsia="SchoolBookSanPin" w:cs="Times New Roman"/>
          <w:b/>
          <w:bCs/>
          <w:color w:val="231F20"/>
          <w:position w:val="1"/>
          <w:lang w:val="ru-RU"/>
        </w:rPr>
        <w:t xml:space="preserve"> </w:t>
      </w:r>
      <w:r w:rsidRPr="00124FFF">
        <w:rPr>
          <w:rFonts w:eastAsia="SchoolBookSanPin" w:cs="Times New Roman"/>
          <w:b/>
          <w:bCs/>
          <w:color w:val="231F20"/>
          <w:position w:val="1"/>
          <w:lang w:val="ru-RU"/>
        </w:rPr>
        <w:t>-</w:t>
      </w:r>
      <w:proofErr w:type="spellStart"/>
      <w:r w:rsidRPr="00124FFF">
        <w:rPr>
          <w:rFonts w:eastAsia="SchoolBookSanPin" w:cs="Times New Roman"/>
          <w:b/>
          <w:bCs/>
          <w:i/>
          <w:color w:val="231F20"/>
          <w:position w:val="1"/>
          <w:lang w:val="ru-RU"/>
        </w:rPr>
        <w:t>щик</w:t>
      </w:r>
      <w:proofErr w:type="spellEnd"/>
      <w:r w:rsidRPr="00124FFF">
        <w:rPr>
          <w:rFonts w:eastAsia="SchoolBookSanPin" w:cs="Times New Roman"/>
          <w:b/>
          <w:bCs/>
          <w:color w:val="231F20"/>
          <w:position w:val="1"/>
          <w:lang w:val="ru-RU"/>
        </w:rPr>
        <w:t>-</w:t>
      </w:r>
      <w:r w:rsidRPr="00124FFF">
        <w:rPr>
          <w:rFonts w:eastAsia="SchoolBookSanPin" w:cs="Times New Roman"/>
          <w:color w:val="231F20"/>
          <w:position w:val="1"/>
          <w:lang w:val="ru-RU"/>
        </w:rPr>
        <w:t>;</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w:t>
      </w:r>
      <w:proofErr w:type="spellStart"/>
      <w:r w:rsidRPr="00124FFF">
        <w:rPr>
          <w:rFonts w:eastAsia="SchoolBookSanPin" w:cs="Times New Roman"/>
          <w:b/>
          <w:bCs/>
          <w:i/>
          <w:color w:val="231F20"/>
          <w:position w:val="1"/>
          <w:lang w:val="ru-RU"/>
        </w:rPr>
        <w:t>ек</w:t>
      </w:r>
      <w:proofErr w:type="spellEnd"/>
      <w:r w:rsidRPr="00124FFF">
        <w:rPr>
          <w:rFonts w:eastAsia="SchoolBookSanPin" w:cs="Times New Roman"/>
          <w:b/>
          <w:bCs/>
          <w:color w:val="231F20"/>
          <w:position w:val="1"/>
          <w:lang w:val="ru-RU"/>
        </w:rPr>
        <w:t>-</w:t>
      </w:r>
      <w:r w:rsidR="008D58D6" w:rsidRPr="00124FFF">
        <w:rPr>
          <w:rFonts w:eastAsia="SchoolBookSanPin" w:cs="Times New Roman"/>
          <w:b/>
          <w:bCs/>
          <w:color w:val="231F20"/>
          <w:position w:val="1"/>
          <w:lang w:val="ru-RU"/>
        </w:rPr>
        <w:t xml:space="preserve"> </w:t>
      </w:r>
      <w:r w:rsidR="005103AF" w:rsidRPr="00124FFF">
        <w:rPr>
          <w:rFonts w:eastAsia="SchoolBookSanPin" w:cs="Times New Roman"/>
          <w:b/>
          <w:bCs/>
          <w:color w:val="231F20"/>
          <w:position w:val="1"/>
          <w:lang w:val="ru-RU"/>
        </w:rPr>
        <w:t>—</w:t>
      </w:r>
      <w:r w:rsidR="008D58D6" w:rsidRPr="00124FFF">
        <w:rPr>
          <w:rFonts w:eastAsia="SchoolBookSanPin" w:cs="Times New Roman"/>
          <w:b/>
          <w:bCs/>
          <w:color w:val="231F20"/>
          <w:position w:val="1"/>
          <w:lang w:val="ru-RU"/>
        </w:rPr>
        <w:t xml:space="preserve"> </w:t>
      </w:r>
      <w:r w:rsidRPr="00124FFF">
        <w:rPr>
          <w:rFonts w:eastAsia="SchoolBookSanPin" w:cs="Times New Roman"/>
          <w:b/>
          <w:bCs/>
          <w:color w:val="231F20"/>
          <w:position w:val="1"/>
          <w:lang w:val="ru-RU"/>
        </w:rPr>
        <w:t>-</w:t>
      </w:r>
      <w:proofErr w:type="spellStart"/>
      <w:r w:rsidRPr="00124FFF">
        <w:rPr>
          <w:rFonts w:eastAsia="SchoolBookSanPin" w:cs="Times New Roman"/>
          <w:b/>
          <w:bCs/>
          <w:i/>
          <w:color w:val="231F20"/>
          <w:position w:val="1"/>
          <w:lang w:val="ru-RU"/>
        </w:rPr>
        <w:t>ик</w:t>
      </w:r>
      <w:proofErr w:type="spellEnd"/>
      <w:r w:rsidRPr="00124FFF">
        <w:rPr>
          <w:rFonts w:eastAsia="SchoolBookSanPin" w:cs="Times New Roman"/>
          <w:b/>
          <w:bCs/>
          <w:color w:val="231F20"/>
          <w:position w:val="1"/>
          <w:lang w:val="ru-RU"/>
        </w:rPr>
        <w:t>-</w:t>
      </w:r>
      <w:r w:rsidR="008D58D6" w:rsidRPr="00124FFF">
        <w:rPr>
          <w:rFonts w:eastAsia="SchoolBookSanPin" w:cs="Times New Roman"/>
          <w:b/>
          <w:bCs/>
          <w:color w:val="231F20"/>
          <w:position w:val="1"/>
          <w:lang w:val="ru-RU"/>
        </w:rPr>
        <w:t xml:space="preserve"> </w:t>
      </w:r>
      <w:r w:rsidRPr="00124FFF">
        <w:rPr>
          <w:rFonts w:eastAsia="SchoolBookSanPin" w:cs="Times New Roman"/>
          <w:color w:val="231F20"/>
          <w:position w:val="1"/>
          <w:lang w:val="ru-RU"/>
        </w:rPr>
        <w:t>(-</w:t>
      </w:r>
      <w:r w:rsidRPr="00124FFF">
        <w:rPr>
          <w:rFonts w:eastAsia="SchoolBookSanPin" w:cs="Times New Roman"/>
          <w:b/>
          <w:bCs/>
          <w:i/>
          <w:color w:val="231F20"/>
          <w:position w:val="1"/>
          <w:lang w:val="ru-RU"/>
        </w:rPr>
        <w:t>чик</w:t>
      </w:r>
      <w:r w:rsidRPr="00124FFF">
        <w:rPr>
          <w:rFonts w:eastAsia="SchoolBookSanPin" w:cs="Times New Roman"/>
          <w:b/>
          <w:bCs/>
          <w:color w:val="231F20"/>
          <w:position w:val="1"/>
          <w:lang w:val="ru-RU"/>
        </w:rPr>
        <w:t>-</w:t>
      </w:r>
      <w:r w:rsidRPr="00124FFF">
        <w:rPr>
          <w:rFonts w:eastAsia="SchoolBookSanPin" w:cs="Times New Roman"/>
          <w:color w:val="231F20"/>
          <w:position w:val="1"/>
          <w:lang w:val="ru-RU"/>
        </w:rPr>
        <w:t>)</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position w:val="1"/>
          <w:lang w:val="ru-RU"/>
        </w:rPr>
        <w:t>имён</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существительных.</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position w:val="1"/>
          <w:lang w:val="ru-RU"/>
        </w:rPr>
        <w:t>Правописание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корней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чередованием</w:t>
      </w:r>
      <w:r w:rsidR="008D58D6" w:rsidRPr="00124FFF">
        <w:rPr>
          <w:rFonts w:eastAsia="SchoolBookSanPin" w:cs="Times New Roman"/>
          <w:color w:val="231F20"/>
          <w:position w:val="1"/>
          <w:lang w:val="ru-RU"/>
        </w:rPr>
        <w:t xml:space="preserve"> </w:t>
      </w:r>
      <w:r w:rsidRPr="00124FFF">
        <w:rPr>
          <w:rFonts w:eastAsia="SchoolBookSanPin" w:cs="Times New Roman"/>
          <w:b/>
          <w:bCs/>
          <w:i/>
          <w:color w:val="231F20"/>
          <w:position w:val="1"/>
          <w:lang w:val="ru-RU"/>
        </w:rPr>
        <w:t>а</w:t>
      </w:r>
      <w:r w:rsidR="008D58D6" w:rsidRPr="00124FFF">
        <w:rPr>
          <w:rFonts w:eastAsia="SchoolBookSanPin" w:cs="Times New Roman"/>
          <w:b/>
          <w:bCs/>
          <w:i/>
          <w:color w:val="231F20"/>
          <w:position w:val="1"/>
          <w:lang w:val="ru-RU"/>
        </w:rPr>
        <w:t xml:space="preserve"> </w:t>
      </w:r>
      <w:r w:rsidRPr="00124FFF">
        <w:rPr>
          <w:rFonts w:eastAsia="SchoolBookSanPin" w:cs="Times New Roman"/>
          <w:color w:val="231F20"/>
          <w:position w:val="1"/>
          <w:lang w:val="ru-RU"/>
        </w:rPr>
        <w:t>//</w:t>
      </w:r>
      <w:r w:rsidR="008D58D6" w:rsidRPr="00124FFF">
        <w:rPr>
          <w:rFonts w:eastAsia="SchoolBookSanPin" w:cs="Times New Roman"/>
          <w:color w:val="231F20"/>
          <w:position w:val="1"/>
          <w:lang w:val="ru-RU"/>
        </w:rPr>
        <w:t xml:space="preserve"> </w:t>
      </w:r>
      <w:r w:rsidRPr="00124FFF">
        <w:rPr>
          <w:rFonts w:eastAsia="SchoolBookSanPin" w:cs="Times New Roman"/>
          <w:b/>
          <w:bCs/>
          <w:i/>
          <w:color w:val="231F20"/>
          <w:position w:val="1"/>
          <w:lang w:val="ru-RU"/>
        </w:rPr>
        <w:t>о</w:t>
      </w:r>
      <w:r w:rsidRPr="00124FFF">
        <w:rPr>
          <w:rFonts w:eastAsia="SchoolBookSanPin" w:cs="Times New Roman"/>
          <w:color w:val="231F20"/>
          <w:position w:val="1"/>
          <w:lang w:val="ru-RU"/>
        </w:rPr>
        <w:t>:</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w:t>
      </w:r>
      <w:r w:rsidRPr="00124FFF">
        <w:rPr>
          <w:rFonts w:eastAsia="SchoolBookSanPin" w:cs="Times New Roman"/>
          <w:b/>
          <w:bCs/>
          <w:i/>
          <w:color w:val="231F20"/>
          <w:position w:val="1"/>
          <w:lang w:val="ru-RU"/>
        </w:rPr>
        <w:t>лаг</w:t>
      </w:r>
      <w:r w:rsidRPr="00124FFF">
        <w:rPr>
          <w:rFonts w:eastAsia="SchoolBookSanPin" w:cs="Times New Roman"/>
          <w:color w:val="231F20"/>
          <w:position w:val="1"/>
          <w:lang w:val="ru-RU"/>
        </w:rPr>
        <w:t>-</w:t>
      </w:r>
      <w:r w:rsidR="008D58D6" w:rsidRPr="00124FFF">
        <w:rPr>
          <w:rFonts w:eastAsia="SchoolBookSanPin" w:cs="Times New Roman"/>
          <w:color w:val="231F20"/>
          <w:position w:val="1"/>
          <w:lang w:val="ru-RU"/>
        </w:rPr>
        <w:t xml:space="preserve"> </w:t>
      </w:r>
      <w:r w:rsidR="005103AF" w:rsidRPr="00124FFF">
        <w:rPr>
          <w:rFonts w:eastAsia="SchoolBookSanPin" w:cs="Times New Roman"/>
          <w:color w:val="231F20"/>
          <w:position w:val="1"/>
          <w:lang w:val="ru-RU"/>
        </w:rPr>
        <w:t>—</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w:t>
      </w:r>
      <w:r w:rsidRPr="00124FFF">
        <w:rPr>
          <w:rFonts w:eastAsia="SchoolBookSanPin" w:cs="Times New Roman"/>
          <w:b/>
          <w:bCs/>
          <w:i/>
          <w:color w:val="231F20"/>
          <w:position w:val="1"/>
          <w:lang w:val="ru-RU"/>
        </w:rPr>
        <w:t>лож</w:t>
      </w:r>
      <w:r w:rsidRPr="00124FFF">
        <w:rPr>
          <w:rFonts w:eastAsia="SchoolBookSanPin" w:cs="Times New Roman"/>
          <w:color w:val="231F20"/>
          <w:position w:val="1"/>
          <w:lang w:val="ru-RU"/>
        </w:rPr>
        <w:t>-;</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position w:val="1"/>
          <w:lang w:val="ru-RU"/>
        </w:rPr>
        <w:t>-</w:t>
      </w:r>
      <w:proofErr w:type="spellStart"/>
      <w:r w:rsidRPr="00124FFF">
        <w:rPr>
          <w:rFonts w:eastAsia="SchoolBookSanPin" w:cs="Times New Roman"/>
          <w:b/>
          <w:bCs/>
          <w:i/>
          <w:color w:val="231F20"/>
          <w:position w:val="1"/>
          <w:lang w:val="ru-RU"/>
        </w:rPr>
        <w:t>раст</w:t>
      </w:r>
      <w:proofErr w:type="spellEnd"/>
      <w:r w:rsidRPr="00124FFF">
        <w:rPr>
          <w:rFonts w:eastAsia="SchoolBookSanPin" w:cs="Times New Roman"/>
          <w:color w:val="231F20"/>
          <w:position w:val="1"/>
          <w:lang w:val="ru-RU"/>
        </w:rPr>
        <w:t>-</w:t>
      </w:r>
      <w:r w:rsidR="008D58D6" w:rsidRPr="00124FFF">
        <w:rPr>
          <w:rFonts w:eastAsia="SchoolBookSanPin" w:cs="Times New Roman"/>
          <w:color w:val="231F20"/>
          <w:position w:val="1"/>
          <w:lang w:val="ru-RU"/>
        </w:rPr>
        <w:t xml:space="preserve"> </w:t>
      </w:r>
      <w:r w:rsidR="005103AF" w:rsidRPr="00124FFF">
        <w:rPr>
          <w:rFonts w:eastAsia="SchoolBookSanPin" w:cs="Times New Roman"/>
          <w:color w:val="231F20"/>
          <w:position w:val="1"/>
          <w:lang w:val="ru-RU"/>
        </w:rPr>
        <w:t>—</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w:t>
      </w:r>
      <w:proofErr w:type="spellStart"/>
      <w:r w:rsidRPr="00124FFF">
        <w:rPr>
          <w:rFonts w:eastAsia="SchoolBookSanPin" w:cs="Times New Roman"/>
          <w:b/>
          <w:bCs/>
          <w:i/>
          <w:color w:val="231F20"/>
          <w:position w:val="1"/>
          <w:lang w:val="ru-RU"/>
        </w:rPr>
        <w:t>ращ</w:t>
      </w:r>
      <w:proofErr w:type="spellEnd"/>
      <w:r w:rsidRPr="00124FFF">
        <w:rPr>
          <w:rFonts w:eastAsia="SchoolBookSanPin" w:cs="Times New Roman"/>
          <w:color w:val="231F20"/>
          <w:position w:val="1"/>
          <w:lang w:val="ru-RU"/>
        </w:rPr>
        <w:t>-</w:t>
      </w:r>
      <w:r w:rsidR="008D58D6" w:rsidRPr="00124FFF">
        <w:rPr>
          <w:rFonts w:eastAsia="SchoolBookSanPin" w:cs="Times New Roman"/>
          <w:color w:val="231F20"/>
          <w:position w:val="1"/>
          <w:lang w:val="ru-RU"/>
        </w:rPr>
        <w:t xml:space="preserve"> </w:t>
      </w:r>
      <w:r w:rsidR="005103AF" w:rsidRPr="00124FFF">
        <w:rPr>
          <w:rFonts w:eastAsia="SchoolBookSanPin" w:cs="Times New Roman"/>
          <w:color w:val="231F20"/>
          <w:position w:val="1"/>
          <w:lang w:val="ru-RU"/>
        </w:rPr>
        <w:t>—</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w:t>
      </w:r>
      <w:r w:rsidRPr="00124FFF">
        <w:rPr>
          <w:rFonts w:eastAsia="SchoolBookSanPin" w:cs="Times New Roman"/>
          <w:b/>
          <w:bCs/>
          <w:i/>
          <w:color w:val="231F20"/>
          <w:position w:val="1"/>
          <w:lang w:val="ru-RU"/>
        </w:rPr>
        <w:t>рос</w:t>
      </w:r>
      <w:r w:rsidRPr="00124FFF">
        <w:rPr>
          <w:rFonts w:eastAsia="SchoolBookSanPin" w:cs="Times New Roman"/>
          <w:color w:val="231F20"/>
          <w:position w:val="1"/>
          <w:lang w:val="ru-RU"/>
        </w:rPr>
        <w:t>-;</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w:t>
      </w:r>
      <w:proofErr w:type="spellStart"/>
      <w:r w:rsidRPr="00124FFF">
        <w:rPr>
          <w:rFonts w:eastAsia="SchoolBookSanPin" w:cs="Times New Roman"/>
          <w:b/>
          <w:bCs/>
          <w:i/>
          <w:color w:val="231F20"/>
          <w:position w:val="1"/>
          <w:lang w:val="ru-RU"/>
        </w:rPr>
        <w:t>гар</w:t>
      </w:r>
      <w:proofErr w:type="spellEnd"/>
      <w:r w:rsidRPr="00124FFF">
        <w:rPr>
          <w:rFonts w:eastAsia="SchoolBookSanPin" w:cs="Times New Roman"/>
          <w:color w:val="231F20"/>
          <w:position w:val="1"/>
          <w:lang w:val="ru-RU"/>
        </w:rPr>
        <w:t>-</w:t>
      </w:r>
      <w:r w:rsidR="008D58D6" w:rsidRPr="00124FFF">
        <w:rPr>
          <w:rFonts w:eastAsia="SchoolBookSanPin" w:cs="Times New Roman"/>
          <w:color w:val="231F20"/>
          <w:position w:val="1"/>
          <w:lang w:val="ru-RU"/>
        </w:rPr>
        <w:t xml:space="preserve"> </w:t>
      </w:r>
      <w:r w:rsidR="005103AF" w:rsidRPr="00124FFF">
        <w:rPr>
          <w:rFonts w:eastAsia="SchoolBookSanPin" w:cs="Times New Roman"/>
          <w:color w:val="231F20"/>
          <w:position w:val="1"/>
          <w:lang w:val="ru-RU"/>
        </w:rPr>
        <w:t>—</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w:t>
      </w:r>
      <w:r w:rsidRPr="00124FFF">
        <w:rPr>
          <w:rFonts w:eastAsia="SchoolBookSanPin" w:cs="Times New Roman"/>
          <w:b/>
          <w:bCs/>
          <w:i/>
          <w:color w:val="231F20"/>
          <w:position w:val="1"/>
          <w:lang w:val="ru-RU"/>
        </w:rPr>
        <w:t>гор</w:t>
      </w:r>
      <w:r w:rsidRPr="00124FFF">
        <w:rPr>
          <w:rFonts w:eastAsia="SchoolBookSanPin" w:cs="Times New Roman"/>
          <w:color w:val="231F20"/>
          <w:position w:val="1"/>
          <w:lang w:val="ru-RU"/>
        </w:rPr>
        <w:t>-,</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w:t>
      </w:r>
      <w:proofErr w:type="spellStart"/>
      <w:r w:rsidRPr="00124FFF">
        <w:rPr>
          <w:rFonts w:eastAsia="SchoolBookSanPin" w:cs="Times New Roman"/>
          <w:b/>
          <w:bCs/>
          <w:i/>
          <w:color w:val="231F20"/>
          <w:position w:val="1"/>
          <w:lang w:val="ru-RU"/>
        </w:rPr>
        <w:t>зар</w:t>
      </w:r>
      <w:proofErr w:type="spellEnd"/>
      <w:r w:rsidRPr="00124FFF">
        <w:rPr>
          <w:rFonts w:eastAsia="SchoolBookSanPin" w:cs="Times New Roman"/>
          <w:color w:val="231F20"/>
          <w:position w:val="1"/>
          <w:lang w:val="ru-RU"/>
        </w:rPr>
        <w:t>-</w:t>
      </w:r>
      <w:r w:rsidR="008D58D6" w:rsidRPr="00124FFF">
        <w:rPr>
          <w:rFonts w:eastAsia="SchoolBookSanPin" w:cs="Times New Roman"/>
          <w:color w:val="231F20"/>
          <w:position w:val="1"/>
          <w:lang w:val="ru-RU"/>
        </w:rPr>
        <w:t xml:space="preserve"> </w:t>
      </w:r>
      <w:r w:rsidR="005103AF" w:rsidRPr="00124FFF">
        <w:rPr>
          <w:rFonts w:eastAsia="SchoolBookSanPin" w:cs="Times New Roman"/>
          <w:color w:val="231F20"/>
          <w:position w:val="1"/>
          <w:lang w:val="ru-RU"/>
        </w:rPr>
        <w:t>—</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w:t>
      </w:r>
      <w:proofErr w:type="spellStart"/>
      <w:r w:rsidRPr="00124FFF">
        <w:rPr>
          <w:rFonts w:eastAsia="SchoolBookSanPin" w:cs="Times New Roman"/>
          <w:b/>
          <w:bCs/>
          <w:i/>
          <w:color w:val="231F20"/>
          <w:position w:val="1"/>
          <w:lang w:val="ru-RU"/>
        </w:rPr>
        <w:t>зор</w:t>
      </w:r>
      <w:proofErr w:type="spellEnd"/>
      <w:r w:rsidRPr="00124FFF">
        <w:rPr>
          <w:rFonts w:eastAsia="SchoolBookSanPin" w:cs="Times New Roman"/>
          <w:color w:val="231F20"/>
          <w:position w:val="1"/>
          <w:lang w:val="ru-RU"/>
        </w:rPr>
        <w:t>-;</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b/>
          <w:bCs/>
          <w:i/>
          <w:color w:val="231F20"/>
          <w:position w:val="1"/>
          <w:lang w:val="ru-RU"/>
        </w:rPr>
        <w:t>-клан-</w:t>
      </w:r>
      <w:r w:rsidR="008D58D6" w:rsidRPr="00124FFF">
        <w:rPr>
          <w:rFonts w:eastAsia="SchoolBookSanPin" w:cs="Times New Roman"/>
          <w:b/>
          <w:bCs/>
          <w:i/>
          <w:color w:val="231F20"/>
          <w:position w:val="1"/>
          <w:lang w:val="ru-RU"/>
        </w:rPr>
        <w:t xml:space="preserve"> </w:t>
      </w:r>
      <w:r w:rsidR="005103AF" w:rsidRPr="00124FFF">
        <w:rPr>
          <w:rFonts w:eastAsia="SchoolBookSanPin" w:cs="Times New Roman"/>
          <w:b/>
          <w:bCs/>
          <w:i/>
          <w:color w:val="231F20"/>
          <w:position w:val="1"/>
          <w:lang w:val="ru-RU"/>
        </w:rPr>
        <w:t>—</w:t>
      </w:r>
      <w:r w:rsidR="008D58D6" w:rsidRPr="00124FFF">
        <w:rPr>
          <w:rFonts w:eastAsia="SchoolBookSanPin" w:cs="Times New Roman"/>
          <w:b/>
          <w:bCs/>
          <w:i/>
          <w:color w:val="231F20"/>
          <w:position w:val="1"/>
          <w:lang w:val="ru-RU"/>
        </w:rPr>
        <w:t xml:space="preserve"> </w:t>
      </w:r>
      <w:r w:rsidRPr="00124FFF">
        <w:rPr>
          <w:rFonts w:eastAsia="SchoolBookSanPin" w:cs="Times New Roman"/>
          <w:b/>
          <w:bCs/>
          <w:i/>
          <w:color w:val="231F20"/>
          <w:position w:val="1"/>
          <w:lang w:val="ru-RU"/>
        </w:rPr>
        <w:t>-клон-</w:t>
      </w:r>
      <w:r w:rsidRPr="00124FFF">
        <w:rPr>
          <w:rFonts w:eastAsia="SchoolBookSanPin" w:cs="Times New Roman"/>
          <w:color w:val="231F20"/>
          <w:position w:val="1"/>
          <w:lang w:val="ru-RU"/>
        </w:rPr>
        <w:t>,</w:t>
      </w:r>
      <w:r w:rsidR="008D58D6" w:rsidRPr="00124FFF">
        <w:rPr>
          <w:rFonts w:eastAsia="SchoolBookSanPin" w:cs="Times New Roman"/>
          <w:color w:val="231F20"/>
          <w:position w:val="1"/>
          <w:lang w:val="ru-RU"/>
        </w:rPr>
        <w:t xml:space="preserve"> </w:t>
      </w:r>
      <w:r w:rsidRPr="00124FFF">
        <w:rPr>
          <w:rFonts w:eastAsia="SchoolBookSanPin" w:cs="Times New Roman"/>
          <w:b/>
          <w:bCs/>
          <w:i/>
          <w:color w:val="231F20"/>
          <w:position w:val="1"/>
          <w:lang w:val="ru-RU"/>
        </w:rPr>
        <w:t>-скак-</w:t>
      </w:r>
      <w:r w:rsidR="008D58D6" w:rsidRPr="00124FFF">
        <w:rPr>
          <w:rFonts w:eastAsia="SchoolBookSanPin" w:cs="Times New Roman"/>
          <w:b/>
          <w:bCs/>
          <w:i/>
          <w:color w:val="231F20"/>
          <w:position w:val="1"/>
          <w:lang w:val="ru-RU"/>
        </w:rPr>
        <w:t xml:space="preserve"> </w:t>
      </w:r>
      <w:r w:rsidR="005103AF" w:rsidRPr="00124FFF">
        <w:rPr>
          <w:rFonts w:eastAsia="SchoolBookSanPin" w:cs="Times New Roman"/>
          <w:b/>
          <w:bCs/>
          <w:i/>
          <w:color w:val="231F20"/>
          <w:position w:val="1"/>
          <w:lang w:val="ru-RU"/>
        </w:rPr>
        <w:t>—</w:t>
      </w:r>
      <w:r w:rsidR="008D58D6" w:rsidRPr="00124FFF">
        <w:rPr>
          <w:rFonts w:eastAsia="SchoolBookSanPin" w:cs="Times New Roman"/>
          <w:b/>
          <w:bCs/>
          <w:i/>
          <w:color w:val="231F20"/>
          <w:position w:val="1"/>
          <w:lang w:val="ru-RU"/>
        </w:rPr>
        <w:t xml:space="preserve"> </w:t>
      </w:r>
      <w:r w:rsidRPr="00124FFF">
        <w:rPr>
          <w:rFonts w:eastAsia="SchoolBookSanPin" w:cs="Times New Roman"/>
          <w:b/>
          <w:bCs/>
          <w:i/>
          <w:color w:val="231F20"/>
          <w:position w:val="1"/>
          <w:lang w:val="ru-RU"/>
        </w:rPr>
        <w:t>-</w:t>
      </w:r>
      <w:proofErr w:type="spellStart"/>
      <w:r w:rsidRPr="00124FFF">
        <w:rPr>
          <w:rFonts w:eastAsia="SchoolBookSanPin" w:cs="Times New Roman"/>
          <w:b/>
          <w:bCs/>
          <w:i/>
          <w:color w:val="231F20"/>
          <w:position w:val="1"/>
          <w:lang w:val="ru-RU"/>
        </w:rPr>
        <w:t>скоч</w:t>
      </w:r>
      <w:proofErr w:type="spellEnd"/>
      <w:r w:rsidRPr="00124FFF">
        <w:rPr>
          <w:rFonts w:eastAsia="SchoolBookSanPin" w:cs="Times New Roman"/>
          <w:b/>
          <w:bCs/>
          <w:i/>
          <w:color w:val="231F20"/>
          <w:position w:val="1"/>
          <w:lang w:val="ru-RU"/>
        </w:rPr>
        <w:t>-.</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position w:val="1"/>
          <w:lang w:val="ru-RU"/>
        </w:rPr>
        <w:t>Слитное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раздельное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написание</w:t>
      </w:r>
      <w:r w:rsidR="008D58D6" w:rsidRPr="00124FFF">
        <w:rPr>
          <w:rFonts w:eastAsia="SchoolBookSanPin" w:cs="Times New Roman"/>
          <w:color w:val="231F20"/>
          <w:position w:val="1"/>
          <w:lang w:val="ru-RU"/>
        </w:rPr>
        <w:t xml:space="preserve"> </w:t>
      </w:r>
      <w:r w:rsidRPr="00124FFF">
        <w:rPr>
          <w:rFonts w:eastAsia="SchoolBookSanPin" w:cs="Times New Roman"/>
          <w:b/>
          <w:bCs/>
          <w:i/>
          <w:color w:val="231F20"/>
          <w:position w:val="1"/>
          <w:lang w:val="ru-RU"/>
        </w:rPr>
        <w:t>не</w:t>
      </w:r>
      <w:r w:rsidR="008D58D6" w:rsidRPr="00124FFF">
        <w:rPr>
          <w:rFonts w:eastAsia="SchoolBookSanPin" w:cs="Times New Roman"/>
          <w:b/>
          <w:bCs/>
          <w:i/>
          <w:color w:val="231F20"/>
          <w:position w:val="1"/>
          <w:lang w:val="ru-RU"/>
        </w:rPr>
        <w:t xml:space="preserve"> </w:t>
      </w:r>
      <w:r w:rsidRPr="00124FFF">
        <w:rPr>
          <w:rFonts w:eastAsia="SchoolBookSanPin" w:cs="Times New Roman"/>
          <w:color w:val="231F20"/>
          <w:position w:val="1"/>
          <w:lang w:val="ru-RU"/>
        </w:rPr>
        <w:t>с</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именами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существительными.</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b/>
          <w:bCs/>
          <w:color w:val="231F20"/>
          <w:position w:val="1"/>
          <w:lang w:val="ru-RU"/>
        </w:rPr>
        <w:t>Имя</w:t>
      </w:r>
      <w:r w:rsidR="008D58D6" w:rsidRPr="00124FFF">
        <w:rPr>
          <w:rFonts w:eastAsia="SchoolBookSanPin" w:cs="Times New Roman"/>
          <w:b/>
          <w:bCs/>
          <w:color w:val="231F20"/>
          <w:position w:val="1"/>
          <w:lang w:val="ru-RU"/>
        </w:rPr>
        <w:t xml:space="preserve"> </w:t>
      </w:r>
      <w:r w:rsidRPr="00124FFF">
        <w:rPr>
          <w:rFonts w:eastAsia="SchoolBookSanPin" w:cs="Times New Roman"/>
          <w:b/>
          <w:bCs/>
          <w:color w:val="231F20"/>
          <w:position w:val="1"/>
          <w:lang w:val="ru-RU"/>
        </w:rPr>
        <w:t>прилагательное</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position w:val="1"/>
          <w:lang w:val="ru-RU"/>
        </w:rPr>
        <w:t>Имя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прилагательное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как</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часть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речи.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Общее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грамматическо</w:t>
      </w:r>
      <w:r w:rsidR="00E20B98" w:rsidRPr="00124FFF">
        <w:rPr>
          <w:rFonts w:eastAsia="SchoolBookSanPin" w:cs="Times New Roman"/>
          <w:color w:val="231F20"/>
          <w:position w:val="1"/>
          <w:lang w:val="ru-RU"/>
        </w:rPr>
        <w:t>е</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з</w:t>
      </w:r>
      <w:r w:rsidRPr="00124FFF">
        <w:rPr>
          <w:rFonts w:eastAsia="SchoolBookSanPin" w:cs="Times New Roman"/>
          <w:color w:val="231F20"/>
          <w:position w:val="1"/>
          <w:lang w:val="ru-RU"/>
        </w:rPr>
        <w:t>начение,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морфологические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признаки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синтаксические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функции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имени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прилагательного.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Роль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имени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прилагательного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речи.</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position w:val="1"/>
          <w:lang w:val="ru-RU"/>
        </w:rPr>
        <w:t>Имена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прилагательные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полные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краткие,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синтаксические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функции.</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position w:val="1"/>
          <w:lang w:val="ru-RU"/>
        </w:rPr>
        <w:t>Склонение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имён</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прилагательных.</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position w:val="1"/>
          <w:lang w:val="ru-RU"/>
        </w:rPr>
        <w:t>Морфологический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анализ</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имён</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прилагательных.</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position w:val="1"/>
          <w:lang w:val="ru-RU"/>
        </w:rPr>
        <w:t>Нормы</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словоизменения,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произношения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имён</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прилагательных,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постановки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ударения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рамках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изученного).</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position w:val="1"/>
          <w:lang w:val="ru-RU"/>
        </w:rPr>
        <w:t>Правописание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безударных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окончаний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имён</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прилагательных.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Правописание</w:t>
      </w:r>
      <w:r w:rsidR="008D58D6" w:rsidRPr="00124FFF">
        <w:rPr>
          <w:rFonts w:eastAsia="SchoolBookSanPin" w:cs="Times New Roman"/>
          <w:color w:val="231F20"/>
          <w:position w:val="1"/>
          <w:lang w:val="ru-RU"/>
        </w:rPr>
        <w:t xml:space="preserve"> </w:t>
      </w:r>
      <w:r w:rsidRPr="00124FFF">
        <w:rPr>
          <w:rFonts w:eastAsia="SchoolBookSanPin" w:cs="Times New Roman"/>
          <w:b/>
          <w:bCs/>
          <w:i/>
          <w:color w:val="231F20"/>
          <w:position w:val="1"/>
          <w:lang w:val="ru-RU"/>
        </w:rPr>
        <w:t>о</w:t>
      </w:r>
      <w:r w:rsidR="008D58D6" w:rsidRPr="00124FFF">
        <w:rPr>
          <w:rFonts w:eastAsia="SchoolBookSanPin" w:cs="Times New Roman"/>
          <w:b/>
          <w:bCs/>
          <w:i/>
          <w:color w:val="231F20"/>
          <w:position w:val="1"/>
          <w:lang w:val="ru-RU"/>
        </w:rPr>
        <w:t xml:space="preserve"> </w:t>
      </w:r>
      <w:r w:rsidR="005103AF" w:rsidRPr="00124FFF">
        <w:rPr>
          <w:rFonts w:eastAsia="SchoolBookSanPin" w:cs="Times New Roman"/>
          <w:b/>
          <w:bCs/>
          <w:i/>
          <w:color w:val="231F20"/>
          <w:position w:val="1"/>
          <w:lang w:val="ru-RU"/>
        </w:rPr>
        <w:t>—</w:t>
      </w:r>
      <w:r w:rsidR="008D58D6" w:rsidRPr="00124FFF">
        <w:rPr>
          <w:rFonts w:eastAsia="SchoolBookSanPin" w:cs="Times New Roman"/>
          <w:b/>
          <w:bCs/>
          <w:i/>
          <w:color w:val="231F20"/>
          <w:position w:val="1"/>
          <w:lang w:val="ru-RU"/>
        </w:rPr>
        <w:t xml:space="preserve"> </w:t>
      </w:r>
      <w:r w:rsidRPr="00124FFF">
        <w:rPr>
          <w:rFonts w:eastAsia="SchoolBookSanPin" w:cs="Times New Roman"/>
          <w:b/>
          <w:bCs/>
          <w:i/>
          <w:color w:val="231F20"/>
          <w:position w:val="1"/>
          <w:lang w:val="ru-RU"/>
        </w:rPr>
        <w:t>е</w:t>
      </w:r>
      <w:r w:rsidR="008D58D6" w:rsidRPr="00124FFF">
        <w:rPr>
          <w:rFonts w:eastAsia="SchoolBookSanPin" w:cs="Times New Roman"/>
          <w:b/>
          <w:bCs/>
          <w:i/>
          <w:color w:val="231F20"/>
          <w:position w:val="1"/>
          <w:lang w:val="ru-RU"/>
        </w:rPr>
        <w:t xml:space="preserve"> </w:t>
      </w:r>
      <w:r w:rsidRPr="00124FFF">
        <w:rPr>
          <w:rFonts w:eastAsia="SchoolBookSanPin" w:cs="Times New Roman"/>
          <w:color w:val="231F20"/>
          <w:position w:val="1"/>
          <w:lang w:val="ru-RU"/>
        </w:rPr>
        <w:t>после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шипящих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b/>
          <w:bCs/>
          <w:i/>
          <w:color w:val="231F20"/>
          <w:position w:val="1"/>
          <w:lang w:val="ru-RU"/>
        </w:rPr>
        <w:t>ц</w:t>
      </w:r>
      <w:r w:rsidR="008D58D6" w:rsidRPr="00124FFF">
        <w:rPr>
          <w:rFonts w:eastAsia="SchoolBookSanPin" w:cs="Times New Roman"/>
          <w:b/>
          <w:bCs/>
          <w:i/>
          <w:color w:val="231F20"/>
          <w:position w:val="1"/>
          <w:lang w:val="ru-RU"/>
        </w:rPr>
        <w:t xml:space="preserve"> </w:t>
      </w:r>
      <w:r w:rsidRPr="00124FFF">
        <w:rPr>
          <w:rFonts w:eastAsia="SchoolBookSanPin" w:cs="Times New Roman"/>
          <w:color w:val="231F20"/>
          <w:position w:val="1"/>
          <w:lang w:val="ru-RU"/>
        </w:rPr>
        <w:t>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суффиксах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окончаниях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имён</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прилагательных.</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position w:val="1"/>
          <w:lang w:val="ru-RU"/>
        </w:rPr>
        <w:t>Правописание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кратких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форм</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имён</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прилагательных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осново</w:t>
      </w:r>
      <w:r w:rsidR="00E20B98" w:rsidRPr="00124FFF">
        <w:rPr>
          <w:rFonts w:eastAsia="SchoolBookSanPin" w:cs="Times New Roman"/>
          <w:color w:val="231F20"/>
          <w:position w:val="1"/>
          <w:lang w:val="ru-RU"/>
        </w:rPr>
        <w:t>й</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н</w:t>
      </w:r>
      <w:r w:rsidRPr="00124FFF">
        <w:rPr>
          <w:rFonts w:eastAsia="SchoolBookSanPin" w:cs="Times New Roman"/>
          <w:color w:val="231F20"/>
          <w:position w:val="1"/>
          <w:lang w:val="ru-RU"/>
        </w:rPr>
        <w:t>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шипящий.</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position w:val="1"/>
          <w:lang w:val="ru-RU"/>
        </w:rPr>
        <w:t>Слитное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раздельное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написание</w:t>
      </w:r>
      <w:r w:rsidR="008D58D6" w:rsidRPr="00124FFF">
        <w:rPr>
          <w:rFonts w:eastAsia="SchoolBookSanPin" w:cs="Times New Roman"/>
          <w:color w:val="231F20"/>
          <w:position w:val="1"/>
          <w:lang w:val="ru-RU"/>
        </w:rPr>
        <w:t xml:space="preserve"> </w:t>
      </w:r>
      <w:r w:rsidRPr="00124FFF">
        <w:rPr>
          <w:rFonts w:eastAsia="SchoolBookSanPin" w:cs="Times New Roman"/>
          <w:b/>
          <w:bCs/>
          <w:i/>
          <w:color w:val="231F20"/>
          <w:position w:val="1"/>
          <w:lang w:val="ru-RU"/>
        </w:rPr>
        <w:t>не</w:t>
      </w:r>
      <w:r w:rsidR="008D58D6" w:rsidRPr="00124FFF">
        <w:rPr>
          <w:rFonts w:eastAsia="SchoolBookSanPin" w:cs="Times New Roman"/>
          <w:b/>
          <w:bCs/>
          <w:i/>
          <w:color w:val="231F20"/>
          <w:position w:val="1"/>
          <w:lang w:val="ru-RU"/>
        </w:rPr>
        <w:t xml:space="preserve"> </w:t>
      </w:r>
      <w:r w:rsidRPr="00124FFF">
        <w:rPr>
          <w:rFonts w:eastAsia="SchoolBookSanPin" w:cs="Times New Roman"/>
          <w:color w:val="231F20"/>
          <w:position w:val="1"/>
          <w:lang w:val="ru-RU"/>
        </w:rPr>
        <w:t>с</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именами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прилагательными.</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b/>
          <w:bCs/>
          <w:color w:val="231F20"/>
          <w:position w:val="1"/>
          <w:lang w:val="ru-RU"/>
        </w:rPr>
        <w:t>Глагол</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position w:val="1"/>
          <w:lang w:val="ru-RU"/>
        </w:rPr>
        <w:t>Глагол</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как</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часть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речи.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Общее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грамматическое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значение,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морфологические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признаки</w:t>
      </w:r>
      <w:r w:rsidR="008D58D6" w:rsidRPr="00124FFF">
        <w:rPr>
          <w:rFonts w:eastAsia="SchoolBookSanPin" w:cs="Times New Roman"/>
          <w:color w:val="231F20"/>
          <w:position w:val="1"/>
          <w:lang w:val="ru-RU"/>
        </w:rPr>
        <w:t xml:space="preserve"> </w:t>
      </w:r>
      <w:r w:rsidR="00CB4112" w:rsidRPr="00124FFF">
        <w:rPr>
          <w:rFonts w:eastAsia="SchoolBookSanPin" w:cs="Times New Roman"/>
          <w:color w:val="231F20"/>
          <w:position w:val="1"/>
          <w:lang w:val="ru-RU"/>
        </w:rPr>
        <w:br/>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синтаксические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функции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глагола.</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position w:val="1"/>
          <w:lang w:val="ru-RU"/>
        </w:rPr>
        <w:t>Роль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глагола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словосочетании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предложении,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речи.</w:t>
      </w:r>
    </w:p>
    <w:p w:rsidR="00711CC4" w:rsidRPr="00124FFF" w:rsidRDefault="00203412" w:rsidP="00124FFF">
      <w:pPr>
        <w:spacing w:line="0" w:lineRule="atLeast"/>
        <w:ind w:firstLine="680"/>
        <w:rPr>
          <w:rFonts w:eastAsia="SchoolBookSanPin" w:cs="Times New Roman"/>
          <w:color w:val="231F20"/>
          <w:position w:val="1"/>
          <w:lang w:val="ru-RU"/>
        </w:rPr>
      </w:pPr>
      <w:r w:rsidRPr="00124FFF">
        <w:rPr>
          <w:rFonts w:eastAsia="SchoolBookSanPin" w:cs="Times New Roman"/>
          <w:color w:val="231F20"/>
          <w:position w:val="1"/>
          <w:lang w:val="ru-RU"/>
        </w:rPr>
        <w:t>Глаголы</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совершенного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несовершенного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вида,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возвратны</w:t>
      </w:r>
      <w:r w:rsidR="00E20B98" w:rsidRPr="00124FFF">
        <w:rPr>
          <w:rFonts w:eastAsia="SchoolBookSanPin" w:cs="Times New Roman"/>
          <w:color w:val="231F20"/>
          <w:position w:val="1"/>
          <w:lang w:val="ru-RU"/>
        </w:rPr>
        <w:t>е</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невозвратные</w:t>
      </w:r>
      <w:r w:rsidR="00711CC4" w:rsidRPr="00124FFF">
        <w:rPr>
          <w:rFonts w:eastAsia="SchoolBookSanPin" w:cs="Times New Roman"/>
          <w:color w:val="231F20"/>
          <w:position w:val="1"/>
          <w:lang w:val="ru-RU"/>
        </w:rPr>
        <w:t>.</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lang w:val="ru-RU"/>
        </w:rPr>
        <w:t>Инфинитив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его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грамматические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свойства.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Основа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инфинитива,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основа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настоящего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(будущего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простого)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времени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глагола.</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position w:val="1"/>
          <w:lang w:val="ru-RU"/>
        </w:rPr>
        <w:t>Спряжение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глагола.</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position w:val="1"/>
          <w:lang w:val="ru-RU"/>
        </w:rPr>
        <w:t>Нормы</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словоизменения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глаголов,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постановки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ударения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глагольных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формах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рамках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изученного).</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b/>
          <w:bCs/>
          <w:color w:val="231F20"/>
          <w:position w:val="1"/>
          <w:lang w:val="ru-RU"/>
        </w:rPr>
        <w:t>Синтаксис.</w:t>
      </w:r>
      <w:r w:rsidR="008D58D6" w:rsidRPr="00124FFF">
        <w:rPr>
          <w:rFonts w:eastAsia="SchoolBookSanPin" w:cs="Times New Roman"/>
          <w:b/>
          <w:bCs/>
          <w:color w:val="231F20"/>
          <w:position w:val="1"/>
          <w:lang w:val="ru-RU"/>
        </w:rPr>
        <w:t xml:space="preserve"> </w:t>
      </w:r>
      <w:r w:rsidRPr="00124FFF">
        <w:rPr>
          <w:rFonts w:eastAsia="SchoolBookSanPin" w:cs="Times New Roman"/>
          <w:b/>
          <w:bCs/>
          <w:color w:val="231F20"/>
          <w:position w:val="1"/>
          <w:lang w:val="ru-RU"/>
        </w:rPr>
        <w:t>Культура</w:t>
      </w:r>
      <w:r w:rsidR="008D58D6" w:rsidRPr="00124FFF">
        <w:rPr>
          <w:rFonts w:eastAsia="SchoolBookSanPin" w:cs="Times New Roman"/>
          <w:b/>
          <w:bCs/>
          <w:color w:val="231F20"/>
          <w:position w:val="1"/>
          <w:lang w:val="ru-RU"/>
        </w:rPr>
        <w:t xml:space="preserve"> </w:t>
      </w:r>
      <w:r w:rsidRPr="00124FFF">
        <w:rPr>
          <w:rFonts w:eastAsia="SchoolBookSanPin" w:cs="Times New Roman"/>
          <w:b/>
          <w:bCs/>
          <w:color w:val="231F20"/>
          <w:position w:val="1"/>
          <w:lang w:val="ru-RU"/>
        </w:rPr>
        <w:t>речи.</w:t>
      </w:r>
      <w:r w:rsidR="008D58D6" w:rsidRPr="00124FFF">
        <w:rPr>
          <w:rFonts w:eastAsia="SchoolBookSanPin" w:cs="Times New Roman"/>
          <w:b/>
          <w:bCs/>
          <w:color w:val="231F20"/>
          <w:position w:val="1"/>
          <w:lang w:val="ru-RU"/>
        </w:rPr>
        <w:t xml:space="preserve"> </w:t>
      </w:r>
      <w:r w:rsidRPr="00124FFF">
        <w:rPr>
          <w:rFonts w:eastAsia="SchoolBookSanPin" w:cs="Times New Roman"/>
          <w:b/>
          <w:bCs/>
          <w:color w:val="231F20"/>
          <w:position w:val="1"/>
          <w:lang w:val="ru-RU"/>
        </w:rPr>
        <w:t>Пунктуация</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position w:val="1"/>
          <w:lang w:val="ru-RU"/>
        </w:rPr>
        <w:t>Синтаксис</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как</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раздел</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грамматики.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Словосочетание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предложение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как</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единицы</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синтаксиса.</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position w:val="1"/>
          <w:lang w:val="ru-RU"/>
        </w:rPr>
        <w:t>Словосочетание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его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признаки.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Основные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виды</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словосочетаний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морфологическим</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свойствам</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главного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слова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(именные</w:t>
      </w:r>
      <w:r w:rsidR="00E20B98" w:rsidRPr="00124FFF">
        <w:rPr>
          <w:rFonts w:eastAsia="SchoolBookSanPin" w:cs="Times New Roman"/>
          <w:color w:val="231F20"/>
          <w:position w:val="1"/>
          <w:lang w:val="ru-RU"/>
        </w:rPr>
        <w:t>,</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г</w:t>
      </w:r>
      <w:r w:rsidRPr="00124FFF">
        <w:rPr>
          <w:rFonts w:eastAsia="SchoolBookSanPin" w:cs="Times New Roman"/>
          <w:color w:val="231F20"/>
          <w:position w:val="1"/>
          <w:lang w:val="ru-RU"/>
        </w:rPr>
        <w:t>лагольные,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наречные).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Средства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связи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слов</w:t>
      </w:r>
      <w:r w:rsidR="008D58D6" w:rsidRPr="00124FFF">
        <w:rPr>
          <w:rFonts w:eastAsia="SchoolBookSanPin" w:cs="Times New Roman"/>
          <w:color w:val="231F20"/>
          <w:position w:val="1"/>
          <w:lang w:val="ru-RU"/>
        </w:rPr>
        <w:t xml:space="preserve"> </w:t>
      </w:r>
      <w:r w:rsidR="00CB4112" w:rsidRPr="00124FFF">
        <w:rPr>
          <w:rFonts w:eastAsia="SchoolBookSanPin" w:cs="Times New Roman"/>
          <w:color w:val="231F20"/>
          <w:position w:val="1"/>
          <w:lang w:val="ru-RU"/>
        </w:rPr>
        <w:br/>
      </w:r>
      <w:r w:rsidRPr="00124FFF">
        <w:rPr>
          <w:rFonts w:eastAsia="SchoolBookSanPin" w:cs="Times New Roman"/>
          <w:color w:val="231F20"/>
          <w:position w:val="1"/>
          <w:lang w:val="ru-RU"/>
        </w:rPr>
        <w:t>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словосочетании.</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position w:val="1"/>
          <w:lang w:val="ru-RU"/>
        </w:rPr>
        <w:t>Синтаксический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анализ</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словосочетания.</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position w:val="1"/>
          <w:lang w:val="ru-RU"/>
        </w:rPr>
        <w:t>Предложение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его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признаки.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Виды</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предложений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цел</w:t>
      </w:r>
      <w:r w:rsidR="00E20B98"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в</w:t>
      </w:r>
      <w:r w:rsidRPr="00124FFF">
        <w:rPr>
          <w:rFonts w:eastAsia="SchoolBookSanPin" w:cs="Times New Roman"/>
          <w:color w:val="231F20"/>
          <w:position w:val="1"/>
          <w:lang w:val="ru-RU"/>
        </w:rPr>
        <w:t>ысказывания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эмоциональной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окраске.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Смысловые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интонационные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особенности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повествовательных,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вопросительных</w:t>
      </w:r>
      <w:r w:rsidR="00E20B98" w:rsidRPr="00124FFF">
        <w:rPr>
          <w:rFonts w:eastAsia="SchoolBookSanPin" w:cs="Times New Roman"/>
          <w:color w:val="231F20"/>
          <w:position w:val="1"/>
          <w:lang w:val="ru-RU"/>
        </w:rPr>
        <w:t>,</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п</w:t>
      </w:r>
      <w:r w:rsidRPr="00124FFF">
        <w:rPr>
          <w:rFonts w:eastAsia="SchoolBookSanPin" w:cs="Times New Roman"/>
          <w:color w:val="231F20"/>
          <w:position w:val="1"/>
          <w:lang w:val="ru-RU"/>
        </w:rPr>
        <w:t>обудительных;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восклицательных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невосклицательных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предложений.</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position w:val="1"/>
          <w:lang w:val="ru-RU"/>
        </w:rPr>
        <w:t>Главные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члены</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предложения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(грамматическая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основа).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Подлежащее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морфологические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средства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его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выражения: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имене</w:t>
      </w:r>
      <w:r w:rsidR="00E20B98" w:rsidRPr="00124FFF">
        <w:rPr>
          <w:rFonts w:eastAsia="SchoolBookSanPin" w:cs="Times New Roman"/>
          <w:color w:val="231F20"/>
          <w:position w:val="1"/>
          <w:lang w:val="ru-RU"/>
        </w:rPr>
        <w:t>м</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с</w:t>
      </w:r>
      <w:r w:rsidRPr="00124FFF">
        <w:rPr>
          <w:rFonts w:eastAsia="SchoolBookSanPin" w:cs="Times New Roman"/>
          <w:color w:val="231F20"/>
          <w:position w:val="1"/>
          <w:lang w:val="ru-RU"/>
        </w:rPr>
        <w:t>уществительным</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или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местоимением</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именительном</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падеже</w:t>
      </w:r>
      <w:r w:rsidR="00E20B98" w:rsidRPr="00124FFF">
        <w:rPr>
          <w:rFonts w:eastAsia="SchoolBookSanPin" w:cs="Times New Roman"/>
          <w:color w:val="231F20"/>
          <w:position w:val="1"/>
          <w:lang w:val="ru-RU"/>
        </w:rPr>
        <w:t>,</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с</w:t>
      </w:r>
      <w:r w:rsidRPr="00124FFF">
        <w:rPr>
          <w:rFonts w:eastAsia="SchoolBookSanPin" w:cs="Times New Roman"/>
          <w:color w:val="231F20"/>
          <w:position w:val="1"/>
          <w:lang w:val="ru-RU"/>
        </w:rPr>
        <w:t>очетанием</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имени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существительного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форме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именительног</w:t>
      </w:r>
      <w:r w:rsidR="00E20B98" w:rsidRPr="00124FFF">
        <w:rPr>
          <w:rFonts w:eastAsia="SchoolBookSanPin" w:cs="Times New Roman"/>
          <w:color w:val="231F20"/>
          <w:position w:val="1"/>
          <w:lang w:val="ru-RU"/>
        </w:rPr>
        <w:t>о</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п</w:t>
      </w:r>
      <w:r w:rsidRPr="00124FFF">
        <w:rPr>
          <w:rFonts w:eastAsia="SchoolBookSanPin" w:cs="Times New Roman"/>
          <w:color w:val="231F20"/>
          <w:position w:val="1"/>
          <w:lang w:val="ru-RU"/>
        </w:rPr>
        <w:t>адежа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существительным</w:t>
      </w:r>
      <w:r w:rsidR="008D58D6" w:rsidRPr="00124FFF">
        <w:rPr>
          <w:rFonts w:eastAsia="SchoolBookSanPin" w:cs="Times New Roman"/>
          <w:color w:val="231F20"/>
          <w:position w:val="1"/>
          <w:lang w:val="ru-RU"/>
        </w:rPr>
        <w:t xml:space="preserve"> </w:t>
      </w:r>
      <w:r w:rsidR="00CB4112" w:rsidRPr="00124FFF">
        <w:rPr>
          <w:rFonts w:eastAsia="SchoolBookSanPin" w:cs="Times New Roman"/>
          <w:color w:val="231F20"/>
          <w:position w:val="1"/>
          <w:lang w:val="ru-RU"/>
        </w:rPr>
        <w:br/>
      </w:r>
      <w:r w:rsidRPr="00124FFF">
        <w:rPr>
          <w:rFonts w:eastAsia="SchoolBookSanPin" w:cs="Times New Roman"/>
          <w:color w:val="231F20"/>
          <w:position w:val="1"/>
          <w:lang w:val="ru-RU"/>
        </w:rPr>
        <w:t>или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местоимением</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форме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творительного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падежа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предлогом;</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сочетанием</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имени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числительного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форме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именительного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падежа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существительным</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форм</w:t>
      </w:r>
      <w:r w:rsidR="00E20B98" w:rsidRPr="00124FFF">
        <w:rPr>
          <w:rFonts w:eastAsia="SchoolBookSanPin" w:cs="Times New Roman"/>
          <w:color w:val="231F20"/>
          <w:position w:val="1"/>
          <w:lang w:val="ru-RU"/>
        </w:rPr>
        <w:t>е</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р</w:t>
      </w:r>
      <w:r w:rsidRPr="00124FFF">
        <w:rPr>
          <w:rFonts w:eastAsia="SchoolBookSanPin" w:cs="Times New Roman"/>
          <w:color w:val="231F20"/>
          <w:position w:val="1"/>
          <w:lang w:val="ru-RU"/>
        </w:rPr>
        <w:t>одительного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падежа.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Сказуемое</w:t>
      </w:r>
      <w:r w:rsidR="008D58D6" w:rsidRPr="00124FFF">
        <w:rPr>
          <w:rFonts w:eastAsia="SchoolBookSanPin" w:cs="Times New Roman"/>
          <w:color w:val="231F20"/>
          <w:position w:val="1"/>
          <w:lang w:val="ru-RU"/>
        </w:rPr>
        <w:t xml:space="preserve"> </w:t>
      </w:r>
      <w:r w:rsidR="00CB4112" w:rsidRPr="00124FFF">
        <w:rPr>
          <w:rFonts w:eastAsia="SchoolBookSanPin" w:cs="Times New Roman"/>
          <w:color w:val="231F20"/>
          <w:position w:val="1"/>
          <w:lang w:val="ru-RU"/>
        </w:rPr>
        <w:br/>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морфологические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средств</w:t>
      </w:r>
      <w:r w:rsidR="00E20B98" w:rsidRPr="00124FFF">
        <w:rPr>
          <w:rFonts w:eastAsia="SchoolBookSanPin" w:cs="Times New Roman"/>
          <w:color w:val="231F20"/>
          <w:position w:val="1"/>
          <w:lang w:val="ru-RU"/>
        </w:rPr>
        <w:t>а</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е</w:t>
      </w:r>
      <w:r w:rsidRPr="00124FFF">
        <w:rPr>
          <w:rFonts w:eastAsia="SchoolBookSanPin" w:cs="Times New Roman"/>
          <w:color w:val="231F20"/>
          <w:position w:val="1"/>
          <w:lang w:val="ru-RU"/>
        </w:rPr>
        <w:t>го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выражения: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глаголом,</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именем</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существительным,</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имене</w:t>
      </w:r>
      <w:r w:rsidR="00E20B98" w:rsidRPr="00124FFF">
        <w:rPr>
          <w:rFonts w:eastAsia="SchoolBookSanPin" w:cs="Times New Roman"/>
          <w:color w:val="231F20"/>
          <w:position w:val="1"/>
          <w:lang w:val="ru-RU"/>
        </w:rPr>
        <w:t>м</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п</w:t>
      </w:r>
      <w:r w:rsidRPr="00124FFF">
        <w:rPr>
          <w:rFonts w:eastAsia="SchoolBookSanPin" w:cs="Times New Roman"/>
          <w:color w:val="231F20"/>
          <w:position w:val="1"/>
          <w:lang w:val="ru-RU"/>
        </w:rPr>
        <w:t>рилагательным.</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position w:val="1"/>
          <w:lang w:val="ru-RU"/>
        </w:rPr>
        <w:t>Тире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между</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подлежащим</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сказуемым.</w:t>
      </w:r>
    </w:p>
    <w:p w:rsidR="00FB1709" w:rsidRPr="00124FFF" w:rsidRDefault="00203412" w:rsidP="00124FFF">
      <w:pPr>
        <w:tabs>
          <w:tab w:val="left" w:pos="1940"/>
          <w:tab w:val="left" w:pos="3980"/>
          <w:tab w:val="left" w:pos="4340"/>
        </w:tabs>
        <w:spacing w:line="0" w:lineRule="atLeast"/>
        <w:ind w:firstLine="680"/>
        <w:rPr>
          <w:rFonts w:eastAsia="SchoolBookSanPin" w:cs="Times New Roman"/>
          <w:lang w:val="ru-RU"/>
        </w:rPr>
      </w:pPr>
      <w:r w:rsidRPr="00124FFF">
        <w:rPr>
          <w:rFonts w:eastAsia="SchoolBookSanPin" w:cs="Times New Roman"/>
          <w:color w:val="231F20"/>
          <w:position w:val="1"/>
          <w:lang w:val="ru-RU"/>
        </w:rPr>
        <w:t>Предложения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распространённые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нераспространённые.</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position w:val="1"/>
          <w:lang w:val="ru-RU"/>
        </w:rPr>
        <w:t>Второстепенные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члены</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предложения: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определение,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дополнение</w:t>
      </w:r>
      <w:r w:rsidR="00E20B98" w:rsidRPr="00124FFF">
        <w:rPr>
          <w:rFonts w:eastAsia="SchoolBookSanPin" w:cs="Times New Roman"/>
          <w:color w:val="231F20"/>
          <w:position w:val="1"/>
          <w:lang w:val="ru-RU"/>
        </w:rPr>
        <w:t>,</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о</w:t>
      </w:r>
      <w:r w:rsidRPr="00124FFF">
        <w:rPr>
          <w:rFonts w:eastAsia="SchoolBookSanPin" w:cs="Times New Roman"/>
          <w:color w:val="231F20"/>
          <w:position w:val="1"/>
          <w:lang w:val="ru-RU"/>
        </w:rPr>
        <w:t>бстоятельство.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Определение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типичные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средства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его</w:t>
      </w:r>
      <w:r w:rsidR="008D58D6" w:rsidRPr="00124FFF">
        <w:rPr>
          <w:rFonts w:eastAsia="SchoolBookSanPin" w:cs="Times New Roman"/>
          <w:color w:val="231F20"/>
          <w:position w:val="1"/>
          <w:lang w:val="ru-RU"/>
        </w:rPr>
        <w:t xml:space="preserve"> </w:t>
      </w:r>
      <w:proofErr w:type="spellStart"/>
      <w:r w:rsidRPr="00124FFF">
        <w:rPr>
          <w:rFonts w:eastAsia="SchoolBookSanPin" w:cs="Times New Roman"/>
          <w:color w:val="231F20"/>
          <w:position w:val="1"/>
          <w:lang w:val="ru-RU"/>
        </w:rPr>
        <w:t>выраже</w:t>
      </w:r>
      <w:r w:rsidRPr="00124FFF">
        <w:rPr>
          <w:rFonts w:eastAsia="SchoolBookSanPin" w:cs="Times New Roman"/>
          <w:color w:val="231F20"/>
          <w:lang w:val="ru-RU"/>
        </w:rPr>
        <w:t>ния</w:t>
      </w:r>
      <w:proofErr w:type="spellEnd"/>
      <w:r w:rsidRPr="00124FFF">
        <w:rPr>
          <w:rFonts w:eastAsia="SchoolBookSanPin" w:cs="Times New Roman"/>
          <w:color w:val="231F20"/>
          <w:lang w:val="ru-RU"/>
        </w:rPr>
        <w:t>.</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Дополнение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(прямое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косвенное)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типичные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средства</w:t>
      </w:r>
      <w:r w:rsidR="008D58D6" w:rsidRPr="00124FFF">
        <w:rPr>
          <w:rFonts w:eastAsia="SchoolBookSanPin" w:cs="Times New Roman"/>
          <w:color w:val="231F20"/>
          <w:lang w:val="ru-RU"/>
        </w:rPr>
        <w:t xml:space="preserve"> </w:t>
      </w:r>
      <w:r w:rsidR="00CB4112" w:rsidRPr="00124FFF">
        <w:rPr>
          <w:rFonts w:eastAsia="SchoolBookSanPin" w:cs="Times New Roman"/>
          <w:color w:val="231F20"/>
          <w:lang w:val="ru-RU"/>
        </w:rPr>
        <w:br/>
      </w:r>
      <w:r w:rsidRPr="00124FFF">
        <w:rPr>
          <w:rFonts w:eastAsia="SchoolBookSanPin" w:cs="Times New Roman"/>
          <w:color w:val="231F20"/>
          <w:lang w:val="ru-RU"/>
        </w:rPr>
        <w:t>его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выражения.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Обстоятельство,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типичные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средства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его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выражения,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виды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обстоятельств</w:t>
      </w:r>
      <w:r w:rsidR="008D58D6" w:rsidRPr="00124FFF">
        <w:rPr>
          <w:rFonts w:eastAsia="SchoolBookSanPin" w:cs="Times New Roman"/>
          <w:color w:val="231F20"/>
          <w:lang w:val="ru-RU"/>
        </w:rPr>
        <w:t xml:space="preserve"> </w:t>
      </w:r>
      <w:r w:rsidR="00CB4112" w:rsidRPr="00124FFF">
        <w:rPr>
          <w:rFonts w:eastAsia="SchoolBookSanPin" w:cs="Times New Roman"/>
          <w:color w:val="231F20"/>
          <w:lang w:val="ru-RU"/>
        </w:rPr>
        <w:br/>
      </w:r>
      <w:r w:rsidRPr="00124FFF">
        <w:rPr>
          <w:rFonts w:eastAsia="SchoolBookSanPin" w:cs="Times New Roman"/>
          <w:color w:val="231F20"/>
          <w:lang w:val="ru-RU"/>
        </w:rPr>
        <w:t>по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значению</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(времени,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места,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образа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действия,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цели,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причины,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меры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степени,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условия,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уступки).</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lang w:val="ru-RU"/>
        </w:rPr>
        <w:t>Простое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осложнённое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предложение.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Однородные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члены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предложения,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роль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речи.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Особенности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интонации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предложений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однородными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членами.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Предложения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однородными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членами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(без</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союзов,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одиночным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союзом</w:t>
      </w:r>
      <w:r w:rsidR="008D58D6" w:rsidRPr="00124FFF">
        <w:rPr>
          <w:rFonts w:eastAsia="SchoolBookSanPin" w:cs="Times New Roman"/>
          <w:color w:val="231F20"/>
          <w:lang w:val="ru-RU"/>
        </w:rPr>
        <w:t xml:space="preserve"> </w:t>
      </w:r>
      <w:r w:rsidRPr="00124FFF">
        <w:rPr>
          <w:rFonts w:eastAsia="SchoolBookSanPin" w:cs="Times New Roman"/>
          <w:b/>
          <w:bCs/>
          <w:i/>
          <w:color w:val="231F20"/>
          <w:lang w:val="ru-RU"/>
        </w:rPr>
        <w:t>и</w:t>
      </w:r>
      <w:r w:rsidRPr="00124FFF">
        <w:rPr>
          <w:rFonts w:eastAsia="SchoolBookSanPin" w:cs="Times New Roman"/>
          <w:color w:val="231F20"/>
          <w:lang w:val="ru-RU"/>
        </w:rPr>
        <w:t>,</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союзами</w:t>
      </w:r>
      <w:r w:rsidR="008D58D6" w:rsidRPr="00124FFF">
        <w:rPr>
          <w:rFonts w:eastAsia="SchoolBookSanPin" w:cs="Times New Roman"/>
          <w:color w:val="231F20"/>
          <w:lang w:val="ru-RU"/>
        </w:rPr>
        <w:t xml:space="preserve"> </w:t>
      </w:r>
      <w:r w:rsidRPr="00124FFF">
        <w:rPr>
          <w:rFonts w:eastAsia="SchoolBookSanPin" w:cs="Times New Roman"/>
          <w:b/>
          <w:bCs/>
          <w:i/>
          <w:color w:val="231F20"/>
          <w:lang w:val="ru-RU"/>
        </w:rPr>
        <w:t>а</w:t>
      </w:r>
      <w:r w:rsidRPr="00124FFF">
        <w:rPr>
          <w:rFonts w:eastAsia="SchoolBookSanPin" w:cs="Times New Roman"/>
          <w:color w:val="231F20"/>
          <w:lang w:val="ru-RU"/>
        </w:rPr>
        <w:t>,</w:t>
      </w:r>
      <w:r w:rsidR="008D58D6" w:rsidRPr="00124FFF">
        <w:rPr>
          <w:rFonts w:eastAsia="SchoolBookSanPin" w:cs="Times New Roman"/>
          <w:color w:val="231F20"/>
          <w:lang w:val="ru-RU"/>
        </w:rPr>
        <w:t xml:space="preserve"> </w:t>
      </w:r>
      <w:r w:rsidRPr="00124FFF">
        <w:rPr>
          <w:rFonts w:eastAsia="SchoolBookSanPin" w:cs="Times New Roman"/>
          <w:b/>
          <w:bCs/>
          <w:i/>
          <w:color w:val="231F20"/>
          <w:lang w:val="ru-RU"/>
        </w:rPr>
        <w:t>но</w:t>
      </w:r>
      <w:r w:rsidRPr="00124FFF">
        <w:rPr>
          <w:rFonts w:eastAsia="SchoolBookSanPin" w:cs="Times New Roman"/>
          <w:color w:val="231F20"/>
          <w:lang w:val="ru-RU"/>
        </w:rPr>
        <w:t>,</w:t>
      </w:r>
      <w:r w:rsidR="008D58D6" w:rsidRPr="00124FFF">
        <w:rPr>
          <w:rFonts w:eastAsia="SchoolBookSanPin" w:cs="Times New Roman"/>
          <w:color w:val="231F20"/>
          <w:lang w:val="ru-RU"/>
        </w:rPr>
        <w:t xml:space="preserve"> </w:t>
      </w:r>
      <w:r w:rsidRPr="00124FFF">
        <w:rPr>
          <w:rFonts w:eastAsia="SchoolBookSanPin" w:cs="Times New Roman"/>
          <w:b/>
          <w:bCs/>
          <w:i/>
          <w:color w:val="231F20"/>
          <w:lang w:val="ru-RU"/>
        </w:rPr>
        <w:t>однако</w:t>
      </w:r>
      <w:r w:rsidRPr="00124FFF">
        <w:rPr>
          <w:rFonts w:eastAsia="SchoolBookSanPin" w:cs="Times New Roman"/>
          <w:color w:val="231F20"/>
          <w:lang w:val="ru-RU"/>
        </w:rPr>
        <w:t>,</w:t>
      </w:r>
      <w:r w:rsidR="008D58D6" w:rsidRPr="00124FFF">
        <w:rPr>
          <w:rFonts w:eastAsia="SchoolBookSanPin" w:cs="Times New Roman"/>
          <w:color w:val="231F20"/>
          <w:lang w:val="ru-RU"/>
        </w:rPr>
        <w:t xml:space="preserve"> </w:t>
      </w:r>
      <w:r w:rsidRPr="00124FFF">
        <w:rPr>
          <w:rFonts w:eastAsia="SchoolBookSanPin" w:cs="Times New Roman"/>
          <w:b/>
          <w:bCs/>
          <w:i/>
          <w:color w:val="231F20"/>
          <w:lang w:val="ru-RU"/>
        </w:rPr>
        <w:t>зато</w:t>
      </w:r>
      <w:r w:rsidRPr="00124FFF">
        <w:rPr>
          <w:rFonts w:eastAsia="SchoolBookSanPin" w:cs="Times New Roman"/>
          <w:color w:val="231F20"/>
          <w:lang w:val="ru-RU"/>
        </w:rPr>
        <w:t>,</w:t>
      </w:r>
      <w:r w:rsidR="008D58D6" w:rsidRPr="00124FFF">
        <w:rPr>
          <w:rFonts w:eastAsia="SchoolBookSanPin" w:cs="Times New Roman"/>
          <w:color w:val="231F20"/>
          <w:lang w:val="ru-RU"/>
        </w:rPr>
        <w:t xml:space="preserve"> </w:t>
      </w:r>
      <w:r w:rsidRPr="00124FFF">
        <w:rPr>
          <w:rFonts w:eastAsia="SchoolBookSanPin" w:cs="Times New Roman"/>
          <w:b/>
          <w:bCs/>
          <w:i/>
          <w:color w:val="231F20"/>
          <w:lang w:val="ru-RU"/>
        </w:rPr>
        <w:t>да</w:t>
      </w:r>
      <w:r w:rsidR="008D58D6" w:rsidRPr="00124FFF">
        <w:rPr>
          <w:rFonts w:eastAsia="SchoolBookSanPin" w:cs="Times New Roman"/>
          <w:b/>
          <w:bCs/>
          <w:i/>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значении</w:t>
      </w:r>
      <w:r w:rsidR="008D58D6" w:rsidRPr="00124FFF">
        <w:rPr>
          <w:rFonts w:eastAsia="SchoolBookSanPin" w:cs="Times New Roman"/>
          <w:color w:val="231F20"/>
          <w:lang w:val="ru-RU"/>
        </w:rPr>
        <w:t xml:space="preserve"> </w:t>
      </w:r>
      <w:r w:rsidRPr="00124FFF">
        <w:rPr>
          <w:rFonts w:eastAsia="SchoolBookSanPin" w:cs="Times New Roman"/>
          <w:b/>
          <w:bCs/>
          <w:i/>
          <w:color w:val="231F20"/>
          <w:lang w:val="ru-RU"/>
        </w:rPr>
        <w:t>и</w:t>
      </w:r>
      <w:r w:rsidRPr="00124FFF">
        <w:rPr>
          <w:rFonts w:eastAsia="SchoolBookSanPin" w:cs="Times New Roman"/>
          <w:color w:val="231F20"/>
          <w:lang w:val="ru-RU"/>
        </w:rPr>
        <w:t>),</w:t>
      </w:r>
      <w:r w:rsidR="008D58D6" w:rsidRPr="00124FFF">
        <w:rPr>
          <w:rFonts w:eastAsia="SchoolBookSanPin" w:cs="Times New Roman"/>
          <w:color w:val="231F20"/>
          <w:lang w:val="ru-RU"/>
        </w:rPr>
        <w:t xml:space="preserve"> </w:t>
      </w:r>
      <w:r w:rsidRPr="00124FFF">
        <w:rPr>
          <w:rFonts w:eastAsia="SchoolBookSanPin" w:cs="Times New Roman"/>
          <w:b/>
          <w:bCs/>
          <w:i/>
          <w:color w:val="231F20"/>
          <w:lang w:val="ru-RU"/>
        </w:rPr>
        <w:t>да</w:t>
      </w:r>
      <w:r w:rsidR="008D58D6" w:rsidRPr="00124FFF">
        <w:rPr>
          <w:rFonts w:eastAsia="SchoolBookSanPin" w:cs="Times New Roman"/>
          <w:b/>
          <w:bCs/>
          <w:i/>
          <w:color w:val="231F20"/>
          <w:lang w:val="ru-RU"/>
        </w:rPr>
        <w:t xml:space="preserve"> </w:t>
      </w:r>
      <w:r w:rsidR="00CB4112" w:rsidRPr="00124FFF">
        <w:rPr>
          <w:rFonts w:eastAsia="SchoolBookSanPin" w:cs="Times New Roman"/>
          <w:b/>
          <w:bCs/>
          <w:i/>
          <w:color w:val="231F20"/>
          <w:lang w:val="ru-RU"/>
        </w:rPr>
        <w:br/>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proofErr w:type="gramStart"/>
      <w:r w:rsidRPr="00124FFF">
        <w:rPr>
          <w:rFonts w:eastAsia="SchoolBookSanPin" w:cs="Times New Roman"/>
          <w:color w:val="231F20"/>
          <w:lang w:val="ru-RU"/>
        </w:rPr>
        <w:t>значении</w:t>
      </w:r>
      <w:proofErr w:type="gramEnd"/>
      <w:r w:rsidR="008D58D6" w:rsidRPr="00124FFF">
        <w:rPr>
          <w:rFonts w:eastAsia="SchoolBookSanPin" w:cs="Times New Roman"/>
          <w:color w:val="231F20"/>
          <w:lang w:val="ru-RU"/>
        </w:rPr>
        <w:t xml:space="preserve"> </w:t>
      </w:r>
      <w:r w:rsidRPr="00124FFF">
        <w:rPr>
          <w:rFonts w:eastAsia="SchoolBookSanPin" w:cs="Times New Roman"/>
          <w:b/>
          <w:bCs/>
          <w:i/>
          <w:color w:val="231F20"/>
          <w:lang w:val="ru-RU"/>
        </w:rPr>
        <w:t>но</w:t>
      </w:r>
      <w:r w:rsidRPr="00124FFF">
        <w:rPr>
          <w:rFonts w:eastAsia="SchoolBookSanPin" w:cs="Times New Roman"/>
          <w:color w:val="231F20"/>
          <w:lang w:val="ru-RU"/>
        </w:rPr>
        <w:t>).</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Предложения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обобщающим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словом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однородных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членах.</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lang w:val="ru-RU"/>
        </w:rPr>
        <w:t>Предложения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обращением,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особенности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интонации.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Обращение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средства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его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выражения.</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lang w:val="ru-RU"/>
        </w:rPr>
        <w:t>Синтаксический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анализ</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простого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простого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осложнённого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предложений.</w:t>
      </w:r>
    </w:p>
    <w:p w:rsidR="00FB1709" w:rsidRPr="00124FFF" w:rsidRDefault="00203412" w:rsidP="00124FFF">
      <w:pPr>
        <w:spacing w:line="0" w:lineRule="atLeast"/>
        <w:ind w:firstLine="680"/>
        <w:jc w:val="left"/>
        <w:rPr>
          <w:rFonts w:eastAsia="OfficinaSansBoldITC" w:cs="Times New Roman"/>
          <w:b/>
          <w:lang w:val="ru-RU"/>
        </w:rPr>
      </w:pPr>
      <w:r w:rsidRPr="00124FFF">
        <w:rPr>
          <w:rFonts w:eastAsia="OfficinaSansBoldITC" w:cs="Times New Roman"/>
          <w:b/>
          <w:color w:val="231F20"/>
          <w:lang w:val="ru-RU"/>
        </w:rPr>
        <w:t>6</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КЛАСС</w:t>
      </w:r>
    </w:p>
    <w:p w:rsidR="00FB1709" w:rsidRPr="00124FFF" w:rsidRDefault="00203412" w:rsidP="00124FFF">
      <w:pPr>
        <w:spacing w:line="0" w:lineRule="atLeast"/>
        <w:ind w:firstLine="680"/>
        <w:rPr>
          <w:rFonts w:eastAsia="OfficinaSansBoldITC" w:cs="Times New Roman"/>
          <w:b/>
          <w:lang w:val="ru-RU"/>
        </w:rPr>
      </w:pPr>
      <w:r w:rsidRPr="00124FFF">
        <w:rPr>
          <w:rFonts w:eastAsia="OfficinaSansBoldITC" w:cs="Times New Roman"/>
          <w:b/>
          <w:color w:val="231F20"/>
          <w:lang w:val="ru-RU"/>
        </w:rPr>
        <w:t>Общие</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сведения</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о</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языке</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lang w:val="ru-RU"/>
        </w:rPr>
        <w:t>Русский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язык</w:t>
      </w:r>
      <w:r w:rsidR="008D58D6" w:rsidRPr="00124FFF">
        <w:rPr>
          <w:rFonts w:eastAsia="SchoolBookSanPin" w:cs="Times New Roman"/>
          <w:color w:val="231F20"/>
          <w:lang w:val="ru-RU"/>
        </w:rPr>
        <w:t xml:space="preserve"> </w:t>
      </w:r>
      <w:r w:rsidR="005103AF" w:rsidRPr="00124FFF">
        <w:rPr>
          <w:rFonts w:eastAsia="SchoolBookSanPin" w:cs="Times New Roman"/>
          <w:color w:val="231F20"/>
          <w:lang w:val="ru-RU"/>
        </w:rPr>
        <w:t>—</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государственный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язык</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Российской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Федерации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язык</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межнационального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общения.</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position w:val="1"/>
          <w:lang w:val="ru-RU"/>
        </w:rPr>
        <w:lastRenderedPageBreak/>
        <w:t>Понятие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литературном</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языке.</w:t>
      </w:r>
    </w:p>
    <w:p w:rsidR="00FB1709" w:rsidRPr="00124FFF" w:rsidRDefault="00FB1709" w:rsidP="00124FFF">
      <w:pPr>
        <w:spacing w:line="0" w:lineRule="atLeast"/>
        <w:ind w:firstLine="680"/>
        <w:rPr>
          <w:rFonts w:cs="Times New Roman"/>
          <w:lang w:val="ru-RU"/>
        </w:rPr>
      </w:pPr>
    </w:p>
    <w:p w:rsidR="00FB1709" w:rsidRPr="00124FFF" w:rsidRDefault="00203412" w:rsidP="00124FFF">
      <w:pPr>
        <w:spacing w:line="0" w:lineRule="atLeast"/>
        <w:ind w:firstLine="680"/>
        <w:rPr>
          <w:rFonts w:eastAsia="OfficinaSansBoldITC" w:cs="Times New Roman"/>
          <w:b/>
          <w:lang w:val="ru-RU"/>
        </w:rPr>
      </w:pPr>
      <w:r w:rsidRPr="00124FFF">
        <w:rPr>
          <w:rFonts w:eastAsia="OfficinaSansBoldITC" w:cs="Times New Roman"/>
          <w:b/>
          <w:color w:val="231F20"/>
          <w:lang w:val="ru-RU"/>
        </w:rPr>
        <w:t>Язык</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и</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речь</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lang w:val="ru-RU"/>
        </w:rPr>
        <w:t>Монолог-описание,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монолог-повествование,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монолог-рассуждение;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сообщение</w:t>
      </w:r>
      <w:r w:rsidR="008D58D6" w:rsidRPr="00124FFF">
        <w:rPr>
          <w:rFonts w:eastAsia="SchoolBookSanPin" w:cs="Times New Roman"/>
          <w:color w:val="231F20"/>
          <w:lang w:val="ru-RU"/>
        </w:rPr>
        <w:t xml:space="preserve"> </w:t>
      </w:r>
      <w:r w:rsidR="00A1491E" w:rsidRPr="00124FFF">
        <w:rPr>
          <w:rFonts w:eastAsia="SchoolBookSanPin" w:cs="Times New Roman"/>
          <w:color w:val="231F20"/>
          <w:lang w:val="ru-RU"/>
        </w:rPr>
        <w:br/>
      </w:r>
      <w:r w:rsidRPr="00124FFF">
        <w:rPr>
          <w:rFonts w:eastAsia="SchoolBookSanPin" w:cs="Times New Roman"/>
          <w:color w:val="231F20"/>
          <w:lang w:val="ru-RU"/>
        </w:rPr>
        <w:t>на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лингвистическую</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тему.</w:t>
      </w:r>
    </w:p>
    <w:p w:rsidR="00711CC4" w:rsidRPr="00124FFF" w:rsidRDefault="00203412" w:rsidP="00124FFF">
      <w:pPr>
        <w:spacing w:line="0" w:lineRule="atLeast"/>
        <w:ind w:firstLine="680"/>
        <w:rPr>
          <w:rFonts w:eastAsia="SchoolBookSanPin" w:cs="Times New Roman"/>
          <w:color w:val="231F20"/>
          <w:position w:val="1"/>
          <w:lang w:val="ru-RU"/>
        </w:rPr>
      </w:pPr>
      <w:r w:rsidRPr="00124FFF">
        <w:rPr>
          <w:rFonts w:eastAsia="SchoolBookSanPin" w:cs="Times New Roman"/>
          <w:color w:val="231F20"/>
          <w:position w:val="1"/>
          <w:lang w:val="ru-RU"/>
        </w:rPr>
        <w:t>Виды</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диалога: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побуждение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к</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действию,</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обмен</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мнениями</w:t>
      </w:r>
      <w:r w:rsidR="00711CC4" w:rsidRPr="00124FFF">
        <w:rPr>
          <w:rFonts w:eastAsia="SchoolBookSanPin" w:cs="Times New Roman"/>
          <w:color w:val="231F20"/>
          <w:position w:val="1"/>
          <w:lang w:val="ru-RU"/>
        </w:rPr>
        <w:t>.</w:t>
      </w:r>
    </w:p>
    <w:p w:rsidR="00FB1709" w:rsidRPr="00124FFF" w:rsidRDefault="00203412" w:rsidP="00124FFF">
      <w:pPr>
        <w:spacing w:line="0" w:lineRule="atLeast"/>
        <w:ind w:firstLine="680"/>
        <w:rPr>
          <w:rFonts w:eastAsia="OfficinaSansBoldITC" w:cs="Times New Roman"/>
          <w:b/>
          <w:lang w:val="ru-RU"/>
        </w:rPr>
      </w:pPr>
      <w:r w:rsidRPr="00124FFF">
        <w:rPr>
          <w:rFonts w:eastAsia="OfficinaSansBoldITC" w:cs="Times New Roman"/>
          <w:b/>
          <w:color w:val="231F20"/>
          <w:lang w:val="ru-RU"/>
        </w:rPr>
        <w:t>Текст</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lang w:val="ru-RU"/>
        </w:rPr>
        <w:t>Смысловой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анализ</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текста: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его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композиционных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особенностей,</w:t>
      </w:r>
      <w:r w:rsidR="008D58D6" w:rsidRPr="00124FFF">
        <w:rPr>
          <w:rFonts w:eastAsia="SchoolBookSanPin" w:cs="Times New Roman"/>
          <w:color w:val="231F20"/>
          <w:lang w:val="ru-RU"/>
        </w:rPr>
        <w:t xml:space="preserve"> </w:t>
      </w:r>
      <w:proofErr w:type="spellStart"/>
      <w:r w:rsidRPr="00124FFF">
        <w:rPr>
          <w:rFonts w:eastAsia="SchoolBookSanPin" w:cs="Times New Roman"/>
          <w:color w:val="231F20"/>
          <w:lang w:val="ru-RU"/>
        </w:rPr>
        <w:t>микротем</w:t>
      </w:r>
      <w:proofErr w:type="spellEnd"/>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абзацев,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способов</w:t>
      </w:r>
      <w:r w:rsidR="008D58D6" w:rsidRPr="00124FFF">
        <w:rPr>
          <w:rFonts w:eastAsia="SchoolBookSanPin" w:cs="Times New Roman"/>
          <w:color w:val="231F20"/>
          <w:lang w:val="ru-RU"/>
        </w:rPr>
        <w:t xml:space="preserve"> </w:t>
      </w:r>
      <w:r w:rsidR="00A1491E" w:rsidRPr="00124FFF">
        <w:rPr>
          <w:rFonts w:eastAsia="SchoolBookSanPin" w:cs="Times New Roman"/>
          <w:color w:val="231F20"/>
          <w:lang w:val="ru-RU"/>
        </w:rPr>
        <w:br/>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средств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связи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предложений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тексте;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использование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языковых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средств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выразительности</w:t>
      </w:r>
      <w:r w:rsidR="008D58D6" w:rsidRPr="00124FFF">
        <w:rPr>
          <w:rFonts w:eastAsia="SchoolBookSanPin" w:cs="Times New Roman"/>
          <w:color w:val="231F20"/>
          <w:lang w:val="ru-RU"/>
        </w:rPr>
        <w:t xml:space="preserve"> </w:t>
      </w:r>
      <w:r w:rsidR="00A1491E" w:rsidRPr="00124FFF">
        <w:rPr>
          <w:rFonts w:eastAsia="SchoolBookSanPin" w:cs="Times New Roman"/>
          <w:color w:val="231F20"/>
          <w:lang w:val="ru-RU"/>
        </w:rPr>
        <w:br/>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рамках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изученного).</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lang w:val="ru-RU"/>
        </w:rPr>
        <w:t>Информационная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переработка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текста.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План</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текста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(простой,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сложный;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назывной,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вопросный);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главная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второстепенная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информация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текста;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пересказ</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текста.</w:t>
      </w:r>
    </w:p>
    <w:p w:rsidR="007449F9" w:rsidRPr="00124FFF" w:rsidRDefault="00203412" w:rsidP="00124FFF">
      <w:pPr>
        <w:spacing w:line="0" w:lineRule="atLeast"/>
        <w:ind w:firstLine="680"/>
        <w:rPr>
          <w:rFonts w:eastAsia="SchoolBookSanPin" w:cs="Times New Roman"/>
          <w:color w:val="231F20"/>
          <w:lang w:val="ru-RU"/>
        </w:rPr>
      </w:pPr>
      <w:r w:rsidRPr="00124FFF">
        <w:rPr>
          <w:rFonts w:eastAsia="SchoolBookSanPin" w:cs="Times New Roman"/>
          <w:color w:val="231F20"/>
          <w:lang w:val="ru-RU"/>
        </w:rPr>
        <w:t>Описание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как</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тип</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речи.</w:t>
      </w:r>
    </w:p>
    <w:p w:rsidR="007449F9" w:rsidRPr="00124FFF" w:rsidRDefault="00203412" w:rsidP="00124FFF">
      <w:pPr>
        <w:spacing w:line="0" w:lineRule="atLeast"/>
        <w:ind w:firstLine="680"/>
        <w:rPr>
          <w:rFonts w:eastAsia="SchoolBookSanPin" w:cs="Times New Roman"/>
          <w:color w:val="231F20"/>
          <w:lang w:val="ru-RU"/>
        </w:rPr>
      </w:pPr>
      <w:r w:rsidRPr="00124FFF">
        <w:rPr>
          <w:rFonts w:eastAsia="SchoolBookSanPin" w:cs="Times New Roman"/>
          <w:color w:val="231F20"/>
          <w:lang w:val="ru-RU"/>
        </w:rPr>
        <w:t>Описание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внешности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человека.</w:t>
      </w:r>
    </w:p>
    <w:p w:rsidR="007449F9" w:rsidRPr="00124FFF" w:rsidRDefault="00203412" w:rsidP="00124FFF">
      <w:pPr>
        <w:spacing w:line="0" w:lineRule="atLeast"/>
        <w:ind w:firstLine="680"/>
        <w:rPr>
          <w:rFonts w:eastAsia="SchoolBookSanPin" w:cs="Times New Roman"/>
          <w:color w:val="231F20"/>
          <w:lang w:val="ru-RU"/>
        </w:rPr>
      </w:pPr>
      <w:r w:rsidRPr="00124FFF">
        <w:rPr>
          <w:rFonts w:eastAsia="SchoolBookSanPin" w:cs="Times New Roman"/>
          <w:color w:val="231F20"/>
          <w:lang w:val="ru-RU"/>
        </w:rPr>
        <w:t>Описание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помещения.</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lang w:val="ru-RU"/>
        </w:rPr>
        <w:t>Описание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природы.</w:t>
      </w:r>
    </w:p>
    <w:p w:rsidR="007449F9" w:rsidRPr="00124FFF" w:rsidRDefault="00203412" w:rsidP="00124FFF">
      <w:pPr>
        <w:spacing w:line="0" w:lineRule="atLeast"/>
        <w:ind w:firstLine="680"/>
        <w:rPr>
          <w:rFonts w:eastAsia="SchoolBookSanPin" w:cs="Times New Roman"/>
          <w:color w:val="231F20"/>
          <w:lang w:val="ru-RU"/>
        </w:rPr>
      </w:pPr>
      <w:r w:rsidRPr="00124FFF">
        <w:rPr>
          <w:rFonts w:eastAsia="SchoolBookSanPin" w:cs="Times New Roman"/>
          <w:color w:val="231F20"/>
          <w:lang w:val="ru-RU"/>
        </w:rPr>
        <w:t>Описание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местности.</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lang w:val="ru-RU"/>
        </w:rPr>
        <w:t>Описание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действий.</w:t>
      </w:r>
    </w:p>
    <w:p w:rsidR="00FB1709" w:rsidRPr="00124FFF" w:rsidRDefault="00FB1709" w:rsidP="00124FFF">
      <w:pPr>
        <w:spacing w:line="0" w:lineRule="atLeast"/>
        <w:ind w:firstLine="680"/>
        <w:rPr>
          <w:rFonts w:cs="Times New Roman"/>
          <w:lang w:val="ru-RU"/>
        </w:rPr>
      </w:pPr>
    </w:p>
    <w:p w:rsidR="00FB1709" w:rsidRPr="00124FFF" w:rsidRDefault="00203412" w:rsidP="00124FFF">
      <w:pPr>
        <w:spacing w:line="0" w:lineRule="atLeast"/>
        <w:ind w:firstLine="680"/>
        <w:rPr>
          <w:rFonts w:eastAsia="OfficinaSansBoldITC" w:cs="Times New Roman"/>
          <w:b/>
          <w:lang w:val="ru-RU"/>
        </w:rPr>
      </w:pPr>
      <w:r w:rsidRPr="00124FFF">
        <w:rPr>
          <w:rFonts w:eastAsia="OfficinaSansBoldITC" w:cs="Times New Roman"/>
          <w:b/>
          <w:color w:val="231F20"/>
          <w:lang w:val="ru-RU"/>
        </w:rPr>
        <w:t>Функциональные</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разновидности</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языка</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lang w:val="ru-RU"/>
        </w:rPr>
        <w:t>Официально-деловой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стиль.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Заявление.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Расписка.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Научный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стиль.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Словарная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статья.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Научное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сообщение.</w:t>
      </w:r>
    </w:p>
    <w:p w:rsidR="005103AF" w:rsidRPr="00124FFF" w:rsidRDefault="00203412" w:rsidP="00124FFF">
      <w:pPr>
        <w:spacing w:line="0" w:lineRule="atLeast"/>
        <w:ind w:firstLine="680"/>
        <w:jc w:val="left"/>
        <w:rPr>
          <w:rFonts w:eastAsia="OfficinaSansBoldITC" w:cs="Times New Roman"/>
          <w:b/>
          <w:color w:val="231F20"/>
          <w:lang w:val="ru-RU"/>
        </w:rPr>
      </w:pPr>
      <w:r w:rsidRPr="00124FFF">
        <w:rPr>
          <w:rFonts w:eastAsia="OfficinaSansBoldITC" w:cs="Times New Roman"/>
          <w:b/>
          <w:color w:val="231F20"/>
          <w:lang w:val="ru-RU"/>
        </w:rPr>
        <w:t>СИСТЕМА</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ЯЗЫКА</w:t>
      </w:r>
    </w:p>
    <w:p w:rsidR="00FB1709" w:rsidRPr="00124FFF" w:rsidRDefault="00203412" w:rsidP="00124FFF">
      <w:pPr>
        <w:spacing w:line="0" w:lineRule="atLeast"/>
        <w:ind w:firstLine="680"/>
        <w:jc w:val="left"/>
        <w:rPr>
          <w:rFonts w:eastAsia="OfficinaSansBoldITC" w:cs="Times New Roman"/>
          <w:b/>
          <w:lang w:val="ru-RU"/>
        </w:rPr>
      </w:pPr>
      <w:r w:rsidRPr="00124FFF">
        <w:rPr>
          <w:rFonts w:eastAsia="OfficinaSansBoldITC" w:cs="Times New Roman"/>
          <w:b/>
          <w:color w:val="231F20"/>
          <w:lang w:val="ru-RU"/>
        </w:rPr>
        <w:t>Лексикология.</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Культура</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речи</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position w:val="1"/>
          <w:lang w:val="ru-RU"/>
        </w:rPr>
        <w:t>Лексика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русского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языка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точки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зрения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её</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происхождения:</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position w:val="1"/>
          <w:lang w:val="ru-RU"/>
        </w:rPr>
        <w:t>исконно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русские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заимствованные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слова.</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position w:val="1"/>
          <w:lang w:val="ru-RU"/>
        </w:rPr>
        <w:t>Лексика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русского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языка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точки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зрения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принадлежности</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к</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а</w:t>
      </w:r>
      <w:r w:rsidRPr="00124FFF">
        <w:rPr>
          <w:rFonts w:eastAsia="SchoolBookSanPin" w:cs="Times New Roman"/>
          <w:color w:val="231F20"/>
          <w:position w:val="1"/>
          <w:lang w:val="ru-RU"/>
        </w:rPr>
        <w:t>ктивному</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пассивному</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запасу:</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неологизмы,</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устаревшие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слова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(историзмы</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архаизмы).</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position w:val="1"/>
          <w:lang w:val="ru-RU"/>
        </w:rPr>
        <w:t>Лексика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русского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языка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точки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зрения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сферы</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употребления: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общеупотребительная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лексика</w:t>
      </w:r>
      <w:r w:rsidR="008D58D6" w:rsidRPr="00124FFF">
        <w:rPr>
          <w:rFonts w:eastAsia="SchoolBookSanPin" w:cs="Times New Roman"/>
          <w:color w:val="231F20"/>
          <w:position w:val="1"/>
          <w:lang w:val="ru-RU"/>
        </w:rPr>
        <w:t xml:space="preserve"> </w:t>
      </w:r>
      <w:r w:rsidR="00A1491E" w:rsidRPr="00124FFF">
        <w:rPr>
          <w:rFonts w:eastAsia="SchoolBookSanPin" w:cs="Times New Roman"/>
          <w:color w:val="231F20"/>
          <w:position w:val="1"/>
          <w:lang w:val="ru-RU"/>
        </w:rPr>
        <w:br/>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лексика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ограниченног</w:t>
      </w:r>
      <w:r w:rsidR="00E20B98" w:rsidRPr="00124FFF">
        <w:rPr>
          <w:rFonts w:eastAsia="SchoolBookSanPin" w:cs="Times New Roman"/>
          <w:color w:val="231F20"/>
          <w:position w:val="1"/>
          <w:lang w:val="ru-RU"/>
        </w:rPr>
        <w:t>о</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у</w:t>
      </w:r>
      <w:r w:rsidRPr="00124FFF">
        <w:rPr>
          <w:rFonts w:eastAsia="SchoolBookSanPin" w:cs="Times New Roman"/>
          <w:color w:val="231F20"/>
          <w:position w:val="1"/>
          <w:lang w:val="ru-RU"/>
        </w:rPr>
        <w:t>потребления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(диалектизмы,</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термины,</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профессионализмы</w:t>
      </w:r>
      <w:r w:rsidR="00E20B98" w:rsidRPr="00124FFF">
        <w:rPr>
          <w:rFonts w:eastAsia="SchoolBookSanPin" w:cs="Times New Roman"/>
          <w:color w:val="231F20"/>
          <w:position w:val="1"/>
          <w:lang w:val="ru-RU"/>
        </w:rPr>
        <w:t>,</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ж</w:t>
      </w:r>
      <w:r w:rsidRPr="00124FFF">
        <w:rPr>
          <w:rFonts w:eastAsia="SchoolBookSanPin" w:cs="Times New Roman"/>
          <w:color w:val="231F20"/>
          <w:position w:val="1"/>
          <w:lang w:val="ru-RU"/>
        </w:rPr>
        <w:t>аргонизмы).</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position w:val="1"/>
          <w:lang w:val="ru-RU"/>
        </w:rPr>
        <w:t>Стилистические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пласты</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лексики: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стилистически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нейтральная,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высокая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сниженная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лексика.</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position w:val="1"/>
          <w:lang w:val="ru-RU"/>
        </w:rPr>
        <w:t>Лексический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анализ</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слов.</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position w:val="1"/>
          <w:lang w:val="ru-RU"/>
        </w:rPr>
        <w:t>Фразеологизмы.</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признаки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значение.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Употребление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лексических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средств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соответствии</w:t>
      </w:r>
      <w:r w:rsidR="008D58D6" w:rsidRPr="00124FFF">
        <w:rPr>
          <w:rFonts w:eastAsia="SchoolBookSanPin" w:cs="Times New Roman"/>
          <w:color w:val="231F20"/>
          <w:position w:val="1"/>
          <w:lang w:val="ru-RU"/>
        </w:rPr>
        <w:t xml:space="preserve"> </w:t>
      </w:r>
      <w:r w:rsidR="00A1491E" w:rsidRPr="00124FFF">
        <w:rPr>
          <w:rFonts w:eastAsia="SchoolBookSanPin" w:cs="Times New Roman"/>
          <w:color w:val="231F20"/>
          <w:position w:val="1"/>
          <w:lang w:val="ru-RU"/>
        </w:rPr>
        <w:br/>
      </w:r>
      <w:r w:rsidRPr="00124FFF">
        <w:rPr>
          <w:rFonts w:eastAsia="SchoolBookSanPin" w:cs="Times New Roman"/>
          <w:color w:val="231F20"/>
          <w:position w:val="1"/>
          <w:lang w:val="ru-RU"/>
        </w:rPr>
        <w:t>с</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ситуацией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общения.</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position w:val="1"/>
          <w:lang w:val="ru-RU"/>
        </w:rPr>
        <w:t>Оценка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своей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чужой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речи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точки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зрения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точного,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уместного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выразительного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словоупотребления.</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position w:val="1"/>
          <w:lang w:val="ru-RU"/>
        </w:rPr>
        <w:t>Эпитеты,</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метафоры,</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олицетворения.</w:t>
      </w:r>
    </w:p>
    <w:p w:rsidR="00711CC4" w:rsidRPr="00124FFF" w:rsidRDefault="00203412" w:rsidP="00124FFF">
      <w:pPr>
        <w:spacing w:line="0" w:lineRule="atLeast"/>
        <w:ind w:firstLine="680"/>
        <w:rPr>
          <w:rFonts w:eastAsia="SchoolBookSanPin" w:cs="Times New Roman"/>
          <w:color w:val="231F20"/>
          <w:position w:val="1"/>
          <w:lang w:val="ru-RU"/>
        </w:rPr>
      </w:pPr>
      <w:r w:rsidRPr="00124FFF">
        <w:rPr>
          <w:rFonts w:eastAsia="SchoolBookSanPin" w:cs="Times New Roman"/>
          <w:color w:val="231F20"/>
          <w:position w:val="1"/>
          <w:lang w:val="ru-RU"/>
        </w:rPr>
        <w:t>Лексические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словари</w:t>
      </w:r>
      <w:r w:rsidR="00711CC4" w:rsidRPr="00124FFF">
        <w:rPr>
          <w:rFonts w:eastAsia="SchoolBookSanPin" w:cs="Times New Roman"/>
          <w:color w:val="231F20"/>
          <w:position w:val="1"/>
          <w:lang w:val="ru-RU"/>
        </w:rPr>
        <w:t>.</w:t>
      </w:r>
    </w:p>
    <w:p w:rsidR="00FB1709" w:rsidRPr="00124FFF" w:rsidRDefault="00203412" w:rsidP="00124FFF">
      <w:pPr>
        <w:spacing w:line="0" w:lineRule="atLeast"/>
        <w:ind w:firstLine="680"/>
        <w:rPr>
          <w:rFonts w:eastAsia="OfficinaSansBoldITC" w:cs="Times New Roman"/>
          <w:b/>
          <w:lang w:val="ru-RU"/>
        </w:rPr>
      </w:pPr>
      <w:r w:rsidRPr="00124FFF">
        <w:rPr>
          <w:rFonts w:eastAsia="OfficinaSansBoldITC" w:cs="Times New Roman"/>
          <w:b/>
          <w:color w:val="231F20"/>
          <w:lang w:val="ru-RU"/>
        </w:rPr>
        <w:t>Словообразование.</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Культура</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речи.</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Орфография</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lang w:val="ru-RU"/>
        </w:rPr>
        <w:t>Формообразующие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словообразующие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морфемы.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Производящая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основа.</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lang w:val="ru-RU"/>
        </w:rPr>
        <w:t>Основные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способы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образования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слов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русском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языке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(приставочный,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суффиксальный,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приставочно-суффиксальный,</w:t>
      </w:r>
      <w:r w:rsidR="008D58D6" w:rsidRPr="00124FFF">
        <w:rPr>
          <w:rFonts w:eastAsia="SchoolBookSanPin" w:cs="Times New Roman"/>
          <w:color w:val="231F20"/>
          <w:lang w:val="ru-RU"/>
        </w:rPr>
        <w:t xml:space="preserve"> </w:t>
      </w:r>
      <w:proofErr w:type="spellStart"/>
      <w:r w:rsidRPr="00124FFF">
        <w:rPr>
          <w:rFonts w:eastAsia="SchoolBookSanPin" w:cs="Times New Roman"/>
          <w:color w:val="231F20"/>
          <w:lang w:val="ru-RU"/>
        </w:rPr>
        <w:t>бессуффиксный</w:t>
      </w:r>
      <w:proofErr w:type="spellEnd"/>
      <w:r w:rsidRPr="00124FFF">
        <w:rPr>
          <w:rFonts w:eastAsia="SchoolBookSanPin" w:cs="Times New Roman"/>
          <w:color w:val="231F20"/>
          <w:lang w:val="ru-RU"/>
        </w:rPr>
        <w:t>,</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сложение,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переход</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из</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одной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части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речи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другую).</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lang w:val="ru-RU"/>
        </w:rPr>
        <w:t>Морфемный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словообразовательный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анализ</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слов.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Правописание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сложных</w:t>
      </w:r>
      <w:r w:rsidR="008D58D6" w:rsidRPr="00124FFF">
        <w:rPr>
          <w:rFonts w:eastAsia="SchoolBookSanPin" w:cs="Times New Roman"/>
          <w:color w:val="231F20"/>
          <w:lang w:val="ru-RU"/>
        </w:rPr>
        <w:t xml:space="preserve"> </w:t>
      </w:r>
      <w:r w:rsidR="00A1491E" w:rsidRPr="00124FFF">
        <w:rPr>
          <w:rFonts w:eastAsia="SchoolBookSanPin" w:cs="Times New Roman"/>
          <w:color w:val="231F20"/>
          <w:lang w:val="ru-RU"/>
        </w:rPr>
        <w:br/>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сложносокращённых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слов.</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lang w:val="ru-RU"/>
        </w:rPr>
        <w:t>Нормы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правописания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корня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w:t>
      </w:r>
      <w:proofErr w:type="spellStart"/>
      <w:r w:rsidRPr="00124FFF">
        <w:rPr>
          <w:rFonts w:eastAsia="SchoolBookSanPin" w:cs="Times New Roman"/>
          <w:b/>
          <w:bCs/>
          <w:i/>
          <w:color w:val="231F20"/>
          <w:lang w:val="ru-RU"/>
        </w:rPr>
        <w:t>кас</w:t>
      </w:r>
      <w:proofErr w:type="spellEnd"/>
      <w:r w:rsidRPr="00124FFF">
        <w:rPr>
          <w:rFonts w:eastAsia="SchoolBookSanPin" w:cs="Times New Roman"/>
          <w:color w:val="231F20"/>
          <w:lang w:val="ru-RU"/>
        </w:rPr>
        <w:t>-</w:t>
      </w:r>
      <w:r w:rsidR="008D58D6" w:rsidRPr="00124FFF">
        <w:rPr>
          <w:rFonts w:eastAsia="SchoolBookSanPin" w:cs="Times New Roman"/>
          <w:color w:val="231F20"/>
          <w:lang w:val="ru-RU"/>
        </w:rPr>
        <w:t xml:space="preserve"> </w:t>
      </w:r>
      <w:r w:rsidR="005103AF" w:rsidRPr="00124FFF">
        <w:rPr>
          <w:rFonts w:eastAsia="SchoolBookSanPin" w:cs="Times New Roman"/>
          <w:color w:val="231F20"/>
          <w:lang w:val="ru-RU"/>
        </w:rPr>
        <w:t>—</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w:t>
      </w:r>
      <w:r w:rsidRPr="00124FFF">
        <w:rPr>
          <w:rFonts w:eastAsia="SchoolBookSanPin" w:cs="Times New Roman"/>
          <w:b/>
          <w:bCs/>
          <w:i/>
          <w:color w:val="231F20"/>
          <w:lang w:val="ru-RU"/>
        </w:rPr>
        <w:t>кос</w:t>
      </w:r>
      <w:r w:rsidRPr="00124FFF">
        <w:rPr>
          <w:rFonts w:eastAsia="SchoolBookSanPin" w:cs="Times New Roman"/>
          <w:color w:val="231F20"/>
          <w:lang w:val="ru-RU"/>
        </w:rPr>
        <w:t>-</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чередование</w:t>
      </w:r>
      <w:r w:rsidR="00E20B98" w:rsidRPr="00124FFF">
        <w:rPr>
          <w:rFonts w:eastAsia="SchoolBookSanPin" w:cs="Times New Roman"/>
          <w:color w:val="231F20"/>
          <w:lang w:val="ru-RU"/>
        </w:rPr>
        <w:t>м</w:t>
      </w:r>
      <w:r w:rsidR="008D58D6" w:rsidRPr="00124FFF">
        <w:rPr>
          <w:rFonts w:eastAsia="SchoolBookSanPin" w:cs="Times New Roman"/>
          <w:color w:val="231F20"/>
          <w:lang w:val="ru-RU"/>
        </w:rPr>
        <w:t xml:space="preserve"> </w:t>
      </w:r>
      <w:r w:rsidR="00E20B98" w:rsidRPr="00124FFF">
        <w:rPr>
          <w:rFonts w:eastAsia="SchoolBookSanPin" w:cs="Times New Roman"/>
          <w:b/>
          <w:bCs/>
          <w:i/>
          <w:color w:val="231F20"/>
          <w:position w:val="1"/>
          <w:lang w:val="ru-RU"/>
        </w:rPr>
        <w:t>а</w:t>
      </w:r>
      <w:r w:rsidR="008D58D6" w:rsidRPr="00124FFF">
        <w:rPr>
          <w:rFonts w:eastAsia="SchoolBookSanPin" w:cs="Times New Roman"/>
          <w:b/>
          <w:bCs/>
          <w:i/>
          <w:color w:val="231F20"/>
          <w:position w:val="1"/>
          <w:lang w:val="ru-RU"/>
        </w:rPr>
        <w:t xml:space="preserve"> </w:t>
      </w:r>
      <w:r w:rsidRPr="00124FFF">
        <w:rPr>
          <w:rFonts w:eastAsia="SchoolBookSanPin" w:cs="Times New Roman"/>
          <w:color w:val="231F20"/>
          <w:position w:val="1"/>
          <w:lang w:val="ru-RU"/>
        </w:rPr>
        <w:t>//</w:t>
      </w:r>
      <w:r w:rsidR="008D58D6" w:rsidRPr="00124FFF">
        <w:rPr>
          <w:rFonts w:eastAsia="SchoolBookSanPin" w:cs="Times New Roman"/>
          <w:color w:val="231F20"/>
          <w:position w:val="1"/>
          <w:lang w:val="ru-RU"/>
        </w:rPr>
        <w:t xml:space="preserve"> </w:t>
      </w:r>
      <w:r w:rsidRPr="00124FFF">
        <w:rPr>
          <w:rFonts w:eastAsia="SchoolBookSanPin" w:cs="Times New Roman"/>
          <w:b/>
          <w:bCs/>
          <w:i/>
          <w:color w:val="231F20"/>
          <w:position w:val="1"/>
          <w:lang w:val="ru-RU"/>
        </w:rPr>
        <w:t>о</w:t>
      </w:r>
      <w:r w:rsidRPr="00124FFF">
        <w:rPr>
          <w:rFonts w:eastAsia="SchoolBookSanPin" w:cs="Times New Roman"/>
          <w:color w:val="231F20"/>
          <w:position w:val="1"/>
          <w:lang w:val="ru-RU"/>
        </w:rPr>
        <w:t>,</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гласных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приставках</w:t>
      </w:r>
      <w:r w:rsidR="008D58D6" w:rsidRPr="00124FFF">
        <w:rPr>
          <w:rFonts w:eastAsia="SchoolBookSanPin" w:cs="Times New Roman"/>
          <w:color w:val="231F20"/>
          <w:position w:val="1"/>
          <w:lang w:val="ru-RU"/>
        </w:rPr>
        <w:t xml:space="preserve"> </w:t>
      </w:r>
      <w:r w:rsidR="00A1491E" w:rsidRPr="00124FFF">
        <w:rPr>
          <w:rFonts w:eastAsia="SchoolBookSanPin" w:cs="Times New Roman"/>
          <w:color w:val="231F20"/>
          <w:position w:val="1"/>
          <w:lang w:val="ru-RU"/>
        </w:rPr>
        <w:br/>
      </w:r>
      <w:r w:rsidRPr="00124FFF">
        <w:rPr>
          <w:rFonts w:eastAsia="SchoolBookSanPin" w:cs="Times New Roman"/>
          <w:b/>
          <w:bCs/>
          <w:i/>
          <w:color w:val="231F20"/>
          <w:position w:val="1"/>
          <w:lang w:val="ru-RU"/>
        </w:rPr>
        <w:t>пре</w:t>
      </w:r>
      <w:r w:rsidRPr="00124FFF">
        <w:rPr>
          <w:rFonts w:eastAsia="SchoolBookSanPin" w:cs="Times New Roman"/>
          <w:color w:val="231F20"/>
          <w:position w:val="1"/>
          <w:lang w:val="ru-RU"/>
        </w:rPr>
        <w:t>-</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b/>
          <w:bCs/>
          <w:i/>
          <w:color w:val="231F20"/>
          <w:position w:val="1"/>
          <w:lang w:val="ru-RU"/>
        </w:rPr>
        <w:t>при</w:t>
      </w:r>
      <w:r w:rsidRPr="00124FFF">
        <w:rPr>
          <w:rFonts w:eastAsia="SchoolBookSanPin" w:cs="Times New Roman"/>
          <w:color w:val="231F20"/>
          <w:position w:val="1"/>
          <w:lang w:val="ru-RU"/>
        </w:rPr>
        <w:t>-.</w:t>
      </w:r>
    </w:p>
    <w:p w:rsidR="00FB1709" w:rsidRPr="00124FFF" w:rsidRDefault="00203412" w:rsidP="00124FFF">
      <w:pPr>
        <w:spacing w:line="0" w:lineRule="atLeast"/>
        <w:ind w:firstLine="680"/>
        <w:rPr>
          <w:rFonts w:eastAsia="OfficinaSansBoldITC" w:cs="Times New Roman"/>
          <w:b/>
          <w:lang w:val="ru-RU"/>
        </w:rPr>
      </w:pPr>
      <w:r w:rsidRPr="00124FFF">
        <w:rPr>
          <w:rFonts w:eastAsia="OfficinaSansBoldITC" w:cs="Times New Roman"/>
          <w:b/>
          <w:color w:val="231F20"/>
          <w:lang w:val="ru-RU"/>
        </w:rPr>
        <w:t>Морфология.</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Культура</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речи.</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Орфография</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b/>
          <w:bCs/>
          <w:color w:val="231F20"/>
          <w:lang w:val="ru-RU"/>
        </w:rPr>
        <w:t>Имя</w:t>
      </w:r>
      <w:r w:rsidR="008D58D6" w:rsidRPr="00124FFF">
        <w:rPr>
          <w:rFonts w:eastAsia="SchoolBookSanPin" w:cs="Times New Roman"/>
          <w:b/>
          <w:bCs/>
          <w:color w:val="231F20"/>
          <w:lang w:val="ru-RU"/>
        </w:rPr>
        <w:t xml:space="preserve"> </w:t>
      </w:r>
      <w:r w:rsidRPr="00124FFF">
        <w:rPr>
          <w:rFonts w:eastAsia="SchoolBookSanPin" w:cs="Times New Roman"/>
          <w:b/>
          <w:bCs/>
          <w:color w:val="231F20"/>
          <w:lang w:val="ru-RU"/>
        </w:rPr>
        <w:t>существительное</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position w:val="1"/>
          <w:lang w:val="ru-RU"/>
        </w:rPr>
        <w:t>Особенности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словообразования.</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position w:val="1"/>
          <w:lang w:val="ru-RU"/>
        </w:rPr>
        <w:t>Нормы</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произношения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имён</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существительных,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нормы</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постановки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ударения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рамках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изученного).</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position w:val="1"/>
          <w:lang w:val="ru-RU"/>
        </w:rPr>
        <w:t>Нормы</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словоизменения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имён</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существительных.</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position w:val="1"/>
          <w:lang w:val="ru-RU"/>
        </w:rPr>
        <w:t>Нормы</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слитного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дефисного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написания</w:t>
      </w:r>
      <w:r w:rsidR="008D58D6" w:rsidRPr="00124FFF">
        <w:rPr>
          <w:rFonts w:eastAsia="SchoolBookSanPin" w:cs="Times New Roman"/>
          <w:color w:val="231F20"/>
          <w:position w:val="1"/>
          <w:lang w:val="ru-RU"/>
        </w:rPr>
        <w:t xml:space="preserve"> </w:t>
      </w:r>
      <w:r w:rsidRPr="00124FFF">
        <w:rPr>
          <w:rFonts w:eastAsia="SchoolBookSanPin" w:cs="Times New Roman"/>
          <w:b/>
          <w:bCs/>
          <w:i/>
          <w:color w:val="231F20"/>
          <w:position w:val="1"/>
          <w:lang w:val="ru-RU"/>
        </w:rPr>
        <w:t>пол</w:t>
      </w:r>
      <w:r w:rsidRPr="00124FFF">
        <w:rPr>
          <w:rFonts w:eastAsia="SchoolBookSanPin" w:cs="Times New Roman"/>
          <w:color w:val="231F20"/>
          <w:position w:val="1"/>
          <w:lang w:val="ru-RU"/>
        </w:rPr>
        <w:t>-</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b/>
          <w:bCs/>
          <w:i/>
          <w:color w:val="231F20"/>
          <w:position w:val="1"/>
          <w:lang w:val="ru-RU"/>
        </w:rPr>
        <w:t>полу</w:t>
      </w:r>
      <w:r w:rsidRPr="00124FFF">
        <w:rPr>
          <w:rFonts w:eastAsia="SchoolBookSanPin" w:cs="Times New Roman"/>
          <w:color w:val="231F20"/>
          <w:position w:val="1"/>
          <w:lang w:val="ru-RU"/>
        </w:rPr>
        <w:t>-</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словами.</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b/>
          <w:bCs/>
          <w:color w:val="231F20"/>
          <w:position w:val="1"/>
          <w:lang w:val="ru-RU"/>
        </w:rPr>
        <w:t>Имя</w:t>
      </w:r>
      <w:r w:rsidR="008D58D6" w:rsidRPr="00124FFF">
        <w:rPr>
          <w:rFonts w:eastAsia="SchoolBookSanPin" w:cs="Times New Roman"/>
          <w:b/>
          <w:bCs/>
          <w:color w:val="231F20"/>
          <w:position w:val="1"/>
          <w:lang w:val="ru-RU"/>
        </w:rPr>
        <w:t xml:space="preserve"> </w:t>
      </w:r>
      <w:r w:rsidRPr="00124FFF">
        <w:rPr>
          <w:rFonts w:eastAsia="SchoolBookSanPin" w:cs="Times New Roman"/>
          <w:b/>
          <w:bCs/>
          <w:color w:val="231F20"/>
          <w:position w:val="1"/>
          <w:lang w:val="ru-RU"/>
        </w:rPr>
        <w:t>прилагательное</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position w:val="1"/>
          <w:lang w:val="ru-RU"/>
        </w:rPr>
        <w:t>Качественные,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относительные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притяжательные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имена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прилагательные.</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position w:val="1"/>
          <w:lang w:val="ru-RU"/>
        </w:rPr>
        <w:t>Степени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сравнения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качественных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имён</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прилагательных.</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position w:val="1"/>
          <w:lang w:val="ru-RU"/>
        </w:rPr>
        <w:t>Словообразование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имён</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прилагательных.</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position w:val="1"/>
          <w:lang w:val="ru-RU"/>
        </w:rPr>
        <w:t>Морфологический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анализ</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имён</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прилагательных.</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position w:val="1"/>
          <w:lang w:val="ru-RU"/>
        </w:rPr>
        <w:t>Правописание</w:t>
      </w:r>
      <w:r w:rsidR="008D58D6" w:rsidRPr="00124FFF">
        <w:rPr>
          <w:rFonts w:eastAsia="SchoolBookSanPin" w:cs="Times New Roman"/>
          <w:color w:val="231F20"/>
          <w:position w:val="1"/>
          <w:lang w:val="ru-RU"/>
        </w:rPr>
        <w:t xml:space="preserve"> </w:t>
      </w:r>
      <w:r w:rsidRPr="00124FFF">
        <w:rPr>
          <w:rFonts w:eastAsia="SchoolBookSanPin" w:cs="Times New Roman"/>
          <w:b/>
          <w:bCs/>
          <w:i/>
          <w:color w:val="231F20"/>
          <w:position w:val="1"/>
          <w:lang w:val="ru-RU"/>
        </w:rPr>
        <w:t>н</w:t>
      </w:r>
      <w:r w:rsidR="008D58D6" w:rsidRPr="00124FFF">
        <w:rPr>
          <w:rFonts w:eastAsia="SchoolBookSanPin" w:cs="Times New Roman"/>
          <w:b/>
          <w:bCs/>
          <w:i/>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proofErr w:type="spellStart"/>
      <w:r w:rsidRPr="00124FFF">
        <w:rPr>
          <w:rFonts w:eastAsia="SchoolBookSanPin" w:cs="Times New Roman"/>
          <w:b/>
          <w:bCs/>
          <w:i/>
          <w:color w:val="231F20"/>
          <w:position w:val="1"/>
          <w:lang w:val="ru-RU"/>
        </w:rPr>
        <w:t>нн</w:t>
      </w:r>
      <w:proofErr w:type="spellEnd"/>
      <w:r w:rsidR="008D58D6" w:rsidRPr="00124FFF">
        <w:rPr>
          <w:rFonts w:eastAsia="SchoolBookSanPin" w:cs="Times New Roman"/>
          <w:b/>
          <w:bCs/>
          <w:i/>
          <w:color w:val="231F20"/>
          <w:position w:val="1"/>
          <w:lang w:val="ru-RU"/>
        </w:rPr>
        <w:t xml:space="preserve"> </w:t>
      </w:r>
      <w:r w:rsidRPr="00124FFF">
        <w:rPr>
          <w:rFonts w:eastAsia="SchoolBookSanPin" w:cs="Times New Roman"/>
          <w:color w:val="231F20"/>
          <w:position w:val="1"/>
          <w:lang w:val="ru-RU"/>
        </w:rPr>
        <w:t>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именах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прилагательных.</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position w:val="1"/>
          <w:lang w:val="ru-RU"/>
        </w:rPr>
        <w:t>Правописание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суффиксов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w:t>
      </w:r>
      <w:r w:rsidRPr="00124FFF">
        <w:rPr>
          <w:rFonts w:eastAsia="SchoolBookSanPin" w:cs="Times New Roman"/>
          <w:b/>
          <w:bCs/>
          <w:i/>
          <w:color w:val="231F20"/>
          <w:position w:val="1"/>
          <w:lang w:val="ru-RU"/>
        </w:rPr>
        <w:t>к</w:t>
      </w:r>
      <w:r w:rsidRPr="00124FFF">
        <w:rPr>
          <w:rFonts w:eastAsia="SchoolBookSanPin" w:cs="Times New Roman"/>
          <w:color w:val="231F20"/>
          <w:position w:val="1"/>
          <w:lang w:val="ru-RU"/>
        </w:rPr>
        <w:t>-</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w:t>
      </w:r>
      <w:proofErr w:type="spellStart"/>
      <w:r w:rsidRPr="00124FFF">
        <w:rPr>
          <w:rFonts w:eastAsia="SchoolBookSanPin" w:cs="Times New Roman"/>
          <w:b/>
          <w:bCs/>
          <w:i/>
          <w:color w:val="231F20"/>
          <w:position w:val="1"/>
          <w:lang w:val="ru-RU"/>
        </w:rPr>
        <w:t>ск</w:t>
      </w:r>
      <w:proofErr w:type="spellEnd"/>
      <w:r w:rsidRPr="00124FFF">
        <w:rPr>
          <w:rFonts w:eastAsia="SchoolBookSanPin" w:cs="Times New Roman"/>
          <w:color w:val="231F20"/>
          <w:position w:val="1"/>
          <w:lang w:val="ru-RU"/>
        </w:rPr>
        <w:t>-</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имён</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прилагательных.</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position w:val="1"/>
          <w:lang w:val="ru-RU"/>
        </w:rPr>
        <w:t>Правописание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сложных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имён</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прилагательных.</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position w:val="1"/>
          <w:lang w:val="ru-RU"/>
        </w:rPr>
        <w:t>Нормы</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произношения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имён</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прилагательных,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нормы</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ударения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рамках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изученного).</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b/>
          <w:bCs/>
          <w:color w:val="231F20"/>
          <w:position w:val="1"/>
          <w:lang w:val="ru-RU"/>
        </w:rPr>
        <w:lastRenderedPageBreak/>
        <w:t>Имя</w:t>
      </w:r>
      <w:r w:rsidR="008D58D6" w:rsidRPr="00124FFF">
        <w:rPr>
          <w:rFonts w:eastAsia="SchoolBookSanPin" w:cs="Times New Roman"/>
          <w:b/>
          <w:bCs/>
          <w:color w:val="231F20"/>
          <w:position w:val="1"/>
          <w:lang w:val="ru-RU"/>
        </w:rPr>
        <w:t xml:space="preserve"> </w:t>
      </w:r>
      <w:r w:rsidRPr="00124FFF">
        <w:rPr>
          <w:rFonts w:eastAsia="SchoolBookSanPin" w:cs="Times New Roman"/>
          <w:b/>
          <w:bCs/>
          <w:color w:val="231F20"/>
          <w:position w:val="1"/>
          <w:lang w:val="ru-RU"/>
        </w:rPr>
        <w:t>числительное</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position w:val="1"/>
          <w:lang w:val="ru-RU"/>
        </w:rPr>
        <w:t>Общее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грамматическое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значение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имени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числительного.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Синтаксические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функции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имён</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числительных.</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position w:val="1"/>
          <w:lang w:val="ru-RU"/>
        </w:rPr>
        <w:t>Разряды</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имён</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числительных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значению:</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количественные</w:t>
      </w:r>
      <w:r w:rsidR="008D58D6" w:rsidRPr="00124FFF">
        <w:rPr>
          <w:rFonts w:eastAsia="SchoolBookSanPin" w:cs="Times New Roman"/>
          <w:lang w:val="ru-RU"/>
        </w:rPr>
        <w:t xml:space="preserve"> </w:t>
      </w:r>
      <w:r w:rsidR="007449F9" w:rsidRPr="00124FFF">
        <w:rPr>
          <w:rFonts w:eastAsia="SchoolBookSanPin" w:cs="Times New Roman"/>
          <w:lang w:val="ru-RU"/>
        </w:rPr>
        <w:t>(</w:t>
      </w:r>
      <w:r w:rsidRPr="00124FFF">
        <w:rPr>
          <w:rFonts w:eastAsia="SchoolBookSanPin" w:cs="Times New Roman"/>
          <w:color w:val="231F20"/>
          <w:position w:val="1"/>
          <w:lang w:val="ru-RU"/>
        </w:rPr>
        <w:t>целые,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дробные,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собирательные),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порядковые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числительные.</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position w:val="1"/>
          <w:lang w:val="ru-RU"/>
        </w:rPr>
        <w:t>Разряды</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имён</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числительных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строению:</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простые,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сложные,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составные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числительные.</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position w:val="1"/>
          <w:lang w:val="ru-RU"/>
        </w:rPr>
        <w:t>Словообразование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имён</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числительных.</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position w:val="1"/>
          <w:lang w:val="ru-RU"/>
        </w:rPr>
        <w:t>Склонение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количественных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порядковых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имён</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числительных.</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position w:val="1"/>
          <w:lang w:val="ru-RU"/>
        </w:rPr>
        <w:t>Нормы</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правописания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имён</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числительных: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написание</w:t>
      </w:r>
      <w:r w:rsidR="008D58D6" w:rsidRPr="00124FFF">
        <w:rPr>
          <w:rFonts w:eastAsia="SchoolBookSanPin" w:cs="Times New Roman"/>
          <w:color w:val="231F20"/>
          <w:position w:val="1"/>
          <w:lang w:val="ru-RU"/>
        </w:rPr>
        <w:t xml:space="preserve"> </w:t>
      </w:r>
      <w:r w:rsidRPr="00124FFF">
        <w:rPr>
          <w:rFonts w:eastAsia="SchoolBookSanPin" w:cs="Times New Roman"/>
          <w:b/>
          <w:bCs/>
          <w:i/>
          <w:color w:val="231F20"/>
          <w:position w:val="1"/>
          <w:lang w:val="ru-RU"/>
        </w:rPr>
        <w:t>ь</w:t>
      </w:r>
      <w:r w:rsidR="008D58D6" w:rsidRPr="00124FFF">
        <w:rPr>
          <w:rFonts w:eastAsia="SchoolBookSanPin" w:cs="Times New Roman"/>
          <w:b/>
          <w:bCs/>
          <w:i/>
          <w:color w:val="231F20"/>
          <w:position w:val="1"/>
          <w:lang w:val="ru-RU"/>
        </w:rPr>
        <w:t xml:space="preserve"> </w:t>
      </w:r>
      <w:r w:rsidR="00E20B98" w:rsidRPr="00124FFF">
        <w:rPr>
          <w:rFonts w:eastAsia="SchoolBookSanPin" w:cs="Times New Roman"/>
          <w:color w:val="231F20"/>
          <w:position w:val="1"/>
          <w:lang w:val="ru-RU"/>
        </w:rPr>
        <w:t>в</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и</w:t>
      </w:r>
      <w:r w:rsidRPr="00124FFF">
        <w:rPr>
          <w:rFonts w:eastAsia="SchoolBookSanPin" w:cs="Times New Roman"/>
          <w:color w:val="231F20"/>
          <w:position w:val="1"/>
          <w:lang w:val="ru-RU"/>
        </w:rPr>
        <w:t>менах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числительных;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написание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двойных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согласных;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слитное,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раздельное,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дефисное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написание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числительных;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норм</w:t>
      </w:r>
      <w:r w:rsidR="00E20B98" w:rsidRPr="00124FFF">
        <w:rPr>
          <w:rFonts w:eastAsia="SchoolBookSanPin" w:cs="Times New Roman"/>
          <w:color w:val="231F20"/>
          <w:position w:val="1"/>
          <w:lang w:val="ru-RU"/>
        </w:rPr>
        <w:t>ы</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п</w:t>
      </w:r>
      <w:r w:rsidRPr="00124FFF">
        <w:rPr>
          <w:rFonts w:eastAsia="SchoolBookSanPin" w:cs="Times New Roman"/>
          <w:color w:val="231F20"/>
          <w:position w:val="1"/>
          <w:lang w:val="ru-RU"/>
        </w:rPr>
        <w:t>равописания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окончаний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числительных.</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b/>
          <w:bCs/>
          <w:color w:val="231F20"/>
          <w:position w:val="1"/>
          <w:lang w:val="ru-RU"/>
        </w:rPr>
        <w:t>Местоимение</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position w:val="1"/>
          <w:lang w:val="ru-RU"/>
        </w:rPr>
        <w:t>Общее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грамматическое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значение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местоимения.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Синтаксические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функции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местоимений.</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position w:val="1"/>
          <w:lang w:val="ru-RU"/>
        </w:rPr>
        <w:t>Разряды</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местоимений: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личные,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возвратное,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вопросительные</w:t>
      </w:r>
      <w:r w:rsidR="00E20B98" w:rsidRPr="00124FFF">
        <w:rPr>
          <w:rFonts w:eastAsia="SchoolBookSanPin" w:cs="Times New Roman"/>
          <w:color w:val="231F20"/>
          <w:position w:val="1"/>
          <w:lang w:val="ru-RU"/>
        </w:rPr>
        <w:t>,</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о</w:t>
      </w:r>
      <w:r w:rsidRPr="00124FFF">
        <w:rPr>
          <w:rFonts w:eastAsia="SchoolBookSanPin" w:cs="Times New Roman"/>
          <w:color w:val="231F20"/>
          <w:position w:val="1"/>
          <w:lang w:val="ru-RU"/>
        </w:rPr>
        <w:t>тносительные,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указательные,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притяжательные,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неопределённые,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отрицательные,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определительные.</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position w:val="1"/>
          <w:lang w:val="ru-RU"/>
        </w:rPr>
        <w:t>Склонение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местоимений.</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position w:val="1"/>
          <w:lang w:val="ru-RU"/>
        </w:rPr>
        <w:t>Словообразование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местоимений.</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position w:val="1"/>
          <w:lang w:val="ru-RU"/>
        </w:rPr>
        <w:t>Роль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местоимений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речи.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Употребление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местоимений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соответствии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требованиями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русского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речевого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этикета,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том</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числ</w:t>
      </w:r>
      <w:r w:rsidR="00E20B98" w:rsidRPr="00124FFF">
        <w:rPr>
          <w:rFonts w:eastAsia="SchoolBookSanPin" w:cs="Times New Roman"/>
          <w:color w:val="231F20"/>
          <w:position w:val="1"/>
          <w:lang w:val="ru-RU"/>
        </w:rPr>
        <w:t>е</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м</w:t>
      </w:r>
      <w:r w:rsidRPr="00124FFF">
        <w:rPr>
          <w:rFonts w:eastAsia="SchoolBookSanPin" w:cs="Times New Roman"/>
          <w:color w:val="231F20"/>
          <w:position w:val="1"/>
          <w:lang w:val="ru-RU"/>
        </w:rPr>
        <w:t>естоимения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3-го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лица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соответствии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смыслом</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предшествующего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текста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(устранение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двусмысленности,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неточности);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притяжательные</w:t>
      </w:r>
      <w:r w:rsidR="008D58D6" w:rsidRPr="00124FFF">
        <w:rPr>
          <w:rFonts w:eastAsia="SchoolBookSanPin" w:cs="Times New Roman"/>
          <w:color w:val="231F20"/>
          <w:position w:val="1"/>
          <w:lang w:val="ru-RU"/>
        </w:rPr>
        <w:t xml:space="preserve"> </w:t>
      </w:r>
      <w:r w:rsidR="00A1491E" w:rsidRPr="00124FFF">
        <w:rPr>
          <w:rFonts w:eastAsia="SchoolBookSanPin" w:cs="Times New Roman"/>
          <w:color w:val="231F20"/>
          <w:position w:val="1"/>
          <w:lang w:val="ru-RU"/>
        </w:rPr>
        <w:br/>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указательные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местоимения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как</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средства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связ</w:t>
      </w:r>
      <w:r w:rsidR="00E20B98"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п</w:t>
      </w:r>
      <w:r w:rsidRPr="00124FFF">
        <w:rPr>
          <w:rFonts w:eastAsia="SchoolBookSanPin" w:cs="Times New Roman"/>
          <w:color w:val="231F20"/>
          <w:position w:val="1"/>
          <w:lang w:val="ru-RU"/>
        </w:rPr>
        <w:t>редложений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тексте.</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position w:val="1"/>
          <w:lang w:val="ru-RU"/>
        </w:rPr>
        <w:t>Морфологический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анализ</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местоимений.</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position w:val="1"/>
          <w:lang w:val="ru-RU"/>
        </w:rPr>
        <w:t>Нормы</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правописания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местоимений: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правописание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местоимений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w:t>
      </w:r>
      <w:r w:rsidR="008D58D6" w:rsidRPr="00124FFF">
        <w:rPr>
          <w:rFonts w:eastAsia="SchoolBookSanPin" w:cs="Times New Roman"/>
          <w:color w:val="231F20"/>
          <w:position w:val="1"/>
          <w:lang w:val="ru-RU"/>
        </w:rPr>
        <w:t xml:space="preserve"> </w:t>
      </w:r>
      <w:r w:rsidRPr="00124FFF">
        <w:rPr>
          <w:rFonts w:eastAsia="SchoolBookSanPin" w:cs="Times New Roman"/>
          <w:b/>
          <w:bCs/>
          <w:i/>
          <w:color w:val="231F20"/>
          <w:position w:val="1"/>
          <w:lang w:val="ru-RU"/>
        </w:rPr>
        <w:t>не</w:t>
      </w:r>
      <w:r w:rsidR="008D58D6" w:rsidRPr="00124FFF">
        <w:rPr>
          <w:rFonts w:eastAsia="SchoolBookSanPin" w:cs="Times New Roman"/>
          <w:b/>
          <w:bCs/>
          <w:i/>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b/>
          <w:bCs/>
          <w:i/>
          <w:color w:val="231F20"/>
          <w:position w:val="1"/>
          <w:lang w:val="ru-RU"/>
        </w:rPr>
        <w:t>ни</w:t>
      </w:r>
      <w:r w:rsidRPr="00124FFF">
        <w:rPr>
          <w:rFonts w:eastAsia="SchoolBookSanPin" w:cs="Times New Roman"/>
          <w:color w:val="231F20"/>
          <w:position w:val="1"/>
          <w:lang w:val="ru-RU"/>
        </w:rPr>
        <w:t>;</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слитное,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раздельное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дефисное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написани</w:t>
      </w:r>
      <w:r w:rsidR="00E20B98" w:rsidRPr="00124FFF">
        <w:rPr>
          <w:rFonts w:eastAsia="SchoolBookSanPin" w:cs="Times New Roman"/>
          <w:color w:val="231F20"/>
          <w:position w:val="1"/>
          <w:lang w:val="ru-RU"/>
        </w:rPr>
        <w:t>е</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м</w:t>
      </w:r>
      <w:r w:rsidRPr="00124FFF">
        <w:rPr>
          <w:rFonts w:eastAsia="SchoolBookSanPin" w:cs="Times New Roman"/>
          <w:color w:val="231F20"/>
          <w:position w:val="1"/>
          <w:lang w:val="ru-RU"/>
        </w:rPr>
        <w:t>естоимений.</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b/>
          <w:bCs/>
          <w:color w:val="231F20"/>
          <w:position w:val="1"/>
          <w:lang w:val="ru-RU"/>
        </w:rPr>
        <w:t>Глагол</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position w:val="1"/>
          <w:lang w:val="ru-RU"/>
        </w:rPr>
        <w:t>Переходные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непереходные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глаголы.</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position w:val="1"/>
          <w:lang w:val="ru-RU"/>
        </w:rPr>
        <w:t>Разноспрягаемые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глаголы.</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position w:val="1"/>
          <w:lang w:val="ru-RU"/>
        </w:rPr>
        <w:t>Безличные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глаголы.</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Использование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личных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глаголов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безличном</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значении.</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position w:val="1"/>
          <w:lang w:val="ru-RU"/>
        </w:rPr>
        <w:t>Изъявительное,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условное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повелительное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наклонения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глагола.</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position w:val="1"/>
          <w:lang w:val="ru-RU"/>
        </w:rPr>
        <w:t>Нормы</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ударения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глагольных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формах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рамках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изученного).</w:t>
      </w:r>
    </w:p>
    <w:p w:rsidR="00FB1709" w:rsidRPr="00124FFF" w:rsidRDefault="00203412" w:rsidP="00124FFF">
      <w:pPr>
        <w:spacing w:line="0" w:lineRule="atLeast"/>
        <w:ind w:firstLine="680"/>
        <w:jc w:val="left"/>
        <w:rPr>
          <w:rFonts w:eastAsia="OfficinaSansBoldITC" w:cs="Times New Roman"/>
          <w:b/>
          <w:lang w:val="ru-RU"/>
        </w:rPr>
      </w:pPr>
      <w:r w:rsidRPr="00124FFF">
        <w:rPr>
          <w:rFonts w:eastAsia="OfficinaSansBoldITC" w:cs="Times New Roman"/>
          <w:b/>
          <w:color w:val="231F20"/>
          <w:lang w:val="ru-RU"/>
        </w:rPr>
        <w:t>7</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КЛАСС</w:t>
      </w:r>
    </w:p>
    <w:p w:rsidR="00FB1709" w:rsidRPr="00124FFF" w:rsidRDefault="00203412" w:rsidP="00124FFF">
      <w:pPr>
        <w:spacing w:line="0" w:lineRule="atLeast"/>
        <w:ind w:firstLine="680"/>
        <w:rPr>
          <w:rFonts w:eastAsia="OfficinaSansBoldITC" w:cs="Times New Roman"/>
          <w:b/>
          <w:lang w:val="ru-RU"/>
        </w:rPr>
      </w:pPr>
      <w:r w:rsidRPr="00124FFF">
        <w:rPr>
          <w:rFonts w:eastAsia="OfficinaSansBoldITC" w:cs="Times New Roman"/>
          <w:b/>
          <w:color w:val="231F20"/>
          <w:lang w:val="ru-RU"/>
        </w:rPr>
        <w:t>Общие</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сведения</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о</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языке</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lang w:val="ru-RU"/>
        </w:rPr>
        <w:t>Русский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язык</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как</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развивающееся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явление.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Взаимосвязь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языка,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культуры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истории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народа.</w:t>
      </w:r>
    </w:p>
    <w:p w:rsidR="00FB1709" w:rsidRPr="00124FFF" w:rsidRDefault="00FB1709" w:rsidP="00124FFF">
      <w:pPr>
        <w:spacing w:line="0" w:lineRule="atLeast"/>
        <w:ind w:firstLine="680"/>
        <w:rPr>
          <w:rFonts w:cs="Times New Roman"/>
          <w:lang w:val="ru-RU"/>
        </w:rPr>
      </w:pPr>
    </w:p>
    <w:p w:rsidR="00FB1709" w:rsidRPr="00124FFF" w:rsidRDefault="00203412" w:rsidP="00124FFF">
      <w:pPr>
        <w:spacing w:line="0" w:lineRule="atLeast"/>
        <w:ind w:firstLine="680"/>
        <w:rPr>
          <w:rFonts w:eastAsia="OfficinaSansBoldITC" w:cs="Times New Roman"/>
          <w:b/>
          <w:lang w:val="ru-RU"/>
        </w:rPr>
      </w:pPr>
      <w:r w:rsidRPr="00124FFF">
        <w:rPr>
          <w:rFonts w:eastAsia="OfficinaSansBoldITC" w:cs="Times New Roman"/>
          <w:b/>
          <w:color w:val="231F20"/>
          <w:lang w:val="ru-RU"/>
        </w:rPr>
        <w:t>Язык</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и</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речь</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lang w:val="ru-RU"/>
        </w:rPr>
        <w:t>Монолог-описание,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монолог-рассуждение,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монолог-повествование.</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lang w:val="ru-RU"/>
        </w:rPr>
        <w:t>Виды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диалога: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побуждение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действию,</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обмен</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мнениями,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запрос</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информации,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сообщение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информации.</w:t>
      </w:r>
    </w:p>
    <w:p w:rsidR="00FB1709" w:rsidRPr="00124FFF" w:rsidRDefault="00FB1709" w:rsidP="00124FFF">
      <w:pPr>
        <w:spacing w:line="0" w:lineRule="atLeast"/>
        <w:ind w:firstLine="680"/>
        <w:rPr>
          <w:rFonts w:cs="Times New Roman"/>
          <w:lang w:val="ru-RU"/>
        </w:rPr>
      </w:pPr>
    </w:p>
    <w:p w:rsidR="00FB1709" w:rsidRPr="00124FFF" w:rsidRDefault="00203412" w:rsidP="00124FFF">
      <w:pPr>
        <w:spacing w:line="0" w:lineRule="atLeast"/>
        <w:ind w:firstLine="680"/>
        <w:rPr>
          <w:rFonts w:eastAsia="OfficinaSansBoldITC" w:cs="Times New Roman"/>
          <w:b/>
          <w:lang w:val="ru-RU"/>
        </w:rPr>
      </w:pPr>
      <w:r w:rsidRPr="00124FFF">
        <w:rPr>
          <w:rFonts w:eastAsia="OfficinaSansBoldITC" w:cs="Times New Roman"/>
          <w:b/>
          <w:color w:val="231F20"/>
          <w:lang w:val="ru-RU"/>
        </w:rPr>
        <w:t>Текст</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lang w:val="ru-RU"/>
        </w:rPr>
        <w:t>Текст</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как</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речевое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произведение.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Основные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признаки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текста</w:t>
      </w:r>
      <w:r w:rsidR="008D58D6" w:rsidRPr="00124FFF">
        <w:rPr>
          <w:rFonts w:eastAsia="SchoolBookSanPin" w:cs="Times New Roman"/>
          <w:lang w:val="ru-RU"/>
        </w:rPr>
        <w:t xml:space="preserve"> </w:t>
      </w:r>
      <w:r w:rsidR="007449F9" w:rsidRPr="00124FFF">
        <w:rPr>
          <w:rFonts w:eastAsia="SchoolBookSanPin" w:cs="Times New Roman"/>
          <w:lang w:val="ru-RU"/>
        </w:rPr>
        <w:t>(</w:t>
      </w:r>
      <w:r w:rsidRPr="00124FFF">
        <w:rPr>
          <w:rFonts w:eastAsia="SchoolBookSanPin" w:cs="Times New Roman"/>
          <w:color w:val="231F20"/>
          <w:position w:val="1"/>
          <w:lang w:val="ru-RU"/>
        </w:rPr>
        <w:t>обобщение).</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position w:val="1"/>
          <w:lang w:val="ru-RU"/>
        </w:rPr>
        <w:t>Структура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текста.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Абзац.</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position w:val="1"/>
          <w:lang w:val="ru-RU"/>
        </w:rPr>
        <w:t>Информационная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переработка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текста: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план</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текста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(простой</w:t>
      </w:r>
      <w:r w:rsidR="00E20B98" w:rsidRPr="00124FFF">
        <w:rPr>
          <w:rFonts w:eastAsia="SchoolBookSanPin" w:cs="Times New Roman"/>
          <w:color w:val="231F20"/>
          <w:position w:val="1"/>
          <w:lang w:val="ru-RU"/>
        </w:rPr>
        <w:t>,</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с</w:t>
      </w:r>
      <w:r w:rsidRPr="00124FFF">
        <w:rPr>
          <w:rFonts w:eastAsia="SchoolBookSanPin" w:cs="Times New Roman"/>
          <w:color w:val="231F20"/>
          <w:position w:val="1"/>
          <w:lang w:val="ru-RU"/>
        </w:rPr>
        <w:t>ложный;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назывной,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вопросный,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тезисный);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главная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второстепенная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информация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текста.</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position w:val="1"/>
          <w:lang w:val="ru-RU"/>
        </w:rPr>
        <w:t>Способы</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средства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связи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предложений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тексте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(обобщение).</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position w:val="1"/>
          <w:lang w:val="ru-RU"/>
        </w:rPr>
        <w:t>Языковые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средства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выразительности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тексте: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фонетические</w:t>
      </w:r>
      <w:r w:rsidR="008D58D6" w:rsidRPr="00124FFF">
        <w:rPr>
          <w:rFonts w:eastAsia="SchoolBookSanPin" w:cs="Times New Roman"/>
          <w:lang w:val="ru-RU"/>
        </w:rPr>
        <w:t xml:space="preserve"> </w:t>
      </w:r>
      <w:r w:rsidR="007449F9" w:rsidRPr="00124FFF">
        <w:rPr>
          <w:rFonts w:eastAsia="SchoolBookSanPin" w:cs="Times New Roman"/>
          <w:lang w:val="ru-RU"/>
        </w:rPr>
        <w:t>(</w:t>
      </w:r>
      <w:r w:rsidRPr="00124FFF">
        <w:rPr>
          <w:rFonts w:eastAsia="SchoolBookSanPin" w:cs="Times New Roman"/>
          <w:color w:val="231F20"/>
          <w:position w:val="1"/>
          <w:lang w:val="ru-RU"/>
        </w:rPr>
        <w:t>звукопись),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словообразовательные,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лексические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(обобщение).</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position w:val="1"/>
          <w:lang w:val="ru-RU"/>
        </w:rPr>
        <w:t>Рассуждение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как</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функционально-смысловой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тип</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речи.</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position w:val="1"/>
          <w:lang w:val="ru-RU"/>
        </w:rPr>
        <w:t>Структурные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особенности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текста-рассуждения.</w:t>
      </w:r>
    </w:p>
    <w:p w:rsidR="00FB1709" w:rsidRPr="00311EB3" w:rsidRDefault="00203412" w:rsidP="00311EB3">
      <w:pPr>
        <w:spacing w:line="0" w:lineRule="atLeast"/>
        <w:ind w:firstLine="680"/>
        <w:rPr>
          <w:rFonts w:eastAsia="SchoolBookSanPin" w:cs="Times New Roman"/>
          <w:lang w:val="ru-RU"/>
        </w:rPr>
      </w:pPr>
      <w:r w:rsidRPr="00124FFF">
        <w:rPr>
          <w:rFonts w:eastAsia="SchoolBookSanPin" w:cs="Times New Roman"/>
          <w:color w:val="231F20"/>
          <w:position w:val="1"/>
          <w:lang w:val="ru-RU"/>
        </w:rPr>
        <w:t>Смысловой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анализ</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текста: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его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композиционных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особенностей,</w:t>
      </w:r>
      <w:r w:rsidR="008D58D6" w:rsidRPr="00124FFF">
        <w:rPr>
          <w:rFonts w:eastAsia="SchoolBookSanPin" w:cs="Times New Roman"/>
          <w:color w:val="231F20"/>
          <w:position w:val="1"/>
          <w:lang w:val="ru-RU"/>
        </w:rPr>
        <w:t xml:space="preserve"> </w:t>
      </w:r>
      <w:proofErr w:type="spellStart"/>
      <w:r w:rsidRPr="00124FFF">
        <w:rPr>
          <w:rFonts w:eastAsia="SchoolBookSanPin" w:cs="Times New Roman"/>
          <w:color w:val="231F20"/>
          <w:position w:val="1"/>
          <w:lang w:val="ru-RU"/>
        </w:rPr>
        <w:t>микротем</w:t>
      </w:r>
      <w:proofErr w:type="spellEnd"/>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абзацев,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способов</w:t>
      </w:r>
      <w:r w:rsidR="008D58D6" w:rsidRPr="00124FFF">
        <w:rPr>
          <w:rFonts w:eastAsia="SchoolBookSanPin" w:cs="Times New Roman"/>
          <w:color w:val="231F20"/>
          <w:position w:val="1"/>
          <w:lang w:val="ru-RU"/>
        </w:rPr>
        <w:t xml:space="preserve"> </w:t>
      </w:r>
      <w:r w:rsidR="00A1491E" w:rsidRPr="00124FFF">
        <w:rPr>
          <w:rFonts w:eastAsia="SchoolBookSanPin" w:cs="Times New Roman"/>
          <w:color w:val="231F20"/>
          <w:position w:val="1"/>
          <w:lang w:val="ru-RU"/>
        </w:rPr>
        <w:br/>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средств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связи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предложений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тексте;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использование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языковых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средств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выразительности</w:t>
      </w:r>
      <w:r w:rsidR="008D58D6" w:rsidRPr="00124FFF">
        <w:rPr>
          <w:rFonts w:eastAsia="SchoolBookSanPin" w:cs="Times New Roman"/>
          <w:color w:val="231F20"/>
          <w:position w:val="1"/>
          <w:lang w:val="ru-RU"/>
        </w:rPr>
        <w:t xml:space="preserve"> </w:t>
      </w:r>
      <w:r w:rsidR="00A1491E" w:rsidRPr="00124FFF">
        <w:rPr>
          <w:rFonts w:eastAsia="SchoolBookSanPin" w:cs="Times New Roman"/>
          <w:color w:val="231F20"/>
          <w:position w:val="1"/>
          <w:lang w:val="ru-RU"/>
        </w:rPr>
        <w:br/>
      </w:r>
      <w:r w:rsidRPr="00124FFF">
        <w:rPr>
          <w:rFonts w:eastAsia="SchoolBookSanPin" w:cs="Times New Roman"/>
          <w:color w:val="231F20"/>
          <w:position w:val="1"/>
          <w:lang w:val="ru-RU"/>
        </w:rPr>
        <w:t>(в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рамках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изученного).</w:t>
      </w:r>
    </w:p>
    <w:p w:rsidR="00FB1709" w:rsidRPr="00124FFF" w:rsidRDefault="00203412" w:rsidP="00124FFF">
      <w:pPr>
        <w:spacing w:line="0" w:lineRule="atLeast"/>
        <w:ind w:firstLine="680"/>
        <w:rPr>
          <w:rFonts w:eastAsia="OfficinaSansBoldITC" w:cs="Times New Roman"/>
          <w:b/>
          <w:lang w:val="ru-RU"/>
        </w:rPr>
      </w:pPr>
      <w:r w:rsidRPr="00124FFF">
        <w:rPr>
          <w:rFonts w:eastAsia="OfficinaSansBoldITC" w:cs="Times New Roman"/>
          <w:b/>
          <w:color w:val="231F20"/>
          <w:lang w:val="ru-RU"/>
        </w:rPr>
        <w:t>Функциональные</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разновидности</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языка</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lang w:val="ru-RU"/>
        </w:rPr>
        <w:t>Понятие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функциональных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разновидностях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языка: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разговорная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речь,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функциональные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стили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(научный,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публицистический,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официально-деловой),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язык</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художественной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литературы.</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lang w:val="ru-RU"/>
        </w:rPr>
        <w:t>Публицистический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стиль.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Сфера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употребления,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функции,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языковые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особенности.</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lang w:val="ru-RU"/>
        </w:rPr>
        <w:t>Жанры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публицистического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стиля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(репортаж,</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заметка,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интервью).</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lang w:val="ru-RU"/>
        </w:rPr>
        <w:t>Употребление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языковых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средств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выразительности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текстах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публицистического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стиля.</w:t>
      </w:r>
    </w:p>
    <w:p w:rsidR="00D86550" w:rsidRPr="00124FFF" w:rsidRDefault="00203412" w:rsidP="00124FFF">
      <w:pPr>
        <w:spacing w:line="0" w:lineRule="atLeast"/>
        <w:ind w:firstLine="680"/>
        <w:rPr>
          <w:rFonts w:eastAsia="SchoolBookSanPin" w:cs="Times New Roman"/>
          <w:color w:val="231F20"/>
          <w:lang w:val="ru-RU"/>
        </w:rPr>
      </w:pPr>
      <w:r w:rsidRPr="00124FFF">
        <w:rPr>
          <w:rFonts w:eastAsia="SchoolBookSanPin" w:cs="Times New Roman"/>
          <w:color w:val="231F20"/>
          <w:lang w:val="ru-RU"/>
        </w:rPr>
        <w:t>Официально-деловой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стиль.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Сфера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употребления,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функции,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языковые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особенности.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Инструкция</w:t>
      </w:r>
      <w:r w:rsidR="00D86550" w:rsidRPr="00124FFF">
        <w:rPr>
          <w:rFonts w:eastAsia="SchoolBookSanPin" w:cs="Times New Roman"/>
          <w:color w:val="231F20"/>
          <w:lang w:val="ru-RU"/>
        </w:rPr>
        <w:t>.</w:t>
      </w:r>
    </w:p>
    <w:p w:rsidR="00402C1A" w:rsidRPr="00124FFF" w:rsidRDefault="00203412" w:rsidP="00124FFF">
      <w:pPr>
        <w:spacing w:line="0" w:lineRule="atLeast"/>
        <w:ind w:firstLine="680"/>
        <w:jc w:val="left"/>
        <w:rPr>
          <w:rFonts w:eastAsia="OfficinaSansBoldITC" w:cs="Times New Roman"/>
          <w:b/>
          <w:color w:val="231F20"/>
          <w:lang w:val="ru-RU"/>
        </w:rPr>
      </w:pPr>
      <w:r w:rsidRPr="00124FFF">
        <w:rPr>
          <w:rFonts w:eastAsia="OfficinaSansBoldITC" w:cs="Times New Roman"/>
          <w:b/>
          <w:color w:val="231F20"/>
          <w:lang w:val="ru-RU"/>
        </w:rPr>
        <w:t>СИСТЕМА</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ЯЗЫКА</w:t>
      </w:r>
      <w:r w:rsidR="008D58D6" w:rsidRPr="00124FFF">
        <w:rPr>
          <w:rFonts w:eastAsia="OfficinaSansBoldITC" w:cs="Times New Roman"/>
          <w:b/>
          <w:color w:val="231F20"/>
          <w:lang w:val="ru-RU"/>
        </w:rPr>
        <w:t xml:space="preserve"> </w:t>
      </w:r>
    </w:p>
    <w:p w:rsidR="00FB1709" w:rsidRPr="00124FFF" w:rsidRDefault="00203412" w:rsidP="00124FFF">
      <w:pPr>
        <w:spacing w:line="0" w:lineRule="atLeast"/>
        <w:ind w:firstLine="680"/>
        <w:rPr>
          <w:rFonts w:eastAsia="OfficinaSansBoldITC" w:cs="Times New Roman"/>
          <w:b/>
          <w:lang w:val="ru-RU"/>
        </w:rPr>
      </w:pPr>
      <w:r w:rsidRPr="00124FFF">
        <w:rPr>
          <w:rFonts w:eastAsia="OfficinaSansBoldITC" w:cs="Times New Roman"/>
          <w:b/>
          <w:color w:val="231F20"/>
          <w:lang w:val="ru-RU"/>
        </w:rPr>
        <w:t>Морфология.</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Культура</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речи</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lang w:val="ru-RU"/>
        </w:rPr>
        <w:lastRenderedPageBreak/>
        <w:t>Морфология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как</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раздел</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науки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языке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(обобщение).</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b/>
          <w:bCs/>
          <w:color w:val="231F20"/>
          <w:position w:val="1"/>
          <w:lang w:val="ru-RU"/>
        </w:rPr>
        <w:t>Причастие</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position w:val="1"/>
          <w:lang w:val="ru-RU"/>
        </w:rPr>
        <w:t>Причастия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как</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особая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группа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слов.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Признаки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глагола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имени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прилагательного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причастии.</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position w:val="1"/>
          <w:lang w:val="ru-RU"/>
        </w:rPr>
        <w:t>Причастия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настоящего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прошедшего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времени.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Действительные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страдательные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причастия.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Полные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краткие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форм</w:t>
      </w:r>
      <w:r w:rsidR="00E20B98" w:rsidRPr="00124FFF">
        <w:rPr>
          <w:rFonts w:eastAsia="SchoolBookSanPin" w:cs="Times New Roman"/>
          <w:color w:val="231F20"/>
          <w:position w:val="1"/>
          <w:lang w:val="ru-RU"/>
        </w:rPr>
        <w:t>ы</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с</w:t>
      </w:r>
      <w:r w:rsidRPr="00124FFF">
        <w:rPr>
          <w:rFonts w:eastAsia="SchoolBookSanPin" w:cs="Times New Roman"/>
          <w:color w:val="231F20"/>
          <w:position w:val="1"/>
          <w:lang w:val="ru-RU"/>
        </w:rPr>
        <w:t>традательных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причастий.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Склонение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причастий.</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position w:val="1"/>
          <w:lang w:val="ru-RU"/>
        </w:rPr>
        <w:t>Причастие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составе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словосочетаний.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Причастный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оборот.</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position w:val="1"/>
          <w:lang w:val="ru-RU"/>
        </w:rPr>
        <w:t>Морфологический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анализ</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причастий.</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position w:val="1"/>
          <w:lang w:val="ru-RU"/>
        </w:rPr>
        <w:t>Употребление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причастия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речи.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Созвучные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причастия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имена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прилагательные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w:t>
      </w:r>
      <w:r w:rsidRPr="00124FFF">
        <w:rPr>
          <w:rFonts w:eastAsia="SchoolBookSanPin" w:cs="Times New Roman"/>
          <w:b/>
          <w:bCs/>
          <w:i/>
          <w:color w:val="231F20"/>
          <w:position w:val="1"/>
          <w:lang w:val="ru-RU"/>
        </w:rPr>
        <w:t>висящий</w:t>
      </w:r>
      <w:r w:rsidR="008D58D6" w:rsidRPr="00124FFF">
        <w:rPr>
          <w:rFonts w:eastAsia="SchoolBookSanPin" w:cs="Times New Roman"/>
          <w:b/>
          <w:bCs/>
          <w:i/>
          <w:color w:val="231F20"/>
          <w:position w:val="1"/>
          <w:lang w:val="ru-RU"/>
        </w:rPr>
        <w:t xml:space="preserve"> </w:t>
      </w:r>
      <w:r w:rsidR="005103AF" w:rsidRPr="00124FFF">
        <w:rPr>
          <w:rFonts w:eastAsia="SchoolBookSanPin" w:cs="Times New Roman"/>
          <w:b/>
          <w:bCs/>
          <w:i/>
          <w:color w:val="231F20"/>
          <w:position w:val="1"/>
          <w:lang w:val="ru-RU"/>
        </w:rPr>
        <w:t>—</w:t>
      </w:r>
      <w:r w:rsidR="008D58D6" w:rsidRPr="00124FFF">
        <w:rPr>
          <w:rFonts w:eastAsia="SchoolBookSanPin" w:cs="Times New Roman"/>
          <w:b/>
          <w:bCs/>
          <w:i/>
          <w:color w:val="231F20"/>
          <w:position w:val="1"/>
          <w:lang w:val="ru-RU"/>
        </w:rPr>
        <w:t xml:space="preserve"> </w:t>
      </w:r>
      <w:r w:rsidRPr="00124FFF">
        <w:rPr>
          <w:rFonts w:eastAsia="SchoolBookSanPin" w:cs="Times New Roman"/>
          <w:b/>
          <w:bCs/>
          <w:i/>
          <w:color w:val="231F20"/>
          <w:position w:val="1"/>
          <w:lang w:val="ru-RU"/>
        </w:rPr>
        <w:t>висячий</w:t>
      </w:r>
      <w:r w:rsidRPr="00124FFF">
        <w:rPr>
          <w:rFonts w:eastAsia="SchoolBookSanPin" w:cs="Times New Roman"/>
          <w:color w:val="231F20"/>
          <w:position w:val="1"/>
          <w:lang w:val="ru-RU"/>
        </w:rPr>
        <w:t>,</w:t>
      </w:r>
      <w:r w:rsidR="008D58D6" w:rsidRPr="00124FFF">
        <w:rPr>
          <w:rFonts w:eastAsia="SchoolBookSanPin" w:cs="Times New Roman"/>
          <w:color w:val="231F20"/>
          <w:position w:val="1"/>
          <w:lang w:val="ru-RU"/>
        </w:rPr>
        <w:t xml:space="preserve"> </w:t>
      </w:r>
      <w:r w:rsidRPr="00124FFF">
        <w:rPr>
          <w:rFonts w:eastAsia="SchoolBookSanPin" w:cs="Times New Roman"/>
          <w:b/>
          <w:bCs/>
          <w:i/>
          <w:color w:val="231F20"/>
          <w:position w:val="1"/>
          <w:lang w:val="ru-RU"/>
        </w:rPr>
        <w:t>горящий</w:t>
      </w:r>
      <w:r w:rsidR="008D58D6" w:rsidRPr="00124FFF">
        <w:rPr>
          <w:rFonts w:eastAsia="SchoolBookSanPin" w:cs="Times New Roman"/>
          <w:b/>
          <w:bCs/>
          <w:i/>
          <w:color w:val="231F20"/>
          <w:position w:val="1"/>
          <w:lang w:val="ru-RU"/>
        </w:rPr>
        <w:t xml:space="preserve"> </w:t>
      </w:r>
      <w:r w:rsidR="005103AF" w:rsidRPr="00124FFF">
        <w:rPr>
          <w:rFonts w:eastAsia="SchoolBookSanPin" w:cs="Times New Roman"/>
          <w:b/>
          <w:bCs/>
          <w:i/>
          <w:color w:val="231F20"/>
          <w:position w:val="1"/>
          <w:lang w:val="ru-RU"/>
        </w:rPr>
        <w:t>—</w:t>
      </w:r>
      <w:r w:rsidR="008D58D6" w:rsidRPr="00124FFF">
        <w:rPr>
          <w:rFonts w:eastAsia="SchoolBookSanPin" w:cs="Times New Roman"/>
          <w:b/>
          <w:bCs/>
          <w:i/>
          <w:color w:val="231F20"/>
          <w:position w:val="1"/>
          <w:lang w:val="ru-RU"/>
        </w:rPr>
        <w:t xml:space="preserve"> </w:t>
      </w:r>
      <w:r w:rsidRPr="00124FFF">
        <w:rPr>
          <w:rFonts w:eastAsia="SchoolBookSanPin" w:cs="Times New Roman"/>
          <w:b/>
          <w:bCs/>
          <w:i/>
          <w:color w:val="231F20"/>
          <w:position w:val="1"/>
          <w:lang w:val="ru-RU"/>
        </w:rPr>
        <w:t>горячий</w:t>
      </w:r>
      <w:r w:rsidRPr="00124FFF">
        <w:rPr>
          <w:rFonts w:eastAsia="SchoolBookSanPin" w:cs="Times New Roman"/>
          <w:color w:val="231F20"/>
          <w:position w:val="1"/>
          <w:lang w:val="ru-RU"/>
        </w:rPr>
        <w:t>).</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Употребление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причастий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суффиксом</w:t>
      </w:r>
      <w:r w:rsidR="008D58D6" w:rsidRPr="00124FFF">
        <w:rPr>
          <w:rFonts w:eastAsia="SchoolBookSanPin" w:cs="Times New Roman"/>
          <w:color w:val="231F20"/>
          <w:position w:val="1"/>
          <w:lang w:val="ru-RU"/>
        </w:rPr>
        <w:t xml:space="preserve"> </w:t>
      </w:r>
      <w:r w:rsidRPr="00124FFF">
        <w:rPr>
          <w:rFonts w:eastAsia="SchoolBookSanPin" w:cs="Times New Roman"/>
          <w:b/>
          <w:bCs/>
          <w:color w:val="231F20"/>
          <w:position w:val="1"/>
          <w:lang w:val="ru-RU"/>
        </w:rPr>
        <w:t>-</w:t>
      </w:r>
      <w:proofErr w:type="spellStart"/>
      <w:r w:rsidRPr="00124FFF">
        <w:rPr>
          <w:rFonts w:eastAsia="SchoolBookSanPin" w:cs="Times New Roman"/>
          <w:b/>
          <w:bCs/>
          <w:i/>
          <w:color w:val="231F20"/>
          <w:position w:val="1"/>
          <w:lang w:val="ru-RU"/>
        </w:rPr>
        <w:t>ся</w:t>
      </w:r>
      <w:proofErr w:type="spellEnd"/>
      <w:r w:rsidRPr="00124FFF">
        <w:rPr>
          <w:rFonts w:eastAsia="SchoolBookSanPin" w:cs="Times New Roman"/>
          <w:color w:val="231F20"/>
          <w:position w:val="1"/>
          <w:lang w:val="ru-RU"/>
        </w:rPr>
        <w:t>.</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Согласовани</w:t>
      </w:r>
      <w:r w:rsidR="00E20B98" w:rsidRPr="00124FFF">
        <w:rPr>
          <w:rFonts w:eastAsia="SchoolBookSanPin" w:cs="Times New Roman"/>
          <w:color w:val="231F20"/>
          <w:position w:val="1"/>
          <w:lang w:val="ru-RU"/>
        </w:rPr>
        <w:t>е</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п</w:t>
      </w:r>
      <w:r w:rsidRPr="00124FFF">
        <w:rPr>
          <w:rFonts w:eastAsia="SchoolBookSanPin" w:cs="Times New Roman"/>
          <w:color w:val="231F20"/>
          <w:position w:val="1"/>
          <w:lang w:val="ru-RU"/>
        </w:rPr>
        <w:t>ричастий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словосочетаниях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типа</w:t>
      </w:r>
      <w:r w:rsidR="008D58D6" w:rsidRPr="00124FFF">
        <w:rPr>
          <w:rFonts w:eastAsia="SchoolBookSanPin" w:cs="Times New Roman"/>
          <w:color w:val="231F20"/>
          <w:position w:val="1"/>
          <w:lang w:val="ru-RU"/>
        </w:rPr>
        <w:t xml:space="preserve"> </w:t>
      </w:r>
      <w:r w:rsidRPr="00124FFF">
        <w:rPr>
          <w:rFonts w:eastAsia="SchoolBookSanPin" w:cs="Times New Roman"/>
          <w:i/>
          <w:color w:val="231F20"/>
          <w:position w:val="1"/>
          <w:lang w:val="ru-RU"/>
        </w:rPr>
        <w:t>прич</w:t>
      </w:r>
      <w:r w:rsidRPr="00124FFF">
        <w:rPr>
          <w:rFonts w:eastAsia="SchoolBookSanPin" w:cs="Times New Roman"/>
          <w:color w:val="231F20"/>
          <w:position w:val="1"/>
          <w:lang w:val="ru-RU"/>
        </w:rPr>
        <w:t>.</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w:t>
      </w:r>
      <w:r w:rsidR="008D58D6" w:rsidRPr="00124FFF">
        <w:rPr>
          <w:rFonts w:eastAsia="SchoolBookSanPin" w:cs="Times New Roman"/>
          <w:color w:val="231F20"/>
          <w:position w:val="1"/>
          <w:lang w:val="ru-RU"/>
        </w:rPr>
        <w:t xml:space="preserve"> </w:t>
      </w:r>
      <w:r w:rsidRPr="00124FFF">
        <w:rPr>
          <w:rFonts w:eastAsia="SchoolBookSanPin" w:cs="Times New Roman"/>
          <w:i/>
          <w:color w:val="231F20"/>
          <w:position w:val="1"/>
          <w:lang w:val="ru-RU"/>
        </w:rPr>
        <w:t>сущ</w:t>
      </w:r>
      <w:r w:rsidRPr="00124FFF">
        <w:rPr>
          <w:rFonts w:eastAsia="SchoolBookSanPin" w:cs="Times New Roman"/>
          <w:color w:val="231F20"/>
          <w:position w:val="1"/>
          <w:lang w:val="ru-RU"/>
        </w:rPr>
        <w:t>.</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position w:val="1"/>
          <w:lang w:val="ru-RU"/>
        </w:rPr>
        <w:t>Ударение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некоторых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формах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причастий.</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position w:val="1"/>
          <w:lang w:val="ru-RU"/>
        </w:rPr>
        <w:t>Правописание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падежных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окончаний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причастий.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Правописание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гласных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суффиксах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причастий.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Правописание</w:t>
      </w:r>
      <w:r w:rsidR="008D58D6" w:rsidRPr="00124FFF">
        <w:rPr>
          <w:rFonts w:eastAsia="SchoolBookSanPin" w:cs="Times New Roman"/>
          <w:color w:val="231F20"/>
          <w:position w:val="1"/>
          <w:lang w:val="ru-RU"/>
        </w:rPr>
        <w:t xml:space="preserve"> </w:t>
      </w:r>
      <w:r w:rsidRPr="00124FFF">
        <w:rPr>
          <w:rFonts w:eastAsia="SchoolBookSanPin" w:cs="Times New Roman"/>
          <w:b/>
          <w:bCs/>
          <w:i/>
          <w:color w:val="231F20"/>
          <w:position w:val="1"/>
          <w:lang w:val="ru-RU"/>
        </w:rPr>
        <w:t>н</w:t>
      </w:r>
      <w:r w:rsidR="008D58D6" w:rsidRPr="00124FFF">
        <w:rPr>
          <w:rFonts w:eastAsia="SchoolBookSanPin" w:cs="Times New Roman"/>
          <w:b/>
          <w:bCs/>
          <w:i/>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proofErr w:type="spellStart"/>
      <w:r w:rsidRPr="00124FFF">
        <w:rPr>
          <w:rFonts w:eastAsia="SchoolBookSanPin" w:cs="Times New Roman"/>
          <w:b/>
          <w:bCs/>
          <w:i/>
          <w:color w:val="231F20"/>
          <w:position w:val="1"/>
          <w:lang w:val="ru-RU"/>
        </w:rPr>
        <w:t>нн</w:t>
      </w:r>
      <w:proofErr w:type="spellEnd"/>
      <w:r w:rsidR="008D58D6" w:rsidRPr="00124FFF">
        <w:rPr>
          <w:rFonts w:eastAsia="SchoolBookSanPin" w:cs="Times New Roman"/>
          <w:b/>
          <w:bCs/>
          <w:i/>
          <w:color w:val="231F20"/>
          <w:position w:val="1"/>
          <w:lang w:val="ru-RU"/>
        </w:rPr>
        <w:t xml:space="preserve"> </w:t>
      </w:r>
      <w:r w:rsidR="00E20B98" w:rsidRPr="00124FFF">
        <w:rPr>
          <w:rFonts w:eastAsia="SchoolBookSanPin" w:cs="Times New Roman"/>
          <w:color w:val="231F20"/>
          <w:position w:val="1"/>
          <w:lang w:val="ru-RU"/>
        </w:rPr>
        <w:t>в</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с</w:t>
      </w:r>
      <w:r w:rsidRPr="00124FFF">
        <w:rPr>
          <w:rFonts w:eastAsia="SchoolBookSanPin" w:cs="Times New Roman"/>
          <w:color w:val="231F20"/>
          <w:position w:val="1"/>
          <w:lang w:val="ru-RU"/>
        </w:rPr>
        <w:t>уффиксах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причастий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отглагольных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имён</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прилагательных.</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position w:val="1"/>
          <w:lang w:val="ru-RU"/>
        </w:rPr>
        <w:t>Правописание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окончаний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причастий.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Слитное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раздельное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написание</w:t>
      </w:r>
      <w:r w:rsidR="008D58D6" w:rsidRPr="00124FFF">
        <w:rPr>
          <w:rFonts w:eastAsia="SchoolBookSanPin" w:cs="Times New Roman"/>
          <w:color w:val="231F20"/>
          <w:position w:val="1"/>
          <w:lang w:val="ru-RU"/>
        </w:rPr>
        <w:t xml:space="preserve"> </w:t>
      </w:r>
      <w:r w:rsidRPr="00124FFF">
        <w:rPr>
          <w:rFonts w:eastAsia="SchoolBookSanPin" w:cs="Times New Roman"/>
          <w:b/>
          <w:bCs/>
          <w:i/>
          <w:color w:val="231F20"/>
          <w:position w:val="1"/>
          <w:lang w:val="ru-RU"/>
        </w:rPr>
        <w:t>не</w:t>
      </w:r>
      <w:r w:rsidR="008D58D6" w:rsidRPr="00124FFF">
        <w:rPr>
          <w:rFonts w:eastAsia="SchoolBookSanPin" w:cs="Times New Roman"/>
          <w:b/>
          <w:bCs/>
          <w:i/>
          <w:color w:val="231F20"/>
          <w:position w:val="1"/>
          <w:lang w:val="ru-RU"/>
        </w:rPr>
        <w:t xml:space="preserve"> </w:t>
      </w:r>
      <w:r w:rsidRPr="00124FFF">
        <w:rPr>
          <w:rFonts w:eastAsia="SchoolBookSanPin" w:cs="Times New Roman"/>
          <w:color w:val="231F20"/>
          <w:position w:val="1"/>
          <w:lang w:val="ru-RU"/>
        </w:rPr>
        <w:t>с</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причастиями.</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position w:val="1"/>
          <w:lang w:val="ru-RU"/>
        </w:rPr>
        <w:t>Знаки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препинания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предложениях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причастным</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оборотом.</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b/>
          <w:bCs/>
          <w:color w:val="231F20"/>
          <w:position w:val="1"/>
          <w:lang w:val="ru-RU"/>
        </w:rPr>
        <w:t>Деепричастие</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position w:val="1"/>
          <w:lang w:val="ru-RU"/>
        </w:rPr>
        <w:t>Деепричастия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как</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особая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группа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слов.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Признаки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глагола</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н</w:t>
      </w:r>
      <w:r w:rsidRPr="00124FFF">
        <w:rPr>
          <w:rFonts w:eastAsia="SchoolBookSanPin" w:cs="Times New Roman"/>
          <w:color w:val="231F20"/>
          <w:position w:val="1"/>
          <w:lang w:val="ru-RU"/>
        </w:rPr>
        <w:t>аречия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деепричастии.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Синтаксическая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функция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деепричастия,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роль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речи.</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position w:val="1"/>
          <w:lang w:val="ru-RU"/>
        </w:rPr>
        <w:t>Деепричастия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совершенного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несовершенного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вида.</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position w:val="1"/>
          <w:lang w:val="ru-RU"/>
        </w:rPr>
        <w:t>Деепричастие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составе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словосочетаний.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Деепричастный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оборот.</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position w:val="1"/>
          <w:lang w:val="ru-RU"/>
        </w:rPr>
        <w:t>Морфологический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анализ</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деепричастий.</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position w:val="1"/>
          <w:lang w:val="ru-RU"/>
        </w:rPr>
        <w:t>Постановка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ударения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деепричастиях.</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b/>
          <w:bCs/>
          <w:color w:val="231F20"/>
          <w:position w:val="1"/>
          <w:lang w:val="ru-RU"/>
        </w:rPr>
        <w:t>Наречие</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position w:val="1"/>
          <w:lang w:val="ru-RU"/>
        </w:rPr>
        <w:t>Общее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грамматическое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значение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наречий.</w:t>
      </w:r>
    </w:p>
    <w:p w:rsidR="00711CC4" w:rsidRPr="00124FFF" w:rsidRDefault="00203412" w:rsidP="00124FFF">
      <w:pPr>
        <w:spacing w:line="0" w:lineRule="atLeast"/>
        <w:ind w:firstLine="680"/>
        <w:rPr>
          <w:rFonts w:eastAsia="SchoolBookSanPin" w:cs="Times New Roman"/>
          <w:color w:val="231F20"/>
          <w:position w:val="1"/>
          <w:lang w:val="ru-RU"/>
        </w:rPr>
      </w:pPr>
      <w:r w:rsidRPr="00124FFF">
        <w:rPr>
          <w:rFonts w:eastAsia="SchoolBookSanPin" w:cs="Times New Roman"/>
          <w:color w:val="231F20"/>
          <w:position w:val="1"/>
          <w:lang w:val="ru-RU"/>
        </w:rPr>
        <w:t>Разряды</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наречий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значению.</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Простая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составна</w:t>
      </w:r>
      <w:r w:rsidR="00E20B98" w:rsidRPr="00124FFF">
        <w:rPr>
          <w:rFonts w:eastAsia="SchoolBookSanPin" w:cs="Times New Roman"/>
          <w:color w:val="231F20"/>
          <w:position w:val="1"/>
          <w:lang w:val="ru-RU"/>
        </w:rPr>
        <w:t>я</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ф</w:t>
      </w:r>
      <w:r w:rsidRPr="00124FFF">
        <w:rPr>
          <w:rFonts w:eastAsia="SchoolBookSanPin" w:cs="Times New Roman"/>
          <w:color w:val="231F20"/>
          <w:position w:val="1"/>
          <w:lang w:val="ru-RU"/>
        </w:rPr>
        <w:t>ормы</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сравнительной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превосходной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степеней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сравнени</w:t>
      </w:r>
      <w:r w:rsidR="00E20B98" w:rsidRPr="00124FFF">
        <w:rPr>
          <w:rFonts w:eastAsia="SchoolBookSanPin" w:cs="Times New Roman"/>
          <w:color w:val="231F20"/>
          <w:position w:val="1"/>
          <w:lang w:val="ru-RU"/>
        </w:rPr>
        <w:t>я</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н</w:t>
      </w:r>
      <w:r w:rsidRPr="00124FFF">
        <w:rPr>
          <w:rFonts w:eastAsia="SchoolBookSanPin" w:cs="Times New Roman"/>
          <w:color w:val="231F20"/>
          <w:position w:val="1"/>
          <w:lang w:val="ru-RU"/>
        </w:rPr>
        <w:t>аречий</w:t>
      </w:r>
      <w:r w:rsidR="00711CC4" w:rsidRPr="00124FFF">
        <w:rPr>
          <w:rFonts w:eastAsia="SchoolBookSanPin" w:cs="Times New Roman"/>
          <w:color w:val="231F20"/>
          <w:position w:val="1"/>
          <w:lang w:val="ru-RU"/>
        </w:rPr>
        <w:t>.</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lang w:val="ru-RU"/>
        </w:rPr>
        <w:t>Словообразование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наречий.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Синтаксические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свойства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наречий.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Морфологический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анализ</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наречий.</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lang w:val="ru-RU"/>
        </w:rPr>
        <w:t>Нормы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постановки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ударения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наречиях,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нормы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произношения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наречий.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Нормы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образования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степеней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сравнения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наречий.</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lang w:val="ru-RU"/>
        </w:rPr>
        <w:t>Роль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наречий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тексте.</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position w:val="1"/>
          <w:lang w:val="ru-RU"/>
        </w:rPr>
        <w:t>-</w:t>
      </w:r>
      <w:r w:rsidRPr="00124FFF">
        <w:rPr>
          <w:rFonts w:eastAsia="SchoolBookSanPin" w:cs="Times New Roman"/>
          <w:b/>
          <w:bCs/>
          <w:i/>
          <w:color w:val="231F20"/>
          <w:position w:val="1"/>
          <w:lang w:val="ru-RU"/>
        </w:rPr>
        <w:t>о</w:t>
      </w:r>
      <w:r w:rsidR="008D58D6" w:rsidRPr="00124FFF">
        <w:rPr>
          <w:rFonts w:eastAsia="SchoolBookSanPin" w:cs="Times New Roman"/>
          <w:b/>
          <w:bCs/>
          <w:i/>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w:t>
      </w:r>
      <w:r w:rsidRPr="00124FFF">
        <w:rPr>
          <w:rFonts w:eastAsia="SchoolBookSanPin" w:cs="Times New Roman"/>
          <w:b/>
          <w:bCs/>
          <w:i/>
          <w:color w:val="231F20"/>
          <w:position w:val="1"/>
          <w:lang w:val="ru-RU"/>
        </w:rPr>
        <w:t>е</w:t>
      </w:r>
      <w:r w:rsidR="008D58D6" w:rsidRPr="00124FFF">
        <w:rPr>
          <w:rFonts w:eastAsia="SchoolBookSanPin" w:cs="Times New Roman"/>
          <w:b/>
          <w:bCs/>
          <w:i/>
          <w:color w:val="231F20"/>
          <w:position w:val="1"/>
          <w:lang w:val="ru-RU"/>
        </w:rPr>
        <w:t xml:space="preserve"> </w:t>
      </w:r>
      <w:r w:rsidRPr="00124FFF">
        <w:rPr>
          <w:rFonts w:eastAsia="SchoolBookSanPin" w:cs="Times New Roman"/>
          <w:color w:val="231F20"/>
          <w:position w:val="1"/>
          <w:lang w:val="ru-RU"/>
        </w:rPr>
        <w:t>после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шипящих.</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b/>
          <w:bCs/>
          <w:color w:val="231F20"/>
          <w:position w:val="1"/>
          <w:lang w:val="ru-RU"/>
        </w:rPr>
        <w:t>Слова</w:t>
      </w:r>
      <w:r w:rsidR="008D58D6" w:rsidRPr="00124FFF">
        <w:rPr>
          <w:rFonts w:eastAsia="SchoolBookSanPin" w:cs="Times New Roman"/>
          <w:b/>
          <w:bCs/>
          <w:color w:val="231F20"/>
          <w:position w:val="1"/>
          <w:lang w:val="ru-RU"/>
        </w:rPr>
        <w:t xml:space="preserve"> </w:t>
      </w:r>
      <w:r w:rsidRPr="00124FFF">
        <w:rPr>
          <w:rFonts w:eastAsia="SchoolBookSanPin" w:cs="Times New Roman"/>
          <w:b/>
          <w:bCs/>
          <w:color w:val="231F20"/>
          <w:position w:val="1"/>
          <w:lang w:val="ru-RU"/>
        </w:rPr>
        <w:t>категории</w:t>
      </w:r>
      <w:r w:rsidR="008D58D6" w:rsidRPr="00124FFF">
        <w:rPr>
          <w:rFonts w:eastAsia="SchoolBookSanPin" w:cs="Times New Roman"/>
          <w:b/>
          <w:bCs/>
          <w:color w:val="231F20"/>
          <w:position w:val="1"/>
          <w:lang w:val="ru-RU"/>
        </w:rPr>
        <w:t xml:space="preserve"> </w:t>
      </w:r>
      <w:r w:rsidRPr="00124FFF">
        <w:rPr>
          <w:rFonts w:eastAsia="SchoolBookSanPin" w:cs="Times New Roman"/>
          <w:b/>
          <w:bCs/>
          <w:color w:val="231F20"/>
          <w:position w:val="1"/>
          <w:lang w:val="ru-RU"/>
        </w:rPr>
        <w:t>состояния</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position w:val="1"/>
          <w:lang w:val="ru-RU"/>
        </w:rPr>
        <w:t>Вопрос</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словах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категории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состояния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системе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частей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речи.</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position w:val="1"/>
          <w:lang w:val="ru-RU"/>
        </w:rPr>
        <w:t>Общее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грамматическое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значение,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морфологические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признаки</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с</w:t>
      </w:r>
      <w:r w:rsidRPr="00124FFF">
        <w:rPr>
          <w:rFonts w:eastAsia="SchoolBookSanPin" w:cs="Times New Roman"/>
          <w:color w:val="231F20"/>
          <w:position w:val="1"/>
          <w:lang w:val="ru-RU"/>
        </w:rPr>
        <w:t>интаксическая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функция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слов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категории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состояния.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Роль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сло</w:t>
      </w:r>
      <w:r w:rsidR="00E20B98" w:rsidRPr="00124FFF">
        <w:rPr>
          <w:rFonts w:eastAsia="SchoolBookSanPin" w:cs="Times New Roman"/>
          <w:color w:val="231F20"/>
          <w:position w:val="1"/>
          <w:lang w:val="ru-RU"/>
        </w:rPr>
        <w:t>в</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к</w:t>
      </w:r>
      <w:r w:rsidRPr="00124FFF">
        <w:rPr>
          <w:rFonts w:eastAsia="SchoolBookSanPin" w:cs="Times New Roman"/>
          <w:color w:val="231F20"/>
          <w:position w:val="1"/>
          <w:lang w:val="ru-RU"/>
        </w:rPr>
        <w:t>атегории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состояния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речи.</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b/>
          <w:bCs/>
          <w:color w:val="231F20"/>
          <w:position w:val="1"/>
          <w:lang w:val="ru-RU"/>
        </w:rPr>
        <w:t>Служебные</w:t>
      </w:r>
      <w:r w:rsidR="008D58D6" w:rsidRPr="00124FFF">
        <w:rPr>
          <w:rFonts w:eastAsia="SchoolBookSanPin" w:cs="Times New Roman"/>
          <w:b/>
          <w:bCs/>
          <w:color w:val="231F20"/>
          <w:position w:val="1"/>
          <w:lang w:val="ru-RU"/>
        </w:rPr>
        <w:t xml:space="preserve"> </w:t>
      </w:r>
      <w:r w:rsidRPr="00124FFF">
        <w:rPr>
          <w:rFonts w:eastAsia="SchoolBookSanPin" w:cs="Times New Roman"/>
          <w:b/>
          <w:bCs/>
          <w:color w:val="231F20"/>
          <w:position w:val="1"/>
          <w:lang w:val="ru-RU"/>
        </w:rPr>
        <w:t>части</w:t>
      </w:r>
      <w:r w:rsidR="008D58D6" w:rsidRPr="00124FFF">
        <w:rPr>
          <w:rFonts w:eastAsia="SchoolBookSanPin" w:cs="Times New Roman"/>
          <w:b/>
          <w:bCs/>
          <w:color w:val="231F20"/>
          <w:position w:val="1"/>
          <w:lang w:val="ru-RU"/>
        </w:rPr>
        <w:t xml:space="preserve"> </w:t>
      </w:r>
      <w:r w:rsidRPr="00124FFF">
        <w:rPr>
          <w:rFonts w:eastAsia="SchoolBookSanPin" w:cs="Times New Roman"/>
          <w:b/>
          <w:bCs/>
          <w:color w:val="231F20"/>
          <w:position w:val="1"/>
          <w:lang w:val="ru-RU"/>
        </w:rPr>
        <w:t>речи</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position w:val="1"/>
          <w:lang w:val="ru-RU"/>
        </w:rPr>
        <w:t>Общая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характеристика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служебных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частей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речи.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Отличие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самостоятельных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частей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речи</w:t>
      </w:r>
      <w:r w:rsidR="008D58D6" w:rsidRPr="00124FFF">
        <w:rPr>
          <w:rFonts w:eastAsia="SchoolBookSanPin" w:cs="Times New Roman"/>
          <w:color w:val="231F20"/>
          <w:position w:val="1"/>
          <w:lang w:val="ru-RU"/>
        </w:rPr>
        <w:t xml:space="preserve"> </w:t>
      </w:r>
      <w:r w:rsidR="00A1491E" w:rsidRPr="00124FFF">
        <w:rPr>
          <w:rFonts w:eastAsia="SchoolBookSanPin" w:cs="Times New Roman"/>
          <w:color w:val="231F20"/>
          <w:position w:val="1"/>
          <w:lang w:val="ru-RU"/>
        </w:rPr>
        <w:br/>
      </w:r>
      <w:r w:rsidRPr="00124FFF">
        <w:rPr>
          <w:rFonts w:eastAsia="SchoolBookSanPin" w:cs="Times New Roman"/>
          <w:color w:val="231F20"/>
          <w:position w:val="1"/>
          <w:lang w:val="ru-RU"/>
        </w:rPr>
        <w:t>от</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служебных.</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b/>
          <w:bCs/>
          <w:color w:val="231F20"/>
          <w:position w:val="1"/>
          <w:lang w:val="ru-RU"/>
        </w:rPr>
        <w:t>Предлог</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position w:val="1"/>
          <w:lang w:val="ru-RU"/>
        </w:rPr>
        <w:t>Предлог</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как</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служебная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часть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речи.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Грамматические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функции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предлогов.</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position w:val="1"/>
          <w:lang w:val="ru-RU"/>
        </w:rPr>
        <w:t>Разряды</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предлогов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происхождению:</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предлоги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производные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непроизводные.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Разряды</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предлогов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строению:</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предлоги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простые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составные.</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position w:val="1"/>
          <w:lang w:val="ru-RU"/>
        </w:rPr>
        <w:t>Морфологический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анализ</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предлогов.</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position w:val="1"/>
          <w:lang w:val="ru-RU"/>
        </w:rPr>
        <w:t>Употребление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предлогов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речи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соответствии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значением</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стилистическими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особенностями.</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position w:val="1"/>
          <w:lang w:val="ru-RU"/>
        </w:rPr>
        <w:t>Нормы</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употребления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имён</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существительных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местоимени</w:t>
      </w:r>
      <w:r w:rsidR="00E20B98" w:rsidRPr="00124FFF">
        <w:rPr>
          <w:rFonts w:eastAsia="SchoolBookSanPin" w:cs="Times New Roman"/>
          <w:color w:val="231F20"/>
          <w:position w:val="1"/>
          <w:lang w:val="ru-RU"/>
        </w:rPr>
        <w:t>й</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с</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предлогами.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Правильное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использование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предлогов</w:t>
      </w:r>
      <w:r w:rsidR="008D58D6" w:rsidRPr="00124FFF">
        <w:rPr>
          <w:rFonts w:eastAsia="SchoolBookSanPin" w:cs="Times New Roman"/>
          <w:color w:val="231F20"/>
          <w:position w:val="1"/>
          <w:lang w:val="ru-RU"/>
        </w:rPr>
        <w:t xml:space="preserve"> </w:t>
      </w:r>
      <w:r w:rsidRPr="00124FFF">
        <w:rPr>
          <w:rFonts w:eastAsia="SchoolBookSanPin" w:cs="Times New Roman"/>
          <w:b/>
          <w:bCs/>
          <w:i/>
          <w:color w:val="231F20"/>
          <w:position w:val="1"/>
          <w:lang w:val="ru-RU"/>
        </w:rPr>
        <w:t>из</w:t>
      </w:r>
      <w:r w:rsidR="008D58D6" w:rsidRPr="00124FFF">
        <w:rPr>
          <w:rFonts w:eastAsia="SchoolBookSanPin" w:cs="Times New Roman"/>
          <w:b/>
          <w:bCs/>
          <w:i/>
          <w:color w:val="231F20"/>
          <w:position w:val="1"/>
          <w:lang w:val="ru-RU"/>
        </w:rPr>
        <w:t xml:space="preserve"> </w:t>
      </w:r>
      <w:r w:rsidR="005103AF" w:rsidRPr="00124FFF">
        <w:rPr>
          <w:rFonts w:eastAsia="SchoolBookSanPin" w:cs="Times New Roman"/>
          <w:b/>
          <w:bCs/>
          <w:i/>
          <w:color w:val="231F20"/>
          <w:position w:val="1"/>
          <w:lang w:val="ru-RU"/>
        </w:rPr>
        <w:t>—</w:t>
      </w:r>
      <w:r w:rsidR="008D58D6" w:rsidRPr="00124FFF">
        <w:rPr>
          <w:rFonts w:eastAsia="SchoolBookSanPin" w:cs="Times New Roman"/>
          <w:b/>
          <w:bCs/>
          <w:i/>
          <w:color w:val="231F20"/>
          <w:position w:val="1"/>
          <w:lang w:val="ru-RU"/>
        </w:rPr>
        <w:t xml:space="preserve"> </w:t>
      </w:r>
      <w:r w:rsidRPr="00124FFF">
        <w:rPr>
          <w:rFonts w:eastAsia="SchoolBookSanPin" w:cs="Times New Roman"/>
          <w:b/>
          <w:bCs/>
          <w:i/>
          <w:color w:val="231F20"/>
          <w:position w:val="1"/>
          <w:lang w:val="ru-RU"/>
        </w:rPr>
        <w:t>с</w:t>
      </w:r>
      <w:r w:rsidR="00E20B98" w:rsidRPr="00124FFF">
        <w:rPr>
          <w:rFonts w:eastAsia="SchoolBookSanPin" w:cs="Times New Roman"/>
          <w:color w:val="231F20"/>
          <w:position w:val="1"/>
          <w:lang w:val="ru-RU"/>
        </w:rPr>
        <w:t>,</w:t>
      </w:r>
      <w:r w:rsidR="008D58D6" w:rsidRPr="00124FFF">
        <w:rPr>
          <w:rFonts w:eastAsia="SchoolBookSanPin" w:cs="Times New Roman"/>
          <w:color w:val="231F20"/>
          <w:position w:val="1"/>
          <w:lang w:val="ru-RU"/>
        </w:rPr>
        <w:t xml:space="preserve"> </w:t>
      </w:r>
      <w:r w:rsidR="00E20B98" w:rsidRPr="00124FFF">
        <w:rPr>
          <w:rFonts w:eastAsia="SchoolBookSanPin" w:cs="Times New Roman"/>
          <w:b/>
          <w:bCs/>
          <w:i/>
          <w:color w:val="231F20"/>
          <w:position w:val="1"/>
          <w:lang w:val="ru-RU"/>
        </w:rPr>
        <w:t>в</w:t>
      </w:r>
      <w:r w:rsidR="008D58D6" w:rsidRPr="00124FFF">
        <w:rPr>
          <w:rFonts w:eastAsia="SchoolBookSanPin" w:cs="Times New Roman"/>
          <w:b/>
          <w:bCs/>
          <w:i/>
          <w:color w:val="231F20"/>
          <w:position w:val="1"/>
          <w:lang w:val="ru-RU"/>
        </w:rPr>
        <w:t xml:space="preserve"> </w:t>
      </w:r>
      <w:r w:rsidR="005103AF" w:rsidRPr="00124FFF">
        <w:rPr>
          <w:rFonts w:eastAsia="SchoolBookSanPin" w:cs="Times New Roman"/>
          <w:b/>
          <w:bCs/>
          <w:i/>
          <w:color w:val="231F20"/>
          <w:position w:val="1"/>
          <w:lang w:val="ru-RU"/>
        </w:rPr>
        <w:t>—</w:t>
      </w:r>
      <w:r w:rsidR="008D58D6" w:rsidRPr="00124FFF">
        <w:rPr>
          <w:rFonts w:eastAsia="SchoolBookSanPin" w:cs="Times New Roman"/>
          <w:b/>
          <w:bCs/>
          <w:i/>
          <w:color w:val="231F20"/>
          <w:position w:val="1"/>
          <w:lang w:val="ru-RU"/>
        </w:rPr>
        <w:t xml:space="preserve"> </w:t>
      </w:r>
      <w:r w:rsidRPr="00124FFF">
        <w:rPr>
          <w:rFonts w:eastAsia="SchoolBookSanPin" w:cs="Times New Roman"/>
          <w:b/>
          <w:bCs/>
          <w:i/>
          <w:color w:val="231F20"/>
          <w:position w:val="1"/>
          <w:lang w:val="ru-RU"/>
        </w:rPr>
        <w:t>на</w:t>
      </w:r>
      <w:r w:rsidRPr="00124FFF">
        <w:rPr>
          <w:rFonts w:eastAsia="SchoolBookSanPin" w:cs="Times New Roman"/>
          <w:color w:val="231F20"/>
          <w:position w:val="1"/>
          <w:lang w:val="ru-RU"/>
        </w:rPr>
        <w:t>.</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Правильное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образование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предложно-падежных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фор</w:t>
      </w:r>
      <w:r w:rsidR="00E20B98" w:rsidRPr="00124FFF">
        <w:rPr>
          <w:rFonts w:eastAsia="SchoolBookSanPin" w:cs="Times New Roman"/>
          <w:color w:val="231F20"/>
          <w:position w:val="1"/>
          <w:lang w:val="ru-RU"/>
        </w:rPr>
        <w:t>м</w:t>
      </w:r>
      <w:r w:rsidR="008D58D6" w:rsidRPr="00124FFF">
        <w:rPr>
          <w:rFonts w:eastAsia="SchoolBookSanPin" w:cs="Times New Roman"/>
          <w:color w:val="231F20"/>
          <w:position w:val="1"/>
          <w:lang w:val="ru-RU"/>
        </w:rPr>
        <w:t xml:space="preserve"> </w:t>
      </w:r>
      <w:r w:rsidR="00A1491E" w:rsidRPr="00124FFF">
        <w:rPr>
          <w:rFonts w:eastAsia="SchoolBookSanPin" w:cs="Times New Roman"/>
          <w:color w:val="231F20"/>
          <w:position w:val="1"/>
          <w:lang w:val="ru-RU"/>
        </w:rPr>
        <w:br/>
      </w:r>
      <w:r w:rsidR="00E20B98" w:rsidRPr="00124FFF">
        <w:rPr>
          <w:rFonts w:eastAsia="SchoolBookSanPin" w:cs="Times New Roman"/>
          <w:color w:val="231F20"/>
          <w:position w:val="1"/>
          <w:lang w:val="ru-RU"/>
        </w:rPr>
        <w:t>с</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предлогами</w:t>
      </w:r>
      <w:r w:rsidR="008D58D6" w:rsidRPr="00124FFF">
        <w:rPr>
          <w:rFonts w:eastAsia="SchoolBookSanPin" w:cs="Times New Roman"/>
          <w:color w:val="231F20"/>
          <w:position w:val="1"/>
          <w:lang w:val="ru-RU"/>
        </w:rPr>
        <w:t xml:space="preserve"> </w:t>
      </w:r>
      <w:r w:rsidRPr="00124FFF">
        <w:rPr>
          <w:rFonts w:eastAsia="SchoolBookSanPin" w:cs="Times New Roman"/>
          <w:b/>
          <w:bCs/>
          <w:i/>
          <w:color w:val="231F20"/>
          <w:position w:val="1"/>
          <w:lang w:val="ru-RU"/>
        </w:rPr>
        <w:t>по</w:t>
      </w:r>
      <w:r w:rsidRPr="00124FFF">
        <w:rPr>
          <w:rFonts w:eastAsia="SchoolBookSanPin" w:cs="Times New Roman"/>
          <w:color w:val="231F20"/>
          <w:position w:val="1"/>
          <w:lang w:val="ru-RU"/>
        </w:rPr>
        <w:t>,</w:t>
      </w:r>
      <w:r w:rsidR="008D58D6" w:rsidRPr="00124FFF">
        <w:rPr>
          <w:rFonts w:eastAsia="SchoolBookSanPin" w:cs="Times New Roman"/>
          <w:color w:val="231F20"/>
          <w:position w:val="1"/>
          <w:lang w:val="ru-RU"/>
        </w:rPr>
        <w:t xml:space="preserve"> </w:t>
      </w:r>
      <w:r w:rsidRPr="00124FFF">
        <w:rPr>
          <w:rFonts w:eastAsia="SchoolBookSanPin" w:cs="Times New Roman"/>
          <w:b/>
          <w:bCs/>
          <w:i/>
          <w:color w:val="231F20"/>
          <w:position w:val="1"/>
          <w:lang w:val="ru-RU"/>
        </w:rPr>
        <w:t>благодаря</w:t>
      </w:r>
      <w:r w:rsidRPr="00124FFF">
        <w:rPr>
          <w:rFonts w:eastAsia="SchoolBookSanPin" w:cs="Times New Roman"/>
          <w:color w:val="231F20"/>
          <w:position w:val="1"/>
          <w:lang w:val="ru-RU"/>
        </w:rPr>
        <w:t>,</w:t>
      </w:r>
      <w:r w:rsidR="008D58D6" w:rsidRPr="00124FFF">
        <w:rPr>
          <w:rFonts w:eastAsia="SchoolBookSanPin" w:cs="Times New Roman"/>
          <w:color w:val="231F20"/>
          <w:position w:val="1"/>
          <w:lang w:val="ru-RU"/>
        </w:rPr>
        <w:t xml:space="preserve"> </w:t>
      </w:r>
      <w:r w:rsidRPr="00124FFF">
        <w:rPr>
          <w:rFonts w:eastAsia="SchoolBookSanPin" w:cs="Times New Roman"/>
          <w:b/>
          <w:bCs/>
          <w:i/>
          <w:color w:val="231F20"/>
          <w:position w:val="1"/>
          <w:lang w:val="ru-RU"/>
        </w:rPr>
        <w:t>согласно</w:t>
      </w:r>
      <w:r w:rsidRPr="00124FFF">
        <w:rPr>
          <w:rFonts w:eastAsia="SchoolBookSanPin" w:cs="Times New Roman"/>
          <w:color w:val="231F20"/>
          <w:position w:val="1"/>
          <w:lang w:val="ru-RU"/>
        </w:rPr>
        <w:t>,</w:t>
      </w:r>
      <w:r w:rsidR="008D58D6" w:rsidRPr="00124FFF">
        <w:rPr>
          <w:rFonts w:eastAsia="SchoolBookSanPin" w:cs="Times New Roman"/>
          <w:color w:val="231F20"/>
          <w:position w:val="1"/>
          <w:lang w:val="ru-RU"/>
        </w:rPr>
        <w:t xml:space="preserve"> </w:t>
      </w:r>
      <w:r w:rsidRPr="00124FFF">
        <w:rPr>
          <w:rFonts w:eastAsia="SchoolBookSanPin" w:cs="Times New Roman"/>
          <w:b/>
          <w:bCs/>
          <w:i/>
          <w:color w:val="231F20"/>
          <w:position w:val="1"/>
          <w:lang w:val="ru-RU"/>
        </w:rPr>
        <w:t>вопреки</w:t>
      </w:r>
      <w:r w:rsidRPr="00124FFF">
        <w:rPr>
          <w:rFonts w:eastAsia="SchoolBookSanPin" w:cs="Times New Roman"/>
          <w:color w:val="231F20"/>
          <w:position w:val="1"/>
          <w:lang w:val="ru-RU"/>
        </w:rPr>
        <w:t>,</w:t>
      </w:r>
      <w:r w:rsidR="008D58D6" w:rsidRPr="00124FFF">
        <w:rPr>
          <w:rFonts w:eastAsia="SchoolBookSanPin" w:cs="Times New Roman"/>
          <w:color w:val="231F20"/>
          <w:position w:val="1"/>
          <w:lang w:val="ru-RU"/>
        </w:rPr>
        <w:t xml:space="preserve"> </w:t>
      </w:r>
      <w:r w:rsidRPr="00124FFF">
        <w:rPr>
          <w:rFonts w:eastAsia="SchoolBookSanPin" w:cs="Times New Roman"/>
          <w:b/>
          <w:bCs/>
          <w:i/>
          <w:color w:val="231F20"/>
          <w:position w:val="1"/>
          <w:lang w:val="ru-RU"/>
        </w:rPr>
        <w:t>наперерез</w:t>
      </w:r>
      <w:r w:rsidRPr="00124FFF">
        <w:rPr>
          <w:rFonts w:eastAsia="SchoolBookSanPin" w:cs="Times New Roman"/>
          <w:color w:val="231F20"/>
          <w:position w:val="1"/>
          <w:lang w:val="ru-RU"/>
        </w:rPr>
        <w:t>.</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position w:val="1"/>
          <w:lang w:val="ru-RU"/>
        </w:rPr>
        <w:t>Правописание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производных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предлогов.</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b/>
          <w:bCs/>
          <w:color w:val="231F20"/>
          <w:position w:val="1"/>
          <w:lang w:val="ru-RU"/>
        </w:rPr>
        <w:t>Союз</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position w:val="1"/>
          <w:lang w:val="ru-RU"/>
        </w:rPr>
        <w:t>Союз</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как</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служебная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часть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речи.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Союз</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как</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средство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связи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однородных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членов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предложения</w:t>
      </w:r>
      <w:r w:rsidR="008D58D6" w:rsidRPr="00124FFF">
        <w:rPr>
          <w:rFonts w:eastAsia="SchoolBookSanPin" w:cs="Times New Roman"/>
          <w:color w:val="231F20"/>
          <w:position w:val="1"/>
          <w:lang w:val="ru-RU"/>
        </w:rPr>
        <w:t xml:space="preserve"> </w:t>
      </w:r>
      <w:r w:rsidR="00A1491E" w:rsidRPr="00124FFF">
        <w:rPr>
          <w:rFonts w:eastAsia="SchoolBookSanPin" w:cs="Times New Roman"/>
          <w:color w:val="231F20"/>
          <w:position w:val="1"/>
          <w:lang w:val="ru-RU"/>
        </w:rPr>
        <w:br/>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частей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сложного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предложения.</w:t>
      </w:r>
    </w:p>
    <w:p w:rsidR="00711CC4" w:rsidRPr="00124FFF" w:rsidRDefault="00203412" w:rsidP="00124FFF">
      <w:pPr>
        <w:spacing w:line="0" w:lineRule="atLeast"/>
        <w:ind w:firstLine="680"/>
        <w:rPr>
          <w:rFonts w:eastAsia="SchoolBookSanPin" w:cs="Times New Roman"/>
          <w:color w:val="231F20"/>
          <w:position w:val="1"/>
          <w:lang w:val="ru-RU"/>
        </w:rPr>
      </w:pPr>
      <w:r w:rsidRPr="00124FFF">
        <w:rPr>
          <w:rFonts w:eastAsia="SchoolBookSanPin" w:cs="Times New Roman"/>
          <w:color w:val="231F20"/>
          <w:position w:val="1"/>
          <w:lang w:val="ru-RU"/>
        </w:rPr>
        <w:t>Разряды</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союзов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строению:</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простые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составные.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Правописание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составных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союзов.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Разряды</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союзов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значению:</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сочинительные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подчинительные.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Одиночные,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двойные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повторяющиеся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сочинительные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союзы</w:t>
      </w:r>
      <w:r w:rsidR="00711CC4" w:rsidRPr="00124FFF">
        <w:rPr>
          <w:rFonts w:eastAsia="SchoolBookSanPin" w:cs="Times New Roman"/>
          <w:color w:val="231F20"/>
          <w:position w:val="1"/>
          <w:lang w:val="ru-RU"/>
        </w:rPr>
        <w:t>.</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b/>
          <w:bCs/>
          <w:color w:val="231F20"/>
          <w:position w:val="1"/>
          <w:lang w:val="ru-RU"/>
        </w:rPr>
        <w:t>Частица</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position w:val="1"/>
          <w:lang w:val="ru-RU"/>
        </w:rPr>
        <w:t>Частица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как</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служебная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часть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речи.</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position w:val="1"/>
          <w:lang w:val="ru-RU"/>
        </w:rPr>
        <w:t>Разряды</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частиц</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значению</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употреблению:</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формообразующие,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отрицательные,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модальные.</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position w:val="1"/>
          <w:lang w:val="ru-RU"/>
        </w:rPr>
        <w:t>Роль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частиц</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передаче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различных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оттенков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значения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слов</w:t>
      </w:r>
      <w:r w:rsidR="00E20B98" w:rsidRPr="00124FFF">
        <w:rPr>
          <w:rFonts w:eastAsia="SchoolBookSanPin" w:cs="Times New Roman"/>
          <w:color w:val="231F20"/>
          <w:position w:val="1"/>
          <w:lang w:val="ru-RU"/>
        </w:rPr>
        <w:t>е</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тексте,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образовании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форм</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глагола.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Употребление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частиц</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в</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п</w:t>
      </w:r>
      <w:r w:rsidRPr="00124FFF">
        <w:rPr>
          <w:rFonts w:eastAsia="SchoolBookSanPin" w:cs="Times New Roman"/>
          <w:color w:val="231F20"/>
          <w:position w:val="1"/>
          <w:lang w:val="ru-RU"/>
        </w:rPr>
        <w:t>редложении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тексте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соответствии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значением</w:t>
      </w:r>
      <w:r w:rsidR="008D58D6" w:rsidRPr="00124FFF">
        <w:rPr>
          <w:rFonts w:eastAsia="SchoolBookSanPin" w:cs="Times New Roman"/>
          <w:color w:val="231F20"/>
          <w:position w:val="1"/>
          <w:lang w:val="ru-RU"/>
        </w:rPr>
        <w:t xml:space="preserve"> </w:t>
      </w:r>
      <w:r w:rsidR="00A1491E" w:rsidRPr="00124FFF">
        <w:rPr>
          <w:rFonts w:eastAsia="SchoolBookSanPin" w:cs="Times New Roman"/>
          <w:color w:val="231F20"/>
          <w:position w:val="1"/>
          <w:lang w:val="ru-RU"/>
        </w:rPr>
        <w:br/>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стилистической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окраской.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Интонационные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особенности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предложений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частицами.</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b/>
          <w:bCs/>
          <w:color w:val="231F20"/>
          <w:position w:val="1"/>
          <w:lang w:val="ru-RU"/>
        </w:rPr>
        <w:lastRenderedPageBreak/>
        <w:t>Междометия</w:t>
      </w:r>
      <w:r w:rsidR="008D58D6" w:rsidRPr="00124FFF">
        <w:rPr>
          <w:rFonts w:eastAsia="SchoolBookSanPin" w:cs="Times New Roman"/>
          <w:b/>
          <w:bCs/>
          <w:color w:val="231F20"/>
          <w:position w:val="1"/>
          <w:lang w:val="ru-RU"/>
        </w:rPr>
        <w:t xml:space="preserve"> </w:t>
      </w:r>
      <w:r w:rsidRPr="00124FFF">
        <w:rPr>
          <w:rFonts w:eastAsia="SchoolBookSanPin" w:cs="Times New Roman"/>
          <w:b/>
          <w:bCs/>
          <w:color w:val="231F20"/>
          <w:position w:val="1"/>
          <w:lang w:val="ru-RU"/>
        </w:rPr>
        <w:t>и</w:t>
      </w:r>
      <w:r w:rsidR="008D58D6" w:rsidRPr="00124FFF">
        <w:rPr>
          <w:rFonts w:eastAsia="SchoolBookSanPin" w:cs="Times New Roman"/>
          <w:b/>
          <w:bCs/>
          <w:color w:val="231F20"/>
          <w:position w:val="1"/>
          <w:lang w:val="ru-RU"/>
        </w:rPr>
        <w:t xml:space="preserve"> </w:t>
      </w:r>
      <w:r w:rsidRPr="00124FFF">
        <w:rPr>
          <w:rFonts w:eastAsia="SchoolBookSanPin" w:cs="Times New Roman"/>
          <w:b/>
          <w:bCs/>
          <w:color w:val="231F20"/>
          <w:position w:val="1"/>
          <w:lang w:val="ru-RU"/>
        </w:rPr>
        <w:t>звукоподражательные</w:t>
      </w:r>
      <w:r w:rsidR="008D58D6" w:rsidRPr="00124FFF">
        <w:rPr>
          <w:rFonts w:eastAsia="SchoolBookSanPin" w:cs="Times New Roman"/>
          <w:b/>
          <w:bCs/>
          <w:color w:val="231F20"/>
          <w:position w:val="1"/>
          <w:lang w:val="ru-RU"/>
        </w:rPr>
        <w:t xml:space="preserve"> </w:t>
      </w:r>
      <w:r w:rsidRPr="00124FFF">
        <w:rPr>
          <w:rFonts w:eastAsia="SchoolBookSanPin" w:cs="Times New Roman"/>
          <w:b/>
          <w:bCs/>
          <w:color w:val="231F20"/>
          <w:position w:val="1"/>
          <w:lang w:val="ru-RU"/>
        </w:rPr>
        <w:t>слова</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position w:val="1"/>
          <w:lang w:val="ru-RU"/>
        </w:rPr>
        <w:t>Междометия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как</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особая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группа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слов.</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position w:val="1"/>
          <w:lang w:val="ru-RU"/>
        </w:rPr>
        <w:t>Разряды</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междометий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значению</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(выражающие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чувства</w:t>
      </w:r>
      <w:r w:rsidR="00E20B98" w:rsidRPr="00124FFF">
        <w:rPr>
          <w:rFonts w:eastAsia="SchoolBookSanPin" w:cs="Times New Roman"/>
          <w:color w:val="231F20"/>
          <w:position w:val="1"/>
          <w:lang w:val="ru-RU"/>
        </w:rPr>
        <w:t>,</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п</w:t>
      </w:r>
      <w:r w:rsidRPr="00124FFF">
        <w:rPr>
          <w:rFonts w:eastAsia="SchoolBookSanPin" w:cs="Times New Roman"/>
          <w:color w:val="231F20"/>
          <w:position w:val="1"/>
          <w:lang w:val="ru-RU"/>
        </w:rPr>
        <w:t>обуждающие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к</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действию,</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этикетные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междометия);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междометия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производные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непроизводные.</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position w:val="1"/>
          <w:lang w:val="ru-RU"/>
        </w:rPr>
        <w:t>Морфологический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анализ</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междометий.</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position w:val="1"/>
          <w:lang w:val="ru-RU"/>
        </w:rPr>
        <w:t>Звукоподражательные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слова.</w:t>
      </w:r>
    </w:p>
    <w:p w:rsidR="00FB1709" w:rsidRPr="00124FFF" w:rsidRDefault="00203412" w:rsidP="00124FFF">
      <w:pPr>
        <w:spacing w:line="0" w:lineRule="atLeast"/>
        <w:ind w:firstLine="680"/>
        <w:jc w:val="left"/>
        <w:rPr>
          <w:rFonts w:eastAsia="OfficinaSansBoldITC" w:cs="Times New Roman"/>
          <w:b/>
          <w:lang w:val="ru-RU"/>
        </w:rPr>
      </w:pPr>
      <w:r w:rsidRPr="00124FFF">
        <w:rPr>
          <w:rFonts w:eastAsia="OfficinaSansBoldITC" w:cs="Times New Roman"/>
          <w:b/>
          <w:color w:val="231F20"/>
          <w:lang w:val="ru-RU"/>
        </w:rPr>
        <w:t>8</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КЛАСС</w:t>
      </w:r>
    </w:p>
    <w:p w:rsidR="00FB1709" w:rsidRPr="00124FFF" w:rsidRDefault="00203412" w:rsidP="00124FFF">
      <w:pPr>
        <w:spacing w:line="0" w:lineRule="atLeast"/>
        <w:ind w:firstLine="680"/>
        <w:rPr>
          <w:rFonts w:eastAsia="OfficinaSansBoldITC" w:cs="Times New Roman"/>
          <w:b/>
          <w:lang w:val="ru-RU"/>
        </w:rPr>
      </w:pPr>
      <w:r w:rsidRPr="00124FFF">
        <w:rPr>
          <w:rFonts w:eastAsia="OfficinaSansBoldITC" w:cs="Times New Roman"/>
          <w:b/>
          <w:color w:val="231F20"/>
          <w:lang w:val="ru-RU"/>
        </w:rPr>
        <w:t>Общие</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сведения</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о</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языке</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lang w:val="ru-RU"/>
        </w:rPr>
        <w:t>Русский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язык</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кругу</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других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славянских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языков.</w:t>
      </w:r>
    </w:p>
    <w:p w:rsidR="00FB1709" w:rsidRPr="00124FFF" w:rsidRDefault="00FB1709" w:rsidP="00124FFF">
      <w:pPr>
        <w:spacing w:line="0" w:lineRule="atLeast"/>
        <w:ind w:firstLine="680"/>
        <w:rPr>
          <w:rFonts w:cs="Times New Roman"/>
          <w:lang w:val="ru-RU"/>
        </w:rPr>
      </w:pPr>
    </w:p>
    <w:p w:rsidR="00FB1709" w:rsidRPr="00124FFF" w:rsidRDefault="00203412" w:rsidP="00124FFF">
      <w:pPr>
        <w:spacing w:line="0" w:lineRule="atLeast"/>
        <w:ind w:firstLine="680"/>
        <w:rPr>
          <w:rFonts w:eastAsia="OfficinaSansBoldITC" w:cs="Times New Roman"/>
          <w:b/>
          <w:lang w:val="ru-RU"/>
        </w:rPr>
      </w:pPr>
      <w:r w:rsidRPr="00124FFF">
        <w:rPr>
          <w:rFonts w:eastAsia="OfficinaSansBoldITC" w:cs="Times New Roman"/>
          <w:b/>
          <w:color w:val="231F20"/>
          <w:lang w:val="ru-RU"/>
        </w:rPr>
        <w:t>Язык</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и</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речь</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lang w:val="ru-RU"/>
        </w:rPr>
        <w:t>Монолог-описание,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монолог-рассуждение,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монолог-повествование;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выступление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научным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сообщением.</w:t>
      </w:r>
    </w:p>
    <w:p w:rsidR="00FB1709" w:rsidRPr="00311EB3" w:rsidRDefault="00203412" w:rsidP="00311EB3">
      <w:pPr>
        <w:spacing w:line="0" w:lineRule="atLeast"/>
        <w:ind w:firstLine="680"/>
        <w:rPr>
          <w:rFonts w:eastAsia="SchoolBookSanPin" w:cs="Times New Roman"/>
          <w:lang w:val="ru-RU"/>
        </w:rPr>
      </w:pPr>
      <w:r w:rsidRPr="00124FFF">
        <w:rPr>
          <w:rFonts w:eastAsia="SchoolBookSanPin" w:cs="Times New Roman"/>
          <w:color w:val="231F20"/>
          <w:lang w:val="ru-RU"/>
        </w:rPr>
        <w:t>Диалог.</w:t>
      </w:r>
    </w:p>
    <w:p w:rsidR="00FB1709" w:rsidRPr="00124FFF" w:rsidRDefault="00203412" w:rsidP="00124FFF">
      <w:pPr>
        <w:spacing w:line="0" w:lineRule="atLeast"/>
        <w:ind w:firstLine="680"/>
        <w:rPr>
          <w:rFonts w:eastAsia="OfficinaSansBoldITC" w:cs="Times New Roman"/>
          <w:b/>
          <w:lang w:val="ru-RU"/>
        </w:rPr>
      </w:pPr>
      <w:r w:rsidRPr="00124FFF">
        <w:rPr>
          <w:rFonts w:eastAsia="OfficinaSansBoldITC" w:cs="Times New Roman"/>
          <w:b/>
          <w:color w:val="231F20"/>
          <w:lang w:val="ru-RU"/>
        </w:rPr>
        <w:t>Текст</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lang w:val="ru-RU"/>
        </w:rPr>
        <w:t>Текст</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его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основные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признаки.</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position w:val="1"/>
          <w:lang w:val="ru-RU"/>
        </w:rPr>
        <w:t>Особенности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функционально-смысловых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типов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речи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(повествование,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описание,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рассуждение).</w:t>
      </w:r>
    </w:p>
    <w:p w:rsidR="00FB1709" w:rsidRPr="00311EB3" w:rsidRDefault="00203412" w:rsidP="00311EB3">
      <w:pPr>
        <w:spacing w:line="0" w:lineRule="atLeast"/>
        <w:ind w:firstLine="680"/>
        <w:rPr>
          <w:rFonts w:eastAsia="SchoolBookSanPin" w:cs="Times New Roman"/>
          <w:lang w:val="ru-RU"/>
        </w:rPr>
      </w:pPr>
      <w:r w:rsidRPr="00124FFF">
        <w:rPr>
          <w:rFonts w:eastAsia="SchoolBookSanPin" w:cs="Times New Roman"/>
          <w:color w:val="231F20"/>
          <w:position w:val="1"/>
          <w:lang w:val="ru-RU"/>
        </w:rPr>
        <w:t>Информационная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переработка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текста: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извлечение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информации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из</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различных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источников;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использование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лингвистических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словарей;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тезисы,</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конспект.</w:t>
      </w:r>
    </w:p>
    <w:p w:rsidR="00FB1709" w:rsidRPr="00124FFF" w:rsidRDefault="00203412" w:rsidP="00124FFF">
      <w:pPr>
        <w:spacing w:line="0" w:lineRule="atLeast"/>
        <w:ind w:firstLine="680"/>
        <w:rPr>
          <w:rFonts w:eastAsia="OfficinaSansBoldITC" w:cs="Times New Roman"/>
          <w:b/>
          <w:lang w:val="ru-RU"/>
        </w:rPr>
      </w:pPr>
      <w:r w:rsidRPr="00124FFF">
        <w:rPr>
          <w:rFonts w:eastAsia="OfficinaSansBoldITC" w:cs="Times New Roman"/>
          <w:b/>
          <w:color w:val="231F20"/>
          <w:lang w:val="ru-RU"/>
        </w:rPr>
        <w:t>Функциональные</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разновидности</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языка</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lang w:val="ru-RU"/>
        </w:rPr>
        <w:t>Официально-деловой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стиль.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Сфера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употребления,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функции,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языковые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особенности.</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lang w:val="ru-RU"/>
        </w:rPr>
        <w:t>Жанры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официально-делового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стиля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(заявление,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объяснительная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записка,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автобиография,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характеристика).</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lang w:val="ru-RU"/>
        </w:rPr>
        <w:t>Научный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стиль.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Сфера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употребления,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функции,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языковые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особенности.</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lang w:val="ru-RU"/>
        </w:rPr>
        <w:t>Жанры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научного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стиля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(реферат,</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доклад</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научную</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тему).</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Сочетание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различных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функциональных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разновидностей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языка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тексте,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средства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связи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предложений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тексте.</w:t>
      </w:r>
    </w:p>
    <w:p w:rsidR="00FB1709" w:rsidRPr="00124FFF" w:rsidRDefault="00203412" w:rsidP="00124FFF">
      <w:pPr>
        <w:spacing w:line="0" w:lineRule="atLeast"/>
        <w:ind w:firstLine="680"/>
        <w:jc w:val="left"/>
        <w:rPr>
          <w:rFonts w:eastAsia="OfficinaSansBoldITC" w:cs="Times New Roman"/>
          <w:b/>
          <w:lang w:val="ru-RU"/>
        </w:rPr>
      </w:pPr>
      <w:r w:rsidRPr="00124FFF">
        <w:rPr>
          <w:rFonts w:eastAsia="OfficinaSansBoldITC" w:cs="Times New Roman"/>
          <w:b/>
          <w:color w:val="231F20"/>
          <w:lang w:val="ru-RU"/>
        </w:rPr>
        <w:t>СИСТЕМА</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ЯЗЫКА</w:t>
      </w:r>
    </w:p>
    <w:p w:rsidR="00FB1709" w:rsidRPr="00124FFF" w:rsidRDefault="00203412" w:rsidP="00124FFF">
      <w:pPr>
        <w:spacing w:line="0" w:lineRule="atLeast"/>
        <w:ind w:firstLine="680"/>
        <w:rPr>
          <w:rFonts w:eastAsia="OfficinaSansBoldITC" w:cs="Times New Roman"/>
          <w:b/>
          <w:lang w:val="ru-RU"/>
        </w:rPr>
      </w:pPr>
      <w:r w:rsidRPr="00124FFF">
        <w:rPr>
          <w:rFonts w:eastAsia="OfficinaSansBoldITC" w:cs="Times New Roman"/>
          <w:b/>
          <w:color w:val="231F20"/>
          <w:lang w:val="ru-RU"/>
        </w:rPr>
        <w:t>Синтаксис.</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Культура</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речи.</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Пунктуация</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lang w:val="ru-RU"/>
        </w:rPr>
        <w:t>Синтаксис</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как</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раздел</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лингвистики.</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position w:val="1"/>
          <w:lang w:val="ru-RU"/>
        </w:rPr>
        <w:t>Словосочетание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предложение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как</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единицы</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синтаксиса.</w:t>
      </w:r>
    </w:p>
    <w:p w:rsidR="00FB1709" w:rsidRPr="00311EB3" w:rsidRDefault="00203412" w:rsidP="00311EB3">
      <w:pPr>
        <w:spacing w:line="0" w:lineRule="atLeast"/>
        <w:ind w:firstLine="680"/>
        <w:rPr>
          <w:rFonts w:eastAsia="SchoolBookSanPin" w:cs="Times New Roman"/>
          <w:lang w:val="ru-RU"/>
        </w:rPr>
      </w:pPr>
      <w:r w:rsidRPr="00124FFF">
        <w:rPr>
          <w:rFonts w:eastAsia="SchoolBookSanPin" w:cs="Times New Roman"/>
          <w:color w:val="231F20"/>
          <w:position w:val="1"/>
          <w:lang w:val="ru-RU"/>
        </w:rPr>
        <w:t>Пунктуация.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Функции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знаков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препинания.</w:t>
      </w:r>
    </w:p>
    <w:p w:rsidR="00FB1709" w:rsidRPr="00124FFF" w:rsidRDefault="00203412" w:rsidP="00124FFF">
      <w:pPr>
        <w:spacing w:line="0" w:lineRule="atLeast"/>
        <w:ind w:firstLine="680"/>
        <w:rPr>
          <w:rFonts w:eastAsia="OfficinaSansBoldITC" w:cs="Times New Roman"/>
          <w:b/>
          <w:lang w:val="ru-RU"/>
        </w:rPr>
      </w:pPr>
      <w:r w:rsidRPr="00124FFF">
        <w:rPr>
          <w:rFonts w:eastAsia="OfficinaSansBoldITC" w:cs="Times New Roman"/>
          <w:b/>
          <w:color w:val="231F20"/>
          <w:lang w:val="ru-RU"/>
        </w:rPr>
        <w:t>Словосочетание</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lang w:val="ru-RU"/>
        </w:rPr>
        <w:t>Основные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признаки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словосочетания.</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position w:val="1"/>
          <w:lang w:val="ru-RU"/>
        </w:rPr>
        <w:t>Виды</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словосочетаний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морфологическим</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свойствам</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главного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слова: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глагольные,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именные,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наречные.</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position w:val="1"/>
          <w:lang w:val="ru-RU"/>
        </w:rPr>
        <w:t>Типы</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подчинительной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связи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слов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словосочетании: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согласование,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управление,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примыкание.</w:t>
      </w:r>
    </w:p>
    <w:p w:rsidR="00711CC4" w:rsidRPr="00124FFF" w:rsidRDefault="00203412" w:rsidP="00124FFF">
      <w:pPr>
        <w:spacing w:line="0" w:lineRule="atLeast"/>
        <w:ind w:firstLine="680"/>
        <w:rPr>
          <w:rFonts w:eastAsia="SchoolBookSanPin" w:cs="Times New Roman"/>
          <w:color w:val="231F20"/>
          <w:position w:val="1"/>
          <w:lang w:val="ru-RU"/>
        </w:rPr>
      </w:pPr>
      <w:r w:rsidRPr="00124FFF">
        <w:rPr>
          <w:rFonts w:eastAsia="SchoolBookSanPin" w:cs="Times New Roman"/>
          <w:color w:val="231F20"/>
          <w:position w:val="1"/>
          <w:lang w:val="ru-RU"/>
        </w:rPr>
        <w:t>Синтаксический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анализ</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словосочетаний</w:t>
      </w:r>
      <w:r w:rsidR="00711CC4" w:rsidRPr="00124FFF">
        <w:rPr>
          <w:rFonts w:eastAsia="SchoolBookSanPin" w:cs="Times New Roman"/>
          <w:color w:val="231F20"/>
          <w:position w:val="1"/>
          <w:lang w:val="ru-RU"/>
        </w:rPr>
        <w:t>.</w:t>
      </w:r>
    </w:p>
    <w:p w:rsidR="00FB1709" w:rsidRPr="00311EB3" w:rsidRDefault="00203412" w:rsidP="00311EB3">
      <w:pPr>
        <w:spacing w:line="0" w:lineRule="atLeast"/>
        <w:ind w:firstLine="680"/>
        <w:rPr>
          <w:rFonts w:eastAsia="SchoolBookSanPin" w:cs="Times New Roman"/>
          <w:lang w:val="ru-RU"/>
        </w:rPr>
      </w:pPr>
      <w:r w:rsidRPr="00124FFF">
        <w:rPr>
          <w:rFonts w:eastAsia="SchoolBookSanPin" w:cs="Times New Roman"/>
          <w:color w:val="231F20"/>
          <w:lang w:val="ru-RU"/>
        </w:rPr>
        <w:t>Грамматическая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синонимия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словосочетаний.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Нормы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построения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словосочетаний.</w:t>
      </w:r>
    </w:p>
    <w:p w:rsidR="00FB1709" w:rsidRPr="00124FFF" w:rsidRDefault="00203412" w:rsidP="00124FFF">
      <w:pPr>
        <w:spacing w:line="0" w:lineRule="atLeast"/>
        <w:ind w:firstLine="680"/>
        <w:rPr>
          <w:rFonts w:eastAsia="OfficinaSansBoldITC" w:cs="Times New Roman"/>
          <w:b/>
          <w:lang w:val="ru-RU"/>
        </w:rPr>
      </w:pPr>
      <w:r w:rsidRPr="00124FFF">
        <w:rPr>
          <w:rFonts w:eastAsia="OfficinaSansBoldITC" w:cs="Times New Roman"/>
          <w:b/>
          <w:color w:val="231F20"/>
          <w:lang w:val="ru-RU"/>
        </w:rPr>
        <w:t>Предложение</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lang w:val="ru-RU"/>
        </w:rPr>
        <w:t>Предложение.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Основные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признаки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предложения: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смысловая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интонационная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законченность,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грамматическая</w:t>
      </w:r>
      <w:r w:rsidR="008D58D6" w:rsidRPr="00124FFF">
        <w:rPr>
          <w:rFonts w:eastAsia="SchoolBookSanPin" w:cs="Times New Roman"/>
          <w:color w:val="231F20"/>
          <w:lang w:val="ru-RU"/>
        </w:rPr>
        <w:t xml:space="preserve"> </w:t>
      </w:r>
      <w:proofErr w:type="spellStart"/>
      <w:r w:rsidRPr="00124FFF">
        <w:rPr>
          <w:rFonts w:eastAsia="SchoolBookSanPin" w:cs="Times New Roman"/>
          <w:color w:val="231F20"/>
          <w:lang w:val="ru-RU"/>
        </w:rPr>
        <w:t>оформленность</w:t>
      </w:r>
      <w:proofErr w:type="spellEnd"/>
      <w:r w:rsidRPr="00124FFF">
        <w:rPr>
          <w:rFonts w:eastAsia="SchoolBookSanPin" w:cs="Times New Roman"/>
          <w:color w:val="231F20"/>
          <w:lang w:val="ru-RU"/>
        </w:rPr>
        <w:t>.</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lang w:val="ru-RU"/>
        </w:rPr>
        <w:t>Виды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предложений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цели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высказывания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(повествовательные,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вопросительные,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побудительные)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эмоциональной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окраске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(восклицательные,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невосклицательные).</w:t>
      </w:r>
      <w:r w:rsidR="008D58D6" w:rsidRPr="00124FFF">
        <w:rPr>
          <w:rFonts w:eastAsia="SchoolBookSanPin" w:cs="Times New Roman"/>
          <w:color w:val="231F20"/>
          <w:lang w:val="ru-RU"/>
        </w:rPr>
        <w:t xml:space="preserve"> </w:t>
      </w:r>
      <w:r w:rsidR="00A1491E" w:rsidRPr="00124FFF">
        <w:rPr>
          <w:rFonts w:eastAsia="SchoolBookSanPin" w:cs="Times New Roman"/>
          <w:color w:val="231F20"/>
          <w:lang w:val="ru-RU"/>
        </w:rPr>
        <w:br/>
      </w:r>
      <w:r w:rsidRPr="00124FFF">
        <w:rPr>
          <w:rFonts w:eastAsia="SchoolBookSanPin" w:cs="Times New Roman"/>
          <w:color w:val="231F20"/>
          <w:lang w:val="ru-RU"/>
        </w:rPr>
        <w:t>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интонационные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смысловые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особенности.</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lang w:val="ru-RU"/>
        </w:rPr>
        <w:t>Употребление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языковых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форм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выражения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побуждения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побудительных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предложениях.</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lang w:val="ru-RU"/>
        </w:rPr>
        <w:t>Средства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оформления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предложения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устной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письменной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речи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(интонация,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логическое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ударение,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знаки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препинания).</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lang w:val="ru-RU"/>
        </w:rPr>
        <w:t>Виды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предложений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количеству</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грамматических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основ</w:t>
      </w:r>
      <w:r w:rsidR="008D58D6" w:rsidRPr="00124FFF">
        <w:rPr>
          <w:rFonts w:eastAsia="SchoolBookSanPin" w:cs="Times New Roman"/>
          <w:lang w:val="ru-RU"/>
        </w:rPr>
        <w:t xml:space="preserve"> </w:t>
      </w:r>
      <w:r w:rsidR="007449F9" w:rsidRPr="00124FFF">
        <w:rPr>
          <w:rFonts w:eastAsia="SchoolBookSanPin" w:cs="Times New Roman"/>
          <w:lang w:val="ru-RU"/>
        </w:rPr>
        <w:t>(</w:t>
      </w:r>
      <w:r w:rsidRPr="00124FFF">
        <w:rPr>
          <w:rFonts w:eastAsia="SchoolBookSanPin" w:cs="Times New Roman"/>
          <w:color w:val="231F20"/>
          <w:position w:val="1"/>
          <w:lang w:val="ru-RU"/>
        </w:rPr>
        <w:t>простые,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сложные).</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position w:val="1"/>
          <w:lang w:val="ru-RU"/>
        </w:rPr>
        <w:t>Виды</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простых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предложений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наличию</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главных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членов</w:t>
      </w:r>
      <w:r w:rsidR="008D58D6" w:rsidRPr="00124FFF">
        <w:rPr>
          <w:rFonts w:eastAsia="SchoolBookSanPin" w:cs="Times New Roman"/>
          <w:lang w:val="ru-RU"/>
        </w:rPr>
        <w:t xml:space="preserve"> </w:t>
      </w:r>
      <w:r w:rsidR="007449F9" w:rsidRPr="00124FFF">
        <w:rPr>
          <w:rFonts w:eastAsia="SchoolBookSanPin" w:cs="Times New Roman"/>
          <w:lang w:val="ru-RU"/>
        </w:rPr>
        <w:t>(</w:t>
      </w:r>
      <w:r w:rsidRPr="00124FFF">
        <w:rPr>
          <w:rFonts w:eastAsia="SchoolBookSanPin" w:cs="Times New Roman"/>
          <w:color w:val="231F20"/>
          <w:position w:val="1"/>
          <w:lang w:val="ru-RU"/>
        </w:rPr>
        <w:t>двусоставные,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односоставные).</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position w:val="1"/>
          <w:lang w:val="ru-RU"/>
        </w:rPr>
        <w:t>Виды</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предложений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наличию</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второстепенных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членов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(распространённые,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нераспространённые).</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position w:val="1"/>
          <w:lang w:val="ru-RU"/>
        </w:rPr>
        <w:t>Нормы</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построения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простого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предложения,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использовани</w:t>
      </w:r>
      <w:r w:rsidR="00E20B98" w:rsidRPr="00124FFF">
        <w:rPr>
          <w:rFonts w:eastAsia="SchoolBookSanPin" w:cs="Times New Roman"/>
          <w:color w:val="231F20"/>
          <w:position w:val="1"/>
          <w:lang w:val="ru-RU"/>
        </w:rPr>
        <w:t>я</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и</w:t>
      </w:r>
      <w:r w:rsidRPr="00124FFF">
        <w:rPr>
          <w:rFonts w:eastAsia="SchoolBookSanPin" w:cs="Times New Roman"/>
          <w:color w:val="231F20"/>
          <w:position w:val="1"/>
          <w:lang w:val="ru-RU"/>
        </w:rPr>
        <w:t>нверсии.</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b/>
          <w:bCs/>
          <w:color w:val="231F20"/>
          <w:position w:val="1"/>
          <w:lang w:val="ru-RU"/>
        </w:rPr>
        <w:t>Двусоставное</w:t>
      </w:r>
      <w:r w:rsidR="008D58D6" w:rsidRPr="00124FFF">
        <w:rPr>
          <w:rFonts w:eastAsia="SchoolBookSanPin" w:cs="Times New Roman"/>
          <w:b/>
          <w:bCs/>
          <w:color w:val="231F20"/>
          <w:position w:val="1"/>
          <w:lang w:val="ru-RU"/>
        </w:rPr>
        <w:t xml:space="preserve"> </w:t>
      </w:r>
      <w:r w:rsidRPr="00124FFF">
        <w:rPr>
          <w:rFonts w:eastAsia="SchoolBookSanPin" w:cs="Times New Roman"/>
          <w:b/>
          <w:bCs/>
          <w:color w:val="231F20"/>
          <w:position w:val="1"/>
          <w:lang w:val="ru-RU"/>
        </w:rPr>
        <w:t>предложение</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b/>
          <w:bCs/>
          <w:i/>
          <w:color w:val="231F20"/>
          <w:position w:val="1"/>
          <w:lang w:val="ru-RU"/>
        </w:rPr>
        <w:t>Главные</w:t>
      </w:r>
      <w:r w:rsidR="008D58D6" w:rsidRPr="00124FFF">
        <w:rPr>
          <w:rFonts w:eastAsia="SchoolBookSanPin" w:cs="Times New Roman"/>
          <w:b/>
          <w:bCs/>
          <w:i/>
          <w:color w:val="231F20"/>
          <w:position w:val="1"/>
          <w:lang w:val="ru-RU"/>
        </w:rPr>
        <w:t xml:space="preserve"> </w:t>
      </w:r>
      <w:r w:rsidRPr="00124FFF">
        <w:rPr>
          <w:rFonts w:eastAsia="SchoolBookSanPin" w:cs="Times New Roman"/>
          <w:b/>
          <w:bCs/>
          <w:i/>
          <w:color w:val="231F20"/>
          <w:position w:val="1"/>
          <w:lang w:val="ru-RU"/>
        </w:rPr>
        <w:t>члены</w:t>
      </w:r>
      <w:r w:rsidR="008D58D6" w:rsidRPr="00124FFF">
        <w:rPr>
          <w:rFonts w:eastAsia="SchoolBookSanPin" w:cs="Times New Roman"/>
          <w:b/>
          <w:bCs/>
          <w:i/>
          <w:color w:val="231F20"/>
          <w:position w:val="1"/>
          <w:lang w:val="ru-RU"/>
        </w:rPr>
        <w:t xml:space="preserve"> </w:t>
      </w:r>
      <w:r w:rsidRPr="00124FFF">
        <w:rPr>
          <w:rFonts w:eastAsia="SchoolBookSanPin" w:cs="Times New Roman"/>
          <w:b/>
          <w:bCs/>
          <w:i/>
          <w:color w:val="231F20"/>
          <w:position w:val="1"/>
          <w:lang w:val="ru-RU"/>
        </w:rPr>
        <w:t>предложения</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position w:val="1"/>
          <w:lang w:val="ru-RU"/>
        </w:rPr>
        <w:t>Подлежащее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сказуемое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как</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главные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члены</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предложения.</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position w:val="1"/>
          <w:lang w:val="ru-RU"/>
        </w:rPr>
        <w:t>Способы</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выражения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подлежащего.</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position w:val="1"/>
          <w:lang w:val="ru-RU"/>
        </w:rPr>
        <w:t>Виды</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сказуемого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(простое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глагольное,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составное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глагольное</w:t>
      </w:r>
      <w:r w:rsidR="00E20B98" w:rsidRPr="00124FFF">
        <w:rPr>
          <w:rFonts w:eastAsia="SchoolBookSanPin" w:cs="Times New Roman"/>
          <w:color w:val="231F20"/>
          <w:position w:val="1"/>
          <w:lang w:val="ru-RU"/>
        </w:rPr>
        <w:t>,</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с</w:t>
      </w:r>
      <w:r w:rsidRPr="00124FFF">
        <w:rPr>
          <w:rFonts w:eastAsia="SchoolBookSanPin" w:cs="Times New Roman"/>
          <w:color w:val="231F20"/>
          <w:position w:val="1"/>
          <w:lang w:val="ru-RU"/>
        </w:rPr>
        <w:t>оставное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именное)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способы</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его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выражения.</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position w:val="1"/>
          <w:lang w:val="ru-RU"/>
        </w:rPr>
        <w:t>Тире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между</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подлежащим</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сказуемым.</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position w:val="1"/>
          <w:lang w:val="ru-RU"/>
        </w:rPr>
        <w:t>Нормы</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согласования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сказуемого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подлежащим,</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выраженны</w:t>
      </w:r>
      <w:r w:rsidR="00E20B98" w:rsidRPr="00124FFF">
        <w:rPr>
          <w:rFonts w:eastAsia="SchoolBookSanPin" w:cs="Times New Roman"/>
          <w:color w:val="231F20"/>
          <w:position w:val="1"/>
          <w:lang w:val="ru-RU"/>
        </w:rPr>
        <w:t>м</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с</w:t>
      </w:r>
      <w:r w:rsidRPr="00124FFF">
        <w:rPr>
          <w:rFonts w:eastAsia="SchoolBookSanPin" w:cs="Times New Roman"/>
          <w:color w:val="231F20"/>
          <w:position w:val="1"/>
          <w:lang w:val="ru-RU"/>
        </w:rPr>
        <w:t>ловосочетанием,</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сложносокращёнными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словами,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словами</w:t>
      </w:r>
      <w:r w:rsidR="008D58D6" w:rsidRPr="00124FFF">
        <w:rPr>
          <w:rFonts w:eastAsia="SchoolBookSanPin" w:cs="Times New Roman"/>
          <w:color w:val="231F20"/>
          <w:position w:val="1"/>
          <w:lang w:val="ru-RU"/>
        </w:rPr>
        <w:t xml:space="preserve"> </w:t>
      </w:r>
      <w:r w:rsidRPr="00124FFF">
        <w:rPr>
          <w:rFonts w:eastAsia="SchoolBookSanPin" w:cs="Times New Roman"/>
          <w:b/>
          <w:bCs/>
          <w:i/>
          <w:color w:val="231F20"/>
          <w:position w:val="1"/>
          <w:lang w:val="ru-RU"/>
        </w:rPr>
        <w:t>большинство</w:t>
      </w:r>
      <w:r w:rsidR="008D58D6" w:rsidRPr="00124FFF">
        <w:rPr>
          <w:rFonts w:eastAsia="SchoolBookSanPin" w:cs="Times New Roman"/>
          <w:b/>
          <w:bCs/>
          <w:i/>
          <w:color w:val="231F20"/>
          <w:position w:val="1"/>
          <w:lang w:val="ru-RU"/>
        </w:rPr>
        <w:t xml:space="preserve"> </w:t>
      </w:r>
      <w:r w:rsidR="005103AF" w:rsidRPr="00124FFF">
        <w:rPr>
          <w:rFonts w:eastAsia="SchoolBookSanPin" w:cs="Times New Roman"/>
          <w:b/>
          <w:bCs/>
          <w:i/>
          <w:color w:val="231F20"/>
          <w:position w:val="1"/>
          <w:lang w:val="ru-RU"/>
        </w:rPr>
        <w:t>—</w:t>
      </w:r>
      <w:r w:rsidR="008D58D6" w:rsidRPr="00124FFF">
        <w:rPr>
          <w:rFonts w:eastAsia="SchoolBookSanPin" w:cs="Times New Roman"/>
          <w:b/>
          <w:bCs/>
          <w:i/>
          <w:color w:val="231F20"/>
          <w:position w:val="1"/>
          <w:lang w:val="ru-RU"/>
        </w:rPr>
        <w:t xml:space="preserve"> </w:t>
      </w:r>
      <w:r w:rsidRPr="00124FFF">
        <w:rPr>
          <w:rFonts w:eastAsia="SchoolBookSanPin" w:cs="Times New Roman"/>
          <w:b/>
          <w:bCs/>
          <w:i/>
          <w:color w:val="231F20"/>
          <w:position w:val="1"/>
          <w:lang w:val="ru-RU"/>
        </w:rPr>
        <w:t>меньшинство</w:t>
      </w:r>
      <w:r w:rsidRPr="00124FFF">
        <w:rPr>
          <w:rFonts w:eastAsia="SchoolBookSanPin" w:cs="Times New Roman"/>
          <w:color w:val="231F20"/>
          <w:position w:val="1"/>
          <w:lang w:val="ru-RU"/>
        </w:rPr>
        <w:t>,</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количественными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сочетаниями.</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b/>
          <w:bCs/>
          <w:i/>
          <w:color w:val="231F20"/>
          <w:position w:val="1"/>
          <w:lang w:val="ru-RU"/>
        </w:rPr>
        <w:t>Второстепенные</w:t>
      </w:r>
      <w:r w:rsidR="008D58D6" w:rsidRPr="00124FFF">
        <w:rPr>
          <w:rFonts w:eastAsia="SchoolBookSanPin" w:cs="Times New Roman"/>
          <w:b/>
          <w:bCs/>
          <w:i/>
          <w:color w:val="231F20"/>
          <w:position w:val="1"/>
          <w:lang w:val="ru-RU"/>
        </w:rPr>
        <w:t xml:space="preserve"> </w:t>
      </w:r>
      <w:r w:rsidRPr="00124FFF">
        <w:rPr>
          <w:rFonts w:eastAsia="SchoolBookSanPin" w:cs="Times New Roman"/>
          <w:b/>
          <w:bCs/>
          <w:i/>
          <w:color w:val="231F20"/>
          <w:position w:val="1"/>
          <w:lang w:val="ru-RU"/>
        </w:rPr>
        <w:t>члены</w:t>
      </w:r>
      <w:r w:rsidR="008D58D6" w:rsidRPr="00124FFF">
        <w:rPr>
          <w:rFonts w:eastAsia="SchoolBookSanPin" w:cs="Times New Roman"/>
          <w:b/>
          <w:bCs/>
          <w:i/>
          <w:color w:val="231F20"/>
          <w:position w:val="1"/>
          <w:lang w:val="ru-RU"/>
        </w:rPr>
        <w:t xml:space="preserve"> </w:t>
      </w:r>
      <w:r w:rsidRPr="00124FFF">
        <w:rPr>
          <w:rFonts w:eastAsia="SchoolBookSanPin" w:cs="Times New Roman"/>
          <w:b/>
          <w:bCs/>
          <w:i/>
          <w:color w:val="231F20"/>
          <w:position w:val="1"/>
          <w:lang w:val="ru-RU"/>
        </w:rPr>
        <w:t>предложения</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position w:val="1"/>
          <w:lang w:val="ru-RU"/>
        </w:rPr>
        <w:t>Второстепенные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члены</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предложения,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виды.</w:t>
      </w:r>
    </w:p>
    <w:p w:rsidR="00711CC4" w:rsidRPr="00124FFF" w:rsidRDefault="00203412" w:rsidP="00124FFF">
      <w:pPr>
        <w:spacing w:line="0" w:lineRule="atLeast"/>
        <w:ind w:firstLine="680"/>
        <w:rPr>
          <w:rFonts w:eastAsia="SchoolBookSanPin" w:cs="Times New Roman"/>
          <w:color w:val="231F20"/>
          <w:position w:val="1"/>
          <w:lang w:val="ru-RU"/>
        </w:rPr>
      </w:pPr>
      <w:r w:rsidRPr="00124FFF">
        <w:rPr>
          <w:rFonts w:eastAsia="SchoolBookSanPin" w:cs="Times New Roman"/>
          <w:color w:val="231F20"/>
          <w:position w:val="1"/>
          <w:lang w:val="ru-RU"/>
        </w:rPr>
        <w:lastRenderedPageBreak/>
        <w:t>Определение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как</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второстепенный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член</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предложения.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Определения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согласованные</w:t>
      </w:r>
      <w:r w:rsidR="008D58D6" w:rsidRPr="00124FFF">
        <w:rPr>
          <w:rFonts w:eastAsia="SchoolBookSanPin" w:cs="Times New Roman"/>
          <w:color w:val="231F20"/>
          <w:position w:val="1"/>
          <w:lang w:val="ru-RU"/>
        </w:rPr>
        <w:t xml:space="preserve"> </w:t>
      </w:r>
      <w:r w:rsidR="00A1491E" w:rsidRPr="00124FFF">
        <w:rPr>
          <w:rFonts w:eastAsia="SchoolBookSanPin" w:cs="Times New Roman"/>
          <w:color w:val="231F20"/>
          <w:position w:val="1"/>
          <w:lang w:val="ru-RU"/>
        </w:rPr>
        <w:br/>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несогласованные</w:t>
      </w:r>
      <w:r w:rsidR="00711CC4" w:rsidRPr="00124FFF">
        <w:rPr>
          <w:rFonts w:eastAsia="SchoolBookSanPin" w:cs="Times New Roman"/>
          <w:color w:val="231F20"/>
          <w:position w:val="1"/>
          <w:lang w:val="ru-RU"/>
        </w:rPr>
        <w:t>.</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b/>
          <w:bCs/>
          <w:color w:val="231F20"/>
          <w:lang w:val="ru-RU"/>
        </w:rPr>
        <w:t>Односоставные</w:t>
      </w:r>
      <w:r w:rsidR="008D58D6" w:rsidRPr="00124FFF">
        <w:rPr>
          <w:rFonts w:eastAsia="SchoolBookSanPin" w:cs="Times New Roman"/>
          <w:b/>
          <w:bCs/>
          <w:color w:val="231F20"/>
          <w:lang w:val="ru-RU"/>
        </w:rPr>
        <w:t xml:space="preserve"> </w:t>
      </w:r>
      <w:r w:rsidRPr="00124FFF">
        <w:rPr>
          <w:rFonts w:eastAsia="SchoolBookSanPin" w:cs="Times New Roman"/>
          <w:b/>
          <w:bCs/>
          <w:color w:val="231F20"/>
          <w:lang w:val="ru-RU"/>
        </w:rPr>
        <w:t>предложения</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position w:val="1"/>
          <w:lang w:val="ru-RU"/>
        </w:rPr>
        <w:t>Односоставные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предложения,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грамматические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признаки.</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position w:val="1"/>
          <w:lang w:val="ru-RU"/>
        </w:rPr>
        <w:t>Грамматические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различия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односоставных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предложений</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д</w:t>
      </w:r>
      <w:r w:rsidRPr="00124FFF">
        <w:rPr>
          <w:rFonts w:eastAsia="SchoolBookSanPin" w:cs="Times New Roman"/>
          <w:color w:val="231F20"/>
          <w:position w:val="1"/>
          <w:lang w:val="ru-RU"/>
        </w:rPr>
        <w:t>вусоставных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неполных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предложений.</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position w:val="1"/>
          <w:lang w:val="ru-RU"/>
        </w:rPr>
        <w:t>Виды</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односоставных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предложений: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назывные,</w:t>
      </w:r>
      <w:r w:rsidR="008D58D6" w:rsidRPr="00124FFF">
        <w:rPr>
          <w:rFonts w:eastAsia="SchoolBookSanPin" w:cs="Times New Roman"/>
          <w:color w:val="231F20"/>
          <w:position w:val="1"/>
          <w:lang w:val="ru-RU"/>
        </w:rPr>
        <w:t xml:space="preserve"> </w:t>
      </w:r>
      <w:proofErr w:type="spellStart"/>
      <w:r w:rsidRPr="00124FFF">
        <w:rPr>
          <w:rFonts w:eastAsia="SchoolBookSanPin" w:cs="Times New Roman"/>
          <w:color w:val="231F20"/>
          <w:position w:val="1"/>
          <w:lang w:val="ru-RU"/>
        </w:rPr>
        <w:t>определённоличные</w:t>
      </w:r>
      <w:proofErr w:type="spellEnd"/>
      <w:r w:rsidRPr="00124FFF">
        <w:rPr>
          <w:rFonts w:eastAsia="SchoolBookSanPin" w:cs="Times New Roman"/>
          <w:color w:val="231F20"/>
          <w:position w:val="1"/>
          <w:lang w:val="ru-RU"/>
        </w:rPr>
        <w:t>,</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неопределённо-личные,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обобщённо-личные,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безличные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предложения.</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position w:val="1"/>
          <w:lang w:val="ru-RU"/>
        </w:rPr>
        <w:t>Синтаксическая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синонимия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односоставных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двусоставны</w:t>
      </w:r>
      <w:r w:rsidR="00E20B98" w:rsidRPr="00124FFF">
        <w:rPr>
          <w:rFonts w:eastAsia="SchoolBookSanPin" w:cs="Times New Roman"/>
          <w:color w:val="231F20"/>
          <w:position w:val="1"/>
          <w:lang w:val="ru-RU"/>
        </w:rPr>
        <w:t>х</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п</w:t>
      </w:r>
      <w:r w:rsidRPr="00124FFF">
        <w:rPr>
          <w:rFonts w:eastAsia="SchoolBookSanPin" w:cs="Times New Roman"/>
          <w:color w:val="231F20"/>
          <w:position w:val="1"/>
          <w:lang w:val="ru-RU"/>
        </w:rPr>
        <w:t>редложений.</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position w:val="1"/>
          <w:lang w:val="ru-RU"/>
        </w:rPr>
        <w:t>Употребление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односоставных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предложений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речи.</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b/>
          <w:bCs/>
          <w:color w:val="231F20"/>
          <w:position w:val="1"/>
          <w:lang w:val="ru-RU"/>
        </w:rPr>
        <w:t>Простое</w:t>
      </w:r>
      <w:r w:rsidR="008D58D6" w:rsidRPr="00124FFF">
        <w:rPr>
          <w:rFonts w:eastAsia="SchoolBookSanPin" w:cs="Times New Roman"/>
          <w:b/>
          <w:bCs/>
          <w:color w:val="231F20"/>
          <w:position w:val="1"/>
          <w:lang w:val="ru-RU"/>
        </w:rPr>
        <w:t xml:space="preserve"> </w:t>
      </w:r>
      <w:r w:rsidRPr="00124FFF">
        <w:rPr>
          <w:rFonts w:eastAsia="SchoolBookSanPin" w:cs="Times New Roman"/>
          <w:b/>
          <w:bCs/>
          <w:color w:val="231F20"/>
          <w:position w:val="1"/>
          <w:lang w:val="ru-RU"/>
        </w:rPr>
        <w:t>осложнённое</w:t>
      </w:r>
      <w:r w:rsidR="008D58D6" w:rsidRPr="00124FFF">
        <w:rPr>
          <w:rFonts w:eastAsia="SchoolBookSanPin" w:cs="Times New Roman"/>
          <w:b/>
          <w:bCs/>
          <w:color w:val="231F20"/>
          <w:position w:val="1"/>
          <w:lang w:val="ru-RU"/>
        </w:rPr>
        <w:t xml:space="preserve"> </w:t>
      </w:r>
      <w:r w:rsidRPr="00124FFF">
        <w:rPr>
          <w:rFonts w:eastAsia="SchoolBookSanPin" w:cs="Times New Roman"/>
          <w:b/>
          <w:bCs/>
          <w:color w:val="231F20"/>
          <w:position w:val="1"/>
          <w:lang w:val="ru-RU"/>
        </w:rPr>
        <w:t>предложение</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b/>
          <w:bCs/>
          <w:i/>
          <w:color w:val="231F20"/>
          <w:position w:val="1"/>
          <w:lang w:val="ru-RU"/>
        </w:rPr>
        <w:t>Предложения</w:t>
      </w:r>
      <w:r w:rsidR="008D58D6" w:rsidRPr="00124FFF">
        <w:rPr>
          <w:rFonts w:eastAsia="SchoolBookSanPin" w:cs="Times New Roman"/>
          <w:b/>
          <w:bCs/>
          <w:i/>
          <w:color w:val="231F20"/>
          <w:position w:val="1"/>
          <w:lang w:val="ru-RU"/>
        </w:rPr>
        <w:t xml:space="preserve"> </w:t>
      </w:r>
      <w:r w:rsidRPr="00124FFF">
        <w:rPr>
          <w:rFonts w:eastAsia="SchoolBookSanPin" w:cs="Times New Roman"/>
          <w:b/>
          <w:bCs/>
          <w:i/>
          <w:color w:val="231F20"/>
          <w:position w:val="1"/>
          <w:lang w:val="ru-RU"/>
        </w:rPr>
        <w:t>с</w:t>
      </w:r>
      <w:r w:rsidR="008D58D6" w:rsidRPr="00124FFF">
        <w:rPr>
          <w:rFonts w:eastAsia="SchoolBookSanPin" w:cs="Times New Roman"/>
          <w:b/>
          <w:bCs/>
          <w:i/>
          <w:color w:val="231F20"/>
          <w:position w:val="1"/>
          <w:lang w:val="ru-RU"/>
        </w:rPr>
        <w:t xml:space="preserve"> </w:t>
      </w:r>
      <w:r w:rsidRPr="00124FFF">
        <w:rPr>
          <w:rFonts w:eastAsia="SchoolBookSanPin" w:cs="Times New Roman"/>
          <w:b/>
          <w:bCs/>
          <w:i/>
          <w:color w:val="231F20"/>
          <w:position w:val="1"/>
          <w:lang w:val="ru-RU"/>
        </w:rPr>
        <w:t>однородными</w:t>
      </w:r>
      <w:r w:rsidR="008D58D6" w:rsidRPr="00124FFF">
        <w:rPr>
          <w:rFonts w:eastAsia="SchoolBookSanPin" w:cs="Times New Roman"/>
          <w:b/>
          <w:bCs/>
          <w:i/>
          <w:color w:val="231F20"/>
          <w:position w:val="1"/>
          <w:lang w:val="ru-RU"/>
        </w:rPr>
        <w:t xml:space="preserve"> </w:t>
      </w:r>
      <w:r w:rsidRPr="00124FFF">
        <w:rPr>
          <w:rFonts w:eastAsia="SchoolBookSanPin" w:cs="Times New Roman"/>
          <w:b/>
          <w:bCs/>
          <w:i/>
          <w:color w:val="231F20"/>
          <w:position w:val="1"/>
          <w:lang w:val="ru-RU"/>
        </w:rPr>
        <w:t>членами</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position w:val="1"/>
          <w:lang w:val="ru-RU"/>
        </w:rPr>
        <w:t>Однородные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члены</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предложения,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признаки,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средства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связи.</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position w:val="1"/>
          <w:lang w:val="ru-RU"/>
        </w:rPr>
        <w:t>Союзная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бессоюзная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связь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однородных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членов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предложения.</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position w:val="1"/>
          <w:lang w:val="ru-RU"/>
        </w:rPr>
        <w:t>Однородные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неоднородные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определения.</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position w:val="1"/>
          <w:lang w:val="ru-RU"/>
        </w:rPr>
        <w:t>Предложения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обобщающими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словами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однородны</w:t>
      </w:r>
      <w:r w:rsidR="00E20B98" w:rsidRPr="00124FFF">
        <w:rPr>
          <w:rFonts w:eastAsia="SchoolBookSanPin" w:cs="Times New Roman"/>
          <w:color w:val="231F20"/>
          <w:position w:val="1"/>
          <w:lang w:val="ru-RU"/>
        </w:rPr>
        <w:t>х</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ч</w:t>
      </w:r>
      <w:r w:rsidRPr="00124FFF">
        <w:rPr>
          <w:rFonts w:eastAsia="SchoolBookSanPin" w:cs="Times New Roman"/>
          <w:color w:val="231F20"/>
          <w:position w:val="1"/>
          <w:lang w:val="ru-RU"/>
        </w:rPr>
        <w:t>ленах.</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position w:val="1"/>
          <w:lang w:val="ru-RU"/>
        </w:rPr>
        <w:t>Нормы</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построения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предложений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однородными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членами</w:t>
      </w:r>
      <w:r w:rsidR="00E20B98" w:rsidRPr="00124FFF">
        <w:rPr>
          <w:rFonts w:eastAsia="SchoolBookSanPin" w:cs="Times New Roman"/>
          <w:color w:val="231F20"/>
          <w:position w:val="1"/>
          <w:lang w:val="ru-RU"/>
        </w:rPr>
        <w:t>,</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с</w:t>
      </w:r>
      <w:r w:rsidRPr="00124FFF">
        <w:rPr>
          <w:rFonts w:eastAsia="SchoolBookSanPin" w:cs="Times New Roman"/>
          <w:color w:val="231F20"/>
          <w:position w:val="1"/>
          <w:lang w:val="ru-RU"/>
        </w:rPr>
        <w:t>вязанными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двойными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союзами</w:t>
      </w:r>
      <w:r w:rsidR="008D58D6" w:rsidRPr="00124FFF">
        <w:rPr>
          <w:rFonts w:eastAsia="SchoolBookSanPin" w:cs="Times New Roman"/>
          <w:color w:val="231F20"/>
          <w:position w:val="1"/>
          <w:lang w:val="ru-RU"/>
        </w:rPr>
        <w:t xml:space="preserve"> </w:t>
      </w:r>
      <w:r w:rsidR="00A1491E" w:rsidRPr="00124FFF">
        <w:rPr>
          <w:rFonts w:eastAsia="SchoolBookSanPin" w:cs="Times New Roman"/>
          <w:color w:val="231F20"/>
          <w:position w:val="1"/>
          <w:lang w:val="ru-RU"/>
        </w:rPr>
        <w:br/>
      </w:r>
      <w:r w:rsidRPr="00124FFF">
        <w:rPr>
          <w:rFonts w:eastAsia="SchoolBookSanPin" w:cs="Times New Roman"/>
          <w:b/>
          <w:bCs/>
          <w:i/>
          <w:color w:val="231F20"/>
          <w:position w:val="1"/>
          <w:lang w:val="ru-RU"/>
        </w:rPr>
        <w:t>не</w:t>
      </w:r>
      <w:r w:rsidR="008D58D6" w:rsidRPr="00124FFF">
        <w:rPr>
          <w:rFonts w:eastAsia="SchoolBookSanPin" w:cs="Times New Roman"/>
          <w:b/>
          <w:bCs/>
          <w:i/>
          <w:color w:val="231F20"/>
          <w:position w:val="1"/>
          <w:lang w:val="ru-RU"/>
        </w:rPr>
        <w:t xml:space="preserve"> </w:t>
      </w:r>
      <w:r w:rsidRPr="00124FFF">
        <w:rPr>
          <w:rFonts w:eastAsia="SchoolBookSanPin" w:cs="Times New Roman"/>
          <w:b/>
          <w:bCs/>
          <w:i/>
          <w:color w:val="231F20"/>
          <w:position w:val="1"/>
          <w:lang w:val="ru-RU"/>
        </w:rPr>
        <w:t>только…</w:t>
      </w:r>
      <w:r w:rsidR="008D58D6" w:rsidRPr="00124FFF">
        <w:rPr>
          <w:rFonts w:eastAsia="SchoolBookSanPin" w:cs="Times New Roman"/>
          <w:b/>
          <w:bCs/>
          <w:i/>
          <w:color w:val="231F20"/>
          <w:position w:val="1"/>
          <w:lang w:val="ru-RU"/>
        </w:rPr>
        <w:t xml:space="preserve"> </w:t>
      </w:r>
      <w:r w:rsidRPr="00124FFF">
        <w:rPr>
          <w:rFonts w:eastAsia="SchoolBookSanPin" w:cs="Times New Roman"/>
          <w:b/>
          <w:bCs/>
          <w:i/>
          <w:color w:val="231F20"/>
          <w:position w:val="1"/>
          <w:lang w:val="ru-RU"/>
        </w:rPr>
        <w:t>но</w:t>
      </w:r>
      <w:r w:rsidR="008D58D6" w:rsidRPr="00124FFF">
        <w:rPr>
          <w:rFonts w:eastAsia="SchoolBookSanPin" w:cs="Times New Roman"/>
          <w:b/>
          <w:bCs/>
          <w:i/>
          <w:color w:val="231F20"/>
          <w:position w:val="1"/>
          <w:lang w:val="ru-RU"/>
        </w:rPr>
        <w:t xml:space="preserve"> </w:t>
      </w:r>
      <w:r w:rsidRPr="00124FFF">
        <w:rPr>
          <w:rFonts w:eastAsia="SchoolBookSanPin" w:cs="Times New Roman"/>
          <w:b/>
          <w:bCs/>
          <w:i/>
          <w:color w:val="231F20"/>
          <w:position w:val="1"/>
          <w:lang w:val="ru-RU"/>
        </w:rPr>
        <w:t>и</w:t>
      </w:r>
      <w:r w:rsidRPr="00124FFF">
        <w:rPr>
          <w:rFonts w:eastAsia="SchoolBookSanPin" w:cs="Times New Roman"/>
          <w:color w:val="231F20"/>
          <w:position w:val="1"/>
          <w:lang w:val="ru-RU"/>
        </w:rPr>
        <w:t>,</w:t>
      </w:r>
      <w:r w:rsidR="008D58D6" w:rsidRPr="00124FFF">
        <w:rPr>
          <w:rFonts w:eastAsia="SchoolBookSanPin" w:cs="Times New Roman"/>
          <w:color w:val="231F20"/>
          <w:position w:val="1"/>
          <w:lang w:val="ru-RU"/>
        </w:rPr>
        <w:t xml:space="preserve"> </w:t>
      </w:r>
      <w:r w:rsidRPr="00124FFF">
        <w:rPr>
          <w:rFonts w:eastAsia="SchoolBookSanPin" w:cs="Times New Roman"/>
          <w:b/>
          <w:bCs/>
          <w:i/>
          <w:color w:val="231F20"/>
          <w:position w:val="1"/>
          <w:lang w:val="ru-RU"/>
        </w:rPr>
        <w:t>как…</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b/>
          <w:bCs/>
          <w:i/>
          <w:color w:val="231F20"/>
          <w:position w:val="1"/>
          <w:lang w:val="ru-RU"/>
        </w:rPr>
        <w:t>так</w:t>
      </w:r>
      <w:r w:rsidR="008D58D6" w:rsidRPr="00124FFF">
        <w:rPr>
          <w:rFonts w:eastAsia="SchoolBookSanPin" w:cs="Times New Roman"/>
          <w:b/>
          <w:bCs/>
          <w:i/>
          <w:color w:val="231F20"/>
          <w:position w:val="1"/>
          <w:lang w:val="ru-RU"/>
        </w:rPr>
        <w:t xml:space="preserve"> </w:t>
      </w:r>
      <w:r w:rsidRPr="00124FFF">
        <w:rPr>
          <w:rFonts w:eastAsia="SchoolBookSanPin" w:cs="Times New Roman"/>
          <w:b/>
          <w:bCs/>
          <w:i/>
          <w:color w:val="231F20"/>
          <w:position w:val="1"/>
          <w:lang w:val="ru-RU"/>
        </w:rPr>
        <w:t>и.</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position w:val="1"/>
          <w:lang w:val="ru-RU"/>
        </w:rPr>
        <w:t>Нормы</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постановки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знаков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препинания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предложениях</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с</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о</w:t>
      </w:r>
      <w:r w:rsidRPr="00124FFF">
        <w:rPr>
          <w:rFonts w:eastAsia="SchoolBookSanPin" w:cs="Times New Roman"/>
          <w:color w:val="231F20"/>
          <w:position w:val="1"/>
          <w:lang w:val="ru-RU"/>
        </w:rPr>
        <w:t>днородными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членами,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связанными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попарно,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помощью</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повторяющихся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союзов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w:t>
      </w:r>
      <w:proofErr w:type="gramStart"/>
      <w:r w:rsidRPr="00124FFF">
        <w:rPr>
          <w:rFonts w:eastAsia="SchoolBookSanPin" w:cs="Times New Roman"/>
          <w:b/>
          <w:bCs/>
          <w:i/>
          <w:color w:val="231F20"/>
          <w:position w:val="1"/>
          <w:lang w:val="ru-RU"/>
        </w:rPr>
        <w:t>и...</w:t>
      </w:r>
      <w:proofErr w:type="gramEnd"/>
      <w:r w:rsidR="008D58D6" w:rsidRPr="00124FFF">
        <w:rPr>
          <w:rFonts w:eastAsia="SchoolBookSanPin" w:cs="Times New Roman"/>
          <w:b/>
          <w:bCs/>
          <w:i/>
          <w:color w:val="231F20"/>
          <w:position w:val="1"/>
          <w:lang w:val="ru-RU"/>
        </w:rPr>
        <w:t xml:space="preserve"> </w:t>
      </w:r>
      <w:r w:rsidRPr="00124FFF">
        <w:rPr>
          <w:rFonts w:eastAsia="SchoolBookSanPin" w:cs="Times New Roman"/>
          <w:b/>
          <w:bCs/>
          <w:i/>
          <w:color w:val="231F20"/>
          <w:position w:val="1"/>
          <w:lang w:val="ru-RU"/>
        </w:rPr>
        <w:t>и</w:t>
      </w:r>
      <w:r w:rsidRPr="00124FFF">
        <w:rPr>
          <w:rFonts w:eastAsia="SchoolBookSanPin" w:cs="Times New Roman"/>
          <w:color w:val="231F20"/>
          <w:position w:val="1"/>
          <w:lang w:val="ru-RU"/>
        </w:rPr>
        <w:t>,</w:t>
      </w:r>
      <w:r w:rsidR="008D58D6" w:rsidRPr="00124FFF">
        <w:rPr>
          <w:rFonts w:eastAsia="SchoolBookSanPin" w:cs="Times New Roman"/>
          <w:color w:val="231F20"/>
          <w:position w:val="1"/>
          <w:lang w:val="ru-RU"/>
        </w:rPr>
        <w:t xml:space="preserve"> </w:t>
      </w:r>
      <w:r w:rsidRPr="00124FFF">
        <w:rPr>
          <w:rFonts w:eastAsia="SchoolBookSanPin" w:cs="Times New Roman"/>
          <w:b/>
          <w:bCs/>
          <w:i/>
          <w:color w:val="231F20"/>
          <w:position w:val="1"/>
          <w:lang w:val="ru-RU"/>
        </w:rPr>
        <w:t>или...</w:t>
      </w:r>
      <w:r w:rsidR="008D58D6" w:rsidRPr="00124FFF">
        <w:rPr>
          <w:rFonts w:eastAsia="SchoolBookSanPin" w:cs="Times New Roman"/>
          <w:b/>
          <w:bCs/>
          <w:i/>
          <w:color w:val="231F20"/>
          <w:position w:val="1"/>
          <w:lang w:val="ru-RU"/>
        </w:rPr>
        <w:t xml:space="preserve"> </w:t>
      </w:r>
      <w:r w:rsidRPr="00124FFF">
        <w:rPr>
          <w:rFonts w:eastAsia="SchoolBookSanPin" w:cs="Times New Roman"/>
          <w:b/>
          <w:bCs/>
          <w:i/>
          <w:color w:val="231F20"/>
          <w:position w:val="1"/>
          <w:lang w:val="ru-RU"/>
        </w:rPr>
        <w:t>или</w:t>
      </w:r>
      <w:r w:rsidRPr="00124FFF">
        <w:rPr>
          <w:rFonts w:eastAsia="SchoolBookSanPin" w:cs="Times New Roman"/>
          <w:color w:val="231F20"/>
          <w:position w:val="1"/>
          <w:lang w:val="ru-RU"/>
        </w:rPr>
        <w:t>,</w:t>
      </w:r>
      <w:r w:rsidR="008D58D6" w:rsidRPr="00124FFF">
        <w:rPr>
          <w:rFonts w:eastAsia="SchoolBookSanPin" w:cs="Times New Roman"/>
          <w:color w:val="231F20"/>
          <w:position w:val="1"/>
          <w:lang w:val="ru-RU"/>
        </w:rPr>
        <w:t xml:space="preserve"> </w:t>
      </w:r>
      <w:proofErr w:type="spellStart"/>
      <w:r w:rsidRPr="00124FFF">
        <w:rPr>
          <w:rFonts w:eastAsia="SchoolBookSanPin" w:cs="Times New Roman"/>
          <w:b/>
          <w:bCs/>
          <w:i/>
          <w:color w:val="231F20"/>
          <w:position w:val="1"/>
          <w:lang w:val="ru-RU"/>
        </w:rPr>
        <w:t>либ</w:t>
      </w:r>
      <w:proofErr w:type="spellEnd"/>
      <w:r w:rsidRPr="00124FFF">
        <w:rPr>
          <w:rFonts w:eastAsia="SchoolBookSanPin" w:cs="Times New Roman"/>
          <w:b/>
          <w:bCs/>
          <w:i/>
          <w:color w:val="231F20"/>
          <w:position w:val="1"/>
        </w:rPr>
        <w:t>o</w:t>
      </w:r>
      <w:r w:rsidRPr="00124FFF">
        <w:rPr>
          <w:rFonts w:eastAsia="SchoolBookSanPin" w:cs="Times New Roman"/>
          <w:b/>
          <w:bCs/>
          <w:i/>
          <w:color w:val="231F20"/>
          <w:position w:val="1"/>
          <w:lang w:val="ru-RU"/>
        </w:rPr>
        <w:t>...</w:t>
      </w:r>
      <w:r w:rsidR="008D58D6" w:rsidRPr="00124FFF">
        <w:rPr>
          <w:rFonts w:eastAsia="SchoolBookSanPin" w:cs="Times New Roman"/>
          <w:b/>
          <w:bCs/>
          <w:i/>
          <w:color w:val="231F20"/>
          <w:position w:val="1"/>
          <w:lang w:val="ru-RU"/>
        </w:rPr>
        <w:t xml:space="preserve"> </w:t>
      </w:r>
      <w:proofErr w:type="spellStart"/>
      <w:r w:rsidRPr="00124FFF">
        <w:rPr>
          <w:rFonts w:eastAsia="SchoolBookSanPin" w:cs="Times New Roman"/>
          <w:b/>
          <w:bCs/>
          <w:i/>
          <w:color w:val="231F20"/>
          <w:position w:val="1"/>
          <w:lang w:val="ru-RU"/>
        </w:rPr>
        <w:t>либ</w:t>
      </w:r>
      <w:proofErr w:type="spellEnd"/>
      <w:r w:rsidRPr="00124FFF">
        <w:rPr>
          <w:rFonts w:eastAsia="SchoolBookSanPin" w:cs="Times New Roman"/>
          <w:b/>
          <w:bCs/>
          <w:i/>
          <w:color w:val="231F20"/>
          <w:position w:val="1"/>
        </w:rPr>
        <w:t>o</w:t>
      </w:r>
      <w:r w:rsidRPr="00124FFF">
        <w:rPr>
          <w:rFonts w:eastAsia="SchoolBookSanPin" w:cs="Times New Roman"/>
          <w:color w:val="231F20"/>
          <w:position w:val="1"/>
          <w:lang w:val="ru-RU"/>
        </w:rPr>
        <w:t>,</w:t>
      </w:r>
      <w:r w:rsidR="008D58D6" w:rsidRPr="00124FFF">
        <w:rPr>
          <w:rFonts w:eastAsia="SchoolBookSanPin" w:cs="Times New Roman"/>
          <w:color w:val="231F20"/>
          <w:position w:val="1"/>
          <w:lang w:val="ru-RU"/>
        </w:rPr>
        <w:t xml:space="preserve"> </w:t>
      </w:r>
      <w:r w:rsidRPr="00124FFF">
        <w:rPr>
          <w:rFonts w:eastAsia="SchoolBookSanPin" w:cs="Times New Roman"/>
          <w:b/>
          <w:bCs/>
          <w:i/>
          <w:color w:val="231F20"/>
          <w:position w:val="1"/>
          <w:lang w:val="ru-RU"/>
        </w:rPr>
        <w:t>ни...</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b/>
          <w:bCs/>
          <w:i/>
          <w:color w:val="231F20"/>
          <w:position w:val="1"/>
          <w:lang w:val="ru-RU"/>
        </w:rPr>
        <w:t>ни</w:t>
      </w:r>
      <w:r w:rsidRPr="00124FFF">
        <w:rPr>
          <w:rFonts w:eastAsia="SchoolBookSanPin" w:cs="Times New Roman"/>
          <w:color w:val="231F20"/>
          <w:position w:val="1"/>
          <w:lang w:val="ru-RU"/>
        </w:rPr>
        <w:t>,</w:t>
      </w:r>
      <w:r w:rsidR="008D58D6" w:rsidRPr="00124FFF">
        <w:rPr>
          <w:rFonts w:eastAsia="SchoolBookSanPin" w:cs="Times New Roman"/>
          <w:color w:val="231F20"/>
          <w:position w:val="1"/>
          <w:lang w:val="ru-RU"/>
        </w:rPr>
        <w:t xml:space="preserve"> </w:t>
      </w:r>
      <w:r w:rsidRPr="00124FFF">
        <w:rPr>
          <w:rFonts w:eastAsia="SchoolBookSanPin" w:cs="Times New Roman"/>
          <w:b/>
          <w:bCs/>
          <w:i/>
          <w:color w:val="231F20"/>
          <w:position w:val="1"/>
          <w:lang w:val="ru-RU"/>
        </w:rPr>
        <w:t>т</w:t>
      </w:r>
      <w:proofErr w:type="gramStart"/>
      <w:r w:rsidRPr="00124FFF">
        <w:rPr>
          <w:rFonts w:eastAsia="SchoolBookSanPin" w:cs="Times New Roman"/>
          <w:b/>
          <w:bCs/>
          <w:i/>
          <w:color w:val="231F20"/>
          <w:position w:val="1"/>
        </w:rPr>
        <w:t>o</w:t>
      </w:r>
      <w:r w:rsidRPr="00124FFF">
        <w:rPr>
          <w:rFonts w:eastAsia="SchoolBookSanPin" w:cs="Times New Roman"/>
          <w:b/>
          <w:bCs/>
          <w:i/>
          <w:color w:val="231F20"/>
          <w:position w:val="1"/>
          <w:lang w:val="ru-RU"/>
        </w:rPr>
        <w:t>...</w:t>
      </w:r>
      <w:proofErr w:type="gramEnd"/>
      <w:r w:rsidR="008D58D6" w:rsidRPr="00124FFF">
        <w:rPr>
          <w:rFonts w:eastAsia="SchoolBookSanPin" w:cs="Times New Roman"/>
          <w:b/>
          <w:bCs/>
          <w:i/>
          <w:color w:val="231F20"/>
          <w:position w:val="1"/>
          <w:lang w:val="ru-RU"/>
        </w:rPr>
        <w:t xml:space="preserve"> </w:t>
      </w:r>
      <w:r w:rsidRPr="00124FFF">
        <w:rPr>
          <w:rFonts w:eastAsia="SchoolBookSanPin" w:cs="Times New Roman"/>
          <w:b/>
          <w:bCs/>
          <w:i/>
          <w:color w:val="231F20"/>
          <w:position w:val="1"/>
          <w:lang w:val="ru-RU"/>
        </w:rPr>
        <w:t>т</w:t>
      </w:r>
      <w:r w:rsidRPr="00124FFF">
        <w:rPr>
          <w:rFonts w:eastAsia="SchoolBookSanPin" w:cs="Times New Roman"/>
          <w:b/>
          <w:bCs/>
          <w:i/>
          <w:color w:val="231F20"/>
          <w:position w:val="1"/>
        </w:rPr>
        <w:t>o</w:t>
      </w:r>
      <w:r w:rsidRPr="00124FFF">
        <w:rPr>
          <w:rFonts w:eastAsia="SchoolBookSanPin" w:cs="Times New Roman"/>
          <w:color w:val="231F20"/>
          <w:position w:val="1"/>
          <w:lang w:val="ru-RU"/>
        </w:rPr>
        <w:t>).</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position w:val="1"/>
          <w:lang w:val="ru-RU"/>
        </w:rPr>
        <w:t>Нормы</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постановки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знаков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препинания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предложениях</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с</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о</w:t>
      </w:r>
      <w:r w:rsidRPr="00124FFF">
        <w:rPr>
          <w:rFonts w:eastAsia="SchoolBookSanPin" w:cs="Times New Roman"/>
          <w:color w:val="231F20"/>
          <w:position w:val="1"/>
          <w:lang w:val="ru-RU"/>
        </w:rPr>
        <w:t>бобщающими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словами</w:t>
      </w:r>
      <w:r w:rsidR="008D58D6" w:rsidRPr="00124FFF">
        <w:rPr>
          <w:rFonts w:eastAsia="SchoolBookSanPin" w:cs="Times New Roman"/>
          <w:color w:val="231F20"/>
          <w:position w:val="1"/>
          <w:lang w:val="ru-RU"/>
        </w:rPr>
        <w:t xml:space="preserve"> </w:t>
      </w:r>
      <w:r w:rsidR="00A1491E" w:rsidRPr="00124FFF">
        <w:rPr>
          <w:rFonts w:eastAsia="SchoolBookSanPin" w:cs="Times New Roman"/>
          <w:color w:val="231F20"/>
          <w:position w:val="1"/>
          <w:lang w:val="ru-RU"/>
        </w:rPr>
        <w:br/>
      </w:r>
      <w:r w:rsidRPr="00124FFF">
        <w:rPr>
          <w:rFonts w:eastAsia="SchoolBookSanPin" w:cs="Times New Roman"/>
          <w:color w:val="231F20"/>
          <w:position w:val="1"/>
          <w:lang w:val="ru-RU"/>
        </w:rPr>
        <w:t>при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однородных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членах.</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position w:val="1"/>
          <w:lang w:val="ru-RU"/>
        </w:rPr>
        <w:t>Нормы</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постановки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знаков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препинания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простом</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сложно</w:t>
      </w:r>
      <w:r w:rsidR="00E20B98" w:rsidRPr="00124FFF">
        <w:rPr>
          <w:rFonts w:eastAsia="SchoolBookSanPin" w:cs="Times New Roman"/>
          <w:color w:val="231F20"/>
          <w:position w:val="1"/>
          <w:lang w:val="ru-RU"/>
        </w:rPr>
        <w:t>м</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п</w:t>
      </w:r>
      <w:r w:rsidRPr="00124FFF">
        <w:rPr>
          <w:rFonts w:eastAsia="SchoolBookSanPin" w:cs="Times New Roman"/>
          <w:color w:val="231F20"/>
          <w:position w:val="1"/>
          <w:lang w:val="ru-RU"/>
        </w:rPr>
        <w:t>редложениях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союзом</w:t>
      </w:r>
      <w:r w:rsidR="008D58D6" w:rsidRPr="00124FFF">
        <w:rPr>
          <w:rFonts w:eastAsia="SchoolBookSanPin" w:cs="Times New Roman"/>
          <w:color w:val="231F20"/>
          <w:position w:val="1"/>
          <w:lang w:val="ru-RU"/>
        </w:rPr>
        <w:t xml:space="preserve"> </w:t>
      </w:r>
      <w:r w:rsidRPr="00124FFF">
        <w:rPr>
          <w:rFonts w:eastAsia="SchoolBookSanPin" w:cs="Times New Roman"/>
          <w:b/>
          <w:bCs/>
          <w:i/>
          <w:color w:val="231F20"/>
          <w:position w:val="1"/>
          <w:lang w:val="ru-RU"/>
        </w:rPr>
        <w:t>и</w:t>
      </w:r>
      <w:r w:rsidRPr="00124FFF">
        <w:rPr>
          <w:rFonts w:eastAsia="SchoolBookSanPin" w:cs="Times New Roman"/>
          <w:color w:val="231F20"/>
          <w:position w:val="1"/>
          <w:lang w:val="ru-RU"/>
        </w:rPr>
        <w:t>.</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b/>
          <w:bCs/>
          <w:i/>
          <w:color w:val="231F20"/>
          <w:position w:val="1"/>
          <w:lang w:val="ru-RU"/>
        </w:rPr>
        <w:t>Предложения</w:t>
      </w:r>
      <w:r w:rsidR="008D58D6" w:rsidRPr="00124FFF">
        <w:rPr>
          <w:rFonts w:eastAsia="SchoolBookSanPin" w:cs="Times New Roman"/>
          <w:b/>
          <w:bCs/>
          <w:i/>
          <w:color w:val="231F20"/>
          <w:position w:val="1"/>
          <w:lang w:val="ru-RU"/>
        </w:rPr>
        <w:t xml:space="preserve"> </w:t>
      </w:r>
      <w:r w:rsidRPr="00124FFF">
        <w:rPr>
          <w:rFonts w:eastAsia="SchoolBookSanPin" w:cs="Times New Roman"/>
          <w:b/>
          <w:bCs/>
          <w:i/>
          <w:color w:val="231F20"/>
          <w:position w:val="1"/>
          <w:lang w:val="ru-RU"/>
        </w:rPr>
        <w:t>с</w:t>
      </w:r>
      <w:r w:rsidR="008D58D6" w:rsidRPr="00124FFF">
        <w:rPr>
          <w:rFonts w:eastAsia="SchoolBookSanPin" w:cs="Times New Roman"/>
          <w:b/>
          <w:bCs/>
          <w:i/>
          <w:color w:val="231F20"/>
          <w:position w:val="1"/>
          <w:lang w:val="ru-RU"/>
        </w:rPr>
        <w:t xml:space="preserve"> </w:t>
      </w:r>
      <w:r w:rsidRPr="00124FFF">
        <w:rPr>
          <w:rFonts w:eastAsia="SchoolBookSanPin" w:cs="Times New Roman"/>
          <w:b/>
          <w:bCs/>
          <w:i/>
          <w:color w:val="231F20"/>
          <w:position w:val="1"/>
          <w:lang w:val="ru-RU"/>
        </w:rPr>
        <w:t>обособленными</w:t>
      </w:r>
      <w:r w:rsidR="008D58D6" w:rsidRPr="00124FFF">
        <w:rPr>
          <w:rFonts w:eastAsia="SchoolBookSanPin" w:cs="Times New Roman"/>
          <w:b/>
          <w:bCs/>
          <w:i/>
          <w:color w:val="231F20"/>
          <w:position w:val="1"/>
          <w:lang w:val="ru-RU"/>
        </w:rPr>
        <w:t xml:space="preserve"> </w:t>
      </w:r>
      <w:r w:rsidRPr="00124FFF">
        <w:rPr>
          <w:rFonts w:eastAsia="SchoolBookSanPin" w:cs="Times New Roman"/>
          <w:b/>
          <w:bCs/>
          <w:i/>
          <w:color w:val="231F20"/>
          <w:position w:val="1"/>
          <w:lang w:val="ru-RU"/>
        </w:rPr>
        <w:t>членами</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position w:val="1"/>
          <w:lang w:val="ru-RU"/>
        </w:rPr>
        <w:t>Обособление.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Виды</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обособленных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членов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предложения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(обособленные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определения,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обособленные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приложения,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обособленные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обстоятельства,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обособленные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дополнения).</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position w:val="1"/>
          <w:lang w:val="ru-RU"/>
        </w:rPr>
        <w:t>Уточняющие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члены</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предложения,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пояснительные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присоединительные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конструкции.</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b/>
          <w:bCs/>
          <w:i/>
          <w:color w:val="231F20"/>
          <w:lang w:val="ru-RU"/>
        </w:rPr>
        <w:t>Предложения</w:t>
      </w:r>
      <w:r w:rsidR="008D58D6" w:rsidRPr="00124FFF">
        <w:rPr>
          <w:rFonts w:eastAsia="SchoolBookSanPin" w:cs="Times New Roman"/>
          <w:b/>
          <w:bCs/>
          <w:i/>
          <w:color w:val="231F20"/>
          <w:lang w:val="ru-RU"/>
        </w:rPr>
        <w:t xml:space="preserve"> </w:t>
      </w:r>
      <w:r w:rsidRPr="00124FFF">
        <w:rPr>
          <w:rFonts w:eastAsia="SchoolBookSanPin" w:cs="Times New Roman"/>
          <w:b/>
          <w:bCs/>
          <w:i/>
          <w:color w:val="231F20"/>
          <w:lang w:val="ru-RU"/>
        </w:rPr>
        <w:t>с</w:t>
      </w:r>
      <w:r w:rsidR="008D58D6" w:rsidRPr="00124FFF">
        <w:rPr>
          <w:rFonts w:eastAsia="SchoolBookSanPin" w:cs="Times New Roman"/>
          <w:b/>
          <w:bCs/>
          <w:i/>
          <w:color w:val="231F20"/>
          <w:lang w:val="ru-RU"/>
        </w:rPr>
        <w:t xml:space="preserve"> </w:t>
      </w:r>
      <w:r w:rsidRPr="00124FFF">
        <w:rPr>
          <w:rFonts w:eastAsia="SchoolBookSanPin" w:cs="Times New Roman"/>
          <w:b/>
          <w:bCs/>
          <w:i/>
          <w:color w:val="231F20"/>
          <w:lang w:val="ru-RU"/>
        </w:rPr>
        <w:t>обращениями,</w:t>
      </w:r>
      <w:r w:rsidR="008D58D6" w:rsidRPr="00124FFF">
        <w:rPr>
          <w:rFonts w:eastAsia="SchoolBookSanPin" w:cs="Times New Roman"/>
          <w:b/>
          <w:bCs/>
          <w:i/>
          <w:color w:val="231F20"/>
          <w:lang w:val="ru-RU"/>
        </w:rPr>
        <w:t xml:space="preserve"> </w:t>
      </w:r>
      <w:r w:rsidRPr="00124FFF">
        <w:rPr>
          <w:rFonts w:eastAsia="SchoolBookSanPin" w:cs="Times New Roman"/>
          <w:b/>
          <w:bCs/>
          <w:i/>
          <w:color w:val="231F20"/>
          <w:lang w:val="ru-RU"/>
        </w:rPr>
        <w:t>вводными</w:t>
      </w:r>
      <w:r w:rsidR="008D58D6" w:rsidRPr="00124FFF">
        <w:rPr>
          <w:rFonts w:eastAsia="SchoolBookSanPin" w:cs="Times New Roman"/>
          <w:b/>
          <w:bCs/>
          <w:i/>
          <w:color w:val="231F20"/>
          <w:lang w:val="ru-RU"/>
        </w:rPr>
        <w:t xml:space="preserve"> </w:t>
      </w:r>
      <w:r w:rsidRPr="00124FFF">
        <w:rPr>
          <w:rFonts w:eastAsia="SchoolBookSanPin" w:cs="Times New Roman"/>
          <w:b/>
          <w:bCs/>
          <w:i/>
          <w:color w:val="231F20"/>
          <w:lang w:val="ru-RU"/>
        </w:rPr>
        <w:t>и</w:t>
      </w:r>
      <w:r w:rsidR="008D58D6" w:rsidRPr="00124FFF">
        <w:rPr>
          <w:rFonts w:eastAsia="SchoolBookSanPin" w:cs="Times New Roman"/>
          <w:b/>
          <w:bCs/>
          <w:i/>
          <w:color w:val="231F20"/>
          <w:lang w:val="ru-RU"/>
        </w:rPr>
        <w:t xml:space="preserve"> </w:t>
      </w:r>
      <w:r w:rsidRPr="00124FFF">
        <w:rPr>
          <w:rFonts w:eastAsia="SchoolBookSanPin" w:cs="Times New Roman"/>
          <w:b/>
          <w:bCs/>
          <w:i/>
          <w:color w:val="231F20"/>
          <w:lang w:val="ru-RU"/>
        </w:rPr>
        <w:t>вставными</w:t>
      </w:r>
      <w:r w:rsidR="008D58D6" w:rsidRPr="00124FFF">
        <w:rPr>
          <w:rFonts w:eastAsia="SchoolBookSanPin" w:cs="Times New Roman"/>
          <w:b/>
          <w:bCs/>
          <w:i/>
          <w:color w:val="231F20"/>
          <w:lang w:val="ru-RU"/>
        </w:rPr>
        <w:t xml:space="preserve"> </w:t>
      </w:r>
      <w:r w:rsidRPr="00124FFF">
        <w:rPr>
          <w:rFonts w:eastAsia="SchoolBookSanPin" w:cs="Times New Roman"/>
          <w:b/>
          <w:bCs/>
          <w:i/>
          <w:color w:val="231F20"/>
          <w:lang w:val="ru-RU"/>
        </w:rPr>
        <w:t>конструкциями</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lang w:val="ru-RU"/>
        </w:rPr>
        <w:t>Обращение.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Основные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функции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обращения.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Распространённое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нераспространённое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обращение.</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lang w:val="ru-RU"/>
        </w:rPr>
        <w:t>Вводные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конструкции.</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position w:val="1"/>
          <w:lang w:val="ru-RU"/>
        </w:rPr>
        <w:t>Группы</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вводных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конструкций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значению</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(вводные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слова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w:t>
      </w:r>
      <w:r w:rsidR="00E20B98" w:rsidRPr="00124FFF">
        <w:rPr>
          <w:rFonts w:eastAsia="SchoolBookSanPin" w:cs="Times New Roman"/>
          <w:color w:val="231F20"/>
          <w:position w:val="1"/>
          <w:lang w:val="ru-RU"/>
        </w:rPr>
        <w:t>о</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з</w:t>
      </w:r>
      <w:r w:rsidRPr="00124FFF">
        <w:rPr>
          <w:rFonts w:eastAsia="SchoolBookSanPin" w:cs="Times New Roman"/>
          <w:color w:val="231F20"/>
          <w:position w:val="1"/>
          <w:lang w:val="ru-RU"/>
        </w:rPr>
        <w:t>начением</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различной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степени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уверенности,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различных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чувств</w:t>
      </w:r>
      <w:r w:rsidR="00E20B98" w:rsidRPr="00124FFF">
        <w:rPr>
          <w:rFonts w:eastAsia="SchoolBookSanPin" w:cs="Times New Roman"/>
          <w:color w:val="231F20"/>
          <w:position w:val="1"/>
          <w:lang w:val="ru-RU"/>
        </w:rPr>
        <w:t>,</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и</w:t>
      </w:r>
      <w:r w:rsidRPr="00124FFF">
        <w:rPr>
          <w:rFonts w:eastAsia="SchoolBookSanPin" w:cs="Times New Roman"/>
          <w:color w:val="231F20"/>
          <w:position w:val="1"/>
          <w:lang w:val="ru-RU"/>
        </w:rPr>
        <w:t>сточника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сообщения,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порядка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мыслей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связи,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способ</w:t>
      </w:r>
      <w:r w:rsidR="00E20B98" w:rsidRPr="00124FFF">
        <w:rPr>
          <w:rFonts w:eastAsia="SchoolBookSanPin" w:cs="Times New Roman"/>
          <w:color w:val="231F20"/>
          <w:position w:val="1"/>
          <w:lang w:val="ru-RU"/>
        </w:rPr>
        <w:t>а</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о</w:t>
      </w:r>
      <w:r w:rsidRPr="00124FFF">
        <w:rPr>
          <w:rFonts w:eastAsia="SchoolBookSanPin" w:cs="Times New Roman"/>
          <w:color w:val="231F20"/>
          <w:position w:val="1"/>
          <w:lang w:val="ru-RU"/>
        </w:rPr>
        <w:t>формления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мыслей).</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position w:val="1"/>
          <w:lang w:val="ru-RU"/>
        </w:rPr>
        <w:t>Вставные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конструкции.</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position w:val="1"/>
          <w:lang w:val="ru-RU"/>
        </w:rPr>
        <w:t>Омонимия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членов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предложения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вводных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слов,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словосочетаний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предложений.</w:t>
      </w:r>
    </w:p>
    <w:p w:rsidR="00FB1709" w:rsidRPr="00124FFF" w:rsidRDefault="00203412" w:rsidP="00124FFF">
      <w:pPr>
        <w:spacing w:line="0" w:lineRule="atLeast"/>
        <w:ind w:firstLine="680"/>
        <w:jc w:val="left"/>
        <w:rPr>
          <w:rFonts w:eastAsia="OfficinaSansBoldITC" w:cs="Times New Roman"/>
          <w:b/>
          <w:lang w:val="ru-RU"/>
        </w:rPr>
      </w:pPr>
      <w:r w:rsidRPr="00124FFF">
        <w:rPr>
          <w:rFonts w:eastAsia="OfficinaSansBoldITC" w:cs="Times New Roman"/>
          <w:b/>
          <w:color w:val="231F20"/>
          <w:lang w:val="ru-RU"/>
        </w:rPr>
        <w:t>9</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КЛАСС</w:t>
      </w:r>
    </w:p>
    <w:p w:rsidR="00FB1709" w:rsidRPr="00124FFF" w:rsidRDefault="00203412" w:rsidP="00124FFF">
      <w:pPr>
        <w:spacing w:line="0" w:lineRule="atLeast"/>
        <w:ind w:firstLine="680"/>
        <w:rPr>
          <w:rFonts w:eastAsia="OfficinaSansBoldITC" w:cs="Times New Roman"/>
          <w:b/>
          <w:lang w:val="ru-RU"/>
        </w:rPr>
      </w:pPr>
      <w:r w:rsidRPr="00124FFF">
        <w:rPr>
          <w:rFonts w:eastAsia="OfficinaSansBoldITC" w:cs="Times New Roman"/>
          <w:b/>
          <w:color w:val="231F20"/>
          <w:lang w:val="ru-RU"/>
        </w:rPr>
        <w:t>Общие</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сведения</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о</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языке</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lang w:val="ru-RU"/>
        </w:rPr>
        <w:t>Роль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русского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языка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Российской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Федерации.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Русский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язык</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современном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мире.</w:t>
      </w:r>
    </w:p>
    <w:p w:rsidR="00FB1709" w:rsidRPr="00124FFF" w:rsidRDefault="00203412" w:rsidP="00124FFF">
      <w:pPr>
        <w:spacing w:line="0" w:lineRule="atLeast"/>
        <w:ind w:firstLine="680"/>
        <w:rPr>
          <w:rFonts w:eastAsia="OfficinaSansBoldITC" w:cs="Times New Roman"/>
          <w:b/>
          <w:lang w:val="ru-RU"/>
        </w:rPr>
      </w:pPr>
      <w:r w:rsidRPr="00124FFF">
        <w:rPr>
          <w:rFonts w:eastAsia="OfficinaSansBoldITC" w:cs="Times New Roman"/>
          <w:b/>
          <w:color w:val="231F20"/>
          <w:lang w:val="ru-RU"/>
        </w:rPr>
        <w:t>Язык</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и</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речь</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lang w:val="ru-RU"/>
        </w:rPr>
        <w:t>Речь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устная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письменная,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монологическая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диалогическая,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полилог</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(повторение).</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lang w:val="ru-RU"/>
        </w:rPr>
        <w:t>Виды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речевой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деятельности: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говорение,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письмо,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аудирование,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чтение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(повторение).</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lang w:val="ru-RU"/>
        </w:rPr>
        <w:t>Виды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аудирования: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выборочное,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ознакомительное,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детальное.</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lang w:val="ru-RU"/>
        </w:rPr>
        <w:t>Виды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чтения: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изучающее,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ознакомительное,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просмотровое,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поисковое.</w:t>
      </w:r>
    </w:p>
    <w:p w:rsidR="00711CC4" w:rsidRPr="00124FFF" w:rsidRDefault="00203412" w:rsidP="00124FFF">
      <w:pPr>
        <w:spacing w:line="0" w:lineRule="atLeast"/>
        <w:ind w:firstLine="680"/>
        <w:rPr>
          <w:rFonts w:eastAsia="SchoolBookSanPin" w:cs="Times New Roman"/>
          <w:color w:val="231F20"/>
          <w:lang w:val="ru-RU"/>
        </w:rPr>
      </w:pPr>
      <w:r w:rsidRPr="00124FFF">
        <w:rPr>
          <w:rFonts w:eastAsia="SchoolBookSanPin" w:cs="Times New Roman"/>
          <w:color w:val="231F20"/>
          <w:lang w:val="ru-RU"/>
        </w:rPr>
        <w:t>Создание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устных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письменных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высказываний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разной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коммуникативной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направленности</w:t>
      </w:r>
      <w:r w:rsidR="008D58D6" w:rsidRPr="00124FFF">
        <w:rPr>
          <w:rFonts w:eastAsia="SchoolBookSanPin" w:cs="Times New Roman"/>
          <w:color w:val="231F20"/>
          <w:lang w:val="ru-RU"/>
        </w:rPr>
        <w:t xml:space="preserve"> </w:t>
      </w:r>
      <w:r w:rsidR="00A1491E" w:rsidRPr="00124FFF">
        <w:rPr>
          <w:rFonts w:eastAsia="SchoolBookSanPin" w:cs="Times New Roman"/>
          <w:color w:val="231F20"/>
          <w:lang w:val="ru-RU"/>
        </w:rPr>
        <w:br/>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зависимости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от</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темы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условий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общения,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опорой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жизненный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читательский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опыт,</w:t>
      </w:r>
      <w:r w:rsidR="008D58D6" w:rsidRPr="00124FFF">
        <w:rPr>
          <w:rFonts w:eastAsia="SchoolBookSanPin" w:cs="Times New Roman"/>
          <w:color w:val="231F20"/>
          <w:lang w:val="ru-RU"/>
        </w:rPr>
        <w:t xml:space="preserve"> </w:t>
      </w:r>
      <w:r w:rsidR="00A1491E" w:rsidRPr="00124FFF">
        <w:rPr>
          <w:rFonts w:eastAsia="SchoolBookSanPin" w:cs="Times New Roman"/>
          <w:color w:val="231F20"/>
          <w:lang w:val="ru-RU"/>
        </w:rPr>
        <w:br/>
      </w:r>
      <w:r w:rsidRPr="00124FFF">
        <w:rPr>
          <w:rFonts w:eastAsia="SchoolBookSanPin" w:cs="Times New Roman"/>
          <w:color w:val="231F20"/>
          <w:lang w:val="ru-RU"/>
        </w:rPr>
        <w:t>на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иллюстрации,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фотографии,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сюжетную</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картину</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том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числе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сочинения-миниатюры)</w:t>
      </w:r>
      <w:r w:rsidR="00711CC4" w:rsidRPr="00124FFF">
        <w:rPr>
          <w:rFonts w:eastAsia="SchoolBookSanPin" w:cs="Times New Roman"/>
          <w:color w:val="231F20"/>
          <w:lang w:val="ru-RU"/>
        </w:rPr>
        <w:t>.</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lang w:val="ru-RU"/>
        </w:rPr>
        <w:t>Подробное,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сжатое,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выборочное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изложение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прочитанного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или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прослушанного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текста.</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lang w:val="ru-RU"/>
        </w:rPr>
        <w:t>Приёмы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работы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учебной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книгой,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лингвистическими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словарями,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справочной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литературой.</w:t>
      </w:r>
    </w:p>
    <w:p w:rsidR="00FB1709" w:rsidRPr="00124FFF" w:rsidRDefault="00203412" w:rsidP="00124FFF">
      <w:pPr>
        <w:spacing w:line="0" w:lineRule="atLeast"/>
        <w:ind w:firstLine="680"/>
        <w:rPr>
          <w:rFonts w:eastAsia="OfficinaSansBoldITC" w:cs="Times New Roman"/>
          <w:b/>
          <w:lang w:val="ru-RU"/>
        </w:rPr>
      </w:pPr>
      <w:r w:rsidRPr="00124FFF">
        <w:rPr>
          <w:rFonts w:eastAsia="OfficinaSansBoldITC" w:cs="Times New Roman"/>
          <w:b/>
          <w:color w:val="231F20"/>
          <w:lang w:val="ru-RU"/>
        </w:rPr>
        <w:t>Текст</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lang w:val="ru-RU"/>
        </w:rPr>
        <w:t>Сочетание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разных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функционально-смысловых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типов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речи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тексте,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том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числе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сочетание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элементов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разных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функциональных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разновидностей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языка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художественном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произведении.</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lang w:val="ru-RU"/>
        </w:rPr>
        <w:t>Особенности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употребления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языковых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средств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выразительности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текстах,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принадлежащих</w:t>
      </w:r>
      <w:r w:rsidR="008D58D6" w:rsidRPr="00124FFF">
        <w:rPr>
          <w:rFonts w:eastAsia="SchoolBookSanPin" w:cs="Times New Roman"/>
          <w:color w:val="231F20"/>
          <w:lang w:val="ru-RU"/>
        </w:rPr>
        <w:t xml:space="preserve"> </w:t>
      </w:r>
      <w:r w:rsidR="00A1491E" w:rsidRPr="00124FFF">
        <w:rPr>
          <w:rFonts w:eastAsia="SchoolBookSanPin" w:cs="Times New Roman"/>
          <w:color w:val="231F20"/>
          <w:lang w:val="ru-RU"/>
        </w:rPr>
        <w:br/>
      </w:r>
      <w:r w:rsidRPr="00124FFF">
        <w:rPr>
          <w:rFonts w:eastAsia="SchoolBookSanPin" w:cs="Times New Roman"/>
          <w:color w:val="231F20"/>
          <w:lang w:val="ru-RU"/>
        </w:rPr>
        <w:t>к</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различным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w:t>
      </w:r>
      <w:r w:rsidR="001E238D" w:rsidRPr="00124FFF">
        <w:rPr>
          <w:rFonts w:eastAsia="SchoolBookSanPin" w:cs="Times New Roman"/>
          <w:color w:val="231F20"/>
          <w:lang w:val="ru-RU"/>
        </w:rPr>
        <w:t>ункционально-</w:t>
      </w:r>
      <w:r w:rsidRPr="00124FFF">
        <w:rPr>
          <w:rFonts w:eastAsia="SchoolBookSanPin" w:cs="Times New Roman"/>
          <w:color w:val="231F20"/>
          <w:lang w:val="ru-RU"/>
        </w:rPr>
        <w:t>смысловым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типам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речи.</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position w:val="1"/>
          <w:lang w:val="ru-RU"/>
        </w:rPr>
        <w:t>Информационная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переработка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текста.</w:t>
      </w:r>
    </w:p>
    <w:p w:rsidR="00FB1709" w:rsidRPr="00124FFF" w:rsidRDefault="00203412" w:rsidP="00124FFF">
      <w:pPr>
        <w:spacing w:line="0" w:lineRule="atLeast"/>
        <w:ind w:firstLine="680"/>
        <w:rPr>
          <w:rFonts w:eastAsia="OfficinaSansBoldITC" w:cs="Times New Roman"/>
          <w:b/>
          <w:lang w:val="ru-RU"/>
        </w:rPr>
      </w:pPr>
      <w:r w:rsidRPr="00124FFF">
        <w:rPr>
          <w:rFonts w:eastAsia="OfficinaSansBoldITC" w:cs="Times New Roman"/>
          <w:b/>
          <w:color w:val="231F20"/>
          <w:lang w:val="ru-RU"/>
        </w:rPr>
        <w:t>Функциональные</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разновидности</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языка</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lang w:val="ru-RU"/>
        </w:rPr>
        <w:t>Функциональные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разновидности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современного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русского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языка:</w:t>
      </w:r>
      <w:r w:rsidR="008D58D6" w:rsidRPr="00124FFF">
        <w:rPr>
          <w:rFonts w:eastAsia="SchoolBookSanPin" w:cs="Times New Roman"/>
          <w:color w:val="231F20"/>
          <w:lang w:val="ru-RU"/>
        </w:rPr>
        <w:t xml:space="preserve"> </w:t>
      </w:r>
      <w:proofErr w:type="spellStart"/>
      <w:r w:rsidRPr="00124FFF">
        <w:rPr>
          <w:rFonts w:eastAsia="SchoolBookSanPin" w:cs="Times New Roman"/>
          <w:color w:val="231F20"/>
          <w:lang w:val="ru-RU"/>
        </w:rPr>
        <w:t>разговорая</w:t>
      </w:r>
      <w:proofErr w:type="spellEnd"/>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речь;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функциональные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стили: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научный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(научно-учебный),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публицистический,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официально-деловой;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язык</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художественной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литературы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(повторение,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обобщение).</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lang w:val="ru-RU"/>
        </w:rPr>
        <w:lastRenderedPageBreak/>
        <w:t>Научный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стиль.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Сфера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употребления,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функции,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типичные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ситуации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речевого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общения,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задачи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речи,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языковые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средства,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характерные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для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научного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стиля.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Тезисы,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конспект,</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реферат,</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рецензия.</w:t>
      </w:r>
    </w:p>
    <w:p w:rsidR="00FB1709" w:rsidRPr="00311EB3" w:rsidRDefault="00203412" w:rsidP="00311EB3">
      <w:pPr>
        <w:spacing w:line="0" w:lineRule="atLeast"/>
        <w:ind w:firstLine="680"/>
        <w:rPr>
          <w:rFonts w:eastAsia="SchoolBookSanPin" w:cs="Times New Roman"/>
          <w:lang w:val="ru-RU"/>
        </w:rPr>
      </w:pPr>
      <w:r w:rsidRPr="00124FFF">
        <w:rPr>
          <w:rFonts w:eastAsia="SchoolBookSanPin" w:cs="Times New Roman"/>
          <w:color w:val="231F20"/>
          <w:lang w:val="ru-RU"/>
        </w:rPr>
        <w:t>Основные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изобразительно-выразительные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средства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русского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языка,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использование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речи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(метафора,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эпитет,</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сравнение,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гипербола,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олицетворение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003E6CEA" w:rsidRPr="00124FFF">
        <w:rPr>
          <w:rFonts w:eastAsia="SchoolBookSanPin" w:cs="Times New Roman"/>
          <w:color w:val="231F20"/>
          <w:lang w:val="ru-RU"/>
        </w:rPr>
        <w:t>другие</w:t>
      </w:r>
      <w:r w:rsidRPr="00124FFF">
        <w:rPr>
          <w:rFonts w:eastAsia="SchoolBookSanPin" w:cs="Times New Roman"/>
          <w:color w:val="231F20"/>
          <w:lang w:val="ru-RU"/>
        </w:rPr>
        <w:t>).</w:t>
      </w:r>
    </w:p>
    <w:p w:rsidR="00FB1709" w:rsidRPr="00124FFF" w:rsidRDefault="00203412" w:rsidP="00124FFF">
      <w:pPr>
        <w:spacing w:line="0" w:lineRule="atLeast"/>
        <w:ind w:firstLine="680"/>
        <w:rPr>
          <w:rFonts w:eastAsia="OfficinaSansBoldITC" w:cs="Times New Roman"/>
          <w:b/>
          <w:lang w:val="ru-RU"/>
        </w:rPr>
      </w:pPr>
      <w:r w:rsidRPr="00124FFF">
        <w:rPr>
          <w:rFonts w:eastAsia="OfficinaSansBoldITC" w:cs="Times New Roman"/>
          <w:b/>
          <w:color w:val="231F20"/>
          <w:lang w:val="ru-RU"/>
        </w:rPr>
        <w:t>Синтаксис.</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Культура</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речи.</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Пунктуация</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b/>
          <w:bCs/>
          <w:color w:val="231F20"/>
          <w:lang w:val="ru-RU"/>
        </w:rPr>
        <w:t>Сложное</w:t>
      </w:r>
      <w:r w:rsidR="008D58D6" w:rsidRPr="00124FFF">
        <w:rPr>
          <w:rFonts w:eastAsia="SchoolBookSanPin" w:cs="Times New Roman"/>
          <w:b/>
          <w:bCs/>
          <w:color w:val="231F20"/>
          <w:lang w:val="ru-RU"/>
        </w:rPr>
        <w:t xml:space="preserve"> </w:t>
      </w:r>
      <w:r w:rsidRPr="00124FFF">
        <w:rPr>
          <w:rFonts w:eastAsia="SchoolBookSanPin" w:cs="Times New Roman"/>
          <w:b/>
          <w:bCs/>
          <w:color w:val="231F20"/>
          <w:lang w:val="ru-RU"/>
        </w:rPr>
        <w:t>предложение</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position w:val="1"/>
          <w:lang w:val="ru-RU"/>
        </w:rPr>
        <w:t>Понятие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сложном</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предложении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(повторение).</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position w:val="1"/>
          <w:lang w:val="ru-RU"/>
        </w:rPr>
        <w:t>Классификация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сложных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предложений.</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position w:val="1"/>
          <w:lang w:val="ru-RU"/>
        </w:rPr>
        <w:t>Смысловое,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структурное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интонационное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единство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часте</w:t>
      </w:r>
      <w:r w:rsidR="00E20B98" w:rsidRPr="00124FFF">
        <w:rPr>
          <w:rFonts w:eastAsia="SchoolBookSanPin" w:cs="Times New Roman"/>
          <w:color w:val="231F20"/>
          <w:position w:val="1"/>
          <w:lang w:val="ru-RU"/>
        </w:rPr>
        <w:t>й</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с</w:t>
      </w:r>
      <w:r w:rsidRPr="00124FFF">
        <w:rPr>
          <w:rFonts w:eastAsia="SchoolBookSanPin" w:cs="Times New Roman"/>
          <w:color w:val="231F20"/>
          <w:position w:val="1"/>
          <w:lang w:val="ru-RU"/>
        </w:rPr>
        <w:t>ложного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предложения.</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b/>
          <w:bCs/>
          <w:color w:val="231F20"/>
          <w:position w:val="1"/>
          <w:lang w:val="ru-RU"/>
        </w:rPr>
        <w:t>Сложносочинённое</w:t>
      </w:r>
      <w:r w:rsidR="008D58D6" w:rsidRPr="00124FFF">
        <w:rPr>
          <w:rFonts w:eastAsia="SchoolBookSanPin" w:cs="Times New Roman"/>
          <w:b/>
          <w:bCs/>
          <w:color w:val="231F20"/>
          <w:position w:val="1"/>
          <w:lang w:val="ru-RU"/>
        </w:rPr>
        <w:t xml:space="preserve"> </w:t>
      </w:r>
      <w:r w:rsidRPr="00124FFF">
        <w:rPr>
          <w:rFonts w:eastAsia="SchoolBookSanPin" w:cs="Times New Roman"/>
          <w:b/>
          <w:bCs/>
          <w:color w:val="231F20"/>
          <w:position w:val="1"/>
          <w:lang w:val="ru-RU"/>
        </w:rPr>
        <w:t>предложение</w:t>
      </w:r>
    </w:p>
    <w:p w:rsidR="00711CC4" w:rsidRPr="00124FFF" w:rsidRDefault="00203412" w:rsidP="00124FFF">
      <w:pPr>
        <w:spacing w:line="0" w:lineRule="atLeast"/>
        <w:ind w:firstLine="680"/>
        <w:rPr>
          <w:rFonts w:eastAsia="SchoolBookSanPin" w:cs="Times New Roman"/>
          <w:color w:val="231F20"/>
          <w:position w:val="1"/>
          <w:lang w:val="ru-RU"/>
        </w:rPr>
      </w:pPr>
      <w:r w:rsidRPr="00124FFF">
        <w:rPr>
          <w:rFonts w:eastAsia="SchoolBookSanPin" w:cs="Times New Roman"/>
          <w:color w:val="231F20"/>
          <w:position w:val="1"/>
          <w:lang w:val="ru-RU"/>
        </w:rPr>
        <w:t>Понятие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сложносочинённом</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предложении,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его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строении</w:t>
      </w:r>
      <w:r w:rsidR="00711CC4" w:rsidRPr="00124FFF">
        <w:rPr>
          <w:rFonts w:eastAsia="SchoolBookSanPin" w:cs="Times New Roman"/>
          <w:color w:val="231F20"/>
          <w:position w:val="1"/>
          <w:lang w:val="ru-RU"/>
        </w:rPr>
        <w:t>.</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lang w:val="ru-RU"/>
        </w:rPr>
        <w:t>Виды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сложносочинённых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предложений.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Средства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связи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частей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сложносочинённого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предложения.</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lang w:val="ru-RU"/>
        </w:rPr>
        <w:t>Интонационные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особенности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сложносочинённых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предложений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разными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смысловыми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отношениями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между</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частями.</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lang w:val="ru-RU"/>
        </w:rPr>
        <w:t>Употребление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сложносочинённых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предложений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речи.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Грамматическая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синонимия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сложносочинённых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предложений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простых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предложений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однородными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членами.</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lang w:val="ru-RU"/>
        </w:rPr>
        <w:t>Нормы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построения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сложносочинённого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предложения;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нормы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постановки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знаков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препинания</w:t>
      </w:r>
      <w:r w:rsidR="008D58D6" w:rsidRPr="00124FFF">
        <w:rPr>
          <w:rFonts w:eastAsia="SchoolBookSanPin" w:cs="Times New Roman"/>
          <w:color w:val="231F20"/>
          <w:lang w:val="ru-RU"/>
        </w:rPr>
        <w:t xml:space="preserve"> </w:t>
      </w:r>
      <w:r w:rsidR="00A1491E" w:rsidRPr="00124FFF">
        <w:rPr>
          <w:rFonts w:eastAsia="SchoolBookSanPin" w:cs="Times New Roman"/>
          <w:color w:val="231F20"/>
          <w:lang w:val="ru-RU"/>
        </w:rPr>
        <w:br/>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сложных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предложениях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(обобщение).</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lang w:val="ru-RU"/>
        </w:rPr>
        <w:t>Синтаксический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пунктуационный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анализ</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сложносочинённых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предложений.</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b/>
          <w:bCs/>
          <w:color w:val="231F20"/>
          <w:lang w:val="ru-RU"/>
        </w:rPr>
        <w:t>Сложноподчинённое</w:t>
      </w:r>
      <w:r w:rsidR="008D58D6" w:rsidRPr="00124FFF">
        <w:rPr>
          <w:rFonts w:eastAsia="SchoolBookSanPin" w:cs="Times New Roman"/>
          <w:b/>
          <w:bCs/>
          <w:color w:val="231F20"/>
          <w:lang w:val="ru-RU"/>
        </w:rPr>
        <w:t xml:space="preserve"> </w:t>
      </w:r>
      <w:r w:rsidRPr="00124FFF">
        <w:rPr>
          <w:rFonts w:eastAsia="SchoolBookSanPin" w:cs="Times New Roman"/>
          <w:b/>
          <w:bCs/>
          <w:color w:val="231F20"/>
          <w:lang w:val="ru-RU"/>
        </w:rPr>
        <w:t>предложение</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position w:val="1"/>
          <w:lang w:val="ru-RU"/>
        </w:rPr>
        <w:t>Понятие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сложноподчинённом</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предложении.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Главная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придаточная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части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предложения.</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position w:val="1"/>
          <w:lang w:val="ru-RU"/>
        </w:rPr>
        <w:t>Союзы</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союзные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слова.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Различия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подчинительных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союзо</w:t>
      </w:r>
      <w:r w:rsidR="00E20B98" w:rsidRPr="00124FFF">
        <w:rPr>
          <w:rFonts w:eastAsia="SchoolBookSanPin" w:cs="Times New Roman"/>
          <w:color w:val="231F20"/>
          <w:position w:val="1"/>
          <w:lang w:val="ru-RU"/>
        </w:rPr>
        <w:t>в</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союзных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слов.</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position w:val="1"/>
          <w:lang w:val="ru-RU"/>
        </w:rPr>
        <w:t>Виды</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сложноподчинённых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предложений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характеру</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смысловых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отношений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между</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главной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придаточной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частями</w:t>
      </w:r>
      <w:r w:rsidR="00E20B98" w:rsidRPr="00124FFF">
        <w:rPr>
          <w:rFonts w:eastAsia="SchoolBookSanPin" w:cs="Times New Roman"/>
          <w:color w:val="231F20"/>
          <w:position w:val="1"/>
          <w:lang w:val="ru-RU"/>
        </w:rPr>
        <w:t>,</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с</w:t>
      </w:r>
      <w:r w:rsidRPr="00124FFF">
        <w:rPr>
          <w:rFonts w:eastAsia="SchoolBookSanPin" w:cs="Times New Roman"/>
          <w:color w:val="231F20"/>
          <w:position w:val="1"/>
          <w:lang w:val="ru-RU"/>
        </w:rPr>
        <w:t>труктуре,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синтаксическим</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средствам</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связи.</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position w:val="1"/>
          <w:lang w:val="ru-RU"/>
        </w:rPr>
        <w:t>Грамматическая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синонимия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сложноподчинённых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предложений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простых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предложений</w:t>
      </w:r>
      <w:r w:rsidR="008D58D6" w:rsidRPr="00124FFF">
        <w:rPr>
          <w:rFonts w:eastAsia="SchoolBookSanPin" w:cs="Times New Roman"/>
          <w:color w:val="231F20"/>
          <w:position w:val="1"/>
          <w:lang w:val="ru-RU"/>
        </w:rPr>
        <w:t xml:space="preserve"> </w:t>
      </w:r>
      <w:r w:rsidR="00A1491E" w:rsidRPr="00124FFF">
        <w:rPr>
          <w:rFonts w:eastAsia="SchoolBookSanPin" w:cs="Times New Roman"/>
          <w:color w:val="231F20"/>
          <w:position w:val="1"/>
          <w:lang w:val="ru-RU"/>
        </w:rPr>
        <w:br/>
      </w:r>
      <w:r w:rsidRPr="00124FFF">
        <w:rPr>
          <w:rFonts w:eastAsia="SchoolBookSanPin" w:cs="Times New Roman"/>
          <w:color w:val="231F20"/>
          <w:position w:val="1"/>
          <w:lang w:val="ru-RU"/>
        </w:rPr>
        <w:t>с</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обособленными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членами.</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b/>
          <w:bCs/>
          <w:color w:val="231F20"/>
          <w:lang w:val="ru-RU"/>
        </w:rPr>
        <w:t>Бессоюзное</w:t>
      </w:r>
      <w:r w:rsidR="008D58D6" w:rsidRPr="00124FFF">
        <w:rPr>
          <w:rFonts w:eastAsia="SchoolBookSanPin" w:cs="Times New Roman"/>
          <w:b/>
          <w:bCs/>
          <w:color w:val="231F20"/>
          <w:lang w:val="ru-RU"/>
        </w:rPr>
        <w:t xml:space="preserve"> </w:t>
      </w:r>
      <w:r w:rsidRPr="00124FFF">
        <w:rPr>
          <w:rFonts w:eastAsia="SchoolBookSanPin" w:cs="Times New Roman"/>
          <w:b/>
          <w:bCs/>
          <w:color w:val="231F20"/>
          <w:lang w:val="ru-RU"/>
        </w:rPr>
        <w:t>сложное</w:t>
      </w:r>
      <w:r w:rsidR="008D58D6" w:rsidRPr="00124FFF">
        <w:rPr>
          <w:rFonts w:eastAsia="SchoolBookSanPin" w:cs="Times New Roman"/>
          <w:b/>
          <w:bCs/>
          <w:color w:val="231F20"/>
          <w:lang w:val="ru-RU"/>
        </w:rPr>
        <w:t xml:space="preserve"> </w:t>
      </w:r>
      <w:r w:rsidRPr="00124FFF">
        <w:rPr>
          <w:rFonts w:eastAsia="SchoolBookSanPin" w:cs="Times New Roman"/>
          <w:b/>
          <w:bCs/>
          <w:color w:val="231F20"/>
          <w:lang w:val="ru-RU"/>
        </w:rPr>
        <w:t>предложение</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position w:val="1"/>
          <w:lang w:val="ru-RU"/>
        </w:rPr>
        <w:t>Понятие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бессоюзном</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сложном</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предложении.</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position w:val="1"/>
          <w:lang w:val="ru-RU"/>
        </w:rPr>
        <w:t>Смысловые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отношения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между</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частями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бессоюзного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сложног</w:t>
      </w:r>
      <w:r w:rsidR="00E20B98" w:rsidRPr="00124FFF">
        <w:rPr>
          <w:rFonts w:eastAsia="SchoolBookSanPin" w:cs="Times New Roman"/>
          <w:color w:val="231F20"/>
          <w:position w:val="1"/>
          <w:lang w:val="ru-RU"/>
        </w:rPr>
        <w:t>о</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п</w:t>
      </w:r>
      <w:r w:rsidRPr="00124FFF">
        <w:rPr>
          <w:rFonts w:eastAsia="SchoolBookSanPin" w:cs="Times New Roman"/>
          <w:color w:val="231F20"/>
          <w:position w:val="1"/>
          <w:lang w:val="ru-RU"/>
        </w:rPr>
        <w:t>редложения.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Виды</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бессоюзных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сложных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предложений.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Употребление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бессоюзных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сложных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предложений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речи.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Грамматическая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синонимия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бессоюзных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сложных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предложений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союзных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сложных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предложений.</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position w:val="1"/>
          <w:lang w:val="ru-RU"/>
        </w:rPr>
        <w:t>Бессоюзные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сложные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предложения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значением</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перечисления.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Запятая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точка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запятой</w:t>
      </w:r>
      <w:r w:rsidR="008D58D6" w:rsidRPr="00124FFF">
        <w:rPr>
          <w:rFonts w:eastAsia="SchoolBookSanPin" w:cs="Times New Roman"/>
          <w:color w:val="231F20"/>
          <w:position w:val="1"/>
          <w:lang w:val="ru-RU"/>
        </w:rPr>
        <w:t xml:space="preserve"> </w:t>
      </w:r>
      <w:r w:rsidR="00A1491E" w:rsidRPr="00124FFF">
        <w:rPr>
          <w:rFonts w:eastAsia="SchoolBookSanPin" w:cs="Times New Roman"/>
          <w:color w:val="231F20"/>
          <w:position w:val="1"/>
          <w:lang w:val="ru-RU"/>
        </w:rPr>
        <w:br/>
      </w:r>
      <w:r w:rsidRPr="00124FFF">
        <w:rPr>
          <w:rFonts w:eastAsia="SchoolBookSanPin" w:cs="Times New Roman"/>
          <w:color w:val="231F20"/>
          <w:position w:val="1"/>
          <w:lang w:val="ru-RU"/>
        </w:rPr>
        <w:t>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бессоюзном</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сложном</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предложении.</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position w:val="1"/>
          <w:lang w:val="ru-RU"/>
        </w:rPr>
        <w:t>Бессоюзные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сложные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предложения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значением</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причины</w:t>
      </w:r>
      <w:r w:rsidR="00E20B98" w:rsidRPr="00124FFF">
        <w:rPr>
          <w:rFonts w:eastAsia="SchoolBookSanPin" w:cs="Times New Roman"/>
          <w:color w:val="231F20"/>
          <w:position w:val="1"/>
          <w:lang w:val="ru-RU"/>
        </w:rPr>
        <w:t>,</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п</w:t>
      </w:r>
      <w:r w:rsidRPr="00124FFF">
        <w:rPr>
          <w:rFonts w:eastAsia="SchoolBookSanPin" w:cs="Times New Roman"/>
          <w:color w:val="231F20"/>
          <w:position w:val="1"/>
          <w:lang w:val="ru-RU"/>
        </w:rPr>
        <w:t>ояснения,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дополнения.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Двоеточие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бессоюзном</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сложно</w:t>
      </w:r>
      <w:r w:rsidR="00E20B98" w:rsidRPr="00124FFF">
        <w:rPr>
          <w:rFonts w:eastAsia="SchoolBookSanPin" w:cs="Times New Roman"/>
          <w:color w:val="231F20"/>
          <w:position w:val="1"/>
          <w:lang w:val="ru-RU"/>
        </w:rPr>
        <w:t>м</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п</w:t>
      </w:r>
      <w:r w:rsidRPr="00124FFF">
        <w:rPr>
          <w:rFonts w:eastAsia="SchoolBookSanPin" w:cs="Times New Roman"/>
          <w:color w:val="231F20"/>
          <w:position w:val="1"/>
          <w:lang w:val="ru-RU"/>
        </w:rPr>
        <w:t>редложении.</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position w:val="1"/>
          <w:lang w:val="ru-RU"/>
        </w:rPr>
        <w:t>Бессоюзные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сложные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предложения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значением</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противопоставления,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времени,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условия</w:t>
      </w:r>
      <w:r w:rsidR="008D58D6" w:rsidRPr="00124FFF">
        <w:rPr>
          <w:rFonts w:eastAsia="SchoolBookSanPin" w:cs="Times New Roman"/>
          <w:color w:val="231F20"/>
          <w:position w:val="1"/>
          <w:lang w:val="ru-RU"/>
        </w:rPr>
        <w:t xml:space="preserve"> </w:t>
      </w:r>
      <w:r w:rsidR="00A1491E" w:rsidRPr="00124FFF">
        <w:rPr>
          <w:rFonts w:eastAsia="SchoolBookSanPin" w:cs="Times New Roman"/>
          <w:color w:val="231F20"/>
          <w:position w:val="1"/>
          <w:lang w:val="ru-RU"/>
        </w:rPr>
        <w:br/>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следствия,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сравнения.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Тире</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в</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б</w:t>
      </w:r>
      <w:r w:rsidRPr="00124FFF">
        <w:rPr>
          <w:rFonts w:eastAsia="SchoolBookSanPin" w:cs="Times New Roman"/>
          <w:color w:val="231F20"/>
          <w:position w:val="1"/>
          <w:lang w:val="ru-RU"/>
        </w:rPr>
        <w:t>ессоюзном</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сложном</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предложении.</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position w:val="1"/>
          <w:lang w:val="ru-RU"/>
        </w:rPr>
        <w:t>Синтаксический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пунктуационный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анализ</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бессоюзны</w:t>
      </w:r>
      <w:r w:rsidR="00E20B98" w:rsidRPr="00124FFF">
        <w:rPr>
          <w:rFonts w:eastAsia="SchoolBookSanPin" w:cs="Times New Roman"/>
          <w:color w:val="231F20"/>
          <w:position w:val="1"/>
          <w:lang w:val="ru-RU"/>
        </w:rPr>
        <w:t>х</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с</w:t>
      </w:r>
      <w:r w:rsidRPr="00124FFF">
        <w:rPr>
          <w:rFonts w:eastAsia="SchoolBookSanPin" w:cs="Times New Roman"/>
          <w:color w:val="231F20"/>
          <w:position w:val="1"/>
          <w:lang w:val="ru-RU"/>
        </w:rPr>
        <w:t>ложных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предложений.</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b/>
          <w:bCs/>
          <w:color w:val="231F20"/>
          <w:position w:val="1"/>
          <w:lang w:val="ru-RU"/>
        </w:rPr>
        <w:t>Сложные</w:t>
      </w:r>
      <w:r w:rsidR="008D58D6" w:rsidRPr="00124FFF">
        <w:rPr>
          <w:rFonts w:eastAsia="SchoolBookSanPin" w:cs="Times New Roman"/>
          <w:b/>
          <w:bCs/>
          <w:color w:val="231F20"/>
          <w:position w:val="1"/>
          <w:lang w:val="ru-RU"/>
        </w:rPr>
        <w:t xml:space="preserve"> </w:t>
      </w:r>
      <w:r w:rsidRPr="00124FFF">
        <w:rPr>
          <w:rFonts w:eastAsia="SchoolBookSanPin" w:cs="Times New Roman"/>
          <w:b/>
          <w:bCs/>
          <w:color w:val="231F20"/>
          <w:position w:val="1"/>
          <w:lang w:val="ru-RU"/>
        </w:rPr>
        <w:t>предложения</w:t>
      </w:r>
      <w:r w:rsidR="008D58D6" w:rsidRPr="00124FFF">
        <w:rPr>
          <w:rFonts w:eastAsia="SchoolBookSanPin" w:cs="Times New Roman"/>
          <w:b/>
          <w:bCs/>
          <w:color w:val="231F20"/>
          <w:position w:val="1"/>
          <w:lang w:val="ru-RU"/>
        </w:rPr>
        <w:t xml:space="preserve"> </w:t>
      </w:r>
      <w:r w:rsidRPr="00124FFF">
        <w:rPr>
          <w:rFonts w:eastAsia="SchoolBookSanPin" w:cs="Times New Roman"/>
          <w:b/>
          <w:bCs/>
          <w:color w:val="231F20"/>
          <w:position w:val="1"/>
          <w:lang w:val="ru-RU"/>
        </w:rPr>
        <w:t>с</w:t>
      </w:r>
      <w:r w:rsidR="008D58D6" w:rsidRPr="00124FFF">
        <w:rPr>
          <w:rFonts w:eastAsia="SchoolBookSanPin" w:cs="Times New Roman"/>
          <w:b/>
          <w:bCs/>
          <w:color w:val="231F20"/>
          <w:position w:val="1"/>
          <w:lang w:val="ru-RU"/>
        </w:rPr>
        <w:t xml:space="preserve"> </w:t>
      </w:r>
      <w:r w:rsidRPr="00124FFF">
        <w:rPr>
          <w:rFonts w:eastAsia="SchoolBookSanPin" w:cs="Times New Roman"/>
          <w:b/>
          <w:bCs/>
          <w:color w:val="231F20"/>
          <w:position w:val="1"/>
          <w:lang w:val="ru-RU"/>
        </w:rPr>
        <w:t>разными</w:t>
      </w:r>
      <w:r w:rsidR="008D58D6" w:rsidRPr="00124FFF">
        <w:rPr>
          <w:rFonts w:eastAsia="SchoolBookSanPin" w:cs="Times New Roman"/>
          <w:b/>
          <w:bCs/>
          <w:color w:val="231F20"/>
          <w:position w:val="1"/>
          <w:lang w:val="ru-RU"/>
        </w:rPr>
        <w:t xml:space="preserve"> </w:t>
      </w:r>
      <w:r w:rsidRPr="00124FFF">
        <w:rPr>
          <w:rFonts w:eastAsia="SchoolBookSanPin" w:cs="Times New Roman"/>
          <w:b/>
          <w:bCs/>
          <w:color w:val="231F20"/>
          <w:position w:val="1"/>
          <w:lang w:val="ru-RU"/>
        </w:rPr>
        <w:t>видами</w:t>
      </w:r>
      <w:r w:rsidR="008D58D6" w:rsidRPr="00124FFF">
        <w:rPr>
          <w:rFonts w:eastAsia="SchoolBookSanPin" w:cs="Times New Roman"/>
          <w:b/>
          <w:bCs/>
          <w:color w:val="231F20"/>
          <w:position w:val="1"/>
          <w:lang w:val="ru-RU"/>
        </w:rPr>
        <w:t xml:space="preserve"> </w:t>
      </w:r>
      <w:r w:rsidRPr="00124FFF">
        <w:rPr>
          <w:rFonts w:eastAsia="SchoolBookSanPin" w:cs="Times New Roman"/>
          <w:b/>
          <w:bCs/>
          <w:color w:val="231F20"/>
          <w:position w:val="1"/>
          <w:lang w:val="ru-RU"/>
        </w:rPr>
        <w:t>союзной</w:t>
      </w:r>
      <w:r w:rsidR="008D58D6" w:rsidRPr="00124FFF">
        <w:rPr>
          <w:rFonts w:eastAsia="SchoolBookSanPin" w:cs="Times New Roman"/>
          <w:b/>
          <w:bCs/>
          <w:color w:val="231F20"/>
          <w:position w:val="1"/>
          <w:lang w:val="ru-RU"/>
        </w:rPr>
        <w:t xml:space="preserve"> </w:t>
      </w:r>
      <w:r w:rsidRPr="00124FFF">
        <w:rPr>
          <w:rFonts w:eastAsia="SchoolBookSanPin" w:cs="Times New Roman"/>
          <w:b/>
          <w:bCs/>
          <w:color w:val="231F20"/>
          <w:position w:val="1"/>
          <w:lang w:val="ru-RU"/>
        </w:rPr>
        <w:t>и</w:t>
      </w:r>
      <w:r w:rsidR="008D58D6" w:rsidRPr="00124FFF">
        <w:rPr>
          <w:rFonts w:eastAsia="SchoolBookSanPin" w:cs="Times New Roman"/>
          <w:b/>
          <w:bCs/>
          <w:color w:val="231F20"/>
          <w:position w:val="1"/>
          <w:lang w:val="ru-RU"/>
        </w:rPr>
        <w:t xml:space="preserve"> </w:t>
      </w:r>
      <w:r w:rsidRPr="00124FFF">
        <w:rPr>
          <w:rFonts w:eastAsia="SchoolBookSanPin" w:cs="Times New Roman"/>
          <w:b/>
          <w:bCs/>
          <w:color w:val="231F20"/>
          <w:position w:val="1"/>
          <w:lang w:val="ru-RU"/>
        </w:rPr>
        <w:t>бессоюзной</w:t>
      </w:r>
      <w:r w:rsidR="008D58D6" w:rsidRPr="00124FFF">
        <w:rPr>
          <w:rFonts w:eastAsia="SchoolBookSanPin" w:cs="Times New Roman"/>
          <w:b/>
          <w:bCs/>
          <w:color w:val="231F20"/>
          <w:position w:val="1"/>
          <w:lang w:val="ru-RU"/>
        </w:rPr>
        <w:t xml:space="preserve"> </w:t>
      </w:r>
      <w:r w:rsidRPr="00124FFF">
        <w:rPr>
          <w:rFonts w:eastAsia="SchoolBookSanPin" w:cs="Times New Roman"/>
          <w:b/>
          <w:bCs/>
          <w:color w:val="231F20"/>
          <w:position w:val="1"/>
          <w:lang w:val="ru-RU"/>
        </w:rPr>
        <w:t>связи</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position w:val="1"/>
          <w:lang w:val="ru-RU"/>
        </w:rPr>
        <w:t>Типы</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сложных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предложений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разными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видами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связи.</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position w:val="1"/>
          <w:lang w:val="ru-RU"/>
        </w:rPr>
        <w:t>Синтаксический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пунктуационный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анализ</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сложных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предложений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разными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видами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союзной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бессоюзной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связи.</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b/>
          <w:bCs/>
          <w:color w:val="231F20"/>
          <w:position w:val="1"/>
          <w:lang w:val="ru-RU"/>
        </w:rPr>
        <w:t>Прямая</w:t>
      </w:r>
      <w:r w:rsidR="008D58D6" w:rsidRPr="00124FFF">
        <w:rPr>
          <w:rFonts w:eastAsia="SchoolBookSanPin" w:cs="Times New Roman"/>
          <w:b/>
          <w:bCs/>
          <w:color w:val="231F20"/>
          <w:position w:val="1"/>
          <w:lang w:val="ru-RU"/>
        </w:rPr>
        <w:t xml:space="preserve"> </w:t>
      </w:r>
      <w:r w:rsidRPr="00124FFF">
        <w:rPr>
          <w:rFonts w:eastAsia="SchoolBookSanPin" w:cs="Times New Roman"/>
          <w:b/>
          <w:bCs/>
          <w:color w:val="231F20"/>
          <w:position w:val="1"/>
          <w:lang w:val="ru-RU"/>
        </w:rPr>
        <w:t>и</w:t>
      </w:r>
      <w:r w:rsidR="008D58D6" w:rsidRPr="00124FFF">
        <w:rPr>
          <w:rFonts w:eastAsia="SchoolBookSanPin" w:cs="Times New Roman"/>
          <w:b/>
          <w:bCs/>
          <w:color w:val="231F20"/>
          <w:position w:val="1"/>
          <w:lang w:val="ru-RU"/>
        </w:rPr>
        <w:t xml:space="preserve"> </w:t>
      </w:r>
      <w:r w:rsidRPr="00124FFF">
        <w:rPr>
          <w:rFonts w:eastAsia="SchoolBookSanPin" w:cs="Times New Roman"/>
          <w:b/>
          <w:bCs/>
          <w:color w:val="231F20"/>
          <w:position w:val="1"/>
          <w:lang w:val="ru-RU"/>
        </w:rPr>
        <w:t>косвенная</w:t>
      </w:r>
      <w:r w:rsidR="008D58D6" w:rsidRPr="00124FFF">
        <w:rPr>
          <w:rFonts w:eastAsia="SchoolBookSanPin" w:cs="Times New Roman"/>
          <w:b/>
          <w:bCs/>
          <w:color w:val="231F20"/>
          <w:position w:val="1"/>
          <w:lang w:val="ru-RU"/>
        </w:rPr>
        <w:t xml:space="preserve"> </w:t>
      </w:r>
      <w:r w:rsidRPr="00124FFF">
        <w:rPr>
          <w:rFonts w:eastAsia="SchoolBookSanPin" w:cs="Times New Roman"/>
          <w:b/>
          <w:bCs/>
          <w:color w:val="231F20"/>
          <w:position w:val="1"/>
          <w:lang w:val="ru-RU"/>
        </w:rPr>
        <w:t>речь</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position w:val="1"/>
          <w:lang w:val="ru-RU"/>
        </w:rPr>
        <w:t>Прямая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косвенная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речь.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Синонимия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предложений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прямой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косвенной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речью.</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position w:val="1"/>
          <w:lang w:val="ru-RU"/>
        </w:rPr>
        <w:t>Цитирование.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Способы</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включения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цитат</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высказывание.</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position w:val="1"/>
          <w:lang w:val="ru-RU"/>
        </w:rPr>
        <w:t>Нормы</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построения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предложений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прямой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косвенной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речью;</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нормы</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постановки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знаков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препинания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предложениях</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с</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к</w:t>
      </w:r>
      <w:r w:rsidRPr="00124FFF">
        <w:rPr>
          <w:rFonts w:eastAsia="SchoolBookSanPin" w:cs="Times New Roman"/>
          <w:color w:val="231F20"/>
          <w:position w:val="1"/>
          <w:lang w:val="ru-RU"/>
        </w:rPr>
        <w:t>освенной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речью,</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прямой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речью,</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цитировании.</w:t>
      </w:r>
    </w:p>
    <w:p w:rsidR="00A176FA" w:rsidRPr="00124FFF" w:rsidRDefault="00203412" w:rsidP="00124FFF">
      <w:pPr>
        <w:spacing w:line="0" w:lineRule="atLeast"/>
        <w:ind w:firstLine="680"/>
        <w:rPr>
          <w:rFonts w:eastAsia="SchoolBookSanPin" w:cs="Times New Roman"/>
          <w:color w:val="231F20"/>
          <w:position w:val="1"/>
          <w:lang w:val="ru-RU"/>
        </w:rPr>
      </w:pPr>
      <w:r w:rsidRPr="00124FFF">
        <w:rPr>
          <w:rFonts w:eastAsia="SchoolBookSanPin" w:cs="Times New Roman"/>
          <w:color w:val="231F20"/>
          <w:position w:val="1"/>
          <w:lang w:val="ru-RU"/>
        </w:rPr>
        <w:t>Применение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знаний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синтаксису</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пунктуации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практик</w:t>
      </w:r>
      <w:r w:rsidR="00E20B98" w:rsidRPr="00124FFF">
        <w:rPr>
          <w:rFonts w:eastAsia="SchoolBookSanPin" w:cs="Times New Roman"/>
          <w:color w:val="231F20"/>
          <w:position w:val="1"/>
          <w:lang w:val="ru-RU"/>
        </w:rPr>
        <w:t>е</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п</w:t>
      </w:r>
      <w:r w:rsidRPr="00124FFF">
        <w:rPr>
          <w:rFonts w:eastAsia="SchoolBookSanPin" w:cs="Times New Roman"/>
          <w:color w:val="231F20"/>
          <w:position w:val="1"/>
          <w:lang w:val="ru-RU"/>
        </w:rPr>
        <w:t>равописания.</w:t>
      </w:r>
    </w:p>
    <w:p w:rsidR="00A176FA" w:rsidRPr="00124FFF" w:rsidRDefault="00A176FA" w:rsidP="00124FFF">
      <w:pPr>
        <w:spacing w:line="0" w:lineRule="atLeast"/>
        <w:ind w:firstLine="680"/>
        <w:rPr>
          <w:rFonts w:eastAsia="SchoolBookSanPin" w:cs="Times New Roman"/>
          <w:color w:val="231F20"/>
          <w:position w:val="1"/>
          <w:lang w:val="ru-RU"/>
        </w:rPr>
      </w:pPr>
    </w:p>
    <w:p w:rsidR="00FB1709" w:rsidRPr="00124FFF" w:rsidRDefault="00203412" w:rsidP="00124FFF">
      <w:pPr>
        <w:spacing w:line="0" w:lineRule="atLeast"/>
        <w:ind w:firstLine="680"/>
        <w:rPr>
          <w:rFonts w:eastAsia="OfficinaSansBoldITC" w:cs="Times New Roman"/>
          <w:b/>
          <w:lang w:val="ru-RU"/>
        </w:rPr>
      </w:pPr>
      <w:r w:rsidRPr="00124FFF">
        <w:rPr>
          <w:rFonts w:eastAsia="OfficinaSansBoldITC" w:cs="Times New Roman"/>
          <w:b/>
          <w:color w:val="231F20"/>
          <w:lang w:val="ru-RU"/>
        </w:rPr>
        <w:t>ПЛАНИРУЕМЫЕ</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РЕЗУЛЬТАТЫ</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ОСВОЕНИЯ</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УЧЕБНОГО</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ПРЕДМЕТА</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«РУССКИЙ</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ЯЗЫК»</w:t>
      </w:r>
      <w:r w:rsidR="008D58D6" w:rsidRPr="00124FFF">
        <w:rPr>
          <w:rFonts w:eastAsia="OfficinaSansBoldITC" w:cs="Times New Roman"/>
          <w:b/>
          <w:color w:val="231F20"/>
          <w:lang w:val="ru-RU"/>
        </w:rPr>
        <w:t xml:space="preserve"> </w:t>
      </w:r>
      <w:r w:rsidRPr="00124FFF">
        <w:rPr>
          <w:rFonts w:eastAsia="OfficinaSansBoldITC" w:cs="Times New Roman"/>
          <w:b/>
          <w:color w:val="231F20"/>
          <w:position w:val="1"/>
          <w:lang w:val="ru-RU"/>
        </w:rPr>
        <w:t>НА</w:t>
      </w:r>
      <w:r w:rsidR="008D58D6" w:rsidRPr="00124FFF">
        <w:rPr>
          <w:rFonts w:eastAsia="OfficinaSansBoldITC" w:cs="Times New Roman"/>
          <w:b/>
          <w:color w:val="231F20"/>
          <w:position w:val="1"/>
          <w:lang w:val="ru-RU"/>
        </w:rPr>
        <w:t xml:space="preserve"> </w:t>
      </w:r>
      <w:r w:rsidRPr="00124FFF">
        <w:rPr>
          <w:rFonts w:eastAsia="OfficinaSansBoldITC" w:cs="Times New Roman"/>
          <w:b/>
          <w:color w:val="231F20"/>
          <w:position w:val="1"/>
          <w:lang w:val="ru-RU"/>
        </w:rPr>
        <w:t>УРОВНЕ</w:t>
      </w:r>
      <w:r w:rsidR="008D58D6" w:rsidRPr="00124FFF">
        <w:rPr>
          <w:rFonts w:eastAsia="OfficinaSansBoldITC" w:cs="Times New Roman"/>
          <w:b/>
          <w:color w:val="231F20"/>
          <w:position w:val="1"/>
          <w:lang w:val="ru-RU"/>
        </w:rPr>
        <w:t xml:space="preserve"> </w:t>
      </w:r>
      <w:r w:rsidRPr="00124FFF">
        <w:rPr>
          <w:rFonts w:eastAsia="OfficinaSansBoldITC" w:cs="Times New Roman"/>
          <w:b/>
          <w:color w:val="231F20"/>
          <w:position w:val="1"/>
          <w:lang w:val="ru-RU"/>
        </w:rPr>
        <w:t>ОСНОВНОГО</w:t>
      </w:r>
      <w:r w:rsidR="008D58D6" w:rsidRPr="00124FFF">
        <w:rPr>
          <w:rFonts w:eastAsia="OfficinaSansBoldITC" w:cs="Times New Roman"/>
          <w:b/>
          <w:color w:val="231F20"/>
          <w:position w:val="1"/>
          <w:lang w:val="ru-RU"/>
        </w:rPr>
        <w:t xml:space="preserve"> </w:t>
      </w:r>
      <w:r w:rsidRPr="00124FFF">
        <w:rPr>
          <w:rFonts w:eastAsia="OfficinaSansBoldITC" w:cs="Times New Roman"/>
          <w:b/>
          <w:color w:val="231F20"/>
          <w:position w:val="1"/>
          <w:lang w:val="ru-RU"/>
        </w:rPr>
        <w:t>ОБЩЕГО</w:t>
      </w:r>
      <w:r w:rsidR="008D58D6" w:rsidRPr="00124FFF">
        <w:rPr>
          <w:rFonts w:eastAsia="OfficinaSansBoldITC" w:cs="Times New Roman"/>
          <w:b/>
          <w:color w:val="231F20"/>
          <w:position w:val="1"/>
          <w:lang w:val="ru-RU"/>
        </w:rPr>
        <w:t xml:space="preserve"> </w:t>
      </w:r>
      <w:r w:rsidRPr="00124FFF">
        <w:rPr>
          <w:rFonts w:eastAsia="OfficinaSansBoldITC" w:cs="Times New Roman"/>
          <w:b/>
          <w:color w:val="231F20"/>
          <w:position w:val="1"/>
          <w:lang w:val="ru-RU"/>
        </w:rPr>
        <w:t>ОБРАЗОВАНИЯ</w:t>
      </w:r>
    </w:p>
    <w:p w:rsidR="00FB1709" w:rsidRPr="00124FFF" w:rsidRDefault="00203412" w:rsidP="00124FFF">
      <w:pPr>
        <w:spacing w:line="0" w:lineRule="atLeast"/>
        <w:ind w:firstLine="680"/>
        <w:jc w:val="left"/>
        <w:rPr>
          <w:rFonts w:eastAsia="OfficinaSansBoldITC" w:cs="Times New Roman"/>
          <w:b/>
          <w:lang w:val="ru-RU"/>
        </w:rPr>
      </w:pPr>
      <w:r w:rsidRPr="00124FFF">
        <w:rPr>
          <w:rFonts w:eastAsia="OfficinaSansBoldITC" w:cs="Times New Roman"/>
          <w:b/>
          <w:color w:val="231F20"/>
          <w:lang w:val="ru-RU"/>
        </w:rPr>
        <w:t>ЛИЧНОСТНЫЕ</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РЕЗУЛЬТАТЫ</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lang w:val="ru-RU"/>
        </w:rPr>
        <w:t>Личностные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результаты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освоения</w:t>
      </w:r>
      <w:r w:rsidR="008D58D6" w:rsidRPr="00124FFF">
        <w:rPr>
          <w:rFonts w:eastAsia="SchoolBookSanPin" w:cs="Times New Roman"/>
          <w:color w:val="231F20"/>
          <w:lang w:val="ru-RU"/>
        </w:rPr>
        <w:t xml:space="preserve"> </w:t>
      </w:r>
      <w:r w:rsidR="009969FB" w:rsidRPr="00124FFF">
        <w:rPr>
          <w:rFonts w:eastAsia="SchoolBookSanPin" w:cs="Times New Roman"/>
          <w:color w:val="231F20"/>
          <w:lang w:val="ru-RU"/>
        </w:rPr>
        <w:t>Федеральной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рабочей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программы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русскому</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языку</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основного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общего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образования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достигаются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единстве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учебной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воспитательной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деятельности</w:t>
      </w:r>
      <w:r w:rsidR="008D58D6" w:rsidRPr="00124FFF">
        <w:rPr>
          <w:rFonts w:eastAsia="SchoolBookSanPin" w:cs="Times New Roman"/>
          <w:color w:val="231F20"/>
          <w:lang w:val="ru-RU"/>
        </w:rPr>
        <w:t xml:space="preserve"> </w:t>
      </w:r>
      <w:r w:rsidR="00A1491E" w:rsidRPr="00124FFF">
        <w:rPr>
          <w:rFonts w:eastAsia="SchoolBookSanPin" w:cs="Times New Roman"/>
          <w:color w:val="231F20"/>
          <w:lang w:val="ru-RU"/>
        </w:rPr>
        <w:br/>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соответствии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традиционными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российскими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социокультурными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духовно-нравственными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ценностями,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принятыми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обществе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правилами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нормами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поведения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способствуют</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процессам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самопознания,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самовоспитания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саморазвития,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формирования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внутренней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позиции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личности.</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lang w:val="ru-RU"/>
        </w:rPr>
        <w:t>Личностные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результаты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освоения</w:t>
      </w:r>
      <w:r w:rsidR="008D58D6" w:rsidRPr="00124FFF">
        <w:rPr>
          <w:rFonts w:eastAsia="SchoolBookSanPin" w:cs="Times New Roman"/>
          <w:color w:val="231F20"/>
          <w:lang w:val="ru-RU"/>
        </w:rPr>
        <w:t xml:space="preserve"> </w:t>
      </w:r>
      <w:r w:rsidR="009969FB" w:rsidRPr="00124FFF">
        <w:rPr>
          <w:rFonts w:eastAsia="SchoolBookSanPin" w:cs="Times New Roman"/>
          <w:color w:val="231F20"/>
          <w:lang w:val="ru-RU"/>
        </w:rPr>
        <w:t>Федеральной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рабочей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программы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русскому</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языку</w:t>
      </w:r>
      <w:r w:rsidR="008D58D6" w:rsidRPr="00124FFF">
        <w:rPr>
          <w:rFonts w:eastAsia="SchoolBookSanPin" w:cs="Times New Roman"/>
          <w:color w:val="231F20"/>
          <w:lang w:val="ru-RU"/>
        </w:rPr>
        <w:t xml:space="preserve"> </w:t>
      </w:r>
      <w:r w:rsidR="00A1491E" w:rsidRPr="00124FFF">
        <w:rPr>
          <w:rFonts w:eastAsia="SchoolBookSanPin" w:cs="Times New Roman"/>
          <w:color w:val="231F20"/>
          <w:lang w:val="ru-RU"/>
        </w:rPr>
        <w:br/>
      </w:r>
      <w:r w:rsidRPr="00124FFF">
        <w:rPr>
          <w:rFonts w:eastAsia="SchoolBookSanPin" w:cs="Times New Roman"/>
          <w:color w:val="231F20"/>
          <w:lang w:val="ru-RU"/>
        </w:rPr>
        <w:t>для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основного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общего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образования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должны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отражать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готовность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обучающихся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руководствоваться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системой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lastRenderedPageBreak/>
        <w:t>позитивных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ценностных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ориентаций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расширение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опыта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деятельности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её</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основе</w:t>
      </w:r>
      <w:r w:rsidR="008D58D6" w:rsidRPr="00124FFF">
        <w:rPr>
          <w:rFonts w:eastAsia="SchoolBookSanPin" w:cs="Times New Roman"/>
          <w:color w:val="231F20"/>
          <w:lang w:val="ru-RU"/>
        </w:rPr>
        <w:t xml:space="preserve"> </w:t>
      </w:r>
      <w:r w:rsidR="00A1491E" w:rsidRPr="00124FFF">
        <w:rPr>
          <w:rFonts w:eastAsia="SchoolBookSanPin" w:cs="Times New Roman"/>
          <w:color w:val="231F20"/>
          <w:lang w:val="ru-RU"/>
        </w:rPr>
        <w:br/>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процессе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реализации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основных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направлений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воспитательной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деятельности,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том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числе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части:</w:t>
      </w:r>
    </w:p>
    <w:p w:rsidR="00FB1709" w:rsidRPr="00124FFF" w:rsidRDefault="00A1491E" w:rsidP="00124FFF">
      <w:pPr>
        <w:spacing w:line="0" w:lineRule="atLeast"/>
        <w:ind w:firstLine="680"/>
        <w:rPr>
          <w:rFonts w:eastAsia="SchoolBookSanPin" w:cs="Times New Roman"/>
          <w:lang w:val="ru-RU"/>
        </w:rPr>
      </w:pPr>
      <w:r w:rsidRPr="00124FFF">
        <w:rPr>
          <w:rFonts w:eastAsia="SchoolBookSanPin" w:cs="Times New Roman"/>
          <w:b/>
          <w:bCs/>
          <w:i/>
          <w:color w:val="231F20"/>
          <w:position w:val="1"/>
          <w:lang w:val="ru-RU"/>
        </w:rPr>
        <w:t>г</w:t>
      </w:r>
      <w:r w:rsidR="00203412" w:rsidRPr="00124FFF">
        <w:rPr>
          <w:rFonts w:eastAsia="SchoolBookSanPin" w:cs="Times New Roman"/>
          <w:b/>
          <w:bCs/>
          <w:i/>
          <w:color w:val="231F20"/>
          <w:position w:val="1"/>
          <w:lang w:val="ru-RU"/>
        </w:rPr>
        <w:t>ражданского</w:t>
      </w:r>
      <w:r w:rsidR="008D58D6" w:rsidRPr="00124FFF">
        <w:rPr>
          <w:rFonts w:eastAsia="SchoolBookSanPin" w:cs="Times New Roman"/>
          <w:b/>
          <w:bCs/>
          <w:i/>
          <w:color w:val="231F20"/>
          <w:position w:val="1"/>
          <w:lang w:val="ru-RU"/>
        </w:rPr>
        <w:t xml:space="preserve"> </w:t>
      </w:r>
      <w:r w:rsidR="00203412" w:rsidRPr="00124FFF">
        <w:rPr>
          <w:rFonts w:eastAsia="SchoolBookSanPin" w:cs="Times New Roman"/>
          <w:b/>
          <w:bCs/>
          <w:i/>
          <w:color w:val="231F20"/>
          <w:position w:val="1"/>
          <w:lang w:val="ru-RU"/>
        </w:rPr>
        <w:t>воспитания:</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position w:val="1"/>
          <w:lang w:val="ru-RU"/>
        </w:rPr>
        <w:t>готовность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к</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выполнению</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обязанностей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гражданина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реализации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его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прав,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уважение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прав,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свобод</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законных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интересо</w:t>
      </w:r>
      <w:r w:rsidR="00E20B98" w:rsidRPr="00124FFF">
        <w:rPr>
          <w:rFonts w:eastAsia="SchoolBookSanPin" w:cs="Times New Roman"/>
          <w:color w:val="231F20"/>
          <w:position w:val="1"/>
          <w:lang w:val="ru-RU"/>
        </w:rPr>
        <w:t>в</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д</w:t>
      </w:r>
      <w:r w:rsidRPr="00124FFF">
        <w:rPr>
          <w:rFonts w:eastAsia="SchoolBookSanPin" w:cs="Times New Roman"/>
          <w:color w:val="231F20"/>
          <w:position w:val="1"/>
          <w:lang w:val="ru-RU"/>
        </w:rPr>
        <w:t>ругих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людей;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активное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участие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жизни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семьи,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образовательной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организации,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местного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сообщества,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родного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края,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страны</w:t>
      </w:r>
      <w:r w:rsidR="00E20B98" w:rsidRPr="00124FFF">
        <w:rPr>
          <w:rFonts w:eastAsia="SchoolBookSanPin" w:cs="Times New Roman"/>
          <w:color w:val="231F20"/>
          <w:position w:val="1"/>
          <w:lang w:val="ru-RU"/>
        </w:rPr>
        <w:t>,</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том</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числе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сопоставлении</w:t>
      </w:r>
      <w:r w:rsidR="008D58D6" w:rsidRPr="00124FFF">
        <w:rPr>
          <w:rFonts w:eastAsia="SchoolBookSanPin" w:cs="Times New Roman"/>
          <w:color w:val="231F20"/>
          <w:position w:val="1"/>
          <w:lang w:val="ru-RU"/>
        </w:rPr>
        <w:t xml:space="preserve"> </w:t>
      </w:r>
      <w:r w:rsidR="00A1491E" w:rsidRPr="00124FFF">
        <w:rPr>
          <w:rFonts w:eastAsia="SchoolBookSanPin" w:cs="Times New Roman"/>
          <w:color w:val="231F20"/>
          <w:position w:val="1"/>
          <w:lang w:val="ru-RU"/>
        </w:rPr>
        <w:br/>
      </w:r>
      <w:r w:rsidRPr="00124FFF">
        <w:rPr>
          <w:rFonts w:eastAsia="SchoolBookSanPin" w:cs="Times New Roman"/>
          <w:color w:val="231F20"/>
          <w:position w:val="1"/>
          <w:lang w:val="ru-RU"/>
        </w:rPr>
        <w:t>с</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ситуациями,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отражёнными</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в</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л</w:t>
      </w:r>
      <w:r w:rsidRPr="00124FFF">
        <w:rPr>
          <w:rFonts w:eastAsia="SchoolBookSanPin" w:cs="Times New Roman"/>
          <w:color w:val="231F20"/>
          <w:position w:val="1"/>
          <w:lang w:val="ru-RU"/>
        </w:rPr>
        <w:t>итературных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произведениях,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написанных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на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русском</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языке;</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position w:val="1"/>
          <w:lang w:val="ru-RU"/>
        </w:rPr>
        <w:t>неприятие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любых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форм</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экстремизма,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дискриминации;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понимание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роли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различных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социальных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институтов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жизни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человека;</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position w:val="1"/>
          <w:lang w:val="ru-RU"/>
        </w:rPr>
        <w:t>представление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об</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основных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правах,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свободах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обязанностя</w:t>
      </w:r>
      <w:r w:rsidR="00E20B98" w:rsidRPr="00124FFF">
        <w:rPr>
          <w:rFonts w:eastAsia="SchoolBookSanPin" w:cs="Times New Roman"/>
          <w:color w:val="231F20"/>
          <w:position w:val="1"/>
          <w:lang w:val="ru-RU"/>
        </w:rPr>
        <w:t>х</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г</w:t>
      </w:r>
      <w:r w:rsidRPr="00124FFF">
        <w:rPr>
          <w:rFonts w:eastAsia="SchoolBookSanPin" w:cs="Times New Roman"/>
          <w:color w:val="231F20"/>
          <w:position w:val="1"/>
          <w:lang w:val="ru-RU"/>
        </w:rPr>
        <w:t>ражданина,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социальных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нормах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правилах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межличностны</w:t>
      </w:r>
      <w:r w:rsidR="00E20B98" w:rsidRPr="00124FFF">
        <w:rPr>
          <w:rFonts w:eastAsia="SchoolBookSanPin" w:cs="Times New Roman"/>
          <w:color w:val="231F20"/>
          <w:position w:val="1"/>
          <w:lang w:val="ru-RU"/>
        </w:rPr>
        <w:t>х</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о</w:t>
      </w:r>
      <w:r w:rsidRPr="00124FFF">
        <w:rPr>
          <w:rFonts w:eastAsia="SchoolBookSanPin" w:cs="Times New Roman"/>
          <w:color w:val="231F20"/>
          <w:position w:val="1"/>
          <w:lang w:val="ru-RU"/>
        </w:rPr>
        <w:t>тношений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поликультурном</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многоконфессиональном</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обществе,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формируемое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том</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числе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на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основе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примеров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из</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литературных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произведений,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написанных</w:t>
      </w:r>
      <w:r w:rsidR="008D58D6" w:rsidRPr="00124FFF">
        <w:rPr>
          <w:rFonts w:eastAsia="SchoolBookSanPin" w:cs="Times New Roman"/>
          <w:color w:val="231F20"/>
          <w:position w:val="1"/>
          <w:lang w:val="ru-RU"/>
        </w:rPr>
        <w:t xml:space="preserve"> </w:t>
      </w:r>
      <w:r w:rsidR="00A1491E" w:rsidRPr="00124FFF">
        <w:rPr>
          <w:rFonts w:eastAsia="SchoolBookSanPin" w:cs="Times New Roman"/>
          <w:color w:val="231F20"/>
          <w:position w:val="1"/>
          <w:lang w:val="ru-RU"/>
        </w:rPr>
        <w:br/>
      </w:r>
      <w:r w:rsidRPr="00124FFF">
        <w:rPr>
          <w:rFonts w:eastAsia="SchoolBookSanPin" w:cs="Times New Roman"/>
          <w:color w:val="231F20"/>
          <w:position w:val="1"/>
          <w:lang w:val="ru-RU"/>
        </w:rPr>
        <w:t>на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русском</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языке;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готовност</w:t>
      </w:r>
      <w:r w:rsidR="00E20B98" w:rsidRPr="00124FFF">
        <w:rPr>
          <w:rFonts w:eastAsia="SchoolBookSanPin" w:cs="Times New Roman"/>
          <w:color w:val="231F20"/>
          <w:position w:val="1"/>
          <w:lang w:val="ru-RU"/>
        </w:rPr>
        <w:t>ь</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к</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разнообразной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совместной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деятельности,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стремление</w:t>
      </w:r>
      <w:r w:rsidR="008D58D6" w:rsidRPr="00124FFF">
        <w:rPr>
          <w:rFonts w:eastAsia="SchoolBookSanPin" w:cs="Times New Roman"/>
          <w:color w:val="231F20"/>
          <w:position w:val="1"/>
          <w:lang w:val="ru-RU"/>
        </w:rPr>
        <w:t xml:space="preserve"> </w:t>
      </w:r>
      <w:r w:rsidR="00A1491E" w:rsidRPr="00124FFF">
        <w:rPr>
          <w:rFonts w:eastAsia="SchoolBookSanPin" w:cs="Times New Roman"/>
          <w:color w:val="231F20"/>
          <w:position w:val="1"/>
          <w:lang w:val="ru-RU"/>
        </w:rPr>
        <w:br/>
      </w:r>
      <w:r w:rsidRPr="00124FFF">
        <w:rPr>
          <w:rFonts w:eastAsia="SchoolBookSanPin" w:cs="Times New Roman"/>
          <w:color w:val="231F20"/>
          <w:position w:val="1"/>
          <w:lang w:val="ru-RU"/>
        </w:rPr>
        <w:t>к</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взаимопониманию</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взаимопомощи;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активное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участие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школьно</w:t>
      </w:r>
      <w:r w:rsidR="00E20B98" w:rsidRPr="00124FFF">
        <w:rPr>
          <w:rFonts w:eastAsia="SchoolBookSanPin" w:cs="Times New Roman"/>
          <w:color w:val="231F20"/>
          <w:position w:val="1"/>
          <w:lang w:val="ru-RU"/>
        </w:rPr>
        <w:t>м</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с</w:t>
      </w:r>
      <w:r w:rsidRPr="00124FFF">
        <w:rPr>
          <w:rFonts w:eastAsia="SchoolBookSanPin" w:cs="Times New Roman"/>
          <w:color w:val="231F20"/>
          <w:position w:val="1"/>
          <w:lang w:val="ru-RU"/>
        </w:rPr>
        <w:t>амоуправлении;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готовность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к</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участию</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гуманитарной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деятельности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(помощь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людям,</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нуждающимся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ней;</w:t>
      </w:r>
      <w:r w:rsidR="008D58D6" w:rsidRPr="00124FFF">
        <w:rPr>
          <w:rFonts w:eastAsia="SchoolBookSanPin" w:cs="Times New Roman"/>
          <w:color w:val="231F20"/>
          <w:position w:val="1"/>
          <w:lang w:val="ru-RU"/>
        </w:rPr>
        <w:t xml:space="preserve"> </w:t>
      </w:r>
      <w:proofErr w:type="spellStart"/>
      <w:r w:rsidRPr="00124FFF">
        <w:rPr>
          <w:rFonts w:eastAsia="SchoolBookSanPin" w:cs="Times New Roman"/>
          <w:color w:val="231F20"/>
          <w:position w:val="1"/>
          <w:lang w:val="ru-RU"/>
        </w:rPr>
        <w:t>волонтёрство</w:t>
      </w:r>
      <w:proofErr w:type="spellEnd"/>
      <w:r w:rsidRPr="00124FFF">
        <w:rPr>
          <w:rFonts w:eastAsia="SchoolBookSanPin" w:cs="Times New Roman"/>
          <w:color w:val="231F20"/>
          <w:position w:val="1"/>
          <w:lang w:val="ru-RU"/>
        </w:rPr>
        <w:t>)</w:t>
      </w:r>
      <w:r w:rsidR="00A1491E" w:rsidRPr="00124FFF">
        <w:rPr>
          <w:rFonts w:eastAsia="SchoolBookSanPin" w:cs="Times New Roman"/>
          <w:color w:val="231F20"/>
          <w:position w:val="1"/>
          <w:lang w:val="ru-RU"/>
        </w:rPr>
        <w:t>;</w:t>
      </w:r>
    </w:p>
    <w:p w:rsidR="00FB1709" w:rsidRPr="00124FFF" w:rsidRDefault="00A1491E" w:rsidP="00124FFF">
      <w:pPr>
        <w:spacing w:line="0" w:lineRule="atLeast"/>
        <w:ind w:firstLine="680"/>
        <w:rPr>
          <w:rFonts w:eastAsia="SchoolBookSanPin" w:cs="Times New Roman"/>
          <w:lang w:val="ru-RU"/>
        </w:rPr>
      </w:pPr>
      <w:r w:rsidRPr="00124FFF">
        <w:rPr>
          <w:rFonts w:eastAsia="SchoolBookSanPin" w:cs="Times New Roman"/>
          <w:b/>
          <w:bCs/>
          <w:i/>
          <w:color w:val="231F20"/>
          <w:position w:val="1"/>
          <w:lang w:val="ru-RU"/>
        </w:rPr>
        <w:t>п</w:t>
      </w:r>
      <w:r w:rsidR="00203412" w:rsidRPr="00124FFF">
        <w:rPr>
          <w:rFonts w:eastAsia="SchoolBookSanPin" w:cs="Times New Roman"/>
          <w:b/>
          <w:bCs/>
          <w:i/>
          <w:color w:val="231F20"/>
          <w:position w:val="1"/>
          <w:lang w:val="ru-RU"/>
        </w:rPr>
        <w:t>атриотического</w:t>
      </w:r>
      <w:r w:rsidR="008D58D6" w:rsidRPr="00124FFF">
        <w:rPr>
          <w:rFonts w:eastAsia="SchoolBookSanPin" w:cs="Times New Roman"/>
          <w:b/>
          <w:bCs/>
          <w:i/>
          <w:color w:val="231F20"/>
          <w:position w:val="1"/>
          <w:lang w:val="ru-RU"/>
        </w:rPr>
        <w:t xml:space="preserve"> </w:t>
      </w:r>
      <w:r w:rsidR="00203412" w:rsidRPr="00124FFF">
        <w:rPr>
          <w:rFonts w:eastAsia="SchoolBookSanPin" w:cs="Times New Roman"/>
          <w:b/>
          <w:bCs/>
          <w:i/>
          <w:color w:val="231F20"/>
          <w:position w:val="1"/>
          <w:lang w:val="ru-RU"/>
        </w:rPr>
        <w:t>воспитания:</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position w:val="1"/>
          <w:lang w:val="ru-RU"/>
        </w:rPr>
        <w:t>осознание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российской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гражданской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идентичности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поликультурном</w:t>
      </w:r>
      <w:r w:rsidR="008D58D6" w:rsidRPr="00124FFF">
        <w:rPr>
          <w:rFonts w:eastAsia="SchoolBookSanPin" w:cs="Times New Roman"/>
          <w:color w:val="231F20"/>
          <w:position w:val="1"/>
          <w:lang w:val="ru-RU"/>
        </w:rPr>
        <w:t xml:space="preserve"> </w:t>
      </w:r>
      <w:r w:rsidR="00A1491E" w:rsidRPr="00124FFF">
        <w:rPr>
          <w:rFonts w:eastAsia="SchoolBookSanPin" w:cs="Times New Roman"/>
          <w:color w:val="231F20"/>
          <w:position w:val="1"/>
          <w:lang w:val="ru-RU"/>
        </w:rPr>
        <w:br/>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многоконфессиональном</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обществе,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понимание</w:t>
      </w:r>
      <w:r w:rsidR="008D58D6" w:rsidRPr="00124FFF">
        <w:rPr>
          <w:rFonts w:eastAsia="SchoolBookSanPin" w:cs="Times New Roman"/>
          <w:lang w:val="ru-RU"/>
        </w:rPr>
        <w:t xml:space="preserve"> </w:t>
      </w:r>
      <w:r w:rsidRPr="00124FFF">
        <w:rPr>
          <w:rFonts w:eastAsia="SchoolBookSanPin" w:cs="Times New Roman"/>
          <w:color w:val="231F20"/>
          <w:lang w:val="ru-RU"/>
        </w:rPr>
        <w:t>роли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русского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языка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как</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государственного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языка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Российской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Федерации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языка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межнационального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общения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народов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России;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проявление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интереса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познанию</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русского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языка,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истории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культуре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Российской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Федерации,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культуре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своего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края,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народов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России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контексте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учебного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предмета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«Русский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язык»;</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ценностное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отношение</w:t>
      </w:r>
      <w:r w:rsidR="008D58D6" w:rsidRPr="00124FFF">
        <w:rPr>
          <w:rFonts w:eastAsia="SchoolBookSanPin" w:cs="Times New Roman"/>
          <w:color w:val="231F20"/>
          <w:lang w:val="ru-RU"/>
        </w:rPr>
        <w:t xml:space="preserve"> </w:t>
      </w:r>
      <w:r w:rsidR="00A1491E" w:rsidRPr="00124FFF">
        <w:rPr>
          <w:rFonts w:eastAsia="SchoolBookSanPin" w:cs="Times New Roman"/>
          <w:color w:val="231F20"/>
          <w:lang w:val="ru-RU"/>
        </w:rPr>
        <w:br/>
      </w:r>
      <w:r w:rsidRPr="00124FFF">
        <w:rPr>
          <w:rFonts w:eastAsia="SchoolBookSanPin" w:cs="Times New Roman"/>
          <w:color w:val="231F20"/>
          <w:lang w:val="ru-RU"/>
        </w:rPr>
        <w:t>к</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русскому</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языку,</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достижениям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своей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Родины</w:t>
      </w:r>
      <w:r w:rsidR="008D58D6" w:rsidRPr="00124FFF">
        <w:rPr>
          <w:rFonts w:eastAsia="SchoolBookSanPin" w:cs="Times New Roman"/>
          <w:color w:val="231F20"/>
          <w:lang w:val="ru-RU"/>
        </w:rPr>
        <w:t xml:space="preserve"> </w:t>
      </w:r>
      <w:r w:rsidR="005103AF" w:rsidRPr="00124FFF">
        <w:rPr>
          <w:rFonts w:eastAsia="SchoolBookSanPin" w:cs="Times New Roman"/>
          <w:color w:val="231F20"/>
          <w:lang w:val="ru-RU"/>
        </w:rPr>
        <w:t>—</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России,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науке,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искусству,</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боевым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подвигам</w:t>
      </w:r>
      <w:r w:rsidR="008D58D6" w:rsidRPr="00124FFF">
        <w:rPr>
          <w:rFonts w:eastAsia="SchoolBookSanPin" w:cs="Times New Roman"/>
          <w:color w:val="231F20"/>
          <w:lang w:val="ru-RU"/>
        </w:rPr>
        <w:t xml:space="preserve"> </w:t>
      </w:r>
      <w:r w:rsidR="00A1491E" w:rsidRPr="00124FFF">
        <w:rPr>
          <w:rFonts w:eastAsia="SchoolBookSanPin" w:cs="Times New Roman"/>
          <w:color w:val="231F20"/>
          <w:lang w:val="ru-RU"/>
        </w:rPr>
        <w:br/>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трудовым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достижениям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народа,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том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числе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отражённым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художественных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произведениях;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уважение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символам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России,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государственным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праздникам,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историческому</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природному</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наследию</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памятникам,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традициям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разных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народов,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проживающих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родной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стране</w:t>
      </w:r>
      <w:r w:rsidR="00A1491E" w:rsidRPr="00124FFF">
        <w:rPr>
          <w:rFonts w:eastAsia="SchoolBookSanPin" w:cs="Times New Roman"/>
          <w:color w:val="231F20"/>
          <w:lang w:val="ru-RU"/>
        </w:rPr>
        <w:t>;</w:t>
      </w:r>
    </w:p>
    <w:p w:rsidR="00FB1709" w:rsidRPr="00124FFF" w:rsidRDefault="00A1491E" w:rsidP="00124FFF">
      <w:pPr>
        <w:spacing w:line="0" w:lineRule="atLeast"/>
        <w:ind w:firstLine="680"/>
        <w:rPr>
          <w:rFonts w:eastAsia="SchoolBookSanPin" w:cs="Times New Roman"/>
          <w:lang w:val="ru-RU"/>
        </w:rPr>
      </w:pPr>
      <w:r w:rsidRPr="00124FFF">
        <w:rPr>
          <w:rFonts w:eastAsia="SchoolBookSanPin" w:cs="Times New Roman"/>
          <w:b/>
          <w:bCs/>
          <w:i/>
          <w:color w:val="231F20"/>
          <w:position w:val="1"/>
          <w:lang w:val="ru-RU"/>
        </w:rPr>
        <w:t>д</w:t>
      </w:r>
      <w:r w:rsidR="00203412" w:rsidRPr="00124FFF">
        <w:rPr>
          <w:rFonts w:eastAsia="SchoolBookSanPin" w:cs="Times New Roman"/>
          <w:b/>
          <w:bCs/>
          <w:i/>
          <w:color w:val="231F20"/>
          <w:position w:val="1"/>
          <w:lang w:val="ru-RU"/>
        </w:rPr>
        <w:t>уховно-нравственного</w:t>
      </w:r>
      <w:r w:rsidR="008D58D6" w:rsidRPr="00124FFF">
        <w:rPr>
          <w:rFonts w:eastAsia="SchoolBookSanPin" w:cs="Times New Roman"/>
          <w:b/>
          <w:bCs/>
          <w:i/>
          <w:color w:val="231F20"/>
          <w:position w:val="1"/>
          <w:lang w:val="ru-RU"/>
        </w:rPr>
        <w:t xml:space="preserve"> </w:t>
      </w:r>
      <w:r w:rsidR="00203412" w:rsidRPr="00124FFF">
        <w:rPr>
          <w:rFonts w:eastAsia="SchoolBookSanPin" w:cs="Times New Roman"/>
          <w:b/>
          <w:bCs/>
          <w:i/>
          <w:color w:val="231F20"/>
          <w:position w:val="1"/>
          <w:lang w:val="ru-RU"/>
        </w:rPr>
        <w:t>воспитания:</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position w:val="1"/>
          <w:lang w:val="ru-RU"/>
        </w:rPr>
        <w:t>ориентация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на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моральные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ценности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нормы</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ситуация</w:t>
      </w:r>
      <w:r w:rsidR="00E20B98" w:rsidRPr="00124FFF">
        <w:rPr>
          <w:rFonts w:eastAsia="SchoolBookSanPin" w:cs="Times New Roman"/>
          <w:color w:val="231F20"/>
          <w:position w:val="1"/>
          <w:lang w:val="ru-RU"/>
        </w:rPr>
        <w:t>х</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н</w:t>
      </w:r>
      <w:r w:rsidRPr="00124FFF">
        <w:rPr>
          <w:rFonts w:eastAsia="SchoolBookSanPin" w:cs="Times New Roman"/>
          <w:color w:val="231F20"/>
          <w:position w:val="1"/>
          <w:lang w:val="ru-RU"/>
        </w:rPr>
        <w:t>равственного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выбора;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готовность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оценивать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своё</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поведение</w:t>
      </w:r>
      <w:r w:rsidR="00E20B98" w:rsidRPr="00124FFF">
        <w:rPr>
          <w:rFonts w:eastAsia="SchoolBookSanPin" w:cs="Times New Roman"/>
          <w:color w:val="231F20"/>
          <w:position w:val="1"/>
          <w:lang w:val="ru-RU"/>
        </w:rPr>
        <w:t>,</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том</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числе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речевое,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поступки,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также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поведение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поступк</w:t>
      </w:r>
      <w:r w:rsidR="00E20B98"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д</w:t>
      </w:r>
      <w:r w:rsidRPr="00124FFF">
        <w:rPr>
          <w:rFonts w:eastAsia="SchoolBookSanPin" w:cs="Times New Roman"/>
          <w:color w:val="231F20"/>
          <w:position w:val="1"/>
          <w:lang w:val="ru-RU"/>
        </w:rPr>
        <w:t>ругих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людей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позиции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нравственных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правовых</w:t>
      </w:r>
      <w:r w:rsidR="008D58D6" w:rsidRPr="00124FFF">
        <w:rPr>
          <w:rFonts w:eastAsia="SchoolBookSanPin" w:cs="Times New Roman"/>
          <w:color w:val="231F20"/>
          <w:position w:val="1"/>
          <w:lang w:val="ru-RU"/>
        </w:rPr>
        <w:t xml:space="preserve"> </w:t>
      </w:r>
      <w:proofErr w:type="spellStart"/>
      <w:r w:rsidRPr="00124FFF">
        <w:rPr>
          <w:rFonts w:eastAsia="SchoolBookSanPin" w:cs="Times New Roman"/>
          <w:color w:val="231F20"/>
          <w:position w:val="1"/>
          <w:lang w:val="ru-RU"/>
        </w:rPr>
        <w:t>нормс</w:t>
      </w:r>
      <w:proofErr w:type="spellEnd"/>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учётом</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осознания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последствий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поступков;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активное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неприяти</w:t>
      </w:r>
      <w:r w:rsidR="00E20B98" w:rsidRPr="00124FFF">
        <w:rPr>
          <w:rFonts w:eastAsia="SchoolBookSanPin" w:cs="Times New Roman"/>
          <w:color w:val="231F20"/>
          <w:position w:val="1"/>
          <w:lang w:val="ru-RU"/>
        </w:rPr>
        <w:t>е</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а</w:t>
      </w:r>
      <w:r w:rsidRPr="00124FFF">
        <w:rPr>
          <w:rFonts w:eastAsia="SchoolBookSanPin" w:cs="Times New Roman"/>
          <w:color w:val="231F20"/>
          <w:position w:val="1"/>
          <w:lang w:val="ru-RU"/>
        </w:rPr>
        <w:t>социальных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поступков;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свобода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proofErr w:type="spellStart"/>
      <w:r w:rsidRPr="00124FFF">
        <w:rPr>
          <w:rFonts w:eastAsia="SchoolBookSanPin" w:cs="Times New Roman"/>
          <w:color w:val="231F20"/>
          <w:position w:val="1"/>
          <w:lang w:val="ru-RU"/>
        </w:rPr>
        <w:t>ответственностьличност</w:t>
      </w:r>
      <w:r w:rsidR="00E20B98" w:rsidRPr="00124FFF">
        <w:rPr>
          <w:rFonts w:eastAsia="SchoolBookSanPin" w:cs="Times New Roman"/>
          <w:color w:val="231F20"/>
          <w:position w:val="1"/>
          <w:lang w:val="ru-RU"/>
        </w:rPr>
        <w:t>и</w:t>
      </w:r>
      <w:proofErr w:type="spellEnd"/>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условиях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индивидуального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общественного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пространства</w:t>
      </w:r>
      <w:r w:rsidR="00A1491E" w:rsidRPr="00124FFF">
        <w:rPr>
          <w:rFonts w:eastAsia="SchoolBookSanPin" w:cs="Times New Roman"/>
          <w:color w:val="231F20"/>
          <w:position w:val="1"/>
          <w:lang w:val="ru-RU"/>
        </w:rPr>
        <w:t>;</w:t>
      </w:r>
    </w:p>
    <w:p w:rsidR="00FB1709" w:rsidRPr="00124FFF" w:rsidRDefault="00A1491E" w:rsidP="00124FFF">
      <w:pPr>
        <w:spacing w:line="0" w:lineRule="atLeast"/>
        <w:ind w:firstLine="680"/>
        <w:rPr>
          <w:rFonts w:eastAsia="SchoolBookSanPin" w:cs="Times New Roman"/>
          <w:lang w:val="ru-RU"/>
        </w:rPr>
      </w:pPr>
      <w:r w:rsidRPr="00124FFF">
        <w:rPr>
          <w:rFonts w:eastAsia="SchoolBookSanPin" w:cs="Times New Roman"/>
          <w:b/>
          <w:bCs/>
          <w:i/>
          <w:color w:val="231F20"/>
          <w:position w:val="1"/>
          <w:lang w:val="ru-RU"/>
        </w:rPr>
        <w:t>э</w:t>
      </w:r>
      <w:r w:rsidR="00203412" w:rsidRPr="00124FFF">
        <w:rPr>
          <w:rFonts w:eastAsia="SchoolBookSanPin" w:cs="Times New Roman"/>
          <w:b/>
          <w:bCs/>
          <w:i/>
          <w:color w:val="231F20"/>
          <w:position w:val="1"/>
          <w:lang w:val="ru-RU"/>
        </w:rPr>
        <w:t>стетического</w:t>
      </w:r>
      <w:r w:rsidR="008D58D6" w:rsidRPr="00124FFF">
        <w:rPr>
          <w:rFonts w:eastAsia="SchoolBookSanPin" w:cs="Times New Roman"/>
          <w:b/>
          <w:bCs/>
          <w:i/>
          <w:color w:val="231F20"/>
          <w:position w:val="1"/>
          <w:lang w:val="ru-RU"/>
        </w:rPr>
        <w:t xml:space="preserve"> </w:t>
      </w:r>
      <w:r w:rsidR="00203412" w:rsidRPr="00124FFF">
        <w:rPr>
          <w:rFonts w:eastAsia="SchoolBookSanPin" w:cs="Times New Roman"/>
          <w:b/>
          <w:bCs/>
          <w:i/>
          <w:color w:val="231F20"/>
          <w:position w:val="1"/>
          <w:lang w:val="ru-RU"/>
        </w:rPr>
        <w:t>воспитания:</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position w:val="1"/>
          <w:lang w:val="ru-RU"/>
        </w:rPr>
        <w:t>восприимчивость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к</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разным</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видам</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искусства,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традициям</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т</w:t>
      </w:r>
      <w:r w:rsidRPr="00124FFF">
        <w:rPr>
          <w:rFonts w:eastAsia="SchoolBookSanPin" w:cs="Times New Roman"/>
          <w:color w:val="231F20"/>
          <w:position w:val="1"/>
          <w:lang w:val="ru-RU"/>
        </w:rPr>
        <w:t>ворчеству</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своего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других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народов;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понимание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эмоционального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воздействия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искусства;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осознание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важности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художественной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культуры</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как</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средства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коммуникации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самовыражения;</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position w:val="1"/>
          <w:lang w:val="ru-RU"/>
        </w:rPr>
        <w:t>осознание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важности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русского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языка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как</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средства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коммуникации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самовыражения;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понимание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ценности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отечественного</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м</w:t>
      </w:r>
      <w:r w:rsidRPr="00124FFF">
        <w:rPr>
          <w:rFonts w:eastAsia="SchoolBookSanPin" w:cs="Times New Roman"/>
          <w:color w:val="231F20"/>
          <w:position w:val="1"/>
          <w:lang w:val="ru-RU"/>
        </w:rPr>
        <w:t>ирового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искусства,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роли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этнических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культурных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традиций</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н</w:t>
      </w:r>
      <w:r w:rsidRPr="00124FFF">
        <w:rPr>
          <w:rFonts w:eastAsia="SchoolBookSanPin" w:cs="Times New Roman"/>
          <w:color w:val="231F20"/>
          <w:position w:val="1"/>
          <w:lang w:val="ru-RU"/>
        </w:rPr>
        <w:t>ародного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творчества;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стремление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к</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самовыражению</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разны</w:t>
      </w:r>
      <w:r w:rsidR="00E20B98" w:rsidRPr="00124FFF">
        <w:rPr>
          <w:rFonts w:eastAsia="SchoolBookSanPin" w:cs="Times New Roman"/>
          <w:color w:val="231F20"/>
          <w:position w:val="1"/>
          <w:lang w:val="ru-RU"/>
        </w:rPr>
        <w:t>х</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в</w:t>
      </w:r>
      <w:r w:rsidRPr="00124FFF">
        <w:rPr>
          <w:rFonts w:eastAsia="SchoolBookSanPin" w:cs="Times New Roman"/>
          <w:color w:val="231F20"/>
          <w:position w:val="1"/>
          <w:lang w:val="ru-RU"/>
        </w:rPr>
        <w:t>идах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искусства</w:t>
      </w:r>
      <w:r w:rsidR="00A1491E" w:rsidRPr="00124FFF">
        <w:rPr>
          <w:rFonts w:eastAsia="SchoolBookSanPin" w:cs="Times New Roman"/>
          <w:color w:val="231F20"/>
          <w:position w:val="1"/>
          <w:lang w:val="ru-RU"/>
        </w:rPr>
        <w:t>;</w:t>
      </w:r>
    </w:p>
    <w:p w:rsidR="00FB1709" w:rsidRPr="00124FFF" w:rsidRDefault="00A1491E" w:rsidP="00124FFF">
      <w:pPr>
        <w:spacing w:line="0" w:lineRule="atLeast"/>
        <w:ind w:firstLine="680"/>
        <w:rPr>
          <w:rFonts w:eastAsia="SchoolBookSanPin" w:cs="Times New Roman"/>
          <w:lang w:val="ru-RU"/>
        </w:rPr>
      </w:pPr>
      <w:r w:rsidRPr="00124FFF">
        <w:rPr>
          <w:rFonts w:eastAsia="SchoolBookSanPin" w:cs="Times New Roman"/>
          <w:b/>
          <w:bCs/>
          <w:i/>
          <w:color w:val="231F20"/>
          <w:position w:val="1"/>
          <w:lang w:val="ru-RU"/>
        </w:rPr>
        <w:t>ф</w:t>
      </w:r>
      <w:r w:rsidR="00203412" w:rsidRPr="00124FFF">
        <w:rPr>
          <w:rFonts w:eastAsia="SchoolBookSanPin" w:cs="Times New Roman"/>
          <w:b/>
          <w:bCs/>
          <w:i/>
          <w:color w:val="231F20"/>
          <w:position w:val="1"/>
          <w:lang w:val="ru-RU"/>
        </w:rPr>
        <w:t>изического</w:t>
      </w:r>
      <w:r w:rsidR="008D58D6" w:rsidRPr="00124FFF">
        <w:rPr>
          <w:rFonts w:eastAsia="SchoolBookSanPin" w:cs="Times New Roman"/>
          <w:b/>
          <w:bCs/>
          <w:i/>
          <w:color w:val="231F20"/>
          <w:position w:val="1"/>
          <w:lang w:val="ru-RU"/>
        </w:rPr>
        <w:t xml:space="preserve"> </w:t>
      </w:r>
      <w:r w:rsidR="00203412" w:rsidRPr="00124FFF">
        <w:rPr>
          <w:rFonts w:eastAsia="SchoolBookSanPin" w:cs="Times New Roman"/>
          <w:b/>
          <w:bCs/>
          <w:i/>
          <w:color w:val="231F20"/>
          <w:position w:val="1"/>
          <w:lang w:val="ru-RU"/>
        </w:rPr>
        <w:t>воспитания,</w:t>
      </w:r>
      <w:r w:rsidR="008D58D6" w:rsidRPr="00124FFF">
        <w:rPr>
          <w:rFonts w:eastAsia="SchoolBookSanPin" w:cs="Times New Roman"/>
          <w:b/>
          <w:bCs/>
          <w:i/>
          <w:color w:val="231F20"/>
          <w:position w:val="1"/>
          <w:lang w:val="ru-RU"/>
        </w:rPr>
        <w:t xml:space="preserve"> </w:t>
      </w:r>
      <w:r w:rsidR="00203412" w:rsidRPr="00124FFF">
        <w:rPr>
          <w:rFonts w:eastAsia="SchoolBookSanPin" w:cs="Times New Roman"/>
          <w:b/>
          <w:bCs/>
          <w:i/>
          <w:color w:val="231F20"/>
          <w:position w:val="1"/>
          <w:lang w:val="ru-RU"/>
        </w:rPr>
        <w:t>формирования</w:t>
      </w:r>
      <w:r w:rsidR="008D58D6" w:rsidRPr="00124FFF">
        <w:rPr>
          <w:rFonts w:eastAsia="SchoolBookSanPin" w:cs="Times New Roman"/>
          <w:b/>
          <w:bCs/>
          <w:i/>
          <w:color w:val="231F20"/>
          <w:position w:val="1"/>
          <w:lang w:val="ru-RU"/>
        </w:rPr>
        <w:t xml:space="preserve"> </w:t>
      </w:r>
      <w:r w:rsidR="00203412" w:rsidRPr="00124FFF">
        <w:rPr>
          <w:rFonts w:eastAsia="SchoolBookSanPin" w:cs="Times New Roman"/>
          <w:b/>
          <w:bCs/>
          <w:i/>
          <w:color w:val="231F20"/>
          <w:position w:val="1"/>
          <w:lang w:val="ru-RU"/>
        </w:rPr>
        <w:t>культур</w:t>
      </w:r>
      <w:r w:rsidR="00E20B98" w:rsidRPr="00124FFF">
        <w:rPr>
          <w:rFonts w:eastAsia="SchoolBookSanPin" w:cs="Times New Roman"/>
          <w:b/>
          <w:bCs/>
          <w:i/>
          <w:color w:val="231F20"/>
          <w:position w:val="1"/>
          <w:lang w:val="ru-RU"/>
        </w:rPr>
        <w:t>ы</w:t>
      </w:r>
      <w:r w:rsidR="008D58D6" w:rsidRPr="00124FFF">
        <w:rPr>
          <w:rFonts w:eastAsia="SchoolBookSanPin" w:cs="Times New Roman"/>
          <w:b/>
          <w:bCs/>
          <w:i/>
          <w:color w:val="231F20"/>
          <w:position w:val="1"/>
          <w:lang w:val="ru-RU"/>
        </w:rPr>
        <w:t xml:space="preserve"> </w:t>
      </w:r>
      <w:r w:rsidR="00E20B98" w:rsidRPr="00124FFF">
        <w:rPr>
          <w:rFonts w:eastAsia="SchoolBookSanPin" w:cs="Times New Roman"/>
          <w:b/>
          <w:bCs/>
          <w:i/>
          <w:color w:val="231F20"/>
          <w:position w:val="1"/>
          <w:lang w:val="ru-RU"/>
        </w:rPr>
        <w:t>з</w:t>
      </w:r>
      <w:r w:rsidR="00203412" w:rsidRPr="00124FFF">
        <w:rPr>
          <w:rFonts w:eastAsia="SchoolBookSanPin" w:cs="Times New Roman"/>
          <w:b/>
          <w:bCs/>
          <w:i/>
          <w:color w:val="231F20"/>
          <w:position w:val="1"/>
          <w:lang w:val="ru-RU"/>
        </w:rPr>
        <w:t>доровья</w:t>
      </w:r>
      <w:r w:rsidR="008D58D6" w:rsidRPr="00124FFF">
        <w:rPr>
          <w:rFonts w:eastAsia="SchoolBookSanPin" w:cs="Times New Roman"/>
          <w:b/>
          <w:bCs/>
          <w:i/>
          <w:color w:val="231F20"/>
          <w:position w:val="1"/>
          <w:lang w:val="ru-RU"/>
        </w:rPr>
        <w:t xml:space="preserve"> </w:t>
      </w:r>
      <w:r w:rsidR="00203412" w:rsidRPr="00124FFF">
        <w:rPr>
          <w:rFonts w:eastAsia="SchoolBookSanPin" w:cs="Times New Roman"/>
          <w:b/>
          <w:bCs/>
          <w:i/>
          <w:color w:val="231F20"/>
          <w:position w:val="1"/>
          <w:lang w:val="ru-RU"/>
        </w:rPr>
        <w:t>и</w:t>
      </w:r>
      <w:r w:rsidR="008D58D6" w:rsidRPr="00124FFF">
        <w:rPr>
          <w:rFonts w:eastAsia="SchoolBookSanPin" w:cs="Times New Roman"/>
          <w:b/>
          <w:bCs/>
          <w:i/>
          <w:color w:val="231F20"/>
          <w:position w:val="1"/>
          <w:lang w:val="ru-RU"/>
        </w:rPr>
        <w:t xml:space="preserve"> </w:t>
      </w:r>
      <w:r w:rsidR="00203412" w:rsidRPr="00124FFF">
        <w:rPr>
          <w:rFonts w:eastAsia="SchoolBookSanPin" w:cs="Times New Roman"/>
          <w:b/>
          <w:bCs/>
          <w:i/>
          <w:color w:val="231F20"/>
          <w:position w:val="1"/>
          <w:lang w:val="ru-RU"/>
        </w:rPr>
        <w:t>эмоционального</w:t>
      </w:r>
      <w:r w:rsidR="008D58D6" w:rsidRPr="00124FFF">
        <w:rPr>
          <w:rFonts w:eastAsia="SchoolBookSanPin" w:cs="Times New Roman"/>
          <w:b/>
          <w:bCs/>
          <w:i/>
          <w:color w:val="231F20"/>
          <w:position w:val="1"/>
          <w:lang w:val="ru-RU"/>
        </w:rPr>
        <w:t xml:space="preserve"> </w:t>
      </w:r>
      <w:r w:rsidR="00203412" w:rsidRPr="00124FFF">
        <w:rPr>
          <w:rFonts w:eastAsia="SchoolBookSanPin" w:cs="Times New Roman"/>
          <w:b/>
          <w:bCs/>
          <w:i/>
          <w:color w:val="231F20"/>
          <w:position w:val="1"/>
          <w:lang w:val="ru-RU"/>
        </w:rPr>
        <w:t>благополучия:</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position w:val="1"/>
          <w:lang w:val="ru-RU"/>
        </w:rPr>
        <w:t>осознание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ценности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жизни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опорой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на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собственный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жизненный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читательский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опыт;</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ответственное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отношение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к</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своем</w:t>
      </w:r>
      <w:r w:rsidR="00E20B98" w:rsidRPr="00124FFF">
        <w:rPr>
          <w:rFonts w:eastAsia="SchoolBookSanPin" w:cs="Times New Roman"/>
          <w:color w:val="231F20"/>
          <w:position w:val="1"/>
          <w:lang w:val="ru-RU"/>
        </w:rPr>
        <w:t>у</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з</w:t>
      </w:r>
      <w:r w:rsidRPr="00124FFF">
        <w:rPr>
          <w:rFonts w:eastAsia="SchoolBookSanPin" w:cs="Times New Roman"/>
          <w:color w:val="231F20"/>
          <w:position w:val="1"/>
          <w:lang w:val="ru-RU"/>
        </w:rPr>
        <w:t>доровью</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установка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на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здоровый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образ</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жизни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(здоровое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питание,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соблюдение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гигиенических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правил,</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рациональный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режим</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занятий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отдыха,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регулярная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физическая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активность);</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position w:val="1"/>
          <w:lang w:val="ru-RU"/>
        </w:rPr>
        <w:t>осознание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последствий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неприятие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вредных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привычек</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(употребление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алкоголя,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наркотиков,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курение)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иных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форм</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вред</w:t>
      </w:r>
      <w:r w:rsidR="00E20B98" w:rsidRPr="00124FFF">
        <w:rPr>
          <w:rFonts w:eastAsia="SchoolBookSanPin" w:cs="Times New Roman"/>
          <w:color w:val="231F20"/>
          <w:position w:val="1"/>
          <w:lang w:val="ru-RU"/>
        </w:rPr>
        <w:t>а</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д</w:t>
      </w:r>
      <w:r w:rsidRPr="00124FFF">
        <w:rPr>
          <w:rFonts w:eastAsia="SchoolBookSanPin" w:cs="Times New Roman"/>
          <w:color w:val="231F20"/>
          <w:position w:val="1"/>
          <w:lang w:val="ru-RU"/>
        </w:rPr>
        <w:t>ля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физического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психического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здоровья;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соблюдение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прави</w:t>
      </w:r>
      <w:r w:rsidR="00E20B98" w:rsidRPr="00124FFF">
        <w:rPr>
          <w:rFonts w:eastAsia="SchoolBookSanPin" w:cs="Times New Roman"/>
          <w:color w:val="231F20"/>
          <w:position w:val="1"/>
          <w:lang w:val="ru-RU"/>
        </w:rPr>
        <w:t>л</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б</w:t>
      </w:r>
      <w:r w:rsidRPr="00124FFF">
        <w:rPr>
          <w:rFonts w:eastAsia="SchoolBookSanPin" w:cs="Times New Roman"/>
          <w:color w:val="231F20"/>
          <w:position w:val="1"/>
          <w:lang w:val="ru-RU"/>
        </w:rPr>
        <w:t>езопасности,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том</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числе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навыки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безопасного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поведения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интернет-среде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процессе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школьного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языкового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образования;</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position w:val="1"/>
          <w:lang w:val="ru-RU"/>
        </w:rPr>
        <w:t>способность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адаптироваться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к</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стрессовым</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ситуациям</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меняю</w:t>
      </w:r>
      <w:proofErr w:type="spellStart"/>
      <w:r w:rsidRPr="00124FFF">
        <w:rPr>
          <w:rFonts w:eastAsia="SchoolBookSanPin" w:cs="Times New Roman"/>
          <w:color w:val="231F20"/>
          <w:lang w:val="ru-RU"/>
        </w:rPr>
        <w:t>щимся</w:t>
      </w:r>
      <w:proofErr w:type="spellEnd"/>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социальным,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информационным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природным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условиям,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том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числе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осмысляя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собственный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опыт</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выстраивая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дальнейшие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цели;</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position w:val="1"/>
          <w:lang w:val="ru-RU"/>
        </w:rPr>
        <w:t>умение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принимать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себя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других,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не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осуждая;</w:t>
      </w:r>
    </w:p>
    <w:p w:rsidR="00FB1709" w:rsidRPr="00124FFF" w:rsidRDefault="00A1491E" w:rsidP="00124FFF">
      <w:pPr>
        <w:spacing w:line="0" w:lineRule="atLeast"/>
        <w:ind w:firstLine="680"/>
        <w:rPr>
          <w:rFonts w:eastAsia="SchoolBookSanPin" w:cs="Times New Roman"/>
          <w:lang w:val="ru-RU"/>
        </w:rPr>
      </w:pPr>
      <w:r w:rsidRPr="00124FFF">
        <w:rPr>
          <w:rFonts w:eastAsia="SchoolBookSanPin" w:cs="Times New Roman"/>
          <w:b/>
          <w:bCs/>
          <w:i/>
          <w:color w:val="231F20"/>
          <w:position w:val="1"/>
          <w:lang w:val="ru-RU"/>
        </w:rPr>
        <w:t>т</w:t>
      </w:r>
      <w:r w:rsidR="00203412" w:rsidRPr="00124FFF">
        <w:rPr>
          <w:rFonts w:eastAsia="SchoolBookSanPin" w:cs="Times New Roman"/>
          <w:b/>
          <w:bCs/>
          <w:i/>
          <w:color w:val="231F20"/>
          <w:position w:val="1"/>
          <w:lang w:val="ru-RU"/>
        </w:rPr>
        <w:t>рудового</w:t>
      </w:r>
      <w:r w:rsidR="008D58D6" w:rsidRPr="00124FFF">
        <w:rPr>
          <w:rFonts w:eastAsia="SchoolBookSanPin" w:cs="Times New Roman"/>
          <w:b/>
          <w:bCs/>
          <w:i/>
          <w:color w:val="231F20"/>
          <w:position w:val="1"/>
          <w:lang w:val="ru-RU"/>
        </w:rPr>
        <w:t xml:space="preserve"> </w:t>
      </w:r>
      <w:r w:rsidR="00203412" w:rsidRPr="00124FFF">
        <w:rPr>
          <w:rFonts w:eastAsia="SchoolBookSanPin" w:cs="Times New Roman"/>
          <w:b/>
          <w:bCs/>
          <w:i/>
          <w:color w:val="231F20"/>
          <w:position w:val="1"/>
          <w:lang w:val="ru-RU"/>
        </w:rPr>
        <w:t>воспитания:</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position w:val="1"/>
          <w:lang w:val="ru-RU"/>
        </w:rPr>
        <w:t>установка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на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активное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участие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решении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практически</w:t>
      </w:r>
      <w:r w:rsidR="00E20B98" w:rsidRPr="00124FFF">
        <w:rPr>
          <w:rFonts w:eastAsia="SchoolBookSanPin" w:cs="Times New Roman"/>
          <w:color w:val="231F20"/>
          <w:position w:val="1"/>
          <w:lang w:val="ru-RU"/>
        </w:rPr>
        <w:t>х</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з</w:t>
      </w:r>
      <w:r w:rsidRPr="00124FFF">
        <w:rPr>
          <w:rFonts w:eastAsia="SchoolBookSanPin" w:cs="Times New Roman"/>
          <w:color w:val="231F20"/>
          <w:position w:val="1"/>
          <w:lang w:val="ru-RU"/>
        </w:rPr>
        <w:t>адач</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рамках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семьи,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школы,</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города,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края)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технологической</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с</w:t>
      </w:r>
      <w:r w:rsidRPr="00124FFF">
        <w:rPr>
          <w:rFonts w:eastAsia="SchoolBookSanPin" w:cs="Times New Roman"/>
          <w:color w:val="231F20"/>
          <w:position w:val="1"/>
          <w:lang w:val="ru-RU"/>
        </w:rPr>
        <w:t>оциальной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направленности,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способность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инициировать,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планировать</w:t>
      </w:r>
      <w:r w:rsidR="008D58D6" w:rsidRPr="00124FFF">
        <w:rPr>
          <w:rFonts w:eastAsia="SchoolBookSanPin" w:cs="Times New Roman"/>
          <w:color w:val="231F20"/>
          <w:position w:val="1"/>
          <w:lang w:val="ru-RU"/>
        </w:rPr>
        <w:t xml:space="preserve"> </w:t>
      </w:r>
      <w:r w:rsidR="00A1491E" w:rsidRPr="00124FFF">
        <w:rPr>
          <w:rFonts w:eastAsia="SchoolBookSanPin" w:cs="Times New Roman"/>
          <w:color w:val="231F20"/>
          <w:position w:val="1"/>
          <w:lang w:val="ru-RU"/>
        </w:rPr>
        <w:br/>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самостоятельно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выполнять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такого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рода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деятельность;</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position w:val="1"/>
          <w:lang w:val="ru-RU"/>
        </w:rPr>
        <w:t>интерес</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к</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практическому</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изучению</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профессий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труд</w:t>
      </w:r>
      <w:r w:rsidR="00E20B98" w:rsidRPr="00124FFF">
        <w:rPr>
          <w:rFonts w:eastAsia="SchoolBookSanPin" w:cs="Times New Roman"/>
          <w:color w:val="231F20"/>
          <w:position w:val="1"/>
          <w:lang w:val="ru-RU"/>
        </w:rPr>
        <w:t>а</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р</w:t>
      </w:r>
      <w:r w:rsidRPr="00124FFF">
        <w:rPr>
          <w:rFonts w:eastAsia="SchoolBookSanPin" w:cs="Times New Roman"/>
          <w:color w:val="231F20"/>
          <w:position w:val="1"/>
          <w:lang w:val="ru-RU"/>
        </w:rPr>
        <w:t>азличного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рода,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том</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числе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на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основе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применения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изучаемог</w:t>
      </w:r>
      <w:r w:rsidR="00E20B98" w:rsidRPr="00124FFF">
        <w:rPr>
          <w:rFonts w:eastAsia="SchoolBookSanPin" w:cs="Times New Roman"/>
          <w:color w:val="231F20"/>
          <w:position w:val="1"/>
          <w:lang w:val="ru-RU"/>
        </w:rPr>
        <w:t>о</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п</w:t>
      </w:r>
      <w:r w:rsidRPr="00124FFF">
        <w:rPr>
          <w:rFonts w:eastAsia="SchoolBookSanPin" w:cs="Times New Roman"/>
          <w:color w:val="231F20"/>
          <w:position w:val="1"/>
          <w:lang w:val="ru-RU"/>
        </w:rPr>
        <w:t>редметного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знания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ознакомления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деятельностью</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филологов,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журналистов,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писателей;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уважение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к</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труду</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результата</w:t>
      </w:r>
      <w:r w:rsidR="00E20B98" w:rsidRPr="00124FFF">
        <w:rPr>
          <w:rFonts w:eastAsia="SchoolBookSanPin" w:cs="Times New Roman"/>
          <w:color w:val="231F20"/>
          <w:position w:val="1"/>
          <w:lang w:val="ru-RU"/>
        </w:rPr>
        <w:t>м</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т</w:t>
      </w:r>
      <w:r w:rsidRPr="00124FFF">
        <w:rPr>
          <w:rFonts w:eastAsia="SchoolBookSanPin" w:cs="Times New Roman"/>
          <w:color w:val="231F20"/>
          <w:position w:val="1"/>
          <w:lang w:val="ru-RU"/>
        </w:rPr>
        <w:t>рудовой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деятельности;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осознанный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выбор</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построение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индивидуальной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траектории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образования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жизненных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плано</w:t>
      </w:r>
      <w:r w:rsidR="00E20B98" w:rsidRPr="00124FFF">
        <w:rPr>
          <w:rFonts w:eastAsia="SchoolBookSanPin" w:cs="Times New Roman"/>
          <w:color w:val="231F20"/>
          <w:position w:val="1"/>
          <w:lang w:val="ru-RU"/>
        </w:rPr>
        <w:t>в</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с</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учётом</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личных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общественных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интересов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потребностей;</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position w:val="1"/>
          <w:lang w:val="ru-RU"/>
        </w:rPr>
        <w:t>умение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рассказать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своих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планах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на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будущее</w:t>
      </w:r>
      <w:r w:rsidR="00A1491E" w:rsidRPr="00124FFF">
        <w:rPr>
          <w:rFonts w:eastAsia="SchoolBookSanPin" w:cs="Times New Roman"/>
          <w:color w:val="231F20"/>
          <w:position w:val="1"/>
          <w:lang w:val="ru-RU"/>
        </w:rPr>
        <w:t>;</w:t>
      </w:r>
    </w:p>
    <w:p w:rsidR="00FB1709" w:rsidRPr="00124FFF" w:rsidRDefault="00A1491E" w:rsidP="00124FFF">
      <w:pPr>
        <w:spacing w:line="0" w:lineRule="atLeast"/>
        <w:ind w:firstLine="680"/>
        <w:rPr>
          <w:rFonts w:eastAsia="SchoolBookSanPin" w:cs="Times New Roman"/>
          <w:lang w:val="ru-RU"/>
        </w:rPr>
      </w:pPr>
      <w:r w:rsidRPr="00124FFF">
        <w:rPr>
          <w:rFonts w:eastAsia="SchoolBookSanPin" w:cs="Times New Roman"/>
          <w:b/>
          <w:bCs/>
          <w:i/>
          <w:color w:val="231F20"/>
          <w:position w:val="1"/>
          <w:lang w:val="ru-RU"/>
        </w:rPr>
        <w:t>э</w:t>
      </w:r>
      <w:r w:rsidR="00203412" w:rsidRPr="00124FFF">
        <w:rPr>
          <w:rFonts w:eastAsia="SchoolBookSanPin" w:cs="Times New Roman"/>
          <w:b/>
          <w:bCs/>
          <w:i/>
          <w:color w:val="231F20"/>
          <w:position w:val="1"/>
          <w:lang w:val="ru-RU"/>
        </w:rPr>
        <w:t>кологического</w:t>
      </w:r>
      <w:r w:rsidR="008D58D6" w:rsidRPr="00124FFF">
        <w:rPr>
          <w:rFonts w:eastAsia="SchoolBookSanPin" w:cs="Times New Roman"/>
          <w:b/>
          <w:bCs/>
          <w:i/>
          <w:color w:val="231F20"/>
          <w:position w:val="1"/>
          <w:lang w:val="ru-RU"/>
        </w:rPr>
        <w:t xml:space="preserve"> </w:t>
      </w:r>
      <w:r w:rsidR="00203412" w:rsidRPr="00124FFF">
        <w:rPr>
          <w:rFonts w:eastAsia="SchoolBookSanPin" w:cs="Times New Roman"/>
          <w:b/>
          <w:bCs/>
          <w:i/>
          <w:color w:val="231F20"/>
          <w:position w:val="1"/>
          <w:lang w:val="ru-RU"/>
        </w:rPr>
        <w:t>воспитания:</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position w:val="1"/>
          <w:lang w:val="ru-RU"/>
        </w:rPr>
        <w:lastRenderedPageBreak/>
        <w:t>ориентация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на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применение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знаний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из</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области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социальных</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е</w:t>
      </w:r>
      <w:r w:rsidRPr="00124FFF">
        <w:rPr>
          <w:rFonts w:eastAsia="SchoolBookSanPin" w:cs="Times New Roman"/>
          <w:color w:val="231F20"/>
          <w:position w:val="1"/>
          <w:lang w:val="ru-RU"/>
        </w:rPr>
        <w:t>стественных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наук</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для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решения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задач</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области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окружающе</w:t>
      </w:r>
      <w:r w:rsidR="00E20B98" w:rsidRPr="00124FFF">
        <w:rPr>
          <w:rFonts w:eastAsia="SchoolBookSanPin" w:cs="Times New Roman"/>
          <w:color w:val="231F20"/>
          <w:position w:val="1"/>
          <w:lang w:val="ru-RU"/>
        </w:rPr>
        <w:t>й</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с</w:t>
      </w:r>
      <w:r w:rsidRPr="00124FFF">
        <w:rPr>
          <w:rFonts w:eastAsia="SchoolBookSanPin" w:cs="Times New Roman"/>
          <w:color w:val="231F20"/>
          <w:position w:val="1"/>
          <w:lang w:val="ru-RU"/>
        </w:rPr>
        <w:t>реды,</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планирования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поступков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оценки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возможных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последствий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для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окружающей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среды;</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умение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точно,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логично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выражать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свою</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точку</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зрения</w:t>
      </w:r>
      <w:r w:rsidR="008D58D6" w:rsidRPr="00124FFF">
        <w:rPr>
          <w:rFonts w:eastAsia="SchoolBookSanPin" w:cs="Times New Roman"/>
          <w:color w:val="231F20"/>
          <w:position w:val="1"/>
          <w:lang w:val="ru-RU"/>
        </w:rPr>
        <w:t xml:space="preserve"> </w:t>
      </w:r>
      <w:r w:rsidR="00A1491E" w:rsidRPr="00124FFF">
        <w:rPr>
          <w:rFonts w:eastAsia="SchoolBookSanPin" w:cs="Times New Roman"/>
          <w:color w:val="231F20"/>
          <w:position w:val="1"/>
          <w:lang w:val="ru-RU"/>
        </w:rPr>
        <w:br/>
      </w:r>
      <w:r w:rsidRPr="00124FFF">
        <w:rPr>
          <w:rFonts w:eastAsia="SchoolBookSanPin" w:cs="Times New Roman"/>
          <w:color w:val="231F20"/>
          <w:position w:val="1"/>
          <w:lang w:val="ru-RU"/>
        </w:rPr>
        <w:t>на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экологические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проблемы;</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position w:val="1"/>
          <w:lang w:val="ru-RU"/>
        </w:rPr>
        <w:t>повышение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уровня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экологической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культуры,</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осознание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глобального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характера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экологических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проблем</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путей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решения;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активное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неприятие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действий,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приносящих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вред</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окружающей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среде,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том</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числе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сформированное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знакомств</w:t>
      </w:r>
      <w:r w:rsidR="00E20B98" w:rsidRPr="00124FFF">
        <w:rPr>
          <w:rFonts w:eastAsia="SchoolBookSanPin" w:cs="Times New Roman"/>
          <w:color w:val="231F20"/>
          <w:position w:val="1"/>
          <w:lang w:val="ru-RU"/>
        </w:rPr>
        <w:t>е</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с</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литературными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произведениями,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поднимающими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экологические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проблемы;</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активное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неприятие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действий,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приносящи</w:t>
      </w:r>
      <w:r w:rsidR="00E20B98" w:rsidRPr="00124FFF">
        <w:rPr>
          <w:rFonts w:eastAsia="SchoolBookSanPin" w:cs="Times New Roman"/>
          <w:color w:val="231F20"/>
          <w:position w:val="1"/>
          <w:lang w:val="ru-RU"/>
        </w:rPr>
        <w:t>х</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в</w:t>
      </w:r>
      <w:r w:rsidRPr="00124FFF">
        <w:rPr>
          <w:rFonts w:eastAsia="SchoolBookSanPin" w:cs="Times New Roman"/>
          <w:color w:val="231F20"/>
          <w:position w:val="1"/>
          <w:lang w:val="ru-RU"/>
        </w:rPr>
        <w:t>ред</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окружающей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среде;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осознание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своей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роли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как</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гражданин</w:t>
      </w:r>
      <w:r w:rsidR="00E20B98" w:rsidRPr="00124FFF">
        <w:rPr>
          <w:rFonts w:eastAsia="SchoolBookSanPin" w:cs="Times New Roman"/>
          <w:color w:val="231F20"/>
          <w:position w:val="1"/>
          <w:lang w:val="ru-RU"/>
        </w:rPr>
        <w:t>а</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потребителя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условиях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взаимосвязи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природной,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технологической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социальной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сред;</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готовность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к</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участию</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практическо</w:t>
      </w:r>
      <w:r w:rsidR="00E20B98" w:rsidRPr="00124FFF">
        <w:rPr>
          <w:rFonts w:eastAsia="SchoolBookSanPin" w:cs="Times New Roman"/>
          <w:color w:val="231F20"/>
          <w:position w:val="1"/>
          <w:lang w:val="ru-RU"/>
        </w:rPr>
        <w:t>й</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д</w:t>
      </w:r>
      <w:r w:rsidRPr="00124FFF">
        <w:rPr>
          <w:rFonts w:eastAsia="SchoolBookSanPin" w:cs="Times New Roman"/>
          <w:color w:val="231F20"/>
          <w:position w:val="1"/>
          <w:lang w:val="ru-RU"/>
        </w:rPr>
        <w:t>еятельности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экологической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направленности.</w:t>
      </w:r>
    </w:p>
    <w:p w:rsidR="00FB1709" w:rsidRPr="00124FFF" w:rsidRDefault="00A1491E" w:rsidP="00124FFF">
      <w:pPr>
        <w:spacing w:line="0" w:lineRule="atLeast"/>
        <w:ind w:firstLine="680"/>
        <w:rPr>
          <w:rFonts w:eastAsia="SchoolBookSanPin" w:cs="Times New Roman"/>
          <w:lang w:val="ru-RU"/>
        </w:rPr>
      </w:pPr>
      <w:r w:rsidRPr="00124FFF">
        <w:rPr>
          <w:rFonts w:eastAsia="SchoolBookSanPin" w:cs="Times New Roman"/>
          <w:b/>
          <w:bCs/>
          <w:i/>
          <w:color w:val="231F20"/>
          <w:position w:val="1"/>
          <w:lang w:val="ru-RU"/>
        </w:rPr>
        <w:t>ц</w:t>
      </w:r>
      <w:r w:rsidR="00203412" w:rsidRPr="00124FFF">
        <w:rPr>
          <w:rFonts w:eastAsia="SchoolBookSanPin" w:cs="Times New Roman"/>
          <w:b/>
          <w:bCs/>
          <w:i/>
          <w:color w:val="231F20"/>
          <w:position w:val="1"/>
          <w:lang w:val="ru-RU"/>
        </w:rPr>
        <w:t>енности</w:t>
      </w:r>
      <w:r w:rsidR="008D58D6" w:rsidRPr="00124FFF">
        <w:rPr>
          <w:rFonts w:eastAsia="SchoolBookSanPin" w:cs="Times New Roman"/>
          <w:b/>
          <w:bCs/>
          <w:i/>
          <w:color w:val="231F20"/>
          <w:position w:val="1"/>
          <w:lang w:val="ru-RU"/>
        </w:rPr>
        <w:t xml:space="preserve"> </w:t>
      </w:r>
      <w:r w:rsidR="00203412" w:rsidRPr="00124FFF">
        <w:rPr>
          <w:rFonts w:eastAsia="SchoolBookSanPin" w:cs="Times New Roman"/>
          <w:b/>
          <w:bCs/>
          <w:i/>
          <w:color w:val="231F20"/>
          <w:position w:val="1"/>
          <w:lang w:val="ru-RU"/>
        </w:rPr>
        <w:t>научного</w:t>
      </w:r>
      <w:r w:rsidR="008D58D6" w:rsidRPr="00124FFF">
        <w:rPr>
          <w:rFonts w:eastAsia="SchoolBookSanPin" w:cs="Times New Roman"/>
          <w:b/>
          <w:bCs/>
          <w:i/>
          <w:color w:val="231F20"/>
          <w:position w:val="1"/>
          <w:lang w:val="ru-RU"/>
        </w:rPr>
        <w:t xml:space="preserve"> </w:t>
      </w:r>
      <w:r w:rsidR="00203412" w:rsidRPr="00124FFF">
        <w:rPr>
          <w:rFonts w:eastAsia="SchoolBookSanPin" w:cs="Times New Roman"/>
          <w:b/>
          <w:bCs/>
          <w:i/>
          <w:color w:val="231F20"/>
          <w:position w:val="1"/>
          <w:lang w:val="ru-RU"/>
        </w:rPr>
        <w:t>познания:</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position w:val="1"/>
          <w:lang w:val="ru-RU"/>
        </w:rPr>
        <w:t>ориентация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деятельности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на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современную</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систему</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научны</w:t>
      </w:r>
      <w:r w:rsidR="00E20B98" w:rsidRPr="00124FFF">
        <w:rPr>
          <w:rFonts w:eastAsia="SchoolBookSanPin" w:cs="Times New Roman"/>
          <w:color w:val="231F20"/>
          <w:position w:val="1"/>
          <w:lang w:val="ru-RU"/>
        </w:rPr>
        <w:t>х</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п</w:t>
      </w:r>
      <w:r w:rsidRPr="00124FFF">
        <w:rPr>
          <w:rFonts w:eastAsia="SchoolBookSanPin" w:cs="Times New Roman"/>
          <w:color w:val="231F20"/>
          <w:position w:val="1"/>
          <w:lang w:val="ru-RU"/>
        </w:rPr>
        <w:t>редставлений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об</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основных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закономерностях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развития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чело</w:t>
      </w:r>
      <w:r w:rsidRPr="00124FFF">
        <w:rPr>
          <w:rFonts w:eastAsia="SchoolBookSanPin" w:cs="Times New Roman"/>
          <w:color w:val="231F20"/>
          <w:lang w:val="ru-RU"/>
        </w:rPr>
        <w:t>века,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природы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общества,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взаимосвязях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человека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природной</w:t>
      </w:r>
      <w:r w:rsidR="008D58D6" w:rsidRPr="00124FFF">
        <w:rPr>
          <w:rFonts w:eastAsia="SchoolBookSanPin" w:cs="Times New Roman"/>
          <w:color w:val="231F20"/>
          <w:lang w:val="ru-RU"/>
        </w:rPr>
        <w:t xml:space="preserve"> </w:t>
      </w:r>
      <w:r w:rsidR="00A1491E" w:rsidRPr="00124FFF">
        <w:rPr>
          <w:rFonts w:eastAsia="SchoolBookSanPin" w:cs="Times New Roman"/>
          <w:color w:val="231F20"/>
          <w:lang w:val="ru-RU"/>
        </w:rPr>
        <w:br/>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социальной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средой;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закономерностях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развития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языка;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овладение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языковой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читательской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культурой,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навыками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чтения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как</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средства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познания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мира;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овладение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основными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навыками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исследовательской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деятельности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учётом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специфики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школьного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языкового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образования;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установка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осмысление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опыта,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наблюдений,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поступков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стремление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совершенствовать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пути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достижения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индивидуального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коллективного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благополучия.</w:t>
      </w:r>
    </w:p>
    <w:p w:rsidR="00FB1709" w:rsidRPr="00124FFF" w:rsidRDefault="00A1491E" w:rsidP="00124FFF">
      <w:pPr>
        <w:spacing w:line="0" w:lineRule="atLeast"/>
        <w:ind w:firstLine="680"/>
        <w:rPr>
          <w:rFonts w:eastAsia="SchoolBookSanPin" w:cs="Times New Roman"/>
          <w:lang w:val="ru-RU"/>
        </w:rPr>
      </w:pPr>
      <w:r w:rsidRPr="00124FFF">
        <w:rPr>
          <w:rFonts w:eastAsia="SchoolBookSanPin" w:cs="Times New Roman"/>
          <w:b/>
          <w:bCs/>
          <w:i/>
          <w:color w:val="231F20"/>
          <w:lang w:val="ru-RU"/>
        </w:rPr>
        <w:t>а</w:t>
      </w:r>
      <w:r w:rsidR="00203412" w:rsidRPr="00124FFF">
        <w:rPr>
          <w:rFonts w:eastAsia="SchoolBookSanPin" w:cs="Times New Roman"/>
          <w:b/>
          <w:bCs/>
          <w:i/>
          <w:color w:val="231F20"/>
          <w:lang w:val="ru-RU"/>
        </w:rPr>
        <w:t>даптации</w:t>
      </w:r>
      <w:r w:rsidR="008D58D6" w:rsidRPr="00124FFF">
        <w:rPr>
          <w:rFonts w:eastAsia="SchoolBookSanPin" w:cs="Times New Roman"/>
          <w:b/>
          <w:bCs/>
          <w:i/>
          <w:color w:val="231F20"/>
          <w:lang w:val="ru-RU"/>
        </w:rPr>
        <w:t xml:space="preserve"> </w:t>
      </w:r>
      <w:r w:rsidR="00203412" w:rsidRPr="00124FFF">
        <w:rPr>
          <w:rFonts w:eastAsia="SchoolBookSanPin" w:cs="Times New Roman"/>
          <w:b/>
          <w:bCs/>
          <w:i/>
          <w:color w:val="231F20"/>
          <w:lang w:val="ru-RU"/>
        </w:rPr>
        <w:t>обучающегося</w:t>
      </w:r>
      <w:r w:rsidR="008D58D6" w:rsidRPr="00124FFF">
        <w:rPr>
          <w:rFonts w:eastAsia="SchoolBookSanPin" w:cs="Times New Roman"/>
          <w:b/>
          <w:bCs/>
          <w:i/>
          <w:color w:val="231F20"/>
          <w:lang w:val="ru-RU"/>
        </w:rPr>
        <w:t xml:space="preserve"> </w:t>
      </w:r>
      <w:r w:rsidR="00203412" w:rsidRPr="00124FFF">
        <w:rPr>
          <w:rFonts w:eastAsia="SchoolBookSanPin" w:cs="Times New Roman"/>
          <w:b/>
          <w:bCs/>
          <w:i/>
          <w:color w:val="231F20"/>
          <w:lang w:val="ru-RU"/>
        </w:rPr>
        <w:t>к</w:t>
      </w:r>
      <w:r w:rsidR="008D58D6" w:rsidRPr="00124FFF">
        <w:rPr>
          <w:rFonts w:eastAsia="SchoolBookSanPin" w:cs="Times New Roman"/>
          <w:b/>
          <w:bCs/>
          <w:i/>
          <w:color w:val="231F20"/>
          <w:lang w:val="ru-RU"/>
        </w:rPr>
        <w:t xml:space="preserve"> </w:t>
      </w:r>
      <w:r w:rsidR="00203412" w:rsidRPr="00124FFF">
        <w:rPr>
          <w:rFonts w:eastAsia="SchoolBookSanPin" w:cs="Times New Roman"/>
          <w:b/>
          <w:bCs/>
          <w:i/>
          <w:color w:val="231F20"/>
          <w:lang w:val="ru-RU"/>
        </w:rPr>
        <w:t>изменяющимся</w:t>
      </w:r>
      <w:r w:rsidR="008D58D6" w:rsidRPr="00124FFF">
        <w:rPr>
          <w:rFonts w:eastAsia="SchoolBookSanPin" w:cs="Times New Roman"/>
          <w:b/>
          <w:bCs/>
          <w:i/>
          <w:color w:val="231F20"/>
          <w:lang w:val="ru-RU"/>
        </w:rPr>
        <w:t xml:space="preserve"> </w:t>
      </w:r>
      <w:r w:rsidR="00203412" w:rsidRPr="00124FFF">
        <w:rPr>
          <w:rFonts w:eastAsia="SchoolBookSanPin" w:cs="Times New Roman"/>
          <w:b/>
          <w:bCs/>
          <w:i/>
          <w:color w:val="231F20"/>
          <w:lang w:val="ru-RU"/>
        </w:rPr>
        <w:t>условиям</w:t>
      </w:r>
      <w:r w:rsidR="008D58D6" w:rsidRPr="00124FFF">
        <w:rPr>
          <w:rFonts w:eastAsia="SchoolBookSanPin" w:cs="Times New Roman"/>
          <w:b/>
          <w:bCs/>
          <w:i/>
          <w:color w:val="231F20"/>
          <w:lang w:val="ru-RU"/>
        </w:rPr>
        <w:t xml:space="preserve"> </w:t>
      </w:r>
      <w:r w:rsidR="00203412" w:rsidRPr="00124FFF">
        <w:rPr>
          <w:rFonts w:eastAsia="SchoolBookSanPin" w:cs="Times New Roman"/>
          <w:b/>
          <w:bCs/>
          <w:i/>
          <w:color w:val="231F20"/>
          <w:lang w:val="ru-RU"/>
        </w:rPr>
        <w:t>социальной</w:t>
      </w:r>
      <w:r w:rsidR="008D58D6" w:rsidRPr="00124FFF">
        <w:rPr>
          <w:rFonts w:eastAsia="SchoolBookSanPin" w:cs="Times New Roman"/>
          <w:b/>
          <w:bCs/>
          <w:i/>
          <w:color w:val="231F20"/>
          <w:lang w:val="ru-RU"/>
        </w:rPr>
        <w:t xml:space="preserve"> </w:t>
      </w:r>
      <w:r w:rsidR="00203412" w:rsidRPr="00124FFF">
        <w:rPr>
          <w:rFonts w:eastAsia="SchoolBookSanPin" w:cs="Times New Roman"/>
          <w:b/>
          <w:bCs/>
          <w:i/>
          <w:color w:val="231F20"/>
          <w:lang w:val="ru-RU"/>
        </w:rPr>
        <w:t>и</w:t>
      </w:r>
      <w:r w:rsidR="008D58D6" w:rsidRPr="00124FFF">
        <w:rPr>
          <w:rFonts w:eastAsia="SchoolBookSanPin" w:cs="Times New Roman"/>
          <w:b/>
          <w:bCs/>
          <w:i/>
          <w:color w:val="231F20"/>
          <w:lang w:val="ru-RU"/>
        </w:rPr>
        <w:t xml:space="preserve"> </w:t>
      </w:r>
      <w:r w:rsidR="00203412" w:rsidRPr="00124FFF">
        <w:rPr>
          <w:rFonts w:eastAsia="SchoolBookSanPin" w:cs="Times New Roman"/>
          <w:b/>
          <w:bCs/>
          <w:i/>
          <w:color w:val="231F20"/>
          <w:lang w:val="ru-RU"/>
        </w:rPr>
        <w:t>природной</w:t>
      </w:r>
      <w:r w:rsidR="008D58D6" w:rsidRPr="00124FFF">
        <w:rPr>
          <w:rFonts w:eastAsia="SchoolBookSanPin" w:cs="Times New Roman"/>
          <w:b/>
          <w:bCs/>
          <w:i/>
          <w:color w:val="231F20"/>
          <w:lang w:val="ru-RU"/>
        </w:rPr>
        <w:t xml:space="preserve"> </w:t>
      </w:r>
      <w:r w:rsidR="00203412" w:rsidRPr="00124FFF">
        <w:rPr>
          <w:rFonts w:eastAsia="SchoolBookSanPin" w:cs="Times New Roman"/>
          <w:b/>
          <w:bCs/>
          <w:i/>
          <w:color w:val="231F20"/>
          <w:lang w:val="ru-RU"/>
        </w:rPr>
        <w:t>среды:</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lang w:val="ru-RU"/>
        </w:rPr>
        <w:t>освоение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обучающимися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социального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опыта,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основных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социальных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ролей,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норм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правил</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общественного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поведения,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форм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социальной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жизни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группах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сообществах,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включая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семью,</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группы,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сформированные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профессиональной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деятельности,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также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рамках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социального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взаимодействия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людьми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из</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другой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культурной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среды;</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lang w:val="ru-RU"/>
        </w:rPr>
        <w:t>потребность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взаимодействии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условиях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неопределённости,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открытость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опыту</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знаниям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других;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потребность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действии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условиях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неопределённости,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повышении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уровня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своей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компетентности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через</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практическую</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деятельность,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том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числе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умение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учиться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других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людей,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получать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совместной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деятельности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новые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знания,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навыки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компетенции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из</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опыта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других;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необходимость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формировании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новых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знаний,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умений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связывать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образы,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формулировать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идеи,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понятия,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гипотезы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объектах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явлениях,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том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числе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ранее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неизвестных,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осознание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дефицита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собственных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знаний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компетенций,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планирование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своего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развития;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умение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оперировать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основными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понятиями,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терминами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представлениями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области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концепции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устойчивого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развития,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анализировать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выявлять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взаимосвязь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природы,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общества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экономики,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оценивать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свои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действия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учётом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влияния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окружающую</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среду,</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достижения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целей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преодоления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вызовов,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возможных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глобальных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последствий;</w:t>
      </w:r>
    </w:p>
    <w:p w:rsidR="00FB1709" w:rsidRPr="00124FFF" w:rsidRDefault="00203412" w:rsidP="00124FFF">
      <w:pPr>
        <w:spacing w:line="0" w:lineRule="atLeast"/>
        <w:ind w:firstLine="680"/>
        <w:jc w:val="left"/>
        <w:rPr>
          <w:rFonts w:eastAsia="OfficinaSansBookITC" w:cs="Times New Roman"/>
          <w:lang w:val="ru-RU"/>
        </w:rPr>
      </w:pPr>
      <w:r w:rsidRPr="00124FFF">
        <w:rPr>
          <w:rFonts w:eastAsia="OfficinaSansBookITC" w:cs="Times New Roman"/>
          <w:color w:val="231F20"/>
          <w:lang w:val="ru-RU"/>
        </w:rPr>
        <w:t>МЕТАПРЕДМЕТНЫЕ</w:t>
      </w:r>
      <w:r w:rsidR="008D58D6" w:rsidRPr="00124FFF">
        <w:rPr>
          <w:rFonts w:eastAsia="OfficinaSansBookITC" w:cs="Times New Roman"/>
          <w:color w:val="231F20"/>
          <w:lang w:val="ru-RU"/>
        </w:rPr>
        <w:t xml:space="preserve"> </w:t>
      </w:r>
      <w:r w:rsidRPr="00124FFF">
        <w:rPr>
          <w:rFonts w:eastAsia="OfficinaSansBookITC" w:cs="Times New Roman"/>
          <w:color w:val="231F20"/>
          <w:lang w:val="ru-RU"/>
        </w:rPr>
        <w:t>РЕЗУЛЬТАТЫ</w:t>
      </w:r>
    </w:p>
    <w:p w:rsidR="00FB1709" w:rsidRPr="00124FFF" w:rsidRDefault="00203412" w:rsidP="00124FFF">
      <w:pPr>
        <w:spacing w:line="0" w:lineRule="atLeast"/>
        <w:ind w:firstLine="680"/>
        <w:jc w:val="left"/>
        <w:rPr>
          <w:rFonts w:eastAsia="OfficinaSansBoldITC" w:cs="Times New Roman"/>
          <w:b/>
          <w:lang w:val="ru-RU"/>
        </w:rPr>
      </w:pPr>
      <w:r w:rsidRPr="00124FFF">
        <w:rPr>
          <w:rFonts w:eastAsia="OfficinaSansBoldITC" w:cs="Times New Roman"/>
          <w:b/>
          <w:color w:val="231F20"/>
          <w:lang w:val="ru-RU"/>
        </w:rPr>
        <w:t>1.</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Овладение</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универсальными</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учебными</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познавательными</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действиями</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b/>
          <w:bCs/>
          <w:i/>
          <w:color w:val="231F20"/>
          <w:lang w:val="ru-RU"/>
        </w:rPr>
        <w:t>Базовые</w:t>
      </w:r>
      <w:r w:rsidR="008D58D6" w:rsidRPr="00124FFF">
        <w:rPr>
          <w:rFonts w:eastAsia="SchoolBookSanPin" w:cs="Times New Roman"/>
          <w:b/>
          <w:bCs/>
          <w:i/>
          <w:color w:val="231F20"/>
          <w:lang w:val="ru-RU"/>
        </w:rPr>
        <w:t xml:space="preserve"> </w:t>
      </w:r>
      <w:r w:rsidRPr="00124FFF">
        <w:rPr>
          <w:rFonts w:eastAsia="SchoolBookSanPin" w:cs="Times New Roman"/>
          <w:b/>
          <w:bCs/>
          <w:i/>
          <w:color w:val="231F20"/>
          <w:lang w:val="ru-RU"/>
        </w:rPr>
        <w:t>логические</w:t>
      </w:r>
      <w:r w:rsidR="008D58D6" w:rsidRPr="00124FFF">
        <w:rPr>
          <w:rFonts w:eastAsia="SchoolBookSanPin" w:cs="Times New Roman"/>
          <w:b/>
          <w:bCs/>
          <w:i/>
          <w:color w:val="231F20"/>
          <w:lang w:val="ru-RU"/>
        </w:rPr>
        <w:t xml:space="preserve"> </w:t>
      </w:r>
      <w:r w:rsidRPr="00124FFF">
        <w:rPr>
          <w:rFonts w:eastAsia="SchoolBookSanPin" w:cs="Times New Roman"/>
          <w:b/>
          <w:bCs/>
          <w:i/>
          <w:color w:val="231F20"/>
          <w:lang w:val="ru-RU"/>
        </w:rPr>
        <w:t>действия:</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position w:val="1"/>
          <w:lang w:val="ru-RU"/>
        </w:rPr>
        <w:t>выявлять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характеризовать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существенные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признаки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языковых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единиц,</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языковых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явлений</w:t>
      </w:r>
      <w:r w:rsidR="008D58D6" w:rsidRPr="00124FFF">
        <w:rPr>
          <w:rFonts w:eastAsia="SchoolBookSanPin" w:cs="Times New Roman"/>
          <w:color w:val="231F20"/>
          <w:position w:val="1"/>
          <w:lang w:val="ru-RU"/>
        </w:rPr>
        <w:t xml:space="preserve"> </w:t>
      </w:r>
      <w:r w:rsidR="00A1491E" w:rsidRPr="00124FFF">
        <w:rPr>
          <w:rFonts w:eastAsia="SchoolBookSanPin" w:cs="Times New Roman"/>
          <w:color w:val="231F20"/>
          <w:position w:val="1"/>
          <w:lang w:val="ru-RU"/>
        </w:rPr>
        <w:br/>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процессов;</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position w:val="1"/>
          <w:lang w:val="ru-RU"/>
        </w:rPr>
        <w:t>устанавливать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существенный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признак</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классификации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языковых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единиц</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(явлений),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основания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для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обобщения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сравнения</w:t>
      </w:r>
      <w:r w:rsidR="00E20B98" w:rsidRPr="00124FFF">
        <w:rPr>
          <w:rFonts w:eastAsia="SchoolBookSanPin" w:cs="Times New Roman"/>
          <w:color w:val="231F20"/>
          <w:position w:val="1"/>
          <w:lang w:val="ru-RU"/>
        </w:rPr>
        <w:t>,</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к</w:t>
      </w:r>
      <w:r w:rsidRPr="00124FFF">
        <w:rPr>
          <w:rFonts w:eastAsia="SchoolBookSanPin" w:cs="Times New Roman"/>
          <w:color w:val="231F20"/>
          <w:position w:val="1"/>
          <w:lang w:val="ru-RU"/>
        </w:rPr>
        <w:t>ритерии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проводимого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анализа;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классифицировать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языковы</w:t>
      </w:r>
      <w:r w:rsidR="00E20B98" w:rsidRPr="00124FFF">
        <w:rPr>
          <w:rFonts w:eastAsia="SchoolBookSanPin" w:cs="Times New Roman"/>
          <w:color w:val="231F20"/>
          <w:position w:val="1"/>
          <w:lang w:val="ru-RU"/>
        </w:rPr>
        <w:t>е</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е</w:t>
      </w:r>
      <w:r w:rsidRPr="00124FFF">
        <w:rPr>
          <w:rFonts w:eastAsia="SchoolBookSanPin" w:cs="Times New Roman"/>
          <w:color w:val="231F20"/>
          <w:position w:val="1"/>
          <w:lang w:val="ru-RU"/>
        </w:rPr>
        <w:t>диницы</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существенному</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признаку;</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position w:val="1"/>
          <w:lang w:val="ru-RU"/>
        </w:rPr>
        <w:t>выявлять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закономерности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противоречия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рассматриваемых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фактах,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данных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наблюдениях;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предлагать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критерии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дл</w:t>
      </w:r>
      <w:r w:rsidR="00E20B98" w:rsidRPr="00124FFF">
        <w:rPr>
          <w:rFonts w:eastAsia="SchoolBookSanPin" w:cs="Times New Roman"/>
          <w:color w:val="231F20"/>
          <w:position w:val="1"/>
          <w:lang w:val="ru-RU"/>
        </w:rPr>
        <w:t>я</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в</w:t>
      </w:r>
      <w:r w:rsidRPr="00124FFF">
        <w:rPr>
          <w:rFonts w:eastAsia="SchoolBookSanPin" w:cs="Times New Roman"/>
          <w:color w:val="231F20"/>
          <w:position w:val="1"/>
          <w:lang w:val="ru-RU"/>
        </w:rPr>
        <w:t>ыявления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закономерностей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противоречий;</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position w:val="1"/>
          <w:lang w:val="ru-RU"/>
        </w:rPr>
        <w:t>выявлять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дефицит</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информации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текста,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необходимой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для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решения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поставленной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учебной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задачи;</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position w:val="1"/>
          <w:lang w:val="ru-RU"/>
        </w:rPr>
        <w:t>выявлять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причинно-следственные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связи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изучении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языковых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процессов;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делать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выводы</w:t>
      </w:r>
      <w:r w:rsidR="008D58D6" w:rsidRPr="00124FFF">
        <w:rPr>
          <w:rFonts w:eastAsia="SchoolBookSanPin" w:cs="Times New Roman"/>
          <w:color w:val="231F20"/>
          <w:position w:val="1"/>
          <w:lang w:val="ru-RU"/>
        </w:rPr>
        <w:t xml:space="preserve"> </w:t>
      </w:r>
      <w:r w:rsidR="00A1491E" w:rsidRPr="00124FFF">
        <w:rPr>
          <w:rFonts w:eastAsia="SchoolBookSanPin" w:cs="Times New Roman"/>
          <w:color w:val="231F20"/>
          <w:position w:val="1"/>
          <w:lang w:val="ru-RU"/>
        </w:rPr>
        <w:br/>
      </w:r>
      <w:r w:rsidRPr="00124FFF">
        <w:rPr>
          <w:rFonts w:eastAsia="SchoolBookSanPin" w:cs="Times New Roman"/>
          <w:color w:val="231F20"/>
          <w:position w:val="1"/>
          <w:lang w:val="ru-RU"/>
        </w:rPr>
        <w:t>с</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использованием</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дедуктивны</w:t>
      </w:r>
      <w:r w:rsidR="00E20B98" w:rsidRPr="00124FFF">
        <w:rPr>
          <w:rFonts w:eastAsia="SchoolBookSanPin" w:cs="Times New Roman"/>
          <w:color w:val="231F20"/>
          <w:position w:val="1"/>
          <w:lang w:val="ru-RU"/>
        </w:rPr>
        <w:t>х</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индуктивных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умозаключений,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умозаключений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аналогии</w:t>
      </w:r>
      <w:r w:rsidR="00E20B98" w:rsidRPr="00124FFF">
        <w:rPr>
          <w:rFonts w:eastAsia="SchoolBookSanPin" w:cs="Times New Roman"/>
          <w:color w:val="231F20"/>
          <w:position w:val="1"/>
          <w:lang w:val="ru-RU"/>
        </w:rPr>
        <w:t>,</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ф</w:t>
      </w:r>
      <w:r w:rsidRPr="00124FFF">
        <w:rPr>
          <w:rFonts w:eastAsia="SchoolBookSanPin" w:cs="Times New Roman"/>
          <w:color w:val="231F20"/>
          <w:position w:val="1"/>
          <w:lang w:val="ru-RU"/>
        </w:rPr>
        <w:t>ормулировать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гипотезы</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взаимосвязях;</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position w:val="1"/>
          <w:lang w:val="ru-RU"/>
        </w:rPr>
        <w:t>самостоятельно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выбирать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способ</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решения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учебной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задач</w:t>
      </w:r>
      <w:r w:rsidR="00E20B98"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п</w:t>
      </w:r>
      <w:r w:rsidRPr="00124FFF">
        <w:rPr>
          <w:rFonts w:eastAsia="SchoolBookSanPin" w:cs="Times New Roman"/>
          <w:color w:val="231F20"/>
          <w:position w:val="1"/>
          <w:lang w:val="ru-RU"/>
        </w:rPr>
        <w:t>ри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работе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разными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типами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текстов,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разными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единицам</w:t>
      </w:r>
      <w:r w:rsidR="00E20B98"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я</w:t>
      </w:r>
      <w:r w:rsidRPr="00124FFF">
        <w:rPr>
          <w:rFonts w:eastAsia="SchoolBookSanPin" w:cs="Times New Roman"/>
          <w:color w:val="231F20"/>
          <w:position w:val="1"/>
          <w:lang w:val="ru-RU"/>
        </w:rPr>
        <w:t>зыка,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сравнивая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варианты</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решения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выбирая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оптимальны</w:t>
      </w:r>
      <w:r w:rsidR="00E20B98" w:rsidRPr="00124FFF">
        <w:rPr>
          <w:rFonts w:eastAsia="SchoolBookSanPin" w:cs="Times New Roman"/>
          <w:color w:val="231F20"/>
          <w:position w:val="1"/>
          <w:lang w:val="ru-RU"/>
        </w:rPr>
        <w:t>й</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в</w:t>
      </w:r>
      <w:r w:rsidRPr="00124FFF">
        <w:rPr>
          <w:rFonts w:eastAsia="SchoolBookSanPin" w:cs="Times New Roman"/>
          <w:color w:val="231F20"/>
          <w:position w:val="1"/>
          <w:lang w:val="ru-RU"/>
        </w:rPr>
        <w:t>ариант</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учётом</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самостоятельно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выделенных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критериев.</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b/>
          <w:bCs/>
          <w:i/>
          <w:color w:val="231F20"/>
          <w:position w:val="1"/>
          <w:lang w:val="ru-RU"/>
        </w:rPr>
        <w:t>Базовые</w:t>
      </w:r>
      <w:r w:rsidR="008D58D6" w:rsidRPr="00124FFF">
        <w:rPr>
          <w:rFonts w:eastAsia="SchoolBookSanPin" w:cs="Times New Roman"/>
          <w:b/>
          <w:bCs/>
          <w:i/>
          <w:color w:val="231F20"/>
          <w:position w:val="1"/>
          <w:lang w:val="ru-RU"/>
        </w:rPr>
        <w:t xml:space="preserve"> </w:t>
      </w:r>
      <w:r w:rsidRPr="00124FFF">
        <w:rPr>
          <w:rFonts w:eastAsia="SchoolBookSanPin" w:cs="Times New Roman"/>
          <w:b/>
          <w:bCs/>
          <w:i/>
          <w:color w:val="231F20"/>
          <w:position w:val="1"/>
          <w:lang w:val="ru-RU"/>
        </w:rPr>
        <w:t>исследовательские</w:t>
      </w:r>
      <w:r w:rsidR="008D58D6" w:rsidRPr="00124FFF">
        <w:rPr>
          <w:rFonts w:eastAsia="SchoolBookSanPin" w:cs="Times New Roman"/>
          <w:b/>
          <w:bCs/>
          <w:i/>
          <w:color w:val="231F20"/>
          <w:position w:val="1"/>
          <w:lang w:val="ru-RU"/>
        </w:rPr>
        <w:t xml:space="preserve"> </w:t>
      </w:r>
      <w:r w:rsidRPr="00124FFF">
        <w:rPr>
          <w:rFonts w:eastAsia="SchoolBookSanPin" w:cs="Times New Roman"/>
          <w:b/>
          <w:bCs/>
          <w:i/>
          <w:color w:val="231F20"/>
          <w:position w:val="1"/>
          <w:lang w:val="ru-RU"/>
        </w:rPr>
        <w:t>действия:</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position w:val="1"/>
          <w:lang w:val="ru-RU"/>
        </w:rPr>
        <w:t>использовать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вопросы</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как</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исследовательский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инструмент</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познания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языковом</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образовании;</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position w:val="1"/>
          <w:lang w:val="ru-RU"/>
        </w:rPr>
        <w:t>формулировать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вопросы,</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фиксирующие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несоответствие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между</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реальным</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желательным</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состоянием</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ситуации,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самостоятельно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устанавливать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искомое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данное;</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position w:val="1"/>
          <w:lang w:val="ru-RU"/>
        </w:rPr>
        <w:t>формировать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гипотезу</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об</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истинности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собственных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суждени</w:t>
      </w:r>
      <w:r w:rsidR="00E20B98" w:rsidRPr="00124FFF">
        <w:rPr>
          <w:rFonts w:eastAsia="SchoolBookSanPin" w:cs="Times New Roman"/>
          <w:color w:val="231F20"/>
          <w:position w:val="1"/>
          <w:lang w:val="ru-RU"/>
        </w:rPr>
        <w:t>й</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суждений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других,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аргументировать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свою</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позицию,</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мнение;</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position w:val="1"/>
          <w:lang w:val="ru-RU"/>
        </w:rPr>
        <w:t>составлять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алгоритм</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действий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использовать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его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для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решения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учебных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задач;</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position w:val="1"/>
          <w:lang w:val="ru-RU"/>
        </w:rPr>
        <w:t>проводить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самостоятельно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составленному</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плану</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небольшое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исследование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установлению</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особенностей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языковы</w:t>
      </w:r>
      <w:r w:rsidR="00E20B98" w:rsidRPr="00124FFF">
        <w:rPr>
          <w:rFonts w:eastAsia="SchoolBookSanPin" w:cs="Times New Roman"/>
          <w:color w:val="231F20"/>
          <w:position w:val="1"/>
          <w:lang w:val="ru-RU"/>
        </w:rPr>
        <w:t>х</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е</w:t>
      </w:r>
      <w:r w:rsidRPr="00124FFF">
        <w:rPr>
          <w:rFonts w:eastAsia="SchoolBookSanPin" w:cs="Times New Roman"/>
          <w:color w:val="231F20"/>
          <w:position w:val="1"/>
          <w:lang w:val="ru-RU"/>
        </w:rPr>
        <w:t>диниц,</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процессов,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причинно-следственных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связей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зависимостей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объектов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между</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собой;</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position w:val="1"/>
          <w:lang w:val="ru-RU"/>
        </w:rPr>
        <w:lastRenderedPageBreak/>
        <w:t>оценивать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на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применимость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достоверность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информацию,</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полученную</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ходе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лингвистического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исследования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(эксперимента);</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b/>
          <w:bCs/>
          <w:i/>
          <w:color w:val="231F20"/>
          <w:position w:val="1"/>
          <w:lang w:val="ru-RU"/>
        </w:rPr>
        <w:t>Работа</w:t>
      </w:r>
      <w:r w:rsidR="008D58D6" w:rsidRPr="00124FFF">
        <w:rPr>
          <w:rFonts w:eastAsia="SchoolBookSanPin" w:cs="Times New Roman"/>
          <w:b/>
          <w:bCs/>
          <w:i/>
          <w:color w:val="231F20"/>
          <w:position w:val="1"/>
          <w:lang w:val="ru-RU"/>
        </w:rPr>
        <w:t xml:space="preserve"> </w:t>
      </w:r>
      <w:r w:rsidRPr="00124FFF">
        <w:rPr>
          <w:rFonts w:eastAsia="SchoolBookSanPin" w:cs="Times New Roman"/>
          <w:b/>
          <w:bCs/>
          <w:i/>
          <w:color w:val="231F20"/>
          <w:position w:val="1"/>
          <w:lang w:val="ru-RU"/>
        </w:rPr>
        <w:t>с</w:t>
      </w:r>
      <w:r w:rsidR="008D58D6" w:rsidRPr="00124FFF">
        <w:rPr>
          <w:rFonts w:eastAsia="SchoolBookSanPin" w:cs="Times New Roman"/>
          <w:b/>
          <w:bCs/>
          <w:i/>
          <w:color w:val="231F20"/>
          <w:position w:val="1"/>
          <w:lang w:val="ru-RU"/>
        </w:rPr>
        <w:t xml:space="preserve"> </w:t>
      </w:r>
      <w:r w:rsidRPr="00124FFF">
        <w:rPr>
          <w:rFonts w:eastAsia="SchoolBookSanPin" w:cs="Times New Roman"/>
          <w:b/>
          <w:bCs/>
          <w:i/>
          <w:color w:val="231F20"/>
          <w:position w:val="1"/>
          <w:lang w:val="ru-RU"/>
        </w:rPr>
        <w:t>информацией:</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position w:val="1"/>
          <w:lang w:val="ru-RU"/>
        </w:rPr>
        <w:t>применять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различные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методы,</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инструменты</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запросы</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w:t>
      </w:r>
      <w:r w:rsidR="00E20B98"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п</w:t>
      </w:r>
      <w:r w:rsidRPr="00124FFF">
        <w:rPr>
          <w:rFonts w:eastAsia="SchoolBookSanPin" w:cs="Times New Roman"/>
          <w:color w:val="231F20"/>
          <w:position w:val="1"/>
          <w:lang w:val="ru-RU"/>
        </w:rPr>
        <w:t>оиске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отборе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информации</w:t>
      </w:r>
      <w:r w:rsidR="008D58D6" w:rsidRPr="00124FFF">
        <w:rPr>
          <w:rFonts w:eastAsia="SchoolBookSanPin" w:cs="Times New Roman"/>
          <w:color w:val="231F20"/>
          <w:position w:val="1"/>
          <w:lang w:val="ru-RU"/>
        </w:rPr>
        <w:t xml:space="preserve"> </w:t>
      </w:r>
      <w:r w:rsidR="00A1491E" w:rsidRPr="00124FFF">
        <w:rPr>
          <w:rFonts w:eastAsia="SchoolBookSanPin" w:cs="Times New Roman"/>
          <w:color w:val="231F20"/>
          <w:position w:val="1"/>
          <w:lang w:val="ru-RU"/>
        </w:rPr>
        <w:br/>
      </w:r>
      <w:r w:rsidRPr="00124FFF">
        <w:rPr>
          <w:rFonts w:eastAsia="SchoolBookSanPin" w:cs="Times New Roman"/>
          <w:color w:val="231F20"/>
          <w:position w:val="1"/>
          <w:lang w:val="ru-RU"/>
        </w:rPr>
        <w:t>с</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учётом</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предложенной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учебно</w:t>
      </w:r>
      <w:r w:rsidR="00E20B98" w:rsidRPr="00124FFF">
        <w:rPr>
          <w:rFonts w:eastAsia="SchoolBookSanPin" w:cs="Times New Roman"/>
          <w:color w:val="231F20"/>
          <w:position w:val="1"/>
          <w:lang w:val="ru-RU"/>
        </w:rPr>
        <w:t>й</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з</w:t>
      </w:r>
      <w:r w:rsidRPr="00124FFF">
        <w:rPr>
          <w:rFonts w:eastAsia="SchoolBookSanPin" w:cs="Times New Roman"/>
          <w:color w:val="231F20"/>
          <w:position w:val="1"/>
          <w:lang w:val="ru-RU"/>
        </w:rPr>
        <w:t>адачи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заданных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критериев;</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position w:val="1"/>
          <w:lang w:val="ru-RU"/>
        </w:rPr>
        <w:t>выбирать,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анализировать,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интерпретировать,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обобщать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систематизировать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информацию,</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представленную</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текстах,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таблицах,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схемах;</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position w:val="1"/>
          <w:lang w:val="ru-RU"/>
        </w:rPr>
        <w:t>использовать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различные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виды</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аудирования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чтения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дл</w:t>
      </w:r>
      <w:r w:rsidR="00E20B98" w:rsidRPr="00124FFF">
        <w:rPr>
          <w:rFonts w:eastAsia="SchoolBookSanPin" w:cs="Times New Roman"/>
          <w:color w:val="231F20"/>
          <w:position w:val="1"/>
          <w:lang w:val="ru-RU"/>
        </w:rPr>
        <w:t>я</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о</w:t>
      </w:r>
      <w:r w:rsidRPr="00124FFF">
        <w:rPr>
          <w:rFonts w:eastAsia="SchoolBookSanPin" w:cs="Times New Roman"/>
          <w:color w:val="231F20"/>
          <w:position w:val="1"/>
          <w:lang w:val="ru-RU"/>
        </w:rPr>
        <w:t>ценки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текста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точки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зрения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достоверности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применимост</w:t>
      </w:r>
      <w:r w:rsidR="00E20B98"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с</w:t>
      </w:r>
      <w:r w:rsidRPr="00124FFF">
        <w:rPr>
          <w:rFonts w:eastAsia="SchoolBookSanPin" w:cs="Times New Roman"/>
          <w:color w:val="231F20"/>
          <w:position w:val="1"/>
          <w:lang w:val="ru-RU"/>
        </w:rPr>
        <w:t>одержащейся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нём</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информации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усвоения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необходимой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информации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целью</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решения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учебных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задач;</w:t>
      </w:r>
    </w:p>
    <w:p w:rsidR="00FB1709" w:rsidRPr="00124FFF" w:rsidRDefault="00203412" w:rsidP="00124FFF">
      <w:pPr>
        <w:spacing w:line="0" w:lineRule="atLeast"/>
        <w:ind w:firstLine="680"/>
        <w:jc w:val="left"/>
        <w:rPr>
          <w:rFonts w:eastAsia="OfficinaSansBoldITC" w:cs="Times New Roman"/>
          <w:b/>
          <w:lang w:val="ru-RU"/>
        </w:rPr>
      </w:pPr>
      <w:r w:rsidRPr="00124FFF">
        <w:rPr>
          <w:rFonts w:eastAsia="OfficinaSansBoldITC" w:cs="Times New Roman"/>
          <w:b/>
          <w:color w:val="231F20"/>
          <w:lang w:val="ru-RU"/>
        </w:rPr>
        <w:t>2.</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Овладение</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универсальными</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учебными</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коммуникативными</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действиями</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b/>
          <w:bCs/>
          <w:i/>
          <w:color w:val="231F20"/>
          <w:lang w:val="ru-RU"/>
        </w:rPr>
        <w:t>Общение:</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position w:val="1"/>
          <w:lang w:val="ru-RU"/>
        </w:rPr>
        <w:t>воспринимать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формулировать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суждения,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выражать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эмоци</w:t>
      </w:r>
      <w:r w:rsidR="00E20B98"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соответствии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условиями</w:t>
      </w:r>
      <w:r w:rsidR="008D58D6" w:rsidRPr="00124FFF">
        <w:rPr>
          <w:rFonts w:eastAsia="SchoolBookSanPin" w:cs="Times New Roman"/>
          <w:color w:val="231F20"/>
          <w:position w:val="1"/>
          <w:lang w:val="ru-RU"/>
        </w:rPr>
        <w:t xml:space="preserve"> </w:t>
      </w:r>
      <w:r w:rsidR="00A1491E" w:rsidRPr="00124FFF">
        <w:rPr>
          <w:rFonts w:eastAsia="SchoolBookSanPin" w:cs="Times New Roman"/>
          <w:color w:val="231F20"/>
          <w:position w:val="1"/>
          <w:lang w:val="ru-RU"/>
        </w:rPr>
        <w:br/>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целями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общения;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выражать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себя</w:t>
      </w:r>
      <w:r w:rsidR="008D58D6" w:rsidRPr="00124FFF">
        <w:rPr>
          <w:rFonts w:eastAsia="SchoolBookSanPin" w:cs="Times New Roman"/>
          <w:lang w:val="ru-RU"/>
        </w:rPr>
        <w:t xml:space="preserve"> </w:t>
      </w:r>
      <w:r w:rsidR="007449F9" w:rsidRPr="00124FFF">
        <w:rPr>
          <w:rFonts w:eastAsia="SchoolBookSanPin" w:cs="Times New Roman"/>
          <w:lang w:val="ru-RU"/>
        </w:rPr>
        <w:t>(</w:t>
      </w:r>
      <w:r w:rsidRPr="00124FFF">
        <w:rPr>
          <w:rFonts w:eastAsia="SchoolBookSanPin" w:cs="Times New Roman"/>
          <w:color w:val="231F20"/>
          <w:position w:val="1"/>
          <w:lang w:val="ru-RU"/>
        </w:rPr>
        <w:t>свою</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точку</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зрения)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диалогах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дискуссиях,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устной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монологической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речи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письменных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текстах;</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position w:val="1"/>
          <w:lang w:val="ru-RU"/>
        </w:rPr>
        <w:t>распознавать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невербальные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средства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общения,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понимать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значение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социальных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знаков;</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position w:val="1"/>
          <w:lang w:val="ru-RU"/>
        </w:rPr>
        <w:t>знать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распознавать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предпосылки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конфликтных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ситуаций</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с</w:t>
      </w:r>
      <w:r w:rsidRPr="00124FFF">
        <w:rPr>
          <w:rFonts w:eastAsia="SchoolBookSanPin" w:cs="Times New Roman"/>
          <w:color w:val="231F20"/>
          <w:position w:val="1"/>
          <w:lang w:val="ru-RU"/>
        </w:rPr>
        <w:t>мягчать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конфликты,</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вести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переговоры;</w:t>
      </w:r>
    </w:p>
    <w:p w:rsidR="00404E29" w:rsidRPr="00124FFF" w:rsidRDefault="00203412" w:rsidP="00124FFF">
      <w:pPr>
        <w:spacing w:line="0" w:lineRule="atLeast"/>
        <w:ind w:firstLine="680"/>
        <w:rPr>
          <w:rFonts w:eastAsia="SchoolBookSanPin" w:cs="Times New Roman"/>
          <w:color w:val="231F20"/>
          <w:position w:val="1"/>
          <w:lang w:val="ru-RU"/>
        </w:rPr>
      </w:pPr>
      <w:r w:rsidRPr="00124FFF">
        <w:rPr>
          <w:rFonts w:eastAsia="SchoolBookSanPin" w:cs="Times New Roman"/>
          <w:color w:val="231F20"/>
          <w:position w:val="1"/>
          <w:lang w:val="ru-RU"/>
        </w:rPr>
        <w:t>понимать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намерения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других,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проявлять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уважительное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отношение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к</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собеседнику</w:t>
      </w:r>
      <w:r w:rsidR="008D58D6" w:rsidRPr="00124FFF">
        <w:rPr>
          <w:rFonts w:eastAsia="SchoolBookSanPin" w:cs="Times New Roman"/>
          <w:color w:val="231F20"/>
          <w:position w:val="1"/>
          <w:lang w:val="ru-RU"/>
        </w:rPr>
        <w:t xml:space="preserve"> </w:t>
      </w:r>
      <w:r w:rsidR="00A1491E" w:rsidRPr="00124FFF">
        <w:rPr>
          <w:rFonts w:eastAsia="SchoolBookSanPin" w:cs="Times New Roman"/>
          <w:color w:val="231F20"/>
          <w:position w:val="1"/>
          <w:lang w:val="ru-RU"/>
        </w:rPr>
        <w:br/>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корректной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форме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формулировать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сво</w:t>
      </w:r>
      <w:r w:rsidR="00E20B98"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в</w:t>
      </w:r>
      <w:r w:rsidRPr="00124FFF">
        <w:rPr>
          <w:rFonts w:eastAsia="SchoolBookSanPin" w:cs="Times New Roman"/>
          <w:color w:val="231F20"/>
          <w:position w:val="1"/>
          <w:lang w:val="ru-RU"/>
        </w:rPr>
        <w:t>озражения</w:t>
      </w:r>
      <w:r w:rsidR="00404E29" w:rsidRPr="00124FFF">
        <w:rPr>
          <w:rFonts w:eastAsia="SchoolBookSanPin" w:cs="Times New Roman"/>
          <w:color w:val="231F20"/>
          <w:position w:val="1"/>
          <w:lang w:val="ru-RU"/>
        </w:rPr>
        <w:t>;</w:t>
      </w:r>
    </w:p>
    <w:p w:rsidR="00FB1709" w:rsidRPr="00124FFF" w:rsidRDefault="00203412" w:rsidP="00311EB3">
      <w:pPr>
        <w:spacing w:line="0" w:lineRule="atLeast"/>
        <w:ind w:firstLine="680"/>
        <w:rPr>
          <w:rFonts w:eastAsia="SchoolBookSanPin" w:cs="Times New Roman"/>
          <w:lang w:val="ru-RU"/>
        </w:rPr>
      </w:pP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ходе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диалога/дискуссии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задавать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вопросы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существу</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обсуждаемой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темы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высказывать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идеи,</w:t>
      </w:r>
      <w:r w:rsidR="008D58D6" w:rsidRPr="00124FFF">
        <w:rPr>
          <w:rFonts w:eastAsia="SchoolBookSanPin" w:cs="Times New Roman"/>
          <w:color w:val="231F20"/>
          <w:lang w:val="ru-RU"/>
        </w:rPr>
        <w:t xml:space="preserve"> </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b/>
          <w:bCs/>
          <w:i/>
          <w:color w:val="231F20"/>
          <w:position w:val="1"/>
          <w:lang w:val="ru-RU"/>
        </w:rPr>
        <w:t>Совместная</w:t>
      </w:r>
      <w:r w:rsidR="008D58D6" w:rsidRPr="00124FFF">
        <w:rPr>
          <w:rFonts w:eastAsia="SchoolBookSanPin" w:cs="Times New Roman"/>
          <w:b/>
          <w:bCs/>
          <w:i/>
          <w:color w:val="231F20"/>
          <w:position w:val="1"/>
          <w:lang w:val="ru-RU"/>
        </w:rPr>
        <w:t xml:space="preserve"> </w:t>
      </w:r>
      <w:r w:rsidRPr="00124FFF">
        <w:rPr>
          <w:rFonts w:eastAsia="SchoolBookSanPin" w:cs="Times New Roman"/>
          <w:b/>
          <w:bCs/>
          <w:i/>
          <w:color w:val="231F20"/>
          <w:position w:val="1"/>
          <w:lang w:val="ru-RU"/>
        </w:rPr>
        <w:t>деятельность:</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position w:val="1"/>
          <w:lang w:val="ru-RU"/>
        </w:rPr>
        <w:t>понимать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использовать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преимущества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командной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индивидуальной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работы</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решении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конкретной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проблемы</w:t>
      </w:r>
      <w:r w:rsidR="00E20B98" w:rsidRPr="00124FFF">
        <w:rPr>
          <w:rFonts w:eastAsia="SchoolBookSanPin" w:cs="Times New Roman"/>
          <w:color w:val="231F20"/>
          <w:position w:val="1"/>
          <w:lang w:val="ru-RU"/>
        </w:rPr>
        <w:t>,</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о</w:t>
      </w:r>
      <w:r w:rsidRPr="00124FFF">
        <w:rPr>
          <w:rFonts w:eastAsia="SchoolBookSanPin" w:cs="Times New Roman"/>
          <w:color w:val="231F20"/>
          <w:position w:val="1"/>
          <w:lang w:val="ru-RU"/>
        </w:rPr>
        <w:t>босновывать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необходимость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применения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групповых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фор</w:t>
      </w:r>
      <w:r w:rsidR="00E20B98" w:rsidRPr="00124FFF">
        <w:rPr>
          <w:rFonts w:eastAsia="SchoolBookSanPin" w:cs="Times New Roman"/>
          <w:color w:val="231F20"/>
          <w:position w:val="1"/>
          <w:lang w:val="ru-RU"/>
        </w:rPr>
        <w:t>м</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в</w:t>
      </w:r>
      <w:r w:rsidRPr="00124FFF">
        <w:rPr>
          <w:rFonts w:eastAsia="SchoolBookSanPin" w:cs="Times New Roman"/>
          <w:color w:val="231F20"/>
          <w:position w:val="1"/>
          <w:lang w:val="ru-RU"/>
        </w:rPr>
        <w:t>заимодействия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решении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поставленной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задачи;</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position w:val="1"/>
          <w:lang w:val="ru-RU"/>
        </w:rPr>
        <w:t>принимать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цель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совместной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деятельности,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коллективно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строить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действия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её</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достижению:</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распределять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роли,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договариваться,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обсуждать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процесс</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результат</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совместной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работы;</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position w:val="1"/>
          <w:lang w:val="ru-RU"/>
        </w:rPr>
        <w:t>уметь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обобщать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мнения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нескольких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людей,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проявлять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готовность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руководить,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выполнять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поручения,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подчиняться;</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position w:val="1"/>
          <w:lang w:val="ru-RU"/>
        </w:rPr>
        <w:t>планировать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организацию</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совместной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работы,</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определят</w:t>
      </w:r>
      <w:r w:rsidR="00E20B98" w:rsidRPr="00124FFF">
        <w:rPr>
          <w:rFonts w:eastAsia="SchoolBookSanPin" w:cs="Times New Roman"/>
          <w:color w:val="231F20"/>
          <w:position w:val="1"/>
          <w:lang w:val="ru-RU"/>
        </w:rPr>
        <w:t>ь</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с</w:t>
      </w:r>
      <w:r w:rsidRPr="00124FFF">
        <w:rPr>
          <w:rFonts w:eastAsia="SchoolBookSanPin" w:cs="Times New Roman"/>
          <w:color w:val="231F20"/>
          <w:position w:val="1"/>
          <w:lang w:val="ru-RU"/>
        </w:rPr>
        <w:t>вою</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роль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учётом</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предпочтений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возможностей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всех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участников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взаимодействия),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распределять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задачи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между</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членам</w:t>
      </w:r>
      <w:r w:rsidR="00E20B98"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к</w:t>
      </w:r>
      <w:r w:rsidRPr="00124FFF">
        <w:rPr>
          <w:rFonts w:eastAsia="SchoolBookSanPin" w:cs="Times New Roman"/>
          <w:color w:val="231F20"/>
          <w:position w:val="1"/>
          <w:lang w:val="ru-RU"/>
        </w:rPr>
        <w:t>оманды,</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участвовать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групповых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формах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работы</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(обсуждения,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обмен</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мнениями,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«мозговой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штурм»</w:t>
      </w:r>
      <w:r w:rsidR="008D58D6" w:rsidRPr="00124FFF">
        <w:rPr>
          <w:rFonts w:eastAsia="SchoolBookSanPin" w:cs="Times New Roman"/>
          <w:color w:val="231F20"/>
          <w:position w:val="1"/>
          <w:lang w:val="ru-RU"/>
        </w:rPr>
        <w:t xml:space="preserve"> </w:t>
      </w:r>
      <w:r w:rsidR="00A1491E" w:rsidRPr="00124FFF">
        <w:rPr>
          <w:rFonts w:eastAsia="SchoolBookSanPin" w:cs="Times New Roman"/>
          <w:color w:val="231F20"/>
          <w:position w:val="1"/>
          <w:lang w:val="ru-RU"/>
        </w:rPr>
        <w:br/>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иные);</w:t>
      </w:r>
    </w:p>
    <w:p w:rsidR="00FB1709" w:rsidRPr="00124FFF" w:rsidRDefault="00203412" w:rsidP="00124FFF">
      <w:pPr>
        <w:spacing w:line="0" w:lineRule="atLeast"/>
        <w:ind w:firstLine="680"/>
        <w:jc w:val="left"/>
        <w:rPr>
          <w:rFonts w:eastAsia="OfficinaSansBoldITC" w:cs="Times New Roman"/>
          <w:b/>
          <w:lang w:val="ru-RU"/>
        </w:rPr>
      </w:pPr>
      <w:r w:rsidRPr="00124FFF">
        <w:rPr>
          <w:rFonts w:eastAsia="OfficinaSansBoldITC" w:cs="Times New Roman"/>
          <w:b/>
          <w:color w:val="231F20"/>
          <w:lang w:val="ru-RU"/>
        </w:rPr>
        <w:t>3.</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Овладение</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универсальными</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учебными</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регулятивными</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действиями</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b/>
          <w:bCs/>
          <w:i/>
          <w:color w:val="231F20"/>
          <w:lang w:val="ru-RU"/>
        </w:rPr>
        <w:t>Самоорганизация:</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position w:val="1"/>
          <w:lang w:val="ru-RU"/>
        </w:rPr>
        <w:t>выявлять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проблемы</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для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решения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учебных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жизненны</w:t>
      </w:r>
      <w:r w:rsidR="00E20B98" w:rsidRPr="00124FFF">
        <w:rPr>
          <w:rFonts w:eastAsia="SchoolBookSanPin" w:cs="Times New Roman"/>
          <w:color w:val="231F20"/>
          <w:position w:val="1"/>
          <w:lang w:val="ru-RU"/>
        </w:rPr>
        <w:t>х</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с</w:t>
      </w:r>
      <w:r w:rsidRPr="00124FFF">
        <w:rPr>
          <w:rFonts w:eastAsia="SchoolBookSanPin" w:cs="Times New Roman"/>
          <w:color w:val="231F20"/>
          <w:position w:val="1"/>
          <w:lang w:val="ru-RU"/>
        </w:rPr>
        <w:t>итуациях;</w:t>
      </w:r>
    </w:p>
    <w:p w:rsidR="00404E29" w:rsidRPr="00124FFF" w:rsidRDefault="00203412" w:rsidP="00124FFF">
      <w:pPr>
        <w:spacing w:line="0" w:lineRule="atLeast"/>
        <w:ind w:firstLine="680"/>
        <w:rPr>
          <w:rFonts w:eastAsia="SchoolBookSanPin" w:cs="Times New Roman"/>
          <w:color w:val="231F20"/>
          <w:position w:val="1"/>
          <w:lang w:val="ru-RU"/>
        </w:rPr>
      </w:pPr>
      <w:r w:rsidRPr="00124FFF">
        <w:rPr>
          <w:rFonts w:eastAsia="SchoolBookSanPin" w:cs="Times New Roman"/>
          <w:color w:val="231F20"/>
          <w:position w:val="1"/>
          <w:lang w:val="ru-RU"/>
        </w:rPr>
        <w:t>ориентироваться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различных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подходах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к</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принятию</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решений</w:t>
      </w:r>
      <w:r w:rsidR="008D58D6" w:rsidRPr="00124FFF">
        <w:rPr>
          <w:rFonts w:eastAsia="SchoolBookSanPin" w:cs="Times New Roman"/>
          <w:lang w:val="ru-RU"/>
        </w:rPr>
        <w:t xml:space="preserve"> </w:t>
      </w:r>
      <w:r w:rsidR="007449F9" w:rsidRPr="00124FFF">
        <w:rPr>
          <w:rFonts w:eastAsia="SchoolBookSanPin" w:cs="Times New Roman"/>
          <w:lang w:val="ru-RU"/>
        </w:rPr>
        <w:t>(</w:t>
      </w:r>
      <w:r w:rsidRPr="00124FFF">
        <w:rPr>
          <w:rFonts w:eastAsia="SchoolBookSanPin" w:cs="Times New Roman"/>
          <w:color w:val="231F20"/>
          <w:position w:val="1"/>
          <w:lang w:val="ru-RU"/>
        </w:rPr>
        <w:t>индивидуальное,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принятие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решения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группе,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принятие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решения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группой)</w:t>
      </w:r>
      <w:r w:rsidR="00404E29" w:rsidRPr="00124FFF">
        <w:rPr>
          <w:rFonts w:eastAsia="SchoolBookSanPin" w:cs="Times New Roman"/>
          <w:color w:val="231F20"/>
          <w:position w:val="1"/>
          <w:lang w:val="ru-RU"/>
        </w:rPr>
        <w:t>;</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lang w:val="ru-RU"/>
        </w:rPr>
        <w:t>самостоятельно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составлять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алгоритм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решения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задачи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(или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его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часть),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выбирать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способ</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решения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учебной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задачи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учётом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имеющихся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ресурсов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собственных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возможностей,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аргументировать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предлагаемые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варианты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решений;</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lang w:val="ru-RU"/>
        </w:rPr>
        <w:t>самостоятельно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составлять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план</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действий,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вносить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необходимые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коррективы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ходе</w:t>
      </w:r>
      <w:r w:rsidR="008D58D6" w:rsidRPr="00124FFF">
        <w:rPr>
          <w:rFonts w:eastAsia="SchoolBookSanPin" w:cs="Times New Roman"/>
          <w:color w:val="231F20"/>
          <w:lang w:val="ru-RU"/>
        </w:rPr>
        <w:t xml:space="preserve"> </w:t>
      </w:r>
      <w:r w:rsidR="00A1491E" w:rsidRPr="00124FFF">
        <w:rPr>
          <w:rFonts w:eastAsia="SchoolBookSanPin" w:cs="Times New Roman"/>
          <w:color w:val="231F20"/>
          <w:lang w:val="ru-RU"/>
        </w:rPr>
        <w:br/>
      </w:r>
      <w:r w:rsidRPr="00124FFF">
        <w:rPr>
          <w:rFonts w:eastAsia="SchoolBookSanPin" w:cs="Times New Roman"/>
          <w:color w:val="231F20"/>
          <w:lang w:val="ru-RU"/>
        </w:rPr>
        <w:t>его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реализации;</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position w:val="1"/>
          <w:lang w:val="ru-RU"/>
        </w:rPr>
        <w:t>делать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выбор</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брать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ответственность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за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решение.</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b/>
          <w:bCs/>
          <w:i/>
          <w:color w:val="231F20"/>
          <w:position w:val="1"/>
          <w:lang w:val="ru-RU"/>
        </w:rPr>
        <w:t>Самоконтроль:</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position w:val="1"/>
          <w:lang w:val="ru-RU"/>
        </w:rPr>
        <w:t>владеть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разными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способами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самоконтроля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том</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числе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речевого),</w:t>
      </w:r>
      <w:r w:rsidR="008D58D6" w:rsidRPr="00124FFF">
        <w:rPr>
          <w:rFonts w:eastAsia="SchoolBookSanPin" w:cs="Times New Roman"/>
          <w:color w:val="231F20"/>
          <w:position w:val="1"/>
          <w:lang w:val="ru-RU"/>
        </w:rPr>
        <w:t xml:space="preserve"> </w:t>
      </w:r>
      <w:proofErr w:type="spellStart"/>
      <w:r w:rsidRPr="00124FFF">
        <w:rPr>
          <w:rFonts w:eastAsia="SchoolBookSanPin" w:cs="Times New Roman"/>
          <w:color w:val="231F20"/>
          <w:position w:val="1"/>
          <w:lang w:val="ru-RU"/>
        </w:rPr>
        <w:t>самомотивации</w:t>
      </w:r>
      <w:proofErr w:type="spellEnd"/>
      <w:r w:rsidR="008D58D6" w:rsidRPr="00124FFF">
        <w:rPr>
          <w:rFonts w:eastAsia="SchoolBookSanPin" w:cs="Times New Roman"/>
          <w:color w:val="231F20"/>
          <w:position w:val="1"/>
          <w:lang w:val="ru-RU"/>
        </w:rPr>
        <w:t xml:space="preserve"> </w:t>
      </w:r>
      <w:r w:rsidR="00A1491E" w:rsidRPr="00124FFF">
        <w:rPr>
          <w:rFonts w:eastAsia="SchoolBookSanPin" w:cs="Times New Roman"/>
          <w:color w:val="231F20"/>
          <w:position w:val="1"/>
          <w:lang w:val="ru-RU"/>
        </w:rPr>
        <w:br/>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рефлексии;</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position w:val="1"/>
          <w:lang w:val="ru-RU"/>
        </w:rPr>
        <w:t>давать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адекватную</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оценку</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учебной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ситуации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предлагат</w:t>
      </w:r>
      <w:r w:rsidR="00E20B98" w:rsidRPr="00124FFF">
        <w:rPr>
          <w:rFonts w:eastAsia="SchoolBookSanPin" w:cs="Times New Roman"/>
          <w:color w:val="231F20"/>
          <w:position w:val="1"/>
          <w:lang w:val="ru-RU"/>
        </w:rPr>
        <w:t>ь</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п</w:t>
      </w:r>
      <w:r w:rsidRPr="00124FFF">
        <w:rPr>
          <w:rFonts w:eastAsia="SchoolBookSanPin" w:cs="Times New Roman"/>
          <w:color w:val="231F20"/>
          <w:position w:val="1"/>
          <w:lang w:val="ru-RU"/>
        </w:rPr>
        <w:t>лан</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её</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изменения;</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position w:val="1"/>
          <w:lang w:val="ru-RU"/>
        </w:rPr>
        <w:t>предвидеть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трудности,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которые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могут</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возникнуть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решении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учебной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задачи,</w:t>
      </w:r>
      <w:r w:rsidR="008D58D6" w:rsidRPr="00124FFF">
        <w:rPr>
          <w:rFonts w:eastAsia="SchoolBookSanPin" w:cs="Times New Roman"/>
          <w:color w:val="231F20"/>
          <w:position w:val="1"/>
          <w:lang w:val="ru-RU"/>
        </w:rPr>
        <w:t xml:space="preserve"> </w:t>
      </w:r>
      <w:r w:rsidR="00A1491E" w:rsidRPr="00124FFF">
        <w:rPr>
          <w:rFonts w:eastAsia="SchoolBookSanPin" w:cs="Times New Roman"/>
          <w:color w:val="231F20"/>
          <w:position w:val="1"/>
          <w:lang w:val="ru-RU"/>
        </w:rPr>
        <w:br/>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адаптировать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решение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к</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меняющимс</w:t>
      </w:r>
      <w:r w:rsidR="00E20B98" w:rsidRPr="00124FFF">
        <w:rPr>
          <w:rFonts w:eastAsia="SchoolBookSanPin" w:cs="Times New Roman"/>
          <w:color w:val="231F20"/>
          <w:position w:val="1"/>
          <w:lang w:val="ru-RU"/>
        </w:rPr>
        <w:t>я</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о</w:t>
      </w:r>
      <w:r w:rsidRPr="00124FFF">
        <w:rPr>
          <w:rFonts w:eastAsia="SchoolBookSanPin" w:cs="Times New Roman"/>
          <w:color w:val="231F20"/>
          <w:position w:val="1"/>
          <w:lang w:val="ru-RU"/>
        </w:rPr>
        <w:t>бстоятельствам;</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b/>
          <w:bCs/>
          <w:i/>
          <w:color w:val="231F20"/>
          <w:position w:val="1"/>
          <w:lang w:val="ru-RU"/>
        </w:rPr>
        <w:t>Эмоциональный</w:t>
      </w:r>
      <w:r w:rsidR="008D58D6" w:rsidRPr="00124FFF">
        <w:rPr>
          <w:rFonts w:eastAsia="SchoolBookSanPin" w:cs="Times New Roman"/>
          <w:b/>
          <w:bCs/>
          <w:i/>
          <w:color w:val="231F20"/>
          <w:position w:val="1"/>
          <w:lang w:val="ru-RU"/>
        </w:rPr>
        <w:t xml:space="preserve"> </w:t>
      </w:r>
      <w:r w:rsidRPr="00124FFF">
        <w:rPr>
          <w:rFonts w:eastAsia="SchoolBookSanPin" w:cs="Times New Roman"/>
          <w:b/>
          <w:bCs/>
          <w:i/>
          <w:color w:val="231F20"/>
          <w:position w:val="1"/>
          <w:lang w:val="ru-RU"/>
        </w:rPr>
        <w:t>интеллект:</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position w:val="1"/>
          <w:lang w:val="ru-RU"/>
        </w:rPr>
        <w:t>развивать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способность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управлять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собственными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эмоциями</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э</w:t>
      </w:r>
      <w:r w:rsidRPr="00124FFF">
        <w:rPr>
          <w:rFonts w:eastAsia="SchoolBookSanPin" w:cs="Times New Roman"/>
          <w:color w:val="231F20"/>
          <w:position w:val="1"/>
          <w:lang w:val="ru-RU"/>
        </w:rPr>
        <w:t>моциями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других;</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position w:val="1"/>
          <w:lang w:val="ru-RU"/>
        </w:rPr>
        <w:t>выявлять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анализировать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причины</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эмоций;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понимать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мотивы</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намерения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другого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человека,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анализируя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речевую</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ситуацию;</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регулировать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способ</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выражения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собственных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эмоций.</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b/>
          <w:bCs/>
          <w:i/>
          <w:color w:val="231F20"/>
          <w:position w:val="1"/>
          <w:lang w:val="ru-RU"/>
        </w:rPr>
        <w:t>Принятие</w:t>
      </w:r>
      <w:r w:rsidR="008D58D6" w:rsidRPr="00124FFF">
        <w:rPr>
          <w:rFonts w:eastAsia="SchoolBookSanPin" w:cs="Times New Roman"/>
          <w:b/>
          <w:bCs/>
          <w:i/>
          <w:color w:val="231F20"/>
          <w:position w:val="1"/>
          <w:lang w:val="ru-RU"/>
        </w:rPr>
        <w:t xml:space="preserve"> </w:t>
      </w:r>
      <w:r w:rsidRPr="00124FFF">
        <w:rPr>
          <w:rFonts w:eastAsia="SchoolBookSanPin" w:cs="Times New Roman"/>
          <w:b/>
          <w:bCs/>
          <w:i/>
          <w:color w:val="231F20"/>
          <w:position w:val="1"/>
          <w:lang w:val="ru-RU"/>
        </w:rPr>
        <w:t>себя</w:t>
      </w:r>
      <w:r w:rsidR="008D58D6" w:rsidRPr="00124FFF">
        <w:rPr>
          <w:rFonts w:eastAsia="SchoolBookSanPin" w:cs="Times New Roman"/>
          <w:b/>
          <w:bCs/>
          <w:i/>
          <w:color w:val="231F20"/>
          <w:position w:val="1"/>
          <w:lang w:val="ru-RU"/>
        </w:rPr>
        <w:t xml:space="preserve"> </w:t>
      </w:r>
      <w:r w:rsidRPr="00124FFF">
        <w:rPr>
          <w:rFonts w:eastAsia="SchoolBookSanPin" w:cs="Times New Roman"/>
          <w:b/>
          <w:bCs/>
          <w:i/>
          <w:color w:val="231F20"/>
          <w:position w:val="1"/>
          <w:lang w:val="ru-RU"/>
        </w:rPr>
        <w:t>и</w:t>
      </w:r>
      <w:r w:rsidR="008D58D6" w:rsidRPr="00124FFF">
        <w:rPr>
          <w:rFonts w:eastAsia="SchoolBookSanPin" w:cs="Times New Roman"/>
          <w:b/>
          <w:bCs/>
          <w:i/>
          <w:color w:val="231F20"/>
          <w:position w:val="1"/>
          <w:lang w:val="ru-RU"/>
        </w:rPr>
        <w:t xml:space="preserve"> </w:t>
      </w:r>
      <w:r w:rsidRPr="00124FFF">
        <w:rPr>
          <w:rFonts w:eastAsia="SchoolBookSanPin" w:cs="Times New Roman"/>
          <w:b/>
          <w:bCs/>
          <w:i/>
          <w:color w:val="231F20"/>
          <w:position w:val="1"/>
          <w:lang w:val="ru-RU"/>
        </w:rPr>
        <w:t>других:</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position w:val="1"/>
          <w:lang w:val="ru-RU"/>
        </w:rPr>
        <w:t>осознанно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относиться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к</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другому</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человеку</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его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мнению;</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position w:val="1"/>
          <w:lang w:val="ru-RU"/>
        </w:rPr>
        <w:t>признавать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своё</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чужое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право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на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ошибку;</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position w:val="1"/>
          <w:lang w:val="ru-RU"/>
        </w:rPr>
        <w:t>принимать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себя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других,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не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осуждая;</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position w:val="1"/>
          <w:lang w:val="ru-RU"/>
        </w:rPr>
        <w:t>проявлять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открытость;</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position w:val="1"/>
          <w:lang w:val="ru-RU"/>
        </w:rPr>
        <w:t>осознавать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невозможность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контролировать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всё</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вокруг.</w:t>
      </w:r>
    </w:p>
    <w:p w:rsidR="00FB1709" w:rsidRPr="00124FFF" w:rsidRDefault="00203412" w:rsidP="00124FFF">
      <w:pPr>
        <w:spacing w:line="0" w:lineRule="atLeast"/>
        <w:ind w:firstLine="680"/>
        <w:jc w:val="left"/>
        <w:rPr>
          <w:rFonts w:eastAsia="OfficinaSansBookITC" w:cs="Times New Roman"/>
          <w:lang w:val="ru-RU"/>
        </w:rPr>
      </w:pPr>
      <w:r w:rsidRPr="00124FFF">
        <w:rPr>
          <w:rFonts w:eastAsia="OfficinaSansBookITC" w:cs="Times New Roman"/>
          <w:color w:val="231F20"/>
          <w:lang w:val="ru-RU"/>
        </w:rPr>
        <w:lastRenderedPageBreak/>
        <w:t>ПРЕДМЕТНЫЕ</w:t>
      </w:r>
      <w:r w:rsidR="008D58D6" w:rsidRPr="00124FFF">
        <w:rPr>
          <w:rFonts w:eastAsia="OfficinaSansBookITC" w:cs="Times New Roman"/>
          <w:color w:val="231F20"/>
          <w:lang w:val="ru-RU"/>
        </w:rPr>
        <w:t xml:space="preserve"> </w:t>
      </w:r>
      <w:r w:rsidRPr="00124FFF">
        <w:rPr>
          <w:rFonts w:eastAsia="OfficinaSansBookITC" w:cs="Times New Roman"/>
          <w:color w:val="231F20"/>
          <w:lang w:val="ru-RU"/>
        </w:rPr>
        <w:t>РЕЗУЛЬТАТЫ</w:t>
      </w:r>
    </w:p>
    <w:p w:rsidR="00FB1709" w:rsidRPr="00124FFF" w:rsidRDefault="00203412" w:rsidP="00124FFF">
      <w:pPr>
        <w:spacing w:line="0" w:lineRule="atLeast"/>
        <w:ind w:firstLine="680"/>
        <w:jc w:val="left"/>
        <w:rPr>
          <w:rFonts w:eastAsia="OfficinaSansBoldITC" w:cs="Times New Roman"/>
          <w:b/>
          <w:lang w:val="ru-RU"/>
        </w:rPr>
      </w:pPr>
      <w:r w:rsidRPr="00124FFF">
        <w:rPr>
          <w:rFonts w:eastAsia="OfficinaSansBoldITC" w:cs="Times New Roman"/>
          <w:b/>
          <w:color w:val="231F20"/>
          <w:lang w:val="ru-RU"/>
        </w:rPr>
        <w:t>5</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КЛАСС</w:t>
      </w:r>
    </w:p>
    <w:p w:rsidR="00FB1709" w:rsidRPr="00124FFF" w:rsidRDefault="00203412" w:rsidP="00124FFF">
      <w:pPr>
        <w:spacing w:line="0" w:lineRule="atLeast"/>
        <w:ind w:firstLine="680"/>
        <w:rPr>
          <w:rFonts w:eastAsia="OfficinaSansBoldITC" w:cs="Times New Roman"/>
          <w:b/>
          <w:lang w:val="ru-RU"/>
        </w:rPr>
      </w:pPr>
      <w:r w:rsidRPr="00124FFF">
        <w:rPr>
          <w:rFonts w:eastAsia="OfficinaSansBoldITC" w:cs="Times New Roman"/>
          <w:b/>
          <w:color w:val="231F20"/>
          <w:lang w:val="ru-RU"/>
        </w:rPr>
        <w:t>Общие</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сведения</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о</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языке</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lang w:val="ru-RU"/>
        </w:rPr>
        <w:t>Осознавать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богатство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выразительность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русского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языка,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приводить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примеры,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свидетельствующие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этом.</w:t>
      </w:r>
    </w:p>
    <w:p w:rsidR="00D86550" w:rsidRPr="00124FFF" w:rsidRDefault="00203412" w:rsidP="00124FFF">
      <w:pPr>
        <w:spacing w:line="0" w:lineRule="atLeast"/>
        <w:ind w:firstLine="680"/>
        <w:rPr>
          <w:rFonts w:eastAsia="SchoolBookSanPin" w:cs="Times New Roman"/>
          <w:color w:val="231F20"/>
          <w:lang w:val="ru-RU"/>
        </w:rPr>
      </w:pPr>
      <w:r w:rsidRPr="00124FFF">
        <w:rPr>
          <w:rFonts w:eastAsia="SchoolBookSanPin" w:cs="Times New Roman"/>
          <w:color w:val="231F20"/>
          <w:lang w:val="ru-RU"/>
        </w:rPr>
        <w:t>Знать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основные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разделы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лингвистики,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основные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единицы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языка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речи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(звук,</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морфема,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слово,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словосочетание,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предложение)</w:t>
      </w:r>
      <w:r w:rsidR="00D86550" w:rsidRPr="00124FFF">
        <w:rPr>
          <w:rFonts w:eastAsia="SchoolBookSanPin" w:cs="Times New Roman"/>
          <w:color w:val="231F20"/>
          <w:lang w:val="ru-RU"/>
        </w:rPr>
        <w:t>.</w:t>
      </w:r>
    </w:p>
    <w:p w:rsidR="00FB1709" w:rsidRPr="00124FFF" w:rsidRDefault="00203412" w:rsidP="00124FFF">
      <w:pPr>
        <w:spacing w:line="0" w:lineRule="atLeast"/>
        <w:ind w:firstLine="680"/>
        <w:rPr>
          <w:rFonts w:eastAsia="OfficinaSansBoldITC" w:cs="Times New Roman"/>
          <w:b/>
          <w:lang w:val="ru-RU"/>
        </w:rPr>
      </w:pPr>
      <w:r w:rsidRPr="00124FFF">
        <w:rPr>
          <w:rFonts w:eastAsia="OfficinaSansBoldITC" w:cs="Times New Roman"/>
          <w:b/>
          <w:color w:val="231F20"/>
          <w:lang w:val="ru-RU"/>
        </w:rPr>
        <w:t>Язык</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и</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речь</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lang w:val="ru-RU"/>
        </w:rPr>
        <w:t>Характеризовать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различия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между</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устной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письменной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речью,</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диалогом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монологом,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учитывать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особенности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видов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речевой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деятельности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решении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практико-ориентированных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учебных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задач</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повседневной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жизни.</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lang w:val="ru-RU"/>
        </w:rPr>
        <w:t>Создавать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устные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монологические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высказывания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объёмом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менее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5</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предложений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основе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жизненных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наблюдений,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чтения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научно-учебной,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художественной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научно-популярной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литературы.</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lang w:val="ru-RU"/>
        </w:rPr>
        <w:t>Участвовать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диалоге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лингвистические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темы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рамках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изученного)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диалоге/полилоге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основе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жизненных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наблюдений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объёмом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менее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3</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реплик.</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lang w:val="ru-RU"/>
        </w:rPr>
        <w:t>Владеть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различными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видами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аудирования: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выборочным,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ознакомительным,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детальным</w:t>
      </w:r>
      <w:r w:rsidR="008D58D6" w:rsidRPr="00124FFF">
        <w:rPr>
          <w:rFonts w:eastAsia="SchoolBookSanPin" w:cs="Times New Roman"/>
          <w:color w:val="231F20"/>
          <w:lang w:val="ru-RU"/>
        </w:rPr>
        <w:t xml:space="preserve"> </w:t>
      </w:r>
      <w:r w:rsidR="00A1491E" w:rsidRPr="00124FFF">
        <w:rPr>
          <w:rFonts w:eastAsia="SchoolBookSanPin" w:cs="Times New Roman"/>
          <w:color w:val="231F20"/>
          <w:lang w:val="ru-RU"/>
        </w:rPr>
        <w:br/>
      </w:r>
      <w:r w:rsidR="005103AF" w:rsidRPr="00124FFF">
        <w:rPr>
          <w:rFonts w:eastAsia="SchoolBookSanPin" w:cs="Times New Roman"/>
          <w:color w:val="231F20"/>
          <w:lang w:val="ru-RU"/>
        </w:rPr>
        <w:t>—</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научно-учебных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художественных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текстов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различных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функционально-смысловых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типов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речи.</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lang w:val="ru-RU"/>
        </w:rPr>
        <w:t>Владеть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различными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видами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чтения: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просмотровым,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ознакомительным,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изучающим,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поисковым.</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lang w:val="ru-RU"/>
        </w:rPr>
        <w:t>Устно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пересказывать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прочитанный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или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прослушанный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текст</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объёмом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менее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100</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слов.</w:t>
      </w:r>
    </w:p>
    <w:p w:rsidR="00FB1709" w:rsidRPr="00124FFF" w:rsidRDefault="00203412" w:rsidP="00124FFF">
      <w:pPr>
        <w:spacing w:line="0" w:lineRule="atLeast"/>
        <w:ind w:firstLine="680"/>
        <w:rPr>
          <w:rFonts w:eastAsia="OfficinaSansBoldITC" w:cs="Times New Roman"/>
          <w:b/>
          <w:lang w:val="ru-RU"/>
        </w:rPr>
      </w:pPr>
      <w:r w:rsidRPr="00124FFF">
        <w:rPr>
          <w:rFonts w:eastAsia="OfficinaSansBoldITC" w:cs="Times New Roman"/>
          <w:b/>
          <w:color w:val="231F20"/>
          <w:lang w:val="ru-RU"/>
        </w:rPr>
        <w:t>Текст</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lang w:val="ru-RU"/>
        </w:rPr>
        <w:t>Распознавать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основные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признаки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текста;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членить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текст</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композиционно-смысловые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части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(абзацы);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распознавать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средства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связи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предложений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частей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текста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(формы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слова,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однокоренные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слова,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синонимы,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антонимы,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личные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местоимения,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повтор</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слова);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применять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эти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знания</w:t>
      </w:r>
      <w:r w:rsidR="008D58D6" w:rsidRPr="00124FFF">
        <w:rPr>
          <w:rFonts w:eastAsia="SchoolBookSanPin" w:cs="Times New Roman"/>
          <w:color w:val="231F20"/>
          <w:lang w:val="ru-RU"/>
        </w:rPr>
        <w:t xml:space="preserve"> </w:t>
      </w:r>
      <w:r w:rsidR="00A1491E" w:rsidRPr="00124FFF">
        <w:rPr>
          <w:rFonts w:eastAsia="SchoolBookSanPin" w:cs="Times New Roman"/>
          <w:color w:val="231F20"/>
          <w:lang w:val="ru-RU"/>
        </w:rPr>
        <w:br/>
      </w:r>
      <w:r w:rsidRPr="00124FFF">
        <w:rPr>
          <w:rFonts w:eastAsia="SchoolBookSanPin" w:cs="Times New Roman"/>
          <w:color w:val="231F20"/>
          <w:lang w:val="ru-RU"/>
        </w:rPr>
        <w:t>при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создании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собственного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текста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(устного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письменного).</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lang w:val="ru-RU"/>
        </w:rPr>
        <w:t>Проводить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смысловой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анализ</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текста,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его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композиционных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особенностей,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определять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количество</w:t>
      </w:r>
      <w:r w:rsidR="008D58D6" w:rsidRPr="00124FFF">
        <w:rPr>
          <w:rFonts w:eastAsia="SchoolBookSanPin" w:cs="Times New Roman"/>
          <w:color w:val="231F20"/>
          <w:lang w:val="ru-RU"/>
        </w:rPr>
        <w:t xml:space="preserve"> </w:t>
      </w:r>
      <w:proofErr w:type="spellStart"/>
      <w:r w:rsidRPr="00124FFF">
        <w:rPr>
          <w:rFonts w:eastAsia="SchoolBookSanPin" w:cs="Times New Roman"/>
          <w:color w:val="231F20"/>
          <w:lang w:val="ru-RU"/>
        </w:rPr>
        <w:t>микротем</w:t>
      </w:r>
      <w:proofErr w:type="spellEnd"/>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абзацев.</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lang w:val="ru-RU"/>
        </w:rPr>
        <w:t>Характеризовать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текст</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точки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зрения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его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соответствия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основным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признакам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(наличие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темы,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главной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мысли,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грамматической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связи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предложений,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цельности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относительной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законченности);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точки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зрения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его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принадлежности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функционально-смысловому</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типу</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речи.</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lang w:val="ru-RU"/>
        </w:rPr>
        <w:t>Использовать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знание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основных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признаков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текста,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особенностей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функционально-смысловых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типов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речи,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функциональных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разновидностей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языка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практике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создания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текста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рамках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изученного).</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lang w:val="ru-RU"/>
        </w:rPr>
        <w:t>Применять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знание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основных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признаков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текста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(повествование)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практике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его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создания.</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lang w:val="ru-RU"/>
        </w:rPr>
        <w:t>Создавать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тексты-повествования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опорой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жизненный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читательский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опыт;</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тексты</w:t>
      </w:r>
      <w:r w:rsidR="008D58D6" w:rsidRPr="00124FFF">
        <w:rPr>
          <w:rFonts w:eastAsia="SchoolBookSanPin" w:cs="Times New Roman"/>
          <w:color w:val="231F20"/>
          <w:lang w:val="ru-RU"/>
        </w:rPr>
        <w:t xml:space="preserve"> </w:t>
      </w:r>
      <w:r w:rsidR="00A1491E" w:rsidRPr="00124FFF">
        <w:rPr>
          <w:rFonts w:eastAsia="SchoolBookSanPin" w:cs="Times New Roman"/>
          <w:color w:val="231F20"/>
          <w:lang w:val="ru-RU"/>
        </w:rPr>
        <w:br/>
      </w:r>
      <w:r w:rsidRPr="00124FFF">
        <w:rPr>
          <w:rFonts w:eastAsia="SchoolBookSanPin" w:cs="Times New Roman"/>
          <w:color w:val="231F20"/>
          <w:lang w:val="ru-RU"/>
        </w:rPr>
        <w:t>с</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опорой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сюжетную</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картину</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том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числе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сочинения-миниатюры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объёмом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3</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более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предложений;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классные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сочинения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объёмом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менее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70</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слов).</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lang w:val="ru-RU"/>
        </w:rPr>
        <w:t>Восстанавливать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деформированный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текст;</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осуществлять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корректировку</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восстановленного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текста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опорой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образец.</w:t>
      </w:r>
    </w:p>
    <w:p w:rsidR="00FB1709" w:rsidRPr="00124FFF" w:rsidRDefault="00203412" w:rsidP="00124FFF">
      <w:pPr>
        <w:spacing w:line="0" w:lineRule="atLeast"/>
        <w:ind w:firstLine="680"/>
        <w:rPr>
          <w:rFonts w:eastAsia="OfficinaSansBoldITC" w:cs="Times New Roman"/>
          <w:b/>
          <w:lang w:val="ru-RU"/>
        </w:rPr>
      </w:pPr>
      <w:r w:rsidRPr="00124FFF">
        <w:rPr>
          <w:rFonts w:eastAsia="OfficinaSansBoldITC" w:cs="Times New Roman"/>
          <w:b/>
          <w:color w:val="231F20"/>
          <w:lang w:val="ru-RU"/>
        </w:rPr>
        <w:t>Функциональные</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разновидности</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языка</w:t>
      </w:r>
    </w:p>
    <w:p w:rsidR="00D86550" w:rsidRPr="00124FFF" w:rsidRDefault="00203412" w:rsidP="00124FFF">
      <w:pPr>
        <w:spacing w:line="0" w:lineRule="atLeast"/>
        <w:ind w:firstLine="680"/>
        <w:rPr>
          <w:rFonts w:eastAsia="SchoolBookSanPin" w:cs="Times New Roman"/>
          <w:color w:val="231F20"/>
          <w:lang w:val="ru-RU"/>
        </w:rPr>
      </w:pPr>
      <w:r w:rsidRPr="00124FFF">
        <w:rPr>
          <w:rFonts w:eastAsia="SchoolBookSanPin" w:cs="Times New Roman"/>
          <w:color w:val="231F20"/>
          <w:lang w:val="ru-RU"/>
        </w:rPr>
        <w:t>Иметь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общее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представление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особенностях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разговорной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речи,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функциональных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стилей,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языка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художественной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литературы</w:t>
      </w:r>
      <w:r w:rsidR="00D86550" w:rsidRPr="00124FFF">
        <w:rPr>
          <w:rFonts w:eastAsia="SchoolBookSanPin" w:cs="Times New Roman"/>
          <w:color w:val="231F20"/>
          <w:lang w:val="ru-RU"/>
        </w:rPr>
        <w:t>.</w:t>
      </w:r>
    </w:p>
    <w:p w:rsidR="00FB1709" w:rsidRPr="00124FFF" w:rsidRDefault="00203412" w:rsidP="00124FFF">
      <w:pPr>
        <w:spacing w:line="0" w:lineRule="atLeast"/>
        <w:ind w:firstLine="680"/>
        <w:jc w:val="left"/>
        <w:rPr>
          <w:rFonts w:eastAsia="OfficinaSansBoldITC" w:cs="Times New Roman"/>
          <w:b/>
          <w:lang w:val="ru-RU"/>
        </w:rPr>
      </w:pPr>
      <w:r w:rsidRPr="00124FFF">
        <w:rPr>
          <w:rFonts w:eastAsia="OfficinaSansBoldITC" w:cs="Times New Roman"/>
          <w:b/>
          <w:color w:val="231F20"/>
          <w:lang w:val="ru-RU"/>
        </w:rPr>
        <w:t>СИСТЕМА</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ЯЗЫКА</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b/>
          <w:bCs/>
          <w:color w:val="231F20"/>
          <w:lang w:val="ru-RU"/>
        </w:rPr>
        <w:t>Фонетика.</w:t>
      </w:r>
      <w:r w:rsidR="008D58D6" w:rsidRPr="00124FFF">
        <w:rPr>
          <w:rFonts w:eastAsia="SchoolBookSanPin" w:cs="Times New Roman"/>
          <w:b/>
          <w:bCs/>
          <w:color w:val="231F20"/>
          <w:lang w:val="ru-RU"/>
        </w:rPr>
        <w:t xml:space="preserve"> </w:t>
      </w:r>
      <w:r w:rsidRPr="00124FFF">
        <w:rPr>
          <w:rFonts w:eastAsia="SchoolBookSanPin" w:cs="Times New Roman"/>
          <w:b/>
          <w:bCs/>
          <w:color w:val="231F20"/>
          <w:lang w:val="ru-RU"/>
        </w:rPr>
        <w:t>Графика.</w:t>
      </w:r>
      <w:r w:rsidR="008D58D6" w:rsidRPr="00124FFF">
        <w:rPr>
          <w:rFonts w:eastAsia="SchoolBookSanPin" w:cs="Times New Roman"/>
          <w:b/>
          <w:bCs/>
          <w:color w:val="231F20"/>
          <w:lang w:val="ru-RU"/>
        </w:rPr>
        <w:t xml:space="preserve"> </w:t>
      </w:r>
      <w:r w:rsidRPr="00124FFF">
        <w:rPr>
          <w:rFonts w:eastAsia="SchoolBookSanPin" w:cs="Times New Roman"/>
          <w:b/>
          <w:bCs/>
          <w:color w:val="231F20"/>
          <w:lang w:val="ru-RU"/>
        </w:rPr>
        <w:t>Орфоэпия</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position w:val="1"/>
          <w:lang w:val="ru-RU"/>
        </w:rPr>
        <w:t>Характеризовать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звуки;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понимать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различие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между</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звуко</w:t>
      </w:r>
      <w:r w:rsidR="00E20B98" w:rsidRPr="00124FFF">
        <w:rPr>
          <w:rFonts w:eastAsia="SchoolBookSanPin" w:cs="Times New Roman"/>
          <w:color w:val="231F20"/>
          <w:position w:val="1"/>
          <w:lang w:val="ru-RU"/>
        </w:rPr>
        <w:t>м</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буквой,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характеризовать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систему</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звуков.</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position w:val="1"/>
          <w:lang w:val="ru-RU"/>
        </w:rPr>
        <w:t>Проводить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фонетический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анализ</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слов.</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position w:val="1"/>
          <w:lang w:val="ru-RU"/>
        </w:rPr>
        <w:t>Использовать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знания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фонетике,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графике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орфоэпи</w:t>
      </w:r>
      <w:r w:rsidR="00E20B98"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практике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произношения</w:t>
      </w:r>
      <w:r w:rsidR="008D58D6" w:rsidRPr="00124FFF">
        <w:rPr>
          <w:rFonts w:eastAsia="SchoolBookSanPin" w:cs="Times New Roman"/>
          <w:color w:val="231F20"/>
          <w:position w:val="1"/>
          <w:lang w:val="ru-RU"/>
        </w:rPr>
        <w:t xml:space="preserve"> </w:t>
      </w:r>
      <w:r w:rsidR="00A1491E" w:rsidRPr="00124FFF">
        <w:rPr>
          <w:rFonts w:eastAsia="SchoolBookSanPin" w:cs="Times New Roman"/>
          <w:color w:val="231F20"/>
          <w:position w:val="1"/>
          <w:lang w:val="ru-RU"/>
        </w:rPr>
        <w:br/>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правописания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слов.</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b/>
          <w:bCs/>
          <w:color w:val="231F20"/>
          <w:position w:val="1"/>
          <w:lang w:val="ru-RU"/>
        </w:rPr>
        <w:t>Орфография</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position w:val="1"/>
          <w:lang w:val="ru-RU"/>
        </w:rPr>
        <w:t>Оперировать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понятием</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«орфограмма»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различать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буквенны</w:t>
      </w:r>
      <w:r w:rsidR="00E20B98" w:rsidRPr="00124FFF">
        <w:rPr>
          <w:rFonts w:eastAsia="SchoolBookSanPin" w:cs="Times New Roman"/>
          <w:color w:val="231F20"/>
          <w:position w:val="1"/>
          <w:lang w:val="ru-RU"/>
        </w:rPr>
        <w:t>е</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небуквенные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орфограммы</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проведении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орфографическог</w:t>
      </w:r>
      <w:r w:rsidR="00E20B98" w:rsidRPr="00124FFF">
        <w:rPr>
          <w:rFonts w:eastAsia="SchoolBookSanPin" w:cs="Times New Roman"/>
          <w:color w:val="231F20"/>
          <w:position w:val="1"/>
          <w:lang w:val="ru-RU"/>
        </w:rPr>
        <w:t>о</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а</w:t>
      </w:r>
      <w:r w:rsidRPr="00124FFF">
        <w:rPr>
          <w:rFonts w:eastAsia="SchoolBookSanPin" w:cs="Times New Roman"/>
          <w:color w:val="231F20"/>
          <w:position w:val="1"/>
          <w:lang w:val="ru-RU"/>
        </w:rPr>
        <w:t>нализа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слова.</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position w:val="1"/>
          <w:lang w:val="ru-RU"/>
        </w:rPr>
        <w:t>Распознавать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изученные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орфограммы.</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position w:val="1"/>
          <w:lang w:val="ru-RU"/>
        </w:rPr>
        <w:t>Применять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знания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орфографии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практике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правописания</w:t>
      </w:r>
      <w:r w:rsidR="008D58D6" w:rsidRPr="00124FFF">
        <w:rPr>
          <w:rFonts w:eastAsia="SchoolBookSanPin" w:cs="Times New Roman"/>
          <w:lang w:val="ru-RU"/>
        </w:rPr>
        <w:t xml:space="preserve"> </w:t>
      </w:r>
      <w:r w:rsidR="007449F9" w:rsidRPr="00124FFF">
        <w:rPr>
          <w:rFonts w:eastAsia="SchoolBookSanPin" w:cs="Times New Roman"/>
          <w:lang w:val="ru-RU"/>
        </w:rPr>
        <w:t>(</w:t>
      </w:r>
      <w:r w:rsidRPr="00124FFF">
        <w:rPr>
          <w:rFonts w:eastAsia="SchoolBookSanPin" w:cs="Times New Roman"/>
          <w:color w:val="231F20"/>
          <w:position w:val="1"/>
          <w:lang w:val="ru-RU"/>
        </w:rPr>
        <w:t>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том</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числе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применять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знание</w:t>
      </w:r>
      <w:r w:rsidR="008D58D6" w:rsidRPr="00124FFF">
        <w:rPr>
          <w:rFonts w:eastAsia="SchoolBookSanPin" w:cs="Times New Roman"/>
          <w:color w:val="231F20"/>
          <w:position w:val="1"/>
          <w:lang w:val="ru-RU"/>
        </w:rPr>
        <w:t xml:space="preserve"> </w:t>
      </w:r>
      <w:r w:rsidR="00A1491E" w:rsidRPr="00124FFF">
        <w:rPr>
          <w:rFonts w:eastAsia="SchoolBookSanPin" w:cs="Times New Roman"/>
          <w:color w:val="231F20"/>
          <w:position w:val="1"/>
          <w:lang w:val="ru-RU"/>
        </w:rPr>
        <w:br/>
      </w:r>
      <w:r w:rsidRPr="00124FFF">
        <w:rPr>
          <w:rFonts w:eastAsia="SchoolBookSanPin" w:cs="Times New Roman"/>
          <w:color w:val="231F20"/>
          <w:position w:val="1"/>
          <w:lang w:val="ru-RU"/>
        </w:rPr>
        <w:t>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правописании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разделительны</w:t>
      </w:r>
      <w:r w:rsidR="00E20B98" w:rsidRPr="00124FFF">
        <w:rPr>
          <w:rFonts w:eastAsia="SchoolBookSanPin" w:cs="Times New Roman"/>
          <w:color w:val="231F20"/>
          <w:position w:val="1"/>
          <w:lang w:val="ru-RU"/>
        </w:rPr>
        <w:t>х</w:t>
      </w:r>
      <w:r w:rsidR="008D58D6" w:rsidRPr="00124FFF">
        <w:rPr>
          <w:rFonts w:eastAsia="SchoolBookSanPin" w:cs="Times New Roman"/>
          <w:color w:val="231F20"/>
          <w:position w:val="1"/>
          <w:lang w:val="ru-RU"/>
        </w:rPr>
        <w:t xml:space="preserve"> </w:t>
      </w:r>
      <w:r w:rsidR="00E20B98" w:rsidRPr="00124FFF">
        <w:rPr>
          <w:rFonts w:eastAsia="SchoolBookSanPin" w:cs="Times New Roman"/>
          <w:b/>
          <w:bCs/>
          <w:i/>
          <w:color w:val="231F20"/>
          <w:position w:val="1"/>
          <w:lang w:val="ru-RU"/>
        </w:rPr>
        <w:t>ъ</w:t>
      </w:r>
      <w:r w:rsidR="008D58D6" w:rsidRPr="00124FFF">
        <w:rPr>
          <w:rFonts w:eastAsia="SchoolBookSanPin" w:cs="Times New Roman"/>
          <w:b/>
          <w:bCs/>
          <w:i/>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b/>
          <w:bCs/>
          <w:i/>
          <w:color w:val="231F20"/>
          <w:position w:val="1"/>
          <w:lang w:val="ru-RU"/>
        </w:rPr>
        <w:t>ь</w:t>
      </w:r>
      <w:r w:rsidRPr="00124FFF">
        <w:rPr>
          <w:rFonts w:eastAsia="SchoolBookSanPin" w:cs="Times New Roman"/>
          <w:color w:val="231F20"/>
          <w:position w:val="1"/>
          <w:lang w:val="ru-RU"/>
        </w:rPr>
        <w:t>).</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b/>
          <w:bCs/>
          <w:color w:val="231F20"/>
          <w:position w:val="1"/>
          <w:lang w:val="ru-RU"/>
        </w:rPr>
        <w:t>Лексикология</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position w:val="1"/>
          <w:lang w:val="ru-RU"/>
        </w:rPr>
        <w:t>Объяснять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лексическое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значение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слова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разными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способами</w:t>
      </w:r>
      <w:r w:rsidR="008D58D6" w:rsidRPr="00124FFF">
        <w:rPr>
          <w:rFonts w:eastAsia="SchoolBookSanPin" w:cs="Times New Roman"/>
          <w:lang w:val="ru-RU"/>
        </w:rPr>
        <w:t xml:space="preserve"> </w:t>
      </w:r>
      <w:r w:rsidR="007449F9" w:rsidRPr="00124FFF">
        <w:rPr>
          <w:rFonts w:eastAsia="SchoolBookSanPin" w:cs="Times New Roman"/>
          <w:lang w:val="ru-RU"/>
        </w:rPr>
        <w:t>(</w:t>
      </w:r>
      <w:r w:rsidRPr="00124FFF">
        <w:rPr>
          <w:rFonts w:eastAsia="SchoolBookSanPin" w:cs="Times New Roman"/>
          <w:color w:val="231F20"/>
          <w:position w:val="1"/>
          <w:lang w:val="ru-RU"/>
        </w:rPr>
        <w:t>подбор</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однокоренных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слов;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подбор</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синонимов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антонимов;</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position w:val="1"/>
          <w:lang w:val="ru-RU"/>
        </w:rPr>
        <w:t>определение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значения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слова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контексту,</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помощью</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толкового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словаря).</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position w:val="1"/>
          <w:lang w:val="ru-RU"/>
        </w:rPr>
        <w:t>Распознавать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однозначные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многозначные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слова,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различат</w:t>
      </w:r>
      <w:r w:rsidR="00E20B98" w:rsidRPr="00124FFF">
        <w:rPr>
          <w:rFonts w:eastAsia="SchoolBookSanPin" w:cs="Times New Roman"/>
          <w:color w:val="231F20"/>
          <w:position w:val="1"/>
          <w:lang w:val="ru-RU"/>
        </w:rPr>
        <w:t>ь</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п</w:t>
      </w:r>
      <w:r w:rsidRPr="00124FFF">
        <w:rPr>
          <w:rFonts w:eastAsia="SchoolBookSanPin" w:cs="Times New Roman"/>
          <w:color w:val="231F20"/>
          <w:position w:val="1"/>
          <w:lang w:val="ru-RU"/>
        </w:rPr>
        <w:t>рямое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переносное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значения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слова.</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position w:val="1"/>
          <w:lang w:val="ru-RU"/>
        </w:rPr>
        <w:t>Распознавать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синонимы,</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антонимы,</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омонимы;</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различат</w:t>
      </w:r>
      <w:r w:rsidR="00E20B98" w:rsidRPr="00124FFF">
        <w:rPr>
          <w:rFonts w:eastAsia="SchoolBookSanPin" w:cs="Times New Roman"/>
          <w:color w:val="231F20"/>
          <w:position w:val="1"/>
          <w:lang w:val="ru-RU"/>
        </w:rPr>
        <w:t>ь</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м</w:t>
      </w:r>
      <w:r w:rsidRPr="00124FFF">
        <w:rPr>
          <w:rFonts w:eastAsia="SchoolBookSanPin" w:cs="Times New Roman"/>
          <w:color w:val="231F20"/>
          <w:position w:val="1"/>
          <w:lang w:val="ru-RU"/>
        </w:rPr>
        <w:t>ногозначные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слова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омонимы;</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уметь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правильно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употреблят</w:t>
      </w:r>
      <w:r w:rsidR="00E20B98" w:rsidRPr="00124FFF">
        <w:rPr>
          <w:rFonts w:eastAsia="SchoolBookSanPin" w:cs="Times New Roman"/>
          <w:color w:val="231F20"/>
          <w:position w:val="1"/>
          <w:lang w:val="ru-RU"/>
        </w:rPr>
        <w:t>ь</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с</w:t>
      </w:r>
      <w:r w:rsidRPr="00124FFF">
        <w:rPr>
          <w:rFonts w:eastAsia="SchoolBookSanPin" w:cs="Times New Roman"/>
          <w:color w:val="231F20"/>
          <w:position w:val="1"/>
          <w:lang w:val="ru-RU"/>
        </w:rPr>
        <w:t>лова-паронимы.</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position w:val="1"/>
          <w:lang w:val="ru-RU"/>
        </w:rPr>
        <w:lastRenderedPageBreak/>
        <w:t>Характеризовать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тематические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группы</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слов,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родовые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видовые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понятия.</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position w:val="1"/>
          <w:lang w:val="ru-RU"/>
        </w:rPr>
        <w:t>Проводить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лексический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анализ</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слов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рамках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изученного).</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position w:val="1"/>
          <w:lang w:val="ru-RU"/>
        </w:rPr>
        <w:t>Уметь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пользоваться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лексическими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словарями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(толковы</w:t>
      </w:r>
      <w:r w:rsidR="00E20B98" w:rsidRPr="00124FFF">
        <w:rPr>
          <w:rFonts w:eastAsia="SchoolBookSanPin" w:cs="Times New Roman"/>
          <w:color w:val="231F20"/>
          <w:position w:val="1"/>
          <w:lang w:val="ru-RU"/>
        </w:rPr>
        <w:t>м</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с</w:t>
      </w:r>
      <w:r w:rsidRPr="00124FFF">
        <w:rPr>
          <w:rFonts w:eastAsia="SchoolBookSanPin" w:cs="Times New Roman"/>
          <w:color w:val="231F20"/>
          <w:position w:val="1"/>
          <w:lang w:val="ru-RU"/>
        </w:rPr>
        <w:t>ловарём,</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словарями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синонимов,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антонимов,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омонимов,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паронимов).</w:t>
      </w:r>
    </w:p>
    <w:p w:rsidR="00FB1709" w:rsidRPr="00124FFF" w:rsidRDefault="00203412" w:rsidP="00124FFF">
      <w:pPr>
        <w:spacing w:line="0" w:lineRule="atLeast"/>
        <w:ind w:firstLine="680"/>
        <w:rPr>
          <w:rFonts w:eastAsia="SchoolBookSanPin" w:cs="Times New Roman"/>
          <w:lang w:val="ru-RU"/>
        </w:rPr>
      </w:pPr>
      <w:proofErr w:type="spellStart"/>
      <w:r w:rsidRPr="00124FFF">
        <w:rPr>
          <w:rFonts w:eastAsia="SchoolBookSanPin" w:cs="Times New Roman"/>
          <w:b/>
          <w:bCs/>
          <w:color w:val="231F20"/>
          <w:position w:val="1"/>
          <w:lang w:val="ru-RU"/>
        </w:rPr>
        <w:t>Морфемика</w:t>
      </w:r>
      <w:proofErr w:type="spellEnd"/>
      <w:r w:rsidRPr="00124FFF">
        <w:rPr>
          <w:rFonts w:eastAsia="SchoolBookSanPin" w:cs="Times New Roman"/>
          <w:b/>
          <w:bCs/>
          <w:color w:val="231F20"/>
          <w:position w:val="1"/>
          <w:lang w:val="ru-RU"/>
        </w:rPr>
        <w:t>.</w:t>
      </w:r>
      <w:r w:rsidR="008D58D6" w:rsidRPr="00124FFF">
        <w:rPr>
          <w:rFonts w:eastAsia="SchoolBookSanPin" w:cs="Times New Roman"/>
          <w:b/>
          <w:bCs/>
          <w:color w:val="231F20"/>
          <w:position w:val="1"/>
          <w:lang w:val="ru-RU"/>
        </w:rPr>
        <w:t xml:space="preserve"> </w:t>
      </w:r>
      <w:r w:rsidRPr="00124FFF">
        <w:rPr>
          <w:rFonts w:eastAsia="SchoolBookSanPin" w:cs="Times New Roman"/>
          <w:b/>
          <w:bCs/>
          <w:color w:val="231F20"/>
          <w:position w:val="1"/>
          <w:lang w:val="ru-RU"/>
        </w:rPr>
        <w:t>Орфография</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position w:val="1"/>
          <w:lang w:val="ru-RU"/>
        </w:rPr>
        <w:t>Характеризовать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морфему</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как</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минимальную</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значимую</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единицу</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языка.</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position w:val="1"/>
          <w:lang w:val="ru-RU"/>
        </w:rPr>
        <w:t>Распознавать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морфемы</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слове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(корень,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приставку,</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суффикс</w:t>
      </w:r>
      <w:r w:rsidR="00E20B98" w:rsidRPr="00124FFF">
        <w:rPr>
          <w:rFonts w:eastAsia="SchoolBookSanPin" w:cs="Times New Roman"/>
          <w:color w:val="231F20"/>
          <w:position w:val="1"/>
          <w:lang w:val="ru-RU"/>
        </w:rPr>
        <w:t>,</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о</w:t>
      </w:r>
      <w:r w:rsidRPr="00124FFF">
        <w:rPr>
          <w:rFonts w:eastAsia="SchoolBookSanPin" w:cs="Times New Roman"/>
          <w:color w:val="231F20"/>
          <w:position w:val="1"/>
          <w:lang w:val="ru-RU"/>
        </w:rPr>
        <w:t>кончание),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выделять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основу</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слова.</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position w:val="1"/>
          <w:lang w:val="ru-RU"/>
        </w:rPr>
        <w:t>Находить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чередование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звуков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морфемах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том</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числе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чередование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гласных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нулём</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звука).</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position w:val="1"/>
          <w:lang w:val="ru-RU"/>
        </w:rPr>
        <w:t>Проводить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морфемный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анализ</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слов.</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position w:val="1"/>
          <w:lang w:val="ru-RU"/>
        </w:rPr>
        <w:t>Применять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знания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по</w:t>
      </w:r>
      <w:r w:rsidR="008D58D6" w:rsidRPr="00124FFF">
        <w:rPr>
          <w:rFonts w:eastAsia="SchoolBookSanPin" w:cs="Times New Roman"/>
          <w:color w:val="231F20"/>
          <w:position w:val="1"/>
          <w:lang w:val="ru-RU"/>
        </w:rPr>
        <w:t xml:space="preserve"> </w:t>
      </w:r>
      <w:proofErr w:type="spellStart"/>
      <w:r w:rsidRPr="00124FFF">
        <w:rPr>
          <w:rFonts w:eastAsia="SchoolBookSanPin" w:cs="Times New Roman"/>
          <w:color w:val="231F20"/>
          <w:position w:val="1"/>
          <w:lang w:val="ru-RU"/>
        </w:rPr>
        <w:t>морфемике</w:t>
      </w:r>
      <w:proofErr w:type="spellEnd"/>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выполнении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языковог</w:t>
      </w:r>
      <w:r w:rsidR="00E20B98" w:rsidRPr="00124FFF">
        <w:rPr>
          <w:rFonts w:eastAsia="SchoolBookSanPin" w:cs="Times New Roman"/>
          <w:color w:val="231F20"/>
          <w:position w:val="1"/>
          <w:lang w:val="ru-RU"/>
        </w:rPr>
        <w:t>о</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а</w:t>
      </w:r>
      <w:r w:rsidRPr="00124FFF">
        <w:rPr>
          <w:rFonts w:eastAsia="SchoolBookSanPin" w:cs="Times New Roman"/>
          <w:color w:val="231F20"/>
          <w:position w:val="1"/>
          <w:lang w:val="ru-RU"/>
        </w:rPr>
        <w:t>нализа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различных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видов</w:t>
      </w:r>
      <w:r w:rsidR="008D58D6" w:rsidRPr="00124FFF">
        <w:rPr>
          <w:rFonts w:eastAsia="SchoolBookSanPin" w:cs="Times New Roman"/>
          <w:color w:val="231F20"/>
          <w:position w:val="1"/>
          <w:lang w:val="ru-RU"/>
        </w:rPr>
        <w:t xml:space="preserve"> </w:t>
      </w:r>
      <w:r w:rsidR="00A1491E" w:rsidRPr="00124FFF">
        <w:rPr>
          <w:rFonts w:eastAsia="SchoolBookSanPin" w:cs="Times New Roman"/>
          <w:color w:val="231F20"/>
          <w:position w:val="1"/>
          <w:lang w:val="ru-RU"/>
        </w:rPr>
        <w:br/>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практике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правописания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неизменяемых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приставок</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приставок</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на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w:t>
      </w:r>
      <w:r w:rsidRPr="00124FFF">
        <w:rPr>
          <w:rFonts w:eastAsia="SchoolBookSanPin" w:cs="Times New Roman"/>
          <w:b/>
          <w:bCs/>
          <w:i/>
          <w:color w:val="231F20"/>
          <w:position w:val="1"/>
          <w:lang w:val="ru-RU"/>
        </w:rPr>
        <w:t>з</w:t>
      </w:r>
      <w:r w:rsidR="008D58D6" w:rsidRPr="00124FFF">
        <w:rPr>
          <w:rFonts w:eastAsia="SchoolBookSanPin" w:cs="Times New Roman"/>
          <w:b/>
          <w:bCs/>
          <w:i/>
          <w:color w:val="231F20"/>
          <w:position w:val="1"/>
          <w:lang w:val="ru-RU"/>
        </w:rPr>
        <w:t xml:space="preserve"> </w:t>
      </w:r>
      <w:r w:rsidRPr="00124FFF">
        <w:rPr>
          <w:rFonts w:eastAsia="SchoolBookSanPin" w:cs="Times New Roman"/>
          <w:color w:val="231F20"/>
          <w:position w:val="1"/>
          <w:lang w:val="ru-RU"/>
        </w:rPr>
        <w:t>(-</w:t>
      </w:r>
      <w:r w:rsidRPr="00124FFF">
        <w:rPr>
          <w:rFonts w:eastAsia="SchoolBookSanPin" w:cs="Times New Roman"/>
          <w:b/>
          <w:bCs/>
          <w:i/>
          <w:color w:val="231F20"/>
          <w:position w:val="1"/>
          <w:lang w:val="ru-RU"/>
        </w:rPr>
        <w:t>с</w:t>
      </w:r>
      <w:r w:rsidRPr="00124FFF">
        <w:rPr>
          <w:rFonts w:eastAsia="SchoolBookSanPin" w:cs="Times New Roman"/>
          <w:color w:val="231F20"/>
          <w:position w:val="1"/>
          <w:lang w:val="ru-RU"/>
        </w:rPr>
        <w:t>);</w:t>
      </w:r>
      <w:r w:rsidR="008D58D6" w:rsidRPr="00124FFF">
        <w:rPr>
          <w:rFonts w:eastAsia="SchoolBookSanPin" w:cs="Times New Roman"/>
          <w:color w:val="231F20"/>
          <w:position w:val="1"/>
          <w:lang w:val="ru-RU"/>
        </w:rPr>
        <w:t xml:space="preserve"> </w:t>
      </w:r>
      <w:r w:rsidRPr="00124FFF">
        <w:rPr>
          <w:rFonts w:eastAsia="SchoolBookSanPin" w:cs="Times New Roman"/>
          <w:b/>
          <w:bCs/>
          <w:i/>
          <w:color w:val="231F20"/>
          <w:position w:val="1"/>
          <w:lang w:val="ru-RU"/>
        </w:rPr>
        <w:t>ы</w:t>
      </w:r>
      <w:r w:rsidR="008D58D6" w:rsidRPr="00124FFF">
        <w:rPr>
          <w:rFonts w:eastAsia="SchoolBookSanPin" w:cs="Times New Roman"/>
          <w:b/>
          <w:bCs/>
          <w:i/>
          <w:color w:val="231F20"/>
          <w:position w:val="1"/>
          <w:lang w:val="ru-RU"/>
        </w:rPr>
        <w:t xml:space="preserve"> </w:t>
      </w:r>
      <w:r w:rsidR="005103AF" w:rsidRPr="00124FFF">
        <w:rPr>
          <w:rFonts w:eastAsia="SchoolBookSanPin" w:cs="Times New Roman"/>
          <w:b/>
          <w:bCs/>
          <w:i/>
          <w:color w:val="231F20"/>
          <w:position w:val="1"/>
          <w:lang w:val="ru-RU"/>
        </w:rPr>
        <w:t>—</w:t>
      </w:r>
      <w:r w:rsidR="008D58D6" w:rsidRPr="00124FFF">
        <w:rPr>
          <w:rFonts w:eastAsia="SchoolBookSanPin" w:cs="Times New Roman"/>
          <w:b/>
          <w:bCs/>
          <w:i/>
          <w:color w:val="231F20"/>
          <w:position w:val="1"/>
          <w:lang w:val="ru-RU"/>
        </w:rPr>
        <w:t xml:space="preserve"> </w:t>
      </w:r>
      <w:r w:rsidRPr="00124FFF">
        <w:rPr>
          <w:rFonts w:eastAsia="SchoolBookSanPin" w:cs="Times New Roman"/>
          <w:b/>
          <w:bCs/>
          <w:i/>
          <w:color w:val="231F20"/>
          <w:position w:val="1"/>
          <w:lang w:val="ru-RU"/>
        </w:rPr>
        <w:t>и</w:t>
      </w:r>
      <w:r w:rsidR="008D58D6" w:rsidRPr="00124FFF">
        <w:rPr>
          <w:rFonts w:eastAsia="SchoolBookSanPin" w:cs="Times New Roman"/>
          <w:b/>
          <w:bCs/>
          <w:i/>
          <w:color w:val="231F20"/>
          <w:position w:val="1"/>
          <w:lang w:val="ru-RU"/>
        </w:rPr>
        <w:t xml:space="preserve"> </w:t>
      </w:r>
      <w:r w:rsidRPr="00124FFF">
        <w:rPr>
          <w:rFonts w:eastAsia="SchoolBookSanPin" w:cs="Times New Roman"/>
          <w:color w:val="231F20"/>
          <w:position w:val="1"/>
          <w:lang w:val="ru-RU"/>
        </w:rPr>
        <w:t>после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приставок;</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корней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безударными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проверяемыми,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непроверяемыми,</w:t>
      </w:r>
      <w:r w:rsidR="008D58D6" w:rsidRPr="00124FFF">
        <w:rPr>
          <w:rFonts w:eastAsia="SchoolBookSanPin" w:cs="Times New Roman"/>
          <w:color w:val="231F20"/>
          <w:position w:val="1"/>
          <w:lang w:val="ru-RU"/>
        </w:rPr>
        <w:t xml:space="preserve"> </w:t>
      </w:r>
      <w:r w:rsidRPr="00124FFF">
        <w:rPr>
          <w:rFonts w:eastAsia="SchoolBookSanPin" w:cs="Times New Roman"/>
          <w:color w:val="231F20"/>
          <w:lang w:val="ru-RU"/>
        </w:rPr>
        <w:t>чередующимися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гласными</w:t>
      </w:r>
      <w:r w:rsidR="008D58D6" w:rsidRPr="00124FFF">
        <w:rPr>
          <w:rFonts w:eastAsia="SchoolBookSanPin" w:cs="Times New Roman"/>
          <w:color w:val="231F20"/>
          <w:lang w:val="ru-RU"/>
        </w:rPr>
        <w:t xml:space="preserve"> </w:t>
      </w:r>
      <w:r w:rsidR="00A1491E" w:rsidRPr="00124FFF">
        <w:rPr>
          <w:rFonts w:eastAsia="SchoolBookSanPin" w:cs="Times New Roman"/>
          <w:color w:val="231F20"/>
          <w:lang w:val="ru-RU"/>
        </w:rPr>
        <w:br/>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рамках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изученного);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корней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проверяемыми,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непроверяемыми,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непроизносимыми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согласными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рамках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изученного);</w:t>
      </w:r>
      <w:r w:rsidR="008D58D6" w:rsidRPr="00124FFF">
        <w:rPr>
          <w:rFonts w:eastAsia="SchoolBookSanPin" w:cs="Times New Roman"/>
          <w:color w:val="231F20"/>
          <w:lang w:val="ru-RU"/>
        </w:rPr>
        <w:t xml:space="preserve"> </w:t>
      </w:r>
      <w:r w:rsidRPr="00124FFF">
        <w:rPr>
          <w:rFonts w:eastAsia="SchoolBookSanPin" w:cs="Times New Roman"/>
          <w:b/>
          <w:bCs/>
          <w:i/>
          <w:color w:val="231F20"/>
          <w:lang w:val="ru-RU"/>
        </w:rPr>
        <w:t>ё</w:t>
      </w:r>
      <w:r w:rsidR="008D58D6" w:rsidRPr="00124FFF">
        <w:rPr>
          <w:rFonts w:eastAsia="SchoolBookSanPin" w:cs="Times New Roman"/>
          <w:b/>
          <w:bCs/>
          <w:i/>
          <w:color w:val="231F20"/>
          <w:lang w:val="ru-RU"/>
        </w:rPr>
        <w:t xml:space="preserve"> </w:t>
      </w:r>
      <w:r w:rsidR="005103AF" w:rsidRPr="00124FFF">
        <w:rPr>
          <w:rFonts w:eastAsia="SchoolBookSanPin" w:cs="Times New Roman"/>
          <w:b/>
          <w:bCs/>
          <w:i/>
          <w:color w:val="231F20"/>
          <w:lang w:val="ru-RU"/>
        </w:rPr>
        <w:t>—</w:t>
      </w:r>
      <w:r w:rsidR="008D58D6" w:rsidRPr="00124FFF">
        <w:rPr>
          <w:rFonts w:eastAsia="SchoolBookSanPin" w:cs="Times New Roman"/>
          <w:b/>
          <w:bCs/>
          <w:i/>
          <w:color w:val="231F20"/>
          <w:lang w:val="ru-RU"/>
        </w:rPr>
        <w:t xml:space="preserve"> </w:t>
      </w:r>
      <w:r w:rsidRPr="00124FFF">
        <w:rPr>
          <w:rFonts w:eastAsia="SchoolBookSanPin" w:cs="Times New Roman"/>
          <w:b/>
          <w:bCs/>
          <w:i/>
          <w:color w:val="231F20"/>
          <w:lang w:val="ru-RU"/>
        </w:rPr>
        <w:t>о</w:t>
      </w:r>
      <w:r w:rsidR="008D58D6" w:rsidRPr="00124FFF">
        <w:rPr>
          <w:rFonts w:eastAsia="SchoolBookSanPin" w:cs="Times New Roman"/>
          <w:b/>
          <w:bCs/>
          <w:i/>
          <w:color w:val="231F20"/>
          <w:lang w:val="ru-RU"/>
        </w:rPr>
        <w:t xml:space="preserve"> </w:t>
      </w:r>
      <w:r w:rsidRPr="00124FFF">
        <w:rPr>
          <w:rFonts w:eastAsia="SchoolBookSanPin" w:cs="Times New Roman"/>
          <w:color w:val="231F20"/>
          <w:lang w:val="ru-RU"/>
        </w:rPr>
        <w:t>после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шипящих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корне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слова;</w:t>
      </w:r>
      <w:r w:rsidR="008D58D6" w:rsidRPr="00124FFF">
        <w:rPr>
          <w:rFonts w:eastAsia="SchoolBookSanPin" w:cs="Times New Roman"/>
          <w:color w:val="231F20"/>
          <w:lang w:val="ru-RU"/>
        </w:rPr>
        <w:t xml:space="preserve"> </w:t>
      </w:r>
      <w:r w:rsidRPr="00124FFF">
        <w:rPr>
          <w:rFonts w:eastAsia="SchoolBookSanPin" w:cs="Times New Roman"/>
          <w:b/>
          <w:bCs/>
          <w:i/>
          <w:color w:val="231F20"/>
          <w:lang w:val="ru-RU"/>
        </w:rPr>
        <w:t>ы</w:t>
      </w:r>
      <w:r w:rsidR="008D58D6" w:rsidRPr="00124FFF">
        <w:rPr>
          <w:rFonts w:eastAsia="SchoolBookSanPin" w:cs="Times New Roman"/>
          <w:b/>
          <w:bCs/>
          <w:i/>
          <w:color w:val="231F20"/>
          <w:lang w:val="ru-RU"/>
        </w:rPr>
        <w:t xml:space="preserve"> </w:t>
      </w:r>
      <w:r w:rsidR="005103AF" w:rsidRPr="00124FFF">
        <w:rPr>
          <w:rFonts w:eastAsia="SchoolBookSanPin" w:cs="Times New Roman"/>
          <w:b/>
          <w:bCs/>
          <w:i/>
          <w:color w:val="231F20"/>
          <w:lang w:val="ru-RU"/>
        </w:rPr>
        <w:t>—</w:t>
      </w:r>
      <w:r w:rsidR="008D58D6" w:rsidRPr="00124FFF">
        <w:rPr>
          <w:rFonts w:eastAsia="SchoolBookSanPin" w:cs="Times New Roman"/>
          <w:b/>
          <w:bCs/>
          <w:i/>
          <w:color w:val="231F20"/>
          <w:lang w:val="ru-RU"/>
        </w:rPr>
        <w:t xml:space="preserve"> </w:t>
      </w:r>
      <w:r w:rsidRPr="00124FFF">
        <w:rPr>
          <w:rFonts w:eastAsia="SchoolBookSanPin" w:cs="Times New Roman"/>
          <w:b/>
          <w:bCs/>
          <w:i/>
          <w:color w:val="231F20"/>
          <w:lang w:val="ru-RU"/>
        </w:rPr>
        <w:t>и</w:t>
      </w:r>
      <w:r w:rsidR="008D58D6" w:rsidRPr="00124FFF">
        <w:rPr>
          <w:rFonts w:eastAsia="SchoolBookSanPin" w:cs="Times New Roman"/>
          <w:b/>
          <w:bCs/>
          <w:i/>
          <w:color w:val="231F20"/>
          <w:lang w:val="ru-RU"/>
        </w:rPr>
        <w:t xml:space="preserve"> </w:t>
      </w:r>
      <w:r w:rsidRPr="00124FFF">
        <w:rPr>
          <w:rFonts w:eastAsia="SchoolBookSanPin" w:cs="Times New Roman"/>
          <w:color w:val="231F20"/>
          <w:lang w:val="ru-RU"/>
        </w:rPr>
        <w:t>после</w:t>
      </w:r>
      <w:r w:rsidR="008D58D6" w:rsidRPr="00124FFF">
        <w:rPr>
          <w:rFonts w:eastAsia="SchoolBookSanPin" w:cs="Times New Roman"/>
          <w:color w:val="231F20"/>
          <w:lang w:val="ru-RU"/>
        </w:rPr>
        <w:t xml:space="preserve"> </w:t>
      </w:r>
      <w:r w:rsidRPr="00124FFF">
        <w:rPr>
          <w:rFonts w:eastAsia="SchoolBookSanPin" w:cs="Times New Roman"/>
          <w:b/>
          <w:bCs/>
          <w:i/>
          <w:color w:val="231F20"/>
          <w:lang w:val="ru-RU"/>
        </w:rPr>
        <w:t>ц</w:t>
      </w:r>
      <w:r w:rsidRPr="00124FFF">
        <w:rPr>
          <w:rFonts w:eastAsia="SchoolBookSanPin" w:cs="Times New Roman"/>
          <w:color w:val="231F20"/>
          <w:lang w:val="ru-RU"/>
        </w:rPr>
        <w:t>.</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lang w:val="ru-RU"/>
        </w:rPr>
        <w:t>Уместно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использовать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слова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суффиксами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оценки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собственной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речи.</w:t>
      </w:r>
    </w:p>
    <w:p w:rsidR="00FB1709" w:rsidRPr="00124FFF" w:rsidRDefault="00FB1709" w:rsidP="00124FFF">
      <w:pPr>
        <w:spacing w:line="0" w:lineRule="atLeast"/>
        <w:ind w:firstLine="680"/>
        <w:rPr>
          <w:rFonts w:cs="Times New Roman"/>
          <w:lang w:val="ru-RU"/>
        </w:rPr>
      </w:pPr>
    </w:p>
    <w:p w:rsidR="00FB1709" w:rsidRPr="00124FFF" w:rsidRDefault="00203412" w:rsidP="00124FFF">
      <w:pPr>
        <w:spacing w:line="0" w:lineRule="atLeast"/>
        <w:ind w:firstLine="680"/>
        <w:rPr>
          <w:rFonts w:eastAsia="OfficinaSansBoldITC" w:cs="Times New Roman"/>
          <w:b/>
          <w:lang w:val="ru-RU"/>
        </w:rPr>
      </w:pPr>
      <w:r w:rsidRPr="00124FFF">
        <w:rPr>
          <w:rFonts w:eastAsia="OfficinaSansBoldITC" w:cs="Times New Roman"/>
          <w:b/>
          <w:color w:val="231F20"/>
          <w:lang w:val="ru-RU"/>
        </w:rPr>
        <w:t>Морфология.</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Культура</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речи.</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Орфография</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lang w:val="ru-RU"/>
        </w:rPr>
        <w:t>Применять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знания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частях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речи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как</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лексико-грамматических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разрядах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слов,</w:t>
      </w:r>
      <w:r w:rsidR="008D58D6" w:rsidRPr="00124FFF">
        <w:rPr>
          <w:rFonts w:eastAsia="SchoolBookSanPin" w:cs="Times New Roman"/>
          <w:color w:val="231F20"/>
          <w:lang w:val="ru-RU"/>
        </w:rPr>
        <w:t xml:space="preserve"> </w:t>
      </w:r>
      <w:r w:rsidR="00A1491E" w:rsidRPr="00124FFF">
        <w:rPr>
          <w:rFonts w:eastAsia="SchoolBookSanPin" w:cs="Times New Roman"/>
          <w:color w:val="231F20"/>
          <w:lang w:val="ru-RU"/>
        </w:rPr>
        <w:br/>
      </w:r>
      <w:r w:rsidRPr="00124FFF">
        <w:rPr>
          <w:rFonts w:eastAsia="SchoolBookSanPin" w:cs="Times New Roman"/>
          <w:color w:val="231F20"/>
          <w:lang w:val="ru-RU"/>
        </w:rPr>
        <w:t>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грамматическом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значении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слова,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системе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частей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речи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русском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языке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для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решения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практико-ориентированных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учебных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задач.</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lang w:val="ru-RU"/>
        </w:rPr>
        <w:t>Распознавать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имена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существительные,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имена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прилагательные,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глаголы.</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lang w:val="ru-RU"/>
        </w:rPr>
        <w:t>Проводить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морфологический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анализ</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имён</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существительных,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частичный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морфологический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анализ</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имён</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прилагательных,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глаголов.</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lang w:val="ru-RU"/>
        </w:rPr>
        <w:t>Применять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знания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морфологии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выполнении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языкового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анализа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различных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видов</w:t>
      </w:r>
      <w:r w:rsidR="008D58D6" w:rsidRPr="00124FFF">
        <w:rPr>
          <w:rFonts w:eastAsia="SchoolBookSanPin" w:cs="Times New Roman"/>
          <w:color w:val="231F20"/>
          <w:lang w:val="ru-RU"/>
        </w:rPr>
        <w:t xml:space="preserve"> </w:t>
      </w:r>
      <w:r w:rsidR="00E5792D" w:rsidRPr="00124FFF">
        <w:rPr>
          <w:rFonts w:eastAsia="SchoolBookSanPin" w:cs="Times New Roman"/>
          <w:color w:val="231F20"/>
          <w:lang w:val="ru-RU"/>
        </w:rPr>
        <w:br/>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речевой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практике.</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b/>
          <w:bCs/>
          <w:color w:val="231F20"/>
          <w:position w:val="1"/>
          <w:lang w:val="ru-RU"/>
        </w:rPr>
        <w:t>Имя</w:t>
      </w:r>
      <w:r w:rsidR="008D58D6" w:rsidRPr="00124FFF">
        <w:rPr>
          <w:rFonts w:eastAsia="SchoolBookSanPin" w:cs="Times New Roman"/>
          <w:b/>
          <w:bCs/>
          <w:color w:val="231F20"/>
          <w:position w:val="1"/>
          <w:lang w:val="ru-RU"/>
        </w:rPr>
        <w:t xml:space="preserve"> </w:t>
      </w:r>
      <w:r w:rsidRPr="00124FFF">
        <w:rPr>
          <w:rFonts w:eastAsia="SchoolBookSanPin" w:cs="Times New Roman"/>
          <w:b/>
          <w:bCs/>
          <w:color w:val="231F20"/>
          <w:position w:val="1"/>
          <w:lang w:val="ru-RU"/>
        </w:rPr>
        <w:t>существительное</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position w:val="1"/>
          <w:lang w:val="ru-RU"/>
        </w:rPr>
        <w:t>Определять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общее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грамматическое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значение,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морфологические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признаки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синтаксические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функции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имени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существительного;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объяснять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его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роль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речи.</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position w:val="1"/>
          <w:lang w:val="ru-RU"/>
        </w:rPr>
        <w:t>Определять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лексико-грамматические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разряды</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имён</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существительных.</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position w:val="1"/>
          <w:lang w:val="ru-RU"/>
        </w:rPr>
        <w:t>Различать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типы</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склонения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имён</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существительных,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выявлят</w:t>
      </w:r>
      <w:r w:rsidR="00E20B98" w:rsidRPr="00124FFF">
        <w:rPr>
          <w:rFonts w:eastAsia="SchoolBookSanPin" w:cs="Times New Roman"/>
          <w:color w:val="231F20"/>
          <w:position w:val="1"/>
          <w:lang w:val="ru-RU"/>
        </w:rPr>
        <w:t>ь</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р</w:t>
      </w:r>
      <w:r w:rsidRPr="00124FFF">
        <w:rPr>
          <w:rFonts w:eastAsia="SchoolBookSanPin" w:cs="Times New Roman"/>
          <w:color w:val="231F20"/>
          <w:position w:val="1"/>
          <w:lang w:val="ru-RU"/>
        </w:rPr>
        <w:t>азносклоняемые</w:t>
      </w:r>
      <w:r w:rsidR="008D58D6" w:rsidRPr="00124FFF">
        <w:rPr>
          <w:rFonts w:eastAsia="SchoolBookSanPin" w:cs="Times New Roman"/>
          <w:color w:val="231F20"/>
          <w:position w:val="1"/>
          <w:lang w:val="ru-RU"/>
        </w:rPr>
        <w:t xml:space="preserve"> </w:t>
      </w:r>
      <w:r w:rsidR="00E5792D" w:rsidRPr="00124FFF">
        <w:rPr>
          <w:rFonts w:eastAsia="SchoolBookSanPin" w:cs="Times New Roman"/>
          <w:color w:val="231F20"/>
          <w:position w:val="1"/>
          <w:lang w:val="ru-RU"/>
        </w:rPr>
        <w:br/>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несклоняемые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имена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существительные.</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position w:val="1"/>
          <w:lang w:val="ru-RU"/>
        </w:rPr>
        <w:t>Проводить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морфологический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анализ</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имён</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существительных.</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position w:val="1"/>
          <w:lang w:val="ru-RU"/>
        </w:rPr>
        <w:t>Соблюдать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нормы</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словоизменения,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произношения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имён</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существительных,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постановки</w:t>
      </w:r>
      <w:r w:rsidR="008D58D6" w:rsidRPr="00124FFF">
        <w:rPr>
          <w:rFonts w:eastAsia="SchoolBookSanPin" w:cs="Times New Roman"/>
          <w:color w:val="231F20"/>
          <w:position w:val="1"/>
          <w:lang w:val="ru-RU"/>
        </w:rPr>
        <w:t xml:space="preserve"> </w:t>
      </w:r>
      <w:r w:rsidR="00E5792D" w:rsidRPr="00124FFF">
        <w:rPr>
          <w:rFonts w:eastAsia="SchoolBookSanPin" w:cs="Times New Roman"/>
          <w:color w:val="231F20"/>
          <w:position w:val="1"/>
          <w:lang w:val="ru-RU"/>
        </w:rPr>
        <w:br/>
      </w:r>
      <w:r w:rsidRPr="00124FFF">
        <w:rPr>
          <w:rFonts w:eastAsia="SchoolBookSanPin" w:cs="Times New Roman"/>
          <w:color w:val="231F20"/>
          <w:position w:val="1"/>
          <w:lang w:val="ru-RU"/>
        </w:rPr>
        <w:t>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них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ударения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рамках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изученного),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употребления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несклоняемых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имён</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существительных.</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b/>
          <w:bCs/>
          <w:color w:val="231F20"/>
          <w:position w:val="1"/>
          <w:lang w:val="ru-RU"/>
        </w:rPr>
        <w:t>Имя</w:t>
      </w:r>
      <w:r w:rsidR="008D58D6" w:rsidRPr="00124FFF">
        <w:rPr>
          <w:rFonts w:eastAsia="SchoolBookSanPin" w:cs="Times New Roman"/>
          <w:b/>
          <w:bCs/>
          <w:color w:val="231F20"/>
          <w:position w:val="1"/>
          <w:lang w:val="ru-RU"/>
        </w:rPr>
        <w:t xml:space="preserve"> </w:t>
      </w:r>
      <w:r w:rsidRPr="00124FFF">
        <w:rPr>
          <w:rFonts w:eastAsia="SchoolBookSanPin" w:cs="Times New Roman"/>
          <w:b/>
          <w:bCs/>
          <w:color w:val="231F20"/>
          <w:position w:val="1"/>
          <w:lang w:val="ru-RU"/>
        </w:rPr>
        <w:t>прилагательное</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position w:val="1"/>
          <w:lang w:val="ru-RU"/>
        </w:rPr>
        <w:t>Определять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общее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грамматическое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значение,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морфологические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признаки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синтаксические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функции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имени</w:t>
      </w:r>
      <w:r w:rsidR="008D58D6" w:rsidRPr="00124FFF">
        <w:rPr>
          <w:rFonts w:eastAsia="SchoolBookSanPin" w:cs="Times New Roman"/>
          <w:color w:val="231F20"/>
          <w:position w:val="1"/>
          <w:lang w:val="ru-RU"/>
        </w:rPr>
        <w:t xml:space="preserve"> </w:t>
      </w:r>
      <w:proofErr w:type="spellStart"/>
      <w:r w:rsidRPr="00124FFF">
        <w:rPr>
          <w:rFonts w:eastAsia="SchoolBookSanPin" w:cs="Times New Roman"/>
          <w:color w:val="231F20"/>
          <w:position w:val="1"/>
          <w:lang w:val="ru-RU"/>
        </w:rPr>
        <w:t>прилагатель</w:t>
      </w:r>
      <w:r w:rsidRPr="00124FFF">
        <w:rPr>
          <w:rFonts w:eastAsia="SchoolBookSanPin" w:cs="Times New Roman"/>
          <w:color w:val="231F20"/>
          <w:lang w:val="ru-RU"/>
        </w:rPr>
        <w:t>ного</w:t>
      </w:r>
      <w:proofErr w:type="spellEnd"/>
      <w:r w:rsidRPr="00124FFF">
        <w:rPr>
          <w:rFonts w:eastAsia="SchoolBookSanPin" w:cs="Times New Roman"/>
          <w:color w:val="231F20"/>
          <w:lang w:val="ru-RU"/>
        </w:rPr>
        <w:t>;</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объяснять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его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роль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речи;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различать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полную</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краткую</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формы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имён</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прилагательных.</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lang w:val="ru-RU"/>
        </w:rPr>
        <w:t>Проводить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частичный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морфологический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анализ</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имён</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прилагательных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рамках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изученного).</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lang w:val="ru-RU"/>
        </w:rPr>
        <w:t>Соблюдать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нормы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словоизменения,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произношения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имён</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прилагательных,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постановки</w:t>
      </w:r>
      <w:r w:rsidR="008D58D6" w:rsidRPr="00124FFF">
        <w:rPr>
          <w:rFonts w:eastAsia="SchoolBookSanPin" w:cs="Times New Roman"/>
          <w:color w:val="231F20"/>
          <w:lang w:val="ru-RU"/>
        </w:rPr>
        <w:t xml:space="preserve"> </w:t>
      </w:r>
      <w:r w:rsidR="00E5792D" w:rsidRPr="00124FFF">
        <w:rPr>
          <w:rFonts w:eastAsia="SchoolBookSanPin" w:cs="Times New Roman"/>
          <w:color w:val="231F20"/>
          <w:lang w:val="ru-RU"/>
        </w:rPr>
        <w:br/>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ударения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рамках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изученного).</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lang w:val="ru-RU"/>
        </w:rPr>
        <w:t>Соблюдать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нормы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правописания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имён</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прилагательных: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безударных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окончаний;</w:t>
      </w:r>
      <w:r w:rsidR="008D58D6" w:rsidRPr="00124FFF">
        <w:rPr>
          <w:rFonts w:eastAsia="SchoolBookSanPin" w:cs="Times New Roman"/>
          <w:color w:val="231F20"/>
          <w:lang w:val="ru-RU"/>
        </w:rPr>
        <w:t xml:space="preserve"> </w:t>
      </w:r>
      <w:r w:rsidRPr="00124FFF">
        <w:rPr>
          <w:rFonts w:eastAsia="SchoolBookSanPin" w:cs="Times New Roman"/>
          <w:b/>
          <w:bCs/>
          <w:i/>
          <w:color w:val="231F20"/>
          <w:lang w:val="ru-RU"/>
        </w:rPr>
        <w:t>о</w:t>
      </w:r>
      <w:r w:rsidR="008D58D6" w:rsidRPr="00124FFF">
        <w:rPr>
          <w:rFonts w:eastAsia="SchoolBookSanPin" w:cs="Times New Roman"/>
          <w:b/>
          <w:bCs/>
          <w:i/>
          <w:color w:val="231F20"/>
          <w:lang w:val="ru-RU"/>
        </w:rPr>
        <w:t xml:space="preserve"> </w:t>
      </w:r>
      <w:r w:rsidR="005103AF" w:rsidRPr="00124FFF">
        <w:rPr>
          <w:rFonts w:eastAsia="SchoolBookSanPin" w:cs="Times New Roman"/>
          <w:b/>
          <w:bCs/>
          <w:i/>
          <w:color w:val="231F20"/>
          <w:lang w:val="ru-RU"/>
        </w:rPr>
        <w:t>—</w:t>
      </w:r>
      <w:r w:rsidR="008D58D6" w:rsidRPr="00124FFF">
        <w:rPr>
          <w:rFonts w:eastAsia="SchoolBookSanPin" w:cs="Times New Roman"/>
          <w:b/>
          <w:bCs/>
          <w:i/>
          <w:color w:val="231F20"/>
          <w:lang w:val="ru-RU"/>
        </w:rPr>
        <w:t xml:space="preserve"> </w:t>
      </w:r>
      <w:r w:rsidRPr="00124FFF">
        <w:rPr>
          <w:rFonts w:eastAsia="SchoolBookSanPin" w:cs="Times New Roman"/>
          <w:b/>
          <w:bCs/>
          <w:i/>
          <w:color w:val="231F20"/>
          <w:lang w:val="ru-RU"/>
        </w:rPr>
        <w:t>е</w:t>
      </w:r>
      <w:r w:rsidR="008D58D6" w:rsidRPr="00124FFF">
        <w:rPr>
          <w:rFonts w:eastAsia="SchoolBookSanPin" w:cs="Times New Roman"/>
          <w:b/>
          <w:bCs/>
          <w:i/>
          <w:color w:val="231F20"/>
          <w:lang w:val="ru-RU"/>
        </w:rPr>
        <w:t xml:space="preserve"> </w:t>
      </w:r>
      <w:r w:rsidRPr="00124FFF">
        <w:rPr>
          <w:rFonts w:eastAsia="SchoolBookSanPin" w:cs="Times New Roman"/>
          <w:color w:val="231F20"/>
          <w:lang w:val="ru-RU"/>
        </w:rPr>
        <w:t>после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шипящих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b/>
          <w:bCs/>
          <w:i/>
          <w:color w:val="231F20"/>
          <w:lang w:val="ru-RU"/>
        </w:rPr>
        <w:t>ц</w:t>
      </w:r>
      <w:r w:rsidR="008D58D6" w:rsidRPr="00124FFF">
        <w:rPr>
          <w:rFonts w:eastAsia="SchoolBookSanPin" w:cs="Times New Roman"/>
          <w:b/>
          <w:bCs/>
          <w:i/>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суффиксах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окончаниях;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кратких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форм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имён</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прилагательных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основой</w:t>
      </w:r>
      <w:r w:rsidR="008D58D6" w:rsidRPr="00124FFF">
        <w:rPr>
          <w:rFonts w:eastAsia="SchoolBookSanPin" w:cs="Times New Roman"/>
          <w:color w:val="231F20"/>
          <w:lang w:val="ru-RU"/>
        </w:rPr>
        <w:t xml:space="preserve"> </w:t>
      </w:r>
      <w:r w:rsidR="00E5792D" w:rsidRPr="00124FFF">
        <w:rPr>
          <w:rFonts w:eastAsia="SchoolBookSanPin" w:cs="Times New Roman"/>
          <w:color w:val="231F20"/>
          <w:lang w:val="ru-RU"/>
        </w:rPr>
        <w:br/>
      </w:r>
      <w:r w:rsidRPr="00124FFF">
        <w:rPr>
          <w:rFonts w:eastAsia="SchoolBookSanPin" w:cs="Times New Roman"/>
          <w:color w:val="231F20"/>
          <w:lang w:val="ru-RU"/>
        </w:rPr>
        <w:t>на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шипящие;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нормы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слитного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раздельного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написания</w:t>
      </w:r>
      <w:r w:rsidR="008D58D6" w:rsidRPr="00124FFF">
        <w:rPr>
          <w:rFonts w:eastAsia="SchoolBookSanPin" w:cs="Times New Roman"/>
          <w:color w:val="231F20"/>
          <w:lang w:val="ru-RU"/>
        </w:rPr>
        <w:t xml:space="preserve"> </w:t>
      </w:r>
      <w:r w:rsidRPr="00124FFF">
        <w:rPr>
          <w:rFonts w:eastAsia="SchoolBookSanPin" w:cs="Times New Roman"/>
          <w:b/>
          <w:bCs/>
          <w:i/>
          <w:color w:val="231F20"/>
          <w:lang w:val="ru-RU"/>
        </w:rPr>
        <w:t>не</w:t>
      </w:r>
      <w:r w:rsidR="008D58D6" w:rsidRPr="00124FFF">
        <w:rPr>
          <w:rFonts w:eastAsia="SchoolBookSanPin" w:cs="Times New Roman"/>
          <w:b/>
          <w:bCs/>
          <w:i/>
          <w:color w:val="231F20"/>
          <w:lang w:val="ru-RU"/>
        </w:rPr>
        <w:t xml:space="preserve"> </w:t>
      </w:r>
      <w:r w:rsidRPr="00124FFF">
        <w:rPr>
          <w:rFonts w:eastAsia="SchoolBookSanPin" w:cs="Times New Roman"/>
          <w:color w:val="231F20"/>
          <w:lang w:val="ru-RU"/>
        </w:rPr>
        <w:t>с</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именами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прилагательными.</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b/>
          <w:bCs/>
          <w:color w:val="231F20"/>
          <w:position w:val="1"/>
          <w:lang w:val="ru-RU"/>
        </w:rPr>
        <w:t>Глагол</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position w:val="1"/>
          <w:lang w:val="ru-RU"/>
        </w:rPr>
        <w:t>Определять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общее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грамматическое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значение,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морфологические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признаки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синтаксические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функции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глагола;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объяснят</w:t>
      </w:r>
      <w:r w:rsidR="00E20B98" w:rsidRPr="00124FFF">
        <w:rPr>
          <w:rFonts w:eastAsia="SchoolBookSanPin" w:cs="Times New Roman"/>
          <w:color w:val="231F20"/>
          <w:position w:val="1"/>
          <w:lang w:val="ru-RU"/>
        </w:rPr>
        <w:t>ь</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е</w:t>
      </w:r>
      <w:r w:rsidRPr="00124FFF">
        <w:rPr>
          <w:rFonts w:eastAsia="SchoolBookSanPin" w:cs="Times New Roman"/>
          <w:color w:val="231F20"/>
          <w:position w:val="1"/>
          <w:lang w:val="ru-RU"/>
        </w:rPr>
        <w:t>го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роль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словосочетании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предложении,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также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речи.</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position w:val="1"/>
          <w:lang w:val="ru-RU"/>
        </w:rPr>
        <w:t>Различать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глаголы</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совершенного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несовершенного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вида</w:t>
      </w:r>
      <w:r w:rsidR="00E20B98" w:rsidRPr="00124FFF">
        <w:rPr>
          <w:rFonts w:eastAsia="SchoolBookSanPin" w:cs="Times New Roman"/>
          <w:color w:val="231F20"/>
          <w:position w:val="1"/>
          <w:lang w:val="ru-RU"/>
        </w:rPr>
        <w:t>,</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в</w:t>
      </w:r>
      <w:r w:rsidRPr="00124FFF">
        <w:rPr>
          <w:rFonts w:eastAsia="SchoolBookSanPin" w:cs="Times New Roman"/>
          <w:color w:val="231F20"/>
          <w:position w:val="1"/>
          <w:lang w:val="ru-RU"/>
        </w:rPr>
        <w:t>озвратные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невозвратные.</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position w:val="1"/>
          <w:lang w:val="ru-RU"/>
        </w:rPr>
        <w:t>Называть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грамматические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свойства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инфинитива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(неопределённой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формы)</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глагола,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выделять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его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основу;</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выделять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основ</w:t>
      </w:r>
      <w:r w:rsidR="00E20B98" w:rsidRPr="00124FFF">
        <w:rPr>
          <w:rFonts w:eastAsia="SchoolBookSanPin" w:cs="Times New Roman"/>
          <w:color w:val="231F20"/>
          <w:position w:val="1"/>
          <w:lang w:val="ru-RU"/>
        </w:rPr>
        <w:t>у</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н</w:t>
      </w:r>
      <w:r w:rsidRPr="00124FFF">
        <w:rPr>
          <w:rFonts w:eastAsia="SchoolBookSanPin" w:cs="Times New Roman"/>
          <w:color w:val="231F20"/>
          <w:position w:val="1"/>
          <w:lang w:val="ru-RU"/>
        </w:rPr>
        <w:t>астоящего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(будущего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простого)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времени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глагола.</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position w:val="1"/>
          <w:lang w:val="ru-RU"/>
        </w:rPr>
        <w:t>Определять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спряжение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глагола,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уметь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спрягать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глаголы.</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position w:val="1"/>
          <w:lang w:val="ru-RU"/>
        </w:rPr>
        <w:t>Проводить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частичный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морфологический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анализ</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глаголов</w:t>
      </w:r>
      <w:r w:rsidR="008D58D6" w:rsidRPr="00124FFF">
        <w:rPr>
          <w:rFonts w:eastAsia="SchoolBookSanPin" w:cs="Times New Roman"/>
          <w:lang w:val="ru-RU"/>
        </w:rPr>
        <w:t xml:space="preserve"> </w:t>
      </w:r>
      <w:r w:rsidR="007449F9" w:rsidRPr="00124FFF">
        <w:rPr>
          <w:rFonts w:eastAsia="SchoolBookSanPin" w:cs="Times New Roman"/>
          <w:lang w:val="ru-RU"/>
        </w:rPr>
        <w:t>(</w:t>
      </w:r>
      <w:r w:rsidRPr="00124FFF">
        <w:rPr>
          <w:rFonts w:eastAsia="SchoolBookSanPin" w:cs="Times New Roman"/>
          <w:color w:val="231F20"/>
          <w:position w:val="1"/>
          <w:lang w:val="ru-RU"/>
        </w:rPr>
        <w:t>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рамках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изученного).</w:t>
      </w:r>
    </w:p>
    <w:p w:rsidR="00FB1709" w:rsidRPr="00124FFF" w:rsidRDefault="00203412" w:rsidP="00124FFF">
      <w:pPr>
        <w:spacing w:line="0" w:lineRule="atLeast"/>
        <w:ind w:firstLine="680"/>
        <w:rPr>
          <w:rFonts w:eastAsia="OfficinaSansBoldITC" w:cs="Times New Roman"/>
          <w:b/>
          <w:lang w:val="ru-RU"/>
        </w:rPr>
      </w:pPr>
      <w:r w:rsidRPr="00124FFF">
        <w:rPr>
          <w:rFonts w:eastAsia="OfficinaSansBoldITC" w:cs="Times New Roman"/>
          <w:b/>
          <w:color w:val="231F20"/>
          <w:lang w:val="ru-RU"/>
        </w:rPr>
        <w:t>Синтаксис.</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Культура</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речи.</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Пунктуация</w:t>
      </w:r>
    </w:p>
    <w:p w:rsidR="00711CC4" w:rsidRPr="00124FFF" w:rsidRDefault="00203412" w:rsidP="00124FFF">
      <w:pPr>
        <w:spacing w:line="0" w:lineRule="atLeast"/>
        <w:ind w:firstLine="680"/>
        <w:rPr>
          <w:rFonts w:eastAsia="SchoolBookSanPin" w:cs="Times New Roman"/>
          <w:color w:val="231F20"/>
          <w:lang w:val="ru-RU"/>
        </w:rPr>
      </w:pPr>
      <w:r w:rsidRPr="00124FFF">
        <w:rPr>
          <w:rFonts w:eastAsia="SchoolBookSanPin" w:cs="Times New Roman"/>
          <w:color w:val="231F20"/>
          <w:lang w:val="ru-RU"/>
        </w:rPr>
        <w:t>Распознавать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единицы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синтаксиса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(словосочетание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предложение);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проводить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синтаксический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анализ</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словосочетаний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простых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предложений;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проводить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пунктуационный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анализ</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простых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осложнённых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сложных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предложений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рамках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изученного);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применять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знания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синтаксису</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пунктуации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выполнении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языкового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анализа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различных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видов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речевой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практике</w:t>
      </w:r>
      <w:r w:rsidR="00711CC4" w:rsidRPr="00124FFF">
        <w:rPr>
          <w:rFonts w:eastAsia="SchoolBookSanPin" w:cs="Times New Roman"/>
          <w:color w:val="231F20"/>
          <w:lang w:val="ru-RU"/>
        </w:rPr>
        <w:t>.</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lang w:val="ru-RU"/>
        </w:rPr>
        <w:t>Распознавать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словосочетания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морфологическим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свойствам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главного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слова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(именные,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глагольные,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наречные);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простые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неосложнённые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предложения;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простые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предложения,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осложнённые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однородными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членами,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включая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предложения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обобщающим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словом</w:t>
      </w:r>
      <w:r w:rsidR="008D58D6" w:rsidRPr="00124FFF">
        <w:rPr>
          <w:rFonts w:eastAsia="SchoolBookSanPin" w:cs="Times New Roman"/>
          <w:color w:val="231F20"/>
          <w:lang w:val="ru-RU"/>
        </w:rPr>
        <w:t xml:space="preserve"> </w:t>
      </w:r>
      <w:r w:rsidR="00E5792D" w:rsidRPr="00124FFF">
        <w:rPr>
          <w:rFonts w:eastAsia="SchoolBookSanPin" w:cs="Times New Roman"/>
          <w:color w:val="231F20"/>
          <w:lang w:val="ru-RU"/>
        </w:rPr>
        <w:br/>
      </w:r>
      <w:r w:rsidRPr="00124FFF">
        <w:rPr>
          <w:rFonts w:eastAsia="SchoolBookSanPin" w:cs="Times New Roman"/>
          <w:color w:val="231F20"/>
          <w:lang w:val="ru-RU"/>
        </w:rPr>
        <w:lastRenderedPageBreak/>
        <w:t>при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однородных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членах,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обращением;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распознавать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предложения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цели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высказывания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(повествовательные,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побудительные,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вопросительные),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эмоциональной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окраске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(восклицательные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невосклицательные),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количеству</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грамматических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основ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(простые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сложные),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наличию</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второстепенных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членов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(распространённые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нераспространённые);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определять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главные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(грамматическую</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основу)</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второстепенные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члены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предложения,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морфологические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средства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выражения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подлежащего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(именем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существительным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или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местоимением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именительном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падеже,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сочетанием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имени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существительного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форме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именительного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падежа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существительным</w:t>
      </w:r>
      <w:r w:rsidR="008D58D6" w:rsidRPr="00124FFF">
        <w:rPr>
          <w:rFonts w:eastAsia="SchoolBookSanPin" w:cs="Times New Roman"/>
          <w:color w:val="231F20"/>
          <w:lang w:val="ru-RU"/>
        </w:rPr>
        <w:t xml:space="preserve"> </w:t>
      </w:r>
      <w:r w:rsidR="00E5792D" w:rsidRPr="00124FFF">
        <w:rPr>
          <w:rFonts w:eastAsia="SchoolBookSanPin" w:cs="Times New Roman"/>
          <w:color w:val="231F20"/>
          <w:lang w:val="ru-RU"/>
        </w:rPr>
        <w:br/>
      </w:r>
      <w:r w:rsidRPr="00124FFF">
        <w:rPr>
          <w:rFonts w:eastAsia="SchoolBookSanPin" w:cs="Times New Roman"/>
          <w:color w:val="231F20"/>
          <w:lang w:val="ru-RU"/>
        </w:rPr>
        <w:t>или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местоимением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форме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творительного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падежа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предлогом;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сочетанием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имени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числительного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форме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именительного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падежа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существительным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форме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родительного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падежа)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сказуемого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(глаголом,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именем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существительным,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именем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прилагательным),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морфологические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средства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выражения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второстепенных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членов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предложения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рамках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изученного).</w:t>
      </w:r>
    </w:p>
    <w:p w:rsidR="00FB1709" w:rsidRPr="00124FFF" w:rsidRDefault="00203412" w:rsidP="00124FFF">
      <w:pPr>
        <w:spacing w:line="0" w:lineRule="atLeast"/>
        <w:ind w:firstLine="680"/>
        <w:jc w:val="left"/>
        <w:rPr>
          <w:rFonts w:eastAsia="OfficinaSansBoldITC" w:cs="Times New Roman"/>
          <w:b/>
          <w:lang w:val="ru-RU"/>
        </w:rPr>
      </w:pPr>
      <w:r w:rsidRPr="00124FFF">
        <w:rPr>
          <w:rFonts w:eastAsia="OfficinaSansBoldITC" w:cs="Times New Roman"/>
          <w:b/>
          <w:color w:val="231F20"/>
          <w:lang w:val="ru-RU"/>
        </w:rPr>
        <w:t>6</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КЛАСС</w:t>
      </w:r>
    </w:p>
    <w:p w:rsidR="00FB1709" w:rsidRPr="00124FFF" w:rsidRDefault="00203412" w:rsidP="00124FFF">
      <w:pPr>
        <w:spacing w:line="0" w:lineRule="atLeast"/>
        <w:ind w:firstLine="680"/>
        <w:rPr>
          <w:rFonts w:eastAsia="OfficinaSansBoldITC" w:cs="Times New Roman"/>
          <w:b/>
          <w:lang w:val="ru-RU"/>
        </w:rPr>
      </w:pPr>
      <w:r w:rsidRPr="00124FFF">
        <w:rPr>
          <w:rFonts w:eastAsia="OfficinaSansBoldITC" w:cs="Times New Roman"/>
          <w:b/>
          <w:color w:val="231F20"/>
          <w:lang w:val="ru-RU"/>
        </w:rPr>
        <w:t>Общие</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сведения</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о</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языке</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lang w:val="ru-RU"/>
        </w:rPr>
        <w:t>Характеризовать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функции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русского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языка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как</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государственного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языка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Российской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Федерации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языка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межнационального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общения,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приводить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примеры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использования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русского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языка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как</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государственного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языка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Российской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Федерации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как</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языка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межнационального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общения</w:t>
      </w:r>
      <w:r w:rsidR="008D58D6" w:rsidRPr="00124FFF">
        <w:rPr>
          <w:rFonts w:eastAsia="SchoolBookSanPin" w:cs="Times New Roman"/>
          <w:color w:val="231F20"/>
          <w:lang w:val="ru-RU"/>
        </w:rPr>
        <w:t xml:space="preserve"> </w:t>
      </w:r>
      <w:r w:rsidR="00E5792D" w:rsidRPr="00124FFF">
        <w:rPr>
          <w:rFonts w:eastAsia="SchoolBookSanPin" w:cs="Times New Roman"/>
          <w:color w:val="231F20"/>
          <w:lang w:val="ru-RU"/>
        </w:rPr>
        <w:br/>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рамках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изученного).</w:t>
      </w:r>
    </w:p>
    <w:p w:rsidR="00D86550" w:rsidRPr="00124FFF" w:rsidRDefault="00203412" w:rsidP="00124FFF">
      <w:pPr>
        <w:spacing w:line="0" w:lineRule="atLeast"/>
        <w:ind w:firstLine="680"/>
        <w:rPr>
          <w:rFonts w:eastAsia="SchoolBookSanPin" w:cs="Times New Roman"/>
          <w:color w:val="231F20"/>
          <w:position w:val="1"/>
          <w:lang w:val="ru-RU"/>
        </w:rPr>
      </w:pPr>
      <w:r w:rsidRPr="00124FFF">
        <w:rPr>
          <w:rFonts w:eastAsia="SchoolBookSanPin" w:cs="Times New Roman"/>
          <w:color w:val="231F20"/>
          <w:position w:val="1"/>
          <w:lang w:val="ru-RU"/>
        </w:rPr>
        <w:t>Иметь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представление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русском</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литературном</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языке</w:t>
      </w:r>
      <w:r w:rsidR="00D86550" w:rsidRPr="00124FFF">
        <w:rPr>
          <w:rFonts w:eastAsia="SchoolBookSanPin" w:cs="Times New Roman"/>
          <w:color w:val="231F20"/>
          <w:position w:val="1"/>
          <w:lang w:val="ru-RU"/>
        </w:rPr>
        <w:t>.</w:t>
      </w:r>
    </w:p>
    <w:p w:rsidR="00FB1709" w:rsidRPr="00124FFF" w:rsidRDefault="00203412" w:rsidP="00124FFF">
      <w:pPr>
        <w:spacing w:line="0" w:lineRule="atLeast"/>
        <w:ind w:firstLine="680"/>
        <w:rPr>
          <w:rFonts w:eastAsia="OfficinaSansBoldITC" w:cs="Times New Roman"/>
          <w:b/>
          <w:lang w:val="ru-RU"/>
        </w:rPr>
      </w:pPr>
      <w:r w:rsidRPr="00124FFF">
        <w:rPr>
          <w:rFonts w:eastAsia="OfficinaSansBoldITC" w:cs="Times New Roman"/>
          <w:b/>
          <w:color w:val="231F20"/>
          <w:lang w:val="ru-RU"/>
        </w:rPr>
        <w:t>Язык</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и</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речь</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lang w:val="ru-RU"/>
        </w:rPr>
        <w:t>Создавать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устные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монологические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высказывания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объёмом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менее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6</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предложений</w:t>
      </w:r>
      <w:r w:rsidR="008D58D6" w:rsidRPr="00124FFF">
        <w:rPr>
          <w:rFonts w:eastAsia="SchoolBookSanPin" w:cs="Times New Roman"/>
          <w:color w:val="231F20"/>
          <w:lang w:val="ru-RU"/>
        </w:rPr>
        <w:t xml:space="preserve"> </w:t>
      </w:r>
      <w:r w:rsidR="003F4E21" w:rsidRPr="00124FFF">
        <w:rPr>
          <w:rFonts w:eastAsia="SchoolBookSanPin" w:cs="Times New Roman"/>
          <w:color w:val="231F20"/>
          <w:lang w:val="ru-RU"/>
        </w:rPr>
        <w:br/>
      </w:r>
      <w:r w:rsidRPr="00124FFF">
        <w:rPr>
          <w:rFonts w:eastAsia="SchoolBookSanPin" w:cs="Times New Roman"/>
          <w:color w:val="231F20"/>
          <w:lang w:val="ru-RU"/>
        </w:rPr>
        <w:t>на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основе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жизненных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наблюдений,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чтения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научно-учебной,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художественной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научно-популярной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литературы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(монолог-описание,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монолог-повествование,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монолог-рассуждение);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выступать</w:t>
      </w:r>
      <w:r w:rsidR="008D58D6" w:rsidRPr="00124FFF">
        <w:rPr>
          <w:rFonts w:eastAsia="SchoolBookSanPin" w:cs="Times New Roman"/>
          <w:color w:val="231F20"/>
          <w:lang w:val="ru-RU"/>
        </w:rPr>
        <w:t xml:space="preserve"> </w:t>
      </w:r>
      <w:r w:rsidR="00E5792D" w:rsidRPr="00124FFF">
        <w:rPr>
          <w:rFonts w:eastAsia="SchoolBookSanPin" w:cs="Times New Roman"/>
          <w:color w:val="231F20"/>
          <w:lang w:val="ru-RU"/>
        </w:rPr>
        <w:br/>
      </w:r>
      <w:r w:rsidRPr="00124FFF">
        <w:rPr>
          <w:rFonts w:eastAsia="SchoolBookSanPin" w:cs="Times New Roman"/>
          <w:color w:val="231F20"/>
          <w:lang w:val="ru-RU"/>
        </w:rPr>
        <w:t>с</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сообщением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лингвистическую</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тему.</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lang w:val="ru-RU"/>
        </w:rPr>
        <w:t>Участвовать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диалоге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(побуждение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действию,</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обмен</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мнениями)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объёмом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менее</w:t>
      </w:r>
      <w:r w:rsidR="008D58D6" w:rsidRPr="00124FFF">
        <w:rPr>
          <w:rFonts w:eastAsia="SchoolBookSanPin" w:cs="Times New Roman"/>
          <w:color w:val="231F20"/>
          <w:lang w:val="ru-RU"/>
        </w:rPr>
        <w:t xml:space="preserve"> </w:t>
      </w:r>
      <w:r w:rsidR="003F4E21" w:rsidRPr="00124FFF">
        <w:rPr>
          <w:rFonts w:eastAsia="SchoolBookSanPin" w:cs="Times New Roman"/>
          <w:color w:val="231F20"/>
          <w:lang w:val="ru-RU"/>
        </w:rPr>
        <w:br/>
      </w:r>
      <w:r w:rsidRPr="00124FFF">
        <w:rPr>
          <w:rFonts w:eastAsia="SchoolBookSanPin" w:cs="Times New Roman"/>
          <w:color w:val="231F20"/>
          <w:lang w:val="ru-RU"/>
        </w:rPr>
        <w:t>4</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реплик.</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lang w:val="ru-RU"/>
        </w:rPr>
        <w:t>Владеть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различными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видами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аудирования: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выборочным,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ознакомительным,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детальным</w:t>
      </w:r>
      <w:r w:rsidR="008D58D6" w:rsidRPr="00124FFF">
        <w:rPr>
          <w:rFonts w:eastAsia="SchoolBookSanPin" w:cs="Times New Roman"/>
          <w:color w:val="231F20"/>
          <w:lang w:val="ru-RU"/>
        </w:rPr>
        <w:t xml:space="preserve"> </w:t>
      </w:r>
      <w:r w:rsidR="003F4E21" w:rsidRPr="00124FFF">
        <w:rPr>
          <w:rFonts w:eastAsia="SchoolBookSanPin" w:cs="Times New Roman"/>
          <w:color w:val="231F20"/>
          <w:lang w:val="ru-RU"/>
        </w:rPr>
        <w:br/>
      </w:r>
      <w:r w:rsidR="005103AF" w:rsidRPr="00124FFF">
        <w:rPr>
          <w:rFonts w:eastAsia="SchoolBookSanPin" w:cs="Times New Roman"/>
          <w:color w:val="231F20"/>
          <w:lang w:val="ru-RU"/>
        </w:rPr>
        <w:t>—</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научно-учебных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художественных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текстов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различных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функционально-смысловых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типов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речи.</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lang w:val="ru-RU"/>
        </w:rPr>
        <w:t>Владеть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различными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видами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чтения: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просмотровым,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ознакомительным,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изучающим,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поисковым.</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lang w:val="ru-RU"/>
        </w:rPr>
        <w:t>Устно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пересказывать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прочитанный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или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прослушанный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текст</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объёмом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менее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110</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слов.</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position w:val="1"/>
          <w:lang w:val="ru-RU"/>
        </w:rPr>
        <w:t>Осуществлять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выбор</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лексических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средств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соответствии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речевой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ситуацией;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пользоваться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словарями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иностранных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слов</w:t>
      </w:r>
      <w:r w:rsidR="00E20B98" w:rsidRPr="00124FFF">
        <w:rPr>
          <w:rFonts w:eastAsia="SchoolBookSanPin" w:cs="Times New Roman"/>
          <w:color w:val="231F20"/>
          <w:position w:val="1"/>
          <w:lang w:val="ru-RU"/>
        </w:rPr>
        <w:t>,</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у</w:t>
      </w:r>
      <w:r w:rsidRPr="00124FFF">
        <w:rPr>
          <w:rFonts w:eastAsia="SchoolBookSanPin" w:cs="Times New Roman"/>
          <w:color w:val="231F20"/>
          <w:position w:val="1"/>
          <w:lang w:val="ru-RU"/>
        </w:rPr>
        <w:t>старевших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слов;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оценивать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свою</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чужую</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речь</w:t>
      </w:r>
      <w:r w:rsidR="008D58D6" w:rsidRPr="00124FFF">
        <w:rPr>
          <w:rFonts w:eastAsia="SchoolBookSanPin" w:cs="Times New Roman"/>
          <w:color w:val="231F20"/>
          <w:position w:val="1"/>
          <w:lang w:val="ru-RU"/>
        </w:rPr>
        <w:t xml:space="preserve"> </w:t>
      </w:r>
      <w:r w:rsidR="003F4E21" w:rsidRPr="00124FFF">
        <w:rPr>
          <w:rFonts w:eastAsia="SchoolBookSanPin" w:cs="Times New Roman"/>
          <w:color w:val="231F20"/>
          <w:position w:val="1"/>
          <w:lang w:val="ru-RU"/>
        </w:rPr>
        <w:br/>
      </w:r>
      <w:r w:rsidRPr="00124FFF">
        <w:rPr>
          <w:rFonts w:eastAsia="SchoolBookSanPin" w:cs="Times New Roman"/>
          <w:color w:val="231F20"/>
          <w:position w:val="1"/>
          <w:lang w:val="ru-RU"/>
        </w:rPr>
        <w:t>с</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точки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зрени</w:t>
      </w:r>
      <w:r w:rsidR="00E20B98" w:rsidRPr="00124FFF">
        <w:rPr>
          <w:rFonts w:eastAsia="SchoolBookSanPin" w:cs="Times New Roman"/>
          <w:color w:val="231F20"/>
          <w:position w:val="1"/>
          <w:lang w:val="ru-RU"/>
        </w:rPr>
        <w:t>я</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т</w:t>
      </w:r>
      <w:r w:rsidRPr="00124FFF">
        <w:rPr>
          <w:rFonts w:eastAsia="SchoolBookSanPin" w:cs="Times New Roman"/>
          <w:color w:val="231F20"/>
          <w:position w:val="1"/>
          <w:lang w:val="ru-RU"/>
        </w:rPr>
        <w:t>очного,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уместного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выразительного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словоупотребления;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использовать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толковые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словари.</w:t>
      </w:r>
    </w:p>
    <w:p w:rsidR="00FB1709" w:rsidRPr="00124FFF" w:rsidRDefault="00203412" w:rsidP="00124FFF">
      <w:pPr>
        <w:spacing w:line="0" w:lineRule="atLeast"/>
        <w:ind w:firstLine="680"/>
        <w:rPr>
          <w:rFonts w:eastAsia="OfficinaSansBoldITC" w:cs="Times New Roman"/>
          <w:b/>
          <w:lang w:val="ru-RU"/>
        </w:rPr>
      </w:pPr>
      <w:r w:rsidRPr="00124FFF">
        <w:rPr>
          <w:rFonts w:eastAsia="OfficinaSansBoldITC" w:cs="Times New Roman"/>
          <w:b/>
          <w:color w:val="231F20"/>
          <w:lang w:val="ru-RU"/>
        </w:rPr>
        <w:t>Текст</w:t>
      </w:r>
    </w:p>
    <w:p w:rsidR="00711CC4" w:rsidRPr="00124FFF" w:rsidRDefault="00203412" w:rsidP="00124FFF">
      <w:pPr>
        <w:spacing w:line="0" w:lineRule="atLeast"/>
        <w:ind w:firstLine="680"/>
        <w:rPr>
          <w:rFonts w:eastAsia="SchoolBookSanPin" w:cs="Times New Roman"/>
          <w:color w:val="231F20"/>
          <w:lang w:val="ru-RU"/>
        </w:rPr>
      </w:pPr>
      <w:r w:rsidRPr="00124FFF">
        <w:rPr>
          <w:rFonts w:eastAsia="SchoolBookSanPin" w:cs="Times New Roman"/>
          <w:color w:val="231F20"/>
          <w:lang w:val="ru-RU"/>
        </w:rPr>
        <w:t>Анализировать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текст</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точки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зрения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его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соответствия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основным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признакам;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точки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зрения</w:t>
      </w:r>
      <w:r w:rsidR="008D58D6" w:rsidRPr="00124FFF">
        <w:rPr>
          <w:rFonts w:eastAsia="SchoolBookSanPin" w:cs="Times New Roman"/>
          <w:color w:val="231F20"/>
          <w:lang w:val="ru-RU"/>
        </w:rPr>
        <w:t xml:space="preserve"> </w:t>
      </w:r>
      <w:r w:rsidR="00E5792D" w:rsidRPr="00124FFF">
        <w:rPr>
          <w:rFonts w:eastAsia="SchoolBookSanPin" w:cs="Times New Roman"/>
          <w:color w:val="231F20"/>
          <w:lang w:val="ru-RU"/>
        </w:rPr>
        <w:br/>
      </w:r>
      <w:r w:rsidRPr="00124FFF">
        <w:rPr>
          <w:rFonts w:eastAsia="SchoolBookSanPin" w:cs="Times New Roman"/>
          <w:color w:val="231F20"/>
          <w:lang w:val="ru-RU"/>
        </w:rPr>
        <w:t>его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принадлежности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функционально-смысловому</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типу</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речи</w:t>
      </w:r>
      <w:r w:rsidR="00711CC4" w:rsidRPr="00124FFF">
        <w:rPr>
          <w:rFonts w:eastAsia="SchoolBookSanPin" w:cs="Times New Roman"/>
          <w:color w:val="231F20"/>
          <w:lang w:val="ru-RU"/>
        </w:rPr>
        <w:t>.</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lang w:val="ru-RU"/>
        </w:rPr>
        <w:t>Характеризовать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тексты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различных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функционально-смысловых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типов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речи;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характеризовать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особенности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описания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как</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типа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речи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(описание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внешности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человека,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помещения,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природы,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местности,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действий).</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lang w:val="ru-RU"/>
        </w:rPr>
        <w:t>Выявлять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средства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связи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предложений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тексте,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том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числе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притяжательные</w:t>
      </w:r>
      <w:r w:rsidR="008D58D6" w:rsidRPr="00124FFF">
        <w:rPr>
          <w:rFonts w:eastAsia="SchoolBookSanPin" w:cs="Times New Roman"/>
          <w:color w:val="231F20"/>
          <w:lang w:val="ru-RU"/>
        </w:rPr>
        <w:t xml:space="preserve"> </w:t>
      </w:r>
      <w:r w:rsidR="004E6F62" w:rsidRPr="00124FFF">
        <w:rPr>
          <w:rFonts w:eastAsia="SchoolBookSanPin" w:cs="Times New Roman"/>
          <w:color w:val="231F20"/>
          <w:lang w:val="ru-RU"/>
        </w:rPr>
        <w:br/>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указательные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местоимения,</w:t>
      </w:r>
      <w:r w:rsidR="008D58D6" w:rsidRPr="00124FFF">
        <w:rPr>
          <w:rFonts w:eastAsia="SchoolBookSanPin" w:cs="Times New Roman"/>
          <w:color w:val="231F20"/>
          <w:lang w:val="ru-RU"/>
        </w:rPr>
        <w:t xml:space="preserve"> </w:t>
      </w:r>
      <w:proofErr w:type="spellStart"/>
      <w:proofErr w:type="gramStart"/>
      <w:r w:rsidRPr="00124FFF">
        <w:rPr>
          <w:rFonts w:eastAsia="SchoolBookSanPin" w:cs="Times New Roman"/>
          <w:color w:val="231F20"/>
          <w:lang w:val="ru-RU"/>
        </w:rPr>
        <w:t>видо</w:t>
      </w:r>
      <w:proofErr w:type="spellEnd"/>
      <w:r w:rsidRPr="00124FFF">
        <w:rPr>
          <w:rFonts w:eastAsia="SchoolBookSanPin" w:cs="Times New Roman"/>
          <w:color w:val="231F20"/>
          <w:lang w:val="ru-RU"/>
        </w:rPr>
        <w:t>-временную</w:t>
      </w:r>
      <w:proofErr w:type="gramEnd"/>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соотнесённость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глагольных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форм.</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lang w:val="ru-RU"/>
        </w:rPr>
        <w:t>Применять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знания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функционально-смысловых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типах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речи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выполнении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анализа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различных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видов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речевой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практике;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использовать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знание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основных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признаков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текста</w:t>
      </w:r>
      <w:r w:rsidR="008D58D6" w:rsidRPr="00124FFF">
        <w:rPr>
          <w:rFonts w:eastAsia="SchoolBookSanPin" w:cs="Times New Roman"/>
          <w:color w:val="231F20"/>
          <w:lang w:val="ru-RU"/>
        </w:rPr>
        <w:t xml:space="preserve"> </w:t>
      </w:r>
      <w:r w:rsidR="00E5792D" w:rsidRPr="00124FFF">
        <w:rPr>
          <w:rFonts w:eastAsia="SchoolBookSanPin" w:cs="Times New Roman"/>
          <w:color w:val="231F20"/>
          <w:lang w:val="ru-RU"/>
        </w:rPr>
        <w:br/>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практике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создания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собственного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текста.</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lang w:val="ru-RU"/>
        </w:rPr>
        <w:t>Проводить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смысловой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анализ</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текста,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его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композиционных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особенностей,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определять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количество</w:t>
      </w:r>
      <w:r w:rsidR="008D58D6" w:rsidRPr="00124FFF">
        <w:rPr>
          <w:rFonts w:eastAsia="SchoolBookSanPin" w:cs="Times New Roman"/>
          <w:color w:val="231F20"/>
          <w:lang w:val="ru-RU"/>
        </w:rPr>
        <w:t xml:space="preserve"> </w:t>
      </w:r>
      <w:proofErr w:type="spellStart"/>
      <w:r w:rsidRPr="00124FFF">
        <w:rPr>
          <w:rFonts w:eastAsia="SchoolBookSanPin" w:cs="Times New Roman"/>
          <w:color w:val="231F20"/>
          <w:lang w:val="ru-RU"/>
        </w:rPr>
        <w:t>микротем</w:t>
      </w:r>
      <w:proofErr w:type="spellEnd"/>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абзацев.</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lang w:val="ru-RU"/>
        </w:rPr>
        <w:t>Создавать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тексты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различных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функционально-смысловых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типов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речи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(повествование,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описание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внешности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человека,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помещения,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природы,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местности,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действий)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опорой</w:t>
      </w:r>
      <w:r w:rsidR="008D58D6" w:rsidRPr="00124FFF">
        <w:rPr>
          <w:rFonts w:eastAsia="SchoolBookSanPin" w:cs="Times New Roman"/>
          <w:color w:val="231F20"/>
          <w:lang w:val="ru-RU"/>
        </w:rPr>
        <w:t xml:space="preserve"> </w:t>
      </w:r>
      <w:r w:rsidR="004E6F62" w:rsidRPr="00124FFF">
        <w:rPr>
          <w:rFonts w:eastAsia="SchoolBookSanPin" w:cs="Times New Roman"/>
          <w:color w:val="231F20"/>
          <w:lang w:val="ru-RU"/>
        </w:rPr>
        <w:br/>
      </w:r>
      <w:r w:rsidRPr="00124FFF">
        <w:rPr>
          <w:rFonts w:eastAsia="SchoolBookSanPin" w:cs="Times New Roman"/>
          <w:color w:val="231F20"/>
          <w:lang w:val="ru-RU"/>
        </w:rPr>
        <w:t>на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жизненный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читательский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опыт;</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произведение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искусства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том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числе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сочинения-миниатюры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объёмом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5</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более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предложений;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классные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сочинения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объёмом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менее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100</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слов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учётом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функциональной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разновидности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жанра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сочинения,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характера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темы).</w:t>
      </w:r>
    </w:p>
    <w:p w:rsidR="00FB1709" w:rsidRPr="00124FFF" w:rsidRDefault="00203412" w:rsidP="00124FFF">
      <w:pPr>
        <w:spacing w:line="0" w:lineRule="atLeast"/>
        <w:ind w:firstLine="680"/>
        <w:rPr>
          <w:rFonts w:eastAsia="OfficinaSansBoldITC" w:cs="Times New Roman"/>
          <w:b/>
          <w:lang w:val="ru-RU"/>
        </w:rPr>
      </w:pPr>
      <w:r w:rsidRPr="00124FFF">
        <w:rPr>
          <w:rFonts w:eastAsia="OfficinaSansBoldITC" w:cs="Times New Roman"/>
          <w:b/>
          <w:color w:val="231F20"/>
          <w:lang w:val="ru-RU"/>
        </w:rPr>
        <w:t>Функциональные</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разновидности</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языка</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lang w:val="ru-RU"/>
        </w:rPr>
        <w:t>Характеризовать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особенности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официально-делового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стиля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речи,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научного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стиля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речи;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перечислять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требования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составлению</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словарной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статьи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научного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сообщения;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анализировать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тексты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разных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функциональных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разновидностей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языка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жанров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(рассказ;</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заявление,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расписка;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словарная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статья,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научное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сообщение).</w:t>
      </w:r>
    </w:p>
    <w:p w:rsidR="00D86550" w:rsidRPr="00124FFF" w:rsidRDefault="00203412" w:rsidP="00124FFF">
      <w:pPr>
        <w:spacing w:line="0" w:lineRule="atLeast"/>
        <w:ind w:firstLine="680"/>
        <w:rPr>
          <w:rFonts w:eastAsia="SchoolBookSanPin" w:cs="Times New Roman"/>
          <w:color w:val="231F20"/>
          <w:lang w:val="ru-RU"/>
        </w:rPr>
      </w:pPr>
      <w:r w:rsidRPr="00124FFF">
        <w:rPr>
          <w:rFonts w:eastAsia="SchoolBookSanPin" w:cs="Times New Roman"/>
          <w:color w:val="231F20"/>
          <w:lang w:val="ru-RU"/>
        </w:rPr>
        <w:t>Применять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знания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официально-деловом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научном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стиле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выполнении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языкового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анализа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различных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видов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речевой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практике</w:t>
      </w:r>
      <w:r w:rsidR="00D86550" w:rsidRPr="00124FFF">
        <w:rPr>
          <w:rFonts w:eastAsia="SchoolBookSanPin" w:cs="Times New Roman"/>
          <w:color w:val="231F20"/>
          <w:lang w:val="ru-RU"/>
        </w:rPr>
        <w:t>.</w:t>
      </w:r>
    </w:p>
    <w:p w:rsidR="002458EB" w:rsidRPr="00124FFF" w:rsidRDefault="00203412" w:rsidP="00124FFF">
      <w:pPr>
        <w:spacing w:line="0" w:lineRule="atLeast"/>
        <w:ind w:firstLine="680"/>
        <w:jc w:val="left"/>
        <w:rPr>
          <w:rFonts w:eastAsia="OfficinaSansBoldITC" w:cs="Times New Roman"/>
          <w:b/>
          <w:color w:val="231F20"/>
          <w:lang w:val="ru-RU"/>
        </w:rPr>
      </w:pPr>
      <w:r w:rsidRPr="00124FFF">
        <w:rPr>
          <w:rFonts w:eastAsia="OfficinaSansBoldITC" w:cs="Times New Roman"/>
          <w:b/>
          <w:color w:val="231F20"/>
          <w:lang w:val="ru-RU"/>
        </w:rPr>
        <w:t>СИСТЕМА</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ЯЗЫКА</w:t>
      </w:r>
      <w:r w:rsidR="008D58D6" w:rsidRPr="00124FFF">
        <w:rPr>
          <w:rFonts w:eastAsia="OfficinaSansBoldITC" w:cs="Times New Roman"/>
          <w:b/>
          <w:color w:val="231F20"/>
          <w:lang w:val="ru-RU"/>
        </w:rPr>
        <w:t xml:space="preserve"> </w:t>
      </w:r>
    </w:p>
    <w:p w:rsidR="00FB1709" w:rsidRPr="00124FFF" w:rsidRDefault="00203412" w:rsidP="00124FFF">
      <w:pPr>
        <w:spacing w:line="0" w:lineRule="atLeast"/>
        <w:ind w:firstLine="680"/>
        <w:rPr>
          <w:rFonts w:eastAsia="OfficinaSansBoldITC" w:cs="Times New Roman"/>
          <w:b/>
          <w:lang w:val="ru-RU"/>
        </w:rPr>
      </w:pPr>
      <w:r w:rsidRPr="00124FFF">
        <w:rPr>
          <w:rFonts w:eastAsia="OfficinaSansBoldITC" w:cs="Times New Roman"/>
          <w:b/>
          <w:color w:val="231F20"/>
          <w:lang w:val="ru-RU"/>
        </w:rPr>
        <w:t>Лексикология.</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Культура</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речи</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lang w:val="ru-RU"/>
        </w:rPr>
        <w:t>Различать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слова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точки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зрения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происхождения: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исконно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русские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заимствованные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слова;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различать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слова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точки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зрения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принадлежности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активному</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или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пассивному</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запасу:</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неологизмы,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устаревшие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слова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lastRenderedPageBreak/>
        <w:t>(историзмы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архаизмы);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различать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слова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точки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зрения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сферы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употребления: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общеупотребительные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слова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слова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ограниченной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сферы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употребления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(диалектизмы,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термины,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профессионализмы,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жаргонизмы);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определять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стилистическую</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окраску</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слова.</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lang w:val="ru-RU"/>
        </w:rPr>
        <w:t>Распознавать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эпитеты,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метафоры,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олицетворения;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понимать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основное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коммуникативное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назначение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художественном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тексте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использовать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речи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целью</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повышения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её</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богатства</w:t>
      </w:r>
      <w:r w:rsidR="008D58D6" w:rsidRPr="00124FFF">
        <w:rPr>
          <w:rFonts w:eastAsia="SchoolBookSanPin" w:cs="Times New Roman"/>
          <w:color w:val="231F20"/>
          <w:lang w:val="ru-RU"/>
        </w:rPr>
        <w:t xml:space="preserve"> </w:t>
      </w:r>
      <w:r w:rsidR="00E5792D" w:rsidRPr="00124FFF">
        <w:rPr>
          <w:rFonts w:eastAsia="SchoolBookSanPin" w:cs="Times New Roman"/>
          <w:color w:val="231F20"/>
          <w:lang w:val="ru-RU"/>
        </w:rPr>
        <w:br/>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выразительности.</w:t>
      </w:r>
    </w:p>
    <w:p w:rsidR="00FB1709" w:rsidRPr="00124FFF" w:rsidRDefault="00203412" w:rsidP="00124FFF">
      <w:pPr>
        <w:spacing w:line="0" w:lineRule="atLeast"/>
        <w:ind w:firstLine="680"/>
        <w:rPr>
          <w:rFonts w:eastAsia="OfficinaSansBoldITC" w:cs="Times New Roman"/>
          <w:b/>
          <w:lang w:val="ru-RU"/>
        </w:rPr>
      </w:pPr>
      <w:r w:rsidRPr="00124FFF">
        <w:rPr>
          <w:rFonts w:eastAsia="OfficinaSansBoldITC" w:cs="Times New Roman"/>
          <w:b/>
          <w:color w:val="231F20"/>
          <w:lang w:val="ru-RU"/>
        </w:rPr>
        <w:t>Словообразование.</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Культура</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речи.</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Орфография</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lang w:val="ru-RU"/>
        </w:rPr>
        <w:t>Распознавать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формообразующие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словообразующие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морфемы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слове;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выделять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производящую</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основу.</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lang w:val="ru-RU"/>
        </w:rPr>
        <w:t>Определять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способы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словообразования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(приставочный,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суффиксальный,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приставочно-суффиксальный,</w:t>
      </w:r>
      <w:r w:rsidR="008D58D6" w:rsidRPr="00124FFF">
        <w:rPr>
          <w:rFonts w:eastAsia="SchoolBookSanPin" w:cs="Times New Roman"/>
          <w:color w:val="231F20"/>
          <w:lang w:val="ru-RU"/>
        </w:rPr>
        <w:t xml:space="preserve"> </w:t>
      </w:r>
      <w:proofErr w:type="spellStart"/>
      <w:r w:rsidRPr="00124FFF">
        <w:rPr>
          <w:rFonts w:eastAsia="SchoolBookSanPin" w:cs="Times New Roman"/>
          <w:color w:val="231F20"/>
          <w:lang w:val="ru-RU"/>
        </w:rPr>
        <w:t>бессуффиксный</w:t>
      </w:r>
      <w:proofErr w:type="spellEnd"/>
      <w:r w:rsidRPr="00124FFF">
        <w:rPr>
          <w:rFonts w:eastAsia="SchoolBookSanPin" w:cs="Times New Roman"/>
          <w:color w:val="231F20"/>
          <w:lang w:val="ru-RU"/>
        </w:rPr>
        <w:t>,</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сложение,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переход</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из</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одной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части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речи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другую);</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проводить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морфемный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словообразовательный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анализ</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слов;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применять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знания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w:t>
      </w:r>
      <w:r w:rsidR="008D58D6" w:rsidRPr="00124FFF">
        <w:rPr>
          <w:rFonts w:eastAsia="SchoolBookSanPin" w:cs="Times New Roman"/>
          <w:color w:val="231F20"/>
          <w:lang w:val="ru-RU"/>
        </w:rPr>
        <w:t xml:space="preserve"> </w:t>
      </w:r>
      <w:proofErr w:type="spellStart"/>
      <w:r w:rsidRPr="00124FFF">
        <w:rPr>
          <w:rFonts w:eastAsia="SchoolBookSanPin" w:cs="Times New Roman"/>
          <w:color w:val="231F20"/>
          <w:lang w:val="ru-RU"/>
        </w:rPr>
        <w:t>морфемике</w:t>
      </w:r>
      <w:proofErr w:type="spellEnd"/>
      <w:r w:rsidR="008D58D6" w:rsidRPr="00124FFF">
        <w:rPr>
          <w:rFonts w:eastAsia="SchoolBookSanPin" w:cs="Times New Roman"/>
          <w:color w:val="231F20"/>
          <w:lang w:val="ru-RU"/>
        </w:rPr>
        <w:t xml:space="preserve"> </w:t>
      </w:r>
      <w:r w:rsidR="00E5792D" w:rsidRPr="00124FFF">
        <w:rPr>
          <w:rFonts w:eastAsia="SchoolBookSanPin" w:cs="Times New Roman"/>
          <w:color w:val="231F20"/>
          <w:lang w:val="ru-RU"/>
        </w:rPr>
        <w:br/>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словообразованию</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выполнении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языкового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анализа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различных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видов.</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lang w:val="ru-RU"/>
        </w:rPr>
        <w:t>Соблюдать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нормы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словообразования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имён</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прилагательных.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Распознавать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изученные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орфограммы;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проводить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орфографический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анализ</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слов;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применять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знания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орфографии</w:t>
      </w:r>
      <w:r w:rsidR="008D58D6" w:rsidRPr="00124FFF">
        <w:rPr>
          <w:rFonts w:eastAsia="SchoolBookSanPin" w:cs="Times New Roman"/>
          <w:color w:val="231F20"/>
          <w:lang w:val="ru-RU"/>
        </w:rPr>
        <w:t xml:space="preserve"> </w:t>
      </w:r>
      <w:r w:rsidR="00E5792D" w:rsidRPr="00124FFF">
        <w:rPr>
          <w:rFonts w:eastAsia="SchoolBookSanPin" w:cs="Times New Roman"/>
          <w:color w:val="231F20"/>
          <w:lang w:val="ru-RU"/>
        </w:rPr>
        <w:br/>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практике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правописания.</w:t>
      </w:r>
    </w:p>
    <w:p w:rsidR="00FB1709" w:rsidRPr="00124FFF" w:rsidRDefault="00203412" w:rsidP="00124FFF">
      <w:pPr>
        <w:spacing w:line="0" w:lineRule="atLeast"/>
        <w:ind w:firstLine="680"/>
        <w:rPr>
          <w:rFonts w:eastAsia="OfficinaSansBoldITC" w:cs="Times New Roman"/>
          <w:b/>
          <w:lang w:val="ru-RU"/>
        </w:rPr>
      </w:pPr>
      <w:r w:rsidRPr="00124FFF">
        <w:rPr>
          <w:rFonts w:eastAsia="OfficinaSansBoldITC" w:cs="Times New Roman"/>
          <w:b/>
          <w:color w:val="231F20"/>
          <w:lang w:val="ru-RU"/>
        </w:rPr>
        <w:t>Морфология.</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Культура</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речи.</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Орфография</w:t>
      </w:r>
    </w:p>
    <w:p w:rsidR="00711CC4" w:rsidRPr="00124FFF" w:rsidRDefault="00203412" w:rsidP="00124FFF">
      <w:pPr>
        <w:spacing w:line="0" w:lineRule="atLeast"/>
        <w:ind w:firstLine="680"/>
        <w:rPr>
          <w:rFonts w:eastAsia="SchoolBookSanPin" w:cs="Times New Roman"/>
          <w:color w:val="231F20"/>
          <w:lang w:val="ru-RU"/>
        </w:rPr>
      </w:pPr>
      <w:r w:rsidRPr="00124FFF">
        <w:rPr>
          <w:rFonts w:eastAsia="SchoolBookSanPin" w:cs="Times New Roman"/>
          <w:color w:val="231F20"/>
          <w:lang w:val="ru-RU"/>
        </w:rPr>
        <w:t>Характеризовать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особенности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словообразования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имён</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существительных</w:t>
      </w:r>
      <w:r w:rsidR="00711CC4" w:rsidRPr="00124FFF">
        <w:rPr>
          <w:rFonts w:eastAsia="SchoolBookSanPin" w:cs="Times New Roman"/>
          <w:color w:val="231F20"/>
          <w:lang w:val="ru-RU"/>
        </w:rPr>
        <w:t>.</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lang w:val="ru-RU"/>
        </w:rPr>
        <w:t>Соблюдать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нормы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слитного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дефисного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написания</w:t>
      </w:r>
      <w:r w:rsidR="008D58D6" w:rsidRPr="00124FFF">
        <w:rPr>
          <w:rFonts w:eastAsia="SchoolBookSanPin" w:cs="Times New Roman"/>
          <w:color w:val="231F20"/>
          <w:lang w:val="ru-RU"/>
        </w:rPr>
        <w:t xml:space="preserve"> </w:t>
      </w:r>
      <w:r w:rsidRPr="00124FFF">
        <w:rPr>
          <w:rFonts w:eastAsia="SchoolBookSanPin" w:cs="Times New Roman"/>
          <w:b/>
          <w:bCs/>
          <w:i/>
          <w:color w:val="231F20"/>
          <w:lang w:val="ru-RU"/>
        </w:rPr>
        <w:t>пол-</w:t>
      </w:r>
      <w:r w:rsidR="008D58D6" w:rsidRPr="00124FFF">
        <w:rPr>
          <w:rFonts w:eastAsia="SchoolBookSanPin" w:cs="Times New Roman"/>
          <w:b/>
          <w:bCs/>
          <w:i/>
          <w:color w:val="231F20"/>
          <w:lang w:val="ru-RU"/>
        </w:rPr>
        <w:t xml:space="preserve"> </w:t>
      </w:r>
      <w:r w:rsidR="00E20B98"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00E20B98" w:rsidRPr="00124FFF">
        <w:rPr>
          <w:rFonts w:eastAsia="SchoolBookSanPin" w:cs="Times New Roman"/>
          <w:b/>
          <w:bCs/>
          <w:i/>
          <w:color w:val="231F20"/>
          <w:position w:val="1"/>
          <w:lang w:val="ru-RU"/>
        </w:rPr>
        <w:t>п</w:t>
      </w:r>
      <w:r w:rsidRPr="00124FFF">
        <w:rPr>
          <w:rFonts w:eastAsia="SchoolBookSanPin" w:cs="Times New Roman"/>
          <w:b/>
          <w:bCs/>
          <w:i/>
          <w:color w:val="231F20"/>
          <w:position w:val="1"/>
          <w:lang w:val="ru-RU"/>
        </w:rPr>
        <w:t>олу-</w:t>
      </w:r>
      <w:r w:rsidR="008D58D6" w:rsidRPr="00124FFF">
        <w:rPr>
          <w:rFonts w:eastAsia="SchoolBookSanPin" w:cs="Times New Roman"/>
          <w:b/>
          <w:bCs/>
          <w:i/>
          <w:color w:val="231F20"/>
          <w:position w:val="1"/>
          <w:lang w:val="ru-RU"/>
        </w:rPr>
        <w:t xml:space="preserve"> </w:t>
      </w:r>
      <w:r w:rsidRPr="00124FFF">
        <w:rPr>
          <w:rFonts w:eastAsia="SchoolBookSanPin" w:cs="Times New Roman"/>
          <w:color w:val="231F20"/>
          <w:position w:val="1"/>
          <w:lang w:val="ru-RU"/>
        </w:rPr>
        <w:t>со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словами.</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position w:val="1"/>
          <w:lang w:val="ru-RU"/>
        </w:rPr>
        <w:t>Соблюдать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нормы</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произношения,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постановки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ударения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рамках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изученного),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словоизменения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имён</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существительных.</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position w:val="1"/>
          <w:lang w:val="ru-RU"/>
        </w:rPr>
        <w:t>Различать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качественные,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относительные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притяжательны</w:t>
      </w:r>
      <w:r w:rsidR="00E20B98" w:rsidRPr="00124FFF">
        <w:rPr>
          <w:rFonts w:eastAsia="SchoolBookSanPin" w:cs="Times New Roman"/>
          <w:color w:val="231F20"/>
          <w:position w:val="1"/>
          <w:lang w:val="ru-RU"/>
        </w:rPr>
        <w:t>е</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и</w:t>
      </w:r>
      <w:r w:rsidRPr="00124FFF">
        <w:rPr>
          <w:rFonts w:eastAsia="SchoolBookSanPin" w:cs="Times New Roman"/>
          <w:color w:val="231F20"/>
          <w:position w:val="1"/>
          <w:lang w:val="ru-RU"/>
        </w:rPr>
        <w:t>мена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прилагательные,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степени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сравнения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качественных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имё</w:t>
      </w:r>
      <w:r w:rsidR="00E20B98" w:rsidRPr="00124FFF">
        <w:rPr>
          <w:rFonts w:eastAsia="SchoolBookSanPin" w:cs="Times New Roman"/>
          <w:color w:val="231F20"/>
          <w:position w:val="1"/>
          <w:lang w:val="ru-RU"/>
        </w:rPr>
        <w:t>н</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п</w:t>
      </w:r>
      <w:r w:rsidRPr="00124FFF">
        <w:rPr>
          <w:rFonts w:eastAsia="SchoolBookSanPin" w:cs="Times New Roman"/>
          <w:color w:val="231F20"/>
          <w:position w:val="1"/>
          <w:lang w:val="ru-RU"/>
        </w:rPr>
        <w:t>рилагательных.</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position w:val="1"/>
          <w:lang w:val="ru-RU"/>
        </w:rPr>
        <w:t>Соблюдать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нормы</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словообразования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имён</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прилагательных;</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position w:val="1"/>
          <w:lang w:val="ru-RU"/>
        </w:rPr>
        <w:t>нормы</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произношения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имён</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прилагательных,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нормы</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ударения</w:t>
      </w:r>
      <w:r w:rsidR="008D58D6" w:rsidRPr="00124FFF">
        <w:rPr>
          <w:rFonts w:eastAsia="SchoolBookSanPin" w:cs="Times New Roman"/>
          <w:lang w:val="ru-RU"/>
        </w:rPr>
        <w:t xml:space="preserve"> </w:t>
      </w:r>
      <w:r w:rsidR="007449F9" w:rsidRPr="00124FFF">
        <w:rPr>
          <w:rFonts w:eastAsia="SchoolBookSanPin" w:cs="Times New Roman"/>
          <w:lang w:val="ru-RU"/>
        </w:rPr>
        <w:t>(</w:t>
      </w:r>
      <w:r w:rsidRPr="00124FFF">
        <w:rPr>
          <w:rFonts w:eastAsia="SchoolBookSanPin" w:cs="Times New Roman"/>
          <w:color w:val="231F20"/>
          <w:position w:val="1"/>
          <w:lang w:val="ru-RU"/>
        </w:rPr>
        <w:t>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рамках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изученного);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соблюдать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нормы</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правописания</w:t>
      </w:r>
      <w:r w:rsidR="008D58D6" w:rsidRPr="00124FFF">
        <w:rPr>
          <w:rFonts w:eastAsia="SchoolBookSanPin" w:cs="Times New Roman"/>
          <w:color w:val="231F20"/>
          <w:position w:val="1"/>
          <w:lang w:val="ru-RU"/>
        </w:rPr>
        <w:t xml:space="preserve"> </w:t>
      </w:r>
      <w:r w:rsidRPr="00124FFF">
        <w:rPr>
          <w:rFonts w:eastAsia="SchoolBookSanPin" w:cs="Times New Roman"/>
          <w:b/>
          <w:bCs/>
          <w:i/>
          <w:color w:val="231F20"/>
          <w:position w:val="1"/>
          <w:lang w:val="ru-RU"/>
        </w:rPr>
        <w:t>н</w:t>
      </w:r>
      <w:r w:rsidR="008D58D6" w:rsidRPr="00124FFF">
        <w:rPr>
          <w:rFonts w:eastAsia="SchoolBookSanPin" w:cs="Times New Roman"/>
          <w:b/>
          <w:bCs/>
          <w:i/>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proofErr w:type="spellStart"/>
      <w:r w:rsidRPr="00124FFF">
        <w:rPr>
          <w:rFonts w:eastAsia="SchoolBookSanPin" w:cs="Times New Roman"/>
          <w:b/>
          <w:bCs/>
          <w:i/>
          <w:color w:val="231F20"/>
          <w:position w:val="1"/>
          <w:lang w:val="ru-RU"/>
        </w:rPr>
        <w:t>н</w:t>
      </w:r>
      <w:r w:rsidR="00E20B98" w:rsidRPr="00124FFF">
        <w:rPr>
          <w:rFonts w:eastAsia="SchoolBookSanPin" w:cs="Times New Roman"/>
          <w:b/>
          <w:bCs/>
          <w:i/>
          <w:color w:val="231F20"/>
          <w:position w:val="1"/>
          <w:lang w:val="ru-RU"/>
        </w:rPr>
        <w:t>н</w:t>
      </w:r>
      <w:proofErr w:type="spellEnd"/>
      <w:r w:rsidR="008D58D6" w:rsidRPr="00124FFF">
        <w:rPr>
          <w:rFonts w:eastAsia="SchoolBookSanPin" w:cs="Times New Roman"/>
          <w:b/>
          <w:bCs/>
          <w:i/>
          <w:color w:val="231F20"/>
          <w:position w:val="1"/>
          <w:lang w:val="ru-RU"/>
        </w:rPr>
        <w:t xml:space="preserve"> </w:t>
      </w:r>
      <w:r w:rsidR="00E20B98" w:rsidRPr="00124FFF">
        <w:rPr>
          <w:rFonts w:eastAsia="SchoolBookSanPin" w:cs="Times New Roman"/>
          <w:color w:val="231F20"/>
          <w:position w:val="1"/>
          <w:lang w:val="ru-RU"/>
        </w:rPr>
        <w:t>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именах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прилагательных,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суффиксов</w:t>
      </w:r>
      <w:r w:rsidR="008D58D6" w:rsidRPr="00124FFF">
        <w:rPr>
          <w:rFonts w:eastAsia="SchoolBookSanPin" w:cs="Times New Roman"/>
          <w:color w:val="231F20"/>
          <w:position w:val="1"/>
          <w:lang w:val="ru-RU"/>
        </w:rPr>
        <w:t xml:space="preserve"> </w:t>
      </w:r>
      <w:r w:rsidRPr="00124FFF">
        <w:rPr>
          <w:rFonts w:eastAsia="SchoolBookSanPin" w:cs="Times New Roman"/>
          <w:b/>
          <w:bCs/>
          <w:i/>
          <w:color w:val="231F20"/>
          <w:position w:val="1"/>
          <w:lang w:val="ru-RU"/>
        </w:rPr>
        <w:t>-к-</w:t>
      </w:r>
      <w:r w:rsidR="008D58D6" w:rsidRPr="00124FFF">
        <w:rPr>
          <w:rFonts w:eastAsia="SchoolBookSanPin" w:cs="Times New Roman"/>
          <w:b/>
          <w:bCs/>
          <w:i/>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b/>
          <w:bCs/>
          <w:i/>
          <w:color w:val="231F20"/>
          <w:position w:val="1"/>
          <w:lang w:val="ru-RU"/>
        </w:rPr>
        <w:t>-</w:t>
      </w:r>
      <w:proofErr w:type="spellStart"/>
      <w:r w:rsidRPr="00124FFF">
        <w:rPr>
          <w:rFonts w:eastAsia="SchoolBookSanPin" w:cs="Times New Roman"/>
          <w:b/>
          <w:bCs/>
          <w:i/>
          <w:color w:val="231F20"/>
          <w:position w:val="1"/>
          <w:lang w:val="ru-RU"/>
        </w:rPr>
        <w:t>ск</w:t>
      </w:r>
      <w:proofErr w:type="spellEnd"/>
      <w:r w:rsidRPr="00124FFF">
        <w:rPr>
          <w:rFonts w:eastAsia="SchoolBookSanPin" w:cs="Times New Roman"/>
          <w:b/>
          <w:bCs/>
          <w:i/>
          <w:color w:val="231F20"/>
          <w:position w:val="1"/>
          <w:lang w:val="ru-RU"/>
        </w:rPr>
        <w:t>-</w:t>
      </w:r>
      <w:r w:rsidR="008D58D6" w:rsidRPr="00124FFF">
        <w:rPr>
          <w:rFonts w:eastAsia="SchoolBookSanPin" w:cs="Times New Roman"/>
          <w:b/>
          <w:bCs/>
          <w:i/>
          <w:color w:val="231F20"/>
          <w:position w:val="1"/>
          <w:lang w:val="ru-RU"/>
        </w:rPr>
        <w:t xml:space="preserve"> </w:t>
      </w:r>
      <w:r w:rsidRPr="00124FFF">
        <w:rPr>
          <w:rFonts w:eastAsia="SchoolBookSanPin" w:cs="Times New Roman"/>
          <w:color w:val="231F20"/>
          <w:position w:val="1"/>
          <w:lang w:val="ru-RU"/>
        </w:rPr>
        <w:t>имён</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прилагательных,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сложных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имён</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прилагательных.</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position w:val="1"/>
          <w:lang w:val="ru-RU"/>
        </w:rPr>
        <w:t>Распознавать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числительные;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определять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общее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грамматическое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значение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имени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числительного;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различать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разряды</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имё</w:t>
      </w:r>
      <w:r w:rsidR="00E20B98" w:rsidRPr="00124FFF">
        <w:rPr>
          <w:rFonts w:eastAsia="SchoolBookSanPin" w:cs="Times New Roman"/>
          <w:color w:val="231F20"/>
          <w:position w:val="1"/>
          <w:lang w:val="ru-RU"/>
        </w:rPr>
        <w:t>н</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ч</w:t>
      </w:r>
      <w:r w:rsidRPr="00124FFF">
        <w:rPr>
          <w:rFonts w:eastAsia="SchoolBookSanPin" w:cs="Times New Roman"/>
          <w:color w:val="231F20"/>
          <w:position w:val="1"/>
          <w:lang w:val="ru-RU"/>
        </w:rPr>
        <w:t>ислительных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значению,</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строению.</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position w:val="1"/>
          <w:lang w:val="ru-RU"/>
        </w:rPr>
        <w:t>Уметь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склонять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числительные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характеризовать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особенност</w:t>
      </w:r>
      <w:r w:rsidR="00E20B98"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с</w:t>
      </w:r>
      <w:r w:rsidRPr="00124FFF">
        <w:rPr>
          <w:rFonts w:eastAsia="SchoolBookSanPin" w:cs="Times New Roman"/>
          <w:color w:val="231F20"/>
          <w:position w:val="1"/>
          <w:lang w:val="ru-RU"/>
        </w:rPr>
        <w:t>клонения,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словообразования</w:t>
      </w:r>
      <w:r w:rsidR="008D58D6" w:rsidRPr="00124FFF">
        <w:rPr>
          <w:rFonts w:eastAsia="SchoolBookSanPin" w:cs="Times New Roman"/>
          <w:color w:val="231F20"/>
          <w:position w:val="1"/>
          <w:lang w:val="ru-RU"/>
        </w:rPr>
        <w:t xml:space="preserve"> </w:t>
      </w:r>
      <w:r w:rsidR="00E5792D" w:rsidRPr="00124FFF">
        <w:rPr>
          <w:rFonts w:eastAsia="SchoolBookSanPin" w:cs="Times New Roman"/>
          <w:color w:val="231F20"/>
          <w:position w:val="1"/>
          <w:lang w:val="ru-RU"/>
        </w:rPr>
        <w:br/>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синтаксических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функций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числительных;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характеризовать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роль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имён</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числительных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речи</w:t>
      </w:r>
      <w:r w:rsidR="00E20B98" w:rsidRPr="00124FFF">
        <w:rPr>
          <w:rFonts w:eastAsia="SchoolBookSanPin" w:cs="Times New Roman"/>
          <w:color w:val="231F20"/>
          <w:position w:val="1"/>
          <w:lang w:val="ru-RU"/>
        </w:rPr>
        <w:t>,</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о</w:t>
      </w:r>
      <w:r w:rsidRPr="00124FFF">
        <w:rPr>
          <w:rFonts w:eastAsia="SchoolBookSanPin" w:cs="Times New Roman"/>
          <w:color w:val="231F20"/>
          <w:position w:val="1"/>
          <w:lang w:val="ru-RU"/>
        </w:rPr>
        <w:t>собенности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употребления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научных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текстах,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деловой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речи.</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position w:val="1"/>
          <w:lang w:val="ru-RU"/>
        </w:rPr>
        <w:t>Правильно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употреблять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собирательные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имена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числительные;</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position w:val="1"/>
          <w:lang w:val="ru-RU"/>
        </w:rPr>
        <w:t>соблюдать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нормы</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правописания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имён</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числительных,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том</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числе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написание</w:t>
      </w:r>
      <w:r w:rsidR="008D58D6" w:rsidRPr="00124FFF">
        <w:rPr>
          <w:rFonts w:eastAsia="SchoolBookSanPin" w:cs="Times New Roman"/>
          <w:color w:val="231F20"/>
          <w:position w:val="1"/>
          <w:lang w:val="ru-RU"/>
        </w:rPr>
        <w:t xml:space="preserve"> </w:t>
      </w:r>
      <w:r w:rsidRPr="00124FFF">
        <w:rPr>
          <w:rFonts w:eastAsia="SchoolBookSanPin" w:cs="Times New Roman"/>
          <w:b/>
          <w:bCs/>
          <w:i/>
          <w:color w:val="231F20"/>
          <w:position w:val="1"/>
          <w:lang w:val="ru-RU"/>
        </w:rPr>
        <w:t>ь</w:t>
      </w:r>
      <w:r w:rsidR="008D58D6" w:rsidRPr="00124FFF">
        <w:rPr>
          <w:rFonts w:eastAsia="SchoolBookSanPin" w:cs="Times New Roman"/>
          <w:b/>
          <w:bCs/>
          <w:i/>
          <w:color w:val="231F20"/>
          <w:position w:val="1"/>
          <w:lang w:val="ru-RU"/>
        </w:rPr>
        <w:t xml:space="preserve"> </w:t>
      </w:r>
      <w:r w:rsidRPr="00124FFF">
        <w:rPr>
          <w:rFonts w:eastAsia="SchoolBookSanPin" w:cs="Times New Roman"/>
          <w:color w:val="231F20"/>
          <w:position w:val="1"/>
          <w:lang w:val="ru-RU"/>
        </w:rPr>
        <w:t>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именах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числительных;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написание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двойных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согласных;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слитное,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раздельное,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дефисное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написание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числительных;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нормы</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правописания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окончаний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числительных.</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position w:val="1"/>
          <w:lang w:val="ru-RU"/>
        </w:rPr>
        <w:t>Распознавать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местоимения;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определять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общее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грамматическое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значение;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различать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разряды</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местоимений;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уметь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склонять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местоимения;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характеризовать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особенности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склонения</w:t>
      </w:r>
      <w:r w:rsidR="00E20B98" w:rsidRPr="00124FFF">
        <w:rPr>
          <w:rFonts w:eastAsia="SchoolBookSanPin" w:cs="Times New Roman"/>
          <w:color w:val="231F20"/>
          <w:position w:val="1"/>
          <w:lang w:val="ru-RU"/>
        </w:rPr>
        <w:t>,</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с</w:t>
      </w:r>
      <w:r w:rsidRPr="00124FFF">
        <w:rPr>
          <w:rFonts w:eastAsia="SchoolBookSanPin" w:cs="Times New Roman"/>
          <w:color w:val="231F20"/>
          <w:position w:val="1"/>
          <w:lang w:val="ru-RU"/>
        </w:rPr>
        <w:t>ловообразования,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синтаксических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функций,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роли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речи.</w:t>
      </w:r>
    </w:p>
    <w:p w:rsidR="00FB1709" w:rsidRPr="00124FFF" w:rsidRDefault="00203412" w:rsidP="00124FFF">
      <w:pPr>
        <w:spacing w:line="0" w:lineRule="atLeast"/>
        <w:ind w:firstLine="680"/>
        <w:jc w:val="left"/>
        <w:rPr>
          <w:rFonts w:eastAsia="OfficinaSansBoldITC" w:cs="Times New Roman"/>
          <w:b/>
          <w:lang w:val="ru-RU"/>
        </w:rPr>
      </w:pPr>
      <w:r w:rsidRPr="00124FFF">
        <w:rPr>
          <w:rFonts w:eastAsia="OfficinaSansBoldITC" w:cs="Times New Roman"/>
          <w:b/>
          <w:color w:val="231F20"/>
          <w:lang w:val="ru-RU"/>
        </w:rPr>
        <w:t>7</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КЛАСС</w:t>
      </w:r>
    </w:p>
    <w:p w:rsidR="00FB1709" w:rsidRPr="00124FFF" w:rsidRDefault="00203412" w:rsidP="00124FFF">
      <w:pPr>
        <w:spacing w:line="0" w:lineRule="atLeast"/>
        <w:ind w:firstLine="680"/>
        <w:rPr>
          <w:rFonts w:eastAsia="OfficinaSansBoldITC" w:cs="Times New Roman"/>
          <w:b/>
          <w:lang w:val="ru-RU"/>
        </w:rPr>
      </w:pPr>
      <w:r w:rsidRPr="00124FFF">
        <w:rPr>
          <w:rFonts w:eastAsia="OfficinaSansBoldITC" w:cs="Times New Roman"/>
          <w:b/>
          <w:color w:val="231F20"/>
          <w:lang w:val="ru-RU"/>
        </w:rPr>
        <w:t>Общие</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сведения</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о</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языке</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lang w:val="ru-RU"/>
        </w:rPr>
        <w:t>Иметь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представление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языке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как</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развивающемся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явлении.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Осознавать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взаимосвязь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языка,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культуры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истории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народа</w:t>
      </w:r>
      <w:r w:rsidR="008D58D6" w:rsidRPr="00124FFF">
        <w:rPr>
          <w:rFonts w:eastAsia="SchoolBookSanPin" w:cs="Times New Roman"/>
          <w:lang w:val="ru-RU"/>
        </w:rPr>
        <w:t xml:space="preserve"> </w:t>
      </w:r>
      <w:r w:rsidR="007449F9" w:rsidRPr="00124FFF">
        <w:rPr>
          <w:rFonts w:eastAsia="SchoolBookSanPin" w:cs="Times New Roman"/>
          <w:lang w:val="ru-RU"/>
        </w:rPr>
        <w:t>(</w:t>
      </w:r>
      <w:r w:rsidRPr="00124FFF">
        <w:rPr>
          <w:rFonts w:eastAsia="SchoolBookSanPin" w:cs="Times New Roman"/>
          <w:color w:val="231F20"/>
          <w:position w:val="1"/>
          <w:lang w:val="ru-RU"/>
        </w:rPr>
        <w:t>приводить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примеры).</w:t>
      </w:r>
    </w:p>
    <w:p w:rsidR="00FB1709" w:rsidRPr="00124FFF" w:rsidRDefault="00203412" w:rsidP="00124FFF">
      <w:pPr>
        <w:spacing w:line="0" w:lineRule="atLeast"/>
        <w:ind w:firstLine="680"/>
        <w:rPr>
          <w:rFonts w:eastAsia="OfficinaSansBoldITC" w:cs="Times New Roman"/>
          <w:b/>
          <w:lang w:val="ru-RU"/>
        </w:rPr>
      </w:pPr>
      <w:r w:rsidRPr="00124FFF">
        <w:rPr>
          <w:rFonts w:eastAsia="OfficinaSansBoldITC" w:cs="Times New Roman"/>
          <w:b/>
          <w:color w:val="231F20"/>
          <w:lang w:val="ru-RU"/>
        </w:rPr>
        <w:t>Язык</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и</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речь</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lang w:val="ru-RU"/>
        </w:rPr>
        <w:t>Создавать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устные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монологические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высказывания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объёмом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менее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7</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предложений</w:t>
      </w:r>
      <w:r w:rsidR="008D58D6" w:rsidRPr="00124FFF">
        <w:rPr>
          <w:rFonts w:eastAsia="SchoolBookSanPin" w:cs="Times New Roman"/>
          <w:color w:val="231F20"/>
          <w:lang w:val="ru-RU"/>
        </w:rPr>
        <w:t xml:space="preserve"> </w:t>
      </w:r>
      <w:r w:rsidR="004E6F62" w:rsidRPr="00124FFF">
        <w:rPr>
          <w:rFonts w:eastAsia="SchoolBookSanPin" w:cs="Times New Roman"/>
          <w:color w:val="231F20"/>
          <w:lang w:val="ru-RU"/>
        </w:rPr>
        <w:br/>
      </w:r>
      <w:r w:rsidRPr="00124FFF">
        <w:rPr>
          <w:rFonts w:eastAsia="SchoolBookSanPin" w:cs="Times New Roman"/>
          <w:color w:val="231F20"/>
          <w:lang w:val="ru-RU"/>
        </w:rPr>
        <w:t>на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основе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наблюдений,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личных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впечатлений,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чтения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научно-учебной,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художественной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научно</w:t>
      </w:r>
      <w:r w:rsidR="001E238D" w:rsidRPr="00124FFF">
        <w:rPr>
          <w:rFonts w:eastAsia="SchoolBookSanPin" w:cs="Times New Roman"/>
          <w:color w:val="231F20"/>
          <w:lang w:val="ru-RU"/>
        </w:rPr>
        <w:t>-</w:t>
      </w:r>
      <w:r w:rsidRPr="00124FFF">
        <w:rPr>
          <w:rFonts w:eastAsia="SchoolBookSanPin" w:cs="Times New Roman"/>
          <w:color w:val="231F20"/>
          <w:lang w:val="ru-RU"/>
        </w:rPr>
        <w:t>популярной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литературы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(монолог-описание,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монолог-рассуждение,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монолог-повествование);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выступать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научным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сообщением.</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lang w:val="ru-RU"/>
        </w:rPr>
        <w:t>Участвовать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диалоге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лингвистические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темы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рамках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изученного)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темы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основе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жизненных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наблюдений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объёмом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менее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5</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реплик.</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lang w:val="ru-RU"/>
        </w:rPr>
        <w:t>Владеть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различными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видами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диалога: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диалог</w:t>
      </w:r>
      <w:r w:rsidR="008D58D6" w:rsidRPr="00124FFF">
        <w:rPr>
          <w:rFonts w:eastAsia="SchoolBookSanPin" w:cs="Times New Roman"/>
          <w:color w:val="231F20"/>
          <w:lang w:val="ru-RU"/>
        </w:rPr>
        <w:t xml:space="preserve"> </w:t>
      </w:r>
      <w:r w:rsidR="005103AF" w:rsidRPr="00124FFF">
        <w:rPr>
          <w:rFonts w:eastAsia="SchoolBookSanPin" w:cs="Times New Roman"/>
          <w:color w:val="231F20"/>
          <w:lang w:val="ru-RU"/>
        </w:rPr>
        <w:t>—</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запрос</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информации,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диалог</w:t>
      </w:r>
      <w:r w:rsidR="008D58D6" w:rsidRPr="00124FFF">
        <w:rPr>
          <w:rFonts w:eastAsia="SchoolBookSanPin" w:cs="Times New Roman"/>
          <w:color w:val="231F20"/>
          <w:lang w:val="ru-RU"/>
        </w:rPr>
        <w:t xml:space="preserve"> </w:t>
      </w:r>
      <w:r w:rsidR="005103AF" w:rsidRPr="00124FFF">
        <w:rPr>
          <w:rFonts w:eastAsia="SchoolBookSanPin" w:cs="Times New Roman"/>
          <w:color w:val="231F20"/>
          <w:lang w:val="ru-RU"/>
        </w:rPr>
        <w:t>—</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сообщение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информации.</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lang w:val="ru-RU"/>
        </w:rPr>
        <w:t>Владеть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различными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видами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аудирования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(выборочное,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ознакомительное,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детальное)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публицистических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текстов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различных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функционально-смысловых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типов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речи.</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lang w:val="ru-RU"/>
        </w:rPr>
        <w:t>Владеть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различными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видами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чтения: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просмотровым,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ознакомительным,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изучающим,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поисковым.</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lang w:val="ru-RU"/>
        </w:rPr>
        <w:t>Устно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пересказывать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прослушанный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или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прочитанный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текст</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объёмом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менее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120</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слов.</w:t>
      </w:r>
    </w:p>
    <w:p w:rsidR="00FB1709" w:rsidRPr="00124FFF" w:rsidRDefault="00203412" w:rsidP="00124FFF">
      <w:pPr>
        <w:spacing w:line="0" w:lineRule="atLeast"/>
        <w:ind w:firstLine="680"/>
        <w:rPr>
          <w:rFonts w:eastAsia="OfficinaSansBoldITC" w:cs="Times New Roman"/>
          <w:b/>
          <w:lang w:val="ru-RU"/>
        </w:rPr>
      </w:pPr>
      <w:r w:rsidRPr="00124FFF">
        <w:rPr>
          <w:rFonts w:eastAsia="OfficinaSansBoldITC" w:cs="Times New Roman"/>
          <w:b/>
          <w:color w:val="231F20"/>
          <w:lang w:val="ru-RU"/>
        </w:rPr>
        <w:t>Текст</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lang w:val="ru-RU"/>
        </w:rPr>
        <w:t>Анализировать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текст</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точки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зрения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его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соответствия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основным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признакам;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выявлять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его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структуру,</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особенности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абзацного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членения,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языковые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средства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выразительности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тексте: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фонетические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(звукопись),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словообразовательные,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лексические.</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lang w:val="ru-RU"/>
        </w:rPr>
        <w:lastRenderedPageBreak/>
        <w:t>Проводить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смысловой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анализ</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текста,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его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композиционных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особенностей,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определять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количество</w:t>
      </w:r>
      <w:r w:rsidR="008D58D6" w:rsidRPr="00124FFF">
        <w:rPr>
          <w:rFonts w:eastAsia="SchoolBookSanPin" w:cs="Times New Roman"/>
          <w:color w:val="231F20"/>
          <w:lang w:val="ru-RU"/>
        </w:rPr>
        <w:t xml:space="preserve"> </w:t>
      </w:r>
      <w:proofErr w:type="spellStart"/>
      <w:r w:rsidRPr="00124FFF">
        <w:rPr>
          <w:rFonts w:eastAsia="SchoolBookSanPin" w:cs="Times New Roman"/>
          <w:color w:val="231F20"/>
          <w:lang w:val="ru-RU"/>
        </w:rPr>
        <w:t>микротем</w:t>
      </w:r>
      <w:proofErr w:type="spellEnd"/>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абзацев.</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lang w:val="ru-RU"/>
        </w:rPr>
        <w:t>Выявлять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лексические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грамматические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средства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связи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предложений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частей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текста.</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lang w:val="ru-RU"/>
        </w:rPr>
        <w:t>Создавать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тексты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различных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функционально-смысловых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типов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речи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опорой</w:t>
      </w:r>
      <w:r w:rsidR="008D58D6" w:rsidRPr="00124FFF">
        <w:rPr>
          <w:rFonts w:eastAsia="SchoolBookSanPin" w:cs="Times New Roman"/>
          <w:color w:val="231F20"/>
          <w:lang w:val="ru-RU"/>
        </w:rPr>
        <w:t xml:space="preserve"> </w:t>
      </w:r>
      <w:r w:rsidR="004E6F62" w:rsidRPr="00124FFF">
        <w:rPr>
          <w:rFonts w:eastAsia="SchoolBookSanPin" w:cs="Times New Roman"/>
          <w:color w:val="231F20"/>
          <w:lang w:val="ru-RU"/>
        </w:rPr>
        <w:br/>
      </w:r>
      <w:r w:rsidRPr="00124FFF">
        <w:rPr>
          <w:rFonts w:eastAsia="SchoolBookSanPin" w:cs="Times New Roman"/>
          <w:color w:val="231F20"/>
          <w:lang w:val="ru-RU"/>
        </w:rPr>
        <w:t>на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жизненный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читательский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опыт;</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произведения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искусства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том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числе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сочинения-миниатюры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объёмом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6</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более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предложений;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классные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сочинения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объёмом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менее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150</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слов</w:t>
      </w:r>
      <w:r w:rsidR="008D58D6" w:rsidRPr="00124FFF">
        <w:rPr>
          <w:rFonts w:eastAsia="SchoolBookSanPin" w:cs="Times New Roman"/>
          <w:color w:val="231F20"/>
          <w:lang w:val="ru-RU"/>
        </w:rPr>
        <w:t xml:space="preserve"> </w:t>
      </w:r>
      <w:r w:rsidR="004E6F62" w:rsidRPr="00124FFF">
        <w:rPr>
          <w:rFonts w:eastAsia="SchoolBookSanPin" w:cs="Times New Roman"/>
          <w:color w:val="231F20"/>
          <w:lang w:val="ru-RU"/>
        </w:rPr>
        <w:br/>
      </w:r>
      <w:r w:rsidRPr="00124FFF">
        <w:rPr>
          <w:rFonts w:eastAsia="SchoolBookSanPin" w:cs="Times New Roman"/>
          <w:color w:val="231F20"/>
          <w:lang w:val="ru-RU"/>
        </w:rPr>
        <w:t>с</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учётом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стиля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жанра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сочинения,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характера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темы).</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lang w:val="ru-RU"/>
        </w:rPr>
        <w:t>Владеть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умениями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информационной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переработки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текста: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составлять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план</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прочитанного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текста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(простой,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сложный;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назывной,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вопросный,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тезисный)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целью</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дальнейшего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воспроизведения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содержания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текста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устной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письменной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форме;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выделять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главную</w:t>
      </w:r>
      <w:r w:rsidR="008D58D6" w:rsidRPr="00124FFF">
        <w:rPr>
          <w:rFonts w:eastAsia="SchoolBookSanPin" w:cs="Times New Roman"/>
          <w:color w:val="231F20"/>
          <w:lang w:val="ru-RU"/>
        </w:rPr>
        <w:t xml:space="preserve"> </w:t>
      </w:r>
      <w:r w:rsidR="004E6F62" w:rsidRPr="00124FFF">
        <w:rPr>
          <w:rFonts w:eastAsia="SchoolBookSanPin" w:cs="Times New Roman"/>
          <w:color w:val="231F20"/>
          <w:lang w:val="ru-RU"/>
        </w:rPr>
        <w:br/>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второстепенную</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информацию</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тексте;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передавать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содержание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текста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изменением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лица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рассказчика;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использовать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способы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информационной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переработки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текста;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извлекать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информацию</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из</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различных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источников,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том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числе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из</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лингвистических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словарей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справочной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литературы,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использовать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её</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учебной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деятельности.</w:t>
      </w:r>
    </w:p>
    <w:p w:rsidR="00FB1709" w:rsidRPr="00124FFF" w:rsidRDefault="00203412" w:rsidP="00124FFF">
      <w:pPr>
        <w:spacing w:line="0" w:lineRule="atLeast"/>
        <w:ind w:firstLine="680"/>
        <w:rPr>
          <w:rFonts w:eastAsia="OfficinaSansBoldITC" w:cs="Times New Roman"/>
          <w:b/>
          <w:lang w:val="ru-RU"/>
        </w:rPr>
      </w:pPr>
      <w:r w:rsidRPr="00124FFF">
        <w:rPr>
          <w:rFonts w:eastAsia="OfficinaSansBoldITC" w:cs="Times New Roman"/>
          <w:b/>
          <w:color w:val="231F20"/>
          <w:lang w:val="ru-RU"/>
        </w:rPr>
        <w:t>Функциональные</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разновидности</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языка</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lang w:val="ru-RU"/>
        </w:rPr>
        <w:t>Характеризовать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функциональные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разновидности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языка: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разговорную</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речь</w:t>
      </w:r>
      <w:r w:rsidR="008D58D6" w:rsidRPr="00124FFF">
        <w:rPr>
          <w:rFonts w:eastAsia="SchoolBookSanPin" w:cs="Times New Roman"/>
          <w:color w:val="231F20"/>
          <w:lang w:val="ru-RU"/>
        </w:rPr>
        <w:t xml:space="preserve"> </w:t>
      </w:r>
      <w:r w:rsidR="004E6F62" w:rsidRPr="00124FFF">
        <w:rPr>
          <w:rFonts w:eastAsia="SchoolBookSanPin" w:cs="Times New Roman"/>
          <w:color w:val="231F20"/>
          <w:lang w:val="ru-RU"/>
        </w:rPr>
        <w:br/>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функциональные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стили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(научный,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публицистический,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официально-деловой),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язык</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художественной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литературы.</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lang w:val="ru-RU"/>
        </w:rPr>
        <w:t>Характеризовать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особенности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публицистического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стиля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том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числе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сферу</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употребления,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функции),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употребления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языковых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средств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выразительности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текстах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публицистического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стиля,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нормы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построения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текстов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публицистического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стиля,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особенности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жанров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(интервью,</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репортаж,</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заметка).</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lang w:val="ru-RU"/>
        </w:rPr>
        <w:t>Создавать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тексты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публицистического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стиля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жанре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репортажа,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заметки,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интервью;</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оформлять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деловые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бумаги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(инструкция).</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lang w:val="ru-RU"/>
        </w:rPr>
        <w:t>Владеть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нормами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построения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текстов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публицистического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стиля.</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lang w:val="ru-RU"/>
        </w:rPr>
        <w:t>Характеризовать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особенности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официально-делового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стиля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том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числе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сферу</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употребления,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функции,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языковые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особенности),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особенности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жанра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инструкции.</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lang w:val="ru-RU"/>
        </w:rPr>
        <w:t>Применять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знания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функциональных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разновидностях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языка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выполнении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языкового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анализа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различных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видов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речевой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практике.</w:t>
      </w:r>
    </w:p>
    <w:p w:rsidR="00FB1709" w:rsidRPr="00124FFF" w:rsidRDefault="00203412" w:rsidP="00124FFF">
      <w:pPr>
        <w:spacing w:line="0" w:lineRule="atLeast"/>
        <w:ind w:firstLine="680"/>
        <w:jc w:val="left"/>
        <w:rPr>
          <w:rFonts w:eastAsia="OfficinaSansBoldITC" w:cs="Times New Roman"/>
          <w:b/>
          <w:lang w:val="ru-RU"/>
        </w:rPr>
      </w:pPr>
      <w:r w:rsidRPr="00124FFF">
        <w:rPr>
          <w:rFonts w:eastAsia="OfficinaSansBoldITC" w:cs="Times New Roman"/>
          <w:b/>
          <w:color w:val="231F20"/>
          <w:lang w:val="ru-RU"/>
        </w:rPr>
        <w:t>СИСТЕМА</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ЯЗЫКА</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lang w:val="ru-RU"/>
        </w:rPr>
        <w:t>Распознавать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изученные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орфограммы;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проводить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орфографический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анализ</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слов;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применять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знания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орфографии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практике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правописания.</w:t>
      </w:r>
    </w:p>
    <w:p w:rsidR="00711CC4" w:rsidRPr="00124FFF" w:rsidRDefault="00203412" w:rsidP="00124FFF">
      <w:pPr>
        <w:spacing w:line="0" w:lineRule="atLeast"/>
        <w:ind w:firstLine="680"/>
        <w:rPr>
          <w:rFonts w:eastAsia="SchoolBookSanPin" w:cs="Times New Roman"/>
          <w:color w:val="231F20"/>
          <w:lang w:val="ru-RU"/>
        </w:rPr>
      </w:pPr>
      <w:r w:rsidRPr="00124FFF">
        <w:rPr>
          <w:rFonts w:eastAsia="SchoolBookSanPin" w:cs="Times New Roman"/>
          <w:color w:val="231F20"/>
          <w:lang w:val="ru-RU"/>
        </w:rPr>
        <w:t>Использовать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знания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w:t>
      </w:r>
      <w:r w:rsidR="008D58D6" w:rsidRPr="00124FFF">
        <w:rPr>
          <w:rFonts w:eastAsia="SchoolBookSanPin" w:cs="Times New Roman"/>
          <w:color w:val="231F20"/>
          <w:lang w:val="ru-RU"/>
        </w:rPr>
        <w:t xml:space="preserve"> </w:t>
      </w:r>
      <w:proofErr w:type="spellStart"/>
      <w:r w:rsidRPr="00124FFF">
        <w:rPr>
          <w:rFonts w:eastAsia="SchoolBookSanPin" w:cs="Times New Roman"/>
          <w:color w:val="231F20"/>
          <w:lang w:val="ru-RU"/>
        </w:rPr>
        <w:t>морфемике</w:t>
      </w:r>
      <w:proofErr w:type="spellEnd"/>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словообразованию</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выполнении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языкового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анализа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различных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видов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практике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правописания</w:t>
      </w:r>
      <w:r w:rsidR="00711CC4" w:rsidRPr="00124FFF">
        <w:rPr>
          <w:rFonts w:eastAsia="SchoolBookSanPin" w:cs="Times New Roman"/>
          <w:color w:val="231F20"/>
          <w:lang w:val="ru-RU"/>
        </w:rPr>
        <w:t>.</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lang w:val="ru-RU"/>
        </w:rPr>
        <w:t>Объяснять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значения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фразеологизмов,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пословиц</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поговорок,</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афоризмов,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крылатых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слов</w:t>
      </w:r>
      <w:r w:rsidR="008D58D6" w:rsidRPr="00124FFF">
        <w:rPr>
          <w:rFonts w:eastAsia="SchoolBookSanPin" w:cs="Times New Roman"/>
          <w:color w:val="231F20"/>
          <w:lang w:val="ru-RU"/>
        </w:rPr>
        <w:t xml:space="preserve"> </w:t>
      </w:r>
      <w:r w:rsidR="004E6F62" w:rsidRPr="00124FFF">
        <w:rPr>
          <w:rFonts w:eastAsia="SchoolBookSanPin" w:cs="Times New Roman"/>
          <w:color w:val="231F20"/>
          <w:lang w:val="ru-RU"/>
        </w:rPr>
        <w:br/>
      </w:r>
      <w:r w:rsidRPr="00124FFF">
        <w:rPr>
          <w:rFonts w:eastAsia="SchoolBookSanPin" w:cs="Times New Roman"/>
          <w:color w:val="231F20"/>
          <w:lang w:val="ru-RU"/>
        </w:rPr>
        <w:t>(на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основе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изученного),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том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числе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использованием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фразеологических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словарей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русского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языка.</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lang w:val="ru-RU"/>
        </w:rPr>
        <w:t>Распознавать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метафору,</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олицетворение,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эпитет,</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гиперболу,</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литоту;</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понимать</w:t>
      </w:r>
      <w:r w:rsidR="008D58D6" w:rsidRPr="00124FFF">
        <w:rPr>
          <w:rFonts w:eastAsia="SchoolBookSanPin" w:cs="Times New Roman"/>
          <w:color w:val="231F20"/>
          <w:lang w:val="ru-RU"/>
        </w:rPr>
        <w:t xml:space="preserve"> </w:t>
      </w:r>
      <w:r w:rsidR="004E6F62" w:rsidRPr="00124FFF">
        <w:rPr>
          <w:rFonts w:eastAsia="SchoolBookSanPin" w:cs="Times New Roman"/>
          <w:color w:val="231F20"/>
          <w:lang w:val="ru-RU"/>
        </w:rPr>
        <w:br/>
      </w:r>
      <w:r w:rsidRPr="00124FFF">
        <w:rPr>
          <w:rFonts w:eastAsia="SchoolBookSanPin" w:cs="Times New Roman"/>
          <w:color w:val="231F20"/>
          <w:lang w:val="ru-RU"/>
        </w:rPr>
        <w:t>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коммуникативное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назначение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художественном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тексте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использовать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речи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как</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средство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выразительности.</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lang w:val="ru-RU"/>
        </w:rPr>
        <w:t>Характеризовать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слово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точки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зрения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сферы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его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употребления,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происхождения,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активного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пассивного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запаса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стилистической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окраски;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проводить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лексический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анализ</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слов;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применять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знания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лексике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фразеологии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выполнении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языкового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анализа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различных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видов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речевой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практике.</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lang w:val="ru-RU"/>
        </w:rPr>
        <w:t>Распознавать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омонимию</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слов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разных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частей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речи;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различать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лексическую</w:t>
      </w:r>
      <w:r w:rsidR="008D58D6" w:rsidRPr="00124FFF">
        <w:rPr>
          <w:rFonts w:eastAsia="SchoolBookSanPin" w:cs="Times New Roman"/>
          <w:color w:val="231F20"/>
          <w:lang w:val="ru-RU"/>
        </w:rPr>
        <w:t xml:space="preserve"> </w:t>
      </w:r>
      <w:r w:rsidR="004E6F62" w:rsidRPr="00124FFF">
        <w:rPr>
          <w:rFonts w:eastAsia="SchoolBookSanPin" w:cs="Times New Roman"/>
          <w:color w:val="231F20"/>
          <w:lang w:val="ru-RU"/>
        </w:rPr>
        <w:br/>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грамматическую</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омонимию;</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понимать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особенности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употребления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омонимов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речи.</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lang w:val="ru-RU"/>
        </w:rPr>
        <w:t>Использовать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грамматические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словари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справочники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речевой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практике.</w:t>
      </w:r>
    </w:p>
    <w:p w:rsidR="00FB1709" w:rsidRPr="00124FFF" w:rsidRDefault="00203412" w:rsidP="00124FFF">
      <w:pPr>
        <w:spacing w:line="0" w:lineRule="atLeast"/>
        <w:ind w:firstLine="680"/>
        <w:rPr>
          <w:rFonts w:eastAsia="OfficinaSansBoldITC" w:cs="Times New Roman"/>
          <w:b/>
          <w:lang w:val="ru-RU"/>
        </w:rPr>
      </w:pPr>
      <w:r w:rsidRPr="00124FFF">
        <w:rPr>
          <w:rFonts w:eastAsia="OfficinaSansBoldITC" w:cs="Times New Roman"/>
          <w:b/>
          <w:color w:val="231F20"/>
          <w:lang w:val="ru-RU"/>
        </w:rPr>
        <w:t>Морфология.</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Культура</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речи</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lang w:val="ru-RU"/>
        </w:rPr>
        <w:t>Распознавать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причастия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деепричастия,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наречия,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служебные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слова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(предлоги,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союзы,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частицы),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междометия,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звукоподражательные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слова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проводить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морфологический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анализ:</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определять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общее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грамматическое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значение,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морфологические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признаки,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синтаксические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функции.</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b/>
          <w:bCs/>
          <w:color w:val="231F20"/>
          <w:position w:val="1"/>
          <w:lang w:val="ru-RU"/>
        </w:rPr>
        <w:t>Причастие</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position w:val="1"/>
          <w:lang w:val="ru-RU"/>
        </w:rPr>
        <w:t>Характеризовать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причастия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как</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особую</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группу</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слов.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Определять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признаки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глагола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имени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прилагательного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причастии.</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position w:val="1"/>
          <w:lang w:val="ru-RU"/>
        </w:rPr>
        <w:t>Распознавать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причастия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настоящего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прошедшего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времени</w:t>
      </w:r>
      <w:r w:rsidR="00E20B98" w:rsidRPr="00124FFF">
        <w:rPr>
          <w:rFonts w:eastAsia="SchoolBookSanPin" w:cs="Times New Roman"/>
          <w:color w:val="231F20"/>
          <w:position w:val="1"/>
          <w:lang w:val="ru-RU"/>
        </w:rPr>
        <w:t>,</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д</w:t>
      </w:r>
      <w:r w:rsidRPr="00124FFF">
        <w:rPr>
          <w:rFonts w:eastAsia="SchoolBookSanPin" w:cs="Times New Roman"/>
          <w:color w:val="231F20"/>
          <w:position w:val="1"/>
          <w:lang w:val="ru-RU"/>
        </w:rPr>
        <w:t>ействительные</w:t>
      </w:r>
      <w:r w:rsidR="008D58D6" w:rsidRPr="00124FFF">
        <w:rPr>
          <w:rFonts w:eastAsia="SchoolBookSanPin" w:cs="Times New Roman"/>
          <w:color w:val="231F20"/>
          <w:position w:val="1"/>
          <w:lang w:val="ru-RU"/>
        </w:rPr>
        <w:t xml:space="preserve"> </w:t>
      </w:r>
      <w:r w:rsidR="004E6F62" w:rsidRPr="00124FFF">
        <w:rPr>
          <w:rFonts w:eastAsia="SchoolBookSanPin" w:cs="Times New Roman"/>
          <w:color w:val="231F20"/>
          <w:position w:val="1"/>
          <w:lang w:val="ru-RU"/>
        </w:rPr>
        <w:br/>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страдательные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причастия.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Различать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характеризовать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полные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краткие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формы</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страдательных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причастий.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Склонять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причастия.</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position w:val="1"/>
          <w:lang w:val="ru-RU"/>
        </w:rPr>
        <w:t>Проводить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морфологический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анализ</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причастий,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применят</w:t>
      </w:r>
      <w:r w:rsidR="00E20B98" w:rsidRPr="00124FFF">
        <w:rPr>
          <w:rFonts w:eastAsia="SchoolBookSanPin" w:cs="Times New Roman"/>
          <w:color w:val="231F20"/>
          <w:position w:val="1"/>
          <w:lang w:val="ru-RU"/>
        </w:rPr>
        <w:t>ь</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э</w:t>
      </w:r>
      <w:r w:rsidRPr="00124FFF">
        <w:rPr>
          <w:rFonts w:eastAsia="SchoolBookSanPin" w:cs="Times New Roman"/>
          <w:color w:val="231F20"/>
          <w:position w:val="1"/>
          <w:lang w:val="ru-RU"/>
        </w:rPr>
        <w:t>то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умение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речевой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практике.</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position w:val="1"/>
          <w:lang w:val="ru-RU"/>
        </w:rPr>
        <w:t>Составлять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словосочетания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причастием</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роли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зависимог</w:t>
      </w:r>
      <w:r w:rsidR="00E20B98" w:rsidRPr="00124FFF">
        <w:rPr>
          <w:rFonts w:eastAsia="SchoolBookSanPin" w:cs="Times New Roman"/>
          <w:color w:val="231F20"/>
          <w:position w:val="1"/>
          <w:lang w:val="ru-RU"/>
        </w:rPr>
        <w:t>о</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с</w:t>
      </w:r>
      <w:r w:rsidRPr="00124FFF">
        <w:rPr>
          <w:rFonts w:eastAsia="SchoolBookSanPin" w:cs="Times New Roman"/>
          <w:color w:val="231F20"/>
          <w:position w:val="1"/>
          <w:lang w:val="ru-RU"/>
        </w:rPr>
        <w:t>лова.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Конструировать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причастные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обороты.</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Определять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рол</w:t>
      </w:r>
      <w:r w:rsidR="00E20B98" w:rsidRPr="00124FFF">
        <w:rPr>
          <w:rFonts w:eastAsia="SchoolBookSanPin" w:cs="Times New Roman"/>
          <w:color w:val="231F20"/>
          <w:position w:val="1"/>
          <w:lang w:val="ru-RU"/>
        </w:rPr>
        <w:t>ь</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п</w:t>
      </w:r>
      <w:r w:rsidRPr="00124FFF">
        <w:rPr>
          <w:rFonts w:eastAsia="SchoolBookSanPin" w:cs="Times New Roman"/>
          <w:color w:val="231F20"/>
          <w:position w:val="1"/>
          <w:lang w:val="ru-RU"/>
        </w:rPr>
        <w:t>ричастия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предложении.</w:t>
      </w:r>
    </w:p>
    <w:p w:rsidR="00711CC4" w:rsidRPr="00124FFF" w:rsidRDefault="00203412" w:rsidP="00124FFF">
      <w:pPr>
        <w:spacing w:line="0" w:lineRule="atLeast"/>
        <w:ind w:firstLine="680"/>
        <w:rPr>
          <w:rFonts w:eastAsia="SchoolBookSanPin" w:cs="Times New Roman"/>
          <w:color w:val="231F20"/>
          <w:position w:val="1"/>
          <w:lang w:val="ru-RU"/>
        </w:rPr>
      </w:pPr>
      <w:r w:rsidRPr="00124FFF">
        <w:rPr>
          <w:rFonts w:eastAsia="SchoolBookSanPin" w:cs="Times New Roman"/>
          <w:color w:val="231F20"/>
          <w:position w:val="1"/>
          <w:lang w:val="ru-RU"/>
        </w:rPr>
        <w:t>Уместно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использовать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причастия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речи.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Различать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созвучные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причастия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имена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прилагательные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w:t>
      </w:r>
      <w:r w:rsidRPr="00124FFF">
        <w:rPr>
          <w:rFonts w:eastAsia="SchoolBookSanPin" w:cs="Times New Roman"/>
          <w:b/>
          <w:bCs/>
          <w:i/>
          <w:color w:val="231F20"/>
          <w:position w:val="1"/>
          <w:lang w:val="ru-RU"/>
        </w:rPr>
        <w:t>висящий</w:t>
      </w:r>
      <w:r w:rsidR="008D58D6" w:rsidRPr="00124FFF">
        <w:rPr>
          <w:rFonts w:eastAsia="SchoolBookSanPin" w:cs="Times New Roman"/>
          <w:b/>
          <w:bCs/>
          <w:i/>
          <w:color w:val="231F20"/>
          <w:position w:val="1"/>
          <w:lang w:val="ru-RU"/>
        </w:rPr>
        <w:t xml:space="preserve"> </w:t>
      </w:r>
      <w:r w:rsidR="005103AF" w:rsidRPr="00124FFF">
        <w:rPr>
          <w:rFonts w:eastAsia="SchoolBookSanPin" w:cs="Times New Roman"/>
          <w:b/>
          <w:bCs/>
          <w:i/>
          <w:color w:val="231F20"/>
          <w:position w:val="1"/>
          <w:lang w:val="ru-RU"/>
        </w:rPr>
        <w:t>—</w:t>
      </w:r>
      <w:r w:rsidR="008D58D6" w:rsidRPr="00124FFF">
        <w:rPr>
          <w:rFonts w:eastAsia="SchoolBookSanPin" w:cs="Times New Roman"/>
          <w:b/>
          <w:bCs/>
          <w:i/>
          <w:color w:val="231F20"/>
          <w:position w:val="1"/>
          <w:lang w:val="ru-RU"/>
        </w:rPr>
        <w:t xml:space="preserve"> </w:t>
      </w:r>
      <w:r w:rsidRPr="00124FFF">
        <w:rPr>
          <w:rFonts w:eastAsia="SchoolBookSanPin" w:cs="Times New Roman"/>
          <w:b/>
          <w:bCs/>
          <w:i/>
          <w:color w:val="231F20"/>
          <w:position w:val="1"/>
          <w:lang w:val="ru-RU"/>
        </w:rPr>
        <w:t>висячий</w:t>
      </w:r>
      <w:r w:rsidRPr="00124FFF">
        <w:rPr>
          <w:rFonts w:eastAsia="SchoolBookSanPin" w:cs="Times New Roman"/>
          <w:i/>
          <w:color w:val="231F20"/>
          <w:position w:val="1"/>
          <w:lang w:val="ru-RU"/>
        </w:rPr>
        <w:t>,</w:t>
      </w:r>
      <w:r w:rsidR="008D58D6" w:rsidRPr="00124FFF">
        <w:rPr>
          <w:rFonts w:eastAsia="SchoolBookSanPin" w:cs="Times New Roman"/>
          <w:i/>
          <w:color w:val="231F20"/>
          <w:position w:val="1"/>
          <w:lang w:val="ru-RU"/>
        </w:rPr>
        <w:t xml:space="preserve"> </w:t>
      </w:r>
      <w:r w:rsidRPr="00124FFF">
        <w:rPr>
          <w:rFonts w:eastAsia="SchoolBookSanPin" w:cs="Times New Roman"/>
          <w:b/>
          <w:bCs/>
          <w:i/>
          <w:color w:val="231F20"/>
          <w:position w:val="1"/>
          <w:lang w:val="ru-RU"/>
        </w:rPr>
        <w:t>горящий</w:t>
      </w:r>
      <w:r w:rsidR="008D58D6" w:rsidRPr="00124FFF">
        <w:rPr>
          <w:rFonts w:eastAsia="SchoolBookSanPin" w:cs="Times New Roman"/>
          <w:b/>
          <w:bCs/>
          <w:i/>
          <w:color w:val="231F20"/>
          <w:position w:val="1"/>
          <w:lang w:val="ru-RU"/>
        </w:rPr>
        <w:t xml:space="preserve"> </w:t>
      </w:r>
      <w:r w:rsidR="005103AF" w:rsidRPr="00124FFF">
        <w:rPr>
          <w:rFonts w:eastAsia="SchoolBookSanPin" w:cs="Times New Roman"/>
          <w:b/>
          <w:bCs/>
          <w:i/>
          <w:color w:val="231F20"/>
          <w:position w:val="1"/>
          <w:lang w:val="ru-RU"/>
        </w:rPr>
        <w:t>—</w:t>
      </w:r>
      <w:r w:rsidR="008D58D6" w:rsidRPr="00124FFF">
        <w:rPr>
          <w:rFonts w:eastAsia="SchoolBookSanPin" w:cs="Times New Roman"/>
          <w:b/>
          <w:bCs/>
          <w:i/>
          <w:color w:val="231F20"/>
          <w:position w:val="1"/>
          <w:lang w:val="ru-RU"/>
        </w:rPr>
        <w:t xml:space="preserve"> </w:t>
      </w:r>
      <w:r w:rsidRPr="00124FFF">
        <w:rPr>
          <w:rFonts w:eastAsia="SchoolBookSanPin" w:cs="Times New Roman"/>
          <w:b/>
          <w:bCs/>
          <w:i/>
          <w:color w:val="231F20"/>
          <w:position w:val="1"/>
          <w:lang w:val="ru-RU"/>
        </w:rPr>
        <w:t>горячий</w:t>
      </w:r>
      <w:r w:rsidRPr="00124FFF">
        <w:rPr>
          <w:rFonts w:eastAsia="SchoolBookSanPin" w:cs="Times New Roman"/>
          <w:color w:val="231F20"/>
          <w:position w:val="1"/>
          <w:lang w:val="ru-RU"/>
        </w:rPr>
        <w:t>).</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Правильно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употреблять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причастия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суффиксом</w:t>
      </w:r>
      <w:r w:rsidR="008D58D6" w:rsidRPr="00124FFF">
        <w:rPr>
          <w:rFonts w:eastAsia="SchoolBookSanPin" w:cs="Times New Roman"/>
          <w:color w:val="231F20"/>
          <w:position w:val="1"/>
          <w:lang w:val="ru-RU"/>
        </w:rPr>
        <w:t xml:space="preserve"> </w:t>
      </w:r>
      <w:r w:rsidRPr="00124FFF">
        <w:rPr>
          <w:rFonts w:eastAsia="SchoolBookSanPin" w:cs="Times New Roman"/>
          <w:b/>
          <w:bCs/>
          <w:i/>
          <w:color w:val="231F20"/>
          <w:position w:val="1"/>
          <w:lang w:val="ru-RU"/>
        </w:rPr>
        <w:t>-</w:t>
      </w:r>
      <w:proofErr w:type="spellStart"/>
      <w:r w:rsidRPr="00124FFF">
        <w:rPr>
          <w:rFonts w:eastAsia="SchoolBookSanPin" w:cs="Times New Roman"/>
          <w:b/>
          <w:bCs/>
          <w:i/>
          <w:color w:val="231F20"/>
          <w:position w:val="1"/>
          <w:lang w:val="ru-RU"/>
        </w:rPr>
        <w:t>ся</w:t>
      </w:r>
      <w:proofErr w:type="spellEnd"/>
      <w:r w:rsidRPr="00124FFF">
        <w:rPr>
          <w:rFonts w:eastAsia="SchoolBookSanPin" w:cs="Times New Roman"/>
          <w:color w:val="231F20"/>
          <w:position w:val="1"/>
          <w:lang w:val="ru-RU"/>
        </w:rPr>
        <w:t>.</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Правильно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устанавливать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согласовани</w:t>
      </w:r>
      <w:r w:rsidR="00E20B98" w:rsidRPr="00124FFF">
        <w:rPr>
          <w:rFonts w:eastAsia="SchoolBookSanPin" w:cs="Times New Roman"/>
          <w:color w:val="231F20"/>
          <w:position w:val="1"/>
          <w:lang w:val="ru-RU"/>
        </w:rPr>
        <w:t>е</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словосочетаниях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типа</w:t>
      </w:r>
      <w:r w:rsidR="008D58D6" w:rsidRPr="00124FFF">
        <w:rPr>
          <w:rFonts w:eastAsia="SchoolBookSanPin" w:cs="Times New Roman"/>
          <w:color w:val="231F20"/>
          <w:position w:val="1"/>
          <w:lang w:val="ru-RU"/>
        </w:rPr>
        <w:t xml:space="preserve"> </w:t>
      </w:r>
      <w:r w:rsidRPr="00124FFF">
        <w:rPr>
          <w:rFonts w:eastAsia="SchoolBookSanPin" w:cs="Times New Roman"/>
          <w:i/>
          <w:color w:val="231F20"/>
          <w:position w:val="1"/>
          <w:lang w:val="ru-RU"/>
        </w:rPr>
        <w:t>прич.</w:t>
      </w:r>
      <w:r w:rsidR="008D58D6" w:rsidRPr="00124FFF">
        <w:rPr>
          <w:rFonts w:eastAsia="SchoolBookSanPin" w:cs="Times New Roman"/>
          <w:i/>
          <w:color w:val="231F20"/>
          <w:position w:val="1"/>
          <w:lang w:val="ru-RU"/>
        </w:rPr>
        <w:t xml:space="preserve"> </w:t>
      </w:r>
      <w:r w:rsidRPr="00124FFF">
        <w:rPr>
          <w:rFonts w:eastAsia="SchoolBookSanPin" w:cs="Times New Roman"/>
          <w:i/>
          <w:color w:val="231F20"/>
          <w:position w:val="1"/>
          <w:lang w:val="ru-RU"/>
        </w:rPr>
        <w:t>+</w:t>
      </w:r>
      <w:r w:rsidR="008D58D6" w:rsidRPr="00124FFF">
        <w:rPr>
          <w:rFonts w:eastAsia="SchoolBookSanPin" w:cs="Times New Roman"/>
          <w:i/>
          <w:color w:val="231F20"/>
          <w:position w:val="1"/>
          <w:lang w:val="ru-RU"/>
        </w:rPr>
        <w:t xml:space="preserve"> </w:t>
      </w:r>
      <w:r w:rsidRPr="00124FFF">
        <w:rPr>
          <w:rFonts w:eastAsia="SchoolBookSanPin" w:cs="Times New Roman"/>
          <w:i/>
          <w:color w:val="231F20"/>
          <w:position w:val="1"/>
          <w:lang w:val="ru-RU"/>
        </w:rPr>
        <w:t>сущ</w:t>
      </w:r>
      <w:r w:rsidR="00711CC4" w:rsidRPr="00124FFF">
        <w:rPr>
          <w:rFonts w:eastAsia="SchoolBookSanPin" w:cs="Times New Roman"/>
          <w:color w:val="231F20"/>
          <w:position w:val="1"/>
          <w:lang w:val="ru-RU"/>
        </w:rPr>
        <w:t>.</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lang w:val="ru-RU"/>
        </w:rPr>
        <w:t>Правильно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ставить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ударение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некоторых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формах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причастий.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Применять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правила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правописания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падежных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окончаний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суффиксов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причастий;</w:t>
      </w:r>
      <w:r w:rsidR="008D58D6" w:rsidRPr="00124FFF">
        <w:rPr>
          <w:rFonts w:eastAsia="SchoolBookSanPin" w:cs="Times New Roman"/>
          <w:color w:val="231F20"/>
          <w:lang w:val="ru-RU"/>
        </w:rPr>
        <w:t xml:space="preserve"> </w:t>
      </w:r>
      <w:r w:rsidRPr="00124FFF">
        <w:rPr>
          <w:rFonts w:eastAsia="SchoolBookSanPin" w:cs="Times New Roman"/>
          <w:b/>
          <w:bCs/>
          <w:i/>
          <w:color w:val="231F20"/>
          <w:lang w:val="ru-RU"/>
        </w:rPr>
        <w:t>н</w:t>
      </w:r>
      <w:r w:rsidR="008D58D6" w:rsidRPr="00124FFF">
        <w:rPr>
          <w:rFonts w:eastAsia="SchoolBookSanPin" w:cs="Times New Roman"/>
          <w:b/>
          <w:bCs/>
          <w:i/>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proofErr w:type="spellStart"/>
      <w:r w:rsidRPr="00124FFF">
        <w:rPr>
          <w:rFonts w:eastAsia="SchoolBookSanPin" w:cs="Times New Roman"/>
          <w:b/>
          <w:bCs/>
          <w:i/>
          <w:color w:val="231F20"/>
          <w:lang w:val="ru-RU"/>
        </w:rPr>
        <w:t>нн</w:t>
      </w:r>
      <w:proofErr w:type="spellEnd"/>
      <w:r w:rsidR="008D58D6" w:rsidRPr="00124FFF">
        <w:rPr>
          <w:rFonts w:eastAsia="SchoolBookSanPin" w:cs="Times New Roman"/>
          <w:b/>
          <w:bCs/>
          <w:i/>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причастиях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отглагольных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именах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прилагательных;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написания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lastRenderedPageBreak/>
        <w:t>гласной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перед</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суффиксом</w:t>
      </w:r>
      <w:r w:rsidR="004E6F62" w:rsidRPr="00124FFF">
        <w:rPr>
          <w:rFonts w:eastAsia="SchoolBookSanPin" w:cs="Times New Roman"/>
          <w:color w:val="231F20"/>
          <w:lang w:val="ru-RU"/>
        </w:rPr>
        <w:t xml:space="preserve"> </w:t>
      </w:r>
      <w:r w:rsidRPr="00124FFF">
        <w:rPr>
          <w:rFonts w:eastAsia="SchoolBookSanPin" w:cs="Times New Roman"/>
          <w:b/>
          <w:bCs/>
          <w:i/>
          <w:color w:val="231F20"/>
          <w:lang w:val="ru-RU"/>
        </w:rPr>
        <w:t>-</w:t>
      </w:r>
      <w:proofErr w:type="spellStart"/>
      <w:r w:rsidRPr="00124FFF">
        <w:rPr>
          <w:rFonts w:eastAsia="SchoolBookSanPin" w:cs="Times New Roman"/>
          <w:b/>
          <w:bCs/>
          <w:i/>
          <w:color w:val="231F20"/>
          <w:lang w:val="ru-RU"/>
        </w:rPr>
        <w:t>вш</w:t>
      </w:r>
      <w:proofErr w:type="spellEnd"/>
      <w:r w:rsidRPr="00124FFF">
        <w:rPr>
          <w:rFonts w:eastAsia="SchoolBookSanPin" w:cs="Times New Roman"/>
          <w:b/>
          <w:bCs/>
          <w:i/>
          <w:color w:val="231F20"/>
          <w:lang w:val="ru-RU"/>
        </w:rPr>
        <w:t>-</w:t>
      </w:r>
      <w:r w:rsidR="008D58D6" w:rsidRPr="00124FFF">
        <w:rPr>
          <w:rFonts w:eastAsia="SchoolBookSanPin" w:cs="Times New Roman"/>
          <w:b/>
          <w:bCs/>
          <w:i/>
          <w:color w:val="231F20"/>
          <w:lang w:val="ru-RU"/>
        </w:rPr>
        <w:t xml:space="preserve"> </w:t>
      </w:r>
      <w:r w:rsidRPr="00124FFF">
        <w:rPr>
          <w:rFonts w:eastAsia="SchoolBookSanPin" w:cs="Times New Roman"/>
          <w:color w:val="231F20"/>
          <w:lang w:val="ru-RU"/>
        </w:rPr>
        <w:t>действительных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причастий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прошедшего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времени,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перед</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суффиксом</w:t>
      </w:r>
      <w:r w:rsidR="008D58D6" w:rsidRPr="00124FFF">
        <w:rPr>
          <w:rFonts w:eastAsia="SchoolBookSanPin" w:cs="Times New Roman"/>
          <w:color w:val="231F20"/>
          <w:lang w:val="ru-RU"/>
        </w:rPr>
        <w:t xml:space="preserve"> </w:t>
      </w:r>
      <w:r w:rsidRPr="00124FFF">
        <w:rPr>
          <w:rFonts w:eastAsia="SchoolBookSanPin" w:cs="Times New Roman"/>
          <w:b/>
          <w:bCs/>
          <w:i/>
          <w:color w:val="231F20"/>
          <w:lang w:val="ru-RU"/>
        </w:rPr>
        <w:t>-</w:t>
      </w:r>
      <w:proofErr w:type="spellStart"/>
      <w:r w:rsidRPr="00124FFF">
        <w:rPr>
          <w:rFonts w:eastAsia="SchoolBookSanPin" w:cs="Times New Roman"/>
          <w:b/>
          <w:bCs/>
          <w:i/>
          <w:color w:val="231F20"/>
          <w:lang w:val="ru-RU"/>
        </w:rPr>
        <w:t>нн</w:t>
      </w:r>
      <w:proofErr w:type="spellEnd"/>
      <w:r w:rsidRPr="00124FFF">
        <w:rPr>
          <w:rFonts w:eastAsia="SchoolBookSanPin" w:cs="Times New Roman"/>
          <w:b/>
          <w:bCs/>
          <w:i/>
          <w:color w:val="231F20"/>
          <w:lang w:val="ru-RU"/>
        </w:rPr>
        <w:t>-</w:t>
      </w:r>
      <w:r w:rsidR="008D58D6" w:rsidRPr="00124FFF">
        <w:rPr>
          <w:rFonts w:eastAsia="SchoolBookSanPin" w:cs="Times New Roman"/>
          <w:b/>
          <w:bCs/>
          <w:i/>
          <w:color w:val="231F20"/>
          <w:lang w:val="ru-RU"/>
        </w:rPr>
        <w:t xml:space="preserve"> </w:t>
      </w:r>
      <w:r w:rsidRPr="00124FFF">
        <w:rPr>
          <w:rFonts w:eastAsia="SchoolBookSanPin" w:cs="Times New Roman"/>
          <w:color w:val="231F20"/>
          <w:lang w:val="ru-RU"/>
        </w:rPr>
        <w:t>страдательных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причастий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прошедшего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времени;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написания</w:t>
      </w:r>
      <w:r w:rsidR="008D58D6" w:rsidRPr="00124FFF">
        <w:rPr>
          <w:rFonts w:eastAsia="SchoolBookSanPin" w:cs="Times New Roman"/>
          <w:color w:val="231F20"/>
          <w:lang w:val="ru-RU"/>
        </w:rPr>
        <w:t xml:space="preserve"> </w:t>
      </w:r>
      <w:r w:rsidRPr="00124FFF">
        <w:rPr>
          <w:rFonts w:eastAsia="SchoolBookSanPin" w:cs="Times New Roman"/>
          <w:b/>
          <w:bCs/>
          <w:i/>
          <w:color w:val="231F20"/>
          <w:lang w:val="ru-RU"/>
        </w:rPr>
        <w:t>не</w:t>
      </w:r>
      <w:r w:rsidR="008D58D6" w:rsidRPr="00124FFF">
        <w:rPr>
          <w:rFonts w:eastAsia="SchoolBookSanPin" w:cs="Times New Roman"/>
          <w:b/>
          <w:bCs/>
          <w:i/>
          <w:color w:val="231F20"/>
          <w:lang w:val="ru-RU"/>
        </w:rPr>
        <w:t xml:space="preserve"> </w:t>
      </w:r>
      <w:r w:rsidRPr="00124FFF">
        <w:rPr>
          <w:rFonts w:eastAsia="SchoolBookSanPin" w:cs="Times New Roman"/>
          <w:color w:val="231F20"/>
          <w:lang w:val="ru-RU"/>
        </w:rPr>
        <w:t>с</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причастиями.</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lang w:val="ru-RU"/>
        </w:rPr>
        <w:t>Правильно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расставлять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знаки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препинания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предложениях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причастным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оборотом.</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b/>
          <w:bCs/>
          <w:color w:val="231F20"/>
          <w:position w:val="1"/>
          <w:lang w:val="ru-RU"/>
        </w:rPr>
        <w:t>Деепричастие</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position w:val="1"/>
          <w:lang w:val="ru-RU"/>
        </w:rPr>
        <w:t>Характеризовать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деепричастия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как</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особую</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группу</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слов.</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position w:val="1"/>
          <w:lang w:val="ru-RU"/>
        </w:rPr>
        <w:t>Определять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признаки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глагола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наречия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деепричастии.</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position w:val="1"/>
          <w:lang w:val="ru-RU"/>
        </w:rPr>
        <w:t>Распознавать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деепричастия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совершенного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несовершенног</w:t>
      </w:r>
      <w:r w:rsidR="00E20B98" w:rsidRPr="00124FFF">
        <w:rPr>
          <w:rFonts w:eastAsia="SchoolBookSanPin" w:cs="Times New Roman"/>
          <w:color w:val="231F20"/>
          <w:position w:val="1"/>
          <w:lang w:val="ru-RU"/>
        </w:rPr>
        <w:t>о</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в</w:t>
      </w:r>
      <w:r w:rsidRPr="00124FFF">
        <w:rPr>
          <w:rFonts w:eastAsia="SchoolBookSanPin" w:cs="Times New Roman"/>
          <w:color w:val="231F20"/>
          <w:position w:val="1"/>
          <w:lang w:val="ru-RU"/>
        </w:rPr>
        <w:t>ида.</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position w:val="1"/>
          <w:lang w:val="ru-RU"/>
        </w:rPr>
        <w:t>Проводить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морфологический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анализ</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деепричастий,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применять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это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умение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речевой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практике.</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position w:val="1"/>
          <w:lang w:val="ru-RU"/>
        </w:rPr>
        <w:t>Конструировать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деепричастный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оборот.</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Определять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роль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деепричастия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предложении.</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position w:val="1"/>
          <w:lang w:val="ru-RU"/>
        </w:rPr>
        <w:t>Уместно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использовать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деепричастия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речи.</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position w:val="1"/>
          <w:lang w:val="ru-RU"/>
        </w:rPr>
        <w:t>Правильно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ставить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ударение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деепричастиях.</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position w:val="1"/>
          <w:lang w:val="ru-RU"/>
        </w:rPr>
        <w:t>Применять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правила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написания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гласных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суффиксах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деепричастий;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правила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слитного</w:t>
      </w:r>
      <w:r w:rsidR="008D58D6" w:rsidRPr="00124FFF">
        <w:rPr>
          <w:rFonts w:eastAsia="SchoolBookSanPin" w:cs="Times New Roman"/>
          <w:color w:val="231F20"/>
          <w:position w:val="1"/>
          <w:lang w:val="ru-RU"/>
        </w:rPr>
        <w:t xml:space="preserve"> </w:t>
      </w:r>
      <w:r w:rsidR="004E6F62" w:rsidRPr="00124FFF">
        <w:rPr>
          <w:rFonts w:eastAsia="SchoolBookSanPin" w:cs="Times New Roman"/>
          <w:color w:val="231F20"/>
          <w:position w:val="1"/>
          <w:lang w:val="ru-RU"/>
        </w:rPr>
        <w:br/>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раздельного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написания</w:t>
      </w:r>
      <w:r w:rsidR="008D58D6" w:rsidRPr="00124FFF">
        <w:rPr>
          <w:rFonts w:eastAsia="SchoolBookSanPin" w:cs="Times New Roman"/>
          <w:color w:val="231F20"/>
          <w:position w:val="1"/>
          <w:lang w:val="ru-RU"/>
        </w:rPr>
        <w:t xml:space="preserve"> </w:t>
      </w:r>
      <w:r w:rsidRPr="00124FFF">
        <w:rPr>
          <w:rFonts w:eastAsia="SchoolBookSanPin" w:cs="Times New Roman"/>
          <w:b/>
          <w:bCs/>
          <w:i/>
          <w:color w:val="231F20"/>
          <w:position w:val="1"/>
          <w:lang w:val="ru-RU"/>
        </w:rPr>
        <w:t>не</w:t>
      </w:r>
      <w:r w:rsidR="008D58D6" w:rsidRPr="00124FFF">
        <w:rPr>
          <w:rFonts w:eastAsia="SchoolBookSanPin" w:cs="Times New Roman"/>
          <w:b/>
          <w:bCs/>
          <w:i/>
          <w:color w:val="231F20"/>
          <w:position w:val="1"/>
          <w:lang w:val="ru-RU"/>
        </w:rPr>
        <w:t xml:space="preserve"> </w:t>
      </w:r>
      <w:r w:rsidRPr="00124FFF">
        <w:rPr>
          <w:rFonts w:eastAsia="SchoolBookSanPin" w:cs="Times New Roman"/>
          <w:color w:val="231F20"/>
          <w:position w:val="1"/>
          <w:lang w:val="ru-RU"/>
        </w:rPr>
        <w:t>с</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деепричастиями.</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position w:val="1"/>
          <w:lang w:val="ru-RU"/>
        </w:rPr>
        <w:t>Правильно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строить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предложения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одиночными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деепричастиями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деепричастными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оборотами.</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position w:val="1"/>
          <w:lang w:val="ru-RU"/>
        </w:rPr>
        <w:t>Правильно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расставлять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знаки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препинания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предложения</w:t>
      </w:r>
      <w:r w:rsidR="00E20B98" w:rsidRPr="00124FFF">
        <w:rPr>
          <w:rFonts w:eastAsia="SchoolBookSanPin" w:cs="Times New Roman"/>
          <w:color w:val="231F20"/>
          <w:position w:val="1"/>
          <w:lang w:val="ru-RU"/>
        </w:rPr>
        <w:t>х</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с</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одиночным</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деепричастием</w:t>
      </w:r>
      <w:r w:rsidR="008D58D6" w:rsidRPr="00124FFF">
        <w:rPr>
          <w:rFonts w:eastAsia="SchoolBookSanPin" w:cs="Times New Roman"/>
          <w:color w:val="231F20"/>
          <w:position w:val="1"/>
          <w:lang w:val="ru-RU"/>
        </w:rPr>
        <w:t xml:space="preserve"> </w:t>
      </w:r>
      <w:r w:rsidR="004E6F62" w:rsidRPr="00124FFF">
        <w:rPr>
          <w:rFonts w:eastAsia="SchoolBookSanPin" w:cs="Times New Roman"/>
          <w:color w:val="231F20"/>
          <w:position w:val="1"/>
          <w:lang w:val="ru-RU"/>
        </w:rPr>
        <w:br/>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деепричастным</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оборотом.</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b/>
          <w:bCs/>
          <w:color w:val="231F20"/>
          <w:position w:val="1"/>
          <w:lang w:val="ru-RU"/>
        </w:rPr>
        <w:t>Наречие</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position w:val="1"/>
          <w:lang w:val="ru-RU"/>
        </w:rPr>
        <w:t>Распознавать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наречия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речи.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Определять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общее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грамматическое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значение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наречий;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различать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разряды</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наречий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значению;</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характеризовать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особенности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словообразования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наречий</w:t>
      </w:r>
      <w:r w:rsidR="00E20B98" w:rsidRPr="00124FFF">
        <w:rPr>
          <w:rFonts w:eastAsia="SchoolBookSanPin" w:cs="Times New Roman"/>
          <w:color w:val="231F20"/>
          <w:position w:val="1"/>
          <w:lang w:val="ru-RU"/>
        </w:rPr>
        <w:t>,</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и</w:t>
      </w:r>
      <w:r w:rsidRPr="00124FFF">
        <w:rPr>
          <w:rFonts w:eastAsia="SchoolBookSanPin" w:cs="Times New Roman"/>
          <w:color w:val="231F20"/>
          <w:position w:val="1"/>
          <w:lang w:val="ru-RU"/>
        </w:rPr>
        <w:t>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синтаксических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свойств,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роли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речи.</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position w:val="1"/>
          <w:lang w:val="ru-RU"/>
        </w:rPr>
        <w:t>Проводить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морфологический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анализ</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наречий,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применять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эт</w:t>
      </w:r>
      <w:r w:rsidR="00E20B98" w:rsidRPr="00124FFF">
        <w:rPr>
          <w:rFonts w:eastAsia="SchoolBookSanPin" w:cs="Times New Roman"/>
          <w:color w:val="231F20"/>
          <w:position w:val="1"/>
          <w:lang w:val="ru-RU"/>
        </w:rPr>
        <w:t>о</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у</w:t>
      </w:r>
      <w:r w:rsidRPr="00124FFF">
        <w:rPr>
          <w:rFonts w:eastAsia="SchoolBookSanPin" w:cs="Times New Roman"/>
          <w:color w:val="231F20"/>
          <w:position w:val="1"/>
          <w:lang w:val="ru-RU"/>
        </w:rPr>
        <w:t>мение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речевой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практике.</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position w:val="1"/>
          <w:lang w:val="ru-RU"/>
        </w:rPr>
        <w:t>Соблюдать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нормы</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образования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степеней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сравнения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наречий</w:t>
      </w:r>
      <w:r w:rsidR="00E20B98" w:rsidRPr="00124FFF">
        <w:rPr>
          <w:rFonts w:eastAsia="SchoolBookSanPin" w:cs="Times New Roman"/>
          <w:color w:val="231F20"/>
          <w:position w:val="1"/>
          <w:lang w:val="ru-RU"/>
        </w:rPr>
        <w:t>,</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п</w:t>
      </w:r>
      <w:r w:rsidRPr="00124FFF">
        <w:rPr>
          <w:rFonts w:eastAsia="SchoolBookSanPin" w:cs="Times New Roman"/>
          <w:color w:val="231F20"/>
          <w:position w:val="1"/>
          <w:lang w:val="ru-RU"/>
        </w:rPr>
        <w:t>роизношения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наречий,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постановки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них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ударения.</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position w:val="1"/>
          <w:lang w:val="ru-RU"/>
        </w:rPr>
        <w:t>Применять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правила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слитного,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раздельного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дефисного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написания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наречий;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написания</w:t>
      </w:r>
      <w:r w:rsidR="008D58D6" w:rsidRPr="00124FFF">
        <w:rPr>
          <w:rFonts w:eastAsia="SchoolBookSanPin" w:cs="Times New Roman"/>
          <w:color w:val="231F20"/>
          <w:position w:val="1"/>
          <w:lang w:val="ru-RU"/>
        </w:rPr>
        <w:t xml:space="preserve"> </w:t>
      </w:r>
      <w:r w:rsidR="004E6F62" w:rsidRPr="00124FFF">
        <w:rPr>
          <w:rFonts w:eastAsia="SchoolBookSanPin" w:cs="Times New Roman"/>
          <w:color w:val="231F20"/>
          <w:position w:val="1"/>
          <w:lang w:val="ru-RU"/>
        </w:rPr>
        <w:br/>
      </w:r>
      <w:r w:rsidRPr="00124FFF">
        <w:rPr>
          <w:rFonts w:eastAsia="SchoolBookSanPin" w:cs="Times New Roman"/>
          <w:b/>
          <w:bCs/>
          <w:i/>
          <w:color w:val="231F20"/>
          <w:position w:val="1"/>
          <w:lang w:val="ru-RU"/>
        </w:rPr>
        <w:t>н</w:t>
      </w:r>
      <w:r w:rsidR="008D58D6" w:rsidRPr="00124FFF">
        <w:rPr>
          <w:rFonts w:eastAsia="SchoolBookSanPin" w:cs="Times New Roman"/>
          <w:b/>
          <w:bCs/>
          <w:i/>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proofErr w:type="spellStart"/>
      <w:r w:rsidRPr="00124FFF">
        <w:rPr>
          <w:rFonts w:eastAsia="SchoolBookSanPin" w:cs="Times New Roman"/>
          <w:b/>
          <w:bCs/>
          <w:i/>
          <w:color w:val="231F20"/>
          <w:position w:val="1"/>
          <w:lang w:val="ru-RU"/>
        </w:rPr>
        <w:t>нн</w:t>
      </w:r>
      <w:proofErr w:type="spellEnd"/>
      <w:r w:rsidR="008D58D6" w:rsidRPr="00124FFF">
        <w:rPr>
          <w:rFonts w:eastAsia="SchoolBookSanPin" w:cs="Times New Roman"/>
          <w:b/>
          <w:bCs/>
          <w:i/>
          <w:color w:val="231F20"/>
          <w:position w:val="1"/>
          <w:lang w:val="ru-RU"/>
        </w:rPr>
        <w:t xml:space="preserve"> </w:t>
      </w:r>
      <w:r w:rsidRPr="00124FFF">
        <w:rPr>
          <w:rFonts w:eastAsia="SchoolBookSanPin" w:cs="Times New Roman"/>
          <w:color w:val="231F20"/>
          <w:position w:val="1"/>
          <w:lang w:val="ru-RU"/>
        </w:rPr>
        <w:t>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наречиях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на</w:t>
      </w:r>
      <w:r w:rsidR="008D58D6" w:rsidRPr="00124FFF">
        <w:rPr>
          <w:rFonts w:eastAsia="SchoolBookSanPin" w:cs="Times New Roman"/>
          <w:color w:val="231F20"/>
          <w:position w:val="1"/>
          <w:lang w:val="ru-RU"/>
        </w:rPr>
        <w:t xml:space="preserve"> </w:t>
      </w:r>
      <w:r w:rsidRPr="00124FFF">
        <w:rPr>
          <w:rFonts w:eastAsia="SchoolBookSanPin" w:cs="Times New Roman"/>
          <w:b/>
          <w:bCs/>
          <w:i/>
          <w:color w:val="231F20"/>
          <w:position w:val="1"/>
          <w:lang w:val="ru-RU"/>
        </w:rPr>
        <w:t>-о</w:t>
      </w:r>
      <w:r w:rsidR="008D58D6" w:rsidRPr="00124FFF">
        <w:rPr>
          <w:rFonts w:eastAsia="SchoolBookSanPin" w:cs="Times New Roman"/>
          <w:b/>
          <w:bCs/>
          <w:i/>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b/>
          <w:bCs/>
          <w:i/>
          <w:color w:val="231F20"/>
          <w:position w:val="1"/>
          <w:lang w:val="ru-RU"/>
        </w:rPr>
        <w:t>-е</w:t>
      </w:r>
      <w:r w:rsidRPr="00124FFF">
        <w:rPr>
          <w:rFonts w:eastAsia="SchoolBookSanPin" w:cs="Times New Roman"/>
          <w:color w:val="231F20"/>
          <w:position w:val="1"/>
          <w:lang w:val="ru-RU"/>
        </w:rPr>
        <w:t>;</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написания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суффиксов</w:t>
      </w:r>
      <w:r w:rsidR="008D58D6" w:rsidRPr="00124FFF">
        <w:rPr>
          <w:rFonts w:eastAsia="SchoolBookSanPin" w:cs="Times New Roman"/>
          <w:color w:val="231F20"/>
          <w:position w:val="1"/>
          <w:lang w:val="ru-RU"/>
        </w:rPr>
        <w:t xml:space="preserve"> </w:t>
      </w:r>
      <w:r w:rsidRPr="00124FFF">
        <w:rPr>
          <w:rFonts w:eastAsia="SchoolBookSanPin" w:cs="Times New Roman"/>
          <w:b/>
          <w:bCs/>
          <w:color w:val="231F20"/>
          <w:position w:val="1"/>
          <w:lang w:val="ru-RU"/>
        </w:rPr>
        <w:t>-</w:t>
      </w:r>
      <w:r w:rsidRPr="00124FFF">
        <w:rPr>
          <w:rFonts w:eastAsia="SchoolBookSanPin" w:cs="Times New Roman"/>
          <w:b/>
          <w:bCs/>
          <w:i/>
          <w:color w:val="231F20"/>
          <w:position w:val="1"/>
          <w:lang w:val="ru-RU"/>
        </w:rPr>
        <w:t>а</w:t>
      </w:r>
      <w:r w:rsidR="008D58D6" w:rsidRPr="00124FFF">
        <w:rPr>
          <w:rFonts w:eastAsia="SchoolBookSanPin" w:cs="Times New Roman"/>
          <w:b/>
          <w:bCs/>
          <w:i/>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b/>
          <w:bCs/>
          <w:i/>
          <w:color w:val="231F20"/>
          <w:position w:val="1"/>
          <w:lang w:val="ru-RU"/>
        </w:rPr>
        <w:t>-о</w:t>
      </w:r>
      <w:r w:rsidR="008D58D6" w:rsidRPr="00124FFF">
        <w:rPr>
          <w:rFonts w:eastAsia="SchoolBookSanPin" w:cs="Times New Roman"/>
          <w:b/>
          <w:bCs/>
          <w:i/>
          <w:color w:val="231F20"/>
          <w:position w:val="1"/>
          <w:lang w:val="ru-RU"/>
        </w:rPr>
        <w:t xml:space="preserve"> </w:t>
      </w:r>
      <w:r w:rsidRPr="00124FFF">
        <w:rPr>
          <w:rFonts w:eastAsia="SchoolBookSanPin" w:cs="Times New Roman"/>
          <w:color w:val="231F20"/>
          <w:position w:val="1"/>
          <w:lang w:val="ru-RU"/>
        </w:rPr>
        <w:t>наречий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приставками</w:t>
      </w:r>
      <w:r w:rsidR="008D58D6" w:rsidRPr="00124FFF">
        <w:rPr>
          <w:rFonts w:eastAsia="SchoolBookSanPin" w:cs="Times New Roman"/>
          <w:color w:val="231F20"/>
          <w:position w:val="1"/>
          <w:lang w:val="ru-RU"/>
        </w:rPr>
        <w:t xml:space="preserve"> </w:t>
      </w:r>
      <w:r w:rsidRPr="00124FFF">
        <w:rPr>
          <w:rFonts w:eastAsia="SchoolBookSanPin" w:cs="Times New Roman"/>
          <w:b/>
          <w:bCs/>
          <w:i/>
          <w:color w:val="231F20"/>
          <w:position w:val="1"/>
          <w:lang w:val="ru-RU"/>
        </w:rPr>
        <w:t>из-</w:t>
      </w:r>
      <w:r w:rsidRPr="00124FFF">
        <w:rPr>
          <w:rFonts w:eastAsia="SchoolBookSanPin" w:cs="Times New Roman"/>
          <w:i/>
          <w:color w:val="231F20"/>
          <w:position w:val="1"/>
          <w:lang w:val="ru-RU"/>
        </w:rPr>
        <w:t>,</w:t>
      </w:r>
      <w:r w:rsidR="008D58D6" w:rsidRPr="00124FFF">
        <w:rPr>
          <w:rFonts w:eastAsia="SchoolBookSanPin" w:cs="Times New Roman"/>
          <w:i/>
          <w:color w:val="231F20"/>
          <w:position w:val="1"/>
          <w:lang w:val="ru-RU"/>
        </w:rPr>
        <w:t xml:space="preserve"> </w:t>
      </w:r>
      <w:r w:rsidRPr="00124FFF">
        <w:rPr>
          <w:rFonts w:eastAsia="SchoolBookSanPin" w:cs="Times New Roman"/>
          <w:b/>
          <w:bCs/>
          <w:i/>
          <w:color w:val="231F20"/>
          <w:position w:val="1"/>
          <w:lang w:val="ru-RU"/>
        </w:rPr>
        <w:t>до-</w:t>
      </w:r>
      <w:r w:rsidRPr="00124FFF">
        <w:rPr>
          <w:rFonts w:eastAsia="SchoolBookSanPin" w:cs="Times New Roman"/>
          <w:i/>
          <w:color w:val="231F20"/>
          <w:position w:val="1"/>
          <w:lang w:val="ru-RU"/>
        </w:rPr>
        <w:t>,</w:t>
      </w:r>
      <w:r w:rsidR="008D58D6" w:rsidRPr="00124FFF">
        <w:rPr>
          <w:rFonts w:eastAsia="SchoolBookSanPin" w:cs="Times New Roman"/>
          <w:i/>
          <w:color w:val="231F20"/>
          <w:position w:val="1"/>
          <w:lang w:val="ru-RU"/>
        </w:rPr>
        <w:t xml:space="preserve"> </w:t>
      </w:r>
      <w:r w:rsidRPr="00124FFF">
        <w:rPr>
          <w:rFonts w:eastAsia="SchoolBookSanPin" w:cs="Times New Roman"/>
          <w:b/>
          <w:bCs/>
          <w:i/>
          <w:color w:val="231F20"/>
          <w:position w:val="1"/>
          <w:lang w:val="ru-RU"/>
        </w:rPr>
        <w:t>с-</w:t>
      </w:r>
      <w:r w:rsidR="00E20B98" w:rsidRPr="00124FFF">
        <w:rPr>
          <w:rFonts w:eastAsia="SchoolBookSanPin" w:cs="Times New Roman"/>
          <w:i/>
          <w:color w:val="231F20"/>
          <w:position w:val="1"/>
          <w:lang w:val="ru-RU"/>
        </w:rPr>
        <w:t>,</w:t>
      </w:r>
      <w:r w:rsidR="008D58D6" w:rsidRPr="00124FFF">
        <w:rPr>
          <w:rFonts w:eastAsia="SchoolBookSanPin" w:cs="Times New Roman"/>
          <w:i/>
          <w:color w:val="231F20"/>
          <w:position w:val="1"/>
          <w:lang w:val="ru-RU"/>
        </w:rPr>
        <w:t xml:space="preserve"> </w:t>
      </w:r>
      <w:r w:rsidR="00E20B98" w:rsidRPr="00124FFF">
        <w:rPr>
          <w:rFonts w:eastAsia="SchoolBookSanPin" w:cs="Times New Roman"/>
          <w:b/>
          <w:bCs/>
          <w:i/>
          <w:color w:val="231F20"/>
          <w:position w:val="1"/>
          <w:lang w:val="ru-RU"/>
        </w:rPr>
        <w:t>в</w:t>
      </w:r>
      <w:r w:rsidRPr="00124FFF">
        <w:rPr>
          <w:rFonts w:eastAsia="SchoolBookSanPin" w:cs="Times New Roman"/>
          <w:b/>
          <w:bCs/>
          <w:i/>
          <w:color w:val="231F20"/>
          <w:position w:val="1"/>
          <w:lang w:val="ru-RU"/>
        </w:rPr>
        <w:t>-</w:t>
      </w:r>
      <w:r w:rsidRPr="00124FFF">
        <w:rPr>
          <w:rFonts w:eastAsia="SchoolBookSanPin" w:cs="Times New Roman"/>
          <w:i/>
          <w:color w:val="231F20"/>
          <w:position w:val="1"/>
          <w:lang w:val="ru-RU"/>
        </w:rPr>
        <w:t>,</w:t>
      </w:r>
      <w:r w:rsidR="008D58D6" w:rsidRPr="00124FFF">
        <w:rPr>
          <w:rFonts w:eastAsia="SchoolBookSanPin" w:cs="Times New Roman"/>
          <w:i/>
          <w:color w:val="231F20"/>
          <w:position w:val="1"/>
          <w:lang w:val="ru-RU"/>
        </w:rPr>
        <w:t xml:space="preserve"> </w:t>
      </w:r>
      <w:r w:rsidRPr="00124FFF">
        <w:rPr>
          <w:rFonts w:eastAsia="SchoolBookSanPin" w:cs="Times New Roman"/>
          <w:b/>
          <w:bCs/>
          <w:i/>
          <w:color w:val="231F20"/>
          <w:position w:val="1"/>
          <w:lang w:val="ru-RU"/>
        </w:rPr>
        <w:t>на-</w:t>
      </w:r>
      <w:r w:rsidRPr="00124FFF">
        <w:rPr>
          <w:rFonts w:eastAsia="SchoolBookSanPin" w:cs="Times New Roman"/>
          <w:i/>
          <w:color w:val="231F20"/>
          <w:position w:val="1"/>
          <w:lang w:val="ru-RU"/>
        </w:rPr>
        <w:t>,</w:t>
      </w:r>
      <w:r w:rsidR="008D58D6" w:rsidRPr="00124FFF">
        <w:rPr>
          <w:rFonts w:eastAsia="SchoolBookSanPin" w:cs="Times New Roman"/>
          <w:i/>
          <w:color w:val="231F20"/>
          <w:position w:val="1"/>
          <w:lang w:val="ru-RU"/>
        </w:rPr>
        <w:t xml:space="preserve"> </w:t>
      </w:r>
      <w:r w:rsidRPr="00124FFF">
        <w:rPr>
          <w:rFonts w:eastAsia="SchoolBookSanPin" w:cs="Times New Roman"/>
          <w:b/>
          <w:bCs/>
          <w:i/>
          <w:color w:val="231F20"/>
          <w:position w:val="1"/>
          <w:lang w:val="ru-RU"/>
        </w:rPr>
        <w:t>за-</w:t>
      </w:r>
      <w:r w:rsidRPr="00124FFF">
        <w:rPr>
          <w:rFonts w:eastAsia="SchoolBookSanPin" w:cs="Times New Roman"/>
          <w:color w:val="231F20"/>
          <w:position w:val="1"/>
          <w:lang w:val="ru-RU"/>
        </w:rPr>
        <w:t>;</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употребления</w:t>
      </w:r>
      <w:r w:rsidR="008D58D6" w:rsidRPr="00124FFF">
        <w:rPr>
          <w:rFonts w:eastAsia="SchoolBookSanPin" w:cs="Times New Roman"/>
          <w:color w:val="231F20"/>
          <w:position w:val="1"/>
          <w:lang w:val="ru-RU"/>
        </w:rPr>
        <w:t xml:space="preserve"> </w:t>
      </w:r>
      <w:r w:rsidRPr="00124FFF">
        <w:rPr>
          <w:rFonts w:eastAsia="SchoolBookSanPin" w:cs="Times New Roman"/>
          <w:b/>
          <w:bCs/>
          <w:i/>
          <w:color w:val="231F20"/>
          <w:position w:val="1"/>
          <w:lang w:val="ru-RU"/>
        </w:rPr>
        <w:t>ь</w:t>
      </w:r>
      <w:r w:rsidR="008D58D6" w:rsidRPr="00124FFF">
        <w:rPr>
          <w:rFonts w:eastAsia="SchoolBookSanPin" w:cs="Times New Roman"/>
          <w:b/>
          <w:bCs/>
          <w:i/>
          <w:color w:val="231F20"/>
          <w:position w:val="1"/>
          <w:lang w:val="ru-RU"/>
        </w:rPr>
        <w:t xml:space="preserve"> </w:t>
      </w:r>
      <w:r w:rsidRPr="00124FFF">
        <w:rPr>
          <w:rFonts w:eastAsia="SchoolBookSanPin" w:cs="Times New Roman"/>
          <w:color w:val="231F20"/>
          <w:position w:val="1"/>
          <w:lang w:val="ru-RU"/>
        </w:rPr>
        <w:t>на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конце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наречий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после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шипящих;</w:t>
      </w:r>
    </w:p>
    <w:p w:rsidR="00711CC4" w:rsidRPr="00124FFF" w:rsidRDefault="00203412" w:rsidP="00124FFF">
      <w:pPr>
        <w:spacing w:line="0" w:lineRule="atLeast"/>
        <w:ind w:firstLine="680"/>
        <w:rPr>
          <w:rFonts w:eastAsia="SchoolBookSanPin" w:cs="Times New Roman"/>
          <w:color w:val="231F20"/>
          <w:position w:val="1"/>
          <w:lang w:val="ru-RU"/>
        </w:rPr>
      </w:pPr>
      <w:r w:rsidRPr="00124FFF">
        <w:rPr>
          <w:rFonts w:eastAsia="SchoolBookSanPin" w:cs="Times New Roman"/>
          <w:color w:val="231F20"/>
          <w:position w:val="1"/>
          <w:lang w:val="ru-RU"/>
        </w:rPr>
        <w:t>написания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суффиксов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наречий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w:t>
      </w:r>
      <w:r w:rsidRPr="00124FFF">
        <w:rPr>
          <w:rFonts w:eastAsia="SchoolBookSanPin" w:cs="Times New Roman"/>
          <w:b/>
          <w:bCs/>
          <w:i/>
          <w:color w:val="231F20"/>
          <w:position w:val="1"/>
          <w:lang w:val="ru-RU"/>
        </w:rPr>
        <w:t>о</w:t>
      </w:r>
      <w:r w:rsidR="008D58D6" w:rsidRPr="00124FFF">
        <w:rPr>
          <w:rFonts w:eastAsia="SchoolBookSanPin" w:cs="Times New Roman"/>
          <w:b/>
          <w:bCs/>
          <w:i/>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i/>
          <w:color w:val="231F20"/>
          <w:position w:val="1"/>
          <w:lang w:val="ru-RU"/>
        </w:rPr>
        <w:t>-</w:t>
      </w:r>
      <w:r w:rsidRPr="00124FFF">
        <w:rPr>
          <w:rFonts w:eastAsia="SchoolBookSanPin" w:cs="Times New Roman"/>
          <w:b/>
          <w:bCs/>
          <w:i/>
          <w:color w:val="231F20"/>
          <w:position w:val="1"/>
          <w:lang w:val="ru-RU"/>
        </w:rPr>
        <w:t>е</w:t>
      </w:r>
      <w:r w:rsidR="008D58D6" w:rsidRPr="00124FFF">
        <w:rPr>
          <w:rFonts w:eastAsia="SchoolBookSanPin" w:cs="Times New Roman"/>
          <w:b/>
          <w:bCs/>
          <w:i/>
          <w:color w:val="231F20"/>
          <w:position w:val="1"/>
          <w:lang w:val="ru-RU"/>
        </w:rPr>
        <w:t xml:space="preserve"> </w:t>
      </w:r>
      <w:r w:rsidRPr="00124FFF">
        <w:rPr>
          <w:rFonts w:eastAsia="SchoolBookSanPin" w:cs="Times New Roman"/>
          <w:color w:val="231F20"/>
          <w:position w:val="1"/>
          <w:lang w:val="ru-RU"/>
        </w:rPr>
        <w:t>после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шипящих;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написания</w:t>
      </w:r>
      <w:r w:rsidR="008D58D6" w:rsidRPr="00124FFF">
        <w:rPr>
          <w:rFonts w:eastAsia="SchoolBookSanPin" w:cs="Times New Roman"/>
          <w:color w:val="231F20"/>
          <w:position w:val="1"/>
          <w:lang w:val="ru-RU"/>
        </w:rPr>
        <w:t xml:space="preserve"> </w:t>
      </w:r>
      <w:r w:rsidRPr="00124FFF">
        <w:rPr>
          <w:rFonts w:eastAsia="SchoolBookSanPin" w:cs="Times New Roman"/>
          <w:b/>
          <w:bCs/>
          <w:i/>
          <w:color w:val="231F20"/>
          <w:position w:val="1"/>
          <w:lang w:val="ru-RU"/>
        </w:rPr>
        <w:t>е</w:t>
      </w:r>
      <w:r w:rsidR="008D58D6" w:rsidRPr="00124FFF">
        <w:rPr>
          <w:rFonts w:eastAsia="SchoolBookSanPin" w:cs="Times New Roman"/>
          <w:b/>
          <w:bCs/>
          <w:i/>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proofErr w:type="spellStart"/>
      <w:r w:rsidRPr="00124FFF">
        <w:rPr>
          <w:rFonts w:eastAsia="SchoolBookSanPin" w:cs="Times New Roman"/>
          <w:b/>
          <w:bCs/>
          <w:i/>
          <w:color w:val="231F20"/>
          <w:position w:val="1"/>
          <w:lang w:val="ru-RU"/>
        </w:rPr>
        <w:t>и</w:t>
      </w:r>
      <w:proofErr w:type="spellEnd"/>
      <w:r w:rsidR="008D58D6" w:rsidRPr="00124FFF">
        <w:rPr>
          <w:rFonts w:eastAsia="SchoolBookSanPin" w:cs="Times New Roman"/>
          <w:b/>
          <w:bCs/>
          <w:i/>
          <w:color w:val="231F20"/>
          <w:position w:val="1"/>
          <w:lang w:val="ru-RU"/>
        </w:rPr>
        <w:t xml:space="preserve"> </w:t>
      </w:r>
      <w:r w:rsidRPr="00124FFF">
        <w:rPr>
          <w:rFonts w:eastAsia="SchoolBookSanPin" w:cs="Times New Roman"/>
          <w:color w:val="231F20"/>
          <w:position w:val="1"/>
          <w:lang w:val="ru-RU"/>
        </w:rPr>
        <w:t>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приставках</w:t>
      </w:r>
      <w:r w:rsidR="008D58D6" w:rsidRPr="00124FFF">
        <w:rPr>
          <w:rFonts w:eastAsia="SchoolBookSanPin" w:cs="Times New Roman"/>
          <w:color w:val="231F20"/>
          <w:position w:val="1"/>
          <w:lang w:val="ru-RU"/>
        </w:rPr>
        <w:t xml:space="preserve"> </w:t>
      </w:r>
      <w:r w:rsidR="004E6F62" w:rsidRPr="00124FFF">
        <w:rPr>
          <w:rFonts w:eastAsia="SchoolBookSanPin" w:cs="Times New Roman"/>
          <w:color w:val="231F20"/>
          <w:position w:val="1"/>
          <w:lang w:val="ru-RU"/>
        </w:rPr>
        <w:br/>
      </w:r>
      <w:proofErr w:type="spellStart"/>
      <w:r w:rsidRPr="00124FFF">
        <w:rPr>
          <w:rFonts w:eastAsia="SchoolBookSanPin" w:cs="Times New Roman"/>
          <w:b/>
          <w:bCs/>
          <w:i/>
          <w:color w:val="231F20"/>
          <w:position w:val="1"/>
          <w:lang w:val="ru-RU"/>
        </w:rPr>
        <w:t>не-</w:t>
      </w:r>
      <w:proofErr w:type="spellEnd"/>
      <w:r w:rsidR="008D58D6" w:rsidRPr="00124FFF">
        <w:rPr>
          <w:rFonts w:eastAsia="SchoolBookSanPin" w:cs="Times New Roman"/>
          <w:b/>
          <w:bCs/>
          <w:i/>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b/>
          <w:bCs/>
          <w:i/>
          <w:color w:val="231F20"/>
          <w:position w:val="1"/>
          <w:lang w:val="ru-RU"/>
        </w:rPr>
        <w:t>ни-</w:t>
      </w:r>
      <w:r w:rsidR="008D58D6" w:rsidRPr="00124FFF">
        <w:rPr>
          <w:rFonts w:eastAsia="SchoolBookSanPin" w:cs="Times New Roman"/>
          <w:b/>
          <w:bCs/>
          <w:i/>
          <w:color w:val="231F20"/>
          <w:position w:val="1"/>
          <w:lang w:val="ru-RU"/>
        </w:rPr>
        <w:t xml:space="preserve"> </w:t>
      </w:r>
      <w:r w:rsidRPr="00124FFF">
        <w:rPr>
          <w:rFonts w:eastAsia="SchoolBookSanPin" w:cs="Times New Roman"/>
          <w:color w:val="231F20"/>
          <w:position w:val="1"/>
          <w:lang w:val="ru-RU"/>
        </w:rPr>
        <w:t>наречий;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слитного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раздельного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написания</w:t>
      </w:r>
      <w:r w:rsidR="008D58D6" w:rsidRPr="00124FFF">
        <w:rPr>
          <w:rFonts w:eastAsia="SchoolBookSanPin" w:cs="Times New Roman"/>
          <w:color w:val="231F20"/>
          <w:position w:val="1"/>
          <w:lang w:val="ru-RU"/>
        </w:rPr>
        <w:t xml:space="preserve"> </w:t>
      </w:r>
      <w:r w:rsidRPr="00124FFF">
        <w:rPr>
          <w:rFonts w:eastAsia="SchoolBookSanPin" w:cs="Times New Roman"/>
          <w:b/>
          <w:bCs/>
          <w:i/>
          <w:color w:val="231F20"/>
          <w:position w:val="1"/>
          <w:lang w:val="ru-RU"/>
        </w:rPr>
        <w:t>не</w:t>
      </w:r>
      <w:r w:rsidR="008D58D6" w:rsidRPr="00124FFF">
        <w:rPr>
          <w:rFonts w:eastAsia="SchoolBookSanPin" w:cs="Times New Roman"/>
          <w:b/>
          <w:bCs/>
          <w:i/>
          <w:color w:val="231F20"/>
          <w:position w:val="1"/>
          <w:lang w:val="ru-RU"/>
        </w:rPr>
        <w:t xml:space="preserve"> </w:t>
      </w:r>
      <w:r w:rsidRPr="00124FFF">
        <w:rPr>
          <w:rFonts w:eastAsia="SchoolBookSanPin" w:cs="Times New Roman"/>
          <w:color w:val="231F20"/>
          <w:position w:val="1"/>
          <w:lang w:val="ru-RU"/>
        </w:rPr>
        <w:t>с</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наречиями</w:t>
      </w:r>
      <w:r w:rsidR="00711CC4" w:rsidRPr="00124FFF">
        <w:rPr>
          <w:rFonts w:eastAsia="SchoolBookSanPin" w:cs="Times New Roman"/>
          <w:color w:val="231F20"/>
          <w:position w:val="1"/>
          <w:lang w:val="ru-RU"/>
        </w:rPr>
        <w:t>.</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b/>
          <w:bCs/>
          <w:color w:val="231F20"/>
          <w:lang w:val="ru-RU"/>
        </w:rPr>
        <w:t>Слова</w:t>
      </w:r>
      <w:r w:rsidR="008D58D6" w:rsidRPr="00124FFF">
        <w:rPr>
          <w:rFonts w:eastAsia="SchoolBookSanPin" w:cs="Times New Roman"/>
          <w:b/>
          <w:bCs/>
          <w:color w:val="231F20"/>
          <w:lang w:val="ru-RU"/>
        </w:rPr>
        <w:t xml:space="preserve"> </w:t>
      </w:r>
      <w:r w:rsidRPr="00124FFF">
        <w:rPr>
          <w:rFonts w:eastAsia="SchoolBookSanPin" w:cs="Times New Roman"/>
          <w:b/>
          <w:bCs/>
          <w:color w:val="231F20"/>
          <w:lang w:val="ru-RU"/>
        </w:rPr>
        <w:t>категории</w:t>
      </w:r>
      <w:r w:rsidR="008D58D6" w:rsidRPr="00124FFF">
        <w:rPr>
          <w:rFonts w:eastAsia="SchoolBookSanPin" w:cs="Times New Roman"/>
          <w:b/>
          <w:bCs/>
          <w:color w:val="231F20"/>
          <w:lang w:val="ru-RU"/>
        </w:rPr>
        <w:t xml:space="preserve"> </w:t>
      </w:r>
      <w:r w:rsidRPr="00124FFF">
        <w:rPr>
          <w:rFonts w:eastAsia="SchoolBookSanPin" w:cs="Times New Roman"/>
          <w:b/>
          <w:bCs/>
          <w:color w:val="231F20"/>
          <w:lang w:val="ru-RU"/>
        </w:rPr>
        <w:t>состояния</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position w:val="1"/>
          <w:lang w:val="ru-RU"/>
        </w:rPr>
        <w:t>Определять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общее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грамматическое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значение,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морфологические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признаки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слов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категории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состояния,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характеризовать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E20B98" w:rsidRPr="00124FFF">
        <w:rPr>
          <w:rFonts w:eastAsia="SchoolBookSanPin" w:cs="Times New Roman"/>
          <w:color w:val="231F20"/>
          <w:position w:val="1"/>
          <w:lang w:val="ru-RU"/>
        </w:rPr>
        <w:t>х</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с</w:t>
      </w:r>
      <w:r w:rsidRPr="00124FFF">
        <w:rPr>
          <w:rFonts w:eastAsia="SchoolBookSanPin" w:cs="Times New Roman"/>
          <w:color w:val="231F20"/>
          <w:position w:val="1"/>
          <w:lang w:val="ru-RU"/>
        </w:rPr>
        <w:t>интаксическую</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функцию</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роль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речи.</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b/>
          <w:bCs/>
          <w:color w:val="231F20"/>
          <w:position w:val="1"/>
          <w:lang w:val="ru-RU"/>
        </w:rPr>
        <w:t>Служебные</w:t>
      </w:r>
      <w:r w:rsidR="008D58D6" w:rsidRPr="00124FFF">
        <w:rPr>
          <w:rFonts w:eastAsia="SchoolBookSanPin" w:cs="Times New Roman"/>
          <w:b/>
          <w:bCs/>
          <w:color w:val="231F20"/>
          <w:position w:val="1"/>
          <w:lang w:val="ru-RU"/>
        </w:rPr>
        <w:t xml:space="preserve"> </w:t>
      </w:r>
      <w:r w:rsidRPr="00124FFF">
        <w:rPr>
          <w:rFonts w:eastAsia="SchoolBookSanPin" w:cs="Times New Roman"/>
          <w:b/>
          <w:bCs/>
          <w:color w:val="231F20"/>
          <w:position w:val="1"/>
          <w:lang w:val="ru-RU"/>
        </w:rPr>
        <w:t>части</w:t>
      </w:r>
      <w:r w:rsidR="008D58D6" w:rsidRPr="00124FFF">
        <w:rPr>
          <w:rFonts w:eastAsia="SchoolBookSanPin" w:cs="Times New Roman"/>
          <w:b/>
          <w:bCs/>
          <w:color w:val="231F20"/>
          <w:position w:val="1"/>
          <w:lang w:val="ru-RU"/>
        </w:rPr>
        <w:t xml:space="preserve"> </w:t>
      </w:r>
      <w:r w:rsidRPr="00124FFF">
        <w:rPr>
          <w:rFonts w:eastAsia="SchoolBookSanPin" w:cs="Times New Roman"/>
          <w:b/>
          <w:bCs/>
          <w:color w:val="231F20"/>
          <w:position w:val="1"/>
          <w:lang w:val="ru-RU"/>
        </w:rPr>
        <w:t>речи</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position w:val="1"/>
          <w:lang w:val="ru-RU"/>
        </w:rPr>
        <w:t>Давать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общую</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характеристику</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служебных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частей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речи;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объяснять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отличия</w:t>
      </w:r>
      <w:r w:rsidR="008D58D6" w:rsidRPr="00124FFF">
        <w:rPr>
          <w:rFonts w:eastAsia="SchoolBookSanPin" w:cs="Times New Roman"/>
          <w:color w:val="231F20"/>
          <w:position w:val="1"/>
          <w:lang w:val="ru-RU"/>
        </w:rPr>
        <w:t xml:space="preserve"> </w:t>
      </w:r>
      <w:r w:rsidR="004E6F62" w:rsidRPr="00124FFF">
        <w:rPr>
          <w:rFonts w:eastAsia="SchoolBookSanPin" w:cs="Times New Roman"/>
          <w:color w:val="231F20"/>
          <w:position w:val="1"/>
          <w:lang w:val="ru-RU"/>
        </w:rPr>
        <w:br/>
      </w:r>
      <w:r w:rsidRPr="00124FFF">
        <w:rPr>
          <w:rFonts w:eastAsia="SchoolBookSanPin" w:cs="Times New Roman"/>
          <w:color w:val="231F20"/>
          <w:position w:val="1"/>
          <w:lang w:val="ru-RU"/>
        </w:rPr>
        <w:t>от</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самостоятельных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частей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речи.</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b/>
          <w:bCs/>
          <w:color w:val="231F20"/>
          <w:position w:val="1"/>
          <w:lang w:val="ru-RU"/>
        </w:rPr>
        <w:t>Предлог</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position w:val="1"/>
          <w:lang w:val="ru-RU"/>
        </w:rPr>
        <w:t>Характеризовать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предлог</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как</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служебную</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часть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речи;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различать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производные</w:t>
      </w:r>
      <w:r w:rsidR="008D58D6" w:rsidRPr="00124FFF">
        <w:rPr>
          <w:rFonts w:eastAsia="SchoolBookSanPin" w:cs="Times New Roman"/>
          <w:color w:val="231F20"/>
          <w:position w:val="1"/>
          <w:lang w:val="ru-RU"/>
        </w:rPr>
        <w:t xml:space="preserve"> </w:t>
      </w:r>
      <w:r w:rsidR="004E6F62" w:rsidRPr="00124FFF">
        <w:rPr>
          <w:rFonts w:eastAsia="SchoolBookSanPin" w:cs="Times New Roman"/>
          <w:color w:val="231F20"/>
          <w:position w:val="1"/>
          <w:lang w:val="ru-RU"/>
        </w:rPr>
        <w:br/>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непроизводные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предлоги,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простые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составные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предлоги.</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position w:val="1"/>
          <w:lang w:val="ru-RU"/>
        </w:rPr>
        <w:t>Употреблять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предлоги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речи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соответствии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значение</w:t>
      </w:r>
      <w:r w:rsidR="00E20B98" w:rsidRPr="00124FFF">
        <w:rPr>
          <w:rFonts w:eastAsia="SchoolBookSanPin" w:cs="Times New Roman"/>
          <w:color w:val="231F20"/>
          <w:position w:val="1"/>
          <w:lang w:val="ru-RU"/>
        </w:rPr>
        <w:t>м</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стилистическими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особенностями;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соблюдать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нормы</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правописания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производных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предлогов.</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position w:val="1"/>
          <w:lang w:val="ru-RU"/>
        </w:rPr>
        <w:t>Соблюдать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нормы</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употребления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имён</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существительных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местоимений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предлогами,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предлогов</w:t>
      </w:r>
      <w:r w:rsidR="008D58D6" w:rsidRPr="00124FFF">
        <w:rPr>
          <w:rFonts w:eastAsia="SchoolBookSanPin" w:cs="Times New Roman"/>
          <w:color w:val="231F20"/>
          <w:position w:val="1"/>
          <w:lang w:val="ru-RU"/>
        </w:rPr>
        <w:t xml:space="preserve"> </w:t>
      </w:r>
      <w:r w:rsidRPr="00124FFF">
        <w:rPr>
          <w:rFonts w:eastAsia="SchoolBookSanPin" w:cs="Times New Roman"/>
          <w:b/>
          <w:bCs/>
          <w:i/>
          <w:color w:val="231F20"/>
          <w:position w:val="1"/>
          <w:lang w:val="ru-RU"/>
        </w:rPr>
        <w:t>из</w:t>
      </w:r>
      <w:r w:rsidR="008D58D6" w:rsidRPr="00124FFF">
        <w:rPr>
          <w:rFonts w:eastAsia="SchoolBookSanPin" w:cs="Times New Roman"/>
          <w:b/>
          <w:bCs/>
          <w:i/>
          <w:color w:val="231F20"/>
          <w:position w:val="1"/>
          <w:lang w:val="ru-RU"/>
        </w:rPr>
        <w:t xml:space="preserve"> </w:t>
      </w:r>
      <w:r w:rsidR="005103AF" w:rsidRPr="00124FFF">
        <w:rPr>
          <w:rFonts w:eastAsia="SchoolBookSanPin" w:cs="Times New Roman"/>
          <w:b/>
          <w:bCs/>
          <w:i/>
          <w:color w:val="231F20"/>
          <w:position w:val="1"/>
          <w:lang w:val="ru-RU"/>
        </w:rPr>
        <w:t>—</w:t>
      </w:r>
      <w:r w:rsidR="008D58D6" w:rsidRPr="00124FFF">
        <w:rPr>
          <w:rFonts w:eastAsia="SchoolBookSanPin" w:cs="Times New Roman"/>
          <w:b/>
          <w:bCs/>
          <w:i/>
          <w:color w:val="231F20"/>
          <w:position w:val="1"/>
          <w:lang w:val="ru-RU"/>
        </w:rPr>
        <w:t xml:space="preserve"> </w:t>
      </w:r>
      <w:r w:rsidRPr="00124FFF">
        <w:rPr>
          <w:rFonts w:eastAsia="SchoolBookSanPin" w:cs="Times New Roman"/>
          <w:b/>
          <w:bCs/>
          <w:i/>
          <w:color w:val="231F20"/>
          <w:position w:val="1"/>
          <w:lang w:val="ru-RU"/>
        </w:rPr>
        <w:t>с</w:t>
      </w:r>
      <w:r w:rsidRPr="00124FFF">
        <w:rPr>
          <w:rFonts w:eastAsia="SchoolBookSanPin" w:cs="Times New Roman"/>
          <w:color w:val="231F20"/>
          <w:position w:val="1"/>
          <w:lang w:val="ru-RU"/>
        </w:rPr>
        <w:t>,</w:t>
      </w:r>
      <w:r w:rsidR="008D58D6" w:rsidRPr="00124FFF">
        <w:rPr>
          <w:rFonts w:eastAsia="SchoolBookSanPin" w:cs="Times New Roman"/>
          <w:color w:val="231F20"/>
          <w:position w:val="1"/>
          <w:lang w:val="ru-RU"/>
        </w:rPr>
        <w:t xml:space="preserve"> </w:t>
      </w:r>
      <w:r w:rsidRPr="00124FFF">
        <w:rPr>
          <w:rFonts w:eastAsia="SchoolBookSanPin" w:cs="Times New Roman"/>
          <w:b/>
          <w:bCs/>
          <w:i/>
          <w:color w:val="231F20"/>
          <w:position w:val="1"/>
          <w:lang w:val="ru-RU"/>
        </w:rPr>
        <w:t>в</w:t>
      </w:r>
      <w:r w:rsidR="008D58D6" w:rsidRPr="00124FFF">
        <w:rPr>
          <w:rFonts w:eastAsia="SchoolBookSanPin" w:cs="Times New Roman"/>
          <w:b/>
          <w:bCs/>
          <w:i/>
          <w:color w:val="231F20"/>
          <w:position w:val="1"/>
          <w:lang w:val="ru-RU"/>
        </w:rPr>
        <w:t xml:space="preserve"> </w:t>
      </w:r>
      <w:r w:rsidR="005103AF" w:rsidRPr="00124FFF">
        <w:rPr>
          <w:rFonts w:eastAsia="SchoolBookSanPin" w:cs="Times New Roman"/>
          <w:b/>
          <w:bCs/>
          <w:i/>
          <w:color w:val="231F20"/>
          <w:position w:val="1"/>
          <w:lang w:val="ru-RU"/>
        </w:rPr>
        <w:t>—</w:t>
      </w:r>
      <w:r w:rsidR="008D58D6" w:rsidRPr="00124FFF">
        <w:rPr>
          <w:rFonts w:eastAsia="SchoolBookSanPin" w:cs="Times New Roman"/>
          <w:b/>
          <w:bCs/>
          <w:i/>
          <w:color w:val="231F20"/>
          <w:position w:val="1"/>
          <w:lang w:val="ru-RU"/>
        </w:rPr>
        <w:t xml:space="preserve"> </w:t>
      </w:r>
      <w:r w:rsidRPr="00124FFF">
        <w:rPr>
          <w:rFonts w:eastAsia="SchoolBookSanPin" w:cs="Times New Roman"/>
          <w:b/>
          <w:bCs/>
          <w:i/>
          <w:color w:val="231F20"/>
          <w:position w:val="1"/>
          <w:lang w:val="ru-RU"/>
        </w:rPr>
        <w:t>на</w:t>
      </w:r>
      <w:r w:rsidR="008D58D6" w:rsidRPr="00124FFF">
        <w:rPr>
          <w:rFonts w:eastAsia="SchoolBookSanPin" w:cs="Times New Roman"/>
          <w:b/>
          <w:bCs/>
          <w:i/>
          <w:color w:val="231F20"/>
          <w:position w:val="1"/>
          <w:lang w:val="ru-RU"/>
        </w:rPr>
        <w:t xml:space="preserve"> </w:t>
      </w:r>
      <w:r w:rsidRPr="00124FFF">
        <w:rPr>
          <w:rFonts w:eastAsia="SchoolBookSanPin" w:cs="Times New Roman"/>
          <w:color w:val="231F20"/>
          <w:position w:val="1"/>
          <w:lang w:val="ru-RU"/>
        </w:rPr>
        <w:t>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состав</w:t>
      </w:r>
      <w:r w:rsidR="00E20B98" w:rsidRPr="00124FFF">
        <w:rPr>
          <w:rFonts w:eastAsia="SchoolBookSanPin" w:cs="Times New Roman"/>
          <w:color w:val="231F20"/>
          <w:position w:val="1"/>
          <w:lang w:val="ru-RU"/>
        </w:rPr>
        <w:t>е</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с</w:t>
      </w:r>
      <w:r w:rsidRPr="00124FFF">
        <w:rPr>
          <w:rFonts w:eastAsia="SchoolBookSanPin" w:cs="Times New Roman"/>
          <w:color w:val="231F20"/>
          <w:position w:val="1"/>
          <w:lang w:val="ru-RU"/>
        </w:rPr>
        <w:t>ловосочетаний;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правила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правописания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производных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предлогов.</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position w:val="1"/>
          <w:lang w:val="ru-RU"/>
        </w:rPr>
        <w:t>Проводить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морфологический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анализ</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предлогов,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применят</w:t>
      </w:r>
      <w:r w:rsidR="00E20B98" w:rsidRPr="00124FFF">
        <w:rPr>
          <w:rFonts w:eastAsia="SchoolBookSanPin" w:cs="Times New Roman"/>
          <w:color w:val="231F20"/>
          <w:position w:val="1"/>
          <w:lang w:val="ru-RU"/>
        </w:rPr>
        <w:t>ь</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э</w:t>
      </w:r>
      <w:r w:rsidRPr="00124FFF">
        <w:rPr>
          <w:rFonts w:eastAsia="SchoolBookSanPin" w:cs="Times New Roman"/>
          <w:color w:val="231F20"/>
          <w:position w:val="1"/>
          <w:lang w:val="ru-RU"/>
        </w:rPr>
        <w:t>то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умение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выполнении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языкового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анализа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различны</w:t>
      </w:r>
      <w:r w:rsidR="00E20B98" w:rsidRPr="00124FFF">
        <w:rPr>
          <w:rFonts w:eastAsia="SchoolBookSanPin" w:cs="Times New Roman"/>
          <w:color w:val="231F20"/>
          <w:position w:val="1"/>
          <w:lang w:val="ru-RU"/>
        </w:rPr>
        <w:t>х</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в</w:t>
      </w:r>
      <w:r w:rsidRPr="00124FFF">
        <w:rPr>
          <w:rFonts w:eastAsia="SchoolBookSanPin" w:cs="Times New Roman"/>
          <w:color w:val="231F20"/>
          <w:position w:val="1"/>
          <w:lang w:val="ru-RU"/>
        </w:rPr>
        <w:t>идов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речевой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практике.</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b/>
          <w:bCs/>
          <w:color w:val="231F20"/>
          <w:position w:val="1"/>
          <w:lang w:val="ru-RU"/>
        </w:rPr>
        <w:t>Союз</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position w:val="1"/>
          <w:lang w:val="ru-RU"/>
        </w:rPr>
        <w:t>Характеризовать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союз</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как</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служебную</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часть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речи;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различат</w:t>
      </w:r>
      <w:r w:rsidR="00E20B98" w:rsidRPr="00124FFF">
        <w:rPr>
          <w:rFonts w:eastAsia="SchoolBookSanPin" w:cs="Times New Roman"/>
          <w:color w:val="231F20"/>
          <w:position w:val="1"/>
          <w:lang w:val="ru-RU"/>
        </w:rPr>
        <w:t>ь</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р</w:t>
      </w:r>
      <w:r w:rsidRPr="00124FFF">
        <w:rPr>
          <w:rFonts w:eastAsia="SchoolBookSanPin" w:cs="Times New Roman"/>
          <w:color w:val="231F20"/>
          <w:position w:val="1"/>
          <w:lang w:val="ru-RU"/>
        </w:rPr>
        <w:t>азряды</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союзов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значению,</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строению;</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объяснять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роль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союзов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тексте,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том</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числе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как</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средств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связи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однородных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члено</w:t>
      </w:r>
      <w:r w:rsidR="00E20B98" w:rsidRPr="00124FFF">
        <w:rPr>
          <w:rFonts w:eastAsia="SchoolBookSanPin" w:cs="Times New Roman"/>
          <w:color w:val="231F20"/>
          <w:position w:val="1"/>
          <w:lang w:val="ru-RU"/>
        </w:rPr>
        <w:t>в</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п</w:t>
      </w:r>
      <w:r w:rsidRPr="00124FFF">
        <w:rPr>
          <w:rFonts w:eastAsia="SchoolBookSanPin" w:cs="Times New Roman"/>
          <w:color w:val="231F20"/>
          <w:position w:val="1"/>
          <w:lang w:val="ru-RU"/>
        </w:rPr>
        <w:t>редложения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частей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сложного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предложения.</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position w:val="1"/>
          <w:lang w:val="ru-RU"/>
        </w:rPr>
        <w:t>Употреблять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союзы</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речи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соответствии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значением</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с</w:t>
      </w:r>
      <w:r w:rsidRPr="00124FFF">
        <w:rPr>
          <w:rFonts w:eastAsia="SchoolBookSanPin" w:cs="Times New Roman"/>
          <w:color w:val="231F20"/>
          <w:position w:val="1"/>
          <w:lang w:val="ru-RU"/>
        </w:rPr>
        <w:t>тилистическими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особенностями;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соблюдать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нормы</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правописания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союзов,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постановки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знаков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препинания</w:t>
      </w:r>
      <w:r w:rsidR="008D58D6" w:rsidRPr="00124FFF">
        <w:rPr>
          <w:rFonts w:eastAsia="SchoolBookSanPin" w:cs="Times New Roman"/>
          <w:color w:val="231F20"/>
          <w:position w:val="1"/>
          <w:lang w:val="ru-RU"/>
        </w:rPr>
        <w:t xml:space="preserve"> </w:t>
      </w:r>
      <w:r w:rsidR="004E6F62" w:rsidRPr="00124FFF">
        <w:rPr>
          <w:rFonts w:eastAsia="SchoolBookSanPin" w:cs="Times New Roman"/>
          <w:color w:val="231F20"/>
          <w:position w:val="1"/>
          <w:lang w:val="ru-RU"/>
        </w:rPr>
        <w:br/>
      </w:r>
      <w:r w:rsidRPr="00124FFF">
        <w:rPr>
          <w:rFonts w:eastAsia="SchoolBookSanPin" w:cs="Times New Roman"/>
          <w:color w:val="231F20"/>
          <w:position w:val="1"/>
          <w:lang w:val="ru-RU"/>
        </w:rPr>
        <w:t>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сложных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союзных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предложениях,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постановки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знаков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препинания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предложениях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союзом</w:t>
      </w:r>
      <w:r w:rsidR="008D58D6" w:rsidRPr="00124FFF">
        <w:rPr>
          <w:rFonts w:eastAsia="SchoolBookSanPin" w:cs="Times New Roman"/>
          <w:color w:val="231F20"/>
          <w:position w:val="1"/>
          <w:lang w:val="ru-RU"/>
        </w:rPr>
        <w:t xml:space="preserve"> </w:t>
      </w:r>
      <w:r w:rsidRPr="00124FFF">
        <w:rPr>
          <w:rFonts w:eastAsia="SchoolBookSanPin" w:cs="Times New Roman"/>
          <w:b/>
          <w:bCs/>
          <w:i/>
          <w:color w:val="231F20"/>
          <w:position w:val="1"/>
          <w:lang w:val="ru-RU"/>
        </w:rPr>
        <w:t>и</w:t>
      </w:r>
      <w:r w:rsidRPr="00124FFF">
        <w:rPr>
          <w:rFonts w:eastAsia="SchoolBookSanPin" w:cs="Times New Roman"/>
          <w:i/>
          <w:color w:val="231F20"/>
          <w:position w:val="1"/>
          <w:lang w:val="ru-RU"/>
        </w:rPr>
        <w:t>.</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position w:val="1"/>
          <w:lang w:val="ru-RU"/>
        </w:rPr>
        <w:t>Проводить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морфологический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анализ</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союзов,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применять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эт</w:t>
      </w:r>
      <w:r w:rsidR="00E20B98" w:rsidRPr="00124FFF">
        <w:rPr>
          <w:rFonts w:eastAsia="SchoolBookSanPin" w:cs="Times New Roman"/>
          <w:color w:val="231F20"/>
          <w:position w:val="1"/>
          <w:lang w:val="ru-RU"/>
        </w:rPr>
        <w:t>о</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у</w:t>
      </w:r>
      <w:r w:rsidRPr="00124FFF">
        <w:rPr>
          <w:rFonts w:eastAsia="SchoolBookSanPin" w:cs="Times New Roman"/>
          <w:color w:val="231F20"/>
          <w:position w:val="1"/>
          <w:lang w:val="ru-RU"/>
        </w:rPr>
        <w:t>мение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речевой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практике.</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b/>
          <w:bCs/>
          <w:color w:val="231F20"/>
          <w:position w:val="1"/>
          <w:lang w:val="ru-RU"/>
        </w:rPr>
        <w:t>Частица</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position w:val="1"/>
          <w:lang w:val="ru-RU"/>
        </w:rPr>
        <w:t>Характеризовать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частицу</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как</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служебную</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часть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речи;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различать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разряды</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частиц</w:t>
      </w:r>
      <w:r w:rsidR="008D58D6" w:rsidRPr="00124FFF">
        <w:rPr>
          <w:rFonts w:eastAsia="SchoolBookSanPin" w:cs="Times New Roman"/>
          <w:color w:val="231F20"/>
          <w:position w:val="1"/>
          <w:lang w:val="ru-RU"/>
        </w:rPr>
        <w:t xml:space="preserve"> </w:t>
      </w:r>
      <w:r w:rsidR="004E6F62" w:rsidRPr="00124FFF">
        <w:rPr>
          <w:rFonts w:eastAsia="SchoolBookSanPin" w:cs="Times New Roman"/>
          <w:color w:val="231F20"/>
          <w:position w:val="1"/>
          <w:lang w:val="ru-RU"/>
        </w:rPr>
        <w:br/>
      </w:r>
      <w:r w:rsidRPr="00124FFF">
        <w:rPr>
          <w:rFonts w:eastAsia="SchoolBookSanPin" w:cs="Times New Roman"/>
          <w:color w:val="231F20"/>
          <w:position w:val="1"/>
          <w:lang w:val="ru-RU"/>
        </w:rPr>
        <w:t>по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значению,</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составу;</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объяснять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рол</w:t>
      </w:r>
      <w:r w:rsidR="00E20B98" w:rsidRPr="00124FFF">
        <w:rPr>
          <w:rFonts w:eastAsia="SchoolBookSanPin" w:cs="Times New Roman"/>
          <w:color w:val="231F20"/>
          <w:position w:val="1"/>
          <w:lang w:val="ru-RU"/>
        </w:rPr>
        <w:t>ь</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ч</w:t>
      </w:r>
      <w:r w:rsidRPr="00124FFF">
        <w:rPr>
          <w:rFonts w:eastAsia="SchoolBookSanPin" w:cs="Times New Roman"/>
          <w:color w:val="231F20"/>
          <w:position w:val="1"/>
          <w:lang w:val="ru-RU"/>
        </w:rPr>
        <w:t>астиц</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передаче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различных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оттенков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значения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слове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тексте,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образовании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форм</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глагола;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понимать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интонационные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особенности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предложений</w:t>
      </w:r>
      <w:r w:rsidR="008D58D6" w:rsidRPr="00124FFF">
        <w:rPr>
          <w:rFonts w:eastAsia="SchoolBookSanPin" w:cs="Times New Roman"/>
          <w:color w:val="231F20"/>
          <w:position w:val="1"/>
          <w:lang w:val="ru-RU"/>
        </w:rPr>
        <w:t xml:space="preserve"> </w:t>
      </w:r>
      <w:r w:rsidR="004E6F62" w:rsidRPr="00124FFF">
        <w:rPr>
          <w:rFonts w:eastAsia="SchoolBookSanPin" w:cs="Times New Roman"/>
          <w:color w:val="231F20"/>
          <w:position w:val="1"/>
          <w:lang w:val="ru-RU"/>
        </w:rPr>
        <w:br/>
      </w:r>
      <w:r w:rsidRPr="00124FFF">
        <w:rPr>
          <w:rFonts w:eastAsia="SchoolBookSanPin" w:cs="Times New Roman"/>
          <w:color w:val="231F20"/>
          <w:position w:val="1"/>
          <w:lang w:val="ru-RU"/>
        </w:rPr>
        <w:t>с</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частицами.</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position w:val="1"/>
          <w:lang w:val="ru-RU"/>
        </w:rPr>
        <w:t>Употреблять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частицы</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речи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соответствии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значение</w:t>
      </w:r>
      <w:r w:rsidR="00E20B98" w:rsidRPr="00124FFF">
        <w:rPr>
          <w:rFonts w:eastAsia="SchoolBookSanPin" w:cs="Times New Roman"/>
          <w:color w:val="231F20"/>
          <w:position w:val="1"/>
          <w:lang w:val="ru-RU"/>
        </w:rPr>
        <w:t>м</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стилистической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окраской;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соблюдать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нормы</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правописани</w:t>
      </w:r>
      <w:r w:rsidR="00E20B98" w:rsidRPr="00124FFF">
        <w:rPr>
          <w:rFonts w:eastAsia="SchoolBookSanPin" w:cs="Times New Roman"/>
          <w:color w:val="231F20"/>
          <w:position w:val="1"/>
          <w:lang w:val="ru-RU"/>
        </w:rPr>
        <w:t>я</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ч</w:t>
      </w:r>
      <w:r w:rsidRPr="00124FFF">
        <w:rPr>
          <w:rFonts w:eastAsia="SchoolBookSanPin" w:cs="Times New Roman"/>
          <w:color w:val="231F20"/>
          <w:position w:val="1"/>
          <w:lang w:val="ru-RU"/>
        </w:rPr>
        <w:t>астиц.</w:t>
      </w:r>
    </w:p>
    <w:p w:rsidR="00711CC4" w:rsidRPr="00124FFF" w:rsidRDefault="00203412" w:rsidP="00124FFF">
      <w:pPr>
        <w:spacing w:line="0" w:lineRule="atLeast"/>
        <w:ind w:firstLine="680"/>
        <w:rPr>
          <w:rFonts w:eastAsia="SchoolBookSanPin" w:cs="Times New Roman"/>
          <w:color w:val="231F20"/>
          <w:position w:val="1"/>
          <w:lang w:val="ru-RU"/>
        </w:rPr>
      </w:pPr>
      <w:r w:rsidRPr="00124FFF">
        <w:rPr>
          <w:rFonts w:eastAsia="SchoolBookSanPin" w:cs="Times New Roman"/>
          <w:color w:val="231F20"/>
          <w:position w:val="1"/>
          <w:lang w:val="ru-RU"/>
        </w:rPr>
        <w:t>Проводить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морфологический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анализ</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частиц,</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применять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эт</w:t>
      </w:r>
      <w:r w:rsidR="00E20B98" w:rsidRPr="00124FFF">
        <w:rPr>
          <w:rFonts w:eastAsia="SchoolBookSanPin" w:cs="Times New Roman"/>
          <w:color w:val="231F20"/>
          <w:position w:val="1"/>
          <w:lang w:val="ru-RU"/>
        </w:rPr>
        <w:t>о</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у</w:t>
      </w:r>
      <w:r w:rsidRPr="00124FFF">
        <w:rPr>
          <w:rFonts w:eastAsia="SchoolBookSanPin" w:cs="Times New Roman"/>
          <w:color w:val="231F20"/>
          <w:position w:val="1"/>
          <w:lang w:val="ru-RU"/>
        </w:rPr>
        <w:t>мение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речевой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практике</w:t>
      </w:r>
      <w:r w:rsidR="00711CC4" w:rsidRPr="00124FFF">
        <w:rPr>
          <w:rFonts w:eastAsia="SchoolBookSanPin" w:cs="Times New Roman"/>
          <w:color w:val="231F20"/>
          <w:position w:val="1"/>
          <w:lang w:val="ru-RU"/>
        </w:rPr>
        <w:t>.</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b/>
          <w:bCs/>
          <w:color w:val="231F20"/>
          <w:lang w:val="ru-RU"/>
        </w:rPr>
        <w:lastRenderedPageBreak/>
        <w:t>Междометия</w:t>
      </w:r>
      <w:r w:rsidR="008D58D6" w:rsidRPr="00124FFF">
        <w:rPr>
          <w:rFonts w:eastAsia="SchoolBookSanPin" w:cs="Times New Roman"/>
          <w:b/>
          <w:bCs/>
          <w:color w:val="231F20"/>
          <w:lang w:val="ru-RU"/>
        </w:rPr>
        <w:t xml:space="preserve"> </w:t>
      </w:r>
      <w:r w:rsidRPr="00124FFF">
        <w:rPr>
          <w:rFonts w:eastAsia="SchoolBookSanPin" w:cs="Times New Roman"/>
          <w:b/>
          <w:bCs/>
          <w:color w:val="231F20"/>
          <w:lang w:val="ru-RU"/>
        </w:rPr>
        <w:t>и</w:t>
      </w:r>
      <w:r w:rsidR="008D58D6" w:rsidRPr="00124FFF">
        <w:rPr>
          <w:rFonts w:eastAsia="SchoolBookSanPin" w:cs="Times New Roman"/>
          <w:b/>
          <w:bCs/>
          <w:color w:val="231F20"/>
          <w:lang w:val="ru-RU"/>
        </w:rPr>
        <w:t xml:space="preserve"> </w:t>
      </w:r>
      <w:r w:rsidRPr="00124FFF">
        <w:rPr>
          <w:rFonts w:eastAsia="SchoolBookSanPin" w:cs="Times New Roman"/>
          <w:b/>
          <w:bCs/>
          <w:color w:val="231F20"/>
          <w:lang w:val="ru-RU"/>
        </w:rPr>
        <w:t>звукоподражательные</w:t>
      </w:r>
      <w:r w:rsidR="008D58D6" w:rsidRPr="00124FFF">
        <w:rPr>
          <w:rFonts w:eastAsia="SchoolBookSanPin" w:cs="Times New Roman"/>
          <w:b/>
          <w:bCs/>
          <w:color w:val="231F20"/>
          <w:lang w:val="ru-RU"/>
        </w:rPr>
        <w:t xml:space="preserve"> </w:t>
      </w:r>
      <w:r w:rsidRPr="00124FFF">
        <w:rPr>
          <w:rFonts w:eastAsia="SchoolBookSanPin" w:cs="Times New Roman"/>
          <w:b/>
          <w:bCs/>
          <w:color w:val="231F20"/>
          <w:lang w:val="ru-RU"/>
        </w:rPr>
        <w:t>слова</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position w:val="1"/>
          <w:lang w:val="ru-RU"/>
        </w:rPr>
        <w:t>Характеризовать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междометия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как</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особую</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группу</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слов,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различать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группы</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междометий</w:t>
      </w:r>
      <w:r w:rsidR="008D58D6" w:rsidRPr="00124FFF">
        <w:rPr>
          <w:rFonts w:eastAsia="SchoolBookSanPin" w:cs="Times New Roman"/>
          <w:color w:val="231F20"/>
          <w:position w:val="1"/>
          <w:lang w:val="ru-RU"/>
        </w:rPr>
        <w:t xml:space="preserve"> </w:t>
      </w:r>
      <w:r w:rsidR="004E6F62" w:rsidRPr="00124FFF">
        <w:rPr>
          <w:rFonts w:eastAsia="SchoolBookSanPin" w:cs="Times New Roman"/>
          <w:color w:val="231F20"/>
          <w:position w:val="1"/>
          <w:lang w:val="ru-RU"/>
        </w:rPr>
        <w:br/>
      </w:r>
      <w:r w:rsidRPr="00124FFF">
        <w:rPr>
          <w:rFonts w:eastAsia="SchoolBookSanPin" w:cs="Times New Roman"/>
          <w:color w:val="231F20"/>
          <w:position w:val="1"/>
          <w:lang w:val="ru-RU"/>
        </w:rPr>
        <w:t>по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значению;</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объяснять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рол</w:t>
      </w:r>
      <w:r w:rsidR="00E20B98" w:rsidRPr="00124FFF">
        <w:rPr>
          <w:rFonts w:eastAsia="SchoolBookSanPin" w:cs="Times New Roman"/>
          <w:color w:val="231F20"/>
          <w:position w:val="1"/>
          <w:lang w:val="ru-RU"/>
        </w:rPr>
        <w:t>ь</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м</w:t>
      </w:r>
      <w:r w:rsidRPr="00124FFF">
        <w:rPr>
          <w:rFonts w:eastAsia="SchoolBookSanPin" w:cs="Times New Roman"/>
          <w:color w:val="231F20"/>
          <w:position w:val="1"/>
          <w:lang w:val="ru-RU"/>
        </w:rPr>
        <w:t>еждометий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речи.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Характеризовать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особенности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звукоподражательных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слов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употребление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разговорной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речи,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художественной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литературе.</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position w:val="1"/>
          <w:lang w:val="ru-RU"/>
        </w:rPr>
        <w:t>Проводить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морфологический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анализ</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междометий;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применять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это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умение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речевой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практике.</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position w:val="1"/>
          <w:lang w:val="ru-RU"/>
        </w:rPr>
        <w:t>Соблюдать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пунктуационные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нормы</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оформления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предложений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междометиями.</w:t>
      </w:r>
    </w:p>
    <w:p w:rsidR="004A16EA" w:rsidRPr="00124FFF" w:rsidRDefault="00203412" w:rsidP="00124FFF">
      <w:pPr>
        <w:spacing w:line="0" w:lineRule="atLeast"/>
        <w:ind w:firstLine="680"/>
        <w:rPr>
          <w:rFonts w:eastAsia="OfficinaSansBoldITC" w:cs="Times New Roman"/>
          <w:b/>
          <w:color w:val="231F20"/>
          <w:lang w:val="ru-RU"/>
        </w:rPr>
      </w:pPr>
      <w:r w:rsidRPr="00124FFF">
        <w:rPr>
          <w:rFonts w:eastAsia="SchoolBookSanPin" w:cs="Times New Roman"/>
          <w:color w:val="231F20"/>
          <w:position w:val="1"/>
          <w:lang w:val="ru-RU"/>
        </w:rPr>
        <w:t>Различать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грамматические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омонимы.</w:t>
      </w:r>
    </w:p>
    <w:p w:rsidR="00FB1709" w:rsidRPr="00124FFF" w:rsidRDefault="00203412" w:rsidP="00124FFF">
      <w:pPr>
        <w:spacing w:line="0" w:lineRule="atLeast"/>
        <w:ind w:firstLine="680"/>
        <w:jc w:val="left"/>
        <w:rPr>
          <w:rFonts w:eastAsia="OfficinaSansBoldITC" w:cs="Times New Roman"/>
          <w:b/>
          <w:lang w:val="ru-RU"/>
        </w:rPr>
      </w:pPr>
      <w:r w:rsidRPr="00124FFF">
        <w:rPr>
          <w:rFonts w:eastAsia="OfficinaSansBoldITC" w:cs="Times New Roman"/>
          <w:b/>
          <w:color w:val="231F20"/>
          <w:lang w:val="ru-RU"/>
        </w:rPr>
        <w:t>8</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КЛАСС</w:t>
      </w:r>
    </w:p>
    <w:p w:rsidR="00FB1709" w:rsidRPr="00124FFF" w:rsidRDefault="00203412" w:rsidP="00124FFF">
      <w:pPr>
        <w:spacing w:line="0" w:lineRule="atLeast"/>
        <w:ind w:firstLine="680"/>
        <w:rPr>
          <w:rFonts w:eastAsia="OfficinaSansBoldITC" w:cs="Times New Roman"/>
          <w:b/>
          <w:lang w:val="ru-RU"/>
        </w:rPr>
      </w:pPr>
      <w:r w:rsidRPr="00124FFF">
        <w:rPr>
          <w:rFonts w:eastAsia="OfficinaSansBoldITC" w:cs="Times New Roman"/>
          <w:b/>
          <w:color w:val="231F20"/>
          <w:lang w:val="ru-RU"/>
        </w:rPr>
        <w:t>Общие</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сведения</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о</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языке</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lang w:val="ru-RU"/>
        </w:rPr>
        <w:t>Иметь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представление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русском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языке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как</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одном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из</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славянских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языков.</w:t>
      </w:r>
    </w:p>
    <w:p w:rsidR="00FB1709" w:rsidRPr="00124FFF" w:rsidRDefault="00203412" w:rsidP="00124FFF">
      <w:pPr>
        <w:spacing w:line="0" w:lineRule="atLeast"/>
        <w:ind w:firstLine="680"/>
        <w:rPr>
          <w:rFonts w:eastAsia="OfficinaSansBoldITC" w:cs="Times New Roman"/>
          <w:b/>
          <w:lang w:val="ru-RU"/>
        </w:rPr>
      </w:pPr>
      <w:r w:rsidRPr="00124FFF">
        <w:rPr>
          <w:rFonts w:eastAsia="OfficinaSansBoldITC" w:cs="Times New Roman"/>
          <w:b/>
          <w:color w:val="231F20"/>
          <w:lang w:val="ru-RU"/>
        </w:rPr>
        <w:t>Язык</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и</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речь</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lang w:val="ru-RU"/>
        </w:rPr>
        <w:t>Создавать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устные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монологические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высказывания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объёмом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менее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8</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предложений</w:t>
      </w:r>
      <w:r w:rsidR="008D58D6" w:rsidRPr="00124FFF">
        <w:rPr>
          <w:rFonts w:eastAsia="SchoolBookSanPin" w:cs="Times New Roman"/>
          <w:color w:val="231F20"/>
          <w:lang w:val="ru-RU"/>
        </w:rPr>
        <w:t xml:space="preserve"> </w:t>
      </w:r>
      <w:r w:rsidR="004E6F62" w:rsidRPr="00124FFF">
        <w:rPr>
          <w:rFonts w:eastAsia="SchoolBookSanPin" w:cs="Times New Roman"/>
          <w:color w:val="231F20"/>
          <w:lang w:val="ru-RU"/>
        </w:rPr>
        <w:br/>
      </w:r>
      <w:r w:rsidRPr="00124FFF">
        <w:rPr>
          <w:rFonts w:eastAsia="SchoolBookSanPin" w:cs="Times New Roman"/>
          <w:color w:val="231F20"/>
          <w:lang w:val="ru-RU"/>
        </w:rPr>
        <w:t>на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основе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жизненных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наблюдений,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личных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впечатлений,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чтения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научно-учебной,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художественной,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научно-популярной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публицистической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литературы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(моно</w:t>
      </w:r>
      <w:r w:rsidR="001E238D" w:rsidRPr="00124FFF">
        <w:rPr>
          <w:rFonts w:eastAsia="SchoolBookSanPin" w:cs="Times New Roman"/>
          <w:color w:val="231F20"/>
          <w:lang w:val="ru-RU"/>
        </w:rPr>
        <w:t>лог-</w:t>
      </w:r>
      <w:r w:rsidRPr="00124FFF">
        <w:rPr>
          <w:rFonts w:eastAsia="SchoolBookSanPin" w:cs="Times New Roman"/>
          <w:color w:val="231F20"/>
          <w:lang w:val="ru-RU"/>
        </w:rPr>
        <w:t>описание,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монолог-рассуждение,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монолог-повествование);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выступать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научным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сообщением.</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lang w:val="ru-RU"/>
        </w:rPr>
        <w:t>Участвовать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диалоге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лингвистические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темы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рамках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изученного)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темы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основе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жизненных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наблюдений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(объём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менее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6</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реплик).</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lang w:val="ru-RU"/>
        </w:rPr>
        <w:t>Владеть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различными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видами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аудирования: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выборочным,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ознакомительным,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детальным</w:t>
      </w:r>
      <w:r w:rsidR="008D58D6" w:rsidRPr="00124FFF">
        <w:rPr>
          <w:rFonts w:eastAsia="SchoolBookSanPin" w:cs="Times New Roman"/>
          <w:color w:val="231F20"/>
          <w:lang w:val="ru-RU"/>
        </w:rPr>
        <w:t xml:space="preserve"> </w:t>
      </w:r>
      <w:r w:rsidR="005103AF" w:rsidRPr="00124FFF">
        <w:rPr>
          <w:rFonts w:eastAsia="SchoolBookSanPin" w:cs="Times New Roman"/>
          <w:color w:val="231F20"/>
          <w:lang w:val="ru-RU"/>
        </w:rPr>
        <w:t>—</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научно-учебных,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художественных,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публицистических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текстов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различных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w:t>
      </w:r>
      <w:r w:rsidR="001E238D" w:rsidRPr="00124FFF">
        <w:rPr>
          <w:rFonts w:eastAsia="SchoolBookSanPin" w:cs="Times New Roman"/>
          <w:color w:val="231F20"/>
          <w:lang w:val="ru-RU"/>
        </w:rPr>
        <w:t>ункционально-</w:t>
      </w:r>
      <w:r w:rsidRPr="00124FFF">
        <w:rPr>
          <w:rFonts w:eastAsia="SchoolBookSanPin" w:cs="Times New Roman"/>
          <w:color w:val="231F20"/>
          <w:lang w:val="ru-RU"/>
        </w:rPr>
        <w:t>смысловых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типов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речи.</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lang w:val="ru-RU"/>
        </w:rPr>
        <w:t>Владеть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различными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видами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чтения: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просмотровым,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ознакомительным,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изучающим,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поисковым.</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lang w:val="ru-RU"/>
        </w:rPr>
        <w:t>Устно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пересказывать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прочитанный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или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прослушанный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текст</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объёмом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менее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140</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слов.</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lang w:val="ru-RU"/>
        </w:rPr>
        <w:t>Осуществлять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выбор</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языковых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средств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для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создания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высказывания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соответствии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целью,</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темой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коммуникативным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замыслом.</w:t>
      </w:r>
    </w:p>
    <w:p w:rsidR="00FB1709" w:rsidRPr="00124FFF" w:rsidRDefault="00203412" w:rsidP="00124FFF">
      <w:pPr>
        <w:spacing w:line="0" w:lineRule="atLeast"/>
        <w:ind w:firstLine="680"/>
        <w:rPr>
          <w:rFonts w:eastAsia="OfficinaSansBoldITC" w:cs="Times New Roman"/>
          <w:b/>
          <w:lang w:val="ru-RU"/>
        </w:rPr>
      </w:pPr>
      <w:r w:rsidRPr="00124FFF">
        <w:rPr>
          <w:rFonts w:eastAsia="OfficinaSansBoldITC" w:cs="Times New Roman"/>
          <w:b/>
          <w:color w:val="231F20"/>
          <w:lang w:val="ru-RU"/>
        </w:rPr>
        <w:t>Текст</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lang w:val="ru-RU"/>
        </w:rPr>
        <w:t>Анализировать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текст</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точки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зрения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его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соответствия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основным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признакам: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наличия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темы,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главной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мысли,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грамматической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связи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предложений,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цельности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относительной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законченности;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указывать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способы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средства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связи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предложений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тексте;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анализировать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текст</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точки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зрения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его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принадлежности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функционально-смысловому</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типу</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речи;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анализировать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языковые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средства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выразительности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тексте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(фонетические,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словообразовательные,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лексические,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морфологические).</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lang w:val="ru-RU"/>
        </w:rPr>
        <w:t>Распознавать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тексты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разных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функционально-смысловых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типов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речи;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анализировать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тексты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разных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функциональных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разновидностей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языка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жанров;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применять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эти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знания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выполнении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языкового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анализа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различных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видов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речевой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практике.</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lang w:val="ru-RU"/>
        </w:rPr>
        <w:t>Создавать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тексты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различных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функционально-смысловых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типов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речи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опорой</w:t>
      </w:r>
      <w:r w:rsidR="008D58D6" w:rsidRPr="00124FFF">
        <w:rPr>
          <w:rFonts w:eastAsia="SchoolBookSanPin" w:cs="Times New Roman"/>
          <w:color w:val="231F20"/>
          <w:lang w:val="ru-RU"/>
        </w:rPr>
        <w:t xml:space="preserve"> </w:t>
      </w:r>
      <w:r w:rsidR="00305564" w:rsidRPr="00124FFF">
        <w:rPr>
          <w:rFonts w:eastAsia="SchoolBookSanPin" w:cs="Times New Roman"/>
          <w:color w:val="231F20"/>
          <w:lang w:val="ru-RU"/>
        </w:rPr>
        <w:br/>
      </w:r>
      <w:r w:rsidRPr="00124FFF">
        <w:rPr>
          <w:rFonts w:eastAsia="SchoolBookSanPin" w:cs="Times New Roman"/>
          <w:color w:val="231F20"/>
          <w:lang w:val="ru-RU"/>
        </w:rPr>
        <w:t>на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жизненный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читательский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опыт;</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тексты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опорой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произведения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искусства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том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числе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сочинения-миниатюры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объёмом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7</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более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предложений;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классные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сочинения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объёмом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менее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200</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слов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учётом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стиля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жанра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сочинения,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характера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темы).</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lang w:val="ru-RU"/>
        </w:rPr>
        <w:t>Владеть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умениями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информационной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переработки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текста: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создавать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тезисы,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конспект;</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извлекать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информацию</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из</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различных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источников,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том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числе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из</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лингвистических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словарей</w:t>
      </w:r>
      <w:r w:rsidR="008D58D6" w:rsidRPr="00124FFF">
        <w:rPr>
          <w:rFonts w:eastAsia="SchoolBookSanPin" w:cs="Times New Roman"/>
          <w:color w:val="231F20"/>
          <w:lang w:val="ru-RU"/>
        </w:rPr>
        <w:t xml:space="preserve"> </w:t>
      </w:r>
      <w:r w:rsidR="00305564" w:rsidRPr="00124FFF">
        <w:rPr>
          <w:rFonts w:eastAsia="SchoolBookSanPin" w:cs="Times New Roman"/>
          <w:color w:val="231F20"/>
          <w:lang w:val="ru-RU"/>
        </w:rPr>
        <w:br/>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справочной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литературы,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использовать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её</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учебной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деятельности.</w:t>
      </w:r>
    </w:p>
    <w:p w:rsidR="00711CC4" w:rsidRPr="00124FFF" w:rsidRDefault="00203412" w:rsidP="00124FFF">
      <w:pPr>
        <w:spacing w:line="0" w:lineRule="atLeast"/>
        <w:ind w:firstLine="680"/>
        <w:rPr>
          <w:rFonts w:eastAsia="SchoolBookSanPin" w:cs="Times New Roman"/>
          <w:color w:val="231F20"/>
          <w:position w:val="1"/>
          <w:lang w:val="ru-RU"/>
        </w:rPr>
      </w:pPr>
      <w:r w:rsidRPr="00124FFF">
        <w:rPr>
          <w:rFonts w:eastAsia="SchoolBookSanPin" w:cs="Times New Roman"/>
          <w:color w:val="231F20"/>
          <w:position w:val="1"/>
          <w:lang w:val="ru-RU"/>
        </w:rPr>
        <w:t>Представлять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сообщение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на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заданную</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тему</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виде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презентации</w:t>
      </w:r>
      <w:r w:rsidR="00711CC4" w:rsidRPr="00124FFF">
        <w:rPr>
          <w:rFonts w:eastAsia="SchoolBookSanPin" w:cs="Times New Roman"/>
          <w:color w:val="231F20"/>
          <w:position w:val="1"/>
          <w:lang w:val="ru-RU"/>
        </w:rPr>
        <w:t>.</w:t>
      </w:r>
    </w:p>
    <w:p w:rsidR="00FB1709" w:rsidRPr="00124FFF" w:rsidRDefault="00203412" w:rsidP="00124FFF">
      <w:pPr>
        <w:spacing w:line="0" w:lineRule="atLeast"/>
        <w:ind w:firstLine="680"/>
        <w:rPr>
          <w:rFonts w:eastAsia="OfficinaSansBoldITC" w:cs="Times New Roman"/>
          <w:b/>
          <w:lang w:val="ru-RU"/>
        </w:rPr>
      </w:pPr>
      <w:r w:rsidRPr="00124FFF">
        <w:rPr>
          <w:rFonts w:eastAsia="OfficinaSansBoldITC" w:cs="Times New Roman"/>
          <w:b/>
          <w:color w:val="231F20"/>
          <w:lang w:val="ru-RU"/>
        </w:rPr>
        <w:t>Функциональные</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разновидности</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языка</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lang w:val="ru-RU"/>
        </w:rPr>
        <w:t>Характеризовать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особенности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официально-делового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стиля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(заявление,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объяснительная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записка,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автобиография,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характеристика)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научного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стиля,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основных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жанров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научного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стиля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(реферат,</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доклад</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научную</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тему),</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выявлять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сочетание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различных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функциональных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разновидностей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языка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тексте,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средства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связи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предложений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тексте.</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lang w:val="ru-RU"/>
        </w:rPr>
        <w:t>Создавать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тексты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официально-делового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стиля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(заявление,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объяснительная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записка,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автобиография,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характеристика),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публицистических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жанров;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оформлять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деловые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бумаги.</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lang w:val="ru-RU"/>
        </w:rPr>
        <w:t>Осуществлять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выбор</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языковых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средств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для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создания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высказывания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соответствии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целью,</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темой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коммуникативным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замыслом.</w:t>
      </w:r>
    </w:p>
    <w:p w:rsidR="00FB1709" w:rsidRPr="00124FFF" w:rsidRDefault="00203412" w:rsidP="00124FFF">
      <w:pPr>
        <w:spacing w:line="0" w:lineRule="atLeast"/>
        <w:ind w:firstLine="680"/>
        <w:jc w:val="left"/>
        <w:rPr>
          <w:rFonts w:eastAsia="OfficinaSansBoldITC" w:cs="Times New Roman"/>
          <w:b/>
          <w:lang w:val="ru-RU"/>
        </w:rPr>
      </w:pPr>
      <w:r w:rsidRPr="00124FFF">
        <w:rPr>
          <w:rFonts w:eastAsia="OfficinaSansBoldITC" w:cs="Times New Roman"/>
          <w:b/>
          <w:color w:val="231F20"/>
          <w:lang w:val="ru-RU"/>
        </w:rPr>
        <w:t>СИСТЕМА</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ЯЗЫКА</w:t>
      </w:r>
    </w:p>
    <w:p w:rsidR="00FB1709" w:rsidRPr="00124FFF" w:rsidRDefault="00203412" w:rsidP="00124FFF">
      <w:pPr>
        <w:spacing w:line="0" w:lineRule="atLeast"/>
        <w:ind w:firstLine="680"/>
        <w:rPr>
          <w:rFonts w:eastAsia="OfficinaSansBoldITC" w:cs="Times New Roman"/>
          <w:b/>
          <w:lang w:val="ru-RU"/>
        </w:rPr>
      </w:pPr>
      <w:r w:rsidRPr="00124FFF">
        <w:rPr>
          <w:rFonts w:eastAsia="OfficinaSansBoldITC" w:cs="Times New Roman"/>
          <w:b/>
          <w:color w:val="231F20"/>
        </w:rPr>
        <w:t>C</w:t>
      </w:r>
      <w:proofErr w:type="spellStart"/>
      <w:r w:rsidRPr="00124FFF">
        <w:rPr>
          <w:rFonts w:eastAsia="OfficinaSansBoldITC" w:cs="Times New Roman"/>
          <w:b/>
          <w:color w:val="231F20"/>
          <w:lang w:val="ru-RU"/>
        </w:rPr>
        <w:t>интаксис</w:t>
      </w:r>
      <w:proofErr w:type="spellEnd"/>
      <w:r w:rsidRPr="00124FFF">
        <w:rPr>
          <w:rFonts w:eastAsia="OfficinaSansBoldITC" w:cs="Times New Roman"/>
          <w:b/>
          <w:color w:val="231F20"/>
          <w:lang w:val="ru-RU"/>
        </w:rPr>
        <w:t>.</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Культура</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речи.</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Пунктуация</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lang w:val="ru-RU"/>
        </w:rPr>
        <w:t>Иметь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представление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синтаксисе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как</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разделе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лингвистики.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Распознавать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словосочетание</w:t>
      </w:r>
      <w:r w:rsidR="008D58D6" w:rsidRPr="00124FFF">
        <w:rPr>
          <w:rFonts w:eastAsia="SchoolBookSanPin" w:cs="Times New Roman"/>
          <w:color w:val="231F20"/>
          <w:lang w:val="ru-RU"/>
        </w:rPr>
        <w:t xml:space="preserve"> </w:t>
      </w:r>
      <w:r w:rsidR="00305564" w:rsidRPr="00124FFF">
        <w:rPr>
          <w:rFonts w:eastAsia="SchoolBookSanPin" w:cs="Times New Roman"/>
          <w:color w:val="231F20"/>
          <w:lang w:val="ru-RU"/>
        </w:rPr>
        <w:br/>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предложение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как</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единиц</w:t>
      </w:r>
      <w:r w:rsidR="00E20B98" w:rsidRPr="00124FFF">
        <w:rPr>
          <w:rFonts w:eastAsia="SchoolBookSanPin" w:cs="Times New Roman"/>
          <w:color w:val="231F20"/>
          <w:lang w:val="ru-RU"/>
        </w:rPr>
        <w:t>ы</w:t>
      </w:r>
      <w:r w:rsidR="008D58D6" w:rsidRPr="00124FFF">
        <w:rPr>
          <w:rFonts w:eastAsia="SchoolBookSanPin" w:cs="Times New Roman"/>
          <w:color w:val="231F20"/>
          <w:lang w:val="ru-RU"/>
        </w:rPr>
        <w:t xml:space="preserve"> </w:t>
      </w:r>
      <w:r w:rsidR="00E20B98" w:rsidRPr="00124FFF">
        <w:rPr>
          <w:rFonts w:eastAsia="SchoolBookSanPin" w:cs="Times New Roman"/>
          <w:color w:val="231F20"/>
          <w:position w:val="1"/>
          <w:lang w:val="ru-RU"/>
        </w:rPr>
        <w:t>с</w:t>
      </w:r>
      <w:r w:rsidRPr="00124FFF">
        <w:rPr>
          <w:rFonts w:eastAsia="SchoolBookSanPin" w:cs="Times New Roman"/>
          <w:color w:val="231F20"/>
          <w:position w:val="1"/>
          <w:lang w:val="ru-RU"/>
        </w:rPr>
        <w:t>интаксиса.</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position w:val="1"/>
          <w:lang w:val="ru-RU"/>
        </w:rPr>
        <w:t>Различать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функции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знаков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препинания.</w:t>
      </w:r>
    </w:p>
    <w:p w:rsidR="00FB1709" w:rsidRPr="00124FFF" w:rsidRDefault="00203412" w:rsidP="00124FFF">
      <w:pPr>
        <w:spacing w:line="0" w:lineRule="atLeast"/>
        <w:ind w:firstLine="680"/>
        <w:rPr>
          <w:rFonts w:eastAsia="OfficinaSansBoldITC" w:cs="Times New Roman"/>
          <w:b/>
          <w:lang w:val="ru-RU"/>
        </w:rPr>
      </w:pPr>
      <w:r w:rsidRPr="00124FFF">
        <w:rPr>
          <w:rFonts w:eastAsia="OfficinaSansBoldITC" w:cs="Times New Roman"/>
          <w:b/>
          <w:color w:val="231F20"/>
          <w:lang w:val="ru-RU"/>
        </w:rPr>
        <w:t>Словосочетание</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lang w:val="ru-RU"/>
        </w:rPr>
        <w:t>Распознавать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словосочетания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морфологическим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свойствам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главного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слова: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именные,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глагольные,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наречные;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определять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типы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подчинительной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связи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слов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словосочетании: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согласование,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управление,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примыкание;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выявлять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грамматическую</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синонимию</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словосочетаний.</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position w:val="1"/>
          <w:lang w:val="ru-RU"/>
        </w:rPr>
        <w:t>Применять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нормы</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построения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словосочетаний.</w:t>
      </w:r>
    </w:p>
    <w:p w:rsidR="00FB1709" w:rsidRPr="00124FFF" w:rsidRDefault="00203412" w:rsidP="00124FFF">
      <w:pPr>
        <w:spacing w:line="0" w:lineRule="atLeast"/>
        <w:ind w:firstLine="680"/>
        <w:rPr>
          <w:rFonts w:eastAsia="OfficinaSansBoldITC" w:cs="Times New Roman"/>
          <w:b/>
          <w:lang w:val="ru-RU"/>
        </w:rPr>
      </w:pPr>
      <w:r w:rsidRPr="00124FFF">
        <w:rPr>
          <w:rFonts w:eastAsia="OfficinaSansBoldITC" w:cs="Times New Roman"/>
          <w:b/>
          <w:color w:val="231F20"/>
          <w:lang w:val="ru-RU"/>
        </w:rPr>
        <w:lastRenderedPageBreak/>
        <w:t>Предложение</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lang w:val="ru-RU"/>
        </w:rPr>
        <w:t>Характеризовать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основные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признаки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предложения,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средства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оформления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предложения</w:t>
      </w:r>
      <w:r w:rsidR="008D58D6" w:rsidRPr="00124FFF">
        <w:rPr>
          <w:rFonts w:eastAsia="SchoolBookSanPin" w:cs="Times New Roman"/>
          <w:color w:val="231F20"/>
          <w:lang w:val="ru-RU"/>
        </w:rPr>
        <w:t xml:space="preserve"> </w:t>
      </w:r>
      <w:r w:rsidR="00305564" w:rsidRPr="00124FFF">
        <w:rPr>
          <w:rFonts w:eastAsia="SchoolBookSanPin" w:cs="Times New Roman"/>
          <w:color w:val="231F20"/>
          <w:lang w:val="ru-RU"/>
        </w:rPr>
        <w:br/>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устной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письменной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речи;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различать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функции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знаков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препинания.</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lang w:val="ru-RU"/>
        </w:rPr>
        <w:t>Распознавать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предложения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цели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высказывания,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эмоциональной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окраске,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характеризовать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интонационные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смысловые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особенности,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языковые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формы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выражения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побуждения</w:t>
      </w:r>
      <w:r w:rsidR="008D58D6" w:rsidRPr="00124FFF">
        <w:rPr>
          <w:rFonts w:eastAsia="SchoolBookSanPin" w:cs="Times New Roman"/>
          <w:color w:val="231F20"/>
          <w:lang w:val="ru-RU"/>
        </w:rPr>
        <w:t xml:space="preserve"> </w:t>
      </w:r>
      <w:r w:rsidR="00305564" w:rsidRPr="00124FFF">
        <w:rPr>
          <w:rFonts w:eastAsia="SchoolBookSanPin" w:cs="Times New Roman"/>
          <w:color w:val="231F20"/>
          <w:lang w:val="ru-RU"/>
        </w:rPr>
        <w:br/>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побудительных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предложениях;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использовать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текстах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публицистического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стиля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риторическое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восклицание,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вопросно-ответную</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форму</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изложения.</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lang w:val="ru-RU"/>
        </w:rPr>
        <w:t>Распознавать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предложения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количеству</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грамматических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основ;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различать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способы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выражения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подлежащего,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виды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сказуемого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способы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его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выражения.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Применять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нормы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построения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простого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предложения,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использования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инверсии;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применять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нормы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согласования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сказуемого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подлежащим,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том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числе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выраженным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словосочетанием,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сложносокращёнными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словами,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словами</w:t>
      </w:r>
      <w:r w:rsidR="008D58D6" w:rsidRPr="00124FFF">
        <w:rPr>
          <w:rFonts w:eastAsia="SchoolBookSanPin" w:cs="Times New Roman"/>
          <w:color w:val="231F20"/>
          <w:lang w:val="ru-RU"/>
        </w:rPr>
        <w:t xml:space="preserve"> </w:t>
      </w:r>
      <w:r w:rsidRPr="00124FFF">
        <w:rPr>
          <w:rFonts w:eastAsia="SchoolBookSanPin" w:cs="Times New Roman"/>
          <w:b/>
          <w:bCs/>
          <w:i/>
          <w:color w:val="231F20"/>
          <w:lang w:val="ru-RU"/>
        </w:rPr>
        <w:t>большинство</w:t>
      </w:r>
      <w:r w:rsidR="008D58D6" w:rsidRPr="00124FFF">
        <w:rPr>
          <w:rFonts w:eastAsia="SchoolBookSanPin" w:cs="Times New Roman"/>
          <w:b/>
          <w:bCs/>
          <w:i/>
          <w:color w:val="231F20"/>
          <w:lang w:val="ru-RU"/>
        </w:rPr>
        <w:t xml:space="preserve"> </w:t>
      </w:r>
      <w:r w:rsidR="005103AF" w:rsidRPr="00124FFF">
        <w:rPr>
          <w:rFonts w:eastAsia="SchoolBookSanPin" w:cs="Times New Roman"/>
          <w:b/>
          <w:bCs/>
          <w:i/>
          <w:color w:val="231F20"/>
          <w:lang w:val="ru-RU"/>
        </w:rPr>
        <w:t>—</w:t>
      </w:r>
      <w:r w:rsidR="008D58D6" w:rsidRPr="00124FFF">
        <w:rPr>
          <w:rFonts w:eastAsia="SchoolBookSanPin" w:cs="Times New Roman"/>
          <w:b/>
          <w:bCs/>
          <w:i/>
          <w:color w:val="231F20"/>
          <w:lang w:val="ru-RU"/>
        </w:rPr>
        <w:t xml:space="preserve"> </w:t>
      </w:r>
      <w:r w:rsidRPr="00124FFF">
        <w:rPr>
          <w:rFonts w:eastAsia="SchoolBookSanPin" w:cs="Times New Roman"/>
          <w:b/>
          <w:bCs/>
          <w:i/>
          <w:color w:val="231F20"/>
          <w:lang w:val="ru-RU"/>
        </w:rPr>
        <w:t>меньшинство</w:t>
      </w:r>
      <w:r w:rsidRPr="00124FFF">
        <w:rPr>
          <w:rFonts w:eastAsia="SchoolBookSanPin" w:cs="Times New Roman"/>
          <w:color w:val="231F20"/>
          <w:lang w:val="ru-RU"/>
        </w:rPr>
        <w:t>,</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количественными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сочетаниями.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Применять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нормы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постановки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тире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между</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подлежащим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сказуемым.</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lang w:val="ru-RU"/>
        </w:rPr>
        <w:t>Распознавать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предложения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наличию</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главных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второстепенных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членов,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предложения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полные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неполные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(понимать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особенности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употребления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неполных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предложений</w:t>
      </w:r>
      <w:r w:rsidR="008D58D6" w:rsidRPr="00124FFF">
        <w:rPr>
          <w:rFonts w:eastAsia="SchoolBookSanPin" w:cs="Times New Roman"/>
          <w:color w:val="231F20"/>
          <w:lang w:val="ru-RU"/>
        </w:rPr>
        <w:t xml:space="preserve"> </w:t>
      </w:r>
      <w:r w:rsidR="00305564" w:rsidRPr="00124FFF">
        <w:rPr>
          <w:rFonts w:eastAsia="SchoolBookSanPin" w:cs="Times New Roman"/>
          <w:color w:val="231F20"/>
          <w:lang w:val="ru-RU"/>
        </w:rPr>
        <w:br/>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диалогической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речи,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соблюдения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устной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речи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интонации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неполного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предложения).</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lang w:val="ru-RU"/>
        </w:rPr>
        <w:t>Различать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виды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второстепенных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членов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предложения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(согласованные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несогласованные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определения,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приложение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как</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особый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вид</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определения;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прямые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косвенные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дополнения,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виды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обстоятельств).</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lang w:val="ru-RU"/>
        </w:rPr>
        <w:t>Распознавать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простые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неосложнённые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предложения,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том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числе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предложения</w:t>
      </w:r>
      <w:r w:rsidR="008D58D6" w:rsidRPr="00124FFF">
        <w:rPr>
          <w:rFonts w:eastAsia="SchoolBookSanPin" w:cs="Times New Roman"/>
          <w:color w:val="231F20"/>
          <w:lang w:val="ru-RU"/>
        </w:rPr>
        <w:t xml:space="preserve"> </w:t>
      </w:r>
      <w:r w:rsidR="00305564" w:rsidRPr="00124FFF">
        <w:rPr>
          <w:rFonts w:eastAsia="SchoolBookSanPin" w:cs="Times New Roman"/>
          <w:color w:val="231F20"/>
          <w:lang w:val="ru-RU"/>
        </w:rPr>
        <w:br/>
      </w:r>
      <w:r w:rsidRPr="00124FFF">
        <w:rPr>
          <w:rFonts w:eastAsia="SchoolBookSanPin" w:cs="Times New Roman"/>
          <w:color w:val="231F20"/>
          <w:lang w:val="ru-RU"/>
        </w:rPr>
        <w:t>с</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неоднородными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определениями;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простые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предложения,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осложнённые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однородными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членами,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включая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предложения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обобщающим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словом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однородных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членах,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осложнённые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обособленными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членами,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обращением,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вводными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словами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предложениями,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вставными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конструкциями,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междометиями.</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lang w:val="ru-RU"/>
        </w:rPr>
        <w:t>Различать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виды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обособленных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членов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предложения,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применять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нормы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обособления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согласованных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несогласованных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определений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том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числе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приложений),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дополнений,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обстоятельств,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уточняющих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членов,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пояснительных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присоединительных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конструкций.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Применять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нормы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постановки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знаков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препинания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предложениях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сравнительным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оборотом;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нормы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обособления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согласованных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несогласованных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определений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том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числе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приложений),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дополнений,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обстоятельств,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уточняющих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членов,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пояснительных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присоединительных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конструкций;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нормы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постановки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знаков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препинания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предложениях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вводными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вставными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конструкциями,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обращениями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междометиями.</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lang w:val="ru-RU"/>
        </w:rPr>
        <w:t>Применять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нормы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построения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предложений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вводными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словами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предложениями,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вставными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конструкциями,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обращениями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(распространёнными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нераспространёнными),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междометиями.</w:t>
      </w:r>
    </w:p>
    <w:p w:rsidR="00FB1709" w:rsidRPr="00124FFF" w:rsidRDefault="00203412" w:rsidP="00124FFF">
      <w:pPr>
        <w:spacing w:line="0" w:lineRule="atLeast"/>
        <w:ind w:firstLine="680"/>
        <w:jc w:val="left"/>
        <w:rPr>
          <w:rFonts w:eastAsia="OfficinaSansBoldITC" w:cs="Times New Roman"/>
          <w:b/>
          <w:lang w:val="ru-RU"/>
        </w:rPr>
      </w:pPr>
      <w:r w:rsidRPr="00124FFF">
        <w:rPr>
          <w:rFonts w:eastAsia="OfficinaSansBoldITC" w:cs="Times New Roman"/>
          <w:b/>
          <w:color w:val="231F20"/>
          <w:lang w:val="ru-RU"/>
        </w:rPr>
        <w:t>9</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КЛАСС</w:t>
      </w:r>
    </w:p>
    <w:p w:rsidR="00FB1709" w:rsidRPr="00124FFF" w:rsidRDefault="00203412" w:rsidP="00124FFF">
      <w:pPr>
        <w:spacing w:line="0" w:lineRule="atLeast"/>
        <w:ind w:firstLine="680"/>
        <w:rPr>
          <w:rFonts w:eastAsia="OfficinaSansBoldITC" w:cs="Times New Roman"/>
          <w:b/>
          <w:lang w:val="ru-RU"/>
        </w:rPr>
      </w:pPr>
      <w:r w:rsidRPr="00124FFF">
        <w:rPr>
          <w:rFonts w:eastAsia="OfficinaSansBoldITC" w:cs="Times New Roman"/>
          <w:b/>
          <w:color w:val="231F20"/>
          <w:lang w:val="ru-RU"/>
        </w:rPr>
        <w:t>Общие</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сведения</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о</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языке</w:t>
      </w:r>
    </w:p>
    <w:p w:rsidR="00711CC4" w:rsidRPr="00124FFF" w:rsidRDefault="00203412" w:rsidP="00124FFF">
      <w:pPr>
        <w:spacing w:line="0" w:lineRule="atLeast"/>
        <w:ind w:firstLine="680"/>
        <w:rPr>
          <w:rFonts w:eastAsia="SchoolBookSanPin" w:cs="Times New Roman"/>
          <w:color w:val="231F20"/>
          <w:lang w:val="ru-RU"/>
        </w:rPr>
      </w:pPr>
      <w:r w:rsidRPr="00124FFF">
        <w:rPr>
          <w:rFonts w:eastAsia="SchoolBookSanPin" w:cs="Times New Roman"/>
          <w:color w:val="231F20"/>
          <w:lang w:val="ru-RU"/>
        </w:rPr>
        <w:t>Осознавать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роль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русского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языка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жизни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человека,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государства,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общества;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понимать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внутренние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внешние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функции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русского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языка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уметь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рассказать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них</w:t>
      </w:r>
      <w:r w:rsidR="00711CC4" w:rsidRPr="00124FFF">
        <w:rPr>
          <w:rFonts w:eastAsia="SchoolBookSanPin" w:cs="Times New Roman"/>
          <w:color w:val="231F20"/>
          <w:lang w:val="ru-RU"/>
        </w:rPr>
        <w:t>.</w:t>
      </w:r>
    </w:p>
    <w:p w:rsidR="00FB1709" w:rsidRPr="00124FFF" w:rsidRDefault="00203412" w:rsidP="00124FFF">
      <w:pPr>
        <w:spacing w:line="0" w:lineRule="atLeast"/>
        <w:ind w:firstLine="680"/>
        <w:rPr>
          <w:rFonts w:eastAsia="OfficinaSansBoldITC" w:cs="Times New Roman"/>
          <w:b/>
          <w:lang w:val="ru-RU"/>
        </w:rPr>
      </w:pPr>
      <w:r w:rsidRPr="00124FFF">
        <w:rPr>
          <w:rFonts w:eastAsia="OfficinaSansBoldITC" w:cs="Times New Roman"/>
          <w:b/>
          <w:color w:val="231F20"/>
          <w:lang w:val="ru-RU"/>
        </w:rPr>
        <w:t>Язык</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и</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речь</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lang w:val="ru-RU"/>
        </w:rPr>
        <w:t>Создавать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устные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монологические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высказывания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объёмом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менее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80</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слов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основе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наблюдений,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личных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впечатлений,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чтения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научно-учебной,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художественной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научно-популярной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литературы: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монолог-сообщение,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монолог-описание,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моно</w:t>
      </w:r>
      <w:r w:rsidR="001E238D" w:rsidRPr="00124FFF">
        <w:rPr>
          <w:rFonts w:eastAsia="SchoolBookSanPin" w:cs="Times New Roman"/>
          <w:color w:val="231F20"/>
          <w:lang w:val="ru-RU"/>
        </w:rPr>
        <w:t>лог-</w:t>
      </w:r>
      <w:r w:rsidRPr="00124FFF">
        <w:rPr>
          <w:rFonts w:eastAsia="SchoolBookSanPin" w:cs="Times New Roman"/>
          <w:color w:val="231F20"/>
          <w:lang w:val="ru-RU"/>
        </w:rPr>
        <w:t>рассуждение,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монолог-повествование;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выступать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научным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сообщением.</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lang w:val="ru-RU"/>
        </w:rPr>
        <w:t>Участвовать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диалогическом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proofErr w:type="spellStart"/>
      <w:r w:rsidRPr="00124FFF">
        <w:rPr>
          <w:rFonts w:eastAsia="SchoolBookSanPin" w:cs="Times New Roman"/>
          <w:color w:val="231F20"/>
          <w:lang w:val="ru-RU"/>
        </w:rPr>
        <w:t>полилогическом</w:t>
      </w:r>
      <w:proofErr w:type="spellEnd"/>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общении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(побуждение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действию,</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обмен</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мнениями,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запрос</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информации,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сообщение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информации)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бытовые,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научно-учебные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том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числе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лингвистические)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темы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(объём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менее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6</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реплик).</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lang w:val="ru-RU"/>
        </w:rPr>
        <w:t>Владеть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различными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видами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аудирования: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выборочным,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ознакомительным,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детальным</w:t>
      </w:r>
      <w:r w:rsidR="008D58D6" w:rsidRPr="00124FFF">
        <w:rPr>
          <w:rFonts w:eastAsia="SchoolBookSanPin" w:cs="Times New Roman"/>
          <w:color w:val="231F20"/>
          <w:lang w:val="ru-RU"/>
        </w:rPr>
        <w:t xml:space="preserve"> </w:t>
      </w:r>
      <w:r w:rsidR="005103AF" w:rsidRPr="00124FFF">
        <w:rPr>
          <w:rFonts w:eastAsia="SchoolBookSanPin" w:cs="Times New Roman"/>
          <w:color w:val="231F20"/>
          <w:lang w:val="ru-RU"/>
        </w:rPr>
        <w:t>—</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научно-учебных,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художественных,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публицистических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текстов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различных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функционально-смысловых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типов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речи.</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lang w:val="ru-RU"/>
        </w:rPr>
        <w:t>Владеть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различными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видами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чтения: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просмотровым,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ознакомительным,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изучающим,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поисковым.</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lang w:val="ru-RU"/>
        </w:rPr>
        <w:t>Устно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пересказывать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прочитанный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или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прослушанный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текст</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объёмом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менее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150</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слов.</w:t>
      </w:r>
    </w:p>
    <w:p w:rsidR="00FB1709" w:rsidRPr="00124FFF" w:rsidRDefault="00203412" w:rsidP="00124FFF">
      <w:pPr>
        <w:spacing w:line="0" w:lineRule="atLeast"/>
        <w:ind w:firstLine="680"/>
        <w:rPr>
          <w:rFonts w:eastAsia="OfficinaSansBoldITC" w:cs="Times New Roman"/>
          <w:b/>
          <w:lang w:val="ru-RU"/>
        </w:rPr>
      </w:pPr>
      <w:r w:rsidRPr="00124FFF">
        <w:rPr>
          <w:rFonts w:eastAsia="OfficinaSansBoldITC" w:cs="Times New Roman"/>
          <w:b/>
          <w:color w:val="231F20"/>
          <w:lang w:val="ru-RU"/>
        </w:rPr>
        <w:t>Текст</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lang w:val="ru-RU"/>
        </w:rPr>
        <w:t>Анализировать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текст:</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определять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комментировать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тему</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главную</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мысль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текста;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подбирать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заголовок,</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отражающий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тему</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или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главную</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мысль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текста.</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lang w:val="ru-RU"/>
        </w:rPr>
        <w:t>Устанавливать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принадлежность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текста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w:t>
      </w:r>
      <w:r w:rsidR="008D58D6" w:rsidRPr="00124FFF">
        <w:rPr>
          <w:rFonts w:eastAsia="SchoolBookSanPin" w:cs="Times New Roman"/>
          <w:color w:val="231F20"/>
          <w:lang w:val="ru-RU"/>
        </w:rPr>
        <w:t xml:space="preserve"> </w:t>
      </w:r>
      <w:proofErr w:type="spellStart"/>
      <w:r w:rsidRPr="00124FFF">
        <w:rPr>
          <w:rFonts w:eastAsia="SchoolBookSanPin" w:cs="Times New Roman"/>
          <w:color w:val="231F20"/>
          <w:lang w:val="ru-RU"/>
        </w:rPr>
        <w:t>функциональносмысловому</w:t>
      </w:r>
      <w:proofErr w:type="spellEnd"/>
      <w:r w:rsidR="008D58D6" w:rsidRPr="00124FFF">
        <w:rPr>
          <w:rFonts w:eastAsia="SchoolBookSanPin" w:cs="Times New Roman"/>
          <w:color w:val="231F20"/>
          <w:lang w:val="ru-RU"/>
        </w:rPr>
        <w:t xml:space="preserve"> </w:t>
      </w:r>
      <w:r w:rsidRPr="00124FFF">
        <w:rPr>
          <w:rFonts w:eastAsia="SchoolBookSanPin" w:cs="Times New Roman"/>
          <w:color w:val="231F20"/>
          <w:lang w:val="ru-RU"/>
        </w:rPr>
        <w:t>типу</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речи.</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lang w:val="ru-RU"/>
        </w:rPr>
        <w:t>Находить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тексте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типовые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фрагменты</w:t>
      </w:r>
      <w:r w:rsidR="008D58D6" w:rsidRPr="00124FFF">
        <w:rPr>
          <w:rFonts w:eastAsia="SchoolBookSanPin" w:cs="Times New Roman"/>
          <w:color w:val="231F20"/>
          <w:lang w:val="ru-RU"/>
        </w:rPr>
        <w:t xml:space="preserve"> </w:t>
      </w:r>
      <w:r w:rsidR="005103AF" w:rsidRPr="00124FFF">
        <w:rPr>
          <w:rFonts w:eastAsia="SchoolBookSanPin" w:cs="Times New Roman"/>
          <w:color w:val="231F20"/>
          <w:lang w:val="ru-RU"/>
        </w:rPr>
        <w:t>—</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описание,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повествование,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рассуждение-доказательство,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оценочные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высказывания.</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lang w:val="ru-RU"/>
        </w:rPr>
        <w:t>Прогнозировать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содержание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текста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заголовку,</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ключевым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словам,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зачину</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или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концовке.</w:t>
      </w:r>
    </w:p>
    <w:p w:rsidR="00711CC4" w:rsidRPr="00124FFF" w:rsidRDefault="00203412" w:rsidP="00124FFF">
      <w:pPr>
        <w:spacing w:line="0" w:lineRule="atLeast"/>
        <w:ind w:firstLine="680"/>
        <w:rPr>
          <w:rFonts w:eastAsia="SchoolBookSanPin" w:cs="Times New Roman"/>
          <w:color w:val="231F20"/>
          <w:lang w:val="ru-RU"/>
        </w:rPr>
      </w:pPr>
      <w:r w:rsidRPr="00124FFF">
        <w:rPr>
          <w:rFonts w:eastAsia="SchoolBookSanPin" w:cs="Times New Roman"/>
          <w:color w:val="231F20"/>
          <w:lang w:val="ru-RU"/>
        </w:rPr>
        <w:t>Выявлять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отличительные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признаки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текстов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разных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жанров</w:t>
      </w:r>
      <w:r w:rsidR="00711CC4" w:rsidRPr="00124FFF">
        <w:rPr>
          <w:rFonts w:eastAsia="SchoolBookSanPin" w:cs="Times New Roman"/>
          <w:color w:val="231F20"/>
          <w:lang w:val="ru-RU"/>
        </w:rPr>
        <w:t>.</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lang w:val="ru-RU"/>
        </w:rPr>
        <w:t>Создавать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высказывание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основе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текста: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выражать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своё</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отношение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прочитанному</w:t>
      </w:r>
      <w:r w:rsidR="008D58D6" w:rsidRPr="00124FFF">
        <w:rPr>
          <w:rFonts w:eastAsia="SchoolBookSanPin" w:cs="Times New Roman"/>
          <w:color w:val="231F20"/>
          <w:lang w:val="ru-RU"/>
        </w:rPr>
        <w:t xml:space="preserve"> </w:t>
      </w:r>
      <w:r w:rsidR="00305564" w:rsidRPr="00124FFF">
        <w:rPr>
          <w:rFonts w:eastAsia="SchoolBookSanPin" w:cs="Times New Roman"/>
          <w:color w:val="231F20"/>
          <w:lang w:val="ru-RU"/>
        </w:rPr>
        <w:br/>
      </w:r>
      <w:r w:rsidRPr="00124FFF">
        <w:rPr>
          <w:rFonts w:eastAsia="SchoolBookSanPin" w:cs="Times New Roman"/>
          <w:color w:val="231F20"/>
          <w:lang w:val="ru-RU"/>
        </w:rPr>
        <w:t>или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прослушанному</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устной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письменной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форме.</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lang w:val="ru-RU"/>
        </w:rPr>
        <w:t>Создавать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тексты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опорой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жизненный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читательский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опыт;</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произведения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искусства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том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числе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сочинения-миниатюры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объёмом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8</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более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предложений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или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объёмом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менее</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lang w:val="ru-RU"/>
        </w:rPr>
        <w:lastRenderedPageBreak/>
        <w:t>6—7</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предложений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сложной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структуры,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если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этот</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объём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позволяет</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раскрыть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тему,</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выразить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главную</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мысль);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классные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сочинения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объёмом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менее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250</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слов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учётом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стиля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жанра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сочинения,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характера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темы.</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lang w:val="ru-RU"/>
        </w:rPr>
        <w:t>Представлять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сообщение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заданную</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тему</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виде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презентации.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Представлять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содержание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прослушанного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или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прочитанного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научно-учебного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текста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виде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таблицы,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схемы;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представлят</w:t>
      </w:r>
      <w:r w:rsidR="00E20B98" w:rsidRPr="00124FFF">
        <w:rPr>
          <w:rFonts w:eastAsia="SchoolBookSanPin" w:cs="Times New Roman"/>
          <w:color w:val="231F20"/>
          <w:lang w:val="ru-RU"/>
        </w:rPr>
        <w:t>ь</w:t>
      </w:r>
      <w:r w:rsidR="008D58D6" w:rsidRPr="00124FFF">
        <w:rPr>
          <w:rFonts w:eastAsia="SchoolBookSanPin" w:cs="Times New Roman"/>
          <w:color w:val="231F20"/>
          <w:lang w:val="ru-RU"/>
        </w:rPr>
        <w:t xml:space="preserve"> </w:t>
      </w:r>
      <w:r w:rsidR="00E20B98" w:rsidRPr="00124FFF">
        <w:rPr>
          <w:rFonts w:eastAsia="SchoolBookSanPin" w:cs="Times New Roman"/>
          <w:color w:val="231F20"/>
          <w:position w:val="1"/>
          <w:lang w:val="ru-RU"/>
        </w:rPr>
        <w:t>с</w:t>
      </w:r>
      <w:r w:rsidRPr="00124FFF">
        <w:rPr>
          <w:rFonts w:eastAsia="SchoolBookSanPin" w:cs="Times New Roman"/>
          <w:color w:val="231F20"/>
          <w:position w:val="1"/>
          <w:lang w:val="ru-RU"/>
        </w:rPr>
        <w:t>одержание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таблицы,</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схемы</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виде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текста.</w:t>
      </w:r>
    </w:p>
    <w:p w:rsidR="00FB1709" w:rsidRPr="00124FFF" w:rsidRDefault="00203412" w:rsidP="00124FFF">
      <w:pPr>
        <w:spacing w:line="0" w:lineRule="atLeast"/>
        <w:ind w:firstLine="680"/>
        <w:rPr>
          <w:rFonts w:eastAsia="OfficinaSansBoldITC" w:cs="Times New Roman"/>
          <w:b/>
          <w:lang w:val="ru-RU"/>
        </w:rPr>
      </w:pPr>
      <w:r w:rsidRPr="00124FFF">
        <w:rPr>
          <w:rFonts w:eastAsia="OfficinaSansBoldITC" w:cs="Times New Roman"/>
          <w:b/>
          <w:color w:val="231F20"/>
          <w:lang w:val="ru-RU"/>
        </w:rPr>
        <w:t>Функциональные</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разновидности</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языка</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lang w:val="ru-RU"/>
        </w:rPr>
        <w:t>Характеризовать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сферу</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употребления,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функции,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типичные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ситуации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речевого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общения,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задачи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речи,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языковые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средства,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характерные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для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научного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стиля;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основные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особенности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языка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художественной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литературы;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особенности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сочетания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элементов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разговорной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речи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разных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функциональных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стилей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художественном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произведении.</w:t>
      </w:r>
    </w:p>
    <w:p w:rsidR="00711CC4" w:rsidRPr="00124FFF" w:rsidRDefault="00203412" w:rsidP="00124FFF">
      <w:pPr>
        <w:spacing w:line="0" w:lineRule="atLeast"/>
        <w:ind w:firstLine="680"/>
        <w:rPr>
          <w:rFonts w:eastAsia="SchoolBookSanPin" w:cs="Times New Roman"/>
          <w:color w:val="231F20"/>
          <w:lang w:val="ru-RU"/>
        </w:rPr>
      </w:pPr>
      <w:r w:rsidRPr="00124FFF">
        <w:rPr>
          <w:rFonts w:eastAsia="SchoolBookSanPin" w:cs="Times New Roman"/>
          <w:color w:val="231F20"/>
          <w:lang w:val="ru-RU"/>
        </w:rPr>
        <w:t>Характеризовать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разные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функционально-смысловые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типы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речи,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понимать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особенности</w:t>
      </w:r>
      <w:r w:rsidR="008D58D6" w:rsidRPr="00124FFF">
        <w:rPr>
          <w:rFonts w:eastAsia="SchoolBookSanPin" w:cs="Times New Roman"/>
          <w:color w:val="231F20"/>
          <w:lang w:val="ru-RU"/>
        </w:rPr>
        <w:t xml:space="preserve"> </w:t>
      </w:r>
      <w:r w:rsidR="00305564" w:rsidRPr="00124FFF">
        <w:rPr>
          <w:rFonts w:eastAsia="SchoolBookSanPin" w:cs="Times New Roman"/>
          <w:color w:val="231F20"/>
          <w:lang w:val="ru-RU"/>
        </w:rPr>
        <w:br/>
      </w:r>
      <w:r w:rsidRPr="00124FFF">
        <w:rPr>
          <w:rFonts w:eastAsia="SchoolBookSanPin" w:cs="Times New Roman"/>
          <w:color w:val="231F20"/>
          <w:lang w:val="ru-RU"/>
        </w:rPr>
        <w:t>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сочетания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пределах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одного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текста;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понимать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особенности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употребления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языковых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средств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выразительности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текстах,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принадлежащих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различным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функционально-смысловым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типам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речи,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функциональным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разновидностям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языка</w:t>
      </w:r>
      <w:r w:rsidR="00711CC4" w:rsidRPr="00124FFF">
        <w:rPr>
          <w:rFonts w:eastAsia="SchoolBookSanPin" w:cs="Times New Roman"/>
          <w:color w:val="231F20"/>
          <w:lang w:val="ru-RU"/>
        </w:rPr>
        <w:t>.</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lang w:val="ru-RU"/>
        </w:rPr>
        <w:t>Использовать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создании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собственного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текста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нормы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построения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текстов,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принадлежащих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различным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функционально-смысловым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типам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речи,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функциональным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разновидностям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языка,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нормы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составления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тезисов,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конспекта,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написания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реферата.</w:t>
      </w:r>
    </w:p>
    <w:p w:rsidR="00FB1709" w:rsidRPr="00124FFF" w:rsidRDefault="00203412" w:rsidP="00124FFF">
      <w:pPr>
        <w:spacing w:line="0" w:lineRule="atLeast"/>
        <w:ind w:firstLine="680"/>
        <w:rPr>
          <w:rFonts w:cs="Times New Roman"/>
          <w:lang w:val="ru-RU"/>
        </w:rPr>
      </w:pPr>
      <w:r w:rsidRPr="00124FFF">
        <w:rPr>
          <w:rFonts w:eastAsia="SchoolBookSanPin" w:cs="Times New Roman"/>
          <w:color w:val="231F20"/>
          <w:lang w:val="ru-RU"/>
        </w:rPr>
        <w:t>Выявлять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отличительные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особенности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языка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художественной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литературы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сравнении</w:t>
      </w:r>
      <w:r w:rsidR="008D58D6" w:rsidRPr="00124FFF">
        <w:rPr>
          <w:rFonts w:eastAsia="SchoolBookSanPin" w:cs="Times New Roman"/>
          <w:color w:val="231F20"/>
          <w:lang w:val="ru-RU"/>
        </w:rPr>
        <w:t xml:space="preserve"> </w:t>
      </w:r>
      <w:r w:rsidR="00305564" w:rsidRPr="00124FFF">
        <w:rPr>
          <w:rFonts w:eastAsia="SchoolBookSanPin" w:cs="Times New Roman"/>
          <w:color w:val="231F20"/>
          <w:lang w:val="ru-RU"/>
        </w:rPr>
        <w:br/>
      </w:r>
      <w:r w:rsidRPr="00124FFF">
        <w:rPr>
          <w:rFonts w:eastAsia="SchoolBookSanPin" w:cs="Times New Roman"/>
          <w:color w:val="231F20"/>
          <w:lang w:val="ru-RU"/>
        </w:rPr>
        <w:t>с</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другими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функциональными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разновидностями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языка.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Распознавать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метафору,</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олицетворение,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эпитет,</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гиперболу,</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сравнение.</w:t>
      </w:r>
    </w:p>
    <w:p w:rsidR="00FB1709" w:rsidRPr="00124FFF" w:rsidRDefault="00203412" w:rsidP="00124FFF">
      <w:pPr>
        <w:spacing w:line="0" w:lineRule="atLeast"/>
        <w:ind w:firstLine="680"/>
        <w:jc w:val="left"/>
        <w:rPr>
          <w:rFonts w:eastAsia="OfficinaSansBoldITC" w:cs="Times New Roman"/>
          <w:b/>
          <w:lang w:val="ru-RU"/>
        </w:rPr>
      </w:pPr>
      <w:r w:rsidRPr="00124FFF">
        <w:rPr>
          <w:rFonts w:eastAsia="OfficinaSansBoldITC" w:cs="Times New Roman"/>
          <w:b/>
          <w:color w:val="231F20"/>
          <w:lang w:val="ru-RU"/>
        </w:rPr>
        <w:t>СИСТЕМА</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ЯЗЫКА</w:t>
      </w:r>
    </w:p>
    <w:p w:rsidR="00FB1709" w:rsidRPr="00124FFF" w:rsidRDefault="00203412" w:rsidP="00124FFF">
      <w:pPr>
        <w:spacing w:line="0" w:lineRule="atLeast"/>
        <w:ind w:firstLine="680"/>
        <w:rPr>
          <w:rFonts w:eastAsia="OfficinaSansBoldITC" w:cs="Times New Roman"/>
          <w:b/>
          <w:lang w:val="ru-RU"/>
        </w:rPr>
      </w:pPr>
      <w:r w:rsidRPr="00124FFF">
        <w:rPr>
          <w:rFonts w:eastAsia="OfficinaSansBoldITC" w:cs="Times New Roman"/>
          <w:b/>
          <w:color w:val="231F20"/>
        </w:rPr>
        <w:t>C</w:t>
      </w:r>
      <w:proofErr w:type="spellStart"/>
      <w:r w:rsidRPr="00124FFF">
        <w:rPr>
          <w:rFonts w:eastAsia="OfficinaSansBoldITC" w:cs="Times New Roman"/>
          <w:b/>
          <w:color w:val="231F20"/>
          <w:lang w:val="ru-RU"/>
        </w:rPr>
        <w:t>интаксис</w:t>
      </w:r>
      <w:proofErr w:type="spellEnd"/>
      <w:r w:rsidRPr="00124FFF">
        <w:rPr>
          <w:rFonts w:eastAsia="OfficinaSansBoldITC" w:cs="Times New Roman"/>
          <w:b/>
          <w:color w:val="231F20"/>
          <w:lang w:val="ru-RU"/>
        </w:rPr>
        <w:t>.</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Культура</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речи.</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Пунктуация</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b/>
          <w:bCs/>
          <w:color w:val="231F20"/>
          <w:lang w:val="ru-RU"/>
        </w:rPr>
        <w:t>Сложносочинённое</w:t>
      </w:r>
      <w:r w:rsidR="008D58D6" w:rsidRPr="00124FFF">
        <w:rPr>
          <w:rFonts w:eastAsia="SchoolBookSanPin" w:cs="Times New Roman"/>
          <w:b/>
          <w:bCs/>
          <w:color w:val="231F20"/>
          <w:lang w:val="ru-RU"/>
        </w:rPr>
        <w:t xml:space="preserve"> </w:t>
      </w:r>
      <w:r w:rsidRPr="00124FFF">
        <w:rPr>
          <w:rFonts w:eastAsia="SchoolBookSanPin" w:cs="Times New Roman"/>
          <w:b/>
          <w:bCs/>
          <w:color w:val="231F20"/>
          <w:lang w:val="ru-RU"/>
        </w:rPr>
        <w:t>предложение</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position w:val="1"/>
          <w:lang w:val="ru-RU"/>
        </w:rPr>
        <w:t>Выявлять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основные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средства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синтаксической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связи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межд</w:t>
      </w:r>
      <w:r w:rsidR="00E20B98" w:rsidRPr="00124FFF">
        <w:rPr>
          <w:rFonts w:eastAsia="SchoolBookSanPin" w:cs="Times New Roman"/>
          <w:color w:val="231F20"/>
          <w:position w:val="1"/>
          <w:lang w:val="ru-RU"/>
        </w:rPr>
        <w:t>у</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ч</w:t>
      </w:r>
      <w:r w:rsidRPr="00124FFF">
        <w:rPr>
          <w:rFonts w:eastAsia="SchoolBookSanPin" w:cs="Times New Roman"/>
          <w:color w:val="231F20"/>
          <w:position w:val="1"/>
          <w:lang w:val="ru-RU"/>
        </w:rPr>
        <w:t>астями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сложного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предложения.</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position w:val="1"/>
          <w:lang w:val="ru-RU"/>
        </w:rPr>
        <w:t>Распознавать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сложные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предложения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разными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видами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связи,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бессоюзные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союзные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предложения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(сложносочинённые</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с</w:t>
      </w:r>
      <w:r w:rsidRPr="00124FFF">
        <w:rPr>
          <w:rFonts w:eastAsia="SchoolBookSanPin" w:cs="Times New Roman"/>
          <w:color w:val="231F20"/>
          <w:position w:val="1"/>
          <w:lang w:val="ru-RU"/>
        </w:rPr>
        <w:t>ложноподчинённые).</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position w:val="1"/>
          <w:lang w:val="ru-RU"/>
        </w:rPr>
        <w:t>Характеризовать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сложносочинённое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предложение,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его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строение,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смысловое,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структурное</w:t>
      </w:r>
      <w:r w:rsidR="008D58D6" w:rsidRPr="00124FFF">
        <w:rPr>
          <w:rFonts w:eastAsia="SchoolBookSanPin" w:cs="Times New Roman"/>
          <w:color w:val="231F20"/>
          <w:position w:val="1"/>
          <w:lang w:val="ru-RU"/>
        </w:rPr>
        <w:t xml:space="preserve"> </w:t>
      </w:r>
      <w:r w:rsidR="00305564" w:rsidRPr="00124FFF">
        <w:rPr>
          <w:rFonts w:eastAsia="SchoolBookSanPin" w:cs="Times New Roman"/>
          <w:color w:val="231F20"/>
          <w:position w:val="1"/>
          <w:lang w:val="ru-RU"/>
        </w:rPr>
        <w:br/>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интонационное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единство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часте</w:t>
      </w:r>
      <w:r w:rsidR="00E20B98" w:rsidRPr="00124FFF">
        <w:rPr>
          <w:rFonts w:eastAsia="SchoolBookSanPin" w:cs="Times New Roman"/>
          <w:color w:val="231F20"/>
          <w:position w:val="1"/>
          <w:lang w:val="ru-RU"/>
        </w:rPr>
        <w:t>й</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с</w:t>
      </w:r>
      <w:r w:rsidRPr="00124FFF">
        <w:rPr>
          <w:rFonts w:eastAsia="SchoolBookSanPin" w:cs="Times New Roman"/>
          <w:color w:val="231F20"/>
          <w:position w:val="1"/>
          <w:lang w:val="ru-RU"/>
        </w:rPr>
        <w:t>ложного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предложения.</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position w:val="1"/>
          <w:lang w:val="ru-RU"/>
        </w:rPr>
        <w:t>Выявлять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смысловые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отношения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между</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частями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сложносочинённого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предложения,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интонационные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особенности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сложносочинённых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предложений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разными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типами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смысловых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отношений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между</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частями.</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position w:val="1"/>
          <w:lang w:val="ru-RU"/>
        </w:rPr>
        <w:t>Понимать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особенности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употребления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сложносочинённы</w:t>
      </w:r>
      <w:r w:rsidR="00E20B98" w:rsidRPr="00124FFF">
        <w:rPr>
          <w:rFonts w:eastAsia="SchoolBookSanPin" w:cs="Times New Roman"/>
          <w:color w:val="231F20"/>
          <w:position w:val="1"/>
          <w:lang w:val="ru-RU"/>
        </w:rPr>
        <w:t>х</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п</w:t>
      </w:r>
      <w:r w:rsidRPr="00124FFF">
        <w:rPr>
          <w:rFonts w:eastAsia="SchoolBookSanPin" w:cs="Times New Roman"/>
          <w:color w:val="231F20"/>
          <w:position w:val="1"/>
          <w:lang w:val="ru-RU"/>
        </w:rPr>
        <w:t>редложений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речи.</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position w:val="1"/>
          <w:lang w:val="ru-RU"/>
        </w:rPr>
        <w:t>Понимать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основные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нормы</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построения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сложносочинённог</w:t>
      </w:r>
      <w:r w:rsidR="00E20B98" w:rsidRPr="00124FFF">
        <w:rPr>
          <w:rFonts w:eastAsia="SchoolBookSanPin" w:cs="Times New Roman"/>
          <w:color w:val="231F20"/>
          <w:position w:val="1"/>
          <w:lang w:val="ru-RU"/>
        </w:rPr>
        <w:t>о</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п</w:t>
      </w:r>
      <w:r w:rsidRPr="00124FFF">
        <w:rPr>
          <w:rFonts w:eastAsia="SchoolBookSanPin" w:cs="Times New Roman"/>
          <w:color w:val="231F20"/>
          <w:position w:val="1"/>
          <w:lang w:val="ru-RU"/>
        </w:rPr>
        <w:t>редложения.</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position w:val="1"/>
          <w:lang w:val="ru-RU"/>
        </w:rPr>
        <w:t>Понимать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явления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грамматической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синонимии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сложносочинённых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предложений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простых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предложений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однородными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членами;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использовать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соответствующие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конструкции</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в</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р</w:t>
      </w:r>
      <w:r w:rsidRPr="00124FFF">
        <w:rPr>
          <w:rFonts w:eastAsia="SchoolBookSanPin" w:cs="Times New Roman"/>
          <w:color w:val="231F20"/>
          <w:position w:val="1"/>
          <w:lang w:val="ru-RU"/>
        </w:rPr>
        <w:t>ечи.</w:t>
      </w:r>
    </w:p>
    <w:p w:rsidR="00711CC4" w:rsidRPr="00124FFF" w:rsidRDefault="00203412" w:rsidP="00124FFF">
      <w:pPr>
        <w:spacing w:line="0" w:lineRule="atLeast"/>
        <w:ind w:firstLine="680"/>
        <w:rPr>
          <w:rFonts w:eastAsia="SchoolBookSanPin" w:cs="Times New Roman"/>
          <w:color w:val="231F20"/>
          <w:position w:val="1"/>
          <w:lang w:val="ru-RU"/>
        </w:rPr>
      </w:pPr>
      <w:r w:rsidRPr="00124FFF">
        <w:rPr>
          <w:rFonts w:eastAsia="SchoolBookSanPin" w:cs="Times New Roman"/>
          <w:color w:val="231F20"/>
          <w:position w:val="1"/>
          <w:lang w:val="ru-RU"/>
        </w:rPr>
        <w:t>Проводить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синтаксический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пунктуационный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анализ</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сложносочинённых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предложений</w:t>
      </w:r>
      <w:r w:rsidR="00711CC4" w:rsidRPr="00124FFF">
        <w:rPr>
          <w:rFonts w:eastAsia="SchoolBookSanPin" w:cs="Times New Roman"/>
          <w:color w:val="231F20"/>
          <w:position w:val="1"/>
          <w:lang w:val="ru-RU"/>
        </w:rPr>
        <w:t>.</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lang w:val="ru-RU"/>
        </w:rPr>
        <w:t>Применять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нормы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постановки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знаков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препинания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сложносочинённых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предложениях.</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b/>
          <w:bCs/>
          <w:color w:val="231F20"/>
          <w:position w:val="1"/>
          <w:lang w:val="ru-RU"/>
        </w:rPr>
        <w:t>Сложноподчинённое</w:t>
      </w:r>
      <w:r w:rsidR="008D58D6" w:rsidRPr="00124FFF">
        <w:rPr>
          <w:rFonts w:eastAsia="SchoolBookSanPin" w:cs="Times New Roman"/>
          <w:b/>
          <w:bCs/>
          <w:color w:val="231F20"/>
          <w:position w:val="1"/>
          <w:lang w:val="ru-RU"/>
        </w:rPr>
        <w:t xml:space="preserve"> </w:t>
      </w:r>
      <w:r w:rsidRPr="00124FFF">
        <w:rPr>
          <w:rFonts w:eastAsia="SchoolBookSanPin" w:cs="Times New Roman"/>
          <w:b/>
          <w:bCs/>
          <w:color w:val="231F20"/>
          <w:position w:val="1"/>
          <w:lang w:val="ru-RU"/>
        </w:rPr>
        <w:t>предложение</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position w:val="1"/>
          <w:lang w:val="ru-RU"/>
        </w:rPr>
        <w:t>Распознавать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сложноподчинённые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предложения,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выделят</w:t>
      </w:r>
      <w:r w:rsidR="00E20B98" w:rsidRPr="00124FFF">
        <w:rPr>
          <w:rFonts w:eastAsia="SchoolBookSanPin" w:cs="Times New Roman"/>
          <w:color w:val="231F20"/>
          <w:position w:val="1"/>
          <w:lang w:val="ru-RU"/>
        </w:rPr>
        <w:t>ь</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г</w:t>
      </w:r>
      <w:r w:rsidRPr="00124FFF">
        <w:rPr>
          <w:rFonts w:eastAsia="SchoolBookSanPin" w:cs="Times New Roman"/>
          <w:color w:val="231F20"/>
          <w:position w:val="1"/>
          <w:lang w:val="ru-RU"/>
        </w:rPr>
        <w:t>лавную</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придаточную</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части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предложения,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средства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связ</w:t>
      </w:r>
      <w:r w:rsidR="00E20B98"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ч</w:t>
      </w:r>
      <w:r w:rsidRPr="00124FFF">
        <w:rPr>
          <w:rFonts w:eastAsia="SchoolBookSanPin" w:cs="Times New Roman"/>
          <w:color w:val="231F20"/>
          <w:position w:val="1"/>
          <w:lang w:val="ru-RU"/>
        </w:rPr>
        <w:t>астей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сложноподчинённого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предложения.</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position w:val="1"/>
          <w:lang w:val="ru-RU"/>
        </w:rPr>
        <w:t>Различать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подчинительные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союзы</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союзные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слова.</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position w:val="1"/>
          <w:lang w:val="ru-RU"/>
        </w:rPr>
        <w:t>Различать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виды</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сложноподчинённых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предложений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характеру</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смысловых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отношений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между</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главной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придаточной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частями,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структуре,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синтаксическим</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средствам</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связи,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выявлят</w:t>
      </w:r>
      <w:r w:rsidR="00E20B98" w:rsidRPr="00124FFF">
        <w:rPr>
          <w:rFonts w:eastAsia="SchoolBookSanPin" w:cs="Times New Roman"/>
          <w:color w:val="231F20"/>
          <w:position w:val="1"/>
          <w:lang w:val="ru-RU"/>
        </w:rPr>
        <w:t>ь</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о</w:t>
      </w:r>
      <w:r w:rsidRPr="00124FFF">
        <w:rPr>
          <w:rFonts w:eastAsia="SchoolBookSanPin" w:cs="Times New Roman"/>
          <w:color w:val="231F20"/>
          <w:position w:val="1"/>
          <w:lang w:val="ru-RU"/>
        </w:rPr>
        <w:t>собенности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строения.</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position w:val="1"/>
          <w:lang w:val="ru-RU"/>
        </w:rPr>
        <w:t>Выявлять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сложноподчинённые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предложения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нескольким</w:t>
      </w:r>
      <w:r w:rsidR="00E20B98"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п</w:t>
      </w:r>
      <w:r w:rsidRPr="00124FFF">
        <w:rPr>
          <w:rFonts w:eastAsia="SchoolBookSanPin" w:cs="Times New Roman"/>
          <w:color w:val="231F20"/>
          <w:position w:val="1"/>
          <w:lang w:val="ru-RU"/>
        </w:rPr>
        <w:t>ридаточными,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сложноподчинённые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предложения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придаточной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частью</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определительной,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изъяснительной</w:t>
      </w:r>
      <w:r w:rsidR="008D58D6" w:rsidRPr="00124FFF">
        <w:rPr>
          <w:rFonts w:eastAsia="SchoolBookSanPin" w:cs="Times New Roman"/>
          <w:color w:val="231F20"/>
          <w:position w:val="1"/>
          <w:lang w:val="ru-RU"/>
        </w:rPr>
        <w:t xml:space="preserve"> </w:t>
      </w:r>
      <w:r w:rsidR="00305564" w:rsidRPr="00124FFF">
        <w:rPr>
          <w:rFonts w:eastAsia="SchoolBookSanPin" w:cs="Times New Roman"/>
          <w:color w:val="231F20"/>
          <w:position w:val="1"/>
          <w:lang w:val="ru-RU"/>
        </w:rPr>
        <w:br/>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обстоятельственной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(места,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времени,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причины,</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образа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действия,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меры</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с</w:t>
      </w:r>
      <w:r w:rsidRPr="00124FFF">
        <w:rPr>
          <w:rFonts w:eastAsia="SchoolBookSanPin" w:cs="Times New Roman"/>
          <w:color w:val="231F20"/>
          <w:position w:val="1"/>
          <w:lang w:val="ru-RU"/>
        </w:rPr>
        <w:t>тепени,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сравнения,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условия,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уступки,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следствия,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цели).</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b/>
          <w:bCs/>
          <w:color w:val="231F20"/>
          <w:position w:val="1"/>
          <w:lang w:val="ru-RU"/>
        </w:rPr>
        <w:t>Бессоюзное</w:t>
      </w:r>
      <w:r w:rsidR="008D58D6" w:rsidRPr="00124FFF">
        <w:rPr>
          <w:rFonts w:eastAsia="SchoolBookSanPin" w:cs="Times New Roman"/>
          <w:b/>
          <w:bCs/>
          <w:color w:val="231F20"/>
          <w:position w:val="1"/>
          <w:lang w:val="ru-RU"/>
        </w:rPr>
        <w:t xml:space="preserve"> </w:t>
      </w:r>
      <w:r w:rsidRPr="00124FFF">
        <w:rPr>
          <w:rFonts w:eastAsia="SchoolBookSanPin" w:cs="Times New Roman"/>
          <w:b/>
          <w:bCs/>
          <w:color w:val="231F20"/>
          <w:position w:val="1"/>
          <w:lang w:val="ru-RU"/>
        </w:rPr>
        <w:t>сложное</w:t>
      </w:r>
      <w:r w:rsidR="008D58D6" w:rsidRPr="00124FFF">
        <w:rPr>
          <w:rFonts w:eastAsia="SchoolBookSanPin" w:cs="Times New Roman"/>
          <w:b/>
          <w:bCs/>
          <w:color w:val="231F20"/>
          <w:position w:val="1"/>
          <w:lang w:val="ru-RU"/>
        </w:rPr>
        <w:t xml:space="preserve"> </w:t>
      </w:r>
      <w:r w:rsidRPr="00124FFF">
        <w:rPr>
          <w:rFonts w:eastAsia="SchoolBookSanPin" w:cs="Times New Roman"/>
          <w:b/>
          <w:bCs/>
          <w:color w:val="231F20"/>
          <w:position w:val="1"/>
          <w:lang w:val="ru-RU"/>
        </w:rPr>
        <w:t>предложение</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position w:val="1"/>
          <w:lang w:val="ru-RU"/>
        </w:rPr>
        <w:t>Характеризовать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смысловые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отношения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между</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частями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бессоюзного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сложного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предложения,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интонационное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пунктуационное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выражение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этих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отношений.</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position w:val="1"/>
          <w:lang w:val="ru-RU"/>
        </w:rPr>
        <w:t>Понимать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основные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грамматические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нормы</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построения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бессоюзного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сложного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предложения,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особенности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употреблени</w:t>
      </w:r>
      <w:r w:rsidR="00E20B98" w:rsidRPr="00124FFF">
        <w:rPr>
          <w:rFonts w:eastAsia="SchoolBookSanPin" w:cs="Times New Roman"/>
          <w:color w:val="231F20"/>
          <w:position w:val="1"/>
          <w:lang w:val="ru-RU"/>
        </w:rPr>
        <w:t>я</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б</w:t>
      </w:r>
      <w:r w:rsidRPr="00124FFF">
        <w:rPr>
          <w:rFonts w:eastAsia="SchoolBookSanPin" w:cs="Times New Roman"/>
          <w:color w:val="231F20"/>
          <w:position w:val="1"/>
          <w:lang w:val="ru-RU"/>
        </w:rPr>
        <w:t>ессоюзных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сложных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предложений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речи.</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position w:val="1"/>
          <w:lang w:val="ru-RU"/>
        </w:rPr>
        <w:t>Проводить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синтаксический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пунктуационный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анализ</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бессоюзных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сложных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предложений.</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b/>
          <w:bCs/>
          <w:color w:val="231F20"/>
          <w:lang w:val="ru-RU"/>
        </w:rPr>
        <w:t>Сложные</w:t>
      </w:r>
      <w:r w:rsidR="008D58D6" w:rsidRPr="00124FFF">
        <w:rPr>
          <w:rFonts w:eastAsia="SchoolBookSanPin" w:cs="Times New Roman"/>
          <w:b/>
          <w:bCs/>
          <w:color w:val="231F20"/>
          <w:lang w:val="ru-RU"/>
        </w:rPr>
        <w:t xml:space="preserve"> </w:t>
      </w:r>
      <w:r w:rsidRPr="00124FFF">
        <w:rPr>
          <w:rFonts w:eastAsia="SchoolBookSanPin" w:cs="Times New Roman"/>
          <w:b/>
          <w:bCs/>
          <w:color w:val="231F20"/>
          <w:lang w:val="ru-RU"/>
        </w:rPr>
        <w:t>предложения</w:t>
      </w:r>
      <w:r w:rsidR="008D58D6" w:rsidRPr="00124FFF">
        <w:rPr>
          <w:rFonts w:eastAsia="SchoolBookSanPin" w:cs="Times New Roman"/>
          <w:b/>
          <w:bCs/>
          <w:color w:val="231F20"/>
          <w:lang w:val="ru-RU"/>
        </w:rPr>
        <w:t xml:space="preserve"> </w:t>
      </w:r>
      <w:r w:rsidRPr="00124FFF">
        <w:rPr>
          <w:rFonts w:eastAsia="SchoolBookSanPin" w:cs="Times New Roman"/>
          <w:b/>
          <w:bCs/>
          <w:color w:val="231F20"/>
          <w:lang w:val="ru-RU"/>
        </w:rPr>
        <w:t>с</w:t>
      </w:r>
      <w:r w:rsidR="008D58D6" w:rsidRPr="00124FFF">
        <w:rPr>
          <w:rFonts w:eastAsia="SchoolBookSanPin" w:cs="Times New Roman"/>
          <w:b/>
          <w:bCs/>
          <w:color w:val="231F20"/>
          <w:lang w:val="ru-RU"/>
        </w:rPr>
        <w:t xml:space="preserve"> </w:t>
      </w:r>
      <w:r w:rsidRPr="00124FFF">
        <w:rPr>
          <w:rFonts w:eastAsia="SchoolBookSanPin" w:cs="Times New Roman"/>
          <w:b/>
          <w:bCs/>
          <w:color w:val="231F20"/>
          <w:lang w:val="ru-RU"/>
        </w:rPr>
        <w:t>разными</w:t>
      </w:r>
      <w:r w:rsidR="008D58D6" w:rsidRPr="00124FFF">
        <w:rPr>
          <w:rFonts w:eastAsia="SchoolBookSanPin" w:cs="Times New Roman"/>
          <w:b/>
          <w:bCs/>
          <w:color w:val="231F20"/>
          <w:lang w:val="ru-RU"/>
        </w:rPr>
        <w:t xml:space="preserve"> </w:t>
      </w:r>
      <w:r w:rsidRPr="00124FFF">
        <w:rPr>
          <w:rFonts w:eastAsia="SchoolBookSanPin" w:cs="Times New Roman"/>
          <w:b/>
          <w:bCs/>
          <w:color w:val="231F20"/>
          <w:lang w:val="ru-RU"/>
        </w:rPr>
        <w:t>видами</w:t>
      </w:r>
      <w:r w:rsidR="008D58D6" w:rsidRPr="00124FFF">
        <w:rPr>
          <w:rFonts w:eastAsia="SchoolBookSanPin" w:cs="Times New Roman"/>
          <w:b/>
          <w:bCs/>
          <w:color w:val="231F20"/>
          <w:lang w:val="ru-RU"/>
        </w:rPr>
        <w:t xml:space="preserve"> </w:t>
      </w:r>
      <w:r w:rsidRPr="00124FFF">
        <w:rPr>
          <w:rFonts w:eastAsia="SchoolBookSanPin" w:cs="Times New Roman"/>
          <w:b/>
          <w:bCs/>
          <w:color w:val="231F20"/>
          <w:lang w:val="ru-RU"/>
        </w:rPr>
        <w:t>союзной</w:t>
      </w:r>
      <w:r w:rsidR="008D58D6" w:rsidRPr="00124FFF">
        <w:rPr>
          <w:rFonts w:eastAsia="SchoolBookSanPin" w:cs="Times New Roman"/>
          <w:b/>
          <w:bCs/>
          <w:color w:val="231F20"/>
          <w:lang w:val="ru-RU"/>
        </w:rPr>
        <w:t xml:space="preserve"> </w:t>
      </w:r>
      <w:r w:rsidRPr="00124FFF">
        <w:rPr>
          <w:rFonts w:eastAsia="SchoolBookSanPin" w:cs="Times New Roman"/>
          <w:b/>
          <w:bCs/>
          <w:color w:val="231F20"/>
          <w:lang w:val="ru-RU"/>
        </w:rPr>
        <w:t>и</w:t>
      </w:r>
      <w:r w:rsidR="008D58D6" w:rsidRPr="00124FFF">
        <w:rPr>
          <w:rFonts w:eastAsia="SchoolBookSanPin" w:cs="Times New Roman"/>
          <w:b/>
          <w:bCs/>
          <w:color w:val="231F20"/>
          <w:lang w:val="ru-RU"/>
        </w:rPr>
        <w:t xml:space="preserve"> </w:t>
      </w:r>
      <w:r w:rsidRPr="00124FFF">
        <w:rPr>
          <w:rFonts w:eastAsia="SchoolBookSanPin" w:cs="Times New Roman"/>
          <w:b/>
          <w:bCs/>
          <w:color w:val="231F20"/>
          <w:lang w:val="ru-RU"/>
        </w:rPr>
        <w:t>бессоюзной</w:t>
      </w:r>
      <w:r w:rsidR="008D58D6" w:rsidRPr="00124FFF">
        <w:rPr>
          <w:rFonts w:eastAsia="SchoolBookSanPin" w:cs="Times New Roman"/>
          <w:b/>
          <w:bCs/>
          <w:color w:val="231F20"/>
          <w:lang w:val="ru-RU"/>
        </w:rPr>
        <w:t xml:space="preserve"> </w:t>
      </w:r>
      <w:r w:rsidRPr="00124FFF">
        <w:rPr>
          <w:rFonts w:eastAsia="SchoolBookSanPin" w:cs="Times New Roman"/>
          <w:b/>
          <w:bCs/>
          <w:color w:val="231F20"/>
          <w:lang w:val="ru-RU"/>
        </w:rPr>
        <w:t>связи</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lang w:val="ru-RU"/>
        </w:rPr>
        <w:t>Распознавать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типы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сложных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предложений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разными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видами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связи.</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lang w:val="ru-RU"/>
        </w:rPr>
        <w:t>Понимать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основные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нормы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построения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сложных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предложений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разными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видами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связи.</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lang w:val="ru-RU"/>
        </w:rPr>
        <w:t>Употреблять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сложные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предложения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разными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видами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связи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речи.</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lang w:val="ru-RU"/>
        </w:rPr>
        <w:t>Проводить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синтаксический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пунктуационный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анализ</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сложных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предложений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разными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видами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связи.</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lang w:val="ru-RU"/>
        </w:rPr>
        <w:t>Применять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правила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постановки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знаков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препинания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сложных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предложениях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разными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видами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связи.</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b/>
          <w:bCs/>
          <w:color w:val="231F20"/>
          <w:position w:val="1"/>
          <w:lang w:val="ru-RU"/>
        </w:rPr>
        <w:t>Прямая</w:t>
      </w:r>
      <w:r w:rsidR="008D58D6" w:rsidRPr="00124FFF">
        <w:rPr>
          <w:rFonts w:eastAsia="SchoolBookSanPin" w:cs="Times New Roman"/>
          <w:b/>
          <w:bCs/>
          <w:color w:val="231F20"/>
          <w:position w:val="1"/>
          <w:lang w:val="ru-RU"/>
        </w:rPr>
        <w:t xml:space="preserve"> </w:t>
      </w:r>
      <w:r w:rsidRPr="00124FFF">
        <w:rPr>
          <w:rFonts w:eastAsia="SchoolBookSanPin" w:cs="Times New Roman"/>
          <w:b/>
          <w:bCs/>
          <w:color w:val="231F20"/>
          <w:position w:val="1"/>
          <w:lang w:val="ru-RU"/>
        </w:rPr>
        <w:t>и</w:t>
      </w:r>
      <w:r w:rsidR="008D58D6" w:rsidRPr="00124FFF">
        <w:rPr>
          <w:rFonts w:eastAsia="SchoolBookSanPin" w:cs="Times New Roman"/>
          <w:b/>
          <w:bCs/>
          <w:color w:val="231F20"/>
          <w:position w:val="1"/>
          <w:lang w:val="ru-RU"/>
        </w:rPr>
        <w:t xml:space="preserve"> </w:t>
      </w:r>
      <w:r w:rsidRPr="00124FFF">
        <w:rPr>
          <w:rFonts w:eastAsia="SchoolBookSanPin" w:cs="Times New Roman"/>
          <w:b/>
          <w:bCs/>
          <w:color w:val="231F20"/>
          <w:position w:val="1"/>
          <w:lang w:val="ru-RU"/>
        </w:rPr>
        <w:t>косвенная</w:t>
      </w:r>
      <w:r w:rsidR="008D58D6" w:rsidRPr="00124FFF">
        <w:rPr>
          <w:rFonts w:eastAsia="SchoolBookSanPin" w:cs="Times New Roman"/>
          <w:b/>
          <w:bCs/>
          <w:color w:val="231F20"/>
          <w:position w:val="1"/>
          <w:lang w:val="ru-RU"/>
        </w:rPr>
        <w:t xml:space="preserve"> </w:t>
      </w:r>
      <w:r w:rsidRPr="00124FFF">
        <w:rPr>
          <w:rFonts w:eastAsia="SchoolBookSanPin" w:cs="Times New Roman"/>
          <w:b/>
          <w:bCs/>
          <w:color w:val="231F20"/>
          <w:position w:val="1"/>
          <w:lang w:val="ru-RU"/>
        </w:rPr>
        <w:t>речь</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position w:val="1"/>
          <w:lang w:val="ru-RU"/>
        </w:rPr>
        <w:lastRenderedPageBreak/>
        <w:t>Распознавать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прямую</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косвенную</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речь;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выявлять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синонимию</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предложений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прямой</w:t>
      </w:r>
      <w:r w:rsidR="008D58D6" w:rsidRPr="00124FFF">
        <w:rPr>
          <w:rFonts w:eastAsia="SchoolBookSanPin" w:cs="Times New Roman"/>
          <w:color w:val="231F20"/>
          <w:position w:val="1"/>
          <w:lang w:val="ru-RU"/>
        </w:rPr>
        <w:t xml:space="preserve"> </w:t>
      </w:r>
      <w:r w:rsidR="00305564" w:rsidRPr="00124FFF">
        <w:rPr>
          <w:rFonts w:eastAsia="SchoolBookSanPin" w:cs="Times New Roman"/>
          <w:color w:val="231F20"/>
          <w:position w:val="1"/>
          <w:lang w:val="ru-RU"/>
        </w:rPr>
        <w:br/>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косвенной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речью.</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position w:val="1"/>
          <w:lang w:val="ru-RU"/>
        </w:rPr>
        <w:t>Уметь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цитировать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применять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разные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способы</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включени</w:t>
      </w:r>
      <w:r w:rsidR="00E20B98" w:rsidRPr="00124FFF">
        <w:rPr>
          <w:rFonts w:eastAsia="SchoolBookSanPin" w:cs="Times New Roman"/>
          <w:color w:val="231F20"/>
          <w:position w:val="1"/>
          <w:lang w:val="ru-RU"/>
        </w:rPr>
        <w:t>я</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ц</w:t>
      </w:r>
      <w:r w:rsidRPr="00124FFF">
        <w:rPr>
          <w:rFonts w:eastAsia="SchoolBookSanPin" w:cs="Times New Roman"/>
          <w:color w:val="231F20"/>
          <w:position w:val="1"/>
          <w:lang w:val="ru-RU"/>
        </w:rPr>
        <w:t>итат</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высказывание.</w:t>
      </w:r>
    </w:p>
    <w:p w:rsidR="00FB1709" w:rsidRPr="00124FFF" w:rsidRDefault="00203412" w:rsidP="00124FFF">
      <w:pPr>
        <w:spacing w:line="0" w:lineRule="atLeast"/>
        <w:ind w:firstLine="680"/>
        <w:rPr>
          <w:rFonts w:eastAsia="SchoolBookSanPin" w:cs="Times New Roman"/>
          <w:color w:val="231F20"/>
          <w:position w:val="1"/>
          <w:lang w:val="ru-RU"/>
        </w:rPr>
      </w:pPr>
      <w:r w:rsidRPr="00124FFF">
        <w:rPr>
          <w:rFonts w:eastAsia="SchoolBookSanPin" w:cs="Times New Roman"/>
          <w:color w:val="231F20"/>
          <w:position w:val="1"/>
          <w:lang w:val="ru-RU"/>
        </w:rPr>
        <w:t>Применять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правила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построения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предложений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прямой</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к</w:t>
      </w:r>
      <w:r w:rsidRPr="00124FFF">
        <w:rPr>
          <w:rFonts w:eastAsia="SchoolBookSanPin" w:cs="Times New Roman"/>
          <w:color w:val="231F20"/>
          <w:position w:val="1"/>
          <w:lang w:val="ru-RU"/>
        </w:rPr>
        <w:t>освенной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речью,</w:t>
      </w:r>
      <w:r w:rsidR="008D58D6" w:rsidRPr="00124FFF">
        <w:rPr>
          <w:rFonts w:eastAsia="SchoolBookSanPin" w:cs="Times New Roman"/>
          <w:color w:val="231F20"/>
          <w:position w:val="1"/>
          <w:lang w:val="ru-RU"/>
        </w:rPr>
        <w:t xml:space="preserve"> </w:t>
      </w:r>
      <w:r w:rsidR="00305564" w:rsidRPr="00124FFF">
        <w:rPr>
          <w:rFonts w:eastAsia="SchoolBookSanPin" w:cs="Times New Roman"/>
          <w:color w:val="231F20"/>
          <w:position w:val="1"/>
          <w:lang w:val="ru-RU"/>
        </w:rPr>
        <w:br/>
      </w:r>
      <w:r w:rsidRPr="00124FFF">
        <w:rPr>
          <w:rFonts w:eastAsia="SchoolBookSanPin" w:cs="Times New Roman"/>
          <w:color w:val="231F20"/>
          <w:position w:val="1"/>
          <w:lang w:val="ru-RU"/>
        </w:rPr>
        <w:t>при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цитировании.</w:t>
      </w:r>
    </w:p>
    <w:p w:rsidR="00FB1709" w:rsidRPr="00124FFF" w:rsidRDefault="00203412" w:rsidP="00124FFF">
      <w:pPr>
        <w:pStyle w:val="3"/>
        <w:numPr>
          <w:ilvl w:val="2"/>
          <w:numId w:val="13"/>
        </w:numPr>
        <w:spacing w:before="0" w:after="0" w:line="0" w:lineRule="atLeast"/>
        <w:ind w:left="0" w:firstLine="680"/>
        <w:rPr>
          <w:rFonts w:eastAsia="OfficinaSansBoldITC"/>
          <w:sz w:val="22"/>
          <w:szCs w:val="22"/>
          <w:lang w:val="ru-RU"/>
        </w:rPr>
      </w:pPr>
      <w:bookmarkStart w:id="27" w:name="_Toc116043845"/>
      <w:bookmarkStart w:id="28" w:name="_Toc116045215"/>
      <w:r w:rsidRPr="00124FFF">
        <w:rPr>
          <w:rFonts w:eastAsia="OfficinaSansBoldITC"/>
          <w:sz w:val="22"/>
          <w:szCs w:val="22"/>
          <w:lang w:val="ru-RU"/>
        </w:rPr>
        <w:t>ЛИТЕРАТУРА</w:t>
      </w:r>
      <w:bookmarkEnd w:id="27"/>
      <w:bookmarkEnd w:id="28"/>
    </w:p>
    <w:p w:rsidR="00FB1709" w:rsidRPr="00124FFF" w:rsidRDefault="009969FB" w:rsidP="00124FFF">
      <w:pPr>
        <w:spacing w:line="0" w:lineRule="atLeast"/>
        <w:ind w:firstLine="680"/>
        <w:rPr>
          <w:rFonts w:eastAsia="SchoolBookSanPin" w:cs="Times New Roman"/>
          <w:lang w:val="ru-RU"/>
        </w:rPr>
      </w:pPr>
      <w:r w:rsidRPr="00124FFF">
        <w:rPr>
          <w:rFonts w:eastAsia="SchoolBookSanPin" w:cs="Times New Roman"/>
          <w:color w:val="231F20"/>
          <w:lang w:val="ru-RU"/>
        </w:rPr>
        <w:t>Федеральная</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рабочая</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программа</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по</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литературе</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на</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уровне</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основного</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общего</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образования</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составлена</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на</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основе</w:t>
      </w:r>
      <w:r w:rsidR="008D58D6" w:rsidRPr="00124FFF">
        <w:rPr>
          <w:rFonts w:eastAsia="SchoolBookSanPin" w:cs="Times New Roman"/>
          <w:color w:val="231F20"/>
          <w:lang w:val="ru-RU"/>
        </w:rPr>
        <w:t xml:space="preserve"> </w:t>
      </w:r>
      <w:r w:rsidR="00305564" w:rsidRPr="00124FFF">
        <w:rPr>
          <w:rFonts w:eastAsia="SchoolBookSanPin" w:cs="Times New Roman"/>
          <w:color w:val="231F20"/>
          <w:lang w:val="ru-RU"/>
        </w:rPr>
        <w:t>т</w:t>
      </w:r>
      <w:r w:rsidR="00203412" w:rsidRPr="00124FFF">
        <w:rPr>
          <w:rFonts w:eastAsia="SchoolBookSanPin" w:cs="Times New Roman"/>
          <w:color w:val="231F20"/>
          <w:lang w:val="ru-RU"/>
        </w:rPr>
        <w:t>ребований</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к</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результатам</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освоения</w:t>
      </w:r>
      <w:r w:rsidR="008D58D6" w:rsidRPr="00124FFF">
        <w:rPr>
          <w:rFonts w:eastAsia="SchoolBookSanPin" w:cs="Times New Roman"/>
          <w:color w:val="231F20"/>
          <w:lang w:val="ru-RU"/>
        </w:rPr>
        <w:t xml:space="preserve"> </w:t>
      </w:r>
      <w:r w:rsidR="0043102E" w:rsidRPr="00124FFF">
        <w:rPr>
          <w:rFonts w:eastAsia="SchoolBookSanPin" w:cs="Times New Roman"/>
          <w:color w:val="231F20"/>
          <w:lang w:val="ru-RU"/>
        </w:rPr>
        <w:t>ООП ООО</w:t>
      </w:r>
      <w:r w:rsidR="00203412" w:rsidRPr="00124FFF">
        <w:rPr>
          <w:rFonts w:eastAsia="SchoolBookSanPin" w:cs="Times New Roman"/>
          <w:color w:val="231F20"/>
          <w:lang w:val="ru-RU"/>
        </w:rPr>
        <w:t>,</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представленных</w:t>
      </w:r>
      <w:r w:rsidR="008D58D6" w:rsidRPr="00124FFF">
        <w:rPr>
          <w:rFonts w:eastAsia="SchoolBookSanPin" w:cs="Times New Roman"/>
          <w:color w:val="231F20"/>
          <w:lang w:val="ru-RU"/>
        </w:rPr>
        <w:t xml:space="preserve"> </w:t>
      </w:r>
      <w:r w:rsidR="00305564" w:rsidRPr="00124FFF">
        <w:rPr>
          <w:rFonts w:eastAsia="SchoolBookSanPin" w:cs="Times New Roman"/>
          <w:color w:val="231F20"/>
          <w:lang w:val="ru-RU"/>
        </w:rPr>
        <w:br/>
      </w:r>
      <w:r w:rsidR="00203412"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00305564" w:rsidRPr="00124FFF">
        <w:rPr>
          <w:rFonts w:eastAsia="SchoolBookSanPin" w:cs="Times New Roman"/>
          <w:color w:val="231F20"/>
          <w:lang w:val="ru-RU"/>
        </w:rPr>
        <w:t>Ф</w:t>
      </w:r>
      <w:r w:rsidR="00203412" w:rsidRPr="00124FFF">
        <w:rPr>
          <w:rFonts w:eastAsia="SchoolBookSanPin" w:cs="Times New Roman"/>
          <w:color w:val="231F20"/>
          <w:lang w:val="ru-RU"/>
        </w:rPr>
        <w:t>ГОС</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ООО,</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а</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также</w:t>
      </w:r>
      <w:r w:rsidR="008D58D6" w:rsidRPr="00124FFF">
        <w:rPr>
          <w:rFonts w:eastAsia="SchoolBookSanPin" w:cs="Times New Roman"/>
          <w:color w:val="231F20"/>
          <w:lang w:val="ru-RU"/>
        </w:rPr>
        <w:t xml:space="preserve"> </w:t>
      </w:r>
      <w:r w:rsidR="00305564" w:rsidRPr="00124FFF">
        <w:rPr>
          <w:rFonts w:eastAsia="SchoolBookSanPin" w:cs="Times New Roman"/>
          <w:color w:val="231F20"/>
          <w:lang w:val="ru-RU"/>
        </w:rPr>
        <w:t>ф</w:t>
      </w:r>
      <w:r w:rsidRPr="00124FFF">
        <w:rPr>
          <w:rFonts w:eastAsia="SchoolBookSanPin" w:cs="Times New Roman"/>
          <w:color w:val="231F20"/>
          <w:lang w:val="ru-RU"/>
        </w:rPr>
        <w:t>едеральной</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программы</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воспитания,</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с</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учётом</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Концепции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преподавания</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русского</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языка</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литературы</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Российской</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Федерации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(утверждённой</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распоряжением</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Правительства</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Российской</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Федерации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от</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9</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апреля</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2016</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г.</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637-р)</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b/>
          <w:color w:val="231F20"/>
          <w:lang w:val="ru-RU"/>
        </w:rPr>
        <w:t>подлежит</w:t>
      </w:r>
      <w:r w:rsidR="008D58D6" w:rsidRPr="00124FFF">
        <w:rPr>
          <w:rFonts w:eastAsia="SchoolBookSanPin" w:cs="Times New Roman"/>
          <w:b/>
          <w:color w:val="231F20"/>
          <w:lang w:val="ru-RU"/>
        </w:rPr>
        <w:t xml:space="preserve"> </w:t>
      </w:r>
      <w:r w:rsidRPr="00124FFF">
        <w:rPr>
          <w:rFonts w:eastAsia="SchoolBookSanPin" w:cs="Times New Roman"/>
          <w:b/>
          <w:color w:val="231F20"/>
          <w:lang w:val="ru-RU"/>
        </w:rPr>
        <w:t>непосредственному</w:t>
      </w:r>
      <w:r w:rsidR="008D58D6" w:rsidRPr="00124FFF">
        <w:rPr>
          <w:rFonts w:eastAsia="SchoolBookSanPin" w:cs="Times New Roman"/>
          <w:b/>
          <w:color w:val="231F20"/>
          <w:lang w:val="ru-RU"/>
        </w:rPr>
        <w:t xml:space="preserve"> </w:t>
      </w:r>
      <w:r w:rsidRPr="00124FFF">
        <w:rPr>
          <w:rFonts w:eastAsia="SchoolBookSanPin" w:cs="Times New Roman"/>
          <w:b/>
          <w:color w:val="231F20"/>
          <w:lang w:val="ru-RU"/>
        </w:rPr>
        <w:t>применению</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реализации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обязательной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части</w:t>
      </w:r>
      <w:r w:rsidR="008D58D6" w:rsidRPr="00124FFF">
        <w:rPr>
          <w:rFonts w:eastAsia="SchoolBookSanPin" w:cs="Times New Roman"/>
          <w:color w:val="231F20"/>
          <w:lang w:val="ru-RU"/>
        </w:rPr>
        <w:t xml:space="preserve"> </w:t>
      </w:r>
      <w:r w:rsidR="0043102E" w:rsidRPr="00124FFF">
        <w:rPr>
          <w:rFonts w:eastAsia="SchoolBookSanPin" w:cs="Times New Roman"/>
          <w:color w:val="231F20"/>
          <w:lang w:val="ru-RU"/>
        </w:rPr>
        <w:t>ООП ООО</w:t>
      </w:r>
      <w:r w:rsidRPr="00124FFF">
        <w:rPr>
          <w:rFonts w:eastAsia="SchoolBookSanPin" w:cs="Times New Roman"/>
          <w:color w:val="231F20"/>
          <w:lang w:val="ru-RU"/>
        </w:rPr>
        <w:t>.</w:t>
      </w:r>
    </w:p>
    <w:p w:rsidR="00FB1709" w:rsidRPr="00124FFF" w:rsidRDefault="00203412" w:rsidP="00124FFF">
      <w:pPr>
        <w:spacing w:line="0" w:lineRule="atLeast"/>
        <w:ind w:firstLine="680"/>
        <w:jc w:val="left"/>
        <w:rPr>
          <w:rFonts w:eastAsia="OfficinaSansBoldITC" w:cs="Times New Roman"/>
          <w:b/>
          <w:lang w:val="ru-RU"/>
        </w:rPr>
      </w:pPr>
      <w:r w:rsidRPr="00124FFF">
        <w:rPr>
          <w:rFonts w:eastAsia="OfficinaSansBoldITC" w:cs="Times New Roman"/>
          <w:b/>
          <w:color w:val="231F20"/>
          <w:lang w:val="ru-RU"/>
        </w:rPr>
        <w:t>ПОЯСНИТЕЛЬНАЯ</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ЗАПИСКА</w:t>
      </w:r>
    </w:p>
    <w:p w:rsidR="00FB1709" w:rsidRPr="00124FFF" w:rsidRDefault="009969FB" w:rsidP="00124FFF">
      <w:pPr>
        <w:spacing w:line="0" w:lineRule="atLeast"/>
        <w:ind w:firstLine="680"/>
        <w:rPr>
          <w:rFonts w:eastAsia="SchoolBookSanPin" w:cs="Times New Roman"/>
          <w:lang w:val="ru-RU"/>
        </w:rPr>
      </w:pPr>
      <w:r w:rsidRPr="00124FFF">
        <w:rPr>
          <w:rFonts w:eastAsia="SchoolBookSanPin" w:cs="Times New Roman"/>
          <w:color w:val="231F20"/>
          <w:lang w:val="ru-RU"/>
        </w:rPr>
        <w:t>Федеральная</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рабочая</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программа</w:t>
      </w:r>
      <w:r w:rsidR="008D58D6" w:rsidRPr="00124FFF">
        <w:rPr>
          <w:rFonts w:eastAsia="SchoolBookSanPin" w:cs="Times New Roman"/>
          <w:color w:val="231F20"/>
          <w:lang w:val="ru-RU"/>
        </w:rPr>
        <w:t xml:space="preserve"> </w:t>
      </w:r>
      <w:r w:rsidR="00305564" w:rsidRPr="00124FFF">
        <w:rPr>
          <w:rFonts w:eastAsia="SchoolBookSanPin" w:cs="Times New Roman"/>
          <w:color w:val="231F20"/>
          <w:lang w:val="ru-RU"/>
        </w:rPr>
        <w:t xml:space="preserve">учебного предмета «Литература» </w:t>
      </w:r>
      <w:r w:rsidR="00203412" w:rsidRPr="00124FFF">
        <w:rPr>
          <w:rFonts w:eastAsia="SchoolBookSanPin" w:cs="Times New Roman"/>
          <w:color w:val="231F20"/>
          <w:lang w:val="ru-RU"/>
        </w:rPr>
        <w:t>разработана</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с</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целью</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оказания</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методической</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помощи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учителю</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литературы</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создании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рабочей</w:t>
      </w:r>
      <w:r w:rsidR="008D58D6" w:rsidRPr="00124FFF">
        <w:rPr>
          <w:rFonts w:eastAsia="SchoolBookSanPin" w:cs="Times New Roman"/>
          <w:color w:val="231F20"/>
          <w:lang w:val="ru-RU"/>
        </w:rPr>
        <w:t xml:space="preserve"> </w:t>
      </w:r>
      <w:proofErr w:type="spellStart"/>
      <w:r w:rsidR="00203412" w:rsidRPr="00124FFF">
        <w:rPr>
          <w:rFonts w:eastAsia="SchoolBookSanPin" w:cs="Times New Roman"/>
          <w:color w:val="231F20"/>
          <w:lang w:val="ru-RU"/>
        </w:rPr>
        <w:t>програмы</w:t>
      </w:r>
      <w:proofErr w:type="spellEnd"/>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по</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учебному</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предмету,</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ориентированной</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на</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современные</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тенденции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школьном</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образовании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активные</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методики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обучения.</w:t>
      </w:r>
    </w:p>
    <w:p w:rsidR="00711CC4" w:rsidRPr="00124FFF" w:rsidRDefault="009969FB" w:rsidP="00124FFF">
      <w:pPr>
        <w:spacing w:line="0" w:lineRule="atLeast"/>
        <w:ind w:firstLine="680"/>
        <w:rPr>
          <w:rFonts w:eastAsia="SchoolBookSanPin" w:cs="Times New Roman"/>
          <w:color w:val="231F20"/>
          <w:position w:val="1"/>
          <w:lang w:val="ru-RU"/>
        </w:rPr>
      </w:pPr>
      <w:r w:rsidRPr="00124FFF">
        <w:rPr>
          <w:rFonts w:eastAsia="SchoolBookSanPin" w:cs="Times New Roman"/>
          <w:color w:val="231F20"/>
          <w:lang w:val="ru-RU"/>
        </w:rPr>
        <w:t>Федеральная</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рабочая</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программа</w:t>
      </w:r>
      <w:r w:rsidR="008D58D6" w:rsidRPr="00124FFF">
        <w:rPr>
          <w:rFonts w:eastAsia="SchoolBookSanPin" w:cs="Times New Roman"/>
          <w:color w:val="231F20"/>
          <w:lang w:val="ru-RU"/>
        </w:rPr>
        <w:t xml:space="preserve"> </w:t>
      </w:r>
      <w:r w:rsidR="00875039" w:rsidRPr="00124FFF">
        <w:rPr>
          <w:rFonts w:eastAsia="SchoolBookSanPin" w:cs="Times New Roman"/>
          <w:color w:val="231F20"/>
          <w:lang w:val="ru-RU"/>
        </w:rPr>
        <w:t xml:space="preserve">учебного предмета «Литература» </w:t>
      </w:r>
      <w:r w:rsidR="00203412" w:rsidRPr="00124FFF">
        <w:rPr>
          <w:rFonts w:eastAsia="SchoolBookSanPin" w:cs="Times New Roman"/>
          <w:color w:val="231F20"/>
          <w:lang w:val="ru-RU"/>
        </w:rPr>
        <w:t>позволит</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учителю</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реализовать</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процессе</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преподавания</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литературы</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современные</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подходы</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к</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формированию</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личностных,</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метапредметных</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предметных</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результатов</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обучения,</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сформулированных</w:t>
      </w:r>
      <w:r w:rsidR="008D58D6" w:rsidRPr="00124FFF">
        <w:rPr>
          <w:rFonts w:eastAsia="SchoolBookSanPin" w:cs="Times New Roman"/>
          <w:color w:val="231F20"/>
          <w:lang w:val="ru-RU"/>
        </w:rPr>
        <w:t xml:space="preserve"> </w:t>
      </w:r>
      <w:r w:rsidR="00875039" w:rsidRPr="00124FFF">
        <w:rPr>
          <w:rFonts w:eastAsia="SchoolBookSanPin" w:cs="Times New Roman"/>
          <w:color w:val="231F20"/>
          <w:lang w:val="ru-RU"/>
        </w:rPr>
        <w:br/>
      </w:r>
      <w:r w:rsidR="00203412"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00875039" w:rsidRPr="00124FFF">
        <w:rPr>
          <w:rFonts w:eastAsia="SchoolBookSanPin" w:cs="Times New Roman"/>
          <w:color w:val="231F20"/>
          <w:lang w:val="ru-RU"/>
        </w:rPr>
        <w:t>ФГОС ООО</w:t>
      </w:r>
      <w:r w:rsidR="00203412" w:rsidRPr="00124FFF">
        <w:rPr>
          <w:rFonts w:eastAsia="SchoolBookSanPin" w:cs="Times New Roman"/>
          <w:color w:val="231F20"/>
          <w:lang w:val="ru-RU"/>
        </w:rPr>
        <w:t>;</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определить</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обязательную</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(инвариантную)</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часть</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содержания</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учебного</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курса</w:t>
      </w:r>
      <w:r w:rsidR="008D58D6" w:rsidRPr="00124FFF">
        <w:rPr>
          <w:rFonts w:eastAsia="SchoolBookSanPin" w:cs="Times New Roman"/>
          <w:color w:val="231F20"/>
          <w:lang w:val="ru-RU"/>
        </w:rPr>
        <w:t xml:space="preserve"> </w:t>
      </w:r>
      <w:r w:rsidR="00875039" w:rsidRPr="00124FFF">
        <w:rPr>
          <w:rFonts w:eastAsia="SchoolBookSanPin" w:cs="Times New Roman"/>
          <w:color w:val="231F20"/>
          <w:lang w:val="ru-RU"/>
        </w:rPr>
        <w:br/>
      </w:r>
      <w:r w:rsidR="00203412" w:rsidRPr="00124FFF">
        <w:rPr>
          <w:rFonts w:eastAsia="SchoolBookSanPin" w:cs="Times New Roman"/>
          <w:color w:val="231F20"/>
          <w:lang w:val="ru-RU"/>
        </w:rPr>
        <w:t>по</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литературе;</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определить</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структурировать</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планируемые</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результаты</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обучения</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содержание</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учебного</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предмета</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«Литература»</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по</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годам</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обучения</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соответствии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с</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ФГОС</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ООО</w:t>
      </w:r>
      <w:r w:rsidR="00875039" w:rsidRPr="00124FFF">
        <w:rPr>
          <w:rFonts w:eastAsia="SchoolBookSanPin" w:cs="Times New Roman"/>
          <w:color w:val="231F20"/>
          <w:lang w:val="ru-RU"/>
        </w:rPr>
        <w:t>, ф</w:t>
      </w:r>
      <w:proofErr w:type="spellStart"/>
      <w:r w:rsidRPr="00124FFF">
        <w:rPr>
          <w:rFonts w:eastAsia="SchoolBookSanPin" w:cs="Times New Roman"/>
          <w:color w:val="231F20"/>
          <w:position w:val="1"/>
          <w:lang w:val="ru-RU"/>
        </w:rPr>
        <w:t>едеральной</w:t>
      </w:r>
      <w:proofErr w:type="spellEnd"/>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программой</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воспитания</w:t>
      </w:r>
      <w:r w:rsidR="00711CC4" w:rsidRPr="00124FFF">
        <w:rPr>
          <w:rFonts w:eastAsia="SchoolBookSanPin" w:cs="Times New Roman"/>
          <w:color w:val="231F20"/>
          <w:position w:val="1"/>
          <w:lang w:val="ru-RU"/>
        </w:rPr>
        <w:t>.</w:t>
      </w:r>
    </w:p>
    <w:p w:rsidR="00FB1709" w:rsidRPr="00124FFF" w:rsidRDefault="00203412" w:rsidP="00124FFF">
      <w:pPr>
        <w:spacing w:line="0" w:lineRule="atLeast"/>
        <w:ind w:firstLine="680"/>
        <w:jc w:val="left"/>
        <w:rPr>
          <w:rFonts w:eastAsia="OfficinaSansBoldITC" w:cs="Times New Roman"/>
          <w:b/>
          <w:lang w:val="ru-RU"/>
        </w:rPr>
      </w:pPr>
      <w:r w:rsidRPr="00124FFF">
        <w:rPr>
          <w:rFonts w:eastAsia="OfficinaSansBoldITC" w:cs="Times New Roman"/>
          <w:b/>
          <w:color w:val="231F20"/>
          <w:lang w:val="ru-RU"/>
        </w:rPr>
        <w:t>ОБЩАЯ</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ХАРАКТЕРИСТИКА</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УЧЕБНОГО</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ПРЕДМЕТА</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«ЛИТЕРАТУРА»</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lang w:val="ru-RU"/>
        </w:rPr>
        <w:t>Учебный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предмет</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«Литература»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наибольшей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степени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способствует</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формированию</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духовного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облика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нравственных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ориентиров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молодого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поколения,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так</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как</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занимает</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ведущее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место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эмоциональном,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интеллектуальном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эстетическом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развитии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обучающихся,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становлении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основ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миропонимания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национального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самосознания.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Особенности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литературы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как</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школьного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предмета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связаны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тем,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что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литературные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произведения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являются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феноменом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культуры:</w:t>
      </w:r>
      <w:r w:rsidR="008D58D6" w:rsidRPr="00124FFF">
        <w:rPr>
          <w:rFonts w:eastAsia="SchoolBookSanPin" w:cs="Times New Roman"/>
          <w:color w:val="231F20"/>
          <w:lang w:val="ru-RU"/>
        </w:rPr>
        <w:t xml:space="preserve"> </w:t>
      </w:r>
      <w:r w:rsidR="00875039" w:rsidRPr="00124FFF">
        <w:rPr>
          <w:rFonts w:eastAsia="SchoolBookSanPin" w:cs="Times New Roman"/>
          <w:color w:val="231F20"/>
          <w:lang w:val="ru-RU"/>
        </w:rPr>
        <w:br/>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заключено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эстетическое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освоение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мира,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богатство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многообразие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человеческого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бытия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выражено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художественных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образах,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которые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содержат</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себе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потенциал</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воздействия</w:t>
      </w:r>
      <w:r w:rsidR="008D58D6" w:rsidRPr="00124FFF">
        <w:rPr>
          <w:rFonts w:eastAsia="SchoolBookSanPin" w:cs="Times New Roman"/>
          <w:color w:val="231F20"/>
          <w:lang w:val="ru-RU"/>
        </w:rPr>
        <w:t xml:space="preserve"> </w:t>
      </w:r>
      <w:r w:rsidR="00875039" w:rsidRPr="00124FFF">
        <w:rPr>
          <w:rFonts w:eastAsia="SchoolBookSanPin" w:cs="Times New Roman"/>
          <w:color w:val="231F20"/>
          <w:lang w:val="ru-RU"/>
        </w:rPr>
        <w:br/>
      </w:r>
      <w:r w:rsidRPr="00124FFF">
        <w:rPr>
          <w:rFonts w:eastAsia="SchoolBookSanPin" w:cs="Times New Roman"/>
          <w:color w:val="231F20"/>
          <w:lang w:val="ru-RU"/>
        </w:rPr>
        <w:t>на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читателей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приобщают</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нравственно-эстетическим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ценностям,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как</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национальным,</w:t>
      </w:r>
      <w:r w:rsidR="008D58D6" w:rsidRPr="00124FFF">
        <w:rPr>
          <w:rFonts w:eastAsia="SchoolBookSanPin" w:cs="Times New Roman"/>
          <w:color w:val="231F20"/>
          <w:lang w:val="ru-RU"/>
        </w:rPr>
        <w:t xml:space="preserve"> </w:t>
      </w:r>
      <w:r w:rsidR="00875039" w:rsidRPr="00124FFF">
        <w:rPr>
          <w:rFonts w:eastAsia="SchoolBookSanPin" w:cs="Times New Roman"/>
          <w:color w:val="231F20"/>
          <w:lang w:val="ru-RU"/>
        </w:rPr>
        <w:br/>
      </w:r>
      <w:r w:rsidRPr="00124FFF">
        <w:rPr>
          <w:rFonts w:eastAsia="SchoolBookSanPin" w:cs="Times New Roman"/>
          <w:color w:val="231F20"/>
          <w:lang w:val="ru-RU"/>
        </w:rPr>
        <w:t>так</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общечеловеческим.</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position w:val="1"/>
          <w:lang w:val="ru-RU"/>
        </w:rPr>
        <w:t>Основные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виды</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деятельности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обучающихся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перечислены</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w:t>
      </w:r>
      <w:r w:rsidR="00E20B98"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и</w:t>
      </w:r>
      <w:r w:rsidRPr="00124FFF">
        <w:rPr>
          <w:rFonts w:eastAsia="SchoolBookSanPin" w:cs="Times New Roman"/>
          <w:color w:val="231F20"/>
          <w:position w:val="1"/>
          <w:lang w:val="ru-RU"/>
        </w:rPr>
        <w:t>зучении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каждой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монографической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или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обзорной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темы</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направлены</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на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достижение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планируемых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результатов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обучения.</w:t>
      </w:r>
    </w:p>
    <w:p w:rsidR="00FB1709" w:rsidRPr="00124FFF" w:rsidRDefault="00203412" w:rsidP="00124FFF">
      <w:pPr>
        <w:spacing w:line="0" w:lineRule="atLeast"/>
        <w:ind w:firstLine="680"/>
        <w:jc w:val="left"/>
        <w:rPr>
          <w:rFonts w:eastAsia="OfficinaSansBoldITC" w:cs="Times New Roman"/>
          <w:b/>
          <w:lang w:val="ru-RU"/>
        </w:rPr>
      </w:pPr>
      <w:r w:rsidRPr="00124FFF">
        <w:rPr>
          <w:rFonts w:eastAsia="OfficinaSansBoldITC" w:cs="Times New Roman"/>
          <w:b/>
          <w:color w:val="231F20"/>
          <w:lang w:val="ru-RU"/>
        </w:rPr>
        <w:t>ЦЕЛИ</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ИЗУЧЕНИЯ</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ПРЕДМЕТА</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«ЛИТЕРАТУРА»</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lang w:val="ru-RU"/>
        </w:rPr>
        <w:t>Цели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изучения</w:t>
      </w:r>
      <w:r w:rsidR="008D58D6" w:rsidRPr="00124FFF">
        <w:rPr>
          <w:rFonts w:eastAsia="SchoolBookSanPin" w:cs="Times New Roman"/>
          <w:color w:val="231F20"/>
          <w:lang w:val="ru-RU"/>
        </w:rPr>
        <w:t xml:space="preserve"> </w:t>
      </w:r>
      <w:r w:rsidR="00875039" w:rsidRPr="00124FFF">
        <w:rPr>
          <w:rFonts w:eastAsia="SchoolBookSanPin" w:cs="Times New Roman"/>
          <w:color w:val="231F20"/>
          <w:lang w:val="ru-RU"/>
        </w:rPr>
        <w:t xml:space="preserve">учебного </w:t>
      </w:r>
      <w:r w:rsidRPr="00124FFF">
        <w:rPr>
          <w:rFonts w:eastAsia="SchoolBookSanPin" w:cs="Times New Roman"/>
          <w:color w:val="231F20"/>
          <w:lang w:val="ru-RU"/>
        </w:rPr>
        <w:t>предмета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«Литература»</w:t>
      </w:r>
      <w:r w:rsidR="008D58D6" w:rsidRPr="00124FFF">
        <w:rPr>
          <w:rFonts w:eastAsia="SchoolBookSanPin" w:cs="Times New Roman"/>
          <w:color w:val="231F20"/>
          <w:lang w:val="ru-RU"/>
        </w:rPr>
        <w:t xml:space="preserve"> </w:t>
      </w:r>
      <w:r w:rsidR="002C78F5" w:rsidRPr="00124FFF">
        <w:rPr>
          <w:rFonts w:eastAsia="SchoolBookSanPin" w:cs="Times New Roman"/>
          <w:color w:val="231F20"/>
          <w:lang w:val="ru-RU"/>
        </w:rPr>
        <w:t>на уровне основного общего образования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состоят</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формировании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обучающихся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потребности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качественном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чтении,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культуры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читательского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восприятия,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понимания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литературных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текстов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создания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собственных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устных</w:t>
      </w:r>
      <w:r w:rsidR="008D58D6" w:rsidRPr="00124FFF">
        <w:rPr>
          <w:rFonts w:eastAsia="SchoolBookSanPin" w:cs="Times New Roman"/>
          <w:color w:val="231F20"/>
          <w:lang w:val="ru-RU"/>
        </w:rPr>
        <w:t xml:space="preserve"> </w:t>
      </w:r>
      <w:r w:rsidR="00875039" w:rsidRPr="00124FFF">
        <w:rPr>
          <w:rFonts w:eastAsia="SchoolBookSanPin" w:cs="Times New Roman"/>
          <w:color w:val="231F20"/>
          <w:lang w:val="ru-RU"/>
        </w:rPr>
        <w:br/>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письменных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высказываний;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развитии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чувства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причастности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отечественной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культуре</w:t>
      </w:r>
      <w:r w:rsidR="008D58D6" w:rsidRPr="00124FFF">
        <w:rPr>
          <w:rFonts w:eastAsia="SchoolBookSanPin" w:cs="Times New Roman"/>
          <w:color w:val="231F20"/>
          <w:lang w:val="ru-RU"/>
        </w:rPr>
        <w:t xml:space="preserve"> </w:t>
      </w:r>
      <w:r w:rsidR="00875039" w:rsidRPr="00124FFF">
        <w:rPr>
          <w:rFonts w:eastAsia="SchoolBookSanPin" w:cs="Times New Roman"/>
          <w:color w:val="231F20"/>
          <w:lang w:val="ru-RU"/>
        </w:rPr>
        <w:br/>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уважения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другим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культурам,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аксиологической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сферы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личности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основе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высоких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духовно-нравственных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идеалов,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воплощённых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отечественной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зарубежной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литературе.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Достижение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указанных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целей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возможно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решении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учебных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задач,</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которые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постепенно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усложняются</w:t>
      </w:r>
      <w:r w:rsidR="008D58D6" w:rsidRPr="00124FFF">
        <w:rPr>
          <w:rFonts w:eastAsia="SchoolBookSanPin" w:cs="Times New Roman"/>
          <w:color w:val="231F20"/>
          <w:lang w:val="ru-RU"/>
        </w:rPr>
        <w:t xml:space="preserve"> </w:t>
      </w:r>
      <w:r w:rsidR="00875039" w:rsidRPr="00124FFF">
        <w:rPr>
          <w:rFonts w:eastAsia="SchoolBookSanPin" w:cs="Times New Roman"/>
          <w:color w:val="231F20"/>
          <w:lang w:val="ru-RU"/>
        </w:rPr>
        <w:br/>
      </w:r>
      <w:r w:rsidRPr="00124FFF">
        <w:rPr>
          <w:rFonts w:eastAsia="SchoolBookSanPin" w:cs="Times New Roman"/>
          <w:color w:val="231F20"/>
          <w:lang w:val="ru-RU"/>
        </w:rPr>
        <w:t>от</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5</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9</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классу.</w:t>
      </w:r>
    </w:p>
    <w:p w:rsidR="00711CC4" w:rsidRPr="00124FFF" w:rsidRDefault="00203412" w:rsidP="00124FFF">
      <w:pPr>
        <w:spacing w:line="0" w:lineRule="atLeast"/>
        <w:ind w:firstLine="680"/>
        <w:rPr>
          <w:rFonts w:eastAsia="SchoolBookSanPin" w:cs="Times New Roman"/>
          <w:color w:val="231F20"/>
          <w:lang w:val="ru-RU"/>
        </w:rPr>
      </w:pPr>
      <w:r w:rsidRPr="00124FFF">
        <w:rPr>
          <w:rFonts w:eastAsia="SchoolBookSanPin" w:cs="Times New Roman"/>
          <w:color w:val="231F20"/>
          <w:lang w:val="ru-RU"/>
        </w:rPr>
        <w:t>Задачи,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связанные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пониманием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литературы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как</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одной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из</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основных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национально-культурных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ценностей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народа,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как</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особого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способа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познания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жизни,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обеспечением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культурной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самоидентификации,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осознанием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коммуникативно-эстетических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возможностей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родного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языка</w:t>
      </w:r>
      <w:r w:rsidR="008D58D6" w:rsidRPr="00124FFF">
        <w:rPr>
          <w:rFonts w:eastAsia="SchoolBookSanPin" w:cs="Times New Roman"/>
          <w:color w:val="231F20"/>
          <w:lang w:val="ru-RU"/>
        </w:rPr>
        <w:t xml:space="preserve"> </w:t>
      </w:r>
      <w:r w:rsidR="00875039" w:rsidRPr="00124FFF">
        <w:rPr>
          <w:rFonts w:eastAsia="SchoolBookSanPin" w:cs="Times New Roman"/>
          <w:color w:val="231F20"/>
          <w:lang w:val="ru-RU"/>
        </w:rPr>
        <w:br/>
      </w:r>
      <w:r w:rsidRPr="00124FFF">
        <w:rPr>
          <w:rFonts w:eastAsia="SchoolBookSanPin" w:cs="Times New Roman"/>
          <w:color w:val="231F20"/>
          <w:lang w:val="ru-RU"/>
        </w:rPr>
        <w:t>на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основе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изучения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выдающихся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произведений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отечественной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культуры,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культуры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своего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народа,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мировой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культуры,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состоят</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приобщении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школьников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наследию</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отечественной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зарубежной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классической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литературы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лучшим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образцам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современной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литературы;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воспитании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уважения</w:t>
      </w:r>
      <w:r w:rsidR="008D58D6" w:rsidRPr="00124FFF">
        <w:rPr>
          <w:rFonts w:eastAsia="SchoolBookSanPin" w:cs="Times New Roman"/>
          <w:color w:val="231F20"/>
          <w:lang w:val="ru-RU"/>
        </w:rPr>
        <w:t xml:space="preserve"> </w:t>
      </w:r>
      <w:r w:rsidR="00875039" w:rsidRPr="00124FFF">
        <w:rPr>
          <w:rFonts w:eastAsia="SchoolBookSanPin" w:cs="Times New Roman"/>
          <w:color w:val="231F20"/>
          <w:lang w:val="ru-RU"/>
        </w:rPr>
        <w:br/>
      </w:r>
      <w:r w:rsidRPr="00124FFF">
        <w:rPr>
          <w:rFonts w:eastAsia="SchoolBookSanPin" w:cs="Times New Roman"/>
          <w:color w:val="231F20"/>
          <w:lang w:val="ru-RU"/>
        </w:rPr>
        <w:t>к</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отечественной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классике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как</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высочайшему</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достижению</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национальной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культуры,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способствующей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воспитанию</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патриотизма,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формированию</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национально-культурной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идентичности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способности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диалогу</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культур;</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освоению</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духовного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опыта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человечества,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национальных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общечеловеческих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культурных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традиций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ценностей;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формированию</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гуманистического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мировоззрения</w:t>
      </w:r>
      <w:r w:rsidR="00711CC4" w:rsidRPr="00124FFF">
        <w:rPr>
          <w:rFonts w:eastAsia="SchoolBookSanPin" w:cs="Times New Roman"/>
          <w:color w:val="231F20"/>
          <w:lang w:val="ru-RU"/>
        </w:rPr>
        <w:t>.</w:t>
      </w:r>
    </w:p>
    <w:p w:rsidR="00FB1709" w:rsidRPr="00124FFF" w:rsidRDefault="00203412" w:rsidP="00124FFF">
      <w:pPr>
        <w:spacing w:line="0" w:lineRule="atLeast"/>
        <w:ind w:firstLine="680"/>
        <w:jc w:val="left"/>
        <w:rPr>
          <w:rFonts w:eastAsia="OfficinaSansBoldITC" w:cs="Times New Roman"/>
          <w:b/>
          <w:lang w:val="ru-RU"/>
        </w:rPr>
      </w:pPr>
      <w:r w:rsidRPr="00124FFF">
        <w:rPr>
          <w:rFonts w:eastAsia="OfficinaSansBoldITC" w:cs="Times New Roman"/>
          <w:b/>
          <w:color w:val="231F20"/>
          <w:lang w:val="ru-RU"/>
        </w:rPr>
        <w:t>МЕСТО</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УЧЕБНОГО</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ПРЕДМЕТА</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«ЛИТЕРАТУРА»</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В</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УЧЕБНОМ</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ПЛАНЕ</w:t>
      </w:r>
    </w:p>
    <w:p w:rsidR="00FB1709" w:rsidRPr="00124FFF" w:rsidRDefault="00875039" w:rsidP="00124FFF">
      <w:pPr>
        <w:spacing w:line="0" w:lineRule="atLeast"/>
        <w:ind w:firstLine="680"/>
        <w:rPr>
          <w:rFonts w:eastAsia="SchoolBookSanPin" w:cs="Times New Roman"/>
          <w:lang w:val="ru-RU"/>
        </w:rPr>
      </w:pPr>
      <w:r w:rsidRPr="00124FFF">
        <w:rPr>
          <w:rFonts w:eastAsia="SchoolBookSanPin" w:cs="Times New Roman"/>
          <w:color w:val="231F20"/>
          <w:lang w:val="ru-RU"/>
        </w:rPr>
        <w:t>Учебный п</w:t>
      </w:r>
      <w:r w:rsidR="00203412" w:rsidRPr="00124FFF">
        <w:rPr>
          <w:rFonts w:eastAsia="SchoolBookSanPin" w:cs="Times New Roman"/>
          <w:color w:val="231F20"/>
          <w:lang w:val="ru-RU"/>
        </w:rPr>
        <w:t>редмет</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«Литература»</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входит</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предметную</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область</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«Русский</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язык</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литература»</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является</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обязательным</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для</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изучения.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Учебный предмет</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«Литература»</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преемственен</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br/>
      </w:r>
      <w:r w:rsidR="00203412" w:rsidRPr="00124FFF">
        <w:rPr>
          <w:rFonts w:eastAsia="SchoolBookSanPin" w:cs="Times New Roman"/>
          <w:color w:val="231F20"/>
          <w:lang w:val="ru-RU"/>
        </w:rPr>
        <w:t>по</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отношению</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к</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предмету</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«Литературное</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чтение».</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5,</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6,</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9</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классах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изучение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предмета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отводится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3</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часа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неделю,</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7</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8</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классах</w:t>
      </w:r>
      <w:r w:rsidR="008D58D6" w:rsidRPr="00124FFF">
        <w:rPr>
          <w:rFonts w:eastAsia="SchoolBookSanPin" w:cs="Times New Roman"/>
          <w:color w:val="231F20"/>
          <w:lang w:val="ru-RU"/>
        </w:rPr>
        <w:t xml:space="preserve"> </w:t>
      </w:r>
      <w:r w:rsidR="005103AF" w:rsidRPr="00124FFF">
        <w:rPr>
          <w:rFonts w:eastAsia="SchoolBookSanPin" w:cs="Times New Roman"/>
          <w:color w:val="231F20"/>
          <w:lang w:val="ru-RU"/>
        </w:rPr>
        <w:t>—</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2</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часа</w:t>
      </w:r>
      <w:r w:rsidR="008D58D6" w:rsidRPr="00124FFF">
        <w:rPr>
          <w:rFonts w:eastAsia="SchoolBookSanPin" w:cs="Times New Roman"/>
          <w:color w:val="231F20"/>
          <w:lang w:val="ru-RU"/>
        </w:rPr>
        <w:t xml:space="preserve"> </w:t>
      </w:r>
      <w:r w:rsidR="00875039" w:rsidRPr="00124FFF">
        <w:rPr>
          <w:rFonts w:eastAsia="SchoolBookSanPin" w:cs="Times New Roman"/>
          <w:color w:val="231F20"/>
          <w:lang w:val="ru-RU"/>
        </w:rPr>
        <w:br/>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неделю.</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Суммарно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изучение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литературы</w:t>
      </w:r>
      <w:r w:rsidR="008D58D6" w:rsidRPr="00124FFF">
        <w:rPr>
          <w:rFonts w:eastAsia="SchoolBookSanPin" w:cs="Times New Roman"/>
          <w:color w:val="231F20"/>
          <w:lang w:val="ru-RU"/>
        </w:rPr>
        <w:t xml:space="preserve"> </w:t>
      </w:r>
      <w:r w:rsidR="002C78F5" w:rsidRPr="00124FFF">
        <w:rPr>
          <w:rFonts w:eastAsia="SchoolBookSanPin" w:cs="Times New Roman"/>
          <w:color w:val="231F20"/>
          <w:lang w:val="ru-RU"/>
        </w:rPr>
        <w:t>на уровне основного общего образования</w:t>
      </w:r>
      <w:r w:rsidR="008D58D6" w:rsidRPr="00124FFF">
        <w:rPr>
          <w:rFonts w:eastAsia="SchoolBookSanPin" w:cs="Times New Roman"/>
          <w:color w:val="231F20"/>
          <w:lang w:val="ru-RU"/>
        </w:rPr>
        <w:t xml:space="preserve"> </w:t>
      </w:r>
      <w:r w:rsidR="00875039" w:rsidRPr="00124FFF">
        <w:rPr>
          <w:rFonts w:eastAsia="SchoolBookSanPin" w:cs="Times New Roman"/>
          <w:color w:val="231F20"/>
          <w:lang w:val="ru-RU"/>
        </w:rPr>
        <w:br/>
      </w:r>
      <w:r w:rsidRPr="00124FFF">
        <w:rPr>
          <w:rFonts w:eastAsia="SchoolBookSanPin" w:cs="Times New Roman"/>
          <w:color w:val="231F20"/>
          <w:lang w:val="ru-RU"/>
        </w:rPr>
        <w:lastRenderedPageBreak/>
        <w:t>по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программам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основного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общего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образования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рассчитано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442</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часа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соответствии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всеми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вариантами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учебных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планов.</w:t>
      </w:r>
    </w:p>
    <w:p w:rsidR="00FB1709" w:rsidRPr="00124FFF" w:rsidRDefault="00203412" w:rsidP="00124FFF">
      <w:pPr>
        <w:spacing w:line="0" w:lineRule="atLeast"/>
        <w:ind w:firstLine="680"/>
        <w:jc w:val="left"/>
        <w:rPr>
          <w:rFonts w:eastAsia="OfficinaSansBoldITC" w:cs="Times New Roman"/>
          <w:b/>
          <w:lang w:val="ru-RU"/>
        </w:rPr>
      </w:pPr>
      <w:r w:rsidRPr="00124FFF">
        <w:rPr>
          <w:rFonts w:eastAsia="OfficinaSansBoldITC" w:cs="Times New Roman"/>
          <w:b/>
          <w:color w:val="231F20"/>
          <w:lang w:val="ru-RU"/>
        </w:rPr>
        <w:t>СОДЕРЖАНИЕ</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УЧЕБНОГО</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ПРЕДМЕТА</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«ЛИТЕРАТУРА»</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ПО</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ГОДАМ</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ИЗУЧЕНИЯ</w:t>
      </w:r>
    </w:p>
    <w:p w:rsidR="00FB1709" w:rsidRPr="00124FFF" w:rsidRDefault="00203412" w:rsidP="00124FFF">
      <w:pPr>
        <w:spacing w:line="0" w:lineRule="atLeast"/>
        <w:ind w:firstLine="680"/>
        <w:jc w:val="left"/>
        <w:rPr>
          <w:rFonts w:eastAsia="OfficinaSansBoldITC" w:cs="Times New Roman"/>
          <w:b/>
          <w:lang w:val="ru-RU"/>
        </w:rPr>
      </w:pPr>
      <w:r w:rsidRPr="00124FFF">
        <w:rPr>
          <w:rFonts w:eastAsia="OfficinaSansBoldITC" w:cs="Times New Roman"/>
          <w:b/>
          <w:color w:val="231F20"/>
          <w:lang w:val="ru-RU"/>
        </w:rPr>
        <w:t>5</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КЛАСС</w:t>
      </w:r>
    </w:p>
    <w:p w:rsidR="00FB1709" w:rsidRPr="00124FFF" w:rsidRDefault="00203412" w:rsidP="00124FFF">
      <w:pPr>
        <w:spacing w:line="0" w:lineRule="atLeast"/>
        <w:ind w:firstLine="680"/>
        <w:rPr>
          <w:rFonts w:eastAsia="OfficinaSansBoldITC" w:cs="Times New Roman"/>
          <w:b/>
          <w:lang w:val="ru-RU"/>
        </w:rPr>
      </w:pPr>
      <w:r w:rsidRPr="00124FFF">
        <w:rPr>
          <w:rFonts w:eastAsia="OfficinaSansBoldITC" w:cs="Times New Roman"/>
          <w:b/>
          <w:color w:val="231F20"/>
          <w:lang w:val="ru-RU"/>
        </w:rPr>
        <w:t>Мифология</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lang w:val="ru-RU"/>
        </w:rPr>
        <w:t>Мифы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народов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России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мира.</w:t>
      </w:r>
    </w:p>
    <w:p w:rsidR="00FB1709" w:rsidRPr="00124FFF" w:rsidRDefault="00203412" w:rsidP="00124FFF">
      <w:pPr>
        <w:spacing w:line="0" w:lineRule="atLeast"/>
        <w:ind w:firstLine="680"/>
        <w:rPr>
          <w:rFonts w:eastAsia="OfficinaSansBoldITC" w:cs="Times New Roman"/>
          <w:b/>
          <w:lang w:val="ru-RU"/>
        </w:rPr>
      </w:pPr>
      <w:r w:rsidRPr="00124FFF">
        <w:rPr>
          <w:rFonts w:eastAsia="OfficinaSansBoldITC" w:cs="Times New Roman"/>
          <w:b/>
          <w:color w:val="231F20"/>
          <w:lang w:val="ru-RU"/>
        </w:rPr>
        <w:t>Фольклор</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lang w:val="ru-RU"/>
        </w:rPr>
        <w:t>Малые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жанры: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пословицы,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поговорки,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загадки.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Сказки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народов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России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народов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мира</w:t>
      </w:r>
      <w:r w:rsidR="008D58D6" w:rsidRPr="00124FFF">
        <w:rPr>
          <w:rFonts w:eastAsia="SchoolBookSanPin" w:cs="Times New Roman"/>
          <w:color w:val="231F20"/>
          <w:lang w:val="ru-RU"/>
        </w:rPr>
        <w:t xml:space="preserve"> </w:t>
      </w:r>
      <w:r w:rsidR="00875039" w:rsidRPr="00124FFF">
        <w:rPr>
          <w:rFonts w:eastAsia="SchoolBookSanPin" w:cs="Times New Roman"/>
          <w:color w:val="231F20"/>
          <w:lang w:val="ru-RU"/>
        </w:rPr>
        <w:br/>
      </w:r>
      <w:r w:rsidRPr="00124FFF">
        <w:rPr>
          <w:rFonts w:eastAsia="SchoolBookSanPin" w:cs="Times New Roman"/>
          <w:color w:val="231F20"/>
          <w:lang w:val="ru-RU"/>
        </w:rPr>
        <w:t>(не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менее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трёх).</w:t>
      </w:r>
    </w:p>
    <w:p w:rsidR="00FB1709" w:rsidRPr="00124FFF" w:rsidRDefault="00203412" w:rsidP="00124FFF">
      <w:pPr>
        <w:spacing w:line="0" w:lineRule="atLeast"/>
        <w:ind w:firstLine="680"/>
        <w:rPr>
          <w:rFonts w:eastAsia="OfficinaSansBoldITC" w:cs="Times New Roman"/>
          <w:b/>
          <w:lang w:val="ru-RU"/>
        </w:rPr>
      </w:pPr>
      <w:r w:rsidRPr="00124FFF">
        <w:rPr>
          <w:rFonts w:eastAsia="OfficinaSansBoldITC" w:cs="Times New Roman"/>
          <w:b/>
          <w:color w:val="231F20"/>
          <w:lang w:val="ru-RU"/>
        </w:rPr>
        <w:t>Литература</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первой</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половины</w:t>
      </w:r>
      <w:r w:rsidR="008D58D6" w:rsidRPr="00124FFF">
        <w:rPr>
          <w:rFonts w:eastAsia="OfficinaSansBoldITC" w:cs="Times New Roman"/>
          <w:b/>
          <w:color w:val="231F20"/>
          <w:lang w:val="ru-RU"/>
        </w:rPr>
        <w:t xml:space="preserve"> </w:t>
      </w:r>
      <w:r w:rsidRPr="00124FFF">
        <w:rPr>
          <w:rFonts w:eastAsia="OfficinaSansBoldITC" w:cs="Times New Roman"/>
          <w:b/>
          <w:color w:val="231F20"/>
        </w:rPr>
        <w:t>XIX</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века</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b/>
          <w:bCs/>
          <w:color w:val="231F20"/>
          <w:lang w:val="ru-RU"/>
        </w:rPr>
        <w:t>И.</w:t>
      </w:r>
      <w:r w:rsidR="008D58D6" w:rsidRPr="00124FFF">
        <w:rPr>
          <w:rFonts w:eastAsia="SchoolBookSanPin" w:cs="Times New Roman"/>
          <w:b/>
          <w:bCs/>
          <w:color w:val="231F20"/>
          <w:lang w:val="ru-RU"/>
        </w:rPr>
        <w:t xml:space="preserve"> </w:t>
      </w:r>
      <w:r w:rsidRPr="00124FFF">
        <w:rPr>
          <w:rFonts w:eastAsia="SchoolBookSanPin" w:cs="Times New Roman"/>
          <w:b/>
          <w:bCs/>
          <w:color w:val="231F20"/>
          <w:lang w:val="ru-RU"/>
        </w:rPr>
        <w:t>А.</w:t>
      </w:r>
      <w:r w:rsidR="008D58D6" w:rsidRPr="00124FFF">
        <w:rPr>
          <w:rFonts w:eastAsia="SchoolBookSanPin" w:cs="Times New Roman"/>
          <w:b/>
          <w:bCs/>
          <w:color w:val="231F20"/>
          <w:lang w:val="ru-RU"/>
        </w:rPr>
        <w:t xml:space="preserve"> </w:t>
      </w:r>
      <w:r w:rsidRPr="00124FFF">
        <w:rPr>
          <w:rFonts w:eastAsia="SchoolBookSanPin" w:cs="Times New Roman"/>
          <w:b/>
          <w:bCs/>
          <w:color w:val="231F20"/>
          <w:lang w:val="ru-RU"/>
        </w:rPr>
        <w:t>Крылов.</w:t>
      </w:r>
      <w:r w:rsidR="008D58D6" w:rsidRPr="00124FFF">
        <w:rPr>
          <w:rFonts w:eastAsia="SchoolBookSanPin" w:cs="Times New Roman"/>
          <w:b/>
          <w:bCs/>
          <w:color w:val="231F20"/>
          <w:lang w:val="ru-RU"/>
        </w:rPr>
        <w:t xml:space="preserve"> </w:t>
      </w:r>
      <w:r w:rsidRPr="00124FFF">
        <w:rPr>
          <w:rFonts w:eastAsia="SchoolBookSanPin" w:cs="Times New Roman"/>
          <w:color w:val="231F20"/>
          <w:lang w:val="ru-RU"/>
        </w:rPr>
        <w:t>Басни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(три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выбору).</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Например,</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«Волк</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псарне»,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«Листы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Корни»,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«Свинья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под</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Дубом»,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«Квартет»,</w:t>
      </w:r>
      <w:r w:rsidR="00875039" w:rsidRPr="00124FFF">
        <w:rPr>
          <w:rFonts w:eastAsia="SchoolBookSanPin" w:cs="Times New Roman"/>
          <w:color w:val="231F20"/>
          <w:lang w:val="ru-RU"/>
        </w:rPr>
        <w:t xml:space="preserve"> </w:t>
      </w:r>
      <w:r w:rsidRPr="00124FFF">
        <w:rPr>
          <w:rFonts w:eastAsia="SchoolBookSanPin" w:cs="Times New Roman"/>
          <w:color w:val="231F20"/>
          <w:lang w:val="ru-RU"/>
        </w:rPr>
        <w:t>«Осёл</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Соловей»,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«Ворона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Лисица».</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b/>
          <w:bCs/>
          <w:color w:val="231F20"/>
          <w:position w:val="1"/>
          <w:lang w:val="ru-RU"/>
        </w:rPr>
        <w:t>А.</w:t>
      </w:r>
      <w:r w:rsidR="008D58D6" w:rsidRPr="00124FFF">
        <w:rPr>
          <w:rFonts w:eastAsia="SchoolBookSanPin" w:cs="Times New Roman"/>
          <w:b/>
          <w:bCs/>
          <w:color w:val="231F20"/>
          <w:position w:val="1"/>
          <w:lang w:val="ru-RU"/>
        </w:rPr>
        <w:t xml:space="preserve"> </w:t>
      </w:r>
      <w:r w:rsidRPr="00124FFF">
        <w:rPr>
          <w:rFonts w:eastAsia="SchoolBookSanPin" w:cs="Times New Roman"/>
          <w:b/>
          <w:bCs/>
          <w:color w:val="231F20"/>
          <w:position w:val="1"/>
          <w:lang w:val="ru-RU"/>
        </w:rPr>
        <w:t>С.</w:t>
      </w:r>
      <w:r w:rsidR="008D58D6" w:rsidRPr="00124FFF">
        <w:rPr>
          <w:rFonts w:eastAsia="SchoolBookSanPin" w:cs="Times New Roman"/>
          <w:b/>
          <w:bCs/>
          <w:color w:val="231F20"/>
          <w:position w:val="1"/>
          <w:lang w:val="ru-RU"/>
        </w:rPr>
        <w:t xml:space="preserve"> </w:t>
      </w:r>
      <w:r w:rsidRPr="00124FFF">
        <w:rPr>
          <w:rFonts w:eastAsia="SchoolBookSanPin" w:cs="Times New Roman"/>
          <w:b/>
          <w:bCs/>
          <w:color w:val="231F20"/>
          <w:position w:val="1"/>
          <w:lang w:val="ru-RU"/>
        </w:rPr>
        <w:t>Пушкин</w:t>
      </w:r>
      <w:r w:rsidRPr="00124FFF">
        <w:rPr>
          <w:rFonts w:eastAsia="SchoolBookSanPin" w:cs="Times New Roman"/>
          <w:color w:val="231F20"/>
          <w:position w:val="1"/>
          <w:lang w:val="ru-RU"/>
        </w:rPr>
        <w:t>.</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Стихотворения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(не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менее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трёх).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«Зимнее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утро»,</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position w:val="1"/>
          <w:lang w:val="ru-RU"/>
        </w:rPr>
        <w:t>«Зимний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вечер»,</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«Няне»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003E6CEA" w:rsidRPr="00124FFF">
        <w:rPr>
          <w:rFonts w:eastAsia="SchoolBookSanPin" w:cs="Times New Roman"/>
          <w:color w:val="231F20"/>
          <w:position w:val="1"/>
          <w:lang w:val="ru-RU"/>
        </w:rPr>
        <w:t>другие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«Сказка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мёртвой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царевне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семи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богатырях».</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b/>
          <w:bCs/>
          <w:color w:val="231F20"/>
          <w:position w:val="1"/>
          <w:lang w:val="ru-RU"/>
        </w:rPr>
        <w:t>М.</w:t>
      </w:r>
      <w:r w:rsidR="008D58D6" w:rsidRPr="00124FFF">
        <w:rPr>
          <w:rFonts w:eastAsia="SchoolBookSanPin" w:cs="Times New Roman"/>
          <w:b/>
          <w:bCs/>
          <w:color w:val="231F20"/>
          <w:position w:val="1"/>
          <w:lang w:val="ru-RU"/>
        </w:rPr>
        <w:t xml:space="preserve"> </w:t>
      </w:r>
      <w:r w:rsidRPr="00124FFF">
        <w:rPr>
          <w:rFonts w:eastAsia="SchoolBookSanPin" w:cs="Times New Roman"/>
          <w:b/>
          <w:bCs/>
          <w:color w:val="231F20"/>
          <w:position w:val="1"/>
          <w:lang w:val="ru-RU"/>
        </w:rPr>
        <w:t>Ю.</w:t>
      </w:r>
      <w:r w:rsidR="008D58D6" w:rsidRPr="00124FFF">
        <w:rPr>
          <w:rFonts w:eastAsia="SchoolBookSanPin" w:cs="Times New Roman"/>
          <w:b/>
          <w:bCs/>
          <w:color w:val="231F20"/>
          <w:position w:val="1"/>
          <w:lang w:val="ru-RU"/>
        </w:rPr>
        <w:t xml:space="preserve"> </w:t>
      </w:r>
      <w:r w:rsidRPr="00124FFF">
        <w:rPr>
          <w:rFonts w:eastAsia="SchoolBookSanPin" w:cs="Times New Roman"/>
          <w:b/>
          <w:bCs/>
          <w:color w:val="231F20"/>
          <w:position w:val="1"/>
          <w:lang w:val="ru-RU"/>
        </w:rPr>
        <w:t>Лермонтов</w:t>
      </w:r>
      <w:r w:rsidRPr="00124FFF">
        <w:rPr>
          <w:rFonts w:eastAsia="SchoolBookSanPin" w:cs="Times New Roman"/>
          <w:i/>
          <w:color w:val="231F20"/>
          <w:position w:val="1"/>
          <w:lang w:val="ru-RU"/>
        </w:rPr>
        <w:t>.</w:t>
      </w:r>
      <w:r w:rsidR="008D58D6" w:rsidRPr="00124FFF">
        <w:rPr>
          <w:rFonts w:eastAsia="SchoolBookSanPin" w:cs="Times New Roman"/>
          <w:i/>
          <w:color w:val="231F20"/>
          <w:position w:val="1"/>
          <w:lang w:val="ru-RU"/>
        </w:rPr>
        <w:t xml:space="preserve"> </w:t>
      </w:r>
      <w:r w:rsidRPr="00124FFF">
        <w:rPr>
          <w:rFonts w:eastAsia="SchoolBookSanPin" w:cs="Times New Roman"/>
          <w:color w:val="231F20"/>
          <w:position w:val="1"/>
          <w:lang w:val="ru-RU"/>
        </w:rPr>
        <w:t>Стихотворение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«Бородино».</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b/>
          <w:bCs/>
          <w:color w:val="231F20"/>
          <w:position w:val="1"/>
          <w:lang w:val="ru-RU"/>
        </w:rPr>
        <w:t>Н.</w:t>
      </w:r>
      <w:r w:rsidR="008D58D6" w:rsidRPr="00124FFF">
        <w:rPr>
          <w:rFonts w:eastAsia="SchoolBookSanPin" w:cs="Times New Roman"/>
          <w:b/>
          <w:bCs/>
          <w:color w:val="231F20"/>
          <w:position w:val="1"/>
          <w:lang w:val="ru-RU"/>
        </w:rPr>
        <w:t xml:space="preserve"> </w:t>
      </w:r>
      <w:r w:rsidRPr="00124FFF">
        <w:rPr>
          <w:rFonts w:eastAsia="SchoolBookSanPin" w:cs="Times New Roman"/>
          <w:b/>
          <w:bCs/>
          <w:color w:val="231F20"/>
          <w:position w:val="1"/>
          <w:lang w:val="ru-RU"/>
        </w:rPr>
        <w:t>В.</w:t>
      </w:r>
      <w:r w:rsidR="008D58D6" w:rsidRPr="00124FFF">
        <w:rPr>
          <w:rFonts w:eastAsia="SchoolBookSanPin" w:cs="Times New Roman"/>
          <w:b/>
          <w:bCs/>
          <w:color w:val="231F20"/>
          <w:position w:val="1"/>
          <w:lang w:val="ru-RU"/>
        </w:rPr>
        <w:t xml:space="preserve"> </w:t>
      </w:r>
      <w:r w:rsidRPr="00124FFF">
        <w:rPr>
          <w:rFonts w:eastAsia="SchoolBookSanPin" w:cs="Times New Roman"/>
          <w:b/>
          <w:bCs/>
          <w:color w:val="231F20"/>
          <w:position w:val="1"/>
          <w:lang w:val="ru-RU"/>
        </w:rPr>
        <w:t>Гоголь.</w:t>
      </w:r>
      <w:r w:rsidR="008D58D6" w:rsidRPr="00124FFF">
        <w:rPr>
          <w:rFonts w:eastAsia="SchoolBookSanPin" w:cs="Times New Roman"/>
          <w:b/>
          <w:bCs/>
          <w:color w:val="231F20"/>
          <w:position w:val="1"/>
          <w:lang w:val="ru-RU"/>
        </w:rPr>
        <w:t xml:space="preserve"> </w:t>
      </w:r>
      <w:r w:rsidRPr="00124FFF">
        <w:rPr>
          <w:rFonts w:eastAsia="SchoolBookSanPin" w:cs="Times New Roman"/>
          <w:color w:val="231F20"/>
          <w:position w:val="1"/>
          <w:lang w:val="ru-RU"/>
        </w:rPr>
        <w:t>Повесть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«Ночь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перед</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Рождеством»</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из</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сборника</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position w:val="1"/>
          <w:lang w:val="ru-RU"/>
        </w:rPr>
        <w:t>«Вечера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на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хуторе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близ</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Диканьки».</w:t>
      </w:r>
    </w:p>
    <w:p w:rsidR="00FB1709" w:rsidRPr="00124FFF" w:rsidRDefault="00203412" w:rsidP="00124FFF">
      <w:pPr>
        <w:spacing w:line="0" w:lineRule="atLeast"/>
        <w:ind w:firstLine="680"/>
        <w:rPr>
          <w:rFonts w:eastAsia="OfficinaSansBoldITC" w:cs="Times New Roman"/>
          <w:b/>
          <w:lang w:val="ru-RU"/>
        </w:rPr>
      </w:pPr>
      <w:r w:rsidRPr="00124FFF">
        <w:rPr>
          <w:rFonts w:eastAsia="OfficinaSansBoldITC" w:cs="Times New Roman"/>
          <w:b/>
          <w:color w:val="231F20"/>
          <w:lang w:val="ru-RU"/>
        </w:rPr>
        <w:t>Литература</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второй</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половины</w:t>
      </w:r>
      <w:r w:rsidR="008D58D6" w:rsidRPr="00124FFF">
        <w:rPr>
          <w:rFonts w:eastAsia="OfficinaSansBoldITC" w:cs="Times New Roman"/>
          <w:b/>
          <w:color w:val="231F20"/>
          <w:lang w:val="ru-RU"/>
        </w:rPr>
        <w:t xml:space="preserve"> </w:t>
      </w:r>
      <w:r w:rsidRPr="00124FFF">
        <w:rPr>
          <w:rFonts w:eastAsia="OfficinaSansBoldITC" w:cs="Times New Roman"/>
          <w:b/>
          <w:color w:val="231F20"/>
        </w:rPr>
        <w:t>XIX</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века</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b/>
          <w:bCs/>
          <w:color w:val="231F20"/>
          <w:lang w:val="ru-RU"/>
        </w:rPr>
        <w:t>И.</w:t>
      </w:r>
      <w:r w:rsidR="008D58D6" w:rsidRPr="00124FFF">
        <w:rPr>
          <w:rFonts w:eastAsia="SchoolBookSanPin" w:cs="Times New Roman"/>
          <w:b/>
          <w:bCs/>
          <w:color w:val="231F20"/>
          <w:lang w:val="ru-RU"/>
        </w:rPr>
        <w:t xml:space="preserve"> </w:t>
      </w:r>
      <w:r w:rsidRPr="00124FFF">
        <w:rPr>
          <w:rFonts w:eastAsia="SchoolBookSanPin" w:cs="Times New Roman"/>
          <w:b/>
          <w:bCs/>
          <w:color w:val="231F20"/>
          <w:lang w:val="ru-RU"/>
        </w:rPr>
        <w:t>С.</w:t>
      </w:r>
      <w:r w:rsidR="008D58D6" w:rsidRPr="00124FFF">
        <w:rPr>
          <w:rFonts w:eastAsia="SchoolBookSanPin" w:cs="Times New Roman"/>
          <w:b/>
          <w:bCs/>
          <w:color w:val="231F20"/>
          <w:lang w:val="ru-RU"/>
        </w:rPr>
        <w:t xml:space="preserve"> </w:t>
      </w:r>
      <w:r w:rsidRPr="00124FFF">
        <w:rPr>
          <w:rFonts w:eastAsia="SchoolBookSanPin" w:cs="Times New Roman"/>
          <w:b/>
          <w:bCs/>
          <w:color w:val="231F20"/>
          <w:lang w:val="ru-RU"/>
        </w:rPr>
        <w:t>Тургенев.</w:t>
      </w:r>
      <w:r w:rsidR="008D58D6" w:rsidRPr="00124FFF">
        <w:rPr>
          <w:rFonts w:eastAsia="SchoolBookSanPin" w:cs="Times New Roman"/>
          <w:b/>
          <w:bCs/>
          <w:color w:val="231F20"/>
          <w:lang w:val="ru-RU"/>
        </w:rPr>
        <w:t xml:space="preserve"> </w:t>
      </w:r>
      <w:r w:rsidRPr="00124FFF">
        <w:rPr>
          <w:rFonts w:eastAsia="SchoolBookSanPin" w:cs="Times New Roman"/>
          <w:color w:val="231F20"/>
          <w:lang w:val="ru-RU"/>
        </w:rPr>
        <w:t>Рассказ</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«Муму».</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b/>
          <w:bCs/>
          <w:color w:val="231F20"/>
          <w:position w:val="1"/>
          <w:lang w:val="ru-RU"/>
        </w:rPr>
        <w:t>Н.</w:t>
      </w:r>
      <w:r w:rsidR="008D58D6" w:rsidRPr="00124FFF">
        <w:rPr>
          <w:rFonts w:eastAsia="SchoolBookSanPin" w:cs="Times New Roman"/>
          <w:b/>
          <w:bCs/>
          <w:color w:val="231F20"/>
          <w:position w:val="1"/>
          <w:lang w:val="ru-RU"/>
        </w:rPr>
        <w:t xml:space="preserve"> </w:t>
      </w:r>
      <w:r w:rsidRPr="00124FFF">
        <w:rPr>
          <w:rFonts w:eastAsia="SchoolBookSanPin" w:cs="Times New Roman"/>
          <w:b/>
          <w:bCs/>
          <w:color w:val="231F20"/>
          <w:position w:val="1"/>
          <w:lang w:val="ru-RU"/>
        </w:rPr>
        <w:t>А.</w:t>
      </w:r>
      <w:r w:rsidR="008D58D6" w:rsidRPr="00124FFF">
        <w:rPr>
          <w:rFonts w:eastAsia="SchoolBookSanPin" w:cs="Times New Roman"/>
          <w:b/>
          <w:bCs/>
          <w:color w:val="231F20"/>
          <w:position w:val="1"/>
          <w:lang w:val="ru-RU"/>
        </w:rPr>
        <w:t xml:space="preserve"> </w:t>
      </w:r>
      <w:r w:rsidRPr="00124FFF">
        <w:rPr>
          <w:rFonts w:eastAsia="SchoolBookSanPin" w:cs="Times New Roman"/>
          <w:b/>
          <w:bCs/>
          <w:color w:val="231F20"/>
          <w:position w:val="1"/>
          <w:lang w:val="ru-RU"/>
        </w:rPr>
        <w:t>Некрасов.</w:t>
      </w:r>
      <w:r w:rsidR="008D58D6" w:rsidRPr="00124FFF">
        <w:rPr>
          <w:rFonts w:eastAsia="SchoolBookSanPin" w:cs="Times New Roman"/>
          <w:b/>
          <w:bCs/>
          <w:color w:val="231F20"/>
          <w:position w:val="1"/>
          <w:lang w:val="ru-RU"/>
        </w:rPr>
        <w:t xml:space="preserve"> </w:t>
      </w:r>
      <w:r w:rsidRPr="00124FFF">
        <w:rPr>
          <w:rFonts w:eastAsia="SchoolBookSanPin" w:cs="Times New Roman"/>
          <w:color w:val="231F20"/>
          <w:position w:val="1"/>
          <w:lang w:val="ru-RU"/>
        </w:rPr>
        <w:t>Стихотворения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(не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менее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двух).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«Крестьянские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дети».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«Школьник».</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Поэма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«Мороз,</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Красный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нос»</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(фрагмент).</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b/>
          <w:bCs/>
          <w:color w:val="231F20"/>
          <w:position w:val="1"/>
          <w:lang w:val="ru-RU"/>
        </w:rPr>
        <w:t>Л.</w:t>
      </w:r>
      <w:r w:rsidR="008D58D6" w:rsidRPr="00124FFF">
        <w:rPr>
          <w:rFonts w:eastAsia="SchoolBookSanPin" w:cs="Times New Roman"/>
          <w:b/>
          <w:bCs/>
          <w:color w:val="231F20"/>
          <w:position w:val="1"/>
          <w:lang w:val="ru-RU"/>
        </w:rPr>
        <w:t xml:space="preserve"> </w:t>
      </w:r>
      <w:r w:rsidRPr="00124FFF">
        <w:rPr>
          <w:rFonts w:eastAsia="SchoolBookSanPin" w:cs="Times New Roman"/>
          <w:b/>
          <w:bCs/>
          <w:color w:val="231F20"/>
          <w:position w:val="1"/>
          <w:lang w:val="ru-RU"/>
        </w:rPr>
        <w:t>Н.</w:t>
      </w:r>
      <w:r w:rsidR="008D58D6" w:rsidRPr="00124FFF">
        <w:rPr>
          <w:rFonts w:eastAsia="SchoolBookSanPin" w:cs="Times New Roman"/>
          <w:b/>
          <w:bCs/>
          <w:color w:val="231F20"/>
          <w:position w:val="1"/>
          <w:lang w:val="ru-RU"/>
        </w:rPr>
        <w:t xml:space="preserve"> </w:t>
      </w:r>
      <w:r w:rsidRPr="00124FFF">
        <w:rPr>
          <w:rFonts w:eastAsia="SchoolBookSanPin" w:cs="Times New Roman"/>
          <w:b/>
          <w:bCs/>
          <w:color w:val="231F20"/>
          <w:position w:val="1"/>
          <w:lang w:val="ru-RU"/>
        </w:rPr>
        <w:t>Толстой.</w:t>
      </w:r>
      <w:r w:rsidR="008D58D6" w:rsidRPr="00124FFF">
        <w:rPr>
          <w:rFonts w:eastAsia="SchoolBookSanPin" w:cs="Times New Roman"/>
          <w:b/>
          <w:bCs/>
          <w:color w:val="231F20"/>
          <w:position w:val="1"/>
          <w:lang w:val="ru-RU"/>
        </w:rPr>
        <w:t xml:space="preserve"> </w:t>
      </w:r>
      <w:r w:rsidRPr="00124FFF">
        <w:rPr>
          <w:rFonts w:eastAsia="SchoolBookSanPin" w:cs="Times New Roman"/>
          <w:color w:val="231F20"/>
          <w:position w:val="1"/>
          <w:lang w:val="ru-RU"/>
        </w:rPr>
        <w:t>Рассказ</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«Кавказский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пленник».</w:t>
      </w:r>
    </w:p>
    <w:p w:rsidR="00FB1709" w:rsidRPr="00124FFF" w:rsidRDefault="00203412" w:rsidP="00124FFF">
      <w:pPr>
        <w:spacing w:line="0" w:lineRule="atLeast"/>
        <w:ind w:firstLine="680"/>
        <w:rPr>
          <w:rFonts w:eastAsia="OfficinaSansBoldITC" w:cs="Times New Roman"/>
          <w:b/>
          <w:lang w:val="ru-RU"/>
        </w:rPr>
      </w:pPr>
      <w:r w:rsidRPr="00124FFF">
        <w:rPr>
          <w:rFonts w:eastAsia="OfficinaSansBoldITC" w:cs="Times New Roman"/>
          <w:b/>
          <w:color w:val="231F20"/>
          <w:lang w:val="ru-RU"/>
        </w:rPr>
        <w:t>Литература</w:t>
      </w:r>
      <w:r w:rsidR="008D58D6" w:rsidRPr="00124FFF">
        <w:rPr>
          <w:rFonts w:eastAsia="OfficinaSansBoldITC" w:cs="Times New Roman"/>
          <w:b/>
          <w:color w:val="231F20"/>
          <w:lang w:val="ru-RU"/>
        </w:rPr>
        <w:t xml:space="preserve"> </w:t>
      </w:r>
      <w:r w:rsidRPr="00124FFF">
        <w:rPr>
          <w:rFonts w:eastAsia="OfficinaSansBoldITC" w:cs="Times New Roman"/>
          <w:b/>
          <w:color w:val="231F20"/>
        </w:rPr>
        <w:t>XIX</w:t>
      </w:r>
      <w:r w:rsidRPr="00124FFF">
        <w:rPr>
          <w:rFonts w:eastAsia="OfficinaSansBoldITC" w:cs="Times New Roman"/>
          <w:b/>
          <w:color w:val="231F20"/>
          <w:lang w:val="ru-RU"/>
        </w:rPr>
        <w:t>—ХХ</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веков</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b/>
          <w:bCs/>
          <w:color w:val="231F20"/>
          <w:lang w:val="ru-RU"/>
        </w:rPr>
        <w:t>Стихотворения</w:t>
      </w:r>
      <w:r w:rsidR="008D58D6" w:rsidRPr="00124FFF">
        <w:rPr>
          <w:rFonts w:eastAsia="SchoolBookSanPin" w:cs="Times New Roman"/>
          <w:b/>
          <w:bCs/>
          <w:color w:val="231F20"/>
          <w:lang w:val="ru-RU"/>
        </w:rPr>
        <w:t xml:space="preserve"> </w:t>
      </w:r>
      <w:r w:rsidRPr="00124FFF">
        <w:rPr>
          <w:rFonts w:eastAsia="SchoolBookSanPin" w:cs="Times New Roman"/>
          <w:b/>
          <w:bCs/>
          <w:color w:val="231F20"/>
          <w:lang w:val="ru-RU"/>
        </w:rPr>
        <w:t>отечественных</w:t>
      </w:r>
      <w:r w:rsidR="008D58D6" w:rsidRPr="00124FFF">
        <w:rPr>
          <w:rFonts w:eastAsia="SchoolBookSanPin" w:cs="Times New Roman"/>
          <w:b/>
          <w:bCs/>
          <w:color w:val="231F20"/>
          <w:lang w:val="ru-RU"/>
        </w:rPr>
        <w:t xml:space="preserve"> </w:t>
      </w:r>
      <w:r w:rsidRPr="00124FFF">
        <w:rPr>
          <w:rFonts w:eastAsia="SchoolBookSanPin" w:cs="Times New Roman"/>
          <w:b/>
          <w:bCs/>
          <w:color w:val="231F20"/>
          <w:lang w:val="ru-RU"/>
        </w:rPr>
        <w:t>поэтов</w:t>
      </w:r>
      <w:r w:rsidR="008D58D6" w:rsidRPr="00124FFF">
        <w:rPr>
          <w:rFonts w:eastAsia="SchoolBookSanPin" w:cs="Times New Roman"/>
          <w:b/>
          <w:bCs/>
          <w:color w:val="231F20"/>
          <w:lang w:val="ru-RU"/>
        </w:rPr>
        <w:t xml:space="preserve"> </w:t>
      </w:r>
      <w:r w:rsidRPr="00124FFF">
        <w:rPr>
          <w:rFonts w:eastAsia="SchoolBookSanPin" w:cs="Times New Roman"/>
          <w:b/>
          <w:bCs/>
          <w:color w:val="231F20"/>
        </w:rPr>
        <w:t>XIX</w:t>
      </w:r>
      <w:r w:rsidRPr="00124FFF">
        <w:rPr>
          <w:rFonts w:eastAsia="SchoolBookSanPin" w:cs="Times New Roman"/>
          <w:b/>
          <w:bCs/>
          <w:color w:val="231F20"/>
          <w:lang w:val="ru-RU"/>
        </w:rPr>
        <w:t>—ХХ</w:t>
      </w:r>
      <w:r w:rsidR="008D58D6" w:rsidRPr="00124FFF">
        <w:rPr>
          <w:rFonts w:eastAsia="SchoolBookSanPin" w:cs="Times New Roman"/>
          <w:b/>
          <w:bCs/>
          <w:color w:val="231F20"/>
          <w:lang w:val="ru-RU"/>
        </w:rPr>
        <w:t xml:space="preserve"> </w:t>
      </w:r>
      <w:r w:rsidRPr="00124FFF">
        <w:rPr>
          <w:rFonts w:eastAsia="SchoolBookSanPin" w:cs="Times New Roman"/>
          <w:b/>
          <w:bCs/>
          <w:color w:val="231F20"/>
          <w:lang w:val="ru-RU"/>
        </w:rPr>
        <w:t>веков</w:t>
      </w:r>
      <w:r w:rsidR="008D58D6" w:rsidRPr="00124FFF">
        <w:rPr>
          <w:rFonts w:eastAsia="SchoolBookSanPin" w:cs="Times New Roman"/>
          <w:b/>
          <w:bCs/>
          <w:color w:val="231F20"/>
          <w:lang w:val="ru-RU"/>
        </w:rPr>
        <w:t xml:space="preserve"> </w:t>
      </w:r>
      <w:r w:rsidRPr="00124FFF">
        <w:rPr>
          <w:rFonts w:eastAsia="SchoolBookSanPin" w:cs="Times New Roman"/>
          <w:b/>
          <w:bCs/>
          <w:color w:val="231F20"/>
          <w:lang w:val="ru-RU"/>
        </w:rPr>
        <w:t>о</w:t>
      </w:r>
      <w:r w:rsidR="008D58D6" w:rsidRPr="00124FFF">
        <w:rPr>
          <w:rFonts w:eastAsia="SchoolBookSanPin" w:cs="Times New Roman"/>
          <w:b/>
          <w:bCs/>
          <w:color w:val="231F20"/>
          <w:lang w:val="ru-RU"/>
        </w:rPr>
        <w:t xml:space="preserve"> </w:t>
      </w:r>
      <w:r w:rsidRPr="00124FFF">
        <w:rPr>
          <w:rFonts w:eastAsia="SchoolBookSanPin" w:cs="Times New Roman"/>
          <w:b/>
          <w:bCs/>
          <w:color w:val="231F20"/>
          <w:lang w:val="ru-RU"/>
        </w:rPr>
        <w:t>родной</w:t>
      </w:r>
      <w:r w:rsidR="008D58D6" w:rsidRPr="00124FFF">
        <w:rPr>
          <w:rFonts w:eastAsia="SchoolBookSanPin" w:cs="Times New Roman"/>
          <w:b/>
          <w:bCs/>
          <w:color w:val="231F20"/>
          <w:lang w:val="ru-RU"/>
        </w:rPr>
        <w:t xml:space="preserve"> </w:t>
      </w:r>
      <w:r w:rsidRPr="00124FFF">
        <w:rPr>
          <w:rFonts w:eastAsia="SchoolBookSanPin" w:cs="Times New Roman"/>
          <w:b/>
          <w:bCs/>
          <w:color w:val="231F20"/>
          <w:lang w:val="ru-RU"/>
        </w:rPr>
        <w:t>природе</w:t>
      </w:r>
      <w:r w:rsidR="008D58D6" w:rsidRPr="00124FFF">
        <w:rPr>
          <w:rFonts w:eastAsia="SchoolBookSanPin" w:cs="Times New Roman"/>
          <w:b/>
          <w:bCs/>
          <w:color w:val="231F20"/>
          <w:lang w:val="ru-RU"/>
        </w:rPr>
        <w:t xml:space="preserve"> </w:t>
      </w:r>
      <w:r w:rsidRPr="00124FFF">
        <w:rPr>
          <w:rFonts w:eastAsia="SchoolBookSanPin" w:cs="Times New Roman"/>
          <w:b/>
          <w:bCs/>
          <w:color w:val="231F20"/>
          <w:lang w:val="ru-RU"/>
        </w:rPr>
        <w:t>и</w:t>
      </w:r>
      <w:r w:rsidR="008D58D6" w:rsidRPr="00124FFF">
        <w:rPr>
          <w:rFonts w:eastAsia="SchoolBookSanPin" w:cs="Times New Roman"/>
          <w:b/>
          <w:bCs/>
          <w:color w:val="231F20"/>
          <w:lang w:val="ru-RU"/>
        </w:rPr>
        <w:t xml:space="preserve"> </w:t>
      </w:r>
      <w:r w:rsidRPr="00124FFF">
        <w:rPr>
          <w:rFonts w:eastAsia="SchoolBookSanPin" w:cs="Times New Roman"/>
          <w:b/>
          <w:bCs/>
          <w:color w:val="231F20"/>
          <w:lang w:val="ru-RU"/>
        </w:rPr>
        <w:t>о</w:t>
      </w:r>
      <w:r w:rsidR="008D58D6" w:rsidRPr="00124FFF">
        <w:rPr>
          <w:rFonts w:eastAsia="SchoolBookSanPin" w:cs="Times New Roman"/>
          <w:b/>
          <w:bCs/>
          <w:color w:val="231F20"/>
          <w:lang w:val="ru-RU"/>
        </w:rPr>
        <w:t xml:space="preserve"> </w:t>
      </w:r>
      <w:r w:rsidRPr="00124FFF">
        <w:rPr>
          <w:rFonts w:eastAsia="SchoolBookSanPin" w:cs="Times New Roman"/>
          <w:b/>
          <w:bCs/>
          <w:color w:val="231F20"/>
          <w:lang w:val="ru-RU"/>
        </w:rPr>
        <w:t>связи</w:t>
      </w:r>
      <w:r w:rsidR="008D58D6" w:rsidRPr="00124FFF">
        <w:rPr>
          <w:rFonts w:eastAsia="SchoolBookSanPin" w:cs="Times New Roman"/>
          <w:b/>
          <w:bCs/>
          <w:color w:val="231F20"/>
          <w:lang w:val="ru-RU"/>
        </w:rPr>
        <w:t xml:space="preserve"> </w:t>
      </w:r>
      <w:r w:rsidRPr="00124FFF">
        <w:rPr>
          <w:rFonts w:eastAsia="SchoolBookSanPin" w:cs="Times New Roman"/>
          <w:b/>
          <w:bCs/>
          <w:color w:val="231F20"/>
          <w:lang w:val="ru-RU"/>
        </w:rPr>
        <w:t>человека</w:t>
      </w:r>
      <w:r w:rsidR="008D58D6" w:rsidRPr="00124FFF">
        <w:rPr>
          <w:rFonts w:eastAsia="SchoolBookSanPin" w:cs="Times New Roman"/>
          <w:b/>
          <w:bCs/>
          <w:color w:val="231F20"/>
          <w:lang w:val="ru-RU"/>
        </w:rPr>
        <w:t xml:space="preserve"> </w:t>
      </w:r>
      <w:r w:rsidRPr="00124FFF">
        <w:rPr>
          <w:rFonts w:eastAsia="SchoolBookSanPin" w:cs="Times New Roman"/>
          <w:b/>
          <w:bCs/>
          <w:color w:val="231F20"/>
          <w:lang w:val="ru-RU"/>
        </w:rPr>
        <w:t>с</w:t>
      </w:r>
      <w:r w:rsidR="008D58D6" w:rsidRPr="00124FFF">
        <w:rPr>
          <w:rFonts w:eastAsia="SchoolBookSanPin" w:cs="Times New Roman"/>
          <w:b/>
          <w:bCs/>
          <w:color w:val="231F20"/>
          <w:lang w:val="ru-RU"/>
        </w:rPr>
        <w:t xml:space="preserve"> </w:t>
      </w:r>
      <w:r w:rsidRPr="00124FFF">
        <w:rPr>
          <w:rFonts w:eastAsia="SchoolBookSanPin" w:cs="Times New Roman"/>
          <w:b/>
          <w:bCs/>
          <w:color w:val="231F20"/>
          <w:lang w:val="ru-RU"/>
        </w:rPr>
        <w:t>Родиной</w:t>
      </w:r>
      <w:r w:rsidR="008D58D6" w:rsidRPr="00124FFF">
        <w:rPr>
          <w:rFonts w:eastAsia="SchoolBookSanPin" w:cs="Times New Roman"/>
          <w:b/>
          <w:bCs/>
          <w:color w:val="231F20"/>
          <w:lang w:val="ru-RU"/>
        </w:rPr>
        <w:t xml:space="preserve"> </w:t>
      </w:r>
      <w:r w:rsidRPr="00124FFF">
        <w:rPr>
          <w:rFonts w:eastAsia="SchoolBookSanPin" w:cs="Times New Roman"/>
          <w:color w:val="231F20"/>
          <w:lang w:val="ru-RU"/>
        </w:rPr>
        <w:t>(не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менее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пяти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стихотворений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трёх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поэтов).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Например,</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стихотворения</w:t>
      </w:r>
      <w:r w:rsidR="008D58D6" w:rsidRPr="00124FFF">
        <w:rPr>
          <w:rFonts w:eastAsia="SchoolBookSanPin" w:cs="Times New Roman"/>
          <w:color w:val="231F20"/>
          <w:lang w:val="ru-RU"/>
        </w:rPr>
        <w:t xml:space="preserve"> </w:t>
      </w:r>
      <w:r w:rsidR="00875039" w:rsidRPr="00124FFF">
        <w:rPr>
          <w:rFonts w:eastAsia="SchoolBookSanPin" w:cs="Times New Roman"/>
          <w:color w:val="231F20"/>
          <w:lang w:val="ru-RU"/>
        </w:rPr>
        <w:br/>
      </w:r>
      <w:r w:rsidRPr="00124FFF">
        <w:rPr>
          <w:rFonts w:eastAsia="SchoolBookSanPin" w:cs="Times New Roman"/>
          <w:color w:val="231F20"/>
          <w:lang w:val="ru-RU"/>
        </w:rPr>
        <w:t>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Толстого,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Тютчева,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Фета,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Бунина,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Блока,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Есенина,</w:t>
      </w:r>
      <w:r w:rsidR="008D58D6" w:rsidRPr="00124FFF">
        <w:rPr>
          <w:rFonts w:eastAsia="SchoolBookSanPin" w:cs="Times New Roman"/>
          <w:color w:val="231F20"/>
          <w:lang w:val="ru-RU"/>
        </w:rPr>
        <w:t xml:space="preserve"> </w:t>
      </w:r>
      <w:r w:rsidR="00875039" w:rsidRPr="00124FFF">
        <w:rPr>
          <w:rFonts w:eastAsia="SchoolBookSanPin" w:cs="Times New Roman"/>
          <w:color w:val="231F20"/>
          <w:lang w:val="ru-RU"/>
        </w:rPr>
        <w:br/>
      </w:r>
      <w:r w:rsidRPr="00124FFF">
        <w:rPr>
          <w:rFonts w:eastAsia="SchoolBookSanPin" w:cs="Times New Roman"/>
          <w:color w:val="231F20"/>
          <w:lang w:val="ru-RU"/>
        </w:rPr>
        <w:t>Н.</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Рубцова,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Ю.</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Кузнецова.</w:t>
      </w:r>
    </w:p>
    <w:p w:rsidR="00FB1709" w:rsidRPr="00124FFF" w:rsidRDefault="00203412" w:rsidP="00124FFF">
      <w:pPr>
        <w:spacing w:line="0" w:lineRule="atLeast"/>
        <w:ind w:firstLine="680"/>
        <w:rPr>
          <w:rFonts w:eastAsia="OfficinaSansBoldITC" w:cs="Times New Roman"/>
          <w:b/>
          <w:lang w:val="ru-RU"/>
        </w:rPr>
      </w:pPr>
      <w:r w:rsidRPr="00124FFF">
        <w:rPr>
          <w:rFonts w:eastAsia="OfficinaSansBoldITC" w:cs="Times New Roman"/>
          <w:b/>
          <w:color w:val="231F20"/>
          <w:lang w:val="ru-RU"/>
        </w:rPr>
        <w:t>6</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КЛАСС</w:t>
      </w:r>
    </w:p>
    <w:p w:rsidR="00FB1709" w:rsidRPr="00124FFF" w:rsidRDefault="00203412" w:rsidP="00124FFF">
      <w:pPr>
        <w:spacing w:line="0" w:lineRule="atLeast"/>
        <w:ind w:firstLine="680"/>
        <w:rPr>
          <w:rFonts w:eastAsia="OfficinaSansBoldITC" w:cs="Times New Roman"/>
          <w:b/>
          <w:lang w:val="ru-RU"/>
        </w:rPr>
      </w:pPr>
      <w:r w:rsidRPr="00124FFF">
        <w:rPr>
          <w:rFonts w:eastAsia="OfficinaSansBoldITC" w:cs="Times New Roman"/>
          <w:b/>
          <w:color w:val="231F20"/>
          <w:lang w:val="ru-RU"/>
        </w:rPr>
        <w:t>Античная</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литература</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b/>
          <w:bCs/>
          <w:color w:val="231F20"/>
          <w:lang w:val="ru-RU"/>
        </w:rPr>
        <w:t>Гомер.</w:t>
      </w:r>
      <w:r w:rsidR="008D58D6" w:rsidRPr="00124FFF">
        <w:rPr>
          <w:rFonts w:eastAsia="SchoolBookSanPin" w:cs="Times New Roman"/>
          <w:b/>
          <w:bCs/>
          <w:color w:val="231F20"/>
          <w:lang w:val="ru-RU"/>
        </w:rPr>
        <w:t xml:space="preserve"> </w:t>
      </w:r>
      <w:r w:rsidRPr="00124FFF">
        <w:rPr>
          <w:rFonts w:eastAsia="SchoolBookSanPin" w:cs="Times New Roman"/>
          <w:color w:val="231F20"/>
          <w:lang w:val="ru-RU"/>
        </w:rPr>
        <w:t>Поэмы.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«Илиада»,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«Одиссея»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(фрагменты).</w:t>
      </w:r>
    </w:p>
    <w:p w:rsidR="00FB1709" w:rsidRPr="00124FFF" w:rsidRDefault="00203412" w:rsidP="00124FFF">
      <w:pPr>
        <w:spacing w:line="0" w:lineRule="atLeast"/>
        <w:ind w:firstLine="680"/>
        <w:rPr>
          <w:rFonts w:eastAsia="OfficinaSansBoldITC" w:cs="Times New Roman"/>
          <w:b/>
          <w:lang w:val="ru-RU"/>
        </w:rPr>
      </w:pPr>
      <w:r w:rsidRPr="00124FFF">
        <w:rPr>
          <w:rFonts w:eastAsia="OfficinaSansBoldITC" w:cs="Times New Roman"/>
          <w:b/>
          <w:color w:val="231F20"/>
          <w:lang w:val="ru-RU"/>
        </w:rPr>
        <w:t>Фольклор</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lang w:val="ru-RU"/>
        </w:rPr>
        <w:t>Русские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былины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менее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двух).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Например,</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«Илья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Муромец</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Соловей-разбойник»,</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«Садко».</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lang w:val="ru-RU"/>
        </w:rPr>
        <w:t>Народные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песни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баллады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народов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России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мира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менее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трёх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песен</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одной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баллады).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Например,</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«Песнь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Роланде»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(фрагменты).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«Песнь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w:t>
      </w:r>
      <w:r w:rsidR="008D58D6" w:rsidRPr="00124FFF">
        <w:rPr>
          <w:rFonts w:eastAsia="SchoolBookSanPin" w:cs="Times New Roman"/>
          <w:color w:val="231F20"/>
          <w:lang w:val="ru-RU"/>
        </w:rPr>
        <w:t xml:space="preserve"> </w:t>
      </w:r>
      <w:proofErr w:type="spellStart"/>
      <w:r w:rsidRPr="00124FFF">
        <w:rPr>
          <w:rFonts w:eastAsia="SchoolBookSanPin" w:cs="Times New Roman"/>
          <w:color w:val="231F20"/>
          <w:lang w:val="ru-RU"/>
        </w:rPr>
        <w:t>Нибелунгах</w:t>
      </w:r>
      <w:proofErr w:type="spellEnd"/>
      <w:r w:rsidRPr="00124FFF">
        <w:rPr>
          <w:rFonts w:eastAsia="SchoolBookSanPin" w:cs="Times New Roman"/>
          <w:color w:val="231F20"/>
          <w:lang w:val="ru-RU"/>
        </w:rPr>
        <w:t>»</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(фрагменты),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баллада</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lang w:val="ru-RU"/>
        </w:rPr>
        <w:t>«</w:t>
      </w:r>
      <w:proofErr w:type="spellStart"/>
      <w:r w:rsidRPr="00124FFF">
        <w:rPr>
          <w:rFonts w:eastAsia="SchoolBookSanPin" w:cs="Times New Roman"/>
          <w:color w:val="231F20"/>
          <w:lang w:val="ru-RU"/>
        </w:rPr>
        <w:t>Аника</w:t>
      </w:r>
      <w:proofErr w:type="spellEnd"/>
      <w:r w:rsidRPr="00124FFF">
        <w:rPr>
          <w:rFonts w:eastAsia="SchoolBookSanPin" w:cs="Times New Roman"/>
          <w:color w:val="231F20"/>
          <w:lang w:val="ru-RU"/>
        </w:rPr>
        <w:t>-воин»</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003E6CEA" w:rsidRPr="00124FFF">
        <w:rPr>
          <w:rFonts w:eastAsia="SchoolBookSanPin" w:cs="Times New Roman"/>
          <w:color w:val="231F20"/>
          <w:lang w:val="ru-RU"/>
        </w:rPr>
        <w:t>другие</w:t>
      </w:r>
    </w:p>
    <w:p w:rsidR="00FB1709" w:rsidRPr="00124FFF" w:rsidRDefault="00FB1709" w:rsidP="00124FFF">
      <w:pPr>
        <w:spacing w:line="0" w:lineRule="atLeast"/>
        <w:ind w:firstLine="680"/>
        <w:rPr>
          <w:rFonts w:cs="Times New Roman"/>
          <w:lang w:val="ru-RU"/>
        </w:rPr>
      </w:pPr>
    </w:p>
    <w:p w:rsidR="00FB1709" w:rsidRPr="00124FFF" w:rsidRDefault="00203412" w:rsidP="00124FFF">
      <w:pPr>
        <w:spacing w:line="0" w:lineRule="atLeast"/>
        <w:ind w:firstLine="680"/>
        <w:rPr>
          <w:rFonts w:eastAsia="OfficinaSansBoldITC" w:cs="Times New Roman"/>
          <w:b/>
          <w:lang w:val="ru-RU"/>
        </w:rPr>
      </w:pPr>
      <w:r w:rsidRPr="00124FFF">
        <w:rPr>
          <w:rFonts w:eastAsia="OfficinaSansBoldITC" w:cs="Times New Roman"/>
          <w:b/>
          <w:color w:val="231F20"/>
          <w:lang w:val="ru-RU"/>
        </w:rPr>
        <w:t>Древнерусская</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литература</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b/>
          <w:bCs/>
          <w:color w:val="231F20"/>
          <w:lang w:val="ru-RU"/>
        </w:rPr>
        <w:t>«Повесть</w:t>
      </w:r>
      <w:r w:rsidR="008D58D6" w:rsidRPr="00124FFF">
        <w:rPr>
          <w:rFonts w:eastAsia="SchoolBookSanPin" w:cs="Times New Roman"/>
          <w:b/>
          <w:bCs/>
          <w:color w:val="231F20"/>
          <w:lang w:val="ru-RU"/>
        </w:rPr>
        <w:t xml:space="preserve"> </w:t>
      </w:r>
      <w:r w:rsidRPr="00124FFF">
        <w:rPr>
          <w:rFonts w:eastAsia="SchoolBookSanPin" w:cs="Times New Roman"/>
          <w:b/>
          <w:bCs/>
          <w:color w:val="231F20"/>
          <w:lang w:val="ru-RU"/>
        </w:rPr>
        <w:t>временных</w:t>
      </w:r>
      <w:r w:rsidR="008D58D6" w:rsidRPr="00124FFF">
        <w:rPr>
          <w:rFonts w:eastAsia="SchoolBookSanPin" w:cs="Times New Roman"/>
          <w:b/>
          <w:bCs/>
          <w:color w:val="231F20"/>
          <w:lang w:val="ru-RU"/>
        </w:rPr>
        <w:t xml:space="preserve"> </w:t>
      </w:r>
      <w:r w:rsidRPr="00124FFF">
        <w:rPr>
          <w:rFonts w:eastAsia="SchoolBookSanPin" w:cs="Times New Roman"/>
          <w:b/>
          <w:bCs/>
          <w:color w:val="231F20"/>
          <w:lang w:val="ru-RU"/>
        </w:rPr>
        <w:t>лет»</w:t>
      </w:r>
      <w:r w:rsidR="008D58D6" w:rsidRPr="00124FFF">
        <w:rPr>
          <w:rFonts w:eastAsia="SchoolBookSanPin" w:cs="Times New Roman"/>
          <w:b/>
          <w:bCs/>
          <w:color w:val="231F20"/>
          <w:lang w:val="ru-RU"/>
        </w:rPr>
        <w:t xml:space="preserve"> </w:t>
      </w:r>
      <w:r w:rsidRPr="00124FFF">
        <w:rPr>
          <w:rFonts w:eastAsia="SchoolBookSanPin" w:cs="Times New Roman"/>
          <w:color w:val="231F20"/>
          <w:lang w:val="ru-RU"/>
        </w:rPr>
        <w:t>(не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менее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одного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фрагмента).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Например,</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«Сказание</w:t>
      </w:r>
      <w:r w:rsidR="008D58D6" w:rsidRPr="00124FFF">
        <w:rPr>
          <w:rFonts w:eastAsia="SchoolBookSanPin" w:cs="Times New Roman"/>
          <w:color w:val="231F20"/>
          <w:lang w:val="ru-RU"/>
        </w:rPr>
        <w:t xml:space="preserve"> </w:t>
      </w:r>
      <w:r w:rsidR="004D6C07" w:rsidRPr="00124FFF">
        <w:rPr>
          <w:rFonts w:eastAsia="SchoolBookSanPin" w:cs="Times New Roman"/>
          <w:color w:val="231F20"/>
          <w:lang w:val="ru-RU"/>
        </w:rPr>
        <w:br/>
      </w:r>
      <w:r w:rsidRPr="00124FFF">
        <w:rPr>
          <w:rFonts w:eastAsia="SchoolBookSanPin" w:cs="Times New Roman"/>
          <w:color w:val="231F20"/>
          <w:lang w:val="ru-RU"/>
        </w:rPr>
        <w:t>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белгородском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киселе»,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«Сказание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походе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князя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Олега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Царьград»,</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«Предание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смерти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князя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Олега».</w:t>
      </w:r>
    </w:p>
    <w:p w:rsidR="00FB1709" w:rsidRPr="00124FFF" w:rsidRDefault="00203412" w:rsidP="00124FFF">
      <w:pPr>
        <w:spacing w:line="0" w:lineRule="atLeast"/>
        <w:ind w:firstLine="680"/>
        <w:rPr>
          <w:rFonts w:eastAsia="OfficinaSansBoldITC" w:cs="Times New Roman"/>
          <w:b/>
          <w:lang w:val="ru-RU"/>
        </w:rPr>
      </w:pPr>
      <w:r w:rsidRPr="00124FFF">
        <w:rPr>
          <w:rFonts w:eastAsia="OfficinaSansBoldITC" w:cs="Times New Roman"/>
          <w:b/>
          <w:color w:val="231F20"/>
          <w:lang w:val="ru-RU"/>
        </w:rPr>
        <w:t>Литература</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первой</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половины</w:t>
      </w:r>
      <w:r w:rsidR="008D58D6" w:rsidRPr="00124FFF">
        <w:rPr>
          <w:rFonts w:eastAsia="OfficinaSansBoldITC" w:cs="Times New Roman"/>
          <w:b/>
          <w:color w:val="231F20"/>
          <w:lang w:val="ru-RU"/>
        </w:rPr>
        <w:t xml:space="preserve"> </w:t>
      </w:r>
      <w:r w:rsidRPr="00124FFF">
        <w:rPr>
          <w:rFonts w:eastAsia="OfficinaSansBoldITC" w:cs="Times New Roman"/>
          <w:b/>
          <w:color w:val="231F20"/>
        </w:rPr>
        <w:t>XIX</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века</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b/>
          <w:bCs/>
          <w:color w:val="231F20"/>
          <w:lang w:val="ru-RU"/>
        </w:rPr>
        <w:t>А.</w:t>
      </w:r>
      <w:r w:rsidR="008D58D6" w:rsidRPr="00124FFF">
        <w:rPr>
          <w:rFonts w:eastAsia="SchoolBookSanPin" w:cs="Times New Roman"/>
          <w:b/>
          <w:bCs/>
          <w:color w:val="231F20"/>
          <w:lang w:val="ru-RU"/>
        </w:rPr>
        <w:t xml:space="preserve"> </w:t>
      </w:r>
      <w:r w:rsidRPr="00124FFF">
        <w:rPr>
          <w:rFonts w:eastAsia="SchoolBookSanPin" w:cs="Times New Roman"/>
          <w:b/>
          <w:bCs/>
          <w:color w:val="231F20"/>
          <w:lang w:val="ru-RU"/>
        </w:rPr>
        <w:t>С.</w:t>
      </w:r>
      <w:r w:rsidR="008D58D6" w:rsidRPr="00124FFF">
        <w:rPr>
          <w:rFonts w:eastAsia="SchoolBookSanPin" w:cs="Times New Roman"/>
          <w:b/>
          <w:bCs/>
          <w:color w:val="231F20"/>
          <w:lang w:val="ru-RU"/>
        </w:rPr>
        <w:t xml:space="preserve"> </w:t>
      </w:r>
      <w:r w:rsidRPr="00124FFF">
        <w:rPr>
          <w:rFonts w:eastAsia="SchoolBookSanPin" w:cs="Times New Roman"/>
          <w:b/>
          <w:bCs/>
          <w:color w:val="231F20"/>
          <w:lang w:val="ru-RU"/>
        </w:rPr>
        <w:t>Пушкин</w:t>
      </w:r>
      <w:r w:rsidRPr="00124FFF">
        <w:rPr>
          <w:rFonts w:eastAsia="SchoolBookSanPin" w:cs="Times New Roman"/>
          <w:color w:val="231F20"/>
          <w:lang w:val="ru-RU"/>
        </w:rPr>
        <w:t>.</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Стихотворения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менее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трёх).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«Песнь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вещем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Олеге»,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«Зимняя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дорога»,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«Узник»,</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«Туча»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003E6CEA" w:rsidRPr="00124FFF">
        <w:rPr>
          <w:rFonts w:eastAsia="SchoolBookSanPin" w:cs="Times New Roman"/>
          <w:color w:val="231F20"/>
          <w:lang w:val="ru-RU"/>
        </w:rPr>
        <w:t>другие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Роман</w:t>
      </w:r>
      <w:r w:rsidR="008D58D6" w:rsidRPr="00124FFF">
        <w:rPr>
          <w:rFonts w:eastAsia="SchoolBookSanPin" w:cs="Times New Roman"/>
          <w:color w:val="231F20"/>
          <w:lang w:val="ru-RU"/>
        </w:rPr>
        <w:t xml:space="preserve"> </w:t>
      </w:r>
      <w:r w:rsidRPr="00124FFF">
        <w:rPr>
          <w:rFonts w:eastAsia="SchoolBookSanPin" w:cs="Times New Roman"/>
          <w:color w:val="231F20"/>
          <w:position w:val="1"/>
          <w:lang w:val="ru-RU"/>
        </w:rPr>
        <w:t>«Дубровский».</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b/>
          <w:bCs/>
          <w:color w:val="231F20"/>
          <w:lang w:val="ru-RU"/>
        </w:rPr>
        <w:t>М.</w:t>
      </w:r>
      <w:r w:rsidR="008D58D6" w:rsidRPr="00124FFF">
        <w:rPr>
          <w:rFonts w:eastAsia="SchoolBookSanPin" w:cs="Times New Roman"/>
          <w:b/>
          <w:bCs/>
          <w:color w:val="231F20"/>
          <w:lang w:val="ru-RU"/>
        </w:rPr>
        <w:t xml:space="preserve"> </w:t>
      </w:r>
      <w:r w:rsidRPr="00124FFF">
        <w:rPr>
          <w:rFonts w:eastAsia="SchoolBookSanPin" w:cs="Times New Roman"/>
          <w:b/>
          <w:bCs/>
          <w:color w:val="231F20"/>
          <w:lang w:val="ru-RU"/>
        </w:rPr>
        <w:t>Ю.</w:t>
      </w:r>
      <w:r w:rsidR="008D58D6" w:rsidRPr="00124FFF">
        <w:rPr>
          <w:rFonts w:eastAsia="SchoolBookSanPin" w:cs="Times New Roman"/>
          <w:b/>
          <w:bCs/>
          <w:color w:val="231F20"/>
          <w:lang w:val="ru-RU"/>
        </w:rPr>
        <w:t xml:space="preserve"> </w:t>
      </w:r>
      <w:r w:rsidRPr="00124FFF">
        <w:rPr>
          <w:rFonts w:eastAsia="SchoolBookSanPin" w:cs="Times New Roman"/>
          <w:b/>
          <w:bCs/>
          <w:color w:val="231F20"/>
          <w:lang w:val="ru-RU"/>
        </w:rPr>
        <w:t>Лермонтов</w:t>
      </w:r>
      <w:r w:rsidRPr="00124FFF">
        <w:rPr>
          <w:rFonts w:eastAsia="SchoolBookSanPin" w:cs="Times New Roman"/>
          <w:i/>
          <w:color w:val="231F20"/>
          <w:lang w:val="ru-RU"/>
        </w:rPr>
        <w:t>.</w:t>
      </w:r>
      <w:r w:rsidR="008D58D6" w:rsidRPr="00124FFF">
        <w:rPr>
          <w:rFonts w:eastAsia="SchoolBookSanPin" w:cs="Times New Roman"/>
          <w:i/>
          <w:color w:val="231F20"/>
          <w:lang w:val="ru-RU"/>
        </w:rPr>
        <w:t xml:space="preserve"> </w:t>
      </w:r>
      <w:r w:rsidRPr="00124FFF">
        <w:rPr>
          <w:rFonts w:eastAsia="SchoolBookSanPin" w:cs="Times New Roman"/>
          <w:color w:val="231F20"/>
          <w:lang w:val="ru-RU"/>
        </w:rPr>
        <w:t>Стихотворения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менее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трёх).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«Три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пальмы»,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«Листок»,</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«Утёс»</w:t>
      </w:r>
      <w:r w:rsidR="008D58D6" w:rsidRPr="00124FFF">
        <w:rPr>
          <w:rFonts w:eastAsia="SchoolBookSanPin" w:cs="Times New Roman"/>
          <w:color w:val="231F20"/>
          <w:lang w:val="ru-RU"/>
        </w:rPr>
        <w:t xml:space="preserve"> </w:t>
      </w:r>
      <w:r w:rsidR="004D6C07" w:rsidRPr="00124FFF">
        <w:rPr>
          <w:rFonts w:eastAsia="SchoolBookSanPin" w:cs="Times New Roman"/>
          <w:color w:val="231F20"/>
          <w:lang w:val="ru-RU"/>
        </w:rPr>
        <w:br/>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003E6CEA" w:rsidRPr="00124FFF">
        <w:rPr>
          <w:rFonts w:eastAsia="SchoolBookSanPin" w:cs="Times New Roman"/>
          <w:color w:val="231F20"/>
          <w:lang w:val="ru-RU"/>
        </w:rPr>
        <w:t>другие</w:t>
      </w:r>
      <w:r w:rsidR="004D6C07" w:rsidRPr="00124FFF">
        <w:rPr>
          <w:rFonts w:eastAsia="SchoolBookSanPin" w:cs="Times New Roman"/>
          <w:color w:val="231F20"/>
          <w:lang w:val="ru-RU"/>
        </w:rPr>
        <w:t>.</w:t>
      </w:r>
    </w:p>
    <w:p w:rsidR="00D86550" w:rsidRPr="00124FFF" w:rsidRDefault="00203412" w:rsidP="00124FFF">
      <w:pPr>
        <w:spacing w:line="0" w:lineRule="atLeast"/>
        <w:ind w:firstLine="680"/>
        <w:rPr>
          <w:rFonts w:eastAsia="SchoolBookSanPin" w:cs="Times New Roman"/>
          <w:color w:val="231F20"/>
          <w:position w:val="1"/>
          <w:lang w:val="ru-RU"/>
        </w:rPr>
      </w:pPr>
      <w:r w:rsidRPr="00124FFF">
        <w:rPr>
          <w:rFonts w:eastAsia="SchoolBookSanPin" w:cs="Times New Roman"/>
          <w:b/>
          <w:bCs/>
          <w:color w:val="231F20"/>
          <w:lang w:val="ru-RU"/>
        </w:rPr>
        <w:t>А.</w:t>
      </w:r>
      <w:r w:rsidR="008D58D6" w:rsidRPr="00124FFF">
        <w:rPr>
          <w:rFonts w:eastAsia="SchoolBookSanPin" w:cs="Times New Roman"/>
          <w:b/>
          <w:bCs/>
          <w:color w:val="231F20"/>
          <w:lang w:val="ru-RU"/>
        </w:rPr>
        <w:t xml:space="preserve"> </w:t>
      </w:r>
      <w:r w:rsidRPr="00124FFF">
        <w:rPr>
          <w:rFonts w:eastAsia="SchoolBookSanPin" w:cs="Times New Roman"/>
          <w:b/>
          <w:bCs/>
          <w:color w:val="231F20"/>
          <w:lang w:val="ru-RU"/>
        </w:rPr>
        <w:t>В.</w:t>
      </w:r>
      <w:r w:rsidR="008D58D6" w:rsidRPr="00124FFF">
        <w:rPr>
          <w:rFonts w:eastAsia="SchoolBookSanPin" w:cs="Times New Roman"/>
          <w:b/>
          <w:bCs/>
          <w:color w:val="231F20"/>
          <w:lang w:val="ru-RU"/>
        </w:rPr>
        <w:t xml:space="preserve"> </w:t>
      </w:r>
      <w:r w:rsidRPr="00124FFF">
        <w:rPr>
          <w:rFonts w:eastAsia="SchoolBookSanPin" w:cs="Times New Roman"/>
          <w:b/>
          <w:bCs/>
          <w:color w:val="231F20"/>
          <w:lang w:val="ru-RU"/>
        </w:rPr>
        <w:t>Кольцов.</w:t>
      </w:r>
      <w:r w:rsidR="008D58D6" w:rsidRPr="00124FFF">
        <w:rPr>
          <w:rFonts w:eastAsia="SchoolBookSanPin" w:cs="Times New Roman"/>
          <w:b/>
          <w:bCs/>
          <w:color w:val="231F20"/>
          <w:lang w:val="ru-RU"/>
        </w:rPr>
        <w:t xml:space="preserve"> </w:t>
      </w:r>
      <w:r w:rsidRPr="00124FFF">
        <w:rPr>
          <w:rFonts w:eastAsia="SchoolBookSanPin" w:cs="Times New Roman"/>
          <w:color w:val="231F20"/>
          <w:lang w:val="ru-RU"/>
        </w:rPr>
        <w:t>Стихотворения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менее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двух).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Например,</w:t>
      </w:r>
      <w:r w:rsidR="004D6C07" w:rsidRPr="00124FFF">
        <w:rPr>
          <w:rFonts w:eastAsia="SchoolBookSanPin" w:cs="Times New Roman"/>
          <w:color w:val="231F20"/>
          <w:lang w:val="ru-RU"/>
        </w:rPr>
        <w:t xml:space="preserve"> </w:t>
      </w:r>
      <w:r w:rsidRPr="00124FFF">
        <w:rPr>
          <w:rFonts w:eastAsia="SchoolBookSanPin" w:cs="Times New Roman"/>
          <w:color w:val="231F20"/>
          <w:position w:val="1"/>
          <w:lang w:val="ru-RU"/>
        </w:rPr>
        <w:t>«Косарь»,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«Соловей»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003E6CEA" w:rsidRPr="00124FFF">
        <w:rPr>
          <w:rFonts w:eastAsia="SchoolBookSanPin" w:cs="Times New Roman"/>
          <w:color w:val="231F20"/>
          <w:position w:val="1"/>
          <w:lang w:val="ru-RU"/>
        </w:rPr>
        <w:t>другие</w:t>
      </w:r>
      <w:r w:rsidR="004D6C07" w:rsidRPr="00124FFF">
        <w:rPr>
          <w:rFonts w:eastAsia="SchoolBookSanPin" w:cs="Times New Roman"/>
          <w:color w:val="231F20"/>
          <w:position w:val="1"/>
          <w:lang w:val="ru-RU"/>
        </w:rPr>
        <w:t>.</w:t>
      </w:r>
    </w:p>
    <w:p w:rsidR="00FB1709" w:rsidRPr="00124FFF" w:rsidRDefault="00203412" w:rsidP="00124FFF">
      <w:pPr>
        <w:spacing w:line="0" w:lineRule="atLeast"/>
        <w:ind w:firstLine="680"/>
        <w:rPr>
          <w:rFonts w:eastAsia="OfficinaSansBoldITC" w:cs="Times New Roman"/>
          <w:b/>
          <w:lang w:val="ru-RU"/>
        </w:rPr>
      </w:pPr>
      <w:r w:rsidRPr="00124FFF">
        <w:rPr>
          <w:rFonts w:eastAsia="OfficinaSansBoldITC" w:cs="Times New Roman"/>
          <w:b/>
          <w:color w:val="231F20"/>
          <w:lang w:val="ru-RU"/>
        </w:rPr>
        <w:t>Литература</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второй</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половины</w:t>
      </w:r>
      <w:r w:rsidR="008D58D6" w:rsidRPr="00124FFF">
        <w:rPr>
          <w:rFonts w:eastAsia="OfficinaSansBoldITC" w:cs="Times New Roman"/>
          <w:b/>
          <w:color w:val="231F20"/>
          <w:lang w:val="ru-RU"/>
        </w:rPr>
        <w:t xml:space="preserve"> </w:t>
      </w:r>
      <w:r w:rsidRPr="00124FFF">
        <w:rPr>
          <w:rFonts w:eastAsia="OfficinaSansBoldITC" w:cs="Times New Roman"/>
          <w:b/>
          <w:color w:val="231F20"/>
        </w:rPr>
        <w:t>XIX</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века</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b/>
          <w:bCs/>
          <w:color w:val="231F20"/>
          <w:lang w:val="ru-RU"/>
        </w:rPr>
        <w:t>Ф.</w:t>
      </w:r>
      <w:r w:rsidR="008D58D6" w:rsidRPr="00124FFF">
        <w:rPr>
          <w:rFonts w:eastAsia="SchoolBookSanPin" w:cs="Times New Roman"/>
          <w:b/>
          <w:bCs/>
          <w:color w:val="231F20"/>
          <w:lang w:val="ru-RU"/>
        </w:rPr>
        <w:t xml:space="preserve"> </w:t>
      </w:r>
      <w:r w:rsidRPr="00124FFF">
        <w:rPr>
          <w:rFonts w:eastAsia="SchoolBookSanPin" w:cs="Times New Roman"/>
          <w:b/>
          <w:bCs/>
          <w:color w:val="231F20"/>
          <w:lang w:val="ru-RU"/>
        </w:rPr>
        <w:t>И.</w:t>
      </w:r>
      <w:r w:rsidR="008D58D6" w:rsidRPr="00124FFF">
        <w:rPr>
          <w:rFonts w:eastAsia="SchoolBookSanPin" w:cs="Times New Roman"/>
          <w:b/>
          <w:bCs/>
          <w:color w:val="231F20"/>
          <w:lang w:val="ru-RU"/>
        </w:rPr>
        <w:t xml:space="preserve"> </w:t>
      </w:r>
      <w:r w:rsidRPr="00124FFF">
        <w:rPr>
          <w:rFonts w:eastAsia="SchoolBookSanPin" w:cs="Times New Roman"/>
          <w:b/>
          <w:bCs/>
          <w:color w:val="231F20"/>
          <w:lang w:val="ru-RU"/>
        </w:rPr>
        <w:t>Тютчев.</w:t>
      </w:r>
      <w:r w:rsidR="008D58D6" w:rsidRPr="00124FFF">
        <w:rPr>
          <w:rFonts w:eastAsia="SchoolBookSanPin" w:cs="Times New Roman"/>
          <w:b/>
          <w:bCs/>
          <w:color w:val="231F20"/>
          <w:lang w:val="ru-RU"/>
        </w:rPr>
        <w:t xml:space="preserve"> </w:t>
      </w:r>
      <w:r w:rsidRPr="00124FFF">
        <w:rPr>
          <w:rFonts w:eastAsia="SchoolBookSanPin" w:cs="Times New Roman"/>
          <w:color w:val="231F20"/>
          <w:lang w:val="ru-RU"/>
        </w:rPr>
        <w:t>Стихотворения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менее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двух).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«Есть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осени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первоначальной…»,</w:t>
      </w:r>
      <w:r w:rsidR="008D58D6" w:rsidRPr="00124FFF">
        <w:rPr>
          <w:rFonts w:eastAsia="SchoolBookSanPin" w:cs="Times New Roman"/>
          <w:color w:val="231F20"/>
          <w:lang w:val="ru-RU"/>
        </w:rPr>
        <w:t xml:space="preserve"> </w:t>
      </w:r>
      <w:r w:rsidR="004D6C07" w:rsidRPr="00124FFF">
        <w:rPr>
          <w:rFonts w:eastAsia="SchoolBookSanPin" w:cs="Times New Roman"/>
          <w:color w:val="231F20"/>
          <w:lang w:val="ru-RU"/>
        </w:rPr>
        <w:br/>
      </w:r>
      <w:r w:rsidRPr="00124FFF">
        <w:rPr>
          <w:rFonts w:eastAsia="SchoolBookSanPin" w:cs="Times New Roman"/>
          <w:color w:val="231F20"/>
          <w:lang w:val="ru-RU"/>
        </w:rPr>
        <w:t>«С</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поляны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коршун</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поднялся…».</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b/>
          <w:bCs/>
          <w:color w:val="231F20"/>
          <w:lang w:val="ru-RU"/>
        </w:rPr>
        <w:t>А.</w:t>
      </w:r>
      <w:r w:rsidR="008D58D6" w:rsidRPr="00124FFF">
        <w:rPr>
          <w:rFonts w:eastAsia="SchoolBookSanPin" w:cs="Times New Roman"/>
          <w:b/>
          <w:bCs/>
          <w:color w:val="231F20"/>
          <w:lang w:val="ru-RU"/>
        </w:rPr>
        <w:t xml:space="preserve"> </w:t>
      </w:r>
      <w:r w:rsidRPr="00124FFF">
        <w:rPr>
          <w:rFonts w:eastAsia="SchoolBookSanPin" w:cs="Times New Roman"/>
          <w:b/>
          <w:bCs/>
          <w:color w:val="231F20"/>
          <w:lang w:val="ru-RU"/>
        </w:rPr>
        <w:t>А.</w:t>
      </w:r>
      <w:r w:rsidR="008D58D6" w:rsidRPr="00124FFF">
        <w:rPr>
          <w:rFonts w:eastAsia="SchoolBookSanPin" w:cs="Times New Roman"/>
          <w:b/>
          <w:bCs/>
          <w:color w:val="231F20"/>
          <w:lang w:val="ru-RU"/>
        </w:rPr>
        <w:t xml:space="preserve"> </w:t>
      </w:r>
      <w:r w:rsidRPr="00124FFF">
        <w:rPr>
          <w:rFonts w:eastAsia="SchoolBookSanPin" w:cs="Times New Roman"/>
          <w:b/>
          <w:bCs/>
          <w:color w:val="231F20"/>
          <w:lang w:val="ru-RU"/>
        </w:rPr>
        <w:t>Фет.</w:t>
      </w:r>
      <w:r w:rsidR="008D58D6" w:rsidRPr="00124FFF">
        <w:rPr>
          <w:rFonts w:eastAsia="SchoolBookSanPin" w:cs="Times New Roman"/>
          <w:b/>
          <w:bCs/>
          <w:color w:val="231F20"/>
          <w:lang w:val="ru-RU"/>
        </w:rPr>
        <w:t xml:space="preserve"> </w:t>
      </w:r>
      <w:r w:rsidRPr="00124FFF">
        <w:rPr>
          <w:rFonts w:eastAsia="SchoolBookSanPin" w:cs="Times New Roman"/>
          <w:color w:val="231F20"/>
          <w:lang w:val="ru-RU"/>
        </w:rPr>
        <w:t>Стихотворения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менее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двух).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«Учись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w:t>
      </w:r>
      <w:r w:rsidR="004D6C07" w:rsidRPr="00124FFF">
        <w:rPr>
          <w:rFonts w:eastAsia="SchoolBookSanPin" w:cs="Times New Roman"/>
          <w:color w:val="231F20"/>
          <w:lang w:val="ru-RU"/>
        </w:rPr>
        <w:t xml:space="preserve"> </w:t>
      </w:r>
      <w:r w:rsidRPr="00124FFF">
        <w:rPr>
          <w:rFonts w:eastAsia="SchoolBookSanPin" w:cs="Times New Roman"/>
          <w:color w:val="231F20"/>
          <w:position w:val="1"/>
          <w:lang w:val="ru-RU"/>
        </w:rPr>
        <w:t>у</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дуба,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у</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берёзы…»,</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пришёл</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к</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тебе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приветом…».</w:t>
      </w:r>
    </w:p>
    <w:p w:rsidR="00FB1709" w:rsidRPr="00124FFF" w:rsidRDefault="00203412" w:rsidP="00124FFF">
      <w:pPr>
        <w:spacing w:line="0" w:lineRule="atLeast"/>
        <w:ind w:firstLine="680"/>
        <w:rPr>
          <w:rFonts w:eastAsia="OfficinaSansBoldITC" w:cs="Times New Roman"/>
          <w:b/>
          <w:lang w:val="ru-RU"/>
        </w:rPr>
      </w:pPr>
      <w:r w:rsidRPr="00124FFF">
        <w:rPr>
          <w:rFonts w:eastAsia="OfficinaSansBoldITC" w:cs="Times New Roman"/>
          <w:b/>
          <w:color w:val="231F20"/>
          <w:lang w:val="ru-RU"/>
        </w:rPr>
        <w:t>Литература</w:t>
      </w:r>
      <w:r w:rsidR="008D58D6" w:rsidRPr="00124FFF">
        <w:rPr>
          <w:rFonts w:eastAsia="OfficinaSansBoldITC" w:cs="Times New Roman"/>
          <w:b/>
          <w:color w:val="231F20"/>
          <w:lang w:val="ru-RU"/>
        </w:rPr>
        <w:t xml:space="preserve"> </w:t>
      </w:r>
      <w:r w:rsidRPr="00124FFF">
        <w:rPr>
          <w:rFonts w:eastAsia="OfficinaSansBoldITC" w:cs="Times New Roman"/>
          <w:b/>
          <w:color w:val="231F20"/>
        </w:rPr>
        <w:t>XX</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века</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b/>
          <w:bCs/>
          <w:color w:val="231F20"/>
          <w:lang w:val="ru-RU"/>
        </w:rPr>
        <w:t>Стихотворения</w:t>
      </w:r>
      <w:r w:rsidR="008D58D6" w:rsidRPr="00124FFF">
        <w:rPr>
          <w:rFonts w:eastAsia="SchoolBookSanPin" w:cs="Times New Roman"/>
          <w:b/>
          <w:bCs/>
          <w:color w:val="231F20"/>
          <w:lang w:val="ru-RU"/>
        </w:rPr>
        <w:t xml:space="preserve"> </w:t>
      </w:r>
      <w:r w:rsidRPr="00124FFF">
        <w:rPr>
          <w:rFonts w:eastAsia="SchoolBookSanPin" w:cs="Times New Roman"/>
          <w:b/>
          <w:bCs/>
          <w:color w:val="231F20"/>
          <w:lang w:val="ru-RU"/>
        </w:rPr>
        <w:t>отечественных</w:t>
      </w:r>
      <w:r w:rsidR="008D58D6" w:rsidRPr="00124FFF">
        <w:rPr>
          <w:rFonts w:eastAsia="SchoolBookSanPin" w:cs="Times New Roman"/>
          <w:b/>
          <w:bCs/>
          <w:color w:val="231F20"/>
          <w:lang w:val="ru-RU"/>
        </w:rPr>
        <w:t xml:space="preserve"> </w:t>
      </w:r>
      <w:r w:rsidRPr="00124FFF">
        <w:rPr>
          <w:rFonts w:eastAsia="SchoolBookSanPin" w:cs="Times New Roman"/>
          <w:b/>
          <w:bCs/>
          <w:color w:val="231F20"/>
          <w:lang w:val="ru-RU"/>
        </w:rPr>
        <w:t>поэтов</w:t>
      </w:r>
      <w:r w:rsidR="008D58D6" w:rsidRPr="00124FFF">
        <w:rPr>
          <w:rFonts w:eastAsia="SchoolBookSanPin" w:cs="Times New Roman"/>
          <w:b/>
          <w:bCs/>
          <w:color w:val="231F20"/>
          <w:lang w:val="ru-RU"/>
        </w:rPr>
        <w:t xml:space="preserve"> </w:t>
      </w:r>
      <w:r w:rsidRPr="00124FFF">
        <w:rPr>
          <w:rFonts w:eastAsia="SchoolBookSanPin" w:cs="Times New Roman"/>
          <w:b/>
          <w:bCs/>
          <w:color w:val="231F20"/>
          <w:lang w:val="ru-RU"/>
        </w:rPr>
        <w:t>начала</w:t>
      </w:r>
      <w:r w:rsidR="008D58D6" w:rsidRPr="00124FFF">
        <w:rPr>
          <w:rFonts w:eastAsia="SchoolBookSanPin" w:cs="Times New Roman"/>
          <w:b/>
          <w:bCs/>
          <w:color w:val="231F20"/>
          <w:lang w:val="ru-RU"/>
        </w:rPr>
        <w:t xml:space="preserve"> </w:t>
      </w:r>
      <w:r w:rsidRPr="00124FFF">
        <w:rPr>
          <w:rFonts w:eastAsia="SchoolBookSanPin" w:cs="Times New Roman"/>
          <w:b/>
          <w:bCs/>
          <w:color w:val="231F20"/>
          <w:lang w:val="ru-RU"/>
        </w:rPr>
        <w:t>ХХ</w:t>
      </w:r>
      <w:r w:rsidR="008D58D6" w:rsidRPr="00124FFF">
        <w:rPr>
          <w:rFonts w:eastAsia="SchoolBookSanPin" w:cs="Times New Roman"/>
          <w:b/>
          <w:bCs/>
          <w:color w:val="231F20"/>
          <w:lang w:val="ru-RU"/>
        </w:rPr>
        <w:t xml:space="preserve"> </w:t>
      </w:r>
      <w:r w:rsidRPr="00124FFF">
        <w:rPr>
          <w:rFonts w:eastAsia="SchoolBookSanPin" w:cs="Times New Roman"/>
          <w:b/>
          <w:bCs/>
          <w:color w:val="231F20"/>
          <w:lang w:val="ru-RU"/>
        </w:rPr>
        <w:t>века</w:t>
      </w:r>
      <w:r w:rsidR="008D58D6" w:rsidRPr="00124FFF">
        <w:rPr>
          <w:rFonts w:eastAsia="SchoolBookSanPin" w:cs="Times New Roman"/>
          <w:b/>
          <w:bCs/>
          <w:color w:val="231F20"/>
          <w:lang w:val="ru-RU"/>
        </w:rPr>
        <w:t xml:space="preserve"> </w:t>
      </w:r>
      <w:r w:rsidRPr="00124FFF">
        <w:rPr>
          <w:rFonts w:eastAsia="SchoolBookSanPin" w:cs="Times New Roman"/>
          <w:color w:val="231F20"/>
          <w:lang w:val="ru-RU"/>
        </w:rPr>
        <w:t>(не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менее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двух).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Например,</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стихотворения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Есенина,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Маяковского,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Блока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003E6CEA" w:rsidRPr="00124FFF">
        <w:rPr>
          <w:rFonts w:eastAsia="SchoolBookSanPin" w:cs="Times New Roman"/>
          <w:color w:val="231F20"/>
          <w:lang w:val="ru-RU"/>
        </w:rPr>
        <w:t>другие</w:t>
      </w:r>
      <w:r w:rsidR="004D6C07" w:rsidRPr="00124FFF">
        <w:rPr>
          <w:rFonts w:eastAsia="SchoolBookSanPin" w:cs="Times New Roman"/>
          <w:color w:val="231F20"/>
          <w:lang w:val="ru-RU"/>
        </w:rPr>
        <w:t>.</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b/>
          <w:bCs/>
          <w:color w:val="231F20"/>
          <w:lang w:val="ru-RU"/>
        </w:rPr>
        <w:t>Стихотворения</w:t>
      </w:r>
      <w:r w:rsidR="008D58D6" w:rsidRPr="00124FFF">
        <w:rPr>
          <w:rFonts w:eastAsia="SchoolBookSanPin" w:cs="Times New Roman"/>
          <w:b/>
          <w:bCs/>
          <w:color w:val="231F20"/>
          <w:lang w:val="ru-RU"/>
        </w:rPr>
        <w:t xml:space="preserve"> </w:t>
      </w:r>
      <w:r w:rsidRPr="00124FFF">
        <w:rPr>
          <w:rFonts w:eastAsia="SchoolBookSanPin" w:cs="Times New Roman"/>
          <w:b/>
          <w:bCs/>
          <w:color w:val="231F20"/>
          <w:lang w:val="ru-RU"/>
        </w:rPr>
        <w:t>отечественных</w:t>
      </w:r>
      <w:r w:rsidR="008D58D6" w:rsidRPr="00124FFF">
        <w:rPr>
          <w:rFonts w:eastAsia="SchoolBookSanPin" w:cs="Times New Roman"/>
          <w:b/>
          <w:bCs/>
          <w:color w:val="231F20"/>
          <w:lang w:val="ru-RU"/>
        </w:rPr>
        <w:t xml:space="preserve"> </w:t>
      </w:r>
      <w:r w:rsidRPr="00124FFF">
        <w:rPr>
          <w:rFonts w:eastAsia="SchoolBookSanPin" w:cs="Times New Roman"/>
          <w:b/>
          <w:bCs/>
          <w:color w:val="231F20"/>
          <w:lang w:val="ru-RU"/>
        </w:rPr>
        <w:t>поэтов</w:t>
      </w:r>
      <w:r w:rsidR="008D58D6" w:rsidRPr="00124FFF">
        <w:rPr>
          <w:rFonts w:eastAsia="SchoolBookSanPin" w:cs="Times New Roman"/>
          <w:b/>
          <w:bCs/>
          <w:color w:val="231F20"/>
          <w:lang w:val="ru-RU"/>
        </w:rPr>
        <w:t xml:space="preserve"> </w:t>
      </w:r>
      <w:r w:rsidRPr="00124FFF">
        <w:rPr>
          <w:rFonts w:eastAsia="SchoolBookSanPin" w:cs="Times New Roman"/>
          <w:b/>
          <w:bCs/>
          <w:color w:val="231F20"/>
        </w:rPr>
        <w:t>XX</w:t>
      </w:r>
      <w:r w:rsidR="008D58D6" w:rsidRPr="00124FFF">
        <w:rPr>
          <w:rFonts w:eastAsia="SchoolBookSanPin" w:cs="Times New Roman"/>
          <w:b/>
          <w:bCs/>
          <w:color w:val="231F20"/>
          <w:lang w:val="ru-RU"/>
        </w:rPr>
        <w:t xml:space="preserve"> </w:t>
      </w:r>
      <w:r w:rsidRPr="00124FFF">
        <w:rPr>
          <w:rFonts w:eastAsia="SchoolBookSanPin" w:cs="Times New Roman"/>
          <w:b/>
          <w:bCs/>
          <w:color w:val="231F20"/>
          <w:lang w:val="ru-RU"/>
        </w:rPr>
        <w:t>века</w:t>
      </w:r>
      <w:r w:rsidR="008D58D6" w:rsidRPr="00124FFF">
        <w:rPr>
          <w:rFonts w:eastAsia="SchoolBookSanPin" w:cs="Times New Roman"/>
          <w:b/>
          <w:bCs/>
          <w:color w:val="231F20"/>
          <w:lang w:val="ru-RU"/>
        </w:rPr>
        <w:t xml:space="preserve"> </w:t>
      </w:r>
      <w:r w:rsidRPr="00124FFF">
        <w:rPr>
          <w:rFonts w:eastAsia="SchoolBookSanPin" w:cs="Times New Roman"/>
          <w:color w:val="231F20"/>
          <w:lang w:val="ru-RU"/>
        </w:rPr>
        <w:t>(не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менее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четырёх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стихотворений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двух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поэтов).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Например,</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стихотворения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Берггольц,</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Высоцкого,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Евтушенко,</w:t>
      </w:r>
      <w:r w:rsidR="008D58D6" w:rsidRPr="00124FFF">
        <w:rPr>
          <w:rFonts w:eastAsia="SchoolBookSanPin" w:cs="Times New Roman"/>
          <w:color w:val="231F20"/>
          <w:lang w:val="ru-RU"/>
        </w:rPr>
        <w:t xml:space="preserve"> </w:t>
      </w:r>
      <w:r w:rsidR="004D6C07" w:rsidRPr="00124FFF">
        <w:rPr>
          <w:rFonts w:eastAsia="SchoolBookSanPin" w:cs="Times New Roman"/>
          <w:color w:val="231F20"/>
          <w:lang w:val="ru-RU"/>
        </w:rPr>
        <w:br/>
      </w:r>
      <w:r w:rsidRPr="00124FFF">
        <w:rPr>
          <w:rFonts w:eastAsia="SchoolBookSanPin" w:cs="Times New Roman"/>
          <w:color w:val="231F20"/>
          <w:lang w:val="ru-RU"/>
        </w:rPr>
        <w:t>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Кушнера,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Ю.</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Левитанского,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Ю.</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Мориц,</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Б.</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Ш.</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Окуджавы,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Самойлова.</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b/>
          <w:bCs/>
          <w:color w:val="231F20"/>
          <w:lang w:val="ru-RU"/>
        </w:rPr>
        <w:t>Проза</w:t>
      </w:r>
      <w:r w:rsidR="008D58D6" w:rsidRPr="00124FFF">
        <w:rPr>
          <w:rFonts w:eastAsia="SchoolBookSanPin" w:cs="Times New Roman"/>
          <w:b/>
          <w:bCs/>
          <w:color w:val="231F20"/>
          <w:lang w:val="ru-RU"/>
        </w:rPr>
        <w:t xml:space="preserve"> </w:t>
      </w:r>
      <w:r w:rsidRPr="00124FFF">
        <w:rPr>
          <w:rFonts w:eastAsia="SchoolBookSanPin" w:cs="Times New Roman"/>
          <w:b/>
          <w:bCs/>
          <w:color w:val="231F20"/>
          <w:lang w:val="ru-RU"/>
        </w:rPr>
        <w:t>отечественных</w:t>
      </w:r>
      <w:r w:rsidR="008D58D6" w:rsidRPr="00124FFF">
        <w:rPr>
          <w:rFonts w:eastAsia="SchoolBookSanPin" w:cs="Times New Roman"/>
          <w:b/>
          <w:bCs/>
          <w:color w:val="231F20"/>
          <w:lang w:val="ru-RU"/>
        </w:rPr>
        <w:t xml:space="preserve"> </w:t>
      </w:r>
      <w:r w:rsidRPr="00124FFF">
        <w:rPr>
          <w:rFonts w:eastAsia="SchoolBookSanPin" w:cs="Times New Roman"/>
          <w:b/>
          <w:bCs/>
          <w:color w:val="231F20"/>
          <w:lang w:val="ru-RU"/>
        </w:rPr>
        <w:t>писателей</w:t>
      </w:r>
      <w:r w:rsidR="008D58D6" w:rsidRPr="00124FFF">
        <w:rPr>
          <w:rFonts w:eastAsia="SchoolBookSanPin" w:cs="Times New Roman"/>
          <w:b/>
          <w:bCs/>
          <w:color w:val="231F20"/>
          <w:lang w:val="ru-RU"/>
        </w:rPr>
        <w:t xml:space="preserve"> </w:t>
      </w:r>
      <w:r w:rsidRPr="00124FFF">
        <w:rPr>
          <w:rFonts w:eastAsia="SchoolBookSanPin" w:cs="Times New Roman"/>
          <w:b/>
          <w:bCs/>
          <w:color w:val="231F20"/>
          <w:lang w:val="ru-RU"/>
        </w:rPr>
        <w:t>конца</w:t>
      </w:r>
      <w:r w:rsidR="008D58D6" w:rsidRPr="00124FFF">
        <w:rPr>
          <w:rFonts w:eastAsia="SchoolBookSanPin" w:cs="Times New Roman"/>
          <w:b/>
          <w:bCs/>
          <w:color w:val="231F20"/>
          <w:lang w:val="ru-RU"/>
        </w:rPr>
        <w:t xml:space="preserve"> </w:t>
      </w:r>
      <w:r w:rsidRPr="00124FFF">
        <w:rPr>
          <w:rFonts w:eastAsia="SchoolBookSanPin" w:cs="Times New Roman"/>
          <w:b/>
          <w:bCs/>
          <w:color w:val="231F20"/>
        </w:rPr>
        <w:t>XX</w:t>
      </w:r>
      <w:r w:rsidR="008D58D6" w:rsidRPr="00124FFF">
        <w:rPr>
          <w:rFonts w:eastAsia="SchoolBookSanPin" w:cs="Times New Roman"/>
          <w:b/>
          <w:bCs/>
          <w:color w:val="231F20"/>
          <w:lang w:val="ru-RU"/>
        </w:rPr>
        <w:t xml:space="preserve"> </w:t>
      </w:r>
      <w:r w:rsidR="005103AF" w:rsidRPr="00124FFF">
        <w:rPr>
          <w:rFonts w:eastAsia="SchoolBookSanPin" w:cs="Times New Roman"/>
          <w:b/>
          <w:bCs/>
          <w:color w:val="231F20"/>
          <w:lang w:val="ru-RU"/>
        </w:rPr>
        <w:t>—</w:t>
      </w:r>
      <w:r w:rsidR="008D58D6" w:rsidRPr="00124FFF">
        <w:rPr>
          <w:rFonts w:eastAsia="SchoolBookSanPin" w:cs="Times New Roman"/>
          <w:b/>
          <w:bCs/>
          <w:color w:val="231F20"/>
          <w:lang w:val="ru-RU"/>
        </w:rPr>
        <w:t xml:space="preserve"> </w:t>
      </w:r>
      <w:r w:rsidRPr="00124FFF">
        <w:rPr>
          <w:rFonts w:eastAsia="SchoolBookSanPin" w:cs="Times New Roman"/>
          <w:b/>
          <w:bCs/>
          <w:color w:val="231F20"/>
          <w:lang w:val="ru-RU"/>
        </w:rPr>
        <w:t>начала</w:t>
      </w:r>
      <w:r w:rsidR="008D58D6" w:rsidRPr="00124FFF">
        <w:rPr>
          <w:rFonts w:eastAsia="SchoolBookSanPin" w:cs="Times New Roman"/>
          <w:b/>
          <w:bCs/>
          <w:color w:val="231F20"/>
          <w:lang w:val="ru-RU"/>
        </w:rPr>
        <w:t xml:space="preserve"> </w:t>
      </w:r>
      <w:r w:rsidRPr="00124FFF">
        <w:rPr>
          <w:rFonts w:eastAsia="SchoolBookSanPin" w:cs="Times New Roman"/>
          <w:b/>
          <w:bCs/>
          <w:color w:val="231F20"/>
        </w:rPr>
        <w:t>XXI</w:t>
      </w:r>
      <w:r w:rsidR="008D58D6" w:rsidRPr="00124FFF">
        <w:rPr>
          <w:rFonts w:eastAsia="SchoolBookSanPin" w:cs="Times New Roman"/>
          <w:b/>
          <w:bCs/>
          <w:color w:val="231F20"/>
          <w:lang w:val="ru-RU"/>
        </w:rPr>
        <w:t xml:space="preserve"> </w:t>
      </w:r>
      <w:r w:rsidRPr="00124FFF">
        <w:rPr>
          <w:rFonts w:eastAsia="SchoolBookSanPin" w:cs="Times New Roman"/>
          <w:b/>
          <w:bCs/>
          <w:color w:val="231F20"/>
          <w:lang w:val="ru-RU"/>
        </w:rPr>
        <w:t>века,</w:t>
      </w:r>
      <w:r w:rsidR="008D58D6" w:rsidRPr="00124FFF">
        <w:rPr>
          <w:rFonts w:eastAsia="SchoolBookSanPin" w:cs="Times New Roman"/>
          <w:b/>
          <w:bCs/>
          <w:color w:val="231F20"/>
          <w:lang w:val="ru-RU"/>
        </w:rPr>
        <w:t xml:space="preserve"> </w:t>
      </w:r>
      <w:r w:rsidRPr="00124FFF">
        <w:rPr>
          <w:rFonts w:eastAsia="SchoolBookSanPin" w:cs="Times New Roman"/>
          <w:b/>
          <w:bCs/>
          <w:color w:val="231F20"/>
          <w:lang w:val="ru-RU"/>
        </w:rPr>
        <w:t>в</w:t>
      </w:r>
      <w:r w:rsidR="008D58D6" w:rsidRPr="00124FFF">
        <w:rPr>
          <w:rFonts w:eastAsia="SchoolBookSanPin" w:cs="Times New Roman"/>
          <w:b/>
          <w:bCs/>
          <w:color w:val="231F20"/>
          <w:lang w:val="ru-RU"/>
        </w:rPr>
        <w:t xml:space="preserve"> </w:t>
      </w:r>
      <w:r w:rsidRPr="00124FFF">
        <w:rPr>
          <w:rFonts w:eastAsia="SchoolBookSanPin" w:cs="Times New Roman"/>
          <w:b/>
          <w:bCs/>
          <w:color w:val="231F20"/>
          <w:lang w:val="ru-RU"/>
        </w:rPr>
        <w:t>том</w:t>
      </w:r>
      <w:r w:rsidR="008D58D6" w:rsidRPr="00124FFF">
        <w:rPr>
          <w:rFonts w:eastAsia="SchoolBookSanPin" w:cs="Times New Roman"/>
          <w:b/>
          <w:bCs/>
          <w:color w:val="231F20"/>
          <w:lang w:val="ru-RU"/>
        </w:rPr>
        <w:t xml:space="preserve"> </w:t>
      </w:r>
      <w:r w:rsidRPr="00124FFF">
        <w:rPr>
          <w:rFonts w:eastAsia="SchoolBookSanPin" w:cs="Times New Roman"/>
          <w:b/>
          <w:bCs/>
          <w:color w:val="231F20"/>
          <w:lang w:val="ru-RU"/>
        </w:rPr>
        <w:t>числе</w:t>
      </w:r>
      <w:r w:rsidR="008D58D6" w:rsidRPr="00124FFF">
        <w:rPr>
          <w:rFonts w:eastAsia="SchoolBookSanPin" w:cs="Times New Roman"/>
          <w:b/>
          <w:bCs/>
          <w:color w:val="231F20"/>
          <w:lang w:val="ru-RU"/>
        </w:rPr>
        <w:t xml:space="preserve"> </w:t>
      </w:r>
      <w:r w:rsidRPr="00124FFF">
        <w:rPr>
          <w:rFonts w:eastAsia="SchoolBookSanPin" w:cs="Times New Roman"/>
          <w:b/>
          <w:bCs/>
          <w:color w:val="231F20"/>
          <w:lang w:val="ru-RU"/>
        </w:rPr>
        <w:t>о</w:t>
      </w:r>
      <w:r w:rsidR="008D58D6" w:rsidRPr="00124FFF">
        <w:rPr>
          <w:rFonts w:eastAsia="SchoolBookSanPin" w:cs="Times New Roman"/>
          <w:b/>
          <w:bCs/>
          <w:color w:val="231F20"/>
          <w:lang w:val="ru-RU"/>
        </w:rPr>
        <w:t xml:space="preserve"> </w:t>
      </w:r>
      <w:r w:rsidRPr="00124FFF">
        <w:rPr>
          <w:rFonts w:eastAsia="SchoolBookSanPin" w:cs="Times New Roman"/>
          <w:b/>
          <w:bCs/>
          <w:color w:val="231F20"/>
          <w:lang w:val="ru-RU"/>
        </w:rPr>
        <w:t>Великой</w:t>
      </w:r>
      <w:r w:rsidR="008D58D6" w:rsidRPr="00124FFF">
        <w:rPr>
          <w:rFonts w:eastAsia="SchoolBookSanPin" w:cs="Times New Roman"/>
          <w:b/>
          <w:bCs/>
          <w:color w:val="231F20"/>
          <w:lang w:val="ru-RU"/>
        </w:rPr>
        <w:t xml:space="preserve"> </w:t>
      </w:r>
      <w:r w:rsidRPr="00124FFF">
        <w:rPr>
          <w:rFonts w:eastAsia="SchoolBookSanPin" w:cs="Times New Roman"/>
          <w:b/>
          <w:bCs/>
          <w:color w:val="231F20"/>
          <w:lang w:val="ru-RU"/>
        </w:rPr>
        <w:t>Отечественной</w:t>
      </w:r>
      <w:r w:rsidR="008D58D6" w:rsidRPr="00124FFF">
        <w:rPr>
          <w:rFonts w:eastAsia="SchoolBookSanPin" w:cs="Times New Roman"/>
          <w:b/>
          <w:bCs/>
          <w:color w:val="231F20"/>
          <w:lang w:val="ru-RU"/>
        </w:rPr>
        <w:t xml:space="preserve"> </w:t>
      </w:r>
      <w:r w:rsidRPr="00124FFF">
        <w:rPr>
          <w:rFonts w:eastAsia="SchoolBookSanPin" w:cs="Times New Roman"/>
          <w:b/>
          <w:bCs/>
          <w:color w:val="231F20"/>
          <w:lang w:val="ru-RU"/>
        </w:rPr>
        <w:t>войне</w:t>
      </w:r>
      <w:r w:rsidR="008D58D6" w:rsidRPr="00124FFF">
        <w:rPr>
          <w:rFonts w:eastAsia="SchoolBookSanPin" w:cs="Times New Roman"/>
          <w:b/>
          <w:bCs/>
          <w:color w:val="231F20"/>
          <w:lang w:val="ru-RU"/>
        </w:rPr>
        <w:t xml:space="preserve"> </w:t>
      </w:r>
      <w:r w:rsidRPr="00124FFF">
        <w:rPr>
          <w:rFonts w:eastAsia="SchoolBookSanPin" w:cs="Times New Roman"/>
          <w:color w:val="231F20"/>
          <w:lang w:val="ru-RU"/>
        </w:rPr>
        <w:t>(два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произведения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выбору).</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Например,</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Б.</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Л.</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Васильев.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«Экспонат</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Б.</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Екимов.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lastRenderedPageBreak/>
        <w:t>«Ночь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исцеления»,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proofErr w:type="spellStart"/>
      <w:r w:rsidRPr="00124FFF">
        <w:rPr>
          <w:rFonts w:eastAsia="SchoolBookSanPin" w:cs="Times New Roman"/>
          <w:color w:val="231F20"/>
          <w:lang w:val="ru-RU"/>
        </w:rPr>
        <w:t>Жвалевский</w:t>
      </w:r>
      <w:proofErr w:type="spellEnd"/>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Б.</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Пастернак.</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«Правдивая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история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Деда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Мороза»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(глава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«Очень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страшный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1942</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Новый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год»)</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003E6CEA" w:rsidRPr="00124FFF">
        <w:rPr>
          <w:rFonts w:eastAsia="SchoolBookSanPin" w:cs="Times New Roman"/>
          <w:color w:val="231F20"/>
          <w:lang w:val="ru-RU"/>
        </w:rPr>
        <w:t>другие</w:t>
      </w:r>
      <w:r w:rsidR="004D6C07" w:rsidRPr="00124FFF">
        <w:rPr>
          <w:rFonts w:eastAsia="SchoolBookSanPin" w:cs="Times New Roman"/>
          <w:color w:val="231F20"/>
          <w:lang w:val="ru-RU"/>
        </w:rPr>
        <w:t>.</w:t>
      </w:r>
    </w:p>
    <w:p w:rsidR="00FB1709" w:rsidRPr="00124FFF" w:rsidRDefault="00203412" w:rsidP="00124FFF">
      <w:pPr>
        <w:spacing w:line="0" w:lineRule="atLeast"/>
        <w:ind w:firstLine="680"/>
        <w:jc w:val="left"/>
        <w:rPr>
          <w:rFonts w:eastAsia="OfficinaSansBoldITC" w:cs="Times New Roman"/>
          <w:b/>
          <w:lang w:val="ru-RU"/>
        </w:rPr>
      </w:pPr>
      <w:r w:rsidRPr="00124FFF">
        <w:rPr>
          <w:rFonts w:eastAsia="OfficinaSansBoldITC" w:cs="Times New Roman"/>
          <w:b/>
          <w:color w:val="231F20"/>
          <w:lang w:val="ru-RU"/>
        </w:rPr>
        <w:t>7</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КЛАСС</w:t>
      </w:r>
    </w:p>
    <w:p w:rsidR="00FB1709" w:rsidRPr="00124FFF" w:rsidRDefault="00203412" w:rsidP="00124FFF">
      <w:pPr>
        <w:spacing w:line="0" w:lineRule="atLeast"/>
        <w:ind w:firstLine="680"/>
        <w:rPr>
          <w:rFonts w:eastAsia="OfficinaSansBoldITC" w:cs="Times New Roman"/>
          <w:b/>
          <w:lang w:val="ru-RU"/>
        </w:rPr>
      </w:pPr>
      <w:r w:rsidRPr="00124FFF">
        <w:rPr>
          <w:rFonts w:eastAsia="OfficinaSansBoldITC" w:cs="Times New Roman"/>
          <w:b/>
          <w:color w:val="231F20"/>
          <w:lang w:val="ru-RU"/>
        </w:rPr>
        <w:t>Древнерусская</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литература</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b/>
          <w:bCs/>
          <w:color w:val="231F20"/>
          <w:lang w:val="ru-RU"/>
        </w:rPr>
        <w:t>Древнерусские</w:t>
      </w:r>
      <w:r w:rsidR="008D58D6" w:rsidRPr="00124FFF">
        <w:rPr>
          <w:rFonts w:eastAsia="SchoolBookSanPin" w:cs="Times New Roman"/>
          <w:b/>
          <w:bCs/>
          <w:color w:val="231F20"/>
          <w:lang w:val="ru-RU"/>
        </w:rPr>
        <w:t xml:space="preserve"> </w:t>
      </w:r>
      <w:r w:rsidRPr="00124FFF">
        <w:rPr>
          <w:rFonts w:eastAsia="SchoolBookSanPin" w:cs="Times New Roman"/>
          <w:b/>
          <w:bCs/>
          <w:color w:val="231F20"/>
          <w:lang w:val="ru-RU"/>
        </w:rPr>
        <w:t>повести</w:t>
      </w:r>
      <w:r w:rsidR="008D58D6" w:rsidRPr="00124FFF">
        <w:rPr>
          <w:rFonts w:eastAsia="SchoolBookSanPin" w:cs="Times New Roman"/>
          <w:b/>
          <w:bCs/>
          <w:color w:val="231F20"/>
          <w:lang w:val="ru-RU"/>
        </w:rPr>
        <w:t xml:space="preserve"> </w:t>
      </w:r>
      <w:r w:rsidRPr="00124FFF">
        <w:rPr>
          <w:rFonts w:eastAsia="SchoolBookSanPin" w:cs="Times New Roman"/>
          <w:color w:val="231F20"/>
          <w:lang w:val="ru-RU"/>
        </w:rPr>
        <w:t>(одна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повесть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выбору).</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Например,</w:t>
      </w:r>
      <w:r w:rsidR="004D6C07" w:rsidRPr="00124FFF">
        <w:rPr>
          <w:rFonts w:eastAsia="SchoolBookSanPin" w:cs="Times New Roman"/>
          <w:color w:val="231F20"/>
          <w:lang w:val="ru-RU"/>
        </w:rPr>
        <w:t xml:space="preserve"> </w:t>
      </w:r>
      <w:r w:rsidRPr="00124FFF">
        <w:rPr>
          <w:rFonts w:eastAsia="SchoolBookSanPin" w:cs="Times New Roman"/>
          <w:color w:val="231F20"/>
          <w:position w:val="1"/>
          <w:lang w:val="ru-RU"/>
        </w:rPr>
        <w:t>«Поучение»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Владимира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Мономаха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сокращении)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003E6CEA" w:rsidRPr="00124FFF">
        <w:rPr>
          <w:rFonts w:eastAsia="SchoolBookSanPin" w:cs="Times New Roman"/>
          <w:color w:val="231F20"/>
          <w:position w:val="1"/>
          <w:lang w:val="ru-RU"/>
        </w:rPr>
        <w:t>другие</w:t>
      </w:r>
      <w:r w:rsidR="004D6C07" w:rsidRPr="00124FFF">
        <w:rPr>
          <w:rFonts w:eastAsia="SchoolBookSanPin" w:cs="Times New Roman"/>
          <w:color w:val="231F20"/>
          <w:position w:val="1"/>
          <w:lang w:val="ru-RU"/>
        </w:rPr>
        <w:t>.</w:t>
      </w:r>
    </w:p>
    <w:p w:rsidR="00FB1709" w:rsidRPr="00124FFF" w:rsidRDefault="00203412" w:rsidP="00124FFF">
      <w:pPr>
        <w:spacing w:line="0" w:lineRule="atLeast"/>
        <w:ind w:firstLine="680"/>
        <w:rPr>
          <w:rFonts w:eastAsia="OfficinaSansBoldITC" w:cs="Times New Roman"/>
          <w:b/>
          <w:lang w:val="ru-RU"/>
        </w:rPr>
      </w:pPr>
      <w:r w:rsidRPr="00124FFF">
        <w:rPr>
          <w:rFonts w:eastAsia="OfficinaSansBoldITC" w:cs="Times New Roman"/>
          <w:b/>
          <w:color w:val="231F20"/>
          <w:lang w:val="ru-RU"/>
        </w:rPr>
        <w:t>Литература</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первой</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половины</w:t>
      </w:r>
      <w:r w:rsidR="008D58D6" w:rsidRPr="00124FFF">
        <w:rPr>
          <w:rFonts w:eastAsia="OfficinaSansBoldITC" w:cs="Times New Roman"/>
          <w:b/>
          <w:color w:val="231F20"/>
          <w:lang w:val="ru-RU"/>
        </w:rPr>
        <w:t xml:space="preserve"> </w:t>
      </w:r>
      <w:r w:rsidRPr="00124FFF">
        <w:rPr>
          <w:rFonts w:eastAsia="OfficinaSansBoldITC" w:cs="Times New Roman"/>
          <w:b/>
          <w:color w:val="231F20"/>
        </w:rPr>
        <w:t>XIX</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века</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b/>
          <w:bCs/>
          <w:color w:val="231F20"/>
          <w:lang w:val="ru-RU"/>
        </w:rPr>
        <w:t>А.</w:t>
      </w:r>
      <w:r w:rsidR="008D58D6" w:rsidRPr="00124FFF">
        <w:rPr>
          <w:rFonts w:eastAsia="SchoolBookSanPin" w:cs="Times New Roman"/>
          <w:b/>
          <w:bCs/>
          <w:color w:val="231F20"/>
          <w:lang w:val="ru-RU"/>
        </w:rPr>
        <w:t xml:space="preserve"> </w:t>
      </w:r>
      <w:r w:rsidRPr="00124FFF">
        <w:rPr>
          <w:rFonts w:eastAsia="SchoolBookSanPin" w:cs="Times New Roman"/>
          <w:b/>
          <w:bCs/>
          <w:color w:val="231F20"/>
          <w:lang w:val="ru-RU"/>
        </w:rPr>
        <w:t>С.</w:t>
      </w:r>
      <w:r w:rsidR="008D58D6" w:rsidRPr="00124FFF">
        <w:rPr>
          <w:rFonts w:eastAsia="SchoolBookSanPin" w:cs="Times New Roman"/>
          <w:b/>
          <w:bCs/>
          <w:color w:val="231F20"/>
          <w:lang w:val="ru-RU"/>
        </w:rPr>
        <w:t xml:space="preserve"> </w:t>
      </w:r>
      <w:r w:rsidRPr="00124FFF">
        <w:rPr>
          <w:rFonts w:eastAsia="SchoolBookSanPin" w:cs="Times New Roman"/>
          <w:b/>
          <w:bCs/>
          <w:color w:val="231F20"/>
          <w:lang w:val="ru-RU"/>
        </w:rPr>
        <w:t>Пушкин.</w:t>
      </w:r>
      <w:r w:rsidR="008D58D6" w:rsidRPr="00124FFF">
        <w:rPr>
          <w:rFonts w:eastAsia="SchoolBookSanPin" w:cs="Times New Roman"/>
          <w:b/>
          <w:bCs/>
          <w:color w:val="231F20"/>
          <w:lang w:val="ru-RU"/>
        </w:rPr>
        <w:t xml:space="preserve"> </w:t>
      </w:r>
      <w:r w:rsidRPr="00124FFF">
        <w:rPr>
          <w:rFonts w:eastAsia="SchoolBookSanPin" w:cs="Times New Roman"/>
          <w:color w:val="231F20"/>
          <w:lang w:val="ru-RU"/>
        </w:rPr>
        <w:t>Стихотворения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менее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четырёх).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Например,</w:t>
      </w:r>
      <w:r w:rsidR="004D6C07" w:rsidRPr="00124FFF">
        <w:rPr>
          <w:rFonts w:eastAsia="SchoolBookSanPin" w:cs="Times New Roman"/>
          <w:color w:val="231F20"/>
          <w:lang w:val="ru-RU"/>
        </w:rPr>
        <w:t xml:space="preserve"> </w:t>
      </w:r>
      <w:r w:rsidRPr="00124FFF">
        <w:rPr>
          <w:rFonts w:eastAsia="SchoolBookSanPin" w:cs="Times New Roman"/>
          <w:color w:val="231F20"/>
          <w:position w:val="1"/>
          <w:lang w:val="ru-RU"/>
        </w:rPr>
        <w:t>«Во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глубине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сибирских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руд…»,</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«19</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октября»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(«Роняет</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лес</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багряный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свой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убор…»),</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Пущину»,</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«На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холмах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Грузии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лежит</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ночная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мгла…»,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003E6CEA" w:rsidRPr="00124FFF">
        <w:rPr>
          <w:rFonts w:eastAsia="SchoolBookSanPin" w:cs="Times New Roman"/>
          <w:color w:val="231F20"/>
          <w:position w:val="1"/>
          <w:lang w:val="ru-RU"/>
        </w:rPr>
        <w:t>другие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«Повести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Белкина»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(«Станционны</w:t>
      </w:r>
      <w:r w:rsidR="00E20B98" w:rsidRPr="00124FFF">
        <w:rPr>
          <w:rFonts w:eastAsia="SchoolBookSanPin" w:cs="Times New Roman"/>
          <w:color w:val="231F20"/>
          <w:position w:val="1"/>
          <w:lang w:val="ru-RU"/>
        </w:rPr>
        <w:t>й</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с</w:t>
      </w:r>
      <w:r w:rsidRPr="00124FFF">
        <w:rPr>
          <w:rFonts w:eastAsia="SchoolBookSanPin" w:cs="Times New Roman"/>
          <w:color w:val="231F20"/>
          <w:position w:val="1"/>
          <w:lang w:val="ru-RU"/>
        </w:rPr>
        <w:t>мотритель»).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Поэма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«Полтава»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(фрагмент)</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003E6CEA" w:rsidRPr="00124FFF">
        <w:rPr>
          <w:rFonts w:eastAsia="SchoolBookSanPin" w:cs="Times New Roman"/>
          <w:color w:val="231F20"/>
          <w:position w:val="1"/>
          <w:lang w:val="ru-RU"/>
        </w:rPr>
        <w:t>другие</w:t>
      </w:r>
      <w:r w:rsidR="004D6C07" w:rsidRPr="00124FFF">
        <w:rPr>
          <w:rFonts w:eastAsia="SchoolBookSanPin" w:cs="Times New Roman"/>
          <w:color w:val="231F20"/>
          <w:position w:val="1"/>
          <w:lang w:val="ru-RU"/>
        </w:rPr>
        <w:t>.</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b/>
          <w:bCs/>
          <w:color w:val="231F20"/>
          <w:lang w:val="ru-RU"/>
        </w:rPr>
        <w:t>М.</w:t>
      </w:r>
      <w:r w:rsidR="008D58D6" w:rsidRPr="00124FFF">
        <w:rPr>
          <w:rFonts w:eastAsia="SchoolBookSanPin" w:cs="Times New Roman"/>
          <w:b/>
          <w:bCs/>
          <w:color w:val="231F20"/>
          <w:lang w:val="ru-RU"/>
        </w:rPr>
        <w:t xml:space="preserve"> </w:t>
      </w:r>
      <w:r w:rsidRPr="00124FFF">
        <w:rPr>
          <w:rFonts w:eastAsia="SchoolBookSanPin" w:cs="Times New Roman"/>
          <w:b/>
          <w:bCs/>
          <w:color w:val="231F20"/>
          <w:lang w:val="ru-RU"/>
        </w:rPr>
        <w:t>Ю.</w:t>
      </w:r>
      <w:r w:rsidR="008D58D6" w:rsidRPr="00124FFF">
        <w:rPr>
          <w:rFonts w:eastAsia="SchoolBookSanPin" w:cs="Times New Roman"/>
          <w:b/>
          <w:bCs/>
          <w:color w:val="231F20"/>
          <w:lang w:val="ru-RU"/>
        </w:rPr>
        <w:t xml:space="preserve"> </w:t>
      </w:r>
      <w:r w:rsidRPr="00124FFF">
        <w:rPr>
          <w:rFonts w:eastAsia="SchoolBookSanPin" w:cs="Times New Roman"/>
          <w:b/>
          <w:bCs/>
          <w:color w:val="231F20"/>
          <w:lang w:val="ru-RU"/>
        </w:rPr>
        <w:t>Лермонтов.</w:t>
      </w:r>
      <w:r w:rsidR="008D58D6" w:rsidRPr="00124FFF">
        <w:rPr>
          <w:rFonts w:eastAsia="SchoolBookSanPin" w:cs="Times New Roman"/>
          <w:b/>
          <w:bCs/>
          <w:color w:val="231F20"/>
          <w:lang w:val="ru-RU"/>
        </w:rPr>
        <w:t xml:space="preserve"> </w:t>
      </w:r>
      <w:r w:rsidRPr="00124FFF">
        <w:rPr>
          <w:rFonts w:eastAsia="SchoolBookSanPin" w:cs="Times New Roman"/>
          <w:color w:val="231F20"/>
          <w:lang w:val="ru-RU"/>
        </w:rPr>
        <w:t>Стихотворения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менее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четырёх).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Например,</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«Узник»,</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«Парус»,</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«Тучи»,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«Желанье»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(«Отворите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мне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темницу…»),</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«Когда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волнуется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желтеющая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нива…»,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«Ангел»,</w:t>
      </w:r>
      <w:r w:rsidR="004D6C07" w:rsidRPr="00124FFF">
        <w:rPr>
          <w:rFonts w:eastAsia="SchoolBookSanPin" w:cs="Times New Roman"/>
          <w:color w:val="231F20"/>
          <w:lang w:val="ru-RU"/>
        </w:rPr>
        <w:t xml:space="preserve"> </w:t>
      </w:r>
      <w:r w:rsidRPr="00124FFF">
        <w:rPr>
          <w:rFonts w:eastAsia="SchoolBookSanPin" w:cs="Times New Roman"/>
          <w:color w:val="231F20"/>
          <w:lang w:val="ru-RU"/>
        </w:rPr>
        <w:t>«Молитва»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минуту</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жизни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трудную…»)</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003E6CEA" w:rsidRPr="00124FFF">
        <w:rPr>
          <w:rFonts w:eastAsia="SchoolBookSanPin" w:cs="Times New Roman"/>
          <w:color w:val="231F20"/>
          <w:lang w:val="ru-RU"/>
        </w:rPr>
        <w:t>другие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«Песня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w:t>
      </w:r>
      <w:r w:rsidR="008D58D6" w:rsidRPr="00124FFF">
        <w:rPr>
          <w:rFonts w:eastAsia="SchoolBookSanPin" w:cs="Times New Roman"/>
          <w:color w:val="231F20"/>
          <w:lang w:val="ru-RU"/>
        </w:rPr>
        <w:t xml:space="preserve"> </w:t>
      </w:r>
      <w:proofErr w:type="spellStart"/>
      <w:r w:rsidRPr="00124FFF">
        <w:rPr>
          <w:rFonts w:eastAsia="SchoolBookSanPin" w:cs="Times New Roman"/>
          <w:color w:val="231F20"/>
          <w:lang w:val="ru-RU"/>
        </w:rPr>
        <w:t>ца</w:t>
      </w:r>
      <w:proofErr w:type="spellEnd"/>
      <w:r w:rsidRPr="00124FFF">
        <w:rPr>
          <w:rFonts w:eastAsia="SchoolBookSanPin" w:cs="Times New Roman"/>
          <w:color w:val="231F20"/>
          <w:lang w:val="ru-RU"/>
        </w:rPr>
        <w:t>-</w:t>
      </w:r>
      <w:r w:rsidR="008D58D6" w:rsidRPr="00124FFF">
        <w:rPr>
          <w:rFonts w:eastAsia="SchoolBookSanPin" w:cs="Times New Roman"/>
          <w:color w:val="231F20"/>
          <w:lang w:val="ru-RU"/>
        </w:rPr>
        <w:t xml:space="preserve"> </w:t>
      </w:r>
      <w:proofErr w:type="spellStart"/>
      <w:r w:rsidRPr="00124FFF">
        <w:rPr>
          <w:rFonts w:eastAsia="SchoolBookSanPin" w:cs="Times New Roman"/>
          <w:color w:val="231F20"/>
          <w:lang w:val="ru-RU"/>
        </w:rPr>
        <w:t>ря</w:t>
      </w:r>
      <w:proofErr w:type="spellEnd"/>
      <w:r w:rsidR="008D58D6" w:rsidRPr="00124FFF">
        <w:rPr>
          <w:rFonts w:eastAsia="SchoolBookSanPin" w:cs="Times New Roman"/>
          <w:color w:val="231F20"/>
          <w:lang w:val="ru-RU"/>
        </w:rPr>
        <w:t xml:space="preserve"> </w:t>
      </w:r>
      <w:r w:rsidRPr="00124FFF">
        <w:rPr>
          <w:rFonts w:eastAsia="SchoolBookSanPin" w:cs="Times New Roman"/>
          <w:color w:val="231F20"/>
          <w:lang w:val="ru-RU"/>
        </w:rPr>
        <w:t>Ивана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Васильевича,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молодого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опричника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удалого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купца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Калашникова».</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b/>
          <w:bCs/>
          <w:color w:val="231F20"/>
          <w:lang w:val="ru-RU"/>
        </w:rPr>
        <w:t>Н.</w:t>
      </w:r>
      <w:r w:rsidR="008D58D6" w:rsidRPr="00124FFF">
        <w:rPr>
          <w:rFonts w:eastAsia="SchoolBookSanPin" w:cs="Times New Roman"/>
          <w:b/>
          <w:bCs/>
          <w:color w:val="231F20"/>
          <w:lang w:val="ru-RU"/>
        </w:rPr>
        <w:t xml:space="preserve"> </w:t>
      </w:r>
      <w:r w:rsidRPr="00124FFF">
        <w:rPr>
          <w:rFonts w:eastAsia="SchoolBookSanPin" w:cs="Times New Roman"/>
          <w:b/>
          <w:bCs/>
          <w:color w:val="231F20"/>
          <w:lang w:val="ru-RU"/>
        </w:rPr>
        <w:t>В.</w:t>
      </w:r>
      <w:r w:rsidR="008D58D6" w:rsidRPr="00124FFF">
        <w:rPr>
          <w:rFonts w:eastAsia="SchoolBookSanPin" w:cs="Times New Roman"/>
          <w:b/>
          <w:bCs/>
          <w:color w:val="231F20"/>
          <w:lang w:val="ru-RU"/>
        </w:rPr>
        <w:t xml:space="preserve"> </w:t>
      </w:r>
      <w:r w:rsidRPr="00124FFF">
        <w:rPr>
          <w:rFonts w:eastAsia="SchoolBookSanPin" w:cs="Times New Roman"/>
          <w:b/>
          <w:bCs/>
          <w:color w:val="231F20"/>
          <w:lang w:val="ru-RU"/>
        </w:rPr>
        <w:t>Гоголь.</w:t>
      </w:r>
      <w:r w:rsidR="008D58D6" w:rsidRPr="00124FFF">
        <w:rPr>
          <w:rFonts w:eastAsia="SchoolBookSanPin" w:cs="Times New Roman"/>
          <w:b/>
          <w:bCs/>
          <w:color w:val="231F20"/>
          <w:lang w:val="ru-RU"/>
        </w:rPr>
        <w:t xml:space="preserve"> </w:t>
      </w:r>
      <w:r w:rsidRPr="00124FFF">
        <w:rPr>
          <w:rFonts w:eastAsia="SchoolBookSanPin" w:cs="Times New Roman"/>
          <w:color w:val="231F20"/>
          <w:lang w:val="ru-RU"/>
        </w:rPr>
        <w:t>Повесть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«Тарас</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Бульба».</w:t>
      </w:r>
    </w:p>
    <w:p w:rsidR="00FB1709" w:rsidRPr="00124FFF" w:rsidRDefault="00203412" w:rsidP="00124FFF">
      <w:pPr>
        <w:spacing w:line="0" w:lineRule="atLeast"/>
        <w:ind w:firstLine="680"/>
        <w:rPr>
          <w:rFonts w:eastAsia="OfficinaSansBoldITC" w:cs="Times New Roman"/>
          <w:b/>
          <w:lang w:val="ru-RU"/>
        </w:rPr>
      </w:pPr>
      <w:r w:rsidRPr="00124FFF">
        <w:rPr>
          <w:rFonts w:eastAsia="OfficinaSansBoldITC" w:cs="Times New Roman"/>
          <w:b/>
          <w:color w:val="231F20"/>
          <w:lang w:val="ru-RU"/>
        </w:rPr>
        <w:t>Литература</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второй</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половины</w:t>
      </w:r>
      <w:r w:rsidR="008D58D6" w:rsidRPr="00124FFF">
        <w:rPr>
          <w:rFonts w:eastAsia="OfficinaSansBoldITC" w:cs="Times New Roman"/>
          <w:b/>
          <w:color w:val="231F20"/>
          <w:lang w:val="ru-RU"/>
        </w:rPr>
        <w:t xml:space="preserve"> </w:t>
      </w:r>
      <w:r w:rsidRPr="00124FFF">
        <w:rPr>
          <w:rFonts w:eastAsia="OfficinaSansBoldITC" w:cs="Times New Roman"/>
          <w:b/>
          <w:color w:val="231F20"/>
        </w:rPr>
        <w:t>XIX</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века</w:t>
      </w:r>
    </w:p>
    <w:p w:rsidR="00711CC4" w:rsidRPr="00124FFF" w:rsidRDefault="00203412" w:rsidP="00124FFF">
      <w:pPr>
        <w:spacing w:line="0" w:lineRule="atLeast"/>
        <w:ind w:firstLine="680"/>
        <w:rPr>
          <w:rFonts w:eastAsia="SchoolBookSanPin" w:cs="Times New Roman"/>
          <w:color w:val="231F20"/>
          <w:lang w:val="ru-RU"/>
        </w:rPr>
      </w:pPr>
      <w:r w:rsidRPr="00124FFF">
        <w:rPr>
          <w:rFonts w:eastAsia="SchoolBookSanPin" w:cs="Times New Roman"/>
          <w:b/>
          <w:bCs/>
          <w:color w:val="231F20"/>
          <w:lang w:val="ru-RU"/>
        </w:rPr>
        <w:t>И.</w:t>
      </w:r>
      <w:r w:rsidR="008D58D6" w:rsidRPr="00124FFF">
        <w:rPr>
          <w:rFonts w:eastAsia="SchoolBookSanPin" w:cs="Times New Roman"/>
          <w:b/>
          <w:bCs/>
          <w:color w:val="231F20"/>
          <w:lang w:val="ru-RU"/>
        </w:rPr>
        <w:t xml:space="preserve"> </w:t>
      </w:r>
      <w:r w:rsidRPr="00124FFF">
        <w:rPr>
          <w:rFonts w:eastAsia="SchoolBookSanPin" w:cs="Times New Roman"/>
          <w:b/>
          <w:bCs/>
          <w:color w:val="231F20"/>
          <w:lang w:val="ru-RU"/>
        </w:rPr>
        <w:t>С.</w:t>
      </w:r>
      <w:r w:rsidR="008D58D6" w:rsidRPr="00124FFF">
        <w:rPr>
          <w:rFonts w:eastAsia="SchoolBookSanPin" w:cs="Times New Roman"/>
          <w:b/>
          <w:bCs/>
          <w:color w:val="231F20"/>
          <w:lang w:val="ru-RU"/>
        </w:rPr>
        <w:t xml:space="preserve"> </w:t>
      </w:r>
      <w:r w:rsidRPr="00124FFF">
        <w:rPr>
          <w:rFonts w:eastAsia="SchoolBookSanPin" w:cs="Times New Roman"/>
          <w:b/>
          <w:bCs/>
          <w:color w:val="231F20"/>
          <w:lang w:val="ru-RU"/>
        </w:rPr>
        <w:t>Тургенев.</w:t>
      </w:r>
      <w:r w:rsidR="008D58D6" w:rsidRPr="00124FFF">
        <w:rPr>
          <w:rFonts w:eastAsia="SchoolBookSanPin" w:cs="Times New Roman"/>
          <w:b/>
          <w:bCs/>
          <w:color w:val="231F20"/>
          <w:lang w:val="ru-RU"/>
        </w:rPr>
        <w:t xml:space="preserve"> </w:t>
      </w:r>
      <w:r w:rsidRPr="00124FFF">
        <w:rPr>
          <w:rFonts w:eastAsia="SchoolBookSanPin" w:cs="Times New Roman"/>
          <w:color w:val="231F20"/>
          <w:lang w:val="ru-RU"/>
        </w:rPr>
        <w:t>Рассказы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из</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цикла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«Записки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охотника»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(два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выбору).</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Например,</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«Бирюк»,</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«Хорь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proofErr w:type="spellStart"/>
      <w:r w:rsidRPr="00124FFF">
        <w:rPr>
          <w:rFonts w:eastAsia="SchoolBookSanPin" w:cs="Times New Roman"/>
          <w:color w:val="231F20"/>
          <w:lang w:val="ru-RU"/>
        </w:rPr>
        <w:t>Калиныч</w:t>
      </w:r>
      <w:proofErr w:type="spellEnd"/>
      <w:r w:rsidRPr="00124FFF">
        <w:rPr>
          <w:rFonts w:eastAsia="SchoolBookSanPin" w:cs="Times New Roman"/>
          <w:color w:val="231F20"/>
          <w:lang w:val="ru-RU"/>
        </w:rPr>
        <w:t>»</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003E6CEA" w:rsidRPr="00124FFF">
        <w:rPr>
          <w:rFonts w:eastAsia="SchoolBookSanPin" w:cs="Times New Roman"/>
          <w:color w:val="231F20"/>
          <w:lang w:val="ru-RU"/>
        </w:rPr>
        <w:t>другие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Стихотворения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прозе.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Например,</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«Русский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язык»,</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«Воробей»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003E6CEA" w:rsidRPr="00124FFF">
        <w:rPr>
          <w:rFonts w:eastAsia="SchoolBookSanPin" w:cs="Times New Roman"/>
          <w:color w:val="231F20"/>
          <w:lang w:val="ru-RU"/>
        </w:rPr>
        <w:t>другие</w:t>
      </w:r>
      <w:r w:rsidR="004D6C07" w:rsidRPr="00124FFF">
        <w:rPr>
          <w:rFonts w:eastAsia="SchoolBookSanPin" w:cs="Times New Roman"/>
          <w:color w:val="231F20"/>
          <w:lang w:val="ru-RU"/>
        </w:rPr>
        <w:t>.</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b/>
          <w:bCs/>
          <w:color w:val="231F20"/>
          <w:lang w:val="ru-RU"/>
        </w:rPr>
        <w:t>М.</w:t>
      </w:r>
      <w:r w:rsidR="008D58D6" w:rsidRPr="00124FFF">
        <w:rPr>
          <w:rFonts w:eastAsia="SchoolBookSanPin" w:cs="Times New Roman"/>
          <w:b/>
          <w:bCs/>
          <w:color w:val="231F20"/>
          <w:lang w:val="ru-RU"/>
        </w:rPr>
        <w:t xml:space="preserve"> </w:t>
      </w:r>
      <w:r w:rsidRPr="00124FFF">
        <w:rPr>
          <w:rFonts w:eastAsia="SchoolBookSanPin" w:cs="Times New Roman"/>
          <w:b/>
          <w:bCs/>
          <w:color w:val="231F20"/>
          <w:lang w:val="ru-RU"/>
        </w:rPr>
        <w:t>Е.</w:t>
      </w:r>
      <w:r w:rsidR="008D58D6" w:rsidRPr="00124FFF">
        <w:rPr>
          <w:rFonts w:eastAsia="SchoolBookSanPin" w:cs="Times New Roman"/>
          <w:b/>
          <w:bCs/>
          <w:color w:val="231F20"/>
          <w:lang w:val="ru-RU"/>
        </w:rPr>
        <w:t xml:space="preserve"> </w:t>
      </w:r>
      <w:r w:rsidRPr="00124FFF">
        <w:rPr>
          <w:rFonts w:eastAsia="SchoolBookSanPin" w:cs="Times New Roman"/>
          <w:b/>
          <w:bCs/>
          <w:color w:val="231F20"/>
          <w:lang w:val="ru-RU"/>
        </w:rPr>
        <w:t>Салтыков-Щедрин.</w:t>
      </w:r>
      <w:r w:rsidR="008D58D6" w:rsidRPr="00124FFF">
        <w:rPr>
          <w:rFonts w:eastAsia="SchoolBookSanPin" w:cs="Times New Roman"/>
          <w:b/>
          <w:bCs/>
          <w:color w:val="231F20"/>
          <w:lang w:val="ru-RU"/>
        </w:rPr>
        <w:t xml:space="preserve"> </w:t>
      </w:r>
      <w:r w:rsidRPr="00124FFF">
        <w:rPr>
          <w:rFonts w:eastAsia="SchoolBookSanPin" w:cs="Times New Roman"/>
          <w:color w:val="231F20"/>
          <w:lang w:val="ru-RU"/>
        </w:rPr>
        <w:t>Сказки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(две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выбору).</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Например,</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position w:val="1"/>
          <w:lang w:val="ru-RU"/>
        </w:rPr>
        <w:t>«Повесть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том,</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как</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один</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мужик</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двух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генералов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прокормил»,</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position w:val="1"/>
          <w:lang w:val="ru-RU"/>
        </w:rPr>
        <w:t>«Дикий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помещик»,</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«Премудрый</w:t>
      </w:r>
      <w:r w:rsidR="008D58D6" w:rsidRPr="00124FFF">
        <w:rPr>
          <w:rFonts w:eastAsia="SchoolBookSanPin" w:cs="Times New Roman"/>
          <w:color w:val="231F20"/>
          <w:position w:val="1"/>
          <w:lang w:val="ru-RU"/>
        </w:rPr>
        <w:t xml:space="preserve"> </w:t>
      </w:r>
      <w:proofErr w:type="spellStart"/>
      <w:r w:rsidRPr="00124FFF">
        <w:rPr>
          <w:rFonts w:eastAsia="SchoolBookSanPin" w:cs="Times New Roman"/>
          <w:color w:val="231F20"/>
          <w:position w:val="1"/>
          <w:lang w:val="ru-RU"/>
        </w:rPr>
        <w:t>пискарь</w:t>
      </w:r>
      <w:proofErr w:type="spellEnd"/>
      <w:r w:rsidRPr="00124FFF">
        <w:rPr>
          <w:rFonts w:eastAsia="SchoolBookSanPin" w:cs="Times New Roman"/>
          <w:color w:val="231F20"/>
          <w:position w:val="1"/>
          <w:lang w:val="ru-RU"/>
        </w:rPr>
        <w:t>»</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003E6CEA" w:rsidRPr="00124FFF">
        <w:rPr>
          <w:rFonts w:eastAsia="SchoolBookSanPin" w:cs="Times New Roman"/>
          <w:color w:val="231F20"/>
          <w:position w:val="1"/>
          <w:lang w:val="ru-RU"/>
        </w:rPr>
        <w:t>другие</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b/>
          <w:bCs/>
          <w:color w:val="231F20"/>
          <w:lang w:val="ru-RU"/>
        </w:rPr>
        <w:t>Произведения</w:t>
      </w:r>
      <w:r w:rsidR="008D58D6" w:rsidRPr="00124FFF">
        <w:rPr>
          <w:rFonts w:eastAsia="SchoolBookSanPin" w:cs="Times New Roman"/>
          <w:b/>
          <w:bCs/>
          <w:color w:val="231F20"/>
          <w:lang w:val="ru-RU"/>
        </w:rPr>
        <w:t xml:space="preserve"> </w:t>
      </w:r>
      <w:r w:rsidRPr="00124FFF">
        <w:rPr>
          <w:rFonts w:eastAsia="SchoolBookSanPin" w:cs="Times New Roman"/>
          <w:b/>
          <w:bCs/>
          <w:color w:val="231F20"/>
          <w:lang w:val="ru-RU"/>
        </w:rPr>
        <w:t>отечественных</w:t>
      </w:r>
      <w:r w:rsidR="008D58D6" w:rsidRPr="00124FFF">
        <w:rPr>
          <w:rFonts w:eastAsia="SchoolBookSanPin" w:cs="Times New Roman"/>
          <w:b/>
          <w:bCs/>
          <w:color w:val="231F20"/>
          <w:lang w:val="ru-RU"/>
        </w:rPr>
        <w:t xml:space="preserve"> </w:t>
      </w:r>
      <w:r w:rsidRPr="00124FFF">
        <w:rPr>
          <w:rFonts w:eastAsia="SchoolBookSanPin" w:cs="Times New Roman"/>
          <w:b/>
          <w:bCs/>
          <w:color w:val="231F20"/>
          <w:lang w:val="ru-RU"/>
        </w:rPr>
        <w:t>и</w:t>
      </w:r>
      <w:r w:rsidR="008D58D6" w:rsidRPr="00124FFF">
        <w:rPr>
          <w:rFonts w:eastAsia="SchoolBookSanPin" w:cs="Times New Roman"/>
          <w:b/>
          <w:bCs/>
          <w:color w:val="231F20"/>
          <w:lang w:val="ru-RU"/>
        </w:rPr>
        <w:t xml:space="preserve"> </w:t>
      </w:r>
      <w:r w:rsidRPr="00124FFF">
        <w:rPr>
          <w:rFonts w:eastAsia="SchoolBookSanPin" w:cs="Times New Roman"/>
          <w:b/>
          <w:bCs/>
          <w:color w:val="231F20"/>
          <w:lang w:val="ru-RU"/>
        </w:rPr>
        <w:t>зарубежных</w:t>
      </w:r>
      <w:r w:rsidR="008D58D6" w:rsidRPr="00124FFF">
        <w:rPr>
          <w:rFonts w:eastAsia="SchoolBookSanPin" w:cs="Times New Roman"/>
          <w:b/>
          <w:bCs/>
          <w:color w:val="231F20"/>
          <w:lang w:val="ru-RU"/>
        </w:rPr>
        <w:t xml:space="preserve"> </w:t>
      </w:r>
      <w:r w:rsidRPr="00124FFF">
        <w:rPr>
          <w:rFonts w:eastAsia="SchoolBookSanPin" w:cs="Times New Roman"/>
          <w:b/>
          <w:bCs/>
          <w:color w:val="231F20"/>
          <w:lang w:val="ru-RU"/>
        </w:rPr>
        <w:t>писателей</w:t>
      </w:r>
      <w:r w:rsidR="008D58D6" w:rsidRPr="00124FFF">
        <w:rPr>
          <w:rFonts w:eastAsia="SchoolBookSanPin" w:cs="Times New Roman"/>
          <w:b/>
          <w:bCs/>
          <w:color w:val="231F20"/>
          <w:lang w:val="ru-RU"/>
        </w:rPr>
        <w:t xml:space="preserve"> </w:t>
      </w:r>
      <w:r w:rsidRPr="00124FFF">
        <w:rPr>
          <w:rFonts w:eastAsia="SchoolBookSanPin" w:cs="Times New Roman"/>
          <w:b/>
          <w:bCs/>
          <w:color w:val="231F20"/>
          <w:lang w:val="ru-RU"/>
        </w:rPr>
        <w:t>на</w:t>
      </w:r>
      <w:r w:rsidR="008D58D6" w:rsidRPr="00124FFF">
        <w:rPr>
          <w:rFonts w:eastAsia="SchoolBookSanPin" w:cs="Times New Roman"/>
          <w:b/>
          <w:bCs/>
          <w:color w:val="231F20"/>
          <w:lang w:val="ru-RU"/>
        </w:rPr>
        <w:t xml:space="preserve"> </w:t>
      </w:r>
      <w:r w:rsidRPr="00124FFF">
        <w:rPr>
          <w:rFonts w:eastAsia="SchoolBookSanPin" w:cs="Times New Roman"/>
          <w:b/>
          <w:bCs/>
          <w:color w:val="231F20"/>
          <w:lang w:val="ru-RU"/>
        </w:rPr>
        <w:t>историческую</w:t>
      </w:r>
      <w:r w:rsidR="008D58D6" w:rsidRPr="00124FFF">
        <w:rPr>
          <w:rFonts w:eastAsia="SchoolBookSanPin" w:cs="Times New Roman"/>
          <w:b/>
          <w:bCs/>
          <w:color w:val="231F20"/>
          <w:lang w:val="ru-RU"/>
        </w:rPr>
        <w:t xml:space="preserve"> </w:t>
      </w:r>
      <w:r w:rsidRPr="00124FFF">
        <w:rPr>
          <w:rFonts w:eastAsia="SchoolBookSanPin" w:cs="Times New Roman"/>
          <w:b/>
          <w:bCs/>
          <w:color w:val="231F20"/>
          <w:lang w:val="ru-RU"/>
        </w:rPr>
        <w:t>тему</w:t>
      </w:r>
      <w:r w:rsidR="008D58D6" w:rsidRPr="00124FFF">
        <w:rPr>
          <w:rFonts w:eastAsia="SchoolBookSanPin" w:cs="Times New Roman"/>
          <w:b/>
          <w:bCs/>
          <w:color w:val="231F20"/>
          <w:lang w:val="ru-RU"/>
        </w:rPr>
        <w:t xml:space="preserve"> </w:t>
      </w:r>
      <w:r w:rsidRPr="00124FFF">
        <w:rPr>
          <w:rFonts w:eastAsia="SchoolBookSanPin" w:cs="Times New Roman"/>
          <w:color w:val="231F20"/>
          <w:lang w:val="ru-RU"/>
        </w:rPr>
        <w:t>(не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менее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двух).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Например,</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Толстого,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w:t>
      </w:r>
      <w:r w:rsidR="008D58D6" w:rsidRPr="00124FFF">
        <w:rPr>
          <w:rFonts w:eastAsia="SchoolBookSanPin" w:cs="Times New Roman"/>
          <w:color w:val="231F20"/>
          <w:lang w:val="ru-RU"/>
        </w:rPr>
        <w:t xml:space="preserve"> </w:t>
      </w:r>
      <w:proofErr w:type="spellStart"/>
      <w:r w:rsidRPr="00124FFF">
        <w:rPr>
          <w:rFonts w:eastAsia="SchoolBookSanPin" w:cs="Times New Roman"/>
          <w:color w:val="231F20"/>
          <w:lang w:val="ru-RU"/>
        </w:rPr>
        <w:t>Сабатини</w:t>
      </w:r>
      <w:proofErr w:type="spellEnd"/>
      <w:r w:rsidRPr="00124FFF">
        <w:rPr>
          <w:rFonts w:eastAsia="SchoolBookSanPin" w:cs="Times New Roman"/>
          <w:color w:val="231F20"/>
          <w:lang w:val="ru-RU"/>
        </w:rPr>
        <w:t>,</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Купера.</w:t>
      </w:r>
    </w:p>
    <w:p w:rsidR="00FB1709" w:rsidRPr="00124FFF" w:rsidRDefault="00203412" w:rsidP="00124FFF">
      <w:pPr>
        <w:spacing w:line="0" w:lineRule="atLeast"/>
        <w:ind w:firstLine="680"/>
        <w:rPr>
          <w:rFonts w:eastAsia="OfficinaSansBoldITC" w:cs="Times New Roman"/>
          <w:b/>
          <w:lang w:val="ru-RU"/>
        </w:rPr>
      </w:pPr>
      <w:r w:rsidRPr="00124FFF">
        <w:rPr>
          <w:rFonts w:eastAsia="OfficinaSansBoldITC" w:cs="Times New Roman"/>
          <w:b/>
          <w:color w:val="231F20"/>
          <w:lang w:val="ru-RU"/>
        </w:rPr>
        <w:t>Литература</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конца</w:t>
      </w:r>
      <w:r w:rsidR="008D58D6" w:rsidRPr="00124FFF">
        <w:rPr>
          <w:rFonts w:eastAsia="OfficinaSansBoldITC" w:cs="Times New Roman"/>
          <w:b/>
          <w:color w:val="231F20"/>
          <w:lang w:val="ru-RU"/>
        </w:rPr>
        <w:t xml:space="preserve"> </w:t>
      </w:r>
      <w:r w:rsidRPr="00124FFF">
        <w:rPr>
          <w:rFonts w:eastAsia="OfficinaSansBoldITC" w:cs="Times New Roman"/>
          <w:b/>
          <w:color w:val="231F20"/>
        </w:rPr>
        <w:t>XIX</w:t>
      </w:r>
      <w:r w:rsidR="008D58D6" w:rsidRPr="00124FFF">
        <w:rPr>
          <w:rFonts w:eastAsia="OfficinaSansBoldITC" w:cs="Times New Roman"/>
          <w:b/>
          <w:color w:val="231F20"/>
          <w:lang w:val="ru-RU"/>
        </w:rPr>
        <w:t xml:space="preserve"> </w:t>
      </w:r>
      <w:r w:rsidR="005103AF" w:rsidRPr="00124FFF">
        <w:rPr>
          <w:rFonts w:eastAsia="OfficinaSansBoldITC" w:cs="Times New Roman"/>
          <w:b/>
          <w:color w:val="231F20"/>
          <w:lang w:val="ru-RU"/>
        </w:rPr>
        <w:t>—</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начала</w:t>
      </w:r>
      <w:r w:rsidR="008D58D6" w:rsidRPr="00124FFF">
        <w:rPr>
          <w:rFonts w:eastAsia="OfficinaSansBoldITC" w:cs="Times New Roman"/>
          <w:b/>
          <w:color w:val="231F20"/>
          <w:lang w:val="ru-RU"/>
        </w:rPr>
        <w:t xml:space="preserve"> </w:t>
      </w:r>
      <w:r w:rsidRPr="00124FFF">
        <w:rPr>
          <w:rFonts w:eastAsia="OfficinaSansBoldITC" w:cs="Times New Roman"/>
          <w:b/>
          <w:color w:val="231F20"/>
        </w:rPr>
        <w:t>XX</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века</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b/>
          <w:bCs/>
          <w:color w:val="231F20"/>
          <w:lang w:val="ru-RU"/>
        </w:rPr>
        <w:t>А.</w:t>
      </w:r>
      <w:r w:rsidR="008D58D6" w:rsidRPr="00124FFF">
        <w:rPr>
          <w:rFonts w:eastAsia="SchoolBookSanPin" w:cs="Times New Roman"/>
          <w:b/>
          <w:bCs/>
          <w:color w:val="231F20"/>
          <w:lang w:val="ru-RU"/>
        </w:rPr>
        <w:t xml:space="preserve"> </w:t>
      </w:r>
      <w:r w:rsidRPr="00124FFF">
        <w:rPr>
          <w:rFonts w:eastAsia="SchoolBookSanPin" w:cs="Times New Roman"/>
          <w:b/>
          <w:bCs/>
          <w:color w:val="231F20"/>
          <w:lang w:val="ru-RU"/>
        </w:rPr>
        <w:t>П.</w:t>
      </w:r>
      <w:r w:rsidR="008D58D6" w:rsidRPr="00124FFF">
        <w:rPr>
          <w:rFonts w:eastAsia="SchoolBookSanPin" w:cs="Times New Roman"/>
          <w:b/>
          <w:bCs/>
          <w:color w:val="231F20"/>
          <w:lang w:val="ru-RU"/>
        </w:rPr>
        <w:t xml:space="preserve"> </w:t>
      </w:r>
      <w:r w:rsidRPr="00124FFF">
        <w:rPr>
          <w:rFonts w:eastAsia="SchoolBookSanPin" w:cs="Times New Roman"/>
          <w:b/>
          <w:bCs/>
          <w:color w:val="231F20"/>
          <w:lang w:val="ru-RU"/>
        </w:rPr>
        <w:t>Чехов.</w:t>
      </w:r>
      <w:r w:rsidR="008D58D6" w:rsidRPr="00124FFF">
        <w:rPr>
          <w:rFonts w:eastAsia="SchoolBookSanPin" w:cs="Times New Roman"/>
          <w:b/>
          <w:bCs/>
          <w:color w:val="231F20"/>
          <w:lang w:val="ru-RU"/>
        </w:rPr>
        <w:t xml:space="preserve"> </w:t>
      </w:r>
      <w:r w:rsidRPr="00124FFF">
        <w:rPr>
          <w:rFonts w:eastAsia="SchoolBookSanPin" w:cs="Times New Roman"/>
          <w:color w:val="231F20"/>
          <w:lang w:val="ru-RU"/>
        </w:rPr>
        <w:t>Рассказы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(один</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выбору).</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Например,</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«Тоска»,</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position w:val="1"/>
          <w:lang w:val="ru-RU"/>
        </w:rPr>
        <w:t>«Злоумышленник»</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003E6CEA" w:rsidRPr="00124FFF">
        <w:rPr>
          <w:rFonts w:eastAsia="SchoolBookSanPin" w:cs="Times New Roman"/>
          <w:color w:val="231F20"/>
          <w:position w:val="1"/>
          <w:lang w:val="ru-RU"/>
        </w:rPr>
        <w:t>другие</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b/>
          <w:bCs/>
          <w:color w:val="231F20"/>
          <w:lang w:val="ru-RU"/>
        </w:rPr>
        <w:t>М.</w:t>
      </w:r>
      <w:r w:rsidR="008D58D6" w:rsidRPr="00124FFF">
        <w:rPr>
          <w:rFonts w:eastAsia="SchoolBookSanPin" w:cs="Times New Roman"/>
          <w:b/>
          <w:bCs/>
          <w:color w:val="231F20"/>
          <w:lang w:val="ru-RU"/>
        </w:rPr>
        <w:t xml:space="preserve"> </w:t>
      </w:r>
      <w:r w:rsidRPr="00124FFF">
        <w:rPr>
          <w:rFonts w:eastAsia="SchoolBookSanPin" w:cs="Times New Roman"/>
          <w:b/>
          <w:bCs/>
          <w:color w:val="231F20"/>
          <w:lang w:val="ru-RU"/>
        </w:rPr>
        <w:t>Горький.</w:t>
      </w:r>
      <w:r w:rsidR="008D58D6" w:rsidRPr="00124FFF">
        <w:rPr>
          <w:rFonts w:eastAsia="SchoolBookSanPin" w:cs="Times New Roman"/>
          <w:b/>
          <w:bCs/>
          <w:color w:val="231F20"/>
          <w:lang w:val="ru-RU"/>
        </w:rPr>
        <w:t xml:space="preserve"> </w:t>
      </w:r>
      <w:r w:rsidRPr="00124FFF">
        <w:rPr>
          <w:rFonts w:eastAsia="SchoolBookSanPin" w:cs="Times New Roman"/>
          <w:color w:val="231F20"/>
          <w:lang w:val="ru-RU"/>
        </w:rPr>
        <w:t>Ранние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рассказы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(одно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произведение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выбору).</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Например,</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«Старуха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Изергиль»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(легенда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Данко),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w:t>
      </w:r>
      <w:proofErr w:type="spellStart"/>
      <w:r w:rsidRPr="00124FFF">
        <w:rPr>
          <w:rFonts w:eastAsia="SchoolBookSanPin" w:cs="Times New Roman"/>
          <w:color w:val="231F20"/>
          <w:lang w:val="ru-RU"/>
        </w:rPr>
        <w:t>Челкаш</w:t>
      </w:r>
      <w:proofErr w:type="spellEnd"/>
      <w:r w:rsidRPr="00124FFF">
        <w:rPr>
          <w:rFonts w:eastAsia="SchoolBookSanPin" w:cs="Times New Roman"/>
          <w:color w:val="231F20"/>
          <w:lang w:val="ru-RU"/>
        </w:rPr>
        <w:t>»</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003E6CEA" w:rsidRPr="00124FFF">
        <w:rPr>
          <w:rFonts w:eastAsia="SchoolBookSanPin" w:cs="Times New Roman"/>
          <w:color w:val="231F20"/>
          <w:lang w:val="ru-RU"/>
        </w:rPr>
        <w:t>другие</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b/>
          <w:bCs/>
          <w:color w:val="231F20"/>
          <w:lang w:val="ru-RU"/>
        </w:rPr>
        <w:t>Сатирические</w:t>
      </w:r>
      <w:r w:rsidR="008D58D6" w:rsidRPr="00124FFF">
        <w:rPr>
          <w:rFonts w:eastAsia="SchoolBookSanPin" w:cs="Times New Roman"/>
          <w:b/>
          <w:bCs/>
          <w:color w:val="231F20"/>
          <w:lang w:val="ru-RU"/>
        </w:rPr>
        <w:t xml:space="preserve"> </w:t>
      </w:r>
      <w:r w:rsidRPr="00124FFF">
        <w:rPr>
          <w:rFonts w:eastAsia="SchoolBookSanPin" w:cs="Times New Roman"/>
          <w:b/>
          <w:bCs/>
          <w:color w:val="231F20"/>
          <w:lang w:val="ru-RU"/>
        </w:rPr>
        <w:t>произведения</w:t>
      </w:r>
      <w:r w:rsidR="008D58D6" w:rsidRPr="00124FFF">
        <w:rPr>
          <w:rFonts w:eastAsia="SchoolBookSanPin" w:cs="Times New Roman"/>
          <w:b/>
          <w:bCs/>
          <w:color w:val="231F20"/>
          <w:lang w:val="ru-RU"/>
        </w:rPr>
        <w:t xml:space="preserve"> </w:t>
      </w:r>
      <w:r w:rsidRPr="00124FFF">
        <w:rPr>
          <w:rFonts w:eastAsia="SchoolBookSanPin" w:cs="Times New Roman"/>
          <w:b/>
          <w:bCs/>
          <w:color w:val="231F20"/>
          <w:lang w:val="ru-RU"/>
        </w:rPr>
        <w:t>отечественных</w:t>
      </w:r>
      <w:r w:rsidR="008D58D6" w:rsidRPr="00124FFF">
        <w:rPr>
          <w:rFonts w:eastAsia="SchoolBookSanPin" w:cs="Times New Roman"/>
          <w:b/>
          <w:bCs/>
          <w:color w:val="231F20"/>
          <w:lang w:val="ru-RU"/>
        </w:rPr>
        <w:t xml:space="preserve"> </w:t>
      </w:r>
      <w:r w:rsidRPr="00124FFF">
        <w:rPr>
          <w:rFonts w:eastAsia="SchoolBookSanPin" w:cs="Times New Roman"/>
          <w:b/>
          <w:bCs/>
          <w:color w:val="231F20"/>
          <w:lang w:val="ru-RU"/>
        </w:rPr>
        <w:t>и</w:t>
      </w:r>
      <w:r w:rsidR="008D58D6" w:rsidRPr="00124FFF">
        <w:rPr>
          <w:rFonts w:eastAsia="SchoolBookSanPin" w:cs="Times New Roman"/>
          <w:b/>
          <w:bCs/>
          <w:color w:val="231F20"/>
          <w:lang w:val="ru-RU"/>
        </w:rPr>
        <w:t xml:space="preserve"> </w:t>
      </w:r>
      <w:r w:rsidRPr="00124FFF">
        <w:rPr>
          <w:rFonts w:eastAsia="SchoolBookSanPin" w:cs="Times New Roman"/>
          <w:b/>
          <w:bCs/>
          <w:color w:val="231F20"/>
          <w:lang w:val="ru-RU"/>
        </w:rPr>
        <w:t>зарубежных</w:t>
      </w:r>
      <w:r w:rsidR="008D58D6" w:rsidRPr="00124FFF">
        <w:rPr>
          <w:rFonts w:eastAsia="SchoolBookSanPin" w:cs="Times New Roman"/>
          <w:b/>
          <w:bCs/>
          <w:color w:val="231F20"/>
          <w:lang w:val="ru-RU"/>
        </w:rPr>
        <w:t xml:space="preserve"> </w:t>
      </w:r>
      <w:r w:rsidRPr="00124FFF">
        <w:rPr>
          <w:rFonts w:eastAsia="SchoolBookSanPin" w:cs="Times New Roman"/>
          <w:b/>
          <w:bCs/>
          <w:color w:val="231F20"/>
          <w:lang w:val="ru-RU"/>
        </w:rPr>
        <w:t>писателей</w:t>
      </w:r>
      <w:r w:rsidR="008D58D6" w:rsidRPr="00124FFF">
        <w:rPr>
          <w:rFonts w:eastAsia="SchoolBookSanPin" w:cs="Times New Roman"/>
          <w:b/>
          <w:bCs/>
          <w:color w:val="231F20"/>
          <w:lang w:val="ru-RU"/>
        </w:rPr>
        <w:t xml:space="preserve"> </w:t>
      </w:r>
      <w:r w:rsidRPr="00124FFF">
        <w:rPr>
          <w:rFonts w:eastAsia="SchoolBookSanPin" w:cs="Times New Roman"/>
          <w:color w:val="231F20"/>
          <w:lang w:val="ru-RU"/>
        </w:rPr>
        <w:t>(не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менее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двух).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Например,</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Зощенко,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Аверченко,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Тэффи,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Генри,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Гашека.</w:t>
      </w:r>
    </w:p>
    <w:p w:rsidR="00FB1709" w:rsidRPr="00124FFF" w:rsidRDefault="00203412" w:rsidP="00124FFF">
      <w:pPr>
        <w:spacing w:line="0" w:lineRule="atLeast"/>
        <w:ind w:firstLine="680"/>
        <w:rPr>
          <w:rFonts w:eastAsia="OfficinaSansBoldITC" w:cs="Times New Roman"/>
          <w:b/>
          <w:lang w:val="ru-RU"/>
        </w:rPr>
      </w:pPr>
      <w:r w:rsidRPr="00124FFF">
        <w:rPr>
          <w:rFonts w:eastAsia="OfficinaSansBoldITC" w:cs="Times New Roman"/>
          <w:b/>
          <w:color w:val="231F20"/>
          <w:lang w:val="ru-RU"/>
        </w:rPr>
        <w:t>Литература</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первой</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половины</w:t>
      </w:r>
      <w:r w:rsidR="008D58D6" w:rsidRPr="00124FFF">
        <w:rPr>
          <w:rFonts w:eastAsia="OfficinaSansBoldITC" w:cs="Times New Roman"/>
          <w:b/>
          <w:color w:val="231F20"/>
          <w:lang w:val="ru-RU"/>
        </w:rPr>
        <w:t xml:space="preserve"> </w:t>
      </w:r>
      <w:r w:rsidRPr="00124FFF">
        <w:rPr>
          <w:rFonts w:eastAsia="OfficinaSansBoldITC" w:cs="Times New Roman"/>
          <w:b/>
          <w:color w:val="231F20"/>
        </w:rPr>
        <w:t>XX</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века</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b/>
          <w:bCs/>
          <w:color w:val="231F20"/>
          <w:lang w:val="ru-RU"/>
        </w:rPr>
        <w:t>А.</w:t>
      </w:r>
      <w:r w:rsidR="008D58D6" w:rsidRPr="00124FFF">
        <w:rPr>
          <w:rFonts w:eastAsia="SchoolBookSanPin" w:cs="Times New Roman"/>
          <w:b/>
          <w:bCs/>
          <w:color w:val="231F20"/>
          <w:lang w:val="ru-RU"/>
        </w:rPr>
        <w:t xml:space="preserve"> </w:t>
      </w:r>
      <w:r w:rsidRPr="00124FFF">
        <w:rPr>
          <w:rFonts w:eastAsia="SchoolBookSanPin" w:cs="Times New Roman"/>
          <w:b/>
          <w:bCs/>
          <w:color w:val="231F20"/>
          <w:lang w:val="ru-RU"/>
        </w:rPr>
        <w:t>С.</w:t>
      </w:r>
      <w:r w:rsidR="008D58D6" w:rsidRPr="00124FFF">
        <w:rPr>
          <w:rFonts w:eastAsia="SchoolBookSanPin" w:cs="Times New Roman"/>
          <w:b/>
          <w:bCs/>
          <w:color w:val="231F20"/>
          <w:lang w:val="ru-RU"/>
        </w:rPr>
        <w:t xml:space="preserve"> </w:t>
      </w:r>
      <w:r w:rsidRPr="00124FFF">
        <w:rPr>
          <w:rFonts w:eastAsia="SchoolBookSanPin" w:cs="Times New Roman"/>
          <w:b/>
          <w:bCs/>
          <w:color w:val="231F20"/>
          <w:lang w:val="ru-RU"/>
        </w:rPr>
        <w:t>Грин.</w:t>
      </w:r>
      <w:r w:rsidR="008D58D6" w:rsidRPr="00124FFF">
        <w:rPr>
          <w:rFonts w:eastAsia="SchoolBookSanPin" w:cs="Times New Roman"/>
          <w:b/>
          <w:bCs/>
          <w:color w:val="231F20"/>
          <w:lang w:val="ru-RU"/>
        </w:rPr>
        <w:t xml:space="preserve"> </w:t>
      </w:r>
      <w:r w:rsidRPr="00124FFF">
        <w:rPr>
          <w:rFonts w:eastAsia="SchoolBookSanPin" w:cs="Times New Roman"/>
          <w:color w:val="231F20"/>
          <w:lang w:val="ru-RU"/>
        </w:rPr>
        <w:t>Повести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рассказы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(одно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произведение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выбору).</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Например,</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«Алые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паруса»,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«Зелёная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лампа»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003E6CEA" w:rsidRPr="00124FFF">
        <w:rPr>
          <w:rFonts w:eastAsia="SchoolBookSanPin" w:cs="Times New Roman"/>
          <w:color w:val="231F20"/>
          <w:lang w:val="ru-RU"/>
        </w:rPr>
        <w:t>другие</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b/>
          <w:bCs/>
          <w:color w:val="231F20"/>
          <w:lang w:val="ru-RU"/>
        </w:rPr>
        <w:t>Отечественная</w:t>
      </w:r>
      <w:r w:rsidR="008D58D6" w:rsidRPr="00124FFF">
        <w:rPr>
          <w:rFonts w:eastAsia="SchoolBookSanPin" w:cs="Times New Roman"/>
          <w:b/>
          <w:bCs/>
          <w:color w:val="231F20"/>
          <w:lang w:val="ru-RU"/>
        </w:rPr>
        <w:t xml:space="preserve"> </w:t>
      </w:r>
      <w:r w:rsidRPr="00124FFF">
        <w:rPr>
          <w:rFonts w:eastAsia="SchoolBookSanPin" w:cs="Times New Roman"/>
          <w:b/>
          <w:bCs/>
          <w:color w:val="231F20"/>
          <w:lang w:val="ru-RU"/>
        </w:rPr>
        <w:t>поэзия</w:t>
      </w:r>
      <w:r w:rsidR="008D58D6" w:rsidRPr="00124FFF">
        <w:rPr>
          <w:rFonts w:eastAsia="SchoolBookSanPin" w:cs="Times New Roman"/>
          <w:b/>
          <w:bCs/>
          <w:color w:val="231F20"/>
          <w:lang w:val="ru-RU"/>
        </w:rPr>
        <w:t xml:space="preserve"> </w:t>
      </w:r>
      <w:r w:rsidRPr="00124FFF">
        <w:rPr>
          <w:rFonts w:eastAsia="SchoolBookSanPin" w:cs="Times New Roman"/>
          <w:b/>
          <w:bCs/>
          <w:color w:val="231F20"/>
          <w:lang w:val="ru-RU"/>
        </w:rPr>
        <w:t>первой</w:t>
      </w:r>
      <w:r w:rsidR="008D58D6" w:rsidRPr="00124FFF">
        <w:rPr>
          <w:rFonts w:eastAsia="SchoolBookSanPin" w:cs="Times New Roman"/>
          <w:b/>
          <w:bCs/>
          <w:color w:val="231F20"/>
          <w:lang w:val="ru-RU"/>
        </w:rPr>
        <w:t xml:space="preserve"> </w:t>
      </w:r>
      <w:r w:rsidRPr="00124FFF">
        <w:rPr>
          <w:rFonts w:eastAsia="SchoolBookSanPin" w:cs="Times New Roman"/>
          <w:b/>
          <w:bCs/>
          <w:color w:val="231F20"/>
          <w:lang w:val="ru-RU"/>
        </w:rPr>
        <w:t>половины</w:t>
      </w:r>
      <w:r w:rsidR="008D58D6" w:rsidRPr="00124FFF">
        <w:rPr>
          <w:rFonts w:eastAsia="SchoolBookSanPin" w:cs="Times New Roman"/>
          <w:b/>
          <w:bCs/>
          <w:color w:val="231F20"/>
          <w:lang w:val="ru-RU"/>
        </w:rPr>
        <w:t xml:space="preserve"> </w:t>
      </w:r>
      <w:r w:rsidRPr="00124FFF">
        <w:rPr>
          <w:rFonts w:eastAsia="SchoolBookSanPin" w:cs="Times New Roman"/>
          <w:b/>
          <w:bCs/>
          <w:color w:val="231F20"/>
        </w:rPr>
        <w:t>XX</w:t>
      </w:r>
      <w:r w:rsidR="008D58D6" w:rsidRPr="00124FFF">
        <w:rPr>
          <w:rFonts w:eastAsia="SchoolBookSanPin" w:cs="Times New Roman"/>
          <w:b/>
          <w:bCs/>
          <w:color w:val="231F20"/>
          <w:lang w:val="ru-RU"/>
        </w:rPr>
        <w:t xml:space="preserve"> </w:t>
      </w:r>
      <w:r w:rsidRPr="00124FFF">
        <w:rPr>
          <w:rFonts w:eastAsia="SchoolBookSanPin" w:cs="Times New Roman"/>
          <w:b/>
          <w:bCs/>
          <w:color w:val="231F20"/>
          <w:lang w:val="ru-RU"/>
        </w:rPr>
        <w:t>века</w:t>
      </w:r>
      <w:r w:rsidRPr="00124FFF">
        <w:rPr>
          <w:rFonts w:eastAsia="SchoolBookSanPin" w:cs="Times New Roman"/>
          <w:color w:val="231F20"/>
          <w:lang w:val="ru-RU"/>
        </w:rPr>
        <w:t>.</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Стихотворения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тему</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мечты</w:t>
      </w:r>
      <w:r w:rsidR="008D58D6" w:rsidRPr="00124FFF">
        <w:rPr>
          <w:rFonts w:eastAsia="SchoolBookSanPin" w:cs="Times New Roman"/>
          <w:color w:val="231F20"/>
          <w:lang w:val="ru-RU"/>
        </w:rPr>
        <w:t xml:space="preserve"> </w:t>
      </w:r>
      <w:r w:rsidR="004D6C07" w:rsidRPr="00124FFF">
        <w:rPr>
          <w:rFonts w:eastAsia="SchoolBookSanPin" w:cs="Times New Roman"/>
          <w:color w:val="231F20"/>
          <w:lang w:val="ru-RU"/>
        </w:rPr>
        <w:br/>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реальности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(два-три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выбору).</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Например,</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стихотворения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Блока,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Гумилёва,</w:t>
      </w:r>
      <w:r w:rsidR="008D58D6" w:rsidRPr="00124FFF">
        <w:rPr>
          <w:rFonts w:eastAsia="SchoolBookSanPin" w:cs="Times New Roman"/>
          <w:color w:val="231F20"/>
          <w:lang w:val="ru-RU"/>
        </w:rPr>
        <w:t xml:space="preserve"> </w:t>
      </w:r>
      <w:r w:rsidR="004D6C07" w:rsidRPr="00124FFF">
        <w:rPr>
          <w:rFonts w:eastAsia="SchoolBookSanPin" w:cs="Times New Roman"/>
          <w:color w:val="231F20"/>
          <w:lang w:val="ru-RU"/>
        </w:rPr>
        <w:br/>
      </w:r>
      <w:r w:rsidRPr="00124FFF">
        <w:rPr>
          <w:rFonts w:eastAsia="SchoolBookSanPin" w:cs="Times New Roman"/>
          <w:color w:val="231F20"/>
          <w:lang w:val="ru-RU"/>
        </w:rPr>
        <w:t>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Цветаевой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003E6CEA" w:rsidRPr="00124FFF">
        <w:rPr>
          <w:rFonts w:eastAsia="SchoolBookSanPin" w:cs="Times New Roman"/>
          <w:color w:val="231F20"/>
          <w:lang w:val="ru-RU"/>
        </w:rPr>
        <w:t>другие</w:t>
      </w:r>
      <w:r w:rsidR="004D6C07" w:rsidRPr="00124FFF">
        <w:rPr>
          <w:rFonts w:eastAsia="SchoolBookSanPin" w:cs="Times New Roman"/>
          <w:color w:val="231F20"/>
          <w:lang w:val="ru-RU"/>
        </w:rPr>
        <w:t>.</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b/>
          <w:bCs/>
          <w:color w:val="231F20"/>
          <w:lang w:val="ru-RU"/>
        </w:rPr>
        <w:t>В.</w:t>
      </w:r>
      <w:r w:rsidR="008D58D6" w:rsidRPr="00124FFF">
        <w:rPr>
          <w:rFonts w:eastAsia="SchoolBookSanPin" w:cs="Times New Roman"/>
          <w:b/>
          <w:bCs/>
          <w:color w:val="231F20"/>
          <w:lang w:val="ru-RU"/>
        </w:rPr>
        <w:t xml:space="preserve"> </w:t>
      </w:r>
      <w:r w:rsidRPr="00124FFF">
        <w:rPr>
          <w:rFonts w:eastAsia="SchoolBookSanPin" w:cs="Times New Roman"/>
          <w:b/>
          <w:bCs/>
          <w:color w:val="231F20"/>
          <w:lang w:val="ru-RU"/>
        </w:rPr>
        <w:t>В.</w:t>
      </w:r>
      <w:r w:rsidR="008D58D6" w:rsidRPr="00124FFF">
        <w:rPr>
          <w:rFonts w:eastAsia="SchoolBookSanPin" w:cs="Times New Roman"/>
          <w:b/>
          <w:bCs/>
          <w:color w:val="231F20"/>
          <w:lang w:val="ru-RU"/>
        </w:rPr>
        <w:t xml:space="preserve"> </w:t>
      </w:r>
      <w:r w:rsidRPr="00124FFF">
        <w:rPr>
          <w:rFonts w:eastAsia="SchoolBookSanPin" w:cs="Times New Roman"/>
          <w:b/>
          <w:bCs/>
          <w:color w:val="231F20"/>
          <w:lang w:val="ru-RU"/>
        </w:rPr>
        <w:t>Маяковский.</w:t>
      </w:r>
      <w:r w:rsidR="008D58D6" w:rsidRPr="00124FFF">
        <w:rPr>
          <w:rFonts w:eastAsia="SchoolBookSanPin" w:cs="Times New Roman"/>
          <w:b/>
          <w:bCs/>
          <w:color w:val="231F20"/>
          <w:lang w:val="ru-RU"/>
        </w:rPr>
        <w:t xml:space="preserve"> </w:t>
      </w:r>
      <w:r w:rsidRPr="00124FFF">
        <w:rPr>
          <w:rFonts w:eastAsia="SchoolBookSanPin" w:cs="Times New Roman"/>
          <w:color w:val="231F20"/>
          <w:lang w:val="ru-RU"/>
        </w:rPr>
        <w:t>Стихотворения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(одно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выбору).</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Например,</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«Необычайное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приключение,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бывшее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Владимиром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Маяковским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летом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даче»,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«Хорошее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отношение</w:t>
      </w:r>
      <w:r w:rsidR="008D58D6" w:rsidRPr="00124FFF">
        <w:rPr>
          <w:rFonts w:eastAsia="SchoolBookSanPin" w:cs="Times New Roman"/>
          <w:color w:val="231F20"/>
          <w:lang w:val="ru-RU"/>
        </w:rPr>
        <w:t xml:space="preserve"> </w:t>
      </w:r>
      <w:r w:rsidR="004D6C07" w:rsidRPr="00124FFF">
        <w:rPr>
          <w:rFonts w:eastAsia="SchoolBookSanPin" w:cs="Times New Roman"/>
          <w:color w:val="231F20"/>
          <w:lang w:val="ru-RU"/>
        </w:rPr>
        <w:br/>
      </w:r>
      <w:r w:rsidRPr="00124FFF">
        <w:rPr>
          <w:rFonts w:eastAsia="SchoolBookSanPin" w:cs="Times New Roman"/>
          <w:color w:val="231F20"/>
          <w:lang w:val="ru-RU"/>
        </w:rPr>
        <w:t>к</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лошадям»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003E6CEA" w:rsidRPr="00124FFF">
        <w:rPr>
          <w:rFonts w:eastAsia="SchoolBookSanPin" w:cs="Times New Roman"/>
          <w:color w:val="231F20"/>
          <w:lang w:val="ru-RU"/>
        </w:rPr>
        <w:t>другие</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b/>
          <w:bCs/>
          <w:color w:val="231F20"/>
          <w:lang w:val="ru-RU"/>
        </w:rPr>
        <w:t>Ф.</w:t>
      </w:r>
      <w:r w:rsidR="008D58D6" w:rsidRPr="00124FFF">
        <w:rPr>
          <w:rFonts w:eastAsia="SchoolBookSanPin" w:cs="Times New Roman"/>
          <w:b/>
          <w:bCs/>
          <w:color w:val="231F20"/>
          <w:lang w:val="ru-RU"/>
        </w:rPr>
        <w:t xml:space="preserve"> </w:t>
      </w:r>
      <w:r w:rsidRPr="00124FFF">
        <w:rPr>
          <w:rFonts w:eastAsia="SchoolBookSanPin" w:cs="Times New Roman"/>
          <w:b/>
          <w:bCs/>
          <w:color w:val="231F20"/>
          <w:lang w:val="ru-RU"/>
        </w:rPr>
        <w:t>М.</w:t>
      </w:r>
      <w:r w:rsidR="008D58D6" w:rsidRPr="00124FFF">
        <w:rPr>
          <w:rFonts w:eastAsia="SchoolBookSanPin" w:cs="Times New Roman"/>
          <w:b/>
          <w:bCs/>
          <w:color w:val="231F20"/>
          <w:lang w:val="ru-RU"/>
        </w:rPr>
        <w:t xml:space="preserve"> </w:t>
      </w:r>
      <w:r w:rsidRPr="00124FFF">
        <w:rPr>
          <w:rFonts w:eastAsia="SchoolBookSanPin" w:cs="Times New Roman"/>
          <w:b/>
          <w:bCs/>
          <w:color w:val="231F20"/>
          <w:lang w:val="ru-RU"/>
        </w:rPr>
        <w:t>Достоевский.</w:t>
      </w:r>
      <w:r w:rsidR="008D58D6" w:rsidRPr="00124FFF">
        <w:rPr>
          <w:rFonts w:eastAsia="SchoolBookSanPin" w:cs="Times New Roman"/>
          <w:b/>
          <w:bCs/>
          <w:color w:val="231F20"/>
          <w:lang w:val="ru-RU"/>
        </w:rPr>
        <w:t xml:space="preserve"> </w:t>
      </w:r>
      <w:r w:rsidRPr="00124FFF">
        <w:rPr>
          <w:rFonts w:eastAsia="SchoolBookSanPin" w:cs="Times New Roman"/>
          <w:color w:val="231F20"/>
          <w:lang w:val="ru-RU"/>
        </w:rPr>
        <w:t>«Бедные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люди»,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«Белые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ночи»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(одно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произведение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выбору).</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b/>
          <w:bCs/>
          <w:color w:val="231F20"/>
          <w:lang w:val="ru-RU"/>
        </w:rPr>
        <w:t>Л.</w:t>
      </w:r>
      <w:r w:rsidR="008D58D6" w:rsidRPr="00124FFF">
        <w:rPr>
          <w:rFonts w:eastAsia="SchoolBookSanPin" w:cs="Times New Roman"/>
          <w:b/>
          <w:bCs/>
          <w:color w:val="231F20"/>
          <w:lang w:val="ru-RU"/>
        </w:rPr>
        <w:t xml:space="preserve"> </w:t>
      </w:r>
      <w:r w:rsidRPr="00124FFF">
        <w:rPr>
          <w:rFonts w:eastAsia="SchoolBookSanPin" w:cs="Times New Roman"/>
          <w:b/>
          <w:bCs/>
          <w:color w:val="231F20"/>
          <w:lang w:val="ru-RU"/>
        </w:rPr>
        <w:t>Н.</w:t>
      </w:r>
      <w:r w:rsidR="008D58D6" w:rsidRPr="00124FFF">
        <w:rPr>
          <w:rFonts w:eastAsia="SchoolBookSanPin" w:cs="Times New Roman"/>
          <w:b/>
          <w:bCs/>
          <w:color w:val="231F20"/>
          <w:lang w:val="ru-RU"/>
        </w:rPr>
        <w:t xml:space="preserve"> </w:t>
      </w:r>
      <w:r w:rsidRPr="00124FFF">
        <w:rPr>
          <w:rFonts w:eastAsia="SchoolBookSanPin" w:cs="Times New Roman"/>
          <w:b/>
          <w:bCs/>
          <w:color w:val="231F20"/>
          <w:lang w:val="ru-RU"/>
        </w:rPr>
        <w:t>Толстой.</w:t>
      </w:r>
      <w:r w:rsidR="008D58D6" w:rsidRPr="00124FFF">
        <w:rPr>
          <w:rFonts w:eastAsia="SchoolBookSanPin" w:cs="Times New Roman"/>
          <w:b/>
          <w:bCs/>
          <w:color w:val="231F20"/>
          <w:lang w:val="ru-RU"/>
        </w:rPr>
        <w:t xml:space="preserve"> </w:t>
      </w:r>
      <w:r w:rsidRPr="00124FFF">
        <w:rPr>
          <w:rFonts w:eastAsia="SchoolBookSanPin" w:cs="Times New Roman"/>
          <w:color w:val="231F20"/>
          <w:lang w:val="ru-RU"/>
        </w:rPr>
        <w:t>Повести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рассказы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(одно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произведение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выбору).</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Например,</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«Отрочество»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(главы).</w:t>
      </w:r>
    </w:p>
    <w:p w:rsidR="00FB1709" w:rsidRPr="00124FFF" w:rsidRDefault="00203412" w:rsidP="00124FFF">
      <w:pPr>
        <w:spacing w:line="0" w:lineRule="atLeast"/>
        <w:ind w:firstLine="680"/>
        <w:rPr>
          <w:rFonts w:eastAsia="OfficinaSansBoldITC" w:cs="Times New Roman"/>
          <w:b/>
          <w:lang w:val="ru-RU"/>
        </w:rPr>
      </w:pPr>
      <w:r w:rsidRPr="00124FFF">
        <w:rPr>
          <w:rFonts w:eastAsia="OfficinaSansBoldITC" w:cs="Times New Roman"/>
          <w:b/>
          <w:color w:val="231F20"/>
          <w:lang w:val="ru-RU"/>
        </w:rPr>
        <w:t>Литература</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первой</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половины</w:t>
      </w:r>
      <w:r w:rsidR="008D58D6" w:rsidRPr="00124FFF">
        <w:rPr>
          <w:rFonts w:eastAsia="OfficinaSansBoldITC" w:cs="Times New Roman"/>
          <w:b/>
          <w:color w:val="231F20"/>
          <w:lang w:val="ru-RU"/>
        </w:rPr>
        <w:t xml:space="preserve"> </w:t>
      </w:r>
      <w:r w:rsidRPr="00124FFF">
        <w:rPr>
          <w:rFonts w:eastAsia="OfficinaSansBoldITC" w:cs="Times New Roman"/>
          <w:b/>
          <w:color w:val="231F20"/>
        </w:rPr>
        <w:t>XX</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века</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b/>
          <w:bCs/>
          <w:color w:val="231F20"/>
          <w:lang w:val="ru-RU"/>
        </w:rPr>
        <w:t>Произведения</w:t>
      </w:r>
      <w:r w:rsidR="008D58D6" w:rsidRPr="00124FFF">
        <w:rPr>
          <w:rFonts w:eastAsia="SchoolBookSanPin" w:cs="Times New Roman"/>
          <w:b/>
          <w:bCs/>
          <w:color w:val="231F20"/>
          <w:lang w:val="ru-RU"/>
        </w:rPr>
        <w:t xml:space="preserve"> </w:t>
      </w:r>
      <w:r w:rsidRPr="00124FFF">
        <w:rPr>
          <w:rFonts w:eastAsia="SchoolBookSanPin" w:cs="Times New Roman"/>
          <w:b/>
          <w:bCs/>
          <w:color w:val="231F20"/>
          <w:lang w:val="ru-RU"/>
        </w:rPr>
        <w:t>писателей</w:t>
      </w:r>
      <w:r w:rsidR="008D58D6" w:rsidRPr="00124FFF">
        <w:rPr>
          <w:rFonts w:eastAsia="SchoolBookSanPin" w:cs="Times New Roman"/>
          <w:b/>
          <w:bCs/>
          <w:color w:val="231F20"/>
          <w:lang w:val="ru-RU"/>
        </w:rPr>
        <w:t xml:space="preserve"> </w:t>
      </w:r>
      <w:r w:rsidRPr="00124FFF">
        <w:rPr>
          <w:rFonts w:eastAsia="SchoolBookSanPin" w:cs="Times New Roman"/>
          <w:b/>
          <w:bCs/>
          <w:color w:val="231F20"/>
          <w:lang w:val="ru-RU"/>
        </w:rPr>
        <w:t>русского</w:t>
      </w:r>
      <w:r w:rsidR="008D58D6" w:rsidRPr="00124FFF">
        <w:rPr>
          <w:rFonts w:eastAsia="SchoolBookSanPin" w:cs="Times New Roman"/>
          <w:b/>
          <w:bCs/>
          <w:color w:val="231F20"/>
          <w:lang w:val="ru-RU"/>
        </w:rPr>
        <w:t xml:space="preserve"> </w:t>
      </w:r>
      <w:r w:rsidRPr="00124FFF">
        <w:rPr>
          <w:rFonts w:eastAsia="SchoolBookSanPin" w:cs="Times New Roman"/>
          <w:b/>
          <w:bCs/>
          <w:color w:val="231F20"/>
          <w:lang w:val="ru-RU"/>
        </w:rPr>
        <w:t>зарубежья</w:t>
      </w:r>
      <w:r w:rsidR="008D58D6" w:rsidRPr="00124FFF">
        <w:rPr>
          <w:rFonts w:eastAsia="SchoolBookSanPin" w:cs="Times New Roman"/>
          <w:b/>
          <w:bCs/>
          <w:color w:val="231F20"/>
          <w:lang w:val="ru-RU"/>
        </w:rPr>
        <w:t xml:space="preserve"> </w:t>
      </w:r>
      <w:r w:rsidRPr="00124FFF">
        <w:rPr>
          <w:rFonts w:eastAsia="SchoolBookSanPin" w:cs="Times New Roman"/>
          <w:color w:val="231F20"/>
          <w:lang w:val="ru-RU"/>
        </w:rPr>
        <w:t>(не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менее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двух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выбору).</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Например,</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произведения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Шмелёва,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Осоргина,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Набокова,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Тэффи,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Аверченко</w:t>
      </w:r>
      <w:r w:rsidR="008D58D6" w:rsidRPr="00124FFF">
        <w:rPr>
          <w:rFonts w:eastAsia="SchoolBookSanPin" w:cs="Times New Roman"/>
          <w:color w:val="231F20"/>
          <w:lang w:val="ru-RU"/>
        </w:rPr>
        <w:t xml:space="preserve"> </w:t>
      </w:r>
      <w:r w:rsidR="004D6C07" w:rsidRPr="00124FFF">
        <w:rPr>
          <w:rFonts w:eastAsia="SchoolBookSanPin" w:cs="Times New Roman"/>
          <w:color w:val="231F20"/>
          <w:lang w:val="ru-RU"/>
        </w:rPr>
        <w:br/>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003E6CEA" w:rsidRPr="00124FFF">
        <w:rPr>
          <w:rFonts w:eastAsia="SchoolBookSanPin" w:cs="Times New Roman"/>
          <w:color w:val="231F20"/>
          <w:lang w:val="ru-RU"/>
        </w:rPr>
        <w:t>другие</w:t>
      </w:r>
      <w:r w:rsidR="004D6C07" w:rsidRPr="00124FFF">
        <w:rPr>
          <w:rFonts w:eastAsia="SchoolBookSanPin" w:cs="Times New Roman"/>
          <w:color w:val="231F20"/>
          <w:lang w:val="ru-RU"/>
        </w:rPr>
        <w:t>.</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b/>
          <w:bCs/>
          <w:color w:val="231F20"/>
          <w:lang w:val="ru-RU"/>
        </w:rPr>
        <w:t>Поэзия</w:t>
      </w:r>
      <w:r w:rsidR="008D58D6" w:rsidRPr="00124FFF">
        <w:rPr>
          <w:rFonts w:eastAsia="SchoolBookSanPin" w:cs="Times New Roman"/>
          <w:b/>
          <w:bCs/>
          <w:color w:val="231F20"/>
          <w:lang w:val="ru-RU"/>
        </w:rPr>
        <w:t xml:space="preserve"> </w:t>
      </w:r>
      <w:r w:rsidRPr="00124FFF">
        <w:rPr>
          <w:rFonts w:eastAsia="SchoolBookSanPin" w:cs="Times New Roman"/>
          <w:b/>
          <w:bCs/>
          <w:color w:val="231F20"/>
          <w:lang w:val="ru-RU"/>
        </w:rPr>
        <w:t>первой</w:t>
      </w:r>
      <w:r w:rsidR="008D58D6" w:rsidRPr="00124FFF">
        <w:rPr>
          <w:rFonts w:eastAsia="SchoolBookSanPin" w:cs="Times New Roman"/>
          <w:b/>
          <w:bCs/>
          <w:color w:val="231F20"/>
          <w:lang w:val="ru-RU"/>
        </w:rPr>
        <w:t xml:space="preserve"> </w:t>
      </w:r>
      <w:r w:rsidRPr="00124FFF">
        <w:rPr>
          <w:rFonts w:eastAsia="SchoolBookSanPin" w:cs="Times New Roman"/>
          <w:b/>
          <w:bCs/>
          <w:color w:val="231F20"/>
          <w:lang w:val="ru-RU"/>
        </w:rPr>
        <w:t>половины</w:t>
      </w:r>
      <w:r w:rsidR="008D58D6" w:rsidRPr="00124FFF">
        <w:rPr>
          <w:rFonts w:eastAsia="SchoolBookSanPin" w:cs="Times New Roman"/>
          <w:b/>
          <w:bCs/>
          <w:color w:val="231F20"/>
          <w:lang w:val="ru-RU"/>
        </w:rPr>
        <w:t xml:space="preserve"> </w:t>
      </w:r>
      <w:r w:rsidRPr="00124FFF">
        <w:rPr>
          <w:rFonts w:eastAsia="SchoolBookSanPin" w:cs="Times New Roman"/>
          <w:b/>
          <w:bCs/>
          <w:color w:val="231F20"/>
          <w:lang w:val="ru-RU"/>
        </w:rPr>
        <w:t>ХХ</w:t>
      </w:r>
      <w:r w:rsidR="008D58D6" w:rsidRPr="00124FFF">
        <w:rPr>
          <w:rFonts w:eastAsia="SchoolBookSanPin" w:cs="Times New Roman"/>
          <w:b/>
          <w:bCs/>
          <w:color w:val="231F20"/>
          <w:lang w:val="ru-RU"/>
        </w:rPr>
        <w:t xml:space="preserve"> </w:t>
      </w:r>
      <w:r w:rsidRPr="00124FFF">
        <w:rPr>
          <w:rFonts w:eastAsia="SchoolBookSanPin" w:cs="Times New Roman"/>
          <w:b/>
          <w:bCs/>
          <w:color w:val="231F20"/>
          <w:lang w:val="ru-RU"/>
        </w:rPr>
        <w:t>века</w:t>
      </w:r>
      <w:r w:rsidR="008D58D6" w:rsidRPr="00124FFF">
        <w:rPr>
          <w:rFonts w:eastAsia="SchoolBookSanPin" w:cs="Times New Roman"/>
          <w:b/>
          <w:bCs/>
          <w:color w:val="231F20"/>
          <w:lang w:val="ru-RU"/>
        </w:rPr>
        <w:t xml:space="preserve"> </w:t>
      </w:r>
      <w:r w:rsidRPr="00124FFF">
        <w:rPr>
          <w:rFonts w:eastAsia="SchoolBookSanPin" w:cs="Times New Roman"/>
          <w:color w:val="231F20"/>
          <w:lang w:val="ru-RU"/>
        </w:rPr>
        <w:t>(не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менее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трёх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стихотворений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тему</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«Человек</w:t>
      </w:r>
      <w:r w:rsidR="008D58D6" w:rsidRPr="00124FFF">
        <w:rPr>
          <w:rFonts w:eastAsia="SchoolBookSanPin" w:cs="Times New Roman"/>
          <w:color w:val="231F20"/>
          <w:lang w:val="ru-RU"/>
        </w:rPr>
        <w:t xml:space="preserve"> </w:t>
      </w:r>
      <w:r w:rsidR="004D6C07" w:rsidRPr="00124FFF">
        <w:rPr>
          <w:rFonts w:eastAsia="SchoolBookSanPin" w:cs="Times New Roman"/>
          <w:color w:val="231F20"/>
          <w:lang w:val="ru-RU"/>
        </w:rPr>
        <w:br/>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эпоха»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выбору).</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Например,</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стихотворения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Маяковского,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Цветаевой,</w:t>
      </w:r>
      <w:r w:rsidR="008D58D6" w:rsidRPr="00124FFF">
        <w:rPr>
          <w:rFonts w:eastAsia="SchoolBookSanPin" w:cs="Times New Roman"/>
          <w:color w:val="231F20"/>
          <w:lang w:val="ru-RU"/>
        </w:rPr>
        <w:t xml:space="preserve"> </w:t>
      </w:r>
      <w:r w:rsidR="004D6C07" w:rsidRPr="00124FFF">
        <w:rPr>
          <w:rFonts w:eastAsia="SchoolBookSanPin" w:cs="Times New Roman"/>
          <w:color w:val="231F20"/>
          <w:lang w:val="ru-RU"/>
        </w:rPr>
        <w:br/>
      </w:r>
      <w:r w:rsidRPr="00124FFF">
        <w:rPr>
          <w:rFonts w:eastAsia="SchoolBookSanPin" w:cs="Times New Roman"/>
          <w:color w:val="231F20"/>
          <w:lang w:val="ru-RU"/>
        </w:rPr>
        <w:t>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Э.</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Мандельштама,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Б.</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Л.</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Пастернака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003E6CEA" w:rsidRPr="00124FFF">
        <w:rPr>
          <w:rFonts w:eastAsia="SchoolBookSanPin" w:cs="Times New Roman"/>
          <w:color w:val="231F20"/>
          <w:lang w:val="ru-RU"/>
        </w:rPr>
        <w:t>другие</w:t>
      </w:r>
      <w:r w:rsidR="004D6C07" w:rsidRPr="00124FFF">
        <w:rPr>
          <w:rFonts w:eastAsia="SchoolBookSanPin" w:cs="Times New Roman"/>
          <w:color w:val="231F20"/>
          <w:lang w:val="ru-RU"/>
        </w:rPr>
        <w:t>.</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b/>
          <w:bCs/>
          <w:color w:val="231F20"/>
          <w:lang w:val="ru-RU"/>
        </w:rPr>
        <w:t>М.</w:t>
      </w:r>
      <w:r w:rsidR="008D58D6" w:rsidRPr="00124FFF">
        <w:rPr>
          <w:rFonts w:eastAsia="SchoolBookSanPin" w:cs="Times New Roman"/>
          <w:b/>
          <w:bCs/>
          <w:color w:val="231F20"/>
          <w:lang w:val="ru-RU"/>
        </w:rPr>
        <w:t xml:space="preserve"> </w:t>
      </w:r>
      <w:r w:rsidRPr="00124FFF">
        <w:rPr>
          <w:rFonts w:eastAsia="SchoolBookSanPin" w:cs="Times New Roman"/>
          <w:b/>
          <w:bCs/>
          <w:color w:val="231F20"/>
          <w:lang w:val="ru-RU"/>
        </w:rPr>
        <w:t>А.</w:t>
      </w:r>
      <w:r w:rsidR="008D58D6" w:rsidRPr="00124FFF">
        <w:rPr>
          <w:rFonts w:eastAsia="SchoolBookSanPin" w:cs="Times New Roman"/>
          <w:b/>
          <w:bCs/>
          <w:color w:val="231F20"/>
          <w:lang w:val="ru-RU"/>
        </w:rPr>
        <w:t xml:space="preserve"> </w:t>
      </w:r>
      <w:r w:rsidRPr="00124FFF">
        <w:rPr>
          <w:rFonts w:eastAsia="SchoolBookSanPin" w:cs="Times New Roman"/>
          <w:b/>
          <w:bCs/>
          <w:color w:val="231F20"/>
          <w:lang w:val="ru-RU"/>
        </w:rPr>
        <w:t>Булгаков</w:t>
      </w:r>
      <w:r w:rsidR="008D58D6" w:rsidRPr="00124FFF">
        <w:rPr>
          <w:rFonts w:eastAsia="SchoolBookSanPin" w:cs="Times New Roman"/>
          <w:b/>
          <w:bCs/>
          <w:color w:val="231F20"/>
          <w:lang w:val="ru-RU"/>
        </w:rPr>
        <w:t xml:space="preserve"> </w:t>
      </w:r>
      <w:r w:rsidRPr="00124FFF">
        <w:rPr>
          <w:rFonts w:eastAsia="SchoolBookSanPin" w:cs="Times New Roman"/>
          <w:color w:val="231F20"/>
          <w:lang w:val="ru-RU"/>
        </w:rPr>
        <w:t>(одна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повесть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выбору).</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Например,</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«Собачье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сердце»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003E6CEA" w:rsidRPr="00124FFF">
        <w:rPr>
          <w:rFonts w:eastAsia="SchoolBookSanPin" w:cs="Times New Roman"/>
          <w:color w:val="231F20"/>
          <w:lang w:val="ru-RU"/>
        </w:rPr>
        <w:t>другие</w:t>
      </w:r>
      <w:r w:rsidR="004D6C07" w:rsidRPr="00124FFF">
        <w:rPr>
          <w:rFonts w:eastAsia="SchoolBookSanPin" w:cs="Times New Roman"/>
          <w:color w:val="231F20"/>
          <w:lang w:val="ru-RU"/>
        </w:rPr>
        <w:t>.</w:t>
      </w:r>
    </w:p>
    <w:p w:rsidR="00FB1709" w:rsidRPr="00124FFF" w:rsidRDefault="00203412" w:rsidP="00124FFF">
      <w:pPr>
        <w:spacing w:line="0" w:lineRule="atLeast"/>
        <w:ind w:firstLine="680"/>
        <w:rPr>
          <w:rFonts w:eastAsia="OfficinaSansBoldITC" w:cs="Times New Roman"/>
          <w:b/>
          <w:lang w:val="ru-RU"/>
        </w:rPr>
      </w:pPr>
      <w:r w:rsidRPr="00124FFF">
        <w:rPr>
          <w:rFonts w:eastAsia="OfficinaSansBoldITC" w:cs="Times New Roman"/>
          <w:b/>
          <w:color w:val="231F20"/>
          <w:lang w:val="ru-RU"/>
        </w:rPr>
        <w:t>Литература</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второй</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половины</w:t>
      </w:r>
      <w:r w:rsidR="008D58D6" w:rsidRPr="00124FFF">
        <w:rPr>
          <w:rFonts w:eastAsia="OfficinaSansBoldITC" w:cs="Times New Roman"/>
          <w:b/>
          <w:color w:val="231F20"/>
          <w:lang w:val="ru-RU"/>
        </w:rPr>
        <w:t xml:space="preserve"> </w:t>
      </w:r>
      <w:r w:rsidRPr="00124FFF">
        <w:rPr>
          <w:rFonts w:eastAsia="OfficinaSansBoldITC" w:cs="Times New Roman"/>
          <w:b/>
          <w:color w:val="231F20"/>
        </w:rPr>
        <w:t>XX</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века</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b/>
          <w:bCs/>
          <w:color w:val="231F20"/>
          <w:lang w:val="ru-RU"/>
        </w:rPr>
        <w:t>А.</w:t>
      </w:r>
      <w:r w:rsidR="008D58D6" w:rsidRPr="00124FFF">
        <w:rPr>
          <w:rFonts w:eastAsia="SchoolBookSanPin" w:cs="Times New Roman"/>
          <w:b/>
          <w:bCs/>
          <w:color w:val="231F20"/>
          <w:lang w:val="ru-RU"/>
        </w:rPr>
        <w:t xml:space="preserve"> </w:t>
      </w:r>
      <w:r w:rsidRPr="00124FFF">
        <w:rPr>
          <w:rFonts w:eastAsia="SchoolBookSanPin" w:cs="Times New Roman"/>
          <w:b/>
          <w:bCs/>
          <w:color w:val="231F20"/>
          <w:lang w:val="ru-RU"/>
        </w:rPr>
        <w:t>Т.</w:t>
      </w:r>
      <w:r w:rsidR="008D58D6" w:rsidRPr="00124FFF">
        <w:rPr>
          <w:rFonts w:eastAsia="SchoolBookSanPin" w:cs="Times New Roman"/>
          <w:b/>
          <w:bCs/>
          <w:color w:val="231F20"/>
          <w:lang w:val="ru-RU"/>
        </w:rPr>
        <w:t xml:space="preserve"> </w:t>
      </w:r>
      <w:r w:rsidRPr="00124FFF">
        <w:rPr>
          <w:rFonts w:eastAsia="SchoolBookSanPin" w:cs="Times New Roman"/>
          <w:b/>
          <w:bCs/>
          <w:color w:val="231F20"/>
          <w:lang w:val="ru-RU"/>
        </w:rPr>
        <w:t>Твардовский.</w:t>
      </w:r>
      <w:r w:rsidR="008D58D6" w:rsidRPr="00124FFF">
        <w:rPr>
          <w:rFonts w:eastAsia="SchoolBookSanPin" w:cs="Times New Roman"/>
          <w:b/>
          <w:bCs/>
          <w:color w:val="231F20"/>
          <w:lang w:val="ru-RU"/>
        </w:rPr>
        <w:t xml:space="preserve"> </w:t>
      </w:r>
      <w:r w:rsidRPr="00124FFF">
        <w:rPr>
          <w:rFonts w:eastAsia="SchoolBookSanPin" w:cs="Times New Roman"/>
          <w:color w:val="231F20"/>
          <w:lang w:val="ru-RU"/>
        </w:rPr>
        <w:t>Поэма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«Василий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Тёркин»</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(главы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«Переправа»,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«Гармонь»,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«Два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солдата»,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«Поединок»</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003E6CEA" w:rsidRPr="00124FFF">
        <w:rPr>
          <w:rFonts w:eastAsia="SchoolBookSanPin" w:cs="Times New Roman"/>
          <w:color w:val="231F20"/>
          <w:lang w:val="ru-RU"/>
        </w:rPr>
        <w:t>другие</w:t>
      </w:r>
      <w:r w:rsidRPr="00124FFF">
        <w:rPr>
          <w:rFonts w:eastAsia="SchoolBookSanPin" w:cs="Times New Roman"/>
          <w:color w:val="231F20"/>
          <w:lang w:val="ru-RU"/>
        </w:rPr>
        <w:t>).</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b/>
          <w:bCs/>
          <w:color w:val="231F20"/>
          <w:lang w:val="ru-RU"/>
        </w:rPr>
        <w:t>М.</w:t>
      </w:r>
      <w:r w:rsidR="008D58D6" w:rsidRPr="00124FFF">
        <w:rPr>
          <w:rFonts w:eastAsia="SchoolBookSanPin" w:cs="Times New Roman"/>
          <w:b/>
          <w:bCs/>
          <w:color w:val="231F20"/>
          <w:lang w:val="ru-RU"/>
        </w:rPr>
        <w:t xml:space="preserve"> </w:t>
      </w:r>
      <w:r w:rsidRPr="00124FFF">
        <w:rPr>
          <w:rFonts w:eastAsia="SchoolBookSanPin" w:cs="Times New Roman"/>
          <w:b/>
          <w:bCs/>
          <w:color w:val="231F20"/>
          <w:lang w:val="ru-RU"/>
        </w:rPr>
        <w:t>А.</w:t>
      </w:r>
      <w:r w:rsidR="008D58D6" w:rsidRPr="00124FFF">
        <w:rPr>
          <w:rFonts w:eastAsia="SchoolBookSanPin" w:cs="Times New Roman"/>
          <w:b/>
          <w:bCs/>
          <w:color w:val="231F20"/>
          <w:lang w:val="ru-RU"/>
        </w:rPr>
        <w:t xml:space="preserve"> </w:t>
      </w:r>
      <w:r w:rsidRPr="00124FFF">
        <w:rPr>
          <w:rFonts w:eastAsia="SchoolBookSanPin" w:cs="Times New Roman"/>
          <w:b/>
          <w:bCs/>
          <w:color w:val="231F20"/>
          <w:lang w:val="ru-RU"/>
        </w:rPr>
        <w:t>Шолохов.</w:t>
      </w:r>
      <w:r w:rsidR="008D58D6" w:rsidRPr="00124FFF">
        <w:rPr>
          <w:rFonts w:eastAsia="SchoolBookSanPin" w:cs="Times New Roman"/>
          <w:b/>
          <w:bCs/>
          <w:color w:val="231F20"/>
          <w:lang w:val="ru-RU"/>
        </w:rPr>
        <w:t xml:space="preserve"> </w:t>
      </w:r>
      <w:r w:rsidRPr="00124FFF">
        <w:rPr>
          <w:rFonts w:eastAsia="SchoolBookSanPin" w:cs="Times New Roman"/>
          <w:color w:val="231F20"/>
          <w:lang w:val="ru-RU"/>
        </w:rPr>
        <w:t>Рассказ</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«Судьба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человека».</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b/>
          <w:bCs/>
          <w:color w:val="231F20"/>
          <w:lang w:val="ru-RU"/>
        </w:rPr>
        <w:t>А.</w:t>
      </w:r>
      <w:r w:rsidR="008D58D6" w:rsidRPr="00124FFF">
        <w:rPr>
          <w:rFonts w:eastAsia="SchoolBookSanPin" w:cs="Times New Roman"/>
          <w:b/>
          <w:bCs/>
          <w:color w:val="231F20"/>
          <w:lang w:val="ru-RU"/>
        </w:rPr>
        <w:t xml:space="preserve"> </w:t>
      </w:r>
      <w:r w:rsidRPr="00124FFF">
        <w:rPr>
          <w:rFonts w:eastAsia="SchoolBookSanPin" w:cs="Times New Roman"/>
          <w:b/>
          <w:bCs/>
          <w:color w:val="231F20"/>
          <w:lang w:val="ru-RU"/>
        </w:rPr>
        <w:t>И.</w:t>
      </w:r>
      <w:r w:rsidR="008D58D6" w:rsidRPr="00124FFF">
        <w:rPr>
          <w:rFonts w:eastAsia="SchoolBookSanPin" w:cs="Times New Roman"/>
          <w:b/>
          <w:bCs/>
          <w:color w:val="231F20"/>
          <w:lang w:val="ru-RU"/>
        </w:rPr>
        <w:t xml:space="preserve"> </w:t>
      </w:r>
      <w:r w:rsidRPr="00124FFF">
        <w:rPr>
          <w:rFonts w:eastAsia="SchoolBookSanPin" w:cs="Times New Roman"/>
          <w:b/>
          <w:bCs/>
          <w:color w:val="231F20"/>
          <w:lang w:val="ru-RU"/>
        </w:rPr>
        <w:t>Солженицын.</w:t>
      </w:r>
      <w:r w:rsidR="008D58D6" w:rsidRPr="00124FFF">
        <w:rPr>
          <w:rFonts w:eastAsia="SchoolBookSanPin" w:cs="Times New Roman"/>
          <w:b/>
          <w:bCs/>
          <w:color w:val="231F20"/>
          <w:lang w:val="ru-RU"/>
        </w:rPr>
        <w:t xml:space="preserve"> </w:t>
      </w:r>
      <w:r w:rsidRPr="00124FFF">
        <w:rPr>
          <w:rFonts w:eastAsia="SchoolBookSanPin" w:cs="Times New Roman"/>
          <w:color w:val="231F20"/>
          <w:lang w:val="ru-RU"/>
        </w:rPr>
        <w:t>Рассказ</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«Матрёнин</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двор».</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b/>
          <w:bCs/>
          <w:color w:val="231F20"/>
          <w:lang w:val="ru-RU"/>
        </w:rPr>
        <w:t>Произведения</w:t>
      </w:r>
      <w:r w:rsidR="008D58D6" w:rsidRPr="00124FFF">
        <w:rPr>
          <w:rFonts w:eastAsia="SchoolBookSanPin" w:cs="Times New Roman"/>
          <w:b/>
          <w:bCs/>
          <w:color w:val="231F20"/>
          <w:lang w:val="ru-RU"/>
        </w:rPr>
        <w:t xml:space="preserve"> </w:t>
      </w:r>
      <w:r w:rsidRPr="00124FFF">
        <w:rPr>
          <w:rFonts w:eastAsia="SchoolBookSanPin" w:cs="Times New Roman"/>
          <w:b/>
          <w:bCs/>
          <w:color w:val="231F20"/>
          <w:lang w:val="ru-RU"/>
        </w:rPr>
        <w:t>отечественных</w:t>
      </w:r>
      <w:r w:rsidR="008D58D6" w:rsidRPr="00124FFF">
        <w:rPr>
          <w:rFonts w:eastAsia="SchoolBookSanPin" w:cs="Times New Roman"/>
          <w:b/>
          <w:bCs/>
          <w:color w:val="231F20"/>
          <w:lang w:val="ru-RU"/>
        </w:rPr>
        <w:t xml:space="preserve"> </w:t>
      </w:r>
      <w:r w:rsidRPr="00124FFF">
        <w:rPr>
          <w:rFonts w:eastAsia="SchoolBookSanPin" w:cs="Times New Roman"/>
          <w:b/>
          <w:bCs/>
          <w:color w:val="231F20"/>
          <w:lang w:val="ru-RU"/>
        </w:rPr>
        <w:t>прозаиков</w:t>
      </w:r>
      <w:r w:rsidR="008D58D6" w:rsidRPr="00124FFF">
        <w:rPr>
          <w:rFonts w:eastAsia="SchoolBookSanPin" w:cs="Times New Roman"/>
          <w:b/>
          <w:bCs/>
          <w:color w:val="231F20"/>
          <w:lang w:val="ru-RU"/>
        </w:rPr>
        <w:t xml:space="preserve"> </w:t>
      </w:r>
      <w:r w:rsidRPr="00124FFF">
        <w:rPr>
          <w:rFonts w:eastAsia="SchoolBookSanPin" w:cs="Times New Roman"/>
          <w:b/>
          <w:bCs/>
          <w:color w:val="231F20"/>
          <w:lang w:val="ru-RU"/>
        </w:rPr>
        <w:t>второй</w:t>
      </w:r>
      <w:r w:rsidR="008D58D6" w:rsidRPr="00124FFF">
        <w:rPr>
          <w:rFonts w:eastAsia="SchoolBookSanPin" w:cs="Times New Roman"/>
          <w:b/>
          <w:bCs/>
          <w:color w:val="231F20"/>
          <w:lang w:val="ru-RU"/>
        </w:rPr>
        <w:t xml:space="preserve"> </w:t>
      </w:r>
      <w:r w:rsidRPr="00124FFF">
        <w:rPr>
          <w:rFonts w:eastAsia="SchoolBookSanPin" w:cs="Times New Roman"/>
          <w:b/>
          <w:bCs/>
          <w:color w:val="231F20"/>
          <w:lang w:val="ru-RU"/>
        </w:rPr>
        <w:t>половины</w:t>
      </w:r>
      <w:r w:rsidR="008D58D6" w:rsidRPr="00124FFF">
        <w:rPr>
          <w:rFonts w:eastAsia="SchoolBookSanPin" w:cs="Times New Roman"/>
          <w:b/>
          <w:bCs/>
          <w:color w:val="231F20"/>
          <w:lang w:val="ru-RU"/>
        </w:rPr>
        <w:t xml:space="preserve"> </w:t>
      </w:r>
      <w:r w:rsidRPr="00124FFF">
        <w:rPr>
          <w:rFonts w:eastAsia="SchoolBookSanPin" w:cs="Times New Roman"/>
          <w:b/>
          <w:bCs/>
          <w:color w:val="231F20"/>
        </w:rPr>
        <w:t>XX</w:t>
      </w:r>
      <w:r w:rsidRPr="00124FFF">
        <w:rPr>
          <w:rFonts w:eastAsia="SchoolBookSanPin" w:cs="Times New Roman"/>
          <w:b/>
          <w:bCs/>
          <w:color w:val="231F20"/>
          <w:lang w:val="ru-RU"/>
        </w:rPr>
        <w:t>—</w:t>
      </w:r>
      <w:r w:rsidRPr="00124FFF">
        <w:rPr>
          <w:rFonts w:eastAsia="SchoolBookSanPin" w:cs="Times New Roman"/>
          <w:b/>
          <w:bCs/>
          <w:color w:val="231F20"/>
        </w:rPr>
        <w:t>XXI</w:t>
      </w:r>
      <w:r w:rsidR="008D58D6" w:rsidRPr="00124FFF">
        <w:rPr>
          <w:rFonts w:eastAsia="SchoolBookSanPin" w:cs="Times New Roman"/>
          <w:b/>
          <w:bCs/>
          <w:color w:val="231F20"/>
          <w:lang w:val="ru-RU"/>
        </w:rPr>
        <w:t xml:space="preserve"> </w:t>
      </w:r>
      <w:r w:rsidRPr="00124FFF">
        <w:rPr>
          <w:rFonts w:eastAsia="SchoolBookSanPin" w:cs="Times New Roman"/>
          <w:b/>
          <w:bCs/>
          <w:color w:val="231F20"/>
          <w:lang w:val="ru-RU"/>
        </w:rPr>
        <w:t>века</w:t>
      </w:r>
      <w:r w:rsidR="008D58D6" w:rsidRPr="00124FFF">
        <w:rPr>
          <w:rFonts w:eastAsia="SchoolBookSanPin" w:cs="Times New Roman"/>
          <w:b/>
          <w:bCs/>
          <w:color w:val="231F20"/>
          <w:lang w:val="ru-RU"/>
        </w:rPr>
        <w:t xml:space="preserve"> </w:t>
      </w:r>
      <w:r w:rsidRPr="00124FFF">
        <w:rPr>
          <w:rFonts w:eastAsia="SchoolBookSanPin" w:cs="Times New Roman"/>
          <w:color w:val="231F20"/>
          <w:lang w:val="ru-RU"/>
        </w:rPr>
        <w:t>(не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менее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двух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произведений).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Например,</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произведения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Носова,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Б.</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Стругацких,</w:t>
      </w:r>
      <w:r w:rsidR="008D58D6" w:rsidRPr="00124FFF">
        <w:rPr>
          <w:rFonts w:eastAsia="SchoolBookSanPin" w:cs="Times New Roman"/>
          <w:color w:val="231F20"/>
          <w:lang w:val="ru-RU"/>
        </w:rPr>
        <w:t xml:space="preserve"> </w:t>
      </w:r>
      <w:r w:rsidR="004D6C07" w:rsidRPr="00124FFF">
        <w:rPr>
          <w:rFonts w:eastAsia="SchoolBookSanPin" w:cs="Times New Roman"/>
          <w:color w:val="231F20"/>
          <w:lang w:val="ru-RU"/>
        </w:rPr>
        <w:br/>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Тендрякова,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Б.</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Екимова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003E6CEA" w:rsidRPr="00124FFF">
        <w:rPr>
          <w:rFonts w:eastAsia="SchoolBookSanPin" w:cs="Times New Roman"/>
          <w:color w:val="231F20"/>
          <w:lang w:val="ru-RU"/>
        </w:rPr>
        <w:t>другие</w:t>
      </w:r>
      <w:r w:rsidR="004D6C07" w:rsidRPr="00124FFF">
        <w:rPr>
          <w:rFonts w:eastAsia="SchoolBookSanPin" w:cs="Times New Roman"/>
          <w:color w:val="231F20"/>
          <w:lang w:val="ru-RU"/>
        </w:rPr>
        <w:t>.</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b/>
          <w:bCs/>
          <w:color w:val="231F20"/>
          <w:lang w:val="ru-RU"/>
        </w:rPr>
        <w:t>Произведения</w:t>
      </w:r>
      <w:r w:rsidR="008D58D6" w:rsidRPr="00124FFF">
        <w:rPr>
          <w:rFonts w:eastAsia="SchoolBookSanPin" w:cs="Times New Roman"/>
          <w:b/>
          <w:bCs/>
          <w:color w:val="231F20"/>
          <w:lang w:val="ru-RU"/>
        </w:rPr>
        <w:t xml:space="preserve"> </w:t>
      </w:r>
      <w:r w:rsidRPr="00124FFF">
        <w:rPr>
          <w:rFonts w:eastAsia="SchoolBookSanPin" w:cs="Times New Roman"/>
          <w:b/>
          <w:bCs/>
          <w:color w:val="231F20"/>
          <w:lang w:val="ru-RU"/>
        </w:rPr>
        <w:t>отечественных</w:t>
      </w:r>
      <w:r w:rsidR="008D58D6" w:rsidRPr="00124FFF">
        <w:rPr>
          <w:rFonts w:eastAsia="SchoolBookSanPin" w:cs="Times New Roman"/>
          <w:b/>
          <w:bCs/>
          <w:color w:val="231F20"/>
          <w:lang w:val="ru-RU"/>
        </w:rPr>
        <w:t xml:space="preserve"> </w:t>
      </w:r>
      <w:r w:rsidRPr="00124FFF">
        <w:rPr>
          <w:rFonts w:eastAsia="SchoolBookSanPin" w:cs="Times New Roman"/>
          <w:b/>
          <w:bCs/>
          <w:color w:val="231F20"/>
          <w:lang w:val="ru-RU"/>
        </w:rPr>
        <w:t>и</w:t>
      </w:r>
      <w:r w:rsidR="008D58D6" w:rsidRPr="00124FFF">
        <w:rPr>
          <w:rFonts w:eastAsia="SchoolBookSanPin" w:cs="Times New Roman"/>
          <w:b/>
          <w:bCs/>
          <w:color w:val="231F20"/>
          <w:lang w:val="ru-RU"/>
        </w:rPr>
        <w:t xml:space="preserve"> </w:t>
      </w:r>
      <w:r w:rsidRPr="00124FFF">
        <w:rPr>
          <w:rFonts w:eastAsia="SchoolBookSanPin" w:cs="Times New Roman"/>
          <w:b/>
          <w:bCs/>
          <w:color w:val="231F20"/>
          <w:lang w:val="ru-RU"/>
        </w:rPr>
        <w:t>зарубежных</w:t>
      </w:r>
      <w:r w:rsidR="008D58D6" w:rsidRPr="00124FFF">
        <w:rPr>
          <w:rFonts w:eastAsia="SchoolBookSanPin" w:cs="Times New Roman"/>
          <w:b/>
          <w:bCs/>
          <w:color w:val="231F20"/>
          <w:lang w:val="ru-RU"/>
        </w:rPr>
        <w:t xml:space="preserve"> </w:t>
      </w:r>
      <w:r w:rsidRPr="00124FFF">
        <w:rPr>
          <w:rFonts w:eastAsia="SchoolBookSanPin" w:cs="Times New Roman"/>
          <w:b/>
          <w:bCs/>
          <w:color w:val="231F20"/>
          <w:lang w:val="ru-RU"/>
        </w:rPr>
        <w:t>прозаиков</w:t>
      </w:r>
      <w:r w:rsidR="008D58D6" w:rsidRPr="00124FFF">
        <w:rPr>
          <w:rFonts w:eastAsia="SchoolBookSanPin" w:cs="Times New Roman"/>
          <w:b/>
          <w:bCs/>
          <w:color w:val="231F20"/>
          <w:lang w:val="ru-RU"/>
        </w:rPr>
        <w:t xml:space="preserve"> </w:t>
      </w:r>
      <w:r w:rsidRPr="00124FFF">
        <w:rPr>
          <w:rFonts w:eastAsia="SchoolBookSanPin" w:cs="Times New Roman"/>
          <w:b/>
          <w:bCs/>
          <w:color w:val="231F20"/>
          <w:lang w:val="ru-RU"/>
        </w:rPr>
        <w:t>второй</w:t>
      </w:r>
      <w:r w:rsidR="008D58D6" w:rsidRPr="00124FFF">
        <w:rPr>
          <w:rFonts w:eastAsia="SchoolBookSanPin" w:cs="Times New Roman"/>
          <w:b/>
          <w:bCs/>
          <w:color w:val="231F20"/>
          <w:lang w:val="ru-RU"/>
        </w:rPr>
        <w:t xml:space="preserve"> </w:t>
      </w:r>
      <w:r w:rsidRPr="00124FFF">
        <w:rPr>
          <w:rFonts w:eastAsia="SchoolBookSanPin" w:cs="Times New Roman"/>
          <w:b/>
          <w:bCs/>
          <w:color w:val="231F20"/>
          <w:lang w:val="ru-RU"/>
        </w:rPr>
        <w:t>половины</w:t>
      </w:r>
      <w:r w:rsidR="008D58D6" w:rsidRPr="00124FFF">
        <w:rPr>
          <w:rFonts w:eastAsia="SchoolBookSanPin" w:cs="Times New Roman"/>
          <w:b/>
          <w:bCs/>
          <w:color w:val="231F20"/>
          <w:lang w:val="ru-RU"/>
        </w:rPr>
        <w:t xml:space="preserve"> </w:t>
      </w:r>
      <w:r w:rsidRPr="00124FFF">
        <w:rPr>
          <w:rFonts w:eastAsia="SchoolBookSanPin" w:cs="Times New Roman"/>
          <w:b/>
          <w:bCs/>
          <w:color w:val="231F20"/>
        </w:rPr>
        <w:t>XX</w:t>
      </w:r>
      <w:r w:rsidRPr="00124FFF">
        <w:rPr>
          <w:rFonts w:eastAsia="SchoolBookSanPin" w:cs="Times New Roman"/>
          <w:b/>
          <w:bCs/>
          <w:color w:val="231F20"/>
          <w:lang w:val="ru-RU"/>
        </w:rPr>
        <w:t>—</w:t>
      </w:r>
      <w:r w:rsidRPr="00124FFF">
        <w:rPr>
          <w:rFonts w:eastAsia="SchoolBookSanPin" w:cs="Times New Roman"/>
          <w:b/>
          <w:bCs/>
          <w:color w:val="231F20"/>
        </w:rPr>
        <w:t>XXI</w:t>
      </w:r>
      <w:r w:rsidR="008D58D6" w:rsidRPr="00124FFF">
        <w:rPr>
          <w:rFonts w:eastAsia="SchoolBookSanPin" w:cs="Times New Roman"/>
          <w:b/>
          <w:bCs/>
          <w:color w:val="231F20"/>
          <w:lang w:val="ru-RU"/>
        </w:rPr>
        <w:t xml:space="preserve"> </w:t>
      </w:r>
      <w:r w:rsidRPr="00124FFF">
        <w:rPr>
          <w:rFonts w:eastAsia="SchoolBookSanPin" w:cs="Times New Roman"/>
          <w:b/>
          <w:bCs/>
          <w:color w:val="231F20"/>
          <w:lang w:val="ru-RU"/>
        </w:rPr>
        <w:t>века</w:t>
      </w:r>
      <w:r w:rsidR="008D58D6" w:rsidRPr="00124FFF">
        <w:rPr>
          <w:rFonts w:eastAsia="SchoolBookSanPin" w:cs="Times New Roman"/>
          <w:b/>
          <w:bCs/>
          <w:color w:val="231F20"/>
          <w:lang w:val="ru-RU"/>
        </w:rPr>
        <w:t xml:space="preserve"> </w:t>
      </w:r>
      <w:r w:rsidRPr="00124FFF">
        <w:rPr>
          <w:rFonts w:eastAsia="SchoolBookSanPin" w:cs="Times New Roman"/>
          <w:color w:val="231F20"/>
          <w:lang w:val="ru-RU"/>
        </w:rPr>
        <w:t>(не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менее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двух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произведений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тему</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«Человек</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ситуации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нравственного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выбора»).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Например,</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произведения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lastRenderedPageBreak/>
        <w:t>Астафьева,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Ю.</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Бондарева,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w:t>
      </w:r>
      <w:r w:rsidR="008D58D6" w:rsidRPr="00124FFF">
        <w:rPr>
          <w:rFonts w:eastAsia="SchoolBookSanPin" w:cs="Times New Roman"/>
          <w:color w:val="231F20"/>
          <w:lang w:val="ru-RU"/>
        </w:rPr>
        <w:t xml:space="preserve"> </w:t>
      </w:r>
      <w:proofErr w:type="spellStart"/>
      <w:r w:rsidRPr="00124FFF">
        <w:rPr>
          <w:rFonts w:eastAsia="SchoolBookSanPin" w:cs="Times New Roman"/>
          <w:color w:val="231F20"/>
          <w:lang w:val="ru-RU"/>
        </w:rPr>
        <w:t>Дашевской</w:t>
      </w:r>
      <w:proofErr w:type="spellEnd"/>
      <w:r w:rsidRPr="00124FFF">
        <w:rPr>
          <w:rFonts w:eastAsia="SchoolBookSanPin" w:cs="Times New Roman"/>
          <w:color w:val="231F20"/>
          <w:lang w:val="ru-RU"/>
        </w:rPr>
        <w:t>,</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Дж.</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Сэлинджера,</w:t>
      </w:r>
      <w:r w:rsidR="008D58D6" w:rsidRPr="00124FFF">
        <w:rPr>
          <w:rFonts w:eastAsia="SchoolBookSanPin" w:cs="Times New Roman"/>
          <w:color w:val="231F20"/>
          <w:lang w:val="ru-RU"/>
        </w:rPr>
        <w:t xml:space="preserve"> </w:t>
      </w:r>
      <w:r w:rsidR="004D6C07" w:rsidRPr="00124FFF">
        <w:rPr>
          <w:rFonts w:eastAsia="SchoolBookSanPin" w:cs="Times New Roman"/>
          <w:color w:val="231F20"/>
          <w:lang w:val="ru-RU"/>
        </w:rPr>
        <w:br/>
      </w:r>
      <w:r w:rsidRPr="00124FFF">
        <w:rPr>
          <w:rFonts w:eastAsia="SchoolBookSanPin" w:cs="Times New Roman"/>
          <w:color w:val="231F20"/>
          <w:lang w:val="ru-RU"/>
        </w:rPr>
        <w:t>К.</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Патерсон,</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Б.</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Кауфман</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003E6CEA" w:rsidRPr="00124FFF">
        <w:rPr>
          <w:rFonts w:eastAsia="SchoolBookSanPin" w:cs="Times New Roman"/>
          <w:color w:val="231F20"/>
          <w:lang w:val="ru-RU"/>
        </w:rPr>
        <w:t>другие</w:t>
      </w:r>
      <w:r w:rsidRPr="00124FFF">
        <w:rPr>
          <w:rFonts w:eastAsia="SchoolBookSanPin" w:cs="Times New Roman"/>
          <w:color w:val="231F20"/>
          <w:lang w:val="ru-RU"/>
        </w:rPr>
        <w:t>).</w:t>
      </w:r>
    </w:p>
    <w:p w:rsidR="00FB1709" w:rsidRPr="00124FFF" w:rsidRDefault="00203412" w:rsidP="00124FFF">
      <w:pPr>
        <w:spacing w:line="0" w:lineRule="atLeast"/>
        <w:ind w:firstLine="680"/>
        <w:rPr>
          <w:rFonts w:eastAsia="OfficinaSansBoldITC" w:cs="Times New Roman"/>
          <w:b/>
          <w:lang w:val="ru-RU"/>
        </w:rPr>
      </w:pPr>
      <w:r w:rsidRPr="00124FFF">
        <w:rPr>
          <w:rFonts w:eastAsia="OfficinaSansBoldITC" w:cs="Times New Roman"/>
          <w:b/>
          <w:color w:val="231F20"/>
          <w:lang w:val="ru-RU"/>
        </w:rPr>
        <w:t>Зарубежная</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литература</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b/>
          <w:bCs/>
          <w:color w:val="231F20"/>
          <w:lang w:val="ru-RU"/>
        </w:rPr>
        <w:t>У.</w:t>
      </w:r>
      <w:r w:rsidR="008D58D6" w:rsidRPr="00124FFF">
        <w:rPr>
          <w:rFonts w:eastAsia="SchoolBookSanPin" w:cs="Times New Roman"/>
          <w:b/>
          <w:bCs/>
          <w:color w:val="231F20"/>
          <w:lang w:val="ru-RU"/>
        </w:rPr>
        <w:t xml:space="preserve"> </w:t>
      </w:r>
      <w:r w:rsidRPr="00124FFF">
        <w:rPr>
          <w:rFonts w:eastAsia="SchoolBookSanPin" w:cs="Times New Roman"/>
          <w:b/>
          <w:bCs/>
          <w:color w:val="231F20"/>
          <w:lang w:val="ru-RU"/>
        </w:rPr>
        <w:t>Шекспир.</w:t>
      </w:r>
      <w:r w:rsidR="008D58D6" w:rsidRPr="00124FFF">
        <w:rPr>
          <w:rFonts w:eastAsia="SchoolBookSanPin" w:cs="Times New Roman"/>
          <w:b/>
          <w:bCs/>
          <w:color w:val="231F20"/>
          <w:lang w:val="ru-RU"/>
        </w:rPr>
        <w:t xml:space="preserve"> </w:t>
      </w:r>
      <w:r w:rsidRPr="00124FFF">
        <w:rPr>
          <w:rFonts w:eastAsia="SchoolBookSanPin" w:cs="Times New Roman"/>
          <w:color w:val="231F20"/>
          <w:lang w:val="ru-RU"/>
        </w:rPr>
        <w:t>Сонеты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(один-два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выбору).</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Например,</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66</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position w:val="1"/>
          <w:lang w:val="ru-RU"/>
        </w:rPr>
        <w:t>«</w:t>
      </w:r>
      <w:proofErr w:type="spellStart"/>
      <w:r w:rsidRPr="00124FFF">
        <w:rPr>
          <w:rFonts w:eastAsia="SchoolBookSanPin" w:cs="Times New Roman"/>
          <w:color w:val="231F20"/>
          <w:position w:val="1"/>
          <w:lang w:val="ru-RU"/>
        </w:rPr>
        <w:t>Измучась</w:t>
      </w:r>
      <w:proofErr w:type="spellEnd"/>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всем,</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умереть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хочу…»,</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130</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«Её</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глаза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на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звёзд</w:t>
      </w:r>
      <w:r w:rsidR="00E20B98" w:rsidRPr="00124FFF">
        <w:rPr>
          <w:rFonts w:eastAsia="SchoolBookSanPin" w:cs="Times New Roman"/>
          <w:color w:val="231F20"/>
          <w:position w:val="1"/>
          <w:lang w:val="ru-RU"/>
        </w:rPr>
        <w:t>ы</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н</w:t>
      </w:r>
      <w:r w:rsidRPr="00124FFF">
        <w:rPr>
          <w:rFonts w:eastAsia="SchoolBookSanPin" w:cs="Times New Roman"/>
          <w:color w:val="231F20"/>
          <w:position w:val="1"/>
          <w:lang w:val="ru-RU"/>
        </w:rPr>
        <w:t>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похожи…»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003E6CEA" w:rsidRPr="00124FFF">
        <w:rPr>
          <w:rFonts w:eastAsia="SchoolBookSanPin" w:cs="Times New Roman"/>
          <w:color w:val="231F20"/>
          <w:position w:val="1"/>
          <w:lang w:val="ru-RU"/>
        </w:rPr>
        <w:t>другие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Трагедия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«Ромео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Джульетта»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(фрагмент</w:t>
      </w:r>
      <w:r w:rsidR="00E20B98" w:rsidRPr="00124FFF">
        <w:rPr>
          <w:rFonts w:eastAsia="SchoolBookSanPin" w:cs="Times New Roman"/>
          <w:color w:val="231F20"/>
          <w:position w:val="1"/>
          <w:lang w:val="ru-RU"/>
        </w:rPr>
        <w:t>ы</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п</w:t>
      </w:r>
      <w:r w:rsidRPr="00124FFF">
        <w:rPr>
          <w:rFonts w:eastAsia="SchoolBookSanPin" w:cs="Times New Roman"/>
          <w:color w:val="231F20"/>
          <w:position w:val="1"/>
          <w:lang w:val="ru-RU"/>
        </w:rPr>
        <w:t>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выбору).</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b/>
          <w:bCs/>
          <w:color w:val="231F20"/>
          <w:lang w:val="ru-RU"/>
        </w:rPr>
        <w:t>Ж.-Б.</w:t>
      </w:r>
      <w:r w:rsidR="008D58D6" w:rsidRPr="00124FFF">
        <w:rPr>
          <w:rFonts w:eastAsia="SchoolBookSanPin" w:cs="Times New Roman"/>
          <w:b/>
          <w:bCs/>
          <w:color w:val="231F20"/>
          <w:lang w:val="ru-RU"/>
        </w:rPr>
        <w:t xml:space="preserve"> </w:t>
      </w:r>
      <w:r w:rsidRPr="00124FFF">
        <w:rPr>
          <w:rFonts w:eastAsia="SchoolBookSanPin" w:cs="Times New Roman"/>
          <w:b/>
          <w:bCs/>
          <w:color w:val="231F20"/>
          <w:lang w:val="ru-RU"/>
        </w:rPr>
        <w:t>Мольер.</w:t>
      </w:r>
      <w:r w:rsidR="008D58D6" w:rsidRPr="00124FFF">
        <w:rPr>
          <w:rFonts w:eastAsia="SchoolBookSanPin" w:cs="Times New Roman"/>
          <w:b/>
          <w:bCs/>
          <w:color w:val="231F20"/>
          <w:lang w:val="ru-RU"/>
        </w:rPr>
        <w:t xml:space="preserve"> </w:t>
      </w:r>
      <w:r w:rsidRPr="00124FFF">
        <w:rPr>
          <w:rFonts w:eastAsia="SchoolBookSanPin" w:cs="Times New Roman"/>
          <w:color w:val="231F20"/>
          <w:lang w:val="ru-RU"/>
        </w:rPr>
        <w:t>Комедия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«Мещанин</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дворянстве»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(фрагменты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выбору).</w:t>
      </w:r>
    </w:p>
    <w:p w:rsidR="00FB1709" w:rsidRPr="00124FFF" w:rsidRDefault="004D6C07" w:rsidP="00124FFF">
      <w:pPr>
        <w:spacing w:line="0" w:lineRule="atLeast"/>
        <w:ind w:firstLine="680"/>
        <w:jc w:val="left"/>
        <w:rPr>
          <w:rFonts w:eastAsia="OfficinaSansBoldITC" w:cs="Times New Roman"/>
          <w:b/>
          <w:lang w:val="ru-RU"/>
        </w:rPr>
      </w:pPr>
      <w:r w:rsidRPr="00124FFF">
        <w:rPr>
          <w:rFonts w:eastAsia="OfficinaSansBoldITC" w:cs="Times New Roman"/>
          <w:b/>
          <w:color w:val="231F20"/>
          <w:lang w:val="ru-RU"/>
        </w:rPr>
        <w:t>9</w:t>
      </w:r>
      <w:r w:rsidR="008D58D6" w:rsidRPr="00124FFF">
        <w:rPr>
          <w:rFonts w:eastAsia="OfficinaSansBoldITC" w:cs="Times New Roman"/>
          <w:b/>
          <w:color w:val="231F20"/>
          <w:lang w:val="ru-RU"/>
        </w:rPr>
        <w:t xml:space="preserve"> </w:t>
      </w:r>
      <w:r w:rsidR="00203412" w:rsidRPr="00124FFF">
        <w:rPr>
          <w:rFonts w:eastAsia="OfficinaSansBoldITC" w:cs="Times New Roman"/>
          <w:b/>
          <w:color w:val="231F20"/>
          <w:lang w:val="ru-RU"/>
        </w:rPr>
        <w:t>КЛАСС</w:t>
      </w:r>
    </w:p>
    <w:p w:rsidR="00FB1709" w:rsidRPr="00124FFF" w:rsidRDefault="00203412" w:rsidP="00124FFF">
      <w:pPr>
        <w:spacing w:line="0" w:lineRule="atLeast"/>
        <w:ind w:firstLine="680"/>
        <w:rPr>
          <w:rFonts w:eastAsia="OfficinaSansBoldITC" w:cs="Times New Roman"/>
          <w:b/>
          <w:lang w:val="ru-RU"/>
        </w:rPr>
      </w:pPr>
      <w:r w:rsidRPr="00124FFF">
        <w:rPr>
          <w:rFonts w:eastAsia="OfficinaSansBoldITC" w:cs="Times New Roman"/>
          <w:b/>
          <w:color w:val="231F20"/>
          <w:lang w:val="ru-RU"/>
        </w:rPr>
        <w:t>Древнерусская</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литература</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lang w:val="ru-RU"/>
        </w:rPr>
        <w:t>«Слово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полку</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Игореве».</w:t>
      </w:r>
    </w:p>
    <w:p w:rsidR="00FB1709" w:rsidRPr="00124FFF" w:rsidRDefault="00203412" w:rsidP="00124FFF">
      <w:pPr>
        <w:spacing w:line="0" w:lineRule="atLeast"/>
        <w:ind w:firstLine="680"/>
        <w:rPr>
          <w:rFonts w:eastAsia="OfficinaSansBoldITC" w:cs="Times New Roman"/>
          <w:b/>
          <w:lang w:val="ru-RU"/>
        </w:rPr>
      </w:pPr>
      <w:r w:rsidRPr="00124FFF">
        <w:rPr>
          <w:rFonts w:eastAsia="OfficinaSansBoldITC" w:cs="Times New Roman"/>
          <w:b/>
          <w:color w:val="231F20"/>
          <w:lang w:val="ru-RU"/>
        </w:rPr>
        <w:t>Литература</w:t>
      </w:r>
      <w:r w:rsidR="008D58D6" w:rsidRPr="00124FFF">
        <w:rPr>
          <w:rFonts w:eastAsia="OfficinaSansBoldITC" w:cs="Times New Roman"/>
          <w:b/>
          <w:color w:val="231F20"/>
          <w:lang w:val="ru-RU"/>
        </w:rPr>
        <w:t xml:space="preserve"> </w:t>
      </w:r>
      <w:r w:rsidRPr="00124FFF">
        <w:rPr>
          <w:rFonts w:eastAsia="OfficinaSansBoldITC" w:cs="Times New Roman"/>
          <w:b/>
          <w:color w:val="231F20"/>
        </w:rPr>
        <w:t>XVIII</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века</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b/>
          <w:bCs/>
          <w:color w:val="231F20"/>
          <w:lang w:val="ru-RU"/>
        </w:rPr>
        <w:t>М.</w:t>
      </w:r>
      <w:r w:rsidR="008D58D6" w:rsidRPr="00124FFF">
        <w:rPr>
          <w:rFonts w:eastAsia="SchoolBookSanPin" w:cs="Times New Roman"/>
          <w:b/>
          <w:bCs/>
          <w:color w:val="231F20"/>
          <w:lang w:val="ru-RU"/>
        </w:rPr>
        <w:t xml:space="preserve"> </w:t>
      </w:r>
      <w:r w:rsidRPr="00124FFF">
        <w:rPr>
          <w:rFonts w:eastAsia="SchoolBookSanPin" w:cs="Times New Roman"/>
          <w:b/>
          <w:bCs/>
          <w:color w:val="231F20"/>
          <w:lang w:val="ru-RU"/>
        </w:rPr>
        <w:t>В.</w:t>
      </w:r>
      <w:r w:rsidR="008D58D6" w:rsidRPr="00124FFF">
        <w:rPr>
          <w:rFonts w:eastAsia="SchoolBookSanPin" w:cs="Times New Roman"/>
          <w:b/>
          <w:bCs/>
          <w:color w:val="231F20"/>
          <w:lang w:val="ru-RU"/>
        </w:rPr>
        <w:t xml:space="preserve"> </w:t>
      </w:r>
      <w:r w:rsidRPr="00124FFF">
        <w:rPr>
          <w:rFonts w:eastAsia="SchoolBookSanPin" w:cs="Times New Roman"/>
          <w:b/>
          <w:bCs/>
          <w:color w:val="231F20"/>
          <w:lang w:val="ru-RU"/>
        </w:rPr>
        <w:t>Ломоносов.</w:t>
      </w:r>
      <w:r w:rsidR="008D58D6" w:rsidRPr="00124FFF">
        <w:rPr>
          <w:rFonts w:eastAsia="SchoolBookSanPin" w:cs="Times New Roman"/>
          <w:b/>
          <w:bCs/>
          <w:color w:val="231F20"/>
          <w:lang w:val="ru-RU"/>
        </w:rPr>
        <w:t xml:space="preserve"> </w:t>
      </w:r>
      <w:r w:rsidRPr="00124FFF">
        <w:rPr>
          <w:rFonts w:eastAsia="SchoolBookSanPin" w:cs="Times New Roman"/>
          <w:color w:val="231F20"/>
          <w:lang w:val="ru-RU"/>
        </w:rPr>
        <w:t>«Ода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день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восшествия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Всероссийский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престол</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Ея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Величества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Государыни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Императрицы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Елисаветы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Петровны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1747</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года»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другие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стихотворения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выбору).</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b/>
          <w:bCs/>
          <w:color w:val="231F20"/>
          <w:lang w:val="ru-RU"/>
        </w:rPr>
        <w:t>Г.</w:t>
      </w:r>
      <w:r w:rsidR="008D58D6" w:rsidRPr="00124FFF">
        <w:rPr>
          <w:rFonts w:eastAsia="SchoolBookSanPin" w:cs="Times New Roman"/>
          <w:b/>
          <w:bCs/>
          <w:color w:val="231F20"/>
          <w:lang w:val="ru-RU"/>
        </w:rPr>
        <w:t xml:space="preserve"> </w:t>
      </w:r>
      <w:r w:rsidRPr="00124FFF">
        <w:rPr>
          <w:rFonts w:eastAsia="SchoolBookSanPin" w:cs="Times New Roman"/>
          <w:b/>
          <w:bCs/>
          <w:color w:val="231F20"/>
          <w:lang w:val="ru-RU"/>
        </w:rPr>
        <w:t>Р.</w:t>
      </w:r>
      <w:r w:rsidR="008D58D6" w:rsidRPr="00124FFF">
        <w:rPr>
          <w:rFonts w:eastAsia="SchoolBookSanPin" w:cs="Times New Roman"/>
          <w:b/>
          <w:bCs/>
          <w:color w:val="231F20"/>
          <w:lang w:val="ru-RU"/>
        </w:rPr>
        <w:t xml:space="preserve"> </w:t>
      </w:r>
      <w:r w:rsidRPr="00124FFF">
        <w:rPr>
          <w:rFonts w:eastAsia="SchoolBookSanPin" w:cs="Times New Roman"/>
          <w:b/>
          <w:bCs/>
          <w:color w:val="231F20"/>
          <w:lang w:val="ru-RU"/>
        </w:rPr>
        <w:t>Державин.</w:t>
      </w:r>
      <w:r w:rsidR="008D58D6" w:rsidRPr="00124FFF">
        <w:rPr>
          <w:rFonts w:eastAsia="SchoolBookSanPin" w:cs="Times New Roman"/>
          <w:b/>
          <w:bCs/>
          <w:color w:val="231F20"/>
          <w:lang w:val="ru-RU"/>
        </w:rPr>
        <w:t xml:space="preserve"> </w:t>
      </w:r>
      <w:r w:rsidRPr="00124FFF">
        <w:rPr>
          <w:rFonts w:eastAsia="SchoolBookSanPin" w:cs="Times New Roman"/>
          <w:color w:val="231F20"/>
          <w:lang w:val="ru-RU"/>
        </w:rPr>
        <w:t>Стихотворения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(два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выбору).</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Например,</w:t>
      </w:r>
      <w:r w:rsidR="004D6C07" w:rsidRPr="00124FFF">
        <w:rPr>
          <w:rFonts w:eastAsia="SchoolBookSanPin" w:cs="Times New Roman"/>
          <w:color w:val="231F20"/>
          <w:lang w:val="ru-RU"/>
        </w:rPr>
        <w:t xml:space="preserve"> </w:t>
      </w:r>
      <w:r w:rsidRPr="00124FFF">
        <w:rPr>
          <w:rFonts w:eastAsia="SchoolBookSanPin" w:cs="Times New Roman"/>
          <w:color w:val="231F20"/>
          <w:position w:val="1"/>
          <w:lang w:val="ru-RU"/>
        </w:rPr>
        <w:t>«Властителям</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судиям»,</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«Памятник»</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003E6CEA" w:rsidRPr="00124FFF">
        <w:rPr>
          <w:rFonts w:eastAsia="SchoolBookSanPin" w:cs="Times New Roman"/>
          <w:color w:val="231F20"/>
          <w:position w:val="1"/>
          <w:lang w:val="ru-RU"/>
        </w:rPr>
        <w:t>другие</w:t>
      </w:r>
      <w:r w:rsidR="004D6C07" w:rsidRPr="00124FFF">
        <w:rPr>
          <w:rFonts w:eastAsia="SchoolBookSanPin" w:cs="Times New Roman"/>
          <w:color w:val="231F20"/>
          <w:position w:val="1"/>
          <w:lang w:val="ru-RU"/>
        </w:rPr>
        <w:t>.</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b/>
          <w:bCs/>
          <w:color w:val="231F20"/>
          <w:lang w:val="ru-RU"/>
        </w:rPr>
        <w:t>Н.</w:t>
      </w:r>
      <w:r w:rsidR="008D58D6" w:rsidRPr="00124FFF">
        <w:rPr>
          <w:rFonts w:eastAsia="SchoolBookSanPin" w:cs="Times New Roman"/>
          <w:b/>
          <w:bCs/>
          <w:color w:val="231F20"/>
          <w:lang w:val="ru-RU"/>
        </w:rPr>
        <w:t xml:space="preserve"> </w:t>
      </w:r>
      <w:r w:rsidRPr="00124FFF">
        <w:rPr>
          <w:rFonts w:eastAsia="SchoolBookSanPin" w:cs="Times New Roman"/>
          <w:b/>
          <w:bCs/>
          <w:color w:val="231F20"/>
          <w:lang w:val="ru-RU"/>
        </w:rPr>
        <w:t>М.</w:t>
      </w:r>
      <w:r w:rsidR="008D58D6" w:rsidRPr="00124FFF">
        <w:rPr>
          <w:rFonts w:eastAsia="SchoolBookSanPin" w:cs="Times New Roman"/>
          <w:b/>
          <w:bCs/>
          <w:color w:val="231F20"/>
          <w:lang w:val="ru-RU"/>
        </w:rPr>
        <w:t xml:space="preserve"> </w:t>
      </w:r>
      <w:r w:rsidRPr="00124FFF">
        <w:rPr>
          <w:rFonts w:eastAsia="SchoolBookSanPin" w:cs="Times New Roman"/>
          <w:b/>
          <w:bCs/>
          <w:color w:val="231F20"/>
          <w:lang w:val="ru-RU"/>
        </w:rPr>
        <w:t>Карамзин.</w:t>
      </w:r>
      <w:r w:rsidR="008D58D6" w:rsidRPr="00124FFF">
        <w:rPr>
          <w:rFonts w:eastAsia="SchoolBookSanPin" w:cs="Times New Roman"/>
          <w:b/>
          <w:bCs/>
          <w:color w:val="231F20"/>
          <w:lang w:val="ru-RU"/>
        </w:rPr>
        <w:t xml:space="preserve"> </w:t>
      </w:r>
      <w:r w:rsidRPr="00124FFF">
        <w:rPr>
          <w:rFonts w:eastAsia="SchoolBookSanPin" w:cs="Times New Roman"/>
          <w:color w:val="231F20"/>
          <w:lang w:val="ru-RU"/>
        </w:rPr>
        <w:t>Повесть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«Бедная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Лиза».</w:t>
      </w:r>
    </w:p>
    <w:p w:rsidR="00FB1709" w:rsidRPr="00124FFF" w:rsidRDefault="00203412" w:rsidP="00124FFF">
      <w:pPr>
        <w:spacing w:line="0" w:lineRule="atLeast"/>
        <w:ind w:firstLine="680"/>
        <w:rPr>
          <w:rFonts w:eastAsia="OfficinaSansBoldITC" w:cs="Times New Roman"/>
          <w:b/>
          <w:lang w:val="ru-RU"/>
        </w:rPr>
      </w:pPr>
      <w:r w:rsidRPr="00124FFF">
        <w:rPr>
          <w:rFonts w:eastAsia="OfficinaSansBoldITC" w:cs="Times New Roman"/>
          <w:b/>
          <w:color w:val="231F20"/>
          <w:lang w:val="ru-RU"/>
        </w:rPr>
        <w:t>Литература</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первой</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половины</w:t>
      </w:r>
      <w:r w:rsidR="008D58D6" w:rsidRPr="00124FFF">
        <w:rPr>
          <w:rFonts w:eastAsia="OfficinaSansBoldITC" w:cs="Times New Roman"/>
          <w:b/>
          <w:color w:val="231F20"/>
          <w:lang w:val="ru-RU"/>
        </w:rPr>
        <w:t xml:space="preserve"> </w:t>
      </w:r>
      <w:r w:rsidRPr="00124FFF">
        <w:rPr>
          <w:rFonts w:eastAsia="OfficinaSansBoldITC" w:cs="Times New Roman"/>
          <w:b/>
          <w:color w:val="231F20"/>
        </w:rPr>
        <w:t>XIX</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века</w:t>
      </w:r>
    </w:p>
    <w:p w:rsidR="00FB1709" w:rsidRPr="00124FFF" w:rsidRDefault="00203412" w:rsidP="00124FFF">
      <w:pPr>
        <w:spacing w:line="0" w:lineRule="atLeast"/>
        <w:ind w:firstLine="680"/>
        <w:jc w:val="left"/>
        <w:rPr>
          <w:rFonts w:eastAsia="OfficinaSansBoldITC" w:cs="Times New Roman"/>
          <w:b/>
          <w:lang w:val="ru-RU"/>
        </w:rPr>
      </w:pPr>
      <w:r w:rsidRPr="00124FFF">
        <w:rPr>
          <w:rFonts w:eastAsia="OfficinaSansBoldITC" w:cs="Times New Roman"/>
          <w:b/>
          <w:color w:val="231F20"/>
          <w:lang w:val="ru-RU"/>
        </w:rPr>
        <w:t>ПЛАНИРУЕМЫЕ</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РЕЗУЛЬТАТЫ</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ОСВОЕНИЯ</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ПРЕДМЕТА</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«ЛИТЕРАТУРА»</w:t>
      </w:r>
      <w:r w:rsidR="008D58D6" w:rsidRPr="00124FFF">
        <w:rPr>
          <w:rFonts w:eastAsia="OfficinaSansBoldITC" w:cs="Times New Roman"/>
          <w:b/>
          <w:color w:val="231F20"/>
          <w:lang w:val="ru-RU"/>
        </w:rPr>
        <w:t xml:space="preserve"> </w:t>
      </w:r>
      <w:r w:rsidR="004D6C07" w:rsidRPr="00124FFF">
        <w:rPr>
          <w:rFonts w:eastAsia="OfficinaSansBoldITC" w:cs="Times New Roman"/>
          <w:b/>
          <w:color w:val="231F20"/>
          <w:lang w:val="ru-RU"/>
        </w:rPr>
        <w:br/>
      </w:r>
      <w:r w:rsidR="002C78F5" w:rsidRPr="00124FFF">
        <w:rPr>
          <w:rFonts w:eastAsia="OfficinaSansBoldITC" w:cs="Times New Roman"/>
          <w:b/>
          <w:color w:val="231F20"/>
          <w:lang w:val="ru-RU"/>
        </w:rPr>
        <w:t>НА УРОВНЕ ОСНОВНОГО ОБЩЕГО ОБРАЗОВАНИЯ</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lang w:val="ru-RU"/>
        </w:rPr>
        <w:t>Изучение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литературы</w:t>
      </w:r>
      <w:r w:rsidR="008D58D6" w:rsidRPr="00124FFF">
        <w:rPr>
          <w:rFonts w:eastAsia="SchoolBookSanPin" w:cs="Times New Roman"/>
          <w:color w:val="231F20"/>
          <w:lang w:val="ru-RU"/>
        </w:rPr>
        <w:t xml:space="preserve"> </w:t>
      </w:r>
      <w:r w:rsidR="002C78F5" w:rsidRPr="00124FFF">
        <w:rPr>
          <w:rFonts w:eastAsia="SchoolBookSanPin" w:cs="Times New Roman"/>
          <w:color w:val="231F20"/>
          <w:lang w:val="ru-RU"/>
        </w:rPr>
        <w:t>на уровне основного общего образования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направлено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достижение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обучающимися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следующих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личностных,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метапредметных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предметных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результатов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освоения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учебного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предмета.</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b/>
          <w:bCs/>
          <w:color w:val="231F20"/>
          <w:lang w:val="ru-RU"/>
        </w:rPr>
        <w:t>Личностные</w:t>
      </w:r>
      <w:r w:rsidR="008D58D6" w:rsidRPr="00124FFF">
        <w:rPr>
          <w:rFonts w:eastAsia="SchoolBookSanPin" w:cs="Times New Roman"/>
          <w:b/>
          <w:bCs/>
          <w:color w:val="231F20"/>
          <w:lang w:val="ru-RU"/>
        </w:rPr>
        <w:t xml:space="preserve"> </w:t>
      </w:r>
      <w:r w:rsidRPr="00124FFF">
        <w:rPr>
          <w:rFonts w:eastAsia="SchoolBookSanPin" w:cs="Times New Roman"/>
          <w:b/>
          <w:bCs/>
          <w:color w:val="231F20"/>
          <w:lang w:val="ru-RU"/>
        </w:rPr>
        <w:t>результаты</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lang w:val="ru-RU"/>
        </w:rPr>
        <w:t>Личностные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результаты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освоения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рабочей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программы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литературе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для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основного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общего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образования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достигаются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единстве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учебной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воспитательной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деятельности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соответствии</w:t>
      </w:r>
      <w:r w:rsidR="008D58D6" w:rsidRPr="00124FFF">
        <w:rPr>
          <w:rFonts w:eastAsia="SchoolBookSanPin" w:cs="Times New Roman"/>
          <w:color w:val="231F20"/>
          <w:lang w:val="ru-RU"/>
        </w:rPr>
        <w:t xml:space="preserve"> </w:t>
      </w:r>
      <w:r w:rsidR="004D6C07" w:rsidRPr="00124FFF">
        <w:rPr>
          <w:rFonts w:eastAsia="SchoolBookSanPin" w:cs="Times New Roman"/>
          <w:color w:val="231F20"/>
          <w:lang w:val="ru-RU"/>
        </w:rPr>
        <w:br/>
      </w:r>
      <w:r w:rsidRPr="00124FFF">
        <w:rPr>
          <w:rFonts w:eastAsia="SchoolBookSanPin" w:cs="Times New Roman"/>
          <w:color w:val="231F20"/>
          <w:lang w:val="ru-RU"/>
        </w:rPr>
        <w:t>с</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традиционными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российскими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социокультурными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духовно-нравственными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ценностями,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отражёнными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произведениях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русской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литературы,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принятыми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обществе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правилами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нормами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поведения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способствуют</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процессам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самопознания,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самовоспитания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саморазвития,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формирования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внутренней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позиции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личности.</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lang w:val="ru-RU"/>
        </w:rPr>
        <w:t>Личностные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результаты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освоения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рабочей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программы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литературе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для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основного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общего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образования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должны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отражать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готовность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обучающихся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руководствоваться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системой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позитивных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ценностных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ориентаций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расширение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опыта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деятельности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её</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основе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процессе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реализации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основных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направлений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воспитательной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деятельности,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том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числе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части:</w:t>
      </w:r>
    </w:p>
    <w:p w:rsidR="00FB1709" w:rsidRPr="00124FFF" w:rsidRDefault="004D6C07" w:rsidP="00124FFF">
      <w:pPr>
        <w:spacing w:line="0" w:lineRule="atLeast"/>
        <w:ind w:firstLine="680"/>
        <w:rPr>
          <w:rFonts w:eastAsia="OfficinaSansBoldITC" w:cs="Times New Roman"/>
          <w:b/>
          <w:lang w:val="ru-RU"/>
        </w:rPr>
      </w:pPr>
      <w:r w:rsidRPr="00124FFF">
        <w:rPr>
          <w:rFonts w:eastAsia="OfficinaSansBoldITC" w:cs="Times New Roman"/>
          <w:b/>
          <w:color w:val="231F20"/>
          <w:lang w:val="ru-RU"/>
        </w:rPr>
        <w:t>г</w:t>
      </w:r>
      <w:r w:rsidR="00203412" w:rsidRPr="00124FFF">
        <w:rPr>
          <w:rFonts w:eastAsia="OfficinaSansBoldITC" w:cs="Times New Roman"/>
          <w:b/>
          <w:color w:val="231F20"/>
          <w:lang w:val="ru-RU"/>
        </w:rPr>
        <w:t>ражданского</w:t>
      </w:r>
      <w:r w:rsidR="008D58D6" w:rsidRPr="00124FFF">
        <w:rPr>
          <w:rFonts w:eastAsia="OfficinaSansBoldITC" w:cs="Times New Roman"/>
          <w:b/>
          <w:color w:val="231F20"/>
          <w:lang w:val="ru-RU"/>
        </w:rPr>
        <w:t xml:space="preserve"> </w:t>
      </w:r>
      <w:r w:rsidR="00203412" w:rsidRPr="00124FFF">
        <w:rPr>
          <w:rFonts w:eastAsia="OfficinaSansBoldITC" w:cs="Times New Roman"/>
          <w:b/>
          <w:color w:val="231F20"/>
          <w:lang w:val="ru-RU"/>
        </w:rPr>
        <w:t>воспитания:</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lang w:val="ru-RU"/>
        </w:rPr>
        <w:t>готовность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выполнению</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обязанностей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гражданина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реализации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его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прав,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уважение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прав,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свобод</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законных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интересов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других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людей;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активное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участие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жизни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семьи,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образовательной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организации,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местного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сообщества,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родного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края,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страны,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том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числе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сопоставлении</w:t>
      </w:r>
      <w:r w:rsidR="008D58D6" w:rsidRPr="00124FFF">
        <w:rPr>
          <w:rFonts w:eastAsia="SchoolBookSanPin" w:cs="Times New Roman"/>
          <w:color w:val="231F20"/>
          <w:lang w:val="ru-RU"/>
        </w:rPr>
        <w:t xml:space="preserve"> </w:t>
      </w:r>
      <w:r w:rsidR="004D6C07" w:rsidRPr="00124FFF">
        <w:rPr>
          <w:rFonts w:eastAsia="SchoolBookSanPin" w:cs="Times New Roman"/>
          <w:color w:val="231F20"/>
          <w:lang w:val="ru-RU"/>
        </w:rPr>
        <w:br/>
      </w:r>
      <w:r w:rsidRPr="00124FFF">
        <w:rPr>
          <w:rFonts w:eastAsia="SchoolBookSanPin" w:cs="Times New Roman"/>
          <w:color w:val="231F20"/>
          <w:lang w:val="ru-RU"/>
        </w:rPr>
        <w:t>с</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ситуациями,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отражёнными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литературных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произведениях;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неприятие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любых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форм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экстремизма,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дискриминации;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понимание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роли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различных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социальных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институтов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жизни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человека;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представление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основных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правах,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свободах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обязанностях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гражданина,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социальных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нормах</w:t>
      </w:r>
      <w:r w:rsidR="008D58D6" w:rsidRPr="00124FFF">
        <w:rPr>
          <w:rFonts w:eastAsia="SchoolBookSanPin" w:cs="Times New Roman"/>
          <w:color w:val="231F20"/>
          <w:lang w:val="ru-RU"/>
        </w:rPr>
        <w:t xml:space="preserve"> </w:t>
      </w:r>
      <w:r w:rsidR="004D6C07" w:rsidRPr="00124FFF">
        <w:rPr>
          <w:rFonts w:eastAsia="SchoolBookSanPin" w:cs="Times New Roman"/>
          <w:color w:val="231F20"/>
          <w:lang w:val="ru-RU"/>
        </w:rPr>
        <w:br/>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правилах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межличностных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отношений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поликультурном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многоконфессиональном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обществе,</w:t>
      </w:r>
      <w:r w:rsidR="008D58D6" w:rsidRPr="00124FFF">
        <w:rPr>
          <w:rFonts w:eastAsia="SchoolBookSanPin" w:cs="Times New Roman"/>
          <w:color w:val="231F20"/>
          <w:lang w:val="ru-RU"/>
        </w:rPr>
        <w:t xml:space="preserve"> </w:t>
      </w:r>
      <w:r w:rsidR="004D6C07" w:rsidRPr="00124FFF">
        <w:rPr>
          <w:rFonts w:eastAsia="SchoolBookSanPin" w:cs="Times New Roman"/>
          <w:color w:val="231F20"/>
          <w:lang w:val="ru-RU"/>
        </w:rPr>
        <w:br/>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том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числе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опорой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примеры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из</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литературы;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представление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способах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противодействия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коррупции;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готовность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разнообразной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совместной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деятельности,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стремление</w:t>
      </w:r>
      <w:r w:rsidR="008D58D6" w:rsidRPr="00124FFF">
        <w:rPr>
          <w:rFonts w:eastAsia="SchoolBookSanPin" w:cs="Times New Roman"/>
          <w:color w:val="231F20"/>
          <w:lang w:val="ru-RU"/>
        </w:rPr>
        <w:t xml:space="preserve"> </w:t>
      </w:r>
      <w:r w:rsidR="004D6C07" w:rsidRPr="00124FFF">
        <w:rPr>
          <w:rFonts w:eastAsia="SchoolBookSanPin" w:cs="Times New Roman"/>
          <w:color w:val="231F20"/>
          <w:lang w:val="ru-RU"/>
        </w:rPr>
        <w:br/>
      </w:r>
      <w:r w:rsidRPr="00124FFF">
        <w:rPr>
          <w:rFonts w:eastAsia="SchoolBookSanPin" w:cs="Times New Roman"/>
          <w:color w:val="231F20"/>
          <w:lang w:val="ru-RU"/>
        </w:rPr>
        <w:t>к</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взаимопониманию</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взаимопомощи,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том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числе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опорой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примеры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из</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литературы;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активное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участие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школьном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самоуправлении;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готовность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участию</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гуманитарной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деятельности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w:t>
      </w:r>
      <w:proofErr w:type="spellStart"/>
      <w:r w:rsidRPr="00124FFF">
        <w:rPr>
          <w:rFonts w:eastAsia="SchoolBookSanPin" w:cs="Times New Roman"/>
          <w:color w:val="231F20"/>
          <w:lang w:val="ru-RU"/>
        </w:rPr>
        <w:t>волонтерство</w:t>
      </w:r>
      <w:proofErr w:type="spellEnd"/>
      <w:r w:rsidRPr="00124FFF">
        <w:rPr>
          <w:rFonts w:eastAsia="SchoolBookSanPin" w:cs="Times New Roman"/>
          <w:color w:val="231F20"/>
          <w:lang w:val="ru-RU"/>
        </w:rPr>
        <w:t>;</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помощь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людям,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нуждающимся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ней)</w:t>
      </w:r>
      <w:r w:rsidR="004D6C07" w:rsidRPr="00124FFF">
        <w:rPr>
          <w:rFonts w:eastAsia="SchoolBookSanPin" w:cs="Times New Roman"/>
          <w:color w:val="231F20"/>
          <w:lang w:val="ru-RU"/>
        </w:rPr>
        <w:t>;</w:t>
      </w:r>
    </w:p>
    <w:p w:rsidR="00FB1709" w:rsidRPr="00124FFF" w:rsidRDefault="004D6C07" w:rsidP="00124FFF">
      <w:pPr>
        <w:spacing w:line="0" w:lineRule="atLeast"/>
        <w:ind w:firstLine="680"/>
        <w:rPr>
          <w:rFonts w:eastAsia="OfficinaSansBoldITC" w:cs="Times New Roman"/>
          <w:b/>
          <w:lang w:val="ru-RU"/>
        </w:rPr>
      </w:pPr>
      <w:r w:rsidRPr="00124FFF">
        <w:rPr>
          <w:rFonts w:eastAsia="OfficinaSansBoldITC" w:cs="Times New Roman"/>
          <w:b/>
          <w:color w:val="231F20"/>
          <w:lang w:val="ru-RU"/>
        </w:rPr>
        <w:t>п</w:t>
      </w:r>
      <w:r w:rsidR="00203412" w:rsidRPr="00124FFF">
        <w:rPr>
          <w:rFonts w:eastAsia="OfficinaSansBoldITC" w:cs="Times New Roman"/>
          <w:b/>
          <w:color w:val="231F20"/>
          <w:lang w:val="ru-RU"/>
        </w:rPr>
        <w:t>атриотического</w:t>
      </w:r>
      <w:r w:rsidR="008D58D6" w:rsidRPr="00124FFF">
        <w:rPr>
          <w:rFonts w:eastAsia="OfficinaSansBoldITC" w:cs="Times New Roman"/>
          <w:b/>
          <w:color w:val="231F20"/>
          <w:lang w:val="ru-RU"/>
        </w:rPr>
        <w:t xml:space="preserve"> </w:t>
      </w:r>
      <w:r w:rsidR="00203412" w:rsidRPr="00124FFF">
        <w:rPr>
          <w:rFonts w:eastAsia="OfficinaSansBoldITC" w:cs="Times New Roman"/>
          <w:b/>
          <w:color w:val="231F20"/>
          <w:lang w:val="ru-RU"/>
        </w:rPr>
        <w:t>воспитания:</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lang w:val="ru-RU"/>
        </w:rPr>
        <w:t>осознание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российской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гражданской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идентичности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поликультурном</w:t>
      </w:r>
      <w:r w:rsidR="008D58D6" w:rsidRPr="00124FFF">
        <w:rPr>
          <w:rFonts w:eastAsia="SchoolBookSanPin" w:cs="Times New Roman"/>
          <w:color w:val="231F20"/>
          <w:lang w:val="ru-RU"/>
        </w:rPr>
        <w:t xml:space="preserve"> </w:t>
      </w:r>
      <w:r w:rsidR="004D6C07" w:rsidRPr="00124FFF">
        <w:rPr>
          <w:rFonts w:eastAsia="SchoolBookSanPin" w:cs="Times New Roman"/>
          <w:color w:val="231F20"/>
          <w:lang w:val="ru-RU"/>
        </w:rPr>
        <w:br/>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многоконфессиональном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обществе,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проявление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интереса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познанию</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родного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языка,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истории,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культуры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Российской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Федерации,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своего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края,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народов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России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контексте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изучения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произведений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русской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зарубежной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литературы,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также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литератур</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народов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РФ;</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ценностное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отношение</w:t>
      </w:r>
      <w:r w:rsidR="008D58D6" w:rsidRPr="00124FFF">
        <w:rPr>
          <w:rFonts w:eastAsia="SchoolBookSanPin" w:cs="Times New Roman"/>
          <w:color w:val="231F20"/>
          <w:lang w:val="ru-RU"/>
        </w:rPr>
        <w:t xml:space="preserve"> </w:t>
      </w:r>
      <w:r w:rsidR="004D6C07" w:rsidRPr="00124FFF">
        <w:rPr>
          <w:rFonts w:eastAsia="SchoolBookSanPin" w:cs="Times New Roman"/>
          <w:color w:val="231F20"/>
          <w:lang w:val="ru-RU"/>
        </w:rPr>
        <w:br/>
      </w:r>
      <w:r w:rsidRPr="00124FFF">
        <w:rPr>
          <w:rFonts w:eastAsia="SchoolBookSanPin" w:cs="Times New Roman"/>
          <w:color w:val="231F20"/>
          <w:lang w:val="ru-RU"/>
        </w:rPr>
        <w:t>к</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достижениям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своей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Родины</w:t>
      </w:r>
      <w:r w:rsidR="008D58D6" w:rsidRPr="00124FFF">
        <w:rPr>
          <w:rFonts w:eastAsia="SchoolBookSanPin" w:cs="Times New Roman"/>
          <w:color w:val="231F20"/>
          <w:lang w:val="ru-RU"/>
        </w:rPr>
        <w:t xml:space="preserve"> </w:t>
      </w:r>
      <w:r w:rsidR="005103AF" w:rsidRPr="00124FFF">
        <w:rPr>
          <w:rFonts w:eastAsia="SchoolBookSanPin" w:cs="Times New Roman"/>
          <w:color w:val="231F20"/>
          <w:lang w:val="ru-RU"/>
        </w:rPr>
        <w:t>—</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России,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науке,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искусству,</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спорту,</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технологиям,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боевым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подвигам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трудовым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достижениям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народа,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том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числе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отражённым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художественных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произведениях;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уважение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символам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России,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государственным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праздникам,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историческому</w:t>
      </w:r>
      <w:r w:rsidR="008D58D6" w:rsidRPr="00124FFF">
        <w:rPr>
          <w:rFonts w:eastAsia="SchoolBookSanPin" w:cs="Times New Roman"/>
          <w:color w:val="231F20"/>
          <w:lang w:val="ru-RU"/>
        </w:rPr>
        <w:t xml:space="preserve"> </w:t>
      </w:r>
      <w:r w:rsidR="004D6C07" w:rsidRPr="00124FFF">
        <w:rPr>
          <w:rFonts w:eastAsia="SchoolBookSanPin" w:cs="Times New Roman"/>
          <w:color w:val="231F20"/>
          <w:lang w:val="ru-RU"/>
        </w:rPr>
        <w:br/>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природному</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наследию</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памятникам,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традициям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разных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народов,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проживающих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родной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стране,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обращая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внимание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воплощение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литературе.</w:t>
      </w:r>
      <w:r w:rsidR="004D6C07" w:rsidRPr="00124FFF">
        <w:rPr>
          <w:rFonts w:eastAsia="SchoolBookSanPin" w:cs="Times New Roman"/>
          <w:color w:val="231F20"/>
          <w:lang w:val="ru-RU"/>
        </w:rPr>
        <w:t>;</w:t>
      </w:r>
    </w:p>
    <w:p w:rsidR="00FB1709" w:rsidRPr="00124FFF" w:rsidRDefault="004D6C07" w:rsidP="00124FFF">
      <w:pPr>
        <w:spacing w:line="0" w:lineRule="atLeast"/>
        <w:ind w:firstLine="680"/>
        <w:rPr>
          <w:rFonts w:eastAsia="OfficinaSansBoldITC" w:cs="Times New Roman"/>
          <w:b/>
          <w:lang w:val="ru-RU"/>
        </w:rPr>
      </w:pPr>
      <w:r w:rsidRPr="00124FFF">
        <w:rPr>
          <w:rFonts w:eastAsia="OfficinaSansBoldITC" w:cs="Times New Roman"/>
          <w:b/>
          <w:color w:val="231F20"/>
          <w:lang w:val="ru-RU"/>
        </w:rPr>
        <w:t>д</w:t>
      </w:r>
      <w:r w:rsidR="00203412" w:rsidRPr="00124FFF">
        <w:rPr>
          <w:rFonts w:eastAsia="OfficinaSansBoldITC" w:cs="Times New Roman"/>
          <w:b/>
          <w:color w:val="231F20"/>
          <w:lang w:val="ru-RU"/>
        </w:rPr>
        <w:t>уховно-нравственного</w:t>
      </w:r>
      <w:r w:rsidR="008D58D6" w:rsidRPr="00124FFF">
        <w:rPr>
          <w:rFonts w:eastAsia="OfficinaSansBoldITC" w:cs="Times New Roman"/>
          <w:b/>
          <w:color w:val="231F20"/>
          <w:lang w:val="ru-RU"/>
        </w:rPr>
        <w:t xml:space="preserve"> </w:t>
      </w:r>
      <w:r w:rsidR="00203412" w:rsidRPr="00124FFF">
        <w:rPr>
          <w:rFonts w:eastAsia="OfficinaSansBoldITC" w:cs="Times New Roman"/>
          <w:b/>
          <w:color w:val="231F20"/>
          <w:lang w:val="ru-RU"/>
        </w:rPr>
        <w:t>воспитания:</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lang w:val="ru-RU"/>
        </w:rPr>
        <w:t>ориентация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моральные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ценности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нормы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ситуациях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нравственного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выбора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оценкой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поведения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поступков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персонажей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литературных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произведений;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готовность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оценивать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своё</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поведение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поступки,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также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поведение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поступки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других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людей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позиции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нравственных</w:t>
      </w:r>
      <w:r w:rsidR="008D58D6" w:rsidRPr="00124FFF">
        <w:rPr>
          <w:rFonts w:eastAsia="SchoolBookSanPin" w:cs="Times New Roman"/>
          <w:color w:val="231F20"/>
          <w:lang w:val="ru-RU"/>
        </w:rPr>
        <w:t xml:space="preserve"> </w:t>
      </w:r>
      <w:r w:rsidR="004D6C07" w:rsidRPr="00124FFF">
        <w:rPr>
          <w:rFonts w:eastAsia="SchoolBookSanPin" w:cs="Times New Roman"/>
          <w:color w:val="231F20"/>
          <w:lang w:val="ru-RU"/>
        </w:rPr>
        <w:br/>
      </w:r>
      <w:r w:rsidRPr="00124FFF">
        <w:rPr>
          <w:rFonts w:eastAsia="SchoolBookSanPin" w:cs="Times New Roman"/>
          <w:color w:val="231F20"/>
          <w:lang w:val="ru-RU"/>
        </w:rPr>
        <w:lastRenderedPageBreak/>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правовых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норм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учётом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осознания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последствий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поступков;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активное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неприятие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асоциальных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поступков,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свобода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ответственность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личности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условиях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индивидуального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общественного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пространства</w:t>
      </w:r>
      <w:r w:rsidR="004D6C07" w:rsidRPr="00124FFF">
        <w:rPr>
          <w:rFonts w:eastAsia="SchoolBookSanPin" w:cs="Times New Roman"/>
          <w:color w:val="231F20"/>
          <w:lang w:val="ru-RU"/>
        </w:rPr>
        <w:t>;</w:t>
      </w:r>
    </w:p>
    <w:p w:rsidR="00FB1709" w:rsidRPr="00124FFF" w:rsidRDefault="004D6C07" w:rsidP="00124FFF">
      <w:pPr>
        <w:spacing w:line="0" w:lineRule="atLeast"/>
        <w:ind w:firstLine="680"/>
        <w:rPr>
          <w:rFonts w:eastAsia="OfficinaSansBoldITC" w:cs="Times New Roman"/>
          <w:b/>
          <w:lang w:val="ru-RU"/>
        </w:rPr>
      </w:pPr>
      <w:r w:rsidRPr="00124FFF">
        <w:rPr>
          <w:rFonts w:eastAsia="OfficinaSansBoldITC" w:cs="Times New Roman"/>
          <w:b/>
          <w:color w:val="231F20"/>
          <w:lang w:val="ru-RU"/>
        </w:rPr>
        <w:t>э</w:t>
      </w:r>
      <w:r w:rsidR="00203412" w:rsidRPr="00124FFF">
        <w:rPr>
          <w:rFonts w:eastAsia="OfficinaSansBoldITC" w:cs="Times New Roman"/>
          <w:b/>
          <w:color w:val="231F20"/>
          <w:lang w:val="ru-RU"/>
        </w:rPr>
        <w:t>стетического</w:t>
      </w:r>
      <w:r w:rsidR="008D58D6" w:rsidRPr="00124FFF">
        <w:rPr>
          <w:rFonts w:eastAsia="OfficinaSansBoldITC" w:cs="Times New Roman"/>
          <w:b/>
          <w:color w:val="231F20"/>
          <w:lang w:val="ru-RU"/>
        </w:rPr>
        <w:t xml:space="preserve"> </w:t>
      </w:r>
      <w:r w:rsidR="00203412" w:rsidRPr="00124FFF">
        <w:rPr>
          <w:rFonts w:eastAsia="OfficinaSansBoldITC" w:cs="Times New Roman"/>
          <w:b/>
          <w:color w:val="231F20"/>
          <w:lang w:val="ru-RU"/>
        </w:rPr>
        <w:t>воспитания:</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lang w:val="ru-RU"/>
        </w:rPr>
        <w:t>восприимчивость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разным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видам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искусства,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традициям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творчеству</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своего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других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народов,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понимание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эмоционального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воздействия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искусства,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том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числе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изучаемых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литературных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произведений;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осознание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важности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художественной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литературы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культуры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как</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средства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коммуникации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самовыражения;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понимание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ценности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отечественного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мирового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искусства,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роли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этнических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культурных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традиций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народного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творчества;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стремление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самовыражению</w:t>
      </w:r>
      <w:r w:rsidR="008D58D6" w:rsidRPr="00124FFF">
        <w:rPr>
          <w:rFonts w:eastAsia="SchoolBookSanPin" w:cs="Times New Roman"/>
          <w:color w:val="231F20"/>
          <w:lang w:val="ru-RU"/>
        </w:rPr>
        <w:t xml:space="preserve"> </w:t>
      </w:r>
      <w:r w:rsidR="004D6C07" w:rsidRPr="00124FFF">
        <w:rPr>
          <w:rFonts w:eastAsia="SchoolBookSanPin" w:cs="Times New Roman"/>
          <w:color w:val="231F20"/>
          <w:lang w:val="ru-RU"/>
        </w:rPr>
        <w:br/>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разных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видах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искусства</w:t>
      </w:r>
      <w:r w:rsidR="004D6C07" w:rsidRPr="00124FFF">
        <w:rPr>
          <w:rFonts w:eastAsia="SchoolBookSanPin" w:cs="Times New Roman"/>
          <w:color w:val="231F20"/>
          <w:lang w:val="ru-RU"/>
        </w:rPr>
        <w:t>;</w:t>
      </w:r>
    </w:p>
    <w:p w:rsidR="00FB1709" w:rsidRPr="00124FFF" w:rsidRDefault="004D6C07" w:rsidP="00124FFF">
      <w:pPr>
        <w:spacing w:line="0" w:lineRule="atLeast"/>
        <w:ind w:firstLine="680"/>
        <w:rPr>
          <w:rFonts w:eastAsia="OfficinaSansBoldITC" w:cs="Times New Roman"/>
          <w:b/>
          <w:lang w:val="ru-RU"/>
        </w:rPr>
      </w:pPr>
      <w:r w:rsidRPr="00124FFF">
        <w:rPr>
          <w:rFonts w:eastAsia="OfficinaSansBoldITC" w:cs="Times New Roman"/>
          <w:b/>
          <w:color w:val="231F20"/>
          <w:lang w:val="ru-RU"/>
        </w:rPr>
        <w:t>ф</w:t>
      </w:r>
      <w:r w:rsidR="00203412" w:rsidRPr="00124FFF">
        <w:rPr>
          <w:rFonts w:eastAsia="OfficinaSansBoldITC" w:cs="Times New Roman"/>
          <w:b/>
          <w:color w:val="231F20"/>
          <w:lang w:val="ru-RU"/>
        </w:rPr>
        <w:t>изического</w:t>
      </w:r>
      <w:r w:rsidR="008D58D6" w:rsidRPr="00124FFF">
        <w:rPr>
          <w:rFonts w:eastAsia="OfficinaSansBoldITC" w:cs="Times New Roman"/>
          <w:b/>
          <w:color w:val="231F20"/>
          <w:lang w:val="ru-RU"/>
        </w:rPr>
        <w:t xml:space="preserve"> </w:t>
      </w:r>
      <w:r w:rsidR="00203412" w:rsidRPr="00124FFF">
        <w:rPr>
          <w:rFonts w:eastAsia="OfficinaSansBoldITC" w:cs="Times New Roman"/>
          <w:b/>
          <w:color w:val="231F20"/>
          <w:lang w:val="ru-RU"/>
        </w:rPr>
        <w:t>воспитания,</w:t>
      </w:r>
      <w:r w:rsidR="008D58D6" w:rsidRPr="00124FFF">
        <w:rPr>
          <w:rFonts w:eastAsia="OfficinaSansBoldITC" w:cs="Times New Roman"/>
          <w:b/>
          <w:color w:val="231F20"/>
          <w:lang w:val="ru-RU"/>
        </w:rPr>
        <w:t xml:space="preserve"> </w:t>
      </w:r>
      <w:r w:rsidR="00203412" w:rsidRPr="00124FFF">
        <w:rPr>
          <w:rFonts w:eastAsia="OfficinaSansBoldITC" w:cs="Times New Roman"/>
          <w:b/>
          <w:color w:val="231F20"/>
          <w:lang w:val="ru-RU"/>
        </w:rPr>
        <w:t>формирования</w:t>
      </w:r>
      <w:r w:rsidR="008D58D6" w:rsidRPr="00124FFF">
        <w:rPr>
          <w:rFonts w:eastAsia="OfficinaSansBoldITC" w:cs="Times New Roman"/>
          <w:b/>
          <w:color w:val="231F20"/>
          <w:lang w:val="ru-RU"/>
        </w:rPr>
        <w:t xml:space="preserve"> </w:t>
      </w:r>
      <w:r w:rsidR="00203412" w:rsidRPr="00124FFF">
        <w:rPr>
          <w:rFonts w:eastAsia="OfficinaSansBoldITC" w:cs="Times New Roman"/>
          <w:b/>
          <w:color w:val="231F20"/>
          <w:lang w:val="ru-RU"/>
        </w:rPr>
        <w:t>культуры</w:t>
      </w:r>
      <w:r w:rsidR="008D58D6" w:rsidRPr="00124FFF">
        <w:rPr>
          <w:rFonts w:eastAsia="OfficinaSansBoldITC" w:cs="Times New Roman"/>
          <w:b/>
          <w:color w:val="231F20"/>
          <w:lang w:val="ru-RU"/>
        </w:rPr>
        <w:t xml:space="preserve"> </w:t>
      </w:r>
      <w:r w:rsidR="00203412" w:rsidRPr="00124FFF">
        <w:rPr>
          <w:rFonts w:eastAsia="OfficinaSansBoldITC" w:cs="Times New Roman"/>
          <w:b/>
          <w:color w:val="231F20"/>
          <w:lang w:val="ru-RU"/>
        </w:rPr>
        <w:t>здоровья</w:t>
      </w:r>
      <w:r w:rsidR="008D58D6" w:rsidRPr="00124FFF">
        <w:rPr>
          <w:rFonts w:eastAsia="OfficinaSansBoldITC" w:cs="Times New Roman"/>
          <w:b/>
          <w:color w:val="231F20"/>
          <w:lang w:val="ru-RU"/>
        </w:rPr>
        <w:t xml:space="preserve"> </w:t>
      </w:r>
      <w:r w:rsidR="00203412" w:rsidRPr="00124FFF">
        <w:rPr>
          <w:rFonts w:eastAsia="OfficinaSansBoldITC" w:cs="Times New Roman"/>
          <w:b/>
          <w:color w:val="231F20"/>
          <w:lang w:val="ru-RU"/>
        </w:rPr>
        <w:t>и</w:t>
      </w:r>
      <w:r w:rsidR="008D58D6" w:rsidRPr="00124FFF">
        <w:rPr>
          <w:rFonts w:eastAsia="OfficinaSansBoldITC" w:cs="Times New Roman"/>
          <w:b/>
          <w:color w:val="231F20"/>
          <w:lang w:val="ru-RU"/>
        </w:rPr>
        <w:t xml:space="preserve"> </w:t>
      </w:r>
      <w:r w:rsidR="00203412" w:rsidRPr="00124FFF">
        <w:rPr>
          <w:rFonts w:eastAsia="OfficinaSansBoldITC" w:cs="Times New Roman"/>
          <w:b/>
          <w:color w:val="231F20"/>
          <w:lang w:val="ru-RU"/>
        </w:rPr>
        <w:t>эмоционального</w:t>
      </w:r>
      <w:r w:rsidR="008D58D6" w:rsidRPr="00124FFF">
        <w:rPr>
          <w:rFonts w:eastAsia="OfficinaSansBoldITC" w:cs="Times New Roman"/>
          <w:b/>
          <w:color w:val="231F20"/>
          <w:lang w:val="ru-RU"/>
        </w:rPr>
        <w:t xml:space="preserve"> </w:t>
      </w:r>
      <w:r w:rsidR="00203412" w:rsidRPr="00124FFF">
        <w:rPr>
          <w:rFonts w:eastAsia="OfficinaSansBoldITC" w:cs="Times New Roman"/>
          <w:b/>
          <w:color w:val="231F20"/>
          <w:lang w:val="ru-RU"/>
        </w:rPr>
        <w:t>благополучия:</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lang w:val="ru-RU"/>
        </w:rPr>
        <w:t>осознание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ценности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жизни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опорой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собственный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жизненный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читательский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опыт;</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ответственное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отношение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своему</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здоровью</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установка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здоровый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образ</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жизни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(здоровое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питание,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соблюдение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гигиенических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правил,</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сбалансированный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режим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занятий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отдыха,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регулярная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физическая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активность);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осознание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последствий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неприятие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вредных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привычек</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(употребление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алкоголя,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наркотиков,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курение)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форм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вреда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для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физического</w:t>
      </w:r>
      <w:r w:rsidR="008D58D6" w:rsidRPr="00124FFF">
        <w:rPr>
          <w:rFonts w:eastAsia="SchoolBookSanPin" w:cs="Times New Roman"/>
          <w:color w:val="231F20"/>
          <w:lang w:val="ru-RU"/>
        </w:rPr>
        <w:t xml:space="preserve"> </w:t>
      </w:r>
      <w:r w:rsidR="004D6C07" w:rsidRPr="00124FFF">
        <w:rPr>
          <w:rFonts w:eastAsia="SchoolBookSanPin" w:cs="Times New Roman"/>
          <w:color w:val="231F20"/>
          <w:lang w:val="ru-RU"/>
        </w:rPr>
        <w:br/>
      </w:r>
      <w:r w:rsidRPr="00124FFF">
        <w:rPr>
          <w:rFonts w:eastAsia="SchoolBookSanPin" w:cs="Times New Roman"/>
          <w:color w:val="231F20"/>
          <w:lang w:val="ru-RU"/>
        </w:rPr>
        <w:t>психического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здоровья,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соблюдение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правил</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безопасности,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том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числе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навыки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безопасного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поведения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интернет-среде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процессе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школьного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литературного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образования;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способность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адаптироваться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стрессовым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ситуациям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меняющимся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социальным,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информационным</w:t>
      </w:r>
      <w:r w:rsidR="008D58D6" w:rsidRPr="00124FFF">
        <w:rPr>
          <w:rFonts w:eastAsia="SchoolBookSanPin" w:cs="Times New Roman"/>
          <w:color w:val="231F20"/>
          <w:lang w:val="ru-RU"/>
        </w:rPr>
        <w:t xml:space="preserve"> </w:t>
      </w:r>
      <w:r w:rsidR="004D6C07" w:rsidRPr="00124FFF">
        <w:rPr>
          <w:rFonts w:eastAsia="SchoolBookSanPin" w:cs="Times New Roman"/>
          <w:color w:val="231F20"/>
          <w:lang w:val="ru-RU"/>
        </w:rPr>
        <w:br/>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природным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условиям,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том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числе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осмысляя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собственный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опыт</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выстраивая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дальнейшие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цели;</w:t>
      </w:r>
      <w:r w:rsidR="004D6C07" w:rsidRPr="00124FFF">
        <w:rPr>
          <w:rFonts w:eastAsia="SchoolBookSanPin" w:cs="Times New Roman"/>
          <w:color w:val="231F20"/>
          <w:lang w:val="ru-RU"/>
        </w:rPr>
        <w:t xml:space="preserve"> </w:t>
      </w:r>
      <w:r w:rsidRPr="00124FFF">
        <w:rPr>
          <w:rFonts w:eastAsia="SchoolBookSanPin" w:cs="Times New Roman"/>
          <w:color w:val="231F20"/>
          <w:lang w:val="ru-RU"/>
        </w:rPr>
        <w:t>умение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принимать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себя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других,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осуждая;</w:t>
      </w:r>
      <w:r w:rsidR="004D6C07" w:rsidRPr="00124FFF">
        <w:rPr>
          <w:rFonts w:eastAsia="SchoolBookSanPin" w:cs="Times New Roman"/>
          <w:color w:val="231F20"/>
          <w:lang w:val="ru-RU"/>
        </w:rPr>
        <w:t xml:space="preserve"> </w:t>
      </w:r>
      <w:r w:rsidRPr="00124FFF">
        <w:rPr>
          <w:rFonts w:eastAsia="SchoolBookSanPin" w:cs="Times New Roman"/>
          <w:color w:val="231F20"/>
          <w:position w:val="1"/>
          <w:lang w:val="ru-RU"/>
        </w:rPr>
        <w:t>умение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осознавать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эмоциональное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состояние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себя</w:t>
      </w:r>
      <w:r w:rsidR="008D58D6" w:rsidRPr="00124FFF">
        <w:rPr>
          <w:rFonts w:eastAsia="SchoolBookSanPin" w:cs="Times New Roman"/>
          <w:color w:val="231F20"/>
          <w:position w:val="1"/>
          <w:lang w:val="ru-RU"/>
        </w:rPr>
        <w:t xml:space="preserve"> </w:t>
      </w:r>
      <w:r w:rsidR="004D6C07" w:rsidRPr="00124FFF">
        <w:rPr>
          <w:rFonts w:eastAsia="SchoolBookSanPin" w:cs="Times New Roman"/>
          <w:color w:val="231F20"/>
          <w:position w:val="1"/>
          <w:lang w:val="ru-RU"/>
        </w:rPr>
        <w:br/>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других</w:t>
      </w:r>
      <w:r w:rsidR="00E20B98" w:rsidRPr="00124FFF">
        <w:rPr>
          <w:rFonts w:eastAsia="SchoolBookSanPin" w:cs="Times New Roman"/>
          <w:color w:val="231F20"/>
          <w:position w:val="1"/>
          <w:lang w:val="ru-RU"/>
        </w:rPr>
        <w:t>,</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о</w:t>
      </w:r>
      <w:r w:rsidRPr="00124FFF">
        <w:rPr>
          <w:rFonts w:eastAsia="SchoolBookSanPin" w:cs="Times New Roman"/>
          <w:color w:val="231F20"/>
          <w:position w:val="1"/>
          <w:lang w:val="ru-RU"/>
        </w:rPr>
        <w:t>пираясь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на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примеры</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из</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литературных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произведений;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умет</w:t>
      </w:r>
      <w:r w:rsidR="00E20B98" w:rsidRPr="00124FFF">
        <w:rPr>
          <w:rFonts w:eastAsia="SchoolBookSanPin" w:cs="Times New Roman"/>
          <w:color w:val="231F20"/>
          <w:position w:val="1"/>
          <w:lang w:val="ru-RU"/>
        </w:rPr>
        <w:t>ь</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у</w:t>
      </w:r>
      <w:r w:rsidRPr="00124FFF">
        <w:rPr>
          <w:rFonts w:eastAsia="SchoolBookSanPin" w:cs="Times New Roman"/>
          <w:color w:val="231F20"/>
          <w:position w:val="1"/>
          <w:lang w:val="ru-RU"/>
        </w:rPr>
        <w:t>правлять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собственным</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эмоциональным</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состоянием;</w:t>
      </w:r>
      <w:r w:rsidR="004D6C07"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сформированность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навыка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рефлексии,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признание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своего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права</w:t>
      </w:r>
      <w:r w:rsidR="008D58D6" w:rsidRPr="00124FFF">
        <w:rPr>
          <w:rFonts w:eastAsia="SchoolBookSanPin" w:cs="Times New Roman"/>
          <w:color w:val="231F20"/>
          <w:position w:val="1"/>
          <w:lang w:val="ru-RU"/>
        </w:rPr>
        <w:t xml:space="preserve"> </w:t>
      </w:r>
      <w:r w:rsidR="004D6C07" w:rsidRPr="00124FFF">
        <w:rPr>
          <w:rFonts w:eastAsia="SchoolBookSanPin" w:cs="Times New Roman"/>
          <w:color w:val="231F20"/>
          <w:position w:val="1"/>
          <w:lang w:val="ru-RU"/>
        </w:rPr>
        <w:br/>
      </w:r>
      <w:r w:rsidRPr="00124FFF">
        <w:rPr>
          <w:rFonts w:eastAsia="SchoolBookSanPin" w:cs="Times New Roman"/>
          <w:color w:val="231F20"/>
          <w:position w:val="1"/>
          <w:lang w:val="ru-RU"/>
        </w:rPr>
        <w:t>на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ошибку</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такого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же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права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другого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человека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оценкой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поступков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литературных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героев</w:t>
      </w:r>
      <w:r w:rsidR="004D6C07" w:rsidRPr="00124FFF">
        <w:rPr>
          <w:rFonts w:eastAsia="SchoolBookSanPin" w:cs="Times New Roman"/>
          <w:color w:val="231F20"/>
          <w:position w:val="1"/>
          <w:lang w:val="ru-RU"/>
        </w:rPr>
        <w:t>;</w:t>
      </w:r>
    </w:p>
    <w:p w:rsidR="00FB1709" w:rsidRPr="00124FFF" w:rsidRDefault="004D6C07" w:rsidP="00124FFF">
      <w:pPr>
        <w:spacing w:line="0" w:lineRule="atLeast"/>
        <w:ind w:firstLine="680"/>
        <w:rPr>
          <w:rFonts w:eastAsia="OfficinaSansBoldITC" w:cs="Times New Roman"/>
          <w:b/>
          <w:lang w:val="ru-RU"/>
        </w:rPr>
      </w:pPr>
      <w:r w:rsidRPr="00124FFF">
        <w:rPr>
          <w:rFonts w:eastAsia="OfficinaSansBoldITC" w:cs="Times New Roman"/>
          <w:b/>
          <w:color w:val="231F20"/>
          <w:lang w:val="ru-RU"/>
        </w:rPr>
        <w:t>т</w:t>
      </w:r>
      <w:r w:rsidR="00203412" w:rsidRPr="00124FFF">
        <w:rPr>
          <w:rFonts w:eastAsia="OfficinaSansBoldITC" w:cs="Times New Roman"/>
          <w:b/>
          <w:color w:val="231F20"/>
          <w:lang w:val="ru-RU"/>
        </w:rPr>
        <w:t>рудового</w:t>
      </w:r>
      <w:r w:rsidR="008D58D6" w:rsidRPr="00124FFF">
        <w:rPr>
          <w:rFonts w:eastAsia="OfficinaSansBoldITC" w:cs="Times New Roman"/>
          <w:b/>
          <w:color w:val="231F20"/>
          <w:lang w:val="ru-RU"/>
        </w:rPr>
        <w:t xml:space="preserve"> </w:t>
      </w:r>
      <w:r w:rsidR="00203412" w:rsidRPr="00124FFF">
        <w:rPr>
          <w:rFonts w:eastAsia="OfficinaSansBoldITC" w:cs="Times New Roman"/>
          <w:b/>
          <w:color w:val="231F20"/>
          <w:lang w:val="ru-RU"/>
        </w:rPr>
        <w:t>воспитания:</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lang w:val="ru-RU"/>
        </w:rPr>
        <w:t>установка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активное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участие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решении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практических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задач</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рамках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семьи,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школы,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города,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края)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технологической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социальной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направленности,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способность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инициировать,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планировать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самостоятельно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выполнять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такого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рода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деятельность;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интерес</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практическому</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изучению</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профессий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труда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различного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рода,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том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числе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основе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применения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изучаемого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предметного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знания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знакомства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деятельностью</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героев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страницах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литературных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произведений;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осознание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важности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обучения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протяжении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всей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жизни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для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успешной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профессиональной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деятельности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развитие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необходимых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умений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для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этого;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готовность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адаптироваться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профессиональной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среде;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уважение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труду</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результатам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трудовой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деятельности,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том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числе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изучении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произведений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русского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фольклора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литературы;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осознанный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выбор</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построение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индивидуальной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траектории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образования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жизненных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планов</w:t>
      </w:r>
      <w:r w:rsidR="008D58D6" w:rsidRPr="00124FFF">
        <w:rPr>
          <w:rFonts w:eastAsia="SchoolBookSanPin" w:cs="Times New Roman"/>
          <w:color w:val="231F20"/>
          <w:lang w:val="ru-RU"/>
        </w:rPr>
        <w:t xml:space="preserve"> </w:t>
      </w:r>
      <w:r w:rsidR="004D6C07" w:rsidRPr="00124FFF">
        <w:rPr>
          <w:rFonts w:eastAsia="SchoolBookSanPin" w:cs="Times New Roman"/>
          <w:color w:val="231F20"/>
          <w:lang w:val="ru-RU"/>
        </w:rPr>
        <w:br/>
      </w:r>
      <w:r w:rsidRPr="00124FFF">
        <w:rPr>
          <w:rFonts w:eastAsia="SchoolBookSanPin" w:cs="Times New Roman"/>
          <w:color w:val="231F20"/>
          <w:lang w:val="ru-RU"/>
        </w:rPr>
        <w:t>с</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учетом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личных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общественных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интересов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потребностей</w:t>
      </w:r>
      <w:r w:rsidR="004D6C07" w:rsidRPr="00124FFF">
        <w:rPr>
          <w:rFonts w:eastAsia="SchoolBookSanPin" w:cs="Times New Roman"/>
          <w:color w:val="231F20"/>
          <w:lang w:val="ru-RU"/>
        </w:rPr>
        <w:t>;</w:t>
      </w:r>
    </w:p>
    <w:p w:rsidR="00FB1709" w:rsidRPr="00124FFF" w:rsidRDefault="004D6C07" w:rsidP="00124FFF">
      <w:pPr>
        <w:spacing w:line="0" w:lineRule="atLeast"/>
        <w:ind w:firstLine="680"/>
        <w:rPr>
          <w:rFonts w:eastAsia="OfficinaSansBoldITC" w:cs="Times New Roman"/>
          <w:b/>
          <w:lang w:val="ru-RU"/>
        </w:rPr>
      </w:pPr>
      <w:r w:rsidRPr="00124FFF">
        <w:rPr>
          <w:rFonts w:eastAsia="OfficinaSansBoldITC" w:cs="Times New Roman"/>
          <w:b/>
          <w:color w:val="231F20"/>
          <w:lang w:val="ru-RU"/>
        </w:rPr>
        <w:t>э</w:t>
      </w:r>
      <w:r w:rsidR="00203412" w:rsidRPr="00124FFF">
        <w:rPr>
          <w:rFonts w:eastAsia="OfficinaSansBoldITC" w:cs="Times New Roman"/>
          <w:b/>
          <w:color w:val="231F20"/>
          <w:lang w:val="ru-RU"/>
        </w:rPr>
        <w:t>кологического</w:t>
      </w:r>
      <w:r w:rsidR="008D58D6" w:rsidRPr="00124FFF">
        <w:rPr>
          <w:rFonts w:eastAsia="OfficinaSansBoldITC" w:cs="Times New Roman"/>
          <w:b/>
          <w:color w:val="231F20"/>
          <w:lang w:val="ru-RU"/>
        </w:rPr>
        <w:t xml:space="preserve"> </w:t>
      </w:r>
      <w:r w:rsidR="00203412" w:rsidRPr="00124FFF">
        <w:rPr>
          <w:rFonts w:eastAsia="OfficinaSansBoldITC" w:cs="Times New Roman"/>
          <w:b/>
          <w:color w:val="231F20"/>
          <w:lang w:val="ru-RU"/>
        </w:rPr>
        <w:t>воспитания:</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lang w:val="ru-RU"/>
        </w:rPr>
        <w:t>ориентация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применение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знаний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из</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социальных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естественных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наук</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для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решения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задач</w:t>
      </w:r>
      <w:r w:rsidR="008D58D6" w:rsidRPr="00124FFF">
        <w:rPr>
          <w:rFonts w:eastAsia="SchoolBookSanPin" w:cs="Times New Roman"/>
          <w:color w:val="231F20"/>
          <w:lang w:val="ru-RU"/>
        </w:rPr>
        <w:t xml:space="preserve"> </w:t>
      </w:r>
      <w:r w:rsidR="004D6C07" w:rsidRPr="00124FFF">
        <w:rPr>
          <w:rFonts w:eastAsia="SchoolBookSanPin" w:cs="Times New Roman"/>
          <w:color w:val="231F20"/>
          <w:lang w:val="ru-RU"/>
        </w:rPr>
        <w:br/>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области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окружающей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среды,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планирования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поступков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оценки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возможных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последствий</w:t>
      </w:r>
      <w:r w:rsidR="008D58D6" w:rsidRPr="00124FFF">
        <w:rPr>
          <w:rFonts w:eastAsia="SchoolBookSanPin" w:cs="Times New Roman"/>
          <w:color w:val="231F20"/>
          <w:lang w:val="ru-RU"/>
        </w:rPr>
        <w:t xml:space="preserve"> </w:t>
      </w:r>
      <w:r w:rsidR="004D6C07" w:rsidRPr="00124FFF">
        <w:rPr>
          <w:rFonts w:eastAsia="SchoolBookSanPin" w:cs="Times New Roman"/>
          <w:color w:val="231F20"/>
          <w:lang w:val="ru-RU"/>
        </w:rPr>
        <w:br/>
      </w:r>
      <w:r w:rsidRPr="00124FFF">
        <w:rPr>
          <w:rFonts w:eastAsia="SchoolBookSanPin" w:cs="Times New Roman"/>
          <w:color w:val="231F20"/>
          <w:lang w:val="ru-RU"/>
        </w:rPr>
        <w:t>для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окружающей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среды;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повышение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уровня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экологической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культуры,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осознание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глобального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характера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экологических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проблем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путей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решения;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активное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неприятие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действий,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приносящих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вред</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окружающей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среде,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том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числе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сформированное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знакомстве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литературными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произведениями,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поднимающими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экологические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проблемы;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осознание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своей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роли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как</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гражданина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потребителя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условиях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взаимосвязи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природной,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технологической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социальной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сред;</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готовность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участию</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практической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деятельности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экологической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направленности</w:t>
      </w:r>
      <w:r w:rsidR="004D6C07" w:rsidRPr="00124FFF">
        <w:rPr>
          <w:rFonts w:eastAsia="SchoolBookSanPin" w:cs="Times New Roman"/>
          <w:color w:val="231F20"/>
          <w:lang w:val="ru-RU"/>
        </w:rPr>
        <w:t>;</w:t>
      </w:r>
    </w:p>
    <w:p w:rsidR="00FB1709" w:rsidRPr="00124FFF" w:rsidRDefault="004D6C07" w:rsidP="00124FFF">
      <w:pPr>
        <w:spacing w:line="0" w:lineRule="atLeast"/>
        <w:ind w:firstLine="680"/>
        <w:rPr>
          <w:rFonts w:eastAsia="OfficinaSansBoldITC" w:cs="Times New Roman"/>
          <w:b/>
          <w:lang w:val="ru-RU"/>
        </w:rPr>
      </w:pPr>
      <w:r w:rsidRPr="00124FFF">
        <w:rPr>
          <w:rFonts w:eastAsia="OfficinaSansBoldITC" w:cs="Times New Roman"/>
          <w:b/>
          <w:color w:val="231F20"/>
          <w:lang w:val="ru-RU"/>
        </w:rPr>
        <w:t>ц</w:t>
      </w:r>
      <w:r w:rsidR="00203412" w:rsidRPr="00124FFF">
        <w:rPr>
          <w:rFonts w:eastAsia="OfficinaSansBoldITC" w:cs="Times New Roman"/>
          <w:b/>
          <w:color w:val="231F20"/>
          <w:lang w:val="ru-RU"/>
        </w:rPr>
        <w:t>енности</w:t>
      </w:r>
      <w:r w:rsidR="008D58D6" w:rsidRPr="00124FFF">
        <w:rPr>
          <w:rFonts w:eastAsia="OfficinaSansBoldITC" w:cs="Times New Roman"/>
          <w:b/>
          <w:color w:val="231F20"/>
          <w:lang w:val="ru-RU"/>
        </w:rPr>
        <w:t xml:space="preserve"> </w:t>
      </w:r>
      <w:r w:rsidR="00203412" w:rsidRPr="00124FFF">
        <w:rPr>
          <w:rFonts w:eastAsia="OfficinaSansBoldITC" w:cs="Times New Roman"/>
          <w:b/>
          <w:color w:val="231F20"/>
          <w:lang w:val="ru-RU"/>
        </w:rPr>
        <w:t>научного</w:t>
      </w:r>
      <w:r w:rsidR="008D58D6" w:rsidRPr="00124FFF">
        <w:rPr>
          <w:rFonts w:eastAsia="OfficinaSansBoldITC" w:cs="Times New Roman"/>
          <w:b/>
          <w:color w:val="231F20"/>
          <w:lang w:val="ru-RU"/>
        </w:rPr>
        <w:t xml:space="preserve"> </w:t>
      </w:r>
      <w:r w:rsidR="00203412" w:rsidRPr="00124FFF">
        <w:rPr>
          <w:rFonts w:eastAsia="OfficinaSansBoldITC" w:cs="Times New Roman"/>
          <w:b/>
          <w:color w:val="231F20"/>
          <w:lang w:val="ru-RU"/>
        </w:rPr>
        <w:t>познания:</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lang w:val="ru-RU"/>
        </w:rPr>
        <w:t>ориентация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деятельности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современную</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систему</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научных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представлений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основных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закономерностях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развития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человека,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природы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общества,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взаимосвязях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человека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природной</w:t>
      </w:r>
      <w:r w:rsidR="008D58D6" w:rsidRPr="00124FFF">
        <w:rPr>
          <w:rFonts w:eastAsia="SchoolBookSanPin" w:cs="Times New Roman"/>
          <w:color w:val="231F20"/>
          <w:lang w:val="ru-RU"/>
        </w:rPr>
        <w:t xml:space="preserve"> </w:t>
      </w:r>
      <w:r w:rsidR="004D6C07" w:rsidRPr="00124FFF">
        <w:rPr>
          <w:rFonts w:eastAsia="SchoolBookSanPin" w:cs="Times New Roman"/>
          <w:color w:val="231F20"/>
          <w:lang w:val="ru-RU"/>
        </w:rPr>
        <w:br/>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социальной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средой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опорой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изученные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самостоятельно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прочитанные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литературные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произведения;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овладение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языковой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читательской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культурой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как</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средством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познания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мира;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овладение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основными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навыками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исследовательской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деятельности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учётом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специфики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школьного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литературного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образования;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установка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осмысление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опыта,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наблюдений,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поступков</w:t>
      </w:r>
      <w:r w:rsidR="008D58D6" w:rsidRPr="00124FFF">
        <w:rPr>
          <w:rFonts w:eastAsia="SchoolBookSanPin" w:cs="Times New Roman"/>
          <w:color w:val="231F20"/>
          <w:lang w:val="ru-RU"/>
        </w:rPr>
        <w:t xml:space="preserve"> </w:t>
      </w:r>
      <w:r w:rsidR="004D6C07" w:rsidRPr="00124FFF">
        <w:rPr>
          <w:rFonts w:eastAsia="SchoolBookSanPin" w:cs="Times New Roman"/>
          <w:color w:val="231F20"/>
          <w:lang w:val="ru-RU"/>
        </w:rPr>
        <w:br/>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стремление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совершенствовать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пути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достижения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индивидуального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коллективного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благополучия.</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lang w:val="ru-RU"/>
        </w:rPr>
        <w:t>Личностные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результаты,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обеспечивающие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адаптацию</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обучающегося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изменяющимся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условиям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социальной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природной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среды:</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lang w:val="ru-RU"/>
        </w:rPr>
        <w:t>освоение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обучающимися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социального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опыта,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основных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социальных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ролей,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соответствующих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ведущей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деятельности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возраста,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норм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правил</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общественного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поведения,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форм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социальной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жизни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группах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сообществах,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включая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семью,</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группы,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сформированные</w:t>
      </w:r>
      <w:r w:rsidR="008D58D6" w:rsidRPr="00124FFF">
        <w:rPr>
          <w:rFonts w:eastAsia="SchoolBookSanPin" w:cs="Times New Roman"/>
          <w:color w:val="231F20"/>
          <w:lang w:val="ru-RU"/>
        </w:rPr>
        <w:t xml:space="preserve"> </w:t>
      </w:r>
      <w:r w:rsidR="004D6C07" w:rsidRPr="00124FFF">
        <w:rPr>
          <w:rFonts w:eastAsia="SchoolBookSanPin" w:cs="Times New Roman"/>
          <w:color w:val="231F20"/>
          <w:lang w:val="ru-RU"/>
        </w:rPr>
        <w:br/>
      </w:r>
      <w:r w:rsidRPr="00124FFF">
        <w:rPr>
          <w:rFonts w:eastAsia="SchoolBookSanPin" w:cs="Times New Roman"/>
          <w:color w:val="231F20"/>
          <w:lang w:val="ru-RU"/>
        </w:rPr>
        <w:t>по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профессиональной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деятельности,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также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рамках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социального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взаимодействия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людьми</w:t>
      </w:r>
      <w:r w:rsidR="008D58D6" w:rsidRPr="00124FFF">
        <w:rPr>
          <w:rFonts w:eastAsia="SchoolBookSanPin" w:cs="Times New Roman"/>
          <w:color w:val="231F20"/>
          <w:lang w:val="ru-RU"/>
        </w:rPr>
        <w:t xml:space="preserve"> </w:t>
      </w:r>
      <w:r w:rsidR="004D6C07" w:rsidRPr="00124FFF">
        <w:rPr>
          <w:rFonts w:eastAsia="SchoolBookSanPin" w:cs="Times New Roman"/>
          <w:color w:val="231F20"/>
          <w:lang w:val="ru-RU"/>
        </w:rPr>
        <w:br/>
      </w:r>
      <w:r w:rsidRPr="00124FFF">
        <w:rPr>
          <w:rFonts w:eastAsia="SchoolBookSanPin" w:cs="Times New Roman"/>
          <w:color w:val="231F20"/>
          <w:lang w:val="ru-RU"/>
        </w:rPr>
        <w:t>из</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другой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культурной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среды;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изучение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оценка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социальных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ролей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персонажей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литературных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произведений;</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b/>
          <w:bCs/>
          <w:color w:val="231F20"/>
          <w:lang w:val="ru-RU"/>
        </w:rPr>
        <w:t>Метапредметные</w:t>
      </w:r>
      <w:r w:rsidR="008D58D6" w:rsidRPr="00124FFF">
        <w:rPr>
          <w:rFonts w:eastAsia="SchoolBookSanPin" w:cs="Times New Roman"/>
          <w:b/>
          <w:bCs/>
          <w:color w:val="231F20"/>
          <w:lang w:val="ru-RU"/>
        </w:rPr>
        <w:t xml:space="preserve"> </w:t>
      </w:r>
      <w:r w:rsidRPr="00124FFF">
        <w:rPr>
          <w:rFonts w:eastAsia="SchoolBookSanPin" w:cs="Times New Roman"/>
          <w:b/>
          <w:bCs/>
          <w:color w:val="231F20"/>
          <w:lang w:val="ru-RU"/>
        </w:rPr>
        <w:t>результаты</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b/>
          <w:bCs/>
          <w:i/>
          <w:color w:val="231F20"/>
          <w:position w:val="1"/>
          <w:lang w:val="ru-RU"/>
        </w:rPr>
        <w:lastRenderedPageBreak/>
        <w:t>Овладение</w:t>
      </w:r>
      <w:r w:rsidR="008D58D6" w:rsidRPr="00124FFF">
        <w:rPr>
          <w:rFonts w:eastAsia="SchoolBookSanPin" w:cs="Times New Roman"/>
          <w:b/>
          <w:bCs/>
          <w:i/>
          <w:color w:val="231F20"/>
          <w:position w:val="1"/>
          <w:lang w:val="ru-RU"/>
        </w:rPr>
        <w:t xml:space="preserve"> </w:t>
      </w:r>
      <w:r w:rsidRPr="00124FFF">
        <w:rPr>
          <w:rFonts w:eastAsia="SchoolBookSanPin" w:cs="Times New Roman"/>
          <w:b/>
          <w:bCs/>
          <w:i/>
          <w:color w:val="231F20"/>
          <w:position w:val="1"/>
          <w:lang w:val="ru-RU"/>
        </w:rPr>
        <w:t>универсальными</w:t>
      </w:r>
      <w:r w:rsidR="008D58D6" w:rsidRPr="00124FFF">
        <w:rPr>
          <w:rFonts w:eastAsia="SchoolBookSanPin" w:cs="Times New Roman"/>
          <w:b/>
          <w:bCs/>
          <w:i/>
          <w:color w:val="231F20"/>
          <w:position w:val="1"/>
          <w:lang w:val="ru-RU"/>
        </w:rPr>
        <w:t xml:space="preserve"> </w:t>
      </w:r>
      <w:r w:rsidRPr="00124FFF">
        <w:rPr>
          <w:rFonts w:eastAsia="SchoolBookSanPin" w:cs="Times New Roman"/>
          <w:b/>
          <w:bCs/>
          <w:i/>
          <w:color w:val="231F20"/>
          <w:position w:val="1"/>
          <w:lang w:val="ru-RU"/>
        </w:rPr>
        <w:t>учебными</w:t>
      </w:r>
      <w:r w:rsidR="008D58D6" w:rsidRPr="00124FFF">
        <w:rPr>
          <w:rFonts w:eastAsia="SchoolBookSanPin" w:cs="Times New Roman"/>
          <w:b/>
          <w:bCs/>
          <w:i/>
          <w:color w:val="231F20"/>
          <w:position w:val="1"/>
          <w:lang w:val="ru-RU"/>
        </w:rPr>
        <w:t xml:space="preserve"> </w:t>
      </w:r>
      <w:r w:rsidRPr="00124FFF">
        <w:rPr>
          <w:rFonts w:eastAsia="SchoolBookSanPin" w:cs="Times New Roman"/>
          <w:b/>
          <w:bCs/>
          <w:i/>
          <w:color w:val="231F20"/>
          <w:position w:val="1"/>
          <w:lang w:val="ru-RU"/>
        </w:rPr>
        <w:t>познавательными</w:t>
      </w:r>
      <w:r w:rsidR="008D58D6" w:rsidRPr="00124FFF">
        <w:rPr>
          <w:rFonts w:eastAsia="SchoolBookSanPin" w:cs="Times New Roman"/>
          <w:b/>
          <w:bCs/>
          <w:i/>
          <w:color w:val="231F20"/>
          <w:position w:val="1"/>
          <w:lang w:val="ru-RU"/>
        </w:rPr>
        <w:t xml:space="preserve"> </w:t>
      </w:r>
      <w:r w:rsidRPr="00124FFF">
        <w:rPr>
          <w:rFonts w:eastAsia="SchoolBookSanPin" w:cs="Times New Roman"/>
          <w:b/>
          <w:bCs/>
          <w:i/>
          <w:color w:val="231F20"/>
          <w:position w:val="1"/>
          <w:lang w:val="ru-RU"/>
        </w:rPr>
        <w:t>действиями:</w:t>
      </w:r>
    </w:p>
    <w:p w:rsidR="00FB1709" w:rsidRPr="00124FFF" w:rsidRDefault="00203412" w:rsidP="00124FFF">
      <w:pPr>
        <w:spacing w:line="0" w:lineRule="atLeast"/>
        <w:ind w:firstLine="680"/>
        <w:rPr>
          <w:rFonts w:eastAsia="OfficinaSansBoldITC" w:cs="Times New Roman"/>
          <w:b/>
          <w:lang w:val="ru-RU"/>
        </w:rPr>
      </w:pPr>
      <w:r w:rsidRPr="00124FFF">
        <w:rPr>
          <w:rFonts w:eastAsia="OfficinaSansBoldITC" w:cs="Times New Roman"/>
          <w:b/>
          <w:color w:val="231F20"/>
          <w:lang w:val="ru-RU"/>
        </w:rPr>
        <w:t>Базовые</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логические</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действия:</w:t>
      </w:r>
    </w:p>
    <w:p w:rsidR="00FB1709" w:rsidRPr="00124FFF" w:rsidRDefault="00203412" w:rsidP="00124FFF">
      <w:pPr>
        <w:pStyle w:val="a"/>
        <w:numPr>
          <w:ilvl w:val="0"/>
          <w:numId w:val="0"/>
        </w:numPr>
        <w:spacing w:line="0" w:lineRule="atLeast"/>
        <w:ind w:firstLine="680"/>
        <w:rPr>
          <w:rFonts w:cs="Times New Roman"/>
          <w:lang w:val="ru-RU"/>
        </w:rPr>
      </w:pPr>
      <w:r w:rsidRPr="00124FFF">
        <w:rPr>
          <w:rFonts w:eastAsia="SchoolBookSanPin" w:cs="Times New Roman"/>
          <w:color w:val="231F20"/>
          <w:lang w:val="ru-RU"/>
        </w:rPr>
        <w:t>выявлять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характеризовать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существенные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признаки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объектов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(художественных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учебных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текстов,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литературных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героев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003E6CEA" w:rsidRPr="00124FFF">
        <w:rPr>
          <w:rFonts w:eastAsia="SchoolBookSanPin" w:cs="Times New Roman"/>
          <w:color w:val="231F20"/>
          <w:lang w:val="ru-RU"/>
        </w:rPr>
        <w:t>другие</w:t>
      </w:r>
      <w:r w:rsidRPr="00124FFF">
        <w:rPr>
          <w:rFonts w:eastAsia="SchoolBookSanPin" w:cs="Times New Roman"/>
          <w:color w:val="231F20"/>
          <w:lang w:val="ru-RU"/>
        </w:rPr>
        <w:t>)</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явлений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(литературных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направлений,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этапов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историко-литературного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процесса);</w:t>
      </w:r>
    </w:p>
    <w:p w:rsidR="00FB1709" w:rsidRPr="00124FFF" w:rsidRDefault="00203412" w:rsidP="00124FFF">
      <w:pPr>
        <w:pStyle w:val="a"/>
        <w:numPr>
          <w:ilvl w:val="0"/>
          <w:numId w:val="0"/>
        </w:numPr>
        <w:spacing w:line="0" w:lineRule="atLeast"/>
        <w:ind w:firstLine="680"/>
        <w:rPr>
          <w:rFonts w:cs="Times New Roman"/>
          <w:lang w:val="ru-RU"/>
        </w:rPr>
      </w:pPr>
      <w:r w:rsidRPr="00124FFF">
        <w:rPr>
          <w:rFonts w:cs="Times New Roman"/>
          <w:lang w:val="ru-RU"/>
        </w:rPr>
        <w:t>устанавливать</w:t>
      </w:r>
      <w:r w:rsidR="008D58D6" w:rsidRPr="00124FFF">
        <w:rPr>
          <w:rFonts w:cs="Times New Roman"/>
          <w:lang w:val="ru-RU"/>
        </w:rPr>
        <w:t xml:space="preserve"> </w:t>
      </w:r>
      <w:r w:rsidRPr="00124FFF">
        <w:rPr>
          <w:rFonts w:cs="Times New Roman"/>
          <w:lang w:val="ru-RU"/>
        </w:rPr>
        <w:t>существенный</w:t>
      </w:r>
      <w:r w:rsidR="008D58D6" w:rsidRPr="00124FFF">
        <w:rPr>
          <w:rFonts w:cs="Times New Roman"/>
          <w:lang w:val="ru-RU"/>
        </w:rPr>
        <w:t xml:space="preserve"> </w:t>
      </w:r>
      <w:r w:rsidRPr="00124FFF">
        <w:rPr>
          <w:rFonts w:cs="Times New Roman"/>
          <w:lang w:val="ru-RU"/>
        </w:rPr>
        <w:t>признак</w:t>
      </w:r>
      <w:r w:rsidR="008D58D6" w:rsidRPr="00124FFF">
        <w:rPr>
          <w:rFonts w:cs="Times New Roman"/>
          <w:lang w:val="ru-RU"/>
        </w:rPr>
        <w:t xml:space="preserve"> </w:t>
      </w:r>
      <w:r w:rsidRPr="00124FFF">
        <w:rPr>
          <w:rFonts w:cs="Times New Roman"/>
          <w:lang w:val="ru-RU"/>
        </w:rPr>
        <w:t>классификации</w:t>
      </w:r>
      <w:r w:rsidR="008D58D6" w:rsidRPr="00124FFF">
        <w:rPr>
          <w:rFonts w:cs="Times New Roman"/>
          <w:lang w:val="ru-RU"/>
        </w:rPr>
        <w:t xml:space="preserve"> </w:t>
      </w:r>
      <w:r w:rsidRPr="00124FFF">
        <w:rPr>
          <w:rFonts w:cs="Times New Roman"/>
          <w:lang w:val="ru-RU"/>
        </w:rPr>
        <w:t>и</w:t>
      </w:r>
      <w:r w:rsidR="008D58D6" w:rsidRPr="00124FFF">
        <w:rPr>
          <w:rFonts w:cs="Times New Roman"/>
          <w:lang w:val="ru-RU"/>
        </w:rPr>
        <w:t xml:space="preserve"> </w:t>
      </w:r>
      <w:r w:rsidRPr="00124FFF">
        <w:rPr>
          <w:rFonts w:cs="Times New Roman"/>
          <w:lang w:val="ru-RU"/>
        </w:rPr>
        <w:t>классифицировать</w:t>
      </w:r>
      <w:r w:rsidR="008D58D6" w:rsidRPr="00124FFF">
        <w:rPr>
          <w:rFonts w:cs="Times New Roman"/>
          <w:lang w:val="ru-RU"/>
        </w:rPr>
        <w:t xml:space="preserve"> </w:t>
      </w:r>
      <w:r w:rsidRPr="00124FFF">
        <w:rPr>
          <w:rFonts w:cs="Times New Roman"/>
          <w:lang w:val="ru-RU"/>
        </w:rPr>
        <w:t>литературные</w:t>
      </w:r>
      <w:r w:rsidR="008D58D6" w:rsidRPr="00124FFF">
        <w:rPr>
          <w:rFonts w:cs="Times New Roman"/>
          <w:lang w:val="ru-RU"/>
        </w:rPr>
        <w:t xml:space="preserve"> </w:t>
      </w:r>
      <w:r w:rsidRPr="00124FFF">
        <w:rPr>
          <w:rFonts w:cs="Times New Roman"/>
          <w:lang w:val="ru-RU"/>
        </w:rPr>
        <w:t>объекты</w:t>
      </w:r>
      <w:r w:rsidR="008D58D6" w:rsidRPr="00124FFF">
        <w:rPr>
          <w:rFonts w:cs="Times New Roman"/>
          <w:lang w:val="ru-RU"/>
        </w:rPr>
        <w:t xml:space="preserve"> </w:t>
      </w:r>
      <w:r w:rsidRPr="00124FFF">
        <w:rPr>
          <w:rFonts w:cs="Times New Roman"/>
          <w:lang w:val="ru-RU"/>
        </w:rPr>
        <w:t>по</w:t>
      </w:r>
      <w:r w:rsidR="008D58D6" w:rsidRPr="00124FFF">
        <w:rPr>
          <w:rFonts w:cs="Times New Roman"/>
          <w:lang w:val="ru-RU"/>
        </w:rPr>
        <w:t xml:space="preserve"> </w:t>
      </w:r>
      <w:r w:rsidRPr="00124FFF">
        <w:rPr>
          <w:rFonts w:cs="Times New Roman"/>
          <w:lang w:val="ru-RU"/>
        </w:rPr>
        <w:t>существенному</w:t>
      </w:r>
      <w:r w:rsidR="008D58D6" w:rsidRPr="00124FFF">
        <w:rPr>
          <w:rFonts w:cs="Times New Roman"/>
          <w:lang w:val="ru-RU"/>
        </w:rPr>
        <w:t xml:space="preserve"> </w:t>
      </w:r>
      <w:r w:rsidRPr="00124FFF">
        <w:rPr>
          <w:rFonts w:cs="Times New Roman"/>
          <w:lang w:val="ru-RU"/>
        </w:rPr>
        <w:t>признаку,</w:t>
      </w:r>
      <w:r w:rsidR="008D58D6" w:rsidRPr="00124FFF">
        <w:rPr>
          <w:rFonts w:cs="Times New Roman"/>
          <w:lang w:val="ru-RU"/>
        </w:rPr>
        <w:t xml:space="preserve"> </w:t>
      </w:r>
      <w:r w:rsidRPr="00124FFF">
        <w:rPr>
          <w:rFonts w:cs="Times New Roman"/>
          <w:lang w:val="ru-RU"/>
        </w:rPr>
        <w:t>устанавливать</w:t>
      </w:r>
      <w:r w:rsidR="008D58D6" w:rsidRPr="00124FFF">
        <w:rPr>
          <w:rFonts w:cs="Times New Roman"/>
          <w:lang w:val="ru-RU"/>
        </w:rPr>
        <w:t xml:space="preserve"> </w:t>
      </w:r>
      <w:r w:rsidRPr="00124FFF">
        <w:rPr>
          <w:rFonts w:cs="Times New Roman"/>
          <w:lang w:val="ru-RU"/>
        </w:rPr>
        <w:t>основания</w:t>
      </w:r>
      <w:r w:rsidR="008D58D6" w:rsidRPr="00124FFF">
        <w:rPr>
          <w:rFonts w:cs="Times New Roman"/>
          <w:lang w:val="ru-RU"/>
        </w:rPr>
        <w:t xml:space="preserve"> </w:t>
      </w:r>
      <w:r w:rsidRPr="00124FFF">
        <w:rPr>
          <w:rFonts w:cs="Times New Roman"/>
          <w:lang w:val="ru-RU"/>
        </w:rPr>
        <w:t>для</w:t>
      </w:r>
      <w:r w:rsidR="008D58D6" w:rsidRPr="00124FFF">
        <w:rPr>
          <w:rFonts w:cs="Times New Roman"/>
          <w:lang w:val="ru-RU"/>
        </w:rPr>
        <w:t xml:space="preserve"> </w:t>
      </w:r>
      <w:r w:rsidRPr="00124FFF">
        <w:rPr>
          <w:rFonts w:cs="Times New Roman"/>
          <w:lang w:val="ru-RU"/>
        </w:rPr>
        <w:t>их</w:t>
      </w:r>
      <w:r w:rsidR="008D58D6" w:rsidRPr="00124FFF">
        <w:rPr>
          <w:rFonts w:cs="Times New Roman"/>
          <w:lang w:val="ru-RU"/>
        </w:rPr>
        <w:t xml:space="preserve"> </w:t>
      </w:r>
      <w:r w:rsidRPr="00124FFF">
        <w:rPr>
          <w:rFonts w:cs="Times New Roman"/>
          <w:lang w:val="ru-RU"/>
        </w:rPr>
        <w:t>обобщения</w:t>
      </w:r>
      <w:r w:rsidR="008D58D6" w:rsidRPr="00124FFF">
        <w:rPr>
          <w:rFonts w:cs="Times New Roman"/>
          <w:lang w:val="ru-RU"/>
        </w:rPr>
        <w:t xml:space="preserve"> </w:t>
      </w:r>
      <w:r w:rsidRPr="00124FFF">
        <w:rPr>
          <w:rFonts w:cs="Times New Roman"/>
          <w:lang w:val="ru-RU"/>
        </w:rPr>
        <w:t>и</w:t>
      </w:r>
      <w:r w:rsidR="008D58D6" w:rsidRPr="00124FFF">
        <w:rPr>
          <w:rFonts w:cs="Times New Roman"/>
          <w:lang w:val="ru-RU"/>
        </w:rPr>
        <w:t xml:space="preserve"> </w:t>
      </w:r>
      <w:r w:rsidRPr="00124FFF">
        <w:rPr>
          <w:rFonts w:cs="Times New Roman"/>
          <w:lang w:val="ru-RU"/>
        </w:rPr>
        <w:t>сравнения,</w:t>
      </w:r>
      <w:r w:rsidR="008D58D6" w:rsidRPr="00124FFF">
        <w:rPr>
          <w:rFonts w:cs="Times New Roman"/>
          <w:lang w:val="ru-RU"/>
        </w:rPr>
        <w:t xml:space="preserve"> </w:t>
      </w:r>
      <w:r w:rsidRPr="00124FFF">
        <w:rPr>
          <w:rFonts w:cs="Times New Roman"/>
          <w:lang w:val="ru-RU"/>
        </w:rPr>
        <w:t>определять</w:t>
      </w:r>
      <w:r w:rsidR="008D58D6" w:rsidRPr="00124FFF">
        <w:rPr>
          <w:rFonts w:cs="Times New Roman"/>
          <w:lang w:val="ru-RU"/>
        </w:rPr>
        <w:t xml:space="preserve"> </w:t>
      </w:r>
      <w:r w:rsidRPr="00124FFF">
        <w:rPr>
          <w:rFonts w:cs="Times New Roman"/>
          <w:lang w:val="ru-RU"/>
        </w:rPr>
        <w:t>критерии</w:t>
      </w:r>
      <w:r w:rsidR="008D58D6" w:rsidRPr="00124FFF">
        <w:rPr>
          <w:rFonts w:cs="Times New Roman"/>
          <w:lang w:val="ru-RU"/>
        </w:rPr>
        <w:t xml:space="preserve"> </w:t>
      </w:r>
      <w:r w:rsidRPr="00124FFF">
        <w:rPr>
          <w:rFonts w:cs="Times New Roman"/>
          <w:lang w:val="ru-RU"/>
        </w:rPr>
        <w:t>проводимого</w:t>
      </w:r>
      <w:r w:rsidR="008D58D6" w:rsidRPr="00124FFF">
        <w:rPr>
          <w:rFonts w:cs="Times New Roman"/>
          <w:lang w:val="ru-RU"/>
        </w:rPr>
        <w:t xml:space="preserve"> </w:t>
      </w:r>
      <w:r w:rsidRPr="00124FFF">
        <w:rPr>
          <w:rFonts w:cs="Times New Roman"/>
          <w:lang w:val="ru-RU"/>
        </w:rPr>
        <w:t>анализа;</w:t>
      </w:r>
    </w:p>
    <w:p w:rsidR="00FB1709" w:rsidRPr="00124FFF" w:rsidRDefault="00203412" w:rsidP="00124FFF">
      <w:pPr>
        <w:pStyle w:val="a"/>
        <w:numPr>
          <w:ilvl w:val="0"/>
          <w:numId w:val="0"/>
        </w:numPr>
        <w:spacing w:line="0" w:lineRule="atLeast"/>
        <w:ind w:firstLine="680"/>
        <w:rPr>
          <w:rFonts w:cs="Times New Roman"/>
          <w:lang w:val="ru-RU"/>
        </w:rPr>
      </w:pPr>
      <w:r w:rsidRPr="00124FFF">
        <w:rPr>
          <w:rFonts w:cs="Times New Roman"/>
          <w:lang w:val="ru-RU"/>
        </w:rPr>
        <w:t>с</w:t>
      </w:r>
      <w:r w:rsidR="008D58D6" w:rsidRPr="00124FFF">
        <w:rPr>
          <w:rFonts w:cs="Times New Roman"/>
          <w:lang w:val="ru-RU"/>
        </w:rPr>
        <w:t xml:space="preserve"> </w:t>
      </w:r>
      <w:r w:rsidRPr="00124FFF">
        <w:rPr>
          <w:rFonts w:cs="Times New Roman"/>
          <w:lang w:val="ru-RU"/>
        </w:rPr>
        <w:t>учётом</w:t>
      </w:r>
      <w:r w:rsidR="008D58D6" w:rsidRPr="00124FFF">
        <w:rPr>
          <w:rFonts w:cs="Times New Roman"/>
          <w:lang w:val="ru-RU"/>
        </w:rPr>
        <w:t xml:space="preserve"> </w:t>
      </w:r>
      <w:r w:rsidRPr="00124FFF">
        <w:rPr>
          <w:rFonts w:cs="Times New Roman"/>
          <w:lang w:val="ru-RU"/>
        </w:rPr>
        <w:t>предложенной</w:t>
      </w:r>
      <w:r w:rsidR="008D58D6" w:rsidRPr="00124FFF">
        <w:rPr>
          <w:rFonts w:cs="Times New Roman"/>
          <w:lang w:val="ru-RU"/>
        </w:rPr>
        <w:t xml:space="preserve"> </w:t>
      </w:r>
      <w:r w:rsidRPr="00124FFF">
        <w:rPr>
          <w:rFonts w:cs="Times New Roman"/>
          <w:lang w:val="ru-RU"/>
        </w:rPr>
        <w:t>задачи</w:t>
      </w:r>
      <w:r w:rsidR="008D58D6" w:rsidRPr="00124FFF">
        <w:rPr>
          <w:rFonts w:cs="Times New Roman"/>
          <w:lang w:val="ru-RU"/>
        </w:rPr>
        <w:t xml:space="preserve"> </w:t>
      </w:r>
      <w:r w:rsidRPr="00124FFF">
        <w:rPr>
          <w:rFonts w:cs="Times New Roman"/>
          <w:lang w:val="ru-RU"/>
        </w:rPr>
        <w:t>выявлять</w:t>
      </w:r>
      <w:r w:rsidR="008D58D6" w:rsidRPr="00124FFF">
        <w:rPr>
          <w:rFonts w:cs="Times New Roman"/>
          <w:lang w:val="ru-RU"/>
        </w:rPr>
        <w:t xml:space="preserve"> </w:t>
      </w:r>
      <w:r w:rsidRPr="00124FFF">
        <w:rPr>
          <w:rFonts w:cs="Times New Roman"/>
          <w:lang w:val="ru-RU"/>
        </w:rPr>
        <w:t>закономерности</w:t>
      </w:r>
      <w:r w:rsidR="008D58D6" w:rsidRPr="00124FFF">
        <w:rPr>
          <w:rFonts w:cs="Times New Roman"/>
          <w:lang w:val="ru-RU"/>
        </w:rPr>
        <w:t xml:space="preserve"> </w:t>
      </w:r>
      <w:r w:rsidRPr="00124FFF">
        <w:rPr>
          <w:rFonts w:cs="Times New Roman"/>
          <w:lang w:val="ru-RU"/>
        </w:rPr>
        <w:t>и</w:t>
      </w:r>
      <w:r w:rsidR="008D58D6" w:rsidRPr="00124FFF">
        <w:rPr>
          <w:rFonts w:cs="Times New Roman"/>
          <w:lang w:val="ru-RU"/>
        </w:rPr>
        <w:t xml:space="preserve"> </w:t>
      </w:r>
      <w:r w:rsidRPr="00124FFF">
        <w:rPr>
          <w:rFonts w:cs="Times New Roman"/>
          <w:lang w:val="ru-RU"/>
        </w:rPr>
        <w:t>противоречия</w:t>
      </w:r>
      <w:r w:rsidR="008D58D6" w:rsidRPr="00124FFF">
        <w:rPr>
          <w:rFonts w:cs="Times New Roman"/>
          <w:lang w:val="ru-RU"/>
        </w:rPr>
        <w:t xml:space="preserve"> </w:t>
      </w:r>
      <w:r w:rsidR="004D6C07" w:rsidRPr="00124FFF">
        <w:rPr>
          <w:rFonts w:cs="Times New Roman"/>
          <w:lang w:val="ru-RU"/>
        </w:rPr>
        <w:br/>
      </w:r>
      <w:r w:rsidRPr="00124FFF">
        <w:rPr>
          <w:rFonts w:cs="Times New Roman"/>
          <w:lang w:val="ru-RU"/>
        </w:rPr>
        <w:t>в</w:t>
      </w:r>
      <w:r w:rsidR="008D58D6" w:rsidRPr="00124FFF">
        <w:rPr>
          <w:rFonts w:cs="Times New Roman"/>
          <w:lang w:val="ru-RU"/>
        </w:rPr>
        <w:t xml:space="preserve"> </w:t>
      </w:r>
      <w:r w:rsidRPr="00124FFF">
        <w:rPr>
          <w:rFonts w:cs="Times New Roman"/>
          <w:lang w:val="ru-RU"/>
        </w:rPr>
        <w:t>рассматриваемых</w:t>
      </w:r>
      <w:r w:rsidR="008D58D6" w:rsidRPr="00124FFF">
        <w:rPr>
          <w:rFonts w:cs="Times New Roman"/>
          <w:lang w:val="ru-RU"/>
        </w:rPr>
        <w:t xml:space="preserve"> </w:t>
      </w:r>
      <w:r w:rsidRPr="00124FFF">
        <w:rPr>
          <w:rFonts w:cs="Times New Roman"/>
          <w:lang w:val="ru-RU"/>
        </w:rPr>
        <w:t>литературных</w:t>
      </w:r>
      <w:r w:rsidR="008D58D6" w:rsidRPr="00124FFF">
        <w:rPr>
          <w:rFonts w:cs="Times New Roman"/>
          <w:lang w:val="ru-RU"/>
        </w:rPr>
        <w:t xml:space="preserve"> </w:t>
      </w:r>
      <w:r w:rsidRPr="00124FFF">
        <w:rPr>
          <w:rFonts w:cs="Times New Roman"/>
          <w:lang w:val="ru-RU"/>
        </w:rPr>
        <w:t>фактах</w:t>
      </w:r>
      <w:r w:rsidR="008D58D6" w:rsidRPr="00124FFF">
        <w:rPr>
          <w:rFonts w:cs="Times New Roman"/>
          <w:lang w:val="ru-RU"/>
        </w:rPr>
        <w:t xml:space="preserve"> </w:t>
      </w:r>
      <w:r w:rsidRPr="00124FFF">
        <w:rPr>
          <w:rFonts w:cs="Times New Roman"/>
          <w:lang w:val="ru-RU"/>
        </w:rPr>
        <w:t>и</w:t>
      </w:r>
      <w:r w:rsidR="008D58D6" w:rsidRPr="00124FFF">
        <w:rPr>
          <w:rFonts w:cs="Times New Roman"/>
          <w:lang w:val="ru-RU"/>
        </w:rPr>
        <w:t xml:space="preserve"> </w:t>
      </w:r>
      <w:r w:rsidRPr="00124FFF">
        <w:rPr>
          <w:rFonts w:cs="Times New Roman"/>
          <w:lang w:val="ru-RU"/>
        </w:rPr>
        <w:t>наблюдениях</w:t>
      </w:r>
      <w:r w:rsidR="008D58D6" w:rsidRPr="00124FFF">
        <w:rPr>
          <w:rFonts w:cs="Times New Roman"/>
          <w:lang w:val="ru-RU"/>
        </w:rPr>
        <w:t xml:space="preserve"> </w:t>
      </w:r>
      <w:r w:rsidRPr="00124FFF">
        <w:rPr>
          <w:rFonts w:cs="Times New Roman"/>
          <w:lang w:val="ru-RU"/>
        </w:rPr>
        <w:t>над</w:t>
      </w:r>
      <w:r w:rsidR="008D58D6" w:rsidRPr="00124FFF">
        <w:rPr>
          <w:rFonts w:cs="Times New Roman"/>
          <w:lang w:val="ru-RU"/>
        </w:rPr>
        <w:t xml:space="preserve"> </w:t>
      </w:r>
      <w:r w:rsidRPr="00124FFF">
        <w:rPr>
          <w:rFonts w:cs="Times New Roman"/>
          <w:lang w:val="ru-RU"/>
        </w:rPr>
        <w:t>текстом;</w:t>
      </w:r>
      <w:r w:rsidR="008D58D6" w:rsidRPr="00124FFF">
        <w:rPr>
          <w:rFonts w:cs="Times New Roman"/>
          <w:lang w:val="ru-RU"/>
        </w:rPr>
        <w:t xml:space="preserve"> </w:t>
      </w:r>
      <w:r w:rsidRPr="00124FFF">
        <w:rPr>
          <w:rFonts w:cs="Times New Roman"/>
          <w:lang w:val="ru-RU"/>
        </w:rPr>
        <w:t>предлагать</w:t>
      </w:r>
      <w:r w:rsidR="008D58D6" w:rsidRPr="00124FFF">
        <w:rPr>
          <w:rFonts w:cs="Times New Roman"/>
          <w:lang w:val="ru-RU"/>
        </w:rPr>
        <w:t xml:space="preserve"> </w:t>
      </w:r>
      <w:r w:rsidRPr="00124FFF">
        <w:rPr>
          <w:rFonts w:cs="Times New Roman"/>
          <w:lang w:val="ru-RU"/>
        </w:rPr>
        <w:t>критерии</w:t>
      </w:r>
      <w:r w:rsidR="008D58D6" w:rsidRPr="00124FFF">
        <w:rPr>
          <w:rFonts w:cs="Times New Roman"/>
          <w:lang w:val="ru-RU"/>
        </w:rPr>
        <w:t xml:space="preserve"> </w:t>
      </w:r>
      <w:r w:rsidR="004D6C07" w:rsidRPr="00124FFF">
        <w:rPr>
          <w:rFonts w:cs="Times New Roman"/>
          <w:lang w:val="ru-RU"/>
        </w:rPr>
        <w:br/>
      </w:r>
      <w:r w:rsidRPr="00124FFF">
        <w:rPr>
          <w:rFonts w:cs="Times New Roman"/>
          <w:lang w:val="ru-RU"/>
        </w:rPr>
        <w:t>для</w:t>
      </w:r>
      <w:r w:rsidR="008D58D6" w:rsidRPr="00124FFF">
        <w:rPr>
          <w:rFonts w:cs="Times New Roman"/>
          <w:lang w:val="ru-RU"/>
        </w:rPr>
        <w:t xml:space="preserve"> </w:t>
      </w:r>
      <w:r w:rsidRPr="00124FFF">
        <w:rPr>
          <w:rFonts w:cs="Times New Roman"/>
          <w:lang w:val="ru-RU"/>
        </w:rPr>
        <w:t>выявления</w:t>
      </w:r>
      <w:r w:rsidR="008D58D6" w:rsidRPr="00124FFF">
        <w:rPr>
          <w:rFonts w:cs="Times New Roman"/>
          <w:lang w:val="ru-RU"/>
        </w:rPr>
        <w:t xml:space="preserve"> </w:t>
      </w:r>
      <w:r w:rsidRPr="00124FFF">
        <w:rPr>
          <w:rFonts w:cs="Times New Roman"/>
          <w:lang w:val="ru-RU"/>
        </w:rPr>
        <w:t>закономерностей</w:t>
      </w:r>
      <w:r w:rsidR="008D58D6" w:rsidRPr="00124FFF">
        <w:rPr>
          <w:rFonts w:cs="Times New Roman"/>
          <w:lang w:val="ru-RU"/>
        </w:rPr>
        <w:t xml:space="preserve"> </w:t>
      </w:r>
      <w:r w:rsidRPr="00124FFF">
        <w:rPr>
          <w:rFonts w:cs="Times New Roman"/>
          <w:lang w:val="ru-RU"/>
        </w:rPr>
        <w:t>и</w:t>
      </w:r>
      <w:r w:rsidR="008D58D6" w:rsidRPr="00124FFF">
        <w:rPr>
          <w:rFonts w:cs="Times New Roman"/>
          <w:lang w:val="ru-RU"/>
        </w:rPr>
        <w:t xml:space="preserve"> </w:t>
      </w:r>
      <w:r w:rsidRPr="00124FFF">
        <w:rPr>
          <w:rFonts w:cs="Times New Roman"/>
          <w:lang w:val="ru-RU"/>
        </w:rPr>
        <w:t>противоречий</w:t>
      </w:r>
      <w:r w:rsidR="008D58D6" w:rsidRPr="00124FFF">
        <w:rPr>
          <w:rFonts w:cs="Times New Roman"/>
          <w:lang w:val="ru-RU"/>
        </w:rPr>
        <w:t xml:space="preserve"> </w:t>
      </w:r>
      <w:r w:rsidRPr="00124FFF">
        <w:rPr>
          <w:rFonts w:cs="Times New Roman"/>
          <w:lang w:val="ru-RU"/>
        </w:rPr>
        <w:t>с</w:t>
      </w:r>
      <w:r w:rsidR="008D58D6" w:rsidRPr="00124FFF">
        <w:rPr>
          <w:rFonts w:cs="Times New Roman"/>
          <w:lang w:val="ru-RU"/>
        </w:rPr>
        <w:t xml:space="preserve"> </w:t>
      </w:r>
      <w:r w:rsidRPr="00124FFF">
        <w:rPr>
          <w:rFonts w:cs="Times New Roman"/>
          <w:lang w:val="ru-RU"/>
        </w:rPr>
        <w:t>учётом</w:t>
      </w:r>
      <w:r w:rsidR="008D58D6" w:rsidRPr="00124FFF">
        <w:rPr>
          <w:rFonts w:cs="Times New Roman"/>
          <w:lang w:val="ru-RU"/>
        </w:rPr>
        <w:t xml:space="preserve"> </w:t>
      </w:r>
      <w:r w:rsidRPr="00124FFF">
        <w:rPr>
          <w:rFonts w:cs="Times New Roman"/>
          <w:lang w:val="ru-RU"/>
        </w:rPr>
        <w:t>учебной</w:t>
      </w:r>
      <w:r w:rsidR="008D58D6" w:rsidRPr="00124FFF">
        <w:rPr>
          <w:rFonts w:cs="Times New Roman"/>
          <w:lang w:val="ru-RU"/>
        </w:rPr>
        <w:t xml:space="preserve"> </w:t>
      </w:r>
      <w:r w:rsidRPr="00124FFF">
        <w:rPr>
          <w:rFonts w:cs="Times New Roman"/>
          <w:lang w:val="ru-RU"/>
        </w:rPr>
        <w:t>задачи;</w:t>
      </w:r>
    </w:p>
    <w:p w:rsidR="00FB1709" w:rsidRPr="00124FFF" w:rsidRDefault="00203412" w:rsidP="00124FFF">
      <w:pPr>
        <w:pStyle w:val="a"/>
        <w:numPr>
          <w:ilvl w:val="0"/>
          <w:numId w:val="0"/>
        </w:numPr>
        <w:spacing w:line="0" w:lineRule="atLeast"/>
        <w:ind w:firstLine="680"/>
        <w:rPr>
          <w:rFonts w:cs="Times New Roman"/>
          <w:lang w:val="ru-RU"/>
        </w:rPr>
      </w:pPr>
      <w:r w:rsidRPr="00124FFF">
        <w:rPr>
          <w:rFonts w:eastAsia="SchoolBookSanPin" w:cs="Times New Roman"/>
          <w:color w:val="231F20"/>
          <w:lang w:val="ru-RU"/>
        </w:rPr>
        <w:t>выявлять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дефициты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информации,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данных,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необходимых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для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решения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поставленной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учебной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задачи;</w:t>
      </w:r>
    </w:p>
    <w:p w:rsidR="00FB1709" w:rsidRPr="00124FFF" w:rsidRDefault="00203412" w:rsidP="00124FFF">
      <w:pPr>
        <w:pStyle w:val="a"/>
        <w:numPr>
          <w:ilvl w:val="0"/>
          <w:numId w:val="0"/>
        </w:numPr>
        <w:spacing w:line="0" w:lineRule="atLeast"/>
        <w:ind w:firstLine="680"/>
        <w:rPr>
          <w:rFonts w:cs="Times New Roman"/>
          <w:lang w:val="ru-RU"/>
        </w:rPr>
      </w:pPr>
      <w:r w:rsidRPr="00124FFF">
        <w:rPr>
          <w:rFonts w:eastAsia="SchoolBookSanPin" w:cs="Times New Roman"/>
          <w:color w:val="231F20"/>
          <w:lang w:val="ru-RU"/>
        </w:rPr>
        <w:t>выявлять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причинно-следственные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связи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изучении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литературных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явлений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процессов;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делать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выводы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использованием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дедуктивных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индуктивных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умозаключений,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умозаключений</w:t>
      </w:r>
      <w:r w:rsidR="008D58D6" w:rsidRPr="00124FFF">
        <w:rPr>
          <w:rFonts w:eastAsia="SchoolBookSanPin" w:cs="Times New Roman"/>
          <w:color w:val="231F20"/>
          <w:lang w:val="ru-RU"/>
        </w:rPr>
        <w:t xml:space="preserve"> </w:t>
      </w:r>
      <w:r w:rsidR="004D6C07" w:rsidRPr="00124FFF">
        <w:rPr>
          <w:rFonts w:eastAsia="SchoolBookSanPin" w:cs="Times New Roman"/>
          <w:color w:val="231F20"/>
          <w:lang w:val="ru-RU"/>
        </w:rPr>
        <w:br/>
      </w:r>
      <w:r w:rsidRPr="00124FFF">
        <w:rPr>
          <w:rFonts w:eastAsia="SchoolBookSanPin" w:cs="Times New Roman"/>
          <w:color w:val="231F20"/>
          <w:lang w:val="ru-RU"/>
        </w:rPr>
        <w:t>по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аналогии;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формулировать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гипотезы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взаимосвязях;</w:t>
      </w:r>
    </w:p>
    <w:p w:rsidR="00711CC4" w:rsidRPr="00124FFF" w:rsidRDefault="00203412" w:rsidP="00124FFF">
      <w:pPr>
        <w:pStyle w:val="a"/>
        <w:numPr>
          <w:ilvl w:val="0"/>
          <w:numId w:val="0"/>
        </w:numPr>
        <w:spacing w:line="0" w:lineRule="atLeast"/>
        <w:ind w:firstLine="680"/>
        <w:rPr>
          <w:rFonts w:cs="Times New Roman"/>
          <w:lang w:val="ru-RU"/>
        </w:rPr>
      </w:pPr>
      <w:r w:rsidRPr="00124FFF">
        <w:rPr>
          <w:rFonts w:eastAsia="SchoolBookSanPin" w:cs="Times New Roman"/>
          <w:color w:val="231F20"/>
          <w:lang w:val="ru-RU"/>
        </w:rPr>
        <w:t>самостоятельно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выбирать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способ</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решения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учебной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задачи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работе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разными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типами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текстов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(сравнивать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несколько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вариантов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решения,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выбирать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наиболее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подходящий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учётом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самостоятельно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выделенных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критериев)</w:t>
      </w:r>
      <w:r w:rsidR="00711CC4" w:rsidRPr="00124FFF">
        <w:rPr>
          <w:rFonts w:eastAsia="SchoolBookSanPin" w:cs="Times New Roman"/>
          <w:color w:val="231F20"/>
          <w:lang w:val="ru-RU"/>
        </w:rPr>
        <w:t>.</w:t>
      </w:r>
    </w:p>
    <w:p w:rsidR="00FB1709" w:rsidRPr="00124FFF" w:rsidRDefault="00203412" w:rsidP="00124FFF">
      <w:pPr>
        <w:spacing w:line="0" w:lineRule="atLeast"/>
        <w:ind w:firstLine="680"/>
        <w:rPr>
          <w:rFonts w:eastAsia="OfficinaSansBoldITC" w:cs="Times New Roman"/>
          <w:b/>
          <w:lang w:val="ru-RU"/>
        </w:rPr>
      </w:pPr>
      <w:r w:rsidRPr="00124FFF">
        <w:rPr>
          <w:rFonts w:eastAsia="OfficinaSansBoldITC" w:cs="Times New Roman"/>
          <w:b/>
          <w:color w:val="231F20"/>
          <w:lang w:val="ru-RU"/>
        </w:rPr>
        <w:t>Базовые</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исследовательские</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действия:</w:t>
      </w:r>
    </w:p>
    <w:p w:rsidR="00FB1709" w:rsidRPr="00124FFF" w:rsidRDefault="00203412" w:rsidP="00124FFF">
      <w:pPr>
        <w:pStyle w:val="a"/>
        <w:numPr>
          <w:ilvl w:val="0"/>
          <w:numId w:val="0"/>
        </w:numPr>
        <w:spacing w:line="0" w:lineRule="atLeast"/>
        <w:ind w:firstLine="680"/>
        <w:rPr>
          <w:rFonts w:cs="Times New Roman"/>
          <w:lang w:val="ru-RU"/>
        </w:rPr>
      </w:pPr>
      <w:r w:rsidRPr="00124FFF">
        <w:rPr>
          <w:rFonts w:eastAsia="SchoolBookSanPin" w:cs="Times New Roman"/>
          <w:color w:val="231F20"/>
          <w:lang w:val="ru-RU"/>
        </w:rPr>
        <w:t>использовать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вопросы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как</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исследовательский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инструмент</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познания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литературном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образовании;</w:t>
      </w:r>
    </w:p>
    <w:p w:rsidR="00FB1709" w:rsidRPr="00124FFF" w:rsidRDefault="00203412" w:rsidP="00124FFF">
      <w:pPr>
        <w:pStyle w:val="a"/>
        <w:numPr>
          <w:ilvl w:val="0"/>
          <w:numId w:val="0"/>
        </w:numPr>
        <w:spacing w:line="0" w:lineRule="atLeast"/>
        <w:ind w:firstLine="680"/>
        <w:rPr>
          <w:rFonts w:cs="Times New Roman"/>
          <w:lang w:val="ru-RU"/>
        </w:rPr>
      </w:pPr>
      <w:r w:rsidRPr="00124FFF">
        <w:rPr>
          <w:rFonts w:eastAsia="SchoolBookSanPin" w:cs="Times New Roman"/>
          <w:color w:val="231F20"/>
          <w:lang w:val="ru-RU"/>
        </w:rPr>
        <w:t>формулировать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вопросы,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фиксирующие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разрыв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между</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реальным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желательным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состоянием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ситуации,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объекта,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самостоятельно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устанавливать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искомое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данное;</w:t>
      </w:r>
    </w:p>
    <w:p w:rsidR="00FB1709" w:rsidRPr="00124FFF" w:rsidRDefault="00203412" w:rsidP="00124FFF">
      <w:pPr>
        <w:pStyle w:val="a"/>
        <w:numPr>
          <w:ilvl w:val="0"/>
          <w:numId w:val="0"/>
        </w:numPr>
        <w:spacing w:line="0" w:lineRule="atLeast"/>
        <w:ind w:firstLine="680"/>
        <w:rPr>
          <w:rFonts w:cs="Times New Roman"/>
          <w:lang w:val="ru-RU"/>
        </w:rPr>
      </w:pPr>
      <w:r w:rsidRPr="00124FFF">
        <w:rPr>
          <w:rFonts w:eastAsia="SchoolBookSanPin" w:cs="Times New Roman"/>
          <w:color w:val="231F20"/>
          <w:lang w:val="ru-RU"/>
        </w:rPr>
        <w:t>формировать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гипотезу</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истинности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собственных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суждений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суждений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других,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аргументировать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свою</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позицию,</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мнение;</w:t>
      </w:r>
    </w:p>
    <w:p w:rsidR="00FB1709" w:rsidRPr="00124FFF" w:rsidRDefault="00203412" w:rsidP="00124FFF">
      <w:pPr>
        <w:pStyle w:val="a"/>
        <w:numPr>
          <w:ilvl w:val="0"/>
          <w:numId w:val="0"/>
        </w:numPr>
        <w:spacing w:line="0" w:lineRule="atLeast"/>
        <w:ind w:firstLine="680"/>
        <w:rPr>
          <w:rFonts w:cs="Times New Roman"/>
          <w:lang w:val="ru-RU"/>
        </w:rPr>
      </w:pPr>
      <w:r w:rsidRPr="00124FFF">
        <w:rPr>
          <w:rFonts w:eastAsia="SchoolBookSanPin" w:cs="Times New Roman"/>
          <w:color w:val="231F20"/>
          <w:lang w:val="ru-RU"/>
        </w:rPr>
        <w:t>проводить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самостоятельно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составленному</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плану</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небольшое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исследование</w:t>
      </w:r>
      <w:r w:rsidR="008D58D6" w:rsidRPr="00124FFF">
        <w:rPr>
          <w:rFonts w:eastAsia="SchoolBookSanPin" w:cs="Times New Roman"/>
          <w:color w:val="231F20"/>
          <w:lang w:val="ru-RU"/>
        </w:rPr>
        <w:t xml:space="preserve"> </w:t>
      </w:r>
      <w:r w:rsidR="004D6C07" w:rsidRPr="00124FFF">
        <w:rPr>
          <w:rFonts w:eastAsia="SchoolBookSanPin" w:cs="Times New Roman"/>
          <w:color w:val="231F20"/>
          <w:lang w:val="ru-RU"/>
        </w:rPr>
        <w:br/>
      </w:r>
      <w:r w:rsidRPr="00124FFF">
        <w:rPr>
          <w:rFonts w:eastAsia="SchoolBookSanPin" w:cs="Times New Roman"/>
          <w:color w:val="231F20"/>
          <w:lang w:val="ru-RU"/>
        </w:rPr>
        <w:t>по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установлению</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особенностей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литературного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объекта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изучения,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причинно-следственных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связей</w:t>
      </w:r>
      <w:r w:rsidR="008D58D6" w:rsidRPr="00124FFF">
        <w:rPr>
          <w:rFonts w:eastAsia="SchoolBookSanPin" w:cs="Times New Roman"/>
          <w:color w:val="231F20"/>
          <w:lang w:val="ru-RU"/>
        </w:rPr>
        <w:t xml:space="preserve"> </w:t>
      </w:r>
      <w:r w:rsidR="004D6C07" w:rsidRPr="00124FFF">
        <w:rPr>
          <w:rFonts w:eastAsia="SchoolBookSanPin" w:cs="Times New Roman"/>
          <w:color w:val="231F20"/>
          <w:lang w:val="ru-RU"/>
        </w:rPr>
        <w:br/>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зависимостей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объектов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между</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собой;</w:t>
      </w:r>
    </w:p>
    <w:p w:rsidR="00FB1709" w:rsidRPr="00124FFF" w:rsidRDefault="00203412" w:rsidP="00124FFF">
      <w:pPr>
        <w:pStyle w:val="a"/>
        <w:numPr>
          <w:ilvl w:val="0"/>
          <w:numId w:val="0"/>
        </w:numPr>
        <w:spacing w:line="0" w:lineRule="atLeast"/>
        <w:ind w:firstLine="680"/>
        <w:rPr>
          <w:rFonts w:cs="Times New Roman"/>
          <w:lang w:val="ru-RU"/>
        </w:rPr>
      </w:pPr>
      <w:r w:rsidRPr="00124FFF">
        <w:rPr>
          <w:rFonts w:eastAsia="SchoolBookSanPin" w:cs="Times New Roman"/>
          <w:color w:val="231F20"/>
          <w:lang w:val="ru-RU"/>
        </w:rPr>
        <w:t>оценивать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применимость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достоверность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информацию,</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полученную</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ходе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исследования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(эксперимента);</w:t>
      </w:r>
    </w:p>
    <w:p w:rsidR="00FB1709" w:rsidRPr="00124FFF" w:rsidRDefault="00203412" w:rsidP="00124FFF">
      <w:pPr>
        <w:spacing w:line="0" w:lineRule="atLeast"/>
        <w:ind w:firstLine="680"/>
        <w:rPr>
          <w:rFonts w:eastAsia="OfficinaSansBoldITC" w:cs="Times New Roman"/>
          <w:b/>
          <w:lang w:val="ru-RU"/>
        </w:rPr>
      </w:pPr>
      <w:r w:rsidRPr="00124FFF">
        <w:rPr>
          <w:rFonts w:eastAsia="OfficinaSansBoldITC" w:cs="Times New Roman"/>
          <w:b/>
          <w:color w:val="231F20"/>
          <w:lang w:val="ru-RU"/>
        </w:rPr>
        <w:t>Работа</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с</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информацией:</w:t>
      </w:r>
    </w:p>
    <w:p w:rsidR="00FB1709" w:rsidRPr="00124FFF" w:rsidRDefault="00203412" w:rsidP="00124FFF">
      <w:pPr>
        <w:pStyle w:val="a"/>
        <w:numPr>
          <w:ilvl w:val="0"/>
          <w:numId w:val="0"/>
        </w:numPr>
        <w:spacing w:line="0" w:lineRule="atLeast"/>
        <w:ind w:firstLine="680"/>
        <w:rPr>
          <w:rFonts w:cs="Times New Roman"/>
          <w:lang w:val="ru-RU"/>
        </w:rPr>
      </w:pPr>
      <w:r w:rsidRPr="00124FFF">
        <w:rPr>
          <w:rFonts w:eastAsia="SchoolBookSanPin" w:cs="Times New Roman"/>
          <w:color w:val="231F20"/>
          <w:lang w:val="ru-RU"/>
        </w:rPr>
        <w:t>применять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различные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методы,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инструменты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запросы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поиске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отборе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литературной</w:t>
      </w:r>
      <w:r w:rsidR="008D58D6" w:rsidRPr="00124FFF">
        <w:rPr>
          <w:rFonts w:eastAsia="SchoolBookSanPin" w:cs="Times New Roman"/>
          <w:color w:val="231F20"/>
          <w:lang w:val="ru-RU"/>
        </w:rPr>
        <w:t xml:space="preserve"> </w:t>
      </w:r>
      <w:r w:rsidR="004D6C07" w:rsidRPr="00124FFF">
        <w:rPr>
          <w:rFonts w:eastAsia="SchoolBookSanPin" w:cs="Times New Roman"/>
          <w:color w:val="231F20"/>
          <w:lang w:val="ru-RU"/>
        </w:rPr>
        <w:br/>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другой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информации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или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данных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из</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источников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учётом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предложенной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учебной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задачи</w:t>
      </w:r>
      <w:r w:rsidR="008D58D6" w:rsidRPr="00124FFF">
        <w:rPr>
          <w:rFonts w:eastAsia="SchoolBookSanPin" w:cs="Times New Roman"/>
          <w:color w:val="231F20"/>
          <w:lang w:val="ru-RU"/>
        </w:rPr>
        <w:t xml:space="preserve"> </w:t>
      </w:r>
      <w:r w:rsidR="004D6C07" w:rsidRPr="00124FFF">
        <w:rPr>
          <w:rFonts w:eastAsia="SchoolBookSanPin" w:cs="Times New Roman"/>
          <w:color w:val="231F20"/>
          <w:lang w:val="ru-RU"/>
        </w:rPr>
        <w:br/>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заданных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критериев;</w:t>
      </w:r>
    </w:p>
    <w:p w:rsidR="00FB1709" w:rsidRPr="00124FFF" w:rsidRDefault="00203412" w:rsidP="00124FFF">
      <w:pPr>
        <w:pStyle w:val="a"/>
        <w:numPr>
          <w:ilvl w:val="0"/>
          <w:numId w:val="0"/>
        </w:numPr>
        <w:spacing w:line="0" w:lineRule="atLeast"/>
        <w:ind w:firstLine="680"/>
        <w:rPr>
          <w:rFonts w:cs="Times New Roman"/>
          <w:lang w:val="ru-RU"/>
        </w:rPr>
      </w:pPr>
      <w:r w:rsidRPr="00124FFF">
        <w:rPr>
          <w:rFonts w:eastAsia="SchoolBookSanPin" w:cs="Times New Roman"/>
          <w:color w:val="231F20"/>
          <w:lang w:val="ru-RU"/>
        </w:rPr>
        <w:t>выбирать,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анализировать,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систематизировать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интерпретировать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литературную</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другую</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информацию</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различных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видов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форм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представления;</w:t>
      </w:r>
    </w:p>
    <w:p w:rsidR="00FB1709" w:rsidRPr="00124FFF" w:rsidRDefault="00203412" w:rsidP="00124FFF">
      <w:pPr>
        <w:pStyle w:val="a"/>
        <w:numPr>
          <w:ilvl w:val="0"/>
          <w:numId w:val="0"/>
        </w:numPr>
        <w:spacing w:line="0" w:lineRule="atLeast"/>
        <w:ind w:firstLine="680"/>
        <w:rPr>
          <w:rFonts w:cs="Times New Roman"/>
          <w:lang w:val="ru-RU"/>
        </w:rPr>
      </w:pPr>
      <w:r w:rsidRPr="00124FFF">
        <w:rPr>
          <w:rFonts w:eastAsia="SchoolBookSanPin" w:cs="Times New Roman"/>
          <w:color w:val="231F20"/>
          <w:lang w:val="ru-RU"/>
        </w:rPr>
        <w:t>находить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сходные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аргументы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(подтверждающие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или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опровергающие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одну</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ту</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же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идею,</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версию)</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различных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информационных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источниках;</w:t>
      </w:r>
    </w:p>
    <w:p w:rsidR="00FB1709" w:rsidRPr="00124FFF" w:rsidRDefault="00203412" w:rsidP="00124FFF">
      <w:pPr>
        <w:pStyle w:val="a"/>
        <w:numPr>
          <w:ilvl w:val="0"/>
          <w:numId w:val="0"/>
        </w:numPr>
        <w:spacing w:line="0" w:lineRule="atLeast"/>
        <w:ind w:firstLine="680"/>
        <w:rPr>
          <w:rFonts w:cs="Times New Roman"/>
          <w:lang w:val="ru-RU"/>
        </w:rPr>
      </w:pPr>
      <w:r w:rsidRPr="00124FFF">
        <w:rPr>
          <w:rFonts w:eastAsia="SchoolBookSanPin" w:cs="Times New Roman"/>
          <w:color w:val="231F20"/>
          <w:lang w:val="ru-RU"/>
        </w:rPr>
        <w:t>самостоятельно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выбирать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оптимальную</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форму</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представления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литературной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другой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информации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иллюстрировать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решаемые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учебные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задачи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несложными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схемами,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диаграммами,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графикой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комбинациями;</w:t>
      </w:r>
    </w:p>
    <w:p w:rsidR="00FB1709" w:rsidRPr="00124FFF" w:rsidRDefault="00203412" w:rsidP="00124FFF">
      <w:pPr>
        <w:pStyle w:val="a"/>
        <w:numPr>
          <w:ilvl w:val="0"/>
          <w:numId w:val="0"/>
        </w:numPr>
        <w:spacing w:line="0" w:lineRule="atLeast"/>
        <w:ind w:firstLine="680"/>
        <w:rPr>
          <w:rFonts w:cs="Times New Roman"/>
          <w:lang w:val="ru-RU"/>
        </w:rPr>
      </w:pPr>
      <w:r w:rsidRPr="00124FFF">
        <w:rPr>
          <w:rFonts w:eastAsia="SchoolBookSanPin" w:cs="Times New Roman"/>
          <w:color w:val="231F20"/>
          <w:lang w:val="ru-RU"/>
        </w:rPr>
        <w:t>оценивать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надёжность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литературной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другой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информации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критериям,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предложенным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учителем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или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сформулированным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самостоятельно;</w:t>
      </w:r>
    </w:p>
    <w:p w:rsidR="00711CC4" w:rsidRPr="00124FFF" w:rsidRDefault="00203412" w:rsidP="00124FFF">
      <w:pPr>
        <w:pStyle w:val="a"/>
        <w:numPr>
          <w:ilvl w:val="0"/>
          <w:numId w:val="0"/>
        </w:numPr>
        <w:spacing w:line="0" w:lineRule="atLeast"/>
        <w:ind w:firstLine="680"/>
        <w:rPr>
          <w:rFonts w:cs="Times New Roman"/>
          <w:lang w:val="ru-RU"/>
        </w:rPr>
      </w:pPr>
      <w:r w:rsidRPr="00124FFF">
        <w:rPr>
          <w:rFonts w:eastAsia="SchoolBookSanPin" w:cs="Times New Roman"/>
          <w:color w:val="231F20"/>
          <w:lang w:val="ru-RU"/>
        </w:rPr>
        <w:t>эффективно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запоминать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систематизировать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эту</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информацию</w:t>
      </w:r>
      <w:r w:rsidR="00711CC4" w:rsidRPr="00124FFF">
        <w:rPr>
          <w:rFonts w:eastAsia="SchoolBookSanPin" w:cs="Times New Roman"/>
          <w:color w:val="231F20"/>
          <w:lang w:val="ru-RU"/>
        </w:rPr>
        <w:t>.</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b/>
          <w:bCs/>
          <w:i/>
          <w:color w:val="231F20"/>
          <w:lang w:val="ru-RU"/>
        </w:rPr>
        <w:t>Овладение</w:t>
      </w:r>
      <w:r w:rsidR="008D58D6" w:rsidRPr="00124FFF">
        <w:rPr>
          <w:rFonts w:eastAsia="SchoolBookSanPin" w:cs="Times New Roman"/>
          <w:b/>
          <w:bCs/>
          <w:i/>
          <w:color w:val="231F20"/>
          <w:lang w:val="ru-RU"/>
        </w:rPr>
        <w:t xml:space="preserve"> </w:t>
      </w:r>
      <w:r w:rsidRPr="00124FFF">
        <w:rPr>
          <w:rFonts w:eastAsia="SchoolBookSanPin" w:cs="Times New Roman"/>
          <w:b/>
          <w:bCs/>
          <w:i/>
          <w:color w:val="231F20"/>
          <w:lang w:val="ru-RU"/>
        </w:rPr>
        <w:t>универсальными</w:t>
      </w:r>
      <w:r w:rsidR="008D58D6" w:rsidRPr="00124FFF">
        <w:rPr>
          <w:rFonts w:eastAsia="SchoolBookSanPin" w:cs="Times New Roman"/>
          <w:b/>
          <w:bCs/>
          <w:i/>
          <w:color w:val="231F20"/>
          <w:lang w:val="ru-RU"/>
        </w:rPr>
        <w:t xml:space="preserve"> </w:t>
      </w:r>
      <w:r w:rsidRPr="00124FFF">
        <w:rPr>
          <w:rFonts w:eastAsia="SchoolBookSanPin" w:cs="Times New Roman"/>
          <w:b/>
          <w:bCs/>
          <w:i/>
          <w:color w:val="231F20"/>
          <w:lang w:val="ru-RU"/>
        </w:rPr>
        <w:t>учебными</w:t>
      </w:r>
      <w:r w:rsidR="008D58D6" w:rsidRPr="00124FFF">
        <w:rPr>
          <w:rFonts w:eastAsia="SchoolBookSanPin" w:cs="Times New Roman"/>
          <w:b/>
          <w:bCs/>
          <w:i/>
          <w:color w:val="231F20"/>
          <w:lang w:val="ru-RU"/>
        </w:rPr>
        <w:t xml:space="preserve"> </w:t>
      </w:r>
      <w:r w:rsidRPr="00124FFF">
        <w:rPr>
          <w:rFonts w:eastAsia="SchoolBookSanPin" w:cs="Times New Roman"/>
          <w:b/>
          <w:bCs/>
          <w:i/>
          <w:color w:val="231F20"/>
          <w:lang w:val="ru-RU"/>
        </w:rPr>
        <w:t>коммуникативными</w:t>
      </w:r>
      <w:r w:rsidR="008D58D6" w:rsidRPr="00124FFF">
        <w:rPr>
          <w:rFonts w:eastAsia="SchoolBookSanPin" w:cs="Times New Roman"/>
          <w:b/>
          <w:bCs/>
          <w:i/>
          <w:color w:val="231F20"/>
          <w:lang w:val="ru-RU"/>
        </w:rPr>
        <w:t xml:space="preserve"> </w:t>
      </w:r>
      <w:r w:rsidRPr="00124FFF">
        <w:rPr>
          <w:rFonts w:eastAsia="SchoolBookSanPin" w:cs="Times New Roman"/>
          <w:b/>
          <w:bCs/>
          <w:i/>
          <w:color w:val="231F20"/>
          <w:lang w:val="ru-RU"/>
        </w:rPr>
        <w:t>действиями:</w:t>
      </w:r>
    </w:p>
    <w:p w:rsidR="00FB1709" w:rsidRPr="00124FFF" w:rsidRDefault="00203412" w:rsidP="00124FFF">
      <w:pPr>
        <w:pStyle w:val="a"/>
        <w:numPr>
          <w:ilvl w:val="0"/>
          <w:numId w:val="0"/>
        </w:numPr>
        <w:spacing w:line="0" w:lineRule="atLeast"/>
        <w:ind w:firstLine="680"/>
        <w:rPr>
          <w:rFonts w:cs="Times New Roman"/>
          <w:lang w:val="ru-RU"/>
        </w:rPr>
      </w:pPr>
      <w:r w:rsidRPr="00124FFF">
        <w:rPr>
          <w:rFonts w:eastAsia="SchoolBookSanPin" w:cs="Times New Roman"/>
          <w:i/>
          <w:color w:val="231F20"/>
          <w:lang w:val="ru-RU"/>
        </w:rPr>
        <w:t>общение</w:t>
      </w:r>
      <w:r w:rsidRPr="00124FFF">
        <w:rPr>
          <w:rFonts w:eastAsia="SchoolBookSanPin" w:cs="Times New Roman"/>
          <w:color w:val="231F20"/>
          <w:lang w:val="ru-RU"/>
        </w:rPr>
        <w:t>:</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воспринимать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формулировать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суждения,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выражать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эмоции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соответствии</w:t>
      </w:r>
      <w:r w:rsidR="008D58D6" w:rsidRPr="00124FFF">
        <w:rPr>
          <w:rFonts w:eastAsia="SchoolBookSanPin" w:cs="Times New Roman"/>
          <w:color w:val="231F20"/>
          <w:lang w:val="ru-RU"/>
        </w:rPr>
        <w:t xml:space="preserve"> </w:t>
      </w:r>
      <w:r w:rsidR="004D6C07" w:rsidRPr="00124FFF">
        <w:rPr>
          <w:rFonts w:eastAsia="SchoolBookSanPin" w:cs="Times New Roman"/>
          <w:color w:val="231F20"/>
          <w:lang w:val="ru-RU"/>
        </w:rPr>
        <w:br/>
      </w:r>
      <w:r w:rsidRPr="00124FFF">
        <w:rPr>
          <w:rFonts w:eastAsia="SchoolBookSanPin" w:cs="Times New Roman"/>
          <w:color w:val="231F20"/>
          <w:lang w:val="ru-RU"/>
        </w:rPr>
        <w:t>с</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условиями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целями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общения;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выражать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себя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(свою</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точку</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зрения)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устных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письменных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текстах;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распознавать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невербальные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средства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общения,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понимать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значение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социальных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знаков,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знать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распознавать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предпосылки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конфликтных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ситуаций,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находя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аналогии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литературных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произведениях,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смягчать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конфликты,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вести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переговоры;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понимать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намерения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других,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проявлять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уважительное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отношение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собеседнику</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корректно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формулировать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свои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возражения;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ходе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учебного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диалога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и/или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дискуссии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задавать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вопросы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существу</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обсуждаемой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темы</w:t>
      </w:r>
      <w:r w:rsidR="008D58D6" w:rsidRPr="00124FFF">
        <w:rPr>
          <w:rFonts w:eastAsia="SchoolBookSanPin" w:cs="Times New Roman"/>
          <w:color w:val="231F20"/>
          <w:lang w:val="ru-RU"/>
        </w:rPr>
        <w:t xml:space="preserve"> </w:t>
      </w:r>
      <w:r w:rsidR="004D6C07" w:rsidRPr="00124FFF">
        <w:rPr>
          <w:rFonts w:eastAsia="SchoolBookSanPin" w:cs="Times New Roman"/>
          <w:color w:val="231F20"/>
          <w:lang w:val="ru-RU"/>
        </w:rPr>
        <w:br/>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высказывать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идеи,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нацеленные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решение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учебной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задачи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поддержание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благожелательности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общения;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сопоставлять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свои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суждения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суждениями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других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участников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диалога,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обнаруживать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различие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сходство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позиций;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публично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представлять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результаты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выполненного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опыта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(литературоведческого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эксперимента,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исследования,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проекта);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самостоятельно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выбирать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формат</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выступления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учётом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задач</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презентации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особенностей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аудитории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соответствии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ним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составлять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устные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письменные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тексты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использованием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иллюстративных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материалов;</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b/>
          <w:bCs/>
          <w:i/>
          <w:color w:val="231F20"/>
          <w:lang w:val="ru-RU"/>
        </w:rPr>
        <w:t>Овладение</w:t>
      </w:r>
      <w:r w:rsidR="008D58D6" w:rsidRPr="00124FFF">
        <w:rPr>
          <w:rFonts w:eastAsia="SchoolBookSanPin" w:cs="Times New Roman"/>
          <w:b/>
          <w:bCs/>
          <w:i/>
          <w:color w:val="231F20"/>
          <w:lang w:val="ru-RU"/>
        </w:rPr>
        <w:t xml:space="preserve"> </w:t>
      </w:r>
      <w:r w:rsidRPr="00124FFF">
        <w:rPr>
          <w:rFonts w:eastAsia="SchoolBookSanPin" w:cs="Times New Roman"/>
          <w:b/>
          <w:bCs/>
          <w:i/>
          <w:color w:val="231F20"/>
          <w:lang w:val="ru-RU"/>
        </w:rPr>
        <w:t>универсальными</w:t>
      </w:r>
      <w:r w:rsidR="008D58D6" w:rsidRPr="00124FFF">
        <w:rPr>
          <w:rFonts w:eastAsia="SchoolBookSanPin" w:cs="Times New Roman"/>
          <w:b/>
          <w:bCs/>
          <w:i/>
          <w:color w:val="231F20"/>
          <w:lang w:val="ru-RU"/>
        </w:rPr>
        <w:t xml:space="preserve"> </w:t>
      </w:r>
      <w:r w:rsidRPr="00124FFF">
        <w:rPr>
          <w:rFonts w:eastAsia="SchoolBookSanPin" w:cs="Times New Roman"/>
          <w:b/>
          <w:bCs/>
          <w:i/>
          <w:color w:val="231F20"/>
          <w:lang w:val="ru-RU"/>
        </w:rPr>
        <w:t>учебными</w:t>
      </w:r>
      <w:r w:rsidR="008D58D6" w:rsidRPr="00124FFF">
        <w:rPr>
          <w:rFonts w:eastAsia="SchoolBookSanPin" w:cs="Times New Roman"/>
          <w:b/>
          <w:bCs/>
          <w:i/>
          <w:color w:val="231F20"/>
          <w:lang w:val="ru-RU"/>
        </w:rPr>
        <w:t xml:space="preserve"> </w:t>
      </w:r>
      <w:r w:rsidRPr="00124FFF">
        <w:rPr>
          <w:rFonts w:eastAsia="SchoolBookSanPin" w:cs="Times New Roman"/>
          <w:b/>
          <w:bCs/>
          <w:i/>
          <w:color w:val="231F20"/>
          <w:lang w:val="ru-RU"/>
        </w:rPr>
        <w:t>регулятивными</w:t>
      </w:r>
      <w:r w:rsidR="008D58D6" w:rsidRPr="00124FFF">
        <w:rPr>
          <w:rFonts w:eastAsia="SchoolBookSanPin" w:cs="Times New Roman"/>
          <w:b/>
          <w:bCs/>
          <w:i/>
          <w:color w:val="231F20"/>
          <w:lang w:val="ru-RU"/>
        </w:rPr>
        <w:t xml:space="preserve"> </w:t>
      </w:r>
      <w:r w:rsidRPr="00124FFF">
        <w:rPr>
          <w:rFonts w:eastAsia="SchoolBookSanPin" w:cs="Times New Roman"/>
          <w:b/>
          <w:bCs/>
          <w:i/>
          <w:color w:val="231F20"/>
          <w:lang w:val="ru-RU"/>
        </w:rPr>
        <w:t>действиями:</w:t>
      </w:r>
    </w:p>
    <w:p w:rsidR="00FB1709" w:rsidRPr="00124FFF" w:rsidRDefault="00203412" w:rsidP="00124FFF">
      <w:pPr>
        <w:pStyle w:val="a"/>
        <w:numPr>
          <w:ilvl w:val="0"/>
          <w:numId w:val="0"/>
        </w:numPr>
        <w:spacing w:line="0" w:lineRule="atLeast"/>
        <w:ind w:firstLine="680"/>
        <w:rPr>
          <w:rFonts w:cs="Times New Roman"/>
          <w:lang w:val="ru-RU"/>
        </w:rPr>
      </w:pPr>
      <w:r w:rsidRPr="00124FFF">
        <w:rPr>
          <w:rFonts w:eastAsia="SchoolBookSanPin" w:cs="Times New Roman"/>
          <w:i/>
          <w:color w:val="231F20"/>
          <w:lang w:val="ru-RU"/>
        </w:rPr>
        <w:t>самоорганизация</w:t>
      </w:r>
      <w:r w:rsidRPr="00124FFF">
        <w:rPr>
          <w:rFonts w:eastAsia="SchoolBookSanPin" w:cs="Times New Roman"/>
          <w:color w:val="231F20"/>
          <w:lang w:val="ru-RU"/>
        </w:rPr>
        <w:t>:</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выявлять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проблемы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для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решения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учебных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жизненных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ситуациях,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анализируя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ситуации,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изображённые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художественной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литературе;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ориентироваться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различных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подходах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принятия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lastRenderedPageBreak/>
        <w:t>решений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(индивидуальное,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принятие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решения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группе,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принятие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решений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группой);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самостоятельно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составлять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алгоритм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решения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учебной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задачи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(или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его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часть),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выбирать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способ</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решения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учебной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задачи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учётом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имеющихся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ресурсов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собственных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возможностей,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аргументировать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предлагаемые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варианты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решений;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составлять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план</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действий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(план</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реализации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намеченного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алгоритма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решения)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корректировать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предложенный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алгоритм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учётом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получения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новых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знаний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изучаемом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литературном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объекте;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делать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выбор</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брать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ответственность</w:t>
      </w:r>
      <w:r w:rsidR="008D58D6" w:rsidRPr="00124FFF">
        <w:rPr>
          <w:rFonts w:eastAsia="SchoolBookSanPin" w:cs="Times New Roman"/>
          <w:color w:val="231F20"/>
          <w:lang w:val="ru-RU"/>
        </w:rPr>
        <w:t xml:space="preserve"> </w:t>
      </w:r>
      <w:r w:rsidR="004D6C07" w:rsidRPr="00124FFF">
        <w:rPr>
          <w:rFonts w:eastAsia="SchoolBookSanPin" w:cs="Times New Roman"/>
          <w:color w:val="231F20"/>
          <w:lang w:val="ru-RU"/>
        </w:rPr>
        <w:br/>
      </w:r>
      <w:r w:rsidRPr="00124FFF">
        <w:rPr>
          <w:rFonts w:eastAsia="SchoolBookSanPin" w:cs="Times New Roman"/>
          <w:color w:val="231F20"/>
          <w:lang w:val="ru-RU"/>
        </w:rPr>
        <w:t>за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решение;</w:t>
      </w:r>
    </w:p>
    <w:p w:rsidR="00FB1709" w:rsidRPr="00124FFF" w:rsidRDefault="00203412" w:rsidP="00124FFF">
      <w:pPr>
        <w:pStyle w:val="a"/>
        <w:numPr>
          <w:ilvl w:val="0"/>
          <w:numId w:val="0"/>
        </w:numPr>
        <w:spacing w:line="0" w:lineRule="atLeast"/>
        <w:ind w:firstLine="680"/>
        <w:rPr>
          <w:rFonts w:cs="Times New Roman"/>
          <w:lang w:val="ru-RU"/>
        </w:rPr>
      </w:pPr>
      <w:r w:rsidRPr="00124FFF">
        <w:rPr>
          <w:rFonts w:eastAsia="SchoolBookSanPin" w:cs="Times New Roman"/>
          <w:i/>
          <w:color w:val="231F20"/>
          <w:lang w:val="ru-RU"/>
        </w:rPr>
        <w:t>самоконтроль</w:t>
      </w:r>
      <w:r w:rsidRPr="00124FFF">
        <w:rPr>
          <w:rFonts w:eastAsia="SchoolBookSanPin" w:cs="Times New Roman"/>
          <w:color w:val="231F20"/>
          <w:lang w:val="ru-RU"/>
        </w:rPr>
        <w:t>:</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владеть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способами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самоконтроля,</w:t>
      </w:r>
      <w:r w:rsidR="008D58D6" w:rsidRPr="00124FFF">
        <w:rPr>
          <w:rFonts w:eastAsia="SchoolBookSanPin" w:cs="Times New Roman"/>
          <w:color w:val="231F20"/>
          <w:lang w:val="ru-RU"/>
        </w:rPr>
        <w:t xml:space="preserve"> </w:t>
      </w:r>
      <w:proofErr w:type="spellStart"/>
      <w:r w:rsidRPr="00124FFF">
        <w:rPr>
          <w:rFonts w:eastAsia="SchoolBookSanPin" w:cs="Times New Roman"/>
          <w:color w:val="231F20"/>
          <w:lang w:val="ru-RU"/>
        </w:rPr>
        <w:t>самомотивации</w:t>
      </w:r>
      <w:proofErr w:type="spellEnd"/>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рефлексии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школьном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литературном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образовании;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давать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адекватную</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оценку</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учебной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ситуации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предлагать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план</w:t>
      </w:r>
      <w:r w:rsidR="008D58D6" w:rsidRPr="00124FFF">
        <w:rPr>
          <w:rFonts w:eastAsia="SchoolBookSanPin" w:cs="Times New Roman"/>
          <w:color w:val="231F20"/>
          <w:lang w:val="ru-RU"/>
        </w:rPr>
        <w:t xml:space="preserve"> </w:t>
      </w:r>
      <w:r w:rsidR="004D6C07" w:rsidRPr="00124FFF">
        <w:rPr>
          <w:rFonts w:eastAsia="SchoolBookSanPin" w:cs="Times New Roman"/>
          <w:color w:val="231F20"/>
          <w:lang w:val="ru-RU"/>
        </w:rPr>
        <w:br/>
      </w:r>
      <w:r w:rsidRPr="00124FFF">
        <w:rPr>
          <w:rFonts w:eastAsia="SchoolBookSanPin" w:cs="Times New Roman"/>
          <w:color w:val="231F20"/>
          <w:lang w:val="ru-RU"/>
        </w:rPr>
        <w:t>её</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изменения;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учитывать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контекст</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предвидеть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трудности,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которые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могут</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возникнуть</w:t>
      </w:r>
      <w:r w:rsidR="008D58D6" w:rsidRPr="00124FFF">
        <w:rPr>
          <w:rFonts w:eastAsia="SchoolBookSanPin" w:cs="Times New Roman"/>
          <w:color w:val="231F20"/>
          <w:lang w:val="ru-RU"/>
        </w:rPr>
        <w:t xml:space="preserve"> </w:t>
      </w:r>
      <w:r w:rsidR="004D6C07" w:rsidRPr="00124FFF">
        <w:rPr>
          <w:rFonts w:eastAsia="SchoolBookSanPin" w:cs="Times New Roman"/>
          <w:color w:val="231F20"/>
          <w:lang w:val="ru-RU"/>
        </w:rPr>
        <w:br/>
      </w:r>
      <w:r w:rsidRPr="00124FFF">
        <w:rPr>
          <w:rFonts w:eastAsia="SchoolBookSanPin" w:cs="Times New Roman"/>
          <w:color w:val="231F20"/>
          <w:lang w:val="ru-RU"/>
        </w:rPr>
        <w:t>при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решении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учебной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задачи,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адаптировать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решение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меняющимся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обстоятельствам;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объяснять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причины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достижения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(недостижения)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результатов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деятельности,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давать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оценку</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приобретённому</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опыту,</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уметь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находить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позитивное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произошедшей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ситуации;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вносить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коррективы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деятельность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основе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новых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обстоятельств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изменившихся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ситуаций,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установленных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ошибок,</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возникших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трудностей;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оценивать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соответствие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результата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цели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условиям;</w:t>
      </w:r>
    </w:p>
    <w:p w:rsidR="00FB1709" w:rsidRPr="00124FFF" w:rsidRDefault="00203412" w:rsidP="00124FFF">
      <w:pPr>
        <w:pStyle w:val="a"/>
        <w:numPr>
          <w:ilvl w:val="0"/>
          <w:numId w:val="0"/>
        </w:numPr>
        <w:spacing w:line="0" w:lineRule="atLeast"/>
        <w:ind w:firstLine="680"/>
        <w:rPr>
          <w:rFonts w:cs="Times New Roman"/>
          <w:lang w:val="ru-RU"/>
        </w:rPr>
      </w:pPr>
      <w:r w:rsidRPr="00124FFF">
        <w:rPr>
          <w:rFonts w:eastAsia="SchoolBookSanPin" w:cs="Times New Roman"/>
          <w:i/>
          <w:color w:val="231F20"/>
          <w:lang w:val="ru-RU"/>
        </w:rPr>
        <w:t>эмоциональный</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интеллект</w:t>
      </w:r>
      <w:r w:rsidRPr="00124FFF">
        <w:rPr>
          <w:rFonts w:eastAsia="SchoolBookSanPin" w:cs="Times New Roman"/>
          <w:color w:val="231F20"/>
          <w:lang w:val="ru-RU"/>
        </w:rPr>
        <w:t>:</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развивать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способность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различать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называть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собственные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эмоции,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управлять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ими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эмоциями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других;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выявлять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анализировать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причины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эмоций;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ставить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себя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место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другого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человека,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понимать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мотивы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намерения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другого,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анализируя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примеры</w:t>
      </w:r>
      <w:r w:rsidR="008D58D6" w:rsidRPr="00124FFF">
        <w:rPr>
          <w:rFonts w:eastAsia="SchoolBookSanPin" w:cs="Times New Roman"/>
          <w:color w:val="231F20"/>
          <w:lang w:val="ru-RU"/>
        </w:rPr>
        <w:t xml:space="preserve"> </w:t>
      </w:r>
      <w:r w:rsidR="004D6C07" w:rsidRPr="00124FFF">
        <w:rPr>
          <w:rFonts w:eastAsia="SchoolBookSanPin" w:cs="Times New Roman"/>
          <w:color w:val="231F20"/>
          <w:lang w:val="ru-RU"/>
        </w:rPr>
        <w:br/>
      </w:r>
      <w:r w:rsidRPr="00124FFF">
        <w:rPr>
          <w:rFonts w:eastAsia="SchoolBookSanPin" w:cs="Times New Roman"/>
          <w:color w:val="231F20"/>
          <w:lang w:val="ru-RU"/>
        </w:rPr>
        <w:t>из</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художественной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литературы;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регулировать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способ</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выражения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своих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эмоций;</w:t>
      </w:r>
    </w:p>
    <w:p w:rsidR="00FB1709" w:rsidRPr="00124FFF" w:rsidRDefault="00203412" w:rsidP="00124FFF">
      <w:pPr>
        <w:pStyle w:val="a"/>
        <w:numPr>
          <w:ilvl w:val="0"/>
          <w:numId w:val="0"/>
        </w:numPr>
        <w:spacing w:line="0" w:lineRule="atLeast"/>
        <w:ind w:firstLine="680"/>
        <w:rPr>
          <w:rFonts w:cs="Times New Roman"/>
          <w:lang w:val="ru-RU"/>
        </w:rPr>
      </w:pPr>
      <w:r w:rsidRPr="00124FFF">
        <w:rPr>
          <w:rFonts w:eastAsia="SchoolBookSanPin" w:cs="Times New Roman"/>
          <w:i/>
          <w:color w:val="231F20"/>
          <w:lang w:val="ru-RU"/>
        </w:rPr>
        <w:t>принятие</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себя</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и</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других</w:t>
      </w:r>
      <w:r w:rsidRPr="00124FFF">
        <w:rPr>
          <w:rFonts w:eastAsia="SchoolBookSanPin" w:cs="Times New Roman"/>
          <w:color w:val="231F20"/>
          <w:lang w:val="ru-RU"/>
        </w:rPr>
        <w:t>:</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осознанно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относиться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другому</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человеку,</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его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мнению,</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размышляя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над</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взаимоотношениями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литературных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героев;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признавать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своё</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право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ошибку</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такое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же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право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другого;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принимать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себя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других,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осуждая;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проявлять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открытость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себе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другим;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осознавать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невозможность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контролировать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всё</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вокруг.</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b/>
          <w:bCs/>
          <w:color w:val="231F20"/>
          <w:lang w:val="ru-RU"/>
        </w:rPr>
        <w:t>Предметные</w:t>
      </w:r>
      <w:r w:rsidR="008D58D6" w:rsidRPr="00124FFF">
        <w:rPr>
          <w:rFonts w:eastAsia="SchoolBookSanPin" w:cs="Times New Roman"/>
          <w:b/>
          <w:bCs/>
          <w:color w:val="231F20"/>
          <w:lang w:val="ru-RU"/>
        </w:rPr>
        <w:t xml:space="preserve"> </w:t>
      </w:r>
      <w:r w:rsidRPr="00124FFF">
        <w:rPr>
          <w:rFonts w:eastAsia="SchoolBookSanPin" w:cs="Times New Roman"/>
          <w:b/>
          <w:bCs/>
          <w:color w:val="231F20"/>
          <w:lang w:val="ru-RU"/>
        </w:rPr>
        <w:t>результаты</w:t>
      </w:r>
      <w:r w:rsidR="008D58D6" w:rsidRPr="00124FFF">
        <w:rPr>
          <w:rFonts w:eastAsia="SchoolBookSanPin" w:cs="Times New Roman"/>
          <w:b/>
          <w:bCs/>
          <w:color w:val="231F20"/>
          <w:lang w:val="ru-RU"/>
        </w:rPr>
        <w:t xml:space="preserve"> </w:t>
      </w:r>
      <w:r w:rsidRPr="00124FFF">
        <w:rPr>
          <w:rFonts w:eastAsia="SchoolBookSanPin" w:cs="Times New Roman"/>
          <w:b/>
          <w:bCs/>
          <w:color w:val="231F20"/>
          <w:lang w:val="ru-RU"/>
        </w:rPr>
        <w:t>(5—9</w:t>
      </w:r>
      <w:r w:rsidR="008D58D6" w:rsidRPr="00124FFF">
        <w:rPr>
          <w:rFonts w:eastAsia="SchoolBookSanPin" w:cs="Times New Roman"/>
          <w:b/>
          <w:bCs/>
          <w:color w:val="231F20"/>
          <w:lang w:val="ru-RU"/>
        </w:rPr>
        <w:t xml:space="preserve"> </w:t>
      </w:r>
      <w:r w:rsidRPr="00124FFF">
        <w:rPr>
          <w:rFonts w:eastAsia="SchoolBookSanPin" w:cs="Times New Roman"/>
          <w:b/>
          <w:bCs/>
          <w:color w:val="231F20"/>
          <w:lang w:val="ru-RU"/>
        </w:rPr>
        <w:t>классы)</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lang w:val="ru-RU"/>
        </w:rPr>
        <w:t>Предметные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результаты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литературе</w:t>
      </w:r>
      <w:r w:rsidR="008D58D6" w:rsidRPr="00124FFF">
        <w:rPr>
          <w:rFonts w:eastAsia="SchoolBookSanPin" w:cs="Times New Roman"/>
          <w:color w:val="231F20"/>
          <w:lang w:val="ru-RU"/>
        </w:rPr>
        <w:t xml:space="preserve"> </w:t>
      </w:r>
      <w:r w:rsidR="002C78F5" w:rsidRPr="00124FFF">
        <w:rPr>
          <w:rFonts w:eastAsia="SchoolBookSanPin" w:cs="Times New Roman"/>
          <w:color w:val="231F20"/>
          <w:lang w:val="ru-RU"/>
        </w:rPr>
        <w:t>на уровне основного общего образования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должны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обеспечивать:</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lang w:val="ru-RU"/>
        </w:rPr>
        <w:t>1)</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понимание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духовно-нравственной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культурной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ценности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литературы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её</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роли</w:t>
      </w:r>
      <w:r w:rsidR="008D58D6" w:rsidRPr="00124FFF">
        <w:rPr>
          <w:rFonts w:eastAsia="SchoolBookSanPin" w:cs="Times New Roman"/>
          <w:color w:val="231F20"/>
          <w:lang w:val="ru-RU"/>
        </w:rPr>
        <w:t xml:space="preserve"> </w:t>
      </w:r>
      <w:r w:rsidR="004D6C07" w:rsidRPr="00124FFF">
        <w:rPr>
          <w:rFonts w:eastAsia="SchoolBookSanPin" w:cs="Times New Roman"/>
          <w:color w:val="231F20"/>
          <w:lang w:val="ru-RU"/>
        </w:rPr>
        <w:br/>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формировании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гражданственности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патриотизма,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укреплении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единства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многонационального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народа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Российской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Федерации;</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lang w:val="ru-RU"/>
        </w:rPr>
        <w:t>2)</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понимание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специфики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литературы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как</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вида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искусства,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принципиальных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отличий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художественного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текста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от</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текста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научного,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делового,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публицистического;</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lang w:val="ru-RU"/>
        </w:rPr>
        <w:t>3)</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овладение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умениями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эстетического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смыслового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анализа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произведений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устного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народного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творчества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художественной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литературы,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умениями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воспринимать,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анализировать,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интерпретировать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оценивать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прочитанное,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понимать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художественную</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картину</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мира,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отражённую</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литературных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произведениях,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учётом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неоднозначности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заложенных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художественных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смыслов:</w:t>
      </w:r>
    </w:p>
    <w:p w:rsidR="00FB1709" w:rsidRPr="00124FFF" w:rsidRDefault="00203412" w:rsidP="00124FFF">
      <w:pPr>
        <w:pStyle w:val="a"/>
        <w:numPr>
          <w:ilvl w:val="0"/>
          <w:numId w:val="0"/>
        </w:numPr>
        <w:spacing w:line="0" w:lineRule="atLeast"/>
        <w:ind w:firstLine="680"/>
        <w:rPr>
          <w:rFonts w:cs="Times New Roman"/>
          <w:lang w:val="ru-RU"/>
        </w:rPr>
      </w:pPr>
      <w:r w:rsidRPr="00124FFF">
        <w:rPr>
          <w:rFonts w:eastAsia="SchoolBookSanPin" w:cs="Times New Roman"/>
          <w:color w:val="231F20"/>
          <w:lang w:val="ru-RU"/>
        </w:rPr>
        <w:t>умение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анализировать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произведение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единстве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формы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содержания;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определять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тематику</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проблематику</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произведения,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родовую</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жанровую</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принадлежность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произведения;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выявлять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позицию</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героя,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повествователя,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рассказчика,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авторскую</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позицию,</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учитывая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художественные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особенности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произведения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воплощённые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нём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реалии;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характеризовать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авторский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пафос;</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выявлять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особенности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языка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художественного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произведения,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поэтической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прозаической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речи;</w:t>
      </w:r>
    </w:p>
    <w:p w:rsidR="00FB1709" w:rsidRPr="00124FFF" w:rsidRDefault="00203412" w:rsidP="00124FFF">
      <w:pPr>
        <w:pStyle w:val="a"/>
        <w:numPr>
          <w:ilvl w:val="0"/>
          <w:numId w:val="0"/>
        </w:numPr>
        <w:spacing w:line="0" w:lineRule="atLeast"/>
        <w:ind w:firstLine="680"/>
        <w:rPr>
          <w:rFonts w:cs="Times New Roman"/>
          <w:lang w:val="ru-RU"/>
        </w:rPr>
      </w:pPr>
      <w:r w:rsidRPr="00124FFF">
        <w:rPr>
          <w:rFonts w:eastAsia="SchoolBookSanPin" w:cs="Times New Roman"/>
          <w:color w:val="231F20"/>
          <w:lang w:val="ru-RU"/>
        </w:rPr>
        <w:t>умение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сопоставлять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произведения,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фрагменты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учётом</w:t>
      </w:r>
      <w:r w:rsidR="008D58D6" w:rsidRPr="00124FFF">
        <w:rPr>
          <w:rFonts w:eastAsia="SchoolBookSanPin" w:cs="Times New Roman"/>
          <w:color w:val="231F20"/>
          <w:lang w:val="ru-RU"/>
        </w:rPr>
        <w:t xml:space="preserve"> </w:t>
      </w:r>
      <w:proofErr w:type="spellStart"/>
      <w:r w:rsidRPr="00124FFF">
        <w:rPr>
          <w:rFonts w:eastAsia="SchoolBookSanPin" w:cs="Times New Roman"/>
          <w:color w:val="231F20"/>
          <w:lang w:val="ru-RU"/>
        </w:rPr>
        <w:t>внутритекстовых</w:t>
      </w:r>
      <w:proofErr w:type="spellEnd"/>
      <w:r w:rsidR="008D58D6" w:rsidRPr="00124FFF">
        <w:rPr>
          <w:rFonts w:eastAsia="SchoolBookSanPin" w:cs="Times New Roman"/>
          <w:color w:val="231F20"/>
          <w:lang w:val="ru-RU"/>
        </w:rPr>
        <w:t xml:space="preserve"> </w:t>
      </w:r>
      <w:r w:rsidR="004D6C07" w:rsidRPr="00124FFF">
        <w:rPr>
          <w:rFonts w:eastAsia="SchoolBookSanPin" w:cs="Times New Roman"/>
          <w:color w:val="231F20"/>
          <w:lang w:val="ru-RU"/>
        </w:rPr>
        <w:br/>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межтекстовых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связей),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образы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персонажей,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литературные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явления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факты,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сюжеты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разных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литературных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произведений,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темы,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проблемы,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жанры,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приёмы,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эпизоды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текста;</w:t>
      </w:r>
    </w:p>
    <w:p w:rsidR="00FB1709" w:rsidRPr="00124FFF" w:rsidRDefault="00203412" w:rsidP="00124FFF">
      <w:pPr>
        <w:pStyle w:val="a"/>
        <w:numPr>
          <w:ilvl w:val="0"/>
          <w:numId w:val="0"/>
        </w:numPr>
        <w:spacing w:line="0" w:lineRule="atLeast"/>
        <w:ind w:firstLine="680"/>
        <w:rPr>
          <w:rFonts w:cs="Times New Roman"/>
          <w:lang w:val="ru-RU"/>
        </w:rPr>
      </w:pPr>
      <w:r w:rsidRPr="00124FFF">
        <w:rPr>
          <w:rFonts w:eastAsia="SchoolBookSanPin" w:cs="Times New Roman"/>
          <w:color w:val="231F20"/>
          <w:lang w:val="ru-RU"/>
        </w:rPr>
        <w:t>умение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сопоставлять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изученные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самостоятельно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прочитанные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произведения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художественной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литературы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произведениями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других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видов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искусства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(живопись,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музыка,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театр,</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кино);</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lang w:val="ru-RU"/>
        </w:rPr>
        <w:t>4)</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совершенствование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умения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выразительно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учётом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индивидуальных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особенностей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обучающихся)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читать,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том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числе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наизусть,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менее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12</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произведений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или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фрагментов;</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lang w:val="ru-RU"/>
        </w:rPr>
        <w:t>5)</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овладение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умением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пересказывать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прочитанное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произведение,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используя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подробный,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сжатый,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выборочный,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творческий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пересказ,</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отвечать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вопросы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прочитанному</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произведению</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формулировать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вопросы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тексту;</w:t>
      </w:r>
    </w:p>
    <w:p w:rsidR="00404E29" w:rsidRPr="00124FFF" w:rsidRDefault="00203412" w:rsidP="00124FFF">
      <w:pPr>
        <w:spacing w:line="0" w:lineRule="atLeast"/>
        <w:ind w:firstLine="680"/>
        <w:rPr>
          <w:rFonts w:eastAsia="SchoolBookSanPin" w:cs="Times New Roman"/>
          <w:color w:val="231F20"/>
          <w:lang w:val="ru-RU"/>
        </w:rPr>
      </w:pPr>
      <w:r w:rsidRPr="00124FFF">
        <w:rPr>
          <w:rFonts w:eastAsia="SchoolBookSanPin" w:cs="Times New Roman"/>
          <w:color w:val="231F20"/>
          <w:lang w:val="ru-RU"/>
        </w:rPr>
        <w:t>6)</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развитие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умения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участвовать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диалоге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прочитанном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произведении,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дискуссии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литературные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темы,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соотносить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собственную</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позицию</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позицией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автора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мнениями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участников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дискуссии;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давать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аргументированную</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оценку</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прочитанному</w:t>
      </w:r>
      <w:r w:rsidR="00404E29" w:rsidRPr="00124FFF">
        <w:rPr>
          <w:rFonts w:eastAsia="SchoolBookSanPin" w:cs="Times New Roman"/>
          <w:color w:val="231F20"/>
          <w:lang w:val="ru-RU"/>
        </w:rPr>
        <w:t>;</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lang w:val="ru-RU"/>
        </w:rPr>
        <w:t>7)</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совершенствование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умения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создавать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устные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письменные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высказывания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разных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жанров,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писать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сочинение-рассуждение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заданной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теме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опорой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прочитанные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произведения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менее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250</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слов),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аннотацию,</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отзыв,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рецензию;</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применять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различные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виды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цитирования;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делать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ссылки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источник</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информации;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редактировать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собственные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чужие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письменные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тексты;</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b/>
          <w:bCs/>
          <w:color w:val="231F20"/>
          <w:lang w:val="ru-RU"/>
        </w:rPr>
        <w:t>Предметные</w:t>
      </w:r>
      <w:r w:rsidR="008D58D6" w:rsidRPr="00124FFF">
        <w:rPr>
          <w:rFonts w:eastAsia="SchoolBookSanPin" w:cs="Times New Roman"/>
          <w:b/>
          <w:bCs/>
          <w:color w:val="231F20"/>
          <w:lang w:val="ru-RU"/>
        </w:rPr>
        <w:t xml:space="preserve"> </w:t>
      </w:r>
      <w:r w:rsidRPr="00124FFF">
        <w:rPr>
          <w:rFonts w:eastAsia="SchoolBookSanPin" w:cs="Times New Roman"/>
          <w:b/>
          <w:bCs/>
          <w:color w:val="231F20"/>
          <w:lang w:val="ru-RU"/>
        </w:rPr>
        <w:t>результаты</w:t>
      </w:r>
      <w:r w:rsidR="008D58D6" w:rsidRPr="00124FFF">
        <w:rPr>
          <w:rFonts w:eastAsia="SchoolBookSanPin" w:cs="Times New Roman"/>
          <w:b/>
          <w:bCs/>
          <w:color w:val="231F20"/>
          <w:lang w:val="ru-RU"/>
        </w:rPr>
        <w:t xml:space="preserve"> </w:t>
      </w:r>
      <w:r w:rsidRPr="00124FFF">
        <w:rPr>
          <w:rFonts w:eastAsia="SchoolBookSanPin" w:cs="Times New Roman"/>
          <w:b/>
          <w:bCs/>
          <w:color w:val="231F20"/>
          <w:lang w:val="ru-RU"/>
        </w:rPr>
        <w:t>по</w:t>
      </w:r>
      <w:r w:rsidR="008D58D6" w:rsidRPr="00124FFF">
        <w:rPr>
          <w:rFonts w:eastAsia="SchoolBookSanPin" w:cs="Times New Roman"/>
          <w:b/>
          <w:bCs/>
          <w:color w:val="231F20"/>
          <w:lang w:val="ru-RU"/>
        </w:rPr>
        <w:t xml:space="preserve"> </w:t>
      </w:r>
      <w:r w:rsidRPr="00124FFF">
        <w:rPr>
          <w:rFonts w:eastAsia="SchoolBookSanPin" w:cs="Times New Roman"/>
          <w:b/>
          <w:bCs/>
          <w:color w:val="231F20"/>
          <w:lang w:val="ru-RU"/>
        </w:rPr>
        <w:t>классам:</w:t>
      </w:r>
    </w:p>
    <w:p w:rsidR="00FB1709" w:rsidRPr="00124FFF" w:rsidRDefault="00203412" w:rsidP="00124FFF">
      <w:pPr>
        <w:spacing w:line="0" w:lineRule="atLeast"/>
        <w:ind w:firstLine="680"/>
        <w:jc w:val="left"/>
        <w:rPr>
          <w:rFonts w:eastAsia="OfficinaSansBoldITC" w:cs="Times New Roman"/>
          <w:b/>
          <w:lang w:val="ru-RU"/>
        </w:rPr>
      </w:pPr>
      <w:r w:rsidRPr="00124FFF">
        <w:rPr>
          <w:rFonts w:eastAsia="OfficinaSansBoldITC" w:cs="Times New Roman"/>
          <w:b/>
          <w:color w:val="231F20"/>
          <w:lang w:val="ru-RU"/>
        </w:rPr>
        <w:t>5</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КЛАСС</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lang w:val="ru-RU"/>
        </w:rPr>
        <w:lastRenderedPageBreak/>
        <w:t>1)</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Иметь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начальные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представления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общечеловеческой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ценности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литературы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её</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роли</w:t>
      </w:r>
      <w:r w:rsidR="008D58D6" w:rsidRPr="00124FFF">
        <w:rPr>
          <w:rFonts w:eastAsia="SchoolBookSanPin" w:cs="Times New Roman"/>
          <w:color w:val="231F20"/>
          <w:lang w:val="ru-RU"/>
        </w:rPr>
        <w:t xml:space="preserve"> </w:t>
      </w:r>
      <w:r w:rsidR="009E19F2" w:rsidRPr="00124FFF">
        <w:rPr>
          <w:rFonts w:eastAsia="SchoolBookSanPin" w:cs="Times New Roman"/>
          <w:color w:val="231F20"/>
          <w:lang w:val="ru-RU"/>
        </w:rPr>
        <w:br/>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воспитании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любви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Родине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дружбы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между</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народами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Российской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Федерации;</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lang w:val="ru-RU"/>
        </w:rPr>
        <w:t>2)</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понимать,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что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литература</w:t>
      </w:r>
      <w:r w:rsidR="008D58D6" w:rsidRPr="00124FFF">
        <w:rPr>
          <w:rFonts w:eastAsia="SchoolBookSanPin" w:cs="Times New Roman"/>
          <w:color w:val="231F20"/>
          <w:lang w:val="ru-RU"/>
        </w:rPr>
        <w:t xml:space="preserve"> </w:t>
      </w:r>
      <w:r w:rsidR="005103AF" w:rsidRPr="00124FFF">
        <w:rPr>
          <w:rFonts w:eastAsia="SchoolBookSanPin" w:cs="Times New Roman"/>
          <w:color w:val="231F20"/>
          <w:lang w:val="ru-RU"/>
        </w:rPr>
        <w:t>—</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это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вид</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искусства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что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художественный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текст</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отличается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от</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текста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научного,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делового,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публицистического;</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lang w:val="ru-RU"/>
        </w:rPr>
        <w:t>3)</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владеть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элементарными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умениями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воспринимать,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анализировать,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интерпретировать</w:t>
      </w:r>
      <w:r w:rsidR="008D58D6" w:rsidRPr="00124FFF">
        <w:rPr>
          <w:rFonts w:eastAsia="SchoolBookSanPin" w:cs="Times New Roman"/>
          <w:color w:val="231F20"/>
          <w:lang w:val="ru-RU"/>
        </w:rPr>
        <w:t xml:space="preserve"> </w:t>
      </w:r>
      <w:r w:rsidR="009E19F2" w:rsidRPr="00124FFF">
        <w:rPr>
          <w:rFonts w:eastAsia="SchoolBookSanPin" w:cs="Times New Roman"/>
          <w:color w:val="231F20"/>
          <w:lang w:val="ru-RU"/>
        </w:rPr>
        <w:br/>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оценивать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прочитанные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произведения:</w:t>
      </w:r>
    </w:p>
    <w:p w:rsidR="00FB1709" w:rsidRPr="00124FFF" w:rsidRDefault="00203412" w:rsidP="00124FFF">
      <w:pPr>
        <w:pStyle w:val="a"/>
        <w:numPr>
          <w:ilvl w:val="0"/>
          <w:numId w:val="0"/>
        </w:numPr>
        <w:spacing w:line="0" w:lineRule="atLeast"/>
        <w:ind w:firstLine="680"/>
        <w:rPr>
          <w:rFonts w:cs="Times New Roman"/>
          <w:lang w:val="ru-RU"/>
        </w:rPr>
      </w:pPr>
      <w:r w:rsidRPr="00124FFF">
        <w:rPr>
          <w:rFonts w:eastAsia="SchoolBookSanPin" w:cs="Times New Roman"/>
          <w:color w:val="231F20"/>
          <w:lang w:val="ru-RU"/>
        </w:rPr>
        <w:t>определять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тему</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главную</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мысль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произведения,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иметь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начальные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представления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родах</w:t>
      </w:r>
      <w:r w:rsidR="008D58D6" w:rsidRPr="00124FFF">
        <w:rPr>
          <w:rFonts w:eastAsia="SchoolBookSanPin" w:cs="Times New Roman"/>
          <w:color w:val="231F20"/>
          <w:lang w:val="ru-RU"/>
        </w:rPr>
        <w:t xml:space="preserve"> </w:t>
      </w:r>
      <w:r w:rsidR="009E19F2" w:rsidRPr="00124FFF">
        <w:rPr>
          <w:rFonts w:eastAsia="SchoolBookSanPin" w:cs="Times New Roman"/>
          <w:color w:val="231F20"/>
          <w:lang w:val="ru-RU"/>
        </w:rPr>
        <w:br/>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жанрах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литературы;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характеризовать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героев-персонажей,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давать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сравнительные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характеристики;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выявлять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элементарные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особенности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языка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художественного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произведения,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поэтической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прозаической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речи;</w:t>
      </w:r>
    </w:p>
    <w:p w:rsidR="00FB1709" w:rsidRPr="00124FFF" w:rsidRDefault="00203412" w:rsidP="00124FFF">
      <w:pPr>
        <w:pStyle w:val="a"/>
        <w:numPr>
          <w:ilvl w:val="0"/>
          <w:numId w:val="0"/>
        </w:numPr>
        <w:spacing w:line="0" w:lineRule="atLeast"/>
        <w:ind w:firstLine="680"/>
        <w:rPr>
          <w:rFonts w:eastAsia="SchoolBookSanPin" w:cs="Times New Roman"/>
          <w:lang w:val="ru-RU"/>
        </w:rPr>
      </w:pPr>
      <w:r w:rsidRPr="00124FFF">
        <w:rPr>
          <w:rFonts w:eastAsia="SchoolBookSanPin" w:cs="Times New Roman"/>
          <w:color w:val="231F20"/>
          <w:lang w:val="ru-RU"/>
        </w:rPr>
        <w:t>понимать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смысловое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наполнение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теоретико-литературных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понятий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учиться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использовать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процессе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анализа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интерпретации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произведений: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художественная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литература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устное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народное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творчество;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проза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поэзия;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художественный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образ;</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литературные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жанры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(народная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сказка,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литературная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сказка,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рассказ,</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повесть,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стихотворение,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басня);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тема,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идея,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проблематика;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сюжет,</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композиция;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литературный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герой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(персонаж),</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речевая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характеристика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персонажей;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портрет,</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пейзаж,</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художественная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деталь;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эпитет,</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сравнение,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метафора,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олицетворение;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аллегория;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ритм,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рифма;</w:t>
      </w:r>
    </w:p>
    <w:p w:rsidR="00FB1709" w:rsidRPr="00124FFF" w:rsidRDefault="00203412" w:rsidP="00124FFF">
      <w:pPr>
        <w:pStyle w:val="a"/>
        <w:numPr>
          <w:ilvl w:val="0"/>
          <w:numId w:val="0"/>
        </w:numPr>
        <w:spacing w:line="0" w:lineRule="atLeast"/>
        <w:ind w:firstLine="680"/>
        <w:rPr>
          <w:rFonts w:cs="Times New Roman"/>
          <w:lang w:val="ru-RU"/>
        </w:rPr>
      </w:pPr>
      <w:r w:rsidRPr="00124FFF">
        <w:rPr>
          <w:rFonts w:eastAsia="SchoolBookSanPin" w:cs="Times New Roman"/>
          <w:color w:val="231F20"/>
          <w:lang w:val="ru-RU"/>
        </w:rPr>
        <w:t>сопоставлять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темы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сюжеты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произведений,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образы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персонажей;</w:t>
      </w:r>
    </w:p>
    <w:p w:rsidR="00FB1709" w:rsidRPr="00124FFF" w:rsidRDefault="00203412" w:rsidP="00124FFF">
      <w:pPr>
        <w:pStyle w:val="a"/>
        <w:numPr>
          <w:ilvl w:val="0"/>
          <w:numId w:val="0"/>
        </w:numPr>
        <w:spacing w:line="0" w:lineRule="atLeast"/>
        <w:ind w:firstLine="680"/>
        <w:rPr>
          <w:rFonts w:cs="Times New Roman"/>
          <w:lang w:val="ru-RU"/>
        </w:rPr>
      </w:pPr>
      <w:r w:rsidRPr="00124FFF">
        <w:rPr>
          <w:rFonts w:eastAsia="SchoolBookSanPin" w:cs="Times New Roman"/>
          <w:color w:val="231F20"/>
          <w:lang w:val="ru-RU"/>
        </w:rPr>
        <w:t>сопоставлять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помощью</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учителя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изученные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самостоятельно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прочитанные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произведения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фольклора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художественной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литературы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произведениями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других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видов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искусства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учётом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возраста,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литературного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развития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обучающихся);</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lang w:val="ru-RU"/>
        </w:rPr>
        <w:t>4)</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выразительно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читать,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том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числе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наизусть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менее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5</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поэтических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произведений,</w:t>
      </w:r>
      <w:r w:rsidR="008D58D6" w:rsidRPr="00124FFF">
        <w:rPr>
          <w:rFonts w:eastAsia="SchoolBookSanPin" w:cs="Times New Roman"/>
          <w:color w:val="231F20"/>
          <w:lang w:val="ru-RU"/>
        </w:rPr>
        <w:t xml:space="preserve"> </w:t>
      </w:r>
      <w:r w:rsidR="009E19F2" w:rsidRPr="00124FFF">
        <w:rPr>
          <w:rFonts w:eastAsia="SchoolBookSanPin" w:cs="Times New Roman"/>
          <w:color w:val="231F20"/>
          <w:lang w:val="ru-RU"/>
        </w:rPr>
        <w:br/>
      </w:r>
      <w:r w:rsidRPr="00124FFF">
        <w:rPr>
          <w:rFonts w:eastAsia="SchoolBookSanPin" w:cs="Times New Roman"/>
          <w:color w:val="231F20"/>
          <w:lang w:val="ru-RU"/>
        </w:rPr>
        <w:t>не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выученных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ранее),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передавая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личное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отношение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произведению</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учётом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литературного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развития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индивидуальных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особенностей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обучающихся);</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lang w:val="ru-RU"/>
        </w:rPr>
        <w:t>5)</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пересказывать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прочитанное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произведение,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используя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подробный,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сжатый,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выборочный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пересказ,</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отвечать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вопросы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прочитанному</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произведению</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помощью</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учителя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формулировать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вопросы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тексту;</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lang w:val="ru-RU"/>
        </w:rPr>
        <w:t>6)</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участвовать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беседе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диалоге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прочитанном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произведении,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подбирать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аргументы</w:t>
      </w:r>
      <w:r w:rsidR="008D58D6" w:rsidRPr="00124FFF">
        <w:rPr>
          <w:rFonts w:eastAsia="SchoolBookSanPin" w:cs="Times New Roman"/>
          <w:color w:val="231F20"/>
          <w:lang w:val="ru-RU"/>
        </w:rPr>
        <w:t xml:space="preserve"> </w:t>
      </w:r>
      <w:r w:rsidR="009E19F2" w:rsidRPr="00124FFF">
        <w:rPr>
          <w:rFonts w:eastAsia="SchoolBookSanPin" w:cs="Times New Roman"/>
          <w:color w:val="231F20"/>
          <w:lang w:val="ru-RU"/>
        </w:rPr>
        <w:br/>
      </w:r>
      <w:r w:rsidRPr="00124FFF">
        <w:rPr>
          <w:rFonts w:eastAsia="SchoolBookSanPin" w:cs="Times New Roman"/>
          <w:color w:val="231F20"/>
          <w:lang w:val="ru-RU"/>
        </w:rPr>
        <w:t>для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оценки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прочитанного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учётом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литературного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развития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обучающихся);</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lang w:val="ru-RU"/>
        </w:rPr>
        <w:t>7)</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создавать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устные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письменные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высказывания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разных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жанров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объемом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менее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70</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слов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учётом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литературного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развития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обучающихся);</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lang w:val="ru-RU"/>
        </w:rPr>
        <w:t>8)</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владеть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начальными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умениями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интерпретации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оценки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текстуально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изученных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произведений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фольклора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литературы;</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lang w:val="ru-RU"/>
        </w:rPr>
        <w:t>9)</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осознавать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важность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чтения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изучения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произведений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устного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народного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творчества</w:t>
      </w:r>
      <w:r w:rsidR="008D58D6" w:rsidRPr="00124FFF">
        <w:rPr>
          <w:rFonts w:eastAsia="SchoolBookSanPin" w:cs="Times New Roman"/>
          <w:color w:val="231F20"/>
          <w:lang w:val="ru-RU"/>
        </w:rPr>
        <w:t xml:space="preserve"> </w:t>
      </w:r>
      <w:r w:rsidR="009E19F2" w:rsidRPr="00124FFF">
        <w:rPr>
          <w:rFonts w:eastAsia="SchoolBookSanPin" w:cs="Times New Roman"/>
          <w:color w:val="231F20"/>
          <w:lang w:val="ru-RU"/>
        </w:rPr>
        <w:br/>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художественной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литературы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для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познания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мира,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формирования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эмоциональных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эстетических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впечатлений,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также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для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собственного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развития;</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lang w:val="ru-RU"/>
        </w:rPr>
        <w:t>10)</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планировать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помощью</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учителя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собственное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досуговое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чтение,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расширять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свой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круг</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чтения,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том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числе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счёт</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произведений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современной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литературы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для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детей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подростков;</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lang w:val="ru-RU"/>
        </w:rPr>
        <w:t>11)</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участвовать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создании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элементарных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учебных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проектов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под</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руководством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учителя</w:t>
      </w:r>
      <w:r w:rsidR="008D58D6" w:rsidRPr="00124FFF">
        <w:rPr>
          <w:rFonts w:eastAsia="SchoolBookSanPin" w:cs="Times New Roman"/>
          <w:color w:val="231F20"/>
          <w:lang w:val="ru-RU"/>
        </w:rPr>
        <w:t xml:space="preserve"> </w:t>
      </w:r>
      <w:r w:rsidR="009E19F2" w:rsidRPr="00124FFF">
        <w:rPr>
          <w:rFonts w:eastAsia="SchoolBookSanPin" w:cs="Times New Roman"/>
          <w:color w:val="231F20"/>
          <w:lang w:val="ru-RU"/>
        </w:rPr>
        <w:br/>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учиться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публично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представлять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результаты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учётом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литературного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развития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обучающихся);</w:t>
      </w:r>
    </w:p>
    <w:p w:rsidR="00711CC4" w:rsidRPr="00124FFF" w:rsidRDefault="00203412" w:rsidP="00124FFF">
      <w:pPr>
        <w:spacing w:line="0" w:lineRule="atLeast"/>
        <w:ind w:firstLine="680"/>
        <w:rPr>
          <w:rFonts w:eastAsia="SchoolBookSanPin" w:cs="Times New Roman"/>
          <w:color w:val="231F20"/>
          <w:lang w:val="ru-RU"/>
        </w:rPr>
      </w:pPr>
      <w:r w:rsidRPr="00124FFF">
        <w:rPr>
          <w:rFonts w:eastAsia="SchoolBookSanPin" w:cs="Times New Roman"/>
          <w:color w:val="231F20"/>
          <w:lang w:val="ru-RU"/>
        </w:rPr>
        <w:t>12)</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владеть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начальными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умениями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использовать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словари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справочники,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том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числе</w:t>
      </w:r>
      <w:r w:rsidR="008D58D6" w:rsidRPr="00124FFF">
        <w:rPr>
          <w:rFonts w:eastAsia="SchoolBookSanPin" w:cs="Times New Roman"/>
          <w:color w:val="231F20"/>
          <w:lang w:val="ru-RU"/>
        </w:rPr>
        <w:t xml:space="preserve"> </w:t>
      </w:r>
      <w:r w:rsidR="009E19F2" w:rsidRPr="00124FFF">
        <w:rPr>
          <w:rFonts w:eastAsia="SchoolBookSanPin" w:cs="Times New Roman"/>
          <w:color w:val="231F20"/>
          <w:lang w:val="ru-RU"/>
        </w:rPr>
        <w:br/>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электронной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форме;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пользоваться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под</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руководством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учителя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электронными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библиотеками</w:t>
      </w:r>
      <w:r w:rsidR="008D58D6" w:rsidRPr="00124FFF">
        <w:rPr>
          <w:rFonts w:eastAsia="SchoolBookSanPin" w:cs="Times New Roman"/>
          <w:color w:val="231F20"/>
          <w:lang w:val="ru-RU"/>
        </w:rPr>
        <w:t xml:space="preserve"> </w:t>
      </w:r>
      <w:r w:rsidR="009E19F2" w:rsidRPr="00124FFF">
        <w:rPr>
          <w:rFonts w:eastAsia="SchoolBookSanPin" w:cs="Times New Roman"/>
          <w:color w:val="231F20"/>
          <w:lang w:val="ru-RU"/>
        </w:rPr>
        <w:br/>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другими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справочными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материалами,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том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числе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из</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числа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верифицированных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электронных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ресурсов,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включённых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федеральный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перечень</w:t>
      </w:r>
      <w:r w:rsidR="00711CC4" w:rsidRPr="00124FFF">
        <w:rPr>
          <w:rFonts w:eastAsia="SchoolBookSanPin" w:cs="Times New Roman"/>
          <w:color w:val="231F20"/>
          <w:lang w:val="ru-RU"/>
        </w:rPr>
        <w:t>.</w:t>
      </w:r>
    </w:p>
    <w:p w:rsidR="00FB1709" w:rsidRPr="00124FFF" w:rsidRDefault="00203412" w:rsidP="00124FFF">
      <w:pPr>
        <w:spacing w:line="0" w:lineRule="atLeast"/>
        <w:ind w:firstLine="680"/>
        <w:jc w:val="left"/>
        <w:rPr>
          <w:rFonts w:eastAsia="OfficinaSansBoldITC" w:cs="Times New Roman"/>
          <w:b/>
          <w:lang w:val="ru-RU"/>
        </w:rPr>
      </w:pPr>
      <w:r w:rsidRPr="00124FFF">
        <w:rPr>
          <w:rFonts w:eastAsia="OfficinaSansBoldITC" w:cs="Times New Roman"/>
          <w:b/>
          <w:color w:val="231F20"/>
          <w:lang w:val="ru-RU"/>
        </w:rPr>
        <w:t>6</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КЛАСС</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lang w:val="ru-RU"/>
        </w:rPr>
        <w:t>1)</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Понимать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общечеловеческую</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духовно-нравственную</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ценность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литературы,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осознавать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её</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роль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воспитании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любви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Родине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укреплении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единства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многонационального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народа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Российской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Федерации;</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lang w:val="ru-RU"/>
        </w:rPr>
        <w:t>2)</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понимать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особенности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литературы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как</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вида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словесного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искусства,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отличать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художественный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текст</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от</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текста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научного,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делового,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публицистического;</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lang w:val="ru-RU"/>
        </w:rPr>
        <w:t>3)</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осуществлять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элементарный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смысловой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эстетический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анализ</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произведений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фольклора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художественной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литературы;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воспринимать,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анализировать,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интерпретировать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оценивать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прочитанное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учётом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литературного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развития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обучающихся);</w:t>
      </w:r>
    </w:p>
    <w:p w:rsidR="00FB1709" w:rsidRPr="00124FFF" w:rsidRDefault="00203412" w:rsidP="00124FFF">
      <w:pPr>
        <w:pStyle w:val="a"/>
        <w:numPr>
          <w:ilvl w:val="0"/>
          <w:numId w:val="0"/>
        </w:numPr>
        <w:spacing w:line="0" w:lineRule="atLeast"/>
        <w:ind w:firstLine="680"/>
        <w:rPr>
          <w:rFonts w:cs="Times New Roman"/>
          <w:lang w:val="ru-RU"/>
        </w:rPr>
      </w:pPr>
      <w:r w:rsidRPr="00124FFF">
        <w:rPr>
          <w:rFonts w:eastAsia="SchoolBookSanPin" w:cs="Times New Roman"/>
          <w:color w:val="231F20"/>
          <w:lang w:val="ru-RU"/>
        </w:rPr>
        <w:t>определять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тему</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главную</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мысль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произведения,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основные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вопросы,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поднятые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автором;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указывать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родовую</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жанровую</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принадлежность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произведения;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выявлять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позицию</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героя</w:t>
      </w:r>
      <w:r w:rsidR="008D58D6" w:rsidRPr="00124FFF">
        <w:rPr>
          <w:rFonts w:eastAsia="SchoolBookSanPin" w:cs="Times New Roman"/>
          <w:color w:val="231F20"/>
          <w:lang w:val="ru-RU"/>
        </w:rPr>
        <w:t xml:space="preserve"> </w:t>
      </w:r>
      <w:r w:rsidR="009E19F2" w:rsidRPr="00124FFF">
        <w:rPr>
          <w:rFonts w:eastAsia="SchoolBookSanPin" w:cs="Times New Roman"/>
          <w:color w:val="231F20"/>
          <w:lang w:val="ru-RU"/>
        </w:rPr>
        <w:br/>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авторскую</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позицию;</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характеризовать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героев-персонажей,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давать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сравнительные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характеристики;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выявлять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основные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особенности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языка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художественного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произведения,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поэтической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прозаической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речи;</w:t>
      </w:r>
    </w:p>
    <w:p w:rsidR="00FB1709" w:rsidRPr="00124FFF" w:rsidRDefault="00203412" w:rsidP="00124FFF">
      <w:pPr>
        <w:pStyle w:val="a"/>
        <w:numPr>
          <w:ilvl w:val="0"/>
          <w:numId w:val="0"/>
        </w:numPr>
        <w:spacing w:line="0" w:lineRule="atLeast"/>
        <w:ind w:firstLine="680"/>
        <w:rPr>
          <w:rFonts w:eastAsia="SchoolBookSanPin" w:cs="Times New Roman"/>
          <w:lang w:val="ru-RU"/>
        </w:rPr>
      </w:pPr>
      <w:r w:rsidRPr="00124FFF">
        <w:rPr>
          <w:rFonts w:eastAsia="SchoolBookSanPin" w:cs="Times New Roman"/>
          <w:color w:val="231F20"/>
          <w:lang w:val="ru-RU"/>
        </w:rPr>
        <w:t>сопоставлять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помощью</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учителя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изученные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самостоятельно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прочитанные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произведения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художественной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литературы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произведениями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других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видов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искусства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(живопись,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музыка,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театр,</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кино);</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lang w:val="ru-RU"/>
        </w:rPr>
        <w:t>4)</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выразительно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читать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стихи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прозу,</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том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числе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наизусть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менее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7</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поэтических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произведений,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выученных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ранее),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передавая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личное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отношение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произведению</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учётом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литературного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развития,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индивидуальных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особенностей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обучающихся);</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lang w:val="ru-RU"/>
        </w:rPr>
        <w:lastRenderedPageBreak/>
        <w:t>5)</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пересказывать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прочитанное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произведение,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используя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подробный,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сжатый,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выборочный,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творческий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пересказ,</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отвечать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вопросы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прочитанному</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произведению</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помощью</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учителя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формулировать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вопросы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тексту;</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lang w:val="ru-RU"/>
        </w:rPr>
        <w:t>6)</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участвовать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беседе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диалоге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прочитанном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произведении,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давать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аргументированную</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оценку</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прочитанному;</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lang w:val="ru-RU"/>
        </w:rPr>
        <w:t>7)</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создавать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устные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письменные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высказывания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разных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жанров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(объёмом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менее</w:t>
      </w:r>
      <w:r w:rsidR="008D58D6" w:rsidRPr="00124FFF">
        <w:rPr>
          <w:rFonts w:eastAsia="SchoolBookSanPin" w:cs="Times New Roman"/>
          <w:color w:val="231F20"/>
          <w:lang w:val="ru-RU"/>
        </w:rPr>
        <w:t xml:space="preserve"> </w:t>
      </w:r>
      <w:r w:rsidR="009E19F2" w:rsidRPr="00124FFF">
        <w:rPr>
          <w:rFonts w:eastAsia="SchoolBookSanPin" w:cs="Times New Roman"/>
          <w:color w:val="231F20"/>
          <w:lang w:val="ru-RU"/>
        </w:rPr>
        <w:br/>
      </w:r>
      <w:r w:rsidRPr="00124FFF">
        <w:rPr>
          <w:rFonts w:eastAsia="SchoolBookSanPin" w:cs="Times New Roman"/>
          <w:color w:val="231F20"/>
          <w:lang w:val="ru-RU"/>
        </w:rPr>
        <w:t>100</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слов),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писать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сочинение-рассуждение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заданной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теме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опорой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прочитанные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произведения,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аннотацию,</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отзыв;</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lang w:val="ru-RU"/>
        </w:rPr>
        <w:t>8)</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владеть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умениями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интерпретации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оценки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текстуально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изученных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произведений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фольклора,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древнерусской,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русской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зарубежной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литературы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современных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авторов</w:t>
      </w:r>
      <w:r w:rsidR="009E19F2" w:rsidRPr="00124FFF">
        <w:rPr>
          <w:rFonts w:eastAsia="SchoolBookSanPin" w:cs="Times New Roman"/>
          <w:color w:val="231F20"/>
          <w:lang w:val="ru-RU"/>
        </w:rPr>
        <w:br/>
      </w:r>
      <w:r w:rsidRPr="00124FFF">
        <w:rPr>
          <w:rFonts w:eastAsia="SchoolBookSanPin" w:cs="Times New Roman"/>
          <w:color w:val="231F20"/>
          <w:lang w:val="ru-RU"/>
        </w:rPr>
        <w:t>с</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использованием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методов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смыслового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чтения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эстетического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анализа;</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lang w:val="ru-RU"/>
        </w:rPr>
        <w:t>9)</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осознавать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важность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чтения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изучения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произведений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устного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народного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творчества</w:t>
      </w:r>
      <w:r w:rsidR="008D58D6" w:rsidRPr="00124FFF">
        <w:rPr>
          <w:rFonts w:eastAsia="SchoolBookSanPin" w:cs="Times New Roman"/>
          <w:color w:val="231F20"/>
          <w:lang w:val="ru-RU"/>
        </w:rPr>
        <w:t xml:space="preserve"> </w:t>
      </w:r>
      <w:r w:rsidR="009E19F2" w:rsidRPr="00124FFF">
        <w:rPr>
          <w:rFonts w:eastAsia="SchoolBookSanPin" w:cs="Times New Roman"/>
          <w:color w:val="231F20"/>
          <w:lang w:val="ru-RU"/>
        </w:rPr>
        <w:br/>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художественной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литературы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для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познания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мира,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формирования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эмоциональных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эстетических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впечатлений,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также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для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собственного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развития;</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lang w:val="ru-RU"/>
        </w:rPr>
        <w:t>10)</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планировать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собственное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досуговое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чтение,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обогащать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свой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круг</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чтения</w:t>
      </w:r>
      <w:r w:rsidR="008D58D6" w:rsidRPr="00124FFF">
        <w:rPr>
          <w:rFonts w:eastAsia="SchoolBookSanPin" w:cs="Times New Roman"/>
          <w:color w:val="231F20"/>
          <w:lang w:val="ru-RU"/>
        </w:rPr>
        <w:t xml:space="preserve"> </w:t>
      </w:r>
      <w:r w:rsidR="009E19F2" w:rsidRPr="00124FFF">
        <w:rPr>
          <w:rFonts w:eastAsia="SchoolBookSanPin" w:cs="Times New Roman"/>
          <w:color w:val="231F20"/>
          <w:lang w:val="ru-RU"/>
        </w:rPr>
        <w:br/>
      </w:r>
      <w:r w:rsidRPr="00124FFF">
        <w:rPr>
          <w:rFonts w:eastAsia="SchoolBookSanPin" w:cs="Times New Roman"/>
          <w:color w:val="231F20"/>
          <w:lang w:val="ru-RU"/>
        </w:rPr>
        <w:t>по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рекомендациям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учителя,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том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числе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счёт</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произведений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современной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литературы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для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детей</w:t>
      </w:r>
      <w:r w:rsidR="008D58D6" w:rsidRPr="00124FFF">
        <w:rPr>
          <w:rFonts w:eastAsia="SchoolBookSanPin" w:cs="Times New Roman"/>
          <w:color w:val="231F20"/>
          <w:lang w:val="ru-RU"/>
        </w:rPr>
        <w:t xml:space="preserve"> </w:t>
      </w:r>
      <w:r w:rsidR="009E19F2" w:rsidRPr="00124FFF">
        <w:rPr>
          <w:rFonts w:eastAsia="SchoolBookSanPin" w:cs="Times New Roman"/>
          <w:color w:val="231F20"/>
          <w:lang w:val="ru-RU"/>
        </w:rPr>
        <w:br/>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подростков;</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lang w:val="ru-RU"/>
        </w:rPr>
        <w:t>11)</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развивать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умения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коллективной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проектной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или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исследовательской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деятельности</w:t>
      </w:r>
      <w:r w:rsidR="008D58D6" w:rsidRPr="00124FFF">
        <w:rPr>
          <w:rFonts w:eastAsia="SchoolBookSanPin" w:cs="Times New Roman"/>
          <w:color w:val="231F20"/>
          <w:lang w:val="ru-RU"/>
        </w:rPr>
        <w:t xml:space="preserve"> </w:t>
      </w:r>
      <w:r w:rsidR="009E19F2" w:rsidRPr="00124FFF">
        <w:rPr>
          <w:rFonts w:eastAsia="SchoolBookSanPin" w:cs="Times New Roman"/>
          <w:color w:val="231F20"/>
          <w:lang w:val="ru-RU"/>
        </w:rPr>
        <w:br/>
      </w:r>
      <w:r w:rsidRPr="00124FFF">
        <w:rPr>
          <w:rFonts w:eastAsia="SchoolBookSanPin" w:cs="Times New Roman"/>
          <w:color w:val="231F20"/>
          <w:lang w:val="ru-RU"/>
        </w:rPr>
        <w:t>под</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руководством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учителя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учиться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публично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представлять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полученные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результаты;</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lang w:val="ru-RU"/>
        </w:rPr>
        <w:t>12)</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развивать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умение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использовать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словари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справочники,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том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числе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электронной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форме;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пользоваться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под</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руководством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учителя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электронными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библиотеками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другими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справочными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материалами,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том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числе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из</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числа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верифицированных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электронных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ресурсов,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включённых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федеральный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перечень.</w:t>
      </w:r>
    </w:p>
    <w:p w:rsidR="00FB1709" w:rsidRPr="00124FFF" w:rsidRDefault="00203412" w:rsidP="00124FFF">
      <w:pPr>
        <w:spacing w:line="0" w:lineRule="atLeast"/>
        <w:ind w:firstLine="680"/>
        <w:jc w:val="left"/>
        <w:rPr>
          <w:rFonts w:eastAsia="OfficinaSansBoldITC" w:cs="Times New Roman"/>
          <w:b/>
          <w:lang w:val="ru-RU"/>
        </w:rPr>
      </w:pPr>
      <w:r w:rsidRPr="00124FFF">
        <w:rPr>
          <w:rFonts w:eastAsia="OfficinaSansBoldITC" w:cs="Times New Roman"/>
          <w:b/>
          <w:color w:val="231F20"/>
          <w:lang w:val="ru-RU"/>
        </w:rPr>
        <w:t>7</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КЛАСС</w:t>
      </w:r>
    </w:p>
    <w:p w:rsidR="00404E29" w:rsidRPr="00124FFF" w:rsidRDefault="00203412" w:rsidP="00124FFF">
      <w:pPr>
        <w:spacing w:line="0" w:lineRule="atLeast"/>
        <w:ind w:firstLine="680"/>
        <w:rPr>
          <w:rFonts w:eastAsia="SchoolBookSanPin" w:cs="Times New Roman"/>
          <w:color w:val="231F20"/>
          <w:lang w:val="ru-RU"/>
        </w:rPr>
      </w:pPr>
      <w:r w:rsidRPr="00124FFF">
        <w:rPr>
          <w:rFonts w:eastAsia="SchoolBookSanPin" w:cs="Times New Roman"/>
          <w:color w:val="231F20"/>
          <w:lang w:val="ru-RU"/>
        </w:rPr>
        <w:t>1)</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Понимать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общечеловеческую</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духовно-нравственную</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ценность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литературы,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осознавать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её</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роль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воспитании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любви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Родине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укреплении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единства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многонационального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народа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Российской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Федерации</w:t>
      </w:r>
      <w:r w:rsidR="00404E29" w:rsidRPr="00124FFF">
        <w:rPr>
          <w:rFonts w:eastAsia="SchoolBookSanPin" w:cs="Times New Roman"/>
          <w:color w:val="231F20"/>
          <w:lang w:val="ru-RU"/>
        </w:rPr>
        <w:t>;</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lang w:val="ru-RU"/>
        </w:rPr>
        <w:t>2)</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понимать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специфику</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литературы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как</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вида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словесного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искусства,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выявлять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отличия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художественного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текста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от</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текста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научного,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делового,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публицистического;</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lang w:val="ru-RU"/>
        </w:rPr>
        <w:t>3)</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проводить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смысловой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эстетический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анализ</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произведений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фольклора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художественной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литературы;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воспринимать,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анализировать,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интерпретировать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оценивать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прочитанное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учётом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литературного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развития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обучающихся),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понимать,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что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литературных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произведениях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отражена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художественная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картина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мира:</w:t>
      </w:r>
    </w:p>
    <w:p w:rsidR="00FB1709" w:rsidRPr="00124FFF" w:rsidRDefault="00203412" w:rsidP="00124FFF">
      <w:pPr>
        <w:pStyle w:val="a"/>
        <w:numPr>
          <w:ilvl w:val="0"/>
          <w:numId w:val="0"/>
        </w:numPr>
        <w:spacing w:line="0" w:lineRule="atLeast"/>
        <w:ind w:firstLine="680"/>
        <w:rPr>
          <w:rFonts w:cs="Times New Roman"/>
          <w:lang w:val="ru-RU"/>
        </w:rPr>
      </w:pPr>
      <w:r w:rsidRPr="00124FFF">
        <w:rPr>
          <w:rFonts w:eastAsia="SchoolBookSanPin" w:cs="Times New Roman"/>
          <w:color w:val="231F20"/>
          <w:lang w:val="ru-RU"/>
        </w:rPr>
        <w:t>анализировать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произведение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единстве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формы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содержания;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определять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тему,</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главную</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мысль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проблематику</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произведения,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его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родовую</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жанровую</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принадлежность;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выявлять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позицию</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героя,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рассказчика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авторскую</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позицию,</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учитывая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художественные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особенности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произведения;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характеризовать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героев-персонажей,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давать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сравнительные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характеристики,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оценивать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систему</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персонажей;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определять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особенности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композиции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основной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конфликт</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произведения;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объяснять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своё</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понимание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нравственно-философской,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социально-исторической</w:t>
      </w:r>
      <w:r w:rsidR="008D58D6" w:rsidRPr="00124FFF">
        <w:rPr>
          <w:rFonts w:eastAsia="SchoolBookSanPin" w:cs="Times New Roman"/>
          <w:color w:val="231F20"/>
          <w:lang w:val="ru-RU"/>
        </w:rPr>
        <w:t xml:space="preserve"> </w:t>
      </w:r>
      <w:r w:rsidR="009E19F2" w:rsidRPr="00124FFF">
        <w:rPr>
          <w:rFonts w:eastAsia="SchoolBookSanPin" w:cs="Times New Roman"/>
          <w:color w:val="231F20"/>
          <w:lang w:val="ru-RU"/>
        </w:rPr>
        <w:br/>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эстетической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проблематики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произведений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учётом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литературного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развития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обучающихся);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выявлять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основные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особенности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языка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художественного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произведения,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поэтической</w:t>
      </w:r>
      <w:r w:rsidR="008D58D6" w:rsidRPr="00124FFF">
        <w:rPr>
          <w:rFonts w:eastAsia="SchoolBookSanPin" w:cs="Times New Roman"/>
          <w:color w:val="231F20"/>
          <w:lang w:val="ru-RU"/>
        </w:rPr>
        <w:t xml:space="preserve"> </w:t>
      </w:r>
      <w:r w:rsidR="009E19F2" w:rsidRPr="00124FFF">
        <w:rPr>
          <w:rFonts w:eastAsia="SchoolBookSanPin" w:cs="Times New Roman"/>
          <w:color w:val="231F20"/>
          <w:lang w:val="ru-RU"/>
        </w:rPr>
        <w:br/>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прозаической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речи;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находить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основные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изобразительно-выразительные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средства,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характерные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для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творческой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манеры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писателя,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определять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художественные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функции;</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lang w:val="ru-RU"/>
        </w:rPr>
        <w:t>5)</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пересказывать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прочитанное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произведение,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используя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различные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виды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пересказов,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отвечать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вопросы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прочитанному</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произведению</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самостоятельно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формулировать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вопросы</w:t>
      </w:r>
      <w:r w:rsidR="008D58D6" w:rsidRPr="00124FFF">
        <w:rPr>
          <w:rFonts w:eastAsia="SchoolBookSanPin" w:cs="Times New Roman"/>
          <w:color w:val="231F20"/>
          <w:lang w:val="ru-RU"/>
        </w:rPr>
        <w:t xml:space="preserve"> </w:t>
      </w:r>
      <w:r w:rsidR="009E19F2" w:rsidRPr="00124FFF">
        <w:rPr>
          <w:rFonts w:eastAsia="SchoolBookSanPin" w:cs="Times New Roman"/>
          <w:color w:val="231F20"/>
          <w:lang w:val="ru-RU"/>
        </w:rPr>
        <w:br/>
      </w:r>
      <w:r w:rsidRPr="00124FFF">
        <w:rPr>
          <w:rFonts w:eastAsia="SchoolBookSanPin" w:cs="Times New Roman"/>
          <w:color w:val="231F20"/>
          <w:lang w:val="ru-RU"/>
        </w:rPr>
        <w:t>к</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тексту;</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пересказывать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сюжет</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вычленять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фабулу;</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lang w:val="ru-RU"/>
        </w:rPr>
        <w:t>6)</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участвовать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беседе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диалоге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прочитанном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произведении,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соотносить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собственную</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позицию</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позицией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автора,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давать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аргументированную</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оценку</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прочитанному;</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lang w:val="ru-RU"/>
        </w:rPr>
        <w:t>7)</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создавать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устные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письменные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высказывания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разных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жанров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(объёмом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менее</w:t>
      </w:r>
      <w:r w:rsidR="008D58D6" w:rsidRPr="00124FFF">
        <w:rPr>
          <w:rFonts w:eastAsia="SchoolBookSanPin" w:cs="Times New Roman"/>
          <w:color w:val="231F20"/>
          <w:lang w:val="ru-RU"/>
        </w:rPr>
        <w:t xml:space="preserve"> </w:t>
      </w:r>
      <w:r w:rsidR="009E19F2" w:rsidRPr="00124FFF">
        <w:rPr>
          <w:rFonts w:eastAsia="SchoolBookSanPin" w:cs="Times New Roman"/>
          <w:color w:val="231F20"/>
          <w:lang w:val="ru-RU"/>
        </w:rPr>
        <w:br/>
      </w:r>
      <w:r w:rsidRPr="00124FFF">
        <w:rPr>
          <w:rFonts w:eastAsia="SchoolBookSanPin" w:cs="Times New Roman"/>
          <w:color w:val="231F20"/>
          <w:lang w:val="ru-RU"/>
        </w:rPr>
        <w:t>150</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слов),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писать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сочинение-рассуждение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заданной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теме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опорой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прочитанные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произведения;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под</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руководством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учителя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учиться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исправлять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редактировать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собственные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письменные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тексты;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собирать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материал</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обрабатывать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информацию,</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необходимую</w:t>
      </w:r>
      <w:r w:rsidR="008D58D6" w:rsidRPr="00124FFF">
        <w:rPr>
          <w:rFonts w:eastAsia="SchoolBookSanPin" w:cs="Times New Roman"/>
          <w:color w:val="231F20"/>
          <w:lang w:val="ru-RU"/>
        </w:rPr>
        <w:t xml:space="preserve"> </w:t>
      </w:r>
      <w:r w:rsidR="009E19F2" w:rsidRPr="00124FFF">
        <w:rPr>
          <w:rFonts w:eastAsia="SchoolBookSanPin" w:cs="Times New Roman"/>
          <w:color w:val="231F20"/>
          <w:lang w:val="ru-RU"/>
        </w:rPr>
        <w:br/>
      </w:r>
      <w:r w:rsidRPr="00124FFF">
        <w:rPr>
          <w:rFonts w:eastAsia="SchoolBookSanPin" w:cs="Times New Roman"/>
          <w:color w:val="231F20"/>
          <w:lang w:val="ru-RU"/>
        </w:rPr>
        <w:t>для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составления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плана,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таблицы,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схемы,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доклада,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конспекта,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аннотации,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эссе,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литературно-творческой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работы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самостоятельно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или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под</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руководством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учителя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выбранную</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литературную</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или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публицистическую</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тему;</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lang w:val="ru-RU"/>
        </w:rPr>
        <w:t>8)</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самостоятельно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интерпретировать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оценивать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текстуально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изученные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художественные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произведения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древнерусской,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русской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зарубежной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литературы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современных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авторов</w:t>
      </w:r>
      <w:r w:rsidR="008D58D6" w:rsidRPr="00124FFF">
        <w:rPr>
          <w:rFonts w:eastAsia="SchoolBookSanPin" w:cs="Times New Roman"/>
          <w:color w:val="231F20"/>
          <w:lang w:val="ru-RU"/>
        </w:rPr>
        <w:t xml:space="preserve"> </w:t>
      </w:r>
      <w:r w:rsidR="009E19F2" w:rsidRPr="00124FFF">
        <w:rPr>
          <w:rFonts w:eastAsia="SchoolBookSanPin" w:cs="Times New Roman"/>
          <w:color w:val="231F20"/>
          <w:lang w:val="ru-RU"/>
        </w:rPr>
        <w:br/>
      </w:r>
      <w:r w:rsidRPr="00124FFF">
        <w:rPr>
          <w:rFonts w:eastAsia="SchoolBookSanPin" w:cs="Times New Roman"/>
          <w:color w:val="231F20"/>
          <w:lang w:val="ru-RU"/>
        </w:rPr>
        <w:t>с</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использованием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методов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смыслового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чтения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эстетического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анализа;</w:t>
      </w:r>
    </w:p>
    <w:p w:rsidR="00FB1709" w:rsidRPr="00124FFF" w:rsidRDefault="00203412" w:rsidP="00124FFF">
      <w:pPr>
        <w:spacing w:line="0" w:lineRule="atLeast"/>
        <w:ind w:firstLine="680"/>
        <w:jc w:val="left"/>
        <w:rPr>
          <w:rFonts w:eastAsia="OfficinaSansBoldITC" w:cs="Times New Roman"/>
          <w:b/>
          <w:lang w:val="ru-RU"/>
        </w:rPr>
      </w:pPr>
      <w:r w:rsidRPr="00124FFF">
        <w:rPr>
          <w:rFonts w:eastAsia="OfficinaSansBoldITC" w:cs="Times New Roman"/>
          <w:b/>
          <w:color w:val="231F20"/>
          <w:lang w:val="ru-RU"/>
        </w:rPr>
        <w:t>8</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КЛАСС</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lang w:val="ru-RU"/>
        </w:rPr>
        <w:t>1)</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Понимать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духовно-нравственную</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ценность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литературы,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осознавать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её</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роль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воспитании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патриотизма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укреплении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единства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многонационального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народа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Российской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Федерации;</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lang w:val="ru-RU"/>
        </w:rPr>
        <w:t>2)</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понимать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специфику</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литературы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как</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вида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словесного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искусства,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выявлять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отличия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художественного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текста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от</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текста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научного,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делового,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публицистического;</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lang w:val="ru-RU"/>
        </w:rPr>
        <w:lastRenderedPageBreak/>
        <w:t>3)</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проводить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самостоятельный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смысловой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эстетический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анализ</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произведений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художественной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литературы;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воспринимать,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анализировать,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интерпретировать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оценивать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прочитанное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учётом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литературного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развития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обучающихся),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понимать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неоднозначность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художественных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смыслов,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заложенных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литературных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произведениях:</w:t>
      </w:r>
    </w:p>
    <w:p w:rsidR="00404E29" w:rsidRPr="00124FFF" w:rsidRDefault="00203412" w:rsidP="00124FFF">
      <w:pPr>
        <w:pStyle w:val="a"/>
        <w:numPr>
          <w:ilvl w:val="0"/>
          <w:numId w:val="0"/>
        </w:numPr>
        <w:spacing w:line="0" w:lineRule="atLeast"/>
        <w:ind w:firstLine="680"/>
        <w:rPr>
          <w:rFonts w:cs="Times New Roman"/>
          <w:lang w:val="ru-RU"/>
        </w:rPr>
      </w:pPr>
      <w:r w:rsidRPr="00124FFF">
        <w:rPr>
          <w:rFonts w:eastAsia="SchoolBookSanPin" w:cs="Times New Roman"/>
          <w:color w:val="231F20"/>
          <w:lang w:val="ru-RU"/>
        </w:rPr>
        <w:t>анализировать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произведение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единстве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формы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содержания;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определять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тематику</w:t>
      </w:r>
      <w:r w:rsidR="008D58D6" w:rsidRPr="00124FFF">
        <w:rPr>
          <w:rFonts w:eastAsia="SchoolBookSanPin" w:cs="Times New Roman"/>
          <w:color w:val="231F20"/>
          <w:lang w:val="ru-RU"/>
        </w:rPr>
        <w:t xml:space="preserve"> </w:t>
      </w:r>
      <w:r w:rsidR="009E19F2" w:rsidRPr="00124FFF">
        <w:rPr>
          <w:rFonts w:eastAsia="SchoolBookSanPin" w:cs="Times New Roman"/>
          <w:color w:val="231F20"/>
          <w:lang w:val="ru-RU"/>
        </w:rPr>
        <w:br/>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проблематику</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произведения,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его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родовую</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жанровую</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принадлежность;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выявлять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позицию</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героя,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повествователя,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рассказчика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авторскую</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позицию,</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учитывая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художественные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особенности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произведения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отражённые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нём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реалии;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характеризовать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героев-персонажей,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давать</w:t>
      </w:r>
      <w:r w:rsidR="008D58D6" w:rsidRPr="00124FFF">
        <w:rPr>
          <w:rFonts w:eastAsia="SchoolBookSanPin" w:cs="Times New Roman"/>
          <w:color w:val="231F20"/>
          <w:lang w:val="ru-RU"/>
        </w:rPr>
        <w:t xml:space="preserve"> </w:t>
      </w:r>
      <w:r w:rsidR="009E19F2" w:rsidRPr="00124FFF">
        <w:rPr>
          <w:rFonts w:eastAsia="SchoolBookSanPin" w:cs="Times New Roman"/>
          <w:color w:val="231F20"/>
          <w:lang w:val="ru-RU"/>
        </w:rPr>
        <w:br/>
      </w:r>
      <w:r w:rsidRPr="00124FFF">
        <w:rPr>
          <w:rFonts w:eastAsia="SchoolBookSanPin" w:cs="Times New Roman"/>
          <w:color w:val="231F20"/>
          <w:lang w:val="ru-RU"/>
        </w:rPr>
        <w:t>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сравнительные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характеристики,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оценивать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систему</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образов;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выявлять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особенности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композиции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основной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конфликт</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произведения;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характеризовать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авторский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пафос;</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выявлять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осмыслять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формы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авторской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оценки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героев,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событий,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характер</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авторских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взаимоотношений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читателем</w:t>
      </w:r>
      <w:r w:rsidR="008D58D6" w:rsidRPr="00124FFF">
        <w:rPr>
          <w:rFonts w:eastAsia="SchoolBookSanPin" w:cs="Times New Roman"/>
          <w:color w:val="231F20"/>
          <w:lang w:val="ru-RU"/>
        </w:rPr>
        <w:t xml:space="preserve"> </w:t>
      </w:r>
      <w:r w:rsidR="009E19F2" w:rsidRPr="00124FFF">
        <w:rPr>
          <w:rFonts w:eastAsia="SchoolBookSanPin" w:cs="Times New Roman"/>
          <w:color w:val="231F20"/>
          <w:lang w:val="ru-RU"/>
        </w:rPr>
        <w:br/>
      </w:r>
      <w:r w:rsidRPr="00124FFF">
        <w:rPr>
          <w:rFonts w:eastAsia="SchoolBookSanPin" w:cs="Times New Roman"/>
          <w:color w:val="231F20"/>
          <w:lang w:val="ru-RU"/>
        </w:rPr>
        <w:t>как</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адресатом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произведения;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объяснять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своё</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понимание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нравственно-философской,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социально-исторической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эстетической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проблематики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произведений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учётом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возраста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литературного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развития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обучающихся);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выявлять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языковые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особенности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художественного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произведения,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поэтической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прозаической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речи;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находить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основные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изобразительно-выразительные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средства,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характерные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для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творческой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манеры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стиля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писателя,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определять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художественные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функции</w:t>
      </w:r>
      <w:r w:rsidR="00404E29" w:rsidRPr="00124FFF">
        <w:rPr>
          <w:rFonts w:eastAsia="SchoolBookSanPin" w:cs="Times New Roman"/>
          <w:color w:val="231F20"/>
          <w:lang w:val="ru-RU"/>
        </w:rPr>
        <w:t>;</w:t>
      </w:r>
    </w:p>
    <w:p w:rsidR="00FB1709" w:rsidRPr="00124FFF" w:rsidRDefault="00203412" w:rsidP="00124FFF">
      <w:pPr>
        <w:pStyle w:val="a"/>
        <w:numPr>
          <w:ilvl w:val="0"/>
          <w:numId w:val="0"/>
        </w:numPr>
        <w:spacing w:line="0" w:lineRule="atLeast"/>
        <w:ind w:firstLine="680"/>
        <w:rPr>
          <w:rFonts w:cs="Times New Roman"/>
          <w:lang w:val="ru-RU"/>
        </w:rPr>
      </w:pPr>
      <w:r w:rsidRPr="00124FFF">
        <w:rPr>
          <w:rFonts w:eastAsia="SchoolBookSanPin" w:cs="Times New Roman"/>
          <w:color w:val="231F20"/>
          <w:lang w:val="ru-RU"/>
        </w:rPr>
        <w:t>рассматривать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отдельные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изученные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произведения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рамках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историко-литературного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процесса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(определять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учитывать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анализе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принадлежность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произведения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историческому</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времени,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определённому</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литературному</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направлению);</w:t>
      </w:r>
    </w:p>
    <w:p w:rsidR="00FB1709" w:rsidRPr="00124FFF" w:rsidRDefault="00203412" w:rsidP="00124FFF">
      <w:pPr>
        <w:pStyle w:val="a"/>
        <w:numPr>
          <w:ilvl w:val="0"/>
          <w:numId w:val="0"/>
        </w:numPr>
        <w:spacing w:line="0" w:lineRule="atLeast"/>
        <w:ind w:firstLine="680"/>
        <w:rPr>
          <w:rFonts w:cs="Times New Roman"/>
          <w:lang w:val="ru-RU"/>
        </w:rPr>
      </w:pPr>
      <w:r w:rsidRPr="00124FFF">
        <w:rPr>
          <w:rFonts w:eastAsia="SchoolBookSanPin" w:cs="Times New Roman"/>
          <w:color w:val="231F20"/>
          <w:lang w:val="ru-RU"/>
        </w:rPr>
        <w:t>выделять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произведениях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элементы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художественной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формы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обнаруживать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связи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между</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ними;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определять</w:t>
      </w:r>
      <w:r w:rsidR="008D58D6" w:rsidRPr="00124FFF">
        <w:rPr>
          <w:rFonts w:eastAsia="SchoolBookSanPin" w:cs="Times New Roman"/>
          <w:color w:val="231F20"/>
          <w:lang w:val="ru-RU"/>
        </w:rPr>
        <w:t xml:space="preserve"> </w:t>
      </w:r>
      <w:proofErr w:type="spellStart"/>
      <w:r w:rsidRPr="00124FFF">
        <w:rPr>
          <w:rFonts w:eastAsia="SchoolBookSanPin" w:cs="Times New Roman"/>
          <w:color w:val="231F20"/>
          <w:lang w:val="ru-RU"/>
        </w:rPr>
        <w:t>родо</w:t>
      </w:r>
      <w:proofErr w:type="spellEnd"/>
      <w:r w:rsidRPr="00124FFF">
        <w:rPr>
          <w:rFonts w:eastAsia="SchoolBookSanPin" w:cs="Times New Roman"/>
          <w:color w:val="231F20"/>
          <w:lang w:val="ru-RU"/>
        </w:rPr>
        <w:t>-жанровую</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специфику</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изученного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художественного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произведения;</w:t>
      </w:r>
    </w:p>
    <w:p w:rsidR="00FB1709" w:rsidRPr="00124FFF" w:rsidRDefault="00203412" w:rsidP="00124FFF">
      <w:pPr>
        <w:pStyle w:val="a"/>
        <w:numPr>
          <w:ilvl w:val="0"/>
          <w:numId w:val="0"/>
        </w:numPr>
        <w:spacing w:line="0" w:lineRule="atLeast"/>
        <w:ind w:firstLine="680"/>
        <w:rPr>
          <w:rFonts w:cs="Times New Roman"/>
          <w:lang w:val="ru-RU"/>
        </w:rPr>
      </w:pPr>
      <w:r w:rsidRPr="00124FFF">
        <w:rPr>
          <w:rFonts w:eastAsia="SchoolBookSanPin" w:cs="Times New Roman"/>
          <w:color w:val="231F20"/>
          <w:lang w:val="ru-RU"/>
        </w:rPr>
        <w:t>сопоставлять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произведения,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фрагменты,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образы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персонажей,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литературные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явления</w:t>
      </w:r>
      <w:r w:rsidR="008D58D6" w:rsidRPr="00124FFF">
        <w:rPr>
          <w:rFonts w:eastAsia="SchoolBookSanPin" w:cs="Times New Roman"/>
          <w:color w:val="231F20"/>
          <w:lang w:val="ru-RU"/>
        </w:rPr>
        <w:t xml:space="preserve"> </w:t>
      </w:r>
      <w:r w:rsidR="009E19F2" w:rsidRPr="00124FFF">
        <w:rPr>
          <w:rFonts w:eastAsia="SchoolBookSanPin" w:cs="Times New Roman"/>
          <w:color w:val="231F20"/>
          <w:lang w:val="ru-RU"/>
        </w:rPr>
        <w:br/>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факты,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сюжеты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разных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литературных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произведений,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темы,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проблемы,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жанры,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художественные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приёмы,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эпизоды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текста,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особенности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языка;</w:t>
      </w:r>
    </w:p>
    <w:p w:rsidR="00FB1709" w:rsidRPr="00124FFF" w:rsidRDefault="00203412" w:rsidP="00124FFF">
      <w:pPr>
        <w:pStyle w:val="a"/>
        <w:numPr>
          <w:ilvl w:val="0"/>
          <w:numId w:val="0"/>
        </w:numPr>
        <w:spacing w:line="0" w:lineRule="atLeast"/>
        <w:ind w:firstLine="680"/>
        <w:rPr>
          <w:rFonts w:cs="Times New Roman"/>
          <w:lang w:val="ru-RU"/>
        </w:rPr>
      </w:pPr>
      <w:r w:rsidRPr="00124FFF">
        <w:rPr>
          <w:rFonts w:eastAsia="SchoolBookSanPin" w:cs="Times New Roman"/>
          <w:color w:val="231F20"/>
          <w:lang w:val="ru-RU"/>
        </w:rPr>
        <w:t>сопоставлять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изученные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самостоятельно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прочитанные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произведения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художественной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литературы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произведениями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других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видов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искусства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(изобразительное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искусство,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музыка,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театр,</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балет,</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кино,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фотоискусство,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компьютерная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графика);</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lang w:val="ru-RU"/>
        </w:rPr>
        <w:t>4)</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выразительно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читать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стихи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прозу,</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том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числе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наизусть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менее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11</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поэтических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произведений,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выученных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ранее),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передавая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личное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отношение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произведению</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учётом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литературного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развития,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индивидуальных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особенностей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обучающихся);</w:t>
      </w:r>
    </w:p>
    <w:p w:rsidR="00404E29" w:rsidRPr="00124FFF" w:rsidRDefault="00203412" w:rsidP="00124FFF">
      <w:pPr>
        <w:spacing w:line="0" w:lineRule="atLeast"/>
        <w:ind w:firstLine="680"/>
        <w:rPr>
          <w:rFonts w:eastAsia="SchoolBookSanPin" w:cs="Times New Roman"/>
          <w:color w:val="231F20"/>
          <w:position w:val="1"/>
          <w:lang w:val="ru-RU"/>
        </w:rPr>
      </w:pPr>
      <w:r w:rsidRPr="00124FFF">
        <w:rPr>
          <w:rFonts w:eastAsia="SchoolBookSanPin" w:cs="Times New Roman"/>
          <w:color w:val="231F20"/>
          <w:lang w:val="ru-RU"/>
        </w:rPr>
        <w:t>5)</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пересказывать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изученное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самостоятельно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прочитанное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произведение,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используя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различные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виды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пересказов,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обстоятельно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отвечать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вопросы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самостоятельно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формулироват</w:t>
      </w:r>
      <w:r w:rsidR="00E20B98" w:rsidRPr="00124FFF">
        <w:rPr>
          <w:rFonts w:eastAsia="SchoolBookSanPin" w:cs="Times New Roman"/>
          <w:color w:val="231F20"/>
          <w:lang w:val="ru-RU"/>
        </w:rPr>
        <w:t>ь</w:t>
      </w:r>
      <w:r w:rsidR="008D58D6" w:rsidRPr="00124FFF">
        <w:rPr>
          <w:rFonts w:eastAsia="SchoolBookSanPin" w:cs="Times New Roman"/>
          <w:color w:val="231F20"/>
          <w:lang w:val="ru-RU"/>
        </w:rPr>
        <w:t xml:space="preserve"> </w:t>
      </w:r>
      <w:r w:rsidR="00E20B98" w:rsidRPr="00124FFF">
        <w:rPr>
          <w:rFonts w:eastAsia="SchoolBookSanPin" w:cs="Times New Roman"/>
          <w:color w:val="231F20"/>
          <w:position w:val="1"/>
          <w:lang w:val="ru-RU"/>
        </w:rPr>
        <w:t>в</w:t>
      </w:r>
      <w:r w:rsidRPr="00124FFF">
        <w:rPr>
          <w:rFonts w:eastAsia="SchoolBookSanPin" w:cs="Times New Roman"/>
          <w:color w:val="231F20"/>
          <w:position w:val="1"/>
          <w:lang w:val="ru-RU"/>
        </w:rPr>
        <w:t>опросы</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к</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тексту;</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пересказывать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сюжет</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вычленять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фабулу</w:t>
      </w:r>
      <w:r w:rsidR="00404E29" w:rsidRPr="00124FFF">
        <w:rPr>
          <w:rFonts w:eastAsia="SchoolBookSanPin" w:cs="Times New Roman"/>
          <w:color w:val="231F20"/>
          <w:position w:val="1"/>
          <w:lang w:val="ru-RU"/>
        </w:rPr>
        <w:t>;</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lang w:val="ru-RU"/>
        </w:rPr>
        <w:t>6)</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участвовать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беседе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диалоге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прочитанном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произведении,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соотносить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собственную</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позицию</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позицией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автора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позициями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участников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диалога,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давать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аргументированную</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оценку</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прочитанному;</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lang w:val="ru-RU"/>
        </w:rPr>
        <w:t>7)</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создавать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устные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письменные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высказывания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разных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жанров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(объёмом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менее</w:t>
      </w:r>
      <w:r w:rsidR="008D58D6" w:rsidRPr="00124FFF">
        <w:rPr>
          <w:rFonts w:eastAsia="SchoolBookSanPin" w:cs="Times New Roman"/>
          <w:color w:val="231F20"/>
          <w:lang w:val="ru-RU"/>
        </w:rPr>
        <w:t xml:space="preserve"> </w:t>
      </w:r>
      <w:r w:rsidR="009E19F2" w:rsidRPr="00124FFF">
        <w:rPr>
          <w:rFonts w:eastAsia="SchoolBookSanPin" w:cs="Times New Roman"/>
          <w:color w:val="231F20"/>
          <w:lang w:val="ru-RU"/>
        </w:rPr>
        <w:br/>
      </w:r>
      <w:r w:rsidRPr="00124FFF">
        <w:rPr>
          <w:rFonts w:eastAsia="SchoolBookSanPin" w:cs="Times New Roman"/>
          <w:color w:val="231F20"/>
          <w:lang w:val="ru-RU"/>
        </w:rPr>
        <w:t>200</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слов),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писать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сочинение-рассуждение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заданной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теме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опорой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прочитанные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произведения;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исправлять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редактировать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собственные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письменные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тексты;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собирать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материал</w:t>
      </w:r>
      <w:r w:rsidR="008D58D6" w:rsidRPr="00124FFF">
        <w:rPr>
          <w:rFonts w:eastAsia="SchoolBookSanPin" w:cs="Times New Roman"/>
          <w:color w:val="231F20"/>
          <w:lang w:val="ru-RU"/>
        </w:rPr>
        <w:t xml:space="preserve"> </w:t>
      </w:r>
      <w:r w:rsidR="009E19F2" w:rsidRPr="00124FFF">
        <w:rPr>
          <w:rFonts w:eastAsia="SchoolBookSanPin" w:cs="Times New Roman"/>
          <w:color w:val="231F20"/>
          <w:lang w:val="ru-RU"/>
        </w:rPr>
        <w:br/>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обрабатывать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информацию,</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необходимую</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для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составления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плана,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таблицы,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схемы,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доклада,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конспекта,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аннотации,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эссе,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отзыва,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литературно-творческой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работы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самостоятельно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выбранную</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литературную</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или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публицистическую</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тему,</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применяя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различные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виды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цитирования;</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lang w:val="ru-RU"/>
        </w:rPr>
        <w:t>8)</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интерпретировать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оценивать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текстуально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изученные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самостоятельно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прочитанные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художественные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произведения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древнерусской,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классической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русской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зарубежной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литературы</w:t>
      </w:r>
      <w:r w:rsidR="009E19F2" w:rsidRPr="00124FFF">
        <w:rPr>
          <w:rFonts w:eastAsia="SchoolBookSanPin" w:cs="Times New Roman"/>
          <w:color w:val="231F20"/>
          <w:lang w:val="ru-RU"/>
        </w:rPr>
        <w:t xml:space="preserve"> </w:t>
      </w:r>
      <w:r w:rsidR="009E19F2" w:rsidRPr="00124FFF">
        <w:rPr>
          <w:rFonts w:eastAsia="SchoolBookSanPin" w:cs="Times New Roman"/>
          <w:color w:val="231F20"/>
          <w:lang w:val="ru-RU"/>
        </w:rPr>
        <w:br/>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современных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авторов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использованием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методов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смыслового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чтения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эстетического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анализа;</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lang w:val="ru-RU"/>
        </w:rPr>
        <w:t>9)</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понимать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важность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чтения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изучения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произведений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фольклора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художественной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литературы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как</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способа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познания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мира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окружающей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действительности,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источника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эмоциональных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эстетических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впечатлений,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также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средства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собственного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развития;</w:t>
      </w:r>
    </w:p>
    <w:p w:rsidR="00FB1709" w:rsidRPr="00124FFF" w:rsidRDefault="00203412" w:rsidP="00124FFF">
      <w:pPr>
        <w:spacing w:line="0" w:lineRule="atLeast"/>
        <w:ind w:firstLine="680"/>
        <w:jc w:val="left"/>
        <w:rPr>
          <w:rFonts w:eastAsia="OfficinaSansBoldITC" w:cs="Times New Roman"/>
          <w:b/>
          <w:lang w:val="ru-RU"/>
        </w:rPr>
      </w:pPr>
      <w:r w:rsidRPr="00124FFF">
        <w:rPr>
          <w:rFonts w:eastAsia="OfficinaSansBoldITC" w:cs="Times New Roman"/>
          <w:b/>
          <w:color w:val="231F20"/>
          <w:lang w:val="ru-RU"/>
        </w:rPr>
        <w:t>9</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КЛАСС</w:t>
      </w:r>
    </w:p>
    <w:p w:rsidR="00404E29" w:rsidRPr="00124FFF" w:rsidRDefault="00203412" w:rsidP="00124FFF">
      <w:pPr>
        <w:spacing w:line="0" w:lineRule="atLeast"/>
        <w:ind w:firstLine="680"/>
        <w:rPr>
          <w:rFonts w:eastAsia="SchoolBookSanPin" w:cs="Times New Roman"/>
          <w:color w:val="231F20"/>
          <w:lang w:val="ru-RU"/>
        </w:rPr>
      </w:pPr>
      <w:r w:rsidRPr="00124FFF">
        <w:rPr>
          <w:rFonts w:eastAsia="SchoolBookSanPin" w:cs="Times New Roman"/>
          <w:color w:val="231F20"/>
          <w:lang w:val="ru-RU"/>
        </w:rPr>
        <w:t>1)</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Понимать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духовно-нравственную</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культурно-эстетическую</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ценность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литературы,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осознавать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её</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роль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формировании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гражданственности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патриотизма,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уважения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своей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Родине</w:t>
      </w:r>
      <w:r w:rsidR="000B6BEA" w:rsidRPr="00124FFF">
        <w:rPr>
          <w:rFonts w:eastAsia="SchoolBookSanPin" w:cs="Times New Roman"/>
          <w:color w:val="231F20"/>
          <w:lang w:val="ru-RU"/>
        </w:rPr>
        <w:t xml:space="preserve"> </w:t>
      </w:r>
      <w:r w:rsidR="009E19F2" w:rsidRPr="00124FFF">
        <w:rPr>
          <w:rFonts w:eastAsia="SchoolBookSanPin" w:cs="Times New Roman"/>
          <w:color w:val="231F20"/>
          <w:lang w:val="ru-RU"/>
        </w:rPr>
        <w:br/>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её</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героической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истории,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укреплении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единства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многонационального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народа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Российской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Федерации</w:t>
      </w:r>
      <w:r w:rsidR="00404E29" w:rsidRPr="00124FFF">
        <w:rPr>
          <w:rFonts w:eastAsia="SchoolBookSanPin" w:cs="Times New Roman"/>
          <w:color w:val="231F20"/>
          <w:lang w:val="ru-RU"/>
        </w:rPr>
        <w:t>;</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lang w:val="ru-RU"/>
        </w:rPr>
        <w:t>2)</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понимать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специфические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черты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литературы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как</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вида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словесного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искусства,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выявлять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главные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отличия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художественного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текста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от</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текста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научного,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делового,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публицистического;</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lang w:val="ru-RU"/>
        </w:rPr>
        <w:t>3)</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владеть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умением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самостоятельного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смыслового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эстетического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анализа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произведений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художественной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литературы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(от</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древнерусской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современной);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анализировать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литературные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произведения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разных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жанров;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воспринимать,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анализировать,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интерпретировать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оценивать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прочитанное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учётом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литературного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развития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обучающихся),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понимать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условность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художественной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картины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мира,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отражённой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литературных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произведениях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учётом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неоднозначности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заложенных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художественных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смыслов:</w:t>
      </w:r>
    </w:p>
    <w:p w:rsidR="00FB1709" w:rsidRPr="00124FFF" w:rsidRDefault="00203412" w:rsidP="00124FFF">
      <w:pPr>
        <w:pStyle w:val="a"/>
        <w:numPr>
          <w:ilvl w:val="0"/>
          <w:numId w:val="0"/>
        </w:numPr>
        <w:spacing w:line="0" w:lineRule="atLeast"/>
        <w:ind w:firstLine="680"/>
        <w:rPr>
          <w:rFonts w:cs="Times New Roman"/>
          <w:lang w:val="ru-RU"/>
        </w:rPr>
      </w:pPr>
      <w:r w:rsidRPr="00124FFF">
        <w:rPr>
          <w:rFonts w:eastAsia="SchoolBookSanPin" w:cs="Times New Roman"/>
          <w:color w:val="231F20"/>
          <w:lang w:val="ru-RU"/>
        </w:rPr>
        <w:lastRenderedPageBreak/>
        <w:t>находить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основные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изобразительно-выразительные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средства,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характерные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для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творческой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манеры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писателя,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определять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художественные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функции,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выявляя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особенности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авторского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языка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стиля;</w:t>
      </w:r>
    </w:p>
    <w:p w:rsidR="00FB1709" w:rsidRPr="00124FFF" w:rsidRDefault="00203412" w:rsidP="00124FFF">
      <w:pPr>
        <w:pStyle w:val="a"/>
        <w:numPr>
          <w:ilvl w:val="0"/>
          <w:numId w:val="0"/>
        </w:numPr>
        <w:spacing w:line="0" w:lineRule="atLeast"/>
        <w:ind w:firstLine="680"/>
        <w:rPr>
          <w:rFonts w:eastAsia="SchoolBookSanPin" w:cs="Times New Roman"/>
          <w:lang w:val="ru-RU"/>
        </w:rPr>
      </w:pPr>
      <w:r w:rsidRPr="00124FFF">
        <w:rPr>
          <w:rFonts w:eastAsia="SchoolBookSanPin" w:cs="Times New Roman"/>
          <w:color w:val="231F20"/>
          <w:lang w:val="ru-RU"/>
        </w:rPr>
        <w:t>овладеть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сущностью</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пониманием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смысловых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функций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теоретико-литературных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понятий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самостоятельно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использовать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процессе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анализа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интерпретации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произведений,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оформления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собственных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оценок</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наблюдений: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художественная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литература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устное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народное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творчество;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проза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поэзия;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художественный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образ,</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факт,</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вымысел;</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литературные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направления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(классицизм,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сентиментализм,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романтизм,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реализм);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роды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(лирика,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эпос,</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драма),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жанры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(рассказ,</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притча,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повесть,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роман,</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комедия,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драма,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трагедия,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баллада,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послание,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поэма,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ода,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элегия,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песня,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отрывок,</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сонет,</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лироэпические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(поэма,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баллада));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форма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содержание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литературного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произведения;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тема,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идея,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проблематика;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пафос</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(героический,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патриотический,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гражданский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003E6CEA" w:rsidRPr="00124FFF">
        <w:rPr>
          <w:rFonts w:eastAsia="SchoolBookSanPin" w:cs="Times New Roman"/>
          <w:color w:val="231F20"/>
          <w:lang w:val="ru-RU"/>
        </w:rPr>
        <w:t>другие</w:t>
      </w:r>
      <w:r w:rsidRPr="00124FFF">
        <w:rPr>
          <w:rFonts w:eastAsia="SchoolBookSanPin" w:cs="Times New Roman"/>
          <w:color w:val="231F20"/>
          <w:lang w:val="ru-RU"/>
        </w:rPr>
        <w:t>);</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сюжет,</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композиция,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эпиграф;</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стадии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развития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действия: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экспозиция,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завязка,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развитие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действия,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кульминация,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развязка,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эпилог;</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авторское/лирическое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отступление;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конфликт;</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система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образов;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образ</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автора,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повествователь,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рассказчик,</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литературный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герой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(персонаж),</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лирический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герой,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лирический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персонаж;</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речевая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характеристика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героя;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портрет,</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пейзаж,</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интерьер,</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художественная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деталь;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символ,</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подтекст,</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психологизм;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реплика,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диалог,</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монолог;</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ремарка;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юмор,</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ирония,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сатира,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сарказм,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гротеск;</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эпитет,</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метафора,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метонимия,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сравнение,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олицетворение,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гипербола,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умолчание,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параллелизм;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антитеза,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аллегория;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риторический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вопрос,</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риторическое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восклицание;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инверсия,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анафора,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повтор;</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художественное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время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пространство;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звукопись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(аллитерация,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ассонанс);</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стиль;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стихотворный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метр</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(хорей,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ямб,</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дактиль,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амфибрахий,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анапест),</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ритм,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рифма,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строфа;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афоризм;</w:t>
      </w:r>
    </w:p>
    <w:p w:rsidR="00FB1709" w:rsidRPr="00124FFF" w:rsidRDefault="00203412" w:rsidP="00124FFF">
      <w:pPr>
        <w:pStyle w:val="a"/>
        <w:numPr>
          <w:ilvl w:val="0"/>
          <w:numId w:val="0"/>
        </w:numPr>
        <w:spacing w:line="0" w:lineRule="atLeast"/>
        <w:ind w:firstLine="680"/>
        <w:rPr>
          <w:rFonts w:cs="Times New Roman"/>
          <w:lang w:val="ru-RU"/>
        </w:rPr>
      </w:pPr>
      <w:r w:rsidRPr="00124FFF">
        <w:rPr>
          <w:rFonts w:eastAsia="SchoolBookSanPin" w:cs="Times New Roman"/>
          <w:color w:val="231F20"/>
          <w:lang w:val="ru-RU"/>
        </w:rPr>
        <w:t>рассматривать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изученные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самостоятельно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прочитанные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произведения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рамках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историко-литературного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процесса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(определять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учитывать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анализе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принадлежность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произведения</w:t>
      </w:r>
      <w:r w:rsidR="008D58D6" w:rsidRPr="00124FFF">
        <w:rPr>
          <w:rFonts w:eastAsia="SchoolBookSanPin" w:cs="Times New Roman"/>
          <w:color w:val="231F20"/>
          <w:lang w:val="ru-RU"/>
        </w:rPr>
        <w:t xml:space="preserve"> </w:t>
      </w:r>
      <w:r w:rsidR="00AC6913" w:rsidRPr="00124FFF">
        <w:rPr>
          <w:rFonts w:eastAsia="SchoolBookSanPin" w:cs="Times New Roman"/>
          <w:color w:val="231F20"/>
          <w:lang w:val="ru-RU"/>
        </w:rPr>
        <w:br/>
      </w:r>
      <w:r w:rsidRPr="00124FFF">
        <w:rPr>
          <w:rFonts w:eastAsia="SchoolBookSanPin" w:cs="Times New Roman"/>
          <w:color w:val="231F20"/>
          <w:lang w:val="ru-RU"/>
        </w:rPr>
        <w:t>к</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историческому</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времени,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определённому</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литературному</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направлению);</w:t>
      </w:r>
    </w:p>
    <w:p w:rsidR="00FB1709" w:rsidRPr="00124FFF" w:rsidRDefault="00203412" w:rsidP="00124FFF">
      <w:pPr>
        <w:pStyle w:val="a"/>
        <w:numPr>
          <w:ilvl w:val="0"/>
          <w:numId w:val="0"/>
        </w:numPr>
        <w:spacing w:line="0" w:lineRule="atLeast"/>
        <w:ind w:firstLine="680"/>
        <w:rPr>
          <w:rFonts w:cs="Times New Roman"/>
          <w:lang w:val="ru-RU"/>
        </w:rPr>
      </w:pPr>
      <w:r w:rsidRPr="00124FFF">
        <w:rPr>
          <w:rFonts w:eastAsia="SchoolBookSanPin" w:cs="Times New Roman"/>
          <w:color w:val="231F20"/>
          <w:lang w:val="ru-RU"/>
        </w:rPr>
        <w:t>выявлять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связь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между</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важнейшими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фактами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биографии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писателей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том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числе</w:t>
      </w:r>
      <w:r w:rsidR="008D58D6" w:rsidRPr="00124FFF">
        <w:rPr>
          <w:rFonts w:eastAsia="SchoolBookSanPin" w:cs="Times New Roman"/>
          <w:color w:val="231F20"/>
          <w:lang w:val="ru-RU"/>
        </w:rPr>
        <w:t xml:space="preserve"> </w:t>
      </w:r>
      <w:r w:rsidR="00AC6913" w:rsidRPr="00124FFF">
        <w:rPr>
          <w:rFonts w:eastAsia="SchoolBookSanPin" w:cs="Times New Roman"/>
          <w:color w:val="231F20"/>
          <w:lang w:val="ru-RU"/>
        </w:rPr>
        <w:br/>
      </w:r>
      <w:r w:rsidRPr="00124FFF">
        <w:rPr>
          <w:rFonts w:eastAsia="SchoolBookSanPin" w:cs="Times New Roman"/>
          <w:color w:val="231F20"/>
          <w:lang w:val="ru-RU"/>
        </w:rPr>
        <w:t>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Грибоедова,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Пушкина,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Ю.</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Лермонтова,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Гоголя)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особенностями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исторической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эпохи,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авторского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мировоззрения,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проблематики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произведений;</w:t>
      </w:r>
    </w:p>
    <w:p w:rsidR="00FB1709" w:rsidRPr="00124FFF" w:rsidRDefault="00203412" w:rsidP="00124FFF">
      <w:pPr>
        <w:pStyle w:val="a"/>
        <w:numPr>
          <w:ilvl w:val="0"/>
          <w:numId w:val="0"/>
        </w:numPr>
        <w:spacing w:line="0" w:lineRule="atLeast"/>
        <w:ind w:firstLine="680"/>
        <w:rPr>
          <w:rFonts w:cs="Times New Roman"/>
          <w:lang w:val="ru-RU"/>
        </w:rPr>
      </w:pPr>
      <w:r w:rsidRPr="00124FFF">
        <w:rPr>
          <w:rFonts w:eastAsia="SchoolBookSanPin" w:cs="Times New Roman"/>
          <w:color w:val="231F20"/>
          <w:lang w:val="ru-RU"/>
        </w:rPr>
        <w:t>выделять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произведениях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элементы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художественной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формы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обнаруживать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связи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между</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ними;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определять</w:t>
      </w:r>
      <w:r w:rsidR="008D58D6" w:rsidRPr="00124FFF">
        <w:rPr>
          <w:rFonts w:eastAsia="SchoolBookSanPin" w:cs="Times New Roman"/>
          <w:color w:val="231F20"/>
          <w:lang w:val="ru-RU"/>
        </w:rPr>
        <w:t xml:space="preserve"> </w:t>
      </w:r>
      <w:proofErr w:type="spellStart"/>
      <w:r w:rsidRPr="00124FFF">
        <w:rPr>
          <w:rFonts w:eastAsia="SchoolBookSanPin" w:cs="Times New Roman"/>
          <w:color w:val="231F20"/>
          <w:lang w:val="ru-RU"/>
        </w:rPr>
        <w:t>родо</w:t>
      </w:r>
      <w:proofErr w:type="spellEnd"/>
      <w:r w:rsidRPr="00124FFF">
        <w:rPr>
          <w:rFonts w:eastAsia="SchoolBookSanPin" w:cs="Times New Roman"/>
          <w:color w:val="231F20"/>
          <w:lang w:val="ru-RU"/>
        </w:rPr>
        <w:t>-жанровую</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специфику</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изученного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самостоятельно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прочитанного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художественного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произведения;</w:t>
      </w:r>
    </w:p>
    <w:p w:rsidR="00FB1709" w:rsidRPr="00124FFF" w:rsidRDefault="00203412" w:rsidP="00124FFF">
      <w:pPr>
        <w:pStyle w:val="a"/>
        <w:numPr>
          <w:ilvl w:val="0"/>
          <w:numId w:val="0"/>
        </w:numPr>
        <w:spacing w:line="0" w:lineRule="atLeast"/>
        <w:ind w:firstLine="680"/>
        <w:rPr>
          <w:rFonts w:cs="Times New Roman"/>
          <w:lang w:val="ru-RU"/>
        </w:rPr>
      </w:pPr>
      <w:r w:rsidRPr="00124FFF">
        <w:rPr>
          <w:rFonts w:eastAsia="SchoolBookSanPin" w:cs="Times New Roman"/>
          <w:color w:val="231F20"/>
          <w:lang w:val="ru-RU"/>
        </w:rPr>
        <w:t>сопоставлять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произведения,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фрагменты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учётом</w:t>
      </w:r>
      <w:r w:rsidR="008D58D6" w:rsidRPr="00124FFF">
        <w:rPr>
          <w:rFonts w:eastAsia="SchoolBookSanPin" w:cs="Times New Roman"/>
          <w:color w:val="231F20"/>
          <w:lang w:val="ru-RU"/>
        </w:rPr>
        <w:t xml:space="preserve"> </w:t>
      </w:r>
      <w:proofErr w:type="spellStart"/>
      <w:r w:rsidRPr="00124FFF">
        <w:rPr>
          <w:rFonts w:eastAsia="SchoolBookSanPin" w:cs="Times New Roman"/>
          <w:color w:val="231F20"/>
          <w:lang w:val="ru-RU"/>
        </w:rPr>
        <w:t>внутритекстовых</w:t>
      </w:r>
      <w:proofErr w:type="spellEnd"/>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межтекстовых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связей),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образы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персонажей,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литературные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явления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факты,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сюжеты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разных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литературных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произведений,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темы,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проблемы,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жанры,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художественные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приёмы,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эпизоды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текста,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особенности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языка;</w:t>
      </w:r>
    </w:p>
    <w:p w:rsidR="00FB1709" w:rsidRPr="00124FFF" w:rsidRDefault="00E5792D" w:rsidP="00124FFF">
      <w:pPr>
        <w:pStyle w:val="3"/>
        <w:numPr>
          <w:ilvl w:val="2"/>
          <w:numId w:val="13"/>
        </w:numPr>
        <w:spacing w:before="0" w:after="0" w:line="0" w:lineRule="atLeast"/>
        <w:ind w:left="0" w:firstLine="680"/>
        <w:rPr>
          <w:rFonts w:eastAsia="OfficinaSansBoldITC"/>
          <w:sz w:val="22"/>
          <w:szCs w:val="22"/>
          <w:lang w:val="ru-RU"/>
        </w:rPr>
      </w:pPr>
      <w:bookmarkStart w:id="29" w:name="_Toc116043853"/>
      <w:bookmarkStart w:id="30" w:name="_Toc116045223"/>
      <w:r w:rsidRPr="00124FFF">
        <w:rPr>
          <w:rFonts w:eastAsia="OfficinaSansBoldITC"/>
          <w:sz w:val="22"/>
          <w:szCs w:val="22"/>
          <w:lang w:val="ru-RU"/>
        </w:rPr>
        <w:t>И</w:t>
      </w:r>
      <w:r w:rsidR="00203412" w:rsidRPr="00124FFF">
        <w:rPr>
          <w:rFonts w:eastAsia="OfficinaSansBoldITC"/>
          <w:sz w:val="22"/>
          <w:szCs w:val="22"/>
          <w:lang w:val="ru-RU"/>
        </w:rPr>
        <w:t>СТОРИЯ</w:t>
      </w:r>
      <w:bookmarkEnd w:id="29"/>
      <w:bookmarkEnd w:id="30"/>
    </w:p>
    <w:p w:rsidR="00FB1709" w:rsidRPr="00124FFF" w:rsidRDefault="009139C1" w:rsidP="00124FFF">
      <w:pPr>
        <w:spacing w:line="0" w:lineRule="atLeast"/>
        <w:ind w:firstLine="680"/>
        <w:rPr>
          <w:rFonts w:eastAsia="SchoolBookSanPin" w:cs="Times New Roman"/>
          <w:lang w:val="ru-RU"/>
        </w:rPr>
      </w:pPr>
      <w:r w:rsidRPr="00124FFF">
        <w:rPr>
          <w:rFonts w:eastAsia="SchoolBookSanPin" w:cs="Times New Roman"/>
          <w:color w:val="231F20"/>
          <w:lang w:val="ru-RU"/>
        </w:rPr>
        <w:t>Федеральная</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рабочая</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программа</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по</w:t>
      </w:r>
      <w:r w:rsidR="008D58D6" w:rsidRPr="00124FFF">
        <w:rPr>
          <w:rFonts w:eastAsia="SchoolBookSanPin" w:cs="Times New Roman"/>
          <w:color w:val="231F20"/>
          <w:lang w:val="ru-RU"/>
        </w:rPr>
        <w:t xml:space="preserve"> </w:t>
      </w:r>
      <w:r w:rsidR="00E5792D" w:rsidRPr="00124FFF">
        <w:rPr>
          <w:rFonts w:eastAsia="SchoolBookSanPin" w:cs="Times New Roman"/>
          <w:color w:val="231F20"/>
          <w:lang w:val="ru-RU"/>
        </w:rPr>
        <w:t>учебному предмету «И</w:t>
      </w:r>
      <w:r w:rsidR="00203412" w:rsidRPr="00124FFF">
        <w:rPr>
          <w:rFonts w:eastAsia="SchoolBookSanPin" w:cs="Times New Roman"/>
          <w:color w:val="231F20"/>
          <w:lang w:val="ru-RU"/>
        </w:rPr>
        <w:t>стории</w:t>
      </w:r>
      <w:r w:rsidR="005846E4" w:rsidRPr="00124FFF">
        <w:rPr>
          <w:rFonts w:eastAsia="SchoolBookSanPin" w:cs="Times New Roman"/>
          <w:color w:val="231F20"/>
          <w:lang w:val="ru-RU"/>
        </w:rPr>
        <w:t>»</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на</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уровне</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о</w:t>
      </w:r>
      <w:r w:rsidRPr="00124FFF">
        <w:rPr>
          <w:rFonts w:eastAsia="SchoolBookSanPin" w:cs="Times New Roman"/>
          <w:color w:val="231F20"/>
          <w:lang w:val="ru-RU"/>
        </w:rPr>
        <w:t>снов</w:t>
      </w:r>
      <w:r w:rsidR="00203412" w:rsidRPr="00124FFF">
        <w:rPr>
          <w:rFonts w:eastAsia="SchoolBookSanPin" w:cs="Times New Roman"/>
          <w:color w:val="231F20"/>
          <w:lang w:val="ru-RU"/>
        </w:rPr>
        <w:t>ного</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общего</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образования</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составлена</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на</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основе</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положений</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требований</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к</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результатам</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освоения</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основной</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образовательной</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программы,</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представленных</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005846E4" w:rsidRPr="00124FFF">
        <w:rPr>
          <w:rFonts w:eastAsia="SchoolBookSanPin" w:cs="Times New Roman"/>
          <w:color w:val="231F20"/>
          <w:lang w:val="ru-RU"/>
        </w:rPr>
        <w:t>ФГОС ООО</w:t>
      </w:r>
      <w:r w:rsidR="00203412" w:rsidRPr="00124FFF">
        <w:rPr>
          <w:rFonts w:eastAsia="SchoolBookSanPin" w:cs="Times New Roman"/>
          <w:color w:val="231F20"/>
          <w:lang w:val="ru-RU"/>
        </w:rPr>
        <w:t>,</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а</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также</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с</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учетом</w:t>
      </w:r>
      <w:r w:rsidR="008D58D6" w:rsidRPr="00124FFF">
        <w:rPr>
          <w:rFonts w:eastAsia="SchoolBookSanPin" w:cs="Times New Roman"/>
          <w:color w:val="231F20"/>
          <w:lang w:val="ru-RU"/>
        </w:rPr>
        <w:t xml:space="preserve"> </w:t>
      </w:r>
      <w:r w:rsidR="005846E4" w:rsidRPr="00124FFF">
        <w:rPr>
          <w:rFonts w:eastAsia="SchoolBookSanPin" w:cs="Times New Roman"/>
          <w:color w:val="231F20"/>
          <w:lang w:val="ru-RU"/>
        </w:rPr>
        <w:t>ф</w:t>
      </w:r>
      <w:r w:rsidR="00A039D6" w:rsidRPr="00124FFF">
        <w:rPr>
          <w:rFonts w:eastAsia="SchoolBookSanPin" w:cs="Times New Roman"/>
          <w:color w:val="231F20"/>
          <w:lang w:val="ru-RU"/>
        </w:rPr>
        <w:t>едеральной</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программы</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воспит</w:t>
      </w:r>
      <w:r w:rsidRPr="00124FFF">
        <w:rPr>
          <w:rFonts w:eastAsia="SchoolBookSanPin" w:cs="Times New Roman"/>
          <w:color w:val="231F20"/>
          <w:lang w:val="ru-RU"/>
        </w:rPr>
        <w:t>ания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b/>
          <w:color w:val="231F20"/>
          <w:lang w:val="ru-RU"/>
        </w:rPr>
        <w:t>подлежит</w:t>
      </w:r>
      <w:r w:rsidR="008D58D6" w:rsidRPr="00124FFF">
        <w:rPr>
          <w:rFonts w:eastAsia="SchoolBookSanPin" w:cs="Times New Roman"/>
          <w:b/>
          <w:color w:val="231F20"/>
          <w:lang w:val="ru-RU"/>
        </w:rPr>
        <w:t xml:space="preserve"> </w:t>
      </w:r>
      <w:r w:rsidRPr="00124FFF">
        <w:rPr>
          <w:rFonts w:eastAsia="SchoolBookSanPin" w:cs="Times New Roman"/>
          <w:b/>
          <w:color w:val="231F20"/>
          <w:lang w:val="ru-RU"/>
        </w:rPr>
        <w:t>непосредственному</w:t>
      </w:r>
      <w:r w:rsidR="008D58D6" w:rsidRPr="00124FFF">
        <w:rPr>
          <w:rFonts w:eastAsia="SchoolBookSanPin" w:cs="Times New Roman"/>
          <w:b/>
          <w:color w:val="231F20"/>
          <w:lang w:val="ru-RU"/>
        </w:rPr>
        <w:t xml:space="preserve"> </w:t>
      </w:r>
      <w:r w:rsidRPr="00124FFF">
        <w:rPr>
          <w:rFonts w:eastAsia="SchoolBookSanPin" w:cs="Times New Roman"/>
          <w:b/>
          <w:color w:val="231F20"/>
          <w:lang w:val="ru-RU"/>
        </w:rPr>
        <w:t>применению</w:t>
      </w:r>
      <w:r w:rsidR="008D58D6" w:rsidRPr="00124FFF">
        <w:rPr>
          <w:rFonts w:eastAsia="SchoolBookSanPin" w:cs="Times New Roman"/>
          <w:color w:val="231F20"/>
          <w:lang w:val="ru-RU"/>
        </w:rPr>
        <w:t xml:space="preserve"> </w:t>
      </w:r>
      <w:r w:rsidR="005846E4" w:rsidRPr="00124FFF">
        <w:rPr>
          <w:rFonts w:eastAsia="SchoolBookSanPin" w:cs="Times New Roman"/>
          <w:color w:val="231F20"/>
          <w:lang w:val="ru-RU"/>
        </w:rPr>
        <w:br/>
      </w:r>
      <w:r w:rsidRPr="00124FFF">
        <w:rPr>
          <w:rFonts w:eastAsia="SchoolBookSanPin" w:cs="Times New Roman"/>
          <w:color w:val="231F20"/>
          <w:lang w:val="ru-RU"/>
        </w:rPr>
        <w:t>при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реализации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обязательной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части</w:t>
      </w:r>
      <w:r w:rsidR="008D58D6" w:rsidRPr="00124FFF">
        <w:rPr>
          <w:rFonts w:eastAsia="SchoolBookSanPin" w:cs="Times New Roman"/>
          <w:color w:val="231F20"/>
          <w:lang w:val="ru-RU"/>
        </w:rPr>
        <w:t xml:space="preserve"> </w:t>
      </w:r>
      <w:r w:rsidR="0043102E" w:rsidRPr="00124FFF">
        <w:rPr>
          <w:rFonts w:eastAsia="SchoolBookSanPin" w:cs="Times New Roman"/>
          <w:color w:val="231F20"/>
          <w:lang w:val="ru-RU"/>
        </w:rPr>
        <w:t>ООП ООО</w:t>
      </w:r>
      <w:r w:rsidR="00E12F8F" w:rsidRPr="00124FFF">
        <w:rPr>
          <w:rFonts w:eastAsia="SchoolBookSanPin" w:cs="Times New Roman"/>
          <w:color w:val="231F20"/>
          <w:lang w:val="ru-RU"/>
        </w:rPr>
        <w:t>.</w:t>
      </w:r>
    </w:p>
    <w:p w:rsidR="00FB1709" w:rsidRPr="00124FFF" w:rsidRDefault="00203412" w:rsidP="00124FFF">
      <w:pPr>
        <w:spacing w:line="0" w:lineRule="atLeast"/>
        <w:ind w:firstLine="680"/>
        <w:jc w:val="left"/>
        <w:rPr>
          <w:rFonts w:eastAsia="OfficinaSansBoldITC" w:cs="Times New Roman"/>
          <w:b/>
          <w:lang w:val="ru-RU"/>
        </w:rPr>
      </w:pPr>
      <w:r w:rsidRPr="00124FFF">
        <w:rPr>
          <w:rFonts w:eastAsia="OfficinaSansBoldITC" w:cs="Times New Roman"/>
          <w:b/>
          <w:color w:val="231F20"/>
          <w:lang w:val="ru-RU"/>
        </w:rPr>
        <w:t>ПОЯСНИТЕЛЬНАЯ</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ЗАПИСКА</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lang w:val="ru-RU"/>
        </w:rPr>
        <w:t>Согласно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своему</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назначению</w:t>
      </w:r>
      <w:r w:rsidR="008D58D6" w:rsidRPr="00124FFF">
        <w:rPr>
          <w:rFonts w:eastAsia="SchoolBookSanPin" w:cs="Times New Roman"/>
          <w:color w:val="231F20"/>
          <w:lang w:val="ru-RU"/>
        </w:rPr>
        <w:t xml:space="preserve"> </w:t>
      </w:r>
      <w:r w:rsidR="0029524D" w:rsidRPr="00124FFF">
        <w:rPr>
          <w:rFonts w:eastAsia="SchoolBookSanPin" w:cs="Times New Roman"/>
          <w:color w:val="231F20"/>
          <w:lang w:val="ru-RU"/>
        </w:rPr>
        <w:t>федеральная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рабочая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программа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дает</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представление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целях,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общей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стратегии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обучения,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воспитания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развития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обучающихся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средствами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учебного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предмета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«История»;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устанавливает</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обязательное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предметное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содержание,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предусматривает</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распределение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его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классам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структурирование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его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разделам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темам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курса.</w:t>
      </w:r>
    </w:p>
    <w:p w:rsidR="00FB1709" w:rsidRPr="00124FFF" w:rsidRDefault="00203412" w:rsidP="00124FFF">
      <w:pPr>
        <w:spacing w:line="0" w:lineRule="atLeast"/>
        <w:ind w:firstLine="680"/>
        <w:jc w:val="left"/>
        <w:rPr>
          <w:rFonts w:eastAsia="OfficinaSansBoldITC" w:cs="Times New Roman"/>
          <w:b/>
          <w:lang w:val="ru-RU"/>
        </w:rPr>
      </w:pPr>
      <w:r w:rsidRPr="00124FFF">
        <w:rPr>
          <w:rFonts w:eastAsia="OfficinaSansBoldITC" w:cs="Times New Roman"/>
          <w:b/>
          <w:color w:val="231F20"/>
          <w:lang w:val="ru-RU"/>
        </w:rPr>
        <w:t>ОБЩАЯ</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ХАРАКТЕРИСТИКА</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УЧЕБНОГО</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ПРЕДМЕТА</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«ИСТОРИЯ»</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lang w:val="ru-RU"/>
        </w:rPr>
        <w:t>Место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предмета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«История»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системе</w:t>
      </w:r>
      <w:r w:rsidR="008D58D6" w:rsidRPr="00124FFF">
        <w:rPr>
          <w:rFonts w:eastAsia="SchoolBookSanPin" w:cs="Times New Roman"/>
          <w:color w:val="231F20"/>
          <w:lang w:val="ru-RU"/>
        </w:rPr>
        <w:t xml:space="preserve"> </w:t>
      </w:r>
      <w:r w:rsidR="00AC6913" w:rsidRPr="00124FFF">
        <w:rPr>
          <w:rFonts w:eastAsia="SchoolBookSanPin" w:cs="Times New Roman"/>
          <w:color w:val="231F20"/>
          <w:lang w:val="ru-RU"/>
        </w:rPr>
        <w:t>основного общего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образования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определяется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его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познавательным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мировоззренческим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значением,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воспитательным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потенциалом,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вкладом</w:t>
      </w:r>
      <w:r w:rsidR="008D58D6" w:rsidRPr="00124FFF">
        <w:rPr>
          <w:rFonts w:eastAsia="SchoolBookSanPin" w:cs="Times New Roman"/>
          <w:color w:val="231F20"/>
          <w:lang w:val="ru-RU"/>
        </w:rPr>
        <w:t xml:space="preserve"> </w:t>
      </w:r>
      <w:r w:rsidR="00AC6913" w:rsidRPr="00124FFF">
        <w:rPr>
          <w:rFonts w:eastAsia="SchoolBookSanPin" w:cs="Times New Roman"/>
          <w:color w:val="231F20"/>
          <w:lang w:val="ru-RU"/>
        </w:rPr>
        <w:br/>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становление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личности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молодого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человека.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История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представляет</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собирательную</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картину</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жизни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людей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времени,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социального,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созидательного,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нравственного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опыта.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Она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служит</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важным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ресурсом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самоидентификации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личности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окружающем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социуме,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культурной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среде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от</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уровня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семьи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уровня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своей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страны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мира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целом.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История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дает</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возможность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познания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понимания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человека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общества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связи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прошлого,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настоящего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будущего.</w:t>
      </w:r>
    </w:p>
    <w:p w:rsidR="00FB1709" w:rsidRPr="00124FFF" w:rsidRDefault="00203412" w:rsidP="00124FFF">
      <w:pPr>
        <w:spacing w:line="0" w:lineRule="atLeast"/>
        <w:ind w:firstLine="680"/>
        <w:jc w:val="left"/>
        <w:rPr>
          <w:rFonts w:eastAsia="OfficinaSansBoldITC" w:cs="Times New Roman"/>
          <w:b/>
          <w:lang w:val="ru-RU"/>
        </w:rPr>
      </w:pPr>
      <w:r w:rsidRPr="00124FFF">
        <w:rPr>
          <w:rFonts w:eastAsia="OfficinaSansBoldITC" w:cs="Times New Roman"/>
          <w:b/>
          <w:color w:val="231F20"/>
          <w:lang w:val="ru-RU"/>
        </w:rPr>
        <w:t>ЦЕЛИ</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ИЗУЧЕНИЯ</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УЧЕБНОГО</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ПРЕДМЕТА</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«ИСТОРИЯ»</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lang w:val="ru-RU"/>
        </w:rPr>
        <w:t>Целью</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школьного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исторического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образования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является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формирование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развитие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личности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школьника,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способного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самоидентификации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определению</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своих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ценностных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ориентиров</w:t>
      </w:r>
      <w:r w:rsidR="008D58D6" w:rsidRPr="00124FFF">
        <w:rPr>
          <w:rFonts w:eastAsia="SchoolBookSanPin" w:cs="Times New Roman"/>
          <w:color w:val="231F20"/>
          <w:lang w:val="ru-RU"/>
        </w:rPr>
        <w:t xml:space="preserve"> </w:t>
      </w:r>
      <w:r w:rsidR="00661900" w:rsidRPr="00124FFF">
        <w:rPr>
          <w:rFonts w:eastAsia="SchoolBookSanPin" w:cs="Times New Roman"/>
          <w:color w:val="231F20"/>
          <w:lang w:val="ru-RU"/>
        </w:rPr>
        <w:br/>
      </w:r>
      <w:r w:rsidRPr="00124FFF">
        <w:rPr>
          <w:rFonts w:eastAsia="SchoolBookSanPin" w:cs="Times New Roman"/>
          <w:color w:val="231F20"/>
          <w:lang w:val="ru-RU"/>
        </w:rPr>
        <w:t>на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основе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осмысления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освоения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исторического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опыта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своей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страны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человечества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целом,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активно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творчески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применяющего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исторические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знания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предметные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умения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учебной</w:t>
      </w:r>
      <w:r w:rsidR="008D58D6" w:rsidRPr="00124FFF">
        <w:rPr>
          <w:rFonts w:eastAsia="SchoolBookSanPin" w:cs="Times New Roman"/>
          <w:color w:val="231F20"/>
          <w:lang w:val="ru-RU"/>
        </w:rPr>
        <w:t xml:space="preserve"> </w:t>
      </w:r>
      <w:r w:rsidR="00661900" w:rsidRPr="00124FFF">
        <w:rPr>
          <w:rFonts w:eastAsia="SchoolBookSanPin" w:cs="Times New Roman"/>
          <w:color w:val="231F20"/>
          <w:lang w:val="ru-RU"/>
        </w:rPr>
        <w:br/>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социальной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практике.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Данная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цель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предполагает</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формирование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обучающихся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целостной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картины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российской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мировой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истории,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понимание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места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роли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современной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России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мире,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важности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вклада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каждого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ее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народа,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его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культуры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общую</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историю</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страны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мировую</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историю,</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формирование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личностной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позиции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отношению</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прошлому</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настоящему</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Отечества.</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position w:val="1"/>
          <w:lang w:val="ru-RU"/>
        </w:rPr>
        <w:t>Задачи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изучения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истории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на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всех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уровнях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общего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образования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определяются</w:t>
      </w:r>
      <w:r w:rsidR="008D58D6" w:rsidRPr="00124FFF">
        <w:rPr>
          <w:rFonts w:eastAsia="SchoolBookSanPin" w:cs="Times New Roman"/>
          <w:color w:val="231F20"/>
          <w:position w:val="1"/>
          <w:lang w:val="ru-RU"/>
        </w:rPr>
        <w:t xml:space="preserve"> </w:t>
      </w:r>
      <w:r w:rsidR="005846E4" w:rsidRPr="00124FFF">
        <w:rPr>
          <w:rFonts w:eastAsia="SchoolBookSanPin" w:cs="Times New Roman"/>
          <w:color w:val="231F20"/>
          <w:position w:val="1"/>
          <w:lang w:val="ru-RU"/>
        </w:rPr>
        <w:t>ФГОС ООО</w:t>
      </w:r>
      <w:r w:rsidRPr="00124FFF">
        <w:rPr>
          <w:rFonts w:eastAsia="SchoolBookSanPin" w:cs="Times New Roman"/>
          <w:color w:val="231F20"/>
          <w:position w:val="1"/>
          <w:lang w:val="ru-RU"/>
        </w:rPr>
        <w:t>.</w:t>
      </w:r>
    </w:p>
    <w:p w:rsidR="00FB1709" w:rsidRPr="00124FFF" w:rsidRDefault="002C78F5" w:rsidP="00124FFF">
      <w:pPr>
        <w:spacing w:line="0" w:lineRule="atLeast"/>
        <w:ind w:firstLine="680"/>
        <w:rPr>
          <w:rFonts w:eastAsia="SchoolBookSanPin" w:cs="Times New Roman"/>
          <w:lang w:val="ru-RU"/>
        </w:rPr>
      </w:pPr>
      <w:r w:rsidRPr="00124FFF">
        <w:rPr>
          <w:rFonts w:eastAsia="SchoolBookSanPin" w:cs="Times New Roman"/>
          <w:color w:val="231F20"/>
          <w:position w:val="1"/>
          <w:lang w:val="ru-RU"/>
        </w:rPr>
        <w:lastRenderedPageBreak/>
        <w:t>На уровне основного общего образования</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ключевыми</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задачами</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являются:</w:t>
      </w:r>
    </w:p>
    <w:p w:rsidR="00FB1709" w:rsidRPr="00124FFF" w:rsidRDefault="00130F07" w:rsidP="00124FFF">
      <w:pPr>
        <w:spacing w:line="0" w:lineRule="atLeast"/>
        <w:ind w:firstLine="680"/>
        <w:rPr>
          <w:rFonts w:eastAsia="SchoolBookSanPin" w:cs="Times New Roman"/>
          <w:lang w:val="ru-RU"/>
        </w:rPr>
      </w:pPr>
      <w:r w:rsidRPr="00124FFF">
        <w:rPr>
          <w:rFonts w:eastAsia="SchoolBookSanPin" w:cs="Times New Roman"/>
          <w:color w:val="231F20"/>
          <w:position w:val="1"/>
          <w:lang w:val="ru-RU"/>
        </w:rPr>
        <w:t>ф</w:t>
      </w:r>
      <w:r w:rsidR="00203412" w:rsidRPr="00124FFF">
        <w:rPr>
          <w:rFonts w:eastAsia="SchoolBookSanPin" w:cs="Times New Roman"/>
          <w:color w:val="231F20"/>
          <w:position w:val="1"/>
          <w:lang w:val="ru-RU"/>
        </w:rPr>
        <w:t>ормирование</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у</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молодого</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поколения</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ориентиров</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для</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гражданской,</w:t>
      </w:r>
      <w:r w:rsidR="008D58D6" w:rsidRPr="00124FFF">
        <w:rPr>
          <w:rFonts w:eastAsia="SchoolBookSanPin" w:cs="Times New Roman"/>
          <w:color w:val="231F20"/>
          <w:position w:val="1"/>
          <w:lang w:val="ru-RU"/>
        </w:rPr>
        <w:t xml:space="preserve"> </w:t>
      </w:r>
      <w:proofErr w:type="spellStart"/>
      <w:r w:rsidR="00203412" w:rsidRPr="00124FFF">
        <w:rPr>
          <w:rFonts w:eastAsia="SchoolBookSanPin" w:cs="Times New Roman"/>
          <w:color w:val="231F20"/>
          <w:position w:val="1"/>
          <w:lang w:val="ru-RU"/>
        </w:rPr>
        <w:t>этнонациональной</w:t>
      </w:r>
      <w:proofErr w:type="spellEnd"/>
      <w:r w:rsidR="00203412" w:rsidRPr="00124FFF">
        <w:rPr>
          <w:rFonts w:eastAsia="SchoolBookSanPin" w:cs="Times New Roman"/>
          <w:color w:val="231F20"/>
          <w:position w:val="1"/>
          <w:lang w:val="ru-RU"/>
        </w:rPr>
        <w:t>,</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социальной,</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культурной</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самоидентификации</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в</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окружающем</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мире;</w:t>
      </w:r>
    </w:p>
    <w:p w:rsidR="00FB1709" w:rsidRPr="00124FFF" w:rsidRDefault="00130F07" w:rsidP="00124FFF">
      <w:pPr>
        <w:spacing w:line="0" w:lineRule="atLeast"/>
        <w:ind w:firstLine="680"/>
        <w:rPr>
          <w:rFonts w:eastAsia="SchoolBookSanPin" w:cs="Times New Roman"/>
          <w:lang w:val="ru-RU"/>
        </w:rPr>
      </w:pPr>
      <w:r w:rsidRPr="00124FFF">
        <w:rPr>
          <w:rFonts w:eastAsia="SchoolBookSanPin" w:cs="Times New Roman"/>
          <w:color w:val="231F20"/>
          <w:position w:val="1"/>
          <w:lang w:val="ru-RU"/>
        </w:rPr>
        <w:t>о</w:t>
      </w:r>
      <w:r w:rsidR="00203412" w:rsidRPr="00124FFF">
        <w:rPr>
          <w:rFonts w:eastAsia="SchoolBookSanPin" w:cs="Times New Roman"/>
          <w:color w:val="231F20"/>
          <w:position w:val="1"/>
          <w:lang w:val="ru-RU"/>
        </w:rPr>
        <w:t>владение</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знаниями</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об</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основных</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этапах</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развития</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человеческого</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общества,</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при</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особом</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внимании</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к</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месту</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роли</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Росси</w:t>
      </w:r>
      <w:r w:rsidR="00E20B98"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в</w:t>
      </w:r>
      <w:r w:rsidR="00203412" w:rsidRPr="00124FFF">
        <w:rPr>
          <w:rFonts w:eastAsia="SchoolBookSanPin" w:cs="Times New Roman"/>
          <w:color w:val="231F20"/>
          <w:position w:val="1"/>
          <w:lang w:val="ru-RU"/>
        </w:rPr>
        <w:t>о</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всемирно-историческом</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процессе;</w:t>
      </w:r>
    </w:p>
    <w:p w:rsidR="00FB1709" w:rsidRPr="00124FFF" w:rsidRDefault="00130F07" w:rsidP="00124FFF">
      <w:pPr>
        <w:spacing w:line="0" w:lineRule="atLeast"/>
        <w:ind w:firstLine="680"/>
        <w:rPr>
          <w:rFonts w:eastAsia="SchoolBookSanPin" w:cs="Times New Roman"/>
          <w:lang w:val="ru-RU"/>
        </w:rPr>
      </w:pPr>
      <w:r w:rsidRPr="00124FFF">
        <w:rPr>
          <w:rFonts w:eastAsia="SchoolBookSanPin" w:cs="Times New Roman"/>
          <w:color w:val="231F20"/>
          <w:position w:val="1"/>
          <w:lang w:val="ru-RU"/>
        </w:rPr>
        <w:t>в</w:t>
      </w:r>
      <w:r w:rsidR="00203412" w:rsidRPr="00124FFF">
        <w:rPr>
          <w:rFonts w:eastAsia="SchoolBookSanPin" w:cs="Times New Roman"/>
          <w:color w:val="231F20"/>
          <w:position w:val="1"/>
          <w:lang w:val="ru-RU"/>
        </w:rPr>
        <w:t>оспитание</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учащихся</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в</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духе</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патриотизма,</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уважения</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к</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своему</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Отечеству</w:t>
      </w:r>
      <w:r w:rsidR="008D58D6" w:rsidRPr="00124FFF">
        <w:rPr>
          <w:rFonts w:eastAsia="SchoolBookSanPin" w:cs="Times New Roman"/>
          <w:color w:val="231F20"/>
          <w:position w:val="1"/>
          <w:lang w:val="ru-RU"/>
        </w:rPr>
        <w:t xml:space="preserve"> </w:t>
      </w:r>
      <w:r w:rsidR="005103AF" w:rsidRPr="00124FFF">
        <w:rPr>
          <w:rFonts w:eastAsia="SchoolBookSanPin" w:cs="Times New Roman"/>
          <w:color w:val="231F20"/>
          <w:position w:val="1"/>
          <w:lang w:val="ru-RU"/>
        </w:rPr>
        <w:t>—</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многонациональному</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Российскому</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государству,</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в</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соответствии</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с</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идеями</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взаимопонимания,</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согласи</w:t>
      </w:r>
      <w:r w:rsidR="00E20B98" w:rsidRPr="00124FFF">
        <w:rPr>
          <w:rFonts w:eastAsia="SchoolBookSanPin" w:cs="Times New Roman"/>
          <w:color w:val="231F20"/>
          <w:position w:val="1"/>
          <w:lang w:val="ru-RU"/>
        </w:rPr>
        <w:t>я</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мира</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между</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людьми</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народами,</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в</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духе</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демократически</w:t>
      </w:r>
      <w:r w:rsidR="00E20B98" w:rsidRPr="00124FFF">
        <w:rPr>
          <w:rFonts w:eastAsia="SchoolBookSanPin" w:cs="Times New Roman"/>
          <w:color w:val="231F20"/>
          <w:position w:val="1"/>
          <w:lang w:val="ru-RU"/>
        </w:rPr>
        <w:t>х</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ц</w:t>
      </w:r>
      <w:r w:rsidR="00203412" w:rsidRPr="00124FFF">
        <w:rPr>
          <w:rFonts w:eastAsia="SchoolBookSanPin" w:cs="Times New Roman"/>
          <w:color w:val="231F20"/>
          <w:position w:val="1"/>
          <w:lang w:val="ru-RU"/>
        </w:rPr>
        <w:t>енностей</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современного</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общества;</w:t>
      </w:r>
    </w:p>
    <w:p w:rsidR="00FB1709" w:rsidRPr="00124FFF" w:rsidRDefault="00130F07" w:rsidP="00124FFF">
      <w:pPr>
        <w:spacing w:line="0" w:lineRule="atLeast"/>
        <w:ind w:firstLine="680"/>
        <w:rPr>
          <w:rFonts w:eastAsia="SchoolBookSanPin" w:cs="Times New Roman"/>
          <w:lang w:val="ru-RU"/>
        </w:rPr>
      </w:pPr>
      <w:r w:rsidRPr="00124FFF">
        <w:rPr>
          <w:rFonts w:eastAsia="SchoolBookSanPin" w:cs="Times New Roman"/>
          <w:color w:val="231F20"/>
          <w:position w:val="1"/>
          <w:lang w:val="ru-RU"/>
        </w:rPr>
        <w:t>р</w:t>
      </w:r>
      <w:r w:rsidR="00203412" w:rsidRPr="00124FFF">
        <w:rPr>
          <w:rFonts w:eastAsia="SchoolBookSanPin" w:cs="Times New Roman"/>
          <w:color w:val="231F20"/>
          <w:position w:val="1"/>
          <w:lang w:val="ru-RU"/>
        </w:rPr>
        <w:t>азвитие</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способностей</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учащихся</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анализировать</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содержащуюся</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в</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различных</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источниках</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информацию</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о</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события</w:t>
      </w:r>
      <w:r w:rsidR="00E20B98" w:rsidRPr="00124FFF">
        <w:rPr>
          <w:rFonts w:eastAsia="SchoolBookSanPin" w:cs="Times New Roman"/>
          <w:color w:val="231F20"/>
          <w:position w:val="1"/>
          <w:lang w:val="ru-RU"/>
        </w:rPr>
        <w:t>х</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явлениях</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прошлого</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настоящего,</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рассматривать</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событи</w:t>
      </w:r>
      <w:r w:rsidR="00E20B98" w:rsidRPr="00124FFF">
        <w:rPr>
          <w:rFonts w:eastAsia="SchoolBookSanPin" w:cs="Times New Roman"/>
          <w:color w:val="231F20"/>
          <w:position w:val="1"/>
          <w:lang w:val="ru-RU"/>
        </w:rPr>
        <w:t>я</w:t>
      </w:r>
      <w:r w:rsidR="008D58D6" w:rsidRPr="00124FFF">
        <w:rPr>
          <w:rFonts w:eastAsia="SchoolBookSanPin" w:cs="Times New Roman"/>
          <w:color w:val="231F20"/>
          <w:position w:val="1"/>
          <w:lang w:val="ru-RU"/>
        </w:rPr>
        <w:t xml:space="preserve"> </w:t>
      </w:r>
      <w:r w:rsidR="00661900" w:rsidRPr="00124FFF">
        <w:rPr>
          <w:rFonts w:eastAsia="SchoolBookSanPin" w:cs="Times New Roman"/>
          <w:color w:val="231F20"/>
          <w:position w:val="1"/>
          <w:lang w:val="ru-RU"/>
        </w:rPr>
        <w:br/>
      </w:r>
      <w:r w:rsidR="00E20B98" w:rsidRPr="00124FFF">
        <w:rPr>
          <w:rFonts w:eastAsia="SchoolBookSanPin" w:cs="Times New Roman"/>
          <w:color w:val="231F20"/>
          <w:position w:val="1"/>
          <w:lang w:val="ru-RU"/>
        </w:rPr>
        <w:t>в</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соответствии</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с</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принципом</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историзма,</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в</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их</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динамике,</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взаимосвязи</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взаимообусловленности;</w:t>
      </w:r>
    </w:p>
    <w:p w:rsidR="00FB1709" w:rsidRPr="00124FFF" w:rsidRDefault="00130F07" w:rsidP="00124FFF">
      <w:pPr>
        <w:spacing w:line="0" w:lineRule="atLeast"/>
        <w:ind w:firstLine="680"/>
        <w:rPr>
          <w:rFonts w:eastAsia="SchoolBookSanPin" w:cs="Times New Roman"/>
          <w:lang w:val="ru-RU"/>
        </w:rPr>
      </w:pPr>
      <w:r w:rsidRPr="00124FFF">
        <w:rPr>
          <w:rFonts w:eastAsia="SchoolBookSanPin" w:cs="Times New Roman"/>
          <w:color w:val="231F20"/>
          <w:position w:val="1"/>
          <w:lang w:val="ru-RU"/>
        </w:rPr>
        <w:t>ф</w:t>
      </w:r>
      <w:r w:rsidR="00203412" w:rsidRPr="00124FFF">
        <w:rPr>
          <w:rFonts w:eastAsia="SchoolBookSanPin" w:cs="Times New Roman"/>
          <w:color w:val="231F20"/>
          <w:position w:val="1"/>
          <w:lang w:val="ru-RU"/>
        </w:rPr>
        <w:t>ормирование</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у</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школьников</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умений</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применять</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исторические</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знания</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в</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учебной</w:t>
      </w:r>
      <w:r w:rsidR="008D58D6" w:rsidRPr="00124FFF">
        <w:rPr>
          <w:rFonts w:eastAsia="SchoolBookSanPin" w:cs="Times New Roman"/>
          <w:color w:val="231F20"/>
          <w:position w:val="1"/>
          <w:lang w:val="ru-RU"/>
        </w:rPr>
        <w:t xml:space="preserve"> </w:t>
      </w:r>
      <w:r w:rsidR="00661900" w:rsidRPr="00124FFF">
        <w:rPr>
          <w:rFonts w:eastAsia="SchoolBookSanPin" w:cs="Times New Roman"/>
          <w:color w:val="231F20"/>
          <w:position w:val="1"/>
          <w:lang w:val="ru-RU"/>
        </w:rPr>
        <w:br/>
      </w:r>
      <w:r w:rsidR="00203412"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внешкольной</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деятельности,</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в</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современном</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поликультурном,</w:t>
      </w:r>
      <w:r w:rsidR="008D58D6" w:rsidRPr="00124FFF">
        <w:rPr>
          <w:rFonts w:eastAsia="SchoolBookSanPin" w:cs="Times New Roman"/>
          <w:color w:val="231F20"/>
          <w:position w:val="1"/>
          <w:lang w:val="ru-RU"/>
        </w:rPr>
        <w:t xml:space="preserve"> </w:t>
      </w:r>
      <w:proofErr w:type="spellStart"/>
      <w:r w:rsidR="00203412" w:rsidRPr="00124FFF">
        <w:rPr>
          <w:rFonts w:eastAsia="SchoolBookSanPin" w:cs="Times New Roman"/>
          <w:color w:val="231F20"/>
          <w:position w:val="1"/>
          <w:lang w:val="ru-RU"/>
        </w:rPr>
        <w:t>полиэтничном</w:t>
      </w:r>
      <w:proofErr w:type="spellEnd"/>
      <w:r w:rsidR="008D58D6" w:rsidRPr="00124FFF">
        <w:rPr>
          <w:rFonts w:eastAsia="SchoolBookSanPin" w:cs="Times New Roman"/>
          <w:color w:val="231F20"/>
          <w:position w:val="1"/>
          <w:lang w:val="ru-RU"/>
        </w:rPr>
        <w:t xml:space="preserve"> </w:t>
      </w:r>
      <w:r w:rsidR="00661900" w:rsidRPr="00124FFF">
        <w:rPr>
          <w:rFonts w:eastAsia="SchoolBookSanPin" w:cs="Times New Roman"/>
          <w:color w:val="231F20"/>
          <w:position w:val="1"/>
          <w:lang w:val="ru-RU"/>
        </w:rPr>
        <w:br/>
      </w:r>
      <w:r w:rsidR="00203412"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многоконфессиональном</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обществе</w:t>
      </w:r>
      <w:r w:rsidR="00C06E00" w:rsidRPr="00124FFF">
        <w:rPr>
          <w:rStyle w:val="ad"/>
          <w:rFonts w:eastAsia="SchoolBookSanPin" w:cs="Times New Roman"/>
          <w:color w:val="231F20"/>
          <w:position w:val="1"/>
          <w:lang w:val="ru-RU"/>
        </w:rPr>
        <w:footnoteReference w:id="3"/>
      </w:r>
      <w:r w:rsidR="00203412" w:rsidRPr="00124FFF">
        <w:rPr>
          <w:rFonts w:eastAsia="SchoolBookSanPin" w:cs="Times New Roman"/>
          <w:color w:val="231F20"/>
          <w:position w:val="1"/>
          <w:lang w:val="ru-RU"/>
        </w:rPr>
        <w:t>.</w:t>
      </w:r>
    </w:p>
    <w:p w:rsidR="00FB1709" w:rsidRPr="00124FFF" w:rsidRDefault="00203412" w:rsidP="00124FFF">
      <w:pPr>
        <w:spacing w:line="0" w:lineRule="atLeast"/>
        <w:ind w:firstLine="680"/>
        <w:jc w:val="left"/>
        <w:rPr>
          <w:rFonts w:eastAsia="OfficinaSansBoldITC" w:cs="Times New Roman"/>
          <w:b/>
          <w:lang w:val="ru-RU"/>
        </w:rPr>
      </w:pPr>
      <w:r w:rsidRPr="00124FFF">
        <w:rPr>
          <w:rFonts w:eastAsia="OfficinaSansBoldITC" w:cs="Times New Roman"/>
          <w:b/>
          <w:color w:val="231F20"/>
          <w:lang w:val="ru-RU"/>
        </w:rPr>
        <w:t>МЕСТО</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УЧЕБНОГО</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ПРЕДМЕТА</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«ИСТОРИЯ»</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В</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УЧЕБНОМ</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ПЛАНЕ</w:t>
      </w:r>
    </w:p>
    <w:p w:rsidR="0080575D" w:rsidRPr="00124FFF" w:rsidRDefault="00203412" w:rsidP="00124FFF">
      <w:pPr>
        <w:spacing w:line="0" w:lineRule="atLeast"/>
        <w:ind w:firstLine="680"/>
        <w:rPr>
          <w:rFonts w:eastAsia="SchoolBookSanPin" w:cs="Times New Roman"/>
          <w:color w:val="231F20"/>
          <w:lang w:val="ru-RU"/>
        </w:rPr>
      </w:pPr>
      <w:r w:rsidRPr="00124FFF">
        <w:rPr>
          <w:rFonts w:eastAsia="SchoolBookSanPin" w:cs="Times New Roman"/>
          <w:color w:val="231F20"/>
          <w:lang w:val="ru-RU"/>
        </w:rPr>
        <w:t>Программа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составлена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учетом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количества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часов,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отводимого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изучение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предмета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«История»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базовым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учебным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планом: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5—</w:t>
      </w:r>
      <w:r w:rsidR="005846E4" w:rsidRPr="00124FFF">
        <w:rPr>
          <w:rFonts w:eastAsia="SchoolBookSanPin" w:cs="Times New Roman"/>
          <w:color w:val="231F20"/>
          <w:lang w:val="ru-RU"/>
        </w:rPr>
        <w:t>8</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классах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2</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часа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неделю</w:t>
      </w:r>
      <w:r w:rsidR="005846E4" w:rsidRPr="00124FFF">
        <w:rPr>
          <w:rFonts w:eastAsia="SchoolBookSanPin" w:cs="Times New Roman"/>
          <w:color w:val="231F20"/>
          <w:lang w:val="ru-RU"/>
        </w:rPr>
        <w:t>, в 9 классе – 2(3) часа в неделю</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34</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учебных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неделях.</w:t>
      </w:r>
      <w:r w:rsidR="0080575D" w:rsidRPr="00124FFF">
        <w:rPr>
          <w:rFonts w:eastAsia="SchoolBookSanPin" w:cs="Times New Roman"/>
          <w:color w:val="231F20"/>
          <w:lang w:val="ru-RU"/>
        </w:rPr>
        <w:t xml:space="preserve"> </w:t>
      </w:r>
    </w:p>
    <w:p w:rsidR="00FB1709" w:rsidRPr="00124FFF" w:rsidRDefault="00203412" w:rsidP="00124FFF">
      <w:pPr>
        <w:spacing w:line="0" w:lineRule="atLeast"/>
        <w:ind w:firstLine="680"/>
        <w:rPr>
          <w:rFonts w:eastAsia="OfficinaSansBookITC" w:cs="Times New Roman"/>
          <w:lang w:val="ru-RU"/>
        </w:rPr>
      </w:pPr>
      <w:r w:rsidRPr="00124FFF">
        <w:rPr>
          <w:rFonts w:eastAsia="OfficinaSansBoldITC" w:cs="Times New Roman"/>
          <w:b/>
          <w:color w:val="231F20"/>
          <w:lang w:val="ru-RU"/>
        </w:rPr>
        <w:t>СОДЕРЖАНИЕ</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УЧЕБНОГО</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ПРЕДМЕТА</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«ИСТОРИЯ»</w:t>
      </w:r>
      <w:r w:rsidR="00C06E00" w:rsidRPr="00124FFF">
        <w:rPr>
          <w:rStyle w:val="ad"/>
          <w:rFonts w:eastAsia="OfficinaSansBoldITC" w:cs="Times New Roman"/>
          <w:b/>
          <w:color w:val="231F20"/>
          <w:lang w:val="ru-RU"/>
        </w:rPr>
        <w:footnoteReference w:id="4"/>
      </w:r>
    </w:p>
    <w:p w:rsidR="00FB1709" w:rsidRPr="00124FFF" w:rsidRDefault="00FB1709" w:rsidP="00124FFF">
      <w:pPr>
        <w:spacing w:line="0" w:lineRule="atLeast"/>
        <w:ind w:firstLine="680"/>
        <w:rPr>
          <w:rFonts w:cs="Times New Roman"/>
          <w:lang w:val="ru-RU"/>
        </w:rPr>
      </w:pP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b/>
          <w:bCs/>
          <w:i/>
          <w:color w:val="231F20"/>
          <w:lang w:val="ru-RU"/>
        </w:rPr>
        <w:t>Структура</w:t>
      </w:r>
      <w:r w:rsidR="008D58D6" w:rsidRPr="00124FFF">
        <w:rPr>
          <w:rFonts w:eastAsia="SchoolBookSanPin" w:cs="Times New Roman"/>
          <w:b/>
          <w:bCs/>
          <w:i/>
          <w:color w:val="231F20"/>
          <w:lang w:val="ru-RU"/>
        </w:rPr>
        <w:t xml:space="preserve"> </w:t>
      </w:r>
      <w:r w:rsidRPr="00124FFF">
        <w:rPr>
          <w:rFonts w:eastAsia="SchoolBookSanPin" w:cs="Times New Roman"/>
          <w:b/>
          <w:bCs/>
          <w:i/>
          <w:color w:val="231F20"/>
          <w:lang w:val="ru-RU"/>
        </w:rPr>
        <w:t>и</w:t>
      </w:r>
      <w:r w:rsidR="008D58D6" w:rsidRPr="00124FFF">
        <w:rPr>
          <w:rFonts w:eastAsia="SchoolBookSanPin" w:cs="Times New Roman"/>
          <w:b/>
          <w:bCs/>
          <w:i/>
          <w:color w:val="231F20"/>
          <w:lang w:val="ru-RU"/>
        </w:rPr>
        <w:t xml:space="preserve"> </w:t>
      </w:r>
      <w:r w:rsidRPr="00124FFF">
        <w:rPr>
          <w:rFonts w:eastAsia="SchoolBookSanPin" w:cs="Times New Roman"/>
          <w:b/>
          <w:bCs/>
          <w:i/>
          <w:color w:val="231F20"/>
          <w:lang w:val="ru-RU"/>
        </w:rPr>
        <w:t>последовательность</w:t>
      </w:r>
      <w:r w:rsidR="008D58D6" w:rsidRPr="00124FFF">
        <w:rPr>
          <w:rFonts w:eastAsia="SchoolBookSanPin" w:cs="Times New Roman"/>
          <w:b/>
          <w:bCs/>
          <w:i/>
          <w:color w:val="231F20"/>
          <w:lang w:val="ru-RU"/>
        </w:rPr>
        <w:t xml:space="preserve"> </w:t>
      </w:r>
      <w:r w:rsidRPr="00124FFF">
        <w:rPr>
          <w:rFonts w:eastAsia="SchoolBookSanPin" w:cs="Times New Roman"/>
          <w:b/>
          <w:bCs/>
          <w:i/>
          <w:color w:val="231F20"/>
          <w:lang w:val="ru-RU"/>
        </w:rPr>
        <w:t>изучения</w:t>
      </w:r>
      <w:r w:rsidR="008D58D6" w:rsidRPr="00124FFF">
        <w:rPr>
          <w:rFonts w:eastAsia="SchoolBookSanPin" w:cs="Times New Roman"/>
          <w:b/>
          <w:bCs/>
          <w:i/>
          <w:color w:val="231F20"/>
          <w:lang w:val="ru-RU"/>
        </w:rPr>
        <w:t xml:space="preserve"> </w:t>
      </w:r>
      <w:r w:rsidRPr="00124FFF">
        <w:rPr>
          <w:rFonts w:eastAsia="SchoolBookSanPin" w:cs="Times New Roman"/>
          <w:b/>
          <w:bCs/>
          <w:i/>
          <w:color w:val="231F20"/>
          <w:lang w:val="ru-RU"/>
        </w:rPr>
        <w:t>курсов</w:t>
      </w:r>
    </w:p>
    <w:p w:rsidR="00FB1709" w:rsidRPr="00124FFF" w:rsidRDefault="00FB1709" w:rsidP="00124FFF">
      <w:pPr>
        <w:spacing w:line="0" w:lineRule="atLeast"/>
        <w:ind w:firstLine="680"/>
        <w:rPr>
          <w:rFonts w:cs="Times New Roman"/>
          <w:lang w:val="ru-RU"/>
        </w:rPr>
      </w:pPr>
    </w:p>
    <w:tbl>
      <w:tblPr>
        <w:tblW w:w="0" w:type="auto"/>
        <w:tblInd w:w="112" w:type="dxa"/>
        <w:tblLayout w:type="fixed"/>
        <w:tblCellMar>
          <w:left w:w="113" w:type="dxa"/>
          <w:right w:w="113" w:type="dxa"/>
        </w:tblCellMar>
        <w:tblLook w:val="01E0" w:firstRow="1" w:lastRow="1" w:firstColumn="1" w:lastColumn="1" w:noHBand="0" w:noVBand="0"/>
      </w:tblPr>
      <w:tblGrid>
        <w:gridCol w:w="1255"/>
        <w:gridCol w:w="6707"/>
        <w:gridCol w:w="2062"/>
      </w:tblGrid>
      <w:tr w:rsidR="00FB1709" w:rsidRPr="00124FFF" w:rsidTr="005846E4">
        <w:trPr>
          <w:trHeight w:val="20"/>
        </w:trPr>
        <w:tc>
          <w:tcPr>
            <w:tcW w:w="1255" w:type="dxa"/>
            <w:tcBorders>
              <w:top w:val="single" w:sz="4" w:space="0" w:color="231F20"/>
              <w:left w:val="single" w:sz="4" w:space="0" w:color="231F20"/>
              <w:bottom w:val="single" w:sz="4" w:space="0" w:color="231F20"/>
              <w:right w:val="single" w:sz="4" w:space="0" w:color="231F20"/>
            </w:tcBorders>
            <w:vAlign w:val="center"/>
          </w:tcPr>
          <w:p w:rsidR="00FB1709" w:rsidRPr="00124FFF" w:rsidRDefault="00203412" w:rsidP="00124FFF">
            <w:pPr>
              <w:spacing w:line="0" w:lineRule="atLeast"/>
              <w:ind w:firstLine="0"/>
              <w:jc w:val="center"/>
              <w:rPr>
                <w:rFonts w:eastAsia="SchoolBookSanPin" w:cs="Times New Roman"/>
              </w:rPr>
            </w:pPr>
            <w:proofErr w:type="spellStart"/>
            <w:r w:rsidRPr="00124FFF">
              <w:rPr>
                <w:rFonts w:eastAsia="SchoolBookSanPin" w:cs="Times New Roman"/>
                <w:b/>
                <w:bCs/>
                <w:color w:val="231F20"/>
              </w:rPr>
              <w:t>Класс</w:t>
            </w:r>
            <w:proofErr w:type="spellEnd"/>
          </w:p>
        </w:tc>
        <w:tc>
          <w:tcPr>
            <w:tcW w:w="6707" w:type="dxa"/>
            <w:tcBorders>
              <w:top w:val="single" w:sz="4" w:space="0" w:color="231F20"/>
              <w:left w:val="single" w:sz="4" w:space="0" w:color="231F20"/>
              <w:bottom w:val="single" w:sz="4" w:space="0" w:color="231F20"/>
              <w:right w:val="single" w:sz="4" w:space="0" w:color="231F20"/>
            </w:tcBorders>
            <w:vAlign w:val="center"/>
          </w:tcPr>
          <w:p w:rsidR="00FB1709" w:rsidRPr="00124FFF" w:rsidRDefault="00203412" w:rsidP="00124FFF">
            <w:pPr>
              <w:spacing w:line="0" w:lineRule="atLeast"/>
              <w:ind w:firstLine="0"/>
              <w:jc w:val="center"/>
              <w:rPr>
                <w:rFonts w:eastAsia="SchoolBookSanPin" w:cs="Times New Roman"/>
              </w:rPr>
            </w:pPr>
            <w:proofErr w:type="spellStart"/>
            <w:r w:rsidRPr="00124FFF">
              <w:rPr>
                <w:rFonts w:eastAsia="SchoolBookSanPin" w:cs="Times New Roman"/>
                <w:b/>
                <w:bCs/>
                <w:color w:val="231F20"/>
              </w:rPr>
              <w:t>Разделы</w:t>
            </w:r>
            <w:proofErr w:type="spellEnd"/>
            <w:r w:rsidR="008D58D6" w:rsidRPr="00124FFF">
              <w:rPr>
                <w:rFonts w:eastAsia="SchoolBookSanPin" w:cs="Times New Roman"/>
                <w:b/>
                <w:bCs/>
                <w:color w:val="231F20"/>
              </w:rPr>
              <w:t xml:space="preserve"> </w:t>
            </w:r>
            <w:proofErr w:type="spellStart"/>
            <w:r w:rsidRPr="00124FFF">
              <w:rPr>
                <w:rFonts w:eastAsia="SchoolBookSanPin" w:cs="Times New Roman"/>
                <w:b/>
                <w:bCs/>
                <w:color w:val="231F20"/>
              </w:rPr>
              <w:t>курсов</w:t>
            </w:r>
            <w:proofErr w:type="spellEnd"/>
          </w:p>
        </w:tc>
        <w:tc>
          <w:tcPr>
            <w:tcW w:w="2062" w:type="dxa"/>
            <w:tcBorders>
              <w:top w:val="single" w:sz="4" w:space="0" w:color="231F20"/>
              <w:left w:val="single" w:sz="4" w:space="0" w:color="231F20"/>
              <w:bottom w:val="single" w:sz="4" w:space="0" w:color="231F20"/>
              <w:right w:val="single" w:sz="4" w:space="0" w:color="231F20"/>
            </w:tcBorders>
            <w:vAlign w:val="center"/>
          </w:tcPr>
          <w:p w:rsidR="00FB1709" w:rsidRPr="00124FFF" w:rsidRDefault="00203412" w:rsidP="00124FFF">
            <w:pPr>
              <w:spacing w:line="0" w:lineRule="atLeast"/>
              <w:ind w:firstLine="0"/>
              <w:jc w:val="center"/>
              <w:rPr>
                <w:rFonts w:eastAsia="SchoolBookSanPin" w:cs="Times New Roman"/>
              </w:rPr>
            </w:pPr>
            <w:proofErr w:type="spellStart"/>
            <w:r w:rsidRPr="00124FFF">
              <w:rPr>
                <w:rFonts w:eastAsia="SchoolBookSanPin" w:cs="Times New Roman"/>
                <w:b/>
                <w:bCs/>
                <w:color w:val="231F20"/>
              </w:rPr>
              <w:t>Количество</w:t>
            </w:r>
            <w:proofErr w:type="spellEnd"/>
            <w:r w:rsidR="008D58D6" w:rsidRPr="00124FFF">
              <w:rPr>
                <w:rFonts w:eastAsia="SchoolBookSanPin" w:cs="Times New Roman"/>
                <w:b/>
                <w:bCs/>
                <w:color w:val="231F20"/>
              </w:rPr>
              <w:t xml:space="preserve"> </w:t>
            </w:r>
            <w:proofErr w:type="spellStart"/>
            <w:r w:rsidRPr="00124FFF">
              <w:rPr>
                <w:rFonts w:eastAsia="SchoolBookSanPin" w:cs="Times New Roman"/>
                <w:b/>
                <w:bCs/>
                <w:color w:val="231F20"/>
              </w:rPr>
              <w:t>учебных</w:t>
            </w:r>
            <w:proofErr w:type="spellEnd"/>
            <w:r w:rsidR="008D58D6" w:rsidRPr="00124FFF">
              <w:rPr>
                <w:rFonts w:eastAsia="SchoolBookSanPin" w:cs="Times New Roman"/>
                <w:b/>
                <w:bCs/>
                <w:color w:val="231F20"/>
              </w:rPr>
              <w:t xml:space="preserve"> </w:t>
            </w:r>
            <w:proofErr w:type="spellStart"/>
            <w:r w:rsidRPr="00124FFF">
              <w:rPr>
                <w:rFonts w:eastAsia="SchoolBookSanPin" w:cs="Times New Roman"/>
                <w:b/>
                <w:bCs/>
                <w:color w:val="231F20"/>
              </w:rPr>
              <w:t>часов</w:t>
            </w:r>
            <w:proofErr w:type="spellEnd"/>
            <w:r w:rsidR="00C06E00" w:rsidRPr="00124FFF">
              <w:rPr>
                <w:rStyle w:val="ad"/>
                <w:rFonts w:eastAsia="SchoolBookSanPin" w:cs="Times New Roman"/>
                <w:b/>
                <w:bCs/>
                <w:color w:val="231F20"/>
              </w:rPr>
              <w:footnoteReference w:id="5"/>
            </w:r>
          </w:p>
        </w:tc>
      </w:tr>
      <w:tr w:rsidR="00FB1709" w:rsidRPr="00124FFF" w:rsidTr="005846E4">
        <w:trPr>
          <w:trHeight w:val="20"/>
        </w:trPr>
        <w:tc>
          <w:tcPr>
            <w:tcW w:w="1255" w:type="dxa"/>
            <w:tcBorders>
              <w:top w:val="single" w:sz="4" w:space="0" w:color="231F20"/>
              <w:left w:val="single" w:sz="4" w:space="0" w:color="231F20"/>
              <w:bottom w:val="single" w:sz="4" w:space="0" w:color="231F20"/>
              <w:right w:val="single" w:sz="4" w:space="0" w:color="231F20"/>
            </w:tcBorders>
          </w:tcPr>
          <w:p w:rsidR="00FB1709" w:rsidRPr="00124FFF" w:rsidRDefault="00203412" w:rsidP="00124FFF">
            <w:pPr>
              <w:spacing w:line="0" w:lineRule="atLeast"/>
              <w:ind w:firstLine="0"/>
              <w:jc w:val="center"/>
              <w:rPr>
                <w:rFonts w:eastAsia="SchoolBookSanPin" w:cs="Times New Roman"/>
              </w:rPr>
            </w:pPr>
            <w:r w:rsidRPr="00124FFF">
              <w:rPr>
                <w:rFonts w:eastAsia="SchoolBookSanPin" w:cs="Times New Roman"/>
                <w:color w:val="231F20"/>
              </w:rPr>
              <w:t>5</w:t>
            </w:r>
          </w:p>
        </w:tc>
        <w:tc>
          <w:tcPr>
            <w:tcW w:w="6707" w:type="dxa"/>
            <w:tcBorders>
              <w:top w:val="single" w:sz="4" w:space="0" w:color="231F20"/>
              <w:left w:val="single" w:sz="4" w:space="0" w:color="231F20"/>
              <w:bottom w:val="single" w:sz="4" w:space="0" w:color="231F20"/>
              <w:right w:val="single" w:sz="4" w:space="0" w:color="231F20"/>
            </w:tcBorders>
          </w:tcPr>
          <w:p w:rsidR="00FB1709" w:rsidRPr="00124FFF" w:rsidRDefault="00203412" w:rsidP="00124FFF">
            <w:pPr>
              <w:spacing w:line="0" w:lineRule="atLeast"/>
              <w:ind w:firstLine="0"/>
              <w:jc w:val="left"/>
              <w:rPr>
                <w:rFonts w:eastAsia="SchoolBookSanPin" w:cs="Times New Roman"/>
                <w:lang w:val="ru-RU"/>
              </w:rPr>
            </w:pPr>
            <w:r w:rsidRPr="00124FFF">
              <w:rPr>
                <w:rFonts w:eastAsia="SchoolBookSanPin" w:cs="Times New Roman"/>
                <w:color w:val="231F20"/>
                <w:lang w:val="ru-RU"/>
              </w:rPr>
              <w:t>Всеобщая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история.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История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Древнего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мира</w:t>
            </w:r>
          </w:p>
        </w:tc>
        <w:tc>
          <w:tcPr>
            <w:tcW w:w="2062" w:type="dxa"/>
            <w:tcBorders>
              <w:top w:val="single" w:sz="4" w:space="0" w:color="231F20"/>
              <w:left w:val="single" w:sz="4" w:space="0" w:color="231F20"/>
              <w:bottom w:val="single" w:sz="4" w:space="0" w:color="231F20"/>
              <w:right w:val="single" w:sz="4" w:space="0" w:color="231F20"/>
            </w:tcBorders>
          </w:tcPr>
          <w:p w:rsidR="00FB1709" w:rsidRPr="00124FFF" w:rsidRDefault="00203412" w:rsidP="00124FFF">
            <w:pPr>
              <w:spacing w:line="0" w:lineRule="atLeast"/>
              <w:ind w:firstLine="0"/>
              <w:jc w:val="center"/>
              <w:rPr>
                <w:rFonts w:eastAsia="SchoolBookSanPin" w:cs="Times New Roman"/>
              </w:rPr>
            </w:pPr>
            <w:r w:rsidRPr="00124FFF">
              <w:rPr>
                <w:rFonts w:eastAsia="SchoolBookSanPin" w:cs="Times New Roman"/>
                <w:color w:val="231F20"/>
              </w:rPr>
              <w:t>68</w:t>
            </w:r>
          </w:p>
        </w:tc>
      </w:tr>
      <w:tr w:rsidR="00FB1709" w:rsidRPr="00124FFF" w:rsidTr="005846E4">
        <w:trPr>
          <w:trHeight w:val="20"/>
        </w:trPr>
        <w:tc>
          <w:tcPr>
            <w:tcW w:w="1255" w:type="dxa"/>
            <w:tcBorders>
              <w:top w:val="single" w:sz="4" w:space="0" w:color="231F20"/>
              <w:left w:val="single" w:sz="4" w:space="0" w:color="231F20"/>
              <w:bottom w:val="single" w:sz="4" w:space="0" w:color="231F20"/>
              <w:right w:val="single" w:sz="4" w:space="0" w:color="231F20"/>
            </w:tcBorders>
          </w:tcPr>
          <w:p w:rsidR="00FB1709" w:rsidRPr="00124FFF" w:rsidRDefault="00203412" w:rsidP="00124FFF">
            <w:pPr>
              <w:spacing w:line="0" w:lineRule="atLeast"/>
              <w:ind w:firstLine="0"/>
              <w:jc w:val="center"/>
              <w:rPr>
                <w:rFonts w:eastAsia="SchoolBookSanPin" w:cs="Times New Roman"/>
              </w:rPr>
            </w:pPr>
            <w:r w:rsidRPr="00124FFF">
              <w:rPr>
                <w:rFonts w:eastAsia="SchoolBookSanPin" w:cs="Times New Roman"/>
                <w:color w:val="231F20"/>
              </w:rPr>
              <w:t>6</w:t>
            </w:r>
          </w:p>
        </w:tc>
        <w:tc>
          <w:tcPr>
            <w:tcW w:w="6707" w:type="dxa"/>
            <w:tcBorders>
              <w:top w:val="single" w:sz="4" w:space="0" w:color="231F20"/>
              <w:left w:val="single" w:sz="4" w:space="0" w:color="231F20"/>
              <w:bottom w:val="single" w:sz="4" w:space="0" w:color="231F20"/>
              <w:right w:val="single" w:sz="4" w:space="0" w:color="231F20"/>
            </w:tcBorders>
          </w:tcPr>
          <w:p w:rsidR="00FB1709" w:rsidRPr="00124FFF" w:rsidRDefault="00203412" w:rsidP="00124FFF">
            <w:pPr>
              <w:spacing w:line="0" w:lineRule="atLeast"/>
              <w:ind w:firstLine="0"/>
              <w:jc w:val="left"/>
              <w:rPr>
                <w:rFonts w:eastAsia="SchoolBookSanPin" w:cs="Times New Roman"/>
                <w:lang w:val="ru-RU"/>
              </w:rPr>
            </w:pPr>
            <w:r w:rsidRPr="00124FFF">
              <w:rPr>
                <w:rFonts w:eastAsia="SchoolBookSanPin" w:cs="Times New Roman"/>
                <w:color w:val="231F20"/>
                <w:lang w:val="ru-RU"/>
              </w:rPr>
              <w:t>Всеобщая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история.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История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Средних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веков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История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России.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От</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Руси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Российскому</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государству</w:t>
            </w:r>
          </w:p>
        </w:tc>
        <w:tc>
          <w:tcPr>
            <w:tcW w:w="2062" w:type="dxa"/>
            <w:tcBorders>
              <w:top w:val="single" w:sz="4" w:space="0" w:color="231F20"/>
              <w:left w:val="single" w:sz="4" w:space="0" w:color="231F20"/>
              <w:bottom w:val="single" w:sz="4" w:space="0" w:color="231F20"/>
              <w:right w:val="single" w:sz="4" w:space="0" w:color="231F20"/>
            </w:tcBorders>
          </w:tcPr>
          <w:p w:rsidR="00FB1709" w:rsidRPr="00124FFF" w:rsidRDefault="00203412" w:rsidP="00124FFF">
            <w:pPr>
              <w:spacing w:line="0" w:lineRule="atLeast"/>
              <w:ind w:firstLine="0"/>
              <w:jc w:val="center"/>
              <w:rPr>
                <w:rFonts w:eastAsia="SchoolBookSanPin" w:cs="Times New Roman"/>
              </w:rPr>
            </w:pPr>
            <w:r w:rsidRPr="00124FFF">
              <w:rPr>
                <w:rFonts w:eastAsia="SchoolBookSanPin" w:cs="Times New Roman"/>
                <w:color w:val="231F20"/>
              </w:rPr>
              <w:t>23</w:t>
            </w:r>
          </w:p>
          <w:p w:rsidR="00FB1709" w:rsidRPr="00124FFF" w:rsidRDefault="00203412" w:rsidP="00124FFF">
            <w:pPr>
              <w:spacing w:line="0" w:lineRule="atLeast"/>
              <w:ind w:firstLine="0"/>
              <w:jc w:val="center"/>
              <w:rPr>
                <w:rFonts w:eastAsia="SchoolBookSanPin" w:cs="Times New Roman"/>
              </w:rPr>
            </w:pPr>
            <w:r w:rsidRPr="00124FFF">
              <w:rPr>
                <w:rFonts w:eastAsia="SchoolBookSanPin" w:cs="Times New Roman"/>
                <w:color w:val="231F20"/>
                <w:position w:val="1"/>
              </w:rPr>
              <w:t>45</w:t>
            </w:r>
          </w:p>
        </w:tc>
      </w:tr>
      <w:tr w:rsidR="00FB1709" w:rsidRPr="00124FFF" w:rsidTr="005846E4">
        <w:trPr>
          <w:trHeight w:val="20"/>
        </w:trPr>
        <w:tc>
          <w:tcPr>
            <w:tcW w:w="1255" w:type="dxa"/>
            <w:tcBorders>
              <w:top w:val="single" w:sz="4" w:space="0" w:color="231F20"/>
              <w:left w:val="single" w:sz="4" w:space="0" w:color="231F20"/>
              <w:bottom w:val="single" w:sz="4" w:space="0" w:color="231F20"/>
              <w:right w:val="single" w:sz="4" w:space="0" w:color="231F20"/>
            </w:tcBorders>
          </w:tcPr>
          <w:p w:rsidR="00FB1709" w:rsidRPr="00124FFF" w:rsidRDefault="00203412" w:rsidP="00124FFF">
            <w:pPr>
              <w:spacing w:line="0" w:lineRule="atLeast"/>
              <w:ind w:firstLine="0"/>
              <w:jc w:val="center"/>
              <w:rPr>
                <w:rFonts w:eastAsia="SchoolBookSanPin" w:cs="Times New Roman"/>
              </w:rPr>
            </w:pPr>
            <w:r w:rsidRPr="00124FFF">
              <w:rPr>
                <w:rFonts w:eastAsia="SchoolBookSanPin" w:cs="Times New Roman"/>
                <w:color w:val="231F20"/>
              </w:rPr>
              <w:t>7</w:t>
            </w:r>
          </w:p>
        </w:tc>
        <w:tc>
          <w:tcPr>
            <w:tcW w:w="6707" w:type="dxa"/>
            <w:tcBorders>
              <w:top w:val="single" w:sz="4" w:space="0" w:color="231F20"/>
              <w:left w:val="single" w:sz="4" w:space="0" w:color="231F20"/>
              <w:bottom w:val="single" w:sz="4" w:space="0" w:color="231F20"/>
              <w:right w:val="single" w:sz="4" w:space="0" w:color="231F20"/>
            </w:tcBorders>
          </w:tcPr>
          <w:p w:rsidR="00FB1709" w:rsidRPr="00124FFF" w:rsidRDefault="00203412" w:rsidP="00124FFF">
            <w:pPr>
              <w:spacing w:line="0" w:lineRule="atLeast"/>
              <w:ind w:firstLine="0"/>
              <w:jc w:val="left"/>
              <w:rPr>
                <w:rFonts w:eastAsia="SchoolBookSanPin" w:cs="Times New Roman"/>
                <w:lang w:val="ru-RU"/>
              </w:rPr>
            </w:pPr>
            <w:r w:rsidRPr="00124FFF">
              <w:rPr>
                <w:rFonts w:eastAsia="SchoolBookSanPin" w:cs="Times New Roman"/>
                <w:color w:val="231F20"/>
                <w:lang w:val="ru-RU"/>
              </w:rPr>
              <w:t>Всеобщая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история.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Новая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история.</w:t>
            </w:r>
            <w:r w:rsidR="008D58D6" w:rsidRPr="00124FFF">
              <w:rPr>
                <w:rFonts w:eastAsia="SchoolBookSanPin" w:cs="Times New Roman"/>
                <w:color w:val="231F20"/>
                <w:lang w:val="ru-RU"/>
              </w:rPr>
              <w:t xml:space="preserve"> </w:t>
            </w:r>
            <w:r w:rsidRPr="00124FFF">
              <w:rPr>
                <w:rFonts w:eastAsia="SchoolBookSanPin" w:cs="Times New Roman"/>
                <w:color w:val="231F20"/>
              </w:rPr>
              <w:t>XVI</w:t>
            </w:r>
            <w:r w:rsidRPr="00124FFF">
              <w:rPr>
                <w:rFonts w:eastAsia="SchoolBookSanPin" w:cs="Times New Roman"/>
                <w:color w:val="231F20"/>
                <w:lang w:val="ru-RU"/>
              </w:rPr>
              <w:t>—</w:t>
            </w:r>
            <w:r w:rsidRPr="00124FFF">
              <w:rPr>
                <w:rFonts w:eastAsia="SchoolBookSanPin" w:cs="Times New Roman"/>
                <w:color w:val="231F20"/>
              </w:rPr>
              <w:t>XVII</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вв.</w:t>
            </w:r>
          </w:p>
          <w:p w:rsidR="00FB1709" w:rsidRPr="00124FFF" w:rsidRDefault="00203412" w:rsidP="00124FFF">
            <w:pPr>
              <w:spacing w:line="0" w:lineRule="atLeast"/>
              <w:ind w:firstLine="0"/>
              <w:jc w:val="left"/>
              <w:rPr>
                <w:rFonts w:eastAsia="SchoolBookSanPin" w:cs="Times New Roman"/>
                <w:lang w:val="ru-RU"/>
              </w:rPr>
            </w:pPr>
            <w:r w:rsidRPr="00124FFF">
              <w:rPr>
                <w:rFonts w:eastAsia="SchoolBookSanPin" w:cs="Times New Roman"/>
                <w:color w:val="231F20"/>
                <w:position w:val="1"/>
                <w:lang w:val="ru-RU"/>
              </w:rPr>
              <w:t>История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России.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Россия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rPr>
              <w:t>XVI</w:t>
            </w:r>
            <w:r w:rsidRPr="00124FFF">
              <w:rPr>
                <w:rFonts w:eastAsia="SchoolBookSanPin" w:cs="Times New Roman"/>
                <w:color w:val="231F20"/>
                <w:position w:val="1"/>
                <w:lang w:val="ru-RU"/>
              </w:rPr>
              <w:t>—</w:t>
            </w:r>
            <w:r w:rsidRPr="00124FFF">
              <w:rPr>
                <w:rFonts w:eastAsia="SchoolBookSanPin" w:cs="Times New Roman"/>
                <w:color w:val="231F20"/>
                <w:position w:val="1"/>
              </w:rPr>
              <w:t>XVII</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вв.:</w:t>
            </w:r>
          </w:p>
          <w:p w:rsidR="00FB1709" w:rsidRPr="00124FFF" w:rsidRDefault="00203412" w:rsidP="00124FFF">
            <w:pPr>
              <w:spacing w:line="0" w:lineRule="atLeast"/>
              <w:ind w:firstLine="0"/>
              <w:jc w:val="left"/>
              <w:rPr>
                <w:rFonts w:eastAsia="SchoolBookSanPin" w:cs="Times New Roman"/>
                <w:lang w:val="ru-RU"/>
              </w:rPr>
            </w:pPr>
            <w:r w:rsidRPr="00124FFF">
              <w:rPr>
                <w:rFonts w:eastAsia="SchoolBookSanPin" w:cs="Times New Roman"/>
                <w:color w:val="231F20"/>
                <w:position w:val="1"/>
                <w:lang w:val="ru-RU"/>
              </w:rPr>
              <w:t>от</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великого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княжества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к</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царству</w:t>
            </w:r>
          </w:p>
        </w:tc>
        <w:tc>
          <w:tcPr>
            <w:tcW w:w="2062" w:type="dxa"/>
            <w:tcBorders>
              <w:top w:val="single" w:sz="4" w:space="0" w:color="231F20"/>
              <w:left w:val="single" w:sz="4" w:space="0" w:color="231F20"/>
              <w:bottom w:val="single" w:sz="4" w:space="0" w:color="231F20"/>
              <w:right w:val="single" w:sz="4" w:space="0" w:color="231F20"/>
            </w:tcBorders>
          </w:tcPr>
          <w:p w:rsidR="00FB1709" w:rsidRPr="00124FFF" w:rsidRDefault="00203412" w:rsidP="00124FFF">
            <w:pPr>
              <w:spacing w:line="0" w:lineRule="atLeast"/>
              <w:ind w:firstLine="0"/>
              <w:jc w:val="center"/>
              <w:rPr>
                <w:rFonts w:eastAsia="SchoolBookSanPin" w:cs="Times New Roman"/>
              </w:rPr>
            </w:pPr>
            <w:r w:rsidRPr="00124FFF">
              <w:rPr>
                <w:rFonts w:eastAsia="SchoolBookSanPin" w:cs="Times New Roman"/>
                <w:color w:val="231F20"/>
              </w:rPr>
              <w:t>23</w:t>
            </w:r>
          </w:p>
          <w:p w:rsidR="00FB1709" w:rsidRPr="00124FFF" w:rsidRDefault="00FB1709" w:rsidP="00124FFF">
            <w:pPr>
              <w:spacing w:line="0" w:lineRule="atLeast"/>
              <w:ind w:firstLine="0"/>
              <w:jc w:val="center"/>
              <w:rPr>
                <w:rFonts w:cs="Times New Roman"/>
              </w:rPr>
            </w:pPr>
          </w:p>
          <w:p w:rsidR="00FB1709" w:rsidRPr="00124FFF" w:rsidRDefault="00203412" w:rsidP="00124FFF">
            <w:pPr>
              <w:spacing w:line="0" w:lineRule="atLeast"/>
              <w:ind w:firstLine="0"/>
              <w:jc w:val="center"/>
              <w:rPr>
                <w:rFonts w:eastAsia="SchoolBookSanPin" w:cs="Times New Roman"/>
              </w:rPr>
            </w:pPr>
            <w:r w:rsidRPr="00124FFF">
              <w:rPr>
                <w:rFonts w:eastAsia="SchoolBookSanPin" w:cs="Times New Roman"/>
                <w:color w:val="231F20"/>
              </w:rPr>
              <w:t>45</w:t>
            </w:r>
          </w:p>
        </w:tc>
      </w:tr>
      <w:tr w:rsidR="00FB1709" w:rsidRPr="00124FFF" w:rsidTr="005846E4">
        <w:trPr>
          <w:trHeight w:val="20"/>
        </w:trPr>
        <w:tc>
          <w:tcPr>
            <w:tcW w:w="1255" w:type="dxa"/>
            <w:tcBorders>
              <w:top w:val="single" w:sz="4" w:space="0" w:color="231F20"/>
              <w:left w:val="single" w:sz="4" w:space="0" w:color="231F20"/>
              <w:bottom w:val="single" w:sz="4" w:space="0" w:color="231F20"/>
              <w:right w:val="single" w:sz="4" w:space="0" w:color="231F20"/>
            </w:tcBorders>
          </w:tcPr>
          <w:p w:rsidR="00FB1709" w:rsidRPr="00124FFF" w:rsidRDefault="00203412" w:rsidP="00124FFF">
            <w:pPr>
              <w:spacing w:line="0" w:lineRule="atLeast"/>
              <w:ind w:firstLine="0"/>
              <w:jc w:val="center"/>
              <w:rPr>
                <w:rFonts w:eastAsia="SchoolBookSanPin" w:cs="Times New Roman"/>
              </w:rPr>
            </w:pPr>
            <w:r w:rsidRPr="00124FFF">
              <w:rPr>
                <w:rFonts w:eastAsia="SchoolBookSanPin" w:cs="Times New Roman"/>
                <w:color w:val="231F20"/>
              </w:rPr>
              <w:t>8</w:t>
            </w:r>
          </w:p>
        </w:tc>
        <w:tc>
          <w:tcPr>
            <w:tcW w:w="6707" w:type="dxa"/>
            <w:tcBorders>
              <w:top w:val="single" w:sz="4" w:space="0" w:color="231F20"/>
              <w:left w:val="single" w:sz="4" w:space="0" w:color="231F20"/>
              <w:bottom w:val="single" w:sz="4" w:space="0" w:color="231F20"/>
              <w:right w:val="single" w:sz="4" w:space="0" w:color="231F20"/>
            </w:tcBorders>
          </w:tcPr>
          <w:p w:rsidR="00FB1709" w:rsidRPr="00124FFF" w:rsidRDefault="00203412" w:rsidP="00124FFF">
            <w:pPr>
              <w:spacing w:line="0" w:lineRule="atLeast"/>
              <w:ind w:firstLine="0"/>
              <w:jc w:val="left"/>
              <w:rPr>
                <w:rFonts w:eastAsia="SchoolBookSanPin" w:cs="Times New Roman"/>
                <w:lang w:val="ru-RU"/>
              </w:rPr>
            </w:pPr>
            <w:r w:rsidRPr="00124FFF">
              <w:rPr>
                <w:rFonts w:eastAsia="SchoolBookSanPin" w:cs="Times New Roman"/>
                <w:color w:val="231F20"/>
                <w:lang w:val="ru-RU"/>
              </w:rPr>
              <w:t>Всеобщая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история.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Новая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история.</w:t>
            </w:r>
            <w:r w:rsidR="008D58D6" w:rsidRPr="00124FFF">
              <w:rPr>
                <w:rFonts w:eastAsia="SchoolBookSanPin" w:cs="Times New Roman"/>
                <w:color w:val="231F20"/>
                <w:lang w:val="ru-RU"/>
              </w:rPr>
              <w:t xml:space="preserve"> </w:t>
            </w:r>
            <w:r w:rsidRPr="00124FFF">
              <w:rPr>
                <w:rFonts w:eastAsia="SchoolBookSanPin" w:cs="Times New Roman"/>
                <w:color w:val="231F20"/>
              </w:rPr>
              <w:t>XVIII</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История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России.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Россия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конце</w:t>
            </w:r>
            <w:r w:rsidR="008D58D6" w:rsidRPr="00124FFF">
              <w:rPr>
                <w:rFonts w:eastAsia="SchoolBookSanPin" w:cs="Times New Roman"/>
                <w:color w:val="231F20"/>
                <w:lang w:val="ru-RU"/>
              </w:rPr>
              <w:t xml:space="preserve"> </w:t>
            </w:r>
            <w:r w:rsidRPr="00124FFF">
              <w:rPr>
                <w:rFonts w:eastAsia="SchoolBookSanPin" w:cs="Times New Roman"/>
                <w:color w:val="231F20"/>
              </w:rPr>
              <w:t>XVII</w:t>
            </w:r>
            <w:r w:rsidRPr="00124FFF">
              <w:rPr>
                <w:rFonts w:eastAsia="SchoolBookSanPin" w:cs="Times New Roman"/>
                <w:color w:val="231F20"/>
                <w:lang w:val="ru-RU"/>
              </w:rPr>
              <w:t>—</w:t>
            </w:r>
            <w:r w:rsidR="008D58D6" w:rsidRPr="00124FFF">
              <w:rPr>
                <w:rFonts w:eastAsia="SchoolBookSanPin" w:cs="Times New Roman"/>
                <w:color w:val="231F20"/>
                <w:lang w:val="ru-RU"/>
              </w:rPr>
              <w:t xml:space="preserve"> </w:t>
            </w:r>
            <w:r w:rsidRPr="00124FFF">
              <w:rPr>
                <w:rFonts w:eastAsia="SchoolBookSanPin" w:cs="Times New Roman"/>
                <w:color w:val="231F20"/>
              </w:rPr>
              <w:t>XVIII</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от</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царства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империи</w:t>
            </w:r>
          </w:p>
        </w:tc>
        <w:tc>
          <w:tcPr>
            <w:tcW w:w="2062" w:type="dxa"/>
            <w:tcBorders>
              <w:top w:val="single" w:sz="4" w:space="0" w:color="231F20"/>
              <w:left w:val="single" w:sz="4" w:space="0" w:color="231F20"/>
              <w:bottom w:val="single" w:sz="4" w:space="0" w:color="231F20"/>
              <w:right w:val="single" w:sz="4" w:space="0" w:color="231F20"/>
            </w:tcBorders>
          </w:tcPr>
          <w:p w:rsidR="00FB1709" w:rsidRPr="00124FFF" w:rsidRDefault="00203412" w:rsidP="00124FFF">
            <w:pPr>
              <w:spacing w:line="0" w:lineRule="atLeast"/>
              <w:ind w:firstLine="0"/>
              <w:jc w:val="center"/>
              <w:rPr>
                <w:rFonts w:eastAsia="SchoolBookSanPin" w:cs="Times New Roman"/>
              </w:rPr>
            </w:pPr>
            <w:r w:rsidRPr="00124FFF">
              <w:rPr>
                <w:rFonts w:eastAsia="SchoolBookSanPin" w:cs="Times New Roman"/>
                <w:color w:val="231F20"/>
              </w:rPr>
              <w:t>23</w:t>
            </w:r>
          </w:p>
          <w:p w:rsidR="00FB1709" w:rsidRPr="00124FFF" w:rsidRDefault="00203412" w:rsidP="00124FFF">
            <w:pPr>
              <w:spacing w:line="0" w:lineRule="atLeast"/>
              <w:ind w:firstLine="0"/>
              <w:jc w:val="center"/>
              <w:rPr>
                <w:rFonts w:eastAsia="SchoolBookSanPin" w:cs="Times New Roman"/>
              </w:rPr>
            </w:pPr>
            <w:r w:rsidRPr="00124FFF">
              <w:rPr>
                <w:rFonts w:eastAsia="SchoolBookSanPin" w:cs="Times New Roman"/>
                <w:color w:val="231F20"/>
                <w:position w:val="1"/>
              </w:rPr>
              <w:t>45</w:t>
            </w:r>
          </w:p>
        </w:tc>
      </w:tr>
      <w:tr w:rsidR="00FB1709" w:rsidRPr="00124FFF" w:rsidTr="005846E4">
        <w:trPr>
          <w:trHeight w:val="20"/>
        </w:trPr>
        <w:tc>
          <w:tcPr>
            <w:tcW w:w="1255" w:type="dxa"/>
            <w:tcBorders>
              <w:top w:val="single" w:sz="4" w:space="0" w:color="231F20"/>
              <w:left w:val="single" w:sz="4" w:space="0" w:color="231F20"/>
              <w:bottom w:val="single" w:sz="4" w:space="0" w:color="231F20"/>
              <w:right w:val="single" w:sz="4" w:space="0" w:color="231F20"/>
            </w:tcBorders>
          </w:tcPr>
          <w:p w:rsidR="00FB1709" w:rsidRPr="00124FFF" w:rsidRDefault="00203412" w:rsidP="00124FFF">
            <w:pPr>
              <w:spacing w:line="0" w:lineRule="atLeast"/>
              <w:ind w:firstLine="0"/>
              <w:jc w:val="center"/>
              <w:rPr>
                <w:rFonts w:eastAsia="SchoolBookSanPin" w:cs="Times New Roman"/>
              </w:rPr>
            </w:pPr>
            <w:r w:rsidRPr="00124FFF">
              <w:rPr>
                <w:rFonts w:eastAsia="SchoolBookSanPin" w:cs="Times New Roman"/>
                <w:color w:val="231F20"/>
              </w:rPr>
              <w:t>9</w:t>
            </w:r>
          </w:p>
        </w:tc>
        <w:tc>
          <w:tcPr>
            <w:tcW w:w="6707" w:type="dxa"/>
            <w:tcBorders>
              <w:top w:val="single" w:sz="4" w:space="0" w:color="231F20"/>
              <w:left w:val="single" w:sz="4" w:space="0" w:color="231F20"/>
              <w:bottom w:val="single" w:sz="4" w:space="0" w:color="231F20"/>
              <w:right w:val="single" w:sz="4" w:space="0" w:color="231F20"/>
            </w:tcBorders>
          </w:tcPr>
          <w:p w:rsidR="00FB1709" w:rsidRPr="00124FFF" w:rsidRDefault="00203412" w:rsidP="00124FFF">
            <w:pPr>
              <w:spacing w:line="0" w:lineRule="atLeast"/>
              <w:ind w:firstLine="0"/>
              <w:jc w:val="left"/>
              <w:rPr>
                <w:rFonts w:eastAsia="SchoolBookSanPin" w:cs="Times New Roman"/>
                <w:lang w:val="ru-RU"/>
              </w:rPr>
            </w:pPr>
            <w:r w:rsidRPr="00124FFF">
              <w:rPr>
                <w:rFonts w:eastAsia="SchoolBookSanPin" w:cs="Times New Roman"/>
                <w:color w:val="231F20"/>
                <w:lang w:val="ru-RU"/>
              </w:rPr>
              <w:t>Всеобщая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история.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Новая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история.</w:t>
            </w:r>
            <w:r w:rsidR="008D58D6" w:rsidRPr="00124FFF">
              <w:rPr>
                <w:rFonts w:eastAsia="SchoolBookSanPin" w:cs="Times New Roman"/>
                <w:color w:val="231F20"/>
                <w:lang w:val="ru-RU"/>
              </w:rPr>
              <w:t xml:space="preserve"> </w:t>
            </w:r>
            <w:r w:rsidRPr="00124FFF">
              <w:rPr>
                <w:rFonts w:eastAsia="SchoolBookSanPin" w:cs="Times New Roman"/>
                <w:color w:val="231F20"/>
              </w:rPr>
              <w:t>XIX</w:t>
            </w:r>
            <w:r w:rsidR="008D58D6" w:rsidRPr="00124FFF">
              <w:rPr>
                <w:rFonts w:eastAsia="SchoolBookSanPin" w:cs="Times New Roman"/>
                <w:color w:val="231F20"/>
                <w:lang w:val="ru-RU"/>
              </w:rPr>
              <w:t xml:space="preserve"> </w:t>
            </w:r>
            <w:r w:rsidR="005103AF" w:rsidRPr="00124FFF">
              <w:rPr>
                <w:rFonts w:eastAsia="SchoolBookSanPin" w:cs="Times New Roman"/>
                <w:color w:val="231F20"/>
                <w:lang w:val="ru-RU"/>
              </w:rPr>
              <w:t>—</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начало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ХХ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p>
          <w:p w:rsidR="00FB1709" w:rsidRPr="00124FFF" w:rsidRDefault="00203412" w:rsidP="00124FFF">
            <w:pPr>
              <w:spacing w:line="0" w:lineRule="atLeast"/>
              <w:ind w:firstLine="0"/>
              <w:jc w:val="left"/>
              <w:rPr>
                <w:rFonts w:eastAsia="SchoolBookSanPin" w:cs="Times New Roman"/>
                <w:color w:val="231F20"/>
                <w:lang w:val="ru-RU"/>
              </w:rPr>
            </w:pPr>
            <w:r w:rsidRPr="00124FFF">
              <w:rPr>
                <w:rFonts w:eastAsia="SchoolBookSanPin" w:cs="Times New Roman"/>
                <w:color w:val="231F20"/>
                <w:lang w:val="ru-RU"/>
              </w:rPr>
              <w:t>История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России.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Российская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империя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rPr>
              <w:t>XIX</w:t>
            </w:r>
            <w:r w:rsidR="008D58D6" w:rsidRPr="00124FFF">
              <w:rPr>
                <w:rFonts w:eastAsia="SchoolBookSanPin" w:cs="Times New Roman"/>
                <w:color w:val="231F20"/>
                <w:lang w:val="ru-RU"/>
              </w:rPr>
              <w:t xml:space="preserve"> </w:t>
            </w:r>
            <w:r w:rsidR="005103AF" w:rsidRPr="00124FFF">
              <w:rPr>
                <w:rFonts w:eastAsia="SchoolBookSanPin" w:cs="Times New Roman"/>
                <w:color w:val="231F20"/>
                <w:lang w:val="ru-RU"/>
              </w:rPr>
              <w:t>—</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начале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ХХ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p>
          <w:p w:rsidR="005846E4" w:rsidRPr="00124FFF" w:rsidRDefault="005846E4" w:rsidP="00124FFF">
            <w:pPr>
              <w:spacing w:line="0" w:lineRule="atLeast"/>
              <w:ind w:firstLine="0"/>
              <w:jc w:val="left"/>
              <w:rPr>
                <w:rFonts w:eastAsia="SchoolBookSanPin" w:cs="Times New Roman"/>
                <w:lang w:val="ru-RU"/>
              </w:rPr>
            </w:pPr>
            <w:r w:rsidRPr="00124FFF">
              <w:rPr>
                <w:rFonts w:eastAsia="SchoolBookSanPin" w:cs="Times New Roman"/>
                <w:color w:val="231F20"/>
                <w:lang w:val="ru-RU"/>
              </w:rPr>
              <w:t>Введение в новейшую историю</w:t>
            </w:r>
            <w:r w:rsidR="00661900" w:rsidRPr="00124FFF">
              <w:rPr>
                <w:rFonts w:eastAsia="SchoolBookSanPin" w:cs="Times New Roman"/>
                <w:color w:val="231F20"/>
                <w:lang w:val="ru-RU"/>
              </w:rPr>
              <w:t xml:space="preserve"> России (*</w:t>
            </w:r>
          </w:p>
        </w:tc>
        <w:tc>
          <w:tcPr>
            <w:tcW w:w="2062" w:type="dxa"/>
            <w:tcBorders>
              <w:top w:val="single" w:sz="4" w:space="0" w:color="231F20"/>
              <w:left w:val="single" w:sz="4" w:space="0" w:color="231F20"/>
              <w:bottom w:val="single" w:sz="4" w:space="0" w:color="231F20"/>
              <w:right w:val="single" w:sz="4" w:space="0" w:color="231F20"/>
            </w:tcBorders>
          </w:tcPr>
          <w:p w:rsidR="005846E4" w:rsidRPr="00124FFF" w:rsidRDefault="005846E4" w:rsidP="00124FFF">
            <w:pPr>
              <w:spacing w:line="0" w:lineRule="atLeast"/>
              <w:ind w:firstLine="0"/>
              <w:jc w:val="center"/>
              <w:rPr>
                <w:rFonts w:eastAsia="SchoolBookSanPin" w:cs="Times New Roman"/>
                <w:color w:val="231F20"/>
                <w:lang w:val="ru-RU"/>
              </w:rPr>
            </w:pPr>
          </w:p>
          <w:p w:rsidR="00FB1709" w:rsidRPr="00124FFF" w:rsidRDefault="005846E4" w:rsidP="00124FFF">
            <w:pPr>
              <w:spacing w:line="0" w:lineRule="atLeast"/>
              <w:ind w:firstLine="0"/>
              <w:jc w:val="center"/>
              <w:rPr>
                <w:rFonts w:eastAsia="SchoolBookSanPin" w:cs="Times New Roman"/>
                <w:lang w:val="ru-RU"/>
              </w:rPr>
            </w:pPr>
            <w:r w:rsidRPr="00124FFF">
              <w:rPr>
                <w:rFonts w:eastAsia="SchoolBookSanPin" w:cs="Times New Roman"/>
                <w:color w:val="231F20"/>
                <w:lang w:val="ru-RU"/>
              </w:rPr>
              <w:t>68 (</w:t>
            </w:r>
            <w:r w:rsidR="0091159A" w:rsidRPr="00124FFF">
              <w:rPr>
                <w:rFonts w:eastAsia="SchoolBookSanPin" w:cs="Times New Roman"/>
                <w:color w:val="231F20"/>
                <w:lang w:val="ru-RU"/>
              </w:rPr>
              <w:t>84</w:t>
            </w:r>
            <w:r w:rsidR="00661900" w:rsidRPr="00124FFF">
              <w:rPr>
                <w:rFonts w:eastAsia="SchoolBookSanPin" w:cs="Times New Roman"/>
                <w:color w:val="231F20"/>
                <w:lang w:val="ru-RU"/>
              </w:rPr>
              <w:t>*</w:t>
            </w:r>
            <w:r w:rsidRPr="00124FFF">
              <w:rPr>
                <w:rFonts w:eastAsia="SchoolBookSanPin" w:cs="Times New Roman"/>
                <w:color w:val="231F20"/>
                <w:lang w:val="ru-RU"/>
              </w:rPr>
              <w:t>)</w:t>
            </w:r>
          </w:p>
        </w:tc>
      </w:tr>
    </w:tbl>
    <w:p w:rsidR="00FB1709" w:rsidRPr="00124FFF" w:rsidRDefault="00203412" w:rsidP="00124FFF">
      <w:pPr>
        <w:spacing w:line="0" w:lineRule="atLeast"/>
        <w:ind w:firstLine="680"/>
        <w:jc w:val="left"/>
        <w:rPr>
          <w:rFonts w:eastAsia="OfficinaSansBoldITC" w:cs="Times New Roman"/>
          <w:b/>
          <w:lang w:val="ru-RU"/>
        </w:rPr>
      </w:pPr>
      <w:r w:rsidRPr="00124FFF">
        <w:rPr>
          <w:rFonts w:eastAsia="OfficinaSansBoldITC" w:cs="Times New Roman"/>
          <w:b/>
          <w:color w:val="231F20"/>
          <w:lang w:val="ru-RU"/>
        </w:rPr>
        <w:t>5</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КЛАСС</w:t>
      </w:r>
    </w:p>
    <w:p w:rsidR="00661900" w:rsidRPr="00124FFF" w:rsidRDefault="00203412" w:rsidP="00124FFF">
      <w:pPr>
        <w:spacing w:line="0" w:lineRule="atLeast"/>
        <w:ind w:firstLine="680"/>
        <w:rPr>
          <w:rFonts w:eastAsia="OfficinaSansBoldITC" w:cs="Times New Roman"/>
          <w:b/>
          <w:color w:val="231F20"/>
          <w:lang w:val="ru-RU"/>
        </w:rPr>
      </w:pPr>
      <w:r w:rsidRPr="00124FFF">
        <w:rPr>
          <w:rFonts w:eastAsia="OfficinaSansBoldITC" w:cs="Times New Roman"/>
          <w:b/>
          <w:color w:val="231F20"/>
          <w:lang w:val="ru-RU"/>
        </w:rPr>
        <w:t>ИСТОРИЯ</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ДРЕВНЕГО</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МИРА</w:t>
      </w:r>
      <w:r w:rsidR="008D58D6" w:rsidRPr="00124FFF">
        <w:rPr>
          <w:rFonts w:eastAsia="OfficinaSansBoldITC" w:cs="Times New Roman"/>
          <w:b/>
          <w:color w:val="231F20"/>
          <w:lang w:val="ru-RU"/>
        </w:rPr>
        <w:t xml:space="preserve"> </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b/>
          <w:bCs/>
          <w:color w:val="231F20"/>
          <w:lang w:val="ru-RU"/>
        </w:rPr>
        <w:t>Введение</w:t>
      </w:r>
      <w:r w:rsidRPr="00124FFF">
        <w:rPr>
          <w:rFonts w:eastAsia="SchoolBookSanPin" w:cs="Times New Roman"/>
          <w:color w:val="231F20"/>
          <w:lang w:val="ru-RU"/>
        </w:rPr>
        <w:t>.</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Что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изучает</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история.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Источники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исторических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знаний.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Специальные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(вспомогательные)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исторические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дисциплины.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Историческая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хронология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(счет</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лет</w:t>
      </w:r>
      <w:r w:rsidR="008D58D6" w:rsidRPr="00124FFF">
        <w:rPr>
          <w:rFonts w:eastAsia="SchoolBookSanPin" w:cs="Times New Roman"/>
          <w:color w:val="231F20"/>
          <w:lang w:val="ru-RU"/>
        </w:rPr>
        <w:t xml:space="preserve"> </w:t>
      </w:r>
      <w:r w:rsidR="005846E4" w:rsidRPr="00124FFF">
        <w:rPr>
          <w:rFonts w:eastAsia="SchoolBookSanPin" w:cs="Times New Roman"/>
          <w:color w:val="231F20"/>
          <w:lang w:val="ru-RU"/>
        </w:rPr>
        <w:br/>
      </w:r>
      <w:r w:rsidRPr="00124FFF">
        <w:rPr>
          <w:rFonts w:eastAsia="SchoolBookSanPin" w:cs="Times New Roman"/>
          <w:color w:val="231F20"/>
          <w:lang w:val="ru-RU"/>
        </w:rPr>
        <w:t>«до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э.»</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5846E4" w:rsidRPr="00124FFF">
        <w:rPr>
          <w:rFonts w:eastAsia="SchoolBookSanPin" w:cs="Times New Roman"/>
          <w:color w:val="231F20"/>
          <w:lang w:val="ru-RU"/>
        </w:rPr>
        <w:t xml:space="preserve"> </w:t>
      </w:r>
      <w:r w:rsidRPr="00124FFF">
        <w:rPr>
          <w:rFonts w:eastAsia="SchoolBookSanPin" w:cs="Times New Roman"/>
          <w:color w:val="231F20"/>
          <w:position w:val="1"/>
          <w:lang w:val="ru-RU"/>
        </w:rPr>
        <w:t>«н.</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э.»).</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Историческая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карта.</w:t>
      </w:r>
    </w:p>
    <w:p w:rsidR="00661900" w:rsidRPr="00124FFF" w:rsidRDefault="00203412" w:rsidP="00124FFF">
      <w:pPr>
        <w:spacing w:line="0" w:lineRule="atLeast"/>
        <w:ind w:firstLine="680"/>
        <w:rPr>
          <w:rFonts w:eastAsia="OfficinaSansBoldITC" w:cs="Times New Roman"/>
          <w:b/>
          <w:color w:val="231F20"/>
          <w:lang w:val="ru-RU"/>
        </w:rPr>
      </w:pPr>
      <w:r w:rsidRPr="00124FFF">
        <w:rPr>
          <w:rFonts w:eastAsia="OfficinaSansBoldITC" w:cs="Times New Roman"/>
          <w:b/>
          <w:color w:val="231F20"/>
          <w:lang w:val="ru-RU"/>
        </w:rPr>
        <w:t>ПЕРВОБЫТНОСТЬ</w:t>
      </w:r>
      <w:r w:rsidR="008D58D6" w:rsidRPr="00124FFF">
        <w:rPr>
          <w:rFonts w:eastAsia="OfficinaSansBoldITC" w:cs="Times New Roman"/>
          <w:b/>
          <w:color w:val="231F20"/>
          <w:lang w:val="ru-RU"/>
        </w:rPr>
        <w:t xml:space="preserve"> </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lang w:val="ru-RU"/>
        </w:rPr>
        <w:t>Происхождение,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расселение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эволюция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древнейшего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человека.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Условия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жизни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занятия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первобытных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людей.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Овладение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огнем.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Появление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человека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разумного.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Охота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собирательство.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Присваивающее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хозяйство.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Род</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родовые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отношения.</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lang w:val="ru-RU"/>
        </w:rPr>
        <w:t>Древнейшие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земледельцы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скотоводы: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трудовая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деятельность,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изобретения.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Появление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ремесел.</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Производящее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хозяйство.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Развитие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обмена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торговли.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Переход</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от</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родовой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соседской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общине.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Появление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знати.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Представления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окружающем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мире,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верования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первобытных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людей.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Искусство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первобытных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людей.</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lang w:val="ru-RU"/>
        </w:rPr>
        <w:t>Разложение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первобытнообщинных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отношений.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пороге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цивилизации.</w:t>
      </w:r>
    </w:p>
    <w:p w:rsidR="00661900" w:rsidRPr="00124FFF" w:rsidRDefault="00203412" w:rsidP="00124FFF">
      <w:pPr>
        <w:spacing w:line="0" w:lineRule="atLeast"/>
        <w:ind w:firstLine="680"/>
        <w:rPr>
          <w:rFonts w:eastAsia="OfficinaSansBoldITC" w:cs="Times New Roman"/>
          <w:b/>
          <w:color w:val="231F20"/>
          <w:lang w:val="ru-RU"/>
        </w:rPr>
      </w:pPr>
      <w:r w:rsidRPr="00124FFF">
        <w:rPr>
          <w:rFonts w:eastAsia="OfficinaSansBoldITC" w:cs="Times New Roman"/>
          <w:b/>
          <w:color w:val="231F20"/>
          <w:lang w:val="ru-RU"/>
        </w:rPr>
        <w:t>ДРЕВНИЙ</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МИР</w:t>
      </w:r>
      <w:r w:rsidR="008D58D6" w:rsidRPr="00124FFF">
        <w:rPr>
          <w:rFonts w:eastAsia="OfficinaSansBoldITC" w:cs="Times New Roman"/>
          <w:b/>
          <w:color w:val="231F20"/>
          <w:lang w:val="ru-RU"/>
        </w:rPr>
        <w:t xml:space="preserve"> </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lang w:val="ru-RU"/>
        </w:rPr>
        <w:t>Понятие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хронологические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рамки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истории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Древнего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мира.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Карта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Древнего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мира.</w:t>
      </w:r>
    </w:p>
    <w:p w:rsidR="00661900" w:rsidRPr="00124FFF" w:rsidRDefault="00203412" w:rsidP="00124FFF">
      <w:pPr>
        <w:spacing w:line="0" w:lineRule="atLeast"/>
        <w:ind w:firstLine="680"/>
        <w:rPr>
          <w:rFonts w:eastAsia="OfficinaSansBoldITC" w:cs="Times New Roman"/>
          <w:b/>
          <w:color w:val="231F20"/>
          <w:lang w:val="ru-RU"/>
        </w:rPr>
      </w:pPr>
      <w:r w:rsidRPr="00124FFF">
        <w:rPr>
          <w:rFonts w:eastAsia="OfficinaSansBoldITC" w:cs="Times New Roman"/>
          <w:b/>
          <w:color w:val="231F20"/>
          <w:lang w:val="ru-RU"/>
        </w:rPr>
        <w:t>Древний</w:t>
      </w:r>
      <w:r w:rsidR="008D58D6" w:rsidRPr="00124FFF">
        <w:rPr>
          <w:rFonts w:eastAsia="OfficinaSansBoldITC" w:cs="Times New Roman"/>
          <w:b/>
          <w:color w:val="231F20"/>
          <w:lang w:val="ru-RU"/>
        </w:rPr>
        <w:t xml:space="preserve"> </w:t>
      </w:r>
      <w:proofErr w:type="spellStart"/>
      <w:r w:rsidRPr="00124FFF">
        <w:rPr>
          <w:rFonts w:eastAsia="OfficinaSansBoldITC" w:cs="Times New Roman"/>
          <w:b/>
          <w:color w:val="231F20"/>
          <w:lang w:val="ru-RU"/>
        </w:rPr>
        <w:t>Вост</w:t>
      </w:r>
      <w:proofErr w:type="spellEnd"/>
      <w:r w:rsidR="008D58D6" w:rsidRPr="00124FFF">
        <w:rPr>
          <w:rFonts w:eastAsia="OfficinaSansBoldITC" w:cs="Times New Roman"/>
          <w:b/>
          <w:color w:val="231F20"/>
          <w:lang w:val="ru-RU"/>
        </w:rPr>
        <w:t xml:space="preserve"> </w:t>
      </w:r>
      <w:proofErr w:type="spellStart"/>
      <w:r w:rsidRPr="00124FFF">
        <w:rPr>
          <w:rFonts w:eastAsia="OfficinaSansBoldITC" w:cs="Times New Roman"/>
          <w:b/>
          <w:color w:val="231F20"/>
          <w:lang w:val="ru-RU"/>
        </w:rPr>
        <w:t>ок</w:t>
      </w:r>
      <w:proofErr w:type="spellEnd"/>
      <w:r w:rsidR="008D58D6" w:rsidRPr="00124FFF">
        <w:rPr>
          <w:rFonts w:eastAsia="OfficinaSansBoldITC" w:cs="Times New Roman"/>
          <w:b/>
          <w:color w:val="231F20"/>
          <w:lang w:val="ru-RU"/>
        </w:rPr>
        <w:t xml:space="preserve"> </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lang w:val="ru-RU"/>
        </w:rPr>
        <w:t>Понятие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«Древний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Восток».</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Карта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Древневосточного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мира.</w:t>
      </w:r>
    </w:p>
    <w:p w:rsidR="00661900" w:rsidRPr="00124FFF" w:rsidRDefault="00203412" w:rsidP="00124FFF">
      <w:pPr>
        <w:spacing w:line="0" w:lineRule="atLeast"/>
        <w:ind w:firstLine="680"/>
        <w:rPr>
          <w:rFonts w:eastAsia="OfficinaSansBoldITC" w:cs="Times New Roman"/>
          <w:b/>
          <w:color w:val="231F20"/>
          <w:lang w:val="ru-RU"/>
        </w:rPr>
      </w:pPr>
      <w:r w:rsidRPr="00124FFF">
        <w:rPr>
          <w:rFonts w:eastAsia="OfficinaSansBoldITC" w:cs="Times New Roman"/>
          <w:b/>
          <w:color w:val="231F20"/>
          <w:lang w:val="ru-RU"/>
        </w:rPr>
        <w:t>Древний</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Египет</w:t>
      </w:r>
      <w:r w:rsidR="008D58D6" w:rsidRPr="00124FFF">
        <w:rPr>
          <w:rFonts w:eastAsia="OfficinaSansBoldITC" w:cs="Times New Roman"/>
          <w:b/>
          <w:color w:val="231F20"/>
          <w:lang w:val="ru-RU"/>
        </w:rPr>
        <w:t xml:space="preserve"> </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lang w:val="ru-RU"/>
        </w:rPr>
        <w:lastRenderedPageBreak/>
        <w:t>Природа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Египта.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Условия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жизни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занятия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древних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египтян.</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Возникновение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государственной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власти.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Объединение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Египта.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Управление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государством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(фараон,</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вельможи,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чиновники).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Положение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повинности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населения.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Развитие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земледелия,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скотоводства,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ремесел.</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Рабы.</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lang w:val="ru-RU"/>
        </w:rPr>
        <w:t>Отношения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Египта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соседними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народами.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Египетское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войско.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Завоевательные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походы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фараонов;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Тутмос</w:t>
      </w:r>
      <w:r w:rsidR="008D58D6" w:rsidRPr="00124FFF">
        <w:rPr>
          <w:rFonts w:eastAsia="SchoolBookSanPin" w:cs="Times New Roman"/>
          <w:color w:val="231F20"/>
          <w:lang w:val="ru-RU"/>
        </w:rPr>
        <w:t xml:space="preserve"> </w:t>
      </w:r>
      <w:r w:rsidRPr="00124FFF">
        <w:rPr>
          <w:rFonts w:eastAsia="SchoolBookSanPin" w:cs="Times New Roman"/>
          <w:color w:val="231F20"/>
        </w:rPr>
        <w:t>III</w:t>
      </w:r>
      <w:r w:rsidRPr="00124FFF">
        <w:rPr>
          <w:rFonts w:eastAsia="SchoolBookSanPin" w:cs="Times New Roman"/>
          <w:color w:val="231F20"/>
          <w:lang w:val="ru-RU"/>
        </w:rPr>
        <w:t>.</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Могущество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Египта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Рамсесе</w:t>
      </w:r>
      <w:r w:rsidR="008D58D6" w:rsidRPr="00124FFF">
        <w:rPr>
          <w:rFonts w:eastAsia="SchoolBookSanPin" w:cs="Times New Roman"/>
          <w:color w:val="231F20"/>
          <w:lang w:val="ru-RU"/>
        </w:rPr>
        <w:t xml:space="preserve"> </w:t>
      </w:r>
      <w:r w:rsidRPr="00124FFF">
        <w:rPr>
          <w:rFonts w:eastAsia="SchoolBookSanPin" w:cs="Times New Roman"/>
          <w:color w:val="231F20"/>
        </w:rPr>
        <w:t>II</w:t>
      </w:r>
      <w:r w:rsidRPr="00124FFF">
        <w:rPr>
          <w:rFonts w:eastAsia="SchoolBookSanPin" w:cs="Times New Roman"/>
          <w:color w:val="231F20"/>
          <w:lang w:val="ru-RU"/>
        </w:rPr>
        <w:t>.</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lang w:val="ru-RU"/>
        </w:rPr>
        <w:t>Религиозные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верования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египтян.</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Боги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Древнего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Египта.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Храмы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жрецы.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Пирамиды</w:t>
      </w:r>
      <w:r w:rsidR="008D58D6" w:rsidRPr="00124FFF">
        <w:rPr>
          <w:rFonts w:eastAsia="SchoolBookSanPin" w:cs="Times New Roman"/>
          <w:color w:val="231F20"/>
          <w:lang w:val="ru-RU"/>
        </w:rPr>
        <w:t xml:space="preserve"> </w:t>
      </w:r>
      <w:r w:rsidR="00661900" w:rsidRPr="00124FFF">
        <w:rPr>
          <w:rFonts w:eastAsia="SchoolBookSanPin" w:cs="Times New Roman"/>
          <w:color w:val="231F20"/>
          <w:lang w:val="ru-RU"/>
        </w:rPr>
        <w:br/>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гробницы.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Фараон-реформатор</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Эхнатон.</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Познания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древних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египтян</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(астрономия,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математика,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медицина).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Письменность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(иероглифы,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папирус).</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Открытие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Ж.</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Шампольона.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Искусство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Древнего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Египта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(архитектура,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рельефы,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фрески).</w:t>
      </w:r>
    </w:p>
    <w:p w:rsidR="00661900" w:rsidRPr="00124FFF" w:rsidRDefault="00203412" w:rsidP="00124FFF">
      <w:pPr>
        <w:spacing w:line="0" w:lineRule="atLeast"/>
        <w:ind w:firstLine="680"/>
        <w:rPr>
          <w:rFonts w:eastAsia="OfficinaSansBoldITC" w:cs="Times New Roman"/>
          <w:b/>
          <w:color w:val="231F20"/>
          <w:lang w:val="ru-RU"/>
        </w:rPr>
      </w:pPr>
      <w:r w:rsidRPr="00124FFF">
        <w:rPr>
          <w:rFonts w:eastAsia="OfficinaSansBoldITC" w:cs="Times New Roman"/>
          <w:b/>
          <w:color w:val="231F20"/>
          <w:lang w:val="ru-RU"/>
        </w:rPr>
        <w:t>Древние</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цивилизации</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Месопотамии</w:t>
      </w:r>
      <w:r w:rsidR="008D58D6" w:rsidRPr="00124FFF">
        <w:rPr>
          <w:rFonts w:eastAsia="OfficinaSansBoldITC" w:cs="Times New Roman"/>
          <w:b/>
          <w:color w:val="231F20"/>
          <w:lang w:val="ru-RU"/>
        </w:rPr>
        <w:t xml:space="preserve"> </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lang w:val="ru-RU"/>
        </w:rPr>
        <w:t>Природные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условия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Месопотамии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(Междуречья).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Занятия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населения.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Древнейшие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города-государства.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Создание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единого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государства.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Письменность.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Мифы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сказания.</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lang w:val="ru-RU"/>
        </w:rPr>
        <w:t>Древний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Вавилон.</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Царь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Хаммурапи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его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законы.</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position w:val="1"/>
          <w:lang w:val="ru-RU"/>
        </w:rPr>
        <w:t>Ассирия.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Завоевания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ассирийцев.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Создание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сильной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державы.</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Культурные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сокровища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Ниневии.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Гибель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империи.</w:t>
      </w:r>
    </w:p>
    <w:p w:rsidR="00D86550" w:rsidRPr="00124FFF" w:rsidRDefault="00203412" w:rsidP="00124FFF">
      <w:pPr>
        <w:spacing w:line="0" w:lineRule="atLeast"/>
        <w:ind w:firstLine="680"/>
        <w:rPr>
          <w:rFonts w:eastAsia="SchoolBookSanPin" w:cs="Times New Roman"/>
          <w:color w:val="231F20"/>
          <w:position w:val="1"/>
          <w:lang w:val="ru-RU"/>
        </w:rPr>
      </w:pPr>
      <w:r w:rsidRPr="00124FFF">
        <w:rPr>
          <w:rFonts w:eastAsia="SchoolBookSanPin" w:cs="Times New Roman"/>
          <w:color w:val="231F20"/>
          <w:position w:val="1"/>
          <w:lang w:val="ru-RU"/>
        </w:rPr>
        <w:t>Усиление</w:t>
      </w:r>
      <w:r w:rsidR="008D58D6" w:rsidRPr="00124FFF">
        <w:rPr>
          <w:rFonts w:eastAsia="SchoolBookSanPin" w:cs="Times New Roman"/>
          <w:color w:val="231F20"/>
          <w:position w:val="1"/>
          <w:lang w:val="ru-RU"/>
        </w:rPr>
        <w:t xml:space="preserve"> </w:t>
      </w:r>
      <w:proofErr w:type="spellStart"/>
      <w:r w:rsidRPr="00124FFF">
        <w:rPr>
          <w:rFonts w:eastAsia="SchoolBookSanPin" w:cs="Times New Roman"/>
          <w:color w:val="231F20"/>
          <w:position w:val="1"/>
          <w:lang w:val="ru-RU"/>
        </w:rPr>
        <w:t>Нововавилонского</w:t>
      </w:r>
      <w:proofErr w:type="spellEnd"/>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царства.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Легендарные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памятники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города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Вавилона</w:t>
      </w:r>
      <w:r w:rsidR="00D86550" w:rsidRPr="00124FFF">
        <w:rPr>
          <w:rFonts w:eastAsia="SchoolBookSanPin" w:cs="Times New Roman"/>
          <w:color w:val="231F20"/>
          <w:position w:val="1"/>
          <w:lang w:val="ru-RU"/>
        </w:rPr>
        <w:t>.</w:t>
      </w:r>
    </w:p>
    <w:p w:rsidR="00FB1709" w:rsidRPr="00124FFF" w:rsidRDefault="00203412" w:rsidP="00124FFF">
      <w:pPr>
        <w:spacing w:line="0" w:lineRule="atLeast"/>
        <w:ind w:firstLine="680"/>
        <w:rPr>
          <w:rFonts w:eastAsia="OfficinaSansBookITC" w:cs="Times New Roman"/>
          <w:lang w:val="ru-RU"/>
        </w:rPr>
      </w:pPr>
      <w:r w:rsidRPr="00124FFF">
        <w:rPr>
          <w:rFonts w:eastAsia="OfficinaSansBoldITC" w:cs="Times New Roman"/>
          <w:b/>
          <w:color w:val="231F20"/>
          <w:lang w:val="ru-RU"/>
        </w:rPr>
        <w:t>Восточное</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Средиземноморье</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в</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древности</w:t>
      </w:r>
      <w:r w:rsidR="008D58D6" w:rsidRPr="00124FFF">
        <w:rPr>
          <w:rFonts w:eastAsia="OfficinaSansBoldITC" w:cs="Times New Roman"/>
          <w:b/>
          <w:color w:val="231F20"/>
          <w:lang w:val="ru-RU"/>
        </w:rPr>
        <w:t xml:space="preserve"> </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lang w:val="ru-RU"/>
        </w:rPr>
        <w:t>Природные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условия,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влияние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занятия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жителей.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Финикия: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развитие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ремесел,</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караванной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морской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торговли.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Города-государства.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Финикийская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колонизация.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Финикийский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алфавит.</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Палестина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ее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население.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Возникновение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Израильского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государства.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Царь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Соломон.</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Религиозные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верования.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Ветхозаветные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предания.</w:t>
      </w:r>
    </w:p>
    <w:p w:rsidR="00FB1709" w:rsidRPr="00124FFF" w:rsidRDefault="00203412" w:rsidP="00124FFF">
      <w:pPr>
        <w:spacing w:line="0" w:lineRule="atLeast"/>
        <w:ind w:firstLine="680"/>
        <w:rPr>
          <w:rFonts w:eastAsia="OfficinaSansBookITC" w:cs="Times New Roman"/>
          <w:lang w:val="ru-RU"/>
        </w:rPr>
      </w:pPr>
      <w:r w:rsidRPr="00124FFF">
        <w:rPr>
          <w:rFonts w:eastAsia="OfficinaSansBoldITC" w:cs="Times New Roman"/>
          <w:b/>
          <w:color w:val="231F20"/>
          <w:lang w:val="ru-RU"/>
        </w:rPr>
        <w:t>Персидская</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держава</w:t>
      </w:r>
      <w:r w:rsidR="008D58D6" w:rsidRPr="00124FFF">
        <w:rPr>
          <w:rFonts w:eastAsia="OfficinaSansBoldITC" w:cs="Times New Roman"/>
          <w:b/>
          <w:color w:val="231F20"/>
          <w:lang w:val="ru-RU"/>
        </w:rPr>
        <w:t xml:space="preserve"> </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lang w:val="ru-RU"/>
        </w:rPr>
        <w:t>Завоевания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персов.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Государство</w:t>
      </w:r>
      <w:r w:rsidR="008D58D6" w:rsidRPr="00124FFF">
        <w:rPr>
          <w:rFonts w:eastAsia="SchoolBookSanPin" w:cs="Times New Roman"/>
          <w:color w:val="231F20"/>
          <w:lang w:val="ru-RU"/>
        </w:rPr>
        <w:t xml:space="preserve"> </w:t>
      </w:r>
      <w:proofErr w:type="spellStart"/>
      <w:r w:rsidRPr="00124FFF">
        <w:rPr>
          <w:rFonts w:eastAsia="SchoolBookSanPin" w:cs="Times New Roman"/>
          <w:color w:val="231F20"/>
          <w:lang w:val="ru-RU"/>
        </w:rPr>
        <w:t>Ахеменидов</w:t>
      </w:r>
      <w:proofErr w:type="spellEnd"/>
      <w:r w:rsidRPr="00124FFF">
        <w:rPr>
          <w:rFonts w:eastAsia="SchoolBookSanPin" w:cs="Times New Roman"/>
          <w:color w:val="231F20"/>
          <w:lang w:val="ru-RU"/>
        </w:rPr>
        <w:t>.</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Великие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цари: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Кир</w:t>
      </w:r>
      <w:r w:rsidR="008D58D6" w:rsidRPr="00124FFF">
        <w:rPr>
          <w:rFonts w:eastAsia="SchoolBookSanPin" w:cs="Times New Roman"/>
          <w:color w:val="231F20"/>
          <w:lang w:val="ru-RU"/>
        </w:rPr>
        <w:t xml:space="preserve"> </w:t>
      </w:r>
      <w:r w:rsidRPr="00124FFF">
        <w:rPr>
          <w:rFonts w:eastAsia="SchoolBookSanPin" w:cs="Times New Roman"/>
          <w:color w:val="231F20"/>
        </w:rPr>
        <w:t>II</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Великий,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Дарий</w:t>
      </w:r>
      <w:r w:rsidR="008D58D6" w:rsidRPr="00124FFF">
        <w:rPr>
          <w:rFonts w:eastAsia="SchoolBookSanPin" w:cs="Times New Roman"/>
          <w:color w:val="231F20"/>
          <w:lang w:val="ru-RU"/>
        </w:rPr>
        <w:t xml:space="preserve"> </w:t>
      </w:r>
      <w:r w:rsidRPr="00124FFF">
        <w:rPr>
          <w:rFonts w:eastAsia="SchoolBookSanPin" w:cs="Times New Roman"/>
          <w:color w:val="231F20"/>
        </w:rPr>
        <w:t>I</w:t>
      </w:r>
      <w:r w:rsidRPr="00124FFF">
        <w:rPr>
          <w:rFonts w:eastAsia="SchoolBookSanPin" w:cs="Times New Roman"/>
          <w:color w:val="231F20"/>
          <w:lang w:val="ru-RU"/>
        </w:rPr>
        <w:t>.</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Расширение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территории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державы.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Государственное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устройство.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Центр</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сатрапии,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управление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империей.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Религия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персов.</w:t>
      </w:r>
    </w:p>
    <w:p w:rsidR="00FB1709" w:rsidRPr="00124FFF" w:rsidRDefault="00203412" w:rsidP="00124FFF">
      <w:pPr>
        <w:spacing w:line="0" w:lineRule="atLeast"/>
        <w:ind w:firstLine="680"/>
        <w:rPr>
          <w:rFonts w:eastAsia="OfficinaSansBookITC" w:cs="Times New Roman"/>
          <w:lang w:val="ru-RU"/>
        </w:rPr>
      </w:pPr>
      <w:r w:rsidRPr="00124FFF">
        <w:rPr>
          <w:rFonts w:eastAsia="OfficinaSansBoldITC" w:cs="Times New Roman"/>
          <w:b/>
          <w:color w:val="231F20"/>
          <w:lang w:val="ru-RU"/>
        </w:rPr>
        <w:t>Древняя</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Индия</w:t>
      </w:r>
      <w:r w:rsidR="008D58D6" w:rsidRPr="00124FFF">
        <w:rPr>
          <w:rFonts w:eastAsia="OfficinaSansBoldITC" w:cs="Times New Roman"/>
          <w:b/>
          <w:color w:val="231F20"/>
          <w:lang w:val="ru-RU"/>
        </w:rPr>
        <w:t xml:space="preserve"> </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lang w:val="ru-RU"/>
        </w:rPr>
        <w:t>Природные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условия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Древней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Индии.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Занятия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населения.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Древнейшие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города-государства.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Приход</w:t>
      </w:r>
      <w:r w:rsidR="008D58D6" w:rsidRPr="00124FFF">
        <w:rPr>
          <w:rFonts w:eastAsia="SchoolBookSanPin" w:cs="Times New Roman"/>
          <w:color w:val="231F20"/>
          <w:lang w:val="ru-RU"/>
        </w:rPr>
        <w:t xml:space="preserve"> </w:t>
      </w:r>
      <w:proofErr w:type="spellStart"/>
      <w:r w:rsidRPr="00124FFF">
        <w:rPr>
          <w:rFonts w:eastAsia="SchoolBookSanPin" w:cs="Times New Roman"/>
          <w:color w:val="231F20"/>
          <w:lang w:val="ru-RU"/>
        </w:rPr>
        <w:t>ариев</w:t>
      </w:r>
      <w:proofErr w:type="spellEnd"/>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Северную</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Индию.</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Держава</w:t>
      </w:r>
      <w:r w:rsidR="008D58D6" w:rsidRPr="00124FFF">
        <w:rPr>
          <w:rFonts w:eastAsia="SchoolBookSanPin" w:cs="Times New Roman"/>
          <w:color w:val="231F20"/>
          <w:lang w:val="ru-RU"/>
        </w:rPr>
        <w:t xml:space="preserve"> </w:t>
      </w:r>
      <w:proofErr w:type="spellStart"/>
      <w:r w:rsidRPr="00124FFF">
        <w:rPr>
          <w:rFonts w:eastAsia="SchoolBookSanPin" w:cs="Times New Roman"/>
          <w:color w:val="231F20"/>
          <w:lang w:val="ru-RU"/>
        </w:rPr>
        <w:t>Маурьев</w:t>
      </w:r>
      <w:proofErr w:type="spellEnd"/>
      <w:r w:rsidRPr="00124FFF">
        <w:rPr>
          <w:rFonts w:eastAsia="SchoolBookSanPin" w:cs="Times New Roman"/>
          <w:color w:val="231F20"/>
          <w:lang w:val="ru-RU"/>
        </w:rPr>
        <w:t>.</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Государство</w:t>
      </w:r>
      <w:r w:rsidR="008D58D6" w:rsidRPr="00124FFF">
        <w:rPr>
          <w:rFonts w:eastAsia="SchoolBookSanPin" w:cs="Times New Roman"/>
          <w:color w:val="231F20"/>
          <w:lang w:val="ru-RU"/>
        </w:rPr>
        <w:t xml:space="preserve"> </w:t>
      </w:r>
      <w:proofErr w:type="spellStart"/>
      <w:r w:rsidRPr="00124FFF">
        <w:rPr>
          <w:rFonts w:eastAsia="SchoolBookSanPin" w:cs="Times New Roman"/>
          <w:color w:val="231F20"/>
          <w:lang w:val="ru-RU"/>
        </w:rPr>
        <w:t>Гуптов</w:t>
      </w:r>
      <w:proofErr w:type="spellEnd"/>
      <w:r w:rsidRPr="00124FFF">
        <w:rPr>
          <w:rFonts w:eastAsia="SchoolBookSanPin" w:cs="Times New Roman"/>
          <w:color w:val="231F20"/>
          <w:lang w:val="ru-RU"/>
        </w:rPr>
        <w:t>.</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Общественное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устройство,</w:t>
      </w:r>
      <w:r w:rsidR="008D58D6" w:rsidRPr="00124FFF">
        <w:rPr>
          <w:rFonts w:eastAsia="SchoolBookSanPin" w:cs="Times New Roman"/>
          <w:color w:val="231F20"/>
          <w:lang w:val="ru-RU"/>
        </w:rPr>
        <w:t xml:space="preserve"> </w:t>
      </w:r>
      <w:proofErr w:type="spellStart"/>
      <w:r w:rsidRPr="00124FFF">
        <w:rPr>
          <w:rFonts w:eastAsia="SchoolBookSanPin" w:cs="Times New Roman"/>
          <w:color w:val="231F20"/>
          <w:lang w:val="ru-RU"/>
        </w:rPr>
        <w:t>варны</w:t>
      </w:r>
      <w:proofErr w:type="spellEnd"/>
      <w:r w:rsidRPr="00124FFF">
        <w:rPr>
          <w:rFonts w:eastAsia="SchoolBookSanPin" w:cs="Times New Roman"/>
          <w:color w:val="231F20"/>
          <w:lang w:val="ru-RU"/>
        </w:rPr>
        <w:t>.</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Религиозные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верования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древних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индийцев.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Легенды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сказания.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Возникновение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распространение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буддизма.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Культурное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наследие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Древней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Индии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(эпос</w:t>
      </w:r>
      <w:r w:rsidR="008D58D6" w:rsidRPr="00124FFF">
        <w:rPr>
          <w:rFonts w:eastAsia="SchoolBookSanPin" w:cs="Times New Roman"/>
          <w:color w:val="231F20"/>
          <w:lang w:val="ru-RU"/>
        </w:rPr>
        <w:t xml:space="preserve"> </w:t>
      </w:r>
      <w:r w:rsidR="00661900" w:rsidRPr="00124FFF">
        <w:rPr>
          <w:rFonts w:eastAsia="SchoolBookSanPin" w:cs="Times New Roman"/>
          <w:color w:val="231F20"/>
          <w:lang w:val="ru-RU"/>
        </w:rPr>
        <w:br/>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литература,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художественная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культура,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научное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познание).</w:t>
      </w:r>
    </w:p>
    <w:p w:rsidR="00661900" w:rsidRPr="00124FFF" w:rsidRDefault="00203412" w:rsidP="00124FFF">
      <w:pPr>
        <w:spacing w:line="0" w:lineRule="atLeast"/>
        <w:ind w:firstLine="680"/>
        <w:rPr>
          <w:rFonts w:eastAsia="OfficinaSansBoldITC" w:cs="Times New Roman"/>
          <w:b/>
          <w:color w:val="231F20"/>
          <w:lang w:val="ru-RU"/>
        </w:rPr>
      </w:pPr>
      <w:r w:rsidRPr="00124FFF">
        <w:rPr>
          <w:rFonts w:eastAsia="OfficinaSansBoldITC" w:cs="Times New Roman"/>
          <w:b/>
          <w:color w:val="231F20"/>
          <w:lang w:val="ru-RU"/>
        </w:rPr>
        <w:t>Древний</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Китай</w:t>
      </w:r>
      <w:r w:rsidR="008D58D6" w:rsidRPr="00124FFF">
        <w:rPr>
          <w:rFonts w:eastAsia="OfficinaSansBoldITC" w:cs="Times New Roman"/>
          <w:b/>
          <w:color w:val="231F20"/>
          <w:lang w:val="ru-RU"/>
        </w:rPr>
        <w:t xml:space="preserve"> </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lang w:val="ru-RU"/>
        </w:rPr>
        <w:t>Природные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условия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Древнего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Китая.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Хозяйственная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деятельность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условия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жизни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населения.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Древнейшие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царства.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Создание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объединенной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империи.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Цинь</w:t>
      </w:r>
      <w:r w:rsidR="008D58D6" w:rsidRPr="00124FFF">
        <w:rPr>
          <w:rFonts w:eastAsia="SchoolBookSanPin" w:cs="Times New Roman"/>
          <w:color w:val="231F20"/>
          <w:lang w:val="ru-RU"/>
        </w:rPr>
        <w:t xml:space="preserve"> </w:t>
      </w:r>
      <w:proofErr w:type="spellStart"/>
      <w:r w:rsidRPr="00124FFF">
        <w:rPr>
          <w:rFonts w:eastAsia="SchoolBookSanPin" w:cs="Times New Roman"/>
          <w:color w:val="231F20"/>
          <w:lang w:val="ru-RU"/>
        </w:rPr>
        <w:t>Шихуанди</w:t>
      </w:r>
      <w:proofErr w:type="spellEnd"/>
      <w:r w:rsidRPr="00124FFF">
        <w:rPr>
          <w:rFonts w:eastAsia="SchoolBookSanPin" w:cs="Times New Roman"/>
          <w:color w:val="231F20"/>
          <w:lang w:val="ru-RU"/>
        </w:rPr>
        <w:t>.</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Возведение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Великой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Китайской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стены.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Правление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династии</w:t>
      </w:r>
      <w:r w:rsidR="008D58D6" w:rsidRPr="00124FFF">
        <w:rPr>
          <w:rFonts w:eastAsia="SchoolBookSanPin" w:cs="Times New Roman"/>
          <w:color w:val="231F20"/>
          <w:lang w:val="ru-RU"/>
        </w:rPr>
        <w:t xml:space="preserve"> </w:t>
      </w:r>
      <w:proofErr w:type="spellStart"/>
      <w:r w:rsidRPr="00124FFF">
        <w:rPr>
          <w:rFonts w:eastAsia="SchoolBookSanPin" w:cs="Times New Roman"/>
          <w:color w:val="231F20"/>
          <w:lang w:val="ru-RU"/>
        </w:rPr>
        <w:t>Хань</w:t>
      </w:r>
      <w:proofErr w:type="spellEnd"/>
      <w:r w:rsidRPr="00124FFF">
        <w:rPr>
          <w:rFonts w:eastAsia="SchoolBookSanPin" w:cs="Times New Roman"/>
          <w:color w:val="231F20"/>
          <w:lang w:val="ru-RU"/>
        </w:rPr>
        <w:t>.</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Жизнь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империи: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правители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подданные,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положение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различных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групп</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населения.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Развитие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ремесел</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торговли.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Великий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шелковый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путь.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Религиозно-философские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учения.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Конфуций.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Научные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знания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изобретения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древних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китайцев.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Храмы.</w:t>
      </w:r>
    </w:p>
    <w:p w:rsidR="00661900" w:rsidRPr="00124FFF" w:rsidRDefault="00203412" w:rsidP="00124FFF">
      <w:pPr>
        <w:spacing w:line="0" w:lineRule="atLeast"/>
        <w:ind w:firstLine="680"/>
        <w:rPr>
          <w:rFonts w:eastAsia="OfficinaSansBoldITC" w:cs="Times New Roman"/>
          <w:b/>
          <w:color w:val="231F20"/>
          <w:lang w:val="ru-RU"/>
        </w:rPr>
      </w:pPr>
      <w:r w:rsidRPr="00124FFF">
        <w:rPr>
          <w:rFonts w:eastAsia="OfficinaSansBoldITC" w:cs="Times New Roman"/>
          <w:b/>
          <w:color w:val="231F20"/>
          <w:lang w:val="ru-RU"/>
        </w:rPr>
        <w:t>Древняя</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Греция.</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Э</w:t>
      </w:r>
      <w:r w:rsidR="008D58D6" w:rsidRPr="00124FFF">
        <w:rPr>
          <w:rFonts w:eastAsia="OfficinaSansBoldITC" w:cs="Times New Roman"/>
          <w:b/>
          <w:color w:val="231F20"/>
          <w:lang w:val="ru-RU"/>
        </w:rPr>
        <w:t xml:space="preserve"> </w:t>
      </w:r>
      <w:proofErr w:type="spellStart"/>
      <w:r w:rsidRPr="00124FFF">
        <w:rPr>
          <w:rFonts w:eastAsia="OfficinaSansBoldITC" w:cs="Times New Roman"/>
          <w:b/>
          <w:color w:val="231F20"/>
          <w:lang w:val="ru-RU"/>
        </w:rPr>
        <w:t>ллинизм</w:t>
      </w:r>
      <w:proofErr w:type="spellEnd"/>
      <w:r w:rsidR="008D58D6" w:rsidRPr="00124FFF">
        <w:rPr>
          <w:rFonts w:eastAsia="OfficinaSansBoldITC" w:cs="Times New Roman"/>
          <w:b/>
          <w:color w:val="231F20"/>
          <w:lang w:val="ru-RU"/>
        </w:rPr>
        <w:t xml:space="preserve"> </w:t>
      </w:r>
    </w:p>
    <w:p w:rsidR="00661900" w:rsidRPr="00124FFF" w:rsidRDefault="00203412" w:rsidP="00124FFF">
      <w:pPr>
        <w:spacing w:line="0" w:lineRule="atLeast"/>
        <w:ind w:firstLine="680"/>
        <w:rPr>
          <w:rFonts w:eastAsia="OfficinaSansBoldITC" w:cs="Times New Roman"/>
          <w:b/>
          <w:color w:val="231F20"/>
          <w:lang w:val="ru-RU"/>
        </w:rPr>
      </w:pPr>
      <w:r w:rsidRPr="00124FFF">
        <w:rPr>
          <w:rFonts w:eastAsia="OfficinaSansBoldITC" w:cs="Times New Roman"/>
          <w:b/>
          <w:color w:val="231F20"/>
          <w:lang w:val="ru-RU"/>
        </w:rPr>
        <w:t>Древнейшая</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Греция</w:t>
      </w:r>
      <w:r w:rsidR="008D58D6" w:rsidRPr="00124FFF">
        <w:rPr>
          <w:rFonts w:eastAsia="OfficinaSansBoldITC" w:cs="Times New Roman"/>
          <w:b/>
          <w:color w:val="231F20"/>
          <w:lang w:val="ru-RU"/>
        </w:rPr>
        <w:t xml:space="preserve"> </w:t>
      </w:r>
    </w:p>
    <w:p w:rsidR="00D86550" w:rsidRPr="00124FFF" w:rsidRDefault="00203412" w:rsidP="00124FFF">
      <w:pPr>
        <w:spacing w:line="0" w:lineRule="atLeast"/>
        <w:ind w:firstLine="680"/>
        <w:rPr>
          <w:rFonts w:eastAsia="SchoolBookSanPin" w:cs="Times New Roman"/>
          <w:color w:val="231F20"/>
          <w:lang w:val="ru-RU"/>
        </w:rPr>
      </w:pPr>
      <w:r w:rsidRPr="00124FFF">
        <w:rPr>
          <w:rFonts w:eastAsia="SchoolBookSanPin" w:cs="Times New Roman"/>
          <w:color w:val="231F20"/>
          <w:lang w:val="ru-RU"/>
        </w:rPr>
        <w:t>Природные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условия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Древней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Греции.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Занятия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населения.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Древнейшие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государства</w:t>
      </w:r>
      <w:r w:rsidR="008D58D6" w:rsidRPr="00124FFF">
        <w:rPr>
          <w:rFonts w:eastAsia="SchoolBookSanPin" w:cs="Times New Roman"/>
          <w:color w:val="231F20"/>
          <w:lang w:val="ru-RU"/>
        </w:rPr>
        <w:t xml:space="preserve"> </w:t>
      </w:r>
      <w:r w:rsidR="00661900" w:rsidRPr="00124FFF">
        <w:rPr>
          <w:rFonts w:eastAsia="SchoolBookSanPin" w:cs="Times New Roman"/>
          <w:color w:val="231F20"/>
          <w:lang w:val="ru-RU"/>
        </w:rPr>
        <w:br/>
      </w:r>
      <w:r w:rsidRPr="00124FFF">
        <w:rPr>
          <w:rFonts w:eastAsia="SchoolBookSanPin" w:cs="Times New Roman"/>
          <w:color w:val="231F20"/>
          <w:lang w:val="ru-RU"/>
        </w:rPr>
        <w:t>на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Крите.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Расцвет</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гибель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Минойской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цивилизации.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Государства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Ахейской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Греции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(Микены,</w:t>
      </w:r>
      <w:r w:rsidR="008D58D6" w:rsidRPr="00124FFF">
        <w:rPr>
          <w:rFonts w:eastAsia="SchoolBookSanPin" w:cs="Times New Roman"/>
          <w:color w:val="231F20"/>
          <w:lang w:val="ru-RU"/>
        </w:rPr>
        <w:t xml:space="preserve"> </w:t>
      </w:r>
      <w:proofErr w:type="spellStart"/>
      <w:r w:rsidRPr="00124FFF">
        <w:rPr>
          <w:rFonts w:eastAsia="SchoolBookSanPin" w:cs="Times New Roman"/>
          <w:color w:val="231F20"/>
          <w:lang w:val="ru-RU"/>
        </w:rPr>
        <w:t>Тиринф</w:t>
      </w:r>
      <w:proofErr w:type="spellEnd"/>
      <w:r w:rsidRPr="00124FFF">
        <w:rPr>
          <w:rFonts w:eastAsia="SchoolBookSanPin" w:cs="Times New Roman"/>
          <w:color w:val="231F20"/>
          <w:lang w:val="ru-RU"/>
        </w:rPr>
        <w:t>).</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Троянская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война.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Вторжение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дорийских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племен.</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Поэмы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Гомера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«Илиада»,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«Одиссея»</w:t>
      </w:r>
      <w:r w:rsidR="00D86550" w:rsidRPr="00124FFF">
        <w:rPr>
          <w:rFonts w:eastAsia="SchoolBookSanPin" w:cs="Times New Roman"/>
          <w:color w:val="231F20"/>
          <w:lang w:val="ru-RU"/>
        </w:rPr>
        <w:t>.</w:t>
      </w:r>
    </w:p>
    <w:p w:rsidR="00FB1709" w:rsidRPr="00124FFF" w:rsidRDefault="00203412" w:rsidP="00124FFF">
      <w:pPr>
        <w:spacing w:line="0" w:lineRule="atLeast"/>
        <w:ind w:firstLine="680"/>
        <w:rPr>
          <w:rFonts w:eastAsia="OfficinaSansBookITC" w:cs="Times New Roman"/>
          <w:lang w:val="ru-RU"/>
        </w:rPr>
      </w:pPr>
      <w:r w:rsidRPr="00124FFF">
        <w:rPr>
          <w:rFonts w:eastAsia="OfficinaSansBoldITC" w:cs="Times New Roman"/>
          <w:b/>
          <w:color w:val="231F20"/>
          <w:lang w:val="ru-RU"/>
        </w:rPr>
        <w:t>Греческие</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полисы</w:t>
      </w:r>
      <w:r w:rsidR="008D58D6" w:rsidRPr="00124FFF">
        <w:rPr>
          <w:rFonts w:eastAsia="OfficinaSansBoldITC" w:cs="Times New Roman"/>
          <w:b/>
          <w:color w:val="231F20"/>
          <w:lang w:val="ru-RU"/>
        </w:rPr>
        <w:t xml:space="preserve"> </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lang w:val="ru-RU"/>
        </w:rPr>
        <w:t>Подъем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хозяйственной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жизни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после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«темных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веков».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Развитие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земледелия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ремесла.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Становление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полисов,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политическое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устройство.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Аристократия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демос.</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Великая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греческая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колонизация.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Метрополии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колонии.</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lang w:val="ru-RU"/>
        </w:rPr>
        <w:t>Афины: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утверждение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демократии.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Законы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Солона.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Реформы</w:t>
      </w:r>
      <w:r w:rsidR="008D58D6" w:rsidRPr="00124FFF">
        <w:rPr>
          <w:rFonts w:eastAsia="SchoolBookSanPin" w:cs="Times New Roman"/>
          <w:color w:val="231F20"/>
          <w:lang w:val="ru-RU"/>
        </w:rPr>
        <w:t xml:space="preserve"> </w:t>
      </w:r>
      <w:proofErr w:type="spellStart"/>
      <w:r w:rsidRPr="00124FFF">
        <w:rPr>
          <w:rFonts w:eastAsia="SchoolBookSanPin" w:cs="Times New Roman"/>
          <w:color w:val="231F20"/>
          <w:lang w:val="ru-RU"/>
        </w:rPr>
        <w:t>Клисфена</w:t>
      </w:r>
      <w:proofErr w:type="spellEnd"/>
      <w:r w:rsidRPr="00124FFF">
        <w:rPr>
          <w:rFonts w:eastAsia="SchoolBookSanPin" w:cs="Times New Roman"/>
          <w:color w:val="231F20"/>
          <w:lang w:val="ru-RU"/>
        </w:rPr>
        <w:t>,</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значение.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Спарта: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основные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группы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населения,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политическое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устройство.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Организация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военного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дела.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Спартанское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воспитание.</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lang w:val="ru-RU"/>
        </w:rPr>
        <w:t>Греко-персидские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войны.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Причины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войн.</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Походы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персов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Грецию.</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Битва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Марафоне,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ее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значение.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Усиление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афинского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могущества;</w:t>
      </w:r>
      <w:r w:rsidR="008D58D6" w:rsidRPr="00124FFF">
        <w:rPr>
          <w:rFonts w:eastAsia="SchoolBookSanPin" w:cs="Times New Roman"/>
          <w:color w:val="231F20"/>
          <w:lang w:val="ru-RU"/>
        </w:rPr>
        <w:t xml:space="preserve"> </w:t>
      </w:r>
      <w:proofErr w:type="spellStart"/>
      <w:r w:rsidRPr="00124FFF">
        <w:rPr>
          <w:rFonts w:eastAsia="SchoolBookSanPin" w:cs="Times New Roman"/>
          <w:color w:val="231F20"/>
          <w:lang w:val="ru-RU"/>
        </w:rPr>
        <w:t>Фемистокл</w:t>
      </w:r>
      <w:proofErr w:type="spellEnd"/>
      <w:r w:rsidRPr="00124FFF">
        <w:rPr>
          <w:rFonts w:eastAsia="SchoolBookSanPin" w:cs="Times New Roman"/>
          <w:color w:val="231F20"/>
          <w:lang w:val="ru-RU"/>
        </w:rPr>
        <w:t>.</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Битва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Фермопилах.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Захват</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персами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Аттики.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Победы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греков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proofErr w:type="spellStart"/>
      <w:r w:rsidRPr="00124FFF">
        <w:rPr>
          <w:rFonts w:eastAsia="SchoolBookSanPin" w:cs="Times New Roman"/>
          <w:color w:val="231F20"/>
          <w:lang w:val="ru-RU"/>
        </w:rPr>
        <w:t>Саламинском</w:t>
      </w:r>
      <w:proofErr w:type="spellEnd"/>
      <w:r w:rsidR="008D58D6" w:rsidRPr="00124FFF">
        <w:rPr>
          <w:rFonts w:eastAsia="SchoolBookSanPin" w:cs="Times New Roman"/>
          <w:color w:val="231F20"/>
          <w:lang w:val="ru-RU"/>
        </w:rPr>
        <w:t xml:space="preserve"> </w:t>
      </w:r>
      <w:r w:rsidRPr="00124FFF">
        <w:rPr>
          <w:rFonts w:eastAsia="SchoolBookSanPin" w:cs="Times New Roman"/>
          <w:color w:val="231F20"/>
          <w:lang w:val="ru-RU"/>
        </w:rPr>
        <w:t>сражении,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при</w:t>
      </w:r>
      <w:r w:rsidR="008D58D6" w:rsidRPr="00124FFF">
        <w:rPr>
          <w:rFonts w:eastAsia="SchoolBookSanPin" w:cs="Times New Roman"/>
          <w:color w:val="231F20"/>
          <w:lang w:val="ru-RU"/>
        </w:rPr>
        <w:t xml:space="preserve"> </w:t>
      </w:r>
      <w:proofErr w:type="spellStart"/>
      <w:r w:rsidRPr="00124FFF">
        <w:rPr>
          <w:rFonts w:eastAsia="SchoolBookSanPin" w:cs="Times New Roman"/>
          <w:color w:val="231F20"/>
          <w:lang w:val="ru-RU"/>
        </w:rPr>
        <w:t>Платеях</w:t>
      </w:r>
      <w:proofErr w:type="spellEnd"/>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proofErr w:type="spellStart"/>
      <w:r w:rsidRPr="00124FFF">
        <w:rPr>
          <w:rFonts w:eastAsia="SchoolBookSanPin" w:cs="Times New Roman"/>
          <w:color w:val="231F20"/>
          <w:lang w:val="ru-RU"/>
        </w:rPr>
        <w:t>Микале</w:t>
      </w:r>
      <w:proofErr w:type="spellEnd"/>
      <w:r w:rsidRPr="00124FFF">
        <w:rPr>
          <w:rFonts w:eastAsia="SchoolBookSanPin" w:cs="Times New Roman"/>
          <w:color w:val="231F20"/>
          <w:lang w:val="ru-RU"/>
        </w:rPr>
        <w:t>.</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Итоги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греко-персидских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войн.</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lang w:val="ru-RU"/>
        </w:rPr>
        <w:t>Возвышение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Афинского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государства.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Афины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Перикле.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Хозяйственная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жизнь.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Развитие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рабовладения.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Пелопоннесская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война: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причины,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участники,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итоги.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Упадок</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Эллады.</w:t>
      </w:r>
    </w:p>
    <w:p w:rsidR="00661900" w:rsidRPr="00124FFF" w:rsidRDefault="00203412" w:rsidP="00124FFF">
      <w:pPr>
        <w:spacing w:line="0" w:lineRule="atLeast"/>
        <w:ind w:firstLine="680"/>
        <w:rPr>
          <w:rFonts w:eastAsia="OfficinaSansBoldITC" w:cs="Times New Roman"/>
          <w:b/>
          <w:color w:val="231F20"/>
          <w:lang w:val="ru-RU"/>
        </w:rPr>
      </w:pPr>
      <w:r w:rsidRPr="00124FFF">
        <w:rPr>
          <w:rFonts w:eastAsia="OfficinaSansBoldITC" w:cs="Times New Roman"/>
          <w:b/>
          <w:color w:val="231F20"/>
          <w:lang w:val="ru-RU"/>
        </w:rPr>
        <w:t>Культура</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Древней</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Греции</w:t>
      </w:r>
      <w:r w:rsidR="008D58D6" w:rsidRPr="00124FFF">
        <w:rPr>
          <w:rFonts w:eastAsia="OfficinaSansBoldITC" w:cs="Times New Roman"/>
          <w:b/>
          <w:color w:val="231F20"/>
          <w:lang w:val="ru-RU"/>
        </w:rPr>
        <w:t xml:space="preserve"> </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lang w:val="ru-RU"/>
        </w:rPr>
        <w:t>Религия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древних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греков;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пантеон</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богов.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Храмы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жрецы.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Развитие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наук.</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Греческая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философия.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Школа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образование.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Литература.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Греческое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искусство: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архитектура,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скульптура.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Повседневная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жизнь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быт</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древних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греков.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Досуг</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(театр,</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спортивные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состязания).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Общегреческие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игры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Олимпии.</w:t>
      </w:r>
    </w:p>
    <w:p w:rsidR="00661900" w:rsidRPr="00124FFF" w:rsidRDefault="00203412" w:rsidP="00124FFF">
      <w:pPr>
        <w:spacing w:line="0" w:lineRule="atLeast"/>
        <w:ind w:firstLine="680"/>
        <w:rPr>
          <w:rFonts w:eastAsia="OfficinaSansBoldITC" w:cs="Times New Roman"/>
          <w:b/>
          <w:color w:val="231F20"/>
          <w:lang w:val="ru-RU"/>
        </w:rPr>
      </w:pPr>
      <w:r w:rsidRPr="00124FFF">
        <w:rPr>
          <w:rFonts w:eastAsia="OfficinaSansBoldITC" w:cs="Times New Roman"/>
          <w:b/>
          <w:color w:val="231F20"/>
          <w:lang w:val="ru-RU"/>
        </w:rPr>
        <w:t>Македонские</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завоевания.</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Эллинизм</w:t>
      </w:r>
      <w:r w:rsidR="008D58D6" w:rsidRPr="00124FFF">
        <w:rPr>
          <w:rFonts w:eastAsia="OfficinaSansBoldITC" w:cs="Times New Roman"/>
          <w:b/>
          <w:color w:val="231F20"/>
          <w:lang w:val="ru-RU"/>
        </w:rPr>
        <w:t xml:space="preserve"> </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lang w:val="ru-RU"/>
        </w:rPr>
        <w:t>Возвышение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Македонии.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Политика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Филиппа</w:t>
      </w:r>
      <w:r w:rsidR="008D58D6" w:rsidRPr="00124FFF">
        <w:rPr>
          <w:rFonts w:eastAsia="SchoolBookSanPin" w:cs="Times New Roman"/>
          <w:color w:val="231F20"/>
          <w:lang w:val="ru-RU"/>
        </w:rPr>
        <w:t xml:space="preserve"> </w:t>
      </w:r>
      <w:r w:rsidRPr="00124FFF">
        <w:rPr>
          <w:rFonts w:eastAsia="SchoolBookSanPin" w:cs="Times New Roman"/>
          <w:color w:val="231F20"/>
        </w:rPr>
        <w:t>II</w:t>
      </w:r>
      <w:r w:rsidRPr="00124FFF">
        <w:rPr>
          <w:rFonts w:eastAsia="SchoolBookSanPin" w:cs="Times New Roman"/>
          <w:color w:val="231F20"/>
          <w:lang w:val="ru-RU"/>
        </w:rPr>
        <w:t>.</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Главенство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Македонии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над</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греческими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полисами.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Коринфский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союз.</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Александр</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Македонский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его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завоевания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Востоке.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Распад</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державы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Александра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lastRenderedPageBreak/>
        <w:t>Македонского.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Эллинистические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государства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Востока.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Культура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эллинистического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мира.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Александрия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Египетская.</w:t>
      </w:r>
    </w:p>
    <w:p w:rsidR="00FB1709" w:rsidRPr="00124FFF" w:rsidRDefault="00203412" w:rsidP="00124FFF">
      <w:pPr>
        <w:spacing w:line="0" w:lineRule="atLeast"/>
        <w:ind w:firstLine="680"/>
        <w:rPr>
          <w:rFonts w:eastAsia="OfficinaSansBoldITC" w:cs="Times New Roman"/>
          <w:b/>
          <w:color w:val="231F20"/>
          <w:lang w:val="ru-RU"/>
        </w:rPr>
      </w:pPr>
      <w:r w:rsidRPr="00124FFF">
        <w:rPr>
          <w:rFonts w:eastAsia="OfficinaSansBoldITC" w:cs="Times New Roman"/>
          <w:b/>
          <w:color w:val="231F20"/>
          <w:lang w:val="ru-RU"/>
        </w:rPr>
        <w:t>Древний</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Рим</w:t>
      </w:r>
      <w:r w:rsidR="008D58D6" w:rsidRPr="00124FFF">
        <w:rPr>
          <w:rFonts w:eastAsia="OfficinaSansBoldITC" w:cs="Times New Roman"/>
          <w:b/>
          <w:color w:val="231F20"/>
          <w:lang w:val="ru-RU"/>
        </w:rPr>
        <w:t xml:space="preserve"> </w:t>
      </w:r>
    </w:p>
    <w:p w:rsidR="00661900" w:rsidRPr="00124FFF" w:rsidRDefault="00203412" w:rsidP="00124FFF">
      <w:pPr>
        <w:spacing w:line="0" w:lineRule="atLeast"/>
        <w:ind w:firstLine="680"/>
        <w:rPr>
          <w:rFonts w:eastAsia="OfficinaSansBoldITC" w:cs="Times New Roman"/>
          <w:b/>
          <w:color w:val="231F20"/>
          <w:lang w:val="ru-RU"/>
        </w:rPr>
      </w:pPr>
      <w:r w:rsidRPr="00124FFF">
        <w:rPr>
          <w:rFonts w:eastAsia="OfficinaSansBoldITC" w:cs="Times New Roman"/>
          <w:b/>
          <w:color w:val="231F20"/>
          <w:lang w:val="ru-RU"/>
        </w:rPr>
        <w:t>Возникновение</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Римского</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государства</w:t>
      </w:r>
      <w:r w:rsidR="008D58D6" w:rsidRPr="00124FFF">
        <w:rPr>
          <w:rFonts w:eastAsia="OfficinaSansBoldITC" w:cs="Times New Roman"/>
          <w:b/>
          <w:color w:val="231F20"/>
          <w:lang w:val="ru-RU"/>
        </w:rPr>
        <w:t xml:space="preserve"> </w:t>
      </w:r>
    </w:p>
    <w:p w:rsidR="00D86550" w:rsidRPr="00124FFF" w:rsidRDefault="00203412" w:rsidP="00124FFF">
      <w:pPr>
        <w:spacing w:line="0" w:lineRule="atLeast"/>
        <w:ind w:firstLine="680"/>
        <w:rPr>
          <w:rFonts w:eastAsia="SchoolBookSanPin" w:cs="Times New Roman"/>
          <w:color w:val="231F20"/>
          <w:lang w:val="ru-RU"/>
        </w:rPr>
      </w:pPr>
      <w:r w:rsidRPr="00124FFF">
        <w:rPr>
          <w:rFonts w:eastAsia="SchoolBookSanPin" w:cs="Times New Roman"/>
          <w:color w:val="231F20"/>
          <w:lang w:val="ru-RU"/>
        </w:rPr>
        <w:t>Природа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население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Апеннинского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полуострова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древности.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Этрусские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города-государства.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Наследие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этрусков.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Легенды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основании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Рима.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Рим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эпохи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царей.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Республика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римских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граждан.</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Патриции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плебеи.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Управление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законы.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Римское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войско.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Верования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древних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римлян.</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Боги.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Жрецы.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Завоевание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Римом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Италии</w:t>
      </w:r>
      <w:r w:rsidR="00D86550" w:rsidRPr="00124FFF">
        <w:rPr>
          <w:rFonts w:eastAsia="SchoolBookSanPin" w:cs="Times New Roman"/>
          <w:color w:val="231F20"/>
          <w:lang w:val="ru-RU"/>
        </w:rPr>
        <w:t>.</w:t>
      </w:r>
    </w:p>
    <w:p w:rsidR="00661900" w:rsidRPr="00124FFF" w:rsidRDefault="00203412" w:rsidP="00124FFF">
      <w:pPr>
        <w:spacing w:line="0" w:lineRule="atLeast"/>
        <w:ind w:firstLine="680"/>
        <w:rPr>
          <w:rFonts w:eastAsia="OfficinaSansBoldITC" w:cs="Times New Roman"/>
          <w:b/>
          <w:color w:val="231F20"/>
          <w:lang w:val="ru-RU"/>
        </w:rPr>
      </w:pPr>
      <w:r w:rsidRPr="00124FFF">
        <w:rPr>
          <w:rFonts w:eastAsia="OfficinaSansBoldITC" w:cs="Times New Roman"/>
          <w:b/>
          <w:color w:val="231F20"/>
          <w:lang w:val="ru-RU"/>
        </w:rPr>
        <w:t>Римские</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завоевания</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в</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Средиземноморье</w:t>
      </w:r>
      <w:r w:rsidR="008D58D6" w:rsidRPr="00124FFF">
        <w:rPr>
          <w:rFonts w:eastAsia="OfficinaSansBoldITC" w:cs="Times New Roman"/>
          <w:b/>
          <w:color w:val="231F20"/>
          <w:lang w:val="ru-RU"/>
        </w:rPr>
        <w:t xml:space="preserve"> </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lang w:val="ru-RU"/>
        </w:rPr>
        <w:t>Войны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Рима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Карфагеном.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Ганнибал;</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битва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Каннах.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Поражение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Карфагена.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Установление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господства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Рима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Средиземноморье.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Римские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провинции.</w:t>
      </w:r>
    </w:p>
    <w:p w:rsidR="00661900" w:rsidRPr="00124FFF" w:rsidRDefault="00203412" w:rsidP="00124FFF">
      <w:pPr>
        <w:spacing w:line="0" w:lineRule="atLeast"/>
        <w:ind w:firstLine="680"/>
        <w:rPr>
          <w:rFonts w:eastAsia="OfficinaSansBoldITC" w:cs="Times New Roman"/>
          <w:b/>
          <w:color w:val="231F20"/>
          <w:lang w:val="ru-RU"/>
        </w:rPr>
      </w:pPr>
      <w:r w:rsidRPr="00124FFF">
        <w:rPr>
          <w:rFonts w:eastAsia="OfficinaSansBoldITC" w:cs="Times New Roman"/>
          <w:b/>
          <w:color w:val="231F20"/>
          <w:lang w:val="ru-RU"/>
        </w:rPr>
        <w:t>Поздняя</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Римская</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республика.</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Гражданские</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войны</w:t>
      </w:r>
      <w:r w:rsidR="008D58D6" w:rsidRPr="00124FFF">
        <w:rPr>
          <w:rFonts w:eastAsia="OfficinaSansBoldITC" w:cs="Times New Roman"/>
          <w:b/>
          <w:color w:val="231F20"/>
          <w:lang w:val="ru-RU"/>
        </w:rPr>
        <w:t xml:space="preserve"> </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lang w:val="ru-RU"/>
        </w:rPr>
        <w:t>Подъем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сельского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хозяйства.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Латифундии.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Рабство.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Борьба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аграрную</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реформу.</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Деятельность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братьев</w:t>
      </w:r>
      <w:r w:rsidR="008D58D6" w:rsidRPr="00124FFF">
        <w:rPr>
          <w:rFonts w:eastAsia="SchoolBookSanPin" w:cs="Times New Roman"/>
          <w:color w:val="231F20"/>
          <w:lang w:val="ru-RU"/>
        </w:rPr>
        <w:t xml:space="preserve"> </w:t>
      </w:r>
      <w:proofErr w:type="spellStart"/>
      <w:r w:rsidRPr="00124FFF">
        <w:rPr>
          <w:rFonts w:eastAsia="SchoolBookSanPin" w:cs="Times New Roman"/>
          <w:color w:val="231F20"/>
          <w:lang w:val="ru-RU"/>
        </w:rPr>
        <w:t>Гракхов</w:t>
      </w:r>
      <w:proofErr w:type="spellEnd"/>
      <w:r w:rsidRPr="00124FFF">
        <w:rPr>
          <w:rFonts w:eastAsia="SchoolBookSanPin" w:cs="Times New Roman"/>
          <w:color w:val="231F20"/>
          <w:lang w:val="ru-RU"/>
        </w:rPr>
        <w:t>:</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проекты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реформ,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мероприятия,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итоги.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Гражданская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война</w:t>
      </w:r>
      <w:r w:rsidR="008D58D6" w:rsidRPr="00124FFF">
        <w:rPr>
          <w:rFonts w:eastAsia="SchoolBookSanPin" w:cs="Times New Roman"/>
          <w:color w:val="231F20"/>
          <w:lang w:val="ru-RU"/>
        </w:rPr>
        <w:t xml:space="preserve"> </w:t>
      </w:r>
      <w:r w:rsidR="009212A8" w:rsidRPr="00124FFF">
        <w:rPr>
          <w:rFonts w:eastAsia="SchoolBookSanPin" w:cs="Times New Roman"/>
          <w:color w:val="231F20"/>
          <w:lang w:val="ru-RU"/>
        </w:rPr>
        <w:br/>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установление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диктатуры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Суллы.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Восстание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Спартака.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Участие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армии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гражданских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войнах.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Первый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триумвират.</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Гай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Юлий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Цезарь: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путь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власти,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диктатура.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Борьба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между</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наследниками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Цезаря.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Победа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Октавиана.</w:t>
      </w:r>
    </w:p>
    <w:p w:rsidR="00661900" w:rsidRPr="00124FFF" w:rsidRDefault="00203412" w:rsidP="00124FFF">
      <w:pPr>
        <w:spacing w:line="0" w:lineRule="atLeast"/>
        <w:ind w:firstLine="680"/>
        <w:rPr>
          <w:rFonts w:eastAsia="OfficinaSansBoldITC" w:cs="Times New Roman"/>
          <w:b/>
          <w:color w:val="231F20"/>
          <w:lang w:val="ru-RU"/>
        </w:rPr>
      </w:pPr>
      <w:r w:rsidRPr="00124FFF">
        <w:rPr>
          <w:rFonts w:eastAsia="OfficinaSansBoldITC" w:cs="Times New Roman"/>
          <w:b/>
          <w:color w:val="231F20"/>
          <w:lang w:val="ru-RU"/>
        </w:rPr>
        <w:t>Расцвет</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и</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падение</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Римской</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империи</w:t>
      </w:r>
      <w:r w:rsidR="008D58D6" w:rsidRPr="00124FFF">
        <w:rPr>
          <w:rFonts w:eastAsia="OfficinaSansBoldITC" w:cs="Times New Roman"/>
          <w:b/>
          <w:color w:val="231F20"/>
          <w:lang w:val="ru-RU"/>
        </w:rPr>
        <w:t xml:space="preserve"> </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lang w:val="ru-RU"/>
        </w:rPr>
        <w:t>Установление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императорской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власти.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Октавиан</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Август.</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Императоры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Рима: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завоеватели</w:t>
      </w:r>
      <w:r w:rsidR="008D58D6" w:rsidRPr="00124FFF">
        <w:rPr>
          <w:rFonts w:eastAsia="SchoolBookSanPin" w:cs="Times New Roman"/>
          <w:color w:val="231F20"/>
          <w:lang w:val="ru-RU"/>
        </w:rPr>
        <w:t xml:space="preserve"> </w:t>
      </w:r>
      <w:r w:rsidR="009212A8" w:rsidRPr="00124FFF">
        <w:rPr>
          <w:rFonts w:eastAsia="SchoolBookSanPin" w:cs="Times New Roman"/>
          <w:color w:val="231F20"/>
          <w:lang w:val="ru-RU"/>
        </w:rPr>
        <w:br/>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правители.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Римская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империя: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территория,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управление.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Римское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гражданство.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Повседневная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жизнь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столице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провинциях.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Возникновение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распространение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христианства.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Император</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Константин</w:t>
      </w:r>
      <w:r w:rsidR="008D58D6" w:rsidRPr="00124FFF">
        <w:rPr>
          <w:rFonts w:eastAsia="SchoolBookSanPin" w:cs="Times New Roman"/>
          <w:color w:val="231F20"/>
          <w:lang w:val="ru-RU"/>
        </w:rPr>
        <w:t xml:space="preserve"> </w:t>
      </w:r>
      <w:r w:rsidRPr="00124FFF">
        <w:rPr>
          <w:rFonts w:eastAsia="SchoolBookSanPin" w:cs="Times New Roman"/>
          <w:color w:val="231F20"/>
        </w:rPr>
        <w:t>I</w:t>
      </w:r>
      <w:r w:rsidRPr="00124FFF">
        <w:rPr>
          <w:rFonts w:eastAsia="SchoolBookSanPin" w:cs="Times New Roman"/>
          <w:color w:val="231F20"/>
          <w:lang w:val="ru-RU"/>
        </w:rPr>
        <w:t>,</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перенос</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столицы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Константинополь.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Разделение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Римской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империи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Западную</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Восточную</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части.</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lang w:val="ru-RU"/>
        </w:rPr>
        <w:t>Начало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Великого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переселения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народов.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Рим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варвары.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Падение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Западной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Римской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империи.</w:t>
      </w:r>
    </w:p>
    <w:p w:rsidR="00661900" w:rsidRPr="00124FFF" w:rsidRDefault="00203412" w:rsidP="00124FFF">
      <w:pPr>
        <w:spacing w:line="0" w:lineRule="atLeast"/>
        <w:ind w:firstLine="680"/>
        <w:rPr>
          <w:rFonts w:eastAsia="OfficinaSansBoldITC" w:cs="Times New Roman"/>
          <w:b/>
          <w:color w:val="231F20"/>
          <w:lang w:val="ru-RU"/>
        </w:rPr>
      </w:pPr>
      <w:r w:rsidRPr="00124FFF">
        <w:rPr>
          <w:rFonts w:eastAsia="OfficinaSansBoldITC" w:cs="Times New Roman"/>
          <w:b/>
          <w:color w:val="231F20"/>
          <w:lang w:val="ru-RU"/>
        </w:rPr>
        <w:t>Культура</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Древнего</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Рима</w:t>
      </w:r>
      <w:r w:rsidR="008D58D6" w:rsidRPr="00124FFF">
        <w:rPr>
          <w:rFonts w:eastAsia="OfficinaSansBoldITC" w:cs="Times New Roman"/>
          <w:b/>
          <w:color w:val="231F20"/>
          <w:lang w:val="ru-RU"/>
        </w:rPr>
        <w:t xml:space="preserve"> </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lang w:val="ru-RU"/>
        </w:rPr>
        <w:t>Римская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литература,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золотой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век</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поэзии.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Ораторское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искусство;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Цицерон.</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Развитие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наук.</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Римские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историки.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Искусство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Древнего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Рима: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архитектура,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скульптура.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Пантеон.</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b/>
          <w:bCs/>
          <w:color w:val="231F20"/>
          <w:lang w:val="ru-RU"/>
        </w:rPr>
        <w:t>Обобщение</w:t>
      </w:r>
      <w:r w:rsidRPr="00124FFF">
        <w:rPr>
          <w:rFonts w:eastAsia="SchoolBookSanPin" w:cs="Times New Roman"/>
          <w:color w:val="231F20"/>
          <w:lang w:val="ru-RU"/>
        </w:rPr>
        <w:t>.</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Историческое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культурное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наследие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цивилизаций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Древнего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мира.</w:t>
      </w:r>
    </w:p>
    <w:p w:rsidR="00FB1709" w:rsidRPr="00124FFF" w:rsidRDefault="00203412" w:rsidP="00124FFF">
      <w:pPr>
        <w:spacing w:line="0" w:lineRule="atLeast"/>
        <w:ind w:firstLine="680"/>
        <w:jc w:val="left"/>
        <w:rPr>
          <w:rFonts w:eastAsia="OfficinaSansBoldITC" w:cs="Times New Roman"/>
          <w:b/>
          <w:lang w:val="ru-RU"/>
        </w:rPr>
      </w:pPr>
      <w:r w:rsidRPr="00124FFF">
        <w:rPr>
          <w:rFonts w:eastAsia="OfficinaSansBoldITC" w:cs="Times New Roman"/>
          <w:b/>
          <w:color w:val="231F20"/>
          <w:lang w:val="ru-RU"/>
        </w:rPr>
        <w:t>6</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КЛАСС</w:t>
      </w:r>
    </w:p>
    <w:p w:rsidR="00FB1709" w:rsidRPr="00124FFF" w:rsidRDefault="00203412" w:rsidP="00124FFF">
      <w:pPr>
        <w:spacing w:line="0" w:lineRule="atLeast"/>
        <w:ind w:firstLine="680"/>
        <w:jc w:val="left"/>
        <w:rPr>
          <w:rFonts w:eastAsia="OfficinaSansBookITC" w:cs="Times New Roman"/>
          <w:lang w:val="ru-RU"/>
        </w:rPr>
      </w:pPr>
      <w:r w:rsidRPr="00124FFF">
        <w:rPr>
          <w:rFonts w:eastAsia="OfficinaSansBoldITC" w:cs="Times New Roman"/>
          <w:b/>
          <w:color w:val="231F20"/>
          <w:lang w:val="ru-RU"/>
        </w:rPr>
        <w:t>ВСЕОБЩАЯ</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ИСТОРИЯ.</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ИСТОРИЯ</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СРЕДНИХ</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ВЕКОВ</w:t>
      </w:r>
      <w:r w:rsidR="008D58D6" w:rsidRPr="00124FFF">
        <w:rPr>
          <w:rFonts w:eastAsia="OfficinaSansBoldITC" w:cs="Times New Roman"/>
          <w:b/>
          <w:color w:val="231F20"/>
          <w:lang w:val="ru-RU"/>
        </w:rPr>
        <w:t xml:space="preserve"> </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b/>
          <w:bCs/>
          <w:color w:val="231F20"/>
          <w:lang w:val="ru-RU"/>
        </w:rPr>
        <w:t>Введение</w:t>
      </w:r>
      <w:r w:rsidRPr="00124FFF">
        <w:rPr>
          <w:rFonts w:eastAsia="SchoolBookSanPin" w:cs="Times New Roman"/>
          <w:color w:val="231F20"/>
          <w:lang w:val="ru-RU"/>
        </w:rPr>
        <w:t>.</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Средние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века: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понятие,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хронологические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рамки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периодизация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Средневековья.</w:t>
      </w:r>
    </w:p>
    <w:p w:rsidR="00FB1709" w:rsidRPr="00124FFF" w:rsidRDefault="00203412" w:rsidP="00124FFF">
      <w:pPr>
        <w:spacing w:line="0" w:lineRule="atLeast"/>
        <w:ind w:firstLine="680"/>
        <w:rPr>
          <w:rFonts w:eastAsia="OfficinaSansBookITC" w:cs="Times New Roman"/>
          <w:lang w:val="ru-RU"/>
        </w:rPr>
      </w:pPr>
      <w:r w:rsidRPr="00124FFF">
        <w:rPr>
          <w:rFonts w:eastAsia="OfficinaSansBoldITC" w:cs="Times New Roman"/>
          <w:b/>
          <w:color w:val="231F20"/>
          <w:lang w:val="ru-RU"/>
        </w:rPr>
        <w:t>Народы</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Европы</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в</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раннее</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Средневековье</w:t>
      </w:r>
      <w:r w:rsidR="008D58D6" w:rsidRPr="00124FFF">
        <w:rPr>
          <w:rFonts w:eastAsia="OfficinaSansBoldITC" w:cs="Times New Roman"/>
          <w:b/>
          <w:color w:val="231F20"/>
          <w:lang w:val="ru-RU"/>
        </w:rPr>
        <w:t xml:space="preserve"> </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lang w:val="ru-RU"/>
        </w:rPr>
        <w:t>Падение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Западной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Римской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империи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образование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варварских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королевств.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Завоевание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франками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Галлии.</w:t>
      </w:r>
      <w:r w:rsidR="008D58D6" w:rsidRPr="00124FFF">
        <w:rPr>
          <w:rFonts w:eastAsia="SchoolBookSanPin" w:cs="Times New Roman"/>
          <w:color w:val="231F20"/>
          <w:lang w:val="ru-RU"/>
        </w:rPr>
        <w:t xml:space="preserve"> </w:t>
      </w:r>
      <w:proofErr w:type="spellStart"/>
      <w:r w:rsidRPr="00124FFF">
        <w:rPr>
          <w:rFonts w:eastAsia="SchoolBookSanPin" w:cs="Times New Roman"/>
          <w:color w:val="231F20"/>
          <w:lang w:val="ru-RU"/>
        </w:rPr>
        <w:t>Хлодвиг</w:t>
      </w:r>
      <w:proofErr w:type="spellEnd"/>
      <w:r w:rsidRPr="00124FFF">
        <w:rPr>
          <w:rFonts w:eastAsia="SchoolBookSanPin" w:cs="Times New Roman"/>
          <w:color w:val="231F20"/>
          <w:lang w:val="ru-RU"/>
        </w:rPr>
        <w:t>.</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Усиление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королевской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власти.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Салическая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правда.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Принятие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франками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христианства.</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lang w:val="ru-RU"/>
        </w:rPr>
        <w:t>Франкское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государство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rPr>
        <w:t>VIII</w:t>
      </w:r>
      <w:r w:rsidRPr="00124FFF">
        <w:rPr>
          <w:rFonts w:eastAsia="SchoolBookSanPin" w:cs="Times New Roman"/>
          <w:color w:val="231F20"/>
          <w:lang w:val="ru-RU"/>
        </w:rPr>
        <w:t>—</w:t>
      </w:r>
      <w:r w:rsidRPr="00124FFF">
        <w:rPr>
          <w:rFonts w:eastAsia="SchoolBookSanPin" w:cs="Times New Roman"/>
          <w:color w:val="231F20"/>
        </w:rPr>
        <w:t>IX</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Усиление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власти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майордомов.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Карл</w:t>
      </w:r>
      <w:r w:rsidR="008D58D6" w:rsidRPr="00124FFF">
        <w:rPr>
          <w:rFonts w:eastAsia="SchoolBookSanPin" w:cs="Times New Roman"/>
          <w:color w:val="231F20"/>
          <w:lang w:val="ru-RU"/>
        </w:rPr>
        <w:t xml:space="preserve"> </w:t>
      </w:r>
      <w:proofErr w:type="spellStart"/>
      <w:r w:rsidRPr="00124FFF">
        <w:rPr>
          <w:rFonts w:eastAsia="SchoolBookSanPin" w:cs="Times New Roman"/>
          <w:color w:val="231F20"/>
          <w:lang w:val="ru-RU"/>
        </w:rPr>
        <w:t>Мартелл</w:t>
      </w:r>
      <w:proofErr w:type="spellEnd"/>
      <w:r w:rsidR="008D58D6" w:rsidRPr="00124FFF">
        <w:rPr>
          <w:rFonts w:eastAsia="SchoolBookSanPin" w:cs="Times New Roman"/>
          <w:color w:val="231F20"/>
          <w:lang w:val="ru-RU"/>
        </w:rPr>
        <w:t xml:space="preserve"> </w:t>
      </w:r>
      <w:r w:rsidR="009212A8" w:rsidRPr="00124FFF">
        <w:rPr>
          <w:rFonts w:eastAsia="SchoolBookSanPin" w:cs="Times New Roman"/>
          <w:color w:val="231F20"/>
          <w:lang w:val="ru-RU"/>
        </w:rPr>
        <w:br/>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его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военная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реформа.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Завоевания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Карла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Великого.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Управление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империей.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«Каролингское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возрождение».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Верденский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раздел,</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его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причины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значение.</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lang w:val="ru-RU"/>
        </w:rPr>
        <w:t>Образование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государств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Франции,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Германии,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Италии.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Священная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Римская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империя.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Британия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Ирландия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раннее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Средневековье.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Норманны: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общественный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строй,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завоевания.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Ранние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славянские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государства.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Возникновение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Венгерского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королевства.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Христианизация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Европы.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Светские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правители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папы.</w:t>
      </w:r>
    </w:p>
    <w:p w:rsidR="009212A8" w:rsidRPr="00124FFF" w:rsidRDefault="00203412" w:rsidP="00124FFF">
      <w:pPr>
        <w:spacing w:line="0" w:lineRule="atLeast"/>
        <w:ind w:firstLine="680"/>
        <w:rPr>
          <w:rFonts w:eastAsia="OfficinaSansBoldITC" w:cs="Times New Roman"/>
          <w:b/>
          <w:color w:val="231F20"/>
          <w:lang w:val="ru-RU"/>
        </w:rPr>
      </w:pPr>
      <w:r w:rsidRPr="00124FFF">
        <w:rPr>
          <w:rFonts w:eastAsia="OfficinaSansBoldITC" w:cs="Times New Roman"/>
          <w:b/>
          <w:color w:val="231F20"/>
          <w:lang w:val="ru-RU"/>
        </w:rPr>
        <w:t>Византийская</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империя</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в</w:t>
      </w:r>
      <w:r w:rsidR="008D58D6" w:rsidRPr="00124FFF">
        <w:rPr>
          <w:rFonts w:eastAsia="OfficinaSansBoldITC" w:cs="Times New Roman"/>
          <w:b/>
          <w:color w:val="231F20"/>
          <w:lang w:val="ru-RU"/>
        </w:rPr>
        <w:t xml:space="preserve"> </w:t>
      </w:r>
      <w:r w:rsidRPr="00124FFF">
        <w:rPr>
          <w:rFonts w:eastAsia="OfficinaSansBoldITC" w:cs="Times New Roman"/>
          <w:b/>
          <w:color w:val="231F20"/>
        </w:rPr>
        <w:t>VI</w:t>
      </w:r>
      <w:r w:rsidRPr="00124FFF">
        <w:rPr>
          <w:rFonts w:eastAsia="OfficinaSansBoldITC" w:cs="Times New Roman"/>
          <w:b/>
          <w:color w:val="231F20"/>
          <w:lang w:val="ru-RU"/>
        </w:rPr>
        <w:t>—Х</w:t>
      </w:r>
      <w:r w:rsidRPr="00124FFF">
        <w:rPr>
          <w:rFonts w:eastAsia="OfficinaSansBoldITC" w:cs="Times New Roman"/>
          <w:b/>
          <w:color w:val="231F20"/>
        </w:rPr>
        <w:t>I</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вв.</w:t>
      </w:r>
      <w:r w:rsidR="008D58D6" w:rsidRPr="00124FFF">
        <w:rPr>
          <w:rFonts w:eastAsia="OfficinaSansBoldITC" w:cs="Times New Roman"/>
          <w:b/>
          <w:color w:val="231F20"/>
          <w:lang w:val="ru-RU"/>
        </w:rPr>
        <w:t xml:space="preserve"> </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lang w:val="ru-RU"/>
        </w:rPr>
        <w:t>Территория,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население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империи</w:t>
      </w:r>
      <w:r w:rsidR="008D58D6" w:rsidRPr="00124FFF">
        <w:rPr>
          <w:rFonts w:eastAsia="SchoolBookSanPin" w:cs="Times New Roman"/>
          <w:color w:val="231F20"/>
          <w:lang w:val="ru-RU"/>
        </w:rPr>
        <w:t xml:space="preserve"> </w:t>
      </w:r>
      <w:proofErr w:type="spellStart"/>
      <w:r w:rsidRPr="00124FFF">
        <w:rPr>
          <w:rFonts w:eastAsia="SchoolBookSanPin" w:cs="Times New Roman"/>
          <w:color w:val="231F20"/>
          <w:lang w:val="ru-RU"/>
        </w:rPr>
        <w:t>ромеев</w:t>
      </w:r>
      <w:proofErr w:type="spellEnd"/>
      <w:r w:rsidRPr="00124FFF">
        <w:rPr>
          <w:rFonts w:eastAsia="SchoolBookSanPin" w:cs="Times New Roman"/>
          <w:color w:val="231F20"/>
          <w:lang w:val="ru-RU"/>
        </w:rPr>
        <w:t>.</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Византийские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императоры;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Юстиниан.</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Кодификация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законов.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Внешняя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политика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Византии.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Византия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славяне.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Власть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императора</w:t>
      </w:r>
      <w:r w:rsidR="008D58D6" w:rsidRPr="00124FFF">
        <w:rPr>
          <w:rFonts w:eastAsia="SchoolBookSanPin" w:cs="Times New Roman"/>
          <w:color w:val="231F20"/>
          <w:lang w:val="ru-RU"/>
        </w:rPr>
        <w:t xml:space="preserve"> </w:t>
      </w:r>
      <w:r w:rsidR="009212A8" w:rsidRPr="00124FFF">
        <w:rPr>
          <w:rFonts w:eastAsia="SchoolBookSanPin" w:cs="Times New Roman"/>
          <w:color w:val="231F20"/>
          <w:lang w:val="ru-RU"/>
        </w:rPr>
        <w:br/>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церковь.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Церковные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соборы.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Культура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Византии.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Образование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книжное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дело.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Художественная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культура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(архитектура,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мозаика,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фреска,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иконопись).</w:t>
      </w:r>
    </w:p>
    <w:p w:rsidR="009212A8" w:rsidRPr="00124FFF" w:rsidRDefault="00203412" w:rsidP="00124FFF">
      <w:pPr>
        <w:spacing w:line="0" w:lineRule="atLeast"/>
        <w:ind w:firstLine="680"/>
        <w:rPr>
          <w:rFonts w:eastAsia="OfficinaSansBoldITC" w:cs="Times New Roman"/>
          <w:b/>
          <w:color w:val="231F20"/>
          <w:lang w:val="ru-RU"/>
        </w:rPr>
      </w:pPr>
      <w:r w:rsidRPr="00124FFF">
        <w:rPr>
          <w:rFonts w:eastAsia="OfficinaSansBoldITC" w:cs="Times New Roman"/>
          <w:b/>
          <w:color w:val="231F20"/>
          <w:lang w:val="ru-RU"/>
        </w:rPr>
        <w:t>Арабы</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в</w:t>
      </w:r>
      <w:r w:rsidR="008D58D6" w:rsidRPr="00124FFF">
        <w:rPr>
          <w:rFonts w:eastAsia="OfficinaSansBoldITC" w:cs="Times New Roman"/>
          <w:b/>
          <w:color w:val="231F20"/>
          <w:lang w:val="ru-RU"/>
        </w:rPr>
        <w:t xml:space="preserve"> </w:t>
      </w:r>
      <w:r w:rsidRPr="00124FFF">
        <w:rPr>
          <w:rFonts w:eastAsia="OfficinaSansBoldITC" w:cs="Times New Roman"/>
          <w:b/>
          <w:color w:val="231F20"/>
        </w:rPr>
        <w:t>VI</w:t>
      </w:r>
      <w:r w:rsidRPr="00124FFF">
        <w:rPr>
          <w:rFonts w:eastAsia="OfficinaSansBoldITC" w:cs="Times New Roman"/>
          <w:b/>
          <w:color w:val="231F20"/>
          <w:lang w:val="ru-RU"/>
        </w:rPr>
        <w:t>—Х</w:t>
      </w:r>
      <w:r w:rsidRPr="00124FFF">
        <w:rPr>
          <w:rFonts w:eastAsia="OfficinaSansBoldITC" w:cs="Times New Roman"/>
          <w:b/>
          <w:color w:val="231F20"/>
        </w:rPr>
        <w:t>I</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вв.</w:t>
      </w:r>
      <w:r w:rsidR="008D58D6" w:rsidRPr="00124FFF">
        <w:rPr>
          <w:rFonts w:eastAsia="OfficinaSansBoldITC" w:cs="Times New Roman"/>
          <w:b/>
          <w:color w:val="231F20"/>
          <w:lang w:val="ru-RU"/>
        </w:rPr>
        <w:t xml:space="preserve"> </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lang w:val="ru-RU"/>
        </w:rPr>
        <w:t>Природные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условия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Аравийского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полуострова.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Основные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занятия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арабов.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Традиционные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верования.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Пророк</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Мухаммад</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возникновение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ислама.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Хиджра.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Победа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новой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веры.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Коран.</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Завоевания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арабов.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Арабский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халифат,</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его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расцвет</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распад.</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Культура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исламского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мира.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Образование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наука.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Роль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арабского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языка.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Расцвет</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литературы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искусства.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Архитектура.</w:t>
      </w:r>
    </w:p>
    <w:p w:rsidR="00FB1709" w:rsidRPr="00124FFF" w:rsidRDefault="00203412" w:rsidP="00124FFF">
      <w:pPr>
        <w:spacing w:line="0" w:lineRule="atLeast"/>
        <w:ind w:firstLine="680"/>
        <w:rPr>
          <w:rFonts w:eastAsia="OfficinaSansBookITC" w:cs="Times New Roman"/>
          <w:lang w:val="ru-RU"/>
        </w:rPr>
      </w:pPr>
      <w:r w:rsidRPr="00124FFF">
        <w:rPr>
          <w:rFonts w:eastAsia="OfficinaSansBoldITC" w:cs="Times New Roman"/>
          <w:b/>
          <w:color w:val="231F20"/>
          <w:lang w:val="ru-RU"/>
        </w:rPr>
        <w:t>Средневековое</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европейское</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общество</w:t>
      </w:r>
      <w:r w:rsidR="008D58D6" w:rsidRPr="00124FFF">
        <w:rPr>
          <w:rFonts w:eastAsia="OfficinaSansBoldITC" w:cs="Times New Roman"/>
          <w:b/>
          <w:color w:val="231F20"/>
          <w:lang w:val="ru-RU"/>
        </w:rPr>
        <w:t xml:space="preserve"> </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lang w:val="ru-RU"/>
        </w:rPr>
        <w:t>Аграрное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производство.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Натуральное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хозяйство.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Феодальное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землевладение.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Знать</w:t>
      </w:r>
      <w:r w:rsidR="008D58D6" w:rsidRPr="00124FFF">
        <w:rPr>
          <w:rFonts w:eastAsia="SchoolBookSanPin" w:cs="Times New Roman"/>
          <w:color w:val="231F20"/>
          <w:lang w:val="ru-RU"/>
        </w:rPr>
        <w:t xml:space="preserve"> </w:t>
      </w:r>
      <w:r w:rsidR="009212A8" w:rsidRPr="00124FFF">
        <w:rPr>
          <w:rFonts w:eastAsia="SchoolBookSanPin" w:cs="Times New Roman"/>
          <w:color w:val="231F20"/>
          <w:lang w:val="ru-RU"/>
        </w:rPr>
        <w:br/>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рыцарство: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социальный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статус,</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образ</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жизни.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Замок</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сеньора.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Куртуазная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культура.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Крестьянство: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зависимость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от</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сеньора,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повинности,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условия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жизни.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Крестьянская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община.</w:t>
      </w:r>
    </w:p>
    <w:p w:rsidR="00D86550" w:rsidRPr="00124FFF" w:rsidRDefault="00203412" w:rsidP="00124FFF">
      <w:pPr>
        <w:spacing w:line="0" w:lineRule="atLeast"/>
        <w:ind w:firstLine="680"/>
        <w:rPr>
          <w:rFonts w:eastAsia="SchoolBookSanPin" w:cs="Times New Roman"/>
          <w:color w:val="231F20"/>
          <w:lang w:val="ru-RU"/>
        </w:rPr>
      </w:pPr>
      <w:r w:rsidRPr="00124FFF">
        <w:rPr>
          <w:rFonts w:eastAsia="SchoolBookSanPin" w:cs="Times New Roman"/>
          <w:color w:val="231F20"/>
          <w:lang w:val="ru-RU"/>
        </w:rPr>
        <w:t>Города</w:t>
      </w:r>
      <w:r w:rsidR="008D58D6" w:rsidRPr="00124FFF">
        <w:rPr>
          <w:rFonts w:eastAsia="SchoolBookSanPin" w:cs="Times New Roman"/>
          <w:color w:val="231F20"/>
          <w:lang w:val="ru-RU"/>
        </w:rPr>
        <w:t xml:space="preserve"> </w:t>
      </w:r>
      <w:r w:rsidR="005103AF" w:rsidRPr="00124FFF">
        <w:rPr>
          <w:rFonts w:eastAsia="SchoolBookSanPin" w:cs="Times New Roman"/>
          <w:color w:val="231F20"/>
          <w:lang w:val="ru-RU"/>
        </w:rPr>
        <w:t>—</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центры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ремесла,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торговли,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культуры.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Население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городов.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Цехи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гильдии.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Городское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управление.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Борьба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городов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самоуправление.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Средневековые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города-республики.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Развитие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торговли.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Ярмарки.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Торговые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пути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Средиземноморье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Балтике.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Ганза.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Облик</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средневековых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городов.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Образ</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жизни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быт</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горожан</w:t>
      </w:r>
      <w:r w:rsidR="00D86550" w:rsidRPr="00124FFF">
        <w:rPr>
          <w:rFonts w:eastAsia="SchoolBookSanPin" w:cs="Times New Roman"/>
          <w:color w:val="231F20"/>
          <w:lang w:val="ru-RU"/>
        </w:rPr>
        <w:t>.</w:t>
      </w:r>
    </w:p>
    <w:p w:rsidR="009212A8" w:rsidRPr="00124FFF" w:rsidRDefault="00203412" w:rsidP="00124FFF">
      <w:pPr>
        <w:spacing w:line="0" w:lineRule="atLeast"/>
        <w:ind w:firstLine="680"/>
        <w:rPr>
          <w:rFonts w:eastAsia="OfficinaSansBoldITC" w:cs="Times New Roman"/>
          <w:b/>
          <w:color w:val="231F20"/>
          <w:lang w:val="ru-RU"/>
        </w:rPr>
      </w:pPr>
      <w:r w:rsidRPr="00124FFF">
        <w:rPr>
          <w:rFonts w:eastAsia="OfficinaSansBoldITC" w:cs="Times New Roman"/>
          <w:b/>
          <w:color w:val="231F20"/>
          <w:lang w:val="ru-RU"/>
        </w:rPr>
        <w:t>Государства</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Европы</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в</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Х</w:t>
      </w:r>
      <w:r w:rsidRPr="00124FFF">
        <w:rPr>
          <w:rFonts w:eastAsia="OfficinaSansBoldITC" w:cs="Times New Roman"/>
          <w:b/>
          <w:color w:val="231F20"/>
        </w:rPr>
        <w:t>II</w:t>
      </w:r>
      <w:r w:rsidRPr="00124FFF">
        <w:rPr>
          <w:rFonts w:eastAsia="OfficinaSansBoldITC" w:cs="Times New Roman"/>
          <w:b/>
          <w:color w:val="231F20"/>
          <w:lang w:val="ru-RU"/>
        </w:rPr>
        <w:t>—Х</w:t>
      </w:r>
      <w:r w:rsidRPr="00124FFF">
        <w:rPr>
          <w:rFonts w:eastAsia="OfficinaSansBoldITC" w:cs="Times New Roman"/>
          <w:b/>
          <w:color w:val="231F20"/>
        </w:rPr>
        <w:t>V</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вв.</w:t>
      </w:r>
      <w:r w:rsidR="008D58D6" w:rsidRPr="00124FFF">
        <w:rPr>
          <w:rFonts w:eastAsia="OfficinaSansBoldITC" w:cs="Times New Roman"/>
          <w:b/>
          <w:color w:val="231F20"/>
          <w:lang w:val="ru-RU"/>
        </w:rPr>
        <w:t xml:space="preserve"> </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lang w:val="ru-RU"/>
        </w:rPr>
        <w:t>Усиление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королевской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власти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странах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Западной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Европы.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Сословно-представительная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монархия.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Образование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централизованных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государств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Англии,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Франции.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Столетняя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война;</w:t>
      </w:r>
      <w:r w:rsidR="008D58D6" w:rsidRPr="00124FFF">
        <w:rPr>
          <w:rFonts w:eastAsia="SchoolBookSanPin" w:cs="Times New Roman"/>
          <w:color w:val="231F20"/>
          <w:lang w:val="ru-RU"/>
        </w:rPr>
        <w:t xml:space="preserve"> </w:t>
      </w:r>
      <w:r w:rsidR="009212A8" w:rsidRPr="00124FFF">
        <w:rPr>
          <w:rFonts w:eastAsia="SchoolBookSanPin" w:cs="Times New Roman"/>
          <w:color w:val="231F20"/>
          <w:lang w:val="ru-RU"/>
        </w:rPr>
        <w:br/>
      </w:r>
      <w:r w:rsidRPr="00124FFF">
        <w:rPr>
          <w:rFonts w:eastAsia="SchoolBookSanPin" w:cs="Times New Roman"/>
          <w:color w:val="231F20"/>
          <w:lang w:val="ru-RU"/>
        </w:rPr>
        <w:t>Ж.</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Д’Арк.</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Священная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Римская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империя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Х</w:t>
      </w:r>
      <w:r w:rsidRPr="00124FFF">
        <w:rPr>
          <w:rFonts w:eastAsia="SchoolBookSanPin" w:cs="Times New Roman"/>
          <w:color w:val="231F20"/>
        </w:rPr>
        <w:t>II</w:t>
      </w:r>
      <w:r w:rsidRPr="00124FFF">
        <w:rPr>
          <w:rFonts w:eastAsia="SchoolBookSanPin" w:cs="Times New Roman"/>
          <w:color w:val="231F20"/>
          <w:lang w:val="ru-RU"/>
        </w:rPr>
        <w:t>—Х</w:t>
      </w:r>
      <w:r w:rsidRPr="00124FFF">
        <w:rPr>
          <w:rFonts w:eastAsia="SchoolBookSanPin" w:cs="Times New Roman"/>
          <w:color w:val="231F20"/>
        </w:rPr>
        <w:t>V</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Польско-литовское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государство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rPr>
        <w:t>XIV</w:t>
      </w:r>
      <w:r w:rsidRPr="00124FFF">
        <w:rPr>
          <w:rFonts w:eastAsia="SchoolBookSanPin" w:cs="Times New Roman"/>
          <w:color w:val="231F20"/>
          <w:lang w:val="ru-RU"/>
        </w:rPr>
        <w:t>—</w:t>
      </w:r>
      <w:r w:rsidRPr="00124FFF">
        <w:rPr>
          <w:rFonts w:eastAsia="SchoolBookSanPin" w:cs="Times New Roman"/>
          <w:color w:val="231F20"/>
        </w:rPr>
        <w:t>XV</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lastRenderedPageBreak/>
        <w:t>Реконкиста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образование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централизованных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государств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Пиренейском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полуострове.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Итальянские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государства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rPr>
        <w:t>XII</w:t>
      </w:r>
      <w:r w:rsidRPr="00124FFF">
        <w:rPr>
          <w:rFonts w:eastAsia="SchoolBookSanPin" w:cs="Times New Roman"/>
          <w:color w:val="231F20"/>
          <w:lang w:val="ru-RU"/>
        </w:rPr>
        <w:t>—</w:t>
      </w:r>
      <w:r w:rsidRPr="00124FFF">
        <w:rPr>
          <w:rFonts w:eastAsia="SchoolBookSanPin" w:cs="Times New Roman"/>
          <w:color w:val="231F20"/>
        </w:rPr>
        <w:t>XV</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Развитие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экономики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европейских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странах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период</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зрелого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Средневековья.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Обострение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социальных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противоречий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Х</w:t>
      </w:r>
      <w:r w:rsidRPr="00124FFF">
        <w:rPr>
          <w:rFonts w:eastAsia="SchoolBookSanPin" w:cs="Times New Roman"/>
          <w:color w:val="231F20"/>
        </w:rPr>
        <w:t>IV</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(Жакерия,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восстание</w:t>
      </w:r>
      <w:r w:rsidR="008D58D6" w:rsidRPr="00124FFF">
        <w:rPr>
          <w:rFonts w:eastAsia="SchoolBookSanPin" w:cs="Times New Roman"/>
          <w:color w:val="231F20"/>
          <w:lang w:val="ru-RU"/>
        </w:rPr>
        <w:t xml:space="preserve"> </w:t>
      </w:r>
      <w:proofErr w:type="spellStart"/>
      <w:r w:rsidRPr="00124FFF">
        <w:rPr>
          <w:rFonts w:eastAsia="SchoolBookSanPin" w:cs="Times New Roman"/>
          <w:color w:val="231F20"/>
          <w:lang w:val="ru-RU"/>
        </w:rPr>
        <w:t>Уота</w:t>
      </w:r>
      <w:proofErr w:type="spellEnd"/>
      <w:r w:rsidR="008D58D6" w:rsidRPr="00124FFF">
        <w:rPr>
          <w:rFonts w:eastAsia="SchoolBookSanPin" w:cs="Times New Roman"/>
          <w:color w:val="231F20"/>
          <w:lang w:val="ru-RU"/>
        </w:rPr>
        <w:t xml:space="preserve"> </w:t>
      </w:r>
      <w:r w:rsidRPr="00124FFF">
        <w:rPr>
          <w:rFonts w:eastAsia="SchoolBookSanPin" w:cs="Times New Roman"/>
          <w:color w:val="231F20"/>
          <w:lang w:val="ru-RU"/>
        </w:rPr>
        <w:t>Тайлера).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Гуситское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движение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Чехии.</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lang w:val="ru-RU"/>
        </w:rPr>
        <w:t>Византийская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империя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славянские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государства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Х</w:t>
      </w:r>
      <w:r w:rsidRPr="00124FFF">
        <w:rPr>
          <w:rFonts w:eastAsia="SchoolBookSanPin" w:cs="Times New Roman"/>
          <w:color w:val="231F20"/>
        </w:rPr>
        <w:t>II</w:t>
      </w:r>
      <w:r w:rsidRPr="00124FFF">
        <w:rPr>
          <w:rFonts w:eastAsia="SchoolBookSanPin" w:cs="Times New Roman"/>
          <w:color w:val="231F20"/>
          <w:lang w:val="ru-RU"/>
        </w:rPr>
        <w:t>—</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Х</w:t>
      </w:r>
      <w:r w:rsidRPr="00124FFF">
        <w:rPr>
          <w:rFonts w:eastAsia="SchoolBookSanPin" w:cs="Times New Roman"/>
          <w:color w:val="231F20"/>
        </w:rPr>
        <w:t>V</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Экспансия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турок-османов.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Османские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завоевания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Балканах.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Падение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Константинополя.</w:t>
      </w:r>
    </w:p>
    <w:p w:rsidR="009212A8" w:rsidRPr="00124FFF" w:rsidRDefault="00203412" w:rsidP="00124FFF">
      <w:pPr>
        <w:spacing w:line="0" w:lineRule="atLeast"/>
        <w:ind w:firstLine="680"/>
        <w:rPr>
          <w:rFonts w:eastAsia="OfficinaSansBoldITC" w:cs="Times New Roman"/>
          <w:b/>
          <w:color w:val="231F20"/>
          <w:lang w:val="ru-RU"/>
        </w:rPr>
      </w:pPr>
      <w:r w:rsidRPr="00124FFF">
        <w:rPr>
          <w:rFonts w:eastAsia="OfficinaSansBoldITC" w:cs="Times New Roman"/>
          <w:b/>
          <w:color w:val="231F20"/>
          <w:lang w:val="ru-RU"/>
        </w:rPr>
        <w:t>Культура</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средневековой</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Европы</w:t>
      </w:r>
      <w:r w:rsidR="008D58D6" w:rsidRPr="00124FFF">
        <w:rPr>
          <w:rFonts w:eastAsia="OfficinaSansBoldITC" w:cs="Times New Roman"/>
          <w:b/>
          <w:color w:val="231F20"/>
          <w:lang w:val="ru-RU"/>
        </w:rPr>
        <w:t xml:space="preserve"> </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lang w:val="ru-RU"/>
        </w:rPr>
        <w:t>Представления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средневекового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человека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мире.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Место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религии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жизни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человека</w:t>
      </w:r>
      <w:r w:rsidR="008D58D6" w:rsidRPr="00124FFF">
        <w:rPr>
          <w:rFonts w:eastAsia="SchoolBookSanPin" w:cs="Times New Roman"/>
          <w:color w:val="231F20"/>
          <w:lang w:val="ru-RU"/>
        </w:rPr>
        <w:t xml:space="preserve"> </w:t>
      </w:r>
      <w:r w:rsidR="009212A8" w:rsidRPr="00124FFF">
        <w:rPr>
          <w:rFonts w:eastAsia="SchoolBookSanPin" w:cs="Times New Roman"/>
          <w:color w:val="231F20"/>
          <w:lang w:val="ru-RU"/>
        </w:rPr>
        <w:br/>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общества.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Образование: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школы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университеты.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Сословный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характер</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культуры.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Средневековый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эпос.</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Рыцарская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литература.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Городской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крестьянский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фольклор.</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Романский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готический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стили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художественной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культуре.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Развитие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знаний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природе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человеке.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Гуманизм.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Раннее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Возрождение: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художники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творения.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Изобретение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европейского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книгопечатания;</w:t>
      </w:r>
      <w:r w:rsidR="008D58D6" w:rsidRPr="00124FFF">
        <w:rPr>
          <w:rFonts w:eastAsia="SchoolBookSanPin" w:cs="Times New Roman"/>
          <w:color w:val="231F20"/>
          <w:lang w:val="ru-RU"/>
        </w:rPr>
        <w:t xml:space="preserve"> </w:t>
      </w:r>
      <w:r w:rsidR="009212A8" w:rsidRPr="00124FFF">
        <w:rPr>
          <w:rFonts w:eastAsia="SchoolBookSanPin" w:cs="Times New Roman"/>
          <w:color w:val="231F20"/>
          <w:lang w:val="ru-RU"/>
        </w:rPr>
        <w:br/>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proofErr w:type="spellStart"/>
      <w:r w:rsidRPr="00124FFF">
        <w:rPr>
          <w:rFonts w:eastAsia="SchoolBookSanPin" w:cs="Times New Roman"/>
          <w:color w:val="231F20"/>
          <w:lang w:val="ru-RU"/>
        </w:rPr>
        <w:t>Гутенберг</w:t>
      </w:r>
      <w:proofErr w:type="spellEnd"/>
      <w:r w:rsidRPr="00124FFF">
        <w:rPr>
          <w:rFonts w:eastAsia="SchoolBookSanPin" w:cs="Times New Roman"/>
          <w:color w:val="231F20"/>
          <w:lang w:val="ru-RU"/>
        </w:rPr>
        <w:t>.</w:t>
      </w:r>
    </w:p>
    <w:p w:rsidR="009212A8" w:rsidRPr="00124FFF" w:rsidRDefault="00203412" w:rsidP="00124FFF">
      <w:pPr>
        <w:spacing w:line="0" w:lineRule="atLeast"/>
        <w:ind w:firstLine="680"/>
        <w:rPr>
          <w:rFonts w:eastAsia="OfficinaSansBoldITC" w:cs="Times New Roman"/>
          <w:b/>
          <w:color w:val="231F20"/>
          <w:lang w:val="ru-RU"/>
        </w:rPr>
      </w:pPr>
      <w:r w:rsidRPr="00124FFF">
        <w:rPr>
          <w:rFonts w:eastAsia="OfficinaSansBoldITC" w:cs="Times New Roman"/>
          <w:b/>
          <w:color w:val="231F20"/>
          <w:lang w:val="ru-RU"/>
        </w:rPr>
        <w:t>Страны</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Востока</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в</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Средние</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века</w:t>
      </w:r>
      <w:r w:rsidR="008D58D6" w:rsidRPr="00124FFF">
        <w:rPr>
          <w:rFonts w:eastAsia="OfficinaSansBoldITC" w:cs="Times New Roman"/>
          <w:b/>
          <w:color w:val="231F20"/>
          <w:lang w:val="ru-RU"/>
        </w:rPr>
        <w:t xml:space="preserve"> </w:t>
      </w:r>
    </w:p>
    <w:p w:rsidR="00D86550" w:rsidRPr="00124FFF" w:rsidRDefault="00203412" w:rsidP="00124FFF">
      <w:pPr>
        <w:spacing w:line="0" w:lineRule="atLeast"/>
        <w:ind w:firstLine="680"/>
        <w:rPr>
          <w:rFonts w:eastAsia="SchoolBookSanPin" w:cs="Times New Roman"/>
          <w:color w:val="231F20"/>
          <w:lang w:val="ru-RU"/>
        </w:rPr>
      </w:pPr>
      <w:r w:rsidRPr="00124FFF">
        <w:rPr>
          <w:rFonts w:eastAsia="SchoolBookSanPin" w:cs="Times New Roman"/>
          <w:b/>
          <w:bCs/>
          <w:i/>
          <w:color w:val="231F20"/>
          <w:lang w:val="ru-RU"/>
        </w:rPr>
        <w:t>Османская</w:t>
      </w:r>
      <w:r w:rsidR="008D58D6" w:rsidRPr="00124FFF">
        <w:rPr>
          <w:rFonts w:eastAsia="SchoolBookSanPin" w:cs="Times New Roman"/>
          <w:b/>
          <w:bCs/>
          <w:i/>
          <w:color w:val="231F20"/>
          <w:lang w:val="ru-RU"/>
        </w:rPr>
        <w:t xml:space="preserve"> </w:t>
      </w:r>
      <w:r w:rsidRPr="00124FFF">
        <w:rPr>
          <w:rFonts w:eastAsia="SchoolBookSanPin" w:cs="Times New Roman"/>
          <w:b/>
          <w:bCs/>
          <w:i/>
          <w:color w:val="231F20"/>
          <w:lang w:val="ru-RU"/>
        </w:rPr>
        <w:t>империя</w:t>
      </w:r>
      <w:r w:rsidRPr="00124FFF">
        <w:rPr>
          <w:rFonts w:eastAsia="SchoolBookSanPin" w:cs="Times New Roman"/>
          <w:color w:val="231F20"/>
          <w:lang w:val="ru-RU"/>
        </w:rPr>
        <w:t>:</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завоевания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турок-османов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(Балканы,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падение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Византии),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управление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империей,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положение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покоренных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народов.</w:t>
      </w:r>
      <w:r w:rsidR="008D58D6" w:rsidRPr="00124FFF">
        <w:rPr>
          <w:rFonts w:eastAsia="SchoolBookSanPin" w:cs="Times New Roman"/>
          <w:color w:val="231F20"/>
          <w:lang w:val="ru-RU"/>
        </w:rPr>
        <w:t xml:space="preserve"> </w:t>
      </w:r>
      <w:r w:rsidRPr="00124FFF">
        <w:rPr>
          <w:rFonts w:eastAsia="SchoolBookSanPin" w:cs="Times New Roman"/>
          <w:b/>
          <w:bCs/>
          <w:i/>
          <w:color w:val="231F20"/>
          <w:lang w:val="ru-RU"/>
        </w:rPr>
        <w:t>Монгольская</w:t>
      </w:r>
      <w:r w:rsidR="008D58D6" w:rsidRPr="00124FFF">
        <w:rPr>
          <w:rFonts w:eastAsia="SchoolBookSanPin" w:cs="Times New Roman"/>
          <w:b/>
          <w:bCs/>
          <w:i/>
          <w:color w:val="231F20"/>
          <w:lang w:val="ru-RU"/>
        </w:rPr>
        <w:t xml:space="preserve"> </w:t>
      </w:r>
      <w:r w:rsidRPr="00124FFF">
        <w:rPr>
          <w:rFonts w:eastAsia="SchoolBookSanPin" w:cs="Times New Roman"/>
          <w:b/>
          <w:bCs/>
          <w:i/>
          <w:color w:val="231F20"/>
          <w:lang w:val="ru-RU"/>
        </w:rPr>
        <w:t>держава</w:t>
      </w:r>
      <w:r w:rsidRPr="00124FFF">
        <w:rPr>
          <w:rFonts w:eastAsia="SchoolBookSanPin" w:cs="Times New Roman"/>
          <w:color w:val="231F20"/>
          <w:lang w:val="ru-RU"/>
        </w:rPr>
        <w:t>:</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общественный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строй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монгольских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племен,</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завоевания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Чингисхана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его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потомков,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управление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подчиненными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территориями.</w:t>
      </w:r>
      <w:r w:rsidR="008D58D6" w:rsidRPr="00124FFF">
        <w:rPr>
          <w:rFonts w:eastAsia="SchoolBookSanPin" w:cs="Times New Roman"/>
          <w:color w:val="231F20"/>
          <w:lang w:val="ru-RU"/>
        </w:rPr>
        <w:t xml:space="preserve"> </w:t>
      </w:r>
      <w:r w:rsidRPr="00124FFF">
        <w:rPr>
          <w:rFonts w:eastAsia="SchoolBookSanPin" w:cs="Times New Roman"/>
          <w:b/>
          <w:bCs/>
          <w:i/>
          <w:color w:val="231F20"/>
          <w:lang w:val="ru-RU"/>
        </w:rPr>
        <w:t>Китай</w:t>
      </w:r>
      <w:r w:rsidRPr="00124FFF">
        <w:rPr>
          <w:rFonts w:eastAsia="SchoolBookSanPin" w:cs="Times New Roman"/>
          <w:color w:val="231F20"/>
          <w:lang w:val="ru-RU"/>
        </w:rPr>
        <w:t>:</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империи,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правители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подданные,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борьба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против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завоевателей.</w:t>
      </w:r>
      <w:r w:rsidR="008D58D6" w:rsidRPr="00124FFF">
        <w:rPr>
          <w:rFonts w:eastAsia="SchoolBookSanPin" w:cs="Times New Roman"/>
          <w:color w:val="231F20"/>
          <w:lang w:val="ru-RU"/>
        </w:rPr>
        <w:t xml:space="preserve"> </w:t>
      </w:r>
      <w:r w:rsidRPr="00124FFF">
        <w:rPr>
          <w:rFonts w:eastAsia="SchoolBookSanPin" w:cs="Times New Roman"/>
          <w:b/>
          <w:bCs/>
          <w:i/>
          <w:color w:val="231F20"/>
          <w:lang w:val="ru-RU"/>
        </w:rPr>
        <w:t>Япония</w:t>
      </w:r>
      <w:r w:rsidR="008D58D6" w:rsidRPr="00124FFF">
        <w:rPr>
          <w:rFonts w:eastAsia="SchoolBookSanPin" w:cs="Times New Roman"/>
          <w:b/>
          <w:bCs/>
          <w:i/>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Средние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века: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образование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государства,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власть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императоров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управление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сегунов.</w:t>
      </w:r>
      <w:r w:rsidR="008D58D6" w:rsidRPr="00124FFF">
        <w:rPr>
          <w:rFonts w:eastAsia="SchoolBookSanPin" w:cs="Times New Roman"/>
          <w:color w:val="231F20"/>
          <w:lang w:val="ru-RU"/>
        </w:rPr>
        <w:t xml:space="preserve"> </w:t>
      </w:r>
      <w:r w:rsidRPr="00124FFF">
        <w:rPr>
          <w:rFonts w:eastAsia="SchoolBookSanPin" w:cs="Times New Roman"/>
          <w:b/>
          <w:bCs/>
          <w:i/>
          <w:color w:val="231F20"/>
          <w:lang w:val="ru-RU"/>
        </w:rPr>
        <w:t>Индия</w:t>
      </w:r>
      <w:r w:rsidRPr="00124FFF">
        <w:rPr>
          <w:rFonts w:eastAsia="SchoolBookSanPin" w:cs="Times New Roman"/>
          <w:color w:val="231F20"/>
          <w:lang w:val="ru-RU"/>
        </w:rPr>
        <w:t>:</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раздробленность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индийских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княжеств,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вторжение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мусульман,</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Делийский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султанат</w:t>
      </w:r>
      <w:r w:rsidR="00D86550" w:rsidRPr="00124FFF">
        <w:rPr>
          <w:rFonts w:eastAsia="SchoolBookSanPin" w:cs="Times New Roman"/>
          <w:color w:val="231F20"/>
          <w:lang w:val="ru-RU"/>
        </w:rPr>
        <w:t>.</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lang w:val="ru-RU"/>
        </w:rPr>
        <w:t>Культура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народов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Востока.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Литература.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Архитектура.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Традиционные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искусства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ремесла.</w:t>
      </w:r>
    </w:p>
    <w:p w:rsidR="009212A8" w:rsidRPr="00124FFF" w:rsidRDefault="00203412" w:rsidP="00124FFF">
      <w:pPr>
        <w:spacing w:line="0" w:lineRule="atLeast"/>
        <w:ind w:firstLine="680"/>
        <w:rPr>
          <w:rFonts w:eastAsia="OfficinaSansBoldITC" w:cs="Times New Roman"/>
          <w:b/>
          <w:color w:val="231F20"/>
          <w:lang w:val="ru-RU"/>
        </w:rPr>
      </w:pPr>
      <w:r w:rsidRPr="00124FFF">
        <w:rPr>
          <w:rFonts w:eastAsia="OfficinaSansBoldITC" w:cs="Times New Roman"/>
          <w:b/>
          <w:color w:val="231F20"/>
          <w:lang w:val="ru-RU"/>
        </w:rPr>
        <w:t>Государства</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доколумбовой</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Америки</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в</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Средние</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века</w:t>
      </w:r>
      <w:r w:rsidR="008D58D6" w:rsidRPr="00124FFF">
        <w:rPr>
          <w:rFonts w:eastAsia="OfficinaSansBoldITC" w:cs="Times New Roman"/>
          <w:b/>
          <w:color w:val="231F20"/>
          <w:lang w:val="ru-RU"/>
        </w:rPr>
        <w:t xml:space="preserve"> </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lang w:val="ru-RU"/>
        </w:rPr>
        <w:t>Цивилизации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майя,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ацтеков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инков: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общественный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строй,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религиозные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верования,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культура.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Появление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европейских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завоевателей.</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b/>
          <w:bCs/>
          <w:color w:val="231F20"/>
          <w:lang w:val="ru-RU"/>
        </w:rPr>
        <w:t>Обобщение</w:t>
      </w:r>
      <w:r w:rsidRPr="00124FFF">
        <w:rPr>
          <w:rFonts w:eastAsia="SchoolBookSanPin" w:cs="Times New Roman"/>
          <w:color w:val="231F20"/>
          <w:lang w:val="ru-RU"/>
        </w:rPr>
        <w:t>.</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Историческое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культурное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наследие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Средних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веков.</w:t>
      </w:r>
    </w:p>
    <w:p w:rsidR="00FB1709" w:rsidRPr="00124FFF" w:rsidRDefault="00203412" w:rsidP="00124FFF">
      <w:pPr>
        <w:spacing w:line="0" w:lineRule="atLeast"/>
        <w:ind w:firstLine="680"/>
        <w:jc w:val="left"/>
        <w:rPr>
          <w:rFonts w:eastAsia="OfficinaSansBoldITC" w:cs="Times New Roman"/>
          <w:b/>
          <w:lang w:val="ru-RU"/>
        </w:rPr>
      </w:pPr>
      <w:r w:rsidRPr="00124FFF">
        <w:rPr>
          <w:rFonts w:eastAsia="OfficinaSansBoldITC" w:cs="Times New Roman"/>
          <w:b/>
          <w:color w:val="231F20"/>
          <w:lang w:val="ru-RU"/>
        </w:rPr>
        <w:t>ИСТОРИЯ</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РОССИИ.</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ОТ</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РУСИ</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К</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РОССИЙСКОМУ</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ГОСУДАРСТВУ</w:t>
      </w:r>
      <w:r w:rsidR="008D58D6" w:rsidRPr="00124FFF">
        <w:rPr>
          <w:rFonts w:eastAsia="OfficinaSansBoldITC" w:cs="Times New Roman"/>
          <w:b/>
          <w:color w:val="231F20"/>
          <w:lang w:val="ru-RU"/>
        </w:rPr>
        <w:t xml:space="preserve"> </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b/>
          <w:bCs/>
          <w:color w:val="231F20"/>
          <w:lang w:val="ru-RU"/>
        </w:rPr>
        <w:t>Введение</w:t>
      </w:r>
      <w:r w:rsidRPr="00124FFF">
        <w:rPr>
          <w:rFonts w:eastAsia="SchoolBookSanPin" w:cs="Times New Roman"/>
          <w:color w:val="231F20"/>
          <w:lang w:val="ru-RU"/>
        </w:rPr>
        <w:t>.</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Роль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место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России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мировой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истории.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Проблемы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периодизации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российской</w:t>
      </w:r>
      <w:r w:rsidR="008D58D6" w:rsidRPr="00124FFF">
        <w:rPr>
          <w:rFonts w:eastAsia="SchoolBookSanPin" w:cs="Times New Roman"/>
          <w:color w:val="231F20"/>
          <w:lang w:val="ru-RU"/>
        </w:rPr>
        <w:t xml:space="preserve"> </w:t>
      </w:r>
      <w:proofErr w:type="spellStart"/>
      <w:r w:rsidRPr="00124FFF">
        <w:rPr>
          <w:rFonts w:eastAsia="SchoolBookSanPin" w:cs="Times New Roman"/>
          <w:color w:val="231F20"/>
          <w:lang w:val="ru-RU"/>
        </w:rPr>
        <w:t>истрии</w:t>
      </w:r>
      <w:proofErr w:type="spellEnd"/>
      <w:r w:rsidRPr="00124FFF">
        <w:rPr>
          <w:rFonts w:eastAsia="SchoolBookSanPin" w:cs="Times New Roman"/>
          <w:color w:val="231F20"/>
          <w:lang w:val="ru-RU"/>
        </w:rPr>
        <w:t>.</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Источники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истории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России.</w:t>
      </w:r>
    </w:p>
    <w:p w:rsidR="00FB1709" w:rsidRPr="00124FFF" w:rsidRDefault="00203412" w:rsidP="00124FFF">
      <w:pPr>
        <w:spacing w:line="0" w:lineRule="atLeast"/>
        <w:ind w:firstLine="680"/>
        <w:rPr>
          <w:rFonts w:eastAsia="OfficinaSansBookITC" w:cs="Times New Roman"/>
          <w:lang w:val="ru-RU"/>
        </w:rPr>
      </w:pPr>
      <w:r w:rsidRPr="00124FFF">
        <w:rPr>
          <w:rFonts w:eastAsia="OfficinaSansBoldITC" w:cs="Times New Roman"/>
          <w:b/>
          <w:color w:val="231F20"/>
          <w:lang w:val="ru-RU"/>
        </w:rPr>
        <w:t>Народы</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и</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государства</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на</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территории</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нашей</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стран</w:t>
      </w:r>
      <w:r w:rsidR="00E20B98" w:rsidRPr="00124FFF">
        <w:rPr>
          <w:rFonts w:eastAsia="OfficinaSansBoldITC" w:cs="Times New Roman"/>
          <w:b/>
          <w:color w:val="231F20"/>
          <w:lang w:val="ru-RU"/>
        </w:rPr>
        <w:t>ы</w:t>
      </w:r>
      <w:r w:rsidR="008D58D6" w:rsidRPr="00124FFF">
        <w:rPr>
          <w:rFonts w:eastAsia="OfficinaSansBoldITC" w:cs="Times New Roman"/>
          <w:b/>
          <w:color w:val="231F20"/>
          <w:lang w:val="ru-RU"/>
        </w:rPr>
        <w:t xml:space="preserve"> </w:t>
      </w:r>
      <w:r w:rsidR="00E20B98" w:rsidRPr="00124FFF">
        <w:rPr>
          <w:rFonts w:eastAsia="OfficinaSansBoldITC" w:cs="Times New Roman"/>
          <w:b/>
          <w:color w:val="231F20"/>
          <w:position w:val="1"/>
          <w:lang w:val="ru-RU"/>
        </w:rPr>
        <w:t>в</w:t>
      </w:r>
      <w:r w:rsidR="008D58D6" w:rsidRPr="00124FFF">
        <w:rPr>
          <w:rFonts w:eastAsia="OfficinaSansBoldITC" w:cs="Times New Roman"/>
          <w:b/>
          <w:color w:val="231F20"/>
          <w:position w:val="1"/>
          <w:lang w:val="ru-RU"/>
        </w:rPr>
        <w:t xml:space="preserve"> </w:t>
      </w:r>
      <w:r w:rsidRPr="00124FFF">
        <w:rPr>
          <w:rFonts w:eastAsia="OfficinaSansBoldITC" w:cs="Times New Roman"/>
          <w:b/>
          <w:color w:val="231F20"/>
          <w:position w:val="1"/>
          <w:lang w:val="ru-RU"/>
        </w:rPr>
        <w:t>древности.</w:t>
      </w:r>
      <w:r w:rsidR="008D58D6" w:rsidRPr="00124FFF">
        <w:rPr>
          <w:rFonts w:eastAsia="OfficinaSansBoldITC" w:cs="Times New Roman"/>
          <w:b/>
          <w:color w:val="231F20"/>
          <w:position w:val="1"/>
          <w:lang w:val="ru-RU"/>
        </w:rPr>
        <w:t xml:space="preserve"> </w:t>
      </w:r>
      <w:r w:rsidRPr="00124FFF">
        <w:rPr>
          <w:rFonts w:eastAsia="OfficinaSansBoldITC" w:cs="Times New Roman"/>
          <w:b/>
          <w:color w:val="231F20"/>
          <w:position w:val="1"/>
          <w:lang w:val="ru-RU"/>
        </w:rPr>
        <w:t>Восточная</w:t>
      </w:r>
      <w:r w:rsidR="008D58D6" w:rsidRPr="00124FFF">
        <w:rPr>
          <w:rFonts w:eastAsia="OfficinaSansBoldITC" w:cs="Times New Roman"/>
          <w:b/>
          <w:color w:val="231F20"/>
          <w:position w:val="1"/>
          <w:lang w:val="ru-RU"/>
        </w:rPr>
        <w:t xml:space="preserve"> </w:t>
      </w:r>
      <w:r w:rsidRPr="00124FFF">
        <w:rPr>
          <w:rFonts w:eastAsia="OfficinaSansBoldITC" w:cs="Times New Roman"/>
          <w:b/>
          <w:color w:val="231F20"/>
          <w:position w:val="1"/>
          <w:lang w:val="ru-RU"/>
        </w:rPr>
        <w:t>Европа</w:t>
      </w:r>
      <w:r w:rsidR="008D58D6" w:rsidRPr="00124FFF">
        <w:rPr>
          <w:rFonts w:eastAsia="OfficinaSansBoldITC" w:cs="Times New Roman"/>
          <w:b/>
          <w:color w:val="231F20"/>
          <w:position w:val="1"/>
          <w:lang w:val="ru-RU"/>
        </w:rPr>
        <w:t xml:space="preserve"> </w:t>
      </w:r>
      <w:r w:rsidR="009212A8" w:rsidRPr="00124FFF">
        <w:rPr>
          <w:rFonts w:eastAsia="OfficinaSansBoldITC" w:cs="Times New Roman"/>
          <w:b/>
          <w:color w:val="231F20"/>
          <w:position w:val="1"/>
          <w:lang w:val="ru-RU"/>
        </w:rPr>
        <w:br/>
      </w:r>
      <w:r w:rsidRPr="00124FFF">
        <w:rPr>
          <w:rFonts w:eastAsia="OfficinaSansBoldITC" w:cs="Times New Roman"/>
          <w:b/>
          <w:color w:val="231F20"/>
          <w:position w:val="1"/>
          <w:lang w:val="ru-RU"/>
        </w:rPr>
        <w:t>в</w:t>
      </w:r>
      <w:r w:rsidR="008D58D6" w:rsidRPr="00124FFF">
        <w:rPr>
          <w:rFonts w:eastAsia="OfficinaSansBoldITC" w:cs="Times New Roman"/>
          <w:b/>
          <w:color w:val="231F20"/>
          <w:position w:val="1"/>
          <w:lang w:val="ru-RU"/>
        </w:rPr>
        <w:t xml:space="preserve"> </w:t>
      </w:r>
      <w:r w:rsidRPr="00124FFF">
        <w:rPr>
          <w:rFonts w:eastAsia="OfficinaSansBoldITC" w:cs="Times New Roman"/>
          <w:b/>
          <w:color w:val="231F20"/>
          <w:position w:val="1"/>
          <w:lang w:val="ru-RU"/>
        </w:rPr>
        <w:t>середине</w:t>
      </w:r>
      <w:r w:rsidR="008D58D6" w:rsidRPr="00124FFF">
        <w:rPr>
          <w:rFonts w:eastAsia="OfficinaSansBoldITC" w:cs="Times New Roman"/>
          <w:b/>
          <w:color w:val="231F20"/>
          <w:position w:val="1"/>
          <w:lang w:val="ru-RU"/>
        </w:rPr>
        <w:t xml:space="preserve"> </w:t>
      </w:r>
      <w:r w:rsidRPr="00124FFF">
        <w:rPr>
          <w:rFonts w:eastAsia="OfficinaSansBoldITC" w:cs="Times New Roman"/>
          <w:b/>
          <w:color w:val="231F20"/>
          <w:position w:val="1"/>
        </w:rPr>
        <w:t>I</w:t>
      </w:r>
      <w:r w:rsidR="008D58D6" w:rsidRPr="00124FFF">
        <w:rPr>
          <w:rFonts w:eastAsia="OfficinaSansBoldITC" w:cs="Times New Roman"/>
          <w:b/>
          <w:color w:val="231F20"/>
          <w:position w:val="1"/>
          <w:lang w:val="ru-RU"/>
        </w:rPr>
        <w:t xml:space="preserve"> </w:t>
      </w:r>
      <w:r w:rsidRPr="00124FFF">
        <w:rPr>
          <w:rFonts w:eastAsia="OfficinaSansBoldITC" w:cs="Times New Roman"/>
          <w:b/>
          <w:color w:val="231F20"/>
          <w:position w:val="1"/>
          <w:lang w:val="ru-RU"/>
        </w:rPr>
        <w:t>тыс.</w:t>
      </w:r>
      <w:r w:rsidR="008D58D6" w:rsidRPr="00124FFF">
        <w:rPr>
          <w:rFonts w:eastAsia="OfficinaSansBoldITC" w:cs="Times New Roman"/>
          <w:b/>
          <w:color w:val="231F20"/>
          <w:position w:val="1"/>
          <w:lang w:val="ru-RU"/>
        </w:rPr>
        <w:t xml:space="preserve"> </w:t>
      </w:r>
      <w:r w:rsidRPr="00124FFF">
        <w:rPr>
          <w:rFonts w:eastAsia="OfficinaSansBoldITC" w:cs="Times New Roman"/>
          <w:b/>
          <w:color w:val="231F20"/>
          <w:position w:val="1"/>
          <w:lang w:val="ru-RU"/>
        </w:rPr>
        <w:t>н.</w:t>
      </w:r>
      <w:r w:rsidR="008D58D6" w:rsidRPr="00124FFF">
        <w:rPr>
          <w:rFonts w:eastAsia="OfficinaSansBoldITC" w:cs="Times New Roman"/>
          <w:b/>
          <w:color w:val="231F20"/>
          <w:position w:val="1"/>
          <w:lang w:val="ru-RU"/>
        </w:rPr>
        <w:t xml:space="preserve"> </w:t>
      </w:r>
      <w:r w:rsidRPr="00124FFF">
        <w:rPr>
          <w:rFonts w:eastAsia="OfficinaSansBoldITC" w:cs="Times New Roman"/>
          <w:b/>
          <w:color w:val="231F20"/>
          <w:position w:val="1"/>
          <w:lang w:val="ru-RU"/>
        </w:rPr>
        <w:t>э.</w:t>
      </w:r>
      <w:r w:rsidR="008D58D6" w:rsidRPr="00124FFF">
        <w:rPr>
          <w:rFonts w:eastAsia="OfficinaSansBoldITC" w:cs="Times New Roman"/>
          <w:b/>
          <w:color w:val="231F20"/>
          <w:position w:val="1"/>
          <w:lang w:val="ru-RU"/>
        </w:rPr>
        <w:t xml:space="preserve"> </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lang w:val="ru-RU"/>
        </w:rPr>
        <w:t>Заселение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территории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нашей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страны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человеком.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Палеолитическое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искусство.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Петроглифы</w:t>
      </w:r>
      <w:r w:rsidR="008D58D6" w:rsidRPr="00124FFF">
        <w:rPr>
          <w:rFonts w:eastAsia="SchoolBookSanPin" w:cs="Times New Roman"/>
          <w:color w:val="231F20"/>
          <w:lang w:val="ru-RU"/>
        </w:rPr>
        <w:t xml:space="preserve"> </w:t>
      </w:r>
      <w:proofErr w:type="spellStart"/>
      <w:r w:rsidRPr="00124FFF">
        <w:rPr>
          <w:rFonts w:eastAsia="SchoolBookSanPin" w:cs="Times New Roman"/>
          <w:color w:val="231F20"/>
          <w:lang w:val="ru-RU"/>
        </w:rPr>
        <w:t>Беломорья</w:t>
      </w:r>
      <w:proofErr w:type="spellEnd"/>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Онежского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озера.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Особенности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перехода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от</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присваивающего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хозяйства</w:t>
      </w:r>
      <w:r w:rsidR="008D58D6" w:rsidRPr="00124FFF">
        <w:rPr>
          <w:rFonts w:eastAsia="SchoolBookSanPin" w:cs="Times New Roman"/>
          <w:color w:val="231F20"/>
          <w:lang w:val="ru-RU"/>
        </w:rPr>
        <w:t xml:space="preserve"> </w:t>
      </w:r>
      <w:r w:rsidR="009212A8" w:rsidRPr="00124FFF">
        <w:rPr>
          <w:rFonts w:eastAsia="SchoolBookSanPin" w:cs="Times New Roman"/>
          <w:color w:val="231F20"/>
          <w:lang w:val="ru-RU"/>
        </w:rPr>
        <w:br/>
      </w:r>
      <w:r w:rsidRPr="00124FFF">
        <w:rPr>
          <w:rFonts w:eastAsia="SchoolBookSanPin" w:cs="Times New Roman"/>
          <w:color w:val="231F20"/>
          <w:lang w:val="ru-RU"/>
        </w:rPr>
        <w:t>к</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производящему.</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Ареалы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древнейшего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земледелия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скотоводства.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Появление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металлических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орудий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влияние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первобытное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общество.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Центры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древнейшей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металлургии.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Кочевые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общества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евразийских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степей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эпоху</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бронзы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раннем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железном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веке.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Степь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ее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роль</w:t>
      </w:r>
      <w:r w:rsidR="008D58D6" w:rsidRPr="00124FFF">
        <w:rPr>
          <w:rFonts w:eastAsia="SchoolBookSanPin" w:cs="Times New Roman"/>
          <w:color w:val="231F20"/>
          <w:lang w:val="ru-RU"/>
        </w:rPr>
        <w:t xml:space="preserve"> </w:t>
      </w:r>
      <w:r w:rsidR="009212A8" w:rsidRPr="00124FFF">
        <w:rPr>
          <w:rFonts w:eastAsia="SchoolBookSanPin" w:cs="Times New Roman"/>
          <w:color w:val="231F20"/>
          <w:lang w:val="ru-RU"/>
        </w:rPr>
        <w:br/>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распространении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культурных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взаимовлияний.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Появление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первого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мире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колесного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транспорта.</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lang w:val="ru-RU"/>
        </w:rPr>
        <w:t>Народы,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проживавшие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этой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территории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середины</w:t>
      </w:r>
      <w:r w:rsidR="008D58D6" w:rsidRPr="00124FFF">
        <w:rPr>
          <w:rFonts w:eastAsia="SchoolBookSanPin" w:cs="Times New Roman"/>
          <w:color w:val="231F20"/>
          <w:lang w:val="ru-RU"/>
        </w:rPr>
        <w:t xml:space="preserve"> </w:t>
      </w:r>
      <w:r w:rsidRPr="00124FFF">
        <w:rPr>
          <w:rFonts w:eastAsia="SchoolBookSanPin" w:cs="Times New Roman"/>
          <w:color w:val="231F20"/>
        </w:rPr>
        <w:t>I</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тыс.</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э.</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Скифы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скифская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культура.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Античные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города-государства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Северного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Причерноморья.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Боспорское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царство.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Пантикапей.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Античный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Херсонес.</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Скифское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царство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Крыму.</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Дербент.</w:t>
      </w:r>
    </w:p>
    <w:p w:rsidR="00FB1709" w:rsidRPr="00124FFF" w:rsidRDefault="00203412" w:rsidP="00124FFF">
      <w:pPr>
        <w:spacing w:line="0" w:lineRule="atLeast"/>
        <w:ind w:firstLine="680"/>
        <w:rPr>
          <w:rFonts w:eastAsia="OfficinaSansBookITC" w:cs="Times New Roman"/>
          <w:lang w:val="ru-RU"/>
        </w:rPr>
      </w:pPr>
      <w:r w:rsidRPr="00124FFF">
        <w:rPr>
          <w:rFonts w:eastAsia="OfficinaSansBoldITC" w:cs="Times New Roman"/>
          <w:b/>
          <w:color w:val="231F20"/>
          <w:lang w:val="ru-RU"/>
        </w:rPr>
        <w:t>Русь</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в</w:t>
      </w:r>
      <w:r w:rsidR="008D58D6" w:rsidRPr="00124FFF">
        <w:rPr>
          <w:rFonts w:eastAsia="OfficinaSansBoldITC" w:cs="Times New Roman"/>
          <w:b/>
          <w:color w:val="231F20"/>
          <w:lang w:val="ru-RU"/>
        </w:rPr>
        <w:t xml:space="preserve"> </w:t>
      </w:r>
      <w:r w:rsidRPr="00124FFF">
        <w:rPr>
          <w:rFonts w:eastAsia="OfficinaSansBoldITC" w:cs="Times New Roman"/>
          <w:b/>
          <w:color w:val="231F20"/>
        </w:rPr>
        <w:t>IX</w:t>
      </w:r>
      <w:r w:rsidR="008D58D6" w:rsidRPr="00124FFF">
        <w:rPr>
          <w:rFonts w:eastAsia="OfficinaSansBoldITC" w:cs="Times New Roman"/>
          <w:b/>
          <w:color w:val="231F20"/>
          <w:lang w:val="ru-RU"/>
        </w:rPr>
        <w:t xml:space="preserve"> </w:t>
      </w:r>
      <w:r w:rsidR="005103AF" w:rsidRPr="00124FFF">
        <w:rPr>
          <w:rFonts w:eastAsia="OfficinaSansBoldITC" w:cs="Times New Roman"/>
          <w:b/>
          <w:color w:val="231F20"/>
          <w:lang w:val="ru-RU"/>
        </w:rPr>
        <w:t>—</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начале</w:t>
      </w:r>
      <w:r w:rsidR="008D58D6" w:rsidRPr="00124FFF">
        <w:rPr>
          <w:rFonts w:eastAsia="OfficinaSansBoldITC" w:cs="Times New Roman"/>
          <w:b/>
          <w:color w:val="231F20"/>
          <w:lang w:val="ru-RU"/>
        </w:rPr>
        <w:t xml:space="preserve"> </w:t>
      </w:r>
      <w:r w:rsidRPr="00124FFF">
        <w:rPr>
          <w:rFonts w:eastAsia="OfficinaSansBoldITC" w:cs="Times New Roman"/>
          <w:b/>
          <w:color w:val="231F20"/>
        </w:rPr>
        <w:t>XII</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в.</w:t>
      </w:r>
      <w:r w:rsidR="008D58D6" w:rsidRPr="00124FFF">
        <w:rPr>
          <w:rFonts w:eastAsia="OfficinaSansBoldITC" w:cs="Times New Roman"/>
          <w:b/>
          <w:color w:val="231F20"/>
          <w:lang w:val="ru-RU"/>
        </w:rPr>
        <w:t xml:space="preserve"> </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b/>
          <w:bCs/>
          <w:i/>
          <w:color w:val="231F20"/>
          <w:lang w:val="ru-RU"/>
        </w:rPr>
        <w:t>Образование</w:t>
      </w:r>
      <w:r w:rsidR="008D58D6" w:rsidRPr="00124FFF">
        <w:rPr>
          <w:rFonts w:eastAsia="SchoolBookSanPin" w:cs="Times New Roman"/>
          <w:b/>
          <w:bCs/>
          <w:i/>
          <w:color w:val="231F20"/>
          <w:lang w:val="ru-RU"/>
        </w:rPr>
        <w:t xml:space="preserve"> </w:t>
      </w:r>
      <w:r w:rsidRPr="00124FFF">
        <w:rPr>
          <w:rFonts w:eastAsia="SchoolBookSanPin" w:cs="Times New Roman"/>
          <w:b/>
          <w:bCs/>
          <w:i/>
          <w:color w:val="231F20"/>
          <w:lang w:val="ru-RU"/>
        </w:rPr>
        <w:t>государства</w:t>
      </w:r>
      <w:r w:rsidR="008D58D6" w:rsidRPr="00124FFF">
        <w:rPr>
          <w:rFonts w:eastAsia="SchoolBookSanPin" w:cs="Times New Roman"/>
          <w:b/>
          <w:bCs/>
          <w:i/>
          <w:color w:val="231F20"/>
          <w:lang w:val="ru-RU"/>
        </w:rPr>
        <w:t xml:space="preserve"> </w:t>
      </w:r>
      <w:r w:rsidRPr="00124FFF">
        <w:rPr>
          <w:rFonts w:eastAsia="SchoolBookSanPin" w:cs="Times New Roman"/>
          <w:b/>
          <w:bCs/>
          <w:i/>
          <w:color w:val="231F20"/>
          <w:lang w:val="ru-RU"/>
        </w:rPr>
        <w:t>Русь.</w:t>
      </w:r>
      <w:r w:rsidR="008D58D6" w:rsidRPr="00124FFF">
        <w:rPr>
          <w:rFonts w:eastAsia="SchoolBookSanPin" w:cs="Times New Roman"/>
          <w:b/>
          <w:bCs/>
          <w:i/>
          <w:color w:val="231F20"/>
          <w:lang w:val="ru-RU"/>
        </w:rPr>
        <w:t xml:space="preserve"> </w:t>
      </w:r>
      <w:r w:rsidRPr="00124FFF">
        <w:rPr>
          <w:rFonts w:eastAsia="SchoolBookSanPin" w:cs="Times New Roman"/>
          <w:color w:val="231F20"/>
          <w:lang w:val="ru-RU"/>
        </w:rPr>
        <w:t>Исторические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условия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складывания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русской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государственности: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природно-климатический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фактор</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политические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процессы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Европе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конце</w:t>
      </w:r>
      <w:r w:rsidR="008D58D6" w:rsidRPr="00124FFF">
        <w:rPr>
          <w:rFonts w:eastAsia="SchoolBookSanPin" w:cs="Times New Roman"/>
          <w:color w:val="231F20"/>
          <w:lang w:val="ru-RU"/>
        </w:rPr>
        <w:t xml:space="preserve"> </w:t>
      </w:r>
      <w:r w:rsidR="009212A8" w:rsidRPr="00124FFF">
        <w:rPr>
          <w:rFonts w:eastAsia="SchoolBookSanPin" w:cs="Times New Roman"/>
          <w:color w:val="231F20"/>
          <w:lang w:val="ru-RU"/>
        </w:rPr>
        <w:br/>
      </w:r>
      <w:r w:rsidRPr="00124FFF">
        <w:rPr>
          <w:rFonts w:eastAsia="SchoolBookSanPin" w:cs="Times New Roman"/>
          <w:color w:val="231F20"/>
        </w:rPr>
        <w:t>I</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тыс.</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э.</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Формирование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новой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политической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этнической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карты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континента.</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lang w:val="ru-RU"/>
        </w:rPr>
        <w:t>Первые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известия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Руси</w:t>
      </w:r>
      <w:r w:rsidRPr="00124FFF">
        <w:rPr>
          <w:rFonts w:eastAsia="SchoolBookSanPin" w:cs="Times New Roman"/>
          <w:i/>
          <w:color w:val="231F20"/>
          <w:lang w:val="ru-RU"/>
        </w:rPr>
        <w:t>.</w:t>
      </w:r>
      <w:r w:rsidR="008D58D6" w:rsidRPr="00124FFF">
        <w:rPr>
          <w:rFonts w:eastAsia="SchoolBookSanPin" w:cs="Times New Roman"/>
          <w:i/>
          <w:color w:val="231F20"/>
          <w:lang w:val="ru-RU"/>
        </w:rPr>
        <w:t xml:space="preserve"> </w:t>
      </w:r>
      <w:r w:rsidRPr="00124FFF">
        <w:rPr>
          <w:rFonts w:eastAsia="SchoolBookSanPin" w:cs="Times New Roman"/>
          <w:color w:val="231F20"/>
          <w:lang w:val="ru-RU"/>
        </w:rPr>
        <w:t>Проблема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образования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государства</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position w:val="1"/>
          <w:lang w:val="ru-RU"/>
        </w:rPr>
        <w:t>Русь.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Скандинавы</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на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Руси.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Начало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династии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Рюриковичей.</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position w:val="1"/>
          <w:lang w:val="ru-RU"/>
        </w:rPr>
        <w:t>Формирование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территории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государства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Русь.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Дань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полюдье.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Первые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русские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князья.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Отношения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Византийской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империей,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странами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Центральной,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Западной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Северной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Европы</w:t>
      </w:r>
      <w:r w:rsidR="00E20B98" w:rsidRPr="00124FFF">
        <w:rPr>
          <w:rFonts w:eastAsia="SchoolBookSanPin" w:cs="Times New Roman"/>
          <w:color w:val="231F20"/>
          <w:position w:val="1"/>
          <w:lang w:val="ru-RU"/>
        </w:rPr>
        <w:t>,</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к</w:t>
      </w:r>
      <w:r w:rsidRPr="00124FFF">
        <w:rPr>
          <w:rFonts w:eastAsia="SchoolBookSanPin" w:cs="Times New Roman"/>
          <w:color w:val="231F20"/>
          <w:position w:val="1"/>
          <w:lang w:val="ru-RU"/>
        </w:rPr>
        <w:t>очевниками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европейских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степей.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Русь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международной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торговле.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Путь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«из</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варяг</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греки».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Волжский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торговый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путь.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Языческий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пантеон.</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position w:val="1"/>
          <w:lang w:val="ru-RU"/>
        </w:rPr>
        <w:t>Принятие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христианства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его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значение.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Византийское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наследие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на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Руси.</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b/>
          <w:bCs/>
          <w:i/>
          <w:color w:val="231F20"/>
          <w:position w:val="1"/>
          <w:lang w:val="ru-RU"/>
        </w:rPr>
        <w:t>Русь</w:t>
      </w:r>
      <w:r w:rsidR="008D58D6" w:rsidRPr="00124FFF">
        <w:rPr>
          <w:rFonts w:eastAsia="SchoolBookSanPin" w:cs="Times New Roman"/>
          <w:b/>
          <w:bCs/>
          <w:i/>
          <w:color w:val="231F20"/>
          <w:position w:val="1"/>
          <w:lang w:val="ru-RU"/>
        </w:rPr>
        <w:t xml:space="preserve"> </w:t>
      </w:r>
      <w:r w:rsidRPr="00124FFF">
        <w:rPr>
          <w:rFonts w:eastAsia="SchoolBookSanPin" w:cs="Times New Roman"/>
          <w:b/>
          <w:bCs/>
          <w:i/>
          <w:color w:val="231F20"/>
          <w:position w:val="1"/>
          <w:lang w:val="ru-RU"/>
        </w:rPr>
        <w:t>в</w:t>
      </w:r>
      <w:r w:rsidR="008D58D6" w:rsidRPr="00124FFF">
        <w:rPr>
          <w:rFonts w:eastAsia="SchoolBookSanPin" w:cs="Times New Roman"/>
          <w:b/>
          <w:bCs/>
          <w:i/>
          <w:color w:val="231F20"/>
          <w:position w:val="1"/>
          <w:lang w:val="ru-RU"/>
        </w:rPr>
        <w:t xml:space="preserve"> </w:t>
      </w:r>
      <w:r w:rsidRPr="00124FFF">
        <w:rPr>
          <w:rFonts w:eastAsia="SchoolBookSanPin" w:cs="Times New Roman"/>
          <w:b/>
          <w:bCs/>
          <w:i/>
          <w:color w:val="231F20"/>
          <w:position w:val="1"/>
          <w:lang w:val="ru-RU"/>
        </w:rPr>
        <w:t>конце</w:t>
      </w:r>
      <w:r w:rsidR="008D58D6" w:rsidRPr="00124FFF">
        <w:rPr>
          <w:rFonts w:eastAsia="SchoolBookSanPin" w:cs="Times New Roman"/>
          <w:b/>
          <w:bCs/>
          <w:i/>
          <w:color w:val="231F20"/>
          <w:position w:val="1"/>
          <w:lang w:val="ru-RU"/>
        </w:rPr>
        <w:t xml:space="preserve"> </w:t>
      </w:r>
      <w:r w:rsidRPr="00124FFF">
        <w:rPr>
          <w:rFonts w:eastAsia="SchoolBookSanPin" w:cs="Times New Roman"/>
          <w:b/>
          <w:bCs/>
          <w:i/>
          <w:color w:val="231F20"/>
          <w:position w:val="1"/>
        </w:rPr>
        <w:t>X</w:t>
      </w:r>
      <w:r w:rsidR="008D58D6" w:rsidRPr="00124FFF">
        <w:rPr>
          <w:rFonts w:eastAsia="SchoolBookSanPin" w:cs="Times New Roman"/>
          <w:b/>
          <w:bCs/>
          <w:i/>
          <w:color w:val="231F20"/>
          <w:position w:val="1"/>
          <w:lang w:val="ru-RU"/>
        </w:rPr>
        <w:t xml:space="preserve"> </w:t>
      </w:r>
      <w:r w:rsidR="005103AF" w:rsidRPr="00124FFF">
        <w:rPr>
          <w:rFonts w:eastAsia="SchoolBookSanPin" w:cs="Times New Roman"/>
          <w:b/>
          <w:bCs/>
          <w:i/>
          <w:color w:val="231F20"/>
          <w:position w:val="1"/>
          <w:lang w:val="ru-RU"/>
        </w:rPr>
        <w:t>—</w:t>
      </w:r>
      <w:r w:rsidR="008D58D6" w:rsidRPr="00124FFF">
        <w:rPr>
          <w:rFonts w:eastAsia="SchoolBookSanPin" w:cs="Times New Roman"/>
          <w:b/>
          <w:bCs/>
          <w:i/>
          <w:color w:val="231F20"/>
          <w:position w:val="1"/>
          <w:lang w:val="ru-RU"/>
        </w:rPr>
        <w:t xml:space="preserve"> </w:t>
      </w:r>
      <w:r w:rsidRPr="00124FFF">
        <w:rPr>
          <w:rFonts w:eastAsia="SchoolBookSanPin" w:cs="Times New Roman"/>
          <w:b/>
          <w:bCs/>
          <w:i/>
          <w:color w:val="231F20"/>
          <w:position w:val="1"/>
          <w:lang w:val="ru-RU"/>
        </w:rPr>
        <w:t>начале</w:t>
      </w:r>
      <w:r w:rsidR="008D58D6" w:rsidRPr="00124FFF">
        <w:rPr>
          <w:rFonts w:eastAsia="SchoolBookSanPin" w:cs="Times New Roman"/>
          <w:b/>
          <w:bCs/>
          <w:i/>
          <w:color w:val="231F20"/>
          <w:position w:val="1"/>
          <w:lang w:val="ru-RU"/>
        </w:rPr>
        <w:t xml:space="preserve"> </w:t>
      </w:r>
      <w:r w:rsidRPr="00124FFF">
        <w:rPr>
          <w:rFonts w:eastAsia="SchoolBookSanPin" w:cs="Times New Roman"/>
          <w:b/>
          <w:bCs/>
          <w:i/>
          <w:color w:val="231F20"/>
          <w:position w:val="1"/>
        </w:rPr>
        <w:t>XII</w:t>
      </w:r>
      <w:r w:rsidR="008D58D6" w:rsidRPr="00124FFF">
        <w:rPr>
          <w:rFonts w:eastAsia="SchoolBookSanPin" w:cs="Times New Roman"/>
          <w:b/>
          <w:bCs/>
          <w:i/>
          <w:color w:val="231F20"/>
          <w:position w:val="1"/>
          <w:lang w:val="ru-RU"/>
        </w:rPr>
        <w:t xml:space="preserve"> </w:t>
      </w:r>
      <w:r w:rsidRPr="00124FFF">
        <w:rPr>
          <w:rFonts w:eastAsia="SchoolBookSanPin" w:cs="Times New Roman"/>
          <w:b/>
          <w:bCs/>
          <w:i/>
          <w:color w:val="231F20"/>
          <w:position w:val="1"/>
          <w:lang w:val="ru-RU"/>
        </w:rPr>
        <w:t>в.</w:t>
      </w:r>
      <w:r w:rsidR="008D58D6" w:rsidRPr="00124FFF">
        <w:rPr>
          <w:rFonts w:eastAsia="SchoolBookSanPin" w:cs="Times New Roman"/>
          <w:b/>
          <w:bCs/>
          <w:i/>
          <w:color w:val="231F20"/>
          <w:position w:val="1"/>
          <w:lang w:val="ru-RU"/>
        </w:rPr>
        <w:t xml:space="preserve"> </w:t>
      </w:r>
      <w:r w:rsidRPr="00124FFF">
        <w:rPr>
          <w:rFonts w:eastAsia="SchoolBookSanPin" w:cs="Times New Roman"/>
          <w:color w:val="231F20"/>
          <w:position w:val="1"/>
          <w:lang w:val="ru-RU"/>
        </w:rPr>
        <w:t>Территория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населени</w:t>
      </w:r>
      <w:r w:rsidR="00E20B98" w:rsidRPr="00124FFF">
        <w:rPr>
          <w:rFonts w:eastAsia="SchoolBookSanPin" w:cs="Times New Roman"/>
          <w:color w:val="231F20"/>
          <w:position w:val="1"/>
          <w:lang w:val="ru-RU"/>
        </w:rPr>
        <w:t>е</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г</w:t>
      </w:r>
      <w:r w:rsidRPr="00124FFF">
        <w:rPr>
          <w:rFonts w:eastAsia="SchoolBookSanPin" w:cs="Times New Roman"/>
          <w:color w:val="231F20"/>
          <w:position w:val="1"/>
          <w:lang w:val="ru-RU"/>
        </w:rPr>
        <w:t>осударства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Русь/Русская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земля.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Крупнейшие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города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Руси.</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position w:val="1"/>
          <w:lang w:val="ru-RU"/>
        </w:rPr>
        <w:t>Новгород</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как</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центр</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освоения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Севера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Восточной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Европы,</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колонизация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Русской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равнины.</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Территориально-политическа</w:t>
      </w:r>
      <w:r w:rsidR="00E20B98" w:rsidRPr="00124FFF">
        <w:rPr>
          <w:rFonts w:eastAsia="SchoolBookSanPin" w:cs="Times New Roman"/>
          <w:color w:val="231F20"/>
          <w:position w:val="1"/>
          <w:lang w:val="ru-RU"/>
        </w:rPr>
        <w:t>я</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с</w:t>
      </w:r>
      <w:r w:rsidRPr="00124FFF">
        <w:rPr>
          <w:rFonts w:eastAsia="SchoolBookSanPin" w:cs="Times New Roman"/>
          <w:color w:val="231F20"/>
          <w:position w:val="1"/>
          <w:lang w:val="ru-RU"/>
        </w:rPr>
        <w:t>труктура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Руси,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волости.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Органы</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власти: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князь,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посадник,</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тысяцкий,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вече.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Внутриполитическое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развитие.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Борьба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за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власт</w:t>
      </w:r>
      <w:r w:rsidR="00E20B98" w:rsidRPr="00124FFF">
        <w:rPr>
          <w:rFonts w:eastAsia="SchoolBookSanPin" w:cs="Times New Roman"/>
          <w:color w:val="231F20"/>
          <w:position w:val="1"/>
          <w:lang w:val="ru-RU"/>
        </w:rPr>
        <w:t>ь</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м</w:t>
      </w:r>
      <w:r w:rsidRPr="00124FFF">
        <w:rPr>
          <w:rFonts w:eastAsia="SchoolBookSanPin" w:cs="Times New Roman"/>
          <w:color w:val="231F20"/>
          <w:position w:val="1"/>
          <w:lang w:val="ru-RU"/>
        </w:rPr>
        <w:t>ежду</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сыновьями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Владимира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Святого.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Ярослав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Мудрый.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Рус</w:t>
      </w:r>
      <w:r w:rsidR="00E20B98" w:rsidRPr="00124FFF">
        <w:rPr>
          <w:rFonts w:eastAsia="SchoolBookSanPin" w:cs="Times New Roman"/>
          <w:color w:val="231F20"/>
          <w:position w:val="1"/>
          <w:lang w:val="ru-RU"/>
        </w:rPr>
        <w:t>ь</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п</w:t>
      </w:r>
      <w:r w:rsidRPr="00124FFF">
        <w:rPr>
          <w:rFonts w:eastAsia="SchoolBookSanPin" w:cs="Times New Roman"/>
          <w:color w:val="231F20"/>
          <w:position w:val="1"/>
          <w:lang w:val="ru-RU"/>
        </w:rPr>
        <w:t>ри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Ярославичах.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Владимир</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Мономах.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Русская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церковь.</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b/>
          <w:bCs/>
          <w:i/>
          <w:color w:val="231F20"/>
          <w:position w:val="1"/>
          <w:lang w:val="ru-RU"/>
        </w:rPr>
        <w:t>Культурное</w:t>
      </w:r>
      <w:r w:rsidR="008D58D6" w:rsidRPr="00124FFF">
        <w:rPr>
          <w:rFonts w:eastAsia="SchoolBookSanPin" w:cs="Times New Roman"/>
          <w:b/>
          <w:bCs/>
          <w:i/>
          <w:color w:val="231F20"/>
          <w:position w:val="1"/>
          <w:lang w:val="ru-RU"/>
        </w:rPr>
        <w:t xml:space="preserve"> </w:t>
      </w:r>
      <w:r w:rsidRPr="00124FFF">
        <w:rPr>
          <w:rFonts w:eastAsia="SchoolBookSanPin" w:cs="Times New Roman"/>
          <w:b/>
          <w:bCs/>
          <w:i/>
          <w:color w:val="231F20"/>
          <w:position w:val="1"/>
          <w:lang w:val="ru-RU"/>
        </w:rPr>
        <w:t>пространство.</w:t>
      </w:r>
      <w:r w:rsidR="008D58D6" w:rsidRPr="00124FFF">
        <w:rPr>
          <w:rFonts w:eastAsia="SchoolBookSanPin" w:cs="Times New Roman"/>
          <w:b/>
          <w:bCs/>
          <w:i/>
          <w:color w:val="231F20"/>
          <w:position w:val="1"/>
          <w:lang w:val="ru-RU"/>
        </w:rPr>
        <w:t xml:space="preserve"> </w:t>
      </w:r>
      <w:r w:rsidRPr="00124FFF">
        <w:rPr>
          <w:rFonts w:eastAsia="SchoolBookSanPin" w:cs="Times New Roman"/>
          <w:color w:val="231F20"/>
          <w:position w:val="1"/>
          <w:lang w:val="ru-RU"/>
        </w:rPr>
        <w:t>Русь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общеевропейско</w:t>
      </w:r>
      <w:r w:rsidR="00E20B98" w:rsidRPr="00124FFF">
        <w:rPr>
          <w:rFonts w:eastAsia="SchoolBookSanPin" w:cs="Times New Roman"/>
          <w:color w:val="231F20"/>
          <w:position w:val="1"/>
          <w:lang w:val="ru-RU"/>
        </w:rPr>
        <w:t>м</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к</w:t>
      </w:r>
      <w:r w:rsidRPr="00124FFF">
        <w:rPr>
          <w:rFonts w:eastAsia="SchoolBookSanPin" w:cs="Times New Roman"/>
          <w:color w:val="231F20"/>
          <w:position w:val="1"/>
          <w:lang w:val="ru-RU"/>
        </w:rPr>
        <w:t>ультурном</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контексте.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Картина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мира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средневекового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человека.</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position w:val="1"/>
          <w:lang w:val="ru-RU"/>
        </w:rPr>
        <w:t>Повседневная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жизнь,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сельский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городской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быт.</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Положени</w:t>
      </w:r>
      <w:r w:rsidR="00E20B98" w:rsidRPr="00124FFF">
        <w:rPr>
          <w:rFonts w:eastAsia="SchoolBookSanPin" w:cs="Times New Roman"/>
          <w:color w:val="231F20"/>
          <w:position w:val="1"/>
          <w:lang w:val="ru-RU"/>
        </w:rPr>
        <w:t>е</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ж</w:t>
      </w:r>
      <w:r w:rsidRPr="00124FFF">
        <w:rPr>
          <w:rFonts w:eastAsia="SchoolBookSanPin" w:cs="Times New Roman"/>
          <w:color w:val="231F20"/>
          <w:position w:val="1"/>
          <w:lang w:val="ru-RU"/>
        </w:rPr>
        <w:t>енщины.</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Дети</w:t>
      </w:r>
      <w:r w:rsidR="008D58D6" w:rsidRPr="00124FFF">
        <w:rPr>
          <w:rFonts w:eastAsia="SchoolBookSanPin" w:cs="Times New Roman"/>
          <w:color w:val="231F20"/>
          <w:position w:val="1"/>
          <w:lang w:val="ru-RU"/>
        </w:rPr>
        <w:t xml:space="preserve"> </w:t>
      </w:r>
      <w:r w:rsidR="009212A8" w:rsidRPr="00124FFF">
        <w:rPr>
          <w:rFonts w:eastAsia="SchoolBookSanPin" w:cs="Times New Roman"/>
          <w:color w:val="231F20"/>
          <w:position w:val="1"/>
          <w:lang w:val="ru-RU"/>
        </w:rPr>
        <w:br/>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воспитание.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Календарь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хронология.</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position w:val="1"/>
          <w:lang w:val="ru-RU"/>
        </w:rPr>
        <w:t>Культура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Руси.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Формирование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единого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культурного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пространства.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Кирилло-мефодиевская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традиция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на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Руси.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Письменность.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Распространение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грамотности,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берестяные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грамоты.</w:t>
      </w:r>
    </w:p>
    <w:p w:rsidR="00D86550" w:rsidRPr="00124FFF" w:rsidRDefault="00203412" w:rsidP="00124FFF">
      <w:pPr>
        <w:spacing w:line="0" w:lineRule="atLeast"/>
        <w:ind w:firstLine="680"/>
        <w:rPr>
          <w:rFonts w:eastAsia="SchoolBookSanPin" w:cs="Times New Roman"/>
          <w:color w:val="231F20"/>
          <w:position w:val="1"/>
          <w:lang w:val="ru-RU"/>
        </w:rPr>
      </w:pPr>
      <w:r w:rsidRPr="00124FFF">
        <w:rPr>
          <w:rFonts w:eastAsia="SchoolBookSanPin" w:cs="Times New Roman"/>
          <w:color w:val="231F20"/>
          <w:position w:val="1"/>
          <w:lang w:val="ru-RU"/>
        </w:rPr>
        <w:lastRenderedPageBreak/>
        <w:t>«Новгородская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псалтирь».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«Остромирово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Евангелие</w:t>
      </w:r>
      <w:r w:rsidRPr="00124FFF">
        <w:rPr>
          <w:rFonts w:eastAsia="SchoolBookSanPin" w:cs="Times New Roman"/>
          <w:i/>
          <w:color w:val="231F20"/>
          <w:position w:val="1"/>
          <w:lang w:val="ru-RU"/>
        </w:rPr>
        <w:t>».</w:t>
      </w:r>
      <w:r w:rsidR="008D58D6" w:rsidRPr="00124FFF">
        <w:rPr>
          <w:rFonts w:eastAsia="SchoolBookSanPin" w:cs="Times New Roman"/>
          <w:i/>
          <w:color w:val="231F20"/>
          <w:position w:val="1"/>
          <w:lang w:val="ru-RU"/>
        </w:rPr>
        <w:t xml:space="preserve"> </w:t>
      </w:r>
      <w:r w:rsidRPr="00124FFF">
        <w:rPr>
          <w:rFonts w:eastAsia="SchoolBookSanPin" w:cs="Times New Roman"/>
          <w:color w:val="231F20"/>
          <w:position w:val="1"/>
          <w:lang w:val="ru-RU"/>
        </w:rPr>
        <w:t>Появление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древнерусской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литературы.</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«Слово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Законе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Благодати»</w:t>
      </w:r>
      <w:r w:rsidR="00D86550" w:rsidRPr="00124FFF">
        <w:rPr>
          <w:rFonts w:eastAsia="SchoolBookSanPin" w:cs="Times New Roman"/>
          <w:color w:val="231F20"/>
          <w:position w:val="1"/>
          <w:lang w:val="ru-RU"/>
        </w:rPr>
        <w:t>.</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lang w:val="ru-RU"/>
        </w:rPr>
        <w:t>Произведения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летописного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жанра.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«Повесть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временных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лет».</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Первые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русские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жития.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Произведения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Владимира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Мономаха.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Иконопись.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Искусство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книги.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Архитектура.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Начало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храмового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строительства: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Десятинная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церковь,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София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Киевская,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София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Новгородская.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Материальная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культура.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Ремесло.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Военное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дело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оружие.</w:t>
      </w:r>
    </w:p>
    <w:p w:rsidR="00FB1709" w:rsidRPr="00124FFF" w:rsidRDefault="00203412" w:rsidP="00124FFF">
      <w:pPr>
        <w:spacing w:line="0" w:lineRule="atLeast"/>
        <w:ind w:firstLine="680"/>
        <w:rPr>
          <w:rFonts w:eastAsia="OfficinaSansBookITC" w:cs="Times New Roman"/>
          <w:lang w:val="ru-RU"/>
        </w:rPr>
      </w:pPr>
      <w:r w:rsidRPr="00124FFF">
        <w:rPr>
          <w:rFonts w:eastAsia="OfficinaSansBoldITC" w:cs="Times New Roman"/>
          <w:b/>
          <w:color w:val="231F20"/>
          <w:lang w:val="ru-RU"/>
        </w:rPr>
        <w:t>Русь</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в</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середине</w:t>
      </w:r>
      <w:r w:rsidR="008D58D6" w:rsidRPr="00124FFF">
        <w:rPr>
          <w:rFonts w:eastAsia="OfficinaSansBoldITC" w:cs="Times New Roman"/>
          <w:b/>
          <w:color w:val="231F20"/>
          <w:lang w:val="ru-RU"/>
        </w:rPr>
        <w:t xml:space="preserve"> </w:t>
      </w:r>
      <w:r w:rsidRPr="00124FFF">
        <w:rPr>
          <w:rFonts w:eastAsia="OfficinaSansBoldITC" w:cs="Times New Roman"/>
          <w:b/>
          <w:color w:val="231F20"/>
        </w:rPr>
        <w:t>XII</w:t>
      </w:r>
      <w:r w:rsidR="008D58D6" w:rsidRPr="00124FFF">
        <w:rPr>
          <w:rFonts w:eastAsia="OfficinaSansBoldITC" w:cs="Times New Roman"/>
          <w:b/>
          <w:color w:val="231F20"/>
          <w:lang w:val="ru-RU"/>
        </w:rPr>
        <w:t xml:space="preserve"> </w:t>
      </w:r>
      <w:r w:rsidR="005103AF" w:rsidRPr="00124FFF">
        <w:rPr>
          <w:rFonts w:eastAsia="OfficinaSansBoldITC" w:cs="Times New Roman"/>
          <w:b/>
          <w:color w:val="231F20"/>
          <w:lang w:val="ru-RU"/>
        </w:rPr>
        <w:t>—</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начале</w:t>
      </w:r>
      <w:r w:rsidR="008D58D6" w:rsidRPr="00124FFF">
        <w:rPr>
          <w:rFonts w:eastAsia="OfficinaSansBoldITC" w:cs="Times New Roman"/>
          <w:b/>
          <w:color w:val="231F20"/>
          <w:lang w:val="ru-RU"/>
        </w:rPr>
        <w:t xml:space="preserve"> </w:t>
      </w:r>
      <w:r w:rsidRPr="00124FFF">
        <w:rPr>
          <w:rFonts w:eastAsia="OfficinaSansBoldITC" w:cs="Times New Roman"/>
          <w:b/>
          <w:color w:val="231F20"/>
        </w:rPr>
        <w:t>XIII</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в.</w:t>
      </w:r>
      <w:r w:rsidR="008D58D6" w:rsidRPr="00124FFF">
        <w:rPr>
          <w:rFonts w:eastAsia="OfficinaSansBoldITC" w:cs="Times New Roman"/>
          <w:b/>
          <w:color w:val="231F20"/>
          <w:lang w:val="ru-RU"/>
        </w:rPr>
        <w:t xml:space="preserve"> </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lang w:val="ru-RU"/>
        </w:rPr>
        <w:t>Формирование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системы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земель</w:t>
      </w:r>
      <w:r w:rsidR="008D58D6" w:rsidRPr="00124FFF">
        <w:rPr>
          <w:rFonts w:eastAsia="SchoolBookSanPin" w:cs="Times New Roman"/>
          <w:color w:val="231F20"/>
          <w:lang w:val="ru-RU"/>
        </w:rPr>
        <w:t xml:space="preserve"> </w:t>
      </w:r>
      <w:r w:rsidR="005103AF" w:rsidRPr="00124FFF">
        <w:rPr>
          <w:rFonts w:eastAsia="SchoolBookSanPin" w:cs="Times New Roman"/>
          <w:color w:val="231F20"/>
          <w:lang w:val="ru-RU"/>
        </w:rPr>
        <w:t>—</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самостоятельных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государств.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Важнейшие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земли,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управляемые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ветвями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княжеского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рода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Рюриковичей: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Черниговская,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Смоленская,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Галицкая,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Волынская,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Суздальская.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Земли,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имевшие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особый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статус:</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Киевская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Новгородская.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Эволюция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общественного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строя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права;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внешняя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политика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русских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земель.</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lang w:val="ru-RU"/>
        </w:rPr>
        <w:t>Формирование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региональных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центров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культуры: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летописание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памятники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литературы: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Киево-Печерский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патерик,</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моление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Даниила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Заточника,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«Слово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полку</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Игореве».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Белокаменные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храмы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Северо-Восточной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Руси: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Успенский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собор</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Владимире,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церковь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Покрова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Нерли,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Георгиевский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собор</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Юрьева-Польского.</w:t>
      </w:r>
    </w:p>
    <w:p w:rsidR="00FB1709" w:rsidRPr="00124FFF" w:rsidRDefault="00203412" w:rsidP="00124FFF">
      <w:pPr>
        <w:spacing w:line="0" w:lineRule="atLeast"/>
        <w:ind w:firstLine="680"/>
        <w:rPr>
          <w:rFonts w:eastAsia="OfficinaSansBookITC" w:cs="Times New Roman"/>
          <w:lang w:val="ru-RU"/>
        </w:rPr>
      </w:pPr>
      <w:r w:rsidRPr="00124FFF">
        <w:rPr>
          <w:rFonts w:eastAsia="OfficinaSansBoldITC" w:cs="Times New Roman"/>
          <w:b/>
          <w:color w:val="231F20"/>
          <w:lang w:val="ru-RU"/>
        </w:rPr>
        <w:t>Русские</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земли</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и</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их</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соседи</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в</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середине</w:t>
      </w:r>
      <w:r w:rsidR="008D58D6" w:rsidRPr="00124FFF">
        <w:rPr>
          <w:rFonts w:eastAsia="OfficinaSansBoldITC" w:cs="Times New Roman"/>
          <w:b/>
          <w:color w:val="231F20"/>
          <w:lang w:val="ru-RU"/>
        </w:rPr>
        <w:t xml:space="preserve"> </w:t>
      </w:r>
      <w:r w:rsidRPr="00124FFF">
        <w:rPr>
          <w:rFonts w:eastAsia="OfficinaSansBoldITC" w:cs="Times New Roman"/>
          <w:b/>
          <w:color w:val="231F20"/>
        </w:rPr>
        <w:t>XIII</w:t>
      </w:r>
      <w:r w:rsidR="008D58D6" w:rsidRPr="00124FFF">
        <w:rPr>
          <w:rFonts w:eastAsia="OfficinaSansBoldITC" w:cs="Times New Roman"/>
          <w:b/>
          <w:color w:val="231F20"/>
          <w:lang w:val="ru-RU"/>
        </w:rPr>
        <w:t xml:space="preserve"> </w:t>
      </w:r>
      <w:r w:rsidR="005103AF" w:rsidRPr="00124FFF">
        <w:rPr>
          <w:rFonts w:eastAsia="OfficinaSansBoldITC" w:cs="Times New Roman"/>
          <w:b/>
          <w:color w:val="231F20"/>
          <w:lang w:val="ru-RU"/>
        </w:rPr>
        <w:t>—</w:t>
      </w:r>
      <w:r w:rsidR="008D58D6" w:rsidRPr="00124FFF">
        <w:rPr>
          <w:rFonts w:eastAsia="OfficinaSansBoldITC" w:cs="Times New Roman"/>
          <w:b/>
          <w:color w:val="231F20"/>
          <w:lang w:val="ru-RU"/>
        </w:rPr>
        <w:t xml:space="preserve"> </w:t>
      </w:r>
      <w:r w:rsidRPr="00124FFF">
        <w:rPr>
          <w:rFonts w:eastAsia="OfficinaSansBoldITC" w:cs="Times New Roman"/>
          <w:b/>
          <w:color w:val="231F20"/>
        </w:rPr>
        <w:t>XIV</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в.</w:t>
      </w:r>
      <w:r w:rsidR="008D58D6" w:rsidRPr="00124FFF">
        <w:rPr>
          <w:rFonts w:eastAsia="OfficinaSansBoldITC" w:cs="Times New Roman"/>
          <w:b/>
          <w:color w:val="231F20"/>
          <w:lang w:val="ru-RU"/>
        </w:rPr>
        <w:t xml:space="preserve"> </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lang w:val="ru-RU"/>
        </w:rPr>
        <w:t>Возникновение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Монгольской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империи.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Завоевания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Чингисхана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его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потомков.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Походы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Батыя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Восточную</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Европу.</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Возникновение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Золотой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Орды.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Судьбы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русских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земель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после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монгольского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нашествия.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Система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зависимости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русских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земель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от</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ордынских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ханов</w:t>
      </w:r>
      <w:r w:rsidR="008D58D6" w:rsidRPr="00124FFF">
        <w:rPr>
          <w:rFonts w:eastAsia="SchoolBookSanPin" w:cs="Times New Roman"/>
          <w:color w:val="231F20"/>
          <w:lang w:val="ru-RU"/>
        </w:rPr>
        <w:t xml:space="preserve"> </w:t>
      </w:r>
      <w:r w:rsidR="009212A8" w:rsidRPr="00124FFF">
        <w:rPr>
          <w:rFonts w:eastAsia="SchoolBookSanPin" w:cs="Times New Roman"/>
          <w:color w:val="231F20"/>
          <w:lang w:val="ru-RU"/>
        </w:rPr>
        <w:br/>
      </w:r>
      <w:r w:rsidRPr="00124FFF">
        <w:rPr>
          <w:rFonts w:eastAsia="SchoolBookSanPin" w:cs="Times New Roman"/>
          <w:color w:val="231F20"/>
          <w:lang w:val="ru-RU"/>
        </w:rPr>
        <w:t>(так</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называемое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ордынское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иго).</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lang w:val="ru-RU"/>
        </w:rPr>
        <w:t>Южные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западные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русские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земли.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Возникновение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Литовского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государства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включение</w:t>
      </w:r>
      <w:r w:rsidR="008D58D6" w:rsidRPr="00124FFF">
        <w:rPr>
          <w:rFonts w:eastAsia="SchoolBookSanPin" w:cs="Times New Roman"/>
          <w:color w:val="231F20"/>
          <w:lang w:val="ru-RU"/>
        </w:rPr>
        <w:t xml:space="preserve"> </w:t>
      </w:r>
      <w:r w:rsidR="009212A8" w:rsidRPr="00124FFF">
        <w:rPr>
          <w:rFonts w:eastAsia="SchoolBookSanPin" w:cs="Times New Roman"/>
          <w:color w:val="231F20"/>
          <w:lang w:val="ru-RU"/>
        </w:rPr>
        <w:br/>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его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состав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части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русских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земель.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Северо-западные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земли: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Новгородская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Псковская.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Политический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строй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Новгорода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Пскова.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Роль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вече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князя.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Новгород</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немецкая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Ганза.</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lang w:val="ru-RU"/>
        </w:rPr>
        <w:t>Ордена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крестоносцев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борьба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экспансией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западных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границах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Руси.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Александр</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Невский.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Взаимоотношения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Ордой.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Княжества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Северо-Восточной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Руси.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Борьба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великое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княжение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Владимирское.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Противостояние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Твери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Москвы.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Усиление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Московского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княжества.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Дмитрий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Донской.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Куликовская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битва.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Закрепление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первенствующего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положения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московских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князей.</w:t>
      </w:r>
    </w:p>
    <w:p w:rsidR="00D86550" w:rsidRPr="00124FFF" w:rsidRDefault="00203412" w:rsidP="00124FFF">
      <w:pPr>
        <w:spacing w:line="0" w:lineRule="atLeast"/>
        <w:ind w:firstLine="680"/>
        <w:rPr>
          <w:rFonts w:eastAsia="SchoolBookSanPin" w:cs="Times New Roman"/>
          <w:color w:val="231F20"/>
          <w:lang w:val="ru-RU"/>
        </w:rPr>
      </w:pPr>
      <w:r w:rsidRPr="00124FFF">
        <w:rPr>
          <w:rFonts w:eastAsia="SchoolBookSanPin" w:cs="Times New Roman"/>
          <w:color w:val="231F20"/>
          <w:lang w:val="ru-RU"/>
        </w:rPr>
        <w:t>Перенос</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митрополичьей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кафедры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Москву.</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Роль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Православной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церкви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ордынский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период</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русской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истории.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Святитель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Алексий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Московский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преподобный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Сергий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Радонежский</w:t>
      </w:r>
      <w:r w:rsidR="00D86550" w:rsidRPr="00124FFF">
        <w:rPr>
          <w:rFonts w:eastAsia="SchoolBookSanPin" w:cs="Times New Roman"/>
          <w:color w:val="231F20"/>
          <w:lang w:val="ru-RU"/>
        </w:rPr>
        <w:t>.</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b/>
          <w:bCs/>
          <w:i/>
          <w:color w:val="231F20"/>
          <w:lang w:val="ru-RU"/>
        </w:rPr>
        <w:t>Народы</w:t>
      </w:r>
      <w:r w:rsidR="008D58D6" w:rsidRPr="00124FFF">
        <w:rPr>
          <w:rFonts w:eastAsia="SchoolBookSanPin" w:cs="Times New Roman"/>
          <w:b/>
          <w:bCs/>
          <w:i/>
          <w:color w:val="231F20"/>
          <w:lang w:val="ru-RU"/>
        </w:rPr>
        <w:t xml:space="preserve"> </w:t>
      </w:r>
      <w:r w:rsidRPr="00124FFF">
        <w:rPr>
          <w:rFonts w:eastAsia="SchoolBookSanPin" w:cs="Times New Roman"/>
          <w:b/>
          <w:bCs/>
          <w:i/>
          <w:color w:val="231F20"/>
          <w:lang w:val="ru-RU"/>
        </w:rPr>
        <w:t>и</w:t>
      </w:r>
      <w:r w:rsidR="008D58D6" w:rsidRPr="00124FFF">
        <w:rPr>
          <w:rFonts w:eastAsia="SchoolBookSanPin" w:cs="Times New Roman"/>
          <w:b/>
          <w:bCs/>
          <w:i/>
          <w:color w:val="231F20"/>
          <w:lang w:val="ru-RU"/>
        </w:rPr>
        <w:t xml:space="preserve"> </w:t>
      </w:r>
      <w:r w:rsidRPr="00124FFF">
        <w:rPr>
          <w:rFonts w:eastAsia="SchoolBookSanPin" w:cs="Times New Roman"/>
          <w:b/>
          <w:bCs/>
          <w:i/>
          <w:color w:val="231F20"/>
          <w:lang w:val="ru-RU"/>
        </w:rPr>
        <w:t>государства</w:t>
      </w:r>
      <w:r w:rsidR="008D58D6" w:rsidRPr="00124FFF">
        <w:rPr>
          <w:rFonts w:eastAsia="SchoolBookSanPin" w:cs="Times New Roman"/>
          <w:b/>
          <w:bCs/>
          <w:i/>
          <w:color w:val="231F20"/>
          <w:lang w:val="ru-RU"/>
        </w:rPr>
        <w:t xml:space="preserve"> </w:t>
      </w:r>
      <w:r w:rsidRPr="00124FFF">
        <w:rPr>
          <w:rFonts w:eastAsia="SchoolBookSanPin" w:cs="Times New Roman"/>
          <w:b/>
          <w:bCs/>
          <w:i/>
          <w:color w:val="231F20"/>
          <w:lang w:val="ru-RU"/>
        </w:rPr>
        <w:t>степной</w:t>
      </w:r>
      <w:r w:rsidR="008D58D6" w:rsidRPr="00124FFF">
        <w:rPr>
          <w:rFonts w:eastAsia="SchoolBookSanPin" w:cs="Times New Roman"/>
          <w:b/>
          <w:bCs/>
          <w:i/>
          <w:color w:val="231F20"/>
          <w:lang w:val="ru-RU"/>
        </w:rPr>
        <w:t xml:space="preserve"> </w:t>
      </w:r>
      <w:r w:rsidRPr="00124FFF">
        <w:rPr>
          <w:rFonts w:eastAsia="SchoolBookSanPin" w:cs="Times New Roman"/>
          <w:b/>
          <w:bCs/>
          <w:i/>
          <w:color w:val="231F20"/>
          <w:lang w:val="ru-RU"/>
        </w:rPr>
        <w:t>зоны</w:t>
      </w:r>
      <w:r w:rsidR="008D58D6" w:rsidRPr="00124FFF">
        <w:rPr>
          <w:rFonts w:eastAsia="SchoolBookSanPin" w:cs="Times New Roman"/>
          <w:b/>
          <w:bCs/>
          <w:i/>
          <w:color w:val="231F20"/>
          <w:lang w:val="ru-RU"/>
        </w:rPr>
        <w:t xml:space="preserve"> </w:t>
      </w:r>
      <w:r w:rsidRPr="00124FFF">
        <w:rPr>
          <w:rFonts w:eastAsia="SchoolBookSanPin" w:cs="Times New Roman"/>
          <w:b/>
          <w:bCs/>
          <w:i/>
          <w:color w:val="231F20"/>
          <w:lang w:val="ru-RU"/>
        </w:rPr>
        <w:t>Восточной</w:t>
      </w:r>
      <w:r w:rsidR="008D58D6" w:rsidRPr="00124FFF">
        <w:rPr>
          <w:rFonts w:eastAsia="SchoolBookSanPin" w:cs="Times New Roman"/>
          <w:b/>
          <w:bCs/>
          <w:i/>
          <w:color w:val="231F20"/>
          <w:lang w:val="ru-RU"/>
        </w:rPr>
        <w:t xml:space="preserve"> </w:t>
      </w:r>
      <w:r w:rsidRPr="00124FFF">
        <w:rPr>
          <w:rFonts w:eastAsia="SchoolBookSanPin" w:cs="Times New Roman"/>
          <w:b/>
          <w:bCs/>
          <w:i/>
          <w:color w:val="231F20"/>
          <w:lang w:val="ru-RU"/>
        </w:rPr>
        <w:t>Европы</w:t>
      </w:r>
      <w:r w:rsidR="008D58D6" w:rsidRPr="00124FFF">
        <w:rPr>
          <w:rFonts w:eastAsia="SchoolBookSanPin" w:cs="Times New Roman"/>
          <w:b/>
          <w:bCs/>
          <w:i/>
          <w:color w:val="231F20"/>
          <w:lang w:val="ru-RU"/>
        </w:rPr>
        <w:t xml:space="preserve"> </w:t>
      </w:r>
      <w:r w:rsidRPr="00124FFF">
        <w:rPr>
          <w:rFonts w:eastAsia="SchoolBookSanPin" w:cs="Times New Roman"/>
          <w:b/>
          <w:bCs/>
          <w:i/>
          <w:color w:val="231F20"/>
          <w:lang w:val="ru-RU"/>
        </w:rPr>
        <w:t>и</w:t>
      </w:r>
      <w:r w:rsidR="008D58D6" w:rsidRPr="00124FFF">
        <w:rPr>
          <w:rFonts w:eastAsia="SchoolBookSanPin" w:cs="Times New Roman"/>
          <w:b/>
          <w:bCs/>
          <w:i/>
          <w:color w:val="231F20"/>
          <w:lang w:val="ru-RU"/>
        </w:rPr>
        <w:t xml:space="preserve"> </w:t>
      </w:r>
      <w:r w:rsidRPr="00124FFF">
        <w:rPr>
          <w:rFonts w:eastAsia="SchoolBookSanPin" w:cs="Times New Roman"/>
          <w:b/>
          <w:bCs/>
          <w:i/>
          <w:color w:val="231F20"/>
          <w:lang w:val="ru-RU"/>
        </w:rPr>
        <w:t>Сибири</w:t>
      </w:r>
      <w:r w:rsidR="008D58D6" w:rsidRPr="00124FFF">
        <w:rPr>
          <w:rFonts w:eastAsia="SchoolBookSanPin" w:cs="Times New Roman"/>
          <w:b/>
          <w:bCs/>
          <w:i/>
          <w:color w:val="231F20"/>
          <w:lang w:val="ru-RU"/>
        </w:rPr>
        <w:t xml:space="preserve"> </w:t>
      </w:r>
      <w:r w:rsidRPr="00124FFF">
        <w:rPr>
          <w:rFonts w:eastAsia="SchoolBookSanPin" w:cs="Times New Roman"/>
          <w:b/>
          <w:bCs/>
          <w:i/>
          <w:color w:val="231F20"/>
          <w:lang w:val="ru-RU"/>
        </w:rPr>
        <w:t>в</w:t>
      </w:r>
      <w:r w:rsidR="008D58D6" w:rsidRPr="00124FFF">
        <w:rPr>
          <w:rFonts w:eastAsia="SchoolBookSanPin" w:cs="Times New Roman"/>
          <w:b/>
          <w:bCs/>
          <w:i/>
          <w:color w:val="231F20"/>
          <w:lang w:val="ru-RU"/>
        </w:rPr>
        <w:t xml:space="preserve"> </w:t>
      </w:r>
      <w:r w:rsidRPr="00124FFF">
        <w:rPr>
          <w:rFonts w:eastAsia="SchoolBookSanPin" w:cs="Times New Roman"/>
          <w:b/>
          <w:bCs/>
          <w:i/>
          <w:color w:val="231F20"/>
        </w:rPr>
        <w:t>XIII</w:t>
      </w:r>
      <w:r w:rsidRPr="00124FFF">
        <w:rPr>
          <w:rFonts w:eastAsia="SchoolBookSanPin" w:cs="Times New Roman"/>
          <w:b/>
          <w:bCs/>
          <w:i/>
          <w:color w:val="231F20"/>
          <w:lang w:val="ru-RU"/>
        </w:rPr>
        <w:t>—</w:t>
      </w:r>
      <w:r w:rsidRPr="00124FFF">
        <w:rPr>
          <w:rFonts w:eastAsia="SchoolBookSanPin" w:cs="Times New Roman"/>
          <w:b/>
          <w:bCs/>
          <w:i/>
          <w:color w:val="231F20"/>
        </w:rPr>
        <w:t>XV</w:t>
      </w:r>
      <w:r w:rsidR="008D58D6" w:rsidRPr="00124FFF">
        <w:rPr>
          <w:rFonts w:eastAsia="SchoolBookSanPin" w:cs="Times New Roman"/>
          <w:b/>
          <w:bCs/>
          <w:i/>
          <w:color w:val="231F20"/>
          <w:lang w:val="ru-RU"/>
        </w:rPr>
        <w:t xml:space="preserve"> </w:t>
      </w:r>
      <w:r w:rsidRPr="00124FFF">
        <w:rPr>
          <w:rFonts w:eastAsia="SchoolBookSanPin" w:cs="Times New Roman"/>
          <w:b/>
          <w:bCs/>
          <w:i/>
          <w:color w:val="231F20"/>
          <w:lang w:val="ru-RU"/>
        </w:rPr>
        <w:t>вв.</w:t>
      </w:r>
      <w:r w:rsidR="008D58D6" w:rsidRPr="00124FFF">
        <w:rPr>
          <w:rFonts w:eastAsia="SchoolBookSanPin" w:cs="Times New Roman"/>
          <w:b/>
          <w:bCs/>
          <w:i/>
          <w:color w:val="231F20"/>
          <w:lang w:val="ru-RU"/>
        </w:rPr>
        <w:t xml:space="preserve"> </w:t>
      </w:r>
      <w:r w:rsidRPr="00124FFF">
        <w:rPr>
          <w:rFonts w:eastAsia="SchoolBookSanPin" w:cs="Times New Roman"/>
          <w:color w:val="231F20"/>
          <w:lang w:val="ru-RU"/>
        </w:rPr>
        <w:t>Золотая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орда: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государственный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строй,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население,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экономика,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культура.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Города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кочевые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степи.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Принятие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ислама.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Ослабление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государства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второй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половине</w:t>
      </w:r>
      <w:r w:rsidR="008D58D6" w:rsidRPr="00124FFF">
        <w:rPr>
          <w:rFonts w:eastAsia="SchoolBookSanPin" w:cs="Times New Roman"/>
          <w:color w:val="231F20"/>
          <w:lang w:val="ru-RU"/>
        </w:rPr>
        <w:t xml:space="preserve"> </w:t>
      </w:r>
      <w:r w:rsidRPr="00124FFF">
        <w:rPr>
          <w:rFonts w:eastAsia="SchoolBookSanPin" w:cs="Times New Roman"/>
          <w:color w:val="231F20"/>
        </w:rPr>
        <w:t>XIV</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нашествие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Тимура.</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b/>
          <w:bCs/>
          <w:i/>
          <w:color w:val="231F20"/>
          <w:lang w:val="ru-RU"/>
        </w:rPr>
        <w:t>Культурное</w:t>
      </w:r>
      <w:r w:rsidR="008D58D6" w:rsidRPr="00124FFF">
        <w:rPr>
          <w:rFonts w:eastAsia="SchoolBookSanPin" w:cs="Times New Roman"/>
          <w:b/>
          <w:bCs/>
          <w:i/>
          <w:color w:val="231F20"/>
          <w:lang w:val="ru-RU"/>
        </w:rPr>
        <w:t xml:space="preserve"> </w:t>
      </w:r>
      <w:r w:rsidRPr="00124FFF">
        <w:rPr>
          <w:rFonts w:eastAsia="SchoolBookSanPin" w:cs="Times New Roman"/>
          <w:b/>
          <w:bCs/>
          <w:i/>
          <w:color w:val="231F20"/>
          <w:lang w:val="ru-RU"/>
        </w:rPr>
        <w:t>пространство.</w:t>
      </w:r>
      <w:r w:rsidR="008D58D6" w:rsidRPr="00124FFF">
        <w:rPr>
          <w:rFonts w:eastAsia="SchoolBookSanPin" w:cs="Times New Roman"/>
          <w:b/>
          <w:bCs/>
          <w:i/>
          <w:color w:val="231F20"/>
          <w:lang w:val="ru-RU"/>
        </w:rPr>
        <w:t xml:space="preserve"> </w:t>
      </w:r>
      <w:r w:rsidRPr="00124FFF">
        <w:rPr>
          <w:rFonts w:eastAsia="SchoolBookSanPin" w:cs="Times New Roman"/>
          <w:color w:val="231F20"/>
          <w:lang w:val="ru-RU"/>
        </w:rPr>
        <w:t>Изменения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представлениях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картине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мира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Евразии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связи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завершением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монгольских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завоеваний.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Культурное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взаимодействие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цивилизаций.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Межкультурные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связи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коммуникации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(взаимодействие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взаимовлияние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русской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культуры</w:t>
      </w:r>
      <w:r w:rsidR="008D58D6" w:rsidRPr="00124FFF">
        <w:rPr>
          <w:rFonts w:eastAsia="SchoolBookSanPin" w:cs="Times New Roman"/>
          <w:color w:val="231F20"/>
          <w:lang w:val="ru-RU"/>
        </w:rPr>
        <w:t xml:space="preserve"> </w:t>
      </w:r>
      <w:r w:rsidR="009212A8" w:rsidRPr="00124FFF">
        <w:rPr>
          <w:rFonts w:eastAsia="SchoolBookSanPin" w:cs="Times New Roman"/>
          <w:color w:val="231F20"/>
          <w:lang w:val="ru-RU"/>
        </w:rPr>
        <w:br/>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культур</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народов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Евразии).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Летописание.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Литературные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памятники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Куликовского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цикла.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Жития.</w:t>
      </w:r>
      <w:r w:rsidR="008D58D6" w:rsidRPr="00124FFF">
        <w:rPr>
          <w:rFonts w:eastAsia="SchoolBookSanPin" w:cs="Times New Roman"/>
          <w:color w:val="231F20"/>
          <w:lang w:val="ru-RU"/>
        </w:rPr>
        <w:t xml:space="preserve"> </w:t>
      </w:r>
      <w:proofErr w:type="spellStart"/>
      <w:r w:rsidRPr="00124FFF">
        <w:rPr>
          <w:rFonts w:eastAsia="SchoolBookSanPin" w:cs="Times New Roman"/>
          <w:color w:val="231F20"/>
          <w:lang w:val="ru-RU"/>
        </w:rPr>
        <w:t>Епифаний</w:t>
      </w:r>
      <w:proofErr w:type="spellEnd"/>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Премудрый.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Архитектура.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Каменные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соборы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Кремля.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Изобразительное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искусство.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Феофан</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Грек.</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Андрей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Рублев.</w:t>
      </w:r>
    </w:p>
    <w:p w:rsidR="00FB1709" w:rsidRPr="00124FFF" w:rsidRDefault="00203412" w:rsidP="00124FFF">
      <w:pPr>
        <w:spacing w:line="0" w:lineRule="atLeast"/>
        <w:ind w:firstLine="680"/>
        <w:rPr>
          <w:rFonts w:eastAsia="OfficinaSansBookITC" w:cs="Times New Roman"/>
          <w:lang w:val="ru-RU"/>
        </w:rPr>
      </w:pPr>
      <w:r w:rsidRPr="00124FFF">
        <w:rPr>
          <w:rFonts w:eastAsia="OfficinaSansBoldITC" w:cs="Times New Roman"/>
          <w:b/>
          <w:color w:val="231F20"/>
          <w:lang w:val="ru-RU"/>
        </w:rPr>
        <w:t>Формирование</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единого</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Русского</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государства</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в</w:t>
      </w:r>
      <w:r w:rsidR="008D58D6" w:rsidRPr="00124FFF">
        <w:rPr>
          <w:rFonts w:eastAsia="OfficinaSansBoldITC" w:cs="Times New Roman"/>
          <w:b/>
          <w:color w:val="231F20"/>
          <w:lang w:val="ru-RU"/>
        </w:rPr>
        <w:t xml:space="preserve"> </w:t>
      </w:r>
      <w:r w:rsidRPr="00124FFF">
        <w:rPr>
          <w:rFonts w:eastAsia="OfficinaSansBoldITC" w:cs="Times New Roman"/>
          <w:b/>
          <w:color w:val="231F20"/>
        </w:rPr>
        <w:t>XV</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в.</w:t>
      </w:r>
      <w:r w:rsidR="008D58D6" w:rsidRPr="00124FFF">
        <w:rPr>
          <w:rFonts w:eastAsia="OfficinaSansBoldITC" w:cs="Times New Roman"/>
          <w:b/>
          <w:color w:val="231F20"/>
          <w:lang w:val="ru-RU"/>
        </w:rPr>
        <w:t xml:space="preserve"> </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lang w:val="ru-RU"/>
        </w:rPr>
        <w:t>Борьба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русские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земли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между</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Литовским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Московским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государствами.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Объединение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русских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земель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вокруг</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Москвы.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Междоусобная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война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Московском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княжестве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второй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четверти</w:t>
      </w:r>
      <w:r w:rsidR="008D58D6" w:rsidRPr="00124FFF">
        <w:rPr>
          <w:rFonts w:eastAsia="SchoolBookSanPin" w:cs="Times New Roman"/>
          <w:color w:val="231F20"/>
          <w:lang w:val="ru-RU"/>
        </w:rPr>
        <w:t xml:space="preserve"> </w:t>
      </w:r>
      <w:r w:rsidRPr="00124FFF">
        <w:rPr>
          <w:rFonts w:eastAsia="SchoolBookSanPin" w:cs="Times New Roman"/>
          <w:color w:val="231F20"/>
        </w:rPr>
        <w:t>XV</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Василий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Темный.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Новгород</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Псков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rPr>
        <w:t>XV</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политический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строй,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отношения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Москвой,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Ливонским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орденом,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Ганзой,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Великим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княжеством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Литовским.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Падение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Византии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рост</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церковно-политической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роли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Москвы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православном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мире.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Теория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«Москва</w:t>
      </w:r>
      <w:r w:rsidR="008D58D6" w:rsidRPr="00124FFF">
        <w:rPr>
          <w:rFonts w:eastAsia="SchoolBookSanPin" w:cs="Times New Roman"/>
          <w:color w:val="231F20"/>
          <w:lang w:val="ru-RU"/>
        </w:rPr>
        <w:t xml:space="preserve"> </w:t>
      </w:r>
      <w:r w:rsidR="005103AF" w:rsidRPr="00124FFF">
        <w:rPr>
          <w:rFonts w:eastAsia="SchoolBookSanPin" w:cs="Times New Roman"/>
          <w:color w:val="231F20"/>
          <w:lang w:val="ru-RU"/>
        </w:rPr>
        <w:t>—</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третий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Рим».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Иван</w:t>
      </w:r>
      <w:r w:rsidR="008D58D6" w:rsidRPr="00124FFF">
        <w:rPr>
          <w:rFonts w:eastAsia="SchoolBookSanPin" w:cs="Times New Roman"/>
          <w:color w:val="231F20"/>
          <w:lang w:val="ru-RU"/>
        </w:rPr>
        <w:t xml:space="preserve"> </w:t>
      </w:r>
      <w:r w:rsidRPr="00124FFF">
        <w:rPr>
          <w:rFonts w:eastAsia="SchoolBookSanPin" w:cs="Times New Roman"/>
          <w:color w:val="231F20"/>
        </w:rPr>
        <w:t>III</w:t>
      </w:r>
      <w:r w:rsidRPr="00124FFF">
        <w:rPr>
          <w:rFonts w:eastAsia="SchoolBookSanPin" w:cs="Times New Roman"/>
          <w:color w:val="231F20"/>
          <w:lang w:val="ru-RU"/>
        </w:rPr>
        <w:t>.</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Присоединение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Новгорода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Твери.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Ликвидация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зависимости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от</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Орды.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Расширение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международных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связей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Московского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государства.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Принятие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общерусского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Судебника.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Формирование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аппарата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управления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единого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государства.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Перемены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устройстве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двора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великого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князя: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новая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государственная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символика;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царский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титул</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регалии;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дворцовое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церковное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строительство.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Московский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Кремль.</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b/>
          <w:bCs/>
          <w:i/>
          <w:color w:val="231F20"/>
          <w:lang w:val="ru-RU"/>
        </w:rPr>
        <w:t>Культурное</w:t>
      </w:r>
      <w:r w:rsidR="008D58D6" w:rsidRPr="00124FFF">
        <w:rPr>
          <w:rFonts w:eastAsia="SchoolBookSanPin" w:cs="Times New Roman"/>
          <w:b/>
          <w:bCs/>
          <w:i/>
          <w:color w:val="231F20"/>
          <w:lang w:val="ru-RU"/>
        </w:rPr>
        <w:t xml:space="preserve"> </w:t>
      </w:r>
      <w:r w:rsidRPr="00124FFF">
        <w:rPr>
          <w:rFonts w:eastAsia="SchoolBookSanPin" w:cs="Times New Roman"/>
          <w:b/>
          <w:bCs/>
          <w:i/>
          <w:color w:val="231F20"/>
          <w:lang w:val="ru-RU"/>
        </w:rPr>
        <w:t>пространство</w:t>
      </w:r>
      <w:r w:rsidRPr="00124FFF">
        <w:rPr>
          <w:rFonts w:eastAsia="SchoolBookSanPin" w:cs="Times New Roman"/>
          <w:color w:val="231F20"/>
          <w:lang w:val="ru-RU"/>
        </w:rPr>
        <w:t>.</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Изменения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восприятия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мира.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Сакрализация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великокняжеской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власти.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Флорентийская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Установление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автокефалии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Русской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церкви.</w:t>
      </w:r>
      <w:r w:rsidR="008D58D6" w:rsidRPr="00124FFF">
        <w:rPr>
          <w:rFonts w:eastAsia="SchoolBookSanPin" w:cs="Times New Roman"/>
          <w:color w:val="231F20"/>
          <w:lang w:val="ru-RU"/>
        </w:rPr>
        <w:t xml:space="preserve"> </w:t>
      </w:r>
      <w:proofErr w:type="spellStart"/>
      <w:r w:rsidRPr="00124FFF">
        <w:rPr>
          <w:rFonts w:eastAsia="SchoolBookSanPin" w:cs="Times New Roman"/>
          <w:color w:val="231F20"/>
          <w:lang w:val="ru-RU"/>
        </w:rPr>
        <w:t>Внутрицерковная</w:t>
      </w:r>
      <w:proofErr w:type="spellEnd"/>
      <w:r w:rsidR="008D58D6" w:rsidRPr="00124FFF">
        <w:rPr>
          <w:rFonts w:eastAsia="SchoolBookSanPin" w:cs="Times New Roman"/>
          <w:color w:val="231F20"/>
          <w:lang w:val="ru-RU"/>
        </w:rPr>
        <w:t xml:space="preserve"> </w:t>
      </w:r>
      <w:r w:rsidRPr="00124FFF">
        <w:rPr>
          <w:rFonts w:eastAsia="SchoolBookSanPin" w:cs="Times New Roman"/>
          <w:color w:val="231F20"/>
          <w:lang w:val="ru-RU"/>
        </w:rPr>
        <w:t>борьба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(иосифляне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proofErr w:type="spellStart"/>
      <w:r w:rsidRPr="00124FFF">
        <w:rPr>
          <w:rFonts w:eastAsia="SchoolBookSanPin" w:cs="Times New Roman"/>
          <w:color w:val="231F20"/>
          <w:lang w:val="ru-RU"/>
        </w:rPr>
        <w:t>нестяжатели</w:t>
      </w:r>
      <w:proofErr w:type="spellEnd"/>
      <w:r w:rsidRPr="00124FFF">
        <w:rPr>
          <w:rFonts w:eastAsia="SchoolBookSanPin" w:cs="Times New Roman"/>
          <w:color w:val="231F20"/>
          <w:lang w:val="ru-RU"/>
        </w:rPr>
        <w:t>).</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Ереси.</w:t>
      </w:r>
      <w:r w:rsidR="008D58D6" w:rsidRPr="00124FFF">
        <w:rPr>
          <w:rFonts w:eastAsia="SchoolBookSanPin" w:cs="Times New Roman"/>
          <w:color w:val="231F20"/>
          <w:lang w:val="ru-RU"/>
        </w:rPr>
        <w:t xml:space="preserve"> </w:t>
      </w:r>
      <w:proofErr w:type="spellStart"/>
      <w:r w:rsidRPr="00124FFF">
        <w:rPr>
          <w:rFonts w:eastAsia="SchoolBookSanPin" w:cs="Times New Roman"/>
          <w:color w:val="231F20"/>
          <w:lang w:val="ru-RU"/>
        </w:rPr>
        <w:t>Геннадиевская</w:t>
      </w:r>
      <w:proofErr w:type="spellEnd"/>
      <w:r w:rsidR="008D58D6" w:rsidRPr="00124FFF">
        <w:rPr>
          <w:rFonts w:eastAsia="SchoolBookSanPin" w:cs="Times New Roman"/>
          <w:color w:val="231F20"/>
          <w:lang w:val="ru-RU"/>
        </w:rPr>
        <w:t xml:space="preserve"> </w:t>
      </w:r>
      <w:r w:rsidRPr="00124FFF">
        <w:rPr>
          <w:rFonts w:eastAsia="SchoolBookSanPin" w:cs="Times New Roman"/>
          <w:color w:val="231F20"/>
          <w:lang w:val="ru-RU"/>
        </w:rPr>
        <w:t>Библия.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Развитие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культуры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единого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Русского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государства.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Летописание: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общерусское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региональное.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Житийная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литература.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w:t>
      </w:r>
      <w:proofErr w:type="spellStart"/>
      <w:r w:rsidRPr="00124FFF">
        <w:rPr>
          <w:rFonts w:eastAsia="SchoolBookSanPin" w:cs="Times New Roman"/>
          <w:color w:val="231F20"/>
          <w:lang w:val="ru-RU"/>
        </w:rPr>
        <w:t>Хожение</w:t>
      </w:r>
      <w:proofErr w:type="spellEnd"/>
      <w:r w:rsidR="008D58D6" w:rsidRPr="00124FFF">
        <w:rPr>
          <w:rFonts w:eastAsia="SchoolBookSanPin" w:cs="Times New Roman"/>
          <w:color w:val="231F20"/>
          <w:lang w:val="ru-RU"/>
        </w:rPr>
        <w:t xml:space="preserve"> </w:t>
      </w:r>
      <w:r w:rsidRPr="00124FFF">
        <w:rPr>
          <w:rFonts w:eastAsia="SchoolBookSanPin" w:cs="Times New Roman"/>
          <w:color w:val="231F20"/>
          <w:lang w:val="ru-RU"/>
        </w:rPr>
        <w:t>за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три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моря»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Афанасия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Никитина.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Архитектура.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Русская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икона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как</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феномен</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мирового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искусства.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Повседневная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жизнь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горожан</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сельских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жителей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древнерусский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раннемосковский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периоды.</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b/>
          <w:bCs/>
          <w:i/>
          <w:color w:val="231F20"/>
          <w:lang w:val="ru-RU"/>
        </w:rPr>
        <w:t>Наш</w:t>
      </w:r>
      <w:r w:rsidR="008D58D6" w:rsidRPr="00124FFF">
        <w:rPr>
          <w:rFonts w:eastAsia="SchoolBookSanPin" w:cs="Times New Roman"/>
          <w:b/>
          <w:bCs/>
          <w:i/>
          <w:color w:val="231F20"/>
          <w:lang w:val="ru-RU"/>
        </w:rPr>
        <w:t xml:space="preserve"> </w:t>
      </w:r>
      <w:r w:rsidRPr="00124FFF">
        <w:rPr>
          <w:rFonts w:eastAsia="SchoolBookSanPin" w:cs="Times New Roman"/>
          <w:b/>
          <w:bCs/>
          <w:i/>
          <w:color w:val="231F20"/>
          <w:lang w:val="ru-RU"/>
        </w:rPr>
        <w:t>край</w:t>
      </w:r>
      <w:r w:rsidR="00C06E00" w:rsidRPr="00124FFF">
        <w:rPr>
          <w:rStyle w:val="ad"/>
          <w:rFonts w:eastAsia="SchoolBookSanPin" w:cs="Times New Roman"/>
          <w:b/>
          <w:bCs/>
          <w:i/>
          <w:color w:val="231F20"/>
          <w:lang w:val="ru-RU"/>
        </w:rPr>
        <w:footnoteReference w:id="6"/>
      </w:r>
      <w:r w:rsidR="008D58D6" w:rsidRPr="00124FFF">
        <w:rPr>
          <w:rFonts w:eastAsia="SchoolBookSanPin" w:cs="Times New Roman"/>
          <w:bCs/>
          <w:color w:val="231F20"/>
          <w:lang w:val="ru-RU"/>
        </w:rPr>
        <w:t xml:space="preserve"> </w:t>
      </w:r>
      <w:r w:rsidRPr="00124FFF">
        <w:rPr>
          <w:rFonts w:eastAsia="SchoolBookSanPin" w:cs="Times New Roman"/>
          <w:color w:val="231F20"/>
          <w:lang w:val="ru-RU"/>
        </w:rPr>
        <w:t>с</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древнейших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времен</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конца</w:t>
      </w:r>
      <w:r w:rsidR="008D58D6" w:rsidRPr="00124FFF">
        <w:rPr>
          <w:rFonts w:eastAsia="SchoolBookSanPin" w:cs="Times New Roman"/>
          <w:color w:val="231F20"/>
          <w:lang w:val="ru-RU"/>
        </w:rPr>
        <w:t xml:space="preserve"> </w:t>
      </w:r>
      <w:r w:rsidRPr="00124FFF">
        <w:rPr>
          <w:rFonts w:eastAsia="SchoolBookSanPin" w:cs="Times New Roman"/>
          <w:color w:val="231F20"/>
        </w:rPr>
        <w:t>XV</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b/>
          <w:bCs/>
          <w:color w:val="231F20"/>
          <w:position w:val="1"/>
          <w:lang w:val="ru-RU"/>
        </w:rPr>
        <w:t>Обобщение</w:t>
      </w:r>
      <w:r w:rsidR="008D58D6" w:rsidRPr="00124FFF">
        <w:rPr>
          <w:rFonts w:eastAsia="SchoolBookSanPin" w:cs="Times New Roman"/>
          <w:b/>
          <w:bCs/>
          <w:color w:val="231F20"/>
          <w:position w:val="1"/>
          <w:lang w:val="ru-RU"/>
        </w:rPr>
        <w:t xml:space="preserve"> </w:t>
      </w:r>
    </w:p>
    <w:p w:rsidR="00FB1709" w:rsidRPr="00124FFF" w:rsidRDefault="00203412" w:rsidP="00124FFF">
      <w:pPr>
        <w:spacing w:line="0" w:lineRule="atLeast"/>
        <w:ind w:firstLine="680"/>
        <w:jc w:val="left"/>
        <w:rPr>
          <w:rFonts w:eastAsia="OfficinaSansBoldITC" w:cs="Times New Roman"/>
          <w:b/>
          <w:lang w:val="ru-RU"/>
        </w:rPr>
      </w:pPr>
      <w:r w:rsidRPr="00124FFF">
        <w:rPr>
          <w:rFonts w:eastAsia="OfficinaSansBoldITC" w:cs="Times New Roman"/>
          <w:b/>
          <w:color w:val="231F20"/>
          <w:lang w:val="ru-RU"/>
        </w:rPr>
        <w:t>7</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КЛАСС</w:t>
      </w:r>
    </w:p>
    <w:p w:rsidR="00FB1709" w:rsidRPr="00124FFF" w:rsidRDefault="00203412" w:rsidP="00124FFF">
      <w:pPr>
        <w:spacing w:line="0" w:lineRule="atLeast"/>
        <w:ind w:firstLine="680"/>
        <w:jc w:val="left"/>
        <w:rPr>
          <w:rFonts w:eastAsia="OfficinaSansBookITC" w:cs="Times New Roman"/>
          <w:lang w:val="ru-RU"/>
        </w:rPr>
      </w:pPr>
      <w:r w:rsidRPr="00124FFF">
        <w:rPr>
          <w:rFonts w:eastAsia="OfficinaSansBoldITC" w:cs="Times New Roman"/>
          <w:b/>
          <w:color w:val="231F20"/>
          <w:lang w:val="ru-RU"/>
        </w:rPr>
        <w:t>ВСЕОБЩАЯ</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ИСТОРИЯ.</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ИСТОРИЯ</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НОВОГО</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ВРЕМЕНИ.</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КОНЕЦ</w:t>
      </w:r>
      <w:r w:rsidR="008D58D6" w:rsidRPr="00124FFF">
        <w:rPr>
          <w:rFonts w:eastAsia="OfficinaSansBoldITC" w:cs="Times New Roman"/>
          <w:b/>
          <w:color w:val="231F20"/>
          <w:lang w:val="ru-RU"/>
        </w:rPr>
        <w:t xml:space="preserve"> </w:t>
      </w:r>
      <w:r w:rsidRPr="00124FFF">
        <w:rPr>
          <w:rFonts w:eastAsia="OfficinaSansBoldITC" w:cs="Times New Roman"/>
          <w:b/>
          <w:color w:val="231F20"/>
        </w:rPr>
        <w:t>XV</w:t>
      </w:r>
      <w:r w:rsidR="008D58D6" w:rsidRPr="00124FFF">
        <w:rPr>
          <w:rFonts w:eastAsia="OfficinaSansBoldITC" w:cs="Times New Roman"/>
          <w:b/>
          <w:color w:val="231F20"/>
          <w:lang w:val="ru-RU"/>
        </w:rPr>
        <w:t xml:space="preserve"> </w:t>
      </w:r>
      <w:r w:rsidR="005103AF" w:rsidRPr="00124FFF">
        <w:rPr>
          <w:rFonts w:eastAsia="OfficinaSansBoldITC" w:cs="Times New Roman"/>
          <w:b/>
          <w:color w:val="231F20"/>
          <w:lang w:val="ru-RU"/>
        </w:rPr>
        <w:t>—</w:t>
      </w:r>
      <w:r w:rsidR="008D58D6" w:rsidRPr="00124FFF">
        <w:rPr>
          <w:rFonts w:eastAsia="OfficinaSansBoldITC" w:cs="Times New Roman"/>
          <w:b/>
          <w:color w:val="231F20"/>
          <w:lang w:val="ru-RU"/>
        </w:rPr>
        <w:t xml:space="preserve"> </w:t>
      </w:r>
      <w:r w:rsidRPr="00124FFF">
        <w:rPr>
          <w:rFonts w:eastAsia="OfficinaSansBoldITC" w:cs="Times New Roman"/>
          <w:b/>
          <w:color w:val="231F20"/>
        </w:rPr>
        <w:t>XVII</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в.</w:t>
      </w:r>
      <w:r w:rsidR="008D58D6" w:rsidRPr="00124FFF">
        <w:rPr>
          <w:rFonts w:eastAsia="OfficinaSansBoldITC" w:cs="Times New Roman"/>
          <w:b/>
          <w:color w:val="231F20"/>
          <w:lang w:val="ru-RU"/>
        </w:rPr>
        <w:t xml:space="preserve"> </w:t>
      </w:r>
      <w:r w:rsidR="009212A8" w:rsidRPr="00124FFF">
        <w:rPr>
          <w:rFonts w:eastAsia="OfficinaSansBoldITC" w:cs="Times New Roman"/>
          <w:b/>
          <w:color w:val="231F20"/>
          <w:lang w:val="ru-RU"/>
        </w:rPr>
        <w:br/>
      </w:r>
      <w:r w:rsidRPr="00124FFF">
        <w:rPr>
          <w:rFonts w:eastAsia="OfficinaSansBookITC" w:cs="Times New Roman"/>
          <w:color w:val="231F20"/>
          <w:lang w:val="ru-RU"/>
        </w:rPr>
        <w:t>(23</w:t>
      </w:r>
      <w:r w:rsidR="008D58D6" w:rsidRPr="00124FFF">
        <w:rPr>
          <w:rFonts w:eastAsia="OfficinaSansBookITC" w:cs="Times New Roman"/>
          <w:color w:val="231F20"/>
          <w:lang w:val="ru-RU"/>
        </w:rPr>
        <w:t xml:space="preserve"> </w:t>
      </w:r>
      <w:r w:rsidRPr="00124FFF">
        <w:rPr>
          <w:rFonts w:eastAsia="OfficinaSansBookITC" w:cs="Times New Roman"/>
          <w:color w:val="231F20"/>
          <w:lang w:val="ru-RU"/>
        </w:rPr>
        <w:t>ч)</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b/>
          <w:bCs/>
          <w:color w:val="231F20"/>
          <w:lang w:val="ru-RU"/>
        </w:rPr>
        <w:t>Введение</w:t>
      </w:r>
      <w:r w:rsidRPr="00124FFF">
        <w:rPr>
          <w:rFonts w:eastAsia="SchoolBookSanPin" w:cs="Times New Roman"/>
          <w:color w:val="231F20"/>
          <w:lang w:val="ru-RU"/>
        </w:rPr>
        <w:t>.</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Понятие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«Новое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время».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Хронологические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рамки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периодизация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истории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Нового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времени.</w:t>
      </w:r>
    </w:p>
    <w:p w:rsidR="00FB1709" w:rsidRPr="00124FFF" w:rsidRDefault="00203412" w:rsidP="00124FFF">
      <w:pPr>
        <w:spacing w:line="0" w:lineRule="atLeast"/>
        <w:ind w:firstLine="680"/>
        <w:rPr>
          <w:rFonts w:eastAsia="OfficinaSansBookITC" w:cs="Times New Roman"/>
          <w:lang w:val="ru-RU"/>
        </w:rPr>
      </w:pPr>
      <w:r w:rsidRPr="00124FFF">
        <w:rPr>
          <w:rFonts w:eastAsia="OfficinaSansBoldITC" w:cs="Times New Roman"/>
          <w:b/>
          <w:color w:val="231F20"/>
          <w:lang w:val="ru-RU"/>
        </w:rPr>
        <w:lastRenderedPageBreak/>
        <w:t>Великие</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географические</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открытия</w:t>
      </w:r>
      <w:r w:rsidR="008D58D6" w:rsidRPr="00124FFF">
        <w:rPr>
          <w:rFonts w:eastAsia="OfficinaSansBoldITC" w:cs="Times New Roman"/>
          <w:b/>
          <w:color w:val="231F20"/>
          <w:lang w:val="ru-RU"/>
        </w:rPr>
        <w:t xml:space="preserve"> </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lang w:val="ru-RU"/>
        </w:rPr>
        <w:t>Предпосылки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Великих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географических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открытий.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Поиски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европейцами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морских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путей</w:t>
      </w:r>
      <w:r w:rsidR="008D58D6" w:rsidRPr="00124FFF">
        <w:rPr>
          <w:rFonts w:eastAsia="SchoolBookSanPin" w:cs="Times New Roman"/>
          <w:color w:val="231F20"/>
          <w:lang w:val="ru-RU"/>
        </w:rPr>
        <w:t xml:space="preserve"> </w:t>
      </w:r>
      <w:r w:rsidR="009212A8" w:rsidRPr="00124FFF">
        <w:rPr>
          <w:rFonts w:eastAsia="SchoolBookSanPin" w:cs="Times New Roman"/>
          <w:color w:val="231F20"/>
          <w:lang w:val="ru-RU"/>
        </w:rPr>
        <w:br/>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страны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Востока.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Экспедиции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Колумба.</w:t>
      </w:r>
      <w:r w:rsidR="008D58D6" w:rsidRPr="00124FFF">
        <w:rPr>
          <w:rFonts w:eastAsia="SchoolBookSanPin" w:cs="Times New Roman"/>
          <w:color w:val="231F20"/>
          <w:lang w:val="ru-RU"/>
        </w:rPr>
        <w:t xml:space="preserve"> </w:t>
      </w:r>
      <w:proofErr w:type="spellStart"/>
      <w:r w:rsidRPr="00124FFF">
        <w:rPr>
          <w:rFonts w:eastAsia="SchoolBookSanPin" w:cs="Times New Roman"/>
          <w:color w:val="231F20"/>
          <w:lang w:val="ru-RU"/>
        </w:rPr>
        <w:t>Тордесильясский</w:t>
      </w:r>
      <w:proofErr w:type="spellEnd"/>
      <w:r w:rsidR="008D58D6" w:rsidRPr="00124FFF">
        <w:rPr>
          <w:rFonts w:eastAsia="SchoolBookSanPin" w:cs="Times New Roman"/>
          <w:color w:val="231F20"/>
          <w:lang w:val="ru-RU"/>
        </w:rPr>
        <w:t xml:space="preserve"> </w:t>
      </w:r>
      <w:r w:rsidRPr="00124FFF">
        <w:rPr>
          <w:rFonts w:eastAsia="SchoolBookSanPin" w:cs="Times New Roman"/>
          <w:color w:val="231F20"/>
          <w:lang w:val="ru-RU"/>
        </w:rPr>
        <w:t>договор</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1494</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Открытие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Васко</w:t>
      </w:r>
      <w:r w:rsidR="008D58D6" w:rsidRPr="00124FFF">
        <w:rPr>
          <w:rFonts w:eastAsia="SchoolBookSanPin" w:cs="Times New Roman"/>
          <w:color w:val="231F20"/>
          <w:lang w:val="ru-RU"/>
        </w:rPr>
        <w:t xml:space="preserve"> </w:t>
      </w:r>
      <w:r w:rsidR="009212A8" w:rsidRPr="00124FFF">
        <w:rPr>
          <w:rFonts w:eastAsia="SchoolBookSanPin" w:cs="Times New Roman"/>
          <w:color w:val="231F20"/>
          <w:lang w:val="ru-RU"/>
        </w:rPr>
        <w:br/>
      </w:r>
      <w:r w:rsidRPr="00124FFF">
        <w:rPr>
          <w:rFonts w:eastAsia="SchoolBookSanPin" w:cs="Times New Roman"/>
          <w:color w:val="231F20"/>
          <w:lang w:val="ru-RU"/>
        </w:rPr>
        <w:t>да</w:t>
      </w:r>
      <w:r w:rsidR="008D58D6" w:rsidRPr="00124FFF">
        <w:rPr>
          <w:rFonts w:eastAsia="SchoolBookSanPin" w:cs="Times New Roman"/>
          <w:color w:val="231F20"/>
          <w:lang w:val="ru-RU"/>
        </w:rPr>
        <w:t xml:space="preserve"> </w:t>
      </w:r>
      <w:proofErr w:type="spellStart"/>
      <w:r w:rsidRPr="00124FFF">
        <w:rPr>
          <w:rFonts w:eastAsia="SchoolBookSanPin" w:cs="Times New Roman"/>
          <w:color w:val="231F20"/>
          <w:lang w:val="ru-RU"/>
        </w:rPr>
        <w:t>Гамой</w:t>
      </w:r>
      <w:proofErr w:type="spellEnd"/>
      <w:r w:rsidR="008D58D6" w:rsidRPr="00124FFF">
        <w:rPr>
          <w:rFonts w:eastAsia="SchoolBookSanPin" w:cs="Times New Roman"/>
          <w:color w:val="231F20"/>
          <w:lang w:val="ru-RU"/>
        </w:rPr>
        <w:t xml:space="preserve"> </w:t>
      </w:r>
      <w:r w:rsidRPr="00124FFF">
        <w:rPr>
          <w:rFonts w:eastAsia="SchoolBookSanPin" w:cs="Times New Roman"/>
          <w:color w:val="231F20"/>
          <w:lang w:val="ru-RU"/>
        </w:rPr>
        <w:t>морского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пути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Индию.</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Кругосветное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плавание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Магеллана.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Плавания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Тасмана</w:t>
      </w:r>
      <w:r w:rsidR="008D58D6" w:rsidRPr="00124FFF">
        <w:rPr>
          <w:rFonts w:eastAsia="SchoolBookSanPin" w:cs="Times New Roman"/>
          <w:color w:val="231F20"/>
          <w:lang w:val="ru-RU"/>
        </w:rPr>
        <w:t xml:space="preserve"> </w:t>
      </w:r>
      <w:r w:rsidR="009212A8" w:rsidRPr="00124FFF">
        <w:rPr>
          <w:rFonts w:eastAsia="SchoolBookSanPin" w:cs="Times New Roman"/>
          <w:color w:val="231F20"/>
          <w:lang w:val="ru-RU"/>
        </w:rPr>
        <w:br/>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открытие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Австралии.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Завоевания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конкистадоров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Центральной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Южной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Америке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Кортес,</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Писарро).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Европейцы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Северной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Америке.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Поиски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северо-восточного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морского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пути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Китай</w:t>
      </w:r>
      <w:r w:rsidR="008D58D6" w:rsidRPr="00124FFF">
        <w:rPr>
          <w:rFonts w:eastAsia="SchoolBookSanPin" w:cs="Times New Roman"/>
          <w:color w:val="231F20"/>
          <w:lang w:val="ru-RU"/>
        </w:rPr>
        <w:t xml:space="preserve"> </w:t>
      </w:r>
      <w:r w:rsidR="009212A8" w:rsidRPr="00124FFF">
        <w:rPr>
          <w:rFonts w:eastAsia="SchoolBookSanPin" w:cs="Times New Roman"/>
          <w:color w:val="231F20"/>
          <w:lang w:val="ru-RU"/>
        </w:rPr>
        <w:br/>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Индию.</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Политические,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экономические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культурные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последствия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Великих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географических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открытий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конца</w:t>
      </w:r>
      <w:r w:rsidR="008D58D6" w:rsidRPr="00124FFF">
        <w:rPr>
          <w:rFonts w:eastAsia="SchoolBookSanPin" w:cs="Times New Roman"/>
          <w:color w:val="231F20"/>
          <w:lang w:val="ru-RU"/>
        </w:rPr>
        <w:t xml:space="preserve"> </w:t>
      </w:r>
      <w:r w:rsidRPr="00124FFF">
        <w:rPr>
          <w:rFonts w:eastAsia="SchoolBookSanPin" w:cs="Times New Roman"/>
          <w:color w:val="231F20"/>
        </w:rPr>
        <w:t>XV</w:t>
      </w:r>
      <w:r w:rsidR="008D58D6" w:rsidRPr="00124FFF">
        <w:rPr>
          <w:rFonts w:eastAsia="SchoolBookSanPin" w:cs="Times New Roman"/>
          <w:color w:val="231F20"/>
          <w:lang w:val="ru-RU"/>
        </w:rPr>
        <w:t xml:space="preserve"> </w:t>
      </w:r>
      <w:r w:rsidR="005103AF" w:rsidRPr="00124FFF">
        <w:rPr>
          <w:rFonts w:eastAsia="SchoolBookSanPin" w:cs="Times New Roman"/>
          <w:color w:val="231F20"/>
          <w:lang w:val="ru-RU"/>
        </w:rPr>
        <w:t>—</w:t>
      </w:r>
      <w:r w:rsidR="008D58D6" w:rsidRPr="00124FFF">
        <w:rPr>
          <w:rFonts w:eastAsia="SchoolBookSanPin" w:cs="Times New Roman"/>
          <w:color w:val="231F20"/>
          <w:lang w:val="ru-RU"/>
        </w:rPr>
        <w:t xml:space="preserve"> </w:t>
      </w:r>
      <w:r w:rsidRPr="00124FFF">
        <w:rPr>
          <w:rFonts w:eastAsia="SchoolBookSanPin" w:cs="Times New Roman"/>
          <w:color w:val="231F20"/>
        </w:rPr>
        <w:t>XVI</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p>
    <w:p w:rsidR="009212A8" w:rsidRPr="00124FFF" w:rsidRDefault="00203412" w:rsidP="00124FFF">
      <w:pPr>
        <w:spacing w:line="0" w:lineRule="atLeast"/>
        <w:ind w:firstLine="680"/>
        <w:rPr>
          <w:rFonts w:eastAsia="OfficinaSansBoldITC" w:cs="Times New Roman"/>
          <w:b/>
          <w:color w:val="231F20"/>
          <w:lang w:val="ru-RU"/>
        </w:rPr>
      </w:pPr>
      <w:r w:rsidRPr="00124FFF">
        <w:rPr>
          <w:rFonts w:eastAsia="OfficinaSansBoldITC" w:cs="Times New Roman"/>
          <w:b/>
          <w:color w:val="231F20"/>
          <w:lang w:val="ru-RU"/>
        </w:rPr>
        <w:t>Изменения</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в</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европейском</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обществе</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в</w:t>
      </w:r>
      <w:r w:rsidR="008D58D6" w:rsidRPr="00124FFF">
        <w:rPr>
          <w:rFonts w:eastAsia="OfficinaSansBoldITC" w:cs="Times New Roman"/>
          <w:b/>
          <w:color w:val="231F20"/>
          <w:lang w:val="ru-RU"/>
        </w:rPr>
        <w:t xml:space="preserve"> </w:t>
      </w:r>
      <w:r w:rsidRPr="00124FFF">
        <w:rPr>
          <w:rFonts w:eastAsia="OfficinaSansBoldITC" w:cs="Times New Roman"/>
          <w:b/>
          <w:color w:val="231F20"/>
        </w:rPr>
        <w:t>XVI</w:t>
      </w:r>
      <w:r w:rsidRPr="00124FFF">
        <w:rPr>
          <w:rFonts w:eastAsia="OfficinaSansBoldITC" w:cs="Times New Roman"/>
          <w:b/>
          <w:color w:val="231F20"/>
          <w:lang w:val="ru-RU"/>
        </w:rPr>
        <w:t>—</w:t>
      </w:r>
      <w:r w:rsidRPr="00124FFF">
        <w:rPr>
          <w:rFonts w:eastAsia="OfficinaSansBoldITC" w:cs="Times New Roman"/>
          <w:b/>
          <w:color w:val="231F20"/>
        </w:rPr>
        <w:t>XVII</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вв.</w:t>
      </w:r>
      <w:r w:rsidR="008D58D6" w:rsidRPr="00124FFF">
        <w:rPr>
          <w:rFonts w:eastAsia="OfficinaSansBoldITC" w:cs="Times New Roman"/>
          <w:b/>
          <w:color w:val="231F20"/>
          <w:lang w:val="ru-RU"/>
        </w:rPr>
        <w:t xml:space="preserve"> </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lang w:val="ru-RU"/>
        </w:rPr>
        <w:t>Развитие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техники,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горного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дела,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производства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металлов.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Появление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мануфактур.</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Возникновение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капиталистических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отношений.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Распространение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наемного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труда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деревне.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Расширение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внутреннего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мирового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рынков.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Изменения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сословной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структуре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общества,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появление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новых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социальных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групп.</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Повседневная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жизнь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обитателей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городов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деревень.</w:t>
      </w:r>
    </w:p>
    <w:p w:rsidR="00FB1709" w:rsidRPr="00124FFF" w:rsidRDefault="00203412" w:rsidP="00124FFF">
      <w:pPr>
        <w:spacing w:line="0" w:lineRule="atLeast"/>
        <w:ind w:firstLine="680"/>
        <w:rPr>
          <w:rFonts w:eastAsia="OfficinaSansBookITC" w:cs="Times New Roman"/>
          <w:lang w:val="ru-RU"/>
        </w:rPr>
      </w:pPr>
      <w:r w:rsidRPr="00124FFF">
        <w:rPr>
          <w:rFonts w:eastAsia="OfficinaSansBoldITC" w:cs="Times New Roman"/>
          <w:b/>
          <w:color w:val="231F20"/>
          <w:lang w:val="ru-RU"/>
        </w:rPr>
        <w:t>Реформация</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и</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контрреформация</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в</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Европе</w:t>
      </w:r>
      <w:r w:rsidR="008D58D6" w:rsidRPr="00124FFF">
        <w:rPr>
          <w:rFonts w:eastAsia="OfficinaSansBoldITC" w:cs="Times New Roman"/>
          <w:b/>
          <w:color w:val="231F20"/>
          <w:lang w:val="ru-RU"/>
        </w:rPr>
        <w:t xml:space="preserve"> </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lang w:val="ru-RU"/>
        </w:rPr>
        <w:t>Причины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Реформации.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Начало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Реформации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Германии;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Лютер.</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Развертывание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Реформации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Крестьянская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война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Германии.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Распространение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протестантизма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Европе.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Кальвинизм.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Религиозные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войны.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Борьба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католической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церкви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против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реформационного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движения.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Контрреформация.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Инквизиция.</w:t>
      </w:r>
    </w:p>
    <w:p w:rsidR="009212A8" w:rsidRPr="00124FFF" w:rsidRDefault="00203412" w:rsidP="00124FFF">
      <w:pPr>
        <w:spacing w:line="0" w:lineRule="atLeast"/>
        <w:ind w:firstLine="680"/>
        <w:rPr>
          <w:rFonts w:eastAsia="OfficinaSansBoldITC" w:cs="Times New Roman"/>
          <w:b/>
          <w:color w:val="231F20"/>
          <w:lang w:val="ru-RU"/>
        </w:rPr>
      </w:pPr>
      <w:r w:rsidRPr="00124FFF">
        <w:rPr>
          <w:rFonts w:eastAsia="OfficinaSansBoldITC" w:cs="Times New Roman"/>
          <w:b/>
          <w:color w:val="231F20"/>
          <w:lang w:val="ru-RU"/>
        </w:rPr>
        <w:t>Государства</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Европы</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в</w:t>
      </w:r>
      <w:r w:rsidR="008D58D6" w:rsidRPr="00124FFF">
        <w:rPr>
          <w:rFonts w:eastAsia="OfficinaSansBoldITC" w:cs="Times New Roman"/>
          <w:b/>
          <w:color w:val="231F20"/>
          <w:lang w:val="ru-RU"/>
        </w:rPr>
        <w:t xml:space="preserve"> </w:t>
      </w:r>
      <w:r w:rsidRPr="00124FFF">
        <w:rPr>
          <w:rFonts w:eastAsia="OfficinaSansBoldITC" w:cs="Times New Roman"/>
          <w:b/>
          <w:color w:val="231F20"/>
        </w:rPr>
        <w:t>XVI</w:t>
      </w:r>
      <w:r w:rsidRPr="00124FFF">
        <w:rPr>
          <w:rFonts w:eastAsia="OfficinaSansBoldITC" w:cs="Times New Roman"/>
          <w:b/>
          <w:color w:val="231F20"/>
          <w:lang w:val="ru-RU"/>
        </w:rPr>
        <w:t>—</w:t>
      </w:r>
      <w:r w:rsidRPr="00124FFF">
        <w:rPr>
          <w:rFonts w:eastAsia="OfficinaSansBoldITC" w:cs="Times New Roman"/>
          <w:b/>
          <w:color w:val="231F20"/>
        </w:rPr>
        <w:t>XVII</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вв.</w:t>
      </w:r>
      <w:r w:rsidR="008D58D6" w:rsidRPr="00124FFF">
        <w:rPr>
          <w:rFonts w:eastAsia="OfficinaSansBoldITC" w:cs="Times New Roman"/>
          <w:b/>
          <w:color w:val="231F20"/>
          <w:lang w:val="ru-RU"/>
        </w:rPr>
        <w:t xml:space="preserve"> </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lang w:val="ru-RU"/>
        </w:rPr>
        <w:t>Абсолютизм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сословное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представительство.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Преодоление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раздробленности.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Борьба</w:t>
      </w:r>
      <w:r w:rsidR="008D58D6" w:rsidRPr="00124FFF">
        <w:rPr>
          <w:rFonts w:eastAsia="SchoolBookSanPin" w:cs="Times New Roman"/>
          <w:color w:val="231F20"/>
          <w:lang w:val="ru-RU"/>
        </w:rPr>
        <w:t xml:space="preserve"> </w:t>
      </w:r>
      <w:r w:rsidR="009212A8" w:rsidRPr="00124FFF">
        <w:rPr>
          <w:rFonts w:eastAsia="SchoolBookSanPin" w:cs="Times New Roman"/>
          <w:color w:val="231F20"/>
          <w:lang w:val="ru-RU"/>
        </w:rPr>
        <w:br/>
      </w:r>
      <w:r w:rsidRPr="00124FFF">
        <w:rPr>
          <w:rFonts w:eastAsia="SchoolBookSanPin" w:cs="Times New Roman"/>
          <w:color w:val="231F20"/>
          <w:lang w:val="ru-RU"/>
        </w:rPr>
        <w:t>за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колониальные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владения.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Начало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формирования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колониальных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империй.</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b/>
          <w:bCs/>
          <w:i/>
          <w:color w:val="231F20"/>
          <w:lang w:val="ru-RU"/>
        </w:rPr>
        <w:t>Испания</w:t>
      </w:r>
      <w:r w:rsidR="008D58D6" w:rsidRPr="00124FFF">
        <w:rPr>
          <w:rFonts w:eastAsia="SchoolBookSanPin" w:cs="Times New Roman"/>
          <w:b/>
          <w:bCs/>
          <w:i/>
          <w:color w:val="231F20"/>
          <w:lang w:val="ru-RU"/>
        </w:rPr>
        <w:t xml:space="preserve"> </w:t>
      </w:r>
      <w:r w:rsidRPr="00124FFF">
        <w:rPr>
          <w:rFonts w:eastAsia="SchoolBookSanPin" w:cs="Times New Roman"/>
          <w:color w:val="231F20"/>
          <w:lang w:val="ru-RU"/>
        </w:rPr>
        <w:t>под</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властью</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потомков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католических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королей.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Внутренняя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внешняя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политика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испанских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Габсбургов.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Национально-освободительное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движение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b/>
          <w:bCs/>
          <w:i/>
          <w:color w:val="231F20"/>
          <w:lang w:val="ru-RU"/>
        </w:rPr>
        <w:t>Нидерландах</w:t>
      </w:r>
      <w:r w:rsidRPr="00124FFF">
        <w:rPr>
          <w:rFonts w:eastAsia="SchoolBookSanPin" w:cs="Times New Roman"/>
          <w:color w:val="231F20"/>
          <w:lang w:val="ru-RU"/>
        </w:rPr>
        <w:t>:</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цели,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участники,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формы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борьбы.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Итоги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значение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Нидерландской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революции.</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b/>
          <w:bCs/>
          <w:i/>
          <w:color w:val="231F20"/>
          <w:lang w:val="ru-RU"/>
        </w:rPr>
        <w:t>Франция:</w:t>
      </w:r>
      <w:r w:rsidR="008D58D6" w:rsidRPr="00124FFF">
        <w:rPr>
          <w:rFonts w:eastAsia="SchoolBookSanPin" w:cs="Times New Roman"/>
          <w:b/>
          <w:bCs/>
          <w:i/>
          <w:color w:val="231F20"/>
          <w:lang w:val="ru-RU"/>
        </w:rPr>
        <w:t xml:space="preserve"> </w:t>
      </w:r>
      <w:r w:rsidRPr="00124FFF">
        <w:rPr>
          <w:rFonts w:eastAsia="SchoolBookSanPin" w:cs="Times New Roman"/>
          <w:b/>
          <w:bCs/>
          <w:i/>
          <w:color w:val="231F20"/>
          <w:lang w:val="ru-RU"/>
        </w:rPr>
        <w:t>путь</w:t>
      </w:r>
      <w:r w:rsidR="008D58D6" w:rsidRPr="00124FFF">
        <w:rPr>
          <w:rFonts w:eastAsia="SchoolBookSanPin" w:cs="Times New Roman"/>
          <w:b/>
          <w:bCs/>
          <w:i/>
          <w:color w:val="231F20"/>
          <w:lang w:val="ru-RU"/>
        </w:rPr>
        <w:t xml:space="preserve"> </w:t>
      </w:r>
      <w:r w:rsidRPr="00124FFF">
        <w:rPr>
          <w:rFonts w:eastAsia="SchoolBookSanPin" w:cs="Times New Roman"/>
          <w:b/>
          <w:bCs/>
          <w:i/>
          <w:color w:val="231F20"/>
          <w:lang w:val="ru-RU"/>
        </w:rPr>
        <w:t>к</w:t>
      </w:r>
      <w:r w:rsidR="008D58D6" w:rsidRPr="00124FFF">
        <w:rPr>
          <w:rFonts w:eastAsia="SchoolBookSanPin" w:cs="Times New Roman"/>
          <w:b/>
          <w:bCs/>
          <w:i/>
          <w:color w:val="231F20"/>
          <w:lang w:val="ru-RU"/>
        </w:rPr>
        <w:t xml:space="preserve"> </w:t>
      </w:r>
      <w:r w:rsidRPr="00124FFF">
        <w:rPr>
          <w:rFonts w:eastAsia="SchoolBookSanPin" w:cs="Times New Roman"/>
          <w:b/>
          <w:bCs/>
          <w:i/>
          <w:color w:val="231F20"/>
          <w:lang w:val="ru-RU"/>
        </w:rPr>
        <w:t>абсолютизму</w:t>
      </w:r>
      <w:r w:rsidRPr="00124FFF">
        <w:rPr>
          <w:rFonts w:eastAsia="SchoolBookSanPin" w:cs="Times New Roman"/>
          <w:i/>
          <w:color w:val="231F20"/>
          <w:lang w:val="ru-RU"/>
        </w:rPr>
        <w:t>.</w:t>
      </w:r>
      <w:r w:rsidR="008D58D6" w:rsidRPr="00124FFF">
        <w:rPr>
          <w:rFonts w:eastAsia="SchoolBookSanPin" w:cs="Times New Roman"/>
          <w:i/>
          <w:color w:val="231F20"/>
          <w:lang w:val="ru-RU"/>
        </w:rPr>
        <w:t xml:space="preserve"> </w:t>
      </w:r>
      <w:r w:rsidRPr="00124FFF">
        <w:rPr>
          <w:rFonts w:eastAsia="SchoolBookSanPin" w:cs="Times New Roman"/>
          <w:color w:val="231F20"/>
          <w:lang w:val="ru-RU"/>
        </w:rPr>
        <w:t>Королевская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власть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централизация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управления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страной.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Католики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гугеноты.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Религиозные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войны.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Генрих</w:t>
      </w:r>
      <w:r w:rsidR="008D58D6" w:rsidRPr="00124FFF">
        <w:rPr>
          <w:rFonts w:eastAsia="SchoolBookSanPin" w:cs="Times New Roman"/>
          <w:color w:val="231F20"/>
          <w:lang w:val="ru-RU"/>
        </w:rPr>
        <w:t xml:space="preserve"> </w:t>
      </w:r>
      <w:r w:rsidRPr="00124FFF">
        <w:rPr>
          <w:rFonts w:eastAsia="SchoolBookSanPin" w:cs="Times New Roman"/>
          <w:color w:val="231F20"/>
        </w:rPr>
        <w:t>IV</w:t>
      </w:r>
      <w:r w:rsidRPr="00124FFF">
        <w:rPr>
          <w:rFonts w:eastAsia="SchoolBookSanPin" w:cs="Times New Roman"/>
          <w:color w:val="231F20"/>
          <w:lang w:val="ru-RU"/>
        </w:rPr>
        <w:t>.</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Нантский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эдикт</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1598</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Людовик</w:t>
      </w:r>
      <w:r w:rsidR="008D58D6" w:rsidRPr="00124FFF">
        <w:rPr>
          <w:rFonts w:eastAsia="SchoolBookSanPin" w:cs="Times New Roman"/>
          <w:color w:val="231F20"/>
          <w:lang w:val="ru-RU"/>
        </w:rPr>
        <w:t xml:space="preserve"> </w:t>
      </w:r>
      <w:r w:rsidRPr="00124FFF">
        <w:rPr>
          <w:rFonts w:eastAsia="SchoolBookSanPin" w:cs="Times New Roman"/>
          <w:color w:val="231F20"/>
        </w:rPr>
        <w:t>XIII</w:t>
      </w:r>
      <w:r w:rsidR="008D58D6" w:rsidRPr="00124FFF">
        <w:rPr>
          <w:rFonts w:eastAsia="SchoolBookSanPin" w:cs="Times New Roman"/>
          <w:color w:val="231F20"/>
          <w:lang w:val="ru-RU"/>
        </w:rPr>
        <w:t xml:space="preserve"> </w:t>
      </w:r>
      <w:r w:rsidR="009212A8" w:rsidRPr="00124FFF">
        <w:rPr>
          <w:rFonts w:eastAsia="SchoolBookSanPin" w:cs="Times New Roman"/>
          <w:color w:val="231F20"/>
          <w:lang w:val="ru-RU"/>
        </w:rPr>
        <w:br/>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кардинал</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Ришелье.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Фронда.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Французский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абсолютизм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Людовике</w:t>
      </w:r>
      <w:r w:rsidR="008D58D6" w:rsidRPr="00124FFF">
        <w:rPr>
          <w:rFonts w:eastAsia="SchoolBookSanPin" w:cs="Times New Roman"/>
          <w:color w:val="231F20"/>
          <w:lang w:val="ru-RU"/>
        </w:rPr>
        <w:t xml:space="preserve"> </w:t>
      </w:r>
      <w:r w:rsidRPr="00124FFF">
        <w:rPr>
          <w:rFonts w:eastAsia="SchoolBookSanPin" w:cs="Times New Roman"/>
          <w:color w:val="231F20"/>
        </w:rPr>
        <w:t>XIV</w:t>
      </w:r>
      <w:r w:rsidRPr="00124FFF">
        <w:rPr>
          <w:rFonts w:eastAsia="SchoolBookSanPin" w:cs="Times New Roman"/>
          <w:color w:val="231F20"/>
          <w:lang w:val="ru-RU"/>
        </w:rPr>
        <w:t>.</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b/>
          <w:bCs/>
          <w:i/>
          <w:color w:val="231F20"/>
          <w:lang w:val="ru-RU"/>
        </w:rPr>
        <w:t>Англия.</w:t>
      </w:r>
      <w:r w:rsidR="008D58D6" w:rsidRPr="00124FFF">
        <w:rPr>
          <w:rFonts w:eastAsia="SchoolBookSanPin" w:cs="Times New Roman"/>
          <w:b/>
          <w:bCs/>
          <w:i/>
          <w:color w:val="231F20"/>
          <w:lang w:val="ru-RU"/>
        </w:rPr>
        <w:t xml:space="preserve"> </w:t>
      </w:r>
      <w:r w:rsidRPr="00124FFF">
        <w:rPr>
          <w:rFonts w:eastAsia="SchoolBookSanPin" w:cs="Times New Roman"/>
          <w:color w:val="231F20"/>
          <w:lang w:val="ru-RU"/>
        </w:rPr>
        <w:t>Развитие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капиталистического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предпринимательства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городах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деревнях.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Огораживания.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Укрепление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королевской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власти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Тюдорах.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Генрих</w:t>
      </w:r>
      <w:r w:rsidR="008D58D6" w:rsidRPr="00124FFF">
        <w:rPr>
          <w:rFonts w:eastAsia="SchoolBookSanPin" w:cs="Times New Roman"/>
          <w:color w:val="231F20"/>
          <w:lang w:val="ru-RU"/>
        </w:rPr>
        <w:t xml:space="preserve"> </w:t>
      </w:r>
      <w:r w:rsidRPr="00124FFF">
        <w:rPr>
          <w:rFonts w:eastAsia="SchoolBookSanPin" w:cs="Times New Roman"/>
          <w:color w:val="231F20"/>
        </w:rPr>
        <w:t>VIII</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королевская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реформация.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«Золотой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век»</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Елизаветы</w:t>
      </w:r>
      <w:r w:rsidR="008D58D6" w:rsidRPr="00124FFF">
        <w:rPr>
          <w:rFonts w:eastAsia="SchoolBookSanPin" w:cs="Times New Roman"/>
          <w:color w:val="231F20"/>
          <w:lang w:val="ru-RU"/>
        </w:rPr>
        <w:t xml:space="preserve"> </w:t>
      </w:r>
      <w:r w:rsidRPr="00124FFF">
        <w:rPr>
          <w:rFonts w:eastAsia="SchoolBookSanPin" w:cs="Times New Roman"/>
          <w:color w:val="231F20"/>
        </w:rPr>
        <w:t>I</w:t>
      </w:r>
      <w:r w:rsidRPr="00124FFF">
        <w:rPr>
          <w:rFonts w:eastAsia="SchoolBookSanPin" w:cs="Times New Roman"/>
          <w:color w:val="231F20"/>
          <w:lang w:val="ru-RU"/>
        </w:rPr>
        <w:t>.</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b/>
          <w:bCs/>
          <w:i/>
          <w:color w:val="231F20"/>
          <w:lang w:val="ru-RU"/>
        </w:rPr>
        <w:t>Английская</w:t>
      </w:r>
      <w:r w:rsidR="008D58D6" w:rsidRPr="00124FFF">
        <w:rPr>
          <w:rFonts w:eastAsia="SchoolBookSanPin" w:cs="Times New Roman"/>
          <w:b/>
          <w:bCs/>
          <w:i/>
          <w:color w:val="231F20"/>
          <w:lang w:val="ru-RU"/>
        </w:rPr>
        <w:t xml:space="preserve"> </w:t>
      </w:r>
      <w:r w:rsidRPr="00124FFF">
        <w:rPr>
          <w:rFonts w:eastAsia="SchoolBookSanPin" w:cs="Times New Roman"/>
          <w:b/>
          <w:bCs/>
          <w:i/>
          <w:color w:val="231F20"/>
          <w:lang w:val="ru-RU"/>
        </w:rPr>
        <w:t>революция</w:t>
      </w:r>
      <w:r w:rsidR="008D58D6" w:rsidRPr="00124FFF">
        <w:rPr>
          <w:rFonts w:eastAsia="SchoolBookSanPin" w:cs="Times New Roman"/>
          <w:b/>
          <w:bCs/>
          <w:i/>
          <w:color w:val="231F20"/>
          <w:lang w:val="ru-RU"/>
        </w:rPr>
        <w:t xml:space="preserve"> </w:t>
      </w:r>
      <w:r w:rsidRPr="00124FFF">
        <w:rPr>
          <w:rFonts w:eastAsia="SchoolBookSanPin" w:cs="Times New Roman"/>
          <w:b/>
          <w:bCs/>
          <w:i/>
          <w:color w:val="231F20"/>
          <w:lang w:val="ru-RU"/>
        </w:rPr>
        <w:t>середины</w:t>
      </w:r>
      <w:r w:rsidR="008D58D6" w:rsidRPr="00124FFF">
        <w:rPr>
          <w:rFonts w:eastAsia="SchoolBookSanPin" w:cs="Times New Roman"/>
          <w:b/>
          <w:bCs/>
          <w:i/>
          <w:color w:val="231F20"/>
          <w:lang w:val="ru-RU"/>
        </w:rPr>
        <w:t xml:space="preserve"> </w:t>
      </w:r>
      <w:r w:rsidRPr="00124FFF">
        <w:rPr>
          <w:rFonts w:eastAsia="SchoolBookSanPin" w:cs="Times New Roman"/>
          <w:b/>
          <w:bCs/>
          <w:i/>
          <w:color w:val="231F20"/>
        </w:rPr>
        <w:t>XVII</w:t>
      </w:r>
      <w:r w:rsidR="008D58D6" w:rsidRPr="00124FFF">
        <w:rPr>
          <w:rFonts w:eastAsia="SchoolBookSanPin" w:cs="Times New Roman"/>
          <w:b/>
          <w:bCs/>
          <w:i/>
          <w:color w:val="231F20"/>
          <w:lang w:val="ru-RU"/>
        </w:rPr>
        <w:t xml:space="preserve"> </w:t>
      </w:r>
      <w:r w:rsidRPr="00124FFF">
        <w:rPr>
          <w:rFonts w:eastAsia="SchoolBookSanPin" w:cs="Times New Roman"/>
          <w:b/>
          <w:bCs/>
          <w:i/>
          <w:color w:val="231F20"/>
          <w:lang w:val="ru-RU"/>
        </w:rPr>
        <w:t>в</w:t>
      </w:r>
      <w:r w:rsidRPr="00124FFF">
        <w:rPr>
          <w:rFonts w:eastAsia="SchoolBookSanPin" w:cs="Times New Roman"/>
          <w:i/>
          <w:color w:val="231F20"/>
          <w:lang w:val="ru-RU"/>
        </w:rPr>
        <w:t>.</w:t>
      </w:r>
      <w:r w:rsidR="008D58D6" w:rsidRPr="00124FFF">
        <w:rPr>
          <w:rFonts w:eastAsia="SchoolBookSanPin" w:cs="Times New Roman"/>
          <w:i/>
          <w:color w:val="231F20"/>
          <w:lang w:val="ru-RU"/>
        </w:rPr>
        <w:t xml:space="preserve"> </w:t>
      </w:r>
      <w:r w:rsidRPr="00124FFF">
        <w:rPr>
          <w:rFonts w:eastAsia="SchoolBookSanPin" w:cs="Times New Roman"/>
          <w:color w:val="231F20"/>
          <w:lang w:val="ru-RU"/>
        </w:rPr>
        <w:t>Причины,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участники,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этапы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революции.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Размежевание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революционном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лагере.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Кромвель.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Итоги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значение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революции.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Реставрация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Стюартов.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Славная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революция.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Становление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английской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парламентской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монархии.</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b/>
          <w:bCs/>
          <w:i/>
          <w:color w:val="231F20"/>
          <w:lang w:val="ru-RU"/>
        </w:rPr>
        <w:t>Страны</w:t>
      </w:r>
      <w:r w:rsidR="008D58D6" w:rsidRPr="00124FFF">
        <w:rPr>
          <w:rFonts w:eastAsia="SchoolBookSanPin" w:cs="Times New Roman"/>
          <w:b/>
          <w:bCs/>
          <w:i/>
          <w:color w:val="231F20"/>
          <w:lang w:val="ru-RU"/>
        </w:rPr>
        <w:t xml:space="preserve"> </w:t>
      </w:r>
      <w:r w:rsidRPr="00124FFF">
        <w:rPr>
          <w:rFonts w:eastAsia="SchoolBookSanPin" w:cs="Times New Roman"/>
          <w:b/>
          <w:bCs/>
          <w:i/>
          <w:color w:val="231F20"/>
          <w:lang w:val="ru-RU"/>
        </w:rPr>
        <w:t>Центральной,</w:t>
      </w:r>
      <w:r w:rsidR="008D58D6" w:rsidRPr="00124FFF">
        <w:rPr>
          <w:rFonts w:eastAsia="SchoolBookSanPin" w:cs="Times New Roman"/>
          <w:b/>
          <w:bCs/>
          <w:i/>
          <w:color w:val="231F20"/>
          <w:lang w:val="ru-RU"/>
        </w:rPr>
        <w:t xml:space="preserve"> </w:t>
      </w:r>
      <w:r w:rsidRPr="00124FFF">
        <w:rPr>
          <w:rFonts w:eastAsia="SchoolBookSanPin" w:cs="Times New Roman"/>
          <w:b/>
          <w:bCs/>
          <w:i/>
          <w:color w:val="231F20"/>
          <w:lang w:val="ru-RU"/>
        </w:rPr>
        <w:t>Южной</w:t>
      </w:r>
      <w:r w:rsidR="008D58D6" w:rsidRPr="00124FFF">
        <w:rPr>
          <w:rFonts w:eastAsia="SchoolBookSanPin" w:cs="Times New Roman"/>
          <w:b/>
          <w:bCs/>
          <w:i/>
          <w:color w:val="231F20"/>
          <w:lang w:val="ru-RU"/>
        </w:rPr>
        <w:t xml:space="preserve"> </w:t>
      </w:r>
      <w:r w:rsidRPr="00124FFF">
        <w:rPr>
          <w:rFonts w:eastAsia="SchoolBookSanPin" w:cs="Times New Roman"/>
          <w:b/>
          <w:bCs/>
          <w:i/>
          <w:color w:val="231F20"/>
          <w:lang w:val="ru-RU"/>
        </w:rPr>
        <w:t>и</w:t>
      </w:r>
      <w:r w:rsidR="008D58D6" w:rsidRPr="00124FFF">
        <w:rPr>
          <w:rFonts w:eastAsia="SchoolBookSanPin" w:cs="Times New Roman"/>
          <w:b/>
          <w:bCs/>
          <w:i/>
          <w:color w:val="231F20"/>
          <w:lang w:val="ru-RU"/>
        </w:rPr>
        <w:t xml:space="preserve"> </w:t>
      </w:r>
      <w:r w:rsidRPr="00124FFF">
        <w:rPr>
          <w:rFonts w:eastAsia="SchoolBookSanPin" w:cs="Times New Roman"/>
          <w:b/>
          <w:bCs/>
          <w:i/>
          <w:color w:val="231F20"/>
          <w:lang w:val="ru-RU"/>
        </w:rPr>
        <w:t>Юго-Восточной</w:t>
      </w:r>
      <w:r w:rsidR="008D58D6" w:rsidRPr="00124FFF">
        <w:rPr>
          <w:rFonts w:eastAsia="SchoolBookSanPin" w:cs="Times New Roman"/>
          <w:b/>
          <w:bCs/>
          <w:i/>
          <w:color w:val="231F20"/>
          <w:lang w:val="ru-RU"/>
        </w:rPr>
        <w:t xml:space="preserve"> </w:t>
      </w:r>
      <w:r w:rsidRPr="00124FFF">
        <w:rPr>
          <w:rFonts w:eastAsia="SchoolBookSanPin" w:cs="Times New Roman"/>
          <w:b/>
          <w:bCs/>
          <w:i/>
          <w:color w:val="231F20"/>
          <w:lang w:val="ru-RU"/>
        </w:rPr>
        <w:t>Европы</w:t>
      </w:r>
      <w:r w:rsidRPr="00124FFF">
        <w:rPr>
          <w:rFonts w:eastAsia="SchoolBookSanPin" w:cs="Times New Roman"/>
          <w:color w:val="231F20"/>
          <w:lang w:val="ru-RU"/>
        </w:rPr>
        <w:t>.</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мире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империй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вне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его.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Германские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государства.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Итальянские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земли.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Положение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славянских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народов.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Образование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Речи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Посполитой.</w:t>
      </w:r>
    </w:p>
    <w:p w:rsidR="009212A8" w:rsidRPr="00124FFF" w:rsidRDefault="00203412" w:rsidP="00124FFF">
      <w:pPr>
        <w:spacing w:line="0" w:lineRule="atLeast"/>
        <w:ind w:firstLine="680"/>
        <w:rPr>
          <w:rFonts w:eastAsia="OfficinaSansBoldITC" w:cs="Times New Roman"/>
          <w:b/>
          <w:color w:val="231F20"/>
          <w:lang w:val="ru-RU"/>
        </w:rPr>
      </w:pPr>
      <w:r w:rsidRPr="00124FFF">
        <w:rPr>
          <w:rFonts w:eastAsia="OfficinaSansBoldITC" w:cs="Times New Roman"/>
          <w:b/>
          <w:color w:val="231F20"/>
          <w:lang w:val="ru-RU"/>
        </w:rPr>
        <w:t>Международные</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отношения</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в</w:t>
      </w:r>
      <w:r w:rsidR="008D58D6" w:rsidRPr="00124FFF">
        <w:rPr>
          <w:rFonts w:eastAsia="OfficinaSansBoldITC" w:cs="Times New Roman"/>
          <w:b/>
          <w:color w:val="231F20"/>
          <w:lang w:val="ru-RU"/>
        </w:rPr>
        <w:t xml:space="preserve"> </w:t>
      </w:r>
      <w:r w:rsidRPr="00124FFF">
        <w:rPr>
          <w:rFonts w:eastAsia="OfficinaSansBoldITC" w:cs="Times New Roman"/>
          <w:b/>
          <w:color w:val="231F20"/>
        </w:rPr>
        <w:t>XVI</w:t>
      </w:r>
      <w:r w:rsidRPr="00124FFF">
        <w:rPr>
          <w:rFonts w:eastAsia="OfficinaSansBoldITC" w:cs="Times New Roman"/>
          <w:b/>
          <w:color w:val="231F20"/>
          <w:lang w:val="ru-RU"/>
        </w:rPr>
        <w:t>—</w:t>
      </w:r>
      <w:r w:rsidRPr="00124FFF">
        <w:rPr>
          <w:rFonts w:eastAsia="OfficinaSansBoldITC" w:cs="Times New Roman"/>
          <w:b/>
          <w:color w:val="231F20"/>
        </w:rPr>
        <w:t>XVII</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вв.</w:t>
      </w:r>
      <w:r w:rsidR="008D58D6" w:rsidRPr="00124FFF">
        <w:rPr>
          <w:rFonts w:eastAsia="OfficinaSansBoldITC" w:cs="Times New Roman"/>
          <w:b/>
          <w:color w:val="231F20"/>
          <w:lang w:val="ru-RU"/>
        </w:rPr>
        <w:t xml:space="preserve"> </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lang w:val="ru-RU"/>
        </w:rPr>
        <w:t>Борьба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первенство,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военные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конфликты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между</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европейскими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державами.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Столкновение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интересов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приобретении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колониальных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владений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господстве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торговых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путях.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Противостояние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османской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экспансии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Европе.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Образование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державы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австрийских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Габсбургов.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Тридцатилетняя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война.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Вестфальский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мир.</w:t>
      </w:r>
    </w:p>
    <w:p w:rsidR="00FB1709" w:rsidRPr="00124FFF" w:rsidRDefault="00203412" w:rsidP="00124FFF">
      <w:pPr>
        <w:spacing w:line="0" w:lineRule="atLeast"/>
        <w:ind w:firstLine="680"/>
        <w:rPr>
          <w:rFonts w:eastAsia="OfficinaSansBookITC" w:cs="Times New Roman"/>
          <w:lang w:val="ru-RU"/>
        </w:rPr>
      </w:pPr>
      <w:r w:rsidRPr="00124FFF">
        <w:rPr>
          <w:rFonts w:eastAsia="OfficinaSansBoldITC" w:cs="Times New Roman"/>
          <w:b/>
          <w:color w:val="231F20"/>
          <w:lang w:val="ru-RU"/>
        </w:rPr>
        <w:t>Европейская</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культура</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в</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раннее</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Новое</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время</w:t>
      </w:r>
      <w:r w:rsidR="008D58D6" w:rsidRPr="00124FFF">
        <w:rPr>
          <w:rFonts w:eastAsia="OfficinaSansBoldITC" w:cs="Times New Roman"/>
          <w:b/>
          <w:color w:val="231F20"/>
          <w:lang w:val="ru-RU"/>
        </w:rPr>
        <w:t xml:space="preserve"> </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lang w:val="ru-RU"/>
        </w:rPr>
        <w:t>Высокое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Возрождение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Италии: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художники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произведения.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Северное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Возрождение.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Мир</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человека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литературе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раннего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Нового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времени.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Сервантес.</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Шекспир.</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Стили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художественной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культуры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(барокко,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классицизм).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Французский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театр</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эпохи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классицизма.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Развитие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науки: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переворот</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естествознании,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возникновение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новой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картины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мира.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Выдающиеся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ученые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открытия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Коперник,</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Ньютон).</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Утверждение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рационализма.</w:t>
      </w:r>
    </w:p>
    <w:p w:rsidR="009212A8" w:rsidRPr="00124FFF" w:rsidRDefault="00203412" w:rsidP="00124FFF">
      <w:pPr>
        <w:spacing w:line="0" w:lineRule="atLeast"/>
        <w:ind w:firstLine="680"/>
        <w:rPr>
          <w:rFonts w:eastAsia="OfficinaSansBookITC" w:cs="Times New Roman"/>
          <w:color w:val="231F20"/>
          <w:lang w:val="ru-RU"/>
        </w:rPr>
      </w:pPr>
      <w:r w:rsidRPr="00124FFF">
        <w:rPr>
          <w:rFonts w:eastAsia="OfficinaSansBoldITC" w:cs="Times New Roman"/>
          <w:b/>
          <w:color w:val="231F20"/>
          <w:lang w:val="ru-RU"/>
        </w:rPr>
        <w:t>Страны</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Востока</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в</w:t>
      </w:r>
      <w:r w:rsidR="008D58D6" w:rsidRPr="00124FFF">
        <w:rPr>
          <w:rFonts w:eastAsia="OfficinaSansBoldITC" w:cs="Times New Roman"/>
          <w:b/>
          <w:color w:val="231F20"/>
          <w:lang w:val="ru-RU"/>
        </w:rPr>
        <w:t xml:space="preserve"> </w:t>
      </w:r>
      <w:r w:rsidRPr="00124FFF">
        <w:rPr>
          <w:rFonts w:eastAsia="OfficinaSansBoldITC" w:cs="Times New Roman"/>
          <w:b/>
          <w:color w:val="231F20"/>
        </w:rPr>
        <w:t>XVI</w:t>
      </w:r>
      <w:r w:rsidRPr="00124FFF">
        <w:rPr>
          <w:rFonts w:eastAsia="OfficinaSansBoldITC" w:cs="Times New Roman"/>
          <w:b/>
          <w:color w:val="231F20"/>
          <w:lang w:val="ru-RU"/>
        </w:rPr>
        <w:t>—</w:t>
      </w:r>
      <w:r w:rsidRPr="00124FFF">
        <w:rPr>
          <w:rFonts w:eastAsia="OfficinaSansBoldITC" w:cs="Times New Roman"/>
          <w:b/>
          <w:color w:val="231F20"/>
        </w:rPr>
        <w:t>XVII</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вв.</w:t>
      </w:r>
      <w:r w:rsidR="008D58D6" w:rsidRPr="00124FFF">
        <w:rPr>
          <w:rFonts w:eastAsia="OfficinaSansBoldITC" w:cs="Times New Roman"/>
          <w:b/>
          <w:color w:val="231F20"/>
          <w:lang w:val="ru-RU"/>
        </w:rPr>
        <w:t xml:space="preserve"> </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b/>
          <w:bCs/>
          <w:i/>
          <w:color w:val="231F20"/>
          <w:lang w:val="ru-RU"/>
        </w:rPr>
        <w:t>Османская</w:t>
      </w:r>
      <w:r w:rsidR="008D58D6" w:rsidRPr="00124FFF">
        <w:rPr>
          <w:rFonts w:eastAsia="SchoolBookSanPin" w:cs="Times New Roman"/>
          <w:b/>
          <w:bCs/>
          <w:i/>
          <w:color w:val="231F20"/>
          <w:lang w:val="ru-RU"/>
        </w:rPr>
        <w:t xml:space="preserve"> </w:t>
      </w:r>
      <w:r w:rsidRPr="00124FFF">
        <w:rPr>
          <w:rFonts w:eastAsia="SchoolBookSanPin" w:cs="Times New Roman"/>
          <w:b/>
          <w:bCs/>
          <w:i/>
          <w:color w:val="231F20"/>
          <w:lang w:val="ru-RU"/>
        </w:rPr>
        <w:t>империя</w:t>
      </w:r>
      <w:r w:rsidRPr="00124FFF">
        <w:rPr>
          <w:rFonts w:eastAsia="SchoolBookSanPin" w:cs="Times New Roman"/>
          <w:color w:val="231F20"/>
          <w:lang w:val="ru-RU"/>
        </w:rPr>
        <w:t>:</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вершине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могущества.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Сулейман</w:t>
      </w:r>
      <w:r w:rsidR="008D58D6" w:rsidRPr="00124FFF">
        <w:rPr>
          <w:rFonts w:eastAsia="SchoolBookSanPin" w:cs="Times New Roman"/>
          <w:color w:val="231F20"/>
          <w:lang w:val="ru-RU"/>
        </w:rPr>
        <w:t xml:space="preserve"> </w:t>
      </w:r>
      <w:r w:rsidRPr="00124FFF">
        <w:rPr>
          <w:rFonts w:eastAsia="SchoolBookSanPin" w:cs="Times New Roman"/>
          <w:color w:val="231F20"/>
        </w:rPr>
        <w:t>I</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Великолепный: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завоеватель,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законодатель.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Управление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многонациональной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империей.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Османская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армия.</w:t>
      </w:r>
      <w:r w:rsidR="008D58D6" w:rsidRPr="00124FFF">
        <w:rPr>
          <w:rFonts w:eastAsia="SchoolBookSanPin" w:cs="Times New Roman"/>
          <w:color w:val="231F20"/>
          <w:lang w:val="ru-RU"/>
        </w:rPr>
        <w:t xml:space="preserve"> </w:t>
      </w:r>
      <w:r w:rsidRPr="00124FFF">
        <w:rPr>
          <w:rFonts w:eastAsia="SchoolBookSanPin" w:cs="Times New Roman"/>
          <w:b/>
          <w:bCs/>
          <w:i/>
          <w:color w:val="231F20"/>
          <w:lang w:val="ru-RU"/>
        </w:rPr>
        <w:t>Индия</w:t>
      </w:r>
      <w:r w:rsidR="008D58D6" w:rsidRPr="00124FFF">
        <w:rPr>
          <w:rFonts w:eastAsia="SchoolBookSanPin" w:cs="Times New Roman"/>
          <w:b/>
          <w:bCs/>
          <w:i/>
          <w:color w:val="231F20"/>
          <w:lang w:val="ru-RU"/>
        </w:rPr>
        <w:t xml:space="preserve"> </w:t>
      </w:r>
      <w:r w:rsidRPr="00124FFF">
        <w:rPr>
          <w:rFonts w:eastAsia="SchoolBookSanPin" w:cs="Times New Roman"/>
          <w:color w:val="231F20"/>
          <w:lang w:val="ru-RU"/>
        </w:rPr>
        <w:t>при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Великих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Моголах.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Начало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проникновения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европейцев.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Ост-Индские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компании.</w:t>
      </w:r>
      <w:r w:rsidR="008D58D6" w:rsidRPr="00124FFF">
        <w:rPr>
          <w:rFonts w:eastAsia="SchoolBookSanPin" w:cs="Times New Roman"/>
          <w:color w:val="231F20"/>
          <w:lang w:val="ru-RU"/>
        </w:rPr>
        <w:t xml:space="preserve"> </w:t>
      </w:r>
      <w:r w:rsidRPr="00124FFF">
        <w:rPr>
          <w:rFonts w:eastAsia="SchoolBookSanPin" w:cs="Times New Roman"/>
          <w:b/>
          <w:bCs/>
          <w:i/>
          <w:color w:val="231F20"/>
          <w:lang w:val="ru-RU"/>
        </w:rPr>
        <w:t>Китай</w:t>
      </w:r>
      <w:r w:rsidR="008D58D6" w:rsidRPr="00124FFF">
        <w:rPr>
          <w:rFonts w:eastAsia="SchoolBookSanPin" w:cs="Times New Roman"/>
          <w:b/>
          <w:bCs/>
          <w:i/>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эпоху</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Мин.</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Экономическая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социальная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политика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государства.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Утверждение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маньчжурской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династии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Цин.</w:t>
      </w:r>
      <w:r w:rsidR="008D58D6" w:rsidRPr="00124FFF">
        <w:rPr>
          <w:rFonts w:eastAsia="SchoolBookSanPin" w:cs="Times New Roman"/>
          <w:color w:val="231F20"/>
          <w:lang w:val="ru-RU"/>
        </w:rPr>
        <w:t xml:space="preserve"> </w:t>
      </w:r>
      <w:r w:rsidRPr="00124FFF">
        <w:rPr>
          <w:rFonts w:eastAsia="SchoolBookSanPin" w:cs="Times New Roman"/>
          <w:b/>
          <w:bCs/>
          <w:i/>
          <w:color w:val="231F20"/>
          <w:lang w:val="ru-RU"/>
        </w:rPr>
        <w:t>Япония</w:t>
      </w:r>
      <w:r w:rsidRPr="00124FFF">
        <w:rPr>
          <w:rFonts w:eastAsia="SchoolBookSanPin" w:cs="Times New Roman"/>
          <w:color w:val="231F20"/>
          <w:lang w:val="ru-RU"/>
        </w:rPr>
        <w:t>:</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борьба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знатных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кланов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власть,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установление</w:t>
      </w:r>
      <w:r w:rsidR="008D58D6" w:rsidRPr="00124FFF">
        <w:rPr>
          <w:rFonts w:eastAsia="SchoolBookSanPin" w:cs="Times New Roman"/>
          <w:color w:val="231F20"/>
          <w:lang w:val="ru-RU"/>
        </w:rPr>
        <w:t xml:space="preserve"> </w:t>
      </w:r>
      <w:proofErr w:type="spellStart"/>
      <w:r w:rsidRPr="00124FFF">
        <w:rPr>
          <w:rFonts w:eastAsia="SchoolBookSanPin" w:cs="Times New Roman"/>
          <w:color w:val="231F20"/>
          <w:lang w:val="ru-RU"/>
        </w:rPr>
        <w:t>сегуната</w:t>
      </w:r>
      <w:proofErr w:type="spellEnd"/>
      <w:r w:rsidR="008D58D6" w:rsidRPr="00124FFF">
        <w:rPr>
          <w:rFonts w:eastAsia="SchoolBookSanPin" w:cs="Times New Roman"/>
          <w:color w:val="231F20"/>
          <w:lang w:val="ru-RU"/>
        </w:rPr>
        <w:t xml:space="preserve"> </w:t>
      </w:r>
      <w:r w:rsidRPr="00124FFF">
        <w:rPr>
          <w:rFonts w:eastAsia="SchoolBookSanPin" w:cs="Times New Roman"/>
          <w:color w:val="231F20"/>
          <w:lang w:val="ru-RU"/>
        </w:rPr>
        <w:t>Токугава,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укрепление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централизованного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государства.</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lang w:val="ru-RU"/>
        </w:rPr>
        <w:t>«Закрытие»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страны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для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иноземцев.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Культура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искусство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стран</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position w:val="1"/>
          <w:lang w:val="ru-RU"/>
        </w:rPr>
        <w:t>Востока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rPr>
        <w:t>XVI</w:t>
      </w:r>
      <w:r w:rsidRPr="00124FFF">
        <w:rPr>
          <w:rFonts w:eastAsia="SchoolBookSanPin" w:cs="Times New Roman"/>
          <w:color w:val="231F20"/>
          <w:position w:val="1"/>
          <w:lang w:val="ru-RU"/>
        </w:rPr>
        <w:t>—</w:t>
      </w:r>
      <w:r w:rsidRPr="00124FFF">
        <w:rPr>
          <w:rFonts w:eastAsia="SchoolBookSanPin" w:cs="Times New Roman"/>
          <w:color w:val="231F20"/>
          <w:position w:val="1"/>
        </w:rPr>
        <w:t>XVII</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вв.</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b/>
          <w:bCs/>
          <w:color w:val="231F20"/>
          <w:position w:val="1"/>
          <w:lang w:val="ru-RU"/>
        </w:rPr>
        <w:t>Обобщение</w:t>
      </w:r>
      <w:r w:rsidRPr="00124FFF">
        <w:rPr>
          <w:rFonts w:eastAsia="SchoolBookSanPin" w:cs="Times New Roman"/>
          <w:color w:val="231F20"/>
          <w:position w:val="1"/>
          <w:lang w:val="ru-RU"/>
        </w:rPr>
        <w:t>.</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Историческое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культурное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наследие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Раннего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Нового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времени.</w:t>
      </w:r>
    </w:p>
    <w:p w:rsidR="00FB1709" w:rsidRPr="00124FFF" w:rsidRDefault="00203412" w:rsidP="00124FFF">
      <w:pPr>
        <w:spacing w:line="0" w:lineRule="atLeast"/>
        <w:ind w:firstLine="680"/>
        <w:jc w:val="left"/>
        <w:rPr>
          <w:rFonts w:eastAsia="OfficinaSansBookITC" w:cs="Times New Roman"/>
          <w:lang w:val="ru-RU"/>
        </w:rPr>
      </w:pPr>
      <w:r w:rsidRPr="00124FFF">
        <w:rPr>
          <w:rFonts w:eastAsia="OfficinaSansBoldITC" w:cs="Times New Roman"/>
          <w:b/>
          <w:color w:val="231F20"/>
          <w:lang w:val="ru-RU"/>
        </w:rPr>
        <w:t>ИСТОРИЯ</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РОССИИ.</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РОССИЯ</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В</w:t>
      </w:r>
      <w:r w:rsidR="008D58D6" w:rsidRPr="00124FFF">
        <w:rPr>
          <w:rFonts w:eastAsia="OfficinaSansBoldITC" w:cs="Times New Roman"/>
          <w:b/>
          <w:color w:val="231F20"/>
          <w:lang w:val="ru-RU"/>
        </w:rPr>
        <w:t xml:space="preserve"> </w:t>
      </w:r>
      <w:r w:rsidRPr="00124FFF">
        <w:rPr>
          <w:rFonts w:eastAsia="OfficinaSansBoldITC" w:cs="Times New Roman"/>
          <w:b/>
          <w:color w:val="231F20"/>
        </w:rPr>
        <w:t>XVI</w:t>
      </w:r>
      <w:r w:rsidRPr="00124FFF">
        <w:rPr>
          <w:rFonts w:eastAsia="OfficinaSansBoldITC" w:cs="Times New Roman"/>
          <w:b/>
          <w:color w:val="231F20"/>
          <w:lang w:val="ru-RU"/>
        </w:rPr>
        <w:t>—</w:t>
      </w:r>
      <w:r w:rsidRPr="00124FFF">
        <w:rPr>
          <w:rFonts w:eastAsia="OfficinaSansBoldITC" w:cs="Times New Roman"/>
          <w:b/>
          <w:color w:val="231F20"/>
        </w:rPr>
        <w:t>XVII</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вв.:</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ОТ</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ВЕЛИКОГО</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КНЯЖЕСТВА</w:t>
      </w:r>
      <w:r w:rsidR="008D58D6" w:rsidRPr="00124FFF">
        <w:rPr>
          <w:rFonts w:eastAsia="OfficinaSansBoldITC" w:cs="Times New Roman"/>
          <w:b/>
          <w:color w:val="231F20"/>
          <w:lang w:val="ru-RU"/>
        </w:rPr>
        <w:t xml:space="preserve"> </w:t>
      </w:r>
      <w:r w:rsidR="009212A8" w:rsidRPr="00124FFF">
        <w:rPr>
          <w:rFonts w:eastAsia="OfficinaSansBoldITC" w:cs="Times New Roman"/>
          <w:b/>
          <w:color w:val="231F20"/>
          <w:lang w:val="ru-RU"/>
        </w:rPr>
        <w:br/>
      </w:r>
      <w:r w:rsidRPr="00124FFF">
        <w:rPr>
          <w:rFonts w:eastAsia="OfficinaSansBoldITC" w:cs="Times New Roman"/>
          <w:b/>
          <w:color w:val="231F20"/>
          <w:lang w:val="ru-RU"/>
        </w:rPr>
        <w:t>К</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ЦАРСТВУ</w:t>
      </w:r>
      <w:r w:rsidR="008D58D6" w:rsidRPr="00124FFF">
        <w:rPr>
          <w:rFonts w:eastAsia="OfficinaSansBoldITC" w:cs="Times New Roman"/>
          <w:b/>
          <w:color w:val="231F20"/>
          <w:lang w:val="ru-RU"/>
        </w:rPr>
        <w:t xml:space="preserve"> </w:t>
      </w:r>
      <w:r w:rsidRPr="00124FFF">
        <w:rPr>
          <w:rFonts w:eastAsia="OfficinaSansBookITC" w:cs="Times New Roman"/>
          <w:color w:val="231F20"/>
          <w:lang w:val="ru-RU"/>
        </w:rPr>
        <w:t>(45</w:t>
      </w:r>
      <w:r w:rsidR="008D58D6" w:rsidRPr="00124FFF">
        <w:rPr>
          <w:rFonts w:eastAsia="OfficinaSansBookITC" w:cs="Times New Roman"/>
          <w:color w:val="231F20"/>
          <w:lang w:val="ru-RU"/>
        </w:rPr>
        <w:t xml:space="preserve"> </w:t>
      </w:r>
      <w:r w:rsidRPr="00124FFF">
        <w:rPr>
          <w:rFonts w:eastAsia="OfficinaSansBookITC" w:cs="Times New Roman"/>
          <w:color w:val="231F20"/>
          <w:lang w:val="ru-RU"/>
        </w:rPr>
        <w:t>ч)</w:t>
      </w:r>
    </w:p>
    <w:p w:rsidR="009212A8" w:rsidRPr="00124FFF" w:rsidRDefault="00203412" w:rsidP="00124FFF">
      <w:pPr>
        <w:spacing w:line="0" w:lineRule="atLeast"/>
        <w:ind w:firstLine="680"/>
        <w:rPr>
          <w:rFonts w:eastAsia="OfficinaSansBoldITC" w:cs="Times New Roman"/>
          <w:b/>
          <w:color w:val="231F20"/>
          <w:lang w:val="ru-RU"/>
        </w:rPr>
      </w:pPr>
      <w:r w:rsidRPr="00124FFF">
        <w:rPr>
          <w:rFonts w:eastAsia="OfficinaSansBoldITC" w:cs="Times New Roman"/>
          <w:b/>
          <w:color w:val="231F20"/>
          <w:lang w:val="ru-RU"/>
        </w:rPr>
        <w:t>Россия</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в</w:t>
      </w:r>
      <w:r w:rsidR="008D58D6" w:rsidRPr="00124FFF">
        <w:rPr>
          <w:rFonts w:eastAsia="OfficinaSansBoldITC" w:cs="Times New Roman"/>
          <w:b/>
          <w:color w:val="231F20"/>
          <w:lang w:val="ru-RU"/>
        </w:rPr>
        <w:t xml:space="preserve"> </w:t>
      </w:r>
      <w:r w:rsidRPr="00124FFF">
        <w:rPr>
          <w:rFonts w:eastAsia="OfficinaSansBoldITC" w:cs="Times New Roman"/>
          <w:b/>
          <w:color w:val="231F20"/>
        </w:rPr>
        <w:t>XVI</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в.</w:t>
      </w:r>
      <w:r w:rsidR="008D58D6" w:rsidRPr="00124FFF">
        <w:rPr>
          <w:rFonts w:eastAsia="OfficinaSansBoldITC" w:cs="Times New Roman"/>
          <w:b/>
          <w:color w:val="231F20"/>
          <w:lang w:val="ru-RU"/>
        </w:rPr>
        <w:t xml:space="preserve"> </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b/>
          <w:bCs/>
          <w:i/>
          <w:color w:val="231F20"/>
          <w:lang w:val="ru-RU"/>
        </w:rPr>
        <w:t>Завершение</w:t>
      </w:r>
      <w:r w:rsidR="008D58D6" w:rsidRPr="00124FFF">
        <w:rPr>
          <w:rFonts w:eastAsia="SchoolBookSanPin" w:cs="Times New Roman"/>
          <w:b/>
          <w:bCs/>
          <w:i/>
          <w:color w:val="231F20"/>
          <w:lang w:val="ru-RU"/>
        </w:rPr>
        <w:t xml:space="preserve"> </w:t>
      </w:r>
      <w:r w:rsidRPr="00124FFF">
        <w:rPr>
          <w:rFonts w:eastAsia="SchoolBookSanPin" w:cs="Times New Roman"/>
          <w:b/>
          <w:bCs/>
          <w:i/>
          <w:color w:val="231F20"/>
          <w:lang w:val="ru-RU"/>
        </w:rPr>
        <w:t>объединения</w:t>
      </w:r>
      <w:r w:rsidR="008D58D6" w:rsidRPr="00124FFF">
        <w:rPr>
          <w:rFonts w:eastAsia="SchoolBookSanPin" w:cs="Times New Roman"/>
          <w:b/>
          <w:bCs/>
          <w:i/>
          <w:color w:val="231F20"/>
          <w:lang w:val="ru-RU"/>
        </w:rPr>
        <w:t xml:space="preserve"> </w:t>
      </w:r>
      <w:r w:rsidRPr="00124FFF">
        <w:rPr>
          <w:rFonts w:eastAsia="SchoolBookSanPin" w:cs="Times New Roman"/>
          <w:b/>
          <w:bCs/>
          <w:i/>
          <w:color w:val="231F20"/>
          <w:lang w:val="ru-RU"/>
        </w:rPr>
        <w:t>русских</w:t>
      </w:r>
      <w:r w:rsidR="008D58D6" w:rsidRPr="00124FFF">
        <w:rPr>
          <w:rFonts w:eastAsia="SchoolBookSanPin" w:cs="Times New Roman"/>
          <w:b/>
          <w:bCs/>
          <w:i/>
          <w:color w:val="231F20"/>
          <w:lang w:val="ru-RU"/>
        </w:rPr>
        <w:t xml:space="preserve"> </w:t>
      </w:r>
      <w:r w:rsidRPr="00124FFF">
        <w:rPr>
          <w:rFonts w:eastAsia="SchoolBookSanPin" w:cs="Times New Roman"/>
          <w:b/>
          <w:bCs/>
          <w:i/>
          <w:color w:val="231F20"/>
          <w:lang w:val="ru-RU"/>
        </w:rPr>
        <w:t>земель</w:t>
      </w:r>
      <w:r w:rsidRPr="00124FFF">
        <w:rPr>
          <w:rFonts w:eastAsia="SchoolBookSanPin" w:cs="Times New Roman"/>
          <w:color w:val="231F20"/>
          <w:lang w:val="ru-RU"/>
        </w:rPr>
        <w:t>.</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Княжение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Василия</w:t>
      </w:r>
      <w:r w:rsidR="008D58D6" w:rsidRPr="00124FFF">
        <w:rPr>
          <w:rFonts w:eastAsia="SchoolBookSanPin" w:cs="Times New Roman"/>
          <w:color w:val="231F20"/>
          <w:lang w:val="ru-RU"/>
        </w:rPr>
        <w:t xml:space="preserve"> </w:t>
      </w:r>
      <w:r w:rsidRPr="00124FFF">
        <w:rPr>
          <w:rFonts w:eastAsia="SchoolBookSanPin" w:cs="Times New Roman"/>
          <w:color w:val="231F20"/>
        </w:rPr>
        <w:t>III</w:t>
      </w:r>
      <w:r w:rsidRPr="00124FFF">
        <w:rPr>
          <w:rFonts w:eastAsia="SchoolBookSanPin" w:cs="Times New Roman"/>
          <w:color w:val="231F20"/>
          <w:lang w:val="ru-RU"/>
        </w:rPr>
        <w:t>.</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Завершение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объединения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русских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земель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вокруг</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Москвы: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присоединение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Псковской,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Смоленской,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Рязанской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земель.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Отмирание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удельной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системы.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Укрепление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великокняжеской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власти.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Внешняя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политика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Московского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княжества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первой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трети</w:t>
      </w:r>
      <w:r w:rsidR="008D58D6" w:rsidRPr="00124FFF">
        <w:rPr>
          <w:rFonts w:eastAsia="SchoolBookSanPin" w:cs="Times New Roman"/>
          <w:color w:val="231F20"/>
          <w:lang w:val="ru-RU"/>
        </w:rPr>
        <w:t xml:space="preserve"> </w:t>
      </w:r>
      <w:r w:rsidRPr="00124FFF">
        <w:rPr>
          <w:rFonts w:eastAsia="SchoolBookSanPin" w:cs="Times New Roman"/>
          <w:color w:val="231F20"/>
        </w:rPr>
        <w:t>XVI</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война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lastRenderedPageBreak/>
        <w:t>Великим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княжеством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Литовским,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отношения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Крымским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Казанским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ханствами,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посольства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европейские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государства.</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lang w:val="ru-RU"/>
        </w:rPr>
        <w:t>Органы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государственной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власти.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Приказная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система: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формирование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первых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приказных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учреждений.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Боярская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дума,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ее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роль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управлении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государством.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«Малая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дума».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Местничество.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Местное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управление: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наместники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волостели,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система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кормлений.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Государство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церковь.</w:t>
      </w:r>
    </w:p>
    <w:p w:rsidR="00D86550" w:rsidRPr="00124FFF" w:rsidRDefault="00203412" w:rsidP="00124FFF">
      <w:pPr>
        <w:spacing w:line="0" w:lineRule="atLeast"/>
        <w:ind w:firstLine="680"/>
        <w:rPr>
          <w:rFonts w:eastAsia="SchoolBookSanPin" w:cs="Times New Roman"/>
          <w:color w:val="231F20"/>
          <w:lang w:val="ru-RU"/>
        </w:rPr>
      </w:pPr>
      <w:r w:rsidRPr="00124FFF">
        <w:rPr>
          <w:rFonts w:eastAsia="SchoolBookSanPin" w:cs="Times New Roman"/>
          <w:b/>
          <w:bCs/>
          <w:i/>
          <w:color w:val="231F20"/>
          <w:lang w:val="ru-RU"/>
        </w:rPr>
        <w:t>Царствование</w:t>
      </w:r>
      <w:r w:rsidR="008D58D6" w:rsidRPr="00124FFF">
        <w:rPr>
          <w:rFonts w:eastAsia="SchoolBookSanPin" w:cs="Times New Roman"/>
          <w:b/>
          <w:bCs/>
          <w:i/>
          <w:color w:val="231F20"/>
          <w:lang w:val="ru-RU"/>
        </w:rPr>
        <w:t xml:space="preserve"> </w:t>
      </w:r>
      <w:r w:rsidRPr="00124FFF">
        <w:rPr>
          <w:rFonts w:eastAsia="SchoolBookSanPin" w:cs="Times New Roman"/>
          <w:b/>
          <w:bCs/>
          <w:i/>
          <w:color w:val="231F20"/>
          <w:lang w:val="ru-RU"/>
        </w:rPr>
        <w:t>Ивана</w:t>
      </w:r>
      <w:r w:rsidR="008D58D6" w:rsidRPr="00124FFF">
        <w:rPr>
          <w:rFonts w:eastAsia="SchoolBookSanPin" w:cs="Times New Roman"/>
          <w:b/>
          <w:bCs/>
          <w:i/>
          <w:color w:val="231F20"/>
          <w:lang w:val="ru-RU"/>
        </w:rPr>
        <w:t xml:space="preserve"> </w:t>
      </w:r>
      <w:r w:rsidRPr="00124FFF">
        <w:rPr>
          <w:rFonts w:eastAsia="SchoolBookSanPin" w:cs="Times New Roman"/>
          <w:b/>
          <w:bCs/>
          <w:i/>
          <w:color w:val="231F20"/>
        </w:rPr>
        <w:t>IV</w:t>
      </w:r>
      <w:r w:rsidRPr="00124FFF">
        <w:rPr>
          <w:rFonts w:eastAsia="SchoolBookSanPin" w:cs="Times New Roman"/>
          <w:color w:val="231F20"/>
          <w:lang w:val="ru-RU"/>
        </w:rPr>
        <w:t>.</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Регентство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Елены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Глинской.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Сопротивление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удельных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князей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великокняжеской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власти.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Унификация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денежной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системы</w:t>
      </w:r>
      <w:r w:rsidR="00D86550" w:rsidRPr="00124FFF">
        <w:rPr>
          <w:rFonts w:eastAsia="SchoolBookSanPin" w:cs="Times New Roman"/>
          <w:color w:val="231F20"/>
          <w:lang w:val="ru-RU"/>
        </w:rPr>
        <w:t>.</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lang w:val="ru-RU"/>
        </w:rPr>
        <w:t>Период</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боярского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правления.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Борьба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власть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между</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боярскими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кланами.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Губная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реформа.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Московское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восстание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1547</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Ереси.</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lang w:val="ru-RU"/>
        </w:rPr>
        <w:t>Принятие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Иваном</w:t>
      </w:r>
      <w:r w:rsidR="008D58D6" w:rsidRPr="00124FFF">
        <w:rPr>
          <w:rFonts w:eastAsia="SchoolBookSanPin" w:cs="Times New Roman"/>
          <w:color w:val="231F20"/>
          <w:lang w:val="ru-RU"/>
        </w:rPr>
        <w:t xml:space="preserve"> </w:t>
      </w:r>
      <w:r w:rsidRPr="00124FFF">
        <w:rPr>
          <w:rFonts w:eastAsia="SchoolBookSanPin" w:cs="Times New Roman"/>
          <w:color w:val="231F20"/>
        </w:rPr>
        <w:t>IV</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царского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титула.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Реформы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середины</w:t>
      </w:r>
      <w:r w:rsidR="008D58D6" w:rsidRPr="00124FFF">
        <w:rPr>
          <w:rFonts w:eastAsia="SchoolBookSanPin" w:cs="Times New Roman"/>
          <w:color w:val="231F20"/>
          <w:lang w:val="ru-RU"/>
        </w:rPr>
        <w:t xml:space="preserve"> </w:t>
      </w:r>
      <w:r w:rsidRPr="00124FFF">
        <w:rPr>
          <w:rFonts w:eastAsia="SchoolBookSanPin" w:cs="Times New Roman"/>
          <w:color w:val="231F20"/>
        </w:rPr>
        <w:t>XVI</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«Избранная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рада»:</w:t>
      </w:r>
      <w:r w:rsidR="008D58D6" w:rsidRPr="00124FFF">
        <w:rPr>
          <w:rFonts w:eastAsia="SchoolBookSanPin" w:cs="Times New Roman"/>
          <w:color w:val="231F20"/>
          <w:lang w:val="ru-RU"/>
        </w:rPr>
        <w:t xml:space="preserve"> </w:t>
      </w:r>
      <w:r w:rsidR="009212A8" w:rsidRPr="00124FFF">
        <w:rPr>
          <w:rFonts w:eastAsia="SchoolBookSanPin" w:cs="Times New Roman"/>
          <w:color w:val="231F20"/>
          <w:lang w:val="ru-RU"/>
        </w:rPr>
        <w:br/>
      </w:r>
      <w:r w:rsidRPr="00124FFF">
        <w:rPr>
          <w:rFonts w:eastAsia="SchoolBookSanPin" w:cs="Times New Roman"/>
          <w:color w:val="231F20"/>
          <w:lang w:val="ru-RU"/>
        </w:rPr>
        <w:t>ее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состав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значение.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Появление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Земских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соборов: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дискуссии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характере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народного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представительства</w:t>
      </w:r>
      <w:r w:rsidRPr="00124FFF">
        <w:rPr>
          <w:rFonts w:eastAsia="SchoolBookSanPin" w:cs="Times New Roman"/>
          <w:i/>
          <w:color w:val="231F20"/>
          <w:lang w:val="ru-RU"/>
        </w:rPr>
        <w:t>.</w:t>
      </w:r>
      <w:r w:rsidR="008D58D6" w:rsidRPr="00124FFF">
        <w:rPr>
          <w:rFonts w:eastAsia="SchoolBookSanPin" w:cs="Times New Roman"/>
          <w:i/>
          <w:color w:val="231F20"/>
          <w:lang w:val="ru-RU"/>
        </w:rPr>
        <w:t xml:space="preserve"> </w:t>
      </w:r>
      <w:r w:rsidRPr="00124FFF">
        <w:rPr>
          <w:rFonts w:eastAsia="SchoolBookSanPin" w:cs="Times New Roman"/>
          <w:color w:val="231F20"/>
          <w:lang w:val="ru-RU"/>
        </w:rPr>
        <w:t>Отмена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кормлений.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Система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налогообложения.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Судебник</w:t>
      </w:r>
      <w:r w:rsidR="009212A8" w:rsidRPr="00124FFF">
        <w:rPr>
          <w:rFonts w:eastAsia="SchoolBookSanPin" w:cs="Times New Roman"/>
          <w:color w:val="231F20"/>
          <w:lang w:val="ru-RU"/>
        </w:rPr>
        <w:t xml:space="preserve"> </w:t>
      </w:r>
      <w:r w:rsidRPr="00124FFF">
        <w:rPr>
          <w:rFonts w:eastAsia="SchoolBookSanPin" w:cs="Times New Roman"/>
          <w:color w:val="231F20"/>
          <w:lang w:val="ru-RU"/>
        </w:rPr>
        <w:t>1550</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Стоглавый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собор.</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Земская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реформа</w:t>
      </w:r>
      <w:r w:rsidR="008D58D6" w:rsidRPr="00124FFF">
        <w:rPr>
          <w:rFonts w:eastAsia="SchoolBookSanPin" w:cs="Times New Roman"/>
          <w:color w:val="231F20"/>
          <w:lang w:val="ru-RU"/>
        </w:rPr>
        <w:t xml:space="preserve"> </w:t>
      </w:r>
      <w:r w:rsidR="005103AF" w:rsidRPr="00124FFF">
        <w:rPr>
          <w:rFonts w:eastAsia="SchoolBookSanPin" w:cs="Times New Roman"/>
          <w:color w:val="231F20"/>
          <w:lang w:val="ru-RU"/>
        </w:rPr>
        <w:t>—</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формирование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органов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местного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самоуправления.</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lang w:val="ru-RU"/>
        </w:rPr>
        <w:t>Опричнина,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дискуссия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ее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причинах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характере.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Опричный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террор.</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Разгром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Новгорода</w:t>
      </w:r>
      <w:r w:rsidR="008D58D6" w:rsidRPr="00124FFF">
        <w:rPr>
          <w:rFonts w:eastAsia="SchoolBookSanPin" w:cs="Times New Roman"/>
          <w:color w:val="231F20"/>
          <w:lang w:val="ru-RU"/>
        </w:rPr>
        <w:t xml:space="preserve"> </w:t>
      </w:r>
      <w:r w:rsidR="009212A8" w:rsidRPr="00124FFF">
        <w:rPr>
          <w:rFonts w:eastAsia="SchoolBookSanPin" w:cs="Times New Roman"/>
          <w:color w:val="231F20"/>
          <w:lang w:val="ru-RU"/>
        </w:rPr>
        <w:br/>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Пскова.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Московские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казни</w:t>
      </w:r>
      <w:r w:rsidR="009212A8" w:rsidRPr="00124FFF">
        <w:rPr>
          <w:rFonts w:eastAsia="SchoolBookSanPin" w:cs="Times New Roman"/>
          <w:color w:val="231F20"/>
          <w:lang w:val="ru-RU"/>
        </w:rPr>
        <w:t xml:space="preserve"> </w:t>
      </w:r>
      <w:r w:rsidRPr="00124FFF">
        <w:rPr>
          <w:rFonts w:eastAsia="SchoolBookSanPin" w:cs="Times New Roman"/>
          <w:color w:val="231F20"/>
          <w:lang w:val="ru-RU"/>
        </w:rPr>
        <w:t>1570</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Результаты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последствия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опричнины.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Противоречивость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личности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Ивана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Грозного.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Результаты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цена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преобразований.</w:t>
      </w:r>
    </w:p>
    <w:p w:rsidR="00D86550" w:rsidRPr="00124FFF" w:rsidRDefault="00203412" w:rsidP="00124FFF">
      <w:pPr>
        <w:spacing w:line="0" w:lineRule="atLeast"/>
        <w:ind w:firstLine="680"/>
        <w:rPr>
          <w:rFonts w:eastAsia="SchoolBookSanPin" w:cs="Times New Roman"/>
          <w:color w:val="231F20"/>
          <w:lang w:val="ru-RU"/>
        </w:rPr>
      </w:pPr>
      <w:r w:rsidRPr="00124FFF">
        <w:rPr>
          <w:rFonts w:eastAsia="SchoolBookSanPin" w:cs="Times New Roman"/>
          <w:b/>
          <w:bCs/>
          <w:i/>
          <w:color w:val="231F20"/>
          <w:lang w:val="ru-RU"/>
        </w:rPr>
        <w:t>Россия</w:t>
      </w:r>
      <w:r w:rsidR="008D58D6" w:rsidRPr="00124FFF">
        <w:rPr>
          <w:rFonts w:eastAsia="SchoolBookSanPin" w:cs="Times New Roman"/>
          <w:b/>
          <w:bCs/>
          <w:i/>
          <w:color w:val="231F20"/>
          <w:lang w:val="ru-RU"/>
        </w:rPr>
        <w:t xml:space="preserve"> </w:t>
      </w:r>
      <w:r w:rsidRPr="00124FFF">
        <w:rPr>
          <w:rFonts w:eastAsia="SchoolBookSanPin" w:cs="Times New Roman"/>
          <w:b/>
          <w:bCs/>
          <w:i/>
          <w:color w:val="231F20"/>
          <w:lang w:val="ru-RU"/>
        </w:rPr>
        <w:t>в</w:t>
      </w:r>
      <w:r w:rsidR="008D58D6" w:rsidRPr="00124FFF">
        <w:rPr>
          <w:rFonts w:eastAsia="SchoolBookSanPin" w:cs="Times New Roman"/>
          <w:b/>
          <w:bCs/>
          <w:i/>
          <w:color w:val="231F20"/>
          <w:lang w:val="ru-RU"/>
        </w:rPr>
        <w:t xml:space="preserve"> </w:t>
      </w:r>
      <w:r w:rsidRPr="00124FFF">
        <w:rPr>
          <w:rFonts w:eastAsia="SchoolBookSanPin" w:cs="Times New Roman"/>
          <w:b/>
          <w:bCs/>
          <w:i/>
          <w:color w:val="231F20"/>
          <w:lang w:val="ru-RU"/>
        </w:rPr>
        <w:t>конце</w:t>
      </w:r>
      <w:r w:rsidR="008D58D6" w:rsidRPr="00124FFF">
        <w:rPr>
          <w:rFonts w:eastAsia="SchoolBookSanPin" w:cs="Times New Roman"/>
          <w:b/>
          <w:bCs/>
          <w:i/>
          <w:color w:val="231F20"/>
          <w:lang w:val="ru-RU"/>
        </w:rPr>
        <w:t xml:space="preserve"> </w:t>
      </w:r>
      <w:r w:rsidRPr="00124FFF">
        <w:rPr>
          <w:rFonts w:eastAsia="SchoolBookSanPin" w:cs="Times New Roman"/>
          <w:b/>
          <w:bCs/>
          <w:i/>
          <w:color w:val="231F20"/>
        </w:rPr>
        <w:t>XVI</w:t>
      </w:r>
      <w:r w:rsidR="008D58D6" w:rsidRPr="00124FFF">
        <w:rPr>
          <w:rFonts w:eastAsia="SchoolBookSanPin" w:cs="Times New Roman"/>
          <w:b/>
          <w:bCs/>
          <w:i/>
          <w:color w:val="231F20"/>
          <w:lang w:val="ru-RU"/>
        </w:rPr>
        <w:t xml:space="preserve"> </w:t>
      </w:r>
      <w:r w:rsidRPr="00124FFF">
        <w:rPr>
          <w:rFonts w:eastAsia="SchoolBookSanPin" w:cs="Times New Roman"/>
          <w:b/>
          <w:bCs/>
          <w:i/>
          <w:color w:val="231F20"/>
          <w:lang w:val="ru-RU"/>
        </w:rPr>
        <w:t>в</w:t>
      </w:r>
      <w:r w:rsidRPr="00124FFF">
        <w:rPr>
          <w:rFonts w:eastAsia="SchoolBookSanPin" w:cs="Times New Roman"/>
          <w:color w:val="231F20"/>
          <w:lang w:val="ru-RU"/>
        </w:rPr>
        <w:t>.</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Царь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Федор</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Иванович.</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Борьба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власть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боярском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окружении.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Правление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Бориса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Годунова.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Учреждение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патриаршества.</w:t>
      </w:r>
      <w:r w:rsidR="008D58D6" w:rsidRPr="00124FFF">
        <w:rPr>
          <w:rFonts w:eastAsia="SchoolBookSanPin" w:cs="Times New Roman"/>
          <w:color w:val="231F20"/>
          <w:lang w:val="ru-RU"/>
        </w:rPr>
        <w:t xml:space="preserve"> </w:t>
      </w:r>
      <w:proofErr w:type="spellStart"/>
      <w:r w:rsidRPr="00124FFF">
        <w:rPr>
          <w:rFonts w:eastAsia="SchoolBookSanPin" w:cs="Times New Roman"/>
          <w:color w:val="231F20"/>
          <w:lang w:val="ru-RU"/>
        </w:rPr>
        <w:t>Тявзинский</w:t>
      </w:r>
      <w:proofErr w:type="spellEnd"/>
      <w:r w:rsidR="008D58D6" w:rsidRPr="00124FFF">
        <w:rPr>
          <w:rFonts w:eastAsia="SchoolBookSanPin" w:cs="Times New Roman"/>
          <w:color w:val="231F20"/>
          <w:lang w:val="ru-RU"/>
        </w:rPr>
        <w:t xml:space="preserve"> </w:t>
      </w:r>
      <w:r w:rsidRPr="00124FFF">
        <w:rPr>
          <w:rFonts w:eastAsia="SchoolBookSanPin" w:cs="Times New Roman"/>
          <w:color w:val="231F20"/>
          <w:lang w:val="ru-RU"/>
        </w:rPr>
        <w:t>мирный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договор</w:t>
      </w:r>
      <w:r w:rsidR="008D58D6" w:rsidRPr="00124FFF">
        <w:rPr>
          <w:rFonts w:eastAsia="SchoolBookSanPin" w:cs="Times New Roman"/>
          <w:color w:val="231F20"/>
          <w:lang w:val="ru-RU"/>
        </w:rPr>
        <w:t xml:space="preserve"> </w:t>
      </w:r>
      <w:r w:rsidR="009212A8" w:rsidRPr="00124FFF">
        <w:rPr>
          <w:rFonts w:eastAsia="SchoolBookSanPin" w:cs="Times New Roman"/>
          <w:color w:val="231F20"/>
          <w:lang w:val="ru-RU"/>
        </w:rPr>
        <w:br/>
      </w:r>
      <w:r w:rsidRPr="00124FFF">
        <w:rPr>
          <w:rFonts w:eastAsia="SchoolBookSanPin" w:cs="Times New Roman"/>
          <w:color w:val="231F20"/>
          <w:lang w:val="ru-RU"/>
        </w:rPr>
        <w:t>со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Швецией: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восстановление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позиций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России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Прибалтике.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Противостояние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Крымским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ханством.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Строительство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российских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крепостей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засечных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черт.</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Продолжение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закрепощения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крестьянства: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Указ</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«урочных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летах».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Пресечение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царской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династии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Рюриковичей</w:t>
      </w:r>
      <w:r w:rsidR="00D86550" w:rsidRPr="00124FFF">
        <w:rPr>
          <w:rFonts w:eastAsia="SchoolBookSanPin" w:cs="Times New Roman"/>
          <w:color w:val="231F20"/>
          <w:lang w:val="ru-RU"/>
        </w:rPr>
        <w:t>.</w:t>
      </w:r>
    </w:p>
    <w:p w:rsidR="009212A8" w:rsidRPr="00124FFF" w:rsidRDefault="00203412" w:rsidP="00124FFF">
      <w:pPr>
        <w:spacing w:line="0" w:lineRule="atLeast"/>
        <w:ind w:firstLine="680"/>
        <w:rPr>
          <w:rFonts w:eastAsia="OfficinaSansBoldITC" w:cs="Times New Roman"/>
          <w:b/>
          <w:color w:val="231F20"/>
          <w:lang w:val="ru-RU"/>
        </w:rPr>
      </w:pPr>
      <w:r w:rsidRPr="00124FFF">
        <w:rPr>
          <w:rFonts w:eastAsia="OfficinaSansBoldITC" w:cs="Times New Roman"/>
          <w:b/>
          <w:color w:val="231F20"/>
          <w:lang w:val="ru-RU"/>
        </w:rPr>
        <w:t>Смута</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в</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России</w:t>
      </w:r>
      <w:r w:rsidR="008D58D6" w:rsidRPr="00124FFF">
        <w:rPr>
          <w:rFonts w:eastAsia="OfficinaSansBoldITC" w:cs="Times New Roman"/>
          <w:b/>
          <w:color w:val="231F20"/>
          <w:lang w:val="ru-RU"/>
        </w:rPr>
        <w:t xml:space="preserve"> </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b/>
          <w:bCs/>
          <w:i/>
          <w:color w:val="231F20"/>
          <w:lang w:val="ru-RU"/>
        </w:rPr>
        <w:t>Накануне</w:t>
      </w:r>
      <w:r w:rsidR="008D58D6" w:rsidRPr="00124FFF">
        <w:rPr>
          <w:rFonts w:eastAsia="SchoolBookSanPin" w:cs="Times New Roman"/>
          <w:b/>
          <w:bCs/>
          <w:i/>
          <w:color w:val="231F20"/>
          <w:lang w:val="ru-RU"/>
        </w:rPr>
        <w:t xml:space="preserve"> </w:t>
      </w:r>
      <w:r w:rsidRPr="00124FFF">
        <w:rPr>
          <w:rFonts w:eastAsia="SchoolBookSanPin" w:cs="Times New Roman"/>
          <w:b/>
          <w:bCs/>
          <w:i/>
          <w:color w:val="231F20"/>
          <w:lang w:val="ru-RU"/>
        </w:rPr>
        <w:t>Смуты.</w:t>
      </w:r>
      <w:r w:rsidR="008D58D6" w:rsidRPr="00124FFF">
        <w:rPr>
          <w:rFonts w:eastAsia="SchoolBookSanPin" w:cs="Times New Roman"/>
          <w:b/>
          <w:bCs/>
          <w:i/>
          <w:color w:val="231F20"/>
          <w:lang w:val="ru-RU"/>
        </w:rPr>
        <w:t xml:space="preserve"> </w:t>
      </w:r>
      <w:r w:rsidRPr="00124FFF">
        <w:rPr>
          <w:rFonts w:eastAsia="SchoolBookSanPin" w:cs="Times New Roman"/>
          <w:color w:val="231F20"/>
          <w:lang w:val="ru-RU"/>
        </w:rPr>
        <w:t>Династический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кризис.</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Земский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собор</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position w:val="1"/>
          <w:lang w:val="ru-RU"/>
        </w:rPr>
        <w:t>1598</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г.</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избрание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на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царство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Бориса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Годунова.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Политика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Бориса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Годунова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отношении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боярства</w:t>
      </w:r>
      <w:r w:rsidRPr="00124FFF">
        <w:rPr>
          <w:rFonts w:eastAsia="SchoolBookSanPin" w:cs="Times New Roman"/>
          <w:i/>
          <w:color w:val="231F20"/>
          <w:position w:val="1"/>
          <w:lang w:val="ru-RU"/>
        </w:rPr>
        <w:t>.</w:t>
      </w:r>
      <w:r w:rsidR="008D58D6" w:rsidRPr="00124FFF">
        <w:rPr>
          <w:rFonts w:eastAsia="SchoolBookSanPin" w:cs="Times New Roman"/>
          <w:i/>
          <w:color w:val="231F20"/>
          <w:position w:val="1"/>
          <w:lang w:val="ru-RU"/>
        </w:rPr>
        <w:t xml:space="preserve"> </w:t>
      </w:r>
      <w:r w:rsidRPr="00124FFF">
        <w:rPr>
          <w:rFonts w:eastAsia="SchoolBookSanPin" w:cs="Times New Roman"/>
          <w:color w:val="231F20"/>
          <w:position w:val="1"/>
          <w:lang w:val="ru-RU"/>
        </w:rPr>
        <w:t>Голод</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1601—1603</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гг.</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обострение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социально-экономического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кризиса.</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b/>
          <w:bCs/>
          <w:i/>
          <w:color w:val="231F20"/>
          <w:position w:val="1"/>
          <w:lang w:val="ru-RU"/>
        </w:rPr>
        <w:t>Смутное</w:t>
      </w:r>
      <w:r w:rsidR="008D58D6" w:rsidRPr="00124FFF">
        <w:rPr>
          <w:rFonts w:eastAsia="SchoolBookSanPin" w:cs="Times New Roman"/>
          <w:b/>
          <w:bCs/>
          <w:i/>
          <w:color w:val="231F20"/>
          <w:position w:val="1"/>
          <w:lang w:val="ru-RU"/>
        </w:rPr>
        <w:t xml:space="preserve"> </w:t>
      </w:r>
      <w:r w:rsidRPr="00124FFF">
        <w:rPr>
          <w:rFonts w:eastAsia="SchoolBookSanPin" w:cs="Times New Roman"/>
          <w:b/>
          <w:bCs/>
          <w:i/>
          <w:color w:val="231F20"/>
          <w:position w:val="1"/>
          <w:lang w:val="ru-RU"/>
        </w:rPr>
        <w:t>время</w:t>
      </w:r>
      <w:r w:rsidR="008D58D6" w:rsidRPr="00124FFF">
        <w:rPr>
          <w:rFonts w:eastAsia="SchoolBookSanPin" w:cs="Times New Roman"/>
          <w:b/>
          <w:bCs/>
          <w:i/>
          <w:color w:val="231F20"/>
          <w:position w:val="1"/>
          <w:lang w:val="ru-RU"/>
        </w:rPr>
        <w:t xml:space="preserve"> </w:t>
      </w:r>
      <w:r w:rsidRPr="00124FFF">
        <w:rPr>
          <w:rFonts w:eastAsia="SchoolBookSanPin" w:cs="Times New Roman"/>
          <w:b/>
          <w:bCs/>
          <w:i/>
          <w:color w:val="231F20"/>
          <w:position w:val="1"/>
          <w:lang w:val="ru-RU"/>
        </w:rPr>
        <w:t>начала</w:t>
      </w:r>
      <w:r w:rsidR="008D58D6" w:rsidRPr="00124FFF">
        <w:rPr>
          <w:rFonts w:eastAsia="SchoolBookSanPin" w:cs="Times New Roman"/>
          <w:b/>
          <w:bCs/>
          <w:i/>
          <w:color w:val="231F20"/>
          <w:position w:val="1"/>
          <w:lang w:val="ru-RU"/>
        </w:rPr>
        <w:t xml:space="preserve"> </w:t>
      </w:r>
      <w:r w:rsidRPr="00124FFF">
        <w:rPr>
          <w:rFonts w:eastAsia="SchoolBookSanPin" w:cs="Times New Roman"/>
          <w:b/>
          <w:bCs/>
          <w:i/>
          <w:color w:val="231F20"/>
          <w:position w:val="1"/>
        </w:rPr>
        <w:t>XVII</w:t>
      </w:r>
      <w:r w:rsidR="008D58D6" w:rsidRPr="00124FFF">
        <w:rPr>
          <w:rFonts w:eastAsia="SchoolBookSanPin" w:cs="Times New Roman"/>
          <w:b/>
          <w:bCs/>
          <w:i/>
          <w:color w:val="231F20"/>
          <w:position w:val="1"/>
          <w:lang w:val="ru-RU"/>
        </w:rPr>
        <w:t xml:space="preserve"> </w:t>
      </w:r>
      <w:r w:rsidRPr="00124FFF">
        <w:rPr>
          <w:rFonts w:eastAsia="SchoolBookSanPin" w:cs="Times New Roman"/>
          <w:b/>
          <w:bCs/>
          <w:i/>
          <w:color w:val="231F20"/>
          <w:position w:val="1"/>
          <w:lang w:val="ru-RU"/>
        </w:rPr>
        <w:t>в.</w:t>
      </w:r>
      <w:r w:rsidR="008D58D6" w:rsidRPr="00124FFF">
        <w:rPr>
          <w:rFonts w:eastAsia="SchoolBookSanPin" w:cs="Times New Roman"/>
          <w:b/>
          <w:bCs/>
          <w:i/>
          <w:color w:val="231F20"/>
          <w:position w:val="1"/>
          <w:lang w:val="ru-RU"/>
        </w:rPr>
        <w:t xml:space="preserve"> </w:t>
      </w:r>
      <w:r w:rsidRPr="00124FFF">
        <w:rPr>
          <w:rFonts w:eastAsia="SchoolBookSanPin" w:cs="Times New Roman"/>
          <w:color w:val="231F20"/>
          <w:position w:val="1"/>
          <w:lang w:val="ru-RU"/>
        </w:rPr>
        <w:t>Дискуссия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его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причинах.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Самозванцы</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самозванство.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Личность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Лжедмитрия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rPr>
        <w:t>I</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ег</w:t>
      </w:r>
      <w:r w:rsidR="00E20B98" w:rsidRPr="00124FFF">
        <w:rPr>
          <w:rFonts w:eastAsia="SchoolBookSanPin" w:cs="Times New Roman"/>
          <w:color w:val="231F20"/>
          <w:position w:val="1"/>
          <w:lang w:val="ru-RU"/>
        </w:rPr>
        <w:t>о</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п</w:t>
      </w:r>
      <w:r w:rsidRPr="00124FFF">
        <w:rPr>
          <w:rFonts w:eastAsia="SchoolBookSanPin" w:cs="Times New Roman"/>
          <w:color w:val="231F20"/>
          <w:position w:val="1"/>
          <w:lang w:val="ru-RU"/>
        </w:rPr>
        <w:t>олитика.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Восстание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1606</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г.</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убийство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самозванца.</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position w:val="1"/>
          <w:lang w:val="ru-RU"/>
        </w:rPr>
        <w:t>Царь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Василий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Шуйский.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Восстание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Ивана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Болотникова.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Перерастание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внутреннего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кризиса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гражданскую</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войну.</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Лжедмитрий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rPr>
        <w:t>II</w:t>
      </w:r>
      <w:r w:rsidRPr="00124FFF">
        <w:rPr>
          <w:rFonts w:eastAsia="SchoolBookSanPin" w:cs="Times New Roman"/>
          <w:color w:val="231F20"/>
          <w:position w:val="1"/>
          <w:lang w:val="ru-RU"/>
        </w:rPr>
        <w:t>.</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Вторжение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на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территорию</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России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польско-литовских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отрядов.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Тушинский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лагерь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самозванца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под</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Москвой.</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position w:val="1"/>
          <w:lang w:val="ru-RU"/>
        </w:rPr>
        <w:t>Оборона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Троице-Сергиева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монастыря.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Выборгский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догово</w:t>
      </w:r>
      <w:r w:rsidR="00E20B98" w:rsidRPr="00124FFF">
        <w:rPr>
          <w:rFonts w:eastAsia="SchoolBookSanPin" w:cs="Times New Roman"/>
          <w:color w:val="231F20"/>
          <w:position w:val="1"/>
          <w:lang w:val="ru-RU"/>
        </w:rPr>
        <w:t>р</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м</w:t>
      </w:r>
      <w:r w:rsidRPr="00124FFF">
        <w:rPr>
          <w:rFonts w:eastAsia="SchoolBookSanPin" w:cs="Times New Roman"/>
          <w:color w:val="231F20"/>
          <w:position w:val="1"/>
          <w:lang w:val="ru-RU"/>
        </w:rPr>
        <w:t>ежду</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Россией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Швецией</w:t>
      </w:r>
      <w:r w:rsidRPr="00124FFF">
        <w:rPr>
          <w:rFonts w:eastAsia="SchoolBookSanPin" w:cs="Times New Roman"/>
          <w:i/>
          <w:color w:val="231F20"/>
          <w:position w:val="1"/>
          <w:lang w:val="ru-RU"/>
        </w:rPr>
        <w:t>.</w:t>
      </w:r>
      <w:r w:rsidR="008D58D6" w:rsidRPr="00124FFF">
        <w:rPr>
          <w:rFonts w:eastAsia="SchoolBookSanPin" w:cs="Times New Roman"/>
          <w:i/>
          <w:color w:val="231F20"/>
          <w:position w:val="1"/>
          <w:lang w:val="ru-RU"/>
        </w:rPr>
        <w:t xml:space="preserve"> </w:t>
      </w:r>
      <w:r w:rsidRPr="00124FFF">
        <w:rPr>
          <w:rFonts w:eastAsia="SchoolBookSanPin" w:cs="Times New Roman"/>
          <w:color w:val="231F20"/>
          <w:position w:val="1"/>
          <w:lang w:val="ru-RU"/>
        </w:rPr>
        <w:t>Поход</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войска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М.В.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Скопина-Шуйского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Я.-П.</w:t>
      </w:r>
      <w:r w:rsidR="008D58D6" w:rsidRPr="00124FFF">
        <w:rPr>
          <w:rFonts w:eastAsia="SchoolBookSanPin" w:cs="Times New Roman"/>
          <w:color w:val="231F20"/>
          <w:position w:val="1"/>
          <w:lang w:val="ru-RU"/>
        </w:rPr>
        <w:t xml:space="preserve"> </w:t>
      </w:r>
      <w:proofErr w:type="spellStart"/>
      <w:r w:rsidRPr="00124FFF">
        <w:rPr>
          <w:rFonts w:eastAsia="SchoolBookSanPin" w:cs="Times New Roman"/>
          <w:color w:val="231F20"/>
          <w:position w:val="1"/>
          <w:lang w:val="ru-RU"/>
        </w:rPr>
        <w:t>Делагарди</w:t>
      </w:r>
      <w:proofErr w:type="spellEnd"/>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распад</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тушинского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лагеря.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Открыто</w:t>
      </w:r>
      <w:r w:rsidR="00E20B98" w:rsidRPr="00124FFF">
        <w:rPr>
          <w:rFonts w:eastAsia="SchoolBookSanPin" w:cs="Times New Roman"/>
          <w:color w:val="231F20"/>
          <w:position w:val="1"/>
          <w:lang w:val="ru-RU"/>
        </w:rPr>
        <w:t>е</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в</w:t>
      </w:r>
      <w:r w:rsidRPr="00124FFF">
        <w:rPr>
          <w:rFonts w:eastAsia="SchoolBookSanPin" w:cs="Times New Roman"/>
          <w:color w:val="231F20"/>
          <w:position w:val="1"/>
          <w:lang w:val="ru-RU"/>
        </w:rPr>
        <w:t>ступление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Речи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Посполитой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войну</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против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России.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Оборона</w:t>
      </w:r>
      <w:r w:rsidR="009212A8"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Смоленска.</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b/>
          <w:bCs/>
          <w:i/>
          <w:color w:val="231F20"/>
          <w:position w:val="1"/>
          <w:lang w:val="ru-RU"/>
        </w:rPr>
        <w:t>Окончание</w:t>
      </w:r>
      <w:r w:rsidR="008D58D6" w:rsidRPr="00124FFF">
        <w:rPr>
          <w:rFonts w:eastAsia="SchoolBookSanPin" w:cs="Times New Roman"/>
          <w:b/>
          <w:bCs/>
          <w:i/>
          <w:color w:val="231F20"/>
          <w:position w:val="1"/>
          <w:lang w:val="ru-RU"/>
        </w:rPr>
        <w:t xml:space="preserve"> </w:t>
      </w:r>
      <w:r w:rsidRPr="00124FFF">
        <w:rPr>
          <w:rFonts w:eastAsia="SchoolBookSanPin" w:cs="Times New Roman"/>
          <w:b/>
          <w:bCs/>
          <w:i/>
          <w:color w:val="231F20"/>
          <w:position w:val="1"/>
          <w:lang w:val="ru-RU"/>
        </w:rPr>
        <w:t>Смуты</w:t>
      </w:r>
      <w:r w:rsidRPr="00124FFF">
        <w:rPr>
          <w:rFonts w:eastAsia="SchoolBookSanPin" w:cs="Times New Roman"/>
          <w:color w:val="231F20"/>
          <w:position w:val="1"/>
          <w:lang w:val="ru-RU"/>
        </w:rPr>
        <w:t>.</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Земский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собор</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1613</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г.</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его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рол</w:t>
      </w:r>
      <w:r w:rsidR="00E20B98" w:rsidRPr="00124FFF">
        <w:rPr>
          <w:rFonts w:eastAsia="SchoolBookSanPin" w:cs="Times New Roman"/>
          <w:color w:val="231F20"/>
          <w:position w:val="1"/>
          <w:lang w:val="ru-RU"/>
        </w:rPr>
        <w:t>ь</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укреплении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государственности.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Избрание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на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царство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Михаила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Федоровича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Романова.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Борьба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казачьими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выступлениям</w:t>
      </w:r>
      <w:r w:rsidR="00E20B98"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п</w:t>
      </w:r>
      <w:r w:rsidRPr="00124FFF">
        <w:rPr>
          <w:rFonts w:eastAsia="SchoolBookSanPin" w:cs="Times New Roman"/>
          <w:color w:val="231F20"/>
          <w:position w:val="1"/>
          <w:lang w:val="ru-RU"/>
        </w:rPr>
        <w:t>ротив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центральной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власти.</w:t>
      </w:r>
      <w:r w:rsidR="008D58D6" w:rsidRPr="00124FFF">
        <w:rPr>
          <w:rFonts w:eastAsia="SchoolBookSanPin" w:cs="Times New Roman"/>
          <w:color w:val="231F20"/>
          <w:position w:val="1"/>
          <w:lang w:val="ru-RU"/>
        </w:rPr>
        <w:t xml:space="preserve"> </w:t>
      </w:r>
      <w:proofErr w:type="spellStart"/>
      <w:r w:rsidRPr="00124FFF">
        <w:rPr>
          <w:rFonts w:eastAsia="SchoolBookSanPin" w:cs="Times New Roman"/>
          <w:color w:val="231F20"/>
          <w:position w:val="1"/>
          <w:lang w:val="ru-RU"/>
        </w:rPr>
        <w:t>Столбовский</w:t>
      </w:r>
      <w:proofErr w:type="spellEnd"/>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мир</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Швецией:</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position w:val="1"/>
          <w:lang w:val="ru-RU"/>
        </w:rPr>
        <w:t>утрата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выхода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к</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Балтийскому</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морю.</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Продолжение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войны</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Речью</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Посполитой.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Поход</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принца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Владислава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на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Москву.</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Заключение</w:t>
      </w:r>
      <w:r w:rsidR="008D58D6" w:rsidRPr="00124FFF">
        <w:rPr>
          <w:rFonts w:eastAsia="SchoolBookSanPin" w:cs="Times New Roman"/>
          <w:color w:val="231F20"/>
          <w:position w:val="1"/>
          <w:lang w:val="ru-RU"/>
        </w:rPr>
        <w:t xml:space="preserve"> </w:t>
      </w:r>
      <w:proofErr w:type="spellStart"/>
      <w:r w:rsidRPr="00124FFF">
        <w:rPr>
          <w:rFonts w:eastAsia="SchoolBookSanPin" w:cs="Times New Roman"/>
          <w:color w:val="231F20"/>
          <w:position w:val="1"/>
          <w:lang w:val="ru-RU"/>
        </w:rPr>
        <w:t>Деулинского</w:t>
      </w:r>
      <w:proofErr w:type="spellEnd"/>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перемирия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Речью</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Посполитой.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Итоги</w:t>
      </w:r>
      <w:r w:rsidR="008D58D6" w:rsidRPr="00124FFF">
        <w:rPr>
          <w:rFonts w:eastAsia="SchoolBookSanPin" w:cs="Times New Roman"/>
          <w:color w:val="231F20"/>
          <w:position w:val="1"/>
          <w:lang w:val="ru-RU"/>
        </w:rPr>
        <w:t xml:space="preserve"> </w:t>
      </w:r>
      <w:r w:rsidR="009212A8" w:rsidRPr="00124FFF">
        <w:rPr>
          <w:rFonts w:eastAsia="SchoolBookSanPin" w:cs="Times New Roman"/>
          <w:color w:val="231F20"/>
          <w:position w:val="1"/>
          <w:lang w:val="ru-RU"/>
        </w:rPr>
        <w:br/>
      </w:r>
      <w:r w:rsidR="00E20B98"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п</w:t>
      </w:r>
      <w:r w:rsidRPr="00124FFF">
        <w:rPr>
          <w:rFonts w:eastAsia="SchoolBookSanPin" w:cs="Times New Roman"/>
          <w:color w:val="231F20"/>
          <w:position w:val="1"/>
          <w:lang w:val="ru-RU"/>
        </w:rPr>
        <w:t>оследствия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Смутного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времени.</w:t>
      </w:r>
    </w:p>
    <w:p w:rsidR="009212A8" w:rsidRPr="00124FFF" w:rsidRDefault="00203412" w:rsidP="00124FFF">
      <w:pPr>
        <w:spacing w:line="0" w:lineRule="atLeast"/>
        <w:ind w:firstLine="680"/>
        <w:rPr>
          <w:rFonts w:eastAsia="OfficinaSansBoldITC" w:cs="Times New Roman"/>
          <w:b/>
          <w:color w:val="231F20"/>
          <w:lang w:val="ru-RU"/>
        </w:rPr>
      </w:pPr>
      <w:r w:rsidRPr="00124FFF">
        <w:rPr>
          <w:rFonts w:eastAsia="OfficinaSansBoldITC" w:cs="Times New Roman"/>
          <w:b/>
          <w:color w:val="231F20"/>
          <w:lang w:val="ru-RU"/>
        </w:rPr>
        <w:t>Россия</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в</w:t>
      </w:r>
      <w:r w:rsidR="008D58D6" w:rsidRPr="00124FFF">
        <w:rPr>
          <w:rFonts w:eastAsia="OfficinaSansBoldITC" w:cs="Times New Roman"/>
          <w:b/>
          <w:color w:val="231F20"/>
          <w:lang w:val="ru-RU"/>
        </w:rPr>
        <w:t xml:space="preserve"> </w:t>
      </w:r>
      <w:r w:rsidRPr="00124FFF">
        <w:rPr>
          <w:rFonts w:eastAsia="OfficinaSansBoldITC" w:cs="Times New Roman"/>
          <w:b/>
          <w:color w:val="231F20"/>
        </w:rPr>
        <w:t>XVII</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в.</w:t>
      </w:r>
      <w:r w:rsidR="008D58D6" w:rsidRPr="00124FFF">
        <w:rPr>
          <w:rFonts w:eastAsia="OfficinaSansBoldITC" w:cs="Times New Roman"/>
          <w:b/>
          <w:color w:val="231F20"/>
          <w:lang w:val="ru-RU"/>
        </w:rPr>
        <w:t xml:space="preserve"> </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b/>
          <w:bCs/>
          <w:i/>
          <w:color w:val="231F20"/>
          <w:lang w:val="ru-RU"/>
        </w:rPr>
        <w:t>Россия</w:t>
      </w:r>
      <w:r w:rsidR="008D58D6" w:rsidRPr="00124FFF">
        <w:rPr>
          <w:rFonts w:eastAsia="SchoolBookSanPin" w:cs="Times New Roman"/>
          <w:b/>
          <w:bCs/>
          <w:i/>
          <w:color w:val="231F20"/>
          <w:lang w:val="ru-RU"/>
        </w:rPr>
        <w:t xml:space="preserve"> </w:t>
      </w:r>
      <w:r w:rsidRPr="00124FFF">
        <w:rPr>
          <w:rFonts w:eastAsia="SchoolBookSanPin" w:cs="Times New Roman"/>
          <w:b/>
          <w:bCs/>
          <w:i/>
          <w:color w:val="231F20"/>
          <w:lang w:val="ru-RU"/>
        </w:rPr>
        <w:t>при</w:t>
      </w:r>
      <w:r w:rsidR="008D58D6" w:rsidRPr="00124FFF">
        <w:rPr>
          <w:rFonts w:eastAsia="SchoolBookSanPin" w:cs="Times New Roman"/>
          <w:b/>
          <w:bCs/>
          <w:i/>
          <w:color w:val="231F20"/>
          <w:lang w:val="ru-RU"/>
        </w:rPr>
        <w:t xml:space="preserve"> </w:t>
      </w:r>
      <w:r w:rsidRPr="00124FFF">
        <w:rPr>
          <w:rFonts w:eastAsia="SchoolBookSanPin" w:cs="Times New Roman"/>
          <w:b/>
          <w:bCs/>
          <w:i/>
          <w:color w:val="231F20"/>
          <w:lang w:val="ru-RU"/>
        </w:rPr>
        <w:t>первых</w:t>
      </w:r>
      <w:r w:rsidR="008D58D6" w:rsidRPr="00124FFF">
        <w:rPr>
          <w:rFonts w:eastAsia="SchoolBookSanPin" w:cs="Times New Roman"/>
          <w:b/>
          <w:bCs/>
          <w:i/>
          <w:color w:val="231F20"/>
          <w:lang w:val="ru-RU"/>
        </w:rPr>
        <w:t xml:space="preserve"> </w:t>
      </w:r>
      <w:r w:rsidRPr="00124FFF">
        <w:rPr>
          <w:rFonts w:eastAsia="SchoolBookSanPin" w:cs="Times New Roman"/>
          <w:b/>
          <w:bCs/>
          <w:i/>
          <w:color w:val="231F20"/>
          <w:lang w:val="ru-RU"/>
        </w:rPr>
        <w:t>Романовых.</w:t>
      </w:r>
      <w:r w:rsidR="008D58D6" w:rsidRPr="00124FFF">
        <w:rPr>
          <w:rFonts w:eastAsia="SchoolBookSanPin" w:cs="Times New Roman"/>
          <w:b/>
          <w:bCs/>
          <w:i/>
          <w:color w:val="231F20"/>
          <w:lang w:val="ru-RU"/>
        </w:rPr>
        <w:t xml:space="preserve"> </w:t>
      </w:r>
      <w:r w:rsidRPr="00124FFF">
        <w:rPr>
          <w:rFonts w:eastAsia="SchoolBookSanPin" w:cs="Times New Roman"/>
          <w:color w:val="231F20"/>
          <w:lang w:val="ru-RU"/>
        </w:rPr>
        <w:t>Царствование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Михаила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Федоровича.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Восстановление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экономического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потенциала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страны.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Продолжение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закрепощения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крестьян.</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Земские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соборы.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Роль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патриарха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Филарета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управлении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государством.</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lang w:val="ru-RU"/>
        </w:rPr>
        <w:t>Царь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Алексей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Михайлович.</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Укрепление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самодержавия.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Ослабление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роли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Боярской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думы</w:t>
      </w:r>
      <w:r w:rsidR="008D58D6" w:rsidRPr="00124FFF">
        <w:rPr>
          <w:rFonts w:eastAsia="SchoolBookSanPin" w:cs="Times New Roman"/>
          <w:color w:val="231F20"/>
          <w:lang w:val="ru-RU"/>
        </w:rPr>
        <w:t xml:space="preserve"> </w:t>
      </w:r>
      <w:r w:rsidR="009212A8" w:rsidRPr="00124FFF">
        <w:rPr>
          <w:rFonts w:eastAsia="SchoolBookSanPin" w:cs="Times New Roman"/>
          <w:color w:val="231F20"/>
          <w:lang w:val="ru-RU"/>
        </w:rPr>
        <w:br/>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управлении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государством.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Развитие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приказного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строя.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Приказ</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Тайных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дел.</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Усиление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воеводской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власти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уездах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постепенная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ликвидация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земского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самоуправления.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Затухание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деятельности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Земских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соборов.</w:t>
      </w:r>
    </w:p>
    <w:p w:rsidR="00FB1709" w:rsidRPr="00124FFF" w:rsidRDefault="00203412" w:rsidP="00124FFF">
      <w:pPr>
        <w:spacing w:line="0" w:lineRule="atLeast"/>
        <w:ind w:firstLine="680"/>
        <w:rPr>
          <w:rFonts w:eastAsia="SchoolBookSanPin" w:cs="Times New Roman"/>
          <w:lang w:val="ru-RU"/>
        </w:rPr>
      </w:pPr>
      <w:r w:rsidRPr="00124FFF">
        <w:rPr>
          <w:rFonts w:eastAsia="SchoolBookSanPin" w:cs="Times New Roman"/>
          <w:color w:val="231F20"/>
          <w:lang w:val="ru-RU"/>
        </w:rPr>
        <w:t>*Правительство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Б.</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Морозова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proofErr w:type="spellStart"/>
      <w:r w:rsidRPr="00124FFF">
        <w:rPr>
          <w:rFonts w:eastAsia="SchoolBookSanPin" w:cs="Times New Roman"/>
          <w:color w:val="231F20"/>
          <w:lang w:val="ru-RU"/>
        </w:rPr>
        <w:t>И</w:t>
      </w:r>
      <w:proofErr w:type="spellEnd"/>
      <w:r w:rsidRPr="00124FFF">
        <w:rPr>
          <w:rFonts w:eastAsia="SchoolBookSanPin" w:cs="Times New Roman"/>
          <w:color w:val="231F20"/>
          <w:lang w:val="ru-RU"/>
        </w:rPr>
        <w:t>.</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Милославского: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итоги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его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деятельности.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Патриарх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Никон,</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его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конфликт</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царской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властью.</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Раскол</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Церкви.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Протопоп</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Аввакум,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формирование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религиозной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традиции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старообрядчества.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Царь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Федор</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Алексеевич.</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Отмена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местничества.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Налоговая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(податная)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реформа.</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b/>
          <w:bCs/>
          <w:i/>
          <w:color w:val="231F20"/>
          <w:lang w:val="ru-RU"/>
        </w:rPr>
        <w:t>Экономическое</w:t>
      </w:r>
      <w:r w:rsidR="008D58D6" w:rsidRPr="00124FFF">
        <w:rPr>
          <w:rFonts w:eastAsia="SchoolBookSanPin" w:cs="Times New Roman"/>
          <w:b/>
          <w:bCs/>
          <w:i/>
          <w:color w:val="231F20"/>
          <w:lang w:val="ru-RU"/>
        </w:rPr>
        <w:t xml:space="preserve"> </w:t>
      </w:r>
      <w:r w:rsidRPr="00124FFF">
        <w:rPr>
          <w:rFonts w:eastAsia="SchoolBookSanPin" w:cs="Times New Roman"/>
          <w:b/>
          <w:bCs/>
          <w:i/>
          <w:color w:val="231F20"/>
          <w:lang w:val="ru-RU"/>
        </w:rPr>
        <w:t>развитие</w:t>
      </w:r>
      <w:r w:rsidR="008D58D6" w:rsidRPr="00124FFF">
        <w:rPr>
          <w:rFonts w:eastAsia="SchoolBookSanPin" w:cs="Times New Roman"/>
          <w:b/>
          <w:bCs/>
          <w:i/>
          <w:color w:val="231F20"/>
          <w:lang w:val="ru-RU"/>
        </w:rPr>
        <w:t xml:space="preserve"> </w:t>
      </w:r>
      <w:r w:rsidRPr="00124FFF">
        <w:rPr>
          <w:rFonts w:eastAsia="SchoolBookSanPin" w:cs="Times New Roman"/>
          <w:b/>
          <w:bCs/>
          <w:i/>
          <w:color w:val="231F20"/>
          <w:lang w:val="ru-RU"/>
        </w:rPr>
        <w:t>России</w:t>
      </w:r>
      <w:r w:rsidR="008D58D6" w:rsidRPr="00124FFF">
        <w:rPr>
          <w:rFonts w:eastAsia="SchoolBookSanPin" w:cs="Times New Roman"/>
          <w:b/>
          <w:bCs/>
          <w:i/>
          <w:color w:val="231F20"/>
          <w:lang w:val="ru-RU"/>
        </w:rPr>
        <w:t xml:space="preserve"> </w:t>
      </w:r>
      <w:r w:rsidRPr="00124FFF">
        <w:rPr>
          <w:rFonts w:eastAsia="SchoolBookSanPin" w:cs="Times New Roman"/>
          <w:b/>
          <w:bCs/>
          <w:i/>
          <w:color w:val="231F20"/>
          <w:lang w:val="ru-RU"/>
        </w:rPr>
        <w:t>в</w:t>
      </w:r>
      <w:r w:rsidR="008D58D6" w:rsidRPr="00124FFF">
        <w:rPr>
          <w:rFonts w:eastAsia="SchoolBookSanPin" w:cs="Times New Roman"/>
          <w:b/>
          <w:bCs/>
          <w:i/>
          <w:color w:val="231F20"/>
          <w:lang w:val="ru-RU"/>
        </w:rPr>
        <w:t xml:space="preserve"> </w:t>
      </w:r>
      <w:r w:rsidRPr="00124FFF">
        <w:rPr>
          <w:rFonts w:eastAsia="SchoolBookSanPin" w:cs="Times New Roman"/>
          <w:b/>
          <w:bCs/>
          <w:i/>
          <w:color w:val="231F20"/>
        </w:rPr>
        <w:t>XVII</w:t>
      </w:r>
      <w:r w:rsidR="008D58D6" w:rsidRPr="00124FFF">
        <w:rPr>
          <w:rFonts w:eastAsia="SchoolBookSanPin" w:cs="Times New Roman"/>
          <w:b/>
          <w:bCs/>
          <w:i/>
          <w:color w:val="231F20"/>
          <w:lang w:val="ru-RU"/>
        </w:rPr>
        <w:t xml:space="preserve"> </w:t>
      </w:r>
      <w:r w:rsidRPr="00124FFF">
        <w:rPr>
          <w:rFonts w:eastAsia="SchoolBookSanPin" w:cs="Times New Roman"/>
          <w:b/>
          <w:bCs/>
          <w:i/>
          <w:color w:val="231F20"/>
          <w:lang w:val="ru-RU"/>
        </w:rPr>
        <w:t>в</w:t>
      </w:r>
      <w:r w:rsidRPr="00124FFF">
        <w:rPr>
          <w:rFonts w:eastAsia="SchoolBookSanPin" w:cs="Times New Roman"/>
          <w:color w:val="231F20"/>
          <w:lang w:val="ru-RU"/>
        </w:rPr>
        <w:t>.</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Первые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мануфактуры.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Ярмарки.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Укрепление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внутренних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торговых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связей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развитие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хозяйственной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специализации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регионов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Российского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государства.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Торговый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Новоторговый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уставы.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Торговля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европейскими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странами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Востоком.</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b/>
          <w:bCs/>
          <w:i/>
          <w:color w:val="231F20"/>
          <w:lang w:val="ru-RU"/>
        </w:rPr>
        <w:t>Социальная</w:t>
      </w:r>
      <w:r w:rsidR="008D58D6" w:rsidRPr="00124FFF">
        <w:rPr>
          <w:rFonts w:eastAsia="SchoolBookSanPin" w:cs="Times New Roman"/>
          <w:b/>
          <w:bCs/>
          <w:i/>
          <w:color w:val="231F20"/>
          <w:lang w:val="ru-RU"/>
        </w:rPr>
        <w:t xml:space="preserve"> </w:t>
      </w:r>
      <w:r w:rsidRPr="00124FFF">
        <w:rPr>
          <w:rFonts w:eastAsia="SchoolBookSanPin" w:cs="Times New Roman"/>
          <w:b/>
          <w:bCs/>
          <w:i/>
          <w:color w:val="231F20"/>
          <w:lang w:val="ru-RU"/>
        </w:rPr>
        <w:t>структура</w:t>
      </w:r>
      <w:r w:rsidR="008D58D6" w:rsidRPr="00124FFF">
        <w:rPr>
          <w:rFonts w:eastAsia="SchoolBookSanPin" w:cs="Times New Roman"/>
          <w:b/>
          <w:bCs/>
          <w:i/>
          <w:color w:val="231F20"/>
          <w:lang w:val="ru-RU"/>
        </w:rPr>
        <w:t xml:space="preserve"> </w:t>
      </w:r>
      <w:r w:rsidRPr="00124FFF">
        <w:rPr>
          <w:rFonts w:eastAsia="SchoolBookSanPin" w:cs="Times New Roman"/>
          <w:b/>
          <w:bCs/>
          <w:i/>
          <w:color w:val="231F20"/>
          <w:lang w:val="ru-RU"/>
        </w:rPr>
        <w:t>российского</w:t>
      </w:r>
      <w:r w:rsidR="008D58D6" w:rsidRPr="00124FFF">
        <w:rPr>
          <w:rFonts w:eastAsia="SchoolBookSanPin" w:cs="Times New Roman"/>
          <w:b/>
          <w:bCs/>
          <w:i/>
          <w:color w:val="231F20"/>
          <w:lang w:val="ru-RU"/>
        </w:rPr>
        <w:t xml:space="preserve"> </w:t>
      </w:r>
      <w:r w:rsidRPr="00124FFF">
        <w:rPr>
          <w:rFonts w:eastAsia="SchoolBookSanPin" w:cs="Times New Roman"/>
          <w:b/>
          <w:bCs/>
          <w:i/>
          <w:color w:val="231F20"/>
          <w:lang w:val="ru-RU"/>
        </w:rPr>
        <w:t>общества.</w:t>
      </w:r>
      <w:r w:rsidR="008D58D6" w:rsidRPr="00124FFF">
        <w:rPr>
          <w:rFonts w:eastAsia="SchoolBookSanPin" w:cs="Times New Roman"/>
          <w:b/>
          <w:bCs/>
          <w:i/>
          <w:color w:val="231F20"/>
          <w:lang w:val="ru-RU"/>
        </w:rPr>
        <w:t xml:space="preserve"> </w:t>
      </w:r>
      <w:r w:rsidRPr="00124FFF">
        <w:rPr>
          <w:rFonts w:eastAsia="SchoolBookSanPin" w:cs="Times New Roman"/>
          <w:color w:val="231F20"/>
          <w:lang w:val="ru-RU"/>
        </w:rPr>
        <w:t>Государев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двор,</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служилый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город,</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духовенство,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торговые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люди,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посадское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население,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стрельцы,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служилые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иноземцы,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казаки,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крестьяне,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холопы.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Русская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деревня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rPr>
        <w:t>XVII</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Городские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восстания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середины</w:t>
      </w:r>
      <w:r w:rsidR="008D58D6" w:rsidRPr="00124FFF">
        <w:rPr>
          <w:rFonts w:eastAsia="SchoolBookSanPin" w:cs="Times New Roman"/>
          <w:color w:val="231F20"/>
          <w:lang w:val="ru-RU"/>
        </w:rPr>
        <w:t xml:space="preserve"> </w:t>
      </w:r>
      <w:r w:rsidRPr="00124FFF">
        <w:rPr>
          <w:rFonts w:eastAsia="SchoolBookSanPin" w:cs="Times New Roman"/>
          <w:color w:val="231F20"/>
        </w:rPr>
        <w:t>XVII</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Соляной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бунт</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Москве.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Псковско-Новгородское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восстание.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Соборное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уложение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1649</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Завершение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оформления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крепостного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права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территория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его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распространения.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Денежная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реформа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1654</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Медный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бунт.</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Побеги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крестьян</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Дон</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Сибирь.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Восстание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Степана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Разина.</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b/>
          <w:bCs/>
          <w:i/>
          <w:color w:val="231F20"/>
          <w:lang w:val="ru-RU"/>
        </w:rPr>
        <w:lastRenderedPageBreak/>
        <w:t>Внешняя</w:t>
      </w:r>
      <w:r w:rsidR="008D58D6" w:rsidRPr="00124FFF">
        <w:rPr>
          <w:rFonts w:eastAsia="SchoolBookSanPin" w:cs="Times New Roman"/>
          <w:b/>
          <w:bCs/>
          <w:i/>
          <w:color w:val="231F20"/>
          <w:lang w:val="ru-RU"/>
        </w:rPr>
        <w:t xml:space="preserve"> </w:t>
      </w:r>
      <w:r w:rsidRPr="00124FFF">
        <w:rPr>
          <w:rFonts w:eastAsia="SchoolBookSanPin" w:cs="Times New Roman"/>
          <w:b/>
          <w:bCs/>
          <w:i/>
          <w:color w:val="231F20"/>
          <w:lang w:val="ru-RU"/>
        </w:rPr>
        <w:t>политика</w:t>
      </w:r>
      <w:r w:rsidR="008D58D6" w:rsidRPr="00124FFF">
        <w:rPr>
          <w:rFonts w:eastAsia="SchoolBookSanPin" w:cs="Times New Roman"/>
          <w:b/>
          <w:bCs/>
          <w:i/>
          <w:color w:val="231F20"/>
          <w:lang w:val="ru-RU"/>
        </w:rPr>
        <w:t xml:space="preserve"> </w:t>
      </w:r>
      <w:r w:rsidRPr="00124FFF">
        <w:rPr>
          <w:rFonts w:eastAsia="SchoolBookSanPin" w:cs="Times New Roman"/>
          <w:b/>
          <w:bCs/>
          <w:i/>
          <w:color w:val="231F20"/>
          <w:lang w:val="ru-RU"/>
        </w:rPr>
        <w:t>России</w:t>
      </w:r>
      <w:r w:rsidR="008D58D6" w:rsidRPr="00124FFF">
        <w:rPr>
          <w:rFonts w:eastAsia="SchoolBookSanPin" w:cs="Times New Roman"/>
          <w:b/>
          <w:bCs/>
          <w:i/>
          <w:color w:val="231F20"/>
          <w:lang w:val="ru-RU"/>
        </w:rPr>
        <w:t xml:space="preserve"> </w:t>
      </w:r>
      <w:r w:rsidRPr="00124FFF">
        <w:rPr>
          <w:rFonts w:eastAsia="SchoolBookSanPin" w:cs="Times New Roman"/>
          <w:b/>
          <w:bCs/>
          <w:i/>
          <w:color w:val="231F20"/>
          <w:lang w:val="ru-RU"/>
        </w:rPr>
        <w:t>в</w:t>
      </w:r>
      <w:r w:rsidR="008D58D6" w:rsidRPr="00124FFF">
        <w:rPr>
          <w:rFonts w:eastAsia="SchoolBookSanPin" w:cs="Times New Roman"/>
          <w:b/>
          <w:bCs/>
          <w:i/>
          <w:color w:val="231F20"/>
          <w:lang w:val="ru-RU"/>
        </w:rPr>
        <w:t xml:space="preserve"> </w:t>
      </w:r>
      <w:r w:rsidRPr="00124FFF">
        <w:rPr>
          <w:rFonts w:eastAsia="SchoolBookSanPin" w:cs="Times New Roman"/>
          <w:b/>
          <w:bCs/>
          <w:i/>
          <w:color w:val="231F20"/>
        </w:rPr>
        <w:t>XVII</w:t>
      </w:r>
      <w:r w:rsidR="008D58D6" w:rsidRPr="00124FFF">
        <w:rPr>
          <w:rFonts w:eastAsia="SchoolBookSanPin" w:cs="Times New Roman"/>
          <w:b/>
          <w:bCs/>
          <w:i/>
          <w:color w:val="231F20"/>
          <w:lang w:val="ru-RU"/>
        </w:rPr>
        <w:t xml:space="preserve"> </w:t>
      </w:r>
      <w:r w:rsidRPr="00124FFF">
        <w:rPr>
          <w:rFonts w:eastAsia="SchoolBookSanPin" w:cs="Times New Roman"/>
          <w:b/>
          <w:bCs/>
          <w:i/>
          <w:color w:val="231F20"/>
          <w:lang w:val="ru-RU"/>
        </w:rPr>
        <w:t>в.</w:t>
      </w:r>
      <w:r w:rsidR="008D58D6" w:rsidRPr="00124FFF">
        <w:rPr>
          <w:rFonts w:eastAsia="SchoolBookSanPin" w:cs="Times New Roman"/>
          <w:b/>
          <w:bCs/>
          <w:i/>
          <w:color w:val="231F20"/>
          <w:lang w:val="ru-RU"/>
        </w:rPr>
        <w:t xml:space="preserve"> </w:t>
      </w:r>
      <w:r w:rsidRPr="00124FFF">
        <w:rPr>
          <w:rFonts w:eastAsia="SchoolBookSanPin" w:cs="Times New Roman"/>
          <w:color w:val="231F20"/>
          <w:lang w:val="ru-RU"/>
        </w:rPr>
        <w:t>Возобновление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дипломатических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контактов</w:t>
      </w:r>
      <w:r w:rsidR="008D58D6" w:rsidRPr="00124FFF">
        <w:rPr>
          <w:rFonts w:eastAsia="SchoolBookSanPin" w:cs="Times New Roman"/>
          <w:color w:val="231F20"/>
          <w:lang w:val="ru-RU"/>
        </w:rPr>
        <w:t xml:space="preserve"> </w:t>
      </w:r>
      <w:r w:rsidR="009212A8" w:rsidRPr="00124FFF">
        <w:rPr>
          <w:rFonts w:eastAsia="SchoolBookSanPin" w:cs="Times New Roman"/>
          <w:color w:val="231F20"/>
          <w:lang w:val="ru-RU"/>
        </w:rPr>
        <w:br/>
      </w:r>
      <w:r w:rsidRPr="00124FFF">
        <w:rPr>
          <w:rFonts w:eastAsia="SchoolBookSanPin" w:cs="Times New Roman"/>
          <w:color w:val="231F20"/>
          <w:lang w:val="ru-RU"/>
        </w:rPr>
        <w:t>со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странами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Европы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Азии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после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Смуты.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Смоленская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война.</w:t>
      </w:r>
      <w:r w:rsidR="008D58D6" w:rsidRPr="00124FFF">
        <w:rPr>
          <w:rFonts w:eastAsia="SchoolBookSanPin" w:cs="Times New Roman"/>
          <w:color w:val="231F20"/>
          <w:lang w:val="ru-RU"/>
        </w:rPr>
        <w:t xml:space="preserve"> </w:t>
      </w:r>
      <w:proofErr w:type="spellStart"/>
      <w:r w:rsidRPr="00124FFF">
        <w:rPr>
          <w:rFonts w:eastAsia="SchoolBookSanPin" w:cs="Times New Roman"/>
          <w:color w:val="231F20"/>
          <w:lang w:val="ru-RU"/>
        </w:rPr>
        <w:t>Поляновский</w:t>
      </w:r>
      <w:proofErr w:type="spellEnd"/>
      <w:r w:rsidR="008D58D6" w:rsidRPr="00124FFF">
        <w:rPr>
          <w:rFonts w:eastAsia="SchoolBookSanPin" w:cs="Times New Roman"/>
          <w:color w:val="231F20"/>
          <w:lang w:val="ru-RU"/>
        </w:rPr>
        <w:t xml:space="preserve"> </w:t>
      </w:r>
      <w:r w:rsidRPr="00124FFF">
        <w:rPr>
          <w:rFonts w:eastAsia="SchoolBookSanPin" w:cs="Times New Roman"/>
          <w:color w:val="231F20"/>
          <w:lang w:val="ru-RU"/>
        </w:rPr>
        <w:t>мир.</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Контакты</w:t>
      </w:r>
      <w:r w:rsidR="008D58D6" w:rsidRPr="00124FFF">
        <w:rPr>
          <w:rFonts w:eastAsia="SchoolBookSanPin" w:cs="Times New Roman"/>
          <w:color w:val="231F20"/>
          <w:lang w:val="ru-RU"/>
        </w:rPr>
        <w:t xml:space="preserve"> </w:t>
      </w:r>
      <w:r w:rsidR="009212A8" w:rsidRPr="00124FFF">
        <w:rPr>
          <w:rFonts w:eastAsia="SchoolBookSanPin" w:cs="Times New Roman"/>
          <w:color w:val="231F20"/>
          <w:lang w:val="ru-RU"/>
        </w:rPr>
        <w:br/>
      </w:r>
      <w:r w:rsidRPr="00124FFF">
        <w:rPr>
          <w:rFonts w:eastAsia="SchoolBookSanPin" w:cs="Times New Roman"/>
          <w:color w:val="231F20"/>
          <w:lang w:val="ru-RU"/>
        </w:rPr>
        <w:t>с</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православным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населением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Речи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Посполитой: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противодействие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полонизации,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распространению</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католичества.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Контакты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Запорожской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Сечью.</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Восстание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Богдана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Хмельницкого.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Переяславская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рада.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Вхождение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земель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Войска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Запорожского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состав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России.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Война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между</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Россией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Речью</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Посполитой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1654—1667</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гг.</w:t>
      </w:r>
      <w:r w:rsidR="008D58D6" w:rsidRPr="00124FFF">
        <w:rPr>
          <w:rFonts w:eastAsia="SchoolBookSanPin" w:cs="Times New Roman"/>
          <w:color w:val="231F20"/>
          <w:lang w:val="ru-RU"/>
        </w:rPr>
        <w:t xml:space="preserve"> </w:t>
      </w:r>
      <w:proofErr w:type="spellStart"/>
      <w:r w:rsidRPr="00124FFF">
        <w:rPr>
          <w:rFonts w:eastAsia="SchoolBookSanPin" w:cs="Times New Roman"/>
          <w:color w:val="231F20"/>
          <w:lang w:val="ru-RU"/>
        </w:rPr>
        <w:t>Андрусовское</w:t>
      </w:r>
      <w:proofErr w:type="spellEnd"/>
      <w:r w:rsidR="008D58D6" w:rsidRPr="00124FFF">
        <w:rPr>
          <w:rFonts w:eastAsia="SchoolBookSanPin" w:cs="Times New Roman"/>
          <w:color w:val="231F20"/>
          <w:lang w:val="ru-RU"/>
        </w:rPr>
        <w:t xml:space="preserve"> </w:t>
      </w:r>
      <w:r w:rsidRPr="00124FFF">
        <w:rPr>
          <w:rFonts w:eastAsia="SchoolBookSanPin" w:cs="Times New Roman"/>
          <w:color w:val="231F20"/>
          <w:lang w:val="ru-RU"/>
        </w:rPr>
        <w:t>перемирие.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Русско-шведская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война</w:t>
      </w:r>
      <w:r w:rsidR="008D58D6" w:rsidRPr="00124FFF">
        <w:rPr>
          <w:rFonts w:eastAsia="SchoolBookSanPin" w:cs="Times New Roman"/>
          <w:color w:val="231F20"/>
          <w:lang w:val="ru-RU"/>
        </w:rPr>
        <w:t xml:space="preserve"> </w:t>
      </w:r>
      <w:r w:rsidRPr="00124FFF">
        <w:rPr>
          <w:rFonts w:eastAsia="SchoolBookSanPin" w:cs="Times New Roman"/>
          <w:color w:val="231F20"/>
          <w:position w:val="1"/>
          <w:lang w:val="ru-RU"/>
        </w:rPr>
        <w:t>1656—1658</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гг.</w:t>
      </w:r>
      <w:r w:rsidR="008D58D6" w:rsidRPr="00124FFF">
        <w:rPr>
          <w:rFonts w:eastAsia="SchoolBookSanPin" w:cs="Times New Roman"/>
          <w:color w:val="231F20"/>
          <w:position w:val="1"/>
          <w:lang w:val="ru-RU"/>
        </w:rPr>
        <w:t xml:space="preserve"> </w:t>
      </w:r>
      <w:r w:rsidR="009212A8" w:rsidRPr="00124FFF">
        <w:rPr>
          <w:rFonts w:eastAsia="SchoolBookSanPin" w:cs="Times New Roman"/>
          <w:color w:val="231F20"/>
          <w:position w:val="1"/>
          <w:lang w:val="ru-RU"/>
        </w:rPr>
        <w:br/>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ее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результаты.</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Укрепление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южных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рубежей.</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position w:val="1"/>
          <w:lang w:val="ru-RU"/>
        </w:rPr>
        <w:t>Белгородская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засечная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черта.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Конфликты</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Османской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империей.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«Азовское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осадное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сидение».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«Чигиринская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война»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position w:val="1"/>
          <w:lang w:val="ru-RU"/>
        </w:rPr>
        <w:t>Бахчисарайский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мирный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договор.</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Отношения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России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странами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Западной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Европы.</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Военные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столкновения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маньчжурам</w:t>
      </w:r>
      <w:r w:rsidR="00E20B98"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империей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Цин</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(Китаем).</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b/>
          <w:bCs/>
          <w:i/>
          <w:color w:val="231F20"/>
          <w:position w:val="1"/>
          <w:lang w:val="ru-RU"/>
        </w:rPr>
        <w:t>Освоение</w:t>
      </w:r>
      <w:r w:rsidR="008D58D6" w:rsidRPr="00124FFF">
        <w:rPr>
          <w:rFonts w:eastAsia="SchoolBookSanPin" w:cs="Times New Roman"/>
          <w:b/>
          <w:bCs/>
          <w:i/>
          <w:color w:val="231F20"/>
          <w:position w:val="1"/>
          <w:lang w:val="ru-RU"/>
        </w:rPr>
        <w:t xml:space="preserve"> </w:t>
      </w:r>
      <w:r w:rsidRPr="00124FFF">
        <w:rPr>
          <w:rFonts w:eastAsia="SchoolBookSanPin" w:cs="Times New Roman"/>
          <w:b/>
          <w:bCs/>
          <w:i/>
          <w:color w:val="231F20"/>
          <w:position w:val="1"/>
          <w:lang w:val="ru-RU"/>
        </w:rPr>
        <w:t>новых</w:t>
      </w:r>
      <w:r w:rsidR="008D58D6" w:rsidRPr="00124FFF">
        <w:rPr>
          <w:rFonts w:eastAsia="SchoolBookSanPin" w:cs="Times New Roman"/>
          <w:b/>
          <w:bCs/>
          <w:i/>
          <w:color w:val="231F20"/>
          <w:position w:val="1"/>
          <w:lang w:val="ru-RU"/>
        </w:rPr>
        <w:t xml:space="preserve"> </w:t>
      </w:r>
      <w:r w:rsidRPr="00124FFF">
        <w:rPr>
          <w:rFonts w:eastAsia="SchoolBookSanPin" w:cs="Times New Roman"/>
          <w:b/>
          <w:bCs/>
          <w:i/>
          <w:color w:val="231F20"/>
          <w:position w:val="1"/>
          <w:lang w:val="ru-RU"/>
        </w:rPr>
        <w:t>территорий.</w:t>
      </w:r>
      <w:r w:rsidR="008D58D6" w:rsidRPr="00124FFF">
        <w:rPr>
          <w:rFonts w:eastAsia="SchoolBookSanPin" w:cs="Times New Roman"/>
          <w:b/>
          <w:bCs/>
          <w:i/>
          <w:color w:val="231F20"/>
          <w:position w:val="1"/>
          <w:lang w:val="ru-RU"/>
        </w:rPr>
        <w:t xml:space="preserve"> </w:t>
      </w:r>
      <w:r w:rsidRPr="00124FFF">
        <w:rPr>
          <w:rFonts w:eastAsia="SchoolBookSanPin" w:cs="Times New Roman"/>
          <w:color w:val="231F20"/>
          <w:position w:val="1"/>
          <w:lang w:val="ru-RU"/>
        </w:rPr>
        <w:t>Народы</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России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rPr>
        <w:t>XVII</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position w:val="1"/>
          <w:lang w:val="ru-RU"/>
        </w:rPr>
        <w:t>Эпоха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Великих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географических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открытий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русские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географические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открытия.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Плавание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Семена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Дежнева.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Выход</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к</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Тихом</w:t>
      </w:r>
      <w:r w:rsidR="00E20B98" w:rsidRPr="00124FFF">
        <w:rPr>
          <w:rFonts w:eastAsia="SchoolBookSanPin" w:cs="Times New Roman"/>
          <w:color w:val="231F20"/>
          <w:position w:val="1"/>
          <w:lang w:val="ru-RU"/>
        </w:rPr>
        <w:t>у</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о</w:t>
      </w:r>
      <w:r w:rsidRPr="00124FFF">
        <w:rPr>
          <w:rFonts w:eastAsia="SchoolBookSanPin" w:cs="Times New Roman"/>
          <w:color w:val="231F20"/>
          <w:position w:val="1"/>
          <w:lang w:val="ru-RU"/>
        </w:rPr>
        <w:t>кеану.</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Походы</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Ерофея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Хабарова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Василия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Пояркова</w:t>
      </w:r>
      <w:r w:rsidR="008D58D6" w:rsidRPr="00124FFF">
        <w:rPr>
          <w:rFonts w:eastAsia="SchoolBookSanPin" w:cs="Times New Roman"/>
          <w:color w:val="231F20"/>
          <w:position w:val="1"/>
          <w:lang w:val="ru-RU"/>
        </w:rPr>
        <w:t xml:space="preserve"> </w:t>
      </w:r>
      <w:r w:rsidR="009212A8" w:rsidRPr="00124FFF">
        <w:rPr>
          <w:rFonts w:eastAsia="SchoolBookSanPin" w:cs="Times New Roman"/>
          <w:color w:val="231F20"/>
          <w:position w:val="1"/>
          <w:lang w:val="ru-RU"/>
        </w:rPr>
        <w:br/>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исследование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бассейна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реки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Амур.</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Освоение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Поволжья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Сибири.</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position w:val="1"/>
          <w:lang w:val="ru-RU"/>
        </w:rPr>
        <w:t>Калмыцкое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ханство.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Ясачное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налогообложение.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Переселение</w:t>
      </w:r>
      <w:r w:rsidR="008D58D6" w:rsidRPr="00124FFF">
        <w:rPr>
          <w:rFonts w:eastAsia="SchoolBookSanPin" w:cs="Times New Roman"/>
          <w:color w:val="231F20"/>
          <w:position w:val="1"/>
          <w:lang w:val="ru-RU"/>
        </w:rPr>
        <w:t xml:space="preserve"> </w:t>
      </w:r>
      <w:r w:rsidRPr="00124FFF">
        <w:rPr>
          <w:rFonts w:eastAsia="SchoolBookSanPin" w:cs="Times New Roman"/>
          <w:color w:val="231F20"/>
          <w:lang w:val="ru-RU"/>
        </w:rPr>
        <w:t>русских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новые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земли.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Миссионерство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христианизация.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Межэтнические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отношения.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Формирование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многонациональной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элиты.</w:t>
      </w:r>
    </w:p>
    <w:p w:rsidR="00FB1709" w:rsidRPr="00124FFF" w:rsidRDefault="00203412" w:rsidP="00124FFF">
      <w:pPr>
        <w:spacing w:line="0" w:lineRule="atLeast"/>
        <w:ind w:firstLine="709"/>
        <w:rPr>
          <w:rFonts w:eastAsia="OfficinaSansBookITC" w:cs="Times New Roman"/>
          <w:lang w:val="ru-RU"/>
        </w:rPr>
      </w:pPr>
      <w:r w:rsidRPr="00124FFF">
        <w:rPr>
          <w:rFonts w:eastAsia="OfficinaSansBoldITC" w:cs="Times New Roman"/>
          <w:b/>
          <w:color w:val="231F20"/>
          <w:lang w:val="ru-RU"/>
        </w:rPr>
        <w:t>Культурное</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пространство</w:t>
      </w:r>
      <w:r w:rsidR="008D58D6" w:rsidRPr="00124FFF">
        <w:rPr>
          <w:rFonts w:eastAsia="OfficinaSansBoldITC" w:cs="Times New Roman"/>
          <w:b/>
          <w:color w:val="231F20"/>
          <w:lang w:val="ru-RU"/>
        </w:rPr>
        <w:t xml:space="preserve"> </w:t>
      </w:r>
      <w:r w:rsidRPr="00124FFF">
        <w:rPr>
          <w:rFonts w:eastAsia="OfficinaSansBoldITC" w:cs="Times New Roman"/>
          <w:b/>
          <w:color w:val="231F20"/>
        </w:rPr>
        <w:t>XVI</w:t>
      </w:r>
      <w:r w:rsidRPr="00124FFF">
        <w:rPr>
          <w:rFonts w:eastAsia="OfficinaSansBoldITC" w:cs="Times New Roman"/>
          <w:b/>
          <w:color w:val="231F20"/>
          <w:lang w:val="ru-RU"/>
        </w:rPr>
        <w:t>–</w:t>
      </w:r>
      <w:r w:rsidRPr="00124FFF">
        <w:rPr>
          <w:rFonts w:eastAsia="OfficinaSansBoldITC" w:cs="Times New Roman"/>
          <w:b/>
          <w:color w:val="231F20"/>
        </w:rPr>
        <w:t>XVII</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вв.</w:t>
      </w:r>
      <w:r w:rsidR="008D58D6" w:rsidRPr="00124FFF">
        <w:rPr>
          <w:rFonts w:eastAsia="OfficinaSansBoldITC" w:cs="Times New Roman"/>
          <w:b/>
          <w:color w:val="231F20"/>
          <w:lang w:val="ru-RU"/>
        </w:rPr>
        <w:t xml:space="preserve"> </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t>Изменения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картине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мира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человека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rPr>
        <w:t>XVI</w:t>
      </w:r>
      <w:r w:rsidRPr="00124FFF">
        <w:rPr>
          <w:rFonts w:eastAsia="SchoolBookSanPin" w:cs="Times New Roman"/>
          <w:color w:val="231F20"/>
          <w:lang w:val="ru-RU"/>
        </w:rPr>
        <w:t>—</w:t>
      </w:r>
      <w:r w:rsidRPr="00124FFF">
        <w:rPr>
          <w:rFonts w:eastAsia="SchoolBookSanPin" w:cs="Times New Roman"/>
          <w:color w:val="231F20"/>
        </w:rPr>
        <w:t>XVII</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повседневная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жизнь.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Жилище</w:t>
      </w:r>
      <w:r w:rsidR="008D58D6" w:rsidRPr="00124FFF">
        <w:rPr>
          <w:rFonts w:eastAsia="SchoolBookSanPin" w:cs="Times New Roman"/>
          <w:color w:val="231F20"/>
          <w:lang w:val="ru-RU"/>
        </w:rPr>
        <w:t xml:space="preserve"> </w:t>
      </w:r>
      <w:r w:rsidR="009212A8" w:rsidRPr="00124FFF">
        <w:rPr>
          <w:rFonts w:eastAsia="SchoolBookSanPin" w:cs="Times New Roman"/>
          <w:color w:val="231F20"/>
          <w:lang w:val="ru-RU"/>
        </w:rPr>
        <w:br/>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предметы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быта.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Семья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семейные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отношения.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Религия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суеверия.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Проникновение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элементов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европейской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культуры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быт</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высших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слоев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населения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страны.</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t>Архитектура.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Дворцово-храмовый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ансамбль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Соборной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площади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Москве.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Шатровый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стиль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архитектуре.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Антонио</w:t>
      </w:r>
      <w:r w:rsidR="008D58D6" w:rsidRPr="00124FFF">
        <w:rPr>
          <w:rFonts w:eastAsia="SchoolBookSanPin" w:cs="Times New Roman"/>
          <w:color w:val="231F20"/>
          <w:lang w:val="ru-RU"/>
        </w:rPr>
        <w:t xml:space="preserve"> </w:t>
      </w:r>
      <w:proofErr w:type="spellStart"/>
      <w:r w:rsidRPr="00124FFF">
        <w:rPr>
          <w:rFonts w:eastAsia="SchoolBookSanPin" w:cs="Times New Roman"/>
          <w:color w:val="231F20"/>
          <w:lang w:val="ru-RU"/>
        </w:rPr>
        <w:t>Солари</w:t>
      </w:r>
      <w:proofErr w:type="spellEnd"/>
      <w:r w:rsidRPr="00124FFF">
        <w:rPr>
          <w:rFonts w:eastAsia="SchoolBookSanPin" w:cs="Times New Roman"/>
          <w:color w:val="231F20"/>
          <w:lang w:val="ru-RU"/>
        </w:rPr>
        <w:t>,</w:t>
      </w:r>
      <w:r w:rsidR="008D58D6" w:rsidRPr="00124FFF">
        <w:rPr>
          <w:rFonts w:eastAsia="SchoolBookSanPin" w:cs="Times New Roman"/>
          <w:color w:val="231F20"/>
          <w:lang w:val="ru-RU"/>
        </w:rPr>
        <w:t xml:space="preserve"> </w:t>
      </w:r>
      <w:proofErr w:type="spellStart"/>
      <w:r w:rsidRPr="00124FFF">
        <w:rPr>
          <w:rFonts w:eastAsia="SchoolBookSanPin" w:cs="Times New Roman"/>
          <w:color w:val="231F20"/>
          <w:lang w:val="ru-RU"/>
        </w:rPr>
        <w:t>Алевиз</w:t>
      </w:r>
      <w:proofErr w:type="spellEnd"/>
      <w:r w:rsidR="008D58D6" w:rsidRPr="00124FFF">
        <w:rPr>
          <w:rFonts w:eastAsia="SchoolBookSanPin" w:cs="Times New Roman"/>
          <w:color w:val="231F20"/>
          <w:lang w:val="ru-RU"/>
        </w:rPr>
        <w:t xml:space="preserve"> </w:t>
      </w:r>
      <w:proofErr w:type="spellStart"/>
      <w:r w:rsidRPr="00124FFF">
        <w:rPr>
          <w:rFonts w:eastAsia="SchoolBookSanPin" w:cs="Times New Roman"/>
          <w:color w:val="231F20"/>
          <w:lang w:val="ru-RU"/>
        </w:rPr>
        <w:t>Фрязин</w:t>
      </w:r>
      <w:proofErr w:type="spellEnd"/>
      <w:r w:rsidRPr="00124FFF">
        <w:rPr>
          <w:rFonts w:eastAsia="SchoolBookSanPin" w:cs="Times New Roman"/>
          <w:color w:val="231F20"/>
          <w:lang w:val="ru-RU"/>
        </w:rPr>
        <w:t>,</w:t>
      </w:r>
      <w:r w:rsidR="008D58D6" w:rsidRPr="00124FFF">
        <w:rPr>
          <w:rFonts w:eastAsia="SchoolBookSanPin" w:cs="Times New Roman"/>
          <w:color w:val="231F20"/>
          <w:lang w:val="ru-RU"/>
        </w:rPr>
        <w:t xml:space="preserve"> </w:t>
      </w:r>
      <w:proofErr w:type="spellStart"/>
      <w:r w:rsidRPr="00124FFF">
        <w:rPr>
          <w:rFonts w:eastAsia="SchoolBookSanPin" w:cs="Times New Roman"/>
          <w:color w:val="231F20"/>
          <w:lang w:val="ru-RU"/>
        </w:rPr>
        <w:t>Петрок</w:t>
      </w:r>
      <w:proofErr w:type="spellEnd"/>
      <w:r w:rsidR="008D58D6" w:rsidRPr="00124FFF">
        <w:rPr>
          <w:rFonts w:eastAsia="SchoolBookSanPin" w:cs="Times New Roman"/>
          <w:color w:val="231F20"/>
          <w:lang w:val="ru-RU"/>
        </w:rPr>
        <w:t xml:space="preserve"> </w:t>
      </w:r>
      <w:r w:rsidRPr="00124FFF">
        <w:rPr>
          <w:rFonts w:eastAsia="SchoolBookSanPin" w:cs="Times New Roman"/>
          <w:color w:val="231F20"/>
          <w:lang w:val="ru-RU"/>
        </w:rPr>
        <w:t>Малой.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Собор</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Покрова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Рву.</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Монастырские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ансамбли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(Кирилло-Белозерский,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Соловецкий,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Ново-Иерусалимский).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Крепости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(Китай-город,</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Смоленский,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Астраханский,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Ростовский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кремли).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Федор</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Конь.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Приказ</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каменных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дел.</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Деревянное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зодчество.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Изобразительное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искусство.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Симон</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Ушаков.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Ярославская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школа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иконописи.</w:t>
      </w:r>
      <w:r w:rsidR="008D58D6" w:rsidRPr="00124FFF">
        <w:rPr>
          <w:rFonts w:eastAsia="SchoolBookSanPin" w:cs="Times New Roman"/>
          <w:color w:val="231F20"/>
          <w:lang w:val="ru-RU"/>
        </w:rPr>
        <w:t xml:space="preserve"> </w:t>
      </w:r>
      <w:proofErr w:type="spellStart"/>
      <w:r w:rsidRPr="00124FFF">
        <w:rPr>
          <w:rFonts w:eastAsia="SchoolBookSanPin" w:cs="Times New Roman"/>
          <w:color w:val="231F20"/>
          <w:lang w:val="ru-RU"/>
        </w:rPr>
        <w:t>Парсунная</w:t>
      </w:r>
      <w:proofErr w:type="spellEnd"/>
      <w:r w:rsidR="008D58D6" w:rsidRPr="00124FFF">
        <w:rPr>
          <w:rFonts w:eastAsia="SchoolBookSanPin" w:cs="Times New Roman"/>
          <w:color w:val="231F20"/>
          <w:lang w:val="ru-RU"/>
        </w:rPr>
        <w:t xml:space="preserve"> </w:t>
      </w:r>
      <w:r w:rsidRPr="00124FFF">
        <w:rPr>
          <w:rFonts w:eastAsia="SchoolBookSanPin" w:cs="Times New Roman"/>
          <w:color w:val="231F20"/>
          <w:lang w:val="ru-RU"/>
        </w:rPr>
        <w:t>живопись.</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b/>
          <w:bCs/>
          <w:i/>
          <w:color w:val="231F20"/>
          <w:position w:val="1"/>
          <w:lang w:val="ru-RU"/>
        </w:rPr>
        <w:t>Наш</w:t>
      </w:r>
      <w:r w:rsidR="008D58D6" w:rsidRPr="00124FFF">
        <w:rPr>
          <w:rFonts w:eastAsia="SchoolBookSanPin" w:cs="Times New Roman"/>
          <w:b/>
          <w:bCs/>
          <w:i/>
          <w:color w:val="231F20"/>
          <w:position w:val="1"/>
          <w:lang w:val="ru-RU"/>
        </w:rPr>
        <w:t xml:space="preserve"> </w:t>
      </w:r>
      <w:r w:rsidRPr="00124FFF">
        <w:rPr>
          <w:rFonts w:eastAsia="SchoolBookSanPin" w:cs="Times New Roman"/>
          <w:b/>
          <w:bCs/>
          <w:i/>
          <w:color w:val="231F20"/>
          <w:position w:val="1"/>
          <w:lang w:val="ru-RU"/>
        </w:rPr>
        <w:t>край</w:t>
      </w:r>
      <w:r w:rsidR="008D58D6" w:rsidRPr="00124FFF">
        <w:rPr>
          <w:rFonts w:eastAsia="SchoolBookSanPin" w:cs="Times New Roman"/>
          <w:b/>
          <w:bCs/>
          <w:i/>
          <w:color w:val="231F20"/>
          <w:position w:val="1"/>
          <w:lang w:val="ru-RU"/>
        </w:rPr>
        <w:t xml:space="preserve"> </w:t>
      </w:r>
      <w:r w:rsidRPr="00124FFF">
        <w:rPr>
          <w:rFonts w:eastAsia="SchoolBookSanPin" w:cs="Times New Roman"/>
          <w:color w:val="231F20"/>
          <w:position w:val="1"/>
          <w:lang w:val="ru-RU"/>
        </w:rPr>
        <w:t>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rPr>
        <w:t>XVI</w:t>
      </w:r>
      <w:r w:rsidRPr="00124FFF">
        <w:rPr>
          <w:rFonts w:eastAsia="SchoolBookSanPin" w:cs="Times New Roman"/>
          <w:color w:val="231F20"/>
          <w:position w:val="1"/>
          <w:lang w:val="ru-RU"/>
        </w:rPr>
        <w:t>—</w:t>
      </w:r>
      <w:r w:rsidRPr="00124FFF">
        <w:rPr>
          <w:rFonts w:eastAsia="SchoolBookSanPin" w:cs="Times New Roman"/>
          <w:color w:val="231F20"/>
          <w:position w:val="1"/>
        </w:rPr>
        <w:t>XVII</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вв.</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b/>
          <w:bCs/>
          <w:color w:val="231F20"/>
          <w:position w:val="1"/>
          <w:lang w:val="ru-RU"/>
        </w:rPr>
        <w:t>Обобщение</w:t>
      </w:r>
      <w:r w:rsidR="008D58D6" w:rsidRPr="00124FFF">
        <w:rPr>
          <w:rFonts w:eastAsia="SchoolBookSanPin" w:cs="Times New Roman"/>
          <w:b/>
          <w:bCs/>
          <w:color w:val="231F20"/>
          <w:position w:val="1"/>
          <w:lang w:val="ru-RU"/>
        </w:rPr>
        <w:t xml:space="preserve"> </w:t>
      </w:r>
    </w:p>
    <w:p w:rsidR="00FB1709" w:rsidRPr="00124FFF" w:rsidRDefault="00203412" w:rsidP="00124FFF">
      <w:pPr>
        <w:spacing w:line="0" w:lineRule="atLeast"/>
        <w:ind w:firstLine="709"/>
        <w:jc w:val="left"/>
        <w:rPr>
          <w:rFonts w:eastAsia="OfficinaSansBoldITC" w:cs="Times New Roman"/>
          <w:b/>
          <w:lang w:val="ru-RU"/>
        </w:rPr>
      </w:pPr>
      <w:r w:rsidRPr="00124FFF">
        <w:rPr>
          <w:rFonts w:eastAsia="OfficinaSansBoldITC" w:cs="Times New Roman"/>
          <w:b/>
          <w:color w:val="231F20"/>
          <w:lang w:val="ru-RU"/>
        </w:rPr>
        <w:t>8</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КЛАСС</w:t>
      </w:r>
    </w:p>
    <w:p w:rsidR="00FB1709" w:rsidRPr="00124FFF" w:rsidRDefault="00203412" w:rsidP="00124FFF">
      <w:pPr>
        <w:spacing w:line="0" w:lineRule="atLeast"/>
        <w:ind w:firstLine="709"/>
        <w:jc w:val="left"/>
        <w:rPr>
          <w:rFonts w:eastAsia="OfficinaSansBookITC" w:cs="Times New Roman"/>
          <w:lang w:val="ru-RU"/>
        </w:rPr>
      </w:pPr>
      <w:r w:rsidRPr="00124FFF">
        <w:rPr>
          <w:rFonts w:eastAsia="OfficinaSansBoldITC" w:cs="Times New Roman"/>
          <w:b/>
          <w:color w:val="231F20"/>
          <w:lang w:val="ru-RU"/>
        </w:rPr>
        <w:t>ВСЕОБЩАЯ</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ИСТОРИЯ.</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ИСТОРИЯ</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НОВОГО</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ВРЕМЕНИ.</w:t>
      </w:r>
      <w:r w:rsidR="008D58D6" w:rsidRPr="00124FFF">
        <w:rPr>
          <w:rFonts w:eastAsia="OfficinaSansBoldITC" w:cs="Times New Roman"/>
          <w:b/>
          <w:color w:val="231F20"/>
          <w:lang w:val="ru-RU"/>
        </w:rPr>
        <w:t xml:space="preserve"> </w:t>
      </w:r>
      <w:r w:rsidRPr="00124FFF">
        <w:rPr>
          <w:rFonts w:eastAsia="OfficinaSansBoldITC" w:cs="Times New Roman"/>
          <w:b/>
          <w:color w:val="231F20"/>
        </w:rPr>
        <w:t>XVIII</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в.</w:t>
      </w:r>
      <w:r w:rsidR="008D58D6" w:rsidRPr="00124FFF">
        <w:rPr>
          <w:rFonts w:eastAsia="OfficinaSansBoldITC" w:cs="Times New Roman"/>
          <w:b/>
          <w:color w:val="231F20"/>
          <w:lang w:val="ru-RU"/>
        </w:rPr>
        <w:t xml:space="preserve"> </w:t>
      </w:r>
      <w:r w:rsidRPr="00124FFF">
        <w:rPr>
          <w:rFonts w:eastAsia="OfficinaSansBookITC" w:cs="Times New Roman"/>
          <w:color w:val="231F20"/>
          <w:lang w:val="ru-RU"/>
        </w:rPr>
        <w:t>(23</w:t>
      </w:r>
      <w:r w:rsidR="008D58D6" w:rsidRPr="00124FFF">
        <w:rPr>
          <w:rFonts w:eastAsia="OfficinaSansBookITC" w:cs="Times New Roman"/>
          <w:color w:val="231F20"/>
          <w:lang w:val="ru-RU"/>
        </w:rPr>
        <w:t xml:space="preserve"> </w:t>
      </w:r>
      <w:r w:rsidRPr="00124FFF">
        <w:rPr>
          <w:rFonts w:eastAsia="OfficinaSansBookITC" w:cs="Times New Roman"/>
          <w:color w:val="231F20"/>
          <w:lang w:val="ru-RU"/>
        </w:rPr>
        <w:t>ч)</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b/>
          <w:bCs/>
          <w:color w:val="231F20"/>
          <w:lang w:val="ru-RU"/>
        </w:rPr>
        <w:t>Введение</w:t>
      </w:r>
      <w:r w:rsidRPr="00124FFF">
        <w:rPr>
          <w:rFonts w:eastAsia="SchoolBookSanPin" w:cs="Times New Roman"/>
          <w:color w:val="231F20"/>
          <w:lang w:val="ru-RU"/>
        </w:rPr>
        <w:t>.</w:t>
      </w:r>
    </w:p>
    <w:p w:rsidR="009212A8" w:rsidRPr="00124FFF" w:rsidRDefault="00203412" w:rsidP="00124FFF">
      <w:pPr>
        <w:spacing w:line="0" w:lineRule="atLeast"/>
        <w:ind w:firstLine="709"/>
        <w:rPr>
          <w:rFonts w:eastAsia="OfficinaSansBoldITC" w:cs="Times New Roman"/>
          <w:b/>
          <w:color w:val="231F20"/>
          <w:lang w:val="ru-RU"/>
        </w:rPr>
      </w:pPr>
      <w:r w:rsidRPr="00124FFF">
        <w:rPr>
          <w:rFonts w:eastAsia="OfficinaSansBoldITC" w:cs="Times New Roman"/>
          <w:b/>
          <w:color w:val="231F20"/>
          <w:lang w:val="ru-RU"/>
        </w:rPr>
        <w:t>Век</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Просвещения</w:t>
      </w:r>
      <w:r w:rsidR="008D58D6" w:rsidRPr="00124FFF">
        <w:rPr>
          <w:rFonts w:eastAsia="OfficinaSansBoldITC" w:cs="Times New Roman"/>
          <w:b/>
          <w:color w:val="231F20"/>
          <w:lang w:val="ru-RU"/>
        </w:rPr>
        <w:t xml:space="preserve"> </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t>Истоки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европейского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Просвещения.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Достижения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естественных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наук</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распространение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идей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рационализма.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Английское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Просвещение;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Дж.</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Локк</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Гоббс.</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Секуляризация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(обмирщение)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сознания.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Культ</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Разума.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Франция</w:t>
      </w:r>
      <w:r w:rsidR="008D58D6" w:rsidRPr="00124FFF">
        <w:rPr>
          <w:rFonts w:eastAsia="SchoolBookSanPin" w:cs="Times New Roman"/>
          <w:color w:val="231F20"/>
          <w:lang w:val="ru-RU"/>
        </w:rPr>
        <w:t xml:space="preserve"> </w:t>
      </w:r>
      <w:r w:rsidR="005103AF" w:rsidRPr="00124FFF">
        <w:rPr>
          <w:rFonts w:eastAsia="SchoolBookSanPin" w:cs="Times New Roman"/>
          <w:color w:val="231F20"/>
          <w:lang w:val="ru-RU"/>
        </w:rPr>
        <w:t>—</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центр</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Просвещения.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Философские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политические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идеи</w:t>
      </w:r>
      <w:r w:rsidR="008D58D6" w:rsidRPr="00124FFF">
        <w:rPr>
          <w:rFonts w:eastAsia="SchoolBookSanPin" w:cs="Times New Roman"/>
          <w:color w:val="231F20"/>
          <w:lang w:val="ru-RU"/>
        </w:rPr>
        <w:t xml:space="preserve"> </w:t>
      </w:r>
      <w:r w:rsidR="009212A8" w:rsidRPr="00124FFF">
        <w:rPr>
          <w:rFonts w:eastAsia="SchoolBookSanPin" w:cs="Times New Roman"/>
          <w:color w:val="231F20"/>
          <w:lang w:val="ru-RU"/>
        </w:rPr>
        <w:br/>
      </w:r>
      <w:r w:rsidRPr="00124FFF">
        <w:rPr>
          <w:rFonts w:eastAsia="SchoolBookSanPin" w:cs="Times New Roman"/>
          <w:color w:val="231F20"/>
          <w:lang w:val="ru-RU"/>
        </w:rPr>
        <w:t>Ф.</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Вольтера,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Ш.</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Л.</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Монтескье,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Ж.</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Ж.</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Руссо.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«Энциклопедия»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Дидро,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Ж.</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Д’Аламбер).</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Германское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Просвещение.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Распространение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идей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Просвещения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Америке.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Влияние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просветителей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изменение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представлений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отношениях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власти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общества.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«Союз</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королей</w:t>
      </w:r>
      <w:r w:rsidR="008D58D6" w:rsidRPr="00124FFF">
        <w:rPr>
          <w:rFonts w:eastAsia="SchoolBookSanPin" w:cs="Times New Roman"/>
          <w:color w:val="231F20"/>
          <w:lang w:val="ru-RU"/>
        </w:rPr>
        <w:t xml:space="preserve"> </w:t>
      </w:r>
      <w:r w:rsidR="009212A8" w:rsidRPr="00124FFF">
        <w:rPr>
          <w:rFonts w:eastAsia="SchoolBookSanPin" w:cs="Times New Roman"/>
          <w:color w:val="231F20"/>
          <w:lang w:val="ru-RU"/>
        </w:rPr>
        <w:br/>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философов».</w:t>
      </w:r>
    </w:p>
    <w:p w:rsidR="009212A8" w:rsidRPr="00124FFF" w:rsidRDefault="00203412" w:rsidP="00124FFF">
      <w:pPr>
        <w:spacing w:line="0" w:lineRule="atLeast"/>
        <w:ind w:firstLine="709"/>
        <w:rPr>
          <w:rFonts w:eastAsia="OfficinaSansBoldITC" w:cs="Times New Roman"/>
          <w:b/>
          <w:color w:val="231F20"/>
          <w:lang w:val="ru-RU"/>
        </w:rPr>
      </w:pPr>
      <w:r w:rsidRPr="00124FFF">
        <w:rPr>
          <w:rFonts w:eastAsia="OfficinaSansBoldITC" w:cs="Times New Roman"/>
          <w:b/>
          <w:color w:val="231F20"/>
          <w:lang w:val="ru-RU"/>
        </w:rPr>
        <w:t>Государства</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Европы</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в</w:t>
      </w:r>
      <w:r w:rsidR="008D58D6" w:rsidRPr="00124FFF">
        <w:rPr>
          <w:rFonts w:eastAsia="OfficinaSansBoldITC" w:cs="Times New Roman"/>
          <w:b/>
          <w:color w:val="231F20"/>
          <w:lang w:val="ru-RU"/>
        </w:rPr>
        <w:t xml:space="preserve"> </w:t>
      </w:r>
      <w:r w:rsidRPr="00124FFF">
        <w:rPr>
          <w:rFonts w:eastAsia="OfficinaSansBoldITC" w:cs="Times New Roman"/>
          <w:b/>
          <w:color w:val="231F20"/>
        </w:rPr>
        <w:t>XVIII</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в.</w:t>
      </w:r>
      <w:r w:rsidR="008D58D6" w:rsidRPr="00124FFF">
        <w:rPr>
          <w:rFonts w:eastAsia="OfficinaSansBoldITC" w:cs="Times New Roman"/>
          <w:b/>
          <w:color w:val="231F20"/>
          <w:lang w:val="ru-RU"/>
        </w:rPr>
        <w:t xml:space="preserve"> </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b/>
          <w:bCs/>
          <w:i/>
          <w:color w:val="231F20"/>
          <w:lang w:val="ru-RU"/>
        </w:rPr>
        <w:t>Монархии</w:t>
      </w:r>
      <w:r w:rsidR="008D58D6" w:rsidRPr="00124FFF">
        <w:rPr>
          <w:rFonts w:eastAsia="SchoolBookSanPin" w:cs="Times New Roman"/>
          <w:b/>
          <w:bCs/>
          <w:i/>
          <w:color w:val="231F20"/>
          <w:lang w:val="ru-RU"/>
        </w:rPr>
        <w:t xml:space="preserve"> </w:t>
      </w:r>
      <w:r w:rsidRPr="00124FFF">
        <w:rPr>
          <w:rFonts w:eastAsia="SchoolBookSanPin" w:cs="Times New Roman"/>
          <w:b/>
          <w:bCs/>
          <w:i/>
          <w:color w:val="231F20"/>
          <w:lang w:val="ru-RU"/>
        </w:rPr>
        <w:t>в</w:t>
      </w:r>
      <w:r w:rsidR="008D58D6" w:rsidRPr="00124FFF">
        <w:rPr>
          <w:rFonts w:eastAsia="SchoolBookSanPin" w:cs="Times New Roman"/>
          <w:b/>
          <w:bCs/>
          <w:i/>
          <w:color w:val="231F20"/>
          <w:lang w:val="ru-RU"/>
        </w:rPr>
        <w:t xml:space="preserve"> </w:t>
      </w:r>
      <w:r w:rsidRPr="00124FFF">
        <w:rPr>
          <w:rFonts w:eastAsia="SchoolBookSanPin" w:cs="Times New Roman"/>
          <w:b/>
          <w:bCs/>
          <w:i/>
          <w:color w:val="231F20"/>
          <w:lang w:val="ru-RU"/>
        </w:rPr>
        <w:t>Европе</w:t>
      </w:r>
      <w:r w:rsidR="008D58D6" w:rsidRPr="00124FFF">
        <w:rPr>
          <w:rFonts w:eastAsia="SchoolBookSanPin" w:cs="Times New Roman"/>
          <w:b/>
          <w:bCs/>
          <w:i/>
          <w:color w:val="231F20"/>
          <w:lang w:val="ru-RU"/>
        </w:rPr>
        <w:t xml:space="preserve"> </w:t>
      </w:r>
      <w:r w:rsidRPr="00124FFF">
        <w:rPr>
          <w:rFonts w:eastAsia="SchoolBookSanPin" w:cs="Times New Roman"/>
          <w:b/>
          <w:bCs/>
          <w:i/>
          <w:color w:val="231F20"/>
        </w:rPr>
        <w:t>XVIII</w:t>
      </w:r>
      <w:r w:rsidR="008D58D6" w:rsidRPr="00124FFF">
        <w:rPr>
          <w:rFonts w:eastAsia="SchoolBookSanPin" w:cs="Times New Roman"/>
          <w:b/>
          <w:bCs/>
          <w:i/>
          <w:color w:val="231F20"/>
          <w:lang w:val="ru-RU"/>
        </w:rPr>
        <w:t xml:space="preserve"> </w:t>
      </w:r>
      <w:r w:rsidRPr="00124FFF">
        <w:rPr>
          <w:rFonts w:eastAsia="SchoolBookSanPin" w:cs="Times New Roman"/>
          <w:b/>
          <w:bCs/>
          <w:i/>
          <w:color w:val="231F20"/>
          <w:lang w:val="ru-RU"/>
        </w:rPr>
        <w:t>в</w:t>
      </w:r>
      <w:r w:rsidRPr="00124FFF">
        <w:rPr>
          <w:rFonts w:eastAsia="SchoolBookSanPin" w:cs="Times New Roman"/>
          <w:color w:val="231F20"/>
          <w:lang w:val="ru-RU"/>
        </w:rPr>
        <w:t>.:</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абсолютные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парламентские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монархии.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Просвещенный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абсолютизм: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правители,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идеи,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практика.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Политика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отношении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сословий: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старые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порядки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новые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веяния.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Государство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Церковь.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Секуляризация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церковных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земель.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Экономическая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политика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власти.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Меркантилизм.</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b/>
          <w:bCs/>
          <w:i/>
          <w:color w:val="231F20"/>
          <w:lang w:val="ru-RU"/>
        </w:rPr>
        <w:t>Великобритания</w:t>
      </w:r>
      <w:r w:rsidR="008D58D6" w:rsidRPr="00124FFF">
        <w:rPr>
          <w:rFonts w:eastAsia="SchoolBookSanPin" w:cs="Times New Roman"/>
          <w:b/>
          <w:bCs/>
          <w:i/>
          <w:color w:val="231F20"/>
          <w:lang w:val="ru-RU"/>
        </w:rPr>
        <w:t xml:space="preserve"> </w:t>
      </w:r>
      <w:r w:rsidRPr="00124FFF">
        <w:rPr>
          <w:rFonts w:eastAsia="SchoolBookSanPin" w:cs="Times New Roman"/>
          <w:b/>
          <w:bCs/>
          <w:i/>
          <w:color w:val="231F20"/>
          <w:lang w:val="ru-RU"/>
        </w:rPr>
        <w:t>в</w:t>
      </w:r>
      <w:r w:rsidR="008D58D6" w:rsidRPr="00124FFF">
        <w:rPr>
          <w:rFonts w:eastAsia="SchoolBookSanPin" w:cs="Times New Roman"/>
          <w:b/>
          <w:bCs/>
          <w:i/>
          <w:color w:val="231F20"/>
          <w:lang w:val="ru-RU"/>
        </w:rPr>
        <w:t xml:space="preserve"> </w:t>
      </w:r>
      <w:r w:rsidRPr="00124FFF">
        <w:rPr>
          <w:rFonts w:eastAsia="SchoolBookSanPin" w:cs="Times New Roman"/>
          <w:b/>
          <w:bCs/>
          <w:i/>
          <w:color w:val="231F20"/>
        </w:rPr>
        <w:t>XVIII</w:t>
      </w:r>
      <w:r w:rsidR="008D58D6" w:rsidRPr="00124FFF">
        <w:rPr>
          <w:rFonts w:eastAsia="SchoolBookSanPin" w:cs="Times New Roman"/>
          <w:b/>
          <w:bCs/>
          <w:i/>
          <w:color w:val="231F20"/>
          <w:lang w:val="ru-RU"/>
        </w:rPr>
        <w:t xml:space="preserve"> </w:t>
      </w:r>
      <w:r w:rsidRPr="00124FFF">
        <w:rPr>
          <w:rFonts w:eastAsia="SchoolBookSanPin" w:cs="Times New Roman"/>
          <w:b/>
          <w:bCs/>
          <w:i/>
          <w:color w:val="231F20"/>
          <w:lang w:val="ru-RU"/>
        </w:rPr>
        <w:t>в</w:t>
      </w:r>
      <w:r w:rsidRPr="00124FFF">
        <w:rPr>
          <w:rFonts w:eastAsia="SchoolBookSanPin" w:cs="Times New Roman"/>
          <w:i/>
          <w:color w:val="231F20"/>
          <w:lang w:val="ru-RU"/>
        </w:rPr>
        <w:t>.</w:t>
      </w:r>
      <w:r w:rsidR="008D58D6" w:rsidRPr="00124FFF">
        <w:rPr>
          <w:rFonts w:eastAsia="SchoolBookSanPin" w:cs="Times New Roman"/>
          <w:i/>
          <w:color w:val="231F20"/>
          <w:lang w:val="ru-RU"/>
        </w:rPr>
        <w:t xml:space="preserve"> </w:t>
      </w:r>
      <w:r w:rsidRPr="00124FFF">
        <w:rPr>
          <w:rFonts w:eastAsia="SchoolBookSanPin" w:cs="Times New Roman"/>
          <w:color w:val="231F20"/>
          <w:lang w:val="ru-RU"/>
        </w:rPr>
        <w:t>Королевская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власть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парламент.</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Тори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виги.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Предпосылки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промышленного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переворота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Англии.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Технические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изобретения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создание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первых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машин.</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Появление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фабрик,</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замена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ручного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труда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машинным.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Социальные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экономические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последствия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промышленного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переворота.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Условия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труда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быта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фабричных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рабочих.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Движения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протеста.</w:t>
      </w:r>
      <w:r w:rsidR="008D58D6" w:rsidRPr="00124FFF">
        <w:rPr>
          <w:rFonts w:eastAsia="SchoolBookSanPin" w:cs="Times New Roman"/>
          <w:color w:val="231F20"/>
          <w:lang w:val="ru-RU"/>
        </w:rPr>
        <w:t xml:space="preserve"> </w:t>
      </w:r>
      <w:proofErr w:type="spellStart"/>
      <w:r w:rsidRPr="00124FFF">
        <w:rPr>
          <w:rFonts w:eastAsia="SchoolBookSanPin" w:cs="Times New Roman"/>
          <w:color w:val="231F20"/>
          <w:lang w:val="ru-RU"/>
        </w:rPr>
        <w:t>Луддизм</w:t>
      </w:r>
      <w:proofErr w:type="spellEnd"/>
      <w:r w:rsidRPr="00124FFF">
        <w:rPr>
          <w:rFonts w:eastAsia="SchoolBookSanPin" w:cs="Times New Roman"/>
          <w:color w:val="231F20"/>
          <w:lang w:val="ru-RU"/>
        </w:rPr>
        <w:t>.</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b/>
          <w:bCs/>
          <w:i/>
          <w:color w:val="231F20"/>
          <w:lang w:val="ru-RU"/>
        </w:rPr>
        <w:t>Франция</w:t>
      </w:r>
      <w:r w:rsidRPr="00124FFF">
        <w:rPr>
          <w:rFonts w:eastAsia="SchoolBookSanPin" w:cs="Times New Roman"/>
          <w:color w:val="231F20"/>
          <w:lang w:val="ru-RU"/>
        </w:rPr>
        <w:t>.</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Абсолютная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монархия: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политика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сохранения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старого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порядка.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Попытки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проведения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реформ.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Королевская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власть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сословия.</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b/>
          <w:bCs/>
          <w:i/>
          <w:color w:val="231F20"/>
          <w:lang w:val="ru-RU"/>
        </w:rPr>
        <w:t>Германские</w:t>
      </w:r>
      <w:r w:rsidR="008D58D6" w:rsidRPr="00124FFF">
        <w:rPr>
          <w:rFonts w:eastAsia="SchoolBookSanPin" w:cs="Times New Roman"/>
          <w:b/>
          <w:bCs/>
          <w:i/>
          <w:color w:val="231F20"/>
          <w:lang w:val="ru-RU"/>
        </w:rPr>
        <w:t xml:space="preserve"> </w:t>
      </w:r>
      <w:r w:rsidRPr="00124FFF">
        <w:rPr>
          <w:rFonts w:eastAsia="SchoolBookSanPin" w:cs="Times New Roman"/>
          <w:b/>
          <w:bCs/>
          <w:i/>
          <w:color w:val="231F20"/>
          <w:lang w:val="ru-RU"/>
        </w:rPr>
        <w:t>государства,</w:t>
      </w:r>
      <w:r w:rsidR="008D58D6" w:rsidRPr="00124FFF">
        <w:rPr>
          <w:rFonts w:eastAsia="SchoolBookSanPin" w:cs="Times New Roman"/>
          <w:b/>
          <w:bCs/>
          <w:i/>
          <w:color w:val="231F20"/>
          <w:lang w:val="ru-RU"/>
        </w:rPr>
        <w:t xml:space="preserve"> </w:t>
      </w:r>
      <w:r w:rsidRPr="00124FFF">
        <w:rPr>
          <w:rFonts w:eastAsia="SchoolBookSanPin" w:cs="Times New Roman"/>
          <w:b/>
          <w:bCs/>
          <w:i/>
          <w:color w:val="231F20"/>
          <w:lang w:val="ru-RU"/>
        </w:rPr>
        <w:t>монархия</w:t>
      </w:r>
      <w:r w:rsidR="008D58D6" w:rsidRPr="00124FFF">
        <w:rPr>
          <w:rFonts w:eastAsia="SchoolBookSanPin" w:cs="Times New Roman"/>
          <w:b/>
          <w:bCs/>
          <w:i/>
          <w:color w:val="231F20"/>
          <w:lang w:val="ru-RU"/>
        </w:rPr>
        <w:t xml:space="preserve"> </w:t>
      </w:r>
      <w:r w:rsidRPr="00124FFF">
        <w:rPr>
          <w:rFonts w:eastAsia="SchoolBookSanPin" w:cs="Times New Roman"/>
          <w:b/>
          <w:bCs/>
          <w:i/>
          <w:color w:val="231F20"/>
          <w:lang w:val="ru-RU"/>
        </w:rPr>
        <w:t>Габсбургов,</w:t>
      </w:r>
      <w:r w:rsidR="008D58D6" w:rsidRPr="00124FFF">
        <w:rPr>
          <w:rFonts w:eastAsia="SchoolBookSanPin" w:cs="Times New Roman"/>
          <w:b/>
          <w:bCs/>
          <w:i/>
          <w:color w:val="231F20"/>
          <w:lang w:val="ru-RU"/>
        </w:rPr>
        <w:t xml:space="preserve"> </w:t>
      </w:r>
      <w:r w:rsidRPr="00124FFF">
        <w:rPr>
          <w:rFonts w:eastAsia="SchoolBookSanPin" w:cs="Times New Roman"/>
          <w:b/>
          <w:bCs/>
          <w:i/>
          <w:color w:val="231F20"/>
          <w:lang w:val="ru-RU"/>
        </w:rPr>
        <w:t>итальянские</w:t>
      </w:r>
      <w:r w:rsidR="008D58D6" w:rsidRPr="00124FFF">
        <w:rPr>
          <w:rFonts w:eastAsia="SchoolBookSanPin" w:cs="Times New Roman"/>
          <w:b/>
          <w:bCs/>
          <w:i/>
          <w:color w:val="231F20"/>
          <w:lang w:val="ru-RU"/>
        </w:rPr>
        <w:t xml:space="preserve"> </w:t>
      </w:r>
      <w:r w:rsidRPr="00124FFF">
        <w:rPr>
          <w:rFonts w:eastAsia="SchoolBookSanPin" w:cs="Times New Roman"/>
          <w:b/>
          <w:bCs/>
          <w:i/>
          <w:color w:val="231F20"/>
          <w:lang w:val="ru-RU"/>
        </w:rPr>
        <w:t>земли</w:t>
      </w:r>
      <w:r w:rsidR="008D58D6" w:rsidRPr="00124FFF">
        <w:rPr>
          <w:rFonts w:eastAsia="SchoolBookSanPin" w:cs="Times New Roman"/>
          <w:b/>
          <w:bCs/>
          <w:i/>
          <w:color w:val="231F20"/>
          <w:lang w:val="ru-RU"/>
        </w:rPr>
        <w:t xml:space="preserve"> </w:t>
      </w:r>
      <w:r w:rsidRPr="00124FFF">
        <w:rPr>
          <w:rFonts w:eastAsia="SchoolBookSanPin" w:cs="Times New Roman"/>
          <w:b/>
          <w:bCs/>
          <w:i/>
          <w:color w:val="231F20"/>
          <w:lang w:val="ru-RU"/>
        </w:rPr>
        <w:t>в</w:t>
      </w:r>
      <w:r w:rsidR="008D58D6" w:rsidRPr="00124FFF">
        <w:rPr>
          <w:rFonts w:eastAsia="SchoolBookSanPin" w:cs="Times New Roman"/>
          <w:b/>
          <w:bCs/>
          <w:i/>
          <w:color w:val="231F20"/>
          <w:lang w:val="ru-RU"/>
        </w:rPr>
        <w:t xml:space="preserve"> </w:t>
      </w:r>
      <w:r w:rsidRPr="00124FFF">
        <w:rPr>
          <w:rFonts w:eastAsia="SchoolBookSanPin" w:cs="Times New Roman"/>
          <w:b/>
          <w:bCs/>
          <w:i/>
          <w:color w:val="231F20"/>
        </w:rPr>
        <w:t>XVIII</w:t>
      </w:r>
      <w:r w:rsidR="008D58D6" w:rsidRPr="00124FFF">
        <w:rPr>
          <w:rFonts w:eastAsia="SchoolBookSanPin" w:cs="Times New Roman"/>
          <w:b/>
          <w:bCs/>
          <w:i/>
          <w:color w:val="231F20"/>
          <w:lang w:val="ru-RU"/>
        </w:rPr>
        <w:t xml:space="preserve"> </w:t>
      </w:r>
      <w:r w:rsidRPr="00124FFF">
        <w:rPr>
          <w:rFonts w:eastAsia="SchoolBookSanPin" w:cs="Times New Roman"/>
          <w:b/>
          <w:bCs/>
          <w:i/>
          <w:color w:val="231F20"/>
          <w:lang w:val="ru-RU"/>
        </w:rPr>
        <w:t>в.</w:t>
      </w:r>
      <w:r w:rsidR="008D58D6" w:rsidRPr="00124FFF">
        <w:rPr>
          <w:rFonts w:eastAsia="SchoolBookSanPin" w:cs="Times New Roman"/>
          <w:b/>
          <w:bCs/>
          <w:i/>
          <w:color w:val="231F20"/>
          <w:lang w:val="ru-RU"/>
        </w:rPr>
        <w:t xml:space="preserve"> </w:t>
      </w:r>
      <w:r w:rsidRPr="00124FFF">
        <w:rPr>
          <w:rFonts w:eastAsia="SchoolBookSanPin" w:cs="Times New Roman"/>
          <w:color w:val="231F20"/>
          <w:lang w:val="ru-RU"/>
        </w:rPr>
        <w:t>Раздробленность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Германии.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Возвышение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Пруссии.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Фридрих</w:t>
      </w:r>
      <w:r w:rsidR="008D58D6" w:rsidRPr="00124FFF">
        <w:rPr>
          <w:rFonts w:eastAsia="SchoolBookSanPin" w:cs="Times New Roman"/>
          <w:color w:val="231F20"/>
          <w:lang w:val="ru-RU"/>
        </w:rPr>
        <w:t xml:space="preserve"> </w:t>
      </w:r>
      <w:r w:rsidRPr="00124FFF">
        <w:rPr>
          <w:rFonts w:eastAsia="SchoolBookSanPin" w:cs="Times New Roman"/>
          <w:color w:val="231F20"/>
        </w:rPr>
        <w:t>II</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Великий.</w:t>
      </w:r>
      <w:r w:rsidR="008D58D6" w:rsidRPr="00124FFF">
        <w:rPr>
          <w:rFonts w:eastAsia="SchoolBookSanPin" w:cs="Times New Roman"/>
          <w:color w:val="231F20"/>
          <w:lang w:val="ru-RU"/>
        </w:rPr>
        <w:t xml:space="preserve"> </w:t>
      </w:r>
      <w:proofErr w:type="spellStart"/>
      <w:r w:rsidRPr="00124FFF">
        <w:rPr>
          <w:rFonts w:eastAsia="SchoolBookSanPin" w:cs="Times New Roman"/>
          <w:color w:val="231F20"/>
          <w:lang w:val="ru-RU"/>
        </w:rPr>
        <w:t>Габсбургская</w:t>
      </w:r>
      <w:proofErr w:type="spellEnd"/>
      <w:r w:rsidR="008D58D6" w:rsidRPr="00124FFF">
        <w:rPr>
          <w:rFonts w:eastAsia="SchoolBookSanPin" w:cs="Times New Roman"/>
          <w:color w:val="231F20"/>
          <w:lang w:val="ru-RU"/>
        </w:rPr>
        <w:t xml:space="preserve"> </w:t>
      </w:r>
      <w:r w:rsidRPr="00124FFF">
        <w:rPr>
          <w:rFonts w:eastAsia="SchoolBookSanPin" w:cs="Times New Roman"/>
          <w:color w:val="231F20"/>
          <w:lang w:val="ru-RU"/>
        </w:rPr>
        <w:t>монархия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rPr>
        <w:t>XVIII</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Правление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Марии</w:t>
      </w:r>
      <w:r w:rsidR="008D58D6" w:rsidRPr="00124FFF">
        <w:rPr>
          <w:rFonts w:eastAsia="SchoolBookSanPin" w:cs="Times New Roman"/>
          <w:color w:val="231F20"/>
          <w:lang w:val="ru-RU"/>
        </w:rPr>
        <w:t xml:space="preserve"> </w:t>
      </w:r>
      <w:proofErr w:type="spellStart"/>
      <w:r w:rsidRPr="00124FFF">
        <w:rPr>
          <w:rFonts w:eastAsia="SchoolBookSanPin" w:cs="Times New Roman"/>
          <w:color w:val="231F20"/>
          <w:lang w:val="ru-RU"/>
        </w:rPr>
        <w:t>Терезии</w:t>
      </w:r>
      <w:proofErr w:type="spellEnd"/>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Иосифа</w:t>
      </w:r>
      <w:r w:rsidR="008D58D6" w:rsidRPr="00124FFF">
        <w:rPr>
          <w:rFonts w:eastAsia="SchoolBookSanPin" w:cs="Times New Roman"/>
          <w:color w:val="231F20"/>
          <w:lang w:val="ru-RU"/>
        </w:rPr>
        <w:t xml:space="preserve"> </w:t>
      </w:r>
      <w:r w:rsidRPr="00124FFF">
        <w:rPr>
          <w:rFonts w:eastAsia="SchoolBookSanPin" w:cs="Times New Roman"/>
          <w:color w:val="231F20"/>
        </w:rPr>
        <w:t>II</w:t>
      </w:r>
      <w:r w:rsidRPr="00124FFF">
        <w:rPr>
          <w:rFonts w:eastAsia="SchoolBookSanPin" w:cs="Times New Roman"/>
          <w:color w:val="231F20"/>
          <w:lang w:val="ru-RU"/>
        </w:rPr>
        <w:t>.</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Реформы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просвещенного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абсолютизма.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Итальянские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государства: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политическая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раздробленность.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Усиление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власти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Габсбургов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над</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частью</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итальянских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земель.</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b/>
          <w:bCs/>
          <w:i/>
          <w:color w:val="231F20"/>
          <w:lang w:val="ru-RU"/>
        </w:rPr>
        <w:t>Государства</w:t>
      </w:r>
      <w:r w:rsidR="008D58D6" w:rsidRPr="00124FFF">
        <w:rPr>
          <w:rFonts w:eastAsia="SchoolBookSanPin" w:cs="Times New Roman"/>
          <w:b/>
          <w:bCs/>
          <w:i/>
          <w:color w:val="231F20"/>
          <w:lang w:val="ru-RU"/>
        </w:rPr>
        <w:t xml:space="preserve"> </w:t>
      </w:r>
      <w:r w:rsidRPr="00124FFF">
        <w:rPr>
          <w:rFonts w:eastAsia="SchoolBookSanPin" w:cs="Times New Roman"/>
          <w:b/>
          <w:bCs/>
          <w:i/>
          <w:color w:val="231F20"/>
          <w:lang w:val="ru-RU"/>
        </w:rPr>
        <w:t>Пиренейского</w:t>
      </w:r>
      <w:r w:rsidR="008D58D6" w:rsidRPr="00124FFF">
        <w:rPr>
          <w:rFonts w:eastAsia="SchoolBookSanPin" w:cs="Times New Roman"/>
          <w:b/>
          <w:bCs/>
          <w:i/>
          <w:color w:val="231F20"/>
          <w:lang w:val="ru-RU"/>
        </w:rPr>
        <w:t xml:space="preserve"> </w:t>
      </w:r>
      <w:r w:rsidRPr="00124FFF">
        <w:rPr>
          <w:rFonts w:eastAsia="SchoolBookSanPin" w:cs="Times New Roman"/>
          <w:b/>
          <w:bCs/>
          <w:i/>
          <w:color w:val="231F20"/>
          <w:lang w:val="ru-RU"/>
        </w:rPr>
        <w:t>полуострова</w:t>
      </w:r>
      <w:r w:rsidRPr="00124FFF">
        <w:rPr>
          <w:rFonts w:eastAsia="SchoolBookSanPin" w:cs="Times New Roman"/>
          <w:i/>
          <w:color w:val="231F20"/>
          <w:lang w:val="ru-RU"/>
        </w:rPr>
        <w:t>.</w:t>
      </w:r>
      <w:r w:rsidR="008D58D6" w:rsidRPr="00124FFF">
        <w:rPr>
          <w:rFonts w:eastAsia="SchoolBookSanPin" w:cs="Times New Roman"/>
          <w:i/>
          <w:color w:val="231F20"/>
          <w:lang w:val="ru-RU"/>
        </w:rPr>
        <w:t xml:space="preserve"> </w:t>
      </w:r>
      <w:r w:rsidRPr="00124FFF">
        <w:rPr>
          <w:rFonts w:eastAsia="SchoolBookSanPin" w:cs="Times New Roman"/>
          <w:color w:val="231F20"/>
          <w:lang w:val="ru-RU"/>
        </w:rPr>
        <w:t>Испания: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проблемы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внутреннего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развития,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ослабление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международных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позиций.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Реформы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правление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Карла</w:t>
      </w:r>
      <w:r w:rsidR="008D58D6" w:rsidRPr="00124FFF">
        <w:rPr>
          <w:rFonts w:eastAsia="SchoolBookSanPin" w:cs="Times New Roman"/>
          <w:color w:val="231F20"/>
          <w:lang w:val="ru-RU"/>
        </w:rPr>
        <w:t xml:space="preserve"> </w:t>
      </w:r>
      <w:r w:rsidRPr="00124FFF">
        <w:rPr>
          <w:rFonts w:eastAsia="SchoolBookSanPin" w:cs="Times New Roman"/>
          <w:color w:val="231F20"/>
        </w:rPr>
        <w:t>III</w:t>
      </w:r>
      <w:r w:rsidRPr="00124FFF">
        <w:rPr>
          <w:rFonts w:eastAsia="SchoolBookSanPin" w:cs="Times New Roman"/>
          <w:color w:val="231F20"/>
          <w:lang w:val="ru-RU"/>
        </w:rPr>
        <w:t>.</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Попытки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проведения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реформ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Португалии.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Управление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колониальными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владениями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Испании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Португалии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Южной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Америке.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Недовольство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населения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колоний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политикой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метрополий.</w:t>
      </w:r>
    </w:p>
    <w:p w:rsidR="009212A8" w:rsidRPr="00124FFF" w:rsidRDefault="00203412" w:rsidP="00124FFF">
      <w:pPr>
        <w:spacing w:line="0" w:lineRule="atLeast"/>
        <w:ind w:firstLine="709"/>
        <w:rPr>
          <w:rFonts w:eastAsia="OfficinaSansBoldITC" w:cs="Times New Roman"/>
          <w:b/>
          <w:color w:val="231F20"/>
          <w:position w:val="1"/>
          <w:lang w:val="ru-RU"/>
        </w:rPr>
      </w:pPr>
      <w:r w:rsidRPr="00124FFF">
        <w:rPr>
          <w:rFonts w:eastAsia="OfficinaSansBoldITC" w:cs="Times New Roman"/>
          <w:b/>
          <w:color w:val="231F20"/>
          <w:lang w:val="ru-RU"/>
        </w:rPr>
        <w:t>Британские</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колонии</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в</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Северной</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Америке:</w:t>
      </w:r>
      <w:r w:rsidR="009212A8" w:rsidRPr="00124FFF">
        <w:rPr>
          <w:rFonts w:eastAsia="OfficinaSansBoldITC" w:cs="Times New Roman"/>
          <w:b/>
          <w:color w:val="231F20"/>
          <w:lang w:val="ru-RU"/>
        </w:rPr>
        <w:t xml:space="preserve"> </w:t>
      </w:r>
      <w:r w:rsidRPr="00124FFF">
        <w:rPr>
          <w:rFonts w:eastAsia="OfficinaSansBoldITC" w:cs="Times New Roman"/>
          <w:b/>
          <w:color w:val="231F20"/>
          <w:position w:val="1"/>
          <w:lang w:val="ru-RU"/>
        </w:rPr>
        <w:t>борьба</w:t>
      </w:r>
      <w:r w:rsidR="008D58D6" w:rsidRPr="00124FFF">
        <w:rPr>
          <w:rFonts w:eastAsia="OfficinaSansBoldITC" w:cs="Times New Roman"/>
          <w:b/>
          <w:color w:val="231F20"/>
          <w:position w:val="1"/>
          <w:lang w:val="ru-RU"/>
        </w:rPr>
        <w:t xml:space="preserve"> </w:t>
      </w:r>
      <w:r w:rsidRPr="00124FFF">
        <w:rPr>
          <w:rFonts w:eastAsia="OfficinaSansBoldITC" w:cs="Times New Roman"/>
          <w:b/>
          <w:color w:val="231F20"/>
          <w:position w:val="1"/>
          <w:lang w:val="ru-RU"/>
        </w:rPr>
        <w:t>за</w:t>
      </w:r>
      <w:r w:rsidR="008D58D6" w:rsidRPr="00124FFF">
        <w:rPr>
          <w:rFonts w:eastAsia="OfficinaSansBoldITC" w:cs="Times New Roman"/>
          <w:b/>
          <w:color w:val="231F20"/>
          <w:position w:val="1"/>
          <w:lang w:val="ru-RU"/>
        </w:rPr>
        <w:t xml:space="preserve"> </w:t>
      </w:r>
      <w:r w:rsidRPr="00124FFF">
        <w:rPr>
          <w:rFonts w:eastAsia="OfficinaSansBoldITC" w:cs="Times New Roman"/>
          <w:b/>
          <w:color w:val="231F20"/>
          <w:position w:val="1"/>
          <w:lang w:val="ru-RU"/>
        </w:rPr>
        <w:t>независимость</w:t>
      </w:r>
      <w:r w:rsidR="008D58D6" w:rsidRPr="00124FFF">
        <w:rPr>
          <w:rFonts w:eastAsia="OfficinaSansBoldITC" w:cs="Times New Roman"/>
          <w:b/>
          <w:color w:val="231F20"/>
          <w:position w:val="1"/>
          <w:lang w:val="ru-RU"/>
        </w:rPr>
        <w:t xml:space="preserve"> </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lastRenderedPageBreak/>
        <w:t>Создание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английских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колоний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американской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земле.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Состав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европейских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переселенцев.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Складывание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местного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самоуправления.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Колонисты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индейцы.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Южные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северные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колонии: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особенности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экономического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развития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социальных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отношений.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Противоречия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между</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метрополией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колониями.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«Бостонское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чаепитие».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Первый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Континентальный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конгресс</w:t>
      </w:r>
      <w:r w:rsidR="008D58D6" w:rsidRPr="00124FFF">
        <w:rPr>
          <w:rFonts w:eastAsia="SchoolBookSanPin" w:cs="Times New Roman"/>
          <w:color w:val="231F20"/>
          <w:lang w:val="ru-RU"/>
        </w:rPr>
        <w:t xml:space="preserve"> </w:t>
      </w:r>
      <w:r w:rsidR="009212A8" w:rsidRPr="00124FFF">
        <w:rPr>
          <w:rFonts w:eastAsia="SchoolBookSanPin" w:cs="Times New Roman"/>
          <w:color w:val="231F20"/>
          <w:lang w:val="ru-RU"/>
        </w:rPr>
        <w:br/>
      </w:r>
      <w:r w:rsidRPr="00124FFF">
        <w:rPr>
          <w:rFonts w:eastAsia="SchoolBookSanPin" w:cs="Times New Roman"/>
          <w:color w:val="231F20"/>
          <w:lang w:val="ru-RU"/>
        </w:rPr>
        <w:t>(1774)</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начало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Войны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независимость.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Первые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сражения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войны.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Создание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регулярной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армии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под</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командованием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Дж.</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Вашингтона.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Принятие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Декларации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независимости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(1776).</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Перелом</w:t>
      </w:r>
      <w:r w:rsidR="008D58D6" w:rsidRPr="00124FFF">
        <w:rPr>
          <w:rFonts w:eastAsia="SchoolBookSanPin" w:cs="Times New Roman"/>
          <w:color w:val="231F20"/>
          <w:lang w:val="ru-RU"/>
        </w:rPr>
        <w:t xml:space="preserve"> </w:t>
      </w:r>
      <w:r w:rsidR="009212A8" w:rsidRPr="00124FFF">
        <w:rPr>
          <w:rFonts w:eastAsia="SchoolBookSanPin" w:cs="Times New Roman"/>
          <w:color w:val="231F20"/>
          <w:lang w:val="ru-RU"/>
        </w:rPr>
        <w:br/>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войне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ее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завершение.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Поддержка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колонистов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стороны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России.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Итоги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Войны</w:t>
      </w:r>
      <w:r w:rsidR="008D58D6" w:rsidRPr="00124FFF">
        <w:rPr>
          <w:rFonts w:eastAsia="SchoolBookSanPin" w:cs="Times New Roman"/>
          <w:color w:val="231F20"/>
          <w:lang w:val="ru-RU"/>
        </w:rPr>
        <w:t xml:space="preserve"> </w:t>
      </w:r>
      <w:r w:rsidR="009212A8" w:rsidRPr="00124FFF">
        <w:rPr>
          <w:rFonts w:eastAsia="SchoolBookSanPin" w:cs="Times New Roman"/>
          <w:color w:val="231F20"/>
          <w:lang w:val="ru-RU"/>
        </w:rPr>
        <w:br/>
      </w:r>
      <w:r w:rsidRPr="00124FFF">
        <w:rPr>
          <w:rFonts w:eastAsia="SchoolBookSanPin" w:cs="Times New Roman"/>
          <w:color w:val="231F20"/>
          <w:lang w:val="ru-RU"/>
        </w:rPr>
        <w:t>за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независимость.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Конституция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(1787).</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«Отцы-основатели».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Билль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правах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(1791).</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Значение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завоевания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североамериканскими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штатами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независимости.</w:t>
      </w:r>
    </w:p>
    <w:p w:rsidR="009212A8" w:rsidRPr="00124FFF" w:rsidRDefault="00203412" w:rsidP="00124FFF">
      <w:pPr>
        <w:spacing w:line="0" w:lineRule="atLeast"/>
        <w:ind w:firstLine="709"/>
        <w:rPr>
          <w:rFonts w:eastAsia="OfficinaSansBoldITC" w:cs="Times New Roman"/>
          <w:b/>
          <w:color w:val="231F20"/>
          <w:lang w:val="ru-RU"/>
        </w:rPr>
      </w:pPr>
      <w:r w:rsidRPr="00124FFF">
        <w:rPr>
          <w:rFonts w:eastAsia="OfficinaSansBoldITC" w:cs="Times New Roman"/>
          <w:b/>
          <w:color w:val="231F20"/>
          <w:lang w:val="ru-RU"/>
        </w:rPr>
        <w:t>Французская</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революция</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конца</w:t>
      </w:r>
      <w:r w:rsidR="008D58D6" w:rsidRPr="00124FFF">
        <w:rPr>
          <w:rFonts w:eastAsia="OfficinaSansBoldITC" w:cs="Times New Roman"/>
          <w:b/>
          <w:color w:val="231F20"/>
          <w:lang w:val="ru-RU"/>
        </w:rPr>
        <w:t xml:space="preserve"> </w:t>
      </w:r>
      <w:r w:rsidRPr="00124FFF">
        <w:rPr>
          <w:rFonts w:eastAsia="OfficinaSansBoldITC" w:cs="Times New Roman"/>
          <w:b/>
          <w:color w:val="231F20"/>
        </w:rPr>
        <w:t>XVIII</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в.</w:t>
      </w:r>
      <w:r w:rsidR="008D58D6" w:rsidRPr="00124FFF">
        <w:rPr>
          <w:rFonts w:eastAsia="OfficinaSansBoldITC" w:cs="Times New Roman"/>
          <w:b/>
          <w:color w:val="231F20"/>
          <w:lang w:val="ru-RU"/>
        </w:rPr>
        <w:t xml:space="preserve"> </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t>Причины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революции.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Хронологические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рамки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основные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этапы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революции.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Начало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революции.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Декларация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прав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человека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гражданина.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Политические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течения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деятели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революции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(Ж.</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Ж.</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Дантон,</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Ж.-П.</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Марат).</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Упразднение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монархии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провозглашение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республики.</w:t>
      </w:r>
      <w:r w:rsidR="008D58D6" w:rsidRPr="00124FFF">
        <w:rPr>
          <w:rFonts w:eastAsia="SchoolBookSanPin" w:cs="Times New Roman"/>
          <w:color w:val="231F20"/>
          <w:lang w:val="ru-RU"/>
        </w:rPr>
        <w:t xml:space="preserve"> </w:t>
      </w:r>
      <w:proofErr w:type="spellStart"/>
      <w:r w:rsidRPr="00124FFF">
        <w:rPr>
          <w:rFonts w:eastAsia="SchoolBookSanPin" w:cs="Times New Roman"/>
          <w:color w:val="231F20"/>
          <w:lang w:val="ru-RU"/>
        </w:rPr>
        <w:t>Вареннский</w:t>
      </w:r>
      <w:proofErr w:type="spellEnd"/>
      <w:r w:rsidR="008D58D6" w:rsidRPr="00124FFF">
        <w:rPr>
          <w:rFonts w:eastAsia="SchoolBookSanPin" w:cs="Times New Roman"/>
          <w:color w:val="231F20"/>
          <w:lang w:val="ru-RU"/>
        </w:rPr>
        <w:t xml:space="preserve"> </w:t>
      </w:r>
      <w:r w:rsidRPr="00124FFF">
        <w:rPr>
          <w:rFonts w:eastAsia="SchoolBookSanPin" w:cs="Times New Roman"/>
          <w:color w:val="231F20"/>
          <w:lang w:val="ru-RU"/>
        </w:rPr>
        <w:t>кризис.</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Начало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войн</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против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европейских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монархов.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Казнь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короля.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Вандея.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Политическая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борьба</w:t>
      </w:r>
      <w:r w:rsidR="008D58D6" w:rsidRPr="00124FFF">
        <w:rPr>
          <w:rFonts w:eastAsia="SchoolBookSanPin" w:cs="Times New Roman"/>
          <w:color w:val="231F20"/>
          <w:lang w:val="ru-RU"/>
        </w:rPr>
        <w:t xml:space="preserve"> </w:t>
      </w:r>
      <w:r w:rsidR="009212A8" w:rsidRPr="00124FFF">
        <w:rPr>
          <w:rFonts w:eastAsia="SchoolBookSanPin" w:cs="Times New Roman"/>
          <w:color w:val="231F20"/>
          <w:lang w:val="ru-RU"/>
        </w:rPr>
        <w:br/>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годы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республики.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Конвент</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«революционный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порядок</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управления».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Комитет</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общественного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спасения.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Робеспьер.</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Террор.</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Отказ</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от</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основ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«старого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мира»: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культ</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разума,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борьба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против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церкви,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новый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календарь.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Термидорианский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переворот</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(27</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июля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1794</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Учреждение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Директории.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Наполеон</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Бонапарт.</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Государственный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переворот</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18—19</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брюмера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(ноябрь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1799</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Установление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режима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консульства.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Итоги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значение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революции.</w:t>
      </w:r>
    </w:p>
    <w:p w:rsidR="009212A8" w:rsidRPr="00124FFF" w:rsidRDefault="00203412" w:rsidP="00124FFF">
      <w:pPr>
        <w:spacing w:line="0" w:lineRule="atLeast"/>
        <w:ind w:firstLine="709"/>
        <w:rPr>
          <w:rFonts w:eastAsia="OfficinaSansBoldITC" w:cs="Times New Roman"/>
          <w:b/>
          <w:color w:val="231F20"/>
          <w:lang w:val="ru-RU"/>
        </w:rPr>
      </w:pPr>
      <w:r w:rsidRPr="00124FFF">
        <w:rPr>
          <w:rFonts w:eastAsia="OfficinaSansBoldITC" w:cs="Times New Roman"/>
          <w:b/>
          <w:color w:val="231F20"/>
          <w:lang w:val="ru-RU"/>
        </w:rPr>
        <w:t>Европейская</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культура</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в</w:t>
      </w:r>
      <w:r w:rsidR="008D58D6" w:rsidRPr="00124FFF">
        <w:rPr>
          <w:rFonts w:eastAsia="OfficinaSansBoldITC" w:cs="Times New Roman"/>
          <w:b/>
          <w:color w:val="231F20"/>
          <w:lang w:val="ru-RU"/>
        </w:rPr>
        <w:t xml:space="preserve"> </w:t>
      </w:r>
      <w:r w:rsidRPr="00124FFF">
        <w:rPr>
          <w:rFonts w:eastAsia="OfficinaSansBoldITC" w:cs="Times New Roman"/>
          <w:b/>
          <w:color w:val="231F20"/>
        </w:rPr>
        <w:t>XVIII</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в.</w:t>
      </w:r>
      <w:r w:rsidR="008D58D6" w:rsidRPr="00124FFF">
        <w:rPr>
          <w:rFonts w:eastAsia="OfficinaSansBoldITC" w:cs="Times New Roman"/>
          <w:b/>
          <w:color w:val="231F20"/>
          <w:lang w:val="ru-RU"/>
        </w:rPr>
        <w:t xml:space="preserve"> </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t>Развитие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науки.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Новая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картина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мира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трудах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математиков,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физиков,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астрономов.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Достижения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естественных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науках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медицине.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Продолжение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географических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открытий.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Распространение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образования.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Литература</w:t>
      </w:r>
      <w:r w:rsidR="008D58D6" w:rsidRPr="00124FFF">
        <w:rPr>
          <w:rFonts w:eastAsia="SchoolBookSanPin" w:cs="Times New Roman"/>
          <w:color w:val="231F20"/>
          <w:lang w:val="ru-RU"/>
        </w:rPr>
        <w:t xml:space="preserve"> </w:t>
      </w:r>
      <w:r w:rsidRPr="00124FFF">
        <w:rPr>
          <w:rFonts w:eastAsia="SchoolBookSanPin" w:cs="Times New Roman"/>
          <w:color w:val="231F20"/>
        </w:rPr>
        <w:t>XVIII</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жанры,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писатели,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великие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романы.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Художественные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стили: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классицизм,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барокко,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рококо.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Музыка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духовная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светская.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Театр:</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жанры,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популярные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авторы,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произведения.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Сословный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характер</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культуры.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Повседневная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жизнь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обитателей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городов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деревень.</w:t>
      </w:r>
    </w:p>
    <w:p w:rsidR="00FB1709" w:rsidRPr="00124FFF" w:rsidRDefault="00203412" w:rsidP="00124FFF">
      <w:pPr>
        <w:spacing w:line="0" w:lineRule="atLeast"/>
        <w:ind w:firstLine="709"/>
        <w:rPr>
          <w:rFonts w:eastAsia="OfficinaSansBookITC" w:cs="Times New Roman"/>
          <w:lang w:val="ru-RU"/>
        </w:rPr>
      </w:pPr>
      <w:r w:rsidRPr="00124FFF">
        <w:rPr>
          <w:rFonts w:eastAsia="OfficinaSansBoldITC" w:cs="Times New Roman"/>
          <w:b/>
          <w:color w:val="231F20"/>
          <w:lang w:val="ru-RU"/>
        </w:rPr>
        <w:t>Международные</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отношения</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в</w:t>
      </w:r>
      <w:r w:rsidR="008D58D6" w:rsidRPr="00124FFF">
        <w:rPr>
          <w:rFonts w:eastAsia="OfficinaSansBoldITC" w:cs="Times New Roman"/>
          <w:b/>
          <w:color w:val="231F20"/>
          <w:lang w:val="ru-RU"/>
        </w:rPr>
        <w:t xml:space="preserve"> </w:t>
      </w:r>
      <w:r w:rsidRPr="00124FFF">
        <w:rPr>
          <w:rFonts w:eastAsia="OfficinaSansBoldITC" w:cs="Times New Roman"/>
          <w:b/>
          <w:color w:val="231F20"/>
        </w:rPr>
        <w:t>XVIII</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в.</w:t>
      </w:r>
      <w:r w:rsidR="008D58D6" w:rsidRPr="00124FFF">
        <w:rPr>
          <w:rFonts w:eastAsia="OfficinaSansBoldITC" w:cs="Times New Roman"/>
          <w:b/>
          <w:color w:val="231F20"/>
          <w:lang w:val="ru-RU"/>
        </w:rPr>
        <w:t xml:space="preserve"> </w:t>
      </w:r>
    </w:p>
    <w:p w:rsidR="00D86550" w:rsidRPr="00124FFF" w:rsidRDefault="00203412" w:rsidP="00124FFF">
      <w:pPr>
        <w:spacing w:line="0" w:lineRule="atLeast"/>
        <w:ind w:firstLine="709"/>
        <w:rPr>
          <w:rFonts w:eastAsia="SchoolBookSanPin" w:cs="Times New Roman"/>
          <w:color w:val="231F20"/>
          <w:lang w:val="ru-RU"/>
        </w:rPr>
      </w:pPr>
      <w:r w:rsidRPr="00124FFF">
        <w:rPr>
          <w:rFonts w:eastAsia="SchoolBookSanPin" w:cs="Times New Roman"/>
          <w:color w:val="231F20"/>
          <w:lang w:val="ru-RU"/>
        </w:rPr>
        <w:t>Проблемы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европейского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баланса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сил</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дипломатия.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Участие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России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международных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отношениях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rPr>
        <w:t>XVIII</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Северная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война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(1700—1721).</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Династические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войны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наследство»</w:t>
      </w:r>
      <w:r w:rsidR="00D86550" w:rsidRPr="00124FFF">
        <w:rPr>
          <w:rFonts w:eastAsia="SchoolBookSanPin" w:cs="Times New Roman"/>
          <w:color w:val="231F20"/>
          <w:lang w:val="ru-RU"/>
        </w:rPr>
        <w:t>.</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t>Семилетняя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война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(1756—1763).</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Разделы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Речи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Посполитой.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Войны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антифранцузских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коалиций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против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революционной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Франции.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Колониальные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захваты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европейских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держав.</w:t>
      </w:r>
    </w:p>
    <w:p w:rsidR="009212A8" w:rsidRPr="00124FFF" w:rsidRDefault="00203412" w:rsidP="00124FFF">
      <w:pPr>
        <w:spacing w:line="0" w:lineRule="atLeast"/>
        <w:ind w:firstLine="709"/>
        <w:rPr>
          <w:rFonts w:eastAsia="OfficinaSansBoldITC" w:cs="Times New Roman"/>
          <w:b/>
          <w:color w:val="231F20"/>
          <w:lang w:val="ru-RU"/>
        </w:rPr>
      </w:pPr>
      <w:r w:rsidRPr="00124FFF">
        <w:rPr>
          <w:rFonts w:eastAsia="OfficinaSansBoldITC" w:cs="Times New Roman"/>
          <w:b/>
          <w:color w:val="231F20"/>
          <w:lang w:val="ru-RU"/>
        </w:rPr>
        <w:t>Страны</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Востока</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в</w:t>
      </w:r>
      <w:r w:rsidR="008D58D6" w:rsidRPr="00124FFF">
        <w:rPr>
          <w:rFonts w:eastAsia="OfficinaSansBoldITC" w:cs="Times New Roman"/>
          <w:b/>
          <w:color w:val="231F20"/>
          <w:lang w:val="ru-RU"/>
        </w:rPr>
        <w:t xml:space="preserve"> </w:t>
      </w:r>
      <w:r w:rsidRPr="00124FFF">
        <w:rPr>
          <w:rFonts w:eastAsia="OfficinaSansBoldITC" w:cs="Times New Roman"/>
          <w:b/>
          <w:color w:val="231F20"/>
        </w:rPr>
        <w:t>XVIII</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в.</w:t>
      </w:r>
      <w:r w:rsidR="008D58D6" w:rsidRPr="00124FFF">
        <w:rPr>
          <w:rFonts w:eastAsia="OfficinaSansBoldITC" w:cs="Times New Roman"/>
          <w:b/>
          <w:color w:val="231F20"/>
          <w:lang w:val="ru-RU"/>
        </w:rPr>
        <w:t xml:space="preserve"> </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b/>
          <w:bCs/>
          <w:i/>
          <w:color w:val="231F20"/>
          <w:lang w:val="ru-RU"/>
        </w:rPr>
        <w:t>Османская</w:t>
      </w:r>
      <w:r w:rsidR="008D58D6" w:rsidRPr="00124FFF">
        <w:rPr>
          <w:rFonts w:eastAsia="SchoolBookSanPin" w:cs="Times New Roman"/>
          <w:b/>
          <w:bCs/>
          <w:i/>
          <w:color w:val="231F20"/>
          <w:lang w:val="ru-RU"/>
        </w:rPr>
        <w:t xml:space="preserve"> </w:t>
      </w:r>
      <w:r w:rsidRPr="00124FFF">
        <w:rPr>
          <w:rFonts w:eastAsia="SchoolBookSanPin" w:cs="Times New Roman"/>
          <w:b/>
          <w:bCs/>
          <w:i/>
          <w:color w:val="231F20"/>
          <w:lang w:val="ru-RU"/>
        </w:rPr>
        <w:t>империя</w:t>
      </w:r>
      <w:r w:rsidRPr="00124FFF">
        <w:rPr>
          <w:rFonts w:eastAsia="SchoolBookSanPin" w:cs="Times New Roman"/>
          <w:color w:val="231F20"/>
          <w:lang w:val="ru-RU"/>
        </w:rPr>
        <w:t>:</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от</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могущества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упадку.</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Положение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населения.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Попытки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проведения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реформ</w:t>
      </w:r>
      <w:proofErr w:type="gramStart"/>
      <w:r w:rsidRPr="00124FFF">
        <w:rPr>
          <w:rFonts w:eastAsia="SchoolBookSanPin" w:cs="Times New Roman"/>
          <w:color w:val="231F20"/>
          <w:lang w:val="ru-RU"/>
        </w:rPr>
        <w:t>;</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Селим</w:t>
      </w:r>
      <w:proofErr w:type="gramEnd"/>
      <w:r w:rsidR="008D58D6" w:rsidRPr="00124FFF">
        <w:rPr>
          <w:rFonts w:eastAsia="SchoolBookSanPin" w:cs="Times New Roman"/>
          <w:color w:val="231F20"/>
          <w:lang w:val="ru-RU"/>
        </w:rPr>
        <w:t xml:space="preserve"> </w:t>
      </w:r>
      <w:r w:rsidRPr="00124FFF">
        <w:rPr>
          <w:rFonts w:eastAsia="SchoolBookSanPin" w:cs="Times New Roman"/>
          <w:color w:val="231F20"/>
        </w:rPr>
        <w:t>III</w:t>
      </w:r>
      <w:r w:rsidRPr="00124FFF">
        <w:rPr>
          <w:rFonts w:eastAsia="SchoolBookSanPin" w:cs="Times New Roman"/>
          <w:color w:val="231F20"/>
          <w:lang w:val="ru-RU"/>
        </w:rPr>
        <w:t>.</w:t>
      </w:r>
      <w:r w:rsidR="008D58D6" w:rsidRPr="00124FFF">
        <w:rPr>
          <w:rFonts w:eastAsia="SchoolBookSanPin" w:cs="Times New Roman"/>
          <w:color w:val="231F20"/>
          <w:lang w:val="ru-RU"/>
        </w:rPr>
        <w:t xml:space="preserve"> </w:t>
      </w:r>
      <w:r w:rsidRPr="00124FFF">
        <w:rPr>
          <w:rFonts w:eastAsia="SchoolBookSanPin" w:cs="Times New Roman"/>
          <w:b/>
          <w:bCs/>
          <w:i/>
          <w:color w:val="231F20"/>
          <w:lang w:val="ru-RU"/>
        </w:rPr>
        <w:t>Индия.</w:t>
      </w:r>
      <w:r w:rsidR="008D58D6" w:rsidRPr="00124FFF">
        <w:rPr>
          <w:rFonts w:eastAsia="SchoolBookSanPin" w:cs="Times New Roman"/>
          <w:b/>
          <w:bCs/>
          <w:i/>
          <w:color w:val="231F20"/>
          <w:lang w:val="ru-RU"/>
        </w:rPr>
        <w:t xml:space="preserve"> </w:t>
      </w:r>
      <w:r w:rsidRPr="00124FFF">
        <w:rPr>
          <w:rFonts w:eastAsia="SchoolBookSanPin" w:cs="Times New Roman"/>
          <w:color w:val="231F20"/>
          <w:lang w:val="ru-RU"/>
        </w:rPr>
        <w:t>Ослабление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империи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Великих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Моголов.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Борьба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европейцев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владения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Индии.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Утверждение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британского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владычества.</w:t>
      </w:r>
      <w:r w:rsidR="008D58D6" w:rsidRPr="00124FFF">
        <w:rPr>
          <w:rFonts w:eastAsia="SchoolBookSanPin" w:cs="Times New Roman"/>
          <w:color w:val="231F20"/>
          <w:lang w:val="ru-RU"/>
        </w:rPr>
        <w:t xml:space="preserve"> </w:t>
      </w:r>
      <w:r w:rsidRPr="00124FFF">
        <w:rPr>
          <w:rFonts w:eastAsia="SchoolBookSanPin" w:cs="Times New Roman"/>
          <w:b/>
          <w:bCs/>
          <w:i/>
          <w:color w:val="231F20"/>
          <w:lang w:val="ru-RU"/>
        </w:rPr>
        <w:t>Китай</w:t>
      </w:r>
      <w:r w:rsidRPr="00124FFF">
        <w:rPr>
          <w:rFonts w:eastAsia="SchoolBookSanPin" w:cs="Times New Roman"/>
          <w:color w:val="231F20"/>
          <w:lang w:val="ru-RU"/>
        </w:rPr>
        <w:t>.</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Империя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Цин</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rPr>
        <w:t>XVIII</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власть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маньчжурских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императоров,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система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управления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страной.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Внешняя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политика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империи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Цин;</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отношения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Россией.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«Закрытие»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Китая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для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иноземцев.</w:t>
      </w:r>
      <w:r w:rsidR="008D58D6" w:rsidRPr="00124FFF">
        <w:rPr>
          <w:rFonts w:eastAsia="SchoolBookSanPin" w:cs="Times New Roman"/>
          <w:color w:val="231F20"/>
          <w:lang w:val="ru-RU"/>
        </w:rPr>
        <w:t xml:space="preserve"> </w:t>
      </w:r>
      <w:r w:rsidRPr="00124FFF">
        <w:rPr>
          <w:rFonts w:eastAsia="SchoolBookSanPin" w:cs="Times New Roman"/>
          <w:b/>
          <w:bCs/>
          <w:i/>
          <w:color w:val="231F20"/>
          <w:lang w:val="ru-RU"/>
        </w:rPr>
        <w:t>Япония</w:t>
      </w:r>
      <w:r w:rsidR="008D58D6" w:rsidRPr="00124FFF">
        <w:rPr>
          <w:rFonts w:eastAsia="SchoolBookSanPin" w:cs="Times New Roman"/>
          <w:b/>
          <w:bCs/>
          <w:i/>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rPr>
        <w:t>XVIII</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Сегуны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дайме.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Положение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сословий.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Культура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стран</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Востока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rPr>
        <w:t>XVIII</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b/>
          <w:bCs/>
          <w:color w:val="231F20"/>
          <w:lang w:val="ru-RU"/>
        </w:rPr>
        <w:t>Обобщение</w:t>
      </w:r>
      <w:r w:rsidRPr="00124FFF">
        <w:rPr>
          <w:rFonts w:eastAsia="SchoolBookSanPin" w:cs="Times New Roman"/>
          <w:color w:val="231F20"/>
          <w:lang w:val="ru-RU"/>
        </w:rPr>
        <w:t>.</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Историческое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культурное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наследие</w:t>
      </w:r>
      <w:r w:rsidR="008D58D6" w:rsidRPr="00124FFF">
        <w:rPr>
          <w:rFonts w:eastAsia="SchoolBookSanPin" w:cs="Times New Roman"/>
          <w:color w:val="231F20"/>
          <w:lang w:val="ru-RU"/>
        </w:rPr>
        <w:t xml:space="preserve"> </w:t>
      </w:r>
      <w:r w:rsidRPr="00124FFF">
        <w:rPr>
          <w:rFonts w:eastAsia="SchoolBookSanPin" w:cs="Times New Roman"/>
          <w:color w:val="231F20"/>
          <w:position w:val="1"/>
        </w:rPr>
        <w:t>XVIII</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w:t>
      </w:r>
    </w:p>
    <w:p w:rsidR="00FB1709" w:rsidRPr="00124FFF" w:rsidRDefault="00FB1709" w:rsidP="00124FFF">
      <w:pPr>
        <w:spacing w:line="0" w:lineRule="atLeast"/>
        <w:ind w:firstLine="709"/>
        <w:rPr>
          <w:rFonts w:cs="Times New Roman"/>
          <w:lang w:val="ru-RU"/>
        </w:rPr>
      </w:pPr>
    </w:p>
    <w:p w:rsidR="00FB1709" w:rsidRPr="00124FFF" w:rsidRDefault="00203412" w:rsidP="00124FFF">
      <w:pPr>
        <w:spacing w:line="0" w:lineRule="atLeast"/>
        <w:ind w:firstLine="709"/>
        <w:jc w:val="left"/>
        <w:rPr>
          <w:rFonts w:eastAsia="OfficinaSansBookITC" w:cs="Times New Roman"/>
          <w:lang w:val="ru-RU"/>
        </w:rPr>
      </w:pPr>
      <w:r w:rsidRPr="00124FFF">
        <w:rPr>
          <w:rFonts w:eastAsia="OfficinaSansBoldITC" w:cs="Times New Roman"/>
          <w:b/>
          <w:color w:val="231F20"/>
          <w:lang w:val="ru-RU"/>
        </w:rPr>
        <w:t>ИСТОРИЯ</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РОССИИ.</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РОССИЯ</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В</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КОНЦЕ</w:t>
      </w:r>
      <w:r w:rsidR="008D58D6" w:rsidRPr="00124FFF">
        <w:rPr>
          <w:rFonts w:eastAsia="OfficinaSansBoldITC" w:cs="Times New Roman"/>
          <w:b/>
          <w:color w:val="231F20"/>
          <w:lang w:val="ru-RU"/>
        </w:rPr>
        <w:t xml:space="preserve"> </w:t>
      </w:r>
      <w:r w:rsidRPr="00124FFF">
        <w:rPr>
          <w:rFonts w:eastAsia="OfficinaSansBoldITC" w:cs="Times New Roman"/>
          <w:b/>
          <w:color w:val="231F20"/>
        </w:rPr>
        <w:t>XVII</w:t>
      </w:r>
      <w:r w:rsidR="008D58D6" w:rsidRPr="00124FFF">
        <w:rPr>
          <w:rFonts w:eastAsia="OfficinaSansBoldITC" w:cs="Times New Roman"/>
          <w:b/>
          <w:color w:val="231F20"/>
          <w:lang w:val="ru-RU"/>
        </w:rPr>
        <w:t xml:space="preserve"> </w:t>
      </w:r>
      <w:r w:rsidR="005103AF" w:rsidRPr="00124FFF">
        <w:rPr>
          <w:rFonts w:eastAsia="OfficinaSansBoldITC" w:cs="Times New Roman"/>
          <w:b/>
          <w:color w:val="231F20"/>
          <w:lang w:val="ru-RU"/>
        </w:rPr>
        <w:t>—</w:t>
      </w:r>
      <w:r w:rsidR="008D58D6" w:rsidRPr="00124FFF">
        <w:rPr>
          <w:rFonts w:eastAsia="OfficinaSansBoldITC" w:cs="Times New Roman"/>
          <w:b/>
          <w:color w:val="231F20"/>
          <w:lang w:val="ru-RU"/>
        </w:rPr>
        <w:t xml:space="preserve"> </w:t>
      </w:r>
      <w:r w:rsidRPr="00124FFF">
        <w:rPr>
          <w:rFonts w:eastAsia="OfficinaSansBoldITC" w:cs="Times New Roman"/>
          <w:b/>
          <w:color w:val="231F20"/>
        </w:rPr>
        <w:t>XVIII</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в.:</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ОТ</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ЦАРСТВА</w:t>
      </w:r>
      <w:r w:rsidR="008D58D6" w:rsidRPr="00124FFF">
        <w:rPr>
          <w:rFonts w:eastAsia="OfficinaSansBoldITC" w:cs="Times New Roman"/>
          <w:b/>
          <w:color w:val="231F20"/>
          <w:lang w:val="ru-RU"/>
        </w:rPr>
        <w:t xml:space="preserve"> </w:t>
      </w:r>
      <w:r w:rsidR="009212A8" w:rsidRPr="00124FFF">
        <w:rPr>
          <w:rFonts w:eastAsia="OfficinaSansBoldITC" w:cs="Times New Roman"/>
          <w:b/>
          <w:color w:val="231F20"/>
          <w:lang w:val="ru-RU"/>
        </w:rPr>
        <w:br/>
      </w:r>
      <w:r w:rsidRPr="00124FFF">
        <w:rPr>
          <w:rFonts w:eastAsia="OfficinaSansBoldITC" w:cs="Times New Roman"/>
          <w:b/>
          <w:color w:val="231F20"/>
          <w:lang w:val="ru-RU"/>
        </w:rPr>
        <w:t>К</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ИМПЕРИИ</w:t>
      </w:r>
      <w:r w:rsidR="008D58D6" w:rsidRPr="00124FFF">
        <w:rPr>
          <w:rFonts w:eastAsia="OfficinaSansBoldITC" w:cs="Times New Roman"/>
          <w:b/>
          <w:color w:val="231F20"/>
          <w:lang w:val="ru-RU"/>
        </w:rPr>
        <w:t xml:space="preserve"> </w:t>
      </w:r>
      <w:r w:rsidRPr="00124FFF">
        <w:rPr>
          <w:rFonts w:eastAsia="OfficinaSansBookITC" w:cs="Times New Roman"/>
          <w:color w:val="231F20"/>
          <w:lang w:val="ru-RU"/>
        </w:rPr>
        <w:t>(45</w:t>
      </w:r>
      <w:r w:rsidR="008D58D6" w:rsidRPr="00124FFF">
        <w:rPr>
          <w:rFonts w:eastAsia="OfficinaSansBookITC" w:cs="Times New Roman"/>
          <w:color w:val="231F20"/>
          <w:lang w:val="ru-RU"/>
        </w:rPr>
        <w:t xml:space="preserve"> </w:t>
      </w:r>
      <w:r w:rsidRPr="00124FFF">
        <w:rPr>
          <w:rFonts w:eastAsia="OfficinaSansBookITC" w:cs="Times New Roman"/>
          <w:color w:val="231F20"/>
          <w:lang w:val="ru-RU"/>
        </w:rPr>
        <w:t>ч)</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b/>
          <w:bCs/>
          <w:color w:val="231F20"/>
          <w:lang w:val="ru-RU"/>
        </w:rPr>
        <w:t>Введение</w:t>
      </w:r>
      <w:r w:rsidRPr="00124FFF">
        <w:rPr>
          <w:rFonts w:eastAsia="SchoolBookSanPin" w:cs="Times New Roman"/>
          <w:color w:val="231F20"/>
          <w:lang w:val="ru-RU"/>
        </w:rPr>
        <w:t>.</w:t>
      </w:r>
    </w:p>
    <w:p w:rsidR="00FB1709" w:rsidRPr="00124FFF" w:rsidRDefault="00203412" w:rsidP="00124FFF">
      <w:pPr>
        <w:spacing w:line="0" w:lineRule="atLeast"/>
        <w:ind w:firstLine="709"/>
        <w:rPr>
          <w:rFonts w:eastAsia="OfficinaSansBookITC" w:cs="Times New Roman"/>
          <w:lang w:val="ru-RU"/>
        </w:rPr>
      </w:pPr>
      <w:r w:rsidRPr="00124FFF">
        <w:rPr>
          <w:rFonts w:eastAsia="OfficinaSansBoldITC" w:cs="Times New Roman"/>
          <w:b/>
          <w:color w:val="231F20"/>
          <w:lang w:val="ru-RU"/>
        </w:rPr>
        <w:t>Россия</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в</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эпоху</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преобразований</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Петра</w:t>
      </w:r>
      <w:r w:rsidR="008D58D6" w:rsidRPr="00124FFF">
        <w:rPr>
          <w:rFonts w:eastAsia="OfficinaSansBoldITC" w:cs="Times New Roman"/>
          <w:b/>
          <w:color w:val="231F20"/>
          <w:lang w:val="ru-RU"/>
        </w:rPr>
        <w:t xml:space="preserve"> </w:t>
      </w:r>
      <w:r w:rsidRPr="00124FFF">
        <w:rPr>
          <w:rFonts w:eastAsia="OfficinaSansBoldITC" w:cs="Times New Roman"/>
          <w:b/>
          <w:color w:val="231F20"/>
        </w:rPr>
        <w:t>I</w:t>
      </w:r>
      <w:r w:rsidR="008D58D6" w:rsidRPr="00124FFF">
        <w:rPr>
          <w:rFonts w:eastAsia="OfficinaSansBoldITC" w:cs="Times New Roman"/>
          <w:b/>
          <w:color w:val="231F20"/>
          <w:lang w:val="ru-RU"/>
        </w:rPr>
        <w:t xml:space="preserve"> </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b/>
          <w:bCs/>
          <w:i/>
          <w:color w:val="231F20"/>
          <w:lang w:val="ru-RU"/>
        </w:rPr>
        <w:t>Причины</w:t>
      </w:r>
      <w:r w:rsidR="008D58D6" w:rsidRPr="00124FFF">
        <w:rPr>
          <w:rFonts w:eastAsia="SchoolBookSanPin" w:cs="Times New Roman"/>
          <w:b/>
          <w:bCs/>
          <w:i/>
          <w:color w:val="231F20"/>
          <w:lang w:val="ru-RU"/>
        </w:rPr>
        <w:t xml:space="preserve"> </w:t>
      </w:r>
      <w:r w:rsidRPr="00124FFF">
        <w:rPr>
          <w:rFonts w:eastAsia="SchoolBookSanPin" w:cs="Times New Roman"/>
          <w:b/>
          <w:bCs/>
          <w:i/>
          <w:color w:val="231F20"/>
          <w:lang w:val="ru-RU"/>
        </w:rPr>
        <w:t>и</w:t>
      </w:r>
      <w:r w:rsidR="008D58D6" w:rsidRPr="00124FFF">
        <w:rPr>
          <w:rFonts w:eastAsia="SchoolBookSanPin" w:cs="Times New Roman"/>
          <w:b/>
          <w:bCs/>
          <w:i/>
          <w:color w:val="231F20"/>
          <w:lang w:val="ru-RU"/>
        </w:rPr>
        <w:t xml:space="preserve"> </w:t>
      </w:r>
      <w:r w:rsidRPr="00124FFF">
        <w:rPr>
          <w:rFonts w:eastAsia="SchoolBookSanPin" w:cs="Times New Roman"/>
          <w:b/>
          <w:bCs/>
          <w:i/>
          <w:color w:val="231F20"/>
          <w:lang w:val="ru-RU"/>
        </w:rPr>
        <w:t>предпосылки</w:t>
      </w:r>
      <w:r w:rsidR="008D58D6" w:rsidRPr="00124FFF">
        <w:rPr>
          <w:rFonts w:eastAsia="SchoolBookSanPin" w:cs="Times New Roman"/>
          <w:b/>
          <w:bCs/>
          <w:i/>
          <w:color w:val="231F20"/>
          <w:lang w:val="ru-RU"/>
        </w:rPr>
        <w:t xml:space="preserve"> </w:t>
      </w:r>
      <w:r w:rsidRPr="00124FFF">
        <w:rPr>
          <w:rFonts w:eastAsia="SchoolBookSanPin" w:cs="Times New Roman"/>
          <w:b/>
          <w:bCs/>
          <w:i/>
          <w:color w:val="231F20"/>
          <w:lang w:val="ru-RU"/>
        </w:rPr>
        <w:t>преобразований</w:t>
      </w:r>
      <w:r w:rsidRPr="00124FFF">
        <w:rPr>
          <w:rFonts w:eastAsia="SchoolBookSanPin" w:cs="Times New Roman"/>
          <w:i/>
          <w:color w:val="231F20"/>
          <w:lang w:val="ru-RU"/>
        </w:rPr>
        <w:t>.</w:t>
      </w:r>
      <w:r w:rsidR="008D58D6" w:rsidRPr="00124FFF">
        <w:rPr>
          <w:rFonts w:eastAsia="SchoolBookSanPin" w:cs="Times New Roman"/>
          <w:i/>
          <w:color w:val="231F20"/>
          <w:lang w:val="ru-RU"/>
        </w:rPr>
        <w:t xml:space="preserve"> </w:t>
      </w:r>
      <w:r w:rsidRPr="00124FFF">
        <w:rPr>
          <w:rFonts w:eastAsia="SchoolBookSanPin" w:cs="Times New Roman"/>
          <w:color w:val="231F20"/>
          <w:lang w:val="ru-RU"/>
        </w:rPr>
        <w:t>Россия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Европа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конце</w:t>
      </w:r>
      <w:r w:rsidR="008D58D6" w:rsidRPr="00124FFF">
        <w:rPr>
          <w:rFonts w:eastAsia="SchoolBookSanPin" w:cs="Times New Roman"/>
          <w:color w:val="231F20"/>
          <w:lang w:val="ru-RU"/>
        </w:rPr>
        <w:t xml:space="preserve"> </w:t>
      </w:r>
      <w:r w:rsidRPr="00124FFF">
        <w:rPr>
          <w:rFonts w:eastAsia="SchoolBookSanPin" w:cs="Times New Roman"/>
          <w:color w:val="231F20"/>
        </w:rPr>
        <w:t>XVII</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Модернизация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как</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жизненно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важная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национальная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задача.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Начало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царствования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Петра</w:t>
      </w:r>
      <w:r w:rsidR="008D58D6" w:rsidRPr="00124FFF">
        <w:rPr>
          <w:rFonts w:eastAsia="SchoolBookSanPin" w:cs="Times New Roman"/>
          <w:color w:val="231F20"/>
          <w:lang w:val="ru-RU"/>
        </w:rPr>
        <w:t xml:space="preserve"> </w:t>
      </w:r>
      <w:r w:rsidRPr="00124FFF">
        <w:rPr>
          <w:rFonts w:eastAsia="SchoolBookSanPin" w:cs="Times New Roman"/>
          <w:color w:val="231F20"/>
        </w:rPr>
        <w:t>I</w:t>
      </w:r>
      <w:r w:rsidRPr="00124FFF">
        <w:rPr>
          <w:rFonts w:eastAsia="SchoolBookSanPin" w:cs="Times New Roman"/>
          <w:color w:val="231F20"/>
          <w:lang w:val="ru-RU"/>
        </w:rPr>
        <w:t>,</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борьба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власть.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Правление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царевны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Софьи.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Стрелецкие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бунты.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Хованщина.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Первые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шаги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пути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преобразований.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Азовские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походы.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Великое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посольство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его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значение.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Сподвижники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Петра</w:t>
      </w:r>
      <w:r w:rsidR="008D58D6" w:rsidRPr="00124FFF">
        <w:rPr>
          <w:rFonts w:eastAsia="SchoolBookSanPin" w:cs="Times New Roman"/>
          <w:color w:val="231F20"/>
          <w:lang w:val="ru-RU"/>
        </w:rPr>
        <w:t xml:space="preserve"> </w:t>
      </w:r>
      <w:r w:rsidRPr="00124FFF">
        <w:rPr>
          <w:rFonts w:eastAsia="SchoolBookSanPin" w:cs="Times New Roman"/>
          <w:color w:val="231F20"/>
        </w:rPr>
        <w:t>I</w:t>
      </w:r>
      <w:r w:rsidRPr="00124FFF">
        <w:rPr>
          <w:rFonts w:eastAsia="SchoolBookSanPin" w:cs="Times New Roman"/>
          <w:color w:val="231F20"/>
          <w:lang w:val="ru-RU"/>
        </w:rPr>
        <w:t>.</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b/>
          <w:bCs/>
          <w:i/>
          <w:color w:val="231F20"/>
          <w:lang w:val="ru-RU"/>
        </w:rPr>
        <w:t>Экономическая</w:t>
      </w:r>
      <w:r w:rsidR="008D58D6" w:rsidRPr="00124FFF">
        <w:rPr>
          <w:rFonts w:eastAsia="SchoolBookSanPin" w:cs="Times New Roman"/>
          <w:b/>
          <w:bCs/>
          <w:i/>
          <w:color w:val="231F20"/>
          <w:lang w:val="ru-RU"/>
        </w:rPr>
        <w:t xml:space="preserve"> </w:t>
      </w:r>
      <w:r w:rsidRPr="00124FFF">
        <w:rPr>
          <w:rFonts w:eastAsia="SchoolBookSanPin" w:cs="Times New Roman"/>
          <w:b/>
          <w:bCs/>
          <w:i/>
          <w:color w:val="231F20"/>
          <w:lang w:val="ru-RU"/>
        </w:rPr>
        <w:t>политика.</w:t>
      </w:r>
      <w:r w:rsidR="008D58D6" w:rsidRPr="00124FFF">
        <w:rPr>
          <w:rFonts w:eastAsia="SchoolBookSanPin" w:cs="Times New Roman"/>
          <w:b/>
          <w:bCs/>
          <w:i/>
          <w:color w:val="231F20"/>
          <w:lang w:val="ru-RU"/>
        </w:rPr>
        <w:t xml:space="preserve"> </w:t>
      </w:r>
      <w:r w:rsidRPr="00124FFF">
        <w:rPr>
          <w:rFonts w:eastAsia="SchoolBookSanPin" w:cs="Times New Roman"/>
          <w:color w:val="231F20"/>
          <w:lang w:val="ru-RU"/>
        </w:rPr>
        <w:t>Строительство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заводов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мануфактур.</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Создание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базы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металлургической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индустрии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Урале.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Оружейные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заводы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корабельные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верфи.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Роль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государства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создании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промышленности.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Преобладание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крепостного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подневольного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труда.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Принципы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меркантилизма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протекционизма.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Таможенный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тариф</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1724</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Введение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подушной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подати.</w:t>
      </w:r>
    </w:p>
    <w:p w:rsidR="00D86550" w:rsidRPr="00124FFF" w:rsidRDefault="00203412" w:rsidP="00124FFF">
      <w:pPr>
        <w:spacing w:line="0" w:lineRule="atLeast"/>
        <w:ind w:firstLine="709"/>
        <w:rPr>
          <w:rFonts w:eastAsia="SchoolBookSanPin" w:cs="Times New Roman"/>
          <w:color w:val="231F20"/>
          <w:lang w:val="ru-RU"/>
        </w:rPr>
      </w:pPr>
      <w:r w:rsidRPr="00124FFF">
        <w:rPr>
          <w:rFonts w:eastAsia="SchoolBookSanPin" w:cs="Times New Roman"/>
          <w:b/>
          <w:bCs/>
          <w:i/>
          <w:color w:val="231F20"/>
          <w:lang w:val="ru-RU"/>
        </w:rPr>
        <w:t>Социальная</w:t>
      </w:r>
      <w:r w:rsidR="008D58D6" w:rsidRPr="00124FFF">
        <w:rPr>
          <w:rFonts w:eastAsia="SchoolBookSanPin" w:cs="Times New Roman"/>
          <w:b/>
          <w:bCs/>
          <w:i/>
          <w:color w:val="231F20"/>
          <w:lang w:val="ru-RU"/>
        </w:rPr>
        <w:t xml:space="preserve"> </w:t>
      </w:r>
      <w:r w:rsidRPr="00124FFF">
        <w:rPr>
          <w:rFonts w:eastAsia="SchoolBookSanPin" w:cs="Times New Roman"/>
          <w:b/>
          <w:bCs/>
          <w:i/>
          <w:color w:val="231F20"/>
          <w:lang w:val="ru-RU"/>
        </w:rPr>
        <w:t>политика.</w:t>
      </w:r>
      <w:r w:rsidR="008D58D6" w:rsidRPr="00124FFF">
        <w:rPr>
          <w:rFonts w:eastAsia="SchoolBookSanPin" w:cs="Times New Roman"/>
          <w:b/>
          <w:bCs/>
          <w:i/>
          <w:color w:val="231F20"/>
          <w:lang w:val="ru-RU"/>
        </w:rPr>
        <w:t xml:space="preserve"> </w:t>
      </w:r>
      <w:r w:rsidRPr="00124FFF">
        <w:rPr>
          <w:rFonts w:eastAsia="SchoolBookSanPin" w:cs="Times New Roman"/>
          <w:color w:val="231F20"/>
          <w:lang w:val="ru-RU"/>
        </w:rPr>
        <w:t>Консолидация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дворянского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сословия,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повышение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его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роли</w:t>
      </w:r>
      <w:r w:rsidR="008D58D6" w:rsidRPr="00124FFF">
        <w:rPr>
          <w:rFonts w:eastAsia="SchoolBookSanPin" w:cs="Times New Roman"/>
          <w:color w:val="231F20"/>
          <w:lang w:val="ru-RU"/>
        </w:rPr>
        <w:t xml:space="preserve"> </w:t>
      </w:r>
      <w:r w:rsidR="009212A8" w:rsidRPr="00124FFF">
        <w:rPr>
          <w:rFonts w:eastAsia="SchoolBookSanPin" w:cs="Times New Roman"/>
          <w:color w:val="231F20"/>
          <w:lang w:val="ru-RU"/>
        </w:rPr>
        <w:br/>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управлении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страной.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Указ</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единонаследии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Табель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рангах.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Противоречия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политике</w:t>
      </w:r>
      <w:r w:rsidR="008D58D6" w:rsidRPr="00124FFF">
        <w:rPr>
          <w:rFonts w:eastAsia="SchoolBookSanPin" w:cs="Times New Roman"/>
          <w:color w:val="231F20"/>
          <w:lang w:val="ru-RU"/>
        </w:rPr>
        <w:t xml:space="preserve"> </w:t>
      </w:r>
      <w:r w:rsidR="009212A8" w:rsidRPr="00124FFF">
        <w:rPr>
          <w:rFonts w:eastAsia="SchoolBookSanPin" w:cs="Times New Roman"/>
          <w:color w:val="231F20"/>
          <w:lang w:val="ru-RU"/>
        </w:rPr>
        <w:br/>
      </w:r>
      <w:r w:rsidRPr="00124FFF">
        <w:rPr>
          <w:rFonts w:eastAsia="SchoolBookSanPin" w:cs="Times New Roman"/>
          <w:color w:val="231F20"/>
          <w:lang w:val="ru-RU"/>
        </w:rPr>
        <w:t>по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отношению</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купечеству</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городским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сословиям: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расширение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прав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местном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управлении</w:t>
      </w:r>
      <w:r w:rsidR="008D58D6" w:rsidRPr="00124FFF">
        <w:rPr>
          <w:rFonts w:eastAsia="SchoolBookSanPin" w:cs="Times New Roman"/>
          <w:color w:val="231F20"/>
          <w:lang w:val="ru-RU"/>
        </w:rPr>
        <w:t xml:space="preserve"> </w:t>
      </w:r>
      <w:r w:rsidR="009212A8" w:rsidRPr="00124FFF">
        <w:rPr>
          <w:rFonts w:eastAsia="SchoolBookSanPin" w:cs="Times New Roman"/>
          <w:color w:val="231F20"/>
          <w:lang w:val="ru-RU"/>
        </w:rPr>
        <w:br/>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усиление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налогового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гнета.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Положение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крестьян.</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Переписи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населения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(ревизии)</w:t>
      </w:r>
      <w:r w:rsidR="00D86550" w:rsidRPr="00124FFF">
        <w:rPr>
          <w:rFonts w:eastAsia="SchoolBookSanPin" w:cs="Times New Roman"/>
          <w:color w:val="231F20"/>
          <w:lang w:val="ru-RU"/>
        </w:rPr>
        <w:t>.</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b/>
          <w:bCs/>
          <w:i/>
          <w:color w:val="231F20"/>
          <w:lang w:val="ru-RU"/>
        </w:rPr>
        <w:t>Реформы</w:t>
      </w:r>
      <w:r w:rsidR="008D58D6" w:rsidRPr="00124FFF">
        <w:rPr>
          <w:rFonts w:eastAsia="SchoolBookSanPin" w:cs="Times New Roman"/>
          <w:b/>
          <w:bCs/>
          <w:i/>
          <w:color w:val="231F20"/>
          <w:lang w:val="ru-RU"/>
        </w:rPr>
        <w:t xml:space="preserve"> </w:t>
      </w:r>
      <w:r w:rsidRPr="00124FFF">
        <w:rPr>
          <w:rFonts w:eastAsia="SchoolBookSanPin" w:cs="Times New Roman"/>
          <w:b/>
          <w:bCs/>
          <w:i/>
          <w:color w:val="231F20"/>
          <w:lang w:val="ru-RU"/>
        </w:rPr>
        <w:t>управления</w:t>
      </w:r>
      <w:r w:rsidRPr="00124FFF">
        <w:rPr>
          <w:rFonts w:eastAsia="SchoolBookSanPin" w:cs="Times New Roman"/>
          <w:color w:val="231F20"/>
          <w:lang w:val="ru-RU"/>
        </w:rPr>
        <w:t>.</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Реформы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местного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управления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(бурмистры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Ратуша),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городская</w:t>
      </w:r>
      <w:r w:rsidR="008D58D6" w:rsidRPr="00124FFF">
        <w:rPr>
          <w:rFonts w:eastAsia="SchoolBookSanPin" w:cs="Times New Roman"/>
          <w:color w:val="231F20"/>
          <w:lang w:val="ru-RU"/>
        </w:rPr>
        <w:t xml:space="preserve"> </w:t>
      </w:r>
      <w:r w:rsidR="009212A8" w:rsidRPr="00124FFF">
        <w:rPr>
          <w:rFonts w:eastAsia="SchoolBookSanPin" w:cs="Times New Roman"/>
          <w:color w:val="231F20"/>
          <w:lang w:val="ru-RU"/>
        </w:rPr>
        <w:br/>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областная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(губернская)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реформы.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Сенат,</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коллегии,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органы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надзора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суда.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Усиление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централизации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бюрократизации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управления.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Генеральный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регламент.</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Санкт-Петербург</w:t>
      </w:r>
      <w:r w:rsidR="008D58D6" w:rsidRPr="00124FFF">
        <w:rPr>
          <w:rFonts w:eastAsia="SchoolBookSanPin" w:cs="Times New Roman"/>
          <w:color w:val="231F20"/>
          <w:lang w:val="ru-RU"/>
        </w:rPr>
        <w:t xml:space="preserve"> </w:t>
      </w:r>
      <w:r w:rsidR="005103AF" w:rsidRPr="00124FFF">
        <w:rPr>
          <w:rFonts w:eastAsia="SchoolBookSanPin" w:cs="Times New Roman"/>
          <w:color w:val="231F20"/>
          <w:lang w:val="ru-RU"/>
        </w:rPr>
        <w:t>—</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новая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столица.</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t>Первые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гвардейские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полки.</w:t>
      </w:r>
      <w:r w:rsidR="008D58D6" w:rsidRPr="00124FFF">
        <w:rPr>
          <w:rFonts w:eastAsia="SchoolBookSanPin" w:cs="Times New Roman"/>
          <w:color w:val="231F20"/>
          <w:lang w:val="ru-RU"/>
        </w:rPr>
        <w:t xml:space="preserve"> </w:t>
      </w:r>
      <w:r w:rsidRPr="00124FFF">
        <w:rPr>
          <w:rFonts w:eastAsia="SchoolBookSanPin" w:cs="Times New Roman"/>
          <w:b/>
          <w:bCs/>
          <w:i/>
          <w:color w:val="231F20"/>
          <w:lang w:val="ru-RU"/>
        </w:rPr>
        <w:t>Создание</w:t>
      </w:r>
      <w:r w:rsidR="008D58D6" w:rsidRPr="00124FFF">
        <w:rPr>
          <w:rFonts w:eastAsia="SchoolBookSanPin" w:cs="Times New Roman"/>
          <w:b/>
          <w:bCs/>
          <w:i/>
          <w:color w:val="231F20"/>
          <w:lang w:val="ru-RU"/>
        </w:rPr>
        <w:t xml:space="preserve"> </w:t>
      </w:r>
      <w:r w:rsidRPr="00124FFF">
        <w:rPr>
          <w:rFonts w:eastAsia="SchoolBookSanPin" w:cs="Times New Roman"/>
          <w:b/>
          <w:bCs/>
          <w:i/>
          <w:color w:val="231F20"/>
          <w:lang w:val="ru-RU"/>
        </w:rPr>
        <w:t>регулярной</w:t>
      </w:r>
      <w:r w:rsidR="008D58D6" w:rsidRPr="00124FFF">
        <w:rPr>
          <w:rFonts w:eastAsia="SchoolBookSanPin" w:cs="Times New Roman"/>
          <w:b/>
          <w:bCs/>
          <w:i/>
          <w:color w:val="231F20"/>
          <w:lang w:val="ru-RU"/>
        </w:rPr>
        <w:t xml:space="preserve"> </w:t>
      </w:r>
      <w:r w:rsidRPr="00124FFF">
        <w:rPr>
          <w:rFonts w:eastAsia="SchoolBookSanPin" w:cs="Times New Roman"/>
          <w:b/>
          <w:bCs/>
          <w:i/>
          <w:color w:val="231F20"/>
          <w:lang w:val="ru-RU"/>
        </w:rPr>
        <w:t>армии,</w:t>
      </w:r>
      <w:r w:rsidR="008D58D6" w:rsidRPr="00124FFF">
        <w:rPr>
          <w:rFonts w:eastAsia="SchoolBookSanPin" w:cs="Times New Roman"/>
          <w:b/>
          <w:bCs/>
          <w:i/>
          <w:color w:val="231F20"/>
          <w:lang w:val="ru-RU"/>
        </w:rPr>
        <w:t xml:space="preserve"> </w:t>
      </w:r>
      <w:r w:rsidRPr="00124FFF">
        <w:rPr>
          <w:rFonts w:eastAsia="SchoolBookSanPin" w:cs="Times New Roman"/>
          <w:b/>
          <w:bCs/>
          <w:i/>
          <w:color w:val="231F20"/>
          <w:lang w:val="ru-RU"/>
        </w:rPr>
        <w:t>военного</w:t>
      </w:r>
      <w:r w:rsidR="008D58D6" w:rsidRPr="00124FFF">
        <w:rPr>
          <w:rFonts w:eastAsia="SchoolBookSanPin" w:cs="Times New Roman"/>
          <w:b/>
          <w:bCs/>
          <w:i/>
          <w:color w:val="231F20"/>
          <w:lang w:val="ru-RU"/>
        </w:rPr>
        <w:t xml:space="preserve"> </w:t>
      </w:r>
      <w:r w:rsidRPr="00124FFF">
        <w:rPr>
          <w:rFonts w:eastAsia="SchoolBookSanPin" w:cs="Times New Roman"/>
          <w:b/>
          <w:bCs/>
          <w:i/>
          <w:color w:val="231F20"/>
          <w:lang w:val="ru-RU"/>
        </w:rPr>
        <w:t>флота</w:t>
      </w:r>
      <w:r w:rsidRPr="00124FFF">
        <w:rPr>
          <w:rFonts w:eastAsia="SchoolBookSanPin" w:cs="Times New Roman"/>
          <w:color w:val="231F20"/>
          <w:lang w:val="ru-RU"/>
        </w:rPr>
        <w:t>.</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Рекрутские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наборы.</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b/>
          <w:bCs/>
          <w:i/>
          <w:color w:val="231F20"/>
          <w:lang w:val="ru-RU"/>
        </w:rPr>
        <w:t>Церковная</w:t>
      </w:r>
      <w:r w:rsidR="008D58D6" w:rsidRPr="00124FFF">
        <w:rPr>
          <w:rFonts w:eastAsia="SchoolBookSanPin" w:cs="Times New Roman"/>
          <w:b/>
          <w:bCs/>
          <w:i/>
          <w:color w:val="231F20"/>
          <w:lang w:val="ru-RU"/>
        </w:rPr>
        <w:t xml:space="preserve"> </w:t>
      </w:r>
      <w:r w:rsidRPr="00124FFF">
        <w:rPr>
          <w:rFonts w:eastAsia="SchoolBookSanPin" w:cs="Times New Roman"/>
          <w:b/>
          <w:bCs/>
          <w:i/>
          <w:color w:val="231F20"/>
          <w:lang w:val="ru-RU"/>
        </w:rPr>
        <w:t>реформа</w:t>
      </w:r>
      <w:r w:rsidRPr="00124FFF">
        <w:rPr>
          <w:rFonts w:eastAsia="SchoolBookSanPin" w:cs="Times New Roman"/>
          <w:color w:val="231F20"/>
          <w:lang w:val="ru-RU"/>
        </w:rPr>
        <w:t>.</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Упразднение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патриаршества,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учреждение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Синода.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Положение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инославных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конфессий.</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b/>
          <w:bCs/>
          <w:i/>
          <w:color w:val="231F20"/>
          <w:lang w:val="ru-RU"/>
        </w:rPr>
        <w:lastRenderedPageBreak/>
        <w:t>Оппозиция</w:t>
      </w:r>
      <w:r w:rsidR="008D58D6" w:rsidRPr="00124FFF">
        <w:rPr>
          <w:rFonts w:eastAsia="SchoolBookSanPin" w:cs="Times New Roman"/>
          <w:b/>
          <w:bCs/>
          <w:i/>
          <w:color w:val="231F20"/>
          <w:lang w:val="ru-RU"/>
        </w:rPr>
        <w:t xml:space="preserve"> </w:t>
      </w:r>
      <w:r w:rsidRPr="00124FFF">
        <w:rPr>
          <w:rFonts w:eastAsia="SchoolBookSanPin" w:cs="Times New Roman"/>
          <w:b/>
          <w:bCs/>
          <w:i/>
          <w:color w:val="231F20"/>
          <w:lang w:val="ru-RU"/>
        </w:rPr>
        <w:t>реформам</w:t>
      </w:r>
      <w:r w:rsidR="008D58D6" w:rsidRPr="00124FFF">
        <w:rPr>
          <w:rFonts w:eastAsia="SchoolBookSanPin" w:cs="Times New Roman"/>
          <w:b/>
          <w:bCs/>
          <w:i/>
          <w:color w:val="231F20"/>
          <w:lang w:val="ru-RU"/>
        </w:rPr>
        <w:t xml:space="preserve"> </w:t>
      </w:r>
      <w:r w:rsidRPr="00124FFF">
        <w:rPr>
          <w:rFonts w:eastAsia="SchoolBookSanPin" w:cs="Times New Roman"/>
          <w:b/>
          <w:bCs/>
          <w:i/>
          <w:color w:val="231F20"/>
          <w:lang w:val="ru-RU"/>
        </w:rPr>
        <w:t>Петра</w:t>
      </w:r>
      <w:r w:rsidR="008D58D6" w:rsidRPr="00124FFF">
        <w:rPr>
          <w:rFonts w:eastAsia="SchoolBookSanPin" w:cs="Times New Roman"/>
          <w:b/>
          <w:bCs/>
          <w:i/>
          <w:color w:val="231F20"/>
          <w:lang w:val="ru-RU"/>
        </w:rPr>
        <w:t xml:space="preserve"> </w:t>
      </w:r>
      <w:r w:rsidRPr="00124FFF">
        <w:rPr>
          <w:rFonts w:eastAsia="SchoolBookSanPin" w:cs="Times New Roman"/>
          <w:b/>
          <w:bCs/>
          <w:i/>
          <w:color w:val="231F20"/>
        </w:rPr>
        <w:t>I</w:t>
      </w:r>
      <w:r w:rsidRPr="00124FFF">
        <w:rPr>
          <w:rFonts w:eastAsia="SchoolBookSanPin" w:cs="Times New Roman"/>
          <w:color w:val="231F20"/>
          <w:lang w:val="ru-RU"/>
        </w:rPr>
        <w:t>.</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Социальные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движения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первой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четверти</w:t>
      </w:r>
      <w:r w:rsidR="008D58D6" w:rsidRPr="00124FFF">
        <w:rPr>
          <w:rFonts w:eastAsia="SchoolBookSanPin" w:cs="Times New Roman"/>
          <w:color w:val="231F20"/>
          <w:lang w:val="ru-RU"/>
        </w:rPr>
        <w:t xml:space="preserve"> </w:t>
      </w:r>
      <w:r w:rsidR="009212A8" w:rsidRPr="00124FFF">
        <w:rPr>
          <w:rFonts w:eastAsia="SchoolBookSanPin" w:cs="Times New Roman"/>
          <w:color w:val="231F20"/>
          <w:lang w:val="ru-RU"/>
        </w:rPr>
        <w:br/>
      </w:r>
      <w:r w:rsidRPr="00124FFF">
        <w:rPr>
          <w:rFonts w:eastAsia="SchoolBookSanPin" w:cs="Times New Roman"/>
          <w:color w:val="231F20"/>
        </w:rPr>
        <w:t>XVIII</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Восстания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Астрахани,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Башкирии,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Дону.</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Дело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царевича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Алексея.</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t>Итоги,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последствия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значение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петровских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преобразований.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Образ</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Петра</w:t>
      </w:r>
      <w:r w:rsidR="008D58D6" w:rsidRPr="00124FFF">
        <w:rPr>
          <w:rFonts w:eastAsia="SchoolBookSanPin" w:cs="Times New Roman"/>
          <w:color w:val="231F20"/>
          <w:lang w:val="ru-RU"/>
        </w:rPr>
        <w:t xml:space="preserve"> </w:t>
      </w:r>
      <w:r w:rsidRPr="00124FFF">
        <w:rPr>
          <w:rFonts w:eastAsia="SchoolBookSanPin" w:cs="Times New Roman"/>
          <w:color w:val="231F20"/>
        </w:rPr>
        <w:t>I</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русской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культуре.</w:t>
      </w:r>
    </w:p>
    <w:p w:rsidR="00FB1709" w:rsidRPr="00124FFF" w:rsidRDefault="00203412" w:rsidP="00124FFF">
      <w:pPr>
        <w:spacing w:line="0" w:lineRule="atLeast"/>
        <w:ind w:firstLine="709"/>
        <w:rPr>
          <w:rFonts w:eastAsia="OfficinaSansBookITC" w:cs="Times New Roman"/>
          <w:lang w:val="ru-RU"/>
        </w:rPr>
      </w:pPr>
      <w:r w:rsidRPr="00124FFF">
        <w:rPr>
          <w:rFonts w:eastAsia="OfficinaSansBoldITC" w:cs="Times New Roman"/>
          <w:b/>
          <w:color w:val="231F20"/>
          <w:lang w:val="ru-RU"/>
        </w:rPr>
        <w:t>Россия</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после</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Петра</w:t>
      </w:r>
      <w:r w:rsidR="008D58D6" w:rsidRPr="00124FFF">
        <w:rPr>
          <w:rFonts w:eastAsia="OfficinaSansBoldITC" w:cs="Times New Roman"/>
          <w:b/>
          <w:color w:val="231F20"/>
          <w:lang w:val="ru-RU"/>
        </w:rPr>
        <w:t xml:space="preserve"> </w:t>
      </w:r>
      <w:r w:rsidRPr="00124FFF">
        <w:rPr>
          <w:rFonts w:eastAsia="OfficinaSansBoldITC" w:cs="Times New Roman"/>
          <w:b/>
          <w:color w:val="231F20"/>
        </w:rPr>
        <w:t>I</w:t>
      </w:r>
      <w:r w:rsidRPr="00124FFF">
        <w:rPr>
          <w:rFonts w:eastAsia="OfficinaSansBoldITC" w:cs="Times New Roman"/>
          <w:b/>
          <w:color w:val="231F20"/>
          <w:lang w:val="ru-RU"/>
        </w:rPr>
        <w:t>.</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Дворцовые</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перевороты</w:t>
      </w:r>
      <w:r w:rsidR="008D58D6" w:rsidRPr="00124FFF">
        <w:rPr>
          <w:rFonts w:eastAsia="OfficinaSansBoldITC" w:cs="Times New Roman"/>
          <w:b/>
          <w:color w:val="231F20"/>
          <w:lang w:val="ru-RU"/>
        </w:rPr>
        <w:t xml:space="preserve"> </w:t>
      </w:r>
      <w:r w:rsidRPr="00124FFF">
        <w:rPr>
          <w:rFonts w:eastAsia="OfficinaSansBookITC" w:cs="Times New Roman"/>
          <w:color w:val="231F20"/>
          <w:lang w:val="ru-RU"/>
        </w:rPr>
        <w:t>(7</w:t>
      </w:r>
      <w:r w:rsidR="008D58D6" w:rsidRPr="00124FFF">
        <w:rPr>
          <w:rFonts w:eastAsia="OfficinaSansBookITC" w:cs="Times New Roman"/>
          <w:color w:val="231F20"/>
          <w:lang w:val="ru-RU"/>
        </w:rPr>
        <w:t xml:space="preserve"> </w:t>
      </w:r>
      <w:r w:rsidRPr="00124FFF">
        <w:rPr>
          <w:rFonts w:eastAsia="OfficinaSansBookITC" w:cs="Times New Roman"/>
          <w:color w:val="231F20"/>
          <w:lang w:val="ru-RU"/>
        </w:rPr>
        <w:t>ч)</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t>Причины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нестабильности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политического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строя.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Дворцовые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перевороты.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Фаворитизм.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Создание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Верховного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тайного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совета.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Крушение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политической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карьеры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Меншикова.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Кондиции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w:t>
      </w:r>
      <w:proofErr w:type="spellStart"/>
      <w:r w:rsidRPr="00124FFF">
        <w:rPr>
          <w:rFonts w:eastAsia="SchoolBookSanPin" w:cs="Times New Roman"/>
          <w:color w:val="231F20"/>
          <w:lang w:val="ru-RU"/>
        </w:rPr>
        <w:t>верховников</w:t>
      </w:r>
      <w:proofErr w:type="spellEnd"/>
      <w:r w:rsidRPr="00124FFF">
        <w:rPr>
          <w:rFonts w:eastAsia="SchoolBookSanPin" w:cs="Times New Roman"/>
          <w:color w:val="231F20"/>
          <w:lang w:val="ru-RU"/>
        </w:rPr>
        <w:t>»</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приход</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власти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Анны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Иоанновны.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Кабинет</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министров.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Роль</w:t>
      </w:r>
      <w:r w:rsidR="008D58D6" w:rsidRPr="00124FFF">
        <w:rPr>
          <w:rFonts w:eastAsia="SchoolBookSanPin" w:cs="Times New Roman"/>
          <w:color w:val="231F20"/>
          <w:lang w:val="ru-RU"/>
        </w:rPr>
        <w:t xml:space="preserve"> </w:t>
      </w:r>
      <w:r w:rsidR="009212A8" w:rsidRPr="00124FFF">
        <w:rPr>
          <w:rFonts w:eastAsia="SchoolBookSanPin" w:cs="Times New Roman"/>
          <w:color w:val="231F20"/>
          <w:lang w:val="ru-RU"/>
        </w:rPr>
        <w:br/>
      </w:r>
      <w:r w:rsidRPr="00124FFF">
        <w:rPr>
          <w:rFonts w:eastAsia="SchoolBookSanPin" w:cs="Times New Roman"/>
          <w:color w:val="231F20"/>
          <w:lang w:val="ru-RU"/>
        </w:rPr>
        <w:t>Э.</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Бирона,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Остермана,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Волынского,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Б.</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Миниха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управлении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политической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жизни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страны.</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t>Укрепление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границ</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империи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восточной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юго-восточной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окраинах.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Переход</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Младшего</w:t>
      </w:r>
      <w:r w:rsidR="008D58D6" w:rsidRPr="00124FFF">
        <w:rPr>
          <w:rFonts w:eastAsia="SchoolBookSanPin" w:cs="Times New Roman"/>
          <w:color w:val="231F20"/>
          <w:lang w:val="ru-RU"/>
        </w:rPr>
        <w:t xml:space="preserve"> </w:t>
      </w:r>
      <w:proofErr w:type="spellStart"/>
      <w:r w:rsidRPr="00124FFF">
        <w:rPr>
          <w:rFonts w:eastAsia="SchoolBookSanPin" w:cs="Times New Roman"/>
          <w:color w:val="231F20"/>
          <w:lang w:val="ru-RU"/>
        </w:rPr>
        <w:t>жуза</w:t>
      </w:r>
      <w:proofErr w:type="spellEnd"/>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под</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суверенитет</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Российской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империи.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Война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Османской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империей.</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b/>
          <w:bCs/>
          <w:i/>
          <w:color w:val="231F20"/>
          <w:lang w:val="ru-RU"/>
        </w:rPr>
        <w:t>Россия</w:t>
      </w:r>
      <w:r w:rsidR="008D58D6" w:rsidRPr="00124FFF">
        <w:rPr>
          <w:rFonts w:eastAsia="SchoolBookSanPin" w:cs="Times New Roman"/>
          <w:b/>
          <w:bCs/>
          <w:i/>
          <w:color w:val="231F20"/>
          <w:lang w:val="ru-RU"/>
        </w:rPr>
        <w:t xml:space="preserve"> </w:t>
      </w:r>
      <w:r w:rsidRPr="00124FFF">
        <w:rPr>
          <w:rFonts w:eastAsia="SchoolBookSanPin" w:cs="Times New Roman"/>
          <w:b/>
          <w:bCs/>
          <w:i/>
          <w:color w:val="231F20"/>
          <w:lang w:val="ru-RU"/>
        </w:rPr>
        <w:t>при</w:t>
      </w:r>
      <w:r w:rsidR="008D58D6" w:rsidRPr="00124FFF">
        <w:rPr>
          <w:rFonts w:eastAsia="SchoolBookSanPin" w:cs="Times New Roman"/>
          <w:b/>
          <w:bCs/>
          <w:i/>
          <w:color w:val="231F20"/>
          <w:lang w:val="ru-RU"/>
        </w:rPr>
        <w:t xml:space="preserve"> </w:t>
      </w:r>
      <w:r w:rsidRPr="00124FFF">
        <w:rPr>
          <w:rFonts w:eastAsia="SchoolBookSanPin" w:cs="Times New Roman"/>
          <w:b/>
          <w:bCs/>
          <w:i/>
          <w:color w:val="231F20"/>
          <w:lang w:val="ru-RU"/>
        </w:rPr>
        <w:t>Елизавете</w:t>
      </w:r>
      <w:r w:rsidR="008D58D6" w:rsidRPr="00124FFF">
        <w:rPr>
          <w:rFonts w:eastAsia="SchoolBookSanPin" w:cs="Times New Roman"/>
          <w:b/>
          <w:bCs/>
          <w:i/>
          <w:color w:val="231F20"/>
          <w:lang w:val="ru-RU"/>
        </w:rPr>
        <w:t xml:space="preserve"> </w:t>
      </w:r>
      <w:r w:rsidRPr="00124FFF">
        <w:rPr>
          <w:rFonts w:eastAsia="SchoolBookSanPin" w:cs="Times New Roman"/>
          <w:b/>
          <w:bCs/>
          <w:i/>
          <w:color w:val="231F20"/>
          <w:lang w:val="ru-RU"/>
        </w:rPr>
        <w:t>Петровне</w:t>
      </w:r>
      <w:r w:rsidRPr="00124FFF">
        <w:rPr>
          <w:rFonts w:eastAsia="SchoolBookSanPin" w:cs="Times New Roman"/>
          <w:color w:val="231F20"/>
          <w:lang w:val="ru-RU"/>
        </w:rPr>
        <w:t>.</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Экономическая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финансовая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политика.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Деятельность</w:t>
      </w:r>
      <w:r w:rsidR="008D58D6" w:rsidRPr="00124FFF">
        <w:rPr>
          <w:rFonts w:eastAsia="SchoolBookSanPin" w:cs="Times New Roman"/>
          <w:color w:val="231F20"/>
          <w:lang w:val="ru-RU"/>
        </w:rPr>
        <w:t xml:space="preserve"> </w:t>
      </w:r>
      <w:r w:rsidR="009212A8" w:rsidRPr="00124FFF">
        <w:rPr>
          <w:rFonts w:eastAsia="SchoolBookSanPin" w:cs="Times New Roman"/>
          <w:color w:val="231F20"/>
          <w:lang w:val="ru-RU"/>
        </w:rPr>
        <w:br/>
      </w:r>
      <w:r w:rsidRPr="00124FFF">
        <w:rPr>
          <w:rFonts w:eastAsia="SchoolBookSanPin" w:cs="Times New Roman"/>
          <w:color w:val="231F20"/>
          <w:lang w:val="ru-RU"/>
        </w:rPr>
        <w:t>П.</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Шувалова.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Создание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Дворянского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Купеческого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банков.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Усиление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роли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косвенных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налогов.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Ликвидация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внутренних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таможен.</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Распространение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монополий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промышленности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внешней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торговле.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Основание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Московского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университета.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Ломоносов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proofErr w:type="spellStart"/>
      <w:r w:rsidRPr="00124FFF">
        <w:rPr>
          <w:rFonts w:eastAsia="SchoolBookSanPin" w:cs="Times New Roman"/>
          <w:color w:val="231F20"/>
          <w:lang w:val="ru-RU"/>
        </w:rPr>
        <w:t>И</w:t>
      </w:r>
      <w:proofErr w:type="spellEnd"/>
      <w:r w:rsidRPr="00124FFF">
        <w:rPr>
          <w:rFonts w:eastAsia="SchoolBookSanPin" w:cs="Times New Roman"/>
          <w:color w:val="231F20"/>
          <w:lang w:val="ru-RU"/>
        </w:rPr>
        <w:t>.</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Шувалов.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Россия</w:t>
      </w:r>
      <w:r w:rsidR="008D58D6" w:rsidRPr="00124FFF">
        <w:rPr>
          <w:rFonts w:eastAsia="SchoolBookSanPin" w:cs="Times New Roman"/>
          <w:color w:val="231F20"/>
          <w:lang w:val="ru-RU"/>
        </w:rPr>
        <w:t xml:space="preserve"> </w:t>
      </w:r>
      <w:r w:rsidR="009212A8" w:rsidRPr="00124FFF">
        <w:rPr>
          <w:rFonts w:eastAsia="SchoolBookSanPin" w:cs="Times New Roman"/>
          <w:color w:val="231F20"/>
          <w:lang w:val="ru-RU"/>
        </w:rPr>
        <w:br/>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международных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конфликтах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1740—1750-х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гг.</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Участие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Семилетней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войне.</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b/>
          <w:bCs/>
          <w:i/>
          <w:color w:val="231F20"/>
          <w:lang w:val="ru-RU"/>
        </w:rPr>
        <w:t>Петр</w:t>
      </w:r>
      <w:r w:rsidR="008D58D6" w:rsidRPr="00124FFF">
        <w:rPr>
          <w:rFonts w:eastAsia="SchoolBookSanPin" w:cs="Times New Roman"/>
          <w:b/>
          <w:bCs/>
          <w:i/>
          <w:color w:val="231F20"/>
          <w:lang w:val="ru-RU"/>
        </w:rPr>
        <w:t xml:space="preserve"> </w:t>
      </w:r>
      <w:r w:rsidRPr="00124FFF">
        <w:rPr>
          <w:rFonts w:eastAsia="SchoolBookSanPin" w:cs="Times New Roman"/>
          <w:b/>
          <w:bCs/>
          <w:i/>
          <w:color w:val="231F20"/>
        </w:rPr>
        <w:t>III</w:t>
      </w:r>
      <w:r w:rsidRPr="00124FFF">
        <w:rPr>
          <w:rFonts w:eastAsia="SchoolBookSanPin" w:cs="Times New Roman"/>
          <w:color w:val="231F20"/>
          <w:lang w:val="ru-RU"/>
        </w:rPr>
        <w:t>.</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Манифест</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вольности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дворянства.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Причины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переворота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28</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июня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1762</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w:t>
      </w:r>
    </w:p>
    <w:p w:rsidR="00FB1709" w:rsidRPr="00124FFF" w:rsidRDefault="00203412" w:rsidP="00124FFF">
      <w:pPr>
        <w:spacing w:line="0" w:lineRule="atLeast"/>
        <w:ind w:firstLine="709"/>
        <w:rPr>
          <w:rFonts w:eastAsia="OfficinaSansBoldITC" w:cs="Times New Roman"/>
          <w:b/>
          <w:lang w:val="ru-RU"/>
        </w:rPr>
      </w:pPr>
      <w:r w:rsidRPr="00124FFF">
        <w:rPr>
          <w:rFonts w:eastAsia="OfficinaSansBoldITC" w:cs="Times New Roman"/>
          <w:b/>
          <w:color w:val="231F20"/>
          <w:lang w:val="ru-RU"/>
        </w:rPr>
        <w:t>Россия</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в</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1760—1790-х</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гг.</w:t>
      </w:r>
    </w:p>
    <w:p w:rsidR="00FB1709" w:rsidRPr="00124FFF" w:rsidRDefault="00203412" w:rsidP="00124FFF">
      <w:pPr>
        <w:spacing w:line="0" w:lineRule="atLeast"/>
        <w:ind w:firstLine="709"/>
        <w:rPr>
          <w:rFonts w:eastAsia="OfficinaSansBookITC" w:cs="Times New Roman"/>
          <w:lang w:val="ru-RU"/>
        </w:rPr>
      </w:pPr>
      <w:r w:rsidRPr="00124FFF">
        <w:rPr>
          <w:rFonts w:eastAsia="OfficinaSansBoldITC" w:cs="Times New Roman"/>
          <w:b/>
          <w:color w:val="231F20"/>
          <w:position w:val="1"/>
          <w:lang w:val="ru-RU"/>
        </w:rPr>
        <w:t>Правление</w:t>
      </w:r>
      <w:r w:rsidR="008D58D6" w:rsidRPr="00124FFF">
        <w:rPr>
          <w:rFonts w:eastAsia="OfficinaSansBoldITC" w:cs="Times New Roman"/>
          <w:b/>
          <w:color w:val="231F20"/>
          <w:position w:val="1"/>
          <w:lang w:val="ru-RU"/>
        </w:rPr>
        <w:t xml:space="preserve"> </w:t>
      </w:r>
      <w:r w:rsidRPr="00124FFF">
        <w:rPr>
          <w:rFonts w:eastAsia="OfficinaSansBoldITC" w:cs="Times New Roman"/>
          <w:b/>
          <w:color w:val="231F20"/>
          <w:position w:val="1"/>
          <w:lang w:val="ru-RU"/>
        </w:rPr>
        <w:t>Екатерины</w:t>
      </w:r>
      <w:r w:rsidR="008D58D6" w:rsidRPr="00124FFF">
        <w:rPr>
          <w:rFonts w:eastAsia="OfficinaSansBoldITC" w:cs="Times New Roman"/>
          <w:b/>
          <w:color w:val="231F20"/>
          <w:position w:val="1"/>
          <w:lang w:val="ru-RU"/>
        </w:rPr>
        <w:t xml:space="preserve"> </w:t>
      </w:r>
      <w:r w:rsidRPr="00124FFF">
        <w:rPr>
          <w:rFonts w:eastAsia="OfficinaSansBoldITC" w:cs="Times New Roman"/>
          <w:b/>
          <w:color w:val="231F20"/>
          <w:position w:val="1"/>
        </w:rPr>
        <w:t>II</w:t>
      </w:r>
      <w:r w:rsidR="008D58D6" w:rsidRPr="00124FFF">
        <w:rPr>
          <w:rFonts w:eastAsia="OfficinaSansBoldITC" w:cs="Times New Roman"/>
          <w:b/>
          <w:color w:val="231F20"/>
          <w:position w:val="1"/>
          <w:lang w:val="ru-RU"/>
        </w:rPr>
        <w:t xml:space="preserve"> </w:t>
      </w:r>
      <w:r w:rsidRPr="00124FFF">
        <w:rPr>
          <w:rFonts w:eastAsia="OfficinaSansBoldITC" w:cs="Times New Roman"/>
          <w:b/>
          <w:color w:val="231F20"/>
          <w:position w:val="1"/>
          <w:lang w:val="ru-RU"/>
        </w:rPr>
        <w:t>и</w:t>
      </w:r>
      <w:r w:rsidR="008D58D6" w:rsidRPr="00124FFF">
        <w:rPr>
          <w:rFonts w:eastAsia="OfficinaSansBoldITC" w:cs="Times New Roman"/>
          <w:b/>
          <w:color w:val="231F20"/>
          <w:position w:val="1"/>
          <w:lang w:val="ru-RU"/>
        </w:rPr>
        <w:t xml:space="preserve"> </w:t>
      </w:r>
      <w:r w:rsidRPr="00124FFF">
        <w:rPr>
          <w:rFonts w:eastAsia="OfficinaSansBoldITC" w:cs="Times New Roman"/>
          <w:b/>
          <w:color w:val="231F20"/>
          <w:position w:val="1"/>
          <w:lang w:val="ru-RU"/>
        </w:rPr>
        <w:t>Павла</w:t>
      </w:r>
      <w:r w:rsidR="008D58D6" w:rsidRPr="00124FFF">
        <w:rPr>
          <w:rFonts w:eastAsia="OfficinaSansBoldITC" w:cs="Times New Roman"/>
          <w:b/>
          <w:color w:val="231F20"/>
          <w:position w:val="1"/>
          <w:lang w:val="ru-RU"/>
        </w:rPr>
        <w:t xml:space="preserve"> </w:t>
      </w:r>
      <w:r w:rsidRPr="00124FFF">
        <w:rPr>
          <w:rFonts w:eastAsia="OfficinaSansBoldITC" w:cs="Times New Roman"/>
          <w:b/>
          <w:color w:val="231F20"/>
          <w:position w:val="1"/>
        </w:rPr>
        <w:t>I</w:t>
      </w:r>
      <w:r w:rsidR="008D58D6" w:rsidRPr="00124FFF">
        <w:rPr>
          <w:rFonts w:eastAsia="OfficinaSansBoldITC" w:cs="Times New Roman"/>
          <w:b/>
          <w:color w:val="231F20"/>
          <w:position w:val="1"/>
          <w:lang w:val="ru-RU"/>
        </w:rPr>
        <w:t xml:space="preserve"> </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b/>
          <w:bCs/>
          <w:i/>
          <w:color w:val="231F20"/>
          <w:lang w:val="ru-RU"/>
        </w:rPr>
        <w:t>Внутренняя</w:t>
      </w:r>
      <w:r w:rsidR="008D58D6" w:rsidRPr="00124FFF">
        <w:rPr>
          <w:rFonts w:eastAsia="SchoolBookSanPin" w:cs="Times New Roman"/>
          <w:b/>
          <w:bCs/>
          <w:i/>
          <w:color w:val="231F20"/>
          <w:lang w:val="ru-RU"/>
        </w:rPr>
        <w:t xml:space="preserve"> </w:t>
      </w:r>
      <w:r w:rsidRPr="00124FFF">
        <w:rPr>
          <w:rFonts w:eastAsia="SchoolBookSanPin" w:cs="Times New Roman"/>
          <w:b/>
          <w:bCs/>
          <w:i/>
          <w:color w:val="231F20"/>
          <w:lang w:val="ru-RU"/>
        </w:rPr>
        <w:t>политика</w:t>
      </w:r>
      <w:r w:rsidR="008D58D6" w:rsidRPr="00124FFF">
        <w:rPr>
          <w:rFonts w:eastAsia="SchoolBookSanPin" w:cs="Times New Roman"/>
          <w:b/>
          <w:bCs/>
          <w:i/>
          <w:color w:val="231F20"/>
          <w:lang w:val="ru-RU"/>
        </w:rPr>
        <w:t xml:space="preserve"> </w:t>
      </w:r>
      <w:r w:rsidRPr="00124FFF">
        <w:rPr>
          <w:rFonts w:eastAsia="SchoolBookSanPin" w:cs="Times New Roman"/>
          <w:b/>
          <w:bCs/>
          <w:i/>
          <w:color w:val="231F20"/>
          <w:lang w:val="ru-RU"/>
        </w:rPr>
        <w:t>Екатерины</w:t>
      </w:r>
      <w:r w:rsidR="008D58D6" w:rsidRPr="00124FFF">
        <w:rPr>
          <w:rFonts w:eastAsia="SchoolBookSanPin" w:cs="Times New Roman"/>
          <w:b/>
          <w:bCs/>
          <w:i/>
          <w:color w:val="231F20"/>
          <w:lang w:val="ru-RU"/>
        </w:rPr>
        <w:t xml:space="preserve"> </w:t>
      </w:r>
      <w:r w:rsidRPr="00124FFF">
        <w:rPr>
          <w:rFonts w:eastAsia="SchoolBookSanPin" w:cs="Times New Roman"/>
          <w:b/>
          <w:bCs/>
          <w:i/>
          <w:color w:val="231F20"/>
        </w:rPr>
        <w:t>II</w:t>
      </w:r>
      <w:r w:rsidRPr="00124FFF">
        <w:rPr>
          <w:rFonts w:eastAsia="SchoolBookSanPin" w:cs="Times New Roman"/>
          <w:color w:val="231F20"/>
          <w:lang w:val="ru-RU"/>
        </w:rPr>
        <w:t>.</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Личность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императрицы.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Идеи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Просвещения.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«Просвещенный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абсолютизм»,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его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особенности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России.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Секуляризация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церковных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земель.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Деятельность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Уложенной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комиссии.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Экономическая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финансовая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политика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правительства.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Начало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выпуска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ассигнаций.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Отмена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монополий,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умеренность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таможенной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политики.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Вольное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экономическое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общество.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Губернская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реформа.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Жалованные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грамоты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дворянству</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городам.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Положение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сословий.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Дворянство</w:t>
      </w:r>
      <w:r w:rsidR="008D58D6" w:rsidRPr="00124FFF">
        <w:rPr>
          <w:rFonts w:eastAsia="SchoolBookSanPin" w:cs="Times New Roman"/>
          <w:color w:val="231F20"/>
          <w:lang w:val="ru-RU"/>
        </w:rPr>
        <w:t xml:space="preserve"> </w:t>
      </w:r>
      <w:r w:rsidR="005103AF" w:rsidRPr="00124FFF">
        <w:rPr>
          <w:rFonts w:eastAsia="SchoolBookSanPin" w:cs="Times New Roman"/>
          <w:color w:val="231F20"/>
          <w:lang w:val="ru-RU"/>
        </w:rPr>
        <w:t>—</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«первенствующее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сословие»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империи.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Привлечение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представителей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сословий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местному</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управлению.</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Создание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дворянских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обществ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губерниях</w:t>
      </w:r>
      <w:r w:rsidR="008D58D6" w:rsidRPr="00124FFF">
        <w:rPr>
          <w:rFonts w:eastAsia="SchoolBookSanPin" w:cs="Times New Roman"/>
          <w:color w:val="231F20"/>
          <w:lang w:val="ru-RU"/>
        </w:rPr>
        <w:t xml:space="preserve"> </w:t>
      </w:r>
      <w:r w:rsidR="009212A8" w:rsidRPr="00124FFF">
        <w:rPr>
          <w:rFonts w:eastAsia="SchoolBookSanPin" w:cs="Times New Roman"/>
          <w:color w:val="231F20"/>
          <w:lang w:val="ru-RU"/>
        </w:rPr>
        <w:br/>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уездах.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Расширение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привилегий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гильдейского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купечества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налоговой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сфере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городском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управлении</w:t>
      </w:r>
      <w:r w:rsidRPr="00124FFF">
        <w:rPr>
          <w:rFonts w:eastAsia="SchoolBookSanPin" w:cs="Times New Roman"/>
          <w:i/>
          <w:color w:val="231F20"/>
          <w:lang w:val="ru-RU"/>
        </w:rPr>
        <w:t>.</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b/>
          <w:bCs/>
          <w:i/>
          <w:color w:val="231F20"/>
          <w:lang w:val="ru-RU"/>
        </w:rPr>
        <w:t>Экономическое</w:t>
      </w:r>
      <w:r w:rsidR="008D58D6" w:rsidRPr="00124FFF">
        <w:rPr>
          <w:rFonts w:eastAsia="SchoolBookSanPin" w:cs="Times New Roman"/>
          <w:b/>
          <w:bCs/>
          <w:i/>
          <w:color w:val="231F20"/>
          <w:lang w:val="ru-RU"/>
        </w:rPr>
        <w:t xml:space="preserve"> </w:t>
      </w:r>
      <w:r w:rsidRPr="00124FFF">
        <w:rPr>
          <w:rFonts w:eastAsia="SchoolBookSanPin" w:cs="Times New Roman"/>
          <w:b/>
          <w:bCs/>
          <w:i/>
          <w:color w:val="231F20"/>
          <w:lang w:val="ru-RU"/>
        </w:rPr>
        <w:t>развитие</w:t>
      </w:r>
      <w:r w:rsidR="008D58D6" w:rsidRPr="00124FFF">
        <w:rPr>
          <w:rFonts w:eastAsia="SchoolBookSanPin" w:cs="Times New Roman"/>
          <w:b/>
          <w:bCs/>
          <w:i/>
          <w:color w:val="231F20"/>
          <w:lang w:val="ru-RU"/>
        </w:rPr>
        <w:t xml:space="preserve"> </w:t>
      </w:r>
      <w:r w:rsidRPr="00124FFF">
        <w:rPr>
          <w:rFonts w:eastAsia="SchoolBookSanPin" w:cs="Times New Roman"/>
          <w:b/>
          <w:bCs/>
          <w:i/>
          <w:color w:val="231F20"/>
          <w:lang w:val="ru-RU"/>
        </w:rPr>
        <w:t>России</w:t>
      </w:r>
      <w:r w:rsidR="008D58D6" w:rsidRPr="00124FFF">
        <w:rPr>
          <w:rFonts w:eastAsia="SchoolBookSanPin" w:cs="Times New Roman"/>
          <w:b/>
          <w:bCs/>
          <w:i/>
          <w:color w:val="231F20"/>
          <w:lang w:val="ru-RU"/>
        </w:rPr>
        <w:t xml:space="preserve"> </w:t>
      </w:r>
      <w:r w:rsidRPr="00124FFF">
        <w:rPr>
          <w:rFonts w:eastAsia="SchoolBookSanPin" w:cs="Times New Roman"/>
          <w:b/>
          <w:bCs/>
          <w:i/>
          <w:color w:val="231F20"/>
          <w:lang w:val="ru-RU"/>
        </w:rPr>
        <w:t>во</w:t>
      </w:r>
      <w:r w:rsidR="008D58D6" w:rsidRPr="00124FFF">
        <w:rPr>
          <w:rFonts w:eastAsia="SchoolBookSanPin" w:cs="Times New Roman"/>
          <w:b/>
          <w:bCs/>
          <w:i/>
          <w:color w:val="231F20"/>
          <w:lang w:val="ru-RU"/>
        </w:rPr>
        <w:t xml:space="preserve"> </w:t>
      </w:r>
      <w:r w:rsidRPr="00124FFF">
        <w:rPr>
          <w:rFonts w:eastAsia="SchoolBookSanPin" w:cs="Times New Roman"/>
          <w:b/>
          <w:bCs/>
          <w:i/>
          <w:color w:val="231F20"/>
          <w:lang w:val="ru-RU"/>
        </w:rPr>
        <w:t>второй</w:t>
      </w:r>
      <w:r w:rsidR="008D58D6" w:rsidRPr="00124FFF">
        <w:rPr>
          <w:rFonts w:eastAsia="SchoolBookSanPin" w:cs="Times New Roman"/>
          <w:b/>
          <w:bCs/>
          <w:i/>
          <w:color w:val="231F20"/>
          <w:lang w:val="ru-RU"/>
        </w:rPr>
        <w:t xml:space="preserve"> </w:t>
      </w:r>
      <w:r w:rsidRPr="00124FFF">
        <w:rPr>
          <w:rFonts w:eastAsia="SchoolBookSanPin" w:cs="Times New Roman"/>
          <w:b/>
          <w:bCs/>
          <w:i/>
          <w:color w:val="231F20"/>
          <w:lang w:val="ru-RU"/>
        </w:rPr>
        <w:t>половине</w:t>
      </w:r>
      <w:r w:rsidR="008D58D6" w:rsidRPr="00124FFF">
        <w:rPr>
          <w:rFonts w:eastAsia="SchoolBookSanPin" w:cs="Times New Roman"/>
          <w:b/>
          <w:bCs/>
          <w:i/>
          <w:color w:val="231F20"/>
          <w:lang w:val="ru-RU"/>
        </w:rPr>
        <w:t xml:space="preserve"> </w:t>
      </w:r>
      <w:r w:rsidRPr="00124FFF">
        <w:rPr>
          <w:rFonts w:eastAsia="SchoolBookSanPin" w:cs="Times New Roman"/>
          <w:b/>
          <w:bCs/>
          <w:i/>
          <w:color w:val="231F20"/>
        </w:rPr>
        <w:t>XVIII</w:t>
      </w:r>
      <w:r w:rsidR="008D58D6" w:rsidRPr="00124FFF">
        <w:rPr>
          <w:rFonts w:eastAsia="SchoolBookSanPin" w:cs="Times New Roman"/>
          <w:b/>
          <w:bCs/>
          <w:i/>
          <w:color w:val="231F20"/>
          <w:lang w:val="ru-RU"/>
        </w:rPr>
        <w:t xml:space="preserve"> </w:t>
      </w:r>
      <w:r w:rsidRPr="00124FFF">
        <w:rPr>
          <w:rFonts w:eastAsia="SchoolBookSanPin" w:cs="Times New Roman"/>
          <w:b/>
          <w:bCs/>
          <w:i/>
          <w:color w:val="231F20"/>
          <w:lang w:val="ru-RU"/>
        </w:rPr>
        <w:t>в.</w:t>
      </w:r>
      <w:r w:rsidR="008D58D6" w:rsidRPr="00124FFF">
        <w:rPr>
          <w:rFonts w:eastAsia="SchoolBookSanPin" w:cs="Times New Roman"/>
          <w:b/>
          <w:bCs/>
          <w:i/>
          <w:color w:val="231F20"/>
          <w:lang w:val="ru-RU"/>
        </w:rPr>
        <w:t xml:space="preserve"> </w:t>
      </w:r>
      <w:r w:rsidRPr="00124FFF">
        <w:rPr>
          <w:rFonts w:eastAsia="SchoolBookSanPin" w:cs="Times New Roman"/>
          <w:color w:val="231F20"/>
          <w:lang w:val="ru-RU"/>
        </w:rPr>
        <w:t>Крестьяне: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крепостные,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государственные,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монастырские.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Условия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жизни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крепостной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деревни.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Права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помещика</w:t>
      </w:r>
      <w:r w:rsidR="008D58D6" w:rsidRPr="00124FFF">
        <w:rPr>
          <w:rFonts w:eastAsia="SchoolBookSanPin" w:cs="Times New Roman"/>
          <w:color w:val="231F20"/>
          <w:lang w:val="ru-RU"/>
        </w:rPr>
        <w:t xml:space="preserve"> </w:t>
      </w:r>
      <w:r w:rsidR="009212A8" w:rsidRPr="00124FFF">
        <w:rPr>
          <w:rFonts w:eastAsia="SchoolBookSanPin" w:cs="Times New Roman"/>
          <w:color w:val="231F20"/>
          <w:lang w:val="ru-RU"/>
        </w:rPr>
        <w:br/>
      </w:r>
      <w:r w:rsidRPr="00124FFF">
        <w:rPr>
          <w:rFonts w:eastAsia="SchoolBookSanPin" w:cs="Times New Roman"/>
          <w:color w:val="231F20"/>
          <w:lang w:val="ru-RU"/>
        </w:rPr>
        <w:t>по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отношению</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своим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крепостным.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Барщинное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оброчное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хозяйство.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Дворовые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люди</w:t>
      </w:r>
      <w:r w:rsidRPr="00124FFF">
        <w:rPr>
          <w:rFonts w:eastAsia="SchoolBookSanPin" w:cs="Times New Roman"/>
          <w:i/>
          <w:color w:val="231F20"/>
          <w:lang w:val="ru-RU"/>
        </w:rPr>
        <w:t>.</w:t>
      </w:r>
      <w:r w:rsidR="008D58D6" w:rsidRPr="00124FFF">
        <w:rPr>
          <w:rFonts w:eastAsia="SchoolBookSanPin" w:cs="Times New Roman"/>
          <w:i/>
          <w:color w:val="231F20"/>
          <w:lang w:val="ru-RU"/>
        </w:rPr>
        <w:t xml:space="preserve"> </w:t>
      </w:r>
      <w:r w:rsidRPr="00124FFF">
        <w:rPr>
          <w:rFonts w:eastAsia="SchoolBookSanPin" w:cs="Times New Roman"/>
          <w:color w:val="231F20"/>
          <w:lang w:val="ru-RU"/>
        </w:rPr>
        <w:t>Роль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крепостного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строя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экономике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страны.</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t>Промышленность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городе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деревне.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Роль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государства,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купечества,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помещиков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развитии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промышленности.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Крепостной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вольнонаемный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труд</w:t>
      </w:r>
      <w:r w:rsidRPr="00124FFF">
        <w:rPr>
          <w:rFonts w:eastAsia="SchoolBookSanPin" w:cs="Times New Roman"/>
          <w:i/>
          <w:color w:val="231F20"/>
          <w:lang w:val="ru-RU"/>
        </w:rPr>
        <w:t>.</w:t>
      </w:r>
      <w:r w:rsidR="008D58D6" w:rsidRPr="00124FFF">
        <w:rPr>
          <w:rFonts w:eastAsia="SchoolBookSanPin" w:cs="Times New Roman"/>
          <w:i/>
          <w:color w:val="231F20"/>
          <w:lang w:val="ru-RU"/>
        </w:rPr>
        <w:t xml:space="preserve"> </w:t>
      </w:r>
      <w:r w:rsidRPr="00124FFF">
        <w:rPr>
          <w:rFonts w:eastAsia="SchoolBookSanPin" w:cs="Times New Roman"/>
          <w:color w:val="231F20"/>
          <w:lang w:val="ru-RU"/>
        </w:rPr>
        <w:t>Привлечение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крепостных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оброчных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крестьян</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работе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мануфактурах</w:t>
      </w:r>
      <w:r w:rsidRPr="00124FFF">
        <w:rPr>
          <w:rFonts w:eastAsia="SchoolBookSanPin" w:cs="Times New Roman"/>
          <w:i/>
          <w:color w:val="231F20"/>
          <w:lang w:val="ru-RU"/>
        </w:rPr>
        <w:t>.</w:t>
      </w:r>
      <w:r w:rsidR="008D58D6" w:rsidRPr="00124FFF">
        <w:rPr>
          <w:rFonts w:eastAsia="SchoolBookSanPin" w:cs="Times New Roman"/>
          <w:i/>
          <w:color w:val="231F20"/>
          <w:lang w:val="ru-RU"/>
        </w:rPr>
        <w:t xml:space="preserve"> </w:t>
      </w:r>
      <w:r w:rsidRPr="00124FFF">
        <w:rPr>
          <w:rFonts w:eastAsia="SchoolBookSanPin" w:cs="Times New Roman"/>
          <w:color w:val="231F20"/>
          <w:lang w:val="ru-RU"/>
        </w:rPr>
        <w:t>Развитие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крестьянских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промыслов.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Рост</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текстильной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промышленности: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распространение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производства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хлопчатобумажных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тканей.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Начало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известных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предпринимательских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династий: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Морозовы,</w:t>
      </w:r>
      <w:r w:rsidR="008D58D6" w:rsidRPr="00124FFF">
        <w:rPr>
          <w:rFonts w:eastAsia="SchoolBookSanPin" w:cs="Times New Roman"/>
          <w:color w:val="231F20"/>
          <w:lang w:val="ru-RU"/>
        </w:rPr>
        <w:t xml:space="preserve"> </w:t>
      </w:r>
      <w:proofErr w:type="spellStart"/>
      <w:r w:rsidRPr="00124FFF">
        <w:rPr>
          <w:rFonts w:eastAsia="SchoolBookSanPin" w:cs="Times New Roman"/>
          <w:color w:val="231F20"/>
          <w:lang w:val="ru-RU"/>
        </w:rPr>
        <w:t>Рябушинские</w:t>
      </w:r>
      <w:proofErr w:type="spellEnd"/>
      <w:r w:rsidRPr="00124FFF">
        <w:rPr>
          <w:rFonts w:eastAsia="SchoolBookSanPin" w:cs="Times New Roman"/>
          <w:color w:val="231F20"/>
          <w:lang w:val="ru-RU"/>
        </w:rPr>
        <w:t>,</w:t>
      </w:r>
      <w:r w:rsidR="008D58D6" w:rsidRPr="00124FFF">
        <w:rPr>
          <w:rFonts w:eastAsia="SchoolBookSanPin" w:cs="Times New Roman"/>
          <w:color w:val="231F20"/>
          <w:lang w:val="ru-RU"/>
        </w:rPr>
        <w:t xml:space="preserve"> </w:t>
      </w:r>
      <w:proofErr w:type="spellStart"/>
      <w:r w:rsidRPr="00124FFF">
        <w:rPr>
          <w:rFonts w:eastAsia="SchoolBookSanPin" w:cs="Times New Roman"/>
          <w:color w:val="231F20"/>
          <w:lang w:val="ru-RU"/>
        </w:rPr>
        <w:t>Гарелины</w:t>
      </w:r>
      <w:proofErr w:type="spellEnd"/>
      <w:r w:rsidRPr="00124FFF">
        <w:rPr>
          <w:rFonts w:eastAsia="SchoolBookSanPin" w:cs="Times New Roman"/>
          <w:color w:val="231F20"/>
          <w:lang w:val="ru-RU"/>
        </w:rPr>
        <w:t>,</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Прохоровы,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Демидовы</w:t>
      </w:r>
      <w:r w:rsidR="008D58D6" w:rsidRPr="00124FFF">
        <w:rPr>
          <w:rFonts w:eastAsia="SchoolBookSanPin" w:cs="Times New Roman"/>
          <w:color w:val="231F20"/>
          <w:lang w:val="ru-RU"/>
        </w:rPr>
        <w:t xml:space="preserve"> </w:t>
      </w:r>
      <w:r w:rsidR="009212A8" w:rsidRPr="00124FFF">
        <w:rPr>
          <w:rFonts w:eastAsia="SchoolBookSanPin" w:cs="Times New Roman"/>
          <w:color w:val="231F20"/>
          <w:lang w:val="ru-RU"/>
        </w:rPr>
        <w:br/>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003E6CEA" w:rsidRPr="00124FFF">
        <w:rPr>
          <w:rFonts w:eastAsia="SchoolBookSanPin" w:cs="Times New Roman"/>
          <w:color w:val="231F20"/>
          <w:lang w:val="ru-RU"/>
        </w:rPr>
        <w:t>другие</w:t>
      </w:r>
      <w:r w:rsidR="009212A8" w:rsidRPr="00124FFF">
        <w:rPr>
          <w:rFonts w:eastAsia="SchoolBookSanPin" w:cs="Times New Roman"/>
          <w:color w:val="231F20"/>
          <w:lang w:val="ru-RU"/>
        </w:rPr>
        <w:t>.</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t>Внутренняя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внешняя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торговля.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Торговые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пути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внутри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страны.</w:t>
      </w:r>
      <w:r w:rsidR="008D58D6" w:rsidRPr="00124FFF">
        <w:rPr>
          <w:rFonts w:eastAsia="SchoolBookSanPin" w:cs="Times New Roman"/>
          <w:color w:val="231F20"/>
          <w:lang w:val="ru-RU"/>
        </w:rPr>
        <w:t xml:space="preserve"> </w:t>
      </w:r>
      <w:proofErr w:type="gramStart"/>
      <w:r w:rsidRPr="00124FFF">
        <w:rPr>
          <w:rFonts w:eastAsia="SchoolBookSanPin" w:cs="Times New Roman"/>
          <w:color w:val="231F20"/>
          <w:lang w:val="ru-RU"/>
        </w:rPr>
        <w:t>Водно-транспортные</w:t>
      </w:r>
      <w:proofErr w:type="gramEnd"/>
      <w:r w:rsidR="008D58D6" w:rsidRPr="00124FFF">
        <w:rPr>
          <w:rFonts w:eastAsia="SchoolBookSanPin" w:cs="Times New Roman"/>
          <w:color w:val="231F20"/>
          <w:lang w:val="ru-RU"/>
        </w:rPr>
        <w:t xml:space="preserve"> </w:t>
      </w:r>
      <w:r w:rsidRPr="00124FFF">
        <w:rPr>
          <w:rFonts w:eastAsia="SchoolBookSanPin" w:cs="Times New Roman"/>
          <w:color w:val="231F20"/>
          <w:lang w:val="ru-RU"/>
        </w:rPr>
        <w:t>системы: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Вышневолоцкая,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Тихвинская,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Мариинская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003E6CEA" w:rsidRPr="00124FFF">
        <w:rPr>
          <w:rFonts w:eastAsia="SchoolBookSanPin" w:cs="Times New Roman"/>
          <w:color w:val="231F20"/>
          <w:lang w:val="ru-RU"/>
        </w:rPr>
        <w:t>другие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Ярмарки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роль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внутренней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торговле.</w:t>
      </w:r>
      <w:r w:rsidR="008D58D6" w:rsidRPr="00124FFF">
        <w:rPr>
          <w:rFonts w:eastAsia="SchoolBookSanPin" w:cs="Times New Roman"/>
          <w:color w:val="231F20"/>
          <w:lang w:val="ru-RU"/>
        </w:rPr>
        <w:t xml:space="preserve"> </w:t>
      </w:r>
      <w:proofErr w:type="spellStart"/>
      <w:r w:rsidRPr="00124FFF">
        <w:rPr>
          <w:rFonts w:eastAsia="SchoolBookSanPin" w:cs="Times New Roman"/>
          <w:color w:val="231F20"/>
          <w:lang w:val="ru-RU"/>
        </w:rPr>
        <w:t>Макарьевская</w:t>
      </w:r>
      <w:proofErr w:type="spellEnd"/>
      <w:r w:rsidRPr="00124FFF">
        <w:rPr>
          <w:rFonts w:eastAsia="SchoolBookSanPin" w:cs="Times New Roman"/>
          <w:color w:val="231F20"/>
          <w:lang w:val="ru-RU"/>
        </w:rPr>
        <w:t>,</w:t>
      </w:r>
      <w:r w:rsidR="008D58D6" w:rsidRPr="00124FFF">
        <w:rPr>
          <w:rFonts w:eastAsia="SchoolBookSanPin" w:cs="Times New Roman"/>
          <w:color w:val="231F20"/>
          <w:lang w:val="ru-RU"/>
        </w:rPr>
        <w:t xml:space="preserve"> </w:t>
      </w:r>
      <w:proofErr w:type="spellStart"/>
      <w:r w:rsidRPr="00124FFF">
        <w:rPr>
          <w:rFonts w:eastAsia="SchoolBookSanPin" w:cs="Times New Roman"/>
          <w:color w:val="231F20"/>
          <w:lang w:val="ru-RU"/>
        </w:rPr>
        <w:t>Ирбитская</w:t>
      </w:r>
      <w:proofErr w:type="spellEnd"/>
      <w:r w:rsidRPr="00124FFF">
        <w:rPr>
          <w:rFonts w:eastAsia="SchoolBookSanPin" w:cs="Times New Roman"/>
          <w:color w:val="231F20"/>
          <w:lang w:val="ru-RU"/>
        </w:rPr>
        <w:t>,</w:t>
      </w:r>
      <w:r w:rsidR="008D58D6" w:rsidRPr="00124FFF">
        <w:rPr>
          <w:rFonts w:eastAsia="SchoolBookSanPin" w:cs="Times New Roman"/>
          <w:color w:val="231F20"/>
          <w:lang w:val="ru-RU"/>
        </w:rPr>
        <w:t xml:space="preserve"> </w:t>
      </w:r>
      <w:proofErr w:type="spellStart"/>
      <w:r w:rsidRPr="00124FFF">
        <w:rPr>
          <w:rFonts w:eastAsia="SchoolBookSanPin" w:cs="Times New Roman"/>
          <w:color w:val="231F20"/>
          <w:lang w:val="ru-RU"/>
        </w:rPr>
        <w:t>Свенская</w:t>
      </w:r>
      <w:proofErr w:type="spellEnd"/>
      <w:r w:rsidRPr="00124FFF">
        <w:rPr>
          <w:rFonts w:eastAsia="SchoolBookSanPin" w:cs="Times New Roman"/>
          <w:color w:val="231F20"/>
          <w:lang w:val="ru-RU"/>
        </w:rPr>
        <w:t>,</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Коренная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ярмарки.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Ярмарки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Малороссии.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Партнеры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России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внешней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торговле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Европе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мире</w:t>
      </w:r>
      <w:r w:rsidRPr="00124FFF">
        <w:rPr>
          <w:rFonts w:eastAsia="SchoolBookSanPin" w:cs="Times New Roman"/>
          <w:i/>
          <w:color w:val="231F20"/>
          <w:lang w:val="ru-RU"/>
        </w:rPr>
        <w:t>.</w:t>
      </w:r>
      <w:r w:rsidR="008D58D6" w:rsidRPr="00124FFF">
        <w:rPr>
          <w:rFonts w:eastAsia="SchoolBookSanPin" w:cs="Times New Roman"/>
          <w:i/>
          <w:color w:val="231F20"/>
          <w:lang w:val="ru-RU"/>
        </w:rPr>
        <w:t xml:space="preserve"> </w:t>
      </w:r>
      <w:r w:rsidRPr="00124FFF">
        <w:rPr>
          <w:rFonts w:eastAsia="SchoolBookSanPin" w:cs="Times New Roman"/>
          <w:color w:val="231F20"/>
          <w:lang w:val="ru-RU"/>
        </w:rPr>
        <w:t>Обеспечение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активного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внешнеторгового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баланса</w:t>
      </w:r>
      <w:r w:rsidRPr="00124FFF">
        <w:rPr>
          <w:rFonts w:eastAsia="SchoolBookSanPin" w:cs="Times New Roman"/>
          <w:i/>
          <w:color w:val="231F20"/>
          <w:lang w:val="ru-RU"/>
        </w:rPr>
        <w:t>.</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b/>
          <w:bCs/>
          <w:i/>
          <w:color w:val="231F20"/>
          <w:lang w:val="ru-RU"/>
        </w:rPr>
        <w:t>Обострение</w:t>
      </w:r>
      <w:r w:rsidR="008D58D6" w:rsidRPr="00124FFF">
        <w:rPr>
          <w:rFonts w:eastAsia="SchoolBookSanPin" w:cs="Times New Roman"/>
          <w:b/>
          <w:bCs/>
          <w:i/>
          <w:color w:val="231F20"/>
          <w:lang w:val="ru-RU"/>
        </w:rPr>
        <w:t xml:space="preserve"> </w:t>
      </w:r>
      <w:r w:rsidRPr="00124FFF">
        <w:rPr>
          <w:rFonts w:eastAsia="SchoolBookSanPin" w:cs="Times New Roman"/>
          <w:b/>
          <w:bCs/>
          <w:i/>
          <w:color w:val="231F20"/>
          <w:lang w:val="ru-RU"/>
        </w:rPr>
        <w:t>социальных</w:t>
      </w:r>
      <w:r w:rsidR="008D58D6" w:rsidRPr="00124FFF">
        <w:rPr>
          <w:rFonts w:eastAsia="SchoolBookSanPin" w:cs="Times New Roman"/>
          <w:b/>
          <w:bCs/>
          <w:i/>
          <w:color w:val="231F20"/>
          <w:lang w:val="ru-RU"/>
        </w:rPr>
        <w:t xml:space="preserve"> </w:t>
      </w:r>
      <w:r w:rsidRPr="00124FFF">
        <w:rPr>
          <w:rFonts w:eastAsia="SchoolBookSanPin" w:cs="Times New Roman"/>
          <w:b/>
          <w:bCs/>
          <w:i/>
          <w:color w:val="231F20"/>
          <w:lang w:val="ru-RU"/>
        </w:rPr>
        <w:t>противоречий</w:t>
      </w:r>
      <w:r w:rsidRPr="00124FFF">
        <w:rPr>
          <w:rFonts w:eastAsia="SchoolBookSanPin" w:cs="Times New Roman"/>
          <w:color w:val="231F20"/>
          <w:lang w:val="ru-RU"/>
        </w:rPr>
        <w:t>.</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Чумной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бунт</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Москве</w:t>
      </w:r>
      <w:r w:rsidRPr="00124FFF">
        <w:rPr>
          <w:rFonts w:eastAsia="SchoolBookSanPin" w:cs="Times New Roman"/>
          <w:i/>
          <w:color w:val="231F20"/>
          <w:lang w:val="ru-RU"/>
        </w:rPr>
        <w:t>.</w:t>
      </w:r>
      <w:r w:rsidR="008D58D6" w:rsidRPr="00124FFF">
        <w:rPr>
          <w:rFonts w:eastAsia="SchoolBookSanPin" w:cs="Times New Roman"/>
          <w:i/>
          <w:color w:val="231F20"/>
          <w:lang w:val="ru-RU"/>
        </w:rPr>
        <w:t xml:space="preserve"> </w:t>
      </w:r>
      <w:r w:rsidRPr="00124FFF">
        <w:rPr>
          <w:rFonts w:eastAsia="SchoolBookSanPin" w:cs="Times New Roman"/>
          <w:color w:val="231F20"/>
          <w:lang w:val="ru-RU"/>
        </w:rPr>
        <w:t>Восстание</w:t>
      </w:r>
      <w:r w:rsidR="008D58D6" w:rsidRPr="00124FFF">
        <w:rPr>
          <w:rFonts w:eastAsia="SchoolBookSanPin" w:cs="Times New Roman"/>
          <w:color w:val="231F20"/>
          <w:lang w:val="ru-RU"/>
        </w:rPr>
        <w:t xml:space="preserve"> </w:t>
      </w:r>
      <w:r w:rsidR="009212A8" w:rsidRPr="00124FFF">
        <w:rPr>
          <w:rFonts w:eastAsia="SchoolBookSanPin" w:cs="Times New Roman"/>
          <w:color w:val="231F20"/>
          <w:lang w:val="ru-RU"/>
        </w:rPr>
        <w:br/>
      </w:r>
      <w:r w:rsidRPr="00124FFF">
        <w:rPr>
          <w:rFonts w:eastAsia="SchoolBookSanPin" w:cs="Times New Roman"/>
          <w:color w:val="231F20"/>
          <w:lang w:val="ru-RU"/>
        </w:rPr>
        <w:t>под</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предводительством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Емельяна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Пугачева.</w:t>
      </w:r>
      <w:r w:rsidR="008D58D6" w:rsidRPr="00124FFF">
        <w:rPr>
          <w:rFonts w:eastAsia="SchoolBookSanPin" w:cs="Times New Roman"/>
          <w:color w:val="231F20"/>
          <w:lang w:val="ru-RU"/>
        </w:rPr>
        <w:t xml:space="preserve"> </w:t>
      </w:r>
      <w:proofErr w:type="spellStart"/>
      <w:r w:rsidRPr="00124FFF">
        <w:rPr>
          <w:rFonts w:eastAsia="SchoolBookSanPin" w:cs="Times New Roman"/>
          <w:color w:val="231F20"/>
          <w:lang w:val="ru-RU"/>
        </w:rPr>
        <w:t>Антидворянский</w:t>
      </w:r>
      <w:proofErr w:type="spellEnd"/>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антикрепостнический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характер</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движения</w:t>
      </w:r>
      <w:r w:rsidRPr="00124FFF">
        <w:rPr>
          <w:rFonts w:eastAsia="SchoolBookSanPin" w:cs="Times New Roman"/>
          <w:i/>
          <w:color w:val="231F20"/>
          <w:lang w:val="ru-RU"/>
        </w:rPr>
        <w:t>.</w:t>
      </w:r>
      <w:r w:rsidR="008D58D6" w:rsidRPr="00124FFF">
        <w:rPr>
          <w:rFonts w:eastAsia="SchoolBookSanPin" w:cs="Times New Roman"/>
          <w:i/>
          <w:color w:val="231F20"/>
          <w:lang w:val="ru-RU"/>
        </w:rPr>
        <w:t xml:space="preserve"> </w:t>
      </w:r>
      <w:r w:rsidRPr="00124FFF">
        <w:rPr>
          <w:rFonts w:eastAsia="SchoolBookSanPin" w:cs="Times New Roman"/>
          <w:color w:val="231F20"/>
          <w:lang w:val="ru-RU"/>
        </w:rPr>
        <w:t>Роль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казачества,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народов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Урала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Поволжья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восстании</w:t>
      </w:r>
      <w:r w:rsidRPr="00124FFF">
        <w:rPr>
          <w:rFonts w:eastAsia="SchoolBookSanPin" w:cs="Times New Roman"/>
          <w:i/>
          <w:color w:val="231F20"/>
          <w:lang w:val="ru-RU"/>
        </w:rPr>
        <w:t>.</w:t>
      </w:r>
      <w:r w:rsidR="008D58D6" w:rsidRPr="00124FFF">
        <w:rPr>
          <w:rFonts w:eastAsia="SchoolBookSanPin" w:cs="Times New Roman"/>
          <w:i/>
          <w:color w:val="231F20"/>
          <w:lang w:val="ru-RU"/>
        </w:rPr>
        <w:t xml:space="preserve"> </w:t>
      </w:r>
      <w:r w:rsidRPr="00124FFF">
        <w:rPr>
          <w:rFonts w:eastAsia="SchoolBookSanPin" w:cs="Times New Roman"/>
          <w:color w:val="231F20"/>
          <w:lang w:val="ru-RU"/>
        </w:rPr>
        <w:t>Влияние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восстания</w:t>
      </w:r>
      <w:r w:rsidR="008D58D6" w:rsidRPr="00124FFF">
        <w:rPr>
          <w:rFonts w:eastAsia="SchoolBookSanPin" w:cs="Times New Roman"/>
          <w:color w:val="231F20"/>
          <w:lang w:val="ru-RU"/>
        </w:rPr>
        <w:t xml:space="preserve"> </w:t>
      </w:r>
      <w:r w:rsidR="009212A8" w:rsidRPr="00124FFF">
        <w:rPr>
          <w:rFonts w:eastAsia="SchoolBookSanPin" w:cs="Times New Roman"/>
          <w:color w:val="231F20"/>
          <w:lang w:val="ru-RU"/>
        </w:rPr>
        <w:br/>
      </w:r>
      <w:r w:rsidRPr="00124FFF">
        <w:rPr>
          <w:rFonts w:eastAsia="SchoolBookSanPin" w:cs="Times New Roman"/>
          <w:color w:val="231F20"/>
          <w:lang w:val="ru-RU"/>
        </w:rPr>
        <w:t>на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внутреннюю</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политику</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развитие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общественной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мысли.</w:t>
      </w:r>
    </w:p>
    <w:p w:rsidR="00493D2D" w:rsidRPr="00124FFF" w:rsidRDefault="00203412" w:rsidP="00124FFF">
      <w:pPr>
        <w:spacing w:line="0" w:lineRule="atLeast"/>
        <w:ind w:firstLine="709"/>
        <w:rPr>
          <w:rFonts w:eastAsia="OfficinaSansBoldITC" w:cs="Times New Roman"/>
          <w:b/>
          <w:color w:val="231F20"/>
          <w:lang w:val="ru-RU"/>
        </w:rPr>
      </w:pPr>
      <w:r w:rsidRPr="00124FFF">
        <w:rPr>
          <w:rFonts w:eastAsia="OfficinaSansBoldITC" w:cs="Times New Roman"/>
          <w:b/>
          <w:color w:val="231F20"/>
          <w:lang w:val="ru-RU"/>
        </w:rPr>
        <w:t>Культурное</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пространство</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Российской</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империи</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в</w:t>
      </w:r>
      <w:r w:rsidR="008D58D6" w:rsidRPr="00124FFF">
        <w:rPr>
          <w:rFonts w:eastAsia="OfficinaSansBoldITC" w:cs="Times New Roman"/>
          <w:b/>
          <w:color w:val="231F20"/>
          <w:lang w:val="ru-RU"/>
        </w:rPr>
        <w:t xml:space="preserve"> </w:t>
      </w:r>
      <w:r w:rsidRPr="00124FFF">
        <w:rPr>
          <w:rFonts w:eastAsia="OfficinaSansBoldITC" w:cs="Times New Roman"/>
          <w:b/>
          <w:color w:val="231F20"/>
        </w:rPr>
        <w:t>XVIII</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в.</w:t>
      </w:r>
      <w:r w:rsidR="008D58D6" w:rsidRPr="00124FFF">
        <w:rPr>
          <w:rFonts w:eastAsia="OfficinaSansBoldITC" w:cs="Times New Roman"/>
          <w:b/>
          <w:color w:val="231F20"/>
          <w:lang w:val="ru-RU"/>
        </w:rPr>
        <w:t xml:space="preserve"> </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t>Идеи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Просвещения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российской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общественной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мысли,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публицистике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литературе.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Литература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народов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России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rPr>
        <w:t>XVIII</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Первые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журналы.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Общественные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идеи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произведениях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Сумарокова,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Державина,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Фонвизина.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Новиков,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материалы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положении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крепостных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крестьян</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его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журналах.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Радищев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его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«Путешествие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из</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Петербурга</w:t>
      </w:r>
      <w:r w:rsidR="008D58D6" w:rsidRPr="00124FFF">
        <w:rPr>
          <w:rFonts w:eastAsia="SchoolBookSanPin" w:cs="Times New Roman"/>
          <w:color w:val="231F20"/>
          <w:lang w:val="ru-RU"/>
        </w:rPr>
        <w:t xml:space="preserve"> </w:t>
      </w:r>
      <w:r w:rsidR="00493D2D" w:rsidRPr="00124FFF">
        <w:rPr>
          <w:rFonts w:eastAsia="SchoolBookSanPin" w:cs="Times New Roman"/>
          <w:color w:val="231F20"/>
          <w:lang w:val="ru-RU"/>
        </w:rPr>
        <w:br/>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Москву».</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t>Культура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быт</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российских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сословий.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Дворянство: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жизнь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быт</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дворянской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усадьбы.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Духовенство.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Купечество.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Крестьянство.</w:t>
      </w:r>
    </w:p>
    <w:p w:rsidR="00D86550" w:rsidRPr="00124FFF" w:rsidRDefault="00203412" w:rsidP="00124FFF">
      <w:pPr>
        <w:spacing w:line="0" w:lineRule="atLeast"/>
        <w:ind w:firstLine="709"/>
        <w:rPr>
          <w:rFonts w:eastAsia="SchoolBookSanPin" w:cs="Times New Roman"/>
          <w:color w:val="231F20"/>
          <w:lang w:val="ru-RU"/>
        </w:rPr>
      </w:pPr>
      <w:r w:rsidRPr="00124FFF">
        <w:rPr>
          <w:rFonts w:eastAsia="SchoolBookSanPin" w:cs="Times New Roman"/>
          <w:color w:val="231F20"/>
          <w:lang w:val="ru-RU"/>
        </w:rPr>
        <w:t>Российская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наука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rPr>
        <w:t>XVIII</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Академия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наук</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Петербурге.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Изучение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страны</w:t>
      </w:r>
      <w:r w:rsidR="008D58D6" w:rsidRPr="00124FFF">
        <w:rPr>
          <w:rFonts w:eastAsia="SchoolBookSanPin" w:cs="Times New Roman"/>
          <w:color w:val="231F20"/>
          <w:lang w:val="ru-RU"/>
        </w:rPr>
        <w:t xml:space="preserve"> </w:t>
      </w:r>
      <w:r w:rsidR="005103AF" w:rsidRPr="00124FFF">
        <w:rPr>
          <w:rFonts w:eastAsia="SchoolBookSanPin" w:cs="Times New Roman"/>
          <w:color w:val="231F20"/>
          <w:lang w:val="ru-RU"/>
        </w:rPr>
        <w:t>—</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главная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задача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российской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науки.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Географические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экспедиции.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Вторая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Камчатская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экспедиция.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Освоение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Аляски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Северо-Западного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побережья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Америки.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Российско</w:t>
      </w:r>
      <w:r w:rsidR="00507DB4" w:rsidRPr="00124FFF">
        <w:rPr>
          <w:rFonts w:eastAsia="SchoolBookSanPin" w:cs="Times New Roman"/>
          <w:color w:val="231F20"/>
          <w:lang w:val="ru-RU"/>
        </w:rPr>
        <w:t>-</w:t>
      </w:r>
      <w:r w:rsidRPr="00124FFF">
        <w:rPr>
          <w:rFonts w:eastAsia="SchoolBookSanPin" w:cs="Times New Roman"/>
          <w:color w:val="231F20"/>
          <w:lang w:val="ru-RU"/>
        </w:rPr>
        <w:t>американская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компания.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Исследования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области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отечественной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истории</w:t>
      </w:r>
      <w:r w:rsidRPr="00124FFF">
        <w:rPr>
          <w:rFonts w:eastAsia="SchoolBookSanPin" w:cs="Times New Roman"/>
          <w:i/>
          <w:color w:val="231F20"/>
          <w:lang w:val="ru-RU"/>
        </w:rPr>
        <w:t>.</w:t>
      </w:r>
      <w:r w:rsidR="008D58D6" w:rsidRPr="00124FFF">
        <w:rPr>
          <w:rFonts w:eastAsia="SchoolBookSanPin" w:cs="Times New Roman"/>
          <w:i/>
          <w:color w:val="231F20"/>
          <w:lang w:val="ru-RU"/>
        </w:rPr>
        <w:t xml:space="preserve"> </w:t>
      </w:r>
      <w:r w:rsidRPr="00124FFF">
        <w:rPr>
          <w:rFonts w:eastAsia="SchoolBookSanPin" w:cs="Times New Roman"/>
          <w:color w:val="231F20"/>
          <w:lang w:val="ru-RU"/>
        </w:rPr>
        <w:t>Изучение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российской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словесности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развитие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русского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литературного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языка</w:t>
      </w:r>
      <w:r w:rsidRPr="00124FFF">
        <w:rPr>
          <w:rFonts w:eastAsia="SchoolBookSanPin" w:cs="Times New Roman"/>
          <w:i/>
          <w:color w:val="231F20"/>
          <w:lang w:val="ru-RU"/>
        </w:rPr>
        <w:t>.</w:t>
      </w:r>
      <w:r w:rsidR="008D58D6" w:rsidRPr="00124FFF">
        <w:rPr>
          <w:rFonts w:eastAsia="SchoolBookSanPin" w:cs="Times New Roman"/>
          <w:i/>
          <w:color w:val="231F20"/>
          <w:lang w:val="ru-RU"/>
        </w:rPr>
        <w:t xml:space="preserve"> </w:t>
      </w:r>
      <w:r w:rsidRPr="00124FFF">
        <w:rPr>
          <w:rFonts w:eastAsia="SchoolBookSanPin" w:cs="Times New Roman"/>
          <w:color w:val="231F20"/>
          <w:lang w:val="ru-RU"/>
        </w:rPr>
        <w:t>Российская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академия</w:t>
      </w:r>
      <w:r w:rsidRPr="00124FFF">
        <w:rPr>
          <w:rFonts w:eastAsia="SchoolBookSanPin" w:cs="Times New Roman"/>
          <w:i/>
          <w:color w:val="231F20"/>
          <w:lang w:val="ru-RU"/>
        </w:rPr>
        <w:t>.</w:t>
      </w:r>
      <w:r w:rsidR="008D58D6" w:rsidRPr="00124FFF">
        <w:rPr>
          <w:rFonts w:eastAsia="SchoolBookSanPin" w:cs="Times New Roman"/>
          <w:i/>
          <w:color w:val="231F20"/>
          <w:lang w:val="ru-RU"/>
        </w:rPr>
        <w:t xml:space="preserve"> </w:t>
      </w:r>
      <w:r w:rsidRPr="00124FFF">
        <w:rPr>
          <w:rFonts w:eastAsia="SchoolBookSanPin" w:cs="Times New Roman"/>
          <w:color w:val="231F20"/>
          <w:lang w:val="ru-RU"/>
        </w:rPr>
        <w:t>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Дашкова</w:t>
      </w:r>
      <w:r w:rsidR="00D86550" w:rsidRPr="00124FFF">
        <w:rPr>
          <w:rFonts w:eastAsia="SchoolBookSanPin" w:cs="Times New Roman"/>
          <w:color w:val="231F20"/>
          <w:lang w:val="ru-RU"/>
        </w:rPr>
        <w:t>.</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t>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Ломоносов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его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роль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становлении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российской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науки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образования.</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t>Образование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России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rPr>
        <w:t>XVIII</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Основные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педагогические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идеи</w:t>
      </w:r>
      <w:r w:rsidRPr="00124FFF">
        <w:rPr>
          <w:rFonts w:eastAsia="SchoolBookSanPin" w:cs="Times New Roman"/>
          <w:i/>
          <w:color w:val="231F20"/>
          <w:lang w:val="ru-RU"/>
        </w:rPr>
        <w:t>.</w:t>
      </w:r>
      <w:r w:rsidR="008D58D6" w:rsidRPr="00124FFF">
        <w:rPr>
          <w:rFonts w:eastAsia="SchoolBookSanPin" w:cs="Times New Roman"/>
          <w:i/>
          <w:color w:val="231F20"/>
          <w:lang w:val="ru-RU"/>
        </w:rPr>
        <w:t xml:space="preserve"> </w:t>
      </w:r>
      <w:r w:rsidRPr="00124FFF">
        <w:rPr>
          <w:rFonts w:eastAsia="SchoolBookSanPin" w:cs="Times New Roman"/>
          <w:color w:val="231F20"/>
          <w:lang w:val="ru-RU"/>
        </w:rPr>
        <w:t>Воспитание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«новой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породы»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людей.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Основание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воспитательных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домов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Санкт-Петербурге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Москве</w:t>
      </w:r>
      <w:r w:rsidRPr="00124FFF">
        <w:rPr>
          <w:rFonts w:eastAsia="SchoolBookSanPin" w:cs="Times New Roman"/>
          <w:i/>
          <w:color w:val="231F20"/>
          <w:lang w:val="ru-RU"/>
        </w:rPr>
        <w:t>,</w:t>
      </w:r>
      <w:r w:rsidR="008D58D6" w:rsidRPr="00124FFF">
        <w:rPr>
          <w:rFonts w:eastAsia="SchoolBookSanPin" w:cs="Times New Roman"/>
          <w:i/>
          <w:color w:val="231F20"/>
          <w:lang w:val="ru-RU"/>
        </w:rPr>
        <w:t xml:space="preserve"> </w:t>
      </w:r>
      <w:r w:rsidRPr="00124FFF">
        <w:rPr>
          <w:rFonts w:eastAsia="SchoolBookSanPin" w:cs="Times New Roman"/>
          <w:color w:val="231F20"/>
          <w:lang w:val="ru-RU"/>
        </w:rPr>
        <w:t>Института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благородных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девиц</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Смольном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lastRenderedPageBreak/>
        <w:t>монастыре</w:t>
      </w:r>
      <w:r w:rsidRPr="00124FFF">
        <w:rPr>
          <w:rFonts w:eastAsia="SchoolBookSanPin" w:cs="Times New Roman"/>
          <w:i/>
          <w:color w:val="231F20"/>
          <w:lang w:val="ru-RU"/>
        </w:rPr>
        <w:t>.</w:t>
      </w:r>
      <w:r w:rsidR="008D58D6" w:rsidRPr="00124FFF">
        <w:rPr>
          <w:rFonts w:eastAsia="SchoolBookSanPin" w:cs="Times New Roman"/>
          <w:i/>
          <w:color w:val="231F20"/>
          <w:lang w:val="ru-RU"/>
        </w:rPr>
        <w:t xml:space="preserve"> </w:t>
      </w:r>
      <w:r w:rsidRPr="00124FFF">
        <w:rPr>
          <w:rFonts w:eastAsia="SchoolBookSanPin" w:cs="Times New Roman"/>
          <w:color w:val="231F20"/>
          <w:lang w:val="ru-RU"/>
        </w:rPr>
        <w:t>Сословные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учебные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заведения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для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юношества</w:t>
      </w:r>
      <w:r w:rsidR="008D58D6" w:rsidRPr="00124FFF">
        <w:rPr>
          <w:rFonts w:eastAsia="SchoolBookSanPin" w:cs="Times New Roman"/>
          <w:color w:val="231F20"/>
          <w:lang w:val="ru-RU"/>
        </w:rPr>
        <w:t xml:space="preserve"> </w:t>
      </w:r>
      <w:r w:rsidR="00493D2D" w:rsidRPr="00124FFF">
        <w:rPr>
          <w:rFonts w:eastAsia="SchoolBookSanPin" w:cs="Times New Roman"/>
          <w:color w:val="231F20"/>
          <w:lang w:val="ru-RU"/>
        </w:rPr>
        <w:br/>
      </w:r>
      <w:r w:rsidRPr="00124FFF">
        <w:rPr>
          <w:rFonts w:eastAsia="SchoolBookSanPin" w:cs="Times New Roman"/>
          <w:color w:val="231F20"/>
          <w:lang w:val="ru-RU"/>
        </w:rPr>
        <w:t>из</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дворянства</w:t>
      </w:r>
      <w:r w:rsidRPr="00124FFF">
        <w:rPr>
          <w:rFonts w:eastAsia="SchoolBookSanPin" w:cs="Times New Roman"/>
          <w:i/>
          <w:color w:val="231F20"/>
          <w:lang w:val="ru-RU"/>
        </w:rPr>
        <w:t>.</w:t>
      </w:r>
      <w:r w:rsidR="008D58D6" w:rsidRPr="00124FFF">
        <w:rPr>
          <w:rFonts w:eastAsia="SchoolBookSanPin" w:cs="Times New Roman"/>
          <w:i/>
          <w:color w:val="231F20"/>
          <w:lang w:val="ru-RU"/>
        </w:rPr>
        <w:t xml:space="preserve"> </w:t>
      </w:r>
      <w:r w:rsidRPr="00124FFF">
        <w:rPr>
          <w:rFonts w:eastAsia="SchoolBookSanPin" w:cs="Times New Roman"/>
          <w:color w:val="231F20"/>
          <w:lang w:val="ru-RU"/>
        </w:rPr>
        <w:t>Московский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университет</w:t>
      </w:r>
      <w:r w:rsidR="008D58D6" w:rsidRPr="00124FFF">
        <w:rPr>
          <w:rFonts w:eastAsia="SchoolBookSanPin" w:cs="Times New Roman"/>
          <w:color w:val="231F20"/>
          <w:lang w:val="ru-RU"/>
        </w:rPr>
        <w:t xml:space="preserve"> </w:t>
      </w:r>
      <w:r w:rsidR="005103AF" w:rsidRPr="00124FFF">
        <w:rPr>
          <w:rFonts w:eastAsia="SchoolBookSanPin" w:cs="Times New Roman"/>
          <w:color w:val="231F20"/>
          <w:lang w:val="ru-RU"/>
        </w:rPr>
        <w:t>—</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первый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российский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университет.</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t>Русская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архитектура</w:t>
      </w:r>
      <w:r w:rsidR="008D58D6" w:rsidRPr="00124FFF">
        <w:rPr>
          <w:rFonts w:eastAsia="SchoolBookSanPin" w:cs="Times New Roman"/>
          <w:color w:val="231F20"/>
          <w:lang w:val="ru-RU"/>
        </w:rPr>
        <w:t xml:space="preserve"> </w:t>
      </w:r>
      <w:r w:rsidRPr="00124FFF">
        <w:rPr>
          <w:rFonts w:eastAsia="SchoolBookSanPin" w:cs="Times New Roman"/>
          <w:color w:val="231F20"/>
        </w:rPr>
        <w:t>XVIII</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Строительство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Петербурга,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формирование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его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городского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плана.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Регулярный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характер</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застройки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Петербурга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других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городов</w:t>
      </w:r>
      <w:r w:rsidRPr="00124FFF">
        <w:rPr>
          <w:rFonts w:eastAsia="SchoolBookSanPin" w:cs="Times New Roman"/>
          <w:i/>
          <w:color w:val="231F20"/>
          <w:lang w:val="ru-RU"/>
        </w:rPr>
        <w:t>.</w:t>
      </w:r>
      <w:r w:rsidR="008D58D6" w:rsidRPr="00124FFF">
        <w:rPr>
          <w:rFonts w:eastAsia="SchoolBookSanPin" w:cs="Times New Roman"/>
          <w:i/>
          <w:color w:val="231F20"/>
          <w:lang w:val="ru-RU"/>
        </w:rPr>
        <w:t xml:space="preserve"> </w:t>
      </w:r>
      <w:r w:rsidRPr="00124FFF">
        <w:rPr>
          <w:rFonts w:eastAsia="SchoolBookSanPin" w:cs="Times New Roman"/>
          <w:color w:val="231F20"/>
          <w:lang w:val="ru-RU"/>
        </w:rPr>
        <w:t>Барокко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архитектуре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Москвы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Петербурга</w:t>
      </w:r>
      <w:r w:rsidRPr="00124FFF">
        <w:rPr>
          <w:rFonts w:eastAsia="SchoolBookSanPin" w:cs="Times New Roman"/>
          <w:i/>
          <w:color w:val="231F20"/>
          <w:lang w:val="ru-RU"/>
        </w:rPr>
        <w:t>.</w:t>
      </w:r>
      <w:r w:rsidR="008D58D6" w:rsidRPr="00124FFF">
        <w:rPr>
          <w:rFonts w:eastAsia="SchoolBookSanPin" w:cs="Times New Roman"/>
          <w:i/>
          <w:color w:val="231F20"/>
          <w:lang w:val="ru-RU"/>
        </w:rPr>
        <w:t xml:space="preserve"> </w:t>
      </w:r>
      <w:r w:rsidRPr="00124FFF">
        <w:rPr>
          <w:rFonts w:eastAsia="SchoolBookSanPin" w:cs="Times New Roman"/>
          <w:color w:val="231F20"/>
          <w:lang w:val="ru-RU"/>
        </w:rPr>
        <w:t>Переход</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классицизму,</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создание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архитектурных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ансамблей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стиле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классицизма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обеих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столицах.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Баженов,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Казаков,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Растрелли.</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t>Изобразительное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искусство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России,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его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выдающиеся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мастера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произведения.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Академия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художеств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Петербурге.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Расцвет</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жанра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парадного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портрета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середине</w:t>
      </w:r>
      <w:r w:rsidR="008D58D6" w:rsidRPr="00124FFF">
        <w:rPr>
          <w:rFonts w:eastAsia="SchoolBookSanPin" w:cs="Times New Roman"/>
          <w:color w:val="231F20"/>
          <w:lang w:val="ru-RU"/>
        </w:rPr>
        <w:t xml:space="preserve"> </w:t>
      </w:r>
      <w:r w:rsidRPr="00124FFF">
        <w:rPr>
          <w:rFonts w:eastAsia="SchoolBookSanPin" w:cs="Times New Roman"/>
          <w:color w:val="231F20"/>
        </w:rPr>
        <w:t>XVIII</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Новые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веяния</w:t>
      </w:r>
      <w:r w:rsidR="008D58D6" w:rsidRPr="00124FFF">
        <w:rPr>
          <w:rFonts w:eastAsia="SchoolBookSanPin" w:cs="Times New Roman"/>
          <w:color w:val="231F20"/>
          <w:lang w:val="ru-RU"/>
        </w:rPr>
        <w:t xml:space="preserve"> </w:t>
      </w:r>
      <w:r w:rsidR="00493D2D" w:rsidRPr="00124FFF">
        <w:rPr>
          <w:rFonts w:eastAsia="SchoolBookSanPin" w:cs="Times New Roman"/>
          <w:color w:val="231F20"/>
          <w:lang w:val="ru-RU"/>
        </w:rPr>
        <w:br/>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изобразительном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искусстве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конце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столетия</w:t>
      </w:r>
      <w:r w:rsidRPr="00124FFF">
        <w:rPr>
          <w:rFonts w:eastAsia="SchoolBookSanPin" w:cs="Times New Roman"/>
          <w:i/>
          <w:color w:val="231F20"/>
          <w:lang w:val="ru-RU"/>
        </w:rPr>
        <w:t>.</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b/>
          <w:bCs/>
          <w:i/>
          <w:color w:val="231F20"/>
          <w:lang w:val="ru-RU"/>
        </w:rPr>
        <w:t>Наш</w:t>
      </w:r>
      <w:r w:rsidR="008D58D6" w:rsidRPr="00124FFF">
        <w:rPr>
          <w:rFonts w:eastAsia="SchoolBookSanPin" w:cs="Times New Roman"/>
          <w:b/>
          <w:bCs/>
          <w:i/>
          <w:color w:val="231F20"/>
          <w:lang w:val="ru-RU"/>
        </w:rPr>
        <w:t xml:space="preserve"> </w:t>
      </w:r>
      <w:r w:rsidRPr="00124FFF">
        <w:rPr>
          <w:rFonts w:eastAsia="SchoolBookSanPin" w:cs="Times New Roman"/>
          <w:b/>
          <w:bCs/>
          <w:i/>
          <w:color w:val="231F20"/>
          <w:lang w:val="ru-RU"/>
        </w:rPr>
        <w:t>край</w:t>
      </w:r>
      <w:r w:rsidR="008D58D6" w:rsidRPr="00124FFF">
        <w:rPr>
          <w:rFonts w:eastAsia="SchoolBookSanPin" w:cs="Times New Roman"/>
          <w:b/>
          <w:bCs/>
          <w:i/>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rPr>
        <w:t>XVIII</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b/>
          <w:bCs/>
          <w:color w:val="231F20"/>
          <w:position w:val="1"/>
          <w:lang w:val="ru-RU"/>
        </w:rPr>
        <w:t>Обобщение</w:t>
      </w:r>
      <w:r w:rsidRPr="00124FFF">
        <w:rPr>
          <w:rFonts w:eastAsia="SchoolBookSanPin" w:cs="Times New Roman"/>
          <w:color w:val="231F20"/>
          <w:position w:val="1"/>
          <w:lang w:val="ru-RU"/>
        </w:rPr>
        <w:t>).</w:t>
      </w:r>
    </w:p>
    <w:p w:rsidR="00FB1709" w:rsidRPr="00124FFF" w:rsidRDefault="00203412" w:rsidP="00124FFF">
      <w:pPr>
        <w:spacing w:line="0" w:lineRule="atLeast"/>
        <w:ind w:firstLine="709"/>
        <w:jc w:val="left"/>
        <w:rPr>
          <w:rFonts w:eastAsia="OfficinaSansBoldITC" w:cs="Times New Roman"/>
          <w:b/>
          <w:lang w:val="ru-RU"/>
        </w:rPr>
      </w:pPr>
      <w:r w:rsidRPr="00124FFF">
        <w:rPr>
          <w:rFonts w:eastAsia="OfficinaSansBoldITC" w:cs="Times New Roman"/>
          <w:b/>
          <w:color w:val="231F20"/>
          <w:lang w:val="ru-RU"/>
        </w:rPr>
        <w:t>9</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КЛАСС</w:t>
      </w:r>
      <w:r w:rsidR="005846E4" w:rsidRPr="00124FFF">
        <w:rPr>
          <w:rFonts w:eastAsia="OfficinaSansBoldITC" w:cs="Times New Roman"/>
          <w:b/>
          <w:color w:val="231F20"/>
          <w:lang w:val="ru-RU"/>
        </w:rPr>
        <w:t xml:space="preserve"> </w:t>
      </w:r>
    </w:p>
    <w:p w:rsidR="00FB1709" w:rsidRPr="00124FFF" w:rsidRDefault="00203412" w:rsidP="00124FFF">
      <w:pPr>
        <w:spacing w:line="0" w:lineRule="atLeast"/>
        <w:ind w:firstLine="709"/>
        <w:jc w:val="left"/>
        <w:rPr>
          <w:rFonts w:eastAsia="OfficinaSansBookITC" w:cs="Times New Roman"/>
          <w:lang w:val="ru-RU"/>
        </w:rPr>
      </w:pPr>
      <w:r w:rsidRPr="00124FFF">
        <w:rPr>
          <w:rFonts w:eastAsia="OfficinaSansBoldITC" w:cs="Times New Roman"/>
          <w:b/>
          <w:color w:val="231F20"/>
          <w:lang w:val="ru-RU"/>
        </w:rPr>
        <w:t>ВСЕОБЩАЯ</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ИСТОРИЯ.</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ИСТОРИЯ</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НОВОГО</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ВРЕМЕНИ.</w:t>
      </w:r>
      <w:r w:rsidR="008D58D6" w:rsidRPr="00124FFF">
        <w:rPr>
          <w:rFonts w:eastAsia="OfficinaSansBoldITC" w:cs="Times New Roman"/>
          <w:b/>
          <w:color w:val="231F20"/>
          <w:lang w:val="ru-RU"/>
        </w:rPr>
        <w:t xml:space="preserve"> </w:t>
      </w:r>
      <w:r w:rsidRPr="00124FFF">
        <w:rPr>
          <w:rFonts w:eastAsia="OfficinaSansBoldITC" w:cs="Times New Roman"/>
          <w:b/>
          <w:color w:val="231F20"/>
        </w:rPr>
        <w:t>XIX</w:t>
      </w:r>
      <w:r w:rsidR="008D58D6" w:rsidRPr="00124FFF">
        <w:rPr>
          <w:rFonts w:eastAsia="OfficinaSansBoldITC" w:cs="Times New Roman"/>
          <w:b/>
          <w:color w:val="231F20"/>
          <w:lang w:val="ru-RU"/>
        </w:rPr>
        <w:t xml:space="preserve"> </w:t>
      </w:r>
      <w:r w:rsidR="005103AF" w:rsidRPr="00124FFF">
        <w:rPr>
          <w:rFonts w:eastAsia="OfficinaSansBoldITC" w:cs="Times New Roman"/>
          <w:b/>
          <w:color w:val="231F20"/>
          <w:lang w:val="ru-RU"/>
        </w:rPr>
        <w:t>—</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НАЧАЛО</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ХХ</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в.</w:t>
      </w:r>
      <w:r w:rsidR="008D58D6" w:rsidRPr="00124FFF">
        <w:rPr>
          <w:rFonts w:eastAsia="OfficinaSansBoldITC" w:cs="Times New Roman"/>
          <w:b/>
          <w:color w:val="231F20"/>
          <w:lang w:val="ru-RU"/>
        </w:rPr>
        <w:t xml:space="preserve"> </w:t>
      </w:r>
      <w:r w:rsidR="0091159A" w:rsidRPr="00124FFF">
        <w:rPr>
          <w:rFonts w:eastAsia="OfficinaSansBoldITC" w:cs="Times New Roman"/>
          <w:b/>
          <w:color w:val="231F20"/>
          <w:lang w:val="ru-RU"/>
        </w:rPr>
        <w:br/>
      </w:r>
      <w:r w:rsidRPr="00124FFF">
        <w:rPr>
          <w:rFonts w:eastAsia="OfficinaSansBookITC" w:cs="Times New Roman"/>
          <w:color w:val="231F20"/>
          <w:lang w:val="ru-RU"/>
        </w:rPr>
        <w:t>(23</w:t>
      </w:r>
      <w:r w:rsidR="005846E4" w:rsidRPr="00124FFF">
        <w:rPr>
          <w:rFonts w:eastAsia="OfficinaSansBookITC" w:cs="Times New Roman"/>
          <w:color w:val="231F20"/>
          <w:lang w:val="ru-RU"/>
        </w:rPr>
        <w:t xml:space="preserve"> (</w:t>
      </w:r>
      <w:r w:rsidR="0091159A" w:rsidRPr="00124FFF">
        <w:rPr>
          <w:rFonts w:eastAsia="OfficinaSansBookITC" w:cs="Times New Roman"/>
          <w:color w:val="231F20"/>
          <w:lang w:val="ru-RU"/>
        </w:rPr>
        <w:t>34)</w:t>
      </w:r>
      <w:r w:rsidR="008D58D6" w:rsidRPr="00124FFF">
        <w:rPr>
          <w:rFonts w:eastAsia="OfficinaSansBookITC" w:cs="Times New Roman"/>
          <w:color w:val="231F20"/>
          <w:lang w:val="ru-RU"/>
        </w:rPr>
        <w:t xml:space="preserve"> </w:t>
      </w:r>
      <w:r w:rsidRPr="00124FFF">
        <w:rPr>
          <w:rFonts w:eastAsia="OfficinaSansBookITC" w:cs="Times New Roman"/>
          <w:color w:val="231F20"/>
          <w:lang w:val="ru-RU"/>
        </w:rPr>
        <w:t>ч)</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b/>
          <w:bCs/>
          <w:color w:val="231F20"/>
          <w:lang w:val="ru-RU"/>
        </w:rPr>
        <w:t>Введение</w:t>
      </w:r>
      <w:r w:rsidRPr="00124FFF">
        <w:rPr>
          <w:rFonts w:eastAsia="SchoolBookSanPin" w:cs="Times New Roman"/>
          <w:color w:val="231F20"/>
          <w:lang w:val="ru-RU"/>
        </w:rPr>
        <w:t>.</w:t>
      </w:r>
    </w:p>
    <w:p w:rsidR="00493D2D" w:rsidRPr="00124FFF" w:rsidRDefault="00203412" w:rsidP="00124FFF">
      <w:pPr>
        <w:spacing w:line="0" w:lineRule="atLeast"/>
        <w:ind w:firstLine="709"/>
        <w:rPr>
          <w:rFonts w:eastAsia="OfficinaSansBoldITC" w:cs="Times New Roman"/>
          <w:b/>
          <w:color w:val="231F20"/>
          <w:lang w:val="ru-RU"/>
        </w:rPr>
      </w:pPr>
      <w:r w:rsidRPr="00124FFF">
        <w:rPr>
          <w:rFonts w:eastAsia="OfficinaSansBoldITC" w:cs="Times New Roman"/>
          <w:b/>
          <w:color w:val="231F20"/>
          <w:lang w:val="ru-RU"/>
        </w:rPr>
        <w:t>Европа</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в</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начале</w:t>
      </w:r>
      <w:r w:rsidR="008D58D6" w:rsidRPr="00124FFF">
        <w:rPr>
          <w:rFonts w:eastAsia="OfficinaSansBoldITC" w:cs="Times New Roman"/>
          <w:b/>
          <w:color w:val="231F20"/>
          <w:lang w:val="ru-RU"/>
        </w:rPr>
        <w:t xml:space="preserve"> </w:t>
      </w:r>
      <w:r w:rsidRPr="00124FFF">
        <w:rPr>
          <w:rFonts w:eastAsia="OfficinaSansBoldITC" w:cs="Times New Roman"/>
          <w:b/>
          <w:color w:val="231F20"/>
        </w:rPr>
        <w:t>XIX</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в.</w:t>
      </w:r>
      <w:r w:rsidR="008D58D6" w:rsidRPr="00124FFF">
        <w:rPr>
          <w:rFonts w:eastAsia="OfficinaSansBoldITC" w:cs="Times New Roman"/>
          <w:b/>
          <w:color w:val="231F20"/>
          <w:lang w:val="ru-RU"/>
        </w:rPr>
        <w:t xml:space="preserve"> </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t>Провозглашение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империи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Наполеона</w:t>
      </w:r>
      <w:r w:rsidR="008D58D6" w:rsidRPr="00124FFF">
        <w:rPr>
          <w:rFonts w:eastAsia="SchoolBookSanPin" w:cs="Times New Roman"/>
          <w:color w:val="231F20"/>
          <w:lang w:val="ru-RU"/>
        </w:rPr>
        <w:t xml:space="preserve"> </w:t>
      </w:r>
      <w:r w:rsidRPr="00124FFF">
        <w:rPr>
          <w:rFonts w:eastAsia="SchoolBookSanPin" w:cs="Times New Roman"/>
          <w:color w:val="231F20"/>
        </w:rPr>
        <w:t>I</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Франции.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Реформы.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Законодательство.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Наполеоновские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войны.</w:t>
      </w:r>
      <w:r w:rsidR="008D58D6" w:rsidRPr="00124FFF">
        <w:rPr>
          <w:rFonts w:eastAsia="SchoolBookSanPin" w:cs="Times New Roman"/>
          <w:color w:val="231F20"/>
          <w:lang w:val="ru-RU"/>
        </w:rPr>
        <w:t xml:space="preserve"> </w:t>
      </w:r>
      <w:proofErr w:type="spellStart"/>
      <w:r w:rsidRPr="00124FFF">
        <w:rPr>
          <w:rFonts w:eastAsia="SchoolBookSanPin" w:cs="Times New Roman"/>
          <w:color w:val="231F20"/>
          <w:lang w:val="ru-RU"/>
        </w:rPr>
        <w:t>Антинаполеоновские</w:t>
      </w:r>
      <w:proofErr w:type="spellEnd"/>
      <w:r w:rsidR="008D58D6" w:rsidRPr="00124FFF">
        <w:rPr>
          <w:rFonts w:eastAsia="SchoolBookSanPin" w:cs="Times New Roman"/>
          <w:color w:val="231F20"/>
          <w:lang w:val="ru-RU"/>
        </w:rPr>
        <w:t xml:space="preserve"> </w:t>
      </w:r>
      <w:r w:rsidRPr="00124FFF">
        <w:rPr>
          <w:rFonts w:eastAsia="SchoolBookSanPin" w:cs="Times New Roman"/>
          <w:color w:val="231F20"/>
          <w:lang w:val="ru-RU"/>
        </w:rPr>
        <w:t>коалиции.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Политика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Наполеона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завоеванных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странах.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Отношение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населения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завоевателям: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сопротивление,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сотрудничество.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Поход</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армии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Наполеона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Россию</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крушение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Французской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империи.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Венский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конгресс:</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цели,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главные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участники,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решения.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Создание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Священного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союза.</w:t>
      </w:r>
    </w:p>
    <w:p w:rsidR="00493D2D" w:rsidRPr="00124FFF" w:rsidRDefault="00203412" w:rsidP="00124FFF">
      <w:pPr>
        <w:spacing w:line="0" w:lineRule="atLeast"/>
        <w:ind w:firstLine="709"/>
        <w:rPr>
          <w:rFonts w:eastAsia="OfficinaSansBoldITC" w:cs="Times New Roman"/>
          <w:b/>
          <w:color w:val="231F20"/>
          <w:position w:val="1"/>
          <w:lang w:val="ru-RU"/>
        </w:rPr>
      </w:pPr>
      <w:r w:rsidRPr="00124FFF">
        <w:rPr>
          <w:rFonts w:eastAsia="OfficinaSansBoldITC" w:cs="Times New Roman"/>
          <w:b/>
          <w:color w:val="231F20"/>
          <w:lang w:val="ru-RU"/>
        </w:rPr>
        <w:t>Развитие</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индустриального</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общества</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в</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первой</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половине</w:t>
      </w:r>
      <w:r w:rsidR="008D58D6" w:rsidRPr="00124FFF">
        <w:rPr>
          <w:rFonts w:eastAsia="OfficinaSansBoldITC" w:cs="Times New Roman"/>
          <w:b/>
          <w:color w:val="231F20"/>
          <w:lang w:val="ru-RU"/>
        </w:rPr>
        <w:t xml:space="preserve"> </w:t>
      </w:r>
      <w:r w:rsidRPr="00124FFF">
        <w:rPr>
          <w:rFonts w:eastAsia="OfficinaSansBoldITC" w:cs="Times New Roman"/>
          <w:b/>
          <w:color w:val="231F20"/>
        </w:rPr>
        <w:t>XIX</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в.:</w:t>
      </w:r>
      <w:r w:rsidR="008D58D6" w:rsidRPr="00124FFF">
        <w:rPr>
          <w:rFonts w:eastAsia="OfficinaSansBoldITC" w:cs="Times New Roman"/>
          <w:b/>
          <w:color w:val="231F20"/>
          <w:lang w:val="ru-RU"/>
        </w:rPr>
        <w:t xml:space="preserve"> </w:t>
      </w:r>
      <w:r w:rsidRPr="00124FFF">
        <w:rPr>
          <w:rFonts w:eastAsia="OfficinaSansBoldITC" w:cs="Times New Roman"/>
          <w:b/>
          <w:color w:val="231F20"/>
          <w:position w:val="1"/>
          <w:lang w:val="ru-RU"/>
        </w:rPr>
        <w:t>экономика,</w:t>
      </w:r>
      <w:r w:rsidR="008D58D6" w:rsidRPr="00124FFF">
        <w:rPr>
          <w:rFonts w:eastAsia="OfficinaSansBoldITC" w:cs="Times New Roman"/>
          <w:b/>
          <w:color w:val="231F20"/>
          <w:position w:val="1"/>
          <w:lang w:val="ru-RU"/>
        </w:rPr>
        <w:t xml:space="preserve"> </w:t>
      </w:r>
      <w:r w:rsidRPr="00124FFF">
        <w:rPr>
          <w:rFonts w:eastAsia="OfficinaSansBoldITC" w:cs="Times New Roman"/>
          <w:b/>
          <w:color w:val="231F20"/>
          <w:position w:val="1"/>
          <w:lang w:val="ru-RU"/>
        </w:rPr>
        <w:t>социальные</w:t>
      </w:r>
      <w:r w:rsidR="008D58D6" w:rsidRPr="00124FFF">
        <w:rPr>
          <w:rFonts w:eastAsia="OfficinaSansBoldITC" w:cs="Times New Roman"/>
          <w:b/>
          <w:color w:val="231F20"/>
          <w:position w:val="1"/>
          <w:lang w:val="ru-RU"/>
        </w:rPr>
        <w:t xml:space="preserve"> </w:t>
      </w:r>
      <w:r w:rsidRPr="00124FFF">
        <w:rPr>
          <w:rFonts w:eastAsia="OfficinaSansBoldITC" w:cs="Times New Roman"/>
          <w:b/>
          <w:color w:val="231F20"/>
          <w:position w:val="1"/>
          <w:lang w:val="ru-RU"/>
        </w:rPr>
        <w:t>отношения</w:t>
      </w:r>
      <w:r w:rsidR="00E20B98" w:rsidRPr="00124FFF">
        <w:rPr>
          <w:rFonts w:eastAsia="OfficinaSansBoldITC" w:cs="Times New Roman"/>
          <w:b/>
          <w:color w:val="231F20"/>
          <w:position w:val="1"/>
          <w:lang w:val="ru-RU"/>
        </w:rPr>
        <w:t>,</w:t>
      </w:r>
      <w:r w:rsidR="008D58D6" w:rsidRPr="00124FFF">
        <w:rPr>
          <w:rFonts w:eastAsia="OfficinaSansBoldITC" w:cs="Times New Roman"/>
          <w:b/>
          <w:color w:val="231F20"/>
          <w:position w:val="1"/>
          <w:lang w:val="ru-RU"/>
        </w:rPr>
        <w:t xml:space="preserve"> </w:t>
      </w:r>
      <w:r w:rsidR="00E20B98" w:rsidRPr="00124FFF">
        <w:rPr>
          <w:rFonts w:eastAsia="OfficinaSansBoldITC" w:cs="Times New Roman"/>
          <w:b/>
          <w:color w:val="231F20"/>
          <w:position w:val="1"/>
          <w:lang w:val="ru-RU"/>
        </w:rPr>
        <w:t>п</w:t>
      </w:r>
      <w:r w:rsidRPr="00124FFF">
        <w:rPr>
          <w:rFonts w:eastAsia="OfficinaSansBoldITC" w:cs="Times New Roman"/>
          <w:b/>
          <w:color w:val="231F20"/>
          <w:position w:val="1"/>
          <w:lang w:val="ru-RU"/>
        </w:rPr>
        <w:t>олитические</w:t>
      </w:r>
      <w:r w:rsidR="008D58D6" w:rsidRPr="00124FFF">
        <w:rPr>
          <w:rFonts w:eastAsia="OfficinaSansBoldITC" w:cs="Times New Roman"/>
          <w:b/>
          <w:color w:val="231F20"/>
          <w:position w:val="1"/>
          <w:lang w:val="ru-RU"/>
        </w:rPr>
        <w:t xml:space="preserve"> </w:t>
      </w:r>
      <w:r w:rsidRPr="00124FFF">
        <w:rPr>
          <w:rFonts w:eastAsia="OfficinaSansBoldITC" w:cs="Times New Roman"/>
          <w:b/>
          <w:color w:val="231F20"/>
          <w:position w:val="1"/>
          <w:lang w:val="ru-RU"/>
        </w:rPr>
        <w:t>процессы</w:t>
      </w:r>
      <w:r w:rsidR="008D58D6" w:rsidRPr="00124FFF">
        <w:rPr>
          <w:rFonts w:eastAsia="OfficinaSansBoldITC" w:cs="Times New Roman"/>
          <w:b/>
          <w:color w:val="231F20"/>
          <w:position w:val="1"/>
          <w:lang w:val="ru-RU"/>
        </w:rPr>
        <w:t xml:space="preserve"> </w:t>
      </w:r>
    </w:p>
    <w:p w:rsidR="00D86550" w:rsidRPr="00124FFF" w:rsidRDefault="00203412" w:rsidP="00124FFF">
      <w:pPr>
        <w:spacing w:line="0" w:lineRule="atLeast"/>
        <w:ind w:firstLine="709"/>
        <w:rPr>
          <w:rFonts w:eastAsia="SchoolBookSanPin" w:cs="Times New Roman"/>
          <w:color w:val="231F20"/>
          <w:lang w:val="ru-RU"/>
        </w:rPr>
      </w:pPr>
      <w:r w:rsidRPr="00124FFF">
        <w:rPr>
          <w:rFonts w:eastAsia="SchoolBookSanPin" w:cs="Times New Roman"/>
          <w:color w:val="231F20"/>
          <w:lang w:val="ru-RU"/>
        </w:rPr>
        <w:t>Промышленный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переворот,</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его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особенности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странах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Европы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США.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Изменения</w:t>
      </w:r>
      <w:r w:rsidR="008D58D6" w:rsidRPr="00124FFF">
        <w:rPr>
          <w:rFonts w:eastAsia="SchoolBookSanPin" w:cs="Times New Roman"/>
          <w:color w:val="231F20"/>
          <w:lang w:val="ru-RU"/>
        </w:rPr>
        <w:t xml:space="preserve"> </w:t>
      </w:r>
      <w:r w:rsidR="00493D2D" w:rsidRPr="00124FFF">
        <w:rPr>
          <w:rFonts w:eastAsia="SchoolBookSanPin" w:cs="Times New Roman"/>
          <w:color w:val="231F20"/>
          <w:lang w:val="ru-RU"/>
        </w:rPr>
        <w:br/>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социальной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структуре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общества.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Распространение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социалистических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идей;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социалисты-утописты</w:t>
      </w:r>
      <w:r w:rsidR="00D86550" w:rsidRPr="00124FFF">
        <w:rPr>
          <w:rFonts w:eastAsia="SchoolBookSanPin" w:cs="Times New Roman"/>
          <w:color w:val="231F20"/>
          <w:lang w:val="ru-RU"/>
        </w:rPr>
        <w:t>.</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t>Выступления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рабочих.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Социальные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национальные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движения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странах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Европы.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Оформление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консервативных,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либеральных,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радикальных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политических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течений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партий.</w:t>
      </w:r>
    </w:p>
    <w:p w:rsidR="00493D2D" w:rsidRPr="00124FFF" w:rsidRDefault="00203412" w:rsidP="00124FFF">
      <w:pPr>
        <w:spacing w:line="0" w:lineRule="atLeast"/>
        <w:ind w:firstLine="709"/>
        <w:rPr>
          <w:rFonts w:eastAsia="OfficinaSansBoldITC" w:cs="Times New Roman"/>
          <w:b/>
          <w:color w:val="231F20"/>
          <w:lang w:val="ru-RU"/>
        </w:rPr>
      </w:pPr>
      <w:r w:rsidRPr="00124FFF">
        <w:rPr>
          <w:rFonts w:eastAsia="OfficinaSansBoldITC" w:cs="Times New Roman"/>
          <w:b/>
          <w:color w:val="231F20"/>
          <w:lang w:val="ru-RU"/>
        </w:rPr>
        <w:t>Политическое</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развитие</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европейских</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стран</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в</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1815—1840-е</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гг.</w:t>
      </w:r>
      <w:r w:rsidR="008D58D6" w:rsidRPr="00124FFF">
        <w:rPr>
          <w:rFonts w:eastAsia="OfficinaSansBoldITC" w:cs="Times New Roman"/>
          <w:b/>
          <w:color w:val="231F20"/>
          <w:lang w:val="ru-RU"/>
        </w:rPr>
        <w:t xml:space="preserve"> </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t>Франция: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Реставрация,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Июльская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монархия,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Вторая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республика.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Великобритания: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борьба</w:t>
      </w:r>
      <w:r w:rsidR="008D58D6" w:rsidRPr="00124FFF">
        <w:rPr>
          <w:rFonts w:eastAsia="SchoolBookSanPin" w:cs="Times New Roman"/>
          <w:color w:val="231F20"/>
          <w:lang w:val="ru-RU"/>
        </w:rPr>
        <w:t xml:space="preserve"> </w:t>
      </w:r>
      <w:r w:rsidR="00493D2D" w:rsidRPr="00124FFF">
        <w:rPr>
          <w:rFonts w:eastAsia="SchoolBookSanPin" w:cs="Times New Roman"/>
          <w:color w:val="231F20"/>
          <w:lang w:val="ru-RU"/>
        </w:rPr>
        <w:br/>
      </w:r>
      <w:r w:rsidRPr="00124FFF">
        <w:rPr>
          <w:rFonts w:eastAsia="SchoolBookSanPin" w:cs="Times New Roman"/>
          <w:color w:val="231F20"/>
          <w:lang w:val="ru-RU"/>
        </w:rPr>
        <w:t>за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парламентскую</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реформу;</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чартизм.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Нарастание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освободительных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движений.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Освобождение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Греции.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Европейские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революции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1830</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1848—1849</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гг.</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Возникновение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распространение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марксизма.</w:t>
      </w:r>
    </w:p>
    <w:p w:rsidR="00493D2D" w:rsidRPr="00124FFF" w:rsidRDefault="00203412" w:rsidP="00124FFF">
      <w:pPr>
        <w:spacing w:line="0" w:lineRule="atLeast"/>
        <w:ind w:firstLine="709"/>
        <w:rPr>
          <w:rFonts w:eastAsia="OfficinaSansBoldITC" w:cs="Times New Roman"/>
          <w:b/>
          <w:color w:val="231F20"/>
          <w:lang w:val="ru-RU"/>
        </w:rPr>
      </w:pPr>
      <w:r w:rsidRPr="00124FFF">
        <w:rPr>
          <w:rFonts w:eastAsia="OfficinaSansBoldITC" w:cs="Times New Roman"/>
          <w:b/>
          <w:color w:val="231F20"/>
          <w:lang w:val="ru-RU"/>
        </w:rPr>
        <w:t>Страны</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Европы</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и</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Северной</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Америки</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в</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середине</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Х</w:t>
      </w:r>
      <w:r w:rsidRPr="00124FFF">
        <w:rPr>
          <w:rFonts w:eastAsia="OfficinaSansBoldITC" w:cs="Times New Roman"/>
          <w:b/>
          <w:color w:val="231F20"/>
        </w:rPr>
        <w:t>I</w:t>
      </w:r>
      <w:r w:rsidRPr="00124FFF">
        <w:rPr>
          <w:rFonts w:eastAsia="OfficinaSansBoldITC" w:cs="Times New Roman"/>
          <w:b/>
          <w:color w:val="231F20"/>
          <w:lang w:val="ru-RU"/>
        </w:rPr>
        <w:t>Х</w:t>
      </w:r>
      <w:r w:rsidR="008D58D6" w:rsidRPr="00124FFF">
        <w:rPr>
          <w:rFonts w:eastAsia="OfficinaSansBoldITC" w:cs="Times New Roman"/>
          <w:b/>
          <w:color w:val="231F20"/>
          <w:lang w:val="ru-RU"/>
        </w:rPr>
        <w:t xml:space="preserve"> </w:t>
      </w:r>
      <w:r w:rsidR="005103AF" w:rsidRPr="00124FFF">
        <w:rPr>
          <w:rFonts w:eastAsia="OfficinaSansBoldITC" w:cs="Times New Roman"/>
          <w:b/>
          <w:color w:val="231F20"/>
          <w:lang w:val="ru-RU"/>
        </w:rPr>
        <w:t>—</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начале</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ХХ</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в.</w:t>
      </w:r>
      <w:r w:rsidR="008D58D6" w:rsidRPr="00124FFF">
        <w:rPr>
          <w:rFonts w:eastAsia="OfficinaSansBoldITC" w:cs="Times New Roman"/>
          <w:b/>
          <w:color w:val="231F20"/>
          <w:lang w:val="ru-RU"/>
        </w:rPr>
        <w:t xml:space="preserve"> </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b/>
          <w:bCs/>
          <w:i/>
          <w:color w:val="231F20"/>
          <w:lang w:val="ru-RU"/>
        </w:rPr>
        <w:t>Великобритания</w:t>
      </w:r>
      <w:r w:rsidR="008D58D6" w:rsidRPr="00124FFF">
        <w:rPr>
          <w:rFonts w:eastAsia="SchoolBookSanPin" w:cs="Times New Roman"/>
          <w:b/>
          <w:bCs/>
          <w:i/>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Викторианскую</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эпоху.</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«Мастерская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мира».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Рабочее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движение.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Политические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социальные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реформы.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Британская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колониальная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империя;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доминионы.</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b/>
          <w:bCs/>
          <w:i/>
          <w:color w:val="231F20"/>
          <w:lang w:val="ru-RU"/>
        </w:rPr>
        <w:t>Франция.</w:t>
      </w:r>
      <w:r w:rsidR="008D58D6" w:rsidRPr="00124FFF">
        <w:rPr>
          <w:rFonts w:eastAsia="SchoolBookSanPin" w:cs="Times New Roman"/>
          <w:b/>
          <w:bCs/>
          <w:i/>
          <w:color w:val="231F20"/>
          <w:lang w:val="ru-RU"/>
        </w:rPr>
        <w:t xml:space="preserve"> </w:t>
      </w:r>
      <w:r w:rsidRPr="00124FFF">
        <w:rPr>
          <w:rFonts w:eastAsia="SchoolBookSanPin" w:cs="Times New Roman"/>
          <w:color w:val="231F20"/>
          <w:lang w:val="ru-RU"/>
        </w:rPr>
        <w:t>Империя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Наполеона</w:t>
      </w:r>
      <w:r w:rsidR="008D58D6" w:rsidRPr="00124FFF">
        <w:rPr>
          <w:rFonts w:eastAsia="SchoolBookSanPin" w:cs="Times New Roman"/>
          <w:color w:val="231F20"/>
          <w:lang w:val="ru-RU"/>
        </w:rPr>
        <w:t xml:space="preserve"> </w:t>
      </w:r>
      <w:r w:rsidRPr="00124FFF">
        <w:rPr>
          <w:rFonts w:eastAsia="SchoolBookSanPin" w:cs="Times New Roman"/>
          <w:color w:val="231F20"/>
        </w:rPr>
        <w:t>III</w:t>
      </w:r>
      <w:r w:rsidRPr="00124FFF">
        <w:rPr>
          <w:rFonts w:eastAsia="SchoolBookSanPin" w:cs="Times New Roman"/>
          <w:color w:val="231F20"/>
          <w:lang w:val="ru-RU"/>
        </w:rPr>
        <w:t>:</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внутренняя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внешняя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политика.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Активизация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колониальной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экспансии.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Франко-германская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война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1870—1871</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гг.</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Парижская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коммуна.</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b/>
          <w:bCs/>
          <w:i/>
          <w:color w:val="231F20"/>
          <w:lang w:val="ru-RU"/>
        </w:rPr>
        <w:t>Экономическое</w:t>
      </w:r>
      <w:r w:rsidR="008D58D6" w:rsidRPr="00124FFF">
        <w:rPr>
          <w:rFonts w:eastAsia="SchoolBookSanPin" w:cs="Times New Roman"/>
          <w:b/>
          <w:bCs/>
          <w:i/>
          <w:color w:val="231F20"/>
          <w:lang w:val="ru-RU"/>
        </w:rPr>
        <w:t xml:space="preserve"> </w:t>
      </w:r>
      <w:r w:rsidRPr="00124FFF">
        <w:rPr>
          <w:rFonts w:eastAsia="SchoolBookSanPin" w:cs="Times New Roman"/>
          <w:b/>
          <w:bCs/>
          <w:i/>
          <w:color w:val="231F20"/>
          <w:lang w:val="ru-RU"/>
        </w:rPr>
        <w:t>и</w:t>
      </w:r>
      <w:r w:rsidR="008D58D6" w:rsidRPr="00124FFF">
        <w:rPr>
          <w:rFonts w:eastAsia="SchoolBookSanPin" w:cs="Times New Roman"/>
          <w:b/>
          <w:bCs/>
          <w:i/>
          <w:color w:val="231F20"/>
          <w:lang w:val="ru-RU"/>
        </w:rPr>
        <w:t xml:space="preserve"> </w:t>
      </w:r>
      <w:r w:rsidRPr="00124FFF">
        <w:rPr>
          <w:rFonts w:eastAsia="SchoolBookSanPin" w:cs="Times New Roman"/>
          <w:b/>
          <w:bCs/>
          <w:i/>
          <w:color w:val="231F20"/>
          <w:lang w:val="ru-RU"/>
        </w:rPr>
        <w:t>социально-политическое</w:t>
      </w:r>
      <w:r w:rsidR="008D58D6" w:rsidRPr="00124FFF">
        <w:rPr>
          <w:rFonts w:eastAsia="SchoolBookSanPin" w:cs="Times New Roman"/>
          <w:b/>
          <w:bCs/>
          <w:i/>
          <w:color w:val="231F20"/>
          <w:lang w:val="ru-RU"/>
        </w:rPr>
        <w:t xml:space="preserve"> </w:t>
      </w:r>
      <w:r w:rsidRPr="00124FFF">
        <w:rPr>
          <w:rFonts w:eastAsia="SchoolBookSanPin" w:cs="Times New Roman"/>
          <w:b/>
          <w:bCs/>
          <w:i/>
          <w:color w:val="231F20"/>
          <w:lang w:val="ru-RU"/>
        </w:rPr>
        <w:t>развитие</w:t>
      </w:r>
      <w:r w:rsidR="008D58D6" w:rsidRPr="00124FFF">
        <w:rPr>
          <w:rFonts w:eastAsia="SchoolBookSanPin" w:cs="Times New Roman"/>
          <w:b/>
          <w:bCs/>
          <w:i/>
          <w:color w:val="231F20"/>
          <w:lang w:val="ru-RU"/>
        </w:rPr>
        <w:t xml:space="preserve"> </w:t>
      </w:r>
      <w:r w:rsidRPr="00124FFF">
        <w:rPr>
          <w:rFonts w:eastAsia="SchoolBookSanPin" w:cs="Times New Roman"/>
          <w:b/>
          <w:bCs/>
          <w:i/>
          <w:color w:val="231F20"/>
          <w:lang w:val="ru-RU"/>
        </w:rPr>
        <w:t>стран</w:t>
      </w:r>
      <w:r w:rsidR="008D58D6" w:rsidRPr="00124FFF">
        <w:rPr>
          <w:rFonts w:eastAsia="SchoolBookSanPin" w:cs="Times New Roman"/>
          <w:b/>
          <w:bCs/>
          <w:i/>
          <w:color w:val="231F20"/>
          <w:lang w:val="ru-RU"/>
        </w:rPr>
        <w:t xml:space="preserve"> </w:t>
      </w:r>
      <w:r w:rsidRPr="00124FFF">
        <w:rPr>
          <w:rFonts w:eastAsia="SchoolBookSanPin" w:cs="Times New Roman"/>
          <w:b/>
          <w:bCs/>
          <w:i/>
          <w:color w:val="231F20"/>
          <w:lang w:val="ru-RU"/>
        </w:rPr>
        <w:t>Европы</w:t>
      </w:r>
      <w:r w:rsidR="008D58D6" w:rsidRPr="00124FFF">
        <w:rPr>
          <w:rFonts w:eastAsia="SchoolBookSanPin" w:cs="Times New Roman"/>
          <w:b/>
          <w:bCs/>
          <w:i/>
          <w:color w:val="231F20"/>
          <w:lang w:val="ru-RU"/>
        </w:rPr>
        <w:t xml:space="preserve"> </w:t>
      </w:r>
      <w:r w:rsidRPr="00124FFF">
        <w:rPr>
          <w:rFonts w:eastAsia="SchoolBookSanPin" w:cs="Times New Roman"/>
          <w:b/>
          <w:bCs/>
          <w:i/>
          <w:color w:val="231F20"/>
          <w:lang w:val="ru-RU"/>
        </w:rPr>
        <w:t>и</w:t>
      </w:r>
      <w:r w:rsidR="008D58D6" w:rsidRPr="00124FFF">
        <w:rPr>
          <w:rFonts w:eastAsia="SchoolBookSanPin" w:cs="Times New Roman"/>
          <w:b/>
          <w:bCs/>
          <w:i/>
          <w:color w:val="231F20"/>
          <w:lang w:val="ru-RU"/>
        </w:rPr>
        <w:t xml:space="preserve"> </w:t>
      </w:r>
      <w:r w:rsidRPr="00124FFF">
        <w:rPr>
          <w:rFonts w:eastAsia="SchoolBookSanPin" w:cs="Times New Roman"/>
          <w:b/>
          <w:bCs/>
          <w:i/>
          <w:color w:val="231F20"/>
          <w:lang w:val="ru-RU"/>
        </w:rPr>
        <w:t>США</w:t>
      </w:r>
      <w:r w:rsidR="008D58D6" w:rsidRPr="00124FFF">
        <w:rPr>
          <w:rFonts w:eastAsia="SchoolBookSanPin" w:cs="Times New Roman"/>
          <w:b/>
          <w:bCs/>
          <w:i/>
          <w:color w:val="231F20"/>
          <w:lang w:val="ru-RU"/>
        </w:rPr>
        <w:t xml:space="preserve"> </w:t>
      </w:r>
      <w:r w:rsidRPr="00124FFF">
        <w:rPr>
          <w:rFonts w:eastAsia="SchoolBookSanPin" w:cs="Times New Roman"/>
          <w:b/>
          <w:bCs/>
          <w:i/>
          <w:color w:val="231F20"/>
          <w:lang w:val="ru-RU"/>
        </w:rPr>
        <w:t>в</w:t>
      </w:r>
      <w:r w:rsidR="008D58D6" w:rsidRPr="00124FFF">
        <w:rPr>
          <w:rFonts w:eastAsia="SchoolBookSanPin" w:cs="Times New Roman"/>
          <w:b/>
          <w:bCs/>
          <w:i/>
          <w:color w:val="231F20"/>
          <w:lang w:val="ru-RU"/>
        </w:rPr>
        <w:t xml:space="preserve"> </w:t>
      </w:r>
      <w:r w:rsidRPr="00124FFF">
        <w:rPr>
          <w:rFonts w:eastAsia="SchoolBookSanPin" w:cs="Times New Roman"/>
          <w:b/>
          <w:bCs/>
          <w:i/>
          <w:color w:val="231F20"/>
          <w:lang w:val="ru-RU"/>
        </w:rPr>
        <w:t>конце</w:t>
      </w:r>
      <w:r w:rsidR="008D58D6" w:rsidRPr="00124FFF">
        <w:rPr>
          <w:rFonts w:eastAsia="SchoolBookSanPin" w:cs="Times New Roman"/>
          <w:b/>
          <w:bCs/>
          <w:i/>
          <w:color w:val="231F20"/>
          <w:lang w:val="ru-RU"/>
        </w:rPr>
        <w:t xml:space="preserve"> </w:t>
      </w:r>
      <w:r w:rsidR="00493D2D" w:rsidRPr="00124FFF">
        <w:rPr>
          <w:rFonts w:eastAsia="SchoolBookSanPin" w:cs="Times New Roman"/>
          <w:b/>
          <w:bCs/>
          <w:i/>
          <w:color w:val="231F20"/>
          <w:lang w:val="ru-RU"/>
        </w:rPr>
        <w:br/>
      </w:r>
      <w:r w:rsidRPr="00124FFF">
        <w:rPr>
          <w:rFonts w:eastAsia="SchoolBookSanPin" w:cs="Times New Roman"/>
          <w:b/>
          <w:bCs/>
          <w:i/>
          <w:color w:val="231F20"/>
        </w:rPr>
        <w:t>XIX</w:t>
      </w:r>
      <w:r w:rsidR="008D58D6" w:rsidRPr="00124FFF">
        <w:rPr>
          <w:rFonts w:eastAsia="SchoolBookSanPin" w:cs="Times New Roman"/>
          <w:b/>
          <w:bCs/>
          <w:i/>
          <w:color w:val="231F20"/>
          <w:lang w:val="ru-RU"/>
        </w:rPr>
        <w:t xml:space="preserve"> </w:t>
      </w:r>
      <w:r w:rsidR="005103AF" w:rsidRPr="00124FFF">
        <w:rPr>
          <w:rFonts w:eastAsia="SchoolBookSanPin" w:cs="Times New Roman"/>
          <w:b/>
          <w:bCs/>
          <w:i/>
          <w:color w:val="231F20"/>
          <w:lang w:val="ru-RU"/>
        </w:rPr>
        <w:t>—</w:t>
      </w:r>
      <w:r w:rsidR="008D58D6" w:rsidRPr="00124FFF">
        <w:rPr>
          <w:rFonts w:eastAsia="SchoolBookSanPin" w:cs="Times New Roman"/>
          <w:b/>
          <w:bCs/>
          <w:i/>
          <w:color w:val="231F20"/>
          <w:lang w:val="ru-RU"/>
        </w:rPr>
        <w:t xml:space="preserve"> </w:t>
      </w:r>
      <w:r w:rsidRPr="00124FFF">
        <w:rPr>
          <w:rFonts w:eastAsia="SchoolBookSanPin" w:cs="Times New Roman"/>
          <w:b/>
          <w:bCs/>
          <w:i/>
          <w:color w:val="231F20"/>
          <w:lang w:val="ru-RU"/>
        </w:rPr>
        <w:t>начале</w:t>
      </w:r>
      <w:r w:rsidR="008D58D6" w:rsidRPr="00124FFF">
        <w:rPr>
          <w:rFonts w:eastAsia="SchoolBookSanPin" w:cs="Times New Roman"/>
          <w:b/>
          <w:bCs/>
          <w:i/>
          <w:color w:val="231F20"/>
          <w:lang w:val="ru-RU"/>
        </w:rPr>
        <w:t xml:space="preserve"> </w:t>
      </w:r>
      <w:r w:rsidRPr="00124FFF">
        <w:rPr>
          <w:rFonts w:eastAsia="SchoolBookSanPin" w:cs="Times New Roman"/>
          <w:b/>
          <w:bCs/>
          <w:i/>
          <w:color w:val="231F20"/>
          <w:lang w:val="ru-RU"/>
        </w:rPr>
        <w:t>ХХ</w:t>
      </w:r>
      <w:r w:rsidR="008D58D6" w:rsidRPr="00124FFF">
        <w:rPr>
          <w:rFonts w:eastAsia="SchoolBookSanPin" w:cs="Times New Roman"/>
          <w:b/>
          <w:bCs/>
          <w:i/>
          <w:color w:val="231F20"/>
          <w:lang w:val="ru-RU"/>
        </w:rPr>
        <w:t xml:space="preserve"> </w:t>
      </w:r>
      <w:r w:rsidRPr="00124FFF">
        <w:rPr>
          <w:rFonts w:eastAsia="SchoolBookSanPin" w:cs="Times New Roman"/>
          <w:b/>
          <w:bCs/>
          <w:i/>
          <w:color w:val="231F20"/>
          <w:lang w:val="ru-RU"/>
        </w:rPr>
        <w:t>в.</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t>Завершение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промышленного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переворота.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Вторая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промышленная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революция.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Индустриализация.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Монополистический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капитализм.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Технический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прогресс</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промышленности</w:t>
      </w:r>
      <w:r w:rsidR="008D58D6" w:rsidRPr="00124FFF">
        <w:rPr>
          <w:rFonts w:eastAsia="SchoolBookSanPin" w:cs="Times New Roman"/>
          <w:color w:val="231F20"/>
          <w:lang w:val="ru-RU"/>
        </w:rPr>
        <w:t xml:space="preserve"> </w:t>
      </w:r>
      <w:r w:rsidR="00493D2D" w:rsidRPr="00124FFF">
        <w:rPr>
          <w:rFonts w:eastAsia="SchoolBookSanPin" w:cs="Times New Roman"/>
          <w:color w:val="231F20"/>
          <w:lang w:val="ru-RU"/>
        </w:rPr>
        <w:br/>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сельском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хозяйстве.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Развитие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транспорта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средств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связи.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Миграция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из</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Старого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Новый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Свет.</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Положение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основных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социальных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групп.</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Рабочее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движение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профсоюзы.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Образование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социалистических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партий.</w:t>
      </w:r>
    </w:p>
    <w:p w:rsidR="00493D2D" w:rsidRPr="00124FFF" w:rsidRDefault="00203412" w:rsidP="00124FFF">
      <w:pPr>
        <w:spacing w:line="0" w:lineRule="atLeast"/>
        <w:ind w:firstLine="709"/>
        <w:rPr>
          <w:rFonts w:eastAsia="OfficinaSansBoldITC" w:cs="Times New Roman"/>
          <w:b/>
          <w:color w:val="231F20"/>
          <w:lang w:val="ru-RU"/>
        </w:rPr>
      </w:pPr>
      <w:r w:rsidRPr="00124FFF">
        <w:rPr>
          <w:rFonts w:eastAsia="OfficinaSansBoldITC" w:cs="Times New Roman"/>
          <w:b/>
          <w:color w:val="231F20"/>
          <w:lang w:val="ru-RU"/>
        </w:rPr>
        <w:t>Страны</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Латинской</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Америки</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в</w:t>
      </w:r>
      <w:r w:rsidR="008D58D6" w:rsidRPr="00124FFF">
        <w:rPr>
          <w:rFonts w:eastAsia="OfficinaSansBoldITC" w:cs="Times New Roman"/>
          <w:b/>
          <w:color w:val="231F20"/>
          <w:lang w:val="ru-RU"/>
        </w:rPr>
        <w:t xml:space="preserve"> </w:t>
      </w:r>
      <w:r w:rsidRPr="00124FFF">
        <w:rPr>
          <w:rFonts w:eastAsia="OfficinaSansBoldITC" w:cs="Times New Roman"/>
          <w:b/>
          <w:color w:val="231F20"/>
        </w:rPr>
        <w:t>XIX</w:t>
      </w:r>
      <w:r w:rsidR="008D58D6" w:rsidRPr="00124FFF">
        <w:rPr>
          <w:rFonts w:eastAsia="OfficinaSansBoldITC" w:cs="Times New Roman"/>
          <w:b/>
          <w:color w:val="231F20"/>
          <w:lang w:val="ru-RU"/>
        </w:rPr>
        <w:t xml:space="preserve"> </w:t>
      </w:r>
      <w:r w:rsidR="005103AF" w:rsidRPr="00124FFF">
        <w:rPr>
          <w:rFonts w:eastAsia="OfficinaSansBoldITC" w:cs="Times New Roman"/>
          <w:b/>
          <w:color w:val="231F20"/>
          <w:lang w:val="ru-RU"/>
        </w:rPr>
        <w:t>—</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начале</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ХХ</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в.</w:t>
      </w:r>
      <w:r w:rsidR="008D58D6" w:rsidRPr="00124FFF">
        <w:rPr>
          <w:rFonts w:eastAsia="OfficinaSansBoldITC" w:cs="Times New Roman"/>
          <w:b/>
          <w:color w:val="231F20"/>
          <w:lang w:val="ru-RU"/>
        </w:rPr>
        <w:t xml:space="preserve"> </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t>Политика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метрополий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латиноамериканских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владениях.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Колониальное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общество.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Освободительная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борьба: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задачи,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участники,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формы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выступлений.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w:t>
      </w:r>
      <w:r w:rsidR="008D58D6" w:rsidRPr="00124FFF">
        <w:rPr>
          <w:rFonts w:eastAsia="SchoolBookSanPin" w:cs="Times New Roman"/>
          <w:color w:val="231F20"/>
          <w:lang w:val="ru-RU"/>
        </w:rPr>
        <w:t xml:space="preserve"> </w:t>
      </w:r>
      <w:proofErr w:type="spellStart"/>
      <w:r w:rsidRPr="00124FFF">
        <w:rPr>
          <w:rFonts w:eastAsia="SchoolBookSanPin" w:cs="Times New Roman"/>
          <w:color w:val="231F20"/>
          <w:lang w:val="ru-RU"/>
        </w:rPr>
        <w:t>Туссен-Лувертюр</w:t>
      </w:r>
      <w:proofErr w:type="spellEnd"/>
      <w:r w:rsidRPr="00124FFF">
        <w:rPr>
          <w:rFonts w:eastAsia="SchoolBookSanPin" w:cs="Times New Roman"/>
          <w:color w:val="231F20"/>
          <w:lang w:val="ru-RU"/>
        </w:rPr>
        <w:t>,</w:t>
      </w:r>
      <w:r w:rsidR="008D58D6" w:rsidRPr="00124FFF">
        <w:rPr>
          <w:rFonts w:eastAsia="SchoolBookSanPin" w:cs="Times New Roman"/>
          <w:color w:val="231F20"/>
          <w:lang w:val="ru-RU"/>
        </w:rPr>
        <w:t xml:space="preserve"> </w:t>
      </w:r>
      <w:r w:rsidR="00493D2D" w:rsidRPr="00124FFF">
        <w:rPr>
          <w:rFonts w:eastAsia="SchoolBookSanPin" w:cs="Times New Roman"/>
          <w:color w:val="231F20"/>
          <w:lang w:val="ru-RU"/>
        </w:rPr>
        <w:br/>
      </w:r>
      <w:r w:rsidRPr="00124FFF">
        <w:rPr>
          <w:rFonts w:eastAsia="SchoolBookSanPin" w:cs="Times New Roman"/>
          <w:color w:val="231F20"/>
          <w:lang w:val="ru-RU"/>
        </w:rPr>
        <w:t>С.</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Боливар.</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Провозглашение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независимых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государств.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Влияние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США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страны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Латинской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Америки.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Традиционные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отношения;</w:t>
      </w:r>
      <w:r w:rsidR="008D58D6" w:rsidRPr="00124FFF">
        <w:rPr>
          <w:rFonts w:eastAsia="SchoolBookSanPin" w:cs="Times New Roman"/>
          <w:color w:val="231F20"/>
          <w:lang w:val="ru-RU"/>
        </w:rPr>
        <w:t xml:space="preserve"> </w:t>
      </w:r>
      <w:proofErr w:type="spellStart"/>
      <w:r w:rsidRPr="00124FFF">
        <w:rPr>
          <w:rFonts w:eastAsia="SchoolBookSanPin" w:cs="Times New Roman"/>
          <w:color w:val="231F20"/>
          <w:lang w:val="ru-RU"/>
        </w:rPr>
        <w:t>латифундизм</w:t>
      </w:r>
      <w:proofErr w:type="spellEnd"/>
      <w:r w:rsidRPr="00124FFF">
        <w:rPr>
          <w:rFonts w:eastAsia="SchoolBookSanPin" w:cs="Times New Roman"/>
          <w:color w:val="231F20"/>
          <w:lang w:val="ru-RU"/>
        </w:rPr>
        <w:t>.</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Проблемы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модернизации.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Мексиканская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революция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1910—1917</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гг.:</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участники,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итоги,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значение.</w:t>
      </w:r>
    </w:p>
    <w:p w:rsidR="00493D2D" w:rsidRPr="00124FFF" w:rsidRDefault="00203412" w:rsidP="00124FFF">
      <w:pPr>
        <w:spacing w:line="0" w:lineRule="atLeast"/>
        <w:ind w:firstLine="709"/>
        <w:rPr>
          <w:rFonts w:eastAsia="OfficinaSansBoldITC" w:cs="Times New Roman"/>
          <w:b/>
          <w:color w:val="231F20"/>
          <w:lang w:val="ru-RU"/>
        </w:rPr>
      </w:pPr>
      <w:r w:rsidRPr="00124FFF">
        <w:rPr>
          <w:rFonts w:eastAsia="OfficinaSansBoldITC" w:cs="Times New Roman"/>
          <w:b/>
          <w:color w:val="231F20"/>
          <w:lang w:val="ru-RU"/>
        </w:rPr>
        <w:t>Страны</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Азии</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в</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Х</w:t>
      </w:r>
      <w:r w:rsidRPr="00124FFF">
        <w:rPr>
          <w:rFonts w:eastAsia="OfficinaSansBoldITC" w:cs="Times New Roman"/>
          <w:b/>
          <w:color w:val="231F20"/>
        </w:rPr>
        <w:t>I</w:t>
      </w:r>
      <w:r w:rsidRPr="00124FFF">
        <w:rPr>
          <w:rFonts w:eastAsia="OfficinaSansBoldITC" w:cs="Times New Roman"/>
          <w:b/>
          <w:color w:val="231F20"/>
          <w:lang w:val="ru-RU"/>
        </w:rPr>
        <w:t>Х</w:t>
      </w:r>
      <w:r w:rsidR="008D58D6" w:rsidRPr="00124FFF">
        <w:rPr>
          <w:rFonts w:eastAsia="OfficinaSansBoldITC" w:cs="Times New Roman"/>
          <w:b/>
          <w:color w:val="231F20"/>
          <w:lang w:val="ru-RU"/>
        </w:rPr>
        <w:t xml:space="preserve"> </w:t>
      </w:r>
      <w:r w:rsidR="005103AF" w:rsidRPr="00124FFF">
        <w:rPr>
          <w:rFonts w:eastAsia="OfficinaSansBoldITC" w:cs="Times New Roman"/>
          <w:b/>
          <w:color w:val="231F20"/>
          <w:lang w:val="ru-RU"/>
        </w:rPr>
        <w:t>—</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начале</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ХХ</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в.</w:t>
      </w:r>
      <w:r w:rsidR="008D58D6" w:rsidRPr="00124FFF">
        <w:rPr>
          <w:rFonts w:eastAsia="OfficinaSansBoldITC" w:cs="Times New Roman"/>
          <w:b/>
          <w:color w:val="231F20"/>
          <w:lang w:val="ru-RU"/>
        </w:rPr>
        <w:t xml:space="preserve"> </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b/>
          <w:bCs/>
          <w:i/>
          <w:color w:val="231F20"/>
          <w:lang w:val="ru-RU"/>
        </w:rPr>
        <w:t>Япония.</w:t>
      </w:r>
      <w:r w:rsidR="008D58D6" w:rsidRPr="00124FFF">
        <w:rPr>
          <w:rFonts w:eastAsia="SchoolBookSanPin" w:cs="Times New Roman"/>
          <w:b/>
          <w:bCs/>
          <w:i/>
          <w:color w:val="231F20"/>
          <w:lang w:val="ru-RU"/>
        </w:rPr>
        <w:t xml:space="preserve"> </w:t>
      </w:r>
      <w:r w:rsidRPr="00124FFF">
        <w:rPr>
          <w:rFonts w:eastAsia="SchoolBookSanPin" w:cs="Times New Roman"/>
          <w:color w:val="231F20"/>
          <w:lang w:val="ru-RU"/>
        </w:rPr>
        <w:t>Внутренняя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внешняя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политика</w:t>
      </w:r>
      <w:r w:rsidR="008D58D6" w:rsidRPr="00124FFF">
        <w:rPr>
          <w:rFonts w:eastAsia="SchoolBookSanPin" w:cs="Times New Roman"/>
          <w:color w:val="231F20"/>
          <w:lang w:val="ru-RU"/>
        </w:rPr>
        <w:t xml:space="preserve"> </w:t>
      </w:r>
      <w:proofErr w:type="spellStart"/>
      <w:r w:rsidRPr="00124FFF">
        <w:rPr>
          <w:rFonts w:eastAsia="SchoolBookSanPin" w:cs="Times New Roman"/>
          <w:color w:val="231F20"/>
          <w:lang w:val="ru-RU"/>
        </w:rPr>
        <w:t>сегуната</w:t>
      </w:r>
      <w:proofErr w:type="spellEnd"/>
      <w:r w:rsidR="008D58D6" w:rsidRPr="00124FFF">
        <w:rPr>
          <w:rFonts w:eastAsia="SchoolBookSanPin" w:cs="Times New Roman"/>
          <w:color w:val="231F20"/>
          <w:lang w:val="ru-RU"/>
        </w:rPr>
        <w:t xml:space="preserve"> </w:t>
      </w:r>
      <w:r w:rsidRPr="00124FFF">
        <w:rPr>
          <w:rFonts w:eastAsia="SchoolBookSanPin" w:cs="Times New Roman"/>
          <w:color w:val="231F20"/>
          <w:lang w:val="ru-RU"/>
        </w:rPr>
        <w:t>Токугава.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«Открытие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Японии».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Реставрация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Мэйдзи.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Введение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конституции.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Модернизация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экономике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социальных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отношениях.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Переход</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политике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завоеваний.</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b/>
          <w:bCs/>
          <w:i/>
          <w:color w:val="231F20"/>
          <w:lang w:val="ru-RU"/>
        </w:rPr>
        <w:t>Китай.</w:t>
      </w:r>
      <w:r w:rsidR="008D58D6" w:rsidRPr="00124FFF">
        <w:rPr>
          <w:rFonts w:eastAsia="SchoolBookSanPin" w:cs="Times New Roman"/>
          <w:b/>
          <w:bCs/>
          <w:i/>
          <w:color w:val="231F20"/>
          <w:lang w:val="ru-RU"/>
        </w:rPr>
        <w:t xml:space="preserve"> </w:t>
      </w:r>
      <w:r w:rsidRPr="00124FFF">
        <w:rPr>
          <w:rFonts w:eastAsia="SchoolBookSanPin" w:cs="Times New Roman"/>
          <w:color w:val="231F20"/>
          <w:lang w:val="ru-RU"/>
        </w:rPr>
        <w:t>Империя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Цин.</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«Опиумные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войны».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Восстание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тайпинов.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«Открытие»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Китая.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Политика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«самоусиления».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Восстание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w:t>
      </w:r>
      <w:proofErr w:type="spellStart"/>
      <w:r w:rsidRPr="00124FFF">
        <w:rPr>
          <w:rFonts w:eastAsia="SchoolBookSanPin" w:cs="Times New Roman"/>
          <w:color w:val="231F20"/>
          <w:lang w:val="ru-RU"/>
        </w:rPr>
        <w:t>ихэтуаней</w:t>
      </w:r>
      <w:proofErr w:type="spellEnd"/>
      <w:r w:rsidRPr="00124FFF">
        <w:rPr>
          <w:rFonts w:eastAsia="SchoolBookSanPin" w:cs="Times New Roman"/>
          <w:color w:val="231F20"/>
          <w:lang w:val="ru-RU"/>
        </w:rPr>
        <w:t>».</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Революция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1911—1913</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гг.</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Сунь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Ятсен.</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b/>
          <w:bCs/>
          <w:i/>
          <w:color w:val="231F20"/>
          <w:lang w:val="ru-RU"/>
        </w:rPr>
        <w:t>Османская</w:t>
      </w:r>
      <w:r w:rsidR="008D58D6" w:rsidRPr="00124FFF">
        <w:rPr>
          <w:rFonts w:eastAsia="SchoolBookSanPin" w:cs="Times New Roman"/>
          <w:b/>
          <w:bCs/>
          <w:i/>
          <w:color w:val="231F20"/>
          <w:lang w:val="ru-RU"/>
        </w:rPr>
        <w:t xml:space="preserve"> </w:t>
      </w:r>
      <w:r w:rsidRPr="00124FFF">
        <w:rPr>
          <w:rFonts w:eastAsia="SchoolBookSanPin" w:cs="Times New Roman"/>
          <w:b/>
          <w:bCs/>
          <w:i/>
          <w:color w:val="231F20"/>
          <w:lang w:val="ru-RU"/>
        </w:rPr>
        <w:t>империя</w:t>
      </w:r>
      <w:r w:rsidRPr="00124FFF">
        <w:rPr>
          <w:rFonts w:eastAsia="SchoolBookSanPin" w:cs="Times New Roman"/>
          <w:i/>
          <w:color w:val="231F20"/>
          <w:lang w:val="ru-RU"/>
        </w:rPr>
        <w:t>.</w:t>
      </w:r>
      <w:r w:rsidR="008D58D6" w:rsidRPr="00124FFF">
        <w:rPr>
          <w:rFonts w:eastAsia="SchoolBookSanPin" w:cs="Times New Roman"/>
          <w:i/>
          <w:color w:val="231F20"/>
          <w:lang w:val="ru-RU"/>
        </w:rPr>
        <w:t xml:space="preserve"> </w:t>
      </w:r>
      <w:r w:rsidRPr="00124FFF">
        <w:rPr>
          <w:rFonts w:eastAsia="SchoolBookSanPin" w:cs="Times New Roman"/>
          <w:color w:val="231F20"/>
          <w:lang w:val="ru-RU"/>
        </w:rPr>
        <w:t>Традиционные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устои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попытки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проведения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реформ.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Политика</w:t>
      </w:r>
      <w:r w:rsidR="008D58D6" w:rsidRPr="00124FFF">
        <w:rPr>
          <w:rFonts w:eastAsia="SchoolBookSanPin" w:cs="Times New Roman"/>
          <w:color w:val="231F20"/>
          <w:lang w:val="ru-RU"/>
        </w:rPr>
        <w:t xml:space="preserve"> </w:t>
      </w:r>
      <w:proofErr w:type="spellStart"/>
      <w:r w:rsidRPr="00124FFF">
        <w:rPr>
          <w:rFonts w:eastAsia="SchoolBookSanPin" w:cs="Times New Roman"/>
          <w:color w:val="231F20"/>
          <w:lang w:val="ru-RU"/>
        </w:rPr>
        <w:t>Танзимата</w:t>
      </w:r>
      <w:proofErr w:type="spellEnd"/>
      <w:r w:rsidRPr="00124FFF">
        <w:rPr>
          <w:rFonts w:eastAsia="SchoolBookSanPin" w:cs="Times New Roman"/>
          <w:color w:val="231F20"/>
          <w:lang w:val="ru-RU"/>
        </w:rPr>
        <w:t>.</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Принятие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конституции.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Младотурецкая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революция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1908—1909</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гг.</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position w:val="1"/>
          <w:lang w:val="ru-RU"/>
        </w:rPr>
        <w:t>Революция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1905—1911</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г.</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w:t>
      </w:r>
      <w:r w:rsidR="008D58D6" w:rsidRPr="00124FFF">
        <w:rPr>
          <w:rFonts w:eastAsia="SchoolBookSanPin" w:cs="Times New Roman"/>
          <w:color w:val="231F20"/>
          <w:position w:val="1"/>
          <w:lang w:val="ru-RU"/>
        </w:rPr>
        <w:t xml:space="preserve"> </w:t>
      </w:r>
      <w:r w:rsidRPr="00124FFF">
        <w:rPr>
          <w:rFonts w:eastAsia="SchoolBookSanPin" w:cs="Times New Roman"/>
          <w:b/>
          <w:bCs/>
          <w:i/>
          <w:color w:val="231F20"/>
          <w:position w:val="1"/>
          <w:lang w:val="ru-RU"/>
        </w:rPr>
        <w:t>Иране.</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b/>
          <w:bCs/>
          <w:i/>
          <w:color w:val="231F20"/>
          <w:position w:val="1"/>
          <w:lang w:val="ru-RU"/>
        </w:rPr>
        <w:t>Индия.</w:t>
      </w:r>
      <w:r w:rsidR="008D58D6" w:rsidRPr="00124FFF">
        <w:rPr>
          <w:rFonts w:eastAsia="SchoolBookSanPin" w:cs="Times New Roman"/>
          <w:b/>
          <w:bCs/>
          <w:i/>
          <w:color w:val="231F20"/>
          <w:position w:val="1"/>
          <w:lang w:val="ru-RU"/>
        </w:rPr>
        <w:t xml:space="preserve"> </w:t>
      </w:r>
      <w:r w:rsidRPr="00124FFF">
        <w:rPr>
          <w:rFonts w:eastAsia="SchoolBookSanPin" w:cs="Times New Roman"/>
          <w:color w:val="231F20"/>
          <w:position w:val="1"/>
          <w:lang w:val="ru-RU"/>
        </w:rPr>
        <w:t>Колониальный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режим.</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Индийское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национально</w:t>
      </w:r>
      <w:r w:rsidR="00E20B98" w:rsidRPr="00124FFF">
        <w:rPr>
          <w:rFonts w:eastAsia="SchoolBookSanPin" w:cs="Times New Roman"/>
          <w:color w:val="231F20"/>
          <w:position w:val="1"/>
          <w:lang w:val="ru-RU"/>
        </w:rPr>
        <w:t>е</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д</w:t>
      </w:r>
      <w:r w:rsidRPr="00124FFF">
        <w:rPr>
          <w:rFonts w:eastAsia="SchoolBookSanPin" w:cs="Times New Roman"/>
          <w:color w:val="231F20"/>
          <w:position w:val="1"/>
          <w:lang w:val="ru-RU"/>
        </w:rPr>
        <w:t>вижение.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Восстание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сипаев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(1857—1859).</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Объявление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Инди</w:t>
      </w:r>
      <w:r w:rsidR="00E20B98"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в</w:t>
      </w:r>
      <w:r w:rsidRPr="00124FFF">
        <w:rPr>
          <w:rFonts w:eastAsia="SchoolBookSanPin" w:cs="Times New Roman"/>
          <w:color w:val="231F20"/>
          <w:position w:val="1"/>
          <w:lang w:val="ru-RU"/>
        </w:rPr>
        <w:t>ладением</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британской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короны.</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Политическое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развитие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Инди</w:t>
      </w:r>
      <w:r w:rsidR="00E20B98"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в</w:t>
      </w:r>
      <w:r w:rsidRPr="00124FFF">
        <w:rPr>
          <w:rFonts w:eastAsia="SchoolBookSanPin" w:cs="Times New Roman"/>
          <w:color w:val="231F20"/>
          <w:position w:val="1"/>
          <w:lang w:val="ru-RU"/>
        </w:rPr>
        <w:t>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второй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половине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rPr>
        <w:t>XIX</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Создание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Индийского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национального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конгресса.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Б.</w:t>
      </w:r>
      <w:r w:rsidR="008D58D6" w:rsidRPr="00124FFF">
        <w:rPr>
          <w:rFonts w:eastAsia="SchoolBookSanPin" w:cs="Times New Roman"/>
          <w:color w:val="231F20"/>
          <w:position w:val="1"/>
          <w:lang w:val="ru-RU"/>
        </w:rPr>
        <w:t xml:space="preserve"> </w:t>
      </w:r>
      <w:proofErr w:type="spellStart"/>
      <w:r w:rsidRPr="00124FFF">
        <w:rPr>
          <w:rFonts w:eastAsia="SchoolBookSanPin" w:cs="Times New Roman"/>
          <w:color w:val="231F20"/>
          <w:position w:val="1"/>
          <w:lang w:val="ru-RU"/>
        </w:rPr>
        <w:t>Тилак</w:t>
      </w:r>
      <w:proofErr w:type="spellEnd"/>
      <w:r w:rsidRPr="00124FFF">
        <w:rPr>
          <w:rFonts w:eastAsia="SchoolBookSanPin" w:cs="Times New Roman"/>
          <w:color w:val="231F20"/>
          <w:position w:val="1"/>
          <w:lang w:val="ru-RU"/>
        </w:rPr>
        <w:t>,</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М.К.</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Ганди.</w:t>
      </w:r>
    </w:p>
    <w:p w:rsidR="00493D2D" w:rsidRPr="00124FFF" w:rsidRDefault="00203412" w:rsidP="00124FFF">
      <w:pPr>
        <w:spacing w:line="0" w:lineRule="atLeast"/>
        <w:ind w:firstLine="709"/>
        <w:rPr>
          <w:rFonts w:eastAsia="OfficinaSansBoldITC" w:cs="Times New Roman"/>
          <w:b/>
          <w:color w:val="231F20"/>
          <w:lang w:val="ru-RU"/>
        </w:rPr>
      </w:pPr>
      <w:r w:rsidRPr="00124FFF">
        <w:rPr>
          <w:rFonts w:eastAsia="OfficinaSansBoldITC" w:cs="Times New Roman"/>
          <w:b/>
          <w:color w:val="231F20"/>
          <w:lang w:val="ru-RU"/>
        </w:rPr>
        <w:t>Народы</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Африки</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в</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Х</w:t>
      </w:r>
      <w:r w:rsidRPr="00124FFF">
        <w:rPr>
          <w:rFonts w:eastAsia="OfficinaSansBoldITC" w:cs="Times New Roman"/>
          <w:b/>
          <w:color w:val="231F20"/>
        </w:rPr>
        <w:t>I</w:t>
      </w:r>
      <w:r w:rsidRPr="00124FFF">
        <w:rPr>
          <w:rFonts w:eastAsia="OfficinaSansBoldITC" w:cs="Times New Roman"/>
          <w:b/>
          <w:color w:val="231F20"/>
          <w:lang w:val="ru-RU"/>
        </w:rPr>
        <w:t>Х</w:t>
      </w:r>
      <w:r w:rsidR="008D58D6" w:rsidRPr="00124FFF">
        <w:rPr>
          <w:rFonts w:eastAsia="OfficinaSansBoldITC" w:cs="Times New Roman"/>
          <w:b/>
          <w:color w:val="231F20"/>
          <w:lang w:val="ru-RU"/>
        </w:rPr>
        <w:t xml:space="preserve"> </w:t>
      </w:r>
      <w:r w:rsidR="005103AF" w:rsidRPr="00124FFF">
        <w:rPr>
          <w:rFonts w:eastAsia="OfficinaSansBoldITC" w:cs="Times New Roman"/>
          <w:b/>
          <w:color w:val="231F20"/>
          <w:lang w:val="ru-RU"/>
        </w:rPr>
        <w:t>—</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начале</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ХХ</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в.</w:t>
      </w:r>
      <w:r w:rsidR="008D58D6" w:rsidRPr="00124FFF">
        <w:rPr>
          <w:rFonts w:eastAsia="OfficinaSansBoldITC" w:cs="Times New Roman"/>
          <w:b/>
          <w:color w:val="231F20"/>
          <w:lang w:val="ru-RU"/>
        </w:rPr>
        <w:t xml:space="preserve"> </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lastRenderedPageBreak/>
        <w:t>Завершение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колониального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раздела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мира.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Колониальные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порядки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традиционные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общественные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отношения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странах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Африки.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Выступления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против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колонизаторов.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Англо-бурская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война.</w:t>
      </w:r>
    </w:p>
    <w:p w:rsidR="00493D2D" w:rsidRPr="00124FFF" w:rsidRDefault="00203412" w:rsidP="00124FFF">
      <w:pPr>
        <w:spacing w:line="0" w:lineRule="atLeast"/>
        <w:ind w:firstLine="709"/>
        <w:rPr>
          <w:rFonts w:eastAsia="OfficinaSansBoldITC" w:cs="Times New Roman"/>
          <w:b/>
          <w:color w:val="231F20"/>
          <w:lang w:val="ru-RU"/>
        </w:rPr>
      </w:pPr>
      <w:r w:rsidRPr="00124FFF">
        <w:rPr>
          <w:rFonts w:eastAsia="OfficinaSansBoldITC" w:cs="Times New Roman"/>
          <w:b/>
          <w:color w:val="231F20"/>
          <w:lang w:val="ru-RU"/>
        </w:rPr>
        <w:t>Развитие</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культуры</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в</w:t>
      </w:r>
      <w:r w:rsidR="008D58D6" w:rsidRPr="00124FFF">
        <w:rPr>
          <w:rFonts w:eastAsia="OfficinaSansBoldITC" w:cs="Times New Roman"/>
          <w:b/>
          <w:color w:val="231F20"/>
          <w:lang w:val="ru-RU"/>
        </w:rPr>
        <w:t xml:space="preserve"> </w:t>
      </w:r>
      <w:r w:rsidRPr="00124FFF">
        <w:rPr>
          <w:rFonts w:eastAsia="OfficinaSansBoldITC" w:cs="Times New Roman"/>
          <w:b/>
          <w:color w:val="231F20"/>
        </w:rPr>
        <w:t>XIX</w:t>
      </w:r>
      <w:r w:rsidR="008D58D6" w:rsidRPr="00124FFF">
        <w:rPr>
          <w:rFonts w:eastAsia="OfficinaSansBoldITC" w:cs="Times New Roman"/>
          <w:b/>
          <w:color w:val="231F20"/>
          <w:lang w:val="ru-RU"/>
        </w:rPr>
        <w:t xml:space="preserve"> </w:t>
      </w:r>
      <w:r w:rsidR="005103AF" w:rsidRPr="00124FFF">
        <w:rPr>
          <w:rFonts w:eastAsia="OfficinaSansBoldITC" w:cs="Times New Roman"/>
          <w:b/>
          <w:color w:val="231F20"/>
          <w:lang w:val="ru-RU"/>
        </w:rPr>
        <w:t>—</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начале</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ХХ</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в.</w:t>
      </w:r>
      <w:r w:rsidR="008D58D6" w:rsidRPr="00124FFF">
        <w:rPr>
          <w:rFonts w:eastAsia="OfficinaSansBoldITC" w:cs="Times New Roman"/>
          <w:b/>
          <w:color w:val="231F20"/>
          <w:lang w:val="ru-RU"/>
        </w:rPr>
        <w:t xml:space="preserve"> </w:t>
      </w:r>
    </w:p>
    <w:p w:rsidR="00D86550" w:rsidRPr="00124FFF" w:rsidRDefault="00203412" w:rsidP="00124FFF">
      <w:pPr>
        <w:spacing w:line="0" w:lineRule="atLeast"/>
        <w:ind w:firstLine="709"/>
        <w:rPr>
          <w:rFonts w:eastAsia="SchoolBookSanPin" w:cs="Times New Roman"/>
          <w:color w:val="231F20"/>
          <w:lang w:val="ru-RU"/>
        </w:rPr>
      </w:pPr>
      <w:r w:rsidRPr="00124FFF">
        <w:rPr>
          <w:rFonts w:eastAsia="SchoolBookSanPin" w:cs="Times New Roman"/>
          <w:color w:val="231F20"/>
          <w:lang w:val="ru-RU"/>
        </w:rPr>
        <w:t>Научные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открытия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технические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изобретения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rPr>
        <w:t>XIX</w:t>
      </w:r>
      <w:r w:rsidR="008D58D6" w:rsidRPr="00124FFF">
        <w:rPr>
          <w:rFonts w:eastAsia="SchoolBookSanPin" w:cs="Times New Roman"/>
          <w:color w:val="231F20"/>
          <w:lang w:val="ru-RU"/>
        </w:rPr>
        <w:t xml:space="preserve"> </w:t>
      </w:r>
      <w:r w:rsidR="005103AF" w:rsidRPr="00124FFF">
        <w:rPr>
          <w:rFonts w:eastAsia="SchoolBookSanPin" w:cs="Times New Roman"/>
          <w:color w:val="231F20"/>
          <w:lang w:val="ru-RU"/>
        </w:rPr>
        <w:t>—</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начале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ХХ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Революция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физике.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Достижения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естествознания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медицины.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Развитие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философии,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психологии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социологии</w:t>
      </w:r>
      <w:r w:rsidR="00D86550" w:rsidRPr="00124FFF">
        <w:rPr>
          <w:rFonts w:eastAsia="SchoolBookSanPin" w:cs="Times New Roman"/>
          <w:color w:val="231F20"/>
          <w:lang w:val="ru-RU"/>
        </w:rPr>
        <w:t>.</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t>Распространение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образования.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Технический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прогресс</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изменения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условиях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труда</w:t>
      </w:r>
      <w:r w:rsidR="008D58D6" w:rsidRPr="00124FFF">
        <w:rPr>
          <w:rFonts w:eastAsia="SchoolBookSanPin" w:cs="Times New Roman"/>
          <w:color w:val="231F20"/>
          <w:lang w:val="ru-RU"/>
        </w:rPr>
        <w:t xml:space="preserve"> </w:t>
      </w:r>
      <w:r w:rsidR="00493D2D" w:rsidRPr="00124FFF">
        <w:rPr>
          <w:rFonts w:eastAsia="SchoolBookSanPin" w:cs="Times New Roman"/>
          <w:color w:val="231F20"/>
          <w:lang w:val="ru-RU"/>
        </w:rPr>
        <w:br/>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повседневной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жизни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людей.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Художественная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культура</w:t>
      </w:r>
      <w:r w:rsidR="008D58D6" w:rsidRPr="00124FFF">
        <w:rPr>
          <w:rFonts w:eastAsia="SchoolBookSanPin" w:cs="Times New Roman"/>
          <w:color w:val="231F20"/>
          <w:lang w:val="ru-RU"/>
        </w:rPr>
        <w:t xml:space="preserve"> </w:t>
      </w:r>
      <w:r w:rsidRPr="00124FFF">
        <w:rPr>
          <w:rFonts w:eastAsia="SchoolBookSanPin" w:cs="Times New Roman"/>
          <w:color w:val="231F20"/>
        </w:rPr>
        <w:t>XIX</w:t>
      </w:r>
      <w:r w:rsidR="008D58D6" w:rsidRPr="00124FFF">
        <w:rPr>
          <w:rFonts w:eastAsia="SchoolBookSanPin" w:cs="Times New Roman"/>
          <w:color w:val="231F20"/>
          <w:lang w:val="ru-RU"/>
        </w:rPr>
        <w:t xml:space="preserve"> </w:t>
      </w:r>
      <w:r w:rsidR="005103AF" w:rsidRPr="00124FFF">
        <w:rPr>
          <w:rFonts w:eastAsia="SchoolBookSanPin" w:cs="Times New Roman"/>
          <w:color w:val="231F20"/>
          <w:lang w:val="ru-RU"/>
        </w:rPr>
        <w:t>—</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начала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ХХ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Эволюция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стилей</w:t>
      </w:r>
      <w:r w:rsidR="008D58D6" w:rsidRPr="00124FFF">
        <w:rPr>
          <w:rFonts w:eastAsia="SchoolBookSanPin" w:cs="Times New Roman"/>
          <w:color w:val="231F20"/>
          <w:lang w:val="ru-RU"/>
        </w:rPr>
        <w:t xml:space="preserve"> </w:t>
      </w:r>
      <w:r w:rsidR="00493D2D" w:rsidRPr="00124FFF">
        <w:rPr>
          <w:rFonts w:eastAsia="SchoolBookSanPin" w:cs="Times New Roman"/>
          <w:color w:val="231F20"/>
          <w:lang w:val="ru-RU"/>
        </w:rPr>
        <w:br/>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литературе,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живописи: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классицизм,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романтизм,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реализм.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Импрессионизм.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Модернизм.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Смена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стилей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архитектуре.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Музыкальное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театральное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искусство.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Рождение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кинематографа.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Деятели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культуры: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жизнь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творчество.</w:t>
      </w:r>
    </w:p>
    <w:p w:rsidR="00493D2D" w:rsidRPr="00124FFF" w:rsidRDefault="00203412" w:rsidP="00124FFF">
      <w:pPr>
        <w:spacing w:line="0" w:lineRule="atLeast"/>
        <w:ind w:firstLine="709"/>
        <w:rPr>
          <w:rFonts w:eastAsia="OfficinaSansBoldITC" w:cs="Times New Roman"/>
          <w:b/>
          <w:color w:val="231F20"/>
          <w:lang w:val="ru-RU"/>
        </w:rPr>
      </w:pPr>
      <w:r w:rsidRPr="00124FFF">
        <w:rPr>
          <w:rFonts w:eastAsia="OfficinaSansBoldITC" w:cs="Times New Roman"/>
          <w:b/>
          <w:color w:val="231F20"/>
          <w:lang w:val="ru-RU"/>
        </w:rPr>
        <w:t>Международные</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отношения</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в</w:t>
      </w:r>
      <w:r w:rsidR="008D58D6" w:rsidRPr="00124FFF">
        <w:rPr>
          <w:rFonts w:eastAsia="OfficinaSansBoldITC" w:cs="Times New Roman"/>
          <w:b/>
          <w:color w:val="231F20"/>
          <w:lang w:val="ru-RU"/>
        </w:rPr>
        <w:t xml:space="preserve"> </w:t>
      </w:r>
      <w:r w:rsidRPr="00124FFF">
        <w:rPr>
          <w:rFonts w:eastAsia="OfficinaSansBoldITC" w:cs="Times New Roman"/>
          <w:b/>
          <w:color w:val="231F20"/>
        </w:rPr>
        <w:t>XIX</w:t>
      </w:r>
      <w:r w:rsidR="008D58D6" w:rsidRPr="00124FFF">
        <w:rPr>
          <w:rFonts w:eastAsia="OfficinaSansBoldITC" w:cs="Times New Roman"/>
          <w:b/>
          <w:color w:val="231F20"/>
          <w:lang w:val="ru-RU"/>
        </w:rPr>
        <w:t xml:space="preserve"> </w:t>
      </w:r>
      <w:r w:rsidR="005103AF" w:rsidRPr="00124FFF">
        <w:rPr>
          <w:rFonts w:eastAsia="OfficinaSansBoldITC" w:cs="Times New Roman"/>
          <w:b/>
          <w:color w:val="231F20"/>
          <w:lang w:val="ru-RU"/>
        </w:rPr>
        <w:t>—</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начале</w:t>
      </w:r>
      <w:r w:rsidR="008D58D6" w:rsidRPr="00124FFF">
        <w:rPr>
          <w:rFonts w:eastAsia="OfficinaSansBoldITC" w:cs="Times New Roman"/>
          <w:b/>
          <w:color w:val="231F20"/>
          <w:lang w:val="ru-RU"/>
        </w:rPr>
        <w:t xml:space="preserve"> </w:t>
      </w:r>
      <w:r w:rsidRPr="00124FFF">
        <w:rPr>
          <w:rFonts w:eastAsia="OfficinaSansBoldITC" w:cs="Times New Roman"/>
          <w:b/>
          <w:color w:val="231F20"/>
        </w:rPr>
        <w:t>XX</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в.</w:t>
      </w:r>
      <w:r w:rsidR="008D58D6" w:rsidRPr="00124FFF">
        <w:rPr>
          <w:rFonts w:eastAsia="OfficinaSansBoldITC" w:cs="Times New Roman"/>
          <w:b/>
          <w:color w:val="231F20"/>
          <w:lang w:val="ru-RU"/>
        </w:rPr>
        <w:t xml:space="preserve"> </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t>Венская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система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международных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отношений.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Внешнеполитические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интересы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великих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держав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политика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союзов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Европе.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Восточный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вопрос.</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Колониальные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захваты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колониальные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империи.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Старые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новые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лидеры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индустриального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мира.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Активизация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борьбы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передел</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мира.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Формирование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военно-политических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блоков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великих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держав.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Первая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Гаагская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мирная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конференция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(1899).</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Международные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конфликты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войны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конце</w:t>
      </w:r>
      <w:r w:rsidR="008D58D6" w:rsidRPr="00124FFF">
        <w:rPr>
          <w:rFonts w:eastAsia="SchoolBookSanPin" w:cs="Times New Roman"/>
          <w:color w:val="231F20"/>
          <w:lang w:val="ru-RU"/>
        </w:rPr>
        <w:t xml:space="preserve"> </w:t>
      </w:r>
      <w:r w:rsidRPr="00124FFF">
        <w:rPr>
          <w:rFonts w:eastAsia="SchoolBookSanPin" w:cs="Times New Roman"/>
          <w:color w:val="231F20"/>
        </w:rPr>
        <w:t>XIX</w:t>
      </w:r>
      <w:r w:rsidR="008D58D6" w:rsidRPr="00124FFF">
        <w:rPr>
          <w:rFonts w:eastAsia="SchoolBookSanPin" w:cs="Times New Roman"/>
          <w:color w:val="231F20"/>
          <w:lang w:val="ru-RU"/>
        </w:rPr>
        <w:t xml:space="preserve"> </w:t>
      </w:r>
      <w:r w:rsidR="005103AF" w:rsidRPr="00124FFF">
        <w:rPr>
          <w:rFonts w:eastAsia="SchoolBookSanPin" w:cs="Times New Roman"/>
          <w:color w:val="231F20"/>
          <w:lang w:val="ru-RU"/>
        </w:rPr>
        <w:t>—</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начале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ХХ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(испано-американская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война,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русско-японская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война,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боснийский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кризис).</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Балканские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войны.</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b/>
          <w:bCs/>
          <w:color w:val="231F20"/>
          <w:lang w:val="ru-RU"/>
        </w:rPr>
        <w:t>Обобщение</w:t>
      </w:r>
      <w:r w:rsidRPr="00124FFF">
        <w:rPr>
          <w:rFonts w:eastAsia="SchoolBookSanPin" w:cs="Times New Roman"/>
          <w:color w:val="231F20"/>
          <w:lang w:val="ru-RU"/>
        </w:rPr>
        <w:t>.</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Историческое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культурное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наследие</w:t>
      </w:r>
      <w:r w:rsidR="008D58D6" w:rsidRPr="00124FFF">
        <w:rPr>
          <w:rFonts w:eastAsia="SchoolBookSanPin" w:cs="Times New Roman"/>
          <w:color w:val="231F20"/>
          <w:lang w:val="ru-RU"/>
        </w:rPr>
        <w:t xml:space="preserve"> </w:t>
      </w:r>
      <w:r w:rsidRPr="00124FFF">
        <w:rPr>
          <w:rFonts w:eastAsia="SchoolBookSanPin" w:cs="Times New Roman"/>
          <w:color w:val="231F20"/>
          <w:position w:val="1"/>
        </w:rPr>
        <w:t>XIX</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w:t>
      </w:r>
    </w:p>
    <w:p w:rsidR="00FB1709" w:rsidRPr="00124FFF" w:rsidRDefault="00203412" w:rsidP="00124FFF">
      <w:pPr>
        <w:spacing w:line="0" w:lineRule="atLeast"/>
        <w:ind w:firstLine="709"/>
        <w:jc w:val="left"/>
        <w:rPr>
          <w:rFonts w:eastAsia="OfficinaSansBookITC" w:cs="Times New Roman"/>
          <w:lang w:val="ru-RU"/>
        </w:rPr>
      </w:pPr>
      <w:r w:rsidRPr="00124FFF">
        <w:rPr>
          <w:rFonts w:eastAsia="OfficinaSansBoldITC" w:cs="Times New Roman"/>
          <w:b/>
          <w:color w:val="231F20"/>
          <w:lang w:val="ru-RU"/>
        </w:rPr>
        <w:t>ИСТОРИЯ</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РОССИИ.</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РОССИЙСКАЯ</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ИМПЕРИЯ</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В</w:t>
      </w:r>
      <w:r w:rsidR="008D58D6" w:rsidRPr="00124FFF">
        <w:rPr>
          <w:rFonts w:eastAsia="OfficinaSansBoldITC" w:cs="Times New Roman"/>
          <w:b/>
          <w:color w:val="231F20"/>
          <w:lang w:val="ru-RU"/>
        </w:rPr>
        <w:t xml:space="preserve"> </w:t>
      </w:r>
      <w:r w:rsidRPr="00124FFF">
        <w:rPr>
          <w:rFonts w:eastAsia="OfficinaSansBoldITC" w:cs="Times New Roman"/>
          <w:b/>
          <w:color w:val="231F20"/>
        </w:rPr>
        <w:t>XIX</w:t>
      </w:r>
      <w:r w:rsidR="008D58D6" w:rsidRPr="00124FFF">
        <w:rPr>
          <w:rFonts w:eastAsia="OfficinaSansBoldITC" w:cs="Times New Roman"/>
          <w:b/>
          <w:color w:val="231F20"/>
          <w:lang w:val="ru-RU"/>
        </w:rPr>
        <w:t xml:space="preserve"> </w:t>
      </w:r>
      <w:r w:rsidR="005103AF" w:rsidRPr="00124FFF">
        <w:rPr>
          <w:rFonts w:eastAsia="OfficinaSansBoldITC" w:cs="Times New Roman"/>
          <w:b/>
          <w:color w:val="231F20"/>
          <w:lang w:val="ru-RU"/>
        </w:rPr>
        <w:t>—</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НАЧАЛЕ</w:t>
      </w:r>
      <w:r w:rsidR="008D58D6" w:rsidRPr="00124FFF">
        <w:rPr>
          <w:rFonts w:eastAsia="OfficinaSansBoldITC" w:cs="Times New Roman"/>
          <w:b/>
          <w:color w:val="231F20"/>
          <w:lang w:val="ru-RU"/>
        </w:rPr>
        <w:t xml:space="preserve"> </w:t>
      </w:r>
      <w:r w:rsidRPr="00124FFF">
        <w:rPr>
          <w:rFonts w:eastAsia="OfficinaSansBoldITC" w:cs="Times New Roman"/>
          <w:b/>
          <w:color w:val="231F20"/>
        </w:rPr>
        <w:t>XX</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В.</w:t>
      </w:r>
      <w:r w:rsidR="008D58D6" w:rsidRPr="00124FFF">
        <w:rPr>
          <w:rFonts w:eastAsia="OfficinaSansBoldITC" w:cs="Times New Roman"/>
          <w:b/>
          <w:color w:val="231F20"/>
          <w:lang w:val="ru-RU"/>
        </w:rPr>
        <w:t xml:space="preserve"> </w:t>
      </w:r>
      <w:r w:rsidRPr="00124FFF">
        <w:rPr>
          <w:rFonts w:eastAsia="OfficinaSansBookITC" w:cs="Times New Roman"/>
          <w:color w:val="231F20"/>
          <w:lang w:val="ru-RU"/>
        </w:rPr>
        <w:t>(45</w:t>
      </w:r>
      <w:r w:rsidR="0091159A" w:rsidRPr="00124FFF">
        <w:rPr>
          <w:rFonts w:eastAsia="OfficinaSansBookITC" w:cs="Times New Roman"/>
          <w:color w:val="231F20"/>
          <w:lang w:val="ru-RU"/>
        </w:rPr>
        <w:t xml:space="preserve"> (58)</w:t>
      </w:r>
      <w:r w:rsidR="008D58D6" w:rsidRPr="00124FFF">
        <w:rPr>
          <w:rFonts w:eastAsia="OfficinaSansBookITC" w:cs="Times New Roman"/>
          <w:color w:val="231F20"/>
          <w:lang w:val="ru-RU"/>
        </w:rPr>
        <w:t xml:space="preserve"> </w:t>
      </w:r>
      <w:r w:rsidRPr="00124FFF">
        <w:rPr>
          <w:rFonts w:eastAsia="OfficinaSansBookITC" w:cs="Times New Roman"/>
          <w:color w:val="231F20"/>
          <w:lang w:val="ru-RU"/>
        </w:rPr>
        <w:t>ч)</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b/>
          <w:bCs/>
          <w:color w:val="231F20"/>
          <w:lang w:val="ru-RU"/>
        </w:rPr>
        <w:t>Введение</w:t>
      </w:r>
      <w:r w:rsidRPr="00124FFF">
        <w:rPr>
          <w:rFonts w:eastAsia="SchoolBookSanPin" w:cs="Times New Roman"/>
          <w:color w:val="231F20"/>
          <w:lang w:val="ru-RU"/>
        </w:rPr>
        <w:t>.</w:t>
      </w:r>
    </w:p>
    <w:p w:rsidR="00493D2D" w:rsidRPr="00124FFF" w:rsidRDefault="00203412" w:rsidP="00124FFF">
      <w:pPr>
        <w:spacing w:line="0" w:lineRule="atLeast"/>
        <w:ind w:firstLine="709"/>
        <w:rPr>
          <w:rFonts w:eastAsia="OfficinaSansBoldITC" w:cs="Times New Roman"/>
          <w:b/>
          <w:color w:val="231F20"/>
          <w:lang w:val="ru-RU"/>
        </w:rPr>
      </w:pPr>
      <w:r w:rsidRPr="00124FFF">
        <w:rPr>
          <w:rFonts w:eastAsia="OfficinaSansBoldITC" w:cs="Times New Roman"/>
          <w:b/>
          <w:color w:val="231F20"/>
          <w:lang w:val="ru-RU"/>
        </w:rPr>
        <w:t>Александровская</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эпоха:</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государственный</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либерализм</w:t>
      </w:r>
      <w:r w:rsidR="008D58D6" w:rsidRPr="00124FFF">
        <w:rPr>
          <w:rFonts w:eastAsia="OfficinaSansBoldITC" w:cs="Times New Roman"/>
          <w:b/>
          <w:color w:val="231F20"/>
          <w:lang w:val="ru-RU"/>
        </w:rPr>
        <w:t xml:space="preserve"> </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t>Проекты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либеральных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реформ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Александра</w:t>
      </w:r>
      <w:r w:rsidR="008D58D6" w:rsidRPr="00124FFF">
        <w:rPr>
          <w:rFonts w:eastAsia="SchoolBookSanPin" w:cs="Times New Roman"/>
          <w:color w:val="231F20"/>
          <w:lang w:val="ru-RU"/>
        </w:rPr>
        <w:t xml:space="preserve"> </w:t>
      </w:r>
      <w:r w:rsidRPr="00124FFF">
        <w:rPr>
          <w:rFonts w:eastAsia="SchoolBookSanPin" w:cs="Times New Roman"/>
          <w:color w:val="231F20"/>
        </w:rPr>
        <w:t>I</w:t>
      </w:r>
      <w:r w:rsidRPr="00124FFF">
        <w:rPr>
          <w:rFonts w:eastAsia="SchoolBookSanPin" w:cs="Times New Roman"/>
          <w:color w:val="231F20"/>
          <w:lang w:val="ru-RU"/>
        </w:rPr>
        <w:t>.</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Внешние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внутренние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факторы.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Негласный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комитет.</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Реформы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государственного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управления.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Сперанский.</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t>Внешняя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политика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России.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Война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России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Францией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1805—</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position w:val="1"/>
          <w:lang w:val="ru-RU"/>
        </w:rPr>
        <w:t>1807</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гг.</w:t>
      </w:r>
      <w:r w:rsidR="008D58D6" w:rsidRPr="00124FFF">
        <w:rPr>
          <w:rFonts w:eastAsia="SchoolBookSanPin" w:cs="Times New Roman"/>
          <w:color w:val="231F20"/>
          <w:position w:val="1"/>
          <w:lang w:val="ru-RU"/>
        </w:rPr>
        <w:t xml:space="preserve"> </w:t>
      </w:r>
      <w:proofErr w:type="spellStart"/>
      <w:r w:rsidRPr="00124FFF">
        <w:rPr>
          <w:rFonts w:eastAsia="SchoolBookSanPin" w:cs="Times New Roman"/>
          <w:color w:val="231F20"/>
          <w:position w:val="1"/>
          <w:lang w:val="ru-RU"/>
        </w:rPr>
        <w:t>Тильзитский</w:t>
      </w:r>
      <w:proofErr w:type="spellEnd"/>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мир.</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Война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Швецией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1808—1809</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г.</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присоединение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Финляндии.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Война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Турцией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Бухарестски</w:t>
      </w:r>
      <w:r w:rsidR="00E20B98" w:rsidRPr="00124FFF">
        <w:rPr>
          <w:rFonts w:eastAsia="SchoolBookSanPin" w:cs="Times New Roman"/>
          <w:color w:val="231F20"/>
          <w:position w:val="1"/>
          <w:lang w:val="ru-RU"/>
        </w:rPr>
        <w:t>й</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м</w:t>
      </w:r>
      <w:r w:rsidRPr="00124FFF">
        <w:rPr>
          <w:rFonts w:eastAsia="SchoolBookSanPin" w:cs="Times New Roman"/>
          <w:color w:val="231F20"/>
          <w:position w:val="1"/>
          <w:lang w:val="ru-RU"/>
        </w:rPr>
        <w:t>ир</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1812</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г.</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Отечественная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война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1812</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г.</w:t>
      </w:r>
      <w:r w:rsidR="008D58D6" w:rsidRPr="00124FFF">
        <w:rPr>
          <w:rFonts w:eastAsia="SchoolBookSanPin" w:cs="Times New Roman"/>
          <w:color w:val="231F20"/>
          <w:position w:val="1"/>
          <w:lang w:val="ru-RU"/>
        </w:rPr>
        <w:t xml:space="preserve"> </w:t>
      </w:r>
      <w:r w:rsidR="005103AF" w:rsidRPr="00124FFF">
        <w:rPr>
          <w:rFonts w:eastAsia="SchoolBookSanPin" w:cs="Times New Roman"/>
          <w:color w:val="231F20"/>
          <w:position w:val="1"/>
          <w:lang w:val="ru-RU"/>
        </w:rPr>
        <w:t>—</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важнейшее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событи</w:t>
      </w:r>
      <w:r w:rsidR="00E20B98" w:rsidRPr="00124FFF">
        <w:rPr>
          <w:rFonts w:eastAsia="SchoolBookSanPin" w:cs="Times New Roman"/>
          <w:color w:val="231F20"/>
          <w:position w:val="1"/>
          <w:lang w:val="ru-RU"/>
        </w:rPr>
        <w:t>е</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р</w:t>
      </w:r>
      <w:r w:rsidRPr="00124FFF">
        <w:rPr>
          <w:rFonts w:eastAsia="SchoolBookSanPin" w:cs="Times New Roman"/>
          <w:color w:val="231F20"/>
          <w:position w:val="1"/>
          <w:lang w:val="ru-RU"/>
        </w:rPr>
        <w:t>оссийской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мировой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истории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rPr>
        <w:t>XIX</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Венский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конгресс</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ег</w:t>
      </w:r>
      <w:r w:rsidR="00E20B98" w:rsidRPr="00124FFF">
        <w:rPr>
          <w:rFonts w:eastAsia="SchoolBookSanPin" w:cs="Times New Roman"/>
          <w:color w:val="231F20"/>
          <w:position w:val="1"/>
          <w:lang w:val="ru-RU"/>
        </w:rPr>
        <w:t>о</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р</w:t>
      </w:r>
      <w:r w:rsidRPr="00124FFF">
        <w:rPr>
          <w:rFonts w:eastAsia="SchoolBookSanPin" w:cs="Times New Roman"/>
          <w:color w:val="231F20"/>
          <w:position w:val="1"/>
          <w:lang w:val="ru-RU"/>
        </w:rPr>
        <w:t>ешения.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Священный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союз.</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Возрастание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роли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России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европейской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политике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после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победы</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над</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Наполеоном</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Венског</w:t>
      </w:r>
      <w:r w:rsidR="00E20B98" w:rsidRPr="00124FFF">
        <w:rPr>
          <w:rFonts w:eastAsia="SchoolBookSanPin" w:cs="Times New Roman"/>
          <w:color w:val="231F20"/>
          <w:position w:val="1"/>
          <w:lang w:val="ru-RU"/>
        </w:rPr>
        <w:t>о</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к</w:t>
      </w:r>
      <w:r w:rsidRPr="00124FFF">
        <w:rPr>
          <w:rFonts w:eastAsia="SchoolBookSanPin" w:cs="Times New Roman"/>
          <w:color w:val="231F20"/>
          <w:position w:val="1"/>
          <w:lang w:val="ru-RU"/>
        </w:rPr>
        <w:t>онгресса.</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position w:val="1"/>
          <w:lang w:val="ru-RU"/>
        </w:rPr>
        <w:t>Либеральные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охранительные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тенденции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внутренней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политике.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Польская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конституция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1815</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г.</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Военные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поселения.</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position w:val="1"/>
          <w:lang w:val="ru-RU"/>
        </w:rPr>
        <w:t>Дворянская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оппозиция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самодержавию</w:t>
      </w:r>
      <w:r w:rsidRPr="00124FFF">
        <w:rPr>
          <w:rFonts w:eastAsia="SchoolBookSanPin" w:cs="Times New Roman"/>
          <w:i/>
          <w:color w:val="231F20"/>
          <w:position w:val="1"/>
          <w:lang w:val="ru-RU"/>
        </w:rPr>
        <w:t>.</w:t>
      </w:r>
      <w:r w:rsidR="008D58D6" w:rsidRPr="00124FFF">
        <w:rPr>
          <w:rFonts w:eastAsia="SchoolBookSanPin" w:cs="Times New Roman"/>
          <w:i/>
          <w:color w:val="231F20"/>
          <w:position w:val="1"/>
          <w:lang w:val="ru-RU"/>
        </w:rPr>
        <w:t xml:space="preserve"> </w:t>
      </w:r>
      <w:r w:rsidRPr="00124FFF">
        <w:rPr>
          <w:rFonts w:eastAsia="SchoolBookSanPin" w:cs="Times New Roman"/>
          <w:color w:val="231F20"/>
          <w:position w:val="1"/>
          <w:lang w:val="ru-RU"/>
        </w:rPr>
        <w:t>Тайные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организации:</w:t>
      </w:r>
    </w:p>
    <w:p w:rsidR="00D86550" w:rsidRPr="00124FFF" w:rsidRDefault="00203412" w:rsidP="00124FFF">
      <w:pPr>
        <w:spacing w:line="0" w:lineRule="atLeast"/>
        <w:ind w:firstLine="709"/>
        <w:rPr>
          <w:rFonts w:eastAsia="SchoolBookSanPin" w:cs="Times New Roman"/>
          <w:color w:val="231F20"/>
          <w:position w:val="1"/>
          <w:lang w:val="ru-RU"/>
        </w:rPr>
      </w:pPr>
      <w:r w:rsidRPr="00124FFF">
        <w:rPr>
          <w:rFonts w:eastAsia="SchoolBookSanPin" w:cs="Times New Roman"/>
          <w:color w:val="231F20"/>
          <w:position w:val="1"/>
          <w:lang w:val="ru-RU"/>
        </w:rPr>
        <w:t>Союз</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спасения,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Союз</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благоденствия,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Северное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Южное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общества.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Восстание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декабристов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14</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декабря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1825</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г</w:t>
      </w:r>
      <w:r w:rsidR="00D86550" w:rsidRPr="00124FFF">
        <w:rPr>
          <w:rFonts w:eastAsia="SchoolBookSanPin" w:cs="Times New Roman"/>
          <w:color w:val="231F20"/>
          <w:position w:val="1"/>
          <w:lang w:val="ru-RU"/>
        </w:rPr>
        <w:t>.</w:t>
      </w:r>
    </w:p>
    <w:p w:rsidR="00493D2D" w:rsidRPr="00124FFF" w:rsidRDefault="00203412" w:rsidP="00124FFF">
      <w:pPr>
        <w:spacing w:line="0" w:lineRule="atLeast"/>
        <w:ind w:firstLine="709"/>
        <w:rPr>
          <w:rFonts w:eastAsia="OfficinaSansBoldITC" w:cs="Times New Roman"/>
          <w:b/>
          <w:color w:val="231F20"/>
          <w:position w:val="1"/>
          <w:lang w:val="ru-RU"/>
        </w:rPr>
      </w:pPr>
      <w:r w:rsidRPr="00124FFF">
        <w:rPr>
          <w:rFonts w:eastAsia="OfficinaSansBoldITC" w:cs="Times New Roman"/>
          <w:b/>
          <w:color w:val="231F20"/>
          <w:lang w:val="ru-RU"/>
        </w:rPr>
        <w:t>Николаевское</w:t>
      </w:r>
      <w:r w:rsidR="008D58D6" w:rsidRPr="00124FFF">
        <w:rPr>
          <w:rFonts w:eastAsia="OfficinaSansBoldITC" w:cs="Times New Roman"/>
          <w:b/>
          <w:color w:val="231F20"/>
          <w:lang w:val="ru-RU"/>
        </w:rPr>
        <w:t xml:space="preserve"> </w:t>
      </w:r>
      <w:proofErr w:type="gramStart"/>
      <w:r w:rsidRPr="00124FFF">
        <w:rPr>
          <w:rFonts w:eastAsia="OfficinaSansBoldITC" w:cs="Times New Roman"/>
          <w:b/>
          <w:color w:val="231F20"/>
          <w:lang w:val="ru-RU"/>
        </w:rPr>
        <w:t>самодержавие:</w:t>
      </w:r>
      <w:r w:rsidRPr="00124FFF">
        <w:rPr>
          <w:rFonts w:eastAsia="OfficinaSansBoldITC" w:cs="Times New Roman"/>
          <w:b/>
          <w:color w:val="231F20"/>
          <w:position w:val="1"/>
          <w:lang w:val="ru-RU"/>
        </w:rPr>
        <w:t>государственный</w:t>
      </w:r>
      <w:proofErr w:type="gramEnd"/>
      <w:r w:rsidR="008D58D6" w:rsidRPr="00124FFF">
        <w:rPr>
          <w:rFonts w:eastAsia="OfficinaSansBoldITC" w:cs="Times New Roman"/>
          <w:b/>
          <w:color w:val="231F20"/>
          <w:position w:val="1"/>
          <w:lang w:val="ru-RU"/>
        </w:rPr>
        <w:t xml:space="preserve"> </w:t>
      </w:r>
      <w:r w:rsidRPr="00124FFF">
        <w:rPr>
          <w:rFonts w:eastAsia="OfficinaSansBoldITC" w:cs="Times New Roman"/>
          <w:b/>
          <w:color w:val="231F20"/>
          <w:position w:val="1"/>
          <w:lang w:val="ru-RU"/>
        </w:rPr>
        <w:t>консерватизм</w:t>
      </w:r>
      <w:r w:rsidR="008D58D6" w:rsidRPr="00124FFF">
        <w:rPr>
          <w:rFonts w:eastAsia="OfficinaSansBoldITC" w:cs="Times New Roman"/>
          <w:b/>
          <w:color w:val="231F20"/>
          <w:position w:val="1"/>
          <w:lang w:val="ru-RU"/>
        </w:rPr>
        <w:t xml:space="preserve"> </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t>Реформаторские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консервативные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тенденции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политике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Николая</w:t>
      </w:r>
      <w:r w:rsidR="008D58D6" w:rsidRPr="00124FFF">
        <w:rPr>
          <w:rFonts w:eastAsia="SchoolBookSanPin" w:cs="Times New Roman"/>
          <w:color w:val="231F20"/>
          <w:lang w:val="ru-RU"/>
        </w:rPr>
        <w:t xml:space="preserve"> </w:t>
      </w:r>
      <w:r w:rsidRPr="00124FFF">
        <w:rPr>
          <w:rFonts w:eastAsia="SchoolBookSanPin" w:cs="Times New Roman"/>
          <w:color w:val="231F20"/>
        </w:rPr>
        <w:t>I</w:t>
      </w:r>
      <w:r w:rsidRPr="00124FFF">
        <w:rPr>
          <w:rFonts w:eastAsia="SchoolBookSanPin" w:cs="Times New Roman"/>
          <w:color w:val="231F20"/>
          <w:lang w:val="ru-RU"/>
        </w:rPr>
        <w:t>.</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Экономическая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политика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условиях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политического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консерватизма.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Государственная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регламентация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общественной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жизни: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централизация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управления,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политическая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полиция,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кодификация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законов,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цензура,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попечительство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образовании.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Крестьянский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вопрос.</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Реформа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государственных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крестьян</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Киселева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1837—1841</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гг.</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Официальная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идеология: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«православие,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самодержавие,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народность».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Формирование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профессиональной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бюрократии.</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t>Расширение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империи: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русско-иранская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русско-турецкая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войны.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*Россия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Западная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Европа: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особенности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взаимного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восприятия.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«Священный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союз».</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Россия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революции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Европе.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Восточный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вопрос.</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Распад</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Венской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системы.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Крымская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война.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Героическая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оборона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Севастополя.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Парижский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мир</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1856</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t>Общественная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жизнь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1830—1850-е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гг.</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Роль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литературы,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печати,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университетов</w:t>
      </w:r>
      <w:r w:rsidR="008D58D6" w:rsidRPr="00124FFF">
        <w:rPr>
          <w:rFonts w:eastAsia="SchoolBookSanPin" w:cs="Times New Roman"/>
          <w:color w:val="231F20"/>
          <w:lang w:val="ru-RU"/>
        </w:rPr>
        <w:t xml:space="preserve"> </w:t>
      </w:r>
      <w:r w:rsidR="00493D2D" w:rsidRPr="00124FFF">
        <w:rPr>
          <w:rFonts w:eastAsia="SchoolBookSanPin" w:cs="Times New Roman"/>
          <w:color w:val="231F20"/>
          <w:lang w:val="ru-RU"/>
        </w:rPr>
        <w:br/>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формировании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независимого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общественного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мнения.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Общественная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мысль: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официальная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идеология,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славянофилы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западники,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зарождение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социалистической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мысли.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Складывание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теории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русского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социализма</w:t>
      </w:r>
      <w:r w:rsidRPr="00124FFF">
        <w:rPr>
          <w:rFonts w:eastAsia="SchoolBookSanPin" w:cs="Times New Roman"/>
          <w:i/>
          <w:color w:val="231F20"/>
          <w:lang w:val="ru-RU"/>
        </w:rPr>
        <w:t>.</w:t>
      </w:r>
      <w:r w:rsidR="008D58D6" w:rsidRPr="00124FFF">
        <w:rPr>
          <w:rFonts w:eastAsia="SchoolBookSanPin" w:cs="Times New Roman"/>
          <w:i/>
          <w:color w:val="231F20"/>
          <w:lang w:val="ru-RU"/>
        </w:rPr>
        <w:t xml:space="preserve"> </w:t>
      </w:r>
      <w:r w:rsidRPr="00124FFF">
        <w:rPr>
          <w:rFonts w:eastAsia="SchoolBookSanPin" w:cs="Times New Roman"/>
          <w:color w:val="231F20"/>
          <w:lang w:val="ru-RU"/>
        </w:rPr>
        <w:t>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Герцен</w:t>
      </w:r>
      <w:r w:rsidRPr="00124FFF">
        <w:rPr>
          <w:rFonts w:eastAsia="SchoolBookSanPin" w:cs="Times New Roman"/>
          <w:i/>
          <w:color w:val="231F20"/>
          <w:lang w:val="ru-RU"/>
        </w:rPr>
        <w:t>.</w:t>
      </w:r>
      <w:r w:rsidR="008D58D6" w:rsidRPr="00124FFF">
        <w:rPr>
          <w:rFonts w:eastAsia="SchoolBookSanPin" w:cs="Times New Roman"/>
          <w:i/>
          <w:color w:val="231F20"/>
          <w:lang w:val="ru-RU"/>
        </w:rPr>
        <w:t xml:space="preserve"> </w:t>
      </w:r>
      <w:r w:rsidRPr="00124FFF">
        <w:rPr>
          <w:rFonts w:eastAsia="SchoolBookSanPin" w:cs="Times New Roman"/>
          <w:color w:val="231F20"/>
          <w:lang w:val="ru-RU"/>
        </w:rPr>
        <w:t>Влияние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немецкой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философии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французского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социализма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русскую</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общественную</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мысль.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Россия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Европа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как</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центральный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пункт</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общественных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дебатов</w:t>
      </w:r>
      <w:r w:rsidRPr="00124FFF">
        <w:rPr>
          <w:rFonts w:eastAsia="SchoolBookSanPin" w:cs="Times New Roman"/>
          <w:i/>
          <w:color w:val="231F20"/>
          <w:lang w:val="ru-RU"/>
        </w:rPr>
        <w:t>.</w:t>
      </w:r>
    </w:p>
    <w:p w:rsidR="00493D2D" w:rsidRPr="00124FFF" w:rsidRDefault="00203412" w:rsidP="00124FFF">
      <w:pPr>
        <w:spacing w:line="0" w:lineRule="atLeast"/>
        <w:ind w:firstLine="709"/>
        <w:rPr>
          <w:rFonts w:eastAsia="OfficinaSansBoldITC" w:cs="Times New Roman"/>
          <w:b/>
          <w:color w:val="231F20"/>
          <w:lang w:val="ru-RU"/>
        </w:rPr>
      </w:pPr>
      <w:r w:rsidRPr="00124FFF">
        <w:rPr>
          <w:rFonts w:eastAsia="OfficinaSansBoldITC" w:cs="Times New Roman"/>
          <w:b/>
          <w:color w:val="231F20"/>
          <w:lang w:val="ru-RU"/>
        </w:rPr>
        <w:t>Культурное</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пространство</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империи</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в</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первой</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половине</w:t>
      </w:r>
      <w:r w:rsidR="008D58D6" w:rsidRPr="00124FFF">
        <w:rPr>
          <w:rFonts w:eastAsia="OfficinaSansBoldITC" w:cs="Times New Roman"/>
          <w:b/>
          <w:color w:val="231F20"/>
          <w:lang w:val="ru-RU"/>
        </w:rPr>
        <w:t xml:space="preserve"> </w:t>
      </w:r>
      <w:r w:rsidRPr="00124FFF">
        <w:rPr>
          <w:rFonts w:eastAsia="OfficinaSansBoldITC" w:cs="Times New Roman"/>
          <w:b/>
          <w:color w:val="231F20"/>
        </w:rPr>
        <w:t>XIX</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в.</w:t>
      </w:r>
      <w:r w:rsidR="008D58D6" w:rsidRPr="00124FFF">
        <w:rPr>
          <w:rFonts w:eastAsia="OfficinaSansBoldITC" w:cs="Times New Roman"/>
          <w:b/>
          <w:color w:val="231F20"/>
          <w:lang w:val="ru-RU"/>
        </w:rPr>
        <w:t xml:space="preserve"> </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t>Национальные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корни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отечественной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культуры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западные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влияния.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Государственная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политика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области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культуры.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Основные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стили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художественной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культуре: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романтизм,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классицизм,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реализм.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Ампир</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как</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стиль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империи.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Культ</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гражданственности.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Золотой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век</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русской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литературы.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Формирование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русской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музыкальной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школы.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Театр,</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живопись,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архитектура.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Развитие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науки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техники.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Географические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экспедиции.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Открытие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Антарктиды.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Деятельность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Русского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географического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общества.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Школы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университеты.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Народная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культура.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Культура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повседневности: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обретение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комфорта.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Жизнь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городе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усадьбе</w:t>
      </w:r>
      <w:r w:rsidRPr="00124FFF">
        <w:rPr>
          <w:rFonts w:eastAsia="SchoolBookSanPin" w:cs="Times New Roman"/>
          <w:i/>
          <w:color w:val="231F20"/>
          <w:lang w:val="ru-RU"/>
        </w:rPr>
        <w:t>.</w:t>
      </w:r>
      <w:r w:rsidR="008D58D6" w:rsidRPr="00124FFF">
        <w:rPr>
          <w:rFonts w:eastAsia="SchoolBookSanPin" w:cs="Times New Roman"/>
          <w:i/>
          <w:color w:val="231F20"/>
          <w:lang w:val="ru-RU"/>
        </w:rPr>
        <w:t xml:space="preserve"> </w:t>
      </w:r>
      <w:r w:rsidRPr="00124FFF">
        <w:rPr>
          <w:rFonts w:eastAsia="SchoolBookSanPin" w:cs="Times New Roman"/>
          <w:color w:val="231F20"/>
          <w:lang w:val="ru-RU"/>
        </w:rPr>
        <w:t>Российская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культура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как</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часть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европейской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культуры.</w:t>
      </w:r>
    </w:p>
    <w:p w:rsidR="00493D2D" w:rsidRPr="00124FFF" w:rsidRDefault="00203412" w:rsidP="00124FFF">
      <w:pPr>
        <w:spacing w:line="0" w:lineRule="atLeast"/>
        <w:ind w:firstLine="709"/>
        <w:rPr>
          <w:rFonts w:eastAsia="OfficinaSansBoldITC" w:cs="Times New Roman"/>
          <w:b/>
          <w:color w:val="231F20"/>
          <w:lang w:val="ru-RU"/>
        </w:rPr>
      </w:pPr>
      <w:r w:rsidRPr="00124FFF">
        <w:rPr>
          <w:rFonts w:eastAsia="OfficinaSansBoldITC" w:cs="Times New Roman"/>
          <w:b/>
          <w:color w:val="231F20"/>
          <w:lang w:val="ru-RU"/>
        </w:rPr>
        <w:t>Народы</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России</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в</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первой</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половине</w:t>
      </w:r>
      <w:r w:rsidR="008D58D6" w:rsidRPr="00124FFF">
        <w:rPr>
          <w:rFonts w:eastAsia="OfficinaSansBoldITC" w:cs="Times New Roman"/>
          <w:b/>
          <w:color w:val="231F20"/>
          <w:lang w:val="ru-RU"/>
        </w:rPr>
        <w:t xml:space="preserve"> </w:t>
      </w:r>
      <w:r w:rsidRPr="00124FFF">
        <w:rPr>
          <w:rFonts w:eastAsia="OfficinaSansBoldITC" w:cs="Times New Roman"/>
          <w:b/>
          <w:color w:val="231F20"/>
        </w:rPr>
        <w:t>XIX</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в.</w:t>
      </w:r>
      <w:r w:rsidR="008D58D6" w:rsidRPr="00124FFF">
        <w:rPr>
          <w:rFonts w:eastAsia="OfficinaSansBoldITC" w:cs="Times New Roman"/>
          <w:b/>
          <w:color w:val="231F20"/>
          <w:lang w:val="ru-RU"/>
        </w:rPr>
        <w:t xml:space="preserve"> </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t>Многообразие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культур</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религий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Российской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империи.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Православная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церковь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основные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конфессии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(католичество,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протестантство,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ислам,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иудаизм,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буддизм).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Конфликты</w:t>
      </w:r>
      <w:r w:rsidR="008D58D6" w:rsidRPr="00124FFF">
        <w:rPr>
          <w:rFonts w:eastAsia="SchoolBookSanPin" w:cs="Times New Roman"/>
          <w:color w:val="231F20"/>
          <w:lang w:val="ru-RU"/>
        </w:rPr>
        <w:t xml:space="preserve"> </w:t>
      </w:r>
      <w:r w:rsidR="00493D2D" w:rsidRPr="00124FFF">
        <w:rPr>
          <w:rFonts w:eastAsia="SchoolBookSanPin" w:cs="Times New Roman"/>
          <w:color w:val="231F20"/>
          <w:lang w:val="ru-RU"/>
        </w:rPr>
        <w:br/>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сотрудничество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между</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народами.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Особенности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административного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управления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окраинах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империи.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Царство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lastRenderedPageBreak/>
        <w:t>Польское.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Польское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восстание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1830—1831</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гг.</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Присоединение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Грузии</w:t>
      </w:r>
      <w:r w:rsidR="008D58D6" w:rsidRPr="00124FFF">
        <w:rPr>
          <w:rFonts w:eastAsia="SchoolBookSanPin" w:cs="Times New Roman"/>
          <w:color w:val="231F20"/>
          <w:lang w:val="ru-RU"/>
        </w:rPr>
        <w:t xml:space="preserve"> </w:t>
      </w:r>
      <w:r w:rsidR="00493D2D" w:rsidRPr="00124FFF">
        <w:rPr>
          <w:rFonts w:eastAsia="SchoolBookSanPin" w:cs="Times New Roman"/>
          <w:color w:val="231F20"/>
          <w:lang w:val="ru-RU"/>
        </w:rPr>
        <w:br/>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Закавказья.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Кавказская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война.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Движение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Шамиля.</w:t>
      </w:r>
    </w:p>
    <w:p w:rsidR="00493D2D" w:rsidRPr="00124FFF" w:rsidRDefault="00203412" w:rsidP="00124FFF">
      <w:pPr>
        <w:spacing w:line="0" w:lineRule="atLeast"/>
        <w:ind w:firstLine="709"/>
        <w:rPr>
          <w:rFonts w:eastAsia="OfficinaSansBoldITC" w:cs="Times New Roman"/>
          <w:b/>
          <w:color w:val="231F20"/>
          <w:lang w:val="ru-RU"/>
        </w:rPr>
      </w:pPr>
      <w:r w:rsidRPr="00124FFF">
        <w:rPr>
          <w:rFonts w:eastAsia="OfficinaSansBoldITC" w:cs="Times New Roman"/>
          <w:b/>
          <w:color w:val="231F20"/>
          <w:lang w:val="ru-RU"/>
        </w:rPr>
        <w:t>Социальная</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и</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правовая</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модернизация</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страны</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при</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Александре</w:t>
      </w:r>
      <w:r w:rsidR="008D58D6" w:rsidRPr="00124FFF">
        <w:rPr>
          <w:rFonts w:eastAsia="OfficinaSansBoldITC" w:cs="Times New Roman"/>
          <w:b/>
          <w:color w:val="231F20"/>
          <w:lang w:val="ru-RU"/>
        </w:rPr>
        <w:t xml:space="preserve"> </w:t>
      </w:r>
      <w:r w:rsidRPr="00124FFF">
        <w:rPr>
          <w:rFonts w:eastAsia="OfficinaSansBoldITC" w:cs="Times New Roman"/>
          <w:b/>
          <w:color w:val="231F20"/>
        </w:rPr>
        <w:t>II</w:t>
      </w:r>
      <w:r w:rsidR="008D58D6" w:rsidRPr="00124FFF">
        <w:rPr>
          <w:rFonts w:eastAsia="OfficinaSansBoldITC" w:cs="Times New Roman"/>
          <w:b/>
          <w:color w:val="231F20"/>
          <w:lang w:val="ru-RU"/>
        </w:rPr>
        <w:t xml:space="preserve"> </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t>Реформы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1860—1870-х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гг.</w:t>
      </w:r>
      <w:r w:rsidR="008D58D6" w:rsidRPr="00124FFF">
        <w:rPr>
          <w:rFonts w:eastAsia="SchoolBookSanPin" w:cs="Times New Roman"/>
          <w:color w:val="231F20"/>
          <w:lang w:val="ru-RU"/>
        </w:rPr>
        <w:t xml:space="preserve"> </w:t>
      </w:r>
      <w:r w:rsidR="005103AF" w:rsidRPr="00124FFF">
        <w:rPr>
          <w:rFonts w:eastAsia="SchoolBookSanPin" w:cs="Times New Roman"/>
          <w:color w:val="231F20"/>
          <w:lang w:val="ru-RU"/>
        </w:rPr>
        <w:t>—</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движение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правовому</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государству</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гражданскому</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обществу.</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Крестьянская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реформа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1861</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ее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последствия.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Крестьянская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община.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Земская</w:t>
      </w:r>
      <w:r w:rsidR="008D58D6" w:rsidRPr="00124FFF">
        <w:rPr>
          <w:rFonts w:eastAsia="SchoolBookSanPin" w:cs="Times New Roman"/>
          <w:color w:val="231F20"/>
          <w:lang w:val="ru-RU"/>
        </w:rPr>
        <w:t xml:space="preserve"> </w:t>
      </w:r>
      <w:r w:rsidR="00493D2D" w:rsidRPr="00124FFF">
        <w:rPr>
          <w:rFonts w:eastAsia="SchoolBookSanPin" w:cs="Times New Roman"/>
          <w:color w:val="231F20"/>
          <w:lang w:val="ru-RU"/>
        </w:rPr>
        <w:br/>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городская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реформы.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Становление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общественного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самоуправления.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Судебная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реформа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развитие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правового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сознания.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Военные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реформы.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Утверждение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начал</w:t>
      </w:r>
      <w:r w:rsidR="008D58D6" w:rsidRPr="00124FFF">
        <w:rPr>
          <w:rFonts w:eastAsia="SchoolBookSanPin" w:cs="Times New Roman"/>
          <w:color w:val="231F20"/>
          <w:lang w:val="ru-RU"/>
        </w:rPr>
        <w:t xml:space="preserve"> </w:t>
      </w:r>
      <w:proofErr w:type="spellStart"/>
      <w:r w:rsidRPr="00124FFF">
        <w:rPr>
          <w:rFonts w:eastAsia="SchoolBookSanPin" w:cs="Times New Roman"/>
          <w:color w:val="231F20"/>
          <w:lang w:val="ru-RU"/>
        </w:rPr>
        <w:t>всесословности</w:t>
      </w:r>
      <w:proofErr w:type="spellEnd"/>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правовом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строе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страны</w:t>
      </w:r>
      <w:r w:rsidRPr="00124FFF">
        <w:rPr>
          <w:rFonts w:eastAsia="SchoolBookSanPin" w:cs="Times New Roman"/>
          <w:i/>
          <w:color w:val="231F20"/>
          <w:lang w:val="ru-RU"/>
        </w:rPr>
        <w:t>.</w:t>
      </w:r>
      <w:r w:rsidR="008D58D6" w:rsidRPr="00124FFF">
        <w:rPr>
          <w:rFonts w:eastAsia="SchoolBookSanPin" w:cs="Times New Roman"/>
          <w:i/>
          <w:color w:val="231F20"/>
          <w:lang w:val="ru-RU"/>
        </w:rPr>
        <w:t xml:space="preserve"> </w:t>
      </w:r>
      <w:r w:rsidRPr="00124FFF">
        <w:rPr>
          <w:rFonts w:eastAsia="SchoolBookSanPin" w:cs="Times New Roman"/>
          <w:color w:val="231F20"/>
          <w:lang w:val="ru-RU"/>
        </w:rPr>
        <w:t>Конституционный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вопрос.</w:t>
      </w:r>
    </w:p>
    <w:p w:rsidR="00FB1709" w:rsidRPr="00124FFF" w:rsidRDefault="00203412" w:rsidP="00124FFF">
      <w:pPr>
        <w:spacing w:line="0" w:lineRule="atLeast"/>
        <w:ind w:firstLine="709"/>
        <w:rPr>
          <w:rFonts w:eastAsia="SchoolBookSanPin" w:cs="Times New Roman"/>
          <w:lang w:val="ru-RU"/>
        </w:rPr>
      </w:pPr>
      <w:proofErr w:type="spellStart"/>
      <w:r w:rsidRPr="00124FFF">
        <w:rPr>
          <w:rFonts w:eastAsia="SchoolBookSanPin" w:cs="Times New Roman"/>
          <w:color w:val="231F20"/>
          <w:lang w:val="ru-RU"/>
        </w:rPr>
        <w:t>Многовекторность</w:t>
      </w:r>
      <w:proofErr w:type="spellEnd"/>
      <w:r w:rsidR="008D58D6" w:rsidRPr="00124FFF">
        <w:rPr>
          <w:rFonts w:eastAsia="SchoolBookSanPin" w:cs="Times New Roman"/>
          <w:color w:val="231F20"/>
          <w:lang w:val="ru-RU"/>
        </w:rPr>
        <w:t xml:space="preserve"> </w:t>
      </w:r>
      <w:r w:rsidRPr="00124FFF">
        <w:rPr>
          <w:rFonts w:eastAsia="SchoolBookSanPin" w:cs="Times New Roman"/>
          <w:color w:val="231F20"/>
          <w:lang w:val="ru-RU"/>
        </w:rPr>
        <w:t>внешней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политики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империи.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Завершение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Кавказской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войны.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Присоединение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Средней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Азии.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Россия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Балканы.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Русско-турецкая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война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1877—1878</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гг.</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Россия</w:t>
      </w:r>
      <w:r w:rsidR="008D58D6" w:rsidRPr="00124FFF">
        <w:rPr>
          <w:rFonts w:eastAsia="SchoolBookSanPin" w:cs="Times New Roman"/>
          <w:color w:val="231F20"/>
          <w:lang w:val="ru-RU"/>
        </w:rPr>
        <w:t xml:space="preserve"> </w:t>
      </w:r>
      <w:r w:rsidR="00493D2D" w:rsidRPr="00124FFF">
        <w:rPr>
          <w:rFonts w:eastAsia="SchoolBookSanPin" w:cs="Times New Roman"/>
          <w:color w:val="231F20"/>
          <w:lang w:val="ru-RU"/>
        </w:rPr>
        <w:br/>
      </w:r>
      <w:r w:rsidRPr="00124FFF">
        <w:rPr>
          <w:rFonts w:eastAsia="SchoolBookSanPin" w:cs="Times New Roman"/>
          <w:color w:val="231F20"/>
          <w:lang w:val="ru-RU"/>
        </w:rPr>
        <w:t>на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Дальнем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Востоке.</w:t>
      </w:r>
    </w:p>
    <w:p w:rsidR="00FB1709" w:rsidRPr="00124FFF" w:rsidRDefault="00203412" w:rsidP="00124FFF">
      <w:pPr>
        <w:spacing w:line="0" w:lineRule="atLeast"/>
        <w:ind w:firstLine="709"/>
        <w:rPr>
          <w:rFonts w:eastAsia="OfficinaSansBookITC" w:cs="Times New Roman"/>
          <w:lang w:val="ru-RU"/>
        </w:rPr>
      </w:pPr>
      <w:r w:rsidRPr="00124FFF">
        <w:rPr>
          <w:rFonts w:eastAsia="OfficinaSansBoldITC" w:cs="Times New Roman"/>
          <w:b/>
          <w:color w:val="231F20"/>
          <w:lang w:val="ru-RU"/>
        </w:rPr>
        <w:t>Россия</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в</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1880—1890-х</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гг.</w:t>
      </w:r>
      <w:r w:rsidR="008D58D6" w:rsidRPr="00124FFF">
        <w:rPr>
          <w:rFonts w:eastAsia="OfficinaSansBoldITC" w:cs="Times New Roman"/>
          <w:b/>
          <w:color w:val="231F20"/>
          <w:lang w:val="ru-RU"/>
        </w:rPr>
        <w:t xml:space="preserve"> </w:t>
      </w:r>
      <w:r w:rsidRPr="00124FFF">
        <w:rPr>
          <w:rFonts w:eastAsia="OfficinaSansBookITC" w:cs="Times New Roman"/>
          <w:color w:val="231F20"/>
          <w:lang w:val="ru-RU"/>
        </w:rPr>
        <w:t>(4</w:t>
      </w:r>
      <w:r w:rsidR="008D58D6" w:rsidRPr="00124FFF">
        <w:rPr>
          <w:rFonts w:eastAsia="OfficinaSansBookITC" w:cs="Times New Roman"/>
          <w:color w:val="231F20"/>
          <w:lang w:val="ru-RU"/>
        </w:rPr>
        <w:t xml:space="preserve"> </w:t>
      </w:r>
      <w:r w:rsidRPr="00124FFF">
        <w:rPr>
          <w:rFonts w:eastAsia="OfficinaSansBookITC" w:cs="Times New Roman"/>
          <w:color w:val="231F20"/>
          <w:lang w:val="ru-RU"/>
        </w:rPr>
        <w:t>ч)</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t>«Народное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самодержавие»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Александра</w:t>
      </w:r>
      <w:r w:rsidR="008D58D6" w:rsidRPr="00124FFF">
        <w:rPr>
          <w:rFonts w:eastAsia="SchoolBookSanPin" w:cs="Times New Roman"/>
          <w:color w:val="231F20"/>
          <w:lang w:val="ru-RU"/>
        </w:rPr>
        <w:t xml:space="preserve"> </w:t>
      </w:r>
      <w:r w:rsidRPr="00124FFF">
        <w:rPr>
          <w:rFonts w:eastAsia="SchoolBookSanPin" w:cs="Times New Roman"/>
          <w:color w:val="231F20"/>
        </w:rPr>
        <w:t>III</w:t>
      </w:r>
      <w:r w:rsidRPr="00124FFF">
        <w:rPr>
          <w:rFonts w:eastAsia="SchoolBookSanPin" w:cs="Times New Roman"/>
          <w:color w:val="231F20"/>
          <w:lang w:val="ru-RU"/>
        </w:rPr>
        <w:t>.</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Идеология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самобытного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развития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России.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Государственный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национализм.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Реформы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«контрреформы».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Политика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консервативной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стабилизации</w:t>
      </w:r>
      <w:r w:rsidRPr="00124FFF">
        <w:rPr>
          <w:rFonts w:eastAsia="SchoolBookSanPin" w:cs="Times New Roman"/>
          <w:i/>
          <w:color w:val="231F20"/>
          <w:lang w:val="ru-RU"/>
        </w:rPr>
        <w:t>.</w:t>
      </w:r>
      <w:r w:rsidR="008D58D6" w:rsidRPr="00124FFF">
        <w:rPr>
          <w:rFonts w:eastAsia="SchoolBookSanPin" w:cs="Times New Roman"/>
          <w:i/>
          <w:color w:val="231F20"/>
          <w:lang w:val="ru-RU"/>
        </w:rPr>
        <w:t xml:space="preserve"> </w:t>
      </w:r>
      <w:r w:rsidRPr="00124FFF">
        <w:rPr>
          <w:rFonts w:eastAsia="SchoolBookSanPin" w:cs="Times New Roman"/>
          <w:color w:val="231F20"/>
          <w:lang w:val="ru-RU"/>
        </w:rPr>
        <w:t>Ограничение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общественной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самодеятельности</w:t>
      </w:r>
      <w:r w:rsidRPr="00124FFF">
        <w:rPr>
          <w:rFonts w:eastAsia="SchoolBookSanPin" w:cs="Times New Roman"/>
          <w:i/>
          <w:color w:val="231F20"/>
          <w:lang w:val="ru-RU"/>
        </w:rPr>
        <w:t>.</w:t>
      </w:r>
      <w:r w:rsidR="008D58D6" w:rsidRPr="00124FFF">
        <w:rPr>
          <w:rFonts w:eastAsia="SchoolBookSanPin" w:cs="Times New Roman"/>
          <w:i/>
          <w:color w:val="231F20"/>
          <w:lang w:val="ru-RU"/>
        </w:rPr>
        <w:t xml:space="preserve"> </w:t>
      </w:r>
      <w:r w:rsidRPr="00124FFF">
        <w:rPr>
          <w:rFonts w:eastAsia="SchoolBookSanPin" w:cs="Times New Roman"/>
          <w:color w:val="231F20"/>
          <w:lang w:val="ru-RU"/>
        </w:rPr>
        <w:t>Местное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самоуправление</w:t>
      </w:r>
      <w:r w:rsidR="008D58D6" w:rsidRPr="00124FFF">
        <w:rPr>
          <w:rFonts w:eastAsia="SchoolBookSanPin" w:cs="Times New Roman"/>
          <w:color w:val="231F20"/>
          <w:lang w:val="ru-RU"/>
        </w:rPr>
        <w:t xml:space="preserve"> </w:t>
      </w:r>
      <w:r w:rsidR="00493D2D" w:rsidRPr="00124FFF">
        <w:rPr>
          <w:rFonts w:eastAsia="SchoolBookSanPin" w:cs="Times New Roman"/>
          <w:color w:val="231F20"/>
          <w:lang w:val="ru-RU"/>
        </w:rPr>
        <w:br/>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самодержавие.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Независимость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суда.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Права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университетов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власть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попечителей.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Печать</w:t>
      </w:r>
      <w:r w:rsidR="008D58D6" w:rsidRPr="00124FFF">
        <w:rPr>
          <w:rFonts w:eastAsia="SchoolBookSanPin" w:cs="Times New Roman"/>
          <w:color w:val="231F20"/>
          <w:lang w:val="ru-RU"/>
        </w:rPr>
        <w:t xml:space="preserve"> </w:t>
      </w:r>
      <w:r w:rsidR="00493D2D" w:rsidRPr="00124FFF">
        <w:rPr>
          <w:rFonts w:eastAsia="SchoolBookSanPin" w:cs="Times New Roman"/>
          <w:color w:val="231F20"/>
          <w:lang w:val="ru-RU"/>
        </w:rPr>
        <w:br/>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цензура.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Экономическая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модернизация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через</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государственное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вмешательство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экономику.</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Форсированное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развитие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промышленности.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Финансовая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политика.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Консервация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аграрных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отношений</w:t>
      </w:r>
      <w:r w:rsidRPr="00124FFF">
        <w:rPr>
          <w:rFonts w:eastAsia="SchoolBookSanPin" w:cs="Times New Roman"/>
          <w:i/>
          <w:color w:val="231F20"/>
          <w:lang w:val="ru-RU"/>
        </w:rPr>
        <w:t>.</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t>Пространство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империи.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Основные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сферы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направления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внешнеполитических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интересов.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Упрочение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статуса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великой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державы.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Освоение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государственной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территории</w:t>
      </w:r>
      <w:r w:rsidRPr="00124FFF">
        <w:rPr>
          <w:rFonts w:eastAsia="SchoolBookSanPin" w:cs="Times New Roman"/>
          <w:i/>
          <w:color w:val="231F20"/>
          <w:lang w:val="ru-RU"/>
        </w:rPr>
        <w:t>.</w:t>
      </w:r>
    </w:p>
    <w:p w:rsidR="00493D2D" w:rsidRPr="00124FFF" w:rsidRDefault="00203412" w:rsidP="00124FFF">
      <w:pPr>
        <w:spacing w:line="0" w:lineRule="atLeast"/>
        <w:ind w:firstLine="709"/>
        <w:rPr>
          <w:rFonts w:eastAsia="OfficinaSansBoldITC" w:cs="Times New Roman"/>
          <w:b/>
          <w:color w:val="231F20"/>
          <w:lang w:val="ru-RU"/>
        </w:rPr>
      </w:pPr>
      <w:r w:rsidRPr="00124FFF">
        <w:rPr>
          <w:rFonts w:eastAsia="OfficinaSansBoldITC" w:cs="Times New Roman"/>
          <w:b/>
          <w:color w:val="231F20"/>
          <w:lang w:val="ru-RU"/>
        </w:rPr>
        <w:t>Культурное</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пространство</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империи</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во</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второй</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половине</w:t>
      </w:r>
      <w:r w:rsidR="008D58D6" w:rsidRPr="00124FFF">
        <w:rPr>
          <w:rFonts w:eastAsia="OfficinaSansBoldITC" w:cs="Times New Roman"/>
          <w:b/>
          <w:color w:val="231F20"/>
          <w:lang w:val="ru-RU"/>
        </w:rPr>
        <w:t xml:space="preserve"> </w:t>
      </w:r>
      <w:r w:rsidRPr="00124FFF">
        <w:rPr>
          <w:rFonts w:eastAsia="OfficinaSansBoldITC" w:cs="Times New Roman"/>
          <w:b/>
          <w:color w:val="231F20"/>
        </w:rPr>
        <w:t>XIX</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в.</w:t>
      </w:r>
      <w:r w:rsidR="008D58D6" w:rsidRPr="00124FFF">
        <w:rPr>
          <w:rFonts w:eastAsia="OfficinaSansBoldITC" w:cs="Times New Roman"/>
          <w:b/>
          <w:color w:val="231F20"/>
          <w:lang w:val="ru-RU"/>
        </w:rPr>
        <w:t xml:space="preserve"> </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t>Культура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быт</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народов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России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второй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половине</w:t>
      </w:r>
      <w:r w:rsidR="008D58D6" w:rsidRPr="00124FFF">
        <w:rPr>
          <w:rFonts w:eastAsia="SchoolBookSanPin" w:cs="Times New Roman"/>
          <w:color w:val="231F20"/>
          <w:lang w:val="ru-RU"/>
        </w:rPr>
        <w:t xml:space="preserve"> </w:t>
      </w:r>
      <w:r w:rsidRPr="00124FFF">
        <w:rPr>
          <w:rFonts w:eastAsia="SchoolBookSanPin" w:cs="Times New Roman"/>
          <w:color w:val="231F20"/>
        </w:rPr>
        <w:t>XIX</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Развитие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городской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культуры.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Технический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прогресс</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перемены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повседневной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жизни.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Развитие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транспорта,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связи.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Рост</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образования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распространение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грамотности.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Появление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массовой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печати.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Роль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печатного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слова</w:t>
      </w:r>
      <w:r w:rsidR="008D58D6" w:rsidRPr="00124FFF">
        <w:rPr>
          <w:rFonts w:eastAsia="SchoolBookSanPin" w:cs="Times New Roman"/>
          <w:color w:val="231F20"/>
          <w:lang w:val="ru-RU"/>
        </w:rPr>
        <w:t xml:space="preserve"> </w:t>
      </w:r>
      <w:r w:rsidR="00493D2D" w:rsidRPr="00124FFF">
        <w:rPr>
          <w:rFonts w:eastAsia="SchoolBookSanPin" w:cs="Times New Roman"/>
          <w:color w:val="231F20"/>
          <w:lang w:val="ru-RU"/>
        </w:rPr>
        <w:br/>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формировании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общественного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мнения</w:t>
      </w:r>
      <w:r w:rsidRPr="00124FFF">
        <w:rPr>
          <w:rFonts w:eastAsia="SchoolBookSanPin" w:cs="Times New Roman"/>
          <w:i/>
          <w:color w:val="231F20"/>
          <w:lang w:val="ru-RU"/>
        </w:rPr>
        <w:t>.</w:t>
      </w:r>
      <w:r w:rsidR="008D58D6" w:rsidRPr="00124FFF">
        <w:rPr>
          <w:rFonts w:eastAsia="SchoolBookSanPin" w:cs="Times New Roman"/>
          <w:i/>
          <w:color w:val="231F20"/>
          <w:lang w:val="ru-RU"/>
        </w:rPr>
        <w:t xml:space="preserve"> </w:t>
      </w:r>
      <w:r w:rsidRPr="00124FFF">
        <w:rPr>
          <w:rFonts w:eastAsia="SchoolBookSanPin" w:cs="Times New Roman"/>
          <w:color w:val="231F20"/>
          <w:lang w:val="ru-RU"/>
        </w:rPr>
        <w:t>Народная,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элитарная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массовая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культура</w:t>
      </w:r>
      <w:r w:rsidRPr="00124FFF">
        <w:rPr>
          <w:rFonts w:eastAsia="SchoolBookSanPin" w:cs="Times New Roman"/>
          <w:i/>
          <w:color w:val="231F20"/>
          <w:lang w:val="ru-RU"/>
        </w:rPr>
        <w:t>.</w:t>
      </w:r>
      <w:r w:rsidR="008D58D6" w:rsidRPr="00124FFF">
        <w:rPr>
          <w:rFonts w:eastAsia="SchoolBookSanPin" w:cs="Times New Roman"/>
          <w:i/>
          <w:color w:val="231F20"/>
          <w:lang w:val="ru-RU"/>
        </w:rPr>
        <w:t xml:space="preserve"> </w:t>
      </w:r>
      <w:r w:rsidRPr="00124FFF">
        <w:rPr>
          <w:rFonts w:eastAsia="SchoolBookSanPin" w:cs="Times New Roman"/>
          <w:color w:val="231F20"/>
          <w:lang w:val="ru-RU"/>
        </w:rPr>
        <w:t>Российская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культура</w:t>
      </w:r>
      <w:r w:rsidR="008D58D6" w:rsidRPr="00124FFF">
        <w:rPr>
          <w:rFonts w:eastAsia="SchoolBookSanPin" w:cs="Times New Roman"/>
          <w:color w:val="231F20"/>
          <w:lang w:val="ru-RU"/>
        </w:rPr>
        <w:t xml:space="preserve"> </w:t>
      </w:r>
      <w:r w:rsidRPr="00124FFF">
        <w:rPr>
          <w:rFonts w:eastAsia="SchoolBookSanPin" w:cs="Times New Roman"/>
          <w:color w:val="231F20"/>
        </w:rPr>
        <w:t>XIX</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как</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часть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мировой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культуры.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Становление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национальной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научной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школы</w:t>
      </w:r>
      <w:r w:rsidR="008D58D6" w:rsidRPr="00124FFF">
        <w:rPr>
          <w:rFonts w:eastAsia="SchoolBookSanPin" w:cs="Times New Roman"/>
          <w:color w:val="231F20"/>
          <w:lang w:val="ru-RU"/>
        </w:rPr>
        <w:t xml:space="preserve"> </w:t>
      </w:r>
      <w:r w:rsidR="00493D2D" w:rsidRPr="00124FFF">
        <w:rPr>
          <w:rFonts w:eastAsia="SchoolBookSanPin" w:cs="Times New Roman"/>
          <w:color w:val="231F20"/>
          <w:lang w:val="ru-RU"/>
        </w:rPr>
        <w:br/>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ее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вклад</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мировое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научное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знание.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Достижения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российской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науки.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Общественная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значимость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художественной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культуры.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Литература,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живопись,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музыка,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театр.</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Архитектура</w:t>
      </w:r>
      <w:r w:rsidR="008D58D6" w:rsidRPr="00124FFF">
        <w:rPr>
          <w:rFonts w:eastAsia="SchoolBookSanPin" w:cs="Times New Roman"/>
          <w:color w:val="231F20"/>
          <w:lang w:val="ru-RU"/>
        </w:rPr>
        <w:t xml:space="preserve"> </w:t>
      </w:r>
      <w:r w:rsidR="00493D2D" w:rsidRPr="00124FFF">
        <w:rPr>
          <w:rFonts w:eastAsia="SchoolBookSanPin" w:cs="Times New Roman"/>
          <w:color w:val="231F20"/>
          <w:lang w:val="ru-RU"/>
        </w:rPr>
        <w:br/>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градостроительство.</w:t>
      </w:r>
    </w:p>
    <w:p w:rsidR="00493D2D" w:rsidRPr="00124FFF" w:rsidRDefault="00203412" w:rsidP="00124FFF">
      <w:pPr>
        <w:spacing w:line="0" w:lineRule="atLeast"/>
        <w:ind w:firstLine="709"/>
        <w:rPr>
          <w:rFonts w:eastAsia="OfficinaSansBoldITC" w:cs="Times New Roman"/>
          <w:b/>
          <w:color w:val="231F20"/>
          <w:lang w:val="ru-RU"/>
        </w:rPr>
      </w:pPr>
      <w:r w:rsidRPr="00124FFF">
        <w:rPr>
          <w:rFonts w:eastAsia="OfficinaSansBoldITC" w:cs="Times New Roman"/>
          <w:b/>
          <w:color w:val="231F20"/>
          <w:lang w:val="ru-RU"/>
        </w:rPr>
        <w:t>Этнокультурный</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облик</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империи</w:t>
      </w:r>
      <w:r w:rsidR="008D58D6" w:rsidRPr="00124FFF">
        <w:rPr>
          <w:rFonts w:eastAsia="OfficinaSansBoldITC" w:cs="Times New Roman"/>
          <w:b/>
          <w:color w:val="231F20"/>
          <w:lang w:val="ru-RU"/>
        </w:rPr>
        <w:t xml:space="preserve"> </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t>Основные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регионы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народы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Российской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империи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роль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жизни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страны.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Правовое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положение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различных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этносов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конфессий</w:t>
      </w:r>
      <w:r w:rsidRPr="00124FFF">
        <w:rPr>
          <w:rFonts w:eastAsia="SchoolBookSanPin" w:cs="Times New Roman"/>
          <w:i/>
          <w:color w:val="231F20"/>
          <w:lang w:val="ru-RU"/>
        </w:rPr>
        <w:t>.</w:t>
      </w:r>
      <w:r w:rsidR="008D58D6" w:rsidRPr="00124FFF">
        <w:rPr>
          <w:rFonts w:eastAsia="SchoolBookSanPin" w:cs="Times New Roman"/>
          <w:i/>
          <w:color w:val="231F20"/>
          <w:lang w:val="ru-RU"/>
        </w:rPr>
        <w:t xml:space="preserve"> </w:t>
      </w:r>
      <w:r w:rsidRPr="00124FFF">
        <w:rPr>
          <w:rFonts w:eastAsia="SchoolBookSanPin" w:cs="Times New Roman"/>
          <w:color w:val="231F20"/>
          <w:lang w:val="ru-RU"/>
        </w:rPr>
        <w:t>Процессы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национального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религиозного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возрождения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народов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Российской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империи</w:t>
      </w:r>
      <w:r w:rsidRPr="00124FFF">
        <w:rPr>
          <w:rFonts w:eastAsia="SchoolBookSanPin" w:cs="Times New Roman"/>
          <w:i/>
          <w:color w:val="231F20"/>
          <w:lang w:val="ru-RU"/>
        </w:rPr>
        <w:t>.</w:t>
      </w:r>
      <w:r w:rsidR="008D58D6" w:rsidRPr="00124FFF">
        <w:rPr>
          <w:rFonts w:eastAsia="SchoolBookSanPin" w:cs="Times New Roman"/>
          <w:i/>
          <w:color w:val="231F20"/>
          <w:lang w:val="ru-RU"/>
        </w:rPr>
        <w:t xml:space="preserve"> </w:t>
      </w:r>
      <w:r w:rsidRPr="00124FFF">
        <w:rPr>
          <w:rFonts w:eastAsia="SchoolBookSanPin" w:cs="Times New Roman"/>
          <w:color w:val="231F20"/>
          <w:lang w:val="ru-RU"/>
        </w:rPr>
        <w:t>Национальные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движения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народов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России.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Взаимодействие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национальных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культур</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народов.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Национальная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политика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самодержавия</w:t>
      </w:r>
      <w:r w:rsidRPr="00124FFF">
        <w:rPr>
          <w:rFonts w:eastAsia="SchoolBookSanPin" w:cs="Times New Roman"/>
          <w:i/>
          <w:color w:val="231F20"/>
          <w:lang w:val="ru-RU"/>
        </w:rPr>
        <w:t>.</w:t>
      </w:r>
      <w:r w:rsidR="008D58D6" w:rsidRPr="00124FFF">
        <w:rPr>
          <w:rFonts w:eastAsia="SchoolBookSanPin" w:cs="Times New Roman"/>
          <w:i/>
          <w:color w:val="231F20"/>
          <w:lang w:val="ru-RU"/>
        </w:rPr>
        <w:t xml:space="preserve"> </w:t>
      </w:r>
      <w:r w:rsidRPr="00124FFF">
        <w:rPr>
          <w:rFonts w:eastAsia="SchoolBookSanPin" w:cs="Times New Roman"/>
          <w:color w:val="231F20"/>
          <w:lang w:val="ru-RU"/>
        </w:rPr>
        <w:t>Укрепление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автономии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Финляндии</w:t>
      </w:r>
      <w:r w:rsidRPr="00124FFF">
        <w:rPr>
          <w:rFonts w:eastAsia="SchoolBookSanPin" w:cs="Times New Roman"/>
          <w:i/>
          <w:color w:val="231F20"/>
          <w:lang w:val="ru-RU"/>
        </w:rPr>
        <w:t>.</w:t>
      </w:r>
      <w:r w:rsidR="008D58D6" w:rsidRPr="00124FFF">
        <w:rPr>
          <w:rFonts w:eastAsia="SchoolBookSanPin" w:cs="Times New Roman"/>
          <w:i/>
          <w:color w:val="231F20"/>
          <w:lang w:val="ru-RU"/>
        </w:rPr>
        <w:t xml:space="preserve"> </w:t>
      </w:r>
      <w:r w:rsidRPr="00124FFF">
        <w:rPr>
          <w:rFonts w:eastAsia="SchoolBookSanPin" w:cs="Times New Roman"/>
          <w:color w:val="231F20"/>
          <w:lang w:val="ru-RU"/>
        </w:rPr>
        <w:t>Польское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восстание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1863</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Прибалтика</w:t>
      </w:r>
      <w:r w:rsidRPr="00124FFF">
        <w:rPr>
          <w:rFonts w:eastAsia="SchoolBookSanPin" w:cs="Times New Roman"/>
          <w:i/>
          <w:color w:val="231F20"/>
          <w:lang w:val="ru-RU"/>
        </w:rPr>
        <w:t>.</w:t>
      </w:r>
      <w:r w:rsidR="008D58D6" w:rsidRPr="00124FFF">
        <w:rPr>
          <w:rFonts w:eastAsia="SchoolBookSanPin" w:cs="Times New Roman"/>
          <w:i/>
          <w:color w:val="231F20"/>
          <w:lang w:val="ru-RU"/>
        </w:rPr>
        <w:t xml:space="preserve"> </w:t>
      </w:r>
      <w:r w:rsidRPr="00124FFF">
        <w:rPr>
          <w:rFonts w:eastAsia="SchoolBookSanPin" w:cs="Times New Roman"/>
          <w:color w:val="231F20"/>
          <w:lang w:val="ru-RU"/>
        </w:rPr>
        <w:t>Еврейский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вопрос.</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Поволжье.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Северный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Кавказ</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Закавказье.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Север,</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Сибирь,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Дальний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Восток.</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Средняя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Азия.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Миссии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Русской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православной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церкви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ее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знаменитые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миссионеры.</w:t>
      </w:r>
    </w:p>
    <w:p w:rsidR="00493D2D" w:rsidRPr="00124FFF" w:rsidRDefault="00203412" w:rsidP="00124FFF">
      <w:pPr>
        <w:spacing w:line="0" w:lineRule="atLeast"/>
        <w:ind w:firstLine="709"/>
        <w:rPr>
          <w:rFonts w:eastAsia="OfficinaSansBoldITC" w:cs="Times New Roman"/>
          <w:b/>
          <w:color w:val="231F20"/>
          <w:position w:val="1"/>
          <w:lang w:val="ru-RU"/>
        </w:rPr>
      </w:pPr>
      <w:r w:rsidRPr="00124FFF">
        <w:rPr>
          <w:rFonts w:eastAsia="OfficinaSansBoldITC" w:cs="Times New Roman"/>
          <w:b/>
          <w:color w:val="231F20"/>
          <w:lang w:val="ru-RU"/>
        </w:rPr>
        <w:t>Формирование</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гражданского</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обществ</w:t>
      </w:r>
      <w:r w:rsidR="00E20B98" w:rsidRPr="00124FFF">
        <w:rPr>
          <w:rFonts w:eastAsia="OfficinaSansBoldITC" w:cs="Times New Roman"/>
          <w:b/>
          <w:color w:val="231F20"/>
          <w:lang w:val="ru-RU"/>
        </w:rPr>
        <w:t>а</w:t>
      </w:r>
      <w:r w:rsidR="008D58D6" w:rsidRPr="00124FFF">
        <w:rPr>
          <w:rFonts w:eastAsia="OfficinaSansBoldITC" w:cs="Times New Roman"/>
          <w:b/>
          <w:color w:val="231F20"/>
          <w:lang w:val="ru-RU"/>
        </w:rPr>
        <w:t xml:space="preserve"> </w:t>
      </w:r>
      <w:r w:rsidR="00E20B98" w:rsidRPr="00124FFF">
        <w:rPr>
          <w:rFonts w:eastAsia="OfficinaSansBoldITC" w:cs="Times New Roman"/>
          <w:b/>
          <w:color w:val="231F20"/>
          <w:position w:val="1"/>
          <w:lang w:val="ru-RU"/>
        </w:rPr>
        <w:t>и</w:t>
      </w:r>
      <w:r w:rsidR="008D58D6" w:rsidRPr="00124FFF">
        <w:rPr>
          <w:rFonts w:eastAsia="OfficinaSansBoldITC" w:cs="Times New Roman"/>
          <w:b/>
          <w:color w:val="231F20"/>
          <w:position w:val="1"/>
          <w:lang w:val="ru-RU"/>
        </w:rPr>
        <w:t xml:space="preserve"> </w:t>
      </w:r>
      <w:r w:rsidRPr="00124FFF">
        <w:rPr>
          <w:rFonts w:eastAsia="OfficinaSansBoldITC" w:cs="Times New Roman"/>
          <w:b/>
          <w:color w:val="231F20"/>
          <w:position w:val="1"/>
          <w:lang w:val="ru-RU"/>
        </w:rPr>
        <w:t>основные</w:t>
      </w:r>
      <w:r w:rsidR="008D58D6" w:rsidRPr="00124FFF">
        <w:rPr>
          <w:rFonts w:eastAsia="OfficinaSansBoldITC" w:cs="Times New Roman"/>
          <w:b/>
          <w:color w:val="231F20"/>
          <w:position w:val="1"/>
          <w:lang w:val="ru-RU"/>
        </w:rPr>
        <w:t xml:space="preserve"> </w:t>
      </w:r>
      <w:r w:rsidRPr="00124FFF">
        <w:rPr>
          <w:rFonts w:eastAsia="OfficinaSansBoldITC" w:cs="Times New Roman"/>
          <w:b/>
          <w:color w:val="231F20"/>
          <w:position w:val="1"/>
          <w:lang w:val="ru-RU"/>
        </w:rPr>
        <w:t>направления</w:t>
      </w:r>
      <w:r w:rsidR="008D58D6" w:rsidRPr="00124FFF">
        <w:rPr>
          <w:rFonts w:eastAsia="OfficinaSansBoldITC" w:cs="Times New Roman"/>
          <w:b/>
          <w:color w:val="231F20"/>
          <w:position w:val="1"/>
          <w:lang w:val="ru-RU"/>
        </w:rPr>
        <w:t xml:space="preserve"> </w:t>
      </w:r>
      <w:r w:rsidRPr="00124FFF">
        <w:rPr>
          <w:rFonts w:eastAsia="OfficinaSansBoldITC" w:cs="Times New Roman"/>
          <w:b/>
          <w:color w:val="231F20"/>
          <w:position w:val="1"/>
          <w:lang w:val="ru-RU"/>
        </w:rPr>
        <w:t>общественных</w:t>
      </w:r>
      <w:r w:rsidR="008D58D6" w:rsidRPr="00124FFF">
        <w:rPr>
          <w:rFonts w:eastAsia="OfficinaSansBoldITC" w:cs="Times New Roman"/>
          <w:b/>
          <w:color w:val="231F20"/>
          <w:position w:val="1"/>
          <w:lang w:val="ru-RU"/>
        </w:rPr>
        <w:t xml:space="preserve"> </w:t>
      </w:r>
      <w:r w:rsidRPr="00124FFF">
        <w:rPr>
          <w:rFonts w:eastAsia="OfficinaSansBoldITC" w:cs="Times New Roman"/>
          <w:b/>
          <w:color w:val="231F20"/>
          <w:position w:val="1"/>
          <w:lang w:val="ru-RU"/>
        </w:rPr>
        <w:t>движений</w:t>
      </w:r>
      <w:r w:rsidR="008D58D6" w:rsidRPr="00124FFF">
        <w:rPr>
          <w:rFonts w:eastAsia="OfficinaSansBoldITC" w:cs="Times New Roman"/>
          <w:b/>
          <w:color w:val="231F20"/>
          <w:position w:val="1"/>
          <w:lang w:val="ru-RU"/>
        </w:rPr>
        <w:t xml:space="preserve"> </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t>Общественная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жизнь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1860—1890-х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гг.</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Рост</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общественной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самодеятельности.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Расширение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публичной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сферы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(общественное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самоуправление,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печать,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образование,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суд).</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Феномен</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интеллигенции.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Общественные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организации.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Благотворительность.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Студенческое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движение</w:t>
      </w:r>
      <w:r w:rsidRPr="00124FFF">
        <w:rPr>
          <w:rFonts w:eastAsia="SchoolBookSanPin" w:cs="Times New Roman"/>
          <w:i/>
          <w:color w:val="231F20"/>
          <w:lang w:val="ru-RU"/>
        </w:rPr>
        <w:t>.</w:t>
      </w:r>
      <w:r w:rsidR="008D58D6" w:rsidRPr="00124FFF">
        <w:rPr>
          <w:rFonts w:eastAsia="SchoolBookSanPin" w:cs="Times New Roman"/>
          <w:i/>
          <w:color w:val="231F20"/>
          <w:lang w:val="ru-RU"/>
        </w:rPr>
        <w:t xml:space="preserve"> </w:t>
      </w:r>
      <w:r w:rsidRPr="00124FFF">
        <w:rPr>
          <w:rFonts w:eastAsia="SchoolBookSanPin" w:cs="Times New Roman"/>
          <w:color w:val="231F20"/>
          <w:lang w:val="ru-RU"/>
        </w:rPr>
        <w:t>Рабочее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движение</w:t>
      </w:r>
      <w:r w:rsidRPr="00124FFF">
        <w:rPr>
          <w:rFonts w:eastAsia="SchoolBookSanPin" w:cs="Times New Roman"/>
          <w:i/>
          <w:color w:val="231F20"/>
          <w:lang w:val="ru-RU"/>
        </w:rPr>
        <w:t>.</w:t>
      </w:r>
      <w:r w:rsidR="008D58D6" w:rsidRPr="00124FFF">
        <w:rPr>
          <w:rFonts w:eastAsia="SchoolBookSanPin" w:cs="Times New Roman"/>
          <w:i/>
          <w:color w:val="231F20"/>
          <w:lang w:val="ru-RU"/>
        </w:rPr>
        <w:t xml:space="preserve"> </w:t>
      </w:r>
      <w:r w:rsidRPr="00124FFF">
        <w:rPr>
          <w:rFonts w:eastAsia="SchoolBookSanPin" w:cs="Times New Roman"/>
          <w:color w:val="231F20"/>
          <w:lang w:val="ru-RU"/>
        </w:rPr>
        <w:t>Женское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движение</w:t>
      </w:r>
      <w:r w:rsidRPr="00124FFF">
        <w:rPr>
          <w:rFonts w:eastAsia="SchoolBookSanPin" w:cs="Times New Roman"/>
          <w:i/>
          <w:color w:val="231F20"/>
          <w:lang w:val="ru-RU"/>
        </w:rPr>
        <w:t>.</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t>Идейные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течения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общественное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движение.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Влияние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позитивизма,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дарвинизма,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марксизма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других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направлений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европейской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общественной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мысли</w:t>
      </w:r>
      <w:r w:rsidRPr="00124FFF">
        <w:rPr>
          <w:rFonts w:eastAsia="SchoolBookSanPin" w:cs="Times New Roman"/>
          <w:i/>
          <w:color w:val="231F20"/>
          <w:lang w:val="ru-RU"/>
        </w:rPr>
        <w:t>.</w:t>
      </w:r>
      <w:r w:rsidR="008D58D6" w:rsidRPr="00124FFF">
        <w:rPr>
          <w:rFonts w:eastAsia="SchoolBookSanPin" w:cs="Times New Roman"/>
          <w:i/>
          <w:color w:val="231F20"/>
          <w:lang w:val="ru-RU"/>
        </w:rPr>
        <w:t xml:space="preserve"> </w:t>
      </w:r>
      <w:r w:rsidRPr="00124FFF">
        <w:rPr>
          <w:rFonts w:eastAsia="SchoolBookSanPin" w:cs="Times New Roman"/>
          <w:color w:val="231F20"/>
          <w:lang w:val="ru-RU"/>
        </w:rPr>
        <w:t>Консервативная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мысль.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Национализм.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Либерализм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его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особенности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России.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Русский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социализм.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Русский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анархизм.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Формы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политической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оппозиции: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земское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движение,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революционное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подполье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эмиграция.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Народничество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его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эволюция.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Народнические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кружки: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идеология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практика.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Большое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общество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пропаганды</w:t>
      </w:r>
      <w:r w:rsidRPr="00124FFF">
        <w:rPr>
          <w:rFonts w:eastAsia="SchoolBookSanPin" w:cs="Times New Roman"/>
          <w:i/>
          <w:color w:val="231F20"/>
          <w:lang w:val="ru-RU"/>
        </w:rPr>
        <w:t>.</w:t>
      </w:r>
      <w:r w:rsidR="008D58D6" w:rsidRPr="00124FFF">
        <w:rPr>
          <w:rFonts w:eastAsia="SchoolBookSanPin" w:cs="Times New Roman"/>
          <w:i/>
          <w:color w:val="231F20"/>
          <w:lang w:val="ru-RU"/>
        </w:rPr>
        <w:t xml:space="preserve"> </w:t>
      </w:r>
      <w:r w:rsidRPr="00124FFF">
        <w:rPr>
          <w:rFonts w:eastAsia="SchoolBookSanPin" w:cs="Times New Roman"/>
          <w:color w:val="231F20"/>
          <w:lang w:val="ru-RU"/>
        </w:rPr>
        <w:t>«Хождение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народ»</w:t>
      </w:r>
      <w:r w:rsidRPr="00124FFF">
        <w:rPr>
          <w:rFonts w:eastAsia="SchoolBookSanPin" w:cs="Times New Roman"/>
          <w:i/>
          <w:color w:val="231F20"/>
          <w:lang w:val="ru-RU"/>
        </w:rPr>
        <w:t>.</w:t>
      </w:r>
      <w:r w:rsidR="008D58D6" w:rsidRPr="00124FFF">
        <w:rPr>
          <w:rFonts w:eastAsia="SchoolBookSanPin" w:cs="Times New Roman"/>
          <w:i/>
          <w:color w:val="231F20"/>
          <w:lang w:val="ru-RU"/>
        </w:rPr>
        <w:t xml:space="preserve"> </w:t>
      </w:r>
      <w:r w:rsidRPr="00124FFF">
        <w:rPr>
          <w:rFonts w:eastAsia="SchoolBookSanPin" w:cs="Times New Roman"/>
          <w:color w:val="231F20"/>
          <w:lang w:val="ru-RU"/>
        </w:rPr>
        <w:t>«Земля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воля»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ее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раскол</w:t>
      </w:r>
      <w:r w:rsidRPr="00124FFF">
        <w:rPr>
          <w:rFonts w:eastAsia="SchoolBookSanPin" w:cs="Times New Roman"/>
          <w:i/>
          <w:color w:val="231F20"/>
          <w:lang w:val="ru-RU"/>
        </w:rPr>
        <w:t>.</w:t>
      </w:r>
      <w:r w:rsidR="008D58D6" w:rsidRPr="00124FFF">
        <w:rPr>
          <w:rFonts w:eastAsia="SchoolBookSanPin" w:cs="Times New Roman"/>
          <w:i/>
          <w:color w:val="231F20"/>
          <w:lang w:val="ru-RU"/>
        </w:rPr>
        <w:t xml:space="preserve"> </w:t>
      </w:r>
      <w:r w:rsidRPr="00124FFF">
        <w:rPr>
          <w:rFonts w:eastAsia="SchoolBookSanPin" w:cs="Times New Roman"/>
          <w:color w:val="231F20"/>
          <w:lang w:val="ru-RU"/>
        </w:rPr>
        <w:t>«Черный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передел»</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«Народная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воля»</w:t>
      </w:r>
      <w:r w:rsidRPr="00124FFF">
        <w:rPr>
          <w:rFonts w:eastAsia="SchoolBookSanPin" w:cs="Times New Roman"/>
          <w:i/>
          <w:color w:val="231F20"/>
          <w:lang w:val="ru-RU"/>
        </w:rPr>
        <w:t>.</w:t>
      </w:r>
      <w:r w:rsidR="008D58D6" w:rsidRPr="00124FFF">
        <w:rPr>
          <w:rFonts w:eastAsia="SchoolBookSanPin" w:cs="Times New Roman"/>
          <w:i/>
          <w:color w:val="231F20"/>
          <w:lang w:val="ru-RU"/>
        </w:rPr>
        <w:t xml:space="preserve"> </w:t>
      </w:r>
      <w:r w:rsidRPr="00124FFF">
        <w:rPr>
          <w:rFonts w:eastAsia="SchoolBookSanPin" w:cs="Times New Roman"/>
          <w:color w:val="231F20"/>
          <w:lang w:val="ru-RU"/>
        </w:rPr>
        <w:t>Политический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терроризм.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Распространение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марксизма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формирование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социал-демократии.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Группа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«Освобождение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труда»</w:t>
      </w:r>
      <w:r w:rsidRPr="00124FFF">
        <w:rPr>
          <w:rFonts w:eastAsia="SchoolBookSanPin" w:cs="Times New Roman"/>
          <w:i/>
          <w:color w:val="231F20"/>
          <w:lang w:val="ru-RU"/>
        </w:rPr>
        <w:t>.</w:t>
      </w:r>
      <w:r w:rsidR="008D58D6" w:rsidRPr="00124FFF">
        <w:rPr>
          <w:rFonts w:eastAsia="SchoolBookSanPin" w:cs="Times New Roman"/>
          <w:i/>
          <w:color w:val="231F20"/>
          <w:lang w:val="ru-RU"/>
        </w:rPr>
        <w:t xml:space="preserve"> </w:t>
      </w:r>
      <w:r w:rsidRPr="00124FFF">
        <w:rPr>
          <w:rFonts w:eastAsia="SchoolBookSanPin" w:cs="Times New Roman"/>
          <w:color w:val="231F20"/>
          <w:lang w:val="ru-RU"/>
        </w:rPr>
        <w:t>«Союз</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борьбы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освобождение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рабочего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класса</w:t>
      </w:r>
      <w:r w:rsidRPr="00124FFF">
        <w:rPr>
          <w:rFonts w:eastAsia="SchoolBookSanPin" w:cs="Times New Roman"/>
          <w:i/>
          <w:color w:val="231F20"/>
          <w:lang w:val="ru-RU"/>
        </w:rPr>
        <w:t>».</w:t>
      </w:r>
      <w:r w:rsidR="008D58D6" w:rsidRPr="00124FFF">
        <w:rPr>
          <w:rFonts w:eastAsia="SchoolBookSanPin" w:cs="Times New Roman"/>
          <w:i/>
          <w:color w:val="231F20"/>
          <w:lang w:val="ru-RU"/>
        </w:rPr>
        <w:t xml:space="preserve"> </w:t>
      </w:r>
      <w:r w:rsidRPr="00124FFF">
        <w:rPr>
          <w:rFonts w:eastAsia="SchoolBookSanPin" w:cs="Times New Roman"/>
          <w:color w:val="231F20"/>
        </w:rPr>
        <w:t>I</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съезд</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РСДРП</w:t>
      </w:r>
      <w:r w:rsidRPr="00124FFF">
        <w:rPr>
          <w:rFonts w:eastAsia="SchoolBookSanPin" w:cs="Times New Roman"/>
          <w:i/>
          <w:color w:val="231F20"/>
          <w:lang w:val="ru-RU"/>
        </w:rPr>
        <w:t>.</w:t>
      </w:r>
    </w:p>
    <w:p w:rsidR="00FB1709" w:rsidRPr="00124FFF" w:rsidRDefault="00203412" w:rsidP="00124FFF">
      <w:pPr>
        <w:spacing w:line="0" w:lineRule="atLeast"/>
        <w:ind w:firstLine="709"/>
        <w:rPr>
          <w:rFonts w:eastAsia="OfficinaSansBookITC" w:cs="Times New Roman"/>
          <w:lang w:val="ru-RU"/>
        </w:rPr>
      </w:pPr>
      <w:r w:rsidRPr="00124FFF">
        <w:rPr>
          <w:rFonts w:eastAsia="OfficinaSansBoldITC" w:cs="Times New Roman"/>
          <w:b/>
          <w:color w:val="231F20"/>
          <w:lang w:val="ru-RU"/>
        </w:rPr>
        <w:t>Россия</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на</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пороге</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ХХ</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в.</w:t>
      </w:r>
      <w:r w:rsidR="008D58D6" w:rsidRPr="00124FFF">
        <w:rPr>
          <w:rFonts w:eastAsia="OfficinaSansBoldITC" w:cs="Times New Roman"/>
          <w:b/>
          <w:color w:val="231F20"/>
          <w:lang w:val="ru-RU"/>
        </w:rPr>
        <w:t xml:space="preserve"> </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b/>
          <w:bCs/>
          <w:i/>
          <w:color w:val="231F20"/>
          <w:lang w:val="ru-RU"/>
        </w:rPr>
        <w:t>На</w:t>
      </w:r>
      <w:r w:rsidR="008D58D6" w:rsidRPr="00124FFF">
        <w:rPr>
          <w:rFonts w:eastAsia="SchoolBookSanPin" w:cs="Times New Roman"/>
          <w:b/>
          <w:bCs/>
          <w:i/>
          <w:color w:val="231F20"/>
          <w:lang w:val="ru-RU"/>
        </w:rPr>
        <w:t xml:space="preserve"> </w:t>
      </w:r>
      <w:r w:rsidRPr="00124FFF">
        <w:rPr>
          <w:rFonts w:eastAsia="SchoolBookSanPin" w:cs="Times New Roman"/>
          <w:b/>
          <w:bCs/>
          <w:i/>
          <w:color w:val="231F20"/>
          <w:lang w:val="ru-RU"/>
        </w:rPr>
        <w:t>пороге</w:t>
      </w:r>
      <w:r w:rsidR="008D58D6" w:rsidRPr="00124FFF">
        <w:rPr>
          <w:rFonts w:eastAsia="SchoolBookSanPin" w:cs="Times New Roman"/>
          <w:b/>
          <w:bCs/>
          <w:i/>
          <w:color w:val="231F20"/>
          <w:lang w:val="ru-RU"/>
        </w:rPr>
        <w:t xml:space="preserve"> </w:t>
      </w:r>
      <w:r w:rsidRPr="00124FFF">
        <w:rPr>
          <w:rFonts w:eastAsia="SchoolBookSanPin" w:cs="Times New Roman"/>
          <w:b/>
          <w:bCs/>
          <w:i/>
          <w:color w:val="231F20"/>
          <w:lang w:val="ru-RU"/>
        </w:rPr>
        <w:t>нового</w:t>
      </w:r>
      <w:r w:rsidR="008D58D6" w:rsidRPr="00124FFF">
        <w:rPr>
          <w:rFonts w:eastAsia="SchoolBookSanPin" w:cs="Times New Roman"/>
          <w:b/>
          <w:bCs/>
          <w:i/>
          <w:color w:val="231F20"/>
          <w:lang w:val="ru-RU"/>
        </w:rPr>
        <w:t xml:space="preserve"> </w:t>
      </w:r>
      <w:r w:rsidRPr="00124FFF">
        <w:rPr>
          <w:rFonts w:eastAsia="SchoolBookSanPin" w:cs="Times New Roman"/>
          <w:b/>
          <w:bCs/>
          <w:i/>
          <w:color w:val="231F20"/>
          <w:lang w:val="ru-RU"/>
        </w:rPr>
        <w:t>века</w:t>
      </w:r>
      <w:r w:rsidRPr="00124FFF">
        <w:rPr>
          <w:rFonts w:eastAsia="SchoolBookSanPin" w:cs="Times New Roman"/>
          <w:color w:val="231F20"/>
          <w:lang w:val="ru-RU"/>
        </w:rPr>
        <w:t>:</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динамика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противоречия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развития.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Экономический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рост.</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Промышленное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развитие.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Новая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география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экономики.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Урбанизация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облик</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городов.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Отечественный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иностранный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капитал,</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его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роль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индустриализации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страны</w:t>
      </w:r>
      <w:r w:rsidRPr="00124FFF">
        <w:rPr>
          <w:rFonts w:eastAsia="SchoolBookSanPin" w:cs="Times New Roman"/>
          <w:i/>
          <w:color w:val="231F20"/>
          <w:lang w:val="ru-RU"/>
        </w:rPr>
        <w:t>.</w:t>
      </w:r>
      <w:r w:rsidR="008D58D6" w:rsidRPr="00124FFF">
        <w:rPr>
          <w:rFonts w:eastAsia="SchoolBookSanPin" w:cs="Times New Roman"/>
          <w:i/>
          <w:color w:val="231F20"/>
          <w:lang w:val="ru-RU"/>
        </w:rPr>
        <w:t xml:space="preserve"> </w:t>
      </w:r>
      <w:r w:rsidRPr="00124FFF">
        <w:rPr>
          <w:rFonts w:eastAsia="SchoolBookSanPin" w:cs="Times New Roman"/>
          <w:color w:val="231F20"/>
          <w:lang w:val="ru-RU"/>
        </w:rPr>
        <w:t>Россия</w:t>
      </w:r>
      <w:r w:rsidR="008D58D6" w:rsidRPr="00124FFF">
        <w:rPr>
          <w:rFonts w:eastAsia="SchoolBookSanPin" w:cs="Times New Roman"/>
          <w:color w:val="231F20"/>
          <w:lang w:val="ru-RU"/>
        </w:rPr>
        <w:t xml:space="preserve"> </w:t>
      </w:r>
      <w:r w:rsidR="005103AF" w:rsidRPr="00124FFF">
        <w:rPr>
          <w:rFonts w:eastAsia="SchoolBookSanPin" w:cs="Times New Roman"/>
          <w:color w:val="231F20"/>
          <w:lang w:val="ru-RU"/>
        </w:rPr>
        <w:t>—</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мировой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экспортер</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хлеба.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Аграрный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вопрос.</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Демография,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социальная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стратификация.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Разложение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сословных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структур.</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Формирование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новых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социальных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страт.</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Буржуазия.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Рабочие: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социальная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характеристика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борьба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права.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Средние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городские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слои.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Типы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сельского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землевладения</w:t>
      </w:r>
      <w:r w:rsidR="008D58D6" w:rsidRPr="00124FFF">
        <w:rPr>
          <w:rFonts w:eastAsia="SchoolBookSanPin" w:cs="Times New Roman"/>
          <w:color w:val="231F20"/>
          <w:lang w:val="ru-RU"/>
        </w:rPr>
        <w:t xml:space="preserve"> </w:t>
      </w:r>
      <w:r w:rsidR="00493D2D" w:rsidRPr="00124FFF">
        <w:rPr>
          <w:rFonts w:eastAsia="SchoolBookSanPin" w:cs="Times New Roman"/>
          <w:color w:val="231F20"/>
          <w:lang w:val="ru-RU"/>
        </w:rPr>
        <w:br/>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хозяйства.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Помещики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крестьяне.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Положение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женщины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обществе</w:t>
      </w:r>
      <w:r w:rsidRPr="00124FFF">
        <w:rPr>
          <w:rFonts w:eastAsia="SchoolBookSanPin" w:cs="Times New Roman"/>
          <w:i/>
          <w:color w:val="231F20"/>
          <w:lang w:val="ru-RU"/>
        </w:rPr>
        <w:t>.</w:t>
      </w:r>
      <w:r w:rsidR="008D58D6" w:rsidRPr="00124FFF">
        <w:rPr>
          <w:rFonts w:eastAsia="SchoolBookSanPin" w:cs="Times New Roman"/>
          <w:i/>
          <w:color w:val="231F20"/>
          <w:lang w:val="ru-RU"/>
        </w:rPr>
        <w:t xml:space="preserve"> </w:t>
      </w:r>
      <w:r w:rsidRPr="00124FFF">
        <w:rPr>
          <w:rFonts w:eastAsia="SchoolBookSanPin" w:cs="Times New Roman"/>
          <w:color w:val="231F20"/>
          <w:lang w:val="ru-RU"/>
        </w:rPr>
        <w:t>Церковь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условиях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кризиса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имперской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идеологии</w:t>
      </w:r>
      <w:r w:rsidRPr="00124FFF">
        <w:rPr>
          <w:rFonts w:eastAsia="SchoolBookSanPin" w:cs="Times New Roman"/>
          <w:i/>
          <w:color w:val="231F20"/>
          <w:lang w:val="ru-RU"/>
        </w:rPr>
        <w:t>.</w:t>
      </w:r>
      <w:r w:rsidR="008D58D6" w:rsidRPr="00124FFF">
        <w:rPr>
          <w:rFonts w:eastAsia="SchoolBookSanPin" w:cs="Times New Roman"/>
          <w:i/>
          <w:color w:val="231F20"/>
          <w:lang w:val="ru-RU"/>
        </w:rPr>
        <w:t xml:space="preserve"> </w:t>
      </w:r>
      <w:r w:rsidRPr="00124FFF">
        <w:rPr>
          <w:rFonts w:eastAsia="SchoolBookSanPin" w:cs="Times New Roman"/>
          <w:color w:val="231F20"/>
          <w:lang w:val="ru-RU"/>
        </w:rPr>
        <w:t>Распространение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светской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этики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культуры</w:t>
      </w:r>
      <w:r w:rsidRPr="00124FFF">
        <w:rPr>
          <w:rFonts w:eastAsia="SchoolBookSanPin" w:cs="Times New Roman"/>
          <w:i/>
          <w:color w:val="231F20"/>
          <w:lang w:val="ru-RU"/>
        </w:rPr>
        <w:t>.</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t>Имперский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центр</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регионы.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Национальная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политика,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этнические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элиты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национально-культурные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движения.</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b/>
          <w:bCs/>
          <w:i/>
          <w:color w:val="231F20"/>
          <w:lang w:val="ru-RU"/>
        </w:rPr>
        <w:lastRenderedPageBreak/>
        <w:t>Россия</w:t>
      </w:r>
      <w:r w:rsidR="008D58D6" w:rsidRPr="00124FFF">
        <w:rPr>
          <w:rFonts w:eastAsia="SchoolBookSanPin" w:cs="Times New Roman"/>
          <w:b/>
          <w:bCs/>
          <w:i/>
          <w:color w:val="231F20"/>
          <w:lang w:val="ru-RU"/>
        </w:rPr>
        <w:t xml:space="preserve"> </w:t>
      </w:r>
      <w:r w:rsidRPr="00124FFF">
        <w:rPr>
          <w:rFonts w:eastAsia="SchoolBookSanPin" w:cs="Times New Roman"/>
          <w:b/>
          <w:bCs/>
          <w:i/>
          <w:color w:val="231F20"/>
          <w:lang w:val="ru-RU"/>
        </w:rPr>
        <w:t>в</w:t>
      </w:r>
      <w:r w:rsidR="008D58D6" w:rsidRPr="00124FFF">
        <w:rPr>
          <w:rFonts w:eastAsia="SchoolBookSanPin" w:cs="Times New Roman"/>
          <w:b/>
          <w:bCs/>
          <w:i/>
          <w:color w:val="231F20"/>
          <w:lang w:val="ru-RU"/>
        </w:rPr>
        <w:t xml:space="preserve"> </w:t>
      </w:r>
      <w:r w:rsidRPr="00124FFF">
        <w:rPr>
          <w:rFonts w:eastAsia="SchoolBookSanPin" w:cs="Times New Roman"/>
          <w:b/>
          <w:bCs/>
          <w:i/>
          <w:color w:val="231F20"/>
          <w:lang w:val="ru-RU"/>
        </w:rPr>
        <w:t>системе</w:t>
      </w:r>
      <w:r w:rsidR="008D58D6" w:rsidRPr="00124FFF">
        <w:rPr>
          <w:rFonts w:eastAsia="SchoolBookSanPin" w:cs="Times New Roman"/>
          <w:b/>
          <w:bCs/>
          <w:i/>
          <w:color w:val="231F20"/>
          <w:lang w:val="ru-RU"/>
        </w:rPr>
        <w:t xml:space="preserve"> </w:t>
      </w:r>
      <w:r w:rsidRPr="00124FFF">
        <w:rPr>
          <w:rFonts w:eastAsia="SchoolBookSanPin" w:cs="Times New Roman"/>
          <w:b/>
          <w:bCs/>
          <w:i/>
          <w:color w:val="231F20"/>
          <w:lang w:val="ru-RU"/>
        </w:rPr>
        <w:t>международных</w:t>
      </w:r>
      <w:r w:rsidR="008D58D6" w:rsidRPr="00124FFF">
        <w:rPr>
          <w:rFonts w:eastAsia="SchoolBookSanPin" w:cs="Times New Roman"/>
          <w:b/>
          <w:bCs/>
          <w:i/>
          <w:color w:val="231F20"/>
          <w:lang w:val="ru-RU"/>
        </w:rPr>
        <w:t xml:space="preserve"> </w:t>
      </w:r>
      <w:r w:rsidRPr="00124FFF">
        <w:rPr>
          <w:rFonts w:eastAsia="SchoolBookSanPin" w:cs="Times New Roman"/>
          <w:b/>
          <w:bCs/>
          <w:i/>
          <w:color w:val="231F20"/>
          <w:lang w:val="ru-RU"/>
        </w:rPr>
        <w:t>отношений.</w:t>
      </w:r>
      <w:r w:rsidR="008D58D6" w:rsidRPr="00124FFF">
        <w:rPr>
          <w:rFonts w:eastAsia="SchoolBookSanPin" w:cs="Times New Roman"/>
          <w:b/>
          <w:bCs/>
          <w:i/>
          <w:color w:val="231F20"/>
          <w:lang w:val="ru-RU"/>
        </w:rPr>
        <w:t xml:space="preserve"> </w:t>
      </w:r>
      <w:r w:rsidRPr="00124FFF">
        <w:rPr>
          <w:rFonts w:eastAsia="SchoolBookSanPin" w:cs="Times New Roman"/>
          <w:color w:val="231F20"/>
          <w:lang w:val="ru-RU"/>
        </w:rPr>
        <w:t>Политика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Дальнем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Востоке.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Русско-японская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война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1904</w:t>
      </w:r>
      <w:r w:rsidR="00493D2D" w:rsidRPr="00124FFF">
        <w:rPr>
          <w:rFonts w:eastAsia="SchoolBookSanPin" w:cs="Times New Roman"/>
          <w:color w:val="231F20"/>
          <w:lang w:val="ru-RU"/>
        </w:rPr>
        <w:t xml:space="preserve"> - </w:t>
      </w:r>
      <w:r w:rsidRPr="00124FFF">
        <w:rPr>
          <w:rFonts w:eastAsia="SchoolBookSanPin" w:cs="Times New Roman"/>
          <w:color w:val="231F20"/>
          <w:lang w:val="ru-RU"/>
        </w:rPr>
        <w:t>1905</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гг.</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Оборона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Порт-Артура.</w:t>
      </w:r>
      <w:r w:rsidR="008D58D6" w:rsidRPr="00124FFF">
        <w:rPr>
          <w:rFonts w:eastAsia="SchoolBookSanPin" w:cs="Times New Roman"/>
          <w:color w:val="231F20"/>
          <w:lang w:val="ru-RU"/>
        </w:rPr>
        <w:t xml:space="preserve"> </w:t>
      </w:r>
      <w:proofErr w:type="spellStart"/>
      <w:r w:rsidRPr="00124FFF">
        <w:rPr>
          <w:rFonts w:eastAsia="SchoolBookSanPin" w:cs="Times New Roman"/>
          <w:color w:val="231F20"/>
          <w:lang w:val="ru-RU"/>
        </w:rPr>
        <w:t>Цусимское</w:t>
      </w:r>
      <w:proofErr w:type="spellEnd"/>
      <w:r w:rsidR="008D58D6" w:rsidRPr="00124FFF">
        <w:rPr>
          <w:rFonts w:eastAsia="SchoolBookSanPin" w:cs="Times New Roman"/>
          <w:color w:val="231F20"/>
          <w:lang w:val="ru-RU"/>
        </w:rPr>
        <w:t xml:space="preserve"> </w:t>
      </w:r>
      <w:r w:rsidRPr="00124FFF">
        <w:rPr>
          <w:rFonts w:eastAsia="SchoolBookSanPin" w:cs="Times New Roman"/>
          <w:color w:val="231F20"/>
          <w:lang w:val="ru-RU"/>
        </w:rPr>
        <w:t>сражение.</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b/>
          <w:bCs/>
          <w:i/>
          <w:color w:val="231F20"/>
          <w:position w:val="1"/>
          <w:lang w:val="ru-RU"/>
        </w:rPr>
        <w:t>Первая</w:t>
      </w:r>
      <w:r w:rsidR="008D58D6" w:rsidRPr="00124FFF">
        <w:rPr>
          <w:rFonts w:eastAsia="SchoolBookSanPin" w:cs="Times New Roman"/>
          <w:b/>
          <w:bCs/>
          <w:i/>
          <w:color w:val="231F20"/>
          <w:position w:val="1"/>
          <w:lang w:val="ru-RU"/>
        </w:rPr>
        <w:t xml:space="preserve"> </w:t>
      </w:r>
      <w:r w:rsidRPr="00124FFF">
        <w:rPr>
          <w:rFonts w:eastAsia="SchoolBookSanPin" w:cs="Times New Roman"/>
          <w:b/>
          <w:bCs/>
          <w:i/>
          <w:color w:val="231F20"/>
          <w:position w:val="1"/>
          <w:lang w:val="ru-RU"/>
        </w:rPr>
        <w:t>российская</w:t>
      </w:r>
      <w:r w:rsidR="008D58D6" w:rsidRPr="00124FFF">
        <w:rPr>
          <w:rFonts w:eastAsia="SchoolBookSanPin" w:cs="Times New Roman"/>
          <w:b/>
          <w:bCs/>
          <w:i/>
          <w:color w:val="231F20"/>
          <w:position w:val="1"/>
          <w:lang w:val="ru-RU"/>
        </w:rPr>
        <w:t xml:space="preserve"> </w:t>
      </w:r>
      <w:r w:rsidRPr="00124FFF">
        <w:rPr>
          <w:rFonts w:eastAsia="SchoolBookSanPin" w:cs="Times New Roman"/>
          <w:b/>
          <w:bCs/>
          <w:i/>
          <w:color w:val="231F20"/>
          <w:position w:val="1"/>
          <w:lang w:val="ru-RU"/>
        </w:rPr>
        <w:t>революция</w:t>
      </w:r>
      <w:r w:rsidR="008D58D6" w:rsidRPr="00124FFF">
        <w:rPr>
          <w:rFonts w:eastAsia="SchoolBookSanPin" w:cs="Times New Roman"/>
          <w:b/>
          <w:bCs/>
          <w:i/>
          <w:color w:val="231F20"/>
          <w:position w:val="1"/>
          <w:lang w:val="ru-RU"/>
        </w:rPr>
        <w:t xml:space="preserve"> </w:t>
      </w:r>
      <w:r w:rsidRPr="00124FFF">
        <w:rPr>
          <w:rFonts w:eastAsia="SchoolBookSanPin" w:cs="Times New Roman"/>
          <w:b/>
          <w:bCs/>
          <w:i/>
          <w:color w:val="231F20"/>
          <w:position w:val="1"/>
          <w:lang w:val="ru-RU"/>
        </w:rPr>
        <w:t>1905</w:t>
      </w:r>
      <w:r w:rsidR="00493D2D" w:rsidRPr="00124FFF">
        <w:rPr>
          <w:rFonts w:eastAsia="SchoolBookSanPin" w:cs="Times New Roman"/>
          <w:b/>
          <w:bCs/>
          <w:i/>
          <w:color w:val="231F20"/>
          <w:position w:val="1"/>
          <w:lang w:val="ru-RU"/>
        </w:rPr>
        <w:t xml:space="preserve"> - </w:t>
      </w:r>
      <w:r w:rsidRPr="00124FFF">
        <w:rPr>
          <w:rFonts w:eastAsia="SchoolBookSanPin" w:cs="Times New Roman"/>
          <w:b/>
          <w:bCs/>
          <w:i/>
          <w:color w:val="231F20"/>
          <w:position w:val="1"/>
          <w:lang w:val="ru-RU"/>
        </w:rPr>
        <w:t>1907</w:t>
      </w:r>
      <w:r w:rsidR="008D58D6" w:rsidRPr="00124FFF">
        <w:rPr>
          <w:rFonts w:eastAsia="SchoolBookSanPin" w:cs="Times New Roman"/>
          <w:b/>
          <w:bCs/>
          <w:i/>
          <w:color w:val="231F20"/>
          <w:position w:val="1"/>
          <w:lang w:val="ru-RU"/>
        </w:rPr>
        <w:t xml:space="preserve"> </w:t>
      </w:r>
      <w:r w:rsidRPr="00124FFF">
        <w:rPr>
          <w:rFonts w:eastAsia="SchoolBookSanPin" w:cs="Times New Roman"/>
          <w:b/>
          <w:bCs/>
          <w:i/>
          <w:color w:val="231F20"/>
          <w:position w:val="1"/>
          <w:lang w:val="ru-RU"/>
        </w:rPr>
        <w:t>гг.</w:t>
      </w:r>
      <w:r w:rsidR="008D58D6" w:rsidRPr="00124FFF">
        <w:rPr>
          <w:rFonts w:eastAsia="SchoolBookSanPin" w:cs="Times New Roman"/>
          <w:b/>
          <w:bCs/>
          <w:i/>
          <w:color w:val="231F20"/>
          <w:position w:val="1"/>
          <w:lang w:val="ru-RU"/>
        </w:rPr>
        <w:t xml:space="preserve"> </w:t>
      </w:r>
      <w:r w:rsidRPr="00124FFF">
        <w:rPr>
          <w:rFonts w:eastAsia="SchoolBookSanPin" w:cs="Times New Roman"/>
          <w:b/>
          <w:bCs/>
          <w:i/>
          <w:color w:val="231F20"/>
          <w:position w:val="1"/>
          <w:lang w:val="ru-RU"/>
        </w:rPr>
        <w:t>Начал</w:t>
      </w:r>
      <w:r w:rsidR="00E20B98" w:rsidRPr="00124FFF">
        <w:rPr>
          <w:rFonts w:eastAsia="SchoolBookSanPin" w:cs="Times New Roman"/>
          <w:b/>
          <w:bCs/>
          <w:i/>
          <w:color w:val="231F20"/>
          <w:position w:val="1"/>
          <w:lang w:val="ru-RU"/>
        </w:rPr>
        <w:t>о</w:t>
      </w:r>
      <w:r w:rsidR="008D58D6" w:rsidRPr="00124FFF">
        <w:rPr>
          <w:rFonts w:eastAsia="SchoolBookSanPin" w:cs="Times New Roman"/>
          <w:b/>
          <w:bCs/>
          <w:i/>
          <w:color w:val="231F20"/>
          <w:position w:val="1"/>
          <w:lang w:val="ru-RU"/>
        </w:rPr>
        <w:t xml:space="preserve"> </w:t>
      </w:r>
      <w:r w:rsidR="00E20B98" w:rsidRPr="00124FFF">
        <w:rPr>
          <w:rFonts w:eastAsia="SchoolBookSanPin" w:cs="Times New Roman"/>
          <w:b/>
          <w:bCs/>
          <w:i/>
          <w:color w:val="231F20"/>
          <w:position w:val="1"/>
          <w:lang w:val="ru-RU"/>
        </w:rPr>
        <w:t>п</w:t>
      </w:r>
      <w:r w:rsidRPr="00124FFF">
        <w:rPr>
          <w:rFonts w:eastAsia="SchoolBookSanPin" w:cs="Times New Roman"/>
          <w:b/>
          <w:bCs/>
          <w:i/>
          <w:color w:val="231F20"/>
          <w:position w:val="1"/>
          <w:lang w:val="ru-RU"/>
        </w:rPr>
        <w:t>арламентаризма</w:t>
      </w:r>
      <w:r w:rsidR="008D58D6" w:rsidRPr="00124FFF">
        <w:rPr>
          <w:rFonts w:eastAsia="SchoolBookSanPin" w:cs="Times New Roman"/>
          <w:b/>
          <w:bCs/>
          <w:i/>
          <w:color w:val="231F20"/>
          <w:position w:val="1"/>
          <w:lang w:val="ru-RU"/>
        </w:rPr>
        <w:t xml:space="preserve"> </w:t>
      </w:r>
      <w:r w:rsidRPr="00124FFF">
        <w:rPr>
          <w:rFonts w:eastAsia="SchoolBookSanPin" w:cs="Times New Roman"/>
          <w:b/>
          <w:bCs/>
          <w:i/>
          <w:color w:val="231F20"/>
          <w:position w:val="1"/>
          <w:lang w:val="ru-RU"/>
        </w:rPr>
        <w:t>в</w:t>
      </w:r>
      <w:r w:rsidR="008D58D6" w:rsidRPr="00124FFF">
        <w:rPr>
          <w:rFonts w:eastAsia="SchoolBookSanPin" w:cs="Times New Roman"/>
          <w:b/>
          <w:bCs/>
          <w:i/>
          <w:color w:val="231F20"/>
          <w:position w:val="1"/>
          <w:lang w:val="ru-RU"/>
        </w:rPr>
        <w:t xml:space="preserve"> </w:t>
      </w:r>
      <w:r w:rsidRPr="00124FFF">
        <w:rPr>
          <w:rFonts w:eastAsia="SchoolBookSanPin" w:cs="Times New Roman"/>
          <w:b/>
          <w:bCs/>
          <w:i/>
          <w:color w:val="231F20"/>
          <w:position w:val="1"/>
          <w:lang w:val="ru-RU"/>
        </w:rPr>
        <w:t>России.</w:t>
      </w:r>
      <w:r w:rsidR="008D58D6" w:rsidRPr="00124FFF">
        <w:rPr>
          <w:rFonts w:eastAsia="SchoolBookSanPin" w:cs="Times New Roman"/>
          <w:b/>
          <w:bCs/>
          <w:i/>
          <w:color w:val="231F20"/>
          <w:position w:val="1"/>
          <w:lang w:val="ru-RU"/>
        </w:rPr>
        <w:t xml:space="preserve"> </w:t>
      </w:r>
      <w:r w:rsidRPr="00124FFF">
        <w:rPr>
          <w:rFonts w:eastAsia="SchoolBookSanPin" w:cs="Times New Roman"/>
          <w:color w:val="231F20"/>
          <w:position w:val="1"/>
          <w:lang w:val="ru-RU"/>
        </w:rPr>
        <w:t>Николай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rPr>
        <w:t>II</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его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окружение.</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position w:val="1"/>
          <w:lang w:val="ru-RU"/>
        </w:rPr>
        <w:t>Деятельность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К.</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Плеве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на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посту</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министра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внутренних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дел.</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position w:val="1"/>
          <w:lang w:val="ru-RU"/>
        </w:rPr>
        <w:t>Оппозиционное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либеральное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движение.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«Союз</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освобождения»</w:t>
      </w:r>
      <w:r w:rsidRPr="00124FFF">
        <w:rPr>
          <w:rFonts w:eastAsia="SchoolBookSanPin" w:cs="Times New Roman"/>
          <w:i/>
          <w:color w:val="231F20"/>
          <w:position w:val="1"/>
          <w:lang w:val="ru-RU"/>
        </w:rPr>
        <w:t>.</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position w:val="1"/>
          <w:lang w:val="ru-RU"/>
        </w:rPr>
        <w:t>Банкетная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кампания</w:t>
      </w:r>
      <w:r w:rsidRPr="00124FFF">
        <w:rPr>
          <w:rFonts w:eastAsia="SchoolBookSanPin" w:cs="Times New Roman"/>
          <w:i/>
          <w:color w:val="231F20"/>
          <w:position w:val="1"/>
          <w:lang w:val="ru-RU"/>
        </w:rPr>
        <w:t>.</w:t>
      </w:r>
    </w:p>
    <w:p w:rsidR="00D86550" w:rsidRPr="00124FFF" w:rsidRDefault="00203412" w:rsidP="00124FFF">
      <w:pPr>
        <w:spacing w:line="0" w:lineRule="atLeast"/>
        <w:ind w:firstLine="709"/>
        <w:rPr>
          <w:rFonts w:eastAsia="SchoolBookSanPin" w:cs="Times New Roman"/>
          <w:color w:val="231F20"/>
          <w:position w:val="1"/>
          <w:lang w:val="ru-RU"/>
        </w:rPr>
      </w:pPr>
      <w:r w:rsidRPr="00124FFF">
        <w:rPr>
          <w:rFonts w:eastAsia="SchoolBookSanPin" w:cs="Times New Roman"/>
          <w:color w:val="231F20"/>
          <w:position w:val="1"/>
          <w:lang w:val="ru-RU"/>
        </w:rPr>
        <w:t>Предпосылки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Первой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российской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революции.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Формы</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социальных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протестов.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Деятельность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профессиональных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революционеров.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Политический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терроризм</w:t>
      </w:r>
      <w:r w:rsidR="00D86550" w:rsidRPr="00124FFF">
        <w:rPr>
          <w:rFonts w:eastAsia="SchoolBookSanPin" w:cs="Times New Roman"/>
          <w:color w:val="231F20"/>
          <w:position w:val="1"/>
          <w:lang w:val="ru-RU"/>
        </w:rPr>
        <w:t>.</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t>«Кровавое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воскресенье»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9</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января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1905</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Выступления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рабочих,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крестьян,</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средних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городских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слоев,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солдат</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матросов.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Всероссийская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октябрьская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политическая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стачка.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Манифест</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b/>
          <w:bCs/>
          <w:i/>
          <w:color w:val="231F20"/>
          <w:position w:val="1"/>
          <w:lang w:val="ru-RU"/>
        </w:rPr>
        <w:t>Общество</w:t>
      </w:r>
      <w:r w:rsidR="008D58D6" w:rsidRPr="00124FFF">
        <w:rPr>
          <w:rFonts w:eastAsia="SchoolBookSanPin" w:cs="Times New Roman"/>
          <w:b/>
          <w:bCs/>
          <w:i/>
          <w:color w:val="231F20"/>
          <w:position w:val="1"/>
          <w:lang w:val="ru-RU"/>
        </w:rPr>
        <w:t xml:space="preserve"> </w:t>
      </w:r>
      <w:r w:rsidRPr="00124FFF">
        <w:rPr>
          <w:rFonts w:eastAsia="SchoolBookSanPin" w:cs="Times New Roman"/>
          <w:b/>
          <w:bCs/>
          <w:i/>
          <w:color w:val="231F20"/>
          <w:position w:val="1"/>
          <w:lang w:val="ru-RU"/>
        </w:rPr>
        <w:t>и</w:t>
      </w:r>
      <w:r w:rsidR="008D58D6" w:rsidRPr="00124FFF">
        <w:rPr>
          <w:rFonts w:eastAsia="SchoolBookSanPin" w:cs="Times New Roman"/>
          <w:b/>
          <w:bCs/>
          <w:i/>
          <w:color w:val="231F20"/>
          <w:position w:val="1"/>
          <w:lang w:val="ru-RU"/>
        </w:rPr>
        <w:t xml:space="preserve"> </w:t>
      </w:r>
      <w:r w:rsidRPr="00124FFF">
        <w:rPr>
          <w:rFonts w:eastAsia="SchoolBookSanPin" w:cs="Times New Roman"/>
          <w:b/>
          <w:bCs/>
          <w:i/>
          <w:color w:val="231F20"/>
          <w:position w:val="1"/>
          <w:lang w:val="ru-RU"/>
        </w:rPr>
        <w:t>власть</w:t>
      </w:r>
      <w:r w:rsidR="008D58D6" w:rsidRPr="00124FFF">
        <w:rPr>
          <w:rFonts w:eastAsia="SchoolBookSanPin" w:cs="Times New Roman"/>
          <w:b/>
          <w:bCs/>
          <w:i/>
          <w:color w:val="231F20"/>
          <w:position w:val="1"/>
          <w:lang w:val="ru-RU"/>
        </w:rPr>
        <w:t xml:space="preserve"> </w:t>
      </w:r>
      <w:r w:rsidRPr="00124FFF">
        <w:rPr>
          <w:rFonts w:eastAsia="SchoolBookSanPin" w:cs="Times New Roman"/>
          <w:b/>
          <w:bCs/>
          <w:i/>
          <w:color w:val="231F20"/>
          <w:position w:val="1"/>
          <w:lang w:val="ru-RU"/>
        </w:rPr>
        <w:t>после</w:t>
      </w:r>
      <w:r w:rsidR="008D58D6" w:rsidRPr="00124FFF">
        <w:rPr>
          <w:rFonts w:eastAsia="SchoolBookSanPin" w:cs="Times New Roman"/>
          <w:b/>
          <w:bCs/>
          <w:i/>
          <w:color w:val="231F20"/>
          <w:position w:val="1"/>
          <w:lang w:val="ru-RU"/>
        </w:rPr>
        <w:t xml:space="preserve"> </w:t>
      </w:r>
      <w:r w:rsidRPr="00124FFF">
        <w:rPr>
          <w:rFonts w:eastAsia="SchoolBookSanPin" w:cs="Times New Roman"/>
          <w:b/>
          <w:bCs/>
          <w:i/>
          <w:color w:val="231F20"/>
          <w:position w:val="1"/>
          <w:lang w:val="ru-RU"/>
        </w:rPr>
        <w:t>революции.</w:t>
      </w:r>
      <w:r w:rsidR="008D58D6" w:rsidRPr="00124FFF">
        <w:rPr>
          <w:rFonts w:eastAsia="SchoolBookSanPin" w:cs="Times New Roman"/>
          <w:b/>
          <w:bCs/>
          <w:i/>
          <w:color w:val="231F20"/>
          <w:position w:val="1"/>
          <w:lang w:val="ru-RU"/>
        </w:rPr>
        <w:t xml:space="preserve"> </w:t>
      </w:r>
      <w:r w:rsidRPr="00124FFF">
        <w:rPr>
          <w:rFonts w:eastAsia="SchoolBookSanPin" w:cs="Times New Roman"/>
          <w:color w:val="231F20"/>
          <w:position w:val="1"/>
          <w:lang w:val="ru-RU"/>
        </w:rPr>
        <w:t>Уроки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революции: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политическая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стабилизация</w:t>
      </w:r>
      <w:r w:rsidR="008D58D6" w:rsidRPr="00124FFF">
        <w:rPr>
          <w:rFonts w:eastAsia="SchoolBookSanPin" w:cs="Times New Roman"/>
          <w:color w:val="231F20"/>
          <w:position w:val="1"/>
          <w:lang w:val="ru-RU"/>
        </w:rPr>
        <w:t xml:space="preserve"> </w:t>
      </w:r>
      <w:r w:rsidR="00493D2D" w:rsidRPr="00124FFF">
        <w:rPr>
          <w:rFonts w:eastAsia="SchoolBookSanPin" w:cs="Times New Roman"/>
          <w:color w:val="231F20"/>
          <w:position w:val="1"/>
          <w:lang w:val="ru-RU"/>
        </w:rPr>
        <w:br/>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социальные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преобразования.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Столыпин:</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программа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системных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реформ,</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масшта</w:t>
      </w:r>
      <w:r w:rsidR="00E20B98" w:rsidRPr="00124FFF">
        <w:rPr>
          <w:rFonts w:eastAsia="SchoolBookSanPin" w:cs="Times New Roman"/>
          <w:color w:val="231F20"/>
          <w:position w:val="1"/>
          <w:lang w:val="ru-RU"/>
        </w:rPr>
        <w:t>б</w:t>
      </w:r>
      <w:r w:rsidR="008D58D6" w:rsidRPr="00124FFF">
        <w:rPr>
          <w:rFonts w:eastAsia="SchoolBookSanPin" w:cs="Times New Roman"/>
          <w:color w:val="231F20"/>
          <w:position w:val="1"/>
          <w:lang w:val="ru-RU"/>
        </w:rPr>
        <w:t xml:space="preserve"> </w:t>
      </w:r>
      <w:r w:rsidR="00493D2D" w:rsidRPr="00124FFF">
        <w:rPr>
          <w:rFonts w:eastAsia="SchoolBookSanPin" w:cs="Times New Roman"/>
          <w:color w:val="231F20"/>
          <w:position w:val="1"/>
          <w:lang w:val="ru-RU"/>
        </w:rPr>
        <w:br/>
      </w:r>
      <w:r w:rsidR="00E20B98"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результаты.</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Незавершенность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преобразований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нарастани</w:t>
      </w:r>
      <w:r w:rsidR="00E20B98" w:rsidRPr="00124FFF">
        <w:rPr>
          <w:rFonts w:eastAsia="SchoolBookSanPin" w:cs="Times New Roman"/>
          <w:color w:val="231F20"/>
          <w:position w:val="1"/>
          <w:lang w:val="ru-RU"/>
        </w:rPr>
        <w:t>е</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с</w:t>
      </w:r>
      <w:r w:rsidRPr="00124FFF">
        <w:rPr>
          <w:rFonts w:eastAsia="SchoolBookSanPin" w:cs="Times New Roman"/>
          <w:color w:val="231F20"/>
          <w:position w:val="1"/>
          <w:lang w:val="ru-RU"/>
        </w:rPr>
        <w:t>оциальных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противоречий.</w:t>
      </w:r>
      <w:r w:rsidR="008D58D6" w:rsidRPr="00124FFF">
        <w:rPr>
          <w:rFonts w:eastAsia="SchoolBookSanPin" w:cs="Times New Roman"/>
          <w:color w:val="231F20"/>
          <w:position w:val="1"/>
          <w:lang w:val="ru-RU"/>
        </w:rPr>
        <w:t xml:space="preserve"> </w:t>
      </w:r>
      <w:r w:rsidR="00493D2D" w:rsidRPr="00124FFF">
        <w:rPr>
          <w:rFonts w:eastAsia="SchoolBookSanPin" w:cs="Times New Roman"/>
          <w:color w:val="231F20"/>
          <w:position w:val="1"/>
          <w:lang w:val="ru-RU"/>
        </w:rPr>
        <w:br/>
      </w:r>
      <w:r w:rsidRPr="00124FFF">
        <w:rPr>
          <w:rFonts w:eastAsia="SchoolBookSanPin" w:cs="Times New Roman"/>
          <w:color w:val="231F20"/>
          <w:position w:val="1"/>
        </w:rPr>
        <w:t>III</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rPr>
        <w:t>IV</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Государственная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дума.</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position w:val="1"/>
          <w:lang w:val="ru-RU"/>
        </w:rPr>
        <w:t>Идейно-политический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спектр.</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Общественный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социальны</w:t>
      </w:r>
      <w:r w:rsidR="00E20B98" w:rsidRPr="00124FFF">
        <w:rPr>
          <w:rFonts w:eastAsia="SchoolBookSanPin" w:cs="Times New Roman"/>
          <w:color w:val="231F20"/>
          <w:position w:val="1"/>
          <w:lang w:val="ru-RU"/>
        </w:rPr>
        <w:t>й</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п</w:t>
      </w:r>
      <w:r w:rsidRPr="00124FFF">
        <w:rPr>
          <w:rFonts w:eastAsia="SchoolBookSanPin" w:cs="Times New Roman"/>
          <w:color w:val="231F20"/>
          <w:position w:val="1"/>
          <w:lang w:val="ru-RU"/>
        </w:rPr>
        <w:t>одъем.</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position w:val="1"/>
          <w:lang w:val="ru-RU"/>
        </w:rPr>
        <w:t>Обострение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международной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обстановки.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Блоковая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система</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у</w:t>
      </w:r>
      <w:r w:rsidRPr="00124FFF">
        <w:rPr>
          <w:rFonts w:eastAsia="SchoolBookSanPin" w:cs="Times New Roman"/>
          <w:color w:val="231F20"/>
          <w:position w:val="1"/>
          <w:lang w:val="ru-RU"/>
        </w:rPr>
        <w:t>частие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ней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России.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Россия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преддверии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мировой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катастрофы.</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b/>
          <w:bCs/>
          <w:i/>
          <w:color w:val="231F20"/>
          <w:position w:val="1"/>
          <w:lang w:val="ru-RU"/>
        </w:rPr>
        <w:t>Серебряный</w:t>
      </w:r>
      <w:r w:rsidR="008D58D6" w:rsidRPr="00124FFF">
        <w:rPr>
          <w:rFonts w:eastAsia="SchoolBookSanPin" w:cs="Times New Roman"/>
          <w:b/>
          <w:bCs/>
          <w:i/>
          <w:color w:val="231F20"/>
          <w:position w:val="1"/>
          <w:lang w:val="ru-RU"/>
        </w:rPr>
        <w:t xml:space="preserve"> </w:t>
      </w:r>
      <w:r w:rsidRPr="00124FFF">
        <w:rPr>
          <w:rFonts w:eastAsia="SchoolBookSanPin" w:cs="Times New Roman"/>
          <w:b/>
          <w:bCs/>
          <w:i/>
          <w:color w:val="231F20"/>
          <w:position w:val="1"/>
          <w:lang w:val="ru-RU"/>
        </w:rPr>
        <w:t>век</w:t>
      </w:r>
      <w:r w:rsidR="008D58D6" w:rsidRPr="00124FFF">
        <w:rPr>
          <w:rFonts w:eastAsia="SchoolBookSanPin" w:cs="Times New Roman"/>
          <w:b/>
          <w:bCs/>
          <w:i/>
          <w:color w:val="231F20"/>
          <w:position w:val="1"/>
          <w:lang w:val="ru-RU"/>
        </w:rPr>
        <w:t xml:space="preserve"> </w:t>
      </w:r>
      <w:r w:rsidRPr="00124FFF">
        <w:rPr>
          <w:rFonts w:eastAsia="SchoolBookSanPin" w:cs="Times New Roman"/>
          <w:b/>
          <w:bCs/>
          <w:i/>
          <w:color w:val="231F20"/>
          <w:position w:val="1"/>
          <w:lang w:val="ru-RU"/>
        </w:rPr>
        <w:t>российской</w:t>
      </w:r>
      <w:r w:rsidR="008D58D6" w:rsidRPr="00124FFF">
        <w:rPr>
          <w:rFonts w:eastAsia="SchoolBookSanPin" w:cs="Times New Roman"/>
          <w:b/>
          <w:bCs/>
          <w:i/>
          <w:color w:val="231F20"/>
          <w:position w:val="1"/>
          <w:lang w:val="ru-RU"/>
        </w:rPr>
        <w:t xml:space="preserve"> </w:t>
      </w:r>
      <w:r w:rsidRPr="00124FFF">
        <w:rPr>
          <w:rFonts w:eastAsia="SchoolBookSanPin" w:cs="Times New Roman"/>
          <w:b/>
          <w:bCs/>
          <w:i/>
          <w:color w:val="231F20"/>
          <w:position w:val="1"/>
          <w:lang w:val="ru-RU"/>
        </w:rPr>
        <w:t>культуры.</w:t>
      </w:r>
      <w:r w:rsidR="008D58D6" w:rsidRPr="00124FFF">
        <w:rPr>
          <w:rFonts w:eastAsia="SchoolBookSanPin" w:cs="Times New Roman"/>
          <w:b/>
          <w:bCs/>
          <w:i/>
          <w:color w:val="231F20"/>
          <w:position w:val="1"/>
          <w:lang w:val="ru-RU"/>
        </w:rPr>
        <w:t xml:space="preserve"> </w:t>
      </w:r>
      <w:r w:rsidRPr="00124FFF">
        <w:rPr>
          <w:rFonts w:eastAsia="SchoolBookSanPin" w:cs="Times New Roman"/>
          <w:color w:val="231F20"/>
          <w:position w:val="1"/>
          <w:lang w:val="ru-RU"/>
        </w:rPr>
        <w:t>Новые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явлени</w:t>
      </w:r>
      <w:r w:rsidR="00E20B98" w:rsidRPr="00124FFF">
        <w:rPr>
          <w:rFonts w:eastAsia="SchoolBookSanPin" w:cs="Times New Roman"/>
          <w:color w:val="231F20"/>
          <w:position w:val="1"/>
          <w:lang w:val="ru-RU"/>
        </w:rPr>
        <w:t>я</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художественной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литературе</w:t>
      </w:r>
      <w:r w:rsidR="008D58D6" w:rsidRPr="00124FFF">
        <w:rPr>
          <w:rFonts w:eastAsia="SchoolBookSanPin" w:cs="Times New Roman"/>
          <w:color w:val="231F20"/>
          <w:position w:val="1"/>
          <w:lang w:val="ru-RU"/>
        </w:rPr>
        <w:t xml:space="preserve"> </w:t>
      </w:r>
      <w:r w:rsidR="00493D2D" w:rsidRPr="00124FFF">
        <w:rPr>
          <w:rFonts w:eastAsia="SchoolBookSanPin" w:cs="Times New Roman"/>
          <w:color w:val="231F20"/>
          <w:position w:val="1"/>
          <w:lang w:val="ru-RU"/>
        </w:rPr>
        <w:br/>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искусстве.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Мировоззренчески</w:t>
      </w:r>
      <w:r w:rsidR="00E20B98" w:rsidRPr="00124FFF">
        <w:rPr>
          <w:rFonts w:eastAsia="SchoolBookSanPin" w:cs="Times New Roman"/>
          <w:color w:val="231F20"/>
          <w:position w:val="1"/>
          <w:lang w:val="ru-RU"/>
        </w:rPr>
        <w:t>е</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ц</w:t>
      </w:r>
      <w:r w:rsidRPr="00124FFF">
        <w:rPr>
          <w:rFonts w:eastAsia="SchoolBookSanPin" w:cs="Times New Roman"/>
          <w:color w:val="231F20"/>
          <w:position w:val="1"/>
          <w:lang w:val="ru-RU"/>
        </w:rPr>
        <w:t>енности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стиль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жизни.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Литература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начала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rPr>
        <w:t>XX</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Живопись.</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position w:val="1"/>
          <w:lang w:val="ru-RU"/>
        </w:rPr>
        <w:t>«Мир</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искусства».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Архитектура.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Скульптура.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Драматически</w:t>
      </w:r>
      <w:r w:rsidR="00E20B98" w:rsidRPr="00124FFF">
        <w:rPr>
          <w:rFonts w:eastAsia="SchoolBookSanPin" w:cs="Times New Roman"/>
          <w:color w:val="231F20"/>
          <w:position w:val="1"/>
          <w:lang w:val="ru-RU"/>
        </w:rPr>
        <w:t>й</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т</w:t>
      </w:r>
      <w:r w:rsidRPr="00124FFF">
        <w:rPr>
          <w:rFonts w:eastAsia="SchoolBookSanPin" w:cs="Times New Roman"/>
          <w:color w:val="231F20"/>
          <w:position w:val="1"/>
          <w:lang w:val="ru-RU"/>
        </w:rPr>
        <w:t>еатр:</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традиции</w:t>
      </w:r>
      <w:r w:rsidR="008D58D6" w:rsidRPr="00124FFF">
        <w:rPr>
          <w:rFonts w:eastAsia="SchoolBookSanPin" w:cs="Times New Roman"/>
          <w:color w:val="231F20"/>
          <w:position w:val="1"/>
          <w:lang w:val="ru-RU"/>
        </w:rPr>
        <w:t xml:space="preserve"> </w:t>
      </w:r>
      <w:r w:rsidR="00493D2D" w:rsidRPr="00124FFF">
        <w:rPr>
          <w:rFonts w:eastAsia="SchoolBookSanPin" w:cs="Times New Roman"/>
          <w:color w:val="231F20"/>
          <w:position w:val="1"/>
          <w:lang w:val="ru-RU"/>
        </w:rPr>
        <w:br/>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новаторство.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Музыка.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«Русские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сезоны»</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Париже.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Зарождение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российского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кинематографа.</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position w:val="1"/>
          <w:lang w:val="ru-RU"/>
        </w:rPr>
        <w:t>Развитие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народного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просвещения: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попытка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преодоления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разрыва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между</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образованным</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обществом</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народом.</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Открыти</w:t>
      </w:r>
      <w:r w:rsidR="00E20B98" w:rsidRPr="00124FFF">
        <w:rPr>
          <w:rFonts w:eastAsia="SchoolBookSanPin" w:cs="Times New Roman"/>
          <w:color w:val="231F20"/>
          <w:position w:val="1"/>
          <w:lang w:val="ru-RU"/>
        </w:rPr>
        <w:t>я</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р</w:t>
      </w:r>
      <w:r w:rsidRPr="00124FFF">
        <w:rPr>
          <w:rFonts w:eastAsia="SchoolBookSanPin" w:cs="Times New Roman"/>
          <w:color w:val="231F20"/>
          <w:position w:val="1"/>
          <w:lang w:val="ru-RU"/>
        </w:rPr>
        <w:t>оссийских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ученых.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Достижения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гуманитарных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наук.</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Формирование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русской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философской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школы.</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Вклад</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России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начала</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position w:val="1"/>
        </w:rPr>
        <w:t>XX</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мировую</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культуру.</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b/>
          <w:bCs/>
          <w:i/>
          <w:color w:val="231F20"/>
          <w:position w:val="1"/>
          <w:lang w:val="ru-RU"/>
        </w:rPr>
        <w:t>Наш</w:t>
      </w:r>
      <w:r w:rsidR="008D58D6" w:rsidRPr="00124FFF">
        <w:rPr>
          <w:rFonts w:eastAsia="SchoolBookSanPin" w:cs="Times New Roman"/>
          <w:b/>
          <w:bCs/>
          <w:i/>
          <w:color w:val="231F20"/>
          <w:position w:val="1"/>
          <w:lang w:val="ru-RU"/>
        </w:rPr>
        <w:t xml:space="preserve"> </w:t>
      </w:r>
      <w:r w:rsidRPr="00124FFF">
        <w:rPr>
          <w:rFonts w:eastAsia="SchoolBookSanPin" w:cs="Times New Roman"/>
          <w:b/>
          <w:bCs/>
          <w:i/>
          <w:color w:val="231F20"/>
          <w:position w:val="1"/>
          <w:lang w:val="ru-RU"/>
        </w:rPr>
        <w:t>край</w:t>
      </w:r>
      <w:r w:rsidR="008D58D6" w:rsidRPr="00124FFF">
        <w:rPr>
          <w:rFonts w:eastAsia="SchoolBookSanPin" w:cs="Times New Roman"/>
          <w:b/>
          <w:bCs/>
          <w:i/>
          <w:color w:val="231F20"/>
          <w:position w:val="1"/>
          <w:lang w:val="ru-RU"/>
        </w:rPr>
        <w:t xml:space="preserve"> </w:t>
      </w:r>
      <w:r w:rsidRPr="00124FFF">
        <w:rPr>
          <w:rFonts w:eastAsia="SchoolBookSanPin" w:cs="Times New Roman"/>
          <w:color w:val="231F20"/>
          <w:position w:val="1"/>
          <w:lang w:val="ru-RU"/>
        </w:rPr>
        <w:t>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rPr>
        <w:t>XIX</w:t>
      </w:r>
      <w:r w:rsidR="008D58D6" w:rsidRPr="00124FFF">
        <w:rPr>
          <w:rFonts w:eastAsia="SchoolBookSanPin" w:cs="Times New Roman"/>
          <w:color w:val="231F20"/>
          <w:position w:val="1"/>
          <w:lang w:val="ru-RU"/>
        </w:rPr>
        <w:t xml:space="preserve"> </w:t>
      </w:r>
      <w:r w:rsidR="005103AF" w:rsidRPr="00124FFF">
        <w:rPr>
          <w:rFonts w:eastAsia="SchoolBookSanPin" w:cs="Times New Roman"/>
          <w:color w:val="231F20"/>
          <w:position w:val="1"/>
          <w:lang w:val="ru-RU"/>
        </w:rPr>
        <w:t>—</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начале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ХХ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b/>
          <w:bCs/>
          <w:color w:val="231F20"/>
          <w:position w:val="1"/>
          <w:lang w:val="ru-RU"/>
        </w:rPr>
        <w:t>Обобщение</w:t>
      </w:r>
      <w:r w:rsidR="008D58D6" w:rsidRPr="00124FFF">
        <w:rPr>
          <w:rFonts w:eastAsia="SchoolBookSanPin" w:cs="Times New Roman"/>
          <w:b/>
          <w:bCs/>
          <w:color w:val="231F20"/>
          <w:position w:val="1"/>
          <w:lang w:val="ru-RU"/>
        </w:rPr>
        <w:t xml:space="preserve"> </w:t>
      </w:r>
    </w:p>
    <w:p w:rsidR="00FB1709" w:rsidRPr="00124FFF" w:rsidRDefault="00203412" w:rsidP="00124FFF">
      <w:pPr>
        <w:spacing w:line="0" w:lineRule="atLeast"/>
        <w:ind w:firstLine="709"/>
        <w:jc w:val="left"/>
        <w:rPr>
          <w:rFonts w:eastAsia="OfficinaSansBoldITC" w:cs="Times New Roman"/>
          <w:b/>
          <w:lang w:val="ru-RU"/>
        </w:rPr>
      </w:pPr>
      <w:r w:rsidRPr="00124FFF">
        <w:rPr>
          <w:rFonts w:eastAsia="OfficinaSansBoldITC" w:cs="Times New Roman"/>
          <w:b/>
          <w:color w:val="231F20"/>
          <w:lang w:val="ru-RU"/>
        </w:rPr>
        <w:t>ПЛАНИРУЕМЫЕ</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РЕЗУЛЬТАТЫ</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ОСВОЕНИЯ</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УЧЕБНОГО</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ПРЕДМЕТА</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«ИСТОРИЯ»</w:t>
      </w:r>
      <w:r w:rsidR="008D58D6" w:rsidRPr="00124FFF">
        <w:rPr>
          <w:rFonts w:eastAsia="OfficinaSansBoldITC" w:cs="Times New Roman"/>
          <w:b/>
          <w:color w:val="231F20"/>
          <w:lang w:val="ru-RU"/>
        </w:rPr>
        <w:t xml:space="preserve"> </w:t>
      </w:r>
      <w:r w:rsidRPr="00124FFF">
        <w:rPr>
          <w:rFonts w:eastAsia="OfficinaSansBoldITC" w:cs="Times New Roman"/>
          <w:b/>
          <w:color w:val="231F20"/>
          <w:position w:val="1"/>
          <w:lang w:val="ru-RU"/>
        </w:rPr>
        <w:t>НА</w:t>
      </w:r>
      <w:r w:rsidR="008D58D6" w:rsidRPr="00124FFF">
        <w:rPr>
          <w:rFonts w:eastAsia="OfficinaSansBoldITC" w:cs="Times New Roman"/>
          <w:b/>
          <w:color w:val="231F20"/>
          <w:position w:val="1"/>
          <w:lang w:val="ru-RU"/>
        </w:rPr>
        <w:t xml:space="preserve"> </w:t>
      </w:r>
      <w:r w:rsidRPr="00124FFF">
        <w:rPr>
          <w:rFonts w:eastAsia="OfficinaSansBoldITC" w:cs="Times New Roman"/>
          <w:b/>
          <w:color w:val="231F20"/>
          <w:position w:val="1"/>
          <w:lang w:val="ru-RU"/>
        </w:rPr>
        <w:t>УРОВНЕ</w:t>
      </w:r>
      <w:r w:rsidR="008D58D6" w:rsidRPr="00124FFF">
        <w:rPr>
          <w:rFonts w:eastAsia="OfficinaSansBoldITC" w:cs="Times New Roman"/>
          <w:b/>
          <w:color w:val="231F20"/>
          <w:position w:val="1"/>
          <w:lang w:val="ru-RU"/>
        </w:rPr>
        <w:t xml:space="preserve"> </w:t>
      </w:r>
      <w:r w:rsidRPr="00124FFF">
        <w:rPr>
          <w:rFonts w:eastAsia="OfficinaSansBoldITC" w:cs="Times New Roman"/>
          <w:b/>
          <w:color w:val="231F20"/>
          <w:position w:val="1"/>
          <w:lang w:val="ru-RU"/>
        </w:rPr>
        <w:t>ОСНОВНОГО</w:t>
      </w:r>
      <w:r w:rsidR="008D58D6" w:rsidRPr="00124FFF">
        <w:rPr>
          <w:rFonts w:eastAsia="OfficinaSansBoldITC" w:cs="Times New Roman"/>
          <w:b/>
          <w:color w:val="231F20"/>
          <w:position w:val="1"/>
          <w:lang w:val="ru-RU"/>
        </w:rPr>
        <w:t xml:space="preserve"> </w:t>
      </w:r>
      <w:r w:rsidRPr="00124FFF">
        <w:rPr>
          <w:rFonts w:eastAsia="OfficinaSansBoldITC" w:cs="Times New Roman"/>
          <w:b/>
          <w:color w:val="231F20"/>
          <w:position w:val="1"/>
          <w:lang w:val="ru-RU"/>
        </w:rPr>
        <w:t>ОБЩЕГО</w:t>
      </w:r>
      <w:r w:rsidR="008D58D6" w:rsidRPr="00124FFF">
        <w:rPr>
          <w:rFonts w:eastAsia="OfficinaSansBoldITC" w:cs="Times New Roman"/>
          <w:b/>
          <w:color w:val="231F20"/>
          <w:position w:val="1"/>
          <w:lang w:val="ru-RU"/>
        </w:rPr>
        <w:t xml:space="preserve"> </w:t>
      </w:r>
      <w:r w:rsidRPr="00124FFF">
        <w:rPr>
          <w:rFonts w:eastAsia="OfficinaSansBoldITC" w:cs="Times New Roman"/>
          <w:b/>
          <w:color w:val="231F20"/>
          <w:position w:val="1"/>
          <w:lang w:val="ru-RU"/>
        </w:rPr>
        <w:t>ОБРАЗОВАНИЯ</w:t>
      </w:r>
    </w:p>
    <w:p w:rsidR="00FB1709" w:rsidRPr="00124FFF" w:rsidRDefault="00203412" w:rsidP="00124FFF">
      <w:pPr>
        <w:spacing w:line="0" w:lineRule="atLeast"/>
        <w:ind w:firstLine="709"/>
        <w:jc w:val="left"/>
        <w:rPr>
          <w:rFonts w:eastAsia="OfficinaSansBoldITC" w:cs="Times New Roman"/>
          <w:b/>
          <w:lang w:val="ru-RU"/>
        </w:rPr>
      </w:pPr>
      <w:r w:rsidRPr="00124FFF">
        <w:rPr>
          <w:rFonts w:eastAsia="OfficinaSansBoldITC" w:cs="Times New Roman"/>
          <w:b/>
          <w:color w:val="231F20"/>
          <w:lang w:val="ru-RU"/>
        </w:rPr>
        <w:t>ЛИЧНОСТНЫЕ</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РЕЗУЛЬТАТЫ</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t>К</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важнейшим</w:t>
      </w:r>
      <w:r w:rsidR="008D58D6" w:rsidRPr="00124FFF">
        <w:rPr>
          <w:rFonts w:eastAsia="SchoolBookSanPin" w:cs="Times New Roman"/>
          <w:color w:val="231F20"/>
          <w:lang w:val="ru-RU"/>
        </w:rPr>
        <w:t xml:space="preserve"> </w:t>
      </w:r>
      <w:r w:rsidRPr="00124FFF">
        <w:rPr>
          <w:rFonts w:eastAsia="SchoolBookSanPin" w:cs="Times New Roman"/>
          <w:b/>
          <w:bCs/>
          <w:i/>
          <w:color w:val="231F20"/>
          <w:lang w:val="ru-RU"/>
        </w:rPr>
        <w:t>личностным</w:t>
      </w:r>
      <w:r w:rsidR="008D58D6" w:rsidRPr="00124FFF">
        <w:rPr>
          <w:rFonts w:eastAsia="SchoolBookSanPin" w:cs="Times New Roman"/>
          <w:b/>
          <w:bCs/>
          <w:i/>
          <w:color w:val="231F20"/>
          <w:lang w:val="ru-RU"/>
        </w:rPr>
        <w:t xml:space="preserve"> </w:t>
      </w:r>
      <w:r w:rsidRPr="00124FFF">
        <w:rPr>
          <w:rFonts w:eastAsia="SchoolBookSanPin" w:cs="Times New Roman"/>
          <w:b/>
          <w:bCs/>
          <w:i/>
          <w:color w:val="231F20"/>
          <w:lang w:val="ru-RU"/>
        </w:rPr>
        <w:t>результатам</w:t>
      </w:r>
      <w:r w:rsidR="008D58D6" w:rsidRPr="00124FFF">
        <w:rPr>
          <w:rFonts w:eastAsia="SchoolBookSanPin" w:cs="Times New Roman"/>
          <w:b/>
          <w:bCs/>
          <w:i/>
          <w:color w:val="231F20"/>
          <w:lang w:val="ru-RU"/>
        </w:rPr>
        <w:t xml:space="preserve"> </w:t>
      </w:r>
      <w:r w:rsidRPr="00124FFF">
        <w:rPr>
          <w:rFonts w:eastAsia="SchoolBookSanPin" w:cs="Times New Roman"/>
          <w:color w:val="231F20"/>
          <w:lang w:val="ru-RU"/>
        </w:rPr>
        <w:t>изучения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истории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основной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общеобразовательной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школе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соответствии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требованиями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ФГОС</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ООО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относятся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следующие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убеждения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качества:</w:t>
      </w:r>
    </w:p>
    <w:p w:rsidR="00FB1709" w:rsidRPr="00124FFF" w:rsidRDefault="00130F07" w:rsidP="00124FFF">
      <w:pPr>
        <w:spacing w:line="0" w:lineRule="atLeast"/>
        <w:ind w:firstLine="709"/>
        <w:rPr>
          <w:rFonts w:eastAsia="SchoolBookSanPin" w:cs="Times New Roman"/>
          <w:lang w:val="ru-RU"/>
        </w:rPr>
      </w:pP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сфере</w:t>
      </w:r>
      <w:r w:rsidR="008D58D6" w:rsidRPr="00124FFF">
        <w:rPr>
          <w:rFonts w:eastAsia="SchoolBookSanPin" w:cs="Times New Roman"/>
          <w:color w:val="231F20"/>
          <w:lang w:val="ru-RU"/>
        </w:rPr>
        <w:t xml:space="preserve"> </w:t>
      </w:r>
      <w:r w:rsidR="00203412" w:rsidRPr="00124FFF">
        <w:rPr>
          <w:rFonts w:eastAsia="SchoolBookSanPin" w:cs="Times New Roman"/>
          <w:i/>
          <w:color w:val="231F20"/>
          <w:lang w:val="ru-RU"/>
        </w:rPr>
        <w:t>патриотического</w:t>
      </w:r>
      <w:r w:rsidR="008D58D6" w:rsidRPr="00124FFF">
        <w:rPr>
          <w:rFonts w:eastAsia="SchoolBookSanPin" w:cs="Times New Roman"/>
          <w:i/>
          <w:color w:val="231F20"/>
          <w:lang w:val="ru-RU"/>
        </w:rPr>
        <w:t xml:space="preserve"> </w:t>
      </w:r>
      <w:r w:rsidR="00203412" w:rsidRPr="00124FFF">
        <w:rPr>
          <w:rFonts w:eastAsia="SchoolBookSanPin" w:cs="Times New Roman"/>
          <w:i/>
          <w:color w:val="231F20"/>
          <w:lang w:val="ru-RU"/>
        </w:rPr>
        <w:t>воспитания</w:t>
      </w:r>
      <w:r w:rsidR="00203412" w:rsidRPr="00124FFF">
        <w:rPr>
          <w:rFonts w:eastAsia="SchoolBookSanPin" w:cs="Times New Roman"/>
          <w:color w:val="231F20"/>
          <w:lang w:val="ru-RU"/>
        </w:rPr>
        <w:t>:</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осознание</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российской</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гражданской</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идентичности</w:t>
      </w:r>
      <w:r w:rsidR="008D58D6" w:rsidRPr="00124FFF">
        <w:rPr>
          <w:rFonts w:eastAsia="SchoolBookSanPin" w:cs="Times New Roman"/>
          <w:color w:val="231F20"/>
          <w:lang w:val="ru-RU"/>
        </w:rPr>
        <w:t xml:space="preserve"> </w:t>
      </w:r>
      <w:r w:rsidR="00493D2D" w:rsidRPr="00124FFF">
        <w:rPr>
          <w:rFonts w:eastAsia="SchoolBookSanPin" w:cs="Times New Roman"/>
          <w:color w:val="231F20"/>
          <w:lang w:val="ru-RU"/>
        </w:rPr>
        <w:br/>
      </w:r>
      <w:r w:rsidR="00203412"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поликультурном</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многоконфессиональном</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обществе,</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проявление</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интереса</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к</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познанию</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родного</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языка,</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истории,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культуры</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Российской</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Федерации,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своего</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края,</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народов</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России;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ценностное</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отношение</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к</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достижениям</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своей</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Родины</w:t>
      </w:r>
      <w:r w:rsidR="008D58D6" w:rsidRPr="00124FFF">
        <w:rPr>
          <w:rFonts w:eastAsia="SchoolBookSanPin" w:cs="Times New Roman"/>
          <w:color w:val="231F20"/>
          <w:lang w:val="ru-RU"/>
        </w:rPr>
        <w:t xml:space="preserve"> </w:t>
      </w:r>
      <w:r w:rsidR="005103AF" w:rsidRPr="00124FFF">
        <w:rPr>
          <w:rFonts w:eastAsia="SchoolBookSanPin" w:cs="Times New Roman"/>
          <w:color w:val="231F20"/>
          <w:lang w:val="ru-RU"/>
        </w:rPr>
        <w:t>—</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России,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к</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науке,</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искусству,</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спорту,</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технологиям,</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боевым</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подвигам</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трудовым</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достижениям</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народа;</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уважение</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к</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символам</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России,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государственным</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праздникам,</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историческому</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природному</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наследию</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памятникам,</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традициям</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разных</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народов,</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проживающих</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родной</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стране;</w:t>
      </w:r>
    </w:p>
    <w:p w:rsidR="00FB1709" w:rsidRPr="00124FFF" w:rsidRDefault="00130F07" w:rsidP="00124FFF">
      <w:pPr>
        <w:spacing w:line="0" w:lineRule="atLeast"/>
        <w:ind w:firstLine="709"/>
        <w:rPr>
          <w:rFonts w:eastAsia="SchoolBookSanPin" w:cs="Times New Roman"/>
          <w:lang w:val="ru-RU"/>
        </w:rPr>
      </w:pP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сфере</w:t>
      </w:r>
      <w:r w:rsidR="008D58D6" w:rsidRPr="00124FFF">
        <w:rPr>
          <w:rFonts w:eastAsia="SchoolBookSanPin" w:cs="Times New Roman"/>
          <w:color w:val="231F20"/>
          <w:lang w:val="ru-RU"/>
        </w:rPr>
        <w:t xml:space="preserve"> </w:t>
      </w:r>
      <w:r w:rsidR="00203412" w:rsidRPr="00124FFF">
        <w:rPr>
          <w:rFonts w:eastAsia="SchoolBookSanPin" w:cs="Times New Roman"/>
          <w:i/>
          <w:color w:val="231F20"/>
          <w:lang w:val="ru-RU"/>
        </w:rPr>
        <w:t>гражданского</w:t>
      </w:r>
      <w:r w:rsidR="008D58D6" w:rsidRPr="00124FFF">
        <w:rPr>
          <w:rFonts w:eastAsia="SchoolBookSanPin" w:cs="Times New Roman"/>
          <w:i/>
          <w:color w:val="231F20"/>
          <w:lang w:val="ru-RU"/>
        </w:rPr>
        <w:t xml:space="preserve"> </w:t>
      </w:r>
      <w:r w:rsidR="00203412" w:rsidRPr="00124FFF">
        <w:rPr>
          <w:rFonts w:eastAsia="SchoolBookSanPin" w:cs="Times New Roman"/>
          <w:i/>
          <w:color w:val="231F20"/>
          <w:lang w:val="ru-RU"/>
        </w:rPr>
        <w:t>воспитания</w:t>
      </w:r>
      <w:r w:rsidR="00203412" w:rsidRPr="00124FFF">
        <w:rPr>
          <w:rFonts w:eastAsia="SchoolBookSanPin" w:cs="Times New Roman"/>
          <w:color w:val="231F20"/>
          <w:lang w:val="ru-RU"/>
        </w:rPr>
        <w:t>:</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осмысление</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исторической</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традиции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примеров</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гражданского</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служения</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Отечеству;</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готовность</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к</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выполнению</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обязанностей</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гражданина</w:t>
      </w:r>
      <w:r w:rsidR="008D58D6" w:rsidRPr="00124FFF">
        <w:rPr>
          <w:rFonts w:eastAsia="SchoolBookSanPin" w:cs="Times New Roman"/>
          <w:color w:val="231F20"/>
          <w:lang w:val="ru-RU"/>
        </w:rPr>
        <w:t xml:space="preserve"> </w:t>
      </w:r>
      <w:r w:rsidR="00493D2D" w:rsidRPr="00124FFF">
        <w:rPr>
          <w:rFonts w:eastAsia="SchoolBookSanPin" w:cs="Times New Roman"/>
          <w:color w:val="231F20"/>
          <w:lang w:val="ru-RU"/>
        </w:rPr>
        <w:br/>
      </w:r>
      <w:r w:rsidR="00203412"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реализации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его</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прав;</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уважение</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прав,</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свобод</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законных</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интересов</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других</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людей;</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активное</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участие</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жизни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семьи,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образовательной</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организации,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местного</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сообщества,</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родного</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края,</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страны;</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неприятие</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любых</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форм</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экстремизма,</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дискриминации;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неприятие</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действий,</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наносящих</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ущерб</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социальной</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природной</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среде;</w:t>
      </w:r>
    </w:p>
    <w:p w:rsidR="00FB1709" w:rsidRPr="00124FFF" w:rsidRDefault="00130F07" w:rsidP="00124FFF">
      <w:pPr>
        <w:spacing w:line="0" w:lineRule="atLeast"/>
        <w:ind w:firstLine="709"/>
        <w:rPr>
          <w:rFonts w:eastAsia="SchoolBookSanPin" w:cs="Times New Roman"/>
          <w:lang w:val="ru-RU"/>
        </w:rPr>
      </w:pP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00203412" w:rsidRPr="00124FFF">
        <w:rPr>
          <w:rFonts w:eastAsia="SchoolBookSanPin" w:cs="Times New Roman"/>
          <w:i/>
          <w:color w:val="231F20"/>
          <w:lang w:val="ru-RU"/>
        </w:rPr>
        <w:t>духовно-нравственной</w:t>
      </w:r>
      <w:r w:rsidR="008D58D6" w:rsidRPr="00124FFF">
        <w:rPr>
          <w:rFonts w:eastAsia="SchoolBookSanPin" w:cs="Times New Roman"/>
          <w:i/>
          <w:color w:val="231F20"/>
          <w:lang w:val="ru-RU"/>
        </w:rPr>
        <w:t xml:space="preserve"> </w:t>
      </w:r>
      <w:r w:rsidR="00203412" w:rsidRPr="00124FFF">
        <w:rPr>
          <w:rFonts w:eastAsia="SchoolBookSanPin" w:cs="Times New Roman"/>
          <w:color w:val="231F20"/>
          <w:lang w:val="ru-RU"/>
        </w:rPr>
        <w:t>сфере:</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представление</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о</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традиционных</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духовно-нравственных</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ценностях</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народов</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России;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ориентация</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на</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моральные</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ценности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нормы</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современного</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российского</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общества</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ситуациях</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нравственного</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выбора;</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готовность</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оценивать</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свое</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поведение</w:t>
      </w:r>
      <w:r w:rsidR="008D58D6" w:rsidRPr="00124FFF">
        <w:rPr>
          <w:rFonts w:eastAsia="SchoolBookSanPin" w:cs="Times New Roman"/>
          <w:color w:val="231F20"/>
          <w:lang w:val="ru-RU"/>
        </w:rPr>
        <w:t xml:space="preserve"> </w:t>
      </w:r>
      <w:r w:rsidR="00493D2D" w:rsidRPr="00124FFF">
        <w:rPr>
          <w:rFonts w:eastAsia="SchoolBookSanPin" w:cs="Times New Roman"/>
          <w:color w:val="231F20"/>
          <w:lang w:val="ru-RU"/>
        </w:rPr>
        <w:br/>
      </w:r>
      <w:r w:rsidR="00203412"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поступки,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а</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также</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поведение</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поступки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других</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людей</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с</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позиции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нравственных</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правовых</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норм</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с</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учетом</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осознания</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последствий</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поступков;</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активное</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неприятие</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асоциальных</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поступков;</w:t>
      </w:r>
    </w:p>
    <w:p w:rsidR="00FB1709" w:rsidRPr="00124FFF" w:rsidRDefault="00203412" w:rsidP="00124FFF">
      <w:pPr>
        <w:spacing w:line="0" w:lineRule="atLeast"/>
        <w:ind w:firstLine="709"/>
        <w:jc w:val="left"/>
        <w:rPr>
          <w:rFonts w:eastAsia="OfficinaSansBoldITC" w:cs="Times New Roman"/>
          <w:b/>
          <w:lang w:val="ru-RU"/>
        </w:rPr>
      </w:pPr>
      <w:r w:rsidRPr="00124FFF">
        <w:rPr>
          <w:rFonts w:eastAsia="OfficinaSansBoldITC" w:cs="Times New Roman"/>
          <w:b/>
          <w:color w:val="231F20"/>
          <w:lang w:val="ru-RU"/>
        </w:rPr>
        <w:t>МЕТАПРЕДМЕТНЫЕ</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РЕЗУЛЬТАТЫ</w:t>
      </w:r>
    </w:p>
    <w:p w:rsidR="00D86550" w:rsidRPr="00124FFF" w:rsidRDefault="00203412" w:rsidP="00124FFF">
      <w:pPr>
        <w:spacing w:line="0" w:lineRule="atLeast"/>
        <w:ind w:firstLine="709"/>
        <w:rPr>
          <w:rFonts w:eastAsia="SchoolBookSanPin" w:cs="Times New Roman"/>
          <w:color w:val="231F20"/>
          <w:lang w:val="ru-RU"/>
        </w:rPr>
      </w:pPr>
      <w:r w:rsidRPr="00124FFF">
        <w:rPr>
          <w:rFonts w:eastAsia="SchoolBookSanPin" w:cs="Times New Roman"/>
          <w:b/>
          <w:bCs/>
          <w:i/>
          <w:color w:val="231F20"/>
          <w:lang w:val="ru-RU"/>
        </w:rPr>
        <w:t>Метапредметные</w:t>
      </w:r>
      <w:r w:rsidR="008D58D6" w:rsidRPr="00124FFF">
        <w:rPr>
          <w:rFonts w:eastAsia="SchoolBookSanPin" w:cs="Times New Roman"/>
          <w:b/>
          <w:bCs/>
          <w:i/>
          <w:color w:val="231F20"/>
          <w:lang w:val="ru-RU"/>
        </w:rPr>
        <w:t xml:space="preserve"> </w:t>
      </w:r>
      <w:r w:rsidRPr="00124FFF">
        <w:rPr>
          <w:rFonts w:eastAsia="SchoolBookSanPin" w:cs="Times New Roman"/>
          <w:b/>
          <w:bCs/>
          <w:i/>
          <w:color w:val="231F20"/>
          <w:lang w:val="ru-RU"/>
        </w:rPr>
        <w:t>результаты</w:t>
      </w:r>
      <w:r w:rsidR="008D58D6" w:rsidRPr="00124FFF">
        <w:rPr>
          <w:rFonts w:eastAsia="SchoolBookSanPin" w:cs="Times New Roman"/>
          <w:b/>
          <w:bCs/>
          <w:i/>
          <w:color w:val="231F20"/>
          <w:lang w:val="ru-RU"/>
        </w:rPr>
        <w:t xml:space="preserve"> </w:t>
      </w:r>
      <w:r w:rsidRPr="00124FFF">
        <w:rPr>
          <w:rFonts w:eastAsia="SchoolBookSanPin" w:cs="Times New Roman"/>
          <w:color w:val="231F20"/>
          <w:lang w:val="ru-RU"/>
        </w:rPr>
        <w:t>изучения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истории</w:t>
      </w:r>
      <w:r w:rsidR="008D58D6" w:rsidRPr="00124FFF">
        <w:rPr>
          <w:rFonts w:eastAsia="SchoolBookSanPin" w:cs="Times New Roman"/>
          <w:color w:val="231F20"/>
          <w:lang w:val="ru-RU"/>
        </w:rPr>
        <w:t xml:space="preserve"> </w:t>
      </w:r>
      <w:r w:rsidR="002C78F5" w:rsidRPr="00124FFF">
        <w:rPr>
          <w:rFonts w:eastAsia="SchoolBookSanPin" w:cs="Times New Roman"/>
          <w:color w:val="231F20"/>
          <w:lang w:val="ru-RU"/>
        </w:rPr>
        <w:t>на уровне основного общего образования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выражаются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следующих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качествах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действиях</w:t>
      </w:r>
      <w:r w:rsidR="00D86550" w:rsidRPr="00124FFF">
        <w:rPr>
          <w:rFonts w:eastAsia="SchoolBookSanPin" w:cs="Times New Roman"/>
          <w:color w:val="231F20"/>
          <w:lang w:val="ru-RU"/>
        </w:rPr>
        <w:t>.</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i/>
          <w:color w:val="231F20"/>
          <w:lang w:val="ru-RU"/>
        </w:rPr>
        <w:t>В</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сфере</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универсальных</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учебных</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познавательных</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действий:</w:t>
      </w:r>
    </w:p>
    <w:p w:rsidR="00FB1709" w:rsidRPr="00124FFF" w:rsidRDefault="00130F07" w:rsidP="00124FFF">
      <w:pPr>
        <w:spacing w:line="0" w:lineRule="atLeast"/>
        <w:ind w:firstLine="709"/>
        <w:rPr>
          <w:rFonts w:eastAsia="SchoolBookSanPin" w:cs="Times New Roman"/>
          <w:lang w:val="ru-RU"/>
        </w:rPr>
      </w:pPr>
      <w:r w:rsidRPr="00124FFF">
        <w:rPr>
          <w:rFonts w:eastAsia="SchoolBookSanPin" w:cs="Times New Roman"/>
          <w:i/>
          <w:color w:val="231F20"/>
          <w:position w:val="1"/>
          <w:lang w:val="ru-RU"/>
        </w:rPr>
        <w:t>в</w:t>
      </w:r>
      <w:r w:rsidR="00203412" w:rsidRPr="00124FFF">
        <w:rPr>
          <w:rFonts w:eastAsia="SchoolBookSanPin" w:cs="Times New Roman"/>
          <w:i/>
          <w:color w:val="231F20"/>
          <w:position w:val="1"/>
          <w:lang w:val="ru-RU"/>
        </w:rPr>
        <w:t>ладение</w:t>
      </w:r>
      <w:r w:rsidR="008D58D6" w:rsidRPr="00124FFF">
        <w:rPr>
          <w:rFonts w:eastAsia="SchoolBookSanPin" w:cs="Times New Roman"/>
          <w:i/>
          <w:color w:val="231F20"/>
          <w:position w:val="1"/>
          <w:lang w:val="ru-RU"/>
        </w:rPr>
        <w:t xml:space="preserve"> </w:t>
      </w:r>
      <w:r w:rsidR="00203412" w:rsidRPr="00124FFF">
        <w:rPr>
          <w:rFonts w:eastAsia="SchoolBookSanPin" w:cs="Times New Roman"/>
          <w:i/>
          <w:color w:val="231F20"/>
          <w:position w:val="1"/>
          <w:lang w:val="ru-RU"/>
        </w:rPr>
        <w:t>базовыми</w:t>
      </w:r>
      <w:r w:rsidR="008D58D6" w:rsidRPr="00124FFF">
        <w:rPr>
          <w:rFonts w:eastAsia="SchoolBookSanPin" w:cs="Times New Roman"/>
          <w:i/>
          <w:color w:val="231F20"/>
          <w:position w:val="1"/>
          <w:lang w:val="ru-RU"/>
        </w:rPr>
        <w:t xml:space="preserve"> </w:t>
      </w:r>
      <w:r w:rsidR="00203412" w:rsidRPr="00124FFF">
        <w:rPr>
          <w:rFonts w:eastAsia="SchoolBookSanPin" w:cs="Times New Roman"/>
          <w:i/>
          <w:color w:val="231F20"/>
          <w:position w:val="1"/>
          <w:lang w:val="ru-RU"/>
        </w:rPr>
        <w:t>логическими</w:t>
      </w:r>
      <w:r w:rsidR="008D58D6" w:rsidRPr="00124FFF">
        <w:rPr>
          <w:rFonts w:eastAsia="SchoolBookSanPin" w:cs="Times New Roman"/>
          <w:i/>
          <w:color w:val="231F20"/>
          <w:position w:val="1"/>
          <w:lang w:val="ru-RU"/>
        </w:rPr>
        <w:t xml:space="preserve"> </w:t>
      </w:r>
      <w:r w:rsidR="00203412" w:rsidRPr="00124FFF">
        <w:rPr>
          <w:rFonts w:eastAsia="SchoolBookSanPin" w:cs="Times New Roman"/>
          <w:i/>
          <w:color w:val="231F20"/>
          <w:position w:val="1"/>
          <w:lang w:val="ru-RU"/>
        </w:rPr>
        <w:t>действиями</w:t>
      </w:r>
      <w:r w:rsidR="00203412" w:rsidRPr="00124FFF">
        <w:rPr>
          <w:rFonts w:eastAsia="SchoolBookSanPin" w:cs="Times New Roman"/>
          <w:color w:val="231F20"/>
          <w:position w:val="1"/>
          <w:lang w:val="ru-RU"/>
        </w:rPr>
        <w:t>:</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систематизировать</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обобщать</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исторические</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факты</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(в</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форме</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таблиц</w:t>
      </w:r>
      <w:r w:rsidR="00E20B98" w:rsidRPr="00124FFF">
        <w:rPr>
          <w:rFonts w:eastAsia="SchoolBookSanPin" w:cs="Times New Roman"/>
          <w:color w:val="231F20"/>
          <w:position w:val="1"/>
          <w:lang w:val="ru-RU"/>
        </w:rPr>
        <w:t>,</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с</w:t>
      </w:r>
      <w:r w:rsidR="00203412" w:rsidRPr="00124FFF">
        <w:rPr>
          <w:rFonts w:eastAsia="SchoolBookSanPin" w:cs="Times New Roman"/>
          <w:color w:val="231F20"/>
          <w:position w:val="1"/>
          <w:lang w:val="ru-RU"/>
        </w:rPr>
        <w:t>хем);</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выявлять</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характерные</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признаки</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исторических</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явлений;</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раскрывать</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причинно-следственные</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связи</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событий;</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position w:val="1"/>
          <w:lang w:val="ru-RU"/>
        </w:rPr>
        <w:t>сравнивать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события,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ситуации,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выявляя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общие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черты</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различия;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формулировать</w:t>
      </w:r>
      <w:r w:rsidR="008D58D6" w:rsidRPr="00124FFF">
        <w:rPr>
          <w:rFonts w:eastAsia="SchoolBookSanPin" w:cs="Times New Roman"/>
          <w:color w:val="231F20"/>
          <w:position w:val="1"/>
          <w:lang w:val="ru-RU"/>
        </w:rPr>
        <w:t xml:space="preserve"> </w:t>
      </w:r>
      <w:r w:rsidR="00493D2D" w:rsidRPr="00124FFF">
        <w:rPr>
          <w:rFonts w:eastAsia="SchoolBookSanPin" w:cs="Times New Roman"/>
          <w:color w:val="231F20"/>
          <w:position w:val="1"/>
          <w:lang w:val="ru-RU"/>
        </w:rPr>
        <w:br/>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обосновывать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выводы;</w:t>
      </w:r>
    </w:p>
    <w:p w:rsidR="00FB1709" w:rsidRPr="00124FFF" w:rsidRDefault="00130F07" w:rsidP="00124FFF">
      <w:pPr>
        <w:spacing w:line="0" w:lineRule="atLeast"/>
        <w:ind w:firstLine="709"/>
        <w:rPr>
          <w:rFonts w:eastAsia="SchoolBookSanPin" w:cs="Times New Roman"/>
          <w:lang w:val="ru-RU"/>
        </w:rPr>
      </w:pPr>
      <w:r w:rsidRPr="00124FFF">
        <w:rPr>
          <w:rFonts w:eastAsia="SchoolBookSanPin" w:cs="Times New Roman"/>
          <w:i/>
          <w:color w:val="231F20"/>
          <w:position w:val="1"/>
          <w:lang w:val="ru-RU"/>
        </w:rPr>
        <w:lastRenderedPageBreak/>
        <w:t>в</w:t>
      </w:r>
      <w:r w:rsidR="00203412" w:rsidRPr="00124FFF">
        <w:rPr>
          <w:rFonts w:eastAsia="SchoolBookSanPin" w:cs="Times New Roman"/>
          <w:i/>
          <w:color w:val="231F20"/>
          <w:position w:val="1"/>
          <w:lang w:val="ru-RU"/>
        </w:rPr>
        <w:t>ладение</w:t>
      </w:r>
      <w:r w:rsidR="008D58D6" w:rsidRPr="00124FFF">
        <w:rPr>
          <w:rFonts w:eastAsia="SchoolBookSanPin" w:cs="Times New Roman"/>
          <w:i/>
          <w:color w:val="231F20"/>
          <w:position w:val="1"/>
          <w:lang w:val="ru-RU"/>
        </w:rPr>
        <w:t xml:space="preserve"> </w:t>
      </w:r>
      <w:r w:rsidR="00203412" w:rsidRPr="00124FFF">
        <w:rPr>
          <w:rFonts w:eastAsia="SchoolBookSanPin" w:cs="Times New Roman"/>
          <w:i/>
          <w:color w:val="231F20"/>
          <w:position w:val="1"/>
          <w:lang w:val="ru-RU"/>
        </w:rPr>
        <w:t>базовыми</w:t>
      </w:r>
      <w:r w:rsidR="008D58D6" w:rsidRPr="00124FFF">
        <w:rPr>
          <w:rFonts w:eastAsia="SchoolBookSanPin" w:cs="Times New Roman"/>
          <w:i/>
          <w:color w:val="231F20"/>
          <w:position w:val="1"/>
          <w:lang w:val="ru-RU"/>
        </w:rPr>
        <w:t xml:space="preserve"> </w:t>
      </w:r>
      <w:r w:rsidR="00203412" w:rsidRPr="00124FFF">
        <w:rPr>
          <w:rFonts w:eastAsia="SchoolBookSanPin" w:cs="Times New Roman"/>
          <w:i/>
          <w:color w:val="231F20"/>
          <w:position w:val="1"/>
          <w:lang w:val="ru-RU"/>
        </w:rPr>
        <w:t>исследовательскими</w:t>
      </w:r>
      <w:r w:rsidR="008D58D6" w:rsidRPr="00124FFF">
        <w:rPr>
          <w:rFonts w:eastAsia="SchoolBookSanPin" w:cs="Times New Roman"/>
          <w:i/>
          <w:color w:val="231F20"/>
          <w:position w:val="1"/>
          <w:lang w:val="ru-RU"/>
        </w:rPr>
        <w:t xml:space="preserve"> </w:t>
      </w:r>
      <w:r w:rsidR="00203412" w:rsidRPr="00124FFF">
        <w:rPr>
          <w:rFonts w:eastAsia="SchoolBookSanPin" w:cs="Times New Roman"/>
          <w:i/>
          <w:color w:val="231F20"/>
          <w:position w:val="1"/>
          <w:lang w:val="ru-RU"/>
        </w:rPr>
        <w:t>действиями</w:t>
      </w:r>
      <w:r w:rsidR="00203412" w:rsidRPr="00124FFF">
        <w:rPr>
          <w:rFonts w:eastAsia="SchoolBookSanPin" w:cs="Times New Roman"/>
          <w:color w:val="231F20"/>
          <w:position w:val="1"/>
          <w:lang w:val="ru-RU"/>
        </w:rPr>
        <w:t>:</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определять</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познавательную</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задачу;</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намечать</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путь</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ее</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решени</w:t>
      </w:r>
      <w:r w:rsidR="00E20B98" w:rsidRPr="00124FFF">
        <w:rPr>
          <w:rFonts w:eastAsia="SchoolBookSanPin" w:cs="Times New Roman"/>
          <w:color w:val="231F20"/>
          <w:position w:val="1"/>
          <w:lang w:val="ru-RU"/>
        </w:rPr>
        <w:t>я</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осуществлять</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подбор</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исторического</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материала,</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объекта;</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систематизировать</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анализировать</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исторические</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факты,</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осуществлять</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реконструкцию</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исторических</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событий;</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соотносит</w:t>
      </w:r>
      <w:r w:rsidR="00E20B98" w:rsidRPr="00124FFF">
        <w:rPr>
          <w:rFonts w:eastAsia="SchoolBookSanPin" w:cs="Times New Roman"/>
          <w:color w:val="231F20"/>
          <w:position w:val="1"/>
          <w:lang w:val="ru-RU"/>
        </w:rPr>
        <w:t>ь</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п</w:t>
      </w:r>
      <w:r w:rsidR="00203412" w:rsidRPr="00124FFF">
        <w:rPr>
          <w:rFonts w:eastAsia="SchoolBookSanPin" w:cs="Times New Roman"/>
          <w:color w:val="231F20"/>
          <w:position w:val="1"/>
          <w:lang w:val="ru-RU"/>
        </w:rPr>
        <w:t>олученный</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результат</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с</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имеющимся</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знанием;</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определять</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новизну</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обоснованность</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полученного</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результата;</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представлят</w:t>
      </w:r>
      <w:r w:rsidR="00E20B98" w:rsidRPr="00124FFF">
        <w:rPr>
          <w:rFonts w:eastAsia="SchoolBookSanPin" w:cs="Times New Roman"/>
          <w:color w:val="231F20"/>
          <w:position w:val="1"/>
          <w:lang w:val="ru-RU"/>
        </w:rPr>
        <w:t>ь</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р</w:t>
      </w:r>
      <w:r w:rsidR="00203412" w:rsidRPr="00124FFF">
        <w:rPr>
          <w:rFonts w:eastAsia="SchoolBookSanPin" w:cs="Times New Roman"/>
          <w:color w:val="231F20"/>
          <w:position w:val="1"/>
          <w:lang w:val="ru-RU"/>
        </w:rPr>
        <w:t>езультаты</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своей</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деятельности</w:t>
      </w:r>
      <w:r w:rsidR="008D58D6" w:rsidRPr="00124FFF">
        <w:rPr>
          <w:rFonts w:eastAsia="SchoolBookSanPin" w:cs="Times New Roman"/>
          <w:color w:val="231F20"/>
          <w:position w:val="1"/>
          <w:lang w:val="ru-RU"/>
        </w:rPr>
        <w:t xml:space="preserve"> </w:t>
      </w:r>
      <w:r w:rsidR="00493D2D" w:rsidRPr="00124FFF">
        <w:rPr>
          <w:rFonts w:eastAsia="SchoolBookSanPin" w:cs="Times New Roman"/>
          <w:color w:val="231F20"/>
          <w:position w:val="1"/>
          <w:lang w:val="ru-RU"/>
        </w:rPr>
        <w:br/>
      </w:r>
      <w:r w:rsidR="00203412" w:rsidRPr="00124FFF">
        <w:rPr>
          <w:rFonts w:eastAsia="SchoolBookSanPin" w:cs="Times New Roman"/>
          <w:color w:val="231F20"/>
          <w:position w:val="1"/>
          <w:lang w:val="ru-RU"/>
        </w:rPr>
        <w:t>в</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различных</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формах</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(сообщение,</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эссе,</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презентация,</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реферат,</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учебный</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проект</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003E6CEA" w:rsidRPr="00124FFF">
        <w:rPr>
          <w:rFonts w:eastAsia="SchoolBookSanPin" w:cs="Times New Roman"/>
          <w:color w:val="231F20"/>
          <w:position w:val="1"/>
          <w:lang w:val="ru-RU"/>
        </w:rPr>
        <w:t>другие</w:t>
      </w:r>
      <w:r w:rsidR="00203412" w:rsidRPr="00124FFF">
        <w:rPr>
          <w:rFonts w:eastAsia="SchoolBookSanPin" w:cs="Times New Roman"/>
          <w:color w:val="231F20"/>
          <w:position w:val="1"/>
          <w:lang w:val="ru-RU"/>
        </w:rPr>
        <w:t>);</w:t>
      </w:r>
    </w:p>
    <w:p w:rsidR="00FB1709" w:rsidRPr="00124FFF" w:rsidRDefault="00130F07" w:rsidP="00124FFF">
      <w:pPr>
        <w:spacing w:line="0" w:lineRule="atLeast"/>
        <w:ind w:firstLine="709"/>
        <w:rPr>
          <w:rFonts w:eastAsia="SchoolBookSanPin" w:cs="Times New Roman"/>
          <w:lang w:val="ru-RU"/>
        </w:rPr>
      </w:pPr>
      <w:r w:rsidRPr="00124FFF">
        <w:rPr>
          <w:rFonts w:eastAsia="SchoolBookSanPin" w:cs="Times New Roman"/>
          <w:i/>
          <w:color w:val="231F20"/>
          <w:position w:val="1"/>
          <w:lang w:val="ru-RU"/>
        </w:rPr>
        <w:t>р</w:t>
      </w:r>
      <w:r w:rsidR="00203412" w:rsidRPr="00124FFF">
        <w:rPr>
          <w:rFonts w:eastAsia="SchoolBookSanPin" w:cs="Times New Roman"/>
          <w:i/>
          <w:color w:val="231F20"/>
          <w:position w:val="1"/>
          <w:lang w:val="ru-RU"/>
        </w:rPr>
        <w:t>абота</w:t>
      </w:r>
      <w:r w:rsidR="008D58D6" w:rsidRPr="00124FFF">
        <w:rPr>
          <w:rFonts w:eastAsia="SchoolBookSanPin" w:cs="Times New Roman"/>
          <w:i/>
          <w:color w:val="231F20"/>
          <w:position w:val="1"/>
          <w:lang w:val="ru-RU"/>
        </w:rPr>
        <w:t xml:space="preserve"> </w:t>
      </w:r>
      <w:r w:rsidR="00203412" w:rsidRPr="00124FFF">
        <w:rPr>
          <w:rFonts w:eastAsia="SchoolBookSanPin" w:cs="Times New Roman"/>
          <w:i/>
          <w:color w:val="231F20"/>
          <w:position w:val="1"/>
          <w:lang w:val="ru-RU"/>
        </w:rPr>
        <w:t>с</w:t>
      </w:r>
      <w:r w:rsidR="008D58D6" w:rsidRPr="00124FFF">
        <w:rPr>
          <w:rFonts w:eastAsia="SchoolBookSanPin" w:cs="Times New Roman"/>
          <w:i/>
          <w:color w:val="231F20"/>
          <w:position w:val="1"/>
          <w:lang w:val="ru-RU"/>
        </w:rPr>
        <w:t xml:space="preserve"> </w:t>
      </w:r>
      <w:r w:rsidR="00203412" w:rsidRPr="00124FFF">
        <w:rPr>
          <w:rFonts w:eastAsia="SchoolBookSanPin" w:cs="Times New Roman"/>
          <w:i/>
          <w:color w:val="231F20"/>
          <w:position w:val="1"/>
          <w:lang w:val="ru-RU"/>
        </w:rPr>
        <w:t>информацией</w:t>
      </w:r>
      <w:r w:rsidR="00203412" w:rsidRPr="00124FFF">
        <w:rPr>
          <w:rFonts w:eastAsia="SchoolBookSanPin" w:cs="Times New Roman"/>
          <w:color w:val="231F20"/>
          <w:position w:val="1"/>
          <w:lang w:val="ru-RU"/>
        </w:rPr>
        <w:t>:</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осуществлять</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анализ</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учебной</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внеучебной</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исторической</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информации</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(учебник,</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тексты</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исторических</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источников,</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научно-популярная</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литература,</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интернет-ресурсы</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003E6CEA" w:rsidRPr="00124FFF">
        <w:rPr>
          <w:rFonts w:eastAsia="SchoolBookSanPin" w:cs="Times New Roman"/>
          <w:color w:val="231F20"/>
          <w:position w:val="1"/>
          <w:lang w:val="ru-RU"/>
        </w:rPr>
        <w:t>другие</w:t>
      </w:r>
      <w:r w:rsidR="00203412" w:rsidRPr="00124FFF">
        <w:rPr>
          <w:rFonts w:eastAsia="SchoolBookSanPin" w:cs="Times New Roman"/>
          <w:color w:val="231F20"/>
          <w:position w:val="1"/>
          <w:lang w:val="ru-RU"/>
        </w:rPr>
        <w:t>)</w:t>
      </w:r>
      <w:r w:rsidR="008D58D6" w:rsidRPr="00124FFF">
        <w:rPr>
          <w:rFonts w:eastAsia="SchoolBookSanPin" w:cs="Times New Roman"/>
          <w:color w:val="231F20"/>
          <w:position w:val="1"/>
          <w:lang w:val="ru-RU"/>
        </w:rPr>
        <w:t xml:space="preserve"> </w:t>
      </w:r>
      <w:r w:rsidR="005103AF" w:rsidRPr="00124FFF">
        <w:rPr>
          <w:rFonts w:eastAsia="SchoolBookSanPin" w:cs="Times New Roman"/>
          <w:color w:val="231F20"/>
          <w:position w:val="1"/>
          <w:lang w:val="ru-RU"/>
        </w:rPr>
        <w:t>—</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извлекать</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информацию</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из</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источника;</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position w:val="1"/>
          <w:lang w:val="ru-RU"/>
        </w:rPr>
        <w:t>различать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виды</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источников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исторической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информации;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высказывать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суждение</w:t>
      </w:r>
      <w:r w:rsidR="008D58D6" w:rsidRPr="00124FFF">
        <w:rPr>
          <w:rFonts w:eastAsia="SchoolBookSanPin" w:cs="Times New Roman"/>
          <w:color w:val="231F20"/>
          <w:position w:val="1"/>
          <w:lang w:val="ru-RU"/>
        </w:rPr>
        <w:t xml:space="preserve"> </w:t>
      </w:r>
      <w:r w:rsidR="00493D2D" w:rsidRPr="00124FFF">
        <w:rPr>
          <w:rFonts w:eastAsia="SchoolBookSanPin" w:cs="Times New Roman"/>
          <w:color w:val="231F20"/>
          <w:position w:val="1"/>
          <w:lang w:val="ru-RU"/>
        </w:rPr>
        <w:br/>
      </w:r>
      <w:r w:rsidRPr="00124FFF">
        <w:rPr>
          <w:rFonts w:eastAsia="SchoolBookSanPin" w:cs="Times New Roman"/>
          <w:color w:val="231F20"/>
          <w:position w:val="1"/>
          <w:lang w:val="ru-RU"/>
        </w:rPr>
        <w:t>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достоверности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значении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информации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источника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критериям,</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предложенным</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учителем</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ил</w:t>
      </w:r>
      <w:r w:rsidR="00E20B98"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с</w:t>
      </w:r>
      <w:r w:rsidRPr="00124FFF">
        <w:rPr>
          <w:rFonts w:eastAsia="SchoolBookSanPin" w:cs="Times New Roman"/>
          <w:color w:val="231F20"/>
          <w:position w:val="1"/>
          <w:lang w:val="ru-RU"/>
        </w:rPr>
        <w:t>формулированным</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самостоятельно).</w:t>
      </w:r>
    </w:p>
    <w:p w:rsidR="00FB1709" w:rsidRPr="00124FFF" w:rsidRDefault="00130F07" w:rsidP="00124FFF">
      <w:pPr>
        <w:spacing w:line="0" w:lineRule="atLeast"/>
        <w:ind w:firstLine="709"/>
        <w:rPr>
          <w:rFonts w:eastAsia="SchoolBookSanPin" w:cs="Times New Roman"/>
          <w:lang w:val="ru-RU"/>
        </w:rPr>
      </w:pPr>
      <w:r w:rsidRPr="00124FFF">
        <w:rPr>
          <w:rFonts w:eastAsia="SchoolBookSanPin" w:cs="Times New Roman"/>
          <w:i/>
          <w:color w:val="231F20"/>
          <w:position w:val="1"/>
          <w:lang w:val="ru-RU"/>
        </w:rPr>
        <w:t>о</w:t>
      </w:r>
      <w:r w:rsidR="00203412" w:rsidRPr="00124FFF">
        <w:rPr>
          <w:rFonts w:eastAsia="SchoolBookSanPin" w:cs="Times New Roman"/>
          <w:i/>
          <w:color w:val="231F20"/>
          <w:position w:val="1"/>
          <w:lang w:val="ru-RU"/>
        </w:rPr>
        <w:t>существление</w:t>
      </w:r>
      <w:r w:rsidR="008D58D6" w:rsidRPr="00124FFF">
        <w:rPr>
          <w:rFonts w:eastAsia="SchoolBookSanPin" w:cs="Times New Roman"/>
          <w:i/>
          <w:color w:val="231F20"/>
          <w:position w:val="1"/>
          <w:lang w:val="ru-RU"/>
        </w:rPr>
        <w:t xml:space="preserve"> </w:t>
      </w:r>
      <w:r w:rsidR="00203412" w:rsidRPr="00124FFF">
        <w:rPr>
          <w:rFonts w:eastAsia="SchoolBookSanPin" w:cs="Times New Roman"/>
          <w:i/>
          <w:color w:val="231F20"/>
          <w:position w:val="1"/>
          <w:lang w:val="ru-RU"/>
        </w:rPr>
        <w:t>совместной</w:t>
      </w:r>
      <w:r w:rsidR="008D58D6" w:rsidRPr="00124FFF">
        <w:rPr>
          <w:rFonts w:eastAsia="SchoolBookSanPin" w:cs="Times New Roman"/>
          <w:i/>
          <w:color w:val="231F20"/>
          <w:position w:val="1"/>
          <w:lang w:val="ru-RU"/>
        </w:rPr>
        <w:t xml:space="preserve"> </w:t>
      </w:r>
      <w:r w:rsidR="00203412" w:rsidRPr="00124FFF">
        <w:rPr>
          <w:rFonts w:eastAsia="SchoolBookSanPin" w:cs="Times New Roman"/>
          <w:i/>
          <w:color w:val="231F20"/>
          <w:position w:val="1"/>
          <w:lang w:val="ru-RU"/>
        </w:rPr>
        <w:t>деятельности</w:t>
      </w:r>
      <w:r w:rsidR="00203412" w:rsidRPr="00124FFF">
        <w:rPr>
          <w:rFonts w:eastAsia="SchoolBookSanPin" w:cs="Times New Roman"/>
          <w:color w:val="231F20"/>
          <w:position w:val="1"/>
          <w:lang w:val="ru-RU"/>
        </w:rPr>
        <w:t>:</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осознавать</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н</w:t>
      </w:r>
      <w:r w:rsidR="00E20B98" w:rsidRPr="00124FFF">
        <w:rPr>
          <w:rFonts w:eastAsia="SchoolBookSanPin" w:cs="Times New Roman"/>
          <w:color w:val="231F20"/>
          <w:position w:val="1"/>
          <w:lang w:val="ru-RU"/>
        </w:rPr>
        <w:t>а</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о</w:t>
      </w:r>
      <w:r w:rsidR="00203412" w:rsidRPr="00124FFF">
        <w:rPr>
          <w:rFonts w:eastAsia="SchoolBookSanPin" w:cs="Times New Roman"/>
          <w:color w:val="231F20"/>
          <w:position w:val="1"/>
          <w:lang w:val="ru-RU"/>
        </w:rPr>
        <w:t>снове</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исторических</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примеров</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значение</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совместной</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работ</w:t>
      </w:r>
      <w:r w:rsidR="00E20B98" w:rsidRPr="00124FFF">
        <w:rPr>
          <w:rFonts w:eastAsia="SchoolBookSanPin" w:cs="Times New Roman"/>
          <w:color w:val="231F20"/>
          <w:position w:val="1"/>
          <w:lang w:val="ru-RU"/>
        </w:rPr>
        <w:t>ы</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к</w:t>
      </w:r>
      <w:r w:rsidR="00203412" w:rsidRPr="00124FFF">
        <w:rPr>
          <w:rFonts w:eastAsia="SchoolBookSanPin" w:cs="Times New Roman"/>
          <w:color w:val="231F20"/>
          <w:position w:val="1"/>
          <w:lang w:val="ru-RU"/>
        </w:rPr>
        <w:t>ак</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эффективного</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средства</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достижения</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поставленных</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целей;</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планировать</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осуществлять</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совместную</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работу,</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коллективные</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учебные</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проекты</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по</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истории,</w:t>
      </w:r>
      <w:r w:rsidR="008D58D6" w:rsidRPr="00124FFF">
        <w:rPr>
          <w:rFonts w:eastAsia="SchoolBookSanPin" w:cs="Times New Roman"/>
          <w:color w:val="231F20"/>
          <w:position w:val="1"/>
          <w:lang w:val="ru-RU"/>
        </w:rPr>
        <w:t xml:space="preserve"> </w:t>
      </w:r>
      <w:r w:rsidR="00493D2D" w:rsidRPr="00124FFF">
        <w:rPr>
          <w:rFonts w:eastAsia="SchoolBookSanPin" w:cs="Times New Roman"/>
          <w:color w:val="231F20"/>
          <w:position w:val="1"/>
          <w:lang w:val="ru-RU"/>
        </w:rPr>
        <w:br/>
      </w:r>
      <w:r w:rsidR="00203412" w:rsidRPr="00124FFF">
        <w:rPr>
          <w:rFonts w:eastAsia="SchoolBookSanPin" w:cs="Times New Roman"/>
          <w:color w:val="231F20"/>
          <w:position w:val="1"/>
          <w:lang w:val="ru-RU"/>
        </w:rPr>
        <w:t>в</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том</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числе</w:t>
      </w:r>
      <w:r w:rsidR="008D58D6" w:rsidRPr="00124FFF">
        <w:rPr>
          <w:rFonts w:eastAsia="SchoolBookSanPin" w:cs="Times New Roman"/>
          <w:color w:val="231F20"/>
          <w:position w:val="1"/>
          <w:lang w:val="ru-RU"/>
        </w:rPr>
        <w:t xml:space="preserve"> </w:t>
      </w:r>
      <w:r w:rsidR="005103AF" w:rsidRPr="00124FFF">
        <w:rPr>
          <w:rFonts w:eastAsia="SchoolBookSanPin" w:cs="Times New Roman"/>
          <w:color w:val="231F20"/>
          <w:position w:val="1"/>
          <w:lang w:val="ru-RU"/>
        </w:rPr>
        <w:t>—</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н</w:t>
      </w:r>
      <w:r w:rsidR="00E20B98" w:rsidRPr="00124FFF">
        <w:rPr>
          <w:rFonts w:eastAsia="SchoolBookSanPin" w:cs="Times New Roman"/>
          <w:color w:val="231F20"/>
          <w:position w:val="1"/>
          <w:lang w:val="ru-RU"/>
        </w:rPr>
        <w:t>а</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р</w:t>
      </w:r>
      <w:r w:rsidR="00203412" w:rsidRPr="00124FFF">
        <w:rPr>
          <w:rFonts w:eastAsia="SchoolBookSanPin" w:cs="Times New Roman"/>
          <w:color w:val="231F20"/>
          <w:position w:val="1"/>
          <w:lang w:val="ru-RU"/>
        </w:rPr>
        <w:t>егиональном</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материале;</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определять</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свое</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участие</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в</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обще</w:t>
      </w:r>
      <w:r w:rsidR="00E20B98" w:rsidRPr="00124FFF">
        <w:rPr>
          <w:rFonts w:eastAsia="SchoolBookSanPin" w:cs="Times New Roman"/>
          <w:color w:val="231F20"/>
          <w:position w:val="1"/>
          <w:lang w:val="ru-RU"/>
        </w:rPr>
        <w:t>й</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р</w:t>
      </w:r>
      <w:r w:rsidR="00203412" w:rsidRPr="00124FFF">
        <w:rPr>
          <w:rFonts w:eastAsia="SchoolBookSanPin" w:cs="Times New Roman"/>
          <w:color w:val="231F20"/>
          <w:position w:val="1"/>
          <w:lang w:val="ru-RU"/>
        </w:rPr>
        <w:t>аботе</w:t>
      </w:r>
      <w:r w:rsidR="008D58D6" w:rsidRPr="00124FFF">
        <w:rPr>
          <w:rFonts w:eastAsia="SchoolBookSanPin" w:cs="Times New Roman"/>
          <w:color w:val="231F20"/>
          <w:position w:val="1"/>
          <w:lang w:val="ru-RU"/>
        </w:rPr>
        <w:t xml:space="preserve"> </w:t>
      </w:r>
      <w:r w:rsidR="00493D2D" w:rsidRPr="00124FFF">
        <w:rPr>
          <w:rFonts w:eastAsia="SchoolBookSanPin" w:cs="Times New Roman"/>
          <w:color w:val="231F20"/>
          <w:position w:val="1"/>
          <w:lang w:val="ru-RU"/>
        </w:rPr>
        <w:br/>
      </w:r>
      <w:r w:rsidR="00203412"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координировать</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свои</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действия</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с</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другими</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членами</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lang w:val="ru-RU"/>
        </w:rPr>
        <w:t>команды;</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оценивать</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полученные</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результаты</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свой</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вклад</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общую</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работу.</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i/>
          <w:color w:val="231F20"/>
          <w:lang w:val="ru-RU"/>
        </w:rPr>
        <w:t>В</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сфере</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универсальных</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учебных</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регулятивных</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действий:</w:t>
      </w:r>
    </w:p>
    <w:p w:rsidR="00FB1709" w:rsidRPr="00124FFF" w:rsidRDefault="00130F07" w:rsidP="00124FFF">
      <w:pPr>
        <w:spacing w:line="0" w:lineRule="atLeast"/>
        <w:ind w:firstLine="709"/>
        <w:rPr>
          <w:rFonts w:eastAsia="SchoolBookSanPin" w:cs="Times New Roman"/>
          <w:lang w:val="ru-RU"/>
        </w:rPr>
      </w:pPr>
      <w:r w:rsidRPr="00124FFF">
        <w:rPr>
          <w:rFonts w:eastAsia="SchoolBookSanPin" w:cs="Times New Roman"/>
          <w:i/>
          <w:color w:val="231F20"/>
          <w:position w:val="1"/>
          <w:lang w:val="ru-RU"/>
        </w:rPr>
        <w:t>в</w:t>
      </w:r>
      <w:r w:rsidR="00203412" w:rsidRPr="00124FFF">
        <w:rPr>
          <w:rFonts w:eastAsia="SchoolBookSanPin" w:cs="Times New Roman"/>
          <w:i/>
          <w:color w:val="231F20"/>
          <w:position w:val="1"/>
          <w:lang w:val="ru-RU"/>
        </w:rPr>
        <w:t>ладение</w:t>
      </w:r>
      <w:r w:rsidR="008D58D6" w:rsidRPr="00124FFF">
        <w:rPr>
          <w:rFonts w:eastAsia="SchoolBookSanPin" w:cs="Times New Roman"/>
          <w:i/>
          <w:color w:val="231F20"/>
          <w:position w:val="1"/>
          <w:lang w:val="ru-RU"/>
        </w:rPr>
        <w:t xml:space="preserve"> </w:t>
      </w:r>
      <w:r w:rsidR="00203412" w:rsidRPr="00124FFF">
        <w:rPr>
          <w:rFonts w:eastAsia="SchoolBookSanPin" w:cs="Times New Roman"/>
          <w:color w:val="231F20"/>
          <w:position w:val="1"/>
          <w:lang w:val="ru-RU"/>
        </w:rPr>
        <w:t>приемами</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самоорганизации</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своей</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учебной</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общественной</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работы</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(выявление</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проблемы,</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требующей</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решения;</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составление</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плана</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действий</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определение</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способа</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решения);</w:t>
      </w:r>
    </w:p>
    <w:p w:rsidR="00FB1709" w:rsidRPr="00124FFF" w:rsidRDefault="00130F07" w:rsidP="00124FFF">
      <w:pPr>
        <w:spacing w:line="0" w:lineRule="atLeast"/>
        <w:ind w:firstLine="709"/>
        <w:rPr>
          <w:rFonts w:eastAsia="SchoolBookSanPin" w:cs="Times New Roman"/>
          <w:lang w:val="ru-RU"/>
        </w:rPr>
      </w:pPr>
      <w:r w:rsidRPr="00124FFF">
        <w:rPr>
          <w:rFonts w:eastAsia="SchoolBookSanPin" w:cs="Times New Roman"/>
          <w:i/>
          <w:color w:val="231F20"/>
          <w:position w:val="1"/>
          <w:lang w:val="ru-RU"/>
        </w:rPr>
        <w:t>в</w:t>
      </w:r>
      <w:r w:rsidR="00203412" w:rsidRPr="00124FFF">
        <w:rPr>
          <w:rFonts w:eastAsia="SchoolBookSanPin" w:cs="Times New Roman"/>
          <w:i/>
          <w:color w:val="231F20"/>
          <w:position w:val="1"/>
          <w:lang w:val="ru-RU"/>
        </w:rPr>
        <w:t>ладение</w:t>
      </w:r>
      <w:r w:rsidR="008D58D6" w:rsidRPr="00124FFF">
        <w:rPr>
          <w:rFonts w:eastAsia="SchoolBookSanPin" w:cs="Times New Roman"/>
          <w:i/>
          <w:color w:val="231F20"/>
          <w:position w:val="1"/>
          <w:lang w:val="ru-RU"/>
        </w:rPr>
        <w:t xml:space="preserve"> </w:t>
      </w:r>
      <w:r w:rsidR="00203412" w:rsidRPr="00124FFF">
        <w:rPr>
          <w:rFonts w:eastAsia="SchoolBookSanPin" w:cs="Times New Roman"/>
          <w:i/>
          <w:color w:val="231F20"/>
          <w:position w:val="1"/>
          <w:lang w:val="ru-RU"/>
        </w:rPr>
        <w:t>приемами</w:t>
      </w:r>
      <w:r w:rsidR="008D58D6" w:rsidRPr="00124FFF">
        <w:rPr>
          <w:rFonts w:eastAsia="SchoolBookSanPin" w:cs="Times New Roman"/>
          <w:i/>
          <w:color w:val="231F20"/>
          <w:position w:val="1"/>
          <w:lang w:val="ru-RU"/>
        </w:rPr>
        <w:t xml:space="preserve"> </w:t>
      </w:r>
      <w:r w:rsidR="00203412" w:rsidRPr="00124FFF">
        <w:rPr>
          <w:rFonts w:eastAsia="SchoolBookSanPin" w:cs="Times New Roman"/>
          <w:i/>
          <w:color w:val="231F20"/>
          <w:position w:val="1"/>
          <w:lang w:val="ru-RU"/>
        </w:rPr>
        <w:t>самоконтроля</w:t>
      </w:r>
      <w:r w:rsidR="008D58D6" w:rsidRPr="00124FFF">
        <w:rPr>
          <w:rFonts w:eastAsia="SchoolBookSanPin" w:cs="Times New Roman"/>
          <w:i/>
          <w:color w:val="231F20"/>
          <w:position w:val="1"/>
          <w:lang w:val="ru-RU"/>
        </w:rPr>
        <w:t xml:space="preserve"> </w:t>
      </w:r>
      <w:r w:rsidR="005103AF" w:rsidRPr="00124FFF">
        <w:rPr>
          <w:rFonts w:eastAsia="SchoolBookSanPin" w:cs="Times New Roman"/>
          <w:i/>
          <w:color w:val="231F20"/>
          <w:position w:val="1"/>
          <w:lang w:val="ru-RU"/>
        </w:rPr>
        <w:t>—</w:t>
      </w:r>
      <w:r w:rsidR="008D58D6" w:rsidRPr="00124FFF">
        <w:rPr>
          <w:rFonts w:eastAsia="SchoolBookSanPin" w:cs="Times New Roman"/>
          <w:i/>
          <w:color w:val="231F20"/>
          <w:position w:val="1"/>
          <w:lang w:val="ru-RU"/>
        </w:rPr>
        <w:t xml:space="preserve"> </w:t>
      </w:r>
      <w:r w:rsidR="00203412" w:rsidRPr="00124FFF">
        <w:rPr>
          <w:rFonts w:eastAsia="SchoolBookSanPin" w:cs="Times New Roman"/>
          <w:color w:val="231F20"/>
          <w:position w:val="1"/>
          <w:lang w:val="ru-RU"/>
        </w:rPr>
        <w:t>осуществление</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самоконтроля,</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рефлексии</w:t>
      </w:r>
      <w:r w:rsidR="008D58D6" w:rsidRPr="00124FFF">
        <w:rPr>
          <w:rFonts w:eastAsia="SchoolBookSanPin" w:cs="Times New Roman"/>
          <w:color w:val="231F20"/>
          <w:position w:val="1"/>
          <w:lang w:val="ru-RU"/>
        </w:rPr>
        <w:t xml:space="preserve"> </w:t>
      </w:r>
      <w:r w:rsidR="00493D2D" w:rsidRPr="00124FFF">
        <w:rPr>
          <w:rFonts w:eastAsia="SchoolBookSanPin" w:cs="Times New Roman"/>
          <w:color w:val="231F20"/>
          <w:position w:val="1"/>
          <w:lang w:val="ru-RU"/>
        </w:rPr>
        <w:br/>
      </w:r>
      <w:r w:rsidR="00203412"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самооценки</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полученных</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результатов;</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position w:val="1"/>
          <w:lang w:val="ru-RU"/>
        </w:rPr>
        <w:t>способность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вносить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коррективы</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свою</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работу</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учетом</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установленных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ошибок,</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возникших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трудностей.</w:t>
      </w:r>
    </w:p>
    <w:p w:rsidR="00FB1709" w:rsidRPr="00124FFF" w:rsidRDefault="00203412" w:rsidP="00124FFF">
      <w:pPr>
        <w:spacing w:line="0" w:lineRule="atLeast"/>
        <w:ind w:firstLine="709"/>
        <w:jc w:val="left"/>
        <w:rPr>
          <w:rFonts w:eastAsia="OfficinaSansBoldITC" w:cs="Times New Roman"/>
          <w:b/>
          <w:lang w:val="ru-RU"/>
        </w:rPr>
      </w:pPr>
      <w:r w:rsidRPr="00124FFF">
        <w:rPr>
          <w:rFonts w:eastAsia="OfficinaSansBoldITC" w:cs="Times New Roman"/>
          <w:b/>
          <w:color w:val="231F20"/>
          <w:lang w:val="ru-RU"/>
        </w:rPr>
        <w:t>ПРЕДМЕТНЫЕ</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РЕЗУЛЬТАТЫ</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t>Во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ФГОС</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ООО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установлено,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что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предметные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результаты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учебному</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предмету</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«История»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должны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обеспечивать:</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t>1)</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умение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определять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последовательность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событий,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явлений,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процессов;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соотносить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события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истории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разных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стран</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народов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историческими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периодами,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событиями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региональной</w:t>
      </w:r>
      <w:r w:rsidR="008D58D6" w:rsidRPr="00124FFF">
        <w:rPr>
          <w:rFonts w:eastAsia="SchoolBookSanPin" w:cs="Times New Roman"/>
          <w:color w:val="231F20"/>
          <w:lang w:val="ru-RU"/>
        </w:rPr>
        <w:t xml:space="preserve"> </w:t>
      </w:r>
      <w:r w:rsidR="00493D2D" w:rsidRPr="00124FFF">
        <w:rPr>
          <w:rFonts w:eastAsia="SchoolBookSanPin" w:cs="Times New Roman"/>
          <w:color w:val="231F20"/>
          <w:lang w:val="ru-RU"/>
        </w:rPr>
        <w:br/>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мировой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истории,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события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истории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родного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края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истории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России;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определять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современников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исторических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событий,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явлений,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процессов;</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t>2)</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умение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выявлять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особенности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развития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культуры,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быта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нравов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народов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различные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исторические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эпохи;</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t>3)</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овладение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историческими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понятиями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использование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для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решения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учебных</w:t>
      </w:r>
      <w:r w:rsidR="008D58D6" w:rsidRPr="00124FFF">
        <w:rPr>
          <w:rFonts w:eastAsia="SchoolBookSanPin" w:cs="Times New Roman"/>
          <w:color w:val="231F20"/>
          <w:lang w:val="ru-RU"/>
        </w:rPr>
        <w:t xml:space="preserve"> </w:t>
      </w:r>
      <w:r w:rsidR="00493D2D" w:rsidRPr="00124FFF">
        <w:rPr>
          <w:rFonts w:eastAsia="SchoolBookSanPin" w:cs="Times New Roman"/>
          <w:color w:val="231F20"/>
          <w:lang w:val="ru-RU"/>
        </w:rPr>
        <w:br/>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практических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задач;</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t>4)</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умение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рассказывать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основе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самостоятельно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составленного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плана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исторических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событиях,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явлениях,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процессах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истории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родного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края,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истории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России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мировой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истории</w:t>
      </w:r>
      <w:r w:rsidR="008D58D6" w:rsidRPr="00124FFF">
        <w:rPr>
          <w:rFonts w:eastAsia="SchoolBookSanPin" w:cs="Times New Roman"/>
          <w:color w:val="231F20"/>
          <w:lang w:val="ru-RU"/>
        </w:rPr>
        <w:t xml:space="preserve"> </w:t>
      </w:r>
      <w:r w:rsidR="00493D2D" w:rsidRPr="00124FFF">
        <w:rPr>
          <w:rFonts w:eastAsia="SchoolBookSanPin" w:cs="Times New Roman"/>
          <w:color w:val="231F20"/>
          <w:lang w:val="ru-RU"/>
        </w:rPr>
        <w:br/>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участниках,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демонстрируя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понимание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исторических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явлений,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процессов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знание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необходимых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фактов,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дат,</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исторических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понятий;</w:t>
      </w:r>
    </w:p>
    <w:p w:rsidR="00404E29" w:rsidRPr="00124FFF" w:rsidRDefault="00203412" w:rsidP="00124FFF">
      <w:pPr>
        <w:spacing w:line="0" w:lineRule="atLeast"/>
        <w:ind w:firstLine="709"/>
        <w:rPr>
          <w:rFonts w:eastAsia="SchoolBookSanPin" w:cs="Times New Roman"/>
          <w:color w:val="231F20"/>
          <w:lang w:val="ru-RU"/>
        </w:rPr>
      </w:pPr>
      <w:r w:rsidRPr="00124FFF">
        <w:rPr>
          <w:rFonts w:eastAsia="SchoolBookSanPin" w:cs="Times New Roman"/>
          <w:color w:val="231F20"/>
          <w:lang w:val="ru-RU"/>
        </w:rPr>
        <w:t>5)</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умение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выявлять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существенные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черты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характерные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признаки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исторических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событий,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явлений,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процессов</w:t>
      </w:r>
      <w:r w:rsidR="00404E29" w:rsidRPr="00124FFF">
        <w:rPr>
          <w:rFonts w:eastAsia="SchoolBookSanPin" w:cs="Times New Roman"/>
          <w:color w:val="231F20"/>
          <w:lang w:val="ru-RU"/>
        </w:rPr>
        <w:t>;</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t>6)</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умение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устанавливать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причинно-следственные,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пространственные,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временные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связи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исторических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событий,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явлений,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процессов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изучаемого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периода,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взаимосвязь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наличии)</w:t>
      </w:r>
      <w:r w:rsidR="008D58D6" w:rsidRPr="00124FFF">
        <w:rPr>
          <w:rFonts w:eastAsia="SchoolBookSanPin" w:cs="Times New Roman"/>
          <w:color w:val="231F20"/>
          <w:lang w:val="ru-RU"/>
        </w:rPr>
        <w:t xml:space="preserve"> </w:t>
      </w:r>
      <w:r w:rsidR="00493D2D" w:rsidRPr="00124FFF">
        <w:rPr>
          <w:rFonts w:eastAsia="SchoolBookSanPin" w:cs="Times New Roman"/>
          <w:color w:val="231F20"/>
          <w:lang w:val="ru-RU"/>
        </w:rPr>
        <w:br/>
      </w:r>
      <w:r w:rsidRPr="00124FFF">
        <w:rPr>
          <w:rFonts w:eastAsia="SchoolBookSanPin" w:cs="Times New Roman"/>
          <w:color w:val="231F20"/>
          <w:lang w:val="ru-RU"/>
        </w:rPr>
        <w:t>с</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важнейшими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событиями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ХХ</w:t>
      </w:r>
      <w:r w:rsidR="008D58D6" w:rsidRPr="00124FFF">
        <w:rPr>
          <w:rFonts w:eastAsia="SchoolBookSanPin" w:cs="Times New Roman"/>
          <w:color w:val="231F20"/>
          <w:lang w:val="ru-RU"/>
        </w:rPr>
        <w:t xml:space="preserve"> </w:t>
      </w:r>
      <w:r w:rsidR="005103AF" w:rsidRPr="00124FFF">
        <w:rPr>
          <w:rFonts w:eastAsia="SchoolBookSanPin" w:cs="Times New Roman"/>
          <w:color w:val="231F20"/>
          <w:lang w:val="ru-RU"/>
        </w:rPr>
        <w:t>—</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начала</w:t>
      </w:r>
      <w:r w:rsidR="008D58D6" w:rsidRPr="00124FFF">
        <w:rPr>
          <w:rFonts w:eastAsia="SchoolBookSanPin" w:cs="Times New Roman"/>
          <w:color w:val="231F20"/>
          <w:lang w:val="ru-RU"/>
        </w:rPr>
        <w:t xml:space="preserve"> </w:t>
      </w:r>
      <w:r w:rsidRPr="00124FFF">
        <w:rPr>
          <w:rFonts w:eastAsia="SchoolBookSanPin" w:cs="Times New Roman"/>
          <w:color w:val="231F20"/>
        </w:rPr>
        <w:t>XXI</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(Февральская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Октябрьская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революции</w:t>
      </w:r>
      <w:r w:rsidR="008D58D6" w:rsidRPr="00124FFF">
        <w:rPr>
          <w:rFonts w:eastAsia="SchoolBookSanPin" w:cs="Times New Roman"/>
          <w:color w:val="231F20"/>
          <w:lang w:val="ru-RU"/>
        </w:rPr>
        <w:t xml:space="preserve"> </w:t>
      </w:r>
      <w:r w:rsidR="00493D2D" w:rsidRPr="00124FFF">
        <w:rPr>
          <w:rFonts w:eastAsia="SchoolBookSanPin" w:cs="Times New Roman"/>
          <w:color w:val="231F20"/>
          <w:lang w:val="ru-RU"/>
        </w:rPr>
        <w:br/>
      </w:r>
      <w:r w:rsidRPr="00124FFF">
        <w:rPr>
          <w:rFonts w:eastAsia="SchoolBookSanPin" w:cs="Times New Roman"/>
          <w:color w:val="231F20"/>
          <w:lang w:val="ru-RU"/>
        </w:rPr>
        <w:t>1917</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Великая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Отечественная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война,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распад</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СССР,</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сложные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1990-е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гг.,</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возрождение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страны</w:t>
      </w:r>
      <w:r w:rsidR="008D58D6" w:rsidRPr="00124FFF">
        <w:rPr>
          <w:rFonts w:eastAsia="SchoolBookSanPin" w:cs="Times New Roman"/>
          <w:color w:val="231F20"/>
          <w:lang w:val="ru-RU"/>
        </w:rPr>
        <w:t xml:space="preserve"> </w:t>
      </w:r>
      <w:r w:rsidR="00493D2D" w:rsidRPr="00124FFF">
        <w:rPr>
          <w:rFonts w:eastAsia="SchoolBookSanPin" w:cs="Times New Roman"/>
          <w:color w:val="231F20"/>
          <w:lang w:val="ru-RU"/>
        </w:rPr>
        <w:br/>
      </w:r>
      <w:r w:rsidRPr="00124FFF">
        <w:rPr>
          <w:rFonts w:eastAsia="SchoolBookSanPin" w:cs="Times New Roman"/>
          <w:color w:val="231F20"/>
          <w:lang w:val="ru-RU"/>
        </w:rPr>
        <w:t>с</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2000-х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гг.,</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воссоединение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Крыма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Россией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2014</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характеризовать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итоги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историческое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значение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событий;</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t>7)</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умение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сравнивать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исторические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события,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явления,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процессы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различные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исторические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эпохи;</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t>8)</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умение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определять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аргументировать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собственную</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или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предложенную</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точку</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зрения</w:t>
      </w:r>
      <w:r w:rsidR="008D58D6" w:rsidRPr="00124FFF">
        <w:rPr>
          <w:rFonts w:eastAsia="SchoolBookSanPin" w:cs="Times New Roman"/>
          <w:color w:val="231F20"/>
          <w:lang w:val="ru-RU"/>
        </w:rPr>
        <w:t xml:space="preserve"> </w:t>
      </w:r>
      <w:r w:rsidR="00493D2D" w:rsidRPr="00124FFF">
        <w:rPr>
          <w:rFonts w:eastAsia="SchoolBookSanPin" w:cs="Times New Roman"/>
          <w:color w:val="231F20"/>
          <w:lang w:val="ru-RU"/>
        </w:rPr>
        <w:br/>
      </w:r>
      <w:r w:rsidRPr="00124FFF">
        <w:rPr>
          <w:rFonts w:eastAsia="SchoolBookSanPin" w:cs="Times New Roman"/>
          <w:color w:val="231F20"/>
          <w:lang w:val="ru-RU"/>
        </w:rPr>
        <w:t>с</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опорой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фактический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материал,</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том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числе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используя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источники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разных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типов;</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b/>
          <w:bCs/>
          <w:i/>
          <w:color w:val="231F20"/>
          <w:position w:val="1"/>
          <w:lang w:val="ru-RU"/>
        </w:rPr>
        <w:t>Предметные</w:t>
      </w:r>
      <w:r w:rsidR="008D58D6" w:rsidRPr="00124FFF">
        <w:rPr>
          <w:rFonts w:eastAsia="SchoolBookSanPin" w:cs="Times New Roman"/>
          <w:b/>
          <w:bCs/>
          <w:i/>
          <w:color w:val="231F20"/>
          <w:position w:val="1"/>
          <w:lang w:val="ru-RU"/>
        </w:rPr>
        <w:t xml:space="preserve"> </w:t>
      </w:r>
      <w:r w:rsidRPr="00124FFF">
        <w:rPr>
          <w:rFonts w:eastAsia="SchoolBookSanPin" w:cs="Times New Roman"/>
          <w:b/>
          <w:bCs/>
          <w:i/>
          <w:color w:val="231F20"/>
          <w:position w:val="1"/>
          <w:lang w:val="ru-RU"/>
        </w:rPr>
        <w:t>результаты</w:t>
      </w:r>
      <w:r w:rsidR="008D58D6" w:rsidRPr="00124FFF">
        <w:rPr>
          <w:rFonts w:eastAsia="SchoolBookSanPin" w:cs="Times New Roman"/>
          <w:b/>
          <w:bCs/>
          <w:i/>
          <w:color w:val="231F20"/>
          <w:position w:val="1"/>
          <w:lang w:val="ru-RU"/>
        </w:rPr>
        <w:t xml:space="preserve"> </w:t>
      </w:r>
      <w:r w:rsidRPr="00124FFF">
        <w:rPr>
          <w:rFonts w:eastAsia="SchoolBookSanPin" w:cs="Times New Roman"/>
          <w:color w:val="231F20"/>
          <w:position w:val="1"/>
          <w:lang w:val="ru-RU"/>
        </w:rPr>
        <w:t>изучения</w:t>
      </w:r>
      <w:r w:rsidR="008D58D6" w:rsidRPr="00124FFF">
        <w:rPr>
          <w:rFonts w:eastAsia="SchoolBookSanPin" w:cs="Times New Roman"/>
          <w:color w:val="231F20"/>
          <w:position w:val="1"/>
          <w:lang w:val="ru-RU"/>
        </w:rPr>
        <w:t xml:space="preserve"> </w:t>
      </w:r>
      <w:r w:rsidR="00493D2D" w:rsidRPr="00124FFF">
        <w:rPr>
          <w:rFonts w:eastAsia="SchoolBookSanPin" w:cs="Times New Roman"/>
          <w:color w:val="231F20"/>
          <w:position w:val="1"/>
          <w:lang w:val="ru-RU"/>
        </w:rPr>
        <w:t>учебного предмета «И</w:t>
      </w:r>
      <w:r w:rsidRPr="00124FFF">
        <w:rPr>
          <w:rFonts w:eastAsia="SchoolBookSanPin" w:cs="Times New Roman"/>
          <w:color w:val="231F20"/>
          <w:position w:val="1"/>
          <w:lang w:val="ru-RU"/>
        </w:rPr>
        <w:t>стории</w:t>
      </w:r>
      <w:r w:rsidR="00493D2D" w:rsidRPr="00124FFF">
        <w:rPr>
          <w:rFonts w:eastAsia="SchoolBookSanPin" w:cs="Times New Roman"/>
          <w:color w:val="231F20"/>
          <w:position w:val="1"/>
          <w:lang w:val="ru-RU"/>
        </w:rPr>
        <w:t>»</w:t>
      </w:r>
      <w:r w:rsidR="008D58D6" w:rsidRPr="00124FFF">
        <w:rPr>
          <w:rFonts w:eastAsia="SchoolBookSanPin" w:cs="Times New Roman"/>
          <w:color w:val="231F20"/>
          <w:position w:val="1"/>
          <w:lang w:val="ru-RU"/>
        </w:rPr>
        <w:t xml:space="preserve"> </w:t>
      </w:r>
      <w:proofErr w:type="spellStart"/>
      <w:r w:rsidR="00493D2D" w:rsidRPr="00124FFF">
        <w:rPr>
          <w:rFonts w:eastAsia="SchoolBookSanPin" w:cs="Times New Roman"/>
          <w:color w:val="231F20"/>
          <w:position w:val="1"/>
          <w:lang w:val="ru-RU"/>
        </w:rPr>
        <w:t>обу</w:t>
      </w:r>
      <w:r w:rsidRPr="00124FFF">
        <w:rPr>
          <w:rFonts w:eastAsia="SchoolBookSanPin" w:cs="Times New Roman"/>
          <w:color w:val="231F20"/>
          <w:position w:val="1"/>
          <w:lang w:val="ru-RU"/>
        </w:rPr>
        <w:t>чащимися</w:t>
      </w:r>
      <w:proofErr w:type="spellEnd"/>
      <w:r w:rsidR="00493D2D"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включают:</w:t>
      </w:r>
    </w:p>
    <w:p w:rsidR="00FB1709" w:rsidRPr="00124FFF" w:rsidRDefault="00130F07" w:rsidP="00124FFF">
      <w:pPr>
        <w:spacing w:line="0" w:lineRule="atLeast"/>
        <w:ind w:firstLine="709"/>
        <w:rPr>
          <w:rFonts w:eastAsia="SchoolBookSanPin" w:cs="Times New Roman"/>
          <w:lang w:val="ru-RU"/>
        </w:rPr>
      </w:pPr>
      <w:r w:rsidRPr="00124FFF">
        <w:rPr>
          <w:rFonts w:eastAsia="SchoolBookSanPin" w:cs="Times New Roman"/>
          <w:color w:val="231F20"/>
          <w:position w:val="1"/>
          <w:lang w:val="ru-RU"/>
        </w:rPr>
        <w:t>ц</w:t>
      </w:r>
      <w:r w:rsidR="00203412" w:rsidRPr="00124FFF">
        <w:rPr>
          <w:rFonts w:eastAsia="SchoolBookSanPin" w:cs="Times New Roman"/>
          <w:color w:val="231F20"/>
          <w:position w:val="1"/>
          <w:lang w:val="ru-RU"/>
        </w:rPr>
        <w:t>елостные</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представления</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об</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историческом</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пути</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человечества,</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разных</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народов</w:t>
      </w:r>
      <w:r w:rsidR="008D58D6" w:rsidRPr="00124FFF">
        <w:rPr>
          <w:rFonts w:eastAsia="SchoolBookSanPin" w:cs="Times New Roman"/>
          <w:color w:val="231F20"/>
          <w:position w:val="1"/>
          <w:lang w:val="ru-RU"/>
        </w:rPr>
        <w:t xml:space="preserve"> </w:t>
      </w:r>
      <w:r w:rsidR="009F386E" w:rsidRPr="00124FFF">
        <w:rPr>
          <w:rFonts w:eastAsia="SchoolBookSanPin" w:cs="Times New Roman"/>
          <w:color w:val="231F20"/>
          <w:position w:val="1"/>
          <w:lang w:val="ru-RU"/>
        </w:rPr>
        <w:br/>
      </w:r>
      <w:r w:rsidR="00203412"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государств;</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о</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преемственност</w:t>
      </w:r>
      <w:r w:rsidR="00E20B98"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и</w:t>
      </w:r>
      <w:r w:rsidR="00203412" w:rsidRPr="00124FFF">
        <w:rPr>
          <w:rFonts w:eastAsia="SchoolBookSanPin" w:cs="Times New Roman"/>
          <w:color w:val="231F20"/>
          <w:position w:val="1"/>
          <w:lang w:val="ru-RU"/>
        </w:rPr>
        <w:t>сторических</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эпох;</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о</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месте</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роли</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России</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в</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мировой</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истории;</w:t>
      </w:r>
    </w:p>
    <w:p w:rsidR="00FB1709" w:rsidRPr="00124FFF" w:rsidRDefault="00130F07" w:rsidP="00124FFF">
      <w:pPr>
        <w:spacing w:line="0" w:lineRule="atLeast"/>
        <w:ind w:firstLine="709"/>
        <w:rPr>
          <w:rFonts w:eastAsia="SchoolBookSanPin" w:cs="Times New Roman"/>
          <w:lang w:val="ru-RU"/>
        </w:rPr>
      </w:pPr>
      <w:r w:rsidRPr="00124FFF">
        <w:rPr>
          <w:rFonts w:eastAsia="SchoolBookSanPin" w:cs="Times New Roman"/>
          <w:color w:val="231F20"/>
          <w:position w:val="1"/>
          <w:lang w:val="ru-RU"/>
        </w:rPr>
        <w:t>б</w:t>
      </w:r>
      <w:r w:rsidR="00203412" w:rsidRPr="00124FFF">
        <w:rPr>
          <w:rFonts w:eastAsia="SchoolBookSanPin" w:cs="Times New Roman"/>
          <w:color w:val="231F20"/>
          <w:position w:val="1"/>
          <w:lang w:val="ru-RU"/>
        </w:rPr>
        <w:t>азовые</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знания</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об</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основных</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этапах</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ключевых</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события</w:t>
      </w:r>
      <w:r w:rsidR="00E20B98" w:rsidRPr="00124FFF">
        <w:rPr>
          <w:rFonts w:eastAsia="SchoolBookSanPin" w:cs="Times New Roman"/>
          <w:color w:val="231F20"/>
          <w:position w:val="1"/>
          <w:lang w:val="ru-RU"/>
        </w:rPr>
        <w:t>х</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о</w:t>
      </w:r>
      <w:r w:rsidR="00203412" w:rsidRPr="00124FFF">
        <w:rPr>
          <w:rFonts w:eastAsia="SchoolBookSanPin" w:cs="Times New Roman"/>
          <w:color w:val="231F20"/>
          <w:position w:val="1"/>
          <w:lang w:val="ru-RU"/>
        </w:rPr>
        <w:t>течественной</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всемирной</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истории;</w:t>
      </w:r>
    </w:p>
    <w:p w:rsidR="00FB1709" w:rsidRPr="00124FFF" w:rsidRDefault="00130F07" w:rsidP="00124FFF">
      <w:pPr>
        <w:spacing w:line="0" w:lineRule="atLeast"/>
        <w:ind w:firstLine="709"/>
        <w:rPr>
          <w:rFonts w:eastAsia="SchoolBookSanPin" w:cs="Times New Roman"/>
          <w:lang w:val="ru-RU"/>
        </w:rPr>
      </w:pPr>
      <w:r w:rsidRPr="00124FFF">
        <w:rPr>
          <w:rFonts w:eastAsia="SchoolBookSanPin" w:cs="Times New Roman"/>
          <w:color w:val="231F20"/>
          <w:position w:val="1"/>
          <w:lang w:val="ru-RU"/>
        </w:rPr>
        <w:t>с</w:t>
      </w:r>
      <w:r w:rsidR="00203412" w:rsidRPr="00124FFF">
        <w:rPr>
          <w:rFonts w:eastAsia="SchoolBookSanPin" w:cs="Times New Roman"/>
          <w:color w:val="231F20"/>
          <w:position w:val="1"/>
          <w:lang w:val="ru-RU"/>
        </w:rPr>
        <w:t>пособность</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применять</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понятийный</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аппарат</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историческог</w:t>
      </w:r>
      <w:r w:rsidR="00E20B98" w:rsidRPr="00124FFF">
        <w:rPr>
          <w:rFonts w:eastAsia="SchoolBookSanPin" w:cs="Times New Roman"/>
          <w:color w:val="231F20"/>
          <w:position w:val="1"/>
          <w:lang w:val="ru-RU"/>
        </w:rPr>
        <w:t>о</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з</w:t>
      </w:r>
      <w:r w:rsidR="00203412" w:rsidRPr="00124FFF">
        <w:rPr>
          <w:rFonts w:eastAsia="SchoolBookSanPin" w:cs="Times New Roman"/>
          <w:color w:val="231F20"/>
          <w:position w:val="1"/>
          <w:lang w:val="ru-RU"/>
        </w:rPr>
        <w:t>нания</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приемы</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исторического</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анализа</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для</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раскрытия</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сущности</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значения</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событий</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явлений</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прошлого</w:t>
      </w:r>
      <w:r w:rsidR="008D58D6" w:rsidRPr="00124FFF">
        <w:rPr>
          <w:rFonts w:eastAsia="SchoolBookSanPin" w:cs="Times New Roman"/>
          <w:color w:val="231F20"/>
          <w:position w:val="1"/>
          <w:lang w:val="ru-RU"/>
        </w:rPr>
        <w:t xml:space="preserve"> </w:t>
      </w:r>
      <w:r w:rsidR="009F386E" w:rsidRPr="00124FFF">
        <w:rPr>
          <w:rFonts w:eastAsia="SchoolBookSanPin" w:cs="Times New Roman"/>
          <w:color w:val="231F20"/>
          <w:position w:val="1"/>
          <w:lang w:val="ru-RU"/>
        </w:rPr>
        <w:br/>
      </w:r>
      <w:r w:rsidR="00203412"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современности;</w:t>
      </w:r>
    </w:p>
    <w:p w:rsidR="009F386E" w:rsidRPr="00124FFF" w:rsidRDefault="00130F07" w:rsidP="00124FFF">
      <w:pPr>
        <w:spacing w:line="0" w:lineRule="atLeast"/>
        <w:ind w:firstLine="709"/>
        <w:rPr>
          <w:rFonts w:eastAsia="SchoolBookSanPin" w:cs="Times New Roman"/>
          <w:color w:val="231F20"/>
          <w:position w:val="1"/>
          <w:lang w:val="ru-RU"/>
        </w:rPr>
      </w:pPr>
      <w:r w:rsidRPr="00124FFF">
        <w:rPr>
          <w:rFonts w:eastAsia="SchoolBookSanPin" w:cs="Times New Roman"/>
          <w:color w:val="231F20"/>
          <w:position w:val="1"/>
          <w:lang w:val="ru-RU"/>
        </w:rPr>
        <w:t>у</w:t>
      </w:r>
      <w:r w:rsidR="00203412" w:rsidRPr="00124FFF">
        <w:rPr>
          <w:rFonts w:eastAsia="SchoolBookSanPin" w:cs="Times New Roman"/>
          <w:color w:val="231F20"/>
          <w:position w:val="1"/>
          <w:lang w:val="ru-RU"/>
        </w:rPr>
        <w:t>мение</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работать:</w:t>
      </w:r>
      <w:r w:rsidR="008D58D6" w:rsidRPr="00124FFF">
        <w:rPr>
          <w:rFonts w:eastAsia="SchoolBookSanPin" w:cs="Times New Roman"/>
          <w:color w:val="231F20"/>
          <w:position w:val="1"/>
          <w:lang w:val="ru-RU"/>
        </w:rPr>
        <w:t xml:space="preserve"> </w:t>
      </w:r>
    </w:p>
    <w:p w:rsidR="00FB1709" w:rsidRPr="00124FFF" w:rsidRDefault="00130F07" w:rsidP="00124FFF">
      <w:pPr>
        <w:spacing w:line="0" w:lineRule="atLeast"/>
        <w:ind w:firstLine="709"/>
        <w:rPr>
          <w:rFonts w:eastAsia="SchoolBookSanPin" w:cs="Times New Roman"/>
          <w:lang w:val="ru-RU"/>
        </w:rPr>
      </w:pPr>
      <w:r w:rsidRPr="00124FFF">
        <w:rPr>
          <w:rFonts w:eastAsia="SchoolBookSanPin" w:cs="Times New Roman"/>
          <w:color w:val="231F20"/>
          <w:position w:val="1"/>
          <w:lang w:val="ru-RU"/>
        </w:rPr>
        <w:lastRenderedPageBreak/>
        <w:t>с</w:t>
      </w:r>
      <w:r w:rsidR="00203412" w:rsidRPr="00124FFF">
        <w:rPr>
          <w:rFonts w:eastAsia="SchoolBookSanPin" w:cs="Times New Roman"/>
          <w:color w:val="231F20"/>
          <w:position w:val="1"/>
          <w:lang w:val="ru-RU"/>
        </w:rPr>
        <w:t>пособность</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представлять</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описание</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(устное</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или</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письменное)</w:t>
      </w:r>
      <w:r w:rsidR="00493D2D"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событий,</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явлений,</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процессов</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истории</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родного</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края,</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истории</w:t>
      </w:r>
      <w:r w:rsidR="009F386E"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России</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мировой</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истории</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их</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участников,</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основанное</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н</w:t>
      </w:r>
      <w:r w:rsidR="00E20B98" w:rsidRPr="00124FFF">
        <w:rPr>
          <w:rFonts w:eastAsia="SchoolBookSanPin" w:cs="Times New Roman"/>
          <w:color w:val="231F20"/>
          <w:position w:val="1"/>
          <w:lang w:val="ru-RU"/>
        </w:rPr>
        <w:t>а</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з</w:t>
      </w:r>
      <w:r w:rsidR="00203412" w:rsidRPr="00124FFF">
        <w:rPr>
          <w:rFonts w:eastAsia="SchoolBookSanPin" w:cs="Times New Roman"/>
          <w:color w:val="231F20"/>
          <w:position w:val="1"/>
          <w:lang w:val="ru-RU"/>
        </w:rPr>
        <w:t>нании</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исторических</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фактов,</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дат,</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понятий;</w:t>
      </w:r>
    </w:p>
    <w:p w:rsidR="00FB1709" w:rsidRPr="00124FFF" w:rsidRDefault="00130F07" w:rsidP="00124FFF">
      <w:pPr>
        <w:spacing w:line="0" w:lineRule="atLeast"/>
        <w:ind w:firstLine="709"/>
        <w:rPr>
          <w:rFonts w:eastAsia="SchoolBookSanPin" w:cs="Times New Roman"/>
          <w:lang w:val="ru-RU"/>
        </w:rPr>
      </w:pPr>
      <w:r w:rsidRPr="00124FFF">
        <w:rPr>
          <w:rFonts w:eastAsia="SchoolBookSanPin" w:cs="Times New Roman"/>
          <w:color w:val="231F20"/>
          <w:position w:val="1"/>
          <w:lang w:val="ru-RU"/>
        </w:rPr>
        <w:t>в</w:t>
      </w:r>
      <w:r w:rsidR="00203412" w:rsidRPr="00124FFF">
        <w:rPr>
          <w:rFonts w:eastAsia="SchoolBookSanPin" w:cs="Times New Roman"/>
          <w:color w:val="231F20"/>
          <w:position w:val="1"/>
          <w:lang w:val="ru-RU"/>
        </w:rPr>
        <w:t>ладение</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приемами</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оценки</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значения</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исторических</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событи</w:t>
      </w:r>
      <w:r w:rsidR="00E20B98" w:rsidRPr="00124FFF">
        <w:rPr>
          <w:rFonts w:eastAsia="SchoolBookSanPin" w:cs="Times New Roman"/>
          <w:color w:val="231F20"/>
          <w:position w:val="1"/>
          <w:lang w:val="ru-RU"/>
        </w:rPr>
        <w:t>й</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деятельности</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исторических</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личностей</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в</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отечественно</w:t>
      </w:r>
      <w:r w:rsidR="00E20B98" w:rsidRPr="00124FFF">
        <w:rPr>
          <w:rFonts w:eastAsia="SchoolBookSanPin" w:cs="Times New Roman"/>
          <w:color w:val="231F20"/>
          <w:position w:val="1"/>
          <w:lang w:val="ru-RU"/>
        </w:rPr>
        <w:t>й</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всемирной</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истории;</w:t>
      </w:r>
    </w:p>
    <w:p w:rsidR="00FB1709" w:rsidRPr="00124FFF" w:rsidRDefault="00130F07" w:rsidP="00124FFF">
      <w:pPr>
        <w:spacing w:line="0" w:lineRule="atLeast"/>
        <w:ind w:firstLine="709"/>
        <w:rPr>
          <w:rFonts w:eastAsia="SchoolBookSanPin" w:cs="Times New Roman"/>
          <w:lang w:val="ru-RU"/>
        </w:rPr>
      </w:pPr>
      <w:r w:rsidRPr="00124FFF">
        <w:rPr>
          <w:rFonts w:eastAsia="SchoolBookSanPin" w:cs="Times New Roman"/>
          <w:color w:val="231F20"/>
          <w:position w:val="1"/>
          <w:lang w:val="ru-RU"/>
        </w:rPr>
        <w:t>с</w:t>
      </w:r>
      <w:r w:rsidR="00203412" w:rsidRPr="00124FFF">
        <w:rPr>
          <w:rFonts w:eastAsia="SchoolBookSanPin" w:cs="Times New Roman"/>
          <w:color w:val="231F20"/>
          <w:position w:val="1"/>
          <w:lang w:val="ru-RU"/>
        </w:rPr>
        <w:t>пособность</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применять</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исторические</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знания</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в</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школьно</w:t>
      </w:r>
      <w:r w:rsidR="00E20B98" w:rsidRPr="00124FFF">
        <w:rPr>
          <w:rFonts w:eastAsia="SchoolBookSanPin" w:cs="Times New Roman"/>
          <w:color w:val="231F20"/>
          <w:position w:val="1"/>
          <w:lang w:val="ru-RU"/>
        </w:rPr>
        <w:t>м</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внешкольном</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общении</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как</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основу</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диалога</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в</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поликультурной</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среде,</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взаимодействовать</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с</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людьми</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другой</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культуры,</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lang w:val="ru-RU"/>
        </w:rPr>
        <w:t>национальной</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религиозной</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принадлежности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на</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основе</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ценностей</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современного</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российского</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общества;</w:t>
      </w:r>
    </w:p>
    <w:p w:rsidR="00FB1709" w:rsidRPr="00124FFF" w:rsidRDefault="00130F07" w:rsidP="00124FFF">
      <w:pPr>
        <w:spacing w:line="0" w:lineRule="atLeast"/>
        <w:ind w:firstLine="709"/>
        <w:rPr>
          <w:rFonts w:eastAsia="SchoolBookSanPin" w:cs="Times New Roman"/>
          <w:lang w:val="ru-RU"/>
        </w:rPr>
      </w:pPr>
      <w:r w:rsidRPr="00124FFF">
        <w:rPr>
          <w:rFonts w:eastAsia="SchoolBookSanPin" w:cs="Times New Roman"/>
          <w:color w:val="231F20"/>
          <w:lang w:val="ru-RU"/>
        </w:rPr>
        <w:t>о</w:t>
      </w:r>
      <w:r w:rsidR="00203412" w:rsidRPr="00124FFF">
        <w:rPr>
          <w:rFonts w:eastAsia="SchoolBookSanPin" w:cs="Times New Roman"/>
          <w:color w:val="231F20"/>
          <w:lang w:val="ru-RU"/>
        </w:rPr>
        <w:t>сознание</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необходимости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сохранения</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исторических</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культурных</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памятников</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своей</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страны</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мира;</w:t>
      </w:r>
    </w:p>
    <w:p w:rsidR="00FB1709" w:rsidRPr="00124FFF" w:rsidRDefault="00130F07" w:rsidP="00124FFF">
      <w:pPr>
        <w:spacing w:line="0" w:lineRule="atLeast"/>
        <w:ind w:firstLine="709"/>
        <w:rPr>
          <w:rFonts w:eastAsia="SchoolBookSanPin" w:cs="Times New Roman"/>
          <w:lang w:val="ru-RU"/>
        </w:rPr>
      </w:pPr>
      <w:r w:rsidRPr="00124FFF">
        <w:rPr>
          <w:rFonts w:eastAsia="SchoolBookSanPin" w:cs="Times New Roman"/>
          <w:color w:val="231F20"/>
          <w:lang w:val="ru-RU"/>
        </w:rPr>
        <w:t>у</w:t>
      </w:r>
      <w:r w:rsidR="00203412" w:rsidRPr="00124FFF">
        <w:rPr>
          <w:rFonts w:eastAsia="SchoolBookSanPin" w:cs="Times New Roman"/>
          <w:color w:val="231F20"/>
          <w:lang w:val="ru-RU"/>
        </w:rPr>
        <w:t>мение</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устанавливать</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взаимосвязи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событий,</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явлений,</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процессов</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прошлого</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с</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важнейшими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событиями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ХХ</w:t>
      </w:r>
      <w:r w:rsidR="008D58D6" w:rsidRPr="00124FFF">
        <w:rPr>
          <w:rFonts w:eastAsia="SchoolBookSanPin" w:cs="Times New Roman"/>
          <w:color w:val="231F20"/>
          <w:lang w:val="ru-RU"/>
        </w:rPr>
        <w:t xml:space="preserve"> </w:t>
      </w:r>
      <w:r w:rsidR="005103AF" w:rsidRPr="00124FFF">
        <w:rPr>
          <w:rFonts w:eastAsia="SchoolBookSanPin" w:cs="Times New Roman"/>
          <w:color w:val="231F20"/>
          <w:lang w:val="ru-RU"/>
        </w:rPr>
        <w:t>—</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начала</w:t>
      </w:r>
      <w:r w:rsidR="008D58D6" w:rsidRPr="00124FFF">
        <w:rPr>
          <w:rFonts w:eastAsia="SchoolBookSanPin" w:cs="Times New Roman"/>
          <w:color w:val="231F20"/>
          <w:lang w:val="ru-RU"/>
        </w:rPr>
        <w:t xml:space="preserve"> </w:t>
      </w:r>
      <w:r w:rsidR="00203412" w:rsidRPr="00124FFF">
        <w:rPr>
          <w:rFonts w:eastAsia="SchoolBookSanPin" w:cs="Times New Roman"/>
          <w:color w:val="231F20"/>
        </w:rPr>
        <w:t>XXI</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в.</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t>1.</w:t>
      </w:r>
      <w:r w:rsidR="008D58D6" w:rsidRPr="00124FFF">
        <w:rPr>
          <w:rFonts w:eastAsia="SchoolBookSanPin" w:cs="Times New Roman"/>
          <w:color w:val="231F20"/>
          <w:lang w:val="ru-RU"/>
        </w:rPr>
        <w:t xml:space="preserve"> </w:t>
      </w:r>
      <w:r w:rsidRPr="00124FFF">
        <w:rPr>
          <w:rFonts w:eastAsia="SchoolBookSanPin" w:cs="Times New Roman"/>
          <w:i/>
          <w:color w:val="231F20"/>
          <w:lang w:val="ru-RU"/>
        </w:rPr>
        <w:t>Знание</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хронологии,</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работа</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с</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хронологией</w:t>
      </w:r>
      <w:r w:rsidRPr="00124FFF">
        <w:rPr>
          <w:rFonts w:eastAsia="SchoolBookSanPin" w:cs="Times New Roman"/>
          <w:color w:val="231F20"/>
          <w:lang w:val="ru-RU"/>
        </w:rPr>
        <w:t>:</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указывать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хронологические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рамки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периоды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ключевых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процессов,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даты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важнейших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событий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отечественной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всеобщей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истории;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соотносить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год</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веком,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устанавливать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последовательность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длительность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исторических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событий.</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t>2.</w:t>
      </w:r>
      <w:r w:rsidR="008D58D6" w:rsidRPr="00124FFF">
        <w:rPr>
          <w:rFonts w:eastAsia="SchoolBookSanPin" w:cs="Times New Roman"/>
          <w:color w:val="231F20"/>
          <w:lang w:val="ru-RU"/>
        </w:rPr>
        <w:t xml:space="preserve"> </w:t>
      </w:r>
      <w:r w:rsidRPr="00124FFF">
        <w:rPr>
          <w:rFonts w:eastAsia="SchoolBookSanPin" w:cs="Times New Roman"/>
          <w:i/>
          <w:color w:val="231F20"/>
          <w:lang w:val="ru-RU"/>
        </w:rPr>
        <w:t>Знание</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исторических</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фактов,</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работа</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с</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фактами</w:t>
      </w:r>
      <w:r w:rsidRPr="00124FFF">
        <w:rPr>
          <w:rFonts w:eastAsia="SchoolBookSanPin" w:cs="Times New Roman"/>
          <w:color w:val="231F20"/>
          <w:lang w:val="ru-RU"/>
        </w:rPr>
        <w:t>:</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характеризовать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место,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обстоятельства,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участников,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результаты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важнейших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исторических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событий;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группировать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(классифицировать)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факты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различным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признакам.</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t>3.</w:t>
      </w:r>
      <w:r w:rsidR="008D58D6" w:rsidRPr="00124FFF">
        <w:rPr>
          <w:rFonts w:eastAsia="SchoolBookSanPin" w:cs="Times New Roman"/>
          <w:color w:val="231F20"/>
          <w:lang w:val="ru-RU"/>
        </w:rPr>
        <w:t xml:space="preserve"> </w:t>
      </w:r>
      <w:r w:rsidRPr="00124FFF">
        <w:rPr>
          <w:rFonts w:eastAsia="SchoolBookSanPin" w:cs="Times New Roman"/>
          <w:i/>
          <w:color w:val="231F20"/>
          <w:lang w:val="ru-RU"/>
        </w:rPr>
        <w:t>Работа</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с</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исторической</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картой</w:t>
      </w:r>
      <w:r w:rsidR="008D58D6" w:rsidRPr="00124FFF">
        <w:rPr>
          <w:rFonts w:eastAsia="SchoolBookSanPin" w:cs="Times New Roman"/>
          <w:i/>
          <w:color w:val="231F20"/>
          <w:lang w:val="ru-RU"/>
        </w:rPr>
        <w:t xml:space="preserve"> </w:t>
      </w:r>
      <w:r w:rsidRPr="00124FFF">
        <w:rPr>
          <w:rFonts w:eastAsia="SchoolBookSanPin" w:cs="Times New Roman"/>
          <w:color w:val="231F20"/>
          <w:lang w:val="ru-RU"/>
        </w:rPr>
        <w:t>(картами,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размещенными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учебниках,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атласах,</w:t>
      </w:r>
      <w:r w:rsidR="008D58D6" w:rsidRPr="00124FFF">
        <w:rPr>
          <w:rFonts w:eastAsia="SchoolBookSanPin" w:cs="Times New Roman"/>
          <w:color w:val="231F20"/>
          <w:lang w:val="ru-RU"/>
        </w:rPr>
        <w:t xml:space="preserve"> </w:t>
      </w:r>
      <w:r w:rsidR="009F386E" w:rsidRPr="00124FFF">
        <w:rPr>
          <w:rFonts w:eastAsia="SchoolBookSanPin" w:cs="Times New Roman"/>
          <w:color w:val="231F20"/>
          <w:lang w:val="ru-RU"/>
        </w:rPr>
        <w:br/>
      </w:r>
      <w:r w:rsidRPr="00124FFF">
        <w:rPr>
          <w:rFonts w:eastAsia="SchoolBookSanPin" w:cs="Times New Roman"/>
          <w:color w:val="231F20"/>
          <w:lang w:val="ru-RU"/>
        </w:rPr>
        <w:t>на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электронных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носителях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читать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историческую</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карту</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опорой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легенду;</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находить</w:t>
      </w:r>
      <w:r w:rsidR="008D58D6" w:rsidRPr="00124FFF">
        <w:rPr>
          <w:rFonts w:eastAsia="SchoolBookSanPin" w:cs="Times New Roman"/>
          <w:color w:val="231F20"/>
          <w:lang w:val="ru-RU"/>
        </w:rPr>
        <w:t xml:space="preserve"> </w:t>
      </w:r>
      <w:r w:rsidR="009F386E" w:rsidRPr="00124FFF">
        <w:rPr>
          <w:rFonts w:eastAsia="SchoolBookSanPin" w:cs="Times New Roman"/>
          <w:color w:val="231F20"/>
          <w:lang w:val="ru-RU"/>
        </w:rPr>
        <w:br/>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показывать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исторической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карте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территории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государств,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маршруты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передвижений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значительных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групп</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людей,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места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значительных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событий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003E6CEA" w:rsidRPr="00124FFF">
        <w:rPr>
          <w:rFonts w:eastAsia="SchoolBookSanPin" w:cs="Times New Roman"/>
          <w:color w:val="231F20"/>
          <w:lang w:val="ru-RU"/>
        </w:rPr>
        <w:t>другие</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t>4.</w:t>
      </w:r>
      <w:r w:rsidR="008D58D6" w:rsidRPr="00124FFF">
        <w:rPr>
          <w:rFonts w:eastAsia="SchoolBookSanPin" w:cs="Times New Roman"/>
          <w:color w:val="231F20"/>
          <w:lang w:val="ru-RU"/>
        </w:rPr>
        <w:t xml:space="preserve"> </w:t>
      </w:r>
      <w:r w:rsidRPr="00124FFF">
        <w:rPr>
          <w:rFonts w:eastAsia="SchoolBookSanPin" w:cs="Times New Roman"/>
          <w:i/>
          <w:color w:val="231F20"/>
          <w:lang w:val="ru-RU"/>
        </w:rPr>
        <w:t>Работа</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с</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историческими</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источниками</w:t>
      </w:r>
      <w:r w:rsidR="008D58D6" w:rsidRPr="00124FFF">
        <w:rPr>
          <w:rFonts w:eastAsia="SchoolBookSanPin" w:cs="Times New Roman"/>
          <w:i/>
          <w:color w:val="231F20"/>
          <w:lang w:val="ru-RU"/>
        </w:rPr>
        <w:t xml:space="preserve"> </w:t>
      </w:r>
      <w:r w:rsidRPr="00124FFF">
        <w:rPr>
          <w:rFonts w:eastAsia="SchoolBookSanPin" w:cs="Times New Roman"/>
          <w:color w:val="231F20"/>
          <w:lang w:val="ru-RU"/>
        </w:rPr>
        <w:t>(фрагментами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аутентичных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источников)</w:t>
      </w:r>
      <w:r w:rsidR="00C06E00" w:rsidRPr="00124FFF">
        <w:rPr>
          <w:rStyle w:val="ad"/>
          <w:rFonts w:eastAsia="SchoolBookSanPin" w:cs="Times New Roman"/>
          <w:color w:val="231F20"/>
          <w:lang w:val="ru-RU"/>
        </w:rPr>
        <w:footnoteReference w:id="7"/>
      </w:r>
      <w:r w:rsidRPr="00124FFF">
        <w:rPr>
          <w:rFonts w:eastAsia="SchoolBookSanPin" w:cs="Times New Roman"/>
          <w:color w:val="231F20"/>
          <w:lang w:val="ru-RU"/>
        </w:rPr>
        <w:t>:</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проводить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поиск</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необходимой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информации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одном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или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нескольких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источниках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(материальных,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письменных,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визуальных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003E6CEA" w:rsidRPr="00124FFF">
        <w:rPr>
          <w:rFonts w:eastAsia="SchoolBookSanPin" w:cs="Times New Roman"/>
          <w:color w:val="231F20"/>
          <w:lang w:val="ru-RU"/>
        </w:rPr>
        <w:t>другие</w:t>
      </w:r>
      <w:r w:rsidRPr="00124FFF">
        <w:rPr>
          <w:rFonts w:eastAsia="SchoolBookSanPin" w:cs="Times New Roman"/>
          <w:color w:val="231F20"/>
          <w:lang w:val="ru-RU"/>
        </w:rPr>
        <w:t>);</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сравнивать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данные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разных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источников,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выявлять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сходство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различия;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высказывать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суждение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информационной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(художественной)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ценности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источника.</w:t>
      </w:r>
    </w:p>
    <w:p w:rsidR="00FB1709" w:rsidRPr="00124FFF" w:rsidRDefault="00203412" w:rsidP="00124FFF">
      <w:pPr>
        <w:spacing w:line="0" w:lineRule="atLeast"/>
        <w:ind w:firstLine="709"/>
        <w:jc w:val="left"/>
        <w:rPr>
          <w:rFonts w:eastAsia="OfficinaSansBookITC" w:cs="Times New Roman"/>
          <w:lang w:val="ru-RU"/>
        </w:rPr>
      </w:pPr>
      <w:r w:rsidRPr="00124FFF">
        <w:rPr>
          <w:rFonts w:eastAsia="OfficinaSansBoldITC" w:cs="Times New Roman"/>
          <w:b/>
          <w:color w:val="231F20"/>
          <w:lang w:val="ru-RU"/>
        </w:rPr>
        <w:t>5</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КЛАСС</w:t>
      </w:r>
      <w:r w:rsidR="00C06E00" w:rsidRPr="00124FFF">
        <w:rPr>
          <w:rStyle w:val="ad"/>
          <w:rFonts w:eastAsia="OfficinaSansBoldITC" w:cs="Times New Roman"/>
          <w:b/>
          <w:color w:val="231F20"/>
          <w:lang w:val="ru-RU"/>
        </w:rPr>
        <w:footnoteReference w:id="8"/>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t>1.</w:t>
      </w:r>
      <w:r w:rsidR="008D58D6" w:rsidRPr="00124FFF">
        <w:rPr>
          <w:rFonts w:eastAsia="SchoolBookSanPin" w:cs="Times New Roman"/>
          <w:color w:val="231F20"/>
          <w:lang w:val="ru-RU"/>
        </w:rPr>
        <w:t xml:space="preserve"> </w:t>
      </w:r>
      <w:r w:rsidRPr="00124FFF">
        <w:rPr>
          <w:rFonts w:eastAsia="SchoolBookSanPin" w:cs="Times New Roman"/>
          <w:i/>
          <w:color w:val="231F20"/>
          <w:lang w:val="ru-RU"/>
        </w:rPr>
        <w:t>Знание</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хронологии,</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работа</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с</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хронологией</w:t>
      </w:r>
      <w:r w:rsidRPr="00124FFF">
        <w:rPr>
          <w:rFonts w:eastAsia="SchoolBookSanPin" w:cs="Times New Roman"/>
          <w:color w:val="231F20"/>
          <w:lang w:val="ru-RU"/>
        </w:rPr>
        <w:t>:</w:t>
      </w:r>
    </w:p>
    <w:p w:rsidR="00FB1709" w:rsidRPr="00124FFF" w:rsidRDefault="00130F07" w:rsidP="00124FFF">
      <w:pPr>
        <w:spacing w:line="0" w:lineRule="atLeast"/>
        <w:ind w:firstLine="709"/>
        <w:rPr>
          <w:rFonts w:eastAsia="SchoolBookSanPin" w:cs="Times New Roman"/>
          <w:lang w:val="ru-RU"/>
        </w:rPr>
      </w:pPr>
      <w:r w:rsidRPr="00124FFF">
        <w:rPr>
          <w:rFonts w:eastAsia="SchoolBookSanPin" w:cs="Times New Roman"/>
          <w:color w:val="231F20"/>
          <w:position w:val="1"/>
          <w:lang w:val="ru-RU"/>
        </w:rPr>
        <w:t>о</w:t>
      </w:r>
      <w:r w:rsidR="00203412" w:rsidRPr="00124FFF">
        <w:rPr>
          <w:rFonts w:eastAsia="SchoolBookSanPin" w:cs="Times New Roman"/>
          <w:color w:val="231F20"/>
          <w:position w:val="1"/>
          <w:lang w:val="ru-RU"/>
        </w:rPr>
        <w:t>бъяснять</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смысл</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основных</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хронологических</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понятий</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(век</w:t>
      </w:r>
      <w:r w:rsidR="00E20B98" w:rsidRPr="00124FFF">
        <w:rPr>
          <w:rFonts w:eastAsia="SchoolBookSanPin" w:cs="Times New Roman"/>
          <w:color w:val="231F20"/>
          <w:position w:val="1"/>
          <w:lang w:val="ru-RU"/>
        </w:rPr>
        <w:t>,</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т</w:t>
      </w:r>
      <w:r w:rsidR="00203412" w:rsidRPr="00124FFF">
        <w:rPr>
          <w:rFonts w:eastAsia="SchoolBookSanPin" w:cs="Times New Roman"/>
          <w:color w:val="231F20"/>
          <w:position w:val="1"/>
          <w:lang w:val="ru-RU"/>
        </w:rPr>
        <w:t>ысячелетие,</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до</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нашей</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эры,</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наша</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эра);</w:t>
      </w:r>
    </w:p>
    <w:p w:rsidR="00FB1709" w:rsidRPr="00124FFF" w:rsidRDefault="00130F07" w:rsidP="00124FFF">
      <w:pPr>
        <w:spacing w:line="0" w:lineRule="atLeast"/>
        <w:ind w:firstLine="709"/>
        <w:rPr>
          <w:rFonts w:eastAsia="SchoolBookSanPin" w:cs="Times New Roman"/>
          <w:lang w:val="ru-RU"/>
        </w:rPr>
      </w:pPr>
      <w:r w:rsidRPr="00124FFF">
        <w:rPr>
          <w:rFonts w:eastAsia="SchoolBookSanPin" w:cs="Times New Roman"/>
          <w:color w:val="231F20"/>
          <w:position w:val="1"/>
          <w:lang w:val="ru-RU"/>
        </w:rPr>
        <w:t>н</w:t>
      </w:r>
      <w:r w:rsidR="00203412" w:rsidRPr="00124FFF">
        <w:rPr>
          <w:rFonts w:eastAsia="SchoolBookSanPin" w:cs="Times New Roman"/>
          <w:color w:val="231F20"/>
          <w:position w:val="1"/>
          <w:lang w:val="ru-RU"/>
        </w:rPr>
        <w:t>азывать</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даты</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важнейших</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событий</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истории</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Древнего</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мира;</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по</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дате</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устанавливать</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принадлежность</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события</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к</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веку,</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тысячелетию;</w:t>
      </w:r>
    </w:p>
    <w:p w:rsidR="00FB1709" w:rsidRPr="00124FFF" w:rsidRDefault="00130F07" w:rsidP="00124FFF">
      <w:pPr>
        <w:spacing w:line="0" w:lineRule="atLeast"/>
        <w:ind w:firstLine="709"/>
        <w:rPr>
          <w:rFonts w:eastAsia="SchoolBookSanPin" w:cs="Times New Roman"/>
          <w:lang w:val="ru-RU"/>
        </w:rPr>
      </w:pPr>
      <w:r w:rsidRPr="00124FFF">
        <w:rPr>
          <w:rFonts w:eastAsia="SchoolBookSanPin" w:cs="Times New Roman"/>
          <w:color w:val="231F20"/>
          <w:position w:val="1"/>
          <w:lang w:val="ru-RU"/>
        </w:rPr>
        <w:t>о</w:t>
      </w:r>
      <w:r w:rsidR="00203412" w:rsidRPr="00124FFF">
        <w:rPr>
          <w:rFonts w:eastAsia="SchoolBookSanPin" w:cs="Times New Roman"/>
          <w:color w:val="231F20"/>
          <w:position w:val="1"/>
          <w:lang w:val="ru-RU"/>
        </w:rPr>
        <w:t>пределять</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длительность</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последовательность</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событий,</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периодов</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истории</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Древнего</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мира,</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вести</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счет</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лет</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до</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нашей</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эр</w:t>
      </w:r>
      <w:r w:rsidR="00E20B98" w:rsidRPr="00124FFF">
        <w:rPr>
          <w:rFonts w:eastAsia="SchoolBookSanPin" w:cs="Times New Roman"/>
          <w:color w:val="231F20"/>
          <w:position w:val="1"/>
          <w:lang w:val="ru-RU"/>
        </w:rPr>
        <w:t>ы</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нашей</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эры.</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position w:val="1"/>
          <w:lang w:val="ru-RU"/>
        </w:rPr>
        <w:t>2.</w:t>
      </w:r>
      <w:r w:rsidR="008D58D6" w:rsidRPr="00124FFF">
        <w:rPr>
          <w:rFonts w:eastAsia="SchoolBookSanPin" w:cs="Times New Roman"/>
          <w:color w:val="231F20"/>
          <w:position w:val="1"/>
          <w:lang w:val="ru-RU"/>
        </w:rPr>
        <w:t xml:space="preserve"> </w:t>
      </w:r>
      <w:r w:rsidRPr="00124FFF">
        <w:rPr>
          <w:rFonts w:eastAsia="SchoolBookSanPin" w:cs="Times New Roman"/>
          <w:i/>
          <w:color w:val="231F20"/>
          <w:position w:val="1"/>
          <w:lang w:val="ru-RU"/>
        </w:rPr>
        <w:t>Знание</w:t>
      </w:r>
      <w:r w:rsidR="008D58D6" w:rsidRPr="00124FFF">
        <w:rPr>
          <w:rFonts w:eastAsia="SchoolBookSanPin" w:cs="Times New Roman"/>
          <w:i/>
          <w:color w:val="231F20"/>
          <w:position w:val="1"/>
          <w:lang w:val="ru-RU"/>
        </w:rPr>
        <w:t xml:space="preserve"> </w:t>
      </w:r>
      <w:r w:rsidRPr="00124FFF">
        <w:rPr>
          <w:rFonts w:eastAsia="SchoolBookSanPin" w:cs="Times New Roman"/>
          <w:i/>
          <w:color w:val="231F20"/>
          <w:position w:val="1"/>
          <w:lang w:val="ru-RU"/>
        </w:rPr>
        <w:t>исторических</w:t>
      </w:r>
      <w:r w:rsidR="008D58D6" w:rsidRPr="00124FFF">
        <w:rPr>
          <w:rFonts w:eastAsia="SchoolBookSanPin" w:cs="Times New Roman"/>
          <w:i/>
          <w:color w:val="231F20"/>
          <w:position w:val="1"/>
          <w:lang w:val="ru-RU"/>
        </w:rPr>
        <w:t xml:space="preserve"> </w:t>
      </w:r>
      <w:r w:rsidRPr="00124FFF">
        <w:rPr>
          <w:rFonts w:eastAsia="SchoolBookSanPin" w:cs="Times New Roman"/>
          <w:i/>
          <w:color w:val="231F20"/>
          <w:position w:val="1"/>
          <w:lang w:val="ru-RU"/>
        </w:rPr>
        <w:t>фактов,</w:t>
      </w:r>
      <w:r w:rsidR="008D58D6" w:rsidRPr="00124FFF">
        <w:rPr>
          <w:rFonts w:eastAsia="SchoolBookSanPin" w:cs="Times New Roman"/>
          <w:i/>
          <w:color w:val="231F20"/>
          <w:position w:val="1"/>
          <w:lang w:val="ru-RU"/>
        </w:rPr>
        <w:t xml:space="preserve"> </w:t>
      </w:r>
      <w:r w:rsidRPr="00124FFF">
        <w:rPr>
          <w:rFonts w:eastAsia="SchoolBookSanPin" w:cs="Times New Roman"/>
          <w:i/>
          <w:color w:val="231F20"/>
          <w:position w:val="1"/>
          <w:lang w:val="ru-RU"/>
        </w:rPr>
        <w:t>работа</w:t>
      </w:r>
      <w:r w:rsidR="008D58D6" w:rsidRPr="00124FFF">
        <w:rPr>
          <w:rFonts w:eastAsia="SchoolBookSanPin" w:cs="Times New Roman"/>
          <w:i/>
          <w:color w:val="231F20"/>
          <w:position w:val="1"/>
          <w:lang w:val="ru-RU"/>
        </w:rPr>
        <w:t xml:space="preserve"> </w:t>
      </w:r>
      <w:r w:rsidRPr="00124FFF">
        <w:rPr>
          <w:rFonts w:eastAsia="SchoolBookSanPin" w:cs="Times New Roman"/>
          <w:i/>
          <w:color w:val="231F20"/>
          <w:position w:val="1"/>
          <w:lang w:val="ru-RU"/>
        </w:rPr>
        <w:t>с</w:t>
      </w:r>
      <w:r w:rsidR="008D58D6" w:rsidRPr="00124FFF">
        <w:rPr>
          <w:rFonts w:eastAsia="SchoolBookSanPin" w:cs="Times New Roman"/>
          <w:i/>
          <w:color w:val="231F20"/>
          <w:position w:val="1"/>
          <w:lang w:val="ru-RU"/>
        </w:rPr>
        <w:t xml:space="preserve"> </w:t>
      </w:r>
      <w:r w:rsidRPr="00124FFF">
        <w:rPr>
          <w:rFonts w:eastAsia="SchoolBookSanPin" w:cs="Times New Roman"/>
          <w:i/>
          <w:color w:val="231F20"/>
          <w:position w:val="1"/>
          <w:lang w:val="ru-RU"/>
        </w:rPr>
        <w:t>фактами</w:t>
      </w:r>
      <w:r w:rsidRPr="00124FFF">
        <w:rPr>
          <w:rFonts w:eastAsia="SchoolBookSanPin" w:cs="Times New Roman"/>
          <w:color w:val="231F20"/>
          <w:position w:val="1"/>
          <w:lang w:val="ru-RU"/>
        </w:rPr>
        <w:t>:</w:t>
      </w:r>
    </w:p>
    <w:p w:rsidR="00FB1709" w:rsidRPr="00124FFF" w:rsidRDefault="00130F07" w:rsidP="00124FFF">
      <w:pPr>
        <w:spacing w:line="0" w:lineRule="atLeast"/>
        <w:ind w:firstLine="709"/>
        <w:rPr>
          <w:rFonts w:eastAsia="SchoolBookSanPin" w:cs="Times New Roman"/>
          <w:lang w:val="ru-RU"/>
        </w:rPr>
      </w:pPr>
      <w:r w:rsidRPr="00124FFF">
        <w:rPr>
          <w:rFonts w:eastAsia="SchoolBookSanPin" w:cs="Times New Roman"/>
          <w:color w:val="231F20"/>
          <w:position w:val="1"/>
          <w:lang w:val="ru-RU"/>
        </w:rPr>
        <w:t>у</w:t>
      </w:r>
      <w:r w:rsidR="00203412" w:rsidRPr="00124FFF">
        <w:rPr>
          <w:rFonts w:eastAsia="SchoolBookSanPin" w:cs="Times New Roman"/>
          <w:color w:val="231F20"/>
          <w:position w:val="1"/>
          <w:lang w:val="ru-RU"/>
        </w:rPr>
        <w:t>казывать</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(называть)</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место,</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обстоятельства,</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участников,</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результаты</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важнейших</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событий</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истории</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Древнего</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мира;</w:t>
      </w:r>
    </w:p>
    <w:p w:rsidR="00FB1709" w:rsidRPr="00124FFF" w:rsidRDefault="00130F07" w:rsidP="00124FFF">
      <w:pPr>
        <w:spacing w:line="0" w:lineRule="atLeast"/>
        <w:ind w:firstLine="709"/>
        <w:rPr>
          <w:rFonts w:eastAsia="SchoolBookSanPin" w:cs="Times New Roman"/>
          <w:lang w:val="ru-RU"/>
        </w:rPr>
      </w:pPr>
      <w:r w:rsidRPr="00124FFF">
        <w:rPr>
          <w:rFonts w:eastAsia="SchoolBookSanPin" w:cs="Times New Roman"/>
          <w:color w:val="231F20"/>
          <w:position w:val="1"/>
          <w:lang w:val="ru-RU"/>
        </w:rPr>
        <w:t>г</w:t>
      </w:r>
      <w:r w:rsidR="00203412" w:rsidRPr="00124FFF">
        <w:rPr>
          <w:rFonts w:eastAsia="SchoolBookSanPin" w:cs="Times New Roman"/>
          <w:color w:val="231F20"/>
          <w:position w:val="1"/>
          <w:lang w:val="ru-RU"/>
        </w:rPr>
        <w:t>руппировать,</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систематизировать</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факты</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по</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заданному</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признаку.</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position w:val="1"/>
          <w:lang w:val="ru-RU"/>
        </w:rPr>
        <w:t>3.</w:t>
      </w:r>
      <w:r w:rsidR="008D58D6" w:rsidRPr="00124FFF">
        <w:rPr>
          <w:rFonts w:eastAsia="SchoolBookSanPin" w:cs="Times New Roman"/>
          <w:color w:val="231F20"/>
          <w:position w:val="1"/>
          <w:lang w:val="ru-RU"/>
        </w:rPr>
        <w:t xml:space="preserve"> </w:t>
      </w:r>
      <w:r w:rsidRPr="00124FFF">
        <w:rPr>
          <w:rFonts w:eastAsia="SchoolBookSanPin" w:cs="Times New Roman"/>
          <w:i/>
          <w:color w:val="231F20"/>
          <w:position w:val="1"/>
          <w:lang w:val="ru-RU"/>
        </w:rPr>
        <w:t>Работа</w:t>
      </w:r>
      <w:r w:rsidR="008D58D6" w:rsidRPr="00124FFF">
        <w:rPr>
          <w:rFonts w:eastAsia="SchoolBookSanPin" w:cs="Times New Roman"/>
          <w:i/>
          <w:color w:val="231F20"/>
          <w:position w:val="1"/>
          <w:lang w:val="ru-RU"/>
        </w:rPr>
        <w:t xml:space="preserve"> </w:t>
      </w:r>
      <w:r w:rsidRPr="00124FFF">
        <w:rPr>
          <w:rFonts w:eastAsia="SchoolBookSanPin" w:cs="Times New Roman"/>
          <w:i/>
          <w:color w:val="231F20"/>
          <w:position w:val="1"/>
          <w:lang w:val="ru-RU"/>
        </w:rPr>
        <w:t>с</w:t>
      </w:r>
      <w:r w:rsidR="008D58D6" w:rsidRPr="00124FFF">
        <w:rPr>
          <w:rFonts w:eastAsia="SchoolBookSanPin" w:cs="Times New Roman"/>
          <w:i/>
          <w:color w:val="231F20"/>
          <w:position w:val="1"/>
          <w:lang w:val="ru-RU"/>
        </w:rPr>
        <w:t xml:space="preserve"> </w:t>
      </w:r>
      <w:r w:rsidRPr="00124FFF">
        <w:rPr>
          <w:rFonts w:eastAsia="SchoolBookSanPin" w:cs="Times New Roman"/>
          <w:i/>
          <w:color w:val="231F20"/>
          <w:position w:val="1"/>
          <w:lang w:val="ru-RU"/>
        </w:rPr>
        <w:t>исторической</w:t>
      </w:r>
      <w:r w:rsidR="008D58D6" w:rsidRPr="00124FFF">
        <w:rPr>
          <w:rFonts w:eastAsia="SchoolBookSanPin" w:cs="Times New Roman"/>
          <w:i/>
          <w:color w:val="231F20"/>
          <w:position w:val="1"/>
          <w:lang w:val="ru-RU"/>
        </w:rPr>
        <w:t xml:space="preserve"> </w:t>
      </w:r>
      <w:r w:rsidRPr="00124FFF">
        <w:rPr>
          <w:rFonts w:eastAsia="SchoolBookSanPin" w:cs="Times New Roman"/>
          <w:i/>
          <w:color w:val="231F20"/>
          <w:position w:val="1"/>
          <w:lang w:val="ru-RU"/>
        </w:rPr>
        <w:t>картой</w:t>
      </w:r>
      <w:r w:rsidRPr="00124FFF">
        <w:rPr>
          <w:rFonts w:eastAsia="SchoolBookSanPin" w:cs="Times New Roman"/>
          <w:color w:val="231F20"/>
          <w:position w:val="1"/>
          <w:lang w:val="ru-RU"/>
        </w:rPr>
        <w:t>:</w:t>
      </w:r>
    </w:p>
    <w:p w:rsidR="00FB1709" w:rsidRPr="00124FFF" w:rsidRDefault="00130F07" w:rsidP="00124FFF">
      <w:pPr>
        <w:spacing w:line="0" w:lineRule="atLeast"/>
        <w:ind w:firstLine="709"/>
        <w:rPr>
          <w:rFonts w:eastAsia="SchoolBookSanPin" w:cs="Times New Roman"/>
          <w:lang w:val="ru-RU"/>
        </w:rPr>
      </w:pPr>
      <w:r w:rsidRPr="00124FFF">
        <w:rPr>
          <w:rFonts w:eastAsia="SchoolBookSanPin" w:cs="Times New Roman"/>
          <w:color w:val="231F20"/>
          <w:position w:val="1"/>
          <w:lang w:val="ru-RU"/>
        </w:rPr>
        <w:t>н</w:t>
      </w:r>
      <w:r w:rsidR="00203412" w:rsidRPr="00124FFF">
        <w:rPr>
          <w:rFonts w:eastAsia="SchoolBookSanPin" w:cs="Times New Roman"/>
          <w:color w:val="231F20"/>
          <w:position w:val="1"/>
          <w:lang w:val="ru-RU"/>
        </w:rPr>
        <w:t>аходить</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показывать</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на</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исторической</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карте</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природны</w:t>
      </w:r>
      <w:r w:rsidR="00E20B98" w:rsidRPr="00124FFF">
        <w:rPr>
          <w:rFonts w:eastAsia="SchoolBookSanPin" w:cs="Times New Roman"/>
          <w:color w:val="231F20"/>
          <w:position w:val="1"/>
          <w:lang w:val="ru-RU"/>
        </w:rPr>
        <w:t>е</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исторические</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объекты</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(расселение</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человеческих</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общностей</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в</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эпоху</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первобытности</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Древнего</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мира,</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территори</w:t>
      </w:r>
      <w:r w:rsidR="00E20B98"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д</w:t>
      </w:r>
      <w:r w:rsidR="00203412" w:rsidRPr="00124FFF">
        <w:rPr>
          <w:rFonts w:eastAsia="SchoolBookSanPin" w:cs="Times New Roman"/>
          <w:color w:val="231F20"/>
          <w:position w:val="1"/>
          <w:lang w:val="ru-RU"/>
        </w:rPr>
        <w:t>ревнейших</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цивилизаций</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государств,</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места</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важнейши</w:t>
      </w:r>
      <w:r w:rsidR="00E20B98" w:rsidRPr="00124FFF">
        <w:rPr>
          <w:rFonts w:eastAsia="SchoolBookSanPin" w:cs="Times New Roman"/>
          <w:color w:val="231F20"/>
          <w:position w:val="1"/>
          <w:lang w:val="ru-RU"/>
        </w:rPr>
        <w:t>х</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и</w:t>
      </w:r>
      <w:r w:rsidR="00203412" w:rsidRPr="00124FFF">
        <w:rPr>
          <w:rFonts w:eastAsia="SchoolBookSanPin" w:cs="Times New Roman"/>
          <w:color w:val="231F20"/>
          <w:position w:val="1"/>
          <w:lang w:val="ru-RU"/>
        </w:rPr>
        <w:t>сторических</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событий),</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используя</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легенду</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карты;</w:t>
      </w:r>
    </w:p>
    <w:p w:rsidR="00FB1709" w:rsidRPr="00124FFF" w:rsidRDefault="00130F07" w:rsidP="00124FFF">
      <w:pPr>
        <w:spacing w:line="0" w:lineRule="atLeast"/>
        <w:ind w:firstLine="709"/>
        <w:rPr>
          <w:rFonts w:eastAsia="SchoolBookSanPin" w:cs="Times New Roman"/>
          <w:lang w:val="ru-RU"/>
        </w:rPr>
      </w:pPr>
      <w:r w:rsidRPr="00124FFF">
        <w:rPr>
          <w:rFonts w:eastAsia="SchoolBookSanPin" w:cs="Times New Roman"/>
          <w:color w:val="231F20"/>
          <w:position w:val="1"/>
          <w:lang w:val="ru-RU"/>
        </w:rPr>
        <w:t>у</w:t>
      </w:r>
      <w:r w:rsidR="00203412" w:rsidRPr="00124FFF">
        <w:rPr>
          <w:rFonts w:eastAsia="SchoolBookSanPin" w:cs="Times New Roman"/>
          <w:color w:val="231F20"/>
          <w:position w:val="1"/>
          <w:lang w:val="ru-RU"/>
        </w:rPr>
        <w:t>станавливать</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на</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основе</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картографических</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сведений</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связ</w:t>
      </w:r>
      <w:r w:rsidR="00E20B98" w:rsidRPr="00124FFF">
        <w:rPr>
          <w:rFonts w:eastAsia="SchoolBookSanPin" w:cs="Times New Roman"/>
          <w:color w:val="231F20"/>
          <w:position w:val="1"/>
          <w:lang w:val="ru-RU"/>
        </w:rPr>
        <w:t>ь</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м</w:t>
      </w:r>
      <w:r w:rsidR="00203412" w:rsidRPr="00124FFF">
        <w:rPr>
          <w:rFonts w:eastAsia="SchoolBookSanPin" w:cs="Times New Roman"/>
          <w:color w:val="231F20"/>
          <w:position w:val="1"/>
          <w:lang w:val="ru-RU"/>
        </w:rPr>
        <w:t>ежду</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условиями</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среды</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обитания</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людей</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их</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занятиями.</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position w:val="1"/>
          <w:lang w:val="ru-RU"/>
        </w:rPr>
        <w:t>4.</w:t>
      </w:r>
      <w:r w:rsidR="008D58D6" w:rsidRPr="00124FFF">
        <w:rPr>
          <w:rFonts w:eastAsia="SchoolBookSanPin" w:cs="Times New Roman"/>
          <w:color w:val="231F20"/>
          <w:position w:val="1"/>
          <w:lang w:val="ru-RU"/>
        </w:rPr>
        <w:t xml:space="preserve"> </w:t>
      </w:r>
      <w:r w:rsidRPr="00124FFF">
        <w:rPr>
          <w:rFonts w:eastAsia="SchoolBookSanPin" w:cs="Times New Roman"/>
          <w:i/>
          <w:color w:val="231F20"/>
          <w:position w:val="1"/>
          <w:lang w:val="ru-RU"/>
        </w:rPr>
        <w:t>Работа</w:t>
      </w:r>
      <w:r w:rsidR="008D58D6" w:rsidRPr="00124FFF">
        <w:rPr>
          <w:rFonts w:eastAsia="SchoolBookSanPin" w:cs="Times New Roman"/>
          <w:i/>
          <w:color w:val="231F20"/>
          <w:position w:val="1"/>
          <w:lang w:val="ru-RU"/>
        </w:rPr>
        <w:t xml:space="preserve"> </w:t>
      </w:r>
      <w:r w:rsidRPr="00124FFF">
        <w:rPr>
          <w:rFonts w:eastAsia="SchoolBookSanPin" w:cs="Times New Roman"/>
          <w:i/>
          <w:color w:val="231F20"/>
          <w:position w:val="1"/>
          <w:lang w:val="ru-RU"/>
        </w:rPr>
        <w:t>с</w:t>
      </w:r>
      <w:r w:rsidR="008D58D6" w:rsidRPr="00124FFF">
        <w:rPr>
          <w:rFonts w:eastAsia="SchoolBookSanPin" w:cs="Times New Roman"/>
          <w:i/>
          <w:color w:val="231F20"/>
          <w:position w:val="1"/>
          <w:lang w:val="ru-RU"/>
        </w:rPr>
        <w:t xml:space="preserve"> </w:t>
      </w:r>
      <w:r w:rsidRPr="00124FFF">
        <w:rPr>
          <w:rFonts w:eastAsia="SchoolBookSanPin" w:cs="Times New Roman"/>
          <w:i/>
          <w:color w:val="231F20"/>
          <w:position w:val="1"/>
          <w:lang w:val="ru-RU"/>
        </w:rPr>
        <w:t>историческими</w:t>
      </w:r>
      <w:r w:rsidR="008D58D6" w:rsidRPr="00124FFF">
        <w:rPr>
          <w:rFonts w:eastAsia="SchoolBookSanPin" w:cs="Times New Roman"/>
          <w:i/>
          <w:color w:val="231F20"/>
          <w:position w:val="1"/>
          <w:lang w:val="ru-RU"/>
        </w:rPr>
        <w:t xml:space="preserve"> </w:t>
      </w:r>
      <w:r w:rsidRPr="00124FFF">
        <w:rPr>
          <w:rFonts w:eastAsia="SchoolBookSanPin" w:cs="Times New Roman"/>
          <w:i/>
          <w:color w:val="231F20"/>
          <w:position w:val="1"/>
          <w:lang w:val="ru-RU"/>
        </w:rPr>
        <w:t>источниками:</w:t>
      </w:r>
    </w:p>
    <w:p w:rsidR="00FB1709" w:rsidRPr="00124FFF" w:rsidRDefault="00130F07" w:rsidP="00124FFF">
      <w:pPr>
        <w:spacing w:line="0" w:lineRule="atLeast"/>
        <w:ind w:firstLine="709"/>
        <w:rPr>
          <w:rFonts w:eastAsia="SchoolBookSanPin" w:cs="Times New Roman"/>
          <w:lang w:val="ru-RU"/>
        </w:rPr>
      </w:pPr>
      <w:r w:rsidRPr="00124FFF">
        <w:rPr>
          <w:rFonts w:eastAsia="SchoolBookSanPin" w:cs="Times New Roman"/>
          <w:color w:val="231F20"/>
          <w:position w:val="1"/>
          <w:lang w:val="ru-RU"/>
        </w:rPr>
        <w:t>н</w:t>
      </w:r>
      <w:r w:rsidR="00203412" w:rsidRPr="00124FFF">
        <w:rPr>
          <w:rFonts w:eastAsia="SchoolBookSanPin" w:cs="Times New Roman"/>
          <w:color w:val="231F20"/>
          <w:position w:val="1"/>
          <w:lang w:val="ru-RU"/>
        </w:rPr>
        <w:t>азывать</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различать</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основные</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типы</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исторических</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источников</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(письменные,</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визуальные,</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вещественные),</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приводит</w:t>
      </w:r>
      <w:r w:rsidR="00E20B98" w:rsidRPr="00124FFF">
        <w:rPr>
          <w:rFonts w:eastAsia="SchoolBookSanPin" w:cs="Times New Roman"/>
          <w:color w:val="231F20"/>
          <w:position w:val="1"/>
          <w:lang w:val="ru-RU"/>
        </w:rPr>
        <w:t>ь</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п</w:t>
      </w:r>
      <w:r w:rsidR="00203412" w:rsidRPr="00124FFF">
        <w:rPr>
          <w:rFonts w:eastAsia="SchoolBookSanPin" w:cs="Times New Roman"/>
          <w:color w:val="231F20"/>
          <w:position w:val="1"/>
          <w:lang w:val="ru-RU"/>
        </w:rPr>
        <w:t>римеры</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источников</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разных</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типов;</w:t>
      </w:r>
    </w:p>
    <w:p w:rsidR="00FB1709" w:rsidRPr="00124FFF" w:rsidRDefault="00130F07" w:rsidP="00124FFF">
      <w:pPr>
        <w:spacing w:line="0" w:lineRule="atLeast"/>
        <w:ind w:firstLine="709"/>
        <w:rPr>
          <w:rFonts w:eastAsia="SchoolBookSanPin" w:cs="Times New Roman"/>
          <w:lang w:val="ru-RU"/>
        </w:rPr>
      </w:pPr>
      <w:r w:rsidRPr="00124FFF">
        <w:rPr>
          <w:rFonts w:eastAsia="SchoolBookSanPin" w:cs="Times New Roman"/>
          <w:color w:val="231F20"/>
          <w:position w:val="1"/>
          <w:lang w:val="ru-RU"/>
        </w:rPr>
        <w:t>р</w:t>
      </w:r>
      <w:r w:rsidR="00203412" w:rsidRPr="00124FFF">
        <w:rPr>
          <w:rFonts w:eastAsia="SchoolBookSanPin" w:cs="Times New Roman"/>
          <w:color w:val="231F20"/>
          <w:position w:val="1"/>
          <w:lang w:val="ru-RU"/>
        </w:rPr>
        <w:t>азличать</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памятники</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культуры</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изучаемой</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эпохи</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proofErr w:type="spellStart"/>
      <w:r w:rsidR="00203412" w:rsidRPr="00124FFF">
        <w:rPr>
          <w:rFonts w:eastAsia="SchoolBookSanPin" w:cs="Times New Roman"/>
          <w:color w:val="231F20"/>
          <w:position w:val="1"/>
          <w:lang w:val="ru-RU"/>
        </w:rPr>
        <w:t>источни</w:t>
      </w:r>
      <w:r w:rsidR="00203412" w:rsidRPr="00124FFF">
        <w:rPr>
          <w:rFonts w:eastAsia="SchoolBookSanPin" w:cs="Times New Roman"/>
          <w:color w:val="231F20"/>
          <w:lang w:val="ru-RU"/>
        </w:rPr>
        <w:t>ки</w:t>
      </w:r>
      <w:proofErr w:type="spellEnd"/>
      <w:r w:rsidR="00203412" w:rsidRPr="00124FFF">
        <w:rPr>
          <w:rFonts w:eastAsia="SchoolBookSanPin" w:cs="Times New Roman"/>
          <w:color w:val="231F20"/>
          <w:lang w:val="ru-RU"/>
        </w:rPr>
        <w:t>,</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созданные</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последующие</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эпохи,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приводить</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примеры;</w:t>
      </w:r>
    </w:p>
    <w:p w:rsidR="00FB1709" w:rsidRPr="00124FFF" w:rsidRDefault="00130F07" w:rsidP="00124FFF">
      <w:pPr>
        <w:spacing w:line="0" w:lineRule="atLeast"/>
        <w:ind w:firstLine="709"/>
        <w:rPr>
          <w:rFonts w:eastAsia="SchoolBookSanPin" w:cs="Times New Roman"/>
          <w:lang w:val="ru-RU"/>
        </w:rPr>
      </w:pPr>
      <w:r w:rsidRPr="00124FFF">
        <w:rPr>
          <w:rFonts w:eastAsia="SchoolBookSanPin" w:cs="Times New Roman"/>
          <w:color w:val="231F20"/>
          <w:lang w:val="ru-RU"/>
        </w:rPr>
        <w:t>и</w:t>
      </w:r>
      <w:r w:rsidR="00203412" w:rsidRPr="00124FFF">
        <w:rPr>
          <w:rFonts w:eastAsia="SchoolBookSanPin" w:cs="Times New Roman"/>
          <w:color w:val="231F20"/>
          <w:lang w:val="ru-RU"/>
        </w:rPr>
        <w:t>звлекать</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из</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письменного</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источника</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исторические</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факты</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(имена,</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названия</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событий,</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даты</w:t>
      </w:r>
      <w:r w:rsidR="008D58D6" w:rsidRPr="00124FFF">
        <w:rPr>
          <w:rFonts w:eastAsia="SchoolBookSanPin" w:cs="Times New Roman"/>
          <w:color w:val="231F20"/>
          <w:lang w:val="ru-RU"/>
        </w:rPr>
        <w:t xml:space="preserve"> </w:t>
      </w:r>
      <w:r w:rsidR="005A1AE9" w:rsidRPr="00124FFF">
        <w:rPr>
          <w:rFonts w:eastAsia="SchoolBookSanPin" w:cs="Times New Roman"/>
          <w:color w:val="231F20"/>
          <w:lang w:val="ru-RU"/>
        </w:rPr>
        <w:br/>
      </w:r>
      <w:r w:rsidR="00203412"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003E6CEA" w:rsidRPr="00124FFF">
        <w:rPr>
          <w:rFonts w:eastAsia="SchoolBookSanPin" w:cs="Times New Roman"/>
          <w:color w:val="231F20"/>
          <w:lang w:val="ru-RU"/>
        </w:rPr>
        <w:t>другие</w:t>
      </w:r>
      <w:r w:rsidR="00203412" w:rsidRPr="00124FFF">
        <w:rPr>
          <w:rFonts w:eastAsia="SchoolBookSanPin" w:cs="Times New Roman"/>
          <w:color w:val="231F20"/>
          <w:lang w:val="ru-RU"/>
        </w:rPr>
        <w:t>);</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находить</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визуальных</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памятниках</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изучаемой</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эпохи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ключевые</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знаки,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символы;</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раскрывать</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смысл</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(главную</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идею)</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высказывания,</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изображения.</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position w:val="1"/>
          <w:lang w:val="ru-RU"/>
        </w:rPr>
        <w:t>5.</w:t>
      </w:r>
      <w:r w:rsidR="008D58D6" w:rsidRPr="00124FFF">
        <w:rPr>
          <w:rFonts w:eastAsia="SchoolBookSanPin" w:cs="Times New Roman"/>
          <w:color w:val="231F20"/>
          <w:position w:val="1"/>
          <w:lang w:val="ru-RU"/>
        </w:rPr>
        <w:t xml:space="preserve"> </w:t>
      </w:r>
      <w:r w:rsidRPr="00124FFF">
        <w:rPr>
          <w:rFonts w:eastAsia="SchoolBookSanPin" w:cs="Times New Roman"/>
          <w:i/>
          <w:color w:val="231F20"/>
          <w:position w:val="1"/>
          <w:lang w:val="ru-RU"/>
        </w:rPr>
        <w:t>Историческое</w:t>
      </w:r>
      <w:r w:rsidR="008D58D6" w:rsidRPr="00124FFF">
        <w:rPr>
          <w:rFonts w:eastAsia="SchoolBookSanPin" w:cs="Times New Roman"/>
          <w:i/>
          <w:color w:val="231F20"/>
          <w:position w:val="1"/>
          <w:lang w:val="ru-RU"/>
        </w:rPr>
        <w:t xml:space="preserve"> </w:t>
      </w:r>
      <w:r w:rsidRPr="00124FFF">
        <w:rPr>
          <w:rFonts w:eastAsia="SchoolBookSanPin" w:cs="Times New Roman"/>
          <w:i/>
          <w:color w:val="231F20"/>
          <w:position w:val="1"/>
          <w:lang w:val="ru-RU"/>
        </w:rPr>
        <w:t>описание</w:t>
      </w:r>
      <w:r w:rsidR="008D58D6" w:rsidRPr="00124FFF">
        <w:rPr>
          <w:rFonts w:eastAsia="SchoolBookSanPin" w:cs="Times New Roman"/>
          <w:i/>
          <w:color w:val="231F20"/>
          <w:position w:val="1"/>
          <w:lang w:val="ru-RU"/>
        </w:rPr>
        <w:t xml:space="preserve"> </w:t>
      </w:r>
      <w:r w:rsidRPr="00124FFF">
        <w:rPr>
          <w:rFonts w:eastAsia="SchoolBookSanPin" w:cs="Times New Roman"/>
          <w:i/>
          <w:color w:val="231F20"/>
          <w:position w:val="1"/>
          <w:lang w:val="ru-RU"/>
        </w:rPr>
        <w:t>(реконструкция)</w:t>
      </w:r>
      <w:r w:rsidRPr="00124FFF">
        <w:rPr>
          <w:rFonts w:eastAsia="SchoolBookSanPin" w:cs="Times New Roman"/>
          <w:color w:val="231F20"/>
          <w:position w:val="1"/>
          <w:lang w:val="ru-RU"/>
        </w:rPr>
        <w:t>:</w:t>
      </w:r>
    </w:p>
    <w:p w:rsidR="00FB1709" w:rsidRPr="00124FFF" w:rsidRDefault="00130F07" w:rsidP="00124FFF">
      <w:pPr>
        <w:spacing w:line="0" w:lineRule="atLeast"/>
        <w:ind w:firstLine="709"/>
        <w:rPr>
          <w:rFonts w:eastAsia="SchoolBookSanPin" w:cs="Times New Roman"/>
          <w:lang w:val="ru-RU"/>
        </w:rPr>
      </w:pPr>
      <w:r w:rsidRPr="00124FFF">
        <w:rPr>
          <w:rFonts w:eastAsia="SchoolBookSanPin" w:cs="Times New Roman"/>
          <w:color w:val="231F20"/>
          <w:position w:val="1"/>
          <w:lang w:val="ru-RU"/>
        </w:rPr>
        <w:t>х</w:t>
      </w:r>
      <w:r w:rsidR="00203412" w:rsidRPr="00124FFF">
        <w:rPr>
          <w:rFonts w:eastAsia="SchoolBookSanPin" w:cs="Times New Roman"/>
          <w:color w:val="231F20"/>
          <w:position w:val="1"/>
          <w:lang w:val="ru-RU"/>
        </w:rPr>
        <w:t>арактеризовать</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условия</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жизни</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людей</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в</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древности;</w:t>
      </w:r>
    </w:p>
    <w:p w:rsidR="00FB1709" w:rsidRPr="00124FFF" w:rsidRDefault="00130F07" w:rsidP="00124FFF">
      <w:pPr>
        <w:spacing w:line="0" w:lineRule="atLeast"/>
        <w:ind w:firstLine="709"/>
        <w:rPr>
          <w:rFonts w:eastAsia="SchoolBookSanPin" w:cs="Times New Roman"/>
          <w:lang w:val="ru-RU"/>
        </w:rPr>
      </w:pPr>
      <w:r w:rsidRPr="00124FFF">
        <w:rPr>
          <w:rFonts w:eastAsia="SchoolBookSanPin" w:cs="Times New Roman"/>
          <w:color w:val="231F20"/>
          <w:position w:val="1"/>
          <w:lang w:val="ru-RU"/>
        </w:rPr>
        <w:lastRenderedPageBreak/>
        <w:t>р</w:t>
      </w:r>
      <w:r w:rsidR="00203412" w:rsidRPr="00124FFF">
        <w:rPr>
          <w:rFonts w:eastAsia="SchoolBookSanPin" w:cs="Times New Roman"/>
          <w:color w:val="231F20"/>
          <w:position w:val="1"/>
          <w:lang w:val="ru-RU"/>
        </w:rPr>
        <w:t>ассказывать</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о</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значительных</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событиях</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древней</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истории,</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и</w:t>
      </w:r>
      <w:r w:rsidR="00E20B98" w:rsidRPr="00124FFF">
        <w:rPr>
          <w:rFonts w:eastAsia="SchoolBookSanPin" w:cs="Times New Roman"/>
          <w:color w:val="231F20"/>
          <w:position w:val="1"/>
          <w:lang w:val="ru-RU"/>
        </w:rPr>
        <w:t>х</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у</w:t>
      </w:r>
      <w:r w:rsidR="00203412" w:rsidRPr="00124FFF">
        <w:rPr>
          <w:rFonts w:eastAsia="SchoolBookSanPin" w:cs="Times New Roman"/>
          <w:color w:val="231F20"/>
          <w:position w:val="1"/>
          <w:lang w:val="ru-RU"/>
        </w:rPr>
        <w:t>частниках;</w:t>
      </w:r>
    </w:p>
    <w:p w:rsidR="00FB1709" w:rsidRPr="00124FFF" w:rsidRDefault="00130F07" w:rsidP="00124FFF">
      <w:pPr>
        <w:spacing w:line="0" w:lineRule="atLeast"/>
        <w:ind w:firstLine="709"/>
        <w:rPr>
          <w:rFonts w:eastAsia="SchoolBookSanPin" w:cs="Times New Roman"/>
          <w:lang w:val="ru-RU"/>
        </w:rPr>
      </w:pPr>
      <w:r w:rsidRPr="00124FFF">
        <w:rPr>
          <w:rFonts w:eastAsia="SchoolBookSanPin" w:cs="Times New Roman"/>
          <w:color w:val="231F20"/>
          <w:position w:val="1"/>
          <w:lang w:val="ru-RU"/>
        </w:rPr>
        <w:t>р</w:t>
      </w:r>
      <w:r w:rsidR="00203412" w:rsidRPr="00124FFF">
        <w:rPr>
          <w:rFonts w:eastAsia="SchoolBookSanPin" w:cs="Times New Roman"/>
          <w:color w:val="231F20"/>
          <w:position w:val="1"/>
          <w:lang w:val="ru-RU"/>
        </w:rPr>
        <w:t>ассказывать</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об</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исторических</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личностях</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Древнего</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мира</w:t>
      </w:r>
      <w:r w:rsidR="008D58D6" w:rsidRPr="00124FFF">
        <w:rPr>
          <w:rFonts w:eastAsia="SchoolBookSanPin" w:cs="Times New Roman"/>
          <w:lang w:val="ru-RU"/>
        </w:rPr>
        <w:t xml:space="preserve"> </w:t>
      </w:r>
      <w:r w:rsidR="007449F9" w:rsidRPr="00124FFF">
        <w:rPr>
          <w:rFonts w:eastAsia="SchoolBookSanPin" w:cs="Times New Roman"/>
          <w:lang w:val="ru-RU"/>
        </w:rPr>
        <w:t>(</w:t>
      </w:r>
      <w:r w:rsidR="00203412" w:rsidRPr="00124FFF">
        <w:rPr>
          <w:rFonts w:eastAsia="SchoolBookSanPin" w:cs="Times New Roman"/>
          <w:color w:val="231F20"/>
          <w:position w:val="1"/>
          <w:lang w:val="ru-RU"/>
        </w:rPr>
        <w:t>ключевых</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моментах</w:t>
      </w:r>
      <w:r w:rsidR="008D58D6" w:rsidRPr="00124FFF">
        <w:rPr>
          <w:rFonts w:eastAsia="SchoolBookSanPin" w:cs="Times New Roman"/>
          <w:color w:val="231F20"/>
          <w:position w:val="1"/>
          <w:lang w:val="ru-RU"/>
        </w:rPr>
        <w:t xml:space="preserve"> </w:t>
      </w:r>
      <w:r w:rsidR="005A1AE9" w:rsidRPr="00124FFF">
        <w:rPr>
          <w:rFonts w:eastAsia="SchoolBookSanPin" w:cs="Times New Roman"/>
          <w:color w:val="231F20"/>
          <w:position w:val="1"/>
          <w:lang w:val="ru-RU"/>
        </w:rPr>
        <w:br/>
      </w:r>
      <w:r w:rsidR="00203412" w:rsidRPr="00124FFF">
        <w:rPr>
          <w:rFonts w:eastAsia="SchoolBookSanPin" w:cs="Times New Roman"/>
          <w:color w:val="231F20"/>
          <w:position w:val="1"/>
          <w:lang w:val="ru-RU"/>
        </w:rPr>
        <w:t>их</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биографии,</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роли</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в</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исторических</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событиях);</w:t>
      </w:r>
    </w:p>
    <w:p w:rsidR="00FB1709" w:rsidRPr="00124FFF" w:rsidRDefault="00130F07" w:rsidP="00124FFF">
      <w:pPr>
        <w:spacing w:line="0" w:lineRule="atLeast"/>
        <w:ind w:firstLine="709"/>
        <w:rPr>
          <w:rFonts w:eastAsia="SchoolBookSanPin" w:cs="Times New Roman"/>
          <w:lang w:val="ru-RU"/>
        </w:rPr>
      </w:pPr>
      <w:r w:rsidRPr="00124FFF">
        <w:rPr>
          <w:rFonts w:eastAsia="SchoolBookSanPin" w:cs="Times New Roman"/>
          <w:color w:val="231F20"/>
          <w:position w:val="1"/>
          <w:lang w:val="ru-RU"/>
        </w:rPr>
        <w:t>д</w:t>
      </w:r>
      <w:r w:rsidR="00203412" w:rsidRPr="00124FFF">
        <w:rPr>
          <w:rFonts w:eastAsia="SchoolBookSanPin" w:cs="Times New Roman"/>
          <w:color w:val="231F20"/>
          <w:position w:val="1"/>
          <w:lang w:val="ru-RU"/>
        </w:rPr>
        <w:t>авать</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краткое</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описание</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памятников</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культуры</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эпохи</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первобытности</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древнейших</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цивилизаций.</w:t>
      </w:r>
    </w:p>
    <w:p w:rsidR="00FB1709" w:rsidRPr="00124FFF" w:rsidRDefault="00203412" w:rsidP="00124FFF">
      <w:pPr>
        <w:spacing w:line="0" w:lineRule="atLeast"/>
        <w:ind w:firstLine="709"/>
        <w:jc w:val="left"/>
        <w:rPr>
          <w:rFonts w:eastAsia="OfficinaSansBoldITC" w:cs="Times New Roman"/>
          <w:b/>
          <w:lang w:val="ru-RU"/>
        </w:rPr>
      </w:pPr>
      <w:r w:rsidRPr="00124FFF">
        <w:rPr>
          <w:rFonts w:eastAsia="OfficinaSansBoldITC" w:cs="Times New Roman"/>
          <w:b/>
          <w:color w:val="231F20"/>
          <w:lang w:val="ru-RU"/>
        </w:rPr>
        <w:t>6</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КЛАСС</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t>1.</w:t>
      </w:r>
      <w:r w:rsidR="008D58D6" w:rsidRPr="00124FFF">
        <w:rPr>
          <w:rFonts w:eastAsia="SchoolBookSanPin" w:cs="Times New Roman"/>
          <w:color w:val="231F20"/>
          <w:lang w:val="ru-RU"/>
        </w:rPr>
        <w:t xml:space="preserve"> </w:t>
      </w:r>
      <w:r w:rsidRPr="00124FFF">
        <w:rPr>
          <w:rFonts w:eastAsia="SchoolBookSanPin" w:cs="Times New Roman"/>
          <w:i/>
          <w:color w:val="231F20"/>
          <w:lang w:val="ru-RU"/>
        </w:rPr>
        <w:t>Знание</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хронологии,</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работа</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с</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хронологией</w:t>
      </w:r>
      <w:r w:rsidRPr="00124FFF">
        <w:rPr>
          <w:rFonts w:eastAsia="SchoolBookSanPin" w:cs="Times New Roman"/>
          <w:color w:val="231F20"/>
          <w:lang w:val="ru-RU"/>
        </w:rPr>
        <w:t>:</w:t>
      </w:r>
    </w:p>
    <w:p w:rsidR="00404E29" w:rsidRPr="00124FFF" w:rsidRDefault="00130F07" w:rsidP="00124FFF">
      <w:pPr>
        <w:spacing w:line="0" w:lineRule="atLeast"/>
        <w:ind w:firstLine="709"/>
        <w:rPr>
          <w:rFonts w:eastAsia="SchoolBookSanPin" w:cs="Times New Roman"/>
          <w:color w:val="231F20"/>
          <w:position w:val="1"/>
          <w:lang w:val="ru-RU"/>
        </w:rPr>
      </w:pPr>
      <w:r w:rsidRPr="00124FFF">
        <w:rPr>
          <w:rFonts w:eastAsia="SchoolBookSanPin" w:cs="Times New Roman"/>
          <w:color w:val="231F20"/>
          <w:position w:val="1"/>
          <w:lang w:val="ru-RU"/>
        </w:rPr>
        <w:t>н</w:t>
      </w:r>
      <w:r w:rsidR="00203412" w:rsidRPr="00124FFF">
        <w:rPr>
          <w:rFonts w:eastAsia="SchoolBookSanPin" w:cs="Times New Roman"/>
          <w:color w:val="231F20"/>
          <w:position w:val="1"/>
          <w:lang w:val="ru-RU"/>
        </w:rPr>
        <w:t>азывать</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даты</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важнейших</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событий</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Средневековья,</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определять</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их</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принадлежность</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к</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веку,</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историческому</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периоду</w:t>
      </w:r>
      <w:r w:rsidR="00404E29" w:rsidRPr="00124FFF">
        <w:rPr>
          <w:rFonts w:eastAsia="SchoolBookSanPin" w:cs="Times New Roman"/>
          <w:color w:val="231F20"/>
          <w:position w:val="1"/>
          <w:lang w:val="ru-RU"/>
        </w:rPr>
        <w:t>;</w:t>
      </w:r>
    </w:p>
    <w:p w:rsidR="00FB1709" w:rsidRPr="00124FFF" w:rsidRDefault="00130F07" w:rsidP="00124FFF">
      <w:pPr>
        <w:spacing w:line="0" w:lineRule="atLeast"/>
        <w:ind w:firstLine="709"/>
        <w:rPr>
          <w:rFonts w:eastAsia="SchoolBookSanPin" w:cs="Times New Roman"/>
          <w:lang w:val="ru-RU"/>
        </w:rPr>
      </w:pPr>
      <w:r w:rsidRPr="00124FFF">
        <w:rPr>
          <w:rFonts w:eastAsia="SchoolBookSanPin" w:cs="Times New Roman"/>
          <w:color w:val="231F20"/>
          <w:lang w:val="ru-RU"/>
        </w:rPr>
        <w:t>н</w:t>
      </w:r>
      <w:r w:rsidR="00203412" w:rsidRPr="00124FFF">
        <w:rPr>
          <w:rFonts w:eastAsia="SchoolBookSanPin" w:cs="Times New Roman"/>
          <w:color w:val="231F20"/>
          <w:lang w:val="ru-RU"/>
        </w:rPr>
        <w:t>азывать</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этапы</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отечественной</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всеобщей</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истории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Средних</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веков,</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их</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хронологические</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рамки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(периоды</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Средневековья,</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этапы</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становления</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развития</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Русского</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государства);</w:t>
      </w:r>
    </w:p>
    <w:p w:rsidR="00FB1709" w:rsidRPr="00124FFF" w:rsidRDefault="00130F07" w:rsidP="00124FFF">
      <w:pPr>
        <w:spacing w:line="0" w:lineRule="atLeast"/>
        <w:ind w:firstLine="709"/>
        <w:rPr>
          <w:rFonts w:eastAsia="SchoolBookSanPin" w:cs="Times New Roman"/>
          <w:lang w:val="ru-RU"/>
        </w:rPr>
      </w:pPr>
      <w:r w:rsidRPr="00124FFF">
        <w:rPr>
          <w:rFonts w:eastAsia="SchoolBookSanPin" w:cs="Times New Roman"/>
          <w:color w:val="231F20"/>
          <w:lang w:val="ru-RU"/>
        </w:rPr>
        <w:t>у</w:t>
      </w:r>
      <w:r w:rsidR="00203412" w:rsidRPr="00124FFF">
        <w:rPr>
          <w:rFonts w:eastAsia="SchoolBookSanPin" w:cs="Times New Roman"/>
          <w:color w:val="231F20"/>
          <w:lang w:val="ru-RU"/>
        </w:rPr>
        <w:t>станавливать</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длительность</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синхронность</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событий</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истории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Руси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всеобщей</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истории.</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t>2.</w:t>
      </w:r>
      <w:r w:rsidR="008D58D6" w:rsidRPr="00124FFF">
        <w:rPr>
          <w:rFonts w:eastAsia="SchoolBookSanPin" w:cs="Times New Roman"/>
          <w:color w:val="231F20"/>
          <w:lang w:val="ru-RU"/>
        </w:rPr>
        <w:t xml:space="preserve"> </w:t>
      </w:r>
      <w:r w:rsidRPr="00124FFF">
        <w:rPr>
          <w:rFonts w:eastAsia="SchoolBookSanPin" w:cs="Times New Roman"/>
          <w:i/>
          <w:color w:val="231F20"/>
          <w:lang w:val="ru-RU"/>
        </w:rPr>
        <w:t>Знание</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исторических</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фактов,</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работа</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с</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фактами</w:t>
      </w:r>
      <w:r w:rsidRPr="00124FFF">
        <w:rPr>
          <w:rFonts w:eastAsia="SchoolBookSanPin" w:cs="Times New Roman"/>
          <w:color w:val="231F20"/>
          <w:lang w:val="ru-RU"/>
        </w:rPr>
        <w:t>:</w:t>
      </w:r>
    </w:p>
    <w:p w:rsidR="00FB1709" w:rsidRPr="00124FFF" w:rsidRDefault="00130F07" w:rsidP="00124FFF">
      <w:pPr>
        <w:spacing w:line="0" w:lineRule="atLeast"/>
        <w:ind w:firstLine="709"/>
        <w:rPr>
          <w:rFonts w:eastAsia="SchoolBookSanPin" w:cs="Times New Roman"/>
          <w:lang w:val="ru-RU"/>
        </w:rPr>
      </w:pPr>
      <w:r w:rsidRPr="00124FFF">
        <w:rPr>
          <w:rFonts w:eastAsia="SchoolBookSanPin" w:cs="Times New Roman"/>
          <w:color w:val="231F20"/>
          <w:position w:val="1"/>
          <w:lang w:val="ru-RU"/>
        </w:rPr>
        <w:t>у</w:t>
      </w:r>
      <w:r w:rsidR="00203412" w:rsidRPr="00124FFF">
        <w:rPr>
          <w:rFonts w:eastAsia="SchoolBookSanPin" w:cs="Times New Roman"/>
          <w:color w:val="231F20"/>
          <w:position w:val="1"/>
          <w:lang w:val="ru-RU"/>
        </w:rPr>
        <w:t>казывать</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(называть)</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место,</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обстоятельства,</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участников,</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результаты</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важнейших</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событий</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отечественной</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всеобще</w:t>
      </w:r>
      <w:r w:rsidR="00E20B98" w:rsidRPr="00124FFF">
        <w:rPr>
          <w:rFonts w:eastAsia="SchoolBookSanPin" w:cs="Times New Roman"/>
          <w:color w:val="231F20"/>
          <w:position w:val="1"/>
          <w:lang w:val="ru-RU"/>
        </w:rPr>
        <w:t>й</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и</w:t>
      </w:r>
      <w:r w:rsidR="00203412" w:rsidRPr="00124FFF">
        <w:rPr>
          <w:rFonts w:eastAsia="SchoolBookSanPin" w:cs="Times New Roman"/>
          <w:color w:val="231F20"/>
          <w:position w:val="1"/>
          <w:lang w:val="ru-RU"/>
        </w:rPr>
        <w:t>стории</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эпохи</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Средневековья;</w:t>
      </w:r>
    </w:p>
    <w:p w:rsidR="00FB1709" w:rsidRPr="00124FFF" w:rsidRDefault="00130F07" w:rsidP="00124FFF">
      <w:pPr>
        <w:spacing w:line="0" w:lineRule="atLeast"/>
        <w:ind w:firstLine="709"/>
        <w:rPr>
          <w:rFonts w:eastAsia="SchoolBookSanPin" w:cs="Times New Roman"/>
          <w:lang w:val="ru-RU"/>
        </w:rPr>
      </w:pPr>
      <w:r w:rsidRPr="00124FFF">
        <w:rPr>
          <w:rFonts w:eastAsia="SchoolBookSanPin" w:cs="Times New Roman"/>
          <w:color w:val="231F20"/>
          <w:position w:val="1"/>
          <w:lang w:val="ru-RU"/>
        </w:rPr>
        <w:t>г</w:t>
      </w:r>
      <w:r w:rsidR="00203412" w:rsidRPr="00124FFF">
        <w:rPr>
          <w:rFonts w:eastAsia="SchoolBookSanPin" w:cs="Times New Roman"/>
          <w:color w:val="231F20"/>
          <w:position w:val="1"/>
          <w:lang w:val="ru-RU"/>
        </w:rPr>
        <w:t>руппировать,</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систематизировать</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факты</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по</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заданному</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признаку</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(составление</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систематических</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таблиц).</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position w:val="1"/>
          <w:lang w:val="ru-RU"/>
        </w:rPr>
        <w:t>3.</w:t>
      </w:r>
      <w:r w:rsidR="008D58D6" w:rsidRPr="00124FFF">
        <w:rPr>
          <w:rFonts w:eastAsia="SchoolBookSanPin" w:cs="Times New Roman"/>
          <w:color w:val="231F20"/>
          <w:position w:val="1"/>
          <w:lang w:val="ru-RU"/>
        </w:rPr>
        <w:t xml:space="preserve"> </w:t>
      </w:r>
      <w:r w:rsidRPr="00124FFF">
        <w:rPr>
          <w:rFonts w:eastAsia="SchoolBookSanPin" w:cs="Times New Roman"/>
          <w:i/>
          <w:color w:val="231F20"/>
          <w:position w:val="1"/>
          <w:lang w:val="ru-RU"/>
        </w:rPr>
        <w:t>Работа</w:t>
      </w:r>
      <w:r w:rsidR="008D58D6" w:rsidRPr="00124FFF">
        <w:rPr>
          <w:rFonts w:eastAsia="SchoolBookSanPin" w:cs="Times New Roman"/>
          <w:i/>
          <w:color w:val="231F20"/>
          <w:position w:val="1"/>
          <w:lang w:val="ru-RU"/>
        </w:rPr>
        <w:t xml:space="preserve"> </w:t>
      </w:r>
      <w:r w:rsidRPr="00124FFF">
        <w:rPr>
          <w:rFonts w:eastAsia="SchoolBookSanPin" w:cs="Times New Roman"/>
          <w:i/>
          <w:color w:val="231F20"/>
          <w:position w:val="1"/>
          <w:lang w:val="ru-RU"/>
        </w:rPr>
        <w:t>с</w:t>
      </w:r>
      <w:r w:rsidR="008D58D6" w:rsidRPr="00124FFF">
        <w:rPr>
          <w:rFonts w:eastAsia="SchoolBookSanPin" w:cs="Times New Roman"/>
          <w:i/>
          <w:color w:val="231F20"/>
          <w:position w:val="1"/>
          <w:lang w:val="ru-RU"/>
        </w:rPr>
        <w:t xml:space="preserve"> </w:t>
      </w:r>
      <w:r w:rsidRPr="00124FFF">
        <w:rPr>
          <w:rFonts w:eastAsia="SchoolBookSanPin" w:cs="Times New Roman"/>
          <w:i/>
          <w:color w:val="231F20"/>
          <w:position w:val="1"/>
          <w:lang w:val="ru-RU"/>
        </w:rPr>
        <w:t>исторической</w:t>
      </w:r>
      <w:r w:rsidR="008D58D6" w:rsidRPr="00124FFF">
        <w:rPr>
          <w:rFonts w:eastAsia="SchoolBookSanPin" w:cs="Times New Roman"/>
          <w:i/>
          <w:color w:val="231F20"/>
          <w:position w:val="1"/>
          <w:lang w:val="ru-RU"/>
        </w:rPr>
        <w:t xml:space="preserve"> </w:t>
      </w:r>
      <w:r w:rsidRPr="00124FFF">
        <w:rPr>
          <w:rFonts w:eastAsia="SchoolBookSanPin" w:cs="Times New Roman"/>
          <w:i/>
          <w:color w:val="231F20"/>
          <w:position w:val="1"/>
          <w:lang w:val="ru-RU"/>
        </w:rPr>
        <w:t>картой</w:t>
      </w:r>
      <w:r w:rsidRPr="00124FFF">
        <w:rPr>
          <w:rFonts w:eastAsia="SchoolBookSanPin" w:cs="Times New Roman"/>
          <w:color w:val="231F20"/>
          <w:position w:val="1"/>
          <w:lang w:val="ru-RU"/>
        </w:rPr>
        <w:t>:</w:t>
      </w:r>
    </w:p>
    <w:p w:rsidR="00FB1709" w:rsidRPr="00124FFF" w:rsidRDefault="00130F07" w:rsidP="00124FFF">
      <w:pPr>
        <w:spacing w:line="0" w:lineRule="atLeast"/>
        <w:ind w:firstLine="709"/>
        <w:rPr>
          <w:rFonts w:eastAsia="SchoolBookSanPin" w:cs="Times New Roman"/>
          <w:lang w:val="ru-RU"/>
        </w:rPr>
      </w:pPr>
      <w:r w:rsidRPr="00124FFF">
        <w:rPr>
          <w:rFonts w:eastAsia="SchoolBookSanPin" w:cs="Times New Roman"/>
          <w:color w:val="231F20"/>
          <w:position w:val="1"/>
          <w:lang w:val="ru-RU"/>
        </w:rPr>
        <w:t>н</w:t>
      </w:r>
      <w:r w:rsidR="00203412" w:rsidRPr="00124FFF">
        <w:rPr>
          <w:rFonts w:eastAsia="SchoolBookSanPin" w:cs="Times New Roman"/>
          <w:color w:val="231F20"/>
          <w:position w:val="1"/>
          <w:lang w:val="ru-RU"/>
        </w:rPr>
        <w:t>аходить</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показывать</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на</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карте</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исторические</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объекты,</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используя</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легенду</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карты;</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давать</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словесное</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описание</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их</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местоположения;</w:t>
      </w:r>
    </w:p>
    <w:p w:rsidR="00FB1709" w:rsidRPr="00124FFF" w:rsidRDefault="00130F07" w:rsidP="00124FFF">
      <w:pPr>
        <w:spacing w:line="0" w:lineRule="atLeast"/>
        <w:ind w:firstLine="709"/>
        <w:rPr>
          <w:rFonts w:eastAsia="SchoolBookSanPin" w:cs="Times New Roman"/>
          <w:lang w:val="ru-RU"/>
        </w:rPr>
      </w:pPr>
      <w:r w:rsidRPr="00124FFF">
        <w:rPr>
          <w:rFonts w:eastAsia="SchoolBookSanPin" w:cs="Times New Roman"/>
          <w:color w:val="231F20"/>
          <w:position w:val="1"/>
          <w:lang w:val="ru-RU"/>
        </w:rPr>
        <w:t>и</w:t>
      </w:r>
      <w:r w:rsidR="00203412" w:rsidRPr="00124FFF">
        <w:rPr>
          <w:rFonts w:eastAsia="SchoolBookSanPin" w:cs="Times New Roman"/>
          <w:color w:val="231F20"/>
          <w:position w:val="1"/>
          <w:lang w:val="ru-RU"/>
        </w:rPr>
        <w:t>звлекать</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из</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карты</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информацию</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о</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территории,</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экономических</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культурных</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центрах</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Руси</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других</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государств</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в</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position w:val="1"/>
          <w:lang w:val="ru-RU"/>
        </w:rPr>
        <w:t>Средние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века,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направлениях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крупнейших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передвижени</w:t>
      </w:r>
      <w:r w:rsidR="00E20B98" w:rsidRPr="00124FFF">
        <w:rPr>
          <w:rFonts w:eastAsia="SchoolBookSanPin" w:cs="Times New Roman"/>
          <w:color w:val="231F20"/>
          <w:position w:val="1"/>
          <w:lang w:val="ru-RU"/>
        </w:rPr>
        <w:t>й</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л</w:t>
      </w:r>
      <w:r w:rsidRPr="00124FFF">
        <w:rPr>
          <w:rFonts w:eastAsia="SchoolBookSanPin" w:cs="Times New Roman"/>
          <w:color w:val="231F20"/>
          <w:position w:val="1"/>
          <w:lang w:val="ru-RU"/>
        </w:rPr>
        <w:t>юдей</w:t>
      </w:r>
      <w:r w:rsidR="008D58D6" w:rsidRPr="00124FFF">
        <w:rPr>
          <w:rFonts w:eastAsia="SchoolBookSanPin" w:cs="Times New Roman"/>
          <w:color w:val="231F20"/>
          <w:position w:val="1"/>
          <w:lang w:val="ru-RU"/>
        </w:rPr>
        <w:t xml:space="preserve"> </w:t>
      </w:r>
      <w:r w:rsidR="005103AF" w:rsidRPr="00124FFF">
        <w:rPr>
          <w:rFonts w:eastAsia="SchoolBookSanPin" w:cs="Times New Roman"/>
          <w:color w:val="231F20"/>
          <w:position w:val="1"/>
          <w:lang w:val="ru-RU"/>
        </w:rPr>
        <w:t>—</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походов,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завоеваний,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колонизаций,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ключевы</w:t>
      </w:r>
      <w:r w:rsidR="00E20B98" w:rsidRPr="00124FFF">
        <w:rPr>
          <w:rFonts w:eastAsia="SchoolBookSanPin" w:cs="Times New Roman"/>
          <w:color w:val="231F20"/>
          <w:position w:val="1"/>
          <w:lang w:val="ru-RU"/>
        </w:rPr>
        <w:t>х</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с</w:t>
      </w:r>
      <w:r w:rsidRPr="00124FFF">
        <w:rPr>
          <w:rFonts w:eastAsia="SchoolBookSanPin" w:cs="Times New Roman"/>
          <w:color w:val="231F20"/>
          <w:position w:val="1"/>
          <w:lang w:val="ru-RU"/>
        </w:rPr>
        <w:t>обытиях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средневековой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истории.</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position w:val="1"/>
          <w:lang w:val="ru-RU"/>
        </w:rPr>
        <w:t>4.</w:t>
      </w:r>
      <w:r w:rsidR="008D58D6" w:rsidRPr="00124FFF">
        <w:rPr>
          <w:rFonts w:eastAsia="SchoolBookSanPin" w:cs="Times New Roman"/>
          <w:color w:val="231F20"/>
          <w:position w:val="1"/>
          <w:lang w:val="ru-RU"/>
        </w:rPr>
        <w:t xml:space="preserve"> </w:t>
      </w:r>
      <w:r w:rsidRPr="00124FFF">
        <w:rPr>
          <w:rFonts w:eastAsia="SchoolBookSanPin" w:cs="Times New Roman"/>
          <w:i/>
          <w:color w:val="231F20"/>
          <w:position w:val="1"/>
          <w:lang w:val="ru-RU"/>
        </w:rPr>
        <w:t>Работа</w:t>
      </w:r>
      <w:r w:rsidR="008D58D6" w:rsidRPr="00124FFF">
        <w:rPr>
          <w:rFonts w:eastAsia="SchoolBookSanPin" w:cs="Times New Roman"/>
          <w:i/>
          <w:color w:val="231F20"/>
          <w:position w:val="1"/>
          <w:lang w:val="ru-RU"/>
        </w:rPr>
        <w:t xml:space="preserve"> </w:t>
      </w:r>
      <w:r w:rsidRPr="00124FFF">
        <w:rPr>
          <w:rFonts w:eastAsia="SchoolBookSanPin" w:cs="Times New Roman"/>
          <w:i/>
          <w:color w:val="231F20"/>
          <w:position w:val="1"/>
          <w:lang w:val="ru-RU"/>
        </w:rPr>
        <w:t>с</w:t>
      </w:r>
      <w:r w:rsidR="008D58D6" w:rsidRPr="00124FFF">
        <w:rPr>
          <w:rFonts w:eastAsia="SchoolBookSanPin" w:cs="Times New Roman"/>
          <w:i/>
          <w:color w:val="231F20"/>
          <w:position w:val="1"/>
          <w:lang w:val="ru-RU"/>
        </w:rPr>
        <w:t xml:space="preserve"> </w:t>
      </w:r>
      <w:r w:rsidRPr="00124FFF">
        <w:rPr>
          <w:rFonts w:eastAsia="SchoolBookSanPin" w:cs="Times New Roman"/>
          <w:i/>
          <w:color w:val="231F20"/>
          <w:position w:val="1"/>
          <w:lang w:val="ru-RU"/>
        </w:rPr>
        <w:t>историческими</w:t>
      </w:r>
      <w:r w:rsidR="008D58D6" w:rsidRPr="00124FFF">
        <w:rPr>
          <w:rFonts w:eastAsia="SchoolBookSanPin" w:cs="Times New Roman"/>
          <w:i/>
          <w:color w:val="231F20"/>
          <w:position w:val="1"/>
          <w:lang w:val="ru-RU"/>
        </w:rPr>
        <w:t xml:space="preserve"> </w:t>
      </w:r>
      <w:r w:rsidRPr="00124FFF">
        <w:rPr>
          <w:rFonts w:eastAsia="SchoolBookSanPin" w:cs="Times New Roman"/>
          <w:i/>
          <w:color w:val="231F20"/>
          <w:position w:val="1"/>
          <w:lang w:val="ru-RU"/>
        </w:rPr>
        <w:t>источниками</w:t>
      </w:r>
      <w:r w:rsidRPr="00124FFF">
        <w:rPr>
          <w:rFonts w:eastAsia="SchoolBookSanPin" w:cs="Times New Roman"/>
          <w:color w:val="231F20"/>
          <w:position w:val="1"/>
          <w:lang w:val="ru-RU"/>
        </w:rPr>
        <w:t>:</w:t>
      </w:r>
    </w:p>
    <w:p w:rsidR="00FB1709" w:rsidRPr="00124FFF" w:rsidRDefault="00130F07" w:rsidP="00124FFF">
      <w:pPr>
        <w:spacing w:line="0" w:lineRule="atLeast"/>
        <w:ind w:firstLine="709"/>
        <w:rPr>
          <w:rFonts w:eastAsia="SchoolBookSanPin" w:cs="Times New Roman"/>
          <w:lang w:val="ru-RU"/>
        </w:rPr>
      </w:pPr>
      <w:r w:rsidRPr="00124FFF">
        <w:rPr>
          <w:rFonts w:eastAsia="SchoolBookSanPin" w:cs="Times New Roman"/>
          <w:color w:val="231F20"/>
          <w:position w:val="1"/>
          <w:lang w:val="ru-RU"/>
        </w:rPr>
        <w:t>р</w:t>
      </w:r>
      <w:r w:rsidR="00203412" w:rsidRPr="00124FFF">
        <w:rPr>
          <w:rFonts w:eastAsia="SchoolBookSanPin" w:cs="Times New Roman"/>
          <w:color w:val="231F20"/>
          <w:position w:val="1"/>
          <w:lang w:val="ru-RU"/>
        </w:rPr>
        <w:t>азличать</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основные</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виды</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письменных</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источников</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Средневековья</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(летописи,</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хроники,</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законодательные</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акты,</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духовна</w:t>
      </w:r>
      <w:r w:rsidR="00E20B98" w:rsidRPr="00124FFF">
        <w:rPr>
          <w:rFonts w:eastAsia="SchoolBookSanPin" w:cs="Times New Roman"/>
          <w:color w:val="231F20"/>
          <w:position w:val="1"/>
          <w:lang w:val="ru-RU"/>
        </w:rPr>
        <w:t>я</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л</w:t>
      </w:r>
      <w:r w:rsidR="00203412" w:rsidRPr="00124FFF">
        <w:rPr>
          <w:rFonts w:eastAsia="SchoolBookSanPin" w:cs="Times New Roman"/>
          <w:color w:val="231F20"/>
          <w:position w:val="1"/>
          <w:lang w:val="ru-RU"/>
        </w:rPr>
        <w:t>итература,</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источники</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личного</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происхождения);</w:t>
      </w:r>
    </w:p>
    <w:p w:rsidR="00FB1709" w:rsidRPr="00124FFF" w:rsidRDefault="00130F07" w:rsidP="00124FFF">
      <w:pPr>
        <w:spacing w:line="0" w:lineRule="atLeast"/>
        <w:ind w:firstLine="709"/>
        <w:rPr>
          <w:rFonts w:eastAsia="SchoolBookSanPin" w:cs="Times New Roman"/>
          <w:lang w:val="ru-RU"/>
        </w:rPr>
      </w:pPr>
      <w:r w:rsidRPr="00124FFF">
        <w:rPr>
          <w:rFonts w:eastAsia="SchoolBookSanPin" w:cs="Times New Roman"/>
          <w:color w:val="231F20"/>
          <w:position w:val="1"/>
          <w:lang w:val="ru-RU"/>
        </w:rPr>
        <w:t>х</w:t>
      </w:r>
      <w:r w:rsidR="00203412" w:rsidRPr="00124FFF">
        <w:rPr>
          <w:rFonts w:eastAsia="SchoolBookSanPin" w:cs="Times New Roman"/>
          <w:color w:val="231F20"/>
          <w:position w:val="1"/>
          <w:lang w:val="ru-RU"/>
        </w:rPr>
        <w:t>арактеризовать</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авторство,</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время,</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место</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создания</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источника;</w:t>
      </w:r>
    </w:p>
    <w:p w:rsidR="00FB1709" w:rsidRPr="00124FFF" w:rsidRDefault="00130F07" w:rsidP="00124FFF">
      <w:pPr>
        <w:spacing w:line="0" w:lineRule="atLeast"/>
        <w:ind w:firstLine="709"/>
        <w:rPr>
          <w:rFonts w:eastAsia="SchoolBookSanPin" w:cs="Times New Roman"/>
          <w:lang w:val="ru-RU"/>
        </w:rPr>
      </w:pPr>
      <w:r w:rsidRPr="00124FFF">
        <w:rPr>
          <w:rFonts w:eastAsia="SchoolBookSanPin" w:cs="Times New Roman"/>
          <w:color w:val="231F20"/>
          <w:position w:val="1"/>
          <w:lang w:val="ru-RU"/>
        </w:rPr>
        <w:t>в</w:t>
      </w:r>
      <w:r w:rsidR="00203412" w:rsidRPr="00124FFF">
        <w:rPr>
          <w:rFonts w:eastAsia="SchoolBookSanPin" w:cs="Times New Roman"/>
          <w:color w:val="231F20"/>
          <w:position w:val="1"/>
          <w:lang w:val="ru-RU"/>
        </w:rPr>
        <w:t>ыделять</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в</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тексте</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письменного</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источника</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исторические</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описания</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(хода</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событий,</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действий</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людей)</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объяснения</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(причин,</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сущности,</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последствий</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исторических</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событий);</w:t>
      </w:r>
    </w:p>
    <w:p w:rsidR="00FB1709" w:rsidRPr="00124FFF" w:rsidRDefault="00130F07" w:rsidP="00124FFF">
      <w:pPr>
        <w:spacing w:line="0" w:lineRule="atLeast"/>
        <w:ind w:firstLine="709"/>
        <w:rPr>
          <w:rFonts w:eastAsia="SchoolBookSanPin" w:cs="Times New Roman"/>
          <w:lang w:val="ru-RU"/>
        </w:rPr>
      </w:pPr>
      <w:r w:rsidRPr="00124FFF">
        <w:rPr>
          <w:rFonts w:eastAsia="SchoolBookSanPin" w:cs="Times New Roman"/>
          <w:color w:val="231F20"/>
          <w:position w:val="1"/>
          <w:lang w:val="ru-RU"/>
        </w:rPr>
        <w:t>н</w:t>
      </w:r>
      <w:r w:rsidR="00203412" w:rsidRPr="00124FFF">
        <w:rPr>
          <w:rFonts w:eastAsia="SchoolBookSanPin" w:cs="Times New Roman"/>
          <w:color w:val="231F20"/>
          <w:position w:val="1"/>
          <w:lang w:val="ru-RU"/>
        </w:rPr>
        <w:t>аходить</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в</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визуальном</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источнике</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вещественном</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памятнике</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ключевые</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символы,</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образы;</w:t>
      </w:r>
    </w:p>
    <w:p w:rsidR="00FB1709" w:rsidRPr="00124FFF" w:rsidRDefault="00130F07" w:rsidP="00124FFF">
      <w:pPr>
        <w:spacing w:line="0" w:lineRule="atLeast"/>
        <w:ind w:firstLine="709"/>
        <w:rPr>
          <w:rFonts w:eastAsia="SchoolBookSanPin" w:cs="Times New Roman"/>
          <w:lang w:val="ru-RU"/>
        </w:rPr>
      </w:pPr>
      <w:r w:rsidRPr="00124FFF">
        <w:rPr>
          <w:rFonts w:eastAsia="SchoolBookSanPin" w:cs="Times New Roman"/>
          <w:color w:val="231F20"/>
          <w:position w:val="1"/>
          <w:lang w:val="ru-RU"/>
        </w:rPr>
        <w:t>х</w:t>
      </w:r>
      <w:r w:rsidR="00203412" w:rsidRPr="00124FFF">
        <w:rPr>
          <w:rFonts w:eastAsia="SchoolBookSanPin" w:cs="Times New Roman"/>
          <w:color w:val="231F20"/>
          <w:position w:val="1"/>
          <w:lang w:val="ru-RU"/>
        </w:rPr>
        <w:t>арактеризовать</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позицию</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автора</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письменного</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визуальног</w:t>
      </w:r>
      <w:r w:rsidR="00E20B98" w:rsidRPr="00124FFF">
        <w:rPr>
          <w:rFonts w:eastAsia="SchoolBookSanPin" w:cs="Times New Roman"/>
          <w:color w:val="231F20"/>
          <w:position w:val="1"/>
          <w:lang w:val="ru-RU"/>
        </w:rPr>
        <w:t>о</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и</w:t>
      </w:r>
      <w:r w:rsidR="00203412" w:rsidRPr="00124FFF">
        <w:rPr>
          <w:rFonts w:eastAsia="SchoolBookSanPin" w:cs="Times New Roman"/>
          <w:color w:val="231F20"/>
          <w:position w:val="1"/>
          <w:lang w:val="ru-RU"/>
        </w:rPr>
        <w:t>сторического</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источника.</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position w:val="1"/>
          <w:lang w:val="ru-RU"/>
        </w:rPr>
        <w:t>5.</w:t>
      </w:r>
      <w:r w:rsidR="008D58D6" w:rsidRPr="00124FFF">
        <w:rPr>
          <w:rFonts w:eastAsia="SchoolBookSanPin" w:cs="Times New Roman"/>
          <w:color w:val="231F20"/>
          <w:position w:val="1"/>
          <w:lang w:val="ru-RU"/>
        </w:rPr>
        <w:t xml:space="preserve"> </w:t>
      </w:r>
      <w:r w:rsidRPr="00124FFF">
        <w:rPr>
          <w:rFonts w:eastAsia="SchoolBookSanPin" w:cs="Times New Roman"/>
          <w:i/>
          <w:color w:val="231F20"/>
          <w:position w:val="1"/>
          <w:lang w:val="ru-RU"/>
        </w:rPr>
        <w:t>Историческое</w:t>
      </w:r>
      <w:r w:rsidR="008D58D6" w:rsidRPr="00124FFF">
        <w:rPr>
          <w:rFonts w:eastAsia="SchoolBookSanPin" w:cs="Times New Roman"/>
          <w:i/>
          <w:color w:val="231F20"/>
          <w:position w:val="1"/>
          <w:lang w:val="ru-RU"/>
        </w:rPr>
        <w:t xml:space="preserve"> </w:t>
      </w:r>
      <w:r w:rsidRPr="00124FFF">
        <w:rPr>
          <w:rFonts w:eastAsia="SchoolBookSanPin" w:cs="Times New Roman"/>
          <w:i/>
          <w:color w:val="231F20"/>
          <w:position w:val="1"/>
          <w:lang w:val="ru-RU"/>
        </w:rPr>
        <w:t>описание</w:t>
      </w:r>
      <w:r w:rsidR="008D58D6" w:rsidRPr="00124FFF">
        <w:rPr>
          <w:rFonts w:eastAsia="SchoolBookSanPin" w:cs="Times New Roman"/>
          <w:i/>
          <w:color w:val="231F20"/>
          <w:position w:val="1"/>
          <w:lang w:val="ru-RU"/>
        </w:rPr>
        <w:t xml:space="preserve"> </w:t>
      </w:r>
      <w:r w:rsidRPr="00124FFF">
        <w:rPr>
          <w:rFonts w:eastAsia="SchoolBookSanPin" w:cs="Times New Roman"/>
          <w:i/>
          <w:color w:val="231F20"/>
          <w:position w:val="1"/>
          <w:lang w:val="ru-RU"/>
        </w:rPr>
        <w:t>(реконструкция)</w:t>
      </w:r>
      <w:r w:rsidRPr="00124FFF">
        <w:rPr>
          <w:rFonts w:eastAsia="SchoolBookSanPin" w:cs="Times New Roman"/>
          <w:color w:val="231F20"/>
          <w:position w:val="1"/>
          <w:lang w:val="ru-RU"/>
        </w:rPr>
        <w:t>:</w:t>
      </w:r>
    </w:p>
    <w:p w:rsidR="00FB1709" w:rsidRPr="00124FFF" w:rsidRDefault="00130F07" w:rsidP="00124FFF">
      <w:pPr>
        <w:spacing w:line="0" w:lineRule="atLeast"/>
        <w:ind w:firstLine="709"/>
        <w:rPr>
          <w:rFonts w:eastAsia="SchoolBookSanPin" w:cs="Times New Roman"/>
          <w:lang w:val="ru-RU"/>
        </w:rPr>
      </w:pPr>
      <w:r w:rsidRPr="00124FFF">
        <w:rPr>
          <w:rFonts w:eastAsia="SchoolBookSanPin" w:cs="Times New Roman"/>
          <w:color w:val="231F20"/>
          <w:position w:val="1"/>
          <w:lang w:val="ru-RU"/>
        </w:rPr>
        <w:t>р</w:t>
      </w:r>
      <w:r w:rsidR="00203412" w:rsidRPr="00124FFF">
        <w:rPr>
          <w:rFonts w:eastAsia="SchoolBookSanPin" w:cs="Times New Roman"/>
          <w:color w:val="231F20"/>
          <w:position w:val="1"/>
          <w:lang w:val="ru-RU"/>
        </w:rPr>
        <w:t>ассказывать</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о</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ключевых</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событиях</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отечественной</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всеобщей</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истории</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в</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эпоху</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Средневековья,</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их</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участниках;</w:t>
      </w:r>
    </w:p>
    <w:p w:rsidR="00FB1709" w:rsidRPr="00124FFF" w:rsidRDefault="00130F07" w:rsidP="00124FFF">
      <w:pPr>
        <w:spacing w:line="0" w:lineRule="atLeast"/>
        <w:ind w:firstLine="709"/>
        <w:rPr>
          <w:rFonts w:eastAsia="SchoolBookSanPin" w:cs="Times New Roman"/>
          <w:lang w:val="ru-RU"/>
        </w:rPr>
      </w:pPr>
      <w:r w:rsidRPr="00124FFF">
        <w:rPr>
          <w:rFonts w:eastAsia="SchoolBookSanPin" w:cs="Times New Roman"/>
          <w:color w:val="231F20"/>
          <w:position w:val="1"/>
          <w:lang w:val="ru-RU"/>
        </w:rPr>
        <w:t>с</w:t>
      </w:r>
      <w:r w:rsidR="00203412" w:rsidRPr="00124FFF">
        <w:rPr>
          <w:rFonts w:eastAsia="SchoolBookSanPin" w:cs="Times New Roman"/>
          <w:color w:val="231F20"/>
          <w:position w:val="1"/>
          <w:lang w:val="ru-RU"/>
        </w:rPr>
        <w:t>оставлять</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краткую</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характеристику</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(исторический</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портрет)</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position w:val="1"/>
          <w:lang w:val="ru-RU"/>
        </w:rPr>
        <w:t>известных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деятелей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отечественной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всеобщей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истории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средневековой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эпохи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(известные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биографические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сведения,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личные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качества,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основные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деяния);</w:t>
      </w:r>
    </w:p>
    <w:p w:rsidR="00404E29" w:rsidRPr="00124FFF" w:rsidRDefault="00130F07" w:rsidP="00124FFF">
      <w:pPr>
        <w:spacing w:line="0" w:lineRule="atLeast"/>
        <w:ind w:firstLine="709"/>
        <w:rPr>
          <w:rFonts w:eastAsia="SchoolBookSanPin" w:cs="Times New Roman"/>
          <w:color w:val="231F20"/>
          <w:position w:val="1"/>
          <w:lang w:val="ru-RU"/>
        </w:rPr>
      </w:pPr>
      <w:r w:rsidRPr="00124FFF">
        <w:rPr>
          <w:rFonts w:eastAsia="SchoolBookSanPin" w:cs="Times New Roman"/>
          <w:color w:val="231F20"/>
          <w:position w:val="1"/>
          <w:lang w:val="ru-RU"/>
        </w:rPr>
        <w:t>р</w:t>
      </w:r>
      <w:r w:rsidR="00203412" w:rsidRPr="00124FFF">
        <w:rPr>
          <w:rFonts w:eastAsia="SchoolBookSanPin" w:cs="Times New Roman"/>
          <w:color w:val="231F20"/>
          <w:position w:val="1"/>
          <w:lang w:val="ru-RU"/>
        </w:rPr>
        <w:t>ассказывать</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об</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образе</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жизни</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различных</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групп</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населени</w:t>
      </w:r>
      <w:r w:rsidR="00E20B98" w:rsidRPr="00124FFF">
        <w:rPr>
          <w:rFonts w:eastAsia="SchoolBookSanPin" w:cs="Times New Roman"/>
          <w:color w:val="231F20"/>
          <w:position w:val="1"/>
          <w:lang w:val="ru-RU"/>
        </w:rPr>
        <w:t>я</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в</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средневековых</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обществах</w:t>
      </w:r>
      <w:r w:rsidR="008D58D6" w:rsidRPr="00124FFF">
        <w:rPr>
          <w:rFonts w:eastAsia="SchoolBookSanPin" w:cs="Times New Roman"/>
          <w:color w:val="231F20"/>
          <w:position w:val="1"/>
          <w:lang w:val="ru-RU"/>
        </w:rPr>
        <w:t xml:space="preserve"> </w:t>
      </w:r>
      <w:r w:rsidR="005A1AE9" w:rsidRPr="00124FFF">
        <w:rPr>
          <w:rFonts w:eastAsia="SchoolBookSanPin" w:cs="Times New Roman"/>
          <w:color w:val="231F20"/>
          <w:position w:val="1"/>
          <w:lang w:val="ru-RU"/>
        </w:rPr>
        <w:br/>
      </w:r>
      <w:r w:rsidR="00203412" w:rsidRPr="00124FFF">
        <w:rPr>
          <w:rFonts w:eastAsia="SchoolBookSanPin" w:cs="Times New Roman"/>
          <w:color w:val="231F20"/>
          <w:position w:val="1"/>
          <w:lang w:val="ru-RU"/>
        </w:rPr>
        <w:t>на</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Руси</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в</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других</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странах</w:t>
      </w:r>
      <w:r w:rsidR="00404E29" w:rsidRPr="00124FFF">
        <w:rPr>
          <w:rFonts w:eastAsia="SchoolBookSanPin" w:cs="Times New Roman"/>
          <w:color w:val="231F20"/>
          <w:position w:val="1"/>
          <w:lang w:val="ru-RU"/>
        </w:rPr>
        <w:t>;</w:t>
      </w:r>
    </w:p>
    <w:p w:rsidR="00FB1709" w:rsidRPr="00124FFF" w:rsidRDefault="00130F07" w:rsidP="00124FFF">
      <w:pPr>
        <w:spacing w:line="0" w:lineRule="atLeast"/>
        <w:ind w:firstLine="709"/>
        <w:rPr>
          <w:rFonts w:eastAsia="SchoolBookSanPin" w:cs="Times New Roman"/>
          <w:lang w:val="ru-RU"/>
        </w:rPr>
      </w:pPr>
      <w:r w:rsidRPr="00124FFF">
        <w:rPr>
          <w:rFonts w:eastAsia="SchoolBookSanPin" w:cs="Times New Roman"/>
          <w:color w:val="231F20"/>
          <w:lang w:val="ru-RU"/>
        </w:rPr>
        <w:t>п</w:t>
      </w:r>
      <w:r w:rsidR="00203412" w:rsidRPr="00124FFF">
        <w:rPr>
          <w:rFonts w:eastAsia="SchoolBookSanPin" w:cs="Times New Roman"/>
          <w:color w:val="231F20"/>
          <w:lang w:val="ru-RU"/>
        </w:rPr>
        <w:t>редставлять</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описание</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памятников</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материальной</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художественной</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культуры</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изучаемой</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эпохи.</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t>6.</w:t>
      </w:r>
      <w:r w:rsidR="008D58D6" w:rsidRPr="00124FFF">
        <w:rPr>
          <w:rFonts w:eastAsia="SchoolBookSanPin" w:cs="Times New Roman"/>
          <w:color w:val="231F20"/>
          <w:lang w:val="ru-RU"/>
        </w:rPr>
        <w:t xml:space="preserve"> </w:t>
      </w:r>
      <w:r w:rsidRPr="00124FFF">
        <w:rPr>
          <w:rFonts w:eastAsia="SchoolBookSanPin" w:cs="Times New Roman"/>
          <w:i/>
          <w:color w:val="231F20"/>
          <w:lang w:val="ru-RU"/>
        </w:rPr>
        <w:t>Анализ,</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объяснение</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исторических</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событий,</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явлений</w:t>
      </w:r>
      <w:r w:rsidRPr="00124FFF">
        <w:rPr>
          <w:rFonts w:eastAsia="SchoolBookSanPin" w:cs="Times New Roman"/>
          <w:color w:val="231F20"/>
          <w:lang w:val="ru-RU"/>
        </w:rPr>
        <w:t>:</w:t>
      </w:r>
    </w:p>
    <w:p w:rsidR="00FB1709" w:rsidRPr="00124FFF" w:rsidRDefault="00130F07" w:rsidP="00124FFF">
      <w:pPr>
        <w:spacing w:line="0" w:lineRule="atLeast"/>
        <w:ind w:firstLine="709"/>
        <w:rPr>
          <w:rFonts w:eastAsia="SchoolBookSanPin" w:cs="Times New Roman"/>
          <w:lang w:val="ru-RU"/>
        </w:rPr>
      </w:pPr>
      <w:r w:rsidRPr="00124FFF">
        <w:rPr>
          <w:rFonts w:eastAsia="SchoolBookSanPin" w:cs="Times New Roman"/>
          <w:color w:val="231F20"/>
          <w:position w:val="1"/>
          <w:lang w:val="ru-RU"/>
        </w:rPr>
        <w:t>р</w:t>
      </w:r>
      <w:r w:rsidR="00203412" w:rsidRPr="00124FFF">
        <w:rPr>
          <w:rFonts w:eastAsia="SchoolBookSanPin" w:cs="Times New Roman"/>
          <w:color w:val="231F20"/>
          <w:position w:val="1"/>
          <w:lang w:val="ru-RU"/>
        </w:rPr>
        <w:t>аскрывать</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существенные</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черты:</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а)</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экономических</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социальных</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отношений</w:t>
      </w:r>
      <w:r w:rsidR="008D58D6" w:rsidRPr="00124FFF">
        <w:rPr>
          <w:rFonts w:eastAsia="SchoolBookSanPin" w:cs="Times New Roman"/>
          <w:color w:val="231F20"/>
          <w:position w:val="1"/>
          <w:lang w:val="ru-RU"/>
        </w:rPr>
        <w:t xml:space="preserve"> </w:t>
      </w:r>
      <w:r w:rsidR="005A1AE9" w:rsidRPr="00124FFF">
        <w:rPr>
          <w:rFonts w:eastAsia="SchoolBookSanPin" w:cs="Times New Roman"/>
          <w:color w:val="231F20"/>
          <w:position w:val="1"/>
          <w:lang w:val="ru-RU"/>
        </w:rPr>
        <w:br/>
      </w:r>
      <w:r w:rsidR="00203412"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политического</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строя</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на</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Руси</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в</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други</w:t>
      </w:r>
      <w:r w:rsidR="00E20B98" w:rsidRPr="00124FFF">
        <w:rPr>
          <w:rFonts w:eastAsia="SchoolBookSanPin" w:cs="Times New Roman"/>
          <w:color w:val="231F20"/>
          <w:position w:val="1"/>
          <w:lang w:val="ru-RU"/>
        </w:rPr>
        <w:t>х</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г</w:t>
      </w:r>
      <w:r w:rsidR="00203412" w:rsidRPr="00124FFF">
        <w:rPr>
          <w:rFonts w:eastAsia="SchoolBookSanPin" w:cs="Times New Roman"/>
          <w:color w:val="231F20"/>
          <w:position w:val="1"/>
          <w:lang w:val="ru-RU"/>
        </w:rPr>
        <w:t>осударствах;</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б)</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ценностей,</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господствовавших</w:t>
      </w:r>
      <w:r w:rsidR="008D58D6" w:rsidRPr="00124FFF">
        <w:rPr>
          <w:rFonts w:eastAsia="SchoolBookSanPin" w:cs="Times New Roman"/>
          <w:color w:val="231F20"/>
          <w:position w:val="1"/>
          <w:lang w:val="ru-RU"/>
        </w:rPr>
        <w:t xml:space="preserve"> </w:t>
      </w:r>
      <w:r w:rsidR="005A1AE9" w:rsidRPr="00124FFF">
        <w:rPr>
          <w:rFonts w:eastAsia="SchoolBookSanPin" w:cs="Times New Roman"/>
          <w:color w:val="231F20"/>
          <w:position w:val="1"/>
          <w:lang w:val="ru-RU"/>
        </w:rPr>
        <w:br/>
      </w:r>
      <w:r w:rsidR="00203412" w:rsidRPr="00124FFF">
        <w:rPr>
          <w:rFonts w:eastAsia="SchoolBookSanPin" w:cs="Times New Roman"/>
          <w:color w:val="231F20"/>
          <w:position w:val="1"/>
          <w:lang w:val="ru-RU"/>
        </w:rPr>
        <w:t>в</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средневековых</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обществах,</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представлений</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средневекового</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человек</w:t>
      </w:r>
      <w:r w:rsidR="00E20B98" w:rsidRPr="00124FFF">
        <w:rPr>
          <w:rFonts w:eastAsia="SchoolBookSanPin" w:cs="Times New Roman"/>
          <w:color w:val="231F20"/>
          <w:position w:val="1"/>
          <w:lang w:val="ru-RU"/>
        </w:rPr>
        <w:t>а</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о</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мире;</w:t>
      </w:r>
    </w:p>
    <w:p w:rsidR="00FB1709" w:rsidRPr="00124FFF" w:rsidRDefault="00130F07" w:rsidP="00311EB3">
      <w:pPr>
        <w:spacing w:line="0" w:lineRule="atLeast"/>
        <w:ind w:firstLine="709"/>
        <w:rPr>
          <w:rFonts w:eastAsia="SchoolBookSanPin" w:cs="Times New Roman"/>
          <w:lang w:val="ru-RU"/>
        </w:rPr>
      </w:pPr>
      <w:r w:rsidRPr="00124FFF">
        <w:rPr>
          <w:rFonts w:eastAsia="SchoolBookSanPin" w:cs="Times New Roman"/>
          <w:color w:val="231F20"/>
          <w:position w:val="1"/>
          <w:lang w:val="ru-RU"/>
        </w:rPr>
        <w:t>о</w:t>
      </w:r>
      <w:r w:rsidR="00203412" w:rsidRPr="00124FFF">
        <w:rPr>
          <w:rFonts w:eastAsia="SchoolBookSanPin" w:cs="Times New Roman"/>
          <w:color w:val="231F20"/>
          <w:position w:val="1"/>
          <w:lang w:val="ru-RU"/>
        </w:rPr>
        <w:t>бъяснять</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смысл</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ключевых</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понятий,</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относящихся</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к</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данно</w:t>
      </w:r>
      <w:r w:rsidR="00E20B98" w:rsidRPr="00124FFF">
        <w:rPr>
          <w:rFonts w:eastAsia="SchoolBookSanPin" w:cs="Times New Roman"/>
          <w:color w:val="231F20"/>
          <w:position w:val="1"/>
          <w:lang w:val="ru-RU"/>
        </w:rPr>
        <w:t>й</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э</w:t>
      </w:r>
      <w:r w:rsidR="00203412" w:rsidRPr="00124FFF">
        <w:rPr>
          <w:rFonts w:eastAsia="SchoolBookSanPin" w:cs="Times New Roman"/>
          <w:color w:val="231F20"/>
          <w:position w:val="1"/>
          <w:lang w:val="ru-RU"/>
        </w:rPr>
        <w:t>похе</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отечественной</w:t>
      </w:r>
      <w:r w:rsidR="008D58D6" w:rsidRPr="00124FFF">
        <w:rPr>
          <w:rFonts w:eastAsia="SchoolBookSanPin" w:cs="Times New Roman"/>
          <w:color w:val="231F20"/>
          <w:position w:val="1"/>
          <w:lang w:val="ru-RU"/>
        </w:rPr>
        <w:t xml:space="preserve"> </w:t>
      </w:r>
      <w:r w:rsidR="005A1AE9" w:rsidRPr="00124FFF">
        <w:rPr>
          <w:rFonts w:eastAsia="SchoolBookSanPin" w:cs="Times New Roman"/>
          <w:color w:val="231F20"/>
          <w:position w:val="1"/>
          <w:lang w:val="ru-RU"/>
        </w:rPr>
        <w:br/>
      </w:r>
      <w:r w:rsidR="00203412"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p>
    <w:p w:rsidR="00FB1709" w:rsidRPr="00124FFF" w:rsidRDefault="00203412" w:rsidP="00124FFF">
      <w:pPr>
        <w:spacing w:line="0" w:lineRule="atLeast"/>
        <w:ind w:firstLine="709"/>
        <w:jc w:val="left"/>
        <w:rPr>
          <w:rFonts w:eastAsia="OfficinaSansBoldITC" w:cs="Times New Roman"/>
          <w:b/>
          <w:lang w:val="ru-RU"/>
        </w:rPr>
      </w:pPr>
      <w:r w:rsidRPr="00124FFF">
        <w:rPr>
          <w:rFonts w:eastAsia="OfficinaSansBoldITC" w:cs="Times New Roman"/>
          <w:b/>
          <w:color w:val="231F20"/>
          <w:lang w:val="ru-RU"/>
        </w:rPr>
        <w:t>7</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КЛАСС</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t>1.</w:t>
      </w:r>
      <w:r w:rsidR="008D58D6" w:rsidRPr="00124FFF">
        <w:rPr>
          <w:rFonts w:eastAsia="SchoolBookSanPin" w:cs="Times New Roman"/>
          <w:color w:val="231F20"/>
          <w:lang w:val="ru-RU"/>
        </w:rPr>
        <w:t xml:space="preserve"> </w:t>
      </w:r>
      <w:r w:rsidRPr="00124FFF">
        <w:rPr>
          <w:rFonts w:eastAsia="SchoolBookSanPin" w:cs="Times New Roman"/>
          <w:i/>
          <w:color w:val="231F20"/>
          <w:lang w:val="ru-RU"/>
        </w:rPr>
        <w:t>Знание</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хронологии,</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работа</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с</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хронологией</w:t>
      </w:r>
      <w:r w:rsidRPr="00124FFF">
        <w:rPr>
          <w:rFonts w:eastAsia="SchoolBookSanPin" w:cs="Times New Roman"/>
          <w:color w:val="231F20"/>
          <w:lang w:val="ru-RU"/>
        </w:rPr>
        <w:t>:</w:t>
      </w:r>
    </w:p>
    <w:p w:rsidR="00404E29" w:rsidRPr="00124FFF" w:rsidRDefault="00130F07" w:rsidP="00124FFF">
      <w:pPr>
        <w:spacing w:line="0" w:lineRule="atLeast"/>
        <w:ind w:firstLine="709"/>
        <w:rPr>
          <w:rFonts w:eastAsia="SchoolBookSanPin" w:cs="Times New Roman"/>
          <w:color w:val="231F20"/>
          <w:position w:val="1"/>
          <w:lang w:val="ru-RU"/>
        </w:rPr>
      </w:pPr>
      <w:r w:rsidRPr="00124FFF">
        <w:rPr>
          <w:rFonts w:eastAsia="SchoolBookSanPin" w:cs="Times New Roman"/>
          <w:color w:val="231F20"/>
          <w:position w:val="1"/>
          <w:lang w:val="ru-RU"/>
        </w:rPr>
        <w:t>н</w:t>
      </w:r>
      <w:r w:rsidR="00203412" w:rsidRPr="00124FFF">
        <w:rPr>
          <w:rFonts w:eastAsia="SchoolBookSanPin" w:cs="Times New Roman"/>
          <w:color w:val="231F20"/>
          <w:position w:val="1"/>
          <w:lang w:val="ru-RU"/>
        </w:rPr>
        <w:t>азывать</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этапы</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отечественной</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всеобщей</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истории</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Новог</w:t>
      </w:r>
      <w:r w:rsidR="00E20B98" w:rsidRPr="00124FFF">
        <w:rPr>
          <w:rFonts w:eastAsia="SchoolBookSanPin" w:cs="Times New Roman"/>
          <w:color w:val="231F20"/>
          <w:position w:val="1"/>
          <w:lang w:val="ru-RU"/>
        </w:rPr>
        <w:t>о</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в</w:t>
      </w:r>
      <w:r w:rsidR="00203412" w:rsidRPr="00124FFF">
        <w:rPr>
          <w:rFonts w:eastAsia="SchoolBookSanPin" w:cs="Times New Roman"/>
          <w:color w:val="231F20"/>
          <w:position w:val="1"/>
          <w:lang w:val="ru-RU"/>
        </w:rPr>
        <w:t>ремени,</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их</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хронологические</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рамки</w:t>
      </w:r>
      <w:r w:rsidR="00404E29" w:rsidRPr="00124FFF">
        <w:rPr>
          <w:rFonts w:eastAsia="SchoolBookSanPin" w:cs="Times New Roman"/>
          <w:color w:val="231F20"/>
          <w:position w:val="1"/>
          <w:lang w:val="ru-RU"/>
        </w:rPr>
        <w:t>;</w:t>
      </w:r>
    </w:p>
    <w:p w:rsidR="00FB1709" w:rsidRPr="00124FFF" w:rsidRDefault="00130F07" w:rsidP="00124FFF">
      <w:pPr>
        <w:spacing w:line="0" w:lineRule="atLeast"/>
        <w:ind w:firstLine="709"/>
        <w:rPr>
          <w:rFonts w:eastAsia="SchoolBookSanPin" w:cs="Times New Roman"/>
          <w:lang w:val="ru-RU"/>
        </w:rPr>
      </w:pPr>
      <w:r w:rsidRPr="00124FFF">
        <w:rPr>
          <w:rFonts w:eastAsia="SchoolBookSanPin" w:cs="Times New Roman"/>
          <w:color w:val="231F20"/>
          <w:lang w:val="ru-RU"/>
        </w:rPr>
        <w:t>л</w:t>
      </w:r>
      <w:r w:rsidR="00203412" w:rsidRPr="00124FFF">
        <w:rPr>
          <w:rFonts w:eastAsia="SchoolBookSanPin" w:cs="Times New Roman"/>
          <w:color w:val="231F20"/>
          <w:lang w:val="ru-RU"/>
        </w:rPr>
        <w:t>окализовать</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во</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времени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ключевые</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события</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отечественной</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всеобщей</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истории</w:t>
      </w:r>
      <w:r w:rsidR="008D58D6" w:rsidRPr="00124FFF">
        <w:rPr>
          <w:rFonts w:eastAsia="SchoolBookSanPin" w:cs="Times New Roman"/>
          <w:color w:val="231F20"/>
          <w:lang w:val="ru-RU"/>
        </w:rPr>
        <w:t xml:space="preserve"> </w:t>
      </w:r>
      <w:r w:rsidR="005A1AE9" w:rsidRPr="00124FFF">
        <w:rPr>
          <w:rFonts w:eastAsia="SchoolBookSanPin" w:cs="Times New Roman"/>
          <w:color w:val="231F20"/>
          <w:lang w:val="ru-RU"/>
        </w:rPr>
        <w:br/>
      </w:r>
      <w:r w:rsidR="00203412" w:rsidRPr="00124FFF">
        <w:rPr>
          <w:rFonts w:eastAsia="SchoolBookSanPin" w:cs="Times New Roman"/>
          <w:color w:val="231F20"/>
        </w:rPr>
        <w:t>XVI</w:t>
      </w:r>
      <w:r w:rsidR="00203412" w:rsidRPr="00124FFF">
        <w:rPr>
          <w:rFonts w:eastAsia="SchoolBookSanPin" w:cs="Times New Roman"/>
          <w:color w:val="231F20"/>
          <w:lang w:val="ru-RU"/>
        </w:rPr>
        <w:t>—</w:t>
      </w:r>
      <w:r w:rsidR="00203412" w:rsidRPr="00124FFF">
        <w:rPr>
          <w:rFonts w:eastAsia="SchoolBookSanPin" w:cs="Times New Roman"/>
          <w:color w:val="231F20"/>
        </w:rPr>
        <w:t>XVII</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вв.;</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определять</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их</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принадлежность</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к</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части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века</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(половина,</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треть,</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четверть);</w:t>
      </w:r>
    </w:p>
    <w:p w:rsidR="00FB1709" w:rsidRPr="00124FFF" w:rsidRDefault="00130F07" w:rsidP="00124FFF">
      <w:pPr>
        <w:spacing w:line="0" w:lineRule="atLeast"/>
        <w:ind w:firstLine="709"/>
        <w:rPr>
          <w:rFonts w:eastAsia="SchoolBookSanPin" w:cs="Times New Roman"/>
          <w:lang w:val="ru-RU"/>
        </w:rPr>
      </w:pPr>
      <w:r w:rsidRPr="00124FFF">
        <w:rPr>
          <w:rFonts w:eastAsia="SchoolBookSanPin" w:cs="Times New Roman"/>
          <w:color w:val="231F20"/>
          <w:lang w:val="ru-RU"/>
        </w:rPr>
        <w:t>у</w:t>
      </w:r>
      <w:r w:rsidR="00203412" w:rsidRPr="00124FFF">
        <w:rPr>
          <w:rFonts w:eastAsia="SchoolBookSanPin" w:cs="Times New Roman"/>
          <w:color w:val="231F20"/>
          <w:lang w:val="ru-RU"/>
        </w:rPr>
        <w:t>станавливать</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синхронность</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событий</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отечественной</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всеобщей</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истории</w:t>
      </w:r>
      <w:r w:rsidR="008D58D6" w:rsidRPr="00124FFF">
        <w:rPr>
          <w:rFonts w:eastAsia="SchoolBookSanPin" w:cs="Times New Roman"/>
          <w:color w:val="231F20"/>
          <w:lang w:val="ru-RU"/>
        </w:rPr>
        <w:t xml:space="preserve"> </w:t>
      </w:r>
      <w:r w:rsidR="00203412" w:rsidRPr="00124FFF">
        <w:rPr>
          <w:rFonts w:eastAsia="SchoolBookSanPin" w:cs="Times New Roman"/>
          <w:color w:val="231F20"/>
        </w:rPr>
        <w:t>XVI</w:t>
      </w:r>
      <w:r w:rsidR="00203412" w:rsidRPr="00124FFF">
        <w:rPr>
          <w:rFonts w:eastAsia="SchoolBookSanPin" w:cs="Times New Roman"/>
          <w:color w:val="231F20"/>
          <w:lang w:val="ru-RU"/>
        </w:rPr>
        <w:t>—</w:t>
      </w:r>
      <w:r w:rsidR="00203412" w:rsidRPr="00124FFF">
        <w:rPr>
          <w:rFonts w:eastAsia="SchoolBookSanPin" w:cs="Times New Roman"/>
          <w:color w:val="231F20"/>
        </w:rPr>
        <w:t>XVII</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вв.</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position w:val="1"/>
          <w:lang w:val="ru-RU"/>
        </w:rPr>
        <w:t>2.</w:t>
      </w:r>
      <w:r w:rsidR="008D58D6" w:rsidRPr="00124FFF">
        <w:rPr>
          <w:rFonts w:eastAsia="SchoolBookSanPin" w:cs="Times New Roman"/>
          <w:color w:val="231F20"/>
          <w:position w:val="1"/>
          <w:lang w:val="ru-RU"/>
        </w:rPr>
        <w:t xml:space="preserve"> </w:t>
      </w:r>
      <w:r w:rsidRPr="00124FFF">
        <w:rPr>
          <w:rFonts w:eastAsia="SchoolBookSanPin" w:cs="Times New Roman"/>
          <w:i/>
          <w:color w:val="231F20"/>
          <w:position w:val="1"/>
          <w:lang w:val="ru-RU"/>
        </w:rPr>
        <w:t>Знание</w:t>
      </w:r>
      <w:r w:rsidR="008D58D6" w:rsidRPr="00124FFF">
        <w:rPr>
          <w:rFonts w:eastAsia="SchoolBookSanPin" w:cs="Times New Roman"/>
          <w:i/>
          <w:color w:val="231F20"/>
          <w:position w:val="1"/>
          <w:lang w:val="ru-RU"/>
        </w:rPr>
        <w:t xml:space="preserve"> </w:t>
      </w:r>
      <w:r w:rsidRPr="00124FFF">
        <w:rPr>
          <w:rFonts w:eastAsia="SchoolBookSanPin" w:cs="Times New Roman"/>
          <w:i/>
          <w:color w:val="231F20"/>
          <w:position w:val="1"/>
          <w:lang w:val="ru-RU"/>
        </w:rPr>
        <w:t>исторических</w:t>
      </w:r>
      <w:r w:rsidR="008D58D6" w:rsidRPr="00124FFF">
        <w:rPr>
          <w:rFonts w:eastAsia="SchoolBookSanPin" w:cs="Times New Roman"/>
          <w:i/>
          <w:color w:val="231F20"/>
          <w:position w:val="1"/>
          <w:lang w:val="ru-RU"/>
        </w:rPr>
        <w:t xml:space="preserve"> </w:t>
      </w:r>
      <w:r w:rsidRPr="00124FFF">
        <w:rPr>
          <w:rFonts w:eastAsia="SchoolBookSanPin" w:cs="Times New Roman"/>
          <w:i/>
          <w:color w:val="231F20"/>
          <w:position w:val="1"/>
          <w:lang w:val="ru-RU"/>
        </w:rPr>
        <w:t>фактов,</w:t>
      </w:r>
      <w:r w:rsidR="008D58D6" w:rsidRPr="00124FFF">
        <w:rPr>
          <w:rFonts w:eastAsia="SchoolBookSanPin" w:cs="Times New Roman"/>
          <w:i/>
          <w:color w:val="231F20"/>
          <w:position w:val="1"/>
          <w:lang w:val="ru-RU"/>
        </w:rPr>
        <w:t xml:space="preserve"> </w:t>
      </w:r>
      <w:r w:rsidRPr="00124FFF">
        <w:rPr>
          <w:rFonts w:eastAsia="SchoolBookSanPin" w:cs="Times New Roman"/>
          <w:i/>
          <w:color w:val="231F20"/>
          <w:position w:val="1"/>
          <w:lang w:val="ru-RU"/>
        </w:rPr>
        <w:t>работа</w:t>
      </w:r>
      <w:r w:rsidR="008D58D6" w:rsidRPr="00124FFF">
        <w:rPr>
          <w:rFonts w:eastAsia="SchoolBookSanPin" w:cs="Times New Roman"/>
          <w:i/>
          <w:color w:val="231F20"/>
          <w:position w:val="1"/>
          <w:lang w:val="ru-RU"/>
        </w:rPr>
        <w:t xml:space="preserve"> </w:t>
      </w:r>
      <w:r w:rsidRPr="00124FFF">
        <w:rPr>
          <w:rFonts w:eastAsia="SchoolBookSanPin" w:cs="Times New Roman"/>
          <w:i/>
          <w:color w:val="231F20"/>
          <w:position w:val="1"/>
          <w:lang w:val="ru-RU"/>
        </w:rPr>
        <w:t>с</w:t>
      </w:r>
      <w:r w:rsidR="008D58D6" w:rsidRPr="00124FFF">
        <w:rPr>
          <w:rFonts w:eastAsia="SchoolBookSanPin" w:cs="Times New Roman"/>
          <w:i/>
          <w:color w:val="231F20"/>
          <w:position w:val="1"/>
          <w:lang w:val="ru-RU"/>
        </w:rPr>
        <w:t xml:space="preserve"> </w:t>
      </w:r>
      <w:r w:rsidRPr="00124FFF">
        <w:rPr>
          <w:rFonts w:eastAsia="SchoolBookSanPin" w:cs="Times New Roman"/>
          <w:i/>
          <w:color w:val="231F20"/>
          <w:position w:val="1"/>
          <w:lang w:val="ru-RU"/>
        </w:rPr>
        <w:t>фактами</w:t>
      </w:r>
      <w:r w:rsidRPr="00124FFF">
        <w:rPr>
          <w:rFonts w:eastAsia="SchoolBookSanPin" w:cs="Times New Roman"/>
          <w:color w:val="231F20"/>
          <w:position w:val="1"/>
          <w:lang w:val="ru-RU"/>
        </w:rPr>
        <w:t>:</w:t>
      </w:r>
    </w:p>
    <w:p w:rsidR="00FB1709" w:rsidRPr="00124FFF" w:rsidRDefault="00130F07" w:rsidP="00124FFF">
      <w:pPr>
        <w:spacing w:line="0" w:lineRule="atLeast"/>
        <w:ind w:firstLine="709"/>
        <w:rPr>
          <w:rFonts w:eastAsia="SchoolBookSanPin" w:cs="Times New Roman"/>
          <w:lang w:val="ru-RU"/>
        </w:rPr>
      </w:pPr>
      <w:r w:rsidRPr="00124FFF">
        <w:rPr>
          <w:rFonts w:eastAsia="SchoolBookSanPin" w:cs="Times New Roman"/>
          <w:color w:val="231F20"/>
          <w:position w:val="1"/>
          <w:lang w:val="ru-RU"/>
        </w:rPr>
        <w:t>у</w:t>
      </w:r>
      <w:r w:rsidR="00203412" w:rsidRPr="00124FFF">
        <w:rPr>
          <w:rFonts w:eastAsia="SchoolBookSanPin" w:cs="Times New Roman"/>
          <w:color w:val="231F20"/>
          <w:position w:val="1"/>
          <w:lang w:val="ru-RU"/>
        </w:rPr>
        <w:t>казывать</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(называть)</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место,</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обстоятельства,</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участников,</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результаты</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важнейших</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событий</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отечественной</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всеобще</w:t>
      </w:r>
      <w:r w:rsidR="00E20B98" w:rsidRPr="00124FFF">
        <w:rPr>
          <w:rFonts w:eastAsia="SchoolBookSanPin" w:cs="Times New Roman"/>
          <w:color w:val="231F20"/>
          <w:position w:val="1"/>
          <w:lang w:val="ru-RU"/>
        </w:rPr>
        <w:t>й</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и</w:t>
      </w:r>
      <w:r w:rsidR="00203412" w:rsidRPr="00124FFF">
        <w:rPr>
          <w:rFonts w:eastAsia="SchoolBookSanPin" w:cs="Times New Roman"/>
          <w:color w:val="231F20"/>
          <w:position w:val="1"/>
          <w:lang w:val="ru-RU"/>
        </w:rPr>
        <w:t>стории</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rPr>
        <w:t>XVI</w:t>
      </w:r>
      <w:r w:rsidR="00203412" w:rsidRPr="00124FFF">
        <w:rPr>
          <w:rFonts w:eastAsia="SchoolBookSanPin" w:cs="Times New Roman"/>
          <w:color w:val="231F20"/>
          <w:position w:val="1"/>
          <w:lang w:val="ru-RU"/>
        </w:rPr>
        <w:t>—</w:t>
      </w:r>
      <w:r w:rsidR="00203412" w:rsidRPr="00124FFF">
        <w:rPr>
          <w:rFonts w:eastAsia="SchoolBookSanPin" w:cs="Times New Roman"/>
          <w:color w:val="231F20"/>
          <w:position w:val="1"/>
        </w:rPr>
        <w:t>XVII</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вв.;</w:t>
      </w:r>
    </w:p>
    <w:p w:rsidR="00FB1709" w:rsidRPr="00124FFF" w:rsidRDefault="00130F07" w:rsidP="00124FFF">
      <w:pPr>
        <w:spacing w:line="0" w:lineRule="atLeast"/>
        <w:ind w:firstLine="709"/>
        <w:rPr>
          <w:rFonts w:eastAsia="SchoolBookSanPin" w:cs="Times New Roman"/>
          <w:lang w:val="ru-RU"/>
        </w:rPr>
      </w:pPr>
      <w:r w:rsidRPr="00124FFF">
        <w:rPr>
          <w:rFonts w:eastAsia="SchoolBookSanPin" w:cs="Times New Roman"/>
          <w:color w:val="231F20"/>
          <w:position w:val="1"/>
          <w:lang w:val="ru-RU"/>
        </w:rPr>
        <w:t>г</w:t>
      </w:r>
      <w:r w:rsidR="00203412" w:rsidRPr="00124FFF">
        <w:rPr>
          <w:rFonts w:eastAsia="SchoolBookSanPin" w:cs="Times New Roman"/>
          <w:color w:val="231F20"/>
          <w:position w:val="1"/>
          <w:lang w:val="ru-RU"/>
        </w:rPr>
        <w:t>руппировать,</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систематизировать</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факты</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по</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заданному</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признаку</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(группировка</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событий</w:t>
      </w:r>
      <w:r w:rsidR="008D58D6" w:rsidRPr="00124FFF">
        <w:rPr>
          <w:rFonts w:eastAsia="SchoolBookSanPin" w:cs="Times New Roman"/>
          <w:color w:val="231F20"/>
          <w:position w:val="1"/>
          <w:lang w:val="ru-RU"/>
        </w:rPr>
        <w:t xml:space="preserve"> </w:t>
      </w:r>
      <w:r w:rsidR="005A1AE9" w:rsidRPr="00124FFF">
        <w:rPr>
          <w:rFonts w:eastAsia="SchoolBookSanPin" w:cs="Times New Roman"/>
          <w:color w:val="231F20"/>
          <w:position w:val="1"/>
          <w:lang w:val="ru-RU"/>
        </w:rPr>
        <w:br/>
      </w:r>
      <w:r w:rsidR="00203412" w:rsidRPr="00124FFF">
        <w:rPr>
          <w:rFonts w:eastAsia="SchoolBookSanPin" w:cs="Times New Roman"/>
          <w:color w:val="231F20"/>
          <w:position w:val="1"/>
          <w:lang w:val="ru-RU"/>
        </w:rPr>
        <w:t>по</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их</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принадлежности</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к</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историческим</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процессам,</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составление</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таблиц,</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схем).</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position w:val="1"/>
          <w:lang w:val="ru-RU"/>
        </w:rPr>
        <w:t>3.</w:t>
      </w:r>
      <w:r w:rsidR="008D58D6" w:rsidRPr="00124FFF">
        <w:rPr>
          <w:rFonts w:eastAsia="SchoolBookSanPin" w:cs="Times New Roman"/>
          <w:color w:val="231F20"/>
          <w:position w:val="1"/>
          <w:lang w:val="ru-RU"/>
        </w:rPr>
        <w:t xml:space="preserve"> </w:t>
      </w:r>
      <w:r w:rsidRPr="00124FFF">
        <w:rPr>
          <w:rFonts w:eastAsia="SchoolBookSanPin" w:cs="Times New Roman"/>
          <w:i/>
          <w:color w:val="231F20"/>
          <w:position w:val="1"/>
          <w:lang w:val="ru-RU"/>
        </w:rPr>
        <w:t>Работа</w:t>
      </w:r>
      <w:r w:rsidR="008D58D6" w:rsidRPr="00124FFF">
        <w:rPr>
          <w:rFonts w:eastAsia="SchoolBookSanPin" w:cs="Times New Roman"/>
          <w:i/>
          <w:color w:val="231F20"/>
          <w:position w:val="1"/>
          <w:lang w:val="ru-RU"/>
        </w:rPr>
        <w:t xml:space="preserve"> </w:t>
      </w:r>
      <w:r w:rsidRPr="00124FFF">
        <w:rPr>
          <w:rFonts w:eastAsia="SchoolBookSanPin" w:cs="Times New Roman"/>
          <w:i/>
          <w:color w:val="231F20"/>
          <w:position w:val="1"/>
          <w:lang w:val="ru-RU"/>
        </w:rPr>
        <w:t>с</w:t>
      </w:r>
      <w:r w:rsidR="008D58D6" w:rsidRPr="00124FFF">
        <w:rPr>
          <w:rFonts w:eastAsia="SchoolBookSanPin" w:cs="Times New Roman"/>
          <w:i/>
          <w:color w:val="231F20"/>
          <w:position w:val="1"/>
          <w:lang w:val="ru-RU"/>
        </w:rPr>
        <w:t xml:space="preserve"> </w:t>
      </w:r>
      <w:r w:rsidRPr="00124FFF">
        <w:rPr>
          <w:rFonts w:eastAsia="SchoolBookSanPin" w:cs="Times New Roman"/>
          <w:i/>
          <w:color w:val="231F20"/>
          <w:position w:val="1"/>
          <w:lang w:val="ru-RU"/>
        </w:rPr>
        <w:t>исторической</w:t>
      </w:r>
      <w:r w:rsidR="008D58D6" w:rsidRPr="00124FFF">
        <w:rPr>
          <w:rFonts w:eastAsia="SchoolBookSanPin" w:cs="Times New Roman"/>
          <w:i/>
          <w:color w:val="231F20"/>
          <w:position w:val="1"/>
          <w:lang w:val="ru-RU"/>
        </w:rPr>
        <w:t xml:space="preserve"> </w:t>
      </w:r>
      <w:r w:rsidRPr="00124FFF">
        <w:rPr>
          <w:rFonts w:eastAsia="SchoolBookSanPin" w:cs="Times New Roman"/>
          <w:i/>
          <w:color w:val="231F20"/>
          <w:position w:val="1"/>
          <w:lang w:val="ru-RU"/>
        </w:rPr>
        <w:t>картой</w:t>
      </w:r>
      <w:r w:rsidRPr="00124FFF">
        <w:rPr>
          <w:rFonts w:eastAsia="SchoolBookSanPin" w:cs="Times New Roman"/>
          <w:color w:val="231F20"/>
          <w:position w:val="1"/>
          <w:lang w:val="ru-RU"/>
        </w:rPr>
        <w:t>:</w:t>
      </w:r>
    </w:p>
    <w:p w:rsidR="00FB1709" w:rsidRPr="00124FFF" w:rsidRDefault="00130F07" w:rsidP="00124FFF">
      <w:pPr>
        <w:spacing w:line="0" w:lineRule="atLeast"/>
        <w:ind w:firstLine="709"/>
        <w:rPr>
          <w:rFonts w:eastAsia="SchoolBookSanPin" w:cs="Times New Roman"/>
          <w:lang w:val="ru-RU"/>
        </w:rPr>
      </w:pPr>
      <w:r w:rsidRPr="00124FFF">
        <w:rPr>
          <w:rFonts w:eastAsia="SchoolBookSanPin" w:cs="Times New Roman"/>
          <w:color w:val="231F20"/>
          <w:position w:val="1"/>
          <w:lang w:val="ru-RU"/>
        </w:rPr>
        <w:t>и</w:t>
      </w:r>
      <w:r w:rsidR="00203412" w:rsidRPr="00124FFF">
        <w:rPr>
          <w:rFonts w:eastAsia="SchoolBookSanPin" w:cs="Times New Roman"/>
          <w:color w:val="231F20"/>
          <w:position w:val="1"/>
          <w:lang w:val="ru-RU"/>
        </w:rPr>
        <w:t>спользовать</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историческую</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карту</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как</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источник</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информаци</w:t>
      </w:r>
      <w:r w:rsidR="00E20B98"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о</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границах</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России</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других</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государств,</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важнейших</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исторических</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событиях</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процессах</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отечественной</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всеобще</w:t>
      </w:r>
      <w:r w:rsidR="00E20B98" w:rsidRPr="00124FFF">
        <w:rPr>
          <w:rFonts w:eastAsia="SchoolBookSanPin" w:cs="Times New Roman"/>
          <w:color w:val="231F20"/>
          <w:position w:val="1"/>
          <w:lang w:val="ru-RU"/>
        </w:rPr>
        <w:t>й</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и</w:t>
      </w:r>
      <w:r w:rsidR="00203412" w:rsidRPr="00124FFF">
        <w:rPr>
          <w:rFonts w:eastAsia="SchoolBookSanPin" w:cs="Times New Roman"/>
          <w:color w:val="231F20"/>
          <w:position w:val="1"/>
          <w:lang w:val="ru-RU"/>
        </w:rPr>
        <w:t>стории</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rPr>
        <w:t>XVI</w:t>
      </w:r>
      <w:r w:rsidR="00203412" w:rsidRPr="00124FFF">
        <w:rPr>
          <w:rFonts w:eastAsia="SchoolBookSanPin" w:cs="Times New Roman"/>
          <w:color w:val="231F20"/>
          <w:position w:val="1"/>
          <w:lang w:val="ru-RU"/>
        </w:rPr>
        <w:t>—</w:t>
      </w:r>
      <w:r w:rsidR="00203412" w:rsidRPr="00124FFF">
        <w:rPr>
          <w:rFonts w:eastAsia="SchoolBookSanPin" w:cs="Times New Roman"/>
          <w:color w:val="231F20"/>
          <w:position w:val="1"/>
        </w:rPr>
        <w:t>XVII</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вв.;</w:t>
      </w:r>
    </w:p>
    <w:p w:rsidR="00FB1709" w:rsidRPr="00124FFF" w:rsidRDefault="00130F07" w:rsidP="00124FFF">
      <w:pPr>
        <w:spacing w:line="0" w:lineRule="atLeast"/>
        <w:ind w:firstLine="709"/>
        <w:rPr>
          <w:rFonts w:eastAsia="SchoolBookSanPin" w:cs="Times New Roman"/>
          <w:lang w:val="ru-RU"/>
        </w:rPr>
      </w:pPr>
      <w:r w:rsidRPr="00124FFF">
        <w:rPr>
          <w:rFonts w:eastAsia="SchoolBookSanPin" w:cs="Times New Roman"/>
          <w:color w:val="231F20"/>
          <w:position w:val="1"/>
          <w:lang w:val="ru-RU"/>
        </w:rPr>
        <w:lastRenderedPageBreak/>
        <w:t>у</w:t>
      </w:r>
      <w:r w:rsidR="00203412" w:rsidRPr="00124FFF">
        <w:rPr>
          <w:rFonts w:eastAsia="SchoolBookSanPin" w:cs="Times New Roman"/>
          <w:color w:val="231F20"/>
          <w:position w:val="1"/>
          <w:lang w:val="ru-RU"/>
        </w:rPr>
        <w:t>станавливать</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на</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основе</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карты</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связи</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между</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географически</w:t>
      </w:r>
      <w:r w:rsidR="00E20B98" w:rsidRPr="00124FFF">
        <w:rPr>
          <w:rFonts w:eastAsia="SchoolBookSanPin" w:cs="Times New Roman"/>
          <w:color w:val="231F20"/>
          <w:position w:val="1"/>
          <w:lang w:val="ru-RU"/>
        </w:rPr>
        <w:t>м</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п</w:t>
      </w:r>
      <w:r w:rsidR="00203412" w:rsidRPr="00124FFF">
        <w:rPr>
          <w:rFonts w:eastAsia="SchoolBookSanPin" w:cs="Times New Roman"/>
          <w:color w:val="231F20"/>
          <w:position w:val="1"/>
          <w:lang w:val="ru-RU"/>
        </w:rPr>
        <w:t>оложением</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страны</w:t>
      </w:r>
      <w:r w:rsidR="008D58D6" w:rsidRPr="00124FFF">
        <w:rPr>
          <w:rFonts w:eastAsia="SchoolBookSanPin" w:cs="Times New Roman"/>
          <w:color w:val="231F20"/>
          <w:position w:val="1"/>
          <w:lang w:val="ru-RU"/>
        </w:rPr>
        <w:t xml:space="preserve"> </w:t>
      </w:r>
      <w:r w:rsidR="005A1AE9" w:rsidRPr="00124FFF">
        <w:rPr>
          <w:rFonts w:eastAsia="SchoolBookSanPin" w:cs="Times New Roman"/>
          <w:color w:val="231F20"/>
          <w:position w:val="1"/>
          <w:lang w:val="ru-RU"/>
        </w:rPr>
        <w:br/>
      </w:r>
      <w:r w:rsidR="00203412"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особенностями</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ее</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экономического,</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социального</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политического</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развития.</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position w:val="1"/>
          <w:lang w:val="ru-RU"/>
        </w:rPr>
        <w:t>4.</w:t>
      </w:r>
      <w:r w:rsidR="008D58D6" w:rsidRPr="00124FFF">
        <w:rPr>
          <w:rFonts w:eastAsia="SchoolBookSanPin" w:cs="Times New Roman"/>
          <w:color w:val="231F20"/>
          <w:position w:val="1"/>
          <w:lang w:val="ru-RU"/>
        </w:rPr>
        <w:t xml:space="preserve"> </w:t>
      </w:r>
      <w:r w:rsidRPr="00124FFF">
        <w:rPr>
          <w:rFonts w:eastAsia="SchoolBookSanPin" w:cs="Times New Roman"/>
          <w:i/>
          <w:color w:val="231F20"/>
          <w:position w:val="1"/>
          <w:lang w:val="ru-RU"/>
        </w:rPr>
        <w:t>Работа</w:t>
      </w:r>
      <w:r w:rsidR="008D58D6" w:rsidRPr="00124FFF">
        <w:rPr>
          <w:rFonts w:eastAsia="SchoolBookSanPin" w:cs="Times New Roman"/>
          <w:i/>
          <w:color w:val="231F20"/>
          <w:position w:val="1"/>
          <w:lang w:val="ru-RU"/>
        </w:rPr>
        <w:t xml:space="preserve"> </w:t>
      </w:r>
      <w:r w:rsidRPr="00124FFF">
        <w:rPr>
          <w:rFonts w:eastAsia="SchoolBookSanPin" w:cs="Times New Roman"/>
          <w:i/>
          <w:color w:val="231F20"/>
          <w:position w:val="1"/>
          <w:lang w:val="ru-RU"/>
        </w:rPr>
        <w:t>с</w:t>
      </w:r>
      <w:r w:rsidR="008D58D6" w:rsidRPr="00124FFF">
        <w:rPr>
          <w:rFonts w:eastAsia="SchoolBookSanPin" w:cs="Times New Roman"/>
          <w:i/>
          <w:color w:val="231F20"/>
          <w:position w:val="1"/>
          <w:lang w:val="ru-RU"/>
        </w:rPr>
        <w:t xml:space="preserve"> </w:t>
      </w:r>
      <w:r w:rsidRPr="00124FFF">
        <w:rPr>
          <w:rFonts w:eastAsia="SchoolBookSanPin" w:cs="Times New Roman"/>
          <w:i/>
          <w:color w:val="231F20"/>
          <w:position w:val="1"/>
          <w:lang w:val="ru-RU"/>
        </w:rPr>
        <w:t>историческими</w:t>
      </w:r>
      <w:r w:rsidR="008D58D6" w:rsidRPr="00124FFF">
        <w:rPr>
          <w:rFonts w:eastAsia="SchoolBookSanPin" w:cs="Times New Roman"/>
          <w:i/>
          <w:color w:val="231F20"/>
          <w:position w:val="1"/>
          <w:lang w:val="ru-RU"/>
        </w:rPr>
        <w:t xml:space="preserve"> </w:t>
      </w:r>
      <w:r w:rsidRPr="00124FFF">
        <w:rPr>
          <w:rFonts w:eastAsia="SchoolBookSanPin" w:cs="Times New Roman"/>
          <w:i/>
          <w:color w:val="231F20"/>
          <w:position w:val="1"/>
          <w:lang w:val="ru-RU"/>
        </w:rPr>
        <w:t>источниками</w:t>
      </w:r>
      <w:r w:rsidRPr="00124FFF">
        <w:rPr>
          <w:rFonts w:eastAsia="SchoolBookSanPin" w:cs="Times New Roman"/>
          <w:color w:val="231F20"/>
          <w:position w:val="1"/>
          <w:lang w:val="ru-RU"/>
        </w:rPr>
        <w:t>:</w:t>
      </w:r>
    </w:p>
    <w:p w:rsidR="00FB1709" w:rsidRPr="00124FFF" w:rsidRDefault="00130F07" w:rsidP="00124FFF">
      <w:pPr>
        <w:spacing w:line="0" w:lineRule="atLeast"/>
        <w:ind w:firstLine="709"/>
        <w:rPr>
          <w:rFonts w:eastAsia="SchoolBookSanPin" w:cs="Times New Roman"/>
          <w:lang w:val="ru-RU"/>
        </w:rPr>
      </w:pPr>
      <w:r w:rsidRPr="00124FFF">
        <w:rPr>
          <w:rFonts w:eastAsia="SchoolBookSanPin" w:cs="Times New Roman"/>
          <w:color w:val="231F20"/>
          <w:position w:val="1"/>
          <w:lang w:val="ru-RU"/>
        </w:rPr>
        <w:t>р</w:t>
      </w:r>
      <w:r w:rsidR="00203412" w:rsidRPr="00124FFF">
        <w:rPr>
          <w:rFonts w:eastAsia="SchoolBookSanPin" w:cs="Times New Roman"/>
          <w:color w:val="231F20"/>
          <w:position w:val="1"/>
          <w:lang w:val="ru-RU"/>
        </w:rPr>
        <w:t>азличать</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виды</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письменных</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исторических</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источников</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(официальные,</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личные,</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литературные</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003E6CEA" w:rsidRPr="00124FFF">
        <w:rPr>
          <w:rFonts w:eastAsia="SchoolBookSanPin" w:cs="Times New Roman"/>
          <w:color w:val="231F20"/>
          <w:position w:val="1"/>
          <w:lang w:val="ru-RU"/>
        </w:rPr>
        <w:t>другие</w:t>
      </w:r>
      <w:r w:rsidR="00203412" w:rsidRPr="00124FFF">
        <w:rPr>
          <w:rFonts w:eastAsia="SchoolBookSanPin" w:cs="Times New Roman"/>
          <w:color w:val="231F20"/>
          <w:position w:val="1"/>
          <w:lang w:val="ru-RU"/>
        </w:rPr>
        <w:t>);</w:t>
      </w:r>
    </w:p>
    <w:p w:rsidR="00FB1709" w:rsidRPr="00124FFF" w:rsidRDefault="00130F07" w:rsidP="00124FFF">
      <w:pPr>
        <w:spacing w:line="0" w:lineRule="atLeast"/>
        <w:ind w:firstLine="709"/>
        <w:rPr>
          <w:rFonts w:eastAsia="SchoolBookSanPin" w:cs="Times New Roman"/>
          <w:lang w:val="ru-RU"/>
        </w:rPr>
      </w:pPr>
      <w:r w:rsidRPr="00124FFF">
        <w:rPr>
          <w:rFonts w:eastAsia="SchoolBookSanPin" w:cs="Times New Roman"/>
          <w:color w:val="231F20"/>
          <w:position w:val="1"/>
          <w:lang w:val="ru-RU"/>
        </w:rPr>
        <w:t>х</w:t>
      </w:r>
      <w:r w:rsidR="00203412" w:rsidRPr="00124FFF">
        <w:rPr>
          <w:rFonts w:eastAsia="SchoolBookSanPin" w:cs="Times New Roman"/>
          <w:color w:val="231F20"/>
          <w:position w:val="1"/>
          <w:lang w:val="ru-RU"/>
        </w:rPr>
        <w:t>арактеризовать</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обстоятельства</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цель</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создания</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источника</w:t>
      </w:r>
      <w:r w:rsidR="00E20B98" w:rsidRPr="00124FFF">
        <w:rPr>
          <w:rFonts w:eastAsia="SchoolBookSanPin" w:cs="Times New Roman"/>
          <w:color w:val="231F20"/>
          <w:position w:val="1"/>
          <w:lang w:val="ru-RU"/>
        </w:rPr>
        <w:t>,</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р</w:t>
      </w:r>
      <w:r w:rsidR="00203412" w:rsidRPr="00124FFF">
        <w:rPr>
          <w:rFonts w:eastAsia="SchoolBookSanPin" w:cs="Times New Roman"/>
          <w:color w:val="231F20"/>
          <w:position w:val="1"/>
          <w:lang w:val="ru-RU"/>
        </w:rPr>
        <w:t>аскрывать</w:t>
      </w:r>
      <w:r w:rsidR="008D58D6" w:rsidRPr="00124FFF">
        <w:rPr>
          <w:rFonts w:eastAsia="SchoolBookSanPin" w:cs="Times New Roman"/>
          <w:color w:val="231F20"/>
          <w:position w:val="1"/>
          <w:lang w:val="ru-RU"/>
        </w:rPr>
        <w:t xml:space="preserve"> </w:t>
      </w:r>
      <w:r w:rsidR="005A1AE9" w:rsidRPr="00124FFF">
        <w:rPr>
          <w:rFonts w:eastAsia="SchoolBookSanPin" w:cs="Times New Roman"/>
          <w:color w:val="231F20"/>
          <w:position w:val="1"/>
          <w:lang w:val="ru-RU"/>
        </w:rPr>
        <w:br/>
      </w:r>
      <w:r w:rsidR="00203412" w:rsidRPr="00124FFF">
        <w:rPr>
          <w:rFonts w:eastAsia="SchoolBookSanPin" w:cs="Times New Roman"/>
          <w:color w:val="231F20"/>
          <w:position w:val="1"/>
          <w:lang w:val="ru-RU"/>
        </w:rPr>
        <w:t>его</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информационную</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ценность;</w:t>
      </w:r>
    </w:p>
    <w:p w:rsidR="00FB1709" w:rsidRPr="00124FFF" w:rsidRDefault="00130F07" w:rsidP="00124FFF">
      <w:pPr>
        <w:spacing w:line="0" w:lineRule="atLeast"/>
        <w:ind w:firstLine="709"/>
        <w:rPr>
          <w:rFonts w:eastAsia="SchoolBookSanPin" w:cs="Times New Roman"/>
          <w:lang w:val="ru-RU"/>
        </w:rPr>
      </w:pPr>
      <w:r w:rsidRPr="00124FFF">
        <w:rPr>
          <w:rFonts w:eastAsia="SchoolBookSanPin" w:cs="Times New Roman"/>
          <w:color w:val="231F20"/>
          <w:position w:val="1"/>
          <w:lang w:val="ru-RU"/>
        </w:rPr>
        <w:t>п</w:t>
      </w:r>
      <w:r w:rsidR="00203412" w:rsidRPr="00124FFF">
        <w:rPr>
          <w:rFonts w:eastAsia="SchoolBookSanPin" w:cs="Times New Roman"/>
          <w:color w:val="231F20"/>
          <w:position w:val="1"/>
          <w:lang w:val="ru-RU"/>
        </w:rPr>
        <w:t>роводить</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поиск</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информации</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в</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тексте</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письменного</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источника,</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визуальных</w:t>
      </w:r>
      <w:r w:rsidR="008D58D6" w:rsidRPr="00124FFF">
        <w:rPr>
          <w:rFonts w:eastAsia="SchoolBookSanPin" w:cs="Times New Roman"/>
          <w:color w:val="231F20"/>
          <w:position w:val="1"/>
          <w:lang w:val="ru-RU"/>
        </w:rPr>
        <w:t xml:space="preserve"> </w:t>
      </w:r>
      <w:r w:rsidR="005A1AE9" w:rsidRPr="00124FFF">
        <w:rPr>
          <w:rFonts w:eastAsia="SchoolBookSanPin" w:cs="Times New Roman"/>
          <w:color w:val="231F20"/>
          <w:position w:val="1"/>
          <w:lang w:val="ru-RU"/>
        </w:rPr>
        <w:br/>
      </w:r>
      <w:r w:rsidR="00203412"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вещественных</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памятниках</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эпохи;</w:t>
      </w:r>
    </w:p>
    <w:p w:rsidR="00FB1709" w:rsidRPr="00124FFF" w:rsidRDefault="00130F07" w:rsidP="00124FFF">
      <w:pPr>
        <w:spacing w:line="0" w:lineRule="atLeast"/>
        <w:ind w:firstLine="709"/>
        <w:rPr>
          <w:rFonts w:eastAsia="SchoolBookSanPin" w:cs="Times New Roman"/>
          <w:lang w:val="ru-RU"/>
        </w:rPr>
      </w:pPr>
      <w:r w:rsidRPr="00124FFF">
        <w:rPr>
          <w:rFonts w:eastAsia="SchoolBookSanPin" w:cs="Times New Roman"/>
          <w:color w:val="231F20"/>
          <w:position w:val="1"/>
          <w:lang w:val="ru-RU"/>
        </w:rPr>
        <w:t>с</w:t>
      </w:r>
      <w:r w:rsidR="00203412" w:rsidRPr="00124FFF">
        <w:rPr>
          <w:rFonts w:eastAsia="SchoolBookSanPin" w:cs="Times New Roman"/>
          <w:color w:val="231F20"/>
          <w:position w:val="1"/>
          <w:lang w:val="ru-RU"/>
        </w:rPr>
        <w:t>опоставлять</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систематизировать</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информацию</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из</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нескольких</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однотипных</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источников.</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position w:val="1"/>
          <w:lang w:val="ru-RU"/>
        </w:rPr>
        <w:t>5.</w:t>
      </w:r>
      <w:r w:rsidR="008D58D6" w:rsidRPr="00124FFF">
        <w:rPr>
          <w:rFonts w:eastAsia="SchoolBookSanPin" w:cs="Times New Roman"/>
          <w:color w:val="231F20"/>
          <w:position w:val="1"/>
          <w:lang w:val="ru-RU"/>
        </w:rPr>
        <w:t xml:space="preserve"> </w:t>
      </w:r>
      <w:r w:rsidRPr="00124FFF">
        <w:rPr>
          <w:rFonts w:eastAsia="SchoolBookSanPin" w:cs="Times New Roman"/>
          <w:i/>
          <w:color w:val="231F20"/>
          <w:position w:val="1"/>
          <w:lang w:val="ru-RU"/>
        </w:rPr>
        <w:t>Историческое</w:t>
      </w:r>
      <w:r w:rsidR="008D58D6" w:rsidRPr="00124FFF">
        <w:rPr>
          <w:rFonts w:eastAsia="SchoolBookSanPin" w:cs="Times New Roman"/>
          <w:i/>
          <w:color w:val="231F20"/>
          <w:position w:val="1"/>
          <w:lang w:val="ru-RU"/>
        </w:rPr>
        <w:t xml:space="preserve"> </w:t>
      </w:r>
      <w:r w:rsidRPr="00124FFF">
        <w:rPr>
          <w:rFonts w:eastAsia="SchoolBookSanPin" w:cs="Times New Roman"/>
          <w:i/>
          <w:color w:val="231F20"/>
          <w:position w:val="1"/>
          <w:lang w:val="ru-RU"/>
        </w:rPr>
        <w:t>описание</w:t>
      </w:r>
      <w:r w:rsidR="008D58D6" w:rsidRPr="00124FFF">
        <w:rPr>
          <w:rFonts w:eastAsia="SchoolBookSanPin" w:cs="Times New Roman"/>
          <w:i/>
          <w:color w:val="231F20"/>
          <w:position w:val="1"/>
          <w:lang w:val="ru-RU"/>
        </w:rPr>
        <w:t xml:space="preserve"> </w:t>
      </w:r>
      <w:r w:rsidRPr="00124FFF">
        <w:rPr>
          <w:rFonts w:eastAsia="SchoolBookSanPin" w:cs="Times New Roman"/>
          <w:i/>
          <w:color w:val="231F20"/>
          <w:position w:val="1"/>
          <w:lang w:val="ru-RU"/>
        </w:rPr>
        <w:t>(реконструкция)</w:t>
      </w:r>
      <w:r w:rsidRPr="00124FFF">
        <w:rPr>
          <w:rFonts w:eastAsia="SchoolBookSanPin" w:cs="Times New Roman"/>
          <w:color w:val="231F20"/>
          <w:position w:val="1"/>
          <w:lang w:val="ru-RU"/>
        </w:rPr>
        <w:t>:</w:t>
      </w:r>
    </w:p>
    <w:p w:rsidR="00FB1709" w:rsidRPr="00124FFF" w:rsidRDefault="00130F07" w:rsidP="00124FFF">
      <w:pPr>
        <w:spacing w:line="0" w:lineRule="atLeast"/>
        <w:ind w:firstLine="709"/>
        <w:rPr>
          <w:rFonts w:eastAsia="SchoolBookSanPin" w:cs="Times New Roman"/>
          <w:lang w:val="ru-RU"/>
        </w:rPr>
      </w:pPr>
      <w:r w:rsidRPr="00124FFF">
        <w:rPr>
          <w:rFonts w:eastAsia="SchoolBookSanPin" w:cs="Times New Roman"/>
          <w:color w:val="231F20"/>
          <w:position w:val="1"/>
          <w:lang w:val="ru-RU"/>
        </w:rPr>
        <w:t>р</w:t>
      </w:r>
      <w:r w:rsidR="00203412" w:rsidRPr="00124FFF">
        <w:rPr>
          <w:rFonts w:eastAsia="SchoolBookSanPin" w:cs="Times New Roman"/>
          <w:color w:val="231F20"/>
          <w:position w:val="1"/>
          <w:lang w:val="ru-RU"/>
        </w:rPr>
        <w:t>ассказывать</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о</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ключевых</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событиях</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отечественной</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всеобщей</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истории</w:t>
      </w:r>
      <w:r w:rsidR="008D58D6" w:rsidRPr="00124FFF">
        <w:rPr>
          <w:rFonts w:eastAsia="SchoolBookSanPin" w:cs="Times New Roman"/>
          <w:color w:val="231F20"/>
          <w:position w:val="1"/>
          <w:lang w:val="ru-RU"/>
        </w:rPr>
        <w:t xml:space="preserve"> </w:t>
      </w:r>
      <w:r w:rsidR="005A1AE9" w:rsidRPr="00124FFF">
        <w:rPr>
          <w:rFonts w:eastAsia="SchoolBookSanPin" w:cs="Times New Roman"/>
          <w:color w:val="231F20"/>
          <w:position w:val="1"/>
          <w:lang w:val="ru-RU"/>
        </w:rPr>
        <w:br/>
      </w:r>
      <w:r w:rsidR="00203412" w:rsidRPr="00124FFF">
        <w:rPr>
          <w:rFonts w:eastAsia="SchoolBookSanPin" w:cs="Times New Roman"/>
          <w:color w:val="231F20"/>
          <w:position w:val="1"/>
        </w:rPr>
        <w:t>XVI</w:t>
      </w:r>
      <w:r w:rsidR="00203412" w:rsidRPr="00124FFF">
        <w:rPr>
          <w:rFonts w:eastAsia="SchoolBookSanPin" w:cs="Times New Roman"/>
          <w:color w:val="231F20"/>
          <w:position w:val="1"/>
          <w:lang w:val="ru-RU"/>
        </w:rPr>
        <w:t>—</w:t>
      </w:r>
      <w:r w:rsidR="00203412" w:rsidRPr="00124FFF">
        <w:rPr>
          <w:rFonts w:eastAsia="SchoolBookSanPin" w:cs="Times New Roman"/>
          <w:color w:val="231F20"/>
          <w:position w:val="1"/>
        </w:rPr>
        <w:t>XVII</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вв.,</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их</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участниках;</w:t>
      </w:r>
    </w:p>
    <w:p w:rsidR="00FB1709" w:rsidRPr="00124FFF" w:rsidRDefault="00130F07" w:rsidP="00124FFF">
      <w:pPr>
        <w:spacing w:line="0" w:lineRule="atLeast"/>
        <w:ind w:firstLine="709"/>
        <w:rPr>
          <w:rFonts w:eastAsia="SchoolBookSanPin" w:cs="Times New Roman"/>
          <w:lang w:val="ru-RU"/>
        </w:rPr>
      </w:pPr>
      <w:r w:rsidRPr="00124FFF">
        <w:rPr>
          <w:rFonts w:eastAsia="SchoolBookSanPin" w:cs="Times New Roman"/>
          <w:color w:val="231F20"/>
          <w:position w:val="1"/>
          <w:lang w:val="ru-RU"/>
        </w:rPr>
        <w:t>с</w:t>
      </w:r>
      <w:r w:rsidR="00203412" w:rsidRPr="00124FFF">
        <w:rPr>
          <w:rFonts w:eastAsia="SchoolBookSanPin" w:cs="Times New Roman"/>
          <w:color w:val="231F20"/>
          <w:position w:val="1"/>
          <w:lang w:val="ru-RU"/>
        </w:rPr>
        <w:t>оставлять</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краткую</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характеристику</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известных</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персонали</w:t>
      </w:r>
      <w:r w:rsidR="00E20B98" w:rsidRPr="00124FFF">
        <w:rPr>
          <w:rFonts w:eastAsia="SchoolBookSanPin" w:cs="Times New Roman"/>
          <w:color w:val="231F20"/>
          <w:position w:val="1"/>
          <w:lang w:val="ru-RU"/>
        </w:rPr>
        <w:t>й</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о</w:t>
      </w:r>
      <w:r w:rsidR="00203412" w:rsidRPr="00124FFF">
        <w:rPr>
          <w:rFonts w:eastAsia="SchoolBookSanPin" w:cs="Times New Roman"/>
          <w:color w:val="231F20"/>
          <w:position w:val="1"/>
          <w:lang w:val="ru-RU"/>
        </w:rPr>
        <w:t>течественной</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всеобщей</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истории</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rPr>
        <w:t>XVI</w:t>
      </w:r>
      <w:r w:rsidR="00203412" w:rsidRPr="00124FFF">
        <w:rPr>
          <w:rFonts w:eastAsia="SchoolBookSanPin" w:cs="Times New Roman"/>
          <w:color w:val="231F20"/>
          <w:position w:val="1"/>
          <w:lang w:val="ru-RU"/>
        </w:rPr>
        <w:t>—</w:t>
      </w:r>
      <w:r w:rsidR="00203412" w:rsidRPr="00124FFF">
        <w:rPr>
          <w:rFonts w:eastAsia="SchoolBookSanPin" w:cs="Times New Roman"/>
          <w:color w:val="231F20"/>
          <w:position w:val="1"/>
        </w:rPr>
        <w:t>XVII</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вв.</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(ключевы</w:t>
      </w:r>
      <w:r w:rsidR="00E20B98" w:rsidRPr="00124FFF">
        <w:rPr>
          <w:rFonts w:eastAsia="SchoolBookSanPin" w:cs="Times New Roman"/>
          <w:color w:val="231F20"/>
          <w:position w:val="1"/>
          <w:lang w:val="ru-RU"/>
        </w:rPr>
        <w:t>е</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ф</w:t>
      </w:r>
      <w:r w:rsidR="00203412" w:rsidRPr="00124FFF">
        <w:rPr>
          <w:rFonts w:eastAsia="SchoolBookSanPin" w:cs="Times New Roman"/>
          <w:color w:val="231F20"/>
          <w:position w:val="1"/>
          <w:lang w:val="ru-RU"/>
        </w:rPr>
        <w:t>акты</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биографии,</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личные</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качества,</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деятельность);</w:t>
      </w:r>
    </w:p>
    <w:p w:rsidR="00FB1709" w:rsidRPr="00124FFF" w:rsidRDefault="00130F07" w:rsidP="00124FFF">
      <w:pPr>
        <w:spacing w:line="0" w:lineRule="atLeast"/>
        <w:ind w:firstLine="709"/>
        <w:rPr>
          <w:rFonts w:eastAsia="SchoolBookSanPin" w:cs="Times New Roman"/>
          <w:lang w:val="ru-RU"/>
        </w:rPr>
      </w:pPr>
      <w:r w:rsidRPr="00124FFF">
        <w:rPr>
          <w:rFonts w:eastAsia="SchoolBookSanPin" w:cs="Times New Roman"/>
          <w:color w:val="231F20"/>
          <w:position w:val="1"/>
          <w:lang w:val="ru-RU"/>
        </w:rPr>
        <w:t>р</w:t>
      </w:r>
      <w:r w:rsidR="00203412" w:rsidRPr="00124FFF">
        <w:rPr>
          <w:rFonts w:eastAsia="SchoolBookSanPin" w:cs="Times New Roman"/>
          <w:color w:val="231F20"/>
          <w:position w:val="1"/>
          <w:lang w:val="ru-RU"/>
        </w:rPr>
        <w:t>ассказывать</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об</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образе</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жизни</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различных</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групп</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населени</w:t>
      </w:r>
      <w:r w:rsidR="00E20B98" w:rsidRPr="00124FFF">
        <w:rPr>
          <w:rFonts w:eastAsia="SchoolBookSanPin" w:cs="Times New Roman"/>
          <w:color w:val="231F20"/>
          <w:position w:val="1"/>
          <w:lang w:val="ru-RU"/>
        </w:rPr>
        <w:t>я</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в</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России</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других</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странах</w:t>
      </w:r>
      <w:r w:rsidR="008D58D6" w:rsidRPr="00124FFF">
        <w:rPr>
          <w:rFonts w:eastAsia="SchoolBookSanPin" w:cs="Times New Roman"/>
          <w:color w:val="231F20"/>
          <w:position w:val="1"/>
          <w:lang w:val="ru-RU"/>
        </w:rPr>
        <w:t xml:space="preserve"> </w:t>
      </w:r>
      <w:r w:rsidR="005A1AE9" w:rsidRPr="00124FFF">
        <w:rPr>
          <w:rFonts w:eastAsia="SchoolBookSanPin" w:cs="Times New Roman"/>
          <w:color w:val="231F20"/>
          <w:position w:val="1"/>
          <w:lang w:val="ru-RU"/>
        </w:rPr>
        <w:br/>
      </w:r>
      <w:r w:rsidR="00203412" w:rsidRPr="00124FFF">
        <w:rPr>
          <w:rFonts w:eastAsia="SchoolBookSanPin" w:cs="Times New Roman"/>
          <w:color w:val="231F20"/>
          <w:position w:val="1"/>
          <w:lang w:val="ru-RU"/>
        </w:rPr>
        <w:t>в</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раннее</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Новое</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время;</w:t>
      </w:r>
    </w:p>
    <w:p w:rsidR="00FB1709" w:rsidRPr="00124FFF" w:rsidRDefault="00130F07" w:rsidP="00124FFF">
      <w:pPr>
        <w:spacing w:line="0" w:lineRule="atLeast"/>
        <w:ind w:firstLine="709"/>
        <w:rPr>
          <w:rFonts w:eastAsia="SchoolBookSanPin" w:cs="Times New Roman"/>
          <w:lang w:val="ru-RU"/>
        </w:rPr>
      </w:pPr>
      <w:r w:rsidRPr="00124FFF">
        <w:rPr>
          <w:rFonts w:eastAsia="SchoolBookSanPin" w:cs="Times New Roman"/>
          <w:color w:val="231F20"/>
          <w:position w:val="1"/>
          <w:lang w:val="ru-RU"/>
        </w:rPr>
        <w:t>п</w:t>
      </w:r>
      <w:r w:rsidR="00203412" w:rsidRPr="00124FFF">
        <w:rPr>
          <w:rFonts w:eastAsia="SchoolBookSanPin" w:cs="Times New Roman"/>
          <w:color w:val="231F20"/>
          <w:position w:val="1"/>
          <w:lang w:val="ru-RU"/>
        </w:rPr>
        <w:t>редставлять</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описание</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памятников</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материальной</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художественной</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культуры</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изучаемой</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эпохи.</w:t>
      </w:r>
    </w:p>
    <w:p w:rsidR="00FB1709" w:rsidRPr="00124FFF" w:rsidRDefault="00203412" w:rsidP="00124FFF">
      <w:pPr>
        <w:spacing w:line="0" w:lineRule="atLeast"/>
        <w:ind w:firstLine="709"/>
        <w:jc w:val="left"/>
        <w:rPr>
          <w:rFonts w:eastAsia="OfficinaSansBoldITC" w:cs="Times New Roman"/>
          <w:b/>
          <w:lang w:val="ru-RU"/>
        </w:rPr>
      </w:pPr>
      <w:r w:rsidRPr="00124FFF">
        <w:rPr>
          <w:rFonts w:eastAsia="OfficinaSansBoldITC" w:cs="Times New Roman"/>
          <w:b/>
          <w:color w:val="231F20"/>
          <w:lang w:val="ru-RU"/>
        </w:rPr>
        <w:t>8</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КЛАСС</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t>1.</w:t>
      </w:r>
      <w:r w:rsidR="008D58D6" w:rsidRPr="00124FFF">
        <w:rPr>
          <w:rFonts w:eastAsia="SchoolBookSanPin" w:cs="Times New Roman"/>
          <w:color w:val="231F20"/>
          <w:lang w:val="ru-RU"/>
        </w:rPr>
        <w:t xml:space="preserve"> </w:t>
      </w:r>
      <w:r w:rsidRPr="00124FFF">
        <w:rPr>
          <w:rFonts w:eastAsia="SchoolBookSanPin" w:cs="Times New Roman"/>
          <w:i/>
          <w:color w:val="231F20"/>
          <w:lang w:val="ru-RU"/>
        </w:rPr>
        <w:t>Знание</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хронологии,</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работа</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с</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хронологией:</w:t>
      </w:r>
    </w:p>
    <w:p w:rsidR="00404E29" w:rsidRPr="00124FFF" w:rsidRDefault="00130F07" w:rsidP="00124FFF">
      <w:pPr>
        <w:spacing w:line="0" w:lineRule="atLeast"/>
        <w:ind w:firstLine="709"/>
        <w:rPr>
          <w:rFonts w:eastAsia="SchoolBookSanPin" w:cs="Times New Roman"/>
          <w:color w:val="231F20"/>
          <w:position w:val="1"/>
          <w:lang w:val="ru-RU"/>
        </w:rPr>
      </w:pPr>
      <w:r w:rsidRPr="00124FFF">
        <w:rPr>
          <w:rFonts w:eastAsia="SchoolBookSanPin" w:cs="Times New Roman"/>
          <w:color w:val="231F20"/>
          <w:position w:val="1"/>
          <w:lang w:val="ru-RU"/>
        </w:rPr>
        <w:t>н</w:t>
      </w:r>
      <w:r w:rsidR="00203412" w:rsidRPr="00124FFF">
        <w:rPr>
          <w:rFonts w:eastAsia="SchoolBookSanPin" w:cs="Times New Roman"/>
          <w:color w:val="231F20"/>
          <w:position w:val="1"/>
          <w:lang w:val="ru-RU"/>
        </w:rPr>
        <w:t>азывать</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даты</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важнейших</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событий</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отечественной</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всеобщей</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истории</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rPr>
        <w:t>XVIII</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в.;</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определять</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их</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принадлежность</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к</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историческому</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периоду,</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этапу</w:t>
      </w:r>
      <w:r w:rsidR="00404E29" w:rsidRPr="00124FFF">
        <w:rPr>
          <w:rFonts w:eastAsia="SchoolBookSanPin" w:cs="Times New Roman"/>
          <w:color w:val="231F20"/>
          <w:position w:val="1"/>
          <w:lang w:val="ru-RU"/>
        </w:rPr>
        <w:t>;</w:t>
      </w:r>
    </w:p>
    <w:p w:rsidR="00FB1709" w:rsidRPr="00124FFF" w:rsidRDefault="00130F07" w:rsidP="00124FFF">
      <w:pPr>
        <w:spacing w:line="0" w:lineRule="atLeast"/>
        <w:ind w:firstLine="709"/>
        <w:rPr>
          <w:rFonts w:eastAsia="SchoolBookSanPin" w:cs="Times New Roman"/>
          <w:lang w:val="ru-RU"/>
        </w:rPr>
      </w:pPr>
      <w:r w:rsidRPr="00124FFF">
        <w:rPr>
          <w:rFonts w:eastAsia="SchoolBookSanPin" w:cs="Times New Roman"/>
          <w:color w:val="231F20"/>
          <w:lang w:val="ru-RU"/>
        </w:rPr>
        <w:t>у</w:t>
      </w:r>
      <w:r w:rsidR="00203412" w:rsidRPr="00124FFF">
        <w:rPr>
          <w:rFonts w:eastAsia="SchoolBookSanPin" w:cs="Times New Roman"/>
          <w:color w:val="231F20"/>
          <w:lang w:val="ru-RU"/>
        </w:rPr>
        <w:t>станавливать</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синхронность</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событий</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отечественной</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всеобщей</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истории</w:t>
      </w:r>
      <w:r w:rsidR="008D58D6" w:rsidRPr="00124FFF">
        <w:rPr>
          <w:rFonts w:eastAsia="SchoolBookSanPin" w:cs="Times New Roman"/>
          <w:color w:val="231F20"/>
          <w:lang w:val="ru-RU"/>
        </w:rPr>
        <w:t xml:space="preserve"> </w:t>
      </w:r>
      <w:r w:rsidR="00203412" w:rsidRPr="00124FFF">
        <w:rPr>
          <w:rFonts w:eastAsia="SchoolBookSanPin" w:cs="Times New Roman"/>
          <w:color w:val="231F20"/>
        </w:rPr>
        <w:t>XVIII</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в.</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t>2.</w:t>
      </w:r>
      <w:r w:rsidR="008D58D6" w:rsidRPr="00124FFF">
        <w:rPr>
          <w:rFonts w:eastAsia="SchoolBookSanPin" w:cs="Times New Roman"/>
          <w:color w:val="231F20"/>
          <w:lang w:val="ru-RU"/>
        </w:rPr>
        <w:t xml:space="preserve"> </w:t>
      </w:r>
      <w:r w:rsidRPr="00124FFF">
        <w:rPr>
          <w:rFonts w:eastAsia="SchoolBookSanPin" w:cs="Times New Roman"/>
          <w:i/>
          <w:color w:val="231F20"/>
          <w:lang w:val="ru-RU"/>
        </w:rPr>
        <w:t>Знание</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исторических</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фактов,</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работа</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с</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фактами</w:t>
      </w:r>
      <w:r w:rsidRPr="00124FFF">
        <w:rPr>
          <w:rFonts w:eastAsia="SchoolBookSanPin" w:cs="Times New Roman"/>
          <w:color w:val="231F20"/>
          <w:lang w:val="ru-RU"/>
        </w:rPr>
        <w:t>:</w:t>
      </w:r>
    </w:p>
    <w:p w:rsidR="00FB1709" w:rsidRPr="00124FFF" w:rsidRDefault="00130F07" w:rsidP="00124FFF">
      <w:pPr>
        <w:spacing w:line="0" w:lineRule="atLeast"/>
        <w:ind w:firstLine="709"/>
        <w:rPr>
          <w:rFonts w:eastAsia="SchoolBookSanPin" w:cs="Times New Roman"/>
          <w:lang w:val="ru-RU"/>
        </w:rPr>
      </w:pPr>
      <w:r w:rsidRPr="00124FFF">
        <w:rPr>
          <w:rFonts w:eastAsia="SchoolBookSanPin" w:cs="Times New Roman"/>
          <w:color w:val="231F20"/>
          <w:position w:val="1"/>
          <w:lang w:val="ru-RU"/>
        </w:rPr>
        <w:t>у</w:t>
      </w:r>
      <w:r w:rsidR="00203412" w:rsidRPr="00124FFF">
        <w:rPr>
          <w:rFonts w:eastAsia="SchoolBookSanPin" w:cs="Times New Roman"/>
          <w:color w:val="231F20"/>
          <w:position w:val="1"/>
          <w:lang w:val="ru-RU"/>
        </w:rPr>
        <w:t>казывать</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(называть)</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место,</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обстоятельства,</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участников,</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результаты</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важнейших</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событий</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отечественной</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всеобще</w:t>
      </w:r>
      <w:r w:rsidR="00E20B98" w:rsidRPr="00124FFF">
        <w:rPr>
          <w:rFonts w:eastAsia="SchoolBookSanPin" w:cs="Times New Roman"/>
          <w:color w:val="231F20"/>
          <w:position w:val="1"/>
          <w:lang w:val="ru-RU"/>
        </w:rPr>
        <w:t>й</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и</w:t>
      </w:r>
      <w:r w:rsidR="00203412" w:rsidRPr="00124FFF">
        <w:rPr>
          <w:rFonts w:eastAsia="SchoolBookSanPin" w:cs="Times New Roman"/>
          <w:color w:val="231F20"/>
          <w:position w:val="1"/>
          <w:lang w:val="ru-RU"/>
        </w:rPr>
        <w:t>стории</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rPr>
        <w:t>XVIII</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в.;</w:t>
      </w:r>
    </w:p>
    <w:p w:rsidR="00FB1709" w:rsidRPr="00124FFF" w:rsidRDefault="00130F07" w:rsidP="00124FFF">
      <w:pPr>
        <w:spacing w:line="0" w:lineRule="atLeast"/>
        <w:ind w:firstLine="709"/>
        <w:rPr>
          <w:rFonts w:eastAsia="SchoolBookSanPin" w:cs="Times New Roman"/>
          <w:lang w:val="ru-RU"/>
        </w:rPr>
      </w:pPr>
      <w:r w:rsidRPr="00124FFF">
        <w:rPr>
          <w:rFonts w:eastAsia="SchoolBookSanPin" w:cs="Times New Roman"/>
          <w:color w:val="231F20"/>
          <w:position w:val="1"/>
          <w:lang w:val="ru-RU"/>
        </w:rPr>
        <w:t>г</w:t>
      </w:r>
      <w:r w:rsidR="00203412" w:rsidRPr="00124FFF">
        <w:rPr>
          <w:rFonts w:eastAsia="SchoolBookSanPin" w:cs="Times New Roman"/>
          <w:color w:val="231F20"/>
          <w:position w:val="1"/>
          <w:lang w:val="ru-RU"/>
        </w:rPr>
        <w:t>руппировать,</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систематизировать</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факты</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по</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заданному</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признаку</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(по</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принадлежности</w:t>
      </w:r>
      <w:r w:rsidR="008D58D6" w:rsidRPr="00124FFF">
        <w:rPr>
          <w:rFonts w:eastAsia="SchoolBookSanPin" w:cs="Times New Roman"/>
          <w:color w:val="231F20"/>
          <w:position w:val="1"/>
          <w:lang w:val="ru-RU"/>
        </w:rPr>
        <w:t xml:space="preserve"> </w:t>
      </w:r>
      <w:r w:rsidR="005A1AE9" w:rsidRPr="00124FFF">
        <w:rPr>
          <w:rFonts w:eastAsia="SchoolBookSanPin" w:cs="Times New Roman"/>
          <w:color w:val="231F20"/>
          <w:position w:val="1"/>
          <w:lang w:val="ru-RU"/>
        </w:rPr>
        <w:br/>
      </w:r>
      <w:r w:rsidR="00203412" w:rsidRPr="00124FFF">
        <w:rPr>
          <w:rFonts w:eastAsia="SchoolBookSanPin" w:cs="Times New Roman"/>
          <w:color w:val="231F20"/>
          <w:position w:val="1"/>
          <w:lang w:val="ru-RU"/>
        </w:rPr>
        <w:t>к</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историческим</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процессам</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003E6CEA" w:rsidRPr="00124FFF">
        <w:rPr>
          <w:rFonts w:eastAsia="SchoolBookSanPin" w:cs="Times New Roman"/>
          <w:color w:val="231F20"/>
          <w:position w:val="1"/>
          <w:lang w:val="ru-RU"/>
        </w:rPr>
        <w:t>други</w:t>
      </w:r>
      <w:r w:rsidR="005A1AE9" w:rsidRPr="00124FFF">
        <w:rPr>
          <w:rFonts w:eastAsia="SchoolBookSanPin" w:cs="Times New Roman"/>
          <w:color w:val="231F20"/>
          <w:position w:val="1"/>
          <w:lang w:val="ru-RU"/>
        </w:rPr>
        <w:t>м</w:t>
      </w:r>
      <w:r w:rsidR="00203412" w:rsidRPr="00124FFF">
        <w:rPr>
          <w:rFonts w:eastAsia="SchoolBookSanPin" w:cs="Times New Roman"/>
          <w:color w:val="231F20"/>
          <w:position w:val="1"/>
          <w:lang w:val="ru-RU"/>
        </w:rPr>
        <w:t>);</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position w:val="1"/>
          <w:lang w:val="ru-RU"/>
        </w:rPr>
        <w:t>составлять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систематические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таблицы,</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схемы.</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position w:val="1"/>
          <w:lang w:val="ru-RU"/>
        </w:rPr>
        <w:t>3.</w:t>
      </w:r>
      <w:r w:rsidR="008D58D6" w:rsidRPr="00124FFF">
        <w:rPr>
          <w:rFonts w:eastAsia="SchoolBookSanPin" w:cs="Times New Roman"/>
          <w:color w:val="231F20"/>
          <w:position w:val="1"/>
          <w:lang w:val="ru-RU"/>
        </w:rPr>
        <w:t xml:space="preserve"> </w:t>
      </w:r>
      <w:r w:rsidRPr="00124FFF">
        <w:rPr>
          <w:rFonts w:eastAsia="SchoolBookSanPin" w:cs="Times New Roman"/>
          <w:i/>
          <w:color w:val="231F20"/>
          <w:position w:val="1"/>
          <w:lang w:val="ru-RU"/>
        </w:rPr>
        <w:t>Работа</w:t>
      </w:r>
      <w:r w:rsidR="008D58D6" w:rsidRPr="00124FFF">
        <w:rPr>
          <w:rFonts w:eastAsia="SchoolBookSanPin" w:cs="Times New Roman"/>
          <w:i/>
          <w:color w:val="231F20"/>
          <w:position w:val="1"/>
          <w:lang w:val="ru-RU"/>
        </w:rPr>
        <w:t xml:space="preserve"> </w:t>
      </w:r>
      <w:r w:rsidRPr="00124FFF">
        <w:rPr>
          <w:rFonts w:eastAsia="SchoolBookSanPin" w:cs="Times New Roman"/>
          <w:i/>
          <w:color w:val="231F20"/>
          <w:position w:val="1"/>
          <w:lang w:val="ru-RU"/>
        </w:rPr>
        <w:t>с</w:t>
      </w:r>
      <w:r w:rsidR="008D58D6" w:rsidRPr="00124FFF">
        <w:rPr>
          <w:rFonts w:eastAsia="SchoolBookSanPin" w:cs="Times New Roman"/>
          <w:i/>
          <w:color w:val="231F20"/>
          <w:position w:val="1"/>
          <w:lang w:val="ru-RU"/>
        </w:rPr>
        <w:t xml:space="preserve"> </w:t>
      </w:r>
      <w:r w:rsidRPr="00124FFF">
        <w:rPr>
          <w:rFonts w:eastAsia="SchoolBookSanPin" w:cs="Times New Roman"/>
          <w:i/>
          <w:color w:val="231F20"/>
          <w:position w:val="1"/>
          <w:lang w:val="ru-RU"/>
        </w:rPr>
        <w:t>исторической</w:t>
      </w:r>
      <w:r w:rsidR="008D58D6" w:rsidRPr="00124FFF">
        <w:rPr>
          <w:rFonts w:eastAsia="SchoolBookSanPin" w:cs="Times New Roman"/>
          <w:i/>
          <w:color w:val="231F20"/>
          <w:position w:val="1"/>
          <w:lang w:val="ru-RU"/>
        </w:rPr>
        <w:t xml:space="preserve"> </w:t>
      </w:r>
      <w:r w:rsidRPr="00124FFF">
        <w:rPr>
          <w:rFonts w:eastAsia="SchoolBookSanPin" w:cs="Times New Roman"/>
          <w:i/>
          <w:color w:val="231F20"/>
          <w:position w:val="1"/>
          <w:lang w:val="ru-RU"/>
        </w:rPr>
        <w:t>картой</w:t>
      </w:r>
      <w:r w:rsidRPr="00124FFF">
        <w:rPr>
          <w:rFonts w:eastAsia="SchoolBookSanPin" w:cs="Times New Roman"/>
          <w:color w:val="231F20"/>
          <w:position w:val="1"/>
          <w:lang w:val="ru-RU"/>
        </w:rPr>
        <w:t>:</w:t>
      </w:r>
    </w:p>
    <w:p w:rsidR="00FB1709" w:rsidRPr="00124FFF" w:rsidRDefault="00130F07" w:rsidP="00124FFF">
      <w:pPr>
        <w:spacing w:line="0" w:lineRule="atLeast"/>
        <w:ind w:firstLine="709"/>
        <w:rPr>
          <w:rFonts w:eastAsia="SchoolBookSanPin" w:cs="Times New Roman"/>
          <w:lang w:val="ru-RU"/>
        </w:rPr>
      </w:pPr>
      <w:r w:rsidRPr="00124FFF">
        <w:rPr>
          <w:rFonts w:eastAsia="SchoolBookSanPin" w:cs="Times New Roman"/>
          <w:color w:val="231F20"/>
          <w:position w:val="1"/>
          <w:lang w:val="ru-RU"/>
        </w:rPr>
        <w:t>в</w:t>
      </w:r>
      <w:r w:rsidR="00203412" w:rsidRPr="00124FFF">
        <w:rPr>
          <w:rFonts w:eastAsia="SchoolBookSanPin" w:cs="Times New Roman"/>
          <w:color w:val="231F20"/>
          <w:position w:val="1"/>
          <w:lang w:val="ru-RU"/>
        </w:rPr>
        <w:t>ыявлять</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показывать</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на</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карте</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изменения,</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произошедши</w:t>
      </w:r>
      <w:r w:rsidR="00E20B98" w:rsidRPr="00124FFF">
        <w:rPr>
          <w:rFonts w:eastAsia="SchoolBookSanPin" w:cs="Times New Roman"/>
          <w:color w:val="231F20"/>
          <w:position w:val="1"/>
          <w:lang w:val="ru-RU"/>
        </w:rPr>
        <w:t>е</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в</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результате</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значительных</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социально-экономических</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политических</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событий</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процессов</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отечественной</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всеобще</w:t>
      </w:r>
      <w:r w:rsidR="00E20B98" w:rsidRPr="00124FFF">
        <w:rPr>
          <w:rFonts w:eastAsia="SchoolBookSanPin" w:cs="Times New Roman"/>
          <w:color w:val="231F20"/>
          <w:position w:val="1"/>
          <w:lang w:val="ru-RU"/>
        </w:rPr>
        <w:t>й</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и</w:t>
      </w:r>
      <w:r w:rsidR="00203412" w:rsidRPr="00124FFF">
        <w:rPr>
          <w:rFonts w:eastAsia="SchoolBookSanPin" w:cs="Times New Roman"/>
          <w:color w:val="231F20"/>
          <w:position w:val="1"/>
          <w:lang w:val="ru-RU"/>
        </w:rPr>
        <w:t>стории</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rPr>
        <w:t>XVIII</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в.</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position w:val="1"/>
          <w:lang w:val="ru-RU"/>
        </w:rPr>
        <w:t>4.</w:t>
      </w:r>
      <w:r w:rsidR="008D58D6" w:rsidRPr="00124FFF">
        <w:rPr>
          <w:rFonts w:eastAsia="SchoolBookSanPin" w:cs="Times New Roman"/>
          <w:color w:val="231F20"/>
          <w:position w:val="1"/>
          <w:lang w:val="ru-RU"/>
        </w:rPr>
        <w:t xml:space="preserve"> </w:t>
      </w:r>
      <w:r w:rsidRPr="00124FFF">
        <w:rPr>
          <w:rFonts w:eastAsia="SchoolBookSanPin" w:cs="Times New Roman"/>
          <w:i/>
          <w:color w:val="231F20"/>
          <w:position w:val="1"/>
          <w:lang w:val="ru-RU"/>
        </w:rPr>
        <w:t>Работа</w:t>
      </w:r>
      <w:r w:rsidR="008D58D6" w:rsidRPr="00124FFF">
        <w:rPr>
          <w:rFonts w:eastAsia="SchoolBookSanPin" w:cs="Times New Roman"/>
          <w:i/>
          <w:color w:val="231F20"/>
          <w:position w:val="1"/>
          <w:lang w:val="ru-RU"/>
        </w:rPr>
        <w:t xml:space="preserve"> </w:t>
      </w:r>
      <w:r w:rsidRPr="00124FFF">
        <w:rPr>
          <w:rFonts w:eastAsia="SchoolBookSanPin" w:cs="Times New Roman"/>
          <w:i/>
          <w:color w:val="231F20"/>
          <w:position w:val="1"/>
          <w:lang w:val="ru-RU"/>
        </w:rPr>
        <w:t>с</w:t>
      </w:r>
      <w:r w:rsidR="008D58D6" w:rsidRPr="00124FFF">
        <w:rPr>
          <w:rFonts w:eastAsia="SchoolBookSanPin" w:cs="Times New Roman"/>
          <w:i/>
          <w:color w:val="231F20"/>
          <w:position w:val="1"/>
          <w:lang w:val="ru-RU"/>
        </w:rPr>
        <w:t xml:space="preserve"> </w:t>
      </w:r>
      <w:r w:rsidRPr="00124FFF">
        <w:rPr>
          <w:rFonts w:eastAsia="SchoolBookSanPin" w:cs="Times New Roman"/>
          <w:i/>
          <w:color w:val="231F20"/>
          <w:position w:val="1"/>
          <w:lang w:val="ru-RU"/>
        </w:rPr>
        <w:t>историческими</w:t>
      </w:r>
      <w:r w:rsidR="008D58D6" w:rsidRPr="00124FFF">
        <w:rPr>
          <w:rFonts w:eastAsia="SchoolBookSanPin" w:cs="Times New Roman"/>
          <w:i/>
          <w:color w:val="231F20"/>
          <w:position w:val="1"/>
          <w:lang w:val="ru-RU"/>
        </w:rPr>
        <w:t xml:space="preserve"> </w:t>
      </w:r>
      <w:r w:rsidRPr="00124FFF">
        <w:rPr>
          <w:rFonts w:eastAsia="SchoolBookSanPin" w:cs="Times New Roman"/>
          <w:i/>
          <w:color w:val="231F20"/>
          <w:position w:val="1"/>
          <w:lang w:val="ru-RU"/>
        </w:rPr>
        <w:t>источниками</w:t>
      </w:r>
      <w:r w:rsidRPr="00124FFF">
        <w:rPr>
          <w:rFonts w:eastAsia="SchoolBookSanPin" w:cs="Times New Roman"/>
          <w:color w:val="231F20"/>
          <w:position w:val="1"/>
          <w:lang w:val="ru-RU"/>
        </w:rPr>
        <w:t>:</w:t>
      </w:r>
    </w:p>
    <w:p w:rsidR="00FB1709" w:rsidRPr="00124FFF" w:rsidRDefault="00130F07" w:rsidP="00124FFF">
      <w:pPr>
        <w:spacing w:line="0" w:lineRule="atLeast"/>
        <w:ind w:firstLine="709"/>
        <w:rPr>
          <w:rFonts w:eastAsia="SchoolBookSanPin" w:cs="Times New Roman"/>
          <w:lang w:val="ru-RU"/>
        </w:rPr>
      </w:pPr>
      <w:r w:rsidRPr="00124FFF">
        <w:rPr>
          <w:rFonts w:eastAsia="SchoolBookSanPin" w:cs="Times New Roman"/>
          <w:color w:val="231F20"/>
          <w:position w:val="1"/>
          <w:lang w:val="ru-RU"/>
        </w:rPr>
        <w:t>р</w:t>
      </w:r>
      <w:r w:rsidR="00203412" w:rsidRPr="00124FFF">
        <w:rPr>
          <w:rFonts w:eastAsia="SchoolBookSanPin" w:cs="Times New Roman"/>
          <w:color w:val="231F20"/>
          <w:position w:val="1"/>
          <w:lang w:val="ru-RU"/>
        </w:rPr>
        <w:t>азличать</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источники</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официального</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личного</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происхождения,</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публицистические</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произведения</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(называть</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их</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основны</w:t>
      </w:r>
      <w:r w:rsidR="00E20B98" w:rsidRPr="00124FFF">
        <w:rPr>
          <w:rFonts w:eastAsia="SchoolBookSanPin" w:cs="Times New Roman"/>
          <w:color w:val="231F20"/>
          <w:position w:val="1"/>
          <w:lang w:val="ru-RU"/>
        </w:rPr>
        <w:t>е</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в</w:t>
      </w:r>
      <w:r w:rsidR="00203412" w:rsidRPr="00124FFF">
        <w:rPr>
          <w:rFonts w:eastAsia="SchoolBookSanPin" w:cs="Times New Roman"/>
          <w:color w:val="231F20"/>
          <w:position w:val="1"/>
          <w:lang w:val="ru-RU"/>
        </w:rPr>
        <w:t>иды,</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информационные</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особенности);</w:t>
      </w:r>
    </w:p>
    <w:p w:rsidR="00FB1709" w:rsidRPr="00124FFF" w:rsidRDefault="00130F07" w:rsidP="00124FFF">
      <w:pPr>
        <w:spacing w:line="0" w:lineRule="atLeast"/>
        <w:ind w:firstLine="709"/>
        <w:rPr>
          <w:rFonts w:eastAsia="SchoolBookSanPin" w:cs="Times New Roman"/>
          <w:lang w:val="ru-RU"/>
        </w:rPr>
      </w:pPr>
      <w:r w:rsidRPr="00124FFF">
        <w:rPr>
          <w:rFonts w:eastAsia="SchoolBookSanPin" w:cs="Times New Roman"/>
          <w:color w:val="231F20"/>
          <w:position w:val="1"/>
          <w:lang w:val="ru-RU"/>
        </w:rPr>
        <w:t>о</w:t>
      </w:r>
      <w:r w:rsidR="00203412" w:rsidRPr="00124FFF">
        <w:rPr>
          <w:rFonts w:eastAsia="SchoolBookSanPin" w:cs="Times New Roman"/>
          <w:color w:val="231F20"/>
          <w:position w:val="1"/>
          <w:lang w:val="ru-RU"/>
        </w:rPr>
        <w:t>бъяснять</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назначение</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исторического</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источника,</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раскрыват</w:t>
      </w:r>
      <w:r w:rsidR="00E20B98" w:rsidRPr="00124FFF">
        <w:rPr>
          <w:rFonts w:eastAsia="SchoolBookSanPin" w:cs="Times New Roman"/>
          <w:color w:val="231F20"/>
          <w:position w:val="1"/>
          <w:lang w:val="ru-RU"/>
        </w:rPr>
        <w:t>ь</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е</w:t>
      </w:r>
      <w:r w:rsidR="00203412" w:rsidRPr="00124FFF">
        <w:rPr>
          <w:rFonts w:eastAsia="SchoolBookSanPin" w:cs="Times New Roman"/>
          <w:color w:val="231F20"/>
          <w:position w:val="1"/>
          <w:lang w:val="ru-RU"/>
        </w:rPr>
        <w:t>го</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информационную</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ценность;</w:t>
      </w:r>
    </w:p>
    <w:p w:rsidR="00FB1709" w:rsidRPr="00124FFF" w:rsidRDefault="00130F07" w:rsidP="00124FFF">
      <w:pPr>
        <w:spacing w:line="0" w:lineRule="atLeast"/>
        <w:ind w:firstLine="709"/>
        <w:rPr>
          <w:rFonts w:eastAsia="SchoolBookSanPin" w:cs="Times New Roman"/>
          <w:lang w:val="ru-RU"/>
        </w:rPr>
      </w:pPr>
      <w:r w:rsidRPr="00124FFF">
        <w:rPr>
          <w:rFonts w:eastAsia="SchoolBookSanPin" w:cs="Times New Roman"/>
          <w:color w:val="231F20"/>
          <w:position w:val="1"/>
          <w:lang w:val="ru-RU"/>
        </w:rPr>
        <w:t>и</w:t>
      </w:r>
      <w:r w:rsidR="00203412" w:rsidRPr="00124FFF">
        <w:rPr>
          <w:rFonts w:eastAsia="SchoolBookSanPin" w:cs="Times New Roman"/>
          <w:color w:val="231F20"/>
          <w:position w:val="1"/>
          <w:lang w:val="ru-RU"/>
        </w:rPr>
        <w:t>звлекать,</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сопоставлять</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систематизировать</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информаци</w:t>
      </w:r>
      <w:r w:rsidR="00E20B98" w:rsidRPr="00124FFF">
        <w:rPr>
          <w:rFonts w:eastAsia="SchoolBookSanPin" w:cs="Times New Roman"/>
          <w:color w:val="231F20"/>
          <w:position w:val="1"/>
          <w:lang w:val="ru-RU"/>
        </w:rPr>
        <w:t>ю</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о</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событиях</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отечественной</w:t>
      </w:r>
      <w:r w:rsidR="008D58D6" w:rsidRPr="00124FFF">
        <w:rPr>
          <w:rFonts w:eastAsia="SchoolBookSanPin" w:cs="Times New Roman"/>
          <w:color w:val="231F20"/>
          <w:position w:val="1"/>
          <w:lang w:val="ru-RU"/>
        </w:rPr>
        <w:t xml:space="preserve"> </w:t>
      </w:r>
      <w:r w:rsidR="005A1AE9" w:rsidRPr="00124FFF">
        <w:rPr>
          <w:rFonts w:eastAsia="SchoolBookSanPin" w:cs="Times New Roman"/>
          <w:color w:val="231F20"/>
          <w:position w:val="1"/>
          <w:lang w:val="ru-RU"/>
        </w:rPr>
        <w:br/>
      </w:r>
      <w:r w:rsidR="00203412"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всеобщей</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истории</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rPr>
        <w:t>XVIII</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в.</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и</w:t>
      </w:r>
      <w:r w:rsidR="00E20B98" w:rsidRPr="00124FFF">
        <w:rPr>
          <w:rFonts w:eastAsia="SchoolBookSanPin" w:cs="Times New Roman"/>
          <w:color w:val="231F20"/>
          <w:position w:val="1"/>
          <w:lang w:val="ru-RU"/>
        </w:rPr>
        <w:t>з</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в</w:t>
      </w:r>
      <w:r w:rsidR="00203412" w:rsidRPr="00124FFF">
        <w:rPr>
          <w:rFonts w:eastAsia="SchoolBookSanPin" w:cs="Times New Roman"/>
          <w:color w:val="231F20"/>
          <w:position w:val="1"/>
          <w:lang w:val="ru-RU"/>
        </w:rPr>
        <w:t>заимодополняющих</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письменных,</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визуальных</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вещественных</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источников.</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position w:val="1"/>
          <w:lang w:val="ru-RU"/>
        </w:rPr>
        <w:t>5.</w:t>
      </w:r>
      <w:r w:rsidR="008D58D6" w:rsidRPr="00124FFF">
        <w:rPr>
          <w:rFonts w:eastAsia="SchoolBookSanPin" w:cs="Times New Roman"/>
          <w:color w:val="231F20"/>
          <w:position w:val="1"/>
          <w:lang w:val="ru-RU"/>
        </w:rPr>
        <w:t xml:space="preserve"> </w:t>
      </w:r>
      <w:r w:rsidRPr="00124FFF">
        <w:rPr>
          <w:rFonts w:eastAsia="SchoolBookSanPin" w:cs="Times New Roman"/>
          <w:i/>
          <w:color w:val="231F20"/>
          <w:position w:val="1"/>
          <w:lang w:val="ru-RU"/>
        </w:rPr>
        <w:t>Историческое</w:t>
      </w:r>
      <w:r w:rsidR="008D58D6" w:rsidRPr="00124FFF">
        <w:rPr>
          <w:rFonts w:eastAsia="SchoolBookSanPin" w:cs="Times New Roman"/>
          <w:i/>
          <w:color w:val="231F20"/>
          <w:position w:val="1"/>
          <w:lang w:val="ru-RU"/>
        </w:rPr>
        <w:t xml:space="preserve"> </w:t>
      </w:r>
      <w:r w:rsidRPr="00124FFF">
        <w:rPr>
          <w:rFonts w:eastAsia="SchoolBookSanPin" w:cs="Times New Roman"/>
          <w:i/>
          <w:color w:val="231F20"/>
          <w:position w:val="1"/>
          <w:lang w:val="ru-RU"/>
        </w:rPr>
        <w:t>описание</w:t>
      </w:r>
      <w:r w:rsidR="008D58D6" w:rsidRPr="00124FFF">
        <w:rPr>
          <w:rFonts w:eastAsia="SchoolBookSanPin" w:cs="Times New Roman"/>
          <w:i/>
          <w:color w:val="231F20"/>
          <w:position w:val="1"/>
          <w:lang w:val="ru-RU"/>
        </w:rPr>
        <w:t xml:space="preserve"> </w:t>
      </w:r>
      <w:r w:rsidRPr="00124FFF">
        <w:rPr>
          <w:rFonts w:eastAsia="SchoolBookSanPin" w:cs="Times New Roman"/>
          <w:i/>
          <w:color w:val="231F20"/>
          <w:position w:val="1"/>
          <w:lang w:val="ru-RU"/>
        </w:rPr>
        <w:t>(реконструкция)</w:t>
      </w:r>
      <w:r w:rsidRPr="00124FFF">
        <w:rPr>
          <w:rFonts w:eastAsia="SchoolBookSanPin" w:cs="Times New Roman"/>
          <w:color w:val="231F20"/>
          <w:position w:val="1"/>
          <w:lang w:val="ru-RU"/>
        </w:rPr>
        <w:t>:</w:t>
      </w:r>
    </w:p>
    <w:p w:rsidR="00FB1709" w:rsidRPr="00124FFF" w:rsidRDefault="00130F07" w:rsidP="00124FFF">
      <w:pPr>
        <w:spacing w:line="0" w:lineRule="atLeast"/>
        <w:ind w:firstLine="709"/>
        <w:rPr>
          <w:rFonts w:eastAsia="SchoolBookSanPin" w:cs="Times New Roman"/>
          <w:lang w:val="ru-RU"/>
        </w:rPr>
      </w:pPr>
      <w:r w:rsidRPr="00124FFF">
        <w:rPr>
          <w:rFonts w:eastAsia="SchoolBookSanPin" w:cs="Times New Roman"/>
          <w:color w:val="231F20"/>
          <w:position w:val="1"/>
          <w:lang w:val="ru-RU"/>
        </w:rPr>
        <w:t>р</w:t>
      </w:r>
      <w:r w:rsidR="00203412" w:rsidRPr="00124FFF">
        <w:rPr>
          <w:rFonts w:eastAsia="SchoolBookSanPin" w:cs="Times New Roman"/>
          <w:color w:val="231F20"/>
          <w:position w:val="1"/>
          <w:lang w:val="ru-RU"/>
        </w:rPr>
        <w:t>ассказывать</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о</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ключевых</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событиях</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отечественной</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всеобщей</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истории</w:t>
      </w:r>
      <w:r w:rsidR="005A1AE9" w:rsidRPr="00124FFF">
        <w:rPr>
          <w:rFonts w:eastAsia="SchoolBookSanPin" w:cs="Times New Roman"/>
          <w:color w:val="231F20"/>
          <w:position w:val="1"/>
          <w:lang w:val="ru-RU"/>
        </w:rPr>
        <w:br/>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rPr>
        <w:t>XVIII</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в.,</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их</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участниках;</w:t>
      </w:r>
    </w:p>
    <w:p w:rsidR="00FB1709" w:rsidRPr="00124FFF" w:rsidRDefault="00130F07" w:rsidP="00124FFF">
      <w:pPr>
        <w:spacing w:line="0" w:lineRule="atLeast"/>
        <w:ind w:firstLine="709"/>
        <w:rPr>
          <w:rFonts w:eastAsia="SchoolBookSanPin" w:cs="Times New Roman"/>
          <w:lang w:val="ru-RU"/>
        </w:rPr>
      </w:pPr>
      <w:r w:rsidRPr="00124FFF">
        <w:rPr>
          <w:rFonts w:eastAsia="SchoolBookSanPin" w:cs="Times New Roman"/>
          <w:color w:val="231F20"/>
          <w:position w:val="1"/>
          <w:lang w:val="ru-RU"/>
        </w:rPr>
        <w:t>с</w:t>
      </w:r>
      <w:r w:rsidR="00203412" w:rsidRPr="00124FFF">
        <w:rPr>
          <w:rFonts w:eastAsia="SchoolBookSanPin" w:cs="Times New Roman"/>
          <w:color w:val="231F20"/>
          <w:position w:val="1"/>
          <w:lang w:val="ru-RU"/>
        </w:rPr>
        <w:t>оставлять</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характеристику</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(исторический</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портрет)</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известных</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деятелей</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отечественной</w:t>
      </w:r>
      <w:r w:rsidR="008D58D6" w:rsidRPr="00124FFF">
        <w:rPr>
          <w:rFonts w:eastAsia="SchoolBookSanPin" w:cs="Times New Roman"/>
          <w:color w:val="231F20"/>
          <w:position w:val="1"/>
          <w:lang w:val="ru-RU"/>
        </w:rPr>
        <w:t xml:space="preserve"> </w:t>
      </w:r>
      <w:r w:rsidR="005A1AE9" w:rsidRPr="00124FFF">
        <w:rPr>
          <w:rFonts w:eastAsia="SchoolBookSanPin" w:cs="Times New Roman"/>
          <w:color w:val="231F20"/>
          <w:position w:val="1"/>
          <w:lang w:val="ru-RU"/>
        </w:rPr>
        <w:br/>
      </w:r>
      <w:r w:rsidR="00203412"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всеобщей</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истории</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rPr>
        <w:t>XVIII</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в.</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н</w:t>
      </w:r>
      <w:r w:rsidR="00E20B98" w:rsidRPr="00124FFF">
        <w:rPr>
          <w:rFonts w:eastAsia="SchoolBookSanPin" w:cs="Times New Roman"/>
          <w:color w:val="231F20"/>
          <w:position w:val="1"/>
          <w:lang w:val="ru-RU"/>
        </w:rPr>
        <w:t>а</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о</w:t>
      </w:r>
      <w:r w:rsidR="00203412" w:rsidRPr="00124FFF">
        <w:rPr>
          <w:rFonts w:eastAsia="SchoolBookSanPin" w:cs="Times New Roman"/>
          <w:color w:val="231F20"/>
          <w:position w:val="1"/>
          <w:lang w:val="ru-RU"/>
        </w:rPr>
        <w:t>снове</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информации</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учебника</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дополнительных</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материалов;</w:t>
      </w:r>
    </w:p>
    <w:p w:rsidR="00FB1709" w:rsidRPr="00124FFF" w:rsidRDefault="00130F07" w:rsidP="00124FFF">
      <w:pPr>
        <w:spacing w:line="0" w:lineRule="atLeast"/>
        <w:ind w:firstLine="709"/>
        <w:rPr>
          <w:rFonts w:eastAsia="SchoolBookSanPin" w:cs="Times New Roman"/>
          <w:lang w:val="ru-RU"/>
        </w:rPr>
      </w:pPr>
      <w:r w:rsidRPr="00124FFF">
        <w:rPr>
          <w:rFonts w:eastAsia="SchoolBookSanPin" w:cs="Times New Roman"/>
          <w:color w:val="231F20"/>
          <w:position w:val="1"/>
          <w:lang w:val="ru-RU"/>
        </w:rPr>
        <w:t>с</w:t>
      </w:r>
      <w:r w:rsidR="00203412" w:rsidRPr="00124FFF">
        <w:rPr>
          <w:rFonts w:eastAsia="SchoolBookSanPin" w:cs="Times New Roman"/>
          <w:color w:val="231F20"/>
          <w:position w:val="1"/>
          <w:lang w:val="ru-RU"/>
        </w:rPr>
        <w:t>оставлять</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описание</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образа</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жизни</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различных</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групп</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населения</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в</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России</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других</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странах</w:t>
      </w:r>
      <w:r w:rsidR="008D58D6" w:rsidRPr="00124FFF">
        <w:rPr>
          <w:rFonts w:eastAsia="SchoolBookSanPin" w:cs="Times New Roman"/>
          <w:color w:val="231F20"/>
          <w:position w:val="1"/>
          <w:lang w:val="ru-RU"/>
        </w:rPr>
        <w:t xml:space="preserve"> </w:t>
      </w:r>
      <w:r w:rsidR="005A1AE9" w:rsidRPr="00124FFF">
        <w:rPr>
          <w:rFonts w:eastAsia="SchoolBookSanPin" w:cs="Times New Roman"/>
          <w:color w:val="231F20"/>
          <w:position w:val="1"/>
          <w:lang w:val="ru-RU"/>
        </w:rPr>
        <w:br/>
      </w:r>
      <w:r w:rsidR="00203412" w:rsidRPr="00124FFF">
        <w:rPr>
          <w:rFonts w:eastAsia="SchoolBookSanPin" w:cs="Times New Roman"/>
          <w:color w:val="231F20"/>
          <w:position w:val="1"/>
          <w:lang w:val="ru-RU"/>
        </w:rPr>
        <w:t>в</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rPr>
        <w:t>XVIII</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в.;</w:t>
      </w:r>
    </w:p>
    <w:p w:rsidR="00FB1709" w:rsidRPr="00124FFF" w:rsidRDefault="00130F07" w:rsidP="00124FFF">
      <w:pPr>
        <w:spacing w:line="0" w:lineRule="atLeast"/>
        <w:ind w:firstLine="709"/>
        <w:rPr>
          <w:rFonts w:eastAsia="SchoolBookSanPin" w:cs="Times New Roman"/>
          <w:lang w:val="ru-RU"/>
        </w:rPr>
      </w:pPr>
      <w:r w:rsidRPr="00124FFF">
        <w:rPr>
          <w:rFonts w:eastAsia="SchoolBookSanPin" w:cs="Times New Roman"/>
          <w:color w:val="231F20"/>
          <w:position w:val="1"/>
          <w:lang w:val="ru-RU"/>
        </w:rPr>
        <w:t>п</w:t>
      </w:r>
      <w:r w:rsidR="00203412" w:rsidRPr="00124FFF">
        <w:rPr>
          <w:rFonts w:eastAsia="SchoolBookSanPin" w:cs="Times New Roman"/>
          <w:color w:val="231F20"/>
          <w:position w:val="1"/>
          <w:lang w:val="ru-RU"/>
        </w:rPr>
        <w:t>редставлять</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описание</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памятников</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материальной</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художественной</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культуры</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изучаемой</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эпохи</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(в</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виде</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сообщения,</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аннотации).</w:t>
      </w:r>
    </w:p>
    <w:p w:rsidR="00FB1709" w:rsidRPr="00124FFF" w:rsidRDefault="00203412" w:rsidP="00124FFF">
      <w:pPr>
        <w:spacing w:line="0" w:lineRule="atLeast"/>
        <w:ind w:firstLine="709"/>
        <w:jc w:val="left"/>
        <w:rPr>
          <w:rFonts w:eastAsia="OfficinaSansBoldITC" w:cs="Times New Roman"/>
          <w:b/>
          <w:lang w:val="ru-RU"/>
        </w:rPr>
      </w:pPr>
      <w:r w:rsidRPr="00124FFF">
        <w:rPr>
          <w:rFonts w:eastAsia="OfficinaSansBoldITC" w:cs="Times New Roman"/>
          <w:b/>
          <w:color w:val="231F20"/>
          <w:lang w:val="ru-RU"/>
        </w:rPr>
        <w:t>9</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КЛАСС</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t>1.</w:t>
      </w:r>
      <w:r w:rsidR="008D58D6" w:rsidRPr="00124FFF">
        <w:rPr>
          <w:rFonts w:eastAsia="SchoolBookSanPin" w:cs="Times New Roman"/>
          <w:color w:val="231F20"/>
          <w:lang w:val="ru-RU"/>
        </w:rPr>
        <w:t xml:space="preserve"> </w:t>
      </w:r>
      <w:r w:rsidRPr="00124FFF">
        <w:rPr>
          <w:rFonts w:eastAsia="SchoolBookSanPin" w:cs="Times New Roman"/>
          <w:i/>
          <w:color w:val="231F20"/>
          <w:lang w:val="ru-RU"/>
        </w:rPr>
        <w:t>Знание</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хронологии,</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работа</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с</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хронологией</w:t>
      </w:r>
      <w:r w:rsidRPr="00124FFF">
        <w:rPr>
          <w:rFonts w:eastAsia="SchoolBookSanPin" w:cs="Times New Roman"/>
          <w:color w:val="231F20"/>
          <w:lang w:val="ru-RU"/>
        </w:rPr>
        <w:t>:</w:t>
      </w:r>
    </w:p>
    <w:p w:rsidR="00FB1709" w:rsidRPr="00124FFF" w:rsidRDefault="00130F07" w:rsidP="00124FFF">
      <w:pPr>
        <w:spacing w:line="0" w:lineRule="atLeast"/>
        <w:ind w:firstLine="709"/>
        <w:rPr>
          <w:rFonts w:eastAsia="SchoolBookSanPin" w:cs="Times New Roman"/>
          <w:lang w:val="ru-RU"/>
        </w:rPr>
      </w:pPr>
      <w:r w:rsidRPr="00124FFF">
        <w:rPr>
          <w:rFonts w:eastAsia="SchoolBookSanPin" w:cs="Times New Roman"/>
          <w:color w:val="231F20"/>
          <w:position w:val="1"/>
          <w:lang w:val="ru-RU"/>
        </w:rPr>
        <w:t>н</w:t>
      </w:r>
      <w:r w:rsidR="00203412" w:rsidRPr="00124FFF">
        <w:rPr>
          <w:rFonts w:eastAsia="SchoolBookSanPin" w:cs="Times New Roman"/>
          <w:color w:val="231F20"/>
          <w:position w:val="1"/>
          <w:lang w:val="ru-RU"/>
        </w:rPr>
        <w:t>азывать</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даты</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(хронологические</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границы)</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важнейших</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событий</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процессов</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отечественной</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всеобщей</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истории</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rPr>
        <w:t>XIX</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position w:val="1"/>
          <w:lang w:val="ru-RU"/>
        </w:rPr>
        <w:t>начала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rPr>
        <w:t>XX</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выделять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этапы</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(периоды)</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развитии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ключевых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событий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процессов;</w:t>
      </w:r>
    </w:p>
    <w:p w:rsidR="00404E29" w:rsidRPr="00124FFF" w:rsidRDefault="00130F07" w:rsidP="00124FFF">
      <w:pPr>
        <w:spacing w:line="0" w:lineRule="atLeast"/>
        <w:ind w:firstLine="709"/>
        <w:rPr>
          <w:rFonts w:eastAsia="SchoolBookSanPin" w:cs="Times New Roman"/>
          <w:color w:val="231F20"/>
          <w:position w:val="1"/>
          <w:lang w:val="ru-RU"/>
        </w:rPr>
      </w:pPr>
      <w:r w:rsidRPr="00124FFF">
        <w:rPr>
          <w:rFonts w:eastAsia="SchoolBookSanPin" w:cs="Times New Roman"/>
          <w:color w:val="231F20"/>
          <w:position w:val="1"/>
          <w:lang w:val="ru-RU"/>
        </w:rPr>
        <w:t>в</w:t>
      </w:r>
      <w:r w:rsidR="00203412" w:rsidRPr="00124FFF">
        <w:rPr>
          <w:rFonts w:eastAsia="SchoolBookSanPin" w:cs="Times New Roman"/>
          <w:color w:val="231F20"/>
          <w:position w:val="1"/>
          <w:lang w:val="ru-RU"/>
        </w:rPr>
        <w:t>ыявлять</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синхронность</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асинхронность</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исторических</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процессов</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отечественной</w:t>
      </w:r>
      <w:r w:rsidR="008D58D6" w:rsidRPr="00124FFF">
        <w:rPr>
          <w:rFonts w:eastAsia="SchoolBookSanPin" w:cs="Times New Roman"/>
          <w:color w:val="231F20"/>
          <w:position w:val="1"/>
          <w:lang w:val="ru-RU"/>
        </w:rPr>
        <w:t xml:space="preserve"> </w:t>
      </w:r>
      <w:r w:rsidR="005A1AE9" w:rsidRPr="00124FFF">
        <w:rPr>
          <w:rFonts w:eastAsia="SchoolBookSanPin" w:cs="Times New Roman"/>
          <w:color w:val="231F20"/>
          <w:position w:val="1"/>
          <w:lang w:val="ru-RU"/>
        </w:rPr>
        <w:br/>
      </w:r>
      <w:r w:rsidR="00203412"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всеобщей</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истории</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rPr>
        <w:t>XIX</w:t>
      </w:r>
      <w:r w:rsidR="008D58D6" w:rsidRPr="00124FFF">
        <w:rPr>
          <w:rFonts w:eastAsia="SchoolBookSanPin" w:cs="Times New Roman"/>
          <w:color w:val="231F20"/>
          <w:position w:val="1"/>
          <w:lang w:val="ru-RU"/>
        </w:rPr>
        <w:t xml:space="preserve"> </w:t>
      </w:r>
      <w:r w:rsidR="005103AF" w:rsidRPr="00124FFF">
        <w:rPr>
          <w:rFonts w:eastAsia="SchoolBookSanPin" w:cs="Times New Roman"/>
          <w:color w:val="231F20"/>
          <w:position w:val="1"/>
          <w:lang w:val="ru-RU"/>
        </w:rPr>
        <w:t>—</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начала</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rPr>
        <w:t>XX</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в.</w:t>
      </w:r>
      <w:r w:rsidR="00404E29" w:rsidRPr="00124FFF">
        <w:rPr>
          <w:rFonts w:eastAsia="SchoolBookSanPin" w:cs="Times New Roman"/>
          <w:color w:val="231F20"/>
          <w:position w:val="1"/>
          <w:lang w:val="ru-RU"/>
        </w:rPr>
        <w:t>;</w:t>
      </w:r>
    </w:p>
    <w:p w:rsidR="00FB1709" w:rsidRPr="00124FFF" w:rsidRDefault="00130F07" w:rsidP="00124FFF">
      <w:pPr>
        <w:spacing w:line="0" w:lineRule="atLeast"/>
        <w:ind w:firstLine="709"/>
        <w:rPr>
          <w:rFonts w:eastAsia="SchoolBookSanPin" w:cs="Times New Roman"/>
          <w:lang w:val="ru-RU"/>
        </w:rPr>
      </w:pPr>
      <w:r w:rsidRPr="00124FFF">
        <w:rPr>
          <w:rFonts w:eastAsia="SchoolBookSanPin" w:cs="Times New Roman"/>
          <w:color w:val="231F20"/>
          <w:lang w:val="ru-RU"/>
        </w:rPr>
        <w:t>о</w:t>
      </w:r>
      <w:r w:rsidR="00203412" w:rsidRPr="00124FFF">
        <w:rPr>
          <w:rFonts w:eastAsia="SchoolBookSanPin" w:cs="Times New Roman"/>
          <w:color w:val="231F20"/>
          <w:lang w:val="ru-RU"/>
        </w:rPr>
        <w:t>пределять</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последовательность</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событий</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отечественной</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всеобщей</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истории</w:t>
      </w:r>
      <w:r w:rsidR="008D58D6" w:rsidRPr="00124FFF">
        <w:rPr>
          <w:rFonts w:eastAsia="SchoolBookSanPin" w:cs="Times New Roman"/>
          <w:color w:val="231F20"/>
          <w:lang w:val="ru-RU"/>
        </w:rPr>
        <w:t xml:space="preserve"> </w:t>
      </w:r>
      <w:r w:rsidR="00203412" w:rsidRPr="00124FFF">
        <w:rPr>
          <w:rFonts w:eastAsia="SchoolBookSanPin" w:cs="Times New Roman"/>
          <w:color w:val="231F20"/>
        </w:rPr>
        <w:t>XIX</w:t>
      </w:r>
      <w:r w:rsidR="008D58D6" w:rsidRPr="00124FFF">
        <w:rPr>
          <w:rFonts w:eastAsia="SchoolBookSanPin" w:cs="Times New Roman"/>
          <w:color w:val="231F20"/>
          <w:lang w:val="ru-RU"/>
        </w:rPr>
        <w:t xml:space="preserve"> </w:t>
      </w:r>
      <w:r w:rsidR="005103AF" w:rsidRPr="00124FFF">
        <w:rPr>
          <w:rFonts w:eastAsia="SchoolBookSanPin" w:cs="Times New Roman"/>
          <w:color w:val="231F20"/>
          <w:lang w:val="ru-RU"/>
        </w:rPr>
        <w:t>—</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начала</w:t>
      </w:r>
      <w:r w:rsidR="008D58D6" w:rsidRPr="00124FFF">
        <w:rPr>
          <w:rFonts w:eastAsia="SchoolBookSanPin" w:cs="Times New Roman"/>
          <w:color w:val="231F20"/>
          <w:lang w:val="ru-RU"/>
        </w:rPr>
        <w:t xml:space="preserve"> </w:t>
      </w:r>
      <w:r w:rsidR="00203412" w:rsidRPr="00124FFF">
        <w:rPr>
          <w:rFonts w:eastAsia="SchoolBookSanPin" w:cs="Times New Roman"/>
          <w:color w:val="231F20"/>
        </w:rPr>
        <w:t>XX</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на</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основе</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анализа</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причинно-следственных</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связей.</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t>2.</w:t>
      </w:r>
      <w:r w:rsidR="008D58D6" w:rsidRPr="00124FFF">
        <w:rPr>
          <w:rFonts w:eastAsia="SchoolBookSanPin" w:cs="Times New Roman"/>
          <w:color w:val="231F20"/>
          <w:lang w:val="ru-RU"/>
        </w:rPr>
        <w:t xml:space="preserve"> </w:t>
      </w:r>
      <w:r w:rsidRPr="00124FFF">
        <w:rPr>
          <w:rFonts w:eastAsia="SchoolBookSanPin" w:cs="Times New Roman"/>
          <w:i/>
          <w:color w:val="231F20"/>
          <w:lang w:val="ru-RU"/>
        </w:rPr>
        <w:t>Знание</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исторических</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фактов,</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работа</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с</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фактами</w:t>
      </w:r>
      <w:r w:rsidRPr="00124FFF">
        <w:rPr>
          <w:rFonts w:eastAsia="SchoolBookSanPin" w:cs="Times New Roman"/>
          <w:color w:val="231F20"/>
          <w:lang w:val="ru-RU"/>
        </w:rPr>
        <w:t>:</w:t>
      </w:r>
    </w:p>
    <w:p w:rsidR="00FB1709" w:rsidRPr="00124FFF" w:rsidRDefault="00130F07" w:rsidP="00124FFF">
      <w:pPr>
        <w:spacing w:line="0" w:lineRule="atLeast"/>
        <w:ind w:firstLine="709"/>
        <w:rPr>
          <w:rFonts w:eastAsia="SchoolBookSanPin" w:cs="Times New Roman"/>
          <w:lang w:val="ru-RU"/>
        </w:rPr>
      </w:pPr>
      <w:r w:rsidRPr="00124FFF">
        <w:rPr>
          <w:rFonts w:eastAsia="SchoolBookSanPin" w:cs="Times New Roman"/>
          <w:color w:val="231F20"/>
          <w:position w:val="1"/>
          <w:lang w:val="ru-RU"/>
        </w:rPr>
        <w:t>х</w:t>
      </w:r>
      <w:r w:rsidR="00203412" w:rsidRPr="00124FFF">
        <w:rPr>
          <w:rFonts w:eastAsia="SchoolBookSanPin" w:cs="Times New Roman"/>
          <w:color w:val="231F20"/>
          <w:position w:val="1"/>
          <w:lang w:val="ru-RU"/>
        </w:rPr>
        <w:t>арактеризовать</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место,</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обстоятельства,</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участников,</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результаты</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важнейших</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событий</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отечественной</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всеобщей</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истории</w:t>
      </w:r>
      <w:r w:rsidR="005A1AE9"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rPr>
        <w:t>XIX</w:t>
      </w:r>
      <w:r w:rsidR="008D58D6" w:rsidRPr="00124FFF">
        <w:rPr>
          <w:rFonts w:eastAsia="SchoolBookSanPin" w:cs="Times New Roman"/>
          <w:color w:val="231F20"/>
          <w:position w:val="1"/>
          <w:lang w:val="ru-RU"/>
        </w:rPr>
        <w:t xml:space="preserve"> </w:t>
      </w:r>
      <w:r w:rsidR="005103AF" w:rsidRPr="00124FFF">
        <w:rPr>
          <w:rFonts w:eastAsia="SchoolBookSanPin" w:cs="Times New Roman"/>
          <w:color w:val="231F20"/>
          <w:position w:val="1"/>
          <w:lang w:val="ru-RU"/>
        </w:rPr>
        <w:t>—</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начала</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rPr>
        <w:t>XX</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в.;</w:t>
      </w:r>
    </w:p>
    <w:p w:rsidR="00FB1709" w:rsidRPr="00124FFF" w:rsidRDefault="00130F07" w:rsidP="00124FFF">
      <w:pPr>
        <w:spacing w:line="0" w:lineRule="atLeast"/>
        <w:ind w:firstLine="709"/>
        <w:rPr>
          <w:rFonts w:eastAsia="SchoolBookSanPin" w:cs="Times New Roman"/>
          <w:lang w:val="ru-RU"/>
        </w:rPr>
      </w:pPr>
      <w:r w:rsidRPr="00124FFF">
        <w:rPr>
          <w:rFonts w:eastAsia="SchoolBookSanPin" w:cs="Times New Roman"/>
          <w:color w:val="231F20"/>
          <w:position w:val="1"/>
          <w:lang w:val="ru-RU"/>
        </w:rPr>
        <w:lastRenderedPageBreak/>
        <w:t>г</w:t>
      </w:r>
      <w:r w:rsidR="00203412" w:rsidRPr="00124FFF">
        <w:rPr>
          <w:rFonts w:eastAsia="SchoolBookSanPin" w:cs="Times New Roman"/>
          <w:color w:val="231F20"/>
          <w:position w:val="1"/>
          <w:lang w:val="ru-RU"/>
        </w:rPr>
        <w:t>руппировать,</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систематизировать</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факты</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по</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самостоятельно</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определяемому</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признаку</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(хронологии,</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принадлежност</w:t>
      </w:r>
      <w:r w:rsidR="00E20B98"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к</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историческим</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процессам,</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типологическим</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основания</w:t>
      </w:r>
      <w:r w:rsidR="00E20B98" w:rsidRPr="00124FFF">
        <w:rPr>
          <w:rFonts w:eastAsia="SchoolBookSanPin" w:cs="Times New Roman"/>
          <w:color w:val="231F20"/>
          <w:position w:val="1"/>
          <w:lang w:val="ru-RU"/>
        </w:rPr>
        <w:t>м</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003E6CEA" w:rsidRPr="00124FFF">
        <w:rPr>
          <w:rFonts w:eastAsia="SchoolBookSanPin" w:cs="Times New Roman"/>
          <w:color w:val="231F20"/>
          <w:position w:val="1"/>
          <w:lang w:val="ru-RU"/>
        </w:rPr>
        <w:t>други</w:t>
      </w:r>
      <w:r w:rsidR="005A1AE9" w:rsidRPr="00124FFF">
        <w:rPr>
          <w:rFonts w:eastAsia="SchoolBookSanPin" w:cs="Times New Roman"/>
          <w:color w:val="231F20"/>
          <w:position w:val="1"/>
          <w:lang w:val="ru-RU"/>
        </w:rPr>
        <w:t>м</w:t>
      </w:r>
      <w:r w:rsidR="00203412" w:rsidRPr="00124FFF">
        <w:rPr>
          <w:rFonts w:eastAsia="SchoolBookSanPin" w:cs="Times New Roman"/>
          <w:color w:val="231F20"/>
          <w:position w:val="1"/>
          <w:lang w:val="ru-RU"/>
        </w:rPr>
        <w:t>);</w:t>
      </w:r>
    </w:p>
    <w:p w:rsidR="00FB1709" w:rsidRPr="00124FFF" w:rsidRDefault="00130F07" w:rsidP="00124FFF">
      <w:pPr>
        <w:spacing w:line="0" w:lineRule="atLeast"/>
        <w:ind w:firstLine="709"/>
        <w:rPr>
          <w:rFonts w:eastAsia="SchoolBookSanPin" w:cs="Times New Roman"/>
          <w:lang w:val="ru-RU"/>
        </w:rPr>
      </w:pPr>
      <w:r w:rsidRPr="00124FFF">
        <w:rPr>
          <w:rFonts w:eastAsia="SchoolBookSanPin" w:cs="Times New Roman"/>
          <w:color w:val="231F20"/>
          <w:position w:val="1"/>
          <w:lang w:val="ru-RU"/>
        </w:rPr>
        <w:t>с</w:t>
      </w:r>
      <w:r w:rsidR="00203412" w:rsidRPr="00124FFF">
        <w:rPr>
          <w:rFonts w:eastAsia="SchoolBookSanPin" w:cs="Times New Roman"/>
          <w:color w:val="231F20"/>
          <w:position w:val="1"/>
          <w:lang w:val="ru-RU"/>
        </w:rPr>
        <w:t>оставлять</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систематические</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таблицы.</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position w:val="1"/>
          <w:lang w:val="ru-RU"/>
        </w:rPr>
        <w:t>3.</w:t>
      </w:r>
      <w:r w:rsidR="008D58D6" w:rsidRPr="00124FFF">
        <w:rPr>
          <w:rFonts w:eastAsia="SchoolBookSanPin" w:cs="Times New Roman"/>
          <w:color w:val="231F20"/>
          <w:position w:val="1"/>
          <w:lang w:val="ru-RU"/>
        </w:rPr>
        <w:t xml:space="preserve"> </w:t>
      </w:r>
      <w:r w:rsidRPr="00124FFF">
        <w:rPr>
          <w:rFonts w:eastAsia="SchoolBookSanPin" w:cs="Times New Roman"/>
          <w:i/>
          <w:color w:val="231F20"/>
          <w:position w:val="1"/>
          <w:lang w:val="ru-RU"/>
        </w:rPr>
        <w:t>Работа</w:t>
      </w:r>
      <w:r w:rsidR="008D58D6" w:rsidRPr="00124FFF">
        <w:rPr>
          <w:rFonts w:eastAsia="SchoolBookSanPin" w:cs="Times New Roman"/>
          <w:i/>
          <w:color w:val="231F20"/>
          <w:position w:val="1"/>
          <w:lang w:val="ru-RU"/>
        </w:rPr>
        <w:t xml:space="preserve"> </w:t>
      </w:r>
      <w:r w:rsidRPr="00124FFF">
        <w:rPr>
          <w:rFonts w:eastAsia="SchoolBookSanPin" w:cs="Times New Roman"/>
          <w:i/>
          <w:color w:val="231F20"/>
          <w:position w:val="1"/>
          <w:lang w:val="ru-RU"/>
        </w:rPr>
        <w:t>с</w:t>
      </w:r>
      <w:r w:rsidR="008D58D6" w:rsidRPr="00124FFF">
        <w:rPr>
          <w:rFonts w:eastAsia="SchoolBookSanPin" w:cs="Times New Roman"/>
          <w:i/>
          <w:color w:val="231F20"/>
          <w:position w:val="1"/>
          <w:lang w:val="ru-RU"/>
        </w:rPr>
        <w:t xml:space="preserve"> </w:t>
      </w:r>
      <w:r w:rsidRPr="00124FFF">
        <w:rPr>
          <w:rFonts w:eastAsia="SchoolBookSanPin" w:cs="Times New Roman"/>
          <w:i/>
          <w:color w:val="231F20"/>
          <w:position w:val="1"/>
          <w:lang w:val="ru-RU"/>
        </w:rPr>
        <w:t>исторической</w:t>
      </w:r>
      <w:r w:rsidR="008D58D6" w:rsidRPr="00124FFF">
        <w:rPr>
          <w:rFonts w:eastAsia="SchoolBookSanPin" w:cs="Times New Roman"/>
          <w:i/>
          <w:color w:val="231F20"/>
          <w:position w:val="1"/>
          <w:lang w:val="ru-RU"/>
        </w:rPr>
        <w:t xml:space="preserve"> </w:t>
      </w:r>
      <w:r w:rsidRPr="00124FFF">
        <w:rPr>
          <w:rFonts w:eastAsia="SchoolBookSanPin" w:cs="Times New Roman"/>
          <w:i/>
          <w:color w:val="231F20"/>
          <w:position w:val="1"/>
          <w:lang w:val="ru-RU"/>
        </w:rPr>
        <w:t>картой</w:t>
      </w:r>
      <w:r w:rsidRPr="00124FFF">
        <w:rPr>
          <w:rFonts w:eastAsia="SchoolBookSanPin" w:cs="Times New Roman"/>
          <w:color w:val="231F20"/>
          <w:position w:val="1"/>
          <w:lang w:val="ru-RU"/>
        </w:rPr>
        <w:t>:</w:t>
      </w:r>
    </w:p>
    <w:p w:rsidR="00FB1709" w:rsidRPr="00124FFF" w:rsidRDefault="00130F07" w:rsidP="00124FFF">
      <w:pPr>
        <w:spacing w:line="0" w:lineRule="atLeast"/>
        <w:ind w:firstLine="709"/>
        <w:rPr>
          <w:rFonts w:eastAsia="SchoolBookSanPin" w:cs="Times New Roman"/>
          <w:lang w:val="ru-RU"/>
        </w:rPr>
      </w:pPr>
      <w:r w:rsidRPr="00124FFF">
        <w:rPr>
          <w:rFonts w:eastAsia="SchoolBookSanPin" w:cs="Times New Roman"/>
          <w:color w:val="231F20"/>
          <w:position w:val="1"/>
          <w:lang w:val="ru-RU"/>
        </w:rPr>
        <w:t>в</w:t>
      </w:r>
      <w:r w:rsidR="00203412" w:rsidRPr="00124FFF">
        <w:rPr>
          <w:rFonts w:eastAsia="SchoolBookSanPin" w:cs="Times New Roman"/>
          <w:color w:val="231F20"/>
          <w:position w:val="1"/>
          <w:lang w:val="ru-RU"/>
        </w:rPr>
        <w:t>ыявлять</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показывать</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на</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карте</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изменения,</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произошедши</w:t>
      </w:r>
      <w:r w:rsidR="00E20B98" w:rsidRPr="00124FFF">
        <w:rPr>
          <w:rFonts w:eastAsia="SchoolBookSanPin" w:cs="Times New Roman"/>
          <w:color w:val="231F20"/>
          <w:position w:val="1"/>
          <w:lang w:val="ru-RU"/>
        </w:rPr>
        <w:t>е</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в</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результате</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значительных</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социально-экономических</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политических</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событий</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процессов</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отечественной</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всеобще</w:t>
      </w:r>
      <w:r w:rsidR="00E20B98" w:rsidRPr="00124FFF">
        <w:rPr>
          <w:rFonts w:eastAsia="SchoolBookSanPin" w:cs="Times New Roman"/>
          <w:color w:val="231F20"/>
          <w:position w:val="1"/>
          <w:lang w:val="ru-RU"/>
        </w:rPr>
        <w:t>й</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и</w:t>
      </w:r>
      <w:r w:rsidR="00203412" w:rsidRPr="00124FFF">
        <w:rPr>
          <w:rFonts w:eastAsia="SchoolBookSanPin" w:cs="Times New Roman"/>
          <w:color w:val="231F20"/>
          <w:position w:val="1"/>
          <w:lang w:val="ru-RU"/>
        </w:rPr>
        <w:t>стории</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rPr>
        <w:t>XIX</w:t>
      </w:r>
      <w:r w:rsidR="008D58D6" w:rsidRPr="00124FFF">
        <w:rPr>
          <w:rFonts w:eastAsia="SchoolBookSanPin" w:cs="Times New Roman"/>
          <w:color w:val="231F20"/>
          <w:position w:val="1"/>
          <w:lang w:val="ru-RU"/>
        </w:rPr>
        <w:t xml:space="preserve"> </w:t>
      </w:r>
      <w:r w:rsidR="005103AF" w:rsidRPr="00124FFF">
        <w:rPr>
          <w:rFonts w:eastAsia="SchoolBookSanPin" w:cs="Times New Roman"/>
          <w:color w:val="231F20"/>
          <w:position w:val="1"/>
          <w:lang w:val="ru-RU"/>
        </w:rPr>
        <w:t>—</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начала</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rPr>
        <w:t>XX</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в.;</w:t>
      </w:r>
    </w:p>
    <w:p w:rsidR="00FB1709" w:rsidRPr="00124FFF" w:rsidRDefault="00130F07" w:rsidP="00124FFF">
      <w:pPr>
        <w:spacing w:line="0" w:lineRule="atLeast"/>
        <w:ind w:firstLine="709"/>
        <w:rPr>
          <w:rFonts w:eastAsia="SchoolBookSanPin" w:cs="Times New Roman"/>
          <w:lang w:val="ru-RU"/>
        </w:rPr>
      </w:pPr>
      <w:r w:rsidRPr="00124FFF">
        <w:rPr>
          <w:rFonts w:eastAsia="SchoolBookSanPin" w:cs="Times New Roman"/>
          <w:color w:val="231F20"/>
          <w:position w:val="1"/>
          <w:lang w:val="ru-RU"/>
        </w:rPr>
        <w:t>о</w:t>
      </w:r>
      <w:r w:rsidR="00203412" w:rsidRPr="00124FFF">
        <w:rPr>
          <w:rFonts w:eastAsia="SchoolBookSanPin" w:cs="Times New Roman"/>
          <w:color w:val="231F20"/>
          <w:position w:val="1"/>
          <w:lang w:val="ru-RU"/>
        </w:rPr>
        <w:t>пределять</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на</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основе</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карты</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влияние</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географического</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фактора</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на</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развитие</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различных</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сфер</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жизни</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страны</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(групп</w:t>
      </w:r>
      <w:r w:rsidR="00E20B98" w:rsidRPr="00124FFF">
        <w:rPr>
          <w:rFonts w:eastAsia="SchoolBookSanPin" w:cs="Times New Roman"/>
          <w:color w:val="231F20"/>
          <w:position w:val="1"/>
          <w:lang w:val="ru-RU"/>
        </w:rPr>
        <w:t>ы</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с</w:t>
      </w:r>
      <w:r w:rsidR="00203412" w:rsidRPr="00124FFF">
        <w:rPr>
          <w:rFonts w:eastAsia="SchoolBookSanPin" w:cs="Times New Roman"/>
          <w:color w:val="231F20"/>
          <w:position w:val="1"/>
          <w:lang w:val="ru-RU"/>
        </w:rPr>
        <w:t>тран).</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position w:val="1"/>
          <w:lang w:val="ru-RU"/>
        </w:rPr>
        <w:t>4.</w:t>
      </w:r>
      <w:r w:rsidR="008D58D6" w:rsidRPr="00124FFF">
        <w:rPr>
          <w:rFonts w:eastAsia="SchoolBookSanPin" w:cs="Times New Roman"/>
          <w:color w:val="231F20"/>
          <w:position w:val="1"/>
          <w:lang w:val="ru-RU"/>
        </w:rPr>
        <w:t xml:space="preserve"> </w:t>
      </w:r>
      <w:r w:rsidRPr="00124FFF">
        <w:rPr>
          <w:rFonts w:eastAsia="SchoolBookSanPin" w:cs="Times New Roman"/>
          <w:i/>
          <w:color w:val="231F20"/>
          <w:position w:val="1"/>
          <w:lang w:val="ru-RU"/>
        </w:rPr>
        <w:t>Работа</w:t>
      </w:r>
      <w:r w:rsidR="008D58D6" w:rsidRPr="00124FFF">
        <w:rPr>
          <w:rFonts w:eastAsia="SchoolBookSanPin" w:cs="Times New Roman"/>
          <w:i/>
          <w:color w:val="231F20"/>
          <w:position w:val="1"/>
          <w:lang w:val="ru-RU"/>
        </w:rPr>
        <w:t xml:space="preserve"> </w:t>
      </w:r>
      <w:r w:rsidRPr="00124FFF">
        <w:rPr>
          <w:rFonts w:eastAsia="SchoolBookSanPin" w:cs="Times New Roman"/>
          <w:i/>
          <w:color w:val="231F20"/>
          <w:position w:val="1"/>
          <w:lang w:val="ru-RU"/>
        </w:rPr>
        <w:t>с</w:t>
      </w:r>
      <w:r w:rsidR="008D58D6" w:rsidRPr="00124FFF">
        <w:rPr>
          <w:rFonts w:eastAsia="SchoolBookSanPin" w:cs="Times New Roman"/>
          <w:i/>
          <w:color w:val="231F20"/>
          <w:position w:val="1"/>
          <w:lang w:val="ru-RU"/>
        </w:rPr>
        <w:t xml:space="preserve"> </w:t>
      </w:r>
      <w:r w:rsidRPr="00124FFF">
        <w:rPr>
          <w:rFonts w:eastAsia="SchoolBookSanPin" w:cs="Times New Roman"/>
          <w:i/>
          <w:color w:val="231F20"/>
          <w:position w:val="1"/>
          <w:lang w:val="ru-RU"/>
        </w:rPr>
        <w:t>историческими</w:t>
      </w:r>
      <w:r w:rsidR="008D58D6" w:rsidRPr="00124FFF">
        <w:rPr>
          <w:rFonts w:eastAsia="SchoolBookSanPin" w:cs="Times New Roman"/>
          <w:i/>
          <w:color w:val="231F20"/>
          <w:position w:val="1"/>
          <w:lang w:val="ru-RU"/>
        </w:rPr>
        <w:t xml:space="preserve"> </w:t>
      </w:r>
      <w:r w:rsidRPr="00124FFF">
        <w:rPr>
          <w:rFonts w:eastAsia="SchoolBookSanPin" w:cs="Times New Roman"/>
          <w:i/>
          <w:color w:val="231F20"/>
          <w:position w:val="1"/>
          <w:lang w:val="ru-RU"/>
        </w:rPr>
        <w:t>источниками</w:t>
      </w:r>
      <w:r w:rsidRPr="00124FFF">
        <w:rPr>
          <w:rFonts w:eastAsia="SchoolBookSanPin" w:cs="Times New Roman"/>
          <w:color w:val="231F20"/>
          <w:position w:val="1"/>
          <w:lang w:val="ru-RU"/>
        </w:rPr>
        <w:t>:</w:t>
      </w:r>
    </w:p>
    <w:p w:rsidR="00FB1709" w:rsidRPr="00124FFF" w:rsidRDefault="00130F07" w:rsidP="00124FFF">
      <w:pPr>
        <w:spacing w:line="0" w:lineRule="atLeast"/>
        <w:ind w:firstLine="709"/>
        <w:rPr>
          <w:rFonts w:eastAsia="SchoolBookSanPin" w:cs="Times New Roman"/>
          <w:lang w:val="ru-RU"/>
        </w:rPr>
      </w:pPr>
      <w:r w:rsidRPr="00124FFF">
        <w:rPr>
          <w:rFonts w:eastAsia="SchoolBookSanPin" w:cs="Times New Roman"/>
          <w:color w:val="231F20"/>
          <w:position w:val="1"/>
          <w:lang w:val="ru-RU"/>
        </w:rPr>
        <w:t>п</w:t>
      </w:r>
      <w:r w:rsidR="00203412" w:rsidRPr="00124FFF">
        <w:rPr>
          <w:rFonts w:eastAsia="SchoolBookSanPin" w:cs="Times New Roman"/>
          <w:color w:val="231F20"/>
          <w:position w:val="1"/>
          <w:lang w:val="ru-RU"/>
        </w:rPr>
        <w:t>редставлять</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в</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дополнение</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к</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известным</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ранее</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видам</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письменных</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источников</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особенности</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таких</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материалов,</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как</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произведения</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общественной</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мысли,</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газетная</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публицистика</w:t>
      </w:r>
      <w:r w:rsidR="00E20B98" w:rsidRPr="00124FFF">
        <w:rPr>
          <w:rFonts w:eastAsia="SchoolBookSanPin" w:cs="Times New Roman"/>
          <w:color w:val="231F20"/>
          <w:position w:val="1"/>
          <w:lang w:val="ru-RU"/>
        </w:rPr>
        <w:t>,</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п</w:t>
      </w:r>
      <w:r w:rsidR="00203412" w:rsidRPr="00124FFF">
        <w:rPr>
          <w:rFonts w:eastAsia="SchoolBookSanPin" w:cs="Times New Roman"/>
          <w:color w:val="231F20"/>
          <w:position w:val="1"/>
          <w:lang w:val="ru-RU"/>
        </w:rPr>
        <w:t>рограммы</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политических</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партий,</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статистические</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данные;</w:t>
      </w:r>
    </w:p>
    <w:p w:rsidR="00FB1709" w:rsidRPr="00124FFF" w:rsidRDefault="00130F07" w:rsidP="00124FFF">
      <w:pPr>
        <w:spacing w:line="0" w:lineRule="atLeast"/>
        <w:ind w:firstLine="709"/>
        <w:rPr>
          <w:rFonts w:eastAsia="SchoolBookSanPin" w:cs="Times New Roman"/>
          <w:lang w:val="ru-RU"/>
        </w:rPr>
      </w:pPr>
      <w:r w:rsidRPr="00124FFF">
        <w:rPr>
          <w:rFonts w:eastAsia="SchoolBookSanPin" w:cs="Times New Roman"/>
          <w:color w:val="231F20"/>
          <w:position w:val="1"/>
          <w:lang w:val="ru-RU"/>
        </w:rPr>
        <w:t>о</w:t>
      </w:r>
      <w:r w:rsidR="00203412" w:rsidRPr="00124FFF">
        <w:rPr>
          <w:rFonts w:eastAsia="SchoolBookSanPin" w:cs="Times New Roman"/>
          <w:color w:val="231F20"/>
          <w:position w:val="1"/>
          <w:lang w:val="ru-RU"/>
        </w:rPr>
        <w:t>пределять</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тип</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вид</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источника</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(письменного,</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визуального);</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position w:val="1"/>
          <w:lang w:val="ru-RU"/>
        </w:rPr>
        <w:t>выявлять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принадлежность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источника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определенному</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лицу</w:t>
      </w:r>
      <w:r w:rsidR="00E20B98" w:rsidRPr="00124FFF">
        <w:rPr>
          <w:rFonts w:eastAsia="SchoolBookSanPin" w:cs="Times New Roman"/>
          <w:color w:val="231F20"/>
          <w:position w:val="1"/>
          <w:lang w:val="ru-RU"/>
        </w:rPr>
        <w:t>,</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с</w:t>
      </w:r>
      <w:r w:rsidRPr="00124FFF">
        <w:rPr>
          <w:rFonts w:eastAsia="SchoolBookSanPin" w:cs="Times New Roman"/>
          <w:color w:val="231F20"/>
          <w:position w:val="1"/>
          <w:lang w:val="ru-RU"/>
        </w:rPr>
        <w:t>оциальной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группе,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общественному</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течению</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003E6CEA" w:rsidRPr="00124FFF">
        <w:rPr>
          <w:rFonts w:eastAsia="SchoolBookSanPin" w:cs="Times New Roman"/>
          <w:color w:val="231F20"/>
          <w:position w:val="1"/>
          <w:lang w:val="ru-RU"/>
        </w:rPr>
        <w:t>другие</w:t>
      </w:r>
      <w:r w:rsidRPr="00124FFF">
        <w:rPr>
          <w:rFonts w:eastAsia="SchoolBookSanPin" w:cs="Times New Roman"/>
          <w:color w:val="231F20"/>
          <w:position w:val="1"/>
          <w:lang w:val="ru-RU"/>
        </w:rPr>
        <w:t>;</w:t>
      </w:r>
    </w:p>
    <w:p w:rsidR="00FB1709" w:rsidRPr="00124FFF" w:rsidRDefault="00130F07" w:rsidP="00124FFF">
      <w:pPr>
        <w:spacing w:line="0" w:lineRule="atLeast"/>
        <w:ind w:firstLine="709"/>
        <w:rPr>
          <w:rFonts w:eastAsia="SchoolBookSanPin" w:cs="Times New Roman"/>
          <w:lang w:val="ru-RU"/>
        </w:rPr>
      </w:pPr>
      <w:r w:rsidRPr="00124FFF">
        <w:rPr>
          <w:rFonts w:eastAsia="SchoolBookSanPin" w:cs="Times New Roman"/>
          <w:color w:val="231F20"/>
          <w:position w:val="1"/>
          <w:lang w:val="ru-RU"/>
        </w:rPr>
        <w:t>и</w:t>
      </w:r>
      <w:r w:rsidR="00203412" w:rsidRPr="00124FFF">
        <w:rPr>
          <w:rFonts w:eastAsia="SchoolBookSanPin" w:cs="Times New Roman"/>
          <w:color w:val="231F20"/>
          <w:position w:val="1"/>
          <w:lang w:val="ru-RU"/>
        </w:rPr>
        <w:t>звлекать,</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сопоставлять</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систематизировать</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информаци</w:t>
      </w:r>
      <w:r w:rsidR="00E20B98" w:rsidRPr="00124FFF">
        <w:rPr>
          <w:rFonts w:eastAsia="SchoolBookSanPin" w:cs="Times New Roman"/>
          <w:color w:val="231F20"/>
          <w:position w:val="1"/>
          <w:lang w:val="ru-RU"/>
        </w:rPr>
        <w:t>ю</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о</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событиях</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отечественной</w:t>
      </w:r>
      <w:r w:rsidR="008D58D6" w:rsidRPr="00124FFF">
        <w:rPr>
          <w:rFonts w:eastAsia="SchoolBookSanPin" w:cs="Times New Roman"/>
          <w:color w:val="231F20"/>
          <w:position w:val="1"/>
          <w:lang w:val="ru-RU"/>
        </w:rPr>
        <w:t xml:space="preserve"> </w:t>
      </w:r>
      <w:r w:rsidR="005A1AE9" w:rsidRPr="00124FFF">
        <w:rPr>
          <w:rFonts w:eastAsia="SchoolBookSanPin" w:cs="Times New Roman"/>
          <w:color w:val="231F20"/>
          <w:position w:val="1"/>
          <w:lang w:val="ru-RU"/>
        </w:rPr>
        <w:br/>
      </w:r>
      <w:r w:rsidR="00203412"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всеобщей</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истории</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rPr>
        <w:t>XIX</w:t>
      </w:r>
      <w:r w:rsidR="008D58D6" w:rsidRPr="00124FFF">
        <w:rPr>
          <w:rFonts w:eastAsia="SchoolBookSanPin" w:cs="Times New Roman"/>
          <w:color w:val="231F20"/>
          <w:position w:val="1"/>
          <w:lang w:val="ru-RU"/>
        </w:rPr>
        <w:t xml:space="preserve"> </w:t>
      </w:r>
      <w:r w:rsidR="005103AF" w:rsidRPr="00124FFF">
        <w:rPr>
          <w:rFonts w:eastAsia="SchoolBookSanPin" w:cs="Times New Roman"/>
          <w:color w:val="231F20"/>
          <w:position w:val="1"/>
          <w:lang w:val="ru-RU"/>
        </w:rPr>
        <w:t>—</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начала</w:t>
      </w:r>
      <w:r w:rsidR="009F386E"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rPr>
        <w:t>XX</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в.</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из</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разных</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письменных,</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визуальных</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вещественны</w:t>
      </w:r>
      <w:r w:rsidR="00E20B98" w:rsidRPr="00124FFF">
        <w:rPr>
          <w:rFonts w:eastAsia="SchoolBookSanPin" w:cs="Times New Roman"/>
          <w:color w:val="231F20"/>
          <w:position w:val="1"/>
          <w:lang w:val="ru-RU"/>
        </w:rPr>
        <w:t>х</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и</w:t>
      </w:r>
      <w:r w:rsidR="00203412" w:rsidRPr="00124FFF">
        <w:rPr>
          <w:rFonts w:eastAsia="SchoolBookSanPin" w:cs="Times New Roman"/>
          <w:color w:val="231F20"/>
          <w:position w:val="1"/>
          <w:lang w:val="ru-RU"/>
        </w:rPr>
        <w:t>сточников;</w:t>
      </w:r>
    </w:p>
    <w:p w:rsidR="00FB1709" w:rsidRPr="00124FFF" w:rsidRDefault="00130F07" w:rsidP="00124FFF">
      <w:pPr>
        <w:spacing w:line="0" w:lineRule="atLeast"/>
        <w:ind w:firstLine="709"/>
        <w:rPr>
          <w:rFonts w:eastAsia="SchoolBookSanPin" w:cs="Times New Roman"/>
          <w:lang w:val="ru-RU"/>
        </w:rPr>
      </w:pPr>
      <w:r w:rsidRPr="00124FFF">
        <w:rPr>
          <w:rFonts w:eastAsia="SchoolBookSanPin" w:cs="Times New Roman"/>
          <w:color w:val="231F20"/>
          <w:position w:val="1"/>
          <w:lang w:val="ru-RU"/>
        </w:rPr>
        <w:t>р</w:t>
      </w:r>
      <w:r w:rsidR="00203412" w:rsidRPr="00124FFF">
        <w:rPr>
          <w:rFonts w:eastAsia="SchoolBookSanPin" w:cs="Times New Roman"/>
          <w:color w:val="231F20"/>
          <w:position w:val="1"/>
          <w:lang w:val="ru-RU"/>
        </w:rPr>
        <w:t>азличать</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в</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тексте</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письменных</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источников</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факты</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интерпретации</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событий</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прошлого.</w:t>
      </w:r>
    </w:p>
    <w:p w:rsidR="00FB1709" w:rsidRPr="00124FFF" w:rsidRDefault="00203412" w:rsidP="00124FFF">
      <w:pPr>
        <w:pStyle w:val="3"/>
        <w:spacing w:before="0" w:after="0" w:line="0" w:lineRule="atLeast"/>
        <w:ind w:firstLine="709"/>
        <w:rPr>
          <w:rFonts w:eastAsia="OfficinaSansBoldITC"/>
          <w:sz w:val="22"/>
          <w:szCs w:val="22"/>
          <w:lang w:val="ru-RU"/>
        </w:rPr>
      </w:pPr>
      <w:bookmarkStart w:id="31" w:name="_Toc116043854"/>
      <w:bookmarkStart w:id="32" w:name="_Toc116045224"/>
      <w:r w:rsidRPr="00124FFF">
        <w:rPr>
          <w:rFonts w:eastAsia="OfficinaSansBoldITC"/>
          <w:sz w:val="22"/>
          <w:szCs w:val="22"/>
          <w:lang w:val="ru-RU"/>
        </w:rPr>
        <w:t>ВВЕДЕНИЕ</w:t>
      </w:r>
      <w:r w:rsidR="008D58D6" w:rsidRPr="00124FFF">
        <w:rPr>
          <w:rFonts w:eastAsia="OfficinaSansBoldITC"/>
          <w:sz w:val="22"/>
          <w:szCs w:val="22"/>
          <w:lang w:val="ru-RU"/>
        </w:rPr>
        <w:t xml:space="preserve"> </w:t>
      </w:r>
      <w:r w:rsidRPr="00124FFF">
        <w:rPr>
          <w:rFonts w:eastAsia="OfficinaSansBoldITC"/>
          <w:sz w:val="22"/>
          <w:szCs w:val="22"/>
          <w:lang w:val="ru-RU"/>
        </w:rPr>
        <w:t>В</w:t>
      </w:r>
      <w:r w:rsidR="008D58D6" w:rsidRPr="00124FFF">
        <w:rPr>
          <w:rFonts w:eastAsia="OfficinaSansBoldITC"/>
          <w:sz w:val="22"/>
          <w:szCs w:val="22"/>
          <w:lang w:val="ru-RU"/>
        </w:rPr>
        <w:t xml:space="preserve"> </w:t>
      </w:r>
      <w:r w:rsidRPr="00124FFF">
        <w:rPr>
          <w:rFonts w:eastAsia="OfficinaSansBoldITC"/>
          <w:sz w:val="22"/>
          <w:szCs w:val="22"/>
          <w:lang w:val="ru-RU"/>
        </w:rPr>
        <w:t>НОВЕЙШУЮ</w:t>
      </w:r>
      <w:r w:rsidR="008D58D6" w:rsidRPr="00124FFF">
        <w:rPr>
          <w:rFonts w:eastAsia="OfficinaSansBoldITC"/>
          <w:sz w:val="22"/>
          <w:szCs w:val="22"/>
          <w:lang w:val="ru-RU"/>
        </w:rPr>
        <w:t xml:space="preserve"> </w:t>
      </w:r>
      <w:r w:rsidRPr="00124FFF">
        <w:rPr>
          <w:rFonts w:eastAsia="OfficinaSansBoldITC"/>
          <w:sz w:val="22"/>
          <w:szCs w:val="22"/>
          <w:lang w:val="ru-RU"/>
        </w:rPr>
        <w:t>ИСТОРИЮ</w:t>
      </w:r>
      <w:r w:rsidR="008D58D6" w:rsidRPr="00124FFF">
        <w:rPr>
          <w:rFonts w:eastAsia="OfficinaSansBoldITC"/>
          <w:sz w:val="22"/>
          <w:szCs w:val="22"/>
          <w:lang w:val="ru-RU"/>
        </w:rPr>
        <w:t xml:space="preserve"> </w:t>
      </w:r>
      <w:r w:rsidRPr="00124FFF">
        <w:rPr>
          <w:rFonts w:eastAsia="OfficinaSansBoldITC"/>
          <w:sz w:val="22"/>
          <w:szCs w:val="22"/>
          <w:lang w:val="ru-RU"/>
        </w:rPr>
        <w:t>РОССИИ</w:t>
      </w:r>
      <w:bookmarkEnd w:id="31"/>
      <w:bookmarkEnd w:id="32"/>
      <w:r w:rsidR="009F386E" w:rsidRPr="00124FFF">
        <w:rPr>
          <w:rFonts w:eastAsia="OfficinaSansBoldITC"/>
          <w:sz w:val="22"/>
          <w:szCs w:val="22"/>
          <w:lang w:val="ru-RU"/>
        </w:rPr>
        <w:t xml:space="preserve"> </w:t>
      </w:r>
    </w:p>
    <w:p w:rsidR="00FB1709" w:rsidRPr="00124FFF" w:rsidRDefault="00203412" w:rsidP="00124FFF">
      <w:pPr>
        <w:spacing w:line="0" w:lineRule="atLeast"/>
        <w:ind w:firstLine="709"/>
        <w:jc w:val="left"/>
        <w:rPr>
          <w:rFonts w:eastAsia="OfficinaSansBoldITC" w:cs="Times New Roman"/>
          <w:b/>
          <w:lang w:val="ru-RU"/>
        </w:rPr>
      </w:pPr>
      <w:r w:rsidRPr="00124FFF">
        <w:rPr>
          <w:rFonts w:eastAsia="OfficinaSansBoldITC" w:cs="Times New Roman"/>
          <w:b/>
          <w:color w:val="231F20"/>
          <w:lang w:val="ru-RU"/>
        </w:rPr>
        <w:t>ПОЯСНИТЕЛЬНАЯ</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ЗАПИСКА</w:t>
      </w:r>
    </w:p>
    <w:p w:rsidR="00FB1709" w:rsidRPr="00124FFF" w:rsidRDefault="005A1AE9" w:rsidP="00124FFF">
      <w:pPr>
        <w:spacing w:line="0" w:lineRule="atLeast"/>
        <w:ind w:firstLine="709"/>
        <w:rPr>
          <w:rFonts w:eastAsia="SchoolBookSanPin" w:cs="Times New Roman"/>
          <w:lang w:val="ru-RU"/>
        </w:rPr>
      </w:pPr>
      <w:r w:rsidRPr="00124FFF">
        <w:rPr>
          <w:rFonts w:eastAsia="SchoolBookSanPin" w:cs="Times New Roman"/>
          <w:color w:val="231F20"/>
          <w:lang w:val="ru-RU"/>
        </w:rPr>
        <w:t>П</w:t>
      </w:r>
      <w:r w:rsidR="00203412" w:rsidRPr="00124FFF">
        <w:rPr>
          <w:rFonts w:eastAsia="SchoolBookSanPin" w:cs="Times New Roman"/>
          <w:color w:val="231F20"/>
          <w:lang w:val="ru-RU"/>
        </w:rPr>
        <w:t>рограмма</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учебного</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модуля</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«Введение</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Новейшую</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историю</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России»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br/>
      </w:r>
      <w:r w:rsidR="00203412" w:rsidRPr="00124FFF">
        <w:rPr>
          <w:rFonts w:eastAsia="SchoolBookSanPin" w:cs="Times New Roman"/>
          <w:color w:val="231F20"/>
          <w:lang w:val="ru-RU"/>
        </w:rPr>
        <w:t>(далее</w:t>
      </w:r>
      <w:r w:rsidR="008D58D6" w:rsidRPr="00124FFF">
        <w:rPr>
          <w:rFonts w:eastAsia="SchoolBookSanPin" w:cs="Times New Roman"/>
          <w:color w:val="231F20"/>
          <w:lang w:val="ru-RU"/>
        </w:rPr>
        <w:t xml:space="preserve"> </w:t>
      </w:r>
      <w:r w:rsidR="005103AF" w:rsidRPr="00124FFF">
        <w:rPr>
          <w:rFonts w:eastAsia="SchoolBookSanPin" w:cs="Times New Roman"/>
          <w:color w:val="231F20"/>
          <w:lang w:val="ru-RU"/>
        </w:rPr>
        <w:t>—</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Программа)</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составлена</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на</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основе</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положений</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требований</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к</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освоению</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предметных</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результатов</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программы</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основного</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общего</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образования,</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представленных</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005846E4" w:rsidRPr="00124FFF">
        <w:rPr>
          <w:rFonts w:eastAsia="SchoolBookSanPin" w:cs="Times New Roman"/>
          <w:color w:val="231F20"/>
          <w:lang w:val="ru-RU"/>
        </w:rPr>
        <w:t>ФГОС ООО</w:t>
      </w:r>
      <w:r w:rsidR="00203412" w:rsidRPr="00124FFF">
        <w:rPr>
          <w:rFonts w:eastAsia="SchoolBookSanPin" w:cs="Times New Roman"/>
          <w:color w:val="231F20"/>
          <w:lang w:val="ru-RU"/>
        </w:rPr>
        <w:t>,</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с</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учётом</w:t>
      </w:r>
      <w:r w:rsidR="008D58D6" w:rsidRPr="00124FFF">
        <w:rPr>
          <w:rFonts w:eastAsia="SchoolBookSanPin" w:cs="Times New Roman"/>
          <w:color w:val="231F20"/>
          <w:lang w:val="ru-RU"/>
        </w:rPr>
        <w:t xml:space="preserve"> </w:t>
      </w:r>
      <w:r w:rsidR="009F386E" w:rsidRPr="00124FFF">
        <w:rPr>
          <w:rFonts w:eastAsia="SchoolBookSanPin" w:cs="Times New Roman"/>
          <w:color w:val="231F20"/>
          <w:lang w:val="ru-RU"/>
        </w:rPr>
        <w:t>ф</w:t>
      </w:r>
      <w:r w:rsidR="001703F5" w:rsidRPr="00124FFF">
        <w:rPr>
          <w:rFonts w:eastAsia="SchoolBookSanPin" w:cs="Times New Roman"/>
          <w:color w:val="231F20"/>
          <w:lang w:val="ru-RU"/>
        </w:rPr>
        <w:t>едеральной</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программы</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воспитания</w:t>
      </w:r>
      <w:r w:rsidR="001703F5" w:rsidRPr="00124FFF">
        <w:rPr>
          <w:rFonts w:eastAsia="SchoolBookSanPin" w:cs="Times New Roman"/>
          <w:color w:val="231F20"/>
          <w:lang w:val="ru-RU"/>
        </w:rPr>
        <w:t>,</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Концепции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преподавания</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учебного</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курса</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«История</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России»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образовательных</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организациях,</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реализующих</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основные</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общеобразовательные</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программы</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(утверждена</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Решением</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Коллегии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Министерства</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просвещения</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Российской</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Федерации,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протокол</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br/>
      </w:r>
      <w:r w:rsidR="00203412" w:rsidRPr="00124FFF">
        <w:rPr>
          <w:rFonts w:eastAsia="SchoolBookSanPin" w:cs="Times New Roman"/>
          <w:color w:val="231F20"/>
          <w:lang w:val="ru-RU"/>
        </w:rPr>
        <w:t>от</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23</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октября</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2020</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г.).</w:t>
      </w:r>
    </w:p>
    <w:p w:rsidR="00FB1709" w:rsidRPr="00124FFF" w:rsidRDefault="00203412" w:rsidP="00124FFF">
      <w:pPr>
        <w:spacing w:line="0" w:lineRule="atLeast"/>
        <w:ind w:firstLine="709"/>
        <w:jc w:val="left"/>
        <w:rPr>
          <w:rFonts w:eastAsia="OfficinaSansBoldITC" w:cs="Times New Roman"/>
          <w:b/>
          <w:lang w:val="ru-RU"/>
        </w:rPr>
      </w:pPr>
      <w:r w:rsidRPr="00124FFF">
        <w:rPr>
          <w:rFonts w:eastAsia="OfficinaSansBoldITC" w:cs="Times New Roman"/>
          <w:b/>
          <w:color w:val="231F20"/>
          <w:lang w:val="ru-RU"/>
        </w:rPr>
        <w:t>ОБЩАЯ</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ХАРАКТЕРИСТИКА</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УЧЕБНОГО</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МОДУЛЯ</w:t>
      </w:r>
      <w:r w:rsidR="008D58D6" w:rsidRPr="00124FFF">
        <w:rPr>
          <w:rFonts w:eastAsia="OfficinaSansBoldITC" w:cs="Times New Roman"/>
          <w:b/>
          <w:color w:val="231F20"/>
          <w:lang w:val="ru-RU"/>
        </w:rPr>
        <w:t xml:space="preserve"> </w:t>
      </w:r>
      <w:r w:rsidRPr="00124FFF">
        <w:rPr>
          <w:rFonts w:eastAsia="OfficinaSansBoldITC" w:cs="Times New Roman"/>
          <w:b/>
          <w:color w:val="231F20"/>
          <w:position w:val="1"/>
          <w:lang w:val="ru-RU"/>
        </w:rPr>
        <w:t>«ВВЕДЕНИЕ</w:t>
      </w:r>
      <w:r w:rsidR="008D58D6" w:rsidRPr="00124FFF">
        <w:rPr>
          <w:rFonts w:eastAsia="OfficinaSansBoldITC" w:cs="Times New Roman"/>
          <w:b/>
          <w:color w:val="231F20"/>
          <w:position w:val="1"/>
          <w:lang w:val="ru-RU"/>
        </w:rPr>
        <w:t xml:space="preserve"> </w:t>
      </w:r>
      <w:r w:rsidRPr="00124FFF">
        <w:rPr>
          <w:rFonts w:eastAsia="OfficinaSansBoldITC" w:cs="Times New Roman"/>
          <w:b/>
          <w:color w:val="231F20"/>
          <w:position w:val="1"/>
          <w:lang w:val="ru-RU"/>
        </w:rPr>
        <w:t>В</w:t>
      </w:r>
      <w:r w:rsidR="008D58D6" w:rsidRPr="00124FFF">
        <w:rPr>
          <w:rFonts w:eastAsia="OfficinaSansBoldITC" w:cs="Times New Roman"/>
          <w:b/>
          <w:color w:val="231F20"/>
          <w:position w:val="1"/>
          <w:lang w:val="ru-RU"/>
        </w:rPr>
        <w:t xml:space="preserve"> </w:t>
      </w:r>
      <w:r w:rsidRPr="00124FFF">
        <w:rPr>
          <w:rFonts w:eastAsia="OfficinaSansBoldITC" w:cs="Times New Roman"/>
          <w:b/>
          <w:color w:val="231F20"/>
          <w:position w:val="1"/>
          <w:lang w:val="ru-RU"/>
        </w:rPr>
        <w:t>НОВЕЙШУЮ</w:t>
      </w:r>
      <w:r w:rsidR="008D58D6" w:rsidRPr="00124FFF">
        <w:rPr>
          <w:rFonts w:eastAsia="OfficinaSansBoldITC" w:cs="Times New Roman"/>
          <w:b/>
          <w:color w:val="231F20"/>
          <w:position w:val="1"/>
          <w:lang w:val="ru-RU"/>
        </w:rPr>
        <w:t xml:space="preserve"> </w:t>
      </w:r>
      <w:r w:rsidRPr="00124FFF">
        <w:rPr>
          <w:rFonts w:eastAsia="OfficinaSansBoldITC" w:cs="Times New Roman"/>
          <w:b/>
          <w:color w:val="231F20"/>
          <w:position w:val="1"/>
          <w:lang w:val="ru-RU"/>
        </w:rPr>
        <w:t>ИСТОРИЮ</w:t>
      </w:r>
      <w:r w:rsidR="008D58D6" w:rsidRPr="00124FFF">
        <w:rPr>
          <w:rFonts w:eastAsia="OfficinaSansBoldITC" w:cs="Times New Roman"/>
          <w:b/>
          <w:color w:val="231F20"/>
          <w:position w:val="1"/>
          <w:lang w:val="ru-RU"/>
        </w:rPr>
        <w:t xml:space="preserve"> </w:t>
      </w:r>
      <w:r w:rsidRPr="00124FFF">
        <w:rPr>
          <w:rFonts w:eastAsia="OfficinaSansBoldITC" w:cs="Times New Roman"/>
          <w:b/>
          <w:color w:val="231F20"/>
          <w:position w:val="1"/>
          <w:lang w:val="ru-RU"/>
        </w:rPr>
        <w:t>РОССИИ»</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t>Место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учебного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модуля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«Введение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Новейшую</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историю</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России»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системе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школьного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образования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определяется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его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познавательным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мировоззренческим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значением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для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становления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личности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выпускника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основной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школы.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Содержание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учебного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модуля,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его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воспитательный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потенциал</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призван</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реализовать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условия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для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формирования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подрастающего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поколения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граждан</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целостной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картины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российской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истории,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осмысления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роли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современной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России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мире,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важности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вклада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каждого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народа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общую</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историю</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Отечества,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позволит</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создать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основу</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для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овладения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знаниями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основных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этапах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событиях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новейшей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истории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России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ступени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среднего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общего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образования.</w:t>
      </w:r>
    </w:p>
    <w:p w:rsidR="00FB1709" w:rsidRPr="00124FFF" w:rsidRDefault="00203412" w:rsidP="00124FFF">
      <w:pPr>
        <w:spacing w:line="0" w:lineRule="atLeast"/>
        <w:ind w:firstLine="709"/>
        <w:jc w:val="left"/>
        <w:rPr>
          <w:rFonts w:eastAsia="OfficinaSansBoldITC" w:cs="Times New Roman"/>
          <w:b/>
          <w:lang w:val="ru-RU"/>
        </w:rPr>
      </w:pPr>
      <w:r w:rsidRPr="00124FFF">
        <w:rPr>
          <w:rFonts w:eastAsia="OfficinaSansBoldITC" w:cs="Times New Roman"/>
          <w:b/>
          <w:color w:val="231F20"/>
          <w:lang w:val="ru-RU"/>
        </w:rPr>
        <w:t>ЦЕЛИ</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ИЗУЧЕНИЯ</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УЧЕБНОГО</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МОДУЛЯ</w:t>
      </w:r>
      <w:r w:rsidR="008D58D6" w:rsidRPr="00124FFF">
        <w:rPr>
          <w:rFonts w:eastAsia="OfficinaSansBoldITC" w:cs="Times New Roman"/>
          <w:b/>
          <w:color w:val="231F20"/>
          <w:lang w:val="ru-RU"/>
        </w:rPr>
        <w:t xml:space="preserve"> </w:t>
      </w:r>
      <w:r w:rsidRPr="00124FFF">
        <w:rPr>
          <w:rFonts w:eastAsia="OfficinaSansBoldITC" w:cs="Times New Roman"/>
          <w:b/>
          <w:color w:val="231F20"/>
          <w:position w:val="1"/>
          <w:lang w:val="ru-RU"/>
        </w:rPr>
        <w:t>«ВВЕДЕНИЕ</w:t>
      </w:r>
      <w:r w:rsidR="008D58D6" w:rsidRPr="00124FFF">
        <w:rPr>
          <w:rFonts w:eastAsia="OfficinaSansBoldITC" w:cs="Times New Roman"/>
          <w:b/>
          <w:color w:val="231F20"/>
          <w:position w:val="1"/>
          <w:lang w:val="ru-RU"/>
        </w:rPr>
        <w:t xml:space="preserve"> </w:t>
      </w:r>
      <w:r w:rsidRPr="00124FFF">
        <w:rPr>
          <w:rFonts w:eastAsia="OfficinaSansBoldITC" w:cs="Times New Roman"/>
          <w:b/>
          <w:color w:val="231F20"/>
          <w:position w:val="1"/>
          <w:lang w:val="ru-RU"/>
        </w:rPr>
        <w:t>В</w:t>
      </w:r>
      <w:r w:rsidR="008D58D6" w:rsidRPr="00124FFF">
        <w:rPr>
          <w:rFonts w:eastAsia="OfficinaSansBoldITC" w:cs="Times New Roman"/>
          <w:b/>
          <w:color w:val="231F20"/>
          <w:position w:val="1"/>
          <w:lang w:val="ru-RU"/>
        </w:rPr>
        <w:t xml:space="preserve"> </w:t>
      </w:r>
      <w:r w:rsidRPr="00124FFF">
        <w:rPr>
          <w:rFonts w:eastAsia="OfficinaSansBoldITC" w:cs="Times New Roman"/>
          <w:b/>
          <w:color w:val="231F20"/>
          <w:position w:val="1"/>
          <w:lang w:val="ru-RU"/>
        </w:rPr>
        <w:t>НОВЕЙШУЮ</w:t>
      </w:r>
      <w:r w:rsidR="008D58D6" w:rsidRPr="00124FFF">
        <w:rPr>
          <w:rFonts w:eastAsia="OfficinaSansBoldITC" w:cs="Times New Roman"/>
          <w:b/>
          <w:color w:val="231F20"/>
          <w:position w:val="1"/>
          <w:lang w:val="ru-RU"/>
        </w:rPr>
        <w:t xml:space="preserve"> </w:t>
      </w:r>
      <w:r w:rsidRPr="00124FFF">
        <w:rPr>
          <w:rFonts w:eastAsia="OfficinaSansBoldITC" w:cs="Times New Roman"/>
          <w:b/>
          <w:color w:val="231F20"/>
          <w:position w:val="1"/>
          <w:lang w:val="ru-RU"/>
        </w:rPr>
        <w:t>ИСТОРИЮ</w:t>
      </w:r>
      <w:r w:rsidR="008D58D6" w:rsidRPr="00124FFF">
        <w:rPr>
          <w:rFonts w:eastAsia="OfficinaSansBoldITC" w:cs="Times New Roman"/>
          <w:b/>
          <w:color w:val="231F20"/>
          <w:position w:val="1"/>
          <w:lang w:val="ru-RU"/>
        </w:rPr>
        <w:t xml:space="preserve"> </w:t>
      </w:r>
      <w:r w:rsidRPr="00124FFF">
        <w:rPr>
          <w:rFonts w:eastAsia="OfficinaSansBoldITC" w:cs="Times New Roman"/>
          <w:b/>
          <w:color w:val="231F20"/>
          <w:position w:val="1"/>
          <w:lang w:val="ru-RU"/>
        </w:rPr>
        <w:t>РОССИИ»</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t>Концепция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преподавания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учебного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курса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«История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России»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образовательных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организациях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определяет</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ключевые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задачи</w:t>
      </w:r>
      <w:r w:rsidR="008D58D6" w:rsidRPr="00124FFF">
        <w:rPr>
          <w:rFonts w:eastAsia="SchoolBookSanPin" w:cs="Times New Roman"/>
          <w:color w:val="231F20"/>
          <w:lang w:val="ru-RU"/>
        </w:rPr>
        <w:t xml:space="preserve"> </w:t>
      </w:r>
      <w:r w:rsidR="002C78F5" w:rsidRPr="00124FFF">
        <w:rPr>
          <w:rFonts w:eastAsia="SchoolBookSanPin" w:cs="Times New Roman"/>
          <w:color w:val="231F20"/>
          <w:lang w:val="ru-RU"/>
        </w:rPr>
        <w:t>на уровне основного общего образования</w:t>
      </w:r>
      <w:r w:rsidRPr="00124FFF">
        <w:rPr>
          <w:rFonts w:eastAsia="SchoolBookSanPin" w:cs="Times New Roman"/>
          <w:color w:val="231F20"/>
          <w:lang w:val="ru-RU"/>
        </w:rPr>
        <w:t>:</w:t>
      </w:r>
    </w:p>
    <w:p w:rsidR="00FB1709" w:rsidRPr="00124FFF" w:rsidRDefault="00130F07" w:rsidP="00124FFF">
      <w:pPr>
        <w:spacing w:line="0" w:lineRule="atLeast"/>
        <w:ind w:firstLine="709"/>
        <w:rPr>
          <w:rFonts w:eastAsia="SchoolBookSanPin" w:cs="Times New Roman"/>
          <w:lang w:val="ru-RU"/>
        </w:rPr>
      </w:pPr>
      <w:r w:rsidRPr="00124FFF">
        <w:rPr>
          <w:rFonts w:eastAsia="SchoolBookSanPin" w:cs="Times New Roman"/>
          <w:color w:val="231F20"/>
          <w:lang w:val="ru-RU"/>
        </w:rPr>
        <w:t>ф</w:t>
      </w:r>
      <w:r w:rsidR="00203412" w:rsidRPr="00124FFF">
        <w:rPr>
          <w:rFonts w:eastAsia="SchoolBookSanPin" w:cs="Times New Roman"/>
          <w:color w:val="231F20"/>
          <w:lang w:val="ru-RU"/>
        </w:rPr>
        <w:t>ормирование</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у</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молодого</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поколения</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ориентиров</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для</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гражданской,</w:t>
      </w:r>
      <w:r w:rsidR="008D58D6" w:rsidRPr="00124FFF">
        <w:rPr>
          <w:rFonts w:eastAsia="SchoolBookSanPin" w:cs="Times New Roman"/>
          <w:color w:val="231F20"/>
          <w:lang w:val="ru-RU"/>
        </w:rPr>
        <w:t xml:space="preserve"> </w:t>
      </w:r>
      <w:proofErr w:type="spellStart"/>
      <w:r w:rsidR="00203412" w:rsidRPr="00124FFF">
        <w:rPr>
          <w:rFonts w:eastAsia="SchoolBookSanPin" w:cs="Times New Roman"/>
          <w:color w:val="231F20"/>
          <w:lang w:val="ru-RU"/>
        </w:rPr>
        <w:t>этнонациональной</w:t>
      </w:r>
      <w:proofErr w:type="spellEnd"/>
      <w:r w:rsidR="00203412" w:rsidRPr="00124FFF">
        <w:rPr>
          <w:rFonts w:eastAsia="SchoolBookSanPin" w:cs="Times New Roman"/>
          <w:color w:val="231F20"/>
          <w:lang w:val="ru-RU"/>
        </w:rPr>
        <w:t>,</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социальной,</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культурной</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самоидентификации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окружающем</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мире;</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t>владение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знаниями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основных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этапах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развития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человеческого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общества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особом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внимании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месту</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роли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России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всемирно-историческом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процессе;</w:t>
      </w:r>
    </w:p>
    <w:p w:rsidR="00FB1709" w:rsidRPr="00124FFF" w:rsidRDefault="00130F07" w:rsidP="00124FFF">
      <w:pPr>
        <w:spacing w:line="0" w:lineRule="atLeast"/>
        <w:ind w:firstLine="709"/>
        <w:rPr>
          <w:rFonts w:eastAsia="SchoolBookSanPin" w:cs="Times New Roman"/>
          <w:lang w:val="ru-RU"/>
        </w:rPr>
      </w:pPr>
      <w:r w:rsidRPr="00124FFF">
        <w:rPr>
          <w:rFonts w:eastAsia="SchoolBookSanPin" w:cs="Times New Roman"/>
          <w:color w:val="231F20"/>
          <w:lang w:val="ru-RU"/>
        </w:rPr>
        <w:t>в</w:t>
      </w:r>
      <w:r w:rsidR="00203412" w:rsidRPr="00124FFF">
        <w:rPr>
          <w:rFonts w:eastAsia="SchoolBookSanPin" w:cs="Times New Roman"/>
          <w:color w:val="231F20"/>
          <w:lang w:val="ru-RU"/>
        </w:rPr>
        <w:t>оспитание</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учащихся</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духе</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патриотизма,</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гражданственности,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уважения</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к</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своему</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Отечеству</w:t>
      </w:r>
      <w:r w:rsidR="008D58D6" w:rsidRPr="00124FFF">
        <w:rPr>
          <w:rFonts w:eastAsia="SchoolBookSanPin" w:cs="Times New Roman"/>
          <w:color w:val="231F20"/>
          <w:lang w:val="ru-RU"/>
        </w:rPr>
        <w:t xml:space="preserve"> </w:t>
      </w:r>
      <w:r w:rsidR="005103AF" w:rsidRPr="00124FFF">
        <w:rPr>
          <w:rFonts w:eastAsia="SchoolBookSanPin" w:cs="Times New Roman"/>
          <w:color w:val="231F20"/>
          <w:lang w:val="ru-RU"/>
        </w:rPr>
        <w:t>—</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многонациональному</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Российскому</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государству,</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соответствии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с</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идеями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взаимопонимания,</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согласия</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мира</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между</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людьми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народами,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духе</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демократических</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ценностей</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современного</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общества;</w:t>
      </w:r>
    </w:p>
    <w:p w:rsidR="00FB1709" w:rsidRPr="00124FFF" w:rsidRDefault="00130F07" w:rsidP="00124FFF">
      <w:pPr>
        <w:spacing w:line="0" w:lineRule="atLeast"/>
        <w:ind w:firstLine="709"/>
        <w:rPr>
          <w:rFonts w:eastAsia="SchoolBookSanPin" w:cs="Times New Roman"/>
          <w:lang w:val="ru-RU"/>
        </w:rPr>
      </w:pPr>
      <w:r w:rsidRPr="00124FFF">
        <w:rPr>
          <w:rFonts w:eastAsia="SchoolBookSanPin" w:cs="Times New Roman"/>
          <w:color w:val="231F20"/>
          <w:lang w:val="ru-RU"/>
        </w:rPr>
        <w:t>р</w:t>
      </w:r>
      <w:r w:rsidR="00203412" w:rsidRPr="00124FFF">
        <w:rPr>
          <w:rFonts w:eastAsia="SchoolBookSanPin" w:cs="Times New Roman"/>
          <w:color w:val="231F20"/>
          <w:lang w:val="ru-RU"/>
        </w:rPr>
        <w:t>азвитие</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способностей</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учащихся</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анализировать</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содержащуюся</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различных</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источниках</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информацию</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о</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событиях</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явлениях</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прошлого</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настоящего,</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рассматривать</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события</w:t>
      </w:r>
      <w:r w:rsidR="008D58D6" w:rsidRPr="00124FFF">
        <w:rPr>
          <w:rFonts w:eastAsia="SchoolBookSanPin" w:cs="Times New Roman"/>
          <w:color w:val="231F20"/>
          <w:lang w:val="ru-RU"/>
        </w:rPr>
        <w:t xml:space="preserve"> </w:t>
      </w:r>
      <w:r w:rsidR="005A1AE9" w:rsidRPr="00124FFF">
        <w:rPr>
          <w:rFonts w:eastAsia="SchoolBookSanPin" w:cs="Times New Roman"/>
          <w:color w:val="231F20"/>
          <w:lang w:val="ru-RU"/>
        </w:rPr>
        <w:br/>
      </w:r>
      <w:r w:rsidR="00203412"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соответствии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с</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принципом</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историзма,</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их</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динамике,</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взаимосвязи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взаимообусловленности;</w:t>
      </w:r>
    </w:p>
    <w:p w:rsidR="00FB1709" w:rsidRPr="00124FFF" w:rsidRDefault="00130F07" w:rsidP="00124FFF">
      <w:pPr>
        <w:spacing w:line="0" w:lineRule="atLeast"/>
        <w:ind w:firstLine="709"/>
        <w:rPr>
          <w:rFonts w:eastAsia="SchoolBookSanPin" w:cs="Times New Roman"/>
          <w:lang w:val="ru-RU"/>
        </w:rPr>
      </w:pPr>
      <w:r w:rsidRPr="00124FFF">
        <w:rPr>
          <w:rFonts w:eastAsia="SchoolBookSanPin" w:cs="Times New Roman"/>
          <w:color w:val="231F20"/>
          <w:lang w:val="ru-RU"/>
        </w:rPr>
        <w:t>ф</w:t>
      </w:r>
      <w:r w:rsidR="00203412" w:rsidRPr="00124FFF">
        <w:rPr>
          <w:rFonts w:eastAsia="SchoolBookSanPin" w:cs="Times New Roman"/>
          <w:color w:val="231F20"/>
          <w:lang w:val="ru-RU"/>
        </w:rPr>
        <w:t>ормирование</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у</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школьников</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умений</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применять</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исторические</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знания</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учебной</w:t>
      </w:r>
      <w:r w:rsidR="008D58D6" w:rsidRPr="00124FFF">
        <w:rPr>
          <w:rFonts w:eastAsia="SchoolBookSanPin" w:cs="Times New Roman"/>
          <w:color w:val="231F20"/>
          <w:lang w:val="ru-RU"/>
        </w:rPr>
        <w:t xml:space="preserve"> </w:t>
      </w:r>
      <w:r w:rsidR="005A1AE9" w:rsidRPr="00124FFF">
        <w:rPr>
          <w:rFonts w:eastAsia="SchoolBookSanPin" w:cs="Times New Roman"/>
          <w:color w:val="231F20"/>
          <w:lang w:val="ru-RU"/>
        </w:rPr>
        <w:br/>
      </w:r>
      <w:r w:rsidR="00203412"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внешкольной</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деятельности,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современном</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поликультурном,</w:t>
      </w:r>
      <w:r w:rsidR="008D58D6" w:rsidRPr="00124FFF">
        <w:rPr>
          <w:rFonts w:eastAsia="SchoolBookSanPin" w:cs="Times New Roman"/>
          <w:color w:val="231F20"/>
          <w:lang w:val="ru-RU"/>
        </w:rPr>
        <w:t xml:space="preserve"> </w:t>
      </w:r>
      <w:proofErr w:type="spellStart"/>
      <w:r w:rsidR="00203412" w:rsidRPr="00124FFF">
        <w:rPr>
          <w:rFonts w:eastAsia="SchoolBookSanPin" w:cs="Times New Roman"/>
          <w:color w:val="231F20"/>
          <w:lang w:val="ru-RU"/>
        </w:rPr>
        <w:t>полиэтничном</w:t>
      </w:r>
      <w:proofErr w:type="spellEnd"/>
      <w:r w:rsidR="008D58D6" w:rsidRPr="00124FFF">
        <w:rPr>
          <w:rFonts w:eastAsia="SchoolBookSanPin" w:cs="Times New Roman"/>
          <w:color w:val="231F20"/>
          <w:lang w:val="ru-RU"/>
        </w:rPr>
        <w:t xml:space="preserve"> </w:t>
      </w:r>
      <w:r w:rsidR="005A1AE9" w:rsidRPr="00124FFF">
        <w:rPr>
          <w:rFonts w:eastAsia="SchoolBookSanPin" w:cs="Times New Roman"/>
          <w:color w:val="231F20"/>
          <w:lang w:val="ru-RU"/>
        </w:rPr>
        <w:br/>
      </w:r>
      <w:r w:rsidR="00203412"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многоконфессиональном</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обществе</w:t>
      </w:r>
      <w:r w:rsidR="00C06E00" w:rsidRPr="00124FFF">
        <w:rPr>
          <w:rStyle w:val="ad"/>
          <w:rFonts w:eastAsia="SchoolBookSanPin" w:cs="Times New Roman"/>
          <w:color w:val="231F20"/>
          <w:lang w:val="ru-RU"/>
        </w:rPr>
        <w:footnoteReference w:id="9"/>
      </w:r>
      <w:r w:rsidR="00203412" w:rsidRPr="00124FFF">
        <w:rPr>
          <w:rFonts w:eastAsia="SchoolBookSanPin" w:cs="Times New Roman"/>
          <w:color w:val="231F20"/>
          <w:lang w:val="ru-RU"/>
        </w:rPr>
        <w:t>.</w:t>
      </w:r>
    </w:p>
    <w:p w:rsidR="00FB1709" w:rsidRPr="00124FFF" w:rsidRDefault="00203412" w:rsidP="00124FFF">
      <w:pPr>
        <w:spacing w:line="0" w:lineRule="atLeast"/>
        <w:ind w:firstLine="709"/>
        <w:jc w:val="left"/>
        <w:rPr>
          <w:rFonts w:eastAsia="OfficinaSansBoldITC" w:cs="Times New Roman"/>
          <w:b/>
          <w:lang w:val="ru-RU"/>
        </w:rPr>
      </w:pPr>
      <w:r w:rsidRPr="00124FFF">
        <w:rPr>
          <w:rFonts w:eastAsia="OfficinaSansBoldITC" w:cs="Times New Roman"/>
          <w:b/>
          <w:color w:val="231F20"/>
          <w:lang w:val="ru-RU"/>
        </w:rPr>
        <w:t>МЕСТО</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И</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РОЛЬ</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УЧЕБНОГО</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МОДУЛЯ</w:t>
      </w:r>
      <w:r w:rsidR="008D58D6" w:rsidRPr="00124FFF">
        <w:rPr>
          <w:rFonts w:eastAsia="OfficinaSansBoldITC" w:cs="Times New Roman"/>
          <w:b/>
          <w:color w:val="231F20"/>
          <w:lang w:val="ru-RU"/>
        </w:rPr>
        <w:t xml:space="preserve"> </w:t>
      </w:r>
      <w:r w:rsidRPr="00124FFF">
        <w:rPr>
          <w:rFonts w:eastAsia="OfficinaSansBoldITC" w:cs="Times New Roman"/>
          <w:b/>
          <w:color w:val="231F20"/>
          <w:position w:val="1"/>
          <w:lang w:val="ru-RU"/>
        </w:rPr>
        <w:t>«ВВЕДЕНИЕ</w:t>
      </w:r>
      <w:r w:rsidR="008D58D6" w:rsidRPr="00124FFF">
        <w:rPr>
          <w:rFonts w:eastAsia="OfficinaSansBoldITC" w:cs="Times New Roman"/>
          <w:b/>
          <w:color w:val="231F20"/>
          <w:position w:val="1"/>
          <w:lang w:val="ru-RU"/>
        </w:rPr>
        <w:t xml:space="preserve"> </w:t>
      </w:r>
      <w:r w:rsidRPr="00124FFF">
        <w:rPr>
          <w:rFonts w:eastAsia="OfficinaSansBoldITC" w:cs="Times New Roman"/>
          <w:b/>
          <w:color w:val="231F20"/>
          <w:position w:val="1"/>
          <w:lang w:val="ru-RU"/>
        </w:rPr>
        <w:t>В</w:t>
      </w:r>
      <w:r w:rsidR="008D58D6" w:rsidRPr="00124FFF">
        <w:rPr>
          <w:rFonts w:eastAsia="OfficinaSansBoldITC" w:cs="Times New Roman"/>
          <w:b/>
          <w:color w:val="231F20"/>
          <w:position w:val="1"/>
          <w:lang w:val="ru-RU"/>
        </w:rPr>
        <w:t xml:space="preserve"> </w:t>
      </w:r>
      <w:r w:rsidRPr="00124FFF">
        <w:rPr>
          <w:rFonts w:eastAsia="OfficinaSansBoldITC" w:cs="Times New Roman"/>
          <w:b/>
          <w:color w:val="231F20"/>
          <w:position w:val="1"/>
          <w:lang w:val="ru-RU"/>
        </w:rPr>
        <w:t>НОВЕЙШУЮ</w:t>
      </w:r>
      <w:r w:rsidR="008D58D6" w:rsidRPr="00124FFF">
        <w:rPr>
          <w:rFonts w:eastAsia="OfficinaSansBoldITC" w:cs="Times New Roman"/>
          <w:b/>
          <w:color w:val="231F20"/>
          <w:position w:val="1"/>
          <w:lang w:val="ru-RU"/>
        </w:rPr>
        <w:t xml:space="preserve"> </w:t>
      </w:r>
      <w:r w:rsidRPr="00124FFF">
        <w:rPr>
          <w:rFonts w:eastAsia="OfficinaSansBoldITC" w:cs="Times New Roman"/>
          <w:b/>
          <w:color w:val="231F20"/>
          <w:position w:val="1"/>
          <w:lang w:val="ru-RU"/>
        </w:rPr>
        <w:t>ИСТОРИЮ</w:t>
      </w:r>
      <w:r w:rsidR="008D58D6" w:rsidRPr="00124FFF">
        <w:rPr>
          <w:rFonts w:eastAsia="OfficinaSansBoldITC" w:cs="Times New Roman"/>
          <w:b/>
          <w:color w:val="231F20"/>
          <w:position w:val="1"/>
          <w:lang w:val="ru-RU"/>
        </w:rPr>
        <w:t xml:space="preserve"> </w:t>
      </w:r>
      <w:r w:rsidRPr="00124FFF">
        <w:rPr>
          <w:rFonts w:eastAsia="OfficinaSansBoldITC" w:cs="Times New Roman"/>
          <w:b/>
          <w:color w:val="231F20"/>
          <w:position w:val="1"/>
          <w:lang w:val="ru-RU"/>
        </w:rPr>
        <w:t>РОССИИ»</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t>Учебный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модуль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«Введение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Новейшую</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историю</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России»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призван</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обеспечивать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достижение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образовательных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результатов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изучении</w:t>
      </w:r>
      <w:r w:rsidR="008D58D6" w:rsidRPr="00124FFF">
        <w:rPr>
          <w:rFonts w:eastAsia="SchoolBookSanPin" w:cs="Times New Roman"/>
          <w:color w:val="231F20"/>
          <w:lang w:val="ru-RU"/>
        </w:rPr>
        <w:t xml:space="preserve"> </w:t>
      </w:r>
      <w:r w:rsidR="005A1AE9" w:rsidRPr="00124FFF">
        <w:rPr>
          <w:rFonts w:eastAsia="SchoolBookSanPin" w:cs="Times New Roman"/>
          <w:color w:val="231F20"/>
          <w:lang w:val="ru-RU"/>
        </w:rPr>
        <w:t xml:space="preserve">учебного </w:t>
      </w:r>
      <w:r w:rsidRPr="00124FFF">
        <w:rPr>
          <w:rFonts w:eastAsia="SchoolBookSanPin" w:cs="Times New Roman"/>
          <w:color w:val="231F20"/>
          <w:lang w:val="ru-RU"/>
        </w:rPr>
        <w:t>предмета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«История»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w:t>
      </w:r>
      <w:r w:rsidR="008D58D6" w:rsidRPr="00124FFF">
        <w:rPr>
          <w:rFonts w:eastAsia="SchoolBookSanPin" w:cs="Times New Roman"/>
          <w:color w:val="231F20"/>
          <w:lang w:val="ru-RU"/>
        </w:rPr>
        <w:t xml:space="preserve"> </w:t>
      </w:r>
      <w:r w:rsidR="005A1AE9" w:rsidRPr="00124FFF">
        <w:rPr>
          <w:rFonts w:eastAsia="SchoolBookSanPin" w:cs="Times New Roman"/>
          <w:color w:val="231F20"/>
          <w:lang w:val="ru-RU"/>
        </w:rPr>
        <w:t>уровне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основного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общего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образования.</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lastRenderedPageBreak/>
        <w:t>ФГОС</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ООО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определяет</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содержание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направленность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учебного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модуля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развитие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умений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обучающихся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«устанавливать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причинно-следственные,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пространственные,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временные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связи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исторических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событий,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явлений,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процессов,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взаимосвязь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наличии)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важнейшими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событиями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ХХ</w:t>
      </w:r>
      <w:r w:rsidR="008D58D6" w:rsidRPr="00124FFF">
        <w:rPr>
          <w:rFonts w:eastAsia="SchoolBookSanPin" w:cs="Times New Roman"/>
          <w:color w:val="231F20"/>
          <w:lang w:val="ru-RU"/>
        </w:rPr>
        <w:t xml:space="preserve"> </w:t>
      </w:r>
      <w:r w:rsidR="005103AF" w:rsidRPr="00124FFF">
        <w:rPr>
          <w:rFonts w:eastAsia="SchoolBookSanPin" w:cs="Times New Roman"/>
          <w:color w:val="231F20"/>
          <w:lang w:val="ru-RU"/>
        </w:rPr>
        <w:t>—</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начала</w:t>
      </w:r>
      <w:r w:rsidR="008D58D6" w:rsidRPr="00124FFF">
        <w:rPr>
          <w:rFonts w:eastAsia="SchoolBookSanPin" w:cs="Times New Roman"/>
          <w:color w:val="231F20"/>
          <w:lang w:val="ru-RU"/>
        </w:rPr>
        <w:t xml:space="preserve"> </w:t>
      </w:r>
      <w:r w:rsidRPr="00124FFF">
        <w:rPr>
          <w:rFonts w:eastAsia="SchoolBookSanPin" w:cs="Times New Roman"/>
          <w:color w:val="231F20"/>
        </w:rPr>
        <w:t>XXI</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характеризовать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итоги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историческое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значение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событий»</w:t>
      </w:r>
      <w:r w:rsidR="005A1AE9" w:rsidRPr="00124FFF">
        <w:rPr>
          <w:rFonts w:eastAsia="SchoolBookSanPin" w:cs="Times New Roman"/>
          <w:color w:val="231F20"/>
          <w:lang w:val="ru-RU"/>
        </w:rPr>
        <w:t>.</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t>Таким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образом,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согласно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своему</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назначению</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учебный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модуль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призван</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познакомить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обучающихся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ключевыми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событиями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новейшей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истории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России,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предваряя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систематическое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изучение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отечественной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истории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ХХ</w:t>
      </w:r>
      <w:r w:rsidR="008D58D6" w:rsidRPr="00124FFF">
        <w:rPr>
          <w:rFonts w:eastAsia="SchoolBookSanPin" w:cs="Times New Roman"/>
          <w:color w:val="231F20"/>
          <w:lang w:val="ru-RU"/>
        </w:rPr>
        <w:t xml:space="preserve"> </w:t>
      </w:r>
      <w:r w:rsidR="005103AF" w:rsidRPr="00124FFF">
        <w:rPr>
          <w:rFonts w:eastAsia="SchoolBookSanPin" w:cs="Times New Roman"/>
          <w:color w:val="231F20"/>
          <w:lang w:val="ru-RU"/>
        </w:rPr>
        <w:t>—</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начала</w:t>
      </w:r>
      <w:r w:rsidR="008D58D6" w:rsidRPr="00124FFF">
        <w:rPr>
          <w:rFonts w:eastAsia="SchoolBookSanPin" w:cs="Times New Roman"/>
          <w:color w:val="231F20"/>
          <w:lang w:val="ru-RU"/>
        </w:rPr>
        <w:t xml:space="preserve"> </w:t>
      </w:r>
      <w:r w:rsidRPr="00124FFF">
        <w:rPr>
          <w:rFonts w:eastAsia="SchoolBookSanPin" w:cs="Times New Roman"/>
          <w:color w:val="231F20"/>
        </w:rPr>
        <w:t>XXI</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10—11</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классах.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Кроме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изучении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региональной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истории,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реализации</w:t>
      </w:r>
      <w:r w:rsidR="008D58D6" w:rsidRPr="00124FFF">
        <w:rPr>
          <w:rFonts w:eastAsia="SchoolBookSanPin" w:cs="Times New Roman"/>
          <w:color w:val="231F20"/>
          <w:lang w:val="ru-RU"/>
        </w:rPr>
        <w:t xml:space="preserve"> </w:t>
      </w:r>
      <w:r w:rsidR="005A1AE9" w:rsidRPr="00124FFF">
        <w:rPr>
          <w:rFonts w:eastAsia="SchoolBookSanPin" w:cs="Times New Roman"/>
          <w:color w:val="231F20"/>
          <w:lang w:val="ru-RU"/>
        </w:rPr>
        <w:t>федеральной п</w:t>
      </w:r>
      <w:r w:rsidRPr="00124FFF">
        <w:rPr>
          <w:rFonts w:eastAsia="SchoolBookSanPin" w:cs="Times New Roman"/>
          <w:color w:val="231F20"/>
          <w:lang w:val="ru-RU"/>
        </w:rPr>
        <w:t>рограммы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воспитания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организации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внеурочной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внешкольной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деятельности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педагоги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получат</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возможность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опираться</w:t>
      </w:r>
      <w:r w:rsidR="008D58D6" w:rsidRPr="00124FFF">
        <w:rPr>
          <w:rFonts w:eastAsia="SchoolBookSanPin" w:cs="Times New Roman"/>
          <w:color w:val="231F20"/>
          <w:lang w:val="ru-RU"/>
        </w:rPr>
        <w:t xml:space="preserve"> </w:t>
      </w:r>
      <w:r w:rsidR="005A1AE9" w:rsidRPr="00124FFF">
        <w:rPr>
          <w:rFonts w:eastAsia="SchoolBookSanPin" w:cs="Times New Roman"/>
          <w:color w:val="231F20"/>
          <w:lang w:val="ru-RU"/>
        </w:rPr>
        <w:br/>
      </w:r>
      <w:r w:rsidRPr="00124FFF">
        <w:rPr>
          <w:rFonts w:eastAsia="SchoolBookSanPin" w:cs="Times New Roman"/>
          <w:color w:val="231F20"/>
          <w:lang w:val="ru-RU"/>
        </w:rPr>
        <w:t>на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представления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обучающихся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наиболее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значимых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событиях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Новейшей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истории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России,</w:t>
      </w:r>
      <w:r w:rsidR="008D58D6" w:rsidRPr="00124FFF">
        <w:rPr>
          <w:rFonts w:eastAsia="SchoolBookSanPin" w:cs="Times New Roman"/>
          <w:color w:val="231F20"/>
          <w:lang w:val="ru-RU"/>
        </w:rPr>
        <w:t xml:space="preserve"> </w:t>
      </w:r>
      <w:r w:rsidR="005A1AE9" w:rsidRPr="00124FFF">
        <w:rPr>
          <w:rFonts w:eastAsia="SchoolBookSanPin" w:cs="Times New Roman"/>
          <w:color w:val="231F20"/>
          <w:lang w:val="ru-RU"/>
        </w:rPr>
        <w:br/>
      </w:r>
      <w:r w:rsidRPr="00124FFF">
        <w:rPr>
          <w:rFonts w:eastAsia="SchoolBookSanPin" w:cs="Times New Roman"/>
          <w:color w:val="231F20"/>
          <w:lang w:val="ru-RU"/>
        </w:rPr>
        <w:t>об</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предпосылках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(истоках),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главных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итогах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значении.</w:t>
      </w:r>
    </w:p>
    <w:p w:rsidR="00FB1709" w:rsidRPr="00124FFF" w:rsidRDefault="00FB1709" w:rsidP="00124FFF">
      <w:pPr>
        <w:spacing w:line="0" w:lineRule="atLeast"/>
        <w:ind w:firstLine="709"/>
        <w:rPr>
          <w:rFonts w:cs="Times New Roman"/>
          <w:lang w:val="ru-RU"/>
        </w:rPr>
      </w:pP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b/>
          <w:bCs/>
          <w:i/>
          <w:color w:val="231F20"/>
          <w:lang w:val="ru-RU"/>
        </w:rPr>
        <w:t>Реализация</w:t>
      </w:r>
      <w:r w:rsidR="008D58D6" w:rsidRPr="00124FFF">
        <w:rPr>
          <w:rFonts w:eastAsia="SchoolBookSanPin" w:cs="Times New Roman"/>
          <w:b/>
          <w:bCs/>
          <w:i/>
          <w:color w:val="231F20"/>
          <w:lang w:val="ru-RU"/>
        </w:rPr>
        <w:t xml:space="preserve"> </w:t>
      </w:r>
      <w:r w:rsidRPr="00124FFF">
        <w:rPr>
          <w:rFonts w:eastAsia="SchoolBookSanPin" w:cs="Times New Roman"/>
          <w:b/>
          <w:bCs/>
          <w:i/>
          <w:color w:val="231F20"/>
          <w:lang w:val="ru-RU"/>
        </w:rPr>
        <w:t>модуля</w:t>
      </w:r>
      <w:r w:rsidR="008D58D6" w:rsidRPr="00124FFF">
        <w:rPr>
          <w:rFonts w:eastAsia="SchoolBookSanPin" w:cs="Times New Roman"/>
          <w:b/>
          <w:bCs/>
          <w:i/>
          <w:color w:val="231F20"/>
          <w:lang w:val="ru-RU"/>
        </w:rPr>
        <w:t xml:space="preserve"> </w:t>
      </w:r>
      <w:r w:rsidRPr="00124FFF">
        <w:rPr>
          <w:rFonts w:eastAsia="SchoolBookSanPin" w:cs="Times New Roman"/>
          <w:b/>
          <w:bCs/>
          <w:i/>
          <w:color w:val="231F20"/>
          <w:lang w:val="ru-RU"/>
        </w:rPr>
        <w:t>в</w:t>
      </w:r>
      <w:r w:rsidR="008D58D6" w:rsidRPr="00124FFF">
        <w:rPr>
          <w:rFonts w:eastAsia="SchoolBookSanPin" w:cs="Times New Roman"/>
          <w:b/>
          <w:bCs/>
          <w:i/>
          <w:color w:val="231F20"/>
          <w:lang w:val="ru-RU"/>
        </w:rPr>
        <w:t xml:space="preserve"> </w:t>
      </w:r>
      <w:r w:rsidRPr="00124FFF">
        <w:rPr>
          <w:rFonts w:eastAsia="SchoolBookSanPin" w:cs="Times New Roman"/>
          <w:b/>
          <w:bCs/>
          <w:i/>
          <w:color w:val="231F20"/>
          <w:lang w:val="ru-RU"/>
        </w:rPr>
        <w:t>курсе</w:t>
      </w:r>
      <w:r w:rsidR="008D58D6" w:rsidRPr="00124FFF">
        <w:rPr>
          <w:rFonts w:eastAsia="SchoolBookSanPin" w:cs="Times New Roman"/>
          <w:b/>
          <w:bCs/>
          <w:i/>
          <w:color w:val="231F20"/>
          <w:lang w:val="ru-RU"/>
        </w:rPr>
        <w:t xml:space="preserve"> </w:t>
      </w:r>
      <w:r w:rsidRPr="00124FFF">
        <w:rPr>
          <w:rFonts w:eastAsia="SchoolBookSanPin" w:cs="Times New Roman"/>
          <w:b/>
          <w:bCs/>
          <w:i/>
          <w:color w:val="231F20"/>
          <w:lang w:val="ru-RU"/>
        </w:rPr>
        <w:t>«История</w:t>
      </w:r>
      <w:r w:rsidR="008D58D6" w:rsidRPr="00124FFF">
        <w:rPr>
          <w:rFonts w:eastAsia="SchoolBookSanPin" w:cs="Times New Roman"/>
          <w:b/>
          <w:bCs/>
          <w:i/>
          <w:color w:val="231F20"/>
          <w:lang w:val="ru-RU"/>
        </w:rPr>
        <w:t xml:space="preserve"> </w:t>
      </w:r>
      <w:r w:rsidRPr="00124FFF">
        <w:rPr>
          <w:rFonts w:eastAsia="SchoolBookSanPin" w:cs="Times New Roman"/>
          <w:b/>
          <w:bCs/>
          <w:i/>
          <w:color w:val="231F20"/>
          <w:lang w:val="ru-RU"/>
        </w:rPr>
        <w:t>России»</w:t>
      </w:r>
      <w:r w:rsidR="008D58D6" w:rsidRPr="00124FFF">
        <w:rPr>
          <w:rFonts w:eastAsia="SchoolBookSanPin" w:cs="Times New Roman"/>
          <w:b/>
          <w:bCs/>
          <w:i/>
          <w:color w:val="231F20"/>
          <w:lang w:val="ru-RU"/>
        </w:rPr>
        <w:t xml:space="preserve"> </w:t>
      </w:r>
      <w:r w:rsidRPr="00124FFF">
        <w:rPr>
          <w:rFonts w:eastAsia="SchoolBookSanPin" w:cs="Times New Roman"/>
          <w:b/>
          <w:bCs/>
          <w:i/>
          <w:color w:val="231F20"/>
          <w:lang w:val="ru-RU"/>
        </w:rPr>
        <w:t>9</w:t>
      </w:r>
      <w:r w:rsidR="008D58D6" w:rsidRPr="00124FFF">
        <w:rPr>
          <w:rFonts w:eastAsia="SchoolBookSanPin" w:cs="Times New Roman"/>
          <w:b/>
          <w:bCs/>
          <w:i/>
          <w:color w:val="231F20"/>
          <w:lang w:val="ru-RU"/>
        </w:rPr>
        <w:t xml:space="preserve"> </w:t>
      </w:r>
      <w:r w:rsidRPr="00124FFF">
        <w:rPr>
          <w:rFonts w:eastAsia="SchoolBookSanPin" w:cs="Times New Roman"/>
          <w:b/>
          <w:bCs/>
          <w:i/>
          <w:color w:val="231F20"/>
          <w:lang w:val="ru-RU"/>
        </w:rPr>
        <w:t>класса</w:t>
      </w:r>
    </w:p>
    <w:p w:rsidR="00FB1709" w:rsidRPr="00124FFF" w:rsidRDefault="00FB1709" w:rsidP="00124FFF">
      <w:pPr>
        <w:spacing w:line="0" w:lineRule="atLeast"/>
        <w:ind w:firstLine="709"/>
        <w:rPr>
          <w:rFonts w:cs="Times New Roman"/>
          <w:lang w:val="ru-RU"/>
        </w:rPr>
      </w:pPr>
    </w:p>
    <w:tbl>
      <w:tblPr>
        <w:tblW w:w="10306" w:type="dxa"/>
        <w:tblInd w:w="112" w:type="dxa"/>
        <w:tblLayout w:type="fixed"/>
        <w:tblCellMar>
          <w:left w:w="113" w:type="dxa"/>
          <w:right w:w="113" w:type="dxa"/>
        </w:tblCellMar>
        <w:tblLook w:val="01E0" w:firstRow="1" w:lastRow="1" w:firstColumn="1" w:lastColumn="1" w:noHBand="0" w:noVBand="0"/>
      </w:tblPr>
      <w:tblGrid>
        <w:gridCol w:w="4376"/>
        <w:gridCol w:w="1552"/>
        <w:gridCol w:w="2822"/>
        <w:gridCol w:w="1556"/>
      </w:tblGrid>
      <w:tr w:rsidR="00FB1709" w:rsidRPr="00124FFF" w:rsidTr="003F2581">
        <w:trPr>
          <w:trHeight w:val="12"/>
        </w:trPr>
        <w:tc>
          <w:tcPr>
            <w:tcW w:w="4376" w:type="dxa"/>
            <w:tcBorders>
              <w:top w:val="single" w:sz="4" w:space="0" w:color="231F20"/>
              <w:left w:val="single" w:sz="4" w:space="0" w:color="231F20"/>
              <w:bottom w:val="single" w:sz="4" w:space="0" w:color="231F20"/>
              <w:right w:val="single" w:sz="4" w:space="0" w:color="231F20"/>
            </w:tcBorders>
            <w:vAlign w:val="center"/>
          </w:tcPr>
          <w:p w:rsidR="00FB1709" w:rsidRPr="00124FFF" w:rsidRDefault="005A1AE9" w:rsidP="00124FFF">
            <w:pPr>
              <w:spacing w:line="0" w:lineRule="atLeast"/>
              <w:ind w:firstLine="0"/>
              <w:jc w:val="center"/>
              <w:rPr>
                <w:rFonts w:eastAsia="SchoolBookSanPin" w:cs="Times New Roman"/>
                <w:b/>
                <w:bCs/>
                <w:color w:val="231F20"/>
                <w:lang w:val="ru-RU"/>
              </w:rPr>
            </w:pPr>
            <w:r w:rsidRPr="00124FFF">
              <w:rPr>
                <w:rFonts w:eastAsia="SchoolBookSanPin" w:cs="Times New Roman"/>
                <w:b/>
                <w:bCs/>
                <w:color w:val="231F20"/>
                <w:lang w:val="ru-RU"/>
              </w:rPr>
              <w:t>П</w:t>
            </w:r>
            <w:r w:rsidR="00203412" w:rsidRPr="00124FFF">
              <w:rPr>
                <w:rFonts w:eastAsia="SchoolBookSanPin" w:cs="Times New Roman"/>
                <w:b/>
                <w:bCs/>
                <w:color w:val="231F20"/>
                <w:lang w:val="ru-RU"/>
              </w:rPr>
              <w:t>рограмма</w:t>
            </w:r>
            <w:r w:rsidR="00592005" w:rsidRPr="00124FFF">
              <w:rPr>
                <w:rFonts w:eastAsia="SchoolBookSanPin" w:cs="Times New Roman"/>
                <w:b/>
                <w:bCs/>
                <w:color w:val="231F20"/>
                <w:lang w:val="ru-RU"/>
              </w:rPr>
              <w:t xml:space="preserve"> курса</w:t>
            </w:r>
            <w:r w:rsidR="008D58D6" w:rsidRPr="00124FFF">
              <w:rPr>
                <w:rFonts w:eastAsia="SchoolBookSanPin" w:cs="Times New Roman"/>
                <w:b/>
                <w:bCs/>
                <w:color w:val="231F20"/>
                <w:lang w:val="ru-RU"/>
              </w:rPr>
              <w:t xml:space="preserve"> </w:t>
            </w:r>
            <w:r w:rsidR="00592005" w:rsidRPr="00124FFF">
              <w:rPr>
                <w:rFonts w:eastAsia="SchoolBookSanPin" w:cs="Times New Roman"/>
                <w:b/>
                <w:bCs/>
                <w:color w:val="231F20"/>
                <w:lang w:val="ru-RU"/>
              </w:rPr>
              <w:t>«История России»</w:t>
            </w:r>
          </w:p>
          <w:p w:rsidR="00592005" w:rsidRPr="00124FFF" w:rsidRDefault="00592005" w:rsidP="00124FFF">
            <w:pPr>
              <w:spacing w:line="0" w:lineRule="atLeast"/>
              <w:ind w:firstLine="0"/>
              <w:jc w:val="center"/>
              <w:rPr>
                <w:rFonts w:eastAsia="SchoolBookSanPin" w:cs="Times New Roman"/>
                <w:lang w:val="ru-RU"/>
              </w:rPr>
            </w:pPr>
            <w:r w:rsidRPr="00124FFF">
              <w:rPr>
                <w:rFonts w:eastAsia="SchoolBookSanPin" w:cs="Times New Roman"/>
                <w:b/>
                <w:bCs/>
                <w:color w:val="231F20"/>
                <w:lang w:val="ru-RU"/>
              </w:rPr>
              <w:t>(9 класс)</w:t>
            </w:r>
          </w:p>
        </w:tc>
        <w:tc>
          <w:tcPr>
            <w:tcW w:w="1552" w:type="dxa"/>
            <w:tcBorders>
              <w:top w:val="single" w:sz="4" w:space="0" w:color="231F20"/>
              <w:left w:val="single" w:sz="4" w:space="0" w:color="231F20"/>
              <w:bottom w:val="single" w:sz="4" w:space="0" w:color="231F20"/>
              <w:right w:val="single" w:sz="4" w:space="0" w:color="231F20"/>
            </w:tcBorders>
            <w:vAlign w:val="center"/>
          </w:tcPr>
          <w:p w:rsidR="00FB1709" w:rsidRPr="00124FFF" w:rsidRDefault="00203412" w:rsidP="00124FFF">
            <w:pPr>
              <w:spacing w:line="0" w:lineRule="atLeast"/>
              <w:ind w:firstLine="0"/>
              <w:jc w:val="center"/>
              <w:rPr>
                <w:rFonts w:eastAsia="SchoolBookSanPin" w:cs="Times New Roman"/>
              </w:rPr>
            </w:pPr>
            <w:proofErr w:type="spellStart"/>
            <w:r w:rsidRPr="00124FFF">
              <w:rPr>
                <w:rFonts w:eastAsia="SchoolBookSanPin" w:cs="Times New Roman"/>
                <w:b/>
                <w:bCs/>
                <w:color w:val="231F20"/>
              </w:rPr>
              <w:t>Количество</w:t>
            </w:r>
            <w:proofErr w:type="spellEnd"/>
            <w:r w:rsidR="008D58D6" w:rsidRPr="00124FFF">
              <w:rPr>
                <w:rFonts w:eastAsia="SchoolBookSanPin" w:cs="Times New Roman"/>
                <w:b/>
                <w:bCs/>
                <w:color w:val="231F20"/>
              </w:rPr>
              <w:t xml:space="preserve"> </w:t>
            </w:r>
            <w:proofErr w:type="spellStart"/>
            <w:r w:rsidRPr="00124FFF">
              <w:rPr>
                <w:rFonts w:eastAsia="SchoolBookSanPin" w:cs="Times New Roman"/>
                <w:b/>
                <w:bCs/>
                <w:color w:val="231F20"/>
              </w:rPr>
              <w:t>часов</w:t>
            </w:r>
            <w:proofErr w:type="spellEnd"/>
          </w:p>
        </w:tc>
        <w:tc>
          <w:tcPr>
            <w:tcW w:w="2822" w:type="dxa"/>
            <w:tcBorders>
              <w:top w:val="single" w:sz="4" w:space="0" w:color="231F20"/>
              <w:left w:val="single" w:sz="4" w:space="0" w:color="231F20"/>
              <w:bottom w:val="single" w:sz="4" w:space="0" w:color="231F20"/>
              <w:right w:val="single" w:sz="4" w:space="0" w:color="231F20"/>
            </w:tcBorders>
            <w:vAlign w:val="center"/>
          </w:tcPr>
          <w:p w:rsidR="00FB1709" w:rsidRPr="00124FFF" w:rsidRDefault="005A1AE9" w:rsidP="00124FFF">
            <w:pPr>
              <w:spacing w:line="0" w:lineRule="atLeast"/>
              <w:ind w:firstLine="0"/>
              <w:jc w:val="center"/>
              <w:rPr>
                <w:rFonts w:eastAsia="SchoolBookSanPin" w:cs="Times New Roman"/>
                <w:lang w:val="ru-RU"/>
              </w:rPr>
            </w:pPr>
            <w:r w:rsidRPr="00124FFF">
              <w:rPr>
                <w:rFonts w:eastAsia="SchoolBookSanPin" w:cs="Times New Roman"/>
                <w:b/>
                <w:bCs/>
                <w:color w:val="231F20"/>
                <w:lang w:val="ru-RU"/>
              </w:rPr>
              <w:t>П</w:t>
            </w:r>
            <w:r w:rsidR="00203412" w:rsidRPr="00124FFF">
              <w:rPr>
                <w:rFonts w:eastAsia="SchoolBookSanPin" w:cs="Times New Roman"/>
                <w:b/>
                <w:bCs/>
                <w:color w:val="231F20"/>
                <w:lang w:val="ru-RU"/>
              </w:rPr>
              <w:t>рограмма</w:t>
            </w:r>
            <w:r w:rsidR="008D58D6" w:rsidRPr="00124FFF">
              <w:rPr>
                <w:rFonts w:eastAsia="SchoolBookSanPin" w:cs="Times New Roman"/>
                <w:b/>
                <w:bCs/>
                <w:color w:val="231F20"/>
                <w:lang w:val="ru-RU"/>
              </w:rPr>
              <w:t xml:space="preserve"> </w:t>
            </w:r>
            <w:r w:rsidR="00203412" w:rsidRPr="00124FFF">
              <w:rPr>
                <w:rFonts w:eastAsia="SchoolBookSanPin" w:cs="Times New Roman"/>
                <w:b/>
                <w:bCs/>
                <w:color w:val="231F20"/>
                <w:lang w:val="ru-RU"/>
              </w:rPr>
              <w:t>учебно</w:t>
            </w:r>
            <w:r w:rsidRPr="00124FFF">
              <w:rPr>
                <w:rFonts w:eastAsia="SchoolBookSanPin" w:cs="Times New Roman"/>
                <w:b/>
                <w:bCs/>
                <w:color w:val="231F20"/>
                <w:lang w:val="ru-RU"/>
              </w:rPr>
              <w:t xml:space="preserve">го </w:t>
            </w:r>
            <w:r w:rsidR="00203412" w:rsidRPr="00124FFF">
              <w:rPr>
                <w:rFonts w:eastAsia="SchoolBookSanPin" w:cs="Times New Roman"/>
                <w:b/>
                <w:bCs/>
                <w:color w:val="231F20"/>
                <w:lang w:val="ru-RU"/>
              </w:rPr>
              <w:t>модул</w:t>
            </w:r>
            <w:r w:rsidRPr="00124FFF">
              <w:rPr>
                <w:rFonts w:eastAsia="SchoolBookSanPin" w:cs="Times New Roman"/>
                <w:b/>
                <w:bCs/>
                <w:color w:val="231F20"/>
                <w:lang w:val="ru-RU"/>
              </w:rPr>
              <w:t xml:space="preserve">я </w:t>
            </w:r>
            <w:r w:rsidR="00203412" w:rsidRPr="00124FFF">
              <w:rPr>
                <w:rFonts w:eastAsia="SchoolBookSanPin" w:cs="Times New Roman"/>
                <w:b/>
                <w:bCs/>
                <w:color w:val="231F20"/>
                <w:lang w:val="ru-RU"/>
              </w:rPr>
              <w:t>«Введени</w:t>
            </w:r>
            <w:r w:rsidR="00E20B98" w:rsidRPr="00124FFF">
              <w:rPr>
                <w:rFonts w:eastAsia="SchoolBookSanPin" w:cs="Times New Roman"/>
                <w:b/>
                <w:bCs/>
                <w:color w:val="231F20"/>
                <w:lang w:val="ru-RU"/>
              </w:rPr>
              <w:t>е</w:t>
            </w:r>
            <w:r w:rsidR="008D58D6" w:rsidRPr="00124FFF">
              <w:rPr>
                <w:rFonts w:eastAsia="SchoolBookSanPin" w:cs="Times New Roman"/>
                <w:b/>
                <w:bCs/>
                <w:color w:val="231F20"/>
                <w:lang w:val="ru-RU"/>
              </w:rPr>
              <w:t xml:space="preserve"> </w:t>
            </w:r>
            <w:r w:rsidRPr="00124FFF">
              <w:rPr>
                <w:rFonts w:eastAsia="SchoolBookSanPin" w:cs="Times New Roman"/>
                <w:b/>
                <w:bCs/>
                <w:color w:val="231F20"/>
                <w:lang w:val="ru-RU"/>
              </w:rPr>
              <w:br/>
            </w:r>
            <w:r w:rsidR="00E20B98" w:rsidRPr="00124FFF">
              <w:rPr>
                <w:rFonts w:eastAsia="SchoolBookSanPin" w:cs="Times New Roman"/>
                <w:b/>
                <w:bCs/>
                <w:color w:val="231F20"/>
                <w:lang w:val="ru-RU"/>
              </w:rPr>
              <w:t>в</w:t>
            </w:r>
            <w:r w:rsidR="008D58D6" w:rsidRPr="00124FFF">
              <w:rPr>
                <w:rFonts w:eastAsia="SchoolBookSanPin" w:cs="Times New Roman"/>
                <w:b/>
                <w:bCs/>
                <w:color w:val="231F20"/>
                <w:lang w:val="ru-RU"/>
              </w:rPr>
              <w:t xml:space="preserve"> </w:t>
            </w:r>
            <w:r w:rsidR="00203412" w:rsidRPr="00124FFF">
              <w:rPr>
                <w:rFonts w:eastAsia="SchoolBookSanPin" w:cs="Times New Roman"/>
                <w:b/>
                <w:bCs/>
                <w:color w:val="231F20"/>
                <w:lang w:val="ru-RU"/>
              </w:rPr>
              <w:t>Новейшую</w:t>
            </w:r>
            <w:r w:rsidR="008D58D6" w:rsidRPr="00124FFF">
              <w:rPr>
                <w:rFonts w:eastAsia="SchoolBookSanPin" w:cs="Times New Roman"/>
                <w:b/>
                <w:bCs/>
                <w:color w:val="231F20"/>
                <w:lang w:val="ru-RU"/>
              </w:rPr>
              <w:t xml:space="preserve"> </w:t>
            </w:r>
            <w:r w:rsidR="00203412" w:rsidRPr="00124FFF">
              <w:rPr>
                <w:rFonts w:eastAsia="SchoolBookSanPin" w:cs="Times New Roman"/>
                <w:b/>
                <w:bCs/>
                <w:color w:val="231F20"/>
                <w:lang w:val="ru-RU"/>
              </w:rPr>
              <w:t>историю</w:t>
            </w:r>
            <w:r w:rsidR="008D58D6" w:rsidRPr="00124FFF">
              <w:rPr>
                <w:rFonts w:eastAsia="SchoolBookSanPin" w:cs="Times New Roman"/>
                <w:b/>
                <w:bCs/>
                <w:color w:val="231F20"/>
                <w:lang w:val="ru-RU"/>
              </w:rPr>
              <w:t xml:space="preserve"> </w:t>
            </w:r>
            <w:r w:rsidR="00203412" w:rsidRPr="00124FFF">
              <w:rPr>
                <w:rFonts w:eastAsia="SchoolBookSanPin" w:cs="Times New Roman"/>
                <w:b/>
                <w:bCs/>
                <w:color w:val="231F20"/>
                <w:lang w:val="ru-RU"/>
              </w:rPr>
              <w:t>России»</w:t>
            </w:r>
          </w:p>
        </w:tc>
        <w:tc>
          <w:tcPr>
            <w:tcW w:w="1556" w:type="dxa"/>
            <w:tcBorders>
              <w:top w:val="single" w:sz="4" w:space="0" w:color="231F20"/>
              <w:left w:val="single" w:sz="4" w:space="0" w:color="231F20"/>
              <w:bottom w:val="single" w:sz="4" w:space="0" w:color="231F20"/>
              <w:right w:val="single" w:sz="4" w:space="0" w:color="231F20"/>
            </w:tcBorders>
            <w:vAlign w:val="center"/>
          </w:tcPr>
          <w:p w:rsidR="00FB1709" w:rsidRPr="00124FFF" w:rsidRDefault="00203412" w:rsidP="00124FFF">
            <w:pPr>
              <w:spacing w:line="0" w:lineRule="atLeast"/>
              <w:ind w:firstLine="0"/>
              <w:jc w:val="center"/>
              <w:rPr>
                <w:rFonts w:eastAsia="SchoolBookSanPin" w:cs="Times New Roman"/>
                <w:lang w:val="ru-RU"/>
              </w:rPr>
            </w:pPr>
            <w:r w:rsidRPr="00124FFF">
              <w:rPr>
                <w:rFonts w:eastAsia="SchoolBookSanPin" w:cs="Times New Roman"/>
                <w:b/>
                <w:bCs/>
                <w:color w:val="231F20"/>
                <w:lang w:val="ru-RU"/>
              </w:rPr>
              <w:t>Количество</w:t>
            </w:r>
            <w:r w:rsidR="008D58D6" w:rsidRPr="00124FFF">
              <w:rPr>
                <w:rFonts w:eastAsia="SchoolBookSanPin" w:cs="Times New Roman"/>
                <w:b/>
                <w:bCs/>
                <w:color w:val="231F20"/>
                <w:lang w:val="ru-RU"/>
              </w:rPr>
              <w:t xml:space="preserve"> </w:t>
            </w:r>
            <w:r w:rsidRPr="00124FFF">
              <w:rPr>
                <w:rFonts w:eastAsia="SchoolBookSanPin" w:cs="Times New Roman"/>
                <w:b/>
                <w:bCs/>
                <w:color w:val="231F20"/>
                <w:lang w:val="ru-RU"/>
              </w:rPr>
              <w:t>часов</w:t>
            </w:r>
          </w:p>
        </w:tc>
      </w:tr>
      <w:tr w:rsidR="00FB1709" w:rsidRPr="00124FFF" w:rsidTr="003F2581">
        <w:trPr>
          <w:trHeight w:val="12"/>
        </w:trPr>
        <w:tc>
          <w:tcPr>
            <w:tcW w:w="4376" w:type="dxa"/>
            <w:tcBorders>
              <w:top w:val="single" w:sz="4" w:space="0" w:color="231F20"/>
              <w:left w:val="single" w:sz="4" w:space="0" w:color="231F20"/>
              <w:bottom w:val="single" w:sz="4" w:space="0" w:color="231F20"/>
              <w:right w:val="single" w:sz="4" w:space="0" w:color="231F20"/>
            </w:tcBorders>
          </w:tcPr>
          <w:p w:rsidR="00FB1709" w:rsidRPr="00124FFF" w:rsidRDefault="00203412" w:rsidP="00124FFF">
            <w:pPr>
              <w:spacing w:line="0" w:lineRule="atLeast"/>
              <w:ind w:firstLine="0"/>
              <w:jc w:val="left"/>
              <w:rPr>
                <w:rFonts w:eastAsia="SchoolBookSanPin" w:cs="Times New Roman"/>
                <w:lang w:val="ru-RU"/>
              </w:rPr>
            </w:pPr>
            <w:r w:rsidRPr="00124FFF">
              <w:rPr>
                <w:rFonts w:eastAsia="SchoolBookSanPin" w:cs="Times New Roman"/>
                <w:color w:val="231F20"/>
                <w:lang w:val="ru-RU"/>
              </w:rPr>
              <w:t>Введение</w:t>
            </w:r>
          </w:p>
        </w:tc>
        <w:tc>
          <w:tcPr>
            <w:tcW w:w="1552" w:type="dxa"/>
            <w:tcBorders>
              <w:top w:val="single" w:sz="4" w:space="0" w:color="231F20"/>
              <w:left w:val="single" w:sz="4" w:space="0" w:color="231F20"/>
              <w:bottom w:val="single" w:sz="4" w:space="0" w:color="231F20"/>
              <w:right w:val="single" w:sz="4" w:space="0" w:color="231F20"/>
            </w:tcBorders>
          </w:tcPr>
          <w:p w:rsidR="00FB1709" w:rsidRPr="00124FFF" w:rsidRDefault="00203412" w:rsidP="00124FFF">
            <w:pPr>
              <w:spacing w:line="0" w:lineRule="atLeast"/>
              <w:ind w:firstLine="0"/>
              <w:jc w:val="center"/>
              <w:rPr>
                <w:rFonts w:eastAsia="SchoolBookSanPin" w:cs="Times New Roman"/>
                <w:lang w:val="ru-RU"/>
              </w:rPr>
            </w:pPr>
            <w:r w:rsidRPr="00124FFF">
              <w:rPr>
                <w:rFonts w:eastAsia="SchoolBookSanPin" w:cs="Times New Roman"/>
                <w:color w:val="231F20"/>
                <w:lang w:val="ru-RU"/>
              </w:rPr>
              <w:t>1</w:t>
            </w:r>
          </w:p>
        </w:tc>
        <w:tc>
          <w:tcPr>
            <w:tcW w:w="2822" w:type="dxa"/>
            <w:tcBorders>
              <w:top w:val="single" w:sz="4" w:space="0" w:color="231F20"/>
              <w:left w:val="single" w:sz="4" w:space="0" w:color="231F20"/>
              <w:bottom w:val="single" w:sz="4" w:space="0" w:color="231F20"/>
              <w:right w:val="single" w:sz="4" w:space="0" w:color="231F20"/>
            </w:tcBorders>
          </w:tcPr>
          <w:p w:rsidR="00FB1709" w:rsidRPr="00124FFF" w:rsidRDefault="00203412" w:rsidP="00124FFF">
            <w:pPr>
              <w:spacing w:line="0" w:lineRule="atLeast"/>
              <w:ind w:firstLine="0"/>
              <w:jc w:val="left"/>
              <w:rPr>
                <w:rFonts w:eastAsia="SchoolBookSanPin" w:cs="Times New Roman"/>
                <w:lang w:val="ru-RU"/>
              </w:rPr>
            </w:pPr>
            <w:r w:rsidRPr="00124FFF">
              <w:rPr>
                <w:rFonts w:eastAsia="SchoolBookSanPin" w:cs="Times New Roman"/>
                <w:color w:val="231F20"/>
                <w:lang w:val="ru-RU"/>
              </w:rPr>
              <w:t>Введение</w:t>
            </w:r>
          </w:p>
        </w:tc>
        <w:tc>
          <w:tcPr>
            <w:tcW w:w="1556" w:type="dxa"/>
            <w:tcBorders>
              <w:top w:val="single" w:sz="4" w:space="0" w:color="231F20"/>
              <w:left w:val="single" w:sz="4" w:space="0" w:color="231F20"/>
              <w:bottom w:val="single" w:sz="4" w:space="0" w:color="231F20"/>
              <w:right w:val="single" w:sz="4" w:space="0" w:color="231F20"/>
            </w:tcBorders>
          </w:tcPr>
          <w:p w:rsidR="00FB1709" w:rsidRPr="00124FFF" w:rsidRDefault="00203412" w:rsidP="00124FFF">
            <w:pPr>
              <w:spacing w:line="0" w:lineRule="atLeast"/>
              <w:ind w:firstLine="0"/>
              <w:jc w:val="center"/>
              <w:rPr>
                <w:rFonts w:eastAsia="SchoolBookSanPin" w:cs="Times New Roman"/>
                <w:lang w:val="ru-RU"/>
              </w:rPr>
            </w:pPr>
            <w:r w:rsidRPr="00124FFF">
              <w:rPr>
                <w:rFonts w:eastAsia="SchoolBookSanPin" w:cs="Times New Roman"/>
                <w:color w:val="231F20"/>
                <w:lang w:val="ru-RU"/>
              </w:rPr>
              <w:t>1</w:t>
            </w:r>
          </w:p>
        </w:tc>
      </w:tr>
      <w:tr w:rsidR="00FB1709" w:rsidRPr="00124FFF" w:rsidTr="003F2581">
        <w:trPr>
          <w:trHeight w:val="12"/>
        </w:trPr>
        <w:tc>
          <w:tcPr>
            <w:tcW w:w="4376" w:type="dxa"/>
            <w:tcBorders>
              <w:top w:val="single" w:sz="4" w:space="0" w:color="231F20"/>
              <w:left w:val="single" w:sz="4" w:space="0" w:color="231F20"/>
              <w:bottom w:val="single" w:sz="4" w:space="0" w:color="231F20"/>
              <w:right w:val="single" w:sz="4" w:space="0" w:color="231F20"/>
            </w:tcBorders>
          </w:tcPr>
          <w:p w:rsidR="00FB1709" w:rsidRPr="00124FFF" w:rsidRDefault="00203412" w:rsidP="00124FFF">
            <w:pPr>
              <w:spacing w:line="0" w:lineRule="atLeast"/>
              <w:ind w:firstLine="0"/>
              <w:jc w:val="left"/>
              <w:rPr>
                <w:rFonts w:eastAsia="SchoolBookSanPin" w:cs="Times New Roman"/>
                <w:lang w:val="ru-RU"/>
              </w:rPr>
            </w:pPr>
            <w:r w:rsidRPr="00124FFF">
              <w:rPr>
                <w:rFonts w:eastAsia="SchoolBookSanPin" w:cs="Times New Roman"/>
                <w:color w:val="231F20"/>
                <w:lang w:val="ru-RU"/>
              </w:rPr>
              <w:t>Первая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российская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революция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1905—1907</w:t>
            </w:r>
            <w:r w:rsidR="008D58D6" w:rsidRPr="00124FFF">
              <w:rPr>
                <w:rFonts w:eastAsia="SchoolBookSanPin" w:cs="Times New Roman"/>
                <w:color w:val="231F20"/>
                <w:lang w:val="ru-RU"/>
              </w:rPr>
              <w:t xml:space="preserve"> </w:t>
            </w:r>
            <w:proofErr w:type="spellStart"/>
            <w:r w:rsidRPr="00124FFF">
              <w:rPr>
                <w:rFonts w:eastAsia="SchoolBookSanPin" w:cs="Times New Roman"/>
                <w:color w:val="231F20"/>
                <w:lang w:val="ru-RU"/>
              </w:rPr>
              <w:t>гг</w:t>
            </w:r>
            <w:proofErr w:type="spellEnd"/>
          </w:p>
        </w:tc>
        <w:tc>
          <w:tcPr>
            <w:tcW w:w="1552" w:type="dxa"/>
            <w:tcBorders>
              <w:top w:val="single" w:sz="4" w:space="0" w:color="231F20"/>
              <w:left w:val="single" w:sz="4" w:space="0" w:color="231F20"/>
              <w:bottom w:val="single" w:sz="4" w:space="0" w:color="231F20"/>
              <w:right w:val="single" w:sz="4" w:space="0" w:color="231F20"/>
            </w:tcBorders>
          </w:tcPr>
          <w:p w:rsidR="00FB1709" w:rsidRPr="00124FFF" w:rsidRDefault="00203412" w:rsidP="00124FFF">
            <w:pPr>
              <w:spacing w:line="0" w:lineRule="atLeast"/>
              <w:ind w:firstLine="0"/>
              <w:jc w:val="center"/>
              <w:rPr>
                <w:rFonts w:eastAsia="SchoolBookSanPin" w:cs="Times New Roman"/>
                <w:lang w:val="ru-RU"/>
              </w:rPr>
            </w:pPr>
            <w:r w:rsidRPr="00124FFF">
              <w:rPr>
                <w:rFonts w:eastAsia="SchoolBookSanPin" w:cs="Times New Roman"/>
                <w:color w:val="231F20"/>
                <w:lang w:val="ru-RU"/>
              </w:rPr>
              <w:t>1</w:t>
            </w:r>
          </w:p>
        </w:tc>
        <w:tc>
          <w:tcPr>
            <w:tcW w:w="2822" w:type="dxa"/>
            <w:tcBorders>
              <w:top w:val="single" w:sz="4" w:space="0" w:color="231F20"/>
              <w:left w:val="single" w:sz="4" w:space="0" w:color="231F20"/>
              <w:bottom w:val="single" w:sz="4" w:space="0" w:color="231F20"/>
              <w:right w:val="single" w:sz="4" w:space="0" w:color="231F20"/>
            </w:tcBorders>
          </w:tcPr>
          <w:p w:rsidR="00FB1709" w:rsidRPr="00124FFF" w:rsidRDefault="00203412" w:rsidP="00124FFF">
            <w:pPr>
              <w:spacing w:line="0" w:lineRule="atLeast"/>
              <w:ind w:firstLine="0"/>
              <w:jc w:val="left"/>
              <w:rPr>
                <w:rFonts w:eastAsia="SchoolBookSanPin" w:cs="Times New Roman"/>
                <w:lang w:val="ru-RU"/>
              </w:rPr>
            </w:pPr>
            <w:r w:rsidRPr="00124FFF">
              <w:rPr>
                <w:rFonts w:eastAsia="SchoolBookSanPin" w:cs="Times New Roman"/>
                <w:color w:val="231F20"/>
                <w:lang w:val="ru-RU"/>
              </w:rPr>
              <w:t>Февральска</w:t>
            </w:r>
            <w:r w:rsidR="00E20B98" w:rsidRPr="00124FFF">
              <w:rPr>
                <w:rFonts w:eastAsia="SchoolBookSanPin" w:cs="Times New Roman"/>
                <w:color w:val="231F20"/>
                <w:lang w:val="ru-RU"/>
              </w:rPr>
              <w:t>я</w:t>
            </w:r>
            <w:r w:rsidR="008D58D6" w:rsidRPr="00124FFF">
              <w:rPr>
                <w:rFonts w:eastAsia="SchoolBookSanPin" w:cs="Times New Roman"/>
                <w:color w:val="231F20"/>
                <w:lang w:val="ru-RU"/>
              </w:rPr>
              <w:t xml:space="preserve"> </w:t>
            </w:r>
            <w:r w:rsidR="00E20B98"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Октябрьска</w:t>
            </w:r>
            <w:r w:rsidR="00E20B98" w:rsidRPr="00124FFF">
              <w:rPr>
                <w:rFonts w:eastAsia="SchoolBookSanPin" w:cs="Times New Roman"/>
                <w:color w:val="231F20"/>
                <w:position w:val="1"/>
                <w:lang w:val="ru-RU"/>
              </w:rPr>
              <w:t>я</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р</w:t>
            </w:r>
            <w:r w:rsidRPr="00124FFF">
              <w:rPr>
                <w:rFonts w:eastAsia="SchoolBookSanPin" w:cs="Times New Roman"/>
                <w:color w:val="231F20"/>
                <w:position w:val="1"/>
                <w:lang w:val="ru-RU"/>
              </w:rPr>
              <w:t>еволюции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1917</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г.</w:t>
            </w:r>
          </w:p>
        </w:tc>
        <w:tc>
          <w:tcPr>
            <w:tcW w:w="1556" w:type="dxa"/>
            <w:tcBorders>
              <w:top w:val="single" w:sz="4" w:space="0" w:color="231F20"/>
              <w:left w:val="single" w:sz="4" w:space="0" w:color="231F20"/>
              <w:bottom w:val="single" w:sz="4" w:space="0" w:color="231F20"/>
              <w:right w:val="single" w:sz="4" w:space="0" w:color="231F20"/>
            </w:tcBorders>
          </w:tcPr>
          <w:p w:rsidR="00FB1709" w:rsidRPr="00124FFF" w:rsidRDefault="00203412" w:rsidP="00124FFF">
            <w:pPr>
              <w:spacing w:line="0" w:lineRule="atLeast"/>
              <w:ind w:firstLine="0"/>
              <w:jc w:val="center"/>
              <w:rPr>
                <w:rFonts w:eastAsia="SchoolBookSanPin" w:cs="Times New Roman"/>
              </w:rPr>
            </w:pPr>
            <w:r w:rsidRPr="00124FFF">
              <w:rPr>
                <w:rFonts w:eastAsia="SchoolBookSanPin" w:cs="Times New Roman"/>
                <w:color w:val="231F20"/>
              </w:rPr>
              <w:t>3</w:t>
            </w:r>
          </w:p>
        </w:tc>
      </w:tr>
      <w:tr w:rsidR="00FB1709" w:rsidRPr="00124FFF" w:rsidTr="003F2581">
        <w:trPr>
          <w:trHeight w:val="12"/>
        </w:trPr>
        <w:tc>
          <w:tcPr>
            <w:tcW w:w="4376" w:type="dxa"/>
            <w:tcBorders>
              <w:top w:val="single" w:sz="4" w:space="0" w:color="231F20"/>
              <w:left w:val="single" w:sz="4" w:space="0" w:color="231F20"/>
              <w:bottom w:val="single" w:sz="4" w:space="0" w:color="231F20"/>
              <w:right w:val="single" w:sz="4" w:space="0" w:color="231F20"/>
            </w:tcBorders>
          </w:tcPr>
          <w:p w:rsidR="00FB1709" w:rsidRPr="00124FFF" w:rsidRDefault="00203412" w:rsidP="00124FFF">
            <w:pPr>
              <w:spacing w:line="0" w:lineRule="atLeast"/>
              <w:ind w:firstLine="0"/>
              <w:jc w:val="left"/>
              <w:rPr>
                <w:rFonts w:eastAsia="SchoolBookSanPin" w:cs="Times New Roman"/>
                <w:lang w:val="ru-RU"/>
              </w:rPr>
            </w:pPr>
            <w:r w:rsidRPr="00124FFF">
              <w:rPr>
                <w:rFonts w:eastAsia="SchoolBookSanPin" w:cs="Times New Roman"/>
                <w:color w:val="231F20"/>
                <w:lang w:val="ru-RU"/>
              </w:rPr>
              <w:t>Отечественная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война</w:t>
            </w:r>
          </w:p>
          <w:p w:rsidR="00FB1709" w:rsidRPr="00124FFF" w:rsidRDefault="00203412" w:rsidP="00124FFF">
            <w:pPr>
              <w:spacing w:line="0" w:lineRule="atLeast"/>
              <w:ind w:firstLine="0"/>
              <w:jc w:val="left"/>
              <w:rPr>
                <w:rFonts w:eastAsia="SchoolBookSanPin" w:cs="Times New Roman"/>
                <w:lang w:val="ru-RU"/>
              </w:rPr>
            </w:pPr>
            <w:r w:rsidRPr="00124FFF">
              <w:rPr>
                <w:rFonts w:eastAsia="SchoolBookSanPin" w:cs="Times New Roman"/>
                <w:color w:val="231F20"/>
                <w:position w:val="1"/>
                <w:lang w:val="ru-RU"/>
              </w:rPr>
              <w:t>1812</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г.</w:t>
            </w:r>
            <w:r w:rsidR="008D58D6" w:rsidRPr="00124FFF">
              <w:rPr>
                <w:rFonts w:eastAsia="SchoolBookSanPin" w:cs="Times New Roman"/>
                <w:color w:val="231F20"/>
                <w:position w:val="1"/>
                <w:lang w:val="ru-RU"/>
              </w:rPr>
              <w:t xml:space="preserve"> </w:t>
            </w:r>
            <w:r w:rsidR="005103AF" w:rsidRPr="00124FFF">
              <w:rPr>
                <w:rFonts w:eastAsia="SchoolBookSanPin" w:cs="Times New Roman"/>
                <w:color w:val="231F20"/>
                <w:position w:val="1"/>
                <w:lang w:val="ru-RU"/>
              </w:rPr>
              <w:t>—</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важнейше</w:t>
            </w:r>
            <w:r w:rsidR="00E20B98" w:rsidRPr="00124FFF">
              <w:rPr>
                <w:rFonts w:eastAsia="SchoolBookSanPin" w:cs="Times New Roman"/>
                <w:color w:val="231F20"/>
                <w:position w:val="1"/>
                <w:lang w:val="ru-RU"/>
              </w:rPr>
              <w:t>е</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с</w:t>
            </w:r>
            <w:r w:rsidRPr="00124FFF">
              <w:rPr>
                <w:rFonts w:eastAsia="SchoolBookSanPin" w:cs="Times New Roman"/>
                <w:color w:val="231F20"/>
                <w:position w:val="1"/>
                <w:lang w:val="ru-RU"/>
              </w:rPr>
              <w:t>обытие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российской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мировой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истории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rPr>
              <w:t>XIX</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Крымская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война.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Героическая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оборона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Севастополя</w:t>
            </w:r>
            <w:r w:rsidR="00592005" w:rsidRPr="00124FFF">
              <w:rPr>
                <w:rFonts w:eastAsia="SchoolBookSanPin" w:cs="Times New Roman"/>
                <w:color w:val="231F20"/>
                <w:position w:val="1"/>
                <w:lang w:val="ru-RU"/>
              </w:rPr>
              <w:t>.</w:t>
            </w:r>
            <w:r w:rsidR="008D58D6" w:rsidRPr="00124FFF">
              <w:rPr>
                <w:rFonts w:eastAsia="SchoolBookSanPin" w:cs="Times New Roman"/>
                <w:lang w:val="ru-RU"/>
              </w:rPr>
              <w:t xml:space="preserve"> </w:t>
            </w:r>
          </w:p>
        </w:tc>
        <w:tc>
          <w:tcPr>
            <w:tcW w:w="1552" w:type="dxa"/>
            <w:tcBorders>
              <w:top w:val="single" w:sz="4" w:space="0" w:color="231F20"/>
              <w:left w:val="single" w:sz="4" w:space="0" w:color="231F20"/>
              <w:bottom w:val="single" w:sz="4" w:space="0" w:color="231F20"/>
              <w:right w:val="single" w:sz="4" w:space="0" w:color="231F20"/>
            </w:tcBorders>
          </w:tcPr>
          <w:p w:rsidR="00FB1709" w:rsidRPr="00124FFF" w:rsidRDefault="00203412" w:rsidP="00124FFF">
            <w:pPr>
              <w:spacing w:line="0" w:lineRule="atLeast"/>
              <w:ind w:firstLine="0"/>
              <w:jc w:val="center"/>
              <w:rPr>
                <w:rFonts w:eastAsia="SchoolBookSanPin" w:cs="Times New Roman"/>
                <w:lang w:val="ru-RU"/>
              </w:rPr>
            </w:pPr>
            <w:r w:rsidRPr="00124FFF">
              <w:rPr>
                <w:rFonts w:eastAsia="SchoolBookSanPin" w:cs="Times New Roman"/>
                <w:color w:val="231F20"/>
                <w:lang w:val="ru-RU"/>
              </w:rPr>
              <w:t>2</w:t>
            </w:r>
          </w:p>
        </w:tc>
        <w:tc>
          <w:tcPr>
            <w:tcW w:w="2822" w:type="dxa"/>
            <w:tcBorders>
              <w:top w:val="single" w:sz="4" w:space="0" w:color="231F20"/>
              <w:left w:val="single" w:sz="4" w:space="0" w:color="231F20"/>
              <w:bottom w:val="single" w:sz="4" w:space="0" w:color="231F20"/>
              <w:right w:val="single" w:sz="4" w:space="0" w:color="231F20"/>
            </w:tcBorders>
          </w:tcPr>
          <w:p w:rsidR="00FB1709" w:rsidRPr="00124FFF" w:rsidRDefault="00203412" w:rsidP="00124FFF">
            <w:pPr>
              <w:spacing w:line="0" w:lineRule="atLeast"/>
              <w:ind w:firstLine="0"/>
              <w:jc w:val="left"/>
              <w:rPr>
                <w:rFonts w:eastAsia="SchoolBookSanPin" w:cs="Times New Roman"/>
                <w:lang w:val="ru-RU"/>
              </w:rPr>
            </w:pPr>
            <w:r w:rsidRPr="00124FFF">
              <w:rPr>
                <w:rFonts w:eastAsia="SchoolBookSanPin" w:cs="Times New Roman"/>
                <w:color w:val="231F20"/>
                <w:lang w:val="ru-RU"/>
              </w:rPr>
              <w:t>Великая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Отечественная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война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(1941</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1945</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гг.)</w:t>
            </w:r>
          </w:p>
        </w:tc>
        <w:tc>
          <w:tcPr>
            <w:tcW w:w="1556" w:type="dxa"/>
            <w:tcBorders>
              <w:top w:val="single" w:sz="4" w:space="0" w:color="231F20"/>
              <w:left w:val="single" w:sz="4" w:space="0" w:color="231F20"/>
              <w:bottom w:val="single" w:sz="4" w:space="0" w:color="231F20"/>
              <w:right w:val="single" w:sz="4" w:space="0" w:color="231F20"/>
            </w:tcBorders>
          </w:tcPr>
          <w:p w:rsidR="00FB1709" w:rsidRPr="00124FFF" w:rsidRDefault="00203412" w:rsidP="00124FFF">
            <w:pPr>
              <w:spacing w:line="0" w:lineRule="atLeast"/>
              <w:ind w:firstLine="0"/>
              <w:jc w:val="center"/>
              <w:rPr>
                <w:rFonts w:eastAsia="SchoolBookSanPin" w:cs="Times New Roman"/>
                <w:lang w:val="ru-RU"/>
              </w:rPr>
            </w:pPr>
            <w:r w:rsidRPr="00124FFF">
              <w:rPr>
                <w:rFonts w:eastAsia="SchoolBookSanPin" w:cs="Times New Roman"/>
                <w:color w:val="231F20"/>
                <w:lang w:val="ru-RU"/>
              </w:rPr>
              <w:t>4</w:t>
            </w:r>
          </w:p>
        </w:tc>
      </w:tr>
      <w:tr w:rsidR="00FB1709" w:rsidRPr="00124FFF" w:rsidTr="003F2581">
        <w:trPr>
          <w:trHeight w:val="12"/>
        </w:trPr>
        <w:tc>
          <w:tcPr>
            <w:tcW w:w="4376" w:type="dxa"/>
            <w:tcBorders>
              <w:top w:val="single" w:sz="4" w:space="0" w:color="231F20"/>
              <w:left w:val="single" w:sz="4" w:space="0" w:color="231F20"/>
              <w:bottom w:val="single" w:sz="4" w:space="0" w:color="231F20"/>
              <w:right w:val="single" w:sz="4" w:space="0" w:color="231F20"/>
            </w:tcBorders>
          </w:tcPr>
          <w:p w:rsidR="00FB1709" w:rsidRPr="00124FFF" w:rsidRDefault="00203412" w:rsidP="00124FFF">
            <w:pPr>
              <w:spacing w:line="0" w:lineRule="atLeast"/>
              <w:ind w:firstLine="0"/>
              <w:jc w:val="left"/>
              <w:rPr>
                <w:rFonts w:eastAsia="SchoolBookSanPin" w:cs="Times New Roman"/>
                <w:lang w:val="ru-RU"/>
              </w:rPr>
            </w:pPr>
            <w:r w:rsidRPr="00124FFF">
              <w:rPr>
                <w:rFonts w:eastAsia="SchoolBookSanPin" w:cs="Times New Roman"/>
                <w:color w:val="231F20"/>
                <w:lang w:val="ru-RU"/>
              </w:rPr>
              <w:t>Социальная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правовая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модернизация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стран</w:t>
            </w:r>
            <w:r w:rsidR="00E20B98" w:rsidRPr="00124FFF">
              <w:rPr>
                <w:rFonts w:eastAsia="SchoolBookSanPin" w:cs="Times New Roman"/>
                <w:color w:val="231F20"/>
                <w:lang w:val="ru-RU"/>
              </w:rPr>
              <w:t>ы</w:t>
            </w:r>
            <w:r w:rsidR="008D58D6" w:rsidRPr="00124FFF">
              <w:rPr>
                <w:rFonts w:eastAsia="SchoolBookSanPin" w:cs="Times New Roman"/>
                <w:color w:val="231F20"/>
                <w:lang w:val="ru-RU"/>
              </w:rPr>
              <w:t xml:space="preserve"> </w:t>
            </w:r>
            <w:r w:rsidR="00E20B98" w:rsidRPr="00124FFF">
              <w:rPr>
                <w:rFonts w:eastAsia="SchoolBookSanPin" w:cs="Times New Roman"/>
                <w:color w:val="231F20"/>
                <w:lang w:val="ru-RU"/>
              </w:rPr>
              <w:t>п</w:t>
            </w:r>
            <w:r w:rsidRPr="00124FFF">
              <w:rPr>
                <w:rFonts w:eastAsia="SchoolBookSanPin" w:cs="Times New Roman"/>
                <w:color w:val="231F20"/>
                <w:lang w:val="ru-RU"/>
              </w:rPr>
              <w:t>ри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Александре</w:t>
            </w:r>
            <w:r w:rsidR="008D58D6" w:rsidRPr="00124FFF">
              <w:rPr>
                <w:rFonts w:eastAsia="SchoolBookSanPin" w:cs="Times New Roman"/>
                <w:color w:val="231F20"/>
                <w:lang w:val="ru-RU"/>
              </w:rPr>
              <w:t xml:space="preserve"> </w:t>
            </w:r>
            <w:r w:rsidRPr="00124FFF">
              <w:rPr>
                <w:rFonts w:eastAsia="SchoolBookSanPin" w:cs="Times New Roman"/>
                <w:color w:val="231F20"/>
              </w:rPr>
              <w:t>II</w:t>
            </w:r>
            <w:r w:rsidRPr="00124FFF">
              <w:rPr>
                <w:rFonts w:eastAsia="SchoolBookSanPin" w:cs="Times New Roman"/>
                <w:color w:val="231F20"/>
                <w:lang w:val="ru-RU"/>
              </w:rPr>
              <w:t>.</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Этнокультурный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облик</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империи.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Формирование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гражданского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общества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основные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направления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общественных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движений.</w:t>
            </w:r>
          </w:p>
        </w:tc>
        <w:tc>
          <w:tcPr>
            <w:tcW w:w="1552" w:type="dxa"/>
            <w:tcBorders>
              <w:top w:val="single" w:sz="4" w:space="0" w:color="231F20"/>
              <w:left w:val="single" w:sz="4" w:space="0" w:color="231F20"/>
              <w:bottom w:val="single" w:sz="4" w:space="0" w:color="231F20"/>
              <w:right w:val="single" w:sz="4" w:space="0" w:color="231F20"/>
            </w:tcBorders>
          </w:tcPr>
          <w:p w:rsidR="00FB1709" w:rsidRPr="00124FFF" w:rsidRDefault="00203412" w:rsidP="00124FFF">
            <w:pPr>
              <w:spacing w:line="0" w:lineRule="atLeast"/>
              <w:ind w:firstLine="0"/>
              <w:jc w:val="center"/>
              <w:rPr>
                <w:rFonts w:eastAsia="SchoolBookSanPin" w:cs="Times New Roman"/>
              </w:rPr>
            </w:pPr>
            <w:r w:rsidRPr="00124FFF">
              <w:rPr>
                <w:rFonts w:eastAsia="SchoolBookSanPin" w:cs="Times New Roman"/>
                <w:color w:val="231F20"/>
              </w:rPr>
              <w:t>19</w:t>
            </w:r>
          </w:p>
        </w:tc>
        <w:tc>
          <w:tcPr>
            <w:tcW w:w="2822" w:type="dxa"/>
            <w:tcBorders>
              <w:top w:val="single" w:sz="4" w:space="0" w:color="231F20"/>
              <w:left w:val="single" w:sz="4" w:space="0" w:color="231F20"/>
              <w:bottom w:val="single" w:sz="4" w:space="0" w:color="231F20"/>
              <w:right w:val="single" w:sz="4" w:space="0" w:color="231F20"/>
            </w:tcBorders>
          </w:tcPr>
          <w:p w:rsidR="00FB1709" w:rsidRPr="00124FFF" w:rsidRDefault="00203412" w:rsidP="00124FFF">
            <w:pPr>
              <w:spacing w:line="0" w:lineRule="atLeast"/>
              <w:ind w:firstLine="0"/>
              <w:jc w:val="left"/>
              <w:rPr>
                <w:rFonts w:eastAsia="SchoolBookSanPin" w:cs="Times New Roman"/>
                <w:lang w:val="ru-RU"/>
              </w:rPr>
            </w:pPr>
            <w:r w:rsidRPr="00124FFF">
              <w:rPr>
                <w:rFonts w:eastAsia="SchoolBookSanPin" w:cs="Times New Roman"/>
                <w:color w:val="231F20"/>
                <w:lang w:val="ru-RU"/>
              </w:rPr>
              <w:t>Распад</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СССР.</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Становление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новой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России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(1992—1999</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гг.)</w:t>
            </w:r>
          </w:p>
        </w:tc>
        <w:tc>
          <w:tcPr>
            <w:tcW w:w="1556" w:type="dxa"/>
            <w:tcBorders>
              <w:top w:val="single" w:sz="4" w:space="0" w:color="231F20"/>
              <w:left w:val="single" w:sz="4" w:space="0" w:color="231F20"/>
              <w:bottom w:val="single" w:sz="4" w:space="0" w:color="231F20"/>
              <w:right w:val="single" w:sz="4" w:space="0" w:color="231F20"/>
            </w:tcBorders>
          </w:tcPr>
          <w:p w:rsidR="00FB1709" w:rsidRPr="00124FFF" w:rsidRDefault="00203412" w:rsidP="00124FFF">
            <w:pPr>
              <w:spacing w:line="0" w:lineRule="atLeast"/>
              <w:ind w:firstLine="0"/>
              <w:jc w:val="center"/>
              <w:rPr>
                <w:rFonts w:eastAsia="SchoolBookSanPin" w:cs="Times New Roman"/>
              </w:rPr>
            </w:pPr>
            <w:r w:rsidRPr="00124FFF">
              <w:rPr>
                <w:rFonts w:eastAsia="SchoolBookSanPin" w:cs="Times New Roman"/>
                <w:color w:val="231F20"/>
              </w:rPr>
              <w:t>2</w:t>
            </w:r>
          </w:p>
        </w:tc>
      </w:tr>
      <w:tr w:rsidR="00FB1709" w:rsidRPr="00C14FE6" w:rsidTr="003F2581">
        <w:trPr>
          <w:trHeight w:hRule="exact" w:val="379"/>
        </w:trPr>
        <w:tc>
          <w:tcPr>
            <w:tcW w:w="4376" w:type="dxa"/>
            <w:tcBorders>
              <w:top w:val="single" w:sz="4" w:space="0" w:color="231F20"/>
              <w:left w:val="single" w:sz="4" w:space="0" w:color="231F20"/>
              <w:bottom w:val="single" w:sz="4" w:space="0" w:color="231F20"/>
              <w:right w:val="single" w:sz="4" w:space="0" w:color="231F20"/>
            </w:tcBorders>
          </w:tcPr>
          <w:p w:rsidR="00FB1709" w:rsidRPr="00124FFF" w:rsidRDefault="00203412" w:rsidP="00124FFF">
            <w:pPr>
              <w:spacing w:line="0" w:lineRule="atLeast"/>
              <w:ind w:firstLine="0"/>
              <w:jc w:val="left"/>
              <w:rPr>
                <w:rFonts w:eastAsia="SchoolBookSanPin" w:cs="Times New Roman"/>
                <w:lang w:val="ru-RU"/>
              </w:rPr>
            </w:pPr>
            <w:r w:rsidRPr="00124FFF">
              <w:rPr>
                <w:rFonts w:eastAsia="SchoolBookSanPin" w:cs="Times New Roman"/>
                <w:color w:val="231F20"/>
                <w:lang w:val="ru-RU"/>
              </w:rPr>
              <w:t>На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пороге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нового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века</w:t>
            </w:r>
            <w:r w:rsidR="008D58D6" w:rsidRPr="00124FFF">
              <w:rPr>
                <w:rFonts w:eastAsia="SchoolBookSanPin" w:cs="Times New Roman"/>
                <w:lang w:val="ru-RU"/>
              </w:rPr>
              <w:t xml:space="preserve"> </w:t>
            </w:r>
          </w:p>
        </w:tc>
        <w:tc>
          <w:tcPr>
            <w:tcW w:w="1552" w:type="dxa"/>
            <w:tcBorders>
              <w:top w:val="single" w:sz="4" w:space="0" w:color="231F20"/>
              <w:left w:val="single" w:sz="4" w:space="0" w:color="231F20"/>
              <w:bottom w:val="single" w:sz="4" w:space="0" w:color="231F20"/>
              <w:right w:val="single" w:sz="4" w:space="0" w:color="231F20"/>
            </w:tcBorders>
          </w:tcPr>
          <w:p w:rsidR="00FB1709" w:rsidRPr="00124FFF" w:rsidRDefault="00FB1709" w:rsidP="00124FFF">
            <w:pPr>
              <w:spacing w:line="0" w:lineRule="atLeast"/>
              <w:ind w:firstLine="0"/>
              <w:jc w:val="center"/>
              <w:rPr>
                <w:rFonts w:cs="Times New Roman"/>
                <w:lang w:val="ru-RU"/>
              </w:rPr>
            </w:pPr>
          </w:p>
        </w:tc>
        <w:tc>
          <w:tcPr>
            <w:tcW w:w="2822" w:type="dxa"/>
            <w:tcBorders>
              <w:top w:val="single" w:sz="4" w:space="0" w:color="231F20"/>
              <w:left w:val="single" w:sz="4" w:space="0" w:color="231F20"/>
              <w:bottom w:val="single" w:sz="4" w:space="0" w:color="231F20"/>
              <w:right w:val="single" w:sz="4" w:space="0" w:color="231F20"/>
            </w:tcBorders>
          </w:tcPr>
          <w:p w:rsidR="00FB1709" w:rsidRPr="00124FFF" w:rsidRDefault="00203412" w:rsidP="00124FFF">
            <w:pPr>
              <w:spacing w:line="0" w:lineRule="atLeast"/>
              <w:ind w:firstLine="0"/>
              <w:jc w:val="left"/>
              <w:rPr>
                <w:rFonts w:eastAsia="SchoolBookSanPin" w:cs="Times New Roman"/>
                <w:lang w:val="ru-RU"/>
              </w:rPr>
            </w:pPr>
            <w:r w:rsidRPr="00124FFF">
              <w:rPr>
                <w:rFonts w:eastAsia="SchoolBookSanPin" w:cs="Times New Roman"/>
                <w:color w:val="231F20"/>
                <w:lang w:val="ru-RU"/>
              </w:rPr>
              <w:t>Возрождение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страны</w:t>
            </w:r>
            <w:r w:rsidR="008D58D6" w:rsidRPr="00124FFF">
              <w:rPr>
                <w:rFonts w:eastAsia="SchoolBookSanPin" w:cs="Times New Roman"/>
                <w:color w:val="231F20"/>
                <w:lang w:val="ru-RU"/>
              </w:rPr>
              <w:t xml:space="preserve"> </w:t>
            </w:r>
            <w:r w:rsidR="00592005" w:rsidRPr="00124FFF">
              <w:rPr>
                <w:rFonts w:eastAsia="SchoolBookSanPin" w:cs="Times New Roman"/>
                <w:color w:val="231F20"/>
                <w:lang w:val="ru-RU"/>
              </w:rPr>
              <w:br/>
            </w:r>
            <w:r w:rsidRPr="00124FFF">
              <w:rPr>
                <w:rFonts w:eastAsia="SchoolBookSanPin" w:cs="Times New Roman"/>
                <w:color w:val="231F20"/>
                <w:lang w:val="ru-RU"/>
              </w:rPr>
              <w:t>с</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2000-х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гг.</w:t>
            </w:r>
          </w:p>
        </w:tc>
        <w:tc>
          <w:tcPr>
            <w:tcW w:w="1556" w:type="dxa"/>
            <w:tcBorders>
              <w:top w:val="single" w:sz="4" w:space="0" w:color="231F20"/>
              <w:left w:val="single" w:sz="4" w:space="0" w:color="231F20"/>
              <w:bottom w:val="single" w:sz="4" w:space="0" w:color="231F20"/>
              <w:right w:val="single" w:sz="4" w:space="0" w:color="231F20"/>
            </w:tcBorders>
          </w:tcPr>
          <w:p w:rsidR="00FB1709" w:rsidRPr="00124FFF" w:rsidRDefault="00FB1709" w:rsidP="00124FFF">
            <w:pPr>
              <w:spacing w:line="0" w:lineRule="atLeast"/>
              <w:ind w:firstLine="0"/>
              <w:jc w:val="center"/>
              <w:rPr>
                <w:rFonts w:cs="Times New Roman"/>
                <w:lang w:val="ru-RU"/>
              </w:rPr>
            </w:pPr>
          </w:p>
        </w:tc>
      </w:tr>
      <w:tr w:rsidR="00FB1709" w:rsidRPr="00124FFF" w:rsidTr="003F2581">
        <w:trPr>
          <w:trHeight w:hRule="exact" w:val="1493"/>
        </w:trPr>
        <w:tc>
          <w:tcPr>
            <w:tcW w:w="4376" w:type="dxa"/>
            <w:tcBorders>
              <w:top w:val="single" w:sz="4" w:space="0" w:color="231F20"/>
              <w:left w:val="single" w:sz="4" w:space="0" w:color="231F20"/>
              <w:bottom w:val="single" w:sz="4" w:space="0" w:color="231F20"/>
              <w:right w:val="single" w:sz="4" w:space="0" w:color="231F20"/>
            </w:tcBorders>
          </w:tcPr>
          <w:p w:rsidR="00FB1709" w:rsidRPr="00124FFF" w:rsidRDefault="00203412" w:rsidP="00124FFF">
            <w:pPr>
              <w:spacing w:line="0" w:lineRule="atLeast"/>
              <w:ind w:firstLine="0"/>
              <w:jc w:val="left"/>
              <w:rPr>
                <w:rFonts w:eastAsia="SchoolBookSanPin" w:cs="Times New Roman"/>
                <w:lang w:val="ru-RU"/>
              </w:rPr>
            </w:pPr>
            <w:r w:rsidRPr="00124FFF">
              <w:rPr>
                <w:rFonts w:eastAsia="SchoolBookSanPin" w:cs="Times New Roman"/>
                <w:color w:val="231F20"/>
                <w:lang w:val="ru-RU"/>
              </w:rPr>
              <w:t>Крымская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война.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Героическая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оборона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Севастополя.</w:t>
            </w:r>
          </w:p>
          <w:p w:rsidR="00FB1709" w:rsidRPr="00124FFF" w:rsidRDefault="00203412" w:rsidP="00124FFF">
            <w:pPr>
              <w:spacing w:line="0" w:lineRule="atLeast"/>
              <w:ind w:firstLine="0"/>
              <w:jc w:val="left"/>
              <w:rPr>
                <w:rFonts w:eastAsia="SchoolBookSanPin" w:cs="Times New Roman"/>
                <w:lang w:val="ru-RU"/>
              </w:rPr>
            </w:pPr>
            <w:r w:rsidRPr="00124FFF">
              <w:rPr>
                <w:rFonts w:eastAsia="SchoolBookSanPin" w:cs="Times New Roman"/>
                <w:color w:val="231F20"/>
                <w:lang w:val="ru-RU"/>
              </w:rPr>
              <w:t>Общество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власть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после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революции.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Уроки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революции: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политическая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стабилизация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социальные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преобразования.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Столыпин:</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программа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системных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реформ,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масштаб</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результаты</w:t>
            </w:r>
          </w:p>
        </w:tc>
        <w:tc>
          <w:tcPr>
            <w:tcW w:w="1552" w:type="dxa"/>
            <w:tcBorders>
              <w:top w:val="single" w:sz="4" w:space="0" w:color="231F20"/>
              <w:left w:val="single" w:sz="4" w:space="0" w:color="231F20"/>
              <w:bottom w:val="single" w:sz="4" w:space="0" w:color="231F20"/>
              <w:right w:val="single" w:sz="4" w:space="0" w:color="231F20"/>
            </w:tcBorders>
          </w:tcPr>
          <w:p w:rsidR="00FB1709" w:rsidRPr="00124FFF" w:rsidRDefault="00203412" w:rsidP="00124FFF">
            <w:pPr>
              <w:spacing w:line="0" w:lineRule="atLeast"/>
              <w:ind w:firstLine="0"/>
              <w:jc w:val="center"/>
              <w:rPr>
                <w:rFonts w:eastAsia="SchoolBookSanPin" w:cs="Times New Roman"/>
              </w:rPr>
            </w:pPr>
            <w:r w:rsidRPr="00124FFF">
              <w:rPr>
                <w:rFonts w:eastAsia="SchoolBookSanPin" w:cs="Times New Roman"/>
                <w:color w:val="231F20"/>
              </w:rPr>
              <w:t>3</w:t>
            </w:r>
          </w:p>
        </w:tc>
        <w:tc>
          <w:tcPr>
            <w:tcW w:w="2822" w:type="dxa"/>
            <w:tcBorders>
              <w:top w:val="single" w:sz="4" w:space="0" w:color="231F20"/>
              <w:left w:val="single" w:sz="4" w:space="0" w:color="231F20"/>
              <w:bottom w:val="single" w:sz="4" w:space="0" w:color="231F20"/>
              <w:right w:val="single" w:sz="4" w:space="0" w:color="231F20"/>
            </w:tcBorders>
          </w:tcPr>
          <w:p w:rsidR="00FB1709" w:rsidRPr="00124FFF" w:rsidRDefault="00203412" w:rsidP="00124FFF">
            <w:pPr>
              <w:spacing w:line="0" w:lineRule="atLeast"/>
              <w:ind w:firstLine="0"/>
              <w:jc w:val="left"/>
              <w:rPr>
                <w:rFonts w:eastAsia="SchoolBookSanPin" w:cs="Times New Roman"/>
              </w:rPr>
            </w:pPr>
            <w:proofErr w:type="spellStart"/>
            <w:r w:rsidRPr="00124FFF">
              <w:rPr>
                <w:rFonts w:eastAsia="SchoolBookSanPin" w:cs="Times New Roman"/>
                <w:color w:val="231F20"/>
              </w:rPr>
              <w:t>Воссоединение</w:t>
            </w:r>
            <w:proofErr w:type="spellEnd"/>
          </w:p>
          <w:p w:rsidR="00FB1709" w:rsidRPr="00124FFF" w:rsidRDefault="00203412" w:rsidP="00124FFF">
            <w:pPr>
              <w:spacing w:line="0" w:lineRule="atLeast"/>
              <w:ind w:firstLine="0"/>
              <w:jc w:val="left"/>
              <w:rPr>
                <w:rFonts w:eastAsia="SchoolBookSanPin" w:cs="Times New Roman"/>
              </w:rPr>
            </w:pPr>
            <w:proofErr w:type="spellStart"/>
            <w:r w:rsidRPr="00124FFF">
              <w:rPr>
                <w:rFonts w:eastAsia="SchoolBookSanPin" w:cs="Times New Roman"/>
                <w:color w:val="231F20"/>
                <w:position w:val="1"/>
              </w:rPr>
              <w:t>Крыма</w:t>
            </w:r>
            <w:proofErr w:type="spellEnd"/>
            <w:r w:rsidR="008D58D6" w:rsidRPr="00124FFF">
              <w:rPr>
                <w:rFonts w:eastAsia="SchoolBookSanPin" w:cs="Times New Roman"/>
                <w:color w:val="231F20"/>
                <w:position w:val="1"/>
              </w:rPr>
              <w:t xml:space="preserve"> </w:t>
            </w:r>
            <w:r w:rsidRPr="00124FFF">
              <w:rPr>
                <w:rFonts w:eastAsia="SchoolBookSanPin" w:cs="Times New Roman"/>
                <w:color w:val="231F20"/>
                <w:position w:val="1"/>
              </w:rPr>
              <w:t>с</w:t>
            </w:r>
            <w:r w:rsidR="008D58D6" w:rsidRPr="00124FFF">
              <w:rPr>
                <w:rFonts w:eastAsia="SchoolBookSanPin" w:cs="Times New Roman"/>
                <w:color w:val="231F20"/>
                <w:position w:val="1"/>
              </w:rPr>
              <w:t xml:space="preserve"> </w:t>
            </w:r>
            <w:proofErr w:type="spellStart"/>
            <w:r w:rsidRPr="00124FFF">
              <w:rPr>
                <w:rFonts w:eastAsia="SchoolBookSanPin" w:cs="Times New Roman"/>
                <w:color w:val="231F20"/>
                <w:position w:val="1"/>
              </w:rPr>
              <w:t>Россией</w:t>
            </w:r>
            <w:proofErr w:type="spellEnd"/>
          </w:p>
        </w:tc>
        <w:tc>
          <w:tcPr>
            <w:tcW w:w="1556" w:type="dxa"/>
            <w:tcBorders>
              <w:top w:val="single" w:sz="4" w:space="0" w:color="231F20"/>
              <w:left w:val="single" w:sz="4" w:space="0" w:color="231F20"/>
              <w:bottom w:val="single" w:sz="4" w:space="0" w:color="231F20"/>
              <w:right w:val="single" w:sz="4" w:space="0" w:color="231F20"/>
            </w:tcBorders>
          </w:tcPr>
          <w:p w:rsidR="00FB1709" w:rsidRPr="00124FFF" w:rsidRDefault="00203412" w:rsidP="00124FFF">
            <w:pPr>
              <w:spacing w:line="0" w:lineRule="atLeast"/>
              <w:ind w:firstLine="0"/>
              <w:jc w:val="center"/>
              <w:rPr>
                <w:rFonts w:eastAsia="SchoolBookSanPin" w:cs="Times New Roman"/>
              </w:rPr>
            </w:pPr>
            <w:r w:rsidRPr="00124FFF">
              <w:rPr>
                <w:rFonts w:eastAsia="SchoolBookSanPin" w:cs="Times New Roman"/>
                <w:color w:val="231F20"/>
              </w:rPr>
              <w:t>3</w:t>
            </w:r>
          </w:p>
        </w:tc>
      </w:tr>
      <w:tr w:rsidR="00FB1709" w:rsidRPr="00124FFF" w:rsidTr="003F2581">
        <w:trPr>
          <w:trHeight w:hRule="exact" w:val="379"/>
        </w:trPr>
        <w:tc>
          <w:tcPr>
            <w:tcW w:w="4376" w:type="dxa"/>
            <w:tcBorders>
              <w:top w:val="single" w:sz="4" w:space="0" w:color="231F20"/>
              <w:left w:val="single" w:sz="4" w:space="0" w:color="231F20"/>
              <w:bottom w:val="single" w:sz="4" w:space="0" w:color="231F20"/>
              <w:right w:val="single" w:sz="4" w:space="0" w:color="231F20"/>
            </w:tcBorders>
          </w:tcPr>
          <w:p w:rsidR="00FB1709" w:rsidRPr="00124FFF" w:rsidRDefault="00203412" w:rsidP="00124FFF">
            <w:pPr>
              <w:spacing w:line="0" w:lineRule="atLeast"/>
              <w:ind w:firstLine="0"/>
              <w:jc w:val="left"/>
              <w:rPr>
                <w:rFonts w:eastAsia="SchoolBookSanPin" w:cs="Times New Roman"/>
              </w:rPr>
            </w:pPr>
            <w:proofErr w:type="spellStart"/>
            <w:r w:rsidRPr="00124FFF">
              <w:rPr>
                <w:rFonts w:eastAsia="SchoolBookSanPin" w:cs="Times New Roman"/>
                <w:color w:val="231F20"/>
              </w:rPr>
              <w:t>Обобщение</w:t>
            </w:r>
            <w:proofErr w:type="spellEnd"/>
          </w:p>
        </w:tc>
        <w:tc>
          <w:tcPr>
            <w:tcW w:w="1552" w:type="dxa"/>
            <w:tcBorders>
              <w:top w:val="single" w:sz="4" w:space="0" w:color="231F20"/>
              <w:left w:val="single" w:sz="4" w:space="0" w:color="231F20"/>
              <w:bottom w:val="single" w:sz="4" w:space="0" w:color="231F20"/>
              <w:right w:val="single" w:sz="4" w:space="0" w:color="231F20"/>
            </w:tcBorders>
          </w:tcPr>
          <w:p w:rsidR="00FB1709" w:rsidRPr="00124FFF" w:rsidRDefault="00203412" w:rsidP="00124FFF">
            <w:pPr>
              <w:spacing w:line="0" w:lineRule="atLeast"/>
              <w:ind w:firstLine="0"/>
              <w:jc w:val="center"/>
              <w:rPr>
                <w:rFonts w:eastAsia="SchoolBookSanPin" w:cs="Times New Roman"/>
              </w:rPr>
            </w:pPr>
            <w:r w:rsidRPr="00124FFF">
              <w:rPr>
                <w:rFonts w:eastAsia="SchoolBookSanPin" w:cs="Times New Roman"/>
                <w:color w:val="231F20"/>
              </w:rPr>
              <w:t>1</w:t>
            </w:r>
          </w:p>
        </w:tc>
        <w:tc>
          <w:tcPr>
            <w:tcW w:w="2822" w:type="dxa"/>
            <w:tcBorders>
              <w:top w:val="single" w:sz="4" w:space="0" w:color="231F20"/>
              <w:left w:val="single" w:sz="4" w:space="0" w:color="231F20"/>
              <w:bottom w:val="single" w:sz="4" w:space="0" w:color="231F20"/>
              <w:right w:val="single" w:sz="4" w:space="0" w:color="231F20"/>
            </w:tcBorders>
          </w:tcPr>
          <w:p w:rsidR="00FB1709" w:rsidRPr="00124FFF" w:rsidRDefault="00203412" w:rsidP="00124FFF">
            <w:pPr>
              <w:spacing w:line="0" w:lineRule="atLeast"/>
              <w:ind w:firstLine="0"/>
              <w:jc w:val="left"/>
              <w:rPr>
                <w:rFonts w:eastAsia="SchoolBookSanPin" w:cs="Times New Roman"/>
              </w:rPr>
            </w:pPr>
            <w:proofErr w:type="spellStart"/>
            <w:r w:rsidRPr="00124FFF">
              <w:rPr>
                <w:rFonts w:eastAsia="SchoolBookSanPin" w:cs="Times New Roman"/>
                <w:color w:val="231F20"/>
              </w:rPr>
              <w:t>Итоговое</w:t>
            </w:r>
            <w:proofErr w:type="spellEnd"/>
            <w:r w:rsidR="008D58D6" w:rsidRPr="00124FFF">
              <w:rPr>
                <w:rFonts w:eastAsia="SchoolBookSanPin" w:cs="Times New Roman"/>
                <w:color w:val="231F20"/>
              </w:rPr>
              <w:t xml:space="preserve"> </w:t>
            </w:r>
            <w:proofErr w:type="spellStart"/>
            <w:r w:rsidRPr="00124FFF">
              <w:rPr>
                <w:rFonts w:eastAsia="SchoolBookSanPin" w:cs="Times New Roman"/>
                <w:color w:val="231F20"/>
              </w:rPr>
              <w:t>повторение</w:t>
            </w:r>
            <w:proofErr w:type="spellEnd"/>
          </w:p>
        </w:tc>
        <w:tc>
          <w:tcPr>
            <w:tcW w:w="1556" w:type="dxa"/>
            <w:tcBorders>
              <w:top w:val="single" w:sz="4" w:space="0" w:color="231F20"/>
              <w:left w:val="single" w:sz="4" w:space="0" w:color="231F20"/>
              <w:bottom w:val="single" w:sz="4" w:space="0" w:color="231F20"/>
              <w:right w:val="single" w:sz="4" w:space="0" w:color="231F20"/>
            </w:tcBorders>
          </w:tcPr>
          <w:p w:rsidR="00FB1709" w:rsidRPr="00124FFF" w:rsidRDefault="00203412" w:rsidP="00124FFF">
            <w:pPr>
              <w:spacing w:line="0" w:lineRule="atLeast"/>
              <w:ind w:firstLine="0"/>
              <w:jc w:val="center"/>
              <w:rPr>
                <w:rFonts w:eastAsia="SchoolBookSanPin" w:cs="Times New Roman"/>
              </w:rPr>
            </w:pPr>
            <w:r w:rsidRPr="00124FFF">
              <w:rPr>
                <w:rFonts w:eastAsia="SchoolBookSanPin" w:cs="Times New Roman"/>
                <w:color w:val="231F20"/>
              </w:rPr>
              <w:t>1</w:t>
            </w:r>
          </w:p>
        </w:tc>
      </w:tr>
    </w:tbl>
    <w:p w:rsidR="00FB1709" w:rsidRPr="00124FFF" w:rsidRDefault="0080575D" w:rsidP="00124FFF">
      <w:pPr>
        <w:spacing w:line="0" w:lineRule="atLeast"/>
        <w:ind w:firstLine="709"/>
        <w:jc w:val="left"/>
        <w:rPr>
          <w:rFonts w:eastAsia="OfficinaSansBoldITC" w:cs="Times New Roman"/>
          <w:b/>
          <w:lang w:val="ru-RU"/>
        </w:rPr>
      </w:pPr>
      <w:r w:rsidRPr="00124FFF">
        <w:rPr>
          <w:rFonts w:eastAsia="OfficinaSansBoldITC" w:cs="Times New Roman"/>
          <w:b/>
          <w:color w:val="231F20"/>
          <w:lang w:val="ru-RU"/>
        </w:rPr>
        <w:br/>
        <w:t>С</w:t>
      </w:r>
      <w:r w:rsidR="00203412" w:rsidRPr="00124FFF">
        <w:rPr>
          <w:rFonts w:eastAsia="OfficinaSansBoldITC" w:cs="Times New Roman"/>
          <w:b/>
          <w:color w:val="231F20"/>
          <w:lang w:val="ru-RU"/>
        </w:rPr>
        <w:t>ОДЕРЖАНИЕ</w:t>
      </w:r>
      <w:r w:rsidR="008D58D6" w:rsidRPr="00124FFF">
        <w:rPr>
          <w:rFonts w:eastAsia="OfficinaSansBoldITC" w:cs="Times New Roman"/>
          <w:b/>
          <w:color w:val="231F20"/>
          <w:lang w:val="ru-RU"/>
        </w:rPr>
        <w:t xml:space="preserve"> </w:t>
      </w:r>
      <w:r w:rsidR="00203412" w:rsidRPr="00124FFF">
        <w:rPr>
          <w:rFonts w:eastAsia="OfficinaSansBoldITC" w:cs="Times New Roman"/>
          <w:b/>
          <w:color w:val="231F20"/>
          <w:lang w:val="ru-RU"/>
        </w:rPr>
        <w:t>УЧЕБНОГО</w:t>
      </w:r>
      <w:r w:rsidR="008D58D6" w:rsidRPr="00124FFF">
        <w:rPr>
          <w:rFonts w:eastAsia="OfficinaSansBoldITC" w:cs="Times New Roman"/>
          <w:b/>
          <w:color w:val="231F20"/>
          <w:lang w:val="ru-RU"/>
        </w:rPr>
        <w:t xml:space="preserve"> </w:t>
      </w:r>
      <w:r w:rsidR="00203412" w:rsidRPr="00124FFF">
        <w:rPr>
          <w:rFonts w:eastAsia="OfficinaSansBoldITC" w:cs="Times New Roman"/>
          <w:b/>
          <w:color w:val="231F20"/>
          <w:lang w:val="ru-RU"/>
        </w:rPr>
        <w:t>МОДУЛЯ</w:t>
      </w:r>
      <w:r w:rsidR="008D58D6" w:rsidRPr="00124FFF">
        <w:rPr>
          <w:rFonts w:eastAsia="OfficinaSansBoldITC" w:cs="Times New Roman"/>
          <w:b/>
          <w:color w:val="231F20"/>
          <w:lang w:val="ru-RU"/>
        </w:rPr>
        <w:t xml:space="preserve"> </w:t>
      </w:r>
      <w:r w:rsidR="00203412" w:rsidRPr="00124FFF">
        <w:rPr>
          <w:rFonts w:eastAsia="OfficinaSansBoldITC" w:cs="Times New Roman"/>
          <w:b/>
          <w:color w:val="231F20"/>
          <w:position w:val="1"/>
          <w:lang w:val="ru-RU"/>
        </w:rPr>
        <w:t>«ВВЕДЕНИЕ</w:t>
      </w:r>
      <w:r w:rsidR="008D58D6" w:rsidRPr="00124FFF">
        <w:rPr>
          <w:rFonts w:eastAsia="OfficinaSansBoldITC" w:cs="Times New Roman"/>
          <w:b/>
          <w:color w:val="231F20"/>
          <w:position w:val="1"/>
          <w:lang w:val="ru-RU"/>
        </w:rPr>
        <w:t xml:space="preserve"> </w:t>
      </w:r>
      <w:r w:rsidR="00203412" w:rsidRPr="00124FFF">
        <w:rPr>
          <w:rFonts w:eastAsia="OfficinaSansBoldITC" w:cs="Times New Roman"/>
          <w:b/>
          <w:color w:val="231F20"/>
          <w:position w:val="1"/>
          <w:lang w:val="ru-RU"/>
        </w:rPr>
        <w:t>В</w:t>
      </w:r>
      <w:r w:rsidR="008D58D6" w:rsidRPr="00124FFF">
        <w:rPr>
          <w:rFonts w:eastAsia="OfficinaSansBoldITC" w:cs="Times New Roman"/>
          <w:b/>
          <w:color w:val="231F20"/>
          <w:position w:val="1"/>
          <w:lang w:val="ru-RU"/>
        </w:rPr>
        <w:t xml:space="preserve"> </w:t>
      </w:r>
      <w:r w:rsidR="00203412" w:rsidRPr="00124FFF">
        <w:rPr>
          <w:rFonts w:eastAsia="OfficinaSansBoldITC" w:cs="Times New Roman"/>
          <w:b/>
          <w:color w:val="231F20"/>
          <w:position w:val="1"/>
          <w:lang w:val="ru-RU"/>
        </w:rPr>
        <w:t>НОВЕЙШУЮ</w:t>
      </w:r>
      <w:r w:rsidR="008D58D6" w:rsidRPr="00124FFF">
        <w:rPr>
          <w:rFonts w:eastAsia="OfficinaSansBoldITC" w:cs="Times New Roman"/>
          <w:b/>
          <w:color w:val="231F20"/>
          <w:position w:val="1"/>
          <w:lang w:val="ru-RU"/>
        </w:rPr>
        <w:t xml:space="preserve"> </w:t>
      </w:r>
      <w:r w:rsidR="00203412" w:rsidRPr="00124FFF">
        <w:rPr>
          <w:rFonts w:eastAsia="OfficinaSansBoldITC" w:cs="Times New Roman"/>
          <w:b/>
          <w:color w:val="231F20"/>
          <w:position w:val="1"/>
          <w:lang w:val="ru-RU"/>
        </w:rPr>
        <w:t>ИСТОРИЮ</w:t>
      </w:r>
      <w:r w:rsidR="008D58D6" w:rsidRPr="00124FFF">
        <w:rPr>
          <w:rFonts w:eastAsia="OfficinaSansBoldITC" w:cs="Times New Roman"/>
          <w:b/>
          <w:color w:val="231F20"/>
          <w:position w:val="1"/>
          <w:lang w:val="ru-RU"/>
        </w:rPr>
        <w:t xml:space="preserve"> </w:t>
      </w:r>
      <w:r w:rsidR="00203412" w:rsidRPr="00124FFF">
        <w:rPr>
          <w:rFonts w:eastAsia="OfficinaSansBoldITC" w:cs="Times New Roman"/>
          <w:b/>
          <w:color w:val="231F20"/>
          <w:position w:val="1"/>
          <w:lang w:val="ru-RU"/>
        </w:rPr>
        <w:t>РОССИИ</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b/>
          <w:bCs/>
          <w:i/>
          <w:color w:val="231F20"/>
          <w:lang w:val="ru-RU"/>
        </w:rPr>
        <w:t>Структура</w:t>
      </w:r>
      <w:r w:rsidR="008D58D6" w:rsidRPr="00124FFF">
        <w:rPr>
          <w:rFonts w:eastAsia="SchoolBookSanPin" w:cs="Times New Roman"/>
          <w:b/>
          <w:bCs/>
          <w:i/>
          <w:color w:val="231F20"/>
          <w:lang w:val="ru-RU"/>
        </w:rPr>
        <w:t xml:space="preserve"> </w:t>
      </w:r>
      <w:r w:rsidRPr="00124FFF">
        <w:rPr>
          <w:rFonts w:eastAsia="SchoolBookSanPin" w:cs="Times New Roman"/>
          <w:b/>
          <w:bCs/>
          <w:i/>
          <w:color w:val="231F20"/>
          <w:lang w:val="ru-RU"/>
        </w:rPr>
        <w:t>и</w:t>
      </w:r>
      <w:r w:rsidR="008D58D6" w:rsidRPr="00124FFF">
        <w:rPr>
          <w:rFonts w:eastAsia="SchoolBookSanPin" w:cs="Times New Roman"/>
          <w:b/>
          <w:bCs/>
          <w:i/>
          <w:color w:val="231F20"/>
          <w:lang w:val="ru-RU"/>
        </w:rPr>
        <w:t xml:space="preserve"> </w:t>
      </w:r>
      <w:r w:rsidRPr="00124FFF">
        <w:rPr>
          <w:rFonts w:eastAsia="SchoolBookSanPin" w:cs="Times New Roman"/>
          <w:b/>
          <w:bCs/>
          <w:i/>
          <w:color w:val="231F20"/>
          <w:lang w:val="ru-RU"/>
        </w:rPr>
        <w:t>последовательность</w:t>
      </w:r>
      <w:r w:rsidR="008D58D6" w:rsidRPr="00124FFF">
        <w:rPr>
          <w:rFonts w:eastAsia="SchoolBookSanPin" w:cs="Times New Roman"/>
          <w:b/>
          <w:bCs/>
          <w:i/>
          <w:color w:val="231F20"/>
          <w:lang w:val="ru-RU"/>
        </w:rPr>
        <w:t xml:space="preserve"> </w:t>
      </w:r>
      <w:r w:rsidRPr="00124FFF">
        <w:rPr>
          <w:rFonts w:eastAsia="SchoolBookSanPin" w:cs="Times New Roman"/>
          <w:b/>
          <w:bCs/>
          <w:i/>
          <w:color w:val="231F20"/>
          <w:lang w:val="ru-RU"/>
        </w:rPr>
        <w:t>изучения</w:t>
      </w:r>
      <w:r w:rsidR="008D58D6" w:rsidRPr="00124FFF">
        <w:rPr>
          <w:rFonts w:eastAsia="SchoolBookSanPin" w:cs="Times New Roman"/>
          <w:b/>
          <w:bCs/>
          <w:i/>
          <w:color w:val="231F20"/>
          <w:lang w:val="ru-RU"/>
        </w:rPr>
        <w:t xml:space="preserve"> </w:t>
      </w:r>
      <w:r w:rsidRPr="00124FFF">
        <w:rPr>
          <w:rFonts w:eastAsia="SchoolBookSanPin" w:cs="Times New Roman"/>
          <w:b/>
          <w:bCs/>
          <w:i/>
          <w:color w:val="231F20"/>
          <w:lang w:val="ru-RU"/>
        </w:rPr>
        <w:t>модуля</w:t>
      </w:r>
      <w:r w:rsidR="008D58D6" w:rsidRPr="00124FFF">
        <w:rPr>
          <w:rFonts w:eastAsia="SchoolBookSanPin" w:cs="Times New Roman"/>
          <w:b/>
          <w:bCs/>
          <w:i/>
          <w:color w:val="231F20"/>
          <w:lang w:val="ru-RU"/>
        </w:rPr>
        <w:t xml:space="preserve"> </w:t>
      </w:r>
      <w:r w:rsidRPr="00124FFF">
        <w:rPr>
          <w:rFonts w:eastAsia="SchoolBookSanPin" w:cs="Times New Roman"/>
          <w:b/>
          <w:bCs/>
          <w:i/>
          <w:color w:val="231F20"/>
          <w:lang w:val="ru-RU"/>
        </w:rPr>
        <w:t>как</w:t>
      </w:r>
      <w:r w:rsidR="008D58D6" w:rsidRPr="00124FFF">
        <w:rPr>
          <w:rFonts w:eastAsia="SchoolBookSanPin" w:cs="Times New Roman"/>
          <w:b/>
          <w:bCs/>
          <w:i/>
          <w:color w:val="231F20"/>
          <w:lang w:val="ru-RU"/>
        </w:rPr>
        <w:t xml:space="preserve"> </w:t>
      </w:r>
      <w:r w:rsidRPr="00124FFF">
        <w:rPr>
          <w:rFonts w:eastAsia="SchoolBookSanPin" w:cs="Times New Roman"/>
          <w:b/>
          <w:bCs/>
          <w:i/>
          <w:color w:val="231F20"/>
          <w:lang w:val="ru-RU"/>
        </w:rPr>
        <w:t>целостного</w:t>
      </w:r>
      <w:r w:rsidR="008D58D6" w:rsidRPr="00124FFF">
        <w:rPr>
          <w:rFonts w:eastAsia="SchoolBookSanPin" w:cs="Times New Roman"/>
          <w:b/>
          <w:bCs/>
          <w:i/>
          <w:color w:val="231F20"/>
          <w:lang w:val="ru-RU"/>
        </w:rPr>
        <w:t xml:space="preserve"> </w:t>
      </w:r>
      <w:r w:rsidRPr="00124FFF">
        <w:rPr>
          <w:rFonts w:eastAsia="SchoolBookSanPin" w:cs="Times New Roman"/>
          <w:b/>
          <w:bCs/>
          <w:i/>
          <w:color w:val="231F20"/>
          <w:lang w:val="ru-RU"/>
        </w:rPr>
        <w:t>учебного</w:t>
      </w:r>
      <w:r w:rsidR="008D58D6" w:rsidRPr="00124FFF">
        <w:rPr>
          <w:rFonts w:eastAsia="SchoolBookSanPin" w:cs="Times New Roman"/>
          <w:b/>
          <w:bCs/>
          <w:i/>
          <w:color w:val="231F20"/>
          <w:lang w:val="ru-RU"/>
        </w:rPr>
        <w:t xml:space="preserve"> </w:t>
      </w:r>
      <w:r w:rsidRPr="00124FFF">
        <w:rPr>
          <w:rFonts w:eastAsia="SchoolBookSanPin" w:cs="Times New Roman"/>
          <w:b/>
          <w:bCs/>
          <w:i/>
          <w:color w:val="231F20"/>
          <w:lang w:val="ru-RU"/>
        </w:rPr>
        <w:t>курса</w:t>
      </w:r>
    </w:p>
    <w:p w:rsidR="00FB1709" w:rsidRPr="00124FFF" w:rsidRDefault="00FB1709" w:rsidP="00124FFF">
      <w:pPr>
        <w:spacing w:line="0" w:lineRule="atLeast"/>
        <w:ind w:firstLine="709"/>
        <w:rPr>
          <w:rFonts w:cs="Times New Roman"/>
          <w:lang w:val="ru-RU"/>
        </w:rPr>
      </w:pPr>
    </w:p>
    <w:tbl>
      <w:tblPr>
        <w:tblW w:w="0" w:type="auto"/>
        <w:tblInd w:w="112" w:type="dxa"/>
        <w:tblLayout w:type="fixed"/>
        <w:tblCellMar>
          <w:left w:w="57" w:type="dxa"/>
          <w:right w:w="57" w:type="dxa"/>
        </w:tblCellMar>
        <w:tblLook w:val="01E0" w:firstRow="1" w:lastRow="1" w:firstColumn="1" w:lastColumn="1" w:noHBand="0" w:noVBand="0"/>
      </w:tblPr>
      <w:tblGrid>
        <w:gridCol w:w="713"/>
        <w:gridCol w:w="7303"/>
        <w:gridCol w:w="1959"/>
      </w:tblGrid>
      <w:tr w:rsidR="00FB1709" w:rsidRPr="00124FFF" w:rsidTr="00592005">
        <w:trPr>
          <w:trHeight w:val="18"/>
        </w:trPr>
        <w:tc>
          <w:tcPr>
            <w:tcW w:w="713" w:type="dxa"/>
            <w:tcBorders>
              <w:top w:val="single" w:sz="4" w:space="0" w:color="231F20"/>
              <w:left w:val="single" w:sz="4" w:space="0" w:color="231F20"/>
              <w:bottom w:val="single" w:sz="4" w:space="0" w:color="231F20"/>
              <w:right w:val="single" w:sz="4" w:space="0" w:color="231F20"/>
            </w:tcBorders>
            <w:vAlign w:val="center"/>
          </w:tcPr>
          <w:p w:rsidR="00FB1709" w:rsidRPr="00124FFF" w:rsidRDefault="00203412" w:rsidP="00124FFF">
            <w:pPr>
              <w:spacing w:line="0" w:lineRule="atLeast"/>
              <w:ind w:firstLine="0"/>
              <w:jc w:val="center"/>
              <w:rPr>
                <w:rFonts w:eastAsia="SchoolBookSanPin" w:cs="Times New Roman"/>
              </w:rPr>
            </w:pPr>
            <w:r w:rsidRPr="00124FFF">
              <w:rPr>
                <w:rFonts w:eastAsia="SchoolBookSanPin" w:cs="Times New Roman"/>
                <w:b/>
                <w:bCs/>
                <w:color w:val="231F20"/>
              </w:rPr>
              <w:t>№</w:t>
            </w:r>
          </w:p>
        </w:tc>
        <w:tc>
          <w:tcPr>
            <w:tcW w:w="7303" w:type="dxa"/>
            <w:tcBorders>
              <w:top w:val="single" w:sz="4" w:space="0" w:color="231F20"/>
              <w:left w:val="single" w:sz="4" w:space="0" w:color="231F20"/>
              <w:bottom w:val="single" w:sz="4" w:space="0" w:color="231F20"/>
              <w:right w:val="single" w:sz="4" w:space="0" w:color="231F20"/>
            </w:tcBorders>
            <w:vAlign w:val="center"/>
          </w:tcPr>
          <w:p w:rsidR="00FB1709" w:rsidRPr="00124FFF" w:rsidRDefault="00203412" w:rsidP="00124FFF">
            <w:pPr>
              <w:spacing w:line="0" w:lineRule="atLeast"/>
              <w:ind w:firstLine="0"/>
              <w:jc w:val="center"/>
              <w:rPr>
                <w:rFonts w:eastAsia="SchoolBookSanPin" w:cs="Times New Roman"/>
              </w:rPr>
            </w:pPr>
            <w:proofErr w:type="spellStart"/>
            <w:r w:rsidRPr="00124FFF">
              <w:rPr>
                <w:rFonts w:eastAsia="SchoolBookSanPin" w:cs="Times New Roman"/>
                <w:b/>
                <w:bCs/>
                <w:color w:val="231F20"/>
              </w:rPr>
              <w:t>Темы</w:t>
            </w:r>
            <w:proofErr w:type="spellEnd"/>
            <w:r w:rsidR="008D58D6" w:rsidRPr="00124FFF">
              <w:rPr>
                <w:rFonts w:eastAsia="SchoolBookSanPin" w:cs="Times New Roman"/>
                <w:b/>
                <w:bCs/>
                <w:color w:val="231F20"/>
              </w:rPr>
              <w:t xml:space="preserve"> </w:t>
            </w:r>
            <w:proofErr w:type="spellStart"/>
            <w:r w:rsidRPr="00124FFF">
              <w:rPr>
                <w:rFonts w:eastAsia="SchoolBookSanPin" w:cs="Times New Roman"/>
                <w:b/>
                <w:bCs/>
                <w:color w:val="231F20"/>
              </w:rPr>
              <w:t>курса</w:t>
            </w:r>
            <w:proofErr w:type="spellEnd"/>
          </w:p>
        </w:tc>
        <w:tc>
          <w:tcPr>
            <w:tcW w:w="1959" w:type="dxa"/>
            <w:tcBorders>
              <w:top w:val="single" w:sz="4" w:space="0" w:color="231F20"/>
              <w:left w:val="single" w:sz="4" w:space="0" w:color="231F20"/>
              <w:bottom w:val="single" w:sz="4" w:space="0" w:color="231F20"/>
              <w:right w:val="single" w:sz="4" w:space="0" w:color="231F20"/>
            </w:tcBorders>
            <w:vAlign w:val="center"/>
          </w:tcPr>
          <w:p w:rsidR="00FB1709" w:rsidRPr="00124FFF" w:rsidRDefault="00203412" w:rsidP="00124FFF">
            <w:pPr>
              <w:spacing w:line="0" w:lineRule="atLeast"/>
              <w:ind w:firstLine="0"/>
              <w:jc w:val="center"/>
              <w:rPr>
                <w:rFonts w:eastAsia="SchoolBookSanPin" w:cs="Times New Roman"/>
              </w:rPr>
            </w:pPr>
            <w:proofErr w:type="spellStart"/>
            <w:r w:rsidRPr="00124FFF">
              <w:rPr>
                <w:rFonts w:eastAsia="SchoolBookSanPin" w:cs="Times New Roman"/>
                <w:b/>
                <w:bCs/>
                <w:color w:val="231F20"/>
              </w:rPr>
              <w:t>Количество</w:t>
            </w:r>
            <w:proofErr w:type="spellEnd"/>
            <w:r w:rsidR="008D58D6" w:rsidRPr="00124FFF">
              <w:rPr>
                <w:rFonts w:eastAsia="SchoolBookSanPin" w:cs="Times New Roman"/>
                <w:b/>
                <w:bCs/>
                <w:color w:val="231F20"/>
              </w:rPr>
              <w:t xml:space="preserve"> </w:t>
            </w:r>
            <w:proofErr w:type="spellStart"/>
            <w:r w:rsidRPr="00124FFF">
              <w:rPr>
                <w:rFonts w:eastAsia="SchoolBookSanPin" w:cs="Times New Roman"/>
                <w:b/>
                <w:bCs/>
                <w:color w:val="231F20"/>
              </w:rPr>
              <w:t>учебных</w:t>
            </w:r>
            <w:proofErr w:type="spellEnd"/>
            <w:r w:rsidR="008D58D6" w:rsidRPr="00124FFF">
              <w:rPr>
                <w:rFonts w:eastAsia="SchoolBookSanPin" w:cs="Times New Roman"/>
                <w:b/>
                <w:bCs/>
                <w:color w:val="231F20"/>
              </w:rPr>
              <w:t xml:space="preserve"> </w:t>
            </w:r>
            <w:proofErr w:type="spellStart"/>
            <w:r w:rsidRPr="00124FFF">
              <w:rPr>
                <w:rFonts w:eastAsia="SchoolBookSanPin" w:cs="Times New Roman"/>
                <w:b/>
                <w:bCs/>
                <w:color w:val="231F20"/>
              </w:rPr>
              <w:t>часов</w:t>
            </w:r>
            <w:proofErr w:type="spellEnd"/>
          </w:p>
        </w:tc>
      </w:tr>
      <w:tr w:rsidR="00FB1709" w:rsidRPr="00124FFF" w:rsidTr="00592005">
        <w:trPr>
          <w:trHeight w:val="18"/>
        </w:trPr>
        <w:tc>
          <w:tcPr>
            <w:tcW w:w="713" w:type="dxa"/>
            <w:tcBorders>
              <w:top w:val="single" w:sz="4" w:space="0" w:color="231F20"/>
              <w:left w:val="single" w:sz="4" w:space="0" w:color="231F20"/>
              <w:bottom w:val="single" w:sz="4" w:space="0" w:color="231F20"/>
              <w:right w:val="single" w:sz="4" w:space="0" w:color="231F20"/>
            </w:tcBorders>
          </w:tcPr>
          <w:p w:rsidR="00FB1709" w:rsidRPr="00124FFF" w:rsidRDefault="00203412" w:rsidP="00124FFF">
            <w:pPr>
              <w:spacing w:line="0" w:lineRule="atLeast"/>
              <w:ind w:firstLine="0"/>
              <w:jc w:val="center"/>
              <w:rPr>
                <w:rFonts w:eastAsia="SchoolBookSanPin" w:cs="Times New Roman"/>
              </w:rPr>
            </w:pPr>
            <w:r w:rsidRPr="00124FFF">
              <w:rPr>
                <w:rFonts w:eastAsia="SchoolBookSanPin" w:cs="Times New Roman"/>
                <w:color w:val="231F20"/>
              </w:rPr>
              <w:t>1</w:t>
            </w:r>
          </w:p>
        </w:tc>
        <w:tc>
          <w:tcPr>
            <w:tcW w:w="7303" w:type="dxa"/>
            <w:tcBorders>
              <w:top w:val="single" w:sz="4" w:space="0" w:color="231F20"/>
              <w:left w:val="single" w:sz="4" w:space="0" w:color="231F20"/>
              <w:bottom w:val="single" w:sz="4" w:space="0" w:color="231F20"/>
              <w:right w:val="single" w:sz="4" w:space="0" w:color="231F20"/>
            </w:tcBorders>
          </w:tcPr>
          <w:p w:rsidR="00FB1709" w:rsidRPr="00124FFF" w:rsidRDefault="00203412" w:rsidP="00124FFF">
            <w:pPr>
              <w:spacing w:line="0" w:lineRule="atLeast"/>
              <w:ind w:firstLine="0"/>
              <w:jc w:val="left"/>
              <w:rPr>
                <w:rFonts w:eastAsia="SchoolBookSanPin" w:cs="Times New Roman"/>
              </w:rPr>
            </w:pPr>
            <w:proofErr w:type="spellStart"/>
            <w:r w:rsidRPr="00124FFF">
              <w:rPr>
                <w:rFonts w:eastAsia="SchoolBookSanPin" w:cs="Times New Roman"/>
                <w:color w:val="231F20"/>
              </w:rPr>
              <w:t>Введение</w:t>
            </w:r>
            <w:proofErr w:type="spellEnd"/>
          </w:p>
        </w:tc>
        <w:tc>
          <w:tcPr>
            <w:tcW w:w="1959" w:type="dxa"/>
            <w:tcBorders>
              <w:top w:val="single" w:sz="4" w:space="0" w:color="231F20"/>
              <w:left w:val="single" w:sz="4" w:space="0" w:color="231F20"/>
              <w:bottom w:val="single" w:sz="4" w:space="0" w:color="231F20"/>
              <w:right w:val="single" w:sz="4" w:space="0" w:color="231F20"/>
            </w:tcBorders>
          </w:tcPr>
          <w:p w:rsidR="00FB1709" w:rsidRPr="00124FFF" w:rsidRDefault="00203412" w:rsidP="00124FFF">
            <w:pPr>
              <w:spacing w:line="0" w:lineRule="atLeast"/>
              <w:ind w:firstLine="0"/>
              <w:jc w:val="center"/>
              <w:rPr>
                <w:rFonts w:eastAsia="SchoolBookSanPin" w:cs="Times New Roman"/>
              </w:rPr>
            </w:pPr>
            <w:r w:rsidRPr="00124FFF">
              <w:rPr>
                <w:rFonts w:eastAsia="SchoolBookSanPin" w:cs="Times New Roman"/>
                <w:color w:val="231F20"/>
              </w:rPr>
              <w:t>1</w:t>
            </w:r>
          </w:p>
        </w:tc>
      </w:tr>
      <w:tr w:rsidR="00FB1709" w:rsidRPr="00124FFF" w:rsidTr="00592005">
        <w:trPr>
          <w:trHeight w:val="18"/>
        </w:trPr>
        <w:tc>
          <w:tcPr>
            <w:tcW w:w="713" w:type="dxa"/>
            <w:tcBorders>
              <w:top w:val="single" w:sz="4" w:space="0" w:color="231F20"/>
              <w:left w:val="single" w:sz="4" w:space="0" w:color="231F20"/>
              <w:bottom w:val="single" w:sz="4" w:space="0" w:color="231F20"/>
              <w:right w:val="single" w:sz="4" w:space="0" w:color="231F20"/>
            </w:tcBorders>
          </w:tcPr>
          <w:p w:rsidR="00FB1709" w:rsidRPr="00124FFF" w:rsidRDefault="00203412" w:rsidP="00124FFF">
            <w:pPr>
              <w:spacing w:line="0" w:lineRule="atLeast"/>
              <w:ind w:firstLine="0"/>
              <w:jc w:val="center"/>
              <w:rPr>
                <w:rFonts w:eastAsia="SchoolBookSanPin" w:cs="Times New Roman"/>
              </w:rPr>
            </w:pPr>
            <w:r w:rsidRPr="00124FFF">
              <w:rPr>
                <w:rFonts w:eastAsia="SchoolBookSanPin" w:cs="Times New Roman"/>
                <w:color w:val="231F20"/>
              </w:rPr>
              <w:t>2</w:t>
            </w:r>
          </w:p>
        </w:tc>
        <w:tc>
          <w:tcPr>
            <w:tcW w:w="7303" w:type="dxa"/>
            <w:tcBorders>
              <w:top w:val="single" w:sz="4" w:space="0" w:color="231F20"/>
              <w:left w:val="single" w:sz="4" w:space="0" w:color="231F20"/>
              <w:bottom w:val="single" w:sz="4" w:space="0" w:color="231F20"/>
              <w:right w:val="single" w:sz="4" w:space="0" w:color="231F20"/>
            </w:tcBorders>
          </w:tcPr>
          <w:p w:rsidR="00FB1709" w:rsidRPr="00124FFF" w:rsidRDefault="00203412" w:rsidP="00124FFF">
            <w:pPr>
              <w:spacing w:line="0" w:lineRule="atLeast"/>
              <w:ind w:firstLine="0"/>
              <w:jc w:val="left"/>
              <w:rPr>
                <w:rFonts w:eastAsia="SchoolBookSanPin" w:cs="Times New Roman"/>
                <w:lang w:val="ru-RU"/>
              </w:rPr>
            </w:pPr>
            <w:r w:rsidRPr="00124FFF">
              <w:rPr>
                <w:rFonts w:eastAsia="SchoolBookSanPin" w:cs="Times New Roman"/>
                <w:color w:val="231F20"/>
                <w:lang w:val="ru-RU"/>
              </w:rPr>
              <w:t>Февральская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Октябрьская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революции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1917</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w:t>
            </w:r>
          </w:p>
        </w:tc>
        <w:tc>
          <w:tcPr>
            <w:tcW w:w="1959" w:type="dxa"/>
            <w:tcBorders>
              <w:top w:val="single" w:sz="4" w:space="0" w:color="231F20"/>
              <w:left w:val="single" w:sz="4" w:space="0" w:color="231F20"/>
              <w:bottom w:val="single" w:sz="4" w:space="0" w:color="231F20"/>
              <w:right w:val="single" w:sz="4" w:space="0" w:color="231F20"/>
            </w:tcBorders>
          </w:tcPr>
          <w:p w:rsidR="00FB1709" w:rsidRPr="00124FFF" w:rsidRDefault="00203412" w:rsidP="00124FFF">
            <w:pPr>
              <w:spacing w:line="0" w:lineRule="atLeast"/>
              <w:ind w:firstLine="0"/>
              <w:jc w:val="center"/>
              <w:rPr>
                <w:rFonts w:eastAsia="SchoolBookSanPin" w:cs="Times New Roman"/>
              </w:rPr>
            </w:pPr>
            <w:r w:rsidRPr="00124FFF">
              <w:rPr>
                <w:rFonts w:eastAsia="SchoolBookSanPin" w:cs="Times New Roman"/>
                <w:color w:val="231F20"/>
              </w:rPr>
              <w:t>3</w:t>
            </w:r>
          </w:p>
        </w:tc>
      </w:tr>
      <w:tr w:rsidR="00FB1709" w:rsidRPr="00124FFF" w:rsidTr="00592005">
        <w:trPr>
          <w:trHeight w:val="18"/>
        </w:trPr>
        <w:tc>
          <w:tcPr>
            <w:tcW w:w="713" w:type="dxa"/>
            <w:tcBorders>
              <w:top w:val="single" w:sz="4" w:space="0" w:color="231F20"/>
              <w:left w:val="single" w:sz="4" w:space="0" w:color="231F20"/>
              <w:bottom w:val="single" w:sz="4" w:space="0" w:color="231F20"/>
              <w:right w:val="single" w:sz="4" w:space="0" w:color="231F20"/>
            </w:tcBorders>
          </w:tcPr>
          <w:p w:rsidR="00FB1709" w:rsidRPr="00124FFF" w:rsidRDefault="00203412" w:rsidP="00124FFF">
            <w:pPr>
              <w:spacing w:line="0" w:lineRule="atLeast"/>
              <w:ind w:firstLine="0"/>
              <w:jc w:val="center"/>
              <w:rPr>
                <w:rFonts w:eastAsia="SchoolBookSanPin" w:cs="Times New Roman"/>
              </w:rPr>
            </w:pPr>
            <w:r w:rsidRPr="00124FFF">
              <w:rPr>
                <w:rFonts w:eastAsia="SchoolBookSanPin" w:cs="Times New Roman"/>
                <w:color w:val="231F20"/>
              </w:rPr>
              <w:t>2</w:t>
            </w:r>
          </w:p>
        </w:tc>
        <w:tc>
          <w:tcPr>
            <w:tcW w:w="7303" w:type="dxa"/>
            <w:tcBorders>
              <w:top w:val="single" w:sz="4" w:space="0" w:color="231F20"/>
              <w:left w:val="single" w:sz="4" w:space="0" w:color="231F20"/>
              <w:bottom w:val="single" w:sz="4" w:space="0" w:color="231F20"/>
              <w:right w:val="single" w:sz="4" w:space="0" w:color="231F20"/>
            </w:tcBorders>
          </w:tcPr>
          <w:p w:rsidR="00FB1709" w:rsidRPr="00124FFF" w:rsidRDefault="00203412" w:rsidP="00124FFF">
            <w:pPr>
              <w:spacing w:line="0" w:lineRule="atLeast"/>
              <w:ind w:firstLine="0"/>
              <w:jc w:val="left"/>
              <w:rPr>
                <w:rFonts w:eastAsia="SchoolBookSanPin" w:cs="Times New Roman"/>
              </w:rPr>
            </w:pPr>
            <w:proofErr w:type="spellStart"/>
            <w:r w:rsidRPr="00124FFF">
              <w:rPr>
                <w:rFonts w:eastAsia="SchoolBookSanPin" w:cs="Times New Roman"/>
                <w:color w:val="231F20"/>
              </w:rPr>
              <w:t>Великая</w:t>
            </w:r>
            <w:proofErr w:type="spellEnd"/>
            <w:r w:rsidR="008D58D6" w:rsidRPr="00124FFF">
              <w:rPr>
                <w:rFonts w:eastAsia="SchoolBookSanPin" w:cs="Times New Roman"/>
                <w:color w:val="231F20"/>
              </w:rPr>
              <w:t xml:space="preserve"> </w:t>
            </w:r>
            <w:proofErr w:type="spellStart"/>
            <w:r w:rsidRPr="00124FFF">
              <w:rPr>
                <w:rFonts w:eastAsia="SchoolBookSanPin" w:cs="Times New Roman"/>
                <w:color w:val="231F20"/>
              </w:rPr>
              <w:t>Отечественная</w:t>
            </w:r>
            <w:proofErr w:type="spellEnd"/>
            <w:r w:rsidR="008D58D6" w:rsidRPr="00124FFF">
              <w:rPr>
                <w:rFonts w:eastAsia="SchoolBookSanPin" w:cs="Times New Roman"/>
                <w:color w:val="231F20"/>
              </w:rPr>
              <w:t xml:space="preserve"> </w:t>
            </w:r>
            <w:proofErr w:type="spellStart"/>
            <w:r w:rsidRPr="00124FFF">
              <w:rPr>
                <w:rFonts w:eastAsia="SchoolBookSanPin" w:cs="Times New Roman"/>
                <w:color w:val="231F20"/>
              </w:rPr>
              <w:t>война</w:t>
            </w:r>
            <w:proofErr w:type="spellEnd"/>
            <w:r w:rsidR="008D58D6" w:rsidRPr="00124FFF">
              <w:rPr>
                <w:rFonts w:eastAsia="SchoolBookSanPin" w:cs="Times New Roman"/>
                <w:color w:val="231F20"/>
              </w:rPr>
              <w:t xml:space="preserve"> </w:t>
            </w:r>
            <w:r w:rsidRPr="00124FFF">
              <w:rPr>
                <w:rFonts w:eastAsia="SchoolBookSanPin" w:cs="Times New Roman"/>
                <w:color w:val="231F20"/>
              </w:rPr>
              <w:t>(1941—1945</w:t>
            </w:r>
            <w:r w:rsidR="008D58D6" w:rsidRPr="00124FFF">
              <w:rPr>
                <w:rFonts w:eastAsia="SchoolBookSanPin" w:cs="Times New Roman"/>
                <w:color w:val="231F20"/>
              </w:rPr>
              <w:t xml:space="preserve"> </w:t>
            </w:r>
            <w:proofErr w:type="spellStart"/>
            <w:r w:rsidRPr="00124FFF">
              <w:rPr>
                <w:rFonts w:eastAsia="SchoolBookSanPin" w:cs="Times New Roman"/>
                <w:color w:val="231F20"/>
              </w:rPr>
              <w:t>гг</w:t>
            </w:r>
            <w:proofErr w:type="spellEnd"/>
            <w:r w:rsidRPr="00124FFF">
              <w:rPr>
                <w:rFonts w:eastAsia="SchoolBookSanPin" w:cs="Times New Roman"/>
                <w:color w:val="231F20"/>
              </w:rPr>
              <w:t>.)</w:t>
            </w:r>
          </w:p>
        </w:tc>
        <w:tc>
          <w:tcPr>
            <w:tcW w:w="1959" w:type="dxa"/>
            <w:tcBorders>
              <w:top w:val="single" w:sz="4" w:space="0" w:color="231F20"/>
              <w:left w:val="single" w:sz="4" w:space="0" w:color="231F20"/>
              <w:bottom w:val="single" w:sz="4" w:space="0" w:color="231F20"/>
              <w:right w:val="single" w:sz="4" w:space="0" w:color="231F20"/>
            </w:tcBorders>
          </w:tcPr>
          <w:p w:rsidR="00FB1709" w:rsidRPr="00124FFF" w:rsidRDefault="00203412" w:rsidP="00124FFF">
            <w:pPr>
              <w:spacing w:line="0" w:lineRule="atLeast"/>
              <w:ind w:firstLine="0"/>
              <w:jc w:val="center"/>
              <w:rPr>
                <w:rFonts w:eastAsia="SchoolBookSanPin" w:cs="Times New Roman"/>
              </w:rPr>
            </w:pPr>
            <w:r w:rsidRPr="00124FFF">
              <w:rPr>
                <w:rFonts w:eastAsia="SchoolBookSanPin" w:cs="Times New Roman"/>
                <w:color w:val="231F20"/>
              </w:rPr>
              <w:t>4</w:t>
            </w:r>
          </w:p>
        </w:tc>
      </w:tr>
      <w:tr w:rsidR="00FB1709" w:rsidRPr="00124FFF" w:rsidTr="00592005">
        <w:trPr>
          <w:trHeight w:val="18"/>
        </w:trPr>
        <w:tc>
          <w:tcPr>
            <w:tcW w:w="713" w:type="dxa"/>
            <w:tcBorders>
              <w:top w:val="single" w:sz="4" w:space="0" w:color="231F20"/>
              <w:left w:val="single" w:sz="4" w:space="0" w:color="231F20"/>
              <w:bottom w:val="single" w:sz="4" w:space="0" w:color="231F20"/>
              <w:right w:val="single" w:sz="4" w:space="0" w:color="231F20"/>
            </w:tcBorders>
          </w:tcPr>
          <w:p w:rsidR="00FB1709" w:rsidRPr="00124FFF" w:rsidRDefault="00203412" w:rsidP="00124FFF">
            <w:pPr>
              <w:spacing w:line="0" w:lineRule="atLeast"/>
              <w:ind w:firstLine="0"/>
              <w:jc w:val="center"/>
              <w:rPr>
                <w:rFonts w:eastAsia="SchoolBookSanPin" w:cs="Times New Roman"/>
              </w:rPr>
            </w:pPr>
            <w:r w:rsidRPr="00124FFF">
              <w:rPr>
                <w:rFonts w:eastAsia="SchoolBookSanPin" w:cs="Times New Roman"/>
                <w:color w:val="231F20"/>
              </w:rPr>
              <w:t>3</w:t>
            </w:r>
          </w:p>
        </w:tc>
        <w:tc>
          <w:tcPr>
            <w:tcW w:w="7303" w:type="dxa"/>
            <w:tcBorders>
              <w:top w:val="single" w:sz="4" w:space="0" w:color="231F20"/>
              <w:left w:val="single" w:sz="4" w:space="0" w:color="231F20"/>
              <w:bottom w:val="single" w:sz="4" w:space="0" w:color="231F20"/>
              <w:right w:val="single" w:sz="4" w:space="0" w:color="231F20"/>
            </w:tcBorders>
          </w:tcPr>
          <w:p w:rsidR="00FB1709" w:rsidRPr="00124FFF" w:rsidRDefault="00203412" w:rsidP="00124FFF">
            <w:pPr>
              <w:spacing w:line="0" w:lineRule="atLeast"/>
              <w:ind w:firstLine="0"/>
              <w:jc w:val="left"/>
              <w:rPr>
                <w:rFonts w:eastAsia="SchoolBookSanPin" w:cs="Times New Roman"/>
                <w:lang w:val="ru-RU"/>
              </w:rPr>
            </w:pPr>
            <w:r w:rsidRPr="00124FFF">
              <w:rPr>
                <w:rFonts w:eastAsia="SchoolBookSanPin" w:cs="Times New Roman"/>
                <w:color w:val="231F20"/>
                <w:lang w:val="ru-RU"/>
              </w:rPr>
              <w:t>Распад</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СССР.</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Становление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новой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России</w:t>
            </w:r>
            <w:r w:rsidR="008D58D6" w:rsidRPr="00124FFF">
              <w:rPr>
                <w:rFonts w:eastAsia="SchoolBookSanPin" w:cs="Times New Roman"/>
                <w:lang w:val="ru-RU"/>
              </w:rPr>
              <w:t xml:space="preserve"> </w:t>
            </w:r>
            <w:r w:rsidR="007449F9" w:rsidRPr="00124FFF">
              <w:rPr>
                <w:rFonts w:eastAsia="SchoolBookSanPin" w:cs="Times New Roman"/>
                <w:lang w:val="ru-RU"/>
              </w:rPr>
              <w:t>(</w:t>
            </w:r>
            <w:r w:rsidRPr="00124FFF">
              <w:rPr>
                <w:rFonts w:eastAsia="SchoolBookSanPin" w:cs="Times New Roman"/>
                <w:color w:val="231F20"/>
                <w:position w:val="1"/>
                <w:lang w:val="ru-RU"/>
              </w:rPr>
              <w:t>1992—1999</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гг.)</w:t>
            </w:r>
          </w:p>
        </w:tc>
        <w:tc>
          <w:tcPr>
            <w:tcW w:w="1959" w:type="dxa"/>
            <w:tcBorders>
              <w:top w:val="single" w:sz="4" w:space="0" w:color="231F20"/>
              <w:left w:val="single" w:sz="4" w:space="0" w:color="231F20"/>
              <w:bottom w:val="single" w:sz="4" w:space="0" w:color="231F20"/>
              <w:right w:val="single" w:sz="4" w:space="0" w:color="231F20"/>
            </w:tcBorders>
          </w:tcPr>
          <w:p w:rsidR="00FB1709" w:rsidRPr="00124FFF" w:rsidRDefault="00203412" w:rsidP="00124FFF">
            <w:pPr>
              <w:spacing w:line="0" w:lineRule="atLeast"/>
              <w:ind w:firstLine="0"/>
              <w:jc w:val="center"/>
              <w:rPr>
                <w:rFonts w:eastAsia="SchoolBookSanPin" w:cs="Times New Roman"/>
              </w:rPr>
            </w:pPr>
            <w:r w:rsidRPr="00124FFF">
              <w:rPr>
                <w:rFonts w:eastAsia="SchoolBookSanPin" w:cs="Times New Roman"/>
                <w:color w:val="231F20"/>
              </w:rPr>
              <w:t>2</w:t>
            </w:r>
          </w:p>
        </w:tc>
      </w:tr>
      <w:tr w:rsidR="00FB1709" w:rsidRPr="00124FFF" w:rsidTr="00592005">
        <w:trPr>
          <w:trHeight w:val="18"/>
        </w:trPr>
        <w:tc>
          <w:tcPr>
            <w:tcW w:w="713" w:type="dxa"/>
            <w:tcBorders>
              <w:top w:val="single" w:sz="4" w:space="0" w:color="231F20"/>
              <w:left w:val="single" w:sz="4" w:space="0" w:color="231F20"/>
              <w:bottom w:val="single" w:sz="4" w:space="0" w:color="231F20"/>
              <w:right w:val="single" w:sz="4" w:space="0" w:color="231F20"/>
            </w:tcBorders>
          </w:tcPr>
          <w:p w:rsidR="00FB1709" w:rsidRPr="00124FFF" w:rsidRDefault="00203412" w:rsidP="00124FFF">
            <w:pPr>
              <w:spacing w:line="0" w:lineRule="atLeast"/>
              <w:ind w:firstLine="0"/>
              <w:jc w:val="center"/>
              <w:rPr>
                <w:rFonts w:eastAsia="SchoolBookSanPin" w:cs="Times New Roman"/>
              </w:rPr>
            </w:pPr>
            <w:r w:rsidRPr="00124FFF">
              <w:rPr>
                <w:rFonts w:eastAsia="SchoolBookSanPin" w:cs="Times New Roman"/>
                <w:color w:val="231F20"/>
              </w:rPr>
              <w:t>4</w:t>
            </w:r>
          </w:p>
        </w:tc>
        <w:tc>
          <w:tcPr>
            <w:tcW w:w="7303" w:type="dxa"/>
            <w:tcBorders>
              <w:top w:val="single" w:sz="4" w:space="0" w:color="231F20"/>
              <w:left w:val="single" w:sz="4" w:space="0" w:color="231F20"/>
              <w:bottom w:val="single" w:sz="4" w:space="0" w:color="231F20"/>
              <w:right w:val="single" w:sz="4" w:space="0" w:color="231F20"/>
            </w:tcBorders>
          </w:tcPr>
          <w:p w:rsidR="00FB1709" w:rsidRPr="00124FFF" w:rsidRDefault="00203412" w:rsidP="00124FFF">
            <w:pPr>
              <w:spacing w:line="0" w:lineRule="atLeast"/>
              <w:ind w:firstLine="0"/>
              <w:jc w:val="left"/>
              <w:rPr>
                <w:rFonts w:eastAsia="SchoolBookSanPin" w:cs="Times New Roman"/>
                <w:lang w:val="ru-RU"/>
              </w:rPr>
            </w:pPr>
            <w:r w:rsidRPr="00124FFF">
              <w:rPr>
                <w:rFonts w:eastAsia="SchoolBookSanPin" w:cs="Times New Roman"/>
                <w:color w:val="231F20"/>
                <w:lang w:val="ru-RU"/>
              </w:rPr>
              <w:t>Возрождение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страны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2000-х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гг.</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Воссоединение</w:t>
            </w:r>
          </w:p>
          <w:p w:rsidR="00FB1709" w:rsidRPr="00124FFF" w:rsidRDefault="00203412" w:rsidP="00124FFF">
            <w:pPr>
              <w:spacing w:line="0" w:lineRule="atLeast"/>
              <w:ind w:firstLine="0"/>
              <w:jc w:val="left"/>
              <w:rPr>
                <w:rFonts w:eastAsia="SchoolBookSanPin" w:cs="Times New Roman"/>
                <w:lang w:val="ru-RU"/>
              </w:rPr>
            </w:pPr>
            <w:r w:rsidRPr="00124FFF">
              <w:rPr>
                <w:rFonts w:eastAsia="SchoolBookSanPin" w:cs="Times New Roman"/>
                <w:color w:val="231F20"/>
                <w:position w:val="1"/>
                <w:lang w:val="ru-RU"/>
              </w:rPr>
              <w:t>Крыма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Россией</w:t>
            </w:r>
          </w:p>
        </w:tc>
        <w:tc>
          <w:tcPr>
            <w:tcW w:w="1959" w:type="dxa"/>
            <w:tcBorders>
              <w:top w:val="single" w:sz="4" w:space="0" w:color="231F20"/>
              <w:left w:val="single" w:sz="4" w:space="0" w:color="231F20"/>
              <w:bottom w:val="single" w:sz="4" w:space="0" w:color="231F20"/>
              <w:right w:val="single" w:sz="4" w:space="0" w:color="231F20"/>
            </w:tcBorders>
          </w:tcPr>
          <w:p w:rsidR="00FB1709" w:rsidRPr="00124FFF" w:rsidRDefault="00203412" w:rsidP="00124FFF">
            <w:pPr>
              <w:spacing w:line="0" w:lineRule="atLeast"/>
              <w:ind w:firstLine="0"/>
              <w:jc w:val="center"/>
              <w:rPr>
                <w:rFonts w:eastAsia="SchoolBookSanPin" w:cs="Times New Roman"/>
              </w:rPr>
            </w:pPr>
            <w:r w:rsidRPr="00124FFF">
              <w:rPr>
                <w:rFonts w:eastAsia="SchoolBookSanPin" w:cs="Times New Roman"/>
                <w:color w:val="231F20"/>
              </w:rPr>
              <w:t>3</w:t>
            </w:r>
          </w:p>
        </w:tc>
      </w:tr>
      <w:tr w:rsidR="00FB1709" w:rsidRPr="00124FFF" w:rsidTr="00592005">
        <w:trPr>
          <w:trHeight w:val="18"/>
        </w:trPr>
        <w:tc>
          <w:tcPr>
            <w:tcW w:w="713" w:type="dxa"/>
            <w:tcBorders>
              <w:top w:val="single" w:sz="4" w:space="0" w:color="231F20"/>
              <w:left w:val="single" w:sz="4" w:space="0" w:color="231F20"/>
              <w:bottom w:val="single" w:sz="4" w:space="0" w:color="231F20"/>
              <w:right w:val="single" w:sz="4" w:space="0" w:color="231F20"/>
            </w:tcBorders>
          </w:tcPr>
          <w:p w:rsidR="00FB1709" w:rsidRPr="00124FFF" w:rsidRDefault="00203412" w:rsidP="00124FFF">
            <w:pPr>
              <w:spacing w:line="0" w:lineRule="atLeast"/>
              <w:ind w:firstLine="0"/>
              <w:jc w:val="center"/>
              <w:rPr>
                <w:rFonts w:eastAsia="SchoolBookSanPin" w:cs="Times New Roman"/>
              </w:rPr>
            </w:pPr>
            <w:r w:rsidRPr="00124FFF">
              <w:rPr>
                <w:rFonts w:eastAsia="SchoolBookSanPin" w:cs="Times New Roman"/>
                <w:color w:val="231F20"/>
              </w:rPr>
              <w:t>5</w:t>
            </w:r>
          </w:p>
        </w:tc>
        <w:tc>
          <w:tcPr>
            <w:tcW w:w="7303" w:type="dxa"/>
            <w:tcBorders>
              <w:top w:val="single" w:sz="4" w:space="0" w:color="231F20"/>
              <w:left w:val="single" w:sz="4" w:space="0" w:color="231F20"/>
              <w:bottom w:val="single" w:sz="4" w:space="0" w:color="231F20"/>
              <w:right w:val="single" w:sz="4" w:space="0" w:color="231F20"/>
            </w:tcBorders>
          </w:tcPr>
          <w:p w:rsidR="00FB1709" w:rsidRPr="00124FFF" w:rsidRDefault="00203412" w:rsidP="00124FFF">
            <w:pPr>
              <w:spacing w:line="0" w:lineRule="atLeast"/>
              <w:ind w:firstLine="0"/>
              <w:jc w:val="left"/>
              <w:rPr>
                <w:rFonts w:eastAsia="SchoolBookSanPin" w:cs="Times New Roman"/>
              </w:rPr>
            </w:pPr>
            <w:proofErr w:type="spellStart"/>
            <w:r w:rsidRPr="00124FFF">
              <w:rPr>
                <w:rFonts w:eastAsia="SchoolBookSanPin" w:cs="Times New Roman"/>
                <w:color w:val="231F20"/>
              </w:rPr>
              <w:t>Итоговое</w:t>
            </w:r>
            <w:proofErr w:type="spellEnd"/>
            <w:r w:rsidR="008D58D6" w:rsidRPr="00124FFF">
              <w:rPr>
                <w:rFonts w:eastAsia="SchoolBookSanPin" w:cs="Times New Roman"/>
                <w:color w:val="231F20"/>
              </w:rPr>
              <w:t xml:space="preserve"> </w:t>
            </w:r>
            <w:proofErr w:type="spellStart"/>
            <w:r w:rsidRPr="00124FFF">
              <w:rPr>
                <w:rFonts w:eastAsia="SchoolBookSanPin" w:cs="Times New Roman"/>
                <w:color w:val="231F20"/>
              </w:rPr>
              <w:t>повторение</w:t>
            </w:r>
            <w:proofErr w:type="spellEnd"/>
          </w:p>
        </w:tc>
        <w:tc>
          <w:tcPr>
            <w:tcW w:w="1959" w:type="dxa"/>
            <w:tcBorders>
              <w:top w:val="single" w:sz="4" w:space="0" w:color="231F20"/>
              <w:left w:val="single" w:sz="4" w:space="0" w:color="231F20"/>
              <w:bottom w:val="single" w:sz="4" w:space="0" w:color="231F20"/>
              <w:right w:val="single" w:sz="4" w:space="0" w:color="231F20"/>
            </w:tcBorders>
          </w:tcPr>
          <w:p w:rsidR="00FB1709" w:rsidRPr="00124FFF" w:rsidRDefault="00203412" w:rsidP="00124FFF">
            <w:pPr>
              <w:spacing w:line="0" w:lineRule="atLeast"/>
              <w:ind w:firstLine="0"/>
              <w:jc w:val="center"/>
              <w:rPr>
                <w:rFonts w:eastAsia="SchoolBookSanPin" w:cs="Times New Roman"/>
              </w:rPr>
            </w:pPr>
            <w:r w:rsidRPr="00124FFF">
              <w:rPr>
                <w:rFonts w:eastAsia="SchoolBookSanPin" w:cs="Times New Roman"/>
                <w:color w:val="231F20"/>
              </w:rPr>
              <w:t>1</w:t>
            </w:r>
          </w:p>
        </w:tc>
      </w:tr>
    </w:tbl>
    <w:p w:rsidR="00FB1709" w:rsidRPr="00124FFF" w:rsidRDefault="00FB1709" w:rsidP="00124FFF">
      <w:pPr>
        <w:spacing w:line="0" w:lineRule="atLeast"/>
        <w:ind w:firstLine="709"/>
        <w:rPr>
          <w:rFonts w:cs="Times New Roman"/>
        </w:rPr>
      </w:pPr>
    </w:p>
    <w:p w:rsidR="00FB1709" w:rsidRPr="00124FFF" w:rsidRDefault="00203412" w:rsidP="00124FFF">
      <w:pPr>
        <w:spacing w:line="0" w:lineRule="atLeast"/>
        <w:ind w:firstLine="709"/>
        <w:rPr>
          <w:rFonts w:eastAsia="OfficinaSansBookITC" w:cs="Times New Roman"/>
        </w:rPr>
      </w:pPr>
      <w:proofErr w:type="spellStart"/>
      <w:r w:rsidRPr="00124FFF">
        <w:rPr>
          <w:rFonts w:eastAsia="OfficinaSansBoldITC" w:cs="Times New Roman"/>
          <w:b/>
          <w:color w:val="231F20"/>
        </w:rPr>
        <w:t>Введение</w:t>
      </w:r>
      <w:proofErr w:type="spellEnd"/>
      <w:r w:rsidR="008D58D6" w:rsidRPr="00124FFF">
        <w:rPr>
          <w:rFonts w:eastAsia="OfficinaSansBoldITC" w:cs="Times New Roman"/>
          <w:b/>
          <w:color w:val="231F20"/>
        </w:rPr>
        <w:t xml:space="preserve"> </w:t>
      </w:r>
      <w:r w:rsidRPr="00124FFF">
        <w:rPr>
          <w:rFonts w:eastAsia="OfficinaSansBookITC" w:cs="Times New Roman"/>
          <w:color w:val="231F20"/>
        </w:rPr>
        <w:t>(1</w:t>
      </w:r>
      <w:r w:rsidR="008D58D6" w:rsidRPr="00124FFF">
        <w:rPr>
          <w:rFonts w:eastAsia="OfficinaSansBookITC" w:cs="Times New Roman"/>
          <w:color w:val="231F20"/>
        </w:rPr>
        <w:t xml:space="preserve"> </w:t>
      </w:r>
      <w:r w:rsidRPr="00124FFF">
        <w:rPr>
          <w:rFonts w:eastAsia="OfficinaSansBookITC" w:cs="Times New Roman"/>
          <w:color w:val="231F20"/>
        </w:rPr>
        <w:t>ч)</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t>Преемственность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всех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этапов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отечественной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истории.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Период</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Новейшей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истории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страны</w:t>
      </w:r>
      <w:r w:rsidR="008D58D6" w:rsidRPr="00124FFF">
        <w:rPr>
          <w:rFonts w:eastAsia="SchoolBookSanPin" w:cs="Times New Roman"/>
          <w:color w:val="231F20"/>
          <w:lang w:val="ru-RU"/>
        </w:rPr>
        <w:t xml:space="preserve"> </w:t>
      </w:r>
      <w:r w:rsidR="00592005" w:rsidRPr="00124FFF">
        <w:rPr>
          <w:rFonts w:eastAsia="SchoolBookSanPin" w:cs="Times New Roman"/>
          <w:color w:val="231F20"/>
          <w:lang w:val="ru-RU"/>
        </w:rPr>
        <w:br/>
      </w:r>
      <w:r w:rsidRPr="00124FFF">
        <w:rPr>
          <w:rFonts w:eastAsia="SchoolBookSanPin" w:cs="Times New Roman"/>
          <w:color w:val="231F20"/>
          <w:lang w:val="ru-RU"/>
        </w:rPr>
        <w:t>(с</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1914</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настоящее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время).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Важнейшие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события,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процессы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ХХ</w:t>
      </w:r>
      <w:r w:rsidR="008D58D6" w:rsidRPr="00124FFF">
        <w:rPr>
          <w:rFonts w:eastAsia="SchoolBookSanPin" w:cs="Times New Roman"/>
          <w:color w:val="231F20"/>
          <w:lang w:val="ru-RU"/>
        </w:rPr>
        <w:t xml:space="preserve"> </w:t>
      </w:r>
      <w:r w:rsidR="005103AF" w:rsidRPr="00124FFF">
        <w:rPr>
          <w:rFonts w:eastAsia="SchoolBookSanPin" w:cs="Times New Roman"/>
          <w:color w:val="231F20"/>
          <w:lang w:val="ru-RU"/>
        </w:rPr>
        <w:t>—</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начала</w:t>
      </w:r>
      <w:r w:rsidR="008D58D6" w:rsidRPr="00124FFF">
        <w:rPr>
          <w:rFonts w:eastAsia="SchoolBookSanPin" w:cs="Times New Roman"/>
          <w:color w:val="231F20"/>
          <w:lang w:val="ru-RU"/>
        </w:rPr>
        <w:t xml:space="preserve"> </w:t>
      </w:r>
      <w:r w:rsidRPr="00124FFF">
        <w:rPr>
          <w:rFonts w:eastAsia="SchoolBookSanPin" w:cs="Times New Roman"/>
          <w:color w:val="231F20"/>
        </w:rPr>
        <w:t>XXI</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p>
    <w:p w:rsidR="00FB1709" w:rsidRPr="00124FFF" w:rsidRDefault="00203412" w:rsidP="00124FFF">
      <w:pPr>
        <w:spacing w:line="0" w:lineRule="atLeast"/>
        <w:ind w:firstLine="709"/>
        <w:rPr>
          <w:rFonts w:eastAsia="OfficinaSansBookITC" w:cs="Times New Roman"/>
          <w:lang w:val="ru-RU"/>
        </w:rPr>
      </w:pPr>
      <w:r w:rsidRPr="00124FFF">
        <w:rPr>
          <w:rFonts w:eastAsia="OfficinaSansBoldITC" w:cs="Times New Roman"/>
          <w:b/>
          <w:color w:val="231F20"/>
          <w:lang w:val="ru-RU"/>
        </w:rPr>
        <w:t>Февральская</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и</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Октябрьская</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революции</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1917</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г.</w:t>
      </w:r>
      <w:r w:rsidR="008D58D6" w:rsidRPr="00124FFF">
        <w:rPr>
          <w:rFonts w:eastAsia="OfficinaSansBoldITC" w:cs="Times New Roman"/>
          <w:b/>
          <w:color w:val="231F20"/>
          <w:lang w:val="ru-RU"/>
        </w:rPr>
        <w:t xml:space="preserve"> </w:t>
      </w:r>
      <w:r w:rsidRPr="00124FFF">
        <w:rPr>
          <w:rFonts w:eastAsia="OfficinaSansBookITC" w:cs="Times New Roman"/>
          <w:color w:val="231F20"/>
          <w:lang w:val="ru-RU"/>
        </w:rPr>
        <w:t>(3</w:t>
      </w:r>
      <w:r w:rsidR="008D58D6" w:rsidRPr="00124FFF">
        <w:rPr>
          <w:rFonts w:eastAsia="OfficinaSansBookITC" w:cs="Times New Roman"/>
          <w:color w:val="231F20"/>
          <w:lang w:val="ru-RU"/>
        </w:rPr>
        <w:t xml:space="preserve"> </w:t>
      </w:r>
      <w:r w:rsidRPr="00124FFF">
        <w:rPr>
          <w:rFonts w:eastAsia="OfficinaSansBookITC" w:cs="Times New Roman"/>
          <w:color w:val="231F20"/>
          <w:lang w:val="ru-RU"/>
        </w:rPr>
        <w:t>ч)</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t>Российская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империя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накануне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Февральской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революции</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position w:val="1"/>
          <w:lang w:val="ru-RU"/>
        </w:rPr>
        <w:lastRenderedPageBreak/>
        <w:t>1917</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г.:</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общенациональный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кризис.</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position w:val="1"/>
          <w:lang w:val="ru-RU"/>
        </w:rPr>
        <w:t>Февральское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восстание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Петрограде.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Отречение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Николая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rPr>
        <w:t>II</w:t>
      </w:r>
      <w:r w:rsidRPr="00124FFF">
        <w:rPr>
          <w:rFonts w:eastAsia="SchoolBookSanPin" w:cs="Times New Roman"/>
          <w:color w:val="231F20"/>
          <w:position w:val="1"/>
          <w:lang w:val="ru-RU"/>
        </w:rPr>
        <w:t>.</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position w:val="1"/>
          <w:lang w:val="ru-RU"/>
        </w:rPr>
        <w:t>Падение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монархии.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Временное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правительство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Советы,</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руководители.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Демократизация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жизни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страны.</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Тяготы</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войны</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о</w:t>
      </w:r>
      <w:r w:rsidRPr="00124FFF">
        <w:rPr>
          <w:rFonts w:eastAsia="SchoolBookSanPin" w:cs="Times New Roman"/>
          <w:color w:val="231F20"/>
          <w:position w:val="1"/>
          <w:lang w:val="ru-RU"/>
        </w:rPr>
        <w:t>бострение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внутриполитического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кризиса.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Угроза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территориального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распада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страны.</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position w:val="1"/>
          <w:lang w:val="ru-RU"/>
        </w:rPr>
        <w:t>Цели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лозунги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большевиков.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Ленин</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как</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политически</w:t>
      </w:r>
      <w:r w:rsidR="00E20B98" w:rsidRPr="00124FFF">
        <w:rPr>
          <w:rFonts w:eastAsia="SchoolBookSanPin" w:cs="Times New Roman"/>
          <w:color w:val="231F20"/>
          <w:position w:val="1"/>
          <w:lang w:val="ru-RU"/>
        </w:rPr>
        <w:t>й</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д</w:t>
      </w:r>
      <w:r w:rsidRPr="00124FFF">
        <w:rPr>
          <w:rFonts w:eastAsia="SchoolBookSanPin" w:cs="Times New Roman"/>
          <w:color w:val="231F20"/>
          <w:position w:val="1"/>
          <w:lang w:val="ru-RU"/>
        </w:rPr>
        <w:t>еятель.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Вооружённое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восстание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Петрограде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25</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октября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(7</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ноября)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1917</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г.</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Свержение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Временного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правительства</w:t>
      </w:r>
      <w:r w:rsidR="008D58D6" w:rsidRPr="00124FFF">
        <w:rPr>
          <w:rFonts w:eastAsia="SchoolBookSanPin" w:cs="Times New Roman"/>
          <w:color w:val="231F20"/>
          <w:position w:val="1"/>
          <w:lang w:val="ru-RU"/>
        </w:rPr>
        <w:t xml:space="preserve"> </w:t>
      </w:r>
      <w:r w:rsidR="00592005" w:rsidRPr="00124FFF">
        <w:rPr>
          <w:rFonts w:eastAsia="SchoolBookSanPin" w:cs="Times New Roman"/>
          <w:color w:val="231F20"/>
          <w:position w:val="1"/>
          <w:lang w:val="ru-RU"/>
        </w:rPr>
        <w:br/>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взяти</w:t>
      </w:r>
      <w:r w:rsidR="00E20B98" w:rsidRPr="00124FFF">
        <w:rPr>
          <w:rFonts w:eastAsia="SchoolBookSanPin" w:cs="Times New Roman"/>
          <w:color w:val="231F20"/>
          <w:position w:val="1"/>
          <w:lang w:val="ru-RU"/>
        </w:rPr>
        <w:t>е</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в</w:t>
      </w:r>
      <w:r w:rsidRPr="00124FFF">
        <w:rPr>
          <w:rFonts w:eastAsia="SchoolBookSanPin" w:cs="Times New Roman"/>
          <w:color w:val="231F20"/>
          <w:position w:val="1"/>
          <w:lang w:val="ru-RU"/>
        </w:rPr>
        <w:t>ласти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большевиками.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Советское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правительство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(Совет</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народных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комиссаров)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первые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преобразования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большевиков.</w:t>
      </w:r>
      <w:r w:rsidR="008D58D6" w:rsidRPr="00124FFF">
        <w:rPr>
          <w:rFonts w:eastAsia="SchoolBookSanPin" w:cs="Times New Roman"/>
          <w:color w:val="231F20"/>
          <w:position w:val="1"/>
          <w:lang w:val="ru-RU"/>
        </w:rPr>
        <w:t xml:space="preserve"> </w:t>
      </w:r>
      <w:proofErr w:type="spellStart"/>
      <w:r w:rsidRPr="00124FFF">
        <w:rPr>
          <w:rFonts w:eastAsia="SchoolBookSanPin" w:cs="Times New Roman"/>
          <w:color w:val="231F20"/>
          <w:position w:val="1"/>
          <w:lang w:val="ru-RU"/>
        </w:rPr>
        <w:t>Обра</w:t>
      </w:r>
      <w:r w:rsidRPr="00124FFF">
        <w:rPr>
          <w:rFonts w:eastAsia="SchoolBookSanPin" w:cs="Times New Roman"/>
          <w:color w:val="231F20"/>
          <w:lang w:val="ru-RU"/>
        </w:rPr>
        <w:t>зование</w:t>
      </w:r>
      <w:proofErr w:type="spellEnd"/>
      <w:r w:rsidR="008D58D6" w:rsidRPr="00124FFF">
        <w:rPr>
          <w:rFonts w:eastAsia="SchoolBookSanPin" w:cs="Times New Roman"/>
          <w:color w:val="231F20"/>
          <w:lang w:val="ru-RU"/>
        </w:rPr>
        <w:t xml:space="preserve"> </w:t>
      </w:r>
      <w:r w:rsidRPr="00124FFF">
        <w:rPr>
          <w:rFonts w:eastAsia="SchoolBookSanPin" w:cs="Times New Roman"/>
          <w:color w:val="231F20"/>
          <w:lang w:val="ru-RU"/>
        </w:rPr>
        <w:t>РККА.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Советская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национальная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политика.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Образование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РСФСР</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как</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добровольного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союза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народов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России.</w:t>
      </w:r>
    </w:p>
    <w:p w:rsidR="00FB1709" w:rsidRPr="00124FFF" w:rsidRDefault="00203412" w:rsidP="00124FFF">
      <w:pPr>
        <w:spacing w:line="0" w:lineRule="atLeast"/>
        <w:ind w:firstLine="709"/>
        <w:rPr>
          <w:rFonts w:eastAsia="OfficinaSansBookITC" w:cs="Times New Roman"/>
          <w:lang w:val="ru-RU"/>
        </w:rPr>
      </w:pPr>
      <w:r w:rsidRPr="00124FFF">
        <w:rPr>
          <w:rFonts w:eastAsia="OfficinaSansBoldITC" w:cs="Times New Roman"/>
          <w:b/>
          <w:color w:val="231F20"/>
          <w:lang w:val="ru-RU"/>
        </w:rPr>
        <w:t>Великая</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Отечественная</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война</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(1941—1945</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гг.)</w:t>
      </w:r>
      <w:r w:rsidR="008D58D6" w:rsidRPr="00124FFF">
        <w:rPr>
          <w:rFonts w:eastAsia="OfficinaSansBoldITC" w:cs="Times New Roman"/>
          <w:b/>
          <w:color w:val="231F20"/>
          <w:lang w:val="ru-RU"/>
        </w:rPr>
        <w:t xml:space="preserve"> </w:t>
      </w:r>
      <w:r w:rsidRPr="00124FFF">
        <w:rPr>
          <w:rFonts w:eastAsia="OfficinaSansBookITC" w:cs="Times New Roman"/>
          <w:color w:val="231F20"/>
          <w:lang w:val="ru-RU"/>
        </w:rPr>
        <w:t>(4</w:t>
      </w:r>
      <w:r w:rsidR="008D58D6" w:rsidRPr="00124FFF">
        <w:rPr>
          <w:rFonts w:eastAsia="OfficinaSansBookITC" w:cs="Times New Roman"/>
          <w:color w:val="231F20"/>
          <w:lang w:val="ru-RU"/>
        </w:rPr>
        <w:t xml:space="preserve"> </w:t>
      </w:r>
      <w:r w:rsidRPr="00124FFF">
        <w:rPr>
          <w:rFonts w:eastAsia="OfficinaSansBookITC" w:cs="Times New Roman"/>
          <w:color w:val="231F20"/>
          <w:lang w:val="ru-RU"/>
        </w:rPr>
        <w:t>ч)</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t>План</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«Барбаросса»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цели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гитлеровской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Германии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войне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СССР.</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Нападение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СССР</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22</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июня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1941</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Причины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отступления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Красной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Армии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первые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месяцы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войны.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«Всё</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для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фронта!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Все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для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победы!»: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мобилизация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сил</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отпор</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врагу</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перестройка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экономики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военный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лад.</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t>Битва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Москву.</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Парад</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7</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ноября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1941</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Красной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площади.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Срыв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германских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планов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молниеносной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войны.</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t>Блокада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Ленинграда.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Дорога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жизни.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Значение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героического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сопротивления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Ленинграда.</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t>Гитлеровский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план</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«Ост».</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Преступления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нацистов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пособников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территории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СССР.</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Разграбление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уничтожение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культурных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ценностей.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Холокост.</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Гитлеровские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лагеря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уничтожения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(лагеря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смерти).</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t>Коренной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перелом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ходе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Великой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Отечественной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войны.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Сталинградская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битва.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Битва</w:t>
      </w:r>
      <w:r w:rsidR="008D58D6" w:rsidRPr="00124FFF">
        <w:rPr>
          <w:rFonts w:eastAsia="SchoolBookSanPin" w:cs="Times New Roman"/>
          <w:color w:val="231F20"/>
          <w:lang w:val="ru-RU"/>
        </w:rPr>
        <w:t xml:space="preserve"> </w:t>
      </w:r>
      <w:r w:rsidR="00592005" w:rsidRPr="00124FFF">
        <w:rPr>
          <w:rFonts w:eastAsia="SchoolBookSanPin" w:cs="Times New Roman"/>
          <w:color w:val="231F20"/>
          <w:lang w:val="ru-RU"/>
        </w:rPr>
        <w:br/>
      </w:r>
      <w:r w:rsidRPr="00124FFF">
        <w:rPr>
          <w:rFonts w:eastAsia="SchoolBookSanPin" w:cs="Times New Roman"/>
          <w:color w:val="231F20"/>
          <w:lang w:val="ru-RU"/>
        </w:rPr>
        <w:t>на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Курской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дуге.</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t>Прорыв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снятие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блокады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Ленинграда.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Битва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Днепр.</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Массовый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героизм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советских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людей,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представителей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всех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народов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СССР,</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фронте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тылу.</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Организация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борьбы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тылу</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врага: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партизанское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движение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подпольщики.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Юные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герои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фронта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тыла.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Патриотическое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служение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представителей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религиозных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конфессий.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Вклад</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деятелей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культуры,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учёных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конструкторов</w:t>
      </w:r>
      <w:r w:rsidR="008D58D6" w:rsidRPr="00124FFF">
        <w:rPr>
          <w:rFonts w:eastAsia="SchoolBookSanPin" w:cs="Times New Roman"/>
          <w:color w:val="231F20"/>
          <w:lang w:val="ru-RU"/>
        </w:rPr>
        <w:t xml:space="preserve"> </w:t>
      </w:r>
      <w:r w:rsidR="00592005" w:rsidRPr="00124FFF">
        <w:rPr>
          <w:rFonts w:eastAsia="SchoolBookSanPin" w:cs="Times New Roman"/>
          <w:color w:val="231F20"/>
          <w:lang w:val="ru-RU"/>
        </w:rPr>
        <w:br/>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общенародную</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борьбу</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врагом.</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t>Освобождение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оккупированной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территории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СССР.</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Белорусская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наступательная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операция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(операция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«Багратион»)</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Красной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Армии.</w:t>
      </w:r>
    </w:p>
    <w:p w:rsidR="00FB1709" w:rsidRPr="00124FFF" w:rsidRDefault="00203412" w:rsidP="00124FFF">
      <w:pPr>
        <w:spacing w:line="0" w:lineRule="atLeast"/>
        <w:ind w:firstLine="709"/>
        <w:rPr>
          <w:rFonts w:eastAsia="OfficinaSansBoldITC" w:cs="Times New Roman"/>
          <w:b/>
          <w:lang w:val="ru-RU"/>
        </w:rPr>
      </w:pPr>
      <w:r w:rsidRPr="00124FFF">
        <w:rPr>
          <w:rFonts w:eastAsia="OfficinaSansBoldITC" w:cs="Times New Roman"/>
          <w:b/>
          <w:color w:val="231F20"/>
          <w:lang w:val="ru-RU"/>
        </w:rPr>
        <w:t>Распад</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СССР.</w:t>
      </w:r>
    </w:p>
    <w:p w:rsidR="00FB1709" w:rsidRPr="00124FFF" w:rsidRDefault="00203412" w:rsidP="00124FFF">
      <w:pPr>
        <w:spacing w:line="0" w:lineRule="atLeast"/>
        <w:ind w:firstLine="709"/>
        <w:rPr>
          <w:rFonts w:eastAsia="OfficinaSansBookITC" w:cs="Times New Roman"/>
          <w:lang w:val="ru-RU"/>
        </w:rPr>
      </w:pPr>
      <w:r w:rsidRPr="00124FFF">
        <w:rPr>
          <w:rFonts w:eastAsia="OfficinaSansBoldITC" w:cs="Times New Roman"/>
          <w:b/>
          <w:color w:val="231F20"/>
          <w:position w:val="1"/>
          <w:lang w:val="ru-RU"/>
        </w:rPr>
        <w:t>Становление</w:t>
      </w:r>
      <w:r w:rsidR="008D58D6" w:rsidRPr="00124FFF">
        <w:rPr>
          <w:rFonts w:eastAsia="OfficinaSansBoldITC" w:cs="Times New Roman"/>
          <w:b/>
          <w:color w:val="231F20"/>
          <w:position w:val="1"/>
          <w:lang w:val="ru-RU"/>
        </w:rPr>
        <w:t xml:space="preserve"> </w:t>
      </w:r>
      <w:r w:rsidRPr="00124FFF">
        <w:rPr>
          <w:rFonts w:eastAsia="OfficinaSansBoldITC" w:cs="Times New Roman"/>
          <w:b/>
          <w:color w:val="231F20"/>
          <w:position w:val="1"/>
          <w:lang w:val="ru-RU"/>
        </w:rPr>
        <w:t>новой</w:t>
      </w:r>
      <w:r w:rsidR="008D58D6" w:rsidRPr="00124FFF">
        <w:rPr>
          <w:rFonts w:eastAsia="OfficinaSansBoldITC" w:cs="Times New Roman"/>
          <w:b/>
          <w:color w:val="231F20"/>
          <w:position w:val="1"/>
          <w:lang w:val="ru-RU"/>
        </w:rPr>
        <w:t xml:space="preserve"> </w:t>
      </w:r>
      <w:r w:rsidRPr="00124FFF">
        <w:rPr>
          <w:rFonts w:eastAsia="OfficinaSansBoldITC" w:cs="Times New Roman"/>
          <w:b/>
          <w:color w:val="231F20"/>
          <w:position w:val="1"/>
          <w:lang w:val="ru-RU"/>
        </w:rPr>
        <w:t>России</w:t>
      </w:r>
      <w:r w:rsidR="008D58D6" w:rsidRPr="00124FFF">
        <w:rPr>
          <w:rFonts w:eastAsia="OfficinaSansBoldITC" w:cs="Times New Roman"/>
          <w:b/>
          <w:color w:val="231F20"/>
          <w:position w:val="1"/>
          <w:lang w:val="ru-RU"/>
        </w:rPr>
        <w:t xml:space="preserve"> </w:t>
      </w:r>
      <w:r w:rsidRPr="00124FFF">
        <w:rPr>
          <w:rFonts w:eastAsia="OfficinaSansBoldITC" w:cs="Times New Roman"/>
          <w:b/>
          <w:color w:val="231F20"/>
          <w:position w:val="1"/>
          <w:lang w:val="ru-RU"/>
        </w:rPr>
        <w:t>(1992—1999</w:t>
      </w:r>
      <w:r w:rsidR="008D58D6" w:rsidRPr="00124FFF">
        <w:rPr>
          <w:rFonts w:eastAsia="OfficinaSansBoldITC" w:cs="Times New Roman"/>
          <w:b/>
          <w:color w:val="231F20"/>
          <w:position w:val="1"/>
          <w:lang w:val="ru-RU"/>
        </w:rPr>
        <w:t xml:space="preserve"> </w:t>
      </w:r>
      <w:r w:rsidRPr="00124FFF">
        <w:rPr>
          <w:rFonts w:eastAsia="OfficinaSansBoldITC" w:cs="Times New Roman"/>
          <w:b/>
          <w:color w:val="231F20"/>
          <w:position w:val="1"/>
          <w:lang w:val="ru-RU"/>
        </w:rPr>
        <w:t>гг.)</w:t>
      </w:r>
      <w:r w:rsidR="008D58D6" w:rsidRPr="00124FFF">
        <w:rPr>
          <w:rFonts w:eastAsia="OfficinaSansBoldITC" w:cs="Times New Roman"/>
          <w:b/>
          <w:color w:val="231F20"/>
          <w:position w:val="1"/>
          <w:lang w:val="ru-RU"/>
        </w:rPr>
        <w:t xml:space="preserve"> </w:t>
      </w:r>
      <w:r w:rsidRPr="00124FFF">
        <w:rPr>
          <w:rFonts w:eastAsia="OfficinaSansBookITC" w:cs="Times New Roman"/>
          <w:color w:val="231F20"/>
          <w:position w:val="1"/>
          <w:lang w:val="ru-RU"/>
        </w:rPr>
        <w:t>(2</w:t>
      </w:r>
      <w:r w:rsidR="008D58D6" w:rsidRPr="00124FFF">
        <w:rPr>
          <w:rFonts w:eastAsia="OfficinaSansBookITC" w:cs="Times New Roman"/>
          <w:color w:val="231F20"/>
          <w:position w:val="1"/>
          <w:lang w:val="ru-RU"/>
        </w:rPr>
        <w:t xml:space="preserve"> </w:t>
      </w:r>
      <w:r w:rsidRPr="00124FFF">
        <w:rPr>
          <w:rFonts w:eastAsia="OfficinaSansBookITC" w:cs="Times New Roman"/>
          <w:color w:val="231F20"/>
          <w:position w:val="1"/>
          <w:lang w:val="ru-RU"/>
        </w:rPr>
        <w:t>ч)</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t>Нарастание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кризисных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явлений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СССР.</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М.С.</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Горбачёв.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Межнациональные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конфликты.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«Парад</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суверенитетов».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Принятие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Декларации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государственном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суверенитете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РСФСР.</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t>Референдум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сохранении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СССР</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введении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поста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Президента</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position w:val="1"/>
          <w:lang w:val="ru-RU"/>
        </w:rPr>
        <w:t>РСФСР.</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Избрание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Б.</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Н.</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Ельцина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Президентом</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РСФСР.</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position w:val="1"/>
          <w:lang w:val="ru-RU"/>
        </w:rPr>
        <w:t>Объявление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государственной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независимости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союзными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республиками.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Юридическое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оформление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распада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СССР</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создание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Содружества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Независимых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Государств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(Беловежско</w:t>
      </w:r>
      <w:r w:rsidR="00E20B98" w:rsidRPr="00124FFF">
        <w:rPr>
          <w:rFonts w:eastAsia="SchoolBookSanPin" w:cs="Times New Roman"/>
          <w:color w:val="231F20"/>
          <w:position w:val="1"/>
          <w:lang w:val="ru-RU"/>
        </w:rPr>
        <w:t>е</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с</w:t>
      </w:r>
      <w:r w:rsidRPr="00124FFF">
        <w:rPr>
          <w:rFonts w:eastAsia="SchoolBookSanPin" w:cs="Times New Roman"/>
          <w:color w:val="231F20"/>
          <w:position w:val="1"/>
          <w:lang w:val="ru-RU"/>
        </w:rPr>
        <w:t>оглашение).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Россия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как</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преемник</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СССР</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на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международно</w:t>
      </w:r>
      <w:r w:rsidR="00E20B98" w:rsidRPr="00124FFF">
        <w:rPr>
          <w:rFonts w:eastAsia="SchoolBookSanPin" w:cs="Times New Roman"/>
          <w:color w:val="231F20"/>
          <w:position w:val="1"/>
          <w:lang w:val="ru-RU"/>
        </w:rPr>
        <w:t>й</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а</w:t>
      </w:r>
      <w:r w:rsidRPr="00124FFF">
        <w:rPr>
          <w:rFonts w:eastAsia="SchoolBookSanPin" w:cs="Times New Roman"/>
          <w:color w:val="231F20"/>
          <w:position w:val="1"/>
          <w:lang w:val="ru-RU"/>
        </w:rPr>
        <w:t>рене.</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position w:val="1"/>
          <w:lang w:val="ru-RU"/>
        </w:rPr>
        <w:t>Распад</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СССР</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его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последствия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для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России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мира.</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position w:val="1"/>
          <w:lang w:val="ru-RU"/>
        </w:rPr>
        <w:t>Становление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Российской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Федерации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как</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суверенного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государства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(1991—1993</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гг.).</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Референдум</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проекту</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Конституции</w:t>
      </w:r>
    </w:p>
    <w:p w:rsidR="00D86550" w:rsidRPr="00124FFF" w:rsidRDefault="00203412" w:rsidP="00124FFF">
      <w:pPr>
        <w:spacing w:line="0" w:lineRule="atLeast"/>
        <w:ind w:firstLine="709"/>
        <w:rPr>
          <w:rFonts w:eastAsia="SchoolBookSanPin" w:cs="Times New Roman"/>
          <w:color w:val="231F20"/>
          <w:position w:val="1"/>
          <w:lang w:val="ru-RU"/>
        </w:rPr>
      </w:pPr>
      <w:r w:rsidRPr="00124FFF">
        <w:rPr>
          <w:rFonts w:eastAsia="SchoolBookSanPin" w:cs="Times New Roman"/>
          <w:color w:val="231F20"/>
          <w:position w:val="1"/>
          <w:lang w:val="ru-RU"/>
        </w:rPr>
        <w:t>России.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Принятие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Конституции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Российской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Федерации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1993</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г.</w:t>
      </w:r>
      <w:r w:rsidR="00592005"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её</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значение</w:t>
      </w:r>
      <w:r w:rsidR="00D86550" w:rsidRPr="00124FFF">
        <w:rPr>
          <w:rFonts w:eastAsia="SchoolBookSanPin" w:cs="Times New Roman"/>
          <w:color w:val="231F20"/>
          <w:position w:val="1"/>
          <w:lang w:val="ru-RU"/>
        </w:rPr>
        <w:t>.</w:t>
      </w:r>
    </w:p>
    <w:p w:rsidR="00FB1709" w:rsidRPr="00124FFF" w:rsidRDefault="00203412" w:rsidP="00124FFF">
      <w:pPr>
        <w:spacing w:line="0" w:lineRule="atLeast"/>
        <w:ind w:firstLine="709"/>
        <w:rPr>
          <w:rFonts w:eastAsia="OfficinaSansBookITC" w:cs="Times New Roman"/>
          <w:lang w:val="ru-RU"/>
        </w:rPr>
      </w:pPr>
      <w:r w:rsidRPr="00124FFF">
        <w:rPr>
          <w:rFonts w:eastAsia="OfficinaSansBoldITC" w:cs="Times New Roman"/>
          <w:b/>
          <w:color w:val="231F20"/>
          <w:lang w:val="ru-RU"/>
        </w:rPr>
        <w:t>Возрождение</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страны</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с</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20</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0</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0-х</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гг.</w:t>
      </w:r>
      <w:r w:rsidR="008D58D6" w:rsidRPr="00124FFF">
        <w:rPr>
          <w:rFonts w:eastAsia="OfficinaSansBoldITC" w:cs="Times New Roman"/>
          <w:b/>
          <w:color w:val="231F20"/>
          <w:lang w:val="ru-RU"/>
        </w:rPr>
        <w:t xml:space="preserve"> </w:t>
      </w:r>
      <w:r w:rsidRPr="00124FFF">
        <w:rPr>
          <w:rFonts w:eastAsia="OfficinaSansBookITC" w:cs="Times New Roman"/>
          <w:color w:val="231F20"/>
          <w:lang w:val="ru-RU"/>
        </w:rPr>
        <w:t>(3</w:t>
      </w:r>
      <w:r w:rsidR="008D58D6" w:rsidRPr="00124FFF">
        <w:rPr>
          <w:rFonts w:eastAsia="OfficinaSansBookITC" w:cs="Times New Roman"/>
          <w:color w:val="231F20"/>
          <w:lang w:val="ru-RU"/>
        </w:rPr>
        <w:t xml:space="preserve"> </w:t>
      </w:r>
      <w:r w:rsidRPr="00124FFF">
        <w:rPr>
          <w:rFonts w:eastAsia="OfficinaSansBookITC" w:cs="Times New Roman"/>
          <w:color w:val="231F20"/>
          <w:lang w:val="ru-RU"/>
        </w:rPr>
        <w:t>ч)</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b/>
          <w:bCs/>
          <w:color w:val="231F20"/>
          <w:lang w:val="ru-RU"/>
        </w:rPr>
        <w:t>Российская</w:t>
      </w:r>
      <w:r w:rsidR="008D58D6" w:rsidRPr="00124FFF">
        <w:rPr>
          <w:rFonts w:eastAsia="SchoolBookSanPin" w:cs="Times New Roman"/>
          <w:b/>
          <w:bCs/>
          <w:color w:val="231F20"/>
          <w:lang w:val="ru-RU"/>
        </w:rPr>
        <w:t xml:space="preserve"> </w:t>
      </w:r>
      <w:r w:rsidRPr="00124FFF">
        <w:rPr>
          <w:rFonts w:eastAsia="SchoolBookSanPin" w:cs="Times New Roman"/>
          <w:b/>
          <w:bCs/>
          <w:color w:val="231F20"/>
          <w:lang w:val="ru-RU"/>
        </w:rPr>
        <w:t>Федерация</w:t>
      </w:r>
      <w:r w:rsidR="008D58D6" w:rsidRPr="00124FFF">
        <w:rPr>
          <w:rFonts w:eastAsia="SchoolBookSanPin" w:cs="Times New Roman"/>
          <w:b/>
          <w:bCs/>
          <w:color w:val="231F20"/>
          <w:lang w:val="ru-RU"/>
        </w:rPr>
        <w:t xml:space="preserve"> </w:t>
      </w:r>
      <w:r w:rsidRPr="00124FFF">
        <w:rPr>
          <w:rFonts w:eastAsia="SchoolBookSanPin" w:cs="Times New Roman"/>
          <w:b/>
          <w:bCs/>
          <w:color w:val="231F20"/>
          <w:lang w:val="ru-RU"/>
        </w:rPr>
        <w:t>в</w:t>
      </w:r>
      <w:r w:rsidR="008D58D6" w:rsidRPr="00124FFF">
        <w:rPr>
          <w:rFonts w:eastAsia="SchoolBookSanPin" w:cs="Times New Roman"/>
          <w:b/>
          <w:bCs/>
          <w:color w:val="231F20"/>
          <w:lang w:val="ru-RU"/>
        </w:rPr>
        <w:t xml:space="preserve"> </w:t>
      </w:r>
      <w:r w:rsidRPr="00124FFF">
        <w:rPr>
          <w:rFonts w:eastAsia="SchoolBookSanPin" w:cs="Times New Roman"/>
          <w:b/>
          <w:bCs/>
          <w:color w:val="231F20"/>
          <w:lang w:val="ru-RU"/>
        </w:rPr>
        <w:t>начале</w:t>
      </w:r>
      <w:r w:rsidR="008D58D6" w:rsidRPr="00124FFF">
        <w:rPr>
          <w:rFonts w:eastAsia="SchoolBookSanPin" w:cs="Times New Roman"/>
          <w:b/>
          <w:bCs/>
          <w:color w:val="231F20"/>
          <w:lang w:val="ru-RU"/>
        </w:rPr>
        <w:t xml:space="preserve"> </w:t>
      </w:r>
      <w:r w:rsidRPr="00124FFF">
        <w:rPr>
          <w:rFonts w:eastAsia="SchoolBookSanPin" w:cs="Times New Roman"/>
          <w:b/>
          <w:bCs/>
          <w:color w:val="231F20"/>
        </w:rPr>
        <w:t>XXI</w:t>
      </w:r>
      <w:r w:rsidR="008D58D6" w:rsidRPr="00124FFF">
        <w:rPr>
          <w:rFonts w:eastAsia="SchoolBookSanPin" w:cs="Times New Roman"/>
          <w:b/>
          <w:bCs/>
          <w:color w:val="231F20"/>
          <w:lang w:val="ru-RU"/>
        </w:rPr>
        <w:t xml:space="preserve"> </w:t>
      </w:r>
      <w:r w:rsidRPr="00124FFF">
        <w:rPr>
          <w:rFonts w:eastAsia="SchoolBookSanPin" w:cs="Times New Roman"/>
          <w:b/>
          <w:bCs/>
          <w:color w:val="231F20"/>
          <w:lang w:val="ru-RU"/>
        </w:rPr>
        <w:t>века:</w:t>
      </w:r>
      <w:r w:rsidR="008D58D6" w:rsidRPr="00124FFF">
        <w:rPr>
          <w:rFonts w:eastAsia="SchoolBookSanPin" w:cs="Times New Roman"/>
          <w:b/>
          <w:bCs/>
          <w:color w:val="231F20"/>
          <w:lang w:val="ru-RU"/>
        </w:rPr>
        <w:t xml:space="preserve"> </w:t>
      </w:r>
      <w:r w:rsidRPr="00124FFF">
        <w:rPr>
          <w:rFonts w:eastAsia="SchoolBookSanPin" w:cs="Times New Roman"/>
          <w:b/>
          <w:bCs/>
          <w:color w:val="231F20"/>
          <w:lang w:val="ru-RU"/>
        </w:rPr>
        <w:t>на</w:t>
      </w:r>
      <w:r w:rsidR="008D58D6" w:rsidRPr="00124FFF">
        <w:rPr>
          <w:rFonts w:eastAsia="SchoolBookSanPin" w:cs="Times New Roman"/>
          <w:b/>
          <w:bCs/>
          <w:color w:val="231F20"/>
          <w:lang w:val="ru-RU"/>
        </w:rPr>
        <w:t xml:space="preserve"> </w:t>
      </w:r>
      <w:r w:rsidRPr="00124FFF">
        <w:rPr>
          <w:rFonts w:eastAsia="SchoolBookSanPin" w:cs="Times New Roman"/>
          <w:b/>
          <w:bCs/>
          <w:color w:val="231F20"/>
          <w:lang w:val="ru-RU"/>
        </w:rPr>
        <w:t>пути</w:t>
      </w:r>
      <w:r w:rsidR="008D58D6" w:rsidRPr="00124FFF">
        <w:rPr>
          <w:rFonts w:eastAsia="SchoolBookSanPin" w:cs="Times New Roman"/>
          <w:b/>
          <w:bCs/>
          <w:color w:val="231F20"/>
          <w:lang w:val="ru-RU"/>
        </w:rPr>
        <w:t xml:space="preserve"> </w:t>
      </w:r>
      <w:r w:rsidRPr="00124FFF">
        <w:rPr>
          <w:rFonts w:eastAsia="SchoolBookSanPin" w:cs="Times New Roman"/>
          <w:b/>
          <w:bCs/>
          <w:color w:val="231F20"/>
          <w:lang w:val="ru-RU"/>
        </w:rPr>
        <w:t>восстановления</w:t>
      </w:r>
      <w:r w:rsidR="008D58D6" w:rsidRPr="00124FFF">
        <w:rPr>
          <w:rFonts w:eastAsia="SchoolBookSanPin" w:cs="Times New Roman"/>
          <w:b/>
          <w:bCs/>
          <w:color w:val="231F20"/>
          <w:lang w:val="ru-RU"/>
        </w:rPr>
        <w:t xml:space="preserve"> </w:t>
      </w:r>
      <w:r w:rsidRPr="00124FFF">
        <w:rPr>
          <w:rFonts w:eastAsia="SchoolBookSanPin" w:cs="Times New Roman"/>
          <w:b/>
          <w:bCs/>
          <w:color w:val="231F20"/>
          <w:lang w:val="ru-RU"/>
        </w:rPr>
        <w:t>и</w:t>
      </w:r>
      <w:r w:rsidR="008D58D6" w:rsidRPr="00124FFF">
        <w:rPr>
          <w:rFonts w:eastAsia="SchoolBookSanPin" w:cs="Times New Roman"/>
          <w:b/>
          <w:bCs/>
          <w:color w:val="231F20"/>
          <w:lang w:val="ru-RU"/>
        </w:rPr>
        <w:t xml:space="preserve"> </w:t>
      </w:r>
      <w:r w:rsidRPr="00124FFF">
        <w:rPr>
          <w:rFonts w:eastAsia="SchoolBookSanPin" w:cs="Times New Roman"/>
          <w:b/>
          <w:bCs/>
          <w:color w:val="231F20"/>
          <w:lang w:val="ru-RU"/>
        </w:rPr>
        <w:t>укрепления</w:t>
      </w:r>
      <w:r w:rsidR="008D58D6" w:rsidRPr="00124FFF">
        <w:rPr>
          <w:rFonts w:eastAsia="SchoolBookSanPin" w:cs="Times New Roman"/>
          <w:b/>
          <w:bCs/>
          <w:color w:val="231F20"/>
          <w:lang w:val="ru-RU"/>
        </w:rPr>
        <w:t xml:space="preserve"> </w:t>
      </w:r>
      <w:r w:rsidRPr="00124FFF">
        <w:rPr>
          <w:rFonts w:eastAsia="SchoolBookSanPin" w:cs="Times New Roman"/>
          <w:b/>
          <w:bCs/>
          <w:color w:val="231F20"/>
          <w:lang w:val="ru-RU"/>
        </w:rPr>
        <w:t>страны.</w:t>
      </w:r>
      <w:r w:rsidR="008D58D6" w:rsidRPr="00124FFF">
        <w:rPr>
          <w:rFonts w:eastAsia="SchoolBookSanPin" w:cs="Times New Roman"/>
          <w:b/>
          <w:bCs/>
          <w:color w:val="231F20"/>
          <w:lang w:val="ru-RU"/>
        </w:rPr>
        <w:t xml:space="preserve"> </w:t>
      </w:r>
      <w:r w:rsidRPr="00124FFF">
        <w:rPr>
          <w:rFonts w:eastAsia="SchoolBookSanPin" w:cs="Times New Roman"/>
          <w:color w:val="231F20"/>
          <w:lang w:val="ru-RU"/>
        </w:rPr>
        <w:t>Вступление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должность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Президента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РФ</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Путина.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Восстановление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единого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правового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пространства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страны.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Экономическая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интеграция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постсоветском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пространстве.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Борьба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терроризмом.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Укрепление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Вооружённых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Сил</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РФ.</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Приоритетные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национальные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проекты.</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t>Восстановление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лидирующих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позиций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России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международных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отношениях.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Отношения</w:t>
      </w:r>
      <w:r w:rsidR="008D58D6" w:rsidRPr="00124FFF">
        <w:rPr>
          <w:rFonts w:eastAsia="SchoolBookSanPin" w:cs="Times New Roman"/>
          <w:color w:val="231F20"/>
          <w:lang w:val="ru-RU"/>
        </w:rPr>
        <w:t xml:space="preserve"> </w:t>
      </w:r>
      <w:r w:rsidR="00592005" w:rsidRPr="00124FFF">
        <w:rPr>
          <w:rFonts w:eastAsia="SchoolBookSanPin" w:cs="Times New Roman"/>
          <w:color w:val="231F20"/>
          <w:lang w:val="ru-RU"/>
        </w:rPr>
        <w:br/>
      </w:r>
      <w:r w:rsidRPr="00124FFF">
        <w:rPr>
          <w:rFonts w:eastAsia="SchoolBookSanPin" w:cs="Times New Roman"/>
          <w:color w:val="231F20"/>
          <w:lang w:val="ru-RU"/>
        </w:rPr>
        <w:t>с</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США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Евросоюзом.</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b/>
          <w:bCs/>
          <w:color w:val="231F20"/>
          <w:lang w:val="ru-RU"/>
        </w:rPr>
        <w:t>Воссоединение</w:t>
      </w:r>
      <w:r w:rsidR="008D58D6" w:rsidRPr="00124FFF">
        <w:rPr>
          <w:rFonts w:eastAsia="SchoolBookSanPin" w:cs="Times New Roman"/>
          <w:b/>
          <w:bCs/>
          <w:color w:val="231F20"/>
          <w:lang w:val="ru-RU"/>
        </w:rPr>
        <w:t xml:space="preserve"> </w:t>
      </w:r>
      <w:r w:rsidRPr="00124FFF">
        <w:rPr>
          <w:rFonts w:eastAsia="SchoolBookSanPin" w:cs="Times New Roman"/>
          <w:b/>
          <w:bCs/>
          <w:color w:val="231F20"/>
          <w:lang w:val="ru-RU"/>
        </w:rPr>
        <w:t>Крыма</w:t>
      </w:r>
      <w:r w:rsidR="008D58D6" w:rsidRPr="00124FFF">
        <w:rPr>
          <w:rFonts w:eastAsia="SchoolBookSanPin" w:cs="Times New Roman"/>
          <w:b/>
          <w:bCs/>
          <w:color w:val="231F20"/>
          <w:lang w:val="ru-RU"/>
        </w:rPr>
        <w:t xml:space="preserve"> </w:t>
      </w:r>
      <w:r w:rsidRPr="00124FFF">
        <w:rPr>
          <w:rFonts w:eastAsia="SchoolBookSanPin" w:cs="Times New Roman"/>
          <w:b/>
          <w:bCs/>
          <w:color w:val="231F20"/>
          <w:lang w:val="ru-RU"/>
        </w:rPr>
        <w:t>с</w:t>
      </w:r>
      <w:r w:rsidR="008D58D6" w:rsidRPr="00124FFF">
        <w:rPr>
          <w:rFonts w:eastAsia="SchoolBookSanPin" w:cs="Times New Roman"/>
          <w:b/>
          <w:bCs/>
          <w:color w:val="231F20"/>
          <w:lang w:val="ru-RU"/>
        </w:rPr>
        <w:t xml:space="preserve"> </w:t>
      </w:r>
      <w:r w:rsidRPr="00124FFF">
        <w:rPr>
          <w:rFonts w:eastAsia="SchoolBookSanPin" w:cs="Times New Roman"/>
          <w:b/>
          <w:bCs/>
          <w:color w:val="231F20"/>
          <w:lang w:val="ru-RU"/>
        </w:rPr>
        <w:t>Россией.</w:t>
      </w:r>
      <w:r w:rsidR="008D58D6" w:rsidRPr="00124FFF">
        <w:rPr>
          <w:rFonts w:eastAsia="SchoolBookSanPin" w:cs="Times New Roman"/>
          <w:b/>
          <w:bCs/>
          <w:color w:val="231F20"/>
          <w:lang w:val="ru-RU"/>
        </w:rPr>
        <w:t xml:space="preserve"> </w:t>
      </w:r>
      <w:r w:rsidRPr="00124FFF">
        <w:rPr>
          <w:rFonts w:eastAsia="SchoolBookSanPin" w:cs="Times New Roman"/>
          <w:i/>
          <w:color w:val="231F20"/>
          <w:lang w:val="ru-RU"/>
        </w:rPr>
        <w:t>Крым</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в</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составе</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Российского</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государства</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в</w:t>
      </w:r>
      <w:r w:rsidR="008D58D6" w:rsidRPr="00124FFF">
        <w:rPr>
          <w:rFonts w:eastAsia="SchoolBookSanPin" w:cs="Times New Roman"/>
          <w:i/>
          <w:color w:val="231F20"/>
          <w:lang w:val="ru-RU"/>
        </w:rPr>
        <w:t xml:space="preserve"> </w:t>
      </w:r>
      <w:r w:rsidRPr="00124FFF">
        <w:rPr>
          <w:rFonts w:eastAsia="SchoolBookSanPin" w:cs="Times New Roman"/>
          <w:i/>
          <w:color w:val="231F20"/>
        </w:rPr>
        <w:t>XX</w:t>
      </w:r>
      <w:r w:rsidRPr="00124FFF">
        <w:rPr>
          <w:rFonts w:eastAsia="SchoolBookSanPin" w:cs="Times New Roman"/>
          <w:i/>
          <w:color w:val="231F20"/>
          <w:lang w:val="ru-RU"/>
        </w:rPr>
        <w:t>.</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Крым</w:t>
      </w:r>
      <w:r w:rsidR="008D58D6" w:rsidRPr="00124FFF">
        <w:rPr>
          <w:rFonts w:eastAsia="SchoolBookSanPin" w:cs="Times New Roman"/>
          <w:i/>
          <w:color w:val="231F20"/>
          <w:lang w:val="ru-RU"/>
        </w:rPr>
        <w:t xml:space="preserve"> </w:t>
      </w:r>
      <w:r w:rsidR="00592005" w:rsidRPr="00124FFF">
        <w:rPr>
          <w:rFonts w:eastAsia="SchoolBookSanPin" w:cs="Times New Roman"/>
          <w:i/>
          <w:color w:val="231F20"/>
          <w:lang w:val="ru-RU"/>
        </w:rPr>
        <w:br/>
      </w:r>
      <w:r w:rsidRPr="00124FFF">
        <w:rPr>
          <w:rFonts w:eastAsia="SchoolBookSanPin" w:cs="Times New Roman"/>
          <w:i/>
          <w:color w:val="231F20"/>
          <w:lang w:val="ru-RU"/>
        </w:rPr>
        <w:t>в</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1991—2014</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г.</w:t>
      </w:r>
      <w:r w:rsidR="008D58D6" w:rsidRPr="00124FFF">
        <w:rPr>
          <w:rFonts w:eastAsia="SchoolBookSanPin" w:cs="Times New Roman"/>
          <w:i/>
          <w:color w:val="231F20"/>
          <w:lang w:val="ru-RU"/>
        </w:rPr>
        <w:t xml:space="preserve"> </w:t>
      </w:r>
      <w:r w:rsidRPr="00124FFF">
        <w:rPr>
          <w:rFonts w:eastAsia="SchoolBookSanPin" w:cs="Times New Roman"/>
          <w:color w:val="231F20"/>
          <w:lang w:val="ru-RU"/>
        </w:rPr>
        <w:t>Государственный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переворот</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Киеве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феврале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2014</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Декларация</w:t>
      </w:r>
      <w:r w:rsidR="008D58D6" w:rsidRPr="00124FFF">
        <w:rPr>
          <w:rFonts w:eastAsia="SchoolBookSanPin" w:cs="Times New Roman"/>
          <w:color w:val="231F20"/>
          <w:lang w:val="ru-RU"/>
        </w:rPr>
        <w:t xml:space="preserve"> </w:t>
      </w:r>
      <w:r w:rsidR="00592005" w:rsidRPr="00124FFF">
        <w:rPr>
          <w:rFonts w:eastAsia="SchoolBookSanPin" w:cs="Times New Roman"/>
          <w:color w:val="231F20"/>
          <w:lang w:val="ru-RU"/>
        </w:rPr>
        <w:br/>
      </w:r>
      <w:r w:rsidRPr="00124FFF">
        <w:rPr>
          <w:rFonts w:eastAsia="SchoolBookSanPin" w:cs="Times New Roman"/>
          <w:color w:val="231F20"/>
          <w:lang w:val="ru-RU"/>
        </w:rPr>
        <w:t>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независимости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Автономной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Республики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Крым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города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Севастополя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(11</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марта</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t>2014</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Подписание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Договора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между</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Российской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Федерацией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Республикой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Крым</w:t>
      </w:r>
      <w:r w:rsidR="008D58D6" w:rsidRPr="00124FFF">
        <w:rPr>
          <w:rFonts w:eastAsia="SchoolBookSanPin" w:cs="Times New Roman"/>
          <w:color w:val="231F20"/>
          <w:lang w:val="ru-RU"/>
        </w:rPr>
        <w:t xml:space="preserve"> </w:t>
      </w:r>
      <w:r w:rsidR="00592005" w:rsidRPr="00124FFF">
        <w:rPr>
          <w:rFonts w:eastAsia="SchoolBookSanPin" w:cs="Times New Roman"/>
          <w:color w:val="231F20"/>
          <w:lang w:val="ru-RU"/>
        </w:rPr>
        <w:br/>
      </w:r>
      <w:r w:rsidRPr="00124FFF">
        <w:rPr>
          <w:rFonts w:eastAsia="SchoolBookSanPin" w:cs="Times New Roman"/>
          <w:color w:val="231F20"/>
          <w:lang w:val="ru-RU"/>
        </w:rPr>
        <w:t>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принятии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Российскую</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Федерацию</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Республики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Крым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образовании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составе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РФ</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новых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субъектов.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Федеральный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конституционный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закон</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от</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21</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марта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2014</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принятии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Российскую</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Федерацию</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Республики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Крым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образовании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составе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Российской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Федерации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новых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субъектов</w:t>
      </w:r>
      <w:r w:rsidR="008D58D6" w:rsidRPr="00124FFF">
        <w:rPr>
          <w:rFonts w:eastAsia="SchoolBookSanPin" w:cs="Times New Roman"/>
          <w:color w:val="231F20"/>
          <w:lang w:val="ru-RU"/>
        </w:rPr>
        <w:t xml:space="preserve"> </w:t>
      </w:r>
      <w:r w:rsidR="005103AF" w:rsidRPr="00124FFF">
        <w:rPr>
          <w:rFonts w:eastAsia="SchoolBookSanPin" w:cs="Times New Roman"/>
          <w:color w:val="231F20"/>
          <w:lang w:val="ru-RU"/>
        </w:rPr>
        <w:t>—</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Республики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Крым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города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федерального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значения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Севастополя.</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t>Воссоединение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Крыма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Россией,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его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значение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международные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последствия.</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b/>
          <w:bCs/>
          <w:color w:val="231F20"/>
          <w:lang w:val="ru-RU"/>
        </w:rPr>
        <w:t>Российская</w:t>
      </w:r>
      <w:r w:rsidR="008D58D6" w:rsidRPr="00124FFF">
        <w:rPr>
          <w:rFonts w:eastAsia="SchoolBookSanPin" w:cs="Times New Roman"/>
          <w:b/>
          <w:bCs/>
          <w:color w:val="231F20"/>
          <w:lang w:val="ru-RU"/>
        </w:rPr>
        <w:t xml:space="preserve"> </w:t>
      </w:r>
      <w:r w:rsidRPr="00124FFF">
        <w:rPr>
          <w:rFonts w:eastAsia="SchoolBookSanPin" w:cs="Times New Roman"/>
          <w:b/>
          <w:bCs/>
          <w:color w:val="231F20"/>
          <w:lang w:val="ru-RU"/>
        </w:rPr>
        <w:t>Федерация</w:t>
      </w:r>
      <w:r w:rsidR="008D58D6" w:rsidRPr="00124FFF">
        <w:rPr>
          <w:rFonts w:eastAsia="SchoolBookSanPin" w:cs="Times New Roman"/>
          <w:b/>
          <w:bCs/>
          <w:color w:val="231F20"/>
          <w:lang w:val="ru-RU"/>
        </w:rPr>
        <w:t xml:space="preserve"> </w:t>
      </w:r>
      <w:r w:rsidRPr="00124FFF">
        <w:rPr>
          <w:rFonts w:eastAsia="SchoolBookSanPin" w:cs="Times New Roman"/>
          <w:b/>
          <w:bCs/>
          <w:color w:val="231F20"/>
          <w:lang w:val="ru-RU"/>
        </w:rPr>
        <w:t>на</w:t>
      </w:r>
      <w:r w:rsidR="008D58D6" w:rsidRPr="00124FFF">
        <w:rPr>
          <w:rFonts w:eastAsia="SchoolBookSanPin" w:cs="Times New Roman"/>
          <w:b/>
          <w:bCs/>
          <w:color w:val="231F20"/>
          <w:lang w:val="ru-RU"/>
        </w:rPr>
        <w:t xml:space="preserve"> </w:t>
      </w:r>
      <w:r w:rsidRPr="00124FFF">
        <w:rPr>
          <w:rFonts w:eastAsia="SchoolBookSanPin" w:cs="Times New Roman"/>
          <w:b/>
          <w:bCs/>
          <w:color w:val="231F20"/>
          <w:lang w:val="ru-RU"/>
        </w:rPr>
        <w:t>современном</w:t>
      </w:r>
      <w:r w:rsidR="008D58D6" w:rsidRPr="00124FFF">
        <w:rPr>
          <w:rFonts w:eastAsia="SchoolBookSanPin" w:cs="Times New Roman"/>
          <w:b/>
          <w:bCs/>
          <w:color w:val="231F20"/>
          <w:lang w:val="ru-RU"/>
        </w:rPr>
        <w:t xml:space="preserve"> </w:t>
      </w:r>
      <w:r w:rsidRPr="00124FFF">
        <w:rPr>
          <w:rFonts w:eastAsia="SchoolBookSanPin" w:cs="Times New Roman"/>
          <w:b/>
          <w:bCs/>
          <w:color w:val="231F20"/>
          <w:lang w:val="ru-RU"/>
        </w:rPr>
        <w:t>этапе.</w:t>
      </w:r>
      <w:r w:rsidR="008D58D6" w:rsidRPr="00124FFF">
        <w:rPr>
          <w:rFonts w:eastAsia="SchoolBookSanPin" w:cs="Times New Roman"/>
          <w:b/>
          <w:bCs/>
          <w:color w:val="231F20"/>
          <w:lang w:val="ru-RU"/>
        </w:rPr>
        <w:t xml:space="preserve"> </w:t>
      </w:r>
      <w:r w:rsidRPr="00124FFF">
        <w:rPr>
          <w:rFonts w:eastAsia="SchoolBookSanPin" w:cs="Times New Roman"/>
          <w:color w:val="231F20"/>
          <w:lang w:val="ru-RU"/>
        </w:rPr>
        <w:t>«Человеческий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капитал»,</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«Комфортная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среда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для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жизни»,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«Экономический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рост»</w:t>
      </w:r>
      <w:r w:rsidR="008D58D6" w:rsidRPr="00124FFF">
        <w:rPr>
          <w:rFonts w:eastAsia="SchoolBookSanPin" w:cs="Times New Roman"/>
          <w:color w:val="231F20"/>
          <w:lang w:val="ru-RU"/>
        </w:rPr>
        <w:t xml:space="preserve"> </w:t>
      </w:r>
      <w:r w:rsidR="005103AF" w:rsidRPr="00124FFF">
        <w:rPr>
          <w:rFonts w:eastAsia="SchoolBookSanPin" w:cs="Times New Roman"/>
          <w:color w:val="231F20"/>
          <w:lang w:val="ru-RU"/>
        </w:rPr>
        <w:t>—</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основные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направления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национальных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проектов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2019—2024</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гг.</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Разработка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семейной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политики.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Пропаганда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спорта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здорового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образа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жизни.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Россия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борьбе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w:t>
      </w:r>
      <w:r w:rsidR="008D58D6" w:rsidRPr="00124FFF">
        <w:rPr>
          <w:rFonts w:eastAsia="SchoolBookSanPin" w:cs="Times New Roman"/>
          <w:color w:val="231F20"/>
          <w:lang w:val="ru-RU"/>
        </w:rPr>
        <w:t xml:space="preserve"> </w:t>
      </w:r>
      <w:proofErr w:type="spellStart"/>
      <w:r w:rsidRPr="00124FFF">
        <w:rPr>
          <w:rFonts w:eastAsia="SchoolBookSanPin" w:cs="Times New Roman"/>
          <w:color w:val="231F20"/>
          <w:lang w:val="ru-RU"/>
        </w:rPr>
        <w:t>короновирусной</w:t>
      </w:r>
      <w:proofErr w:type="spellEnd"/>
      <w:r w:rsidR="008D58D6" w:rsidRPr="00124FFF">
        <w:rPr>
          <w:rFonts w:eastAsia="SchoolBookSanPin" w:cs="Times New Roman"/>
          <w:color w:val="231F20"/>
          <w:lang w:val="ru-RU"/>
        </w:rPr>
        <w:t xml:space="preserve"> </w:t>
      </w:r>
      <w:r w:rsidRPr="00124FFF">
        <w:rPr>
          <w:rFonts w:eastAsia="SchoolBookSanPin" w:cs="Times New Roman"/>
          <w:color w:val="231F20"/>
          <w:lang w:val="ru-RU"/>
        </w:rPr>
        <w:t>пандемией.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lastRenderedPageBreak/>
        <w:t>Реализация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крупных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экономических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проектов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(строительство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Крымского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моста,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трубопроводов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«Сила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Сибири»,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«Северный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поток»</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003E6CEA" w:rsidRPr="00124FFF">
        <w:rPr>
          <w:rFonts w:eastAsia="SchoolBookSanPin" w:cs="Times New Roman"/>
          <w:color w:val="231F20"/>
          <w:lang w:val="ru-RU"/>
        </w:rPr>
        <w:t>другие</w:t>
      </w:r>
      <w:r w:rsidRPr="00124FFF">
        <w:rPr>
          <w:rFonts w:eastAsia="SchoolBookSanPin" w:cs="Times New Roman"/>
          <w:color w:val="231F20"/>
          <w:lang w:val="ru-RU"/>
        </w:rPr>
        <w:t>).</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Поддержка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одарённых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детей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России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(образовательный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центр</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«Сириус»</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003E6CEA" w:rsidRPr="00124FFF">
        <w:rPr>
          <w:rFonts w:eastAsia="SchoolBookSanPin" w:cs="Times New Roman"/>
          <w:color w:val="231F20"/>
          <w:lang w:val="ru-RU"/>
        </w:rPr>
        <w:t>другие</w:t>
      </w:r>
      <w:r w:rsidRPr="00124FFF">
        <w:rPr>
          <w:rFonts w:eastAsia="SchoolBookSanPin" w:cs="Times New Roman"/>
          <w:color w:val="231F20"/>
          <w:lang w:val="ru-RU"/>
        </w:rPr>
        <w:t>).</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t>Общероссийское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голосование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поправкам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Конституции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России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(2020</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t>Признание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Россией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ДНР</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ЛНР</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(2022</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w:t>
      </w:r>
    </w:p>
    <w:p w:rsidR="00FB1709" w:rsidRPr="00124FFF" w:rsidRDefault="00203412" w:rsidP="00124FFF">
      <w:pPr>
        <w:spacing w:line="0" w:lineRule="atLeast"/>
        <w:ind w:firstLine="709"/>
        <w:rPr>
          <w:rFonts w:eastAsia="OfficinaSansBookITC" w:cs="Times New Roman"/>
          <w:lang w:val="ru-RU"/>
        </w:rPr>
      </w:pPr>
      <w:r w:rsidRPr="00124FFF">
        <w:rPr>
          <w:rFonts w:eastAsia="OfficinaSansBoldITC" w:cs="Times New Roman"/>
          <w:b/>
          <w:color w:val="231F20"/>
          <w:lang w:val="ru-RU"/>
        </w:rPr>
        <w:t>Итоговое</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повторение</w:t>
      </w:r>
      <w:r w:rsidR="008D58D6" w:rsidRPr="00124FFF">
        <w:rPr>
          <w:rFonts w:eastAsia="OfficinaSansBoldITC" w:cs="Times New Roman"/>
          <w:b/>
          <w:color w:val="231F20"/>
          <w:lang w:val="ru-RU"/>
        </w:rPr>
        <w:t xml:space="preserve"> </w:t>
      </w:r>
      <w:r w:rsidRPr="00124FFF">
        <w:rPr>
          <w:rFonts w:eastAsia="OfficinaSansBookITC" w:cs="Times New Roman"/>
          <w:color w:val="231F20"/>
          <w:lang w:val="ru-RU"/>
        </w:rPr>
        <w:t>(1</w:t>
      </w:r>
      <w:r w:rsidR="008D58D6" w:rsidRPr="00124FFF">
        <w:rPr>
          <w:rFonts w:eastAsia="OfficinaSansBookITC" w:cs="Times New Roman"/>
          <w:color w:val="231F20"/>
          <w:lang w:val="ru-RU"/>
        </w:rPr>
        <w:t xml:space="preserve"> </w:t>
      </w:r>
      <w:r w:rsidRPr="00124FFF">
        <w:rPr>
          <w:rFonts w:eastAsia="OfficinaSansBookITC" w:cs="Times New Roman"/>
          <w:color w:val="231F20"/>
          <w:lang w:val="ru-RU"/>
        </w:rPr>
        <w:t>ч)</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t>История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родного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края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годы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революций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Гражданской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войны.</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t>Наши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земляки</w:t>
      </w:r>
      <w:r w:rsidR="008D58D6" w:rsidRPr="00124FFF">
        <w:rPr>
          <w:rFonts w:eastAsia="SchoolBookSanPin" w:cs="Times New Roman"/>
          <w:color w:val="231F20"/>
          <w:lang w:val="ru-RU"/>
        </w:rPr>
        <w:t xml:space="preserve"> </w:t>
      </w:r>
      <w:r w:rsidR="005103AF" w:rsidRPr="00124FFF">
        <w:rPr>
          <w:rFonts w:eastAsia="SchoolBookSanPin" w:cs="Times New Roman"/>
          <w:color w:val="231F20"/>
          <w:lang w:val="ru-RU"/>
        </w:rPr>
        <w:t>—</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герои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Великой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Отечественной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войны</w:t>
      </w:r>
      <w:r w:rsidR="008D58D6" w:rsidRPr="00124FFF">
        <w:rPr>
          <w:rFonts w:eastAsia="SchoolBookSanPin" w:cs="Times New Roman"/>
          <w:lang w:val="ru-RU"/>
        </w:rPr>
        <w:t xml:space="preserve"> </w:t>
      </w:r>
      <w:r w:rsidR="007449F9" w:rsidRPr="00124FFF">
        <w:rPr>
          <w:rFonts w:eastAsia="SchoolBookSanPin" w:cs="Times New Roman"/>
          <w:lang w:val="ru-RU"/>
        </w:rPr>
        <w:t>(</w:t>
      </w:r>
      <w:r w:rsidRPr="00124FFF">
        <w:rPr>
          <w:rFonts w:eastAsia="SchoolBookSanPin" w:cs="Times New Roman"/>
          <w:color w:val="231F20"/>
          <w:position w:val="1"/>
          <w:lang w:val="ru-RU"/>
        </w:rPr>
        <w:t>1941—1945</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гг.).</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position w:val="1"/>
          <w:lang w:val="ru-RU"/>
        </w:rPr>
        <w:t>Наш</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регион</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конце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rPr>
        <w:t>XX</w:t>
      </w:r>
      <w:r w:rsidR="008D58D6" w:rsidRPr="00124FFF">
        <w:rPr>
          <w:rFonts w:eastAsia="SchoolBookSanPin" w:cs="Times New Roman"/>
          <w:color w:val="231F20"/>
          <w:position w:val="1"/>
          <w:lang w:val="ru-RU"/>
        </w:rPr>
        <w:t xml:space="preserve"> </w:t>
      </w:r>
      <w:r w:rsidR="005103AF" w:rsidRPr="00124FFF">
        <w:rPr>
          <w:rFonts w:eastAsia="SchoolBookSanPin" w:cs="Times New Roman"/>
          <w:color w:val="231F20"/>
          <w:position w:val="1"/>
          <w:lang w:val="ru-RU"/>
        </w:rPr>
        <w:t>—</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начале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rPr>
        <w:t>XXI</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вв.</w:t>
      </w:r>
    </w:p>
    <w:p w:rsidR="00FB1709" w:rsidRPr="00124FFF" w:rsidRDefault="00203412" w:rsidP="00124FFF">
      <w:pPr>
        <w:spacing w:line="0" w:lineRule="atLeast"/>
        <w:ind w:firstLine="709"/>
        <w:rPr>
          <w:rFonts w:eastAsia="SchoolBookSanPin" w:cs="Times New Roman"/>
          <w:color w:val="231F20"/>
          <w:position w:val="1"/>
          <w:lang w:val="ru-RU"/>
        </w:rPr>
      </w:pPr>
      <w:r w:rsidRPr="00124FFF">
        <w:rPr>
          <w:rFonts w:eastAsia="SchoolBookSanPin" w:cs="Times New Roman"/>
          <w:color w:val="231F20"/>
          <w:position w:val="1"/>
          <w:lang w:val="ru-RU"/>
        </w:rPr>
        <w:t>Трудовые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достижения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родного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края.</w:t>
      </w:r>
    </w:p>
    <w:p w:rsidR="00FB1709" w:rsidRPr="00124FFF" w:rsidRDefault="00203412" w:rsidP="00124FFF">
      <w:pPr>
        <w:spacing w:line="0" w:lineRule="atLeast"/>
        <w:ind w:firstLine="709"/>
        <w:jc w:val="left"/>
        <w:rPr>
          <w:rFonts w:eastAsia="OfficinaSansBoldITC" w:cs="Times New Roman"/>
          <w:b/>
          <w:lang w:val="ru-RU"/>
        </w:rPr>
      </w:pPr>
      <w:r w:rsidRPr="00124FFF">
        <w:rPr>
          <w:rFonts w:eastAsia="OfficinaSansBoldITC" w:cs="Times New Roman"/>
          <w:b/>
          <w:color w:val="231F20"/>
          <w:lang w:val="ru-RU"/>
        </w:rPr>
        <w:t>ПЛАНИРУЕМЫЕ</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РЕЗУЛЬТАТЫ</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ОСВОЕНИЯ</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УЧЕБНОГО</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МОДУЛЯ</w:t>
      </w:r>
      <w:r w:rsidR="008D58D6" w:rsidRPr="00124FFF">
        <w:rPr>
          <w:rFonts w:eastAsia="OfficinaSansBoldITC" w:cs="Times New Roman"/>
          <w:b/>
          <w:color w:val="231F20"/>
          <w:lang w:val="ru-RU"/>
        </w:rPr>
        <w:t xml:space="preserve"> </w:t>
      </w:r>
      <w:r w:rsidRPr="00124FFF">
        <w:rPr>
          <w:rFonts w:eastAsia="OfficinaSansBoldITC" w:cs="Times New Roman"/>
          <w:b/>
          <w:color w:val="231F20"/>
          <w:position w:val="1"/>
          <w:lang w:val="ru-RU"/>
        </w:rPr>
        <w:t>«ВВЕДЕНИЕ</w:t>
      </w:r>
      <w:r w:rsidR="008D58D6" w:rsidRPr="00124FFF">
        <w:rPr>
          <w:rFonts w:eastAsia="OfficinaSansBoldITC" w:cs="Times New Roman"/>
          <w:b/>
          <w:color w:val="231F20"/>
          <w:position w:val="1"/>
          <w:lang w:val="ru-RU"/>
        </w:rPr>
        <w:t xml:space="preserve"> </w:t>
      </w:r>
      <w:r w:rsidRPr="00124FFF">
        <w:rPr>
          <w:rFonts w:eastAsia="OfficinaSansBoldITC" w:cs="Times New Roman"/>
          <w:b/>
          <w:color w:val="231F20"/>
          <w:position w:val="1"/>
          <w:lang w:val="ru-RU"/>
        </w:rPr>
        <w:t>В</w:t>
      </w:r>
      <w:r w:rsidR="008D58D6" w:rsidRPr="00124FFF">
        <w:rPr>
          <w:rFonts w:eastAsia="OfficinaSansBoldITC" w:cs="Times New Roman"/>
          <w:b/>
          <w:color w:val="231F20"/>
          <w:position w:val="1"/>
          <w:lang w:val="ru-RU"/>
        </w:rPr>
        <w:t xml:space="preserve"> </w:t>
      </w:r>
      <w:r w:rsidRPr="00124FFF">
        <w:rPr>
          <w:rFonts w:eastAsia="OfficinaSansBoldITC" w:cs="Times New Roman"/>
          <w:b/>
          <w:color w:val="231F20"/>
          <w:position w:val="1"/>
          <w:lang w:val="ru-RU"/>
        </w:rPr>
        <w:t>НОВЕЙШУЮ</w:t>
      </w:r>
      <w:r w:rsidR="008D58D6" w:rsidRPr="00124FFF">
        <w:rPr>
          <w:rFonts w:eastAsia="OfficinaSansBoldITC" w:cs="Times New Roman"/>
          <w:b/>
          <w:color w:val="231F20"/>
          <w:position w:val="1"/>
          <w:lang w:val="ru-RU"/>
        </w:rPr>
        <w:t xml:space="preserve"> </w:t>
      </w:r>
      <w:r w:rsidRPr="00124FFF">
        <w:rPr>
          <w:rFonts w:eastAsia="OfficinaSansBoldITC" w:cs="Times New Roman"/>
          <w:b/>
          <w:color w:val="231F20"/>
          <w:position w:val="1"/>
          <w:lang w:val="ru-RU"/>
        </w:rPr>
        <w:t>ИСТОРИЮ</w:t>
      </w:r>
      <w:r w:rsidR="008D58D6" w:rsidRPr="00124FFF">
        <w:rPr>
          <w:rFonts w:eastAsia="OfficinaSansBoldITC" w:cs="Times New Roman"/>
          <w:b/>
          <w:color w:val="231F20"/>
          <w:position w:val="1"/>
          <w:lang w:val="ru-RU"/>
        </w:rPr>
        <w:t xml:space="preserve"> </w:t>
      </w:r>
      <w:r w:rsidRPr="00124FFF">
        <w:rPr>
          <w:rFonts w:eastAsia="OfficinaSansBoldITC" w:cs="Times New Roman"/>
          <w:b/>
          <w:color w:val="231F20"/>
          <w:position w:val="1"/>
          <w:lang w:val="ru-RU"/>
        </w:rPr>
        <w:t>РОССИИ»</w:t>
      </w:r>
      <w:r w:rsidR="008D58D6" w:rsidRPr="00124FFF">
        <w:rPr>
          <w:rFonts w:eastAsia="OfficinaSansBoldITC" w:cs="Times New Roman"/>
          <w:b/>
          <w:color w:val="231F20"/>
          <w:position w:val="1"/>
          <w:lang w:val="ru-RU"/>
        </w:rPr>
        <w:t xml:space="preserve"> </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t>Требования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образовательным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результатам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изучении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модульного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учебного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курса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должны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реализовываться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соответствии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положениями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ФГОС</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ООО</w:t>
      </w:r>
      <w:r w:rsidR="00592005" w:rsidRPr="00124FFF">
        <w:rPr>
          <w:rFonts w:eastAsia="SchoolBookSanPin" w:cs="Times New Roman"/>
          <w:color w:val="231F20"/>
          <w:lang w:val="ru-RU"/>
        </w:rPr>
        <w:t xml:space="preserve">. </w:t>
      </w:r>
      <w:r w:rsidRPr="00124FFF">
        <w:rPr>
          <w:rFonts w:eastAsia="SchoolBookSanPin" w:cs="Times New Roman"/>
          <w:color w:val="231F20"/>
          <w:lang w:val="ru-RU"/>
        </w:rPr>
        <w:t>Основой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для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разработки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требований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образовательным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результатам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выступает</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системно-деятельностный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подход.</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t>Личностные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метапредметные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результаты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являются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приоритетными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освоении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содержания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учебного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модуля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«Введение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Новейшую</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историю</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России».</w:t>
      </w:r>
    </w:p>
    <w:p w:rsidR="00FB1709" w:rsidRPr="00124FFF" w:rsidRDefault="00203412" w:rsidP="00124FFF">
      <w:pPr>
        <w:spacing w:line="0" w:lineRule="atLeast"/>
        <w:ind w:firstLine="709"/>
        <w:jc w:val="left"/>
        <w:rPr>
          <w:rFonts w:eastAsia="OfficinaSansBoldITC" w:cs="Times New Roman"/>
          <w:b/>
          <w:lang w:val="ru-RU"/>
        </w:rPr>
      </w:pPr>
      <w:r w:rsidRPr="00124FFF">
        <w:rPr>
          <w:rFonts w:eastAsia="OfficinaSansBoldITC" w:cs="Times New Roman"/>
          <w:b/>
          <w:color w:val="231F20"/>
          <w:lang w:val="ru-RU"/>
        </w:rPr>
        <w:t>ЛИЧНОСТНЫЕ</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РЕЗУЛЬТАТЫ</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t>Важнейшие</w:t>
      </w:r>
      <w:r w:rsidR="008D58D6" w:rsidRPr="00124FFF">
        <w:rPr>
          <w:rFonts w:eastAsia="SchoolBookSanPin" w:cs="Times New Roman"/>
          <w:color w:val="231F20"/>
          <w:lang w:val="ru-RU"/>
        </w:rPr>
        <w:t xml:space="preserve"> </w:t>
      </w:r>
      <w:r w:rsidRPr="00124FFF">
        <w:rPr>
          <w:rFonts w:eastAsia="SchoolBookSanPin" w:cs="Times New Roman"/>
          <w:b/>
          <w:bCs/>
          <w:i/>
          <w:color w:val="231F20"/>
          <w:lang w:val="ru-RU"/>
        </w:rPr>
        <w:t>личностные</w:t>
      </w:r>
      <w:r w:rsidR="008D58D6" w:rsidRPr="00124FFF">
        <w:rPr>
          <w:rFonts w:eastAsia="SchoolBookSanPin" w:cs="Times New Roman"/>
          <w:b/>
          <w:bCs/>
          <w:i/>
          <w:color w:val="231F20"/>
          <w:lang w:val="ru-RU"/>
        </w:rPr>
        <w:t xml:space="preserve"> </w:t>
      </w:r>
      <w:r w:rsidRPr="00124FFF">
        <w:rPr>
          <w:rFonts w:eastAsia="SchoolBookSanPin" w:cs="Times New Roman"/>
          <w:b/>
          <w:bCs/>
          <w:i/>
          <w:color w:val="231F20"/>
          <w:lang w:val="ru-RU"/>
        </w:rPr>
        <w:t>результаты</w:t>
      </w:r>
      <w:r w:rsidR="008D58D6" w:rsidRPr="00124FFF">
        <w:rPr>
          <w:rFonts w:eastAsia="SchoolBookSanPin" w:cs="Times New Roman"/>
          <w:b/>
          <w:bCs/>
          <w:i/>
          <w:color w:val="231F20"/>
          <w:lang w:val="ru-RU"/>
        </w:rPr>
        <w:t xml:space="preserve"> </w:t>
      </w:r>
      <w:r w:rsidRPr="00124FFF">
        <w:rPr>
          <w:rFonts w:eastAsia="SchoolBookSanPin" w:cs="Times New Roman"/>
          <w:color w:val="231F20"/>
          <w:lang w:val="ru-RU"/>
        </w:rPr>
        <w:t>достигаются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соответствии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традиционными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российскими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социокультурными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духовно-нравственными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ценностями,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принятыми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обществе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правилами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нормами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поведения».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Содержание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курса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способствует</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процессу</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формирования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внутренней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позиции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личности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как</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особого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ценностного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отношения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себе,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окружающим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людям</w:t>
      </w:r>
      <w:r w:rsidR="008D58D6" w:rsidRPr="00124FFF">
        <w:rPr>
          <w:rFonts w:eastAsia="SchoolBookSanPin" w:cs="Times New Roman"/>
          <w:color w:val="231F20"/>
          <w:lang w:val="ru-RU"/>
        </w:rPr>
        <w:t xml:space="preserve"> </w:t>
      </w:r>
      <w:r w:rsidR="00592005" w:rsidRPr="00124FFF">
        <w:rPr>
          <w:rFonts w:eastAsia="SchoolBookSanPin" w:cs="Times New Roman"/>
          <w:color w:val="231F20"/>
          <w:lang w:val="ru-RU"/>
        </w:rPr>
        <w:br/>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жизни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целом,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готовности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выпускника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основной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школы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действовать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основе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системы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позитивных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ценностных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ориентаций.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связи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этим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рабочие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авторские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программы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изучения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модульного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учебного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курса,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планируемые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педагогами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основные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виды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деятельности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уроках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должны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быть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направлены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осознание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обучающимися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российской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гражданской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идентичности,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формирование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готовности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саморазвитию,</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самостоятельности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личностному</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самоопределению;</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понимание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ценности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самостоятельности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инициативы;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мотивации</w:t>
      </w:r>
      <w:r w:rsidR="008D58D6" w:rsidRPr="00124FFF">
        <w:rPr>
          <w:rFonts w:eastAsia="SchoolBookSanPin" w:cs="Times New Roman"/>
          <w:color w:val="231F20"/>
          <w:lang w:val="ru-RU"/>
        </w:rPr>
        <w:t xml:space="preserve"> </w:t>
      </w:r>
      <w:r w:rsidR="00592005" w:rsidRPr="00124FFF">
        <w:rPr>
          <w:rFonts w:eastAsia="SchoolBookSanPin" w:cs="Times New Roman"/>
          <w:color w:val="231F20"/>
          <w:lang w:val="ru-RU"/>
        </w:rPr>
        <w:br/>
      </w:r>
      <w:r w:rsidRPr="00124FFF">
        <w:rPr>
          <w:rFonts w:eastAsia="SchoolBookSanPin" w:cs="Times New Roman"/>
          <w:color w:val="231F20"/>
          <w:lang w:val="ru-RU"/>
        </w:rPr>
        <w:t>к</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целенаправленной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социально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значимой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деятельности.</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t>Содержание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учебного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модуля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ориентировано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следующие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важнейшие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убеждения</w:t>
      </w:r>
      <w:r w:rsidR="008D58D6" w:rsidRPr="00124FFF">
        <w:rPr>
          <w:rFonts w:eastAsia="SchoolBookSanPin" w:cs="Times New Roman"/>
          <w:color w:val="231F20"/>
          <w:lang w:val="ru-RU"/>
        </w:rPr>
        <w:t xml:space="preserve"> </w:t>
      </w:r>
      <w:r w:rsidR="00592005" w:rsidRPr="00124FFF">
        <w:rPr>
          <w:rFonts w:eastAsia="SchoolBookSanPin" w:cs="Times New Roman"/>
          <w:color w:val="231F20"/>
          <w:lang w:val="ru-RU"/>
        </w:rPr>
        <w:br/>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качества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школьника,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которые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должны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проявляться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как</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его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учебной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деятельности,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так</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реализации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направлений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воспитательной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деятельности</w:t>
      </w:r>
      <w:r w:rsidR="008D58D6" w:rsidRPr="00124FFF">
        <w:rPr>
          <w:rFonts w:eastAsia="SchoolBookSanPin" w:cs="Times New Roman"/>
          <w:color w:val="231F20"/>
          <w:lang w:val="ru-RU"/>
        </w:rPr>
        <w:t xml:space="preserve"> </w:t>
      </w:r>
      <w:r w:rsidR="00592005" w:rsidRPr="00124FFF">
        <w:rPr>
          <w:rFonts w:eastAsia="SchoolBookSanPin" w:cs="Times New Roman"/>
          <w:color w:val="231F20"/>
          <w:lang w:val="ru-RU"/>
        </w:rPr>
        <w:t>образовательной организации</w:t>
      </w:r>
      <w:r w:rsidR="008D58D6" w:rsidRPr="00124FFF">
        <w:rPr>
          <w:rFonts w:eastAsia="SchoolBookSanPin" w:cs="Times New Roman"/>
          <w:color w:val="231F20"/>
          <w:position w:val="6"/>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сферах:</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i/>
          <w:color w:val="231F20"/>
          <w:lang w:val="ru-RU"/>
        </w:rPr>
        <w:t>гражданского</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воспитания:</w:t>
      </w:r>
      <w:r w:rsidR="008D58D6" w:rsidRPr="00124FFF">
        <w:rPr>
          <w:rFonts w:eastAsia="SchoolBookSanPin" w:cs="Times New Roman"/>
          <w:i/>
          <w:color w:val="231F20"/>
          <w:lang w:val="ru-RU"/>
        </w:rPr>
        <w:t xml:space="preserve"> </w:t>
      </w:r>
      <w:r w:rsidRPr="00124FFF">
        <w:rPr>
          <w:rFonts w:eastAsia="SchoolBookSanPin" w:cs="Times New Roman"/>
          <w:color w:val="231F20"/>
          <w:lang w:val="ru-RU"/>
        </w:rPr>
        <w:t>готовность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выполнению</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обязанностей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гражданина</w:t>
      </w:r>
      <w:r w:rsidR="008D58D6" w:rsidRPr="00124FFF">
        <w:rPr>
          <w:rFonts w:eastAsia="SchoolBookSanPin" w:cs="Times New Roman"/>
          <w:color w:val="231F20"/>
          <w:lang w:val="ru-RU"/>
        </w:rPr>
        <w:t xml:space="preserve"> </w:t>
      </w:r>
      <w:r w:rsidR="00592005" w:rsidRPr="00124FFF">
        <w:rPr>
          <w:rFonts w:eastAsia="SchoolBookSanPin" w:cs="Times New Roman"/>
          <w:color w:val="231F20"/>
          <w:lang w:val="ru-RU"/>
        </w:rPr>
        <w:br/>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реализации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его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прав,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уважение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прав,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свобод</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законных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интересов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других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людей;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активное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участие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жизни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семьи,</w:t>
      </w:r>
      <w:r w:rsidR="008D58D6" w:rsidRPr="00124FFF">
        <w:rPr>
          <w:rFonts w:eastAsia="SchoolBookSanPin" w:cs="Times New Roman"/>
          <w:color w:val="231F20"/>
          <w:lang w:val="ru-RU"/>
        </w:rPr>
        <w:t xml:space="preserve"> </w:t>
      </w:r>
      <w:r w:rsidR="00592005" w:rsidRPr="00124FFF">
        <w:rPr>
          <w:rFonts w:eastAsia="SchoolBookSanPin" w:cs="Times New Roman"/>
          <w:color w:val="231F20"/>
          <w:lang w:val="ru-RU"/>
        </w:rPr>
        <w:t>образовательной организации</w:t>
      </w:r>
      <w:r w:rsidRPr="00124FFF">
        <w:rPr>
          <w:rFonts w:eastAsia="SchoolBookSanPin" w:cs="Times New Roman"/>
          <w:color w:val="231F20"/>
          <w:lang w:val="ru-RU"/>
        </w:rPr>
        <w:t>,</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местного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сообщества,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родного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края,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страны;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неприятие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любых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форм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экстремизма,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дискриминации;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понимание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роли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различных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социальных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институтов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жизни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человека;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представление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основных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правах,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свободах</w:t>
      </w:r>
      <w:r w:rsidR="008D58D6" w:rsidRPr="00124FFF">
        <w:rPr>
          <w:rFonts w:eastAsia="SchoolBookSanPin" w:cs="Times New Roman"/>
          <w:color w:val="231F20"/>
          <w:lang w:val="ru-RU"/>
        </w:rPr>
        <w:t xml:space="preserve"> </w:t>
      </w:r>
      <w:r w:rsidR="00592005" w:rsidRPr="00124FFF">
        <w:rPr>
          <w:rFonts w:eastAsia="SchoolBookSanPin" w:cs="Times New Roman"/>
          <w:color w:val="231F20"/>
          <w:lang w:val="ru-RU"/>
        </w:rPr>
        <w:br/>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обязанностях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гражданина,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социальных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нормах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правилах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межличностных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отношений</w:t>
      </w:r>
      <w:r w:rsidR="008D58D6" w:rsidRPr="00124FFF">
        <w:rPr>
          <w:rFonts w:eastAsia="SchoolBookSanPin" w:cs="Times New Roman"/>
          <w:color w:val="231F20"/>
          <w:lang w:val="ru-RU"/>
        </w:rPr>
        <w:t xml:space="preserve"> </w:t>
      </w:r>
      <w:r w:rsidR="00592005" w:rsidRPr="00124FFF">
        <w:rPr>
          <w:rFonts w:eastAsia="SchoolBookSanPin" w:cs="Times New Roman"/>
          <w:color w:val="231F20"/>
          <w:lang w:val="ru-RU"/>
        </w:rPr>
        <w:br/>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поликультурном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многоконфессиональном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обществе;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представление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способах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противодействия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коррупции;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готовность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разнообразной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совместной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деятельности,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стремление</w:t>
      </w:r>
      <w:r w:rsidR="008D58D6" w:rsidRPr="00124FFF">
        <w:rPr>
          <w:rFonts w:eastAsia="SchoolBookSanPin" w:cs="Times New Roman"/>
          <w:color w:val="231F20"/>
          <w:lang w:val="ru-RU"/>
        </w:rPr>
        <w:t xml:space="preserve"> </w:t>
      </w:r>
      <w:r w:rsidR="00592005" w:rsidRPr="00124FFF">
        <w:rPr>
          <w:rFonts w:eastAsia="SchoolBookSanPin" w:cs="Times New Roman"/>
          <w:color w:val="231F20"/>
          <w:lang w:val="ru-RU"/>
        </w:rPr>
        <w:br/>
      </w:r>
      <w:r w:rsidRPr="00124FFF">
        <w:rPr>
          <w:rFonts w:eastAsia="SchoolBookSanPin" w:cs="Times New Roman"/>
          <w:color w:val="231F20"/>
          <w:lang w:val="ru-RU"/>
        </w:rPr>
        <w:t>к</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взаимопониманию</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взаимопомощи,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активное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участие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школьном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самоуправлении;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готовность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участию</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гуманитарной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деятельности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w:t>
      </w:r>
      <w:proofErr w:type="spellStart"/>
      <w:r w:rsidRPr="00124FFF">
        <w:rPr>
          <w:rFonts w:eastAsia="SchoolBookSanPin" w:cs="Times New Roman"/>
          <w:color w:val="231F20"/>
          <w:lang w:val="ru-RU"/>
        </w:rPr>
        <w:t>волонтёрство</w:t>
      </w:r>
      <w:proofErr w:type="spellEnd"/>
      <w:r w:rsidRPr="00124FFF">
        <w:rPr>
          <w:rFonts w:eastAsia="SchoolBookSanPin" w:cs="Times New Roman"/>
          <w:color w:val="231F20"/>
          <w:lang w:val="ru-RU"/>
        </w:rPr>
        <w:t>;</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помощь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людям,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нуждающимся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ней);</w:t>
      </w:r>
    </w:p>
    <w:p w:rsidR="00FB1709" w:rsidRPr="00124FFF" w:rsidRDefault="00203412" w:rsidP="00124FFF">
      <w:pPr>
        <w:spacing w:line="0" w:lineRule="atLeast"/>
        <w:ind w:firstLine="709"/>
        <w:rPr>
          <w:rFonts w:eastAsia="OfficinaSansBoldITC" w:cs="Times New Roman"/>
          <w:b/>
          <w:lang w:val="ru-RU"/>
        </w:rPr>
      </w:pPr>
      <w:r w:rsidRPr="00124FFF">
        <w:rPr>
          <w:rFonts w:eastAsia="OfficinaSansBoldITC" w:cs="Times New Roman"/>
          <w:b/>
          <w:color w:val="231F20"/>
          <w:lang w:val="ru-RU"/>
        </w:rPr>
        <w:t>МЕТАПРЕДМЕТНЫЕ</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РЕЗУЛЬТАТЫ</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b/>
          <w:bCs/>
          <w:i/>
          <w:color w:val="231F20"/>
          <w:lang w:val="ru-RU"/>
        </w:rPr>
        <w:t>Метапредметные</w:t>
      </w:r>
      <w:r w:rsidR="008D58D6" w:rsidRPr="00124FFF">
        <w:rPr>
          <w:rFonts w:eastAsia="SchoolBookSanPin" w:cs="Times New Roman"/>
          <w:b/>
          <w:bCs/>
          <w:i/>
          <w:color w:val="231F20"/>
          <w:lang w:val="ru-RU"/>
        </w:rPr>
        <w:t xml:space="preserve"> </w:t>
      </w:r>
      <w:r w:rsidRPr="00124FFF">
        <w:rPr>
          <w:rFonts w:eastAsia="SchoolBookSanPin" w:cs="Times New Roman"/>
          <w:b/>
          <w:bCs/>
          <w:i/>
          <w:color w:val="231F20"/>
          <w:lang w:val="ru-RU"/>
        </w:rPr>
        <w:t>результаты</w:t>
      </w:r>
      <w:r w:rsidR="008D58D6" w:rsidRPr="00124FFF">
        <w:rPr>
          <w:rFonts w:eastAsia="SchoolBookSanPin" w:cs="Times New Roman"/>
          <w:b/>
          <w:bCs/>
          <w:i/>
          <w:color w:val="231F20"/>
          <w:lang w:val="ru-RU"/>
        </w:rPr>
        <w:t xml:space="preserve"> </w:t>
      </w:r>
      <w:r w:rsidRPr="00124FFF">
        <w:rPr>
          <w:rFonts w:eastAsia="SchoolBookSanPin" w:cs="Times New Roman"/>
          <w:color w:val="231F20"/>
          <w:lang w:val="ru-RU"/>
        </w:rPr>
        <w:t>изучения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ключевых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событий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процессов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Новейшей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истории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России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учебном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модуле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выражаются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следующих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качествах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действиях.</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i/>
          <w:color w:val="231F20"/>
          <w:lang w:val="ru-RU"/>
        </w:rPr>
        <w:t>В</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сфере</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универсальных</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познавательных</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учебных</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действий:</w:t>
      </w:r>
    </w:p>
    <w:p w:rsidR="00FB1709" w:rsidRPr="00124FFF" w:rsidRDefault="00130F07" w:rsidP="00124FFF">
      <w:pPr>
        <w:spacing w:line="0" w:lineRule="atLeast"/>
        <w:ind w:firstLine="709"/>
        <w:rPr>
          <w:rFonts w:eastAsia="SchoolBookSanPin" w:cs="Times New Roman"/>
          <w:lang w:val="ru-RU"/>
        </w:rPr>
      </w:pPr>
      <w:r w:rsidRPr="00124FFF">
        <w:rPr>
          <w:rFonts w:eastAsia="SchoolBookSanPin" w:cs="Times New Roman"/>
          <w:i/>
          <w:color w:val="231F20"/>
          <w:position w:val="1"/>
          <w:lang w:val="ru-RU"/>
        </w:rPr>
        <w:t>в</w:t>
      </w:r>
      <w:r w:rsidR="00203412" w:rsidRPr="00124FFF">
        <w:rPr>
          <w:rFonts w:eastAsia="SchoolBookSanPin" w:cs="Times New Roman"/>
          <w:i/>
          <w:color w:val="231F20"/>
          <w:position w:val="1"/>
          <w:lang w:val="ru-RU"/>
        </w:rPr>
        <w:t>ладение</w:t>
      </w:r>
      <w:r w:rsidR="008D58D6" w:rsidRPr="00124FFF">
        <w:rPr>
          <w:rFonts w:eastAsia="SchoolBookSanPin" w:cs="Times New Roman"/>
          <w:i/>
          <w:color w:val="231F20"/>
          <w:position w:val="1"/>
          <w:lang w:val="ru-RU"/>
        </w:rPr>
        <w:t xml:space="preserve"> </w:t>
      </w:r>
      <w:r w:rsidR="00203412" w:rsidRPr="00124FFF">
        <w:rPr>
          <w:rFonts w:eastAsia="SchoolBookSanPin" w:cs="Times New Roman"/>
          <w:i/>
          <w:color w:val="231F20"/>
          <w:position w:val="1"/>
          <w:lang w:val="ru-RU"/>
        </w:rPr>
        <w:t>базовыми</w:t>
      </w:r>
      <w:r w:rsidR="008D58D6" w:rsidRPr="00124FFF">
        <w:rPr>
          <w:rFonts w:eastAsia="SchoolBookSanPin" w:cs="Times New Roman"/>
          <w:i/>
          <w:color w:val="231F20"/>
          <w:position w:val="1"/>
          <w:lang w:val="ru-RU"/>
        </w:rPr>
        <w:t xml:space="preserve"> </w:t>
      </w:r>
      <w:r w:rsidR="00203412" w:rsidRPr="00124FFF">
        <w:rPr>
          <w:rFonts w:eastAsia="SchoolBookSanPin" w:cs="Times New Roman"/>
          <w:i/>
          <w:color w:val="231F20"/>
          <w:position w:val="1"/>
          <w:lang w:val="ru-RU"/>
        </w:rPr>
        <w:t>логическими</w:t>
      </w:r>
      <w:r w:rsidR="008D58D6" w:rsidRPr="00124FFF">
        <w:rPr>
          <w:rFonts w:eastAsia="SchoolBookSanPin" w:cs="Times New Roman"/>
          <w:i/>
          <w:color w:val="231F20"/>
          <w:position w:val="1"/>
          <w:lang w:val="ru-RU"/>
        </w:rPr>
        <w:t xml:space="preserve"> </w:t>
      </w:r>
      <w:r w:rsidR="00203412" w:rsidRPr="00124FFF">
        <w:rPr>
          <w:rFonts w:eastAsia="SchoolBookSanPin" w:cs="Times New Roman"/>
          <w:i/>
          <w:color w:val="231F20"/>
          <w:position w:val="1"/>
          <w:lang w:val="ru-RU"/>
        </w:rPr>
        <w:t>действиями:</w:t>
      </w:r>
      <w:r w:rsidR="008D58D6" w:rsidRPr="00124FFF">
        <w:rPr>
          <w:rFonts w:eastAsia="SchoolBookSanPin" w:cs="Times New Roman"/>
          <w:i/>
          <w:color w:val="231F20"/>
          <w:position w:val="1"/>
          <w:lang w:val="ru-RU"/>
        </w:rPr>
        <w:t xml:space="preserve"> </w:t>
      </w:r>
      <w:r w:rsidR="00203412" w:rsidRPr="00124FFF">
        <w:rPr>
          <w:rFonts w:eastAsia="SchoolBookSanPin" w:cs="Times New Roman"/>
          <w:color w:val="231F20"/>
          <w:position w:val="1"/>
          <w:lang w:val="ru-RU"/>
        </w:rPr>
        <w:t>выявлять</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х</w:t>
      </w:r>
      <w:r w:rsidR="00203412" w:rsidRPr="00124FFF">
        <w:rPr>
          <w:rFonts w:eastAsia="SchoolBookSanPin" w:cs="Times New Roman"/>
          <w:color w:val="231F20"/>
          <w:position w:val="1"/>
          <w:lang w:val="ru-RU"/>
        </w:rPr>
        <w:t>арактеризовать</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существенные</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признаки,</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итоги</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значени</w:t>
      </w:r>
      <w:r w:rsidR="00E20B98" w:rsidRPr="00124FFF">
        <w:rPr>
          <w:rFonts w:eastAsia="SchoolBookSanPin" w:cs="Times New Roman"/>
          <w:color w:val="231F20"/>
          <w:position w:val="1"/>
          <w:lang w:val="ru-RU"/>
        </w:rPr>
        <w:t>е</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к</w:t>
      </w:r>
      <w:r w:rsidR="00203412" w:rsidRPr="00124FFF">
        <w:rPr>
          <w:rFonts w:eastAsia="SchoolBookSanPin" w:cs="Times New Roman"/>
          <w:color w:val="231F20"/>
          <w:position w:val="1"/>
          <w:lang w:val="ru-RU"/>
        </w:rPr>
        <w:t>лючевых</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событий</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процессов</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Новейшей</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истории</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России;</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position w:val="1"/>
          <w:lang w:val="ru-RU"/>
        </w:rPr>
        <w:t>выявлять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причинно-следственные,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пространственные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временные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связи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наличии)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изученных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ранее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исторически</w:t>
      </w:r>
      <w:r w:rsidR="00E20B98" w:rsidRPr="00124FFF">
        <w:rPr>
          <w:rFonts w:eastAsia="SchoolBookSanPin" w:cs="Times New Roman"/>
          <w:color w:val="231F20"/>
          <w:position w:val="1"/>
          <w:lang w:val="ru-RU"/>
        </w:rPr>
        <w:t>х</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с</w:t>
      </w:r>
      <w:r w:rsidRPr="00124FFF">
        <w:rPr>
          <w:rFonts w:eastAsia="SchoolBookSanPin" w:cs="Times New Roman"/>
          <w:color w:val="231F20"/>
          <w:position w:val="1"/>
          <w:lang w:val="ru-RU"/>
        </w:rPr>
        <w:t>обытий,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явлений,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процессов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историей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России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rPr>
        <w:t>XX</w:t>
      </w:r>
      <w:r w:rsidR="008D58D6" w:rsidRPr="00124FFF">
        <w:rPr>
          <w:rFonts w:eastAsia="SchoolBookSanPin" w:cs="Times New Roman"/>
          <w:color w:val="231F20"/>
          <w:position w:val="1"/>
          <w:lang w:val="ru-RU"/>
        </w:rPr>
        <w:t xml:space="preserve"> </w:t>
      </w:r>
      <w:r w:rsidR="005103AF" w:rsidRPr="00124FFF">
        <w:rPr>
          <w:rFonts w:eastAsia="SchoolBookSanPin" w:cs="Times New Roman"/>
          <w:color w:val="231F20"/>
          <w:position w:val="1"/>
          <w:lang w:val="ru-RU"/>
        </w:rPr>
        <w:t>—</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начала</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position w:val="1"/>
        </w:rPr>
        <w:t>XXI</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выявлять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закономерности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противоречия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рассматриваемых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фактах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учётом</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предложенной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задачи;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классифицировать,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самостоятельно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выбирать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основания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критери</w:t>
      </w:r>
      <w:r w:rsidR="00E20B98"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00592005" w:rsidRPr="00124FFF">
        <w:rPr>
          <w:rFonts w:eastAsia="SchoolBookSanPin" w:cs="Times New Roman"/>
          <w:color w:val="231F20"/>
          <w:position w:val="1"/>
          <w:lang w:val="ru-RU"/>
        </w:rPr>
        <w:br/>
      </w:r>
      <w:r w:rsidR="00E20B98" w:rsidRPr="00124FFF">
        <w:rPr>
          <w:rFonts w:eastAsia="SchoolBookSanPin" w:cs="Times New Roman"/>
          <w:color w:val="231F20"/>
          <w:position w:val="1"/>
          <w:lang w:val="ru-RU"/>
        </w:rPr>
        <w:t>д</w:t>
      </w:r>
      <w:r w:rsidRPr="00124FFF">
        <w:rPr>
          <w:rFonts w:eastAsia="SchoolBookSanPin" w:cs="Times New Roman"/>
          <w:color w:val="231F20"/>
          <w:position w:val="1"/>
          <w:lang w:val="ru-RU"/>
        </w:rPr>
        <w:t>ля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классификации;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выявлять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дефициты</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информации,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данных,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необходимых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для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решения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поставленной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задачи;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делат</w:t>
      </w:r>
      <w:r w:rsidR="00E20B98" w:rsidRPr="00124FFF">
        <w:rPr>
          <w:rFonts w:eastAsia="SchoolBookSanPin" w:cs="Times New Roman"/>
          <w:color w:val="231F20"/>
          <w:position w:val="1"/>
          <w:lang w:val="ru-RU"/>
        </w:rPr>
        <w:t>ь</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в</w:t>
      </w:r>
      <w:r w:rsidRPr="00124FFF">
        <w:rPr>
          <w:rFonts w:eastAsia="SchoolBookSanPin" w:cs="Times New Roman"/>
          <w:color w:val="231F20"/>
          <w:position w:val="1"/>
          <w:lang w:val="ru-RU"/>
        </w:rPr>
        <w:t>ыводы,</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создавать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обобщения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взаимосвязях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использованием</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дедуктивных,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индуктивных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умозаключений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аналогии,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строить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логические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рассуждения;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самостоятельно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выбирать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способ</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решения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учебной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задачи;</w:t>
      </w:r>
    </w:p>
    <w:p w:rsidR="00FB1709" w:rsidRPr="00124FFF" w:rsidRDefault="00130F07" w:rsidP="00124FFF">
      <w:pPr>
        <w:spacing w:line="0" w:lineRule="atLeast"/>
        <w:ind w:firstLine="709"/>
        <w:rPr>
          <w:rFonts w:eastAsia="SchoolBookSanPin" w:cs="Times New Roman"/>
          <w:lang w:val="ru-RU"/>
        </w:rPr>
      </w:pPr>
      <w:r w:rsidRPr="00124FFF">
        <w:rPr>
          <w:rFonts w:eastAsia="SchoolBookSanPin" w:cs="Times New Roman"/>
          <w:i/>
          <w:color w:val="231F20"/>
          <w:position w:val="1"/>
          <w:lang w:val="ru-RU"/>
        </w:rPr>
        <w:t>в</w:t>
      </w:r>
      <w:r w:rsidR="00203412" w:rsidRPr="00124FFF">
        <w:rPr>
          <w:rFonts w:eastAsia="SchoolBookSanPin" w:cs="Times New Roman"/>
          <w:i/>
          <w:color w:val="231F20"/>
          <w:position w:val="1"/>
          <w:lang w:val="ru-RU"/>
        </w:rPr>
        <w:t>ладение</w:t>
      </w:r>
      <w:r w:rsidR="008D58D6" w:rsidRPr="00124FFF">
        <w:rPr>
          <w:rFonts w:eastAsia="SchoolBookSanPin" w:cs="Times New Roman"/>
          <w:i/>
          <w:color w:val="231F20"/>
          <w:position w:val="1"/>
          <w:lang w:val="ru-RU"/>
        </w:rPr>
        <w:t xml:space="preserve"> </w:t>
      </w:r>
      <w:r w:rsidR="00203412" w:rsidRPr="00124FFF">
        <w:rPr>
          <w:rFonts w:eastAsia="SchoolBookSanPin" w:cs="Times New Roman"/>
          <w:i/>
          <w:color w:val="231F20"/>
          <w:position w:val="1"/>
          <w:lang w:val="ru-RU"/>
        </w:rPr>
        <w:t>базовыми</w:t>
      </w:r>
      <w:r w:rsidR="008D58D6" w:rsidRPr="00124FFF">
        <w:rPr>
          <w:rFonts w:eastAsia="SchoolBookSanPin" w:cs="Times New Roman"/>
          <w:i/>
          <w:color w:val="231F20"/>
          <w:position w:val="1"/>
          <w:lang w:val="ru-RU"/>
        </w:rPr>
        <w:t xml:space="preserve"> </w:t>
      </w:r>
      <w:r w:rsidR="00203412" w:rsidRPr="00124FFF">
        <w:rPr>
          <w:rFonts w:eastAsia="SchoolBookSanPin" w:cs="Times New Roman"/>
          <w:i/>
          <w:color w:val="231F20"/>
          <w:position w:val="1"/>
          <w:lang w:val="ru-RU"/>
        </w:rPr>
        <w:t>исследовательскими</w:t>
      </w:r>
      <w:r w:rsidR="008D58D6" w:rsidRPr="00124FFF">
        <w:rPr>
          <w:rFonts w:eastAsia="SchoolBookSanPin" w:cs="Times New Roman"/>
          <w:i/>
          <w:color w:val="231F20"/>
          <w:position w:val="1"/>
          <w:lang w:val="ru-RU"/>
        </w:rPr>
        <w:t xml:space="preserve"> </w:t>
      </w:r>
      <w:r w:rsidR="00203412" w:rsidRPr="00124FFF">
        <w:rPr>
          <w:rFonts w:eastAsia="SchoolBookSanPin" w:cs="Times New Roman"/>
          <w:i/>
          <w:color w:val="231F20"/>
          <w:position w:val="1"/>
          <w:lang w:val="ru-RU"/>
        </w:rPr>
        <w:t>действиями:</w:t>
      </w:r>
      <w:r w:rsidR="008D58D6" w:rsidRPr="00124FFF">
        <w:rPr>
          <w:rFonts w:eastAsia="SchoolBookSanPin" w:cs="Times New Roman"/>
          <w:i/>
          <w:color w:val="231F20"/>
          <w:position w:val="1"/>
          <w:lang w:val="ru-RU"/>
        </w:rPr>
        <w:t xml:space="preserve"> </w:t>
      </w:r>
      <w:r w:rsidR="00203412" w:rsidRPr="00124FFF">
        <w:rPr>
          <w:rFonts w:eastAsia="SchoolBookSanPin" w:cs="Times New Roman"/>
          <w:color w:val="231F20"/>
          <w:position w:val="1"/>
          <w:lang w:val="ru-RU"/>
        </w:rPr>
        <w:t>использовать</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вопросы</w:t>
      </w:r>
      <w:r w:rsidR="008D58D6" w:rsidRPr="00124FFF">
        <w:rPr>
          <w:rFonts w:eastAsia="SchoolBookSanPin" w:cs="Times New Roman"/>
          <w:color w:val="231F20"/>
          <w:position w:val="1"/>
          <w:lang w:val="ru-RU"/>
        </w:rPr>
        <w:t xml:space="preserve"> </w:t>
      </w:r>
      <w:r w:rsidR="00592005" w:rsidRPr="00124FFF">
        <w:rPr>
          <w:rFonts w:eastAsia="SchoolBookSanPin" w:cs="Times New Roman"/>
          <w:color w:val="231F20"/>
          <w:position w:val="1"/>
          <w:lang w:val="ru-RU"/>
        </w:rPr>
        <w:br/>
      </w:r>
      <w:r w:rsidR="00203412" w:rsidRPr="00124FFF">
        <w:rPr>
          <w:rFonts w:eastAsia="SchoolBookSanPin" w:cs="Times New Roman"/>
          <w:color w:val="231F20"/>
          <w:position w:val="1"/>
          <w:lang w:val="ru-RU"/>
        </w:rPr>
        <w:t>как</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исследовательский</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инструмент</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познания;</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формулировать</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вопросы,</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фиксирующие</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разрыв</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между</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реальным</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желательным</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состоянием</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ситуации,</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объекта</w:t>
      </w:r>
      <w:r w:rsidR="00E20B98" w:rsidRPr="00124FFF">
        <w:rPr>
          <w:rFonts w:eastAsia="SchoolBookSanPin" w:cs="Times New Roman"/>
          <w:color w:val="231F20"/>
          <w:position w:val="1"/>
          <w:lang w:val="ru-RU"/>
        </w:rPr>
        <w:t>,</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с</w:t>
      </w:r>
      <w:r w:rsidR="00203412" w:rsidRPr="00124FFF">
        <w:rPr>
          <w:rFonts w:eastAsia="SchoolBookSanPin" w:cs="Times New Roman"/>
          <w:color w:val="231F20"/>
          <w:position w:val="1"/>
          <w:lang w:val="ru-RU"/>
        </w:rPr>
        <w:t>амостоятельно</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устанавливать</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искомое</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данное;</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формулировать</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гипотезу</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об</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истинности</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собственных</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суждений</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суждений</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других,</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аргументировать</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свою</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позицию,</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мнение;</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lastRenderedPageBreak/>
        <w:t>проводить</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по</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самостоятельно</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составленному</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плану</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небольшое</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исследование</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по</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установлению</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причинно-следственных</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связе</w:t>
      </w:r>
      <w:r w:rsidR="00E20B98" w:rsidRPr="00124FFF">
        <w:rPr>
          <w:rFonts w:eastAsia="SchoolBookSanPin" w:cs="Times New Roman"/>
          <w:color w:val="231F20"/>
          <w:position w:val="1"/>
          <w:lang w:val="ru-RU"/>
        </w:rPr>
        <w:t>й</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с</w:t>
      </w:r>
      <w:r w:rsidR="00203412" w:rsidRPr="00124FFF">
        <w:rPr>
          <w:rFonts w:eastAsia="SchoolBookSanPin" w:cs="Times New Roman"/>
          <w:color w:val="231F20"/>
          <w:position w:val="1"/>
          <w:lang w:val="ru-RU"/>
        </w:rPr>
        <w:t>обытий</w:t>
      </w:r>
      <w:r w:rsidR="008D58D6" w:rsidRPr="00124FFF">
        <w:rPr>
          <w:rFonts w:eastAsia="SchoolBookSanPin" w:cs="Times New Roman"/>
          <w:color w:val="231F20"/>
          <w:position w:val="1"/>
          <w:lang w:val="ru-RU"/>
        </w:rPr>
        <w:t xml:space="preserve"> </w:t>
      </w:r>
      <w:r w:rsidR="00592005" w:rsidRPr="00124FFF">
        <w:rPr>
          <w:rFonts w:eastAsia="SchoolBookSanPin" w:cs="Times New Roman"/>
          <w:color w:val="231F20"/>
          <w:position w:val="1"/>
          <w:lang w:val="ru-RU"/>
        </w:rPr>
        <w:br/>
      </w:r>
      <w:r w:rsidR="00203412"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процессов;</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оценивать</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на</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применимость</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достоверность</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информацию;</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самостоятельно</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формулировать</w:t>
      </w:r>
      <w:r w:rsidR="008D58D6" w:rsidRPr="00124FFF">
        <w:rPr>
          <w:rFonts w:eastAsia="SchoolBookSanPin" w:cs="Times New Roman"/>
          <w:color w:val="231F20"/>
          <w:position w:val="1"/>
          <w:lang w:val="ru-RU"/>
        </w:rPr>
        <w:t xml:space="preserve"> </w:t>
      </w:r>
      <w:proofErr w:type="spellStart"/>
      <w:r w:rsidR="00203412" w:rsidRPr="00124FFF">
        <w:rPr>
          <w:rFonts w:eastAsia="SchoolBookSanPin" w:cs="Times New Roman"/>
          <w:color w:val="231F20"/>
          <w:position w:val="1"/>
          <w:lang w:val="ru-RU"/>
        </w:rPr>
        <w:t>обобще</w:t>
      </w:r>
      <w:r w:rsidR="00203412" w:rsidRPr="00124FFF">
        <w:rPr>
          <w:rFonts w:eastAsia="SchoolBookSanPin" w:cs="Times New Roman"/>
          <w:color w:val="231F20"/>
          <w:lang w:val="ru-RU"/>
        </w:rPr>
        <w:t>ния</w:t>
      </w:r>
      <w:proofErr w:type="spellEnd"/>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выводы</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по</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результатам</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проведенного</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небольшого</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исследования,</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владеть</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инструментами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оценки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достоверности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полученных</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выводов</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обобщений;</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прогнозировать</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возможное</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дальнейшее</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развитие</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процессов,</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событий</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их</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последствия,</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аналогичных</w:t>
      </w:r>
      <w:r w:rsidR="008D58D6" w:rsidRPr="00124FFF">
        <w:rPr>
          <w:rFonts w:eastAsia="SchoolBookSanPin" w:cs="Times New Roman"/>
          <w:color w:val="231F20"/>
          <w:lang w:val="ru-RU"/>
        </w:rPr>
        <w:t xml:space="preserve"> </w:t>
      </w:r>
      <w:r w:rsidR="00592005" w:rsidRPr="00124FFF">
        <w:rPr>
          <w:rFonts w:eastAsia="SchoolBookSanPin" w:cs="Times New Roman"/>
          <w:color w:val="231F20"/>
          <w:lang w:val="ru-RU"/>
        </w:rPr>
        <w:br/>
      </w:r>
      <w:r w:rsidR="00203412" w:rsidRPr="00124FFF">
        <w:rPr>
          <w:rFonts w:eastAsia="SchoolBookSanPin" w:cs="Times New Roman"/>
          <w:color w:val="231F20"/>
          <w:lang w:val="ru-RU"/>
        </w:rPr>
        <w:t>или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сходных</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ситуациях,</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выдвигать</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предположения</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об</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их</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развитии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новых</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условиях</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контекстах;</w:t>
      </w:r>
    </w:p>
    <w:p w:rsidR="00FB1709" w:rsidRPr="00124FFF" w:rsidRDefault="00130F07" w:rsidP="00124FFF">
      <w:pPr>
        <w:spacing w:line="0" w:lineRule="atLeast"/>
        <w:ind w:firstLine="709"/>
        <w:rPr>
          <w:rFonts w:eastAsia="SchoolBookSanPin" w:cs="Times New Roman"/>
          <w:lang w:val="ru-RU"/>
        </w:rPr>
      </w:pPr>
      <w:r w:rsidRPr="00124FFF">
        <w:rPr>
          <w:rFonts w:eastAsia="SchoolBookSanPin" w:cs="Times New Roman"/>
          <w:i/>
          <w:color w:val="231F20"/>
          <w:lang w:val="ru-RU"/>
        </w:rPr>
        <w:t>в</w:t>
      </w:r>
      <w:r w:rsidR="00203412" w:rsidRPr="00124FFF">
        <w:rPr>
          <w:rFonts w:eastAsia="SchoolBookSanPin" w:cs="Times New Roman"/>
          <w:i/>
          <w:color w:val="231F20"/>
          <w:lang w:val="ru-RU"/>
        </w:rPr>
        <w:t>ладение</w:t>
      </w:r>
      <w:r w:rsidR="008D58D6" w:rsidRPr="00124FFF">
        <w:rPr>
          <w:rFonts w:eastAsia="SchoolBookSanPin" w:cs="Times New Roman"/>
          <w:i/>
          <w:color w:val="231F20"/>
          <w:lang w:val="ru-RU"/>
        </w:rPr>
        <w:t xml:space="preserve"> </w:t>
      </w:r>
      <w:r w:rsidR="00203412" w:rsidRPr="00124FFF">
        <w:rPr>
          <w:rFonts w:eastAsia="SchoolBookSanPin" w:cs="Times New Roman"/>
          <w:i/>
          <w:color w:val="231F20"/>
          <w:lang w:val="ru-RU"/>
        </w:rPr>
        <w:t>способами</w:t>
      </w:r>
      <w:r w:rsidR="008D58D6" w:rsidRPr="00124FFF">
        <w:rPr>
          <w:rFonts w:eastAsia="SchoolBookSanPin" w:cs="Times New Roman"/>
          <w:i/>
          <w:color w:val="231F20"/>
          <w:lang w:val="ru-RU"/>
        </w:rPr>
        <w:t xml:space="preserve"> </w:t>
      </w:r>
      <w:r w:rsidR="00203412" w:rsidRPr="00124FFF">
        <w:rPr>
          <w:rFonts w:eastAsia="SchoolBookSanPin" w:cs="Times New Roman"/>
          <w:i/>
          <w:color w:val="231F20"/>
          <w:lang w:val="ru-RU"/>
        </w:rPr>
        <w:t>работы</w:t>
      </w:r>
      <w:r w:rsidR="008D58D6" w:rsidRPr="00124FFF">
        <w:rPr>
          <w:rFonts w:eastAsia="SchoolBookSanPin" w:cs="Times New Roman"/>
          <w:i/>
          <w:color w:val="231F20"/>
          <w:lang w:val="ru-RU"/>
        </w:rPr>
        <w:t xml:space="preserve"> </w:t>
      </w:r>
      <w:r w:rsidR="00203412" w:rsidRPr="00124FFF">
        <w:rPr>
          <w:rFonts w:eastAsia="SchoolBookSanPin" w:cs="Times New Roman"/>
          <w:i/>
          <w:color w:val="231F20"/>
          <w:lang w:val="ru-RU"/>
        </w:rPr>
        <w:t>с</w:t>
      </w:r>
      <w:r w:rsidR="008D58D6" w:rsidRPr="00124FFF">
        <w:rPr>
          <w:rFonts w:eastAsia="SchoolBookSanPin" w:cs="Times New Roman"/>
          <w:i/>
          <w:color w:val="231F20"/>
          <w:lang w:val="ru-RU"/>
        </w:rPr>
        <w:t xml:space="preserve"> </w:t>
      </w:r>
      <w:r w:rsidR="00203412" w:rsidRPr="00124FFF">
        <w:rPr>
          <w:rFonts w:eastAsia="SchoolBookSanPin" w:cs="Times New Roman"/>
          <w:i/>
          <w:color w:val="231F20"/>
          <w:lang w:val="ru-RU"/>
        </w:rPr>
        <w:t>информацией:</w:t>
      </w:r>
      <w:r w:rsidR="008D58D6" w:rsidRPr="00124FFF">
        <w:rPr>
          <w:rFonts w:eastAsia="SchoolBookSanPin" w:cs="Times New Roman"/>
          <w:i/>
          <w:color w:val="231F20"/>
          <w:lang w:val="ru-RU"/>
        </w:rPr>
        <w:t xml:space="preserve"> </w:t>
      </w:r>
      <w:r w:rsidR="00203412" w:rsidRPr="00124FFF">
        <w:rPr>
          <w:rFonts w:eastAsia="SchoolBookSanPin" w:cs="Times New Roman"/>
          <w:color w:val="231F20"/>
          <w:lang w:val="ru-RU"/>
        </w:rPr>
        <w:t>применять</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различные</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методы,</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инструменты</w:t>
      </w:r>
      <w:r w:rsidR="008D58D6" w:rsidRPr="00124FFF">
        <w:rPr>
          <w:rFonts w:eastAsia="SchoolBookSanPin" w:cs="Times New Roman"/>
          <w:color w:val="231F20"/>
          <w:lang w:val="ru-RU"/>
        </w:rPr>
        <w:t xml:space="preserve"> </w:t>
      </w:r>
      <w:r w:rsidR="00592005" w:rsidRPr="00124FFF">
        <w:rPr>
          <w:rFonts w:eastAsia="SchoolBookSanPin" w:cs="Times New Roman"/>
          <w:color w:val="231F20"/>
          <w:lang w:val="ru-RU"/>
        </w:rPr>
        <w:br/>
      </w:r>
      <w:r w:rsidR="00203412"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запросы</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при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поиске</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отборе</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информации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или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данных</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из</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источников</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с</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учётом</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предложенной</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учебной</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задачи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заданных</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критериев;</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выбирать,</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анализировать,</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систематизировать</w:t>
      </w:r>
      <w:r w:rsidR="008D58D6" w:rsidRPr="00124FFF">
        <w:rPr>
          <w:rFonts w:eastAsia="SchoolBookSanPin" w:cs="Times New Roman"/>
          <w:color w:val="231F20"/>
          <w:lang w:val="ru-RU"/>
        </w:rPr>
        <w:t xml:space="preserve"> </w:t>
      </w:r>
      <w:r w:rsidR="00592005" w:rsidRPr="00124FFF">
        <w:rPr>
          <w:rFonts w:eastAsia="SchoolBookSanPin" w:cs="Times New Roman"/>
          <w:color w:val="231F20"/>
          <w:lang w:val="ru-RU"/>
        </w:rPr>
        <w:br/>
      </w:r>
      <w:r w:rsidR="00203412"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интерпретировать</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информацию</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различных</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видов</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форм</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представления</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(справочная,</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научно-популярная</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литература,</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интернет-ресурсы</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003E6CEA" w:rsidRPr="00124FFF">
        <w:rPr>
          <w:rFonts w:eastAsia="SchoolBookSanPin" w:cs="Times New Roman"/>
          <w:color w:val="231F20"/>
          <w:lang w:val="ru-RU"/>
        </w:rPr>
        <w:t>другие</w:t>
      </w:r>
      <w:r w:rsidR="00203412" w:rsidRPr="00124FFF">
        <w:rPr>
          <w:rFonts w:eastAsia="SchoolBookSanPin" w:cs="Times New Roman"/>
          <w:color w:val="231F20"/>
          <w:lang w:val="ru-RU"/>
        </w:rPr>
        <w:t>);</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находить</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сходные</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аргументы</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(подтверждающие</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или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опровергающие</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одну</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ту</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же</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идею,</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версию)</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различных</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информационных</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источниках;</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самостоятельно</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выбирать</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оптимальную</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форму</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представления</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информации</w:t>
      </w:r>
      <w:r w:rsidR="008D58D6" w:rsidRPr="00124FFF">
        <w:rPr>
          <w:rFonts w:eastAsia="SchoolBookSanPin" w:cs="Times New Roman"/>
          <w:color w:val="231F20"/>
          <w:lang w:val="ru-RU"/>
        </w:rPr>
        <w:t xml:space="preserve"> </w:t>
      </w:r>
      <w:r w:rsidR="00592005" w:rsidRPr="00124FFF">
        <w:rPr>
          <w:rFonts w:eastAsia="SchoolBookSanPin" w:cs="Times New Roman"/>
          <w:color w:val="231F20"/>
          <w:lang w:val="ru-RU"/>
        </w:rPr>
        <w:br/>
      </w:r>
      <w:r w:rsidR="00203412"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иллюстрировать</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решаемые</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задачи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несложными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схемами,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диаграммами,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иной</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графикой</w:t>
      </w:r>
      <w:r w:rsidR="008D58D6" w:rsidRPr="00124FFF">
        <w:rPr>
          <w:rFonts w:eastAsia="SchoolBookSanPin" w:cs="Times New Roman"/>
          <w:color w:val="231F20"/>
          <w:lang w:val="ru-RU"/>
        </w:rPr>
        <w:t xml:space="preserve"> </w:t>
      </w:r>
      <w:r w:rsidR="00592005" w:rsidRPr="00124FFF">
        <w:rPr>
          <w:rFonts w:eastAsia="SchoolBookSanPin" w:cs="Times New Roman"/>
          <w:color w:val="231F20"/>
          <w:lang w:val="ru-RU"/>
        </w:rPr>
        <w:br/>
      </w:r>
      <w:r w:rsidR="00203412"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их</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комбинациями;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оценивать</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надёжность</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информации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по</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критериям,</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предложенным</w:t>
      </w:r>
      <w:r w:rsidR="008D58D6" w:rsidRPr="00124FFF">
        <w:rPr>
          <w:rFonts w:eastAsia="SchoolBookSanPin" w:cs="Times New Roman"/>
          <w:color w:val="231F20"/>
          <w:lang w:val="ru-RU"/>
        </w:rPr>
        <w:t xml:space="preserve"> </w:t>
      </w:r>
      <w:r w:rsidR="00592005" w:rsidRPr="00124FFF">
        <w:rPr>
          <w:rFonts w:eastAsia="SchoolBookSanPin" w:cs="Times New Roman"/>
          <w:color w:val="231F20"/>
          <w:lang w:val="ru-RU"/>
        </w:rPr>
        <w:br/>
      </w:r>
      <w:r w:rsidR="00203412" w:rsidRPr="00124FFF">
        <w:rPr>
          <w:rFonts w:eastAsia="SchoolBookSanPin" w:cs="Times New Roman"/>
          <w:color w:val="231F20"/>
          <w:lang w:val="ru-RU"/>
        </w:rPr>
        <w:t>или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сформулированным</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самостоятельно;</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эффективно</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запоминать</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систематизировать</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информацию;</w:t>
      </w:r>
    </w:p>
    <w:p w:rsidR="00FB1709" w:rsidRPr="00124FFF" w:rsidRDefault="00130F07" w:rsidP="00124FFF">
      <w:pPr>
        <w:spacing w:line="0" w:lineRule="atLeast"/>
        <w:ind w:firstLine="709"/>
        <w:rPr>
          <w:rFonts w:eastAsia="SchoolBookSanPin" w:cs="Times New Roman"/>
          <w:lang w:val="ru-RU"/>
        </w:rPr>
      </w:pPr>
      <w:r w:rsidRPr="00124FFF">
        <w:rPr>
          <w:rFonts w:eastAsia="SchoolBookSanPin" w:cs="Times New Roman"/>
          <w:i/>
          <w:color w:val="231F20"/>
          <w:lang w:val="ru-RU"/>
        </w:rPr>
        <w:t>о</w:t>
      </w:r>
      <w:r w:rsidR="00203412" w:rsidRPr="00124FFF">
        <w:rPr>
          <w:rFonts w:eastAsia="SchoolBookSanPin" w:cs="Times New Roman"/>
          <w:i/>
          <w:color w:val="231F20"/>
          <w:lang w:val="ru-RU"/>
        </w:rPr>
        <w:t>существление</w:t>
      </w:r>
      <w:r w:rsidR="008D58D6" w:rsidRPr="00124FFF">
        <w:rPr>
          <w:rFonts w:eastAsia="SchoolBookSanPin" w:cs="Times New Roman"/>
          <w:i/>
          <w:color w:val="231F20"/>
          <w:lang w:val="ru-RU"/>
        </w:rPr>
        <w:t xml:space="preserve"> </w:t>
      </w:r>
      <w:r w:rsidR="00203412" w:rsidRPr="00124FFF">
        <w:rPr>
          <w:rFonts w:eastAsia="SchoolBookSanPin" w:cs="Times New Roman"/>
          <w:i/>
          <w:color w:val="231F20"/>
          <w:lang w:val="ru-RU"/>
        </w:rPr>
        <w:t>совместной</w:t>
      </w:r>
      <w:r w:rsidR="008D58D6" w:rsidRPr="00124FFF">
        <w:rPr>
          <w:rFonts w:eastAsia="SchoolBookSanPin" w:cs="Times New Roman"/>
          <w:i/>
          <w:color w:val="231F20"/>
          <w:lang w:val="ru-RU"/>
        </w:rPr>
        <w:t xml:space="preserve"> </w:t>
      </w:r>
      <w:r w:rsidR="00203412" w:rsidRPr="00124FFF">
        <w:rPr>
          <w:rFonts w:eastAsia="SchoolBookSanPin" w:cs="Times New Roman"/>
          <w:i/>
          <w:color w:val="231F20"/>
          <w:lang w:val="ru-RU"/>
        </w:rPr>
        <w:t>деятельности:</w:t>
      </w:r>
      <w:r w:rsidR="008D58D6" w:rsidRPr="00124FFF">
        <w:rPr>
          <w:rFonts w:eastAsia="SchoolBookSanPin" w:cs="Times New Roman"/>
          <w:i/>
          <w:color w:val="231F20"/>
          <w:lang w:val="ru-RU"/>
        </w:rPr>
        <w:t xml:space="preserve"> </w:t>
      </w:r>
      <w:r w:rsidR="00203412" w:rsidRPr="00124FFF">
        <w:rPr>
          <w:rFonts w:eastAsia="SchoolBookSanPin" w:cs="Times New Roman"/>
          <w:color w:val="231F20"/>
          <w:lang w:val="ru-RU"/>
        </w:rPr>
        <w:t>понимать</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использовать</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преимущества</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командной</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индивидуальной</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работы</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при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решении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конкретной</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проблемы,</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обосновывать</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необходимость</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применения</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групповых</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форм</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взаимодействия</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при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решении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поставленной</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задачи;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принимать</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цель</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совместной</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деятельности,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коллективно</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строить</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действия</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по</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её</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достижению:</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распределять</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роли,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договариваться,</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обсуждать</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процесс</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результат</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совместной</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работы;</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планировать</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организацию</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совместной</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работы,</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определять</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свою</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роль</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(с</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учётом</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предпочтений</w:t>
      </w:r>
      <w:r w:rsidR="008D58D6" w:rsidRPr="00124FFF">
        <w:rPr>
          <w:rFonts w:eastAsia="SchoolBookSanPin" w:cs="Times New Roman"/>
          <w:color w:val="231F20"/>
          <w:lang w:val="ru-RU"/>
        </w:rPr>
        <w:t xml:space="preserve"> </w:t>
      </w:r>
      <w:r w:rsidR="00592005" w:rsidRPr="00124FFF">
        <w:rPr>
          <w:rFonts w:eastAsia="SchoolBookSanPin" w:cs="Times New Roman"/>
          <w:color w:val="231F20"/>
          <w:lang w:val="ru-RU"/>
        </w:rPr>
        <w:br/>
      </w:r>
      <w:r w:rsidR="00203412"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возможностей</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всех</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участников</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взаимодействия),</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распределять</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задачи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между</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членами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команды,</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участвовать</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групповых</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формах</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работы;</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выполнять</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свою</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часть</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работы,</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достигать</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качественного</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результата</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по</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своему</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направлению</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координировать</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свои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действия</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с</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действиями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других</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членов</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команды;</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оценивать</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качество</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своего</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вклада</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общий</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продукт</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по</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критериям,</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самостоятельно</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сформулированным</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участниками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взаимодействия;</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сравнивать</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результаты</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с</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исходной</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задачей</w:t>
      </w:r>
      <w:r w:rsidR="008D58D6" w:rsidRPr="00124FFF">
        <w:rPr>
          <w:rFonts w:eastAsia="SchoolBookSanPin" w:cs="Times New Roman"/>
          <w:color w:val="231F20"/>
          <w:lang w:val="ru-RU"/>
        </w:rPr>
        <w:t xml:space="preserve"> </w:t>
      </w:r>
      <w:r w:rsidR="00592005" w:rsidRPr="00124FFF">
        <w:rPr>
          <w:rFonts w:eastAsia="SchoolBookSanPin" w:cs="Times New Roman"/>
          <w:color w:val="231F20"/>
          <w:lang w:val="ru-RU"/>
        </w:rPr>
        <w:br/>
      </w:r>
      <w:r w:rsidR="00203412"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вкладом</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каждого</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члена</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команды</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достижение</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результатов,</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разделять</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сферу</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ответственности</w:t>
      </w:r>
      <w:r w:rsidR="008D58D6" w:rsidRPr="00124FFF">
        <w:rPr>
          <w:rFonts w:eastAsia="SchoolBookSanPin" w:cs="Times New Roman"/>
          <w:color w:val="231F20"/>
          <w:lang w:val="ru-RU"/>
        </w:rPr>
        <w:t xml:space="preserve"> </w:t>
      </w:r>
      <w:r w:rsidR="00592005" w:rsidRPr="00124FFF">
        <w:rPr>
          <w:rFonts w:eastAsia="SchoolBookSanPin" w:cs="Times New Roman"/>
          <w:color w:val="231F20"/>
          <w:lang w:val="ru-RU"/>
        </w:rPr>
        <w:br/>
      </w:r>
      <w:r w:rsidR="00203412"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проявлять</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готовность</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к</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предоставлению</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отчёта</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перед</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группой.</w:t>
      </w:r>
    </w:p>
    <w:p w:rsidR="00FB1709" w:rsidRPr="00124FFF" w:rsidRDefault="00203412" w:rsidP="00124FFF">
      <w:pPr>
        <w:spacing w:line="0" w:lineRule="atLeast"/>
        <w:ind w:firstLine="709"/>
        <w:jc w:val="left"/>
        <w:rPr>
          <w:rFonts w:eastAsia="OfficinaSansBoldITC" w:cs="Times New Roman"/>
          <w:b/>
          <w:lang w:val="ru-RU"/>
        </w:rPr>
      </w:pPr>
      <w:r w:rsidRPr="00124FFF">
        <w:rPr>
          <w:rFonts w:eastAsia="OfficinaSansBoldITC" w:cs="Times New Roman"/>
          <w:b/>
          <w:color w:val="231F20"/>
          <w:lang w:val="ru-RU"/>
        </w:rPr>
        <w:t>ПРЕДМЕТНЫЕ</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РЕЗУЛЬТАТЫ</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составе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предметных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результатов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освоению</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Программы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следует</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выделить: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представления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обучающихся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наиболее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значимых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событиях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процессах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истории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России</w:t>
      </w:r>
      <w:r w:rsidR="008D58D6" w:rsidRPr="00124FFF">
        <w:rPr>
          <w:rFonts w:eastAsia="SchoolBookSanPin" w:cs="Times New Roman"/>
          <w:color w:val="231F20"/>
          <w:lang w:val="ru-RU"/>
        </w:rPr>
        <w:t xml:space="preserve"> </w:t>
      </w:r>
      <w:r w:rsidR="00592005" w:rsidRPr="00124FFF">
        <w:rPr>
          <w:rFonts w:eastAsia="SchoolBookSanPin" w:cs="Times New Roman"/>
          <w:color w:val="231F20"/>
          <w:lang w:val="ru-RU"/>
        </w:rPr>
        <w:br/>
      </w:r>
      <w:r w:rsidRPr="00124FFF">
        <w:rPr>
          <w:rFonts w:eastAsia="SchoolBookSanPin" w:cs="Times New Roman"/>
          <w:color w:val="231F20"/>
        </w:rPr>
        <w:t>XX</w:t>
      </w:r>
      <w:r w:rsidR="008D58D6" w:rsidRPr="00124FFF">
        <w:rPr>
          <w:rFonts w:eastAsia="SchoolBookSanPin" w:cs="Times New Roman"/>
          <w:color w:val="231F20"/>
          <w:lang w:val="ru-RU"/>
        </w:rPr>
        <w:t xml:space="preserve"> </w:t>
      </w:r>
      <w:r w:rsidR="005103AF" w:rsidRPr="00124FFF">
        <w:rPr>
          <w:rFonts w:eastAsia="SchoolBookSanPin" w:cs="Times New Roman"/>
          <w:color w:val="231F20"/>
          <w:lang w:val="ru-RU"/>
        </w:rPr>
        <w:t>—</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начала</w:t>
      </w:r>
      <w:r w:rsidR="008D58D6" w:rsidRPr="00124FFF">
        <w:rPr>
          <w:rFonts w:eastAsia="SchoolBookSanPin" w:cs="Times New Roman"/>
          <w:color w:val="231F20"/>
          <w:lang w:val="ru-RU"/>
        </w:rPr>
        <w:t xml:space="preserve"> </w:t>
      </w:r>
      <w:r w:rsidRPr="00124FFF">
        <w:rPr>
          <w:rFonts w:eastAsia="SchoolBookSanPin" w:cs="Times New Roman"/>
          <w:color w:val="231F20"/>
        </w:rPr>
        <w:t>XXI</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основные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виды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деятельности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получению</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осмыслению</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нового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знания,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его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интерпретации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применению</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различных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учебных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жизненных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ситуациях.</w:t>
      </w:r>
    </w:p>
    <w:p w:rsidR="003A29D8" w:rsidRPr="00124FFF" w:rsidRDefault="003A29D8" w:rsidP="00124FFF">
      <w:pPr>
        <w:pStyle w:val="3"/>
        <w:numPr>
          <w:ilvl w:val="2"/>
          <w:numId w:val="13"/>
        </w:numPr>
        <w:spacing w:before="0" w:after="0" w:line="0" w:lineRule="atLeast"/>
        <w:ind w:left="0" w:firstLine="709"/>
        <w:rPr>
          <w:rFonts w:eastAsia="OfficinaSansBoldITC"/>
          <w:sz w:val="22"/>
          <w:szCs w:val="22"/>
          <w:lang w:val="ru-RU"/>
        </w:rPr>
      </w:pPr>
      <w:r w:rsidRPr="00124FFF">
        <w:rPr>
          <w:rFonts w:eastAsia="OfficinaSansBoldITC"/>
          <w:sz w:val="22"/>
          <w:szCs w:val="22"/>
          <w:lang w:val="ru-RU"/>
        </w:rPr>
        <w:t>ОБЩЕСТВОЗНАНИЕ</w:t>
      </w:r>
    </w:p>
    <w:p w:rsidR="00FB1709" w:rsidRPr="00124FFF" w:rsidRDefault="00A039D6" w:rsidP="00124FFF">
      <w:pPr>
        <w:spacing w:line="0" w:lineRule="atLeast"/>
        <w:ind w:firstLine="709"/>
        <w:rPr>
          <w:rFonts w:eastAsia="SchoolBookSanPin" w:cs="Times New Roman"/>
          <w:lang w:val="ru-RU"/>
        </w:rPr>
      </w:pPr>
      <w:r w:rsidRPr="00124FFF">
        <w:rPr>
          <w:rFonts w:eastAsia="SchoolBookSanPin" w:cs="Times New Roman"/>
          <w:color w:val="231F20"/>
          <w:lang w:val="ru-RU"/>
        </w:rPr>
        <w:t>Федеральная</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рабочая</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программа</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по</w:t>
      </w:r>
      <w:r w:rsidR="008D58D6" w:rsidRPr="00124FFF">
        <w:rPr>
          <w:rFonts w:eastAsia="SchoolBookSanPin" w:cs="Times New Roman"/>
          <w:color w:val="231F20"/>
          <w:lang w:val="ru-RU"/>
        </w:rPr>
        <w:t xml:space="preserve"> </w:t>
      </w:r>
      <w:r w:rsidR="00592005" w:rsidRPr="00124FFF">
        <w:rPr>
          <w:rFonts w:eastAsia="SchoolBookSanPin" w:cs="Times New Roman"/>
          <w:color w:val="231F20"/>
          <w:lang w:val="ru-RU"/>
        </w:rPr>
        <w:t>учебному предмету «О</w:t>
      </w:r>
      <w:r w:rsidR="00203412" w:rsidRPr="00124FFF">
        <w:rPr>
          <w:rFonts w:eastAsia="SchoolBookSanPin" w:cs="Times New Roman"/>
          <w:color w:val="231F20"/>
          <w:lang w:val="ru-RU"/>
        </w:rPr>
        <w:t>бществознани</w:t>
      </w:r>
      <w:r w:rsidR="00592005" w:rsidRPr="00124FFF">
        <w:rPr>
          <w:rFonts w:eastAsia="SchoolBookSanPin" w:cs="Times New Roman"/>
          <w:color w:val="231F20"/>
          <w:lang w:val="ru-RU"/>
        </w:rPr>
        <w:t xml:space="preserve">е» </w:t>
      </w:r>
      <w:r w:rsidR="00203412" w:rsidRPr="00124FFF">
        <w:rPr>
          <w:rFonts w:eastAsia="SchoolBookSanPin" w:cs="Times New Roman"/>
          <w:color w:val="231F20"/>
          <w:lang w:val="ru-RU"/>
        </w:rPr>
        <w:t>на</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уровне</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основного</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общего</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образования</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составлена</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на</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основе</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положений</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требований</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к</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результатам</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освоения</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основной</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образовательной</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программы,</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представленных</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005846E4" w:rsidRPr="00124FFF">
        <w:rPr>
          <w:rFonts w:eastAsia="SchoolBookSanPin" w:cs="Times New Roman"/>
          <w:color w:val="231F20"/>
          <w:lang w:val="ru-RU"/>
        </w:rPr>
        <w:t>ФГОС ООО</w:t>
      </w:r>
      <w:r w:rsidR="00203412" w:rsidRPr="00124FFF">
        <w:rPr>
          <w:rFonts w:eastAsia="SchoolBookSanPin" w:cs="Times New Roman"/>
          <w:color w:val="231F20"/>
          <w:lang w:val="ru-RU"/>
        </w:rPr>
        <w:t>,</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соответствии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с</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Концепцией</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преподавания</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учебного</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предмета</w:t>
      </w:r>
      <w:r w:rsidR="008D58D6" w:rsidRPr="00124FFF">
        <w:rPr>
          <w:rFonts w:eastAsia="SchoolBookSanPin" w:cs="Times New Roman"/>
          <w:lang w:val="ru-RU"/>
        </w:rPr>
        <w:t xml:space="preserve"> </w:t>
      </w:r>
      <w:r w:rsidR="00203412" w:rsidRPr="00124FFF">
        <w:rPr>
          <w:rFonts w:eastAsia="SchoolBookSanPin" w:cs="Times New Roman"/>
          <w:color w:val="231F20"/>
          <w:lang w:val="ru-RU"/>
        </w:rPr>
        <w:t>«Обществознание»,</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а</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также</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с</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учётом</w:t>
      </w:r>
      <w:r w:rsidR="008D58D6" w:rsidRPr="00124FFF">
        <w:rPr>
          <w:rFonts w:eastAsia="SchoolBookSanPin" w:cs="Times New Roman"/>
          <w:color w:val="231F20"/>
          <w:lang w:val="ru-RU"/>
        </w:rPr>
        <w:t xml:space="preserve"> </w:t>
      </w:r>
      <w:r w:rsidR="00860709" w:rsidRPr="00124FFF">
        <w:rPr>
          <w:rFonts w:eastAsia="SchoolBookSanPin" w:cs="Times New Roman"/>
          <w:color w:val="231F20"/>
          <w:lang w:val="ru-RU"/>
        </w:rPr>
        <w:t>ф</w:t>
      </w:r>
      <w:r w:rsidRPr="00124FFF">
        <w:rPr>
          <w:rFonts w:eastAsia="SchoolBookSanPin" w:cs="Times New Roman"/>
          <w:color w:val="231F20"/>
          <w:lang w:val="ru-RU"/>
        </w:rPr>
        <w:t>едеральной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w:t>
      </w:r>
      <w:r w:rsidR="00203412" w:rsidRPr="00124FFF">
        <w:rPr>
          <w:rFonts w:eastAsia="SchoolBookSanPin" w:cs="Times New Roman"/>
          <w:color w:val="231F20"/>
          <w:lang w:val="ru-RU"/>
        </w:rPr>
        <w:t>граммы</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воспитания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b/>
          <w:color w:val="231F20"/>
          <w:lang w:val="ru-RU"/>
        </w:rPr>
        <w:t>подлежит</w:t>
      </w:r>
      <w:r w:rsidR="008D58D6" w:rsidRPr="00124FFF">
        <w:rPr>
          <w:rFonts w:eastAsia="SchoolBookSanPin" w:cs="Times New Roman"/>
          <w:b/>
          <w:color w:val="231F20"/>
          <w:lang w:val="ru-RU"/>
        </w:rPr>
        <w:t xml:space="preserve"> </w:t>
      </w:r>
      <w:r w:rsidRPr="00124FFF">
        <w:rPr>
          <w:rFonts w:eastAsia="SchoolBookSanPin" w:cs="Times New Roman"/>
          <w:b/>
          <w:color w:val="231F20"/>
          <w:lang w:val="ru-RU"/>
        </w:rPr>
        <w:t>непосредственному</w:t>
      </w:r>
      <w:r w:rsidR="008D58D6" w:rsidRPr="00124FFF">
        <w:rPr>
          <w:rFonts w:eastAsia="SchoolBookSanPin" w:cs="Times New Roman"/>
          <w:b/>
          <w:color w:val="231F20"/>
          <w:lang w:val="ru-RU"/>
        </w:rPr>
        <w:t xml:space="preserve"> </w:t>
      </w:r>
      <w:r w:rsidRPr="00124FFF">
        <w:rPr>
          <w:rFonts w:eastAsia="SchoolBookSanPin" w:cs="Times New Roman"/>
          <w:b/>
          <w:color w:val="231F20"/>
          <w:lang w:val="ru-RU"/>
        </w:rPr>
        <w:t>применению</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реализации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обязательной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части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образовательной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программы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основного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общего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образования.</w:t>
      </w:r>
      <w:r w:rsidR="008D58D6" w:rsidRPr="00124FFF">
        <w:rPr>
          <w:rFonts w:eastAsia="SchoolBookSanPin" w:cs="Times New Roman"/>
          <w:color w:val="231F20"/>
          <w:lang w:val="ru-RU"/>
        </w:rPr>
        <w:t xml:space="preserve"> </w:t>
      </w:r>
    </w:p>
    <w:p w:rsidR="00FB1709" w:rsidRPr="00124FFF" w:rsidRDefault="00203412" w:rsidP="00124FFF">
      <w:pPr>
        <w:spacing w:line="0" w:lineRule="atLeast"/>
        <w:ind w:firstLine="709"/>
        <w:jc w:val="left"/>
        <w:rPr>
          <w:rFonts w:eastAsia="OfficinaSansBoldITC" w:cs="Times New Roman"/>
          <w:b/>
          <w:lang w:val="ru-RU"/>
        </w:rPr>
      </w:pPr>
      <w:r w:rsidRPr="00124FFF">
        <w:rPr>
          <w:rFonts w:eastAsia="OfficinaSansBoldITC" w:cs="Times New Roman"/>
          <w:b/>
          <w:color w:val="231F20"/>
          <w:lang w:val="ru-RU"/>
        </w:rPr>
        <w:t>ПОЯСНИТЕЛЬНАЯ</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ЗАПИСКА</w:t>
      </w:r>
    </w:p>
    <w:p w:rsidR="00FB1709" w:rsidRPr="00124FFF" w:rsidRDefault="00203412" w:rsidP="00124FFF">
      <w:pPr>
        <w:spacing w:line="0" w:lineRule="atLeast"/>
        <w:ind w:firstLine="709"/>
        <w:jc w:val="left"/>
        <w:rPr>
          <w:rFonts w:eastAsia="OfficinaSansBoldITC" w:cs="Times New Roman"/>
          <w:b/>
          <w:lang w:val="ru-RU"/>
        </w:rPr>
      </w:pPr>
      <w:r w:rsidRPr="00124FFF">
        <w:rPr>
          <w:rFonts w:eastAsia="OfficinaSansBoldITC" w:cs="Times New Roman"/>
          <w:b/>
          <w:color w:val="231F20"/>
          <w:lang w:val="ru-RU"/>
        </w:rPr>
        <w:t>ОБЩАЯ</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ХАРАКТЕРИСТИКА</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УЧЕБНОГО</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ПРЕДМЕТА</w:t>
      </w:r>
      <w:r w:rsidR="008D58D6" w:rsidRPr="00124FFF">
        <w:rPr>
          <w:rFonts w:eastAsia="OfficinaSansBoldITC" w:cs="Times New Roman"/>
          <w:b/>
          <w:color w:val="231F20"/>
          <w:lang w:val="ru-RU"/>
        </w:rPr>
        <w:t xml:space="preserve"> </w:t>
      </w:r>
      <w:r w:rsidRPr="00124FFF">
        <w:rPr>
          <w:rFonts w:eastAsia="OfficinaSansBoldITC" w:cs="Times New Roman"/>
          <w:b/>
          <w:color w:val="231F20"/>
          <w:position w:val="1"/>
          <w:lang w:val="ru-RU"/>
        </w:rPr>
        <w:t>«ОБЩЕСТВОЗНАНИЕ»</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t>Обществознание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играет</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ведущую</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роль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выполнении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школой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функции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интеграции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молодёжи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современное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общество: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учебный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предмет</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позволяет</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последовательно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раскрывать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учащимся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подросткового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возраста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особенности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современного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общества,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различные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аспекты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взаимодействия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современных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условиях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людей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друг</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другом,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основными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институтами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государства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гражданского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общества,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регулирующие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эти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взаимодействия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социальные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нормы.</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t>Изучение</w:t>
      </w:r>
      <w:r w:rsidR="008D58D6" w:rsidRPr="00124FFF">
        <w:rPr>
          <w:rFonts w:eastAsia="SchoolBookSanPin" w:cs="Times New Roman"/>
          <w:color w:val="231F20"/>
          <w:lang w:val="ru-RU"/>
        </w:rPr>
        <w:t xml:space="preserve"> </w:t>
      </w:r>
      <w:r w:rsidR="00860709" w:rsidRPr="00124FFF">
        <w:rPr>
          <w:rFonts w:eastAsia="SchoolBookSanPin" w:cs="Times New Roman"/>
          <w:color w:val="231F20"/>
          <w:lang w:val="ru-RU"/>
        </w:rPr>
        <w:t>учебного предмета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«Обществознание»,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включающего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знания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российском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обществе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направлениях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его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развития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современных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условиях,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основах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конституционного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строя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нашей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страны,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правах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обязанностях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человека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гражданина,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способствует</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воспитанию</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российской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гражданской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идентичности,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готовности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служению</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Отечеству,</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приверженности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национальным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ценностям.</w:t>
      </w:r>
    </w:p>
    <w:p w:rsidR="00FB1709" w:rsidRPr="00124FFF" w:rsidRDefault="00203412" w:rsidP="00124FFF">
      <w:pPr>
        <w:spacing w:line="0" w:lineRule="atLeast"/>
        <w:ind w:firstLine="709"/>
        <w:jc w:val="left"/>
        <w:rPr>
          <w:rFonts w:eastAsia="OfficinaSansBoldITC" w:cs="Times New Roman"/>
          <w:b/>
          <w:lang w:val="ru-RU"/>
        </w:rPr>
      </w:pPr>
      <w:r w:rsidRPr="00124FFF">
        <w:rPr>
          <w:rFonts w:eastAsia="OfficinaSansBoldITC" w:cs="Times New Roman"/>
          <w:b/>
          <w:color w:val="231F20"/>
          <w:lang w:val="ru-RU"/>
        </w:rPr>
        <w:t>ЦЕЛИ</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ИЗУЧЕНИЯ</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УЧЕБНОГО</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ПРЕДМЕТА</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«ОБЩЕСТВОЗНАНИЕ»</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t>Целями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обществоведческого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образования</w:t>
      </w:r>
      <w:r w:rsidR="008D58D6" w:rsidRPr="00124FFF">
        <w:rPr>
          <w:rFonts w:eastAsia="SchoolBookSanPin" w:cs="Times New Roman"/>
          <w:color w:val="231F20"/>
          <w:lang w:val="ru-RU"/>
        </w:rPr>
        <w:t xml:space="preserve"> </w:t>
      </w:r>
      <w:r w:rsidR="002C78F5" w:rsidRPr="00124FFF">
        <w:rPr>
          <w:rFonts w:eastAsia="SchoolBookSanPin" w:cs="Times New Roman"/>
          <w:color w:val="231F20"/>
          <w:lang w:val="ru-RU"/>
        </w:rPr>
        <w:t>на уровне основного общего образования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являются:</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t>воспитание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общероссийской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идентичности,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патриотизма,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гражданственности,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социальной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ответственности,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правового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самосознания,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приверженности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базовым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ценностям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нашего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народа;</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t>развитие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обучающихся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понимания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приоритетности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общенациональных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интересов,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приверженности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правовым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принципам,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закреплённым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Конституции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Российской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Федерации</w:t>
      </w:r>
      <w:r w:rsidR="008D58D6" w:rsidRPr="00124FFF">
        <w:rPr>
          <w:rFonts w:eastAsia="SchoolBookSanPin" w:cs="Times New Roman"/>
          <w:color w:val="231F20"/>
          <w:lang w:val="ru-RU"/>
        </w:rPr>
        <w:t xml:space="preserve"> </w:t>
      </w:r>
      <w:r w:rsidR="00860709" w:rsidRPr="00124FFF">
        <w:rPr>
          <w:rFonts w:eastAsia="SchoolBookSanPin" w:cs="Times New Roman"/>
          <w:color w:val="231F20"/>
          <w:lang w:val="ru-RU"/>
        </w:rPr>
        <w:br/>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законодательстве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Российской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Федерации;</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lastRenderedPageBreak/>
        <w:t>развитие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личности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исключительно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важном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этапе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её</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социализации</w:t>
      </w:r>
      <w:r w:rsidR="008D58D6" w:rsidRPr="00124FFF">
        <w:rPr>
          <w:rFonts w:eastAsia="SchoolBookSanPin" w:cs="Times New Roman"/>
          <w:color w:val="231F20"/>
          <w:lang w:val="ru-RU"/>
        </w:rPr>
        <w:t xml:space="preserve"> </w:t>
      </w:r>
      <w:r w:rsidR="005103AF" w:rsidRPr="00124FFF">
        <w:rPr>
          <w:rFonts w:eastAsia="SchoolBookSanPin" w:cs="Times New Roman"/>
          <w:color w:val="231F20"/>
          <w:lang w:val="ru-RU"/>
        </w:rPr>
        <w:t>—</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подростковом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возрасте,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становление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её</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духовно-нравственной,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политической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правовой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культуры,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социального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поведения,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основанного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уважении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закона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правопорядка;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развитие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интереса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изучению</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социальных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гуманитарных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дисциплин;</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способности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личному</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самоопределению,</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самореализации,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самоконтролю;</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мотивации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высокопроизводительной,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наукоёмкой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трудовой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деятельности;</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t>создание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условий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для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освоения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обучающимися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способов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успешного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взаимодействия</w:t>
      </w:r>
      <w:r w:rsidR="008D58D6" w:rsidRPr="00124FFF">
        <w:rPr>
          <w:rFonts w:eastAsia="SchoolBookSanPin" w:cs="Times New Roman"/>
          <w:color w:val="231F20"/>
          <w:lang w:val="ru-RU"/>
        </w:rPr>
        <w:t xml:space="preserve"> </w:t>
      </w:r>
      <w:r w:rsidR="00860709" w:rsidRPr="00124FFF">
        <w:rPr>
          <w:rFonts w:eastAsia="SchoolBookSanPin" w:cs="Times New Roman"/>
          <w:color w:val="231F20"/>
          <w:lang w:val="ru-RU"/>
        </w:rPr>
        <w:br/>
      </w:r>
      <w:r w:rsidRPr="00124FFF">
        <w:rPr>
          <w:rFonts w:eastAsia="SchoolBookSanPin" w:cs="Times New Roman"/>
          <w:color w:val="231F20"/>
          <w:lang w:val="ru-RU"/>
        </w:rPr>
        <w:t>с</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различными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политическими,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правовыми,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финансово-экономическими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другими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социальными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институтами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для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реализации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личностного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потенциала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современном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динамично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развивающемся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российском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обществе;</w:t>
      </w:r>
    </w:p>
    <w:p w:rsidR="00FB1709" w:rsidRPr="00124FFF" w:rsidRDefault="00203412" w:rsidP="00124FFF">
      <w:pPr>
        <w:spacing w:line="0" w:lineRule="atLeast"/>
        <w:ind w:firstLine="709"/>
        <w:jc w:val="left"/>
        <w:rPr>
          <w:rFonts w:eastAsia="OfficinaSansBoldITC" w:cs="Times New Roman"/>
          <w:b/>
          <w:lang w:val="ru-RU"/>
        </w:rPr>
      </w:pPr>
      <w:r w:rsidRPr="00124FFF">
        <w:rPr>
          <w:rFonts w:eastAsia="OfficinaSansBoldITC" w:cs="Times New Roman"/>
          <w:b/>
          <w:color w:val="231F20"/>
          <w:lang w:val="ru-RU"/>
        </w:rPr>
        <w:t>МЕСТО</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УЧЕБНОГО</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ПРЕДМЕТА</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«ОБЩЕСТВОЗНАНИЕ»</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В</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УЧЕБНОМ</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ПЛАНЕ</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соответствии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учебным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планом</w:t>
      </w:r>
      <w:r w:rsidR="008D58D6" w:rsidRPr="00124FFF">
        <w:rPr>
          <w:rFonts w:eastAsia="SchoolBookSanPin" w:cs="Times New Roman"/>
          <w:color w:val="231F20"/>
          <w:lang w:val="ru-RU"/>
        </w:rPr>
        <w:t xml:space="preserve"> </w:t>
      </w:r>
      <w:r w:rsidR="00860709" w:rsidRPr="00124FFF">
        <w:rPr>
          <w:rFonts w:eastAsia="SchoolBookSanPin" w:cs="Times New Roman"/>
          <w:color w:val="231F20"/>
          <w:lang w:val="ru-RU"/>
        </w:rPr>
        <w:t>учебный предмет «О</w:t>
      </w:r>
      <w:r w:rsidRPr="00124FFF">
        <w:rPr>
          <w:rFonts w:eastAsia="SchoolBookSanPin" w:cs="Times New Roman"/>
          <w:color w:val="231F20"/>
          <w:lang w:val="ru-RU"/>
        </w:rPr>
        <w:t>бществознание</w:t>
      </w:r>
      <w:r w:rsidR="00860709" w:rsidRPr="00124FFF">
        <w:rPr>
          <w:rFonts w:eastAsia="SchoolBookSanPin" w:cs="Times New Roman"/>
          <w:color w:val="231F20"/>
          <w:lang w:val="ru-RU"/>
        </w:rPr>
        <w:t>»</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изучается</w:t>
      </w:r>
      <w:r w:rsidR="008D58D6" w:rsidRPr="00124FFF">
        <w:rPr>
          <w:rFonts w:eastAsia="SchoolBookSanPin" w:cs="Times New Roman"/>
          <w:color w:val="231F20"/>
          <w:lang w:val="ru-RU"/>
        </w:rPr>
        <w:t xml:space="preserve"> </w:t>
      </w:r>
      <w:r w:rsidR="00860709" w:rsidRPr="00124FFF">
        <w:rPr>
          <w:rFonts w:eastAsia="SchoolBookSanPin" w:cs="Times New Roman"/>
          <w:color w:val="231F20"/>
          <w:lang w:val="ru-RU"/>
        </w:rPr>
        <w:br/>
      </w:r>
      <w:r w:rsidRPr="00124FFF">
        <w:rPr>
          <w:rFonts w:eastAsia="SchoolBookSanPin" w:cs="Times New Roman"/>
          <w:color w:val="231F20"/>
          <w:lang w:val="ru-RU"/>
        </w:rPr>
        <w:t>с</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6</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9</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класс.</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Общее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количество</w:t>
      </w:r>
      <w:r w:rsidR="008D58D6" w:rsidRPr="00124FFF">
        <w:rPr>
          <w:rFonts w:eastAsia="SchoolBookSanPin" w:cs="Times New Roman"/>
          <w:color w:val="231F20"/>
          <w:lang w:val="ru-RU"/>
        </w:rPr>
        <w:t xml:space="preserve"> </w:t>
      </w:r>
      <w:r w:rsidR="00860709" w:rsidRPr="00124FFF">
        <w:rPr>
          <w:rFonts w:eastAsia="SchoolBookSanPin" w:cs="Times New Roman"/>
          <w:color w:val="231F20"/>
          <w:lang w:val="ru-RU"/>
        </w:rPr>
        <w:t>учебных часов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четыре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года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обучения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составляет</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136</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часов.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Общая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недельная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нагрузка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каждом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году</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обучения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составляет</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1</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час.</w:t>
      </w:r>
    </w:p>
    <w:p w:rsidR="00FB1709" w:rsidRPr="00124FFF" w:rsidRDefault="00203412" w:rsidP="00124FFF">
      <w:pPr>
        <w:spacing w:line="0" w:lineRule="atLeast"/>
        <w:ind w:firstLine="709"/>
        <w:jc w:val="left"/>
        <w:rPr>
          <w:rFonts w:eastAsia="OfficinaSansBoldITC" w:cs="Times New Roman"/>
          <w:b/>
          <w:lang w:val="ru-RU"/>
        </w:rPr>
      </w:pPr>
      <w:r w:rsidRPr="00124FFF">
        <w:rPr>
          <w:rFonts w:eastAsia="OfficinaSansBoldITC" w:cs="Times New Roman"/>
          <w:b/>
          <w:color w:val="231F20"/>
          <w:lang w:val="ru-RU"/>
        </w:rPr>
        <w:t>СОДЕРЖАНИЕ</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УЧЕБНОГО</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ПРЕДМЕТА</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«ОБЩЕСТВОЗНАНИЕ»</w:t>
      </w:r>
    </w:p>
    <w:p w:rsidR="00FB1709" w:rsidRPr="00124FFF" w:rsidRDefault="00203412" w:rsidP="00124FFF">
      <w:pPr>
        <w:spacing w:line="0" w:lineRule="atLeast"/>
        <w:ind w:firstLine="709"/>
        <w:jc w:val="left"/>
        <w:rPr>
          <w:rFonts w:eastAsia="OfficinaSansBoldITC" w:cs="Times New Roman"/>
          <w:b/>
          <w:lang w:val="ru-RU"/>
        </w:rPr>
      </w:pPr>
      <w:r w:rsidRPr="00124FFF">
        <w:rPr>
          <w:rFonts w:eastAsia="OfficinaSansBoldITC" w:cs="Times New Roman"/>
          <w:b/>
          <w:color w:val="231F20"/>
          <w:lang w:val="ru-RU"/>
        </w:rPr>
        <w:t>6</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КЛАСС</w:t>
      </w:r>
    </w:p>
    <w:p w:rsidR="00FB1709" w:rsidRPr="00124FFF" w:rsidRDefault="00203412" w:rsidP="00124FFF">
      <w:pPr>
        <w:spacing w:line="0" w:lineRule="atLeast"/>
        <w:ind w:firstLine="709"/>
        <w:rPr>
          <w:rFonts w:eastAsia="OfficinaSansBoldITC" w:cs="Times New Roman"/>
          <w:b/>
          <w:lang w:val="ru-RU"/>
        </w:rPr>
      </w:pPr>
      <w:r w:rsidRPr="00124FFF">
        <w:rPr>
          <w:rFonts w:eastAsia="OfficinaSansBoldITC" w:cs="Times New Roman"/>
          <w:b/>
          <w:color w:val="231F20"/>
          <w:lang w:val="ru-RU"/>
        </w:rPr>
        <w:t>Человек</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и</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его</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социальное</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окружение</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t>Биологическое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социальное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человеке.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Черты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сходства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различия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человека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животного.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Потребности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человека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(биологические,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социальные,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духовные).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Способности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человека.</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t>Индивид,</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индивидуальность,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личность.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Возрастные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периоды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жизни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человека</w:t>
      </w:r>
      <w:r w:rsidR="008D58D6" w:rsidRPr="00124FFF">
        <w:rPr>
          <w:rFonts w:eastAsia="SchoolBookSanPin" w:cs="Times New Roman"/>
          <w:color w:val="231F20"/>
          <w:lang w:val="ru-RU"/>
        </w:rPr>
        <w:t xml:space="preserve"> </w:t>
      </w:r>
      <w:r w:rsidR="00860709" w:rsidRPr="00124FFF">
        <w:rPr>
          <w:rFonts w:eastAsia="SchoolBookSanPin" w:cs="Times New Roman"/>
          <w:color w:val="231F20"/>
          <w:lang w:val="ru-RU"/>
        </w:rPr>
        <w:br/>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формирование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личности.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Отношения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между</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поколениями.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Особенности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подросткового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возраста.</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t>Люди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w:t>
      </w:r>
      <w:r w:rsidR="008D58D6" w:rsidRPr="00124FFF">
        <w:rPr>
          <w:rFonts w:eastAsia="SchoolBookSanPin" w:cs="Times New Roman"/>
          <w:color w:val="231F20"/>
          <w:lang w:val="ru-RU"/>
        </w:rPr>
        <w:t xml:space="preserve"> </w:t>
      </w:r>
      <w:r w:rsidR="003E6CEA" w:rsidRPr="00124FFF">
        <w:rPr>
          <w:rFonts w:eastAsia="SchoolBookSanPin" w:cs="Times New Roman"/>
          <w:color w:val="231F20"/>
          <w:lang w:val="ru-RU"/>
        </w:rPr>
        <w:t>ОВЗ</w:t>
      </w:r>
      <w:r w:rsidRPr="00124FFF">
        <w:rPr>
          <w:rFonts w:eastAsia="SchoolBookSanPin" w:cs="Times New Roman"/>
          <w:color w:val="231F20"/>
          <w:lang w:val="ru-RU"/>
        </w:rPr>
        <w:t>,</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особые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потребности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социальная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позиция.</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t>Цели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мотивы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деятельности.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Виды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деятельности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(игра,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труд,</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учение).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Познание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человеком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мира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самого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себя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как</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вид</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деятельности.</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t>Право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человека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образование.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Школьное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образование.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Права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обязанности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учащегося.</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t>Общение.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Цели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средства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общения.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Особенности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общения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подростков.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Общение</w:t>
      </w:r>
      <w:r w:rsidR="008D58D6" w:rsidRPr="00124FFF">
        <w:rPr>
          <w:rFonts w:eastAsia="SchoolBookSanPin" w:cs="Times New Roman"/>
          <w:color w:val="231F20"/>
          <w:lang w:val="ru-RU"/>
        </w:rPr>
        <w:t xml:space="preserve"> </w:t>
      </w:r>
      <w:r w:rsidR="00860709" w:rsidRPr="00124FFF">
        <w:rPr>
          <w:rFonts w:eastAsia="SchoolBookSanPin" w:cs="Times New Roman"/>
          <w:color w:val="231F20"/>
          <w:lang w:val="ru-RU"/>
        </w:rPr>
        <w:br/>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современных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условиях.</w:t>
      </w:r>
    </w:p>
    <w:p w:rsidR="00FB1709" w:rsidRPr="00124FFF" w:rsidRDefault="00203412" w:rsidP="00124FFF">
      <w:pPr>
        <w:spacing w:line="0" w:lineRule="atLeast"/>
        <w:ind w:firstLine="709"/>
        <w:rPr>
          <w:rFonts w:eastAsia="OfficinaSansBoldITC" w:cs="Times New Roman"/>
          <w:b/>
          <w:lang w:val="ru-RU"/>
        </w:rPr>
      </w:pPr>
      <w:r w:rsidRPr="00124FFF">
        <w:rPr>
          <w:rFonts w:eastAsia="OfficinaSansBoldITC" w:cs="Times New Roman"/>
          <w:b/>
          <w:color w:val="231F20"/>
          <w:lang w:val="ru-RU"/>
        </w:rPr>
        <w:t>Общество,</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в</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котором</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мы</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живём</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t>Что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такое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общество.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Связь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общества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природы.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Устройство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общественной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жизни.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Основные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сферы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жизни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общества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взаимодействие.</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t>Социальные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общности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группы.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Положение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человека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обществе.</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t>Что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такое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экономика.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Взаимосвязь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жизни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общества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его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экономического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развития.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Виды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экономической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деятельности.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Ресурсы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возможности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экономики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нашей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страны.</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t>Политическая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жизнь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общества.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Россия</w:t>
      </w:r>
      <w:r w:rsidR="008D58D6" w:rsidRPr="00124FFF">
        <w:rPr>
          <w:rFonts w:eastAsia="SchoolBookSanPin" w:cs="Times New Roman"/>
          <w:color w:val="231F20"/>
          <w:lang w:val="ru-RU"/>
        </w:rPr>
        <w:t xml:space="preserve"> </w:t>
      </w:r>
      <w:r w:rsidR="005103AF" w:rsidRPr="00124FFF">
        <w:rPr>
          <w:rFonts w:eastAsia="SchoolBookSanPin" w:cs="Times New Roman"/>
          <w:color w:val="231F20"/>
          <w:lang w:val="ru-RU"/>
        </w:rPr>
        <w:t>—</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многонациональное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государство.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Государственная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власть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нашей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стране.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Государственный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Герб,</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Государственный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Флаг,</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Государственный</w:t>
      </w:r>
      <w:r w:rsidR="00860709" w:rsidRPr="00124FFF">
        <w:rPr>
          <w:rFonts w:eastAsia="SchoolBookSanPin" w:cs="Times New Roman"/>
          <w:color w:val="231F20"/>
          <w:lang w:val="ru-RU"/>
        </w:rPr>
        <w:t xml:space="preserve"> </w:t>
      </w:r>
      <w:r w:rsidRPr="00124FFF">
        <w:rPr>
          <w:rFonts w:eastAsia="SchoolBookSanPin" w:cs="Times New Roman"/>
          <w:color w:val="231F20"/>
          <w:lang w:val="ru-RU"/>
        </w:rPr>
        <w:t>Гимн</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Российской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Федерации.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Наша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страна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начале</w:t>
      </w:r>
      <w:r w:rsidR="008D58D6" w:rsidRPr="00124FFF">
        <w:rPr>
          <w:rFonts w:eastAsia="SchoolBookSanPin" w:cs="Times New Roman"/>
          <w:color w:val="231F20"/>
          <w:lang w:val="ru-RU"/>
        </w:rPr>
        <w:t xml:space="preserve"> </w:t>
      </w:r>
      <w:r w:rsidRPr="00124FFF">
        <w:rPr>
          <w:rFonts w:eastAsia="SchoolBookSanPin" w:cs="Times New Roman"/>
          <w:color w:val="231F20"/>
        </w:rPr>
        <w:t>XXI</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века.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Место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нашей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Родины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среди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современных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государств.</w:t>
      </w:r>
    </w:p>
    <w:p w:rsidR="00FB1709" w:rsidRPr="00124FFF" w:rsidRDefault="00203412" w:rsidP="00124FFF">
      <w:pPr>
        <w:spacing w:line="0" w:lineRule="atLeast"/>
        <w:ind w:firstLine="709"/>
        <w:jc w:val="left"/>
        <w:rPr>
          <w:rFonts w:eastAsia="OfficinaSansBoldITC" w:cs="Times New Roman"/>
          <w:b/>
          <w:lang w:val="ru-RU"/>
        </w:rPr>
      </w:pPr>
      <w:r w:rsidRPr="00124FFF">
        <w:rPr>
          <w:rFonts w:eastAsia="OfficinaSansBoldITC" w:cs="Times New Roman"/>
          <w:b/>
          <w:color w:val="231F20"/>
          <w:lang w:val="ru-RU"/>
        </w:rPr>
        <w:t>7</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КЛАСС</w:t>
      </w:r>
    </w:p>
    <w:p w:rsidR="00FB1709" w:rsidRPr="00124FFF" w:rsidRDefault="00203412" w:rsidP="00124FFF">
      <w:pPr>
        <w:spacing w:line="0" w:lineRule="atLeast"/>
        <w:ind w:firstLine="709"/>
        <w:rPr>
          <w:rFonts w:eastAsia="OfficinaSansBoldITC" w:cs="Times New Roman"/>
          <w:b/>
          <w:lang w:val="ru-RU"/>
        </w:rPr>
      </w:pPr>
      <w:r w:rsidRPr="00124FFF">
        <w:rPr>
          <w:rFonts w:eastAsia="OfficinaSansBoldITC" w:cs="Times New Roman"/>
          <w:b/>
          <w:color w:val="231F20"/>
          <w:lang w:val="ru-RU"/>
        </w:rPr>
        <w:t>Социальные</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ценности</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и</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нормы</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t>Общественные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ценности.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Свобода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ответственность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гражданина.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Гражданственность</w:t>
      </w:r>
      <w:r w:rsidR="008D58D6" w:rsidRPr="00124FFF">
        <w:rPr>
          <w:rFonts w:eastAsia="SchoolBookSanPin" w:cs="Times New Roman"/>
          <w:color w:val="231F20"/>
          <w:lang w:val="ru-RU"/>
        </w:rPr>
        <w:t xml:space="preserve"> </w:t>
      </w:r>
      <w:r w:rsidR="00860709" w:rsidRPr="00124FFF">
        <w:rPr>
          <w:rFonts w:eastAsia="SchoolBookSanPin" w:cs="Times New Roman"/>
          <w:color w:val="231F20"/>
          <w:lang w:val="ru-RU"/>
        </w:rPr>
        <w:br/>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патриотизм.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Гуманизм.</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t>Социальные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нормы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как</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регуляторы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общественной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жизни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поведения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человека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обществе.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Виды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социальных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норм.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Традиции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обычаи.</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t>Принципы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нормы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морали.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Добро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зло.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Нравственные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чувства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человека.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Совесть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стыд.</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t>Моральный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выбор.</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Моральная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оценка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поведения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людей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собственного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поведения.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Влияние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моральных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норм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общество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человека.</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t>Право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его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роль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жизни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общества.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Право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мораль.</w:t>
      </w:r>
    </w:p>
    <w:p w:rsidR="00FB1709" w:rsidRPr="00124FFF" w:rsidRDefault="00203412" w:rsidP="00124FFF">
      <w:pPr>
        <w:spacing w:line="0" w:lineRule="atLeast"/>
        <w:ind w:firstLine="709"/>
        <w:rPr>
          <w:rFonts w:eastAsia="OfficinaSansBoldITC" w:cs="Times New Roman"/>
          <w:b/>
          <w:lang w:val="ru-RU"/>
        </w:rPr>
      </w:pPr>
      <w:r w:rsidRPr="00124FFF">
        <w:rPr>
          <w:rFonts w:eastAsia="OfficinaSansBoldITC" w:cs="Times New Roman"/>
          <w:b/>
          <w:color w:val="231F20"/>
          <w:lang w:val="ru-RU"/>
        </w:rPr>
        <w:t>Человек</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как</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участник</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правовых</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отношений</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t>Правоотношения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особенности.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Правовая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норма.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Участники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правоотношений.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Правоспособность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дееспособность.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Правовая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оценка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поступков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деятельности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человека.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Правомерное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поведение.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Правовая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культура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личности.</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t>Правонарушение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юридическая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ответственность.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Проступок</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преступление.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Опасность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правонарушений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для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личности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общества.</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t>Права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свободы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человека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гражданина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Российской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Федерации.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Гарантия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защита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прав</w:t>
      </w:r>
      <w:r w:rsidR="008D58D6" w:rsidRPr="00124FFF">
        <w:rPr>
          <w:rFonts w:eastAsia="SchoolBookSanPin" w:cs="Times New Roman"/>
          <w:color w:val="231F20"/>
          <w:lang w:val="ru-RU"/>
        </w:rPr>
        <w:t xml:space="preserve"> </w:t>
      </w:r>
      <w:r w:rsidR="00860709" w:rsidRPr="00124FFF">
        <w:rPr>
          <w:rFonts w:eastAsia="SchoolBookSanPin" w:cs="Times New Roman"/>
          <w:color w:val="231F20"/>
          <w:lang w:val="ru-RU"/>
        </w:rPr>
        <w:br/>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свобод</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человека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гражданина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Российской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Федерации.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Конституционные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обязанности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гражданина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Российской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Федерации.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Права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ребёнка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возможности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защиты.</w:t>
      </w:r>
    </w:p>
    <w:p w:rsidR="00FB1709" w:rsidRPr="00124FFF" w:rsidRDefault="00203412" w:rsidP="00124FFF">
      <w:pPr>
        <w:spacing w:line="0" w:lineRule="atLeast"/>
        <w:ind w:firstLine="709"/>
        <w:rPr>
          <w:rFonts w:eastAsia="OfficinaSansBoldITC" w:cs="Times New Roman"/>
          <w:b/>
          <w:lang w:val="ru-RU"/>
        </w:rPr>
      </w:pPr>
      <w:r w:rsidRPr="00124FFF">
        <w:rPr>
          <w:rFonts w:eastAsia="OfficinaSansBoldITC" w:cs="Times New Roman"/>
          <w:b/>
          <w:color w:val="231F20"/>
          <w:lang w:val="ru-RU"/>
        </w:rPr>
        <w:t>Основы</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российского</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права</w:t>
      </w:r>
    </w:p>
    <w:p w:rsidR="00D86550" w:rsidRPr="00124FFF" w:rsidRDefault="00203412" w:rsidP="00124FFF">
      <w:pPr>
        <w:spacing w:line="0" w:lineRule="atLeast"/>
        <w:ind w:firstLine="709"/>
        <w:rPr>
          <w:rFonts w:eastAsia="SchoolBookSanPin" w:cs="Times New Roman"/>
          <w:color w:val="231F20"/>
          <w:lang w:val="ru-RU"/>
        </w:rPr>
      </w:pPr>
      <w:r w:rsidRPr="00124FFF">
        <w:rPr>
          <w:rFonts w:eastAsia="SchoolBookSanPin" w:cs="Times New Roman"/>
          <w:color w:val="231F20"/>
          <w:lang w:val="ru-RU"/>
        </w:rPr>
        <w:t>Конституция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Российской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Федерации</w:t>
      </w:r>
      <w:r w:rsidR="008D58D6" w:rsidRPr="00124FFF">
        <w:rPr>
          <w:rFonts w:eastAsia="SchoolBookSanPin" w:cs="Times New Roman"/>
          <w:color w:val="231F20"/>
          <w:lang w:val="ru-RU"/>
        </w:rPr>
        <w:t xml:space="preserve"> </w:t>
      </w:r>
      <w:r w:rsidR="005103AF" w:rsidRPr="00124FFF">
        <w:rPr>
          <w:rFonts w:eastAsia="SchoolBookSanPin" w:cs="Times New Roman"/>
          <w:color w:val="231F20"/>
          <w:lang w:val="ru-RU"/>
        </w:rPr>
        <w:t>—</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основной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закон.</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Законы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подзаконные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акты.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Отрасли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права</w:t>
      </w:r>
      <w:r w:rsidR="00D86550" w:rsidRPr="00124FFF">
        <w:rPr>
          <w:rFonts w:eastAsia="SchoolBookSanPin" w:cs="Times New Roman"/>
          <w:color w:val="231F20"/>
          <w:lang w:val="ru-RU"/>
        </w:rPr>
        <w:t>.</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t>Основы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гражданского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права.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Физические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юридические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лица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гражданском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праве.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Право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собственности,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защита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прав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собственности.</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t>Основные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виды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гражданско-правовых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договоров.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Договор</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купли-продажи.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Права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потребителей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возможности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защиты.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Несовершеннолетние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как</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участники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гражданско-правовых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отношений.</w:t>
      </w:r>
    </w:p>
    <w:p w:rsidR="00FB1709" w:rsidRPr="00124FFF" w:rsidRDefault="00203412" w:rsidP="00124FFF">
      <w:pPr>
        <w:spacing w:line="0" w:lineRule="atLeast"/>
        <w:ind w:firstLine="709"/>
        <w:jc w:val="left"/>
        <w:rPr>
          <w:rFonts w:eastAsia="OfficinaSansBoldITC" w:cs="Times New Roman"/>
          <w:b/>
          <w:lang w:val="ru-RU"/>
        </w:rPr>
      </w:pPr>
      <w:r w:rsidRPr="00124FFF">
        <w:rPr>
          <w:rFonts w:eastAsia="OfficinaSansBoldITC" w:cs="Times New Roman"/>
          <w:b/>
          <w:color w:val="231F20"/>
          <w:lang w:val="ru-RU"/>
        </w:rPr>
        <w:lastRenderedPageBreak/>
        <w:t>8</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КЛАСС</w:t>
      </w:r>
    </w:p>
    <w:p w:rsidR="00FB1709" w:rsidRPr="00124FFF" w:rsidRDefault="00203412" w:rsidP="00124FFF">
      <w:pPr>
        <w:spacing w:line="0" w:lineRule="atLeast"/>
        <w:ind w:firstLine="709"/>
        <w:rPr>
          <w:rFonts w:eastAsia="OfficinaSansBoldITC" w:cs="Times New Roman"/>
          <w:b/>
          <w:lang w:val="ru-RU"/>
        </w:rPr>
      </w:pPr>
      <w:r w:rsidRPr="00124FFF">
        <w:rPr>
          <w:rFonts w:eastAsia="OfficinaSansBoldITC" w:cs="Times New Roman"/>
          <w:b/>
          <w:color w:val="231F20"/>
          <w:lang w:val="ru-RU"/>
        </w:rPr>
        <w:t>Человек</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в</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экономических</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отношениях</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t>Экономическая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жизнь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общества.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Потребности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ресурсы,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ограниченность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ресурсов.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Экономический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выбор.</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t>Экономическая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система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её</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функции.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Собственность.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Производство</w:t>
      </w:r>
      <w:r w:rsidR="008D58D6" w:rsidRPr="00124FFF">
        <w:rPr>
          <w:rFonts w:eastAsia="SchoolBookSanPin" w:cs="Times New Roman"/>
          <w:color w:val="231F20"/>
          <w:lang w:val="ru-RU"/>
        </w:rPr>
        <w:t xml:space="preserve"> </w:t>
      </w:r>
      <w:r w:rsidR="005103AF" w:rsidRPr="00124FFF">
        <w:rPr>
          <w:rFonts w:eastAsia="SchoolBookSanPin" w:cs="Times New Roman"/>
          <w:color w:val="231F20"/>
          <w:lang w:val="ru-RU"/>
        </w:rPr>
        <w:t>—</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источник</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экономических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благ.</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Фактор</w:t>
      </w:r>
      <w:r w:rsidR="00E20B98" w:rsidRPr="00124FFF">
        <w:rPr>
          <w:rFonts w:eastAsia="SchoolBookSanPin" w:cs="Times New Roman"/>
          <w:color w:val="231F20"/>
          <w:lang w:val="ru-RU"/>
        </w:rPr>
        <w:t>ы</w:t>
      </w:r>
      <w:r w:rsidR="008D58D6" w:rsidRPr="00124FFF">
        <w:rPr>
          <w:rFonts w:eastAsia="SchoolBookSanPin" w:cs="Times New Roman"/>
          <w:color w:val="231F20"/>
          <w:lang w:val="ru-RU"/>
        </w:rPr>
        <w:t xml:space="preserve"> </w:t>
      </w:r>
      <w:r w:rsidR="00E20B98" w:rsidRPr="00124FFF">
        <w:rPr>
          <w:rFonts w:eastAsia="SchoolBookSanPin" w:cs="Times New Roman"/>
          <w:color w:val="231F20"/>
          <w:lang w:val="ru-RU"/>
        </w:rPr>
        <w:t>п</w:t>
      </w:r>
      <w:r w:rsidRPr="00124FFF">
        <w:rPr>
          <w:rFonts w:eastAsia="SchoolBookSanPin" w:cs="Times New Roman"/>
          <w:color w:val="231F20"/>
          <w:lang w:val="ru-RU"/>
        </w:rPr>
        <w:t>роизводства.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Трудовая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деятельность.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Производительность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труда.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Разделение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труда.</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t>Предпринимательство.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Виды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формы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предпринимательской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деятельности.</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t>Обмен.</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Деньги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функции.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Торговля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её</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формы.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Рыночная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экономика.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Конкуренция.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Спрос</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предложение.</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t>Основные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типы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финансовых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инструментов: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акции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облигации.</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t>Банковские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услуги,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предоставляемые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гражданам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(депозит,</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кредит,</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платёжная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карта,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денежные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переводы,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обмен</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валюты).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Дистанционное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банковское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обслуживание.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Страховые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услуги.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Защита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прав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потребителя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финансовых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услуг.</w:t>
      </w:r>
    </w:p>
    <w:p w:rsidR="00FB1709" w:rsidRPr="00124FFF" w:rsidRDefault="00203412" w:rsidP="00124FFF">
      <w:pPr>
        <w:spacing w:line="0" w:lineRule="atLeast"/>
        <w:ind w:firstLine="709"/>
        <w:rPr>
          <w:rFonts w:eastAsia="OfficinaSansBoldITC" w:cs="Times New Roman"/>
          <w:b/>
          <w:lang w:val="ru-RU"/>
        </w:rPr>
      </w:pPr>
      <w:r w:rsidRPr="00124FFF">
        <w:rPr>
          <w:rFonts w:eastAsia="OfficinaSansBoldITC" w:cs="Times New Roman"/>
          <w:b/>
          <w:color w:val="231F20"/>
          <w:lang w:val="ru-RU"/>
        </w:rPr>
        <w:t>Человек</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в</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мире</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культуры</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t>Культура,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её</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многообразие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формы.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Влияние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духовной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культуры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формирование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личности.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Современная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молодёжная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культура.</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t>Наука.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Естественные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социально-гуманитарные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науки.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Роль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науки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развитии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общества.</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t>Образование.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Личностная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общественная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значимость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образования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современном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обществе.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Образование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Российской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Федерации.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Самообразование.</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t>Политика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сфере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культуры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образования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Российской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Федерации.</w:t>
      </w:r>
    </w:p>
    <w:p w:rsidR="00FB1709" w:rsidRPr="00124FFF" w:rsidRDefault="00203412" w:rsidP="00124FFF">
      <w:pPr>
        <w:spacing w:line="0" w:lineRule="atLeast"/>
        <w:ind w:firstLine="709"/>
        <w:jc w:val="left"/>
        <w:rPr>
          <w:rFonts w:eastAsia="OfficinaSansBoldITC" w:cs="Times New Roman"/>
          <w:b/>
          <w:lang w:val="ru-RU"/>
        </w:rPr>
      </w:pPr>
      <w:r w:rsidRPr="00124FFF">
        <w:rPr>
          <w:rFonts w:eastAsia="OfficinaSansBoldITC" w:cs="Times New Roman"/>
          <w:b/>
          <w:color w:val="231F20"/>
          <w:lang w:val="ru-RU"/>
        </w:rPr>
        <w:t>9</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КЛАСС</w:t>
      </w:r>
    </w:p>
    <w:p w:rsidR="00FB1709" w:rsidRPr="00124FFF" w:rsidRDefault="00203412" w:rsidP="00124FFF">
      <w:pPr>
        <w:spacing w:line="0" w:lineRule="atLeast"/>
        <w:ind w:firstLine="709"/>
        <w:rPr>
          <w:rFonts w:eastAsia="OfficinaSansBoldITC" w:cs="Times New Roman"/>
          <w:b/>
          <w:lang w:val="ru-RU"/>
        </w:rPr>
      </w:pPr>
      <w:r w:rsidRPr="00124FFF">
        <w:rPr>
          <w:rFonts w:eastAsia="OfficinaSansBoldITC" w:cs="Times New Roman"/>
          <w:b/>
          <w:color w:val="231F20"/>
          <w:lang w:val="ru-RU"/>
        </w:rPr>
        <w:t>Человек</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в</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политическом</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измерении</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t>Политика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политическая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власть.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Государство</w:t>
      </w:r>
      <w:r w:rsidR="008D58D6" w:rsidRPr="00124FFF">
        <w:rPr>
          <w:rFonts w:eastAsia="SchoolBookSanPin" w:cs="Times New Roman"/>
          <w:color w:val="231F20"/>
          <w:lang w:val="ru-RU"/>
        </w:rPr>
        <w:t xml:space="preserve"> </w:t>
      </w:r>
      <w:r w:rsidR="005103AF" w:rsidRPr="00124FFF">
        <w:rPr>
          <w:rFonts w:eastAsia="SchoolBookSanPin" w:cs="Times New Roman"/>
          <w:color w:val="231F20"/>
          <w:lang w:val="ru-RU"/>
        </w:rPr>
        <w:t>—</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политическая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организация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общества.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Признаки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государства.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Внутренняя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внешняя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политика.</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t>Форма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государства.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Монархия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республика</w:t>
      </w:r>
      <w:r w:rsidR="008D58D6" w:rsidRPr="00124FFF">
        <w:rPr>
          <w:rFonts w:eastAsia="SchoolBookSanPin" w:cs="Times New Roman"/>
          <w:color w:val="231F20"/>
          <w:lang w:val="ru-RU"/>
        </w:rPr>
        <w:t xml:space="preserve"> </w:t>
      </w:r>
      <w:r w:rsidR="005103AF" w:rsidRPr="00124FFF">
        <w:rPr>
          <w:rFonts w:eastAsia="SchoolBookSanPin" w:cs="Times New Roman"/>
          <w:color w:val="231F20"/>
          <w:lang w:val="ru-RU"/>
        </w:rPr>
        <w:t>—</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основные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формы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правления.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Унитарное</w:t>
      </w:r>
      <w:r w:rsidR="008D58D6" w:rsidRPr="00124FFF">
        <w:rPr>
          <w:rFonts w:eastAsia="SchoolBookSanPin" w:cs="Times New Roman"/>
          <w:color w:val="231F20"/>
          <w:lang w:val="ru-RU"/>
        </w:rPr>
        <w:t xml:space="preserve"> </w:t>
      </w:r>
      <w:r w:rsidR="00860709" w:rsidRPr="00124FFF">
        <w:rPr>
          <w:rFonts w:eastAsia="SchoolBookSanPin" w:cs="Times New Roman"/>
          <w:color w:val="231F20"/>
          <w:lang w:val="ru-RU"/>
        </w:rPr>
        <w:br/>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федеративное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государственно</w:t>
      </w:r>
      <w:r w:rsidR="00063C5E" w:rsidRPr="00124FFF">
        <w:rPr>
          <w:rFonts w:eastAsia="SchoolBookSanPin" w:cs="Times New Roman"/>
          <w:color w:val="231F20"/>
          <w:lang w:val="ru-RU"/>
        </w:rPr>
        <w:t>-</w:t>
      </w:r>
      <w:r w:rsidRPr="00124FFF">
        <w:rPr>
          <w:rFonts w:eastAsia="SchoolBookSanPin" w:cs="Times New Roman"/>
          <w:color w:val="231F20"/>
          <w:lang w:val="ru-RU"/>
        </w:rPr>
        <w:t>территориальное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устройство.</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t>Политический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режим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его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виды.</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t>Демократия,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демократические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ценности.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Правовое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государство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гражданское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общество.</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t>Участие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граждан</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политике.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Выборы,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референдум.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Политические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партии,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роль</w:t>
      </w:r>
      <w:r w:rsidR="008D58D6" w:rsidRPr="00124FFF">
        <w:rPr>
          <w:rFonts w:eastAsia="SchoolBookSanPin" w:cs="Times New Roman"/>
          <w:color w:val="231F20"/>
          <w:lang w:val="ru-RU"/>
        </w:rPr>
        <w:t xml:space="preserve"> </w:t>
      </w:r>
      <w:r w:rsidR="00860709" w:rsidRPr="00124FFF">
        <w:rPr>
          <w:rFonts w:eastAsia="SchoolBookSanPin" w:cs="Times New Roman"/>
          <w:color w:val="231F20"/>
          <w:lang w:val="ru-RU"/>
        </w:rPr>
        <w:br/>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демократическом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обществе.</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position w:val="1"/>
          <w:lang w:val="ru-RU"/>
        </w:rPr>
        <w:t>Общественно-политические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организации.</w:t>
      </w:r>
    </w:p>
    <w:p w:rsidR="00FB1709" w:rsidRPr="00124FFF" w:rsidRDefault="00203412" w:rsidP="00124FFF">
      <w:pPr>
        <w:spacing w:line="0" w:lineRule="atLeast"/>
        <w:ind w:firstLine="709"/>
        <w:rPr>
          <w:rFonts w:eastAsia="OfficinaSansBoldITC" w:cs="Times New Roman"/>
          <w:b/>
          <w:lang w:val="ru-RU"/>
        </w:rPr>
      </w:pPr>
      <w:r w:rsidRPr="00124FFF">
        <w:rPr>
          <w:rFonts w:eastAsia="OfficinaSansBoldITC" w:cs="Times New Roman"/>
          <w:b/>
          <w:color w:val="231F20"/>
          <w:lang w:val="ru-RU"/>
        </w:rPr>
        <w:t>Гражданин</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и</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государство</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t>Основы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конституционного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строя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Российской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Федерации.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Россия</w:t>
      </w:r>
      <w:r w:rsidR="008D58D6" w:rsidRPr="00124FFF">
        <w:rPr>
          <w:rFonts w:eastAsia="SchoolBookSanPin" w:cs="Times New Roman"/>
          <w:color w:val="231F20"/>
          <w:lang w:val="ru-RU"/>
        </w:rPr>
        <w:t xml:space="preserve"> </w:t>
      </w:r>
      <w:r w:rsidR="005103AF" w:rsidRPr="00124FFF">
        <w:rPr>
          <w:rFonts w:eastAsia="SchoolBookSanPin" w:cs="Times New Roman"/>
          <w:color w:val="231F20"/>
          <w:lang w:val="ru-RU"/>
        </w:rPr>
        <w:t>—</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демократическое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федеративное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правовое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государство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республиканской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формой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правления.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Россия</w:t>
      </w:r>
      <w:r w:rsidR="008D58D6" w:rsidRPr="00124FFF">
        <w:rPr>
          <w:rFonts w:eastAsia="SchoolBookSanPin" w:cs="Times New Roman"/>
          <w:color w:val="231F20"/>
          <w:lang w:val="ru-RU"/>
        </w:rPr>
        <w:t xml:space="preserve"> </w:t>
      </w:r>
      <w:r w:rsidR="005103AF" w:rsidRPr="00124FFF">
        <w:rPr>
          <w:rFonts w:eastAsia="SchoolBookSanPin" w:cs="Times New Roman"/>
          <w:color w:val="231F20"/>
          <w:lang w:val="ru-RU"/>
        </w:rPr>
        <w:t>—</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социальное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государство.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Основные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направления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приоритеты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социальной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политики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российского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государства.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Россия</w:t>
      </w:r>
      <w:r w:rsidR="008D58D6" w:rsidRPr="00124FFF">
        <w:rPr>
          <w:rFonts w:eastAsia="SchoolBookSanPin" w:cs="Times New Roman"/>
          <w:color w:val="231F20"/>
          <w:lang w:val="ru-RU"/>
        </w:rPr>
        <w:t xml:space="preserve"> </w:t>
      </w:r>
      <w:r w:rsidR="005103AF" w:rsidRPr="00124FFF">
        <w:rPr>
          <w:rFonts w:eastAsia="SchoolBookSanPin" w:cs="Times New Roman"/>
          <w:color w:val="231F20"/>
          <w:lang w:val="ru-RU"/>
        </w:rPr>
        <w:t>—</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светское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государство.</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t>Законодательные,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исполнительные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судебные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органы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государственной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власти</w:t>
      </w:r>
      <w:r w:rsidR="008D58D6" w:rsidRPr="00124FFF">
        <w:rPr>
          <w:rFonts w:eastAsia="SchoolBookSanPin" w:cs="Times New Roman"/>
          <w:color w:val="231F20"/>
          <w:lang w:val="ru-RU"/>
        </w:rPr>
        <w:t xml:space="preserve"> </w:t>
      </w:r>
      <w:r w:rsidR="00860709" w:rsidRPr="00124FFF">
        <w:rPr>
          <w:rFonts w:eastAsia="SchoolBookSanPin" w:cs="Times New Roman"/>
          <w:color w:val="231F20"/>
          <w:lang w:val="ru-RU"/>
        </w:rPr>
        <w:br/>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Российской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Федерации.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Президент</w:t>
      </w:r>
      <w:r w:rsidR="008D58D6" w:rsidRPr="00124FFF">
        <w:rPr>
          <w:rFonts w:eastAsia="SchoolBookSanPin" w:cs="Times New Roman"/>
          <w:color w:val="231F20"/>
          <w:lang w:val="ru-RU"/>
        </w:rPr>
        <w:t xml:space="preserve"> </w:t>
      </w:r>
      <w:r w:rsidR="005103AF" w:rsidRPr="00124FFF">
        <w:rPr>
          <w:rFonts w:eastAsia="SchoolBookSanPin" w:cs="Times New Roman"/>
          <w:color w:val="231F20"/>
          <w:lang w:val="ru-RU"/>
        </w:rPr>
        <w:t>—</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глава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государства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Российская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Федерация.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Федеральное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Собрание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Российской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Федерации: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Государственная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Дума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Совет</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Федерации.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Правительство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Российской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Федерации.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Судебная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система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Российской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Федерации.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Конституционный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Суд</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Российской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Федерации.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Верховный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Суд</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Российской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Федерации.</w:t>
      </w:r>
    </w:p>
    <w:p w:rsidR="00FB1709" w:rsidRPr="00124FFF" w:rsidRDefault="00203412" w:rsidP="00124FFF">
      <w:pPr>
        <w:spacing w:line="0" w:lineRule="atLeast"/>
        <w:ind w:firstLine="709"/>
        <w:rPr>
          <w:rFonts w:eastAsia="OfficinaSansBoldITC" w:cs="Times New Roman"/>
          <w:b/>
          <w:lang w:val="ru-RU"/>
        </w:rPr>
      </w:pPr>
      <w:r w:rsidRPr="00124FFF">
        <w:rPr>
          <w:rFonts w:eastAsia="OfficinaSansBoldITC" w:cs="Times New Roman"/>
          <w:b/>
          <w:color w:val="231F20"/>
          <w:lang w:val="ru-RU"/>
        </w:rPr>
        <w:t>Человек</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в</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системе</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социальных</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отношений</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t>Социальная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структура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общества.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Многообразие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социальных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общностей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групп.</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t>Социальная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мобильность.</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t>Социальный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статус</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человека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обществе.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Социальные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роли.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Ролевой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набор</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подростка.</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position w:val="1"/>
          <w:lang w:val="ru-RU"/>
        </w:rPr>
        <w:t>Социализация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личности.</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t>Роль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семьи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социализации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личности.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Функции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семьи.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Семейные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ценности.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Основные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роли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членов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семьи.</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t>Этнос</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нация.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Россия</w:t>
      </w:r>
      <w:r w:rsidR="008D58D6" w:rsidRPr="00124FFF">
        <w:rPr>
          <w:rFonts w:eastAsia="SchoolBookSanPin" w:cs="Times New Roman"/>
          <w:color w:val="231F20"/>
          <w:lang w:val="ru-RU"/>
        </w:rPr>
        <w:t xml:space="preserve"> </w:t>
      </w:r>
      <w:r w:rsidR="005103AF" w:rsidRPr="00124FFF">
        <w:rPr>
          <w:rFonts w:eastAsia="SchoolBookSanPin" w:cs="Times New Roman"/>
          <w:color w:val="231F20"/>
          <w:lang w:val="ru-RU"/>
        </w:rPr>
        <w:t>—</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многонациональное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государство.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Этносы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нации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диалоге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культур.</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t>Социальная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политика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Российского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государства.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Социальные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конфликты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пути</w:t>
      </w:r>
      <w:r w:rsidR="008D58D6" w:rsidRPr="00124FFF">
        <w:rPr>
          <w:rFonts w:eastAsia="SchoolBookSanPin" w:cs="Times New Roman"/>
          <w:color w:val="231F20"/>
          <w:lang w:val="ru-RU"/>
        </w:rPr>
        <w:t xml:space="preserve"> </w:t>
      </w:r>
      <w:r w:rsidR="00860709" w:rsidRPr="00124FFF">
        <w:rPr>
          <w:rFonts w:eastAsia="SchoolBookSanPin" w:cs="Times New Roman"/>
          <w:color w:val="231F20"/>
          <w:lang w:val="ru-RU"/>
        </w:rPr>
        <w:br/>
      </w:r>
      <w:r w:rsidRPr="00124FFF">
        <w:rPr>
          <w:rFonts w:eastAsia="SchoolBookSanPin" w:cs="Times New Roman"/>
          <w:color w:val="231F20"/>
          <w:lang w:val="ru-RU"/>
        </w:rPr>
        <w:t>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разрешения.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Отклоняющееся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поведение.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Опасность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наркомании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алкоголизма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для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человека</w:t>
      </w:r>
      <w:r w:rsidR="008D58D6" w:rsidRPr="00124FFF">
        <w:rPr>
          <w:rFonts w:eastAsia="SchoolBookSanPin" w:cs="Times New Roman"/>
          <w:color w:val="231F20"/>
          <w:lang w:val="ru-RU"/>
        </w:rPr>
        <w:t xml:space="preserve"> </w:t>
      </w:r>
      <w:r w:rsidR="00860709" w:rsidRPr="00124FFF">
        <w:rPr>
          <w:rFonts w:eastAsia="SchoolBookSanPin" w:cs="Times New Roman"/>
          <w:color w:val="231F20"/>
          <w:lang w:val="ru-RU"/>
        </w:rPr>
        <w:br/>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общества.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Профилактика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негативных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отклонений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поведения.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Социальная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личная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значимость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здорового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образа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жизни.</w:t>
      </w:r>
    </w:p>
    <w:p w:rsidR="00FB1709" w:rsidRPr="00124FFF" w:rsidRDefault="00203412" w:rsidP="00124FFF">
      <w:pPr>
        <w:spacing w:line="0" w:lineRule="atLeast"/>
        <w:ind w:firstLine="709"/>
        <w:rPr>
          <w:rFonts w:eastAsia="OfficinaSansBoldITC" w:cs="Times New Roman"/>
          <w:b/>
          <w:lang w:val="ru-RU"/>
        </w:rPr>
      </w:pPr>
      <w:r w:rsidRPr="00124FFF">
        <w:rPr>
          <w:rFonts w:eastAsia="OfficinaSansBoldITC" w:cs="Times New Roman"/>
          <w:b/>
          <w:color w:val="231F20"/>
          <w:lang w:val="ru-RU"/>
        </w:rPr>
        <w:t>Человек</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в</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современном</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изменяющемся</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мире</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t>Информационное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общество.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Сущность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глобализации.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Причины,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проявления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последствия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глобализации,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её</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противоречия.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Глобальные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проблемы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возможности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решения.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Экологическая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ситуация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способы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её</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улучшения.</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t>Молодёжь</w:t>
      </w:r>
      <w:r w:rsidR="008D58D6" w:rsidRPr="00124FFF">
        <w:rPr>
          <w:rFonts w:eastAsia="SchoolBookSanPin" w:cs="Times New Roman"/>
          <w:color w:val="231F20"/>
          <w:lang w:val="ru-RU"/>
        </w:rPr>
        <w:t xml:space="preserve"> </w:t>
      </w:r>
      <w:r w:rsidR="005103AF" w:rsidRPr="00124FFF">
        <w:rPr>
          <w:rFonts w:eastAsia="SchoolBookSanPin" w:cs="Times New Roman"/>
          <w:color w:val="231F20"/>
          <w:lang w:val="ru-RU"/>
        </w:rPr>
        <w:t>—</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активный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участник</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общественной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жизни.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Волонтёрское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движение.</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t>Профессии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настоящего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будущего.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Непрерывное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образование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карьера.</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t>Здоровый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образ</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жизни.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Социальная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личная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значимость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здорового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образа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жизни.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Мода</w:t>
      </w:r>
      <w:r w:rsidR="008D58D6" w:rsidRPr="00124FFF">
        <w:rPr>
          <w:rFonts w:eastAsia="SchoolBookSanPin" w:cs="Times New Roman"/>
          <w:color w:val="231F20"/>
          <w:lang w:val="ru-RU"/>
        </w:rPr>
        <w:t xml:space="preserve"> </w:t>
      </w:r>
      <w:r w:rsidR="00860709" w:rsidRPr="00124FFF">
        <w:rPr>
          <w:rFonts w:eastAsia="SchoolBookSanPin" w:cs="Times New Roman"/>
          <w:color w:val="231F20"/>
          <w:lang w:val="ru-RU"/>
        </w:rPr>
        <w:br/>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спорт.</w:t>
      </w:r>
    </w:p>
    <w:p w:rsidR="00FB1709" w:rsidRPr="00124FFF" w:rsidRDefault="00203412" w:rsidP="00124FFF">
      <w:pPr>
        <w:spacing w:line="0" w:lineRule="atLeast"/>
        <w:ind w:firstLine="709"/>
        <w:jc w:val="left"/>
        <w:rPr>
          <w:rFonts w:eastAsia="OfficinaSansBoldITC" w:cs="Times New Roman"/>
          <w:b/>
          <w:lang w:val="ru-RU"/>
        </w:rPr>
      </w:pPr>
      <w:r w:rsidRPr="00124FFF">
        <w:rPr>
          <w:rFonts w:eastAsia="OfficinaSansBoldITC" w:cs="Times New Roman"/>
          <w:b/>
          <w:color w:val="231F20"/>
          <w:lang w:val="ru-RU"/>
        </w:rPr>
        <w:lastRenderedPageBreak/>
        <w:t>ПЛАНИРУЕМЫЕ</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РЕЗУЛЬТАТЫ</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ОСВОЕНИЯ</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УЧЕБНОГО</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ПРЕДМЕТА</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«ОБЩЕСТВОЗНАНИЕ»</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НА</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УРОВНЕ</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ОСНОВНОГО</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ОБЩЕГО</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ОБРАЗОВАНИЯ</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t>Личностные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метапредметные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результаты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представлены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учётом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особенностей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преподавания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обществознания</w:t>
      </w:r>
      <w:r w:rsidR="008D58D6" w:rsidRPr="00124FFF">
        <w:rPr>
          <w:rFonts w:eastAsia="SchoolBookSanPin" w:cs="Times New Roman"/>
          <w:color w:val="231F20"/>
          <w:lang w:val="ru-RU"/>
        </w:rPr>
        <w:t xml:space="preserve"> </w:t>
      </w:r>
      <w:r w:rsidR="002C78F5" w:rsidRPr="00124FFF">
        <w:rPr>
          <w:rFonts w:eastAsia="SchoolBookSanPin" w:cs="Times New Roman"/>
          <w:color w:val="231F20"/>
          <w:lang w:val="ru-RU"/>
        </w:rPr>
        <w:t>на уровне основного общего образования</w:t>
      </w:r>
      <w:r w:rsidRPr="00124FFF">
        <w:rPr>
          <w:rFonts w:eastAsia="SchoolBookSanPin" w:cs="Times New Roman"/>
          <w:color w:val="231F20"/>
          <w:lang w:val="ru-RU"/>
        </w:rPr>
        <w:t>.</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t>Планируемые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предметные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результаты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содержание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учебного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предмета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распределены</w:t>
      </w:r>
      <w:r w:rsidR="008D58D6" w:rsidRPr="00124FFF">
        <w:rPr>
          <w:rFonts w:eastAsia="SchoolBookSanPin" w:cs="Times New Roman"/>
          <w:color w:val="231F20"/>
          <w:lang w:val="ru-RU"/>
        </w:rPr>
        <w:t xml:space="preserve"> </w:t>
      </w:r>
      <w:r w:rsidR="00860709" w:rsidRPr="00124FFF">
        <w:rPr>
          <w:rFonts w:eastAsia="SchoolBookSanPin" w:cs="Times New Roman"/>
          <w:color w:val="231F20"/>
          <w:lang w:val="ru-RU"/>
        </w:rPr>
        <w:br/>
      </w:r>
      <w:r w:rsidRPr="00124FFF">
        <w:rPr>
          <w:rFonts w:eastAsia="SchoolBookSanPin" w:cs="Times New Roman"/>
          <w:color w:val="231F20"/>
          <w:lang w:val="ru-RU"/>
        </w:rPr>
        <w:t>по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годам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обучения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учётом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входящих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курс</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содержательных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модулей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(разделов)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требований</w:t>
      </w:r>
      <w:r w:rsidR="008D58D6" w:rsidRPr="00124FFF">
        <w:rPr>
          <w:rFonts w:eastAsia="SchoolBookSanPin" w:cs="Times New Roman"/>
          <w:color w:val="231F20"/>
          <w:lang w:val="ru-RU"/>
        </w:rPr>
        <w:t xml:space="preserve"> </w:t>
      </w:r>
      <w:r w:rsidR="00860709" w:rsidRPr="00124FFF">
        <w:rPr>
          <w:rFonts w:eastAsia="SchoolBookSanPin" w:cs="Times New Roman"/>
          <w:color w:val="231F20"/>
          <w:lang w:val="ru-RU"/>
        </w:rPr>
        <w:br/>
      </w:r>
      <w:r w:rsidRPr="00124FFF">
        <w:rPr>
          <w:rFonts w:eastAsia="SchoolBookSanPin" w:cs="Times New Roman"/>
          <w:color w:val="231F20"/>
          <w:lang w:val="ru-RU"/>
        </w:rPr>
        <w:t>к</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результатам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освоения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основной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образовательной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программы,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представленных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005846E4" w:rsidRPr="00124FFF">
        <w:rPr>
          <w:rFonts w:eastAsia="SchoolBookSanPin" w:cs="Times New Roman"/>
          <w:color w:val="231F20"/>
          <w:lang w:val="ru-RU"/>
        </w:rPr>
        <w:t>ФГОС ООО</w:t>
      </w:r>
      <w:r w:rsidRPr="00124FFF">
        <w:rPr>
          <w:rFonts w:eastAsia="SchoolBookSanPin" w:cs="Times New Roman"/>
          <w:color w:val="231F20"/>
          <w:lang w:val="ru-RU"/>
        </w:rPr>
        <w:t>,</w:t>
      </w:r>
      <w:r w:rsidR="008D58D6" w:rsidRPr="00124FFF">
        <w:rPr>
          <w:rFonts w:eastAsia="SchoolBookSanPin" w:cs="Times New Roman"/>
          <w:color w:val="231F20"/>
          <w:lang w:val="ru-RU"/>
        </w:rPr>
        <w:t xml:space="preserve"> </w:t>
      </w:r>
      <w:r w:rsidR="00860709" w:rsidRPr="00124FFF">
        <w:rPr>
          <w:rFonts w:eastAsia="SchoolBookSanPin" w:cs="Times New Roman"/>
          <w:color w:val="231F20"/>
          <w:lang w:val="ru-RU"/>
        </w:rPr>
        <w:br/>
      </w:r>
      <w:r w:rsidRPr="00124FFF">
        <w:rPr>
          <w:rFonts w:eastAsia="SchoolBookSanPin" w:cs="Times New Roman"/>
          <w:color w:val="231F20"/>
          <w:lang w:val="ru-RU"/>
        </w:rPr>
        <w:t>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также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учётом</w:t>
      </w:r>
      <w:r w:rsidR="008D58D6" w:rsidRPr="00124FFF">
        <w:rPr>
          <w:rFonts w:eastAsia="SchoolBookSanPin" w:cs="Times New Roman"/>
          <w:color w:val="231F20"/>
          <w:lang w:val="ru-RU"/>
        </w:rPr>
        <w:t xml:space="preserve"> </w:t>
      </w:r>
      <w:r w:rsidR="00860709" w:rsidRPr="00124FFF">
        <w:rPr>
          <w:rFonts w:eastAsia="SchoolBookSanPin" w:cs="Times New Roman"/>
          <w:color w:val="231F20"/>
          <w:lang w:val="ru-RU"/>
        </w:rPr>
        <w:t>федеральной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программы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воспитания.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Содержательные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модули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(разделы)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охватывают</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знания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обществе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человеке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целом,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знания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всех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основных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сфер</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жизни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общества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знание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основ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российского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права.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Представленный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программе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вариант</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распределения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модулей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(разделов)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годам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обучения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является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одним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из</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возможных.</w:t>
      </w:r>
    </w:p>
    <w:p w:rsidR="00FB1709" w:rsidRPr="00124FFF" w:rsidRDefault="00203412" w:rsidP="00124FFF">
      <w:pPr>
        <w:spacing w:line="0" w:lineRule="atLeast"/>
        <w:ind w:firstLine="709"/>
        <w:rPr>
          <w:rFonts w:eastAsia="OfficinaSansBoldITC" w:cs="Times New Roman"/>
          <w:b/>
          <w:lang w:val="ru-RU"/>
        </w:rPr>
      </w:pPr>
      <w:r w:rsidRPr="00124FFF">
        <w:rPr>
          <w:rFonts w:eastAsia="OfficinaSansBoldITC" w:cs="Times New Roman"/>
          <w:b/>
          <w:color w:val="231F20"/>
          <w:lang w:val="ru-RU"/>
        </w:rPr>
        <w:t>Личностные</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результаты</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t>Личностные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результаты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воплощают</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традиционные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российские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социокультурные</w:t>
      </w:r>
      <w:r w:rsidR="008D58D6" w:rsidRPr="00124FFF">
        <w:rPr>
          <w:rFonts w:eastAsia="SchoolBookSanPin" w:cs="Times New Roman"/>
          <w:color w:val="231F20"/>
          <w:lang w:val="ru-RU"/>
        </w:rPr>
        <w:t xml:space="preserve"> </w:t>
      </w:r>
      <w:r w:rsidR="00860709" w:rsidRPr="00124FFF">
        <w:rPr>
          <w:rFonts w:eastAsia="SchoolBookSanPin" w:cs="Times New Roman"/>
          <w:color w:val="231F20"/>
          <w:lang w:val="ru-RU"/>
        </w:rPr>
        <w:br/>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духовно-нравственные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ценности,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принятые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обществе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нормы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поведения,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отражают</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готовность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обучающихся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руководствоваться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ими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жизни,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взаимодействии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другими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людьми,</w:t>
      </w:r>
      <w:r w:rsidR="008D58D6" w:rsidRPr="00124FFF">
        <w:rPr>
          <w:rFonts w:eastAsia="SchoolBookSanPin" w:cs="Times New Roman"/>
          <w:color w:val="231F20"/>
          <w:lang w:val="ru-RU"/>
        </w:rPr>
        <w:t xml:space="preserve"> </w:t>
      </w:r>
      <w:r w:rsidR="00860709" w:rsidRPr="00124FFF">
        <w:rPr>
          <w:rFonts w:eastAsia="SchoolBookSanPin" w:cs="Times New Roman"/>
          <w:color w:val="231F20"/>
          <w:lang w:val="ru-RU"/>
        </w:rPr>
        <w:br/>
      </w:r>
      <w:r w:rsidRPr="00124FFF">
        <w:rPr>
          <w:rFonts w:eastAsia="SchoolBookSanPin" w:cs="Times New Roman"/>
          <w:color w:val="231F20"/>
          <w:lang w:val="ru-RU"/>
        </w:rPr>
        <w:t>при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принятии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собственных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решений.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Они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достигаются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единстве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учебной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воспитательной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деятельности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процессе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развития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обучающихся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установки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решение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практических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задач</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социальной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направленности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опыта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конструктивного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социального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поведения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основным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направлениям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воспитательной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деятельности,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том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числе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части:</w:t>
      </w:r>
    </w:p>
    <w:p w:rsidR="00FB1709" w:rsidRPr="00124FFF" w:rsidRDefault="00860709" w:rsidP="00124FFF">
      <w:pPr>
        <w:spacing w:line="0" w:lineRule="atLeast"/>
        <w:ind w:firstLine="709"/>
        <w:rPr>
          <w:rFonts w:eastAsia="SchoolBookSanPin" w:cs="Times New Roman"/>
          <w:lang w:val="ru-RU"/>
        </w:rPr>
      </w:pPr>
      <w:r w:rsidRPr="00124FFF">
        <w:rPr>
          <w:rFonts w:eastAsia="SchoolBookSanPin" w:cs="Times New Roman"/>
          <w:b/>
          <w:bCs/>
          <w:i/>
          <w:color w:val="231F20"/>
          <w:lang w:val="ru-RU"/>
        </w:rPr>
        <w:t>г</w:t>
      </w:r>
      <w:r w:rsidR="00203412" w:rsidRPr="00124FFF">
        <w:rPr>
          <w:rFonts w:eastAsia="SchoolBookSanPin" w:cs="Times New Roman"/>
          <w:b/>
          <w:bCs/>
          <w:i/>
          <w:color w:val="231F20"/>
          <w:lang w:val="ru-RU"/>
        </w:rPr>
        <w:t>ражданского</w:t>
      </w:r>
      <w:r w:rsidR="008D58D6" w:rsidRPr="00124FFF">
        <w:rPr>
          <w:rFonts w:eastAsia="SchoolBookSanPin" w:cs="Times New Roman"/>
          <w:b/>
          <w:bCs/>
          <w:i/>
          <w:color w:val="231F20"/>
          <w:lang w:val="ru-RU"/>
        </w:rPr>
        <w:t xml:space="preserve"> </w:t>
      </w:r>
      <w:r w:rsidR="00203412" w:rsidRPr="00124FFF">
        <w:rPr>
          <w:rFonts w:eastAsia="SchoolBookSanPin" w:cs="Times New Roman"/>
          <w:b/>
          <w:bCs/>
          <w:i/>
          <w:color w:val="231F20"/>
          <w:lang w:val="ru-RU"/>
        </w:rPr>
        <w:t>воспитания:</w:t>
      </w:r>
    </w:p>
    <w:p w:rsidR="00404E29" w:rsidRPr="00124FFF" w:rsidRDefault="00203412" w:rsidP="00124FFF">
      <w:pPr>
        <w:spacing w:line="0" w:lineRule="atLeast"/>
        <w:ind w:firstLine="709"/>
        <w:rPr>
          <w:rFonts w:eastAsia="SchoolBookSanPin" w:cs="Times New Roman"/>
          <w:color w:val="231F20"/>
          <w:position w:val="1"/>
          <w:lang w:val="ru-RU"/>
        </w:rPr>
      </w:pPr>
      <w:r w:rsidRPr="00124FFF">
        <w:rPr>
          <w:rFonts w:eastAsia="SchoolBookSanPin" w:cs="Times New Roman"/>
          <w:color w:val="231F20"/>
          <w:position w:val="1"/>
          <w:lang w:val="ru-RU"/>
        </w:rPr>
        <w:t>готовность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к</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выполнению</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обязанностей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гражданина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реализации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его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прав,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уважение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прав,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свобод</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законных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интересо</w:t>
      </w:r>
      <w:r w:rsidR="00E20B98" w:rsidRPr="00124FFF">
        <w:rPr>
          <w:rFonts w:eastAsia="SchoolBookSanPin" w:cs="Times New Roman"/>
          <w:color w:val="231F20"/>
          <w:position w:val="1"/>
          <w:lang w:val="ru-RU"/>
        </w:rPr>
        <w:t>в</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д</w:t>
      </w:r>
      <w:r w:rsidRPr="00124FFF">
        <w:rPr>
          <w:rFonts w:eastAsia="SchoolBookSanPin" w:cs="Times New Roman"/>
          <w:color w:val="231F20"/>
          <w:position w:val="1"/>
          <w:lang w:val="ru-RU"/>
        </w:rPr>
        <w:t>ругих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людей;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активное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участие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жизни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семьи,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образовательной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организации,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местного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сообщества,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родного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края,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страны</w:t>
      </w:r>
      <w:r w:rsidR="00404E29" w:rsidRPr="00124FFF">
        <w:rPr>
          <w:rFonts w:eastAsia="SchoolBookSanPin" w:cs="Times New Roman"/>
          <w:color w:val="231F20"/>
          <w:position w:val="1"/>
          <w:lang w:val="ru-RU"/>
        </w:rPr>
        <w:t>;</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t>неприятие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любых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форм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экстремизма,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дискриминации;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понимание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роли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различных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социальных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институтов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жизни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человека;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представление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основных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правах,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свободах</w:t>
      </w:r>
      <w:r w:rsidR="008D58D6" w:rsidRPr="00124FFF">
        <w:rPr>
          <w:rFonts w:eastAsia="SchoolBookSanPin" w:cs="Times New Roman"/>
          <w:color w:val="231F20"/>
          <w:lang w:val="ru-RU"/>
        </w:rPr>
        <w:t xml:space="preserve"> </w:t>
      </w:r>
      <w:r w:rsidR="00860709" w:rsidRPr="00124FFF">
        <w:rPr>
          <w:rFonts w:eastAsia="SchoolBookSanPin" w:cs="Times New Roman"/>
          <w:color w:val="231F20"/>
          <w:lang w:val="ru-RU"/>
        </w:rPr>
        <w:br/>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обязанностях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гражданина,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социальных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нормах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правилах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межличностных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отношений</w:t>
      </w:r>
      <w:r w:rsidR="008D58D6" w:rsidRPr="00124FFF">
        <w:rPr>
          <w:rFonts w:eastAsia="SchoolBookSanPin" w:cs="Times New Roman"/>
          <w:color w:val="231F20"/>
          <w:lang w:val="ru-RU"/>
        </w:rPr>
        <w:t xml:space="preserve"> </w:t>
      </w:r>
      <w:r w:rsidR="00860709" w:rsidRPr="00124FFF">
        <w:rPr>
          <w:rFonts w:eastAsia="SchoolBookSanPin" w:cs="Times New Roman"/>
          <w:color w:val="231F20"/>
          <w:lang w:val="ru-RU"/>
        </w:rPr>
        <w:br/>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поликультурном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многоконфессиональном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обществе;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представление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способах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противодействия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коррупции;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готовность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разнообразной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созидательной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деятельности,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стремление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взаимопониманию</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взаимопомощи;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активное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участие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школьном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самоуправлении;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готовность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участию</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гуманитарной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деятельности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w:t>
      </w:r>
      <w:proofErr w:type="spellStart"/>
      <w:r w:rsidRPr="00124FFF">
        <w:rPr>
          <w:rFonts w:eastAsia="SchoolBookSanPin" w:cs="Times New Roman"/>
          <w:color w:val="231F20"/>
          <w:lang w:val="ru-RU"/>
        </w:rPr>
        <w:t>волонтёрство</w:t>
      </w:r>
      <w:proofErr w:type="spellEnd"/>
      <w:r w:rsidRPr="00124FFF">
        <w:rPr>
          <w:rFonts w:eastAsia="SchoolBookSanPin" w:cs="Times New Roman"/>
          <w:color w:val="231F20"/>
          <w:lang w:val="ru-RU"/>
        </w:rPr>
        <w:t>,</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помощь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людям,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нуждающимся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ней)</w:t>
      </w:r>
      <w:r w:rsidR="00860709" w:rsidRPr="00124FFF">
        <w:rPr>
          <w:rFonts w:eastAsia="SchoolBookSanPin" w:cs="Times New Roman"/>
          <w:color w:val="231F20"/>
          <w:lang w:val="ru-RU"/>
        </w:rPr>
        <w:t>;</w:t>
      </w:r>
    </w:p>
    <w:p w:rsidR="00FB1709" w:rsidRPr="00124FFF" w:rsidRDefault="00860709" w:rsidP="00124FFF">
      <w:pPr>
        <w:spacing w:line="0" w:lineRule="atLeast"/>
        <w:ind w:firstLine="709"/>
        <w:rPr>
          <w:rFonts w:eastAsia="SchoolBookSanPin" w:cs="Times New Roman"/>
          <w:lang w:val="ru-RU"/>
        </w:rPr>
      </w:pPr>
      <w:r w:rsidRPr="00124FFF">
        <w:rPr>
          <w:rFonts w:eastAsia="SchoolBookSanPin" w:cs="Times New Roman"/>
          <w:b/>
          <w:bCs/>
          <w:i/>
          <w:color w:val="231F20"/>
          <w:lang w:val="ru-RU"/>
        </w:rPr>
        <w:t>п</w:t>
      </w:r>
      <w:r w:rsidR="00203412" w:rsidRPr="00124FFF">
        <w:rPr>
          <w:rFonts w:eastAsia="SchoolBookSanPin" w:cs="Times New Roman"/>
          <w:b/>
          <w:bCs/>
          <w:i/>
          <w:color w:val="231F20"/>
          <w:lang w:val="ru-RU"/>
        </w:rPr>
        <w:t>атриотического</w:t>
      </w:r>
      <w:r w:rsidR="008D58D6" w:rsidRPr="00124FFF">
        <w:rPr>
          <w:rFonts w:eastAsia="SchoolBookSanPin" w:cs="Times New Roman"/>
          <w:b/>
          <w:bCs/>
          <w:i/>
          <w:color w:val="231F20"/>
          <w:lang w:val="ru-RU"/>
        </w:rPr>
        <w:t xml:space="preserve"> </w:t>
      </w:r>
      <w:r w:rsidR="00203412" w:rsidRPr="00124FFF">
        <w:rPr>
          <w:rFonts w:eastAsia="SchoolBookSanPin" w:cs="Times New Roman"/>
          <w:b/>
          <w:bCs/>
          <w:i/>
          <w:color w:val="231F20"/>
          <w:lang w:val="ru-RU"/>
        </w:rPr>
        <w:t>воспитания:</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position w:val="1"/>
          <w:lang w:val="ru-RU"/>
        </w:rPr>
        <w:t>осознание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российской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гражданской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идентичности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поликультурном</w:t>
      </w:r>
      <w:r w:rsidR="008D58D6" w:rsidRPr="00124FFF">
        <w:rPr>
          <w:rFonts w:eastAsia="SchoolBookSanPin" w:cs="Times New Roman"/>
          <w:color w:val="231F20"/>
          <w:position w:val="1"/>
          <w:lang w:val="ru-RU"/>
        </w:rPr>
        <w:t xml:space="preserve"> </w:t>
      </w:r>
      <w:r w:rsidR="00860709" w:rsidRPr="00124FFF">
        <w:rPr>
          <w:rFonts w:eastAsia="SchoolBookSanPin" w:cs="Times New Roman"/>
          <w:color w:val="231F20"/>
          <w:position w:val="1"/>
          <w:lang w:val="ru-RU"/>
        </w:rPr>
        <w:br/>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многоконфессиональном</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обществе;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проявлени</w:t>
      </w:r>
      <w:r w:rsidR="00E20B98" w:rsidRPr="00124FFF">
        <w:rPr>
          <w:rFonts w:eastAsia="SchoolBookSanPin" w:cs="Times New Roman"/>
          <w:color w:val="231F20"/>
          <w:position w:val="1"/>
          <w:lang w:val="ru-RU"/>
        </w:rPr>
        <w:t>е</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и</w:t>
      </w:r>
      <w:r w:rsidRPr="00124FFF">
        <w:rPr>
          <w:rFonts w:eastAsia="SchoolBookSanPin" w:cs="Times New Roman"/>
          <w:color w:val="231F20"/>
          <w:position w:val="1"/>
          <w:lang w:val="ru-RU"/>
        </w:rPr>
        <w:t>нтереса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к</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познанию</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родного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языка,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истории,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культуры</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Российской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Федерации,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своего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края,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народов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России;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ценностно</w:t>
      </w:r>
      <w:r w:rsidR="00E20B98" w:rsidRPr="00124FFF">
        <w:rPr>
          <w:rFonts w:eastAsia="SchoolBookSanPin" w:cs="Times New Roman"/>
          <w:color w:val="231F20"/>
          <w:position w:val="1"/>
          <w:lang w:val="ru-RU"/>
        </w:rPr>
        <w:t>е</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о</w:t>
      </w:r>
      <w:r w:rsidRPr="00124FFF">
        <w:rPr>
          <w:rFonts w:eastAsia="SchoolBookSanPin" w:cs="Times New Roman"/>
          <w:color w:val="231F20"/>
          <w:position w:val="1"/>
          <w:lang w:val="ru-RU"/>
        </w:rPr>
        <w:t>тношение</w:t>
      </w:r>
      <w:r w:rsidR="008D58D6" w:rsidRPr="00124FFF">
        <w:rPr>
          <w:rFonts w:eastAsia="SchoolBookSanPin" w:cs="Times New Roman"/>
          <w:color w:val="231F20"/>
          <w:position w:val="1"/>
          <w:lang w:val="ru-RU"/>
        </w:rPr>
        <w:t xml:space="preserve"> </w:t>
      </w:r>
      <w:r w:rsidR="00860709" w:rsidRPr="00124FFF">
        <w:rPr>
          <w:rFonts w:eastAsia="SchoolBookSanPin" w:cs="Times New Roman"/>
          <w:color w:val="231F20"/>
          <w:position w:val="1"/>
          <w:lang w:val="ru-RU"/>
        </w:rPr>
        <w:br/>
      </w:r>
      <w:r w:rsidRPr="00124FFF">
        <w:rPr>
          <w:rFonts w:eastAsia="SchoolBookSanPin" w:cs="Times New Roman"/>
          <w:color w:val="231F20"/>
          <w:position w:val="1"/>
          <w:lang w:val="ru-RU"/>
        </w:rPr>
        <w:t>к</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достижениям</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своей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Родины</w:t>
      </w:r>
      <w:r w:rsidR="008D58D6" w:rsidRPr="00124FFF">
        <w:rPr>
          <w:rFonts w:eastAsia="SchoolBookSanPin" w:cs="Times New Roman"/>
          <w:color w:val="231F20"/>
          <w:position w:val="1"/>
          <w:lang w:val="ru-RU"/>
        </w:rPr>
        <w:t xml:space="preserve"> </w:t>
      </w:r>
      <w:r w:rsidR="005103AF" w:rsidRPr="00124FFF">
        <w:rPr>
          <w:rFonts w:eastAsia="SchoolBookSanPin" w:cs="Times New Roman"/>
          <w:color w:val="231F20"/>
          <w:position w:val="1"/>
          <w:lang w:val="ru-RU"/>
        </w:rPr>
        <w:t>—</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России,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к</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науке</w:t>
      </w:r>
      <w:r w:rsidR="00E20B98" w:rsidRPr="00124FFF">
        <w:rPr>
          <w:rFonts w:eastAsia="SchoolBookSanPin" w:cs="Times New Roman"/>
          <w:color w:val="231F20"/>
          <w:position w:val="1"/>
          <w:lang w:val="ru-RU"/>
        </w:rPr>
        <w:t>,</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и</w:t>
      </w:r>
      <w:r w:rsidRPr="00124FFF">
        <w:rPr>
          <w:rFonts w:eastAsia="SchoolBookSanPin" w:cs="Times New Roman"/>
          <w:color w:val="231F20"/>
          <w:position w:val="1"/>
          <w:lang w:val="ru-RU"/>
        </w:rPr>
        <w:t>скусству,</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спорту,</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технологиям,</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боевым</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подвигам</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трудовы</w:t>
      </w:r>
      <w:r w:rsidR="00E20B98" w:rsidRPr="00124FFF">
        <w:rPr>
          <w:rFonts w:eastAsia="SchoolBookSanPin" w:cs="Times New Roman"/>
          <w:color w:val="231F20"/>
          <w:position w:val="1"/>
          <w:lang w:val="ru-RU"/>
        </w:rPr>
        <w:t>м</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д</w:t>
      </w:r>
      <w:r w:rsidRPr="00124FFF">
        <w:rPr>
          <w:rFonts w:eastAsia="SchoolBookSanPin" w:cs="Times New Roman"/>
          <w:color w:val="231F20"/>
          <w:position w:val="1"/>
          <w:lang w:val="ru-RU"/>
        </w:rPr>
        <w:t>остижениям</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народа;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уважение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к</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символам</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России,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государственным</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праздникам;</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историческому,</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природному</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наследи</w:t>
      </w:r>
      <w:r w:rsidR="00E20B98" w:rsidRPr="00124FFF">
        <w:rPr>
          <w:rFonts w:eastAsia="SchoolBookSanPin" w:cs="Times New Roman"/>
          <w:color w:val="231F20"/>
          <w:position w:val="1"/>
          <w:lang w:val="ru-RU"/>
        </w:rPr>
        <w:t>ю</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памятникам,</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традициям</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разных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народов,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проживающих</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в</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р</w:t>
      </w:r>
      <w:r w:rsidRPr="00124FFF">
        <w:rPr>
          <w:rFonts w:eastAsia="SchoolBookSanPin" w:cs="Times New Roman"/>
          <w:color w:val="231F20"/>
          <w:position w:val="1"/>
          <w:lang w:val="ru-RU"/>
        </w:rPr>
        <w:t>одной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стране</w:t>
      </w:r>
      <w:r w:rsidR="00860709" w:rsidRPr="00124FFF">
        <w:rPr>
          <w:rFonts w:eastAsia="SchoolBookSanPin" w:cs="Times New Roman"/>
          <w:color w:val="231F20"/>
          <w:position w:val="1"/>
          <w:lang w:val="ru-RU"/>
        </w:rPr>
        <w:t>;</w:t>
      </w:r>
    </w:p>
    <w:p w:rsidR="00FB1709" w:rsidRPr="00124FFF" w:rsidRDefault="00860709" w:rsidP="00124FFF">
      <w:pPr>
        <w:spacing w:line="0" w:lineRule="atLeast"/>
        <w:ind w:firstLine="709"/>
        <w:rPr>
          <w:rFonts w:eastAsia="SchoolBookSanPin" w:cs="Times New Roman"/>
          <w:lang w:val="ru-RU"/>
        </w:rPr>
      </w:pPr>
      <w:r w:rsidRPr="00124FFF">
        <w:rPr>
          <w:rFonts w:eastAsia="SchoolBookSanPin" w:cs="Times New Roman"/>
          <w:b/>
          <w:bCs/>
          <w:i/>
          <w:color w:val="231F20"/>
          <w:position w:val="1"/>
          <w:lang w:val="ru-RU"/>
        </w:rPr>
        <w:t>д</w:t>
      </w:r>
      <w:r w:rsidR="00203412" w:rsidRPr="00124FFF">
        <w:rPr>
          <w:rFonts w:eastAsia="SchoolBookSanPin" w:cs="Times New Roman"/>
          <w:b/>
          <w:bCs/>
          <w:i/>
          <w:color w:val="231F20"/>
          <w:position w:val="1"/>
          <w:lang w:val="ru-RU"/>
        </w:rPr>
        <w:t>уховно-нравственного</w:t>
      </w:r>
      <w:r w:rsidR="008D58D6" w:rsidRPr="00124FFF">
        <w:rPr>
          <w:rFonts w:eastAsia="SchoolBookSanPin" w:cs="Times New Roman"/>
          <w:b/>
          <w:bCs/>
          <w:i/>
          <w:color w:val="231F20"/>
          <w:position w:val="1"/>
          <w:lang w:val="ru-RU"/>
        </w:rPr>
        <w:t xml:space="preserve"> </w:t>
      </w:r>
      <w:r w:rsidR="00203412" w:rsidRPr="00124FFF">
        <w:rPr>
          <w:rFonts w:eastAsia="SchoolBookSanPin" w:cs="Times New Roman"/>
          <w:b/>
          <w:bCs/>
          <w:i/>
          <w:color w:val="231F20"/>
          <w:position w:val="1"/>
          <w:lang w:val="ru-RU"/>
        </w:rPr>
        <w:t>воспитания:</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position w:val="1"/>
          <w:lang w:val="ru-RU"/>
        </w:rPr>
        <w:t>ориентация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на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моральные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ценности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нормы</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ситуация</w:t>
      </w:r>
      <w:r w:rsidR="00E20B98" w:rsidRPr="00124FFF">
        <w:rPr>
          <w:rFonts w:eastAsia="SchoolBookSanPin" w:cs="Times New Roman"/>
          <w:color w:val="231F20"/>
          <w:position w:val="1"/>
          <w:lang w:val="ru-RU"/>
        </w:rPr>
        <w:t>х</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н</w:t>
      </w:r>
      <w:r w:rsidRPr="00124FFF">
        <w:rPr>
          <w:rFonts w:eastAsia="SchoolBookSanPin" w:cs="Times New Roman"/>
          <w:color w:val="231F20"/>
          <w:position w:val="1"/>
          <w:lang w:val="ru-RU"/>
        </w:rPr>
        <w:t>равственного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выбора;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готовность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оценивать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своё</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поведение</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п</w:t>
      </w:r>
      <w:r w:rsidRPr="00124FFF">
        <w:rPr>
          <w:rFonts w:eastAsia="SchoolBookSanPin" w:cs="Times New Roman"/>
          <w:color w:val="231F20"/>
          <w:position w:val="1"/>
          <w:lang w:val="ru-RU"/>
        </w:rPr>
        <w:t>оступки,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поведение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поступки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других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людей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позиции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нравственных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правовых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норм</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учётом</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осознания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последствий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поступков;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активное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неприятие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асоциальных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поступков;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свобод</w:t>
      </w:r>
      <w:r w:rsidR="00E20B98" w:rsidRPr="00124FFF">
        <w:rPr>
          <w:rFonts w:eastAsia="SchoolBookSanPin" w:cs="Times New Roman"/>
          <w:color w:val="231F20"/>
          <w:position w:val="1"/>
          <w:lang w:val="ru-RU"/>
        </w:rPr>
        <w:t>а</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ответственность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личности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условиях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индивидуального</w:t>
      </w:r>
      <w:r w:rsidR="008D58D6" w:rsidRPr="00124FFF">
        <w:rPr>
          <w:rFonts w:eastAsia="SchoolBookSanPin" w:cs="Times New Roman"/>
          <w:color w:val="231F20"/>
          <w:position w:val="1"/>
          <w:lang w:val="ru-RU"/>
        </w:rPr>
        <w:t xml:space="preserve"> </w:t>
      </w:r>
      <w:r w:rsidR="00860709" w:rsidRPr="00124FFF">
        <w:rPr>
          <w:rFonts w:eastAsia="SchoolBookSanPin" w:cs="Times New Roman"/>
          <w:color w:val="231F20"/>
          <w:position w:val="1"/>
          <w:lang w:val="ru-RU"/>
        </w:rPr>
        <w:br/>
      </w:r>
      <w:r w:rsidR="00E20B98"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о</w:t>
      </w:r>
      <w:r w:rsidRPr="00124FFF">
        <w:rPr>
          <w:rFonts w:eastAsia="SchoolBookSanPin" w:cs="Times New Roman"/>
          <w:color w:val="231F20"/>
          <w:position w:val="1"/>
          <w:lang w:val="ru-RU"/>
        </w:rPr>
        <w:t>бщественного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пространства</w:t>
      </w:r>
      <w:r w:rsidR="00860709" w:rsidRPr="00124FFF">
        <w:rPr>
          <w:rFonts w:eastAsia="SchoolBookSanPin" w:cs="Times New Roman"/>
          <w:color w:val="231F20"/>
          <w:position w:val="1"/>
          <w:lang w:val="ru-RU"/>
        </w:rPr>
        <w:t>;</w:t>
      </w:r>
    </w:p>
    <w:p w:rsidR="00FB1709" w:rsidRPr="00124FFF" w:rsidRDefault="00860709" w:rsidP="00124FFF">
      <w:pPr>
        <w:spacing w:line="0" w:lineRule="atLeast"/>
        <w:ind w:firstLine="709"/>
        <w:rPr>
          <w:rFonts w:eastAsia="SchoolBookSanPin" w:cs="Times New Roman"/>
          <w:lang w:val="ru-RU"/>
        </w:rPr>
      </w:pPr>
      <w:r w:rsidRPr="00124FFF">
        <w:rPr>
          <w:rFonts w:eastAsia="SchoolBookSanPin" w:cs="Times New Roman"/>
          <w:b/>
          <w:bCs/>
          <w:i/>
          <w:color w:val="231F20"/>
          <w:position w:val="1"/>
          <w:lang w:val="ru-RU"/>
        </w:rPr>
        <w:t>э</w:t>
      </w:r>
      <w:r w:rsidR="00203412" w:rsidRPr="00124FFF">
        <w:rPr>
          <w:rFonts w:eastAsia="SchoolBookSanPin" w:cs="Times New Roman"/>
          <w:b/>
          <w:bCs/>
          <w:i/>
          <w:color w:val="231F20"/>
          <w:position w:val="1"/>
          <w:lang w:val="ru-RU"/>
        </w:rPr>
        <w:t>стетического</w:t>
      </w:r>
      <w:r w:rsidR="008D58D6" w:rsidRPr="00124FFF">
        <w:rPr>
          <w:rFonts w:eastAsia="SchoolBookSanPin" w:cs="Times New Roman"/>
          <w:b/>
          <w:bCs/>
          <w:i/>
          <w:color w:val="231F20"/>
          <w:position w:val="1"/>
          <w:lang w:val="ru-RU"/>
        </w:rPr>
        <w:t xml:space="preserve"> </w:t>
      </w:r>
      <w:r w:rsidR="00203412" w:rsidRPr="00124FFF">
        <w:rPr>
          <w:rFonts w:eastAsia="SchoolBookSanPin" w:cs="Times New Roman"/>
          <w:b/>
          <w:bCs/>
          <w:i/>
          <w:color w:val="231F20"/>
          <w:position w:val="1"/>
          <w:lang w:val="ru-RU"/>
        </w:rPr>
        <w:t>воспитания:</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position w:val="1"/>
          <w:lang w:val="ru-RU"/>
        </w:rPr>
        <w:t>восприимчивость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к</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разным</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видам</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искусства,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традициям</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т</w:t>
      </w:r>
      <w:r w:rsidRPr="00124FFF">
        <w:rPr>
          <w:rFonts w:eastAsia="SchoolBookSanPin" w:cs="Times New Roman"/>
          <w:color w:val="231F20"/>
          <w:position w:val="1"/>
          <w:lang w:val="ru-RU"/>
        </w:rPr>
        <w:t>ворчеству</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своего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других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народов,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понимание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эмоционального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воздействия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искусства;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осознание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важности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художественно</w:t>
      </w:r>
      <w:r w:rsidR="00E20B98" w:rsidRPr="00124FFF">
        <w:rPr>
          <w:rFonts w:eastAsia="SchoolBookSanPin" w:cs="Times New Roman"/>
          <w:color w:val="231F20"/>
          <w:position w:val="1"/>
          <w:lang w:val="ru-RU"/>
        </w:rPr>
        <w:t>й</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к</w:t>
      </w:r>
      <w:r w:rsidRPr="00124FFF">
        <w:rPr>
          <w:rFonts w:eastAsia="SchoolBookSanPin" w:cs="Times New Roman"/>
          <w:color w:val="231F20"/>
          <w:position w:val="1"/>
          <w:lang w:val="ru-RU"/>
        </w:rPr>
        <w:t>ультуры</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как</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средства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коммуникации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самовыражения;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понимание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ценности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отечественного</w:t>
      </w:r>
      <w:r w:rsidR="008D58D6" w:rsidRPr="00124FFF">
        <w:rPr>
          <w:rFonts w:eastAsia="SchoolBookSanPin" w:cs="Times New Roman"/>
          <w:color w:val="231F20"/>
          <w:position w:val="1"/>
          <w:lang w:val="ru-RU"/>
        </w:rPr>
        <w:t xml:space="preserve"> </w:t>
      </w:r>
      <w:r w:rsidR="00860709" w:rsidRPr="00124FFF">
        <w:rPr>
          <w:rFonts w:eastAsia="SchoolBookSanPin" w:cs="Times New Roman"/>
          <w:color w:val="231F20"/>
          <w:position w:val="1"/>
          <w:lang w:val="ru-RU"/>
        </w:rPr>
        <w:br/>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мирового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искусства,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этнических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культурных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традиций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народного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творчества;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стремление</w:t>
      </w:r>
      <w:r w:rsidR="008D58D6" w:rsidRPr="00124FFF">
        <w:rPr>
          <w:rFonts w:eastAsia="SchoolBookSanPin" w:cs="Times New Roman"/>
          <w:color w:val="231F20"/>
          <w:position w:val="1"/>
          <w:lang w:val="ru-RU"/>
        </w:rPr>
        <w:t xml:space="preserve"> </w:t>
      </w:r>
      <w:r w:rsidR="00860709" w:rsidRPr="00124FFF">
        <w:rPr>
          <w:rFonts w:eastAsia="SchoolBookSanPin" w:cs="Times New Roman"/>
          <w:color w:val="231F20"/>
          <w:position w:val="1"/>
          <w:lang w:val="ru-RU"/>
        </w:rPr>
        <w:br/>
      </w:r>
      <w:r w:rsidRPr="00124FFF">
        <w:rPr>
          <w:rFonts w:eastAsia="SchoolBookSanPin" w:cs="Times New Roman"/>
          <w:color w:val="231F20"/>
          <w:position w:val="1"/>
          <w:lang w:val="ru-RU"/>
        </w:rPr>
        <w:t>к</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самовыражению</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разных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видах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искусства</w:t>
      </w:r>
      <w:r w:rsidR="00860709" w:rsidRPr="00124FFF">
        <w:rPr>
          <w:rFonts w:eastAsia="SchoolBookSanPin" w:cs="Times New Roman"/>
          <w:color w:val="231F20"/>
          <w:position w:val="1"/>
          <w:lang w:val="ru-RU"/>
        </w:rPr>
        <w:t>;</w:t>
      </w:r>
    </w:p>
    <w:p w:rsidR="00FB1709" w:rsidRPr="00124FFF" w:rsidRDefault="00860709" w:rsidP="00124FFF">
      <w:pPr>
        <w:spacing w:line="0" w:lineRule="atLeast"/>
        <w:ind w:firstLine="709"/>
        <w:rPr>
          <w:rFonts w:eastAsia="SchoolBookSanPin" w:cs="Times New Roman"/>
          <w:lang w:val="ru-RU"/>
        </w:rPr>
      </w:pPr>
      <w:r w:rsidRPr="00124FFF">
        <w:rPr>
          <w:rFonts w:eastAsia="SchoolBookSanPin" w:cs="Times New Roman"/>
          <w:b/>
          <w:bCs/>
          <w:i/>
          <w:color w:val="231F20"/>
          <w:position w:val="1"/>
          <w:lang w:val="ru-RU"/>
        </w:rPr>
        <w:t>ф</w:t>
      </w:r>
      <w:r w:rsidR="00203412" w:rsidRPr="00124FFF">
        <w:rPr>
          <w:rFonts w:eastAsia="SchoolBookSanPin" w:cs="Times New Roman"/>
          <w:b/>
          <w:bCs/>
          <w:i/>
          <w:color w:val="231F20"/>
          <w:position w:val="1"/>
          <w:lang w:val="ru-RU"/>
        </w:rPr>
        <w:t>изического</w:t>
      </w:r>
      <w:r w:rsidR="008D58D6" w:rsidRPr="00124FFF">
        <w:rPr>
          <w:rFonts w:eastAsia="SchoolBookSanPin" w:cs="Times New Roman"/>
          <w:b/>
          <w:bCs/>
          <w:i/>
          <w:color w:val="231F20"/>
          <w:position w:val="1"/>
          <w:lang w:val="ru-RU"/>
        </w:rPr>
        <w:t xml:space="preserve"> </w:t>
      </w:r>
      <w:r w:rsidR="00203412" w:rsidRPr="00124FFF">
        <w:rPr>
          <w:rFonts w:eastAsia="SchoolBookSanPin" w:cs="Times New Roman"/>
          <w:b/>
          <w:bCs/>
          <w:i/>
          <w:color w:val="231F20"/>
          <w:position w:val="1"/>
          <w:lang w:val="ru-RU"/>
        </w:rPr>
        <w:t>воспитания,</w:t>
      </w:r>
      <w:r w:rsidR="008D58D6" w:rsidRPr="00124FFF">
        <w:rPr>
          <w:rFonts w:eastAsia="SchoolBookSanPin" w:cs="Times New Roman"/>
          <w:b/>
          <w:bCs/>
          <w:i/>
          <w:color w:val="231F20"/>
          <w:position w:val="1"/>
          <w:lang w:val="ru-RU"/>
        </w:rPr>
        <w:t xml:space="preserve"> </w:t>
      </w:r>
      <w:r w:rsidR="00203412" w:rsidRPr="00124FFF">
        <w:rPr>
          <w:rFonts w:eastAsia="SchoolBookSanPin" w:cs="Times New Roman"/>
          <w:b/>
          <w:bCs/>
          <w:i/>
          <w:color w:val="231F20"/>
          <w:position w:val="1"/>
          <w:lang w:val="ru-RU"/>
        </w:rPr>
        <w:t>формирования</w:t>
      </w:r>
      <w:r w:rsidR="008D58D6" w:rsidRPr="00124FFF">
        <w:rPr>
          <w:rFonts w:eastAsia="SchoolBookSanPin" w:cs="Times New Roman"/>
          <w:b/>
          <w:bCs/>
          <w:i/>
          <w:color w:val="231F20"/>
          <w:position w:val="1"/>
          <w:lang w:val="ru-RU"/>
        </w:rPr>
        <w:t xml:space="preserve"> </w:t>
      </w:r>
      <w:r w:rsidR="00203412" w:rsidRPr="00124FFF">
        <w:rPr>
          <w:rFonts w:eastAsia="SchoolBookSanPin" w:cs="Times New Roman"/>
          <w:b/>
          <w:bCs/>
          <w:i/>
          <w:color w:val="231F20"/>
          <w:position w:val="1"/>
          <w:lang w:val="ru-RU"/>
        </w:rPr>
        <w:t>культур</w:t>
      </w:r>
      <w:r w:rsidR="00E20B98" w:rsidRPr="00124FFF">
        <w:rPr>
          <w:rFonts w:eastAsia="SchoolBookSanPin" w:cs="Times New Roman"/>
          <w:b/>
          <w:bCs/>
          <w:i/>
          <w:color w:val="231F20"/>
          <w:position w:val="1"/>
          <w:lang w:val="ru-RU"/>
        </w:rPr>
        <w:t>ы</w:t>
      </w:r>
      <w:r w:rsidR="008D58D6" w:rsidRPr="00124FFF">
        <w:rPr>
          <w:rFonts w:eastAsia="SchoolBookSanPin" w:cs="Times New Roman"/>
          <w:b/>
          <w:bCs/>
          <w:i/>
          <w:color w:val="231F20"/>
          <w:position w:val="1"/>
          <w:lang w:val="ru-RU"/>
        </w:rPr>
        <w:t xml:space="preserve"> </w:t>
      </w:r>
      <w:r w:rsidR="00E20B98" w:rsidRPr="00124FFF">
        <w:rPr>
          <w:rFonts w:eastAsia="SchoolBookSanPin" w:cs="Times New Roman"/>
          <w:b/>
          <w:bCs/>
          <w:i/>
          <w:color w:val="231F20"/>
          <w:position w:val="1"/>
          <w:lang w:val="ru-RU"/>
        </w:rPr>
        <w:t>з</w:t>
      </w:r>
      <w:r w:rsidR="00203412" w:rsidRPr="00124FFF">
        <w:rPr>
          <w:rFonts w:eastAsia="SchoolBookSanPin" w:cs="Times New Roman"/>
          <w:b/>
          <w:bCs/>
          <w:i/>
          <w:color w:val="231F20"/>
          <w:position w:val="1"/>
          <w:lang w:val="ru-RU"/>
        </w:rPr>
        <w:t>доровья</w:t>
      </w:r>
      <w:r w:rsidR="008D58D6" w:rsidRPr="00124FFF">
        <w:rPr>
          <w:rFonts w:eastAsia="SchoolBookSanPin" w:cs="Times New Roman"/>
          <w:b/>
          <w:bCs/>
          <w:i/>
          <w:color w:val="231F20"/>
          <w:position w:val="1"/>
          <w:lang w:val="ru-RU"/>
        </w:rPr>
        <w:t xml:space="preserve"> </w:t>
      </w:r>
      <w:r w:rsidR="00203412" w:rsidRPr="00124FFF">
        <w:rPr>
          <w:rFonts w:eastAsia="SchoolBookSanPin" w:cs="Times New Roman"/>
          <w:b/>
          <w:bCs/>
          <w:i/>
          <w:color w:val="231F20"/>
          <w:position w:val="1"/>
          <w:lang w:val="ru-RU"/>
        </w:rPr>
        <w:t>и</w:t>
      </w:r>
      <w:r w:rsidR="008D58D6" w:rsidRPr="00124FFF">
        <w:rPr>
          <w:rFonts w:eastAsia="SchoolBookSanPin" w:cs="Times New Roman"/>
          <w:b/>
          <w:bCs/>
          <w:i/>
          <w:color w:val="231F20"/>
          <w:position w:val="1"/>
          <w:lang w:val="ru-RU"/>
        </w:rPr>
        <w:t xml:space="preserve"> </w:t>
      </w:r>
      <w:r w:rsidR="00203412" w:rsidRPr="00124FFF">
        <w:rPr>
          <w:rFonts w:eastAsia="SchoolBookSanPin" w:cs="Times New Roman"/>
          <w:b/>
          <w:bCs/>
          <w:i/>
          <w:color w:val="231F20"/>
          <w:position w:val="1"/>
          <w:lang w:val="ru-RU"/>
        </w:rPr>
        <w:t>эмоционального</w:t>
      </w:r>
      <w:r w:rsidR="008D58D6" w:rsidRPr="00124FFF">
        <w:rPr>
          <w:rFonts w:eastAsia="SchoolBookSanPin" w:cs="Times New Roman"/>
          <w:b/>
          <w:bCs/>
          <w:i/>
          <w:color w:val="231F20"/>
          <w:position w:val="1"/>
          <w:lang w:val="ru-RU"/>
        </w:rPr>
        <w:t xml:space="preserve"> </w:t>
      </w:r>
      <w:r w:rsidR="00203412" w:rsidRPr="00124FFF">
        <w:rPr>
          <w:rFonts w:eastAsia="SchoolBookSanPin" w:cs="Times New Roman"/>
          <w:b/>
          <w:bCs/>
          <w:i/>
          <w:color w:val="231F20"/>
          <w:position w:val="1"/>
          <w:lang w:val="ru-RU"/>
        </w:rPr>
        <w:t>благополучия:</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position w:val="1"/>
          <w:lang w:val="ru-RU"/>
        </w:rPr>
        <w:t>осознание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ценности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жизни;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ответственное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отношение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к</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своем</w:t>
      </w:r>
      <w:r w:rsidR="00E20B98" w:rsidRPr="00124FFF">
        <w:rPr>
          <w:rFonts w:eastAsia="SchoolBookSanPin" w:cs="Times New Roman"/>
          <w:color w:val="231F20"/>
          <w:position w:val="1"/>
          <w:lang w:val="ru-RU"/>
        </w:rPr>
        <w:t>у</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з</w:t>
      </w:r>
      <w:r w:rsidRPr="00124FFF">
        <w:rPr>
          <w:rFonts w:eastAsia="SchoolBookSanPin" w:cs="Times New Roman"/>
          <w:color w:val="231F20"/>
          <w:position w:val="1"/>
          <w:lang w:val="ru-RU"/>
        </w:rPr>
        <w:t>доровью</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установка</w:t>
      </w:r>
      <w:r w:rsidR="008D58D6" w:rsidRPr="00124FFF">
        <w:rPr>
          <w:rFonts w:eastAsia="SchoolBookSanPin" w:cs="Times New Roman"/>
          <w:color w:val="231F20"/>
          <w:position w:val="1"/>
          <w:lang w:val="ru-RU"/>
        </w:rPr>
        <w:t xml:space="preserve"> </w:t>
      </w:r>
      <w:r w:rsidR="00860709" w:rsidRPr="00124FFF">
        <w:rPr>
          <w:rFonts w:eastAsia="SchoolBookSanPin" w:cs="Times New Roman"/>
          <w:color w:val="231F20"/>
          <w:position w:val="1"/>
          <w:lang w:val="ru-RU"/>
        </w:rPr>
        <w:br/>
      </w:r>
      <w:r w:rsidRPr="00124FFF">
        <w:rPr>
          <w:rFonts w:eastAsia="SchoolBookSanPin" w:cs="Times New Roman"/>
          <w:color w:val="231F20"/>
          <w:position w:val="1"/>
          <w:lang w:val="ru-RU"/>
        </w:rPr>
        <w:t>на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здоровый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образ</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жизни;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осознание</w:t>
      </w:r>
      <w:r w:rsidR="008D58D6" w:rsidRPr="00124FFF">
        <w:rPr>
          <w:rFonts w:eastAsia="SchoolBookSanPin" w:cs="Times New Roman"/>
          <w:color w:val="231F20"/>
          <w:position w:val="1"/>
          <w:lang w:val="ru-RU"/>
        </w:rPr>
        <w:t xml:space="preserve"> </w:t>
      </w:r>
      <w:r w:rsidRPr="00124FFF">
        <w:rPr>
          <w:rFonts w:eastAsia="SchoolBookSanPin" w:cs="Times New Roman"/>
          <w:color w:val="231F20"/>
          <w:lang w:val="ru-RU"/>
        </w:rPr>
        <w:t>последствий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неприятие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вредных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привычек</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(употребление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алкоголя,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наркотиков,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курение)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форм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вреда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для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физического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психического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здоровья;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соблюдение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правил</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безопасности,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том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числе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навыки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безопасного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поведения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интернет-среде;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способность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адаптироваться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стрессовым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ситуациям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меняющимся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социальным,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информационным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природным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условиям,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том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числе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осмысляя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собственный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опыт</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выстраива</w:t>
      </w:r>
      <w:r w:rsidR="00E20B98" w:rsidRPr="00124FFF">
        <w:rPr>
          <w:rFonts w:eastAsia="SchoolBookSanPin" w:cs="Times New Roman"/>
          <w:color w:val="231F20"/>
          <w:lang w:val="ru-RU"/>
        </w:rPr>
        <w:t>я</w:t>
      </w:r>
      <w:r w:rsidR="008D58D6" w:rsidRPr="00124FFF">
        <w:rPr>
          <w:rFonts w:eastAsia="SchoolBookSanPin" w:cs="Times New Roman"/>
          <w:color w:val="231F20"/>
          <w:lang w:val="ru-RU"/>
        </w:rPr>
        <w:t xml:space="preserve"> </w:t>
      </w:r>
      <w:r w:rsidR="00E20B98" w:rsidRPr="00124FFF">
        <w:rPr>
          <w:rFonts w:eastAsia="SchoolBookSanPin" w:cs="Times New Roman"/>
          <w:color w:val="231F20"/>
          <w:lang w:val="ru-RU"/>
        </w:rPr>
        <w:t>д</w:t>
      </w:r>
      <w:r w:rsidRPr="00124FFF">
        <w:rPr>
          <w:rFonts w:eastAsia="SchoolBookSanPin" w:cs="Times New Roman"/>
          <w:color w:val="231F20"/>
          <w:lang w:val="ru-RU"/>
        </w:rPr>
        <w:t>альнейшие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цели;</w:t>
      </w:r>
    </w:p>
    <w:p w:rsidR="00860709" w:rsidRPr="00124FFF" w:rsidRDefault="00203412" w:rsidP="00124FFF">
      <w:pPr>
        <w:spacing w:line="0" w:lineRule="atLeast"/>
        <w:ind w:firstLine="709"/>
        <w:rPr>
          <w:rFonts w:eastAsia="SchoolBookSanPin" w:cs="Times New Roman"/>
          <w:color w:val="231F20"/>
          <w:position w:val="1"/>
          <w:lang w:val="ru-RU"/>
        </w:rPr>
      </w:pPr>
      <w:r w:rsidRPr="00124FFF">
        <w:rPr>
          <w:rFonts w:eastAsia="SchoolBookSanPin" w:cs="Times New Roman"/>
          <w:color w:val="231F20"/>
          <w:position w:val="1"/>
          <w:lang w:val="ru-RU"/>
        </w:rPr>
        <w:t>умение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принимать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себя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других,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не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осуждая;</w:t>
      </w:r>
      <w:r w:rsidR="008D58D6" w:rsidRPr="00124FFF">
        <w:rPr>
          <w:rFonts w:eastAsia="SchoolBookSanPin" w:cs="Times New Roman"/>
          <w:color w:val="231F20"/>
          <w:position w:val="1"/>
          <w:lang w:val="ru-RU"/>
        </w:rPr>
        <w:t xml:space="preserve"> </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position w:val="1"/>
          <w:lang w:val="ru-RU"/>
        </w:rPr>
        <w:t>сформированность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навыков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рефлексии,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признание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своег</w:t>
      </w:r>
      <w:r w:rsidR="00E20B98" w:rsidRPr="00124FFF">
        <w:rPr>
          <w:rFonts w:eastAsia="SchoolBookSanPin" w:cs="Times New Roman"/>
          <w:color w:val="231F20"/>
          <w:position w:val="1"/>
          <w:lang w:val="ru-RU"/>
        </w:rPr>
        <w:t>о</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п</w:t>
      </w:r>
      <w:r w:rsidRPr="00124FFF">
        <w:rPr>
          <w:rFonts w:eastAsia="SchoolBookSanPin" w:cs="Times New Roman"/>
          <w:color w:val="231F20"/>
          <w:position w:val="1"/>
          <w:lang w:val="ru-RU"/>
        </w:rPr>
        <w:t>рава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на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ошибку</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такого</w:t>
      </w:r>
      <w:r w:rsidR="008D58D6" w:rsidRPr="00124FFF">
        <w:rPr>
          <w:rFonts w:eastAsia="SchoolBookSanPin" w:cs="Times New Roman"/>
          <w:color w:val="231F20"/>
          <w:position w:val="1"/>
          <w:lang w:val="ru-RU"/>
        </w:rPr>
        <w:t xml:space="preserve"> </w:t>
      </w:r>
      <w:r w:rsidR="00860709" w:rsidRPr="00124FFF">
        <w:rPr>
          <w:rFonts w:eastAsia="SchoolBookSanPin" w:cs="Times New Roman"/>
          <w:color w:val="231F20"/>
          <w:position w:val="1"/>
          <w:lang w:val="ru-RU"/>
        </w:rPr>
        <w:br/>
      </w:r>
      <w:r w:rsidRPr="00124FFF">
        <w:rPr>
          <w:rFonts w:eastAsia="SchoolBookSanPin" w:cs="Times New Roman"/>
          <w:color w:val="231F20"/>
          <w:position w:val="1"/>
          <w:lang w:val="ru-RU"/>
        </w:rPr>
        <w:t>же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права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другого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человека</w:t>
      </w:r>
      <w:r w:rsidR="00860709" w:rsidRPr="00124FFF">
        <w:rPr>
          <w:rFonts w:eastAsia="SchoolBookSanPin" w:cs="Times New Roman"/>
          <w:color w:val="231F20"/>
          <w:position w:val="1"/>
          <w:lang w:val="ru-RU"/>
        </w:rPr>
        <w:t>;</w:t>
      </w:r>
    </w:p>
    <w:p w:rsidR="00FB1709" w:rsidRPr="00124FFF" w:rsidRDefault="00203412" w:rsidP="00124FFF">
      <w:pPr>
        <w:spacing w:line="0" w:lineRule="atLeast"/>
        <w:ind w:firstLine="709"/>
        <w:rPr>
          <w:rFonts w:eastAsia="SchoolBookSanPin" w:cs="Times New Roman"/>
          <w:lang w:val="ru-RU"/>
        </w:rPr>
      </w:pPr>
      <w:proofErr w:type="spellStart"/>
      <w:r w:rsidRPr="00124FFF">
        <w:rPr>
          <w:rFonts w:eastAsia="SchoolBookSanPin" w:cs="Times New Roman"/>
          <w:b/>
          <w:bCs/>
          <w:i/>
          <w:color w:val="231F20"/>
          <w:position w:val="1"/>
          <w:lang w:val="ru-RU"/>
        </w:rPr>
        <w:lastRenderedPageBreak/>
        <w:t>Т</w:t>
      </w:r>
      <w:r w:rsidR="00860709" w:rsidRPr="00124FFF">
        <w:rPr>
          <w:rFonts w:eastAsia="SchoolBookSanPin" w:cs="Times New Roman"/>
          <w:b/>
          <w:bCs/>
          <w:i/>
          <w:color w:val="231F20"/>
          <w:position w:val="1"/>
          <w:lang w:val="ru-RU"/>
        </w:rPr>
        <w:t>т</w:t>
      </w:r>
      <w:r w:rsidRPr="00124FFF">
        <w:rPr>
          <w:rFonts w:eastAsia="SchoolBookSanPin" w:cs="Times New Roman"/>
          <w:b/>
          <w:bCs/>
          <w:i/>
          <w:color w:val="231F20"/>
          <w:position w:val="1"/>
          <w:lang w:val="ru-RU"/>
        </w:rPr>
        <w:t>рудового</w:t>
      </w:r>
      <w:proofErr w:type="spellEnd"/>
      <w:r w:rsidR="008D58D6" w:rsidRPr="00124FFF">
        <w:rPr>
          <w:rFonts w:eastAsia="SchoolBookSanPin" w:cs="Times New Roman"/>
          <w:b/>
          <w:bCs/>
          <w:i/>
          <w:color w:val="231F20"/>
          <w:position w:val="1"/>
          <w:lang w:val="ru-RU"/>
        </w:rPr>
        <w:t xml:space="preserve"> </w:t>
      </w:r>
      <w:r w:rsidRPr="00124FFF">
        <w:rPr>
          <w:rFonts w:eastAsia="SchoolBookSanPin" w:cs="Times New Roman"/>
          <w:b/>
          <w:bCs/>
          <w:i/>
          <w:color w:val="231F20"/>
          <w:position w:val="1"/>
          <w:lang w:val="ru-RU"/>
        </w:rPr>
        <w:t>воспитания:</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position w:val="1"/>
          <w:lang w:val="ru-RU"/>
        </w:rPr>
        <w:t>установка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на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активное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участие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решении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практических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задач</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рамках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семьи,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образовательной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организации,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города</w:t>
      </w:r>
      <w:r w:rsidR="00E20B98" w:rsidRPr="00124FFF">
        <w:rPr>
          <w:rFonts w:eastAsia="SchoolBookSanPin" w:cs="Times New Roman"/>
          <w:color w:val="231F20"/>
          <w:position w:val="1"/>
          <w:lang w:val="ru-RU"/>
        </w:rPr>
        <w:t>,</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к</w:t>
      </w:r>
      <w:r w:rsidRPr="00124FFF">
        <w:rPr>
          <w:rFonts w:eastAsia="SchoolBookSanPin" w:cs="Times New Roman"/>
          <w:color w:val="231F20"/>
          <w:position w:val="1"/>
          <w:lang w:val="ru-RU"/>
        </w:rPr>
        <w:t>рая)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технологической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социальной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направленности,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способность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инициировать,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планировать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самостоятельно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выполнят</w:t>
      </w:r>
      <w:r w:rsidR="00E20B98" w:rsidRPr="00124FFF">
        <w:rPr>
          <w:rFonts w:eastAsia="SchoolBookSanPin" w:cs="Times New Roman"/>
          <w:color w:val="231F20"/>
          <w:position w:val="1"/>
          <w:lang w:val="ru-RU"/>
        </w:rPr>
        <w:t>ь</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т</w:t>
      </w:r>
      <w:r w:rsidRPr="00124FFF">
        <w:rPr>
          <w:rFonts w:eastAsia="SchoolBookSanPin" w:cs="Times New Roman"/>
          <w:color w:val="231F20"/>
          <w:position w:val="1"/>
          <w:lang w:val="ru-RU"/>
        </w:rPr>
        <w:t>акого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рода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деятельность;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интерес</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к</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практическому</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изучени</w:t>
      </w:r>
      <w:r w:rsidR="00E20B98" w:rsidRPr="00124FFF">
        <w:rPr>
          <w:rFonts w:eastAsia="SchoolBookSanPin" w:cs="Times New Roman"/>
          <w:color w:val="231F20"/>
          <w:position w:val="1"/>
          <w:lang w:val="ru-RU"/>
        </w:rPr>
        <w:t>ю</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п</w:t>
      </w:r>
      <w:r w:rsidRPr="00124FFF">
        <w:rPr>
          <w:rFonts w:eastAsia="SchoolBookSanPin" w:cs="Times New Roman"/>
          <w:color w:val="231F20"/>
          <w:position w:val="1"/>
          <w:lang w:val="ru-RU"/>
        </w:rPr>
        <w:t>рофессий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труда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различного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рода,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том</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числе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на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основе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применения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изучаемого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предметного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знания;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осознание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важност</w:t>
      </w:r>
      <w:r w:rsidR="00E20B98"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о</w:t>
      </w:r>
      <w:r w:rsidRPr="00124FFF">
        <w:rPr>
          <w:rFonts w:eastAsia="SchoolBookSanPin" w:cs="Times New Roman"/>
          <w:color w:val="231F20"/>
          <w:position w:val="1"/>
          <w:lang w:val="ru-RU"/>
        </w:rPr>
        <w:t>бучения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на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протяжении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всей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жизни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для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успешной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профессиональной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деятельности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развитие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необходимых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умений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для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этого;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уважение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к</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труду</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результатам</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трудовой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деятельности;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осознанный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выбор</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построение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индивидуальной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траектории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образования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жизненных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планов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учётом</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личных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общественных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интересов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потребностей</w:t>
      </w:r>
      <w:r w:rsidR="00860709" w:rsidRPr="00124FFF">
        <w:rPr>
          <w:rFonts w:eastAsia="SchoolBookSanPin" w:cs="Times New Roman"/>
          <w:color w:val="231F20"/>
          <w:position w:val="1"/>
          <w:lang w:val="ru-RU"/>
        </w:rPr>
        <w:t>;</w:t>
      </w:r>
    </w:p>
    <w:p w:rsidR="00FB1709" w:rsidRPr="00124FFF" w:rsidRDefault="00860709" w:rsidP="00124FFF">
      <w:pPr>
        <w:spacing w:line="0" w:lineRule="atLeast"/>
        <w:ind w:firstLine="709"/>
        <w:rPr>
          <w:rFonts w:eastAsia="SchoolBookSanPin" w:cs="Times New Roman"/>
          <w:lang w:val="ru-RU"/>
        </w:rPr>
      </w:pPr>
      <w:r w:rsidRPr="00124FFF">
        <w:rPr>
          <w:rFonts w:eastAsia="SchoolBookSanPin" w:cs="Times New Roman"/>
          <w:b/>
          <w:bCs/>
          <w:i/>
          <w:color w:val="231F20"/>
          <w:position w:val="1"/>
          <w:lang w:val="ru-RU"/>
        </w:rPr>
        <w:t>э</w:t>
      </w:r>
      <w:r w:rsidR="00203412" w:rsidRPr="00124FFF">
        <w:rPr>
          <w:rFonts w:eastAsia="SchoolBookSanPin" w:cs="Times New Roman"/>
          <w:b/>
          <w:bCs/>
          <w:i/>
          <w:color w:val="231F20"/>
          <w:position w:val="1"/>
          <w:lang w:val="ru-RU"/>
        </w:rPr>
        <w:t>кологического</w:t>
      </w:r>
      <w:r w:rsidR="008D58D6" w:rsidRPr="00124FFF">
        <w:rPr>
          <w:rFonts w:eastAsia="SchoolBookSanPin" w:cs="Times New Roman"/>
          <w:b/>
          <w:bCs/>
          <w:i/>
          <w:color w:val="231F20"/>
          <w:position w:val="1"/>
          <w:lang w:val="ru-RU"/>
        </w:rPr>
        <w:t xml:space="preserve"> </w:t>
      </w:r>
      <w:r w:rsidR="00203412" w:rsidRPr="00124FFF">
        <w:rPr>
          <w:rFonts w:eastAsia="SchoolBookSanPin" w:cs="Times New Roman"/>
          <w:b/>
          <w:bCs/>
          <w:i/>
          <w:color w:val="231F20"/>
          <w:position w:val="1"/>
          <w:lang w:val="ru-RU"/>
        </w:rPr>
        <w:t>воспитания:</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position w:val="1"/>
          <w:lang w:val="ru-RU"/>
        </w:rPr>
        <w:t>ориентация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на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применение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знаний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из</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социальных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естественных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наук</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для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решения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задач</w:t>
      </w:r>
      <w:r w:rsidR="008D58D6" w:rsidRPr="00124FFF">
        <w:rPr>
          <w:rFonts w:eastAsia="SchoolBookSanPin" w:cs="Times New Roman"/>
          <w:color w:val="231F20"/>
          <w:position w:val="1"/>
          <w:lang w:val="ru-RU"/>
        </w:rPr>
        <w:t xml:space="preserve"> </w:t>
      </w:r>
      <w:r w:rsidR="00860709" w:rsidRPr="00124FFF">
        <w:rPr>
          <w:rFonts w:eastAsia="SchoolBookSanPin" w:cs="Times New Roman"/>
          <w:color w:val="231F20"/>
          <w:position w:val="1"/>
          <w:lang w:val="ru-RU"/>
        </w:rPr>
        <w:br/>
      </w:r>
      <w:r w:rsidRPr="00124FFF">
        <w:rPr>
          <w:rFonts w:eastAsia="SchoolBookSanPin" w:cs="Times New Roman"/>
          <w:color w:val="231F20"/>
          <w:position w:val="1"/>
          <w:lang w:val="ru-RU"/>
        </w:rPr>
        <w:t>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области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окружающей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среды,</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планирования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поступков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оценка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возможных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последстви</w:t>
      </w:r>
      <w:r w:rsidR="00E20B98" w:rsidRPr="00124FFF">
        <w:rPr>
          <w:rFonts w:eastAsia="SchoolBookSanPin" w:cs="Times New Roman"/>
          <w:color w:val="231F20"/>
          <w:position w:val="1"/>
          <w:lang w:val="ru-RU"/>
        </w:rPr>
        <w:t>й</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с</w:t>
      </w:r>
      <w:r w:rsidRPr="00124FFF">
        <w:rPr>
          <w:rFonts w:eastAsia="SchoolBookSanPin" w:cs="Times New Roman"/>
          <w:color w:val="231F20"/>
          <w:position w:val="1"/>
          <w:lang w:val="ru-RU"/>
        </w:rPr>
        <w:t>воих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действий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для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окружающей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среды;</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повышение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уровн</w:t>
      </w:r>
      <w:r w:rsidR="00E20B98" w:rsidRPr="00124FFF">
        <w:rPr>
          <w:rFonts w:eastAsia="SchoolBookSanPin" w:cs="Times New Roman"/>
          <w:color w:val="231F20"/>
          <w:position w:val="1"/>
          <w:lang w:val="ru-RU"/>
        </w:rPr>
        <w:t>я</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э</w:t>
      </w:r>
      <w:r w:rsidRPr="00124FFF">
        <w:rPr>
          <w:rFonts w:eastAsia="SchoolBookSanPin" w:cs="Times New Roman"/>
          <w:color w:val="231F20"/>
          <w:position w:val="1"/>
          <w:lang w:val="ru-RU"/>
        </w:rPr>
        <w:t>кологической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культуры,</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осознание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глобального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характер</w:t>
      </w:r>
      <w:r w:rsidR="00E20B98" w:rsidRPr="00124FFF">
        <w:rPr>
          <w:rFonts w:eastAsia="SchoolBookSanPin" w:cs="Times New Roman"/>
          <w:color w:val="231F20"/>
          <w:position w:val="1"/>
          <w:lang w:val="ru-RU"/>
        </w:rPr>
        <w:t>а</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э</w:t>
      </w:r>
      <w:r w:rsidRPr="00124FFF">
        <w:rPr>
          <w:rFonts w:eastAsia="SchoolBookSanPin" w:cs="Times New Roman"/>
          <w:color w:val="231F20"/>
          <w:position w:val="1"/>
          <w:lang w:val="ru-RU"/>
        </w:rPr>
        <w:t>кологических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проблем</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путей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решения;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активное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неприятие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действий,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приносящих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вред</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окружающей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среде;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осознание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своей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роли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как</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гражданина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потребителя</w:t>
      </w:r>
      <w:r w:rsidR="008D58D6" w:rsidRPr="00124FFF">
        <w:rPr>
          <w:rFonts w:eastAsia="SchoolBookSanPin" w:cs="Times New Roman"/>
          <w:color w:val="231F20"/>
          <w:position w:val="1"/>
          <w:lang w:val="ru-RU"/>
        </w:rPr>
        <w:t xml:space="preserve"> </w:t>
      </w:r>
      <w:r w:rsidR="00860709" w:rsidRPr="00124FFF">
        <w:rPr>
          <w:rFonts w:eastAsia="SchoolBookSanPin" w:cs="Times New Roman"/>
          <w:color w:val="231F20"/>
          <w:position w:val="1"/>
          <w:lang w:val="ru-RU"/>
        </w:rPr>
        <w:br/>
      </w:r>
      <w:r w:rsidRPr="00124FFF">
        <w:rPr>
          <w:rFonts w:eastAsia="SchoolBookSanPin" w:cs="Times New Roman"/>
          <w:color w:val="231F20"/>
          <w:position w:val="1"/>
          <w:lang w:val="ru-RU"/>
        </w:rPr>
        <w:t>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условия</w:t>
      </w:r>
      <w:r w:rsidR="00E20B98" w:rsidRPr="00124FFF">
        <w:rPr>
          <w:rFonts w:eastAsia="SchoolBookSanPin" w:cs="Times New Roman"/>
          <w:color w:val="231F20"/>
          <w:position w:val="1"/>
          <w:lang w:val="ru-RU"/>
        </w:rPr>
        <w:t>х</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в</w:t>
      </w:r>
      <w:r w:rsidRPr="00124FFF">
        <w:rPr>
          <w:rFonts w:eastAsia="SchoolBookSanPin" w:cs="Times New Roman"/>
          <w:color w:val="231F20"/>
          <w:position w:val="1"/>
          <w:lang w:val="ru-RU"/>
        </w:rPr>
        <w:t>заимосвязи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природной,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технологической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социальной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сред;</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position w:val="1"/>
          <w:lang w:val="ru-RU"/>
        </w:rPr>
        <w:t>готовность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к</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участию</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практической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деятельности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экологической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направленности</w:t>
      </w:r>
      <w:r w:rsidR="00860709" w:rsidRPr="00124FFF">
        <w:rPr>
          <w:rFonts w:eastAsia="SchoolBookSanPin" w:cs="Times New Roman"/>
          <w:color w:val="231F20"/>
          <w:position w:val="1"/>
          <w:lang w:val="ru-RU"/>
        </w:rPr>
        <w:t>;</w:t>
      </w:r>
    </w:p>
    <w:p w:rsidR="00FB1709" w:rsidRPr="00124FFF" w:rsidRDefault="00860709" w:rsidP="00124FFF">
      <w:pPr>
        <w:spacing w:line="0" w:lineRule="atLeast"/>
        <w:ind w:firstLine="709"/>
        <w:rPr>
          <w:rFonts w:eastAsia="SchoolBookSanPin" w:cs="Times New Roman"/>
          <w:lang w:val="ru-RU"/>
        </w:rPr>
      </w:pPr>
      <w:r w:rsidRPr="00124FFF">
        <w:rPr>
          <w:rFonts w:eastAsia="SchoolBookSanPin" w:cs="Times New Roman"/>
          <w:b/>
          <w:bCs/>
          <w:i/>
          <w:color w:val="231F20"/>
          <w:position w:val="1"/>
          <w:lang w:val="ru-RU"/>
        </w:rPr>
        <w:t>ц</w:t>
      </w:r>
      <w:r w:rsidR="00203412" w:rsidRPr="00124FFF">
        <w:rPr>
          <w:rFonts w:eastAsia="SchoolBookSanPin" w:cs="Times New Roman"/>
          <w:b/>
          <w:bCs/>
          <w:i/>
          <w:color w:val="231F20"/>
          <w:position w:val="1"/>
          <w:lang w:val="ru-RU"/>
        </w:rPr>
        <w:t>енности</w:t>
      </w:r>
      <w:r w:rsidR="008D58D6" w:rsidRPr="00124FFF">
        <w:rPr>
          <w:rFonts w:eastAsia="SchoolBookSanPin" w:cs="Times New Roman"/>
          <w:b/>
          <w:bCs/>
          <w:i/>
          <w:color w:val="231F20"/>
          <w:position w:val="1"/>
          <w:lang w:val="ru-RU"/>
        </w:rPr>
        <w:t xml:space="preserve"> </w:t>
      </w:r>
      <w:r w:rsidR="00203412" w:rsidRPr="00124FFF">
        <w:rPr>
          <w:rFonts w:eastAsia="SchoolBookSanPin" w:cs="Times New Roman"/>
          <w:b/>
          <w:bCs/>
          <w:i/>
          <w:color w:val="231F20"/>
          <w:position w:val="1"/>
          <w:lang w:val="ru-RU"/>
        </w:rPr>
        <w:t>научного</w:t>
      </w:r>
      <w:r w:rsidR="008D58D6" w:rsidRPr="00124FFF">
        <w:rPr>
          <w:rFonts w:eastAsia="SchoolBookSanPin" w:cs="Times New Roman"/>
          <w:b/>
          <w:bCs/>
          <w:i/>
          <w:color w:val="231F20"/>
          <w:position w:val="1"/>
          <w:lang w:val="ru-RU"/>
        </w:rPr>
        <w:t xml:space="preserve"> </w:t>
      </w:r>
      <w:r w:rsidR="00203412" w:rsidRPr="00124FFF">
        <w:rPr>
          <w:rFonts w:eastAsia="SchoolBookSanPin" w:cs="Times New Roman"/>
          <w:b/>
          <w:bCs/>
          <w:i/>
          <w:color w:val="231F20"/>
          <w:position w:val="1"/>
          <w:lang w:val="ru-RU"/>
        </w:rPr>
        <w:t>познания:</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position w:val="1"/>
          <w:lang w:val="ru-RU"/>
        </w:rPr>
        <w:t>ориентация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деятельности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на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современную</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систему</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научны</w:t>
      </w:r>
      <w:r w:rsidR="00E20B98" w:rsidRPr="00124FFF">
        <w:rPr>
          <w:rFonts w:eastAsia="SchoolBookSanPin" w:cs="Times New Roman"/>
          <w:color w:val="231F20"/>
          <w:position w:val="1"/>
          <w:lang w:val="ru-RU"/>
        </w:rPr>
        <w:t>х</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п</w:t>
      </w:r>
      <w:r w:rsidRPr="00124FFF">
        <w:rPr>
          <w:rFonts w:eastAsia="SchoolBookSanPin" w:cs="Times New Roman"/>
          <w:color w:val="231F20"/>
          <w:position w:val="1"/>
          <w:lang w:val="ru-RU"/>
        </w:rPr>
        <w:t>редставлений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об</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основных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закономерностях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развития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человека,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природы</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общества,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взаимосвязях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человека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природно</w:t>
      </w:r>
      <w:r w:rsidR="00E20B98" w:rsidRPr="00124FFF">
        <w:rPr>
          <w:rFonts w:eastAsia="SchoolBookSanPin" w:cs="Times New Roman"/>
          <w:color w:val="231F20"/>
          <w:position w:val="1"/>
          <w:lang w:val="ru-RU"/>
        </w:rPr>
        <w:t>й</w:t>
      </w:r>
      <w:r w:rsidR="008D58D6" w:rsidRPr="00124FFF">
        <w:rPr>
          <w:rFonts w:eastAsia="SchoolBookSanPin" w:cs="Times New Roman"/>
          <w:color w:val="231F20"/>
          <w:position w:val="1"/>
          <w:lang w:val="ru-RU"/>
        </w:rPr>
        <w:t xml:space="preserve"> </w:t>
      </w:r>
      <w:r w:rsidR="00860709" w:rsidRPr="00124FFF">
        <w:rPr>
          <w:rFonts w:eastAsia="SchoolBookSanPin" w:cs="Times New Roman"/>
          <w:color w:val="231F20"/>
          <w:position w:val="1"/>
          <w:lang w:val="ru-RU"/>
        </w:rPr>
        <w:br/>
      </w:r>
      <w:r w:rsidR="00E20B98"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социальной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средой;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овладение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языковой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читательской</w:t>
      </w:r>
      <w:r w:rsidR="008D58D6" w:rsidRPr="00124FFF">
        <w:rPr>
          <w:rFonts w:eastAsia="SchoolBookSanPin" w:cs="Times New Roman"/>
          <w:color w:val="231F20"/>
          <w:position w:val="1"/>
          <w:lang w:val="ru-RU"/>
        </w:rPr>
        <w:t xml:space="preserve"> </w:t>
      </w:r>
      <w:r w:rsidRPr="00124FFF">
        <w:rPr>
          <w:rFonts w:eastAsia="SchoolBookSanPin" w:cs="Times New Roman"/>
          <w:color w:val="231F20"/>
          <w:lang w:val="ru-RU"/>
        </w:rPr>
        <w:t>культурой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как</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средством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познания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мира;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овладение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основными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навыками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исследовательской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деятельности;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установка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осмысление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опыта,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наблюдений,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поступков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стремление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совершенствовать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пути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достижения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индивидуального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коллективного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благополучия.</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b/>
          <w:bCs/>
          <w:color w:val="231F20"/>
          <w:lang w:val="ru-RU"/>
        </w:rPr>
        <w:t>Личностные</w:t>
      </w:r>
      <w:r w:rsidR="008D58D6" w:rsidRPr="00124FFF">
        <w:rPr>
          <w:rFonts w:eastAsia="SchoolBookSanPin" w:cs="Times New Roman"/>
          <w:b/>
          <w:bCs/>
          <w:color w:val="231F20"/>
          <w:lang w:val="ru-RU"/>
        </w:rPr>
        <w:t xml:space="preserve"> </w:t>
      </w:r>
      <w:r w:rsidRPr="00124FFF">
        <w:rPr>
          <w:rFonts w:eastAsia="SchoolBookSanPin" w:cs="Times New Roman"/>
          <w:b/>
          <w:bCs/>
          <w:color w:val="231F20"/>
          <w:lang w:val="ru-RU"/>
        </w:rPr>
        <w:t>результаты,</w:t>
      </w:r>
      <w:r w:rsidR="008D58D6" w:rsidRPr="00124FFF">
        <w:rPr>
          <w:rFonts w:eastAsia="SchoolBookSanPin" w:cs="Times New Roman"/>
          <w:b/>
          <w:bCs/>
          <w:color w:val="231F20"/>
          <w:lang w:val="ru-RU"/>
        </w:rPr>
        <w:t xml:space="preserve"> </w:t>
      </w:r>
      <w:r w:rsidRPr="00124FFF">
        <w:rPr>
          <w:rFonts w:eastAsia="SchoolBookSanPin" w:cs="Times New Roman"/>
          <w:b/>
          <w:bCs/>
          <w:color w:val="231F20"/>
          <w:lang w:val="ru-RU"/>
        </w:rPr>
        <w:t>обеспечивающие</w:t>
      </w:r>
      <w:r w:rsidR="008D58D6" w:rsidRPr="00124FFF">
        <w:rPr>
          <w:rFonts w:eastAsia="SchoolBookSanPin" w:cs="Times New Roman"/>
          <w:b/>
          <w:bCs/>
          <w:color w:val="231F20"/>
          <w:lang w:val="ru-RU"/>
        </w:rPr>
        <w:t xml:space="preserve"> </w:t>
      </w:r>
      <w:r w:rsidRPr="00124FFF">
        <w:rPr>
          <w:rFonts w:eastAsia="SchoolBookSanPin" w:cs="Times New Roman"/>
          <w:b/>
          <w:bCs/>
          <w:color w:val="231F20"/>
          <w:lang w:val="ru-RU"/>
        </w:rPr>
        <w:t>адаптацию</w:t>
      </w:r>
      <w:r w:rsidR="008D58D6" w:rsidRPr="00124FFF">
        <w:rPr>
          <w:rFonts w:eastAsia="SchoolBookSanPin" w:cs="Times New Roman"/>
          <w:b/>
          <w:bCs/>
          <w:color w:val="231F20"/>
          <w:lang w:val="ru-RU"/>
        </w:rPr>
        <w:t xml:space="preserve"> </w:t>
      </w:r>
      <w:r w:rsidRPr="00124FFF">
        <w:rPr>
          <w:rFonts w:eastAsia="SchoolBookSanPin" w:cs="Times New Roman"/>
          <w:b/>
          <w:bCs/>
          <w:color w:val="231F20"/>
          <w:lang w:val="ru-RU"/>
        </w:rPr>
        <w:t>обучающегося</w:t>
      </w:r>
      <w:r w:rsidR="008D58D6" w:rsidRPr="00124FFF">
        <w:rPr>
          <w:rFonts w:eastAsia="SchoolBookSanPin" w:cs="Times New Roman"/>
          <w:b/>
          <w:bCs/>
          <w:color w:val="231F20"/>
          <w:lang w:val="ru-RU"/>
        </w:rPr>
        <w:t xml:space="preserve"> </w:t>
      </w:r>
      <w:r w:rsidR="00860709" w:rsidRPr="00124FFF">
        <w:rPr>
          <w:rFonts w:eastAsia="SchoolBookSanPin" w:cs="Times New Roman"/>
          <w:b/>
          <w:bCs/>
          <w:color w:val="231F20"/>
          <w:lang w:val="ru-RU"/>
        </w:rPr>
        <w:br/>
      </w:r>
      <w:r w:rsidRPr="00124FFF">
        <w:rPr>
          <w:rFonts w:eastAsia="SchoolBookSanPin" w:cs="Times New Roman"/>
          <w:b/>
          <w:bCs/>
          <w:color w:val="231F20"/>
          <w:lang w:val="ru-RU"/>
        </w:rPr>
        <w:t>к</w:t>
      </w:r>
      <w:r w:rsidR="008D58D6" w:rsidRPr="00124FFF">
        <w:rPr>
          <w:rFonts w:eastAsia="SchoolBookSanPin" w:cs="Times New Roman"/>
          <w:b/>
          <w:bCs/>
          <w:color w:val="231F20"/>
          <w:lang w:val="ru-RU"/>
        </w:rPr>
        <w:t xml:space="preserve"> </w:t>
      </w:r>
      <w:r w:rsidRPr="00124FFF">
        <w:rPr>
          <w:rFonts w:eastAsia="SchoolBookSanPin" w:cs="Times New Roman"/>
          <w:b/>
          <w:bCs/>
          <w:color w:val="231F20"/>
          <w:lang w:val="ru-RU"/>
        </w:rPr>
        <w:t>изменяющимся</w:t>
      </w:r>
      <w:r w:rsidR="008D58D6" w:rsidRPr="00124FFF">
        <w:rPr>
          <w:rFonts w:eastAsia="SchoolBookSanPin" w:cs="Times New Roman"/>
          <w:b/>
          <w:bCs/>
          <w:color w:val="231F20"/>
          <w:lang w:val="ru-RU"/>
        </w:rPr>
        <w:t xml:space="preserve"> </w:t>
      </w:r>
      <w:r w:rsidRPr="00124FFF">
        <w:rPr>
          <w:rFonts w:eastAsia="SchoolBookSanPin" w:cs="Times New Roman"/>
          <w:b/>
          <w:bCs/>
          <w:color w:val="231F20"/>
          <w:lang w:val="ru-RU"/>
        </w:rPr>
        <w:t>условиям</w:t>
      </w:r>
      <w:r w:rsidR="008D58D6" w:rsidRPr="00124FFF">
        <w:rPr>
          <w:rFonts w:eastAsia="SchoolBookSanPin" w:cs="Times New Roman"/>
          <w:b/>
          <w:bCs/>
          <w:color w:val="231F20"/>
          <w:lang w:val="ru-RU"/>
        </w:rPr>
        <w:t xml:space="preserve"> </w:t>
      </w:r>
      <w:r w:rsidRPr="00124FFF">
        <w:rPr>
          <w:rFonts w:eastAsia="SchoolBookSanPin" w:cs="Times New Roman"/>
          <w:b/>
          <w:bCs/>
          <w:color w:val="231F20"/>
          <w:lang w:val="ru-RU"/>
        </w:rPr>
        <w:t>социальной</w:t>
      </w:r>
      <w:r w:rsidR="008D58D6" w:rsidRPr="00124FFF">
        <w:rPr>
          <w:rFonts w:eastAsia="SchoolBookSanPin" w:cs="Times New Roman"/>
          <w:b/>
          <w:bCs/>
          <w:color w:val="231F20"/>
          <w:lang w:val="ru-RU"/>
        </w:rPr>
        <w:t xml:space="preserve"> </w:t>
      </w:r>
      <w:r w:rsidRPr="00124FFF">
        <w:rPr>
          <w:rFonts w:eastAsia="SchoolBookSanPin" w:cs="Times New Roman"/>
          <w:b/>
          <w:bCs/>
          <w:color w:val="231F20"/>
          <w:lang w:val="ru-RU"/>
        </w:rPr>
        <w:t>и</w:t>
      </w:r>
      <w:r w:rsidR="008D58D6" w:rsidRPr="00124FFF">
        <w:rPr>
          <w:rFonts w:eastAsia="SchoolBookSanPin" w:cs="Times New Roman"/>
          <w:b/>
          <w:bCs/>
          <w:color w:val="231F20"/>
          <w:lang w:val="ru-RU"/>
        </w:rPr>
        <w:t xml:space="preserve"> </w:t>
      </w:r>
      <w:r w:rsidRPr="00124FFF">
        <w:rPr>
          <w:rFonts w:eastAsia="SchoolBookSanPin" w:cs="Times New Roman"/>
          <w:b/>
          <w:bCs/>
          <w:color w:val="231F20"/>
          <w:lang w:val="ru-RU"/>
        </w:rPr>
        <w:t>природной</w:t>
      </w:r>
      <w:r w:rsidR="008D58D6" w:rsidRPr="00124FFF">
        <w:rPr>
          <w:rFonts w:eastAsia="SchoolBookSanPin" w:cs="Times New Roman"/>
          <w:b/>
          <w:bCs/>
          <w:color w:val="231F20"/>
          <w:lang w:val="ru-RU"/>
        </w:rPr>
        <w:t xml:space="preserve"> </w:t>
      </w:r>
      <w:r w:rsidRPr="00124FFF">
        <w:rPr>
          <w:rFonts w:eastAsia="SchoolBookSanPin" w:cs="Times New Roman"/>
          <w:b/>
          <w:bCs/>
          <w:color w:val="231F20"/>
          <w:lang w:val="ru-RU"/>
        </w:rPr>
        <w:t>среды</w:t>
      </w:r>
      <w:r w:rsidRPr="00124FFF">
        <w:rPr>
          <w:rFonts w:eastAsia="SchoolBookSanPin" w:cs="Times New Roman"/>
          <w:color w:val="231F20"/>
          <w:lang w:val="ru-RU"/>
        </w:rPr>
        <w:t>:</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t>освоение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обучающимися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социального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опыта,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основных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социальных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ролей,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соответствующих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ведущей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деятельности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возраста,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норм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правил</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общественного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поведения,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форм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социальной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жизни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группах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сообществах,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включая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семью,</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группы,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сформированные</w:t>
      </w:r>
      <w:r w:rsidR="008D58D6" w:rsidRPr="00124FFF">
        <w:rPr>
          <w:rFonts w:eastAsia="SchoolBookSanPin" w:cs="Times New Roman"/>
          <w:color w:val="231F20"/>
          <w:lang w:val="ru-RU"/>
        </w:rPr>
        <w:t xml:space="preserve"> </w:t>
      </w:r>
      <w:r w:rsidR="00860709" w:rsidRPr="00124FFF">
        <w:rPr>
          <w:rFonts w:eastAsia="SchoolBookSanPin" w:cs="Times New Roman"/>
          <w:color w:val="231F20"/>
          <w:lang w:val="ru-RU"/>
        </w:rPr>
        <w:br/>
      </w:r>
      <w:r w:rsidRPr="00124FFF">
        <w:rPr>
          <w:rFonts w:eastAsia="SchoolBookSanPin" w:cs="Times New Roman"/>
          <w:color w:val="231F20"/>
          <w:lang w:val="ru-RU"/>
        </w:rPr>
        <w:t>по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профессиональной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деятельности,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также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рамках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социального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взаимодействия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людьми</w:t>
      </w:r>
      <w:r w:rsidR="008D58D6" w:rsidRPr="00124FFF">
        <w:rPr>
          <w:rFonts w:eastAsia="SchoolBookSanPin" w:cs="Times New Roman"/>
          <w:color w:val="231F20"/>
          <w:lang w:val="ru-RU"/>
        </w:rPr>
        <w:t xml:space="preserve"> </w:t>
      </w:r>
      <w:r w:rsidR="00860709" w:rsidRPr="00124FFF">
        <w:rPr>
          <w:rFonts w:eastAsia="SchoolBookSanPin" w:cs="Times New Roman"/>
          <w:color w:val="231F20"/>
          <w:lang w:val="ru-RU"/>
        </w:rPr>
        <w:br/>
      </w:r>
      <w:r w:rsidRPr="00124FFF">
        <w:rPr>
          <w:rFonts w:eastAsia="SchoolBookSanPin" w:cs="Times New Roman"/>
          <w:color w:val="231F20"/>
          <w:lang w:val="ru-RU"/>
        </w:rPr>
        <w:t>из</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другой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культурной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среды;</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t>способность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обучающихся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взаимодействии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условиях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неопределённости,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открытость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опыту</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знаниям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других;</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t>навык</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выявления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связывания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образов,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способность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формирования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новых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знаний,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том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числе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способность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формулировать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идеи,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понятия,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гипотезы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объектах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явлениях,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том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числе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ранее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неизвестных,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осознавать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дефицит</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собственных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знаний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компетентностей,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планировать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своё</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развитие;</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t>умение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распознавать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конкретные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примеры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понятия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характерным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признакам,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выполнять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операции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соответствии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определением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простейшими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свойствами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понятия,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конкретизировать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понятие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примерами,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использовать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понятие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его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свойства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решении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задач</w:t>
      </w:r>
      <w:r w:rsidR="008D58D6" w:rsidRPr="00124FFF">
        <w:rPr>
          <w:rFonts w:eastAsia="SchoolBookSanPin" w:cs="Times New Roman"/>
          <w:color w:val="231F20"/>
          <w:lang w:val="ru-RU"/>
        </w:rPr>
        <w:t xml:space="preserve"> </w:t>
      </w:r>
      <w:r w:rsidR="00860709" w:rsidRPr="00124FFF">
        <w:rPr>
          <w:rFonts w:eastAsia="SchoolBookSanPin" w:cs="Times New Roman"/>
          <w:color w:val="231F20"/>
          <w:lang w:val="ru-RU"/>
        </w:rPr>
        <w:br/>
      </w:r>
      <w:r w:rsidRPr="00124FFF">
        <w:rPr>
          <w:rFonts w:eastAsia="SchoolBookSanPin" w:cs="Times New Roman"/>
          <w:color w:val="231F20"/>
          <w:lang w:val="ru-RU"/>
        </w:rPr>
        <w:t>(далее</w:t>
      </w:r>
      <w:r w:rsidR="008D58D6" w:rsidRPr="00124FFF">
        <w:rPr>
          <w:rFonts w:eastAsia="SchoolBookSanPin" w:cs="Times New Roman"/>
          <w:color w:val="231F20"/>
          <w:lang w:val="ru-RU"/>
        </w:rPr>
        <w:t xml:space="preserve"> </w:t>
      </w:r>
      <w:r w:rsidR="005103AF" w:rsidRPr="00124FFF">
        <w:rPr>
          <w:rFonts w:eastAsia="SchoolBookSanPin" w:cs="Times New Roman"/>
          <w:color w:val="231F20"/>
          <w:lang w:val="ru-RU"/>
        </w:rPr>
        <w:t>—</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оперировать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понятиями),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также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оперировать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терминами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представлениями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области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концепции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устойчивого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развития;</w:t>
      </w:r>
    </w:p>
    <w:p w:rsidR="00FB1709" w:rsidRPr="00124FFF" w:rsidRDefault="00203412" w:rsidP="00124FFF">
      <w:pPr>
        <w:spacing w:line="0" w:lineRule="atLeast"/>
        <w:ind w:firstLine="709"/>
        <w:rPr>
          <w:rFonts w:eastAsia="OfficinaSansBoldITC" w:cs="Times New Roman"/>
          <w:b/>
          <w:lang w:val="ru-RU"/>
        </w:rPr>
      </w:pPr>
      <w:r w:rsidRPr="00124FFF">
        <w:rPr>
          <w:rFonts w:eastAsia="OfficinaSansBoldITC" w:cs="Times New Roman"/>
          <w:b/>
          <w:color w:val="231F20"/>
          <w:lang w:val="ru-RU"/>
        </w:rPr>
        <w:t>Метапредметные</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результаты</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b/>
          <w:bCs/>
          <w:color w:val="231F20"/>
          <w:lang w:val="ru-RU"/>
        </w:rPr>
        <w:t>Метапредметные</w:t>
      </w:r>
      <w:r w:rsidR="008D58D6" w:rsidRPr="00124FFF">
        <w:rPr>
          <w:rFonts w:eastAsia="SchoolBookSanPin" w:cs="Times New Roman"/>
          <w:b/>
          <w:bCs/>
          <w:color w:val="231F20"/>
          <w:lang w:val="ru-RU"/>
        </w:rPr>
        <w:t xml:space="preserve"> </w:t>
      </w:r>
      <w:r w:rsidRPr="00124FFF">
        <w:rPr>
          <w:rFonts w:eastAsia="SchoolBookSanPin" w:cs="Times New Roman"/>
          <w:b/>
          <w:bCs/>
          <w:color w:val="231F20"/>
          <w:lang w:val="ru-RU"/>
        </w:rPr>
        <w:t>результаты</w:t>
      </w:r>
      <w:r w:rsidR="008D58D6" w:rsidRPr="00124FFF">
        <w:rPr>
          <w:rFonts w:eastAsia="SchoolBookSanPin" w:cs="Times New Roman"/>
          <w:b/>
          <w:bCs/>
          <w:color w:val="231F20"/>
          <w:lang w:val="ru-RU"/>
        </w:rPr>
        <w:t xml:space="preserve"> </w:t>
      </w:r>
      <w:r w:rsidRPr="00124FFF">
        <w:rPr>
          <w:rFonts w:eastAsia="SchoolBookSanPin" w:cs="Times New Roman"/>
          <w:color w:val="231F20"/>
          <w:lang w:val="ru-RU"/>
        </w:rPr>
        <w:t>освоения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основной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образовательной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программы,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формируемые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изучении</w:t>
      </w:r>
      <w:r w:rsidR="008D58D6" w:rsidRPr="00124FFF">
        <w:rPr>
          <w:rFonts w:eastAsia="SchoolBookSanPin" w:cs="Times New Roman"/>
          <w:color w:val="231F20"/>
          <w:lang w:val="ru-RU"/>
        </w:rPr>
        <w:t xml:space="preserve"> </w:t>
      </w:r>
      <w:r w:rsidRPr="00124FFF">
        <w:rPr>
          <w:rFonts w:eastAsia="SchoolBookSanPin" w:cs="Times New Roman"/>
          <w:b/>
          <w:bCs/>
          <w:color w:val="231F20"/>
          <w:lang w:val="ru-RU"/>
        </w:rPr>
        <w:t>обществознания:</w:t>
      </w:r>
    </w:p>
    <w:p w:rsidR="00FB1709" w:rsidRPr="00124FFF" w:rsidRDefault="00203412" w:rsidP="00124FFF">
      <w:pPr>
        <w:spacing w:line="0" w:lineRule="atLeast"/>
        <w:ind w:firstLine="709"/>
        <w:rPr>
          <w:rFonts w:eastAsia="OfficinaSansBoldITC" w:cs="Times New Roman"/>
          <w:b/>
          <w:lang w:val="ru-RU"/>
        </w:rPr>
      </w:pPr>
      <w:r w:rsidRPr="00124FFF">
        <w:rPr>
          <w:rFonts w:eastAsia="OfficinaSansBoldITC" w:cs="Times New Roman"/>
          <w:b/>
          <w:color w:val="231F20"/>
          <w:lang w:val="ru-RU"/>
        </w:rPr>
        <w:t>1.</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Овладение</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универсальными</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учебными</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познавательными</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действиями</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b/>
          <w:bCs/>
          <w:i/>
          <w:color w:val="231F20"/>
          <w:lang w:val="ru-RU"/>
        </w:rPr>
        <w:t>Базовые</w:t>
      </w:r>
      <w:r w:rsidR="008D58D6" w:rsidRPr="00124FFF">
        <w:rPr>
          <w:rFonts w:eastAsia="SchoolBookSanPin" w:cs="Times New Roman"/>
          <w:b/>
          <w:bCs/>
          <w:i/>
          <w:color w:val="231F20"/>
          <w:lang w:val="ru-RU"/>
        </w:rPr>
        <w:t xml:space="preserve"> </w:t>
      </w:r>
      <w:r w:rsidRPr="00124FFF">
        <w:rPr>
          <w:rFonts w:eastAsia="SchoolBookSanPin" w:cs="Times New Roman"/>
          <w:b/>
          <w:bCs/>
          <w:i/>
          <w:color w:val="231F20"/>
          <w:lang w:val="ru-RU"/>
        </w:rPr>
        <w:t>логические</w:t>
      </w:r>
      <w:r w:rsidR="008D58D6" w:rsidRPr="00124FFF">
        <w:rPr>
          <w:rFonts w:eastAsia="SchoolBookSanPin" w:cs="Times New Roman"/>
          <w:b/>
          <w:bCs/>
          <w:i/>
          <w:color w:val="231F20"/>
          <w:lang w:val="ru-RU"/>
        </w:rPr>
        <w:t xml:space="preserve"> </w:t>
      </w:r>
      <w:r w:rsidRPr="00124FFF">
        <w:rPr>
          <w:rFonts w:eastAsia="SchoolBookSanPin" w:cs="Times New Roman"/>
          <w:b/>
          <w:bCs/>
          <w:i/>
          <w:color w:val="231F20"/>
          <w:lang w:val="ru-RU"/>
        </w:rPr>
        <w:t>действия:</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position w:val="1"/>
          <w:lang w:val="ru-RU"/>
        </w:rPr>
        <w:t>выявлять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характеризовать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существенные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признаки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социальных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явлений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процессов;</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position w:val="1"/>
          <w:lang w:val="ru-RU"/>
        </w:rPr>
        <w:t>устанавливать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существенный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признак</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классификации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социальных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фактов,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основания</w:t>
      </w:r>
      <w:r w:rsidR="008D58D6" w:rsidRPr="00124FFF">
        <w:rPr>
          <w:rFonts w:eastAsia="SchoolBookSanPin" w:cs="Times New Roman"/>
          <w:color w:val="231F20"/>
          <w:position w:val="1"/>
          <w:lang w:val="ru-RU"/>
        </w:rPr>
        <w:t xml:space="preserve"> </w:t>
      </w:r>
      <w:r w:rsidR="00860709" w:rsidRPr="00124FFF">
        <w:rPr>
          <w:rFonts w:eastAsia="SchoolBookSanPin" w:cs="Times New Roman"/>
          <w:color w:val="231F20"/>
          <w:position w:val="1"/>
          <w:lang w:val="ru-RU"/>
        </w:rPr>
        <w:br/>
      </w:r>
      <w:r w:rsidRPr="00124FFF">
        <w:rPr>
          <w:rFonts w:eastAsia="SchoolBookSanPin" w:cs="Times New Roman"/>
          <w:color w:val="231F20"/>
          <w:position w:val="1"/>
          <w:lang w:val="ru-RU"/>
        </w:rPr>
        <w:t>для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обобщения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сравнения,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критерии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проводимого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анализа;</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position w:val="1"/>
          <w:lang w:val="ru-RU"/>
        </w:rPr>
        <w:t>с</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учётом</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предложенной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задачи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выявлять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закономерности</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п</w:t>
      </w:r>
      <w:r w:rsidRPr="00124FFF">
        <w:rPr>
          <w:rFonts w:eastAsia="SchoolBookSanPin" w:cs="Times New Roman"/>
          <w:color w:val="231F20"/>
          <w:position w:val="1"/>
          <w:lang w:val="ru-RU"/>
        </w:rPr>
        <w:t>ротиворечия</w:t>
      </w:r>
      <w:r w:rsidR="008D58D6" w:rsidRPr="00124FFF">
        <w:rPr>
          <w:rFonts w:eastAsia="SchoolBookSanPin" w:cs="Times New Roman"/>
          <w:color w:val="231F20"/>
          <w:position w:val="1"/>
          <w:lang w:val="ru-RU"/>
        </w:rPr>
        <w:t xml:space="preserve"> </w:t>
      </w:r>
      <w:r w:rsidR="00860709" w:rsidRPr="00124FFF">
        <w:rPr>
          <w:rFonts w:eastAsia="SchoolBookSanPin" w:cs="Times New Roman"/>
          <w:color w:val="231F20"/>
          <w:position w:val="1"/>
          <w:lang w:val="ru-RU"/>
        </w:rPr>
        <w:br/>
      </w:r>
      <w:r w:rsidRPr="00124FFF">
        <w:rPr>
          <w:rFonts w:eastAsia="SchoolBookSanPin" w:cs="Times New Roman"/>
          <w:color w:val="231F20"/>
          <w:position w:val="1"/>
          <w:lang w:val="ru-RU"/>
        </w:rPr>
        <w:t>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рассматриваемых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фактах,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данных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наблюдениях;</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position w:val="1"/>
          <w:lang w:val="ru-RU"/>
        </w:rPr>
        <w:t>предлагать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критерии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для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выявления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закономерностей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противоречий;</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position w:val="1"/>
          <w:lang w:val="ru-RU"/>
        </w:rPr>
        <w:t>выявлять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дефицит</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информации,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данных,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необходимых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дл</w:t>
      </w:r>
      <w:r w:rsidR="00E20B98" w:rsidRPr="00124FFF">
        <w:rPr>
          <w:rFonts w:eastAsia="SchoolBookSanPin" w:cs="Times New Roman"/>
          <w:color w:val="231F20"/>
          <w:position w:val="1"/>
          <w:lang w:val="ru-RU"/>
        </w:rPr>
        <w:t>я</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р</w:t>
      </w:r>
      <w:r w:rsidRPr="00124FFF">
        <w:rPr>
          <w:rFonts w:eastAsia="SchoolBookSanPin" w:cs="Times New Roman"/>
          <w:color w:val="231F20"/>
          <w:position w:val="1"/>
          <w:lang w:val="ru-RU"/>
        </w:rPr>
        <w:t>ешения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поставленной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задачи;</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position w:val="1"/>
          <w:lang w:val="ru-RU"/>
        </w:rPr>
        <w:t>выявлять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причинно-следственные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связи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изучении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явлений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процессов;</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position w:val="1"/>
          <w:lang w:val="ru-RU"/>
        </w:rPr>
        <w:t>делать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выводы</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использованием</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дедуктивных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индуктивных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умозаключений,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умозаключений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аналогии,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формулировать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гипотезы</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взаимосвязях;</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position w:val="1"/>
          <w:lang w:val="ru-RU"/>
        </w:rPr>
        <w:t>самостоятельно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выбирать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способ</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решения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учебной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задачи</w:t>
      </w:r>
      <w:r w:rsidR="008D58D6" w:rsidRPr="00124FFF">
        <w:rPr>
          <w:rFonts w:eastAsia="SchoolBookSanPin" w:cs="Times New Roman"/>
          <w:lang w:val="ru-RU"/>
        </w:rPr>
        <w:t xml:space="preserve"> </w:t>
      </w:r>
      <w:r w:rsidR="007449F9" w:rsidRPr="00124FFF">
        <w:rPr>
          <w:rFonts w:eastAsia="SchoolBookSanPin" w:cs="Times New Roman"/>
          <w:lang w:val="ru-RU"/>
        </w:rPr>
        <w:t>(</w:t>
      </w:r>
      <w:r w:rsidRPr="00124FFF">
        <w:rPr>
          <w:rFonts w:eastAsia="SchoolBookSanPin" w:cs="Times New Roman"/>
          <w:color w:val="231F20"/>
          <w:position w:val="1"/>
          <w:lang w:val="ru-RU"/>
        </w:rPr>
        <w:t>сравнивать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несколько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вариантов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решения,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выбирать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наиболе</w:t>
      </w:r>
      <w:r w:rsidR="00E20B98" w:rsidRPr="00124FFF">
        <w:rPr>
          <w:rFonts w:eastAsia="SchoolBookSanPin" w:cs="Times New Roman"/>
          <w:color w:val="231F20"/>
          <w:position w:val="1"/>
          <w:lang w:val="ru-RU"/>
        </w:rPr>
        <w:t>е</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п</w:t>
      </w:r>
      <w:r w:rsidRPr="00124FFF">
        <w:rPr>
          <w:rFonts w:eastAsia="SchoolBookSanPin" w:cs="Times New Roman"/>
          <w:color w:val="231F20"/>
          <w:position w:val="1"/>
          <w:lang w:val="ru-RU"/>
        </w:rPr>
        <w:t>одходящий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учётом</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самостоятельно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выделенных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критериев).</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b/>
          <w:bCs/>
          <w:i/>
          <w:color w:val="231F20"/>
          <w:position w:val="1"/>
          <w:lang w:val="ru-RU"/>
        </w:rPr>
        <w:t>Базовые</w:t>
      </w:r>
      <w:r w:rsidR="008D58D6" w:rsidRPr="00124FFF">
        <w:rPr>
          <w:rFonts w:eastAsia="SchoolBookSanPin" w:cs="Times New Roman"/>
          <w:b/>
          <w:bCs/>
          <w:i/>
          <w:color w:val="231F20"/>
          <w:position w:val="1"/>
          <w:lang w:val="ru-RU"/>
        </w:rPr>
        <w:t xml:space="preserve"> </w:t>
      </w:r>
      <w:r w:rsidRPr="00124FFF">
        <w:rPr>
          <w:rFonts w:eastAsia="SchoolBookSanPin" w:cs="Times New Roman"/>
          <w:b/>
          <w:bCs/>
          <w:i/>
          <w:color w:val="231F20"/>
          <w:position w:val="1"/>
          <w:lang w:val="ru-RU"/>
        </w:rPr>
        <w:t>исследовательские</w:t>
      </w:r>
      <w:r w:rsidR="008D58D6" w:rsidRPr="00124FFF">
        <w:rPr>
          <w:rFonts w:eastAsia="SchoolBookSanPin" w:cs="Times New Roman"/>
          <w:b/>
          <w:bCs/>
          <w:i/>
          <w:color w:val="231F20"/>
          <w:position w:val="1"/>
          <w:lang w:val="ru-RU"/>
        </w:rPr>
        <w:t xml:space="preserve"> </w:t>
      </w:r>
      <w:r w:rsidRPr="00124FFF">
        <w:rPr>
          <w:rFonts w:eastAsia="SchoolBookSanPin" w:cs="Times New Roman"/>
          <w:b/>
          <w:bCs/>
          <w:i/>
          <w:color w:val="231F20"/>
          <w:position w:val="1"/>
          <w:lang w:val="ru-RU"/>
        </w:rPr>
        <w:t>действия:</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position w:val="1"/>
          <w:lang w:val="ru-RU"/>
        </w:rPr>
        <w:t>использовать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вопросы</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как</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исследовательский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инструмен</w:t>
      </w:r>
      <w:r w:rsidR="00E20B98" w:rsidRPr="00124FFF">
        <w:rPr>
          <w:rFonts w:eastAsia="SchoolBookSanPin" w:cs="Times New Roman"/>
          <w:color w:val="231F20"/>
          <w:position w:val="1"/>
          <w:lang w:val="ru-RU"/>
        </w:rPr>
        <w:t>т</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п</w:t>
      </w:r>
      <w:r w:rsidRPr="00124FFF">
        <w:rPr>
          <w:rFonts w:eastAsia="SchoolBookSanPin" w:cs="Times New Roman"/>
          <w:color w:val="231F20"/>
          <w:position w:val="1"/>
          <w:lang w:val="ru-RU"/>
        </w:rPr>
        <w:t>ознания;</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position w:val="1"/>
          <w:lang w:val="ru-RU"/>
        </w:rPr>
        <w:lastRenderedPageBreak/>
        <w:t>формулировать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вопросы,</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фиксирующие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разрыв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между</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реальным</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желательным</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состоянием</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ситуации,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объекта,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самостоятельно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устанавливать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искомое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данное;</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b/>
          <w:bCs/>
          <w:i/>
          <w:color w:val="231F20"/>
          <w:position w:val="1"/>
          <w:lang w:val="ru-RU"/>
        </w:rPr>
        <w:t>Работа</w:t>
      </w:r>
      <w:r w:rsidR="008D58D6" w:rsidRPr="00124FFF">
        <w:rPr>
          <w:rFonts w:eastAsia="SchoolBookSanPin" w:cs="Times New Roman"/>
          <w:b/>
          <w:bCs/>
          <w:i/>
          <w:color w:val="231F20"/>
          <w:position w:val="1"/>
          <w:lang w:val="ru-RU"/>
        </w:rPr>
        <w:t xml:space="preserve"> </w:t>
      </w:r>
      <w:r w:rsidRPr="00124FFF">
        <w:rPr>
          <w:rFonts w:eastAsia="SchoolBookSanPin" w:cs="Times New Roman"/>
          <w:b/>
          <w:bCs/>
          <w:i/>
          <w:color w:val="231F20"/>
          <w:position w:val="1"/>
          <w:lang w:val="ru-RU"/>
        </w:rPr>
        <w:t>с</w:t>
      </w:r>
      <w:r w:rsidR="008D58D6" w:rsidRPr="00124FFF">
        <w:rPr>
          <w:rFonts w:eastAsia="SchoolBookSanPin" w:cs="Times New Roman"/>
          <w:b/>
          <w:bCs/>
          <w:i/>
          <w:color w:val="231F20"/>
          <w:position w:val="1"/>
          <w:lang w:val="ru-RU"/>
        </w:rPr>
        <w:t xml:space="preserve"> </w:t>
      </w:r>
      <w:r w:rsidRPr="00124FFF">
        <w:rPr>
          <w:rFonts w:eastAsia="SchoolBookSanPin" w:cs="Times New Roman"/>
          <w:b/>
          <w:bCs/>
          <w:i/>
          <w:color w:val="231F20"/>
          <w:position w:val="1"/>
          <w:lang w:val="ru-RU"/>
        </w:rPr>
        <w:t>информацией:</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position w:val="1"/>
          <w:lang w:val="ru-RU"/>
        </w:rPr>
        <w:t>применять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различные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методы,</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инструменты</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запросы</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w:t>
      </w:r>
      <w:r w:rsidR="00E20B98"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п</w:t>
      </w:r>
      <w:r w:rsidRPr="00124FFF">
        <w:rPr>
          <w:rFonts w:eastAsia="SchoolBookSanPin" w:cs="Times New Roman"/>
          <w:color w:val="231F20"/>
          <w:position w:val="1"/>
          <w:lang w:val="ru-RU"/>
        </w:rPr>
        <w:t>оиске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отборе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информации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или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данных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из</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источников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учётом</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предложенной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учебной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задачи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заданных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критериев;</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position w:val="1"/>
          <w:lang w:val="ru-RU"/>
        </w:rPr>
        <w:t>выбирать,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анализировать,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систематизировать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интерпретировать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информацию</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различных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видов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форм</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представления;</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position w:val="1"/>
          <w:lang w:val="ru-RU"/>
        </w:rPr>
        <w:t>находить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сходные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аргументы</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(подтверждающие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или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опровергающие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одну</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ту</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же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идею,</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версию)</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различных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информационных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источниках;</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position w:val="1"/>
          <w:lang w:val="ru-RU"/>
        </w:rPr>
        <w:t>самостоятельно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выбирать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оптимальную</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форму</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представления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информации;</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position w:val="1"/>
          <w:lang w:val="ru-RU"/>
        </w:rPr>
        <w:t>оценивать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надёжность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информации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критериям,</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предложенным</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педагогическим</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работником</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или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сформулированны</w:t>
      </w:r>
      <w:r w:rsidR="00E20B98" w:rsidRPr="00124FFF">
        <w:rPr>
          <w:rFonts w:eastAsia="SchoolBookSanPin" w:cs="Times New Roman"/>
          <w:color w:val="231F20"/>
          <w:position w:val="1"/>
          <w:lang w:val="ru-RU"/>
        </w:rPr>
        <w:t>м</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с</w:t>
      </w:r>
      <w:r w:rsidRPr="00124FFF">
        <w:rPr>
          <w:rFonts w:eastAsia="SchoolBookSanPin" w:cs="Times New Roman"/>
          <w:color w:val="231F20"/>
          <w:position w:val="1"/>
          <w:lang w:val="ru-RU"/>
        </w:rPr>
        <w:t>амостоятельно;</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position w:val="1"/>
          <w:lang w:val="ru-RU"/>
        </w:rPr>
        <w:t>эффективно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запоминать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систематизировать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информацию.</w:t>
      </w:r>
    </w:p>
    <w:p w:rsidR="00FB1709" w:rsidRPr="00124FFF" w:rsidRDefault="00203412" w:rsidP="00124FFF">
      <w:pPr>
        <w:spacing w:line="0" w:lineRule="atLeast"/>
        <w:ind w:firstLine="709"/>
        <w:rPr>
          <w:rFonts w:eastAsia="OfficinaSansBoldITC" w:cs="Times New Roman"/>
          <w:b/>
          <w:lang w:val="ru-RU"/>
        </w:rPr>
      </w:pPr>
      <w:r w:rsidRPr="00124FFF">
        <w:rPr>
          <w:rFonts w:eastAsia="OfficinaSansBoldITC" w:cs="Times New Roman"/>
          <w:b/>
          <w:color w:val="231F20"/>
          <w:lang w:val="ru-RU"/>
        </w:rPr>
        <w:t>2.</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Овладение</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универсальными</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учебными</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коммуникативными</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действиями</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b/>
          <w:bCs/>
          <w:i/>
          <w:color w:val="231F20"/>
          <w:lang w:val="ru-RU"/>
        </w:rPr>
        <w:t>Общение:</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position w:val="1"/>
          <w:lang w:val="ru-RU"/>
        </w:rPr>
        <w:t>воспринимать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формулировать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суждения,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выражать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эмоци</w:t>
      </w:r>
      <w:r w:rsidR="00E20B98"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соответствии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целями</w:t>
      </w:r>
      <w:r w:rsidR="008D58D6" w:rsidRPr="00124FFF">
        <w:rPr>
          <w:rFonts w:eastAsia="SchoolBookSanPin" w:cs="Times New Roman"/>
          <w:color w:val="231F20"/>
          <w:position w:val="1"/>
          <w:lang w:val="ru-RU"/>
        </w:rPr>
        <w:t xml:space="preserve"> </w:t>
      </w:r>
      <w:r w:rsidR="00860709" w:rsidRPr="00124FFF">
        <w:rPr>
          <w:rFonts w:eastAsia="SchoolBookSanPin" w:cs="Times New Roman"/>
          <w:color w:val="231F20"/>
          <w:position w:val="1"/>
          <w:lang w:val="ru-RU"/>
        </w:rPr>
        <w:br/>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условиями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общения;</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position w:val="1"/>
          <w:lang w:val="ru-RU"/>
        </w:rPr>
        <w:t>выражать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себя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(свою</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точку</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зрения)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устных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письменны</w:t>
      </w:r>
      <w:r w:rsidR="00E20B98" w:rsidRPr="00124FFF">
        <w:rPr>
          <w:rFonts w:eastAsia="SchoolBookSanPin" w:cs="Times New Roman"/>
          <w:color w:val="231F20"/>
          <w:position w:val="1"/>
          <w:lang w:val="ru-RU"/>
        </w:rPr>
        <w:t>х</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т</w:t>
      </w:r>
      <w:r w:rsidRPr="00124FFF">
        <w:rPr>
          <w:rFonts w:eastAsia="SchoolBookSanPin" w:cs="Times New Roman"/>
          <w:color w:val="231F20"/>
          <w:position w:val="1"/>
          <w:lang w:val="ru-RU"/>
        </w:rPr>
        <w:t>екстах;</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position w:val="1"/>
          <w:lang w:val="ru-RU"/>
        </w:rPr>
        <w:t>распознавать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невербальные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средства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общения,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понимать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значение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социальных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знаков,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знать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распознавать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предпосылки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конфликтных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ситуаций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смягчать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конфликты,</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вести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переговоры;</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position w:val="1"/>
          <w:lang w:val="ru-RU"/>
        </w:rPr>
        <w:t>понимать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намерения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других,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проявлять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уважительное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отношение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к</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собеседнику</w:t>
      </w:r>
      <w:r w:rsidR="008D58D6" w:rsidRPr="00124FFF">
        <w:rPr>
          <w:rFonts w:eastAsia="SchoolBookSanPin" w:cs="Times New Roman"/>
          <w:color w:val="231F20"/>
          <w:position w:val="1"/>
          <w:lang w:val="ru-RU"/>
        </w:rPr>
        <w:t xml:space="preserve"> </w:t>
      </w:r>
      <w:r w:rsidR="00860709" w:rsidRPr="00124FFF">
        <w:rPr>
          <w:rFonts w:eastAsia="SchoolBookSanPin" w:cs="Times New Roman"/>
          <w:color w:val="231F20"/>
          <w:position w:val="1"/>
          <w:lang w:val="ru-RU"/>
        </w:rPr>
        <w:br/>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корректной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форме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формулироват</w:t>
      </w:r>
      <w:r w:rsidR="00E20B98" w:rsidRPr="00124FFF">
        <w:rPr>
          <w:rFonts w:eastAsia="SchoolBookSanPin" w:cs="Times New Roman"/>
          <w:color w:val="231F20"/>
          <w:position w:val="1"/>
          <w:lang w:val="ru-RU"/>
        </w:rPr>
        <w:t>ь</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с</w:t>
      </w:r>
      <w:r w:rsidRPr="00124FFF">
        <w:rPr>
          <w:rFonts w:eastAsia="SchoolBookSanPin" w:cs="Times New Roman"/>
          <w:color w:val="231F20"/>
          <w:position w:val="1"/>
          <w:lang w:val="ru-RU"/>
        </w:rPr>
        <w:t>вои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возражения;</w:t>
      </w:r>
    </w:p>
    <w:p w:rsidR="00404E29" w:rsidRPr="00124FFF" w:rsidRDefault="00203412" w:rsidP="00124FFF">
      <w:pPr>
        <w:spacing w:line="0" w:lineRule="atLeast"/>
        <w:ind w:firstLine="709"/>
        <w:rPr>
          <w:rFonts w:eastAsia="SchoolBookSanPin" w:cs="Times New Roman"/>
          <w:color w:val="231F20"/>
          <w:position w:val="1"/>
          <w:lang w:val="ru-RU"/>
        </w:rPr>
      </w:pPr>
      <w:r w:rsidRPr="00124FFF">
        <w:rPr>
          <w:rFonts w:eastAsia="SchoolBookSanPin" w:cs="Times New Roman"/>
          <w:color w:val="231F20"/>
          <w:position w:val="1"/>
          <w:lang w:val="ru-RU"/>
        </w:rPr>
        <w:t>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ходе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диалога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(или)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дискуссии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задавать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вопросы</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существу</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обсуждаемой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темы</w:t>
      </w:r>
      <w:r w:rsidR="008D58D6" w:rsidRPr="00124FFF">
        <w:rPr>
          <w:rFonts w:eastAsia="SchoolBookSanPin" w:cs="Times New Roman"/>
          <w:color w:val="231F20"/>
          <w:position w:val="1"/>
          <w:lang w:val="ru-RU"/>
        </w:rPr>
        <w:t xml:space="preserve"> </w:t>
      </w:r>
      <w:r w:rsidR="00860709" w:rsidRPr="00124FFF">
        <w:rPr>
          <w:rFonts w:eastAsia="SchoolBookSanPin" w:cs="Times New Roman"/>
          <w:color w:val="231F20"/>
          <w:position w:val="1"/>
          <w:lang w:val="ru-RU"/>
        </w:rPr>
        <w:br/>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высказывать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идеи,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нацеленные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н</w:t>
      </w:r>
      <w:r w:rsidR="00E20B98" w:rsidRPr="00124FFF">
        <w:rPr>
          <w:rFonts w:eastAsia="SchoolBookSanPin" w:cs="Times New Roman"/>
          <w:color w:val="231F20"/>
          <w:position w:val="1"/>
          <w:lang w:val="ru-RU"/>
        </w:rPr>
        <w:t>а</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р</w:t>
      </w:r>
      <w:r w:rsidRPr="00124FFF">
        <w:rPr>
          <w:rFonts w:eastAsia="SchoolBookSanPin" w:cs="Times New Roman"/>
          <w:color w:val="231F20"/>
          <w:position w:val="1"/>
          <w:lang w:val="ru-RU"/>
        </w:rPr>
        <w:t>ешение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задачи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поддержание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благожелательности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общения</w:t>
      </w:r>
      <w:r w:rsidR="00404E29" w:rsidRPr="00124FFF">
        <w:rPr>
          <w:rFonts w:eastAsia="SchoolBookSanPin" w:cs="Times New Roman"/>
          <w:color w:val="231F20"/>
          <w:position w:val="1"/>
          <w:lang w:val="ru-RU"/>
        </w:rPr>
        <w:t>;</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t>сопоставлять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свои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суждения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суждениями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других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участников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диалога,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обнаруживать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различие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сходство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позиций;</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b/>
          <w:bCs/>
          <w:i/>
          <w:color w:val="231F20"/>
          <w:lang w:val="ru-RU"/>
        </w:rPr>
        <w:t>Совместная</w:t>
      </w:r>
      <w:r w:rsidR="008D58D6" w:rsidRPr="00124FFF">
        <w:rPr>
          <w:rFonts w:eastAsia="SchoolBookSanPin" w:cs="Times New Roman"/>
          <w:b/>
          <w:bCs/>
          <w:i/>
          <w:color w:val="231F20"/>
          <w:lang w:val="ru-RU"/>
        </w:rPr>
        <w:t xml:space="preserve"> </w:t>
      </w:r>
      <w:r w:rsidRPr="00124FFF">
        <w:rPr>
          <w:rFonts w:eastAsia="SchoolBookSanPin" w:cs="Times New Roman"/>
          <w:b/>
          <w:bCs/>
          <w:i/>
          <w:color w:val="231F20"/>
          <w:lang w:val="ru-RU"/>
        </w:rPr>
        <w:t>деятельность</w:t>
      </w:r>
      <w:r w:rsidRPr="00124FFF">
        <w:rPr>
          <w:rFonts w:eastAsia="SchoolBookSanPin" w:cs="Times New Roman"/>
          <w:b/>
          <w:bCs/>
          <w:color w:val="231F20"/>
          <w:lang w:val="ru-RU"/>
        </w:rPr>
        <w:t>:</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position w:val="1"/>
          <w:lang w:val="ru-RU"/>
        </w:rPr>
        <w:t>понимать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использовать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преимущества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командной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индивидуальной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работы</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решении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конкретной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проблемы,</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обосновывать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необходимость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применения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групповых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форм</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взаимодействия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решении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поставленной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задачи;</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position w:val="1"/>
          <w:lang w:val="ru-RU"/>
        </w:rPr>
        <w:t>принимать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цель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совместной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деятельности,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коллективно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строить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действия</w:t>
      </w:r>
      <w:r w:rsidR="008D58D6" w:rsidRPr="00124FFF">
        <w:rPr>
          <w:rFonts w:eastAsia="SchoolBookSanPin" w:cs="Times New Roman"/>
          <w:color w:val="231F20"/>
          <w:position w:val="1"/>
          <w:lang w:val="ru-RU"/>
        </w:rPr>
        <w:t xml:space="preserve"> </w:t>
      </w:r>
      <w:r w:rsidR="00860709" w:rsidRPr="00124FFF">
        <w:rPr>
          <w:rFonts w:eastAsia="SchoolBookSanPin" w:cs="Times New Roman"/>
          <w:color w:val="231F20"/>
          <w:position w:val="1"/>
          <w:lang w:val="ru-RU"/>
        </w:rPr>
        <w:br/>
      </w:r>
      <w:r w:rsidRPr="00124FFF">
        <w:rPr>
          <w:rFonts w:eastAsia="SchoolBookSanPin" w:cs="Times New Roman"/>
          <w:color w:val="231F20"/>
          <w:position w:val="1"/>
          <w:lang w:val="ru-RU"/>
        </w:rPr>
        <w:t>по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её</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достижению:</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распределять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роли,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договариваться,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обсуждать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процесс</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результат</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совместной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работы;</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position w:val="1"/>
          <w:lang w:val="ru-RU"/>
        </w:rPr>
        <w:t>уметь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обобщать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мнения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нескольких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людей,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проявлять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готовность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руководить,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выполнять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поручения,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подчиняться;</w:t>
      </w:r>
    </w:p>
    <w:p w:rsidR="00FB1709" w:rsidRPr="00124FFF" w:rsidRDefault="00203412" w:rsidP="00124FFF">
      <w:pPr>
        <w:spacing w:line="0" w:lineRule="atLeast"/>
        <w:ind w:firstLine="709"/>
        <w:rPr>
          <w:rFonts w:eastAsia="OfficinaSansBoldITC" w:cs="Times New Roman"/>
          <w:b/>
          <w:lang w:val="ru-RU"/>
        </w:rPr>
      </w:pPr>
      <w:r w:rsidRPr="00124FFF">
        <w:rPr>
          <w:rFonts w:eastAsia="OfficinaSansBoldITC" w:cs="Times New Roman"/>
          <w:b/>
          <w:color w:val="231F20"/>
          <w:lang w:val="ru-RU"/>
        </w:rPr>
        <w:t>3.</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Овладение</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универсальными</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учебными</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регулятивными</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действиями</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b/>
          <w:bCs/>
          <w:i/>
          <w:color w:val="231F20"/>
          <w:lang w:val="ru-RU"/>
        </w:rPr>
        <w:t>Самоорганизация:</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position w:val="1"/>
          <w:lang w:val="ru-RU"/>
        </w:rPr>
        <w:t>выявлять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проблемы</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для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решения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жизненных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учебны</w:t>
      </w:r>
      <w:r w:rsidR="00E20B98" w:rsidRPr="00124FFF">
        <w:rPr>
          <w:rFonts w:eastAsia="SchoolBookSanPin" w:cs="Times New Roman"/>
          <w:color w:val="231F20"/>
          <w:position w:val="1"/>
          <w:lang w:val="ru-RU"/>
        </w:rPr>
        <w:t>х</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с</w:t>
      </w:r>
      <w:r w:rsidRPr="00124FFF">
        <w:rPr>
          <w:rFonts w:eastAsia="SchoolBookSanPin" w:cs="Times New Roman"/>
          <w:color w:val="231F20"/>
          <w:position w:val="1"/>
          <w:lang w:val="ru-RU"/>
        </w:rPr>
        <w:t>итуациях;</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position w:val="1"/>
          <w:lang w:val="ru-RU"/>
        </w:rPr>
        <w:t>ориентироваться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различных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подходах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принятия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решений</w:t>
      </w:r>
      <w:r w:rsidR="008D58D6" w:rsidRPr="00124FFF">
        <w:rPr>
          <w:rFonts w:eastAsia="SchoolBookSanPin" w:cs="Times New Roman"/>
          <w:lang w:val="ru-RU"/>
        </w:rPr>
        <w:t xml:space="preserve"> </w:t>
      </w:r>
      <w:r w:rsidR="007449F9" w:rsidRPr="00124FFF">
        <w:rPr>
          <w:rFonts w:eastAsia="SchoolBookSanPin" w:cs="Times New Roman"/>
          <w:lang w:val="ru-RU"/>
        </w:rPr>
        <w:t>(</w:t>
      </w:r>
      <w:r w:rsidRPr="00124FFF">
        <w:rPr>
          <w:rFonts w:eastAsia="SchoolBookSanPin" w:cs="Times New Roman"/>
          <w:color w:val="231F20"/>
          <w:position w:val="1"/>
          <w:lang w:val="ru-RU"/>
        </w:rPr>
        <w:t>индивидуальное,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принятие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решения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группе,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принятие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решений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группе);</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position w:val="1"/>
          <w:lang w:val="ru-RU"/>
        </w:rPr>
        <w:t>самостоятельно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составлять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алгоритм</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решения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задачи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(ил</w:t>
      </w:r>
      <w:r w:rsidR="00E20B98"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е</w:t>
      </w:r>
      <w:r w:rsidRPr="00124FFF">
        <w:rPr>
          <w:rFonts w:eastAsia="SchoolBookSanPin" w:cs="Times New Roman"/>
          <w:color w:val="231F20"/>
          <w:position w:val="1"/>
          <w:lang w:val="ru-RU"/>
        </w:rPr>
        <w:t>го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часть),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выбирать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способ</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решения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учебной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задачи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учётом</w:t>
      </w:r>
      <w:r w:rsidR="008D58D6" w:rsidRPr="00124FFF">
        <w:rPr>
          <w:rFonts w:eastAsia="SchoolBookSanPin" w:cs="Times New Roman"/>
          <w:color w:val="231F20"/>
          <w:position w:val="1"/>
          <w:lang w:val="ru-RU"/>
        </w:rPr>
        <w:t xml:space="preserve"> </w:t>
      </w:r>
      <w:r w:rsidRPr="00124FFF">
        <w:rPr>
          <w:rFonts w:eastAsia="SchoolBookSanPin" w:cs="Times New Roman"/>
          <w:color w:val="231F20"/>
          <w:lang w:val="ru-RU"/>
        </w:rPr>
        <w:t>имеющихся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ресурсов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собственных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возможностей,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аргументировать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предлагаемые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варианты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решений;</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t>составлять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план</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действий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(план</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реализации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намеченного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алгоритма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решения),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корректировать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предложенный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алгоритм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учётом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получения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новых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знаний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изучаемом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объекте;</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t>делать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выбор</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брать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ответственность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решение.</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b/>
          <w:bCs/>
          <w:i/>
          <w:color w:val="231F20"/>
          <w:position w:val="1"/>
          <w:lang w:val="ru-RU"/>
        </w:rPr>
        <w:t>Самоконтроль:</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position w:val="1"/>
          <w:lang w:val="ru-RU"/>
        </w:rPr>
        <w:t>владеть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способами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самоконтроля,</w:t>
      </w:r>
      <w:r w:rsidR="008D58D6" w:rsidRPr="00124FFF">
        <w:rPr>
          <w:rFonts w:eastAsia="SchoolBookSanPin" w:cs="Times New Roman"/>
          <w:color w:val="231F20"/>
          <w:position w:val="1"/>
          <w:lang w:val="ru-RU"/>
        </w:rPr>
        <w:t xml:space="preserve"> </w:t>
      </w:r>
      <w:proofErr w:type="spellStart"/>
      <w:r w:rsidRPr="00124FFF">
        <w:rPr>
          <w:rFonts w:eastAsia="SchoolBookSanPin" w:cs="Times New Roman"/>
          <w:color w:val="231F20"/>
          <w:position w:val="1"/>
          <w:lang w:val="ru-RU"/>
        </w:rPr>
        <w:t>самомотивации</w:t>
      </w:r>
      <w:proofErr w:type="spellEnd"/>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рефлексии;</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position w:val="1"/>
          <w:lang w:val="ru-RU"/>
        </w:rPr>
        <w:t>давать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адекватную</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оценку</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ситуации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предлагать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план</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её</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изменения;</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position w:val="1"/>
          <w:lang w:val="ru-RU"/>
        </w:rPr>
        <w:t>учитывать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контекст</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предвидеть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трудности,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которые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могу</w:t>
      </w:r>
      <w:r w:rsidR="00E20B98" w:rsidRPr="00124FFF">
        <w:rPr>
          <w:rFonts w:eastAsia="SchoolBookSanPin" w:cs="Times New Roman"/>
          <w:color w:val="231F20"/>
          <w:position w:val="1"/>
          <w:lang w:val="ru-RU"/>
        </w:rPr>
        <w:t>т</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в</w:t>
      </w:r>
      <w:r w:rsidRPr="00124FFF">
        <w:rPr>
          <w:rFonts w:eastAsia="SchoolBookSanPin" w:cs="Times New Roman"/>
          <w:color w:val="231F20"/>
          <w:position w:val="1"/>
          <w:lang w:val="ru-RU"/>
        </w:rPr>
        <w:t>озникнуть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решении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учебной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задачи,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адаптировать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решение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к</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меняющимся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обстоятельствам;</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b/>
          <w:bCs/>
          <w:i/>
          <w:color w:val="231F20"/>
          <w:position w:val="1"/>
          <w:lang w:val="ru-RU"/>
        </w:rPr>
        <w:t>Эмоциональный</w:t>
      </w:r>
      <w:r w:rsidR="008D58D6" w:rsidRPr="00124FFF">
        <w:rPr>
          <w:rFonts w:eastAsia="SchoolBookSanPin" w:cs="Times New Roman"/>
          <w:b/>
          <w:bCs/>
          <w:i/>
          <w:color w:val="231F20"/>
          <w:position w:val="1"/>
          <w:lang w:val="ru-RU"/>
        </w:rPr>
        <w:t xml:space="preserve"> </w:t>
      </w:r>
      <w:r w:rsidRPr="00124FFF">
        <w:rPr>
          <w:rFonts w:eastAsia="SchoolBookSanPin" w:cs="Times New Roman"/>
          <w:b/>
          <w:bCs/>
          <w:i/>
          <w:color w:val="231F20"/>
          <w:position w:val="1"/>
          <w:lang w:val="ru-RU"/>
        </w:rPr>
        <w:t>интеллект:</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position w:val="1"/>
          <w:lang w:val="ru-RU"/>
        </w:rPr>
        <w:t>различать,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называть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управлять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собственными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эмоциями</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э</w:t>
      </w:r>
      <w:r w:rsidRPr="00124FFF">
        <w:rPr>
          <w:rFonts w:eastAsia="SchoolBookSanPin" w:cs="Times New Roman"/>
          <w:color w:val="231F20"/>
          <w:position w:val="1"/>
          <w:lang w:val="ru-RU"/>
        </w:rPr>
        <w:t>моциями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других;</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position w:val="1"/>
          <w:lang w:val="ru-RU"/>
        </w:rPr>
        <w:t>выявлять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анализировать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причины</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эмоций;</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position w:val="1"/>
          <w:lang w:val="ru-RU"/>
        </w:rPr>
        <w:t>ставить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себя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на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место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другого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человека,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понимать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мотивы</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н</w:t>
      </w:r>
      <w:r w:rsidRPr="00124FFF">
        <w:rPr>
          <w:rFonts w:eastAsia="SchoolBookSanPin" w:cs="Times New Roman"/>
          <w:color w:val="231F20"/>
          <w:position w:val="1"/>
          <w:lang w:val="ru-RU"/>
        </w:rPr>
        <w:t>амерения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другого;</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position w:val="1"/>
          <w:lang w:val="ru-RU"/>
        </w:rPr>
        <w:t>регулировать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способ</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выражения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эмоций.</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b/>
          <w:bCs/>
          <w:i/>
          <w:color w:val="231F20"/>
          <w:position w:val="1"/>
          <w:lang w:val="ru-RU"/>
        </w:rPr>
        <w:t>Принятие</w:t>
      </w:r>
      <w:r w:rsidR="008D58D6" w:rsidRPr="00124FFF">
        <w:rPr>
          <w:rFonts w:eastAsia="SchoolBookSanPin" w:cs="Times New Roman"/>
          <w:b/>
          <w:bCs/>
          <w:i/>
          <w:color w:val="231F20"/>
          <w:position w:val="1"/>
          <w:lang w:val="ru-RU"/>
        </w:rPr>
        <w:t xml:space="preserve"> </w:t>
      </w:r>
      <w:r w:rsidRPr="00124FFF">
        <w:rPr>
          <w:rFonts w:eastAsia="SchoolBookSanPin" w:cs="Times New Roman"/>
          <w:b/>
          <w:bCs/>
          <w:i/>
          <w:color w:val="231F20"/>
          <w:position w:val="1"/>
          <w:lang w:val="ru-RU"/>
        </w:rPr>
        <w:t>себя</w:t>
      </w:r>
      <w:r w:rsidR="008D58D6" w:rsidRPr="00124FFF">
        <w:rPr>
          <w:rFonts w:eastAsia="SchoolBookSanPin" w:cs="Times New Roman"/>
          <w:b/>
          <w:bCs/>
          <w:i/>
          <w:color w:val="231F20"/>
          <w:position w:val="1"/>
          <w:lang w:val="ru-RU"/>
        </w:rPr>
        <w:t xml:space="preserve"> </w:t>
      </w:r>
      <w:r w:rsidRPr="00124FFF">
        <w:rPr>
          <w:rFonts w:eastAsia="SchoolBookSanPin" w:cs="Times New Roman"/>
          <w:b/>
          <w:bCs/>
          <w:i/>
          <w:color w:val="231F20"/>
          <w:position w:val="1"/>
          <w:lang w:val="ru-RU"/>
        </w:rPr>
        <w:t>и</w:t>
      </w:r>
      <w:r w:rsidR="008D58D6" w:rsidRPr="00124FFF">
        <w:rPr>
          <w:rFonts w:eastAsia="SchoolBookSanPin" w:cs="Times New Roman"/>
          <w:b/>
          <w:bCs/>
          <w:i/>
          <w:color w:val="231F20"/>
          <w:position w:val="1"/>
          <w:lang w:val="ru-RU"/>
        </w:rPr>
        <w:t xml:space="preserve"> </w:t>
      </w:r>
      <w:r w:rsidRPr="00124FFF">
        <w:rPr>
          <w:rFonts w:eastAsia="SchoolBookSanPin" w:cs="Times New Roman"/>
          <w:b/>
          <w:bCs/>
          <w:i/>
          <w:color w:val="231F20"/>
          <w:position w:val="1"/>
          <w:lang w:val="ru-RU"/>
        </w:rPr>
        <w:t>других:</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position w:val="1"/>
          <w:lang w:val="ru-RU"/>
        </w:rPr>
        <w:t>осознанно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относиться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к</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другому</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человеку,</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его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мнению;</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position w:val="1"/>
          <w:lang w:val="ru-RU"/>
        </w:rPr>
        <w:t>признавать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своё</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право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на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ошибку</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такое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же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право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другого;</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position w:val="1"/>
          <w:lang w:val="ru-RU"/>
        </w:rPr>
        <w:t>принимать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себя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других,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не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осуждая;</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position w:val="1"/>
          <w:lang w:val="ru-RU"/>
        </w:rPr>
        <w:lastRenderedPageBreak/>
        <w:t>открытость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себе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другим;</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position w:val="1"/>
          <w:lang w:val="ru-RU"/>
        </w:rPr>
        <w:t>осознавать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невозможность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контролировать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всё</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вокруг.</w:t>
      </w:r>
    </w:p>
    <w:p w:rsidR="00FB1709" w:rsidRPr="00124FFF" w:rsidRDefault="00203412" w:rsidP="00124FFF">
      <w:pPr>
        <w:spacing w:line="0" w:lineRule="atLeast"/>
        <w:ind w:firstLine="709"/>
        <w:rPr>
          <w:rFonts w:eastAsia="OfficinaSansBoldITC" w:cs="Times New Roman"/>
          <w:b/>
          <w:lang w:val="ru-RU"/>
        </w:rPr>
      </w:pPr>
      <w:r w:rsidRPr="00124FFF">
        <w:rPr>
          <w:rFonts w:eastAsia="OfficinaSansBoldITC" w:cs="Times New Roman"/>
          <w:b/>
          <w:color w:val="231F20"/>
          <w:lang w:val="ru-RU"/>
        </w:rPr>
        <w:t>Предметные</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результаты</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b/>
          <w:bCs/>
          <w:color w:val="231F20"/>
          <w:lang w:val="ru-RU"/>
        </w:rPr>
        <w:t>Предметные</w:t>
      </w:r>
      <w:r w:rsidR="008D58D6" w:rsidRPr="00124FFF">
        <w:rPr>
          <w:rFonts w:eastAsia="SchoolBookSanPin" w:cs="Times New Roman"/>
          <w:b/>
          <w:bCs/>
          <w:color w:val="231F20"/>
          <w:lang w:val="ru-RU"/>
        </w:rPr>
        <w:t xml:space="preserve"> </w:t>
      </w:r>
      <w:r w:rsidRPr="00124FFF">
        <w:rPr>
          <w:rFonts w:eastAsia="SchoolBookSanPin" w:cs="Times New Roman"/>
          <w:b/>
          <w:bCs/>
          <w:color w:val="231F20"/>
          <w:lang w:val="ru-RU"/>
        </w:rPr>
        <w:t>результаты</w:t>
      </w:r>
      <w:r w:rsidR="008D58D6" w:rsidRPr="00124FFF">
        <w:rPr>
          <w:rFonts w:eastAsia="SchoolBookSanPin" w:cs="Times New Roman"/>
          <w:b/>
          <w:bCs/>
          <w:color w:val="231F20"/>
          <w:lang w:val="ru-RU"/>
        </w:rPr>
        <w:t xml:space="preserve"> </w:t>
      </w:r>
      <w:r w:rsidRPr="00124FFF">
        <w:rPr>
          <w:rFonts w:eastAsia="SchoolBookSanPin" w:cs="Times New Roman"/>
          <w:color w:val="231F20"/>
          <w:lang w:val="ru-RU"/>
        </w:rPr>
        <w:t>освоения</w:t>
      </w:r>
      <w:r w:rsidR="008D58D6" w:rsidRPr="00124FFF">
        <w:rPr>
          <w:rFonts w:eastAsia="SchoolBookSanPin" w:cs="Times New Roman"/>
          <w:color w:val="231F20"/>
          <w:lang w:val="ru-RU"/>
        </w:rPr>
        <w:t xml:space="preserve"> </w:t>
      </w:r>
      <w:r w:rsidR="000B286C" w:rsidRPr="00124FFF">
        <w:rPr>
          <w:rFonts w:eastAsia="SchoolBookSanPin" w:cs="Times New Roman"/>
          <w:color w:val="231F20"/>
          <w:lang w:val="ru-RU"/>
        </w:rPr>
        <w:t xml:space="preserve">федеральной </w:t>
      </w:r>
      <w:r w:rsidRPr="00124FFF">
        <w:rPr>
          <w:rFonts w:eastAsia="SchoolBookSanPin" w:cs="Times New Roman"/>
          <w:color w:val="231F20"/>
          <w:lang w:val="ru-RU"/>
        </w:rPr>
        <w:t>рабочей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программы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w:t>
      </w:r>
      <w:r w:rsidR="008D58D6" w:rsidRPr="00124FFF">
        <w:rPr>
          <w:rFonts w:eastAsia="SchoolBookSanPin" w:cs="Times New Roman"/>
          <w:color w:val="231F20"/>
          <w:lang w:val="ru-RU"/>
        </w:rPr>
        <w:t xml:space="preserve"> </w:t>
      </w:r>
      <w:r w:rsidR="000B286C" w:rsidRPr="00124FFF">
        <w:rPr>
          <w:rFonts w:eastAsia="SchoolBookSanPin" w:cs="Times New Roman"/>
          <w:color w:val="231F20"/>
          <w:lang w:val="ru-RU"/>
        </w:rPr>
        <w:t xml:space="preserve">учебному </w:t>
      </w:r>
      <w:r w:rsidRPr="00124FFF">
        <w:rPr>
          <w:rFonts w:eastAsia="SchoolBookSanPin" w:cs="Times New Roman"/>
          <w:color w:val="231F20"/>
          <w:lang w:val="ru-RU"/>
        </w:rPr>
        <w:t>предмету</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«Обществознание»:</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t>1)</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освоение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применение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системы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знаний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социальных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свойствах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человека,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особенностях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его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взаимодействия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другими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людьми,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важности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семьи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как</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базового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социального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института;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характерных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чертах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общества;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содержании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значении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социальных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норм,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регулирующих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общественные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отношения,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включая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правовые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нормы,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регулирующие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типичные</w:t>
      </w:r>
      <w:r w:rsidR="008D58D6" w:rsidRPr="00124FFF">
        <w:rPr>
          <w:rFonts w:eastAsia="SchoolBookSanPin" w:cs="Times New Roman"/>
          <w:color w:val="231F20"/>
          <w:lang w:val="ru-RU"/>
        </w:rPr>
        <w:t xml:space="preserve"> </w:t>
      </w:r>
      <w:r w:rsidR="000B286C" w:rsidRPr="00124FFF">
        <w:rPr>
          <w:rFonts w:eastAsia="SchoolBookSanPin" w:cs="Times New Roman"/>
          <w:color w:val="231F20"/>
          <w:lang w:val="ru-RU"/>
        </w:rPr>
        <w:br/>
      </w:r>
      <w:r w:rsidRPr="00124FFF">
        <w:rPr>
          <w:rFonts w:eastAsia="SchoolBookSanPin" w:cs="Times New Roman"/>
          <w:color w:val="231F20"/>
          <w:lang w:val="ru-RU"/>
        </w:rPr>
        <w:t>для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несовершеннолетнего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членов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его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семьи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общественные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отношения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том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числе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нормы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гражданского,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трудового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семейного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права,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основы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налогового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законодательства);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процессах</w:t>
      </w:r>
      <w:r w:rsidR="008D58D6" w:rsidRPr="00124FFF">
        <w:rPr>
          <w:rFonts w:eastAsia="SchoolBookSanPin" w:cs="Times New Roman"/>
          <w:color w:val="231F20"/>
          <w:lang w:val="ru-RU"/>
        </w:rPr>
        <w:t xml:space="preserve"> </w:t>
      </w:r>
      <w:r w:rsidR="000B286C" w:rsidRPr="00124FFF">
        <w:rPr>
          <w:rFonts w:eastAsia="SchoolBookSanPin" w:cs="Times New Roman"/>
          <w:color w:val="231F20"/>
          <w:lang w:val="ru-RU"/>
        </w:rPr>
        <w:br/>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явлениях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экономической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области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макро-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микроэкономики),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социальной,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духовной</w:t>
      </w:r>
      <w:r w:rsidR="008D58D6" w:rsidRPr="00124FFF">
        <w:rPr>
          <w:rFonts w:eastAsia="SchoolBookSanPin" w:cs="Times New Roman"/>
          <w:color w:val="231F20"/>
          <w:lang w:val="ru-RU"/>
        </w:rPr>
        <w:t xml:space="preserve"> </w:t>
      </w:r>
      <w:r w:rsidR="000B286C" w:rsidRPr="00124FFF">
        <w:rPr>
          <w:rFonts w:eastAsia="SchoolBookSanPin" w:cs="Times New Roman"/>
          <w:color w:val="231F20"/>
          <w:lang w:val="ru-RU"/>
        </w:rPr>
        <w:br/>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политической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сферах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жизни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общества;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основах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конституционного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строя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организации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государственной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власти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Российской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Федерации,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правовом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статусе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гражданина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Российской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Федерации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том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числе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несовершеннолетнего);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системе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образования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Российской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Федерации;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основах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государственной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бюджетной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денежно-кредитной,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социальной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политики,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политики</w:t>
      </w:r>
      <w:r w:rsidR="008D58D6" w:rsidRPr="00124FFF">
        <w:rPr>
          <w:rFonts w:eastAsia="SchoolBookSanPin" w:cs="Times New Roman"/>
          <w:color w:val="231F20"/>
          <w:lang w:val="ru-RU"/>
        </w:rPr>
        <w:t xml:space="preserve"> </w:t>
      </w:r>
      <w:r w:rsidR="000B286C" w:rsidRPr="00124FFF">
        <w:rPr>
          <w:rFonts w:eastAsia="SchoolBookSanPin" w:cs="Times New Roman"/>
          <w:color w:val="231F20"/>
          <w:lang w:val="ru-RU"/>
        </w:rPr>
        <w:br/>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сфере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культуры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образования,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противодействии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коррупции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Российской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Федерации,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обеспечении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безопасности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личности,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общества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государства,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том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числе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от</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терроризма</w:t>
      </w:r>
      <w:r w:rsidR="008D58D6" w:rsidRPr="00124FFF">
        <w:rPr>
          <w:rFonts w:eastAsia="SchoolBookSanPin" w:cs="Times New Roman"/>
          <w:color w:val="231F20"/>
          <w:lang w:val="ru-RU"/>
        </w:rPr>
        <w:t xml:space="preserve"> </w:t>
      </w:r>
      <w:r w:rsidR="000B286C" w:rsidRPr="00124FFF">
        <w:rPr>
          <w:rFonts w:eastAsia="SchoolBookSanPin" w:cs="Times New Roman"/>
          <w:color w:val="231F20"/>
          <w:lang w:val="ru-RU"/>
        </w:rPr>
        <w:br/>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экстремизма;</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t>2)</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умение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характеризовать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традиционные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российские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духовно-нравственные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ценности</w:t>
      </w:r>
      <w:r w:rsidR="008D58D6" w:rsidRPr="00124FFF">
        <w:rPr>
          <w:rFonts w:eastAsia="SchoolBookSanPin" w:cs="Times New Roman"/>
          <w:color w:val="231F20"/>
          <w:lang w:val="ru-RU"/>
        </w:rPr>
        <w:t xml:space="preserve"> </w:t>
      </w:r>
      <w:r w:rsidR="000B286C" w:rsidRPr="00124FFF">
        <w:rPr>
          <w:rFonts w:eastAsia="SchoolBookSanPin" w:cs="Times New Roman"/>
          <w:color w:val="231F20"/>
          <w:lang w:val="ru-RU"/>
        </w:rPr>
        <w:br/>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том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числе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защита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человеческой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жизни,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прав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свобод</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человека,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семья,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созидательный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труд,</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служение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Отечеству,</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нормы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морали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нравственности,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гуманизм,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милосердие,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справедливость,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взаимопомощь,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коллективизм,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историческое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единство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народов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России,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преемственность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истории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нашей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Родины);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государство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как</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социальный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институт;</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t>3)</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умение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приводить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примеры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том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числе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моделировать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ситуации)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деятельности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людей,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социальных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объектов,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явлений,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процессов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определённого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типа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различных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сферах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общественной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жизни,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структурных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элементов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проявлений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основных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функций;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разного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типа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социальных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отношений;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ситуаций,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регулируемых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различными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видами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социальных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норм,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том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числе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связанных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правонарушениями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наступлением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юридической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ответственности;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связи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политических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потрясений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социально-экономического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кризиса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государстве;</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t>4)</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умение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классифицировать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разным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признакам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том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числе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устанавливать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существенный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признак</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классификации)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социальные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объекты,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явления,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процессы,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относящиеся</w:t>
      </w:r>
      <w:r w:rsidR="008D58D6" w:rsidRPr="00124FFF">
        <w:rPr>
          <w:rFonts w:eastAsia="SchoolBookSanPin" w:cs="Times New Roman"/>
          <w:color w:val="231F20"/>
          <w:lang w:val="ru-RU"/>
        </w:rPr>
        <w:t xml:space="preserve"> </w:t>
      </w:r>
      <w:r w:rsidR="000B286C" w:rsidRPr="00124FFF">
        <w:rPr>
          <w:rFonts w:eastAsia="SchoolBookSanPin" w:cs="Times New Roman"/>
          <w:color w:val="231F20"/>
          <w:lang w:val="ru-RU"/>
        </w:rPr>
        <w:br/>
      </w:r>
      <w:r w:rsidRPr="00124FFF">
        <w:rPr>
          <w:rFonts w:eastAsia="SchoolBookSanPin" w:cs="Times New Roman"/>
          <w:color w:val="231F20"/>
          <w:lang w:val="ru-RU"/>
        </w:rPr>
        <w:t>к</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различным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сферам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общественной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жизни,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существенные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признаки,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элементы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основные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функции;</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t>5)</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умение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сравнивать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том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числе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устанавливать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основания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для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сравнения)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деятельность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людей,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социальные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объекты,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явления,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процессы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различных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сферах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общественной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жизни,</w:t>
      </w:r>
      <w:r w:rsidR="008D58D6" w:rsidRPr="00124FFF">
        <w:rPr>
          <w:rFonts w:eastAsia="SchoolBookSanPin" w:cs="Times New Roman"/>
          <w:color w:val="231F20"/>
          <w:lang w:val="ru-RU"/>
        </w:rPr>
        <w:t xml:space="preserve"> </w:t>
      </w:r>
      <w:r w:rsidR="000B286C" w:rsidRPr="00124FFF">
        <w:rPr>
          <w:rFonts w:eastAsia="SchoolBookSanPin" w:cs="Times New Roman"/>
          <w:color w:val="231F20"/>
          <w:lang w:val="ru-RU"/>
        </w:rPr>
        <w:br/>
      </w:r>
      <w:r w:rsidRPr="00124FFF">
        <w:rPr>
          <w:rFonts w:eastAsia="SchoolBookSanPin" w:cs="Times New Roman"/>
          <w:color w:val="231F20"/>
          <w:lang w:val="ru-RU"/>
        </w:rPr>
        <w:t>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элементы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основные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функции;</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t>6)</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умение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устанавливать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объяснять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взаимосвязи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социальных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объектов,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явлений,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процессов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различных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сферах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общественной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жизни,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элементов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основных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функций,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включая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взаимодействия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общества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природы,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человека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общества,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сфер</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общественной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жизни,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гражданина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государства;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связи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политических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потрясений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социально-экономических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кризисов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государстве;</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t>7)</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умение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использовать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полученные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знания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для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объяснения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(устного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письменного)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сущности,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взаимосвязей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явлений,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процессов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социальной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действительности,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том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числе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для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аргументированного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объяснения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роли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информации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информационных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технологий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современном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мире;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социальной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личной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значимости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здорового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образа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жизни,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роли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непрерывного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образования,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опасности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наркомании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алкоголизма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для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человека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общества;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необходимости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правомерного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налогового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поведения,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противодействия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коррупции;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проведения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отношении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нашей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страны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международной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политики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«сдерживания»;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для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осмысления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личного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социального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опыта</w:t>
      </w:r>
      <w:r w:rsidR="008D58D6" w:rsidRPr="00124FFF">
        <w:rPr>
          <w:rFonts w:eastAsia="SchoolBookSanPin" w:cs="Times New Roman"/>
          <w:color w:val="231F20"/>
          <w:lang w:val="ru-RU"/>
        </w:rPr>
        <w:t xml:space="preserve"> </w:t>
      </w:r>
      <w:r w:rsidR="000B286C" w:rsidRPr="00124FFF">
        <w:rPr>
          <w:rFonts w:eastAsia="SchoolBookSanPin" w:cs="Times New Roman"/>
          <w:color w:val="231F20"/>
          <w:lang w:val="ru-RU"/>
        </w:rPr>
        <w:br/>
      </w:r>
      <w:r w:rsidRPr="00124FFF">
        <w:rPr>
          <w:rFonts w:eastAsia="SchoolBookSanPin" w:cs="Times New Roman"/>
          <w:color w:val="231F20"/>
          <w:lang w:val="ru-RU"/>
        </w:rPr>
        <w:t>при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исполнении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типичных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для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несовершеннолетнего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социальных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ролей;</w:t>
      </w:r>
    </w:p>
    <w:p w:rsidR="00FB1709" w:rsidRPr="00124FFF" w:rsidRDefault="00203412" w:rsidP="00124FFF">
      <w:pPr>
        <w:spacing w:line="0" w:lineRule="atLeast"/>
        <w:ind w:firstLine="709"/>
        <w:jc w:val="left"/>
        <w:rPr>
          <w:rFonts w:eastAsia="OfficinaSansBoldITC" w:cs="Times New Roman"/>
          <w:b/>
          <w:lang w:val="ru-RU"/>
        </w:rPr>
      </w:pPr>
      <w:r w:rsidRPr="00124FFF">
        <w:rPr>
          <w:rFonts w:eastAsia="OfficinaSansBoldITC" w:cs="Times New Roman"/>
          <w:b/>
          <w:color w:val="231F20"/>
          <w:lang w:val="ru-RU"/>
        </w:rPr>
        <w:t>6</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КЛАСС</w:t>
      </w:r>
    </w:p>
    <w:p w:rsidR="00FB1709" w:rsidRPr="00124FFF" w:rsidRDefault="00203412" w:rsidP="00124FFF">
      <w:pPr>
        <w:spacing w:line="0" w:lineRule="atLeast"/>
        <w:ind w:firstLine="709"/>
        <w:rPr>
          <w:rFonts w:eastAsia="OfficinaSansBoldITC" w:cs="Times New Roman"/>
          <w:b/>
          <w:lang w:val="ru-RU"/>
        </w:rPr>
      </w:pPr>
      <w:r w:rsidRPr="00124FFF">
        <w:rPr>
          <w:rFonts w:eastAsia="OfficinaSansBoldITC" w:cs="Times New Roman"/>
          <w:b/>
          <w:color w:val="231F20"/>
          <w:lang w:val="ru-RU"/>
        </w:rPr>
        <w:t>Человек</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и</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его</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социальное</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окружение</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b/>
          <w:bCs/>
          <w:color w:val="231F20"/>
          <w:lang w:val="ru-RU"/>
        </w:rPr>
        <w:t>осваивать</w:t>
      </w:r>
      <w:r w:rsidR="008D58D6" w:rsidRPr="00124FFF">
        <w:rPr>
          <w:rFonts w:eastAsia="SchoolBookSanPin" w:cs="Times New Roman"/>
          <w:b/>
          <w:bCs/>
          <w:color w:val="231F20"/>
          <w:lang w:val="ru-RU"/>
        </w:rPr>
        <w:t xml:space="preserve"> </w:t>
      </w:r>
      <w:r w:rsidRPr="00124FFF">
        <w:rPr>
          <w:rFonts w:eastAsia="SchoolBookSanPin" w:cs="Times New Roman"/>
          <w:b/>
          <w:bCs/>
          <w:color w:val="231F20"/>
          <w:lang w:val="ru-RU"/>
        </w:rPr>
        <w:t>и</w:t>
      </w:r>
      <w:r w:rsidR="008D58D6" w:rsidRPr="00124FFF">
        <w:rPr>
          <w:rFonts w:eastAsia="SchoolBookSanPin" w:cs="Times New Roman"/>
          <w:b/>
          <w:bCs/>
          <w:color w:val="231F20"/>
          <w:lang w:val="ru-RU"/>
        </w:rPr>
        <w:t xml:space="preserve"> </w:t>
      </w:r>
      <w:r w:rsidRPr="00124FFF">
        <w:rPr>
          <w:rFonts w:eastAsia="SchoolBookSanPin" w:cs="Times New Roman"/>
          <w:b/>
          <w:bCs/>
          <w:color w:val="231F20"/>
          <w:lang w:val="ru-RU"/>
        </w:rPr>
        <w:t>применять</w:t>
      </w:r>
      <w:r w:rsidR="008D58D6" w:rsidRPr="00124FFF">
        <w:rPr>
          <w:rFonts w:eastAsia="SchoolBookSanPin" w:cs="Times New Roman"/>
          <w:b/>
          <w:bCs/>
          <w:color w:val="231F20"/>
          <w:lang w:val="ru-RU"/>
        </w:rPr>
        <w:t xml:space="preserve"> </w:t>
      </w:r>
      <w:r w:rsidRPr="00124FFF">
        <w:rPr>
          <w:rFonts w:eastAsia="SchoolBookSanPin" w:cs="Times New Roman"/>
          <w:b/>
          <w:bCs/>
          <w:color w:val="231F20"/>
          <w:lang w:val="ru-RU"/>
        </w:rPr>
        <w:t>знания</w:t>
      </w:r>
      <w:r w:rsidR="008D58D6" w:rsidRPr="00124FFF">
        <w:rPr>
          <w:rFonts w:eastAsia="SchoolBookSanPin" w:cs="Times New Roman"/>
          <w:b/>
          <w:bCs/>
          <w:color w:val="231F20"/>
          <w:lang w:val="ru-RU"/>
        </w:rPr>
        <w:t xml:space="preserve"> </w:t>
      </w:r>
      <w:r w:rsidRPr="00124FFF">
        <w:rPr>
          <w:rFonts w:eastAsia="SchoolBookSanPin" w:cs="Times New Roman"/>
          <w:color w:val="231F20"/>
          <w:lang w:val="ru-RU"/>
        </w:rPr>
        <w:t>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социальных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свойствах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человека,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формировании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личности,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деятельности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человека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её</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видах,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образовании,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правах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обязанностях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учащихся,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общении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его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правилах,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особенностях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взаимодействия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человека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другими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людьми;</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b/>
          <w:bCs/>
          <w:color w:val="231F20"/>
          <w:lang w:val="ru-RU"/>
        </w:rPr>
        <w:t>характеризовать</w:t>
      </w:r>
      <w:r w:rsidR="008D58D6" w:rsidRPr="00124FFF">
        <w:rPr>
          <w:rFonts w:eastAsia="SchoolBookSanPin" w:cs="Times New Roman"/>
          <w:b/>
          <w:bCs/>
          <w:color w:val="231F20"/>
          <w:lang w:val="ru-RU"/>
        </w:rPr>
        <w:t xml:space="preserve"> </w:t>
      </w:r>
      <w:r w:rsidRPr="00124FFF">
        <w:rPr>
          <w:rFonts w:eastAsia="SchoolBookSanPin" w:cs="Times New Roman"/>
          <w:color w:val="231F20"/>
          <w:lang w:val="ru-RU"/>
        </w:rPr>
        <w:t>традиционные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российские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духовно-нравственные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ценности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примерах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семьи,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семейных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традиций;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характеризовать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основные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потребности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человека,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показывать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индивидуальный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характер;</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особенности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личностного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становления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социальной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позиции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людей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w:t>
      </w:r>
      <w:r w:rsidR="008D58D6" w:rsidRPr="00124FFF">
        <w:rPr>
          <w:rFonts w:eastAsia="SchoolBookSanPin" w:cs="Times New Roman"/>
          <w:color w:val="231F20"/>
          <w:lang w:val="ru-RU"/>
        </w:rPr>
        <w:t xml:space="preserve"> </w:t>
      </w:r>
      <w:r w:rsidR="003E6CEA" w:rsidRPr="00124FFF">
        <w:rPr>
          <w:rFonts w:eastAsia="SchoolBookSanPin" w:cs="Times New Roman"/>
          <w:color w:val="231F20"/>
          <w:lang w:val="ru-RU"/>
        </w:rPr>
        <w:t>ОВЗ</w:t>
      </w:r>
      <w:r w:rsidRPr="00124FFF">
        <w:rPr>
          <w:rFonts w:eastAsia="SchoolBookSanPin" w:cs="Times New Roman"/>
          <w:color w:val="231F20"/>
          <w:lang w:val="ru-RU"/>
        </w:rPr>
        <w:t>;</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деятельность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человека;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образование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его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значение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для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человека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общества;</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b/>
          <w:bCs/>
          <w:color w:val="231F20"/>
          <w:lang w:val="ru-RU"/>
        </w:rPr>
        <w:t>приводить</w:t>
      </w:r>
      <w:r w:rsidR="008D58D6" w:rsidRPr="00124FFF">
        <w:rPr>
          <w:rFonts w:eastAsia="SchoolBookSanPin" w:cs="Times New Roman"/>
          <w:b/>
          <w:bCs/>
          <w:color w:val="231F20"/>
          <w:lang w:val="ru-RU"/>
        </w:rPr>
        <w:t xml:space="preserve"> </w:t>
      </w:r>
      <w:r w:rsidRPr="00124FFF">
        <w:rPr>
          <w:rFonts w:eastAsia="SchoolBookSanPin" w:cs="Times New Roman"/>
          <w:b/>
          <w:bCs/>
          <w:color w:val="231F20"/>
          <w:lang w:val="ru-RU"/>
        </w:rPr>
        <w:t>примеры</w:t>
      </w:r>
      <w:r w:rsidR="008D58D6" w:rsidRPr="00124FFF">
        <w:rPr>
          <w:rFonts w:eastAsia="SchoolBookSanPin" w:cs="Times New Roman"/>
          <w:b/>
          <w:bCs/>
          <w:color w:val="231F20"/>
          <w:lang w:val="ru-RU"/>
        </w:rPr>
        <w:t xml:space="preserve"> </w:t>
      </w:r>
      <w:r w:rsidRPr="00124FFF">
        <w:rPr>
          <w:rFonts w:eastAsia="SchoolBookSanPin" w:cs="Times New Roman"/>
          <w:color w:val="231F20"/>
          <w:lang w:val="ru-RU"/>
        </w:rPr>
        <w:t>деятельности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людей,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её</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различных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мотивов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особенностей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современных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условиях;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малых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групп,</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положения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человека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группе;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конфликтных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ситуаций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малой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группе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конструктивных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разрешений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конфликтов;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проявлений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лидерства,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соперничества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сотрудничества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людей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группах;</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b/>
          <w:bCs/>
          <w:color w:val="231F20"/>
          <w:lang w:val="ru-RU"/>
        </w:rPr>
        <w:t>классифицировать</w:t>
      </w:r>
      <w:r w:rsidR="008D58D6" w:rsidRPr="00124FFF">
        <w:rPr>
          <w:rFonts w:eastAsia="SchoolBookSanPin" w:cs="Times New Roman"/>
          <w:b/>
          <w:bCs/>
          <w:color w:val="231F20"/>
          <w:lang w:val="ru-RU"/>
        </w:rPr>
        <w:t xml:space="preserve"> </w:t>
      </w:r>
      <w:r w:rsidRPr="00124FFF">
        <w:rPr>
          <w:rFonts w:eastAsia="SchoolBookSanPin" w:cs="Times New Roman"/>
          <w:color w:val="231F20"/>
          <w:lang w:val="ru-RU"/>
        </w:rPr>
        <w:t>по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разным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признакам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виды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деятельности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человека,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потребности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людей;</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b/>
          <w:bCs/>
          <w:color w:val="231F20"/>
          <w:lang w:val="ru-RU"/>
        </w:rPr>
        <w:lastRenderedPageBreak/>
        <w:t>сравнивать</w:t>
      </w:r>
      <w:r w:rsidR="008D58D6" w:rsidRPr="00124FFF">
        <w:rPr>
          <w:rFonts w:eastAsia="SchoolBookSanPin" w:cs="Times New Roman"/>
          <w:b/>
          <w:bCs/>
          <w:color w:val="231F20"/>
          <w:lang w:val="ru-RU"/>
        </w:rPr>
        <w:t xml:space="preserve"> </w:t>
      </w:r>
      <w:r w:rsidRPr="00124FFF">
        <w:rPr>
          <w:rFonts w:eastAsia="SchoolBookSanPin" w:cs="Times New Roman"/>
          <w:color w:val="231F20"/>
          <w:lang w:val="ru-RU"/>
        </w:rPr>
        <w:t>понятия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«индивид»,</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«индивидуальность»,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«личность»;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свойства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человека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животных;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виды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деятельности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(игра,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труд,</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учение);</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b/>
          <w:bCs/>
          <w:color w:val="231F20"/>
          <w:lang w:val="ru-RU"/>
        </w:rPr>
        <w:t>устанавливать</w:t>
      </w:r>
      <w:r w:rsidR="008D58D6" w:rsidRPr="00124FFF">
        <w:rPr>
          <w:rFonts w:eastAsia="SchoolBookSanPin" w:cs="Times New Roman"/>
          <w:b/>
          <w:bCs/>
          <w:color w:val="231F20"/>
          <w:lang w:val="ru-RU"/>
        </w:rPr>
        <w:t xml:space="preserve"> </w:t>
      </w:r>
      <w:r w:rsidRPr="00124FFF">
        <w:rPr>
          <w:rFonts w:eastAsia="SchoolBookSanPin" w:cs="Times New Roman"/>
          <w:b/>
          <w:bCs/>
          <w:color w:val="231F20"/>
          <w:lang w:val="ru-RU"/>
        </w:rPr>
        <w:t>и</w:t>
      </w:r>
      <w:r w:rsidR="008D58D6" w:rsidRPr="00124FFF">
        <w:rPr>
          <w:rFonts w:eastAsia="SchoolBookSanPin" w:cs="Times New Roman"/>
          <w:b/>
          <w:bCs/>
          <w:color w:val="231F20"/>
          <w:lang w:val="ru-RU"/>
        </w:rPr>
        <w:t xml:space="preserve"> </w:t>
      </w:r>
      <w:r w:rsidRPr="00124FFF">
        <w:rPr>
          <w:rFonts w:eastAsia="SchoolBookSanPin" w:cs="Times New Roman"/>
          <w:b/>
          <w:bCs/>
          <w:color w:val="231F20"/>
          <w:lang w:val="ru-RU"/>
        </w:rPr>
        <w:t>объяснять</w:t>
      </w:r>
      <w:r w:rsidR="008D58D6" w:rsidRPr="00124FFF">
        <w:rPr>
          <w:rFonts w:eastAsia="SchoolBookSanPin" w:cs="Times New Roman"/>
          <w:b/>
          <w:bCs/>
          <w:color w:val="231F20"/>
          <w:lang w:val="ru-RU"/>
        </w:rPr>
        <w:t xml:space="preserve"> </w:t>
      </w:r>
      <w:r w:rsidRPr="00124FFF">
        <w:rPr>
          <w:rFonts w:eastAsia="SchoolBookSanPin" w:cs="Times New Roman"/>
          <w:b/>
          <w:bCs/>
          <w:color w:val="231F20"/>
          <w:lang w:val="ru-RU"/>
        </w:rPr>
        <w:t>взаимосвязи</w:t>
      </w:r>
      <w:r w:rsidR="008D58D6" w:rsidRPr="00124FFF">
        <w:rPr>
          <w:rFonts w:eastAsia="SchoolBookSanPin" w:cs="Times New Roman"/>
          <w:b/>
          <w:bCs/>
          <w:color w:val="231F20"/>
          <w:lang w:val="ru-RU"/>
        </w:rPr>
        <w:t xml:space="preserve"> </w:t>
      </w:r>
      <w:r w:rsidRPr="00124FFF">
        <w:rPr>
          <w:rFonts w:eastAsia="SchoolBookSanPin" w:cs="Times New Roman"/>
          <w:color w:val="231F20"/>
          <w:lang w:val="ru-RU"/>
        </w:rPr>
        <w:t>людей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малых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группах;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целей,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способов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результатов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деятельности,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целей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средств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общения;</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b/>
          <w:bCs/>
          <w:color w:val="231F20"/>
          <w:lang w:val="ru-RU"/>
        </w:rPr>
        <w:t>использовать</w:t>
      </w:r>
      <w:r w:rsidR="008D58D6" w:rsidRPr="00124FFF">
        <w:rPr>
          <w:rFonts w:eastAsia="SchoolBookSanPin" w:cs="Times New Roman"/>
          <w:b/>
          <w:bCs/>
          <w:color w:val="231F20"/>
          <w:lang w:val="ru-RU"/>
        </w:rPr>
        <w:t xml:space="preserve"> </w:t>
      </w:r>
      <w:r w:rsidRPr="00124FFF">
        <w:rPr>
          <w:rFonts w:eastAsia="SchoolBookSanPin" w:cs="Times New Roman"/>
          <w:b/>
          <w:bCs/>
          <w:color w:val="231F20"/>
          <w:lang w:val="ru-RU"/>
        </w:rPr>
        <w:t>полученные</w:t>
      </w:r>
      <w:r w:rsidR="008D58D6" w:rsidRPr="00124FFF">
        <w:rPr>
          <w:rFonts w:eastAsia="SchoolBookSanPin" w:cs="Times New Roman"/>
          <w:b/>
          <w:bCs/>
          <w:color w:val="231F20"/>
          <w:lang w:val="ru-RU"/>
        </w:rPr>
        <w:t xml:space="preserve"> </w:t>
      </w:r>
      <w:r w:rsidRPr="00124FFF">
        <w:rPr>
          <w:rFonts w:eastAsia="SchoolBookSanPin" w:cs="Times New Roman"/>
          <w:b/>
          <w:bCs/>
          <w:color w:val="231F20"/>
          <w:lang w:val="ru-RU"/>
        </w:rPr>
        <w:t>знания</w:t>
      </w:r>
      <w:r w:rsidR="008D58D6" w:rsidRPr="00124FFF">
        <w:rPr>
          <w:rFonts w:eastAsia="SchoolBookSanPin" w:cs="Times New Roman"/>
          <w:b/>
          <w:bCs/>
          <w:color w:val="231F20"/>
          <w:lang w:val="ru-RU"/>
        </w:rPr>
        <w:t xml:space="preserve"> </w:t>
      </w:r>
      <w:r w:rsidRPr="00124FFF">
        <w:rPr>
          <w:rFonts w:eastAsia="SchoolBookSanPin" w:cs="Times New Roman"/>
          <w:color w:val="231F20"/>
          <w:lang w:val="ru-RU"/>
        </w:rPr>
        <w:t>для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объяснения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(устного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письменного)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сущности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общения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как</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социального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явления,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познания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человеком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мира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самого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себя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как</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вида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деятельности,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роли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непрерывного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образования,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значения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личного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социального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опыта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осуществлении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образовательной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деятельности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общения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школе,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семье,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группе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сверстников;</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b/>
          <w:bCs/>
          <w:color w:val="231F20"/>
          <w:lang w:val="ru-RU"/>
        </w:rPr>
        <w:t>определять</w:t>
      </w:r>
      <w:r w:rsidR="008D58D6" w:rsidRPr="00124FFF">
        <w:rPr>
          <w:rFonts w:eastAsia="SchoolBookSanPin" w:cs="Times New Roman"/>
          <w:b/>
          <w:bCs/>
          <w:color w:val="231F20"/>
          <w:lang w:val="ru-RU"/>
        </w:rPr>
        <w:t xml:space="preserve"> </w:t>
      </w:r>
      <w:r w:rsidRPr="00124FFF">
        <w:rPr>
          <w:rFonts w:eastAsia="SchoolBookSanPin" w:cs="Times New Roman"/>
          <w:b/>
          <w:bCs/>
          <w:color w:val="231F20"/>
          <w:lang w:val="ru-RU"/>
        </w:rPr>
        <w:t>и</w:t>
      </w:r>
      <w:r w:rsidR="008D58D6" w:rsidRPr="00124FFF">
        <w:rPr>
          <w:rFonts w:eastAsia="SchoolBookSanPin" w:cs="Times New Roman"/>
          <w:b/>
          <w:bCs/>
          <w:color w:val="231F20"/>
          <w:lang w:val="ru-RU"/>
        </w:rPr>
        <w:t xml:space="preserve"> </w:t>
      </w:r>
      <w:r w:rsidRPr="00124FFF">
        <w:rPr>
          <w:rFonts w:eastAsia="SchoolBookSanPin" w:cs="Times New Roman"/>
          <w:b/>
          <w:bCs/>
          <w:color w:val="231F20"/>
          <w:lang w:val="ru-RU"/>
        </w:rPr>
        <w:t>аргументировать</w:t>
      </w:r>
      <w:r w:rsidR="008D58D6" w:rsidRPr="00124FFF">
        <w:rPr>
          <w:rFonts w:eastAsia="SchoolBookSanPin" w:cs="Times New Roman"/>
          <w:b/>
          <w:bCs/>
          <w:color w:val="231F20"/>
          <w:lang w:val="ru-RU"/>
        </w:rPr>
        <w:t xml:space="preserve"> </w:t>
      </w:r>
      <w:r w:rsidRPr="00124FFF">
        <w:rPr>
          <w:rFonts w:eastAsia="SchoolBookSanPin" w:cs="Times New Roman"/>
          <w:color w:val="231F20"/>
          <w:lang w:val="ru-RU"/>
        </w:rPr>
        <w:t>с</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опорой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обществоведческие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знания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личный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социальный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опыт</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своё</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отношение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людям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w:t>
      </w:r>
      <w:r w:rsidR="008D58D6" w:rsidRPr="00124FFF">
        <w:rPr>
          <w:rFonts w:eastAsia="SchoolBookSanPin" w:cs="Times New Roman"/>
          <w:color w:val="231F20"/>
          <w:lang w:val="ru-RU"/>
        </w:rPr>
        <w:t xml:space="preserve"> </w:t>
      </w:r>
      <w:r w:rsidR="003E6CEA" w:rsidRPr="00124FFF">
        <w:rPr>
          <w:rFonts w:eastAsia="SchoolBookSanPin" w:cs="Times New Roman"/>
          <w:color w:val="231F20"/>
          <w:lang w:val="ru-RU"/>
        </w:rPr>
        <w:t>ОВЗ</w:t>
      </w:r>
      <w:r w:rsidRPr="00124FFF">
        <w:rPr>
          <w:rFonts w:eastAsia="SchoolBookSanPin" w:cs="Times New Roman"/>
          <w:color w:val="231F20"/>
          <w:lang w:val="ru-RU"/>
        </w:rPr>
        <w:t>,</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различным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способам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выражения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личной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индивидуальности,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различным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формам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неформального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общения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подростков;</w:t>
      </w:r>
    </w:p>
    <w:p w:rsidR="00404E29" w:rsidRPr="00124FFF" w:rsidRDefault="00203412" w:rsidP="00124FFF">
      <w:pPr>
        <w:spacing w:line="0" w:lineRule="atLeast"/>
        <w:ind w:firstLine="709"/>
        <w:rPr>
          <w:rFonts w:eastAsia="SchoolBookSanPin" w:cs="Times New Roman"/>
          <w:color w:val="231F20"/>
          <w:lang w:val="ru-RU"/>
        </w:rPr>
      </w:pPr>
      <w:r w:rsidRPr="00124FFF">
        <w:rPr>
          <w:rFonts w:eastAsia="SchoolBookSanPin" w:cs="Times New Roman"/>
          <w:b/>
          <w:bCs/>
          <w:color w:val="231F20"/>
          <w:lang w:val="ru-RU"/>
        </w:rPr>
        <w:t>решать</w:t>
      </w:r>
      <w:r w:rsidR="008D58D6" w:rsidRPr="00124FFF">
        <w:rPr>
          <w:rFonts w:eastAsia="SchoolBookSanPin" w:cs="Times New Roman"/>
          <w:b/>
          <w:bCs/>
          <w:color w:val="231F20"/>
          <w:lang w:val="ru-RU"/>
        </w:rPr>
        <w:t xml:space="preserve"> </w:t>
      </w:r>
      <w:r w:rsidRPr="00124FFF">
        <w:rPr>
          <w:rFonts w:eastAsia="SchoolBookSanPin" w:cs="Times New Roman"/>
          <w:color w:val="231F20"/>
          <w:lang w:val="ru-RU"/>
        </w:rPr>
        <w:t>познавательные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практические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задачи,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касающиеся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прав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обязанностей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учащегося;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отражающие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особенности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отношений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семье,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сверстниками,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старшими</w:t>
      </w:r>
      <w:r w:rsidR="008D58D6" w:rsidRPr="00124FFF">
        <w:rPr>
          <w:rFonts w:eastAsia="SchoolBookSanPin" w:cs="Times New Roman"/>
          <w:color w:val="231F20"/>
          <w:lang w:val="ru-RU"/>
        </w:rPr>
        <w:t xml:space="preserve"> </w:t>
      </w:r>
      <w:r w:rsidR="000B286C" w:rsidRPr="00124FFF">
        <w:rPr>
          <w:rFonts w:eastAsia="SchoolBookSanPin" w:cs="Times New Roman"/>
          <w:color w:val="231F20"/>
          <w:lang w:val="ru-RU"/>
        </w:rPr>
        <w:br/>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младшими</w:t>
      </w:r>
      <w:r w:rsidR="00404E29" w:rsidRPr="00124FFF">
        <w:rPr>
          <w:rFonts w:eastAsia="SchoolBookSanPin" w:cs="Times New Roman"/>
          <w:color w:val="231F20"/>
          <w:lang w:val="ru-RU"/>
        </w:rPr>
        <w:t>;</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b/>
          <w:bCs/>
          <w:color w:val="231F20"/>
          <w:lang w:val="ru-RU"/>
        </w:rPr>
        <w:t>овладевать</w:t>
      </w:r>
      <w:r w:rsidR="008D58D6" w:rsidRPr="00124FFF">
        <w:rPr>
          <w:rFonts w:eastAsia="SchoolBookSanPin" w:cs="Times New Roman"/>
          <w:b/>
          <w:bCs/>
          <w:color w:val="231F20"/>
          <w:lang w:val="ru-RU"/>
        </w:rPr>
        <w:t xml:space="preserve"> </w:t>
      </w:r>
      <w:r w:rsidRPr="00124FFF">
        <w:rPr>
          <w:rFonts w:eastAsia="SchoolBookSanPin" w:cs="Times New Roman"/>
          <w:b/>
          <w:bCs/>
          <w:color w:val="231F20"/>
          <w:lang w:val="ru-RU"/>
        </w:rPr>
        <w:t>смысловым</w:t>
      </w:r>
      <w:r w:rsidR="008D58D6" w:rsidRPr="00124FFF">
        <w:rPr>
          <w:rFonts w:eastAsia="SchoolBookSanPin" w:cs="Times New Roman"/>
          <w:b/>
          <w:bCs/>
          <w:color w:val="231F20"/>
          <w:lang w:val="ru-RU"/>
        </w:rPr>
        <w:t xml:space="preserve"> </w:t>
      </w:r>
      <w:r w:rsidRPr="00124FFF">
        <w:rPr>
          <w:rFonts w:eastAsia="SchoolBookSanPin" w:cs="Times New Roman"/>
          <w:b/>
          <w:bCs/>
          <w:color w:val="231F20"/>
          <w:lang w:val="ru-RU"/>
        </w:rPr>
        <w:t>чтением</w:t>
      </w:r>
      <w:r w:rsidR="008D58D6" w:rsidRPr="00124FFF">
        <w:rPr>
          <w:rFonts w:eastAsia="SchoolBookSanPin" w:cs="Times New Roman"/>
          <w:b/>
          <w:bCs/>
          <w:color w:val="231F20"/>
          <w:lang w:val="ru-RU"/>
        </w:rPr>
        <w:t xml:space="preserve"> </w:t>
      </w:r>
      <w:r w:rsidRPr="00124FFF">
        <w:rPr>
          <w:rFonts w:eastAsia="SchoolBookSanPin" w:cs="Times New Roman"/>
          <w:color w:val="231F20"/>
          <w:lang w:val="ru-RU"/>
        </w:rPr>
        <w:t>текстов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обществоведческой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тематики,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том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числе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извлечений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из</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Закона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образовании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Российской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Федерации»;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составлять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основе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план,</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преобразовывать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текстовую</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информацию</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таблицу,</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схему;</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b/>
          <w:bCs/>
          <w:color w:val="231F20"/>
          <w:lang w:val="ru-RU"/>
        </w:rPr>
        <w:t>искать</w:t>
      </w:r>
      <w:r w:rsidR="008D58D6" w:rsidRPr="00124FFF">
        <w:rPr>
          <w:rFonts w:eastAsia="SchoolBookSanPin" w:cs="Times New Roman"/>
          <w:b/>
          <w:bCs/>
          <w:color w:val="231F20"/>
          <w:lang w:val="ru-RU"/>
        </w:rPr>
        <w:t xml:space="preserve"> </w:t>
      </w:r>
      <w:r w:rsidRPr="00124FFF">
        <w:rPr>
          <w:rFonts w:eastAsia="SchoolBookSanPin" w:cs="Times New Roman"/>
          <w:b/>
          <w:bCs/>
          <w:color w:val="231F20"/>
          <w:lang w:val="ru-RU"/>
        </w:rPr>
        <w:t>и</w:t>
      </w:r>
      <w:r w:rsidR="008D58D6" w:rsidRPr="00124FFF">
        <w:rPr>
          <w:rFonts w:eastAsia="SchoolBookSanPin" w:cs="Times New Roman"/>
          <w:b/>
          <w:bCs/>
          <w:color w:val="231F20"/>
          <w:lang w:val="ru-RU"/>
        </w:rPr>
        <w:t xml:space="preserve"> </w:t>
      </w:r>
      <w:r w:rsidRPr="00124FFF">
        <w:rPr>
          <w:rFonts w:eastAsia="SchoolBookSanPin" w:cs="Times New Roman"/>
          <w:b/>
          <w:bCs/>
          <w:color w:val="231F20"/>
          <w:lang w:val="ru-RU"/>
        </w:rPr>
        <w:t>извлекать</w:t>
      </w:r>
      <w:r w:rsidR="008D58D6" w:rsidRPr="00124FFF">
        <w:rPr>
          <w:rFonts w:eastAsia="SchoolBookSanPin" w:cs="Times New Roman"/>
          <w:b/>
          <w:bCs/>
          <w:color w:val="231F20"/>
          <w:lang w:val="ru-RU"/>
        </w:rPr>
        <w:t xml:space="preserve"> </w:t>
      </w:r>
      <w:r w:rsidRPr="00124FFF">
        <w:rPr>
          <w:rFonts w:eastAsia="SchoolBookSanPin" w:cs="Times New Roman"/>
          <w:color w:val="231F20"/>
          <w:lang w:val="ru-RU"/>
        </w:rPr>
        <w:t>информацию</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связи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поколений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нашем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обществе,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особенностях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подросткового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возраста,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правах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обязанностях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учащегося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из</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разных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адаптированных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источников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том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числе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учебных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материалов)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публикаций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СМИ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соблюдением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правил</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информационной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безопасности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работе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Интернете;</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b/>
          <w:bCs/>
          <w:color w:val="231F20"/>
          <w:lang w:val="ru-RU"/>
        </w:rPr>
        <w:t>анализировать,</w:t>
      </w:r>
      <w:r w:rsidR="008D58D6" w:rsidRPr="00124FFF">
        <w:rPr>
          <w:rFonts w:eastAsia="SchoolBookSanPin" w:cs="Times New Roman"/>
          <w:b/>
          <w:bCs/>
          <w:color w:val="231F20"/>
          <w:lang w:val="ru-RU"/>
        </w:rPr>
        <w:t xml:space="preserve"> </w:t>
      </w:r>
      <w:r w:rsidRPr="00124FFF">
        <w:rPr>
          <w:rFonts w:eastAsia="SchoolBookSanPin" w:cs="Times New Roman"/>
          <w:b/>
          <w:bCs/>
          <w:color w:val="231F20"/>
          <w:lang w:val="ru-RU"/>
        </w:rPr>
        <w:t>обобщать,</w:t>
      </w:r>
      <w:r w:rsidR="008D58D6" w:rsidRPr="00124FFF">
        <w:rPr>
          <w:rFonts w:eastAsia="SchoolBookSanPin" w:cs="Times New Roman"/>
          <w:b/>
          <w:bCs/>
          <w:color w:val="231F20"/>
          <w:lang w:val="ru-RU"/>
        </w:rPr>
        <w:t xml:space="preserve"> </w:t>
      </w:r>
      <w:r w:rsidRPr="00124FFF">
        <w:rPr>
          <w:rFonts w:eastAsia="SchoolBookSanPin" w:cs="Times New Roman"/>
          <w:b/>
          <w:bCs/>
          <w:color w:val="231F20"/>
          <w:lang w:val="ru-RU"/>
        </w:rPr>
        <w:t>систематизировать,</w:t>
      </w:r>
      <w:r w:rsidR="008D58D6" w:rsidRPr="00124FFF">
        <w:rPr>
          <w:rFonts w:eastAsia="SchoolBookSanPin" w:cs="Times New Roman"/>
          <w:b/>
          <w:bCs/>
          <w:color w:val="231F20"/>
          <w:lang w:val="ru-RU"/>
        </w:rPr>
        <w:t xml:space="preserve"> </w:t>
      </w:r>
      <w:r w:rsidRPr="00124FFF">
        <w:rPr>
          <w:rFonts w:eastAsia="SchoolBookSanPin" w:cs="Times New Roman"/>
          <w:b/>
          <w:bCs/>
          <w:color w:val="231F20"/>
          <w:lang w:val="ru-RU"/>
        </w:rPr>
        <w:t>оценивать</w:t>
      </w:r>
      <w:r w:rsidR="008D58D6" w:rsidRPr="00124FFF">
        <w:rPr>
          <w:rFonts w:eastAsia="SchoolBookSanPin" w:cs="Times New Roman"/>
          <w:b/>
          <w:bCs/>
          <w:color w:val="231F20"/>
          <w:lang w:val="ru-RU"/>
        </w:rPr>
        <w:t xml:space="preserve"> </w:t>
      </w:r>
      <w:r w:rsidRPr="00124FFF">
        <w:rPr>
          <w:rFonts w:eastAsia="SchoolBookSanPin" w:cs="Times New Roman"/>
          <w:color w:val="231F20"/>
          <w:lang w:val="ru-RU"/>
        </w:rPr>
        <w:t>социальную</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информацию</w:t>
      </w:r>
      <w:r w:rsidR="008D58D6" w:rsidRPr="00124FFF">
        <w:rPr>
          <w:rFonts w:eastAsia="SchoolBookSanPin" w:cs="Times New Roman"/>
          <w:color w:val="231F20"/>
          <w:lang w:val="ru-RU"/>
        </w:rPr>
        <w:t xml:space="preserve"> </w:t>
      </w:r>
      <w:r w:rsidR="000B286C" w:rsidRPr="00124FFF">
        <w:rPr>
          <w:rFonts w:eastAsia="SchoolBookSanPin" w:cs="Times New Roman"/>
          <w:color w:val="231F20"/>
          <w:lang w:val="ru-RU"/>
        </w:rPr>
        <w:br/>
      </w:r>
      <w:r w:rsidRPr="00124FFF">
        <w:rPr>
          <w:rFonts w:eastAsia="SchoolBookSanPin" w:cs="Times New Roman"/>
          <w:color w:val="231F20"/>
          <w:lang w:val="ru-RU"/>
        </w:rPr>
        <w:t>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человеке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его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социальном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окружении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из</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адаптированных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источников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том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числе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учебных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материалов)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публикаций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СМИ;</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b/>
          <w:bCs/>
          <w:color w:val="231F20"/>
          <w:lang w:val="ru-RU"/>
        </w:rPr>
        <w:t>оценивать</w:t>
      </w:r>
      <w:r w:rsidR="008D58D6" w:rsidRPr="00124FFF">
        <w:rPr>
          <w:rFonts w:eastAsia="SchoolBookSanPin" w:cs="Times New Roman"/>
          <w:b/>
          <w:bCs/>
          <w:color w:val="231F20"/>
          <w:lang w:val="ru-RU"/>
        </w:rPr>
        <w:t xml:space="preserve"> </w:t>
      </w:r>
      <w:r w:rsidRPr="00124FFF">
        <w:rPr>
          <w:rFonts w:eastAsia="SchoolBookSanPin" w:cs="Times New Roman"/>
          <w:b/>
          <w:bCs/>
          <w:color w:val="231F20"/>
          <w:lang w:val="ru-RU"/>
        </w:rPr>
        <w:t>собственные</w:t>
      </w:r>
      <w:r w:rsidR="008D58D6" w:rsidRPr="00124FFF">
        <w:rPr>
          <w:rFonts w:eastAsia="SchoolBookSanPin" w:cs="Times New Roman"/>
          <w:b/>
          <w:bCs/>
          <w:color w:val="231F20"/>
          <w:lang w:val="ru-RU"/>
        </w:rPr>
        <w:t xml:space="preserve"> </w:t>
      </w:r>
      <w:r w:rsidRPr="00124FFF">
        <w:rPr>
          <w:rFonts w:eastAsia="SchoolBookSanPin" w:cs="Times New Roman"/>
          <w:b/>
          <w:bCs/>
          <w:color w:val="231F20"/>
          <w:lang w:val="ru-RU"/>
        </w:rPr>
        <w:t>поступки</w:t>
      </w:r>
      <w:r w:rsidR="008D58D6" w:rsidRPr="00124FFF">
        <w:rPr>
          <w:rFonts w:eastAsia="SchoolBookSanPin" w:cs="Times New Roman"/>
          <w:b/>
          <w:bCs/>
          <w:color w:val="231F20"/>
          <w:lang w:val="ru-RU"/>
        </w:rPr>
        <w:t xml:space="preserve"> </w:t>
      </w:r>
      <w:r w:rsidRPr="00124FFF">
        <w:rPr>
          <w:rFonts w:eastAsia="SchoolBookSanPin" w:cs="Times New Roman"/>
          <w:b/>
          <w:bCs/>
          <w:color w:val="231F20"/>
          <w:lang w:val="ru-RU"/>
        </w:rPr>
        <w:t>и</w:t>
      </w:r>
      <w:r w:rsidR="008D58D6" w:rsidRPr="00124FFF">
        <w:rPr>
          <w:rFonts w:eastAsia="SchoolBookSanPin" w:cs="Times New Roman"/>
          <w:b/>
          <w:bCs/>
          <w:color w:val="231F20"/>
          <w:lang w:val="ru-RU"/>
        </w:rPr>
        <w:t xml:space="preserve"> </w:t>
      </w:r>
      <w:r w:rsidRPr="00124FFF">
        <w:rPr>
          <w:rFonts w:eastAsia="SchoolBookSanPin" w:cs="Times New Roman"/>
          <w:b/>
          <w:bCs/>
          <w:color w:val="231F20"/>
          <w:lang w:val="ru-RU"/>
        </w:rPr>
        <w:t>поведение</w:t>
      </w:r>
      <w:r w:rsidR="008D58D6" w:rsidRPr="00124FFF">
        <w:rPr>
          <w:rFonts w:eastAsia="SchoolBookSanPin" w:cs="Times New Roman"/>
          <w:b/>
          <w:bCs/>
          <w:color w:val="231F20"/>
          <w:lang w:val="ru-RU"/>
        </w:rPr>
        <w:t xml:space="preserve"> </w:t>
      </w:r>
      <w:r w:rsidRPr="00124FFF">
        <w:rPr>
          <w:rFonts w:eastAsia="SchoolBookSanPin" w:cs="Times New Roman"/>
          <w:b/>
          <w:bCs/>
          <w:color w:val="231F20"/>
          <w:lang w:val="ru-RU"/>
        </w:rPr>
        <w:t>других</w:t>
      </w:r>
      <w:r w:rsidR="008D58D6" w:rsidRPr="00124FFF">
        <w:rPr>
          <w:rFonts w:eastAsia="SchoolBookSanPin" w:cs="Times New Roman"/>
          <w:b/>
          <w:bCs/>
          <w:color w:val="231F20"/>
          <w:lang w:val="ru-RU"/>
        </w:rPr>
        <w:t xml:space="preserve"> </w:t>
      </w:r>
      <w:r w:rsidRPr="00124FFF">
        <w:rPr>
          <w:rFonts w:eastAsia="SchoolBookSanPin" w:cs="Times New Roman"/>
          <w:b/>
          <w:bCs/>
          <w:color w:val="231F20"/>
          <w:lang w:val="ru-RU"/>
        </w:rPr>
        <w:t>людей</w:t>
      </w:r>
      <w:r w:rsidR="008D58D6" w:rsidRPr="00124FFF">
        <w:rPr>
          <w:rFonts w:eastAsia="SchoolBookSanPin" w:cs="Times New Roman"/>
          <w:b/>
          <w:bCs/>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ходе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общения,</w:t>
      </w:r>
      <w:r w:rsidR="008D58D6" w:rsidRPr="00124FFF">
        <w:rPr>
          <w:rFonts w:eastAsia="SchoolBookSanPin" w:cs="Times New Roman"/>
          <w:color w:val="231F20"/>
          <w:lang w:val="ru-RU"/>
        </w:rPr>
        <w:t xml:space="preserve"> </w:t>
      </w:r>
      <w:r w:rsidR="000B286C" w:rsidRPr="00124FFF">
        <w:rPr>
          <w:rFonts w:eastAsia="SchoolBookSanPin" w:cs="Times New Roman"/>
          <w:color w:val="231F20"/>
          <w:lang w:val="ru-RU"/>
        </w:rPr>
        <w:br/>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ситуациях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взаимодействия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людьми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w:t>
      </w:r>
      <w:r w:rsidR="008D58D6" w:rsidRPr="00124FFF">
        <w:rPr>
          <w:rFonts w:eastAsia="SchoolBookSanPin" w:cs="Times New Roman"/>
          <w:color w:val="231F20"/>
          <w:lang w:val="ru-RU"/>
        </w:rPr>
        <w:t xml:space="preserve"> </w:t>
      </w:r>
      <w:r w:rsidR="003E6CEA" w:rsidRPr="00124FFF">
        <w:rPr>
          <w:rFonts w:eastAsia="SchoolBookSanPin" w:cs="Times New Roman"/>
          <w:color w:val="231F20"/>
          <w:lang w:val="ru-RU"/>
        </w:rPr>
        <w:t>ОВЗ</w:t>
      </w:r>
      <w:r w:rsidRPr="00124FFF">
        <w:rPr>
          <w:rFonts w:eastAsia="SchoolBookSanPin" w:cs="Times New Roman"/>
          <w:color w:val="231F20"/>
          <w:lang w:val="ru-RU"/>
        </w:rPr>
        <w:t>;</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оценивать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своё</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отношение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учёбе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как</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важному</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виду</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деятельности;</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b/>
          <w:bCs/>
          <w:color w:val="231F20"/>
          <w:lang w:val="ru-RU"/>
        </w:rPr>
        <w:t>приобретать</w:t>
      </w:r>
      <w:r w:rsidR="008D58D6" w:rsidRPr="00124FFF">
        <w:rPr>
          <w:rFonts w:eastAsia="SchoolBookSanPin" w:cs="Times New Roman"/>
          <w:b/>
          <w:bCs/>
          <w:color w:val="231F20"/>
          <w:lang w:val="ru-RU"/>
        </w:rPr>
        <w:t xml:space="preserve"> </w:t>
      </w:r>
      <w:r w:rsidRPr="00124FFF">
        <w:rPr>
          <w:rFonts w:eastAsia="SchoolBookSanPin" w:cs="Times New Roman"/>
          <w:b/>
          <w:bCs/>
          <w:color w:val="231F20"/>
          <w:lang w:val="ru-RU"/>
        </w:rPr>
        <w:t>опыт</w:t>
      </w:r>
      <w:r w:rsidR="008D58D6" w:rsidRPr="00124FFF">
        <w:rPr>
          <w:rFonts w:eastAsia="SchoolBookSanPin" w:cs="Times New Roman"/>
          <w:b/>
          <w:bCs/>
          <w:color w:val="231F20"/>
          <w:lang w:val="ru-RU"/>
        </w:rPr>
        <w:t xml:space="preserve"> </w:t>
      </w:r>
      <w:r w:rsidRPr="00124FFF">
        <w:rPr>
          <w:rFonts w:eastAsia="SchoolBookSanPin" w:cs="Times New Roman"/>
          <w:color w:val="231F20"/>
          <w:lang w:val="ru-RU"/>
        </w:rPr>
        <w:t>использования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полученных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знаний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практической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деятельности,</w:t>
      </w:r>
      <w:r w:rsidR="008D58D6" w:rsidRPr="00124FFF">
        <w:rPr>
          <w:rFonts w:eastAsia="SchoolBookSanPin" w:cs="Times New Roman"/>
          <w:color w:val="231F20"/>
          <w:lang w:val="ru-RU"/>
        </w:rPr>
        <w:t xml:space="preserve"> </w:t>
      </w:r>
      <w:r w:rsidR="000B286C" w:rsidRPr="00124FFF">
        <w:rPr>
          <w:rFonts w:eastAsia="SchoolBookSanPin" w:cs="Times New Roman"/>
          <w:color w:val="231F20"/>
          <w:lang w:val="ru-RU"/>
        </w:rPr>
        <w:br/>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повседневной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жизни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для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выстраивания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отношений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представителями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старших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поколений,</w:t>
      </w:r>
      <w:r w:rsidR="008D58D6" w:rsidRPr="00124FFF">
        <w:rPr>
          <w:rFonts w:eastAsia="SchoolBookSanPin" w:cs="Times New Roman"/>
          <w:color w:val="231F20"/>
          <w:lang w:val="ru-RU"/>
        </w:rPr>
        <w:t xml:space="preserve"> </w:t>
      </w:r>
      <w:r w:rsidR="000B286C" w:rsidRPr="00124FFF">
        <w:rPr>
          <w:rFonts w:eastAsia="SchoolBookSanPin" w:cs="Times New Roman"/>
          <w:color w:val="231F20"/>
          <w:lang w:val="ru-RU"/>
        </w:rPr>
        <w:br/>
      </w:r>
      <w:r w:rsidRPr="00124FFF">
        <w:rPr>
          <w:rFonts w:eastAsia="SchoolBookSanPin" w:cs="Times New Roman"/>
          <w:color w:val="231F20"/>
          <w:lang w:val="ru-RU"/>
        </w:rPr>
        <w:t>со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сверстниками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младшими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возрасту,</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активного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участия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жизни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школы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класса;</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b/>
          <w:bCs/>
          <w:color w:val="231F20"/>
          <w:lang w:val="ru-RU"/>
        </w:rPr>
        <w:t>приобретать</w:t>
      </w:r>
      <w:r w:rsidR="008D58D6" w:rsidRPr="00124FFF">
        <w:rPr>
          <w:rFonts w:eastAsia="SchoolBookSanPin" w:cs="Times New Roman"/>
          <w:b/>
          <w:bCs/>
          <w:color w:val="231F20"/>
          <w:lang w:val="ru-RU"/>
        </w:rPr>
        <w:t xml:space="preserve"> </w:t>
      </w:r>
      <w:r w:rsidRPr="00124FFF">
        <w:rPr>
          <w:rFonts w:eastAsia="SchoolBookSanPin" w:cs="Times New Roman"/>
          <w:b/>
          <w:bCs/>
          <w:color w:val="231F20"/>
          <w:lang w:val="ru-RU"/>
        </w:rPr>
        <w:t>опыт</w:t>
      </w:r>
      <w:r w:rsidR="008D58D6" w:rsidRPr="00124FFF">
        <w:rPr>
          <w:rFonts w:eastAsia="SchoolBookSanPin" w:cs="Times New Roman"/>
          <w:b/>
          <w:bCs/>
          <w:color w:val="231F20"/>
          <w:lang w:val="ru-RU"/>
        </w:rPr>
        <w:t xml:space="preserve"> </w:t>
      </w:r>
      <w:r w:rsidRPr="00124FFF">
        <w:rPr>
          <w:rFonts w:eastAsia="SchoolBookSanPin" w:cs="Times New Roman"/>
          <w:b/>
          <w:bCs/>
          <w:color w:val="231F20"/>
          <w:lang w:val="ru-RU"/>
        </w:rPr>
        <w:t>совместной</w:t>
      </w:r>
      <w:r w:rsidR="008D58D6" w:rsidRPr="00124FFF">
        <w:rPr>
          <w:rFonts w:eastAsia="SchoolBookSanPin" w:cs="Times New Roman"/>
          <w:b/>
          <w:bCs/>
          <w:color w:val="231F20"/>
          <w:lang w:val="ru-RU"/>
        </w:rPr>
        <w:t xml:space="preserve"> </w:t>
      </w:r>
      <w:r w:rsidRPr="00124FFF">
        <w:rPr>
          <w:rFonts w:eastAsia="SchoolBookSanPin" w:cs="Times New Roman"/>
          <w:b/>
          <w:bCs/>
          <w:color w:val="231F20"/>
          <w:lang w:val="ru-RU"/>
        </w:rPr>
        <w:t>деятельности</w:t>
      </w:r>
      <w:r w:rsidRPr="00124FFF">
        <w:rPr>
          <w:rFonts w:eastAsia="SchoolBookSanPin" w:cs="Times New Roman"/>
          <w:color w:val="231F20"/>
          <w:lang w:val="ru-RU"/>
        </w:rPr>
        <w:t>,</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включая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взаимодействие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людьми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другой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культуры,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национальной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религиозной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принадлежности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основе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гуманистических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ценностей,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взаимопонимания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между</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людьми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разных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культур.</w:t>
      </w:r>
    </w:p>
    <w:p w:rsidR="00FB1709" w:rsidRPr="00124FFF" w:rsidRDefault="00203412" w:rsidP="00124FFF">
      <w:pPr>
        <w:spacing w:line="0" w:lineRule="atLeast"/>
        <w:ind w:firstLine="709"/>
        <w:rPr>
          <w:rFonts w:eastAsia="OfficinaSansBoldITC" w:cs="Times New Roman"/>
          <w:b/>
          <w:lang w:val="ru-RU"/>
        </w:rPr>
      </w:pPr>
      <w:r w:rsidRPr="00124FFF">
        <w:rPr>
          <w:rFonts w:eastAsia="OfficinaSansBoldITC" w:cs="Times New Roman"/>
          <w:b/>
          <w:color w:val="231F20"/>
          <w:lang w:val="ru-RU"/>
        </w:rPr>
        <w:t>Общество,</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в</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котором</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мы</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живём</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b/>
          <w:bCs/>
          <w:color w:val="231F20"/>
          <w:lang w:val="ru-RU"/>
        </w:rPr>
        <w:t>осваивать</w:t>
      </w:r>
      <w:r w:rsidR="008D58D6" w:rsidRPr="00124FFF">
        <w:rPr>
          <w:rFonts w:eastAsia="SchoolBookSanPin" w:cs="Times New Roman"/>
          <w:b/>
          <w:bCs/>
          <w:color w:val="231F20"/>
          <w:lang w:val="ru-RU"/>
        </w:rPr>
        <w:t xml:space="preserve"> </w:t>
      </w:r>
      <w:r w:rsidRPr="00124FFF">
        <w:rPr>
          <w:rFonts w:eastAsia="SchoolBookSanPin" w:cs="Times New Roman"/>
          <w:b/>
          <w:bCs/>
          <w:color w:val="231F20"/>
          <w:lang w:val="ru-RU"/>
        </w:rPr>
        <w:t>и</w:t>
      </w:r>
      <w:r w:rsidR="008D58D6" w:rsidRPr="00124FFF">
        <w:rPr>
          <w:rFonts w:eastAsia="SchoolBookSanPin" w:cs="Times New Roman"/>
          <w:b/>
          <w:bCs/>
          <w:color w:val="231F20"/>
          <w:lang w:val="ru-RU"/>
        </w:rPr>
        <w:t xml:space="preserve"> </w:t>
      </w:r>
      <w:r w:rsidRPr="00124FFF">
        <w:rPr>
          <w:rFonts w:eastAsia="SchoolBookSanPin" w:cs="Times New Roman"/>
          <w:b/>
          <w:bCs/>
          <w:color w:val="231F20"/>
          <w:lang w:val="ru-RU"/>
        </w:rPr>
        <w:t>применять</w:t>
      </w:r>
      <w:r w:rsidR="008D58D6" w:rsidRPr="00124FFF">
        <w:rPr>
          <w:rFonts w:eastAsia="SchoolBookSanPin" w:cs="Times New Roman"/>
          <w:b/>
          <w:bCs/>
          <w:color w:val="231F20"/>
          <w:lang w:val="ru-RU"/>
        </w:rPr>
        <w:t xml:space="preserve"> </w:t>
      </w:r>
      <w:r w:rsidRPr="00124FFF">
        <w:rPr>
          <w:rFonts w:eastAsia="SchoolBookSanPin" w:cs="Times New Roman"/>
          <w:b/>
          <w:bCs/>
          <w:color w:val="231F20"/>
          <w:lang w:val="ru-RU"/>
        </w:rPr>
        <w:t>знания</w:t>
      </w:r>
      <w:r w:rsidR="008D58D6" w:rsidRPr="00124FFF">
        <w:rPr>
          <w:rFonts w:eastAsia="SchoolBookSanPin" w:cs="Times New Roman"/>
          <w:b/>
          <w:bCs/>
          <w:color w:val="231F20"/>
          <w:lang w:val="ru-RU"/>
        </w:rPr>
        <w:t xml:space="preserve"> </w:t>
      </w:r>
      <w:r w:rsidRPr="00124FFF">
        <w:rPr>
          <w:rFonts w:eastAsia="SchoolBookSanPin" w:cs="Times New Roman"/>
          <w:color w:val="231F20"/>
          <w:lang w:val="ru-RU"/>
        </w:rPr>
        <w:t>об</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обществе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природе,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положении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человека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обществе;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процессах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явлениях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экономической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жизни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общества;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явлениях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политической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жизни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общества,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народах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России,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государственной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власти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Российской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Федерации;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культуре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духовной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жизни;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типах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общества,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глобальных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проблемах;</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b/>
          <w:bCs/>
          <w:color w:val="231F20"/>
          <w:position w:val="1"/>
          <w:lang w:val="ru-RU"/>
        </w:rPr>
        <w:t>решать</w:t>
      </w:r>
      <w:r w:rsidR="008D58D6" w:rsidRPr="00124FFF">
        <w:rPr>
          <w:rFonts w:eastAsia="SchoolBookSanPin" w:cs="Times New Roman"/>
          <w:b/>
          <w:bCs/>
          <w:color w:val="231F20"/>
          <w:position w:val="1"/>
          <w:lang w:val="ru-RU"/>
        </w:rPr>
        <w:t xml:space="preserve"> </w:t>
      </w:r>
      <w:r w:rsidRPr="00124FFF">
        <w:rPr>
          <w:rFonts w:eastAsia="SchoolBookSanPin" w:cs="Times New Roman"/>
          <w:b/>
          <w:bCs/>
          <w:color w:val="231F20"/>
          <w:position w:val="1"/>
          <w:lang w:val="ru-RU"/>
        </w:rPr>
        <w:t>познавательные</w:t>
      </w:r>
      <w:r w:rsidR="008D58D6" w:rsidRPr="00124FFF">
        <w:rPr>
          <w:rFonts w:eastAsia="SchoolBookSanPin" w:cs="Times New Roman"/>
          <w:b/>
          <w:bCs/>
          <w:color w:val="231F20"/>
          <w:position w:val="1"/>
          <w:lang w:val="ru-RU"/>
        </w:rPr>
        <w:t xml:space="preserve"> </w:t>
      </w:r>
      <w:r w:rsidRPr="00124FFF">
        <w:rPr>
          <w:rFonts w:eastAsia="SchoolBookSanPin" w:cs="Times New Roman"/>
          <w:b/>
          <w:bCs/>
          <w:color w:val="231F20"/>
          <w:position w:val="1"/>
          <w:lang w:val="ru-RU"/>
        </w:rPr>
        <w:t>и</w:t>
      </w:r>
      <w:r w:rsidR="008D58D6" w:rsidRPr="00124FFF">
        <w:rPr>
          <w:rFonts w:eastAsia="SchoolBookSanPin" w:cs="Times New Roman"/>
          <w:b/>
          <w:bCs/>
          <w:color w:val="231F20"/>
          <w:position w:val="1"/>
          <w:lang w:val="ru-RU"/>
        </w:rPr>
        <w:t xml:space="preserve"> </w:t>
      </w:r>
      <w:r w:rsidRPr="00124FFF">
        <w:rPr>
          <w:rFonts w:eastAsia="SchoolBookSanPin" w:cs="Times New Roman"/>
          <w:b/>
          <w:bCs/>
          <w:color w:val="231F20"/>
          <w:position w:val="1"/>
          <w:lang w:val="ru-RU"/>
        </w:rPr>
        <w:t>практические</w:t>
      </w:r>
      <w:r w:rsidR="008D58D6" w:rsidRPr="00124FFF">
        <w:rPr>
          <w:rFonts w:eastAsia="SchoolBookSanPin" w:cs="Times New Roman"/>
          <w:b/>
          <w:bCs/>
          <w:color w:val="231F20"/>
          <w:position w:val="1"/>
          <w:lang w:val="ru-RU"/>
        </w:rPr>
        <w:t xml:space="preserve"> </w:t>
      </w:r>
      <w:r w:rsidRPr="00124FFF">
        <w:rPr>
          <w:rFonts w:eastAsia="SchoolBookSanPin" w:cs="Times New Roman"/>
          <w:b/>
          <w:bCs/>
          <w:color w:val="231F20"/>
          <w:position w:val="1"/>
          <w:lang w:val="ru-RU"/>
        </w:rPr>
        <w:t>задачи</w:t>
      </w:r>
      <w:r w:rsidR="008D58D6" w:rsidRPr="00124FFF">
        <w:rPr>
          <w:rFonts w:eastAsia="SchoolBookSanPin" w:cs="Times New Roman"/>
          <w:b/>
          <w:bCs/>
          <w:color w:val="231F20"/>
          <w:position w:val="1"/>
          <w:lang w:val="ru-RU"/>
        </w:rPr>
        <w:t xml:space="preserve"> </w:t>
      </w:r>
      <w:r w:rsidRPr="00124FFF">
        <w:rPr>
          <w:rFonts w:eastAsia="SchoolBookSanPin" w:cs="Times New Roman"/>
          <w:color w:val="231F20"/>
          <w:position w:val="1"/>
          <w:lang w:val="ru-RU"/>
        </w:rPr>
        <w:t>(в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том</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числ</w:t>
      </w:r>
      <w:r w:rsidR="00E20B98" w:rsidRPr="00124FFF">
        <w:rPr>
          <w:rFonts w:eastAsia="SchoolBookSanPin" w:cs="Times New Roman"/>
          <w:color w:val="231F20"/>
          <w:position w:val="1"/>
          <w:lang w:val="ru-RU"/>
        </w:rPr>
        <w:t>е</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з</w:t>
      </w:r>
      <w:r w:rsidRPr="00124FFF">
        <w:rPr>
          <w:rFonts w:eastAsia="SchoolBookSanPin" w:cs="Times New Roman"/>
          <w:color w:val="231F20"/>
          <w:position w:val="1"/>
          <w:lang w:val="ru-RU"/>
        </w:rPr>
        <w:t>адачи,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отражающие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возможности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юного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гражданина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внести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свой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вклад</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решение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экологической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проблемы);</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b/>
          <w:bCs/>
          <w:color w:val="231F20"/>
          <w:position w:val="1"/>
          <w:lang w:val="ru-RU"/>
        </w:rPr>
        <w:t>овладевать</w:t>
      </w:r>
      <w:r w:rsidR="008D58D6" w:rsidRPr="00124FFF">
        <w:rPr>
          <w:rFonts w:eastAsia="SchoolBookSanPin" w:cs="Times New Roman"/>
          <w:b/>
          <w:bCs/>
          <w:color w:val="231F20"/>
          <w:position w:val="1"/>
          <w:lang w:val="ru-RU"/>
        </w:rPr>
        <w:t xml:space="preserve"> </w:t>
      </w:r>
      <w:r w:rsidRPr="00124FFF">
        <w:rPr>
          <w:rFonts w:eastAsia="SchoolBookSanPin" w:cs="Times New Roman"/>
          <w:b/>
          <w:bCs/>
          <w:color w:val="231F20"/>
          <w:position w:val="1"/>
          <w:lang w:val="ru-RU"/>
        </w:rPr>
        <w:t>смысловым</w:t>
      </w:r>
      <w:r w:rsidR="008D58D6" w:rsidRPr="00124FFF">
        <w:rPr>
          <w:rFonts w:eastAsia="SchoolBookSanPin" w:cs="Times New Roman"/>
          <w:b/>
          <w:bCs/>
          <w:color w:val="231F20"/>
          <w:position w:val="1"/>
          <w:lang w:val="ru-RU"/>
        </w:rPr>
        <w:t xml:space="preserve"> </w:t>
      </w:r>
      <w:r w:rsidRPr="00124FFF">
        <w:rPr>
          <w:rFonts w:eastAsia="SchoolBookSanPin" w:cs="Times New Roman"/>
          <w:b/>
          <w:bCs/>
          <w:color w:val="231F20"/>
          <w:position w:val="1"/>
          <w:lang w:val="ru-RU"/>
        </w:rPr>
        <w:t>чтением</w:t>
      </w:r>
      <w:r w:rsidR="008D58D6" w:rsidRPr="00124FFF">
        <w:rPr>
          <w:rFonts w:eastAsia="SchoolBookSanPin" w:cs="Times New Roman"/>
          <w:b/>
          <w:bCs/>
          <w:color w:val="231F20"/>
          <w:position w:val="1"/>
          <w:lang w:val="ru-RU"/>
        </w:rPr>
        <w:t xml:space="preserve"> </w:t>
      </w:r>
      <w:r w:rsidRPr="00124FFF">
        <w:rPr>
          <w:rFonts w:eastAsia="SchoolBookSanPin" w:cs="Times New Roman"/>
          <w:color w:val="231F20"/>
          <w:position w:val="1"/>
          <w:lang w:val="ru-RU"/>
        </w:rPr>
        <w:t>текстов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обществоведческо</w:t>
      </w:r>
      <w:r w:rsidR="00E20B98" w:rsidRPr="00124FFF">
        <w:rPr>
          <w:rFonts w:eastAsia="SchoolBookSanPin" w:cs="Times New Roman"/>
          <w:color w:val="231F20"/>
          <w:position w:val="1"/>
          <w:lang w:val="ru-RU"/>
        </w:rPr>
        <w:t>й</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т</w:t>
      </w:r>
      <w:r w:rsidRPr="00124FFF">
        <w:rPr>
          <w:rFonts w:eastAsia="SchoolBookSanPin" w:cs="Times New Roman"/>
          <w:color w:val="231F20"/>
          <w:position w:val="1"/>
          <w:lang w:val="ru-RU"/>
        </w:rPr>
        <w:t>ематики,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касающихся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отношений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человека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природы,</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устройства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общественной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жизни,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основных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сфер</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жизни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общества;</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b/>
          <w:bCs/>
          <w:color w:val="231F20"/>
          <w:position w:val="1"/>
          <w:lang w:val="ru-RU"/>
        </w:rPr>
        <w:t>извлекать</w:t>
      </w:r>
      <w:r w:rsidR="008D58D6" w:rsidRPr="00124FFF">
        <w:rPr>
          <w:rFonts w:eastAsia="SchoolBookSanPin" w:cs="Times New Roman"/>
          <w:b/>
          <w:bCs/>
          <w:color w:val="231F20"/>
          <w:position w:val="1"/>
          <w:lang w:val="ru-RU"/>
        </w:rPr>
        <w:t xml:space="preserve"> </w:t>
      </w:r>
      <w:r w:rsidRPr="00124FFF">
        <w:rPr>
          <w:rFonts w:eastAsia="SchoolBookSanPin" w:cs="Times New Roman"/>
          <w:b/>
          <w:bCs/>
          <w:color w:val="231F20"/>
          <w:position w:val="1"/>
          <w:lang w:val="ru-RU"/>
        </w:rPr>
        <w:t>информацию</w:t>
      </w:r>
      <w:r w:rsidR="008D58D6" w:rsidRPr="00124FFF">
        <w:rPr>
          <w:rFonts w:eastAsia="SchoolBookSanPin" w:cs="Times New Roman"/>
          <w:b/>
          <w:bCs/>
          <w:color w:val="231F20"/>
          <w:position w:val="1"/>
          <w:lang w:val="ru-RU"/>
        </w:rPr>
        <w:t xml:space="preserve"> </w:t>
      </w:r>
      <w:r w:rsidRPr="00124FFF">
        <w:rPr>
          <w:rFonts w:eastAsia="SchoolBookSanPin" w:cs="Times New Roman"/>
          <w:color w:val="231F20"/>
          <w:position w:val="1"/>
          <w:lang w:val="ru-RU"/>
        </w:rPr>
        <w:t>из</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разных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источников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человек</w:t>
      </w:r>
      <w:r w:rsidR="00E20B98" w:rsidRPr="00124FFF">
        <w:rPr>
          <w:rFonts w:eastAsia="SchoolBookSanPin" w:cs="Times New Roman"/>
          <w:color w:val="231F20"/>
          <w:position w:val="1"/>
          <w:lang w:val="ru-RU"/>
        </w:rPr>
        <w:t>е</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обществе,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включая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информацию</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народах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России;</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b/>
          <w:bCs/>
          <w:color w:val="231F20"/>
          <w:position w:val="1"/>
          <w:lang w:val="ru-RU"/>
        </w:rPr>
        <w:t>анализировать,</w:t>
      </w:r>
      <w:r w:rsidR="008D58D6" w:rsidRPr="00124FFF">
        <w:rPr>
          <w:rFonts w:eastAsia="SchoolBookSanPin" w:cs="Times New Roman"/>
          <w:b/>
          <w:bCs/>
          <w:color w:val="231F20"/>
          <w:position w:val="1"/>
          <w:lang w:val="ru-RU"/>
        </w:rPr>
        <w:t xml:space="preserve"> </w:t>
      </w:r>
      <w:r w:rsidRPr="00124FFF">
        <w:rPr>
          <w:rFonts w:eastAsia="SchoolBookSanPin" w:cs="Times New Roman"/>
          <w:b/>
          <w:bCs/>
          <w:color w:val="231F20"/>
          <w:position w:val="1"/>
          <w:lang w:val="ru-RU"/>
        </w:rPr>
        <w:t>обобщать,</w:t>
      </w:r>
      <w:r w:rsidR="008D58D6" w:rsidRPr="00124FFF">
        <w:rPr>
          <w:rFonts w:eastAsia="SchoolBookSanPin" w:cs="Times New Roman"/>
          <w:b/>
          <w:bCs/>
          <w:color w:val="231F20"/>
          <w:position w:val="1"/>
          <w:lang w:val="ru-RU"/>
        </w:rPr>
        <w:t xml:space="preserve"> </w:t>
      </w:r>
      <w:r w:rsidRPr="00124FFF">
        <w:rPr>
          <w:rFonts w:eastAsia="SchoolBookSanPin" w:cs="Times New Roman"/>
          <w:b/>
          <w:bCs/>
          <w:color w:val="231F20"/>
          <w:position w:val="1"/>
          <w:lang w:val="ru-RU"/>
        </w:rPr>
        <w:t>систематизировать,</w:t>
      </w:r>
      <w:r w:rsidR="008D58D6" w:rsidRPr="00124FFF">
        <w:rPr>
          <w:rFonts w:eastAsia="SchoolBookSanPin" w:cs="Times New Roman"/>
          <w:b/>
          <w:bCs/>
          <w:color w:val="231F20"/>
          <w:position w:val="1"/>
          <w:lang w:val="ru-RU"/>
        </w:rPr>
        <w:t xml:space="preserve"> </w:t>
      </w:r>
      <w:r w:rsidRPr="00124FFF">
        <w:rPr>
          <w:rFonts w:eastAsia="SchoolBookSanPin" w:cs="Times New Roman"/>
          <w:b/>
          <w:bCs/>
          <w:color w:val="231F20"/>
          <w:position w:val="1"/>
          <w:lang w:val="ru-RU"/>
        </w:rPr>
        <w:t>оценивать</w:t>
      </w:r>
      <w:r w:rsidR="008D58D6" w:rsidRPr="00124FFF">
        <w:rPr>
          <w:rFonts w:eastAsia="SchoolBookSanPin" w:cs="Times New Roman"/>
          <w:b/>
          <w:bCs/>
          <w:color w:val="231F20"/>
          <w:position w:val="1"/>
          <w:lang w:val="ru-RU"/>
        </w:rPr>
        <w:t xml:space="preserve"> </w:t>
      </w:r>
      <w:r w:rsidRPr="00124FFF">
        <w:rPr>
          <w:rFonts w:eastAsia="SchoolBookSanPin" w:cs="Times New Roman"/>
          <w:color w:val="231F20"/>
          <w:position w:val="1"/>
          <w:lang w:val="ru-RU"/>
        </w:rPr>
        <w:t>социальную</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информацию,</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включая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экономико-статистическую,</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из</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адаптированных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источников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том</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числе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учебны</w:t>
      </w:r>
      <w:r w:rsidR="00E20B98" w:rsidRPr="00124FFF">
        <w:rPr>
          <w:rFonts w:eastAsia="SchoolBookSanPin" w:cs="Times New Roman"/>
          <w:color w:val="231F20"/>
          <w:position w:val="1"/>
          <w:lang w:val="ru-RU"/>
        </w:rPr>
        <w:t>х</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м</w:t>
      </w:r>
      <w:r w:rsidRPr="00124FFF">
        <w:rPr>
          <w:rFonts w:eastAsia="SchoolBookSanPin" w:cs="Times New Roman"/>
          <w:color w:val="231F20"/>
          <w:position w:val="1"/>
          <w:lang w:val="ru-RU"/>
        </w:rPr>
        <w:t>атериалов)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публикаций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СМИ;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используя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обществоведческие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знания,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формулировать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выводы;</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b/>
          <w:bCs/>
          <w:color w:val="231F20"/>
          <w:position w:val="1"/>
          <w:lang w:val="ru-RU"/>
        </w:rPr>
        <w:t>оценивать</w:t>
      </w:r>
      <w:r w:rsidR="008D58D6" w:rsidRPr="00124FFF">
        <w:rPr>
          <w:rFonts w:eastAsia="SchoolBookSanPin" w:cs="Times New Roman"/>
          <w:b/>
          <w:bCs/>
          <w:color w:val="231F20"/>
          <w:position w:val="1"/>
          <w:lang w:val="ru-RU"/>
        </w:rPr>
        <w:t xml:space="preserve"> </w:t>
      </w:r>
      <w:r w:rsidRPr="00124FFF">
        <w:rPr>
          <w:rFonts w:eastAsia="SchoolBookSanPin" w:cs="Times New Roman"/>
          <w:b/>
          <w:bCs/>
          <w:color w:val="231F20"/>
          <w:position w:val="1"/>
          <w:lang w:val="ru-RU"/>
        </w:rPr>
        <w:t>собственные</w:t>
      </w:r>
      <w:r w:rsidR="008D58D6" w:rsidRPr="00124FFF">
        <w:rPr>
          <w:rFonts w:eastAsia="SchoolBookSanPin" w:cs="Times New Roman"/>
          <w:b/>
          <w:bCs/>
          <w:color w:val="231F20"/>
          <w:position w:val="1"/>
          <w:lang w:val="ru-RU"/>
        </w:rPr>
        <w:t xml:space="preserve"> </w:t>
      </w:r>
      <w:r w:rsidRPr="00124FFF">
        <w:rPr>
          <w:rFonts w:eastAsia="SchoolBookSanPin" w:cs="Times New Roman"/>
          <w:b/>
          <w:bCs/>
          <w:color w:val="231F20"/>
          <w:position w:val="1"/>
          <w:lang w:val="ru-RU"/>
        </w:rPr>
        <w:t>поступки</w:t>
      </w:r>
      <w:r w:rsidR="008D58D6" w:rsidRPr="00124FFF">
        <w:rPr>
          <w:rFonts w:eastAsia="SchoolBookSanPin" w:cs="Times New Roman"/>
          <w:b/>
          <w:bCs/>
          <w:color w:val="231F20"/>
          <w:position w:val="1"/>
          <w:lang w:val="ru-RU"/>
        </w:rPr>
        <w:t xml:space="preserve"> </w:t>
      </w:r>
      <w:r w:rsidRPr="00124FFF">
        <w:rPr>
          <w:rFonts w:eastAsia="SchoolBookSanPin" w:cs="Times New Roman"/>
          <w:b/>
          <w:bCs/>
          <w:color w:val="231F20"/>
          <w:position w:val="1"/>
          <w:lang w:val="ru-RU"/>
        </w:rPr>
        <w:t>и</w:t>
      </w:r>
      <w:r w:rsidR="008D58D6" w:rsidRPr="00124FFF">
        <w:rPr>
          <w:rFonts w:eastAsia="SchoolBookSanPin" w:cs="Times New Roman"/>
          <w:b/>
          <w:bCs/>
          <w:color w:val="231F20"/>
          <w:position w:val="1"/>
          <w:lang w:val="ru-RU"/>
        </w:rPr>
        <w:t xml:space="preserve"> </w:t>
      </w:r>
      <w:r w:rsidRPr="00124FFF">
        <w:rPr>
          <w:rFonts w:eastAsia="SchoolBookSanPin" w:cs="Times New Roman"/>
          <w:b/>
          <w:bCs/>
          <w:color w:val="231F20"/>
          <w:position w:val="1"/>
          <w:lang w:val="ru-RU"/>
        </w:rPr>
        <w:t>поведение</w:t>
      </w:r>
      <w:r w:rsidR="008D58D6" w:rsidRPr="00124FFF">
        <w:rPr>
          <w:rFonts w:eastAsia="SchoolBookSanPin" w:cs="Times New Roman"/>
          <w:b/>
          <w:bCs/>
          <w:color w:val="231F20"/>
          <w:position w:val="1"/>
          <w:lang w:val="ru-RU"/>
        </w:rPr>
        <w:t xml:space="preserve"> </w:t>
      </w:r>
      <w:r w:rsidRPr="00124FFF">
        <w:rPr>
          <w:rFonts w:eastAsia="SchoolBookSanPin" w:cs="Times New Roman"/>
          <w:b/>
          <w:bCs/>
          <w:color w:val="231F20"/>
          <w:position w:val="1"/>
          <w:lang w:val="ru-RU"/>
        </w:rPr>
        <w:t>других</w:t>
      </w:r>
      <w:r w:rsidR="008D58D6" w:rsidRPr="00124FFF">
        <w:rPr>
          <w:rFonts w:eastAsia="SchoolBookSanPin" w:cs="Times New Roman"/>
          <w:b/>
          <w:bCs/>
          <w:color w:val="231F20"/>
          <w:position w:val="1"/>
          <w:lang w:val="ru-RU"/>
        </w:rPr>
        <w:t xml:space="preserve"> </w:t>
      </w:r>
      <w:r w:rsidRPr="00124FFF">
        <w:rPr>
          <w:rFonts w:eastAsia="SchoolBookSanPin" w:cs="Times New Roman"/>
          <w:b/>
          <w:bCs/>
          <w:color w:val="231F20"/>
          <w:position w:val="1"/>
          <w:lang w:val="ru-RU"/>
        </w:rPr>
        <w:t>люде</w:t>
      </w:r>
      <w:r w:rsidR="00E20B98" w:rsidRPr="00124FFF">
        <w:rPr>
          <w:rFonts w:eastAsia="SchoolBookSanPin" w:cs="Times New Roman"/>
          <w:b/>
          <w:bCs/>
          <w:color w:val="231F20"/>
          <w:position w:val="1"/>
          <w:lang w:val="ru-RU"/>
        </w:rPr>
        <w:t>й</w:t>
      </w:r>
      <w:r w:rsidR="008D58D6" w:rsidRPr="00124FFF">
        <w:rPr>
          <w:rFonts w:eastAsia="SchoolBookSanPin" w:cs="Times New Roman"/>
          <w:b/>
          <w:bCs/>
          <w:color w:val="231F20"/>
          <w:position w:val="1"/>
          <w:lang w:val="ru-RU"/>
        </w:rPr>
        <w:t xml:space="preserve"> </w:t>
      </w:r>
      <w:r w:rsidR="00E20B98" w:rsidRPr="00124FFF">
        <w:rPr>
          <w:rFonts w:eastAsia="SchoolBookSanPin" w:cs="Times New Roman"/>
          <w:color w:val="231F20"/>
          <w:position w:val="1"/>
          <w:lang w:val="ru-RU"/>
        </w:rPr>
        <w:t>с</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точки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зрения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соответствия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духовным</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традициям</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общества;</w:t>
      </w:r>
    </w:p>
    <w:p w:rsidR="00FB1709" w:rsidRPr="00124FFF" w:rsidRDefault="00203412" w:rsidP="00124FFF">
      <w:pPr>
        <w:spacing w:line="0" w:lineRule="atLeast"/>
        <w:ind w:firstLine="709"/>
        <w:jc w:val="left"/>
        <w:rPr>
          <w:rFonts w:eastAsia="OfficinaSansBoldITC" w:cs="Times New Roman"/>
          <w:b/>
          <w:lang w:val="ru-RU"/>
        </w:rPr>
      </w:pPr>
      <w:r w:rsidRPr="00124FFF">
        <w:rPr>
          <w:rFonts w:eastAsia="OfficinaSansBoldITC" w:cs="Times New Roman"/>
          <w:b/>
          <w:color w:val="231F20"/>
          <w:lang w:val="ru-RU"/>
        </w:rPr>
        <w:t>7</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КЛАСС</w:t>
      </w:r>
    </w:p>
    <w:p w:rsidR="00FB1709" w:rsidRPr="00124FFF" w:rsidRDefault="00203412" w:rsidP="00124FFF">
      <w:pPr>
        <w:spacing w:line="0" w:lineRule="atLeast"/>
        <w:ind w:firstLine="709"/>
        <w:rPr>
          <w:rFonts w:eastAsia="OfficinaSansBoldITC" w:cs="Times New Roman"/>
          <w:b/>
          <w:lang w:val="ru-RU"/>
        </w:rPr>
      </w:pPr>
      <w:r w:rsidRPr="00124FFF">
        <w:rPr>
          <w:rFonts w:eastAsia="OfficinaSansBoldITC" w:cs="Times New Roman"/>
          <w:b/>
          <w:color w:val="231F20"/>
          <w:lang w:val="ru-RU"/>
        </w:rPr>
        <w:t>Социальные</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ценности</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и</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нормы</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b/>
          <w:bCs/>
          <w:color w:val="231F20"/>
          <w:lang w:val="ru-RU"/>
        </w:rPr>
        <w:t>осваивать</w:t>
      </w:r>
      <w:r w:rsidR="008D58D6" w:rsidRPr="00124FFF">
        <w:rPr>
          <w:rFonts w:eastAsia="SchoolBookSanPin" w:cs="Times New Roman"/>
          <w:b/>
          <w:bCs/>
          <w:color w:val="231F20"/>
          <w:lang w:val="ru-RU"/>
        </w:rPr>
        <w:t xml:space="preserve"> </w:t>
      </w:r>
      <w:r w:rsidRPr="00124FFF">
        <w:rPr>
          <w:rFonts w:eastAsia="SchoolBookSanPin" w:cs="Times New Roman"/>
          <w:b/>
          <w:bCs/>
          <w:color w:val="231F20"/>
          <w:lang w:val="ru-RU"/>
        </w:rPr>
        <w:t>и</w:t>
      </w:r>
      <w:r w:rsidR="008D58D6" w:rsidRPr="00124FFF">
        <w:rPr>
          <w:rFonts w:eastAsia="SchoolBookSanPin" w:cs="Times New Roman"/>
          <w:b/>
          <w:bCs/>
          <w:color w:val="231F20"/>
          <w:lang w:val="ru-RU"/>
        </w:rPr>
        <w:t xml:space="preserve"> </w:t>
      </w:r>
      <w:r w:rsidRPr="00124FFF">
        <w:rPr>
          <w:rFonts w:eastAsia="SchoolBookSanPin" w:cs="Times New Roman"/>
          <w:b/>
          <w:bCs/>
          <w:color w:val="231F20"/>
          <w:lang w:val="ru-RU"/>
        </w:rPr>
        <w:t>применять</w:t>
      </w:r>
      <w:r w:rsidR="008D58D6" w:rsidRPr="00124FFF">
        <w:rPr>
          <w:rFonts w:eastAsia="SchoolBookSanPin" w:cs="Times New Roman"/>
          <w:b/>
          <w:bCs/>
          <w:color w:val="231F20"/>
          <w:lang w:val="ru-RU"/>
        </w:rPr>
        <w:t xml:space="preserve"> </w:t>
      </w:r>
      <w:r w:rsidRPr="00124FFF">
        <w:rPr>
          <w:rFonts w:eastAsia="SchoolBookSanPin" w:cs="Times New Roman"/>
          <w:b/>
          <w:bCs/>
          <w:color w:val="231F20"/>
          <w:lang w:val="ru-RU"/>
        </w:rPr>
        <w:t>знания</w:t>
      </w:r>
      <w:r w:rsidR="008D58D6" w:rsidRPr="00124FFF">
        <w:rPr>
          <w:rFonts w:eastAsia="SchoolBookSanPin" w:cs="Times New Roman"/>
          <w:b/>
          <w:bCs/>
          <w:color w:val="231F20"/>
          <w:lang w:val="ru-RU"/>
        </w:rPr>
        <w:t xml:space="preserve"> </w:t>
      </w:r>
      <w:r w:rsidRPr="00124FFF">
        <w:rPr>
          <w:rFonts w:eastAsia="SchoolBookSanPin" w:cs="Times New Roman"/>
          <w:color w:val="231F20"/>
          <w:lang w:val="ru-RU"/>
        </w:rPr>
        <w:t>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социальных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ценностях;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содержании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значении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социальных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норм,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регулирующих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общественные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отношения;</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b/>
          <w:bCs/>
          <w:color w:val="231F20"/>
          <w:lang w:val="ru-RU"/>
        </w:rPr>
        <w:t>характеризовать</w:t>
      </w:r>
      <w:r w:rsidR="008D58D6" w:rsidRPr="00124FFF">
        <w:rPr>
          <w:rFonts w:eastAsia="SchoolBookSanPin" w:cs="Times New Roman"/>
          <w:b/>
          <w:bCs/>
          <w:color w:val="231F20"/>
          <w:lang w:val="ru-RU"/>
        </w:rPr>
        <w:t xml:space="preserve"> </w:t>
      </w:r>
      <w:r w:rsidRPr="00124FFF">
        <w:rPr>
          <w:rFonts w:eastAsia="SchoolBookSanPin" w:cs="Times New Roman"/>
          <w:color w:val="231F20"/>
          <w:lang w:val="ru-RU"/>
        </w:rPr>
        <w:t>традиционные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российские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духовно-нравственные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ценности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том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числе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защита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человеческой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жизни,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прав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свобод</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человека,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гуманизм,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милосердие);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моральные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нормы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роль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жизни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общества;</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b/>
          <w:bCs/>
          <w:color w:val="231F20"/>
          <w:lang w:val="ru-RU"/>
        </w:rPr>
        <w:t>приводить</w:t>
      </w:r>
      <w:r w:rsidR="008D58D6" w:rsidRPr="00124FFF">
        <w:rPr>
          <w:rFonts w:eastAsia="SchoolBookSanPin" w:cs="Times New Roman"/>
          <w:b/>
          <w:bCs/>
          <w:color w:val="231F20"/>
          <w:lang w:val="ru-RU"/>
        </w:rPr>
        <w:t xml:space="preserve"> </w:t>
      </w:r>
      <w:r w:rsidRPr="00124FFF">
        <w:rPr>
          <w:rFonts w:eastAsia="SchoolBookSanPin" w:cs="Times New Roman"/>
          <w:b/>
          <w:bCs/>
          <w:color w:val="231F20"/>
          <w:lang w:val="ru-RU"/>
        </w:rPr>
        <w:t>примеры</w:t>
      </w:r>
      <w:r w:rsidR="008D58D6" w:rsidRPr="00124FFF">
        <w:rPr>
          <w:rFonts w:eastAsia="SchoolBookSanPin" w:cs="Times New Roman"/>
          <w:b/>
          <w:bCs/>
          <w:color w:val="231F20"/>
          <w:lang w:val="ru-RU"/>
        </w:rPr>
        <w:t xml:space="preserve"> </w:t>
      </w:r>
      <w:r w:rsidRPr="00124FFF">
        <w:rPr>
          <w:rFonts w:eastAsia="SchoolBookSanPin" w:cs="Times New Roman"/>
          <w:color w:val="231F20"/>
          <w:lang w:val="ru-RU"/>
        </w:rPr>
        <w:t>гражданственности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патриотизма;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ситуаций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морального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выбора;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ситуаций,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регулируемых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различными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видами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социальных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норм;</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b/>
          <w:bCs/>
          <w:color w:val="231F20"/>
          <w:lang w:val="ru-RU"/>
        </w:rPr>
        <w:t>классифицировать</w:t>
      </w:r>
      <w:r w:rsidR="008D58D6" w:rsidRPr="00124FFF">
        <w:rPr>
          <w:rFonts w:eastAsia="SchoolBookSanPin" w:cs="Times New Roman"/>
          <w:b/>
          <w:bCs/>
          <w:color w:val="231F20"/>
          <w:lang w:val="ru-RU"/>
        </w:rPr>
        <w:t xml:space="preserve"> </w:t>
      </w:r>
      <w:r w:rsidRPr="00124FFF">
        <w:rPr>
          <w:rFonts w:eastAsia="SchoolBookSanPin" w:cs="Times New Roman"/>
          <w:color w:val="231F20"/>
          <w:lang w:val="ru-RU"/>
        </w:rPr>
        <w:t>социальные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нормы,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существенные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признаки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элементы;</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b/>
          <w:bCs/>
          <w:color w:val="231F20"/>
          <w:lang w:val="ru-RU"/>
        </w:rPr>
        <w:t>сравнивать</w:t>
      </w:r>
      <w:r w:rsidR="008D58D6" w:rsidRPr="00124FFF">
        <w:rPr>
          <w:rFonts w:eastAsia="SchoolBookSanPin" w:cs="Times New Roman"/>
          <w:b/>
          <w:bCs/>
          <w:color w:val="231F20"/>
          <w:lang w:val="ru-RU"/>
        </w:rPr>
        <w:t xml:space="preserve"> </w:t>
      </w:r>
      <w:r w:rsidRPr="00124FFF">
        <w:rPr>
          <w:rFonts w:eastAsia="SchoolBookSanPin" w:cs="Times New Roman"/>
          <w:color w:val="231F20"/>
          <w:lang w:val="ru-RU"/>
        </w:rPr>
        <w:t>отдельные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виды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социальных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норм;</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b/>
          <w:bCs/>
          <w:color w:val="231F20"/>
          <w:position w:val="1"/>
          <w:lang w:val="ru-RU"/>
        </w:rPr>
        <w:t>устанавливать</w:t>
      </w:r>
      <w:r w:rsidR="008D58D6" w:rsidRPr="00124FFF">
        <w:rPr>
          <w:rFonts w:eastAsia="SchoolBookSanPin" w:cs="Times New Roman"/>
          <w:b/>
          <w:bCs/>
          <w:color w:val="231F20"/>
          <w:position w:val="1"/>
          <w:lang w:val="ru-RU"/>
        </w:rPr>
        <w:t xml:space="preserve"> </w:t>
      </w:r>
      <w:r w:rsidRPr="00124FFF">
        <w:rPr>
          <w:rFonts w:eastAsia="SchoolBookSanPin" w:cs="Times New Roman"/>
          <w:b/>
          <w:bCs/>
          <w:color w:val="231F20"/>
          <w:position w:val="1"/>
          <w:lang w:val="ru-RU"/>
        </w:rPr>
        <w:t>и</w:t>
      </w:r>
      <w:r w:rsidR="008D58D6" w:rsidRPr="00124FFF">
        <w:rPr>
          <w:rFonts w:eastAsia="SchoolBookSanPin" w:cs="Times New Roman"/>
          <w:b/>
          <w:bCs/>
          <w:color w:val="231F20"/>
          <w:position w:val="1"/>
          <w:lang w:val="ru-RU"/>
        </w:rPr>
        <w:t xml:space="preserve"> </w:t>
      </w:r>
      <w:r w:rsidRPr="00124FFF">
        <w:rPr>
          <w:rFonts w:eastAsia="SchoolBookSanPin" w:cs="Times New Roman"/>
          <w:b/>
          <w:bCs/>
          <w:color w:val="231F20"/>
          <w:position w:val="1"/>
          <w:lang w:val="ru-RU"/>
        </w:rPr>
        <w:t>объяснять</w:t>
      </w:r>
      <w:r w:rsidR="008D58D6" w:rsidRPr="00124FFF">
        <w:rPr>
          <w:rFonts w:eastAsia="SchoolBookSanPin" w:cs="Times New Roman"/>
          <w:b/>
          <w:bCs/>
          <w:color w:val="231F20"/>
          <w:position w:val="1"/>
          <w:lang w:val="ru-RU"/>
        </w:rPr>
        <w:t xml:space="preserve"> </w:t>
      </w:r>
      <w:r w:rsidRPr="00124FFF">
        <w:rPr>
          <w:rFonts w:eastAsia="SchoolBookSanPin" w:cs="Times New Roman"/>
          <w:color w:val="231F20"/>
          <w:position w:val="1"/>
          <w:lang w:val="ru-RU"/>
        </w:rPr>
        <w:t>влияние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социальных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норм</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н</w:t>
      </w:r>
      <w:r w:rsidR="00E20B98" w:rsidRPr="00124FFF">
        <w:rPr>
          <w:rFonts w:eastAsia="SchoolBookSanPin" w:cs="Times New Roman"/>
          <w:color w:val="231F20"/>
          <w:position w:val="1"/>
          <w:lang w:val="ru-RU"/>
        </w:rPr>
        <w:t>а</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о</w:t>
      </w:r>
      <w:r w:rsidRPr="00124FFF">
        <w:rPr>
          <w:rFonts w:eastAsia="SchoolBookSanPin" w:cs="Times New Roman"/>
          <w:color w:val="231F20"/>
          <w:position w:val="1"/>
          <w:lang w:val="ru-RU"/>
        </w:rPr>
        <w:t>бщество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человека;</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b/>
          <w:bCs/>
          <w:color w:val="231F20"/>
          <w:position w:val="1"/>
          <w:lang w:val="ru-RU"/>
        </w:rPr>
        <w:lastRenderedPageBreak/>
        <w:t>использовать</w:t>
      </w:r>
      <w:r w:rsidR="008D58D6" w:rsidRPr="00124FFF">
        <w:rPr>
          <w:rFonts w:eastAsia="SchoolBookSanPin" w:cs="Times New Roman"/>
          <w:b/>
          <w:bCs/>
          <w:color w:val="231F20"/>
          <w:position w:val="1"/>
          <w:lang w:val="ru-RU"/>
        </w:rPr>
        <w:t xml:space="preserve"> </w:t>
      </w:r>
      <w:r w:rsidRPr="00124FFF">
        <w:rPr>
          <w:rFonts w:eastAsia="SchoolBookSanPin" w:cs="Times New Roman"/>
          <w:color w:val="231F20"/>
          <w:position w:val="1"/>
          <w:lang w:val="ru-RU"/>
        </w:rPr>
        <w:t>полученные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знания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для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объяснения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(устног</w:t>
      </w:r>
      <w:r w:rsidR="00E20B98" w:rsidRPr="00124FFF">
        <w:rPr>
          <w:rFonts w:eastAsia="SchoolBookSanPin" w:cs="Times New Roman"/>
          <w:color w:val="231F20"/>
          <w:position w:val="1"/>
          <w:lang w:val="ru-RU"/>
        </w:rPr>
        <w:t>о</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письменного)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сущности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социальных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норм;</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b/>
          <w:bCs/>
          <w:color w:val="231F20"/>
          <w:position w:val="1"/>
          <w:lang w:val="ru-RU"/>
        </w:rPr>
        <w:t>определять</w:t>
      </w:r>
      <w:r w:rsidR="008D58D6" w:rsidRPr="00124FFF">
        <w:rPr>
          <w:rFonts w:eastAsia="SchoolBookSanPin" w:cs="Times New Roman"/>
          <w:b/>
          <w:bCs/>
          <w:color w:val="231F20"/>
          <w:position w:val="1"/>
          <w:lang w:val="ru-RU"/>
        </w:rPr>
        <w:t xml:space="preserve"> </w:t>
      </w:r>
      <w:r w:rsidRPr="00124FFF">
        <w:rPr>
          <w:rFonts w:eastAsia="SchoolBookSanPin" w:cs="Times New Roman"/>
          <w:b/>
          <w:bCs/>
          <w:color w:val="231F20"/>
          <w:position w:val="1"/>
          <w:lang w:val="ru-RU"/>
        </w:rPr>
        <w:t>и</w:t>
      </w:r>
      <w:r w:rsidR="008D58D6" w:rsidRPr="00124FFF">
        <w:rPr>
          <w:rFonts w:eastAsia="SchoolBookSanPin" w:cs="Times New Roman"/>
          <w:b/>
          <w:bCs/>
          <w:color w:val="231F20"/>
          <w:position w:val="1"/>
          <w:lang w:val="ru-RU"/>
        </w:rPr>
        <w:t xml:space="preserve"> </w:t>
      </w:r>
      <w:r w:rsidRPr="00124FFF">
        <w:rPr>
          <w:rFonts w:eastAsia="SchoolBookSanPin" w:cs="Times New Roman"/>
          <w:b/>
          <w:bCs/>
          <w:color w:val="231F20"/>
          <w:position w:val="1"/>
          <w:lang w:val="ru-RU"/>
        </w:rPr>
        <w:t>аргументировать</w:t>
      </w:r>
      <w:r w:rsidR="008D58D6" w:rsidRPr="00124FFF">
        <w:rPr>
          <w:rFonts w:eastAsia="SchoolBookSanPin" w:cs="Times New Roman"/>
          <w:b/>
          <w:bCs/>
          <w:color w:val="231F20"/>
          <w:position w:val="1"/>
          <w:lang w:val="ru-RU"/>
        </w:rPr>
        <w:t xml:space="preserve"> </w:t>
      </w:r>
      <w:r w:rsidRPr="00124FFF">
        <w:rPr>
          <w:rFonts w:eastAsia="SchoolBookSanPin" w:cs="Times New Roman"/>
          <w:color w:val="231F20"/>
          <w:position w:val="1"/>
          <w:lang w:val="ru-RU"/>
        </w:rPr>
        <w:t>с</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опорой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на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обществоведческие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знания,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факты</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общественной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жизни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личный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социальный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опыт</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своё</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отношение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к</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явлениям</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социальной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действительности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точки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зрения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социальных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ценностей;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к</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социальным</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нормам</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как</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регуляторам</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общественной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жизни</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п</w:t>
      </w:r>
      <w:r w:rsidRPr="00124FFF">
        <w:rPr>
          <w:rFonts w:eastAsia="SchoolBookSanPin" w:cs="Times New Roman"/>
          <w:color w:val="231F20"/>
          <w:position w:val="1"/>
          <w:lang w:val="ru-RU"/>
        </w:rPr>
        <w:t>оведения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человека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обществе;</w:t>
      </w:r>
    </w:p>
    <w:p w:rsidR="00FB1709" w:rsidRPr="00311EB3" w:rsidRDefault="00203412" w:rsidP="00311EB3">
      <w:pPr>
        <w:spacing w:line="0" w:lineRule="atLeast"/>
        <w:ind w:firstLine="709"/>
        <w:rPr>
          <w:rFonts w:eastAsia="SchoolBookSanPin" w:cs="Times New Roman"/>
          <w:lang w:val="ru-RU"/>
        </w:rPr>
      </w:pPr>
      <w:r w:rsidRPr="00124FFF">
        <w:rPr>
          <w:rFonts w:eastAsia="SchoolBookSanPin" w:cs="Times New Roman"/>
          <w:b/>
          <w:bCs/>
          <w:color w:val="231F20"/>
          <w:position w:val="1"/>
          <w:lang w:val="ru-RU"/>
        </w:rPr>
        <w:t>осуществлять</w:t>
      </w:r>
      <w:r w:rsidR="008D58D6" w:rsidRPr="00124FFF">
        <w:rPr>
          <w:rFonts w:eastAsia="SchoolBookSanPin" w:cs="Times New Roman"/>
          <w:b/>
          <w:bCs/>
          <w:color w:val="231F20"/>
          <w:position w:val="1"/>
          <w:lang w:val="ru-RU"/>
        </w:rPr>
        <w:t xml:space="preserve"> </w:t>
      </w:r>
      <w:r w:rsidRPr="00124FFF">
        <w:rPr>
          <w:rFonts w:eastAsia="SchoolBookSanPin" w:cs="Times New Roman"/>
          <w:color w:val="231F20"/>
          <w:position w:val="1"/>
          <w:lang w:val="ru-RU"/>
        </w:rPr>
        <w:t>совместную</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деятельность,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включая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взаимодействие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людьми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другой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культуры,</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национальной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религиозной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принадлежности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на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основе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гуманистически</w:t>
      </w:r>
      <w:r w:rsidR="00E20B98" w:rsidRPr="00124FFF">
        <w:rPr>
          <w:rFonts w:eastAsia="SchoolBookSanPin" w:cs="Times New Roman"/>
          <w:color w:val="231F20"/>
          <w:position w:val="1"/>
          <w:lang w:val="ru-RU"/>
        </w:rPr>
        <w:t>х</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ц</w:t>
      </w:r>
      <w:r w:rsidRPr="00124FFF">
        <w:rPr>
          <w:rFonts w:eastAsia="SchoolBookSanPin" w:cs="Times New Roman"/>
          <w:color w:val="231F20"/>
          <w:position w:val="1"/>
          <w:lang w:val="ru-RU"/>
        </w:rPr>
        <w:t>енностей,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взаимопонимания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между</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людьми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разных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культур.</w:t>
      </w:r>
    </w:p>
    <w:p w:rsidR="00FB1709" w:rsidRPr="00124FFF" w:rsidRDefault="00203412" w:rsidP="00124FFF">
      <w:pPr>
        <w:spacing w:line="0" w:lineRule="atLeast"/>
        <w:ind w:firstLine="709"/>
        <w:rPr>
          <w:rFonts w:eastAsia="OfficinaSansBoldITC" w:cs="Times New Roman"/>
          <w:b/>
          <w:lang w:val="ru-RU"/>
        </w:rPr>
      </w:pPr>
      <w:r w:rsidRPr="00124FFF">
        <w:rPr>
          <w:rFonts w:eastAsia="OfficinaSansBoldITC" w:cs="Times New Roman"/>
          <w:b/>
          <w:color w:val="231F20"/>
          <w:lang w:val="ru-RU"/>
        </w:rPr>
        <w:t>Человек</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как</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участник</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правовых</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отношений</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b/>
          <w:bCs/>
          <w:color w:val="231F20"/>
          <w:lang w:val="ru-RU"/>
        </w:rPr>
        <w:t>осваивать</w:t>
      </w:r>
      <w:r w:rsidR="008D58D6" w:rsidRPr="00124FFF">
        <w:rPr>
          <w:rFonts w:eastAsia="SchoolBookSanPin" w:cs="Times New Roman"/>
          <w:b/>
          <w:bCs/>
          <w:color w:val="231F20"/>
          <w:lang w:val="ru-RU"/>
        </w:rPr>
        <w:t xml:space="preserve"> </w:t>
      </w:r>
      <w:r w:rsidRPr="00124FFF">
        <w:rPr>
          <w:rFonts w:eastAsia="SchoolBookSanPin" w:cs="Times New Roman"/>
          <w:b/>
          <w:bCs/>
          <w:color w:val="231F20"/>
          <w:lang w:val="ru-RU"/>
        </w:rPr>
        <w:t>и</w:t>
      </w:r>
      <w:r w:rsidR="008D58D6" w:rsidRPr="00124FFF">
        <w:rPr>
          <w:rFonts w:eastAsia="SchoolBookSanPin" w:cs="Times New Roman"/>
          <w:b/>
          <w:bCs/>
          <w:color w:val="231F20"/>
          <w:lang w:val="ru-RU"/>
        </w:rPr>
        <w:t xml:space="preserve"> </w:t>
      </w:r>
      <w:r w:rsidRPr="00124FFF">
        <w:rPr>
          <w:rFonts w:eastAsia="SchoolBookSanPin" w:cs="Times New Roman"/>
          <w:b/>
          <w:bCs/>
          <w:color w:val="231F20"/>
          <w:lang w:val="ru-RU"/>
        </w:rPr>
        <w:t>применять</w:t>
      </w:r>
      <w:r w:rsidR="008D58D6" w:rsidRPr="00124FFF">
        <w:rPr>
          <w:rFonts w:eastAsia="SchoolBookSanPin" w:cs="Times New Roman"/>
          <w:b/>
          <w:bCs/>
          <w:color w:val="231F20"/>
          <w:lang w:val="ru-RU"/>
        </w:rPr>
        <w:t xml:space="preserve"> </w:t>
      </w:r>
      <w:r w:rsidRPr="00124FFF">
        <w:rPr>
          <w:rFonts w:eastAsia="SchoolBookSanPin" w:cs="Times New Roman"/>
          <w:b/>
          <w:bCs/>
          <w:color w:val="231F20"/>
          <w:lang w:val="ru-RU"/>
        </w:rPr>
        <w:t>знания</w:t>
      </w:r>
      <w:r w:rsidR="008D58D6" w:rsidRPr="00124FFF">
        <w:rPr>
          <w:rFonts w:eastAsia="SchoolBookSanPin" w:cs="Times New Roman"/>
          <w:b/>
          <w:bCs/>
          <w:color w:val="231F20"/>
          <w:lang w:val="ru-RU"/>
        </w:rPr>
        <w:t xml:space="preserve"> </w:t>
      </w:r>
      <w:r w:rsidRPr="00124FFF">
        <w:rPr>
          <w:rFonts w:eastAsia="SchoolBookSanPin" w:cs="Times New Roman"/>
          <w:color w:val="231F20"/>
          <w:lang w:val="ru-RU"/>
        </w:rPr>
        <w:t>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сущности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права,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правоотношении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как</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социальном</w:t>
      </w:r>
      <w:r w:rsidR="008D58D6" w:rsidRPr="00124FFF">
        <w:rPr>
          <w:rFonts w:eastAsia="SchoolBookSanPin" w:cs="Times New Roman"/>
          <w:color w:val="231F20"/>
          <w:lang w:val="ru-RU"/>
        </w:rPr>
        <w:t xml:space="preserve"> </w:t>
      </w:r>
      <w:r w:rsidR="003A29D8" w:rsidRPr="00124FFF">
        <w:rPr>
          <w:rFonts w:eastAsia="SchoolBookSanPin" w:cs="Times New Roman"/>
          <w:color w:val="231F20"/>
          <w:lang w:val="ru-RU"/>
        </w:rPr>
        <w:br/>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юридическом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явлении;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правовых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нормах,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регулирующих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типичные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для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несовершеннолетнего</w:t>
      </w:r>
      <w:r w:rsidR="008D58D6" w:rsidRPr="00124FFF">
        <w:rPr>
          <w:rFonts w:eastAsia="SchoolBookSanPin" w:cs="Times New Roman"/>
          <w:color w:val="231F20"/>
          <w:lang w:val="ru-RU"/>
        </w:rPr>
        <w:t xml:space="preserve"> </w:t>
      </w:r>
      <w:r w:rsidR="003A29D8" w:rsidRPr="00124FFF">
        <w:rPr>
          <w:rFonts w:eastAsia="SchoolBookSanPin" w:cs="Times New Roman"/>
          <w:color w:val="231F20"/>
          <w:lang w:val="ru-RU"/>
        </w:rPr>
        <w:br/>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членов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его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семьи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общественные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отношения;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правовом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статусе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гражданина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Российской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Федерации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том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числе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несовершеннолетнего);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правонарушениях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опасности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для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личности</w:t>
      </w:r>
      <w:r w:rsidR="008D58D6" w:rsidRPr="00124FFF">
        <w:rPr>
          <w:rFonts w:eastAsia="SchoolBookSanPin" w:cs="Times New Roman"/>
          <w:color w:val="231F20"/>
          <w:lang w:val="ru-RU"/>
        </w:rPr>
        <w:t xml:space="preserve"> </w:t>
      </w:r>
      <w:r w:rsidR="003A29D8" w:rsidRPr="00124FFF">
        <w:rPr>
          <w:rFonts w:eastAsia="SchoolBookSanPin" w:cs="Times New Roman"/>
          <w:color w:val="231F20"/>
          <w:lang w:val="ru-RU"/>
        </w:rPr>
        <w:br/>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общества;</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b/>
          <w:bCs/>
          <w:color w:val="231F20"/>
          <w:lang w:val="ru-RU"/>
        </w:rPr>
        <w:t>характеризовать</w:t>
      </w:r>
      <w:r w:rsidR="008D58D6" w:rsidRPr="00124FFF">
        <w:rPr>
          <w:rFonts w:eastAsia="SchoolBookSanPin" w:cs="Times New Roman"/>
          <w:b/>
          <w:bCs/>
          <w:color w:val="231F20"/>
          <w:lang w:val="ru-RU"/>
        </w:rPr>
        <w:t xml:space="preserve"> </w:t>
      </w:r>
      <w:proofErr w:type="gramStart"/>
      <w:r w:rsidRPr="00124FFF">
        <w:rPr>
          <w:rFonts w:eastAsia="SchoolBookSanPin" w:cs="Times New Roman"/>
          <w:color w:val="231F20"/>
          <w:lang w:val="ru-RU"/>
        </w:rPr>
        <w:t>право</w:t>
      </w:r>
      <w:proofErr w:type="gramEnd"/>
      <w:r w:rsidR="008D58D6" w:rsidRPr="00124FFF">
        <w:rPr>
          <w:rFonts w:eastAsia="SchoolBookSanPin" w:cs="Times New Roman"/>
          <w:color w:val="231F20"/>
          <w:lang w:val="ru-RU"/>
        </w:rPr>
        <w:t xml:space="preserve"> </w:t>
      </w:r>
      <w:r w:rsidRPr="00124FFF">
        <w:rPr>
          <w:rFonts w:eastAsia="SchoolBookSanPin" w:cs="Times New Roman"/>
          <w:color w:val="231F20"/>
          <w:lang w:val="ru-RU"/>
        </w:rPr>
        <w:t>как</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регулятор</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общественных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отношений,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конституционные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права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обязанности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гражданина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Российской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Федерации,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права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ребёнка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Российской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Федерации;</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b/>
          <w:bCs/>
          <w:color w:val="231F20"/>
          <w:lang w:val="ru-RU"/>
        </w:rPr>
        <w:t>приводить</w:t>
      </w:r>
      <w:r w:rsidR="008D58D6" w:rsidRPr="00124FFF">
        <w:rPr>
          <w:rFonts w:eastAsia="SchoolBookSanPin" w:cs="Times New Roman"/>
          <w:b/>
          <w:bCs/>
          <w:color w:val="231F20"/>
          <w:lang w:val="ru-RU"/>
        </w:rPr>
        <w:t xml:space="preserve"> </w:t>
      </w:r>
      <w:r w:rsidRPr="00124FFF">
        <w:rPr>
          <w:rFonts w:eastAsia="SchoolBookSanPin" w:cs="Times New Roman"/>
          <w:b/>
          <w:bCs/>
          <w:color w:val="231F20"/>
          <w:lang w:val="ru-RU"/>
        </w:rPr>
        <w:t>примеры</w:t>
      </w:r>
      <w:r w:rsidR="008D58D6" w:rsidRPr="00124FFF">
        <w:rPr>
          <w:rFonts w:eastAsia="SchoolBookSanPin" w:cs="Times New Roman"/>
          <w:b/>
          <w:bCs/>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моделировать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ситуации,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которых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возникают</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правоотношения,</w:t>
      </w:r>
      <w:r w:rsidR="008D58D6" w:rsidRPr="00124FFF">
        <w:rPr>
          <w:rFonts w:eastAsia="SchoolBookSanPin" w:cs="Times New Roman"/>
          <w:color w:val="231F20"/>
          <w:lang w:val="ru-RU"/>
        </w:rPr>
        <w:t xml:space="preserve"> </w:t>
      </w:r>
      <w:r w:rsidR="003A29D8" w:rsidRPr="00124FFF">
        <w:rPr>
          <w:rFonts w:eastAsia="SchoolBookSanPin" w:cs="Times New Roman"/>
          <w:color w:val="231F20"/>
          <w:lang w:val="ru-RU"/>
        </w:rPr>
        <w:br/>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ситуации,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связанные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правонарушениями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наступлением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юридической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ответственности;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способы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защиты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прав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ребёнка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Российской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Федерации;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примеры,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поясняющие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опасность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правонарушений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для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личности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общества;</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b/>
          <w:bCs/>
          <w:color w:val="231F20"/>
          <w:lang w:val="ru-RU"/>
        </w:rPr>
        <w:t>классифицировать</w:t>
      </w:r>
      <w:r w:rsidR="008D58D6" w:rsidRPr="00124FFF">
        <w:rPr>
          <w:rFonts w:eastAsia="SchoolBookSanPin" w:cs="Times New Roman"/>
          <w:b/>
          <w:bCs/>
          <w:color w:val="231F20"/>
          <w:lang w:val="ru-RU"/>
        </w:rPr>
        <w:t xml:space="preserve"> </w:t>
      </w:r>
      <w:r w:rsidRPr="00124FFF">
        <w:rPr>
          <w:rFonts w:eastAsia="SchoolBookSanPin" w:cs="Times New Roman"/>
          <w:color w:val="231F20"/>
          <w:lang w:val="ru-RU"/>
        </w:rPr>
        <w:t>по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разным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признакам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том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числе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устанавливать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существенный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признак</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классификации)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нормы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права,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выделяя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существенные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признаки;</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b/>
          <w:bCs/>
          <w:color w:val="231F20"/>
          <w:lang w:val="ru-RU"/>
        </w:rPr>
        <w:t>сравнивать</w:t>
      </w:r>
      <w:r w:rsidR="008D58D6" w:rsidRPr="00124FFF">
        <w:rPr>
          <w:rFonts w:eastAsia="SchoolBookSanPin" w:cs="Times New Roman"/>
          <w:b/>
          <w:bCs/>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том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числе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устанавливать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основания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для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сравнения)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проступок</w:t>
      </w:r>
      <w:r w:rsidR="008D58D6" w:rsidRPr="00124FFF">
        <w:rPr>
          <w:rFonts w:eastAsia="SchoolBookSanPin" w:cs="Times New Roman"/>
          <w:color w:val="231F20"/>
          <w:lang w:val="ru-RU"/>
        </w:rPr>
        <w:t xml:space="preserve"> </w:t>
      </w:r>
      <w:r w:rsidR="003A29D8" w:rsidRPr="00124FFF">
        <w:rPr>
          <w:rFonts w:eastAsia="SchoolBookSanPin" w:cs="Times New Roman"/>
          <w:color w:val="231F20"/>
          <w:lang w:val="ru-RU"/>
        </w:rPr>
        <w:br/>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преступление,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дееспособность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малолетних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возрасте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от</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6</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14</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лет</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несовершеннолетних</w:t>
      </w:r>
      <w:r w:rsidR="008D58D6" w:rsidRPr="00124FFF">
        <w:rPr>
          <w:rFonts w:eastAsia="SchoolBookSanPin" w:cs="Times New Roman"/>
          <w:color w:val="231F20"/>
          <w:lang w:val="ru-RU"/>
        </w:rPr>
        <w:t xml:space="preserve"> </w:t>
      </w:r>
      <w:r w:rsidR="003A29D8" w:rsidRPr="00124FFF">
        <w:rPr>
          <w:rFonts w:eastAsia="SchoolBookSanPin" w:cs="Times New Roman"/>
          <w:color w:val="231F20"/>
          <w:lang w:val="ru-RU"/>
        </w:rPr>
        <w:br/>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возрасте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от</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14</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18</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лет;</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b/>
          <w:bCs/>
          <w:color w:val="231F20"/>
          <w:lang w:val="ru-RU"/>
        </w:rPr>
        <w:t>устанавливать</w:t>
      </w:r>
      <w:r w:rsidR="008D58D6" w:rsidRPr="00124FFF">
        <w:rPr>
          <w:rFonts w:eastAsia="SchoolBookSanPin" w:cs="Times New Roman"/>
          <w:b/>
          <w:bCs/>
          <w:color w:val="231F20"/>
          <w:lang w:val="ru-RU"/>
        </w:rPr>
        <w:t xml:space="preserve"> </w:t>
      </w:r>
      <w:r w:rsidRPr="00124FFF">
        <w:rPr>
          <w:rFonts w:eastAsia="SchoolBookSanPin" w:cs="Times New Roman"/>
          <w:b/>
          <w:bCs/>
          <w:color w:val="231F20"/>
          <w:lang w:val="ru-RU"/>
        </w:rPr>
        <w:t>и</w:t>
      </w:r>
      <w:r w:rsidR="008D58D6" w:rsidRPr="00124FFF">
        <w:rPr>
          <w:rFonts w:eastAsia="SchoolBookSanPin" w:cs="Times New Roman"/>
          <w:b/>
          <w:bCs/>
          <w:color w:val="231F20"/>
          <w:lang w:val="ru-RU"/>
        </w:rPr>
        <w:t xml:space="preserve"> </w:t>
      </w:r>
      <w:r w:rsidRPr="00124FFF">
        <w:rPr>
          <w:rFonts w:eastAsia="SchoolBookSanPin" w:cs="Times New Roman"/>
          <w:b/>
          <w:bCs/>
          <w:color w:val="231F20"/>
          <w:lang w:val="ru-RU"/>
        </w:rPr>
        <w:t>объяснять</w:t>
      </w:r>
      <w:r w:rsidR="008D58D6" w:rsidRPr="00124FFF">
        <w:rPr>
          <w:rFonts w:eastAsia="SchoolBookSanPin" w:cs="Times New Roman"/>
          <w:b/>
          <w:bCs/>
          <w:color w:val="231F20"/>
          <w:lang w:val="ru-RU"/>
        </w:rPr>
        <w:t xml:space="preserve"> </w:t>
      </w:r>
      <w:r w:rsidRPr="00124FFF">
        <w:rPr>
          <w:rFonts w:eastAsia="SchoolBookSanPin" w:cs="Times New Roman"/>
          <w:color w:val="231F20"/>
          <w:lang w:val="ru-RU"/>
        </w:rPr>
        <w:t>взаимосвязи,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включая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взаимодействия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гражданина</w:t>
      </w:r>
      <w:r w:rsidR="008D58D6" w:rsidRPr="00124FFF">
        <w:rPr>
          <w:rFonts w:eastAsia="SchoolBookSanPin" w:cs="Times New Roman"/>
          <w:color w:val="231F20"/>
          <w:lang w:val="ru-RU"/>
        </w:rPr>
        <w:t xml:space="preserve"> </w:t>
      </w:r>
      <w:r w:rsidR="003A29D8" w:rsidRPr="00124FFF">
        <w:rPr>
          <w:rFonts w:eastAsia="SchoolBookSanPin" w:cs="Times New Roman"/>
          <w:color w:val="231F20"/>
          <w:lang w:val="ru-RU"/>
        </w:rPr>
        <w:br/>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государства,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между</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правовым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поведением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культурой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личности;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между</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особенностями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дееспособности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несовершеннолетнего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его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юридической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ответственностью;</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b/>
          <w:bCs/>
          <w:color w:val="231F20"/>
          <w:lang w:val="ru-RU"/>
        </w:rPr>
        <w:t>использовать</w:t>
      </w:r>
      <w:r w:rsidR="008D58D6" w:rsidRPr="00124FFF">
        <w:rPr>
          <w:rFonts w:eastAsia="SchoolBookSanPin" w:cs="Times New Roman"/>
          <w:b/>
          <w:bCs/>
          <w:color w:val="231F20"/>
          <w:lang w:val="ru-RU"/>
        </w:rPr>
        <w:t xml:space="preserve"> </w:t>
      </w:r>
      <w:r w:rsidRPr="00124FFF">
        <w:rPr>
          <w:rFonts w:eastAsia="SchoolBookSanPin" w:cs="Times New Roman"/>
          <w:color w:val="231F20"/>
          <w:lang w:val="ru-RU"/>
        </w:rPr>
        <w:t>полученные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знания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для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объяснения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сущности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права,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роли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права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обществе,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необходимости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правомерного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поведения,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включая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налоговое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поведение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противодействие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коррупции,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различий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между</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правомерным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противоправным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поведением,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проступком</w:t>
      </w:r>
      <w:r w:rsidR="008D58D6" w:rsidRPr="00124FFF">
        <w:rPr>
          <w:rFonts w:eastAsia="SchoolBookSanPin" w:cs="Times New Roman"/>
          <w:color w:val="231F20"/>
          <w:lang w:val="ru-RU"/>
        </w:rPr>
        <w:t xml:space="preserve"> </w:t>
      </w:r>
      <w:r w:rsidR="003A29D8" w:rsidRPr="00124FFF">
        <w:rPr>
          <w:rFonts w:eastAsia="SchoolBookSanPin" w:cs="Times New Roman"/>
          <w:color w:val="231F20"/>
          <w:lang w:val="ru-RU"/>
        </w:rPr>
        <w:br/>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преступлением;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для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осмысления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личного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социального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опыта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исполнении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типичных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для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несовершеннолетнего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социальных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ролей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(члена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семьи,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учащегося,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члена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ученической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общественной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организации);</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b/>
          <w:bCs/>
          <w:color w:val="231F20"/>
          <w:lang w:val="ru-RU"/>
        </w:rPr>
        <w:t>искать</w:t>
      </w:r>
      <w:r w:rsidR="008D58D6" w:rsidRPr="00124FFF">
        <w:rPr>
          <w:rFonts w:eastAsia="SchoolBookSanPin" w:cs="Times New Roman"/>
          <w:b/>
          <w:bCs/>
          <w:color w:val="231F20"/>
          <w:lang w:val="ru-RU"/>
        </w:rPr>
        <w:t xml:space="preserve"> </w:t>
      </w:r>
      <w:r w:rsidRPr="00124FFF">
        <w:rPr>
          <w:rFonts w:eastAsia="SchoolBookSanPin" w:cs="Times New Roman"/>
          <w:b/>
          <w:bCs/>
          <w:color w:val="231F20"/>
          <w:lang w:val="ru-RU"/>
        </w:rPr>
        <w:t>и</w:t>
      </w:r>
      <w:r w:rsidR="008D58D6" w:rsidRPr="00124FFF">
        <w:rPr>
          <w:rFonts w:eastAsia="SchoolBookSanPin" w:cs="Times New Roman"/>
          <w:b/>
          <w:bCs/>
          <w:color w:val="231F20"/>
          <w:lang w:val="ru-RU"/>
        </w:rPr>
        <w:t xml:space="preserve"> </w:t>
      </w:r>
      <w:r w:rsidRPr="00124FFF">
        <w:rPr>
          <w:rFonts w:eastAsia="SchoolBookSanPin" w:cs="Times New Roman"/>
          <w:b/>
          <w:bCs/>
          <w:color w:val="231F20"/>
          <w:lang w:val="ru-RU"/>
        </w:rPr>
        <w:t>извлекать</w:t>
      </w:r>
      <w:r w:rsidR="008D58D6" w:rsidRPr="00124FFF">
        <w:rPr>
          <w:rFonts w:eastAsia="SchoolBookSanPin" w:cs="Times New Roman"/>
          <w:b/>
          <w:bCs/>
          <w:color w:val="231F20"/>
          <w:lang w:val="ru-RU"/>
        </w:rPr>
        <w:t xml:space="preserve"> </w:t>
      </w:r>
      <w:r w:rsidRPr="00124FFF">
        <w:rPr>
          <w:rFonts w:eastAsia="SchoolBookSanPin" w:cs="Times New Roman"/>
          <w:color w:val="231F20"/>
          <w:lang w:val="ru-RU"/>
        </w:rPr>
        <w:t>информацию</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сущности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права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значении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правовых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норм,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правовой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культуре,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гарантиях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защите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прав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свобод</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человека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гражданина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Российской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Федерации,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выявлять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соответствующие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факты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из</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разных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адаптированных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источников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том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числе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учебных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материалов)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публикаций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СМИ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соблюдением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правил</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информационной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безопасности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работе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Интернете;</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b/>
          <w:bCs/>
          <w:color w:val="231F20"/>
          <w:lang w:val="ru-RU"/>
        </w:rPr>
        <w:t>анализировать,</w:t>
      </w:r>
      <w:r w:rsidR="008D58D6" w:rsidRPr="00124FFF">
        <w:rPr>
          <w:rFonts w:eastAsia="SchoolBookSanPin" w:cs="Times New Roman"/>
          <w:b/>
          <w:bCs/>
          <w:color w:val="231F20"/>
          <w:lang w:val="ru-RU"/>
        </w:rPr>
        <w:t xml:space="preserve"> </w:t>
      </w:r>
      <w:r w:rsidRPr="00124FFF">
        <w:rPr>
          <w:rFonts w:eastAsia="SchoolBookSanPin" w:cs="Times New Roman"/>
          <w:b/>
          <w:bCs/>
          <w:color w:val="231F20"/>
          <w:lang w:val="ru-RU"/>
        </w:rPr>
        <w:t>обобщать,</w:t>
      </w:r>
      <w:r w:rsidR="008D58D6" w:rsidRPr="00124FFF">
        <w:rPr>
          <w:rFonts w:eastAsia="SchoolBookSanPin" w:cs="Times New Roman"/>
          <w:b/>
          <w:bCs/>
          <w:color w:val="231F20"/>
          <w:lang w:val="ru-RU"/>
        </w:rPr>
        <w:t xml:space="preserve"> </w:t>
      </w:r>
      <w:r w:rsidRPr="00124FFF">
        <w:rPr>
          <w:rFonts w:eastAsia="SchoolBookSanPin" w:cs="Times New Roman"/>
          <w:b/>
          <w:bCs/>
          <w:color w:val="231F20"/>
          <w:lang w:val="ru-RU"/>
        </w:rPr>
        <w:t>систематизировать,</w:t>
      </w:r>
      <w:r w:rsidR="008D58D6" w:rsidRPr="00124FFF">
        <w:rPr>
          <w:rFonts w:eastAsia="SchoolBookSanPin" w:cs="Times New Roman"/>
          <w:b/>
          <w:bCs/>
          <w:color w:val="231F20"/>
          <w:lang w:val="ru-RU"/>
        </w:rPr>
        <w:t xml:space="preserve"> </w:t>
      </w:r>
      <w:r w:rsidRPr="00124FFF">
        <w:rPr>
          <w:rFonts w:eastAsia="SchoolBookSanPin" w:cs="Times New Roman"/>
          <w:b/>
          <w:bCs/>
          <w:color w:val="231F20"/>
          <w:lang w:val="ru-RU"/>
        </w:rPr>
        <w:t>оценивать</w:t>
      </w:r>
      <w:r w:rsidR="008D58D6" w:rsidRPr="00124FFF">
        <w:rPr>
          <w:rFonts w:eastAsia="SchoolBookSanPin" w:cs="Times New Roman"/>
          <w:b/>
          <w:bCs/>
          <w:color w:val="231F20"/>
          <w:lang w:val="ru-RU"/>
        </w:rPr>
        <w:t xml:space="preserve"> </w:t>
      </w:r>
      <w:r w:rsidRPr="00124FFF">
        <w:rPr>
          <w:rFonts w:eastAsia="SchoolBookSanPin" w:cs="Times New Roman"/>
          <w:color w:val="231F20"/>
          <w:lang w:val="ru-RU"/>
        </w:rPr>
        <w:t>социальную</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информацию</w:t>
      </w:r>
      <w:r w:rsidR="008D58D6" w:rsidRPr="00124FFF">
        <w:rPr>
          <w:rFonts w:eastAsia="SchoolBookSanPin" w:cs="Times New Roman"/>
          <w:color w:val="231F20"/>
          <w:lang w:val="ru-RU"/>
        </w:rPr>
        <w:t xml:space="preserve"> </w:t>
      </w:r>
      <w:r w:rsidR="003A29D8" w:rsidRPr="00124FFF">
        <w:rPr>
          <w:rFonts w:eastAsia="SchoolBookSanPin" w:cs="Times New Roman"/>
          <w:color w:val="231F20"/>
          <w:lang w:val="ru-RU"/>
        </w:rPr>
        <w:br/>
      </w:r>
      <w:r w:rsidRPr="00124FFF">
        <w:rPr>
          <w:rFonts w:eastAsia="SchoolBookSanPin" w:cs="Times New Roman"/>
          <w:color w:val="231F20"/>
          <w:lang w:val="ru-RU"/>
        </w:rPr>
        <w:t>из</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адаптированных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источников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том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числе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учебных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материалов)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публикаций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СМИ,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соотносить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её</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собственными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знаниями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правовом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регулировании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поведения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человека,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личным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социальным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опытом;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используя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обществоведческие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знания,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формулировать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выводы,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подкрепляя</w:t>
      </w:r>
      <w:r w:rsidR="008D58D6" w:rsidRPr="00124FFF">
        <w:rPr>
          <w:rFonts w:eastAsia="SchoolBookSanPin" w:cs="Times New Roman"/>
          <w:color w:val="231F20"/>
          <w:lang w:val="ru-RU"/>
        </w:rPr>
        <w:t xml:space="preserve"> </w:t>
      </w:r>
      <w:r w:rsidR="003A29D8" w:rsidRPr="00124FFF">
        <w:rPr>
          <w:rFonts w:eastAsia="SchoolBookSanPin" w:cs="Times New Roman"/>
          <w:color w:val="231F20"/>
          <w:lang w:val="ru-RU"/>
        </w:rPr>
        <w:br/>
      </w:r>
      <w:r w:rsidRPr="00124FFF">
        <w:rPr>
          <w:rFonts w:eastAsia="SchoolBookSanPin" w:cs="Times New Roman"/>
          <w:color w:val="231F20"/>
          <w:lang w:val="ru-RU"/>
        </w:rPr>
        <w:t>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аргументами;</w:t>
      </w:r>
    </w:p>
    <w:p w:rsidR="00404E29" w:rsidRPr="00124FFF" w:rsidRDefault="00203412" w:rsidP="00124FFF">
      <w:pPr>
        <w:spacing w:line="0" w:lineRule="atLeast"/>
        <w:ind w:firstLine="709"/>
        <w:rPr>
          <w:rFonts w:eastAsia="SchoolBookSanPin" w:cs="Times New Roman"/>
          <w:color w:val="231F20"/>
          <w:lang w:val="ru-RU"/>
        </w:rPr>
      </w:pPr>
      <w:r w:rsidRPr="00124FFF">
        <w:rPr>
          <w:rFonts w:eastAsia="SchoolBookSanPin" w:cs="Times New Roman"/>
          <w:b/>
          <w:bCs/>
          <w:color w:val="231F20"/>
          <w:lang w:val="ru-RU"/>
        </w:rPr>
        <w:t>оценивать</w:t>
      </w:r>
      <w:r w:rsidR="008D58D6" w:rsidRPr="00124FFF">
        <w:rPr>
          <w:rFonts w:eastAsia="SchoolBookSanPin" w:cs="Times New Roman"/>
          <w:b/>
          <w:bCs/>
          <w:color w:val="231F20"/>
          <w:lang w:val="ru-RU"/>
        </w:rPr>
        <w:t xml:space="preserve"> </w:t>
      </w:r>
      <w:r w:rsidRPr="00124FFF">
        <w:rPr>
          <w:rFonts w:eastAsia="SchoolBookSanPin" w:cs="Times New Roman"/>
          <w:color w:val="231F20"/>
          <w:lang w:val="ru-RU"/>
        </w:rPr>
        <w:t>собственные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поступки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поведение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других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людей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точки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зрения</w:t>
      </w:r>
      <w:r w:rsidR="008D58D6" w:rsidRPr="00124FFF">
        <w:rPr>
          <w:rFonts w:eastAsia="SchoolBookSanPin" w:cs="Times New Roman"/>
          <w:color w:val="231F20"/>
          <w:lang w:val="ru-RU"/>
        </w:rPr>
        <w:t xml:space="preserve"> </w:t>
      </w:r>
      <w:r w:rsidR="003A29D8" w:rsidRPr="00124FFF">
        <w:rPr>
          <w:rFonts w:eastAsia="SchoolBookSanPin" w:cs="Times New Roman"/>
          <w:color w:val="231F20"/>
          <w:lang w:val="ru-RU"/>
        </w:rPr>
        <w:br/>
      </w:r>
      <w:r w:rsidRPr="00124FFF">
        <w:rPr>
          <w:rFonts w:eastAsia="SchoolBookSanPin" w:cs="Times New Roman"/>
          <w:color w:val="231F20"/>
          <w:lang w:val="ru-RU"/>
        </w:rPr>
        <w:t>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соответствия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правовым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нормам: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выражать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свою</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точку</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зрения,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участвовать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дискуссии</w:t>
      </w:r>
      <w:r w:rsidR="0088098A">
        <w:rPr>
          <w:rFonts w:eastAsia="SchoolBookSanPin" w:cs="Times New Roman"/>
          <w:color w:val="231F20"/>
          <w:lang w:val="ru-RU"/>
        </w:rPr>
        <w:t>.</w:t>
      </w:r>
    </w:p>
    <w:p w:rsidR="00FB1709" w:rsidRPr="00124FFF" w:rsidRDefault="00203412" w:rsidP="00124FFF">
      <w:pPr>
        <w:spacing w:line="0" w:lineRule="atLeast"/>
        <w:ind w:firstLine="709"/>
        <w:rPr>
          <w:rFonts w:eastAsia="OfficinaSansBoldITC" w:cs="Times New Roman"/>
          <w:b/>
          <w:lang w:val="ru-RU"/>
        </w:rPr>
      </w:pPr>
      <w:r w:rsidRPr="00124FFF">
        <w:rPr>
          <w:rFonts w:eastAsia="OfficinaSansBoldITC" w:cs="Times New Roman"/>
          <w:b/>
          <w:color w:val="231F20"/>
          <w:lang w:val="ru-RU"/>
        </w:rPr>
        <w:t>Основы</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российского</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права</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b/>
          <w:bCs/>
          <w:color w:val="231F20"/>
          <w:lang w:val="ru-RU"/>
        </w:rPr>
        <w:t>осваивать</w:t>
      </w:r>
      <w:r w:rsidR="008D58D6" w:rsidRPr="00124FFF">
        <w:rPr>
          <w:rFonts w:eastAsia="SchoolBookSanPin" w:cs="Times New Roman"/>
          <w:b/>
          <w:bCs/>
          <w:color w:val="231F20"/>
          <w:lang w:val="ru-RU"/>
        </w:rPr>
        <w:t xml:space="preserve"> </w:t>
      </w:r>
      <w:r w:rsidRPr="00124FFF">
        <w:rPr>
          <w:rFonts w:eastAsia="SchoolBookSanPin" w:cs="Times New Roman"/>
          <w:b/>
          <w:bCs/>
          <w:color w:val="231F20"/>
          <w:lang w:val="ru-RU"/>
        </w:rPr>
        <w:t>и</w:t>
      </w:r>
      <w:r w:rsidR="008D58D6" w:rsidRPr="00124FFF">
        <w:rPr>
          <w:rFonts w:eastAsia="SchoolBookSanPin" w:cs="Times New Roman"/>
          <w:b/>
          <w:bCs/>
          <w:color w:val="231F20"/>
          <w:lang w:val="ru-RU"/>
        </w:rPr>
        <w:t xml:space="preserve"> </w:t>
      </w:r>
      <w:r w:rsidRPr="00124FFF">
        <w:rPr>
          <w:rFonts w:eastAsia="SchoolBookSanPin" w:cs="Times New Roman"/>
          <w:b/>
          <w:bCs/>
          <w:color w:val="231F20"/>
          <w:lang w:val="ru-RU"/>
        </w:rPr>
        <w:t>применять</w:t>
      </w:r>
      <w:r w:rsidR="008D58D6" w:rsidRPr="00124FFF">
        <w:rPr>
          <w:rFonts w:eastAsia="SchoolBookSanPin" w:cs="Times New Roman"/>
          <w:b/>
          <w:bCs/>
          <w:color w:val="231F20"/>
          <w:lang w:val="ru-RU"/>
        </w:rPr>
        <w:t xml:space="preserve"> </w:t>
      </w:r>
      <w:r w:rsidRPr="00124FFF">
        <w:rPr>
          <w:rFonts w:eastAsia="SchoolBookSanPin" w:cs="Times New Roman"/>
          <w:color w:val="231F20"/>
          <w:lang w:val="ru-RU"/>
        </w:rPr>
        <w:t>знания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Конституции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Российской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Федерации,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других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нормативных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правовых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актах,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содержании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значении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правовых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норм,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отраслях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права,</w:t>
      </w:r>
      <w:r w:rsidR="008D58D6" w:rsidRPr="00124FFF">
        <w:rPr>
          <w:rFonts w:eastAsia="SchoolBookSanPin" w:cs="Times New Roman"/>
          <w:color w:val="231F20"/>
          <w:lang w:val="ru-RU"/>
        </w:rPr>
        <w:t xml:space="preserve"> </w:t>
      </w:r>
      <w:r w:rsidR="003A29D8" w:rsidRPr="00124FFF">
        <w:rPr>
          <w:rFonts w:eastAsia="SchoolBookSanPin" w:cs="Times New Roman"/>
          <w:color w:val="231F20"/>
          <w:lang w:val="ru-RU"/>
        </w:rPr>
        <w:br/>
      </w:r>
      <w:r w:rsidRPr="00124FFF">
        <w:rPr>
          <w:rFonts w:eastAsia="SchoolBookSanPin" w:cs="Times New Roman"/>
          <w:color w:val="231F20"/>
          <w:lang w:val="ru-RU"/>
        </w:rPr>
        <w:t>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правовых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нормах,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регулирующих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типичные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для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несовершеннолетнего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членов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его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семьи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общественные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отношения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гражданском,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трудовом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семейном,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административном,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уголовном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праве);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защите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прав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несовершеннолетних;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юридической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ответственности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(гражданско-правовой,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дисциплинарной,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административной,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уголовной);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правоохранительных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органах;</w:t>
      </w:r>
      <w:r w:rsidR="008D58D6" w:rsidRPr="00124FFF">
        <w:rPr>
          <w:rFonts w:eastAsia="SchoolBookSanPin" w:cs="Times New Roman"/>
          <w:color w:val="231F20"/>
          <w:lang w:val="ru-RU"/>
        </w:rPr>
        <w:t xml:space="preserve"> </w:t>
      </w:r>
      <w:r w:rsidR="003A29D8" w:rsidRPr="00124FFF">
        <w:rPr>
          <w:rFonts w:eastAsia="SchoolBookSanPin" w:cs="Times New Roman"/>
          <w:color w:val="231F20"/>
          <w:lang w:val="ru-RU"/>
        </w:rPr>
        <w:br/>
      </w:r>
      <w:r w:rsidRPr="00124FFF">
        <w:rPr>
          <w:rFonts w:eastAsia="SchoolBookSanPin" w:cs="Times New Roman"/>
          <w:color w:val="231F20"/>
          <w:lang w:val="ru-RU"/>
        </w:rPr>
        <w:t>об</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обеспечении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безопасности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личности,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общества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государства,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том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числе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от</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терроризма</w:t>
      </w:r>
      <w:r w:rsidR="008D58D6" w:rsidRPr="00124FFF">
        <w:rPr>
          <w:rFonts w:eastAsia="SchoolBookSanPin" w:cs="Times New Roman"/>
          <w:color w:val="231F20"/>
          <w:lang w:val="ru-RU"/>
        </w:rPr>
        <w:t xml:space="preserve"> </w:t>
      </w:r>
      <w:r w:rsidR="003A29D8" w:rsidRPr="00124FFF">
        <w:rPr>
          <w:rFonts w:eastAsia="SchoolBookSanPin" w:cs="Times New Roman"/>
          <w:color w:val="231F20"/>
          <w:lang w:val="ru-RU"/>
        </w:rPr>
        <w:br/>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экстремизма;</w:t>
      </w:r>
    </w:p>
    <w:p w:rsidR="00404E29" w:rsidRPr="00124FFF" w:rsidRDefault="00203412" w:rsidP="00124FFF">
      <w:pPr>
        <w:spacing w:line="0" w:lineRule="atLeast"/>
        <w:ind w:firstLine="709"/>
        <w:rPr>
          <w:rFonts w:eastAsia="SchoolBookSanPin" w:cs="Times New Roman"/>
          <w:color w:val="231F20"/>
          <w:lang w:val="ru-RU"/>
        </w:rPr>
      </w:pPr>
      <w:r w:rsidRPr="00124FFF">
        <w:rPr>
          <w:rFonts w:eastAsia="SchoolBookSanPin" w:cs="Times New Roman"/>
          <w:b/>
          <w:bCs/>
          <w:color w:val="231F20"/>
          <w:lang w:val="ru-RU"/>
        </w:rPr>
        <w:t>характеризовать</w:t>
      </w:r>
      <w:r w:rsidR="008D58D6" w:rsidRPr="00124FFF">
        <w:rPr>
          <w:rFonts w:eastAsia="SchoolBookSanPin" w:cs="Times New Roman"/>
          <w:b/>
          <w:bCs/>
          <w:color w:val="231F20"/>
          <w:lang w:val="ru-RU"/>
        </w:rPr>
        <w:t xml:space="preserve"> </w:t>
      </w:r>
      <w:r w:rsidRPr="00124FFF">
        <w:rPr>
          <w:rFonts w:eastAsia="SchoolBookSanPin" w:cs="Times New Roman"/>
          <w:color w:val="231F20"/>
          <w:lang w:val="ru-RU"/>
        </w:rPr>
        <w:t>роль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Конституции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Российской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Федерации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системе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российского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права;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правоохранительных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органов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защите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правопорядка,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обеспечении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социальной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стабильности</w:t>
      </w:r>
      <w:r w:rsidR="008D58D6" w:rsidRPr="00124FFF">
        <w:rPr>
          <w:rFonts w:eastAsia="SchoolBookSanPin" w:cs="Times New Roman"/>
          <w:color w:val="231F20"/>
          <w:lang w:val="ru-RU"/>
        </w:rPr>
        <w:t xml:space="preserve"> </w:t>
      </w:r>
      <w:r w:rsidR="003A29D8" w:rsidRPr="00124FFF">
        <w:rPr>
          <w:rFonts w:eastAsia="SchoolBookSanPin" w:cs="Times New Roman"/>
          <w:color w:val="231F20"/>
          <w:lang w:val="ru-RU"/>
        </w:rPr>
        <w:br/>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справедливости;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гражданско-правовые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отношения,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сущность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семейных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правоотношений;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способы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защиты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интересов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прав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детей,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оставшихся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без</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попечения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родителей</w:t>
      </w:r>
      <w:r w:rsidR="00404E29" w:rsidRPr="00124FFF">
        <w:rPr>
          <w:rFonts w:eastAsia="SchoolBookSanPin" w:cs="Times New Roman"/>
          <w:color w:val="231F20"/>
          <w:lang w:val="ru-RU"/>
        </w:rPr>
        <w:t>;</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t>содержание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трудового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договора,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виды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правонарушений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виды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наказаний;</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b/>
          <w:bCs/>
          <w:color w:val="231F20"/>
          <w:lang w:val="ru-RU"/>
        </w:rPr>
        <w:lastRenderedPageBreak/>
        <w:t>приводить</w:t>
      </w:r>
      <w:r w:rsidR="008D58D6" w:rsidRPr="00124FFF">
        <w:rPr>
          <w:rFonts w:eastAsia="SchoolBookSanPin" w:cs="Times New Roman"/>
          <w:b/>
          <w:bCs/>
          <w:color w:val="231F20"/>
          <w:lang w:val="ru-RU"/>
        </w:rPr>
        <w:t xml:space="preserve"> </w:t>
      </w:r>
      <w:r w:rsidRPr="00124FFF">
        <w:rPr>
          <w:rFonts w:eastAsia="SchoolBookSanPin" w:cs="Times New Roman"/>
          <w:b/>
          <w:bCs/>
          <w:color w:val="231F20"/>
          <w:lang w:val="ru-RU"/>
        </w:rPr>
        <w:t>примеры</w:t>
      </w:r>
      <w:r w:rsidR="008D58D6" w:rsidRPr="00124FFF">
        <w:rPr>
          <w:rFonts w:eastAsia="SchoolBookSanPin" w:cs="Times New Roman"/>
          <w:b/>
          <w:bCs/>
          <w:color w:val="231F20"/>
          <w:lang w:val="ru-RU"/>
        </w:rPr>
        <w:t xml:space="preserve"> </w:t>
      </w:r>
      <w:r w:rsidRPr="00124FFF">
        <w:rPr>
          <w:rFonts w:eastAsia="SchoolBookSanPin" w:cs="Times New Roman"/>
          <w:b/>
          <w:bCs/>
          <w:color w:val="231F20"/>
          <w:lang w:val="ru-RU"/>
        </w:rPr>
        <w:t>законов</w:t>
      </w:r>
      <w:r w:rsidR="008D58D6" w:rsidRPr="00124FFF">
        <w:rPr>
          <w:rFonts w:eastAsia="SchoolBookSanPin" w:cs="Times New Roman"/>
          <w:b/>
          <w:bCs/>
          <w:color w:val="231F20"/>
          <w:lang w:val="ru-RU"/>
        </w:rPr>
        <w:t xml:space="preserve"> </w:t>
      </w:r>
      <w:r w:rsidRPr="00124FFF">
        <w:rPr>
          <w:rFonts w:eastAsia="SchoolBookSanPin" w:cs="Times New Roman"/>
          <w:b/>
          <w:bCs/>
          <w:color w:val="231F20"/>
          <w:lang w:val="ru-RU"/>
        </w:rPr>
        <w:t>и</w:t>
      </w:r>
      <w:r w:rsidR="008D58D6" w:rsidRPr="00124FFF">
        <w:rPr>
          <w:rFonts w:eastAsia="SchoolBookSanPin" w:cs="Times New Roman"/>
          <w:b/>
          <w:bCs/>
          <w:color w:val="231F20"/>
          <w:lang w:val="ru-RU"/>
        </w:rPr>
        <w:t xml:space="preserve"> </w:t>
      </w:r>
      <w:r w:rsidRPr="00124FFF">
        <w:rPr>
          <w:rFonts w:eastAsia="SchoolBookSanPin" w:cs="Times New Roman"/>
          <w:b/>
          <w:bCs/>
          <w:color w:val="231F20"/>
          <w:lang w:val="ru-RU"/>
        </w:rPr>
        <w:t>подзаконных</w:t>
      </w:r>
      <w:r w:rsidR="008D58D6" w:rsidRPr="00124FFF">
        <w:rPr>
          <w:rFonts w:eastAsia="SchoolBookSanPin" w:cs="Times New Roman"/>
          <w:b/>
          <w:bCs/>
          <w:color w:val="231F20"/>
          <w:lang w:val="ru-RU"/>
        </w:rPr>
        <w:t xml:space="preserve"> </w:t>
      </w:r>
      <w:r w:rsidRPr="00124FFF">
        <w:rPr>
          <w:rFonts w:eastAsia="SchoolBookSanPin" w:cs="Times New Roman"/>
          <w:b/>
          <w:bCs/>
          <w:color w:val="231F20"/>
          <w:lang w:val="ru-RU"/>
        </w:rPr>
        <w:t>актов</w:t>
      </w:r>
      <w:r w:rsidR="008D58D6" w:rsidRPr="00124FFF">
        <w:rPr>
          <w:rFonts w:eastAsia="SchoolBookSanPin" w:cs="Times New Roman"/>
          <w:b/>
          <w:bCs/>
          <w:color w:val="231F20"/>
          <w:lang w:val="ru-RU"/>
        </w:rPr>
        <w:t xml:space="preserve"> </w:t>
      </w:r>
      <w:r w:rsidRPr="00124FFF">
        <w:rPr>
          <w:rFonts w:eastAsia="SchoolBookSanPin" w:cs="Times New Roman"/>
          <w:b/>
          <w:bCs/>
          <w:color w:val="231F20"/>
          <w:lang w:val="ru-RU"/>
        </w:rPr>
        <w:t>и</w:t>
      </w:r>
      <w:r w:rsidR="008D58D6" w:rsidRPr="00124FFF">
        <w:rPr>
          <w:rFonts w:eastAsia="SchoolBookSanPin" w:cs="Times New Roman"/>
          <w:b/>
          <w:bCs/>
          <w:color w:val="231F20"/>
          <w:lang w:val="ru-RU"/>
        </w:rPr>
        <w:t xml:space="preserve"> </w:t>
      </w:r>
      <w:r w:rsidRPr="00124FFF">
        <w:rPr>
          <w:rFonts w:eastAsia="SchoolBookSanPin" w:cs="Times New Roman"/>
          <w:b/>
          <w:bCs/>
          <w:color w:val="231F20"/>
          <w:lang w:val="ru-RU"/>
        </w:rPr>
        <w:t>моделировать</w:t>
      </w:r>
      <w:r w:rsidR="008D58D6" w:rsidRPr="00124FFF">
        <w:rPr>
          <w:rFonts w:eastAsia="SchoolBookSanPin" w:cs="Times New Roman"/>
          <w:b/>
          <w:bCs/>
          <w:color w:val="231F20"/>
          <w:lang w:val="ru-RU"/>
        </w:rPr>
        <w:t xml:space="preserve"> </w:t>
      </w:r>
      <w:r w:rsidRPr="00124FFF">
        <w:rPr>
          <w:rFonts w:eastAsia="SchoolBookSanPin" w:cs="Times New Roman"/>
          <w:b/>
          <w:bCs/>
          <w:color w:val="231F20"/>
          <w:lang w:val="ru-RU"/>
        </w:rPr>
        <w:t>ситуации</w:t>
      </w:r>
      <w:r w:rsidRPr="00124FFF">
        <w:rPr>
          <w:rFonts w:eastAsia="SchoolBookSanPin" w:cs="Times New Roman"/>
          <w:color w:val="231F20"/>
          <w:lang w:val="ru-RU"/>
        </w:rPr>
        <w:t>,</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регулируемые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нормами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гражданского,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трудового,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семейного,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административного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уголовного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права,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том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числе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связанные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применением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санкций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совершённые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правонарушения;</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b/>
          <w:bCs/>
          <w:color w:val="231F20"/>
          <w:lang w:val="ru-RU"/>
        </w:rPr>
        <w:t>классифицировать</w:t>
      </w:r>
      <w:r w:rsidR="008D58D6" w:rsidRPr="00124FFF">
        <w:rPr>
          <w:rFonts w:eastAsia="SchoolBookSanPin" w:cs="Times New Roman"/>
          <w:b/>
          <w:bCs/>
          <w:color w:val="231F20"/>
          <w:lang w:val="ru-RU"/>
        </w:rPr>
        <w:t xml:space="preserve"> </w:t>
      </w:r>
      <w:r w:rsidRPr="00124FFF">
        <w:rPr>
          <w:rFonts w:eastAsia="SchoolBookSanPin" w:cs="Times New Roman"/>
          <w:color w:val="231F20"/>
          <w:lang w:val="ru-RU"/>
        </w:rPr>
        <w:t>по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разным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признакам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виды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нормативных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правовых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актов,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виды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правонарушений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юридической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ответственности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отраслям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права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том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числе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устанавливать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существенный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признак</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классификации);</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b/>
          <w:bCs/>
          <w:color w:val="231F20"/>
          <w:lang w:val="ru-RU"/>
        </w:rPr>
        <w:t>сравнивать</w:t>
      </w:r>
      <w:r w:rsidR="008D58D6" w:rsidRPr="00124FFF">
        <w:rPr>
          <w:rFonts w:eastAsia="SchoolBookSanPin" w:cs="Times New Roman"/>
          <w:b/>
          <w:bCs/>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том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числе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устанавливать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основания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для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сравнения)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сферы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регулирования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различных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отраслей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права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(гражданского,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трудового,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семейного,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административного</w:t>
      </w:r>
      <w:r w:rsidR="008D58D6" w:rsidRPr="00124FFF">
        <w:rPr>
          <w:rFonts w:eastAsia="SchoolBookSanPin" w:cs="Times New Roman"/>
          <w:color w:val="231F20"/>
          <w:lang w:val="ru-RU"/>
        </w:rPr>
        <w:t xml:space="preserve"> </w:t>
      </w:r>
      <w:r w:rsidR="003A29D8" w:rsidRPr="00124FFF">
        <w:rPr>
          <w:rFonts w:eastAsia="SchoolBookSanPin" w:cs="Times New Roman"/>
          <w:color w:val="231F20"/>
          <w:lang w:val="ru-RU"/>
        </w:rPr>
        <w:br/>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уголовного),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права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обязанности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работника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работодателя,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имущественные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личные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неимущественные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отношения;</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b/>
          <w:bCs/>
          <w:color w:val="231F20"/>
          <w:lang w:val="ru-RU"/>
        </w:rPr>
        <w:t>устанавливать</w:t>
      </w:r>
      <w:r w:rsidR="008D58D6" w:rsidRPr="00124FFF">
        <w:rPr>
          <w:rFonts w:eastAsia="SchoolBookSanPin" w:cs="Times New Roman"/>
          <w:b/>
          <w:bCs/>
          <w:color w:val="231F20"/>
          <w:lang w:val="ru-RU"/>
        </w:rPr>
        <w:t xml:space="preserve"> </w:t>
      </w:r>
      <w:r w:rsidRPr="00124FFF">
        <w:rPr>
          <w:rFonts w:eastAsia="SchoolBookSanPin" w:cs="Times New Roman"/>
          <w:b/>
          <w:bCs/>
          <w:color w:val="231F20"/>
          <w:lang w:val="ru-RU"/>
        </w:rPr>
        <w:t>и</w:t>
      </w:r>
      <w:r w:rsidR="008D58D6" w:rsidRPr="00124FFF">
        <w:rPr>
          <w:rFonts w:eastAsia="SchoolBookSanPin" w:cs="Times New Roman"/>
          <w:b/>
          <w:bCs/>
          <w:color w:val="231F20"/>
          <w:lang w:val="ru-RU"/>
        </w:rPr>
        <w:t xml:space="preserve"> </w:t>
      </w:r>
      <w:r w:rsidRPr="00124FFF">
        <w:rPr>
          <w:rFonts w:eastAsia="SchoolBookSanPin" w:cs="Times New Roman"/>
          <w:b/>
          <w:bCs/>
          <w:color w:val="231F20"/>
          <w:lang w:val="ru-RU"/>
        </w:rPr>
        <w:t>объяснять</w:t>
      </w:r>
      <w:r w:rsidR="008D58D6" w:rsidRPr="00124FFF">
        <w:rPr>
          <w:rFonts w:eastAsia="SchoolBookSanPin" w:cs="Times New Roman"/>
          <w:b/>
          <w:bCs/>
          <w:color w:val="231F20"/>
          <w:lang w:val="ru-RU"/>
        </w:rPr>
        <w:t xml:space="preserve"> </w:t>
      </w:r>
      <w:r w:rsidRPr="00124FFF">
        <w:rPr>
          <w:rFonts w:eastAsia="SchoolBookSanPin" w:cs="Times New Roman"/>
          <w:color w:val="231F20"/>
          <w:lang w:val="ru-RU"/>
        </w:rPr>
        <w:t>взаимосвязи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прав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обязанностей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работника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работодателя,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прав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обязанностей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членов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семьи;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традиционных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российских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ценностей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личных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неимущественных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отношений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семье;</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b/>
          <w:bCs/>
          <w:color w:val="231F20"/>
          <w:lang w:val="ru-RU"/>
        </w:rPr>
        <w:t>использовать</w:t>
      </w:r>
      <w:r w:rsidR="008D58D6" w:rsidRPr="00124FFF">
        <w:rPr>
          <w:rFonts w:eastAsia="SchoolBookSanPin" w:cs="Times New Roman"/>
          <w:b/>
          <w:bCs/>
          <w:color w:val="231F20"/>
          <w:lang w:val="ru-RU"/>
        </w:rPr>
        <w:t xml:space="preserve"> </w:t>
      </w:r>
      <w:r w:rsidRPr="00124FFF">
        <w:rPr>
          <w:rFonts w:eastAsia="SchoolBookSanPin" w:cs="Times New Roman"/>
          <w:color w:val="231F20"/>
          <w:lang w:val="ru-RU"/>
        </w:rPr>
        <w:t>полученные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знания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отраслях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права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решении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учебных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задач:</w:t>
      </w:r>
      <w:r w:rsidR="008D58D6" w:rsidRPr="00124FFF">
        <w:rPr>
          <w:rFonts w:eastAsia="SchoolBookSanPin" w:cs="Times New Roman"/>
          <w:color w:val="231F20"/>
          <w:lang w:val="ru-RU"/>
        </w:rPr>
        <w:t xml:space="preserve"> </w:t>
      </w:r>
      <w:r w:rsidR="003A29D8" w:rsidRPr="00124FFF">
        <w:rPr>
          <w:rFonts w:eastAsia="SchoolBookSanPin" w:cs="Times New Roman"/>
          <w:color w:val="231F20"/>
          <w:lang w:val="ru-RU"/>
        </w:rPr>
        <w:br/>
      </w:r>
      <w:r w:rsidRPr="00124FFF">
        <w:rPr>
          <w:rFonts w:eastAsia="SchoolBookSanPin" w:cs="Times New Roman"/>
          <w:color w:val="231F20"/>
          <w:lang w:val="ru-RU"/>
        </w:rPr>
        <w:t>для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объяснения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взаимосвязи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гражданской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правоспособности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дееспособности;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значения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семьи</w:t>
      </w:r>
      <w:r w:rsidR="008D58D6" w:rsidRPr="00124FFF">
        <w:rPr>
          <w:rFonts w:eastAsia="SchoolBookSanPin" w:cs="Times New Roman"/>
          <w:color w:val="231F20"/>
          <w:lang w:val="ru-RU"/>
        </w:rPr>
        <w:t xml:space="preserve"> </w:t>
      </w:r>
      <w:r w:rsidR="003A29D8" w:rsidRPr="00124FFF">
        <w:rPr>
          <w:rFonts w:eastAsia="SchoolBookSanPin" w:cs="Times New Roman"/>
          <w:color w:val="231F20"/>
          <w:lang w:val="ru-RU"/>
        </w:rPr>
        <w:br/>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жизни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человека,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общества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государства;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социальной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опасности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неприемлемости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уголовных</w:t>
      </w:r>
      <w:r w:rsidR="008D58D6" w:rsidRPr="00124FFF">
        <w:rPr>
          <w:rFonts w:eastAsia="SchoolBookSanPin" w:cs="Times New Roman"/>
          <w:color w:val="231F20"/>
          <w:lang w:val="ru-RU"/>
        </w:rPr>
        <w:t xml:space="preserve"> </w:t>
      </w:r>
      <w:r w:rsidR="003A29D8" w:rsidRPr="00124FFF">
        <w:rPr>
          <w:rFonts w:eastAsia="SchoolBookSanPin" w:cs="Times New Roman"/>
          <w:color w:val="231F20"/>
          <w:lang w:val="ru-RU"/>
        </w:rPr>
        <w:br/>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административных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правонарушений,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экстремизма,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терроризма,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коррупции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необходимости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противостоять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им;</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b/>
          <w:bCs/>
          <w:color w:val="231F20"/>
          <w:lang w:val="ru-RU"/>
        </w:rPr>
        <w:t>определять</w:t>
      </w:r>
      <w:r w:rsidR="008D58D6" w:rsidRPr="00124FFF">
        <w:rPr>
          <w:rFonts w:eastAsia="SchoolBookSanPin" w:cs="Times New Roman"/>
          <w:b/>
          <w:bCs/>
          <w:color w:val="231F20"/>
          <w:lang w:val="ru-RU"/>
        </w:rPr>
        <w:t xml:space="preserve"> </w:t>
      </w:r>
      <w:r w:rsidRPr="00124FFF">
        <w:rPr>
          <w:rFonts w:eastAsia="SchoolBookSanPin" w:cs="Times New Roman"/>
          <w:b/>
          <w:bCs/>
          <w:color w:val="231F20"/>
          <w:lang w:val="ru-RU"/>
        </w:rPr>
        <w:t>и</w:t>
      </w:r>
      <w:r w:rsidR="008D58D6" w:rsidRPr="00124FFF">
        <w:rPr>
          <w:rFonts w:eastAsia="SchoolBookSanPin" w:cs="Times New Roman"/>
          <w:b/>
          <w:bCs/>
          <w:color w:val="231F20"/>
          <w:lang w:val="ru-RU"/>
        </w:rPr>
        <w:t xml:space="preserve"> </w:t>
      </w:r>
      <w:r w:rsidRPr="00124FFF">
        <w:rPr>
          <w:rFonts w:eastAsia="SchoolBookSanPin" w:cs="Times New Roman"/>
          <w:b/>
          <w:bCs/>
          <w:color w:val="231F20"/>
          <w:lang w:val="ru-RU"/>
        </w:rPr>
        <w:t>аргументировать</w:t>
      </w:r>
      <w:r w:rsidR="008D58D6" w:rsidRPr="00124FFF">
        <w:rPr>
          <w:rFonts w:eastAsia="SchoolBookSanPin" w:cs="Times New Roman"/>
          <w:b/>
          <w:bCs/>
          <w:color w:val="231F20"/>
          <w:lang w:val="ru-RU"/>
        </w:rPr>
        <w:t xml:space="preserve"> </w:t>
      </w:r>
      <w:r w:rsidRPr="00124FFF">
        <w:rPr>
          <w:rFonts w:eastAsia="SchoolBookSanPin" w:cs="Times New Roman"/>
          <w:color w:val="231F20"/>
          <w:lang w:val="ru-RU"/>
        </w:rPr>
        <w:t>своё</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отношение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защите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прав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участников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трудовых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отношений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опорой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знания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области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трудового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права,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правонарушениям,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формулировать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аргументированные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выводы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недопустимости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нарушения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правовых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норм;</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b/>
          <w:bCs/>
          <w:color w:val="231F20"/>
          <w:lang w:val="ru-RU"/>
        </w:rPr>
        <w:t>решать</w:t>
      </w:r>
      <w:r w:rsidR="008D58D6" w:rsidRPr="00124FFF">
        <w:rPr>
          <w:rFonts w:eastAsia="SchoolBookSanPin" w:cs="Times New Roman"/>
          <w:b/>
          <w:bCs/>
          <w:color w:val="231F20"/>
          <w:lang w:val="ru-RU"/>
        </w:rPr>
        <w:t xml:space="preserve"> </w:t>
      </w:r>
      <w:r w:rsidRPr="00124FFF">
        <w:rPr>
          <w:rFonts w:eastAsia="SchoolBookSanPin" w:cs="Times New Roman"/>
          <w:color w:val="231F20"/>
          <w:lang w:val="ru-RU"/>
        </w:rPr>
        <w:t>познавательные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практические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задачи,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отражающие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типичные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взаимодействия,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регулируемые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нормами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гражданского,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трудового,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семейного,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административного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уголовного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права;</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b/>
          <w:bCs/>
          <w:color w:val="231F20"/>
          <w:lang w:val="ru-RU"/>
        </w:rPr>
        <w:t>самостоятельно</w:t>
      </w:r>
      <w:r w:rsidR="008D58D6" w:rsidRPr="00124FFF">
        <w:rPr>
          <w:rFonts w:eastAsia="SchoolBookSanPin" w:cs="Times New Roman"/>
          <w:b/>
          <w:bCs/>
          <w:color w:val="231F20"/>
          <w:lang w:val="ru-RU"/>
        </w:rPr>
        <w:t xml:space="preserve"> </w:t>
      </w:r>
      <w:r w:rsidRPr="00124FFF">
        <w:rPr>
          <w:rFonts w:eastAsia="SchoolBookSanPin" w:cs="Times New Roman"/>
          <w:b/>
          <w:bCs/>
          <w:color w:val="231F20"/>
          <w:lang w:val="ru-RU"/>
        </w:rPr>
        <w:t>заполнять</w:t>
      </w:r>
      <w:r w:rsidR="008D58D6" w:rsidRPr="00124FFF">
        <w:rPr>
          <w:rFonts w:eastAsia="SchoolBookSanPin" w:cs="Times New Roman"/>
          <w:b/>
          <w:bCs/>
          <w:color w:val="231F20"/>
          <w:lang w:val="ru-RU"/>
        </w:rPr>
        <w:t xml:space="preserve"> </w:t>
      </w:r>
      <w:r w:rsidRPr="00124FFF">
        <w:rPr>
          <w:rFonts w:eastAsia="SchoolBookSanPin" w:cs="Times New Roman"/>
          <w:color w:val="231F20"/>
          <w:lang w:val="ru-RU"/>
        </w:rPr>
        <w:t>форму</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том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числе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электронную)</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составлять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простейший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документ</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(заявление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приёме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работу);</w:t>
      </w:r>
    </w:p>
    <w:p w:rsidR="00D86550" w:rsidRPr="00124FFF" w:rsidRDefault="00203412" w:rsidP="00124FFF">
      <w:pPr>
        <w:spacing w:line="0" w:lineRule="atLeast"/>
        <w:ind w:firstLine="709"/>
        <w:rPr>
          <w:rFonts w:eastAsia="SchoolBookSanPin" w:cs="Times New Roman"/>
          <w:color w:val="231F20"/>
          <w:lang w:val="ru-RU"/>
        </w:rPr>
      </w:pPr>
      <w:r w:rsidRPr="00124FFF">
        <w:rPr>
          <w:rFonts w:eastAsia="SchoolBookSanPin" w:cs="Times New Roman"/>
          <w:b/>
          <w:bCs/>
          <w:color w:val="231F20"/>
          <w:lang w:val="ru-RU"/>
        </w:rPr>
        <w:t>осуществлять</w:t>
      </w:r>
      <w:r w:rsidR="008D58D6" w:rsidRPr="00124FFF">
        <w:rPr>
          <w:rFonts w:eastAsia="SchoolBookSanPin" w:cs="Times New Roman"/>
          <w:b/>
          <w:bCs/>
          <w:color w:val="231F20"/>
          <w:lang w:val="ru-RU"/>
        </w:rPr>
        <w:t xml:space="preserve"> </w:t>
      </w:r>
      <w:r w:rsidRPr="00124FFF">
        <w:rPr>
          <w:rFonts w:eastAsia="SchoolBookSanPin" w:cs="Times New Roman"/>
          <w:color w:val="231F20"/>
          <w:lang w:val="ru-RU"/>
        </w:rPr>
        <w:t>совместную</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деятельность,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включая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взаимодействие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людьми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другой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культуры,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национальной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религиозной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принадлежности,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основе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национальных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ценностей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современного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российского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общества: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гуманистических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демократических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ценностей,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идей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мира</w:t>
      </w:r>
      <w:r w:rsidR="008D58D6" w:rsidRPr="00124FFF">
        <w:rPr>
          <w:rFonts w:eastAsia="SchoolBookSanPin" w:cs="Times New Roman"/>
          <w:color w:val="231F20"/>
          <w:lang w:val="ru-RU"/>
        </w:rPr>
        <w:t xml:space="preserve"> </w:t>
      </w:r>
      <w:r w:rsidR="003A29D8" w:rsidRPr="00124FFF">
        <w:rPr>
          <w:rFonts w:eastAsia="SchoolBookSanPin" w:cs="Times New Roman"/>
          <w:color w:val="231F20"/>
          <w:lang w:val="ru-RU"/>
        </w:rPr>
        <w:br/>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взаимопонимания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между</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народами,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людьми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разных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культур</w:t>
      </w:r>
      <w:r w:rsidR="00D86550" w:rsidRPr="00124FFF">
        <w:rPr>
          <w:rFonts w:eastAsia="SchoolBookSanPin" w:cs="Times New Roman"/>
          <w:color w:val="231F20"/>
          <w:lang w:val="ru-RU"/>
        </w:rPr>
        <w:t>.</w:t>
      </w:r>
    </w:p>
    <w:p w:rsidR="00FB1709" w:rsidRPr="00124FFF" w:rsidRDefault="00203412" w:rsidP="00124FFF">
      <w:pPr>
        <w:spacing w:line="0" w:lineRule="atLeast"/>
        <w:ind w:firstLine="709"/>
        <w:jc w:val="left"/>
        <w:rPr>
          <w:rFonts w:eastAsia="OfficinaSansBoldITC" w:cs="Times New Roman"/>
          <w:b/>
          <w:lang w:val="ru-RU"/>
        </w:rPr>
      </w:pPr>
      <w:r w:rsidRPr="00124FFF">
        <w:rPr>
          <w:rFonts w:eastAsia="OfficinaSansBoldITC" w:cs="Times New Roman"/>
          <w:b/>
          <w:color w:val="231F20"/>
          <w:lang w:val="ru-RU"/>
        </w:rPr>
        <w:t>8</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КЛАСС</w:t>
      </w:r>
    </w:p>
    <w:p w:rsidR="00FB1709" w:rsidRPr="00124FFF" w:rsidRDefault="00203412" w:rsidP="00124FFF">
      <w:pPr>
        <w:spacing w:line="0" w:lineRule="atLeast"/>
        <w:ind w:firstLine="709"/>
        <w:rPr>
          <w:rFonts w:eastAsia="OfficinaSansBoldITC" w:cs="Times New Roman"/>
          <w:b/>
          <w:lang w:val="ru-RU"/>
        </w:rPr>
      </w:pPr>
      <w:r w:rsidRPr="00124FFF">
        <w:rPr>
          <w:rFonts w:eastAsia="OfficinaSansBoldITC" w:cs="Times New Roman"/>
          <w:b/>
          <w:color w:val="231F20"/>
          <w:lang w:val="ru-RU"/>
        </w:rPr>
        <w:t>Человек</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в</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экономических</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отношениях</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b/>
          <w:bCs/>
          <w:color w:val="231F20"/>
          <w:lang w:val="ru-RU"/>
        </w:rPr>
        <w:t>осваивать</w:t>
      </w:r>
      <w:r w:rsidR="008D58D6" w:rsidRPr="00124FFF">
        <w:rPr>
          <w:rFonts w:eastAsia="SchoolBookSanPin" w:cs="Times New Roman"/>
          <w:b/>
          <w:bCs/>
          <w:color w:val="231F20"/>
          <w:lang w:val="ru-RU"/>
        </w:rPr>
        <w:t xml:space="preserve"> </w:t>
      </w:r>
      <w:r w:rsidRPr="00124FFF">
        <w:rPr>
          <w:rFonts w:eastAsia="SchoolBookSanPin" w:cs="Times New Roman"/>
          <w:b/>
          <w:bCs/>
          <w:color w:val="231F20"/>
          <w:lang w:val="ru-RU"/>
        </w:rPr>
        <w:t>и</w:t>
      </w:r>
      <w:r w:rsidR="008D58D6" w:rsidRPr="00124FFF">
        <w:rPr>
          <w:rFonts w:eastAsia="SchoolBookSanPin" w:cs="Times New Roman"/>
          <w:b/>
          <w:bCs/>
          <w:color w:val="231F20"/>
          <w:lang w:val="ru-RU"/>
        </w:rPr>
        <w:t xml:space="preserve"> </w:t>
      </w:r>
      <w:r w:rsidRPr="00124FFF">
        <w:rPr>
          <w:rFonts w:eastAsia="SchoolBookSanPin" w:cs="Times New Roman"/>
          <w:b/>
          <w:bCs/>
          <w:color w:val="231F20"/>
          <w:lang w:val="ru-RU"/>
        </w:rPr>
        <w:t>применять</w:t>
      </w:r>
      <w:r w:rsidR="008D58D6" w:rsidRPr="00124FFF">
        <w:rPr>
          <w:rFonts w:eastAsia="SchoolBookSanPin" w:cs="Times New Roman"/>
          <w:b/>
          <w:bCs/>
          <w:color w:val="231F20"/>
          <w:lang w:val="ru-RU"/>
        </w:rPr>
        <w:t xml:space="preserve"> </w:t>
      </w:r>
      <w:r w:rsidRPr="00124FFF">
        <w:rPr>
          <w:rFonts w:eastAsia="SchoolBookSanPin" w:cs="Times New Roman"/>
          <w:color w:val="231F20"/>
          <w:lang w:val="ru-RU"/>
        </w:rPr>
        <w:t>знания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экономической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жизни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общества,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её</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основных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проявлениях,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экономических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системах,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собственности,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механизме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рыночного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регулирования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экономики,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финансовых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отношениях,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роли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государства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экономике,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видах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налогов,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основах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государственной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бюджетной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денежно-кредитной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политики,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влиянии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государственной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политики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развитие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конкуренции;</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b/>
          <w:bCs/>
          <w:color w:val="231F20"/>
          <w:lang w:val="ru-RU"/>
        </w:rPr>
        <w:t>характеризовать</w:t>
      </w:r>
      <w:r w:rsidR="008D58D6" w:rsidRPr="00124FFF">
        <w:rPr>
          <w:rFonts w:eastAsia="SchoolBookSanPin" w:cs="Times New Roman"/>
          <w:b/>
          <w:bCs/>
          <w:color w:val="231F20"/>
          <w:lang w:val="ru-RU"/>
        </w:rPr>
        <w:t xml:space="preserve"> </w:t>
      </w:r>
      <w:r w:rsidRPr="00124FFF">
        <w:rPr>
          <w:rFonts w:eastAsia="SchoolBookSanPin" w:cs="Times New Roman"/>
          <w:color w:val="231F20"/>
          <w:lang w:val="ru-RU"/>
        </w:rPr>
        <w:t>способы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координации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хозяйственной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жизни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различных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экономических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системах;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объекты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спроса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предложения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рынке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труда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финансовом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рынке;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функции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денег;</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b/>
          <w:bCs/>
          <w:color w:val="231F20"/>
          <w:lang w:val="ru-RU"/>
        </w:rPr>
        <w:t>приводить</w:t>
      </w:r>
      <w:r w:rsidR="008D58D6" w:rsidRPr="00124FFF">
        <w:rPr>
          <w:rFonts w:eastAsia="SchoolBookSanPin" w:cs="Times New Roman"/>
          <w:b/>
          <w:bCs/>
          <w:color w:val="231F20"/>
          <w:lang w:val="ru-RU"/>
        </w:rPr>
        <w:t xml:space="preserve"> </w:t>
      </w:r>
      <w:r w:rsidRPr="00124FFF">
        <w:rPr>
          <w:rFonts w:eastAsia="SchoolBookSanPin" w:cs="Times New Roman"/>
          <w:b/>
          <w:bCs/>
          <w:color w:val="231F20"/>
          <w:lang w:val="ru-RU"/>
        </w:rPr>
        <w:t>примеры</w:t>
      </w:r>
      <w:r w:rsidR="008D58D6" w:rsidRPr="00124FFF">
        <w:rPr>
          <w:rFonts w:eastAsia="SchoolBookSanPin" w:cs="Times New Roman"/>
          <w:b/>
          <w:bCs/>
          <w:color w:val="231F20"/>
          <w:lang w:val="ru-RU"/>
        </w:rPr>
        <w:t xml:space="preserve"> </w:t>
      </w:r>
      <w:r w:rsidRPr="00124FFF">
        <w:rPr>
          <w:rFonts w:eastAsia="SchoolBookSanPin" w:cs="Times New Roman"/>
          <w:color w:val="231F20"/>
          <w:lang w:val="ru-RU"/>
        </w:rPr>
        <w:t>способов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повышения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эффективности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производства;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деятельности</w:t>
      </w:r>
      <w:r w:rsidR="008D58D6" w:rsidRPr="00124FFF">
        <w:rPr>
          <w:rFonts w:eastAsia="SchoolBookSanPin" w:cs="Times New Roman"/>
          <w:color w:val="231F20"/>
          <w:lang w:val="ru-RU"/>
        </w:rPr>
        <w:t xml:space="preserve"> </w:t>
      </w:r>
      <w:r w:rsidR="003A29D8" w:rsidRPr="00124FFF">
        <w:rPr>
          <w:rFonts w:eastAsia="SchoolBookSanPin" w:cs="Times New Roman"/>
          <w:color w:val="231F20"/>
          <w:lang w:val="ru-RU"/>
        </w:rPr>
        <w:br/>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проявления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основных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функций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различных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финансовых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посредников;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использования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способов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повышения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эффективности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производства;</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b/>
          <w:bCs/>
          <w:color w:val="231F20"/>
          <w:lang w:val="ru-RU"/>
        </w:rPr>
        <w:t>классифицировать</w:t>
      </w:r>
      <w:r w:rsidR="008D58D6" w:rsidRPr="00124FFF">
        <w:rPr>
          <w:rFonts w:eastAsia="SchoolBookSanPin" w:cs="Times New Roman"/>
          <w:b/>
          <w:bCs/>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том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числе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устанавливать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существенный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признак</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классификации)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механизмы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государственного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регулирования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экономики;</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b/>
          <w:bCs/>
          <w:color w:val="231F20"/>
          <w:lang w:val="ru-RU"/>
        </w:rPr>
        <w:t>сравнивать</w:t>
      </w:r>
      <w:r w:rsidR="008D58D6" w:rsidRPr="00124FFF">
        <w:rPr>
          <w:rFonts w:eastAsia="SchoolBookSanPin" w:cs="Times New Roman"/>
          <w:b/>
          <w:bCs/>
          <w:color w:val="231F20"/>
          <w:lang w:val="ru-RU"/>
        </w:rPr>
        <w:t xml:space="preserve"> </w:t>
      </w:r>
      <w:r w:rsidRPr="00124FFF">
        <w:rPr>
          <w:rFonts w:eastAsia="SchoolBookSanPin" w:cs="Times New Roman"/>
          <w:color w:val="231F20"/>
          <w:lang w:val="ru-RU"/>
        </w:rPr>
        <w:t>различные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способы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хозяйствования;</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b/>
          <w:bCs/>
          <w:color w:val="231F20"/>
          <w:position w:val="1"/>
          <w:lang w:val="ru-RU"/>
        </w:rPr>
        <w:t>устанавливать</w:t>
      </w:r>
      <w:r w:rsidR="008D58D6" w:rsidRPr="00124FFF">
        <w:rPr>
          <w:rFonts w:eastAsia="SchoolBookSanPin" w:cs="Times New Roman"/>
          <w:b/>
          <w:bCs/>
          <w:color w:val="231F20"/>
          <w:position w:val="1"/>
          <w:lang w:val="ru-RU"/>
        </w:rPr>
        <w:t xml:space="preserve"> </w:t>
      </w:r>
      <w:r w:rsidRPr="00124FFF">
        <w:rPr>
          <w:rFonts w:eastAsia="SchoolBookSanPin" w:cs="Times New Roman"/>
          <w:b/>
          <w:bCs/>
          <w:color w:val="231F20"/>
          <w:position w:val="1"/>
          <w:lang w:val="ru-RU"/>
        </w:rPr>
        <w:t>и</w:t>
      </w:r>
      <w:r w:rsidR="008D58D6" w:rsidRPr="00124FFF">
        <w:rPr>
          <w:rFonts w:eastAsia="SchoolBookSanPin" w:cs="Times New Roman"/>
          <w:b/>
          <w:bCs/>
          <w:color w:val="231F20"/>
          <w:position w:val="1"/>
          <w:lang w:val="ru-RU"/>
        </w:rPr>
        <w:t xml:space="preserve"> </w:t>
      </w:r>
      <w:r w:rsidRPr="00124FFF">
        <w:rPr>
          <w:rFonts w:eastAsia="SchoolBookSanPin" w:cs="Times New Roman"/>
          <w:b/>
          <w:bCs/>
          <w:color w:val="231F20"/>
          <w:position w:val="1"/>
          <w:lang w:val="ru-RU"/>
        </w:rPr>
        <w:t>объяснять</w:t>
      </w:r>
      <w:r w:rsidR="008D58D6" w:rsidRPr="00124FFF">
        <w:rPr>
          <w:rFonts w:eastAsia="SchoolBookSanPin" w:cs="Times New Roman"/>
          <w:b/>
          <w:bCs/>
          <w:color w:val="231F20"/>
          <w:position w:val="1"/>
          <w:lang w:val="ru-RU"/>
        </w:rPr>
        <w:t xml:space="preserve"> </w:t>
      </w:r>
      <w:r w:rsidRPr="00124FFF">
        <w:rPr>
          <w:rFonts w:eastAsia="SchoolBookSanPin" w:cs="Times New Roman"/>
          <w:color w:val="231F20"/>
          <w:position w:val="1"/>
          <w:lang w:val="ru-RU"/>
        </w:rPr>
        <w:t>связи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политических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потрясени</w:t>
      </w:r>
      <w:r w:rsidR="00E20B98" w:rsidRPr="00124FFF">
        <w:rPr>
          <w:rFonts w:eastAsia="SchoolBookSanPin" w:cs="Times New Roman"/>
          <w:color w:val="231F20"/>
          <w:position w:val="1"/>
          <w:lang w:val="ru-RU"/>
        </w:rPr>
        <w:t>й</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социально-экономических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кризисов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государстве;</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b/>
          <w:bCs/>
          <w:color w:val="231F20"/>
          <w:position w:val="1"/>
          <w:lang w:val="ru-RU"/>
        </w:rPr>
        <w:t>определять</w:t>
      </w:r>
      <w:r w:rsidR="008D58D6" w:rsidRPr="00124FFF">
        <w:rPr>
          <w:rFonts w:eastAsia="SchoolBookSanPin" w:cs="Times New Roman"/>
          <w:b/>
          <w:bCs/>
          <w:color w:val="231F20"/>
          <w:position w:val="1"/>
          <w:lang w:val="ru-RU"/>
        </w:rPr>
        <w:t xml:space="preserve"> </w:t>
      </w:r>
      <w:r w:rsidRPr="00124FFF">
        <w:rPr>
          <w:rFonts w:eastAsia="SchoolBookSanPin" w:cs="Times New Roman"/>
          <w:b/>
          <w:bCs/>
          <w:color w:val="231F20"/>
          <w:position w:val="1"/>
          <w:lang w:val="ru-RU"/>
        </w:rPr>
        <w:t>и</w:t>
      </w:r>
      <w:r w:rsidR="008D58D6" w:rsidRPr="00124FFF">
        <w:rPr>
          <w:rFonts w:eastAsia="SchoolBookSanPin" w:cs="Times New Roman"/>
          <w:b/>
          <w:bCs/>
          <w:color w:val="231F20"/>
          <w:position w:val="1"/>
          <w:lang w:val="ru-RU"/>
        </w:rPr>
        <w:t xml:space="preserve"> </w:t>
      </w:r>
      <w:r w:rsidRPr="00124FFF">
        <w:rPr>
          <w:rFonts w:eastAsia="SchoolBookSanPin" w:cs="Times New Roman"/>
          <w:b/>
          <w:bCs/>
          <w:color w:val="231F20"/>
          <w:position w:val="1"/>
          <w:lang w:val="ru-RU"/>
        </w:rPr>
        <w:t>аргументировать</w:t>
      </w:r>
      <w:r w:rsidR="008D58D6" w:rsidRPr="00124FFF">
        <w:rPr>
          <w:rFonts w:eastAsia="SchoolBookSanPin" w:cs="Times New Roman"/>
          <w:b/>
          <w:bCs/>
          <w:color w:val="231F20"/>
          <w:position w:val="1"/>
          <w:lang w:val="ru-RU"/>
        </w:rPr>
        <w:t xml:space="preserve"> </w:t>
      </w:r>
      <w:r w:rsidRPr="00124FFF">
        <w:rPr>
          <w:rFonts w:eastAsia="SchoolBookSanPin" w:cs="Times New Roman"/>
          <w:color w:val="231F20"/>
          <w:position w:val="1"/>
          <w:lang w:val="ru-RU"/>
        </w:rPr>
        <w:t>с</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точки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зрения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социальны</w:t>
      </w:r>
      <w:r w:rsidR="00E20B98" w:rsidRPr="00124FFF">
        <w:rPr>
          <w:rFonts w:eastAsia="SchoolBookSanPin" w:cs="Times New Roman"/>
          <w:color w:val="231F20"/>
          <w:position w:val="1"/>
          <w:lang w:val="ru-RU"/>
        </w:rPr>
        <w:t>х</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ц</w:t>
      </w:r>
      <w:r w:rsidRPr="00124FFF">
        <w:rPr>
          <w:rFonts w:eastAsia="SchoolBookSanPin" w:cs="Times New Roman"/>
          <w:color w:val="231F20"/>
          <w:position w:val="1"/>
          <w:lang w:val="ru-RU"/>
        </w:rPr>
        <w:t>енностей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опорой</w:t>
      </w:r>
      <w:r w:rsidR="008D58D6" w:rsidRPr="00124FFF">
        <w:rPr>
          <w:rFonts w:eastAsia="SchoolBookSanPin" w:cs="Times New Roman"/>
          <w:color w:val="231F20"/>
          <w:position w:val="1"/>
          <w:lang w:val="ru-RU"/>
        </w:rPr>
        <w:t xml:space="preserve"> </w:t>
      </w:r>
      <w:r w:rsidR="003A29D8" w:rsidRPr="00124FFF">
        <w:rPr>
          <w:rFonts w:eastAsia="SchoolBookSanPin" w:cs="Times New Roman"/>
          <w:color w:val="231F20"/>
          <w:position w:val="1"/>
          <w:lang w:val="ru-RU"/>
        </w:rPr>
        <w:br/>
      </w:r>
      <w:r w:rsidRPr="00124FFF">
        <w:rPr>
          <w:rFonts w:eastAsia="SchoolBookSanPin" w:cs="Times New Roman"/>
          <w:color w:val="231F20"/>
          <w:position w:val="1"/>
          <w:lang w:val="ru-RU"/>
        </w:rPr>
        <w:t>на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обществоведческие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знания,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факт</w:t>
      </w:r>
      <w:r w:rsidR="00E20B98" w:rsidRPr="00124FFF">
        <w:rPr>
          <w:rFonts w:eastAsia="SchoolBookSanPin" w:cs="Times New Roman"/>
          <w:color w:val="231F20"/>
          <w:position w:val="1"/>
          <w:lang w:val="ru-RU"/>
        </w:rPr>
        <w:t>ы</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о</w:t>
      </w:r>
      <w:r w:rsidRPr="00124FFF">
        <w:rPr>
          <w:rFonts w:eastAsia="SchoolBookSanPin" w:cs="Times New Roman"/>
          <w:color w:val="231F20"/>
          <w:position w:val="1"/>
          <w:lang w:val="ru-RU"/>
        </w:rPr>
        <w:t>бщественной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жизни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своё</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отношение</w:t>
      </w:r>
      <w:r w:rsidR="008D58D6" w:rsidRPr="00124FFF">
        <w:rPr>
          <w:rFonts w:eastAsia="SchoolBookSanPin" w:cs="Times New Roman"/>
          <w:color w:val="231F20"/>
          <w:position w:val="1"/>
          <w:lang w:val="ru-RU"/>
        </w:rPr>
        <w:t xml:space="preserve"> </w:t>
      </w:r>
      <w:r w:rsidR="003A29D8" w:rsidRPr="00124FFF">
        <w:rPr>
          <w:rFonts w:eastAsia="SchoolBookSanPin" w:cs="Times New Roman"/>
          <w:color w:val="231F20"/>
          <w:position w:val="1"/>
          <w:lang w:val="ru-RU"/>
        </w:rPr>
        <w:br/>
      </w:r>
      <w:r w:rsidRPr="00124FFF">
        <w:rPr>
          <w:rFonts w:eastAsia="SchoolBookSanPin" w:cs="Times New Roman"/>
          <w:color w:val="231F20"/>
          <w:position w:val="1"/>
          <w:lang w:val="ru-RU"/>
        </w:rPr>
        <w:t>к</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предпринимательству</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развитию</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собственного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бизнеса;</w:t>
      </w:r>
    </w:p>
    <w:p w:rsidR="00404E29" w:rsidRPr="00124FFF" w:rsidRDefault="00203412" w:rsidP="00124FFF">
      <w:pPr>
        <w:spacing w:line="0" w:lineRule="atLeast"/>
        <w:ind w:firstLine="709"/>
        <w:rPr>
          <w:rFonts w:eastAsia="SchoolBookSanPin" w:cs="Times New Roman"/>
          <w:color w:val="231F20"/>
          <w:position w:val="1"/>
          <w:lang w:val="ru-RU"/>
        </w:rPr>
      </w:pPr>
      <w:r w:rsidRPr="00124FFF">
        <w:rPr>
          <w:rFonts w:eastAsia="SchoolBookSanPin" w:cs="Times New Roman"/>
          <w:b/>
          <w:bCs/>
          <w:color w:val="231F20"/>
          <w:position w:val="1"/>
          <w:lang w:val="ru-RU"/>
        </w:rPr>
        <w:t>решать</w:t>
      </w:r>
      <w:r w:rsidR="008D58D6" w:rsidRPr="00124FFF">
        <w:rPr>
          <w:rFonts w:eastAsia="SchoolBookSanPin" w:cs="Times New Roman"/>
          <w:b/>
          <w:bCs/>
          <w:color w:val="231F20"/>
          <w:position w:val="1"/>
          <w:lang w:val="ru-RU"/>
        </w:rPr>
        <w:t xml:space="preserve"> </w:t>
      </w:r>
      <w:r w:rsidRPr="00124FFF">
        <w:rPr>
          <w:rFonts w:eastAsia="SchoolBookSanPin" w:cs="Times New Roman"/>
          <w:color w:val="231F20"/>
          <w:position w:val="1"/>
          <w:lang w:val="ru-RU"/>
        </w:rPr>
        <w:t>познавательные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практические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задачи,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связанны</w:t>
      </w:r>
      <w:r w:rsidR="00E20B98" w:rsidRPr="00124FFF">
        <w:rPr>
          <w:rFonts w:eastAsia="SchoolBookSanPin" w:cs="Times New Roman"/>
          <w:color w:val="231F20"/>
          <w:position w:val="1"/>
          <w:lang w:val="ru-RU"/>
        </w:rPr>
        <w:t>е</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с</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осуществлением</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экономических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действий,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на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основе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рационального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выбора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условиях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ограниченных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ресурсов;</w:t>
      </w:r>
      <w:r w:rsidR="008D58D6" w:rsidRPr="00124FFF">
        <w:rPr>
          <w:rFonts w:eastAsia="SchoolBookSanPin" w:cs="Times New Roman"/>
          <w:color w:val="231F20"/>
          <w:position w:val="1"/>
          <w:lang w:val="ru-RU"/>
        </w:rPr>
        <w:t xml:space="preserve"> </w:t>
      </w:r>
      <w:r w:rsidR="003A29D8" w:rsidRPr="00124FFF">
        <w:rPr>
          <w:rFonts w:eastAsia="SchoolBookSanPin" w:cs="Times New Roman"/>
          <w:color w:val="231F20"/>
          <w:position w:val="1"/>
          <w:lang w:val="ru-RU"/>
        </w:rPr>
        <w:br/>
      </w:r>
      <w:r w:rsidRPr="00124FFF">
        <w:rPr>
          <w:rFonts w:eastAsia="SchoolBookSanPin" w:cs="Times New Roman"/>
          <w:color w:val="231F20"/>
          <w:position w:val="1"/>
          <w:lang w:val="ru-RU"/>
        </w:rPr>
        <w:t>с</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использованием</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различных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способов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повышения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эффективности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производства;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отражающие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типичные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ситуации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социальные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взаимодействия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сфере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экономической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деятельности;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отражающие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процессы</w:t>
      </w:r>
      <w:r w:rsidR="00404E29" w:rsidRPr="00124FFF">
        <w:rPr>
          <w:rFonts w:eastAsia="SchoolBookSanPin" w:cs="Times New Roman"/>
          <w:color w:val="231F20"/>
          <w:position w:val="1"/>
          <w:lang w:val="ru-RU"/>
        </w:rPr>
        <w:t>;</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b/>
          <w:bCs/>
          <w:color w:val="231F20"/>
          <w:lang w:val="ru-RU"/>
        </w:rPr>
        <w:t>приобретать</w:t>
      </w:r>
      <w:r w:rsidR="008D58D6" w:rsidRPr="00124FFF">
        <w:rPr>
          <w:rFonts w:eastAsia="SchoolBookSanPin" w:cs="Times New Roman"/>
          <w:b/>
          <w:bCs/>
          <w:color w:val="231F20"/>
          <w:lang w:val="ru-RU"/>
        </w:rPr>
        <w:t xml:space="preserve"> </w:t>
      </w:r>
      <w:r w:rsidRPr="00124FFF">
        <w:rPr>
          <w:rFonts w:eastAsia="SchoolBookSanPin" w:cs="Times New Roman"/>
          <w:b/>
          <w:bCs/>
          <w:color w:val="231F20"/>
          <w:lang w:val="ru-RU"/>
        </w:rPr>
        <w:t>опыт</w:t>
      </w:r>
      <w:r w:rsidR="008D58D6" w:rsidRPr="00124FFF">
        <w:rPr>
          <w:rFonts w:eastAsia="SchoolBookSanPin" w:cs="Times New Roman"/>
          <w:b/>
          <w:bCs/>
          <w:color w:val="231F20"/>
          <w:lang w:val="ru-RU"/>
        </w:rPr>
        <w:t xml:space="preserve"> </w:t>
      </w:r>
      <w:r w:rsidRPr="00124FFF">
        <w:rPr>
          <w:rFonts w:eastAsia="SchoolBookSanPin" w:cs="Times New Roman"/>
          <w:color w:val="231F20"/>
          <w:lang w:val="ru-RU"/>
        </w:rPr>
        <w:t>составления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простейших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документов</w:t>
      </w:r>
      <w:r w:rsidR="008D58D6" w:rsidRPr="00124FFF">
        <w:rPr>
          <w:rFonts w:eastAsia="SchoolBookSanPin" w:cs="Times New Roman"/>
          <w:lang w:val="ru-RU"/>
        </w:rPr>
        <w:t xml:space="preserve"> </w:t>
      </w:r>
      <w:r w:rsidR="007449F9" w:rsidRPr="00124FFF">
        <w:rPr>
          <w:rFonts w:eastAsia="SchoolBookSanPin" w:cs="Times New Roman"/>
          <w:lang w:val="ru-RU"/>
        </w:rPr>
        <w:t>(</w:t>
      </w:r>
      <w:r w:rsidRPr="00124FFF">
        <w:rPr>
          <w:rFonts w:eastAsia="SchoolBookSanPin" w:cs="Times New Roman"/>
          <w:color w:val="231F20"/>
          <w:position w:val="1"/>
          <w:lang w:val="ru-RU"/>
        </w:rPr>
        <w:t>личный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финансовый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план,</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заявление,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резюме);</w:t>
      </w:r>
    </w:p>
    <w:p w:rsidR="00D86550" w:rsidRPr="00124FFF" w:rsidRDefault="00203412" w:rsidP="00124FFF">
      <w:pPr>
        <w:spacing w:line="0" w:lineRule="atLeast"/>
        <w:ind w:firstLine="709"/>
        <w:rPr>
          <w:rFonts w:eastAsia="SchoolBookSanPin" w:cs="Times New Roman"/>
          <w:color w:val="231F20"/>
          <w:position w:val="1"/>
          <w:lang w:val="ru-RU"/>
        </w:rPr>
      </w:pPr>
      <w:r w:rsidRPr="00124FFF">
        <w:rPr>
          <w:rFonts w:eastAsia="SchoolBookSanPin" w:cs="Times New Roman"/>
          <w:b/>
          <w:bCs/>
          <w:color w:val="231F20"/>
          <w:position w:val="1"/>
          <w:lang w:val="ru-RU"/>
        </w:rPr>
        <w:t>осуществлять</w:t>
      </w:r>
      <w:r w:rsidR="008D58D6" w:rsidRPr="00124FFF">
        <w:rPr>
          <w:rFonts w:eastAsia="SchoolBookSanPin" w:cs="Times New Roman"/>
          <w:b/>
          <w:bCs/>
          <w:color w:val="231F20"/>
          <w:position w:val="1"/>
          <w:lang w:val="ru-RU"/>
        </w:rPr>
        <w:t xml:space="preserve"> </w:t>
      </w:r>
      <w:r w:rsidRPr="00124FFF">
        <w:rPr>
          <w:rFonts w:eastAsia="SchoolBookSanPin" w:cs="Times New Roman"/>
          <w:color w:val="231F20"/>
          <w:position w:val="1"/>
          <w:lang w:val="ru-RU"/>
        </w:rPr>
        <w:t>совместную</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деятельность,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включая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взаимодействие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людьми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другой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культуры,</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национальной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религиозной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принадлежности,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на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основе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гуманистических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ценностей,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взаимопонимания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между</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людьми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разных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культур</w:t>
      </w:r>
      <w:r w:rsidR="00D86550" w:rsidRPr="00124FFF">
        <w:rPr>
          <w:rFonts w:eastAsia="SchoolBookSanPin" w:cs="Times New Roman"/>
          <w:color w:val="231F20"/>
          <w:position w:val="1"/>
          <w:lang w:val="ru-RU"/>
        </w:rPr>
        <w:t>.</w:t>
      </w:r>
    </w:p>
    <w:p w:rsidR="00FB1709" w:rsidRPr="00124FFF" w:rsidRDefault="00203412" w:rsidP="00124FFF">
      <w:pPr>
        <w:spacing w:line="0" w:lineRule="atLeast"/>
        <w:ind w:firstLine="709"/>
        <w:rPr>
          <w:rFonts w:eastAsia="OfficinaSansBoldITC" w:cs="Times New Roman"/>
          <w:b/>
          <w:lang w:val="ru-RU"/>
        </w:rPr>
      </w:pPr>
      <w:r w:rsidRPr="00124FFF">
        <w:rPr>
          <w:rFonts w:eastAsia="OfficinaSansBoldITC" w:cs="Times New Roman"/>
          <w:b/>
          <w:color w:val="231F20"/>
          <w:lang w:val="ru-RU"/>
        </w:rPr>
        <w:t>Человек</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в</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мире</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культуры</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b/>
          <w:bCs/>
          <w:color w:val="231F20"/>
          <w:lang w:val="ru-RU"/>
        </w:rPr>
        <w:t>осваивать</w:t>
      </w:r>
      <w:r w:rsidR="008D58D6" w:rsidRPr="00124FFF">
        <w:rPr>
          <w:rFonts w:eastAsia="SchoolBookSanPin" w:cs="Times New Roman"/>
          <w:b/>
          <w:bCs/>
          <w:color w:val="231F20"/>
          <w:lang w:val="ru-RU"/>
        </w:rPr>
        <w:t xml:space="preserve"> </w:t>
      </w:r>
      <w:r w:rsidRPr="00124FFF">
        <w:rPr>
          <w:rFonts w:eastAsia="SchoolBookSanPin" w:cs="Times New Roman"/>
          <w:b/>
          <w:bCs/>
          <w:color w:val="231F20"/>
          <w:lang w:val="ru-RU"/>
        </w:rPr>
        <w:t>и</w:t>
      </w:r>
      <w:r w:rsidR="008D58D6" w:rsidRPr="00124FFF">
        <w:rPr>
          <w:rFonts w:eastAsia="SchoolBookSanPin" w:cs="Times New Roman"/>
          <w:b/>
          <w:bCs/>
          <w:color w:val="231F20"/>
          <w:lang w:val="ru-RU"/>
        </w:rPr>
        <w:t xml:space="preserve"> </w:t>
      </w:r>
      <w:r w:rsidRPr="00124FFF">
        <w:rPr>
          <w:rFonts w:eastAsia="SchoolBookSanPin" w:cs="Times New Roman"/>
          <w:b/>
          <w:bCs/>
          <w:color w:val="231F20"/>
          <w:lang w:val="ru-RU"/>
        </w:rPr>
        <w:t>применять</w:t>
      </w:r>
      <w:r w:rsidR="008D58D6" w:rsidRPr="00124FFF">
        <w:rPr>
          <w:rFonts w:eastAsia="SchoolBookSanPin" w:cs="Times New Roman"/>
          <w:b/>
          <w:bCs/>
          <w:color w:val="231F20"/>
          <w:lang w:val="ru-RU"/>
        </w:rPr>
        <w:t xml:space="preserve"> </w:t>
      </w:r>
      <w:r w:rsidRPr="00124FFF">
        <w:rPr>
          <w:rFonts w:eastAsia="SchoolBookSanPin" w:cs="Times New Roman"/>
          <w:color w:val="231F20"/>
          <w:lang w:val="ru-RU"/>
        </w:rPr>
        <w:t>знания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процессах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явлениях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духовной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жизни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общества,</w:t>
      </w:r>
      <w:r w:rsidR="008D58D6" w:rsidRPr="00124FFF">
        <w:rPr>
          <w:rFonts w:eastAsia="SchoolBookSanPin" w:cs="Times New Roman"/>
          <w:color w:val="231F20"/>
          <w:lang w:val="ru-RU"/>
        </w:rPr>
        <w:t xml:space="preserve"> </w:t>
      </w:r>
      <w:r w:rsidR="003A29D8" w:rsidRPr="00124FFF">
        <w:rPr>
          <w:rFonts w:eastAsia="SchoolBookSanPin" w:cs="Times New Roman"/>
          <w:color w:val="231F20"/>
          <w:lang w:val="ru-RU"/>
        </w:rPr>
        <w:br/>
      </w:r>
      <w:r w:rsidRPr="00124FFF">
        <w:rPr>
          <w:rFonts w:eastAsia="SchoolBookSanPin" w:cs="Times New Roman"/>
          <w:color w:val="231F20"/>
          <w:lang w:val="ru-RU"/>
        </w:rPr>
        <w:t>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науке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образовании,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системе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образования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Российской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Федерации,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религии,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мировых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религиях,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искусстве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его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видах;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информации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как</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важном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ресурсе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современного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общества;</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b/>
          <w:bCs/>
          <w:color w:val="231F20"/>
          <w:lang w:val="ru-RU"/>
        </w:rPr>
        <w:lastRenderedPageBreak/>
        <w:t>характеризовать</w:t>
      </w:r>
      <w:r w:rsidR="008D58D6" w:rsidRPr="00124FFF">
        <w:rPr>
          <w:rFonts w:eastAsia="SchoolBookSanPin" w:cs="Times New Roman"/>
          <w:b/>
          <w:bCs/>
          <w:color w:val="231F20"/>
          <w:lang w:val="ru-RU"/>
        </w:rPr>
        <w:t xml:space="preserve"> </w:t>
      </w:r>
      <w:r w:rsidRPr="00124FFF">
        <w:rPr>
          <w:rFonts w:eastAsia="SchoolBookSanPin" w:cs="Times New Roman"/>
          <w:color w:val="231F20"/>
          <w:lang w:val="ru-RU"/>
        </w:rPr>
        <w:t>духовно-нравственные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ценности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том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числе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нормы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морали</w:t>
      </w:r>
      <w:r w:rsidR="008D58D6" w:rsidRPr="00124FFF">
        <w:rPr>
          <w:rFonts w:eastAsia="SchoolBookSanPin" w:cs="Times New Roman"/>
          <w:color w:val="231F20"/>
          <w:lang w:val="ru-RU"/>
        </w:rPr>
        <w:t xml:space="preserve"> </w:t>
      </w:r>
      <w:r w:rsidR="003A29D8" w:rsidRPr="00124FFF">
        <w:rPr>
          <w:rFonts w:eastAsia="SchoolBookSanPin" w:cs="Times New Roman"/>
          <w:color w:val="231F20"/>
          <w:lang w:val="ru-RU"/>
        </w:rPr>
        <w:br/>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нравственности,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гуманизм,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милосердие,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справедливость)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нашего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общества,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искусство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как</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сферу</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деятельности,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информационную</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культуру</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информационную</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безопасность;</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b/>
          <w:bCs/>
          <w:color w:val="231F20"/>
          <w:lang w:val="ru-RU"/>
        </w:rPr>
        <w:t>приводить</w:t>
      </w:r>
      <w:r w:rsidR="008D58D6" w:rsidRPr="00124FFF">
        <w:rPr>
          <w:rFonts w:eastAsia="SchoolBookSanPin" w:cs="Times New Roman"/>
          <w:b/>
          <w:bCs/>
          <w:color w:val="231F20"/>
          <w:lang w:val="ru-RU"/>
        </w:rPr>
        <w:t xml:space="preserve"> </w:t>
      </w:r>
      <w:r w:rsidRPr="00124FFF">
        <w:rPr>
          <w:rFonts w:eastAsia="SchoolBookSanPin" w:cs="Times New Roman"/>
          <w:b/>
          <w:bCs/>
          <w:color w:val="231F20"/>
          <w:lang w:val="ru-RU"/>
        </w:rPr>
        <w:t>примеры</w:t>
      </w:r>
      <w:r w:rsidR="008D58D6" w:rsidRPr="00124FFF">
        <w:rPr>
          <w:rFonts w:eastAsia="SchoolBookSanPin" w:cs="Times New Roman"/>
          <w:b/>
          <w:bCs/>
          <w:color w:val="231F20"/>
          <w:lang w:val="ru-RU"/>
        </w:rPr>
        <w:t xml:space="preserve"> </w:t>
      </w:r>
      <w:r w:rsidRPr="00124FFF">
        <w:rPr>
          <w:rFonts w:eastAsia="SchoolBookSanPin" w:cs="Times New Roman"/>
          <w:color w:val="231F20"/>
          <w:lang w:val="ru-RU"/>
        </w:rPr>
        <w:t>политики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российского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государства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сфере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культуры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образования;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влияния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образования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социализацию</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личности;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правил</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информационной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безопасности;</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b/>
          <w:bCs/>
          <w:color w:val="231F20"/>
          <w:lang w:val="ru-RU"/>
        </w:rPr>
        <w:t>классифицировать</w:t>
      </w:r>
      <w:r w:rsidR="008D58D6" w:rsidRPr="00124FFF">
        <w:rPr>
          <w:rFonts w:eastAsia="SchoolBookSanPin" w:cs="Times New Roman"/>
          <w:b/>
          <w:bCs/>
          <w:color w:val="231F20"/>
          <w:lang w:val="ru-RU"/>
        </w:rPr>
        <w:t xml:space="preserve"> </w:t>
      </w:r>
      <w:r w:rsidRPr="00124FFF">
        <w:rPr>
          <w:rFonts w:eastAsia="SchoolBookSanPin" w:cs="Times New Roman"/>
          <w:color w:val="231F20"/>
          <w:lang w:val="ru-RU"/>
        </w:rPr>
        <w:t>по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разным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признакам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формы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виды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культуры;</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b/>
          <w:bCs/>
          <w:color w:val="231F20"/>
          <w:lang w:val="ru-RU"/>
        </w:rPr>
        <w:t>сравнивать</w:t>
      </w:r>
      <w:r w:rsidR="008D58D6" w:rsidRPr="00124FFF">
        <w:rPr>
          <w:rFonts w:eastAsia="SchoolBookSanPin" w:cs="Times New Roman"/>
          <w:b/>
          <w:bCs/>
          <w:color w:val="231F20"/>
          <w:lang w:val="ru-RU"/>
        </w:rPr>
        <w:t xml:space="preserve"> </w:t>
      </w:r>
      <w:r w:rsidRPr="00124FFF">
        <w:rPr>
          <w:rFonts w:eastAsia="SchoolBookSanPin" w:cs="Times New Roman"/>
          <w:color w:val="231F20"/>
          <w:lang w:val="ru-RU"/>
        </w:rPr>
        <w:t>формы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культуры,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естественные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социально-гуманитарные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науки,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виды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искусств;</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b/>
          <w:bCs/>
          <w:color w:val="231F20"/>
          <w:lang w:val="ru-RU"/>
        </w:rPr>
        <w:t>устанавливать</w:t>
      </w:r>
      <w:r w:rsidR="008D58D6" w:rsidRPr="00124FFF">
        <w:rPr>
          <w:rFonts w:eastAsia="SchoolBookSanPin" w:cs="Times New Roman"/>
          <w:b/>
          <w:bCs/>
          <w:color w:val="231F20"/>
          <w:lang w:val="ru-RU"/>
        </w:rPr>
        <w:t xml:space="preserve"> </w:t>
      </w:r>
      <w:r w:rsidRPr="00124FFF">
        <w:rPr>
          <w:rFonts w:eastAsia="SchoolBookSanPin" w:cs="Times New Roman"/>
          <w:b/>
          <w:bCs/>
          <w:color w:val="231F20"/>
          <w:lang w:val="ru-RU"/>
        </w:rPr>
        <w:t>и</w:t>
      </w:r>
      <w:r w:rsidR="008D58D6" w:rsidRPr="00124FFF">
        <w:rPr>
          <w:rFonts w:eastAsia="SchoolBookSanPin" w:cs="Times New Roman"/>
          <w:b/>
          <w:bCs/>
          <w:color w:val="231F20"/>
          <w:lang w:val="ru-RU"/>
        </w:rPr>
        <w:t xml:space="preserve"> </w:t>
      </w:r>
      <w:r w:rsidRPr="00124FFF">
        <w:rPr>
          <w:rFonts w:eastAsia="SchoolBookSanPin" w:cs="Times New Roman"/>
          <w:b/>
          <w:bCs/>
          <w:color w:val="231F20"/>
          <w:lang w:val="ru-RU"/>
        </w:rPr>
        <w:t>объяснять</w:t>
      </w:r>
      <w:r w:rsidR="008D58D6" w:rsidRPr="00124FFF">
        <w:rPr>
          <w:rFonts w:eastAsia="SchoolBookSanPin" w:cs="Times New Roman"/>
          <w:b/>
          <w:bCs/>
          <w:color w:val="231F20"/>
          <w:lang w:val="ru-RU"/>
        </w:rPr>
        <w:t xml:space="preserve"> </w:t>
      </w:r>
      <w:r w:rsidRPr="00124FFF">
        <w:rPr>
          <w:rFonts w:eastAsia="SchoolBookSanPin" w:cs="Times New Roman"/>
          <w:color w:val="231F20"/>
          <w:lang w:val="ru-RU"/>
        </w:rPr>
        <w:t>взаимосвязь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развития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духовной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культуры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формирования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личности,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взаимовлияние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науки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образования;</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b/>
          <w:bCs/>
          <w:color w:val="231F20"/>
          <w:lang w:val="ru-RU"/>
        </w:rPr>
        <w:t>использовать</w:t>
      </w:r>
      <w:r w:rsidR="008D58D6" w:rsidRPr="00124FFF">
        <w:rPr>
          <w:rFonts w:eastAsia="SchoolBookSanPin" w:cs="Times New Roman"/>
          <w:b/>
          <w:bCs/>
          <w:color w:val="231F20"/>
          <w:lang w:val="ru-RU"/>
        </w:rPr>
        <w:t xml:space="preserve"> </w:t>
      </w:r>
      <w:r w:rsidRPr="00124FFF">
        <w:rPr>
          <w:rFonts w:eastAsia="SchoolBookSanPin" w:cs="Times New Roman"/>
          <w:color w:val="231F20"/>
          <w:lang w:val="ru-RU"/>
        </w:rPr>
        <w:t>полученные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знания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для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объяснения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роли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непрерывного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образования;</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b/>
          <w:bCs/>
          <w:color w:val="231F20"/>
          <w:lang w:val="ru-RU"/>
        </w:rPr>
        <w:t>определять</w:t>
      </w:r>
      <w:r w:rsidR="008D58D6" w:rsidRPr="00124FFF">
        <w:rPr>
          <w:rFonts w:eastAsia="SchoolBookSanPin" w:cs="Times New Roman"/>
          <w:b/>
          <w:bCs/>
          <w:color w:val="231F20"/>
          <w:lang w:val="ru-RU"/>
        </w:rPr>
        <w:t xml:space="preserve"> </w:t>
      </w:r>
      <w:r w:rsidRPr="00124FFF">
        <w:rPr>
          <w:rFonts w:eastAsia="SchoolBookSanPin" w:cs="Times New Roman"/>
          <w:b/>
          <w:bCs/>
          <w:color w:val="231F20"/>
          <w:lang w:val="ru-RU"/>
        </w:rPr>
        <w:t>и</w:t>
      </w:r>
      <w:r w:rsidR="008D58D6" w:rsidRPr="00124FFF">
        <w:rPr>
          <w:rFonts w:eastAsia="SchoolBookSanPin" w:cs="Times New Roman"/>
          <w:b/>
          <w:bCs/>
          <w:color w:val="231F20"/>
          <w:lang w:val="ru-RU"/>
        </w:rPr>
        <w:t xml:space="preserve"> </w:t>
      </w:r>
      <w:r w:rsidRPr="00124FFF">
        <w:rPr>
          <w:rFonts w:eastAsia="SchoolBookSanPin" w:cs="Times New Roman"/>
          <w:b/>
          <w:bCs/>
          <w:color w:val="231F20"/>
          <w:lang w:val="ru-RU"/>
        </w:rPr>
        <w:t>аргументировать</w:t>
      </w:r>
      <w:r w:rsidR="008D58D6" w:rsidRPr="00124FFF">
        <w:rPr>
          <w:rFonts w:eastAsia="SchoolBookSanPin" w:cs="Times New Roman"/>
          <w:b/>
          <w:bCs/>
          <w:color w:val="231F20"/>
          <w:lang w:val="ru-RU"/>
        </w:rPr>
        <w:t xml:space="preserve"> </w:t>
      </w:r>
      <w:r w:rsidRPr="00124FFF">
        <w:rPr>
          <w:rFonts w:eastAsia="SchoolBookSanPin" w:cs="Times New Roman"/>
          <w:color w:val="231F20"/>
          <w:lang w:val="ru-RU"/>
        </w:rPr>
        <w:t>с</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точки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зрения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социальных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ценностей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опорой</w:t>
      </w:r>
      <w:r w:rsidR="008D58D6" w:rsidRPr="00124FFF">
        <w:rPr>
          <w:rFonts w:eastAsia="SchoolBookSanPin" w:cs="Times New Roman"/>
          <w:color w:val="231F20"/>
          <w:lang w:val="ru-RU"/>
        </w:rPr>
        <w:t xml:space="preserve"> </w:t>
      </w:r>
      <w:r w:rsidR="003A29D8" w:rsidRPr="00124FFF">
        <w:rPr>
          <w:rFonts w:eastAsia="SchoolBookSanPin" w:cs="Times New Roman"/>
          <w:color w:val="231F20"/>
          <w:lang w:val="ru-RU"/>
        </w:rPr>
        <w:br/>
      </w:r>
      <w:r w:rsidRPr="00124FFF">
        <w:rPr>
          <w:rFonts w:eastAsia="SchoolBookSanPin" w:cs="Times New Roman"/>
          <w:color w:val="231F20"/>
          <w:lang w:val="ru-RU"/>
        </w:rPr>
        <w:t>на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обществоведческие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знания,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факты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общественной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жизни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своё</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отношение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информационной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культуре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информационной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безопасности,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правилам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безопасного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поведения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Интернете;</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b/>
          <w:bCs/>
          <w:color w:val="231F20"/>
          <w:lang w:val="ru-RU"/>
        </w:rPr>
        <w:t>решать</w:t>
      </w:r>
      <w:r w:rsidR="008D58D6" w:rsidRPr="00124FFF">
        <w:rPr>
          <w:rFonts w:eastAsia="SchoolBookSanPin" w:cs="Times New Roman"/>
          <w:b/>
          <w:bCs/>
          <w:color w:val="231F20"/>
          <w:lang w:val="ru-RU"/>
        </w:rPr>
        <w:t xml:space="preserve"> </w:t>
      </w:r>
      <w:r w:rsidRPr="00124FFF">
        <w:rPr>
          <w:rFonts w:eastAsia="SchoolBookSanPin" w:cs="Times New Roman"/>
          <w:color w:val="231F20"/>
          <w:lang w:val="ru-RU"/>
        </w:rPr>
        <w:t>познавательные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практические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задачи,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касающиеся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форм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многообразия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духовной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культуры;</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b/>
          <w:bCs/>
          <w:color w:val="231F20"/>
          <w:lang w:val="ru-RU"/>
        </w:rPr>
        <w:t>овладевать</w:t>
      </w:r>
      <w:r w:rsidR="008D58D6" w:rsidRPr="00124FFF">
        <w:rPr>
          <w:rFonts w:eastAsia="SchoolBookSanPin" w:cs="Times New Roman"/>
          <w:b/>
          <w:bCs/>
          <w:color w:val="231F20"/>
          <w:lang w:val="ru-RU"/>
        </w:rPr>
        <w:t xml:space="preserve"> </w:t>
      </w:r>
      <w:r w:rsidRPr="00124FFF">
        <w:rPr>
          <w:rFonts w:eastAsia="SchoolBookSanPin" w:cs="Times New Roman"/>
          <w:color w:val="231F20"/>
          <w:lang w:val="ru-RU"/>
        </w:rPr>
        <w:t>смысловым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чтением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текстов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проблемам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развития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современной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культуры,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составлять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план,</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преобразовывать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текстовую</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информацию</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модели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(таблицу,</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диаграмму,</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схему)</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преобразовывать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предложенные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модели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текст;</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b/>
          <w:bCs/>
          <w:color w:val="231F20"/>
          <w:lang w:val="ru-RU"/>
        </w:rPr>
        <w:t>оценивать</w:t>
      </w:r>
      <w:r w:rsidR="008D58D6" w:rsidRPr="00124FFF">
        <w:rPr>
          <w:rFonts w:eastAsia="SchoolBookSanPin" w:cs="Times New Roman"/>
          <w:b/>
          <w:bCs/>
          <w:color w:val="231F20"/>
          <w:lang w:val="ru-RU"/>
        </w:rPr>
        <w:t xml:space="preserve"> </w:t>
      </w:r>
      <w:r w:rsidRPr="00124FFF">
        <w:rPr>
          <w:rFonts w:eastAsia="SchoolBookSanPin" w:cs="Times New Roman"/>
          <w:color w:val="231F20"/>
          <w:lang w:val="ru-RU"/>
        </w:rPr>
        <w:t>собственные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поступки,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поведение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людей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духовной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сфере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жизни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общества;</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b/>
          <w:bCs/>
          <w:color w:val="231F20"/>
          <w:lang w:val="ru-RU"/>
        </w:rPr>
        <w:t>использовать</w:t>
      </w:r>
      <w:r w:rsidR="008D58D6" w:rsidRPr="00124FFF">
        <w:rPr>
          <w:rFonts w:eastAsia="SchoolBookSanPin" w:cs="Times New Roman"/>
          <w:b/>
          <w:bCs/>
          <w:color w:val="231F20"/>
          <w:lang w:val="ru-RU"/>
        </w:rPr>
        <w:t xml:space="preserve"> </w:t>
      </w:r>
      <w:r w:rsidRPr="00124FFF">
        <w:rPr>
          <w:rFonts w:eastAsia="SchoolBookSanPin" w:cs="Times New Roman"/>
          <w:color w:val="231F20"/>
          <w:lang w:val="ru-RU"/>
        </w:rPr>
        <w:t>полученные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знания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для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публичного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представления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результатов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своей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деятельности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сфере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духовной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культуры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соответствии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особенностями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аудитории</w:t>
      </w:r>
      <w:r w:rsidR="008D58D6" w:rsidRPr="00124FFF">
        <w:rPr>
          <w:rFonts w:eastAsia="SchoolBookSanPin" w:cs="Times New Roman"/>
          <w:color w:val="231F20"/>
          <w:lang w:val="ru-RU"/>
        </w:rPr>
        <w:t xml:space="preserve"> </w:t>
      </w:r>
      <w:r w:rsidR="003A29D8" w:rsidRPr="00124FFF">
        <w:rPr>
          <w:rFonts w:eastAsia="SchoolBookSanPin" w:cs="Times New Roman"/>
          <w:color w:val="231F20"/>
          <w:lang w:val="ru-RU"/>
        </w:rPr>
        <w:br/>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регламентом;</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b/>
          <w:bCs/>
          <w:color w:val="231F20"/>
          <w:lang w:val="ru-RU"/>
        </w:rPr>
        <w:t>приобретать</w:t>
      </w:r>
      <w:r w:rsidR="008D58D6" w:rsidRPr="00124FFF">
        <w:rPr>
          <w:rFonts w:eastAsia="SchoolBookSanPin" w:cs="Times New Roman"/>
          <w:b/>
          <w:bCs/>
          <w:color w:val="231F20"/>
          <w:lang w:val="ru-RU"/>
        </w:rPr>
        <w:t xml:space="preserve"> </w:t>
      </w:r>
      <w:r w:rsidRPr="00124FFF">
        <w:rPr>
          <w:rFonts w:eastAsia="SchoolBookSanPin" w:cs="Times New Roman"/>
          <w:color w:val="231F20"/>
          <w:lang w:val="ru-RU"/>
        </w:rPr>
        <w:t>опыт</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осуществления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совместной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деятельности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изучении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особенностей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разных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культур,</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национальных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религиозных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ценностей.</w:t>
      </w:r>
    </w:p>
    <w:p w:rsidR="00FB1709" w:rsidRPr="00124FFF" w:rsidRDefault="00203412" w:rsidP="00124FFF">
      <w:pPr>
        <w:spacing w:line="0" w:lineRule="atLeast"/>
        <w:ind w:firstLine="709"/>
        <w:jc w:val="left"/>
        <w:rPr>
          <w:rFonts w:eastAsia="OfficinaSansBoldITC" w:cs="Times New Roman"/>
          <w:b/>
          <w:lang w:val="ru-RU"/>
        </w:rPr>
      </w:pPr>
      <w:r w:rsidRPr="00124FFF">
        <w:rPr>
          <w:rFonts w:eastAsia="OfficinaSansBoldITC" w:cs="Times New Roman"/>
          <w:b/>
          <w:color w:val="231F20"/>
          <w:lang w:val="ru-RU"/>
        </w:rPr>
        <w:t>9</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КЛАСС</w:t>
      </w:r>
    </w:p>
    <w:p w:rsidR="00FB1709" w:rsidRPr="00124FFF" w:rsidRDefault="00203412" w:rsidP="00124FFF">
      <w:pPr>
        <w:spacing w:line="0" w:lineRule="atLeast"/>
        <w:ind w:firstLine="709"/>
        <w:rPr>
          <w:rFonts w:eastAsia="OfficinaSansBoldITC" w:cs="Times New Roman"/>
          <w:b/>
          <w:lang w:val="ru-RU"/>
        </w:rPr>
      </w:pPr>
      <w:r w:rsidRPr="00124FFF">
        <w:rPr>
          <w:rFonts w:eastAsia="OfficinaSansBoldITC" w:cs="Times New Roman"/>
          <w:b/>
          <w:color w:val="231F20"/>
          <w:lang w:val="ru-RU"/>
        </w:rPr>
        <w:t>Человек</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в</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политическом</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измерении</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b/>
          <w:bCs/>
          <w:color w:val="231F20"/>
          <w:lang w:val="ru-RU"/>
        </w:rPr>
        <w:t>осваивать</w:t>
      </w:r>
      <w:r w:rsidR="008D58D6" w:rsidRPr="00124FFF">
        <w:rPr>
          <w:rFonts w:eastAsia="SchoolBookSanPin" w:cs="Times New Roman"/>
          <w:b/>
          <w:bCs/>
          <w:color w:val="231F20"/>
          <w:lang w:val="ru-RU"/>
        </w:rPr>
        <w:t xml:space="preserve"> </w:t>
      </w:r>
      <w:r w:rsidRPr="00124FFF">
        <w:rPr>
          <w:rFonts w:eastAsia="SchoolBookSanPin" w:cs="Times New Roman"/>
          <w:b/>
          <w:bCs/>
          <w:color w:val="231F20"/>
          <w:lang w:val="ru-RU"/>
        </w:rPr>
        <w:t>и</w:t>
      </w:r>
      <w:r w:rsidR="008D58D6" w:rsidRPr="00124FFF">
        <w:rPr>
          <w:rFonts w:eastAsia="SchoolBookSanPin" w:cs="Times New Roman"/>
          <w:b/>
          <w:bCs/>
          <w:color w:val="231F20"/>
          <w:lang w:val="ru-RU"/>
        </w:rPr>
        <w:t xml:space="preserve"> </w:t>
      </w:r>
      <w:r w:rsidRPr="00124FFF">
        <w:rPr>
          <w:rFonts w:eastAsia="SchoolBookSanPin" w:cs="Times New Roman"/>
          <w:b/>
          <w:bCs/>
          <w:color w:val="231F20"/>
          <w:lang w:val="ru-RU"/>
        </w:rPr>
        <w:t>применять</w:t>
      </w:r>
      <w:r w:rsidR="008D58D6" w:rsidRPr="00124FFF">
        <w:rPr>
          <w:rFonts w:eastAsia="SchoolBookSanPin" w:cs="Times New Roman"/>
          <w:b/>
          <w:bCs/>
          <w:color w:val="231F20"/>
          <w:lang w:val="ru-RU"/>
        </w:rPr>
        <w:t xml:space="preserve"> </w:t>
      </w:r>
      <w:r w:rsidRPr="00124FFF">
        <w:rPr>
          <w:rFonts w:eastAsia="SchoolBookSanPin" w:cs="Times New Roman"/>
          <w:color w:val="231F20"/>
          <w:lang w:val="ru-RU"/>
        </w:rPr>
        <w:t>знания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государстве,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его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признаках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форме,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внутренней</w:t>
      </w:r>
      <w:r w:rsidR="008D58D6" w:rsidRPr="00124FFF">
        <w:rPr>
          <w:rFonts w:eastAsia="SchoolBookSanPin" w:cs="Times New Roman"/>
          <w:color w:val="231F20"/>
          <w:lang w:val="ru-RU"/>
        </w:rPr>
        <w:t xml:space="preserve"> </w:t>
      </w:r>
      <w:r w:rsidR="003A29D8" w:rsidRPr="00124FFF">
        <w:rPr>
          <w:rFonts w:eastAsia="SchoolBookSanPin" w:cs="Times New Roman"/>
          <w:color w:val="231F20"/>
          <w:lang w:val="ru-RU"/>
        </w:rPr>
        <w:br/>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внешней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политике,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демократии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демократических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ценностях,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конституционном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статусе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гражданина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Российской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Федерации,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формах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участия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граждан</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политике,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выборах</w:t>
      </w:r>
      <w:r w:rsidR="008D58D6" w:rsidRPr="00124FFF">
        <w:rPr>
          <w:rFonts w:eastAsia="SchoolBookSanPin" w:cs="Times New Roman"/>
          <w:color w:val="231F20"/>
          <w:lang w:val="ru-RU"/>
        </w:rPr>
        <w:t xml:space="preserve"> </w:t>
      </w:r>
      <w:r w:rsidR="003A29D8" w:rsidRPr="00124FFF">
        <w:rPr>
          <w:rFonts w:eastAsia="SchoolBookSanPin" w:cs="Times New Roman"/>
          <w:color w:val="231F20"/>
          <w:lang w:val="ru-RU"/>
        </w:rPr>
        <w:br/>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референдуме,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политических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партиях;</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b/>
          <w:bCs/>
          <w:color w:val="231F20"/>
          <w:lang w:val="ru-RU"/>
        </w:rPr>
        <w:t>характеризовать</w:t>
      </w:r>
      <w:r w:rsidR="008D58D6" w:rsidRPr="00124FFF">
        <w:rPr>
          <w:rFonts w:eastAsia="SchoolBookSanPin" w:cs="Times New Roman"/>
          <w:b/>
          <w:bCs/>
          <w:color w:val="231F20"/>
          <w:lang w:val="ru-RU"/>
        </w:rPr>
        <w:t xml:space="preserve"> </w:t>
      </w:r>
      <w:r w:rsidRPr="00124FFF">
        <w:rPr>
          <w:rFonts w:eastAsia="SchoolBookSanPin" w:cs="Times New Roman"/>
          <w:color w:val="231F20"/>
          <w:lang w:val="ru-RU"/>
        </w:rPr>
        <w:t>государство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как</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социальный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институт;</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принципы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признаки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демократии,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демократические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ценности;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роль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государства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обществе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основе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его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функций;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правовое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государство;</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b/>
          <w:bCs/>
          <w:color w:val="231F20"/>
          <w:lang w:val="ru-RU"/>
        </w:rPr>
        <w:t>приводить</w:t>
      </w:r>
      <w:r w:rsidR="008D58D6" w:rsidRPr="00124FFF">
        <w:rPr>
          <w:rFonts w:eastAsia="SchoolBookSanPin" w:cs="Times New Roman"/>
          <w:b/>
          <w:bCs/>
          <w:color w:val="231F20"/>
          <w:lang w:val="ru-RU"/>
        </w:rPr>
        <w:t xml:space="preserve"> </w:t>
      </w:r>
      <w:r w:rsidRPr="00124FFF">
        <w:rPr>
          <w:rFonts w:eastAsia="SchoolBookSanPin" w:cs="Times New Roman"/>
          <w:b/>
          <w:bCs/>
          <w:color w:val="231F20"/>
          <w:lang w:val="ru-RU"/>
        </w:rPr>
        <w:t>примеры</w:t>
      </w:r>
      <w:r w:rsidR="008D58D6" w:rsidRPr="00124FFF">
        <w:rPr>
          <w:rFonts w:eastAsia="SchoolBookSanPin" w:cs="Times New Roman"/>
          <w:b/>
          <w:bCs/>
          <w:color w:val="231F20"/>
          <w:lang w:val="ru-RU"/>
        </w:rPr>
        <w:t xml:space="preserve"> </w:t>
      </w:r>
      <w:r w:rsidRPr="00124FFF">
        <w:rPr>
          <w:rFonts w:eastAsia="SchoolBookSanPin" w:cs="Times New Roman"/>
          <w:color w:val="231F20"/>
          <w:lang w:val="ru-RU"/>
        </w:rPr>
        <w:t>государств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различными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формами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правления,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государственно-территориального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устройства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политическим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режимом;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реализации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функций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государства</w:t>
      </w:r>
      <w:r w:rsidR="008D58D6" w:rsidRPr="00124FFF">
        <w:rPr>
          <w:rFonts w:eastAsia="SchoolBookSanPin" w:cs="Times New Roman"/>
          <w:color w:val="231F20"/>
          <w:lang w:val="ru-RU"/>
        </w:rPr>
        <w:t xml:space="preserve"> </w:t>
      </w:r>
      <w:r w:rsidR="003A29D8" w:rsidRPr="00124FFF">
        <w:rPr>
          <w:rFonts w:eastAsia="SchoolBookSanPin" w:cs="Times New Roman"/>
          <w:color w:val="231F20"/>
          <w:lang w:val="ru-RU"/>
        </w:rPr>
        <w:br/>
      </w:r>
      <w:r w:rsidRPr="00124FFF">
        <w:rPr>
          <w:rFonts w:eastAsia="SchoolBookSanPin" w:cs="Times New Roman"/>
          <w:color w:val="231F20"/>
          <w:lang w:val="ru-RU"/>
        </w:rPr>
        <w:t>на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примере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внутренней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внешней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политики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России;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политических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партий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общественных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объединений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граждан;</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законного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участия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граждан</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политике;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связи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политических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потрясений</w:t>
      </w:r>
      <w:r w:rsidR="008D58D6" w:rsidRPr="00124FFF">
        <w:rPr>
          <w:rFonts w:eastAsia="SchoolBookSanPin" w:cs="Times New Roman"/>
          <w:color w:val="231F20"/>
          <w:lang w:val="ru-RU"/>
        </w:rPr>
        <w:t xml:space="preserve"> </w:t>
      </w:r>
      <w:r w:rsidR="003A29D8" w:rsidRPr="00124FFF">
        <w:rPr>
          <w:rFonts w:eastAsia="SchoolBookSanPin" w:cs="Times New Roman"/>
          <w:color w:val="231F20"/>
          <w:lang w:val="ru-RU"/>
        </w:rPr>
        <w:br/>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социально-экономического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кризиса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государстве;</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b/>
          <w:bCs/>
          <w:color w:val="231F20"/>
          <w:lang w:val="ru-RU"/>
        </w:rPr>
        <w:t>определять</w:t>
      </w:r>
      <w:r w:rsidR="008D58D6" w:rsidRPr="00124FFF">
        <w:rPr>
          <w:rFonts w:eastAsia="SchoolBookSanPin" w:cs="Times New Roman"/>
          <w:b/>
          <w:bCs/>
          <w:color w:val="231F20"/>
          <w:lang w:val="ru-RU"/>
        </w:rPr>
        <w:t xml:space="preserve"> </w:t>
      </w:r>
      <w:r w:rsidRPr="00124FFF">
        <w:rPr>
          <w:rFonts w:eastAsia="SchoolBookSanPin" w:cs="Times New Roman"/>
          <w:b/>
          <w:bCs/>
          <w:color w:val="231F20"/>
          <w:lang w:val="ru-RU"/>
        </w:rPr>
        <w:t>и</w:t>
      </w:r>
      <w:r w:rsidR="008D58D6" w:rsidRPr="00124FFF">
        <w:rPr>
          <w:rFonts w:eastAsia="SchoolBookSanPin" w:cs="Times New Roman"/>
          <w:b/>
          <w:bCs/>
          <w:color w:val="231F20"/>
          <w:lang w:val="ru-RU"/>
        </w:rPr>
        <w:t xml:space="preserve"> </w:t>
      </w:r>
      <w:r w:rsidRPr="00124FFF">
        <w:rPr>
          <w:rFonts w:eastAsia="SchoolBookSanPin" w:cs="Times New Roman"/>
          <w:b/>
          <w:bCs/>
          <w:color w:val="231F20"/>
          <w:lang w:val="ru-RU"/>
        </w:rPr>
        <w:t>аргументировать</w:t>
      </w:r>
      <w:r w:rsidR="008D58D6" w:rsidRPr="00124FFF">
        <w:rPr>
          <w:rFonts w:eastAsia="SchoolBookSanPin" w:cs="Times New Roman"/>
          <w:b/>
          <w:bCs/>
          <w:color w:val="231F20"/>
          <w:lang w:val="ru-RU"/>
        </w:rPr>
        <w:t xml:space="preserve"> </w:t>
      </w:r>
      <w:r w:rsidRPr="00124FFF">
        <w:rPr>
          <w:rFonts w:eastAsia="SchoolBookSanPin" w:cs="Times New Roman"/>
          <w:color w:val="231F20"/>
          <w:lang w:val="ru-RU"/>
        </w:rPr>
        <w:t>неприемлемость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всех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форм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антиобщественного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поведения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политике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точки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зрения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социальных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ценностей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правовых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норм;</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b/>
          <w:bCs/>
          <w:color w:val="231F20"/>
          <w:lang w:val="ru-RU"/>
        </w:rPr>
        <w:t>решать</w:t>
      </w:r>
      <w:r w:rsidR="008D58D6" w:rsidRPr="00124FFF">
        <w:rPr>
          <w:rFonts w:eastAsia="SchoolBookSanPin" w:cs="Times New Roman"/>
          <w:b/>
          <w:bCs/>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рамках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изученного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материала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познавательные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практические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задачи,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отражающие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типичные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взаимодействия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между</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субъектами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политики;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выполнение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социальных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ролей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избирателя,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члена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политической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партии,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участника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общественно-политического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движения;</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b/>
          <w:bCs/>
          <w:color w:val="231F20"/>
          <w:lang w:val="ru-RU"/>
        </w:rPr>
        <w:t>овладевать</w:t>
      </w:r>
      <w:r w:rsidR="008D58D6" w:rsidRPr="00124FFF">
        <w:rPr>
          <w:rFonts w:eastAsia="SchoolBookSanPin" w:cs="Times New Roman"/>
          <w:b/>
          <w:bCs/>
          <w:color w:val="231F20"/>
          <w:lang w:val="ru-RU"/>
        </w:rPr>
        <w:t xml:space="preserve"> </w:t>
      </w:r>
      <w:r w:rsidRPr="00124FFF">
        <w:rPr>
          <w:rFonts w:eastAsia="SchoolBookSanPin" w:cs="Times New Roman"/>
          <w:color w:val="231F20"/>
          <w:lang w:val="ru-RU"/>
        </w:rPr>
        <w:t>смысловым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чтением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фрагментов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Конституции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Российской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Федерации,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других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нормативных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правовых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актов,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учебных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текстов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обществоведческой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тематики,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связанных</w:t>
      </w:r>
      <w:r w:rsidR="008D58D6" w:rsidRPr="00124FFF">
        <w:rPr>
          <w:rFonts w:eastAsia="SchoolBookSanPin" w:cs="Times New Roman"/>
          <w:color w:val="231F20"/>
          <w:lang w:val="ru-RU"/>
        </w:rPr>
        <w:t xml:space="preserve"> </w:t>
      </w:r>
      <w:r w:rsidR="003A29D8" w:rsidRPr="00124FFF">
        <w:rPr>
          <w:rFonts w:eastAsia="SchoolBookSanPin" w:cs="Times New Roman"/>
          <w:color w:val="231F20"/>
          <w:lang w:val="ru-RU"/>
        </w:rPr>
        <w:br/>
      </w:r>
      <w:r w:rsidRPr="00124FFF">
        <w:rPr>
          <w:rFonts w:eastAsia="SchoolBookSanPin" w:cs="Times New Roman"/>
          <w:color w:val="231F20"/>
          <w:lang w:val="ru-RU"/>
        </w:rPr>
        <w:t>с</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деятельностью</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субъектов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политики,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преобразовывать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текстовую</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информацию</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таблицу</w:t>
      </w:r>
      <w:r w:rsidR="008D58D6" w:rsidRPr="00124FFF">
        <w:rPr>
          <w:rFonts w:eastAsia="SchoolBookSanPin" w:cs="Times New Roman"/>
          <w:color w:val="231F20"/>
          <w:lang w:val="ru-RU"/>
        </w:rPr>
        <w:t xml:space="preserve"> </w:t>
      </w:r>
      <w:r w:rsidR="003A29D8" w:rsidRPr="00124FFF">
        <w:rPr>
          <w:rFonts w:eastAsia="SchoolBookSanPin" w:cs="Times New Roman"/>
          <w:color w:val="231F20"/>
          <w:lang w:val="ru-RU"/>
        </w:rPr>
        <w:br/>
      </w:r>
      <w:r w:rsidRPr="00124FFF">
        <w:rPr>
          <w:rFonts w:eastAsia="SchoolBookSanPin" w:cs="Times New Roman"/>
          <w:color w:val="231F20"/>
          <w:lang w:val="ru-RU"/>
        </w:rPr>
        <w:t>или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схему</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функциях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государства,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политических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партий,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формах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участия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граждан</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политике;</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b/>
          <w:bCs/>
          <w:color w:val="231F20"/>
          <w:lang w:val="ru-RU"/>
        </w:rPr>
        <w:t>искать</w:t>
      </w:r>
      <w:r w:rsidR="008D58D6" w:rsidRPr="00124FFF">
        <w:rPr>
          <w:rFonts w:eastAsia="SchoolBookSanPin" w:cs="Times New Roman"/>
          <w:b/>
          <w:bCs/>
          <w:color w:val="231F20"/>
          <w:lang w:val="ru-RU"/>
        </w:rPr>
        <w:t xml:space="preserve"> </w:t>
      </w:r>
      <w:r w:rsidRPr="00124FFF">
        <w:rPr>
          <w:rFonts w:eastAsia="SchoolBookSanPin" w:cs="Times New Roman"/>
          <w:b/>
          <w:bCs/>
          <w:color w:val="231F20"/>
          <w:lang w:val="ru-RU"/>
        </w:rPr>
        <w:t>и</w:t>
      </w:r>
      <w:r w:rsidR="008D58D6" w:rsidRPr="00124FFF">
        <w:rPr>
          <w:rFonts w:eastAsia="SchoolBookSanPin" w:cs="Times New Roman"/>
          <w:b/>
          <w:bCs/>
          <w:color w:val="231F20"/>
          <w:lang w:val="ru-RU"/>
        </w:rPr>
        <w:t xml:space="preserve"> </w:t>
      </w:r>
      <w:r w:rsidRPr="00124FFF">
        <w:rPr>
          <w:rFonts w:eastAsia="SchoolBookSanPin" w:cs="Times New Roman"/>
          <w:b/>
          <w:bCs/>
          <w:color w:val="231F20"/>
          <w:lang w:val="ru-RU"/>
        </w:rPr>
        <w:t>извлекать</w:t>
      </w:r>
      <w:r w:rsidR="008D58D6" w:rsidRPr="00124FFF">
        <w:rPr>
          <w:rFonts w:eastAsia="SchoolBookSanPin" w:cs="Times New Roman"/>
          <w:b/>
          <w:bCs/>
          <w:color w:val="231F20"/>
          <w:lang w:val="ru-RU"/>
        </w:rPr>
        <w:t xml:space="preserve"> </w:t>
      </w:r>
      <w:r w:rsidRPr="00124FFF">
        <w:rPr>
          <w:rFonts w:eastAsia="SchoolBookSanPin" w:cs="Times New Roman"/>
          <w:color w:val="231F20"/>
          <w:lang w:val="ru-RU"/>
        </w:rPr>
        <w:t>информацию</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сущности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политики,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государстве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его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роли</w:t>
      </w:r>
      <w:r w:rsidR="008D58D6" w:rsidRPr="00124FFF">
        <w:rPr>
          <w:rFonts w:eastAsia="SchoolBookSanPin" w:cs="Times New Roman"/>
          <w:color w:val="231F20"/>
          <w:lang w:val="ru-RU"/>
        </w:rPr>
        <w:t xml:space="preserve"> </w:t>
      </w:r>
      <w:r w:rsidR="003A29D8" w:rsidRPr="00124FFF">
        <w:rPr>
          <w:rFonts w:eastAsia="SchoolBookSanPin" w:cs="Times New Roman"/>
          <w:color w:val="231F20"/>
          <w:lang w:val="ru-RU"/>
        </w:rPr>
        <w:br/>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обществе: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заданию</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учителя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выявлять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соответствующие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факты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из</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разных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адаптированных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источников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том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числе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учебных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материалов)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публикаций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СМИ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соблюдением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правил</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информационной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безопасности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работе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Интернете;</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b/>
          <w:bCs/>
          <w:color w:val="231F20"/>
          <w:lang w:val="ru-RU"/>
        </w:rPr>
        <w:t>анализировать</w:t>
      </w:r>
      <w:r w:rsidR="008D58D6" w:rsidRPr="00124FFF">
        <w:rPr>
          <w:rFonts w:eastAsia="SchoolBookSanPin" w:cs="Times New Roman"/>
          <w:b/>
          <w:bCs/>
          <w:color w:val="231F20"/>
          <w:lang w:val="ru-RU"/>
        </w:rPr>
        <w:t xml:space="preserve"> </w:t>
      </w:r>
      <w:r w:rsidRPr="00124FFF">
        <w:rPr>
          <w:rFonts w:eastAsia="SchoolBookSanPin" w:cs="Times New Roman"/>
          <w:b/>
          <w:bCs/>
          <w:color w:val="231F20"/>
          <w:lang w:val="ru-RU"/>
        </w:rPr>
        <w:t>и</w:t>
      </w:r>
      <w:r w:rsidR="008D58D6" w:rsidRPr="00124FFF">
        <w:rPr>
          <w:rFonts w:eastAsia="SchoolBookSanPin" w:cs="Times New Roman"/>
          <w:b/>
          <w:bCs/>
          <w:color w:val="231F20"/>
          <w:lang w:val="ru-RU"/>
        </w:rPr>
        <w:t xml:space="preserve"> </w:t>
      </w:r>
      <w:r w:rsidRPr="00124FFF">
        <w:rPr>
          <w:rFonts w:eastAsia="SchoolBookSanPin" w:cs="Times New Roman"/>
          <w:b/>
          <w:bCs/>
          <w:color w:val="231F20"/>
          <w:lang w:val="ru-RU"/>
        </w:rPr>
        <w:t>конкретизировать</w:t>
      </w:r>
      <w:r w:rsidR="008D58D6" w:rsidRPr="00124FFF">
        <w:rPr>
          <w:rFonts w:eastAsia="SchoolBookSanPin" w:cs="Times New Roman"/>
          <w:b/>
          <w:bCs/>
          <w:color w:val="231F20"/>
          <w:lang w:val="ru-RU"/>
        </w:rPr>
        <w:t xml:space="preserve"> </w:t>
      </w:r>
      <w:r w:rsidRPr="00124FFF">
        <w:rPr>
          <w:rFonts w:eastAsia="SchoolBookSanPin" w:cs="Times New Roman"/>
          <w:color w:val="231F20"/>
          <w:lang w:val="ru-RU"/>
        </w:rPr>
        <w:t>социальную</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информацию</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формах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участия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граждан</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нашей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страны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политической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жизни,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выборах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референдуме;</w:t>
      </w:r>
    </w:p>
    <w:p w:rsidR="00404E29" w:rsidRPr="00124FFF" w:rsidRDefault="00203412" w:rsidP="00124FFF">
      <w:pPr>
        <w:spacing w:line="0" w:lineRule="atLeast"/>
        <w:ind w:firstLine="709"/>
        <w:rPr>
          <w:rFonts w:eastAsia="SchoolBookSanPin" w:cs="Times New Roman"/>
          <w:color w:val="231F20"/>
          <w:lang w:val="ru-RU"/>
        </w:rPr>
      </w:pPr>
      <w:r w:rsidRPr="00124FFF">
        <w:rPr>
          <w:rFonts w:eastAsia="SchoolBookSanPin" w:cs="Times New Roman"/>
          <w:b/>
          <w:bCs/>
          <w:color w:val="231F20"/>
          <w:lang w:val="ru-RU"/>
        </w:rPr>
        <w:t>оценивать</w:t>
      </w:r>
      <w:r w:rsidR="008D58D6" w:rsidRPr="00124FFF">
        <w:rPr>
          <w:rFonts w:eastAsia="SchoolBookSanPin" w:cs="Times New Roman"/>
          <w:b/>
          <w:bCs/>
          <w:color w:val="231F20"/>
          <w:lang w:val="ru-RU"/>
        </w:rPr>
        <w:t xml:space="preserve"> </w:t>
      </w:r>
      <w:r w:rsidRPr="00124FFF">
        <w:rPr>
          <w:rFonts w:eastAsia="SchoolBookSanPin" w:cs="Times New Roman"/>
          <w:color w:val="231F20"/>
          <w:lang w:val="ru-RU"/>
        </w:rPr>
        <w:t>политическую</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деятельность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различных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субъектов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политики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точки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зрения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учёта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ней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интересов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развития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общества,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её</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соответствия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гуманистическим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демократическим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ценностям: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выражать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свою</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точку</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зрения,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отвечать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вопросы,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участвовать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дискуссии</w:t>
      </w:r>
      <w:r w:rsidR="00404E29" w:rsidRPr="00124FFF">
        <w:rPr>
          <w:rFonts w:eastAsia="SchoolBookSanPin" w:cs="Times New Roman"/>
          <w:color w:val="231F20"/>
          <w:lang w:val="ru-RU"/>
        </w:rPr>
        <w:t>;</w:t>
      </w:r>
    </w:p>
    <w:p w:rsidR="00FB1709" w:rsidRPr="00124FFF" w:rsidRDefault="00203412" w:rsidP="00124FFF">
      <w:pPr>
        <w:spacing w:line="0" w:lineRule="atLeast"/>
        <w:ind w:firstLine="709"/>
        <w:rPr>
          <w:rFonts w:eastAsia="OfficinaSansBoldITC" w:cs="Times New Roman"/>
          <w:b/>
          <w:lang w:val="ru-RU"/>
        </w:rPr>
      </w:pPr>
      <w:r w:rsidRPr="00124FFF">
        <w:rPr>
          <w:rFonts w:eastAsia="OfficinaSansBoldITC" w:cs="Times New Roman"/>
          <w:b/>
          <w:color w:val="231F20"/>
          <w:lang w:val="ru-RU"/>
        </w:rPr>
        <w:t>Гражданин</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и</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государство</w:t>
      </w:r>
    </w:p>
    <w:p w:rsidR="00FB1709" w:rsidRPr="00124FFF" w:rsidRDefault="00203412" w:rsidP="00124FFF">
      <w:pPr>
        <w:tabs>
          <w:tab w:val="left" w:pos="1800"/>
        </w:tabs>
        <w:spacing w:line="0" w:lineRule="atLeast"/>
        <w:ind w:firstLine="709"/>
        <w:rPr>
          <w:rFonts w:eastAsia="SchoolBookSanPin" w:cs="Times New Roman"/>
          <w:lang w:val="ru-RU"/>
        </w:rPr>
      </w:pPr>
      <w:r w:rsidRPr="00124FFF">
        <w:rPr>
          <w:rFonts w:eastAsia="SchoolBookSanPin" w:cs="Times New Roman"/>
          <w:b/>
          <w:bCs/>
          <w:color w:val="231F20"/>
          <w:lang w:val="ru-RU"/>
        </w:rPr>
        <w:t>осваивать</w:t>
      </w:r>
      <w:r w:rsidR="008D58D6" w:rsidRPr="00124FFF">
        <w:rPr>
          <w:rFonts w:eastAsia="SchoolBookSanPin" w:cs="Times New Roman"/>
          <w:b/>
          <w:bCs/>
          <w:color w:val="231F20"/>
          <w:lang w:val="ru-RU"/>
        </w:rPr>
        <w:t xml:space="preserve"> </w:t>
      </w:r>
      <w:r w:rsidRPr="00124FFF">
        <w:rPr>
          <w:rFonts w:eastAsia="SchoolBookSanPin" w:cs="Times New Roman"/>
          <w:b/>
          <w:bCs/>
          <w:color w:val="231F20"/>
          <w:lang w:val="ru-RU"/>
        </w:rPr>
        <w:t>и</w:t>
      </w:r>
      <w:r w:rsidR="008D58D6" w:rsidRPr="00124FFF">
        <w:rPr>
          <w:rFonts w:eastAsia="SchoolBookSanPin" w:cs="Times New Roman"/>
          <w:b/>
          <w:bCs/>
          <w:color w:val="231F20"/>
          <w:lang w:val="ru-RU"/>
        </w:rPr>
        <w:t xml:space="preserve"> </w:t>
      </w:r>
      <w:r w:rsidRPr="00124FFF">
        <w:rPr>
          <w:rFonts w:eastAsia="SchoolBookSanPin" w:cs="Times New Roman"/>
          <w:b/>
          <w:bCs/>
          <w:color w:val="231F20"/>
          <w:lang w:val="ru-RU"/>
        </w:rPr>
        <w:t>применять</w:t>
      </w:r>
      <w:r w:rsidR="008D58D6" w:rsidRPr="00124FFF">
        <w:rPr>
          <w:rFonts w:eastAsia="SchoolBookSanPin" w:cs="Times New Roman"/>
          <w:b/>
          <w:bCs/>
          <w:color w:val="231F20"/>
          <w:lang w:val="ru-RU"/>
        </w:rPr>
        <w:t xml:space="preserve"> </w:t>
      </w:r>
      <w:r w:rsidRPr="00124FFF">
        <w:rPr>
          <w:rFonts w:eastAsia="SchoolBookSanPin" w:cs="Times New Roman"/>
          <w:b/>
          <w:bCs/>
          <w:color w:val="231F20"/>
          <w:lang w:val="ru-RU"/>
        </w:rPr>
        <w:t>знания</w:t>
      </w:r>
      <w:r w:rsidR="008D58D6" w:rsidRPr="00124FFF">
        <w:rPr>
          <w:rFonts w:eastAsia="SchoolBookSanPin" w:cs="Times New Roman"/>
          <w:b/>
          <w:bCs/>
          <w:color w:val="231F20"/>
          <w:lang w:val="ru-RU"/>
        </w:rPr>
        <w:t xml:space="preserve"> </w:t>
      </w:r>
      <w:r w:rsidRPr="00124FFF">
        <w:rPr>
          <w:rFonts w:eastAsia="SchoolBookSanPin" w:cs="Times New Roman"/>
          <w:color w:val="231F20"/>
          <w:lang w:val="ru-RU"/>
        </w:rPr>
        <w:t>об</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основах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конституционного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строя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организации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государственной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власти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Российской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Федерации,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государственно-территориальном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устройстве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Российской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Федерации,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деятельности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высших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органов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власти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управления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Российской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Федерации;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основных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направлениях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внутренней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политики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Российской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Федерации;</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b/>
          <w:bCs/>
          <w:color w:val="231F20"/>
          <w:lang w:val="ru-RU"/>
        </w:rPr>
        <w:lastRenderedPageBreak/>
        <w:t>характеризовать</w:t>
      </w:r>
      <w:r w:rsidR="008D58D6" w:rsidRPr="00124FFF">
        <w:rPr>
          <w:rFonts w:eastAsia="SchoolBookSanPin" w:cs="Times New Roman"/>
          <w:b/>
          <w:bCs/>
          <w:color w:val="231F20"/>
          <w:lang w:val="ru-RU"/>
        </w:rPr>
        <w:t xml:space="preserve"> </w:t>
      </w:r>
      <w:r w:rsidRPr="00124FFF">
        <w:rPr>
          <w:rFonts w:eastAsia="SchoolBookSanPin" w:cs="Times New Roman"/>
          <w:color w:val="231F20"/>
          <w:lang w:val="ru-RU"/>
        </w:rPr>
        <w:t>Россию</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как</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демократическое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федеративное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правовое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государство</w:t>
      </w:r>
      <w:r w:rsidR="008D58D6" w:rsidRPr="00124FFF">
        <w:rPr>
          <w:rFonts w:eastAsia="SchoolBookSanPin" w:cs="Times New Roman"/>
          <w:color w:val="231F20"/>
          <w:lang w:val="ru-RU"/>
        </w:rPr>
        <w:t xml:space="preserve"> </w:t>
      </w:r>
      <w:r w:rsidR="003A29D8" w:rsidRPr="00124FFF">
        <w:rPr>
          <w:rFonts w:eastAsia="SchoolBookSanPin" w:cs="Times New Roman"/>
          <w:color w:val="231F20"/>
          <w:lang w:val="ru-RU"/>
        </w:rPr>
        <w:br/>
      </w:r>
      <w:r w:rsidRPr="00124FFF">
        <w:rPr>
          <w:rFonts w:eastAsia="SchoolBookSanPin" w:cs="Times New Roman"/>
          <w:color w:val="231F20"/>
          <w:lang w:val="ru-RU"/>
        </w:rPr>
        <w:t>с</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республиканской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формой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правления,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как</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социальное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государство,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как</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светское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государство;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статус</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полномочия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Президента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Российской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Федерации,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особенности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формирования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функции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Государственной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Думы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Совета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Федерации,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Правительства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Российской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Федерации;</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b/>
          <w:bCs/>
          <w:color w:val="231F20"/>
          <w:lang w:val="ru-RU"/>
        </w:rPr>
        <w:t>приводить</w:t>
      </w:r>
      <w:r w:rsidR="008D58D6" w:rsidRPr="00124FFF">
        <w:rPr>
          <w:rFonts w:eastAsia="SchoolBookSanPin" w:cs="Times New Roman"/>
          <w:b/>
          <w:bCs/>
          <w:color w:val="231F20"/>
          <w:lang w:val="ru-RU"/>
        </w:rPr>
        <w:t xml:space="preserve"> </w:t>
      </w:r>
      <w:r w:rsidRPr="00124FFF">
        <w:rPr>
          <w:rFonts w:eastAsia="SchoolBookSanPin" w:cs="Times New Roman"/>
          <w:color w:val="231F20"/>
          <w:lang w:val="ru-RU"/>
        </w:rPr>
        <w:t>примеры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b/>
          <w:bCs/>
          <w:color w:val="231F20"/>
          <w:lang w:val="ru-RU"/>
        </w:rPr>
        <w:t>моделировать</w:t>
      </w:r>
      <w:r w:rsidR="008D58D6" w:rsidRPr="00124FFF">
        <w:rPr>
          <w:rFonts w:eastAsia="SchoolBookSanPin" w:cs="Times New Roman"/>
          <w:b/>
          <w:bCs/>
          <w:color w:val="231F20"/>
          <w:lang w:val="ru-RU"/>
        </w:rPr>
        <w:t xml:space="preserve"> </w:t>
      </w:r>
      <w:r w:rsidRPr="00124FFF">
        <w:rPr>
          <w:rFonts w:eastAsia="SchoolBookSanPin" w:cs="Times New Roman"/>
          <w:color w:val="231F20"/>
          <w:lang w:val="ru-RU"/>
        </w:rPr>
        <w:t>ситуации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политической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сфере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жизни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общества,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связанные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осуществлением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правомочий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высших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органов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государственной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власти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Российской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Федерации,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субъектов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Федерации;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деятельности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политических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партий;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политики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сфере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культуры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образования,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бюджетной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денежно-кредитной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политики,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политики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сфере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противодействии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коррупции,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обеспечения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безопасности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личности,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общества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государства,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том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числе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от</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терроризма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экстремизма;</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b/>
          <w:bCs/>
          <w:color w:val="231F20"/>
          <w:lang w:val="ru-RU"/>
        </w:rPr>
        <w:t>овладевать</w:t>
      </w:r>
      <w:r w:rsidR="008D58D6" w:rsidRPr="00124FFF">
        <w:rPr>
          <w:rFonts w:eastAsia="SchoolBookSanPin" w:cs="Times New Roman"/>
          <w:b/>
          <w:bCs/>
          <w:color w:val="231F20"/>
          <w:lang w:val="ru-RU"/>
        </w:rPr>
        <w:t xml:space="preserve"> </w:t>
      </w:r>
      <w:r w:rsidRPr="00124FFF">
        <w:rPr>
          <w:rFonts w:eastAsia="SchoolBookSanPin" w:cs="Times New Roman"/>
          <w:color w:val="231F20"/>
          <w:lang w:val="ru-RU"/>
        </w:rPr>
        <w:t>смысловым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чтением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текстов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обществоведческой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тематики: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отбирать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информацию</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основах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конституционного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строя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Российской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Федерации,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гражданстве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Российской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Федерации,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конституционном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статусе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человека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гражданина,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полномочиях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высших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органов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государственной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власти,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местном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самоуправлении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его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функциях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из</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фрагментов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Конституции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Российской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Федерации,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других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нормативных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правовых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актов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из</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предложенных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учителем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источников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учебных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материалов,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составлять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основе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план,</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преобразовывать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текстовую</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информацию</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таблицу,</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схему;</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b/>
          <w:bCs/>
          <w:color w:val="231F20"/>
          <w:lang w:val="ru-RU"/>
        </w:rPr>
        <w:t>искать</w:t>
      </w:r>
      <w:r w:rsidR="008D58D6" w:rsidRPr="00124FFF">
        <w:rPr>
          <w:rFonts w:eastAsia="SchoolBookSanPin" w:cs="Times New Roman"/>
          <w:b/>
          <w:bCs/>
          <w:color w:val="231F20"/>
          <w:lang w:val="ru-RU"/>
        </w:rPr>
        <w:t xml:space="preserve"> </w:t>
      </w:r>
      <w:r w:rsidRPr="00124FFF">
        <w:rPr>
          <w:rFonts w:eastAsia="SchoolBookSanPin" w:cs="Times New Roman"/>
          <w:b/>
          <w:bCs/>
          <w:color w:val="231F20"/>
          <w:lang w:val="ru-RU"/>
        </w:rPr>
        <w:t>и</w:t>
      </w:r>
      <w:r w:rsidR="008D58D6" w:rsidRPr="00124FFF">
        <w:rPr>
          <w:rFonts w:eastAsia="SchoolBookSanPin" w:cs="Times New Roman"/>
          <w:b/>
          <w:bCs/>
          <w:color w:val="231F20"/>
          <w:lang w:val="ru-RU"/>
        </w:rPr>
        <w:t xml:space="preserve"> </w:t>
      </w:r>
      <w:r w:rsidRPr="00124FFF">
        <w:rPr>
          <w:rFonts w:eastAsia="SchoolBookSanPin" w:cs="Times New Roman"/>
          <w:b/>
          <w:bCs/>
          <w:color w:val="231F20"/>
          <w:lang w:val="ru-RU"/>
        </w:rPr>
        <w:t>извлекать</w:t>
      </w:r>
      <w:r w:rsidR="008D58D6" w:rsidRPr="00124FFF">
        <w:rPr>
          <w:rFonts w:eastAsia="SchoolBookSanPin" w:cs="Times New Roman"/>
          <w:b/>
          <w:bCs/>
          <w:color w:val="231F20"/>
          <w:lang w:val="ru-RU"/>
        </w:rPr>
        <w:t xml:space="preserve"> </w:t>
      </w:r>
      <w:r w:rsidRPr="00124FFF">
        <w:rPr>
          <w:rFonts w:eastAsia="SchoolBookSanPin" w:cs="Times New Roman"/>
          <w:color w:val="231F20"/>
          <w:lang w:val="ru-RU"/>
        </w:rPr>
        <w:t>информацию</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основных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направлениях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внутренней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внешней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политики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Российской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Федерации,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высших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органов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государственной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власти,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статусе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субъекта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Федерации,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котором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проживают</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обучающиеся: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выявлять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соответствующие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факты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из</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публикаций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СМИ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соблюдением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правил</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информационной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безопасности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работе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Интернете;</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b/>
          <w:bCs/>
          <w:color w:val="231F20"/>
          <w:lang w:val="ru-RU"/>
        </w:rPr>
        <w:t>анализировать,</w:t>
      </w:r>
      <w:r w:rsidR="008D58D6" w:rsidRPr="00124FFF">
        <w:rPr>
          <w:rFonts w:eastAsia="SchoolBookSanPin" w:cs="Times New Roman"/>
          <w:b/>
          <w:bCs/>
          <w:color w:val="231F20"/>
          <w:lang w:val="ru-RU"/>
        </w:rPr>
        <w:t xml:space="preserve"> </w:t>
      </w:r>
      <w:r w:rsidRPr="00124FFF">
        <w:rPr>
          <w:rFonts w:eastAsia="SchoolBookSanPin" w:cs="Times New Roman"/>
          <w:b/>
          <w:bCs/>
          <w:color w:val="231F20"/>
          <w:lang w:val="ru-RU"/>
        </w:rPr>
        <w:t>обобщать,</w:t>
      </w:r>
      <w:r w:rsidR="008D58D6" w:rsidRPr="00124FFF">
        <w:rPr>
          <w:rFonts w:eastAsia="SchoolBookSanPin" w:cs="Times New Roman"/>
          <w:b/>
          <w:bCs/>
          <w:color w:val="231F20"/>
          <w:lang w:val="ru-RU"/>
        </w:rPr>
        <w:t xml:space="preserve"> </w:t>
      </w:r>
      <w:r w:rsidRPr="00124FFF">
        <w:rPr>
          <w:rFonts w:eastAsia="SchoolBookSanPin" w:cs="Times New Roman"/>
          <w:b/>
          <w:bCs/>
          <w:color w:val="231F20"/>
          <w:lang w:val="ru-RU"/>
        </w:rPr>
        <w:t>систематизировать</w:t>
      </w:r>
      <w:r w:rsidR="008D58D6" w:rsidRPr="00124FFF">
        <w:rPr>
          <w:rFonts w:eastAsia="SchoolBookSanPin" w:cs="Times New Roman"/>
          <w:b/>
          <w:bCs/>
          <w:color w:val="231F20"/>
          <w:lang w:val="ru-RU"/>
        </w:rPr>
        <w:t xml:space="preserve"> </w:t>
      </w:r>
      <w:r w:rsidRPr="00124FFF">
        <w:rPr>
          <w:rFonts w:eastAsia="SchoolBookSanPin" w:cs="Times New Roman"/>
          <w:b/>
          <w:bCs/>
          <w:color w:val="231F20"/>
          <w:lang w:val="ru-RU"/>
        </w:rPr>
        <w:t>и</w:t>
      </w:r>
      <w:r w:rsidR="008D58D6" w:rsidRPr="00124FFF">
        <w:rPr>
          <w:rFonts w:eastAsia="SchoolBookSanPin" w:cs="Times New Roman"/>
          <w:b/>
          <w:bCs/>
          <w:color w:val="231F20"/>
          <w:lang w:val="ru-RU"/>
        </w:rPr>
        <w:t xml:space="preserve"> </w:t>
      </w:r>
      <w:r w:rsidRPr="00124FFF">
        <w:rPr>
          <w:rFonts w:eastAsia="SchoolBookSanPin" w:cs="Times New Roman"/>
          <w:b/>
          <w:bCs/>
          <w:color w:val="231F20"/>
          <w:lang w:val="ru-RU"/>
        </w:rPr>
        <w:t>конкретизировать</w:t>
      </w:r>
      <w:r w:rsidR="008D58D6" w:rsidRPr="00124FFF">
        <w:rPr>
          <w:rFonts w:eastAsia="SchoolBookSanPin" w:cs="Times New Roman"/>
          <w:b/>
          <w:bCs/>
          <w:color w:val="231F20"/>
          <w:lang w:val="ru-RU"/>
        </w:rPr>
        <w:t xml:space="preserve"> </w:t>
      </w:r>
      <w:r w:rsidRPr="00124FFF">
        <w:rPr>
          <w:rFonts w:eastAsia="SchoolBookSanPin" w:cs="Times New Roman"/>
          <w:color w:val="231F20"/>
          <w:lang w:val="ru-RU"/>
        </w:rPr>
        <w:t>информацию</w:t>
      </w:r>
      <w:r w:rsidR="008D58D6" w:rsidRPr="00124FFF">
        <w:rPr>
          <w:rFonts w:eastAsia="SchoolBookSanPin" w:cs="Times New Roman"/>
          <w:color w:val="231F20"/>
          <w:lang w:val="ru-RU"/>
        </w:rPr>
        <w:t xml:space="preserve"> </w:t>
      </w:r>
      <w:r w:rsidR="003A29D8" w:rsidRPr="00124FFF">
        <w:rPr>
          <w:rFonts w:eastAsia="SchoolBookSanPin" w:cs="Times New Roman"/>
          <w:color w:val="231F20"/>
          <w:lang w:val="ru-RU"/>
        </w:rPr>
        <w:br/>
      </w:r>
      <w:r w:rsidRPr="00124FFF">
        <w:rPr>
          <w:rFonts w:eastAsia="SchoolBookSanPin" w:cs="Times New Roman"/>
          <w:color w:val="231F20"/>
          <w:lang w:val="ru-RU"/>
        </w:rPr>
        <w:t>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важнейших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изменениях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российском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законодательстве,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ключевых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решениях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высших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органов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государственной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власти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управления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Российской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Федерации,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субъектов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Российской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Федерации,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соотносить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её</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собственными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знаниями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политике,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формулировать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выводы,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подкрепляя</w:t>
      </w:r>
      <w:r w:rsidR="008D58D6" w:rsidRPr="00124FFF">
        <w:rPr>
          <w:rFonts w:eastAsia="SchoolBookSanPin" w:cs="Times New Roman"/>
          <w:color w:val="231F20"/>
          <w:lang w:val="ru-RU"/>
        </w:rPr>
        <w:t xml:space="preserve"> </w:t>
      </w:r>
      <w:r w:rsidR="003A29D8" w:rsidRPr="00124FFF">
        <w:rPr>
          <w:rFonts w:eastAsia="SchoolBookSanPin" w:cs="Times New Roman"/>
          <w:color w:val="231F20"/>
          <w:lang w:val="ru-RU"/>
        </w:rPr>
        <w:br/>
      </w:r>
      <w:r w:rsidRPr="00124FFF">
        <w:rPr>
          <w:rFonts w:eastAsia="SchoolBookSanPin" w:cs="Times New Roman"/>
          <w:color w:val="231F20"/>
          <w:lang w:val="ru-RU"/>
        </w:rPr>
        <w:t>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аргументами;</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b/>
          <w:bCs/>
          <w:color w:val="231F20"/>
          <w:lang w:val="ru-RU"/>
        </w:rPr>
        <w:t>оценивать</w:t>
      </w:r>
      <w:r w:rsidR="008D58D6" w:rsidRPr="00124FFF">
        <w:rPr>
          <w:rFonts w:eastAsia="SchoolBookSanPin" w:cs="Times New Roman"/>
          <w:b/>
          <w:bCs/>
          <w:color w:val="231F20"/>
          <w:lang w:val="ru-RU"/>
        </w:rPr>
        <w:t xml:space="preserve"> </w:t>
      </w:r>
      <w:r w:rsidRPr="00124FFF">
        <w:rPr>
          <w:rFonts w:eastAsia="SchoolBookSanPin" w:cs="Times New Roman"/>
          <w:color w:val="231F20"/>
          <w:lang w:val="ru-RU"/>
        </w:rPr>
        <w:t>собственные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поступки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поведение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других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людей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гражданско-правовой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сфере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позиций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национальных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ценностей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нашего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общества,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уважения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норм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российского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права,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выражать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свою</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точку</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зрения,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отвечать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вопросы,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участвовать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дискуссии;</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b/>
          <w:bCs/>
          <w:color w:val="231F20"/>
          <w:lang w:val="ru-RU"/>
        </w:rPr>
        <w:t>использовать</w:t>
      </w:r>
      <w:r w:rsidR="008D58D6" w:rsidRPr="00124FFF">
        <w:rPr>
          <w:rFonts w:eastAsia="SchoolBookSanPin" w:cs="Times New Roman"/>
          <w:b/>
          <w:bCs/>
          <w:color w:val="231F20"/>
          <w:lang w:val="ru-RU"/>
        </w:rPr>
        <w:t xml:space="preserve"> </w:t>
      </w:r>
      <w:r w:rsidRPr="00124FFF">
        <w:rPr>
          <w:rFonts w:eastAsia="SchoolBookSanPin" w:cs="Times New Roman"/>
          <w:color w:val="231F20"/>
          <w:lang w:val="ru-RU"/>
        </w:rPr>
        <w:t>полученные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знания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государстве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Российская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Федерация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практической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учебной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деятельности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(выполнять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проблемные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задания,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индивидуальные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групповые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проекты),</w:t>
      </w:r>
      <w:r w:rsidR="008D58D6" w:rsidRPr="00124FFF">
        <w:rPr>
          <w:rFonts w:eastAsia="SchoolBookSanPin" w:cs="Times New Roman"/>
          <w:color w:val="231F20"/>
          <w:lang w:val="ru-RU"/>
        </w:rPr>
        <w:t xml:space="preserve"> </w:t>
      </w:r>
      <w:r w:rsidR="003A29D8" w:rsidRPr="00124FFF">
        <w:rPr>
          <w:rFonts w:eastAsia="SchoolBookSanPin" w:cs="Times New Roman"/>
          <w:color w:val="231F20"/>
          <w:lang w:val="ru-RU"/>
        </w:rPr>
        <w:br/>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повседневной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жизни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для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осознанного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выполнения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гражданских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обязанностей;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публично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представлять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результаты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своей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деятельности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рамках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изученного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материала,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включая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проектную</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деятельность)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соответствии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темой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ситуацией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общения,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особенностями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аудитории</w:t>
      </w:r>
      <w:r w:rsidR="008D58D6" w:rsidRPr="00124FFF">
        <w:rPr>
          <w:rFonts w:eastAsia="SchoolBookSanPin" w:cs="Times New Roman"/>
          <w:color w:val="231F20"/>
          <w:lang w:val="ru-RU"/>
        </w:rPr>
        <w:t xml:space="preserve"> </w:t>
      </w:r>
      <w:r w:rsidR="003A29D8" w:rsidRPr="00124FFF">
        <w:rPr>
          <w:rFonts w:eastAsia="SchoolBookSanPin" w:cs="Times New Roman"/>
          <w:color w:val="231F20"/>
          <w:lang w:val="ru-RU"/>
        </w:rPr>
        <w:br/>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регламентом;</w:t>
      </w:r>
    </w:p>
    <w:p w:rsidR="00FB1709" w:rsidRPr="00124FFF" w:rsidRDefault="00203412" w:rsidP="00124FFF">
      <w:pPr>
        <w:spacing w:line="0" w:lineRule="atLeast"/>
        <w:ind w:firstLine="709"/>
        <w:rPr>
          <w:rFonts w:eastAsia="SchoolBookSanPin" w:cs="Times New Roman"/>
          <w:lang w:val="ru-RU"/>
        </w:rPr>
      </w:pPr>
      <w:r w:rsidRPr="00124FFF">
        <w:rPr>
          <w:rFonts w:eastAsia="OfficinaSansBoldITC" w:cs="Times New Roman"/>
          <w:b/>
          <w:color w:val="231F20"/>
          <w:lang w:val="ru-RU"/>
        </w:rPr>
        <w:t>Человек</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в</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системе</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социальных</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отношений</w:t>
      </w:r>
      <w:r w:rsidR="003A29D8" w:rsidRPr="00124FFF">
        <w:rPr>
          <w:rFonts w:eastAsia="OfficinaSansBoldITC" w:cs="Times New Roman"/>
          <w:b/>
          <w:color w:val="231F20"/>
          <w:lang w:val="ru-RU"/>
        </w:rPr>
        <w:t xml:space="preserve"> </w:t>
      </w:r>
      <w:r w:rsidRPr="00124FFF">
        <w:rPr>
          <w:rFonts w:eastAsia="SchoolBookSanPin" w:cs="Times New Roman"/>
          <w:b/>
          <w:bCs/>
          <w:color w:val="231F20"/>
          <w:lang w:val="ru-RU"/>
        </w:rPr>
        <w:t>осваивать</w:t>
      </w:r>
      <w:r w:rsidR="008D58D6" w:rsidRPr="00124FFF">
        <w:rPr>
          <w:rFonts w:eastAsia="SchoolBookSanPin" w:cs="Times New Roman"/>
          <w:b/>
          <w:bCs/>
          <w:color w:val="231F20"/>
          <w:lang w:val="ru-RU"/>
        </w:rPr>
        <w:t xml:space="preserve"> </w:t>
      </w:r>
      <w:r w:rsidRPr="00124FFF">
        <w:rPr>
          <w:rFonts w:eastAsia="SchoolBookSanPin" w:cs="Times New Roman"/>
          <w:b/>
          <w:bCs/>
          <w:color w:val="231F20"/>
          <w:lang w:val="ru-RU"/>
        </w:rPr>
        <w:t>и</w:t>
      </w:r>
      <w:r w:rsidR="008D58D6" w:rsidRPr="00124FFF">
        <w:rPr>
          <w:rFonts w:eastAsia="SchoolBookSanPin" w:cs="Times New Roman"/>
          <w:b/>
          <w:bCs/>
          <w:color w:val="231F20"/>
          <w:lang w:val="ru-RU"/>
        </w:rPr>
        <w:t xml:space="preserve"> </w:t>
      </w:r>
      <w:r w:rsidRPr="00124FFF">
        <w:rPr>
          <w:rFonts w:eastAsia="SchoolBookSanPin" w:cs="Times New Roman"/>
          <w:b/>
          <w:bCs/>
          <w:color w:val="231F20"/>
          <w:lang w:val="ru-RU"/>
        </w:rPr>
        <w:t>применять</w:t>
      </w:r>
      <w:r w:rsidR="008D58D6" w:rsidRPr="00124FFF">
        <w:rPr>
          <w:rFonts w:eastAsia="SchoolBookSanPin" w:cs="Times New Roman"/>
          <w:b/>
          <w:bCs/>
          <w:color w:val="231F20"/>
          <w:lang w:val="ru-RU"/>
        </w:rPr>
        <w:t xml:space="preserve"> </w:t>
      </w:r>
      <w:r w:rsidRPr="00124FFF">
        <w:rPr>
          <w:rFonts w:eastAsia="SchoolBookSanPin" w:cs="Times New Roman"/>
          <w:color w:val="231F20"/>
          <w:lang w:val="ru-RU"/>
        </w:rPr>
        <w:t>знания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социальной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структуре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общества,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социальных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общностях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группах;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социальных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статусах,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ролях,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социализации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личности;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важности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семьи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как</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базового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социального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института;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этносе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нациях,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этническом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многообразии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современного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человечества,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диалоге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культур,</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отклоняющемся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поведении</w:t>
      </w:r>
      <w:r w:rsidR="008D58D6" w:rsidRPr="00124FFF">
        <w:rPr>
          <w:rFonts w:eastAsia="SchoolBookSanPin" w:cs="Times New Roman"/>
          <w:color w:val="231F20"/>
          <w:lang w:val="ru-RU"/>
        </w:rPr>
        <w:t xml:space="preserve"> </w:t>
      </w:r>
      <w:r w:rsidR="003A29D8" w:rsidRPr="00124FFF">
        <w:rPr>
          <w:rFonts w:eastAsia="SchoolBookSanPin" w:cs="Times New Roman"/>
          <w:color w:val="231F20"/>
          <w:lang w:val="ru-RU"/>
        </w:rPr>
        <w:br/>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здоровом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образе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жизни;</w:t>
      </w:r>
    </w:p>
    <w:p w:rsidR="00404E29" w:rsidRPr="00124FFF" w:rsidRDefault="00203412" w:rsidP="00124FFF">
      <w:pPr>
        <w:spacing w:line="0" w:lineRule="atLeast"/>
        <w:ind w:firstLine="709"/>
        <w:rPr>
          <w:rFonts w:eastAsia="SchoolBookSanPin" w:cs="Times New Roman"/>
          <w:color w:val="231F20"/>
          <w:lang w:val="ru-RU"/>
        </w:rPr>
      </w:pPr>
      <w:r w:rsidRPr="00124FFF">
        <w:rPr>
          <w:rFonts w:eastAsia="SchoolBookSanPin" w:cs="Times New Roman"/>
          <w:b/>
          <w:bCs/>
          <w:color w:val="231F20"/>
          <w:lang w:val="ru-RU"/>
        </w:rPr>
        <w:t>характеризовать</w:t>
      </w:r>
      <w:r w:rsidR="008D58D6" w:rsidRPr="00124FFF">
        <w:rPr>
          <w:rFonts w:eastAsia="SchoolBookSanPin" w:cs="Times New Roman"/>
          <w:b/>
          <w:bCs/>
          <w:color w:val="231F20"/>
          <w:lang w:val="ru-RU"/>
        </w:rPr>
        <w:t xml:space="preserve"> </w:t>
      </w:r>
      <w:r w:rsidRPr="00124FFF">
        <w:rPr>
          <w:rFonts w:eastAsia="SchoolBookSanPin" w:cs="Times New Roman"/>
          <w:color w:val="231F20"/>
          <w:lang w:val="ru-RU"/>
        </w:rPr>
        <w:t>функции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семьи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обществе;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основы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социальной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политики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Российского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государства</w:t>
      </w:r>
      <w:r w:rsidR="00404E29" w:rsidRPr="00124FFF">
        <w:rPr>
          <w:rFonts w:eastAsia="SchoolBookSanPin" w:cs="Times New Roman"/>
          <w:color w:val="231F20"/>
          <w:lang w:val="ru-RU"/>
        </w:rPr>
        <w:t>;</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b/>
          <w:bCs/>
          <w:color w:val="231F20"/>
          <w:lang w:val="ru-RU"/>
        </w:rPr>
        <w:t>приводить</w:t>
      </w:r>
      <w:r w:rsidR="008D58D6" w:rsidRPr="00124FFF">
        <w:rPr>
          <w:rFonts w:eastAsia="SchoolBookSanPin" w:cs="Times New Roman"/>
          <w:b/>
          <w:bCs/>
          <w:color w:val="231F20"/>
          <w:lang w:val="ru-RU"/>
        </w:rPr>
        <w:t xml:space="preserve"> </w:t>
      </w:r>
      <w:r w:rsidRPr="00124FFF">
        <w:rPr>
          <w:rFonts w:eastAsia="SchoolBookSanPin" w:cs="Times New Roman"/>
          <w:b/>
          <w:bCs/>
          <w:color w:val="231F20"/>
          <w:lang w:val="ru-RU"/>
        </w:rPr>
        <w:t>примеры</w:t>
      </w:r>
      <w:r w:rsidR="008D58D6" w:rsidRPr="00124FFF">
        <w:rPr>
          <w:rFonts w:eastAsia="SchoolBookSanPin" w:cs="Times New Roman"/>
          <w:b/>
          <w:bCs/>
          <w:color w:val="231F20"/>
          <w:lang w:val="ru-RU"/>
        </w:rPr>
        <w:t xml:space="preserve"> </w:t>
      </w:r>
      <w:r w:rsidRPr="00124FFF">
        <w:rPr>
          <w:rFonts w:eastAsia="SchoolBookSanPin" w:cs="Times New Roman"/>
          <w:color w:val="231F20"/>
          <w:lang w:val="ru-RU"/>
        </w:rPr>
        <w:t>различных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социальных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статусов,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социальных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ролей,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социальной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политики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Российского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государства;</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b/>
          <w:bCs/>
          <w:color w:val="231F20"/>
          <w:lang w:val="ru-RU"/>
        </w:rPr>
        <w:t>классифицировать</w:t>
      </w:r>
      <w:r w:rsidR="008D58D6" w:rsidRPr="00124FFF">
        <w:rPr>
          <w:rFonts w:eastAsia="SchoolBookSanPin" w:cs="Times New Roman"/>
          <w:b/>
          <w:bCs/>
          <w:color w:val="231F20"/>
          <w:lang w:val="ru-RU"/>
        </w:rPr>
        <w:t xml:space="preserve"> </w:t>
      </w:r>
      <w:r w:rsidRPr="00124FFF">
        <w:rPr>
          <w:rFonts w:eastAsia="SchoolBookSanPin" w:cs="Times New Roman"/>
          <w:color w:val="231F20"/>
          <w:lang w:val="ru-RU"/>
        </w:rPr>
        <w:t>социальные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общности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группы;</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b/>
          <w:bCs/>
          <w:color w:val="231F20"/>
          <w:position w:val="1"/>
          <w:lang w:val="ru-RU"/>
        </w:rPr>
        <w:t>сравнивать</w:t>
      </w:r>
      <w:r w:rsidR="008D58D6" w:rsidRPr="00124FFF">
        <w:rPr>
          <w:rFonts w:eastAsia="SchoolBookSanPin" w:cs="Times New Roman"/>
          <w:b/>
          <w:bCs/>
          <w:color w:val="231F20"/>
          <w:position w:val="1"/>
          <w:lang w:val="ru-RU"/>
        </w:rPr>
        <w:t xml:space="preserve"> </w:t>
      </w:r>
      <w:r w:rsidRPr="00124FFF">
        <w:rPr>
          <w:rFonts w:eastAsia="SchoolBookSanPin" w:cs="Times New Roman"/>
          <w:color w:val="231F20"/>
          <w:position w:val="1"/>
          <w:lang w:val="ru-RU"/>
        </w:rPr>
        <w:t>виды</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социальной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мобильности;</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b/>
          <w:bCs/>
          <w:color w:val="231F20"/>
          <w:position w:val="1"/>
          <w:lang w:val="ru-RU"/>
        </w:rPr>
        <w:t>устанавливать</w:t>
      </w:r>
      <w:r w:rsidR="008D58D6" w:rsidRPr="00124FFF">
        <w:rPr>
          <w:rFonts w:eastAsia="SchoolBookSanPin" w:cs="Times New Roman"/>
          <w:b/>
          <w:bCs/>
          <w:color w:val="231F20"/>
          <w:position w:val="1"/>
          <w:lang w:val="ru-RU"/>
        </w:rPr>
        <w:t xml:space="preserve"> </w:t>
      </w:r>
      <w:r w:rsidRPr="00124FFF">
        <w:rPr>
          <w:rFonts w:eastAsia="SchoolBookSanPin" w:cs="Times New Roman"/>
          <w:b/>
          <w:bCs/>
          <w:color w:val="231F20"/>
          <w:position w:val="1"/>
          <w:lang w:val="ru-RU"/>
        </w:rPr>
        <w:t>и</w:t>
      </w:r>
      <w:r w:rsidR="008D58D6" w:rsidRPr="00124FFF">
        <w:rPr>
          <w:rFonts w:eastAsia="SchoolBookSanPin" w:cs="Times New Roman"/>
          <w:b/>
          <w:bCs/>
          <w:color w:val="231F20"/>
          <w:position w:val="1"/>
          <w:lang w:val="ru-RU"/>
        </w:rPr>
        <w:t xml:space="preserve"> </w:t>
      </w:r>
      <w:r w:rsidRPr="00124FFF">
        <w:rPr>
          <w:rFonts w:eastAsia="SchoolBookSanPin" w:cs="Times New Roman"/>
          <w:b/>
          <w:bCs/>
          <w:color w:val="231F20"/>
          <w:position w:val="1"/>
          <w:lang w:val="ru-RU"/>
        </w:rPr>
        <w:t>объяснять</w:t>
      </w:r>
      <w:r w:rsidR="008D58D6" w:rsidRPr="00124FFF">
        <w:rPr>
          <w:rFonts w:eastAsia="SchoolBookSanPin" w:cs="Times New Roman"/>
          <w:b/>
          <w:bCs/>
          <w:color w:val="231F20"/>
          <w:position w:val="1"/>
          <w:lang w:val="ru-RU"/>
        </w:rPr>
        <w:t xml:space="preserve"> </w:t>
      </w:r>
      <w:r w:rsidRPr="00124FFF">
        <w:rPr>
          <w:rFonts w:eastAsia="SchoolBookSanPin" w:cs="Times New Roman"/>
          <w:color w:val="231F20"/>
          <w:position w:val="1"/>
          <w:lang w:val="ru-RU"/>
        </w:rPr>
        <w:t>причины</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существования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разны</w:t>
      </w:r>
      <w:r w:rsidR="00E20B98" w:rsidRPr="00124FFF">
        <w:rPr>
          <w:rFonts w:eastAsia="SchoolBookSanPin" w:cs="Times New Roman"/>
          <w:color w:val="231F20"/>
          <w:position w:val="1"/>
          <w:lang w:val="ru-RU"/>
        </w:rPr>
        <w:t>х</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с</w:t>
      </w:r>
      <w:r w:rsidRPr="00124FFF">
        <w:rPr>
          <w:rFonts w:eastAsia="SchoolBookSanPin" w:cs="Times New Roman"/>
          <w:color w:val="231F20"/>
          <w:position w:val="1"/>
          <w:lang w:val="ru-RU"/>
        </w:rPr>
        <w:t>оциальных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групп;</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социальных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различий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конфликтов;</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b/>
          <w:bCs/>
          <w:color w:val="231F20"/>
          <w:position w:val="1"/>
          <w:lang w:val="ru-RU"/>
        </w:rPr>
        <w:t>использовать</w:t>
      </w:r>
      <w:r w:rsidR="008D58D6" w:rsidRPr="00124FFF">
        <w:rPr>
          <w:rFonts w:eastAsia="SchoolBookSanPin" w:cs="Times New Roman"/>
          <w:b/>
          <w:bCs/>
          <w:color w:val="231F20"/>
          <w:position w:val="1"/>
          <w:lang w:val="ru-RU"/>
        </w:rPr>
        <w:t xml:space="preserve"> </w:t>
      </w:r>
      <w:r w:rsidRPr="00124FFF">
        <w:rPr>
          <w:rFonts w:eastAsia="SchoolBookSanPin" w:cs="Times New Roman"/>
          <w:color w:val="231F20"/>
          <w:position w:val="1"/>
          <w:lang w:val="ru-RU"/>
        </w:rPr>
        <w:t>полученные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знания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для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осмысления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личног</w:t>
      </w:r>
      <w:r w:rsidR="00E20B98" w:rsidRPr="00124FFF">
        <w:rPr>
          <w:rFonts w:eastAsia="SchoolBookSanPin" w:cs="Times New Roman"/>
          <w:color w:val="231F20"/>
          <w:position w:val="1"/>
          <w:lang w:val="ru-RU"/>
        </w:rPr>
        <w:t>о</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с</w:t>
      </w:r>
      <w:r w:rsidRPr="00124FFF">
        <w:rPr>
          <w:rFonts w:eastAsia="SchoolBookSanPin" w:cs="Times New Roman"/>
          <w:color w:val="231F20"/>
          <w:position w:val="1"/>
          <w:lang w:val="ru-RU"/>
        </w:rPr>
        <w:t>оциального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опыта</w:t>
      </w:r>
      <w:r w:rsidR="008D58D6" w:rsidRPr="00124FFF">
        <w:rPr>
          <w:rFonts w:eastAsia="SchoolBookSanPin" w:cs="Times New Roman"/>
          <w:color w:val="231F20"/>
          <w:position w:val="1"/>
          <w:lang w:val="ru-RU"/>
        </w:rPr>
        <w:t xml:space="preserve"> </w:t>
      </w:r>
      <w:r w:rsidR="003A29D8" w:rsidRPr="00124FFF">
        <w:rPr>
          <w:rFonts w:eastAsia="SchoolBookSanPin" w:cs="Times New Roman"/>
          <w:color w:val="231F20"/>
          <w:position w:val="1"/>
          <w:lang w:val="ru-RU"/>
        </w:rPr>
        <w:br/>
      </w:r>
      <w:r w:rsidRPr="00124FFF">
        <w:rPr>
          <w:rFonts w:eastAsia="SchoolBookSanPin" w:cs="Times New Roman"/>
          <w:color w:val="231F20"/>
          <w:position w:val="1"/>
          <w:lang w:val="ru-RU"/>
        </w:rPr>
        <w:t>при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исполнении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типичных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для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несовершеннолетних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социальных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ролей;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аргументированного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объяснения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социальной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личной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значимости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здорового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образ</w:t>
      </w:r>
      <w:r w:rsidR="00E20B98" w:rsidRPr="00124FFF">
        <w:rPr>
          <w:rFonts w:eastAsia="SchoolBookSanPin" w:cs="Times New Roman"/>
          <w:color w:val="231F20"/>
          <w:position w:val="1"/>
          <w:lang w:val="ru-RU"/>
        </w:rPr>
        <w:t>а</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ж</w:t>
      </w:r>
      <w:r w:rsidRPr="00124FFF">
        <w:rPr>
          <w:rFonts w:eastAsia="SchoolBookSanPin" w:cs="Times New Roman"/>
          <w:color w:val="231F20"/>
          <w:position w:val="1"/>
          <w:lang w:val="ru-RU"/>
        </w:rPr>
        <w:t>изни,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опасности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наркомании</w:t>
      </w:r>
      <w:r w:rsidR="008D58D6" w:rsidRPr="00124FFF">
        <w:rPr>
          <w:rFonts w:eastAsia="SchoolBookSanPin" w:cs="Times New Roman"/>
          <w:color w:val="231F20"/>
          <w:position w:val="1"/>
          <w:lang w:val="ru-RU"/>
        </w:rPr>
        <w:t xml:space="preserve"> </w:t>
      </w:r>
      <w:r w:rsidR="003A29D8" w:rsidRPr="00124FFF">
        <w:rPr>
          <w:rFonts w:eastAsia="SchoolBookSanPin" w:cs="Times New Roman"/>
          <w:color w:val="231F20"/>
          <w:position w:val="1"/>
          <w:lang w:val="ru-RU"/>
        </w:rPr>
        <w:br/>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алкоголизма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для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человек</w:t>
      </w:r>
      <w:r w:rsidR="00E20B98" w:rsidRPr="00124FFF">
        <w:rPr>
          <w:rFonts w:eastAsia="SchoolBookSanPin" w:cs="Times New Roman"/>
          <w:color w:val="231F20"/>
          <w:position w:val="1"/>
          <w:lang w:val="ru-RU"/>
        </w:rPr>
        <w:t>а</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общества;</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b/>
          <w:bCs/>
          <w:color w:val="231F20"/>
          <w:position w:val="1"/>
          <w:lang w:val="ru-RU"/>
        </w:rPr>
        <w:t>использовать</w:t>
      </w:r>
      <w:r w:rsidR="008D58D6" w:rsidRPr="00124FFF">
        <w:rPr>
          <w:rFonts w:eastAsia="SchoolBookSanPin" w:cs="Times New Roman"/>
          <w:b/>
          <w:bCs/>
          <w:color w:val="231F20"/>
          <w:position w:val="1"/>
          <w:lang w:val="ru-RU"/>
        </w:rPr>
        <w:t xml:space="preserve"> </w:t>
      </w:r>
      <w:r w:rsidRPr="00124FFF">
        <w:rPr>
          <w:rFonts w:eastAsia="SchoolBookSanPin" w:cs="Times New Roman"/>
          <w:color w:val="231F20"/>
          <w:position w:val="1"/>
          <w:lang w:val="ru-RU"/>
        </w:rPr>
        <w:t>полученные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знания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практической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деятельности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для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выстраивания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собственного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поведения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позици</w:t>
      </w:r>
      <w:r w:rsidR="00E20B98"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з</w:t>
      </w:r>
      <w:r w:rsidRPr="00124FFF">
        <w:rPr>
          <w:rFonts w:eastAsia="SchoolBookSanPin" w:cs="Times New Roman"/>
          <w:color w:val="231F20"/>
          <w:position w:val="1"/>
          <w:lang w:val="ru-RU"/>
        </w:rPr>
        <w:t>дорового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образа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жизни;</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b/>
          <w:bCs/>
          <w:color w:val="231F20"/>
          <w:position w:val="1"/>
          <w:lang w:val="ru-RU"/>
        </w:rPr>
        <w:t>осуществлять</w:t>
      </w:r>
      <w:r w:rsidR="008D58D6" w:rsidRPr="00124FFF">
        <w:rPr>
          <w:rFonts w:eastAsia="SchoolBookSanPin" w:cs="Times New Roman"/>
          <w:b/>
          <w:bCs/>
          <w:color w:val="231F20"/>
          <w:position w:val="1"/>
          <w:lang w:val="ru-RU"/>
        </w:rPr>
        <w:t xml:space="preserve"> </w:t>
      </w:r>
      <w:r w:rsidRPr="00124FFF">
        <w:rPr>
          <w:rFonts w:eastAsia="SchoolBookSanPin" w:cs="Times New Roman"/>
          <w:color w:val="231F20"/>
          <w:position w:val="1"/>
          <w:lang w:val="ru-RU"/>
        </w:rPr>
        <w:t>совместную</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деятельность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людьми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другой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национальной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религиозной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принадлежности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на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основе</w:t>
      </w:r>
      <w:r w:rsidR="008D58D6" w:rsidRPr="00124FFF">
        <w:rPr>
          <w:rFonts w:eastAsia="SchoolBookSanPin" w:cs="Times New Roman"/>
          <w:color w:val="231F20"/>
          <w:position w:val="1"/>
          <w:lang w:val="ru-RU"/>
        </w:rPr>
        <w:t xml:space="preserve"> </w:t>
      </w:r>
      <w:proofErr w:type="spellStart"/>
      <w:r w:rsidRPr="00124FFF">
        <w:rPr>
          <w:rFonts w:eastAsia="SchoolBookSanPin" w:cs="Times New Roman"/>
          <w:color w:val="231F20"/>
          <w:position w:val="1"/>
          <w:lang w:val="ru-RU"/>
        </w:rPr>
        <w:t>веро</w:t>
      </w:r>
      <w:proofErr w:type="spellEnd"/>
      <w:r w:rsidRPr="00124FFF">
        <w:rPr>
          <w:rFonts w:eastAsia="SchoolBookSanPin" w:cs="Times New Roman"/>
          <w:color w:val="231F20"/>
          <w:lang w:val="ru-RU"/>
        </w:rPr>
        <w:t>терпимости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взаимопонимания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между</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людьми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разных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культур.</w:t>
      </w:r>
    </w:p>
    <w:p w:rsidR="00FB1709" w:rsidRPr="00124FFF" w:rsidRDefault="00203412" w:rsidP="00124FFF">
      <w:pPr>
        <w:spacing w:line="0" w:lineRule="atLeast"/>
        <w:ind w:firstLine="709"/>
        <w:rPr>
          <w:rFonts w:eastAsia="OfficinaSansBoldITC" w:cs="Times New Roman"/>
          <w:b/>
          <w:lang w:val="ru-RU"/>
        </w:rPr>
      </w:pPr>
      <w:r w:rsidRPr="00124FFF">
        <w:rPr>
          <w:rFonts w:eastAsia="OfficinaSansBoldITC" w:cs="Times New Roman"/>
          <w:b/>
          <w:color w:val="231F20"/>
          <w:lang w:val="ru-RU"/>
        </w:rPr>
        <w:t>Человек</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в</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современном</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изменяющемся</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мире</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b/>
          <w:bCs/>
          <w:color w:val="231F20"/>
          <w:lang w:val="ru-RU"/>
        </w:rPr>
        <w:t>осваивать</w:t>
      </w:r>
      <w:r w:rsidR="008D58D6" w:rsidRPr="00124FFF">
        <w:rPr>
          <w:rFonts w:eastAsia="SchoolBookSanPin" w:cs="Times New Roman"/>
          <w:b/>
          <w:bCs/>
          <w:color w:val="231F20"/>
          <w:lang w:val="ru-RU"/>
        </w:rPr>
        <w:t xml:space="preserve"> </w:t>
      </w:r>
      <w:r w:rsidRPr="00124FFF">
        <w:rPr>
          <w:rFonts w:eastAsia="SchoolBookSanPin" w:cs="Times New Roman"/>
          <w:b/>
          <w:bCs/>
          <w:color w:val="231F20"/>
          <w:lang w:val="ru-RU"/>
        </w:rPr>
        <w:t>и</w:t>
      </w:r>
      <w:r w:rsidR="008D58D6" w:rsidRPr="00124FFF">
        <w:rPr>
          <w:rFonts w:eastAsia="SchoolBookSanPin" w:cs="Times New Roman"/>
          <w:b/>
          <w:bCs/>
          <w:color w:val="231F20"/>
          <w:lang w:val="ru-RU"/>
        </w:rPr>
        <w:t xml:space="preserve"> </w:t>
      </w:r>
      <w:r w:rsidRPr="00124FFF">
        <w:rPr>
          <w:rFonts w:eastAsia="SchoolBookSanPin" w:cs="Times New Roman"/>
          <w:b/>
          <w:bCs/>
          <w:color w:val="231F20"/>
          <w:lang w:val="ru-RU"/>
        </w:rPr>
        <w:t>применять</w:t>
      </w:r>
      <w:r w:rsidR="008D58D6" w:rsidRPr="00124FFF">
        <w:rPr>
          <w:rFonts w:eastAsia="SchoolBookSanPin" w:cs="Times New Roman"/>
          <w:b/>
          <w:bCs/>
          <w:color w:val="231F20"/>
          <w:lang w:val="ru-RU"/>
        </w:rPr>
        <w:t xml:space="preserve"> </w:t>
      </w:r>
      <w:r w:rsidRPr="00124FFF">
        <w:rPr>
          <w:rFonts w:eastAsia="SchoolBookSanPin" w:cs="Times New Roman"/>
          <w:color w:val="231F20"/>
          <w:lang w:val="ru-RU"/>
        </w:rPr>
        <w:t>знания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информационном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обществе,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глобализации,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глобальных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проблемах;</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b/>
          <w:bCs/>
          <w:color w:val="231F20"/>
          <w:lang w:val="ru-RU"/>
        </w:rPr>
        <w:t>характеризовать</w:t>
      </w:r>
      <w:r w:rsidR="008D58D6" w:rsidRPr="00124FFF">
        <w:rPr>
          <w:rFonts w:eastAsia="SchoolBookSanPin" w:cs="Times New Roman"/>
          <w:b/>
          <w:bCs/>
          <w:color w:val="231F20"/>
          <w:lang w:val="ru-RU"/>
        </w:rPr>
        <w:t xml:space="preserve"> </w:t>
      </w:r>
      <w:r w:rsidRPr="00124FFF">
        <w:rPr>
          <w:rFonts w:eastAsia="SchoolBookSanPin" w:cs="Times New Roman"/>
          <w:color w:val="231F20"/>
          <w:lang w:val="ru-RU"/>
        </w:rPr>
        <w:t>сущность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информационного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общества;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здоровый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образ</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жизни;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глобализацию</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как</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важный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общемировой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интеграционный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процесс;</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b/>
          <w:bCs/>
          <w:color w:val="231F20"/>
          <w:lang w:val="ru-RU"/>
        </w:rPr>
        <w:t>приводить</w:t>
      </w:r>
      <w:r w:rsidR="008D58D6" w:rsidRPr="00124FFF">
        <w:rPr>
          <w:rFonts w:eastAsia="SchoolBookSanPin" w:cs="Times New Roman"/>
          <w:b/>
          <w:bCs/>
          <w:color w:val="231F20"/>
          <w:lang w:val="ru-RU"/>
        </w:rPr>
        <w:t xml:space="preserve"> </w:t>
      </w:r>
      <w:r w:rsidRPr="00124FFF">
        <w:rPr>
          <w:rFonts w:eastAsia="SchoolBookSanPin" w:cs="Times New Roman"/>
          <w:b/>
          <w:bCs/>
          <w:color w:val="231F20"/>
          <w:lang w:val="ru-RU"/>
        </w:rPr>
        <w:t>примеры</w:t>
      </w:r>
      <w:r w:rsidR="008D58D6" w:rsidRPr="00124FFF">
        <w:rPr>
          <w:rFonts w:eastAsia="SchoolBookSanPin" w:cs="Times New Roman"/>
          <w:b/>
          <w:bCs/>
          <w:color w:val="231F20"/>
          <w:lang w:val="ru-RU"/>
        </w:rPr>
        <w:t xml:space="preserve"> </w:t>
      </w:r>
      <w:r w:rsidRPr="00124FFF">
        <w:rPr>
          <w:rFonts w:eastAsia="SchoolBookSanPin" w:cs="Times New Roman"/>
          <w:color w:val="231F20"/>
          <w:lang w:val="ru-RU"/>
        </w:rPr>
        <w:t>глобальных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проблем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возможных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путей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решения;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участия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молодёжи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общественной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жизни;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влияния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образования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возможности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профессионального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выбора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карьерного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роста;</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b/>
          <w:bCs/>
          <w:color w:val="231F20"/>
          <w:position w:val="1"/>
          <w:lang w:val="ru-RU"/>
        </w:rPr>
        <w:lastRenderedPageBreak/>
        <w:t>определять</w:t>
      </w:r>
      <w:r w:rsidR="008D58D6" w:rsidRPr="00124FFF">
        <w:rPr>
          <w:rFonts w:eastAsia="SchoolBookSanPin" w:cs="Times New Roman"/>
          <w:b/>
          <w:bCs/>
          <w:color w:val="231F20"/>
          <w:position w:val="1"/>
          <w:lang w:val="ru-RU"/>
        </w:rPr>
        <w:t xml:space="preserve"> </w:t>
      </w:r>
      <w:r w:rsidRPr="00124FFF">
        <w:rPr>
          <w:rFonts w:eastAsia="SchoolBookSanPin" w:cs="Times New Roman"/>
          <w:b/>
          <w:bCs/>
          <w:color w:val="231F20"/>
          <w:position w:val="1"/>
          <w:lang w:val="ru-RU"/>
        </w:rPr>
        <w:t>и</w:t>
      </w:r>
      <w:r w:rsidR="008D58D6" w:rsidRPr="00124FFF">
        <w:rPr>
          <w:rFonts w:eastAsia="SchoolBookSanPin" w:cs="Times New Roman"/>
          <w:b/>
          <w:bCs/>
          <w:color w:val="231F20"/>
          <w:position w:val="1"/>
          <w:lang w:val="ru-RU"/>
        </w:rPr>
        <w:t xml:space="preserve"> </w:t>
      </w:r>
      <w:r w:rsidRPr="00124FFF">
        <w:rPr>
          <w:rFonts w:eastAsia="SchoolBookSanPin" w:cs="Times New Roman"/>
          <w:b/>
          <w:bCs/>
          <w:color w:val="231F20"/>
          <w:position w:val="1"/>
          <w:lang w:val="ru-RU"/>
        </w:rPr>
        <w:t>аргументировать</w:t>
      </w:r>
      <w:r w:rsidR="008D58D6" w:rsidRPr="00124FFF">
        <w:rPr>
          <w:rFonts w:eastAsia="SchoolBookSanPin" w:cs="Times New Roman"/>
          <w:b/>
          <w:bCs/>
          <w:color w:val="231F20"/>
          <w:position w:val="1"/>
          <w:lang w:val="ru-RU"/>
        </w:rPr>
        <w:t xml:space="preserve"> </w:t>
      </w:r>
      <w:r w:rsidRPr="00124FFF">
        <w:rPr>
          <w:rFonts w:eastAsia="SchoolBookSanPin" w:cs="Times New Roman"/>
          <w:color w:val="231F20"/>
          <w:position w:val="1"/>
          <w:lang w:val="ru-RU"/>
        </w:rPr>
        <w:t>с</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опорой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на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обществоведческие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знания,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факты</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общественной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жизни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личный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социальный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опыт</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своё</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отношение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к</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современным</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формам</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коммуникации;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к</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здоровому</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образу</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жизни;</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b/>
          <w:bCs/>
          <w:color w:val="231F20"/>
          <w:position w:val="1"/>
          <w:lang w:val="ru-RU"/>
        </w:rPr>
        <w:t>решать</w:t>
      </w:r>
      <w:r w:rsidR="008D58D6" w:rsidRPr="00124FFF">
        <w:rPr>
          <w:rFonts w:eastAsia="SchoolBookSanPin" w:cs="Times New Roman"/>
          <w:b/>
          <w:bCs/>
          <w:color w:val="231F20"/>
          <w:position w:val="1"/>
          <w:lang w:val="ru-RU"/>
        </w:rPr>
        <w:t xml:space="preserve"> </w:t>
      </w:r>
      <w:r w:rsidRPr="00124FFF">
        <w:rPr>
          <w:rFonts w:eastAsia="SchoolBookSanPin" w:cs="Times New Roman"/>
          <w:color w:val="231F20"/>
          <w:position w:val="1"/>
          <w:lang w:val="ru-RU"/>
        </w:rPr>
        <w:t>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рамках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изученного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материала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познавательные</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п</w:t>
      </w:r>
      <w:r w:rsidRPr="00124FFF">
        <w:rPr>
          <w:rFonts w:eastAsia="SchoolBookSanPin" w:cs="Times New Roman"/>
          <w:color w:val="231F20"/>
          <w:position w:val="1"/>
          <w:lang w:val="ru-RU"/>
        </w:rPr>
        <w:t>рактические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задачи,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связанные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волонтёрским</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движением;</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отражающие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особенности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коммуникации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виртуально</w:t>
      </w:r>
      <w:r w:rsidR="00E20B98" w:rsidRPr="00124FFF">
        <w:rPr>
          <w:rFonts w:eastAsia="SchoolBookSanPin" w:cs="Times New Roman"/>
          <w:color w:val="231F20"/>
          <w:position w:val="1"/>
          <w:lang w:val="ru-RU"/>
        </w:rPr>
        <w:t>м</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п</w:t>
      </w:r>
      <w:r w:rsidRPr="00124FFF">
        <w:rPr>
          <w:rFonts w:eastAsia="SchoolBookSanPin" w:cs="Times New Roman"/>
          <w:color w:val="231F20"/>
          <w:position w:val="1"/>
          <w:lang w:val="ru-RU"/>
        </w:rPr>
        <w:t>ространстве;</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b/>
          <w:bCs/>
          <w:color w:val="231F20"/>
          <w:position w:val="1"/>
          <w:lang w:val="ru-RU"/>
        </w:rPr>
        <w:t>осуществлять</w:t>
      </w:r>
      <w:r w:rsidR="008D58D6" w:rsidRPr="00124FFF">
        <w:rPr>
          <w:rFonts w:eastAsia="SchoolBookSanPin" w:cs="Times New Roman"/>
          <w:b/>
          <w:bCs/>
          <w:color w:val="231F20"/>
          <w:position w:val="1"/>
          <w:lang w:val="ru-RU"/>
        </w:rPr>
        <w:t xml:space="preserve"> </w:t>
      </w:r>
      <w:r w:rsidRPr="00124FFF">
        <w:rPr>
          <w:rFonts w:eastAsia="SchoolBookSanPin" w:cs="Times New Roman"/>
          <w:color w:val="231F20"/>
          <w:position w:val="1"/>
          <w:lang w:val="ru-RU"/>
        </w:rPr>
        <w:t>смысловое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чтение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текстов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(научно-популярных,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публицистических</w:t>
      </w:r>
      <w:r w:rsidR="008D58D6" w:rsidRPr="00124FFF">
        <w:rPr>
          <w:rFonts w:eastAsia="SchoolBookSanPin" w:cs="Times New Roman"/>
          <w:color w:val="231F20"/>
          <w:position w:val="1"/>
          <w:lang w:val="ru-RU"/>
        </w:rPr>
        <w:t xml:space="preserve"> </w:t>
      </w:r>
      <w:r w:rsidR="003A29D8" w:rsidRPr="00124FFF">
        <w:rPr>
          <w:rFonts w:eastAsia="SchoolBookSanPin" w:cs="Times New Roman"/>
          <w:color w:val="231F20"/>
          <w:position w:val="1"/>
          <w:lang w:val="ru-RU"/>
        </w:rPr>
        <w:br/>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003E6CEA" w:rsidRPr="00124FFF">
        <w:rPr>
          <w:rFonts w:eastAsia="SchoolBookSanPin" w:cs="Times New Roman"/>
          <w:color w:val="231F20"/>
          <w:position w:val="1"/>
          <w:lang w:val="ru-RU"/>
        </w:rPr>
        <w:t>други</w:t>
      </w:r>
      <w:r w:rsidR="003A29D8" w:rsidRPr="00124FFF">
        <w:rPr>
          <w:rFonts w:eastAsia="SchoolBookSanPin" w:cs="Times New Roman"/>
          <w:color w:val="231F20"/>
          <w:position w:val="1"/>
          <w:lang w:val="ru-RU"/>
        </w:rPr>
        <w:t>х</w:t>
      </w:r>
      <w:r w:rsidRPr="00124FFF">
        <w:rPr>
          <w:rFonts w:eastAsia="SchoolBookSanPin" w:cs="Times New Roman"/>
          <w:color w:val="231F20"/>
          <w:position w:val="1"/>
          <w:lang w:val="ru-RU"/>
        </w:rPr>
        <w:t>)</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проблемам</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современног</w:t>
      </w:r>
      <w:r w:rsidR="00E20B98" w:rsidRPr="00124FFF">
        <w:rPr>
          <w:rFonts w:eastAsia="SchoolBookSanPin" w:cs="Times New Roman"/>
          <w:color w:val="231F20"/>
          <w:position w:val="1"/>
          <w:lang w:val="ru-RU"/>
        </w:rPr>
        <w:t>о</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о</w:t>
      </w:r>
      <w:r w:rsidRPr="00124FFF">
        <w:rPr>
          <w:rFonts w:eastAsia="SchoolBookSanPin" w:cs="Times New Roman"/>
          <w:color w:val="231F20"/>
          <w:position w:val="1"/>
          <w:lang w:val="ru-RU"/>
        </w:rPr>
        <w:t>бщества,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глобализации;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непрерывного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образования;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выбор</w:t>
      </w:r>
      <w:r w:rsidR="00E20B98" w:rsidRPr="00124FFF">
        <w:rPr>
          <w:rFonts w:eastAsia="SchoolBookSanPin" w:cs="Times New Roman"/>
          <w:color w:val="231F20"/>
          <w:position w:val="1"/>
          <w:lang w:val="ru-RU"/>
        </w:rPr>
        <w:t>а</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п</w:t>
      </w:r>
      <w:r w:rsidRPr="00124FFF">
        <w:rPr>
          <w:rFonts w:eastAsia="SchoolBookSanPin" w:cs="Times New Roman"/>
          <w:color w:val="231F20"/>
          <w:position w:val="1"/>
          <w:lang w:val="ru-RU"/>
        </w:rPr>
        <w:t>рофессии;</w:t>
      </w:r>
    </w:p>
    <w:p w:rsidR="00FB1709" w:rsidRPr="00124FFF" w:rsidRDefault="00203412" w:rsidP="00124FFF">
      <w:pPr>
        <w:spacing w:line="0" w:lineRule="atLeast"/>
        <w:ind w:firstLine="709"/>
        <w:rPr>
          <w:rFonts w:eastAsia="SchoolBookSanPin" w:cs="Times New Roman"/>
          <w:color w:val="231F20"/>
          <w:position w:val="1"/>
          <w:lang w:val="ru-RU"/>
        </w:rPr>
      </w:pPr>
      <w:r w:rsidRPr="00124FFF">
        <w:rPr>
          <w:rFonts w:eastAsia="SchoolBookSanPin" w:cs="Times New Roman"/>
          <w:b/>
          <w:bCs/>
          <w:color w:val="231F20"/>
          <w:position w:val="1"/>
          <w:lang w:val="ru-RU"/>
        </w:rPr>
        <w:t>осуществлять</w:t>
      </w:r>
      <w:r w:rsidR="008D58D6" w:rsidRPr="00124FFF">
        <w:rPr>
          <w:rFonts w:eastAsia="SchoolBookSanPin" w:cs="Times New Roman"/>
          <w:b/>
          <w:bCs/>
          <w:color w:val="231F20"/>
          <w:position w:val="1"/>
          <w:lang w:val="ru-RU"/>
        </w:rPr>
        <w:t xml:space="preserve"> </w:t>
      </w:r>
      <w:r w:rsidRPr="00124FFF">
        <w:rPr>
          <w:rFonts w:eastAsia="SchoolBookSanPin" w:cs="Times New Roman"/>
          <w:b/>
          <w:bCs/>
          <w:color w:val="231F20"/>
          <w:position w:val="1"/>
          <w:lang w:val="ru-RU"/>
        </w:rPr>
        <w:t>поиск</w:t>
      </w:r>
      <w:r w:rsidR="008D58D6" w:rsidRPr="00124FFF">
        <w:rPr>
          <w:rFonts w:eastAsia="SchoolBookSanPin" w:cs="Times New Roman"/>
          <w:b/>
          <w:bCs/>
          <w:color w:val="231F20"/>
          <w:position w:val="1"/>
          <w:lang w:val="ru-RU"/>
        </w:rPr>
        <w:t xml:space="preserve"> </w:t>
      </w:r>
      <w:r w:rsidRPr="00124FFF">
        <w:rPr>
          <w:rFonts w:eastAsia="SchoolBookSanPin" w:cs="Times New Roman"/>
          <w:b/>
          <w:bCs/>
          <w:color w:val="231F20"/>
          <w:position w:val="1"/>
          <w:lang w:val="ru-RU"/>
        </w:rPr>
        <w:t>и</w:t>
      </w:r>
      <w:r w:rsidR="008D58D6" w:rsidRPr="00124FFF">
        <w:rPr>
          <w:rFonts w:eastAsia="SchoolBookSanPin" w:cs="Times New Roman"/>
          <w:b/>
          <w:bCs/>
          <w:color w:val="231F20"/>
          <w:position w:val="1"/>
          <w:lang w:val="ru-RU"/>
        </w:rPr>
        <w:t xml:space="preserve"> </w:t>
      </w:r>
      <w:r w:rsidRPr="00124FFF">
        <w:rPr>
          <w:rFonts w:eastAsia="SchoolBookSanPin" w:cs="Times New Roman"/>
          <w:b/>
          <w:bCs/>
          <w:color w:val="231F20"/>
          <w:position w:val="1"/>
          <w:lang w:val="ru-RU"/>
        </w:rPr>
        <w:t>извлечение</w:t>
      </w:r>
      <w:r w:rsidR="008D58D6" w:rsidRPr="00124FFF">
        <w:rPr>
          <w:rFonts w:eastAsia="SchoolBookSanPin" w:cs="Times New Roman"/>
          <w:b/>
          <w:bCs/>
          <w:color w:val="231F20"/>
          <w:position w:val="1"/>
          <w:lang w:val="ru-RU"/>
        </w:rPr>
        <w:t xml:space="preserve"> </w:t>
      </w:r>
      <w:r w:rsidRPr="00124FFF">
        <w:rPr>
          <w:rFonts w:eastAsia="SchoolBookSanPin" w:cs="Times New Roman"/>
          <w:color w:val="231F20"/>
          <w:position w:val="1"/>
          <w:lang w:val="ru-RU"/>
        </w:rPr>
        <w:t>социальной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информации</w:t>
      </w:r>
      <w:r w:rsidR="008D58D6" w:rsidRPr="00124FFF">
        <w:rPr>
          <w:rFonts w:eastAsia="SchoolBookSanPin" w:cs="Times New Roman"/>
          <w:lang w:val="ru-RU"/>
        </w:rPr>
        <w:t xml:space="preserve"> </w:t>
      </w:r>
      <w:r w:rsidR="007449F9" w:rsidRPr="00124FFF">
        <w:rPr>
          <w:rFonts w:eastAsia="SchoolBookSanPin" w:cs="Times New Roman"/>
          <w:lang w:val="ru-RU"/>
        </w:rPr>
        <w:t>(</w:t>
      </w:r>
      <w:r w:rsidRPr="00124FFF">
        <w:rPr>
          <w:rFonts w:eastAsia="SchoolBookSanPin" w:cs="Times New Roman"/>
          <w:color w:val="231F20"/>
          <w:position w:val="1"/>
          <w:lang w:val="ru-RU"/>
        </w:rPr>
        <w:t>текстовой,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графической,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аудиовизуальной)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из</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различны</w:t>
      </w:r>
      <w:r w:rsidR="00E20B98" w:rsidRPr="00124FFF">
        <w:rPr>
          <w:rFonts w:eastAsia="SchoolBookSanPin" w:cs="Times New Roman"/>
          <w:color w:val="231F20"/>
          <w:position w:val="1"/>
          <w:lang w:val="ru-RU"/>
        </w:rPr>
        <w:t>х</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и</w:t>
      </w:r>
      <w:r w:rsidRPr="00124FFF">
        <w:rPr>
          <w:rFonts w:eastAsia="SchoolBookSanPin" w:cs="Times New Roman"/>
          <w:color w:val="231F20"/>
          <w:position w:val="1"/>
          <w:lang w:val="ru-RU"/>
        </w:rPr>
        <w:t>сточников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глобализации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её</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последствиях;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роли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непрерывного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образования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современном</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обществе.</w:t>
      </w:r>
    </w:p>
    <w:p w:rsidR="00FB1709" w:rsidRPr="00124FFF" w:rsidRDefault="00203412" w:rsidP="00124FFF">
      <w:pPr>
        <w:pStyle w:val="3"/>
        <w:numPr>
          <w:ilvl w:val="2"/>
          <w:numId w:val="13"/>
        </w:numPr>
        <w:spacing w:before="0" w:after="0" w:line="0" w:lineRule="atLeast"/>
        <w:ind w:left="0" w:firstLine="709"/>
        <w:rPr>
          <w:rFonts w:eastAsia="OfficinaSansBoldITC"/>
          <w:sz w:val="22"/>
          <w:szCs w:val="22"/>
          <w:lang w:val="ru-RU"/>
        </w:rPr>
      </w:pPr>
      <w:bookmarkStart w:id="33" w:name="_Toc116043856"/>
      <w:bookmarkStart w:id="34" w:name="_Toc116045226"/>
      <w:r w:rsidRPr="00124FFF">
        <w:rPr>
          <w:rFonts w:eastAsia="OfficinaSansBoldITC"/>
          <w:sz w:val="22"/>
          <w:szCs w:val="22"/>
          <w:lang w:val="ru-RU"/>
        </w:rPr>
        <w:t>ГЕОГРАФИЯ</w:t>
      </w:r>
      <w:bookmarkEnd w:id="33"/>
      <w:bookmarkEnd w:id="34"/>
    </w:p>
    <w:p w:rsidR="00FB1709" w:rsidRPr="00124FFF" w:rsidRDefault="00F535EC" w:rsidP="00124FFF">
      <w:pPr>
        <w:spacing w:line="0" w:lineRule="atLeast"/>
        <w:ind w:firstLine="709"/>
        <w:rPr>
          <w:rFonts w:eastAsia="SchoolBookSanPin" w:cs="Times New Roman"/>
          <w:lang w:val="ru-RU"/>
        </w:rPr>
      </w:pPr>
      <w:r w:rsidRPr="00124FFF">
        <w:rPr>
          <w:rFonts w:eastAsia="SchoolBookSanPin" w:cs="Times New Roman"/>
          <w:color w:val="231F20"/>
          <w:lang w:val="ru-RU"/>
        </w:rPr>
        <w:t>Федеральная</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рабочая</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программа</w:t>
      </w:r>
      <w:r w:rsidR="008D58D6" w:rsidRPr="00124FFF">
        <w:rPr>
          <w:rFonts w:eastAsia="SchoolBookSanPin" w:cs="Times New Roman"/>
          <w:color w:val="231F20"/>
          <w:lang w:val="ru-RU"/>
        </w:rPr>
        <w:t xml:space="preserve"> </w:t>
      </w:r>
      <w:r w:rsidR="006514FA" w:rsidRPr="00124FFF">
        <w:rPr>
          <w:rFonts w:eastAsia="SchoolBookSanPin" w:cs="Times New Roman"/>
          <w:color w:val="231F20"/>
          <w:lang w:val="ru-RU"/>
        </w:rPr>
        <w:t>учебного предмета «Г</w:t>
      </w:r>
      <w:r w:rsidR="00203412" w:rsidRPr="00124FFF">
        <w:rPr>
          <w:rFonts w:eastAsia="SchoolBookSanPin" w:cs="Times New Roman"/>
          <w:color w:val="231F20"/>
          <w:lang w:val="ru-RU"/>
        </w:rPr>
        <w:t>еографи</w:t>
      </w:r>
      <w:r w:rsidR="006514FA" w:rsidRPr="00124FFF">
        <w:rPr>
          <w:rFonts w:eastAsia="SchoolBookSanPin" w:cs="Times New Roman"/>
          <w:color w:val="231F20"/>
          <w:lang w:val="ru-RU"/>
        </w:rPr>
        <w:t>я»</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на</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уровне</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основного</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общего</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образования</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составлена</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на</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основе</w:t>
      </w:r>
      <w:r w:rsidR="008D58D6" w:rsidRPr="00124FFF">
        <w:rPr>
          <w:rFonts w:eastAsia="SchoolBookSanPin" w:cs="Times New Roman"/>
          <w:color w:val="231F20"/>
          <w:lang w:val="ru-RU"/>
        </w:rPr>
        <w:t xml:space="preserve"> </w:t>
      </w:r>
      <w:r w:rsidR="006514FA" w:rsidRPr="00124FFF">
        <w:rPr>
          <w:rFonts w:eastAsia="SchoolBookSanPin" w:cs="Times New Roman"/>
          <w:color w:val="231F20"/>
          <w:lang w:val="ru-RU"/>
        </w:rPr>
        <w:t>т</w:t>
      </w:r>
      <w:r w:rsidR="00203412" w:rsidRPr="00124FFF">
        <w:rPr>
          <w:rFonts w:eastAsia="SchoolBookSanPin" w:cs="Times New Roman"/>
          <w:color w:val="231F20"/>
          <w:lang w:val="ru-RU"/>
        </w:rPr>
        <w:t>ребований</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к</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результатам</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освоения</w:t>
      </w:r>
      <w:r w:rsidR="008D58D6" w:rsidRPr="00124FFF">
        <w:rPr>
          <w:rFonts w:eastAsia="SchoolBookSanPin" w:cs="Times New Roman"/>
          <w:color w:val="231F20"/>
          <w:lang w:val="ru-RU"/>
        </w:rPr>
        <w:t xml:space="preserve"> </w:t>
      </w:r>
      <w:r w:rsidR="0043102E" w:rsidRPr="00124FFF">
        <w:rPr>
          <w:rFonts w:eastAsia="SchoolBookSanPin" w:cs="Times New Roman"/>
          <w:color w:val="231F20"/>
          <w:lang w:val="ru-RU"/>
        </w:rPr>
        <w:t>ООП ООО</w:t>
      </w:r>
      <w:r w:rsidR="00203412" w:rsidRPr="00124FFF">
        <w:rPr>
          <w:rFonts w:eastAsia="SchoolBookSanPin" w:cs="Times New Roman"/>
          <w:color w:val="231F20"/>
          <w:lang w:val="ru-RU"/>
        </w:rPr>
        <w:t>,</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представленных</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005846E4" w:rsidRPr="00124FFF">
        <w:rPr>
          <w:rFonts w:eastAsia="SchoolBookSanPin" w:cs="Times New Roman"/>
          <w:color w:val="231F20"/>
          <w:lang w:val="ru-RU"/>
        </w:rPr>
        <w:t>ФГОС ООО</w:t>
      </w:r>
      <w:r w:rsidR="00203412" w:rsidRPr="00124FFF">
        <w:rPr>
          <w:rFonts w:eastAsia="SchoolBookSanPin" w:cs="Times New Roman"/>
          <w:color w:val="231F20"/>
          <w:lang w:val="ru-RU"/>
        </w:rPr>
        <w:t>,</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а</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также</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на</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основе</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характеристики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планируемых</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результатов</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духовно-нравственного</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развития,</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воспитания</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социализации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обучающихся,</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представленной</w:t>
      </w:r>
      <w:r w:rsidR="008D58D6" w:rsidRPr="00124FFF">
        <w:rPr>
          <w:rFonts w:eastAsia="SchoolBookSanPin" w:cs="Times New Roman"/>
          <w:color w:val="231F20"/>
          <w:lang w:val="ru-RU"/>
        </w:rPr>
        <w:t xml:space="preserve"> </w:t>
      </w:r>
      <w:r w:rsidR="006514FA" w:rsidRPr="00124FFF">
        <w:rPr>
          <w:rFonts w:eastAsia="SchoolBookSanPin" w:cs="Times New Roman"/>
          <w:color w:val="231F20"/>
          <w:lang w:val="ru-RU"/>
        </w:rPr>
        <w:br/>
      </w:r>
      <w:r w:rsidR="00203412"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006514FA" w:rsidRPr="00124FFF">
        <w:rPr>
          <w:rFonts w:eastAsia="SchoolBookSanPin" w:cs="Times New Roman"/>
          <w:color w:val="231F20"/>
          <w:lang w:val="ru-RU"/>
        </w:rPr>
        <w:t>ф</w:t>
      </w:r>
      <w:r w:rsidRPr="00124FFF">
        <w:rPr>
          <w:rFonts w:eastAsia="SchoolBookSanPin" w:cs="Times New Roman"/>
          <w:color w:val="231F20"/>
          <w:lang w:val="ru-RU"/>
        </w:rPr>
        <w:t>едеральной</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программе</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воспитания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b/>
          <w:color w:val="231F20"/>
          <w:lang w:val="ru-RU"/>
        </w:rPr>
        <w:t>подлежит</w:t>
      </w:r>
      <w:r w:rsidR="008D58D6" w:rsidRPr="00124FFF">
        <w:rPr>
          <w:rFonts w:eastAsia="SchoolBookSanPin" w:cs="Times New Roman"/>
          <w:b/>
          <w:color w:val="231F20"/>
          <w:lang w:val="ru-RU"/>
        </w:rPr>
        <w:t xml:space="preserve"> </w:t>
      </w:r>
      <w:r w:rsidRPr="00124FFF">
        <w:rPr>
          <w:rFonts w:eastAsia="SchoolBookSanPin" w:cs="Times New Roman"/>
          <w:b/>
          <w:color w:val="231F20"/>
          <w:lang w:val="ru-RU"/>
        </w:rPr>
        <w:t>непосредственному</w:t>
      </w:r>
      <w:r w:rsidR="008D58D6" w:rsidRPr="00124FFF">
        <w:rPr>
          <w:rFonts w:eastAsia="SchoolBookSanPin" w:cs="Times New Roman"/>
          <w:b/>
          <w:color w:val="231F20"/>
          <w:lang w:val="ru-RU"/>
        </w:rPr>
        <w:t xml:space="preserve"> </w:t>
      </w:r>
      <w:r w:rsidRPr="00124FFF">
        <w:rPr>
          <w:rFonts w:eastAsia="SchoolBookSanPin" w:cs="Times New Roman"/>
          <w:b/>
          <w:color w:val="231F20"/>
          <w:lang w:val="ru-RU"/>
        </w:rPr>
        <w:t>применению</w:t>
      </w:r>
      <w:r w:rsidR="008D58D6" w:rsidRPr="00124FFF">
        <w:rPr>
          <w:rFonts w:eastAsia="SchoolBookSanPin" w:cs="Times New Roman"/>
          <w:color w:val="231F20"/>
          <w:lang w:val="ru-RU"/>
        </w:rPr>
        <w:t xml:space="preserve"> </w:t>
      </w:r>
      <w:r w:rsidR="006514FA" w:rsidRPr="00124FFF">
        <w:rPr>
          <w:rFonts w:eastAsia="SchoolBookSanPin" w:cs="Times New Roman"/>
          <w:color w:val="231F20"/>
          <w:lang w:val="ru-RU"/>
        </w:rPr>
        <w:br/>
      </w:r>
      <w:r w:rsidRPr="00124FFF">
        <w:rPr>
          <w:rFonts w:eastAsia="SchoolBookSanPin" w:cs="Times New Roman"/>
          <w:color w:val="231F20"/>
          <w:lang w:val="ru-RU"/>
        </w:rPr>
        <w:t>при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реализации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обязательной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части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образовательной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программ</w:t>
      </w:r>
      <w:r w:rsidR="00E12F8F" w:rsidRPr="00124FFF">
        <w:rPr>
          <w:rFonts w:eastAsia="SchoolBookSanPin" w:cs="Times New Roman"/>
          <w:color w:val="231F20"/>
          <w:lang w:val="ru-RU"/>
        </w:rPr>
        <w:t>ы</w:t>
      </w:r>
      <w:r w:rsidR="008D58D6" w:rsidRPr="00124FFF">
        <w:rPr>
          <w:rFonts w:eastAsia="SchoolBookSanPin" w:cs="Times New Roman"/>
          <w:color w:val="231F20"/>
          <w:lang w:val="ru-RU"/>
        </w:rPr>
        <w:t xml:space="preserve"> </w:t>
      </w:r>
      <w:r w:rsidR="00E12F8F" w:rsidRPr="00124FFF">
        <w:rPr>
          <w:rFonts w:eastAsia="SchoolBookSanPin" w:cs="Times New Roman"/>
          <w:color w:val="231F20"/>
          <w:lang w:val="ru-RU"/>
        </w:rPr>
        <w:t>основного</w:t>
      </w:r>
      <w:r w:rsidR="008D58D6" w:rsidRPr="00124FFF">
        <w:rPr>
          <w:rFonts w:eastAsia="SchoolBookSanPin" w:cs="Times New Roman"/>
          <w:color w:val="231F20"/>
          <w:lang w:val="ru-RU"/>
        </w:rPr>
        <w:t xml:space="preserve"> </w:t>
      </w:r>
      <w:r w:rsidR="00E12F8F" w:rsidRPr="00124FFF">
        <w:rPr>
          <w:rFonts w:eastAsia="SchoolBookSanPin" w:cs="Times New Roman"/>
          <w:color w:val="231F20"/>
          <w:lang w:val="ru-RU"/>
        </w:rPr>
        <w:t>общего</w:t>
      </w:r>
      <w:r w:rsidR="008D58D6" w:rsidRPr="00124FFF">
        <w:rPr>
          <w:rFonts w:eastAsia="SchoolBookSanPin" w:cs="Times New Roman"/>
          <w:color w:val="231F20"/>
          <w:lang w:val="ru-RU"/>
        </w:rPr>
        <w:t xml:space="preserve"> </w:t>
      </w:r>
      <w:r w:rsidR="00E12F8F" w:rsidRPr="00124FFF">
        <w:rPr>
          <w:rFonts w:eastAsia="SchoolBookSanPin" w:cs="Times New Roman"/>
          <w:color w:val="231F20"/>
          <w:lang w:val="ru-RU"/>
        </w:rPr>
        <w:t>образования.</w:t>
      </w:r>
      <w:r w:rsidR="008D58D6" w:rsidRPr="00124FFF">
        <w:rPr>
          <w:rFonts w:eastAsia="SchoolBookSanPin" w:cs="Times New Roman"/>
          <w:color w:val="231F20"/>
          <w:lang w:val="ru-RU"/>
        </w:rPr>
        <w:t xml:space="preserve"> </w:t>
      </w:r>
    </w:p>
    <w:p w:rsidR="00FB1709" w:rsidRPr="00124FFF" w:rsidRDefault="00203412" w:rsidP="00124FFF">
      <w:pPr>
        <w:spacing w:line="0" w:lineRule="atLeast"/>
        <w:ind w:firstLine="709"/>
        <w:jc w:val="left"/>
        <w:rPr>
          <w:rFonts w:eastAsia="OfficinaSansBoldITC" w:cs="Times New Roman"/>
          <w:b/>
          <w:lang w:val="ru-RU"/>
        </w:rPr>
      </w:pPr>
      <w:r w:rsidRPr="00124FFF">
        <w:rPr>
          <w:rFonts w:eastAsia="OfficinaSansBoldITC" w:cs="Times New Roman"/>
          <w:b/>
          <w:color w:val="231F20"/>
          <w:lang w:val="ru-RU"/>
        </w:rPr>
        <w:t>ПОЯСНИТЕЛЬНАЯ</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ЗАПИСКА</w:t>
      </w:r>
    </w:p>
    <w:p w:rsidR="00FB1709" w:rsidRPr="00124FFF" w:rsidRDefault="006514FA" w:rsidP="00124FFF">
      <w:pPr>
        <w:spacing w:line="0" w:lineRule="atLeast"/>
        <w:ind w:firstLine="709"/>
        <w:rPr>
          <w:rFonts w:eastAsia="SchoolBookSanPin" w:cs="Times New Roman"/>
          <w:lang w:val="ru-RU"/>
        </w:rPr>
      </w:pPr>
      <w:r w:rsidRPr="00124FFF">
        <w:rPr>
          <w:rFonts w:eastAsia="SchoolBookSanPin" w:cs="Times New Roman"/>
          <w:color w:val="231F20"/>
          <w:lang w:val="ru-RU"/>
        </w:rPr>
        <w:t>Федеральная рабочая программа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 xml:space="preserve">учебного предмета «География» </w:t>
      </w:r>
      <w:r w:rsidR="00203412" w:rsidRPr="00124FFF">
        <w:rPr>
          <w:rFonts w:eastAsia="SchoolBookSanPin" w:cs="Times New Roman"/>
          <w:color w:val="231F20"/>
          <w:lang w:val="ru-RU"/>
        </w:rPr>
        <w:t>отражает</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основные</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требования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ФГОС ООО</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к</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личностным,</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метапредметным</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предметным</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результатам</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освоения</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образовательных</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программ</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составлена</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с</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учётом</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Концепции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географического</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образования,</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принятой</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на</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Всероссийском</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съезде</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учителей</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географии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утверждённой</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Решением</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Коллегии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Министерства</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просвещения</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науки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Российской</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Федерации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от</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24.12.2018</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года.</w:t>
      </w:r>
    </w:p>
    <w:p w:rsidR="00D86550" w:rsidRPr="00124FFF" w:rsidRDefault="006514FA" w:rsidP="00124FFF">
      <w:pPr>
        <w:spacing w:line="0" w:lineRule="atLeast"/>
        <w:ind w:firstLine="709"/>
        <w:rPr>
          <w:rFonts w:eastAsia="SchoolBookSanPin" w:cs="Times New Roman"/>
          <w:color w:val="231F20"/>
          <w:lang w:val="ru-RU"/>
        </w:rPr>
      </w:pPr>
      <w:r w:rsidRPr="00124FFF">
        <w:rPr>
          <w:rFonts w:eastAsia="SchoolBookSanPin" w:cs="Times New Roman"/>
          <w:color w:val="231F20"/>
          <w:lang w:val="ru-RU"/>
        </w:rPr>
        <w:t xml:space="preserve">Федеральная рабочая программа учебного предмета «География» </w:t>
      </w:r>
      <w:r w:rsidR="00203412" w:rsidRPr="00124FFF">
        <w:rPr>
          <w:rFonts w:eastAsia="SchoolBookSanPin" w:cs="Times New Roman"/>
          <w:color w:val="231F20"/>
          <w:lang w:val="ru-RU"/>
        </w:rPr>
        <w:t>даёт</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представление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br/>
      </w:r>
      <w:r w:rsidR="00203412" w:rsidRPr="00124FFF">
        <w:rPr>
          <w:rFonts w:eastAsia="SchoolBookSanPin" w:cs="Times New Roman"/>
          <w:color w:val="231F20"/>
          <w:lang w:val="ru-RU"/>
        </w:rPr>
        <w:t>о</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целях</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обучения,</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воспитания</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развития</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обучающихся</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средствами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учебного</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предмета</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«География»;</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устанавливает</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обязательное</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предметное</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содержание,</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предусматривает</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распределение</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его</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по</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классам</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структурирование</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его</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по</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разделам</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темам</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курса;</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даёт</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распределение</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учебных</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часов</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по</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тематическим</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разделам</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курса</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последовательность</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их</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изучения</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с</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учётом</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межпредметных</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proofErr w:type="spellStart"/>
      <w:r w:rsidR="00203412" w:rsidRPr="00124FFF">
        <w:rPr>
          <w:rFonts w:eastAsia="SchoolBookSanPin" w:cs="Times New Roman"/>
          <w:color w:val="231F20"/>
          <w:lang w:val="ru-RU"/>
        </w:rPr>
        <w:t>внутрипредметных</w:t>
      </w:r>
      <w:proofErr w:type="spellEnd"/>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связей,</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логики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учебного</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процесса,</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возрастных</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особенностей</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обучающихся;</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определяет</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возможности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предмета</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для</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реализации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требований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br/>
      </w:r>
      <w:r w:rsidR="00203412" w:rsidRPr="00124FFF">
        <w:rPr>
          <w:rFonts w:eastAsia="SchoolBookSanPin" w:cs="Times New Roman"/>
          <w:color w:val="231F20"/>
          <w:lang w:val="ru-RU"/>
        </w:rPr>
        <w:t>к</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результатам</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освоения</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программ</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основного</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общего</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образования,</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требований</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к</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результатам</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обучения</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географии,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а</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также</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основных</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видов</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деятельности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обучающихся</w:t>
      </w:r>
      <w:r w:rsidR="00D86550" w:rsidRPr="00124FFF">
        <w:rPr>
          <w:rFonts w:eastAsia="SchoolBookSanPin" w:cs="Times New Roman"/>
          <w:color w:val="231F20"/>
          <w:lang w:val="ru-RU"/>
        </w:rPr>
        <w:t>.</w:t>
      </w:r>
    </w:p>
    <w:p w:rsidR="00FB1709" w:rsidRPr="00124FFF" w:rsidRDefault="00203412" w:rsidP="00124FFF">
      <w:pPr>
        <w:spacing w:line="0" w:lineRule="atLeast"/>
        <w:ind w:firstLine="709"/>
        <w:jc w:val="left"/>
        <w:rPr>
          <w:rFonts w:eastAsia="OfficinaSansBoldITC" w:cs="Times New Roman"/>
          <w:b/>
          <w:lang w:val="ru-RU"/>
        </w:rPr>
      </w:pPr>
      <w:r w:rsidRPr="00124FFF">
        <w:rPr>
          <w:rFonts w:eastAsia="OfficinaSansBoldITC" w:cs="Times New Roman"/>
          <w:b/>
          <w:color w:val="231F20"/>
          <w:lang w:val="ru-RU"/>
        </w:rPr>
        <w:t>ОБЩАЯ</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ХАРАКТЕРИСТИКА</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УЧЕБНОГО</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ПРЕДМЕТА</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«ГЕОГРАФИЯ»</w:t>
      </w:r>
    </w:p>
    <w:p w:rsidR="00FB1709" w:rsidRPr="00124FFF" w:rsidRDefault="006514FA" w:rsidP="00124FFF">
      <w:pPr>
        <w:spacing w:line="0" w:lineRule="atLeast"/>
        <w:ind w:firstLine="709"/>
        <w:rPr>
          <w:rFonts w:eastAsia="SchoolBookSanPin" w:cs="Times New Roman"/>
          <w:lang w:val="ru-RU"/>
        </w:rPr>
      </w:pPr>
      <w:r w:rsidRPr="00124FFF">
        <w:rPr>
          <w:rFonts w:eastAsia="SchoolBookSanPin" w:cs="Times New Roman"/>
          <w:color w:val="231F20"/>
          <w:lang w:val="ru-RU"/>
        </w:rPr>
        <w:t>Учебный предмет «</w:t>
      </w:r>
      <w:r w:rsidR="00203412" w:rsidRPr="00124FFF">
        <w:rPr>
          <w:rFonts w:eastAsia="SchoolBookSanPin" w:cs="Times New Roman"/>
          <w:color w:val="231F20"/>
          <w:lang w:val="ru-RU"/>
        </w:rPr>
        <w:t>География</w:t>
      </w:r>
      <w:r w:rsidRPr="00124FFF">
        <w:rPr>
          <w:rFonts w:eastAsia="SchoolBookSanPin" w:cs="Times New Roman"/>
          <w:color w:val="231F20"/>
          <w:lang w:val="ru-RU"/>
        </w:rPr>
        <w:t>»</w:t>
      </w:r>
      <w:r w:rsidR="008D58D6" w:rsidRPr="00124FFF">
        <w:rPr>
          <w:rFonts w:eastAsia="SchoolBookSanPin" w:cs="Times New Roman"/>
          <w:color w:val="231F20"/>
          <w:lang w:val="ru-RU"/>
        </w:rPr>
        <w:t xml:space="preserve"> </w:t>
      </w:r>
      <w:r w:rsidR="002C78F5" w:rsidRPr="00124FFF">
        <w:rPr>
          <w:rFonts w:eastAsia="SchoolBookSanPin" w:cs="Times New Roman"/>
          <w:color w:val="231F20"/>
          <w:lang w:val="ru-RU"/>
        </w:rPr>
        <w:t>на уровне основного общего образования</w:t>
      </w:r>
      <w:r w:rsidR="008D58D6" w:rsidRPr="00124FFF">
        <w:rPr>
          <w:rFonts w:eastAsia="SchoolBookSanPin" w:cs="Times New Roman"/>
          <w:color w:val="231F20"/>
          <w:lang w:val="ru-RU"/>
        </w:rPr>
        <w:t xml:space="preserve"> </w:t>
      </w:r>
      <w:r w:rsidR="005103AF" w:rsidRPr="00124FFF">
        <w:rPr>
          <w:rFonts w:eastAsia="SchoolBookSanPin" w:cs="Times New Roman"/>
          <w:color w:val="231F20"/>
          <w:lang w:val="ru-RU"/>
        </w:rPr>
        <w:t>—</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предмет,</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формирующий</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у</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обучающихся</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систему</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комплексных</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социально</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ориентированных</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знаний</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о</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Земле</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как</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планете</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людей,</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об</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основных</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закономерностях</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развития</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природы,</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о</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размещении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населения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br/>
      </w:r>
      <w:r w:rsidR="00203412"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хозяйства,</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об</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особенностях</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о</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динамике</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основных</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природных,</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экологических</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социально-экономических</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процессов,</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о</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проблемах</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взаимодействия</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природы</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общества,</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географических</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подходах</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к</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устойчивому</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развитию</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территорий.</w:t>
      </w:r>
    </w:p>
    <w:p w:rsidR="00FB1709" w:rsidRPr="00124FFF" w:rsidRDefault="00203412" w:rsidP="00124FFF">
      <w:pPr>
        <w:spacing w:line="0" w:lineRule="atLeast"/>
        <w:ind w:firstLine="709"/>
        <w:jc w:val="left"/>
        <w:rPr>
          <w:rFonts w:eastAsia="OfficinaSansBoldITC" w:cs="Times New Roman"/>
          <w:b/>
          <w:lang w:val="ru-RU"/>
        </w:rPr>
      </w:pPr>
      <w:r w:rsidRPr="00124FFF">
        <w:rPr>
          <w:rFonts w:eastAsia="OfficinaSansBoldITC" w:cs="Times New Roman"/>
          <w:b/>
          <w:color w:val="231F20"/>
          <w:lang w:val="ru-RU"/>
        </w:rPr>
        <w:t>ЦЕЛИ</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ИЗУЧЕНИЯ</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УЧЕБНОГО</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ПРЕДМЕТА</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«ГЕОГРАФИЯ»</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t>Изучение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географии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общем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образовании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направлено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достижение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следующих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целей:</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t>воспитание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чувства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патриотизма,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любви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своей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стране,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малой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родине,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взаимопонимания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другими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народами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основе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формирования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целостного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географического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образа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России,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ценностных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ориентаций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личности;</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t>развитие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познавательных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интересов,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интеллектуальных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творческих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способностей</w:t>
      </w:r>
      <w:r w:rsidR="008D58D6" w:rsidRPr="00124FFF">
        <w:rPr>
          <w:rFonts w:eastAsia="SchoolBookSanPin" w:cs="Times New Roman"/>
          <w:color w:val="231F20"/>
          <w:lang w:val="ru-RU"/>
        </w:rPr>
        <w:t xml:space="preserve"> </w:t>
      </w:r>
      <w:r w:rsidR="006514FA" w:rsidRPr="00124FFF">
        <w:rPr>
          <w:rFonts w:eastAsia="SchoolBookSanPin" w:cs="Times New Roman"/>
          <w:color w:val="231F20"/>
          <w:lang w:val="ru-RU"/>
        </w:rPr>
        <w:br/>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процессе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наблюдений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состоянием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окружающей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среды,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решения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географических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задач,</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проблем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повседневной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жизни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использованием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географических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знаний,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самостоятельного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приобретения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новых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знаний;</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t>воспитание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экологической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культуры,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соответствующей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современному</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уровню</w:t>
      </w:r>
      <w:r w:rsidR="008D58D6" w:rsidRPr="00124FFF">
        <w:rPr>
          <w:rFonts w:eastAsia="SchoolBookSanPin" w:cs="Times New Roman"/>
          <w:color w:val="231F20"/>
          <w:lang w:val="ru-RU"/>
        </w:rPr>
        <w:t xml:space="preserve"> </w:t>
      </w:r>
      <w:proofErr w:type="spellStart"/>
      <w:r w:rsidRPr="00124FFF">
        <w:rPr>
          <w:rFonts w:eastAsia="SchoolBookSanPin" w:cs="Times New Roman"/>
          <w:color w:val="231F20"/>
          <w:lang w:val="ru-RU"/>
        </w:rPr>
        <w:t>геоэкологического</w:t>
      </w:r>
      <w:proofErr w:type="spellEnd"/>
      <w:r w:rsidR="008D58D6" w:rsidRPr="00124FFF">
        <w:rPr>
          <w:rFonts w:eastAsia="SchoolBookSanPin" w:cs="Times New Roman"/>
          <w:color w:val="231F20"/>
          <w:lang w:val="ru-RU"/>
        </w:rPr>
        <w:t xml:space="preserve"> </w:t>
      </w:r>
      <w:r w:rsidRPr="00124FFF">
        <w:rPr>
          <w:rFonts w:eastAsia="SchoolBookSanPin" w:cs="Times New Roman"/>
          <w:color w:val="231F20"/>
          <w:lang w:val="ru-RU"/>
        </w:rPr>
        <w:t>мышления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основе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освоения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знаний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взаимосвязях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ПК,</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основных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географических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особенностях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природы,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населения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хозяйства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России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мира,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своей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местности,</w:t>
      </w:r>
      <w:r w:rsidR="008D58D6" w:rsidRPr="00124FFF">
        <w:rPr>
          <w:rFonts w:eastAsia="SchoolBookSanPin" w:cs="Times New Roman"/>
          <w:color w:val="231F20"/>
          <w:lang w:val="ru-RU"/>
        </w:rPr>
        <w:t xml:space="preserve"> </w:t>
      </w:r>
      <w:r w:rsidR="006514FA" w:rsidRPr="00124FFF">
        <w:rPr>
          <w:rFonts w:eastAsia="SchoolBookSanPin" w:cs="Times New Roman"/>
          <w:color w:val="231F20"/>
          <w:lang w:val="ru-RU"/>
        </w:rPr>
        <w:br/>
      </w:r>
      <w:r w:rsidRPr="00124FFF">
        <w:rPr>
          <w:rFonts w:eastAsia="SchoolBookSanPin" w:cs="Times New Roman"/>
          <w:color w:val="231F20"/>
          <w:lang w:val="ru-RU"/>
        </w:rPr>
        <w:t>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способах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сохранения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окружающей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среды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рационального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использования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природных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ресурсов;</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t>формирование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способности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поиска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применения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различных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источников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географической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информации,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том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числе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ресурсов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Интернета,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для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описания,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характеристики,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объяснения</w:t>
      </w:r>
      <w:r w:rsidR="008D58D6" w:rsidRPr="00124FFF">
        <w:rPr>
          <w:rFonts w:eastAsia="SchoolBookSanPin" w:cs="Times New Roman"/>
          <w:color w:val="231F20"/>
          <w:lang w:val="ru-RU"/>
        </w:rPr>
        <w:t xml:space="preserve"> </w:t>
      </w:r>
      <w:r w:rsidR="006514FA" w:rsidRPr="00124FFF">
        <w:rPr>
          <w:rFonts w:eastAsia="SchoolBookSanPin" w:cs="Times New Roman"/>
          <w:color w:val="231F20"/>
          <w:lang w:val="ru-RU"/>
        </w:rPr>
        <w:br/>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оценки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разнообразных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географических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явлений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процессов,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жизненных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ситуаций;</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t>формирование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географических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знаний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умений,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необходимых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для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продолжения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образования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направлениям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подготовки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(специальностям),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требующим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наличия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серьёзной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базы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географических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знаний.</w:t>
      </w:r>
    </w:p>
    <w:p w:rsidR="00FB1709" w:rsidRPr="00124FFF" w:rsidRDefault="00203412" w:rsidP="00124FFF">
      <w:pPr>
        <w:spacing w:line="0" w:lineRule="atLeast"/>
        <w:ind w:firstLine="709"/>
        <w:jc w:val="left"/>
        <w:rPr>
          <w:rFonts w:eastAsia="OfficinaSansBoldITC" w:cs="Times New Roman"/>
          <w:b/>
          <w:lang w:val="ru-RU"/>
        </w:rPr>
      </w:pPr>
      <w:r w:rsidRPr="00124FFF">
        <w:rPr>
          <w:rFonts w:eastAsia="OfficinaSansBoldITC" w:cs="Times New Roman"/>
          <w:b/>
          <w:color w:val="231F20"/>
          <w:lang w:val="ru-RU"/>
        </w:rPr>
        <w:t>МЕСТО</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УЧЕБНОГО</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ПРЕДМЕТА</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«ГЕОГРАФИЯ»</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В</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УЧЕБНОМ</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ПЛАНЕ</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системе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общего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образования</w:t>
      </w:r>
      <w:r w:rsidR="008D58D6" w:rsidRPr="00124FFF">
        <w:rPr>
          <w:rFonts w:eastAsia="SchoolBookSanPin" w:cs="Times New Roman"/>
          <w:color w:val="231F20"/>
          <w:lang w:val="ru-RU"/>
        </w:rPr>
        <w:t xml:space="preserve"> </w:t>
      </w:r>
      <w:r w:rsidR="006514FA" w:rsidRPr="00124FFF">
        <w:rPr>
          <w:rFonts w:eastAsia="SchoolBookSanPin" w:cs="Times New Roman"/>
          <w:color w:val="231F20"/>
          <w:lang w:val="ru-RU"/>
        </w:rPr>
        <w:t>учебный предмет «География»</w:t>
      </w:r>
      <w:r w:rsidR="008D58D6" w:rsidRPr="00124FFF">
        <w:rPr>
          <w:rFonts w:eastAsia="SchoolBookSanPin" w:cs="Times New Roman"/>
          <w:color w:val="231F20"/>
          <w:lang w:val="ru-RU"/>
        </w:rPr>
        <w:t xml:space="preserve"> </w:t>
      </w:r>
      <w:r w:rsidR="006514FA" w:rsidRPr="00124FFF">
        <w:rPr>
          <w:rFonts w:eastAsia="SchoolBookSanPin" w:cs="Times New Roman"/>
          <w:color w:val="231F20"/>
          <w:lang w:val="ru-RU"/>
        </w:rPr>
        <w:t>признан</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обязательным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учебным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предметом,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который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входит</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состав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предметной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области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«Общественно-научные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предметы».</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lastRenderedPageBreak/>
        <w:t>Освоение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содержания</w:t>
      </w:r>
      <w:r w:rsidR="008D58D6" w:rsidRPr="00124FFF">
        <w:rPr>
          <w:rFonts w:eastAsia="SchoolBookSanPin" w:cs="Times New Roman"/>
          <w:color w:val="231F20"/>
          <w:lang w:val="ru-RU"/>
        </w:rPr>
        <w:t xml:space="preserve"> </w:t>
      </w:r>
      <w:r w:rsidR="006514FA" w:rsidRPr="00124FFF">
        <w:rPr>
          <w:rFonts w:eastAsia="SchoolBookSanPin" w:cs="Times New Roman"/>
          <w:color w:val="231F20"/>
          <w:lang w:val="ru-RU"/>
        </w:rPr>
        <w:t>учебного предмета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«География»</w:t>
      </w:r>
      <w:r w:rsidR="008D58D6" w:rsidRPr="00124FFF">
        <w:rPr>
          <w:rFonts w:eastAsia="SchoolBookSanPin" w:cs="Times New Roman"/>
          <w:color w:val="231F20"/>
          <w:lang w:val="ru-RU"/>
        </w:rPr>
        <w:t xml:space="preserve"> </w:t>
      </w:r>
      <w:r w:rsidR="002C78F5" w:rsidRPr="00124FFF">
        <w:rPr>
          <w:rFonts w:eastAsia="SchoolBookSanPin" w:cs="Times New Roman"/>
          <w:color w:val="231F20"/>
          <w:lang w:val="ru-RU"/>
        </w:rPr>
        <w:t>на уровне основного общего образования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происходит</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опорой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географические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знания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умения,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сформированные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ранее</w:t>
      </w:r>
      <w:r w:rsidR="008D58D6" w:rsidRPr="00124FFF">
        <w:rPr>
          <w:rFonts w:eastAsia="SchoolBookSanPin" w:cs="Times New Roman"/>
          <w:color w:val="231F20"/>
          <w:lang w:val="ru-RU"/>
        </w:rPr>
        <w:t xml:space="preserve"> </w:t>
      </w:r>
      <w:r w:rsidR="006514FA" w:rsidRPr="00124FFF">
        <w:rPr>
          <w:rFonts w:eastAsia="SchoolBookSanPin" w:cs="Times New Roman"/>
          <w:color w:val="231F20"/>
          <w:lang w:val="ru-RU"/>
        </w:rPr>
        <w:br/>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курсе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«Окружающий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мир».</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t>Учебным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планом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изучение</w:t>
      </w:r>
      <w:r w:rsidR="008D58D6" w:rsidRPr="00124FFF">
        <w:rPr>
          <w:rFonts w:eastAsia="SchoolBookSanPin" w:cs="Times New Roman"/>
          <w:color w:val="231F20"/>
          <w:lang w:val="ru-RU"/>
        </w:rPr>
        <w:t xml:space="preserve"> </w:t>
      </w:r>
      <w:r w:rsidR="006514FA" w:rsidRPr="00124FFF">
        <w:rPr>
          <w:rFonts w:eastAsia="SchoolBookSanPin" w:cs="Times New Roman"/>
          <w:color w:val="231F20"/>
          <w:lang w:val="ru-RU"/>
        </w:rPr>
        <w:t>учебного предмета «География»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отводится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272</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часа:</w:t>
      </w:r>
      <w:r w:rsidR="008D58D6" w:rsidRPr="00124FFF">
        <w:rPr>
          <w:rFonts w:eastAsia="SchoolBookSanPin" w:cs="Times New Roman"/>
          <w:color w:val="231F20"/>
          <w:lang w:val="ru-RU"/>
        </w:rPr>
        <w:t xml:space="preserve"> </w:t>
      </w:r>
      <w:r w:rsidR="006514FA" w:rsidRPr="00124FFF">
        <w:rPr>
          <w:rFonts w:eastAsia="SchoolBookSanPin" w:cs="Times New Roman"/>
          <w:color w:val="231F20"/>
          <w:lang w:val="ru-RU"/>
        </w:rPr>
        <w:br/>
      </w:r>
      <w:r w:rsidRPr="00124FFF">
        <w:rPr>
          <w:rFonts w:eastAsia="SchoolBookSanPin" w:cs="Times New Roman"/>
          <w:color w:val="231F20"/>
          <w:lang w:val="ru-RU"/>
        </w:rPr>
        <w:t>по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одному</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часу</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неделю</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5</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6</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классах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2</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часа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7,</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8</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9</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классах.</w:t>
      </w:r>
    </w:p>
    <w:p w:rsidR="00724B61" w:rsidRPr="00124FFF" w:rsidRDefault="00203412" w:rsidP="00124FFF">
      <w:pPr>
        <w:spacing w:line="0" w:lineRule="atLeast"/>
        <w:ind w:firstLine="709"/>
        <w:rPr>
          <w:rFonts w:eastAsia="SchoolBookSanPin" w:cs="Times New Roman"/>
          <w:color w:val="231F20"/>
          <w:lang w:val="ru-RU"/>
        </w:rPr>
      </w:pPr>
      <w:r w:rsidRPr="00124FFF">
        <w:rPr>
          <w:rFonts w:eastAsia="SchoolBookSanPin" w:cs="Times New Roman"/>
          <w:color w:val="231F20"/>
          <w:lang w:val="ru-RU"/>
        </w:rPr>
        <w:t>Для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каждого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класса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предусмотрено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резервное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учебное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время,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которое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может</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быть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использовано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участниками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образовательного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процесса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целях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формирования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вариативной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составляющей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содержания</w:t>
      </w:r>
      <w:r w:rsidR="00F535EC" w:rsidRPr="00124FFF">
        <w:rPr>
          <w:rFonts w:eastAsia="SchoolBookSanPin" w:cs="Times New Roman"/>
          <w:color w:val="231F20"/>
          <w:lang w:val="ru-RU"/>
        </w:rPr>
        <w:t>,</w:t>
      </w:r>
      <w:r w:rsidR="008D58D6" w:rsidRPr="00124FFF">
        <w:rPr>
          <w:rFonts w:cs="Times New Roman"/>
          <w:lang w:val="ru-RU"/>
        </w:rPr>
        <w:t xml:space="preserve"> </w:t>
      </w:r>
      <w:r w:rsidR="00FC701F" w:rsidRPr="00124FFF">
        <w:rPr>
          <w:rFonts w:eastAsia="SchoolBookSanPin" w:cs="Times New Roman"/>
          <w:color w:val="231F20"/>
          <w:lang w:val="ru-RU"/>
        </w:rPr>
        <w:t>с</w:t>
      </w:r>
      <w:r w:rsidR="008D58D6" w:rsidRPr="00124FFF">
        <w:rPr>
          <w:rFonts w:eastAsia="SchoolBookSanPin" w:cs="Times New Roman"/>
          <w:color w:val="231F20"/>
          <w:lang w:val="ru-RU"/>
        </w:rPr>
        <w:t xml:space="preserve"> </w:t>
      </w:r>
      <w:r w:rsidR="00FC701F" w:rsidRPr="00124FFF">
        <w:rPr>
          <w:rFonts w:eastAsia="SchoolBookSanPin" w:cs="Times New Roman"/>
          <w:color w:val="231F20"/>
          <w:lang w:val="ru-RU"/>
        </w:rPr>
        <w:t>учетом</w:t>
      </w:r>
      <w:r w:rsidR="008D58D6" w:rsidRPr="00124FFF">
        <w:rPr>
          <w:rFonts w:eastAsia="SchoolBookSanPin" w:cs="Times New Roman"/>
          <w:color w:val="231F20"/>
          <w:lang w:val="ru-RU"/>
        </w:rPr>
        <w:t xml:space="preserve"> </w:t>
      </w:r>
      <w:r w:rsidR="00FC701F" w:rsidRPr="00124FFF">
        <w:rPr>
          <w:rFonts w:eastAsia="SchoolBookSanPin" w:cs="Times New Roman"/>
          <w:color w:val="231F20"/>
          <w:lang w:val="ru-RU"/>
        </w:rPr>
        <w:t>потребностей</w:t>
      </w:r>
      <w:r w:rsidR="008D58D6" w:rsidRPr="00124FFF">
        <w:rPr>
          <w:rFonts w:eastAsia="SchoolBookSanPin" w:cs="Times New Roman"/>
          <w:color w:val="231F20"/>
          <w:lang w:val="ru-RU"/>
        </w:rPr>
        <w:t xml:space="preserve"> </w:t>
      </w:r>
      <w:r w:rsidR="00FC701F" w:rsidRPr="00124FFF">
        <w:rPr>
          <w:rFonts w:eastAsia="SchoolBookSanPin" w:cs="Times New Roman"/>
          <w:color w:val="231F20"/>
          <w:lang w:val="ru-RU"/>
        </w:rPr>
        <w:t>социально-экономического</w:t>
      </w:r>
      <w:r w:rsidR="008D58D6" w:rsidRPr="00124FFF">
        <w:rPr>
          <w:rFonts w:eastAsia="SchoolBookSanPin" w:cs="Times New Roman"/>
          <w:color w:val="231F20"/>
          <w:lang w:val="ru-RU"/>
        </w:rPr>
        <w:t xml:space="preserve"> </w:t>
      </w:r>
      <w:r w:rsidR="00FC701F" w:rsidRPr="00124FFF">
        <w:rPr>
          <w:rFonts w:eastAsia="SchoolBookSanPin" w:cs="Times New Roman"/>
          <w:color w:val="231F20"/>
          <w:lang w:val="ru-RU"/>
        </w:rPr>
        <w:t>развития</w:t>
      </w:r>
      <w:r w:rsidR="008D58D6" w:rsidRPr="00124FFF">
        <w:rPr>
          <w:rFonts w:eastAsia="SchoolBookSanPin" w:cs="Times New Roman"/>
          <w:color w:val="231F20"/>
          <w:lang w:val="ru-RU"/>
        </w:rPr>
        <w:t xml:space="preserve"> </w:t>
      </w:r>
      <w:r w:rsidR="00FC701F" w:rsidRPr="00124FFF">
        <w:rPr>
          <w:rFonts w:eastAsia="SchoolBookSanPin" w:cs="Times New Roman"/>
          <w:color w:val="231F20"/>
          <w:lang w:val="ru-RU"/>
        </w:rPr>
        <w:t>конкретного</w:t>
      </w:r>
      <w:r w:rsidR="008D58D6" w:rsidRPr="00124FFF">
        <w:rPr>
          <w:rFonts w:eastAsia="SchoolBookSanPin" w:cs="Times New Roman"/>
          <w:color w:val="231F20"/>
          <w:lang w:val="ru-RU"/>
        </w:rPr>
        <w:t xml:space="preserve"> </w:t>
      </w:r>
      <w:r w:rsidR="00FC701F" w:rsidRPr="00124FFF">
        <w:rPr>
          <w:rFonts w:eastAsia="SchoolBookSanPin" w:cs="Times New Roman"/>
          <w:color w:val="231F20"/>
          <w:lang w:val="ru-RU"/>
        </w:rPr>
        <w:t>региона</w:t>
      </w:r>
      <w:r w:rsidR="008D58D6" w:rsidRPr="00124FFF">
        <w:rPr>
          <w:rFonts w:eastAsia="SchoolBookSanPin" w:cs="Times New Roman"/>
          <w:color w:val="231F20"/>
          <w:lang w:val="ru-RU"/>
        </w:rPr>
        <w:t xml:space="preserve"> </w:t>
      </w:r>
      <w:r w:rsidR="00FC701F"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00FC701F" w:rsidRPr="00124FFF">
        <w:rPr>
          <w:rFonts w:eastAsia="SchoolBookSanPin" w:cs="Times New Roman"/>
          <w:color w:val="231F20"/>
          <w:lang w:val="ru-RU"/>
        </w:rPr>
        <w:t>этнокультурных</w:t>
      </w:r>
      <w:r w:rsidR="008D58D6" w:rsidRPr="00124FFF">
        <w:rPr>
          <w:rFonts w:eastAsia="SchoolBookSanPin" w:cs="Times New Roman"/>
          <w:color w:val="231F20"/>
          <w:lang w:val="ru-RU"/>
        </w:rPr>
        <w:t xml:space="preserve"> </w:t>
      </w:r>
      <w:r w:rsidR="00FC701F" w:rsidRPr="00124FFF">
        <w:rPr>
          <w:rFonts w:eastAsia="SchoolBookSanPin" w:cs="Times New Roman"/>
          <w:color w:val="231F20"/>
          <w:lang w:val="ru-RU"/>
        </w:rPr>
        <w:t>особенностей</w:t>
      </w:r>
      <w:r w:rsidR="008D58D6" w:rsidRPr="00124FFF">
        <w:rPr>
          <w:rFonts w:eastAsia="SchoolBookSanPin" w:cs="Times New Roman"/>
          <w:color w:val="231F20"/>
          <w:lang w:val="ru-RU"/>
        </w:rPr>
        <w:t xml:space="preserve"> </w:t>
      </w:r>
      <w:r w:rsidR="00FC701F" w:rsidRPr="00124FFF">
        <w:rPr>
          <w:rFonts w:eastAsia="SchoolBookSanPin" w:cs="Times New Roman"/>
          <w:color w:val="231F20"/>
          <w:lang w:val="ru-RU"/>
        </w:rPr>
        <w:t>его</w:t>
      </w:r>
      <w:r w:rsidR="008D58D6" w:rsidRPr="00124FFF">
        <w:rPr>
          <w:rFonts w:eastAsia="SchoolBookSanPin" w:cs="Times New Roman"/>
          <w:color w:val="231F20"/>
          <w:lang w:val="ru-RU"/>
        </w:rPr>
        <w:t xml:space="preserve"> </w:t>
      </w:r>
      <w:r w:rsidR="00FC701F" w:rsidRPr="00124FFF">
        <w:rPr>
          <w:rFonts w:eastAsia="SchoolBookSanPin" w:cs="Times New Roman"/>
          <w:color w:val="231F20"/>
          <w:lang w:val="ru-RU"/>
        </w:rPr>
        <w:t>населения.</w:t>
      </w:r>
    </w:p>
    <w:p w:rsidR="00FB1709" w:rsidRPr="00124FFF" w:rsidRDefault="00203412" w:rsidP="00124FFF">
      <w:pPr>
        <w:spacing w:line="0" w:lineRule="atLeast"/>
        <w:ind w:firstLine="709"/>
        <w:rPr>
          <w:rFonts w:eastAsia="OfficinaSansBoldITC" w:cs="Times New Roman"/>
          <w:b/>
          <w:lang w:val="ru-RU"/>
        </w:rPr>
      </w:pPr>
      <w:r w:rsidRPr="00124FFF">
        <w:rPr>
          <w:rFonts w:eastAsia="OfficinaSansBoldITC" w:cs="Times New Roman"/>
          <w:b/>
          <w:color w:val="231F20"/>
          <w:lang w:val="ru-RU"/>
        </w:rPr>
        <w:t>СОДЕРЖАНИЕ</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УЧЕБНОГО</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ПРЕДМЕТА</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«ГЕОГРАФИЯ»</w:t>
      </w:r>
    </w:p>
    <w:p w:rsidR="00FB1709" w:rsidRPr="00124FFF" w:rsidRDefault="00203412" w:rsidP="00124FFF">
      <w:pPr>
        <w:spacing w:line="0" w:lineRule="atLeast"/>
        <w:ind w:firstLine="709"/>
        <w:jc w:val="left"/>
        <w:rPr>
          <w:rFonts w:eastAsia="OfficinaSansBoldITC" w:cs="Times New Roman"/>
          <w:b/>
          <w:lang w:val="ru-RU"/>
        </w:rPr>
      </w:pPr>
      <w:r w:rsidRPr="00124FFF">
        <w:rPr>
          <w:rFonts w:eastAsia="OfficinaSansBoldITC" w:cs="Times New Roman"/>
          <w:b/>
          <w:color w:val="231F20"/>
          <w:lang w:val="ru-RU"/>
        </w:rPr>
        <w:t>5</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КЛАСС</w:t>
      </w:r>
    </w:p>
    <w:p w:rsidR="00FB1709" w:rsidRPr="00124FFF" w:rsidRDefault="00203412" w:rsidP="00124FFF">
      <w:pPr>
        <w:spacing w:line="0" w:lineRule="atLeast"/>
        <w:ind w:firstLine="709"/>
        <w:jc w:val="left"/>
        <w:rPr>
          <w:rFonts w:eastAsia="OfficinaSansBoldITC" w:cs="Times New Roman"/>
          <w:b/>
          <w:lang w:val="ru-RU"/>
        </w:rPr>
      </w:pPr>
      <w:r w:rsidRPr="00124FFF">
        <w:rPr>
          <w:rFonts w:eastAsia="OfficinaSansBoldITC" w:cs="Times New Roman"/>
          <w:b/>
          <w:color w:val="231F20"/>
          <w:lang w:val="ru-RU"/>
        </w:rPr>
        <w:t>РАЗДЕЛ</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1.</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ГЕОГРАФИЧЕСКОЕ</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ИЗУЧЕНИЕ</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ЗЕМЛИ</w:t>
      </w:r>
    </w:p>
    <w:p w:rsidR="00FB1709" w:rsidRPr="00124FFF" w:rsidRDefault="00203412" w:rsidP="00124FFF">
      <w:pPr>
        <w:spacing w:line="0" w:lineRule="atLeast"/>
        <w:ind w:firstLine="709"/>
        <w:rPr>
          <w:rFonts w:eastAsia="OfficinaSansBoldITC" w:cs="Times New Roman"/>
          <w:b/>
          <w:lang w:val="ru-RU"/>
        </w:rPr>
      </w:pPr>
      <w:r w:rsidRPr="00124FFF">
        <w:rPr>
          <w:rFonts w:eastAsia="OfficinaSansBoldITC" w:cs="Times New Roman"/>
          <w:b/>
          <w:color w:val="231F20"/>
          <w:lang w:val="ru-RU"/>
        </w:rPr>
        <w:t>Введение.</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География</w:t>
      </w:r>
      <w:r w:rsidR="008D58D6" w:rsidRPr="00124FFF">
        <w:rPr>
          <w:rFonts w:eastAsia="OfficinaSansBoldITC" w:cs="Times New Roman"/>
          <w:b/>
          <w:color w:val="231F20"/>
          <w:lang w:val="ru-RU"/>
        </w:rPr>
        <w:t xml:space="preserve"> </w:t>
      </w:r>
      <w:r w:rsidR="005103AF" w:rsidRPr="00124FFF">
        <w:rPr>
          <w:rFonts w:eastAsia="OfficinaSansBoldITC" w:cs="Times New Roman"/>
          <w:b/>
          <w:color w:val="231F20"/>
          <w:lang w:val="ru-RU"/>
        </w:rPr>
        <w:t>—</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наука</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о</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планете</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Земля</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t>Что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изучает</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география?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Географические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объекты,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процессы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явления.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Как</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география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изучает</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объекты,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процессы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явления.</w:t>
      </w:r>
      <w:r w:rsidR="008D58D6" w:rsidRPr="00124FFF">
        <w:rPr>
          <w:rFonts w:eastAsia="SchoolBookSanPin" w:cs="Times New Roman"/>
          <w:color w:val="231F20"/>
          <w:lang w:val="ru-RU"/>
        </w:rPr>
        <w:t xml:space="preserve"> </w:t>
      </w:r>
      <w:r w:rsidRPr="00124FFF">
        <w:rPr>
          <w:rFonts w:eastAsia="SchoolBookSanPin" w:cs="Times New Roman"/>
          <w:i/>
          <w:color w:val="231F20"/>
          <w:lang w:val="ru-RU"/>
        </w:rPr>
        <w:t>Географические</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методы</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изучения</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объектов</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и</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явлений</w:t>
      </w:r>
      <w:r w:rsidR="001D323C" w:rsidRPr="00124FFF">
        <w:rPr>
          <w:rStyle w:val="ad"/>
          <w:rFonts w:eastAsia="SchoolBookSanPin" w:cs="Times New Roman"/>
          <w:i/>
          <w:color w:val="231F20"/>
          <w:lang w:val="ru-RU"/>
        </w:rPr>
        <w:footnoteReference w:id="10"/>
      </w:r>
      <w:r w:rsidRPr="00124FFF">
        <w:rPr>
          <w:rFonts w:eastAsia="SchoolBookSanPin" w:cs="Times New Roman"/>
          <w:color w:val="231F20"/>
          <w:lang w:val="ru-RU"/>
        </w:rPr>
        <w:t>.</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Древо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географических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наук.</w:t>
      </w:r>
    </w:p>
    <w:p w:rsidR="00FB1709" w:rsidRPr="00124FFF" w:rsidRDefault="00203412" w:rsidP="00124FFF">
      <w:pPr>
        <w:spacing w:line="0" w:lineRule="atLeast"/>
        <w:ind w:firstLine="709"/>
        <w:rPr>
          <w:rFonts w:eastAsia="OfficinaSansBoldITC" w:cs="Times New Roman"/>
          <w:b/>
          <w:lang w:val="ru-RU"/>
        </w:rPr>
      </w:pPr>
      <w:r w:rsidRPr="00124FFF">
        <w:rPr>
          <w:rFonts w:eastAsia="OfficinaSansBoldITC" w:cs="Times New Roman"/>
          <w:b/>
          <w:color w:val="231F20"/>
          <w:lang w:val="ru-RU"/>
        </w:rPr>
        <w:t>Практическая</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работа</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t>1.</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Организация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фенологических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наблюдений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природе: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планирование,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участие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групповой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работе,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форма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систематизации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данных</w:t>
      </w:r>
      <w:r w:rsidR="001D323C" w:rsidRPr="00124FFF">
        <w:rPr>
          <w:rStyle w:val="ad"/>
          <w:rFonts w:eastAsia="SchoolBookSanPin" w:cs="Times New Roman"/>
          <w:color w:val="231F20"/>
          <w:lang w:val="ru-RU"/>
        </w:rPr>
        <w:footnoteReference w:id="11"/>
      </w:r>
      <w:r w:rsidRPr="00124FFF">
        <w:rPr>
          <w:rFonts w:eastAsia="SchoolBookSanPin" w:cs="Times New Roman"/>
          <w:color w:val="231F20"/>
          <w:lang w:val="ru-RU"/>
        </w:rPr>
        <w:t>.</w:t>
      </w:r>
    </w:p>
    <w:p w:rsidR="00FB1709" w:rsidRPr="00124FFF" w:rsidRDefault="00203412" w:rsidP="00124FFF">
      <w:pPr>
        <w:spacing w:line="0" w:lineRule="atLeast"/>
        <w:ind w:firstLine="709"/>
        <w:rPr>
          <w:rFonts w:eastAsia="OfficinaSansBoldITC" w:cs="Times New Roman"/>
          <w:b/>
          <w:lang w:val="ru-RU"/>
        </w:rPr>
      </w:pPr>
      <w:r w:rsidRPr="00124FFF">
        <w:rPr>
          <w:rFonts w:eastAsia="OfficinaSansBoldITC" w:cs="Times New Roman"/>
          <w:b/>
          <w:color w:val="231F20"/>
          <w:lang w:val="ru-RU"/>
        </w:rPr>
        <w:t>Тема</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1.</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История</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географических</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открытий</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t>Представления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мире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древности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(Древний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Китай,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Древний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Египет,</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Древняя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Греция,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Древний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Рим).</w:t>
      </w:r>
      <w:r w:rsidR="008D58D6" w:rsidRPr="00124FFF">
        <w:rPr>
          <w:rFonts w:eastAsia="SchoolBookSanPin" w:cs="Times New Roman"/>
          <w:color w:val="231F20"/>
          <w:lang w:val="ru-RU"/>
        </w:rPr>
        <w:t xml:space="preserve"> </w:t>
      </w:r>
      <w:r w:rsidRPr="00124FFF">
        <w:rPr>
          <w:rFonts w:eastAsia="SchoolBookSanPin" w:cs="Times New Roman"/>
          <w:i/>
          <w:color w:val="231F20"/>
          <w:lang w:val="ru-RU"/>
        </w:rPr>
        <w:t>Путешествие</w:t>
      </w:r>
      <w:r w:rsidR="008D58D6" w:rsidRPr="00124FFF">
        <w:rPr>
          <w:rFonts w:eastAsia="SchoolBookSanPin" w:cs="Times New Roman"/>
          <w:i/>
          <w:color w:val="231F20"/>
          <w:lang w:val="ru-RU"/>
        </w:rPr>
        <w:t xml:space="preserve"> </w:t>
      </w:r>
      <w:proofErr w:type="spellStart"/>
      <w:r w:rsidRPr="00124FFF">
        <w:rPr>
          <w:rFonts w:eastAsia="SchoolBookSanPin" w:cs="Times New Roman"/>
          <w:i/>
          <w:color w:val="231F20"/>
          <w:lang w:val="ru-RU"/>
        </w:rPr>
        <w:t>Пифея</w:t>
      </w:r>
      <w:proofErr w:type="spellEnd"/>
      <w:r w:rsidRPr="00124FFF">
        <w:rPr>
          <w:rFonts w:eastAsia="SchoolBookSanPin" w:cs="Times New Roman"/>
          <w:i/>
          <w:color w:val="231F20"/>
          <w:lang w:val="ru-RU"/>
        </w:rPr>
        <w:t>.</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Плавания</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финикийцев</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вокруг</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Африки.</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Экспедиции</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Т.</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Хейердала</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как</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модель</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путешествий</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в</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древности.</w:t>
      </w:r>
      <w:r w:rsidR="008D58D6" w:rsidRPr="00124FFF">
        <w:rPr>
          <w:rFonts w:eastAsia="SchoolBookSanPin" w:cs="Times New Roman"/>
          <w:i/>
          <w:color w:val="231F20"/>
          <w:lang w:val="ru-RU"/>
        </w:rPr>
        <w:t xml:space="preserve"> </w:t>
      </w:r>
      <w:r w:rsidRPr="00124FFF">
        <w:rPr>
          <w:rFonts w:eastAsia="SchoolBookSanPin" w:cs="Times New Roman"/>
          <w:color w:val="231F20"/>
          <w:lang w:val="ru-RU"/>
        </w:rPr>
        <w:t>Появление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географических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карт.</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t>География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эпоху</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Средневековья: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путешествия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открытия</w:t>
      </w:r>
      <w:r w:rsidR="008D58D6" w:rsidRPr="00124FFF">
        <w:rPr>
          <w:rFonts w:eastAsia="SchoolBookSanPin" w:cs="Times New Roman"/>
          <w:color w:val="231F20"/>
          <w:lang w:val="ru-RU"/>
        </w:rPr>
        <w:t xml:space="preserve"> </w:t>
      </w:r>
      <w:r w:rsidRPr="00124FFF">
        <w:rPr>
          <w:rFonts w:eastAsia="SchoolBookSanPin" w:cs="Times New Roman"/>
          <w:i/>
          <w:color w:val="231F20"/>
          <w:lang w:val="ru-RU"/>
        </w:rPr>
        <w:t>викингов,</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древних</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арабов,</w:t>
      </w:r>
      <w:r w:rsidR="008D58D6" w:rsidRPr="00124FFF">
        <w:rPr>
          <w:rFonts w:eastAsia="SchoolBookSanPin" w:cs="Times New Roman"/>
          <w:i/>
          <w:color w:val="231F20"/>
          <w:lang w:val="ru-RU"/>
        </w:rPr>
        <w:t xml:space="preserve"> </w:t>
      </w:r>
      <w:r w:rsidRPr="00124FFF">
        <w:rPr>
          <w:rFonts w:eastAsia="SchoolBookSanPin" w:cs="Times New Roman"/>
          <w:color w:val="231F20"/>
          <w:lang w:val="ru-RU"/>
        </w:rPr>
        <w:t>русских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землепроходцев.</w:t>
      </w:r>
      <w:r w:rsidR="008D58D6" w:rsidRPr="00124FFF">
        <w:rPr>
          <w:rFonts w:eastAsia="SchoolBookSanPin" w:cs="Times New Roman"/>
          <w:color w:val="231F20"/>
          <w:lang w:val="ru-RU"/>
        </w:rPr>
        <w:t xml:space="preserve"> </w:t>
      </w:r>
      <w:r w:rsidRPr="00124FFF">
        <w:rPr>
          <w:rFonts w:eastAsia="SchoolBookSanPin" w:cs="Times New Roman"/>
          <w:i/>
          <w:color w:val="231F20"/>
          <w:lang w:val="ru-RU"/>
        </w:rPr>
        <w:t>Путешествия</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М.</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Поло</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и</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А.</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Никитина.</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t>Эпоха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Великих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географических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открытий.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Три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пути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Индию.</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Открытие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Нового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света</w:t>
      </w:r>
      <w:r w:rsidR="008D58D6" w:rsidRPr="00124FFF">
        <w:rPr>
          <w:rFonts w:eastAsia="SchoolBookSanPin" w:cs="Times New Roman"/>
          <w:color w:val="231F20"/>
          <w:lang w:val="ru-RU"/>
        </w:rPr>
        <w:t xml:space="preserve"> </w:t>
      </w:r>
      <w:r w:rsidR="005103AF" w:rsidRPr="00124FFF">
        <w:rPr>
          <w:rFonts w:eastAsia="SchoolBookSanPin" w:cs="Times New Roman"/>
          <w:color w:val="231F20"/>
          <w:lang w:val="ru-RU"/>
        </w:rPr>
        <w:t>—</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экспедиция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Колумба.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Первое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кругосветное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плавание</w:t>
      </w:r>
      <w:r w:rsidR="008D58D6" w:rsidRPr="00124FFF">
        <w:rPr>
          <w:rFonts w:eastAsia="SchoolBookSanPin" w:cs="Times New Roman"/>
          <w:color w:val="231F20"/>
          <w:lang w:val="ru-RU"/>
        </w:rPr>
        <w:t xml:space="preserve"> </w:t>
      </w:r>
      <w:r w:rsidR="005103AF" w:rsidRPr="00124FFF">
        <w:rPr>
          <w:rFonts w:eastAsia="SchoolBookSanPin" w:cs="Times New Roman"/>
          <w:color w:val="231F20"/>
          <w:lang w:val="ru-RU"/>
        </w:rPr>
        <w:t>—</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экспедиция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Магеллана.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Значение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Великих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географических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открытий.</w:t>
      </w:r>
      <w:r w:rsidR="008D58D6" w:rsidRPr="00124FFF">
        <w:rPr>
          <w:rFonts w:eastAsia="SchoolBookSanPin" w:cs="Times New Roman"/>
          <w:color w:val="231F20"/>
          <w:lang w:val="ru-RU"/>
        </w:rPr>
        <w:t xml:space="preserve"> </w:t>
      </w:r>
      <w:r w:rsidRPr="00124FFF">
        <w:rPr>
          <w:rFonts w:eastAsia="SchoolBookSanPin" w:cs="Times New Roman"/>
          <w:i/>
          <w:color w:val="231F20"/>
          <w:lang w:val="ru-RU"/>
        </w:rPr>
        <w:t>Карта</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мира</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после</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эпохи</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Великих</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географических</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открытий.</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t>Географические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открытия</w:t>
      </w:r>
      <w:r w:rsidR="008D58D6" w:rsidRPr="00124FFF">
        <w:rPr>
          <w:rFonts w:eastAsia="SchoolBookSanPin" w:cs="Times New Roman"/>
          <w:color w:val="231F20"/>
          <w:lang w:val="ru-RU"/>
        </w:rPr>
        <w:t xml:space="preserve"> </w:t>
      </w:r>
      <w:r w:rsidRPr="00124FFF">
        <w:rPr>
          <w:rFonts w:eastAsia="SchoolBookSanPin" w:cs="Times New Roman"/>
          <w:color w:val="231F20"/>
        </w:rPr>
        <w:t>XVII</w:t>
      </w:r>
      <w:r w:rsidRPr="00124FFF">
        <w:rPr>
          <w:rFonts w:eastAsia="SchoolBookSanPin" w:cs="Times New Roman"/>
          <w:color w:val="231F20"/>
          <w:lang w:val="ru-RU"/>
        </w:rPr>
        <w:t>—</w:t>
      </w:r>
      <w:r w:rsidRPr="00124FFF">
        <w:rPr>
          <w:rFonts w:eastAsia="SchoolBookSanPin" w:cs="Times New Roman"/>
          <w:color w:val="231F20"/>
        </w:rPr>
        <w:t>XIX</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вв.</w:t>
      </w:r>
      <w:r w:rsidR="008D58D6" w:rsidRPr="00124FFF">
        <w:rPr>
          <w:rFonts w:eastAsia="SchoolBookSanPin" w:cs="Times New Roman"/>
          <w:color w:val="231F20"/>
          <w:lang w:val="ru-RU"/>
        </w:rPr>
        <w:t xml:space="preserve"> </w:t>
      </w:r>
      <w:r w:rsidRPr="00124FFF">
        <w:rPr>
          <w:rFonts w:eastAsia="SchoolBookSanPin" w:cs="Times New Roman"/>
          <w:i/>
          <w:color w:val="231F20"/>
          <w:lang w:val="ru-RU"/>
        </w:rPr>
        <w:t>Поиски</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Южной</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Земли</w:t>
      </w:r>
      <w:r w:rsidR="008D58D6" w:rsidRPr="00124FFF">
        <w:rPr>
          <w:rFonts w:eastAsia="SchoolBookSanPin" w:cs="Times New Roman"/>
          <w:i/>
          <w:color w:val="231F20"/>
          <w:lang w:val="ru-RU"/>
        </w:rPr>
        <w:t xml:space="preserve"> </w:t>
      </w:r>
      <w:r w:rsidR="005103AF" w:rsidRPr="00124FFF">
        <w:rPr>
          <w:rFonts w:eastAsia="SchoolBookSanPin" w:cs="Times New Roman"/>
          <w:i/>
          <w:color w:val="231F20"/>
          <w:lang w:val="ru-RU"/>
        </w:rPr>
        <w:t>—</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открытие</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Австралии.</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Русские</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путешественники</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и</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мореплаватели</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на</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северо-востоке</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Азии.</w:t>
      </w:r>
      <w:r w:rsidR="008D58D6" w:rsidRPr="00124FFF">
        <w:rPr>
          <w:rFonts w:eastAsia="SchoolBookSanPin" w:cs="Times New Roman"/>
          <w:i/>
          <w:color w:val="231F20"/>
          <w:lang w:val="ru-RU"/>
        </w:rPr>
        <w:t xml:space="preserve"> </w:t>
      </w:r>
      <w:r w:rsidRPr="00124FFF">
        <w:rPr>
          <w:rFonts w:eastAsia="SchoolBookSanPin" w:cs="Times New Roman"/>
          <w:color w:val="231F20"/>
          <w:lang w:val="ru-RU"/>
        </w:rPr>
        <w:t>Первая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русская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кругосветная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экспедиция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(Русская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экспедиция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Беллинсгаузена,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Лазарева</w:t>
      </w:r>
      <w:r w:rsidR="008D58D6" w:rsidRPr="00124FFF">
        <w:rPr>
          <w:rFonts w:eastAsia="SchoolBookSanPin" w:cs="Times New Roman"/>
          <w:color w:val="231F20"/>
          <w:lang w:val="ru-RU"/>
        </w:rPr>
        <w:t xml:space="preserve"> </w:t>
      </w:r>
      <w:r w:rsidR="005103AF" w:rsidRPr="00124FFF">
        <w:rPr>
          <w:rFonts w:eastAsia="SchoolBookSanPin" w:cs="Times New Roman"/>
          <w:color w:val="231F20"/>
          <w:lang w:val="ru-RU"/>
        </w:rPr>
        <w:t>—</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открытие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Антарктиды).</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t>Географические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исследования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ХХ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Исследование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полярных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областей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Земли.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Изучение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Мирового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океана.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Географические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открытия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Новейшего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времени.</w:t>
      </w:r>
    </w:p>
    <w:p w:rsidR="00FB1709" w:rsidRPr="00124FFF" w:rsidRDefault="00203412" w:rsidP="00124FFF">
      <w:pPr>
        <w:spacing w:line="0" w:lineRule="atLeast"/>
        <w:ind w:firstLine="709"/>
        <w:rPr>
          <w:rFonts w:eastAsia="OfficinaSansBoldITC" w:cs="Times New Roman"/>
          <w:b/>
          <w:lang w:val="ru-RU"/>
        </w:rPr>
      </w:pPr>
      <w:r w:rsidRPr="00124FFF">
        <w:rPr>
          <w:rFonts w:eastAsia="OfficinaSansBoldITC" w:cs="Times New Roman"/>
          <w:b/>
          <w:color w:val="231F20"/>
          <w:lang w:val="ru-RU"/>
        </w:rPr>
        <w:t>Практические</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работы</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t>1.</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Обозначение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контурной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карте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географических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объектов,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открытых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разные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периоды.</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t>2.</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Сравнение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карт</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Эратосфена,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Птолемея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современных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карт</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предложенным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учителем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вопросам.</w:t>
      </w:r>
    </w:p>
    <w:p w:rsidR="00FB1709" w:rsidRPr="00124FFF" w:rsidRDefault="00203412" w:rsidP="00124FFF">
      <w:pPr>
        <w:spacing w:line="0" w:lineRule="atLeast"/>
        <w:ind w:firstLine="709"/>
        <w:jc w:val="left"/>
        <w:rPr>
          <w:rFonts w:eastAsia="OfficinaSansBoldITC" w:cs="Times New Roman"/>
          <w:b/>
          <w:lang w:val="ru-RU"/>
        </w:rPr>
      </w:pPr>
      <w:r w:rsidRPr="00124FFF">
        <w:rPr>
          <w:rFonts w:eastAsia="OfficinaSansBoldITC" w:cs="Times New Roman"/>
          <w:b/>
          <w:color w:val="231F20"/>
          <w:lang w:val="ru-RU"/>
        </w:rPr>
        <w:t>РАЗДЕЛ</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2.</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ИЗОБРАЖЕНИЯ</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ЗЕМНОЙ</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ПОВЕРХНОСТИ</w:t>
      </w:r>
    </w:p>
    <w:p w:rsidR="00FB1709" w:rsidRPr="00124FFF" w:rsidRDefault="00203412" w:rsidP="00124FFF">
      <w:pPr>
        <w:spacing w:line="0" w:lineRule="atLeast"/>
        <w:ind w:firstLine="709"/>
        <w:rPr>
          <w:rFonts w:eastAsia="OfficinaSansBoldITC" w:cs="Times New Roman"/>
          <w:b/>
          <w:lang w:val="ru-RU"/>
        </w:rPr>
      </w:pPr>
      <w:r w:rsidRPr="00124FFF">
        <w:rPr>
          <w:rFonts w:eastAsia="OfficinaSansBoldITC" w:cs="Times New Roman"/>
          <w:b/>
          <w:color w:val="231F20"/>
          <w:lang w:val="ru-RU"/>
        </w:rPr>
        <w:t>Тема</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1.</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Планы</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местности</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t>Виды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изображения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земной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поверхности.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Планы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местности.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Условные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знаки.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Масштаб.</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Виды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масштаба.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Способы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определения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расстояний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местности.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Глазомерная,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полярная</w:t>
      </w:r>
      <w:r w:rsidR="008D58D6" w:rsidRPr="00124FFF">
        <w:rPr>
          <w:rFonts w:eastAsia="SchoolBookSanPin" w:cs="Times New Roman"/>
          <w:color w:val="231F20"/>
          <w:lang w:val="ru-RU"/>
        </w:rPr>
        <w:t xml:space="preserve"> </w:t>
      </w:r>
      <w:r w:rsidR="006514FA" w:rsidRPr="00124FFF">
        <w:rPr>
          <w:rFonts w:eastAsia="SchoolBookSanPin" w:cs="Times New Roman"/>
          <w:color w:val="231F20"/>
          <w:lang w:val="ru-RU"/>
        </w:rPr>
        <w:br/>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маршрутная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съёмка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местности.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Изображение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планах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местности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неровностей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земной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поверхности.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Абсолютная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относительная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высоты.</w:t>
      </w:r>
      <w:r w:rsidR="008D58D6" w:rsidRPr="00124FFF">
        <w:rPr>
          <w:rFonts w:eastAsia="SchoolBookSanPin" w:cs="Times New Roman"/>
          <w:color w:val="231F20"/>
          <w:lang w:val="ru-RU"/>
        </w:rPr>
        <w:t xml:space="preserve"> </w:t>
      </w:r>
      <w:r w:rsidRPr="00124FFF">
        <w:rPr>
          <w:rFonts w:eastAsia="SchoolBookSanPin" w:cs="Times New Roman"/>
          <w:i/>
          <w:color w:val="231F20"/>
          <w:lang w:val="ru-RU"/>
        </w:rPr>
        <w:t>Профессия</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топограф.</w:t>
      </w:r>
      <w:r w:rsidR="008D58D6" w:rsidRPr="00124FFF">
        <w:rPr>
          <w:rFonts w:eastAsia="SchoolBookSanPin" w:cs="Times New Roman"/>
          <w:i/>
          <w:color w:val="231F20"/>
          <w:lang w:val="ru-RU"/>
        </w:rPr>
        <w:t xml:space="preserve"> </w:t>
      </w:r>
      <w:r w:rsidRPr="00124FFF">
        <w:rPr>
          <w:rFonts w:eastAsia="SchoolBookSanPin" w:cs="Times New Roman"/>
          <w:color w:val="231F20"/>
          <w:lang w:val="ru-RU"/>
        </w:rPr>
        <w:t>Ориентирование</w:t>
      </w:r>
      <w:r w:rsidR="008D58D6" w:rsidRPr="00124FFF">
        <w:rPr>
          <w:rFonts w:eastAsia="SchoolBookSanPin" w:cs="Times New Roman"/>
          <w:color w:val="231F20"/>
          <w:lang w:val="ru-RU"/>
        </w:rPr>
        <w:t xml:space="preserve"> </w:t>
      </w:r>
      <w:r w:rsidR="006514FA" w:rsidRPr="00124FFF">
        <w:rPr>
          <w:rFonts w:eastAsia="SchoolBookSanPin" w:cs="Times New Roman"/>
          <w:color w:val="231F20"/>
          <w:lang w:val="ru-RU"/>
        </w:rPr>
        <w:br/>
      </w:r>
      <w:r w:rsidRPr="00124FFF">
        <w:rPr>
          <w:rFonts w:eastAsia="SchoolBookSanPin" w:cs="Times New Roman"/>
          <w:color w:val="231F20"/>
          <w:lang w:val="ru-RU"/>
        </w:rPr>
        <w:t>по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плану</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местности: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стороны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горизонта.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Азимут.</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Разнообразие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планов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(план</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города,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туристические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планы,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военные,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исторические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транспортные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планы,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планы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местности</w:t>
      </w:r>
      <w:r w:rsidR="008D58D6" w:rsidRPr="00124FFF">
        <w:rPr>
          <w:rFonts w:eastAsia="SchoolBookSanPin" w:cs="Times New Roman"/>
          <w:color w:val="231F20"/>
          <w:lang w:val="ru-RU"/>
        </w:rPr>
        <w:t xml:space="preserve"> </w:t>
      </w:r>
      <w:r w:rsidR="006514FA" w:rsidRPr="00124FFF">
        <w:rPr>
          <w:rFonts w:eastAsia="SchoolBookSanPin" w:cs="Times New Roman"/>
          <w:color w:val="231F20"/>
          <w:lang w:val="ru-RU"/>
        </w:rPr>
        <w:br/>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мобильных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приложениях)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области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применения.</w:t>
      </w:r>
    </w:p>
    <w:p w:rsidR="00FB1709" w:rsidRPr="00124FFF" w:rsidRDefault="00203412" w:rsidP="00124FFF">
      <w:pPr>
        <w:spacing w:line="0" w:lineRule="atLeast"/>
        <w:ind w:firstLine="709"/>
        <w:rPr>
          <w:rFonts w:eastAsia="OfficinaSansBoldITC" w:cs="Times New Roman"/>
          <w:b/>
          <w:lang w:val="ru-RU"/>
        </w:rPr>
      </w:pPr>
      <w:r w:rsidRPr="00124FFF">
        <w:rPr>
          <w:rFonts w:eastAsia="OfficinaSansBoldITC" w:cs="Times New Roman"/>
          <w:b/>
          <w:color w:val="231F20"/>
          <w:lang w:val="ru-RU"/>
        </w:rPr>
        <w:t>Практические</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работы</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t>1.</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Определение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направлений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расстояний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плану</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местности.</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t>2.</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Составление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описания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маршрута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плану</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местности.</w:t>
      </w:r>
    </w:p>
    <w:p w:rsidR="00FB1709" w:rsidRPr="00124FFF" w:rsidRDefault="00203412" w:rsidP="00124FFF">
      <w:pPr>
        <w:spacing w:line="0" w:lineRule="atLeast"/>
        <w:ind w:firstLine="709"/>
        <w:rPr>
          <w:rFonts w:eastAsia="OfficinaSansBoldITC" w:cs="Times New Roman"/>
          <w:b/>
          <w:lang w:val="ru-RU"/>
        </w:rPr>
      </w:pPr>
      <w:r w:rsidRPr="00124FFF">
        <w:rPr>
          <w:rFonts w:eastAsia="OfficinaSansBoldITC" w:cs="Times New Roman"/>
          <w:b/>
          <w:color w:val="231F20"/>
          <w:lang w:val="ru-RU"/>
        </w:rPr>
        <w:t>Тема</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2.</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Географические</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карты</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t>Различия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глобуса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географических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карт.</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Способы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перехода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от</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сферической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поверхности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глобуса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плоскости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географической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карты.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Градусная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сеть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глобусе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картах.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Параллели</w:t>
      </w:r>
      <w:r w:rsidR="008D58D6" w:rsidRPr="00124FFF">
        <w:rPr>
          <w:rFonts w:eastAsia="SchoolBookSanPin" w:cs="Times New Roman"/>
          <w:color w:val="231F20"/>
          <w:lang w:val="ru-RU"/>
        </w:rPr>
        <w:t xml:space="preserve"> </w:t>
      </w:r>
      <w:r w:rsidR="006514FA" w:rsidRPr="00124FFF">
        <w:rPr>
          <w:rFonts w:eastAsia="SchoolBookSanPin" w:cs="Times New Roman"/>
          <w:color w:val="231F20"/>
          <w:lang w:val="ru-RU"/>
        </w:rPr>
        <w:br/>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меридианы.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Экватор</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нулевой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меридиан.</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Географические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координаты.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Географическая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широта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географическая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долгота,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определение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глобусе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картах.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Определение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расстояний</w:t>
      </w:r>
      <w:r w:rsidR="008D58D6" w:rsidRPr="00124FFF">
        <w:rPr>
          <w:rFonts w:eastAsia="SchoolBookSanPin" w:cs="Times New Roman"/>
          <w:color w:val="231F20"/>
          <w:lang w:val="ru-RU"/>
        </w:rPr>
        <w:t xml:space="preserve"> </w:t>
      </w:r>
      <w:r w:rsidR="006514FA" w:rsidRPr="00124FFF">
        <w:rPr>
          <w:rFonts w:eastAsia="SchoolBookSanPin" w:cs="Times New Roman"/>
          <w:color w:val="231F20"/>
          <w:lang w:val="ru-RU"/>
        </w:rPr>
        <w:br/>
      </w:r>
      <w:r w:rsidRPr="00124FFF">
        <w:rPr>
          <w:rFonts w:eastAsia="SchoolBookSanPin" w:cs="Times New Roman"/>
          <w:color w:val="231F20"/>
          <w:lang w:val="ru-RU"/>
        </w:rPr>
        <w:t>по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глобусу.</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t>Искажения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карте.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Линии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градусной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сети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картах.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Определение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расстояний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помощью</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масштаба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градусной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сети.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Разнообразие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географических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карт</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классификации.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Способы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изображения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lastRenderedPageBreak/>
        <w:t>мелкомасштабных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географических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картах.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Изображение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физических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картах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высот</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глубин.</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Географический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атлас.</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Использование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карт</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жизни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хозяйственной</w:t>
      </w:r>
      <w:r w:rsidR="0091159A" w:rsidRPr="00124FFF">
        <w:rPr>
          <w:rFonts w:eastAsia="SchoolBookSanPin" w:cs="Times New Roman"/>
          <w:color w:val="231F20"/>
          <w:lang w:val="ru-RU"/>
        </w:rPr>
        <w:t xml:space="preserve"> </w:t>
      </w:r>
      <w:r w:rsidRPr="00124FFF">
        <w:rPr>
          <w:rFonts w:eastAsia="SchoolBookSanPin" w:cs="Times New Roman"/>
          <w:color w:val="231F20"/>
          <w:lang w:val="ru-RU"/>
        </w:rPr>
        <w:t>деятельности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людей.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Сходство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различие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плана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местности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географической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карты.</w:t>
      </w:r>
      <w:r w:rsidR="008D58D6" w:rsidRPr="00124FFF">
        <w:rPr>
          <w:rFonts w:eastAsia="SchoolBookSanPin" w:cs="Times New Roman"/>
          <w:color w:val="231F20"/>
          <w:lang w:val="ru-RU"/>
        </w:rPr>
        <w:t xml:space="preserve"> </w:t>
      </w:r>
      <w:r w:rsidRPr="00124FFF">
        <w:rPr>
          <w:rFonts w:eastAsia="SchoolBookSanPin" w:cs="Times New Roman"/>
          <w:i/>
          <w:color w:val="231F20"/>
          <w:lang w:val="ru-RU"/>
        </w:rPr>
        <w:t>Профессия</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картограф.</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Система</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космической</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навигации.</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Геоинформационные</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системы.</w:t>
      </w:r>
    </w:p>
    <w:p w:rsidR="00FB1709" w:rsidRPr="00124FFF" w:rsidRDefault="00203412" w:rsidP="00124FFF">
      <w:pPr>
        <w:spacing w:line="0" w:lineRule="atLeast"/>
        <w:ind w:firstLine="709"/>
        <w:rPr>
          <w:rFonts w:eastAsia="OfficinaSansBoldITC" w:cs="Times New Roman"/>
          <w:b/>
          <w:lang w:val="ru-RU"/>
        </w:rPr>
      </w:pPr>
      <w:r w:rsidRPr="00124FFF">
        <w:rPr>
          <w:rFonts w:eastAsia="OfficinaSansBoldITC" w:cs="Times New Roman"/>
          <w:b/>
          <w:color w:val="231F20"/>
          <w:lang w:val="ru-RU"/>
        </w:rPr>
        <w:t>Практические</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работы</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t>1.</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Определение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направлений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расстояний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карте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полушарий.</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t>2.</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Определение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географических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координат</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объектов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определение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объектов</w:t>
      </w:r>
      <w:r w:rsidR="008D58D6" w:rsidRPr="00124FFF">
        <w:rPr>
          <w:rFonts w:eastAsia="SchoolBookSanPin" w:cs="Times New Roman"/>
          <w:color w:val="231F20"/>
          <w:lang w:val="ru-RU"/>
        </w:rPr>
        <w:t xml:space="preserve"> </w:t>
      </w:r>
      <w:r w:rsidR="006514FA" w:rsidRPr="00124FFF">
        <w:rPr>
          <w:rFonts w:eastAsia="SchoolBookSanPin" w:cs="Times New Roman"/>
          <w:color w:val="231F20"/>
          <w:lang w:val="ru-RU"/>
        </w:rPr>
        <w:br/>
      </w:r>
      <w:r w:rsidRPr="00124FFF">
        <w:rPr>
          <w:rFonts w:eastAsia="SchoolBookSanPin" w:cs="Times New Roman"/>
          <w:color w:val="231F20"/>
          <w:lang w:val="ru-RU"/>
        </w:rPr>
        <w:t>по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географическим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координатам.</w:t>
      </w:r>
    </w:p>
    <w:p w:rsidR="00FB1709" w:rsidRPr="00124FFF" w:rsidRDefault="00203412" w:rsidP="00124FFF">
      <w:pPr>
        <w:spacing w:line="0" w:lineRule="atLeast"/>
        <w:ind w:firstLine="709"/>
        <w:jc w:val="left"/>
        <w:rPr>
          <w:rFonts w:eastAsia="OfficinaSansBoldITC" w:cs="Times New Roman"/>
          <w:b/>
          <w:lang w:val="ru-RU"/>
        </w:rPr>
      </w:pPr>
      <w:r w:rsidRPr="00124FFF">
        <w:rPr>
          <w:rFonts w:eastAsia="OfficinaSansBoldITC" w:cs="Times New Roman"/>
          <w:b/>
          <w:color w:val="231F20"/>
          <w:lang w:val="ru-RU"/>
        </w:rPr>
        <w:t>РАЗДЕЛ</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3.</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ЗЕМЛЯ</w:t>
      </w:r>
      <w:r w:rsidR="008D58D6" w:rsidRPr="00124FFF">
        <w:rPr>
          <w:rFonts w:eastAsia="OfficinaSansBoldITC" w:cs="Times New Roman"/>
          <w:b/>
          <w:color w:val="231F20"/>
          <w:lang w:val="ru-RU"/>
        </w:rPr>
        <w:t xml:space="preserve"> </w:t>
      </w:r>
      <w:r w:rsidR="005103AF" w:rsidRPr="00124FFF">
        <w:rPr>
          <w:rFonts w:eastAsia="OfficinaSansBoldITC" w:cs="Times New Roman"/>
          <w:b/>
          <w:color w:val="231F20"/>
          <w:lang w:val="ru-RU"/>
        </w:rPr>
        <w:t>—</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ПЛАНЕТА</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СОЛНЕЧНОЙ</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СИСТЕМЫ</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t>Земля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Солнечной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системе.</w:t>
      </w:r>
      <w:r w:rsidR="008D58D6" w:rsidRPr="00124FFF">
        <w:rPr>
          <w:rFonts w:eastAsia="SchoolBookSanPin" w:cs="Times New Roman"/>
          <w:color w:val="231F20"/>
          <w:lang w:val="ru-RU"/>
        </w:rPr>
        <w:t xml:space="preserve"> </w:t>
      </w:r>
      <w:r w:rsidRPr="00124FFF">
        <w:rPr>
          <w:rFonts w:eastAsia="SchoolBookSanPin" w:cs="Times New Roman"/>
          <w:i/>
          <w:color w:val="231F20"/>
          <w:lang w:val="ru-RU"/>
        </w:rPr>
        <w:t>Гипотезы</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возникновения</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Земли</w:t>
      </w:r>
      <w:r w:rsidRPr="00124FFF">
        <w:rPr>
          <w:rFonts w:eastAsia="SchoolBookSanPin" w:cs="Times New Roman"/>
          <w:color w:val="231F20"/>
          <w:lang w:val="ru-RU"/>
        </w:rPr>
        <w:t>.</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Форма,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размеры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Земли,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географические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следствия.</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t>Движения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Земли.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Земная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географические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полюсы.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Географические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следствия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движения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Земли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вокруг</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Солнца.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Смена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времён</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года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Земле.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Дни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весеннего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осеннего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равноденствия,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летнего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зимнего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солнцестояния.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Неравномерное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распределение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солнечного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света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тепла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поверхности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Земли.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Пояса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освещённости.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Тропики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полярные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круги.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Вращение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Земли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вокруг</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своей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Смена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дня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ночи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Земле.</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i/>
          <w:color w:val="231F20"/>
          <w:position w:val="1"/>
          <w:lang w:val="ru-RU"/>
        </w:rPr>
        <w:t>Влияние</w:t>
      </w:r>
      <w:r w:rsidR="008D58D6" w:rsidRPr="00124FFF">
        <w:rPr>
          <w:rFonts w:eastAsia="SchoolBookSanPin" w:cs="Times New Roman"/>
          <w:i/>
          <w:color w:val="231F20"/>
          <w:position w:val="1"/>
          <w:lang w:val="ru-RU"/>
        </w:rPr>
        <w:t xml:space="preserve"> </w:t>
      </w:r>
      <w:r w:rsidRPr="00124FFF">
        <w:rPr>
          <w:rFonts w:eastAsia="SchoolBookSanPin" w:cs="Times New Roman"/>
          <w:i/>
          <w:color w:val="231F20"/>
          <w:position w:val="1"/>
          <w:lang w:val="ru-RU"/>
        </w:rPr>
        <w:t>Космоса</w:t>
      </w:r>
      <w:r w:rsidR="008D58D6" w:rsidRPr="00124FFF">
        <w:rPr>
          <w:rFonts w:eastAsia="SchoolBookSanPin" w:cs="Times New Roman"/>
          <w:i/>
          <w:color w:val="231F20"/>
          <w:position w:val="1"/>
          <w:lang w:val="ru-RU"/>
        </w:rPr>
        <w:t xml:space="preserve"> </w:t>
      </w:r>
      <w:r w:rsidRPr="00124FFF">
        <w:rPr>
          <w:rFonts w:eastAsia="SchoolBookSanPin" w:cs="Times New Roman"/>
          <w:i/>
          <w:color w:val="231F20"/>
          <w:position w:val="1"/>
          <w:lang w:val="ru-RU"/>
        </w:rPr>
        <w:t>на</w:t>
      </w:r>
      <w:r w:rsidR="008D58D6" w:rsidRPr="00124FFF">
        <w:rPr>
          <w:rFonts w:eastAsia="SchoolBookSanPin" w:cs="Times New Roman"/>
          <w:i/>
          <w:color w:val="231F20"/>
          <w:position w:val="1"/>
          <w:lang w:val="ru-RU"/>
        </w:rPr>
        <w:t xml:space="preserve"> </w:t>
      </w:r>
      <w:r w:rsidRPr="00124FFF">
        <w:rPr>
          <w:rFonts w:eastAsia="SchoolBookSanPin" w:cs="Times New Roman"/>
          <w:i/>
          <w:color w:val="231F20"/>
          <w:position w:val="1"/>
          <w:lang w:val="ru-RU"/>
        </w:rPr>
        <w:t>Землю</w:t>
      </w:r>
      <w:r w:rsidR="008D58D6" w:rsidRPr="00124FFF">
        <w:rPr>
          <w:rFonts w:eastAsia="SchoolBookSanPin" w:cs="Times New Roman"/>
          <w:i/>
          <w:color w:val="231F20"/>
          <w:position w:val="1"/>
          <w:lang w:val="ru-RU"/>
        </w:rPr>
        <w:t xml:space="preserve"> </w:t>
      </w:r>
      <w:r w:rsidRPr="00124FFF">
        <w:rPr>
          <w:rFonts w:eastAsia="SchoolBookSanPin" w:cs="Times New Roman"/>
          <w:i/>
          <w:color w:val="231F20"/>
          <w:position w:val="1"/>
          <w:lang w:val="ru-RU"/>
        </w:rPr>
        <w:t>и</w:t>
      </w:r>
      <w:r w:rsidR="008D58D6" w:rsidRPr="00124FFF">
        <w:rPr>
          <w:rFonts w:eastAsia="SchoolBookSanPin" w:cs="Times New Roman"/>
          <w:i/>
          <w:color w:val="231F20"/>
          <w:position w:val="1"/>
          <w:lang w:val="ru-RU"/>
        </w:rPr>
        <w:t xml:space="preserve"> </w:t>
      </w:r>
      <w:r w:rsidRPr="00124FFF">
        <w:rPr>
          <w:rFonts w:eastAsia="SchoolBookSanPin" w:cs="Times New Roman"/>
          <w:i/>
          <w:color w:val="231F20"/>
          <w:position w:val="1"/>
          <w:lang w:val="ru-RU"/>
        </w:rPr>
        <w:t>жизнь</w:t>
      </w:r>
      <w:r w:rsidR="008D58D6" w:rsidRPr="00124FFF">
        <w:rPr>
          <w:rFonts w:eastAsia="SchoolBookSanPin" w:cs="Times New Roman"/>
          <w:i/>
          <w:color w:val="231F20"/>
          <w:position w:val="1"/>
          <w:lang w:val="ru-RU"/>
        </w:rPr>
        <w:t xml:space="preserve"> </w:t>
      </w:r>
      <w:r w:rsidRPr="00124FFF">
        <w:rPr>
          <w:rFonts w:eastAsia="SchoolBookSanPin" w:cs="Times New Roman"/>
          <w:i/>
          <w:color w:val="231F20"/>
          <w:position w:val="1"/>
          <w:lang w:val="ru-RU"/>
        </w:rPr>
        <w:t>людей.</w:t>
      </w:r>
    </w:p>
    <w:p w:rsidR="00FB1709" w:rsidRPr="00124FFF" w:rsidRDefault="00203412" w:rsidP="00124FFF">
      <w:pPr>
        <w:spacing w:line="0" w:lineRule="atLeast"/>
        <w:ind w:firstLine="709"/>
        <w:rPr>
          <w:rFonts w:eastAsia="OfficinaSansBoldITC" w:cs="Times New Roman"/>
          <w:b/>
          <w:lang w:val="ru-RU"/>
        </w:rPr>
      </w:pPr>
      <w:r w:rsidRPr="00124FFF">
        <w:rPr>
          <w:rFonts w:eastAsia="OfficinaSansBoldITC" w:cs="Times New Roman"/>
          <w:b/>
          <w:color w:val="231F20"/>
          <w:lang w:val="ru-RU"/>
        </w:rPr>
        <w:t>Практическая</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работа</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t>1.</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Выявление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закономерностей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изменения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продолжительности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дня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высоты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Солнца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над</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горизонтом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зависимости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от</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географической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широты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времени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года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территории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России.</w:t>
      </w:r>
    </w:p>
    <w:p w:rsidR="00FB1709" w:rsidRPr="00124FFF" w:rsidRDefault="00203412" w:rsidP="00124FFF">
      <w:pPr>
        <w:spacing w:line="0" w:lineRule="atLeast"/>
        <w:ind w:firstLine="709"/>
        <w:jc w:val="left"/>
        <w:rPr>
          <w:rFonts w:eastAsia="OfficinaSansBoldITC" w:cs="Times New Roman"/>
          <w:b/>
          <w:lang w:val="ru-RU"/>
        </w:rPr>
      </w:pPr>
      <w:r w:rsidRPr="00124FFF">
        <w:rPr>
          <w:rFonts w:eastAsia="OfficinaSansBoldITC" w:cs="Times New Roman"/>
          <w:b/>
          <w:color w:val="231F20"/>
          <w:lang w:val="ru-RU"/>
        </w:rPr>
        <w:t>РАЗДЕЛ</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4.</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ОБОЛОЧКИ</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ЗЕМЛИ</w:t>
      </w:r>
    </w:p>
    <w:p w:rsidR="00FB1709" w:rsidRPr="00124FFF" w:rsidRDefault="00203412" w:rsidP="00124FFF">
      <w:pPr>
        <w:spacing w:line="0" w:lineRule="atLeast"/>
        <w:ind w:firstLine="709"/>
        <w:rPr>
          <w:rFonts w:eastAsia="OfficinaSansBoldITC" w:cs="Times New Roman"/>
          <w:b/>
          <w:lang w:val="ru-RU"/>
        </w:rPr>
      </w:pPr>
      <w:r w:rsidRPr="00124FFF">
        <w:rPr>
          <w:rFonts w:eastAsia="OfficinaSansBoldITC" w:cs="Times New Roman"/>
          <w:b/>
          <w:color w:val="231F20"/>
          <w:lang w:val="ru-RU"/>
        </w:rPr>
        <w:t>Тема</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1.</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Литосфера</w:t>
      </w:r>
      <w:r w:rsidR="008D58D6" w:rsidRPr="00124FFF">
        <w:rPr>
          <w:rFonts w:eastAsia="OfficinaSansBoldITC" w:cs="Times New Roman"/>
          <w:b/>
          <w:color w:val="231F20"/>
          <w:lang w:val="ru-RU"/>
        </w:rPr>
        <w:t xml:space="preserve"> </w:t>
      </w:r>
      <w:r w:rsidR="005103AF" w:rsidRPr="00124FFF">
        <w:rPr>
          <w:rFonts w:eastAsia="OfficinaSansBoldITC" w:cs="Times New Roman"/>
          <w:b/>
          <w:color w:val="231F20"/>
          <w:lang w:val="ru-RU"/>
        </w:rPr>
        <w:t>—</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каменная</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оболочка</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Земли</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t>Литосфера</w:t>
      </w:r>
      <w:r w:rsidR="008D58D6" w:rsidRPr="00124FFF">
        <w:rPr>
          <w:rFonts w:eastAsia="SchoolBookSanPin" w:cs="Times New Roman"/>
          <w:color w:val="231F20"/>
          <w:lang w:val="ru-RU"/>
        </w:rPr>
        <w:t xml:space="preserve"> </w:t>
      </w:r>
      <w:r w:rsidR="005103AF" w:rsidRPr="00124FFF">
        <w:rPr>
          <w:rFonts w:eastAsia="SchoolBookSanPin" w:cs="Times New Roman"/>
          <w:color w:val="231F20"/>
          <w:lang w:val="ru-RU"/>
        </w:rPr>
        <w:t>—</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твёрдая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оболочка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Земли.</w:t>
      </w:r>
      <w:r w:rsidR="008D58D6" w:rsidRPr="00124FFF">
        <w:rPr>
          <w:rFonts w:eastAsia="SchoolBookSanPin" w:cs="Times New Roman"/>
          <w:color w:val="231F20"/>
          <w:lang w:val="ru-RU"/>
        </w:rPr>
        <w:t xml:space="preserve"> </w:t>
      </w:r>
      <w:r w:rsidRPr="00124FFF">
        <w:rPr>
          <w:rFonts w:eastAsia="SchoolBookSanPin" w:cs="Times New Roman"/>
          <w:i/>
          <w:color w:val="231F20"/>
          <w:lang w:val="ru-RU"/>
        </w:rPr>
        <w:t>Методы</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изучения</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земных</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глубин</w:t>
      </w:r>
      <w:r w:rsidRPr="00124FFF">
        <w:rPr>
          <w:rFonts w:eastAsia="SchoolBookSanPin" w:cs="Times New Roman"/>
          <w:color w:val="231F20"/>
          <w:lang w:val="ru-RU"/>
        </w:rPr>
        <w:t>.</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Внутреннее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строение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Земли: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ядро,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мантия,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земная</w:t>
      </w:r>
      <w:r w:rsidR="008D58D6" w:rsidRPr="00124FFF">
        <w:rPr>
          <w:rFonts w:eastAsia="SchoolBookSanPin" w:cs="Times New Roman"/>
          <w:color w:val="231F20"/>
          <w:lang w:val="ru-RU"/>
        </w:rPr>
        <w:t xml:space="preserve"> </w:t>
      </w:r>
      <w:proofErr w:type="spellStart"/>
      <w:r w:rsidRPr="00124FFF">
        <w:rPr>
          <w:rFonts w:eastAsia="SchoolBookSanPin" w:cs="Times New Roman"/>
          <w:color w:val="231F20"/>
          <w:lang w:val="ru-RU"/>
        </w:rPr>
        <w:t>кора</w:t>
      </w:r>
      <w:proofErr w:type="spellEnd"/>
      <w:r w:rsidRPr="00124FFF">
        <w:rPr>
          <w:rFonts w:eastAsia="SchoolBookSanPin" w:cs="Times New Roman"/>
          <w:color w:val="231F20"/>
          <w:lang w:val="ru-RU"/>
        </w:rPr>
        <w:t>.</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Строение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земной</w:t>
      </w:r>
      <w:r w:rsidR="008D58D6" w:rsidRPr="00124FFF">
        <w:rPr>
          <w:rFonts w:eastAsia="SchoolBookSanPin" w:cs="Times New Roman"/>
          <w:color w:val="231F20"/>
          <w:lang w:val="ru-RU"/>
        </w:rPr>
        <w:t xml:space="preserve"> </w:t>
      </w:r>
      <w:proofErr w:type="spellStart"/>
      <w:r w:rsidRPr="00124FFF">
        <w:rPr>
          <w:rFonts w:eastAsia="SchoolBookSanPin" w:cs="Times New Roman"/>
          <w:color w:val="231F20"/>
          <w:lang w:val="ru-RU"/>
        </w:rPr>
        <w:t>коры</w:t>
      </w:r>
      <w:proofErr w:type="spellEnd"/>
      <w:r w:rsidRPr="00124FFF">
        <w:rPr>
          <w:rFonts w:eastAsia="SchoolBookSanPin" w:cs="Times New Roman"/>
          <w:color w:val="231F20"/>
          <w:lang w:val="ru-RU"/>
        </w:rPr>
        <w:t>:</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материковая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океаническая</w:t>
      </w:r>
      <w:r w:rsidR="008D58D6" w:rsidRPr="00124FFF">
        <w:rPr>
          <w:rFonts w:eastAsia="SchoolBookSanPin" w:cs="Times New Roman"/>
          <w:color w:val="231F20"/>
          <w:lang w:val="ru-RU"/>
        </w:rPr>
        <w:t xml:space="preserve"> </w:t>
      </w:r>
      <w:proofErr w:type="spellStart"/>
      <w:r w:rsidRPr="00124FFF">
        <w:rPr>
          <w:rFonts w:eastAsia="SchoolBookSanPin" w:cs="Times New Roman"/>
          <w:color w:val="231F20"/>
          <w:lang w:val="ru-RU"/>
        </w:rPr>
        <w:t>кора</w:t>
      </w:r>
      <w:proofErr w:type="spellEnd"/>
      <w:r w:rsidRPr="00124FFF">
        <w:rPr>
          <w:rFonts w:eastAsia="SchoolBookSanPin" w:cs="Times New Roman"/>
          <w:color w:val="231F20"/>
          <w:lang w:val="ru-RU"/>
        </w:rPr>
        <w:t>.</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Вещества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земной</w:t>
      </w:r>
      <w:r w:rsidR="008D58D6" w:rsidRPr="00124FFF">
        <w:rPr>
          <w:rFonts w:eastAsia="SchoolBookSanPin" w:cs="Times New Roman"/>
          <w:color w:val="231F20"/>
          <w:lang w:val="ru-RU"/>
        </w:rPr>
        <w:t xml:space="preserve"> </w:t>
      </w:r>
      <w:proofErr w:type="spellStart"/>
      <w:r w:rsidRPr="00124FFF">
        <w:rPr>
          <w:rFonts w:eastAsia="SchoolBookSanPin" w:cs="Times New Roman"/>
          <w:color w:val="231F20"/>
          <w:lang w:val="ru-RU"/>
        </w:rPr>
        <w:t>коры</w:t>
      </w:r>
      <w:proofErr w:type="spellEnd"/>
      <w:r w:rsidRPr="00124FFF">
        <w:rPr>
          <w:rFonts w:eastAsia="SchoolBookSanPin" w:cs="Times New Roman"/>
          <w:color w:val="231F20"/>
          <w:lang w:val="ru-RU"/>
        </w:rPr>
        <w:t>:</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минералы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горные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породы.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Образование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горных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пород.</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Магматические,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осадочные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метаморфические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горные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породы.</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t>Проявления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внутренних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внешних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процессов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образования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рельефа.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Движение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литосферных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плит.</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Образование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вулканов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причины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землетрясений.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Шкалы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измерения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силы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интенсивности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землетрясений.</w:t>
      </w:r>
      <w:r w:rsidR="008D58D6" w:rsidRPr="00124FFF">
        <w:rPr>
          <w:rFonts w:eastAsia="SchoolBookSanPin" w:cs="Times New Roman"/>
          <w:color w:val="231F20"/>
          <w:lang w:val="ru-RU"/>
        </w:rPr>
        <w:t xml:space="preserve"> </w:t>
      </w:r>
      <w:r w:rsidRPr="00124FFF">
        <w:rPr>
          <w:rFonts w:eastAsia="SchoolBookSanPin" w:cs="Times New Roman"/>
          <w:i/>
          <w:color w:val="231F20"/>
          <w:lang w:val="ru-RU"/>
        </w:rPr>
        <w:t>Изучение</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вулканов</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и</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землетрясений</w:t>
      </w:r>
      <w:r w:rsidRPr="00124FFF">
        <w:rPr>
          <w:rFonts w:eastAsia="SchoolBookSanPin" w:cs="Times New Roman"/>
          <w:color w:val="231F20"/>
          <w:lang w:val="ru-RU"/>
        </w:rPr>
        <w:t>.</w:t>
      </w:r>
      <w:r w:rsidR="008D58D6" w:rsidRPr="00124FFF">
        <w:rPr>
          <w:rFonts w:eastAsia="SchoolBookSanPin" w:cs="Times New Roman"/>
          <w:color w:val="231F20"/>
          <w:lang w:val="ru-RU"/>
        </w:rPr>
        <w:t xml:space="preserve"> </w:t>
      </w:r>
      <w:r w:rsidRPr="00124FFF">
        <w:rPr>
          <w:rFonts w:eastAsia="SchoolBookSanPin" w:cs="Times New Roman"/>
          <w:i/>
          <w:color w:val="231F20"/>
          <w:lang w:val="ru-RU"/>
        </w:rPr>
        <w:t>Профессии</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сейсмолог</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и</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вулканолог</w:t>
      </w:r>
      <w:r w:rsidRPr="00124FFF">
        <w:rPr>
          <w:rFonts w:eastAsia="SchoolBookSanPin" w:cs="Times New Roman"/>
          <w:color w:val="231F20"/>
          <w:lang w:val="ru-RU"/>
        </w:rPr>
        <w:t>.</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Разрушение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изменение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горных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пород</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минералов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под</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действием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внешних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внутренних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процессов.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Виды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выветривания.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Формирование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рельефа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земной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поверхности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как</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результат</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действия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внутренних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внешних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сил.</w:t>
      </w:r>
    </w:p>
    <w:p w:rsidR="00FB1709" w:rsidRPr="00124FFF" w:rsidRDefault="00203412" w:rsidP="00124FFF">
      <w:pPr>
        <w:spacing w:line="0" w:lineRule="atLeast"/>
        <w:ind w:firstLine="709"/>
        <w:rPr>
          <w:rFonts w:eastAsia="OfficinaSansBoldITC" w:cs="Times New Roman"/>
          <w:b/>
          <w:lang w:val="ru-RU"/>
        </w:rPr>
      </w:pPr>
      <w:r w:rsidRPr="00124FFF">
        <w:rPr>
          <w:rFonts w:eastAsia="OfficinaSansBoldITC" w:cs="Times New Roman"/>
          <w:b/>
          <w:color w:val="231F20"/>
          <w:lang w:val="ru-RU"/>
        </w:rPr>
        <w:t>Практическая</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работа</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t>1.</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Описание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горной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системы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или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равнины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физической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карте.</w:t>
      </w:r>
    </w:p>
    <w:p w:rsidR="00FB1709" w:rsidRPr="00124FFF" w:rsidRDefault="00203412" w:rsidP="00124FFF">
      <w:pPr>
        <w:spacing w:line="0" w:lineRule="atLeast"/>
        <w:ind w:firstLine="709"/>
        <w:jc w:val="left"/>
        <w:rPr>
          <w:rFonts w:eastAsia="OfficinaSansBoldITC" w:cs="Times New Roman"/>
          <w:b/>
          <w:lang w:val="ru-RU"/>
        </w:rPr>
      </w:pPr>
      <w:r w:rsidRPr="00124FFF">
        <w:rPr>
          <w:rFonts w:eastAsia="OfficinaSansBoldITC" w:cs="Times New Roman"/>
          <w:b/>
          <w:color w:val="231F20"/>
          <w:lang w:val="ru-RU"/>
        </w:rPr>
        <w:t>ЗАКЛЮЧЕНИЕ</w:t>
      </w:r>
    </w:p>
    <w:p w:rsidR="00FB1709" w:rsidRPr="00124FFF" w:rsidRDefault="00203412" w:rsidP="00124FFF">
      <w:pPr>
        <w:spacing w:line="0" w:lineRule="atLeast"/>
        <w:ind w:firstLine="709"/>
        <w:rPr>
          <w:rFonts w:eastAsia="OfficinaSansBoldITC" w:cs="Times New Roman"/>
          <w:b/>
          <w:lang w:val="ru-RU"/>
        </w:rPr>
      </w:pPr>
      <w:r w:rsidRPr="00124FFF">
        <w:rPr>
          <w:rFonts w:eastAsia="OfficinaSansBoldITC" w:cs="Times New Roman"/>
          <w:b/>
          <w:color w:val="231F20"/>
          <w:lang w:val="ru-RU"/>
        </w:rPr>
        <w:t>Практикум</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«Сезонные</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изменения</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в</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природе</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своей</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местности»</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t>Сезонные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изменения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продолжительности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светового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дня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высоты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Солнца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над</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горизонтом,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температуры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воздуха,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поверхностных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вод,</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растительного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животного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мира.</w:t>
      </w:r>
    </w:p>
    <w:p w:rsidR="00FB1709" w:rsidRPr="00124FFF" w:rsidRDefault="00203412" w:rsidP="00124FFF">
      <w:pPr>
        <w:spacing w:line="0" w:lineRule="atLeast"/>
        <w:ind w:firstLine="709"/>
        <w:rPr>
          <w:rFonts w:eastAsia="OfficinaSansBoldITC" w:cs="Times New Roman"/>
          <w:b/>
          <w:lang w:val="ru-RU"/>
        </w:rPr>
      </w:pPr>
      <w:r w:rsidRPr="00124FFF">
        <w:rPr>
          <w:rFonts w:eastAsia="OfficinaSansBoldITC" w:cs="Times New Roman"/>
          <w:b/>
          <w:color w:val="231F20"/>
          <w:lang w:val="ru-RU"/>
        </w:rPr>
        <w:t>Практическая</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работа</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t>1.</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Анализ</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результатов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фенологических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наблюдений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наблюдений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погодой.</w:t>
      </w:r>
    </w:p>
    <w:p w:rsidR="00FB1709" w:rsidRPr="00124FFF" w:rsidRDefault="00203412" w:rsidP="00124FFF">
      <w:pPr>
        <w:spacing w:line="0" w:lineRule="atLeast"/>
        <w:ind w:firstLine="709"/>
        <w:jc w:val="left"/>
        <w:rPr>
          <w:rFonts w:eastAsia="OfficinaSansBoldITC" w:cs="Times New Roman"/>
          <w:b/>
          <w:lang w:val="ru-RU"/>
        </w:rPr>
      </w:pPr>
      <w:r w:rsidRPr="00124FFF">
        <w:rPr>
          <w:rFonts w:eastAsia="OfficinaSansBoldITC" w:cs="Times New Roman"/>
          <w:b/>
          <w:color w:val="231F20"/>
          <w:lang w:val="ru-RU"/>
        </w:rPr>
        <w:t>6</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КЛАСС</w:t>
      </w:r>
    </w:p>
    <w:p w:rsidR="00FB1709" w:rsidRPr="00124FFF" w:rsidRDefault="00203412" w:rsidP="00124FFF">
      <w:pPr>
        <w:spacing w:line="0" w:lineRule="atLeast"/>
        <w:ind w:firstLine="709"/>
        <w:jc w:val="left"/>
        <w:rPr>
          <w:rFonts w:eastAsia="OfficinaSansBoldITC" w:cs="Times New Roman"/>
          <w:b/>
          <w:lang w:val="ru-RU"/>
        </w:rPr>
      </w:pPr>
      <w:r w:rsidRPr="00124FFF">
        <w:rPr>
          <w:rFonts w:eastAsia="OfficinaSansBoldITC" w:cs="Times New Roman"/>
          <w:b/>
          <w:color w:val="231F20"/>
          <w:lang w:val="ru-RU"/>
        </w:rPr>
        <w:t>РАЗДЕЛ</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4.</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ОБОЛОЧКИ</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ЗЕМЛИ</w:t>
      </w:r>
    </w:p>
    <w:p w:rsidR="00FB1709" w:rsidRPr="00124FFF" w:rsidRDefault="00203412" w:rsidP="00124FFF">
      <w:pPr>
        <w:spacing w:line="0" w:lineRule="atLeast"/>
        <w:ind w:firstLine="709"/>
        <w:rPr>
          <w:rFonts w:eastAsia="OfficinaSansBoldITC" w:cs="Times New Roman"/>
          <w:b/>
          <w:lang w:val="ru-RU"/>
        </w:rPr>
      </w:pPr>
      <w:r w:rsidRPr="00124FFF">
        <w:rPr>
          <w:rFonts w:eastAsia="OfficinaSansBoldITC" w:cs="Times New Roman"/>
          <w:b/>
          <w:color w:val="231F20"/>
          <w:lang w:val="ru-RU"/>
        </w:rPr>
        <w:t>Тема</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2.</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Гидросфера</w:t>
      </w:r>
      <w:r w:rsidR="008D58D6" w:rsidRPr="00124FFF">
        <w:rPr>
          <w:rFonts w:eastAsia="OfficinaSansBoldITC" w:cs="Times New Roman"/>
          <w:b/>
          <w:color w:val="231F20"/>
          <w:lang w:val="ru-RU"/>
        </w:rPr>
        <w:t xml:space="preserve"> </w:t>
      </w:r>
      <w:r w:rsidR="005103AF" w:rsidRPr="00124FFF">
        <w:rPr>
          <w:rFonts w:eastAsia="OfficinaSansBoldITC" w:cs="Times New Roman"/>
          <w:b/>
          <w:color w:val="231F20"/>
          <w:lang w:val="ru-RU"/>
        </w:rPr>
        <w:t>—</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водная</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оболочка</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Земли</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t>Гидросфера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методы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её</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изучения.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Части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гидросферы.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Мировой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круговорот</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воды.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Значение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гидросферы.</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t>Исследования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вод</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Мирового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океана.</w:t>
      </w:r>
      <w:r w:rsidR="008D58D6" w:rsidRPr="00124FFF">
        <w:rPr>
          <w:rFonts w:eastAsia="SchoolBookSanPin" w:cs="Times New Roman"/>
          <w:color w:val="231F20"/>
          <w:lang w:val="ru-RU"/>
        </w:rPr>
        <w:t xml:space="preserve"> </w:t>
      </w:r>
      <w:r w:rsidRPr="00124FFF">
        <w:rPr>
          <w:rFonts w:eastAsia="SchoolBookSanPin" w:cs="Times New Roman"/>
          <w:i/>
          <w:color w:val="231F20"/>
          <w:lang w:val="ru-RU"/>
        </w:rPr>
        <w:t>Профессия</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океанолог</w:t>
      </w:r>
      <w:r w:rsidRPr="00124FFF">
        <w:rPr>
          <w:rFonts w:eastAsia="SchoolBookSanPin" w:cs="Times New Roman"/>
          <w:color w:val="231F20"/>
          <w:lang w:val="ru-RU"/>
        </w:rPr>
        <w:t>.</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Солёность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температура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океанических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вод.</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Океанические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течения.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Тёплые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холодные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течения.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Способы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изображения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географических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картах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океанических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течений,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солёности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температуры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вод</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Мирового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океана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картах.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Мировой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океан</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его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части.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Движения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вод</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Мирового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океана: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волны;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течения,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приливы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отливы.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Стихийные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явления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Мировом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океане.</w:t>
      </w:r>
      <w:r w:rsidR="008D58D6" w:rsidRPr="00124FFF">
        <w:rPr>
          <w:rFonts w:eastAsia="SchoolBookSanPin" w:cs="Times New Roman"/>
          <w:color w:val="231F20"/>
          <w:lang w:val="ru-RU"/>
        </w:rPr>
        <w:t xml:space="preserve"> </w:t>
      </w:r>
      <w:r w:rsidRPr="00124FFF">
        <w:rPr>
          <w:rFonts w:eastAsia="SchoolBookSanPin" w:cs="Times New Roman"/>
          <w:i/>
          <w:color w:val="231F20"/>
          <w:lang w:val="ru-RU"/>
        </w:rPr>
        <w:t>Способы</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изучения</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и</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наблюдения</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за</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загрязнением</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вод</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Мирового</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океана.</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t>Воды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суши.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Способы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изображения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внутренних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вод</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картах.</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t>Реки: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горные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равнинные.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Речная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система,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бассейн,</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водораздел.</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Пороги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водопады.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Питание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режим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реки.</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t>Озёра.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Происхождение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озёрных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котловин.</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Питание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озёр.</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Озёра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сточные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бессточные.</w:t>
      </w:r>
      <w:r w:rsidR="008D58D6" w:rsidRPr="00124FFF">
        <w:rPr>
          <w:rFonts w:eastAsia="SchoolBookSanPin" w:cs="Times New Roman"/>
          <w:color w:val="231F20"/>
          <w:lang w:val="ru-RU"/>
        </w:rPr>
        <w:t xml:space="preserve"> </w:t>
      </w:r>
      <w:r w:rsidRPr="00124FFF">
        <w:rPr>
          <w:rFonts w:eastAsia="SchoolBookSanPin" w:cs="Times New Roman"/>
          <w:i/>
          <w:color w:val="231F20"/>
          <w:lang w:val="ru-RU"/>
        </w:rPr>
        <w:t>Профессия</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гидролог.</w:t>
      </w:r>
      <w:r w:rsidR="008D58D6" w:rsidRPr="00124FFF">
        <w:rPr>
          <w:rFonts w:eastAsia="SchoolBookSanPin" w:cs="Times New Roman"/>
          <w:i/>
          <w:color w:val="231F20"/>
          <w:lang w:val="ru-RU"/>
        </w:rPr>
        <w:t xml:space="preserve"> </w:t>
      </w:r>
      <w:r w:rsidRPr="00124FFF">
        <w:rPr>
          <w:rFonts w:eastAsia="SchoolBookSanPin" w:cs="Times New Roman"/>
          <w:color w:val="231F20"/>
          <w:lang w:val="ru-RU"/>
        </w:rPr>
        <w:t>Природные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ледники: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горные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покровные.</w:t>
      </w:r>
      <w:r w:rsidR="008D58D6" w:rsidRPr="00124FFF">
        <w:rPr>
          <w:rFonts w:eastAsia="SchoolBookSanPin" w:cs="Times New Roman"/>
          <w:color w:val="231F20"/>
          <w:lang w:val="ru-RU"/>
        </w:rPr>
        <w:t xml:space="preserve"> </w:t>
      </w:r>
      <w:r w:rsidRPr="00124FFF">
        <w:rPr>
          <w:rFonts w:eastAsia="SchoolBookSanPin" w:cs="Times New Roman"/>
          <w:i/>
          <w:color w:val="231F20"/>
          <w:lang w:val="ru-RU"/>
        </w:rPr>
        <w:t>Профессия</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гляциолог.</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t>Подземные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воды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(грунтовые,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межпластовые,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артезианские),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происхождение,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условия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залегания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использования.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Условия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образования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межпластовых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вод.</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Минеральные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источники.</w:t>
      </w:r>
    </w:p>
    <w:p w:rsidR="00FB1709" w:rsidRPr="00124FFF" w:rsidRDefault="00203412" w:rsidP="00124FFF">
      <w:pPr>
        <w:spacing w:line="0" w:lineRule="atLeast"/>
        <w:ind w:firstLine="709"/>
        <w:rPr>
          <w:rFonts w:eastAsia="OfficinaSansBoldITC" w:cs="Times New Roman"/>
          <w:b/>
          <w:lang w:val="ru-RU"/>
        </w:rPr>
      </w:pPr>
      <w:r w:rsidRPr="00124FFF">
        <w:rPr>
          <w:rFonts w:eastAsia="OfficinaSansBoldITC" w:cs="Times New Roman"/>
          <w:b/>
          <w:color w:val="231F20"/>
          <w:lang w:val="ru-RU"/>
        </w:rPr>
        <w:t>Практические</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работы</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t>1.</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Сравнение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двух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рек</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(России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мира)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заданным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признакам.</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t>2.</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Характеристика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одного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из</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крупнейших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озёр</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России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плану</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форме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презентации.</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t>3.</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Составление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перечня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поверхностных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водных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объектов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своего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края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систематизация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форме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таблицы.</w:t>
      </w:r>
    </w:p>
    <w:p w:rsidR="00FB1709" w:rsidRPr="00124FFF" w:rsidRDefault="00203412" w:rsidP="00124FFF">
      <w:pPr>
        <w:spacing w:line="0" w:lineRule="atLeast"/>
        <w:ind w:firstLine="709"/>
        <w:rPr>
          <w:rFonts w:eastAsia="OfficinaSansBoldITC" w:cs="Times New Roman"/>
          <w:b/>
          <w:lang w:val="ru-RU"/>
        </w:rPr>
      </w:pPr>
      <w:r w:rsidRPr="00124FFF">
        <w:rPr>
          <w:rFonts w:eastAsia="OfficinaSansBoldITC" w:cs="Times New Roman"/>
          <w:b/>
          <w:color w:val="231F20"/>
          <w:lang w:val="ru-RU"/>
        </w:rPr>
        <w:t>Тема</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3.</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Атмосфера</w:t>
      </w:r>
      <w:r w:rsidR="008D58D6" w:rsidRPr="00124FFF">
        <w:rPr>
          <w:rFonts w:eastAsia="OfficinaSansBoldITC" w:cs="Times New Roman"/>
          <w:b/>
          <w:color w:val="231F20"/>
          <w:lang w:val="ru-RU"/>
        </w:rPr>
        <w:t xml:space="preserve"> </w:t>
      </w:r>
      <w:r w:rsidR="005103AF" w:rsidRPr="00124FFF">
        <w:rPr>
          <w:rFonts w:eastAsia="OfficinaSansBoldITC" w:cs="Times New Roman"/>
          <w:b/>
          <w:color w:val="231F20"/>
          <w:lang w:val="ru-RU"/>
        </w:rPr>
        <w:t>—</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воздушная</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оболочка</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Земли</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lastRenderedPageBreak/>
        <w:t>Воздушная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оболочка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Земли: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газовый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состав,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строение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значение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атмосферы.</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t>Температура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воздуха.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Суточный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ход</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температуры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воздуха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его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графическое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отображение.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Особенности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суточного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хода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температуры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воздуха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зависимости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от</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высоты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Солнца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над</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горизонтом.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Среднесуточная,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среднемесячная,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среднегодовая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температура.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Зависимость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нагревания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земной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поверхности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от</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угла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падения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солнечных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лучей.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Годовой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ход</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температуры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воздуха.</w:t>
      </w:r>
    </w:p>
    <w:p w:rsidR="00D86550" w:rsidRPr="00124FFF" w:rsidRDefault="00203412" w:rsidP="00124FFF">
      <w:pPr>
        <w:spacing w:line="0" w:lineRule="atLeast"/>
        <w:ind w:firstLine="709"/>
        <w:rPr>
          <w:rFonts w:eastAsia="SchoolBookSanPin" w:cs="Times New Roman"/>
          <w:color w:val="231F20"/>
          <w:lang w:val="ru-RU"/>
        </w:rPr>
      </w:pPr>
      <w:r w:rsidRPr="00124FFF">
        <w:rPr>
          <w:rFonts w:eastAsia="SchoolBookSanPin" w:cs="Times New Roman"/>
          <w:color w:val="231F20"/>
          <w:lang w:val="ru-RU"/>
        </w:rPr>
        <w:t>Атмосферное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давление.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Ветер</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причины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его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возникновения.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Роза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ветров.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Бризы.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Муссоны</w:t>
      </w:r>
      <w:r w:rsidR="00D86550" w:rsidRPr="00124FFF">
        <w:rPr>
          <w:rFonts w:eastAsia="SchoolBookSanPin" w:cs="Times New Roman"/>
          <w:color w:val="231F20"/>
          <w:lang w:val="ru-RU"/>
        </w:rPr>
        <w:t>.</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t>Вода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атмосфере.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Влажность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воздуха.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Образование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облаков.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Облака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виды.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Туман.</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Образование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выпадение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атмосферных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осадков.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Виды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атмосферных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осадков.</w:t>
      </w:r>
    </w:p>
    <w:p w:rsidR="00FB1709" w:rsidRPr="00124FFF" w:rsidRDefault="00203412" w:rsidP="00124FFF">
      <w:pPr>
        <w:spacing w:line="0" w:lineRule="atLeast"/>
        <w:ind w:firstLine="709"/>
        <w:rPr>
          <w:rFonts w:eastAsia="OfficinaSansBoldITC" w:cs="Times New Roman"/>
          <w:b/>
          <w:lang w:val="ru-RU"/>
        </w:rPr>
      </w:pPr>
      <w:r w:rsidRPr="00124FFF">
        <w:rPr>
          <w:rFonts w:eastAsia="OfficinaSansBoldITC" w:cs="Times New Roman"/>
          <w:b/>
          <w:color w:val="231F20"/>
          <w:lang w:val="ru-RU"/>
        </w:rPr>
        <w:t>Практические</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работы</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t>1.</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Представление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результатов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наблюдения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погодой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своей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местности.</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t>2.</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Анализ</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графиков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суточного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хода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температуры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воздуха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относительной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влажности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целью</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установления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зависимости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между</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данными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элементами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погоды.</w:t>
      </w:r>
    </w:p>
    <w:p w:rsidR="00FB1709" w:rsidRPr="00124FFF" w:rsidRDefault="00203412" w:rsidP="00124FFF">
      <w:pPr>
        <w:spacing w:line="0" w:lineRule="atLeast"/>
        <w:ind w:firstLine="709"/>
        <w:rPr>
          <w:rFonts w:eastAsia="OfficinaSansBoldITC" w:cs="Times New Roman"/>
          <w:b/>
          <w:lang w:val="ru-RU"/>
        </w:rPr>
      </w:pPr>
      <w:r w:rsidRPr="00124FFF">
        <w:rPr>
          <w:rFonts w:eastAsia="OfficinaSansBoldITC" w:cs="Times New Roman"/>
          <w:b/>
          <w:color w:val="231F20"/>
          <w:lang w:val="ru-RU"/>
        </w:rPr>
        <w:t>Тема</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4.</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Биосфера</w:t>
      </w:r>
      <w:r w:rsidR="008D58D6" w:rsidRPr="00124FFF">
        <w:rPr>
          <w:rFonts w:eastAsia="OfficinaSansBoldITC" w:cs="Times New Roman"/>
          <w:b/>
          <w:color w:val="231F20"/>
          <w:lang w:val="ru-RU"/>
        </w:rPr>
        <w:t xml:space="preserve"> </w:t>
      </w:r>
      <w:r w:rsidR="005103AF" w:rsidRPr="00124FFF">
        <w:rPr>
          <w:rFonts w:eastAsia="OfficinaSansBoldITC" w:cs="Times New Roman"/>
          <w:b/>
          <w:color w:val="231F20"/>
          <w:lang w:val="ru-RU"/>
        </w:rPr>
        <w:t>—</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оболочка</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жизни</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t>Биосфера</w:t>
      </w:r>
      <w:r w:rsidR="008D58D6" w:rsidRPr="00124FFF">
        <w:rPr>
          <w:rFonts w:eastAsia="SchoolBookSanPin" w:cs="Times New Roman"/>
          <w:color w:val="231F20"/>
          <w:lang w:val="ru-RU"/>
        </w:rPr>
        <w:t xml:space="preserve"> </w:t>
      </w:r>
      <w:r w:rsidR="005103AF" w:rsidRPr="00124FFF">
        <w:rPr>
          <w:rFonts w:eastAsia="SchoolBookSanPin" w:cs="Times New Roman"/>
          <w:color w:val="231F20"/>
          <w:lang w:val="ru-RU"/>
        </w:rPr>
        <w:t>—</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оболочка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жизни.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Границы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биосферы.</w:t>
      </w:r>
      <w:r w:rsidR="008D58D6" w:rsidRPr="00124FFF">
        <w:rPr>
          <w:rFonts w:eastAsia="SchoolBookSanPin" w:cs="Times New Roman"/>
          <w:color w:val="231F20"/>
          <w:lang w:val="ru-RU"/>
        </w:rPr>
        <w:t xml:space="preserve"> </w:t>
      </w:r>
      <w:r w:rsidRPr="00124FFF">
        <w:rPr>
          <w:rFonts w:eastAsia="SchoolBookSanPin" w:cs="Times New Roman"/>
          <w:i/>
          <w:color w:val="231F20"/>
          <w:lang w:val="ru-RU"/>
        </w:rPr>
        <w:t>Профессии</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биогеограф</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и</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геоэколог.</w:t>
      </w:r>
      <w:r w:rsidR="008D58D6" w:rsidRPr="00124FFF">
        <w:rPr>
          <w:rFonts w:eastAsia="SchoolBookSanPin" w:cs="Times New Roman"/>
          <w:i/>
          <w:color w:val="231F20"/>
          <w:lang w:val="ru-RU"/>
        </w:rPr>
        <w:t xml:space="preserve"> </w:t>
      </w:r>
      <w:r w:rsidRPr="00124FFF">
        <w:rPr>
          <w:rFonts w:eastAsia="SchoolBookSanPin" w:cs="Times New Roman"/>
          <w:color w:val="231F20"/>
          <w:lang w:val="ru-RU"/>
        </w:rPr>
        <w:t>Растительный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животный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мир</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Земли.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Разнообразие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животного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растительного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мира.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Приспособление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живых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организмов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среде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обитания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разных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природных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зонах.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Жизнь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Океане.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Изменение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животного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растительного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мира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Океана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глубиной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географической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широтой.</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t>Человек</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как</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часть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биосферы.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Распространение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людей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position w:val="1"/>
          <w:lang w:val="ru-RU"/>
        </w:rPr>
        <w:t>Земле.</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position w:val="1"/>
          <w:lang w:val="ru-RU"/>
        </w:rPr>
        <w:t>Исследования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экологические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проблемы.</w:t>
      </w:r>
    </w:p>
    <w:p w:rsidR="00FB1709" w:rsidRPr="00124FFF" w:rsidRDefault="00203412" w:rsidP="00124FFF">
      <w:pPr>
        <w:spacing w:line="0" w:lineRule="atLeast"/>
        <w:ind w:firstLine="709"/>
        <w:rPr>
          <w:rFonts w:eastAsia="OfficinaSansBoldITC" w:cs="Times New Roman"/>
          <w:b/>
          <w:lang w:val="ru-RU"/>
        </w:rPr>
      </w:pPr>
      <w:r w:rsidRPr="00124FFF">
        <w:rPr>
          <w:rFonts w:eastAsia="OfficinaSansBoldITC" w:cs="Times New Roman"/>
          <w:b/>
          <w:color w:val="231F20"/>
          <w:lang w:val="ru-RU"/>
        </w:rPr>
        <w:t>Практические</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работы</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t>1.</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Характеристика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растительности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участка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местности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своего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края.</w:t>
      </w:r>
    </w:p>
    <w:p w:rsidR="00FB1709" w:rsidRPr="00124FFF" w:rsidRDefault="00203412" w:rsidP="00124FFF">
      <w:pPr>
        <w:spacing w:line="0" w:lineRule="atLeast"/>
        <w:ind w:firstLine="709"/>
        <w:jc w:val="left"/>
        <w:rPr>
          <w:rFonts w:eastAsia="OfficinaSansBoldITC" w:cs="Times New Roman"/>
          <w:b/>
          <w:lang w:val="ru-RU"/>
        </w:rPr>
      </w:pPr>
      <w:r w:rsidRPr="00124FFF">
        <w:rPr>
          <w:rFonts w:eastAsia="OfficinaSansBoldITC" w:cs="Times New Roman"/>
          <w:b/>
          <w:color w:val="231F20"/>
          <w:lang w:val="ru-RU"/>
        </w:rPr>
        <w:t>ЗАКЛЮЧЕНИЕ</w:t>
      </w:r>
    </w:p>
    <w:p w:rsidR="00FB1709" w:rsidRPr="00124FFF" w:rsidRDefault="00203412" w:rsidP="00124FFF">
      <w:pPr>
        <w:spacing w:line="0" w:lineRule="atLeast"/>
        <w:ind w:firstLine="709"/>
        <w:rPr>
          <w:rFonts w:eastAsia="OfficinaSansBoldITC" w:cs="Times New Roman"/>
          <w:b/>
          <w:lang w:val="ru-RU"/>
        </w:rPr>
      </w:pPr>
      <w:r w:rsidRPr="00124FFF">
        <w:rPr>
          <w:rFonts w:eastAsia="OfficinaSansBoldITC" w:cs="Times New Roman"/>
          <w:b/>
          <w:color w:val="231F20"/>
          <w:lang w:val="ru-RU"/>
        </w:rPr>
        <w:t>Природно-территориальные</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комплексы</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t>Взаимосвязь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оболочек</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Земли.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Понятие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природном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комплексе.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Природно-территориальный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комплекс.</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Глобальные,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региональные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локальные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природные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комплексы.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Природные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комплексы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своей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местности.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Круговороты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веществ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Земле.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Почва,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её</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строение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состав.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Образование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почвы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плодородие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почв.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Охрана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почв.</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t>Природная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среда.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Охрана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природы.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Природные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особо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охраняемые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территории.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Всемирное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наследие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ЮНЕСКО.</w:t>
      </w:r>
    </w:p>
    <w:p w:rsidR="00FB1709" w:rsidRPr="00124FFF" w:rsidRDefault="00203412" w:rsidP="00124FFF">
      <w:pPr>
        <w:spacing w:line="0" w:lineRule="atLeast"/>
        <w:ind w:firstLine="709"/>
        <w:rPr>
          <w:rFonts w:eastAsia="OfficinaSansBoldITC" w:cs="Times New Roman"/>
          <w:b/>
          <w:lang w:val="ru-RU"/>
        </w:rPr>
      </w:pPr>
      <w:r w:rsidRPr="00124FFF">
        <w:rPr>
          <w:rFonts w:eastAsia="OfficinaSansBoldITC" w:cs="Times New Roman"/>
          <w:b/>
          <w:color w:val="231F20"/>
          <w:lang w:val="ru-RU"/>
        </w:rPr>
        <w:t>Практическая</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работа</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(выполняется</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на</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местности)</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t>1.</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Характеристика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локального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природного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комплекса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плану.</w:t>
      </w:r>
    </w:p>
    <w:p w:rsidR="00FB1709" w:rsidRPr="00124FFF" w:rsidRDefault="00203412" w:rsidP="00124FFF">
      <w:pPr>
        <w:spacing w:line="0" w:lineRule="atLeast"/>
        <w:ind w:firstLine="709"/>
        <w:jc w:val="left"/>
        <w:rPr>
          <w:rFonts w:eastAsia="OfficinaSansBoldITC" w:cs="Times New Roman"/>
          <w:b/>
          <w:lang w:val="ru-RU"/>
        </w:rPr>
      </w:pPr>
      <w:r w:rsidRPr="00124FFF">
        <w:rPr>
          <w:rFonts w:eastAsia="OfficinaSansBoldITC" w:cs="Times New Roman"/>
          <w:b/>
          <w:color w:val="231F20"/>
          <w:lang w:val="ru-RU"/>
        </w:rPr>
        <w:t>7</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КЛАСС</w:t>
      </w:r>
    </w:p>
    <w:p w:rsidR="00FB1709" w:rsidRPr="00124FFF" w:rsidRDefault="00203412" w:rsidP="00124FFF">
      <w:pPr>
        <w:spacing w:line="0" w:lineRule="atLeast"/>
        <w:ind w:firstLine="709"/>
        <w:jc w:val="left"/>
        <w:rPr>
          <w:rFonts w:eastAsia="OfficinaSansBoldITC" w:cs="Times New Roman"/>
          <w:b/>
          <w:lang w:val="ru-RU"/>
        </w:rPr>
      </w:pPr>
      <w:r w:rsidRPr="00124FFF">
        <w:rPr>
          <w:rFonts w:eastAsia="OfficinaSansBoldITC" w:cs="Times New Roman"/>
          <w:b/>
          <w:color w:val="231F20"/>
          <w:lang w:val="ru-RU"/>
        </w:rPr>
        <w:t>РАЗДЕЛ</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1.</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ГЛАВНЫЕ</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ЗАКОНОМЕРНОСТИ</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ПРИРОДЫ</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ЗЕМЛИ</w:t>
      </w:r>
    </w:p>
    <w:p w:rsidR="00FB1709" w:rsidRPr="00124FFF" w:rsidRDefault="00203412" w:rsidP="00124FFF">
      <w:pPr>
        <w:spacing w:line="0" w:lineRule="atLeast"/>
        <w:ind w:firstLine="709"/>
        <w:rPr>
          <w:rFonts w:eastAsia="OfficinaSansBoldITC" w:cs="Times New Roman"/>
          <w:b/>
          <w:lang w:val="ru-RU"/>
        </w:rPr>
      </w:pPr>
      <w:r w:rsidRPr="00124FFF">
        <w:rPr>
          <w:rFonts w:eastAsia="OfficinaSansBoldITC" w:cs="Times New Roman"/>
          <w:b/>
          <w:color w:val="231F20"/>
          <w:lang w:val="ru-RU"/>
        </w:rPr>
        <w:t>Тема</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1.</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Географическая</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оболочка</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t>Географическая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оболочка: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особенности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строения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свойства.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Целостность,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зональность,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ритмичность</w:t>
      </w:r>
      <w:r w:rsidR="008D58D6" w:rsidRPr="00124FFF">
        <w:rPr>
          <w:rFonts w:eastAsia="SchoolBookSanPin" w:cs="Times New Roman"/>
          <w:color w:val="231F20"/>
          <w:lang w:val="ru-RU"/>
        </w:rPr>
        <w:t xml:space="preserve"> </w:t>
      </w:r>
      <w:r w:rsidR="005103AF" w:rsidRPr="00124FFF">
        <w:rPr>
          <w:rFonts w:eastAsia="SchoolBookSanPin" w:cs="Times New Roman"/>
          <w:color w:val="231F20"/>
          <w:lang w:val="ru-RU"/>
        </w:rPr>
        <w:t>—</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географические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следствия.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Географическая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зональность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(природные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зоны)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высотная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поясность.</w:t>
      </w:r>
      <w:r w:rsidR="008D58D6" w:rsidRPr="00124FFF">
        <w:rPr>
          <w:rFonts w:eastAsia="SchoolBookSanPin" w:cs="Times New Roman"/>
          <w:color w:val="231F20"/>
          <w:lang w:val="ru-RU"/>
        </w:rPr>
        <w:t xml:space="preserve"> </w:t>
      </w:r>
      <w:r w:rsidRPr="00124FFF">
        <w:rPr>
          <w:rFonts w:eastAsia="SchoolBookSanPin" w:cs="Times New Roman"/>
          <w:i/>
          <w:color w:val="231F20"/>
          <w:lang w:val="ru-RU"/>
        </w:rPr>
        <w:t>Современные</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исследования</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по</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сохранению</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важнейших</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биотопов</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Земли.</w:t>
      </w:r>
    </w:p>
    <w:p w:rsidR="00FB1709" w:rsidRPr="00124FFF" w:rsidRDefault="00203412" w:rsidP="00124FFF">
      <w:pPr>
        <w:spacing w:line="0" w:lineRule="atLeast"/>
        <w:ind w:firstLine="709"/>
        <w:rPr>
          <w:rFonts w:eastAsia="OfficinaSansBoldITC" w:cs="Times New Roman"/>
          <w:b/>
          <w:lang w:val="ru-RU"/>
        </w:rPr>
      </w:pPr>
      <w:r w:rsidRPr="00124FFF">
        <w:rPr>
          <w:rFonts w:eastAsia="OfficinaSansBoldITC" w:cs="Times New Roman"/>
          <w:b/>
          <w:color w:val="231F20"/>
          <w:lang w:val="ru-RU"/>
        </w:rPr>
        <w:t>Практическая</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работа</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t>1.</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Выявление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проявления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широтной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зональности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картам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природных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зон.</w:t>
      </w:r>
    </w:p>
    <w:p w:rsidR="00FB1709" w:rsidRPr="00124FFF" w:rsidRDefault="00203412" w:rsidP="00124FFF">
      <w:pPr>
        <w:spacing w:line="0" w:lineRule="atLeast"/>
        <w:ind w:firstLine="709"/>
        <w:rPr>
          <w:rFonts w:eastAsia="OfficinaSansBoldITC" w:cs="Times New Roman"/>
          <w:b/>
          <w:lang w:val="ru-RU"/>
        </w:rPr>
      </w:pPr>
      <w:r w:rsidRPr="00124FFF">
        <w:rPr>
          <w:rFonts w:eastAsia="OfficinaSansBoldITC" w:cs="Times New Roman"/>
          <w:b/>
          <w:color w:val="231F20"/>
          <w:lang w:val="ru-RU"/>
        </w:rPr>
        <w:t>Тема</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2.</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Литосфера</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и</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рельеф</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Земли</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t>История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Земли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как</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планеты.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Литосферные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плиты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движение.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Материки,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океаны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части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света.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Сейсмические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пояса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Земли.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Формирование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современного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рельефа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Земли.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Внешние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внутренние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процессы</w:t>
      </w:r>
      <w:r w:rsidR="008D58D6" w:rsidRPr="00124FFF">
        <w:rPr>
          <w:rFonts w:eastAsia="SchoolBookSanPin" w:cs="Times New Roman"/>
          <w:color w:val="231F20"/>
          <w:lang w:val="ru-RU"/>
        </w:rPr>
        <w:t xml:space="preserve"> </w:t>
      </w:r>
      <w:proofErr w:type="spellStart"/>
      <w:r w:rsidRPr="00124FFF">
        <w:rPr>
          <w:rFonts w:eastAsia="SchoolBookSanPin" w:cs="Times New Roman"/>
          <w:color w:val="231F20"/>
          <w:lang w:val="ru-RU"/>
        </w:rPr>
        <w:t>рельефообразования</w:t>
      </w:r>
      <w:proofErr w:type="spellEnd"/>
      <w:r w:rsidRPr="00124FFF">
        <w:rPr>
          <w:rFonts w:eastAsia="SchoolBookSanPin" w:cs="Times New Roman"/>
          <w:color w:val="231F20"/>
          <w:lang w:val="ru-RU"/>
        </w:rPr>
        <w:t>.</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Полезные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ископаемые.</w:t>
      </w:r>
    </w:p>
    <w:p w:rsidR="00FB1709" w:rsidRPr="00124FFF" w:rsidRDefault="00FB1709" w:rsidP="00124FFF">
      <w:pPr>
        <w:spacing w:line="0" w:lineRule="atLeast"/>
        <w:ind w:firstLine="709"/>
        <w:rPr>
          <w:rFonts w:cs="Times New Roman"/>
          <w:lang w:val="ru-RU"/>
        </w:rPr>
      </w:pPr>
    </w:p>
    <w:p w:rsidR="00FB1709" w:rsidRPr="00124FFF" w:rsidRDefault="00203412" w:rsidP="00124FFF">
      <w:pPr>
        <w:spacing w:line="0" w:lineRule="atLeast"/>
        <w:ind w:firstLine="709"/>
        <w:rPr>
          <w:rFonts w:eastAsia="OfficinaSansBoldITC" w:cs="Times New Roman"/>
          <w:b/>
          <w:lang w:val="ru-RU"/>
        </w:rPr>
      </w:pPr>
      <w:r w:rsidRPr="00124FFF">
        <w:rPr>
          <w:rFonts w:eastAsia="OfficinaSansBoldITC" w:cs="Times New Roman"/>
          <w:b/>
          <w:color w:val="231F20"/>
          <w:lang w:val="ru-RU"/>
        </w:rPr>
        <w:t>Практические</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работы</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t>1.</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Анализ</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физической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карты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карты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строения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земной</w:t>
      </w:r>
      <w:r w:rsidR="008D58D6" w:rsidRPr="00124FFF">
        <w:rPr>
          <w:rFonts w:eastAsia="SchoolBookSanPin" w:cs="Times New Roman"/>
          <w:color w:val="231F20"/>
          <w:lang w:val="ru-RU"/>
        </w:rPr>
        <w:t xml:space="preserve"> </w:t>
      </w:r>
      <w:proofErr w:type="spellStart"/>
      <w:r w:rsidRPr="00124FFF">
        <w:rPr>
          <w:rFonts w:eastAsia="SchoolBookSanPin" w:cs="Times New Roman"/>
          <w:color w:val="231F20"/>
          <w:lang w:val="ru-RU"/>
        </w:rPr>
        <w:t>коры</w:t>
      </w:r>
      <w:proofErr w:type="spellEnd"/>
      <w:r w:rsidR="008D58D6" w:rsidRPr="00124FFF">
        <w:rPr>
          <w:rFonts w:eastAsia="SchoolBookSanPin" w:cs="Times New Roman"/>
          <w:color w:val="231F20"/>
          <w:lang w:val="ru-RU"/>
        </w:rPr>
        <w:t xml:space="preserve"> </w:t>
      </w:r>
      <w:r w:rsidRPr="00124FFF">
        <w:rPr>
          <w:rFonts w:eastAsia="SchoolBookSanPin" w:cs="Times New Roman"/>
          <w:color w:val="231F20"/>
          <w:lang w:val="ru-RU"/>
        </w:rPr>
        <w:t>с</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целью</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выявления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закономерностей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распространения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крупных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форм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рельефа.</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t>2.</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Объяснение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вулканических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или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сейсмических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событий,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которых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говорится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тексте.</w:t>
      </w:r>
    </w:p>
    <w:p w:rsidR="00FB1709" w:rsidRPr="00124FFF" w:rsidRDefault="00203412" w:rsidP="00124FFF">
      <w:pPr>
        <w:spacing w:line="0" w:lineRule="atLeast"/>
        <w:ind w:firstLine="709"/>
        <w:rPr>
          <w:rFonts w:eastAsia="OfficinaSansBoldITC" w:cs="Times New Roman"/>
          <w:b/>
          <w:lang w:val="ru-RU"/>
        </w:rPr>
      </w:pPr>
      <w:r w:rsidRPr="00124FFF">
        <w:rPr>
          <w:rFonts w:eastAsia="OfficinaSansBoldITC" w:cs="Times New Roman"/>
          <w:b/>
          <w:color w:val="231F20"/>
          <w:lang w:val="ru-RU"/>
        </w:rPr>
        <w:t>Тема</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3.</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Атмосфера</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и</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климаты</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Земли</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t>Закономерности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распределения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температуры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воздуха.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Закономерности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распределения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атмосферных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осадков.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Пояса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атмосферного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давления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Земле.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Воздушные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массы,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типы.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Преобладающие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ветры</w:t>
      </w:r>
      <w:r w:rsidR="008D58D6" w:rsidRPr="00124FFF">
        <w:rPr>
          <w:rFonts w:eastAsia="SchoolBookSanPin" w:cs="Times New Roman"/>
          <w:color w:val="231F20"/>
          <w:lang w:val="ru-RU"/>
        </w:rPr>
        <w:t xml:space="preserve"> </w:t>
      </w:r>
      <w:r w:rsidR="005103AF" w:rsidRPr="00124FFF">
        <w:rPr>
          <w:rFonts w:eastAsia="SchoolBookSanPin" w:cs="Times New Roman"/>
          <w:color w:val="231F20"/>
          <w:lang w:val="ru-RU"/>
        </w:rPr>
        <w:t>—</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тропические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(экваториальные)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муссоны,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пассаты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тропических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широт,</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западные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ветры.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Разнообразие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климата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Земле.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Климатообразующие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факторы: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географическое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положение,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океанические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течения,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особенности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циркуляции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атмосферы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(типы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воздушных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масс</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преобладающие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ветры),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характер</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подстилающей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поверхности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рельефа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территории.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Характеристика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основных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переходных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климатических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поясов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Земли.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Влияние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климатических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условий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жизнь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людей.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Влияние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современной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хозяйственной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деятельности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людей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климат</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Земли.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Глобальные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изменения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климата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различные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точки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зрения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причины.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Карты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климатических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поясов,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lastRenderedPageBreak/>
        <w:t>климатические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карты,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карты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атмосферных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осадков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сезонам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года.</w:t>
      </w:r>
      <w:r w:rsidR="008D58D6" w:rsidRPr="00124FFF">
        <w:rPr>
          <w:rFonts w:eastAsia="SchoolBookSanPin" w:cs="Times New Roman"/>
          <w:color w:val="231F20"/>
          <w:lang w:val="ru-RU"/>
        </w:rPr>
        <w:t xml:space="preserve"> </w:t>
      </w:r>
      <w:proofErr w:type="spellStart"/>
      <w:r w:rsidRPr="00124FFF">
        <w:rPr>
          <w:rFonts w:eastAsia="SchoolBookSanPin" w:cs="Times New Roman"/>
          <w:color w:val="231F20"/>
          <w:lang w:val="ru-RU"/>
        </w:rPr>
        <w:t>Климатограмма</w:t>
      </w:r>
      <w:proofErr w:type="spellEnd"/>
      <w:r w:rsidR="008D58D6" w:rsidRPr="00124FFF">
        <w:rPr>
          <w:rFonts w:eastAsia="SchoolBookSanPin" w:cs="Times New Roman"/>
          <w:color w:val="231F20"/>
          <w:lang w:val="ru-RU"/>
        </w:rPr>
        <w:t xml:space="preserve"> </w:t>
      </w:r>
      <w:r w:rsidRPr="00124FFF">
        <w:rPr>
          <w:rFonts w:eastAsia="SchoolBookSanPin" w:cs="Times New Roman"/>
          <w:color w:val="231F20"/>
          <w:lang w:val="ru-RU"/>
        </w:rPr>
        <w:t>как</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графическая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форма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отражения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климатических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особенностей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территории.</w:t>
      </w:r>
    </w:p>
    <w:p w:rsidR="00FB1709" w:rsidRPr="00124FFF" w:rsidRDefault="00203412" w:rsidP="00124FFF">
      <w:pPr>
        <w:spacing w:line="0" w:lineRule="atLeast"/>
        <w:ind w:firstLine="709"/>
        <w:rPr>
          <w:rFonts w:eastAsia="OfficinaSansBoldITC" w:cs="Times New Roman"/>
          <w:b/>
          <w:lang w:val="ru-RU"/>
        </w:rPr>
      </w:pPr>
      <w:r w:rsidRPr="00124FFF">
        <w:rPr>
          <w:rFonts w:eastAsia="OfficinaSansBoldITC" w:cs="Times New Roman"/>
          <w:b/>
          <w:color w:val="231F20"/>
          <w:lang w:val="ru-RU"/>
        </w:rPr>
        <w:t>Практические</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работы</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t>1.</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Описание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климата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территории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климатической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карте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proofErr w:type="spellStart"/>
      <w:r w:rsidRPr="00124FFF">
        <w:rPr>
          <w:rFonts w:eastAsia="SchoolBookSanPin" w:cs="Times New Roman"/>
          <w:color w:val="231F20"/>
          <w:lang w:val="ru-RU"/>
        </w:rPr>
        <w:t>климатограмме</w:t>
      </w:r>
      <w:proofErr w:type="spellEnd"/>
      <w:r w:rsidRPr="00124FFF">
        <w:rPr>
          <w:rFonts w:eastAsia="SchoolBookSanPin" w:cs="Times New Roman"/>
          <w:color w:val="231F20"/>
          <w:lang w:val="ru-RU"/>
        </w:rPr>
        <w:t>.</w:t>
      </w:r>
    </w:p>
    <w:p w:rsidR="00FB1709" w:rsidRPr="00124FFF" w:rsidRDefault="00203412" w:rsidP="00124FFF">
      <w:pPr>
        <w:spacing w:line="0" w:lineRule="atLeast"/>
        <w:ind w:firstLine="709"/>
        <w:rPr>
          <w:rFonts w:eastAsia="OfficinaSansBoldITC" w:cs="Times New Roman"/>
          <w:b/>
          <w:lang w:val="ru-RU"/>
        </w:rPr>
      </w:pPr>
      <w:r w:rsidRPr="00124FFF">
        <w:rPr>
          <w:rFonts w:eastAsia="OfficinaSansBoldITC" w:cs="Times New Roman"/>
          <w:b/>
          <w:color w:val="231F20"/>
          <w:lang w:val="ru-RU"/>
        </w:rPr>
        <w:t>Тема</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4.</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Мировой</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океан</w:t>
      </w:r>
      <w:r w:rsidR="008D58D6" w:rsidRPr="00124FFF">
        <w:rPr>
          <w:rFonts w:eastAsia="OfficinaSansBoldITC" w:cs="Times New Roman"/>
          <w:b/>
          <w:color w:val="231F20"/>
          <w:lang w:val="ru-RU"/>
        </w:rPr>
        <w:t xml:space="preserve"> </w:t>
      </w:r>
      <w:r w:rsidR="005103AF" w:rsidRPr="00124FFF">
        <w:rPr>
          <w:rFonts w:eastAsia="OfficinaSansBoldITC" w:cs="Times New Roman"/>
          <w:b/>
          <w:color w:val="231F20"/>
          <w:lang w:val="ru-RU"/>
        </w:rPr>
        <w:t>—</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основная</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часть</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гидросферы</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t>Мировой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океан</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его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части.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Тихий,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Атлантический,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Индийский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Северный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Ледовитый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океаны.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Южный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океан</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проблема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выделения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его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как</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самостоятельной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части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Мирового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океана.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Тёплые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холодные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океанические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течения.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Система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океанических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течений.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Влияние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тёплых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холодных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океанических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течений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климат.</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Солёность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поверхностных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вод</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Мирового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океана,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её</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измерение.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Карта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солёности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поверхностных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вод</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Мирового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океана.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Географические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закономерности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изменения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солёности</w:t>
      </w:r>
      <w:r w:rsidR="008D58D6" w:rsidRPr="00124FFF">
        <w:rPr>
          <w:rFonts w:eastAsia="SchoolBookSanPin" w:cs="Times New Roman"/>
          <w:color w:val="231F20"/>
          <w:lang w:val="ru-RU"/>
        </w:rPr>
        <w:t xml:space="preserve"> </w:t>
      </w:r>
      <w:r w:rsidR="005103AF" w:rsidRPr="00124FFF">
        <w:rPr>
          <w:rFonts w:eastAsia="SchoolBookSanPin" w:cs="Times New Roman"/>
          <w:color w:val="231F20"/>
          <w:lang w:val="ru-RU"/>
        </w:rPr>
        <w:t>—</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зависимость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от</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соотношения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количества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атмосферных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осадков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испарения,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опресняющего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влияния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речных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вод</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вод</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ледников.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Образование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льдов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Мировом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океане.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Изменения</w:t>
      </w:r>
      <w:r w:rsidR="008D58D6" w:rsidRPr="00124FFF">
        <w:rPr>
          <w:rFonts w:eastAsia="SchoolBookSanPin" w:cs="Times New Roman"/>
          <w:color w:val="231F20"/>
          <w:lang w:val="ru-RU"/>
        </w:rPr>
        <w:t xml:space="preserve"> </w:t>
      </w:r>
      <w:proofErr w:type="spellStart"/>
      <w:r w:rsidRPr="00124FFF">
        <w:rPr>
          <w:rFonts w:eastAsia="SchoolBookSanPin" w:cs="Times New Roman"/>
          <w:color w:val="231F20"/>
          <w:lang w:val="ru-RU"/>
        </w:rPr>
        <w:t>ледовитости</w:t>
      </w:r>
      <w:proofErr w:type="spellEnd"/>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уровня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Мирового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океана,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причины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следствия.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Жизнь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Океане,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закономерности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её</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пространственного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распространения.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Основные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районы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рыболовства.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Экологические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проблемы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Мирового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океана.</w:t>
      </w:r>
    </w:p>
    <w:p w:rsidR="00FB1709" w:rsidRPr="00124FFF" w:rsidRDefault="00203412" w:rsidP="00124FFF">
      <w:pPr>
        <w:spacing w:line="0" w:lineRule="atLeast"/>
        <w:ind w:firstLine="709"/>
        <w:rPr>
          <w:rFonts w:eastAsia="OfficinaSansBoldITC" w:cs="Times New Roman"/>
          <w:b/>
          <w:lang w:val="ru-RU"/>
        </w:rPr>
      </w:pPr>
      <w:r w:rsidRPr="00124FFF">
        <w:rPr>
          <w:rFonts w:eastAsia="OfficinaSansBoldITC" w:cs="Times New Roman"/>
          <w:b/>
          <w:color w:val="231F20"/>
          <w:lang w:val="ru-RU"/>
        </w:rPr>
        <w:t>Практические</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работы</w:t>
      </w:r>
    </w:p>
    <w:p w:rsidR="00D86550" w:rsidRPr="00124FFF" w:rsidRDefault="00203412" w:rsidP="00124FFF">
      <w:pPr>
        <w:spacing w:line="0" w:lineRule="atLeast"/>
        <w:ind w:firstLine="709"/>
        <w:rPr>
          <w:rFonts w:eastAsia="SchoolBookSanPin" w:cs="Times New Roman"/>
          <w:color w:val="231F20"/>
          <w:lang w:val="ru-RU"/>
        </w:rPr>
      </w:pPr>
      <w:r w:rsidRPr="00124FFF">
        <w:rPr>
          <w:rFonts w:eastAsia="SchoolBookSanPin" w:cs="Times New Roman"/>
          <w:color w:val="231F20"/>
          <w:lang w:val="ru-RU"/>
        </w:rPr>
        <w:t>1.</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Выявление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закономерностей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изменения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солёности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поверхностных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вод</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Мирового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океана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распространения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тёплых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холодных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течений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западных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восточных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побережий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материков</w:t>
      </w:r>
      <w:r w:rsidR="00D86550" w:rsidRPr="00124FFF">
        <w:rPr>
          <w:rFonts w:eastAsia="SchoolBookSanPin" w:cs="Times New Roman"/>
          <w:color w:val="231F20"/>
          <w:lang w:val="ru-RU"/>
        </w:rPr>
        <w:t>.</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t>2.</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Сравнение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двух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океанов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плану</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использованием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нескольких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источников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географической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информации.</w:t>
      </w:r>
    </w:p>
    <w:p w:rsidR="00FB1709" w:rsidRPr="00124FFF" w:rsidRDefault="00203412" w:rsidP="00124FFF">
      <w:pPr>
        <w:spacing w:line="0" w:lineRule="atLeast"/>
        <w:ind w:firstLine="709"/>
        <w:jc w:val="left"/>
        <w:rPr>
          <w:rFonts w:eastAsia="OfficinaSansBoldITC" w:cs="Times New Roman"/>
          <w:b/>
          <w:lang w:val="ru-RU"/>
        </w:rPr>
      </w:pPr>
      <w:r w:rsidRPr="00124FFF">
        <w:rPr>
          <w:rFonts w:eastAsia="OfficinaSansBoldITC" w:cs="Times New Roman"/>
          <w:b/>
          <w:color w:val="231F20"/>
          <w:lang w:val="ru-RU"/>
        </w:rPr>
        <w:t>РАЗДЕЛ</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2.</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ЧЕЛОВЕЧЕСТВО</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НА</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ЗЕМЛЕ</w:t>
      </w:r>
    </w:p>
    <w:p w:rsidR="00FB1709" w:rsidRPr="00124FFF" w:rsidRDefault="00203412" w:rsidP="00124FFF">
      <w:pPr>
        <w:spacing w:line="0" w:lineRule="atLeast"/>
        <w:ind w:firstLine="709"/>
        <w:rPr>
          <w:rFonts w:eastAsia="OfficinaSansBoldITC" w:cs="Times New Roman"/>
          <w:b/>
          <w:lang w:val="ru-RU"/>
        </w:rPr>
      </w:pPr>
      <w:r w:rsidRPr="00124FFF">
        <w:rPr>
          <w:rFonts w:eastAsia="OfficinaSansBoldITC" w:cs="Times New Roman"/>
          <w:b/>
          <w:color w:val="231F20"/>
          <w:lang w:val="ru-RU"/>
        </w:rPr>
        <w:t>Тема</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1.</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Численность</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населения</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t>Заселение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Земли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человеком.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Современная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численность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населения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мира.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Изменение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численности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населения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времени.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Методы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определения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численности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населения,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переписи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населения.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Факторы,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влияющие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рост</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численности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населения.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Размещение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плотность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населения.</w:t>
      </w:r>
    </w:p>
    <w:p w:rsidR="00FB1709" w:rsidRPr="00124FFF" w:rsidRDefault="00203412" w:rsidP="00124FFF">
      <w:pPr>
        <w:spacing w:line="0" w:lineRule="atLeast"/>
        <w:ind w:firstLine="709"/>
        <w:rPr>
          <w:rFonts w:eastAsia="OfficinaSansBoldITC" w:cs="Times New Roman"/>
          <w:b/>
          <w:lang w:val="ru-RU"/>
        </w:rPr>
      </w:pPr>
      <w:r w:rsidRPr="00124FFF">
        <w:rPr>
          <w:rFonts w:eastAsia="OfficinaSansBoldITC" w:cs="Times New Roman"/>
          <w:b/>
          <w:color w:val="231F20"/>
          <w:lang w:val="ru-RU"/>
        </w:rPr>
        <w:t>Практические</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работы</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t>1.</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Определение,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сравнение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темпов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изменения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численности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населения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отдельных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регионов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мира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статистическим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материалам.</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t>2.</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Определение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сравнение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различий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численности,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плотности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населения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отдельных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стран</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разным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источникам.</w:t>
      </w:r>
    </w:p>
    <w:p w:rsidR="00FB1709" w:rsidRPr="00124FFF" w:rsidRDefault="00203412" w:rsidP="00124FFF">
      <w:pPr>
        <w:spacing w:line="0" w:lineRule="atLeast"/>
        <w:ind w:firstLine="709"/>
        <w:rPr>
          <w:rFonts w:eastAsia="OfficinaSansBoldITC" w:cs="Times New Roman"/>
          <w:b/>
          <w:lang w:val="ru-RU"/>
        </w:rPr>
      </w:pPr>
      <w:r w:rsidRPr="00124FFF">
        <w:rPr>
          <w:rFonts w:eastAsia="OfficinaSansBoldITC" w:cs="Times New Roman"/>
          <w:b/>
          <w:color w:val="231F20"/>
          <w:lang w:val="ru-RU"/>
        </w:rPr>
        <w:t>Тема</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2.</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Страны</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и</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народы</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мира</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t>Народы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религии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мира.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Этнический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состав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населения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мира.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Языковая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классификация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народов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мира.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Мировые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национальные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религии.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География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мировых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религий.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Хозяйственная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деятельность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людей,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основные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её</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виды: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сельское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хозяйство,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промышленность,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сфера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услуг.</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влияние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природные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комплексы.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Комплексные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карты.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Города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сельские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поселения.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Культурно-исторические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регионы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мира.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Многообразие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стран,</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основные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типы.</w:t>
      </w:r>
      <w:r w:rsidR="008D58D6" w:rsidRPr="00124FFF">
        <w:rPr>
          <w:rFonts w:eastAsia="SchoolBookSanPin" w:cs="Times New Roman"/>
          <w:color w:val="231F20"/>
          <w:lang w:val="ru-RU"/>
        </w:rPr>
        <w:t xml:space="preserve"> </w:t>
      </w:r>
      <w:r w:rsidRPr="00124FFF">
        <w:rPr>
          <w:rFonts w:eastAsia="SchoolBookSanPin" w:cs="Times New Roman"/>
          <w:i/>
          <w:color w:val="231F20"/>
          <w:lang w:val="ru-RU"/>
        </w:rPr>
        <w:t>Профессия</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менеджер</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в</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сфере</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туризма,</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экскурсовод</w:t>
      </w:r>
      <w:r w:rsidRPr="00124FFF">
        <w:rPr>
          <w:rFonts w:eastAsia="SchoolBookSanPin" w:cs="Times New Roman"/>
          <w:color w:val="231F20"/>
          <w:lang w:val="ru-RU"/>
        </w:rPr>
        <w:t>.</w:t>
      </w:r>
    </w:p>
    <w:p w:rsidR="00FB1709" w:rsidRPr="00124FFF" w:rsidRDefault="00203412" w:rsidP="00124FFF">
      <w:pPr>
        <w:spacing w:line="0" w:lineRule="atLeast"/>
        <w:ind w:firstLine="709"/>
        <w:rPr>
          <w:rFonts w:eastAsia="OfficinaSansBoldITC" w:cs="Times New Roman"/>
          <w:b/>
          <w:lang w:val="ru-RU"/>
        </w:rPr>
      </w:pPr>
      <w:r w:rsidRPr="00124FFF">
        <w:rPr>
          <w:rFonts w:eastAsia="OfficinaSansBoldITC" w:cs="Times New Roman"/>
          <w:b/>
          <w:color w:val="231F20"/>
          <w:lang w:val="ru-RU"/>
        </w:rPr>
        <w:t>Практическая</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работа</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t>1.</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Сравнение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занятий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населения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двух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стран</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комплексным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картам.</w:t>
      </w:r>
    </w:p>
    <w:p w:rsidR="00FB1709" w:rsidRPr="00124FFF" w:rsidRDefault="00203412" w:rsidP="00124FFF">
      <w:pPr>
        <w:spacing w:line="0" w:lineRule="atLeast"/>
        <w:ind w:firstLine="709"/>
        <w:jc w:val="left"/>
        <w:rPr>
          <w:rFonts w:eastAsia="OfficinaSansBoldITC" w:cs="Times New Roman"/>
          <w:b/>
          <w:lang w:val="ru-RU"/>
        </w:rPr>
      </w:pPr>
      <w:r w:rsidRPr="00124FFF">
        <w:rPr>
          <w:rFonts w:eastAsia="OfficinaSansBoldITC" w:cs="Times New Roman"/>
          <w:b/>
          <w:color w:val="231F20"/>
          <w:lang w:val="ru-RU"/>
        </w:rPr>
        <w:t>РАЗДЕЛ</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3.</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МАТЕРИКИ</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И</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СТРАНЫ</w:t>
      </w:r>
    </w:p>
    <w:p w:rsidR="00FB1709" w:rsidRPr="00124FFF" w:rsidRDefault="00203412" w:rsidP="00124FFF">
      <w:pPr>
        <w:spacing w:line="0" w:lineRule="atLeast"/>
        <w:ind w:firstLine="709"/>
        <w:rPr>
          <w:rFonts w:eastAsia="OfficinaSansBoldITC" w:cs="Times New Roman"/>
          <w:b/>
          <w:lang w:val="ru-RU"/>
        </w:rPr>
      </w:pPr>
      <w:r w:rsidRPr="00124FFF">
        <w:rPr>
          <w:rFonts w:eastAsia="OfficinaSansBoldITC" w:cs="Times New Roman"/>
          <w:b/>
          <w:color w:val="231F20"/>
          <w:lang w:val="ru-RU"/>
        </w:rPr>
        <w:t>Тема</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1.</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Южные</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материки</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t>Африка.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Австралия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Океания.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Южная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Америка.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Антарктида.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История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открытия.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Географическое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положение.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Основные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черты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рельефа,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климата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внутренних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вод</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определяющие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факторы.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Зональные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азональные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природные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комплексы.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Население.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Политическая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карта.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Крупнейшие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территории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численности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населения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страны.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Изменение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природы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под</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влиянием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хозяйственной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деятельности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человека.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Антарктида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уникальный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материк</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Земле.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Освоение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человеком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Антарктиды.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Цели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международных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исследований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материка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rPr>
        <w:t>XX</w:t>
      </w:r>
      <w:r w:rsidRPr="00124FFF">
        <w:rPr>
          <w:rFonts w:eastAsia="SchoolBookSanPin" w:cs="Times New Roman"/>
          <w:color w:val="231F20"/>
          <w:lang w:val="ru-RU"/>
        </w:rPr>
        <w:t>—</w:t>
      </w:r>
      <w:r w:rsidRPr="00124FFF">
        <w:rPr>
          <w:rFonts w:eastAsia="SchoolBookSanPin" w:cs="Times New Roman"/>
          <w:color w:val="231F20"/>
        </w:rPr>
        <w:t>XXI</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Современные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исследования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Антарктиде.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Роль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России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открытиях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исследованиях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ледового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континента.</w:t>
      </w:r>
    </w:p>
    <w:p w:rsidR="00FB1709" w:rsidRPr="00124FFF" w:rsidRDefault="00203412" w:rsidP="00124FFF">
      <w:pPr>
        <w:spacing w:line="0" w:lineRule="atLeast"/>
        <w:ind w:firstLine="709"/>
        <w:rPr>
          <w:rFonts w:eastAsia="OfficinaSansBoldITC" w:cs="Times New Roman"/>
          <w:b/>
          <w:lang w:val="ru-RU"/>
        </w:rPr>
      </w:pPr>
      <w:r w:rsidRPr="00124FFF">
        <w:rPr>
          <w:rFonts w:eastAsia="OfficinaSansBoldITC" w:cs="Times New Roman"/>
          <w:b/>
          <w:color w:val="231F20"/>
          <w:lang w:val="ru-RU"/>
        </w:rPr>
        <w:t>Практические</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работы</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t>1.</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Сравнение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географического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положения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двух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(любых)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южных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материков.</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t>2.</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Объяснение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годового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хода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температур</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режима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выпадения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атмосферных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осадков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экваториальном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климатическом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поясе</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t>3.</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Сравнение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особенностей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климата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Африки,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Южной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Америки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Австралии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плану.</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t>4.</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Описание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Австралии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или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одной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из</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стран</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Африки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или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Южной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Америки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географическим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картам.</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t>5.</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Объяснение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особенностей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размещения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населения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Австралии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или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одной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из</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стран</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Африки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или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Южной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Америки.</w:t>
      </w:r>
    </w:p>
    <w:p w:rsidR="00FB1709" w:rsidRPr="00124FFF" w:rsidRDefault="00203412" w:rsidP="00124FFF">
      <w:pPr>
        <w:spacing w:line="0" w:lineRule="atLeast"/>
        <w:ind w:firstLine="709"/>
        <w:rPr>
          <w:rFonts w:eastAsia="OfficinaSansBoldITC" w:cs="Times New Roman"/>
          <w:b/>
          <w:lang w:val="ru-RU"/>
        </w:rPr>
      </w:pPr>
      <w:r w:rsidRPr="00124FFF">
        <w:rPr>
          <w:rFonts w:eastAsia="OfficinaSansBoldITC" w:cs="Times New Roman"/>
          <w:b/>
          <w:color w:val="231F20"/>
          <w:lang w:val="ru-RU"/>
        </w:rPr>
        <w:t>Тема</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2.</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Северные</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материки</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t>Северная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Америка.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Евразия.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История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открытия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освоения.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Географическое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положение.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Основные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черты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рельефа,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климата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внутренних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вод</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определяющие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факторы.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Зональные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азональные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природные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комплексы.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Население.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Политическая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карта.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Крупнейшие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территории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численности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населения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страны.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Изменение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природы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под</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влиянием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хозяйственной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деятельности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человека.</w:t>
      </w:r>
    </w:p>
    <w:p w:rsidR="00FB1709" w:rsidRPr="00124FFF" w:rsidRDefault="00203412" w:rsidP="00124FFF">
      <w:pPr>
        <w:spacing w:line="0" w:lineRule="atLeast"/>
        <w:ind w:firstLine="709"/>
        <w:rPr>
          <w:rFonts w:eastAsia="OfficinaSansBoldITC" w:cs="Times New Roman"/>
          <w:b/>
          <w:lang w:val="ru-RU"/>
        </w:rPr>
      </w:pPr>
      <w:r w:rsidRPr="00124FFF">
        <w:rPr>
          <w:rFonts w:eastAsia="OfficinaSansBoldITC" w:cs="Times New Roman"/>
          <w:b/>
          <w:color w:val="231F20"/>
          <w:lang w:val="ru-RU"/>
        </w:rPr>
        <w:lastRenderedPageBreak/>
        <w:t>Практические</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работы</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t>1.</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Объяснение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распространения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зон</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современного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вулканизма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землетрясений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территории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Северной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Америки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Евразии.</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t>2.</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Объяснение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климатических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различий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территорий,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находящихся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одной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географической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широте,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примере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умеренного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климатического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пляса.</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t>3.</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Представление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виде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таблицы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информации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компонентах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природы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одной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из</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природных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зон</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основе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анализа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нескольких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источников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информации.</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t>4.</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Описание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одной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из</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стран</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Северной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Америки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или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Евразии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форме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презентации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целью</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привлечения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туристов,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создания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положительного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образа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страны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w:t>
      </w:r>
    </w:p>
    <w:p w:rsidR="00FB1709" w:rsidRPr="00124FFF" w:rsidRDefault="00203412" w:rsidP="00124FFF">
      <w:pPr>
        <w:spacing w:line="0" w:lineRule="atLeast"/>
        <w:ind w:firstLine="709"/>
        <w:rPr>
          <w:rFonts w:eastAsia="OfficinaSansBoldITC" w:cs="Times New Roman"/>
          <w:b/>
          <w:lang w:val="ru-RU"/>
        </w:rPr>
      </w:pPr>
      <w:r w:rsidRPr="00124FFF">
        <w:rPr>
          <w:rFonts w:eastAsia="OfficinaSansBoldITC" w:cs="Times New Roman"/>
          <w:b/>
          <w:color w:val="231F20"/>
          <w:lang w:val="ru-RU"/>
        </w:rPr>
        <w:t>Тема</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3.</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Взаимодействие</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природы</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и</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общества</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t>Влияние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закономерностей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географической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оболочки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жизнь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деятельность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людей.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Особенности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взаимодействия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человека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природы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разных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материках.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Необходимость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международного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сотрудничества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использовании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природы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её</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охране.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Развитие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природоохранной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деятельности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современном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этапе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(Международный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союз</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охраны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природы,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Международная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гидрографическая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организация,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ЮНЕСКО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003E6CEA" w:rsidRPr="00124FFF">
        <w:rPr>
          <w:rFonts w:eastAsia="SchoolBookSanPin" w:cs="Times New Roman"/>
          <w:color w:val="231F20"/>
          <w:lang w:val="ru-RU"/>
        </w:rPr>
        <w:t>другие</w:t>
      </w:r>
      <w:r w:rsidRPr="00124FFF">
        <w:rPr>
          <w:rFonts w:eastAsia="SchoolBookSanPin" w:cs="Times New Roman"/>
          <w:color w:val="231F20"/>
          <w:lang w:val="ru-RU"/>
        </w:rPr>
        <w:t>).</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t>Глобальные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проблемы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человечества: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экологическая,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сырьевая,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энергетическая,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преодоления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отсталости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стран,</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продовольственная</w:t>
      </w:r>
      <w:r w:rsidR="008D58D6" w:rsidRPr="00124FFF">
        <w:rPr>
          <w:rFonts w:eastAsia="SchoolBookSanPin" w:cs="Times New Roman"/>
          <w:color w:val="231F20"/>
          <w:lang w:val="ru-RU"/>
        </w:rPr>
        <w:t xml:space="preserve"> </w:t>
      </w:r>
      <w:r w:rsidR="005103AF" w:rsidRPr="00124FFF">
        <w:rPr>
          <w:rFonts w:eastAsia="SchoolBookSanPin" w:cs="Times New Roman"/>
          <w:color w:val="231F20"/>
          <w:lang w:val="ru-RU"/>
        </w:rPr>
        <w:t>—</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международные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усилия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преодолению.</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Программа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ООН</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цели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устойчивого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развития.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Всемирное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наследие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ЮНЕСКО: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природные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культурные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объекты.</w:t>
      </w:r>
    </w:p>
    <w:p w:rsidR="00FB1709" w:rsidRPr="00124FFF" w:rsidRDefault="00203412" w:rsidP="00124FFF">
      <w:pPr>
        <w:spacing w:line="0" w:lineRule="atLeast"/>
        <w:ind w:firstLine="709"/>
        <w:rPr>
          <w:rFonts w:eastAsia="OfficinaSansBoldITC" w:cs="Times New Roman"/>
          <w:b/>
          <w:lang w:val="ru-RU"/>
        </w:rPr>
      </w:pPr>
      <w:r w:rsidRPr="00124FFF">
        <w:rPr>
          <w:rFonts w:eastAsia="OfficinaSansBoldITC" w:cs="Times New Roman"/>
          <w:b/>
          <w:color w:val="231F20"/>
          <w:lang w:val="ru-RU"/>
        </w:rPr>
        <w:t>Практическая</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работа</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t>1.</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Характеристика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изменений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компонентов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природы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территории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одной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из</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стран</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мира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результате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деятельности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человека.</w:t>
      </w:r>
    </w:p>
    <w:p w:rsidR="00FB1709" w:rsidRPr="00124FFF" w:rsidRDefault="00203412" w:rsidP="00124FFF">
      <w:pPr>
        <w:spacing w:line="0" w:lineRule="atLeast"/>
        <w:ind w:firstLine="709"/>
        <w:jc w:val="left"/>
        <w:rPr>
          <w:rFonts w:eastAsia="OfficinaSansBoldITC" w:cs="Times New Roman"/>
          <w:b/>
          <w:lang w:val="ru-RU"/>
        </w:rPr>
      </w:pPr>
      <w:r w:rsidRPr="00124FFF">
        <w:rPr>
          <w:rFonts w:eastAsia="OfficinaSansBoldITC" w:cs="Times New Roman"/>
          <w:b/>
          <w:color w:val="231F20"/>
          <w:lang w:val="ru-RU"/>
        </w:rPr>
        <w:t>8</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КЛАСС</w:t>
      </w:r>
    </w:p>
    <w:p w:rsidR="00FB1709" w:rsidRPr="00124FFF" w:rsidRDefault="00203412" w:rsidP="00124FFF">
      <w:pPr>
        <w:spacing w:line="0" w:lineRule="atLeast"/>
        <w:ind w:firstLine="709"/>
        <w:jc w:val="left"/>
        <w:rPr>
          <w:rFonts w:eastAsia="OfficinaSansBoldITC" w:cs="Times New Roman"/>
          <w:b/>
          <w:lang w:val="ru-RU"/>
        </w:rPr>
      </w:pPr>
      <w:r w:rsidRPr="00124FFF">
        <w:rPr>
          <w:rFonts w:eastAsia="OfficinaSansBoldITC" w:cs="Times New Roman"/>
          <w:b/>
          <w:color w:val="231F20"/>
          <w:lang w:val="ru-RU"/>
        </w:rPr>
        <w:t>РАЗДЕЛ</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1.</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ГЕОГРАФИЧЕСКОЕ</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ПРОСТРАНСТВО</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РОССИИ</w:t>
      </w:r>
    </w:p>
    <w:p w:rsidR="00FB1709" w:rsidRPr="00124FFF" w:rsidRDefault="00203412" w:rsidP="00124FFF">
      <w:pPr>
        <w:spacing w:line="0" w:lineRule="atLeast"/>
        <w:ind w:firstLine="709"/>
        <w:rPr>
          <w:rFonts w:eastAsia="OfficinaSansBoldITC" w:cs="Times New Roman"/>
          <w:b/>
          <w:lang w:val="ru-RU"/>
        </w:rPr>
      </w:pPr>
      <w:r w:rsidRPr="00124FFF">
        <w:rPr>
          <w:rFonts w:eastAsia="OfficinaSansBoldITC" w:cs="Times New Roman"/>
          <w:b/>
          <w:color w:val="231F20"/>
          <w:lang w:val="ru-RU"/>
        </w:rPr>
        <w:t>Тема</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1.</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История</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формирования</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и</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освоения</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территории</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России</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t>История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освоения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заселения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территории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современной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России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rPr>
        <w:t>XI</w:t>
      </w:r>
      <w:r w:rsidRPr="00124FFF">
        <w:rPr>
          <w:rFonts w:eastAsia="SchoolBookSanPin" w:cs="Times New Roman"/>
          <w:color w:val="231F20"/>
          <w:lang w:val="ru-RU"/>
        </w:rPr>
        <w:t>—</w:t>
      </w:r>
      <w:r w:rsidRPr="00124FFF">
        <w:rPr>
          <w:rFonts w:eastAsia="SchoolBookSanPin" w:cs="Times New Roman"/>
          <w:color w:val="231F20"/>
        </w:rPr>
        <w:t>XVI</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Расширение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территории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России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rPr>
        <w:t>XVI</w:t>
      </w:r>
      <w:r w:rsidRPr="00124FFF">
        <w:rPr>
          <w:rFonts w:eastAsia="SchoolBookSanPin" w:cs="Times New Roman"/>
          <w:color w:val="231F20"/>
          <w:lang w:val="ru-RU"/>
        </w:rPr>
        <w:t>—</w:t>
      </w:r>
      <w:r w:rsidR="008D58D6" w:rsidRPr="00124FFF">
        <w:rPr>
          <w:rFonts w:eastAsia="SchoolBookSanPin" w:cs="Times New Roman"/>
          <w:color w:val="231F20"/>
          <w:lang w:val="ru-RU"/>
        </w:rPr>
        <w:t xml:space="preserve"> </w:t>
      </w:r>
      <w:r w:rsidRPr="00124FFF">
        <w:rPr>
          <w:rFonts w:eastAsia="SchoolBookSanPin" w:cs="Times New Roman"/>
          <w:color w:val="231F20"/>
        </w:rPr>
        <w:t>XIX</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Русские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первопроходцы.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Изменения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внешних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границ</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России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ХХ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Воссоединение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Крыма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Россией.</w:t>
      </w:r>
    </w:p>
    <w:p w:rsidR="00FB1709" w:rsidRPr="00124FFF" w:rsidRDefault="00203412" w:rsidP="00124FFF">
      <w:pPr>
        <w:spacing w:line="0" w:lineRule="atLeast"/>
        <w:ind w:firstLine="709"/>
        <w:rPr>
          <w:rFonts w:eastAsia="OfficinaSansBoldITC" w:cs="Times New Roman"/>
          <w:b/>
          <w:lang w:val="ru-RU"/>
        </w:rPr>
      </w:pPr>
      <w:r w:rsidRPr="00124FFF">
        <w:rPr>
          <w:rFonts w:eastAsia="OfficinaSansBoldITC" w:cs="Times New Roman"/>
          <w:b/>
          <w:color w:val="231F20"/>
          <w:lang w:val="ru-RU"/>
        </w:rPr>
        <w:t>Практическая</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работа</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t>1.</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Представление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виде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таблицы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сведений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изменении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границ</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России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разных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исторических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этапах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основе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анализа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географических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карт.</w:t>
      </w:r>
    </w:p>
    <w:p w:rsidR="00FB1709" w:rsidRPr="00124FFF" w:rsidRDefault="00203412" w:rsidP="00124FFF">
      <w:pPr>
        <w:spacing w:line="0" w:lineRule="atLeast"/>
        <w:ind w:firstLine="709"/>
        <w:rPr>
          <w:rFonts w:eastAsia="OfficinaSansBoldITC" w:cs="Times New Roman"/>
          <w:b/>
          <w:lang w:val="ru-RU"/>
        </w:rPr>
      </w:pPr>
      <w:r w:rsidRPr="00124FFF">
        <w:rPr>
          <w:rFonts w:eastAsia="OfficinaSansBoldITC" w:cs="Times New Roman"/>
          <w:b/>
          <w:color w:val="231F20"/>
          <w:lang w:val="ru-RU"/>
        </w:rPr>
        <w:t>Тема</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2.</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Географическое</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положение</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и</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границы</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России</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t>Государственная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территория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России.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Территориальные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воды.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Государственная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граница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России.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Морские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сухопутные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границы,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воздушное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пространство,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континентальный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шельф</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исключительная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экономическая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зона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Российской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Федерации.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Географическое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положение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России.</w:t>
      </w:r>
      <w:r w:rsidR="008D58D6" w:rsidRPr="00124FFF">
        <w:rPr>
          <w:rFonts w:eastAsia="SchoolBookSanPin" w:cs="Times New Roman"/>
          <w:color w:val="231F20"/>
          <w:lang w:val="ru-RU"/>
        </w:rPr>
        <w:t xml:space="preserve"> </w:t>
      </w:r>
      <w:r w:rsidRPr="00124FFF">
        <w:rPr>
          <w:rFonts w:eastAsia="SchoolBookSanPin" w:cs="Times New Roman"/>
          <w:i/>
          <w:color w:val="231F20"/>
          <w:lang w:val="ru-RU"/>
        </w:rPr>
        <w:t>Виды</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географического</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положения.</w:t>
      </w:r>
      <w:r w:rsidR="008D58D6" w:rsidRPr="00124FFF">
        <w:rPr>
          <w:rFonts w:eastAsia="SchoolBookSanPin" w:cs="Times New Roman"/>
          <w:i/>
          <w:color w:val="231F20"/>
          <w:lang w:val="ru-RU"/>
        </w:rPr>
        <w:t xml:space="preserve"> </w:t>
      </w:r>
      <w:r w:rsidRPr="00124FFF">
        <w:rPr>
          <w:rFonts w:eastAsia="SchoolBookSanPin" w:cs="Times New Roman"/>
          <w:color w:val="231F20"/>
          <w:lang w:val="ru-RU"/>
        </w:rPr>
        <w:t>Страны</w:t>
      </w:r>
      <w:r w:rsidR="008D58D6" w:rsidRPr="00124FFF">
        <w:rPr>
          <w:rFonts w:eastAsia="SchoolBookSanPin" w:cs="Times New Roman"/>
          <w:color w:val="231F20"/>
          <w:lang w:val="ru-RU"/>
        </w:rPr>
        <w:t xml:space="preserve"> </w:t>
      </w:r>
      <w:r w:rsidR="005103AF" w:rsidRPr="00124FFF">
        <w:rPr>
          <w:rFonts w:eastAsia="SchoolBookSanPin" w:cs="Times New Roman"/>
          <w:color w:val="231F20"/>
          <w:lang w:val="ru-RU"/>
        </w:rPr>
        <w:t>—</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соседи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России.</w:t>
      </w:r>
      <w:r w:rsidR="008D58D6" w:rsidRPr="00124FFF">
        <w:rPr>
          <w:rFonts w:eastAsia="SchoolBookSanPin" w:cs="Times New Roman"/>
          <w:color w:val="231F20"/>
          <w:lang w:val="ru-RU"/>
        </w:rPr>
        <w:t xml:space="preserve"> </w:t>
      </w:r>
      <w:r w:rsidRPr="00124FFF">
        <w:rPr>
          <w:rFonts w:eastAsia="SchoolBookSanPin" w:cs="Times New Roman"/>
          <w:i/>
          <w:color w:val="231F20"/>
          <w:lang w:val="ru-RU"/>
        </w:rPr>
        <w:t>Ближнее</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и</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дальнее</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зарубежье.</w:t>
      </w:r>
      <w:r w:rsidR="008D58D6" w:rsidRPr="00124FFF">
        <w:rPr>
          <w:rFonts w:eastAsia="SchoolBookSanPin" w:cs="Times New Roman"/>
          <w:i/>
          <w:color w:val="231F20"/>
          <w:lang w:val="ru-RU"/>
        </w:rPr>
        <w:t xml:space="preserve"> </w:t>
      </w:r>
      <w:r w:rsidRPr="00124FFF">
        <w:rPr>
          <w:rFonts w:eastAsia="SchoolBookSanPin" w:cs="Times New Roman"/>
          <w:color w:val="231F20"/>
          <w:lang w:val="ru-RU"/>
        </w:rPr>
        <w:t>Моря,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омывающие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территорию</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России.</w:t>
      </w:r>
    </w:p>
    <w:p w:rsidR="00FB1709" w:rsidRPr="00124FFF" w:rsidRDefault="00203412" w:rsidP="00124FFF">
      <w:pPr>
        <w:spacing w:line="0" w:lineRule="atLeast"/>
        <w:ind w:firstLine="709"/>
        <w:rPr>
          <w:rFonts w:eastAsia="OfficinaSansBoldITC" w:cs="Times New Roman"/>
          <w:b/>
          <w:lang w:val="ru-RU"/>
        </w:rPr>
      </w:pPr>
      <w:r w:rsidRPr="00124FFF">
        <w:rPr>
          <w:rFonts w:eastAsia="OfficinaSansBoldITC" w:cs="Times New Roman"/>
          <w:b/>
          <w:color w:val="231F20"/>
          <w:lang w:val="ru-RU"/>
        </w:rPr>
        <w:t>Тема</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3.</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Время</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на</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территории</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России</w:t>
      </w:r>
    </w:p>
    <w:p w:rsidR="00D86550" w:rsidRPr="00124FFF" w:rsidRDefault="00203412" w:rsidP="00124FFF">
      <w:pPr>
        <w:spacing w:line="0" w:lineRule="atLeast"/>
        <w:ind w:firstLine="709"/>
        <w:rPr>
          <w:rFonts w:eastAsia="SchoolBookSanPin" w:cs="Times New Roman"/>
          <w:color w:val="231F20"/>
          <w:lang w:val="ru-RU"/>
        </w:rPr>
      </w:pPr>
      <w:r w:rsidRPr="00124FFF">
        <w:rPr>
          <w:rFonts w:eastAsia="SchoolBookSanPin" w:cs="Times New Roman"/>
          <w:color w:val="231F20"/>
          <w:lang w:val="ru-RU"/>
        </w:rPr>
        <w:t>Россия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карте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часовых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поясов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мира.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Карта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часовых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зон</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России.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Местное,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поясное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зональное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время: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роль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хозяйстве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жизни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людей</w:t>
      </w:r>
      <w:r w:rsidR="00D86550" w:rsidRPr="00124FFF">
        <w:rPr>
          <w:rFonts w:eastAsia="SchoolBookSanPin" w:cs="Times New Roman"/>
          <w:color w:val="231F20"/>
          <w:lang w:val="ru-RU"/>
        </w:rPr>
        <w:t>.</w:t>
      </w:r>
    </w:p>
    <w:p w:rsidR="00FB1709" w:rsidRPr="00124FFF" w:rsidRDefault="00203412" w:rsidP="00124FFF">
      <w:pPr>
        <w:spacing w:line="0" w:lineRule="atLeast"/>
        <w:ind w:firstLine="709"/>
        <w:rPr>
          <w:rFonts w:eastAsia="OfficinaSansBoldITC" w:cs="Times New Roman"/>
          <w:b/>
          <w:lang w:val="ru-RU"/>
        </w:rPr>
      </w:pPr>
      <w:r w:rsidRPr="00124FFF">
        <w:rPr>
          <w:rFonts w:eastAsia="OfficinaSansBoldITC" w:cs="Times New Roman"/>
          <w:b/>
          <w:color w:val="231F20"/>
          <w:lang w:val="ru-RU"/>
        </w:rPr>
        <w:t>Практическая</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работа</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t>1.</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Определение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различия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времени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для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разных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городов</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position w:val="1"/>
          <w:lang w:val="ru-RU"/>
        </w:rPr>
        <w:t>России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карте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часовых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зон.</w:t>
      </w:r>
    </w:p>
    <w:p w:rsidR="00FB1709" w:rsidRPr="00124FFF" w:rsidRDefault="00203412" w:rsidP="00124FFF">
      <w:pPr>
        <w:spacing w:line="0" w:lineRule="atLeast"/>
        <w:ind w:firstLine="709"/>
        <w:rPr>
          <w:rFonts w:eastAsia="OfficinaSansBoldITC" w:cs="Times New Roman"/>
          <w:b/>
          <w:lang w:val="ru-RU"/>
        </w:rPr>
      </w:pPr>
      <w:r w:rsidRPr="00124FFF">
        <w:rPr>
          <w:rFonts w:eastAsia="OfficinaSansBoldITC" w:cs="Times New Roman"/>
          <w:b/>
          <w:color w:val="231F20"/>
          <w:lang w:val="ru-RU"/>
        </w:rPr>
        <w:t>Тема</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4.</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Административно-территориальное</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устройство</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России.</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Районирование</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территории</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t>Федеративное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устройство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России.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Субъекты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Российской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Федерации,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равноправие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разнообразие.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Основные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виды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субъектов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Российской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Федерации.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Федеральные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округа.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Районирование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как</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метод</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географических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исследований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территориального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управления.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Виды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районирования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территории.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Макрорегионы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России: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Западный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(Европейская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часть)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Восточный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(Азиатская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часть);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границы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состав.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Крупные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географические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районы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России: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Европейский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Север</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России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Северо-Запад</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России,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Центральная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Россия,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Поволжье,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Юг</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Европейской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части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России,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Урал,</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Сибирь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Дальний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Восток.</w:t>
      </w:r>
    </w:p>
    <w:p w:rsidR="00FB1709" w:rsidRPr="00124FFF" w:rsidRDefault="00203412" w:rsidP="00124FFF">
      <w:pPr>
        <w:spacing w:line="0" w:lineRule="atLeast"/>
        <w:ind w:firstLine="709"/>
        <w:rPr>
          <w:rFonts w:eastAsia="OfficinaSansBoldITC" w:cs="Times New Roman"/>
          <w:b/>
          <w:lang w:val="ru-RU"/>
        </w:rPr>
      </w:pPr>
      <w:r w:rsidRPr="00124FFF">
        <w:rPr>
          <w:rFonts w:eastAsia="OfficinaSansBoldITC" w:cs="Times New Roman"/>
          <w:b/>
          <w:color w:val="231F20"/>
          <w:lang w:val="ru-RU"/>
        </w:rPr>
        <w:t>Практическая</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работа</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t>1.</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Обозначение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контурной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карте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сравнение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границ</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федеральных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округов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макрорегионов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целью</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выявления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состава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особенностей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географического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положения.</w:t>
      </w:r>
    </w:p>
    <w:p w:rsidR="00FB1709" w:rsidRPr="00124FFF" w:rsidRDefault="00203412" w:rsidP="00124FFF">
      <w:pPr>
        <w:spacing w:line="0" w:lineRule="atLeast"/>
        <w:ind w:firstLine="709"/>
        <w:jc w:val="left"/>
        <w:rPr>
          <w:rFonts w:eastAsia="OfficinaSansBoldITC" w:cs="Times New Roman"/>
          <w:b/>
          <w:lang w:val="ru-RU"/>
        </w:rPr>
      </w:pPr>
      <w:r w:rsidRPr="00124FFF">
        <w:rPr>
          <w:rFonts w:eastAsia="OfficinaSansBoldITC" w:cs="Times New Roman"/>
          <w:b/>
          <w:color w:val="231F20"/>
          <w:lang w:val="ru-RU"/>
        </w:rPr>
        <w:t>РАЗДЕЛ</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2.</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ПРИРОДА</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РОССИИ</w:t>
      </w:r>
    </w:p>
    <w:p w:rsidR="00FB1709" w:rsidRPr="00124FFF" w:rsidRDefault="00203412" w:rsidP="00124FFF">
      <w:pPr>
        <w:spacing w:line="0" w:lineRule="atLeast"/>
        <w:ind w:firstLine="709"/>
        <w:rPr>
          <w:rFonts w:eastAsia="OfficinaSansBoldITC" w:cs="Times New Roman"/>
          <w:b/>
          <w:lang w:val="ru-RU"/>
        </w:rPr>
      </w:pPr>
      <w:r w:rsidRPr="00124FFF">
        <w:rPr>
          <w:rFonts w:eastAsia="OfficinaSansBoldITC" w:cs="Times New Roman"/>
          <w:b/>
          <w:color w:val="231F20"/>
          <w:lang w:val="ru-RU"/>
        </w:rPr>
        <w:t>Тема</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1.</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Природные</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условия</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и</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ресурсы</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России</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t>Природные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условия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природные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ресурсы.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Классификации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природных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ресурсов.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Природно-ресурсный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капитал</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экологический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потенциал</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России.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Принципы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рационального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природопользования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методы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реализации.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Минеральные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ресурсы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страны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проблемы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рационального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использования.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Основные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ресурсные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базы.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Природные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ресурсы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суши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морей,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омывающих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Россию.</w:t>
      </w:r>
    </w:p>
    <w:p w:rsidR="00FB1709" w:rsidRPr="00124FFF" w:rsidRDefault="00203412" w:rsidP="00124FFF">
      <w:pPr>
        <w:spacing w:line="0" w:lineRule="atLeast"/>
        <w:ind w:firstLine="709"/>
        <w:rPr>
          <w:rFonts w:eastAsia="OfficinaSansBoldITC" w:cs="Times New Roman"/>
          <w:b/>
          <w:lang w:val="ru-RU"/>
        </w:rPr>
      </w:pPr>
      <w:r w:rsidRPr="00124FFF">
        <w:rPr>
          <w:rFonts w:eastAsia="OfficinaSansBoldITC" w:cs="Times New Roman"/>
          <w:b/>
          <w:color w:val="231F20"/>
          <w:lang w:val="ru-RU"/>
        </w:rPr>
        <w:t>Практическая</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работа</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t>1.</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Характеристика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природно-ресурсного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капитала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своего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края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картам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статистическим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материалам.</w:t>
      </w:r>
    </w:p>
    <w:p w:rsidR="00FB1709" w:rsidRPr="00124FFF" w:rsidRDefault="00203412" w:rsidP="00124FFF">
      <w:pPr>
        <w:spacing w:line="0" w:lineRule="atLeast"/>
        <w:ind w:firstLine="709"/>
        <w:rPr>
          <w:rFonts w:eastAsia="OfficinaSansBoldITC" w:cs="Times New Roman"/>
          <w:b/>
          <w:lang w:val="ru-RU"/>
        </w:rPr>
      </w:pPr>
      <w:r w:rsidRPr="00124FFF">
        <w:rPr>
          <w:rFonts w:eastAsia="OfficinaSansBoldITC" w:cs="Times New Roman"/>
          <w:b/>
          <w:color w:val="231F20"/>
          <w:lang w:val="ru-RU"/>
        </w:rPr>
        <w:t>Тема</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2.</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Геологическое</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строение,</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рельеф</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и</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полезные</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ископаемые</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lastRenderedPageBreak/>
        <w:t>Основные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этапы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формирования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земной</w:t>
      </w:r>
      <w:r w:rsidR="008D58D6" w:rsidRPr="00124FFF">
        <w:rPr>
          <w:rFonts w:eastAsia="SchoolBookSanPin" w:cs="Times New Roman"/>
          <w:color w:val="231F20"/>
          <w:lang w:val="ru-RU"/>
        </w:rPr>
        <w:t xml:space="preserve"> </w:t>
      </w:r>
      <w:proofErr w:type="spellStart"/>
      <w:r w:rsidRPr="00124FFF">
        <w:rPr>
          <w:rFonts w:eastAsia="SchoolBookSanPin" w:cs="Times New Roman"/>
          <w:color w:val="231F20"/>
          <w:lang w:val="ru-RU"/>
        </w:rPr>
        <w:t>коры</w:t>
      </w:r>
      <w:proofErr w:type="spellEnd"/>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территории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России.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Основные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тектонические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структуры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территории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России.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Платформы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плиты.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Пояса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горообразования.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Геохронологическая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таблица.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Основные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формы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рельефа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особенности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распространения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территории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России.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Зависимость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между</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тектоническим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строением,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рельефом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размещением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основных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групп</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полезных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ископаемых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территории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страны.</w:t>
      </w:r>
    </w:p>
    <w:p w:rsidR="00FB1709" w:rsidRPr="00124FFF" w:rsidRDefault="00203412" w:rsidP="00124FFF">
      <w:pPr>
        <w:spacing w:line="0" w:lineRule="atLeast"/>
        <w:ind w:firstLine="709"/>
        <w:rPr>
          <w:rFonts w:eastAsia="OfficinaSansBoldITC" w:cs="Times New Roman"/>
          <w:b/>
          <w:lang w:val="ru-RU"/>
        </w:rPr>
      </w:pPr>
      <w:r w:rsidRPr="00124FFF">
        <w:rPr>
          <w:rFonts w:eastAsia="OfficinaSansBoldITC" w:cs="Times New Roman"/>
          <w:b/>
          <w:color w:val="231F20"/>
          <w:lang w:val="ru-RU"/>
        </w:rPr>
        <w:t>Тема</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3.</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Климат</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и</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климатические</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ресурсы</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t>Факторы,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определяющие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климат</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России.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Влияние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географического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положения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климат</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России.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Солнечная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радиация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её</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виды.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Влияние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климат</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России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подстилающей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поверхности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рельефа.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Основные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типы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воздушных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масс</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циркуляция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территории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России.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Распределение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температуры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воздуха,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атмосферных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осадков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территории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России.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Коэффициент</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увлажнения.</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t>Климатические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пояса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типы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климатов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России,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характеристики.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Атмосферные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фронты,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циклоны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антициклоны.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Тропические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циклоны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регионы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России,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подверженные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влиянию.</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Карты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погоды.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Изменение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климата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под</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влиянием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естественных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антропогенных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факторов.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Влияние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климата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жизнь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хозяйственную</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деятельность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населения.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Наблюдаемые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климатические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изменения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территории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России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возможные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следствия.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Способы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адаптации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человека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разнообразным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климатическим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условиям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территории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страны.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Агроклиматические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ресурсы.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Опасные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неблагоприятные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метеорологические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явления.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Наблюдаемые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климатические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изменения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территории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России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возможные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следствия.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Особенности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климата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своего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края.</w:t>
      </w:r>
    </w:p>
    <w:p w:rsidR="00FB1709" w:rsidRPr="00124FFF" w:rsidRDefault="00203412" w:rsidP="00124FFF">
      <w:pPr>
        <w:spacing w:line="0" w:lineRule="atLeast"/>
        <w:ind w:firstLine="709"/>
        <w:rPr>
          <w:rFonts w:eastAsia="OfficinaSansBoldITC" w:cs="Times New Roman"/>
          <w:b/>
          <w:lang w:val="ru-RU"/>
        </w:rPr>
      </w:pPr>
      <w:r w:rsidRPr="00124FFF">
        <w:rPr>
          <w:rFonts w:eastAsia="OfficinaSansBoldITC" w:cs="Times New Roman"/>
          <w:b/>
          <w:color w:val="231F20"/>
          <w:lang w:val="ru-RU"/>
        </w:rPr>
        <w:t>Практические</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работы</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t>1.</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Описание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прогнозирование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погоды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территории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карте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погоды.</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t>2.</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Определение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объяснение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картам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закономерностей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распределения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солнечной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радиации,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средних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температур</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января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июля,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годового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количества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атмосферных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осадков,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испаряемости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территории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страны.</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t>3.</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Оценка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влияния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основных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климатических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показателей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своего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края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жизнь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хозяйственную</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деятельность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населения.</w:t>
      </w:r>
    </w:p>
    <w:p w:rsidR="00FB1709" w:rsidRPr="00124FFF" w:rsidRDefault="00203412" w:rsidP="00124FFF">
      <w:pPr>
        <w:spacing w:line="0" w:lineRule="atLeast"/>
        <w:ind w:firstLine="709"/>
        <w:rPr>
          <w:rFonts w:eastAsia="OfficinaSansBoldITC" w:cs="Times New Roman"/>
          <w:b/>
          <w:lang w:val="ru-RU"/>
        </w:rPr>
      </w:pPr>
      <w:r w:rsidRPr="00124FFF">
        <w:rPr>
          <w:rFonts w:eastAsia="OfficinaSansBoldITC" w:cs="Times New Roman"/>
          <w:b/>
          <w:color w:val="231F20"/>
          <w:lang w:val="ru-RU"/>
        </w:rPr>
        <w:t>Тема</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4.</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Моря</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России.</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Внутренние</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воды</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и</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водные</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ресурсы</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t>Моря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как</w:t>
      </w:r>
      <w:r w:rsidR="008D58D6" w:rsidRPr="00124FFF">
        <w:rPr>
          <w:rFonts w:eastAsia="SchoolBookSanPin" w:cs="Times New Roman"/>
          <w:color w:val="231F20"/>
          <w:lang w:val="ru-RU"/>
        </w:rPr>
        <w:t xml:space="preserve"> </w:t>
      </w:r>
      <w:proofErr w:type="spellStart"/>
      <w:r w:rsidRPr="00124FFF">
        <w:rPr>
          <w:rFonts w:eastAsia="SchoolBookSanPin" w:cs="Times New Roman"/>
          <w:color w:val="231F20"/>
          <w:lang w:val="ru-RU"/>
        </w:rPr>
        <w:t>аквальные</w:t>
      </w:r>
      <w:proofErr w:type="spellEnd"/>
      <w:r w:rsidR="008D58D6" w:rsidRPr="00124FFF">
        <w:rPr>
          <w:rFonts w:eastAsia="SchoolBookSanPin" w:cs="Times New Roman"/>
          <w:color w:val="231F20"/>
          <w:lang w:val="ru-RU"/>
        </w:rPr>
        <w:t xml:space="preserve"> </w:t>
      </w:r>
      <w:r w:rsidRPr="00124FFF">
        <w:rPr>
          <w:rFonts w:eastAsia="SchoolBookSanPin" w:cs="Times New Roman"/>
          <w:color w:val="231F20"/>
          <w:lang w:val="ru-RU"/>
        </w:rPr>
        <w:t>ПК.</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Реки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России.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Распределение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рек</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бассейнам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океанов.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Главные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речные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системы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России.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Опасные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гидрологические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природные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явления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распространение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территории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России.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Роль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рек</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жизни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населения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развитии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хозяйства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России.</w:t>
      </w:r>
    </w:p>
    <w:p w:rsidR="00FB1709" w:rsidRPr="00124FFF" w:rsidRDefault="00203412" w:rsidP="00124FFF">
      <w:pPr>
        <w:spacing w:line="0" w:lineRule="atLeast"/>
        <w:ind w:firstLine="709"/>
        <w:rPr>
          <w:rFonts w:eastAsia="OfficinaSansBoldITC" w:cs="Times New Roman"/>
          <w:b/>
          <w:lang w:val="ru-RU"/>
        </w:rPr>
      </w:pPr>
      <w:r w:rsidRPr="00124FFF">
        <w:rPr>
          <w:rFonts w:eastAsia="OfficinaSansBoldITC" w:cs="Times New Roman"/>
          <w:b/>
          <w:color w:val="231F20"/>
          <w:lang w:val="ru-RU"/>
        </w:rPr>
        <w:t>Практические</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работы</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t>1.</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Сравнение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особенностей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режима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характера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течения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двух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рек</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России.</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t>2.</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Объяснение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распространения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опасных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гидрологических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природных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явлений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территории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страны.</w:t>
      </w:r>
    </w:p>
    <w:p w:rsidR="00FB1709" w:rsidRPr="00124FFF" w:rsidRDefault="00203412" w:rsidP="00124FFF">
      <w:pPr>
        <w:spacing w:line="0" w:lineRule="atLeast"/>
        <w:ind w:firstLine="709"/>
        <w:rPr>
          <w:rFonts w:eastAsia="OfficinaSansBoldITC" w:cs="Times New Roman"/>
          <w:b/>
          <w:lang w:val="ru-RU"/>
        </w:rPr>
      </w:pPr>
      <w:r w:rsidRPr="00124FFF">
        <w:rPr>
          <w:rFonts w:eastAsia="OfficinaSansBoldITC" w:cs="Times New Roman"/>
          <w:b/>
          <w:color w:val="231F20"/>
          <w:lang w:val="ru-RU"/>
        </w:rPr>
        <w:t>Тема</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5.</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Природно-хозяйственные</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зоны</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t>Почва</w:t>
      </w:r>
      <w:r w:rsidR="008D58D6" w:rsidRPr="00124FFF">
        <w:rPr>
          <w:rFonts w:eastAsia="SchoolBookSanPin" w:cs="Times New Roman"/>
          <w:color w:val="231F20"/>
          <w:lang w:val="ru-RU"/>
        </w:rPr>
        <w:t xml:space="preserve"> </w:t>
      </w:r>
      <w:r w:rsidR="005103AF" w:rsidRPr="00124FFF">
        <w:rPr>
          <w:rFonts w:eastAsia="SchoolBookSanPin" w:cs="Times New Roman"/>
          <w:color w:val="231F20"/>
          <w:lang w:val="ru-RU"/>
        </w:rPr>
        <w:t>—</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особый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компонент</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природы.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Факторы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образования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почв.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Основные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зональные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типы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почв,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свойства,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различия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плодородии.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Почвенные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ресурсы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России.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Изменение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почв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различных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природных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зон</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ходе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хозяйственного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использования.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Меры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сохранению</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плодородия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почв: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мелиорация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земель,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борьба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эрозией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почв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загрязнением.</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t>Богатство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растительного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животного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мира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России: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видовое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разнообразие,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факторы,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его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определяющие.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Особенности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растительного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животного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мира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различных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природно-хозяйственных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зон</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России.</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t>Природно-хозяйственные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зоны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России: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взаимосвязь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взаимообусловленность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компонентов.</w:t>
      </w:r>
    </w:p>
    <w:p w:rsidR="00FB1709" w:rsidRPr="00124FFF" w:rsidRDefault="00203412" w:rsidP="00124FFF">
      <w:pPr>
        <w:spacing w:line="0" w:lineRule="atLeast"/>
        <w:ind w:firstLine="709"/>
        <w:rPr>
          <w:rFonts w:eastAsia="OfficinaSansBoldITC" w:cs="Times New Roman"/>
          <w:b/>
          <w:lang w:val="ru-RU"/>
        </w:rPr>
      </w:pPr>
      <w:r w:rsidRPr="00124FFF">
        <w:rPr>
          <w:rFonts w:eastAsia="OfficinaSansBoldITC" w:cs="Times New Roman"/>
          <w:b/>
          <w:color w:val="231F20"/>
          <w:lang w:val="ru-RU"/>
        </w:rPr>
        <w:t>Практические</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работы</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t>1.</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Объяснение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различий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структуры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высотной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поясности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горных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системах.</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t>2.</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Анализ</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различных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точек</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зрения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влиянии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глобальных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климатических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изменений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природу,</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жизнь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хозяйственную</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деятельность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населения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основе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анализа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нескольких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источников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информации.</w:t>
      </w:r>
    </w:p>
    <w:p w:rsidR="00FB1709" w:rsidRPr="00124FFF" w:rsidRDefault="00203412" w:rsidP="00124FFF">
      <w:pPr>
        <w:spacing w:line="0" w:lineRule="atLeast"/>
        <w:ind w:firstLine="709"/>
        <w:jc w:val="left"/>
        <w:rPr>
          <w:rFonts w:eastAsia="OfficinaSansBoldITC" w:cs="Times New Roman"/>
          <w:b/>
          <w:lang w:val="ru-RU"/>
        </w:rPr>
      </w:pPr>
      <w:r w:rsidRPr="00124FFF">
        <w:rPr>
          <w:rFonts w:eastAsia="OfficinaSansBoldITC" w:cs="Times New Roman"/>
          <w:b/>
          <w:color w:val="231F20"/>
          <w:lang w:val="ru-RU"/>
        </w:rPr>
        <w:t>РАЗДЕЛ</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3.</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НАСЕЛЕНИЕ</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РОССИИ</w:t>
      </w:r>
    </w:p>
    <w:p w:rsidR="00FB1709" w:rsidRPr="00124FFF" w:rsidRDefault="00203412" w:rsidP="00124FFF">
      <w:pPr>
        <w:spacing w:line="0" w:lineRule="atLeast"/>
        <w:ind w:firstLine="709"/>
        <w:rPr>
          <w:rFonts w:eastAsia="OfficinaSansBoldITC" w:cs="Times New Roman"/>
          <w:b/>
          <w:lang w:val="ru-RU"/>
        </w:rPr>
      </w:pPr>
      <w:r w:rsidRPr="00124FFF">
        <w:rPr>
          <w:rFonts w:eastAsia="OfficinaSansBoldITC" w:cs="Times New Roman"/>
          <w:b/>
          <w:color w:val="231F20"/>
          <w:lang w:val="ru-RU"/>
        </w:rPr>
        <w:t>Тема</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1.</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Численность</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населения</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России</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t>Динамика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численности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населения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России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rPr>
        <w:t>XX</w:t>
      </w:r>
      <w:r w:rsidRPr="00124FFF">
        <w:rPr>
          <w:rFonts w:eastAsia="SchoolBookSanPin" w:cs="Times New Roman"/>
          <w:color w:val="231F20"/>
          <w:lang w:val="ru-RU"/>
        </w:rPr>
        <w:t>—</w:t>
      </w:r>
      <w:r w:rsidRPr="00124FFF">
        <w:rPr>
          <w:rFonts w:eastAsia="SchoolBookSanPin" w:cs="Times New Roman"/>
          <w:color w:val="231F20"/>
        </w:rPr>
        <w:t>XXI</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факторы,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определяющие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её.</w:t>
      </w:r>
      <w:r w:rsidR="008D58D6" w:rsidRPr="00124FFF">
        <w:rPr>
          <w:rFonts w:eastAsia="SchoolBookSanPin" w:cs="Times New Roman"/>
          <w:color w:val="231F20"/>
          <w:lang w:val="ru-RU"/>
        </w:rPr>
        <w:t xml:space="preserve"> </w:t>
      </w:r>
      <w:r w:rsidRPr="00124FFF">
        <w:rPr>
          <w:rFonts w:eastAsia="SchoolBookSanPin" w:cs="Times New Roman"/>
          <w:i/>
          <w:color w:val="231F20"/>
          <w:lang w:val="ru-RU"/>
        </w:rPr>
        <w:t>Переписи</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населения</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России.</w:t>
      </w:r>
      <w:r w:rsidR="008D58D6" w:rsidRPr="00124FFF">
        <w:rPr>
          <w:rFonts w:eastAsia="SchoolBookSanPin" w:cs="Times New Roman"/>
          <w:i/>
          <w:color w:val="231F20"/>
          <w:lang w:val="ru-RU"/>
        </w:rPr>
        <w:t xml:space="preserve"> </w:t>
      </w:r>
      <w:r w:rsidRPr="00124FFF">
        <w:rPr>
          <w:rFonts w:eastAsia="SchoolBookSanPin" w:cs="Times New Roman"/>
          <w:color w:val="231F20"/>
          <w:lang w:val="ru-RU"/>
        </w:rPr>
        <w:t>Естественное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движение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населения.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Рождаемость,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смертность,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естественный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прирост</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населения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России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географические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различия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пределах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разных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регионов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России.</w:t>
      </w:r>
      <w:r w:rsidR="008D58D6" w:rsidRPr="00124FFF">
        <w:rPr>
          <w:rFonts w:eastAsia="SchoolBookSanPin" w:cs="Times New Roman"/>
          <w:color w:val="231F20"/>
          <w:lang w:val="ru-RU"/>
        </w:rPr>
        <w:t xml:space="preserve"> </w:t>
      </w:r>
      <w:proofErr w:type="spellStart"/>
      <w:r w:rsidRPr="00124FFF">
        <w:rPr>
          <w:rFonts w:eastAsia="SchoolBookSanPin" w:cs="Times New Roman"/>
          <w:color w:val="231F20"/>
          <w:lang w:val="ru-RU"/>
        </w:rPr>
        <w:t>Геодемографическое</w:t>
      </w:r>
      <w:proofErr w:type="spellEnd"/>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положение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России.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Основные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меры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современной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демографической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политики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государства.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Общий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прирост</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населения.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Миграции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(механическое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движение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населения).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Внешние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внутренние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миграции.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Эмиграция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иммиграция.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Миграционный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прирост</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населения.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Причины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миграций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основные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направления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миграционных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потоков.</w:t>
      </w:r>
      <w:r w:rsidR="008D58D6" w:rsidRPr="00124FFF">
        <w:rPr>
          <w:rFonts w:eastAsia="SchoolBookSanPin" w:cs="Times New Roman"/>
          <w:color w:val="231F20"/>
          <w:lang w:val="ru-RU"/>
        </w:rPr>
        <w:t xml:space="preserve"> </w:t>
      </w:r>
      <w:r w:rsidRPr="00124FFF">
        <w:rPr>
          <w:rFonts w:eastAsia="SchoolBookSanPin" w:cs="Times New Roman"/>
          <w:i/>
          <w:color w:val="231F20"/>
          <w:lang w:val="ru-RU"/>
        </w:rPr>
        <w:t>Причины</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миграций</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и</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основные</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направления</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миграционных</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потоков</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России</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в</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разные</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исторические</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периоды.</w:t>
      </w:r>
      <w:r w:rsidR="008D58D6" w:rsidRPr="00124FFF">
        <w:rPr>
          <w:rFonts w:eastAsia="SchoolBookSanPin" w:cs="Times New Roman"/>
          <w:i/>
          <w:color w:val="231F20"/>
          <w:lang w:val="ru-RU"/>
        </w:rPr>
        <w:t xml:space="preserve"> </w:t>
      </w:r>
      <w:r w:rsidRPr="00124FFF">
        <w:rPr>
          <w:rFonts w:eastAsia="SchoolBookSanPin" w:cs="Times New Roman"/>
          <w:color w:val="231F20"/>
          <w:lang w:val="ru-RU"/>
        </w:rPr>
        <w:t>Государственная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миграционная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политика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Российской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Федерации.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Различные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варианты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прогнозов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изменения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численности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населения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России.</w:t>
      </w:r>
    </w:p>
    <w:p w:rsidR="00FB1709" w:rsidRPr="00124FFF" w:rsidRDefault="00203412" w:rsidP="00124FFF">
      <w:pPr>
        <w:spacing w:line="0" w:lineRule="atLeast"/>
        <w:ind w:firstLine="709"/>
        <w:rPr>
          <w:rFonts w:eastAsia="OfficinaSansBoldITC" w:cs="Times New Roman"/>
          <w:b/>
          <w:lang w:val="ru-RU"/>
        </w:rPr>
      </w:pPr>
      <w:r w:rsidRPr="00124FFF">
        <w:rPr>
          <w:rFonts w:eastAsia="OfficinaSansBoldITC" w:cs="Times New Roman"/>
          <w:b/>
          <w:color w:val="231F20"/>
          <w:lang w:val="ru-RU"/>
        </w:rPr>
        <w:t>Практическая</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работа</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t>1.</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Определение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статистическим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данным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общего,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естественного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(или)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миграционного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прироста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населения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отдельных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субъектов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(федеральных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округов)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Российской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Федерации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или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своего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региона.</w:t>
      </w:r>
    </w:p>
    <w:p w:rsidR="00FB1709" w:rsidRPr="00124FFF" w:rsidRDefault="00203412" w:rsidP="00124FFF">
      <w:pPr>
        <w:spacing w:line="0" w:lineRule="atLeast"/>
        <w:ind w:firstLine="709"/>
        <w:rPr>
          <w:rFonts w:eastAsia="OfficinaSansBoldITC" w:cs="Times New Roman"/>
          <w:b/>
          <w:lang w:val="ru-RU"/>
        </w:rPr>
      </w:pPr>
      <w:r w:rsidRPr="00124FFF">
        <w:rPr>
          <w:rFonts w:eastAsia="OfficinaSansBoldITC" w:cs="Times New Roman"/>
          <w:b/>
          <w:color w:val="231F20"/>
          <w:lang w:val="ru-RU"/>
        </w:rPr>
        <w:t>Тема</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2.</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Территориальные</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особенности</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размещения</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населения</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России</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t>Географические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особенности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размещения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населения: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обусловленность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природными,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историческими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социально-экономическими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факторами.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Основная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полоса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расселения.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Плотность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населения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как</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показатель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освоенности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территории.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Различия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плотности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населения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географических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районах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субъектах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Российской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lastRenderedPageBreak/>
        <w:t>Федерации.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Городское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сельское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население.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Виды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городских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сельских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населённых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пунктов.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Урбанизация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России.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Крупнейшие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города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городские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агломерации.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Классификация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городов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численности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населения.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Роль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городов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жизни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страны.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Функции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городов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России.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Монофункциональные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города.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Сельская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местность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современные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тенденции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сельского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расселения.</w:t>
      </w:r>
    </w:p>
    <w:p w:rsidR="00FB1709" w:rsidRPr="00124FFF" w:rsidRDefault="00203412" w:rsidP="00124FFF">
      <w:pPr>
        <w:spacing w:line="0" w:lineRule="atLeast"/>
        <w:ind w:firstLine="709"/>
        <w:rPr>
          <w:rFonts w:eastAsia="OfficinaSansBoldITC" w:cs="Times New Roman"/>
          <w:b/>
          <w:lang w:val="ru-RU"/>
        </w:rPr>
      </w:pPr>
      <w:r w:rsidRPr="00124FFF">
        <w:rPr>
          <w:rFonts w:eastAsia="OfficinaSansBoldITC" w:cs="Times New Roman"/>
          <w:b/>
          <w:color w:val="231F20"/>
          <w:lang w:val="ru-RU"/>
        </w:rPr>
        <w:t>Тема</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3.</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Народы</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и</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религии</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России</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t>Россия</w:t>
      </w:r>
      <w:r w:rsidR="008D58D6" w:rsidRPr="00124FFF">
        <w:rPr>
          <w:rFonts w:eastAsia="SchoolBookSanPin" w:cs="Times New Roman"/>
          <w:color w:val="231F20"/>
          <w:lang w:val="ru-RU"/>
        </w:rPr>
        <w:t xml:space="preserve"> </w:t>
      </w:r>
      <w:r w:rsidR="005103AF" w:rsidRPr="00124FFF">
        <w:rPr>
          <w:rFonts w:eastAsia="SchoolBookSanPin" w:cs="Times New Roman"/>
          <w:color w:val="231F20"/>
          <w:lang w:val="ru-RU"/>
        </w:rPr>
        <w:t>—</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многонациональное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государство.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Многонациональность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как</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специфический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фактор</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формирования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развития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России.</w:t>
      </w:r>
      <w:r w:rsidR="008D58D6" w:rsidRPr="00124FFF">
        <w:rPr>
          <w:rFonts w:eastAsia="SchoolBookSanPin" w:cs="Times New Roman"/>
          <w:color w:val="231F20"/>
          <w:lang w:val="ru-RU"/>
        </w:rPr>
        <w:t xml:space="preserve"> </w:t>
      </w:r>
      <w:r w:rsidRPr="00124FFF">
        <w:rPr>
          <w:rFonts w:eastAsia="SchoolBookSanPin" w:cs="Times New Roman"/>
          <w:i/>
          <w:color w:val="231F20"/>
          <w:lang w:val="ru-RU"/>
        </w:rPr>
        <w:t>Языковая</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классификация</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народов</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России.</w:t>
      </w:r>
      <w:r w:rsidR="008D58D6" w:rsidRPr="00124FFF">
        <w:rPr>
          <w:rFonts w:eastAsia="SchoolBookSanPin" w:cs="Times New Roman"/>
          <w:i/>
          <w:color w:val="231F20"/>
          <w:lang w:val="ru-RU"/>
        </w:rPr>
        <w:t xml:space="preserve"> </w:t>
      </w:r>
      <w:r w:rsidRPr="00124FFF">
        <w:rPr>
          <w:rFonts w:eastAsia="SchoolBookSanPin" w:cs="Times New Roman"/>
          <w:color w:val="231F20"/>
          <w:lang w:val="ru-RU"/>
        </w:rPr>
        <w:t>Крупнейшие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народы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России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расселение.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Титульные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этносы.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География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религий.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Объекты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Всемирного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культурного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наследия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ЮНЕСКО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территории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России.</w:t>
      </w:r>
    </w:p>
    <w:p w:rsidR="00FB1709" w:rsidRPr="00124FFF" w:rsidRDefault="00203412" w:rsidP="00124FFF">
      <w:pPr>
        <w:spacing w:line="0" w:lineRule="atLeast"/>
        <w:ind w:firstLine="709"/>
        <w:rPr>
          <w:rFonts w:eastAsia="OfficinaSansBoldITC" w:cs="Times New Roman"/>
          <w:b/>
          <w:lang w:val="ru-RU"/>
        </w:rPr>
      </w:pPr>
      <w:r w:rsidRPr="00124FFF">
        <w:rPr>
          <w:rFonts w:eastAsia="OfficinaSansBoldITC" w:cs="Times New Roman"/>
          <w:b/>
          <w:color w:val="231F20"/>
          <w:lang w:val="ru-RU"/>
        </w:rPr>
        <w:t>Практическая</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работа</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t>1.</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Построение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картограммы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«Доля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титульных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этносов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численности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населения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республик</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автономных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округов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РФ».</w:t>
      </w:r>
    </w:p>
    <w:p w:rsidR="00FB1709" w:rsidRPr="00124FFF" w:rsidRDefault="00203412" w:rsidP="00124FFF">
      <w:pPr>
        <w:spacing w:line="0" w:lineRule="atLeast"/>
        <w:ind w:firstLine="709"/>
        <w:rPr>
          <w:rFonts w:eastAsia="OfficinaSansBoldITC" w:cs="Times New Roman"/>
          <w:b/>
          <w:lang w:val="ru-RU"/>
        </w:rPr>
      </w:pPr>
      <w:r w:rsidRPr="00124FFF">
        <w:rPr>
          <w:rFonts w:eastAsia="OfficinaSansBoldITC" w:cs="Times New Roman"/>
          <w:b/>
          <w:color w:val="231F20"/>
          <w:lang w:val="ru-RU"/>
        </w:rPr>
        <w:t>Тема</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4.</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Половой</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и</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возрастной</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состав</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населения</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России</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t>Половой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возрастной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состав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населения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России.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Половозрастная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структура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населения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России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географических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районах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субъектах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Российской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Федерации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факторы,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её</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определяющие.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Половозрастные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пирамиды.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Демографическая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нагрузка.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Средняя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прогнозируемая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(ожидаемая)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продолжительность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жизни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мужского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женского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населения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России.</w:t>
      </w:r>
    </w:p>
    <w:p w:rsidR="00FB1709" w:rsidRPr="00124FFF" w:rsidRDefault="00203412" w:rsidP="00124FFF">
      <w:pPr>
        <w:spacing w:line="0" w:lineRule="atLeast"/>
        <w:ind w:firstLine="709"/>
        <w:rPr>
          <w:rFonts w:eastAsia="OfficinaSansBoldITC" w:cs="Times New Roman"/>
          <w:b/>
          <w:lang w:val="ru-RU"/>
        </w:rPr>
      </w:pPr>
      <w:r w:rsidRPr="00124FFF">
        <w:rPr>
          <w:rFonts w:eastAsia="OfficinaSansBoldITC" w:cs="Times New Roman"/>
          <w:b/>
          <w:color w:val="231F20"/>
          <w:lang w:val="ru-RU"/>
        </w:rPr>
        <w:t>Практическая</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работа</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t>1.</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Объяснение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динамики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половозрастного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состава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населения</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position w:val="1"/>
          <w:lang w:val="ru-RU"/>
        </w:rPr>
        <w:t>России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на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основе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анализа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половозрастных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пирамид.</w:t>
      </w:r>
    </w:p>
    <w:p w:rsidR="00FB1709" w:rsidRPr="00124FFF" w:rsidRDefault="00203412" w:rsidP="00124FFF">
      <w:pPr>
        <w:spacing w:line="0" w:lineRule="atLeast"/>
        <w:ind w:firstLine="709"/>
        <w:rPr>
          <w:rFonts w:eastAsia="OfficinaSansBoldITC" w:cs="Times New Roman"/>
          <w:b/>
          <w:lang w:val="ru-RU"/>
        </w:rPr>
      </w:pPr>
      <w:r w:rsidRPr="00124FFF">
        <w:rPr>
          <w:rFonts w:eastAsia="OfficinaSansBoldITC" w:cs="Times New Roman"/>
          <w:b/>
          <w:color w:val="231F20"/>
          <w:lang w:val="ru-RU"/>
        </w:rPr>
        <w:t>Тема</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5.</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Человеческий</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капитал</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России</w:t>
      </w:r>
    </w:p>
    <w:p w:rsidR="00D86550" w:rsidRPr="00124FFF" w:rsidRDefault="00203412" w:rsidP="00124FFF">
      <w:pPr>
        <w:spacing w:line="0" w:lineRule="atLeast"/>
        <w:ind w:firstLine="709"/>
        <w:rPr>
          <w:rFonts w:eastAsia="SchoolBookSanPin" w:cs="Times New Roman"/>
          <w:color w:val="231F20"/>
          <w:lang w:val="ru-RU"/>
        </w:rPr>
      </w:pPr>
      <w:r w:rsidRPr="00124FFF">
        <w:rPr>
          <w:rFonts w:eastAsia="SchoolBookSanPin" w:cs="Times New Roman"/>
          <w:color w:val="231F20"/>
          <w:lang w:val="ru-RU"/>
        </w:rPr>
        <w:t>Понятие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человеческого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капитала.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Трудовые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ресурсы,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рабочая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сила.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Неравномерность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распределения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трудоспособного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населения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территории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страны.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Географические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различия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уровне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занятости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населения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России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факторы,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определяющие.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Качество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населения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показатели,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характеризующие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его.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ИЧР</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его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географические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различия</w:t>
      </w:r>
      <w:r w:rsidR="00D86550" w:rsidRPr="00124FFF">
        <w:rPr>
          <w:rFonts w:eastAsia="SchoolBookSanPin" w:cs="Times New Roman"/>
          <w:color w:val="231F20"/>
          <w:lang w:val="ru-RU"/>
        </w:rPr>
        <w:t>.</w:t>
      </w:r>
    </w:p>
    <w:p w:rsidR="00FB1709" w:rsidRPr="00124FFF" w:rsidRDefault="00203412" w:rsidP="00124FFF">
      <w:pPr>
        <w:spacing w:line="0" w:lineRule="atLeast"/>
        <w:ind w:firstLine="709"/>
        <w:jc w:val="left"/>
        <w:rPr>
          <w:rFonts w:eastAsia="OfficinaSansBoldITC" w:cs="Times New Roman"/>
          <w:b/>
          <w:lang w:val="ru-RU"/>
        </w:rPr>
      </w:pPr>
      <w:r w:rsidRPr="00124FFF">
        <w:rPr>
          <w:rFonts w:eastAsia="OfficinaSansBoldITC" w:cs="Times New Roman"/>
          <w:b/>
          <w:color w:val="231F20"/>
          <w:lang w:val="ru-RU"/>
        </w:rPr>
        <w:t>9</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КЛАСС</w:t>
      </w:r>
    </w:p>
    <w:p w:rsidR="00FB1709" w:rsidRPr="00124FFF" w:rsidRDefault="00203412" w:rsidP="00124FFF">
      <w:pPr>
        <w:spacing w:line="0" w:lineRule="atLeast"/>
        <w:ind w:firstLine="709"/>
        <w:jc w:val="left"/>
        <w:rPr>
          <w:rFonts w:eastAsia="OfficinaSansBoldITC" w:cs="Times New Roman"/>
          <w:b/>
          <w:lang w:val="ru-RU"/>
        </w:rPr>
      </w:pPr>
      <w:r w:rsidRPr="00124FFF">
        <w:rPr>
          <w:rFonts w:eastAsia="OfficinaSansBoldITC" w:cs="Times New Roman"/>
          <w:b/>
          <w:color w:val="231F20"/>
          <w:lang w:val="ru-RU"/>
        </w:rPr>
        <w:t>РАЗДЕЛ</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4.</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ХОЗЯЙСТВО</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РОССИИ</w:t>
      </w:r>
    </w:p>
    <w:p w:rsidR="00FB1709" w:rsidRPr="00124FFF" w:rsidRDefault="00203412" w:rsidP="00124FFF">
      <w:pPr>
        <w:spacing w:line="0" w:lineRule="atLeast"/>
        <w:ind w:firstLine="709"/>
        <w:rPr>
          <w:rFonts w:eastAsia="OfficinaSansBoldITC" w:cs="Times New Roman"/>
          <w:b/>
          <w:lang w:val="ru-RU"/>
        </w:rPr>
      </w:pPr>
      <w:r w:rsidRPr="00124FFF">
        <w:rPr>
          <w:rFonts w:eastAsia="OfficinaSansBoldITC" w:cs="Times New Roman"/>
          <w:b/>
          <w:color w:val="231F20"/>
          <w:lang w:val="ru-RU"/>
        </w:rPr>
        <w:t>Тема</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1.</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Общая</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характеристика</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хозяйства</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России</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t>Состав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хозяйства: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важнейшие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межотраслевые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комплексы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отрасли.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Отраслевая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структура,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функциональная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территориальная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структуры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хозяйства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страны,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факторы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формирования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развития.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Группировка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отраслей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связи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природными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ресурсами.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Факторы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производства.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Экономико-географическое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положение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(ЭГП)</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России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как</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фактор</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развития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её</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хозяйства.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ВВП</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ВРП</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как</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показатели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уровня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развития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страны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регионов.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Экономические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карты.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Общие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особенности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географии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хозяйства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России: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территории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опережающего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развития,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основная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зона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хозяйственного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освоения,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Арктическая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зона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зона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Севера.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«Стратегия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пространственного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развития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Российской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Федерации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период</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2025</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года»: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цели,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задачи,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приоритеты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направления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пространственного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развития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страны.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Субъекты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Российской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Федерации,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выделяемые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«Стратегии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пространственного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развития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Российской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Федерации»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как</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«геостратегические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территории».</w:t>
      </w:r>
    </w:p>
    <w:p w:rsidR="00FB1709" w:rsidRPr="00124FFF" w:rsidRDefault="00203412" w:rsidP="00124FFF">
      <w:pPr>
        <w:spacing w:line="0" w:lineRule="atLeast"/>
        <w:ind w:firstLine="709"/>
        <w:rPr>
          <w:rFonts w:eastAsia="OfficinaSansBoldITC" w:cs="Times New Roman"/>
          <w:b/>
          <w:lang w:val="ru-RU"/>
        </w:rPr>
      </w:pPr>
      <w:r w:rsidRPr="00124FFF">
        <w:rPr>
          <w:rFonts w:eastAsia="OfficinaSansBoldITC" w:cs="Times New Roman"/>
          <w:b/>
          <w:color w:val="231F20"/>
          <w:lang w:val="ru-RU"/>
        </w:rPr>
        <w:t>Тема</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2.</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Топливно-энергетический</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комплекс</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(ТЭК)</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t>Состав,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место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значение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хозяйстве.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Нефтяная,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газовая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угольная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промышленность: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география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основных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современных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перспективных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районов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добычи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переработки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топливных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ресурсов,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систем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трубопроводов.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Место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России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мировой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добыче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основных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видов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топливных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ресурсов.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Электроэнергетика.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Место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России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мировом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производстве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электроэнергии.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Основные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типы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электростанций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(атомные,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тепловые,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гидроэлектростанции,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электростанции,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использующие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возобновляемые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источники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энергии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(ВИЭ),</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особенности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доля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производстве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электроэнергии.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Размещение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крупнейших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электростанций.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Каскады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ГЭС.</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Энергосистемы.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Влияние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ТЭК</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окружающую</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среду.</w:t>
      </w:r>
      <w:r w:rsidR="008D58D6" w:rsidRPr="00124FFF">
        <w:rPr>
          <w:rFonts w:eastAsia="SchoolBookSanPin" w:cs="Times New Roman"/>
          <w:color w:val="231F20"/>
          <w:lang w:val="ru-RU"/>
        </w:rPr>
        <w:t xml:space="preserve"> </w:t>
      </w:r>
      <w:r w:rsidRPr="00124FFF">
        <w:rPr>
          <w:rFonts w:eastAsia="SchoolBookSanPin" w:cs="Times New Roman"/>
          <w:i/>
          <w:color w:val="231F20"/>
          <w:lang w:val="ru-RU"/>
        </w:rPr>
        <w:t>Основные</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положения</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«Энергетической</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стратегии</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i/>
          <w:color w:val="231F20"/>
          <w:position w:val="1"/>
          <w:lang w:val="ru-RU"/>
        </w:rPr>
        <w:t>России</w:t>
      </w:r>
      <w:r w:rsidR="008D58D6" w:rsidRPr="00124FFF">
        <w:rPr>
          <w:rFonts w:eastAsia="SchoolBookSanPin" w:cs="Times New Roman"/>
          <w:i/>
          <w:color w:val="231F20"/>
          <w:position w:val="1"/>
          <w:lang w:val="ru-RU"/>
        </w:rPr>
        <w:t xml:space="preserve"> </w:t>
      </w:r>
      <w:r w:rsidRPr="00124FFF">
        <w:rPr>
          <w:rFonts w:eastAsia="SchoolBookSanPin" w:cs="Times New Roman"/>
          <w:i/>
          <w:color w:val="231F20"/>
          <w:position w:val="1"/>
          <w:lang w:val="ru-RU"/>
        </w:rPr>
        <w:t>на</w:t>
      </w:r>
      <w:r w:rsidR="008D58D6" w:rsidRPr="00124FFF">
        <w:rPr>
          <w:rFonts w:eastAsia="SchoolBookSanPin" w:cs="Times New Roman"/>
          <w:i/>
          <w:color w:val="231F20"/>
          <w:position w:val="1"/>
          <w:lang w:val="ru-RU"/>
        </w:rPr>
        <w:t xml:space="preserve"> </w:t>
      </w:r>
      <w:r w:rsidRPr="00124FFF">
        <w:rPr>
          <w:rFonts w:eastAsia="SchoolBookSanPin" w:cs="Times New Roman"/>
          <w:i/>
          <w:color w:val="231F20"/>
          <w:position w:val="1"/>
          <w:lang w:val="ru-RU"/>
        </w:rPr>
        <w:t>период</w:t>
      </w:r>
      <w:r w:rsidR="008D58D6" w:rsidRPr="00124FFF">
        <w:rPr>
          <w:rFonts w:eastAsia="SchoolBookSanPin" w:cs="Times New Roman"/>
          <w:i/>
          <w:color w:val="231F20"/>
          <w:position w:val="1"/>
          <w:lang w:val="ru-RU"/>
        </w:rPr>
        <w:t xml:space="preserve"> </w:t>
      </w:r>
      <w:r w:rsidRPr="00124FFF">
        <w:rPr>
          <w:rFonts w:eastAsia="SchoolBookSanPin" w:cs="Times New Roman"/>
          <w:i/>
          <w:color w:val="231F20"/>
          <w:position w:val="1"/>
          <w:lang w:val="ru-RU"/>
        </w:rPr>
        <w:t>до</w:t>
      </w:r>
      <w:r w:rsidR="008D58D6" w:rsidRPr="00124FFF">
        <w:rPr>
          <w:rFonts w:eastAsia="SchoolBookSanPin" w:cs="Times New Roman"/>
          <w:i/>
          <w:color w:val="231F20"/>
          <w:position w:val="1"/>
          <w:lang w:val="ru-RU"/>
        </w:rPr>
        <w:t xml:space="preserve"> </w:t>
      </w:r>
      <w:r w:rsidRPr="00124FFF">
        <w:rPr>
          <w:rFonts w:eastAsia="SchoolBookSanPin" w:cs="Times New Roman"/>
          <w:i/>
          <w:color w:val="231F20"/>
          <w:position w:val="1"/>
          <w:lang w:val="ru-RU"/>
        </w:rPr>
        <w:t>2035</w:t>
      </w:r>
      <w:r w:rsidR="008D58D6" w:rsidRPr="00124FFF">
        <w:rPr>
          <w:rFonts w:eastAsia="SchoolBookSanPin" w:cs="Times New Roman"/>
          <w:i/>
          <w:color w:val="231F20"/>
          <w:position w:val="1"/>
          <w:lang w:val="ru-RU"/>
        </w:rPr>
        <w:t xml:space="preserve"> </w:t>
      </w:r>
      <w:r w:rsidRPr="00124FFF">
        <w:rPr>
          <w:rFonts w:eastAsia="SchoolBookSanPin" w:cs="Times New Roman"/>
          <w:i/>
          <w:color w:val="231F20"/>
          <w:position w:val="1"/>
          <w:lang w:val="ru-RU"/>
        </w:rPr>
        <w:t>года».</w:t>
      </w:r>
    </w:p>
    <w:p w:rsidR="00FB1709" w:rsidRPr="00124FFF" w:rsidRDefault="00203412" w:rsidP="00124FFF">
      <w:pPr>
        <w:spacing w:line="0" w:lineRule="atLeast"/>
        <w:ind w:firstLine="709"/>
        <w:rPr>
          <w:rFonts w:eastAsia="OfficinaSansBoldITC" w:cs="Times New Roman"/>
          <w:b/>
          <w:lang w:val="ru-RU"/>
        </w:rPr>
      </w:pPr>
      <w:r w:rsidRPr="00124FFF">
        <w:rPr>
          <w:rFonts w:eastAsia="OfficinaSansBoldITC" w:cs="Times New Roman"/>
          <w:b/>
          <w:color w:val="231F20"/>
          <w:lang w:val="ru-RU"/>
        </w:rPr>
        <w:t>Практические</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работы</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t>1.</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Анализ</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статистических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текстовых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материалов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целью</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сравнения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стоимости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электроэнергии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для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населения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России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различных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регионах.</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t>2.</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Сравнительная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оценка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возможностей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для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развития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энергетики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ВИЭ</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отдельных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регионах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страны.</w:t>
      </w:r>
    </w:p>
    <w:p w:rsidR="00FB1709" w:rsidRPr="00124FFF" w:rsidRDefault="00203412" w:rsidP="00124FFF">
      <w:pPr>
        <w:spacing w:line="0" w:lineRule="atLeast"/>
        <w:ind w:firstLine="709"/>
        <w:rPr>
          <w:rFonts w:eastAsia="OfficinaSansBoldITC" w:cs="Times New Roman"/>
          <w:b/>
          <w:lang w:val="ru-RU"/>
        </w:rPr>
      </w:pPr>
      <w:r w:rsidRPr="00124FFF">
        <w:rPr>
          <w:rFonts w:eastAsia="OfficinaSansBoldITC" w:cs="Times New Roman"/>
          <w:b/>
          <w:color w:val="231F20"/>
          <w:lang w:val="ru-RU"/>
        </w:rPr>
        <w:t>Тема</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3.</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Металлургический</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комплекс</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t>Состав,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место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значение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хозяйстве.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Место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России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мировом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производстве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чёрных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цветных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металлов.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Особенности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технологии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производства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чёрных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цветных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металлов.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Факторы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размещения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предприятий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разных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отраслей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металлургического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комплекса.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География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металлургии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чёрных,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лёгких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тяжёлых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цветных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металлов: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основные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районы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центры.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Металлургические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базы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России.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Влияние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металлургии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окружающую</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среду.</w:t>
      </w:r>
      <w:r w:rsidR="008D58D6" w:rsidRPr="00124FFF">
        <w:rPr>
          <w:rFonts w:eastAsia="SchoolBookSanPin" w:cs="Times New Roman"/>
          <w:color w:val="231F20"/>
          <w:lang w:val="ru-RU"/>
        </w:rPr>
        <w:t xml:space="preserve"> </w:t>
      </w:r>
      <w:r w:rsidRPr="00124FFF">
        <w:rPr>
          <w:rFonts w:eastAsia="SchoolBookSanPin" w:cs="Times New Roman"/>
          <w:i/>
          <w:color w:val="231F20"/>
          <w:lang w:val="ru-RU"/>
        </w:rPr>
        <w:t>Основные</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положения</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«Стратегии</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развития</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чёрной</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и</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цветной</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металлургии</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России</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до</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2030</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года».</w:t>
      </w:r>
    </w:p>
    <w:p w:rsidR="00FB1709" w:rsidRPr="00124FFF" w:rsidRDefault="00203412" w:rsidP="00124FFF">
      <w:pPr>
        <w:spacing w:line="0" w:lineRule="atLeast"/>
        <w:ind w:firstLine="709"/>
        <w:rPr>
          <w:rFonts w:eastAsia="OfficinaSansBoldITC" w:cs="Times New Roman"/>
          <w:b/>
          <w:lang w:val="ru-RU"/>
        </w:rPr>
      </w:pPr>
      <w:r w:rsidRPr="00124FFF">
        <w:rPr>
          <w:rFonts w:eastAsia="OfficinaSansBoldITC" w:cs="Times New Roman"/>
          <w:b/>
          <w:color w:val="231F20"/>
          <w:lang w:val="ru-RU"/>
        </w:rPr>
        <w:t>Тема</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4.</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Машиностроительный</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комплекс</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t>Состав,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место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значение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хозяйстве.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Место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России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мировом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производстве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машиностроительной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продукции.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Факторы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размещения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машиностроительных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предприятий.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География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важнейших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отраслей: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основные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lastRenderedPageBreak/>
        <w:t>районы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центры.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Роль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машиностроения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реализации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целей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политики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импортозамещения.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Машиностроение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охрана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окружающей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среды,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значение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отрасли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для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создания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экологически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эффективного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оборудования.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Перспективы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развития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машиностроения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России.</w:t>
      </w:r>
      <w:r w:rsidR="008D58D6" w:rsidRPr="00124FFF">
        <w:rPr>
          <w:rFonts w:eastAsia="SchoolBookSanPin" w:cs="Times New Roman"/>
          <w:color w:val="231F20"/>
          <w:lang w:val="ru-RU"/>
        </w:rPr>
        <w:t xml:space="preserve"> </w:t>
      </w:r>
      <w:r w:rsidRPr="00124FFF">
        <w:rPr>
          <w:rFonts w:eastAsia="SchoolBookSanPin" w:cs="Times New Roman"/>
          <w:i/>
          <w:color w:val="231F20"/>
          <w:lang w:val="ru-RU"/>
        </w:rPr>
        <w:t>Основные</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положения</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документов,</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определяющих</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стратегию</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развития</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отраслей</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машиностроительного</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комплекса.</w:t>
      </w:r>
    </w:p>
    <w:p w:rsidR="00FB1709" w:rsidRPr="00124FFF" w:rsidRDefault="00203412" w:rsidP="00124FFF">
      <w:pPr>
        <w:spacing w:line="0" w:lineRule="atLeast"/>
        <w:ind w:firstLine="709"/>
        <w:rPr>
          <w:rFonts w:eastAsia="OfficinaSansBoldITC" w:cs="Times New Roman"/>
          <w:b/>
          <w:lang w:val="ru-RU"/>
        </w:rPr>
      </w:pPr>
      <w:r w:rsidRPr="00124FFF">
        <w:rPr>
          <w:rFonts w:eastAsia="OfficinaSansBoldITC" w:cs="Times New Roman"/>
          <w:b/>
          <w:color w:val="231F20"/>
          <w:lang w:val="ru-RU"/>
        </w:rPr>
        <w:t>Практическая</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работа</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t>1.</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Выявление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факторов,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повлиявших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размещение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машиностроительного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предприятия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выбору)</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основе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анализа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различных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источников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информации.</w:t>
      </w:r>
    </w:p>
    <w:p w:rsidR="00FB1709" w:rsidRPr="00124FFF" w:rsidRDefault="00203412" w:rsidP="00124FFF">
      <w:pPr>
        <w:spacing w:line="0" w:lineRule="atLeast"/>
        <w:ind w:firstLine="709"/>
        <w:rPr>
          <w:rFonts w:eastAsia="OfficinaSansBoldITC" w:cs="Times New Roman"/>
          <w:b/>
          <w:lang w:val="ru-RU"/>
        </w:rPr>
      </w:pPr>
      <w:r w:rsidRPr="00124FFF">
        <w:rPr>
          <w:rFonts w:eastAsia="OfficinaSansBoldITC" w:cs="Times New Roman"/>
          <w:b/>
          <w:color w:val="231F20"/>
          <w:lang w:val="ru-RU"/>
        </w:rPr>
        <w:t>Тема</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5.</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Химико-лесной</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комплекс</w:t>
      </w:r>
    </w:p>
    <w:p w:rsidR="00FB1709" w:rsidRPr="00124FFF" w:rsidRDefault="00203412" w:rsidP="00124FFF">
      <w:pPr>
        <w:spacing w:line="0" w:lineRule="atLeast"/>
        <w:ind w:firstLine="709"/>
        <w:rPr>
          <w:rFonts w:eastAsia="OfficinaSansBoldITC" w:cs="Times New Roman"/>
          <w:b/>
          <w:lang w:val="ru-RU"/>
        </w:rPr>
      </w:pPr>
      <w:r w:rsidRPr="00124FFF">
        <w:rPr>
          <w:rFonts w:eastAsia="OfficinaSansBoldITC" w:cs="Times New Roman"/>
          <w:b/>
          <w:color w:val="231F20"/>
          <w:lang w:val="ru-RU"/>
        </w:rPr>
        <w:t>Химическая</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промышленность</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t>Состав,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место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значение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хозяйстве.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Факторы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размещения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предприятий.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Место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России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мировом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производстве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химической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продукции.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География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важнейших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подотраслей: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основные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районы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центры.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Химическая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промышленность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охрана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окружающей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среды.</w:t>
      </w:r>
      <w:r w:rsidR="008D58D6" w:rsidRPr="00124FFF">
        <w:rPr>
          <w:rFonts w:eastAsia="SchoolBookSanPin" w:cs="Times New Roman"/>
          <w:color w:val="231F20"/>
          <w:lang w:val="ru-RU"/>
        </w:rPr>
        <w:t xml:space="preserve"> </w:t>
      </w:r>
      <w:r w:rsidRPr="00124FFF">
        <w:rPr>
          <w:rFonts w:eastAsia="SchoolBookSanPin" w:cs="Times New Roman"/>
          <w:i/>
          <w:color w:val="231F20"/>
          <w:lang w:val="ru-RU"/>
        </w:rPr>
        <w:t>Основные</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положения</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«Стратегии</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развития</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химического</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и</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нефтехимического</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комплекса</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на</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период</w:t>
      </w:r>
      <w:r w:rsidR="006514FA" w:rsidRPr="00124FFF">
        <w:rPr>
          <w:rFonts w:eastAsia="SchoolBookSanPin" w:cs="Times New Roman"/>
          <w:i/>
          <w:color w:val="231F20"/>
          <w:lang w:val="ru-RU"/>
        </w:rPr>
        <w:br/>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до</w:t>
      </w:r>
      <w:r w:rsidR="006514FA" w:rsidRPr="00124FFF">
        <w:rPr>
          <w:rFonts w:eastAsia="SchoolBookSanPin" w:cs="Times New Roman"/>
          <w:i/>
          <w:color w:val="231F20"/>
          <w:lang w:val="ru-RU"/>
        </w:rPr>
        <w:t xml:space="preserve"> </w:t>
      </w:r>
      <w:r w:rsidRPr="00124FFF">
        <w:rPr>
          <w:rFonts w:eastAsia="SchoolBookSanPin" w:cs="Times New Roman"/>
          <w:i/>
          <w:color w:val="231F20"/>
          <w:lang w:val="ru-RU"/>
        </w:rPr>
        <w:t>2030</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года».</w:t>
      </w:r>
    </w:p>
    <w:p w:rsidR="00FB1709" w:rsidRPr="00124FFF" w:rsidRDefault="00203412" w:rsidP="00124FFF">
      <w:pPr>
        <w:spacing w:line="0" w:lineRule="atLeast"/>
        <w:ind w:firstLine="709"/>
        <w:rPr>
          <w:rFonts w:eastAsia="OfficinaSansBoldITC" w:cs="Times New Roman"/>
          <w:b/>
          <w:lang w:val="ru-RU"/>
        </w:rPr>
      </w:pPr>
      <w:r w:rsidRPr="00124FFF">
        <w:rPr>
          <w:rFonts w:eastAsia="OfficinaSansBoldITC" w:cs="Times New Roman"/>
          <w:b/>
          <w:color w:val="231F20"/>
          <w:lang w:val="ru-RU"/>
        </w:rPr>
        <w:t>Лесопромышленный</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комплекс</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t>Состав,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место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значение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хозяйстве.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Место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России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мировом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производстве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продукции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лесного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комплекса.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Лесозаготовительная,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деревообрабатывающая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целлюлозно-бумажная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промышленность.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Факторы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размещения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предприятий.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География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важнейших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отраслей: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основные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районы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лесоперерабатывающие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комплексы.</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t>Лесное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хозяйство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окружающая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среда.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Проблемы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перспективы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развития.</w:t>
      </w:r>
      <w:r w:rsidR="008D58D6" w:rsidRPr="00124FFF">
        <w:rPr>
          <w:rFonts w:eastAsia="SchoolBookSanPin" w:cs="Times New Roman"/>
          <w:color w:val="231F20"/>
          <w:lang w:val="ru-RU"/>
        </w:rPr>
        <w:t xml:space="preserve"> </w:t>
      </w:r>
      <w:r w:rsidRPr="00124FFF">
        <w:rPr>
          <w:rFonts w:eastAsia="SchoolBookSanPin" w:cs="Times New Roman"/>
          <w:i/>
          <w:color w:val="231F20"/>
          <w:lang w:val="ru-RU"/>
        </w:rPr>
        <w:t>Основные</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положения</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«Стратегии</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развития</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лесного</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комплекса</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Российской</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Федерации</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до</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2030</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года».</w:t>
      </w:r>
    </w:p>
    <w:p w:rsidR="00FB1709" w:rsidRPr="00124FFF" w:rsidRDefault="00203412" w:rsidP="00124FFF">
      <w:pPr>
        <w:spacing w:line="0" w:lineRule="atLeast"/>
        <w:ind w:firstLine="709"/>
        <w:rPr>
          <w:rFonts w:eastAsia="OfficinaSansBoldITC" w:cs="Times New Roman"/>
          <w:b/>
          <w:lang w:val="ru-RU"/>
        </w:rPr>
      </w:pPr>
      <w:r w:rsidRPr="00124FFF">
        <w:rPr>
          <w:rFonts w:eastAsia="OfficinaSansBoldITC" w:cs="Times New Roman"/>
          <w:b/>
          <w:color w:val="231F20"/>
          <w:lang w:val="ru-RU"/>
        </w:rPr>
        <w:t>Практическая</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работа</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t>1.</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Анализ</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документов</w:t>
      </w:r>
      <w:r w:rsidR="008D58D6" w:rsidRPr="00124FFF">
        <w:rPr>
          <w:rFonts w:eastAsia="SchoolBookSanPin" w:cs="Times New Roman"/>
          <w:color w:val="231F20"/>
          <w:lang w:val="ru-RU"/>
        </w:rPr>
        <w:t xml:space="preserve"> </w:t>
      </w:r>
      <w:r w:rsidRPr="00124FFF">
        <w:rPr>
          <w:rFonts w:eastAsia="SchoolBookSanPin" w:cs="Times New Roman"/>
          <w:i/>
          <w:color w:val="231F20"/>
          <w:lang w:val="ru-RU"/>
        </w:rPr>
        <w:t>«Прогноз</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развития</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лесного</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сектора</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Российской</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Федерации</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до</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2030</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года»</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(Гл.1,</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3</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и</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11)</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и</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«Стратегия</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развития</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лесного</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комплекса</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Российской</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Федерации</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до</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i/>
          <w:color w:val="231F20"/>
          <w:lang w:val="ru-RU"/>
        </w:rPr>
        <w:t>2030</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года»</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(Гл.</w:t>
      </w:r>
      <w:r w:rsidR="008D58D6" w:rsidRPr="00124FFF">
        <w:rPr>
          <w:rFonts w:eastAsia="SchoolBookSanPin" w:cs="Times New Roman"/>
          <w:i/>
          <w:color w:val="231F20"/>
          <w:lang w:val="ru-RU"/>
        </w:rPr>
        <w:t xml:space="preserve"> </w:t>
      </w:r>
      <w:r w:rsidRPr="00124FFF">
        <w:rPr>
          <w:rFonts w:eastAsia="SchoolBookSanPin" w:cs="Times New Roman"/>
          <w:i/>
          <w:color w:val="231F20"/>
        </w:rPr>
        <w:t>II</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и</w:t>
      </w:r>
      <w:r w:rsidR="008D58D6" w:rsidRPr="00124FFF">
        <w:rPr>
          <w:rFonts w:eastAsia="SchoolBookSanPin" w:cs="Times New Roman"/>
          <w:i/>
          <w:color w:val="231F20"/>
          <w:lang w:val="ru-RU"/>
        </w:rPr>
        <w:t xml:space="preserve"> </w:t>
      </w:r>
      <w:r w:rsidRPr="00124FFF">
        <w:rPr>
          <w:rFonts w:eastAsia="SchoolBookSanPin" w:cs="Times New Roman"/>
          <w:i/>
          <w:color w:val="231F20"/>
        </w:rPr>
        <w:t>III</w:t>
      </w:r>
      <w:r w:rsidRPr="00124FFF">
        <w:rPr>
          <w:rFonts w:eastAsia="SchoolBookSanPin" w:cs="Times New Roman"/>
          <w:i/>
          <w:color w:val="231F20"/>
          <w:lang w:val="ru-RU"/>
        </w:rPr>
        <w:t>,</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Приложения</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1</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и</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18)</w:t>
      </w:r>
      <w:r w:rsidR="008D58D6" w:rsidRPr="00124FFF">
        <w:rPr>
          <w:rFonts w:eastAsia="SchoolBookSanPin" w:cs="Times New Roman"/>
          <w:i/>
          <w:color w:val="231F20"/>
          <w:lang w:val="ru-RU"/>
        </w:rPr>
        <w:t xml:space="preserve"> </w:t>
      </w:r>
      <w:r w:rsidRPr="00124FFF">
        <w:rPr>
          <w:rFonts w:eastAsia="SchoolBookSanPin" w:cs="Times New Roman"/>
          <w:color w:val="231F20"/>
          <w:lang w:val="ru-RU"/>
        </w:rPr>
        <w:t>с</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целью</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определения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перспектив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проблем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развития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комплекса.</w:t>
      </w:r>
    </w:p>
    <w:p w:rsidR="00FB1709" w:rsidRPr="00124FFF" w:rsidRDefault="00203412" w:rsidP="00124FFF">
      <w:pPr>
        <w:spacing w:line="0" w:lineRule="atLeast"/>
        <w:ind w:firstLine="709"/>
        <w:rPr>
          <w:rFonts w:eastAsia="OfficinaSansBoldITC" w:cs="Times New Roman"/>
          <w:b/>
          <w:lang w:val="ru-RU"/>
        </w:rPr>
      </w:pPr>
      <w:r w:rsidRPr="00124FFF">
        <w:rPr>
          <w:rFonts w:eastAsia="OfficinaSansBoldITC" w:cs="Times New Roman"/>
          <w:b/>
          <w:color w:val="231F20"/>
          <w:lang w:val="ru-RU"/>
        </w:rPr>
        <w:t>Тема</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6.</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Агропромышленный</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комплекс</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(АПК)</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t>Состав,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место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значение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экономике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страны.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Сельское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хозяйство.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Состав,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место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значение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хозяйстве,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отличия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от</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других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отраслей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хозяйства.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Земельные,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почвенные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агроклиматические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ресурсы.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Сельскохозяйственные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угодья,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площадь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структура.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Растениеводство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животноводство: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география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основных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отраслей.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Сельское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хозяйство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окружающая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среда.</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t>Пищевая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промышленность.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Состав,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место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значение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хозяйстве.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Факторы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размещения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предприятий.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География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важнейших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отраслей: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основные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районы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центры.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Пищевая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промышленность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охрана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окружающей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среды.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Лёгкая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промышленность.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Состав,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место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значение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хозяйстве.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Факторы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размещения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предприятий.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География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важнейших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отраслей: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основные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районы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центры.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Лёгкая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промышленность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охрана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окружающей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среды.</w:t>
      </w:r>
      <w:r w:rsidR="008D58D6" w:rsidRPr="00124FFF">
        <w:rPr>
          <w:rFonts w:eastAsia="SchoolBookSanPin" w:cs="Times New Roman"/>
          <w:color w:val="231F20"/>
          <w:lang w:val="ru-RU"/>
        </w:rPr>
        <w:t xml:space="preserve"> </w:t>
      </w:r>
      <w:r w:rsidRPr="00124FFF">
        <w:rPr>
          <w:rFonts w:eastAsia="SchoolBookSanPin" w:cs="Times New Roman"/>
          <w:i/>
          <w:color w:val="231F20"/>
          <w:lang w:val="ru-RU"/>
        </w:rPr>
        <w:t>«Стратегия</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развития</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агропромышленного</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и</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рыбохозяйственного</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комплексов</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Российской</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Федерации</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на</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период</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до</w:t>
      </w:r>
    </w:p>
    <w:p w:rsidR="00D86550" w:rsidRPr="00124FFF" w:rsidRDefault="00203412" w:rsidP="00124FFF">
      <w:pPr>
        <w:spacing w:line="0" w:lineRule="atLeast"/>
        <w:ind w:firstLine="709"/>
        <w:rPr>
          <w:rFonts w:eastAsia="SchoolBookSanPin" w:cs="Times New Roman"/>
          <w:color w:val="231F20"/>
          <w:lang w:val="ru-RU"/>
        </w:rPr>
      </w:pPr>
      <w:r w:rsidRPr="00124FFF">
        <w:rPr>
          <w:rFonts w:eastAsia="SchoolBookSanPin" w:cs="Times New Roman"/>
          <w:i/>
          <w:color w:val="231F20"/>
          <w:lang w:val="ru-RU"/>
        </w:rPr>
        <w:t>2030</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года».</w:t>
      </w:r>
      <w:r w:rsidR="008D58D6" w:rsidRPr="00124FFF">
        <w:rPr>
          <w:rFonts w:eastAsia="SchoolBookSanPin" w:cs="Times New Roman"/>
          <w:i/>
          <w:color w:val="231F20"/>
          <w:lang w:val="ru-RU"/>
        </w:rPr>
        <w:t xml:space="preserve"> </w:t>
      </w:r>
      <w:r w:rsidRPr="00124FFF">
        <w:rPr>
          <w:rFonts w:eastAsia="SchoolBookSanPin" w:cs="Times New Roman"/>
          <w:color w:val="231F20"/>
          <w:lang w:val="ru-RU"/>
        </w:rPr>
        <w:t>Особенности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АПК</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своего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края</w:t>
      </w:r>
      <w:r w:rsidR="00D86550" w:rsidRPr="00124FFF">
        <w:rPr>
          <w:rFonts w:eastAsia="SchoolBookSanPin" w:cs="Times New Roman"/>
          <w:color w:val="231F20"/>
          <w:lang w:val="ru-RU"/>
        </w:rPr>
        <w:t>.</w:t>
      </w:r>
    </w:p>
    <w:p w:rsidR="00FB1709" w:rsidRPr="00124FFF" w:rsidRDefault="00203412" w:rsidP="00124FFF">
      <w:pPr>
        <w:spacing w:line="0" w:lineRule="atLeast"/>
        <w:ind w:firstLine="709"/>
        <w:rPr>
          <w:rFonts w:eastAsia="OfficinaSansBoldITC" w:cs="Times New Roman"/>
          <w:b/>
          <w:lang w:val="ru-RU"/>
        </w:rPr>
      </w:pPr>
      <w:r w:rsidRPr="00124FFF">
        <w:rPr>
          <w:rFonts w:eastAsia="OfficinaSansBoldITC" w:cs="Times New Roman"/>
          <w:b/>
          <w:color w:val="231F20"/>
          <w:lang w:val="ru-RU"/>
        </w:rPr>
        <w:t>Практическая</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работа</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t>1.</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Определение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влияния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природных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социальных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факторов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размещение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отраслей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АПК.</w:t>
      </w:r>
    </w:p>
    <w:p w:rsidR="00FB1709" w:rsidRPr="00124FFF" w:rsidRDefault="00203412" w:rsidP="00124FFF">
      <w:pPr>
        <w:spacing w:line="0" w:lineRule="atLeast"/>
        <w:ind w:firstLine="709"/>
        <w:rPr>
          <w:rFonts w:eastAsia="OfficinaSansBoldITC" w:cs="Times New Roman"/>
          <w:b/>
          <w:lang w:val="ru-RU"/>
        </w:rPr>
      </w:pPr>
      <w:r w:rsidRPr="00124FFF">
        <w:rPr>
          <w:rFonts w:eastAsia="OfficinaSansBoldITC" w:cs="Times New Roman"/>
          <w:b/>
          <w:color w:val="231F20"/>
          <w:lang w:val="ru-RU"/>
        </w:rPr>
        <w:t>Тема</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7.</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Инфраструктурный</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комплекс</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t>Состав: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транспорт,</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информационная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инфраструктура;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сфера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обслуживания,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рекреационное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хозяйство</w:t>
      </w:r>
      <w:r w:rsidR="008D58D6" w:rsidRPr="00124FFF">
        <w:rPr>
          <w:rFonts w:eastAsia="SchoolBookSanPin" w:cs="Times New Roman"/>
          <w:color w:val="231F20"/>
          <w:lang w:val="ru-RU"/>
        </w:rPr>
        <w:t xml:space="preserve"> </w:t>
      </w:r>
      <w:r w:rsidR="005103AF" w:rsidRPr="00124FFF">
        <w:rPr>
          <w:rFonts w:eastAsia="SchoolBookSanPin" w:cs="Times New Roman"/>
          <w:color w:val="231F20"/>
          <w:lang w:val="ru-RU"/>
        </w:rPr>
        <w:t>—</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место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значение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хозяйстве.</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t>Транспорт</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связь.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Состав,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место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значение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хозяйстве.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Морской,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внутренний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водный,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железнодорожный,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автомобильный,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воздушный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трубопроводный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транспорт.</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География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отдельных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видов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транспорта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связи: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основные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транспортные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пути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линии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связи,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крупнейшие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транспортные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узлы.</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t>Транспорт</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охрана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окружающей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среды.</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position w:val="1"/>
          <w:lang w:val="ru-RU"/>
        </w:rPr>
        <w:t>Информационная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инфраструктура.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Рекреационное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хозяйство.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Особенности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сферы</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обслуживания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своего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края.</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position w:val="1"/>
          <w:lang w:val="ru-RU"/>
        </w:rPr>
        <w:t>Проблемы</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перспективы</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развития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комплекса.</w:t>
      </w:r>
      <w:r w:rsidR="008D58D6" w:rsidRPr="00124FFF">
        <w:rPr>
          <w:rFonts w:eastAsia="SchoolBookSanPin" w:cs="Times New Roman"/>
          <w:color w:val="231F20"/>
          <w:position w:val="1"/>
          <w:lang w:val="ru-RU"/>
        </w:rPr>
        <w:t xml:space="preserve"> </w:t>
      </w:r>
      <w:r w:rsidRPr="00124FFF">
        <w:rPr>
          <w:rFonts w:eastAsia="SchoolBookSanPin" w:cs="Times New Roman"/>
          <w:i/>
          <w:color w:val="231F20"/>
          <w:position w:val="1"/>
          <w:lang w:val="ru-RU"/>
        </w:rPr>
        <w:t>«Стратегия</w:t>
      </w:r>
      <w:r w:rsidR="008D58D6" w:rsidRPr="00124FFF">
        <w:rPr>
          <w:rFonts w:eastAsia="SchoolBookSanPin" w:cs="Times New Roman"/>
          <w:i/>
          <w:color w:val="231F20"/>
          <w:position w:val="1"/>
          <w:lang w:val="ru-RU"/>
        </w:rPr>
        <w:t xml:space="preserve"> </w:t>
      </w:r>
      <w:r w:rsidRPr="00124FFF">
        <w:rPr>
          <w:rFonts w:eastAsia="SchoolBookSanPin" w:cs="Times New Roman"/>
          <w:i/>
          <w:color w:val="231F20"/>
          <w:position w:val="1"/>
          <w:lang w:val="ru-RU"/>
        </w:rPr>
        <w:t>развития</w:t>
      </w:r>
      <w:r w:rsidR="008D58D6" w:rsidRPr="00124FFF">
        <w:rPr>
          <w:rFonts w:eastAsia="SchoolBookSanPin" w:cs="Times New Roman"/>
          <w:i/>
          <w:color w:val="231F20"/>
          <w:position w:val="1"/>
          <w:lang w:val="ru-RU"/>
        </w:rPr>
        <w:t xml:space="preserve"> </w:t>
      </w:r>
      <w:r w:rsidRPr="00124FFF">
        <w:rPr>
          <w:rFonts w:eastAsia="SchoolBookSanPin" w:cs="Times New Roman"/>
          <w:i/>
          <w:color w:val="231F20"/>
          <w:position w:val="1"/>
          <w:lang w:val="ru-RU"/>
        </w:rPr>
        <w:t>транспорта</w:t>
      </w:r>
      <w:r w:rsidR="008D58D6" w:rsidRPr="00124FFF">
        <w:rPr>
          <w:rFonts w:eastAsia="SchoolBookSanPin" w:cs="Times New Roman"/>
          <w:i/>
          <w:color w:val="231F20"/>
          <w:position w:val="1"/>
          <w:lang w:val="ru-RU"/>
        </w:rPr>
        <w:t xml:space="preserve"> </w:t>
      </w:r>
      <w:r w:rsidRPr="00124FFF">
        <w:rPr>
          <w:rFonts w:eastAsia="SchoolBookSanPin" w:cs="Times New Roman"/>
          <w:i/>
          <w:color w:val="231F20"/>
          <w:position w:val="1"/>
          <w:lang w:val="ru-RU"/>
        </w:rPr>
        <w:t>России</w:t>
      </w:r>
      <w:r w:rsidR="008D58D6" w:rsidRPr="00124FFF">
        <w:rPr>
          <w:rFonts w:eastAsia="SchoolBookSanPin" w:cs="Times New Roman"/>
          <w:i/>
          <w:color w:val="231F20"/>
          <w:position w:val="1"/>
          <w:lang w:val="ru-RU"/>
        </w:rPr>
        <w:t xml:space="preserve"> </w:t>
      </w:r>
      <w:r w:rsidRPr="00124FFF">
        <w:rPr>
          <w:rFonts w:eastAsia="SchoolBookSanPin" w:cs="Times New Roman"/>
          <w:i/>
          <w:color w:val="231F20"/>
          <w:position w:val="1"/>
          <w:lang w:val="ru-RU"/>
        </w:rPr>
        <w:t>на</w:t>
      </w:r>
      <w:r w:rsidR="008D58D6" w:rsidRPr="00124FFF">
        <w:rPr>
          <w:rFonts w:eastAsia="SchoolBookSanPin" w:cs="Times New Roman"/>
          <w:i/>
          <w:color w:val="231F20"/>
          <w:position w:val="1"/>
          <w:lang w:val="ru-RU"/>
        </w:rPr>
        <w:t xml:space="preserve"> </w:t>
      </w:r>
      <w:r w:rsidRPr="00124FFF">
        <w:rPr>
          <w:rFonts w:eastAsia="SchoolBookSanPin" w:cs="Times New Roman"/>
          <w:i/>
          <w:color w:val="231F20"/>
          <w:position w:val="1"/>
          <w:lang w:val="ru-RU"/>
        </w:rPr>
        <w:t>период</w:t>
      </w:r>
      <w:r w:rsidR="008D58D6" w:rsidRPr="00124FFF">
        <w:rPr>
          <w:rFonts w:eastAsia="SchoolBookSanPin" w:cs="Times New Roman"/>
          <w:i/>
          <w:color w:val="231F20"/>
          <w:position w:val="1"/>
          <w:lang w:val="ru-RU"/>
        </w:rPr>
        <w:t xml:space="preserve"> </w:t>
      </w:r>
      <w:r w:rsidRPr="00124FFF">
        <w:rPr>
          <w:rFonts w:eastAsia="SchoolBookSanPin" w:cs="Times New Roman"/>
          <w:i/>
          <w:color w:val="231F20"/>
          <w:position w:val="1"/>
          <w:lang w:val="ru-RU"/>
        </w:rPr>
        <w:t>до</w:t>
      </w:r>
      <w:r w:rsidR="008D58D6" w:rsidRPr="00124FFF">
        <w:rPr>
          <w:rFonts w:eastAsia="SchoolBookSanPin" w:cs="Times New Roman"/>
          <w:i/>
          <w:color w:val="231F20"/>
          <w:position w:val="1"/>
          <w:lang w:val="ru-RU"/>
        </w:rPr>
        <w:t xml:space="preserve"> </w:t>
      </w:r>
      <w:r w:rsidRPr="00124FFF">
        <w:rPr>
          <w:rFonts w:eastAsia="SchoolBookSanPin" w:cs="Times New Roman"/>
          <w:i/>
          <w:color w:val="231F20"/>
          <w:position w:val="1"/>
          <w:lang w:val="ru-RU"/>
        </w:rPr>
        <w:t>2030</w:t>
      </w:r>
      <w:r w:rsidR="008D58D6" w:rsidRPr="00124FFF">
        <w:rPr>
          <w:rFonts w:eastAsia="SchoolBookSanPin" w:cs="Times New Roman"/>
          <w:i/>
          <w:color w:val="231F20"/>
          <w:position w:val="1"/>
          <w:lang w:val="ru-RU"/>
        </w:rPr>
        <w:t xml:space="preserve"> </w:t>
      </w:r>
      <w:r w:rsidRPr="00124FFF">
        <w:rPr>
          <w:rFonts w:eastAsia="SchoolBookSanPin" w:cs="Times New Roman"/>
          <w:i/>
          <w:color w:val="231F20"/>
          <w:position w:val="1"/>
          <w:lang w:val="ru-RU"/>
        </w:rPr>
        <w:t>года,</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i/>
          <w:color w:val="231F20"/>
          <w:position w:val="1"/>
          <w:lang w:val="ru-RU"/>
        </w:rPr>
        <w:t>Федеральный</w:t>
      </w:r>
      <w:r w:rsidR="008D58D6" w:rsidRPr="00124FFF">
        <w:rPr>
          <w:rFonts w:eastAsia="SchoolBookSanPin" w:cs="Times New Roman"/>
          <w:i/>
          <w:color w:val="231F20"/>
          <w:position w:val="1"/>
          <w:lang w:val="ru-RU"/>
        </w:rPr>
        <w:t xml:space="preserve"> </w:t>
      </w:r>
      <w:r w:rsidRPr="00124FFF">
        <w:rPr>
          <w:rFonts w:eastAsia="SchoolBookSanPin" w:cs="Times New Roman"/>
          <w:i/>
          <w:color w:val="231F20"/>
          <w:position w:val="1"/>
          <w:lang w:val="ru-RU"/>
        </w:rPr>
        <w:t>проект</w:t>
      </w:r>
      <w:r w:rsidR="008D58D6" w:rsidRPr="00124FFF">
        <w:rPr>
          <w:rFonts w:eastAsia="SchoolBookSanPin" w:cs="Times New Roman"/>
          <w:i/>
          <w:color w:val="231F20"/>
          <w:position w:val="1"/>
          <w:lang w:val="ru-RU"/>
        </w:rPr>
        <w:t xml:space="preserve"> </w:t>
      </w:r>
      <w:r w:rsidRPr="00124FFF">
        <w:rPr>
          <w:rFonts w:eastAsia="SchoolBookSanPin" w:cs="Times New Roman"/>
          <w:i/>
          <w:color w:val="231F20"/>
          <w:position w:val="1"/>
          <w:lang w:val="ru-RU"/>
        </w:rPr>
        <w:t>«Информационная</w:t>
      </w:r>
      <w:r w:rsidR="008D58D6" w:rsidRPr="00124FFF">
        <w:rPr>
          <w:rFonts w:eastAsia="SchoolBookSanPin" w:cs="Times New Roman"/>
          <w:i/>
          <w:color w:val="231F20"/>
          <w:position w:val="1"/>
          <w:lang w:val="ru-RU"/>
        </w:rPr>
        <w:t xml:space="preserve"> </w:t>
      </w:r>
      <w:r w:rsidRPr="00124FFF">
        <w:rPr>
          <w:rFonts w:eastAsia="SchoolBookSanPin" w:cs="Times New Roman"/>
          <w:i/>
          <w:color w:val="231F20"/>
          <w:position w:val="1"/>
          <w:lang w:val="ru-RU"/>
        </w:rPr>
        <w:t>инфраструктура»</w:t>
      </w:r>
      <w:r w:rsidRPr="00124FFF">
        <w:rPr>
          <w:rFonts w:eastAsia="SchoolBookSanPin" w:cs="Times New Roman"/>
          <w:color w:val="231F20"/>
          <w:position w:val="1"/>
          <w:lang w:val="ru-RU"/>
        </w:rPr>
        <w:t>.</w:t>
      </w:r>
    </w:p>
    <w:p w:rsidR="00FB1709" w:rsidRPr="00124FFF" w:rsidRDefault="00203412" w:rsidP="00124FFF">
      <w:pPr>
        <w:spacing w:line="0" w:lineRule="atLeast"/>
        <w:ind w:firstLine="709"/>
        <w:rPr>
          <w:rFonts w:eastAsia="OfficinaSansBoldITC" w:cs="Times New Roman"/>
          <w:b/>
          <w:lang w:val="ru-RU"/>
        </w:rPr>
      </w:pPr>
      <w:r w:rsidRPr="00124FFF">
        <w:rPr>
          <w:rFonts w:eastAsia="OfficinaSansBoldITC" w:cs="Times New Roman"/>
          <w:b/>
          <w:color w:val="231F20"/>
          <w:lang w:val="ru-RU"/>
        </w:rPr>
        <w:t>Практические</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работы</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t>1.</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Анализ</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статистических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данных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целью</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определения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доли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отдельных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морских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бассейнов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грузоперевозках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объяснение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выявленных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различий.</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t>2.</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Характеристика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туристско-рекреационного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потенциала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своего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края.</w:t>
      </w:r>
    </w:p>
    <w:p w:rsidR="00FB1709" w:rsidRPr="00124FFF" w:rsidRDefault="00203412" w:rsidP="00124FFF">
      <w:pPr>
        <w:spacing w:line="0" w:lineRule="atLeast"/>
        <w:ind w:firstLine="709"/>
        <w:rPr>
          <w:rFonts w:eastAsia="OfficinaSansBoldITC" w:cs="Times New Roman"/>
          <w:b/>
          <w:lang w:val="ru-RU"/>
        </w:rPr>
      </w:pPr>
      <w:r w:rsidRPr="00124FFF">
        <w:rPr>
          <w:rFonts w:eastAsia="OfficinaSansBoldITC" w:cs="Times New Roman"/>
          <w:b/>
          <w:color w:val="231F20"/>
          <w:lang w:val="ru-RU"/>
        </w:rPr>
        <w:t>Тема</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8.</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Обобщение</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знаний</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t>Государственная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политика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как</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фактор</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размещения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производства.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«Стратегия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пространственного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развития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Российской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Федерации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2025</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года»: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основные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положения.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Новые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формы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территориальной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организации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lastRenderedPageBreak/>
        <w:t>хозяйства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роль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изменении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территориальной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структуры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хозяйства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России.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Кластеры.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Особые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экономические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зоны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(ОЭЗ).</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Территории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опережающего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развития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(ТОР).</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Факторы,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ограничивающие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развитие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хозяйства.</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t>Развитие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хозяйства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состояние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окружающей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среды.</w:t>
      </w:r>
      <w:r w:rsidR="008D58D6" w:rsidRPr="00124FFF">
        <w:rPr>
          <w:rFonts w:eastAsia="SchoolBookSanPin" w:cs="Times New Roman"/>
          <w:color w:val="231F20"/>
          <w:lang w:val="ru-RU"/>
        </w:rPr>
        <w:t xml:space="preserve"> </w:t>
      </w:r>
      <w:r w:rsidRPr="00124FFF">
        <w:rPr>
          <w:rFonts w:eastAsia="SchoolBookSanPin" w:cs="Times New Roman"/>
          <w:i/>
          <w:color w:val="231F20"/>
          <w:lang w:val="ru-RU"/>
        </w:rPr>
        <w:t>«Стратегия</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экологической</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безопасности</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Российской</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Федерации</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до</w:t>
      </w:r>
    </w:p>
    <w:p w:rsidR="00D86550" w:rsidRPr="00124FFF" w:rsidRDefault="00203412" w:rsidP="00124FFF">
      <w:pPr>
        <w:spacing w:line="0" w:lineRule="atLeast"/>
        <w:ind w:firstLine="709"/>
        <w:rPr>
          <w:rFonts w:eastAsia="SchoolBookSanPin" w:cs="Times New Roman"/>
          <w:color w:val="231F20"/>
          <w:lang w:val="ru-RU"/>
        </w:rPr>
      </w:pPr>
      <w:r w:rsidRPr="00124FFF">
        <w:rPr>
          <w:rFonts w:eastAsia="SchoolBookSanPin" w:cs="Times New Roman"/>
          <w:i/>
          <w:color w:val="231F20"/>
          <w:lang w:val="ru-RU"/>
        </w:rPr>
        <w:t>2025</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года»</w:t>
      </w:r>
      <w:r w:rsidR="008D58D6" w:rsidRPr="00124FFF">
        <w:rPr>
          <w:rFonts w:eastAsia="SchoolBookSanPin" w:cs="Times New Roman"/>
          <w:i/>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государственные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меры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переходу</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России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модели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устойчивого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развития</w:t>
      </w:r>
      <w:r w:rsidR="00D86550" w:rsidRPr="00124FFF">
        <w:rPr>
          <w:rFonts w:eastAsia="SchoolBookSanPin" w:cs="Times New Roman"/>
          <w:color w:val="231F20"/>
          <w:lang w:val="ru-RU"/>
        </w:rPr>
        <w:t>.</w:t>
      </w:r>
    </w:p>
    <w:p w:rsidR="00FB1709" w:rsidRPr="00124FFF" w:rsidRDefault="00203412" w:rsidP="00124FFF">
      <w:pPr>
        <w:spacing w:line="0" w:lineRule="atLeast"/>
        <w:ind w:firstLine="709"/>
        <w:rPr>
          <w:rFonts w:eastAsia="OfficinaSansBoldITC" w:cs="Times New Roman"/>
          <w:b/>
          <w:lang w:val="ru-RU"/>
        </w:rPr>
      </w:pPr>
      <w:r w:rsidRPr="00124FFF">
        <w:rPr>
          <w:rFonts w:eastAsia="OfficinaSansBoldITC" w:cs="Times New Roman"/>
          <w:b/>
          <w:color w:val="231F20"/>
          <w:lang w:val="ru-RU"/>
        </w:rPr>
        <w:t>Практическая</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работа</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t>1.</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Сравнительная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оценка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вклада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отдельных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отраслей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хозяйства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загрязнение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окружающей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среды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основе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анализа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статистических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материалов.</w:t>
      </w:r>
    </w:p>
    <w:p w:rsidR="00FB1709" w:rsidRPr="00124FFF" w:rsidRDefault="00203412" w:rsidP="00124FFF">
      <w:pPr>
        <w:spacing w:line="0" w:lineRule="atLeast"/>
        <w:ind w:firstLine="709"/>
        <w:jc w:val="left"/>
        <w:rPr>
          <w:rFonts w:eastAsia="OfficinaSansBoldITC" w:cs="Times New Roman"/>
          <w:b/>
          <w:lang w:val="ru-RU"/>
        </w:rPr>
      </w:pPr>
      <w:r w:rsidRPr="00124FFF">
        <w:rPr>
          <w:rFonts w:eastAsia="OfficinaSansBoldITC" w:cs="Times New Roman"/>
          <w:b/>
          <w:color w:val="231F20"/>
          <w:lang w:val="ru-RU"/>
        </w:rPr>
        <w:t>РАЗДЕЛ</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5.</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РЕГИОНЫ</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РОССИИ</w:t>
      </w:r>
    </w:p>
    <w:p w:rsidR="00FB1709" w:rsidRPr="00124FFF" w:rsidRDefault="00203412" w:rsidP="00124FFF">
      <w:pPr>
        <w:spacing w:line="0" w:lineRule="atLeast"/>
        <w:ind w:firstLine="709"/>
        <w:rPr>
          <w:rFonts w:eastAsia="OfficinaSansBoldITC" w:cs="Times New Roman"/>
          <w:b/>
          <w:lang w:val="ru-RU"/>
        </w:rPr>
      </w:pPr>
      <w:r w:rsidRPr="00124FFF">
        <w:rPr>
          <w:rFonts w:eastAsia="OfficinaSansBoldITC" w:cs="Times New Roman"/>
          <w:b/>
          <w:color w:val="231F20"/>
          <w:lang w:val="ru-RU"/>
        </w:rPr>
        <w:t>Тема</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1.</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Западный</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макрорегион</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(Европейская</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часть)</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России</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t>Географические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особенности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географических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районов: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Европейский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Север</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России,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Северо-Запад</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России,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Центральная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Россия,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Поволжье,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Юг</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Европейской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части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России,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Урал.</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Географическое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положение.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Особенности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природно-ресурсного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потенциала,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население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хозяйство.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Социально-экономические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экологические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проблемы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перспективы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развития.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Классификация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субъектов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Российской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Федерации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Западного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макрорегиона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уровню</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социально-экономического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развития;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внутренние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различия.</w:t>
      </w:r>
    </w:p>
    <w:p w:rsidR="00FB1709" w:rsidRPr="00124FFF" w:rsidRDefault="00203412" w:rsidP="00124FFF">
      <w:pPr>
        <w:spacing w:line="0" w:lineRule="atLeast"/>
        <w:ind w:firstLine="709"/>
        <w:rPr>
          <w:rFonts w:eastAsia="OfficinaSansBoldITC" w:cs="Times New Roman"/>
          <w:b/>
          <w:lang w:val="ru-RU"/>
        </w:rPr>
      </w:pPr>
      <w:r w:rsidRPr="00124FFF">
        <w:rPr>
          <w:rFonts w:eastAsia="OfficinaSansBoldITC" w:cs="Times New Roman"/>
          <w:b/>
          <w:color w:val="231F20"/>
          <w:lang w:val="ru-RU"/>
        </w:rPr>
        <w:t>Практические</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работы</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t>1.</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Сравнение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ЭГП</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двух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географических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районов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страны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разным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источникам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информации.</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t>2.</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Классификация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субъектов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Российской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Федерации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одного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из</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географических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районов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России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уровню</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социально-экономического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развития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основе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статистических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данных.</w:t>
      </w:r>
    </w:p>
    <w:p w:rsidR="00FB1709" w:rsidRPr="00124FFF" w:rsidRDefault="00203412" w:rsidP="00124FFF">
      <w:pPr>
        <w:spacing w:line="0" w:lineRule="atLeast"/>
        <w:ind w:firstLine="709"/>
        <w:rPr>
          <w:rFonts w:eastAsia="OfficinaSansBoldITC" w:cs="Times New Roman"/>
          <w:b/>
          <w:lang w:val="ru-RU"/>
        </w:rPr>
      </w:pPr>
      <w:r w:rsidRPr="00124FFF">
        <w:rPr>
          <w:rFonts w:eastAsia="OfficinaSansBoldITC" w:cs="Times New Roman"/>
          <w:b/>
          <w:color w:val="231F20"/>
          <w:lang w:val="ru-RU"/>
        </w:rPr>
        <w:t>Тема</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2.</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Восточный</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макрорегион</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(Азиатская</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часть)</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России</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t>Географические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особенности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географических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районов: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Сибирь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Дальний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Восток.</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Географическое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положение.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Особенности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природно-ресурсного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потенциала,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население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хозяйство.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Социально-экономические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экологические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проблемы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перспективы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развития.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Классификация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субъектов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Российской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Федерации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Восточного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макрорегиона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уровню</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социально-экономического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развития;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внутренние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различия.</w:t>
      </w:r>
    </w:p>
    <w:p w:rsidR="00FB1709" w:rsidRPr="00124FFF" w:rsidRDefault="00203412" w:rsidP="00124FFF">
      <w:pPr>
        <w:spacing w:line="0" w:lineRule="atLeast"/>
        <w:ind w:firstLine="709"/>
        <w:rPr>
          <w:rFonts w:eastAsia="OfficinaSansBoldITC" w:cs="Times New Roman"/>
          <w:b/>
          <w:lang w:val="ru-RU"/>
        </w:rPr>
      </w:pPr>
      <w:r w:rsidRPr="00124FFF">
        <w:rPr>
          <w:rFonts w:eastAsia="OfficinaSansBoldITC" w:cs="Times New Roman"/>
          <w:b/>
          <w:color w:val="231F20"/>
          <w:lang w:val="ru-RU"/>
        </w:rPr>
        <w:t>Практическая</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работа</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t>1.</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Сравнение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человеческого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капитала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двух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географических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районов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(субъектов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Российской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Федерации)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заданным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критериям.</w:t>
      </w:r>
    </w:p>
    <w:p w:rsidR="00FB1709" w:rsidRPr="00124FFF" w:rsidRDefault="00203412" w:rsidP="00124FFF">
      <w:pPr>
        <w:spacing w:line="0" w:lineRule="atLeast"/>
        <w:ind w:firstLine="709"/>
        <w:rPr>
          <w:rFonts w:eastAsia="OfficinaSansBoldITC" w:cs="Times New Roman"/>
          <w:b/>
          <w:lang w:val="ru-RU"/>
        </w:rPr>
      </w:pPr>
      <w:r w:rsidRPr="00124FFF">
        <w:rPr>
          <w:rFonts w:eastAsia="OfficinaSansBoldITC" w:cs="Times New Roman"/>
          <w:b/>
          <w:color w:val="231F20"/>
          <w:lang w:val="ru-RU"/>
        </w:rPr>
        <w:t>Тема</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3.</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Обобщение</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знаний</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t>Федеральные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региональные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целевые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программы.</w:t>
      </w:r>
      <w:r w:rsidR="008D58D6" w:rsidRPr="00124FFF">
        <w:rPr>
          <w:rFonts w:eastAsia="SchoolBookSanPin" w:cs="Times New Roman"/>
          <w:color w:val="231F20"/>
          <w:lang w:val="ru-RU"/>
        </w:rPr>
        <w:t xml:space="preserve"> </w:t>
      </w:r>
      <w:r w:rsidRPr="00124FFF">
        <w:rPr>
          <w:rFonts w:eastAsia="SchoolBookSanPin" w:cs="Times New Roman"/>
          <w:i/>
          <w:color w:val="231F20"/>
          <w:lang w:val="ru-RU"/>
        </w:rPr>
        <w:t>Государственная</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программа</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Российской</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Федерации</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«Социально-экономическое</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развитие</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Арктической</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зоны</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Российской</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Федерации»</w:t>
      </w:r>
      <w:r w:rsidRPr="00124FFF">
        <w:rPr>
          <w:rFonts w:eastAsia="SchoolBookSanPin" w:cs="Times New Roman"/>
          <w:color w:val="231F20"/>
          <w:lang w:val="ru-RU"/>
        </w:rPr>
        <w:t>.</w:t>
      </w:r>
    </w:p>
    <w:p w:rsidR="00FB1709" w:rsidRPr="00124FFF" w:rsidRDefault="00203412" w:rsidP="00124FFF">
      <w:pPr>
        <w:spacing w:line="0" w:lineRule="atLeast"/>
        <w:ind w:firstLine="709"/>
        <w:jc w:val="left"/>
        <w:rPr>
          <w:rFonts w:eastAsia="OfficinaSansBoldITC" w:cs="Times New Roman"/>
          <w:b/>
          <w:lang w:val="ru-RU"/>
        </w:rPr>
      </w:pPr>
      <w:r w:rsidRPr="00124FFF">
        <w:rPr>
          <w:rFonts w:eastAsia="OfficinaSansBoldITC" w:cs="Times New Roman"/>
          <w:b/>
          <w:color w:val="231F20"/>
          <w:lang w:val="ru-RU"/>
        </w:rPr>
        <w:t>РАЗДЕЛ</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6.</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РОССИЯ</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В</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СОВРЕМЕННОМ</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МИРЕ</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t>Россия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системе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международного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географического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разделения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труда.</w:t>
      </w:r>
      <w:r w:rsidR="008D58D6" w:rsidRPr="00124FFF">
        <w:rPr>
          <w:rFonts w:eastAsia="SchoolBookSanPin" w:cs="Times New Roman"/>
          <w:color w:val="231F20"/>
          <w:lang w:val="ru-RU"/>
        </w:rPr>
        <w:t xml:space="preserve"> </w:t>
      </w:r>
      <w:r w:rsidRPr="00124FFF">
        <w:rPr>
          <w:rFonts w:eastAsia="SchoolBookSanPin" w:cs="Times New Roman"/>
          <w:i/>
          <w:color w:val="231F20"/>
          <w:lang w:val="ru-RU"/>
        </w:rPr>
        <w:t>Россия</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в</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составе</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международных</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экономических</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и</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политических</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организаций.</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Взаимосвязи</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России</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с</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другими</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странами</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мира.</w:t>
      </w:r>
      <w:r w:rsidR="008D58D6" w:rsidRPr="00124FFF">
        <w:rPr>
          <w:rFonts w:eastAsia="SchoolBookSanPin" w:cs="Times New Roman"/>
          <w:i/>
          <w:color w:val="231F20"/>
          <w:lang w:val="ru-RU"/>
        </w:rPr>
        <w:t xml:space="preserve"> </w:t>
      </w:r>
      <w:r w:rsidRPr="00124FFF">
        <w:rPr>
          <w:rFonts w:eastAsia="SchoolBookSanPin" w:cs="Times New Roman"/>
          <w:color w:val="231F20"/>
          <w:lang w:val="ru-RU"/>
        </w:rPr>
        <w:t>Россия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страны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СНГ.</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ЕАЭС.</w:t>
      </w:r>
    </w:p>
    <w:p w:rsidR="00FB1709" w:rsidRPr="00124FFF" w:rsidRDefault="00203412" w:rsidP="00124FFF">
      <w:pPr>
        <w:spacing w:line="0" w:lineRule="atLeast"/>
        <w:ind w:firstLine="709"/>
        <w:rPr>
          <w:rFonts w:eastAsia="Times New Roman" w:cs="Times New Roman"/>
          <w:lang w:val="ru-RU"/>
        </w:rPr>
      </w:pPr>
      <w:r w:rsidRPr="00124FFF">
        <w:rPr>
          <w:rFonts w:eastAsia="SchoolBookSanPin" w:cs="Times New Roman"/>
          <w:color w:val="231F20"/>
          <w:lang w:val="ru-RU"/>
        </w:rPr>
        <w:t>Значение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для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мировой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цивилизации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географического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пространства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России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как</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комплекса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природных,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культурных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экономических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ценностей.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Объекты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Всемирного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природного</w:t>
      </w:r>
      <w:r w:rsidR="008D58D6" w:rsidRPr="00124FFF">
        <w:rPr>
          <w:rFonts w:eastAsia="SchoolBookSanPin" w:cs="Times New Roman"/>
          <w:color w:val="231F20"/>
          <w:lang w:val="ru-RU"/>
        </w:rPr>
        <w:t xml:space="preserve"> </w:t>
      </w:r>
      <w:r w:rsidR="006514FA" w:rsidRPr="00124FFF">
        <w:rPr>
          <w:rFonts w:eastAsia="SchoolBookSanPin" w:cs="Times New Roman"/>
          <w:color w:val="231F20"/>
          <w:lang w:val="ru-RU"/>
        </w:rPr>
        <w:br/>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культурного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наследия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России</w:t>
      </w:r>
      <w:r w:rsidRPr="00124FFF">
        <w:rPr>
          <w:rFonts w:eastAsia="Times New Roman" w:cs="Times New Roman"/>
          <w:color w:val="231F20"/>
          <w:lang w:val="ru-RU"/>
        </w:rPr>
        <w:t>.</w:t>
      </w:r>
    </w:p>
    <w:p w:rsidR="00FB1709" w:rsidRPr="00124FFF" w:rsidRDefault="00203412" w:rsidP="00124FFF">
      <w:pPr>
        <w:spacing w:line="0" w:lineRule="atLeast"/>
        <w:ind w:firstLine="709"/>
        <w:jc w:val="left"/>
        <w:rPr>
          <w:rFonts w:eastAsia="OfficinaSansBoldITC" w:cs="Times New Roman"/>
          <w:b/>
          <w:lang w:val="ru-RU"/>
        </w:rPr>
      </w:pPr>
      <w:r w:rsidRPr="00124FFF">
        <w:rPr>
          <w:rFonts w:eastAsia="OfficinaSansBoldITC" w:cs="Times New Roman"/>
          <w:b/>
          <w:color w:val="231F20"/>
          <w:lang w:val="ru-RU"/>
        </w:rPr>
        <w:t>ПЛАНИРУЕМЫЕ</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РЕЗУЛЬТАТЫ</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ОСВОЕНИЯ</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УЧЕБНОГО</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ПРЕДМЕТА</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«ГЕОГРАФИЯ»</w:t>
      </w:r>
      <w:r w:rsidR="008D58D6" w:rsidRPr="00124FFF">
        <w:rPr>
          <w:rFonts w:eastAsia="OfficinaSansBoldITC" w:cs="Times New Roman"/>
          <w:b/>
          <w:color w:val="231F20"/>
          <w:lang w:val="ru-RU"/>
        </w:rPr>
        <w:t xml:space="preserve"> </w:t>
      </w:r>
      <w:r w:rsidRPr="00124FFF">
        <w:rPr>
          <w:rFonts w:eastAsia="OfficinaSansBoldITC" w:cs="Times New Roman"/>
          <w:b/>
          <w:color w:val="231F20"/>
          <w:position w:val="1"/>
          <w:lang w:val="ru-RU"/>
        </w:rPr>
        <w:t>НА</w:t>
      </w:r>
      <w:r w:rsidR="008D58D6" w:rsidRPr="00124FFF">
        <w:rPr>
          <w:rFonts w:eastAsia="OfficinaSansBoldITC" w:cs="Times New Roman"/>
          <w:b/>
          <w:color w:val="231F20"/>
          <w:position w:val="1"/>
          <w:lang w:val="ru-RU"/>
        </w:rPr>
        <w:t xml:space="preserve"> </w:t>
      </w:r>
      <w:r w:rsidRPr="00124FFF">
        <w:rPr>
          <w:rFonts w:eastAsia="OfficinaSansBoldITC" w:cs="Times New Roman"/>
          <w:b/>
          <w:color w:val="231F20"/>
          <w:position w:val="1"/>
          <w:lang w:val="ru-RU"/>
        </w:rPr>
        <w:t>УРОВНЕ</w:t>
      </w:r>
      <w:r w:rsidR="008D58D6" w:rsidRPr="00124FFF">
        <w:rPr>
          <w:rFonts w:eastAsia="OfficinaSansBoldITC" w:cs="Times New Roman"/>
          <w:b/>
          <w:color w:val="231F20"/>
          <w:position w:val="1"/>
          <w:lang w:val="ru-RU"/>
        </w:rPr>
        <w:t xml:space="preserve"> </w:t>
      </w:r>
      <w:r w:rsidRPr="00124FFF">
        <w:rPr>
          <w:rFonts w:eastAsia="OfficinaSansBoldITC" w:cs="Times New Roman"/>
          <w:b/>
          <w:color w:val="231F20"/>
          <w:position w:val="1"/>
          <w:lang w:val="ru-RU"/>
        </w:rPr>
        <w:t>ОСНОВНОГО</w:t>
      </w:r>
      <w:r w:rsidR="008D58D6" w:rsidRPr="00124FFF">
        <w:rPr>
          <w:rFonts w:eastAsia="OfficinaSansBoldITC" w:cs="Times New Roman"/>
          <w:b/>
          <w:color w:val="231F20"/>
          <w:position w:val="1"/>
          <w:lang w:val="ru-RU"/>
        </w:rPr>
        <w:t xml:space="preserve"> </w:t>
      </w:r>
      <w:r w:rsidRPr="00124FFF">
        <w:rPr>
          <w:rFonts w:eastAsia="OfficinaSansBoldITC" w:cs="Times New Roman"/>
          <w:b/>
          <w:color w:val="231F20"/>
          <w:position w:val="1"/>
          <w:lang w:val="ru-RU"/>
        </w:rPr>
        <w:t>ОБЩЕГО</w:t>
      </w:r>
      <w:r w:rsidR="008D58D6" w:rsidRPr="00124FFF">
        <w:rPr>
          <w:rFonts w:eastAsia="OfficinaSansBoldITC" w:cs="Times New Roman"/>
          <w:b/>
          <w:color w:val="231F20"/>
          <w:position w:val="1"/>
          <w:lang w:val="ru-RU"/>
        </w:rPr>
        <w:t xml:space="preserve"> </w:t>
      </w:r>
      <w:r w:rsidRPr="00124FFF">
        <w:rPr>
          <w:rFonts w:eastAsia="OfficinaSansBoldITC" w:cs="Times New Roman"/>
          <w:b/>
          <w:color w:val="231F20"/>
          <w:position w:val="1"/>
          <w:lang w:val="ru-RU"/>
        </w:rPr>
        <w:t>ОБРАЗОВАНИЯ</w:t>
      </w:r>
    </w:p>
    <w:p w:rsidR="00FB1709" w:rsidRPr="00124FFF" w:rsidRDefault="00203412" w:rsidP="00124FFF">
      <w:pPr>
        <w:spacing w:line="0" w:lineRule="atLeast"/>
        <w:ind w:firstLine="709"/>
        <w:jc w:val="left"/>
        <w:rPr>
          <w:rFonts w:eastAsia="OfficinaSansBoldITC" w:cs="Times New Roman"/>
          <w:b/>
          <w:lang w:val="ru-RU"/>
        </w:rPr>
      </w:pPr>
      <w:r w:rsidRPr="00124FFF">
        <w:rPr>
          <w:rFonts w:eastAsia="OfficinaSansBoldITC" w:cs="Times New Roman"/>
          <w:b/>
          <w:color w:val="231F20"/>
          <w:lang w:val="ru-RU"/>
        </w:rPr>
        <w:t>ЛИЧНОСТНЫЕ</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РЕЗУЛЬТАТЫ</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t>Личностные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результаты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освоения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программы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основного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общего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образования</w:t>
      </w:r>
      <w:r w:rsidR="008D58D6" w:rsidRPr="00124FFF">
        <w:rPr>
          <w:rFonts w:eastAsia="SchoolBookSanPin" w:cs="Times New Roman"/>
          <w:color w:val="231F20"/>
          <w:lang w:val="ru-RU"/>
        </w:rPr>
        <w:t xml:space="preserve"> </w:t>
      </w:r>
      <w:r w:rsidR="006514FA" w:rsidRPr="00124FFF">
        <w:rPr>
          <w:rFonts w:eastAsia="SchoolBookSanPin" w:cs="Times New Roman"/>
          <w:color w:val="231F20"/>
          <w:lang w:val="ru-RU"/>
        </w:rPr>
        <w:t>учебного предмета «География»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должны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отражать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готовность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обучающихся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руководствоваться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системой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позитивных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ценностных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ориентаций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расширения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опыта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деятельности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её</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основе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процессе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реализации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основных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направлений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воспитательной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деятельности,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том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числе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части:</w:t>
      </w:r>
    </w:p>
    <w:p w:rsidR="00FB1709" w:rsidRPr="00124FFF" w:rsidRDefault="006514FA" w:rsidP="00124FFF">
      <w:pPr>
        <w:spacing w:line="0" w:lineRule="atLeast"/>
        <w:ind w:firstLine="709"/>
        <w:rPr>
          <w:rFonts w:eastAsia="SchoolBookSanPin" w:cs="Times New Roman"/>
          <w:lang w:val="ru-RU"/>
        </w:rPr>
      </w:pPr>
      <w:r w:rsidRPr="00124FFF">
        <w:rPr>
          <w:rFonts w:eastAsia="SchoolBookSanPin" w:cs="Times New Roman"/>
          <w:i/>
          <w:color w:val="231F20"/>
          <w:lang w:val="ru-RU"/>
        </w:rPr>
        <w:t>п</w:t>
      </w:r>
      <w:r w:rsidR="00203412" w:rsidRPr="00124FFF">
        <w:rPr>
          <w:rFonts w:eastAsia="SchoolBookSanPin" w:cs="Times New Roman"/>
          <w:i/>
          <w:color w:val="231F20"/>
          <w:lang w:val="ru-RU"/>
        </w:rPr>
        <w:t>атриотического</w:t>
      </w:r>
      <w:r w:rsidR="008D58D6" w:rsidRPr="00124FFF">
        <w:rPr>
          <w:rFonts w:eastAsia="SchoolBookSanPin" w:cs="Times New Roman"/>
          <w:i/>
          <w:color w:val="231F20"/>
          <w:lang w:val="ru-RU"/>
        </w:rPr>
        <w:t xml:space="preserve"> </w:t>
      </w:r>
      <w:r w:rsidR="00203412" w:rsidRPr="00124FFF">
        <w:rPr>
          <w:rFonts w:eastAsia="SchoolBookSanPin" w:cs="Times New Roman"/>
          <w:i/>
          <w:color w:val="231F20"/>
          <w:lang w:val="ru-RU"/>
        </w:rPr>
        <w:t>воспитания</w:t>
      </w:r>
      <w:r w:rsidR="00203412" w:rsidRPr="00124FFF">
        <w:rPr>
          <w:rFonts w:eastAsia="SchoolBookSanPin" w:cs="Times New Roman"/>
          <w:color w:val="231F20"/>
          <w:lang w:val="ru-RU"/>
        </w:rPr>
        <w:t>:</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осознание</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российской</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гражданской</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идентичности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поликультурном</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многоконфессиональном</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обществе;</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проявление</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интереса</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к</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познанию</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природы,</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населения,</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хозяйства</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России,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регионов</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своего</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края,</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народов</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России;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ценностное</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отношение</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к</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достижениям</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своей</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Родины</w:t>
      </w:r>
      <w:r w:rsidR="008D58D6" w:rsidRPr="00124FFF">
        <w:rPr>
          <w:rFonts w:eastAsia="SchoolBookSanPin" w:cs="Times New Roman"/>
          <w:color w:val="231F20"/>
          <w:lang w:val="ru-RU"/>
        </w:rPr>
        <w:t xml:space="preserve"> </w:t>
      </w:r>
      <w:r w:rsidR="005103AF" w:rsidRPr="00124FFF">
        <w:rPr>
          <w:rFonts w:eastAsia="SchoolBookSanPin" w:cs="Times New Roman"/>
          <w:color w:val="231F20"/>
          <w:lang w:val="ru-RU"/>
        </w:rPr>
        <w:t>—</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цивилизационному</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вкладу</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России;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ценностное</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отношение</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к</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историческому</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природному</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наследию</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объектам</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природного</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культурного</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наследия</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человечества,</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традициям</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разных</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народов,</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проживающих</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родной</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стране;</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уважение</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к</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символам</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России,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своего</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края</w:t>
      </w:r>
      <w:r w:rsidRPr="00124FFF">
        <w:rPr>
          <w:rFonts w:eastAsia="SchoolBookSanPin" w:cs="Times New Roman"/>
          <w:color w:val="231F20"/>
          <w:lang w:val="ru-RU"/>
        </w:rPr>
        <w:t>;</w:t>
      </w:r>
    </w:p>
    <w:p w:rsidR="00FB1709" w:rsidRPr="00124FFF" w:rsidRDefault="006514FA" w:rsidP="00124FFF">
      <w:pPr>
        <w:spacing w:line="0" w:lineRule="atLeast"/>
        <w:ind w:firstLine="709"/>
        <w:rPr>
          <w:rFonts w:eastAsia="SchoolBookSanPin" w:cs="Times New Roman"/>
          <w:lang w:val="ru-RU"/>
        </w:rPr>
      </w:pPr>
      <w:r w:rsidRPr="00124FFF">
        <w:rPr>
          <w:rFonts w:eastAsia="SchoolBookSanPin" w:cs="Times New Roman"/>
          <w:i/>
          <w:color w:val="231F20"/>
          <w:lang w:val="ru-RU"/>
        </w:rPr>
        <w:t>ф</w:t>
      </w:r>
      <w:r w:rsidR="00203412" w:rsidRPr="00124FFF">
        <w:rPr>
          <w:rFonts w:eastAsia="SchoolBookSanPin" w:cs="Times New Roman"/>
          <w:i/>
          <w:color w:val="231F20"/>
          <w:lang w:val="ru-RU"/>
        </w:rPr>
        <w:t>изического</w:t>
      </w:r>
      <w:r w:rsidR="008D58D6" w:rsidRPr="00124FFF">
        <w:rPr>
          <w:rFonts w:eastAsia="SchoolBookSanPin" w:cs="Times New Roman"/>
          <w:i/>
          <w:color w:val="231F20"/>
          <w:lang w:val="ru-RU"/>
        </w:rPr>
        <w:t xml:space="preserve"> </w:t>
      </w:r>
      <w:r w:rsidR="00203412" w:rsidRPr="00124FFF">
        <w:rPr>
          <w:rFonts w:eastAsia="SchoolBookSanPin" w:cs="Times New Roman"/>
          <w:i/>
          <w:color w:val="231F20"/>
          <w:lang w:val="ru-RU"/>
        </w:rPr>
        <w:t>воспитания,</w:t>
      </w:r>
      <w:r w:rsidR="008D58D6" w:rsidRPr="00124FFF">
        <w:rPr>
          <w:rFonts w:eastAsia="SchoolBookSanPin" w:cs="Times New Roman"/>
          <w:i/>
          <w:color w:val="231F20"/>
          <w:lang w:val="ru-RU"/>
        </w:rPr>
        <w:t xml:space="preserve"> </w:t>
      </w:r>
      <w:r w:rsidR="00203412" w:rsidRPr="00124FFF">
        <w:rPr>
          <w:rFonts w:eastAsia="SchoolBookSanPin" w:cs="Times New Roman"/>
          <w:i/>
          <w:color w:val="231F20"/>
          <w:lang w:val="ru-RU"/>
        </w:rPr>
        <w:t>формирования</w:t>
      </w:r>
      <w:r w:rsidR="008D58D6" w:rsidRPr="00124FFF">
        <w:rPr>
          <w:rFonts w:eastAsia="SchoolBookSanPin" w:cs="Times New Roman"/>
          <w:i/>
          <w:color w:val="231F20"/>
          <w:lang w:val="ru-RU"/>
        </w:rPr>
        <w:t xml:space="preserve"> </w:t>
      </w:r>
      <w:r w:rsidR="00203412" w:rsidRPr="00124FFF">
        <w:rPr>
          <w:rFonts w:eastAsia="SchoolBookSanPin" w:cs="Times New Roman"/>
          <w:i/>
          <w:color w:val="231F20"/>
          <w:lang w:val="ru-RU"/>
        </w:rPr>
        <w:t>культуры</w:t>
      </w:r>
      <w:r w:rsidR="008D58D6" w:rsidRPr="00124FFF">
        <w:rPr>
          <w:rFonts w:eastAsia="SchoolBookSanPin" w:cs="Times New Roman"/>
          <w:i/>
          <w:color w:val="231F20"/>
          <w:lang w:val="ru-RU"/>
        </w:rPr>
        <w:t xml:space="preserve"> </w:t>
      </w:r>
      <w:r w:rsidR="00203412" w:rsidRPr="00124FFF">
        <w:rPr>
          <w:rFonts w:eastAsia="SchoolBookSanPin" w:cs="Times New Roman"/>
          <w:i/>
          <w:color w:val="231F20"/>
          <w:lang w:val="ru-RU"/>
        </w:rPr>
        <w:t>здоровья</w:t>
      </w:r>
      <w:r w:rsidR="008D58D6" w:rsidRPr="00124FFF">
        <w:rPr>
          <w:rFonts w:eastAsia="SchoolBookSanPin" w:cs="Times New Roman"/>
          <w:i/>
          <w:color w:val="231F20"/>
          <w:lang w:val="ru-RU"/>
        </w:rPr>
        <w:t xml:space="preserve"> </w:t>
      </w:r>
      <w:r w:rsidR="00203412" w:rsidRPr="00124FFF">
        <w:rPr>
          <w:rFonts w:eastAsia="SchoolBookSanPin" w:cs="Times New Roman"/>
          <w:i/>
          <w:color w:val="231F20"/>
          <w:lang w:val="ru-RU"/>
        </w:rPr>
        <w:t>и</w:t>
      </w:r>
      <w:r w:rsidR="008D58D6" w:rsidRPr="00124FFF">
        <w:rPr>
          <w:rFonts w:eastAsia="SchoolBookSanPin" w:cs="Times New Roman"/>
          <w:i/>
          <w:color w:val="231F20"/>
          <w:lang w:val="ru-RU"/>
        </w:rPr>
        <w:t xml:space="preserve"> </w:t>
      </w:r>
      <w:r w:rsidR="00203412" w:rsidRPr="00124FFF">
        <w:rPr>
          <w:rFonts w:eastAsia="SchoolBookSanPin" w:cs="Times New Roman"/>
          <w:i/>
          <w:color w:val="231F20"/>
          <w:lang w:val="ru-RU"/>
        </w:rPr>
        <w:t>эмоционального</w:t>
      </w:r>
      <w:r w:rsidR="008D58D6" w:rsidRPr="00124FFF">
        <w:rPr>
          <w:rFonts w:eastAsia="SchoolBookSanPin" w:cs="Times New Roman"/>
          <w:i/>
          <w:color w:val="231F20"/>
          <w:lang w:val="ru-RU"/>
        </w:rPr>
        <w:t xml:space="preserve"> </w:t>
      </w:r>
      <w:r w:rsidR="00203412" w:rsidRPr="00124FFF">
        <w:rPr>
          <w:rFonts w:eastAsia="SchoolBookSanPin" w:cs="Times New Roman"/>
          <w:i/>
          <w:color w:val="231F20"/>
          <w:lang w:val="ru-RU"/>
        </w:rPr>
        <w:t>благополучия</w:t>
      </w:r>
      <w:r w:rsidR="00203412" w:rsidRPr="00124FFF">
        <w:rPr>
          <w:rFonts w:eastAsia="SchoolBookSanPin" w:cs="Times New Roman"/>
          <w:color w:val="231F20"/>
          <w:lang w:val="ru-RU"/>
        </w:rPr>
        <w:t>:</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осознание</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ценности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жизни;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ответственное</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отношение</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к</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своему</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здоровью</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установка</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на</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здоровый</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образ</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жизни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(здоровое</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питание,</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соблюдение</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гигиенических</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правил,</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сбалансированный</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режим</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занятий</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отдыха,</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регулярная</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физическая</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активность);</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соблюдение</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правил</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безопасности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природе;</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навыков</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безопасного</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поведения</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интернет-среде;</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способность</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адаптироваться</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к</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стрессовым</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ситуациям</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меняющимся</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социальным,</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информационным</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природным</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условиям,</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том</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числе</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осмысляя</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собственный</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опыт</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выстраивая</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дальнейшие</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цели;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сформированность</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навыка</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рефлексии,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признание</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своего</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права</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на</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ошибку</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такого</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же</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права</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другого</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человека;</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lastRenderedPageBreak/>
        <w:t>готовность</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способность</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осознанно</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выполнять</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пропагандировать</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правила</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здорового,</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безопасного</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экологически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целесообразного</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образа</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жизни;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бережно</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относиться</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к</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природе</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окружающей</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среде</w:t>
      </w:r>
      <w:r w:rsidRPr="00124FFF">
        <w:rPr>
          <w:rFonts w:eastAsia="SchoolBookSanPin" w:cs="Times New Roman"/>
          <w:color w:val="231F20"/>
          <w:lang w:val="ru-RU"/>
        </w:rPr>
        <w:t>;</w:t>
      </w:r>
    </w:p>
    <w:p w:rsidR="00FB1709" w:rsidRPr="00124FFF" w:rsidRDefault="006514FA" w:rsidP="00124FFF">
      <w:pPr>
        <w:spacing w:line="0" w:lineRule="atLeast"/>
        <w:ind w:firstLine="709"/>
        <w:rPr>
          <w:rFonts w:eastAsia="SchoolBookSanPin" w:cs="Times New Roman"/>
          <w:lang w:val="ru-RU"/>
        </w:rPr>
      </w:pPr>
      <w:r w:rsidRPr="00124FFF">
        <w:rPr>
          <w:rFonts w:eastAsia="SchoolBookSanPin" w:cs="Times New Roman"/>
          <w:i/>
          <w:color w:val="231F20"/>
          <w:lang w:val="ru-RU"/>
        </w:rPr>
        <w:t>т</w:t>
      </w:r>
      <w:r w:rsidR="00203412" w:rsidRPr="00124FFF">
        <w:rPr>
          <w:rFonts w:eastAsia="SchoolBookSanPin" w:cs="Times New Roman"/>
          <w:i/>
          <w:color w:val="231F20"/>
          <w:lang w:val="ru-RU"/>
        </w:rPr>
        <w:t>рудового</w:t>
      </w:r>
      <w:r w:rsidR="008D58D6" w:rsidRPr="00124FFF">
        <w:rPr>
          <w:rFonts w:eastAsia="SchoolBookSanPin" w:cs="Times New Roman"/>
          <w:i/>
          <w:color w:val="231F20"/>
          <w:lang w:val="ru-RU"/>
        </w:rPr>
        <w:t xml:space="preserve"> </w:t>
      </w:r>
      <w:r w:rsidR="00203412" w:rsidRPr="00124FFF">
        <w:rPr>
          <w:rFonts w:eastAsia="SchoolBookSanPin" w:cs="Times New Roman"/>
          <w:i/>
          <w:color w:val="231F20"/>
          <w:lang w:val="ru-RU"/>
        </w:rPr>
        <w:t>воспитания</w:t>
      </w:r>
      <w:r w:rsidR="00203412" w:rsidRPr="00124FFF">
        <w:rPr>
          <w:rFonts w:eastAsia="SchoolBookSanPin" w:cs="Times New Roman"/>
          <w:color w:val="231F20"/>
          <w:lang w:val="ru-RU"/>
        </w:rPr>
        <w:t>:</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установка</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на</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активное</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участие</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решении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практических</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задач</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рамках</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семьи,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школы,</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города,</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края)</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технологической</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социальной</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направленности,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способность</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инициировать,</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планировать</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самостоятельно</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выполнять</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такого</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рода</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деятельность;</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интерес</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к</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практическому</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изучению</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профессий</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труда</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различного</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рода,</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том</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числе</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на</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основе</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применения</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географических</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знаний;</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осознание</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важности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обучения</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на</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протяжении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всей</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жизни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для</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успешной</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профессиональной</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деятельности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развитие</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необходимых</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умений</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для</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этого;</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осознанный</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выбор</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построение</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индивидуальной</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траектории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образования</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жизненных</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планов</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с</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учётом</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личных</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общественных</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интересов</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потребностей</w:t>
      </w:r>
      <w:r w:rsidRPr="00124FFF">
        <w:rPr>
          <w:rFonts w:eastAsia="SchoolBookSanPin" w:cs="Times New Roman"/>
          <w:color w:val="231F20"/>
          <w:lang w:val="ru-RU"/>
        </w:rPr>
        <w:t>;</w:t>
      </w:r>
    </w:p>
    <w:p w:rsidR="00FB1709" w:rsidRPr="00124FFF" w:rsidRDefault="006514FA" w:rsidP="00124FFF">
      <w:pPr>
        <w:spacing w:line="0" w:lineRule="atLeast"/>
        <w:ind w:firstLine="709"/>
        <w:rPr>
          <w:rFonts w:eastAsia="SchoolBookSanPin" w:cs="Times New Roman"/>
          <w:lang w:val="ru-RU"/>
        </w:rPr>
      </w:pPr>
      <w:r w:rsidRPr="00124FFF">
        <w:rPr>
          <w:rFonts w:eastAsia="SchoolBookSanPin" w:cs="Times New Roman"/>
          <w:i/>
          <w:color w:val="231F20"/>
          <w:lang w:val="ru-RU"/>
        </w:rPr>
        <w:t>э</w:t>
      </w:r>
      <w:r w:rsidR="00203412" w:rsidRPr="00124FFF">
        <w:rPr>
          <w:rFonts w:eastAsia="SchoolBookSanPin" w:cs="Times New Roman"/>
          <w:i/>
          <w:color w:val="231F20"/>
          <w:lang w:val="ru-RU"/>
        </w:rPr>
        <w:t>кологического</w:t>
      </w:r>
      <w:r w:rsidR="008D58D6" w:rsidRPr="00124FFF">
        <w:rPr>
          <w:rFonts w:eastAsia="SchoolBookSanPin" w:cs="Times New Roman"/>
          <w:i/>
          <w:color w:val="231F20"/>
          <w:lang w:val="ru-RU"/>
        </w:rPr>
        <w:t xml:space="preserve"> </w:t>
      </w:r>
      <w:r w:rsidR="00203412" w:rsidRPr="00124FFF">
        <w:rPr>
          <w:rFonts w:eastAsia="SchoolBookSanPin" w:cs="Times New Roman"/>
          <w:i/>
          <w:color w:val="231F20"/>
          <w:lang w:val="ru-RU"/>
        </w:rPr>
        <w:t>воспитания</w:t>
      </w:r>
      <w:r w:rsidR="00203412" w:rsidRPr="00124FFF">
        <w:rPr>
          <w:rFonts w:eastAsia="SchoolBookSanPin" w:cs="Times New Roman"/>
          <w:color w:val="231F20"/>
          <w:lang w:val="ru-RU"/>
        </w:rPr>
        <w:t>:</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ориентация</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на</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применение</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географических</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знаний</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для</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решения</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задач</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области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окружающей</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среды,</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планирования</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поступков</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оценки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их</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возможных</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последствий</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для</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окружающей</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среды;</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осознание</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глобального</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характера</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экологических</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проблем</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путей</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их</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решения;</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активное</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неприятие</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действий,</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приносящих</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вред</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окружающей</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среде;</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осознание</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своей</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роли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как</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гражданина</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потребителя</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условиях</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взаимосвязи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природной,</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технологической</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социальной</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сред;</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готовность</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к</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участию</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практической</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деятельности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экологической</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направленности.</w:t>
      </w:r>
    </w:p>
    <w:p w:rsidR="00FB1709" w:rsidRPr="00124FFF" w:rsidRDefault="00203412" w:rsidP="00124FFF">
      <w:pPr>
        <w:spacing w:line="0" w:lineRule="atLeast"/>
        <w:ind w:firstLine="709"/>
        <w:jc w:val="left"/>
        <w:rPr>
          <w:rFonts w:eastAsia="OfficinaSansBoldITC" w:cs="Times New Roman"/>
          <w:b/>
          <w:lang w:val="ru-RU"/>
        </w:rPr>
      </w:pPr>
      <w:r w:rsidRPr="00124FFF">
        <w:rPr>
          <w:rFonts w:eastAsia="OfficinaSansBoldITC" w:cs="Times New Roman"/>
          <w:b/>
          <w:color w:val="231F20"/>
          <w:lang w:val="ru-RU"/>
        </w:rPr>
        <w:t>МЕТАПРЕДМЕТНЫЕ</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РЕЗУЛЬТАТЫ</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t>Изучение</w:t>
      </w:r>
      <w:r w:rsidR="008D58D6" w:rsidRPr="00124FFF">
        <w:rPr>
          <w:rFonts w:eastAsia="SchoolBookSanPin" w:cs="Times New Roman"/>
          <w:color w:val="231F20"/>
          <w:lang w:val="ru-RU"/>
        </w:rPr>
        <w:t xml:space="preserve"> </w:t>
      </w:r>
      <w:r w:rsidR="006514FA" w:rsidRPr="00124FFF">
        <w:rPr>
          <w:rFonts w:eastAsia="SchoolBookSanPin" w:cs="Times New Roman"/>
          <w:color w:val="231F20"/>
          <w:lang w:val="ru-RU"/>
        </w:rPr>
        <w:t>учебного предмета «География»</w:t>
      </w:r>
      <w:r w:rsidR="008D58D6" w:rsidRPr="00124FFF">
        <w:rPr>
          <w:rFonts w:eastAsia="SchoolBookSanPin" w:cs="Times New Roman"/>
          <w:color w:val="231F20"/>
          <w:lang w:val="ru-RU"/>
        </w:rPr>
        <w:t xml:space="preserve"> </w:t>
      </w:r>
      <w:r w:rsidR="002C78F5" w:rsidRPr="00124FFF">
        <w:rPr>
          <w:rFonts w:eastAsia="SchoolBookSanPin" w:cs="Times New Roman"/>
          <w:color w:val="231F20"/>
          <w:lang w:val="ru-RU"/>
        </w:rPr>
        <w:t>на уровне основного общего образования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способствует</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достижению</w:t>
      </w:r>
      <w:r w:rsidR="008D58D6" w:rsidRPr="00124FFF">
        <w:rPr>
          <w:rFonts w:eastAsia="SchoolBookSanPin" w:cs="Times New Roman"/>
          <w:color w:val="231F20"/>
          <w:lang w:val="ru-RU"/>
        </w:rPr>
        <w:t xml:space="preserve"> </w:t>
      </w:r>
      <w:r w:rsidRPr="00124FFF">
        <w:rPr>
          <w:rFonts w:eastAsia="SchoolBookSanPin" w:cs="Times New Roman"/>
          <w:b/>
          <w:bCs/>
          <w:color w:val="231F20"/>
          <w:lang w:val="ru-RU"/>
        </w:rPr>
        <w:t>метапредметных</w:t>
      </w:r>
      <w:r w:rsidR="008D58D6" w:rsidRPr="00124FFF">
        <w:rPr>
          <w:rFonts w:eastAsia="SchoolBookSanPin" w:cs="Times New Roman"/>
          <w:b/>
          <w:bCs/>
          <w:color w:val="231F20"/>
          <w:lang w:val="ru-RU"/>
        </w:rPr>
        <w:t xml:space="preserve"> </w:t>
      </w:r>
      <w:r w:rsidRPr="00124FFF">
        <w:rPr>
          <w:rFonts w:eastAsia="SchoolBookSanPin" w:cs="Times New Roman"/>
          <w:color w:val="231F20"/>
          <w:lang w:val="ru-RU"/>
        </w:rPr>
        <w:t>результатов,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том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числе:</w:t>
      </w:r>
    </w:p>
    <w:p w:rsidR="00FB1709" w:rsidRPr="00124FFF" w:rsidRDefault="00203412" w:rsidP="00124FFF">
      <w:pPr>
        <w:spacing w:line="0" w:lineRule="atLeast"/>
        <w:ind w:firstLine="709"/>
        <w:rPr>
          <w:rFonts w:eastAsia="OfficinaSansBoldITC" w:cs="Times New Roman"/>
          <w:b/>
          <w:lang w:val="ru-RU"/>
        </w:rPr>
      </w:pPr>
      <w:r w:rsidRPr="00124FFF">
        <w:rPr>
          <w:rFonts w:eastAsia="OfficinaSansBoldITC" w:cs="Times New Roman"/>
          <w:b/>
          <w:color w:val="231F20"/>
          <w:lang w:val="ru-RU"/>
        </w:rPr>
        <w:t>Овладению</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универсальными</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познавательными</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действиями:</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b/>
          <w:bCs/>
          <w:i/>
          <w:color w:val="231F20"/>
          <w:lang w:val="ru-RU"/>
        </w:rPr>
        <w:t>Базовые</w:t>
      </w:r>
      <w:r w:rsidR="008D58D6" w:rsidRPr="00124FFF">
        <w:rPr>
          <w:rFonts w:eastAsia="SchoolBookSanPin" w:cs="Times New Roman"/>
          <w:b/>
          <w:bCs/>
          <w:i/>
          <w:color w:val="231F20"/>
          <w:lang w:val="ru-RU"/>
        </w:rPr>
        <w:t xml:space="preserve"> </w:t>
      </w:r>
      <w:r w:rsidRPr="00124FFF">
        <w:rPr>
          <w:rFonts w:eastAsia="SchoolBookSanPin" w:cs="Times New Roman"/>
          <w:b/>
          <w:bCs/>
          <w:i/>
          <w:color w:val="231F20"/>
          <w:lang w:val="ru-RU"/>
        </w:rPr>
        <w:t>логические</w:t>
      </w:r>
      <w:r w:rsidR="008D58D6" w:rsidRPr="00124FFF">
        <w:rPr>
          <w:rFonts w:eastAsia="SchoolBookSanPin" w:cs="Times New Roman"/>
          <w:b/>
          <w:bCs/>
          <w:i/>
          <w:color w:val="231F20"/>
          <w:lang w:val="ru-RU"/>
        </w:rPr>
        <w:t xml:space="preserve"> </w:t>
      </w:r>
      <w:r w:rsidRPr="00124FFF">
        <w:rPr>
          <w:rFonts w:eastAsia="SchoolBookSanPin" w:cs="Times New Roman"/>
          <w:b/>
          <w:bCs/>
          <w:i/>
          <w:color w:val="231F20"/>
          <w:lang w:val="ru-RU"/>
        </w:rPr>
        <w:t>действия</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position w:val="1"/>
          <w:lang w:val="ru-RU"/>
        </w:rPr>
        <w:t>Выявлять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характеризовать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существенные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признаки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географических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объектов,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процессов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явлений;</w:t>
      </w:r>
    </w:p>
    <w:p w:rsidR="00FB1709" w:rsidRPr="00124FFF" w:rsidRDefault="00130F07" w:rsidP="00124FFF">
      <w:pPr>
        <w:spacing w:line="0" w:lineRule="atLeast"/>
        <w:ind w:firstLine="709"/>
        <w:rPr>
          <w:rFonts w:eastAsia="SchoolBookSanPin" w:cs="Times New Roman"/>
          <w:lang w:val="ru-RU"/>
        </w:rPr>
      </w:pPr>
      <w:r w:rsidRPr="00124FFF">
        <w:rPr>
          <w:rFonts w:eastAsia="SchoolBookSanPin" w:cs="Times New Roman"/>
          <w:color w:val="231F20"/>
          <w:position w:val="1"/>
          <w:lang w:val="ru-RU"/>
        </w:rPr>
        <w:t>у</w:t>
      </w:r>
      <w:r w:rsidR="00203412" w:rsidRPr="00124FFF">
        <w:rPr>
          <w:rFonts w:eastAsia="SchoolBookSanPin" w:cs="Times New Roman"/>
          <w:color w:val="231F20"/>
          <w:position w:val="1"/>
          <w:lang w:val="ru-RU"/>
        </w:rPr>
        <w:t>станавливать</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существенный</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признак</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классификации</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географических</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объектов,</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процессов</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явлений,</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основания</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дл</w:t>
      </w:r>
      <w:r w:rsidR="00E20B98" w:rsidRPr="00124FFF">
        <w:rPr>
          <w:rFonts w:eastAsia="SchoolBookSanPin" w:cs="Times New Roman"/>
          <w:color w:val="231F20"/>
          <w:position w:val="1"/>
          <w:lang w:val="ru-RU"/>
        </w:rPr>
        <w:t>я</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и</w:t>
      </w:r>
      <w:r w:rsidR="00203412" w:rsidRPr="00124FFF">
        <w:rPr>
          <w:rFonts w:eastAsia="SchoolBookSanPin" w:cs="Times New Roman"/>
          <w:color w:val="231F20"/>
          <w:position w:val="1"/>
          <w:lang w:val="ru-RU"/>
        </w:rPr>
        <w:t>х</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сравнения;</w:t>
      </w:r>
    </w:p>
    <w:p w:rsidR="00FB1709" w:rsidRPr="00124FFF" w:rsidRDefault="00130F07" w:rsidP="00124FFF">
      <w:pPr>
        <w:spacing w:line="0" w:lineRule="atLeast"/>
        <w:ind w:firstLine="709"/>
        <w:rPr>
          <w:rFonts w:eastAsia="SchoolBookSanPin" w:cs="Times New Roman"/>
          <w:lang w:val="ru-RU"/>
        </w:rPr>
      </w:pPr>
      <w:r w:rsidRPr="00124FFF">
        <w:rPr>
          <w:rFonts w:eastAsia="SchoolBookSanPin" w:cs="Times New Roman"/>
          <w:color w:val="231F20"/>
          <w:position w:val="1"/>
          <w:lang w:val="ru-RU"/>
        </w:rPr>
        <w:t>в</w:t>
      </w:r>
      <w:r w:rsidR="00203412" w:rsidRPr="00124FFF">
        <w:rPr>
          <w:rFonts w:eastAsia="SchoolBookSanPin" w:cs="Times New Roman"/>
          <w:color w:val="231F20"/>
          <w:position w:val="1"/>
          <w:lang w:val="ru-RU"/>
        </w:rPr>
        <w:t>ыявлять</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закономерности</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противоречия</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в</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рассматриваемых</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фактах</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данных</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наблюдений</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с</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учётом</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предложенно</w:t>
      </w:r>
      <w:r w:rsidR="00E20B98" w:rsidRPr="00124FFF">
        <w:rPr>
          <w:rFonts w:eastAsia="SchoolBookSanPin" w:cs="Times New Roman"/>
          <w:color w:val="231F20"/>
          <w:position w:val="1"/>
          <w:lang w:val="ru-RU"/>
        </w:rPr>
        <w:t>й</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г</w:t>
      </w:r>
      <w:r w:rsidR="00203412" w:rsidRPr="00124FFF">
        <w:rPr>
          <w:rFonts w:eastAsia="SchoolBookSanPin" w:cs="Times New Roman"/>
          <w:color w:val="231F20"/>
          <w:position w:val="1"/>
          <w:lang w:val="ru-RU"/>
        </w:rPr>
        <w:t>еографической</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задачи;</w:t>
      </w:r>
    </w:p>
    <w:p w:rsidR="00FB1709" w:rsidRPr="00124FFF" w:rsidRDefault="00130F07" w:rsidP="00124FFF">
      <w:pPr>
        <w:spacing w:line="0" w:lineRule="atLeast"/>
        <w:ind w:firstLine="709"/>
        <w:rPr>
          <w:rFonts w:eastAsia="SchoolBookSanPin" w:cs="Times New Roman"/>
          <w:lang w:val="ru-RU"/>
        </w:rPr>
      </w:pPr>
      <w:r w:rsidRPr="00124FFF">
        <w:rPr>
          <w:rFonts w:eastAsia="SchoolBookSanPin" w:cs="Times New Roman"/>
          <w:color w:val="231F20"/>
          <w:position w:val="1"/>
          <w:lang w:val="ru-RU"/>
        </w:rPr>
        <w:t>в</w:t>
      </w:r>
      <w:r w:rsidR="00203412" w:rsidRPr="00124FFF">
        <w:rPr>
          <w:rFonts w:eastAsia="SchoolBookSanPin" w:cs="Times New Roman"/>
          <w:color w:val="231F20"/>
          <w:position w:val="1"/>
          <w:lang w:val="ru-RU"/>
        </w:rPr>
        <w:t>ыявлять</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дефициты</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географической</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информации,</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данных</w:t>
      </w:r>
      <w:r w:rsidR="00E20B98" w:rsidRPr="00124FFF">
        <w:rPr>
          <w:rFonts w:eastAsia="SchoolBookSanPin" w:cs="Times New Roman"/>
          <w:color w:val="231F20"/>
          <w:position w:val="1"/>
          <w:lang w:val="ru-RU"/>
        </w:rPr>
        <w:t>,</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н</w:t>
      </w:r>
      <w:r w:rsidR="00203412" w:rsidRPr="00124FFF">
        <w:rPr>
          <w:rFonts w:eastAsia="SchoolBookSanPin" w:cs="Times New Roman"/>
          <w:color w:val="231F20"/>
          <w:position w:val="1"/>
          <w:lang w:val="ru-RU"/>
        </w:rPr>
        <w:t>еобходимых</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для</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решения</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поставленной</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задачи;</w:t>
      </w:r>
    </w:p>
    <w:p w:rsidR="00FB1709" w:rsidRPr="00124FFF" w:rsidRDefault="00130F07" w:rsidP="00124FFF">
      <w:pPr>
        <w:spacing w:line="0" w:lineRule="atLeast"/>
        <w:ind w:firstLine="709"/>
        <w:rPr>
          <w:rFonts w:eastAsia="SchoolBookSanPin" w:cs="Times New Roman"/>
          <w:lang w:val="ru-RU"/>
        </w:rPr>
      </w:pPr>
      <w:r w:rsidRPr="00124FFF">
        <w:rPr>
          <w:rFonts w:eastAsia="SchoolBookSanPin" w:cs="Times New Roman"/>
          <w:color w:val="231F20"/>
          <w:position w:val="1"/>
          <w:lang w:val="ru-RU"/>
        </w:rPr>
        <w:t>в</w:t>
      </w:r>
      <w:r w:rsidR="00203412" w:rsidRPr="00124FFF">
        <w:rPr>
          <w:rFonts w:eastAsia="SchoolBookSanPin" w:cs="Times New Roman"/>
          <w:color w:val="231F20"/>
          <w:position w:val="1"/>
          <w:lang w:val="ru-RU"/>
        </w:rPr>
        <w:t>ыявлять</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причинно-следственные</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связи</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при</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изучении</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географических</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объектов,</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процессов</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явлений;</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делать</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выводы</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с</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и</w:t>
      </w:r>
      <w:r w:rsidR="00203412" w:rsidRPr="00124FFF">
        <w:rPr>
          <w:rFonts w:eastAsia="SchoolBookSanPin" w:cs="Times New Roman"/>
          <w:color w:val="231F20"/>
          <w:position w:val="1"/>
          <w:lang w:val="ru-RU"/>
        </w:rPr>
        <w:t>спользованием</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дедуктивных</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индуктивных</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умозаключений,</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умозаключений</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по</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аналогии,</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формулировать</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гипотезы</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о</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в</w:t>
      </w:r>
      <w:r w:rsidR="00203412" w:rsidRPr="00124FFF">
        <w:rPr>
          <w:rFonts w:eastAsia="SchoolBookSanPin" w:cs="Times New Roman"/>
          <w:color w:val="231F20"/>
          <w:position w:val="1"/>
          <w:lang w:val="ru-RU"/>
        </w:rPr>
        <w:t>заимосвязях</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географических</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объектов,</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процессов</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явлений;</w:t>
      </w:r>
    </w:p>
    <w:p w:rsidR="00D86550" w:rsidRPr="00124FFF" w:rsidRDefault="00130F07" w:rsidP="00124FFF">
      <w:pPr>
        <w:spacing w:line="0" w:lineRule="atLeast"/>
        <w:ind w:firstLine="709"/>
        <w:rPr>
          <w:rFonts w:eastAsia="SchoolBookSanPin" w:cs="Times New Roman"/>
          <w:color w:val="231F20"/>
          <w:position w:val="1"/>
          <w:lang w:val="ru-RU"/>
        </w:rPr>
      </w:pPr>
      <w:r w:rsidRPr="00124FFF">
        <w:rPr>
          <w:rFonts w:eastAsia="SchoolBookSanPin" w:cs="Times New Roman"/>
          <w:color w:val="231F20"/>
          <w:position w:val="1"/>
          <w:lang w:val="ru-RU"/>
        </w:rPr>
        <w:t>с</w:t>
      </w:r>
      <w:r w:rsidR="00203412" w:rsidRPr="00124FFF">
        <w:rPr>
          <w:rFonts w:eastAsia="SchoolBookSanPin" w:cs="Times New Roman"/>
          <w:color w:val="231F20"/>
          <w:position w:val="1"/>
          <w:lang w:val="ru-RU"/>
        </w:rPr>
        <w:t>амостоятельно</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выбирать</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способ</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решения</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учебной</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географической</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задачи</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(сравнивать</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несколько</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вариантов</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решения</w:t>
      </w:r>
      <w:r w:rsidR="00E20B98" w:rsidRPr="00124FFF">
        <w:rPr>
          <w:rFonts w:eastAsia="SchoolBookSanPin" w:cs="Times New Roman"/>
          <w:color w:val="231F20"/>
          <w:position w:val="1"/>
          <w:lang w:val="ru-RU"/>
        </w:rPr>
        <w:t>,</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в</w:t>
      </w:r>
      <w:r w:rsidR="00203412" w:rsidRPr="00124FFF">
        <w:rPr>
          <w:rFonts w:eastAsia="SchoolBookSanPin" w:cs="Times New Roman"/>
          <w:color w:val="231F20"/>
          <w:position w:val="1"/>
          <w:lang w:val="ru-RU"/>
        </w:rPr>
        <w:t>ыбирать</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наиболее</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подходящий</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с</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учётом</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самостоятельно</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выделенных</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критериев)</w:t>
      </w:r>
      <w:r w:rsidR="00D86550" w:rsidRPr="00124FFF">
        <w:rPr>
          <w:rFonts w:eastAsia="SchoolBookSanPin" w:cs="Times New Roman"/>
          <w:color w:val="231F20"/>
          <w:position w:val="1"/>
          <w:lang w:val="ru-RU"/>
        </w:rPr>
        <w:t>.</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b/>
          <w:bCs/>
          <w:i/>
          <w:color w:val="231F20"/>
          <w:lang w:val="ru-RU"/>
        </w:rPr>
        <w:t>Базовые</w:t>
      </w:r>
      <w:r w:rsidR="008D58D6" w:rsidRPr="00124FFF">
        <w:rPr>
          <w:rFonts w:eastAsia="SchoolBookSanPin" w:cs="Times New Roman"/>
          <w:b/>
          <w:bCs/>
          <w:i/>
          <w:color w:val="231F20"/>
          <w:lang w:val="ru-RU"/>
        </w:rPr>
        <w:t xml:space="preserve"> </w:t>
      </w:r>
      <w:r w:rsidRPr="00124FFF">
        <w:rPr>
          <w:rFonts w:eastAsia="SchoolBookSanPin" w:cs="Times New Roman"/>
          <w:b/>
          <w:bCs/>
          <w:i/>
          <w:color w:val="231F20"/>
          <w:lang w:val="ru-RU"/>
        </w:rPr>
        <w:t>исследовательские</w:t>
      </w:r>
      <w:r w:rsidR="008D58D6" w:rsidRPr="00124FFF">
        <w:rPr>
          <w:rFonts w:eastAsia="SchoolBookSanPin" w:cs="Times New Roman"/>
          <w:b/>
          <w:bCs/>
          <w:i/>
          <w:color w:val="231F20"/>
          <w:lang w:val="ru-RU"/>
        </w:rPr>
        <w:t xml:space="preserve"> </w:t>
      </w:r>
      <w:r w:rsidRPr="00124FFF">
        <w:rPr>
          <w:rFonts w:eastAsia="SchoolBookSanPin" w:cs="Times New Roman"/>
          <w:b/>
          <w:bCs/>
          <w:i/>
          <w:color w:val="231F20"/>
          <w:lang w:val="ru-RU"/>
        </w:rPr>
        <w:t>действия</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position w:val="1"/>
          <w:lang w:val="ru-RU"/>
        </w:rPr>
        <w:t>Использовать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географические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вопросы</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как</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исследовательский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инструмент</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познания;</w:t>
      </w:r>
    </w:p>
    <w:p w:rsidR="00FB1709" w:rsidRPr="00124FFF" w:rsidRDefault="00130F07" w:rsidP="00124FFF">
      <w:pPr>
        <w:spacing w:line="0" w:lineRule="atLeast"/>
        <w:ind w:firstLine="709"/>
        <w:rPr>
          <w:rFonts w:eastAsia="SchoolBookSanPin" w:cs="Times New Roman"/>
          <w:lang w:val="ru-RU"/>
        </w:rPr>
      </w:pPr>
      <w:r w:rsidRPr="00124FFF">
        <w:rPr>
          <w:rFonts w:eastAsia="SchoolBookSanPin" w:cs="Times New Roman"/>
          <w:color w:val="231F20"/>
          <w:position w:val="1"/>
          <w:lang w:val="ru-RU"/>
        </w:rPr>
        <w:t>ф</w:t>
      </w:r>
      <w:r w:rsidR="00203412" w:rsidRPr="00124FFF">
        <w:rPr>
          <w:rFonts w:eastAsia="SchoolBookSanPin" w:cs="Times New Roman"/>
          <w:color w:val="231F20"/>
          <w:position w:val="1"/>
          <w:lang w:val="ru-RU"/>
        </w:rPr>
        <w:t>ормулировать</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географические</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вопросы,</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фиксирующие</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разрыв</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между</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реальным</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желательным</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состоянием</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ситуации</w:t>
      </w:r>
      <w:r w:rsidR="00E20B98" w:rsidRPr="00124FFF">
        <w:rPr>
          <w:rFonts w:eastAsia="SchoolBookSanPin" w:cs="Times New Roman"/>
          <w:color w:val="231F20"/>
          <w:position w:val="1"/>
          <w:lang w:val="ru-RU"/>
        </w:rPr>
        <w:t>,</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о</w:t>
      </w:r>
      <w:r w:rsidR="00203412" w:rsidRPr="00124FFF">
        <w:rPr>
          <w:rFonts w:eastAsia="SchoolBookSanPin" w:cs="Times New Roman"/>
          <w:color w:val="231F20"/>
          <w:position w:val="1"/>
          <w:lang w:val="ru-RU"/>
        </w:rPr>
        <w:t>бъекта,</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самостоятельно</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устанавливать</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искомое</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данное;</w:t>
      </w:r>
    </w:p>
    <w:p w:rsidR="00FB1709" w:rsidRPr="00124FFF" w:rsidRDefault="00130F07" w:rsidP="00124FFF">
      <w:pPr>
        <w:spacing w:line="0" w:lineRule="atLeast"/>
        <w:ind w:firstLine="709"/>
        <w:rPr>
          <w:rFonts w:eastAsia="SchoolBookSanPin" w:cs="Times New Roman"/>
          <w:lang w:val="ru-RU"/>
        </w:rPr>
      </w:pPr>
      <w:r w:rsidRPr="00124FFF">
        <w:rPr>
          <w:rFonts w:eastAsia="SchoolBookSanPin" w:cs="Times New Roman"/>
          <w:color w:val="231F20"/>
          <w:position w:val="1"/>
          <w:lang w:val="ru-RU"/>
        </w:rPr>
        <w:t>ф</w:t>
      </w:r>
      <w:r w:rsidR="00203412" w:rsidRPr="00124FFF">
        <w:rPr>
          <w:rFonts w:eastAsia="SchoolBookSanPin" w:cs="Times New Roman"/>
          <w:color w:val="231F20"/>
          <w:position w:val="1"/>
          <w:lang w:val="ru-RU"/>
        </w:rPr>
        <w:t>ормировать</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гипотезу</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об</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истинности</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собственных</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суждени</w:t>
      </w:r>
      <w:r w:rsidR="00E20B98" w:rsidRPr="00124FFF">
        <w:rPr>
          <w:rFonts w:eastAsia="SchoolBookSanPin" w:cs="Times New Roman"/>
          <w:color w:val="231F20"/>
          <w:position w:val="1"/>
          <w:lang w:val="ru-RU"/>
        </w:rPr>
        <w:t>й</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суждений</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других,</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аргументировать</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свою</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позицию,</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мнени</w:t>
      </w:r>
      <w:r w:rsidR="00E20B98" w:rsidRPr="00124FFF">
        <w:rPr>
          <w:rFonts w:eastAsia="SchoolBookSanPin" w:cs="Times New Roman"/>
          <w:color w:val="231F20"/>
          <w:position w:val="1"/>
          <w:lang w:val="ru-RU"/>
        </w:rPr>
        <w:t>е</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п</w:t>
      </w:r>
      <w:r w:rsidR="00203412" w:rsidRPr="00124FFF">
        <w:rPr>
          <w:rFonts w:eastAsia="SchoolBookSanPin" w:cs="Times New Roman"/>
          <w:color w:val="231F20"/>
          <w:position w:val="1"/>
          <w:lang w:val="ru-RU"/>
        </w:rPr>
        <w:t>о</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географическим</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аспектам</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различных</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вопросов</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проблем;</w:t>
      </w:r>
    </w:p>
    <w:p w:rsidR="00FB1709" w:rsidRPr="00124FFF" w:rsidRDefault="00130F07" w:rsidP="00124FFF">
      <w:pPr>
        <w:spacing w:line="0" w:lineRule="atLeast"/>
        <w:ind w:firstLine="709"/>
        <w:rPr>
          <w:rFonts w:eastAsia="SchoolBookSanPin" w:cs="Times New Roman"/>
          <w:lang w:val="ru-RU"/>
        </w:rPr>
      </w:pPr>
      <w:r w:rsidRPr="00124FFF">
        <w:rPr>
          <w:rFonts w:eastAsia="SchoolBookSanPin" w:cs="Times New Roman"/>
          <w:color w:val="231F20"/>
          <w:position w:val="1"/>
          <w:lang w:val="ru-RU"/>
        </w:rPr>
        <w:t>п</w:t>
      </w:r>
      <w:r w:rsidR="00203412" w:rsidRPr="00124FFF">
        <w:rPr>
          <w:rFonts w:eastAsia="SchoolBookSanPin" w:cs="Times New Roman"/>
          <w:color w:val="231F20"/>
          <w:position w:val="1"/>
          <w:lang w:val="ru-RU"/>
        </w:rPr>
        <w:t>роводить</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по</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плану</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несложное</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географическое</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исследование</w:t>
      </w:r>
      <w:r w:rsidR="00E20B98" w:rsidRPr="00124FFF">
        <w:rPr>
          <w:rFonts w:eastAsia="SchoolBookSanPin" w:cs="Times New Roman"/>
          <w:color w:val="231F20"/>
          <w:position w:val="1"/>
          <w:lang w:val="ru-RU"/>
        </w:rPr>
        <w:t>,</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в</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том</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числе</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на</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краеведческом</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материале,</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по</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установлени</w:t>
      </w:r>
      <w:r w:rsidR="00E20B98" w:rsidRPr="00124FFF">
        <w:rPr>
          <w:rFonts w:eastAsia="SchoolBookSanPin" w:cs="Times New Roman"/>
          <w:color w:val="231F20"/>
          <w:position w:val="1"/>
          <w:lang w:val="ru-RU"/>
        </w:rPr>
        <w:t>ю</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о</w:t>
      </w:r>
      <w:r w:rsidR="00203412" w:rsidRPr="00124FFF">
        <w:rPr>
          <w:rFonts w:eastAsia="SchoolBookSanPin" w:cs="Times New Roman"/>
          <w:color w:val="231F20"/>
          <w:position w:val="1"/>
          <w:lang w:val="ru-RU"/>
        </w:rPr>
        <w:t>собенностей</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изучаемых</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географических</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объектов,</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причинно-следственных</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связей</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зависимостей</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между</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географическими</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объектами,</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процессами</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явлениями;</w:t>
      </w:r>
    </w:p>
    <w:p w:rsidR="00D86550" w:rsidRPr="00124FFF" w:rsidRDefault="00130F07" w:rsidP="00124FFF">
      <w:pPr>
        <w:spacing w:line="0" w:lineRule="atLeast"/>
        <w:ind w:firstLine="709"/>
        <w:rPr>
          <w:rFonts w:eastAsia="SchoolBookSanPin" w:cs="Times New Roman"/>
          <w:color w:val="231F20"/>
          <w:position w:val="1"/>
          <w:lang w:val="ru-RU"/>
        </w:rPr>
      </w:pPr>
      <w:r w:rsidRPr="00124FFF">
        <w:rPr>
          <w:rFonts w:eastAsia="SchoolBookSanPin" w:cs="Times New Roman"/>
          <w:color w:val="231F20"/>
          <w:position w:val="1"/>
          <w:lang w:val="ru-RU"/>
        </w:rPr>
        <w:t>с</w:t>
      </w:r>
      <w:r w:rsidR="00203412" w:rsidRPr="00124FFF">
        <w:rPr>
          <w:rFonts w:eastAsia="SchoolBookSanPin" w:cs="Times New Roman"/>
          <w:color w:val="231F20"/>
          <w:position w:val="1"/>
          <w:lang w:val="ru-RU"/>
        </w:rPr>
        <w:t>истематизировать</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географическую</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информацию</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в</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разны</w:t>
      </w:r>
      <w:r w:rsidR="00E20B98" w:rsidRPr="00124FFF">
        <w:rPr>
          <w:rFonts w:eastAsia="SchoolBookSanPin" w:cs="Times New Roman"/>
          <w:color w:val="231F20"/>
          <w:position w:val="1"/>
          <w:lang w:val="ru-RU"/>
        </w:rPr>
        <w:t>х</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ф</w:t>
      </w:r>
      <w:r w:rsidR="00203412" w:rsidRPr="00124FFF">
        <w:rPr>
          <w:rFonts w:eastAsia="SchoolBookSanPin" w:cs="Times New Roman"/>
          <w:color w:val="231F20"/>
          <w:position w:val="1"/>
          <w:lang w:val="ru-RU"/>
        </w:rPr>
        <w:t>ормах</w:t>
      </w:r>
      <w:r w:rsidR="00D86550" w:rsidRPr="00124FFF">
        <w:rPr>
          <w:rFonts w:eastAsia="SchoolBookSanPin" w:cs="Times New Roman"/>
          <w:color w:val="231F20"/>
          <w:position w:val="1"/>
          <w:lang w:val="ru-RU"/>
        </w:rPr>
        <w:t>.</w:t>
      </w:r>
    </w:p>
    <w:p w:rsidR="00FB1709" w:rsidRPr="00124FFF" w:rsidRDefault="00203412" w:rsidP="00124FFF">
      <w:pPr>
        <w:spacing w:line="0" w:lineRule="atLeast"/>
        <w:ind w:firstLine="709"/>
        <w:rPr>
          <w:rFonts w:eastAsia="OfficinaSansBoldITC" w:cs="Times New Roman"/>
          <w:b/>
          <w:lang w:val="ru-RU"/>
        </w:rPr>
      </w:pPr>
      <w:r w:rsidRPr="00124FFF">
        <w:rPr>
          <w:rFonts w:eastAsia="OfficinaSansBoldITC" w:cs="Times New Roman"/>
          <w:b/>
          <w:color w:val="231F20"/>
          <w:lang w:val="ru-RU"/>
        </w:rPr>
        <w:t>Овладению</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универсальными</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коммуникативными</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действиями:</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b/>
          <w:bCs/>
          <w:i/>
          <w:color w:val="231F20"/>
          <w:lang w:val="ru-RU"/>
        </w:rPr>
        <w:t>Общение</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position w:val="1"/>
          <w:lang w:val="ru-RU"/>
        </w:rPr>
        <w:t>Формулировать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суждения,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выражать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свою</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точку</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зрения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w:t>
      </w:r>
      <w:r w:rsidR="00E20B98" w:rsidRPr="00124FFF">
        <w:rPr>
          <w:rFonts w:eastAsia="SchoolBookSanPin" w:cs="Times New Roman"/>
          <w:color w:val="231F20"/>
          <w:position w:val="1"/>
          <w:lang w:val="ru-RU"/>
        </w:rPr>
        <w:t>о</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г</w:t>
      </w:r>
      <w:r w:rsidRPr="00124FFF">
        <w:rPr>
          <w:rFonts w:eastAsia="SchoolBookSanPin" w:cs="Times New Roman"/>
          <w:color w:val="231F20"/>
          <w:position w:val="1"/>
          <w:lang w:val="ru-RU"/>
        </w:rPr>
        <w:t>еографическим</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аспектам</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различных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вопросов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устны</w:t>
      </w:r>
      <w:r w:rsidR="00E20B98" w:rsidRPr="00124FFF">
        <w:rPr>
          <w:rFonts w:eastAsia="SchoolBookSanPin" w:cs="Times New Roman"/>
          <w:color w:val="231F20"/>
          <w:position w:val="1"/>
          <w:lang w:val="ru-RU"/>
        </w:rPr>
        <w:t>х</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письменных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текстах;</w:t>
      </w:r>
    </w:p>
    <w:p w:rsidR="00FB1709" w:rsidRPr="00124FFF" w:rsidRDefault="00130F07" w:rsidP="00124FFF">
      <w:pPr>
        <w:spacing w:line="0" w:lineRule="atLeast"/>
        <w:ind w:firstLine="709"/>
        <w:rPr>
          <w:rFonts w:eastAsia="SchoolBookSanPin" w:cs="Times New Roman"/>
          <w:lang w:val="ru-RU"/>
        </w:rPr>
      </w:pPr>
      <w:r w:rsidRPr="00124FFF">
        <w:rPr>
          <w:rFonts w:eastAsia="SchoolBookSanPin" w:cs="Times New Roman"/>
          <w:color w:val="231F20"/>
          <w:position w:val="1"/>
          <w:lang w:val="ru-RU"/>
        </w:rPr>
        <w:t>в</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ходе</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диалога</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и/или</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дискуссии</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задавать</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вопросы</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по</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существу</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обсуждаемой</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темы</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высказывать</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идеи,</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нацеленные</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н</w:t>
      </w:r>
      <w:r w:rsidR="00E20B98" w:rsidRPr="00124FFF">
        <w:rPr>
          <w:rFonts w:eastAsia="SchoolBookSanPin" w:cs="Times New Roman"/>
          <w:color w:val="231F20"/>
          <w:position w:val="1"/>
          <w:lang w:val="ru-RU"/>
        </w:rPr>
        <w:t>а</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р</w:t>
      </w:r>
      <w:r w:rsidR="00203412" w:rsidRPr="00124FFF">
        <w:rPr>
          <w:rFonts w:eastAsia="SchoolBookSanPin" w:cs="Times New Roman"/>
          <w:color w:val="231F20"/>
          <w:position w:val="1"/>
          <w:lang w:val="ru-RU"/>
        </w:rPr>
        <w:t>ешение</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задачи</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поддержание</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благожелательности</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общения;</w:t>
      </w:r>
    </w:p>
    <w:p w:rsidR="00FB1709" w:rsidRPr="00124FFF" w:rsidRDefault="00130F07" w:rsidP="00124FFF">
      <w:pPr>
        <w:spacing w:line="0" w:lineRule="atLeast"/>
        <w:ind w:firstLine="709"/>
        <w:rPr>
          <w:rFonts w:eastAsia="SchoolBookSanPin" w:cs="Times New Roman"/>
          <w:lang w:val="ru-RU"/>
        </w:rPr>
      </w:pPr>
      <w:r w:rsidRPr="00124FFF">
        <w:rPr>
          <w:rFonts w:eastAsia="SchoolBookSanPin" w:cs="Times New Roman"/>
          <w:color w:val="231F20"/>
          <w:position w:val="1"/>
          <w:lang w:val="ru-RU"/>
        </w:rPr>
        <w:t>с</w:t>
      </w:r>
      <w:r w:rsidR="00203412" w:rsidRPr="00124FFF">
        <w:rPr>
          <w:rFonts w:eastAsia="SchoolBookSanPin" w:cs="Times New Roman"/>
          <w:color w:val="231F20"/>
          <w:position w:val="1"/>
          <w:lang w:val="ru-RU"/>
        </w:rPr>
        <w:t>опоставлять</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свои</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суждения</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по</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географическим</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вопроса</w:t>
      </w:r>
      <w:r w:rsidR="00E20B98" w:rsidRPr="00124FFF">
        <w:rPr>
          <w:rFonts w:eastAsia="SchoolBookSanPin" w:cs="Times New Roman"/>
          <w:color w:val="231F20"/>
          <w:position w:val="1"/>
          <w:lang w:val="ru-RU"/>
        </w:rPr>
        <w:t>м</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с</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суждениями</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других</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участников</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диалога,</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обнаруживат</w:t>
      </w:r>
      <w:r w:rsidR="00E20B98" w:rsidRPr="00124FFF">
        <w:rPr>
          <w:rFonts w:eastAsia="SchoolBookSanPin" w:cs="Times New Roman"/>
          <w:color w:val="231F20"/>
          <w:position w:val="1"/>
          <w:lang w:val="ru-RU"/>
        </w:rPr>
        <w:t>ь</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р</w:t>
      </w:r>
      <w:r w:rsidR="00203412" w:rsidRPr="00124FFF">
        <w:rPr>
          <w:rFonts w:eastAsia="SchoolBookSanPin" w:cs="Times New Roman"/>
          <w:color w:val="231F20"/>
          <w:position w:val="1"/>
          <w:lang w:val="ru-RU"/>
        </w:rPr>
        <w:t>азличие</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сходство</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позиций;</w:t>
      </w:r>
    </w:p>
    <w:p w:rsidR="00FB1709" w:rsidRPr="00124FFF" w:rsidRDefault="00130F07" w:rsidP="00124FFF">
      <w:pPr>
        <w:spacing w:line="0" w:lineRule="atLeast"/>
        <w:ind w:firstLine="709"/>
        <w:rPr>
          <w:rFonts w:eastAsia="SchoolBookSanPin" w:cs="Times New Roman"/>
          <w:lang w:val="ru-RU"/>
        </w:rPr>
      </w:pPr>
      <w:r w:rsidRPr="00124FFF">
        <w:rPr>
          <w:rFonts w:eastAsia="SchoolBookSanPin" w:cs="Times New Roman"/>
          <w:color w:val="231F20"/>
          <w:position w:val="1"/>
          <w:lang w:val="ru-RU"/>
        </w:rPr>
        <w:t>п</w:t>
      </w:r>
      <w:r w:rsidR="00203412" w:rsidRPr="00124FFF">
        <w:rPr>
          <w:rFonts w:eastAsia="SchoolBookSanPin" w:cs="Times New Roman"/>
          <w:color w:val="231F20"/>
          <w:position w:val="1"/>
          <w:lang w:val="ru-RU"/>
        </w:rPr>
        <w:t>ублично</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представлять</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результаты</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выполненного</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исследования</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или</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проекта.</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b/>
          <w:bCs/>
          <w:i/>
          <w:color w:val="231F20"/>
          <w:position w:val="1"/>
          <w:lang w:val="ru-RU"/>
        </w:rPr>
        <w:t>Совместная</w:t>
      </w:r>
      <w:r w:rsidR="008D58D6" w:rsidRPr="00124FFF">
        <w:rPr>
          <w:rFonts w:eastAsia="SchoolBookSanPin" w:cs="Times New Roman"/>
          <w:b/>
          <w:bCs/>
          <w:i/>
          <w:color w:val="231F20"/>
          <w:position w:val="1"/>
          <w:lang w:val="ru-RU"/>
        </w:rPr>
        <w:t xml:space="preserve"> </w:t>
      </w:r>
      <w:r w:rsidRPr="00124FFF">
        <w:rPr>
          <w:rFonts w:eastAsia="SchoolBookSanPin" w:cs="Times New Roman"/>
          <w:b/>
          <w:bCs/>
          <w:i/>
          <w:color w:val="231F20"/>
          <w:position w:val="1"/>
          <w:lang w:val="ru-RU"/>
        </w:rPr>
        <w:t>деятельность</w:t>
      </w:r>
      <w:r w:rsidR="008D58D6" w:rsidRPr="00124FFF">
        <w:rPr>
          <w:rFonts w:eastAsia="SchoolBookSanPin" w:cs="Times New Roman"/>
          <w:b/>
          <w:bCs/>
          <w:i/>
          <w:color w:val="231F20"/>
          <w:position w:val="1"/>
          <w:lang w:val="ru-RU"/>
        </w:rPr>
        <w:t xml:space="preserve"> </w:t>
      </w:r>
      <w:r w:rsidRPr="00124FFF">
        <w:rPr>
          <w:rFonts w:eastAsia="SchoolBookSanPin" w:cs="Times New Roman"/>
          <w:b/>
          <w:bCs/>
          <w:i/>
          <w:color w:val="231F20"/>
          <w:position w:val="1"/>
          <w:lang w:val="ru-RU"/>
        </w:rPr>
        <w:t>(сотрудничество)</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position w:val="1"/>
          <w:lang w:val="ru-RU"/>
        </w:rPr>
        <w:t>Принимать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цель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совместной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деятельности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выполнени</w:t>
      </w:r>
      <w:r w:rsidR="00E20B98"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у</w:t>
      </w:r>
      <w:r w:rsidRPr="00124FFF">
        <w:rPr>
          <w:rFonts w:eastAsia="SchoolBookSanPin" w:cs="Times New Roman"/>
          <w:color w:val="231F20"/>
          <w:position w:val="1"/>
          <w:lang w:val="ru-RU"/>
        </w:rPr>
        <w:t>чебных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географических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проектов,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коллективно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строит</w:t>
      </w:r>
      <w:r w:rsidR="00E20B98" w:rsidRPr="00124FFF">
        <w:rPr>
          <w:rFonts w:eastAsia="SchoolBookSanPin" w:cs="Times New Roman"/>
          <w:color w:val="231F20"/>
          <w:position w:val="1"/>
          <w:lang w:val="ru-RU"/>
        </w:rPr>
        <w:t>ь</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д</w:t>
      </w:r>
      <w:r w:rsidRPr="00124FFF">
        <w:rPr>
          <w:rFonts w:eastAsia="SchoolBookSanPin" w:cs="Times New Roman"/>
          <w:color w:val="231F20"/>
          <w:position w:val="1"/>
          <w:lang w:val="ru-RU"/>
        </w:rPr>
        <w:t>ействия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её</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достижению:</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распределять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роли,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договариваться,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обсуждать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процесс</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результат</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совместной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работы;</w:t>
      </w:r>
    </w:p>
    <w:p w:rsidR="00FB1709" w:rsidRPr="00124FFF" w:rsidRDefault="00130F07" w:rsidP="00124FFF">
      <w:pPr>
        <w:spacing w:line="0" w:lineRule="atLeast"/>
        <w:ind w:firstLine="709"/>
        <w:rPr>
          <w:rFonts w:eastAsia="SchoolBookSanPin" w:cs="Times New Roman"/>
          <w:lang w:val="ru-RU"/>
        </w:rPr>
      </w:pPr>
      <w:r w:rsidRPr="00124FFF">
        <w:rPr>
          <w:rFonts w:eastAsia="SchoolBookSanPin" w:cs="Times New Roman"/>
          <w:color w:val="231F20"/>
          <w:position w:val="1"/>
          <w:lang w:val="ru-RU"/>
        </w:rPr>
        <w:t>п</w:t>
      </w:r>
      <w:r w:rsidR="00203412" w:rsidRPr="00124FFF">
        <w:rPr>
          <w:rFonts w:eastAsia="SchoolBookSanPin" w:cs="Times New Roman"/>
          <w:color w:val="231F20"/>
          <w:position w:val="1"/>
          <w:lang w:val="ru-RU"/>
        </w:rPr>
        <w:t>ланировать</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организацию</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совместной</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работы,</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при</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выполнении</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учебных</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географических</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проектов</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определять</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свою</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роль</w:t>
      </w:r>
      <w:r w:rsidR="008D58D6" w:rsidRPr="00124FFF">
        <w:rPr>
          <w:rFonts w:eastAsia="SchoolBookSanPin" w:cs="Times New Roman"/>
          <w:lang w:val="ru-RU"/>
        </w:rPr>
        <w:t xml:space="preserve"> </w:t>
      </w:r>
      <w:r w:rsidR="007449F9" w:rsidRPr="00124FFF">
        <w:rPr>
          <w:rFonts w:eastAsia="SchoolBookSanPin" w:cs="Times New Roman"/>
          <w:lang w:val="ru-RU"/>
        </w:rPr>
        <w:t>(</w:t>
      </w:r>
      <w:r w:rsidR="00203412" w:rsidRPr="00124FFF">
        <w:rPr>
          <w:rFonts w:eastAsia="SchoolBookSanPin" w:cs="Times New Roman"/>
          <w:color w:val="231F20"/>
          <w:position w:val="1"/>
          <w:lang w:val="ru-RU"/>
        </w:rPr>
        <w:t>с</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учётом</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предпочтений</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возможностей</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всех</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участников</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взаимодействия),</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участвовать</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в</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групповых</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формах</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работы,</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выполнять</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свою</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часть</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работы,</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достигать</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качественного</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результата</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по</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своему</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направлению</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координировать</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свои</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действи</w:t>
      </w:r>
      <w:r w:rsidR="00E20B98" w:rsidRPr="00124FFF">
        <w:rPr>
          <w:rFonts w:eastAsia="SchoolBookSanPin" w:cs="Times New Roman"/>
          <w:color w:val="231F20"/>
          <w:position w:val="1"/>
          <w:lang w:val="ru-RU"/>
        </w:rPr>
        <w:t>я</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с</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другими</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членами</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команды;</w:t>
      </w:r>
    </w:p>
    <w:p w:rsidR="00FB1709" w:rsidRPr="00124FFF" w:rsidRDefault="00130F07" w:rsidP="00124FFF">
      <w:pPr>
        <w:spacing w:line="0" w:lineRule="atLeast"/>
        <w:ind w:firstLine="709"/>
        <w:rPr>
          <w:rFonts w:eastAsia="SchoolBookSanPin" w:cs="Times New Roman"/>
          <w:lang w:val="ru-RU"/>
        </w:rPr>
      </w:pPr>
      <w:r w:rsidRPr="00124FFF">
        <w:rPr>
          <w:rFonts w:eastAsia="SchoolBookSanPin" w:cs="Times New Roman"/>
          <w:color w:val="231F20"/>
          <w:position w:val="1"/>
          <w:lang w:val="ru-RU"/>
        </w:rPr>
        <w:lastRenderedPageBreak/>
        <w:t>с</w:t>
      </w:r>
      <w:r w:rsidR="00203412" w:rsidRPr="00124FFF">
        <w:rPr>
          <w:rFonts w:eastAsia="SchoolBookSanPin" w:cs="Times New Roman"/>
          <w:color w:val="231F20"/>
          <w:position w:val="1"/>
          <w:lang w:val="ru-RU"/>
        </w:rPr>
        <w:t>равнивать</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результаты</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выполнения</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учебного</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географического</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проекта</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с</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исходной</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задачей</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оценивать</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вклад</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каждого</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члена</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команды</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в</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достижение</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результатов,</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разделять</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сферу</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ответственности.</w:t>
      </w:r>
    </w:p>
    <w:p w:rsidR="00FB1709" w:rsidRPr="00124FFF" w:rsidRDefault="00203412" w:rsidP="00124FFF">
      <w:pPr>
        <w:spacing w:line="0" w:lineRule="atLeast"/>
        <w:ind w:firstLine="709"/>
        <w:rPr>
          <w:rFonts w:eastAsia="OfficinaSansBoldITC" w:cs="Times New Roman"/>
          <w:b/>
          <w:lang w:val="ru-RU"/>
        </w:rPr>
      </w:pPr>
      <w:r w:rsidRPr="00124FFF">
        <w:rPr>
          <w:rFonts w:eastAsia="OfficinaSansBoldITC" w:cs="Times New Roman"/>
          <w:b/>
          <w:color w:val="231F20"/>
          <w:lang w:val="ru-RU"/>
        </w:rPr>
        <w:t>Овладению</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универсальными</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учебными</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регулятивными</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действиями:</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b/>
          <w:bCs/>
          <w:i/>
          <w:color w:val="231F20"/>
          <w:lang w:val="ru-RU"/>
        </w:rPr>
        <w:t>Самоорганизация</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position w:val="1"/>
          <w:lang w:val="ru-RU"/>
        </w:rPr>
        <w:t>Самостоятельно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составлять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алгоритм</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решения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географических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задач</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выбирать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способ</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решения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учётом</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имеющихся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ресурсов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собственных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возможностей,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аргументировать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предлагаемые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варианты</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решений;</w:t>
      </w:r>
    </w:p>
    <w:p w:rsidR="00D86550" w:rsidRPr="00124FFF" w:rsidRDefault="00130F07" w:rsidP="00124FFF">
      <w:pPr>
        <w:spacing w:line="0" w:lineRule="atLeast"/>
        <w:ind w:firstLine="709"/>
        <w:rPr>
          <w:rFonts w:eastAsia="SchoolBookSanPin" w:cs="Times New Roman"/>
          <w:color w:val="231F20"/>
          <w:position w:val="1"/>
          <w:lang w:val="ru-RU"/>
        </w:rPr>
      </w:pPr>
      <w:r w:rsidRPr="00124FFF">
        <w:rPr>
          <w:rFonts w:eastAsia="SchoolBookSanPin" w:cs="Times New Roman"/>
          <w:color w:val="231F20"/>
          <w:position w:val="1"/>
          <w:lang w:val="ru-RU"/>
        </w:rPr>
        <w:t>с</w:t>
      </w:r>
      <w:r w:rsidR="00203412" w:rsidRPr="00124FFF">
        <w:rPr>
          <w:rFonts w:eastAsia="SchoolBookSanPin" w:cs="Times New Roman"/>
          <w:color w:val="231F20"/>
          <w:position w:val="1"/>
          <w:lang w:val="ru-RU"/>
        </w:rPr>
        <w:t>оставлять</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план</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действий</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(план</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реализации</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намеченног</w:t>
      </w:r>
      <w:r w:rsidR="00E20B98" w:rsidRPr="00124FFF">
        <w:rPr>
          <w:rFonts w:eastAsia="SchoolBookSanPin" w:cs="Times New Roman"/>
          <w:color w:val="231F20"/>
          <w:position w:val="1"/>
          <w:lang w:val="ru-RU"/>
        </w:rPr>
        <w:t>о</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а</w:t>
      </w:r>
      <w:r w:rsidR="00203412" w:rsidRPr="00124FFF">
        <w:rPr>
          <w:rFonts w:eastAsia="SchoolBookSanPin" w:cs="Times New Roman"/>
          <w:color w:val="231F20"/>
          <w:position w:val="1"/>
          <w:lang w:val="ru-RU"/>
        </w:rPr>
        <w:t>лгоритма</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решения),</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корректировать</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предложенный</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алгоритм</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с</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учётом</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получения</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новых</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знаний</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об</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изучаемом</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объекте</w:t>
      </w:r>
      <w:r w:rsidR="00D86550" w:rsidRPr="00124FFF">
        <w:rPr>
          <w:rFonts w:eastAsia="SchoolBookSanPin" w:cs="Times New Roman"/>
          <w:color w:val="231F20"/>
          <w:position w:val="1"/>
          <w:lang w:val="ru-RU"/>
        </w:rPr>
        <w:t>.</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b/>
          <w:bCs/>
          <w:i/>
          <w:color w:val="231F20"/>
          <w:lang w:val="ru-RU"/>
        </w:rPr>
        <w:t>Самоконтроль</w:t>
      </w:r>
      <w:r w:rsidR="008D58D6" w:rsidRPr="00124FFF">
        <w:rPr>
          <w:rFonts w:eastAsia="SchoolBookSanPin" w:cs="Times New Roman"/>
          <w:b/>
          <w:bCs/>
          <w:i/>
          <w:color w:val="231F20"/>
          <w:lang w:val="ru-RU"/>
        </w:rPr>
        <w:t xml:space="preserve"> </w:t>
      </w:r>
      <w:r w:rsidRPr="00124FFF">
        <w:rPr>
          <w:rFonts w:eastAsia="SchoolBookSanPin" w:cs="Times New Roman"/>
          <w:b/>
          <w:bCs/>
          <w:i/>
          <w:color w:val="231F20"/>
          <w:lang w:val="ru-RU"/>
        </w:rPr>
        <w:t>(рефлексия)</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position w:val="1"/>
          <w:lang w:val="ru-RU"/>
        </w:rPr>
        <w:t>Владеть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способами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самоконтроля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рефлексии;</w:t>
      </w:r>
    </w:p>
    <w:p w:rsidR="00FB1709" w:rsidRPr="00124FFF" w:rsidRDefault="00130F07" w:rsidP="00124FFF">
      <w:pPr>
        <w:spacing w:line="0" w:lineRule="atLeast"/>
        <w:ind w:firstLine="709"/>
        <w:rPr>
          <w:rFonts w:eastAsia="SchoolBookSanPin" w:cs="Times New Roman"/>
          <w:lang w:val="ru-RU"/>
        </w:rPr>
      </w:pPr>
      <w:r w:rsidRPr="00124FFF">
        <w:rPr>
          <w:rFonts w:eastAsia="SchoolBookSanPin" w:cs="Times New Roman"/>
          <w:color w:val="231F20"/>
          <w:position w:val="1"/>
          <w:lang w:val="ru-RU"/>
        </w:rPr>
        <w:t>о</w:t>
      </w:r>
      <w:r w:rsidR="00203412" w:rsidRPr="00124FFF">
        <w:rPr>
          <w:rFonts w:eastAsia="SchoolBookSanPin" w:cs="Times New Roman"/>
          <w:color w:val="231F20"/>
          <w:position w:val="1"/>
          <w:lang w:val="ru-RU"/>
        </w:rPr>
        <w:t>бъяснять</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причины</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достижения</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(недостижения)</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результато</w:t>
      </w:r>
      <w:r w:rsidR="00E20B98" w:rsidRPr="00124FFF">
        <w:rPr>
          <w:rFonts w:eastAsia="SchoolBookSanPin" w:cs="Times New Roman"/>
          <w:color w:val="231F20"/>
          <w:position w:val="1"/>
          <w:lang w:val="ru-RU"/>
        </w:rPr>
        <w:t>в</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д</w:t>
      </w:r>
      <w:r w:rsidR="00203412" w:rsidRPr="00124FFF">
        <w:rPr>
          <w:rFonts w:eastAsia="SchoolBookSanPin" w:cs="Times New Roman"/>
          <w:color w:val="231F20"/>
          <w:position w:val="1"/>
          <w:lang w:val="ru-RU"/>
        </w:rPr>
        <w:t>еятельности,</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давать</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оценку</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приобретённому</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опыту;</w:t>
      </w:r>
    </w:p>
    <w:p w:rsidR="00FB1709" w:rsidRPr="00124FFF" w:rsidRDefault="00130F07" w:rsidP="00124FFF">
      <w:pPr>
        <w:spacing w:line="0" w:lineRule="atLeast"/>
        <w:ind w:firstLine="709"/>
        <w:rPr>
          <w:rFonts w:eastAsia="SchoolBookSanPin" w:cs="Times New Roman"/>
          <w:lang w:val="ru-RU"/>
        </w:rPr>
      </w:pPr>
      <w:r w:rsidRPr="00124FFF">
        <w:rPr>
          <w:rFonts w:eastAsia="SchoolBookSanPin" w:cs="Times New Roman"/>
          <w:color w:val="231F20"/>
          <w:position w:val="1"/>
          <w:lang w:val="ru-RU"/>
        </w:rPr>
        <w:t>в</w:t>
      </w:r>
      <w:r w:rsidR="00203412" w:rsidRPr="00124FFF">
        <w:rPr>
          <w:rFonts w:eastAsia="SchoolBookSanPin" w:cs="Times New Roman"/>
          <w:color w:val="231F20"/>
          <w:position w:val="1"/>
          <w:lang w:val="ru-RU"/>
        </w:rPr>
        <w:t>носить</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коррективы</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в</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деятельность</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на</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основе</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новых</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обстоятельств,</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изменившихся</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ситуаций,</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установленных</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ошибок</w:t>
      </w:r>
      <w:r w:rsidR="00E20B98" w:rsidRPr="00124FFF">
        <w:rPr>
          <w:rFonts w:eastAsia="SchoolBookSanPin" w:cs="Times New Roman"/>
          <w:color w:val="231F20"/>
          <w:position w:val="1"/>
          <w:lang w:val="ru-RU"/>
        </w:rPr>
        <w:t>,</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в</w:t>
      </w:r>
      <w:r w:rsidR="00203412" w:rsidRPr="00124FFF">
        <w:rPr>
          <w:rFonts w:eastAsia="SchoolBookSanPin" w:cs="Times New Roman"/>
          <w:color w:val="231F20"/>
          <w:position w:val="1"/>
          <w:lang w:val="ru-RU"/>
        </w:rPr>
        <w:t>озникших</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трудностей;</w:t>
      </w:r>
    </w:p>
    <w:p w:rsidR="00FB1709" w:rsidRPr="00124FFF" w:rsidRDefault="00130F07" w:rsidP="00124FFF">
      <w:pPr>
        <w:spacing w:line="0" w:lineRule="atLeast"/>
        <w:ind w:firstLine="709"/>
        <w:rPr>
          <w:rFonts w:eastAsia="SchoolBookSanPin" w:cs="Times New Roman"/>
          <w:lang w:val="ru-RU"/>
        </w:rPr>
      </w:pPr>
      <w:r w:rsidRPr="00124FFF">
        <w:rPr>
          <w:rFonts w:eastAsia="SchoolBookSanPin" w:cs="Times New Roman"/>
          <w:color w:val="231F20"/>
          <w:position w:val="1"/>
          <w:lang w:val="ru-RU"/>
        </w:rPr>
        <w:t>о</w:t>
      </w:r>
      <w:r w:rsidR="00203412" w:rsidRPr="00124FFF">
        <w:rPr>
          <w:rFonts w:eastAsia="SchoolBookSanPin" w:cs="Times New Roman"/>
          <w:color w:val="231F20"/>
          <w:position w:val="1"/>
          <w:lang w:val="ru-RU"/>
        </w:rPr>
        <w:t>ценивать</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соответствие</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результата</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цели</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условиям.</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b/>
          <w:bCs/>
          <w:i/>
          <w:color w:val="231F20"/>
          <w:position w:val="1"/>
          <w:lang w:val="ru-RU"/>
        </w:rPr>
        <w:t>Принятие</w:t>
      </w:r>
      <w:r w:rsidR="008D58D6" w:rsidRPr="00124FFF">
        <w:rPr>
          <w:rFonts w:eastAsia="SchoolBookSanPin" w:cs="Times New Roman"/>
          <w:b/>
          <w:bCs/>
          <w:i/>
          <w:color w:val="231F20"/>
          <w:position w:val="1"/>
          <w:lang w:val="ru-RU"/>
        </w:rPr>
        <w:t xml:space="preserve"> </w:t>
      </w:r>
      <w:r w:rsidRPr="00124FFF">
        <w:rPr>
          <w:rFonts w:eastAsia="SchoolBookSanPin" w:cs="Times New Roman"/>
          <w:b/>
          <w:bCs/>
          <w:i/>
          <w:color w:val="231F20"/>
          <w:position w:val="1"/>
          <w:lang w:val="ru-RU"/>
        </w:rPr>
        <w:t>себя</w:t>
      </w:r>
      <w:r w:rsidR="008D58D6" w:rsidRPr="00124FFF">
        <w:rPr>
          <w:rFonts w:eastAsia="SchoolBookSanPin" w:cs="Times New Roman"/>
          <w:b/>
          <w:bCs/>
          <w:i/>
          <w:color w:val="231F20"/>
          <w:position w:val="1"/>
          <w:lang w:val="ru-RU"/>
        </w:rPr>
        <w:t xml:space="preserve"> </w:t>
      </w:r>
      <w:r w:rsidRPr="00124FFF">
        <w:rPr>
          <w:rFonts w:eastAsia="SchoolBookSanPin" w:cs="Times New Roman"/>
          <w:b/>
          <w:bCs/>
          <w:i/>
          <w:color w:val="231F20"/>
          <w:position w:val="1"/>
          <w:lang w:val="ru-RU"/>
        </w:rPr>
        <w:t>и</w:t>
      </w:r>
      <w:r w:rsidR="008D58D6" w:rsidRPr="00124FFF">
        <w:rPr>
          <w:rFonts w:eastAsia="SchoolBookSanPin" w:cs="Times New Roman"/>
          <w:b/>
          <w:bCs/>
          <w:i/>
          <w:color w:val="231F20"/>
          <w:position w:val="1"/>
          <w:lang w:val="ru-RU"/>
        </w:rPr>
        <w:t xml:space="preserve"> </w:t>
      </w:r>
      <w:r w:rsidRPr="00124FFF">
        <w:rPr>
          <w:rFonts w:eastAsia="SchoolBookSanPin" w:cs="Times New Roman"/>
          <w:b/>
          <w:bCs/>
          <w:i/>
          <w:color w:val="231F20"/>
          <w:position w:val="1"/>
          <w:lang w:val="ru-RU"/>
        </w:rPr>
        <w:t>других:</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position w:val="1"/>
          <w:lang w:val="ru-RU"/>
        </w:rPr>
        <w:t>Осознанно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относиться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к</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другому</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человеку,</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его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мнению;</w:t>
      </w:r>
    </w:p>
    <w:p w:rsidR="00D86550" w:rsidRPr="00124FFF" w:rsidRDefault="00130F07" w:rsidP="00124FFF">
      <w:pPr>
        <w:spacing w:line="0" w:lineRule="atLeast"/>
        <w:ind w:firstLine="709"/>
        <w:rPr>
          <w:rFonts w:eastAsia="SchoolBookSanPin" w:cs="Times New Roman"/>
          <w:color w:val="231F20"/>
          <w:position w:val="1"/>
          <w:lang w:val="ru-RU"/>
        </w:rPr>
      </w:pPr>
      <w:r w:rsidRPr="00124FFF">
        <w:rPr>
          <w:rFonts w:eastAsia="SchoolBookSanPin" w:cs="Times New Roman"/>
          <w:color w:val="231F20"/>
          <w:position w:val="1"/>
          <w:lang w:val="ru-RU"/>
        </w:rPr>
        <w:t>п</w:t>
      </w:r>
      <w:r w:rsidR="00203412" w:rsidRPr="00124FFF">
        <w:rPr>
          <w:rFonts w:eastAsia="SchoolBookSanPin" w:cs="Times New Roman"/>
          <w:color w:val="231F20"/>
          <w:position w:val="1"/>
          <w:lang w:val="ru-RU"/>
        </w:rPr>
        <w:t>ризнавать</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своё</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право</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на</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ошибку</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такое</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же</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право</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другого</w:t>
      </w:r>
      <w:r w:rsidR="00D86550" w:rsidRPr="00124FFF">
        <w:rPr>
          <w:rFonts w:eastAsia="SchoolBookSanPin" w:cs="Times New Roman"/>
          <w:color w:val="231F20"/>
          <w:position w:val="1"/>
          <w:lang w:val="ru-RU"/>
        </w:rPr>
        <w:t>.</w:t>
      </w:r>
    </w:p>
    <w:p w:rsidR="00FB1709" w:rsidRPr="00124FFF" w:rsidRDefault="00203412" w:rsidP="00124FFF">
      <w:pPr>
        <w:spacing w:line="0" w:lineRule="atLeast"/>
        <w:ind w:firstLine="709"/>
        <w:jc w:val="left"/>
        <w:rPr>
          <w:rFonts w:eastAsia="OfficinaSansBoldITC" w:cs="Times New Roman"/>
          <w:b/>
          <w:lang w:val="ru-RU"/>
        </w:rPr>
      </w:pPr>
      <w:r w:rsidRPr="00124FFF">
        <w:rPr>
          <w:rFonts w:eastAsia="OfficinaSansBoldITC" w:cs="Times New Roman"/>
          <w:b/>
          <w:color w:val="231F20"/>
          <w:lang w:val="ru-RU"/>
        </w:rPr>
        <w:t>ПРЕДМЕТНЫЕ</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РЕЗУЛЬТАТЫ</w:t>
      </w:r>
    </w:p>
    <w:p w:rsidR="00FB1709" w:rsidRPr="00124FFF" w:rsidRDefault="00203412" w:rsidP="00124FFF">
      <w:pPr>
        <w:spacing w:line="0" w:lineRule="atLeast"/>
        <w:ind w:firstLine="709"/>
        <w:jc w:val="left"/>
        <w:rPr>
          <w:rFonts w:eastAsia="OfficinaSansBoldITC" w:cs="Times New Roman"/>
          <w:b/>
          <w:lang w:val="ru-RU"/>
        </w:rPr>
      </w:pPr>
      <w:r w:rsidRPr="00124FFF">
        <w:rPr>
          <w:rFonts w:eastAsia="OfficinaSansBoldITC" w:cs="Times New Roman"/>
          <w:b/>
          <w:color w:val="231F20"/>
          <w:lang w:val="ru-RU"/>
        </w:rPr>
        <w:t>5</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КЛАСС</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t>Приводить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примеры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географических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объектов,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процессов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явлений,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изучаемых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различными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ветвями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географической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науки;</w:t>
      </w:r>
    </w:p>
    <w:p w:rsidR="00FB1709" w:rsidRPr="00124FFF" w:rsidRDefault="00130F07" w:rsidP="00124FFF">
      <w:pPr>
        <w:spacing w:line="0" w:lineRule="atLeast"/>
        <w:ind w:firstLine="709"/>
        <w:rPr>
          <w:rFonts w:eastAsia="SchoolBookSanPin" w:cs="Times New Roman"/>
          <w:lang w:val="ru-RU"/>
        </w:rPr>
      </w:pPr>
      <w:r w:rsidRPr="00124FFF">
        <w:rPr>
          <w:rFonts w:eastAsia="SchoolBookSanPin" w:cs="Times New Roman"/>
          <w:color w:val="231F20"/>
          <w:lang w:val="ru-RU"/>
        </w:rPr>
        <w:t>п</w:t>
      </w:r>
      <w:r w:rsidR="00203412" w:rsidRPr="00124FFF">
        <w:rPr>
          <w:rFonts w:eastAsia="SchoolBookSanPin" w:cs="Times New Roman"/>
          <w:color w:val="231F20"/>
          <w:lang w:val="ru-RU"/>
        </w:rPr>
        <w:t>риводить</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примеры</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методов</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исследования,</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применяемых</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географии;</w:t>
      </w:r>
    </w:p>
    <w:p w:rsidR="00FB1709" w:rsidRPr="00124FFF" w:rsidRDefault="00130F07" w:rsidP="00124FFF">
      <w:pPr>
        <w:spacing w:line="0" w:lineRule="atLeast"/>
        <w:ind w:firstLine="709"/>
        <w:rPr>
          <w:rFonts w:eastAsia="SchoolBookSanPin" w:cs="Times New Roman"/>
          <w:lang w:val="ru-RU"/>
        </w:rPr>
      </w:pPr>
      <w:r w:rsidRPr="00124FFF">
        <w:rPr>
          <w:rFonts w:eastAsia="SchoolBookSanPin" w:cs="Times New Roman"/>
          <w:color w:val="231F20"/>
          <w:lang w:val="ru-RU"/>
        </w:rPr>
        <w:t>в</w:t>
      </w:r>
      <w:r w:rsidR="00203412" w:rsidRPr="00124FFF">
        <w:rPr>
          <w:rFonts w:eastAsia="SchoolBookSanPin" w:cs="Times New Roman"/>
          <w:color w:val="231F20"/>
          <w:lang w:val="ru-RU"/>
        </w:rPr>
        <w:t>ыбирать</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источники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географической</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информации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(картографические,</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текстовые,</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видео-</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фотоизображения,</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интернет-ресурсы),</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необходимые</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для</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изучения</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истории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географических</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открытий</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важнейших</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географических</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исследований</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современности;</w:t>
      </w:r>
    </w:p>
    <w:p w:rsidR="00FB1709" w:rsidRPr="00124FFF" w:rsidRDefault="00130F07" w:rsidP="00124FFF">
      <w:pPr>
        <w:spacing w:line="0" w:lineRule="atLeast"/>
        <w:ind w:firstLine="709"/>
        <w:rPr>
          <w:rFonts w:eastAsia="SchoolBookSanPin" w:cs="Times New Roman"/>
          <w:lang w:val="ru-RU"/>
        </w:rPr>
      </w:pPr>
      <w:r w:rsidRPr="00124FFF">
        <w:rPr>
          <w:rFonts w:eastAsia="SchoolBookSanPin" w:cs="Times New Roman"/>
          <w:color w:val="231F20"/>
          <w:lang w:val="ru-RU"/>
        </w:rPr>
        <w:t>и</w:t>
      </w:r>
      <w:r w:rsidR="00203412" w:rsidRPr="00124FFF">
        <w:rPr>
          <w:rFonts w:eastAsia="SchoolBookSanPin" w:cs="Times New Roman"/>
          <w:color w:val="231F20"/>
          <w:lang w:val="ru-RU"/>
        </w:rPr>
        <w:t>нтегрировать</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интерпретировать</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информацию</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о</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путешествиях</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географических</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исследованиях</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Земли,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представленную</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одном</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или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нескольких</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источниках;</w:t>
      </w:r>
    </w:p>
    <w:p w:rsidR="00FB1709" w:rsidRPr="00124FFF" w:rsidRDefault="00130F07" w:rsidP="00124FFF">
      <w:pPr>
        <w:spacing w:line="0" w:lineRule="atLeast"/>
        <w:ind w:firstLine="709"/>
        <w:rPr>
          <w:rFonts w:eastAsia="SchoolBookSanPin" w:cs="Times New Roman"/>
          <w:lang w:val="ru-RU"/>
        </w:rPr>
      </w:pPr>
      <w:r w:rsidRPr="00124FFF">
        <w:rPr>
          <w:rFonts w:eastAsia="SchoolBookSanPin" w:cs="Times New Roman"/>
          <w:color w:val="231F20"/>
          <w:lang w:val="ru-RU"/>
        </w:rPr>
        <w:t>р</w:t>
      </w:r>
      <w:r w:rsidR="00203412" w:rsidRPr="00124FFF">
        <w:rPr>
          <w:rFonts w:eastAsia="SchoolBookSanPin" w:cs="Times New Roman"/>
          <w:color w:val="231F20"/>
          <w:lang w:val="ru-RU"/>
        </w:rPr>
        <w:t>азличать</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вклад</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великих</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путешественников</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географическое</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изучение</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Земли;</w:t>
      </w:r>
    </w:p>
    <w:p w:rsidR="00FB1709" w:rsidRPr="00124FFF" w:rsidRDefault="00130F07" w:rsidP="00124FFF">
      <w:pPr>
        <w:spacing w:line="0" w:lineRule="atLeast"/>
        <w:ind w:firstLine="709"/>
        <w:rPr>
          <w:rFonts w:eastAsia="SchoolBookSanPin" w:cs="Times New Roman"/>
          <w:lang w:val="ru-RU"/>
        </w:rPr>
      </w:pPr>
      <w:r w:rsidRPr="00124FFF">
        <w:rPr>
          <w:rFonts w:eastAsia="SchoolBookSanPin" w:cs="Times New Roman"/>
          <w:color w:val="231F20"/>
          <w:lang w:val="ru-RU"/>
        </w:rPr>
        <w:t>о</w:t>
      </w:r>
      <w:r w:rsidR="00203412" w:rsidRPr="00124FFF">
        <w:rPr>
          <w:rFonts w:eastAsia="SchoolBookSanPin" w:cs="Times New Roman"/>
          <w:color w:val="231F20"/>
          <w:lang w:val="ru-RU"/>
        </w:rPr>
        <w:t>писывать</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сравнивать</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маршруты</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их</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путешествий;</w:t>
      </w:r>
    </w:p>
    <w:p w:rsidR="00FB1709" w:rsidRPr="00124FFF" w:rsidRDefault="00130F07" w:rsidP="00124FFF">
      <w:pPr>
        <w:spacing w:line="0" w:lineRule="atLeast"/>
        <w:ind w:firstLine="709"/>
        <w:rPr>
          <w:rFonts w:eastAsia="SchoolBookSanPin" w:cs="Times New Roman"/>
          <w:lang w:val="ru-RU"/>
        </w:rPr>
      </w:pPr>
      <w:r w:rsidRPr="00124FFF">
        <w:rPr>
          <w:rFonts w:eastAsia="SchoolBookSanPin" w:cs="Times New Roman"/>
          <w:color w:val="231F20"/>
          <w:position w:val="1"/>
          <w:lang w:val="ru-RU"/>
        </w:rPr>
        <w:t>н</w:t>
      </w:r>
      <w:r w:rsidR="00203412" w:rsidRPr="00124FFF">
        <w:rPr>
          <w:rFonts w:eastAsia="SchoolBookSanPin" w:cs="Times New Roman"/>
          <w:color w:val="231F20"/>
          <w:position w:val="1"/>
          <w:lang w:val="ru-RU"/>
        </w:rPr>
        <w:t>аходить</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в</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различных</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источниках</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информации</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(включа</w:t>
      </w:r>
      <w:r w:rsidR="00E20B98" w:rsidRPr="00124FFF">
        <w:rPr>
          <w:rFonts w:eastAsia="SchoolBookSanPin" w:cs="Times New Roman"/>
          <w:color w:val="231F20"/>
          <w:position w:val="1"/>
          <w:lang w:val="ru-RU"/>
        </w:rPr>
        <w:t>я</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и</w:t>
      </w:r>
      <w:r w:rsidR="00203412" w:rsidRPr="00124FFF">
        <w:rPr>
          <w:rFonts w:eastAsia="SchoolBookSanPin" w:cs="Times New Roman"/>
          <w:color w:val="231F20"/>
          <w:position w:val="1"/>
          <w:lang w:val="ru-RU"/>
        </w:rPr>
        <w:t>нтернет-ресурсы)</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факты,</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позволяющие</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оценить</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вклад</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российских</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путешественников</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исследователей</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в</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развитие</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знаний</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о</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Земле;</w:t>
      </w:r>
    </w:p>
    <w:p w:rsidR="00FB1709" w:rsidRPr="00124FFF" w:rsidRDefault="00130F07" w:rsidP="00124FFF">
      <w:pPr>
        <w:spacing w:line="0" w:lineRule="atLeast"/>
        <w:ind w:firstLine="709"/>
        <w:rPr>
          <w:rFonts w:eastAsia="SchoolBookSanPin" w:cs="Times New Roman"/>
          <w:lang w:val="ru-RU"/>
        </w:rPr>
      </w:pPr>
      <w:r w:rsidRPr="00124FFF">
        <w:rPr>
          <w:rFonts w:eastAsia="SchoolBookSanPin" w:cs="Times New Roman"/>
          <w:color w:val="231F20"/>
          <w:position w:val="1"/>
          <w:lang w:val="ru-RU"/>
        </w:rPr>
        <w:t>о</w:t>
      </w:r>
      <w:r w:rsidR="00203412" w:rsidRPr="00124FFF">
        <w:rPr>
          <w:rFonts w:eastAsia="SchoolBookSanPin" w:cs="Times New Roman"/>
          <w:color w:val="231F20"/>
          <w:position w:val="1"/>
          <w:lang w:val="ru-RU"/>
        </w:rPr>
        <w:t>пределять</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направления,</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расстояния</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по</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плану</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местност</w:t>
      </w:r>
      <w:r w:rsidR="00E20B98"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по</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географическим</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картам,</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географические</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координаты</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п</w:t>
      </w:r>
      <w:r w:rsidR="00E20B98" w:rsidRPr="00124FFF">
        <w:rPr>
          <w:rFonts w:eastAsia="SchoolBookSanPin" w:cs="Times New Roman"/>
          <w:color w:val="231F20"/>
          <w:position w:val="1"/>
          <w:lang w:val="ru-RU"/>
        </w:rPr>
        <w:t>о</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г</w:t>
      </w:r>
      <w:r w:rsidR="00203412" w:rsidRPr="00124FFF">
        <w:rPr>
          <w:rFonts w:eastAsia="SchoolBookSanPin" w:cs="Times New Roman"/>
          <w:color w:val="231F20"/>
          <w:position w:val="1"/>
          <w:lang w:val="ru-RU"/>
        </w:rPr>
        <w:t>еографическим</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картам;</w:t>
      </w:r>
    </w:p>
    <w:p w:rsidR="00FB1709" w:rsidRPr="00124FFF" w:rsidRDefault="00130F07" w:rsidP="00124FFF">
      <w:pPr>
        <w:spacing w:line="0" w:lineRule="atLeast"/>
        <w:ind w:firstLine="709"/>
        <w:rPr>
          <w:rFonts w:eastAsia="SchoolBookSanPin" w:cs="Times New Roman"/>
          <w:lang w:val="ru-RU"/>
        </w:rPr>
      </w:pPr>
      <w:r w:rsidRPr="00124FFF">
        <w:rPr>
          <w:rFonts w:eastAsia="SchoolBookSanPin" w:cs="Times New Roman"/>
          <w:color w:val="231F20"/>
          <w:position w:val="1"/>
          <w:lang w:val="ru-RU"/>
        </w:rPr>
        <w:t>и</w:t>
      </w:r>
      <w:r w:rsidR="00203412" w:rsidRPr="00124FFF">
        <w:rPr>
          <w:rFonts w:eastAsia="SchoolBookSanPin" w:cs="Times New Roman"/>
          <w:color w:val="231F20"/>
          <w:position w:val="1"/>
          <w:lang w:val="ru-RU"/>
        </w:rPr>
        <w:t>спользовать</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условные</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обозначения</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планов</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местности</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географических</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карт</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для</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получения</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информации,</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необходимо</w:t>
      </w:r>
      <w:r w:rsidR="00E20B98" w:rsidRPr="00124FFF">
        <w:rPr>
          <w:rFonts w:eastAsia="SchoolBookSanPin" w:cs="Times New Roman"/>
          <w:color w:val="231F20"/>
          <w:position w:val="1"/>
          <w:lang w:val="ru-RU"/>
        </w:rPr>
        <w:t>й</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д</w:t>
      </w:r>
      <w:r w:rsidR="00203412" w:rsidRPr="00124FFF">
        <w:rPr>
          <w:rFonts w:eastAsia="SchoolBookSanPin" w:cs="Times New Roman"/>
          <w:color w:val="231F20"/>
          <w:position w:val="1"/>
          <w:lang w:val="ru-RU"/>
        </w:rPr>
        <w:t>ля</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решения</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учебных</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(или)</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практико-ориентированны</w:t>
      </w:r>
      <w:r w:rsidR="00E20B98" w:rsidRPr="00124FFF">
        <w:rPr>
          <w:rFonts w:eastAsia="SchoolBookSanPin" w:cs="Times New Roman"/>
          <w:color w:val="231F20"/>
          <w:position w:val="1"/>
          <w:lang w:val="ru-RU"/>
        </w:rPr>
        <w:t>х</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з</w:t>
      </w:r>
      <w:r w:rsidR="00203412" w:rsidRPr="00124FFF">
        <w:rPr>
          <w:rFonts w:eastAsia="SchoolBookSanPin" w:cs="Times New Roman"/>
          <w:color w:val="231F20"/>
          <w:position w:val="1"/>
          <w:lang w:val="ru-RU"/>
        </w:rPr>
        <w:t>адач;</w:t>
      </w:r>
    </w:p>
    <w:p w:rsidR="00FB1709" w:rsidRPr="00124FFF" w:rsidRDefault="00130F07" w:rsidP="00124FFF">
      <w:pPr>
        <w:spacing w:line="0" w:lineRule="atLeast"/>
        <w:ind w:firstLine="709"/>
        <w:rPr>
          <w:rFonts w:eastAsia="SchoolBookSanPin" w:cs="Times New Roman"/>
          <w:lang w:val="ru-RU"/>
        </w:rPr>
      </w:pPr>
      <w:r w:rsidRPr="00124FFF">
        <w:rPr>
          <w:rFonts w:eastAsia="SchoolBookSanPin" w:cs="Times New Roman"/>
          <w:color w:val="231F20"/>
          <w:position w:val="1"/>
          <w:lang w:val="ru-RU"/>
        </w:rPr>
        <w:t>п</w:t>
      </w:r>
      <w:r w:rsidR="00203412" w:rsidRPr="00124FFF">
        <w:rPr>
          <w:rFonts w:eastAsia="SchoolBookSanPin" w:cs="Times New Roman"/>
          <w:color w:val="231F20"/>
          <w:position w:val="1"/>
          <w:lang w:val="ru-RU"/>
        </w:rPr>
        <w:t>рименять</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понятия</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«план</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местности»,</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«географическая</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карта»,</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«аэрофотоснимок»,</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«ориентирование</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на</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местности»,</w:t>
      </w:r>
      <w:r w:rsidR="006514FA"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«стороны</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горизонта»,</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«азимут»,</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«горизонтали»,</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«масштаб»,</w:t>
      </w:r>
      <w:r w:rsidR="006514FA"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«условные</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знаки»</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для</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решения</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учебных</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практико-ориентированных</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задач;</w:t>
      </w:r>
    </w:p>
    <w:p w:rsidR="00FB1709" w:rsidRPr="00124FFF" w:rsidRDefault="00130F07" w:rsidP="00124FFF">
      <w:pPr>
        <w:spacing w:line="0" w:lineRule="atLeast"/>
        <w:ind w:firstLine="709"/>
        <w:rPr>
          <w:rFonts w:eastAsia="SchoolBookSanPin" w:cs="Times New Roman"/>
          <w:lang w:val="ru-RU"/>
        </w:rPr>
      </w:pPr>
      <w:r w:rsidRPr="00124FFF">
        <w:rPr>
          <w:rFonts w:eastAsia="SchoolBookSanPin" w:cs="Times New Roman"/>
          <w:color w:val="231F20"/>
          <w:position w:val="1"/>
          <w:lang w:val="ru-RU"/>
        </w:rPr>
        <w:t>п</w:t>
      </w:r>
      <w:r w:rsidR="00203412" w:rsidRPr="00124FFF">
        <w:rPr>
          <w:rFonts w:eastAsia="SchoolBookSanPin" w:cs="Times New Roman"/>
          <w:color w:val="231F20"/>
          <w:position w:val="1"/>
          <w:lang w:val="ru-RU"/>
        </w:rPr>
        <w:t>риводить</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примеры</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актуальных</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проблем</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своей</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местности</w:t>
      </w:r>
      <w:r w:rsidR="00E20B98" w:rsidRPr="00124FFF">
        <w:rPr>
          <w:rFonts w:eastAsia="SchoolBookSanPin" w:cs="Times New Roman"/>
          <w:color w:val="231F20"/>
          <w:position w:val="1"/>
          <w:lang w:val="ru-RU"/>
        </w:rPr>
        <w:t>,</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р</w:t>
      </w:r>
      <w:r w:rsidR="00203412" w:rsidRPr="00124FFF">
        <w:rPr>
          <w:rFonts w:eastAsia="SchoolBookSanPin" w:cs="Times New Roman"/>
          <w:color w:val="231F20"/>
          <w:position w:val="1"/>
          <w:lang w:val="ru-RU"/>
        </w:rPr>
        <w:t>ешение</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которых</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невозможно</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без</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участия</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представителе</w:t>
      </w:r>
      <w:r w:rsidR="00E20B98" w:rsidRPr="00124FFF">
        <w:rPr>
          <w:rFonts w:eastAsia="SchoolBookSanPin" w:cs="Times New Roman"/>
          <w:color w:val="231F20"/>
          <w:position w:val="1"/>
          <w:lang w:val="ru-RU"/>
        </w:rPr>
        <w:t>й</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г</w:t>
      </w:r>
      <w:r w:rsidR="00203412" w:rsidRPr="00124FFF">
        <w:rPr>
          <w:rFonts w:eastAsia="SchoolBookSanPin" w:cs="Times New Roman"/>
          <w:color w:val="231F20"/>
          <w:position w:val="1"/>
          <w:lang w:val="ru-RU"/>
        </w:rPr>
        <w:t>еографических</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специальностей,</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изучающих</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литосферу;</w:t>
      </w:r>
    </w:p>
    <w:p w:rsidR="00FB1709" w:rsidRPr="00124FFF" w:rsidRDefault="00130F07" w:rsidP="00124FFF">
      <w:pPr>
        <w:spacing w:line="0" w:lineRule="atLeast"/>
        <w:ind w:firstLine="709"/>
        <w:rPr>
          <w:rFonts w:eastAsia="SchoolBookSanPin" w:cs="Times New Roman"/>
          <w:lang w:val="ru-RU"/>
        </w:rPr>
      </w:pPr>
      <w:r w:rsidRPr="00124FFF">
        <w:rPr>
          <w:rFonts w:eastAsia="SchoolBookSanPin" w:cs="Times New Roman"/>
          <w:color w:val="231F20"/>
          <w:position w:val="1"/>
          <w:lang w:val="ru-RU"/>
        </w:rPr>
        <w:t>п</w:t>
      </w:r>
      <w:r w:rsidR="00203412" w:rsidRPr="00124FFF">
        <w:rPr>
          <w:rFonts w:eastAsia="SchoolBookSanPin" w:cs="Times New Roman"/>
          <w:color w:val="231F20"/>
          <w:position w:val="1"/>
          <w:lang w:val="ru-RU"/>
        </w:rPr>
        <w:t>риводить</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примеры</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действия</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внешних</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процессов</w:t>
      </w:r>
      <w:r w:rsidR="008D58D6" w:rsidRPr="00124FFF">
        <w:rPr>
          <w:rFonts w:eastAsia="SchoolBookSanPin" w:cs="Times New Roman"/>
          <w:color w:val="231F20"/>
          <w:position w:val="1"/>
          <w:lang w:val="ru-RU"/>
        </w:rPr>
        <w:t xml:space="preserve"> </w:t>
      </w:r>
      <w:proofErr w:type="spellStart"/>
      <w:r w:rsidR="00203412" w:rsidRPr="00124FFF">
        <w:rPr>
          <w:rFonts w:eastAsia="SchoolBookSanPin" w:cs="Times New Roman"/>
          <w:color w:val="231F20"/>
          <w:position w:val="1"/>
          <w:lang w:val="ru-RU"/>
        </w:rPr>
        <w:t>рельефообразования</w:t>
      </w:r>
      <w:proofErr w:type="spellEnd"/>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наличия</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полезных</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ископаемых</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в</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своей</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местности;</w:t>
      </w:r>
    </w:p>
    <w:p w:rsidR="00D86550" w:rsidRPr="00124FFF" w:rsidRDefault="00130F07" w:rsidP="00124FFF">
      <w:pPr>
        <w:spacing w:line="0" w:lineRule="atLeast"/>
        <w:ind w:firstLine="709"/>
        <w:rPr>
          <w:rFonts w:eastAsia="SchoolBookSanPin" w:cs="Times New Roman"/>
          <w:color w:val="231F20"/>
          <w:position w:val="1"/>
          <w:lang w:val="ru-RU"/>
        </w:rPr>
      </w:pPr>
      <w:r w:rsidRPr="00124FFF">
        <w:rPr>
          <w:rFonts w:eastAsia="SchoolBookSanPin" w:cs="Times New Roman"/>
          <w:color w:val="231F20"/>
          <w:position w:val="1"/>
          <w:lang w:val="ru-RU"/>
        </w:rPr>
        <w:t>п</w:t>
      </w:r>
      <w:r w:rsidR="00203412" w:rsidRPr="00124FFF">
        <w:rPr>
          <w:rFonts w:eastAsia="SchoolBookSanPin" w:cs="Times New Roman"/>
          <w:color w:val="231F20"/>
          <w:position w:val="1"/>
          <w:lang w:val="ru-RU"/>
        </w:rPr>
        <w:t>редставлять</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результаты</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фенологических</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наблюдений</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наблюдений</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за</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погодой</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в</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различной</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форме</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(табличной,</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графической,</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географического</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описания)</w:t>
      </w:r>
      <w:r w:rsidR="00D86550" w:rsidRPr="00124FFF">
        <w:rPr>
          <w:rFonts w:eastAsia="SchoolBookSanPin" w:cs="Times New Roman"/>
          <w:color w:val="231F20"/>
          <w:position w:val="1"/>
          <w:lang w:val="ru-RU"/>
        </w:rPr>
        <w:t>.</w:t>
      </w:r>
    </w:p>
    <w:p w:rsidR="00FB1709" w:rsidRPr="00124FFF" w:rsidRDefault="00203412" w:rsidP="00124FFF">
      <w:pPr>
        <w:spacing w:line="0" w:lineRule="atLeast"/>
        <w:ind w:firstLine="709"/>
        <w:jc w:val="left"/>
        <w:rPr>
          <w:rFonts w:eastAsia="OfficinaSansBoldITC" w:cs="Times New Roman"/>
          <w:b/>
          <w:lang w:val="ru-RU"/>
        </w:rPr>
      </w:pPr>
      <w:r w:rsidRPr="00124FFF">
        <w:rPr>
          <w:rFonts w:eastAsia="OfficinaSansBoldITC" w:cs="Times New Roman"/>
          <w:b/>
          <w:color w:val="231F20"/>
          <w:lang w:val="ru-RU"/>
        </w:rPr>
        <w:t>6</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КЛАСС</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t>Описывать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физической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карте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полушарий,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физической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карте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России,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карте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океанов,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глобусу</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местоположение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изученных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географических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объектов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для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решения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учебных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(или)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практико-ориентированных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задач;</w:t>
      </w:r>
    </w:p>
    <w:p w:rsidR="00FB1709" w:rsidRPr="00124FFF" w:rsidRDefault="00130F07" w:rsidP="00124FFF">
      <w:pPr>
        <w:spacing w:line="0" w:lineRule="atLeast"/>
        <w:ind w:firstLine="709"/>
        <w:rPr>
          <w:rFonts w:eastAsia="SchoolBookSanPin" w:cs="Times New Roman"/>
          <w:lang w:val="ru-RU"/>
        </w:rPr>
      </w:pPr>
      <w:r w:rsidRPr="00124FFF">
        <w:rPr>
          <w:rFonts w:eastAsia="SchoolBookSanPin" w:cs="Times New Roman"/>
          <w:color w:val="231F20"/>
          <w:lang w:val="ru-RU"/>
        </w:rPr>
        <w:t>н</w:t>
      </w:r>
      <w:r w:rsidR="00203412" w:rsidRPr="00124FFF">
        <w:rPr>
          <w:rFonts w:eastAsia="SchoolBookSanPin" w:cs="Times New Roman"/>
          <w:color w:val="231F20"/>
          <w:lang w:val="ru-RU"/>
        </w:rPr>
        <w:t>аходить</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информацию</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об</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отдельных</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компонентах</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природы</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Земли,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том</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числе</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о</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природе</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своей</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местности,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необходимую</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для</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решения</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учебных</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(или)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практико-ориентированных</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задач,</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извлекать</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её</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из</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различных</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источников;</w:t>
      </w:r>
    </w:p>
    <w:p w:rsidR="00FB1709" w:rsidRPr="00124FFF" w:rsidRDefault="00130F07" w:rsidP="00124FFF">
      <w:pPr>
        <w:spacing w:line="0" w:lineRule="atLeast"/>
        <w:ind w:firstLine="709"/>
        <w:rPr>
          <w:rFonts w:eastAsia="SchoolBookSanPin" w:cs="Times New Roman"/>
          <w:lang w:val="ru-RU"/>
        </w:rPr>
      </w:pPr>
      <w:r w:rsidRPr="00124FFF">
        <w:rPr>
          <w:rFonts w:eastAsia="SchoolBookSanPin" w:cs="Times New Roman"/>
          <w:color w:val="231F20"/>
          <w:lang w:val="ru-RU"/>
        </w:rPr>
        <w:t>п</w:t>
      </w:r>
      <w:r w:rsidR="00203412" w:rsidRPr="00124FFF">
        <w:rPr>
          <w:rFonts w:eastAsia="SchoolBookSanPin" w:cs="Times New Roman"/>
          <w:color w:val="231F20"/>
          <w:lang w:val="ru-RU"/>
        </w:rPr>
        <w:t>риводить</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примеры</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опасных</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природных</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явлений</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геосферах</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средств</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их</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предупреждения;</w:t>
      </w:r>
    </w:p>
    <w:p w:rsidR="00FB1709" w:rsidRPr="00124FFF" w:rsidRDefault="00130F07" w:rsidP="00124FFF">
      <w:pPr>
        <w:spacing w:line="0" w:lineRule="atLeast"/>
        <w:ind w:firstLine="709"/>
        <w:rPr>
          <w:rFonts w:eastAsia="SchoolBookSanPin" w:cs="Times New Roman"/>
          <w:lang w:val="ru-RU"/>
        </w:rPr>
      </w:pPr>
      <w:r w:rsidRPr="00124FFF">
        <w:rPr>
          <w:rFonts w:eastAsia="SchoolBookSanPin" w:cs="Times New Roman"/>
          <w:color w:val="231F20"/>
          <w:lang w:val="ru-RU"/>
        </w:rPr>
        <w:t>с</w:t>
      </w:r>
      <w:r w:rsidR="00203412" w:rsidRPr="00124FFF">
        <w:rPr>
          <w:rFonts w:eastAsia="SchoolBookSanPin" w:cs="Times New Roman"/>
          <w:color w:val="231F20"/>
          <w:lang w:val="ru-RU"/>
        </w:rPr>
        <w:t>равнивать</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инструментарий</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(способы)</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получения</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географической</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информации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на</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разных</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этапах</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географического</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изучения</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Земли;</w:t>
      </w:r>
    </w:p>
    <w:p w:rsidR="00FB1709" w:rsidRPr="00124FFF" w:rsidRDefault="00130F07" w:rsidP="00124FFF">
      <w:pPr>
        <w:spacing w:line="0" w:lineRule="atLeast"/>
        <w:ind w:firstLine="709"/>
        <w:rPr>
          <w:rFonts w:eastAsia="SchoolBookSanPin" w:cs="Times New Roman"/>
          <w:lang w:val="ru-RU"/>
        </w:rPr>
      </w:pPr>
      <w:r w:rsidRPr="00124FFF">
        <w:rPr>
          <w:rFonts w:eastAsia="SchoolBookSanPin" w:cs="Times New Roman"/>
          <w:color w:val="231F20"/>
          <w:position w:val="1"/>
          <w:lang w:val="ru-RU"/>
        </w:rPr>
        <w:t>р</w:t>
      </w:r>
      <w:r w:rsidR="00203412" w:rsidRPr="00124FFF">
        <w:rPr>
          <w:rFonts w:eastAsia="SchoolBookSanPin" w:cs="Times New Roman"/>
          <w:color w:val="231F20"/>
          <w:position w:val="1"/>
          <w:lang w:val="ru-RU"/>
        </w:rPr>
        <w:t>азличать</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свойства</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вод</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отдельных</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частей</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Мирового</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океана;</w:t>
      </w:r>
    </w:p>
    <w:p w:rsidR="00FB1709" w:rsidRPr="00124FFF" w:rsidRDefault="00130F07" w:rsidP="00124FFF">
      <w:pPr>
        <w:spacing w:line="0" w:lineRule="atLeast"/>
        <w:ind w:firstLine="709"/>
        <w:rPr>
          <w:rFonts w:eastAsia="SchoolBookSanPin" w:cs="Times New Roman"/>
          <w:lang w:val="ru-RU"/>
        </w:rPr>
      </w:pPr>
      <w:r w:rsidRPr="00124FFF">
        <w:rPr>
          <w:rFonts w:eastAsia="SchoolBookSanPin" w:cs="Times New Roman"/>
          <w:color w:val="231F20"/>
          <w:position w:val="1"/>
          <w:lang w:val="ru-RU"/>
        </w:rPr>
        <w:t>п</w:t>
      </w:r>
      <w:r w:rsidR="00203412" w:rsidRPr="00124FFF">
        <w:rPr>
          <w:rFonts w:eastAsia="SchoolBookSanPin" w:cs="Times New Roman"/>
          <w:color w:val="231F20"/>
          <w:position w:val="1"/>
          <w:lang w:val="ru-RU"/>
        </w:rPr>
        <w:t>рименять</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понятия</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«гидросфера»,</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«круговорот</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воды»,</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«цунами»,</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«приливы</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отливы»</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для</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решения</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учебных</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(или)</w:t>
      </w:r>
      <w:r w:rsidR="006514FA"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практико-ориентированных</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задач;</w:t>
      </w:r>
    </w:p>
    <w:p w:rsidR="00FB1709" w:rsidRPr="00124FFF" w:rsidRDefault="00130F07" w:rsidP="00124FFF">
      <w:pPr>
        <w:spacing w:line="0" w:lineRule="atLeast"/>
        <w:ind w:firstLine="709"/>
        <w:rPr>
          <w:rFonts w:eastAsia="SchoolBookSanPin" w:cs="Times New Roman"/>
          <w:lang w:val="ru-RU"/>
        </w:rPr>
      </w:pPr>
      <w:r w:rsidRPr="00124FFF">
        <w:rPr>
          <w:rFonts w:eastAsia="SchoolBookSanPin" w:cs="Times New Roman"/>
          <w:color w:val="231F20"/>
          <w:position w:val="1"/>
          <w:lang w:val="ru-RU"/>
        </w:rPr>
        <w:lastRenderedPageBreak/>
        <w:t>о</w:t>
      </w:r>
      <w:r w:rsidR="00203412" w:rsidRPr="00124FFF">
        <w:rPr>
          <w:rFonts w:eastAsia="SchoolBookSanPin" w:cs="Times New Roman"/>
          <w:color w:val="231F20"/>
          <w:position w:val="1"/>
          <w:lang w:val="ru-RU"/>
        </w:rPr>
        <w:t>пределять</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тенденции</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изменения</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температуры</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воздуха,</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количества</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атмосферных</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осадков</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атмосферного</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давления</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в</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зависимости</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от</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географического</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положения</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объектов;</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амплитуд</w:t>
      </w:r>
      <w:r w:rsidR="00E20B98" w:rsidRPr="00124FFF">
        <w:rPr>
          <w:rFonts w:eastAsia="SchoolBookSanPin" w:cs="Times New Roman"/>
          <w:color w:val="231F20"/>
          <w:position w:val="1"/>
          <w:lang w:val="ru-RU"/>
        </w:rPr>
        <w:t>у</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т</w:t>
      </w:r>
      <w:r w:rsidR="00203412" w:rsidRPr="00124FFF">
        <w:rPr>
          <w:rFonts w:eastAsia="SchoolBookSanPin" w:cs="Times New Roman"/>
          <w:color w:val="231F20"/>
          <w:position w:val="1"/>
          <w:lang w:val="ru-RU"/>
        </w:rPr>
        <w:t>емпературы</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воздуха</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с</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использованием</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знаний</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об</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особенностях</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отдельных</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компонентов</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природы</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Земли</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взаимосвязя</w:t>
      </w:r>
      <w:r w:rsidR="00E20B98" w:rsidRPr="00124FFF">
        <w:rPr>
          <w:rFonts w:eastAsia="SchoolBookSanPin" w:cs="Times New Roman"/>
          <w:color w:val="231F20"/>
          <w:position w:val="1"/>
          <w:lang w:val="ru-RU"/>
        </w:rPr>
        <w:t>х</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м</w:t>
      </w:r>
      <w:r w:rsidR="00203412" w:rsidRPr="00124FFF">
        <w:rPr>
          <w:rFonts w:eastAsia="SchoolBookSanPin" w:cs="Times New Roman"/>
          <w:color w:val="231F20"/>
          <w:position w:val="1"/>
          <w:lang w:val="ru-RU"/>
        </w:rPr>
        <w:t>ежду</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ними</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для</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решения</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учебных</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практических</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задач;</w:t>
      </w:r>
    </w:p>
    <w:p w:rsidR="00404E29" w:rsidRPr="00124FFF" w:rsidRDefault="00130F07" w:rsidP="00124FFF">
      <w:pPr>
        <w:spacing w:line="0" w:lineRule="atLeast"/>
        <w:ind w:firstLine="709"/>
        <w:rPr>
          <w:rFonts w:eastAsia="SchoolBookSanPin" w:cs="Times New Roman"/>
          <w:color w:val="231F20"/>
          <w:position w:val="1"/>
          <w:lang w:val="ru-RU"/>
        </w:rPr>
      </w:pPr>
      <w:r w:rsidRPr="00124FFF">
        <w:rPr>
          <w:rFonts w:eastAsia="SchoolBookSanPin" w:cs="Times New Roman"/>
          <w:color w:val="231F20"/>
          <w:position w:val="1"/>
          <w:lang w:val="ru-RU"/>
        </w:rPr>
        <w:t>о</w:t>
      </w:r>
      <w:r w:rsidR="00203412" w:rsidRPr="00124FFF">
        <w:rPr>
          <w:rFonts w:eastAsia="SchoolBookSanPin" w:cs="Times New Roman"/>
          <w:color w:val="231F20"/>
          <w:position w:val="1"/>
          <w:lang w:val="ru-RU"/>
        </w:rPr>
        <w:t>бъяснять</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образование</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атмосферных</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осадков;</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направлени</w:t>
      </w:r>
      <w:r w:rsidR="00E20B98" w:rsidRPr="00124FFF">
        <w:rPr>
          <w:rFonts w:eastAsia="SchoolBookSanPin" w:cs="Times New Roman"/>
          <w:color w:val="231F20"/>
          <w:position w:val="1"/>
          <w:lang w:val="ru-RU"/>
        </w:rPr>
        <w:t>е</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д</w:t>
      </w:r>
      <w:r w:rsidR="00203412" w:rsidRPr="00124FFF">
        <w:rPr>
          <w:rFonts w:eastAsia="SchoolBookSanPin" w:cs="Times New Roman"/>
          <w:color w:val="231F20"/>
          <w:position w:val="1"/>
          <w:lang w:val="ru-RU"/>
        </w:rPr>
        <w:t>невных</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ночных</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бризов,</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муссонов;</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годовой</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ход</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температуры</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воздуха</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распределение</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атмосферных</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осадков</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для</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отдельных</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территорий</w:t>
      </w:r>
      <w:r w:rsidR="00404E29" w:rsidRPr="00124FFF">
        <w:rPr>
          <w:rFonts w:eastAsia="SchoolBookSanPin" w:cs="Times New Roman"/>
          <w:color w:val="231F20"/>
          <w:position w:val="1"/>
          <w:lang w:val="ru-RU"/>
        </w:rPr>
        <w:t>;</w:t>
      </w:r>
    </w:p>
    <w:p w:rsidR="00FB1709" w:rsidRPr="00124FFF" w:rsidRDefault="00130F07" w:rsidP="00124FFF">
      <w:pPr>
        <w:spacing w:line="0" w:lineRule="atLeast"/>
        <w:ind w:firstLine="709"/>
        <w:rPr>
          <w:rFonts w:eastAsia="SchoolBookSanPin" w:cs="Times New Roman"/>
          <w:lang w:val="ru-RU"/>
        </w:rPr>
      </w:pPr>
      <w:r w:rsidRPr="00124FFF">
        <w:rPr>
          <w:rFonts w:eastAsia="SchoolBookSanPin" w:cs="Times New Roman"/>
          <w:color w:val="231F20"/>
          <w:lang w:val="ru-RU"/>
        </w:rPr>
        <w:t>р</w:t>
      </w:r>
      <w:r w:rsidR="00203412" w:rsidRPr="00124FFF">
        <w:rPr>
          <w:rFonts w:eastAsia="SchoolBookSanPin" w:cs="Times New Roman"/>
          <w:color w:val="231F20"/>
          <w:lang w:val="ru-RU"/>
        </w:rPr>
        <w:t>азличать</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свойства</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воздуха;</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климаты</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Земли;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климатообразующие</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факторы;</w:t>
      </w:r>
    </w:p>
    <w:p w:rsidR="00FB1709" w:rsidRPr="00124FFF" w:rsidRDefault="00130F07" w:rsidP="00124FFF">
      <w:pPr>
        <w:spacing w:line="0" w:lineRule="atLeast"/>
        <w:ind w:firstLine="709"/>
        <w:rPr>
          <w:rFonts w:eastAsia="SchoolBookSanPin" w:cs="Times New Roman"/>
          <w:lang w:val="ru-RU"/>
        </w:rPr>
      </w:pPr>
      <w:r w:rsidRPr="00124FFF">
        <w:rPr>
          <w:rFonts w:eastAsia="SchoolBookSanPin" w:cs="Times New Roman"/>
          <w:color w:val="231F20"/>
          <w:lang w:val="ru-RU"/>
        </w:rPr>
        <w:t>у</w:t>
      </w:r>
      <w:r w:rsidR="00203412" w:rsidRPr="00124FFF">
        <w:rPr>
          <w:rFonts w:eastAsia="SchoolBookSanPin" w:cs="Times New Roman"/>
          <w:color w:val="231F20"/>
          <w:lang w:val="ru-RU"/>
        </w:rPr>
        <w:t>станавливать</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зависимость</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между</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нагреванием</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земной</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поверхности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углом</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падения</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солнечных</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лучей;</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температурой</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воздуха</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его</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относительной</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влажностью</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на</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основе</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данных</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эмпирических</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наблюдений;</w:t>
      </w:r>
    </w:p>
    <w:p w:rsidR="00FB1709" w:rsidRPr="00124FFF" w:rsidRDefault="00130F07" w:rsidP="00124FFF">
      <w:pPr>
        <w:spacing w:line="0" w:lineRule="atLeast"/>
        <w:ind w:firstLine="709"/>
        <w:rPr>
          <w:rFonts w:eastAsia="SchoolBookSanPin" w:cs="Times New Roman"/>
          <w:lang w:val="ru-RU"/>
        </w:rPr>
      </w:pPr>
      <w:r w:rsidRPr="00124FFF">
        <w:rPr>
          <w:rFonts w:eastAsia="SchoolBookSanPin" w:cs="Times New Roman"/>
          <w:color w:val="231F20"/>
          <w:lang w:val="ru-RU"/>
        </w:rPr>
        <w:t>с</w:t>
      </w:r>
      <w:r w:rsidR="00203412" w:rsidRPr="00124FFF">
        <w:rPr>
          <w:rFonts w:eastAsia="SchoolBookSanPin" w:cs="Times New Roman"/>
          <w:color w:val="231F20"/>
          <w:lang w:val="ru-RU"/>
        </w:rPr>
        <w:t>равнивать</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свойства</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атмосферы</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пунктах,</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расположенных</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на</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разных</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высотах</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над</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уровнем</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моря;</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количество</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солнечного</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тепла,</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получаемого</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земной</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поверхностью</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при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различных</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углах</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падения</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солнечных</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лучей;</w:t>
      </w:r>
    </w:p>
    <w:p w:rsidR="00FB1709" w:rsidRPr="00124FFF" w:rsidRDefault="00130F07" w:rsidP="00124FFF">
      <w:pPr>
        <w:spacing w:line="0" w:lineRule="atLeast"/>
        <w:ind w:firstLine="709"/>
        <w:rPr>
          <w:rFonts w:eastAsia="SchoolBookSanPin" w:cs="Times New Roman"/>
          <w:lang w:val="ru-RU"/>
        </w:rPr>
      </w:pPr>
      <w:r w:rsidRPr="00124FFF">
        <w:rPr>
          <w:rFonts w:eastAsia="SchoolBookSanPin" w:cs="Times New Roman"/>
          <w:color w:val="231F20"/>
          <w:lang w:val="ru-RU"/>
        </w:rPr>
        <w:t>р</w:t>
      </w:r>
      <w:r w:rsidR="00203412" w:rsidRPr="00124FFF">
        <w:rPr>
          <w:rFonts w:eastAsia="SchoolBookSanPin" w:cs="Times New Roman"/>
          <w:color w:val="231F20"/>
          <w:lang w:val="ru-RU"/>
        </w:rPr>
        <w:t>азличать</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виды</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атмосферных</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осадков;</w:t>
      </w:r>
    </w:p>
    <w:p w:rsidR="00FB1709" w:rsidRPr="00124FFF" w:rsidRDefault="00130F07" w:rsidP="00124FFF">
      <w:pPr>
        <w:spacing w:line="0" w:lineRule="atLeast"/>
        <w:ind w:firstLine="709"/>
        <w:rPr>
          <w:rFonts w:eastAsia="SchoolBookSanPin" w:cs="Times New Roman"/>
          <w:lang w:val="ru-RU"/>
        </w:rPr>
      </w:pPr>
      <w:r w:rsidRPr="00124FFF">
        <w:rPr>
          <w:rFonts w:eastAsia="SchoolBookSanPin" w:cs="Times New Roman"/>
          <w:color w:val="231F20"/>
          <w:position w:val="1"/>
          <w:lang w:val="ru-RU"/>
        </w:rPr>
        <w:t>р</w:t>
      </w:r>
      <w:r w:rsidR="00203412" w:rsidRPr="00124FFF">
        <w:rPr>
          <w:rFonts w:eastAsia="SchoolBookSanPin" w:cs="Times New Roman"/>
          <w:color w:val="231F20"/>
          <w:position w:val="1"/>
          <w:lang w:val="ru-RU"/>
        </w:rPr>
        <w:t>азличать</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понятия</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«бризы»</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«муссоны»;</w:t>
      </w:r>
    </w:p>
    <w:p w:rsidR="00FB1709" w:rsidRPr="00124FFF" w:rsidRDefault="00130F07" w:rsidP="00124FFF">
      <w:pPr>
        <w:spacing w:line="0" w:lineRule="atLeast"/>
        <w:ind w:firstLine="709"/>
        <w:rPr>
          <w:rFonts w:eastAsia="SchoolBookSanPin" w:cs="Times New Roman"/>
          <w:lang w:val="ru-RU"/>
        </w:rPr>
      </w:pPr>
      <w:r w:rsidRPr="00124FFF">
        <w:rPr>
          <w:rFonts w:eastAsia="SchoolBookSanPin" w:cs="Times New Roman"/>
          <w:color w:val="231F20"/>
          <w:position w:val="1"/>
          <w:lang w:val="ru-RU"/>
        </w:rPr>
        <w:t>р</w:t>
      </w:r>
      <w:r w:rsidR="00203412" w:rsidRPr="00124FFF">
        <w:rPr>
          <w:rFonts w:eastAsia="SchoolBookSanPin" w:cs="Times New Roman"/>
          <w:color w:val="231F20"/>
          <w:position w:val="1"/>
          <w:lang w:val="ru-RU"/>
        </w:rPr>
        <w:t>азличать</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понятия</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«погода»</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«климат»;</w:t>
      </w:r>
    </w:p>
    <w:p w:rsidR="00FB1709" w:rsidRPr="00124FFF" w:rsidRDefault="00130F07" w:rsidP="00124FFF">
      <w:pPr>
        <w:spacing w:line="0" w:lineRule="atLeast"/>
        <w:ind w:firstLine="709"/>
        <w:rPr>
          <w:rFonts w:eastAsia="SchoolBookSanPin" w:cs="Times New Roman"/>
          <w:lang w:val="ru-RU"/>
        </w:rPr>
      </w:pPr>
      <w:r w:rsidRPr="00124FFF">
        <w:rPr>
          <w:rFonts w:eastAsia="SchoolBookSanPin" w:cs="Times New Roman"/>
          <w:color w:val="231F20"/>
          <w:position w:val="1"/>
          <w:lang w:val="ru-RU"/>
        </w:rPr>
        <w:t>р</w:t>
      </w:r>
      <w:r w:rsidR="00203412" w:rsidRPr="00124FFF">
        <w:rPr>
          <w:rFonts w:eastAsia="SchoolBookSanPin" w:cs="Times New Roman"/>
          <w:color w:val="231F20"/>
          <w:position w:val="1"/>
          <w:lang w:val="ru-RU"/>
        </w:rPr>
        <w:t>азличать</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понятия</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«атмосфера»,</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«тропосфера»,</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«стратосфера»,</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«верхние</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слои</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атмосферы»;</w:t>
      </w:r>
    </w:p>
    <w:p w:rsidR="00FB1709" w:rsidRPr="00124FFF" w:rsidRDefault="00130F07" w:rsidP="00124FFF">
      <w:pPr>
        <w:spacing w:line="0" w:lineRule="atLeast"/>
        <w:ind w:firstLine="709"/>
        <w:rPr>
          <w:rFonts w:eastAsia="SchoolBookSanPin" w:cs="Times New Roman"/>
          <w:lang w:val="ru-RU"/>
        </w:rPr>
      </w:pPr>
      <w:r w:rsidRPr="00124FFF">
        <w:rPr>
          <w:rFonts w:eastAsia="SchoolBookSanPin" w:cs="Times New Roman"/>
          <w:color w:val="231F20"/>
          <w:lang w:val="ru-RU"/>
        </w:rPr>
        <w:t>п</w:t>
      </w:r>
      <w:r w:rsidR="00203412" w:rsidRPr="00124FFF">
        <w:rPr>
          <w:rFonts w:eastAsia="SchoolBookSanPin" w:cs="Times New Roman"/>
          <w:color w:val="231F20"/>
          <w:lang w:val="ru-RU"/>
        </w:rPr>
        <w:t>риводить</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примеры</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изменений</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изученных</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геосферах</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результате</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деятельности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человека</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на</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примере</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территории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мира</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своей</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местности,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путей</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решения</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существующих</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экологических</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проблем.</w:t>
      </w:r>
    </w:p>
    <w:p w:rsidR="00FB1709" w:rsidRPr="00124FFF" w:rsidRDefault="00203412" w:rsidP="00124FFF">
      <w:pPr>
        <w:spacing w:line="0" w:lineRule="atLeast"/>
        <w:ind w:firstLine="709"/>
        <w:jc w:val="left"/>
        <w:rPr>
          <w:rFonts w:eastAsia="OfficinaSansBoldITC" w:cs="Times New Roman"/>
          <w:b/>
          <w:lang w:val="ru-RU"/>
        </w:rPr>
      </w:pPr>
      <w:r w:rsidRPr="00124FFF">
        <w:rPr>
          <w:rFonts w:eastAsia="OfficinaSansBoldITC" w:cs="Times New Roman"/>
          <w:b/>
          <w:color w:val="231F20"/>
          <w:lang w:val="ru-RU"/>
        </w:rPr>
        <w:t>7</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КЛАСС</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t>Описывать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географическим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картам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глобусу</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местоположение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изученных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географических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объектов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для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решения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учебных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(или)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практико-ориентированных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задач;</w:t>
      </w:r>
    </w:p>
    <w:p w:rsidR="00FB1709" w:rsidRPr="00124FFF" w:rsidRDefault="00130F07" w:rsidP="00124FFF">
      <w:pPr>
        <w:spacing w:line="0" w:lineRule="atLeast"/>
        <w:ind w:firstLine="709"/>
        <w:rPr>
          <w:rFonts w:eastAsia="SchoolBookSanPin" w:cs="Times New Roman"/>
          <w:lang w:val="ru-RU"/>
        </w:rPr>
      </w:pPr>
      <w:r w:rsidRPr="00124FFF">
        <w:rPr>
          <w:rFonts w:eastAsia="SchoolBookSanPin" w:cs="Times New Roman"/>
          <w:color w:val="231F20"/>
          <w:lang w:val="ru-RU"/>
        </w:rPr>
        <w:t>н</w:t>
      </w:r>
      <w:r w:rsidR="00203412" w:rsidRPr="00124FFF">
        <w:rPr>
          <w:rFonts w:eastAsia="SchoolBookSanPin" w:cs="Times New Roman"/>
          <w:color w:val="231F20"/>
          <w:lang w:val="ru-RU"/>
        </w:rPr>
        <w:t>азывать:</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строение</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свойства</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(целостность,</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зональность,</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ритмичность)</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географической</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оболочки;</w:t>
      </w:r>
    </w:p>
    <w:p w:rsidR="00FB1709" w:rsidRPr="00124FFF" w:rsidRDefault="00130F07" w:rsidP="00124FFF">
      <w:pPr>
        <w:spacing w:line="0" w:lineRule="atLeast"/>
        <w:ind w:firstLine="709"/>
        <w:rPr>
          <w:rFonts w:eastAsia="SchoolBookSanPin" w:cs="Times New Roman"/>
          <w:lang w:val="ru-RU"/>
        </w:rPr>
      </w:pPr>
      <w:r w:rsidRPr="00124FFF">
        <w:rPr>
          <w:rFonts w:eastAsia="SchoolBookSanPin" w:cs="Times New Roman"/>
          <w:color w:val="231F20"/>
          <w:lang w:val="ru-RU"/>
        </w:rPr>
        <w:t>р</w:t>
      </w:r>
      <w:r w:rsidR="00203412" w:rsidRPr="00124FFF">
        <w:rPr>
          <w:rFonts w:eastAsia="SchoolBookSanPin" w:cs="Times New Roman"/>
          <w:color w:val="231F20"/>
          <w:lang w:val="ru-RU"/>
        </w:rPr>
        <w:t>аспознавать</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проявления</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изученных</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географических</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явлений,</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представляющие</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собой</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отражение</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таких</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свойств</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географической</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оболочки,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как</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зональность,</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ритмичность</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целостность;</w:t>
      </w:r>
    </w:p>
    <w:p w:rsidR="00FB1709" w:rsidRPr="00124FFF" w:rsidRDefault="00130F07" w:rsidP="00124FFF">
      <w:pPr>
        <w:spacing w:line="0" w:lineRule="atLeast"/>
        <w:ind w:firstLine="709"/>
        <w:rPr>
          <w:rFonts w:eastAsia="SchoolBookSanPin" w:cs="Times New Roman"/>
          <w:lang w:val="ru-RU"/>
        </w:rPr>
      </w:pPr>
      <w:r w:rsidRPr="00124FFF">
        <w:rPr>
          <w:rFonts w:eastAsia="SchoolBookSanPin" w:cs="Times New Roman"/>
          <w:color w:val="231F20"/>
          <w:lang w:val="ru-RU"/>
        </w:rPr>
        <w:t>о</w:t>
      </w:r>
      <w:r w:rsidR="00203412" w:rsidRPr="00124FFF">
        <w:rPr>
          <w:rFonts w:eastAsia="SchoolBookSanPin" w:cs="Times New Roman"/>
          <w:color w:val="231F20"/>
          <w:lang w:val="ru-RU"/>
        </w:rPr>
        <w:t>пределять</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природные</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зоны</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по</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их</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существенным</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признакам</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на</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основе</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интеграции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интерпретации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информации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об</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особенностях</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их</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природы;</w:t>
      </w:r>
    </w:p>
    <w:p w:rsidR="00FB1709" w:rsidRPr="00124FFF" w:rsidRDefault="00130F07" w:rsidP="00124FFF">
      <w:pPr>
        <w:spacing w:line="0" w:lineRule="atLeast"/>
        <w:ind w:firstLine="709"/>
        <w:rPr>
          <w:rFonts w:eastAsia="SchoolBookSanPin" w:cs="Times New Roman"/>
          <w:lang w:val="ru-RU"/>
        </w:rPr>
      </w:pPr>
      <w:r w:rsidRPr="00124FFF">
        <w:rPr>
          <w:rFonts w:eastAsia="SchoolBookSanPin" w:cs="Times New Roman"/>
          <w:color w:val="231F20"/>
          <w:lang w:val="ru-RU"/>
        </w:rPr>
        <w:t>р</w:t>
      </w:r>
      <w:r w:rsidR="00203412" w:rsidRPr="00124FFF">
        <w:rPr>
          <w:rFonts w:eastAsia="SchoolBookSanPin" w:cs="Times New Roman"/>
          <w:color w:val="231F20"/>
          <w:lang w:val="ru-RU"/>
        </w:rPr>
        <w:t>азличать</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изученные</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процессы</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явления,</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происходящие</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географической</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оболочке;</w:t>
      </w:r>
    </w:p>
    <w:p w:rsidR="00FB1709" w:rsidRPr="00124FFF" w:rsidRDefault="00130F07" w:rsidP="00124FFF">
      <w:pPr>
        <w:spacing w:line="0" w:lineRule="atLeast"/>
        <w:ind w:firstLine="709"/>
        <w:rPr>
          <w:rFonts w:eastAsia="SchoolBookSanPin" w:cs="Times New Roman"/>
          <w:lang w:val="ru-RU"/>
        </w:rPr>
      </w:pPr>
      <w:r w:rsidRPr="00124FFF">
        <w:rPr>
          <w:rFonts w:eastAsia="SchoolBookSanPin" w:cs="Times New Roman"/>
          <w:color w:val="231F20"/>
          <w:lang w:val="ru-RU"/>
        </w:rPr>
        <w:t>п</w:t>
      </w:r>
      <w:r w:rsidR="00203412" w:rsidRPr="00124FFF">
        <w:rPr>
          <w:rFonts w:eastAsia="SchoolBookSanPin" w:cs="Times New Roman"/>
          <w:color w:val="231F20"/>
          <w:lang w:val="ru-RU"/>
        </w:rPr>
        <w:t>риводить</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примеры</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изменений</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геосферах</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результате</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деятельности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человека;</w:t>
      </w:r>
    </w:p>
    <w:p w:rsidR="00FB1709" w:rsidRPr="00124FFF" w:rsidRDefault="00130F07" w:rsidP="00124FFF">
      <w:pPr>
        <w:spacing w:line="0" w:lineRule="atLeast"/>
        <w:ind w:firstLine="709"/>
        <w:rPr>
          <w:rFonts w:eastAsia="SchoolBookSanPin" w:cs="Times New Roman"/>
          <w:lang w:val="ru-RU"/>
        </w:rPr>
      </w:pPr>
      <w:r w:rsidRPr="00124FFF">
        <w:rPr>
          <w:rFonts w:eastAsia="SchoolBookSanPin" w:cs="Times New Roman"/>
          <w:color w:val="231F20"/>
          <w:lang w:val="ru-RU"/>
        </w:rPr>
        <w:t>о</w:t>
      </w:r>
      <w:r w:rsidR="00203412" w:rsidRPr="00124FFF">
        <w:rPr>
          <w:rFonts w:eastAsia="SchoolBookSanPin" w:cs="Times New Roman"/>
          <w:color w:val="231F20"/>
          <w:lang w:val="ru-RU"/>
        </w:rPr>
        <w:t>писывать</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закономерности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изменения</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пространстве</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рельефа,</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климата,</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внутренних</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вод</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органического</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мира;</w:t>
      </w:r>
    </w:p>
    <w:p w:rsidR="00FB1709" w:rsidRPr="00124FFF" w:rsidRDefault="00130F07" w:rsidP="00124FFF">
      <w:pPr>
        <w:spacing w:line="0" w:lineRule="atLeast"/>
        <w:ind w:firstLine="709"/>
        <w:rPr>
          <w:rFonts w:eastAsia="SchoolBookSanPin" w:cs="Times New Roman"/>
          <w:lang w:val="ru-RU"/>
        </w:rPr>
      </w:pPr>
      <w:r w:rsidRPr="00124FFF">
        <w:rPr>
          <w:rFonts w:eastAsia="SchoolBookSanPin" w:cs="Times New Roman"/>
          <w:color w:val="231F20"/>
          <w:lang w:val="ru-RU"/>
        </w:rPr>
        <w:t>в</w:t>
      </w:r>
      <w:r w:rsidR="00203412" w:rsidRPr="00124FFF">
        <w:rPr>
          <w:rFonts w:eastAsia="SchoolBookSanPin" w:cs="Times New Roman"/>
          <w:color w:val="231F20"/>
          <w:lang w:val="ru-RU"/>
        </w:rPr>
        <w:t>ыявлять</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взаимосвязи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между</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компонентами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природы</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пределах</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отдельных</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территорий</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с</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использованием</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различных</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источников</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географической</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информации;</w:t>
      </w:r>
    </w:p>
    <w:p w:rsidR="00FB1709" w:rsidRPr="00124FFF" w:rsidRDefault="00130F07" w:rsidP="00124FFF">
      <w:pPr>
        <w:spacing w:line="0" w:lineRule="atLeast"/>
        <w:ind w:firstLine="709"/>
        <w:rPr>
          <w:rFonts w:eastAsia="SchoolBookSanPin" w:cs="Times New Roman"/>
          <w:lang w:val="ru-RU"/>
        </w:rPr>
      </w:pPr>
      <w:r w:rsidRPr="00124FFF">
        <w:rPr>
          <w:rFonts w:eastAsia="SchoolBookSanPin" w:cs="Times New Roman"/>
          <w:color w:val="231F20"/>
          <w:lang w:val="ru-RU"/>
        </w:rPr>
        <w:t>н</w:t>
      </w:r>
      <w:r w:rsidR="00203412" w:rsidRPr="00124FFF">
        <w:rPr>
          <w:rFonts w:eastAsia="SchoolBookSanPin" w:cs="Times New Roman"/>
          <w:color w:val="231F20"/>
          <w:lang w:val="ru-RU"/>
        </w:rPr>
        <w:t>азывать</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особенности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географических</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процессов</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на</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границах</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литосферных</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плит</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с</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учётом</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характера</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взаимодействия</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типа</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земной</w:t>
      </w:r>
      <w:r w:rsidR="008D58D6" w:rsidRPr="00124FFF">
        <w:rPr>
          <w:rFonts w:eastAsia="SchoolBookSanPin" w:cs="Times New Roman"/>
          <w:color w:val="231F20"/>
          <w:lang w:val="ru-RU"/>
        </w:rPr>
        <w:t xml:space="preserve"> </w:t>
      </w:r>
      <w:proofErr w:type="spellStart"/>
      <w:r w:rsidR="00203412" w:rsidRPr="00124FFF">
        <w:rPr>
          <w:rFonts w:eastAsia="SchoolBookSanPin" w:cs="Times New Roman"/>
          <w:color w:val="231F20"/>
          <w:lang w:val="ru-RU"/>
        </w:rPr>
        <w:t>коры</w:t>
      </w:r>
      <w:proofErr w:type="spellEnd"/>
      <w:r w:rsidR="00203412" w:rsidRPr="00124FFF">
        <w:rPr>
          <w:rFonts w:eastAsia="SchoolBookSanPin" w:cs="Times New Roman"/>
          <w:color w:val="231F20"/>
          <w:lang w:val="ru-RU"/>
        </w:rPr>
        <w:t>;</w:t>
      </w:r>
    </w:p>
    <w:p w:rsidR="00FB1709" w:rsidRPr="00124FFF" w:rsidRDefault="00130F07" w:rsidP="00124FFF">
      <w:pPr>
        <w:spacing w:line="0" w:lineRule="atLeast"/>
        <w:ind w:firstLine="709"/>
        <w:rPr>
          <w:rFonts w:eastAsia="SchoolBookSanPin" w:cs="Times New Roman"/>
          <w:lang w:val="ru-RU"/>
        </w:rPr>
      </w:pPr>
      <w:r w:rsidRPr="00124FFF">
        <w:rPr>
          <w:rFonts w:eastAsia="SchoolBookSanPin" w:cs="Times New Roman"/>
          <w:color w:val="231F20"/>
          <w:lang w:val="ru-RU"/>
        </w:rPr>
        <w:t>у</w:t>
      </w:r>
      <w:r w:rsidR="00203412" w:rsidRPr="00124FFF">
        <w:rPr>
          <w:rFonts w:eastAsia="SchoolBookSanPin" w:cs="Times New Roman"/>
          <w:color w:val="231F20"/>
          <w:lang w:val="ru-RU"/>
        </w:rPr>
        <w:t>станавливать</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(используя</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географические</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карты)</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взаимосвязи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между</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движением</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литосферных</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плит</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размещением</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крупных</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форм</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рельефа;</w:t>
      </w:r>
    </w:p>
    <w:p w:rsidR="00FB1709" w:rsidRPr="00124FFF" w:rsidRDefault="00130F07" w:rsidP="00124FFF">
      <w:pPr>
        <w:spacing w:line="0" w:lineRule="atLeast"/>
        <w:ind w:firstLine="709"/>
        <w:rPr>
          <w:rFonts w:eastAsia="SchoolBookSanPin" w:cs="Times New Roman"/>
          <w:lang w:val="ru-RU"/>
        </w:rPr>
      </w:pPr>
      <w:r w:rsidRPr="00124FFF">
        <w:rPr>
          <w:rFonts w:eastAsia="SchoolBookSanPin" w:cs="Times New Roman"/>
          <w:color w:val="231F20"/>
          <w:position w:val="1"/>
          <w:lang w:val="ru-RU"/>
        </w:rPr>
        <w:t>с</w:t>
      </w:r>
      <w:r w:rsidR="00203412" w:rsidRPr="00124FFF">
        <w:rPr>
          <w:rFonts w:eastAsia="SchoolBookSanPin" w:cs="Times New Roman"/>
          <w:color w:val="231F20"/>
          <w:position w:val="1"/>
          <w:lang w:val="ru-RU"/>
        </w:rPr>
        <w:t>равнивать</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температуру</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солёность</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поверхностных</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вод</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Мирового</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океана</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на</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разных</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широтах</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с</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использованием</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различных</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источников</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географической</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информации;</w:t>
      </w:r>
    </w:p>
    <w:p w:rsidR="00FB1709" w:rsidRPr="00124FFF" w:rsidRDefault="00130F07" w:rsidP="00124FFF">
      <w:pPr>
        <w:spacing w:line="0" w:lineRule="atLeast"/>
        <w:ind w:firstLine="709"/>
        <w:rPr>
          <w:rFonts w:eastAsia="SchoolBookSanPin" w:cs="Times New Roman"/>
          <w:lang w:val="ru-RU"/>
        </w:rPr>
      </w:pPr>
      <w:r w:rsidRPr="00124FFF">
        <w:rPr>
          <w:rFonts w:eastAsia="SchoolBookSanPin" w:cs="Times New Roman"/>
          <w:color w:val="231F20"/>
          <w:position w:val="1"/>
          <w:lang w:val="ru-RU"/>
        </w:rPr>
        <w:t>о</w:t>
      </w:r>
      <w:r w:rsidR="00203412" w:rsidRPr="00124FFF">
        <w:rPr>
          <w:rFonts w:eastAsia="SchoolBookSanPin" w:cs="Times New Roman"/>
          <w:color w:val="231F20"/>
          <w:position w:val="1"/>
          <w:lang w:val="ru-RU"/>
        </w:rPr>
        <w:t>бъяснять</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закономерности</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изменения</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температуры,</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солёности</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органического</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мира</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Мирового</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океана</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с</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географическо</w:t>
      </w:r>
      <w:r w:rsidR="00E20B98" w:rsidRPr="00124FFF">
        <w:rPr>
          <w:rFonts w:eastAsia="SchoolBookSanPin" w:cs="Times New Roman"/>
          <w:color w:val="231F20"/>
          <w:position w:val="1"/>
          <w:lang w:val="ru-RU"/>
        </w:rPr>
        <w:t>й</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ш</w:t>
      </w:r>
      <w:r w:rsidR="00203412" w:rsidRPr="00124FFF">
        <w:rPr>
          <w:rFonts w:eastAsia="SchoolBookSanPin" w:cs="Times New Roman"/>
          <w:color w:val="231F20"/>
          <w:position w:val="1"/>
          <w:lang w:val="ru-RU"/>
        </w:rPr>
        <w:t>иротой</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с</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глубиной</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на</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основе</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анализа</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различных</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источников</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географической</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информации;</w:t>
      </w:r>
    </w:p>
    <w:p w:rsidR="00FB1709" w:rsidRPr="00124FFF" w:rsidRDefault="00130F07" w:rsidP="00124FFF">
      <w:pPr>
        <w:spacing w:line="0" w:lineRule="atLeast"/>
        <w:ind w:firstLine="709"/>
        <w:rPr>
          <w:rFonts w:eastAsia="SchoolBookSanPin" w:cs="Times New Roman"/>
          <w:lang w:val="ru-RU"/>
        </w:rPr>
      </w:pPr>
      <w:r w:rsidRPr="00124FFF">
        <w:rPr>
          <w:rFonts w:eastAsia="SchoolBookSanPin" w:cs="Times New Roman"/>
          <w:color w:val="231F20"/>
          <w:position w:val="1"/>
          <w:lang w:val="ru-RU"/>
        </w:rPr>
        <w:t>х</w:t>
      </w:r>
      <w:r w:rsidR="00203412" w:rsidRPr="00124FFF">
        <w:rPr>
          <w:rFonts w:eastAsia="SchoolBookSanPin" w:cs="Times New Roman"/>
          <w:color w:val="231F20"/>
          <w:position w:val="1"/>
          <w:lang w:val="ru-RU"/>
        </w:rPr>
        <w:t>арактеризовать</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этапы</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освоения</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заселения</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отдельных</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территорий</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Земли</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человеком</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на</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основе</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анализа</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различны</w:t>
      </w:r>
      <w:r w:rsidR="00E20B98" w:rsidRPr="00124FFF">
        <w:rPr>
          <w:rFonts w:eastAsia="SchoolBookSanPin" w:cs="Times New Roman"/>
          <w:color w:val="231F20"/>
          <w:position w:val="1"/>
          <w:lang w:val="ru-RU"/>
        </w:rPr>
        <w:t>х</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и</w:t>
      </w:r>
      <w:r w:rsidR="00203412" w:rsidRPr="00124FFF">
        <w:rPr>
          <w:rFonts w:eastAsia="SchoolBookSanPin" w:cs="Times New Roman"/>
          <w:color w:val="231F20"/>
          <w:position w:val="1"/>
          <w:lang w:val="ru-RU"/>
        </w:rPr>
        <w:t>сточников</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географической</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информации</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для</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решения</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учебных</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практико-ориентированных</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задач;</w:t>
      </w:r>
    </w:p>
    <w:p w:rsidR="00FB1709" w:rsidRPr="00124FFF" w:rsidRDefault="00130F07" w:rsidP="00124FFF">
      <w:pPr>
        <w:spacing w:line="0" w:lineRule="atLeast"/>
        <w:ind w:firstLine="709"/>
        <w:rPr>
          <w:rFonts w:eastAsia="SchoolBookSanPin" w:cs="Times New Roman"/>
          <w:lang w:val="ru-RU"/>
        </w:rPr>
      </w:pPr>
      <w:r w:rsidRPr="00124FFF">
        <w:rPr>
          <w:rFonts w:eastAsia="SchoolBookSanPin" w:cs="Times New Roman"/>
          <w:color w:val="231F20"/>
          <w:position w:val="1"/>
          <w:lang w:val="ru-RU"/>
        </w:rPr>
        <w:t>р</w:t>
      </w:r>
      <w:r w:rsidR="00203412" w:rsidRPr="00124FFF">
        <w:rPr>
          <w:rFonts w:eastAsia="SchoolBookSanPin" w:cs="Times New Roman"/>
          <w:color w:val="231F20"/>
          <w:position w:val="1"/>
          <w:lang w:val="ru-RU"/>
        </w:rPr>
        <w:t>азличать</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сравнивать</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численность</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населения</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крупны</w:t>
      </w:r>
      <w:r w:rsidR="00E20B98" w:rsidRPr="00124FFF">
        <w:rPr>
          <w:rFonts w:eastAsia="SchoolBookSanPin" w:cs="Times New Roman"/>
          <w:color w:val="231F20"/>
          <w:position w:val="1"/>
          <w:lang w:val="ru-RU"/>
        </w:rPr>
        <w:t>х</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с</w:t>
      </w:r>
      <w:r w:rsidR="00203412" w:rsidRPr="00124FFF">
        <w:rPr>
          <w:rFonts w:eastAsia="SchoolBookSanPin" w:cs="Times New Roman"/>
          <w:color w:val="231F20"/>
          <w:position w:val="1"/>
          <w:lang w:val="ru-RU"/>
        </w:rPr>
        <w:t>тран</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мира;</w:t>
      </w:r>
    </w:p>
    <w:p w:rsidR="00FB1709" w:rsidRPr="00124FFF" w:rsidRDefault="00130F07" w:rsidP="00124FFF">
      <w:pPr>
        <w:spacing w:line="0" w:lineRule="atLeast"/>
        <w:ind w:firstLine="709"/>
        <w:rPr>
          <w:rFonts w:eastAsia="SchoolBookSanPin" w:cs="Times New Roman"/>
          <w:lang w:val="ru-RU"/>
        </w:rPr>
      </w:pPr>
      <w:r w:rsidRPr="00124FFF">
        <w:rPr>
          <w:rFonts w:eastAsia="SchoolBookSanPin" w:cs="Times New Roman"/>
          <w:color w:val="231F20"/>
          <w:position w:val="1"/>
          <w:lang w:val="ru-RU"/>
        </w:rPr>
        <w:t>с</w:t>
      </w:r>
      <w:r w:rsidR="00203412" w:rsidRPr="00124FFF">
        <w:rPr>
          <w:rFonts w:eastAsia="SchoolBookSanPin" w:cs="Times New Roman"/>
          <w:color w:val="231F20"/>
          <w:position w:val="1"/>
          <w:lang w:val="ru-RU"/>
        </w:rPr>
        <w:t>равнивать</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плотность</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населения</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различных</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территорий;</w:t>
      </w:r>
    </w:p>
    <w:p w:rsidR="00FB1709" w:rsidRPr="00124FFF" w:rsidRDefault="00130F07" w:rsidP="00124FFF">
      <w:pPr>
        <w:spacing w:line="0" w:lineRule="atLeast"/>
        <w:ind w:firstLine="709"/>
        <w:rPr>
          <w:rFonts w:eastAsia="SchoolBookSanPin" w:cs="Times New Roman"/>
          <w:lang w:val="ru-RU"/>
        </w:rPr>
      </w:pPr>
      <w:r w:rsidRPr="00124FFF">
        <w:rPr>
          <w:rFonts w:eastAsia="SchoolBookSanPin" w:cs="Times New Roman"/>
          <w:color w:val="231F20"/>
          <w:position w:val="1"/>
          <w:lang w:val="ru-RU"/>
        </w:rPr>
        <w:t>п</w:t>
      </w:r>
      <w:r w:rsidR="00203412" w:rsidRPr="00124FFF">
        <w:rPr>
          <w:rFonts w:eastAsia="SchoolBookSanPin" w:cs="Times New Roman"/>
          <w:color w:val="231F20"/>
          <w:position w:val="1"/>
          <w:lang w:val="ru-RU"/>
        </w:rPr>
        <w:t>рименять</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понятие</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«плотность</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населения»</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для</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решени</w:t>
      </w:r>
      <w:r w:rsidR="00E20B98" w:rsidRPr="00124FFF">
        <w:rPr>
          <w:rFonts w:eastAsia="SchoolBookSanPin" w:cs="Times New Roman"/>
          <w:color w:val="231F20"/>
          <w:position w:val="1"/>
          <w:lang w:val="ru-RU"/>
        </w:rPr>
        <w:t>я</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у</w:t>
      </w:r>
      <w:r w:rsidR="00203412" w:rsidRPr="00124FFF">
        <w:rPr>
          <w:rFonts w:eastAsia="SchoolBookSanPin" w:cs="Times New Roman"/>
          <w:color w:val="231F20"/>
          <w:position w:val="1"/>
          <w:lang w:val="ru-RU"/>
        </w:rPr>
        <w:t>чебных</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(или)</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практико-ориентированных</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задач;</w:t>
      </w:r>
    </w:p>
    <w:p w:rsidR="00FB1709" w:rsidRPr="00124FFF" w:rsidRDefault="00130F07" w:rsidP="00124FFF">
      <w:pPr>
        <w:spacing w:line="0" w:lineRule="atLeast"/>
        <w:ind w:firstLine="709"/>
        <w:rPr>
          <w:rFonts w:eastAsia="SchoolBookSanPin" w:cs="Times New Roman"/>
          <w:lang w:val="ru-RU"/>
        </w:rPr>
      </w:pPr>
      <w:r w:rsidRPr="00124FFF">
        <w:rPr>
          <w:rFonts w:eastAsia="SchoolBookSanPin" w:cs="Times New Roman"/>
          <w:color w:val="231F20"/>
          <w:position w:val="1"/>
          <w:lang w:val="ru-RU"/>
        </w:rPr>
        <w:t>р</w:t>
      </w:r>
      <w:r w:rsidR="00203412" w:rsidRPr="00124FFF">
        <w:rPr>
          <w:rFonts w:eastAsia="SchoolBookSanPin" w:cs="Times New Roman"/>
          <w:color w:val="231F20"/>
          <w:position w:val="1"/>
          <w:lang w:val="ru-RU"/>
        </w:rPr>
        <w:t>азличать</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городские</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сельские</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поселения;</w:t>
      </w:r>
    </w:p>
    <w:p w:rsidR="00FB1709" w:rsidRPr="00124FFF" w:rsidRDefault="00130F07" w:rsidP="00124FFF">
      <w:pPr>
        <w:spacing w:line="0" w:lineRule="atLeast"/>
        <w:ind w:firstLine="709"/>
        <w:rPr>
          <w:rFonts w:eastAsia="SchoolBookSanPin" w:cs="Times New Roman"/>
          <w:lang w:val="ru-RU"/>
        </w:rPr>
      </w:pPr>
      <w:r w:rsidRPr="00124FFF">
        <w:rPr>
          <w:rFonts w:eastAsia="SchoolBookSanPin" w:cs="Times New Roman"/>
          <w:color w:val="231F20"/>
          <w:position w:val="1"/>
          <w:lang w:val="ru-RU"/>
        </w:rPr>
        <w:t>п</w:t>
      </w:r>
      <w:r w:rsidR="00203412" w:rsidRPr="00124FFF">
        <w:rPr>
          <w:rFonts w:eastAsia="SchoolBookSanPin" w:cs="Times New Roman"/>
          <w:color w:val="231F20"/>
          <w:position w:val="1"/>
          <w:lang w:val="ru-RU"/>
        </w:rPr>
        <w:t>риводить</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примеры</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крупнейших</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городов</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мира;</w:t>
      </w:r>
    </w:p>
    <w:p w:rsidR="00FB1709" w:rsidRPr="00124FFF" w:rsidRDefault="00130F07" w:rsidP="00124FFF">
      <w:pPr>
        <w:spacing w:line="0" w:lineRule="atLeast"/>
        <w:ind w:firstLine="709"/>
        <w:rPr>
          <w:rFonts w:eastAsia="SchoolBookSanPin" w:cs="Times New Roman"/>
          <w:lang w:val="ru-RU"/>
        </w:rPr>
      </w:pPr>
      <w:r w:rsidRPr="00124FFF">
        <w:rPr>
          <w:rFonts w:eastAsia="SchoolBookSanPin" w:cs="Times New Roman"/>
          <w:color w:val="231F20"/>
          <w:position w:val="1"/>
          <w:lang w:val="ru-RU"/>
        </w:rPr>
        <w:t>п</w:t>
      </w:r>
      <w:r w:rsidR="00203412" w:rsidRPr="00124FFF">
        <w:rPr>
          <w:rFonts w:eastAsia="SchoolBookSanPin" w:cs="Times New Roman"/>
          <w:color w:val="231F20"/>
          <w:position w:val="1"/>
          <w:lang w:val="ru-RU"/>
        </w:rPr>
        <w:t>риводить</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примеры</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мировых</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национальных</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религий;</w:t>
      </w:r>
    </w:p>
    <w:p w:rsidR="00FB1709" w:rsidRPr="00124FFF" w:rsidRDefault="00130F07" w:rsidP="00124FFF">
      <w:pPr>
        <w:spacing w:line="0" w:lineRule="atLeast"/>
        <w:ind w:firstLine="709"/>
        <w:rPr>
          <w:rFonts w:eastAsia="SchoolBookSanPin" w:cs="Times New Roman"/>
          <w:lang w:val="ru-RU"/>
        </w:rPr>
      </w:pPr>
      <w:r w:rsidRPr="00124FFF">
        <w:rPr>
          <w:rFonts w:eastAsia="SchoolBookSanPin" w:cs="Times New Roman"/>
          <w:color w:val="231F20"/>
          <w:position w:val="1"/>
          <w:lang w:val="ru-RU"/>
        </w:rPr>
        <w:t>п</w:t>
      </w:r>
      <w:r w:rsidR="00203412" w:rsidRPr="00124FFF">
        <w:rPr>
          <w:rFonts w:eastAsia="SchoolBookSanPin" w:cs="Times New Roman"/>
          <w:color w:val="231F20"/>
          <w:position w:val="1"/>
          <w:lang w:val="ru-RU"/>
        </w:rPr>
        <w:t>роводить</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языковую</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классификацию</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народов;</w:t>
      </w:r>
    </w:p>
    <w:p w:rsidR="00FB1709" w:rsidRPr="00124FFF" w:rsidRDefault="00130F07" w:rsidP="00124FFF">
      <w:pPr>
        <w:spacing w:line="0" w:lineRule="atLeast"/>
        <w:ind w:firstLine="709"/>
        <w:rPr>
          <w:rFonts w:eastAsia="SchoolBookSanPin" w:cs="Times New Roman"/>
          <w:lang w:val="ru-RU"/>
        </w:rPr>
      </w:pPr>
      <w:r w:rsidRPr="00124FFF">
        <w:rPr>
          <w:rFonts w:eastAsia="SchoolBookSanPin" w:cs="Times New Roman"/>
          <w:color w:val="231F20"/>
          <w:lang w:val="ru-RU"/>
        </w:rPr>
        <w:t>п</w:t>
      </w:r>
      <w:r w:rsidR="00203412" w:rsidRPr="00124FFF">
        <w:rPr>
          <w:rFonts w:eastAsia="SchoolBookSanPin" w:cs="Times New Roman"/>
          <w:color w:val="231F20"/>
          <w:lang w:val="ru-RU"/>
        </w:rPr>
        <w:t>риводить</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примеры</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взаимодействия</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природы</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общества</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пределах</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отдельных</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территорий;</w:t>
      </w:r>
    </w:p>
    <w:p w:rsidR="00FB1709" w:rsidRPr="00124FFF" w:rsidRDefault="00130F07" w:rsidP="00124FFF">
      <w:pPr>
        <w:spacing w:line="0" w:lineRule="atLeast"/>
        <w:ind w:firstLine="709"/>
        <w:rPr>
          <w:rFonts w:eastAsia="SchoolBookSanPin" w:cs="Times New Roman"/>
          <w:lang w:val="ru-RU"/>
        </w:rPr>
      </w:pPr>
      <w:r w:rsidRPr="00124FFF">
        <w:rPr>
          <w:rFonts w:eastAsia="SchoolBookSanPin" w:cs="Times New Roman"/>
          <w:color w:val="231F20"/>
          <w:lang w:val="ru-RU"/>
        </w:rPr>
        <w:t>р</w:t>
      </w:r>
      <w:r w:rsidR="00203412" w:rsidRPr="00124FFF">
        <w:rPr>
          <w:rFonts w:eastAsia="SchoolBookSanPin" w:cs="Times New Roman"/>
          <w:color w:val="231F20"/>
          <w:lang w:val="ru-RU"/>
        </w:rPr>
        <w:t>аспознавать</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проявления</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глобальных</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проблем</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человечества</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(экологическая,</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сырьевая,</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энергетическая,</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преодоления</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отсталости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стран,</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продовольственная)</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на</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локальном</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региональном</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уровнях</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приводить</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примеры</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международного</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сотрудничества</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по</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их</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преодолению.</w:t>
      </w:r>
    </w:p>
    <w:p w:rsidR="00FB1709" w:rsidRPr="00124FFF" w:rsidRDefault="00203412" w:rsidP="00124FFF">
      <w:pPr>
        <w:spacing w:line="0" w:lineRule="atLeast"/>
        <w:ind w:firstLine="709"/>
        <w:jc w:val="left"/>
        <w:rPr>
          <w:rFonts w:eastAsia="OfficinaSansBoldITC" w:cs="Times New Roman"/>
          <w:b/>
          <w:lang w:val="ru-RU"/>
        </w:rPr>
      </w:pPr>
      <w:r w:rsidRPr="00124FFF">
        <w:rPr>
          <w:rFonts w:eastAsia="OfficinaSansBoldITC" w:cs="Times New Roman"/>
          <w:b/>
          <w:color w:val="231F20"/>
          <w:lang w:val="ru-RU"/>
        </w:rPr>
        <w:t>8</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КЛАСС</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t>Характеризовать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основные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этапы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истории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формирования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изучения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территории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России;</w:t>
      </w:r>
    </w:p>
    <w:p w:rsidR="00FB1709" w:rsidRPr="00124FFF" w:rsidRDefault="00130F07" w:rsidP="00124FFF">
      <w:pPr>
        <w:spacing w:line="0" w:lineRule="atLeast"/>
        <w:ind w:firstLine="709"/>
        <w:rPr>
          <w:rFonts w:eastAsia="SchoolBookSanPin" w:cs="Times New Roman"/>
          <w:lang w:val="ru-RU"/>
        </w:rPr>
      </w:pPr>
      <w:r w:rsidRPr="00124FFF">
        <w:rPr>
          <w:rFonts w:eastAsia="SchoolBookSanPin" w:cs="Times New Roman"/>
          <w:color w:val="231F20"/>
          <w:lang w:val="ru-RU"/>
        </w:rPr>
        <w:t>н</w:t>
      </w:r>
      <w:r w:rsidR="00203412" w:rsidRPr="00124FFF">
        <w:rPr>
          <w:rFonts w:eastAsia="SchoolBookSanPin" w:cs="Times New Roman"/>
          <w:color w:val="231F20"/>
          <w:lang w:val="ru-RU"/>
        </w:rPr>
        <w:t>аходить</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различных</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источниках</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информации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факты,</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позволяющие</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определить</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вклад</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российских</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учёных</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путешественников</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освоение</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страны;</w:t>
      </w:r>
    </w:p>
    <w:p w:rsidR="00FB1709" w:rsidRPr="00124FFF" w:rsidRDefault="00130F07" w:rsidP="00124FFF">
      <w:pPr>
        <w:spacing w:line="0" w:lineRule="atLeast"/>
        <w:ind w:firstLine="709"/>
        <w:rPr>
          <w:rFonts w:eastAsia="SchoolBookSanPin" w:cs="Times New Roman"/>
          <w:lang w:val="ru-RU"/>
        </w:rPr>
      </w:pPr>
      <w:r w:rsidRPr="00124FFF">
        <w:rPr>
          <w:rFonts w:eastAsia="SchoolBookSanPin" w:cs="Times New Roman"/>
          <w:color w:val="231F20"/>
          <w:lang w:val="ru-RU"/>
        </w:rPr>
        <w:lastRenderedPageBreak/>
        <w:t>х</w:t>
      </w:r>
      <w:r w:rsidR="00203412" w:rsidRPr="00124FFF">
        <w:rPr>
          <w:rFonts w:eastAsia="SchoolBookSanPin" w:cs="Times New Roman"/>
          <w:color w:val="231F20"/>
          <w:lang w:val="ru-RU"/>
        </w:rPr>
        <w:t>арактеризовать</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географическое</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положение</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России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с</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использованием</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информации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из</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различных</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источников;</w:t>
      </w:r>
    </w:p>
    <w:p w:rsidR="00FB1709" w:rsidRPr="00124FFF" w:rsidRDefault="00130F07" w:rsidP="00124FFF">
      <w:pPr>
        <w:spacing w:line="0" w:lineRule="atLeast"/>
        <w:ind w:firstLine="709"/>
        <w:rPr>
          <w:rFonts w:eastAsia="SchoolBookSanPin" w:cs="Times New Roman"/>
          <w:lang w:val="ru-RU"/>
        </w:rPr>
      </w:pPr>
      <w:r w:rsidRPr="00124FFF">
        <w:rPr>
          <w:rFonts w:eastAsia="SchoolBookSanPin" w:cs="Times New Roman"/>
          <w:color w:val="231F20"/>
          <w:lang w:val="ru-RU"/>
        </w:rPr>
        <w:t>р</w:t>
      </w:r>
      <w:r w:rsidR="00203412" w:rsidRPr="00124FFF">
        <w:rPr>
          <w:rFonts w:eastAsia="SchoolBookSanPin" w:cs="Times New Roman"/>
          <w:color w:val="231F20"/>
          <w:lang w:val="ru-RU"/>
        </w:rPr>
        <w:t>азличать</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федеральные</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округа,</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крупные</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географические</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районы</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макрорегионы</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России;</w:t>
      </w:r>
    </w:p>
    <w:p w:rsidR="00FB1709" w:rsidRPr="00124FFF" w:rsidRDefault="00130F07" w:rsidP="00124FFF">
      <w:pPr>
        <w:spacing w:line="0" w:lineRule="atLeast"/>
        <w:ind w:firstLine="709"/>
        <w:rPr>
          <w:rFonts w:eastAsia="SchoolBookSanPin" w:cs="Times New Roman"/>
          <w:lang w:val="ru-RU"/>
        </w:rPr>
      </w:pPr>
      <w:r w:rsidRPr="00124FFF">
        <w:rPr>
          <w:rFonts w:eastAsia="SchoolBookSanPin" w:cs="Times New Roman"/>
          <w:color w:val="231F20"/>
          <w:lang w:val="ru-RU"/>
        </w:rPr>
        <w:t>п</w:t>
      </w:r>
      <w:r w:rsidR="00203412" w:rsidRPr="00124FFF">
        <w:rPr>
          <w:rFonts w:eastAsia="SchoolBookSanPin" w:cs="Times New Roman"/>
          <w:color w:val="231F20"/>
          <w:lang w:val="ru-RU"/>
        </w:rPr>
        <w:t>риводить</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примеры</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субъектов</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Российской</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Федерации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разных</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видов</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показывать</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их</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на</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географической</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карте;</w:t>
      </w:r>
    </w:p>
    <w:p w:rsidR="00FB1709" w:rsidRPr="00124FFF" w:rsidRDefault="00130F07" w:rsidP="00124FFF">
      <w:pPr>
        <w:spacing w:line="0" w:lineRule="atLeast"/>
        <w:ind w:firstLine="709"/>
        <w:rPr>
          <w:rFonts w:eastAsia="SchoolBookSanPin" w:cs="Times New Roman"/>
          <w:lang w:val="ru-RU"/>
        </w:rPr>
      </w:pPr>
      <w:r w:rsidRPr="00124FFF">
        <w:rPr>
          <w:rFonts w:eastAsia="SchoolBookSanPin" w:cs="Times New Roman"/>
          <w:color w:val="231F20"/>
          <w:lang w:val="ru-RU"/>
        </w:rPr>
        <w:t>о</w:t>
      </w:r>
      <w:r w:rsidR="00203412" w:rsidRPr="00124FFF">
        <w:rPr>
          <w:rFonts w:eastAsia="SchoolBookSanPin" w:cs="Times New Roman"/>
          <w:color w:val="231F20"/>
          <w:lang w:val="ru-RU"/>
        </w:rPr>
        <w:t>ценивать</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влияние</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географического</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положения</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регионов</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России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на</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особенности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природы,</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жизнь</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хозяйственную</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деятельность</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населения;</w:t>
      </w:r>
    </w:p>
    <w:p w:rsidR="00FB1709" w:rsidRPr="00124FFF" w:rsidRDefault="00130F07" w:rsidP="00124FFF">
      <w:pPr>
        <w:spacing w:line="0" w:lineRule="atLeast"/>
        <w:ind w:firstLine="709"/>
        <w:rPr>
          <w:rFonts w:eastAsia="SchoolBookSanPin" w:cs="Times New Roman"/>
          <w:lang w:val="ru-RU"/>
        </w:rPr>
      </w:pPr>
      <w:r w:rsidRPr="00124FFF">
        <w:rPr>
          <w:rFonts w:eastAsia="SchoolBookSanPin" w:cs="Times New Roman"/>
          <w:color w:val="231F20"/>
          <w:lang w:val="ru-RU"/>
        </w:rPr>
        <w:t>и</w:t>
      </w:r>
      <w:r w:rsidR="00203412" w:rsidRPr="00124FFF">
        <w:rPr>
          <w:rFonts w:eastAsia="SchoolBookSanPin" w:cs="Times New Roman"/>
          <w:color w:val="231F20"/>
          <w:lang w:val="ru-RU"/>
        </w:rPr>
        <w:t>спользовать</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знания</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о</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государственной</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территории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исключительной</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экономической</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зоне,</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континентальном</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шельфе</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России,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о</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мировом,</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поясном</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зональном</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времени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для</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решения</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практико-ориентированных</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задач;</w:t>
      </w:r>
    </w:p>
    <w:p w:rsidR="00FB1709" w:rsidRPr="00124FFF" w:rsidRDefault="00130F07" w:rsidP="00124FFF">
      <w:pPr>
        <w:spacing w:line="0" w:lineRule="atLeast"/>
        <w:ind w:firstLine="709"/>
        <w:rPr>
          <w:rFonts w:eastAsia="SchoolBookSanPin" w:cs="Times New Roman"/>
          <w:lang w:val="ru-RU"/>
        </w:rPr>
      </w:pPr>
      <w:r w:rsidRPr="00124FFF">
        <w:rPr>
          <w:rFonts w:eastAsia="SchoolBookSanPin" w:cs="Times New Roman"/>
          <w:color w:val="231F20"/>
          <w:lang w:val="ru-RU"/>
        </w:rPr>
        <w:t>о</w:t>
      </w:r>
      <w:r w:rsidR="00203412" w:rsidRPr="00124FFF">
        <w:rPr>
          <w:rFonts w:eastAsia="SchoolBookSanPin" w:cs="Times New Roman"/>
          <w:color w:val="231F20"/>
          <w:lang w:val="ru-RU"/>
        </w:rPr>
        <w:t>ценивать</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степень</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благоприятности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природных</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условий</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пределах</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отдельных</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регионов</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страны;</w:t>
      </w:r>
    </w:p>
    <w:p w:rsidR="00404E29" w:rsidRPr="00124FFF" w:rsidRDefault="00130F07" w:rsidP="00124FFF">
      <w:pPr>
        <w:spacing w:line="0" w:lineRule="atLeast"/>
        <w:ind w:firstLine="709"/>
        <w:rPr>
          <w:rFonts w:eastAsia="SchoolBookSanPin" w:cs="Times New Roman"/>
          <w:color w:val="231F20"/>
          <w:position w:val="1"/>
          <w:lang w:val="ru-RU"/>
        </w:rPr>
      </w:pPr>
      <w:r w:rsidRPr="00124FFF">
        <w:rPr>
          <w:rFonts w:eastAsia="SchoolBookSanPin" w:cs="Times New Roman"/>
          <w:color w:val="231F20"/>
          <w:position w:val="1"/>
          <w:lang w:val="ru-RU"/>
        </w:rPr>
        <w:t>п</w:t>
      </w:r>
      <w:r w:rsidR="00203412" w:rsidRPr="00124FFF">
        <w:rPr>
          <w:rFonts w:eastAsia="SchoolBookSanPin" w:cs="Times New Roman"/>
          <w:color w:val="231F20"/>
          <w:position w:val="1"/>
          <w:lang w:val="ru-RU"/>
        </w:rPr>
        <w:t>роводить</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классификацию</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природных</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ресурсов</w:t>
      </w:r>
      <w:r w:rsidR="00404E29" w:rsidRPr="00124FFF">
        <w:rPr>
          <w:rFonts w:eastAsia="SchoolBookSanPin" w:cs="Times New Roman"/>
          <w:color w:val="231F20"/>
          <w:position w:val="1"/>
          <w:lang w:val="ru-RU"/>
        </w:rPr>
        <w:t>;</w:t>
      </w:r>
    </w:p>
    <w:p w:rsidR="00FB1709" w:rsidRPr="00124FFF" w:rsidRDefault="00130F07" w:rsidP="00124FFF">
      <w:pPr>
        <w:spacing w:line="0" w:lineRule="atLeast"/>
        <w:ind w:firstLine="709"/>
        <w:rPr>
          <w:rFonts w:eastAsia="SchoolBookSanPin" w:cs="Times New Roman"/>
          <w:lang w:val="ru-RU"/>
        </w:rPr>
      </w:pPr>
      <w:r w:rsidRPr="00124FFF">
        <w:rPr>
          <w:rFonts w:eastAsia="SchoolBookSanPin" w:cs="Times New Roman"/>
          <w:color w:val="231F20"/>
          <w:position w:val="1"/>
          <w:lang w:val="ru-RU"/>
        </w:rPr>
        <w:t>н</w:t>
      </w:r>
      <w:r w:rsidR="00203412" w:rsidRPr="00124FFF">
        <w:rPr>
          <w:rFonts w:eastAsia="SchoolBookSanPin" w:cs="Times New Roman"/>
          <w:color w:val="231F20"/>
          <w:position w:val="1"/>
          <w:lang w:val="ru-RU"/>
        </w:rPr>
        <w:t>азывать</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географические</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процессы</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явления,</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определяющие</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особенности</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природы</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страны,</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отдельных</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регионов</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своей</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местности;</w:t>
      </w:r>
    </w:p>
    <w:p w:rsidR="00FB1709" w:rsidRPr="00124FFF" w:rsidRDefault="00130F07" w:rsidP="00124FFF">
      <w:pPr>
        <w:spacing w:line="0" w:lineRule="atLeast"/>
        <w:ind w:firstLine="709"/>
        <w:rPr>
          <w:rFonts w:eastAsia="SchoolBookSanPin" w:cs="Times New Roman"/>
          <w:lang w:val="ru-RU"/>
        </w:rPr>
      </w:pPr>
      <w:r w:rsidRPr="00124FFF">
        <w:rPr>
          <w:rFonts w:eastAsia="SchoolBookSanPin" w:cs="Times New Roman"/>
          <w:color w:val="231F20"/>
          <w:position w:val="1"/>
          <w:lang w:val="ru-RU"/>
        </w:rPr>
        <w:t>о</w:t>
      </w:r>
      <w:r w:rsidR="00203412" w:rsidRPr="00124FFF">
        <w:rPr>
          <w:rFonts w:eastAsia="SchoolBookSanPin" w:cs="Times New Roman"/>
          <w:color w:val="231F20"/>
          <w:position w:val="1"/>
          <w:lang w:val="ru-RU"/>
        </w:rPr>
        <w:t>бъяснять</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распространение</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по</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территории</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страны</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областе</w:t>
      </w:r>
      <w:r w:rsidR="00E20B98" w:rsidRPr="00124FFF">
        <w:rPr>
          <w:rFonts w:eastAsia="SchoolBookSanPin" w:cs="Times New Roman"/>
          <w:color w:val="231F20"/>
          <w:position w:val="1"/>
          <w:lang w:val="ru-RU"/>
        </w:rPr>
        <w:t>й</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с</w:t>
      </w:r>
      <w:r w:rsidR="00203412" w:rsidRPr="00124FFF">
        <w:rPr>
          <w:rFonts w:eastAsia="SchoolBookSanPin" w:cs="Times New Roman"/>
          <w:color w:val="231F20"/>
          <w:position w:val="1"/>
          <w:lang w:val="ru-RU"/>
        </w:rPr>
        <w:t>овременного</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горообразования,</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землетрясений</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вулканизма;</w:t>
      </w:r>
    </w:p>
    <w:p w:rsidR="00FB1709" w:rsidRPr="00124FFF" w:rsidRDefault="00130F07" w:rsidP="00124FFF">
      <w:pPr>
        <w:spacing w:line="0" w:lineRule="atLeast"/>
        <w:ind w:firstLine="709"/>
        <w:rPr>
          <w:rFonts w:eastAsia="SchoolBookSanPin" w:cs="Times New Roman"/>
          <w:lang w:val="ru-RU"/>
        </w:rPr>
      </w:pPr>
      <w:r w:rsidRPr="00124FFF">
        <w:rPr>
          <w:rFonts w:eastAsia="SchoolBookSanPin" w:cs="Times New Roman"/>
          <w:color w:val="231F20"/>
          <w:position w:val="1"/>
          <w:lang w:val="ru-RU"/>
        </w:rPr>
        <w:t>п</w:t>
      </w:r>
      <w:r w:rsidR="00203412" w:rsidRPr="00124FFF">
        <w:rPr>
          <w:rFonts w:eastAsia="SchoolBookSanPin" w:cs="Times New Roman"/>
          <w:color w:val="231F20"/>
          <w:position w:val="1"/>
          <w:lang w:val="ru-RU"/>
        </w:rPr>
        <w:t>рименять</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понятия</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«плита»,</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«щит»,</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«моренный</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холм»,</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«бараньи</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лбы»,</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«бархан»,</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«дюна»</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для</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решения</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учебных</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(или)</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position w:val="1"/>
          <w:lang w:val="ru-RU"/>
        </w:rPr>
        <w:t>практико-ориентированных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задач;</w:t>
      </w:r>
    </w:p>
    <w:p w:rsidR="00FB1709" w:rsidRPr="00124FFF" w:rsidRDefault="00130F07" w:rsidP="00124FFF">
      <w:pPr>
        <w:spacing w:line="0" w:lineRule="atLeast"/>
        <w:ind w:firstLine="709"/>
        <w:rPr>
          <w:rFonts w:eastAsia="SchoolBookSanPin" w:cs="Times New Roman"/>
          <w:lang w:val="ru-RU"/>
        </w:rPr>
      </w:pPr>
      <w:r w:rsidRPr="00124FFF">
        <w:rPr>
          <w:rFonts w:eastAsia="SchoolBookSanPin" w:cs="Times New Roman"/>
          <w:color w:val="231F20"/>
          <w:position w:val="1"/>
          <w:lang w:val="ru-RU"/>
        </w:rPr>
        <w:t>п</w:t>
      </w:r>
      <w:r w:rsidR="00203412" w:rsidRPr="00124FFF">
        <w:rPr>
          <w:rFonts w:eastAsia="SchoolBookSanPin" w:cs="Times New Roman"/>
          <w:color w:val="231F20"/>
          <w:position w:val="1"/>
          <w:lang w:val="ru-RU"/>
        </w:rPr>
        <w:t>рименять</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понятия</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«солнечная</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радиация»,</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«годовая</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амплитуда</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температур</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воздуха»,</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«воздушные</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массы»</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для</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решени</w:t>
      </w:r>
      <w:r w:rsidR="00E20B98" w:rsidRPr="00124FFF">
        <w:rPr>
          <w:rFonts w:eastAsia="SchoolBookSanPin" w:cs="Times New Roman"/>
          <w:color w:val="231F20"/>
          <w:position w:val="1"/>
          <w:lang w:val="ru-RU"/>
        </w:rPr>
        <w:t>я</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у</w:t>
      </w:r>
      <w:r w:rsidR="00203412" w:rsidRPr="00124FFF">
        <w:rPr>
          <w:rFonts w:eastAsia="SchoolBookSanPin" w:cs="Times New Roman"/>
          <w:color w:val="231F20"/>
          <w:position w:val="1"/>
          <w:lang w:val="ru-RU"/>
        </w:rPr>
        <w:t>чебных</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(или)</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практико-ориентированных</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задач;</w:t>
      </w:r>
    </w:p>
    <w:p w:rsidR="00FB1709" w:rsidRPr="00124FFF" w:rsidRDefault="00130F07" w:rsidP="00124FFF">
      <w:pPr>
        <w:spacing w:line="0" w:lineRule="atLeast"/>
        <w:ind w:firstLine="709"/>
        <w:rPr>
          <w:rFonts w:eastAsia="SchoolBookSanPin" w:cs="Times New Roman"/>
          <w:lang w:val="ru-RU"/>
        </w:rPr>
      </w:pPr>
      <w:r w:rsidRPr="00124FFF">
        <w:rPr>
          <w:rFonts w:eastAsia="SchoolBookSanPin" w:cs="Times New Roman"/>
          <w:color w:val="231F20"/>
          <w:lang w:val="ru-RU"/>
        </w:rPr>
        <w:t>п</w:t>
      </w:r>
      <w:r w:rsidR="00203412" w:rsidRPr="00124FFF">
        <w:rPr>
          <w:rFonts w:eastAsia="SchoolBookSanPin" w:cs="Times New Roman"/>
          <w:color w:val="231F20"/>
          <w:lang w:val="ru-RU"/>
        </w:rPr>
        <w:t>роводить</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классификацию</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типов</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климата</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почв</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России;</w:t>
      </w:r>
    </w:p>
    <w:p w:rsidR="00FB1709" w:rsidRPr="00124FFF" w:rsidRDefault="00130F07" w:rsidP="00124FFF">
      <w:pPr>
        <w:spacing w:line="0" w:lineRule="atLeast"/>
        <w:ind w:firstLine="709"/>
        <w:rPr>
          <w:rFonts w:eastAsia="SchoolBookSanPin" w:cs="Times New Roman"/>
          <w:lang w:val="ru-RU"/>
        </w:rPr>
      </w:pPr>
      <w:r w:rsidRPr="00124FFF">
        <w:rPr>
          <w:rFonts w:eastAsia="SchoolBookSanPin" w:cs="Times New Roman"/>
          <w:color w:val="231F20"/>
          <w:position w:val="1"/>
          <w:lang w:val="ru-RU"/>
        </w:rPr>
        <w:t>р</w:t>
      </w:r>
      <w:r w:rsidR="00203412" w:rsidRPr="00124FFF">
        <w:rPr>
          <w:rFonts w:eastAsia="SchoolBookSanPin" w:cs="Times New Roman"/>
          <w:color w:val="231F20"/>
          <w:position w:val="1"/>
          <w:lang w:val="ru-RU"/>
        </w:rPr>
        <w:t>аспознавать</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показатели,</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характеризующие</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состояние</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окружающей</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среды;</w:t>
      </w:r>
    </w:p>
    <w:p w:rsidR="00FB1709" w:rsidRPr="00124FFF" w:rsidRDefault="00130F07" w:rsidP="00124FFF">
      <w:pPr>
        <w:spacing w:line="0" w:lineRule="atLeast"/>
        <w:ind w:firstLine="709"/>
        <w:rPr>
          <w:rFonts w:eastAsia="SchoolBookSanPin" w:cs="Times New Roman"/>
          <w:lang w:val="ru-RU"/>
        </w:rPr>
      </w:pPr>
      <w:r w:rsidRPr="00124FFF">
        <w:rPr>
          <w:rFonts w:eastAsia="SchoolBookSanPin" w:cs="Times New Roman"/>
          <w:color w:val="231F20"/>
          <w:position w:val="1"/>
          <w:lang w:val="ru-RU"/>
        </w:rPr>
        <w:t>п</w:t>
      </w:r>
      <w:r w:rsidR="00203412" w:rsidRPr="00124FFF">
        <w:rPr>
          <w:rFonts w:eastAsia="SchoolBookSanPin" w:cs="Times New Roman"/>
          <w:color w:val="231F20"/>
          <w:position w:val="1"/>
          <w:lang w:val="ru-RU"/>
        </w:rPr>
        <w:t>оказывать</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на</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карте</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(или)</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обозначать</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на</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контурной</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карт</w:t>
      </w:r>
      <w:r w:rsidR="00E20B98" w:rsidRPr="00124FFF">
        <w:rPr>
          <w:rFonts w:eastAsia="SchoolBookSanPin" w:cs="Times New Roman"/>
          <w:color w:val="231F20"/>
          <w:position w:val="1"/>
          <w:lang w:val="ru-RU"/>
        </w:rPr>
        <w:t>е</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к</w:t>
      </w:r>
      <w:r w:rsidR="00203412" w:rsidRPr="00124FFF">
        <w:rPr>
          <w:rFonts w:eastAsia="SchoolBookSanPin" w:cs="Times New Roman"/>
          <w:color w:val="231F20"/>
          <w:position w:val="1"/>
          <w:lang w:val="ru-RU"/>
        </w:rPr>
        <w:t>рупные</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формы</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рельефа,</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крайние</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точки</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элементы</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береговой</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линии</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России;</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крупные</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реки</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озёра,</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границы</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климатических</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поясов</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областей,</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природно-хозяйственных</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зо</w:t>
      </w:r>
      <w:r w:rsidR="00E20B98" w:rsidRPr="00124FFF">
        <w:rPr>
          <w:rFonts w:eastAsia="SchoolBookSanPin" w:cs="Times New Roman"/>
          <w:color w:val="231F20"/>
          <w:position w:val="1"/>
          <w:lang w:val="ru-RU"/>
        </w:rPr>
        <w:t>н</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в</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пределах</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страны;</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Арктической</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зоны,</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южной</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границы</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распространения</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многолетней</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мерзлоты;</w:t>
      </w:r>
    </w:p>
    <w:p w:rsidR="00FB1709" w:rsidRPr="00124FFF" w:rsidRDefault="00130F07" w:rsidP="00124FFF">
      <w:pPr>
        <w:spacing w:line="0" w:lineRule="atLeast"/>
        <w:ind w:firstLine="709"/>
        <w:rPr>
          <w:rFonts w:eastAsia="SchoolBookSanPin" w:cs="Times New Roman"/>
          <w:lang w:val="ru-RU"/>
        </w:rPr>
      </w:pPr>
      <w:r w:rsidRPr="00124FFF">
        <w:rPr>
          <w:rFonts w:eastAsia="SchoolBookSanPin" w:cs="Times New Roman"/>
          <w:color w:val="231F20"/>
          <w:position w:val="1"/>
          <w:lang w:val="ru-RU"/>
        </w:rPr>
        <w:t>п</w:t>
      </w:r>
      <w:r w:rsidR="00203412" w:rsidRPr="00124FFF">
        <w:rPr>
          <w:rFonts w:eastAsia="SchoolBookSanPin" w:cs="Times New Roman"/>
          <w:color w:val="231F20"/>
          <w:position w:val="1"/>
          <w:lang w:val="ru-RU"/>
        </w:rPr>
        <w:t>риводить</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примеры</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мер</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безопасности,</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в</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том</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числе</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для</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экономики</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семьи,</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в</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случае</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природных</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стихийных</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бедствий</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т</w:t>
      </w:r>
      <w:r w:rsidR="00203412" w:rsidRPr="00124FFF">
        <w:rPr>
          <w:rFonts w:eastAsia="SchoolBookSanPin" w:cs="Times New Roman"/>
          <w:color w:val="231F20"/>
          <w:position w:val="1"/>
          <w:lang w:val="ru-RU"/>
        </w:rPr>
        <w:t>ехногенных</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катастроф;</w:t>
      </w:r>
    </w:p>
    <w:p w:rsidR="00FB1709" w:rsidRPr="00124FFF" w:rsidRDefault="00130F07" w:rsidP="00124FFF">
      <w:pPr>
        <w:spacing w:line="0" w:lineRule="atLeast"/>
        <w:ind w:firstLine="709"/>
        <w:rPr>
          <w:rFonts w:eastAsia="SchoolBookSanPin" w:cs="Times New Roman"/>
          <w:lang w:val="ru-RU"/>
        </w:rPr>
      </w:pPr>
      <w:r w:rsidRPr="00124FFF">
        <w:rPr>
          <w:rFonts w:eastAsia="SchoolBookSanPin" w:cs="Times New Roman"/>
          <w:color w:val="231F20"/>
          <w:position w:val="1"/>
          <w:lang w:val="ru-RU"/>
        </w:rPr>
        <w:t>п</w:t>
      </w:r>
      <w:r w:rsidR="00203412" w:rsidRPr="00124FFF">
        <w:rPr>
          <w:rFonts w:eastAsia="SchoolBookSanPin" w:cs="Times New Roman"/>
          <w:color w:val="231F20"/>
          <w:position w:val="1"/>
          <w:lang w:val="ru-RU"/>
        </w:rPr>
        <w:t>риводить</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примеры</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рационального</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нерационального</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природопользования;</w:t>
      </w:r>
    </w:p>
    <w:p w:rsidR="00FB1709" w:rsidRPr="00124FFF" w:rsidRDefault="00130F07" w:rsidP="00124FFF">
      <w:pPr>
        <w:spacing w:line="0" w:lineRule="atLeast"/>
        <w:ind w:firstLine="709"/>
        <w:rPr>
          <w:rFonts w:eastAsia="SchoolBookSanPin" w:cs="Times New Roman"/>
          <w:lang w:val="ru-RU"/>
        </w:rPr>
      </w:pPr>
      <w:r w:rsidRPr="00124FFF">
        <w:rPr>
          <w:rFonts w:eastAsia="SchoolBookSanPin" w:cs="Times New Roman"/>
          <w:color w:val="231F20"/>
          <w:position w:val="1"/>
          <w:lang w:val="ru-RU"/>
        </w:rPr>
        <w:t>п</w:t>
      </w:r>
      <w:r w:rsidR="00203412" w:rsidRPr="00124FFF">
        <w:rPr>
          <w:rFonts w:eastAsia="SchoolBookSanPin" w:cs="Times New Roman"/>
          <w:color w:val="231F20"/>
          <w:position w:val="1"/>
          <w:lang w:val="ru-RU"/>
        </w:rPr>
        <w:t>риводить</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примеры</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особо</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охраняемых</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природных</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территорий</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России</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своего</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края,</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животных</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растений,</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занесённы</w:t>
      </w:r>
      <w:r w:rsidR="00E20B98" w:rsidRPr="00124FFF">
        <w:rPr>
          <w:rFonts w:eastAsia="SchoolBookSanPin" w:cs="Times New Roman"/>
          <w:color w:val="231F20"/>
          <w:position w:val="1"/>
          <w:lang w:val="ru-RU"/>
        </w:rPr>
        <w:t>х</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в</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Красную</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книгу</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России;</w:t>
      </w:r>
    </w:p>
    <w:p w:rsidR="00FB1709" w:rsidRPr="00124FFF" w:rsidRDefault="00130F07" w:rsidP="00124FFF">
      <w:pPr>
        <w:spacing w:line="0" w:lineRule="atLeast"/>
        <w:ind w:firstLine="709"/>
        <w:rPr>
          <w:rFonts w:eastAsia="SchoolBookSanPin" w:cs="Times New Roman"/>
          <w:lang w:val="ru-RU"/>
        </w:rPr>
      </w:pPr>
      <w:r w:rsidRPr="00124FFF">
        <w:rPr>
          <w:rFonts w:eastAsia="SchoolBookSanPin" w:cs="Times New Roman"/>
          <w:color w:val="231F20"/>
          <w:position w:val="1"/>
          <w:lang w:val="ru-RU"/>
        </w:rPr>
        <w:t>в</w:t>
      </w:r>
      <w:r w:rsidR="00203412" w:rsidRPr="00124FFF">
        <w:rPr>
          <w:rFonts w:eastAsia="SchoolBookSanPin" w:cs="Times New Roman"/>
          <w:color w:val="231F20"/>
          <w:position w:val="1"/>
          <w:lang w:val="ru-RU"/>
        </w:rPr>
        <w:t>ыбирать</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источники</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географической</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информации</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(картографические,</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статистические,</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текстовые,</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видео-</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фотоизображения,</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компьютерные</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базы</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данных),</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необходимые</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для</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изучения</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особенностей</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населения</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России;</w:t>
      </w:r>
    </w:p>
    <w:p w:rsidR="00FB1709" w:rsidRPr="00124FFF" w:rsidRDefault="00130F07" w:rsidP="00124FFF">
      <w:pPr>
        <w:spacing w:line="0" w:lineRule="atLeast"/>
        <w:ind w:firstLine="709"/>
        <w:rPr>
          <w:rFonts w:eastAsia="SchoolBookSanPin" w:cs="Times New Roman"/>
          <w:lang w:val="ru-RU"/>
        </w:rPr>
      </w:pPr>
      <w:r w:rsidRPr="00124FFF">
        <w:rPr>
          <w:rFonts w:eastAsia="SchoolBookSanPin" w:cs="Times New Roman"/>
          <w:color w:val="231F20"/>
          <w:position w:val="1"/>
          <w:lang w:val="ru-RU"/>
        </w:rPr>
        <w:t>п</w:t>
      </w:r>
      <w:r w:rsidR="00203412" w:rsidRPr="00124FFF">
        <w:rPr>
          <w:rFonts w:eastAsia="SchoolBookSanPin" w:cs="Times New Roman"/>
          <w:color w:val="231F20"/>
          <w:position w:val="1"/>
          <w:lang w:val="ru-RU"/>
        </w:rPr>
        <w:t>риводить</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примеры</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адаптации</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человека</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к</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разнообразны</w:t>
      </w:r>
      <w:r w:rsidR="00E20B98" w:rsidRPr="00124FFF">
        <w:rPr>
          <w:rFonts w:eastAsia="SchoolBookSanPin" w:cs="Times New Roman"/>
          <w:color w:val="231F20"/>
          <w:position w:val="1"/>
          <w:lang w:val="ru-RU"/>
        </w:rPr>
        <w:t>м</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п</w:t>
      </w:r>
      <w:r w:rsidR="00203412" w:rsidRPr="00124FFF">
        <w:rPr>
          <w:rFonts w:eastAsia="SchoolBookSanPin" w:cs="Times New Roman"/>
          <w:color w:val="231F20"/>
          <w:position w:val="1"/>
          <w:lang w:val="ru-RU"/>
        </w:rPr>
        <w:t>риродным</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условиям</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на</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территории</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страны;</w:t>
      </w:r>
    </w:p>
    <w:p w:rsidR="00FB1709" w:rsidRPr="00124FFF" w:rsidRDefault="00130F07" w:rsidP="00124FFF">
      <w:pPr>
        <w:spacing w:line="0" w:lineRule="atLeast"/>
        <w:ind w:firstLine="709"/>
        <w:rPr>
          <w:rFonts w:eastAsia="SchoolBookSanPin" w:cs="Times New Roman"/>
          <w:lang w:val="ru-RU"/>
        </w:rPr>
      </w:pPr>
      <w:r w:rsidRPr="00124FFF">
        <w:rPr>
          <w:rFonts w:eastAsia="SchoolBookSanPin" w:cs="Times New Roman"/>
          <w:color w:val="231F20"/>
          <w:lang w:val="ru-RU"/>
        </w:rPr>
        <w:t>п</w:t>
      </w:r>
      <w:r w:rsidR="00203412" w:rsidRPr="00124FFF">
        <w:rPr>
          <w:rFonts w:eastAsia="SchoolBookSanPin" w:cs="Times New Roman"/>
          <w:color w:val="231F20"/>
          <w:lang w:val="ru-RU"/>
        </w:rPr>
        <w:t>редставлять</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различных</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формах</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(таблица,</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график,</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географическое</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описание)</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географическую</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информацию,</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необходимую</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для</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решения</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учебных</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(или)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практико-ориентированных</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задач.</w:t>
      </w:r>
    </w:p>
    <w:p w:rsidR="00FB1709" w:rsidRPr="00124FFF" w:rsidRDefault="00203412" w:rsidP="00124FFF">
      <w:pPr>
        <w:spacing w:line="0" w:lineRule="atLeast"/>
        <w:ind w:firstLine="709"/>
        <w:jc w:val="left"/>
        <w:rPr>
          <w:rFonts w:eastAsia="OfficinaSansBoldITC" w:cs="Times New Roman"/>
          <w:b/>
          <w:lang w:val="ru-RU"/>
        </w:rPr>
      </w:pPr>
      <w:r w:rsidRPr="00124FFF">
        <w:rPr>
          <w:rFonts w:eastAsia="OfficinaSansBoldITC" w:cs="Times New Roman"/>
          <w:b/>
          <w:color w:val="231F20"/>
          <w:lang w:val="ru-RU"/>
        </w:rPr>
        <w:t>9</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КЛАСС</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t>Выбирать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источники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географической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информации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(картографические,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статистические,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текстовые,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видео-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фотоизображения,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компьютерные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базы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данных),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необходимые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для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изучения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особенностей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хозяйства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России;</w:t>
      </w:r>
    </w:p>
    <w:p w:rsidR="00FB1709" w:rsidRPr="00124FFF" w:rsidRDefault="00130F07" w:rsidP="00124FFF">
      <w:pPr>
        <w:spacing w:line="0" w:lineRule="atLeast"/>
        <w:ind w:firstLine="709"/>
        <w:rPr>
          <w:rFonts w:eastAsia="SchoolBookSanPin" w:cs="Times New Roman"/>
          <w:lang w:val="ru-RU"/>
        </w:rPr>
      </w:pPr>
      <w:r w:rsidRPr="00124FFF">
        <w:rPr>
          <w:rFonts w:eastAsia="SchoolBookSanPin" w:cs="Times New Roman"/>
          <w:color w:val="231F20"/>
          <w:lang w:val="ru-RU"/>
        </w:rPr>
        <w:t>п</w:t>
      </w:r>
      <w:r w:rsidR="00203412" w:rsidRPr="00124FFF">
        <w:rPr>
          <w:rFonts w:eastAsia="SchoolBookSanPin" w:cs="Times New Roman"/>
          <w:color w:val="231F20"/>
          <w:lang w:val="ru-RU"/>
        </w:rPr>
        <w:t>редставлять</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различных</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формах</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виде</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карты,</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таблицы,</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графика,</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географического</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описания)</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географическую</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информацию,</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необходимую</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для</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решения</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учебных</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(или)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практико-ориентированных</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задач;</w:t>
      </w:r>
    </w:p>
    <w:p w:rsidR="00FB1709" w:rsidRPr="00124FFF" w:rsidRDefault="00130F07" w:rsidP="00124FFF">
      <w:pPr>
        <w:spacing w:line="0" w:lineRule="atLeast"/>
        <w:ind w:firstLine="709"/>
        <w:rPr>
          <w:rFonts w:eastAsia="SchoolBookSanPin" w:cs="Times New Roman"/>
          <w:lang w:val="ru-RU"/>
        </w:rPr>
      </w:pPr>
      <w:r w:rsidRPr="00124FFF">
        <w:rPr>
          <w:rFonts w:eastAsia="SchoolBookSanPin" w:cs="Times New Roman"/>
          <w:color w:val="231F20"/>
          <w:lang w:val="ru-RU"/>
        </w:rPr>
        <w:t>н</w:t>
      </w:r>
      <w:r w:rsidR="00203412" w:rsidRPr="00124FFF">
        <w:rPr>
          <w:rFonts w:eastAsia="SchoolBookSanPin" w:cs="Times New Roman"/>
          <w:color w:val="231F20"/>
          <w:lang w:val="ru-RU"/>
        </w:rPr>
        <w:t>аходить,</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извлекать</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использовать</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информацию,</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характеризующую</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отраслевую,</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функциональную</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территориальную</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структуру</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хозяйства</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России,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для</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решения</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практико-ориентированных</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задач;</w:t>
      </w:r>
    </w:p>
    <w:p w:rsidR="00FB1709" w:rsidRPr="00124FFF" w:rsidRDefault="00130F07" w:rsidP="00124FFF">
      <w:pPr>
        <w:spacing w:line="0" w:lineRule="atLeast"/>
        <w:ind w:firstLine="709"/>
        <w:rPr>
          <w:rFonts w:eastAsia="SchoolBookSanPin" w:cs="Times New Roman"/>
          <w:lang w:val="ru-RU"/>
        </w:rPr>
      </w:pPr>
      <w:r w:rsidRPr="00124FFF">
        <w:rPr>
          <w:rFonts w:eastAsia="SchoolBookSanPin" w:cs="Times New Roman"/>
          <w:color w:val="231F20"/>
          <w:lang w:val="ru-RU"/>
        </w:rPr>
        <w:t>в</w:t>
      </w:r>
      <w:r w:rsidR="00203412" w:rsidRPr="00124FFF">
        <w:rPr>
          <w:rFonts w:eastAsia="SchoolBookSanPin" w:cs="Times New Roman"/>
          <w:color w:val="231F20"/>
          <w:lang w:val="ru-RU"/>
        </w:rPr>
        <w:t>ыделять</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географическую</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информацию,</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которая</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является</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противоречивой</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или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может</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быть</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недостоверной;</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определять</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информацию,</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недостающую</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для</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решения</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той</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или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иной</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задачи;</w:t>
      </w:r>
    </w:p>
    <w:p w:rsidR="00FB1709" w:rsidRPr="00124FFF" w:rsidRDefault="00130F07" w:rsidP="00124FFF">
      <w:pPr>
        <w:spacing w:line="0" w:lineRule="atLeast"/>
        <w:ind w:firstLine="709"/>
        <w:rPr>
          <w:rFonts w:eastAsia="SchoolBookSanPin" w:cs="Times New Roman"/>
          <w:lang w:val="ru-RU"/>
        </w:rPr>
      </w:pPr>
      <w:r w:rsidRPr="00124FFF">
        <w:rPr>
          <w:rFonts w:eastAsia="SchoolBookSanPin" w:cs="Times New Roman"/>
          <w:color w:val="231F20"/>
          <w:lang w:val="ru-RU"/>
        </w:rPr>
        <w:t>р</w:t>
      </w:r>
      <w:r w:rsidR="00203412" w:rsidRPr="00124FFF">
        <w:rPr>
          <w:rFonts w:eastAsia="SchoolBookSanPin" w:cs="Times New Roman"/>
          <w:color w:val="231F20"/>
          <w:lang w:val="ru-RU"/>
        </w:rPr>
        <w:t>азличать</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виды</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транспорта</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основные</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показатели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их</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работы:</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грузооборот</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пассажирооборот;</w:t>
      </w:r>
    </w:p>
    <w:p w:rsidR="00FB1709" w:rsidRPr="00124FFF" w:rsidRDefault="00130F07" w:rsidP="00124FFF">
      <w:pPr>
        <w:spacing w:line="0" w:lineRule="atLeast"/>
        <w:ind w:firstLine="709"/>
        <w:rPr>
          <w:rFonts w:eastAsia="SchoolBookSanPin" w:cs="Times New Roman"/>
          <w:lang w:val="ru-RU"/>
        </w:rPr>
      </w:pPr>
      <w:r w:rsidRPr="00124FFF">
        <w:rPr>
          <w:rFonts w:eastAsia="SchoolBookSanPin" w:cs="Times New Roman"/>
          <w:color w:val="231F20"/>
          <w:lang w:val="ru-RU"/>
        </w:rPr>
        <w:t>п</w:t>
      </w:r>
      <w:r w:rsidR="00203412" w:rsidRPr="00124FFF">
        <w:rPr>
          <w:rFonts w:eastAsia="SchoolBookSanPin" w:cs="Times New Roman"/>
          <w:color w:val="231F20"/>
          <w:lang w:val="ru-RU"/>
        </w:rPr>
        <w:t>оказывать</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на</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карте</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крупнейшие</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центры</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районы</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размещения</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отраслей</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промышленности,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транспортные</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магистрали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центры,</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районы</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развития</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отраслей</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сельского</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хозяйства;</w:t>
      </w:r>
    </w:p>
    <w:p w:rsidR="00FB1709" w:rsidRPr="00124FFF" w:rsidRDefault="00130F07" w:rsidP="00124FFF">
      <w:pPr>
        <w:spacing w:line="0" w:lineRule="atLeast"/>
        <w:ind w:firstLine="709"/>
        <w:rPr>
          <w:rFonts w:eastAsia="SchoolBookSanPin" w:cs="Times New Roman"/>
          <w:lang w:val="ru-RU"/>
        </w:rPr>
      </w:pPr>
      <w:r w:rsidRPr="00124FFF">
        <w:rPr>
          <w:rFonts w:eastAsia="SchoolBookSanPin" w:cs="Times New Roman"/>
          <w:color w:val="231F20"/>
          <w:lang w:val="ru-RU"/>
        </w:rPr>
        <w:t>и</w:t>
      </w:r>
      <w:r w:rsidR="00203412" w:rsidRPr="00124FFF">
        <w:rPr>
          <w:rFonts w:eastAsia="SchoolBookSanPin" w:cs="Times New Roman"/>
          <w:color w:val="231F20"/>
          <w:lang w:val="ru-RU"/>
        </w:rPr>
        <w:t>спользовать</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знания</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о</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факторах</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условиях</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размещения</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хозяйства</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для</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решения</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различных</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учебных</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практико-ориентированных</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задач:</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объяснять</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особенности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отраслевой</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территориальной</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структуры</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хозяйства</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России,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регионов,</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размещения</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отдельных</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предприятий;</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оценивать</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условия</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отдельных</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территорий</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для</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размещения</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предприятий</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различных</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производств;</w:t>
      </w:r>
    </w:p>
    <w:p w:rsidR="00FB1709" w:rsidRPr="00124FFF" w:rsidRDefault="00130F07" w:rsidP="00124FFF">
      <w:pPr>
        <w:spacing w:line="0" w:lineRule="atLeast"/>
        <w:ind w:firstLine="709"/>
        <w:rPr>
          <w:rFonts w:eastAsia="SchoolBookSanPin" w:cs="Times New Roman"/>
          <w:lang w:val="ru-RU"/>
        </w:rPr>
      </w:pPr>
      <w:r w:rsidRPr="00124FFF">
        <w:rPr>
          <w:rFonts w:eastAsia="SchoolBookSanPin" w:cs="Times New Roman"/>
          <w:color w:val="231F20"/>
          <w:lang w:val="ru-RU"/>
        </w:rPr>
        <w:t>и</w:t>
      </w:r>
      <w:r w:rsidR="00203412" w:rsidRPr="00124FFF">
        <w:rPr>
          <w:rFonts w:eastAsia="SchoolBookSanPin" w:cs="Times New Roman"/>
          <w:color w:val="231F20"/>
          <w:lang w:val="ru-RU"/>
        </w:rPr>
        <w:t>спользовать</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знания</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об</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особенностях</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компонентов</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природы</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России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её</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отдельных</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территорий;</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об</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особенностях</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взаимодействия</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природы</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общества</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пределах</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отдельных</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территорий</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для</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решения</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практико-ориентированных</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задач</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контексте</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реальной</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жизни: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оценивать</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реализуемые</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проекты</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по</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созданию</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новых</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производств</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с</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учётом</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экологической</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безопасности;</w:t>
      </w:r>
    </w:p>
    <w:p w:rsidR="00FB1709" w:rsidRPr="00124FFF" w:rsidRDefault="00130F07" w:rsidP="00124FFF">
      <w:pPr>
        <w:spacing w:line="0" w:lineRule="atLeast"/>
        <w:ind w:firstLine="709"/>
        <w:rPr>
          <w:rFonts w:eastAsia="SchoolBookSanPin" w:cs="Times New Roman"/>
          <w:lang w:val="ru-RU"/>
        </w:rPr>
      </w:pPr>
      <w:r w:rsidRPr="00124FFF">
        <w:rPr>
          <w:rFonts w:eastAsia="SchoolBookSanPin" w:cs="Times New Roman"/>
          <w:color w:val="231F20"/>
          <w:position w:val="1"/>
          <w:lang w:val="ru-RU"/>
        </w:rPr>
        <w:t>п</w:t>
      </w:r>
      <w:r w:rsidR="00203412" w:rsidRPr="00124FFF">
        <w:rPr>
          <w:rFonts w:eastAsia="SchoolBookSanPin" w:cs="Times New Roman"/>
          <w:color w:val="231F20"/>
          <w:position w:val="1"/>
          <w:lang w:val="ru-RU"/>
        </w:rPr>
        <w:t>риводить</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примеры</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объектов</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Всемирного</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наследия</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ЮНЕСКО</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описывать</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их</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местоположение</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на</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географической</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карте;</w:t>
      </w:r>
    </w:p>
    <w:p w:rsidR="00FB1709" w:rsidRPr="00124FFF" w:rsidRDefault="00130F07" w:rsidP="00124FFF">
      <w:pPr>
        <w:spacing w:line="0" w:lineRule="atLeast"/>
        <w:ind w:firstLine="709"/>
        <w:rPr>
          <w:rFonts w:eastAsia="SchoolBookSanPin" w:cs="Times New Roman"/>
          <w:lang w:val="ru-RU"/>
        </w:rPr>
      </w:pPr>
      <w:r w:rsidRPr="00124FFF">
        <w:rPr>
          <w:rFonts w:eastAsia="SchoolBookSanPin" w:cs="Times New Roman"/>
          <w:color w:val="231F20"/>
          <w:position w:val="1"/>
          <w:lang w:val="ru-RU"/>
        </w:rPr>
        <w:lastRenderedPageBreak/>
        <w:t>х</w:t>
      </w:r>
      <w:r w:rsidR="00203412" w:rsidRPr="00124FFF">
        <w:rPr>
          <w:rFonts w:eastAsia="SchoolBookSanPin" w:cs="Times New Roman"/>
          <w:color w:val="231F20"/>
          <w:position w:val="1"/>
          <w:lang w:val="ru-RU"/>
        </w:rPr>
        <w:t>арактеризовать</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место</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роль</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России</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в</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мировом</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хозяйстве.</w:t>
      </w:r>
    </w:p>
    <w:p w:rsidR="00FB1709" w:rsidRPr="00124FFF" w:rsidRDefault="00203412" w:rsidP="00124FFF">
      <w:pPr>
        <w:pStyle w:val="3"/>
        <w:numPr>
          <w:ilvl w:val="2"/>
          <w:numId w:val="13"/>
        </w:numPr>
        <w:spacing w:before="0" w:after="0" w:line="0" w:lineRule="atLeast"/>
        <w:ind w:left="0" w:firstLine="709"/>
        <w:jc w:val="left"/>
        <w:rPr>
          <w:rFonts w:eastAsia="OfficinaSansBoldITC"/>
          <w:sz w:val="22"/>
          <w:szCs w:val="22"/>
          <w:lang w:val="ru-RU"/>
        </w:rPr>
      </w:pPr>
      <w:bookmarkStart w:id="35" w:name="_Toc116043872"/>
      <w:bookmarkStart w:id="36" w:name="_Toc116045242"/>
      <w:r w:rsidRPr="00124FFF">
        <w:rPr>
          <w:rFonts w:eastAsia="OfficinaSansBoldITC"/>
          <w:sz w:val="22"/>
          <w:szCs w:val="22"/>
          <w:lang w:val="ru-RU"/>
        </w:rPr>
        <w:t>ОСНОВЫ</w:t>
      </w:r>
      <w:r w:rsidR="008D58D6" w:rsidRPr="00124FFF">
        <w:rPr>
          <w:rFonts w:eastAsia="OfficinaSansBoldITC"/>
          <w:sz w:val="22"/>
          <w:szCs w:val="22"/>
          <w:lang w:val="ru-RU"/>
        </w:rPr>
        <w:t xml:space="preserve"> </w:t>
      </w:r>
      <w:r w:rsidRPr="00124FFF">
        <w:rPr>
          <w:rFonts w:eastAsia="OfficinaSansBoldITC"/>
          <w:sz w:val="22"/>
          <w:szCs w:val="22"/>
          <w:lang w:val="ru-RU"/>
        </w:rPr>
        <w:t>БЕЗОПАСНОСТИ</w:t>
      </w:r>
      <w:r w:rsidR="008D58D6" w:rsidRPr="00124FFF">
        <w:rPr>
          <w:rFonts w:eastAsia="OfficinaSansBoldITC"/>
          <w:sz w:val="22"/>
          <w:szCs w:val="22"/>
          <w:lang w:val="ru-RU"/>
        </w:rPr>
        <w:t xml:space="preserve"> </w:t>
      </w:r>
      <w:r w:rsidRPr="00124FFF">
        <w:rPr>
          <w:rFonts w:eastAsia="OfficinaSansBoldITC"/>
          <w:sz w:val="22"/>
          <w:szCs w:val="22"/>
          <w:lang w:val="ru-RU"/>
        </w:rPr>
        <w:t>ЖИЗНЕДЕЯТЕЛЬНОСТИ</w:t>
      </w:r>
      <w:r w:rsidR="008D58D6" w:rsidRPr="00124FFF">
        <w:rPr>
          <w:rFonts w:eastAsia="OfficinaSansBoldITC"/>
          <w:sz w:val="22"/>
          <w:szCs w:val="22"/>
          <w:lang w:val="ru-RU"/>
        </w:rPr>
        <w:t xml:space="preserve"> </w:t>
      </w:r>
      <w:r w:rsidRPr="00124FFF">
        <w:rPr>
          <w:rFonts w:eastAsia="OfficinaSansBoldITC"/>
          <w:sz w:val="22"/>
          <w:szCs w:val="22"/>
          <w:lang w:val="ru-RU"/>
        </w:rPr>
        <w:t>(8—9</w:t>
      </w:r>
      <w:r w:rsidR="008D58D6" w:rsidRPr="00124FFF">
        <w:rPr>
          <w:rFonts w:eastAsia="OfficinaSansBoldITC"/>
          <w:sz w:val="22"/>
          <w:szCs w:val="22"/>
          <w:lang w:val="ru-RU"/>
        </w:rPr>
        <w:t xml:space="preserve"> </w:t>
      </w:r>
      <w:r w:rsidRPr="00124FFF">
        <w:rPr>
          <w:rFonts w:eastAsia="OfficinaSansBoldITC"/>
          <w:sz w:val="22"/>
          <w:szCs w:val="22"/>
          <w:lang w:val="ru-RU"/>
        </w:rPr>
        <w:t>КЛАССЫ)</w:t>
      </w:r>
      <w:bookmarkEnd w:id="35"/>
      <w:bookmarkEnd w:id="36"/>
    </w:p>
    <w:p w:rsidR="00FB1709" w:rsidRPr="00124FFF" w:rsidRDefault="00AC6F0E" w:rsidP="00124FFF">
      <w:pPr>
        <w:spacing w:line="0" w:lineRule="atLeast"/>
        <w:ind w:firstLine="709"/>
        <w:rPr>
          <w:rFonts w:eastAsia="SchoolBookSanPin" w:cs="Times New Roman"/>
          <w:lang w:val="ru-RU"/>
        </w:rPr>
      </w:pPr>
      <w:r w:rsidRPr="00124FFF">
        <w:rPr>
          <w:rFonts w:eastAsia="SchoolBookSanPin" w:cs="Times New Roman"/>
          <w:color w:val="231F20"/>
          <w:lang w:val="ru-RU"/>
        </w:rPr>
        <w:t>Федеральная</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рабочая</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программа</w:t>
      </w:r>
      <w:r w:rsidR="008D58D6" w:rsidRPr="00124FFF">
        <w:rPr>
          <w:rFonts w:eastAsia="SchoolBookSanPin" w:cs="Times New Roman"/>
          <w:color w:val="231F20"/>
          <w:lang w:val="ru-RU"/>
        </w:rPr>
        <w:t xml:space="preserve"> </w:t>
      </w:r>
      <w:r w:rsidR="002E749A" w:rsidRPr="00124FFF">
        <w:rPr>
          <w:rFonts w:eastAsia="SchoolBookSanPin" w:cs="Times New Roman"/>
          <w:color w:val="231F20"/>
          <w:lang w:val="ru-RU"/>
        </w:rPr>
        <w:t>учебного предмета «О</w:t>
      </w:r>
      <w:r w:rsidR="00203412" w:rsidRPr="00124FFF">
        <w:rPr>
          <w:rFonts w:eastAsia="SchoolBookSanPin" w:cs="Times New Roman"/>
          <w:color w:val="231F20"/>
          <w:lang w:val="ru-RU"/>
        </w:rPr>
        <w:t>снов</w:t>
      </w:r>
      <w:r w:rsidR="002E749A" w:rsidRPr="00124FFF">
        <w:rPr>
          <w:rFonts w:eastAsia="SchoolBookSanPin" w:cs="Times New Roman"/>
          <w:color w:val="231F20"/>
          <w:lang w:val="ru-RU"/>
        </w:rPr>
        <w:t>ы</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безопасности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жизнедеятельности</w:t>
      </w:r>
      <w:r w:rsidR="002E749A" w:rsidRPr="00124FFF">
        <w:rPr>
          <w:rFonts w:eastAsia="SchoolBookSanPin" w:cs="Times New Roman"/>
          <w:color w:val="231F20"/>
          <w:lang w:val="ru-RU"/>
        </w:rPr>
        <w:t>»</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(далее</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ОБЖ)</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разработана</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на</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основе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требований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результатам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освоения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программы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основного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общего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образования,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представленных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005846E4" w:rsidRPr="00124FFF">
        <w:rPr>
          <w:rFonts w:eastAsia="SchoolBookSanPin" w:cs="Times New Roman"/>
          <w:color w:val="231F20"/>
          <w:lang w:val="ru-RU"/>
        </w:rPr>
        <w:t>ФГОС ООО</w:t>
      </w:r>
      <w:r w:rsidRPr="00124FFF">
        <w:rPr>
          <w:rFonts w:eastAsia="SchoolBookSanPin" w:cs="Times New Roman"/>
          <w:color w:val="231F20"/>
          <w:lang w:val="ru-RU"/>
        </w:rPr>
        <w:t>,</w:t>
      </w:r>
      <w:r w:rsidR="008D58D6" w:rsidRPr="00124FFF">
        <w:rPr>
          <w:rFonts w:eastAsia="SchoolBookSanPin" w:cs="Times New Roman"/>
          <w:color w:val="231F20"/>
          <w:lang w:val="ru-RU"/>
        </w:rPr>
        <w:t xml:space="preserve"> </w:t>
      </w:r>
      <w:r w:rsidR="002E749A" w:rsidRPr="00124FFF">
        <w:rPr>
          <w:rFonts w:eastAsia="SchoolBookSanPin" w:cs="Times New Roman"/>
          <w:color w:val="231F20"/>
          <w:lang w:val="ru-RU"/>
        </w:rPr>
        <w:t>ф</w:t>
      </w:r>
      <w:r w:rsidRPr="00124FFF">
        <w:rPr>
          <w:rFonts w:eastAsia="SchoolBookSanPin" w:cs="Times New Roman"/>
          <w:color w:val="231F20"/>
          <w:lang w:val="ru-RU"/>
        </w:rPr>
        <w:t>едеральной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программы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воспитания,</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Концепции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преподавания</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учебного</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предмета</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«Основы</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безопасности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жизнедеятельности</w:t>
      </w:r>
      <w:r w:rsidRPr="00124FFF">
        <w:rPr>
          <w:rFonts w:eastAsia="SchoolBookSanPin" w:cs="Times New Roman"/>
          <w:color w:val="231F20"/>
          <w:lang w:val="ru-RU"/>
        </w:rPr>
        <w:t>»</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b/>
          <w:color w:val="231F20"/>
          <w:lang w:val="ru-RU"/>
        </w:rPr>
        <w:t>пред</w:t>
      </w:r>
      <w:r w:rsidR="002A4139" w:rsidRPr="00124FFF">
        <w:rPr>
          <w:rFonts w:eastAsia="SchoolBookSanPin" w:cs="Times New Roman"/>
          <w:b/>
          <w:color w:val="231F20"/>
          <w:lang w:val="ru-RU"/>
        </w:rPr>
        <w:t>у</w:t>
      </w:r>
      <w:r w:rsidRPr="00124FFF">
        <w:rPr>
          <w:rFonts w:eastAsia="SchoolBookSanPin" w:cs="Times New Roman"/>
          <w:b/>
          <w:color w:val="231F20"/>
          <w:lang w:val="ru-RU"/>
        </w:rPr>
        <w:t>сматривает</w:t>
      </w:r>
      <w:r w:rsidR="008D58D6" w:rsidRPr="00124FFF">
        <w:rPr>
          <w:rFonts w:eastAsia="SchoolBookSanPin" w:cs="Times New Roman"/>
          <w:b/>
          <w:color w:val="231F20"/>
          <w:lang w:val="ru-RU"/>
        </w:rPr>
        <w:t xml:space="preserve"> </w:t>
      </w:r>
      <w:r w:rsidRPr="00124FFF">
        <w:rPr>
          <w:rFonts w:eastAsia="SchoolBookSanPin" w:cs="Times New Roman"/>
          <w:b/>
          <w:color w:val="231F20"/>
          <w:lang w:val="ru-RU"/>
        </w:rPr>
        <w:t>непосредственное</w:t>
      </w:r>
      <w:r w:rsidR="008D58D6" w:rsidRPr="00124FFF">
        <w:rPr>
          <w:rFonts w:eastAsia="SchoolBookSanPin" w:cs="Times New Roman"/>
          <w:b/>
          <w:color w:val="231F20"/>
          <w:lang w:val="ru-RU"/>
        </w:rPr>
        <w:t xml:space="preserve"> </w:t>
      </w:r>
      <w:r w:rsidRPr="00124FFF">
        <w:rPr>
          <w:rFonts w:eastAsia="SchoolBookSanPin" w:cs="Times New Roman"/>
          <w:b/>
          <w:color w:val="231F20"/>
          <w:lang w:val="ru-RU"/>
        </w:rPr>
        <w:t>применение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реализации</w:t>
      </w:r>
      <w:r w:rsidR="008D58D6" w:rsidRPr="00124FFF">
        <w:rPr>
          <w:rFonts w:eastAsia="SchoolBookSanPin" w:cs="Times New Roman"/>
          <w:color w:val="231F20"/>
          <w:lang w:val="ru-RU"/>
        </w:rPr>
        <w:t xml:space="preserve"> </w:t>
      </w:r>
      <w:r w:rsidR="002E749A" w:rsidRPr="00124FFF">
        <w:rPr>
          <w:rFonts w:eastAsia="SchoolBookSanPin" w:cs="Times New Roman"/>
          <w:color w:val="231F20"/>
          <w:lang w:val="ru-RU"/>
        </w:rPr>
        <w:br/>
      </w:r>
      <w:r w:rsidR="0043102E" w:rsidRPr="00124FFF">
        <w:rPr>
          <w:rFonts w:eastAsia="SchoolBookSanPin" w:cs="Times New Roman"/>
          <w:color w:val="231F20"/>
          <w:lang w:val="ru-RU"/>
        </w:rPr>
        <w:t>ООП ООО</w:t>
      </w:r>
      <w:r w:rsidR="00E12F8F" w:rsidRPr="00124FFF">
        <w:rPr>
          <w:rFonts w:eastAsia="SchoolBookSanPin" w:cs="Times New Roman"/>
          <w:color w:val="231F20"/>
          <w:lang w:val="ru-RU"/>
        </w:rPr>
        <w:t>.</w:t>
      </w:r>
      <w:r w:rsidR="008D58D6" w:rsidRPr="00124FFF">
        <w:rPr>
          <w:rFonts w:eastAsia="SchoolBookSanPin" w:cs="Times New Roman"/>
          <w:color w:val="231F20"/>
          <w:lang w:val="ru-RU"/>
        </w:rPr>
        <w:t xml:space="preserve"> </w:t>
      </w:r>
    </w:p>
    <w:p w:rsidR="00FB1709" w:rsidRPr="00124FFF" w:rsidRDefault="00203412" w:rsidP="00124FFF">
      <w:pPr>
        <w:spacing w:line="0" w:lineRule="atLeast"/>
        <w:ind w:firstLine="709"/>
        <w:jc w:val="left"/>
        <w:rPr>
          <w:rFonts w:eastAsia="OfficinaSansBoldITC" w:cs="Times New Roman"/>
          <w:b/>
          <w:lang w:val="ru-RU"/>
        </w:rPr>
      </w:pPr>
      <w:r w:rsidRPr="00124FFF">
        <w:rPr>
          <w:rFonts w:eastAsia="OfficinaSansBoldITC" w:cs="Times New Roman"/>
          <w:b/>
          <w:color w:val="231F20"/>
          <w:lang w:val="ru-RU"/>
        </w:rPr>
        <w:t>ПОЯСНИТЕЛЬНАЯ</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ЗАПИСКА</w:t>
      </w:r>
    </w:p>
    <w:p w:rsidR="00FB1709" w:rsidRPr="00124FFF" w:rsidRDefault="002E749A" w:rsidP="00124FFF">
      <w:pPr>
        <w:spacing w:line="0" w:lineRule="atLeast"/>
        <w:ind w:firstLine="709"/>
        <w:rPr>
          <w:rFonts w:eastAsia="SchoolBookSanPin" w:cs="Times New Roman"/>
          <w:color w:val="231F20"/>
          <w:lang w:val="ru-RU"/>
        </w:rPr>
      </w:pPr>
      <w:r w:rsidRPr="00124FFF">
        <w:rPr>
          <w:rFonts w:eastAsia="SchoolBookSanPin" w:cs="Times New Roman"/>
          <w:color w:val="231F20"/>
          <w:lang w:val="ru-RU"/>
        </w:rPr>
        <w:t xml:space="preserve">Федеральная рабочая программа учебного предмета «Основы безопасности жизнедеятельности» (далее – Программа) </w:t>
      </w:r>
      <w:r w:rsidR="00203412" w:rsidRPr="00124FFF">
        <w:rPr>
          <w:rFonts w:eastAsia="SchoolBookSanPin" w:cs="Times New Roman"/>
          <w:color w:val="231F20"/>
          <w:lang w:val="ru-RU"/>
        </w:rPr>
        <w:t>позволит</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учителю</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построить</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освоение</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содержания</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логике</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последовательного</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нарастания</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факторов</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опасности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от</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опасной</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ситуации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до</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чрезвычайной</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ситуации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разумного</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взаимодействия</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человека</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с</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окружающей</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средой,</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учесть</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преемственность</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приобретения</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обучающимися</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знаний</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формирования</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у</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них</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умений</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навыков</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области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безопасности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жизнедеятельности.</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position w:val="1"/>
          <w:lang w:val="ru-RU"/>
        </w:rPr>
        <w:t>Программа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обеспечивает:</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position w:val="1"/>
          <w:lang w:val="ru-RU"/>
        </w:rPr>
        <w:t>ясное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понимание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обучающимися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современных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проблем</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безопасности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формирование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у</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подрастающего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поколения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базового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уровня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культуры</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безопасного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поведения;</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position w:val="1"/>
          <w:lang w:val="ru-RU"/>
        </w:rPr>
        <w:t>прочное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усвоение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обучающимися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основных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ключевых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понятий</w:t>
      </w:r>
      <w:r w:rsidR="00E20B98" w:rsidRPr="00124FFF">
        <w:rPr>
          <w:rFonts w:eastAsia="SchoolBookSanPin" w:cs="Times New Roman"/>
          <w:color w:val="231F20"/>
          <w:position w:val="1"/>
          <w:lang w:val="ru-RU"/>
        </w:rPr>
        <w:t>,</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о</w:t>
      </w:r>
      <w:r w:rsidRPr="00124FFF">
        <w:rPr>
          <w:rFonts w:eastAsia="SchoolBookSanPin" w:cs="Times New Roman"/>
          <w:color w:val="231F20"/>
          <w:position w:val="1"/>
          <w:lang w:val="ru-RU"/>
        </w:rPr>
        <w:t>беспечивающих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преемственность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изучения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основ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комплексно</w:t>
      </w:r>
      <w:r w:rsidR="00E20B98" w:rsidRPr="00124FFF">
        <w:rPr>
          <w:rFonts w:eastAsia="SchoolBookSanPin" w:cs="Times New Roman"/>
          <w:color w:val="231F20"/>
          <w:position w:val="1"/>
          <w:lang w:val="ru-RU"/>
        </w:rPr>
        <w:t>й</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б</w:t>
      </w:r>
      <w:r w:rsidRPr="00124FFF">
        <w:rPr>
          <w:rFonts w:eastAsia="SchoolBookSanPin" w:cs="Times New Roman"/>
          <w:color w:val="231F20"/>
          <w:position w:val="1"/>
          <w:lang w:val="ru-RU"/>
        </w:rPr>
        <w:t>езопасности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личности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на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следующем</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уровне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образования;</w:t>
      </w:r>
    </w:p>
    <w:p w:rsidR="00404E29" w:rsidRPr="00124FFF" w:rsidRDefault="00203412" w:rsidP="00124FFF">
      <w:pPr>
        <w:spacing w:line="0" w:lineRule="atLeast"/>
        <w:ind w:firstLine="709"/>
        <w:rPr>
          <w:rFonts w:eastAsia="SchoolBookSanPin" w:cs="Times New Roman"/>
          <w:color w:val="231F20"/>
          <w:position w:val="1"/>
          <w:lang w:val="ru-RU"/>
        </w:rPr>
      </w:pPr>
      <w:r w:rsidRPr="00124FFF">
        <w:rPr>
          <w:rFonts w:eastAsia="SchoolBookSanPin" w:cs="Times New Roman"/>
          <w:color w:val="231F20"/>
          <w:position w:val="1"/>
          <w:lang w:val="ru-RU"/>
        </w:rPr>
        <w:t>возможность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выработки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закрепления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у</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обучающихся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умений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навыков,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необходимых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для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последующей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жизни</w:t>
      </w:r>
      <w:r w:rsidR="00404E29" w:rsidRPr="00124FFF">
        <w:rPr>
          <w:rFonts w:eastAsia="SchoolBookSanPin" w:cs="Times New Roman"/>
          <w:color w:val="231F20"/>
          <w:position w:val="1"/>
          <w:lang w:val="ru-RU"/>
        </w:rPr>
        <w:t>;</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t>выработку</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практико-ориентированных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компетенций,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соответствующих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потребностям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современности;</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t>реализацию</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оптимального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баланса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межпредметных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связей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разумное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взаимодополнение,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способствующее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формированию</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практических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умений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навыков.</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Программе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содержание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учебного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предмета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ОБЖ</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структурно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представлено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десятью</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модулями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(тематическими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линиями),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обеспечивающими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непрерывность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изучения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предмета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уровне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основного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общего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образования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преемственность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учебного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процесса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уровне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среднего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общего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образования:</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t>модуль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1</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«Культура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безопасности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жизнедеятельности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современном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обществе»;</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position w:val="1"/>
          <w:lang w:val="ru-RU"/>
        </w:rPr>
        <w:t>модуль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2</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«Безопасность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быту»;</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position w:val="1"/>
          <w:lang w:val="ru-RU"/>
        </w:rPr>
        <w:t>модуль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3</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«Безопасность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на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транспорте»;</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position w:val="1"/>
          <w:lang w:val="ru-RU"/>
        </w:rPr>
        <w:t>модуль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4</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«Безопасность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общественных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местах»;</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position w:val="1"/>
          <w:lang w:val="ru-RU"/>
        </w:rPr>
        <w:t>модуль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5</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«Безопасность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природной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среде»;</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position w:val="1"/>
          <w:lang w:val="ru-RU"/>
        </w:rPr>
        <w:t>модуль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6</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«Здоровье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как</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его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сохранить.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Основы</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медицинских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знаний»;</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position w:val="1"/>
          <w:lang w:val="ru-RU"/>
        </w:rPr>
        <w:t>модуль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7</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«Безопасность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социуме»;</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position w:val="1"/>
          <w:lang w:val="ru-RU"/>
        </w:rPr>
        <w:t>модуль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8</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«Безопасность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информационном</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пространстве»;</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position w:val="1"/>
          <w:lang w:val="ru-RU"/>
        </w:rPr>
        <w:t>модуль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9</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«Основы</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противодействия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экстремизму</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терроризму»;</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position w:val="1"/>
          <w:lang w:val="ru-RU"/>
        </w:rPr>
        <w:t>модуль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10</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«Взаимодействие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личности,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общества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государства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обеспечении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безопасности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жизни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здоровья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населения».</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position w:val="1"/>
          <w:lang w:val="ru-RU"/>
        </w:rPr>
        <w:t>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целях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обеспечения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системного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подхода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изучении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учебного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предмета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ОБЖ</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на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уровне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основного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общего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образования</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position w:val="1"/>
          <w:lang w:val="ru-RU"/>
        </w:rPr>
        <w:t>Программа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предполагает</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внедрение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универсальной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структурно-логической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схемы</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изучения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учебных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модулей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(тематических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линий)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парадигме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безопасной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жизнедеятельности:</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position w:val="1"/>
          <w:lang w:val="ru-RU"/>
        </w:rPr>
        <w:t>«предвидеть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опасность</w:t>
      </w:r>
      <w:r w:rsidR="008D58D6" w:rsidRPr="00124FFF">
        <w:rPr>
          <w:rFonts w:eastAsia="SchoolBookSanPin" w:cs="Times New Roman"/>
          <w:color w:val="231F20"/>
          <w:position w:val="1"/>
          <w:lang w:val="ru-RU"/>
        </w:rPr>
        <w:t xml:space="preserve"> </w:t>
      </w:r>
      <w:r w:rsidRPr="00124FFF">
        <w:rPr>
          <w:rFonts w:eastAsia="Symbola" w:cs="Times New Roman"/>
          <w:color w:val="231F20"/>
          <w:position w:val="1"/>
          <w:lang w:val="ru-RU"/>
        </w:rPr>
        <w:t>→</w:t>
      </w:r>
      <w:r w:rsidR="008D58D6" w:rsidRPr="00124FFF">
        <w:rPr>
          <w:rFonts w:eastAsia="Symbola" w:cs="Times New Roman"/>
          <w:color w:val="231F20"/>
          <w:position w:val="1"/>
          <w:lang w:val="ru-RU"/>
        </w:rPr>
        <w:t xml:space="preserve"> </w:t>
      </w:r>
      <w:r w:rsidRPr="00124FFF">
        <w:rPr>
          <w:rFonts w:eastAsia="SchoolBookSanPin" w:cs="Times New Roman"/>
          <w:color w:val="231F20"/>
          <w:position w:val="1"/>
          <w:lang w:val="ru-RU"/>
        </w:rPr>
        <w:t>по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возможности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её</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избегать</w:t>
      </w:r>
      <w:r w:rsidR="008D58D6" w:rsidRPr="00124FFF">
        <w:rPr>
          <w:rFonts w:eastAsia="SchoolBookSanPin" w:cs="Times New Roman"/>
          <w:color w:val="231F20"/>
          <w:position w:val="1"/>
          <w:lang w:val="ru-RU"/>
        </w:rPr>
        <w:t xml:space="preserve"> </w:t>
      </w:r>
      <w:r w:rsidRPr="00124FFF">
        <w:rPr>
          <w:rFonts w:eastAsia="Symbola" w:cs="Times New Roman"/>
          <w:color w:val="231F20"/>
          <w:position w:val="1"/>
          <w:lang w:val="ru-RU"/>
        </w:rPr>
        <w:t>→</w:t>
      </w:r>
      <w:r w:rsidR="008D58D6" w:rsidRPr="00124FFF">
        <w:rPr>
          <w:rFonts w:eastAsia="Symbola" w:cs="Times New Roman"/>
          <w:color w:val="231F20"/>
          <w:position w:val="1"/>
          <w:lang w:val="ru-RU"/>
        </w:rPr>
        <w:t xml:space="preserve"> </w:t>
      </w:r>
      <w:r w:rsidRPr="00124FFF">
        <w:rPr>
          <w:rFonts w:eastAsia="SchoolBookSanPin" w:cs="Times New Roman"/>
          <w:color w:val="231F20"/>
          <w:position w:val="1"/>
          <w:lang w:val="ru-RU"/>
        </w:rPr>
        <w:t>пр</w:t>
      </w:r>
      <w:r w:rsidR="00E20B98"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н</w:t>
      </w:r>
      <w:r w:rsidRPr="00124FFF">
        <w:rPr>
          <w:rFonts w:eastAsia="SchoolBookSanPin" w:cs="Times New Roman"/>
          <w:color w:val="231F20"/>
          <w:position w:val="1"/>
          <w:lang w:val="ru-RU"/>
        </w:rPr>
        <w:t>еобходимости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действовать».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Учебный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материал</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систематизирован</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сферам</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возможных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проявлений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рисков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опасностей:</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position w:val="1"/>
          <w:lang w:val="ru-RU"/>
        </w:rPr>
        <w:t>помещения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бытовые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условия;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улица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общественные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места;</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position w:val="1"/>
          <w:lang w:val="ru-RU"/>
        </w:rPr>
        <w:t>природные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условия;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коммуникационные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связи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каналы;</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объекты</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учреждения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культуры</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w:t>
      </w:r>
    </w:p>
    <w:p w:rsidR="00637302" w:rsidRPr="00124FFF" w:rsidRDefault="00203412" w:rsidP="00124FFF">
      <w:pPr>
        <w:spacing w:line="0" w:lineRule="atLeast"/>
        <w:ind w:firstLine="709"/>
        <w:rPr>
          <w:rFonts w:eastAsia="SchoolBookSanPin" w:cs="Times New Roman"/>
          <w:color w:val="231F20"/>
          <w:position w:val="1"/>
          <w:lang w:val="ru-RU"/>
        </w:rPr>
      </w:pPr>
      <w:r w:rsidRPr="00124FFF">
        <w:rPr>
          <w:rFonts w:eastAsia="SchoolBookSanPin" w:cs="Times New Roman"/>
          <w:color w:val="231F20"/>
          <w:position w:val="1"/>
          <w:lang w:val="ru-RU"/>
        </w:rPr>
        <w:t>Программой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предусматривается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использование</w:t>
      </w:r>
      <w:r w:rsidR="008D58D6" w:rsidRPr="00124FFF">
        <w:rPr>
          <w:rFonts w:eastAsia="SchoolBookSanPin" w:cs="Times New Roman"/>
          <w:color w:val="231F20"/>
          <w:position w:val="1"/>
          <w:lang w:val="ru-RU"/>
        </w:rPr>
        <w:t xml:space="preserve"> </w:t>
      </w:r>
      <w:proofErr w:type="spellStart"/>
      <w:r w:rsidRPr="00124FFF">
        <w:rPr>
          <w:rFonts w:eastAsia="SchoolBookSanPin" w:cs="Times New Roman"/>
          <w:color w:val="231F20"/>
          <w:position w:val="1"/>
          <w:lang w:val="ru-RU"/>
        </w:rPr>
        <w:t>практикоориентированных</w:t>
      </w:r>
      <w:proofErr w:type="spellEnd"/>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интерактивных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форм</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организации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учебны</w:t>
      </w:r>
      <w:r w:rsidR="00E20B98" w:rsidRPr="00124FFF">
        <w:rPr>
          <w:rFonts w:eastAsia="SchoolBookSanPin" w:cs="Times New Roman"/>
          <w:color w:val="231F20"/>
          <w:position w:val="1"/>
          <w:lang w:val="ru-RU"/>
        </w:rPr>
        <w:t>х</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з</w:t>
      </w:r>
      <w:r w:rsidRPr="00124FFF">
        <w:rPr>
          <w:rFonts w:eastAsia="SchoolBookSanPin" w:cs="Times New Roman"/>
          <w:color w:val="231F20"/>
          <w:position w:val="1"/>
          <w:lang w:val="ru-RU"/>
        </w:rPr>
        <w:t>анятий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возможностью</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применения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тренажёрных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систем</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в</w:t>
      </w:r>
      <w:r w:rsidRPr="00124FFF">
        <w:rPr>
          <w:rFonts w:eastAsia="SchoolBookSanPin" w:cs="Times New Roman"/>
          <w:color w:val="231F20"/>
          <w:position w:val="1"/>
          <w:lang w:val="ru-RU"/>
        </w:rPr>
        <w:t>иртуальных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моделей.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этом</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использование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цифровой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образовательной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среды</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на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учебных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занятиях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должно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быть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разумным,</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компьютер</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дистанционные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образовательные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технологи</w:t>
      </w:r>
      <w:r w:rsidR="00E20B98"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н</w:t>
      </w:r>
      <w:r w:rsidRPr="00124FFF">
        <w:rPr>
          <w:rFonts w:eastAsia="SchoolBookSanPin" w:cs="Times New Roman"/>
          <w:color w:val="231F20"/>
          <w:position w:val="1"/>
          <w:lang w:val="ru-RU"/>
        </w:rPr>
        <w:t>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способны</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полностью</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заменить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педагога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практические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действия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обучающихся</w:t>
      </w:r>
      <w:r w:rsidR="00637302" w:rsidRPr="00124FFF">
        <w:rPr>
          <w:rFonts w:eastAsia="SchoolBookSanPin" w:cs="Times New Roman"/>
          <w:color w:val="231F20"/>
          <w:position w:val="1"/>
          <w:lang w:val="ru-RU"/>
        </w:rPr>
        <w:t>.</w:t>
      </w:r>
    </w:p>
    <w:p w:rsidR="00FB1709" w:rsidRPr="00124FFF" w:rsidRDefault="00203412" w:rsidP="00124FFF">
      <w:pPr>
        <w:spacing w:line="0" w:lineRule="atLeast"/>
        <w:ind w:firstLine="709"/>
        <w:jc w:val="left"/>
        <w:rPr>
          <w:rFonts w:eastAsia="OfficinaSansBoldITC" w:cs="Times New Roman"/>
          <w:b/>
          <w:lang w:val="ru-RU"/>
        </w:rPr>
      </w:pPr>
      <w:r w:rsidRPr="00124FFF">
        <w:rPr>
          <w:rFonts w:eastAsia="OfficinaSansBoldITC" w:cs="Times New Roman"/>
          <w:b/>
          <w:color w:val="231F20"/>
          <w:lang w:val="ru-RU"/>
        </w:rPr>
        <w:t>ОБЩАЯ</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ХАРАКТЕРИСТИКА</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УЧЕБНОГО</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ПРЕДМЕТА</w:t>
      </w:r>
      <w:r w:rsidR="008D58D6" w:rsidRPr="00124FFF">
        <w:rPr>
          <w:rFonts w:eastAsia="OfficinaSansBoldITC" w:cs="Times New Roman"/>
          <w:b/>
          <w:color w:val="231F20"/>
          <w:lang w:val="ru-RU"/>
        </w:rPr>
        <w:t xml:space="preserve"> </w:t>
      </w:r>
      <w:r w:rsidRPr="00124FFF">
        <w:rPr>
          <w:rFonts w:eastAsia="OfficinaSansBoldITC" w:cs="Times New Roman"/>
          <w:b/>
          <w:color w:val="231F20"/>
          <w:position w:val="1"/>
          <w:lang w:val="ru-RU"/>
        </w:rPr>
        <w:t>«ОСНОВЫ</w:t>
      </w:r>
      <w:r w:rsidR="008D58D6" w:rsidRPr="00124FFF">
        <w:rPr>
          <w:rFonts w:eastAsia="OfficinaSansBoldITC" w:cs="Times New Roman"/>
          <w:b/>
          <w:color w:val="231F20"/>
          <w:position w:val="1"/>
          <w:lang w:val="ru-RU"/>
        </w:rPr>
        <w:t xml:space="preserve"> </w:t>
      </w:r>
      <w:r w:rsidRPr="00124FFF">
        <w:rPr>
          <w:rFonts w:eastAsia="OfficinaSansBoldITC" w:cs="Times New Roman"/>
          <w:b/>
          <w:color w:val="231F20"/>
          <w:position w:val="1"/>
          <w:lang w:val="ru-RU"/>
        </w:rPr>
        <w:t>БЕЗОПАСНОСТИ</w:t>
      </w:r>
      <w:r w:rsidR="008D58D6" w:rsidRPr="00124FFF">
        <w:rPr>
          <w:rFonts w:eastAsia="OfficinaSansBoldITC" w:cs="Times New Roman"/>
          <w:b/>
          <w:color w:val="231F20"/>
          <w:position w:val="1"/>
          <w:lang w:val="ru-RU"/>
        </w:rPr>
        <w:t xml:space="preserve"> </w:t>
      </w:r>
      <w:r w:rsidRPr="00124FFF">
        <w:rPr>
          <w:rFonts w:eastAsia="OfficinaSansBoldITC" w:cs="Times New Roman"/>
          <w:b/>
          <w:color w:val="231F20"/>
          <w:position w:val="1"/>
          <w:lang w:val="ru-RU"/>
        </w:rPr>
        <w:t>ЖИЗНЕДЕЯТЕЛЬНОСТИ»</w:t>
      </w:r>
      <w:r w:rsidR="008D58D6" w:rsidRPr="00124FFF">
        <w:rPr>
          <w:rFonts w:eastAsia="OfficinaSansBoldITC" w:cs="Times New Roman"/>
          <w:b/>
          <w:color w:val="231F20"/>
          <w:position w:val="1"/>
          <w:lang w:val="ru-RU"/>
        </w:rPr>
        <w:t xml:space="preserve"> </w:t>
      </w:r>
      <w:r w:rsidRPr="00124FFF">
        <w:rPr>
          <w:rFonts w:eastAsia="OfficinaSansBoldITC" w:cs="Times New Roman"/>
          <w:b/>
          <w:color w:val="231F20"/>
          <w:position w:val="1"/>
          <w:lang w:val="ru-RU"/>
        </w:rPr>
        <w:t>ДЛЯ</w:t>
      </w:r>
      <w:r w:rsidR="008D58D6" w:rsidRPr="00124FFF">
        <w:rPr>
          <w:rFonts w:eastAsia="OfficinaSansBoldITC" w:cs="Times New Roman"/>
          <w:b/>
          <w:color w:val="231F20"/>
          <w:position w:val="1"/>
          <w:lang w:val="ru-RU"/>
        </w:rPr>
        <w:t xml:space="preserve"> </w:t>
      </w:r>
      <w:r w:rsidRPr="00124FFF">
        <w:rPr>
          <w:rFonts w:eastAsia="OfficinaSansBoldITC" w:cs="Times New Roman"/>
          <w:b/>
          <w:color w:val="231F20"/>
          <w:position w:val="1"/>
          <w:lang w:val="ru-RU"/>
        </w:rPr>
        <w:t>8–9</w:t>
      </w:r>
      <w:r w:rsidR="008D58D6" w:rsidRPr="00124FFF">
        <w:rPr>
          <w:rFonts w:eastAsia="OfficinaSansBoldITC" w:cs="Times New Roman"/>
          <w:b/>
          <w:color w:val="231F20"/>
          <w:position w:val="1"/>
          <w:lang w:val="ru-RU"/>
        </w:rPr>
        <w:t xml:space="preserve"> </w:t>
      </w:r>
      <w:r w:rsidRPr="00124FFF">
        <w:rPr>
          <w:rFonts w:eastAsia="OfficinaSansBoldITC" w:cs="Times New Roman"/>
          <w:b/>
          <w:color w:val="231F20"/>
          <w:position w:val="1"/>
          <w:lang w:val="ru-RU"/>
        </w:rPr>
        <w:t>КЛАССОВ</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t>Появлению</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учебного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предмета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ОБЖ</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способствовали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колоссальные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масштабам</w:t>
      </w:r>
      <w:r w:rsidR="008D58D6" w:rsidRPr="00124FFF">
        <w:rPr>
          <w:rFonts w:eastAsia="SchoolBookSanPin" w:cs="Times New Roman"/>
          <w:color w:val="231F20"/>
          <w:lang w:val="ru-RU"/>
        </w:rPr>
        <w:t xml:space="preserve"> </w:t>
      </w:r>
      <w:r w:rsidR="002E749A" w:rsidRPr="00124FFF">
        <w:rPr>
          <w:rFonts w:eastAsia="SchoolBookSanPin" w:cs="Times New Roman"/>
          <w:color w:val="231F20"/>
          <w:lang w:val="ru-RU"/>
        </w:rPr>
        <w:br/>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последствиям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техногенные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катастрофы,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произошедшие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территории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нашей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страны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80-е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годы</w:t>
      </w:r>
      <w:r w:rsidR="008D58D6" w:rsidRPr="00124FFF">
        <w:rPr>
          <w:rFonts w:eastAsia="SchoolBookSanPin" w:cs="Times New Roman"/>
          <w:color w:val="231F20"/>
          <w:lang w:val="ru-RU"/>
        </w:rPr>
        <w:t xml:space="preserve"> </w:t>
      </w:r>
      <w:r w:rsidRPr="00124FFF">
        <w:rPr>
          <w:rFonts w:eastAsia="SchoolBookSanPin" w:cs="Times New Roman"/>
          <w:color w:val="231F20"/>
        </w:rPr>
        <w:t>XX</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столетия: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катастрофа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теплохода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«Александр</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Суворов»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результате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столкновения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пролётом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Ульяновского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моста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через</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Волгу</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(5</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июня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1983</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взрыв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четвёртого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ядерного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реактора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Чернобыльской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АЭС</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(26</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апреля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1986</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химическая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авария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выбросом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аммиака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производственном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объединении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«Азот»</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Ионаве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(20</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марта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1989</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взрыв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двух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пассажирских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поездов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под</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Уфой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результате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протечки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трубопровода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выброса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сжиженной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газово-</w:t>
      </w:r>
      <w:r w:rsidRPr="00124FFF">
        <w:rPr>
          <w:rFonts w:eastAsia="SchoolBookSanPin" w:cs="Times New Roman"/>
          <w:color w:val="231F20"/>
          <w:lang w:val="ru-RU"/>
        </w:rPr>
        <w:lastRenderedPageBreak/>
        <w:t>бензиновой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смеси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(3</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июня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1989</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Государство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столкнулось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серьёзными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вызовами,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ответ</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которые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требовался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быстрый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адекватный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ответ.</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Пришло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понимание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необходимости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скорейшего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внедрения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сознание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граждан</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культуры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безопасности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жизнедеятельности,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формирования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подрастающего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поколения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модели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индивидуального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безопасного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поведения,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стремления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осознанно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соблюдать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нормы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правила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безопасности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повседневной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жизни.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связи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этим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введение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нашей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стране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обучения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основам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безопасности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жизнедеятельности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явилось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важным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принципиальным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достижением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как</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для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отечественного,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так</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для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мирового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образовательного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сообщества.</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условиях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современного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исторического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процесса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появлением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новых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глобальных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региональных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природных,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техногенных,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социальных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вызовов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угроз</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безопасности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России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(критичные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изменения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климата,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негативные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медико-биологические,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экологические,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информационные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факторы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другие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условия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жизнедеятельности)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возрастает</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приоритет</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вопросов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безопасности,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значение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только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для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самого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человека,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также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для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общества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государства.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этом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центральной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проблемой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безопасности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жизнедеятельности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остаётся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сохранение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жизни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здоровья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каждого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человека.</w:t>
      </w:r>
    </w:p>
    <w:p w:rsidR="00637302" w:rsidRPr="00124FFF" w:rsidRDefault="00203412" w:rsidP="00124FFF">
      <w:pPr>
        <w:spacing w:line="0" w:lineRule="atLeast"/>
        <w:ind w:firstLine="709"/>
        <w:rPr>
          <w:rFonts w:eastAsia="SchoolBookSanPin" w:cs="Times New Roman"/>
          <w:color w:val="231F20"/>
          <w:position w:val="1"/>
          <w:lang w:val="ru-RU"/>
        </w:rPr>
      </w:pPr>
      <w:r w:rsidRPr="00124FFF">
        <w:rPr>
          <w:rFonts w:eastAsia="SchoolBookSanPin" w:cs="Times New Roman"/>
          <w:color w:val="231F20"/>
          <w:position w:val="1"/>
          <w:lang w:val="ru-RU"/>
        </w:rPr>
        <w:t>Изучение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ОБЖ</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направлено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на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обеспечение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формирования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базового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уровня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культуры</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безопасности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жизнедеятельности,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чт</w:t>
      </w:r>
      <w:r w:rsidR="00E20B98" w:rsidRPr="00124FFF">
        <w:rPr>
          <w:rFonts w:eastAsia="SchoolBookSanPin" w:cs="Times New Roman"/>
          <w:color w:val="231F20"/>
          <w:position w:val="1"/>
          <w:lang w:val="ru-RU"/>
        </w:rPr>
        <w:t>о</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с</w:t>
      </w:r>
      <w:r w:rsidRPr="00124FFF">
        <w:rPr>
          <w:rFonts w:eastAsia="SchoolBookSanPin" w:cs="Times New Roman"/>
          <w:color w:val="231F20"/>
          <w:position w:val="1"/>
          <w:lang w:val="ru-RU"/>
        </w:rPr>
        <w:t>пособствует</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выработке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у</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обучающихся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умений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распознават</w:t>
      </w:r>
      <w:r w:rsidR="00E20B98" w:rsidRPr="00124FFF">
        <w:rPr>
          <w:rFonts w:eastAsia="SchoolBookSanPin" w:cs="Times New Roman"/>
          <w:color w:val="231F20"/>
          <w:position w:val="1"/>
          <w:lang w:val="ru-RU"/>
        </w:rPr>
        <w:t>ь</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у</w:t>
      </w:r>
      <w:r w:rsidRPr="00124FFF">
        <w:rPr>
          <w:rFonts w:eastAsia="SchoolBookSanPin" w:cs="Times New Roman"/>
          <w:color w:val="231F20"/>
          <w:position w:val="1"/>
          <w:lang w:val="ru-RU"/>
        </w:rPr>
        <w:t>грозы,</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избегать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опасности,</w:t>
      </w:r>
      <w:r w:rsidR="008D58D6" w:rsidRPr="00124FFF">
        <w:rPr>
          <w:rFonts w:eastAsia="SchoolBookSanPin" w:cs="Times New Roman"/>
          <w:color w:val="231F20"/>
          <w:position w:val="1"/>
          <w:lang w:val="ru-RU"/>
        </w:rPr>
        <w:t xml:space="preserve"> </w:t>
      </w:r>
      <w:proofErr w:type="spellStart"/>
      <w:r w:rsidRPr="00124FFF">
        <w:rPr>
          <w:rFonts w:eastAsia="SchoolBookSanPin" w:cs="Times New Roman"/>
          <w:color w:val="231F20"/>
          <w:position w:val="1"/>
          <w:lang w:val="ru-RU"/>
        </w:rPr>
        <w:t>нейтрализовывать</w:t>
      </w:r>
      <w:proofErr w:type="spellEnd"/>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конфликтны</w:t>
      </w:r>
      <w:r w:rsidR="00E20B98" w:rsidRPr="00124FFF">
        <w:rPr>
          <w:rFonts w:eastAsia="SchoolBookSanPin" w:cs="Times New Roman"/>
          <w:color w:val="231F20"/>
          <w:position w:val="1"/>
          <w:lang w:val="ru-RU"/>
        </w:rPr>
        <w:t>е</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с</w:t>
      </w:r>
      <w:r w:rsidRPr="00124FFF">
        <w:rPr>
          <w:rFonts w:eastAsia="SchoolBookSanPin" w:cs="Times New Roman"/>
          <w:color w:val="231F20"/>
          <w:position w:val="1"/>
          <w:lang w:val="ru-RU"/>
        </w:rPr>
        <w:t>итуации,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решать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сложные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вопросы</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социального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характера</w:t>
      </w:r>
      <w:r w:rsidR="00E20B98" w:rsidRPr="00124FFF">
        <w:rPr>
          <w:rFonts w:eastAsia="SchoolBookSanPin" w:cs="Times New Roman"/>
          <w:color w:val="231F20"/>
          <w:position w:val="1"/>
          <w:lang w:val="ru-RU"/>
        </w:rPr>
        <w:t>,</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г</w:t>
      </w:r>
      <w:r w:rsidRPr="00124FFF">
        <w:rPr>
          <w:rFonts w:eastAsia="SchoolBookSanPin" w:cs="Times New Roman"/>
          <w:color w:val="231F20"/>
          <w:position w:val="1"/>
          <w:lang w:val="ru-RU"/>
        </w:rPr>
        <w:t>рамотно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вести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себя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чрезвычайных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ситуациях.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Такой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подхо</w:t>
      </w:r>
      <w:r w:rsidR="00E20B98" w:rsidRPr="00124FFF">
        <w:rPr>
          <w:rFonts w:eastAsia="SchoolBookSanPin" w:cs="Times New Roman"/>
          <w:color w:val="231F20"/>
          <w:position w:val="1"/>
          <w:lang w:val="ru-RU"/>
        </w:rPr>
        <w:t>д</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с</w:t>
      </w:r>
      <w:r w:rsidRPr="00124FFF">
        <w:rPr>
          <w:rFonts w:eastAsia="SchoolBookSanPin" w:cs="Times New Roman"/>
          <w:color w:val="231F20"/>
          <w:position w:val="1"/>
          <w:lang w:val="ru-RU"/>
        </w:rPr>
        <w:t>одействует</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закреплению</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навыков,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позволяющих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обеспечиват</w:t>
      </w:r>
      <w:r w:rsidR="00E20B98" w:rsidRPr="00124FFF">
        <w:rPr>
          <w:rFonts w:eastAsia="SchoolBookSanPin" w:cs="Times New Roman"/>
          <w:color w:val="231F20"/>
          <w:position w:val="1"/>
          <w:lang w:val="ru-RU"/>
        </w:rPr>
        <w:t>ь</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з</w:t>
      </w:r>
      <w:r w:rsidRPr="00124FFF">
        <w:rPr>
          <w:rFonts w:eastAsia="SchoolBookSanPin" w:cs="Times New Roman"/>
          <w:color w:val="231F20"/>
          <w:position w:val="1"/>
          <w:lang w:val="ru-RU"/>
        </w:rPr>
        <w:t>ащиту</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жизни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здоровья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человека,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формированию</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необходимых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для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этого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волевых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морально-нравственных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качеств</w:t>
      </w:r>
      <w:r w:rsidR="00E20B98" w:rsidRPr="00124FFF">
        <w:rPr>
          <w:rFonts w:eastAsia="SchoolBookSanPin" w:cs="Times New Roman"/>
          <w:color w:val="231F20"/>
          <w:position w:val="1"/>
          <w:lang w:val="ru-RU"/>
        </w:rPr>
        <w:t>,</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п</w:t>
      </w:r>
      <w:r w:rsidRPr="00124FFF">
        <w:rPr>
          <w:rFonts w:eastAsia="SchoolBookSanPin" w:cs="Times New Roman"/>
          <w:color w:val="231F20"/>
          <w:position w:val="1"/>
          <w:lang w:val="ru-RU"/>
        </w:rPr>
        <w:t>редоставляет</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широкие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возможности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для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эффективной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социализации,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необходимой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для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успешной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адаптации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обучающихся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к</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современной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техно-социальной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информационной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среде</w:t>
      </w:r>
      <w:r w:rsidR="00E20B98" w:rsidRPr="00124FFF">
        <w:rPr>
          <w:rFonts w:eastAsia="SchoolBookSanPin" w:cs="Times New Roman"/>
          <w:color w:val="231F20"/>
          <w:position w:val="1"/>
          <w:lang w:val="ru-RU"/>
        </w:rPr>
        <w:t>,</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с</w:t>
      </w:r>
      <w:r w:rsidRPr="00124FFF">
        <w:rPr>
          <w:rFonts w:eastAsia="SchoolBookSanPin" w:cs="Times New Roman"/>
          <w:color w:val="231F20"/>
          <w:position w:val="1"/>
          <w:lang w:val="ru-RU"/>
        </w:rPr>
        <w:t>пособствует</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проведению</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мероприятий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профилактического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характера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сфере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безопасности</w:t>
      </w:r>
      <w:r w:rsidR="00637302" w:rsidRPr="00124FFF">
        <w:rPr>
          <w:rFonts w:eastAsia="SchoolBookSanPin" w:cs="Times New Roman"/>
          <w:color w:val="231F20"/>
          <w:position w:val="1"/>
          <w:lang w:val="ru-RU"/>
        </w:rPr>
        <w:t>.</w:t>
      </w:r>
    </w:p>
    <w:p w:rsidR="00FB1709" w:rsidRPr="00124FFF" w:rsidRDefault="00203412" w:rsidP="00124FFF">
      <w:pPr>
        <w:spacing w:line="0" w:lineRule="atLeast"/>
        <w:ind w:firstLine="709"/>
        <w:jc w:val="left"/>
        <w:rPr>
          <w:rFonts w:eastAsia="OfficinaSansBoldITC" w:cs="Times New Roman"/>
          <w:b/>
          <w:lang w:val="ru-RU"/>
        </w:rPr>
      </w:pPr>
      <w:r w:rsidRPr="00124FFF">
        <w:rPr>
          <w:rFonts w:eastAsia="OfficinaSansBoldITC" w:cs="Times New Roman"/>
          <w:b/>
          <w:color w:val="231F20"/>
          <w:lang w:val="ru-RU"/>
        </w:rPr>
        <w:t>ЦЕЛЬ</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ИЗУЧЕНИЯ</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УЧЕБНОГО</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ПРЕДМЕТА</w:t>
      </w:r>
      <w:r w:rsidR="008D58D6" w:rsidRPr="00124FFF">
        <w:rPr>
          <w:rFonts w:eastAsia="OfficinaSansBoldITC" w:cs="Times New Roman"/>
          <w:b/>
          <w:color w:val="231F20"/>
          <w:lang w:val="ru-RU"/>
        </w:rPr>
        <w:t xml:space="preserve"> </w:t>
      </w:r>
      <w:r w:rsidRPr="00124FFF">
        <w:rPr>
          <w:rFonts w:eastAsia="OfficinaSansBoldITC" w:cs="Times New Roman"/>
          <w:b/>
          <w:color w:val="231F20"/>
          <w:position w:val="1"/>
          <w:lang w:val="ru-RU"/>
        </w:rPr>
        <w:t>«ОСНОВЫ</w:t>
      </w:r>
      <w:r w:rsidR="008D58D6" w:rsidRPr="00124FFF">
        <w:rPr>
          <w:rFonts w:eastAsia="OfficinaSansBoldITC" w:cs="Times New Roman"/>
          <w:b/>
          <w:color w:val="231F20"/>
          <w:position w:val="1"/>
          <w:lang w:val="ru-RU"/>
        </w:rPr>
        <w:t xml:space="preserve"> </w:t>
      </w:r>
      <w:r w:rsidRPr="00124FFF">
        <w:rPr>
          <w:rFonts w:eastAsia="OfficinaSansBoldITC" w:cs="Times New Roman"/>
          <w:b/>
          <w:color w:val="231F20"/>
          <w:position w:val="1"/>
          <w:lang w:val="ru-RU"/>
        </w:rPr>
        <w:t>БЕЗОПАСНОСТИ</w:t>
      </w:r>
      <w:r w:rsidR="008D58D6" w:rsidRPr="00124FFF">
        <w:rPr>
          <w:rFonts w:eastAsia="OfficinaSansBoldITC" w:cs="Times New Roman"/>
          <w:b/>
          <w:color w:val="231F20"/>
          <w:position w:val="1"/>
          <w:lang w:val="ru-RU"/>
        </w:rPr>
        <w:t xml:space="preserve"> </w:t>
      </w:r>
      <w:r w:rsidRPr="00124FFF">
        <w:rPr>
          <w:rFonts w:eastAsia="OfficinaSansBoldITC" w:cs="Times New Roman"/>
          <w:b/>
          <w:color w:val="231F20"/>
          <w:position w:val="1"/>
          <w:lang w:val="ru-RU"/>
        </w:rPr>
        <w:t>ЖИЗНЕДЕЯТЕЛЬНОСТИ»</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t>Целью</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изучения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учебного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предмета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ОБЖ</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уровне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основного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общего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образования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является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формирование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обучающихся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базового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уровня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культуры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безопасности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жизнедеятельности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соответствии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современными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потребностями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личности,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общества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государства,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что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предполагает:</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t>способность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построения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модели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индивидуального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безопасного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поведения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основе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понимания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необходимости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ведения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здорового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образа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жизни,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причин,</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механизмов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возникновения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возможных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последствий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различных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опасных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чрезвычайных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ситуаций,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знаний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умений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применять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необходимые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средства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приемы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рационального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безопасного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поведения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проявлении;</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t>сформированность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активной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жизненной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позиции,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осознанное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понимание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значимости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личного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безопасного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поведения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интересах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безопасности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личности,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общества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государства;</w:t>
      </w:r>
    </w:p>
    <w:p w:rsidR="00FB1709" w:rsidRPr="00124FFF" w:rsidRDefault="00203412" w:rsidP="00124FFF">
      <w:pPr>
        <w:spacing w:line="0" w:lineRule="atLeast"/>
        <w:ind w:firstLine="709"/>
        <w:jc w:val="left"/>
        <w:rPr>
          <w:rFonts w:eastAsia="OfficinaSansBoldITC" w:cs="Times New Roman"/>
          <w:b/>
          <w:lang w:val="ru-RU"/>
        </w:rPr>
      </w:pPr>
      <w:r w:rsidRPr="00124FFF">
        <w:rPr>
          <w:rFonts w:eastAsia="OfficinaSansBoldITC" w:cs="Times New Roman"/>
          <w:b/>
          <w:color w:val="231F20"/>
          <w:lang w:val="ru-RU"/>
        </w:rPr>
        <w:t>МЕСТО</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ПРЕДМЕТА</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В</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УЧЕБНОМ</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ПЛАНЕ</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целях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обеспечения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индивидуальных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потребностей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обучающихся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формировании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культуры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безопасности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жизнедеятельности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основе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расширения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знаний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умений,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углубленного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понимания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значимости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безопасного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поведения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условиях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опасных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чрезвычайных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ситуаций</w:t>
      </w:r>
      <w:r w:rsidR="008D58D6" w:rsidRPr="00124FFF">
        <w:rPr>
          <w:rFonts w:eastAsia="SchoolBookSanPin" w:cs="Times New Roman"/>
          <w:color w:val="231F20"/>
          <w:lang w:val="ru-RU"/>
        </w:rPr>
        <w:t xml:space="preserve"> </w:t>
      </w:r>
      <w:r w:rsidR="002E749A" w:rsidRPr="00124FFF">
        <w:rPr>
          <w:rFonts w:eastAsia="SchoolBookSanPin" w:cs="Times New Roman"/>
          <w:color w:val="231F20"/>
          <w:lang w:val="ru-RU"/>
        </w:rPr>
        <w:br/>
      </w:r>
      <w:r w:rsidRPr="00124FFF">
        <w:rPr>
          <w:rFonts w:eastAsia="SchoolBookSanPin" w:cs="Times New Roman"/>
          <w:color w:val="231F20"/>
          <w:lang w:val="ru-RU"/>
        </w:rPr>
        <w:t>для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личности,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общества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государства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предмет</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может</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изучаться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5—7</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классах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из</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расчета</w:t>
      </w:r>
      <w:r w:rsidR="002E749A" w:rsidRPr="00124FFF">
        <w:rPr>
          <w:rFonts w:eastAsia="SchoolBookSanPin" w:cs="Times New Roman"/>
          <w:color w:val="231F20"/>
          <w:lang w:val="ru-RU"/>
        </w:rPr>
        <w:t xml:space="preserve"> </w:t>
      </w:r>
      <w:r w:rsidRPr="00124FFF">
        <w:rPr>
          <w:rFonts w:eastAsia="SchoolBookSanPin" w:cs="Times New Roman"/>
          <w:color w:val="231F20"/>
          <w:lang w:val="ru-RU"/>
        </w:rPr>
        <w:t>1</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час</w:t>
      </w:r>
      <w:r w:rsidR="008D58D6" w:rsidRPr="00124FFF">
        <w:rPr>
          <w:rFonts w:eastAsia="SchoolBookSanPin" w:cs="Times New Roman"/>
          <w:color w:val="231F20"/>
          <w:lang w:val="ru-RU"/>
        </w:rPr>
        <w:t xml:space="preserve"> </w:t>
      </w:r>
      <w:r w:rsidR="002E749A" w:rsidRPr="00124FFF">
        <w:rPr>
          <w:rFonts w:eastAsia="SchoolBookSanPin" w:cs="Times New Roman"/>
          <w:color w:val="231F20"/>
          <w:lang w:val="ru-RU"/>
        </w:rPr>
        <w:br/>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неделю</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счет</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использования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части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учебного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плана,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формируемого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участниками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образовательных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отношений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(всего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102</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часа).</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8–9</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классах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предмет</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изучается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из</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расчета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1</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час</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неделю</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счет</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обязательной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части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учебного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плана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(всего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68</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часов).</w:t>
      </w:r>
    </w:p>
    <w:p w:rsidR="00637302" w:rsidRPr="00124FFF" w:rsidRDefault="00203412" w:rsidP="00124FFF">
      <w:pPr>
        <w:spacing w:line="0" w:lineRule="atLeast"/>
        <w:ind w:firstLine="709"/>
        <w:rPr>
          <w:rFonts w:eastAsia="SchoolBookSanPin" w:cs="Times New Roman"/>
          <w:color w:val="231F20"/>
          <w:lang w:val="ru-RU"/>
        </w:rPr>
      </w:pPr>
      <w:r w:rsidRPr="00124FFF">
        <w:rPr>
          <w:rFonts w:eastAsia="SchoolBookSanPin" w:cs="Times New Roman"/>
          <w:color w:val="231F20"/>
          <w:lang w:val="ru-RU"/>
        </w:rPr>
        <w:t>Организация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вправе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самостоятельно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определять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последовательность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тематических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линий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учебного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предмета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ОБЖ</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количество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часов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для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освоения.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Конкретное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наполнение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модулей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может</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быть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скорректировано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конкретизировано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учётом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региональных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(географических,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социальных,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этнических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003E6CEA" w:rsidRPr="00124FFF">
        <w:rPr>
          <w:rFonts w:eastAsia="SchoolBookSanPin" w:cs="Times New Roman"/>
          <w:color w:val="231F20"/>
          <w:lang w:val="ru-RU"/>
        </w:rPr>
        <w:t>другие</w:t>
      </w:r>
      <w:r w:rsidRPr="00124FFF">
        <w:rPr>
          <w:rFonts w:eastAsia="SchoolBookSanPin" w:cs="Times New Roman"/>
          <w:color w:val="231F20"/>
          <w:lang w:val="ru-RU"/>
        </w:rPr>
        <w:t>),</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также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бытовых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других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местных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особенностей</w:t>
      </w:r>
      <w:r w:rsidR="00637302" w:rsidRPr="00124FFF">
        <w:rPr>
          <w:rFonts w:eastAsia="SchoolBookSanPin" w:cs="Times New Roman"/>
          <w:color w:val="231F20"/>
          <w:lang w:val="ru-RU"/>
        </w:rPr>
        <w:t>.</w:t>
      </w:r>
    </w:p>
    <w:p w:rsidR="00FB1709" w:rsidRPr="00124FFF" w:rsidRDefault="00203412" w:rsidP="00124FFF">
      <w:pPr>
        <w:spacing w:line="0" w:lineRule="atLeast"/>
        <w:ind w:firstLine="709"/>
        <w:jc w:val="left"/>
        <w:rPr>
          <w:rFonts w:eastAsia="OfficinaSansBoldITC" w:cs="Times New Roman"/>
          <w:b/>
          <w:lang w:val="ru-RU"/>
        </w:rPr>
      </w:pPr>
      <w:r w:rsidRPr="00124FFF">
        <w:rPr>
          <w:rFonts w:eastAsia="OfficinaSansBoldITC" w:cs="Times New Roman"/>
          <w:b/>
          <w:color w:val="231F20"/>
          <w:lang w:val="ru-RU"/>
        </w:rPr>
        <w:t>2.</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СОДЕРЖАНИЕ</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УЧЕБНОГО</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ПРЕДМЕТА</w:t>
      </w:r>
      <w:r w:rsidR="008D58D6" w:rsidRPr="00124FFF">
        <w:rPr>
          <w:rFonts w:eastAsia="OfficinaSansBoldITC" w:cs="Times New Roman"/>
          <w:b/>
          <w:color w:val="231F20"/>
          <w:lang w:val="ru-RU"/>
        </w:rPr>
        <w:t xml:space="preserve"> </w:t>
      </w:r>
      <w:r w:rsidRPr="00124FFF">
        <w:rPr>
          <w:rFonts w:eastAsia="OfficinaSansBoldITC" w:cs="Times New Roman"/>
          <w:b/>
          <w:color w:val="231F20"/>
          <w:position w:val="1"/>
          <w:lang w:val="ru-RU"/>
        </w:rPr>
        <w:t>«ОСНОВЫ</w:t>
      </w:r>
      <w:r w:rsidR="008D58D6" w:rsidRPr="00124FFF">
        <w:rPr>
          <w:rFonts w:eastAsia="OfficinaSansBoldITC" w:cs="Times New Roman"/>
          <w:b/>
          <w:color w:val="231F20"/>
          <w:position w:val="1"/>
          <w:lang w:val="ru-RU"/>
        </w:rPr>
        <w:t xml:space="preserve"> </w:t>
      </w:r>
      <w:r w:rsidRPr="00124FFF">
        <w:rPr>
          <w:rFonts w:eastAsia="OfficinaSansBoldITC" w:cs="Times New Roman"/>
          <w:b/>
          <w:color w:val="231F20"/>
          <w:position w:val="1"/>
          <w:lang w:val="ru-RU"/>
        </w:rPr>
        <w:t>БЕЗОПАСНОСТИ</w:t>
      </w:r>
      <w:r w:rsidR="008D58D6" w:rsidRPr="00124FFF">
        <w:rPr>
          <w:rFonts w:eastAsia="OfficinaSansBoldITC" w:cs="Times New Roman"/>
          <w:b/>
          <w:color w:val="231F20"/>
          <w:position w:val="1"/>
          <w:lang w:val="ru-RU"/>
        </w:rPr>
        <w:t xml:space="preserve"> </w:t>
      </w:r>
      <w:r w:rsidRPr="00124FFF">
        <w:rPr>
          <w:rFonts w:eastAsia="OfficinaSansBoldITC" w:cs="Times New Roman"/>
          <w:b/>
          <w:color w:val="231F20"/>
          <w:position w:val="1"/>
          <w:lang w:val="ru-RU"/>
        </w:rPr>
        <w:t>ЖИЗНЕДЕЯТЕЛЬНОСТИ»</w:t>
      </w:r>
      <w:r w:rsidR="002E749A" w:rsidRPr="00124FFF">
        <w:rPr>
          <w:rFonts w:eastAsia="OfficinaSansBoldITC" w:cs="Times New Roman"/>
          <w:b/>
          <w:color w:val="231F20"/>
          <w:position w:val="1"/>
          <w:lang w:val="ru-RU"/>
        </w:rPr>
        <w:t xml:space="preserve"> </w:t>
      </w:r>
      <w:r w:rsidRPr="00124FFF">
        <w:rPr>
          <w:rFonts w:eastAsia="OfficinaSansBoldITC" w:cs="Times New Roman"/>
          <w:b/>
          <w:color w:val="231F20"/>
          <w:lang w:val="ru-RU"/>
        </w:rPr>
        <w:t>МОДУЛЬ</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1</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«КУЛЬТ</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УРА</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БЕЗОПАСНОСТИ</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ЖИЗНЕДЕЯТЕЛЬНОСТИ</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В</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СОВРЕМЕННОМ</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ОБЩЕСТВЕ»:</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t>цель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задачи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учебного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предмета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ОБЖ,</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его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ключевые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понятия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значение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для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человека;</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t>смысл</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понятий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«опасность»,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«безопасность»,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«риск»,</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«культура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безопасности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жизнедеятельности»;</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position w:val="1"/>
          <w:lang w:val="ru-RU"/>
        </w:rPr>
        <w:t>источники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факторы</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опасности,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классификация;</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position w:val="1"/>
          <w:lang w:val="ru-RU"/>
        </w:rPr>
        <w:t>общие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принципы</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безопасного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поведения;</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position w:val="1"/>
          <w:lang w:val="ru-RU"/>
        </w:rPr>
        <w:t>виды</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чрезвычайных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ситуаций,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сходство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различия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опасной</w:t>
      </w:r>
      <w:r w:rsidR="00E20B98" w:rsidRPr="00124FFF">
        <w:rPr>
          <w:rFonts w:eastAsia="SchoolBookSanPin" w:cs="Times New Roman"/>
          <w:color w:val="231F20"/>
          <w:position w:val="1"/>
          <w:lang w:val="ru-RU"/>
        </w:rPr>
        <w:t>,</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э</w:t>
      </w:r>
      <w:r w:rsidRPr="00124FFF">
        <w:rPr>
          <w:rFonts w:eastAsia="SchoolBookSanPin" w:cs="Times New Roman"/>
          <w:color w:val="231F20"/>
          <w:position w:val="1"/>
          <w:lang w:val="ru-RU"/>
        </w:rPr>
        <w:t>кстремальной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чрезвычайной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ситуаций;</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position w:val="1"/>
          <w:lang w:val="ru-RU"/>
        </w:rPr>
        <w:t>уровни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взаимодействия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человека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окружающей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среды;</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position w:val="1"/>
          <w:lang w:val="ru-RU"/>
        </w:rPr>
        <w:t>механизм</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перерастания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повседневной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ситуации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чрезвычайную</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ситуацию,</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правила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поведения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опасных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чрезвычайны</w:t>
      </w:r>
      <w:r w:rsidR="00E20B98" w:rsidRPr="00124FFF">
        <w:rPr>
          <w:rFonts w:eastAsia="SchoolBookSanPin" w:cs="Times New Roman"/>
          <w:color w:val="231F20"/>
          <w:position w:val="1"/>
          <w:lang w:val="ru-RU"/>
        </w:rPr>
        <w:t>х</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с</w:t>
      </w:r>
      <w:r w:rsidRPr="00124FFF">
        <w:rPr>
          <w:rFonts w:eastAsia="SchoolBookSanPin" w:cs="Times New Roman"/>
          <w:color w:val="231F20"/>
          <w:position w:val="1"/>
          <w:lang w:val="ru-RU"/>
        </w:rPr>
        <w:t>итуациях.</w:t>
      </w:r>
    </w:p>
    <w:p w:rsidR="00FB1709" w:rsidRPr="00124FFF" w:rsidRDefault="00203412" w:rsidP="00124FFF">
      <w:pPr>
        <w:spacing w:line="0" w:lineRule="atLeast"/>
        <w:ind w:firstLine="709"/>
        <w:jc w:val="left"/>
        <w:rPr>
          <w:rFonts w:eastAsia="OfficinaSansBoldITC" w:cs="Times New Roman"/>
          <w:b/>
          <w:lang w:val="ru-RU"/>
        </w:rPr>
      </w:pPr>
      <w:r w:rsidRPr="00124FFF">
        <w:rPr>
          <w:rFonts w:eastAsia="OfficinaSansBoldITC" w:cs="Times New Roman"/>
          <w:b/>
          <w:color w:val="231F20"/>
          <w:lang w:val="ru-RU"/>
        </w:rPr>
        <w:t>МОДУЛЬ</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2</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«БЕЗОПАСНОСТЬ</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В</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БЫТ</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У»:</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t>основные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источники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опасности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быту</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классификация;</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position w:val="1"/>
          <w:lang w:val="ru-RU"/>
        </w:rPr>
        <w:t>защита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прав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потребителя,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сроки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годности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состав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продукто</w:t>
      </w:r>
      <w:r w:rsidR="00E20B98" w:rsidRPr="00124FFF">
        <w:rPr>
          <w:rFonts w:eastAsia="SchoolBookSanPin" w:cs="Times New Roman"/>
          <w:color w:val="231F20"/>
          <w:position w:val="1"/>
          <w:lang w:val="ru-RU"/>
        </w:rPr>
        <w:t>в</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п</w:t>
      </w:r>
      <w:r w:rsidRPr="00124FFF">
        <w:rPr>
          <w:rFonts w:eastAsia="SchoolBookSanPin" w:cs="Times New Roman"/>
          <w:color w:val="231F20"/>
          <w:position w:val="1"/>
          <w:lang w:val="ru-RU"/>
        </w:rPr>
        <w:t>итания;</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position w:val="1"/>
          <w:lang w:val="ru-RU"/>
        </w:rPr>
        <w:lastRenderedPageBreak/>
        <w:t>бытовые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отравления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причины</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возникновения,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классификация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ядовитых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веществ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опасности;</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position w:val="1"/>
          <w:lang w:val="ru-RU"/>
        </w:rPr>
        <w:t>признаки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отравления,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приёмы</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правила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оказания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перво</w:t>
      </w:r>
      <w:r w:rsidR="00E20B98" w:rsidRPr="00124FFF">
        <w:rPr>
          <w:rFonts w:eastAsia="SchoolBookSanPin" w:cs="Times New Roman"/>
          <w:color w:val="231F20"/>
          <w:position w:val="1"/>
          <w:lang w:val="ru-RU"/>
        </w:rPr>
        <w:t>й</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п</w:t>
      </w:r>
      <w:r w:rsidRPr="00124FFF">
        <w:rPr>
          <w:rFonts w:eastAsia="SchoolBookSanPin" w:cs="Times New Roman"/>
          <w:color w:val="231F20"/>
          <w:position w:val="1"/>
          <w:lang w:val="ru-RU"/>
        </w:rPr>
        <w:t>омощи;</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position w:val="1"/>
          <w:lang w:val="ru-RU"/>
        </w:rPr>
        <w:t>правила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комплектования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хранения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домашней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аптечки;</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position w:val="1"/>
          <w:lang w:val="ru-RU"/>
        </w:rPr>
        <w:t>бытовые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травмы</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правила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предупреждения,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приёмы</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п</w:t>
      </w:r>
      <w:r w:rsidRPr="00124FFF">
        <w:rPr>
          <w:rFonts w:eastAsia="SchoolBookSanPin" w:cs="Times New Roman"/>
          <w:color w:val="231F20"/>
          <w:position w:val="1"/>
          <w:lang w:val="ru-RU"/>
        </w:rPr>
        <w:t>равила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оказания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первой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помощи;</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position w:val="1"/>
          <w:lang w:val="ru-RU"/>
        </w:rPr>
        <w:t>правила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обращения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газовыми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электрическими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приборами,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приёмы</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правила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оказания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первой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помощи;</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position w:val="1"/>
          <w:lang w:val="ru-RU"/>
        </w:rPr>
        <w:t>правила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поведения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подъезде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лифте,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также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входе</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в</w:t>
      </w:r>
      <w:r w:rsidRPr="00124FFF">
        <w:rPr>
          <w:rFonts w:eastAsia="SchoolBookSanPin" w:cs="Times New Roman"/>
          <w:color w:val="231F20"/>
          <w:position w:val="1"/>
          <w:lang w:val="ru-RU"/>
        </w:rPr>
        <w:t>ыходе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из</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них;</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position w:val="1"/>
          <w:lang w:val="ru-RU"/>
        </w:rPr>
        <w:t>пожар</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факторы</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его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развития;</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position w:val="1"/>
          <w:lang w:val="ru-RU"/>
        </w:rPr>
        <w:t>условия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причины</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возникновения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пожаров,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возможны</w:t>
      </w:r>
      <w:r w:rsidR="00E20B98" w:rsidRPr="00124FFF">
        <w:rPr>
          <w:rFonts w:eastAsia="SchoolBookSanPin" w:cs="Times New Roman"/>
          <w:color w:val="231F20"/>
          <w:position w:val="1"/>
          <w:lang w:val="ru-RU"/>
        </w:rPr>
        <w:t>е</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п</w:t>
      </w:r>
      <w:r w:rsidRPr="00124FFF">
        <w:rPr>
          <w:rFonts w:eastAsia="SchoolBookSanPin" w:cs="Times New Roman"/>
          <w:color w:val="231F20"/>
          <w:position w:val="1"/>
          <w:lang w:val="ru-RU"/>
        </w:rPr>
        <w:t>оследствия,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приёмы</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правила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оказания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первой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помощи;</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position w:val="1"/>
          <w:lang w:val="ru-RU"/>
        </w:rPr>
        <w:t>первичные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средства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пожаротушения;</w:t>
      </w:r>
    </w:p>
    <w:p w:rsidR="00FB1709" w:rsidRPr="00124FFF" w:rsidRDefault="00203412" w:rsidP="00124FFF">
      <w:pPr>
        <w:spacing w:line="0" w:lineRule="atLeast"/>
        <w:ind w:firstLine="709"/>
        <w:jc w:val="left"/>
        <w:rPr>
          <w:rFonts w:eastAsia="OfficinaSansBoldITC" w:cs="Times New Roman"/>
          <w:b/>
          <w:lang w:val="ru-RU"/>
        </w:rPr>
      </w:pPr>
      <w:r w:rsidRPr="00124FFF">
        <w:rPr>
          <w:rFonts w:eastAsia="OfficinaSansBoldITC" w:cs="Times New Roman"/>
          <w:b/>
          <w:color w:val="231F20"/>
          <w:lang w:val="ru-RU"/>
        </w:rPr>
        <w:t>МОДУЛЬ</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3</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«БЕЗОПАСНОСТЬ</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НА</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ТРАНСПОРТЕ»:</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t>правила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дорожного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движения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значение,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условия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обеспечения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безопасности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участников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дорожного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движения;</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t>правила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дорожного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движения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дорожные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знаки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для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пешеходов;</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t>«дорожные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ловушки»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правила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предупреждения;</w:t>
      </w:r>
      <w:r w:rsidR="008D58D6" w:rsidRPr="00124FFF">
        <w:rPr>
          <w:rFonts w:eastAsia="SchoolBookSanPin" w:cs="Times New Roman"/>
          <w:color w:val="231F20"/>
          <w:lang w:val="ru-RU"/>
        </w:rPr>
        <w:t xml:space="preserve"> </w:t>
      </w:r>
      <w:proofErr w:type="spellStart"/>
      <w:r w:rsidRPr="00124FFF">
        <w:rPr>
          <w:rFonts w:eastAsia="SchoolBookSanPin" w:cs="Times New Roman"/>
          <w:color w:val="231F20"/>
          <w:lang w:val="ru-RU"/>
        </w:rPr>
        <w:t>световозвращающие</w:t>
      </w:r>
      <w:proofErr w:type="spellEnd"/>
      <w:r w:rsidR="008D58D6" w:rsidRPr="00124FFF">
        <w:rPr>
          <w:rFonts w:eastAsia="SchoolBookSanPin" w:cs="Times New Roman"/>
          <w:color w:val="231F20"/>
          <w:lang w:val="ru-RU"/>
        </w:rPr>
        <w:t xml:space="preserve"> </w:t>
      </w:r>
      <w:r w:rsidRPr="00124FFF">
        <w:rPr>
          <w:rFonts w:eastAsia="SchoolBookSanPin" w:cs="Times New Roman"/>
          <w:color w:val="231F20"/>
          <w:lang w:val="ru-RU"/>
        </w:rPr>
        <w:t>элементы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правила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применения;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правила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дорожного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движения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для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пассажиров;</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t>обязанности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пассажиров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маршрутных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транспортных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средств,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ремень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безопасности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правила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его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применения;</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t>порядок</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действий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пассажиров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различных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происшествиях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маршрутных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транспортных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средствах,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том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числе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вызванных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террористическим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актом;</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position w:val="1"/>
          <w:lang w:val="ru-RU"/>
        </w:rPr>
        <w:t>правила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поведения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пассажира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мотоцикла;</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position w:val="1"/>
          <w:lang w:val="ru-RU"/>
        </w:rPr>
        <w:t>правила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дорожного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движения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для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водителя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велосипеда</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и</w:t>
      </w:r>
      <w:r w:rsidRPr="00124FFF">
        <w:rPr>
          <w:rFonts w:eastAsia="SchoolBookSanPin" w:cs="Times New Roman"/>
          <w:color w:val="231F20"/>
          <w:position w:val="1"/>
          <w:lang w:val="ru-RU"/>
        </w:rPr>
        <w:t>ных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индивидуальных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средств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передвижения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w:t>
      </w:r>
      <w:proofErr w:type="spellStart"/>
      <w:r w:rsidRPr="00124FFF">
        <w:rPr>
          <w:rFonts w:eastAsia="SchoolBookSanPin" w:cs="Times New Roman"/>
          <w:color w:val="231F20"/>
          <w:position w:val="1"/>
          <w:lang w:val="ru-RU"/>
        </w:rPr>
        <w:t>электросамокаты</w:t>
      </w:r>
      <w:proofErr w:type="spellEnd"/>
      <w:r w:rsidRPr="00124FFF">
        <w:rPr>
          <w:rFonts w:eastAsia="SchoolBookSanPin" w:cs="Times New Roman"/>
          <w:color w:val="231F20"/>
          <w:position w:val="1"/>
          <w:lang w:val="ru-RU"/>
        </w:rPr>
        <w:t>,</w:t>
      </w:r>
      <w:r w:rsidR="008D58D6" w:rsidRPr="00124FFF">
        <w:rPr>
          <w:rFonts w:eastAsia="SchoolBookSanPin" w:cs="Times New Roman"/>
          <w:color w:val="231F20"/>
          <w:position w:val="1"/>
          <w:lang w:val="ru-RU"/>
        </w:rPr>
        <w:t xml:space="preserve"> </w:t>
      </w:r>
      <w:proofErr w:type="spellStart"/>
      <w:r w:rsidRPr="00124FFF">
        <w:rPr>
          <w:rFonts w:eastAsia="SchoolBookSanPin" w:cs="Times New Roman"/>
          <w:color w:val="231F20"/>
          <w:position w:val="1"/>
          <w:lang w:val="ru-RU"/>
        </w:rPr>
        <w:t>гироскутеры</w:t>
      </w:r>
      <w:proofErr w:type="spellEnd"/>
      <w:r w:rsidRPr="00124FFF">
        <w:rPr>
          <w:rFonts w:eastAsia="SchoolBookSanPin" w:cs="Times New Roman"/>
          <w:color w:val="231F20"/>
          <w:position w:val="1"/>
          <w:lang w:val="ru-RU"/>
        </w:rPr>
        <w:t>,</w:t>
      </w:r>
      <w:r w:rsidR="008D58D6" w:rsidRPr="00124FFF">
        <w:rPr>
          <w:rFonts w:eastAsia="SchoolBookSanPin" w:cs="Times New Roman"/>
          <w:color w:val="231F20"/>
          <w:position w:val="1"/>
          <w:lang w:val="ru-RU"/>
        </w:rPr>
        <w:t xml:space="preserve"> </w:t>
      </w:r>
      <w:proofErr w:type="spellStart"/>
      <w:r w:rsidRPr="00124FFF">
        <w:rPr>
          <w:rFonts w:eastAsia="SchoolBookSanPin" w:cs="Times New Roman"/>
          <w:color w:val="231F20"/>
          <w:position w:val="1"/>
          <w:lang w:val="ru-RU"/>
        </w:rPr>
        <w:t>моноколёса</w:t>
      </w:r>
      <w:proofErr w:type="spellEnd"/>
      <w:r w:rsidRPr="00124FFF">
        <w:rPr>
          <w:rFonts w:eastAsia="SchoolBookSanPin" w:cs="Times New Roman"/>
          <w:color w:val="231F20"/>
          <w:position w:val="1"/>
          <w:lang w:val="ru-RU"/>
        </w:rPr>
        <w:t>,</w:t>
      </w:r>
      <w:r w:rsidR="008D58D6" w:rsidRPr="00124FFF">
        <w:rPr>
          <w:rFonts w:eastAsia="SchoolBookSanPin" w:cs="Times New Roman"/>
          <w:color w:val="231F20"/>
          <w:position w:val="1"/>
          <w:lang w:val="ru-RU"/>
        </w:rPr>
        <w:t xml:space="preserve"> </w:t>
      </w:r>
      <w:proofErr w:type="spellStart"/>
      <w:r w:rsidRPr="00124FFF">
        <w:rPr>
          <w:rFonts w:eastAsia="SchoolBookSanPin" w:cs="Times New Roman"/>
          <w:color w:val="231F20"/>
          <w:position w:val="1"/>
          <w:lang w:val="ru-RU"/>
        </w:rPr>
        <w:t>сигвеи</w:t>
      </w:r>
      <w:proofErr w:type="spellEnd"/>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т.</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правила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безопасного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использования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мототранспорта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(мопедов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мотоциклов);</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position w:val="1"/>
          <w:lang w:val="ru-RU"/>
        </w:rPr>
        <w:t>дорожные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знаки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для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водителя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велосипеда,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сигналы</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велосипедиста;</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position w:val="1"/>
          <w:lang w:val="ru-RU"/>
        </w:rPr>
        <w:t>правила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подготовки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велосипеда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к</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пользованию;</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position w:val="1"/>
          <w:lang w:val="ru-RU"/>
        </w:rPr>
        <w:t>дорожно-транспортные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происшествия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причины</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возникновения;</w:t>
      </w:r>
    </w:p>
    <w:p w:rsidR="00FB1709" w:rsidRPr="00124FFF" w:rsidRDefault="00203412" w:rsidP="00124FFF">
      <w:pPr>
        <w:spacing w:line="0" w:lineRule="atLeast"/>
        <w:ind w:firstLine="709"/>
        <w:jc w:val="left"/>
        <w:rPr>
          <w:rFonts w:eastAsia="OfficinaSansBoldITC" w:cs="Times New Roman"/>
          <w:b/>
          <w:lang w:val="ru-RU"/>
        </w:rPr>
      </w:pPr>
      <w:r w:rsidRPr="00124FFF">
        <w:rPr>
          <w:rFonts w:eastAsia="OfficinaSansBoldITC" w:cs="Times New Roman"/>
          <w:b/>
          <w:color w:val="231F20"/>
          <w:lang w:val="ru-RU"/>
        </w:rPr>
        <w:t>МОДУЛЬ</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4</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«БЕЗОПАСНОСТЬ</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В</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ОБЩЕСТВЕННЫХ</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МЕСТАХ»:</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t>общественные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места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характеристики,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потенциальные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источники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опасности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общественных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местах;</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t>правила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вызова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экстренных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служб</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порядок</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взаимодействия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ними;</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t>массовые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мероприятия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правила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подготовки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ним,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оборудование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мест</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массового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пребывания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людей;</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t>порядок</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действий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беспорядках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местах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массового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пребывания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людей;</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position w:val="1"/>
          <w:lang w:val="ru-RU"/>
        </w:rPr>
        <w:t>порядок</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действий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попадании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толпу</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давку;</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position w:val="1"/>
          <w:lang w:val="ru-RU"/>
        </w:rPr>
        <w:t>порядок</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действий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обнаружении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угрозы</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возникновени</w:t>
      </w:r>
      <w:r w:rsidR="00E20B98" w:rsidRPr="00124FFF">
        <w:rPr>
          <w:rFonts w:eastAsia="SchoolBookSanPin" w:cs="Times New Roman"/>
          <w:color w:val="231F20"/>
          <w:position w:val="1"/>
          <w:lang w:val="ru-RU"/>
        </w:rPr>
        <w:t>я</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п</w:t>
      </w:r>
      <w:r w:rsidRPr="00124FFF">
        <w:rPr>
          <w:rFonts w:eastAsia="SchoolBookSanPin" w:cs="Times New Roman"/>
          <w:color w:val="231F20"/>
          <w:position w:val="1"/>
          <w:lang w:val="ru-RU"/>
        </w:rPr>
        <w:t>ожара;</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position w:val="1"/>
          <w:lang w:val="ru-RU"/>
        </w:rPr>
        <w:t>порядок</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действий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эвакуации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из</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общественных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мест</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з</w:t>
      </w:r>
      <w:r w:rsidRPr="00124FFF">
        <w:rPr>
          <w:rFonts w:eastAsia="SchoolBookSanPin" w:cs="Times New Roman"/>
          <w:color w:val="231F20"/>
          <w:position w:val="1"/>
          <w:lang w:val="ru-RU"/>
        </w:rPr>
        <w:t>даний;</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position w:val="1"/>
          <w:lang w:val="ru-RU"/>
        </w:rPr>
        <w:t>опасности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криминогенного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антиобщественного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характера</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в</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о</w:t>
      </w:r>
      <w:r w:rsidRPr="00124FFF">
        <w:rPr>
          <w:rFonts w:eastAsia="SchoolBookSanPin" w:cs="Times New Roman"/>
          <w:color w:val="231F20"/>
          <w:position w:val="1"/>
          <w:lang w:val="ru-RU"/>
        </w:rPr>
        <w:t>бщественных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местах,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порядок</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действий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возникновении;</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position w:val="1"/>
          <w:lang w:val="ru-RU"/>
        </w:rPr>
        <w:t>порядок</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действий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обнаружении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бесхозных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(потенциально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опасных)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вещей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предметов,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также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условиях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совершения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террористического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акта,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том</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числе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захвате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освобождении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заложников;</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position w:val="1"/>
          <w:lang w:val="ru-RU"/>
        </w:rPr>
        <w:t>порядок</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действий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взаимодействии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правоохранительными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органами.</w:t>
      </w:r>
    </w:p>
    <w:p w:rsidR="00FB1709" w:rsidRPr="00124FFF" w:rsidRDefault="00203412" w:rsidP="00124FFF">
      <w:pPr>
        <w:spacing w:line="0" w:lineRule="atLeast"/>
        <w:ind w:firstLine="709"/>
        <w:jc w:val="left"/>
        <w:rPr>
          <w:rFonts w:eastAsia="OfficinaSansBoldITC" w:cs="Times New Roman"/>
          <w:b/>
          <w:lang w:val="ru-RU"/>
        </w:rPr>
      </w:pPr>
      <w:r w:rsidRPr="00124FFF">
        <w:rPr>
          <w:rFonts w:eastAsia="OfficinaSansBoldITC" w:cs="Times New Roman"/>
          <w:b/>
          <w:color w:val="231F20"/>
          <w:lang w:val="ru-RU"/>
        </w:rPr>
        <w:t>МОДУЛЬ</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5</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«БЕЗОПАСНОСТЬ</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В</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ПРИРОДНОЙ</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СРЕДЕ»:</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t>чрезвычайные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ситуации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природного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характера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классификация;</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t>правила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поведения,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необходимые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для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снижения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риска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встречи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дикими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животными,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порядок</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действий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встрече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ними;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порядок</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действий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укусах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диких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животных,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змей,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пауков</w:t>
      </w:r>
      <w:r w:rsidR="00E20B98" w:rsidRPr="00124FFF">
        <w:rPr>
          <w:rFonts w:eastAsia="SchoolBookSanPin" w:cs="Times New Roman"/>
          <w:color w:val="231F20"/>
          <w:lang w:val="ru-RU"/>
        </w:rPr>
        <w:t>,</w:t>
      </w:r>
      <w:r w:rsidR="008D58D6" w:rsidRPr="00124FFF">
        <w:rPr>
          <w:rFonts w:eastAsia="SchoolBookSanPin" w:cs="Times New Roman"/>
          <w:color w:val="231F20"/>
          <w:lang w:val="ru-RU"/>
        </w:rPr>
        <w:t xml:space="preserve"> </w:t>
      </w:r>
      <w:r w:rsidR="00E20B98" w:rsidRPr="00124FFF">
        <w:rPr>
          <w:rFonts w:eastAsia="SchoolBookSanPin" w:cs="Times New Roman"/>
          <w:color w:val="231F20"/>
          <w:position w:val="1"/>
          <w:lang w:val="ru-RU"/>
        </w:rPr>
        <w:t>к</w:t>
      </w:r>
      <w:r w:rsidRPr="00124FFF">
        <w:rPr>
          <w:rFonts w:eastAsia="SchoolBookSanPin" w:cs="Times New Roman"/>
          <w:color w:val="231F20"/>
          <w:position w:val="1"/>
          <w:lang w:val="ru-RU"/>
        </w:rPr>
        <w:t>лещей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насекомых;</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position w:val="1"/>
          <w:lang w:val="ru-RU"/>
        </w:rPr>
        <w:t>различия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съедобных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ядовитых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грибов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растений,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правил</w:t>
      </w:r>
      <w:r w:rsidR="00E20B98" w:rsidRPr="00124FFF">
        <w:rPr>
          <w:rFonts w:eastAsia="SchoolBookSanPin" w:cs="Times New Roman"/>
          <w:color w:val="231F20"/>
          <w:position w:val="1"/>
          <w:lang w:val="ru-RU"/>
        </w:rPr>
        <w:t>а</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п</w:t>
      </w:r>
      <w:r w:rsidRPr="00124FFF">
        <w:rPr>
          <w:rFonts w:eastAsia="SchoolBookSanPin" w:cs="Times New Roman"/>
          <w:color w:val="231F20"/>
          <w:position w:val="1"/>
          <w:lang w:val="ru-RU"/>
        </w:rPr>
        <w:t>оведения,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необходимые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для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снижения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риска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отравления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ядовитыми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грибами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растениями;</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position w:val="1"/>
          <w:lang w:val="ru-RU"/>
        </w:rPr>
        <w:t>автономные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условия,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особенности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опасности,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правил</w:t>
      </w:r>
      <w:r w:rsidR="00E20B98" w:rsidRPr="00124FFF">
        <w:rPr>
          <w:rFonts w:eastAsia="SchoolBookSanPin" w:cs="Times New Roman"/>
          <w:color w:val="231F20"/>
          <w:position w:val="1"/>
          <w:lang w:val="ru-RU"/>
        </w:rPr>
        <w:t>а</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п</w:t>
      </w:r>
      <w:r w:rsidRPr="00124FFF">
        <w:rPr>
          <w:rFonts w:eastAsia="SchoolBookSanPin" w:cs="Times New Roman"/>
          <w:color w:val="231F20"/>
          <w:position w:val="1"/>
          <w:lang w:val="ru-RU"/>
        </w:rPr>
        <w:t>одготовки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к</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длительному</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автономному</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существованию;</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position w:val="1"/>
          <w:lang w:val="ru-RU"/>
        </w:rPr>
        <w:t>порядок</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действий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автономном</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существовании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природной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среде;</w:t>
      </w:r>
    </w:p>
    <w:p w:rsidR="00404E29" w:rsidRPr="00124FFF" w:rsidRDefault="00203412" w:rsidP="00124FFF">
      <w:pPr>
        <w:spacing w:line="0" w:lineRule="atLeast"/>
        <w:ind w:firstLine="709"/>
        <w:rPr>
          <w:rFonts w:eastAsia="SchoolBookSanPin" w:cs="Times New Roman"/>
          <w:color w:val="231F20"/>
          <w:position w:val="1"/>
          <w:lang w:val="ru-RU"/>
        </w:rPr>
      </w:pPr>
      <w:r w:rsidRPr="00124FFF">
        <w:rPr>
          <w:rFonts w:eastAsia="SchoolBookSanPin" w:cs="Times New Roman"/>
          <w:color w:val="231F20"/>
          <w:position w:val="1"/>
          <w:lang w:val="ru-RU"/>
        </w:rPr>
        <w:t>правила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ориентирования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на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местности,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способы</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подачи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сигналов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бедствия</w:t>
      </w:r>
      <w:r w:rsidR="00404E29" w:rsidRPr="00124FFF">
        <w:rPr>
          <w:rFonts w:eastAsia="SchoolBookSanPin" w:cs="Times New Roman"/>
          <w:color w:val="231F20"/>
          <w:position w:val="1"/>
          <w:lang w:val="ru-RU"/>
        </w:rPr>
        <w:t>;</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t>природные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пожары,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виды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опасности,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факторы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причины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возникновения,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порядок</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действий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нахождении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зоне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природного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пожара;</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position w:val="1"/>
          <w:lang w:val="ru-RU"/>
        </w:rPr>
        <w:t>правила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безопасного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поведения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неблагоприятной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экологической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обстановке.</w:t>
      </w:r>
    </w:p>
    <w:p w:rsidR="00FB1709" w:rsidRPr="00124FFF" w:rsidRDefault="00203412" w:rsidP="00124FFF">
      <w:pPr>
        <w:spacing w:line="0" w:lineRule="atLeast"/>
        <w:ind w:firstLine="709"/>
        <w:jc w:val="left"/>
        <w:rPr>
          <w:rFonts w:eastAsia="OfficinaSansBoldITC" w:cs="Times New Roman"/>
          <w:b/>
          <w:lang w:val="ru-RU"/>
        </w:rPr>
      </w:pPr>
      <w:r w:rsidRPr="00124FFF">
        <w:rPr>
          <w:rFonts w:eastAsia="OfficinaSansBoldITC" w:cs="Times New Roman"/>
          <w:b/>
          <w:color w:val="231F20"/>
          <w:lang w:val="ru-RU"/>
        </w:rPr>
        <w:t>МОДУЛЬ</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6</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«ЗДОРОВЬЕ</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И</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КАК</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ЕГО</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СОХРАНИТЬ.</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ОСНОВЫ</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МЕДИЦИНСКИХ</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ЗНАНИЙ»:</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t>смысл</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понятий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«здоровье»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«здоровый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образ</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жизни»,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содержание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значение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для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человека;</w:t>
      </w:r>
    </w:p>
    <w:p w:rsidR="00404E29" w:rsidRPr="00124FFF" w:rsidRDefault="00203412" w:rsidP="00124FFF">
      <w:pPr>
        <w:spacing w:line="0" w:lineRule="atLeast"/>
        <w:ind w:firstLine="709"/>
        <w:rPr>
          <w:rFonts w:eastAsia="SchoolBookSanPin" w:cs="Times New Roman"/>
          <w:color w:val="231F20"/>
          <w:lang w:val="ru-RU"/>
        </w:rPr>
      </w:pPr>
      <w:r w:rsidRPr="00124FFF">
        <w:rPr>
          <w:rFonts w:eastAsia="SchoolBookSanPin" w:cs="Times New Roman"/>
          <w:color w:val="231F20"/>
          <w:lang w:val="ru-RU"/>
        </w:rPr>
        <w:t>факторы,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влияющие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здоровье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человека,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опасность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вредных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привычек</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(табакокурение,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алкоголизм,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наркомания,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чрезмерное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увлечение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электронными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изделиями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бытового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назначения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(игровые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приставки,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мобильные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телефоны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сотовой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связи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003E6CEA" w:rsidRPr="00124FFF">
        <w:rPr>
          <w:rFonts w:eastAsia="SchoolBookSanPin" w:cs="Times New Roman"/>
          <w:color w:val="231F20"/>
          <w:lang w:val="ru-RU"/>
        </w:rPr>
        <w:t>другие</w:t>
      </w:r>
      <w:r w:rsidRPr="00124FFF">
        <w:rPr>
          <w:rFonts w:eastAsia="SchoolBookSanPin" w:cs="Times New Roman"/>
          <w:color w:val="231F20"/>
          <w:lang w:val="ru-RU"/>
        </w:rPr>
        <w:t>))</w:t>
      </w:r>
      <w:r w:rsidR="00404E29" w:rsidRPr="00124FFF">
        <w:rPr>
          <w:rFonts w:eastAsia="SchoolBookSanPin" w:cs="Times New Roman"/>
          <w:color w:val="231F20"/>
          <w:lang w:val="ru-RU"/>
        </w:rPr>
        <w:t>;</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lastRenderedPageBreak/>
        <w:t>элементы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здорового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образа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жизни,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ответственность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сохранение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здоровья;</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t>понятие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«инфекционные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заболевания»,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причины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возникновения;</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t>механизм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распространения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инфекционных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заболеваний,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меры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профилактики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защиты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от</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них;</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t>порядок</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действий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возникновении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чрезвычайных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ситуаций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биолого-социального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происхождения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(эпидемия,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пандемия);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мероприятия,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проводимые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государством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обеспечению</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безопасности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населения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угрозе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время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чрезвычайных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си</w:t>
      </w:r>
      <w:proofErr w:type="spellStart"/>
      <w:r w:rsidRPr="00124FFF">
        <w:rPr>
          <w:rFonts w:eastAsia="SchoolBookSanPin" w:cs="Times New Roman"/>
          <w:color w:val="231F20"/>
          <w:position w:val="1"/>
          <w:lang w:val="ru-RU"/>
        </w:rPr>
        <w:t>туаций</w:t>
      </w:r>
      <w:proofErr w:type="spellEnd"/>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биолого-социального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происхождения;</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position w:val="1"/>
          <w:lang w:val="ru-RU"/>
        </w:rPr>
        <w:t>назначение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состав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аптечки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первой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помощи;</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position w:val="1"/>
          <w:lang w:val="ru-RU"/>
        </w:rPr>
        <w:t>порядок</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действий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оказании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первой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помощи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различны</w:t>
      </w:r>
      <w:r w:rsidR="00E20B98" w:rsidRPr="00124FFF">
        <w:rPr>
          <w:rFonts w:eastAsia="SchoolBookSanPin" w:cs="Times New Roman"/>
          <w:color w:val="231F20"/>
          <w:position w:val="1"/>
          <w:lang w:val="ru-RU"/>
        </w:rPr>
        <w:t>х</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с</w:t>
      </w:r>
      <w:r w:rsidRPr="00124FFF">
        <w:rPr>
          <w:rFonts w:eastAsia="SchoolBookSanPin" w:cs="Times New Roman"/>
          <w:color w:val="231F20"/>
          <w:position w:val="1"/>
          <w:lang w:val="ru-RU"/>
        </w:rPr>
        <w:t>итуациях,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приёмы</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психологической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поддержки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пострадавшего.</w:t>
      </w:r>
    </w:p>
    <w:p w:rsidR="00FB1709" w:rsidRPr="00124FFF" w:rsidRDefault="00203412" w:rsidP="00124FFF">
      <w:pPr>
        <w:spacing w:line="0" w:lineRule="atLeast"/>
        <w:ind w:firstLine="709"/>
        <w:jc w:val="left"/>
        <w:rPr>
          <w:rFonts w:eastAsia="OfficinaSansBoldITC" w:cs="Times New Roman"/>
          <w:b/>
          <w:lang w:val="ru-RU"/>
        </w:rPr>
      </w:pPr>
      <w:r w:rsidRPr="00124FFF">
        <w:rPr>
          <w:rFonts w:eastAsia="OfficinaSansBoldITC" w:cs="Times New Roman"/>
          <w:b/>
          <w:color w:val="231F20"/>
          <w:lang w:val="ru-RU"/>
        </w:rPr>
        <w:t>МОДУЛЬ</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7</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«БЕЗОПАСНОСТЬ</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В</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СОЦИУМЕ»:</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t>общение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его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значение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для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человека,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способы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организации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эффективного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позитивного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общения;</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t>приёмы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правила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безопасной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межличностной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коммуникации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комфортного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взаимодействия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группе,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признаки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конструктивного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деструктивного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общения;</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t>понятие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«конфликт»</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стадии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его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развития,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факторы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причины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развития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конфликта;</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t>условия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ситуации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возникновения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межличностных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групповых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конфликтов,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безопасные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эффективные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способы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избегания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разрешения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конфликтных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ситуаций;</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t>правила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поведения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для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снижения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риска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конфликта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порядок</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действий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его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опасных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проявлениях;</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t>приёмы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распознавания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противозаконных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проявлений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манипуляции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(мошенничество,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вымогательство,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подстрекательство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действиям,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которые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могут</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причинить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вред</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жизни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здоровью,</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вовлечение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преступную,</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асоциальную</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или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деструктивную</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деятельность)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способы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защиты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от</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них;</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t>современные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молодёжные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увлечения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опасности,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связанные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ними,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правила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безопасного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поведения;</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position w:val="1"/>
          <w:lang w:val="ru-RU"/>
        </w:rPr>
        <w:t>правила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безопасной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коммуникации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незнакомыми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людьми.</w:t>
      </w:r>
    </w:p>
    <w:p w:rsidR="00FB1709" w:rsidRPr="00124FFF" w:rsidRDefault="00203412" w:rsidP="00124FFF">
      <w:pPr>
        <w:spacing w:line="0" w:lineRule="atLeast"/>
        <w:ind w:firstLine="709"/>
        <w:jc w:val="left"/>
        <w:rPr>
          <w:rFonts w:eastAsia="OfficinaSansBoldITC" w:cs="Times New Roman"/>
          <w:b/>
          <w:lang w:val="ru-RU"/>
        </w:rPr>
      </w:pPr>
      <w:r w:rsidRPr="00124FFF">
        <w:rPr>
          <w:rFonts w:eastAsia="OfficinaSansBoldITC" w:cs="Times New Roman"/>
          <w:b/>
          <w:color w:val="231F20"/>
          <w:lang w:val="ru-RU"/>
        </w:rPr>
        <w:t>МОДУЛЬ</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8</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«БЕЗОПАСНОСТЬ</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В</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ИНФОРМАЦИОННОМ</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ПРОСТРАНСТВЕ»:</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t>понятие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«цифровая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среда»,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её</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характеристики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примеры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информационных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компьютерных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угроз,</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положительные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возможности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цифровой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среды;</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t>риски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угрозы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использовании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Интернета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электронных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изделий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бытового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назначения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(игровых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приставок,</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мобильных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телефонов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сотовой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связи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003E6CEA" w:rsidRPr="00124FFF">
        <w:rPr>
          <w:rFonts w:eastAsia="SchoolBookSanPin" w:cs="Times New Roman"/>
          <w:color w:val="231F20"/>
          <w:lang w:val="ru-RU"/>
        </w:rPr>
        <w:t>другие</w:t>
      </w:r>
      <w:r w:rsidRPr="00124FFF">
        <w:rPr>
          <w:rFonts w:eastAsia="SchoolBookSanPin" w:cs="Times New Roman"/>
          <w:color w:val="231F20"/>
          <w:lang w:val="ru-RU"/>
        </w:rPr>
        <w:t>);</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t>общие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принципы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безопасного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поведения,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необходимые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для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предупреждения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возникновения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сложных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опасных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ситуаций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личном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цифровом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пространстве;</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t>опасные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явления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цифровой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среды: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вредоносные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программы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приложения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разновидности;</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t>правила</w:t>
      </w:r>
      <w:r w:rsidR="008D58D6" w:rsidRPr="00124FFF">
        <w:rPr>
          <w:rFonts w:eastAsia="SchoolBookSanPin" w:cs="Times New Roman"/>
          <w:color w:val="231F20"/>
          <w:lang w:val="ru-RU"/>
        </w:rPr>
        <w:t xml:space="preserve"> </w:t>
      </w:r>
      <w:proofErr w:type="spellStart"/>
      <w:r w:rsidRPr="00124FFF">
        <w:rPr>
          <w:rFonts w:eastAsia="SchoolBookSanPin" w:cs="Times New Roman"/>
          <w:color w:val="231F20"/>
          <w:lang w:val="ru-RU"/>
        </w:rPr>
        <w:t>кибергигиены</w:t>
      </w:r>
      <w:proofErr w:type="spellEnd"/>
      <w:r w:rsidRPr="00124FFF">
        <w:rPr>
          <w:rFonts w:eastAsia="SchoolBookSanPin" w:cs="Times New Roman"/>
          <w:color w:val="231F20"/>
          <w:lang w:val="ru-RU"/>
        </w:rPr>
        <w:t>,</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необходимые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для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предупреждения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возникновения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сложных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опасных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ситуаций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цифровой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среде;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основные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виды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опасного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запрещённого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контента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Интернете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его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признаки,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приёмы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распознавания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опасностей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w:t>
      </w:r>
      <w:r w:rsidR="00E20B98"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00E20B98" w:rsidRPr="00124FFF">
        <w:rPr>
          <w:rFonts w:eastAsia="SchoolBookSanPin" w:cs="Times New Roman"/>
          <w:color w:val="231F20"/>
          <w:position w:val="1"/>
          <w:lang w:val="ru-RU"/>
        </w:rPr>
        <w:t>и</w:t>
      </w:r>
      <w:r w:rsidRPr="00124FFF">
        <w:rPr>
          <w:rFonts w:eastAsia="SchoolBookSanPin" w:cs="Times New Roman"/>
          <w:color w:val="231F20"/>
          <w:position w:val="1"/>
          <w:lang w:val="ru-RU"/>
        </w:rPr>
        <w:t>спользовании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Интернета;</w:t>
      </w:r>
    </w:p>
    <w:p w:rsidR="00FB1709" w:rsidRPr="00124FFF" w:rsidRDefault="00203412" w:rsidP="00124FFF">
      <w:pPr>
        <w:spacing w:line="0" w:lineRule="atLeast"/>
        <w:ind w:firstLine="709"/>
        <w:jc w:val="left"/>
        <w:rPr>
          <w:rFonts w:eastAsia="OfficinaSansBoldITC" w:cs="Times New Roman"/>
          <w:b/>
          <w:lang w:val="ru-RU"/>
        </w:rPr>
      </w:pPr>
      <w:r w:rsidRPr="00124FFF">
        <w:rPr>
          <w:rFonts w:eastAsia="OfficinaSansBoldITC" w:cs="Times New Roman"/>
          <w:b/>
          <w:color w:val="231F20"/>
          <w:lang w:val="ru-RU"/>
        </w:rPr>
        <w:t>МОДУЛЬ</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9</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«ОСНОВЫ</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ПРОТИВОДЕЙСТВИЯ</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ЭКСТРЕМИЗМУ</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И</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ТЕРРОРИЗМУ»:</w:t>
      </w:r>
    </w:p>
    <w:p w:rsidR="00404E29" w:rsidRPr="00124FFF" w:rsidRDefault="00203412" w:rsidP="00124FFF">
      <w:pPr>
        <w:spacing w:line="0" w:lineRule="atLeast"/>
        <w:ind w:firstLine="709"/>
        <w:rPr>
          <w:rFonts w:eastAsia="SchoolBookSanPin" w:cs="Times New Roman"/>
          <w:color w:val="231F20"/>
          <w:lang w:val="ru-RU"/>
        </w:rPr>
      </w:pPr>
      <w:r w:rsidRPr="00124FFF">
        <w:rPr>
          <w:rFonts w:eastAsia="SchoolBookSanPin" w:cs="Times New Roman"/>
          <w:color w:val="231F20"/>
          <w:lang w:val="ru-RU"/>
        </w:rPr>
        <w:t>понятия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«экстремизм»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«терроризм»,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содержание,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причины,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возможные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варианты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проявления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последствия</w:t>
      </w:r>
      <w:r w:rsidR="00404E29" w:rsidRPr="00124FFF">
        <w:rPr>
          <w:rFonts w:eastAsia="SchoolBookSanPin" w:cs="Times New Roman"/>
          <w:color w:val="231F20"/>
          <w:lang w:val="ru-RU"/>
        </w:rPr>
        <w:t>;</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t>цели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формы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проявления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террористических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актов,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последствия,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уровни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террористической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опасности;</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t>основы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общественно-государственной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системы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противодействия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экстремизму</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терроризму,</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контртеррористическая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операция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её</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цели;</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t>признаки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вовлечения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террористическую</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деятельность,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правила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антитеррористического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поведения;</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t>признаки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угроз</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подготовки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различных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форм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терактов,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порядок</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действий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обнаружении;</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t>правила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безопасного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поведения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условиях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совершения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теракта;</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t>порядок</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действий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совершении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теракта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(нападение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террористов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попытка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захвата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заложников,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попадание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заложники,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огневой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налёт,</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наезд</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транспортного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средства,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подрыв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взрывного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устройства).</w:t>
      </w:r>
    </w:p>
    <w:p w:rsidR="00FB1709" w:rsidRPr="00124FFF" w:rsidRDefault="00203412" w:rsidP="00124FFF">
      <w:pPr>
        <w:spacing w:line="0" w:lineRule="atLeast"/>
        <w:ind w:firstLine="709"/>
        <w:jc w:val="left"/>
        <w:rPr>
          <w:rFonts w:eastAsia="OfficinaSansBoldITC" w:cs="Times New Roman"/>
          <w:b/>
          <w:lang w:val="ru-RU"/>
        </w:rPr>
      </w:pPr>
      <w:r w:rsidRPr="00124FFF">
        <w:rPr>
          <w:rFonts w:eastAsia="OfficinaSansBoldITC" w:cs="Times New Roman"/>
          <w:b/>
          <w:color w:val="231F20"/>
          <w:lang w:val="ru-RU"/>
        </w:rPr>
        <w:t>МОДУЛЬ</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10</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«ВЗАИМОДЕЙСТВИЕ</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ЛИЧНОСТИ,</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ОБЩЕСТВА</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И</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ГОС</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УДАРСТВА</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В</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ОБЕСПЕЧЕНИИ</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БЕЗОПАСНОСТИ</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ЖИЗНИ</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И</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ЗДОРОВЬЯ</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НАСЕЛЕНИЯ»:</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t>классификация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чрезвычайных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ситуаций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природного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техногенного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характера;</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t>единая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государственная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система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предупреждения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ликвидации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чрезвычайных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ситуаций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(РСЧС),</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её</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задачи,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структура,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режимы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функционирования;</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t>государственные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службы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обеспечения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безопасности,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роль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сфера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ответственности,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порядок</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взаимодействия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ними;</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t>общественные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институты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место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системе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обеспечения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безопасности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жизни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здоровья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населения;</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t>права,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обязанности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роль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граждан</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Российской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Федерации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области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защиты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населения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от</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чрезвычайных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ситуаций;</w:t>
      </w:r>
    </w:p>
    <w:p w:rsidR="00575C2A" w:rsidRPr="00124FFF" w:rsidRDefault="00203412" w:rsidP="00124FFF">
      <w:pPr>
        <w:spacing w:line="0" w:lineRule="atLeast"/>
        <w:ind w:firstLine="709"/>
        <w:rPr>
          <w:rFonts w:eastAsia="SchoolBookSanPin" w:cs="Times New Roman"/>
          <w:color w:val="231F20"/>
          <w:lang w:val="ru-RU"/>
        </w:rPr>
      </w:pPr>
      <w:r w:rsidRPr="00124FFF">
        <w:rPr>
          <w:rFonts w:eastAsia="SchoolBookSanPin" w:cs="Times New Roman"/>
          <w:color w:val="231F20"/>
          <w:lang w:val="ru-RU"/>
        </w:rPr>
        <w:t>эвакуация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населения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условиях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чрезвычайных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ситуаций,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порядок</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действий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населения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объявлении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эвакуации.</w:t>
      </w:r>
    </w:p>
    <w:p w:rsidR="00FB1709" w:rsidRPr="00124FFF" w:rsidRDefault="00203412" w:rsidP="00124FFF">
      <w:pPr>
        <w:spacing w:line="0" w:lineRule="atLeast"/>
        <w:ind w:firstLine="709"/>
        <w:rPr>
          <w:rFonts w:eastAsia="OfficinaSansBoldITC" w:cs="Times New Roman"/>
          <w:b/>
          <w:lang w:val="ru-RU"/>
        </w:rPr>
      </w:pPr>
      <w:r w:rsidRPr="00124FFF">
        <w:rPr>
          <w:rFonts w:eastAsia="OfficinaSansBoldITC" w:cs="Times New Roman"/>
          <w:b/>
          <w:color w:val="231F20"/>
          <w:lang w:val="ru-RU"/>
        </w:rPr>
        <w:t>ПЛАНИРУЕМЫЕ</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РЕЗУЛЬТАТЫ</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ОСВОЕНИЯ</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УЧЕБНОГО</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ПРЕДМЕТА</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«ОСНОВЫ</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БЕЗОПАСНОСТИ</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ЖИЗНЕДЕЯТЕЛЬНОСТИ»</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НА</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УРОВНЕ</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ОСНОВНОГО</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ОБЩЕГО</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ОБРАЗОВАНИЯ</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lastRenderedPageBreak/>
        <w:t>Программа</w:t>
      </w:r>
      <w:r w:rsidR="008D58D6" w:rsidRPr="00124FFF">
        <w:rPr>
          <w:rFonts w:eastAsia="SchoolBookSanPin" w:cs="Times New Roman"/>
          <w:color w:val="231F20"/>
          <w:lang w:val="ru-RU"/>
        </w:rPr>
        <w:t xml:space="preserve"> </w:t>
      </w:r>
      <w:proofErr w:type="spellStart"/>
      <w:r w:rsidRPr="00124FFF">
        <w:rPr>
          <w:rFonts w:eastAsia="SchoolBookSanPin" w:cs="Times New Roman"/>
          <w:color w:val="231F20"/>
          <w:lang w:val="ru-RU"/>
        </w:rPr>
        <w:t>чёткоориентирована</w:t>
      </w:r>
      <w:proofErr w:type="spellEnd"/>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выполнение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требований,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устанавливаемых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ФГОС</w:t>
      </w:r>
      <w:r w:rsidR="002E749A" w:rsidRPr="00124FFF">
        <w:rPr>
          <w:rFonts w:eastAsia="SchoolBookSanPin" w:cs="Times New Roman"/>
          <w:color w:val="231F20"/>
          <w:lang w:val="ru-RU"/>
        </w:rPr>
        <w:t xml:space="preserve"> ООО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результатам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освоения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основной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образовательной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программы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(личностные,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метапредметные</w:t>
      </w:r>
      <w:r w:rsidR="008D58D6" w:rsidRPr="00124FFF">
        <w:rPr>
          <w:rFonts w:eastAsia="SchoolBookSanPin" w:cs="Times New Roman"/>
          <w:color w:val="231F20"/>
          <w:lang w:val="ru-RU"/>
        </w:rPr>
        <w:t xml:space="preserve"> </w:t>
      </w:r>
      <w:r w:rsidR="002E749A" w:rsidRPr="00124FFF">
        <w:rPr>
          <w:rFonts w:eastAsia="SchoolBookSanPin" w:cs="Times New Roman"/>
          <w:color w:val="231F20"/>
          <w:lang w:val="ru-RU"/>
        </w:rPr>
        <w:br/>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предметные),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которые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должны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демонстрировать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обучающиеся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завершении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обучения</w:t>
      </w:r>
      <w:r w:rsidR="008D58D6" w:rsidRPr="00124FFF">
        <w:rPr>
          <w:rFonts w:eastAsia="SchoolBookSanPin" w:cs="Times New Roman"/>
          <w:color w:val="231F20"/>
          <w:lang w:val="ru-RU"/>
        </w:rPr>
        <w:t xml:space="preserve"> </w:t>
      </w:r>
      <w:r w:rsidR="002E749A" w:rsidRPr="00124FFF">
        <w:rPr>
          <w:rFonts w:eastAsia="SchoolBookSanPin" w:cs="Times New Roman"/>
          <w:color w:val="231F20"/>
          <w:lang w:val="ru-RU"/>
        </w:rPr>
        <w:br/>
      </w:r>
      <w:r w:rsidR="002C78F5" w:rsidRPr="00124FFF">
        <w:rPr>
          <w:rFonts w:eastAsia="SchoolBookSanPin" w:cs="Times New Roman"/>
          <w:color w:val="231F20"/>
          <w:lang w:val="ru-RU"/>
        </w:rPr>
        <w:t>на уровне основного общего образования</w:t>
      </w:r>
      <w:r w:rsidRPr="00124FFF">
        <w:rPr>
          <w:rFonts w:eastAsia="SchoolBookSanPin" w:cs="Times New Roman"/>
          <w:color w:val="231F20"/>
          <w:lang w:val="ru-RU"/>
        </w:rPr>
        <w:t>.</w:t>
      </w:r>
    </w:p>
    <w:p w:rsidR="00FB1709" w:rsidRPr="00124FFF" w:rsidRDefault="00203412" w:rsidP="00124FFF">
      <w:pPr>
        <w:spacing w:line="0" w:lineRule="atLeast"/>
        <w:ind w:firstLine="709"/>
        <w:jc w:val="left"/>
        <w:rPr>
          <w:rFonts w:eastAsia="OfficinaSansBoldITC" w:cs="Times New Roman"/>
          <w:b/>
          <w:lang w:val="ru-RU"/>
        </w:rPr>
      </w:pPr>
      <w:r w:rsidRPr="00124FFF">
        <w:rPr>
          <w:rFonts w:eastAsia="OfficinaSansBoldITC" w:cs="Times New Roman"/>
          <w:b/>
          <w:color w:val="231F20"/>
          <w:lang w:val="ru-RU"/>
        </w:rPr>
        <w:t>ЛИЧНОСТНЫЕ</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РЕЗУЛЬТАТЫ</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t>Личностные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результаты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достигаются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единстве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учебной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воспитательной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деятельности</w:t>
      </w:r>
      <w:r w:rsidR="008D58D6" w:rsidRPr="00124FFF">
        <w:rPr>
          <w:rFonts w:eastAsia="SchoolBookSanPin" w:cs="Times New Roman"/>
          <w:color w:val="231F20"/>
          <w:lang w:val="ru-RU"/>
        </w:rPr>
        <w:t xml:space="preserve"> </w:t>
      </w:r>
      <w:r w:rsidR="002E749A" w:rsidRPr="00124FFF">
        <w:rPr>
          <w:rFonts w:eastAsia="SchoolBookSanPin" w:cs="Times New Roman"/>
          <w:color w:val="231F20"/>
          <w:lang w:val="ru-RU"/>
        </w:rPr>
        <w:br/>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соответствии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традиционными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российскими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социокультурными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духовно-нравственными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ценностями,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принятыми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обществе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правилами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нормами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поведения.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Способствуют</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процессам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самопознания,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самовоспитания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саморазвития,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формирования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внутренней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позиции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личности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проявляются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индивидуальных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социально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значимых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качествах,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которые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выражаются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прежде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всего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готовности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обучающихся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саморазвитию,</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самостоятельности,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инициативе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личностному</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самоопределению;</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осмысленному</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ведению</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здорового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безопасного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образа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жизни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соблюдению</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правил</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экологического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поведения;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целенаправленной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социально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значимой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деятельности;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принятию</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внутренней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позиции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личности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как</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особого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ценностного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отношения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себе,</w:t>
      </w:r>
      <w:r w:rsidR="008D58D6" w:rsidRPr="00124FFF">
        <w:rPr>
          <w:rFonts w:eastAsia="SchoolBookSanPin" w:cs="Times New Roman"/>
          <w:color w:val="231F20"/>
          <w:lang w:val="ru-RU"/>
        </w:rPr>
        <w:t xml:space="preserve"> </w:t>
      </w:r>
      <w:r w:rsidR="002E749A" w:rsidRPr="00124FFF">
        <w:rPr>
          <w:rFonts w:eastAsia="SchoolBookSanPin" w:cs="Times New Roman"/>
          <w:color w:val="231F20"/>
          <w:lang w:val="ru-RU"/>
        </w:rPr>
        <w:br/>
      </w:r>
      <w:r w:rsidRPr="00124FFF">
        <w:rPr>
          <w:rFonts w:eastAsia="SchoolBookSanPin" w:cs="Times New Roman"/>
          <w:color w:val="231F20"/>
          <w:lang w:val="ru-RU"/>
        </w:rPr>
        <w:t>к</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окружающим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людям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жизни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целом.</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t>Личностные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результаты,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формируемые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ходе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изучения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учебного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предмета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ОБЖ,</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должны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отражать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готовность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обучающихся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руководствоваться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системой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позитивных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ценностных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ориентаций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расширение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опыта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деятельности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её</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основе.</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position w:val="1"/>
          <w:lang w:val="ru-RU"/>
        </w:rPr>
        <w:t>1.</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Патриотическое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воспитание:</w:t>
      </w:r>
    </w:p>
    <w:p w:rsidR="00404E29" w:rsidRPr="00124FFF" w:rsidRDefault="00203412" w:rsidP="00124FFF">
      <w:pPr>
        <w:spacing w:line="0" w:lineRule="atLeast"/>
        <w:ind w:firstLine="709"/>
        <w:rPr>
          <w:rFonts w:eastAsia="SchoolBookSanPin" w:cs="Times New Roman"/>
          <w:color w:val="231F20"/>
          <w:position w:val="1"/>
          <w:lang w:val="ru-RU"/>
        </w:rPr>
      </w:pPr>
      <w:r w:rsidRPr="00124FFF">
        <w:rPr>
          <w:rFonts w:eastAsia="SchoolBookSanPin" w:cs="Times New Roman"/>
          <w:color w:val="231F20"/>
          <w:position w:val="1"/>
          <w:lang w:val="ru-RU"/>
        </w:rPr>
        <w:t>осознание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российской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гражданской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идентичности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поликультурном</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многоконфессиональном</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обществе,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проявлени</w:t>
      </w:r>
      <w:r w:rsidR="00E20B98" w:rsidRPr="00124FFF">
        <w:rPr>
          <w:rFonts w:eastAsia="SchoolBookSanPin" w:cs="Times New Roman"/>
          <w:color w:val="231F20"/>
          <w:position w:val="1"/>
          <w:lang w:val="ru-RU"/>
        </w:rPr>
        <w:t>е</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и</w:t>
      </w:r>
      <w:r w:rsidRPr="00124FFF">
        <w:rPr>
          <w:rFonts w:eastAsia="SchoolBookSanPin" w:cs="Times New Roman"/>
          <w:color w:val="231F20"/>
          <w:position w:val="1"/>
          <w:lang w:val="ru-RU"/>
        </w:rPr>
        <w:t>нтереса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к</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познанию</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родного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языка,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истории,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культуры</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Российской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Федерации,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своего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края,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народов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России;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ценностно</w:t>
      </w:r>
      <w:r w:rsidR="00E20B98" w:rsidRPr="00124FFF">
        <w:rPr>
          <w:rFonts w:eastAsia="SchoolBookSanPin" w:cs="Times New Roman"/>
          <w:color w:val="231F20"/>
          <w:position w:val="1"/>
          <w:lang w:val="ru-RU"/>
        </w:rPr>
        <w:t>е</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о</w:t>
      </w:r>
      <w:r w:rsidRPr="00124FFF">
        <w:rPr>
          <w:rFonts w:eastAsia="SchoolBookSanPin" w:cs="Times New Roman"/>
          <w:color w:val="231F20"/>
          <w:position w:val="1"/>
          <w:lang w:val="ru-RU"/>
        </w:rPr>
        <w:t>тношение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к</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достижениям</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своей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Родины</w:t>
      </w:r>
      <w:r w:rsidR="008D58D6" w:rsidRPr="00124FFF">
        <w:rPr>
          <w:rFonts w:eastAsia="SchoolBookSanPin" w:cs="Times New Roman"/>
          <w:color w:val="231F20"/>
          <w:position w:val="1"/>
          <w:lang w:val="ru-RU"/>
        </w:rPr>
        <w:t xml:space="preserve"> </w:t>
      </w:r>
      <w:r w:rsidR="005103AF" w:rsidRPr="00124FFF">
        <w:rPr>
          <w:rFonts w:eastAsia="SchoolBookSanPin" w:cs="Times New Roman"/>
          <w:color w:val="231F20"/>
          <w:position w:val="1"/>
          <w:lang w:val="ru-RU"/>
        </w:rPr>
        <w:t>—</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России,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к</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науке</w:t>
      </w:r>
      <w:r w:rsidR="00E20B98" w:rsidRPr="00124FFF">
        <w:rPr>
          <w:rFonts w:eastAsia="SchoolBookSanPin" w:cs="Times New Roman"/>
          <w:color w:val="231F20"/>
          <w:position w:val="1"/>
          <w:lang w:val="ru-RU"/>
        </w:rPr>
        <w:t>,</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и</w:t>
      </w:r>
      <w:r w:rsidRPr="00124FFF">
        <w:rPr>
          <w:rFonts w:eastAsia="SchoolBookSanPin" w:cs="Times New Roman"/>
          <w:color w:val="231F20"/>
          <w:position w:val="1"/>
          <w:lang w:val="ru-RU"/>
        </w:rPr>
        <w:t>скусству,</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спорту,</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технологиям,</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боевым</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подвигам</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трудовы</w:t>
      </w:r>
      <w:r w:rsidR="00E20B98" w:rsidRPr="00124FFF">
        <w:rPr>
          <w:rFonts w:eastAsia="SchoolBookSanPin" w:cs="Times New Roman"/>
          <w:color w:val="231F20"/>
          <w:position w:val="1"/>
          <w:lang w:val="ru-RU"/>
        </w:rPr>
        <w:t>м</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д</w:t>
      </w:r>
      <w:r w:rsidRPr="00124FFF">
        <w:rPr>
          <w:rFonts w:eastAsia="SchoolBookSanPin" w:cs="Times New Roman"/>
          <w:color w:val="231F20"/>
          <w:position w:val="1"/>
          <w:lang w:val="ru-RU"/>
        </w:rPr>
        <w:t>остижениям</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народа;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уважение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к</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символам</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России,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государственным</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праздникам,</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историческому</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природному</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наследи</w:t>
      </w:r>
      <w:r w:rsidR="00E20B98" w:rsidRPr="00124FFF">
        <w:rPr>
          <w:rFonts w:eastAsia="SchoolBookSanPin" w:cs="Times New Roman"/>
          <w:color w:val="231F20"/>
          <w:position w:val="1"/>
          <w:lang w:val="ru-RU"/>
        </w:rPr>
        <w:t>ю</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памятникам,</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традициям</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разных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народов,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проживающих</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в</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р</w:t>
      </w:r>
      <w:r w:rsidRPr="00124FFF">
        <w:rPr>
          <w:rFonts w:eastAsia="SchoolBookSanPin" w:cs="Times New Roman"/>
          <w:color w:val="231F20"/>
          <w:position w:val="1"/>
          <w:lang w:val="ru-RU"/>
        </w:rPr>
        <w:t>одной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стране</w:t>
      </w:r>
      <w:r w:rsidR="00404E29" w:rsidRPr="00124FFF">
        <w:rPr>
          <w:rFonts w:eastAsia="SchoolBookSanPin" w:cs="Times New Roman"/>
          <w:color w:val="231F20"/>
          <w:position w:val="1"/>
          <w:lang w:val="ru-RU"/>
        </w:rPr>
        <w:t>;</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t>формирование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чувства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гордости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свою</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Родину,</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ответственного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отношения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выполнению</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конституционного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долга</w:t>
      </w:r>
      <w:r w:rsidR="008D58D6" w:rsidRPr="00124FFF">
        <w:rPr>
          <w:rFonts w:eastAsia="SchoolBookSanPin" w:cs="Times New Roman"/>
          <w:color w:val="231F20"/>
          <w:lang w:val="ru-RU"/>
        </w:rPr>
        <w:t xml:space="preserve"> </w:t>
      </w:r>
      <w:r w:rsidR="005103AF" w:rsidRPr="00124FFF">
        <w:rPr>
          <w:rFonts w:eastAsia="SchoolBookSanPin" w:cs="Times New Roman"/>
          <w:color w:val="231F20"/>
          <w:lang w:val="ru-RU"/>
        </w:rPr>
        <w:t>—</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защите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Отечества.</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position w:val="1"/>
          <w:lang w:val="ru-RU"/>
        </w:rPr>
        <w:t>2.</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Гражданское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воспитание:</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position w:val="1"/>
          <w:lang w:val="ru-RU"/>
        </w:rPr>
        <w:t>готовность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к</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выполнению</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обязанностей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гражданина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реализации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его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прав,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уважение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прав,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свобод</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законных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интересо</w:t>
      </w:r>
      <w:r w:rsidR="00E20B98" w:rsidRPr="00124FFF">
        <w:rPr>
          <w:rFonts w:eastAsia="SchoolBookSanPin" w:cs="Times New Roman"/>
          <w:color w:val="231F20"/>
          <w:position w:val="1"/>
          <w:lang w:val="ru-RU"/>
        </w:rPr>
        <w:t>в</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д</w:t>
      </w:r>
      <w:r w:rsidRPr="00124FFF">
        <w:rPr>
          <w:rFonts w:eastAsia="SchoolBookSanPin" w:cs="Times New Roman"/>
          <w:color w:val="231F20"/>
          <w:position w:val="1"/>
          <w:lang w:val="ru-RU"/>
        </w:rPr>
        <w:t>ругих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людей;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активное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участие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жизни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семьи,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организации</w:t>
      </w:r>
      <w:r w:rsidR="00E20B98" w:rsidRPr="00124FFF">
        <w:rPr>
          <w:rFonts w:eastAsia="SchoolBookSanPin" w:cs="Times New Roman"/>
          <w:color w:val="231F20"/>
          <w:position w:val="1"/>
          <w:lang w:val="ru-RU"/>
        </w:rPr>
        <w:t>,</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м</w:t>
      </w:r>
      <w:r w:rsidRPr="00124FFF">
        <w:rPr>
          <w:rFonts w:eastAsia="SchoolBookSanPin" w:cs="Times New Roman"/>
          <w:color w:val="231F20"/>
          <w:position w:val="1"/>
          <w:lang w:val="ru-RU"/>
        </w:rPr>
        <w:t>естного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сообщества,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родного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края,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страны;</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неприятие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любы</w:t>
      </w:r>
      <w:r w:rsidR="00E20B98" w:rsidRPr="00124FFF">
        <w:rPr>
          <w:rFonts w:eastAsia="SchoolBookSanPin" w:cs="Times New Roman"/>
          <w:color w:val="231F20"/>
          <w:position w:val="1"/>
          <w:lang w:val="ru-RU"/>
        </w:rPr>
        <w:t>х</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ф</w:t>
      </w:r>
      <w:r w:rsidRPr="00124FFF">
        <w:rPr>
          <w:rFonts w:eastAsia="SchoolBookSanPin" w:cs="Times New Roman"/>
          <w:color w:val="231F20"/>
          <w:position w:val="1"/>
          <w:lang w:val="ru-RU"/>
        </w:rPr>
        <w:t>орм</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экстремизма,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дискриминации;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понимание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роли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различных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социальных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институтов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жизни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человека;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представлени</w:t>
      </w:r>
      <w:r w:rsidR="00E20B98" w:rsidRPr="00124FFF">
        <w:rPr>
          <w:rFonts w:eastAsia="SchoolBookSanPin" w:cs="Times New Roman"/>
          <w:color w:val="231F20"/>
          <w:position w:val="1"/>
          <w:lang w:val="ru-RU"/>
        </w:rPr>
        <w:t>е</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о</w:t>
      </w:r>
      <w:r w:rsidRPr="00124FFF">
        <w:rPr>
          <w:rFonts w:eastAsia="SchoolBookSanPin" w:cs="Times New Roman"/>
          <w:color w:val="231F20"/>
          <w:position w:val="1"/>
          <w:lang w:val="ru-RU"/>
        </w:rPr>
        <w:t>б</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основных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правах,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свободах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обязанностях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гражданина</w:t>
      </w:r>
      <w:r w:rsidR="00E20B98" w:rsidRPr="00124FFF">
        <w:rPr>
          <w:rFonts w:eastAsia="SchoolBookSanPin" w:cs="Times New Roman"/>
          <w:color w:val="231F20"/>
          <w:position w:val="1"/>
          <w:lang w:val="ru-RU"/>
        </w:rPr>
        <w:t>,</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с</w:t>
      </w:r>
      <w:r w:rsidRPr="00124FFF">
        <w:rPr>
          <w:rFonts w:eastAsia="SchoolBookSanPin" w:cs="Times New Roman"/>
          <w:color w:val="231F20"/>
          <w:position w:val="1"/>
          <w:lang w:val="ru-RU"/>
        </w:rPr>
        <w:t>оциальных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нормах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правилах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межличностных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отношени</w:t>
      </w:r>
      <w:r w:rsidR="00E20B98" w:rsidRPr="00124FFF">
        <w:rPr>
          <w:rFonts w:eastAsia="SchoolBookSanPin" w:cs="Times New Roman"/>
          <w:color w:val="231F20"/>
          <w:position w:val="1"/>
          <w:lang w:val="ru-RU"/>
        </w:rPr>
        <w:t>й</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поликультурном</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многоконфессиональном</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обществе;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представление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способах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противодействия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коррупции;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готовност</w:t>
      </w:r>
      <w:r w:rsidR="00E20B98" w:rsidRPr="00124FFF">
        <w:rPr>
          <w:rFonts w:eastAsia="SchoolBookSanPin" w:cs="Times New Roman"/>
          <w:color w:val="231F20"/>
          <w:position w:val="1"/>
          <w:lang w:val="ru-RU"/>
        </w:rPr>
        <w:t>ь</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к</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разнообразной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совместной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деятельности,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стремление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к</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взаимопониманию</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взаимопомощи,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активное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участие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школьно</w:t>
      </w:r>
      <w:r w:rsidR="00E20B98" w:rsidRPr="00124FFF">
        <w:rPr>
          <w:rFonts w:eastAsia="SchoolBookSanPin" w:cs="Times New Roman"/>
          <w:color w:val="231F20"/>
          <w:position w:val="1"/>
          <w:lang w:val="ru-RU"/>
        </w:rPr>
        <w:t>м</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с</w:t>
      </w:r>
      <w:r w:rsidRPr="00124FFF">
        <w:rPr>
          <w:rFonts w:eastAsia="SchoolBookSanPin" w:cs="Times New Roman"/>
          <w:color w:val="231F20"/>
          <w:position w:val="1"/>
          <w:lang w:val="ru-RU"/>
        </w:rPr>
        <w:t>амоуправлении;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готовность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к</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участию</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гуманитарной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деятельности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w:t>
      </w:r>
      <w:proofErr w:type="spellStart"/>
      <w:r w:rsidRPr="00124FFF">
        <w:rPr>
          <w:rFonts w:eastAsia="SchoolBookSanPin" w:cs="Times New Roman"/>
          <w:color w:val="231F20"/>
          <w:position w:val="1"/>
          <w:lang w:val="ru-RU"/>
        </w:rPr>
        <w:t>волонтёрство</w:t>
      </w:r>
      <w:proofErr w:type="spellEnd"/>
      <w:r w:rsidRPr="00124FFF">
        <w:rPr>
          <w:rFonts w:eastAsia="SchoolBookSanPin" w:cs="Times New Roman"/>
          <w:color w:val="231F20"/>
          <w:position w:val="1"/>
          <w:lang w:val="ru-RU"/>
        </w:rPr>
        <w:t>,</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помощь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людям,</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нуждающимся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ней);</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position w:val="1"/>
          <w:lang w:val="ru-RU"/>
        </w:rPr>
        <w:t>сформированность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активной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жизненной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позиции,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умений</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н</w:t>
      </w:r>
      <w:r w:rsidRPr="00124FFF">
        <w:rPr>
          <w:rFonts w:eastAsia="SchoolBookSanPin" w:cs="Times New Roman"/>
          <w:color w:val="231F20"/>
          <w:position w:val="1"/>
          <w:lang w:val="ru-RU"/>
        </w:rPr>
        <w:t>авыков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личного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участия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обеспечении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мер</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безопасности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личности,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общества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государства;</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position w:val="1"/>
          <w:lang w:val="ru-RU"/>
        </w:rPr>
        <w:t>3.</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Духовно-нравственное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воспитание:</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position w:val="1"/>
          <w:lang w:val="ru-RU"/>
        </w:rPr>
        <w:t>ориентация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на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моральные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ценности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нормы</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ситуация</w:t>
      </w:r>
      <w:r w:rsidR="00E20B98" w:rsidRPr="00124FFF">
        <w:rPr>
          <w:rFonts w:eastAsia="SchoolBookSanPin" w:cs="Times New Roman"/>
          <w:color w:val="231F20"/>
          <w:position w:val="1"/>
          <w:lang w:val="ru-RU"/>
        </w:rPr>
        <w:t>х</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н</w:t>
      </w:r>
      <w:r w:rsidRPr="00124FFF">
        <w:rPr>
          <w:rFonts w:eastAsia="SchoolBookSanPin" w:cs="Times New Roman"/>
          <w:color w:val="231F20"/>
          <w:position w:val="1"/>
          <w:lang w:val="ru-RU"/>
        </w:rPr>
        <w:t>равственного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выбора;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готовность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оценивать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своё</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поведение</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п</w:t>
      </w:r>
      <w:r w:rsidRPr="00124FFF">
        <w:rPr>
          <w:rFonts w:eastAsia="SchoolBookSanPin" w:cs="Times New Roman"/>
          <w:color w:val="231F20"/>
          <w:position w:val="1"/>
          <w:lang w:val="ru-RU"/>
        </w:rPr>
        <w:t>оступки,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также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поведение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поступки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других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людей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позиции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нравственных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правовых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норм</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учётом</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осознания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последствий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поступков;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активное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неприятие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асоциальных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поступков</w:t>
      </w:r>
      <w:r w:rsidR="00E20B98" w:rsidRPr="00124FFF">
        <w:rPr>
          <w:rFonts w:eastAsia="SchoolBookSanPin" w:cs="Times New Roman"/>
          <w:color w:val="231F20"/>
          <w:position w:val="1"/>
          <w:lang w:val="ru-RU"/>
        </w:rPr>
        <w:t>,</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с</w:t>
      </w:r>
      <w:r w:rsidRPr="00124FFF">
        <w:rPr>
          <w:rFonts w:eastAsia="SchoolBookSanPin" w:cs="Times New Roman"/>
          <w:color w:val="231F20"/>
          <w:position w:val="1"/>
          <w:lang w:val="ru-RU"/>
        </w:rPr>
        <w:t>вобода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ответственность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личности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условиях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индивидуального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общественного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пространства;</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position w:val="1"/>
          <w:lang w:val="ru-RU"/>
        </w:rPr>
        <w:t>развитие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ответственного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отношения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к</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ведению</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здорового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образа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жизни,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исключающего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употребление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наркотиков,</w:t>
      </w:r>
      <w:r w:rsidR="008D58D6" w:rsidRPr="00124FFF">
        <w:rPr>
          <w:rFonts w:eastAsia="SchoolBookSanPin" w:cs="Times New Roman"/>
          <w:color w:val="231F20"/>
          <w:position w:val="1"/>
          <w:lang w:val="ru-RU"/>
        </w:rPr>
        <w:t xml:space="preserve"> </w:t>
      </w:r>
      <w:proofErr w:type="spellStart"/>
      <w:r w:rsidRPr="00124FFF">
        <w:rPr>
          <w:rFonts w:eastAsia="SchoolBookSanPin" w:cs="Times New Roman"/>
          <w:color w:val="231F20"/>
          <w:position w:val="1"/>
          <w:lang w:val="ru-RU"/>
        </w:rPr>
        <w:t>алкого</w:t>
      </w:r>
      <w:proofErr w:type="spellEnd"/>
      <w:r w:rsidRPr="00124FFF">
        <w:rPr>
          <w:rFonts w:eastAsia="SchoolBookSanPin" w:cs="Times New Roman"/>
          <w:color w:val="231F20"/>
          <w:lang w:val="ru-RU"/>
        </w:rPr>
        <w:t>ля,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курения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нанесение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вреда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собственному</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здоровью</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здоровью</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окружающих;</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t>формирование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личности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безопасного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типа,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осознанного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ответственного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отношения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личной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безопасности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безопасности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других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людей.</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position w:val="1"/>
          <w:lang w:val="ru-RU"/>
        </w:rPr>
        <w:t>4.</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Эстетическое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воспитание:</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position w:val="1"/>
          <w:lang w:val="ru-RU"/>
        </w:rPr>
        <w:t>формирование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гармоничной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личности,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развитие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способност</w:t>
      </w:r>
      <w:r w:rsidR="00E20B98"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в</w:t>
      </w:r>
      <w:r w:rsidRPr="00124FFF">
        <w:rPr>
          <w:rFonts w:eastAsia="SchoolBookSanPin" w:cs="Times New Roman"/>
          <w:color w:val="231F20"/>
          <w:position w:val="1"/>
          <w:lang w:val="ru-RU"/>
        </w:rPr>
        <w:t>оспринимать,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ценить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создавать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прекрасное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повседневно</w:t>
      </w:r>
      <w:r w:rsidR="00E20B98" w:rsidRPr="00124FFF">
        <w:rPr>
          <w:rFonts w:eastAsia="SchoolBookSanPin" w:cs="Times New Roman"/>
          <w:color w:val="231F20"/>
          <w:position w:val="1"/>
          <w:lang w:val="ru-RU"/>
        </w:rPr>
        <w:t>й</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ж</w:t>
      </w:r>
      <w:r w:rsidRPr="00124FFF">
        <w:rPr>
          <w:rFonts w:eastAsia="SchoolBookSanPin" w:cs="Times New Roman"/>
          <w:color w:val="231F20"/>
          <w:position w:val="1"/>
          <w:lang w:val="ru-RU"/>
        </w:rPr>
        <w:t>изни;</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position w:val="1"/>
          <w:lang w:val="ru-RU"/>
        </w:rPr>
        <w:t>понимание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взаимозависимости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счастливого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юношества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безопасного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личного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поведения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повседневной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жизни.</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position w:val="1"/>
          <w:lang w:val="ru-RU"/>
        </w:rPr>
        <w:t>5.</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Ценности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научного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познания:</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position w:val="1"/>
          <w:lang w:val="ru-RU"/>
        </w:rPr>
        <w:t>ориентация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деятельности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на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современную</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систему</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научны</w:t>
      </w:r>
      <w:r w:rsidR="00E20B98" w:rsidRPr="00124FFF">
        <w:rPr>
          <w:rFonts w:eastAsia="SchoolBookSanPin" w:cs="Times New Roman"/>
          <w:color w:val="231F20"/>
          <w:position w:val="1"/>
          <w:lang w:val="ru-RU"/>
        </w:rPr>
        <w:t>х</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п</w:t>
      </w:r>
      <w:r w:rsidRPr="00124FFF">
        <w:rPr>
          <w:rFonts w:eastAsia="SchoolBookSanPin" w:cs="Times New Roman"/>
          <w:color w:val="231F20"/>
          <w:position w:val="1"/>
          <w:lang w:val="ru-RU"/>
        </w:rPr>
        <w:t>редставлений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об</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основных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закономерностях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развития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человека,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природы</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общества,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взаимосвязях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человека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природной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социальной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средой;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овладение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основными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навыкам</w:t>
      </w:r>
      <w:r w:rsidR="00E20B98"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и</w:t>
      </w:r>
      <w:r w:rsidRPr="00124FFF">
        <w:rPr>
          <w:rFonts w:eastAsia="SchoolBookSanPin" w:cs="Times New Roman"/>
          <w:color w:val="231F20"/>
          <w:position w:val="1"/>
          <w:lang w:val="ru-RU"/>
        </w:rPr>
        <w:t>сследовательской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деятельности,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установка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на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осмыслени</w:t>
      </w:r>
      <w:r w:rsidR="00E20B98" w:rsidRPr="00124FFF">
        <w:rPr>
          <w:rFonts w:eastAsia="SchoolBookSanPin" w:cs="Times New Roman"/>
          <w:color w:val="231F20"/>
          <w:position w:val="1"/>
          <w:lang w:val="ru-RU"/>
        </w:rPr>
        <w:t>е</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о</w:t>
      </w:r>
      <w:r w:rsidRPr="00124FFF">
        <w:rPr>
          <w:rFonts w:eastAsia="SchoolBookSanPin" w:cs="Times New Roman"/>
          <w:color w:val="231F20"/>
          <w:position w:val="1"/>
          <w:lang w:val="ru-RU"/>
        </w:rPr>
        <w:t>пыта,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наблюдений,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поступков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стремление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совершенствоват</w:t>
      </w:r>
      <w:r w:rsidR="00E20B98" w:rsidRPr="00124FFF">
        <w:rPr>
          <w:rFonts w:eastAsia="SchoolBookSanPin" w:cs="Times New Roman"/>
          <w:color w:val="231F20"/>
          <w:position w:val="1"/>
          <w:lang w:val="ru-RU"/>
        </w:rPr>
        <w:t>ь</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п</w:t>
      </w:r>
      <w:r w:rsidRPr="00124FFF">
        <w:rPr>
          <w:rFonts w:eastAsia="SchoolBookSanPin" w:cs="Times New Roman"/>
          <w:color w:val="231F20"/>
          <w:position w:val="1"/>
          <w:lang w:val="ru-RU"/>
        </w:rPr>
        <w:t>ути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достижения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индивидуального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коллективного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благополучия;</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position w:val="1"/>
          <w:lang w:val="ru-RU"/>
        </w:rPr>
        <w:t>формирование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современной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научной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картины</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мира,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понимание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причин,</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механизмов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возникновения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последствий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распространённых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видов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опасных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чрезвычайных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ситуаций,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которы</w:t>
      </w:r>
      <w:r w:rsidR="00E20B98" w:rsidRPr="00124FFF">
        <w:rPr>
          <w:rFonts w:eastAsia="SchoolBookSanPin" w:cs="Times New Roman"/>
          <w:color w:val="231F20"/>
          <w:position w:val="1"/>
          <w:lang w:val="ru-RU"/>
        </w:rPr>
        <w:t>е</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м</w:t>
      </w:r>
      <w:r w:rsidRPr="00124FFF">
        <w:rPr>
          <w:rFonts w:eastAsia="SchoolBookSanPin" w:cs="Times New Roman"/>
          <w:color w:val="231F20"/>
          <w:position w:val="1"/>
          <w:lang w:val="ru-RU"/>
        </w:rPr>
        <w:t>огут</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произойти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время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lastRenderedPageBreak/>
        <w:t>пребывания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различных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средах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(бытовые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условия,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дорожное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движение,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общественные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места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социум,</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природа,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коммуникационные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связи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каналы);</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position w:val="1"/>
          <w:lang w:val="ru-RU"/>
        </w:rPr>
        <w:t>установка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на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осмысление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опыта,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наблюдений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поступков</w:t>
      </w:r>
      <w:r w:rsidR="00E20B98" w:rsidRPr="00124FFF">
        <w:rPr>
          <w:rFonts w:eastAsia="SchoolBookSanPin" w:cs="Times New Roman"/>
          <w:color w:val="231F20"/>
          <w:position w:val="1"/>
          <w:lang w:val="ru-RU"/>
        </w:rPr>
        <w:t>,</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о</w:t>
      </w:r>
      <w:r w:rsidRPr="00124FFF">
        <w:rPr>
          <w:rFonts w:eastAsia="SchoolBookSanPin" w:cs="Times New Roman"/>
          <w:color w:val="231F20"/>
          <w:position w:val="1"/>
          <w:lang w:val="ru-RU"/>
        </w:rPr>
        <w:t>владение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способностью</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оценивать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прогнозировать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неблагоприятные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факторы</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обстановки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принимать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обоснованные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решения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опасной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(чрезвычайной)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ситуации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учётом</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реальны</w:t>
      </w:r>
      <w:r w:rsidR="00E20B98" w:rsidRPr="00124FFF">
        <w:rPr>
          <w:rFonts w:eastAsia="SchoolBookSanPin" w:cs="Times New Roman"/>
          <w:color w:val="231F20"/>
          <w:position w:val="1"/>
          <w:lang w:val="ru-RU"/>
        </w:rPr>
        <w:t>х</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у</w:t>
      </w:r>
      <w:r w:rsidRPr="00124FFF">
        <w:rPr>
          <w:rFonts w:eastAsia="SchoolBookSanPin" w:cs="Times New Roman"/>
          <w:color w:val="231F20"/>
          <w:position w:val="1"/>
          <w:lang w:val="ru-RU"/>
        </w:rPr>
        <w:t>словий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возможностей.</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position w:val="1"/>
          <w:lang w:val="ru-RU"/>
        </w:rPr>
        <w:t>6.</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Физическое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воспитание,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формирование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культуры</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здоровь</w:t>
      </w:r>
      <w:r w:rsidR="00E20B98" w:rsidRPr="00124FFF">
        <w:rPr>
          <w:rFonts w:eastAsia="SchoolBookSanPin" w:cs="Times New Roman"/>
          <w:color w:val="231F20"/>
          <w:position w:val="1"/>
          <w:lang w:val="ru-RU"/>
        </w:rPr>
        <w:t>я</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эмоционального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благополучия:</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position w:val="1"/>
          <w:lang w:val="ru-RU"/>
        </w:rPr>
        <w:t>понимание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личностного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смысла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изучения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учебного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предмета</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position w:val="1"/>
          <w:lang w:val="ru-RU"/>
        </w:rPr>
        <w:t>ОБЖ,</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его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значения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для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безопасной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продуктивной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жизнедеятельности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человека,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общества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государства;</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position w:val="1"/>
          <w:lang w:val="ru-RU"/>
        </w:rPr>
        <w:t>осознание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ценности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жизни;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ответственное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отношение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к</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своему</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здоровью</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установка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на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здоровый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образ</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жизни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(здорово</w:t>
      </w:r>
      <w:r w:rsidR="00E20B98" w:rsidRPr="00124FFF">
        <w:rPr>
          <w:rFonts w:eastAsia="SchoolBookSanPin" w:cs="Times New Roman"/>
          <w:color w:val="231F20"/>
          <w:position w:val="1"/>
          <w:lang w:val="ru-RU"/>
        </w:rPr>
        <w:t>е</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п</w:t>
      </w:r>
      <w:r w:rsidRPr="00124FFF">
        <w:rPr>
          <w:rFonts w:eastAsia="SchoolBookSanPin" w:cs="Times New Roman"/>
          <w:color w:val="231F20"/>
          <w:position w:val="1"/>
          <w:lang w:val="ru-RU"/>
        </w:rPr>
        <w:t>итание,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соблюдение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гигиенических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правил,</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сбалансированный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режим</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занятий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отдыха,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регулярная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физическая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активность);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осознание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последствий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неприятие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вредных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привычек</w:t>
      </w:r>
      <w:r w:rsidR="008D58D6" w:rsidRPr="00124FFF">
        <w:rPr>
          <w:rFonts w:eastAsia="SchoolBookSanPin" w:cs="Times New Roman"/>
          <w:lang w:val="ru-RU"/>
        </w:rPr>
        <w:t xml:space="preserve"> </w:t>
      </w:r>
      <w:r w:rsidR="007449F9" w:rsidRPr="00124FFF">
        <w:rPr>
          <w:rFonts w:eastAsia="SchoolBookSanPin" w:cs="Times New Roman"/>
          <w:lang w:val="ru-RU"/>
        </w:rPr>
        <w:t>(</w:t>
      </w:r>
      <w:r w:rsidRPr="00124FFF">
        <w:rPr>
          <w:rFonts w:eastAsia="SchoolBookSanPin" w:cs="Times New Roman"/>
          <w:color w:val="231F20"/>
          <w:position w:val="1"/>
          <w:lang w:val="ru-RU"/>
        </w:rPr>
        <w:t>употребление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алкоголя,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наркотиков,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курение)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иных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фор</w:t>
      </w:r>
      <w:r w:rsidR="00E20B98" w:rsidRPr="00124FFF">
        <w:rPr>
          <w:rFonts w:eastAsia="SchoolBookSanPin" w:cs="Times New Roman"/>
          <w:color w:val="231F20"/>
          <w:position w:val="1"/>
          <w:lang w:val="ru-RU"/>
        </w:rPr>
        <w:t>м</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в</w:t>
      </w:r>
      <w:r w:rsidRPr="00124FFF">
        <w:rPr>
          <w:rFonts w:eastAsia="SchoolBookSanPin" w:cs="Times New Roman"/>
          <w:color w:val="231F20"/>
          <w:position w:val="1"/>
          <w:lang w:val="ru-RU"/>
        </w:rPr>
        <w:t>реда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для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физического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психического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здоровья;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соблюдение</w:t>
      </w:r>
      <w:r w:rsidR="008D58D6" w:rsidRPr="00124FFF">
        <w:rPr>
          <w:rFonts w:eastAsia="SchoolBookSanPin" w:cs="Times New Roman"/>
          <w:color w:val="231F20"/>
          <w:position w:val="1"/>
          <w:lang w:val="ru-RU"/>
        </w:rPr>
        <w:t xml:space="preserve"> </w:t>
      </w:r>
      <w:r w:rsidRPr="00124FFF">
        <w:rPr>
          <w:rFonts w:eastAsia="SchoolBookSanPin" w:cs="Times New Roman"/>
          <w:color w:val="231F20"/>
          <w:lang w:val="ru-RU"/>
        </w:rPr>
        <w:t>правил</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безопасности,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том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числе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навыков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безопасного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поведения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интернет-среде;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способность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адаптироваться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стрессовым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ситуациям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меняющимся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социальным,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информационным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природным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условиям,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том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числе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осмысливая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собственный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опыт</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выстраивая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дальнейшие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цели;</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position w:val="1"/>
          <w:lang w:val="ru-RU"/>
        </w:rPr>
        <w:t>умение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принимать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себя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других,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не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осуждая;</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position w:val="1"/>
          <w:lang w:val="ru-RU"/>
        </w:rPr>
        <w:t>умение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осознавать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эмоциональное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состояние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своё</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других</w:t>
      </w:r>
      <w:r w:rsidR="00E20B98" w:rsidRPr="00124FFF">
        <w:rPr>
          <w:rFonts w:eastAsia="SchoolBookSanPin" w:cs="Times New Roman"/>
          <w:color w:val="231F20"/>
          <w:position w:val="1"/>
          <w:lang w:val="ru-RU"/>
        </w:rPr>
        <w:t>,</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у</w:t>
      </w:r>
      <w:r w:rsidRPr="00124FFF">
        <w:rPr>
          <w:rFonts w:eastAsia="SchoolBookSanPin" w:cs="Times New Roman"/>
          <w:color w:val="231F20"/>
          <w:position w:val="1"/>
          <w:lang w:val="ru-RU"/>
        </w:rPr>
        <w:t>меть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управлять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собственным</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эмоциональным</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состоянием;</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position w:val="1"/>
          <w:lang w:val="ru-RU"/>
        </w:rPr>
        <w:t>сформированность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навыка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рефлексии,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признание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своего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права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на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ошибку</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такого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же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права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другого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человека.</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position w:val="1"/>
          <w:lang w:val="ru-RU"/>
        </w:rPr>
        <w:t>7.</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Трудовое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воспитание:</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position w:val="1"/>
          <w:lang w:val="ru-RU"/>
        </w:rPr>
        <w:t>установка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на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активное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участие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решении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практических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задач</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рамках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семьи,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организации,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города,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края)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технологической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социальной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направленности,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способность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инициировать</w:t>
      </w:r>
      <w:r w:rsidR="00E20B98" w:rsidRPr="00124FFF">
        <w:rPr>
          <w:rFonts w:eastAsia="SchoolBookSanPin" w:cs="Times New Roman"/>
          <w:color w:val="231F20"/>
          <w:position w:val="1"/>
          <w:lang w:val="ru-RU"/>
        </w:rPr>
        <w:t>,</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п</w:t>
      </w:r>
      <w:r w:rsidRPr="00124FFF">
        <w:rPr>
          <w:rFonts w:eastAsia="SchoolBookSanPin" w:cs="Times New Roman"/>
          <w:color w:val="231F20"/>
          <w:position w:val="1"/>
          <w:lang w:val="ru-RU"/>
        </w:rPr>
        <w:t>ланировать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самостоятельно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выполнять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такого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рода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деятельность;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интерес</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к</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практическому</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изучению</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профессий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труд</w:t>
      </w:r>
      <w:r w:rsidR="00E20B98" w:rsidRPr="00124FFF">
        <w:rPr>
          <w:rFonts w:eastAsia="SchoolBookSanPin" w:cs="Times New Roman"/>
          <w:color w:val="231F20"/>
          <w:position w:val="1"/>
          <w:lang w:val="ru-RU"/>
        </w:rPr>
        <w:t>а</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р</w:t>
      </w:r>
      <w:r w:rsidRPr="00124FFF">
        <w:rPr>
          <w:rFonts w:eastAsia="SchoolBookSanPin" w:cs="Times New Roman"/>
          <w:color w:val="231F20"/>
          <w:position w:val="1"/>
          <w:lang w:val="ru-RU"/>
        </w:rPr>
        <w:t>азличного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рода,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том</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числе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на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основе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применения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изучаемог</w:t>
      </w:r>
      <w:r w:rsidR="00E20B98" w:rsidRPr="00124FFF">
        <w:rPr>
          <w:rFonts w:eastAsia="SchoolBookSanPin" w:cs="Times New Roman"/>
          <w:color w:val="231F20"/>
          <w:position w:val="1"/>
          <w:lang w:val="ru-RU"/>
        </w:rPr>
        <w:t>о</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п</w:t>
      </w:r>
      <w:r w:rsidRPr="00124FFF">
        <w:rPr>
          <w:rFonts w:eastAsia="SchoolBookSanPin" w:cs="Times New Roman"/>
          <w:color w:val="231F20"/>
          <w:position w:val="1"/>
          <w:lang w:val="ru-RU"/>
        </w:rPr>
        <w:t>редметного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знания;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осознание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важности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обучения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на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протяжении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всей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жизни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для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успешной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профессиональной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деятельност</w:t>
      </w:r>
      <w:r w:rsidR="00E20B98"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развитие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необходимых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умений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для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этого;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готовность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адаптироваться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профессиональной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среде;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уважение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к</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труду</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результатам</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трудовой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деятельности;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осознанный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выбор</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построени</w:t>
      </w:r>
      <w:r w:rsidR="00E20B98" w:rsidRPr="00124FFF">
        <w:rPr>
          <w:rFonts w:eastAsia="SchoolBookSanPin" w:cs="Times New Roman"/>
          <w:color w:val="231F20"/>
          <w:position w:val="1"/>
          <w:lang w:val="ru-RU"/>
        </w:rPr>
        <w:t>е</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и</w:t>
      </w:r>
      <w:r w:rsidRPr="00124FFF">
        <w:rPr>
          <w:rFonts w:eastAsia="SchoolBookSanPin" w:cs="Times New Roman"/>
          <w:color w:val="231F20"/>
          <w:position w:val="1"/>
          <w:lang w:val="ru-RU"/>
        </w:rPr>
        <w:t>ндивидуальной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траектории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образования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жизненных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плано</w:t>
      </w:r>
      <w:r w:rsidR="00E20B98" w:rsidRPr="00124FFF">
        <w:rPr>
          <w:rFonts w:eastAsia="SchoolBookSanPin" w:cs="Times New Roman"/>
          <w:color w:val="231F20"/>
          <w:position w:val="1"/>
          <w:lang w:val="ru-RU"/>
        </w:rPr>
        <w:t>в</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с</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учётом</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личных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общественных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интересов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потребностей;</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position w:val="1"/>
          <w:lang w:val="ru-RU"/>
        </w:rPr>
        <w:t>укрепление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ответственного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отношения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к</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учёбе,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способност</w:t>
      </w:r>
      <w:r w:rsidR="00E20B98"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п</w:t>
      </w:r>
      <w:r w:rsidRPr="00124FFF">
        <w:rPr>
          <w:rFonts w:eastAsia="SchoolBookSanPin" w:cs="Times New Roman"/>
          <w:color w:val="231F20"/>
          <w:position w:val="1"/>
          <w:lang w:val="ru-RU"/>
        </w:rPr>
        <w:t>рименять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меры</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средства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индивидуальной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защиты,</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приём</w:t>
      </w:r>
      <w:r w:rsidR="00E20B98" w:rsidRPr="00124FFF">
        <w:rPr>
          <w:rFonts w:eastAsia="SchoolBookSanPin" w:cs="Times New Roman"/>
          <w:color w:val="231F20"/>
          <w:position w:val="1"/>
          <w:lang w:val="ru-RU"/>
        </w:rPr>
        <w:t>ы</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р</w:t>
      </w:r>
      <w:r w:rsidRPr="00124FFF">
        <w:rPr>
          <w:rFonts w:eastAsia="SchoolBookSanPin" w:cs="Times New Roman"/>
          <w:color w:val="231F20"/>
          <w:position w:val="1"/>
          <w:lang w:val="ru-RU"/>
        </w:rPr>
        <w:t>ационального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безопасного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поведения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опасных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чрезвычайных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ситуациях;</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position w:val="1"/>
          <w:lang w:val="ru-RU"/>
        </w:rPr>
        <w:t>овладение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умениями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оказывать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первую</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помощь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пострадавшим</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потере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сознания,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остановке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дыхания,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наружных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кровотечениях,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попадании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инородных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тел</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верхние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дыхательны</w:t>
      </w:r>
      <w:r w:rsidR="00E20B98" w:rsidRPr="00124FFF">
        <w:rPr>
          <w:rFonts w:eastAsia="SchoolBookSanPin" w:cs="Times New Roman"/>
          <w:color w:val="231F20"/>
          <w:position w:val="1"/>
          <w:lang w:val="ru-RU"/>
        </w:rPr>
        <w:t>е</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п</w:t>
      </w:r>
      <w:r w:rsidRPr="00124FFF">
        <w:rPr>
          <w:rFonts w:eastAsia="SchoolBookSanPin" w:cs="Times New Roman"/>
          <w:color w:val="231F20"/>
          <w:position w:val="1"/>
          <w:lang w:val="ru-RU"/>
        </w:rPr>
        <w:t>ути,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травмах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различных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областей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тела,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ожогах,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отморожениях,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отравлениях;</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position w:val="1"/>
          <w:lang w:val="ru-RU"/>
        </w:rPr>
        <w:t>установка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на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овладение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знаниями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умениями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предупреждения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опасных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чрезвычайных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ситуаций,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время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пребывания</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в</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р</w:t>
      </w:r>
      <w:r w:rsidRPr="00124FFF">
        <w:rPr>
          <w:rFonts w:eastAsia="SchoolBookSanPin" w:cs="Times New Roman"/>
          <w:color w:val="231F20"/>
          <w:position w:val="1"/>
          <w:lang w:val="ru-RU"/>
        </w:rPr>
        <w:t>азличных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средах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помещении,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на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улице,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на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природе,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общественных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местах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на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массовых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мероприятиях,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коммуникации,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воздействии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рисков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культурной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среды).</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position w:val="1"/>
          <w:lang w:val="ru-RU"/>
        </w:rPr>
        <w:t>8.</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Экологическое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воспитание:</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position w:val="1"/>
          <w:lang w:val="ru-RU"/>
        </w:rPr>
        <w:t>ориентация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на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применение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знаний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из</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социальных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естественных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наук</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для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решения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задач</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области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окружающей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среды,</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планирования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поступков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оценки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возможных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последствий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дл</w:t>
      </w:r>
      <w:r w:rsidR="00E20B98" w:rsidRPr="00124FFF">
        <w:rPr>
          <w:rFonts w:eastAsia="SchoolBookSanPin" w:cs="Times New Roman"/>
          <w:color w:val="231F20"/>
          <w:position w:val="1"/>
          <w:lang w:val="ru-RU"/>
        </w:rPr>
        <w:t>я</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о</w:t>
      </w:r>
      <w:r w:rsidRPr="00124FFF">
        <w:rPr>
          <w:rFonts w:eastAsia="SchoolBookSanPin" w:cs="Times New Roman"/>
          <w:color w:val="231F20"/>
          <w:position w:val="1"/>
          <w:lang w:val="ru-RU"/>
        </w:rPr>
        <w:t>кружающей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среды;</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повышение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уровня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экологической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культу</w:t>
      </w:r>
      <w:proofErr w:type="spellStart"/>
      <w:r w:rsidRPr="00124FFF">
        <w:rPr>
          <w:rFonts w:eastAsia="SchoolBookSanPin" w:cs="Times New Roman"/>
          <w:color w:val="231F20"/>
          <w:lang w:val="ru-RU"/>
        </w:rPr>
        <w:t>ры</w:t>
      </w:r>
      <w:proofErr w:type="spellEnd"/>
      <w:r w:rsidRPr="00124FFF">
        <w:rPr>
          <w:rFonts w:eastAsia="SchoolBookSanPin" w:cs="Times New Roman"/>
          <w:color w:val="231F20"/>
          <w:lang w:val="ru-RU"/>
        </w:rPr>
        <w:t>,</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осознание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глобального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характера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экологических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проблем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путей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решения;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активное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неприятие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действий,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приносящих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вред</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окружающей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среде;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осознание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своей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роли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как</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гражданина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потребителя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условиях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взаимосвязи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природной,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технологической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социальной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сред;</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готовность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участию</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практической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деятельности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экологической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направленности;</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t>освоение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основ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экологической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культуры,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методов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проектирования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собственной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безопасной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жизнедеятельности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учётом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природных,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техногенных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социальных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рисков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территории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проживания.</w:t>
      </w:r>
    </w:p>
    <w:p w:rsidR="00FB1709" w:rsidRPr="00124FFF" w:rsidRDefault="00203412" w:rsidP="00124FFF">
      <w:pPr>
        <w:spacing w:line="0" w:lineRule="atLeast"/>
        <w:ind w:firstLine="709"/>
        <w:jc w:val="left"/>
        <w:rPr>
          <w:rFonts w:eastAsia="OfficinaSansBoldITC" w:cs="Times New Roman"/>
          <w:b/>
          <w:lang w:val="ru-RU"/>
        </w:rPr>
      </w:pPr>
      <w:r w:rsidRPr="00124FFF">
        <w:rPr>
          <w:rFonts w:eastAsia="OfficinaSansBoldITC" w:cs="Times New Roman"/>
          <w:b/>
          <w:color w:val="231F20"/>
          <w:lang w:val="ru-RU"/>
        </w:rPr>
        <w:t>МЕТАПРЕДМЕТНЫЕ</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РЕЗУЛЬТАТЫ</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t>Метапредметные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результаты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характеризуют</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сформированность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обучающихся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межпредметных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понятий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(используются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нескольких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предметных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областях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позволяют</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связывать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знания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из</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различных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дисциплин</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целостную</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научную</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картину</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мира)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универсальных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учебных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действий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(познавательные,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коммуникативные,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регулятивные);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способность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использовать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учебной,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познавательной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социальной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практике.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Выражаются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готовности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самостоятельному</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планированию</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осуществлению</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учебной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деятельности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организации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учебного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сотрудничества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педагогами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сверстниками,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участию</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построении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индивидуальной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образовательной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траектории;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овладению</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навыками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работы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информацией: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восприятие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создание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информационных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текстов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различных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форматах,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том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числе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цифровой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среде.</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position w:val="1"/>
          <w:lang w:val="ru-RU"/>
        </w:rPr>
        <w:t>с</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учётом</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предложенной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задачи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выявлять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закономерности</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п</w:t>
      </w:r>
      <w:r w:rsidRPr="00124FFF">
        <w:rPr>
          <w:rFonts w:eastAsia="SchoolBookSanPin" w:cs="Times New Roman"/>
          <w:color w:val="231F20"/>
          <w:position w:val="1"/>
          <w:lang w:val="ru-RU"/>
        </w:rPr>
        <w:t>ротиворечия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рассматриваемых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фактах,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данных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наблюдениях;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предлагать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критерии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для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выявления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закономерностей</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п</w:t>
      </w:r>
      <w:r w:rsidRPr="00124FFF">
        <w:rPr>
          <w:rFonts w:eastAsia="SchoolBookSanPin" w:cs="Times New Roman"/>
          <w:color w:val="231F20"/>
          <w:position w:val="1"/>
          <w:lang w:val="ru-RU"/>
        </w:rPr>
        <w:t>ротиворечий;</w:t>
      </w:r>
    </w:p>
    <w:p w:rsidR="00404E29" w:rsidRPr="00124FFF" w:rsidRDefault="00203412" w:rsidP="00124FFF">
      <w:pPr>
        <w:spacing w:line="0" w:lineRule="atLeast"/>
        <w:ind w:firstLine="709"/>
        <w:rPr>
          <w:rFonts w:eastAsia="SchoolBookSanPin" w:cs="Times New Roman"/>
          <w:color w:val="231F20"/>
          <w:position w:val="1"/>
          <w:lang w:val="ru-RU"/>
        </w:rPr>
      </w:pPr>
      <w:r w:rsidRPr="00124FFF">
        <w:rPr>
          <w:rFonts w:eastAsia="SchoolBookSanPin" w:cs="Times New Roman"/>
          <w:color w:val="231F20"/>
          <w:position w:val="1"/>
          <w:lang w:val="ru-RU"/>
        </w:rPr>
        <w:t>выявлять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дефициты</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информации,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данных,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необходимых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дл</w:t>
      </w:r>
      <w:r w:rsidR="00E20B98" w:rsidRPr="00124FFF">
        <w:rPr>
          <w:rFonts w:eastAsia="SchoolBookSanPin" w:cs="Times New Roman"/>
          <w:color w:val="231F20"/>
          <w:position w:val="1"/>
          <w:lang w:val="ru-RU"/>
        </w:rPr>
        <w:t>я</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р</w:t>
      </w:r>
      <w:r w:rsidRPr="00124FFF">
        <w:rPr>
          <w:rFonts w:eastAsia="SchoolBookSanPin" w:cs="Times New Roman"/>
          <w:color w:val="231F20"/>
          <w:position w:val="1"/>
          <w:lang w:val="ru-RU"/>
        </w:rPr>
        <w:t>ешения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поставленной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задачи</w:t>
      </w:r>
      <w:r w:rsidR="00404E29" w:rsidRPr="00124FFF">
        <w:rPr>
          <w:rFonts w:eastAsia="SchoolBookSanPin" w:cs="Times New Roman"/>
          <w:color w:val="231F20"/>
          <w:position w:val="1"/>
          <w:lang w:val="ru-RU"/>
        </w:rPr>
        <w:t>;</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lastRenderedPageBreak/>
        <w:t>выявлять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причинно-следственные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связи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изучении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явлений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процессов;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делать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выводы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использованием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дедуктивных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индуктивных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умозаключений,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умозаключений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аналогии,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формулировать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гипотезы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взаимосвязях;</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t>самостоятельно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выбирать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способ</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решения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учебной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задачи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(сравнивать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несколько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вариантов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решения,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выбирать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наиболее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подходящий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учётом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самостоятельно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выделенных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критериев).</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position w:val="1"/>
          <w:lang w:val="ru-RU"/>
        </w:rPr>
        <w:t>Базовые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исследовательские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действия:</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position w:val="1"/>
          <w:lang w:val="ru-RU"/>
        </w:rPr>
        <w:t>формулировать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проблемные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вопросы,</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отражающие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несоответствие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между</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рассматриваемым</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наиболее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благоприятны</w:t>
      </w:r>
      <w:r w:rsidR="00E20B98" w:rsidRPr="00124FFF">
        <w:rPr>
          <w:rFonts w:eastAsia="SchoolBookSanPin" w:cs="Times New Roman"/>
          <w:color w:val="231F20"/>
          <w:position w:val="1"/>
          <w:lang w:val="ru-RU"/>
        </w:rPr>
        <w:t>м</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с</w:t>
      </w:r>
      <w:r w:rsidRPr="00124FFF">
        <w:rPr>
          <w:rFonts w:eastAsia="SchoolBookSanPin" w:cs="Times New Roman"/>
          <w:color w:val="231F20"/>
          <w:position w:val="1"/>
          <w:lang w:val="ru-RU"/>
        </w:rPr>
        <w:t>остоянием</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объекта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(явления)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повседневной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жизни;</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position w:val="1"/>
          <w:lang w:val="ru-RU"/>
        </w:rPr>
        <w:t>обобщать,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анализировать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оценивать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получаемую</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информацию,</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выдвигать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гипотезы,</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аргументировать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свою</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точку</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зрения</w:t>
      </w:r>
      <w:r w:rsidR="00E20B98" w:rsidRPr="00124FFF">
        <w:rPr>
          <w:rFonts w:eastAsia="SchoolBookSanPin" w:cs="Times New Roman"/>
          <w:color w:val="231F20"/>
          <w:position w:val="1"/>
          <w:lang w:val="ru-RU"/>
        </w:rPr>
        <w:t>,</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д</w:t>
      </w:r>
      <w:r w:rsidRPr="00124FFF">
        <w:rPr>
          <w:rFonts w:eastAsia="SchoolBookSanPin" w:cs="Times New Roman"/>
          <w:color w:val="231F20"/>
          <w:position w:val="1"/>
          <w:lang w:val="ru-RU"/>
        </w:rPr>
        <w:t>елать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обоснованные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выводы</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результатам</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исследования;</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position w:val="1"/>
          <w:lang w:val="ru-RU"/>
        </w:rPr>
        <w:t>проводить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(принимать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участие)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небольшое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самостоятельно</w:t>
      </w:r>
      <w:r w:rsidR="00E20B98" w:rsidRPr="00124FFF">
        <w:rPr>
          <w:rFonts w:eastAsia="SchoolBookSanPin" w:cs="Times New Roman"/>
          <w:color w:val="231F20"/>
          <w:position w:val="1"/>
          <w:lang w:val="ru-RU"/>
        </w:rPr>
        <w:t>е</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и</w:t>
      </w:r>
      <w:r w:rsidRPr="00124FFF">
        <w:rPr>
          <w:rFonts w:eastAsia="SchoolBookSanPin" w:cs="Times New Roman"/>
          <w:color w:val="231F20"/>
          <w:position w:val="1"/>
          <w:lang w:val="ru-RU"/>
        </w:rPr>
        <w:t>сследование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заданного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объекта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(явления),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устанавливать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причинно-следственные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связи;</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position w:val="1"/>
          <w:lang w:val="ru-RU"/>
        </w:rPr>
        <w:t>прогнозировать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возможное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дальнейшее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развитие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процессов</w:t>
      </w:r>
      <w:r w:rsidR="00E20B98" w:rsidRPr="00124FFF">
        <w:rPr>
          <w:rFonts w:eastAsia="SchoolBookSanPin" w:cs="Times New Roman"/>
          <w:color w:val="231F20"/>
          <w:position w:val="1"/>
          <w:lang w:val="ru-RU"/>
        </w:rPr>
        <w:t>,</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с</w:t>
      </w:r>
      <w:r w:rsidRPr="00124FFF">
        <w:rPr>
          <w:rFonts w:eastAsia="SchoolBookSanPin" w:cs="Times New Roman"/>
          <w:color w:val="231F20"/>
          <w:position w:val="1"/>
          <w:lang w:val="ru-RU"/>
        </w:rPr>
        <w:t>обытий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последствия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аналогичных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или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сходных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ситуациях,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также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выдвигать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предположения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об</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развитии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новы</w:t>
      </w:r>
      <w:r w:rsidR="00E20B98" w:rsidRPr="00124FFF">
        <w:rPr>
          <w:rFonts w:eastAsia="SchoolBookSanPin" w:cs="Times New Roman"/>
          <w:color w:val="231F20"/>
          <w:position w:val="1"/>
          <w:lang w:val="ru-RU"/>
        </w:rPr>
        <w:t>х</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у</w:t>
      </w:r>
      <w:r w:rsidRPr="00124FFF">
        <w:rPr>
          <w:rFonts w:eastAsia="SchoolBookSanPin" w:cs="Times New Roman"/>
          <w:color w:val="231F20"/>
          <w:position w:val="1"/>
          <w:lang w:val="ru-RU"/>
        </w:rPr>
        <w:t>словиях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контекстах.</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position w:val="1"/>
          <w:lang w:val="ru-RU"/>
        </w:rPr>
        <w:t>Работа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информацией:</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position w:val="1"/>
          <w:lang w:val="ru-RU"/>
        </w:rPr>
        <w:t>применять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различные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методы,</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инструменты</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запросы</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w:t>
      </w:r>
      <w:r w:rsidR="00E20B98"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п</w:t>
      </w:r>
      <w:r w:rsidRPr="00124FFF">
        <w:rPr>
          <w:rFonts w:eastAsia="SchoolBookSanPin" w:cs="Times New Roman"/>
          <w:color w:val="231F20"/>
          <w:position w:val="1"/>
          <w:lang w:val="ru-RU"/>
        </w:rPr>
        <w:t>оиске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отборе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информации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или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данных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из</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источников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учётом</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предложенной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учебной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задачи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заданных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критериев;</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position w:val="1"/>
          <w:lang w:val="ru-RU"/>
        </w:rPr>
        <w:t>выбирать,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анализировать,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систематизировать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интерпретировать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информацию</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различных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видов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форм</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представления;</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position w:val="1"/>
          <w:lang w:val="ru-RU"/>
        </w:rPr>
        <w:t>находить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сходные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аргументы</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(подтверждающие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или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опровергающие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одну</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ту</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же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идею,</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версию)</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различных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информационных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источниках;</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position w:val="1"/>
          <w:lang w:val="ru-RU"/>
        </w:rPr>
        <w:t>самостоятельно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выбирать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оптимальную</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форму</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представления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информации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иллюстрировать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решаемые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задачи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несложными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схемами,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диаграммами,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иной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графикой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комбинациями;</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position w:val="1"/>
          <w:lang w:val="ru-RU"/>
        </w:rPr>
        <w:t>оценивать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надёжность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информации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критериям,</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предложенным</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педагогическим</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работником</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или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сформулированны</w:t>
      </w:r>
      <w:r w:rsidR="00E20B98" w:rsidRPr="00124FFF">
        <w:rPr>
          <w:rFonts w:eastAsia="SchoolBookSanPin" w:cs="Times New Roman"/>
          <w:color w:val="231F20"/>
          <w:position w:val="1"/>
          <w:lang w:val="ru-RU"/>
        </w:rPr>
        <w:t>м</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с</w:t>
      </w:r>
      <w:r w:rsidRPr="00124FFF">
        <w:rPr>
          <w:rFonts w:eastAsia="SchoolBookSanPin" w:cs="Times New Roman"/>
          <w:color w:val="231F20"/>
          <w:position w:val="1"/>
          <w:lang w:val="ru-RU"/>
        </w:rPr>
        <w:t>амостоятельно;</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position w:val="1"/>
          <w:lang w:val="ru-RU"/>
        </w:rPr>
        <w:t>эффективно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запоминать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систематизировать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информацию.</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position w:val="1"/>
          <w:lang w:val="ru-RU"/>
        </w:rPr>
        <w:t>Овладение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системой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универсальных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познавательных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действий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обеспечивает</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сформированность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когнитивных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навыко</w:t>
      </w:r>
      <w:r w:rsidR="00E20B98" w:rsidRPr="00124FFF">
        <w:rPr>
          <w:rFonts w:eastAsia="SchoolBookSanPin" w:cs="Times New Roman"/>
          <w:color w:val="231F20"/>
          <w:position w:val="1"/>
          <w:lang w:val="ru-RU"/>
        </w:rPr>
        <w:t>в</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о</w:t>
      </w:r>
      <w:r w:rsidRPr="00124FFF">
        <w:rPr>
          <w:rFonts w:eastAsia="SchoolBookSanPin" w:cs="Times New Roman"/>
          <w:color w:val="231F20"/>
          <w:position w:val="1"/>
          <w:lang w:val="ru-RU"/>
        </w:rPr>
        <w:t>бучающихся.</w:t>
      </w:r>
    </w:p>
    <w:p w:rsidR="00637302" w:rsidRPr="00124FFF" w:rsidRDefault="00203412" w:rsidP="00124FFF">
      <w:pPr>
        <w:spacing w:line="0" w:lineRule="atLeast"/>
        <w:ind w:firstLine="709"/>
        <w:rPr>
          <w:rFonts w:eastAsia="SchoolBookSanPin" w:cs="Times New Roman"/>
          <w:color w:val="231F20"/>
          <w:position w:val="1"/>
          <w:lang w:val="ru-RU"/>
        </w:rPr>
      </w:pPr>
      <w:r w:rsidRPr="00124FFF">
        <w:rPr>
          <w:rFonts w:eastAsia="SchoolBookSanPin" w:cs="Times New Roman"/>
          <w:color w:val="231F20"/>
          <w:position w:val="1"/>
          <w:lang w:val="ru-RU"/>
        </w:rPr>
        <w:t>Овладение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универсальными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коммуникативными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действиями</w:t>
      </w:r>
      <w:r w:rsidR="00637302" w:rsidRPr="00124FFF">
        <w:rPr>
          <w:rFonts w:eastAsia="SchoolBookSanPin" w:cs="Times New Roman"/>
          <w:color w:val="231F20"/>
          <w:position w:val="1"/>
          <w:lang w:val="ru-RU"/>
        </w:rPr>
        <w:t>.</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t>Общение:</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position w:val="1"/>
          <w:lang w:val="ru-RU"/>
        </w:rPr>
        <w:t>уверенно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высказывать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свою</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точку</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зрения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устной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письменной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речи,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выражать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эмоции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соответствии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форматом</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ц</w:t>
      </w:r>
      <w:r w:rsidRPr="00124FFF">
        <w:rPr>
          <w:rFonts w:eastAsia="SchoolBookSanPin" w:cs="Times New Roman"/>
          <w:color w:val="231F20"/>
          <w:position w:val="1"/>
          <w:lang w:val="ru-RU"/>
        </w:rPr>
        <w:t>елями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общения,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определять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предпосылки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возникновения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конфликтных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ситуаций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выстраивать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грамотное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общение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для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E20B98" w:rsidRPr="00124FFF">
        <w:rPr>
          <w:rFonts w:eastAsia="SchoolBookSanPin" w:cs="Times New Roman"/>
          <w:color w:val="231F20"/>
          <w:position w:val="1"/>
          <w:lang w:val="ru-RU"/>
        </w:rPr>
        <w:t>х</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с</w:t>
      </w:r>
      <w:r w:rsidRPr="00124FFF">
        <w:rPr>
          <w:rFonts w:eastAsia="SchoolBookSanPin" w:cs="Times New Roman"/>
          <w:color w:val="231F20"/>
          <w:position w:val="1"/>
          <w:lang w:val="ru-RU"/>
        </w:rPr>
        <w:t>мягчения;</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position w:val="1"/>
          <w:lang w:val="ru-RU"/>
        </w:rPr>
        <w:t>планировать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организацию</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совместной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деятельности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(распределять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роли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понимать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свою</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роль,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принимать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правила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учебного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взаимодействия,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обсуждать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процесс</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результат</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совместно</w:t>
      </w:r>
      <w:r w:rsidR="00E20B98" w:rsidRPr="00124FFF">
        <w:rPr>
          <w:rFonts w:eastAsia="SchoolBookSanPin" w:cs="Times New Roman"/>
          <w:color w:val="231F20"/>
          <w:position w:val="1"/>
          <w:lang w:val="ru-RU"/>
        </w:rPr>
        <w:t>й</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р</w:t>
      </w:r>
      <w:r w:rsidRPr="00124FFF">
        <w:rPr>
          <w:rFonts w:eastAsia="SchoolBookSanPin" w:cs="Times New Roman"/>
          <w:color w:val="231F20"/>
          <w:position w:val="1"/>
          <w:lang w:val="ru-RU"/>
        </w:rPr>
        <w:t>аботы,</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подчиняться,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выделять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общую</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точку</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зрения,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договариваться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результатах);</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t>составлять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план</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действий,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находить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необходимые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ресурсы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для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его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выполнения,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необходимости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корректировать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предложенный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алгоритм,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брать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ответственность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принятое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решение.</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position w:val="1"/>
          <w:lang w:val="ru-RU"/>
        </w:rPr>
        <w:t>Самоконтроль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(рефлексия):</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position w:val="1"/>
          <w:lang w:val="ru-RU"/>
        </w:rPr>
        <w:t>давать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адекватную</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оценку</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ситуации,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предвидеть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трудности</w:t>
      </w:r>
      <w:r w:rsidR="00E20B98" w:rsidRPr="00124FFF">
        <w:rPr>
          <w:rFonts w:eastAsia="SchoolBookSanPin" w:cs="Times New Roman"/>
          <w:color w:val="231F20"/>
          <w:position w:val="1"/>
          <w:lang w:val="ru-RU"/>
        </w:rPr>
        <w:t>,</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к</w:t>
      </w:r>
      <w:r w:rsidRPr="00124FFF">
        <w:rPr>
          <w:rFonts w:eastAsia="SchoolBookSanPin" w:cs="Times New Roman"/>
          <w:color w:val="231F20"/>
          <w:position w:val="1"/>
          <w:lang w:val="ru-RU"/>
        </w:rPr>
        <w:t>оторые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могут</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возникнуть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решении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учебной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задачи,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вносить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коррективы</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деятельность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на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основе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новых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обстоятельств;</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position w:val="1"/>
          <w:lang w:val="ru-RU"/>
        </w:rPr>
        <w:t>объяснять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причины</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достижения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(недостижения)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результато</w:t>
      </w:r>
      <w:r w:rsidR="00E20B98" w:rsidRPr="00124FFF">
        <w:rPr>
          <w:rFonts w:eastAsia="SchoolBookSanPin" w:cs="Times New Roman"/>
          <w:color w:val="231F20"/>
          <w:position w:val="1"/>
          <w:lang w:val="ru-RU"/>
        </w:rPr>
        <w:t>в</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д</w:t>
      </w:r>
      <w:r w:rsidRPr="00124FFF">
        <w:rPr>
          <w:rFonts w:eastAsia="SchoolBookSanPin" w:cs="Times New Roman"/>
          <w:color w:val="231F20"/>
          <w:position w:val="1"/>
          <w:lang w:val="ru-RU"/>
        </w:rPr>
        <w:t>еятельности,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давать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оценку</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приобретённому</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опыту,</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уметь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находить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позитивное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произошедшей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ситуации;</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position w:val="1"/>
          <w:lang w:val="ru-RU"/>
        </w:rPr>
        <w:t>оценивать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соответствие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результата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цели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условиям.</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position w:val="1"/>
          <w:lang w:val="ru-RU"/>
        </w:rPr>
        <w:t>Эмоциональный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интеллект:</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position w:val="1"/>
          <w:lang w:val="ru-RU"/>
        </w:rPr>
        <w:t>управлять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собственными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эмоциями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не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поддаваться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эмоциям</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других,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выявлять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анализировать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причины;</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position w:val="1"/>
          <w:lang w:val="ru-RU"/>
        </w:rPr>
        <w:t>ставить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себя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на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место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другого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человека,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понимать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мотивы</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н</w:t>
      </w:r>
      <w:r w:rsidRPr="00124FFF">
        <w:rPr>
          <w:rFonts w:eastAsia="SchoolBookSanPin" w:cs="Times New Roman"/>
          <w:color w:val="231F20"/>
          <w:position w:val="1"/>
          <w:lang w:val="ru-RU"/>
        </w:rPr>
        <w:t>амерения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другого,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регулировать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способ</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выражения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эмоций.</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position w:val="1"/>
          <w:lang w:val="ru-RU"/>
        </w:rPr>
        <w:t>Принятие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себя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других:</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position w:val="1"/>
          <w:lang w:val="ru-RU"/>
        </w:rPr>
        <w:t>осознанно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относиться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к</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другому</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человеку,</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его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мнению,</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признавать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право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на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ошибку</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свою</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чужую;</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position w:val="1"/>
          <w:lang w:val="ru-RU"/>
        </w:rPr>
        <w:t>быть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открытым</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себе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другим,</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осознавать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невозможност</w:t>
      </w:r>
      <w:r w:rsidR="00E20B98" w:rsidRPr="00124FFF">
        <w:rPr>
          <w:rFonts w:eastAsia="SchoolBookSanPin" w:cs="Times New Roman"/>
          <w:color w:val="231F20"/>
          <w:position w:val="1"/>
          <w:lang w:val="ru-RU"/>
        </w:rPr>
        <w:t>ь</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к</w:t>
      </w:r>
      <w:r w:rsidRPr="00124FFF">
        <w:rPr>
          <w:rFonts w:eastAsia="SchoolBookSanPin" w:cs="Times New Roman"/>
          <w:color w:val="231F20"/>
          <w:position w:val="1"/>
          <w:lang w:val="ru-RU"/>
        </w:rPr>
        <w:t>онтроля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всего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вокруг.</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position w:val="1"/>
          <w:lang w:val="ru-RU"/>
        </w:rPr>
        <w:t>Овладение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системой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универсальных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учебных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регулятивных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действий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обеспечивает</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формирование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смысловых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установок</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личности</w:t>
      </w:r>
      <w:r w:rsidR="008D58D6" w:rsidRPr="00124FFF">
        <w:rPr>
          <w:rFonts w:eastAsia="SchoolBookSanPin" w:cs="Times New Roman"/>
          <w:lang w:val="ru-RU"/>
        </w:rPr>
        <w:t xml:space="preserve"> </w:t>
      </w:r>
      <w:r w:rsidR="007449F9" w:rsidRPr="00124FFF">
        <w:rPr>
          <w:rFonts w:eastAsia="SchoolBookSanPin" w:cs="Times New Roman"/>
          <w:lang w:val="ru-RU"/>
        </w:rPr>
        <w:t>(</w:t>
      </w:r>
      <w:r w:rsidRPr="00124FFF">
        <w:rPr>
          <w:rFonts w:eastAsia="SchoolBookSanPin" w:cs="Times New Roman"/>
          <w:color w:val="231F20"/>
          <w:position w:val="1"/>
          <w:lang w:val="ru-RU"/>
        </w:rPr>
        <w:t>внутренняя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позиция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личности)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жизненных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навыков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личности</w:t>
      </w:r>
      <w:r w:rsidR="008D58D6" w:rsidRPr="00124FFF">
        <w:rPr>
          <w:rFonts w:eastAsia="SchoolBookSanPin" w:cs="Times New Roman"/>
          <w:lang w:val="ru-RU"/>
        </w:rPr>
        <w:t xml:space="preserve"> </w:t>
      </w:r>
      <w:r w:rsidR="007449F9" w:rsidRPr="00124FFF">
        <w:rPr>
          <w:rFonts w:eastAsia="SchoolBookSanPin" w:cs="Times New Roman"/>
          <w:lang w:val="ru-RU"/>
        </w:rPr>
        <w:t>(</w:t>
      </w:r>
      <w:r w:rsidRPr="00124FFF">
        <w:rPr>
          <w:rFonts w:eastAsia="SchoolBookSanPin" w:cs="Times New Roman"/>
          <w:color w:val="231F20"/>
          <w:position w:val="1"/>
          <w:lang w:val="ru-RU"/>
        </w:rPr>
        <w:t>управления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собой,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самодисциплины,</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устойчивого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поведения).</w:t>
      </w:r>
    </w:p>
    <w:p w:rsidR="00FB1709" w:rsidRPr="00124FFF" w:rsidRDefault="00203412" w:rsidP="00124FFF">
      <w:pPr>
        <w:spacing w:line="0" w:lineRule="atLeast"/>
        <w:ind w:firstLine="709"/>
        <w:jc w:val="left"/>
        <w:rPr>
          <w:rFonts w:eastAsia="OfficinaSansBoldITC" w:cs="Times New Roman"/>
          <w:b/>
          <w:lang w:val="ru-RU"/>
        </w:rPr>
      </w:pPr>
      <w:r w:rsidRPr="00124FFF">
        <w:rPr>
          <w:rFonts w:eastAsia="OfficinaSansBoldITC" w:cs="Times New Roman"/>
          <w:b/>
          <w:color w:val="231F20"/>
          <w:lang w:val="ru-RU"/>
        </w:rPr>
        <w:t>ПРЕДМЕТНЫЕ</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РЕЗУЛЬТАТЫ</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t>Предметные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результаты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характеризуют</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сформированностью</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обучающихся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основ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культуры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безопасности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жизнедеятельности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проявляются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способности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построения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следования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модели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индивидуального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безопасного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поведения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опыте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её</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применения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повседневной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жизни.</w:t>
      </w:r>
    </w:p>
    <w:p w:rsidR="00637302" w:rsidRPr="00124FFF" w:rsidRDefault="00203412" w:rsidP="00124FFF">
      <w:pPr>
        <w:spacing w:line="0" w:lineRule="atLeast"/>
        <w:ind w:firstLine="709"/>
        <w:rPr>
          <w:rFonts w:eastAsia="SchoolBookSanPin" w:cs="Times New Roman"/>
          <w:color w:val="231F20"/>
          <w:lang w:val="ru-RU"/>
        </w:rPr>
      </w:pPr>
      <w:r w:rsidRPr="00124FFF">
        <w:rPr>
          <w:rFonts w:eastAsia="SchoolBookSanPin" w:cs="Times New Roman"/>
          <w:color w:val="231F20"/>
          <w:lang w:val="ru-RU"/>
        </w:rPr>
        <w:lastRenderedPageBreak/>
        <w:t>Приобретаемый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опыт</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проявляется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понимании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существующих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проблем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безопасности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усвоении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обучающимися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минимума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основных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ключевых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понятий,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которые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дальнейшем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будут</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использоваться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без</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дополнительных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разъяснений,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приобретении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систематизированных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знаний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основ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комплексной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безопасности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личности,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общества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государства,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индивидуальной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системы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здорового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образа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жизни,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антиэкстремистского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мышления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антитеррористического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поведения,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овладении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базовыми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медицинскими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знаниями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практическими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умениями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безопасного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поведения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повседневной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жизни</w:t>
      </w:r>
      <w:r w:rsidR="00637302" w:rsidRPr="00124FFF">
        <w:rPr>
          <w:rFonts w:eastAsia="SchoolBookSanPin" w:cs="Times New Roman"/>
          <w:color w:val="231F20"/>
          <w:lang w:val="ru-RU"/>
        </w:rPr>
        <w:t>.</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t>Предметные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результаты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учебному</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предмету</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«Основы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безопасности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жизнедеятельности»</w:t>
      </w:r>
      <w:r w:rsidR="002E749A" w:rsidRPr="00124FFF">
        <w:rPr>
          <w:rFonts w:eastAsia="SchoolBookSanPin" w:cs="Times New Roman"/>
          <w:color w:val="231F20"/>
          <w:lang w:val="ru-RU"/>
        </w:rPr>
        <w:t xml:space="preserve"> должны обеспечивать:</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t>1)</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сформированность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культуры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безопасности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жизнедеятельности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основе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освоенных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знаний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умений,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системного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комплексного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понимания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значимости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безопасного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поведения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условиях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опасных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чрезвычайных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ситуаций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для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личности,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общества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государства;</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t>2)</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сформированность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социально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ответственного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отношения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ведению</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здорового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образа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жизни,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исключающего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употребление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наркотиков,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алкоголя,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курения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нанесения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вреда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собственному</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здоровью</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здоровью</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окружающих;</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t>3)</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сформированность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активной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жизненной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позиции,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умений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навыков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личного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участия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обеспечении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мер</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безопасности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личности,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общества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государства;</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t>4)</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понимание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признание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особой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роли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России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обеспечении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государственной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международной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безопасности,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обороны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страны,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противодействии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основным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вызовам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современности: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терроризму,</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экстремизму,</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незаконному</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распространению</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наркотических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средств;</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t>5)</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сформированность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чувства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гордости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свою</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Родину,</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ответственного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отношения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выполнению</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конституционного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долга</w:t>
      </w:r>
      <w:r w:rsidR="008D58D6" w:rsidRPr="00124FFF">
        <w:rPr>
          <w:rFonts w:eastAsia="SchoolBookSanPin" w:cs="Times New Roman"/>
          <w:color w:val="231F20"/>
          <w:lang w:val="ru-RU"/>
        </w:rPr>
        <w:t xml:space="preserve"> </w:t>
      </w:r>
      <w:r w:rsidR="005103AF" w:rsidRPr="00124FFF">
        <w:rPr>
          <w:rFonts w:eastAsia="SchoolBookSanPin" w:cs="Times New Roman"/>
          <w:color w:val="231F20"/>
          <w:lang w:val="ru-RU"/>
        </w:rPr>
        <w:t>—</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защите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Отечества;</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t>6)</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знание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понимание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роли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государства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общества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решении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задачи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обеспечения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национальной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безопасности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защиты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населения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от</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опасных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чрезвычайных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ситуаций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природного,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техногенного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социального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том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числе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террористического)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характера;</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t>7)</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понимание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причин,</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механизмов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возникновения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последствий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распространённых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видов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опасных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чрезвычайных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ситуаций,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которые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могут</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произойти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время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пребывания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различных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средах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(бытовые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условия,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дорожное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движение,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общественные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места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социум,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природа,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коммуникационные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связи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каналы);</w:t>
      </w:r>
    </w:p>
    <w:p w:rsidR="00FB1709" w:rsidRPr="00124FFF" w:rsidRDefault="00203412" w:rsidP="00124FFF">
      <w:pPr>
        <w:spacing w:line="0" w:lineRule="atLeast"/>
        <w:ind w:firstLine="709"/>
        <w:jc w:val="left"/>
        <w:rPr>
          <w:rFonts w:eastAsia="OfficinaSansBoldITC" w:cs="Times New Roman"/>
          <w:b/>
          <w:lang w:val="ru-RU"/>
        </w:rPr>
      </w:pPr>
      <w:r w:rsidRPr="00124FFF">
        <w:rPr>
          <w:rFonts w:eastAsia="OfficinaSansBoldITC" w:cs="Times New Roman"/>
          <w:b/>
          <w:color w:val="231F20"/>
          <w:lang w:val="ru-RU"/>
        </w:rPr>
        <w:t>МОДУЛЬ</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1</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«КУЛЬТ</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УРА</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БЕЗОПАСНОСТИ</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ЖИЗНЕДЕЯТЕЛЬНОСТИ</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В</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СОВРЕМЕННОМ</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ОБЩЕСТВЕ»:</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t>объяснять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понятия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опасной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чрезвычайной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ситуации,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анализировать,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чём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сходство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различия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(виды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чрезвычайных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ситуаций,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том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числе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террористического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характера);</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t>раскрывать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смысл</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понятия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культуры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безопасности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(как</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способности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предвидеть,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возможности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избегать,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действовать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опасных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ситуациях);</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t>приводить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примеры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угрозы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физическому,</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психическому</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здоровью</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человека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и/или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нанесения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ущерба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имуществу,</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безопасности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личности,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общества,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государства;</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t>классифицировать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источники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опасности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факторы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опасности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(природные,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физические,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биологические,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химические,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психологические,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социальные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источники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опасности</w:t>
      </w:r>
      <w:r w:rsidR="008D58D6" w:rsidRPr="00124FFF">
        <w:rPr>
          <w:rFonts w:eastAsia="SchoolBookSanPin" w:cs="Times New Roman"/>
          <w:color w:val="231F20"/>
          <w:lang w:val="ru-RU"/>
        </w:rPr>
        <w:t xml:space="preserve"> </w:t>
      </w:r>
      <w:r w:rsidR="005103AF" w:rsidRPr="00124FFF">
        <w:rPr>
          <w:rFonts w:eastAsia="SchoolBookSanPin" w:cs="Times New Roman"/>
          <w:color w:val="231F20"/>
          <w:lang w:val="ru-RU"/>
        </w:rPr>
        <w:t>—</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люди,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животные,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вирусы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бактерии;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вещества,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предметы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явления),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том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числе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техногенного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происхождения;</w:t>
      </w:r>
    </w:p>
    <w:p w:rsidR="00637302" w:rsidRPr="00124FFF" w:rsidRDefault="00203412" w:rsidP="00124FFF">
      <w:pPr>
        <w:spacing w:line="0" w:lineRule="atLeast"/>
        <w:ind w:firstLine="709"/>
        <w:rPr>
          <w:rFonts w:eastAsia="SchoolBookSanPin" w:cs="Times New Roman"/>
          <w:color w:val="231F20"/>
          <w:position w:val="1"/>
          <w:lang w:val="ru-RU"/>
        </w:rPr>
      </w:pPr>
      <w:r w:rsidRPr="00124FFF">
        <w:rPr>
          <w:rFonts w:eastAsia="SchoolBookSanPin" w:cs="Times New Roman"/>
          <w:color w:val="231F20"/>
          <w:position w:val="1"/>
          <w:lang w:val="ru-RU"/>
        </w:rPr>
        <w:t>раскрывать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общие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принципы</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безопасного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поведения</w:t>
      </w:r>
      <w:r w:rsidR="00637302" w:rsidRPr="00124FFF">
        <w:rPr>
          <w:rFonts w:eastAsia="SchoolBookSanPin" w:cs="Times New Roman"/>
          <w:color w:val="231F20"/>
          <w:position w:val="1"/>
          <w:lang w:val="ru-RU"/>
        </w:rPr>
        <w:t>.</w:t>
      </w:r>
    </w:p>
    <w:p w:rsidR="00FB1709" w:rsidRPr="00124FFF" w:rsidRDefault="00203412" w:rsidP="00124FFF">
      <w:pPr>
        <w:spacing w:line="0" w:lineRule="atLeast"/>
        <w:ind w:firstLine="709"/>
        <w:jc w:val="left"/>
        <w:rPr>
          <w:rFonts w:eastAsia="OfficinaSansBoldITC" w:cs="Times New Roman"/>
          <w:b/>
          <w:lang w:val="ru-RU"/>
        </w:rPr>
      </w:pPr>
      <w:r w:rsidRPr="00124FFF">
        <w:rPr>
          <w:rFonts w:eastAsia="OfficinaSansBoldITC" w:cs="Times New Roman"/>
          <w:b/>
          <w:color w:val="231F20"/>
          <w:lang w:val="ru-RU"/>
        </w:rPr>
        <w:t>МОДУЛЬ</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2</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«БЕЗОПАСНОСТЬ</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В</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БЫТ</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У»:</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t>объяснять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особенности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жизнеобеспечения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жилища;</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position w:val="1"/>
          <w:lang w:val="ru-RU"/>
        </w:rPr>
        <w:t>классифицировать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источники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опасности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быту</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(пожароопасные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предметы,</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электроприборы,</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газовое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оборудование,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бытова</w:t>
      </w:r>
      <w:r w:rsidR="00E20B98" w:rsidRPr="00124FFF">
        <w:rPr>
          <w:rFonts w:eastAsia="SchoolBookSanPin" w:cs="Times New Roman"/>
          <w:color w:val="231F20"/>
          <w:position w:val="1"/>
          <w:lang w:val="ru-RU"/>
        </w:rPr>
        <w:t>я</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х</w:t>
      </w:r>
      <w:r w:rsidRPr="00124FFF">
        <w:rPr>
          <w:rFonts w:eastAsia="SchoolBookSanPin" w:cs="Times New Roman"/>
          <w:color w:val="231F20"/>
          <w:position w:val="1"/>
          <w:lang w:val="ru-RU"/>
        </w:rPr>
        <w:t>имия,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медикаменты);</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position w:val="1"/>
          <w:lang w:val="ru-RU"/>
        </w:rPr>
        <w:t>знать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права,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обязанности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ответственность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граждан</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области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пожарной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безопасности;</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position w:val="1"/>
          <w:lang w:val="ru-RU"/>
        </w:rPr>
        <w:t>соблюдать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правила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безопасного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поведения,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позволяющи</w:t>
      </w:r>
      <w:r w:rsidR="00E20B98" w:rsidRPr="00124FFF">
        <w:rPr>
          <w:rFonts w:eastAsia="SchoolBookSanPin" w:cs="Times New Roman"/>
          <w:color w:val="231F20"/>
          <w:position w:val="1"/>
          <w:lang w:val="ru-RU"/>
        </w:rPr>
        <w:t>е</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п</w:t>
      </w:r>
      <w:r w:rsidRPr="00124FFF">
        <w:rPr>
          <w:rFonts w:eastAsia="SchoolBookSanPin" w:cs="Times New Roman"/>
          <w:color w:val="231F20"/>
          <w:position w:val="1"/>
          <w:lang w:val="ru-RU"/>
        </w:rPr>
        <w:t>редупредить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возникновение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опасных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ситуаций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быту;</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position w:val="1"/>
          <w:lang w:val="ru-RU"/>
        </w:rPr>
        <w:t>распознавать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ситуации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криминального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характера;</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position w:val="1"/>
          <w:lang w:val="ru-RU"/>
        </w:rPr>
        <w:t>знать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правилах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вызова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экстренных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служб</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ответственности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за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ложные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сообщения;</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position w:val="1"/>
          <w:lang w:val="ru-RU"/>
        </w:rPr>
        <w:t>безопасно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действовать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возникновении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аварийных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ситуаций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техногенного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происхождения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коммунальных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система</w:t>
      </w:r>
      <w:r w:rsidR="00E20B98" w:rsidRPr="00124FFF">
        <w:rPr>
          <w:rFonts w:eastAsia="SchoolBookSanPin" w:cs="Times New Roman"/>
          <w:color w:val="231F20"/>
          <w:position w:val="1"/>
          <w:lang w:val="ru-RU"/>
        </w:rPr>
        <w:t>х</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ж</w:t>
      </w:r>
      <w:r w:rsidRPr="00124FFF">
        <w:rPr>
          <w:rFonts w:eastAsia="SchoolBookSanPin" w:cs="Times New Roman"/>
          <w:color w:val="231F20"/>
          <w:position w:val="1"/>
          <w:lang w:val="ru-RU"/>
        </w:rPr>
        <w:t>изнеобеспечения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(водо-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газоснабжение,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канализация,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электроэнергетические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тепловые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сети);</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position w:val="1"/>
          <w:lang w:val="ru-RU"/>
        </w:rPr>
        <w:t>безопасно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действовать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ситуациях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криминального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характера;</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position w:val="1"/>
          <w:lang w:val="ru-RU"/>
        </w:rPr>
        <w:t>безопасно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действовать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пожаре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жилых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общественны</w:t>
      </w:r>
      <w:r w:rsidR="00E20B98" w:rsidRPr="00124FFF">
        <w:rPr>
          <w:rFonts w:eastAsia="SchoolBookSanPin" w:cs="Times New Roman"/>
          <w:color w:val="231F20"/>
          <w:position w:val="1"/>
          <w:lang w:val="ru-RU"/>
        </w:rPr>
        <w:t>х</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з</w:t>
      </w:r>
      <w:r w:rsidRPr="00124FFF">
        <w:rPr>
          <w:rFonts w:eastAsia="SchoolBookSanPin" w:cs="Times New Roman"/>
          <w:color w:val="231F20"/>
          <w:position w:val="1"/>
          <w:lang w:val="ru-RU"/>
        </w:rPr>
        <w:t>даниях,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том</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числе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правильно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использовать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первичные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средства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пожаротушения.</w:t>
      </w:r>
    </w:p>
    <w:p w:rsidR="00FB1709" w:rsidRPr="00124FFF" w:rsidRDefault="00203412" w:rsidP="00124FFF">
      <w:pPr>
        <w:spacing w:line="0" w:lineRule="atLeast"/>
        <w:ind w:firstLine="709"/>
        <w:jc w:val="left"/>
        <w:rPr>
          <w:rFonts w:eastAsia="OfficinaSansBoldITC" w:cs="Times New Roman"/>
          <w:b/>
          <w:lang w:val="ru-RU"/>
        </w:rPr>
      </w:pPr>
      <w:r w:rsidRPr="00124FFF">
        <w:rPr>
          <w:rFonts w:eastAsia="OfficinaSansBoldITC" w:cs="Times New Roman"/>
          <w:b/>
          <w:color w:val="231F20"/>
          <w:lang w:val="ru-RU"/>
        </w:rPr>
        <w:t>МОДУЛЬ</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3</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«БЕЗОПАСНОСТЬ</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НА</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ТРАНСПОРТЕ»:</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t>классифицировать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виды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опасностей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транспорте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(наземный,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подземный,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железнодорожный,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водный,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воздушный);</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t>соблюдать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правила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дорожного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движения,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установленные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для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пешехода,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пассажира,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водителя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велосипеда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средств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передвижения;</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lastRenderedPageBreak/>
        <w:t>предупреждать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возникновение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сложных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опасных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ситуаций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транспорте,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том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числе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криминогенного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характера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ситуации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угрозы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террористического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акта;</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t>безопасно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действовать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ситуациях,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когда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человек</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стал</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участником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происшествия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транспорте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(наземном,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подземном,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железнодорожном,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воздушном,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водном),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том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числе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вызванного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террористическим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актом.</w:t>
      </w:r>
    </w:p>
    <w:p w:rsidR="00FB1709" w:rsidRPr="00124FFF" w:rsidRDefault="00203412" w:rsidP="00124FFF">
      <w:pPr>
        <w:spacing w:line="0" w:lineRule="atLeast"/>
        <w:ind w:firstLine="709"/>
        <w:jc w:val="left"/>
        <w:rPr>
          <w:rFonts w:eastAsia="OfficinaSansBoldITC" w:cs="Times New Roman"/>
          <w:b/>
          <w:lang w:val="ru-RU"/>
        </w:rPr>
      </w:pPr>
      <w:r w:rsidRPr="00124FFF">
        <w:rPr>
          <w:rFonts w:eastAsia="OfficinaSansBoldITC" w:cs="Times New Roman"/>
          <w:b/>
          <w:color w:val="231F20"/>
          <w:lang w:val="ru-RU"/>
        </w:rPr>
        <w:t>МОДУЛЬ</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4</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«БЕЗОПАСНОСТЬ</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В</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ОБЩЕСТВЕННЫХ</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МЕСТАХ»:</w:t>
      </w:r>
    </w:p>
    <w:p w:rsidR="00404E29" w:rsidRPr="00124FFF" w:rsidRDefault="00203412" w:rsidP="00124FFF">
      <w:pPr>
        <w:spacing w:line="0" w:lineRule="atLeast"/>
        <w:ind w:firstLine="709"/>
        <w:rPr>
          <w:rFonts w:eastAsia="SchoolBookSanPin" w:cs="Times New Roman"/>
          <w:color w:val="231F20"/>
          <w:position w:val="1"/>
          <w:lang w:val="ru-RU"/>
        </w:rPr>
      </w:pPr>
      <w:r w:rsidRPr="00124FFF">
        <w:rPr>
          <w:rFonts w:eastAsia="SchoolBookSanPin" w:cs="Times New Roman"/>
          <w:color w:val="231F20"/>
          <w:lang w:val="ru-RU"/>
        </w:rPr>
        <w:t>характеризовать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потенциальные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источники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опасности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общественных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местах,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том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числе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техногенного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происхождения;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распознавать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характеризовать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ситуации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криминогенного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антиобщественного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характера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(кража,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грабёж,</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мошенничество</w:t>
      </w:r>
      <w:r w:rsidR="00E20B98" w:rsidRPr="00124FFF">
        <w:rPr>
          <w:rFonts w:eastAsia="SchoolBookSanPin" w:cs="Times New Roman"/>
          <w:color w:val="231F20"/>
          <w:lang w:val="ru-RU"/>
        </w:rPr>
        <w:t>,</w:t>
      </w:r>
      <w:r w:rsidR="008D58D6" w:rsidRPr="00124FFF">
        <w:rPr>
          <w:rFonts w:eastAsia="SchoolBookSanPin" w:cs="Times New Roman"/>
          <w:color w:val="231F20"/>
          <w:lang w:val="ru-RU"/>
        </w:rPr>
        <w:t xml:space="preserve"> </w:t>
      </w:r>
      <w:r w:rsidR="00E20B98" w:rsidRPr="00124FFF">
        <w:rPr>
          <w:rFonts w:eastAsia="SchoolBookSanPin" w:cs="Times New Roman"/>
          <w:color w:val="231F20"/>
          <w:position w:val="1"/>
          <w:lang w:val="ru-RU"/>
        </w:rPr>
        <w:t>х</w:t>
      </w:r>
      <w:r w:rsidRPr="00124FFF">
        <w:rPr>
          <w:rFonts w:eastAsia="SchoolBookSanPin" w:cs="Times New Roman"/>
          <w:color w:val="231F20"/>
          <w:position w:val="1"/>
          <w:lang w:val="ru-RU"/>
        </w:rPr>
        <w:t>улиганство,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ксенофобия)</w:t>
      </w:r>
      <w:r w:rsidR="00404E29" w:rsidRPr="00124FFF">
        <w:rPr>
          <w:rFonts w:eastAsia="SchoolBookSanPin" w:cs="Times New Roman"/>
          <w:color w:val="231F20"/>
          <w:position w:val="1"/>
          <w:lang w:val="ru-RU"/>
        </w:rPr>
        <w:t>;</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t>соблюдать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правила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безопасного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поведения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местах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массового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пребывания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людей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толпе);</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position w:val="1"/>
          <w:lang w:val="ru-RU"/>
        </w:rPr>
        <w:t>знать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правила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информирования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экстренных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служб;</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position w:val="1"/>
          <w:lang w:val="ru-RU"/>
        </w:rPr>
        <w:t>безопасно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действовать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обнаружении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общественных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местах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бесхозных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(потенциально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опасных)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вещей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предметов;</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position w:val="1"/>
          <w:lang w:val="ru-RU"/>
        </w:rPr>
        <w:t>эвакуироваться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из</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общественных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мест</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зданий;</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position w:val="1"/>
          <w:lang w:val="ru-RU"/>
        </w:rPr>
        <w:t>безопасно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действовать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возникновении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пожара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происшествиях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общественных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местах;</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position w:val="1"/>
          <w:lang w:val="ru-RU"/>
        </w:rPr>
        <w:t>безопасно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действовать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условиях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совершения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террористического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акта,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том</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числе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захвате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освобождении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заложников;</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position w:val="1"/>
          <w:lang w:val="ru-RU"/>
        </w:rPr>
        <w:t>безопасно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действовать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ситуациях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криминогенного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антиобщественного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характера.</w:t>
      </w:r>
    </w:p>
    <w:p w:rsidR="00FB1709" w:rsidRPr="00124FFF" w:rsidRDefault="00203412" w:rsidP="00124FFF">
      <w:pPr>
        <w:spacing w:line="0" w:lineRule="atLeast"/>
        <w:ind w:firstLine="709"/>
        <w:jc w:val="left"/>
        <w:rPr>
          <w:rFonts w:eastAsia="OfficinaSansBoldITC" w:cs="Times New Roman"/>
          <w:b/>
          <w:lang w:val="ru-RU"/>
        </w:rPr>
      </w:pPr>
      <w:r w:rsidRPr="00124FFF">
        <w:rPr>
          <w:rFonts w:eastAsia="OfficinaSansBoldITC" w:cs="Times New Roman"/>
          <w:b/>
          <w:color w:val="231F20"/>
          <w:lang w:val="ru-RU"/>
        </w:rPr>
        <w:t>МОДУЛЬ</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5</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«БЕЗОПАСНОСТЬ</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В</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ПРИРОДНОЙ</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СРЕДЕ»:</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t>раскрывать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смысл</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понятия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экологии,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экологической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культуры,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значение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экологии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для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устойчивого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развития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общества;</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t>помнить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выполнять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правила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безопасного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поведения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неблагоприятной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экологической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обстановке;</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position w:val="1"/>
          <w:lang w:val="ru-RU"/>
        </w:rPr>
        <w:t>соблюдать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правила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безопасного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поведения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на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природе;</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position w:val="1"/>
          <w:lang w:val="ru-RU"/>
        </w:rPr>
        <w:t>объяснять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правила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безопасного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поведения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на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водоёмах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различное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время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года;</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position w:val="1"/>
          <w:lang w:val="ru-RU"/>
        </w:rPr>
        <w:t>безопасно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действовать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случае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возникновения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чрезвычайных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ситуаций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геологического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происхождения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(землетрясения</w:t>
      </w:r>
      <w:r w:rsidR="00E20B98" w:rsidRPr="00124FFF">
        <w:rPr>
          <w:rFonts w:eastAsia="SchoolBookSanPin" w:cs="Times New Roman"/>
          <w:color w:val="231F20"/>
          <w:position w:val="1"/>
          <w:lang w:val="ru-RU"/>
        </w:rPr>
        <w:t>,</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и</w:t>
      </w:r>
      <w:r w:rsidRPr="00124FFF">
        <w:rPr>
          <w:rFonts w:eastAsia="SchoolBookSanPin" w:cs="Times New Roman"/>
          <w:color w:val="231F20"/>
          <w:position w:val="1"/>
          <w:lang w:val="ru-RU"/>
        </w:rPr>
        <w:t>звержения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вулкана),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чрезвычайных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ситуаций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метеорологического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происхождения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(ураганы,</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бури,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смерчи),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гидрологического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происхождения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(наводнения,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сели,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цунами,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снежные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лавины),</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природных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пожаров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(лесные,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торфяные,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степные);</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position w:val="1"/>
          <w:lang w:val="ru-RU"/>
        </w:rPr>
        <w:t>знать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применять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способы</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подачи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сигнала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помощи.</w:t>
      </w:r>
    </w:p>
    <w:p w:rsidR="00FB1709" w:rsidRPr="00124FFF" w:rsidRDefault="00203412" w:rsidP="00124FFF">
      <w:pPr>
        <w:spacing w:line="0" w:lineRule="atLeast"/>
        <w:ind w:firstLine="709"/>
        <w:jc w:val="left"/>
        <w:rPr>
          <w:rFonts w:eastAsia="OfficinaSansBoldITC" w:cs="Times New Roman"/>
          <w:b/>
          <w:lang w:val="ru-RU"/>
        </w:rPr>
      </w:pPr>
      <w:r w:rsidRPr="00124FFF">
        <w:rPr>
          <w:rFonts w:eastAsia="OfficinaSansBoldITC" w:cs="Times New Roman"/>
          <w:b/>
          <w:color w:val="231F20"/>
          <w:lang w:val="ru-RU"/>
        </w:rPr>
        <w:t>МОДУЛЬ</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6</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«ЗДОРОВЬЕ</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И</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КАК</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ЕГО</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СОХРАНИТЬ.</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ОСНОВЫ</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МЕДИЦИНСКИХ</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ЗНАНИЙ»:</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t>раскрывать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смысл</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понятий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здоровья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(физического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психического)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здорового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образа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жизни;</w:t>
      </w:r>
    </w:p>
    <w:p w:rsidR="00404E29" w:rsidRPr="00124FFF" w:rsidRDefault="00203412" w:rsidP="00124FFF">
      <w:pPr>
        <w:spacing w:line="0" w:lineRule="atLeast"/>
        <w:ind w:firstLine="709"/>
        <w:rPr>
          <w:rFonts w:eastAsia="SchoolBookSanPin" w:cs="Times New Roman"/>
          <w:color w:val="231F20"/>
          <w:position w:val="1"/>
          <w:lang w:val="ru-RU"/>
        </w:rPr>
      </w:pPr>
      <w:r w:rsidRPr="00124FFF">
        <w:rPr>
          <w:rFonts w:eastAsia="SchoolBookSanPin" w:cs="Times New Roman"/>
          <w:color w:val="231F20"/>
          <w:position w:val="1"/>
          <w:lang w:val="ru-RU"/>
        </w:rPr>
        <w:t>характеризовать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факторы,</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влияющие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на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здоровье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человека</w:t>
      </w:r>
      <w:r w:rsidR="00404E29" w:rsidRPr="00124FFF">
        <w:rPr>
          <w:rFonts w:eastAsia="SchoolBookSanPin" w:cs="Times New Roman"/>
          <w:color w:val="231F20"/>
          <w:position w:val="1"/>
          <w:lang w:val="ru-RU"/>
        </w:rPr>
        <w:t>;</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t>раскрывать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понятия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заболеваний,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зависящих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от</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образа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жизни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(физических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нагрузок,</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режима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труда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отдыха,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питания,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психического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здоровья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психологического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благополучия);</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t>сформировать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негативное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отношение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вредным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привычкам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(табакокурение,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алкоголизм,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наркомания,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игровая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зависимость);</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t>характеризовать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основные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мероприятия,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проводимые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Российской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Федерации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обеспечению</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безопасности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населения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угрозе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время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чрезвычайных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ситуаций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биолого</w:t>
      </w:r>
      <w:r w:rsidR="00F5466F" w:rsidRPr="00124FFF">
        <w:rPr>
          <w:rFonts w:eastAsia="SchoolBookSanPin" w:cs="Times New Roman"/>
          <w:color w:val="231F20"/>
          <w:lang w:val="ru-RU"/>
        </w:rPr>
        <w:t>-</w:t>
      </w:r>
      <w:r w:rsidRPr="00124FFF">
        <w:rPr>
          <w:rFonts w:eastAsia="SchoolBookSanPin" w:cs="Times New Roman"/>
          <w:color w:val="231F20"/>
          <w:lang w:val="ru-RU"/>
        </w:rPr>
        <w:t>социального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характера;</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t>оказывать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первую</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помощь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самопомощь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неотложных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состояниях.</w:t>
      </w:r>
    </w:p>
    <w:p w:rsidR="00FB1709" w:rsidRPr="00124FFF" w:rsidRDefault="00203412" w:rsidP="00124FFF">
      <w:pPr>
        <w:spacing w:line="0" w:lineRule="atLeast"/>
        <w:ind w:firstLine="709"/>
        <w:jc w:val="left"/>
        <w:rPr>
          <w:rFonts w:eastAsia="OfficinaSansBoldITC" w:cs="Times New Roman"/>
          <w:b/>
          <w:lang w:val="ru-RU"/>
        </w:rPr>
      </w:pPr>
      <w:r w:rsidRPr="00124FFF">
        <w:rPr>
          <w:rFonts w:eastAsia="OfficinaSansBoldITC" w:cs="Times New Roman"/>
          <w:b/>
          <w:color w:val="231F20"/>
          <w:lang w:val="ru-RU"/>
        </w:rPr>
        <w:t>МОДУЛЬ</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7</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«БЕЗОПАСНОСТЬ</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В</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СОЦИУМЕ»:</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t>приводить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примеры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межличностного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группового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конфликта;</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t>характеризовать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способы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избегания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разрешения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конфликтных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ситуаций;</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t>характеризовать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опасные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проявления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конфликтов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том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числе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насилие,</w:t>
      </w:r>
      <w:r w:rsidR="008D58D6" w:rsidRPr="00124FFF">
        <w:rPr>
          <w:rFonts w:eastAsia="SchoolBookSanPin" w:cs="Times New Roman"/>
          <w:color w:val="231F20"/>
          <w:lang w:val="ru-RU"/>
        </w:rPr>
        <w:t xml:space="preserve"> </w:t>
      </w:r>
      <w:proofErr w:type="spellStart"/>
      <w:r w:rsidRPr="00124FFF">
        <w:rPr>
          <w:rFonts w:eastAsia="SchoolBookSanPin" w:cs="Times New Roman"/>
          <w:color w:val="231F20"/>
          <w:lang w:val="ru-RU"/>
        </w:rPr>
        <w:t>буллинг</w:t>
      </w:r>
      <w:proofErr w:type="spellEnd"/>
      <w:r w:rsidR="008D58D6" w:rsidRPr="00124FFF">
        <w:rPr>
          <w:rFonts w:eastAsia="SchoolBookSanPin" w:cs="Times New Roman"/>
          <w:color w:val="231F20"/>
          <w:lang w:val="ru-RU"/>
        </w:rPr>
        <w:t xml:space="preserve"> </w:t>
      </w:r>
      <w:r w:rsidRPr="00124FFF">
        <w:rPr>
          <w:rFonts w:eastAsia="SchoolBookSanPin" w:cs="Times New Roman"/>
          <w:color w:val="231F20"/>
          <w:lang w:val="ru-RU"/>
        </w:rPr>
        <w:t>(травля));</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t>приводить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примеры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манипуляций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том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числе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целях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вовлечения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экстремистскую,</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террористическую</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иную</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деструктивную</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деятельность,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субкультуры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формируемые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основе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сообщества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экстремистской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суицидальной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направленности)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способов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противостоять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манипуляциям;</w:t>
      </w:r>
    </w:p>
    <w:p w:rsidR="00637302" w:rsidRPr="00124FFF" w:rsidRDefault="00203412" w:rsidP="00124FFF">
      <w:pPr>
        <w:spacing w:line="0" w:lineRule="atLeast"/>
        <w:ind w:firstLine="709"/>
        <w:rPr>
          <w:rFonts w:eastAsia="SchoolBookSanPin" w:cs="Times New Roman"/>
          <w:color w:val="231F20"/>
          <w:lang w:val="ru-RU"/>
        </w:rPr>
      </w:pPr>
      <w:r w:rsidRPr="00124FFF">
        <w:rPr>
          <w:rFonts w:eastAsia="SchoolBookSanPin" w:cs="Times New Roman"/>
          <w:color w:val="231F20"/>
          <w:lang w:val="ru-RU"/>
        </w:rPr>
        <w:t>безопасно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действовать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опасных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проявлениях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конфликта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возможных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манипуляциях</w:t>
      </w:r>
      <w:r w:rsidR="00637302" w:rsidRPr="00124FFF">
        <w:rPr>
          <w:rFonts w:eastAsia="SchoolBookSanPin" w:cs="Times New Roman"/>
          <w:color w:val="231F20"/>
          <w:lang w:val="ru-RU"/>
        </w:rPr>
        <w:t>.</w:t>
      </w:r>
    </w:p>
    <w:p w:rsidR="00FB1709" w:rsidRPr="00124FFF" w:rsidRDefault="00203412" w:rsidP="00124FFF">
      <w:pPr>
        <w:spacing w:line="0" w:lineRule="atLeast"/>
        <w:ind w:firstLine="709"/>
        <w:jc w:val="left"/>
        <w:rPr>
          <w:rFonts w:eastAsia="OfficinaSansBoldITC" w:cs="Times New Roman"/>
          <w:b/>
          <w:lang w:val="ru-RU"/>
        </w:rPr>
      </w:pPr>
      <w:r w:rsidRPr="00124FFF">
        <w:rPr>
          <w:rFonts w:eastAsia="OfficinaSansBoldITC" w:cs="Times New Roman"/>
          <w:b/>
          <w:color w:val="231F20"/>
          <w:lang w:val="ru-RU"/>
        </w:rPr>
        <w:t>МОДУЛЬ</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8</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«БЕЗОПАСНОСТЬ</w:t>
      </w:r>
      <w:r w:rsidR="008D58D6" w:rsidRPr="00124FFF">
        <w:rPr>
          <w:rFonts w:eastAsia="OfficinaSansBoldITC" w:cs="Times New Roman"/>
          <w:b/>
          <w:color w:val="231F20"/>
          <w:lang w:val="ru-RU"/>
        </w:rPr>
        <w:t xml:space="preserve"> </w:t>
      </w:r>
      <w:r w:rsidRPr="00124FFF">
        <w:rPr>
          <w:rFonts w:eastAsia="OfficinaSansBoldITC" w:cs="Times New Roman"/>
          <w:b/>
          <w:color w:val="231F20"/>
          <w:position w:val="1"/>
          <w:lang w:val="ru-RU"/>
        </w:rPr>
        <w:t>В</w:t>
      </w:r>
      <w:r w:rsidR="008D58D6" w:rsidRPr="00124FFF">
        <w:rPr>
          <w:rFonts w:eastAsia="OfficinaSansBoldITC" w:cs="Times New Roman"/>
          <w:b/>
          <w:color w:val="231F20"/>
          <w:position w:val="1"/>
          <w:lang w:val="ru-RU"/>
        </w:rPr>
        <w:t xml:space="preserve"> </w:t>
      </w:r>
      <w:r w:rsidRPr="00124FFF">
        <w:rPr>
          <w:rFonts w:eastAsia="OfficinaSansBoldITC" w:cs="Times New Roman"/>
          <w:b/>
          <w:color w:val="231F20"/>
          <w:position w:val="1"/>
          <w:lang w:val="ru-RU"/>
        </w:rPr>
        <w:t>ИНФОРМАЦИОННОМ</w:t>
      </w:r>
      <w:r w:rsidR="008D58D6" w:rsidRPr="00124FFF">
        <w:rPr>
          <w:rFonts w:eastAsia="OfficinaSansBoldITC" w:cs="Times New Roman"/>
          <w:b/>
          <w:color w:val="231F20"/>
          <w:position w:val="1"/>
          <w:lang w:val="ru-RU"/>
        </w:rPr>
        <w:t xml:space="preserve"> </w:t>
      </w:r>
      <w:r w:rsidRPr="00124FFF">
        <w:rPr>
          <w:rFonts w:eastAsia="OfficinaSansBoldITC" w:cs="Times New Roman"/>
          <w:b/>
          <w:color w:val="231F20"/>
          <w:position w:val="1"/>
          <w:lang w:val="ru-RU"/>
        </w:rPr>
        <w:t>ПРОСТРАНСТВЕ»:</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t>приводить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примеры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информационных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компьютерных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угроз;</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характеризовать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потенциальные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риски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угрозы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использовании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сети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Интернет</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(далее</w:t>
      </w:r>
      <w:r w:rsidR="008D58D6" w:rsidRPr="00124FFF">
        <w:rPr>
          <w:rFonts w:eastAsia="SchoolBookSanPin" w:cs="Times New Roman"/>
          <w:color w:val="231F20"/>
          <w:lang w:val="ru-RU"/>
        </w:rPr>
        <w:t xml:space="preserve"> </w:t>
      </w:r>
      <w:r w:rsidR="005103AF" w:rsidRPr="00124FFF">
        <w:rPr>
          <w:rFonts w:eastAsia="SchoolBookSanPin" w:cs="Times New Roman"/>
          <w:color w:val="231F20"/>
          <w:lang w:val="ru-RU"/>
        </w:rPr>
        <w:t>—</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Интернет),</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предупреждать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риски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угрозы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Интернете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том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числе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вовлечения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экстремистские,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террористические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деструктивные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интернет</w:t>
      </w:r>
      <w:r w:rsidRPr="00124FFF">
        <w:rPr>
          <w:rFonts w:eastAsia="SchoolBookSanPin" w:cs="Times New Roman"/>
          <w:color w:val="231F20"/>
          <w:position w:val="1"/>
          <w:lang w:val="ru-RU"/>
        </w:rPr>
        <w:t>сообщества);</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position w:val="1"/>
          <w:lang w:val="ru-RU"/>
        </w:rPr>
        <w:t>владеть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принципами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безопасного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использования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Интернета</w:t>
      </w:r>
      <w:r w:rsidR="00E20B98" w:rsidRPr="00124FFF">
        <w:rPr>
          <w:rFonts w:eastAsia="SchoolBookSanPin" w:cs="Times New Roman"/>
          <w:color w:val="231F20"/>
          <w:position w:val="1"/>
          <w:lang w:val="ru-RU"/>
        </w:rPr>
        <w:t>,</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э</w:t>
      </w:r>
      <w:r w:rsidRPr="00124FFF">
        <w:rPr>
          <w:rFonts w:eastAsia="SchoolBookSanPin" w:cs="Times New Roman"/>
          <w:color w:val="231F20"/>
          <w:position w:val="1"/>
          <w:lang w:val="ru-RU"/>
        </w:rPr>
        <w:t>лектронных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изделий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бытового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назначения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(игровые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приставки,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мобильные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телефоны</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сотовой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связи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003E6CEA" w:rsidRPr="00124FFF">
        <w:rPr>
          <w:rFonts w:eastAsia="SchoolBookSanPin" w:cs="Times New Roman"/>
          <w:color w:val="231F20"/>
          <w:position w:val="1"/>
          <w:lang w:val="ru-RU"/>
        </w:rPr>
        <w:t>другие</w:t>
      </w:r>
      <w:r w:rsidRPr="00124FFF">
        <w:rPr>
          <w:rFonts w:eastAsia="SchoolBookSanPin" w:cs="Times New Roman"/>
          <w:color w:val="231F20"/>
          <w:position w:val="1"/>
          <w:lang w:val="ru-RU"/>
        </w:rPr>
        <w:t>);</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position w:val="1"/>
          <w:lang w:val="ru-RU"/>
        </w:rPr>
        <w:t>предупреждать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возникновение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сложных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опасных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ситуаций;</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position w:val="1"/>
          <w:lang w:val="ru-RU"/>
        </w:rPr>
        <w:t>характеризовать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предотвращать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потенциальные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риски</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у</w:t>
      </w:r>
      <w:r w:rsidRPr="00124FFF">
        <w:rPr>
          <w:rFonts w:eastAsia="SchoolBookSanPin" w:cs="Times New Roman"/>
          <w:color w:val="231F20"/>
          <w:position w:val="1"/>
          <w:lang w:val="ru-RU"/>
        </w:rPr>
        <w:t>грозы</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использовании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Интернета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(например:</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мошенничество,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игромания,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деструктивные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сообщества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социальны</w:t>
      </w:r>
      <w:r w:rsidR="00E20B98" w:rsidRPr="00124FFF">
        <w:rPr>
          <w:rFonts w:eastAsia="SchoolBookSanPin" w:cs="Times New Roman"/>
          <w:color w:val="231F20"/>
          <w:position w:val="1"/>
          <w:lang w:val="ru-RU"/>
        </w:rPr>
        <w:t>х</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с</w:t>
      </w:r>
      <w:r w:rsidRPr="00124FFF">
        <w:rPr>
          <w:rFonts w:eastAsia="SchoolBookSanPin" w:cs="Times New Roman"/>
          <w:color w:val="231F20"/>
          <w:position w:val="1"/>
          <w:lang w:val="ru-RU"/>
        </w:rPr>
        <w:t>етях).</w:t>
      </w:r>
    </w:p>
    <w:p w:rsidR="00FB1709" w:rsidRPr="00124FFF" w:rsidRDefault="00203412" w:rsidP="00124FFF">
      <w:pPr>
        <w:spacing w:line="0" w:lineRule="atLeast"/>
        <w:ind w:firstLine="709"/>
        <w:jc w:val="left"/>
        <w:rPr>
          <w:rFonts w:eastAsia="OfficinaSansBoldITC" w:cs="Times New Roman"/>
          <w:b/>
          <w:lang w:val="ru-RU"/>
        </w:rPr>
      </w:pPr>
      <w:r w:rsidRPr="00124FFF">
        <w:rPr>
          <w:rFonts w:eastAsia="OfficinaSansBoldITC" w:cs="Times New Roman"/>
          <w:b/>
          <w:color w:val="231F20"/>
          <w:lang w:val="ru-RU"/>
        </w:rPr>
        <w:t>МОДУЛЬ</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9</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«ОСНОВЫ</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ПРОТИВОДЕЙСТВИЯ</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ЭКСТРЕМИЗМУ</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И</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ТЕРРОРИЗМУ»:</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t>объяснять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понятия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экстремизма,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терроризма,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причины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последствия;</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t>сформировать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негативное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отношение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экстремистской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террористической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деятельности;</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lastRenderedPageBreak/>
        <w:t>объяснять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организационные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основы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системы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противодействия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терроризму</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экстремизму</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Российской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Федерации;</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t>распознавать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ситуации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угрозы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террористического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акта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доме,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общественном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месте;</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t>безопасно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действовать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обнаружении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общественных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местах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бесхозных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(или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опасных)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вещей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предметов;</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t>безопасно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действовать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условиях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совершения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террористического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акта,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том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числе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захвате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освобождении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заложников.</w:t>
      </w:r>
    </w:p>
    <w:p w:rsidR="00FB1709" w:rsidRPr="00124FFF" w:rsidRDefault="00203412" w:rsidP="00124FFF">
      <w:pPr>
        <w:spacing w:line="0" w:lineRule="atLeast"/>
        <w:ind w:firstLine="709"/>
        <w:jc w:val="left"/>
        <w:rPr>
          <w:rFonts w:eastAsia="OfficinaSansBoldITC" w:cs="Times New Roman"/>
          <w:b/>
          <w:lang w:val="ru-RU"/>
        </w:rPr>
      </w:pPr>
      <w:r w:rsidRPr="00124FFF">
        <w:rPr>
          <w:rFonts w:eastAsia="OfficinaSansBoldITC" w:cs="Times New Roman"/>
          <w:b/>
          <w:color w:val="231F20"/>
          <w:lang w:val="ru-RU"/>
        </w:rPr>
        <w:t>МОДУЛЬ</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10</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«ВЗАИМОДЕЙСТВИЕ</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ЛИЧНОСТИ,</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ОБЩЕСТВА</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И</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ГОС</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УДАРСТВА</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В</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ОБЕСПЕЧЕНИИ</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БЕЗОПАСНОСТИ</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ЖИЗНИ</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И</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ЗДОРОВЬЯ</w:t>
      </w:r>
      <w:r w:rsidR="008D58D6" w:rsidRPr="00124FFF">
        <w:rPr>
          <w:rFonts w:eastAsia="OfficinaSansBoldITC" w:cs="Times New Roman"/>
          <w:b/>
          <w:color w:val="231F20"/>
          <w:lang w:val="ru-RU"/>
        </w:rPr>
        <w:t xml:space="preserve"> </w:t>
      </w:r>
      <w:r w:rsidRPr="00124FFF">
        <w:rPr>
          <w:rFonts w:eastAsia="OfficinaSansBoldITC" w:cs="Times New Roman"/>
          <w:b/>
          <w:color w:val="231F20"/>
          <w:lang w:val="ru-RU"/>
        </w:rPr>
        <w:t>НАСЕЛЕНИЯ»:</w:t>
      </w:r>
    </w:p>
    <w:p w:rsidR="00404E29" w:rsidRPr="00124FFF" w:rsidRDefault="00203412" w:rsidP="00124FFF">
      <w:pPr>
        <w:spacing w:line="0" w:lineRule="atLeast"/>
        <w:ind w:firstLine="709"/>
        <w:rPr>
          <w:rFonts w:eastAsia="SchoolBookSanPin" w:cs="Times New Roman"/>
          <w:color w:val="231F20"/>
          <w:lang w:val="ru-RU"/>
        </w:rPr>
      </w:pPr>
      <w:r w:rsidRPr="00124FFF">
        <w:rPr>
          <w:rFonts w:eastAsia="SchoolBookSanPin" w:cs="Times New Roman"/>
          <w:color w:val="231F20"/>
          <w:lang w:val="ru-RU"/>
        </w:rPr>
        <w:t>характеризовать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роль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человека,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общества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государства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обеспечении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безопасности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жизни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здоровья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населения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Российской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Федерации</w:t>
      </w:r>
      <w:r w:rsidR="00404E29" w:rsidRPr="00124FFF">
        <w:rPr>
          <w:rFonts w:eastAsia="SchoolBookSanPin" w:cs="Times New Roman"/>
          <w:color w:val="231F20"/>
          <w:lang w:val="ru-RU"/>
        </w:rPr>
        <w:t>;</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t>объяснять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роль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государственных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служб</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Российской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Федерации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защите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населения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возникновении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ликвидации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последствий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чрезвычайных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ситуаций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современных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условиях;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характеризовать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основные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мероприятия,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проводимые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Российской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Федерации,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обеспечению</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безопасности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населения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угрозе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время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чрезвычайных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ситуаций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различного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ха</w:t>
      </w:r>
      <w:proofErr w:type="spellStart"/>
      <w:r w:rsidRPr="00124FFF">
        <w:rPr>
          <w:rFonts w:eastAsia="SchoolBookSanPin" w:cs="Times New Roman"/>
          <w:color w:val="231F20"/>
          <w:position w:val="1"/>
          <w:lang w:val="ru-RU"/>
        </w:rPr>
        <w:t>рактера</w:t>
      </w:r>
      <w:proofErr w:type="spellEnd"/>
      <w:r w:rsidRPr="00124FFF">
        <w:rPr>
          <w:rFonts w:eastAsia="SchoolBookSanPin" w:cs="Times New Roman"/>
          <w:color w:val="231F20"/>
          <w:position w:val="1"/>
          <w:lang w:val="ru-RU"/>
        </w:rPr>
        <w:t>;</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position w:val="1"/>
          <w:lang w:val="ru-RU"/>
        </w:rPr>
        <w:t>владеть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правилами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безопасного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поведения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безопасно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действовать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различных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ситуациях;</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position w:val="1"/>
          <w:lang w:val="ru-RU"/>
        </w:rPr>
        <w:t>владеть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способами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антикоррупционного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поведения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учёто</w:t>
      </w:r>
      <w:r w:rsidR="00E20B98" w:rsidRPr="00124FFF">
        <w:rPr>
          <w:rFonts w:eastAsia="SchoolBookSanPin" w:cs="Times New Roman"/>
          <w:color w:val="231F20"/>
          <w:position w:val="1"/>
          <w:lang w:val="ru-RU"/>
        </w:rPr>
        <w:t>м</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в</w:t>
      </w:r>
      <w:r w:rsidRPr="00124FFF">
        <w:rPr>
          <w:rFonts w:eastAsia="SchoolBookSanPin" w:cs="Times New Roman"/>
          <w:color w:val="231F20"/>
          <w:position w:val="1"/>
          <w:lang w:val="ru-RU"/>
        </w:rPr>
        <w:t>озрастных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обязанностей;</w:t>
      </w:r>
    </w:p>
    <w:p w:rsidR="00637302" w:rsidRPr="00124FFF" w:rsidRDefault="00203412" w:rsidP="00124FFF">
      <w:pPr>
        <w:spacing w:line="0" w:lineRule="atLeast"/>
        <w:ind w:firstLine="709"/>
        <w:rPr>
          <w:rFonts w:eastAsia="SchoolBookSanPin" w:cs="Times New Roman"/>
          <w:color w:val="231F20"/>
          <w:position w:val="1"/>
          <w:lang w:val="ru-RU"/>
        </w:rPr>
      </w:pPr>
      <w:r w:rsidRPr="00124FFF">
        <w:rPr>
          <w:rFonts w:eastAsia="SchoolBookSanPin" w:cs="Times New Roman"/>
          <w:color w:val="231F20"/>
          <w:position w:val="1"/>
          <w:lang w:val="ru-RU"/>
        </w:rPr>
        <w:t>информировать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население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соответствующие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органы</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возникновении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опасных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ситуаций</w:t>
      </w:r>
      <w:r w:rsidR="00637302" w:rsidRPr="00124FFF">
        <w:rPr>
          <w:rFonts w:eastAsia="SchoolBookSanPin" w:cs="Times New Roman"/>
          <w:color w:val="231F20"/>
          <w:position w:val="1"/>
          <w:lang w:val="ru-RU"/>
        </w:rPr>
        <w:t>.</w:t>
      </w:r>
    </w:p>
    <w:p w:rsidR="00B56D2F" w:rsidRPr="00124FFF" w:rsidRDefault="00B56D2F" w:rsidP="00124FFF">
      <w:pPr>
        <w:spacing w:line="0" w:lineRule="atLeast"/>
        <w:ind w:firstLine="709"/>
        <w:rPr>
          <w:rFonts w:eastAsia="SchoolBookSanPin" w:cs="Times New Roman"/>
          <w:color w:val="231F20"/>
          <w:position w:val="1"/>
          <w:lang w:val="ru-RU"/>
        </w:rPr>
      </w:pPr>
    </w:p>
    <w:p w:rsidR="00FB1709" w:rsidRPr="00124FFF" w:rsidRDefault="00880782" w:rsidP="00124FFF">
      <w:pPr>
        <w:pStyle w:val="2"/>
        <w:spacing w:before="0" w:after="0" w:line="0" w:lineRule="atLeast"/>
        <w:ind w:firstLine="709"/>
        <w:rPr>
          <w:sz w:val="22"/>
          <w:szCs w:val="22"/>
        </w:rPr>
      </w:pPr>
      <w:bookmarkStart w:id="37" w:name="_Toc116043877"/>
      <w:bookmarkStart w:id="38" w:name="_Toc116045247"/>
      <w:r w:rsidRPr="00124FFF">
        <w:rPr>
          <w:sz w:val="22"/>
          <w:szCs w:val="22"/>
        </w:rPr>
        <w:t>ФЕДЕРАЛЬНАЯ</w:t>
      </w:r>
      <w:r w:rsidR="008D58D6" w:rsidRPr="00124FFF">
        <w:rPr>
          <w:sz w:val="22"/>
          <w:szCs w:val="22"/>
        </w:rPr>
        <w:t xml:space="preserve"> </w:t>
      </w:r>
      <w:r w:rsidR="00203412" w:rsidRPr="00124FFF">
        <w:rPr>
          <w:sz w:val="22"/>
          <w:szCs w:val="22"/>
        </w:rPr>
        <w:t>ПРОГРАММА</w:t>
      </w:r>
      <w:r w:rsidR="008D58D6" w:rsidRPr="00124FFF">
        <w:rPr>
          <w:sz w:val="22"/>
          <w:szCs w:val="22"/>
        </w:rPr>
        <w:t xml:space="preserve"> </w:t>
      </w:r>
      <w:r w:rsidR="00203412" w:rsidRPr="00124FFF">
        <w:rPr>
          <w:sz w:val="22"/>
          <w:szCs w:val="22"/>
        </w:rPr>
        <w:t>ВОСПИТАНИЯ</w:t>
      </w:r>
      <w:bookmarkEnd w:id="37"/>
      <w:bookmarkEnd w:id="38"/>
    </w:p>
    <w:p w:rsidR="00FB1709" w:rsidRPr="00124FFF" w:rsidRDefault="00203412" w:rsidP="00124FFF">
      <w:pPr>
        <w:pStyle w:val="3"/>
        <w:numPr>
          <w:ilvl w:val="2"/>
          <w:numId w:val="13"/>
        </w:numPr>
        <w:spacing w:before="0" w:after="0" w:line="0" w:lineRule="atLeast"/>
        <w:ind w:left="0" w:firstLine="709"/>
        <w:jc w:val="left"/>
        <w:rPr>
          <w:rFonts w:eastAsia="OfficinaSansBoldITC"/>
          <w:sz w:val="22"/>
          <w:szCs w:val="22"/>
          <w:lang w:val="ru-RU"/>
        </w:rPr>
      </w:pPr>
      <w:bookmarkStart w:id="39" w:name="_Toc116043878"/>
      <w:bookmarkStart w:id="40" w:name="_Toc116045248"/>
      <w:r w:rsidRPr="00124FFF">
        <w:rPr>
          <w:rFonts w:eastAsia="OfficinaSansBoldITC"/>
          <w:sz w:val="22"/>
          <w:szCs w:val="22"/>
          <w:lang w:val="ru-RU"/>
        </w:rPr>
        <w:t>Пояснительная</w:t>
      </w:r>
      <w:r w:rsidR="008D58D6" w:rsidRPr="00124FFF">
        <w:rPr>
          <w:rFonts w:eastAsia="OfficinaSansBoldITC"/>
          <w:sz w:val="22"/>
          <w:szCs w:val="22"/>
          <w:lang w:val="ru-RU"/>
        </w:rPr>
        <w:t xml:space="preserve"> </w:t>
      </w:r>
      <w:r w:rsidRPr="00124FFF">
        <w:rPr>
          <w:rFonts w:eastAsia="OfficinaSansBoldITC"/>
          <w:sz w:val="22"/>
          <w:szCs w:val="22"/>
          <w:lang w:val="ru-RU"/>
        </w:rPr>
        <w:t>записка</w:t>
      </w:r>
      <w:bookmarkEnd w:id="39"/>
      <w:bookmarkEnd w:id="40"/>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t>Программа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основывается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единстве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преемственности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образовательного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процесса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всех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уровней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общего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образов</w:t>
      </w:r>
      <w:r w:rsidR="00B032A2" w:rsidRPr="00124FFF">
        <w:rPr>
          <w:rFonts w:eastAsia="SchoolBookSanPin" w:cs="Times New Roman"/>
          <w:color w:val="231F20"/>
          <w:lang w:val="ru-RU"/>
        </w:rPr>
        <w:t>ания,</w:t>
      </w:r>
      <w:r w:rsidR="008D58D6" w:rsidRPr="00124FFF">
        <w:rPr>
          <w:rFonts w:eastAsia="SchoolBookSanPin" w:cs="Times New Roman"/>
          <w:color w:val="231F20"/>
          <w:lang w:val="ru-RU"/>
        </w:rPr>
        <w:t xml:space="preserve"> </w:t>
      </w:r>
      <w:r w:rsidR="00B032A2" w:rsidRPr="00124FFF">
        <w:rPr>
          <w:rFonts w:eastAsia="SchoolBookSanPin" w:cs="Times New Roman"/>
          <w:color w:val="231F20"/>
          <w:lang w:val="ru-RU"/>
        </w:rPr>
        <w:t>со</w:t>
      </w:r>
      <w:r w:rsidRPr="00124FFF">
        <w:rPr>
          <w:rFonts w:eastAsia="SchoolBookSanPin" w:cs="Times New Roman"/>
          <w:color w:val="231F20"/>
          <w:lang w:val="ru-RU"/>
        </w:rPr>
        <w:t>относится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w:t>
      </w:r>
      <w:r w:rsidR="008D58D6" w:rsidRPr="00124FFF">
        <w:rPr>
          <w:rFonts w:eastAsia="SchoolBookSanPin" w:cs="Times New Roman"/>
          <w:color w:val="231F20"/>
          <w:lang w:val="ru-RU"/>
        </w:rPr>
        <w:t xml:space="preserve"> </w:t>
      </w:r>
      <w:r w:rsidR="002A4139" w:rsidRPr="00124FFF">
        <w:rPr>
          <w:rFonts w:eastAsia="SchoolBookSanPin" w:cs="Times New Roman"/>
          <w:color w:val="231F20"/>
          <w:lang w:val="ru-RU"/>
        </w:rPr>
        <w:t>федеральными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программами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воспитания</w:t>
      </w:r>
      <w:r w:rsidR="008D58D6" w:rsidRPr="00124FFF">
        <w:rPr>
          <w:rFonts w:eastAsia="SchoolBookSanPin" w:cs="Times New Roman"/>
          <w:color w:val="231F20"/>
          <w:lang w:val="ru-RU"/>
        </w:rPr>
        <w:t xml:space="preserve"> </w:t>
      </w:r>
      <w:r w:rsidR="00077FCE" w:rsidRPr="00124FFF">
        <w:rPr>
          <w:rFonts w:eastAsia="SchoolBookSanPin" w:cs="Times New Roman"/>
          <w:color w:val="231F20"/>
          <w:lang w:val="ru-RU"/>
        </w:rPr>
        <w:br/>
      </w:r>
      <w:r w:rsidRPr="00124FFF">
        <w:rPr>
          <w:rFonts w:eastAsia="SchoolBookSanPin" w:cs="Times New Roman"/>
          <w:color w:val="231F20"/>
          <w:lang w:val="ru-RU"/>
        </w:rPr>
        <w:t>для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организаций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дошкольного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среднего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профессионального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образования.</w:t>
      </w:r>
    </w:p>
    <w:p w:rsidR="00FB1709" w:rsidRPr="00124FFF" w:rsidRDefault="002A4139" w:rsidP="00124FFF">
      <w:pPr>
        <w:spacing w:line="0" w:lineRule="atLeast"/>
        <w:ind w:firstLine="709"/>
        <w:rPr>
          <w:rFonts w:eastAsia="SchoolBookSanPin" w:cs="Times New Roman"/>
          <w:lang w:val="ru-RU"/>
        </w:rPr>
      </w:pPr>
      <w:r w:rsidRPr="00124FFF">
        <w:rPr>
          <w:rFonts w:eastAsia="SchoolBookSanPin" w:cs="Times New Roman"/>
          <w:color w:val="231F20"/>
          <w:lang w:val="ru-RU"/>
        </w:rPr>
        <w:t>Федеральная</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программа</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воспитания</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предназначена</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для</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планир</w:t>
      </w:r>
      <w:r w:rsidR="00B032A2" w:rsidRPr="00124FFF">
        <w:rPr>
          <w:rFonts w:eastAsia="SchoolBookSanPin" w:cs="Times New Roman"/>
          <w:color w:val="231F20"/>
          <w:lang w:val="ru-RU"/>
        </w:rPr>
        <w:t>о</w:t>
      </w:r>
      <w:r w:rsidR="00203412" w:rsidRPr="00124FFF">
        <w:rPr>
          <w:rFonts w:eastAsia="SchoolBookSanPin" w:cs="Times New Roman"/>
          <w:color w:val="231F20"/>
          <w:lang w:val="ru-RU"/>
        </w:rPr>
        <w:t>вания</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организации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системной</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воспитательной</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деятельности;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разрабатывается</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утверждается</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с</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участием</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коллегиальных</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органов</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управления</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общеобразовательной</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организацией,</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том</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числе</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советов</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обучающихся,</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советов</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родителей</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(законных</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представителей);</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реализуется</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единстве</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урочной</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внеурочной</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деятельности,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осуществляемой</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совместно</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с</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семьёй</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другими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участниками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образовате</w:t>
      </w:r>
      <w:r w:rsidR="00B032A2" w:rsidRPr="00124FFF">
        <w:rPr>
          <w:rFonts w:eastAsia="SchoolBookSanPin" w:cs="Times New Roman"/>
          <w:color w:val="231F20"/>
          <w:lang w:val="ru-RU"/>
        </w:rPr>
        <w:t>льных</w:t>
      </w:r>
      <w:r w:rsidR="008D58D6" w:rsidRPr="00124FFF">
        <w:rPr>
          <w:rFonts w:eastAsia="SchoolBookSanPin" w:cs="Times New Roman"/>
          <w:color w:val="231F20"/>
          <w:lang w:val="ru-RU"/>
        </w:rPr>
        <w:t xml:space="preserve"> </w:t>
      </w:r>
      <w:r w:rsidR="00B032A2" w:rsidRPr="00124FFF">
        <w:rPr>
          <w:rFonts w:eastAsia="SchoolBookSanPin" w:cs="Times New Roman"/>
          <w:color w:val="231F20"/>
          <w:lang w:val="ru-RU"/>
        </w:rPr>
        <w:t>отношений,</w:t>
      </w:r>
      <w:r w:rsidR="008D58D6" w:rsidRPr="00124FFF">
        <w:rPr>
          <w:rFonts w:eastAsia="SchoolBookSanPin" w:cs="Times New Roman"/>
          <w:color w:val="231F20"/>
          <w:lang w:val="ru-RU"/>
        </w:rPr>
        <w:t xml:space="preserve"> </w:t>
      </w:r>
      <w:r w:rsidR="00B032A2" w:rsidRPr="00124FFF">
        <w:rPr>
          <w:rFonts w:eastAsia="SchoolBookSanPin" w:cs="Times New Roman"/>
          <w:color w:val="231F20"/>
          <w:lang w:val="ru-RU"/>
        </w:rPr>
        <w:t>социальными</w:t>
      </w:r>
      <w:r w:rsidR="008D58D6" w:rsidRPr="00124FFF">
        <w:rPr>
          <w:rFonts w:eastAsia="SchoolBookSanPin" w:cs="Times New Roman"/>
          <w:color w:val="231F20"/>
          <w:lang w:val="ru-RU"/>
        </w:rPr>
        <w:t xml:space="preserve"> </w:t>
      </w:r>
      <w:r w:rsidR="00B032A2" w:rsidRPr="00124FFF">
        <w:rPr>
          <w:rFonts w:eastAsia="SchoolBookSanPin" w:cs="Times New Roman"/>
          <w:color w:val="231F20"/>
          <w:lang w:val="ru-RU"/>
        </w:rPr>
        <w:t>ин</w:t>
      </w:r>
      <w:r w:rsidR="00203412" w:rsidRPr="00124FFF">
        <w:rPr>
          <w:rFonts w:eastAsia="SchoolBookSanPin" w:cs="Times New Roman"/>
          <w:color w:val="231F20"/>
          <w:lang w:val="ru-RU"/>
        </w:rPr>
        <w:t>ститутами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воспитания;</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предусматривает</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приобщение</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об</w:t>
      </w:r>
      <w:r w:rsidR="00B032A2" w:rsidRPr="00124FFF">
        <w:rPr>
          <w:rFonts w:eastAsia="SchoolBookSanPin" w:cs="Times New Roman"/>
          <w:color w:val="231F20"/>
          <w:lang w:val="ru-RU"/>
        </w:rPr>
        <w:t>учаю</w:t>
      </w:r>
      <w:r w:rsidR="00203412" w:rsidRPr="00124FFF">
        <w:rPr>
          <w:rFonts w:eastAsia="SchoolBookSanPin" w:cs="Times New Roman"/>
          <w:color w:val="231F20"/>
          <w:lang w:val="ru-RU"/>
        </w:rPr>
        <w:t>щихся</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к</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российским</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традиционным</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духовным</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ценностям,</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включая</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ценности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своей</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этнической</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группы,</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правилам</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но</w:t>
      </w:r>
      <w:r w:rsidR="00B032A2" w:rsidRPr="00124FFF">
        <w:rPr>
          <w:rFonts w:eastAsia="SchoolBookSanPin" w:cs="Times New Roman"/>
          <w:color w:val="231F20"/>
          <w:lang w:val="ru-RU"/>
        </w:rPr>
        <w:t>р</w:t>
      </w:r>
      <w:r w:rsidR="00203412" w:rsidRPr="00124FFF">
        <w:rPr>
          <w:rFonts w:eastAsia="SchoolBookSanPin" w:cs="Times New Roman"/>
          <w:color w:val="231F20"/>
          <w:lang w:val="ru-RU"/>
        </w:rPr>
        <w:t>мам</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поведения,</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принятым</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российском</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обществе</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на</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основе</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российских</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базовых</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конституционных</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норм</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ценно</w:t>
      </w:r>
      <w:r w:rsidR="00B032A2" w:rsidRPr="00124FFF">
        <w:rPr>
          <w:rFonts w:eastAsia="SchoolBookSanPin" w:cs="Times New Roman"/>
          <w:color w:val="231F20"/>
          <w:lang w:val="ru-RU"/>
        </w:rPr>
        <w:t>стей;</w:t>
      </w:r>
      <w:r w:rsidR="008D58D6" w:rsidRPr="00124FFF">
        <w:rPr>
          <w:rFonts w:eastAsia="SchoolBookSanPin" w:cs="Times New Roman"/>
          <w:color w:val="231F20"/>
          <w:lang w:val="ru-RU"/>
        </w:rPr>
        <w:t xml:space="preserve"> </w:t>
      </w:r>
      <w:r w:rsidR="00B032A2" w:rsidRPr="00124FFF">
        <w:rPr>
          <w:rFonts w:eastAsia="SchoolBookSanPin" w:cs="Times New Roman"/>
          <w:color w:val="231F20"/>
          <w:lang w:val="ru-RU"/>
        </w:rPr>
        <w:t>исто</w:t>
      </w:r>
      <w:r w:rsidR="00203412" w:rsidRPr="00124FFF">
        <w:rPr>
          <w:rFonts w:eastAsia="SchoolBookSanPin" w:cs="Times New Roman"/>
          <w:color w:val="231F20"/>
          <w:lang w:val="ru-RU"/>
        </w:rPr>
        <w:t>рическое</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просвещение,</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формирование</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российской</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культурной</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гражданской</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идентичности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обучающихся.</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t>Курсивным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шрифтом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тексте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Прогр</w:t>
      </w:r>
      <w:r w:rsidR="00B032A2" w:rsidRPr="00124FFF">
        <w:rPr>
          <w:rFonts w:eastAsia="SchoolBookSanPin" w:cs="Times New Roman"/>
          <w:color w:val="231F20"/>
          <w:lang w:val="ru-RU"/>
        </w:rPr>
        <w:t>аммы</w:t>
      </w:r>
      <w:r w:rsidR="008D58D6" w:rsidRPr="00124FFF">
        <w:rPr>
          <w:rFonts w:eastAsia="SchoolBookSanPin" w:cs="Times New Roman"/>
          <w:color w:val="231F20"/>
          <w:lang w:val="ru-RU"/>
        </w:rPr>
        <w:t xml:space="preserve"> </w:t>
      </w:r>
      <w:r w:rsidR="00B032A2" w:rsidRPr="00124FFF">
        <w:rPr>
          <w:rFonts w:eastAsia="SchoolBookSanPin" w:cs="Times New Roman"/>
          <w:color w:val="231F20"/>
          <w:lang w:val="ru-RU"/>
        </w:rPr>
        <w:t>выделены</w:t>
      </w:r>
      <w:r w:rsidR="008D58D6" w:rsidRPr="00124FFF">
        <w:rPr>
          <w:rFonts w:eastAsia="SchoolBookSanPin" w:cs="Times New Roman"/>
          <w:color w:val="231F20"/>
          <w:lang w:val="ru-RU"/>
        </w:rPr>
        <w:t xml:space="preserve"> </w:t>
      </w:r>
      <w:r w:rsidR="00B032A2" w:rsidRPr="00124FFF">
        <w:rPr>
          <w:rFonts w:eastAsia="SchoolBookSanPin" w:cs="Times New Roman"/>
          <w:color w:val="231F20"/>
          <w:lang w:val="ru-RU"/>
        </w:rPr>
        <w:t>поясне</w:t>
      </w:r>
      <w:r w:rsidRPr="00124FFF">
        <w:rPr>
          <w:rFonts w:eastAsia="SchoolBookSanPin" w:cs="Times New Roman"/>
          <w:color w:val="231F20"/>
          <w:lang w:val="ru-RU"/>
        </w:rPr>
        <w:t>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для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разработчиков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рабочей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программы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воспитания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w:t>
      </w:r>
      <w:r w:rsidR="00B032A2" w:rsidRPr="00124FFF">
        <w:rPr>
          <w:rFonts w:eastAsia="SchoolBookSanPin" w:cs="Times New Roman"/>
          <w:color w:val="231F20"/>
          <w:lang w:val="ru-RU"/>
        </w:rPr>
        <w:t>бще</w:t>
      </w:r>
      <w:r w:rsidRPr="00124FFF">
        <w:rPr>
          <w:rFonts w:eastAsia="SchoolBookSanPin" w:cs="Times New Roman"/>
          <w:color w:val="231F20"/>
          <w:lang w:val="ru-RU"/>
        </w:rPr>
        <w:t>образовательной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организации.</w:t>
      </w:r>
    </w:p>
    <w:p w:rsidR="00FB1709" w:rsidRPr="00124FFF" w:rsidRDefault="008D58D6" w:rsidP="00124FFF">
      <w:pPr>
        <w:pStyle w:val="3"/>
        <w:numPr>
          <w:ilvl w:val="2"/>
          <w:numId w:val="13"/>
        </w:numPr>
        <w:spacing w:before="0" w:after="0" w:line="0" w:lineRule="atLeast"/>
        <w:ind w:left="0" w:firstLine="709"/>
        <w:jc w:val="left"/>
        <w:rPr>
          <w:rFonts w:eastAsia="OfficinaSansBoldITC"/>
          <w:sz w:val="22"/>
          <w:szCs w:val="22"/>
          <w:lang w:val="ru-RU"/>
        </w:rPr>
      </w:pPr>
      <w:r w:rsidRPr="00124FFF">
        <w:rPr>
          <w:rFonts w:eastAsia="OfficinaSansBoldITC"/>
          <w:sz w:val="22"/>
          <w:szCs w:val="22"/>
          <w:lang w:val="ru-RU"/>
        </w:rPr>
        <w:t xml:space="preserve"> </w:t>
      </w:r>
      <w:bookmarkStart w:id="41" w:name="_Toc116043879"/>
      <w:bookmarkStart w:id="42" w:name="_Toc116045249"/>
      <w:r w:rsidR="00203412" w:rsidRPr="00124FFF">
        <w:rPr>
          <w:rFonts w:eastAsia="OfficinaSansBoldITC"/>
          <w:sz w:val="22"/>
          <w:szCs w:val="22"/>
          <w:lang w:val="ru-RU"/>
        </w:rPr>
        <w:t>Целевой</w:t>
      </w:r>
      <w:r w:rsidRPr="00124FFF">
        <w:rPr>
          <w:rFonts w:eastAsia="OfficinaSansBoldITC"/>
          <w:sz w:val="22"/>
          <w:szCs w:val="22"/>
          <w:lang w:val="ru-RU"/>
        </w:rPr>
        <w:t xml:space="preserve"> </w:t>
      </w:r>
      <w:r w:rsidR="00203412" w:rsidRPr="00124FFF">
        <w:rPr>
          <w:rFonts w:eastAsia="OfficinaSansBoldITC"/>
          <w:sz w:val="22"/>
          <w:szCs w:val="22"/>
          <w:lang w:val="ru-RU"/>
        </w:rPr>
        <w:t>раздел</w:t>
      </w:r>
      <w:bookmarkEnd w:id="41"/>
      <w:bookmarkEnd w:id="42"/>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t>Участниками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образовательных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отношений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яв</w:t>
      </w:r>
      <w:r w:rsidR="00B032A2" w:rsidRPr="00124FFF">
        <w:rPr>
          <w:rFonts w:eastAsia="SchoolBookSanPin" w:cs="Times New Roman"/>
          <w:color w:val="231F20"/>
          <w:lang w:val="ru-RU"/>
        </w:rPr>
        <w:t>ляются</w:t>
      </w:r>
      <w:r w:rsidR="008D58D6" w:rsidRPr="00124FFF">
        <w:rPr>
          <w:rFonts w:eastAsia="SchoolBookSanPin" w:cs="Times New Roman"/>
          <w:color w:val="231F20"/>
          <w:lang w:val="ru-RU"/>
        </w:rPr>
        <w:t xml:space="preserve"> </w:t>
      </w:r>
      <w:r w:rsidR="00B032A2" w:rsidRPr="00124FFF">
        <w:rPr>
          <w:rFonts w:eastAsia="SchoolBookSanPin" w:cs="Times New Roman"/>
          <w:color w:val="231F20"/>
          <w:lang w:val="ru-RU"/>
        </w:rPr>
        <w:t>педаго</w:t>
      </w:r>
      <w:r w:rsidRPr="00124FFF">
        <w:rPr>
          <w:rFonts w:eastAsia="SchoolBookSanPin" w:cs="Times New Roman"/>
          <w:color w:val="231F20"/>
          <w:lang w:val="ru-RU"/>
        </w:rPr>
        <w:t>гические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другие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работники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общеобразовательной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организ</w:t>
      </w:r>
      <w:r w:rsidR="00B032A2" w:rsidRPr="00124FFF">
        <w:rPr>
          <w:rFonts w:eastAsia="SchoolBookSanPin" w:cs="Times New Roman"/>
          <w:color w:val="231F20"/>
          <w:lang w:val="ru-RU"/>
        </w:rPr>
        <w:t>а</w:t>
      </w:r>
      <w:r w:rsidRPr="00124FFF">
        <w:rPr>
          <w:rFonts w:eastAsia="SchoolBookSanPin" w:cs="Times New Roman"/>
          <w:color w:val="231F20"/>
          <w:lang w:val="ru-RU"/>
        </w:rPr>
        <w:t>ции,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обучающиеся,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родители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(законные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представители),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представители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организаций,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участвующие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реализации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образовательного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процесса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соответствии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законодательством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Российской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Федерации,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локальными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актами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общеобразов</w:t>
      </w:r>
      <w:r w:rsidR="00B032A2" w:rsidRPr="00124FFF">
        <w:rPr>
          <w:rFonts w:eastAsia="SchoolBookSanPin" w:cs="Times New Roman"/>
          <w:color w:val="231F20"/>
          <w:lang w:val="ru-RU"/>
        </w:rPr>
        <w:t>а</w:t>
      </w:r>
      <w:r w:rsidRPr="00124FFF">
        <w:rPr>
          <w:rFonts w:eastAsia="SchoolBookSanPin" w:cs="Times New Roman"/>
          <w:color w:val="231F20"/>
          <w:lang w:val="ru-RU"/>
        </w:rPr>
        <w:t>тельной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организации.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Родители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(законные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предст</w:t>
      </w:r>
      <w:r w:rsidR="00B032A2" w:rsidRPr="00124FFF">
        <w:rPr>
          <w:rFonts w:eastAsia="SchoolBookSanPin" w:cs="Times New Roman"/>
          <w:color w:val="231F20"/>
          <w:lang w:val="ru-RU"/>
        </w:rPr>
        <w:t>авители)</w:t>
      </w:r>
      <w:r w:rsidR="008D58D6" w:rsidRPr="00124FFF">
        <w:rPr>
          <w:rFonts w:eastAsia="SchoolBookSanPin" w:cs="Times New Roman"/>
          <w:color w:val="231F20"/>
          <w:lang w:val="ru-RU"/>
        </w:rPr>
        <w:t xml:space="preserve"> </w:t>
      </w:r>
      <w:r w:rsidR="00B032A2" w:rsidRPr="00124FFF">
        <w:rPr>
          <w:rFonts w:eastAsia="SchoolBookSanPin" w:cs="Times New Roman"/>
          <w:color w:val="231F20"/>
          <w:lang w:val="ru-RU"/>
        </w:rPr>
        <w:t>не</w:t>
      </w:r>
      <w:r w:rsidRPr="00124FFF">
        <w:rPr>
          <w:rFonts w:eastAsia="SchoolBookSanPin" w:cs="Times New Roman"/>
          <w:color w:val="231F20"/>
          <w:lang w:val="ru-RU"/>
        </w:rPr>
        <w:t>совершеннолетних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обучающихся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имеют</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преимущественное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право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воспитание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своих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детей.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Содержание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воспитания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обучающихся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общеобразовательной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организации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определяется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содержанием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российских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базовых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(гр</w:t>
      </w:r>
      <w:r w:rsidR="00B032A2" w:rsidRPr="00124FFF">
        <w:rPr>
          <w:rFonts w:eastAsia="SchoolBookSanPin" w:cs="Times New Roman"/>
          <w:color w:val="231F20"/>
          <w:lang w:val="ru-RU"/>
        </w:rPr>
        <w:t>ажданских,</w:t>
      </w:r>
      <w:r w:rsidR="008D58D6" w:rsidRPr="00124FFF">
        <w:rPr>
          <w:rFonts w:eastAsia="SchoolBookSanPin" w:cs="Times New Roman"/>
          <w:color w:val="231F20"/>
          <w:lang w:val="ru-RU"/>
        </w:rPr>
        <w:t xml:space="preserve"> </w:t>
      </w:r>
      <w:r w:rsidR="00B032A2" w:rsidRPr="00124FFF">
        <w:rPr>
          <w:rFonts w:eastAsia="SchoolBookSanPin" w:cs="Times New Roman"/>
          <w:color w:val="231F20"/>
          <w:lang w:val="ru-RU"/>
        </w:rPr>
        <w:t>националь</w:t>
      </w:r>
      <w:r w:rsidRPr="00124FFF">
        <w:rPr>
          <w:rFonts w:eastAsia="SchoolBookSanPin" w:cs="Times New Roman"/>
          <w:color w:val="231F20"/>
          <w:lang w:val="ru-RU"/>
        </w:rPr>
        <w:t>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норм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ценностей,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которые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закреплены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Конституции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Российской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Федерации.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Эти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ценности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нормы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опр</w:t>
      </w:r>
      <w:r w:rsidR="00B032A2" w:rsidRPr="00124FFF">
        <w:rPr>
          <w:rFonts w:eastAsia="SchoolBookSanPin" w:cs="Times New Roman"/>
          <w:color w:val="231F20"/>
          <w:lang w:val="ru-RU"/>
        </w:rPr>
        <w:t>еделяют</w:t>
      </w:r>
      <w:r w:rsidR="008D58D6" w:rsidRPr="00124FFF">
        <w:rPr>
          <w:rFonts w:eastAsia="SchoolBookSanPin" w:cs="Times New Roman"/>
          <w:color w:val="231F20"/>
          <w:lang w:val="ru-RU"/>
        </w:rPr>
        <w:t xml:space="preserve"> </w:t>
      </w:r>
      <w:r w:rsidR="00B032A2" w:rsidRPr="00124FFF">
        <w:rPr>
          <w:rFonts w:eastAsia="SchoolBookSanPin" w:cs="Times New Roman"/>
          <w:color w:val="231F20"/>
          <w:lang w:val="ru-RU"/>
        </w:rPr>
        <w:t>ин</w:t>
      </w:r>
      <w:r w:rsidRPr="00124FFF">
        <w:rPr>
          <w:rFonts w:eastAsia="SchoolBookSanPin" w:cs="Times New Roman"/>
          <w:color w:val="231F20"/>
          <w:lang w:val="ru-RU"/>
        </w:rPr>
        <w:t>вариантное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содержание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воспитания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w:t>
      </w:r>
      <w:r w:rsidR="00B032A2" w:rsidRPr="00124FFF">
        <w:rPr>
          <w:rFonts w:eastAsia="SchoolBookSanPin" w:cs="Times New Roman"/>
          <w:color w:val="231F20"/>
          <w:lang w:val="ru-RU"/>
        </w:rPr>
        <w:t>учающихся.</w:t>
      </w:r>
      <w:r w:rsidR="008D58D6" w:rsidRPr="00124FFF">
        <w:rPr>
          <w:rFonts w:eastAsia="SchoolBookSanPin" w:cs="Times New Roman"/>
          <w:color w:val="231F20"/>
          <w:lang w:val="ru-RU"/>
        </w:rPr>
        <w:t xml:space="preserve"> </w:t>
      </w:r>
      <w:r w:rsidR="00B032A2" w:rsidRPr="00124FFF">
        <w:rPr>
          <w:rFonts w:eastAsia="SchoolBookSanPin" w:cs="Times New Roman"/>
          <w:color w:val="231F20"/>
          <w:lang w:val="ru-RU"/>
        </w:rPr>
        <w:t>Вариатив</w:t>
      </w:r>
      <w:r w:rsidRPr="00124FFF">
        <w:rPr>
          <w:rFonts w:eastAsia="SchoolBookSanPin" w:cs="Times New Roman"/>
          <w:color w:val="231F20"/>
          <w:lang w:val="ru-RU"/>
        </w:rPr>
        <w:t>ный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компонент</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содержания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воспитания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обучающихся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вкл</w:t>
      </w:r>
      <w:r w:rsidR="00B032A2" w:rsidRPr="00124FFF">
        <w:rPr>
          <w:rFonts w:eastAsia="SchoolBookSanPin" w:cs="Times New Roman"/>
          <w:color w:val="231F20"/>
          <w:lang w:val="ru-RU"/>
        </w:rPr>
        <w:t>юча</w:t>
      </w:r>
      <w:r w:rsidRPr="00124FFF">
        <w:rPr>
          <w:rFonts w:eastAsia="SchoolBookSanPin" w:cs="Times New Roman"/>
          <w:color w:val="231F20"/>
          <w:lang w:val="ru-RU"/>
        </w:rPr>
        <w:t>ет</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духовно-нравственные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ценности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культуры,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традиционных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религий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народов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России.</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t>Воспитательная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деятельность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общеобразовательной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орг</w:t>
      </w:r>
      <w:r w:rsidR="00B032A2" w:rsidRPr="00124FFF">
        <w:rPr>
          <w:rFonts w:eastAsia="SchoolBookSanPin" w:cs="Times New Roman"/>
          <w:color w:val="231F20"/>
          <w:lang w:val="ru-RU"/>
        </w:rPr>
        <w:t>а</w:t>
      </w:r>
      <w:r w:rsidRPr="00124FFF">
        <w:rPr>
          <w:rFonts w:eastAsia="SchoolBookSanPin" w:cs="Times New Roman"/>
          <w:color w:val="231F20"/>
          <w:lang w:val="ru-RU"/>
        </w:rPr>
        <w:t>низации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планируется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осуществляется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соответствии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приоритетами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государственной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политики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сфере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воспитания,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уст</w:t>
      </w:r>
      <w:r w:rsidR="00B032A2" w:rsidRPr="00124FFF">
        <w:rPr>
          <w:rFonts w:eastAsia="SchoolBookSanPin" w:cs="Times New Roman"/>
          <w:color w:val="231F20"/>
          <w:lang w:val="ru-RU"/>
        </w:rPr>
        <w:t>а</w:t>
      </w:r>
      <w:r w:rsidRPr="00124FFF">
        <w:rPr>
          <w:rFonts w:eastAsia="SchoolBookSanPin" w:cs="Times New Roman"/>
          <w:color w:val="231F20"/>
          <w:lang w:val="ru-RU"/>
        </w:rPr>
        <w:t>новленными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Стратегии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развития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воспитания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Российской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Федерации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период</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2025</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года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(Распоряжение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Правительства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Российской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Федераци</w:t>
      </w:r>
      <w:r w:rsidR="00B032A2"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00B032A2" w:rsidRPr="00124FFF">
        <w:rPr>
          <w:rFonts w:eastAsia="SchoolBookSanPin" w:cs="Times New Roman"/>
          <w:color w:val="231F20"/>
          <w:lang w:val="ru-RU"/>
        </w:rPr>
        <w:t>от</w:t>
      </w:r>
      <w:r w:rsidR="008D58D6" w:rsidRPr="00124FFF">
        <w:rPr>
          <w:rFonts w:eastAsia="SchoolBookSanPin" w:cs="Times New Roman"/>
          <w:color w:val="231F20"/>
          <w:lang w:val="ru-RU"/>
        </w:rPr>
        <w:t xml:space="preserve"> </w:t>
      </w:r>
      <w:r w:rsidR="00B032A2" w:rsidRPr="00124FFF">
        <w:rPr>
          <w:rFonts w:eastAsia="SchoolBookSanPin" w:cs="Times New Roman"/>
          <w:color w:val="231F20"/>
          <w:lang w:val="ru-RU"/>
        </w:rPr>
        <w:t>29.05.2015</w:t>
      </w:r>
      <w:r w:rsidR="008D58D6" w:rsidRPr="00124FFF">
        <w:rPr>
          <w:rFonts w:eastAsia="SchoolBookSanPin" w:cs="Times New Roman"/>
          <w:color w:val="231F20"/>
          <w:lang w:val="ru-RU"/>
        </w:rPr>
        <w:t xml:space="preserve"> </w:t>
      </w:r>
      <w:r w:rsidR="00B032A2" w:rsidRPr="00124FFF">
        <w:rPr>
          <w:rFonts w:eastAsia="SchoolBookSanPin" w:cs="Times New Roman"/>
          <w:color w:val="231F20"/>
          <w:lang w:val="ru-RU"/>
        </w:rPr>
        <w:t>№</w:t>
      </w:r>
      <w:r w:rsidR="008D58D6" w:rsidRPr="00124FFF">
        <w:rPr>
          <w:rFonts w:eastAsia="SchoolBookSanPin" w:cs="Times New Roman"/>
          <w:color w:val="231F20"/>
          <w:lang w:val="ru-RU"/>
        </w:rPr>
        <w:t xml:space="preserve"> </w:t>
      </w:r>
      <w:r w:rsidR="00B032A2" w:rsidRPr="00124FFF">
        <w:rPr>
          <w:rFonts w:eastAsia="SchoolBookSanPin" w:cs="Times New Roman"/>
          <w:color w:val="231F20"/>
          <w:lang w:val="ru-RU"/>
        </w:rPr>
        <w:t>996-р).</w:t>
      </w:r>
      <w:r w:rsidR="008D58D6" w:rsidRPr="00124FFF">
        <w:rPr>
          <w:rFonts w:eastAsia="SchoolBookSanPin" w:cs="Times New Roman"/>
          <w:color w:val="231F20"/>
          <w:lang w:val="ru-RU"/>
        </w:rPr>
        <w:t xml:space="preserve"> </w:t>
      </w:r>
      <w:r w:rsidR="00B032A2" w:rsidRPr="00124FFF">
        <w:rPr>
          <w:rFonts w:eastAsia="SchoolBookSanPin" w:cs="Times New Roman"/>
          <w:color w:val="231F20"/>
          <w:lang w:val="ru-RU"/>
        </w:rPr>
        <w:t>Прио</w:t>
      </w:r>
      <w:r w:rsidRPr="00124FFF">
        <w:rPr>
          <w:rFonts w:eastAsia="SchoolBookSanPin" w:cs="Times New Roman"/>
          <w:color w:val="231F20"/>
          <w:lang w:val="ru-RU"/>
        </w:rPr>
        <w:t>ритетной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задачей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Российской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Федерации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сфере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воспитания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детей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является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развитие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высоконравственной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личности,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раз</w:t>
      </w:r>
      <w:r w:rsidR="00B032A2" w:rsidRPr="00124FFF">
        <w:rPr>
          <w:rFonts w:eastAsia="SchoolBookSanPin" w:cs="Times New Roman"/>
          <w:color w:val="231F20"/>
          <w:lang w:val="ru-RU"/>
        </w:rPr>
        <w:t>де</w:t>
      </w:r>
      <w:r w:rsidRPr="00124FFF">
        <w:rPr>
          <w:rFonts w:eastAsia="SchoolBookSanPin" w:cs="Times New Roman"/>
          <w:color w:val="231F20"/>
          <w:lang w:val="ru-RU"/>
        </w:rPr>
        <w:t>ляющей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российские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традиционные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духовные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ценности,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w:t>
      </w:r>
      <w:r w:rsidR="00B032A2" w:rsidRPr="00124FFF">
        <w:rPr>
          <w:rFonts w:eastAsia="SchoolBookSanPin" w:cs="Times New Roman"/>
          <w:color w:val="231F20"/>
          <w:lang w:val="ru-RU"/>
        </w:rPr>
        <w:t>лада</w:t>
      </w:r>
      <w:r w:rsidRPr="00124FFF">
        <w:rPr>
          <w:rFonts w:eastAsia="SchoolBookSanPin" w:cs="Times New Roman"/>
          <w:color w:val="231F20"/>
          <w:lang w:val="ru-RU"/>
        </w:rPr>
        <w:t>ющей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актуальными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знаниями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умениями,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способной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реализ</w:t>
      </w:r>
      <w:r w:rsidR="00B032A2" w:rsidRPr="00124FFF">
        <w:rPr>
          <w:rFonts w:eastAsia="SchoolBookSanPin" w:cs="Times New Roman"/>
          <w:color w:val="231F20"/>
          <w:lang w:val="ru-RU"/>
        </w:rPr>
        <w:t>о</w:t>
      </w:r>
      <w:r w:rsidRPr="00124FFF">
        <w:rPr>
          <w:rFonts w:eastAsia="SchoolBookSanPin" w:cs="Times New Roman"/>
          <w:color w:val="231F20"/>
          <w:lang w:val="ru-RU"/>
        </w:rPr>
        <w:t>вать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свой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потенциал</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условиях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современного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общества,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готовой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мирному</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созиданию</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защите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Родины.</w:t>
      </w:r>
    </w:p>
    <w:p w:rsidR="00FB1709" w:rsidRPr="00124FFF" w:rsidRDefault="00203412" w:rsidP="00124FFF">
      <w:pPr>
        <w:pStyle w:val="3"/>
        <w:numPr>
          <w:ilvl w:val="3"/>
          <w:numId w:val="13"/>
        </w:numPr>
        <w:spacing w:before="0" w:after="0" w:line="0" w:lineRule="atLeast"/>
        <w:ind w:left="0" w:firstLine="709"/>
        <w:jc w:val="left"/>
        <w:rPr>
          <w:rFonts w:eastAsia="OfficinaSansBoldITC"/>
          <w:sz w:val="22"/>
          <w:szCs w:val="22"/>
          <w:lang w:val="ru-RU"/>
        </w:rPr>
      </w:pPr>
      <w:bookmarkStart w:id="43" w:name="_Toc116043880"/>
      <w:bookmarkStart w:id="44" w:name="_Toc116045250"/>
      <w:r w:rsidRPr="00124FFF">
        <w:rPr>
          <w:rFonts w:eastAsia="OfficinaSansBoldITC"/>
          <w:sz w:val="22"/>
          <w:szCs w:val="22"/>
          <w:lang w:val="ru-RU"/>
        </w:rPr>
        <w:t>Цель</w:t>
      </w:r>
      <w:r w:rsidR="008D58D6" w:rsidRPr="00124FFF">
        <w:rPr>
          <w:rFonts w:eastAsia="OfficinaSansBoldITC"/>
          <w:sz w:val="22"/>
          <w:szCs w:val="22"/>
          <w:lang w:val="ru-RU"/>
        </w:rPr>
        <w:t xml:space="preserve"> </w:t>
      </w:r>
      <w:r w:rsidRPr="00124FFF">
        <w:rPr>
          <w:rFonts w:eastAsia="OfficinaSansBoldITC"/>
          <w:sz w:val="22"/>
          <w:szCs w:val="22"/>
          <w:lang w:val="ru-RU"/>
        </w:rPr>
        <w:t>и</w:t>
      </w:r>
      <w:r w:rsidR="008D58D6" w:rsidRPr="00124FFF">
        <w:rPr>
          <w:rFonts w:eastAsia="OfficinaSansBoldITC"/>
          <w:sz w:val="22"/>
          <w:szCs w:val="22"/>
          <w:lang w:val="ru-RU"/>
        </w:rPr>
        <w:t xml:space="preserve"> </w:t>
      </w:r>
      <w:r w:rsidRPr="00124FFF">
        <w:rPr>
          <w:rFonts w:eastAsia="OfficinaSansBoldITC"/>
          <w:sz w:val="22"/>
          <w:szCs w:val="22"/>
          <w:lang w:val="ru-RU"/>
        </w:rPr>
        <w:t>задачи</w:t>
      </w:r>
      <w:r w:rsidR="008D58D6" w:rsidRPr="00124FFF">
        <w:rPr>
          <w:rFonts w:eastAsia="OfficinaSansBoldITC"/>
          <w:sz w:val="22"/>
          <w:szCs w:val="22"/>
          <w:lang w:val="ru-RU"/>
        </w:rPr>
        <w:t xml:space="preserve"> </w:t>
      </w:r>
      <w:r w:rsidRPr="00124FFF">
        <w:rPr>
          <w:rFonts w:eastAsia="OfficinaSansBoldITC"/>
          <w:sz w:val="22"/>
          <w:szCs w:val="22"/>
          <w:lang w:val="ru-RU"/>
        </w:rPr>
        <w:t>воспитания</w:t>
      </w:r>
      <w:r w:rsidR="008D58D6" w:rsidRPr="00124FFF">
        <w:rPr>
          <w:rFonts w:eastAsia="OfficinaSansBoldITC"/>
          <w:sz w:val="22"/>
          <w:szCs w:val="22"/>
          <w:lang w:val="ru-RU"/>
        </w:rPr>
        <w:t xml:space="preserve"> </w:t>
      </w:r>
      <w:r w:rsidRPr="00124FFF">
        <w:rPr>
          <w:rFonts w:eastAsia="OfficinaSansBoldITC"/>
          <w:sz w:val="22"/>
          <w:szCs w:val="22"/>
          <w:lang w:val="ru-RU"/>
        </w:rPr>
        <w:t>обучающихся</w:t>
      </w:r>
      <w:bookmarkEnd w:id="43"/>
      <w:bookmarkEnd w:id="44"/>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t>Современный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российский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национальный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воспитательный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идеал</w:t>
      </w:r>
      <w:r w:rsidR="008D58D6" w:rsidRPr="00124FFF">
        <w:rPr>
          <w:rFonts w:eastAsia="SchoolBookSanPin" w:cs="Times New Roman"/>
          <w:color w:val="231F20"/>
          <w:lang w:val="ru-RU"/>
        </w:rPr>
        <w:t xml:space="preserve"> </w:t>
      </w:r>
      <w:r w:rsidR="005103AF" w:rsidRPr="00124FFF">
        <w:rPr>
          <w:rFonts w:eastAsia="SchoolBookSanPin" w:cs="Times New Roman"/>
          <w:color w:val="231F20"/>
          <w:lang w:val="ru-RU"/>
        </w:rPr>
        <w:t>—</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высоконравственный,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творческий,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компетентный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гражданин</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России,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принимающий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судьбу</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Отечества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как</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свою</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личную,</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осознающий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ответственность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настоящее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будущее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страны,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укоренённый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духовных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культурных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традициях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многонационального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народа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Российской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Федерации.</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lastRenderedPageBreak/>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соответствии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этим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идеалом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нормативными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правовыми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актами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Российской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Федерации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сфере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образования</w:t>
      </w:r>
      <w:r w:rsidR="008D58D6" w:rsidRPr="00124FFF">
        <w:rPr>
          <w:rFonts w:eastAsia="SchoolBookSanPin" w:cs="Times New Roman"/>
          <w:color w:val="231F20"/>
          <w:lang w:val="ru-RU"/>
        </w:rPr>
        <w:t xml:space="preserve"> </w:t>
      </w:r>
      <w:r w:rsidRPr="00124FFF">
        <w:rPr>
          <w:rFonts w:eastAsia="SchoolBookSanPin" w:cs="Times New Roman"/>
          <w:b/>
          <w:bCs/>
          <w:color w:val="231F20"/>
          <w:lang w:val="ru-RU"/>
        </w:rPr>
        <w:t>цель</w:t>
      </w:r>
      <w:r w:rsidR="008D58D6" w:rsidRPr="00124FFF">
        <w:rPr>
          <w:rFonts w:eastAsia="SchoolBookSanPin" w:cs="Times New Roman"/>
          <w:b/>
          <w:bCs/>
          <w:color w:val="231F20"/>
          <w:lang w:val="ru-RU"/>
        </w:rPr>
        <w:t xml:space="preserve"> </w:t>
      </w:r>
      <w:r w:rsidRPr="00124FFF">
        <w:rPr>
          <w:rFonts w:eastAsia="SchoolBookSanPin" w:cs="Times New Roman"/>
          <w:b/>
          <w:bCs/>
          <w:color w:val="231F20"/>
          <w:lang w:val="ru-RU"/>
        </w:rPr>
        <w:t>во</w:t>
      </w:r>
      <w:r w:rsidR="00F34886" w:rsidRPr="00124FFF">
        <w:rPr>
          <w:rFonts w:eastAsia="SchoolBookSanPin" w:cs="Times New Roman"/>
          <w:b/>
          <w:bCs/>
          <w:color w:val="231F20"/>
          <w:lang w:val="ru-RU"/>
        </w:rPr>
        <w:t>с</w:t>
      </w:r>
      <w:r w:rsidRPr="00124FFF">
        <w:rPr>
          <w:rFonts w:eastAsia="SchoolBookSanPin" w:cs="Times New Roman"/>
          <w:b/>
          <w:bCs/>
          <w:color w:val="231F20"/>
          <w:lang w:val="ru-RU"/>
        </w:rPr>
        <w:t>питания</w:t>
      </w:r>
      <w:r w:rsidR="008D58D6" w:rsidRPr="00124FFF">
        <w:rPr>
          <w:rFonts w:eastAsia="SchoolBookSanPin" w:cs="Times New Roman"/>
          <w:b/>
          <w:bCs/>
          <w:color w:val="231F20"/>
          <w:lang w:val="ru-RU"/>
        </w:rPr>
        <w:t xml:space="preserve"> </w:t>
      </w:r>
      <w:r w:rsidRPr="00124FFF">
        <w:rPr>
          <w:rFonts w:eastAsia="SchoolBookSanPin" w:cs="Times New Roman"/>
          <w:color w:val="231F20"/>
          <w:lang w:val="ru-RU"/>
        </w:rPr>
        <w:t>обучающихся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общеобразовательной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организации: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развитие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личности,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создание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условий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для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самоопределения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социализации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основе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социокультурных,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духовно-нравств</w:t>
      </w:r>
      <w:r w:rsidR="00F34886" w:rsidRPr="00124FFF">
        <w:rPr>
          <w:rFonts w:eastAsia="SchoolBookSanPin" w:cs="Times New Roman"/>
          <w:color w:val="231F20"/>
          <w:lang w:val="ru-RU"/>
        </w:rPr>
        <w:t>ен</w:t>
      </w:r>
      <w:r w:rsidRPr="00124FFF">
        <w:rPr>
          <w:rFonts w:eastAsia="SchoolBookSanPin" w:cs="Times New Roman"/>
          <w:color w:val="231F20"/>
          <w:lang w:val="ru-RU"/>
        </w:rPr>
        <w:t>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ценностей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принятых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российском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обществе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правил</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норм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поведения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интересах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человека,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семьи,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общества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го</w:t>
      </w:r>
      <w:r w:rsidR="00F34886" w:rsidRPr="00124FFF">
        <w:rPr>
          <w:rFonts w:eastAsia="SchoolBookSanPin" w:cs="Times New Roman"/>
          <w:color w:val="231F20"/>
          <w:lang w:val="ru-RU"/>
        </w:rPr>
        <w:t>су</w:t>
      </w:r>
      <w:r w:rsidRPr="00124FFF">
        <w:rPr>
          <w:rFonts w:eastAsia="SchoolBookSanPin" w:cs="Times New Roman"/>
          <w:color w:val="231F20"/>
          <w:lang w:val="ru-RU"/>
        </w:rPr>
        <w:t>дарства,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формирование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обучающихся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чувства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патриотизма,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гражданственности,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уважения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памяти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защитников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Отечества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подвигам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Героев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Отечества,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закону</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правопорядку,</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человеку</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труда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старшему</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поколению,</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взаимного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уважения,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бережного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отношения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культурному</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наследию</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тр</w:t>
      </w:r>
      <w:r w:rsidR="00F34886" w:rsidRPr="00124FFF">
        <w:rPr>
          <w:rFonts w:eastAsia="SchoolBookSanPin" w:cs="Times New Roman"/>
          <w:color w:val="231F20"/>
          <w:lang w:val="ru-RU"/>
        </w:rPr>
        <w:t>адициям</w:t>
      </w:r>
      <w:r w:rsidR="008D58D6" w:rsidRPr="00124FFF">
        <w:rPr>
          <w:rFonts w:eastAsia="SchoolBookSanPin" w:cs="Times New Roman"/>
          <w:color w:val="231F20"/>
          <w:lang w:val="ru-RU"/>
        </w:rPr>
        <w:t xml:space="preserve"> </w:t>
      </w:r>
      <w:r w:rsidR="00F34886" w:rsidRPr="00124FFF">
        <w:rPr>
          <w:rFonts w:eastAsia="SchoolBookSanPin" w:cs="Times New Roman"/>
          <w:color w:val="231F20"/>
          <w:lang w:val="ru-RU"/>
        </w:rPr>
        <w:t>многонаци</w:t>
      </w:r>
      <w:r w:rsidRPr="00124FFF">
        <w:rPr>
          <w:rFonts w:eastAsia="SchoolBookSanPin" w:cs="Times New Roman"/>
          <w:color w:val="231F20"/>
          <w:lang w:val="ru-RU"/>
        </w:rPr>
        <w:t>онального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народа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Российской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Федерации,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природе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окруж</w:t>
      </w:r>
      <w:r w:rsidR="00F34886" w:rsidRPr="00124FFF">
        <w:rPr>
          <w:rFonts w:eastAsia="SchoolBookSanPin" w:cs="Times New Roman"/>
          <w:color w:val="231F20"/>
          <w:lang w:val="ru-RU"/>
        </w:rPr>
        <w:t>аю</w:t>
      </w:r>
      <w:r w:rsidRPr="00124FFF">
        <w:rPr>
          <w:rFonts w:eastAsia="SchoolBookSanPin" w:cs="Times New Roman"/>
          <w:color w:val="231F20"/>
          <w:lang w:val="ru-RU"/>
        </w:rPr>
        <w:t>щей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среде.</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b/>
          <w:bCs/>
          <w:color w:val="231F20"/>
          <w:lang w:val="ru-RU"/>
        </w:rPr>
        <w:t>Задачи</w:t>
      </w:r>
      <w:r w:rsidR="008D58D6" w:rsidRPr="00124FFF">
        <w:rPr>
          <w:rFonts w:eastAsia="SchoolBookSanPin" w:cs="Times New Roman"/>
          <w:b/>
          <w:bCs/>
          <w:color w:val="231F20"/>
          <w:lang w:val="ru-RU"/>
        </w:rPr>
        <w:t xml:space="preserve"> </w:t>
      </w:r>
      <w:r w:rsidRPr="00124FFF">
        <w:rPr>
          <w:rFonts w:eastAsia="SchoolBookSanPin" w:cs="Times New Roman"/>
          <w:b/>
          <w:bCs/>
          <w:color w:val="231F20"/>
          <w:lang w:val="ru-RU"/>
        </w:rPr>
        <w:t>воспитания</w:t>
      </w:r>
      <w:r w:rsidR="008D58D6" w:rsidRPr="00124FFF">
        <w:rPr>
          <w:rFonts w:eastAsia="SchoolBookSanPin" w:cs="Times New Roman"/>
          <w:b/>
          <w:bCs/>
          <w:color w:val="231F20"/>
          <w:lang w:val="ru-RU"/>
        </w:rPr>
        <w:t xml:space="preserve"> </w:t>
      </w:r>
      <w:r w:rsidRPr="00124FFF">
        <w:rPr>
          <w:rFonts w:eastAsia="SchoolBookSanPin" w:cs="Times New Roman"/>
          <w:color w:val="231F20"/>
          <w:lang w:val="ru-RU"/>
        </w:rPr>
        <w:t>обучающихся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общеобразовательной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организации: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усвоение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ими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знаний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норм,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духовно-нравственных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ценностей,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традиций,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которые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выработало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российское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w:t>
      </w:r>
      <w:r w:rsidR="00F34886" w:rsidRPr="00124FFF">
        <w:rPr>
          <w:rFonts w:eastAsia="SchoolBookSanPin" w:cs="Times New Roman"/>
          <w:color w:val="231F20"/>
          <w:lang w:val="ru-RU"/>
        </w:rPr>
        <w:t>бще</w:t>
      </w:r>
      <w:r w:rsidRPr="00124FFF">
        <w:rPr>
          <w:rFonts w:eastAsia="SchoolBookSanPin" w:cs="Times New Roman"/>
          <w:color w:val="231F20"/>
          <w:lang w:val="ru-RU"/>
        </w:rPr>
        <w:t>ство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(социально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значимых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знаний);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формирование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развитие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личностных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отношений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этим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нормам,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ценностям,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традициям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освоение,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принятие);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приобретение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соответствующего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этим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нормам,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ценностям,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традициям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социокультурного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опыта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пов</w:t>
      </w:r>
      <w:r w:rsidR="00F34886" w:rsidRPr="00124FFF">
        <w:rPr>
          <w:rFonts w:eastAsia="SchoolBookSanPin" w:cs="Times New Roman"/>
          <w:color w:val="231F20"/>
          <w:lang w:val="ru-RU"/>
        </w:rPr>
        <w:t>е</w:t>
      </w:r>
      <w:r w:rsidRPr="00124FFF">
        <w:rPr>
          <w:rFonts w:eastAsia="SchoolBookSanPin" w:cs="Times New Roman"/>
          <w:color w:val="231F20"/>
          <w:lang w:val="ru-RU"/>
        </w:rPr>
        <w:t>дения,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общения,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межличностных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социальных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отношений,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применения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полученных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знаний;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достижение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личностных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w:t>
      </w:r>
      <w:r w:rsidR="00F34886" w:rsidRPr="00124FFF">
        <w:rPr>
          <w:rFonts w:eastAsia="SchoolBookSanPin" w:cs="Times New Roman"/>
          <w:color w:val="231F20"/>
          <w:lang w:val="ru-RU"/>
        </w:rPr>
        <w:t>е</w:t>
      </w:r>
      <w:r w:rsidRPr="00124FFF">
        <w:rPr>
          <w:rFonts w:eastAsia="SchoolBookSanPin" w:cs="Times New Roman"/>
          <w:color w:val="231F20"/>
          <w:lang w:val="ru-RU"/>
        </w:rPr>
        <w:t>зультатов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освоения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общеобразовательных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программ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соотв</w:t>
      </w:r>
      <w:r w:rsidR="00F34886" w:rsidRPr="00124FFF">
        <w:rPr>
          <w:rFonts w:eastAsia="SchoolBookSanPin" w:cs="Times New Roman"/>
          <w:color w:val="231F20"/>
          <w:lang w:val="ru-RU"/>
        </w:rPr>
        <w:t>ет</w:t>
      </w:r>
      <w:r w:rsidRPr="00124FFF">
        <w:rPr>
          <w:rFonts w:eastAsia="SchoolBookSanPin" w:cs="Times New Roman"/>
          <w:color w:val="231F20"/>
          <w:lang w:val="ru-RU"/>
        </w:rPr>
        <w:t>ствии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ФГОС.</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Личностные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результаты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освоения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w:t>
      </w:r>
      <w:r w:rsidR="00F34886" w:rsidRPr="00124FFF">
        <w:rPr>
          <w:rFonts w:eastAsia="SchoolBookSanPin" w:cs="Times New Roman"/>
          <w:color w:val="231F20"/>
          <w:lang w:val="ru-RU"/>
        </w:rPr>
        <w:t>учающими</w:t>
      </w:r>
      <w:r w:rsidRPr="00124FFF">
        <w:rPr>
          <w:rFonts w:eastAsia="SchoolBookSanPin" w:cs="Times New Roman"/>
          <w:color w:val="231F20"/>
          <w:lang w:val="ru-RU"/>
        </w:rPr>
        <w:t>ся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общеобразовательных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программ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включают</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осознание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российской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гражданской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идентичности,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сформированность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ценностей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самостоятельности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инициативы,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готовность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w:t>
      </w:r>
      <w:r w:rsidR="00F34886" w:rsidRPr="00124FFF">
        <w:rPr>
          <w:rFonts w:eastAsia="SchoolBookSanPin" w:cs="Times New Roman"/>
          <w:color w:val="231F20"/>
          <w:lang w:val="ru-RU"/>
        </w:rPr>
        <w:t>уча</w:t>
      </w:r>
      <w:r w:rsidRPr="00124FFF">
        <w:rPr>
          <w:rFonts w:eastAsia="SchoolBookSanPin" w:cs="Times New Roman"/>
          <w:color w:val="231F20"/>
          <w:lang w:val="ru-RU"/>
        </w:rPr>
        <w:t>ющихся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саморазвитию,</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самостоятельности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личностному</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самоопределению,</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наличие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мотивации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целенаправ</w:t>
      </w:r>
      <w:r w:rsidR="00F34886" w:rsidRPr="00124FFF">
        <w:rPr>
          <w:rFonts w:eastAsia="SchoolBookSanPin" w:cs="Times New Roman"/>
          <w:color w:val="231F20"/>
          <w:lang w:val="ru-RU"/>
        </w:rPr>
        <w:t>ленной</w:t>
      </w:r>
      <w:r w:rsidR="008D58D6" w:rsidRPr="00124FFF">
        <w:rPr>
          <w:rFonts w:eastAsia="SchoolBookSanPin" w:cs="Times New Roman"/>
          <w:color w:val="231F20"/>
          <w:lang w:val="ru-RU"/>
        </w:rPr>
        <w:t xml:space="preserve"> </w:t>
      </w:r>
      <w:r w:rsidR="00F34886" w:rsidRPr="00124FFF">
        <w:rPr>
          <w:rFonts w:eastAsia="SchoolBookSanPin" w:cs="Times New Roman"/>
          <w:color w:val="231F20"/>
          <w:lang w:val="ru-RU"/>
        </w:rPr>
        <w:t>со</w:t>
      </w:r>
      <w:r w:rsidRPr="00124FFF">
        <w:rPr>
          <w:rFonts w:eastAsia="SchoolBookSanPin" w:cs="Times New Roman"/>
          <w:color w:val="231F20"/>
          <w:lang w:val="ru-RU"/>
        </w:rPr>
        <w:t>циально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значимой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деятельности,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сформированность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внутр</w:t>
      </w:r>
      <w:r w:rsidR="00F34886" w:rsidRPr="00124FFF">
        <w:rPr>
          <w:rFonts w:eastAsia="SchoolBookSanPin" w:cs="Times New Roman"/>
          <w:color w:val="231F20"/>
          <w:lang w:val="ru-RU"/>
        </w:rPr>
        <w:t>ен</w:t>
      </w:r>
      <w:r w:rsidRPr="00124FFF">
        <w:rPr>
          <w:rFonts w:eastAsia="SchoolBookSanPin" w:cs="Times New Roman"/>
          <w:color w:val="231F20"/>
          <w:lang w:val="ru-RU"/>
        </w:rPr>
        <w:t>ней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позиции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личности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как</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особого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ценностного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отношения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себе,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окружающим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людям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жизни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целом.</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t>Воспитательная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деятельность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общеобразовательной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орг</w:t>
      </w:r>
      <w:r w:rsidR="00F34886" w:rsidRPr="00124FFF">
        <w:rPr>
          <w:rFonts w:eastAsia="SchoolBookSanPin" w:cs="Times New Roman"/>
          <w:color w:val="231F20"/>
          <w:lang w:val="ru-RU"/>
        </w:rPr>
        <w:t>а</w:t>
      </w:r>
      <w:r w:rsidRPr="00124FFF">
        <w:rPr>
          <w:rFonts w:eastAsia="SchoolBookSanPin" w:cs="Times New Roman"/>
          <w:color w:val="231F20"/>
          <w:lang w:val="ru-RU"/>
        </w:rPr>
        <w:t>низации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планируется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осуществляется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основе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аксио</w:t>
      </w:r>
      <w:r w:rsidR="00F34886" w:rsidRPr="00124FFF">
        <w:rPr>
          <w:rFonts w:eastAsia="SchoolBookSanPin" w:cs="Times New Roman"/>
          <w:color w:val="231F20"/>
          <w:lang w:val="ru-RU"/>
        </w:rPr>
        <w:t>логиче</w:t>
      </w:r>
      <w:r w:rsidRPr="00124FFF">
        <w:rPr>
          <w:rFonts w:eastAsia="SchoolBookSanPin" w:cs="Times New Roman"/>
          <w:color w:val="231F20"/>
          <w:lang w:val="ru-RU"/>
        </w:rPr>
        <w:t>ского,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антропологического,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культурно-исто</w:t>
      </w:r>
      <w:r w:rsidR="00A31117" w:rsidRPr="00124FFF">
        <w:rPr>
          <w:rFonts w:eastAsia="SchoolBookSanPin" w:cs="Times New Roman"/>
          <w:color w:val="231F20"/>
          <w:lang w:val="ru-RU"/>
        </w:rPr>
        <w:t>рического,</w:t>
      </w:r>
      <w:r w:rsidR="008D58D6" w:rsidRPr="00124FFF">
        <w:rPr>
          <w:rFonts w:eastAsia="SchoolBookSanPin" w:cs="Times New Roman"/>
          <w:color w:val="231F20"/>
          <w:lang w:val="ru-RU"/>
        </w:rPr>
        <w:t xml:space="preserve"> </w:t>
      </w:r>
      <w:r w:rsidR="00A31117" w:rsidRPr="00124FFF">
        <w:rPr>
          <w:rFonts w:eastAsia="SchoolBookSanPin" w:cs="Times New Roman"/>
          <w:color w:val="231F20"/>
          <w:lang w:val="ru-RU"/>
        </w:rPr>
        <w:t>систем</w:t>
      </w:r>
      <w:r w:rsidRPr="00124FFF">
        <w:rPr>
          <w:rFonts w:eastAsia="SchoolBookSanPin" w:cs="Times New Roman"/>
          <w:color w:val="231F20"/>
          <w:lang w:val="ru-RU"/>
        </w:rPr>
        <w:t>но-деятельностного,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личностно-ориентированного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подходов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учётом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принципов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воспитания: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гуманистической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направ</w:t>
      </w:r>
      <w:r w:rsidR="00A31117" w:rsidRPr="00124FFF">
        <w:rPr>
          <w:rFonts w:eastAsia="SchoolBookSanPin" w:cs="Times New Roman"/>
          <w:color w:val="231F20"/>
          <w:lang w:val="ru-RU"/>
        </w:rPr>
        <w:t>ленно</w:t>
      </w:r>
      <w:r w:rsidRPr="00124FFF">
        <w:rPr>
          <w:rFonts w:eastAsia="SchoolBookSanPin" w:cs="Times New Roman"/>
          <w:color w:val="231F20"/>
          <w:lang w:val="ru-RU"/>
        </w:rPr>
        <w:t>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воспитания,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совместной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деятельности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детей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взрослых,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следования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нравственному</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примеру,</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безопасной</w:t>
      </w:r>
      <w:r w:rsidR="008D58D6" w:rsidRPr="00124FFF">
        <w:rPr>
          <w:rFonts w:eastAsia="SchoolBookSanPin" w:cs="Times New Roman"/>
          <w:color w:val="231F20"/>
          <w:lang w:val="ru-RU"/>
        </w:rPr>
        <w:t xml:space="preserve"> </w:t>
      </w:r>
      <w:r w:rsidR="00A31117" w:rsidRPr="00124FFF">
        <w:rPr>
          <w:rFonts w:eastAsia="SchoolBookSanPin" w:cs="Times New Roman"/>
          <w:color w:val="231F20"/>
          <w:lang w:val="ru-RU"/>
        </w:rPr>
        <w:t>жизнедеятель</w:t>
      </w:r>
      <w:r w:rsidRPr="00124FFF">
        <w:rPr>
          <w:rFonts w:eastAsia="SchoolBookSanPin" w:cs="Times New Roman"/>
          <w:color w:val="231F20"/>
          <w:lang w:val="ru-RU"/>
        </w:rPr>
        <w:t>ности,</w:t>
      </w:r>
      <w:r w:rsidR="008D58D6" w:rsidRPr="00124FFF">
        <w:rPr>
          <w:rFonts w:eastAsia="SchoolBookSanPin" w:cs="Times New Roman"/>
          <w:color w:val="231F20"/>
          <w:lang w:val="ru-RU"/>
        </w:rPr>
        <w:t xml:space="preserve"> </w:t>
      </w:r>
      <w:proofErr w:type="spellStart"/>
      <w:r w:rsidRPr="00124FFF">
        <w:rPr>
          <w:rFonts w:eastAsia="SchoolBookSanPin" w:cs="Times New Roman"/>
          <w:color w:val="231F20"/>
          <w:lang w:val="ru-RU"/>
        </w:rPr>
        <w:t>инклюзивности</w:t>
      </w:r>
      <w:proofErr w:type="spellEnd"/>
      <w:r w:rsidRPr="00124FFF">
        <w:rPr>
          <w:rFonts w:eastAsia="SchoolBookSanPin" w:cs="Times New Roman"/>
          <w:color w:val="231F20"/>
          <w:lang w:val="ru-RU"/>
        </w:rPr>
        <w:t>,</w:t>
      </w:r>
      <w:r w:rsidR="008D58D6" w:rsidRPr="00124FFF">
        <w:rPr>
          <w:rFonts w:eastAsia="SchoolBookSanPin" w:cs="Times New Roman"/>
          <w:color w:val="231F20"/>
          <w:lang w:val="ru-RU"/>
        </w:rPr>
        <w:t xml:space="preserve"> </w:t>
      </w:r>
      <w:proofErr w:type="spellStart"/>
      <w:r w:rsidRPr="00124FFF">
        <w:rPr>
          <w:rFonts w:eastAsia="SchoolBookSanPin" w:cs="Times New Roman"/>
          <w:color w:val="231F20"/>
          <w:lang w:val="ru-RU"/>
        </w:rPr>
        <w:t>возрастосообразности</w:t>
      </w:r>
      <w:proofErr w:type="spellEnd"/>
      <w:r w:rsidRPr="00124FFF">
        <w:rPr>
          <w:rFonts w:eastAsia="SchoolBookSanPin" w:cs="Times New Roman"/>
          <w:color w:val="231F20"/>
          <w:lang w:val="ru-RU"/>
        </w:rPr>
        <w:t>.</w:t>
      </w:r>
    </w:p>
    <w:p w:rsidR="00FB1709" w:rsidRPr="00124FFF" w:rsidRDefault="008D58D6" w:rsidP="00124FFF">
      <w:pPr>
        <w:pStyle w:val="3"/>
        <w:numPr>
          <w:ilvl w:val="3"/>
          <w:numId w:val="13"/>
        </w:numPr>
        <w:spacing w:before="0" w:after="0" w:line="0" w:lineRule="atLeast"/>
        <w:ind w:left="0" w:firstLine="709"/>
        <w:jc w:val="left"/>
        <w:rPr>
          <w:rFonts w:eastAsia="OfficinaSansBoldITC"/>
          <w:sz w:val="22"/>
          <w:szCs w:val="22"/>
          <w:lang w:val="ru-RU"/>
        </w:rPr>
      </w:pPr>
      <w:r w:rsidRPr="00124FFF">
        <w:rPr>
          <w:rFonts w:eastAsia="OfficinaSansBoldITC"/>
          <w:sz w:val="22"/>
          <w:szCs w:val="22"/>
          <w:lang w:val="ru-RU"/>
        </w:rPr>
        <w:t xml:space="preserve"> </w:t>
      </w:r>
      <w:bookmarkStart w:id="45" w:name="_Toc116043881"/>
      <w:bookmarkStart w:id="46" w:name="_Toc116045251"/>
      <w:r w:rsidR="00203412" w:rsidRPr="00124FFF">
        <w:rPr>
          <w:rFonts w:eastAsia="OfficinaSansBoldITC"/>
          <w:sz w:val="22"/>
          <w:szCs w:val="22"/>
          <w:lang w:val="ru-RU"/>
        </w:rPr>
        <w:t>Направления</w:t>
      </w:r>
      <w:r w:rsidRPr="00124FFF">
        <w:rPr>
          <w:rFonts w:eastAsia="OfficinaSansBoldITC"/>
          <w:sz w:val="22"/>
          <w:szCs w:val="22"/>
          <w:lang w:val="ru-RU"/>
        </w:rPr>
        <w:t xml:space="preserve"> </w:t>
      </w:r>
      <w:r w:rsidR="00203412" w:rsidRPr="00124FFF">
        <w:rPr>
          <w:rFonts w:eastAsia="OfficinaSansBoldITC"/>
          <w:sz w:val="22"/>
          <w:szCs w:val="22"/>
          <w:lang w:val="ru-RU"/>
        </w:rPr>
        <w:t>воспитания</w:t>
      </w:r>
      <w:bookmarkEnd w:id="45"/>
      <w:bookmarkEnd w:id="46"/>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t>Программа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реализуется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единстве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учебной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воспитательной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деятельности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общеобразовательной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организации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основным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направлениям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воспитания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соответствии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ФГОС:</w:t>
      </w:r>
    </w:p>
    <w:p w:rsidR="00FB1709" w:rsidRPr="00124FFF" w:rsidRDefault="00130F07" w:rsidP="00124FFF">
      <w:pPr>
        <w:spacing w:line="0" w:lineRule="atLeast"/>
        <w:ind w:firstLine="709"/>
        <w:rPr>
          <w:rFonts w:eastAsia="SchoolBookSanPin" w:cs="Times New Roman"/>
          <w:lang w:val="ru-RU"/>
        </w:rPr>
      </w:pPr>
      <w:r w:rsidRPr="00124FFF">
        <w:rPr>
          <w:rFonts w:eastAsia="SchoolBookSanPin" w:cs="Times New Roman"/>
          <w:b/>
          <w:bCs/>
          <w:color w:val="231F20"/>
          <w:lang w:val="ru-RU"/>
        </w:rPr>
        <w:t>г</w:t>
      </w:r>
      <w:r w:rsidR="00203412" w:rsidRPr="00124FFF">
        <w:rPr>
          <w:rFonts w:eastAsia="SchoolBookSanPin" w:cs="Times New Roman"/>
          <w:b/>
          <w:bCs/>
          <w:color w:val="231F20"/>
          <w:lang w:val="ru-RU"/>
        </w:rPr>
        <w:t>ражданское</w:t>
      </w:r>
      <w:r w:rsidR="008D58D6" w:rsidRPr="00124FFF">
        <w:rPr>
          <w:rFonts w:eastAsia="SchoolBookSanPin" w:cs="Times New Roman"/>
          <w:b/>
          <w:bCs/>
          <w:color w:val="231F20"/>
          <w:lang w:val="ru-RU"/>
        </w:rPr>
        <w:t xml:space="preserve"> </w:t>
      </w:r>
      <w:r w:rsidR="00203412" w:rsidRPr="00124FFF">
        <w:rPr>
          <w:rFonts w:eastAsia="SchoolBookSanPin" w:cs="Times New Roman"/>
          <w:b/>
          <w:bCs/>
          <w:color w:val="231F20"/>
          <w:lang w:val="ru-RU"/>
        </w:rPr>
        <w:t>воспитание</w:t>
      </w:r>
      <w:r w:rsidR="008D58D6" w:rsidRPr="00124FFF">
        <w:rPr>
          <w:rFonts w:eastAsia="SchoolBookSanPin" w:cs="Times New Roman"/>
          <w:b/>
          <w:bCs/>
          <w:color w:val="231F20"/>
          <w:lang w:val="ru-RU"/>
        </w:rPr>
        <w:t xml:space="preserve"> </w:t>
      </w:r>
      <w:r w:rsidR="005103AF" w:rsidRPr="00124FFF">
        <w:rPr>
          <w:rFonts w:eastAsia="SchoolBookSanPin" w:cs="Times New Roman"/>
          <w:b/>
          <w:bCs/>
          <w:color w:val="231F20"/>
          <w:lang w:val="ru-RU"/>
        </w:rPr>
        <w:t>—</w:t>
      </w:r>
      <w:r w:rsidR="008D58D6" w:rsidRPr="00124FFF">
        <w:rPr>
          <w:rFonts w:eastAsia="SchoolBookSanPin" w:cs="Times New Roman"/>
          <w:b/>
          <w:bCs/>
          <w:color w:val="231F20"/>
          <w:lang w:val="ru-RU"/>
        </w:rPr>
        <w:t xml:space="preserve"> </w:t>
      </w:r>
      <w:r w:rsidR="00203412" w:rsidRPr="00124FFF">
        <w:rPr>
          <w:rFonts w:eastAsia="SchoolBookSanPin" w:cs="Times New Roman"/>
          <w:color w:val="231F20"/>
          <w:lang w:val="ru-RU"/>
        </w:rPr>
        <w:t>формирование</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российской</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гр</w:t>
      </w:r>
      <w:r w:rsidR="00467AEB" w:rsidRPr="00124FFF">
        <w:rPr>
          <w:rFonts w:eastAsia="SchoolBookSanPin" w:cs="Times New Roman"/>
          <w:color w:val="231F20"/>
          <w:lang w:val="ru-RU"/>
        </w:rPr>
        <w:t>аж</w:t>
      </w:r>
      <w:r w:rsidR="00203412" w:rsidRPr="00124FFF">
        <w:rPr>
          <w:rFonts w:eastAsia="SchoolBookSanPin" w:cs="Times New Roman"/>
          <w:color w:val="231F20"/>
          <w:lang w:val="ru-RU"/>
        </w:rPr>
        <w:t>данской</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идентичности,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принадлежности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к</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общности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гр</w:t>
      </w:r>
      <w:r w:rsidR="00467AEB" w:rsidRPr="00124FFF">
        <w:rPr>
          <w:rFonts w:eastAsia="SchoolBookSanPin" w:cs="Times New Roman"/>
          <w:color w:val="231F20"/>
          <w:lang w:val="ru-RU"/>
        </w:rPr>
        <w:t>аж</w:t>
      </w:r>
      <w:r w:rsidR="00203412" w:rsidRPr="00124FFF">
        <w:rPr>
          <w:rFonts w:eastAsia="SchoolBookSanPin" w:cs="Times New Roman"/>
          <w:color w:val="231F20"/>
          <w:lang w:val="ru-RU"/>
        </w:rPr>
        <w:t>дан</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Российской</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Федерации,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к</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народу</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России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как</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источнику</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власти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Российском</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государстве</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субъекту</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тысячелетней</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российской</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государственности,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уважения</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к</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правам,</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своб</w:t>
      </w:r>
      <w:r w:rsidR="00467AEB" w:rsidRPr="00124FFF">
        <w:rPr>
          <w:rFonts w:eastAsia="SchoolBookSanPin" w:cs="Times New Roman"/>
          <w:color w:val="231F20"/>
          <w:lang w:val="ru-RU"/>
        </w:rPr>
        <w:t>о</w:t>
      </w:r>
      <w:r w:rsidR="00203412" w:rsidRPr="00124FFF">
        <w:rPr>
          <w:rFonts w:eastAsia="SchoolBookSanPin" w:cs="Times New Roman"/>
          <w:color w:val="231F20"/>
          <w:lang w:val="ru-RU"/>
        </w:rPr>
        <w:t>дам</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обязанностям</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гражданина</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России,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правовой</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политической</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культуры;</w:t>
      </w:r>
    </w:p>
    <w:p w:rsidR="00FB1709" w:rsidRPr="00124FFF" w:rsidRDefault="00130F07" w:rsidP="00124FFF">
      <w:pPr>
        <w:spacing w:line="0" w:lineRule="atLeast"/>
        <w:ind w:firstLine="709"/>
        <w:rPr>
          <w:rFonts w:eastAsia="SchoolBookSanPin" w:cs="Times New Roman"/>
          <w:lang w:val="ru-RU"/>
        </w:rPr>
      </w:pPr>
      <w:r w:rsidRPr="00124FFF">
        <w:rPr>
          <w:rFonts w:eastAsia="SchoolBookSanPin" w:cs="Times New Roman"/>
          <w:b/>
          <w:bCs/>
          <w:color w:val="231F20"/>
          <w:lang w:val="ru-RU"/>
        </w:rPr>
        <w:t>п</w:t>
      </w:r>
      <w:r w:rsidR="00203412" w:rsidRPr="00124FFF">
        <w:rPr>
          <w:rFonts w:eastAsia="SchoolBookSanPin" w:cs="Times New Roman"/>
          <w:b/>
          <w:bCs/>
          <w:color w:val="231F20"/>
          <w:lang w:val="ru-RU"/>
        </w:rPr>
        <w:t>атриотическое</w:t>
      </w:r>
      <w:r w:rsidR="008D58D6" w:rsidRPr="00124FFF">
        <w:rPr>
          <w:rFonts w:eastAsia="SchoolBookSanPin" w:cs="Times New Roman"/>
          <w:b/>
          <w:bCs/>
          <w:color w:val="231F20"/>
          <w:lang w:val="ru-RU"/>
        </w:rPr>
        <w:t xml:space="preserve"> </w:t>
      </w:r>
      <w:r w:rsidR="00203412" w:rsidRPr="00124FFF">
        <w:rPr>
          <w:rFonts w:eastAsia="SchoolBookSanPin" w:cs="Times New Roman"/>
          <w:b/>
          <w:bCs/>
          <w:color w:val="231F20"/>
          <w:lang w:val="ru-RU"/>
        </w:rPr>
        <w:t>воспитание</w:t>
      </w:r>
      <w:r w:rsidR="008D58D6" w:rsidRPr="00124FFF">
        <w:rPr>
          <w:rFonts w:eastAsia="SchoolBookSanPin" w:cs="Times New Roman"/>
          <w:b/>
          <w:bCs/>
          <w:color w:val="231F20"/>
          <w:lang w:val="ru-RU"/>
        </w:rPr>
        <w:t xml:space="preserve"> </w:t>
      </w:r>
      <w:r w:rsidR="005103AF" w:rsidRPr="00124FFF">
        <w:rPr>
          <w:rFonts w:eastAsia="SchoolBookSanPin" w:cs="Times New Roman"/>
          <w:b/>
          <w:bCs/>
          <w:color w:val="231F20"/>
          <w:lang w:val="ru-RU"/>
        </w:rPr>
        <w:t>—</w:t>
      </w:r>
      <w:r w:rsidR="008D58D6" w:rsidRPr="00124FFF">
        <w:rPr>
          <w:rFonts w:eastAsia="SchoolBookSanPin" w:cs="Times New Roman"/>
          <w:b/>
          <w:bCs/>
          <w:color w:val="231F20"/>
          <w:lang w:val="ru-RU"/>
        </w:rPr>
        <w:t xml:space="preserve"> </w:t>
      </w:r>
      <w:r w:rsidR="00203412" w:rsidRPr="00124FFF">
        <w:rPr>
          <w:rFonts w:eastAsia="SchoolBookSanPin" w:cs="Times New Roman"/>
          <w:color w:val="231F20"/>
          <w:lang w:val="ru-RU"/>
        </w:rPr>
        <w:t>воспитание</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любви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к</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родному</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краю,</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Родине,</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своему</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народу,</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уважения</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к</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другим</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народам</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России;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историческое</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просвещение,</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формирование</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ро</w:t>
      </w:r>
      <w:r w:rsidR="00467AEB" w:rsidRPr="00124FFF">
        <w:rPr>
          <w:rFonts w:eastAsia="SchoolBookSanPin" w:cs="Times New Roman"/>
          <w:color w:val="231F20"/>
          <w:lang w:val="ru-RU"/>
        </w:rPr>
        <w:t>ссий</w:t>
      </w:r>
      <w:r w:rsidR="00203412" w:rsidRPr="00124FFF">
        <w:rPr>
          <w:rFonts w:eastAsia="SchoolBookSanPin" w:cs="Times New Roman"/>
          <w:color w:val="231F20"/>
          <w:lang w:val="ru-RU"/>
        </w:rPr>
        <w:t>ского</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национального</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исторического</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сознания,</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российской</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культурной</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идентичности;</w:t>
      </w:r>
    </w:p>
    <w:p w:rsidR="00FB1709" w:rsidRPr="00124FFF" w:rsidRDefault="00130F07" w:rsidP="00124FFF">
      <w:pPr>
        <w:spacing w:line="0" w:lineRule="atLeast"/>
        <w:ind w:firstLine="709"/>
        <w:rPr>
          <w:rFonts w:eastAsia="SchoolBookSanPin" w:cs="Times New Roman"/>
          <w:lang w:val="ru-RU"/>
        </w:rPr>
      </w:pPr>
      <w:r w:rsidRPr="00124FFF">
        <w:rPr>
          <w:rFonts w:eastAsia="SchoolBookSanPin" w:cs="Times New Roman"/>
          <w:b/>
          <w:bCs/>
          <w:color w:val="231F20"/>
          <w:lang w:val="ru-RU"/>
        </w:rPr>
        <w:t>д</w:t>
      </w:r>
      <w:r w:rsidR="00203412" w:rsidRPr="00124FFF">
        <w:rPr>
          <w:rFonts w:eastAsia="SchoolBookSanPin" w:cs="Times New Roman"/>
          <w:b/>
          <w:bCs/>
          <w:color w:val="231F20"/>
          <w:lang w:val="ru-RU"/>
        </w:rPr>
        <w:t>уховно-нравственное</w:t>
      </w:r>
      <w:r w:rsidR="008D58D6" w:rsidRPr="00124FFF">
        <w:rPr>
          <w:rFonts w:eastAsia="SchoolBookSanPin" w:cs="Times New Roman"/>
          <w:b/>
          <w:bCs/>
          <w:color w:val="231F20"/>
          <w:lang w:val="ru-RU"/>
        </w:rPr>
        <w:t xml:space="preserve"> </w:t>
      </w:r>
      <w:r w:rsidR="00203412" w:rsidRPr="00124FFF">
        <w:rPr>
          <w:rFonts w:eastAsia="SchoolBookSanPin" w:cs="Times New Roman"/>
          <w:b/>
          <w:bCs/>
          <w:color w:val="231F20"/>
          <w:lang w:val="ru-RU"/>
        </w:rPr>
        <w:t>воспитание</w:t>
      </w:r>
      <w:r w:rsidR="008D58D6" w:rsidRPr="00124FFF">
        <w:rPr>
          <w:rFonts w:eastAsia="SchoolBookSanPin" w:cs="Times New Roman"/>
          <w:b/>
          <w:bCs/>
          <w:color w:val="231F20"/>
          <w:lang w:val="ru-RU"/>
        </w:rPr>
        <w:t xml:space="preserve"> </w:t>
      </w:r>
      <w:r w:rsidR="005103AF" w:rsidRPr="00124FFF">
        <w:rPr>
          <w:rFonts w:eastAsia="SchoolBookSanPin" w:cs="Times New Roman"/>
          <w:b/>
          <w:bCs/>
          <w:color w:val="231F20"/>
          <w:lang w:val="ru-RU"/>
        </w:rPr>
        <w:t>—</w:t>
      </w:r>
      <w:r w:rsidR="008D58D6" w:rsidRPr="00124FFF">
        <w:rPr>
          <w:rFonts w:eastAsia="SchoolBookSanPin" w:cs="Times New Roman"/>
          <w:b/>
          <w:bCs/>
          <w:color w:val="231F20"/>
          <w:lang w:val="ru-RU"/>
        </w:rPr>
        <w:t xml:space="preserve"> </w:t>
      </w:r>
      <w:r w:rsidR="00203412" w:rsidRPr="00124FFF">
        <w:rPr>
          <w:rFonts w:eastAsia="SchoolBookSanPin" w:cs="Times New Roman"/>
          <w:color w:val="231F20"/>
          <w:lang w:val="ru-RU"/>
        </w:rPr>
        <w:t>воспитание</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на</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основе</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духовно-нравственной</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культуры</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народов</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России,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тр</w:t>
      </w:r>
      <w:r w:rsidR="00467AEB" w:rsidRPr="00124FFF">
        <w:rPr>
          <w:rFonts w:eastAsia="SchoolBookSanPin" w:cs="Times New Roman"/>
          <w:color w:val="231F20"/>
          <w:lang w:val="ru-RU"/>
        </w:rPr>
        <w:t>адицион</w:t>
      </w:r>
      <w:r w:rsidR="00203412" w:rsidRPr="00124FFF">
        <w:rPr>
          <w:rFonts w:eastAsia="SchoolBookSanPin" w:cs="Times New Roman"/>
          <w:color w:val="231F20"/>
          <w:lang w:val="ru-RU"/>
        </w:rPr>
        <w:t>ных</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религий</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народов</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России,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формирование</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традиционных</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российских</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семейных</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ценностей;</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воспитание</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честно</w:t>
      </w:r>
      <w:r w:rsidR="00013838" w:rsidRPr="00124FFF">
        <w:rPr>
          <w:rFonts w:eastAsia="SchoolBookSanPin" w:cs="Times New Roman"/>
          <w:color w:val="231F20"/>
          <w:lang w:val="ru-RU"/>
        </w:rPr>
        <w:t>сти,</w:t>
      </w:r>
      <w:r w:rsidR="008D58D6" w:rsidRPr="00124FFF">
        <w:rPr>
          <w:rFonts w:eastAsia="SchoolBookSanPin" w:cs="Times New Roman"/>
          <w:color w:val="231F20"/>
          <w:lang w:val="ru-RU"/>
        </w:rPr>
        <w:t xml:space="preserve"> </w:t>
      </w:r>
      <w:r w:rsidR="00013838" w:rsidRPr="00124FFF">
        <w:rPr>
          <w:rFonts w:eastAsia="SchoolBookSanPin" w:cs="Times New Roman"/>
          <w:color w:val="231F20"/>
          <w:lang w:val="ru-RU"/>
        </w:rPr>
        <w:t>до</w:t>
      </w:r>
      <w:r w:rsidR="00203412" w:rsidRPr="00124FFF">
        <w:rPr>
          <w:rFonts w:eastAsia="SchoolBookSanPin" w:cs="Times New Roman"/>
          <w:color w:val="231F20"/>
          <w:lang w:val="ru-RU"/>
        </w:rPr>
        <w:t>броты,</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милосердия,</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справедливости,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дружелюбия</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вз</w:t>
      </w:r>
      <w:r w:rsidR="00013838" w:rsidRPr="00124FFF">
        <w:rPr>
          <w:rFonts w:eastAsia="SchoolBookSanPin" w:cs="Times New Roman"/>
          <w:color w:val="231F20"/>
          <w:lang w:val="ru-RU"/>
        </w:rPr>
        <w:t>аимо</w:t>
      </w:r>
      <w:r w:rsidR="00203412" w:rsidRPr="00124FFF">
        <w:rPr>
          <w:rFonts w:eastAsia="SchoolBookSanPin" w:cs="Times New Roman"/>
          <w:color w:val="231F20"/>
          <w:lang w:val="ru-RU"/>
        </w:rPr>
        <w:t>помощи,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уважения</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к</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старшим,</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к</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памяти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предков;</w:t>
      </w:r>
    </w:p>
    <w:p w:rsidR="00FB1709" w:rsidRPr="00124FFF" w:rsidRDefault="00130F07" w:rsidP="00124FFF">
      <w:pPr>
        <w:spacing w:line="0" w:lineRule="atLeast"/>
        <w:ind w:firstLine="709"/>
        <w:rPr>
          <w:rFonts w:eastAsia="SchoolBookSanPin" w:cs="Times New Roman"/>
          <w:lang w:val="ru-RU"/>
        </w:rPr>
      </w:pPr>
      <w:r w:rsidRPr="00124FFF">
        <w:rPr>
          <w:rFonts w:eastAsia="SchoolBookSanPin" w:cs="Times New Roman"/>
          <w:b/>
          <w:bCs/>
          <w:color w:val="231F20"/>
          <w:lang w:val="ru-RU"/>
        </w:rPr>
        <w:t>э</w:t>
      </w:r>
      <w:r w:rsidR="00203412" w:rsidRPr="00124FFF">
        <w:rPr>
          <w:rFonts w:eastAsia="SchoolBookSanPin" w:cs="Times New Roman"/>
          <w:b/>
          <w:bCs/>
          <w:color w:val="231F20"/>
          <w:lang w:val="ru-RU"/>
        </w:rPr>
        <w:t>стетическое</w:t>
      </w:r>
      <w:r w:rsidR="008D58D6" w:rsidRPr="00124FFF">
        <w:rPr>
          <w:rFonts w:eastAsia="SchoolBookSanPin" w:cs="Times New Roman"/>
          <w:b/>
          <w:bCs/>
          <w:color w:val="231F20"/>
          <w:lang w:val="ru-RU"/>
        </w:rPr>
        <w:t xml:space="preserve"> </w:t>
      </w:r>
      <w:r w:rsidR="00203412" w:rsidRPr="00124FFF">
        <w:rPr>
          <w:rFonts w:eastAsia="SchoolBookSanPin" w:cs="Times New Roman"/>
          <w:b/>
          <w:bCs/>
          <w:color w:val="231F20"/>
          <w:lang w:val="ru-RU"/>
        </w:rPr>
        <w:t>воспитание</w:t>
      </w:r>
      <w:r w:rsidR="008D58D6" w:rsidRPr="00124FFF">
        <w:rPr>
          <w:rFonts w:eastAsia="SchoolBookSanPin" w:cs="Times New Roman"/>
          <w:b/>
          <w:bCs/>
          <w:color w:val="231F20"/>
          <w:lang w:val="ru-RU"/>
        </w:rPr>
        <w:t xml:space="preserve"> </w:t>
      </w:r>
      <w:r w:rsidR="005103AF" w:rsidRPr="00124FFF">
        <w:rPr>
          <w:rFonts w:eastAsia="SchoolBookSanPin" w:cs="Times New Roman"/>
          <w:b/>
          <w:bCs/>
          <w:color w:val="231F20"/>
          <w:lang w:val="ru-RU"/>
        </w:rPr>
        <w:t>—</w:t>
      </w:r>
      <w:r w:rsidR="008D58D6" w:rsidRPr="00124FFF">
        <w:rPr>
          <w:rFonts w:eastAsia="SchoolBookSanPin" w:cs="Times New Roman"/>
          <w:b/>
          <w:bCs/>
          <w:color w:val="231F20"/>
          <w:lang w:val="ru-RU"/>
        </w:rPr>
        <w:t xml:space="preserve"> </w:t>
      </w:r>
      <w:r w:rsidR="00203412" w:rsidRPr="00124FFF">
        <w:rPr>
          <w:rFonts w:eastAsia="SchoolBookSanPin" w:cs="Times New Roman"/>
          <w:color w:val="231F20"/>
          <w:lang w:val="ru-RU"/>
        </w:rPr>
        <w:t>формирование</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эстетической</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культуры</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на</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основе</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российских</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традиционных</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духовных</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ценностей,</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приобщение</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к</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лучшим</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образцам</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отечественного</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мирового</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искусства;</w:t>
      </w:r>
    </w:p>
    <w:p w:rsidR="00FB1709" w:rsidRPr="00124FFF" w:rsidRDefault="00130F07" w:rsidP="00124FFF">
      <w:pPr>
        <w:spacing w:line="0" w:lineRule="atLeast"/>
        <w:ind w:firstLine="709"/>
        <w:rPr>
          <w:rFonts w:eastAsia="SchoolBookSanPin" w:cs="Times New Roman"/>
          <w:lang w:val="ru-RU"/>
        </w:rPr>
      </w:pPr>
      <w:r w:rsidRPr="00124FFF">
        <w:rPr>
          <w:rFonts w:eastAsia="SchoolBookSanPin" w:cs="Times New Roman"/>
          <w:b/>
          <w:bCs/>
          <w:color w:val="231F20"/>
          <w:lang w:val="ru-RU"/>
        </w:rPr>
        <w:t>ф</w:t>
      </w:r>
      <w:r w:rsidR="00203412" w:rsidRPr="00124FFF">
        <w:rPr>
          <w:rFonts w:eastAsia="SchoolBookSanPin" w:cs="Times New Roman"/>
          <w:b/>
          <w:bCs/>
          <w:color w:val="231F20"/>
          <w:lang w:val="ru-RU"/>
        </w:rPr>
        <w:t>изическое</w:t>
      </w:r>
      <w:r w:rsidR="008D58D6" w:rsidRPr="00124FFF">
        <w:rPr>
          <w:rFonts w:eastAsia="SchoolBookSanPin" w:cs="Times New Roman"/>
          <w:b/>
          <w:bCs/>
          <w:color w:val="231F20"/>
          <w:lang w:val="ru-RU"/>
        </w:rPr>
        <w:t xml:space="preserve"> </w:t>
      </w:r>
      <w:r w:rsidR="00203412" w:rsidRPr="00124FFF">
        <w:rPr>
          <w:rFonts w:eastAsia="SchoolBookSanPin" w:cs="Times New Roman"/>
          <w:b/>
          <w:bCs/>
          <w:color w:val="231F20"/>
          <w:lang w:val="ru-RU"/>
        </w:rPr>
        <w:t>воспитание</w:t>
      </w:r>
      <w:r w:rsidR="00203412" w:rsidRPr="00124FFF">
        <w:rPr>
          <w:rFonts w:eastAsia="SchoolBookSanPin" w:cs="Times New Roman"/>
          <w:color w:val="231F20"/>
          <w:lang w:val="ru-RU"/>
        </w:rPr>
        <w:t>,</w:t>
      </w:r>
      <w:r w:rsidR="008D58D6" w:rsidRPr="00124FFF">
        <w:rPr>
          <w:rFonts w:eastAsia="SchoolBookSanPin" w:cs="Times New Roman"/>
          <w:color w:val="231F20"/>
          <w:lang w:val="ru-RU"/>
        </w:rPr>
        <w:t xml:space="preserve"> </w:t>
      </w:r>
      <w:r w:rsidR="00203412" w:rsidRPr="00124FFF">
        <w:rPr>
          <w:rFonts w:eastAsia="SchoolBookSanPin" w:cs="Times New Roman"/>
          <w:b/>
          <w:bCs/>
          <w:color w:val="231F20"/>
          <w:lang w:val="ru-RU"/>
        </w:rPr>
        <w:t>формирование</w:t>
      </w:r>
      <w:r w:rsidR="008D58D6" w:rsidRPr="00124FFF">
        <w:rPr>
          <w:rFonts w:eastAsia="SchoolBookSanPin" w:cs="Times New Roman"/>
          <w:b/>
          <w:bCs/>
          <w:color w:val="231F20"/>
          <w:lang w:val="ru-RU"/>
        </w:rPr>
        <w:t xml:space="preserve"> </w:t>
      </w:r>
      <w:r w:rsidR="00203412" w:rsidRPr="00124FFF">
        <w:rPr>
          <w:rFonts w:eastAsia="SchoolBookSanPin" w:cs="Times New Roman"/>
          <w:b/>
          <w:bCs/>
          <w:color w:val="231F20"/>
          <w:lang w:val="ru-RU"/>
        </w:rPr>
        <w:t>культуры</w:t>
      </w:r>
      <w:r w:rsidR="008D58D6" w:rsidRPr="00124FFF">
        <w:rPr>
          <w:rFonts w:eastAsia="SchoolBookSanPin" w:cs="Times New Roman"/>
          <w:b/>
          <w:bCs/>
          <w:color w:val="231F20"/>
          <w:lang w:val="ru-RU"/>
        </w:rPr>
        <w:t xml:space="preserve"> </w:t>
      </w:r>
      <w:r w:rsidR="00203412" w:rsidRPr="00124FFF">
        <w:rPr>
          <w:rFonts w:eastAsia="SchoolBookSanPin" w:cs="Times New Roman"/>
          <w:b/>
          <w:bCs/>
          <w:color w:val="231F20"/>
          <w:lang w:val="ru-RU"/>
        </w:rPr>
        <w:t>здорового</w:t>
      </w:r>
      <w:r w:rsidR="008D58D6" w:rsidRPr="00124FFF">
        <w:rPr>
          <w:rFonts w:eastAsia="SchoolBookSanPin" w:cs="Times New Roman"/>
          <w:b/>
          <w:bCs/>
          <w:color w:val="231F20"/>
          <w:lang w:val="ru-RU"/>
        </w:rPr>
        <w:t xml:space="preserve"> </w:t>
      </w:r>
      <w:r w:rsidR="00203412" w:rsidRPr="00124FFF">
        <w:rPr>
          <w:rFonts w:eastAsia="SchoolBookSanPin" w:cs="Times New Roman"/>
          <w:b/>
          <w:bCs/>
          <w:color w:val="231F20"/>
          <w:lang w:val="ru-RU"/>
        </w:rPr>
        <w:t>образа</w:t>
      </w:r>
      <w:r w:rsidR="008D58D6" w:rsidRPr="00124FFF">
        <w:rPr>
          <w:rFonts w:eastAsia="SchoolBookSanPin" w:cs="Times New Roman"/>
          <w:b/>
          <w:bCs/>
          <w:color w:val="231F20"/>
          <w:lang w:val="ru-RU"/>
        </w:rPr>
        <w:t xml:space="preserve"> </w:t>
      </w:r>
      <w:r w:rsidR="00203412" w:rsidRPr="00124FFF">
        <w:rPr>
          <w:rFonts w:eastAsia="SchoolBookSanPin" w:cs="Times New Roman"/>
          <w:b/>
          <w:bCs/>
          <w:color w:val="231F20"/>
          <w:lang w:val="ru-RU"/>
        </w:rPr>
        <w:t>жизни</w:t>
      </w:r>
      <w:r w:rsidR="008D58D6" w:rsidRPr="00124FFF">
        <w:rPr>
          <w:rFonts w:eastAsia="SchoolBookSanPin" w:cs="Times New Roman"/>
          <w:b/>
          <w:bCs/>
          <w:color w:val="231F20"/>
          <w:lang w:val="ru-RU"/>
        </w:rPr>
        <w:t xml:space="preserve"> </w:t>
      </w:r>
      <w:r w:rsidR="00203412" w:rsidRPr="00124FFF">
        <w:rPr>
          <w:rFonts w:eastAsia="SchoolBookSanPin" w:cs="Times New Roman"/>
          <w:b/>
          <w:bCs/>
          <w:color w:val="231F20"/>
          <w:lang w:val="ru-RU"/>
        </w:rPr>
        <w:t>и</w:t>
      </w:r>
      <w:r w:rsidR="008D58D6" w:rsidRPr="00124FFF">
        <w:rPr>
          <w:rFonts w:eastAsia="SchoolBookSanPin" w:cs="Times New Roman"/>
          <w:b/>
          <w:bCs/>
          <w:color w:val="231F20"/>
          <w:lang w:val="ru-RU"/>
        </w:rPr>
        <w:t xml:space="preserve"> </w:t>
      </w:r>
      <w:r w:rsidR="00203412" w:rsidRPr="00124FFF">
        <w:rPr>
          <w:rFonts w:eastAsia="SchoolBookSanPin" w:cs="Times New Roman"/>
          <w:b/>
          <w:bCs/>
          <w:color w:val="231F20"/>
          <w:lang w:val="ru-RU"/>
        </w:rPr>
        <w:t>эмоционального</w:t>
      </w:r>
      <w:r w:rsidR="008D58D6" w:rsidRPr="00124FFF">
        <w:rPr>
          <w:rFonts w:eastAsia="SchoolBookSanPin" w:cs="Times New Roman"/>
          <w:b/>
          <w:bCs/>
          <w:color w:val="231F20"/>
          <w:lang w:val="ru-RU"/>
        </w:rPr>
        <w:t xml:space="preserve"> </w:t>
      </w:r>
      <w:r w:rsidR="00203412" w:rsidRPr="00124FFF">
        <w:rPr>
          <w:rFonts w:eastAsia="SchoolBookSanPin" w:cs="Times New Roman"/>
          <w:b/>
          <w:bCs/>
          <w:color w:val="231F20"/>
          <w:lang w:val="ru-RU"/>
        </w:rPr>
        <w:t>благополучия</w:t>
      </w:r>
      <w:r w:rsidR="008D58D6" w:rsidRPr="00124FFF">
        <w:rPr>
          <w:rFonts w:eastAsia="SchoolBookSanPin" w:cs="Times New Roman"/>
          <w:b/>
          <w:bCs/>
          <w:color w:val="231F20"/>
          <w:lang w:val="ru-RU"/>
        </w:rPr>
        <w:t xml:space="preserve"> </w:t>
      </w:r>
      <w:r w:rsidR="005103AF" w:rsidRPr="00124FFF">
        <w:rPr>
          <w:rFonts w:eastAsia="SchoolBookSanPin" w:cs="Times New Roman"/>
          <w:b/>
          <w:bCs/>
          <w:color w:val="231F20"/>
          <w:lang w:val="ru-RU"/>
        </w:rPr>
        <w:t>—</w:t>
      </w:r>
      <w:r w:rsidR="008D58D6" w:rsidRPr="00124FFF">
        <w:rPr>
          <w:rFonts w:eastAsia="SchoolBookSanPin" w:cs="Times New Roman"/>
          <w:b/>
          <w:bCs/>
          <w:color w:val="231F20"/>
          <w:lang w:val="ru-RU"/>
        </w:rPr>
        <w:t xml:space="preserve"> </w:t>
      </w:r>
      <w:r w:rsidR="00203412" w:rsidRPr="00124FFF">
        <w:rPr>
          <w:rFonts w:eastAsia="SchoolBookSanPin" w:cs="Times New Roman"/>
          <w:color w:val="231F20"/>
          <w:lang w:val="ru-RU"/>
        </w:rPr>
        <w:t>развитие</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физических</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способностей</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с</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учётом</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возможностей</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со</w:t>
      </w:r>
      <w:r w:rsidR="00013838" w:rsidRPr="00124FFF">
        <w:rPr>
          <w:rFonts w:eastAsia="SchoolBookSanPin" w:cs="Times New Roman"/>
          <w:color w:val="231F20"/>
          <w:lang w:val="ru-RU"/>
        </w:rPr>
        <w:t>стоя</w:t>
      </w:r>
      <w:r w:rsidR="00203412" w:rsidRPr="00124FFF">
        <w:rPr>
          <w:rFonts w:eastAsia="SchoolBookSanPin" w:cs="Times New Roman"/>
          <w:color w:val="231F20"/>
          <w:lang w:val="ru-RU"/>
        </w:rPr>
        <w:t>ния</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здоровья,</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навыков</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безопасного</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поведения</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природной</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социальной</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среде,</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чрезвычайных</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ситуациях;</w:t>
      </w:r>
    </w:p>
    <w:p w:rsidR="00FB1709" w:rsidRPr="00124FFF" w:rsidRDefault="00130F07" w:rsidP="00124FFF">
      <w:pPr>
        <w:spacing w:line="0" w:lineRule="atLeast"/>
        <w:ind w:firstLine="709"/>
        <w:rPr>
          <w:rFonts w:eastAsia="SchoolBookSanPin" w:cs="Times New Roman"/>
          <w:lang w:val="ru-RU"/>
        </w:rPr>
      </w:pPr>
      <w:r w:rsidRPr="00124FFF">
        <w:rPr>
          <w:rFonts w:eastAsia="SchoolBookSanPin" w:cs="Times New Roman"/>
          <w:b/>
          <w:bCs/>
          <w:color w:val="231F20"/>
          <w:lang w:val="ru-RU"/>
        </w:rPr>
        <w:t>т</w:t>
      </w:r>
      <w:r w:rsidR="00203412" w:rsidRPr="00124FFF">
        <w:rPr>
          <w:rFonts w:eastAsia="SchoolBookSanPin" w:cs="Times New Roman"/>
          <w:b/>
          <w:bCs/>
          <w:color w:val="231F20"/>
          <w:lang w:val="ru-RU"/>
        </w:rPr>
        <w:t>рудовое</w:t>
      </w:r>
      <w:r w:rsidR="008D58D6" w:rsidRPr="00124FFF">
        <w:rPr>
          <w:rFonts w:eastAsia="SchoolBookSanPin" w:cs="Times New Roman"/>
          <w:b/>
          <w:bCs/>
          <w:color w:val="231F20"/>
          <w:lang w:val="ru-RU"/>
        </w:rPr>
        <w:t xml:space="preserve"> </w:t>
      </w:r>
      <w:r w:rsidR="00203412" w:rsidRPr="00124FFF">
        <w:rPr>
          <w:rFonts w:eastAsia="SchoolBookSanPin" w:cs="Times New Roman"/>
          <w:b/>
          <w:bCs/>
          <w:color w:val="231F20"/>
          <w:lang w:val="ru-RU"/>
        </w:rPr>
        <w:t>воспитание</w:t>
      </w:r>
      <w:r w:rsidR="008D58D6" w:rsidRPr="00124FFF">
        <w:rPr>
          <w:rFonts w:eastAsia="SchoolBookSanPin" w:cs="Times New Roman"/>
          <w:b/>
          <w:bCs/>
          <w:color w:val="231F20"/>
          <w:lang w:val="ru-RU"/>
        </w:rPr>
        <w:t xml:space="preserve"> </w:t>
      </w:r>
      <w:r w:rsidR="005103AF" w:rsidRPr="00124FFF">
        <w:rPr>
          <w:rFonts w:eastAsia="SchoolBookSanPin" w:cs="Times New Roman"/>
          <w:b/>
          <w:bCs/>
          <w:color w:val="231F20"/>
          <w:lang w:val="ru-RU"/>
        </w:rPr>
        <w:t>—</w:t>
      </w:r>
      <w:r w:rsidR="008D58D6" w:rsidRPr="00124FFF">
        <w:rPr>
          <w:rFonts w:eastAsia="SchoolBookSanPin" w:cs="Times New Roman"/>
          <w:b/>
          <w:bCs/>
          <w:color w:val="231F20"/>
          <w:lang w:val="ru-RU"/>
        </w:rPr>
        <w:t xml:space="preserve"> </w:t>
      </w:r>
      <w:r w:rsidR="00203412" w:rsidRPr="00124FFF">
        <w:rPr>
          <w:rFonts w:eastAsia="SchoolBookSanPin" w:cs="Times New Roman"/>
          <w:color w:val="231F20"/>
          <w:lang w:val="ru-RU"/>
        </w:rPr>
        <w:t>воспитание</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уважения</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к</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труду,</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тр</w:t>
      </w:r>
      <w:r w:rsidR="00013838" w:rsidRPr="00124FFF">
        <w:rPr>
          <w:rFonts w:eastAsia="SchoolBookSanPin" w:cs="Times New Roman"/>
          <w:color w:val="231F20"/>
          <w:lang w:val="ru-RU"/>
        </w:rPr>
        <w:t>у</w:t>
      </w:r>
      <w:r w:rsidR="00203412" w:rsidRPr="00124FFF">
        <w:rPr>
          <w:rFonts w:eastAsia="SchoolBookSanPin" w:cs="Times New Roman"/>
          <w:color w:val="231F20"/>
          <w:lang w:val="ru-RU"/>
        </w:rPr>
        <w:t>дящимся,</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результатам</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труда</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(своего</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других</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людей),</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о</w:t>
      </w:r>
      <w:r w:rsidR="00013838" w:rsidRPr="00124FFF">
        <w:rPr>
          <w:rFonts w:eastAsia="SchoolBookSanPin" w:cs="Times New Roman"/>
          <w:color w:val="231F20"/>
          <w:lang w:val="ru-RU"/>
        </w:rPr>
        <w:t>риен</w:t>
      </w:r>
      <w:r w:rsidR="00203412" w:rsidRPr="00124FFF">
        <w:rPr>
          <w:rFonts w:eastAsia="SchoolBookSanPin" w:cs="Times New Roman"/>
          <w:color w:val="231F20"/>
          <w:lang w:val="ru-RU"/>
        </w:rPr>
        <w:t>тация</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на</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трудовую</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деятельность,</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получение</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профессии,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личностное</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самовыражение</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продуктивном,</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нравств</w:t>
      </w:r>
      <w:r w:rsidR="00013838" w:rsidRPr="00124FFF">
        <w:rPr>
          <w:rFonts w:eastAsia="SchoolBookSanPin" w:cs="Times New Roman"/>
          <w:color w:val="231F20"/>
          <w:lang w:val="ru-RU"/>
        </w:rPr>
        <w:t>енно</w:t>
      </w:r>
      <w:r w:rsidR="008D58D6" w:rsidRPr="00124FFF">
        <w:rPr>
          <w:rFonts w:eastAsia="SchoolBookSanPin" w:cs="Times New Roman"/>
          <w:color w:val="231F20"/>
          <w:lang w:val="ru-RU"/>
        </w:rPr>
        <w:t xml:space="preserve"> </w:t>
      </w:r>
      <w:r w:rsidR="00013838" w:rsidRPr="00124FFF">
        <w:rPr>
          <w:rFonts w:eastAsia="SchoolBookSanPin" w:cs="Times New Roman"/>
          <w:color w:val="231F20"/>
          <w:lang w:val="ru-RU"/>
        </w:rPr>
        <w:t>до</w:t>
      </w:r>
      <w:r w:rsidR="00203412" w:rsidRPr="00124FFF">
        <w:rPr>
          <w:rFonts w:eastAsia="SchoolBookSanPin" w:cs="Times New Roman"/>
          <w:color w:val="231F20"/>
          <w:lang w:val="ru-RU"/>
        </w:rPr>
        <w:t>стойном</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труде</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российском</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обществе,</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достижение</w:t>
      </w:r>
      <w:r w:rsidR="008D58D6" w:rsidRPr="00124FFF">
        <w:rPr>
          <w:rFonts w:eastAsia="SchoolBookSanPin" w:cs="Times New Roman"/>
          <w:color w:val="231F20"/>
          <w:lang w:val="ru-RU"/>
        </w:rPr>
        <w:t xml:space="preserve"> </w:t>
      </w:r>
      <w:r w:rsidR="00013838" w:rsidRPr="00124FFF">
        <w:rPr>
          <w:rFonts w:eastAsia="SchoolBookSanPin" w:cs="Times New Roman"/>
          <w:color w:val="231F20"/>
          <w:lang w:val="ru-RU"/>
        </w:rPr>
        <w:t>выдаю</w:t>
      </w:r>
      <w:r w:rsidR="00203412" w:rsidRPr="00124FFF">
        <w:rPr>
          <w:rFonts w:eastAsia="SchoolBookSanPin" w:cs="Times New Roman"/>
          <w:color w:val="231F20"/>
          <w:lang w:val="ru-RU"/>
        </w:rPr>
        <w:t>щихся</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результатов</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профессиональной</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деятельности;</w:t>
      </w:r>
    </w:p>
    <w:p w:rsidR="00FB1709" w:rsidRPr="00124FFF" w:rsidRDefault="00130F07" w:rsidP="00124FFF">
      <w:pPr>
        <w:spacing w:line="0" w:lineRule="atLeast"/>
        <w:ind w:firstLine="709"/>
        <w:rPr>
          <w:rFonts w:eastAsia="SchoolBookSanPin" w:cs="Times New Roman"/>
          <w:lang w:val="ru-RU"/>
        </w:rPr>
      </w:pPr>
      <w:r w:rsidRPr="00124FFF">
        <w:rPr>
          <w:rFonts w:eastAsia="SchoolBookSanPin" w:cs="Times New Roman"/>
          <w:b/>
          <w:bCs/>
          <w:color w:val="231F20"/>
          <w:lang w:val="ru-RU"/>
        </w:rPr>
        <w:t>э</w:t>
      </w:r>
      <w:r w:rsidR="00203412" w:rsidRPr="00124FFF">
        <w:rPr>
          <w:rFonts w:eastAsia="SchoolBookSanPin" w:cs="Times New Roman"/>
          <w:b/>
          <w:bCs/>
          <w:color w:val="231F20"/>
          <w:lang w:val="ru-RU"/>
        </w:rPr>
        <w:t>кологическое</w:t>
      </w:r>
      <w:r w:rsidR="008D58D6" w:rsidRPr="00124FFF">
        <w:rPr>
          <w:rFonts w:eastAsia="SchoolBookSanPin" w:cs="Times New Roman"/>
          <w:b/>
          <w:bCs/>
          <w:color w:val="231F20"/>
          <w:lang w:val="ru-RU"/>
        </w:rPr>
        <w:t xml:space="preserve"> </w:t>
      </w:r>
      <w:r w:rsidR="00203412" w:rsidRPr="00124FFF">
        <w:rPr>
          <w:rFonts w:eastAsia="SchoolBookSanPin" w:cs="Times New Roman"/>
          <w:b/>
          <w:bCs/>
          <w:color w:val="231F20"/>
          <w:lang w:val="ru-RU"/>
        </w:rPr>
        <w:t>воспитание</w:t>
      </w:r>
      <w:r w:rsidR="008D58D6" w:rsidRPr="00124FFF">
        <w:rPr>
          <w:rFonts w:eastAsia="SchoolBookSanPin" w:cs="Times New Roman"/>
          <w:b/>
          <w:bCs/>
          <w:color w:val="231F20"/>
          <w:lang w:val="ru-RU"/>
        </w:rPr>
        <w:t xml:space="preserve"> </w:t>
      </w:r>
      <w:r w:rsidR="005103AF" w:rsidRPr="00124FFF">
        <w:rPr>
          <w:rFonts w:eastAsia="SchoolBookSanPin" w:cs="Times New Roman"/>
          <w:b/>
          <w:bCs/>
          <w:color w:val="231F20"/>
          <w:lang w:val="ru-RU"/>
        </w:rPr>
        <w:t>—</w:t>
      </w:r>
      <w:r w:rsidR="008D58D6" w:rsidRPr="00124FFF">
        <w:rPr>
          <w:rFonts w:eastAsia="SchoolBookSanPin" w:cs="Times New Roman"/>
          <w:b/>
          <w:bCs/>
          <w:color w:val="231F20"/>
          <w:lang w:val="ru-RU"/>
        </w:rPr>
        <w:t xml:space="preserve"> </w:t>
      </w:r>
      <w:r w:rsidR="00203412" w:rsidRPr="00124FFF">
        <w:rPr>
          <w:rFonts w:eastAsia="SchoolBookSanPin" w:cs="Times New Roman"/>
          <w:color w:val="231F20"/>
          <w:lang w:val="ru-RU"/>
        </w:rPr>
        <w:t>формирование</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экологической</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культуры,</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ответственного,</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бережного</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отношения</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к</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природе,</w:t>
      </w:r>
      <w:r w:rsidR="00077FCE" w:rsidRPr="00124FFF">
        <w:rPr>
          <w:rFonts w:eastAsia="SchoolBookSanPin" w:cs="Times New Roman"/>
          <w:color w:val="231F20"/>
          <w:lang w:val="ru-RU"/>
        </w:rPr>
        <w:t xml:space="preserve"> </w:t>
      </w:r>
      <w:r w:rsidR="00203412" w:rsidRPr="00124FFF">
        <w:rPr>
          <w:rFonts w:eastAsia="SchoolBookSanPin" w:cs="Times New Roman"/>
          <w:color w:val="231F20"/>
          <w:lang w:val="ru-RU"/>
        </w:rPr>
        <w:t>окружающей</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среде</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на</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основе</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российских</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тр</w:t>
      </w:r>
      <w:r w:rsidR="00013838" w:rsidRPr="00124FFF">
        <w:rPr>
          <w:rFonts w:eastAsia="SchoolBookSanPin" w:cs="Times New Roman"/>
          <w:color w:val="231F20"/>
          <w:lang w:val="ru-RU"/>
        </w:rPr>
        <w:t>адиционных</w:t>
      </w:r>
      <w:r w:rsidR="008D58D6" w:rsidRPr="00124FFF">
        <w:rPr>
          <w:rFonts w:eastAsia="SchoolBookSanPin" w:cs="Times New Roman"/>
          <w:color w:val="231F20"/>
          <w:lang w:val="ru-RU"/>
        </w:rPr>
        <w:t xml:space="preserve"> </w:t>
      </w:r>
      <w:r w:rsidR="00013838" w:rsidRPr="00124FFF">
        <w:rPr>
          <w:rFonts w:eastAsia="SchoolBookSanPin" w:cs="Times New Roman"/>
          <w:color w:val="231F20"/>
          <w:lang w:val="ru-RU"/>
        </w:rPr>
        <w:t>ду</w:t>
      </w:r>
      <w:r w:rsidR="00203412" w:rsidRPr="00124FFF">
        <w:rPr>
          <w:rFonts w:eastAsia="SchoolBookSanPin" w:cs="Times New Roman"/>
          <w:color w:val="231F20"/>
          <w:lang w:val="ru-RU"/>
        </w:rPr>
        <w:t>ховных</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ценностей,</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навыков</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охраны,</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защиты,</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восстанов</w:t>
      </w:r>
      <w:r w:rsidR="00013838" w:rsidRPr="00124FFF">
        <w:rPr>
          <w:rFonts w:eastAsia="SchoolBookSanPin" w:cs="Times New Roman"/>
          <w:color w:val="231F20"/>
          <w:lang w:val="ru-RU"/>
        </w:rPr>
        <w:t>ле</w:t>
      </w:r>
      <w:r w:rsidR="00203412" w:rsidRPr="00124FFF">
        <w:rPr>
          <w:rFonts w:eastAsia="SchoolBookSanPin" w:cs="Times New Roman"/>
          <w:color w:val="231F20"/>
          <w:lang w:val="ru-RU"/>
        </w:rPr>
        <w:t>ния</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природы,</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окружающей</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среды;</w:t>
      </w:r>
    </w:p>
    <w:p w:rsidR="00FB1709" w:rsidRPr="00124FFF" w:rsidRDefault="00130F07" w:rsidP="00124FFF">
      <w:pPr>
        <w:spacing w:line="0" w:lineRule="atLeast"/>
        <w:ind w:firstLine="709"/>
        <w:rPr>
          <w:rFonts w:eastAsia="SchoolBookSanPin" w:cs="Times New Roman"/>
          <w:lang w:val="ru-RU"/>
        </w:rPr>
      </w:pPr>
      <w:r w:rsidRPr="00124FFF">
        <w:rPr>
          <w:rFonts w:eastAsia="SchoolBookSanPin" w:cs="Times New Roman"/>
          <w:b/>
          <w:bCs/>
          <w:color w:val="231F20"/>
          <w:lang w:val="ru-RU"/>
        </w:rPr>
        <w:t>ц</w:t>
      </w:r>
      <w:r w:rsidR="00203412" w:rsidRPr="00124FFF">
        <w:rPr>
          <w:rFonts w:eastAsia="SchoolBookSanPin" w:cs="Times New Roman"/>
          <w:b/>
          <w:bCs/>
          <w:color w:val="231F20"/>
          <w:lang w:val="ru-RU"/>
        </w:rPr>
        <w:t>енности</w:t>
      </w:r>
      <w:r w:rsidR="008D58D6" w:rsidRPr="00124FFF">
        <w:rPr>
          <w:rFonts w:eastAsia="SchoolBookSanPin" w:cs="Times New Roman"/>
          <w:b/>
          <w:bCs/>
          <w:color w:val="231F20"/>
          <w:lang w:val="ru-RU"/>
        </w:rPr>
        <w:t xml:space="preserve"> </w:t>
      </w:r>
      <w:r w:rsidR="00203412" w:rsidRPr="00124FFF">
        <w:rPr>
          <w:rFonts w:eastAsia="SchoolBookSanPin" w:cs="Times New Roman"/>
          <w:b/>
          <w:bCs/>
          <w:color w:val="231F20"/>
          <w:lang w:val="ru-RU"/>
        </w:rPr>
        <w:t>научного</w:t>
      </w:r>
      <w:r w:rsidR="008D58D6" w:rsidRPr="00124FFF">
        <w:rPr>
          <w:rFonts w:eastAsia="SchoolBookSanPin" w:cs="Times New Roman"/>
          <w:b/>
          <w:bCs/>
          <w:color w:val="231F20"/>
          <w:lang w:val="ru-RU"/>
        </w:rPr>
        <w:t xml:space="preserve"> </w:t>
      </w:r>
      <w:r w:rsidR="00203412" w:rsidRPr="00124FFF">
        <w:rPr>
          <w:rFonts w:eastAsia="SchoolBookSanPin" w:cs="Times New Roman"/>
          <w:b/>
          <w:bCs/>
          <w:color w:val="231F20"/>
          <w:lang w:val="ru-RU"/>
        </w:rPr>
        <w:t>познания</w:t>
      </w:r>
      <w:r w:rsidR="008D58D6" w:rsidRPr="00124FFF">
        <w:rPr>
          <w:rFonts w:eastAsia="SchoolBookSanPin" w:cs="Times New Roman"/>
          <w:b/>
          <w:bCs/>
          <w:color w:val="231F20"/>
          <w:lang w:val="ru-RU"/>
        </w:rPr>
        <w:t xml:space="preserve"> </w:t>
      </w:r>
      <w:r w:rsidR="005103AF" w:rsidRPr="00124FFF">
        <w:rPr>
          <w:rFonts w:eastAsia="SchoolBookSanPin" w:cs="Times New Roman"/>
          <w:b/>
          <w:bCs/>
          <w:color w:val="231F20"/>
          <w:lang w:val="ru-RU"/>
        </w:rPr>
        <w:t>—</w:t>
      </w:r>
      <w:r w:rsidR="008D58D6" w:rsidRPr="00124FFF">
        <w:rPr>
          <w:rFonts w:eastAsia="SchoolBookSanPin" w:cs="Times New Roman"/>
          <w:b/>
          <w:bCs/>
          <w:color w:val="231F20"/>
          <w:lang w:val="ru-RU"/>
        </w:rPr>
        <w:t xml:space="preserve"> </w:t>
      </w:r>
      <w:r w:rsidR="00203412" w:rsidRPr="00124FFF">
        <w:rPr>
          <w:rFonts w:eastAsia="SchoolBookSanPin" w:cs="Times New Roman"/>
          <w:color w:val="231F20"/>
          <w:lang w:val="ru-RU"/>
        </w:rPr>
        <w:t>воспитание</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стр</w:t>
      </w:r>
      <w:r w:rsidR="00013838" w:rsidRPr="00124FFF">
        <w:rPr>
          <w:rFonts w:eastAsia="SchoolBookSanPin" w:cs="Times New Roman"/>
          <w:color w:val="231F20"/>
          <w:lang w:val="ru-RU"/>
        </w:rPr>
        <w:t>емления</w:t>
      </w:r>
      <w:r w:rsidR="008D58D6" w:rsidRPr="00124FFF">
        <w:rPr>
          <w:rFonts w:eastAsia="SchoolBookSanPin" w:cs="Times New Roman"/>
          <w:color w:val="231F20"/>
          <w:lang w:val="ru-RU"/>
        </w:rPr>
        <w:t xml:space="preserve"> </w:t>
      </w:r>
      <w:r w:rsidR="00013838" w:rsidRPr="00124FFF">
        <w:rPr>
          <w:rFonts w:eastAsia="SchoolBookSanPin" w:cs="Times New Roman"/>
          <w:color w:val="231F20"/>
          <w:lang w:val="ru-RU"/>
        </w:rPr>
        <w:t>к</w:t>
      </w:r>
      <w:r w:rsidR="008D58D6" w:rsidRPr="00124FFF">
        <w:rPr>
          <w:rFonts w:eastAsia="SchoolBookSanPin" w:cs="Times New Roman"/>
          <w:color w:val="231F20"/>
          <w:lang w:val="ru-RU"/>
        </w:rPr>
        <w:t xml:space="preserve"> </w:t>
      </w:r>
      <w:r w:rsidR="00013838" w:rsidRPr="00124FFF">
        <w:rPr>
          <w:rFonts w:eastAsia="SchoolBookSanPin" w:cs="Times New Roman"/>
          <w:color w:val="231F20"/>
          <w:lang w:val="ru-RU"/>
        </w:rPr>
        <w:t>по</w:t>
      </w:r>
      <w:r w:rsidR="00203412" w:rsidRPr="00124FFF">
        <w:rPr>
          <w:rFonts w:eastAsia="SchoolBookSanPin" w:cs="Times New Roman"/>
          <w:color w:val="231F20"/>
          <w:lang w:val="ru-RU"/>
        </w:rPr>
        <w:t>знанию</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себя</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других</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людей,</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природы</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общества,</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к</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по</w:t>
      </w:r>
      <w:r w:rsidR="00013838" w:rsidRPr="00124FFF">
        <w:rPr>
          <w:rFonts w:eastAsia="SchoolBookSanPin" w:cs="Times New Roman"/>
          <w:color w:val="231F20"/>
          <w:lang w:val="ru-RU"/>
        </w:rPr>
        <w:t>луче</w:t>
      </w:r>
      <w:r w:rsidR="00203412" w:rsidRPr="00124FFF">
        <w:rPr>
          <w:rFonts w:eastAsia="SchoolBookSanPin" w:cs="Times New Roman"/>
          <w:color w:val="231F20"/>
          <w:lang w:val="ru-RU"/>
        </w:rPr>
        <w:t>нию</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знаний,</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качественного</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образования</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с</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учётом</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лично</w:t>
      </w:r>
      <w:r w:rsidR="00013838" w:rsidRPr="00124FFF">
        <w:rPr>
          <w:rFonts w:eastAsia="SchoolBookSanPin" w:cs="Times New Roman"/>
          <w:color w:val="231F20"/>
          <w:lang w:val="ru-RU"/>
        </w:rPr>
        <w:t>ст</w:t>
      </w:r>
      <w:r w:rsidR="00203412" w:rsidRPr="00124FFF">
        <w:rPr>
          <w:rFonts w:eastAsia="SchoolBookSanPin" w:cs="Times New Roman"/>
          <w:color w:val="231F20"/>
          <w:lang w:val="ru-RU"/>
        </w:rPr>
        <w:t>ных</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интересов</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общественных</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потребностей.</w:t>
      </w:r>
    </w:p>
    <w:p w:rsidR="00FB1709" w:rsidRPr="00124FFF" w:rsidRDefault="00203412" w:rsidP="00124FFF">
      <w:pPr>
        <w:pStyle w:val="3"/>
        <w:numPr>
          <w:ilvl w:val="2"/>
          <w:numId w:val="13"/>
        </w:numPr>
        <w:spacing w:before="0" w:after="0" w:line="0" w:lineRule="atLeast"/>
        <w:ind w:left="0" w:firstLine="709"/>
        <w:jc w:val="left"/>
        <w:rPr>
          <w:rFonts w:eastAsia="OfficinaSansBoldITC"/>
          <w:sz w:val="22"/>
          <w:szCs w:val="22"/>
          <w:lang w:val="ru-RU"/>
        </w:rPr>
      </w:pPr>
      <w:bookmarkStart w:id="47" w:name="_Toc116043883"/>
      <w:bookmarkStart w:id="48" w:name="_Toc116045253"/>
      <w:r w:rsidRPr="00124FFF">
        <w:rPr>
          <w:rFonts w:eastAsia="OfficinaSansBoldITC"/>
          <w:sz w:val="22"/>
          <w:szCs w:val="22"/>
          <w:lang w:val="ru-RU"/>
        </w:rPr>
        <w:t>Содержательный</w:t>
      </w:r>
      <w:r w:rsidR="008D58D6" w:rsidRPr="00124FFF">
        <w:rPr>
          <w:rFonts w:eastAsia="OfficinaSansBoldITC"/>
          <w:sz w:val="22"/>
          <w:szCs w:val="22"/>
          <w:lang w:val="ru-RU"/>
        </w:rPr>
        <w:t xml:space="preserve"> </w:t>
      </w:r>
      <w:r w:rsidRPr="00124FFF">
        <w:rPr>
          <w:rFonts w:eastAsia="OfficinaSansBoldITC"/>
          <w:sz w:val="22"/>
          <w:szCs w:val="22"/>
          <w:lang w:val="ru-RU"/>
        </w:rPr>
        <w:t>раздел</w:t>
      </w:r>
      <w:bookmarkEnd w:id="47"/>
      <w:bookmarkEnd w:id="48"/>
    </w:p>
    <w:p w:rsidR="00FB1709" w:rsidRPr="00124FFF" w:rsidRDefault="00203412" w:rsidP="00124FFF">
      <w:pPr>
        <w:pStyle w:val="3"/>
        <w:numPr>
          <w:ilvl w:val="3"/>
          <w:numId w:val="13"/>
        </w:numPr>
        <w:spacing w:before="0" w:after="0" w:line="0" w:lineRule="atLeast"/>
        <w:ind w:left="0" w:firstLine="709"/>
        <w:jc w:val="left"/>
        <w:rPr>
          <w:rFonts w:eastAsia="OfficinaSansBoldITC"/>
          <w:sz w:val="22"/>
          <w:szCs w:val="22"/>
          <w:lang w:val="ru-RU"/>
        </w:rPr>
      </w:pPr>
      <w:bookmarkStart w:id="49" w:name="_Toc116043884"/>
      <w:bookmarkStart w:id="50" w:name="_Toc116045254"/>
      <w:r w:rsidRPr="00124FFF">
        <w:rPr>
          <w:rFonts w:eastAsia="OfficinaSansBoldITC"/>
          <w:sz w:val="22"/>
          <w:szCs w:val="22"/>
          <w:lang w:val="ru-RU"/>
        </w:rPr>
        <w:t>Уклад</w:t>
      </w:r>
      <w:r w:rsidR="008D58D6" w:rsidRPr="00124FFF">
        <w:rPr>
          <w:rFonts w:eastAsia="OfficinaSansBoldITC"/>
          <w:sz w:val="22"/>
          <w:szCs w:val="22"/>
          <w:lang w:val="ru-RU"/>
        </w:rPr>
        <w:t xml:space="preserve"> </w:t>
      </w:r>
      <w:r w:rsidRPr="00124FFF">
        <w:rPr>
          <w:rFonts w:eastAsia="OfficinaSansBoldITC"/>
          <w:sz w:val="22"/>
          <w:szCs w:val="22"/>
          <w:lang w:val="ru-RU"/>
        </w:rPr>
        <w:t>общеобразовательной</w:t>
      </w:r>
      <w:r w:rsidR="008D58D6" w:rsidRPr="00124FFF">
        <w:rPr>
          <w:rFonts w:eastAsia="OfficinaSansBoldITC"/>
          <w:sz w:val="22"/>
          <w:szCs w:val="22"/>
          <w:lang w:val="ru-RU"/>
        </w:rPr>
        <w:t xml:space="preserve"> </w:t>
      </w:r>
      <w:r w:rsidRPr="00124FFF">
        <w:rPr>
          <w:rFonts w:eastAsia="OfficinaSansBoldITC"/>
          <w:sz w:val="22"/>
          <w:szCs w:val="22"/>
          <w:lang w:val="ru-RU"/>
        </w:rPr>
        <w:t>организации</w:t>
      </w:r>
      <w:bookmarkEnd w:id="49"/>
      <w:bookmarkEnd w:id="50"/>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i/>
          <w:color w:val="231F20"/>
          <w:lang w:val="ru-RU"/>
        </w:rPr>
        <w:t>В</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данном</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разделе</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раскрываются</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основные</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особенности</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уклада</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общеобразовательной</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организации.</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i/>
          <w:color w:val="231F20"/>
          <w:lang w:val="ru-RU"/>
        </w:rPr>
        <w:t>Уклад</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задаёт</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порядок</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жизни</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общеобразовательной</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организации</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и</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аккумулирует</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ключевые</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характеристики,</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определяющие</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особенности</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воспитательного</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процесса.</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Уклад</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общеобразовательной</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организации</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удерживает</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ценности,</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принципы,</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нравственную</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культуру</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взаимоотношений,</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традиции</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lastRenderedPageBreak/>
        <w:t>воспитания,</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в</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основе</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которых</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лежат</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российские</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базовые</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ценности,</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определяет</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условия</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и</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средства</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воспитания,</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отражающие</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самобытный</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облик</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общеобразовательной</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организации</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и</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её</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репутацию</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в</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окружающем</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образовательном</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пространстве,</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социуме.</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i/>
          <w:color w:val="231F20"/>
          <w:lang w:val="ru-RU"/>
        </w:rPr>
        <w:t>Ниже</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приведён</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перечень</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ряда</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основных</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и</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дополнительных</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характеристик,</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значимых</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для</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описания</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уклада,</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особенностей</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условий</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воспитания</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в</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общеобразовательной</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организации.</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i/>
          <w:color w:val="231F20"/>
          <w:lang w:val="ru-RU"/>
        </w:rPr>
        <w:t>Основные</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характеристики</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(целесообразно</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учитывать</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в</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описании):</w:t>
      </w:r>
    </w:p>
    <w:p w:rsidR="00FB1709" w:rsidRPr="00124FFF" w:rsidRDefault="00130F07" w:rsidP="00124FFF">
      <w:pPr>
        <w:spacing w:line="0" w:lineRule="atLeast"/>
        <w:ind w:firstLine="709"/>
        <w:rPr>
          <w:rFonts w:eastAsia="SchoolBookSanPin" w:cs="Times New Roman"/>
          <w:lang w:val="ru-RU"/>
        </w:rPr>
      </w:pPr>
      <w:r w:rsidRPr="00124FFF">
        <w:rPr>
          <w:rFonts w:eastAsia="SchoolBookSanPin" w:cs="Times New Roman"/>
          <w:color w:val="231F20"/>
          <w:lang w:val="ru-RU"/>
        </w:rPr>
        <w:t>о</w:t>
      </w:r>
      <w:r w:rsidR="00203412" w:rsidRPr="00124FFF">
        <w:rPr>
          <w:rFonts w:eastAsia="SchoolBookSanPin" w:cs="Times New Roman"/>
          <w:color w:val="231F20"/>
          <w:lang w:val="ru-RU"/>
        </w:rPr>
        <w:t>сновные</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вехи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истории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общеобразовательной</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организации,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выдающиеся</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события,</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деятели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её</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истории;</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t>«миссия»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общеобразовательной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организации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самосознании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её</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педагогического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коллектива;</w:t>
      </w:r>
    </w:p>
    <w:p w:rsidR="00FB1709" w:rsidRPr="00124FFF" w:rsidRDefault="00130F07" w:rsidP="00124FFF">
      <w:pPr>
        <w:spacing w:line="0" w:lineRule="atLeast"/>
        <w:ind w:firstLine="709"/>
        <w:rPr>
          <w:rFonts w:eastAsia="SchoolBookSanPin" w:cs="Times New Roman"/>
          <w:lang w:val="ru-RU"/>
        </w:rPr>
      </w:pPr>
      <w:r w:rsidRPr="00124FFF">
        <w:rPr>
          <w:rFonts w:eastAsia="SchoolBookSanPin" w:cs="Times New Roman"/>
          <w:color w:val="231F20"/>
          <w:lang w:val="ru-RU"/>
        </w:rPr>
        <w:t>н</w:t>
      </w:r>
      <w:r w:rsidR="00203412" w:rsidRPr="00124FFF">
        <w:rPr>
          <w:rFonts w:eastAsia="SchoolBookSanPin" w:cs="Times New Roman"/>
          <w:color w:val="231F20"/>
          <w:lang w:val="ru-RU"/>
        </w:rPr>
        <w:t>аиболее</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значимые</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традиционные</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дела,</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события,</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мероприятия</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общеобразовательной</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организации,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составляющие</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основу</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воспитательной</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системы;</w:t>
      </w:r>
    </w:p>
    <w:p w:rsidR="00FB1709" w:rsidRPr="00124FFF" w:rsidRDefault="00130F07" w:rsidP="00124FFF">
      <w:pPr>
        <w:spacing w:line="0" w:lineRule="atLeast"/>
        <w:ind w:firstLine="709"/>
        <w:rPr>
          <w:rFonts w:eastAsia="SchoolBookSanPin" w:cs="Times New Roman"/>
          <w:lang w:val="ru-RU"/>
        </w:rPr>
      </w:pPr>
      <w:r w:rsidRPr="00124FFF">
        <w:rPr>
          <w:rFonts w:eastAsia="SchoolBookSanPin" w:cs="Times New Roman"/>
          <w:color w:val="231F20"/>
          <w:lang w:val="ru-RU"/>
        </w:rPr>
        <w:t>т</w:t>
      </w:r>
      <w:r w:rsidR="00203412" w:rsidRPr="00124FFF">
        <w:rPr>
          <w:rFonts w:eastAsia="SchoolBookSanPin" w:cs="Times New Roman"/>
          <w:color w:val="231F20"/>
          <w:lang w:val="ru-RU"/>
        </w:rPr>
        <w:t>радиции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ритуалы,</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символика,</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особые</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нормы</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этикета</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общеобразовательной</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организации;</w:t>
      </w:r>
    </w:p>
    <w:p w:rsidR="00404E29" w:rsidRPr="00124FFF" w:rsidRDefault="00130F07" w:rsidP="00124FFF">
      <w:pPr>
        <w:spacing w:line="0" w:lineRule="atLeast"/>
        <w:ind w:firstLine="709"/>
        <w:rPr>
          <w:rFonts w:eastAsia="SchoolBookSanPin" w:cs="Times New Roman"/>
          <w:color w:val="231F20"/>
          <w:lang w:val="ru-RU"/>
        </w:rPr>
      </w:pPr>
      <w:r w:rsidRPr="00124FFF">
        <w:rPr>
          <w:rFonts w:eastAsia="SchoolBookSanPin" w:cs="Times New Roman"/>
          <w:color w:val="231F20"/>
          <w:lang w:val="ru-RU"/>
        </w:rPr>
        <w:t>с</w:t>
      </w:r>
      <w:r w:rsidR="00203412" w:rsidRPr="00124FFF">
        <w:rPr>
          <w:rFonts w:eastAsia="SchoolBookSanPin" w:cs="Times New Roman"/>
          <w:color w:val="231F20"/>
          <w:lang w:val="ru-RU"/>
        </w:rPr>
        <w:t>оциальные</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партнёры</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общеобразовательной</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организации,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их</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роль,</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возможности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развитии,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совершенствовании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условий</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воспитания,</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воспитательной</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деятельности</w:t>
      </w:r>
      <w:r w:rsidR="00404E29" w:rsidRPr="00124FFF">
        <w:rPr>
          <w:rFonts w:eastAsia="SchoolBookSanPin" w:cs="Times New Roman"/>
          <w:color w:val="231F20"/>
          <w:lang w:val="ru-RU"/>
        </w:rPr>
        <w:t>;</w:t>
      </w:r>
    </w:p>
    <w:p w:rsidR="00FB1709" w:rsidRPr="00124FFF" w:rsidRDefault="00130F07" w:rsidP="00124FFF">
      <w:pPr>
        <w:spacing w:line="0" w:lineRule="atLeast"/>
        <w:ind w:firstLine="709"/>
        <w:rPr>
          <w:rFonts w:eastAsia="SchoolBookSanPin" w:cs="Times New Roman"/>
          <w:lang w:val="ru-RU"/>
        </w:rPr>
      </w:pPr>
      <w:r w:rsidRPr="00124FFF">
        <w:rPr>
          <w:rFonts w:eastAsia="SchoolBookSanPin" w:cs="Times New Roman"/>
          <w:color w:val="231F20"/>
          <w:lang w:val="ru-RU"/>
        </w:rPr>
        <w:t>з</w:t>
      </w:r>
      <w:r w:rsidR="00203412" w:rsidRPr="00124FFF">
        <w:rPr>
          <w:rFonts w:eastAsia="SchoolBookSanPin" w:cs="Times New Roman"/>
          <w:color w:val="231F20"/>
          <w:lang w:val="ru-RU"/>
        </w:rPr>
        <w:t>начимые</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для</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воспитания</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проекты</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программы,</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которых</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общеобразовательная</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организация</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уже</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участвует</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или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планирует</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участвовать</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(федеральные,</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региональные,</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муниципальные,</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международные,</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сетевые</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003E6CEA" w:rsidRPr="00124FFF">
        <w:rPr>
          <w:rFonts w:eastAsia="SchoolBookSanPin" w:cs="Times New Roman"/>
          <w:color w:val="231F20"/>
          <w:lang w:val="ru-RU"/>
        </w:rPr>
        <w:t>другие</w:t>
      </w:r>
      <w:r w:rsidR="00203412" w:rsidRPr="00124FFF">
        <w:rPr>
          <w:rFonts w:eastAsia="SchoolBookSanPin" w:cs="Times New Roman"/>
          <w:color w:val="231F20"/>
          <w:lang w:val="ru-RU"/>
        </w:rPr>
        <w:t>),</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включённые</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систему</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воспитательной</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деятельности;</w:t>
      </w:r>
    </w:p>
    <w:p w:rsidR="00FB1709" w:rsidRPr="00124FFF" w:rsidRDefault="00130F07" w:rsidP="00124FFF">
      <w:pPr>
        <w:spacing w:line="0" w:lineRule="atLeast"/>
        <w:ind w:firstLine="709"/>
        <w:rPr>
          <w:rFonts w:eastAsia="SchoolBookSanPin" w:cs="Times New Roman"/>
          <w:lang w:val="ru-RU"/>
        </w:rPr>
      </w:pPr>
      <w:r w:rsidRPr="00124FFF">
        <w:rPr>
          <w:rFonts w:eastAsia="SchoolBookSanPin" w:cs="Times New Roman"/>
          <w:color w:val="231F20"/>
          <w:lang w:val="ru-RU"/>
        </w:rPr>
        <w:t>р</w:t>
      </w:r>
      <w:r w:rsidR="00203412" w:rsidRPr="00124FFF">
        <w:rPr>
          <w:rFonts w:eastAsia="SchoolBookSanPin" w:cs="Times New Roman"/>
          <w:color w:val="231F20"/>
          <w:lang w:val="ru-RU"/>
        </w:rPr>
        <w:t>ежим</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деятельности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общеобразовательной</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организации,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том</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числе</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характеристики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по</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решению</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участников</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образовательных</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отношений</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(форма</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обучающихся,</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организация</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питания</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т.</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w:t>
      </w:r>
    </w:p>
    <w:p w:rsidR="00FB1709" w:rsidRPr="00124FFF" w:rsidRDefault="00130F07" w:rsidP="00124FFF">
      <w:pPr>
        <w:tabs>
          <w:tab w:val="left" w:pos="980"/>
        </w:tabs>
        <w:spacing w:line="0" w:lineRule="atLeast"/>
        <w:ind w:firstLine="709"/>
        <w:rPr>
          <w:rFonts w:eastAsia="SchoolBookSanPin" w:cs="Times New Roman"/>
          <w:color w:val="231F20"/>
          <w:lang w:val="ru-RU"/>
        </w:rPr>
      </w:pPr>
      <w:r w:rsidRPr="00124FFF">
        <w:rPr>
          <w:rFonts w:eastAsia="SchoolBookSanPin" w:cs="Times New Roman"/>
          <w:color w:val="231F20"/>
          <w:lang w:val="ru-RU"/>
        </w:rPr>
        <w:t>н</w:t>
      </w:r>
      <w:r w:rsidR="00203412" w:rsidRPr="00124FFF">
        <w:rPr>
          <w:rFonts w:eastAsia="SchoolBookSanPin" w:cs="Times New Roman"/>
          <w:color w:val="231F20"/>
          <w:lang w:val="ru-RU"/>
        </w:rPr>
        <w:t>аличие</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вариативных</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учебных</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курсов,</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практик</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гражданской,</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духовно-нравственной,</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социокультурной,</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экологической</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т.</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д.</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воспитательной</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направленности,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том</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числе</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включённых</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учебные</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планы</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по</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решению</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участников</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образовательных</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отношений,</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авторских</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курсов,</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программ</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воспитательной</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направленности,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самостоятельно</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разработанных</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реализуемых</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педагогами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общеобразовательной</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организации.</w:t>
      </w:r>
    </w:p>
    <w:p w:rsidR="00FB1709" w:rsidRPr="00124FFF" w:rsidRDefault="008D58D6" w:rsidP="00124FFF">
      <w:pPr>
        <w:pStyle w:val="3"/>
        <w:numPr>
          <w:ilvl w:val="3"/>
          <w:numId w:val="13"/>
        </w:numPr>
        <w:spacing w:before="0" w:after="0" w:line="0" w:lineRule="atLeast"/>
        <w:ind w:left="0" w:firstLine="709"/>
        <w:jc w:val="left"/>
        <w:rPr>
          <w:rFonts w:eastAsia="OfficinaSansBoldITC"/>
          <w:sz w:val="22"/>
          <w:szCs w:val="22"/>
          <w:lang w:val="ru-RU"/>
        </w:rPr>
      </w:pPr>
      <w:r w:rsidRPr="00124FFF">
        <w:rPr>
          <w:rFonts w:eastAsia="OfficinaSansBoldITC"/>
          <w:sz w:val="22"/>
          <w:szCs w:val="22"/>
          <w:lang w:val="ru-RU"/>
        </w:rPr>
        <w:t xml:space="preserve"> </w:t>
      </w:r>
      <w:bookmarkStart w:id="51" w:name="_Toc116043885"/>
      <w:bookmarkStart w:id="52" w:name="_Toc116045255"/>
      <w:r w:rsidR="00203412" w:rsidRPr="00124FFF">
        <w:rPr>
          <w:rFonts w:eastAsia="OfficinaSansBoldITC"/>
          <w:sz w:val="22"/>
          <w:szCs w:val="22"/>
          <w:lang w:val="ru-RU"/>
        </w:rPr>
        <w:t>Виды,</w:t>
      </w:r>
      <w:r w:rsidRPr="00124FFF">
        <w:rPr>
          <w:rFonts w:eastAsia="OfficinaSansBoldITC"/>
          <w:sz w:val="22"/>
          <w:szCs w:val="22"/>
          <w:lang w:val="ru-RU"/>
        </w:rPr>
        <w:t xml:space="preserve"> </w:t>
      </w:r>
      <w:r w:rsidR="00203412" w:rsidRPr="00124FFF">
        <w:rPr>
          <w:rFonts w:eastAsia="OfficinaSansBoldITC"/>
          <w:sz w:val="22"/>
          <w:szCs w:val="22"/>
          <w:lang w:val="ru-RU"/>
        </w:rPr>
        <w:t>формы</w:t>
      </w:r>
      <w:r w:rsidRPr="00124FFF">
        <w:rPr>
          <w:rFonts w:eastAsia="OfficinaSansBoldITC"/>
          <w:sz w:val="22"/>
          <w:szCs w:val="22"/>
          <w:lang w:val="ru-RU"/>
        </w:rPr>
        <w:t xml:space="preserve"> </w:t>
      </w:r>
      <w:r w:rsidR="00203412" w:rsidRPr="00124FFF">
        <w:rPr>
          <w:rFonts w:eastAsia="OfficinaSansBoldITC"/>
          <w:sz w:val="22"/>
          <w:szCs w:val="22"/>
          <w:lang w:val="ru-RU"/>
        </w:rPr>
        <w:t>и</w:t>
      </w:r>
      <w:r w:rsidRPr="00124FFF">
        <w:rPr>
          <w:rFonts w:eastAsia="OfficinaSansBoldITC"/>
          <w:sz w:val="22"/>
          <w:szCs w:val="22"/>
          <w:lang w:val="ru-RU"/>
        </w:rPr>
        <w:t xml:space="preserve"> </w:t>
      </w:r>
      <w:r w:rsidR="00203412" w:rsidRPr="00124FFF">
        <w:rPr>
          <w:rFonts w:eastAsia="OfficinaSansBoldITC"/>
          <w:sz w:val="22"/>
          <w:szCs w:val="22"/>
          <w:lang w:val="ru-RU"/>
        </w:rPr>
        <w:t>содержание</w:t>
      </w:r>
      <w:r w:rsidRPr="00124FFF">
        <w:rPr>
          <w:rFonts w:eastAsia="OfficinaSansBoldITC"/>
          <w:sz w:val="22"/>
          <w:szCs w:val="22"/>
          <w:lang w:val="ru-RU"/>
        </w:rPr>
        <w:t xml:space="preserve"> </w:t>
      </w:r>
      <w:r w:rsidR="00203412" w:rsidRPr="00124FFF">
        <w:rPr>
          <w:rFonts w:eastAsia="OfficinaSansBoldITC"/>
          <w:sz w:val="22"/>
          <w:szCs w:val="22"/>
          <w:lang w:val="ru-RU"/>
        </w:rPr>
        <w:t>воспитательной</w:t>
      </w:r>
      <w:r w:rsidRPr="00124FFF">
        <w:rPr>
          <w:rFonts w:eastAsia="OfficinaSansBoldITC"/>
          <w:sz w:val="22"/>
          <w:szCs w:val="22"/>
          <w:lang w:val="ru-RU"/>
        </w:rPr>
        <w:t xml:space="preserve"> </w:t>
      </w:r>
      <w:r w:rsidR="00203412" w:rsidRPr="00124FFF">
        <w:rPr>
          <w:rFonts w:eastAsia="OfficinaSansBoldITC"/>
          <w:sz w:val="22"/>
          <w:szCs w:val="22"/>
          <w:lang w:val="ru-RU"/>
        </w:rPr>
        <w:t>деятельности</w:t>
      </w:r>
      <w:bookmarkEnd w:id="51"/>
      <w:bookmarkEnd w:id="52"/>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i/>
          <w:color w:val="231F20"/>
          <w:lang w:val="ru-RU"/>
        </w:rPr>
        <w:t>Виды,</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формы</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и</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содержание</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воспитательной</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деятельности</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в</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этом</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разделе</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планируются,</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представляются</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по</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модулям.</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Здесь</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модуль</w:t>
      </w:r>
      <w:r w:rsidR="008D58D6" w:rsidRPr="00124FFF">
        <w:rPr>
          <w:rFonts w:eastAsia="SchoolBookSanPin" w:cs="Times New Roman"/>
          <w:i/>
          <w:color w:val="231F20"/>
          <w:lang w:val="ru-RU"/>
        </w:rPr>
        <w:t xml:space="preserve"> </w:t>
      </w:r>
      <w:r w:rsidR="005103AF" w:rsidRPr="00124FFF">
        <w:rPr>
          <w:rFonts w:eastAsia="SchoolBookSanPin" w:cs="Times New Roman"/>
          <w:i/>
          <w:color w:val="231F20"/>
          <w:lang w:val="ru-RU"/>
        </w:rPr>
        <w:t>—</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часть</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рабочей</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программы</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воспитания,</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в</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к</w:t>
      </w:r>
      <w:r w:rsidR="00434D95" w:rsidRPr="00124FFF">
        <w:rPr>
          <w:rFonts w:eastAsia="SchoolBookSanPin" w:cs="Times New Roman"/>
          <w:i/>
          <w:color w:val="231F20"/>
          <w:lang w:val="ru-RU"/>
        </w:rPr>
        <w:t>о</w:t>
      </w:r>
      <w:r w:rsidRPr="00124FFF">
        <w:rPr>
          <w:rFonts w:eastAsia="SchoolBookSanPin" w:cs="Times New Roman"/>
          <w:i/>
          <w:color w:val="231F20"/>
          <w:lang w:val="ru-RU"/>
        </w:rPr>
        <w:t>торой</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описываются</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виды,</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формы</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и</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содерж</w:t>
      </w:r>
      <w:r w:rsidR="00434D95" w:rsidRPr="00124FFF">
        <w:rPr>
          <w:rFonts w:eastAsia="SchoolBookSanPin" w:cs="Times New Roman"/>
          <w:i/>
          <w:color w:val="231F20"/>
          <w:lang w:val="ru-RU"/>
        </w:rPr>
        <w:t>ание</w:t>
      </w:r>
      <w:r w:rsidR="008D58D6" w:rsidRPr="00124FFF">
        <w:rPr>
          <w:rFonts w:eastAsia="SchoolBookSanPin" w:cs="Times New Roman"/>
          <w:i/>
          <w:color w:val="231F20"/>
          <w:lang w:val="ru-RU"/>
        </w:rPr>
        <w:t xml:space="preserve"> </w:t>
      </w:r>
      <w:r w:rsidR="00434D95" w:rsidRPr="00124FFF">
        <w:rPr>
          <w:rFonts w:eastAsia="SchoolBookSanPin" w:cs="Times New Roman"/>
          <w:i/>
          <w:color w:val="231F20"/>
          <w:lang w:val="ru-RU"/>
        </w:rPr>
        <w:t>воспитатель</w:t>
      </w:r>
      <w:r w:rsidRPr="00124FFF">
        <w:rPr>
          <w:rFonts w:eastAsia="SchoolBookSanPin" w:cs="Times New Roman"/>
          <w:i/>
          <w:color w:val="231F20"/>
          <w:lang w:val="ru-RU"/>
        </w:rPr>
        <w:t>ной</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работы</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в</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учебном</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году</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в</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рамках</w:t>
      </w:r>
      <w:r w:rsidR="008D58D6" w:rsidRPr="00124FFF">
        <w:rPr>
          <w:rFonts w:eastAsia="SchoolBookSanPin" w:cs="Times New Roman"/>
          <w:i/>
          <w:color w:val="231F20"/>
          <w:lang w:val="ru-RU"/>
        </w:rPr>
        <w:t xml:space="preserve"> </w:t>
      </w:r>
      <w:r w:rsidR="00434D95" w:rsidRPr="00124FFF">
        <w:rPr>
          <w:rFonts w:eastAsia="SchoolBookSanPin" w:cs="Times New Roman"/>
          <w:i/>
          <w:color w:val="231F20"/>
          <w:lang w:val="ru-RU"/>
        </w:rPr>
        <w:t>определённого</w:t>
      </w:r>
      <w:r w:rsidR="008D58D6" w:rsidRPr="00124FFF">
        <w:rPr>
          <w:rFonts w:eastAsia="SchoolBookSanPin" w:cs="Times New Roman"/>
          <w:i/>
          <w:color w:val="231F20"/>
          <w:lang w:val="ru-RU"/>
        </w:rPr>
        <w:t xml:space="preserve"> </w:t>
      </w:r>
      <w:r w:rsidR="00434D95" w:rsidRPr="00124FFF">
        <w:rPr>
          <w:rFonts w:eastAsia="SchoolBookSanPin" w:cs="Times New Roman"/>
          <w:i/>
          <w:color w:val="231F20"/>
          <w:lang w:val="ru-RU"/>
        </w:rPr>
        <w:t>направле</w:t>
      </w:r>
      <w:r w:rsidRPr="00124FFF">
        <w:rPr>
          <w:rFonts w:eastAsia="SchoolBookSanPin" w:cs="Times New Roman"/>
          <w:i/>
          <w:color w:val="231F20"/>
          <w:lang w:val="ru-RU"/>
        </w:rPr>
        <w:t>ния</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деятельности</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в</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общеобразовательной</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организации.</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Каждый</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из</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модулей</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обладает</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воспитательным</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потенциалом</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с</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особыми</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условиями,</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средствами,</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возможност</w:t>
      </w:r>
      <w:r w:rsidR="00434D95" w:rsidRPr="00124FFF">
        <w:rPr>
          <w:rFonts w:eastAsia="SchoolBookSanPin" w:cs="Times New Roman"/>
          <w:i/>
          <w:color w:val="231F20"/>
          <w:lang w:val="ru-RU"/>
        </w:rPr>
        <w:t>ями</w:t>
      </w:r>
      <w:r w:rsidR="008D58D6" w:rsidRPr="00124FFF">
        <w:rPr>
          <w:rFonts w:eastAsia="SchoolBookSanPin" w:cs="Times New Roman"/>
          <w:i/>
          <w:color w:val="231F20"/>
          <w:lang w:val="ru-RU"/>
        </w:rPr>
        <w:t xml:space="preserve"> </w:t>
      </w:r>
      <w:r w:rsidR="00434D95" w:rsidRPr="00124FFF">
        <w:rPr>
          <w:rFonts w:eastAsia="SchoolBookSanPin" w:cs="Times New Roman"/>
          <w:i/>
          <w:color w:val="231F20"/>
          <w:lang w:val="ru-RU"/>
        </w:rPr>
        <w:t>воспита</w:t>
      </w:r>
      <w:r w:rsidRPr="00124FFF">
        <w:rPr>
          <w:rFonts w:eastAsia="SchoolBookSanPin" w:cs="Times New Roman"/>
          <w:i/>
          <w:color w:val="231F20"/>
          <w:lang w:val="ru-RU"/>
        </w:rPr>
        <w:t>ния</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(урочная</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деятельность,</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внеурочн</w:t>
      </w:r>
      <w:r w:rsidR="00434D95" w:rsidRPr="00124FFF">
        <w:rPr>
          <w:rFonts w:eastAsia="SchoolBookSanPin" w:cs="Times New Roman"/>
          <w:i/>
          <w:color w:val="231F20"/>
          <w:lang w:val="ru-RU"/>
        </w:rPr>
        <w:t>ая</w:t>
      </w:r>
      <w:r w:rsidR="008D58D6" w:rsidRPr="00124FFF">
        <w:rPr>
          <w:rFonts w:eastAsia="SchoolBookSanPin" w:cs="Times New Roman"/>
          <w:i/>
          <w:color w:val="231F20"/>
          <w:lang w:val="ru-RU"/>
        </w:rPr>
        <w:t xml:space="preserve"> </w:t>
      </w:r>
      <w:r w:rsidR="00434D95" w:rsidRPr="00124FFF">
        <w:rPr>
          <w:rFonts w:eastAsia="SchoolBookSanPin" w:cs="Times New Roman"/>
          <w:i/>
          <w:color w:val="231F20"/>
          <w:lang w:val="ru-RU"/>
        </w:rPr>
        <w:t>деятельность,</w:t>
      </w:r>
      <w:r w:rsidR="008D58D6" w:rsidRPr="00124FFF">
        <w:rPr>
          <w:rFonts w:eastAsia="SchoolBookSanPin" w:cs="Times New Roman"/>
          <w:i/>
          <w:color w:val="231F20"/>
          <w:lang w:val="ru-RU"/>
        </w:rPr>
        <w:t xml:space="preserve"> </w:t>
      </w:r>
      <w:r w:rsidR="00434D95" w:rsidRPr="00124FFF">
        <w:rPr>
          <w:rFonts w:eastAsia="SchoolBookSanPin" w:cs="Times New Roman"/>
          <w:i/>
          <w:color w:val="231F20"/>
          <w:lang w:val="ru-RU"/>
        </w:rPr>
        <w:t>взаи</w:t>
      </w:r>
      <w:r w:rsidRPr="00124FFF">
        <w:rPr>
          <w:rFonts w:eastAsia="SchoolBookSanPin" w:cs="Times New Roman"/>
          <w:i/>
          <w:color w:val="231F20"/>
          <w:lang w:val="ru-RU"/>
        </w:rPr>
        <w:t>модействие</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с</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родителями</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и</w:t>
      </w:r>
      <w:r w:rsidR="008D58D6" w:rsidRPr="00124FFF">
        <w:rPr>
          <w:rFonts w:eastAsia="SchoolBookSanPin" w:cs="Times New Roman"/>
          <w:i/>
          <w:color w:val="231F20"/>
          <w:lang w:val="ru-RU"/>
        </w:rPr>
        <w:t xml:space="preserve"> </w:t>
      </w:r>
      <w:r w:rsidR="003E6CEA" w:rsidRPr="00124FFF">
        <w:rPr>
          <w:rFonts w:eastAsia="SchoolBookSanPin" w:cs="Times New Roman"/>
          <w:i/>
          <w:color w:val="231F20"/>
          <w:lang w:val="ru-RU"/>
        </w:rPr>
        <w:t>другие</w:t>
      </w:r>
      <w:r w:rsidRPr="00124FFF">
        <w:rPr>
          <w:rFonts w:eastAsia="SchoolBookSanPin" w:cs="Times New Roman"/>
          <w:i/>
          <w:color w:val="231F20"/>
          <w:lang w:val="ru-RU"/>
        </w:rPr>
        <w:t>).</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i/>
          <w:color w:val="231F20"/>
          <w:lang w:val="ru-RU"/>
        </w:rPr>
        <w:t>В</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Программе</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представл</w:t>
      </w:r>
      <w:r w:rsidR="00434D95" w:rsidRPr="00124FFF">
        <w:rPr>
          <w:rFonts w:eastAsia="SchoolBookSanPin" w:cs="Times New Roman"/>
          <w:i/>
          <w:color w:val="231F20"/>
          <w:lang w:val="ru-RU"/>
        </w:rPr>
        <w:t>ены</w:t>
      </w:r>
      <w:r w:rsidR="008D58D6" w:rsidRPr="00124FFF">
        <w:rPr>
          <w:rFonts w:eastAsia="SchoolBookSanPin" w:cs="Times New Roman"/>
          <w:i/>
          <w:color w:val="231F20"/>
          <w:lang w:val="ru-RU"/>
        </w:rPr>
        <w:t xml:space="preserve"> </w:t>
      </w:r>
      <w:r w:rsidR="00434D95" w:rsidRPr="00124FFF">
        <w:rPr>
          <w:rFonts w:eastAsia="SchoolBookSanPin" w:cs="Times New Roman"/>
          <w:i/>
          <w:color w:val="231F20"/>
          <w:lang w:val="ru-RU"/>
        </w:rPr>
        <w:t>описания</w:t>
      </w:r>
      <w:r w:rsidR="008D58D6" w:rsidRPr="00124FFF">
        <w:rPr>
          <w:rFonts w:eastAsia="SchoolBookSanPin" w:cs="Times New Roman"/>
          <w:i/>
          <w:color w:val="231F20"/>
          <w:lang w:val="ru-RU"/>
        </w:rPr>
        <w:t xml:space="preserve"> </w:t>
      </w:r>
      <w:r w:rsidR="00434D95" w:rsidRPr="00124FFF">
        <w:rPr>
          <w:rFonts w:eastAsia="SchoolBookSanPin" w:cs="Times New Roman"/>
          <w:i/>
          <w:color w:val="231F20"/>
          <w:lang w:val="ru-RU"/>
        </w:rPr>
        <w:t>воспита</w:t>
      </w:r>
      <w:r w:rsidRPr="00124FFF">
        <w:rPr>
          <w:rFonts w:eastAsia="SchoolBookSanPin" w:cs="Times New Roman"/>
          <w:i/>
          <w:color w:val="231F20"/>
          <w:lang w:val="ru-RU"/>
        </w:rPr>
        <w:t>тельной</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работы</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в</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рамка</w:t>
      </w:r>
      <w:r w:rsidR="00434D95" w:rsidRPr="00124FFF">
        <w:rPr>
          <w:rFonts w:eastAsia="SchoolBookSanPin" w:cs="Times New Roman"/>
          <w:i/>
          <w:color w:val="231F20"/>
          <w:lang w:val="ru-RU"/>
        </w:rPr>
        <w:t>х</w:t>
      </w:r>
      <w:r w:rsidR="008D58D6" w:rsidRPr="00124FFF">
        <w:rPr>
          <w:rFonts w:eastAsia="SchoolBookSanPin" w:cs="Times New Roman"/>
          <w:i/>
          <w:color w:val="231F20"/>
          <w:lang w:val="ru-RU"/>
        </w:rPr>
        <w:t xml:space="preserve"> </w:t>
      </w:r>
      <w:r w:rsidR="00434D95" w:rsidRPr="00124FFF">
        <w:rPr>
          <w:rFonts w:eastAsia="SchoolBookSanPin" w:cs="Times New Roman"/>
          <w:i/>
          <w:color w:val="231F20"/>
          <w:lang w:val="ru-RU"/>
        </w:rPr>
        <w:t>основных</w:t>
      </w:r>
      <w:r w:rsidR="008D58D6" w:rsidRPr="00124FFF">
        <w:rPr>
          <w:rFonts w:eastAsia="SchoolBookSanPin" w:cs="Times New Roman"/>
          <w:i/>
          <w:color w:val="231F20"/>
          <w:lang w:val="ru-RU"/>
        </w:rPr>
        <w:t xml:space="preserve"> </w:t>
      </w:r>
      <w:r w:rsidR="00434D95" w:rsidRPr="00124FFF">
        <w:rPr>
          <w:rFonts w:eastAsia="SchoolBookSanPin" w:cs="Times New Roman"/>
          <w:i/>
          <w:color w:val="231F20"/>
          <w:lang w:val="ru-RU"/>
        </w:rPr>
        <w:t>(инвариантных)</w:t>
      </w:r>
      <w:r w:rsidR="008D58D6" w:rsidRPr="00124FFF">
        <w:rPr>
          <w:rFonts w:eastAsia="SchoolBookSanPin" w:cs="Times New Roman"/>
          <w:i/>
          <w:color w:val="231F20"/>
          <w:lang w:val="ru-RU"/>
        </w:rPr>
        <w:t xml:space="preserve"> </w:t>
      </w:r>
      <w:r w:rsidR="00434D95" w:rsidRPr="00124FFF">
        <w:rPr>
          <w:rFonts w:eastAsia="SchoolBookSanPin" w:cs="Times New Roman"/>
          <w:i/>
          <w:color w:val="231F20"/>
          <w:lang w:val="ru-RU"/>
        </w:rPr>
        <w:t>моду</w:t>
      </w:r>
      <w:r w:rsidRPr="00124FFF">
        <w:rPr>
          <w:rFonts w:eastAsia="SchoolBookSanPin" w:cs="Times New Roman"/>
          <w:i/>
          <w:color w:val="231F20"/>
          <w:lang w:val="ru-RU"/>
        </w:rPr>
        <w:t>лей,</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согласно</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правовым</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ус</w:t>
      </w:r>
      <w:r w:rsidR="00F37100" w:rsidRPr="00124FFF">
        <w:rPr>
          <w:rFonts w:eastAsia="SchoolBookSanPin" w:cs="Times New Roman"/>
          <w:i/>
          <w:color w:val="231F20"/>
          <w:lang w:val="ru-RU"/>
        </w:rPr>
        <w:t>ловиям</w:t>
      </w:r>
      <w:r w:rsidR="008D58D6" w:rsidRPr="00124FFF">
        <w:rPr>
          <w:rFonts w:eastAsia="SchoolBookSanPin" w:cs="Times New Roman"/>
          <w:i/>
          <w:color w:val="231F20"/>
          <w:lang w:val="ru-RU"/>
        </w:rPr>
        <w:t xml:space="preserve"> </w:t>
      </w:r>
      <w:r w:rsidR="00F37100" w:rsidRPr="00124FFF">
        <w:rPr>
          <w:rFonts w:eastAsia="SchoolBookSanPin" w:cs="Times New Roman"/>
          <w:i/>
          <w:color w:val="231F20"/>
          <w:lang w:val="ru-RU"/>
        </w:rPr>
        <w:t>реализации</w:t>
      </w:r>
      <w:r w:rsidR="008D58D6" w:rsidRPr="00124FFF">
        <w:rPr>
          <w:rFonts w:eastAsia="SchoolBookSanPin" w:cs="Times New Roman"/>
          <w:i/>
          <w:color w:val="231F20"/>
          <w:lang w:val="ru-RU"/>
        </w:rPr>
        <w:t xml:space="preserve"> </w:t>
      </w:r>
      <w:r w:rsidR="00F37100" w:rsidRPr="00124FFF">
        <w:rPr>
          <w:rFonts w:eastAsia="SchoolBookSanPin" w:cs="Times New Roman"/>
          <w:i/>
          <w:color w:val="231F20"/>
          <w:lang w:val="ru-RU"/>
        </w:rPr>
        <w:t>общеобразова</w:t>
      </w:r>
      <w:r w:rsidRPr="00124FFF">
        <w:rPr>
          <w:rFonts w:eastAsia="SchoolBookSanPin" w:cs="Times New Roman"/>
          <w:i/>
          <w:color w:val="231F20"/>
          <w:lang w:val="ru-RU"/>
        </w:rPr>
        <w:t>тельных</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программ</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(урочная</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деятельность,</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внеурочная</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деятельность</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и</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т.</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д.).</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Раздел</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можно</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дополнить</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описанием</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дополнительных</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(вариативных)</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модулей,</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если</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так</w:t>
      </w:r>
      <w:r w:rsidR="00F37100" w:rsidRPr="00124FFF">
        <w:rPr>
          <w:rFonts w:eastAsia="SchoolBookSanPin" w:cs="Times New Roman"/>
          <w:i/>
          <w:color w:val="231F20"/>
          <w:lang w:val="ru-RU"/>
        </w:rPr>
        <w:t>ая</w:t>
      </w:r>
      <w:r w:rsidR="008D58D6" w:rsidRPr="00124FFF">
        <w:rPr>
          <w:rFonts w:eastAsia="SchoolBookSanPin" w:cs="Times New Roman"/>
          <w:i/>
          <w:color w:val="231F20"/>
          <w:lang w:val="ru-RU"/>
        </w:rPr>
        <w:t xml:space="preserve"> </w:t>
      </w:r>
      <w:r w:rsidR="00F37100" w:rsidRPr="00124FFF">
        <w:rPr>
          <w:rFonts w:eastAsia="SchoolBookSanPin" w:cs="Times New Roman"/>
          <w:i/>
          <w:color w:val="231F20"/>
          <w:lang w:val="ru-RU"/>
        </w:rPr>
        <w:t>дея</w:t>
      </w:r>
      <w:r w:rsidRPr="00124FFF">
        <w:rPr>
          <w:rFonts w:eastAsia="SchoolBookSanPin" w:cs="Times New Roman"/>
          <w:i/>
          <w:color w:val="231F20"/>
          <w:lang w:val="ru-RU"/>
        </w:rPr>
        <w:t>тельность</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реализуется</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в</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общеобразовательной</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организации</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(дополнительное</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образовани</w:t>
      </w:r>
      <w:r w:rsidR="00F37100" w:rsidRPr="00124FFF">
        <w:rPr>
          <w:rFonts w:eastAsia="SchoolBookSanPin" w:cs="Times New Roman"/>
          <w:i/>
          <w:color w:val="231F20"/>
          <w:lang w:val="ru-RU"/>
        </w:rPr>
        <w:t>е,</w:t>
      </w:r>
      <w:r w:rsidR="008D58D6" w:rsidRPr="00124FFF">
        <w:rPr>
          <w:rFonts w:eastAsia="SchoolBookSanPin" w:cs="Times New Roman"/>
          <w:i/>
          <w:color w:val="231F20"/>
          <w:lang w:val="ru-RU"/>
        </w:rPr>
        <w:t xml:space="preserve"> </w:t>
      </w:r>
      <w:r w:rsidR="00F37100" w:rsidRPr="00124FFF">
        <w:rPr>
          <w:rFonts w:eastAsia="SchoolBookSanPin" w:cs="Times New Roman"/>
          <w:i/>
          <w:color w:val="231F20"/>
          <w:lang w:val="ru-RU"/>
        </w:rPr>
        <w:t>детские</w:t>
      </w:r>
      <w:r w:rsidR="008D58D6" w:rsidRPr="00124FFF">
        <w:rPr>
          <w:rFonts w:eastAsia="SchoolBookSanPin" w:cs="Times New Roman"/>
          <w:i/>
          <w:color w:val="231F20"/>
          <w:lang w:val="ru-RU"/>
        </w:rPr>
        <w:t xml:space="preserve"> </w:t>
      </w:r>
      <w:r w:rsidR="00F37100" w:rsidRPr="00124FFF">
        <w:rPr>
          <w:rFonts w:eastAsia="SchoolBookSanPin" w:cs="Times New Roman"/>
          <w:i/>
          <w:color w:val="231F20"/>
          <w:lang w:val="ru-RU"/>
        </w:rPr>
        <w:t>общественные</w:t>
      </w:r>
      <w:r w:rsidR="008D58D6" w:rsidRPr="00124FFF">
        <w:rPr>
          <w:rFonts w:eastAsia="SchoolBookSanPin" w:cs="Times New Roman"/>
          <w:i/>
          <w:color w:val="231F20"/>
          <w:lang w:val="ru-RU"/>
        </w:rPr>
        <w:t xml:space="preserve"> </w:t>
      </w:r>
      <w:r w:rsidR="00F37100" w:rsidRPr="00124FFF">
        <w:rPr>
          <w:rFonts w:eastAsia="SchoolBookSanPin" w:cs="Times New Roman"/>
          <w:i/>
          <w:color w:val="231F20"/>
          <w:lang w:val="ru-RU"/>
        </w:rPr>
        <w:t>объеди</w:t>
      </w:r>
      <w:r w:rsidRPr="00124FFF">
        <w:rPr>
          <w:rFonts w:eastAsia="SchoolBookSanPin" w:cs="Times New Roman"/>
          <w:i/>
          <w:color w:val="231F20"/>
          <w:lang w:val="ru-RU"/>
        </w:rPr>
        <w:t>нения,</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школьные</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медиа,</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школьный</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музей,</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добровольческ</w:t>
      </w:r>
      <w:r w:rsidR="00F37100" w:rsidRPr="00124FFF">
        <w:rPr>
          <w:rFonts w:eastAsia="SchoolBookSanPin" w:cs="Times New Roman"/>
          <w:i/>
          <w:color w:val="231F20"/>
          <w:lang w:val="ru-RU"/>
        </w:rPr>
        <w:t>ая</w:t>
      </w:r>
      <w:r w:rsidR="008D58D6" w:rsidRPr="00124FFF">
        <w:rPr>
          <w:rFonts w:eastAsia="SchoolBookSanPin" w:cs="Times New Roman"/>
          <w:i/>
          <w:color w:val="231F20"/>
          <w:lang w:val="ru-RU"/>
        </w:rPr>
        <w:t xml:space="preserve"> </w:t>
      </w:r>
      <w:r w:rsidR="00F37100" w:rsidRPr="00124FFF">
        <w:rPr>
          <w:rFonts w:eastAsia="SchoolBookSanPin" w:cs="Times New Roman"/>
          <w:i/>
          <w:color w:val="231F20"/>
          <w:lang w:val="ru-RU"/>
        </w:rPr>
        <w:t>де</w:t>
      </w:r>
      <w:r w:rsidRPr="00124FFF">
        <w:rPr>
          <w:rFonts w:eastAsia="SchoolBookSanPin" w:cs="Times New Roman"/>
          <w:i/>
          <w:color w:val="231F20"/>
          <w:lang w:val="ru-RU"/>
        </w:rPr>
        <w:t>ятельность</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w:t>
      </w:r>
      <w:proofErr w:type="spellStart"/>
      <w:r w:rsidRPr="00124FFF">
        <w:rPr>
          <w:rFonts w:eastAsia="SchoolBookSanPin" w:cs="Times New Roman"/>
          <w:i/>
          <w:color w:val="231F20"/>
          <w:lang w:val="ru-RU"/>
        </w:rPr>
        <w:t>волонтёрство</w:t>
      </w:r>
      <w:proofErr w:type="spellEnd"/>
      <w:r w:rsidRPr="00124FFF">
        <w:rPr>
          <w:rFonts w:eastAsia="SchoolBookSanPin" w:cs="Times New Roman"/>
          <w:i/>
          <w:color w:val="231F20"/>
          <w:lang w:val="ru-RU"/>
        </w:rPr>
        <w:t>),</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школьные</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спортивные</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клубы,</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школьные</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театры,</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наставничество),</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а</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также</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описанием</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иных</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модулей,</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разработанных</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в</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самой</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общеобразовательной</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организации.</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i/>
          <w:color w:val="231F20"/>
          <w:lang w:val="ru-RU"/>
        </w:rPr>
        <w:t>Последовательность</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описания</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модулей</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явл</w:t>
      </w:r>
      <w:r w:rsidR="00F37100" w:rsidRPr="00124FFF">
        <w:rPr>
          <w:rFonts w:eastAsia="SchoolBookSanPin" w:cs="Times New Roman"/>
          <w:i/>
          <w:color w:val="231F20"/>
          <w:lang w:val="ru-RU"/>
        </w:rPr>
        <w:t>яется</w:t>
      </w:r>
      <w:r w:rsidR="008D58D6" w:rsidRPr="00124FFF">
        <w:rPr>
          <w:rFonts w:eastAsia="SchoolBookSanPin" w:cs="Times New Roman"/>
          <w:i/>
          <w:color w:val="231F20"/>
          <w:lang w:val="ru-RU"/>
        </w:rPr>
        <w:t xml:space="preserve"> </w:t>
      </w:r>
      <w:r w:rsidR="002A4139" w:rsidRPr="00124FFF">
        <w:rPr>
          <w:rFonts w:eastAsia="SchoolBookSanPin" w:cs="Times New Roman"/>
          <w:i/>
          <w:color w:val="231F20"/>
          <w:lang w:val="ru-RU"/>
        </w:rPr>
        <w:t>ориентировочной</w:t>
      </w:r>
      <w:r w:rsidRPr="00124FFF">
        <w:rPr>
          <w:rFonts w:eastAsia="SchoolBookSanPin" w:cs="Times New Roman"/>
          <w:i/>
          <w:color w:val="231F20"/>
          <w:lang w:val="ru-RU"/>
        </w:rPr>
        <w:t>,</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в</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рабочей</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программе</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воспитания</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общеобразовательной</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организации</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их</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можно</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расположить</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в</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последовательности,</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соответствующей</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значи</w:t>
      </w:r>
      <w:r w:rsidR="00F37100" w:rsidRPr="00124FFF">
        <w:rPr>
          <w:rFonts w:eastAsia="SchoolBookSanPin" w:cs="Times New Roman"/>
          <w:i/>
          <w:color w:val="231F20"/>
          <w:lang w:val="ru-RU"/>
        </w:rPr>
        <w:t>мости</w:t>
      </w:r>
      <w:r w:rsidR="008D58D6" w:rsidRPr="00124FFF">
        <w:rPr>
          <w:rFonts w:eastAsia="SchoolBookSanPin" w:cs="Times New Roman"/>
          <w:i/>
          <w:color w:val="231F20"/>
          <w:lang w:val="ru-RU"/>
        </w:rPr>
        <w:t xml:space="preserve"> </w:t>
      </w:r>
      <w:r w:rsidR="00F37100" w:rsidRPr="00124FFF">
        <w:rPr>
          <w:rFonts w:eastAsia="SchoolBookSanPin" w:cs="Times New Roman"/>
          <w:i/>
          <w:color w:val="231F20"/>
          <w:lang w:val="ru-RU"/>
        </w:rPr>
        <w:t>в</w:t>
      </w:r>
      <w:r w:rsidR="008D58D6" w:rsidRPr="00124FFF">
        <w:rPr>
          <w:rFonts w:eastAsia="SchoolBookSanPin" w:cs="Times New Roman"/>
          <w:i/>
          <w:color w:val="231F20"/>
          <w:lang w:val="ru-RU"/>
        </w:rPr>
        <w:t xml:space="preserve"> </w:t>
      </w:r>
      <w:r w:rsidR="00F37100" w:rsidRPr="00124FFF">
        <w:rPr>
          <w:rFonts w:eastAsia="SchoolBookSanPin" w:cs="Times New Roman"/>
          <w:i/>
          <w:color w:val="231F20"/>
          <w:lang w:val="ru-RU"/>
        </w:rPr>
        <w:t>воспитательной</w:t>
      </w:r>
      <w:r w:rsidR="008D58D6" w:rsidRPr="00124FFF">
        <w:rPr>
          <w:rFonts w:eastAsia="SchoolBookSanPin" w:cs="Times New Roman"/>
          <w:i/>
          <w:color w:val="231F20"/>
          <w:lang w:val="ru-RU"/>
        </w:rPr>
        <w:t xml:space="preserve"> </w:t>
      </w:r>
      <w:r w:rsidR="00F37100" w:rsidRPr="00124FFF">
        <w:rPr>
          <w:rFonts w:eastAsia="SchoolBookSanPin" w:cs="Times New Roman"/>
          <w:i/>
          <w:color w:val="231F20"/>
          <w:lang w:val="ru-RU"/>
        </w:rPr>
        <w:t>деятель</w:t>
      </w:r>
      <w:r w:rsidRPr="00124FFF">
        <w:rPr>
          <w:rFonts w:eastAsia="SchoolBookSanPin" w:cs="Times New Roman"/>
          <w:i/>
          <w:color w:val="231F20"/>
          <w:lang w:val="ru-RU"/>
        </w:rPr>
        <w:t>ности</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общеобразовательной</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организации</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по</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самооценк</w:t>
      </w:r>
      <w:r w:rsidR="00F37100" w:rsidRPr="00124FFF">
        <w:rPr>
          <w:rFonts w:eastAsia="SchoolBookSanPin" w:cs="Times New Roman"/>
          <w:i/>
          <w:color w:val="231F20"/>
          <w:lang w:val="ru-RU"/>
        </w:rPr>
        <w:t>е</w:t>
      </w:r>
      <w:r w:rsidR="008D58D6" w:rsidRPr="00124FFF">
        <w:rPr>
          <w:rFonts w:eastAsia="SchoolBookSanPin" w:cs="Times New Roman"/>
          <w:i/>
          <w:color w:val="231F20"/>
          <w:lang w:val="ru-RU"/>
        </w:rPr>
        <w:t xml:space="preserve"> </w:t>
      </w:r>
      <w:r w:rsidR="00F37100" w:rsidRPr="00124FFF">
        <w:rPr>
          <w:rFonts w:eastAsia="SchoolBookSanPin" w:cs="Times New Roman"/>
          <w:i/>
          <w:color w:val="231F20"/>
          <w:lang w:val="ru-RU"/>
        </w:rPr>
        <w:t>педа</w:t>
      </w:r>
      <w:r w:rsidRPr="00124FFF">
        <w:rPr>
          <w:rFonts w:eastAsia="SchoolBookSanPin" w:cs="Times New Roman"/>
          <w:i/>
          <w:color w:val="231F20"/>
          <w:lang w:val="ru-RU"/>
        </w:rPr>
        <w:t>гогического</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коллектива.</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b/>
          <w:bCs/>
          <w:i/>
          <w:color w:val="231F20"/>
          <w:lang w:val="ru-RU"/>
        </w:rPr>
        <w:t>Урочная</w:t>
      </w:r>
      <w:r w:rsidR="008D58D6" w:rsidRPr="00124FFF">
        <w:rPr>
          <w:rFonts w:eastAsia="SchoolBookSanPin" w:cs="Times New Roman"/>
          <w:b/>
          <w:bCs/>
          <w:i/>
          <w:color w:val="231F20"/>
          <w:lang w:val="ru-RU"/>
        </w:rPr>
        <w:t xml:space="preserve"> </w:t>
      </w:r>
      <w:r w:rsidRPr="00124FFF">
        <w:rPr>
          <w:rFonts w:eastAsia="SchoolBookSanPin" w:cs="Times New Roman"/>
          <w:b/>
          <w:bCs/>
          <w:i/>
          <w:color w:val="231F20"/>
          <w:lang w:val="ru-RU"/>
        </w:rPr>
        <w:t>деятельность</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i/>
          <w:color w:val="231F20"/>
          <w:position w:val="1"/>
          <w:lang w:val="ru-RU"/>
        </w:rPr>
        <w:t>Реализация</w:t>
      </w:r>
      <w:r w:rsidR="008D58D6" w:rsidRPr="00124FFF">
        <w:rPr>
          <w:rFonts w:eastAsia="SchoolBookSanPin" w:cs="Times New Roman"/>
          <w:i/>
          <w:color w:val="231F20"/>
          <w:position w:val="1"/>
          <w:lang w:val="ru-RU"/>
        </w:rPr>
        <w:t xml:space="preserve"> </w:t>
      </w:r>
      <w:r w:rsidRPr="00124FFF">
        <w:rPr>
          <w:rFonts w:eastAsia="SchoolBookSanPin" w:cs="Times New Roman"/>
          <w:i/>
          <w:color w:val="231F20"/>
          <w:position w:val="1"/>
          <w:lang w:val="ru-RU"/>
        </w:rPr>
        <w:t>воспитательного</w:t>
      </w:r>
      <w:r w:rsidR="008D58D6" w:rsidRPr="00124FFF">
        <w:rPr>
          <w:rFonts w:eastAsia="SchoolBookSanPin" w:cs="Times New Roman"/>
          <w:i/>
          <w:color w:val="231F20"/>
          <w:position w:val="1"/>
          <w:lang w:val="ru-RU"/>
        </w:rPr>
        <w:t xml:space="preserve"> </w:t>
      </w:r>
      <w:r w:rsidRPr="00124FFF">
        <w:rPr>
          <w:rFonts w:eastAsia="SchoolBookSanPin" w:cs="Times New Roman"/>
          <w:i/>
          <w:color w:val="231F20"/>
          <w:position w:val="1"/>
          <w:lang w:val="ru-RU"/>
        </w:rPr>
        <w:t>потенциала</w:t>
      </w:r>
      <w:r w:rsidR="008D58D6" w:rsidRPr="00124FFF">
        <w:rPr>
          <w:rFonts w:eastAsia="SchoolBookSanPin" w:cs="Times New Roman"/>
          <w:i/>
          <w:color w:val="231F20"/>
          <w:position w:val="1"/>
          <w:lang w:val="ru-RU"/>
        </w:rPr>
        <w:t xml:space="preserve"> </w:t>
      </w:r>
      <w:r w:rsidRPr="00124FFF">
        <w:rPr>
          <w:rFonts w:eastAsia="SchoolBookSanPin" w:cs="Times New Roman"/>
          <w:i/>
          <w:color w:val="231F20"/>
          <w:position w:val="1"/>
          <w:lang w:val="ru-RU"/>
        </w:rPr>
        <w:t>уроков</w:t>
      </w:r>
      <w:r w:rsidR="008D58D6" w:rsidRPr="00124FFF">
        <w:rPr>
          <w:rFonts w:eastAsia="SchoolBookSanPin" w:cs="Times New Roman"/>
          <w:i/>
          <w:color w:val="231F20"/>
          <w:position w:val="1"/>
          <w:lang w:val="ru-RU"/>
        </w:rPr>
        <w:t xml:space="preserve"> </w:t>
      </w:r>
      <w:r w:rsidRPr="00124FFF">
        <w:rPr>
          <w:rFonts w:eastAsia="SchoolBookSanPin" w:cs="Times New Roman"/>
          <w:i/>
          <w:color w:val="231F20"/>
          <w:position w:val="1"/>
          <w:lang w:val="ru-RU"/>
        </w:rPr>
        <w:t>(урочно</w:t>
      </w:r>
      <w:r w:rsidR="00E20B98" w:rsidRPr="00124FFF">
        <w:rPr>
          <w:rFonts w:eastAsia="SchoolBookSanPin" w:cs="Times New Roman"/>
          <w:i/>
          <w:color w:val="231F20"/>
          <w:position w:val="1"/>
          <w:lang w:val="ru-RU"/>
        </w:rPr>
        <w:t>й</w:t>
      </w:r>
      <w:r w:rsidR="008D58D6" w:rsidRPr="00124FFF">
        <w:rPr>
          <w:rFonts w:eastAsia="SchoolBookSanPin" w:cs="Times New Roman"/>
          <w:i/>
          <w:color w:val="231F20"/>
          <w:position w:val="1"/>
          <w:lang w:val="ru-RU"/>
        </w:rPr>
        <w:t xml:space="preserve"> </w:t>
      </w:r>
      <w:r w:rsidR="00E20B98" w:rsidRPr="00124FFF">
        <w:rPr>
          <w:rFonts w:eastAsia="SchoolBookSanPin" w:cs="Times New Roman"/>
          <w:i/>
          <w:color w:val="231F20"/>
          <w:position w:val="1"/>
          <w:lang w:val="ru-RU"/>
        </w:rPr>
        <w:t>д</w:t>
      </w:r>
      <w:r w:rsidRPr="00124FFF">
        <w:rPr>
          <w:rFonts w:eastAsia="SchoolBookSanPin" w:cs="Times New Roman"/>
          <w:i/>
          <w:color w:val="231F20"/>
          <w:position w:val="1"/>
          <w:lang w:val="ru-RU"/>
        </w:rPr>
        <w:t>еятельности,</w:t>
      </w:r>
      <w:r w:rsidR="008D58D6" w:rsidRPr="00124FFF">
        <w:rPr>
          <w:rFonts w:eastAsia="SchoolBookSanPin" w:cs="Times New Roman"/>
          <w:i/>
          <w:color w:val="231F20"/>
          <w:position w:val="1"/>
          <w:lang w:val="ru-RU"/>
        </w:rPr>
        <w:t xml:space="preserve"> </w:t>
      </w:r>
      <w:r w:rsidRPr="00124FFF">
        <w:rPr>
          <w:rFonts w:eastAsia="SchoolBookSanPin" w:cs="Times New Roman"/>
          <w:i/>
          <w:color w:val="231F20"/>
          <w:position w:val="1"/>
          <w:lang w:val="ru-RU"/>
        </w:rPr>
        <w:t>аудиторных</w:t>
      </w:r>
      <w:r w:rsidR="008D58D6" w:rsidRPr="00124FFF">
        <w:rPr>
          <w:rFonts w:eastAsia="SchoolBookSanPin" w:cs="Times New Roman"/>
          <w:i/>
          <w:color w:val="231F20"/>
          <w:position w:val="1"/>
          <w:lang w:val="ru-RU"/>
        </w:rPr>
        <w:t xml:space="preserve"> </w:t>
      </w:r>
      <w:r w:rsidRPr="00124FFF">
        <w:rPr>
          <w:rFonts w:eastAsia="SchoolBookSanPin" w:cs="Times New Roman"/>
          <w:i/>
          <w:color w:val="231F20"/>
          <w:position w:val="1"/>
          <w:lang w:val="ru-RU"/>
        </w:rPr>
        <w:t>занятий</w:t>
      </w:r>
      <w:r w:rsidR="008D58D6" w:rsidRPr="00124FFF">
        <w:rPr>
          <w:rFonts w:eastAsia="SchoolBookSanPin" w:cs="Times New Roman"/>
          <w:i/>
          <w:color w:val="231F20"/>
          <w:position w:val="1"/>
          <w:lang w:val="ru-RU"/>
        </w:rPr>
        <w:t xml:space="preserve"> </w:t>
      </w:r>
      <w:r w:rsidRPr="00124FFF">
        <w:rPr>
          <w:rFonts w:eastAsia="SchoolBookSanPin" w:cs="Times New Roman"/>
          <w:i/>
          <w:color w:val="231F20"/>
          <w:position w:val="1"/>
          <w:lang w:val="ru-RU"/>
        </w:rPr>
        <w:t>в</w:t>
      </w:r>
      <w:r w:rsidR="008D58D6" w:rsidRPr="00124FFF">
        <w:rPr>
          <w:rFonts w:eastAsia="SchoolBookSanPin" w:cs="Times New Roman"/>
          <w:i/>
          <w:color w:val="231F20"/>
          <w:position w:val="1"/>
          <w:lang w:val="ru-RU"/>
        </w:rPr>
        <w:t xml:space="preserve"> </w:t>
      </w:r>
      <w:r w:rsidRPr="00124FFF">
        <w:rPr>
          <w:rFonts w:eastAsia="SchoolBookSanPin" w:cs="Times New Roman"/>
          <w:i/>
          <w:color w:val="231F20"/>
          <w:position w:val="1"/>
          <w:lang w:val="ru-RU"/>
        </w:rPr>
        <w:t>рамках</w:t>
      </w:r>
      <w:r w:rsidR="008D58D6" w:rsidRPr="00124FFF">
        <w:rPr>
          <w:rFonts w:eastAsia="SchoolBookSanPin" w:cs="Times New Roman"/>
          <w:i/>
          <w:color w:val="231F20"/>
          <w:position w:val="1"/>
          <w:lang w:val="ru-RU"/>
        </w:rPr>
        <w:t xml:space="preserve"> </w:t>
      </w:r>
      <w:r w:rsidRPr="00124FFF">
        <w:rPr>
          <w:rFonts w:eastAsia="SchoolBookSanPin" w:cs="Times New Roman"/>
          <w:i/>
          <w:color w:val="231F20"/>
          <w:position w:val="1"/>
          <w:lang w:val="ru-RU"/>
        </w:rPr>
        <w:t>максимальн</w:t>
      </w:r>
      <w:r w:rsidR="00E20B98" w:rsidRPr="00124FFF">
        <w:rPr>
          <w:rFonts w:eastAsia="SchoolBookSanPin" w:cs="Times New Roman"/>
          <w:i/>
          <w:color w:val="231F20"/>
          <w:position w:val="1"/>
          <w:lang w:val="ru-RU"/>
        </w:rPr>
        <w:t>о</w:t>
      </w:r>
      <w:r w:rsidR="008D58D6" w:rsidRPr="00124FFF">
        <w:rPr>
          <w:rFonts w:eastAsia="SchoolBookSanPin" w:cs="Times New Roman"/>
          <w:i/>
          <w:color w:val="231F20"/>
          <w:position w:val="1"/>
          <w:lang w:val="ru-RU"/>
        </w:rPr>
        <w:t xml:space="preserve"> </w:t>
      </w:r>
      <w:r w:rsidR="00E20B98" w:rsidRPr="00124FFF">
        <w:rPr>
          <w:rFonts w:eastAsia="SchoolBookSanPin" w:cs="Times New Roman"/>
          <w:i/>
          <w:color w:val="231F20"/>
          <w:position w:val="1"/>
          <w:lang w:val="ru-RU"/>
        </w:rPr>
        <w:t>д</w:t>
      </w:r>
      <w:r w:rsidRPr="00124FFF">
        <w:rPr>
          <w:rFonts w:eastAsia="SchoolBookSanPin" w:cs="Times New Roman"/>
          <w:i/>
          <w:color w:val="231F20"/>
          <w:position w:val="1"/>
          <w:lang w:val="ru-RU"/>
        </w:rPr>
        <w:t>опустимой</w:t>
      </w:r>
      <w:r w:rsidR="008D58D6" w:rsidRPr="00124FFF">
        <w:rPr>
          <w:rFonts w:eastAsia="SchoolBookSanPin" w:cs="Times New Roman"/>
          <w:i/>
          <w:color w:val="231F20"/>
          <w:position w:val="1"/>
          <w:lang w:val="ru-RU"/>
        </w:rPr>
        <w:t xml:space="preserve"> </w:t>
      </w:r>
      <w:r w:rsidRPr="00124FFF">
        <w:rPr>
          <w:rFonts w:eastAsia="SchoolBookSanPin" w:cs="Times New Roman"/>
          <w:i/>
          <w:color w:val="231F20"/>
          <w:position w:val="1"/>
          <w:lang w:val="ru-RU"/>
        </w:rPr>
        <w:t>учебной</w:t>
      </w:r>
      <w:r w:rsidR="008D58D6" w:rsidRPr="00124FFF">
        <w:rPr>
          <w:rFonts w:eastAsia="SchoolBookSanPin" w:cs="Times New Roman"/>
          <w:i/>
          <w:color w:val="231F20"/>
          <w:position w:val="1"/>
          <w:lang w:val="ru-RU"/>
        </w:rPr>
        <w:t xml:space="preserve"> </w:t>
      </w:r>
      <w:r w:rsidRPr="00124FFF">
        <w:rPr>
          <w:rFonts w:eastAsia="SchoolBookSanPin" w:cs="Times New Roman"/>
          <w:i/>
          <w:color w:val="231F20"/>
          <w:position w:val="1"/>
          <w:lang w:val="ru-RU"/>
        </w:rPr>
        <w:t>нагрузки)</w:t>
      </w:r>
      <w:r w:rsidR="008D58D6" w:rsidRPr="00124FFF">
        <w:rPr>
          <w:rFonts w:eastAsia="SchoolBookSanPin" w:cs="Times New Roman"/>
          <w:i/>
          <w:color w:val="231F20"/>
          <w:position w:val="1"/>
          <w:lang w:val="ru-RU"/>
        </w:rPr>
        <w:t xml:space="preserve"> </w:t>
      </w:r>
      <w:r w:rsidRPr="00124FFF">
        <w:rPr>
          <w:rFonts w:eastAsia="SchoolBookSanPin" w:cs="Times New Roman"/>
          <w:i/>
          <w:color w:val="231F20"/>
          <w:position w:val="1"/>
          <w:lang w:val="ru-RU"/>
        </w:rPr>
        <w:t>может</w:t>
      </w:r>
      <w:r w:rsidR="008D58D6" w:rsidRPr="00124FFF">
        <w:rPr>
          <w:rFonts w:eastAsia="SchoolBookSanPin" w:cs="Times New Roman"/>
          <w:i/>
          <w:color w:val="231F20"/>
          <w:position w:val="1"/>
          <w:lang w:val="ru-RU"/>
        </w:rPr>
        <w:t xml:space="preserve"> </w:t>
      </w:r>
      <w:r w:rsidRPr="00124FFF">
        <w:rPr>
          <w:rFonts w:eastAsia="SchoolBookSanPin" w:cs="Times New Roman"/>
          <w:i/>
          <w:color w:val="231F20"/>
          <w:position w:val="1"/>
          <w:lang w:val="ru-RU"/>
        </w:rPr>
        <w:t>предусматривать</w:t>
      </w:r>
      <w:r w:rsidR="008D58D6" w:rsidRPr="00124FFF">
        <w:rPr>
          <w:rFonts w:eastAsia="SchoolBookSanPin" w:cs="Times New Roman"/>
          <w:lang w:val="ru-RU"/>
        </w:rPr>
        <w:t xml:space="preserve"> </w:t>
      </w:r>
      <w:r w:rsidR="007449F9" w:rsidRPr="00124FFF">
        <w:rPr>
          <w:rFonts w:eastAsia="SchoolBookSanPin" w:cs="Times New Roman"/>
          <w:lang w:val="ru-RU"/>
        </w:rPr>
        <w:t>(</w:t>
      </w:r>
      <w:r w:rsidRPr="00124FFF">
        <w:rPr>
          <w:rFonts w:eastAsia="SchoolBookSanPin" w:cs="Times New Roman"/>
          <w:i/>
          <w:color w:val="231F20"/>
          <w:position w:val="1"/>
          <w:lang w:val="ru-RU"/>
        </w:rPr>
        <w:t>указываются</w:t>
      </w:r>
      <w:r w:rsidR="008D58D6" w:rsidRPr="00124FFF">
        <w:rPr>
          <w:rFonts w:eastAsia="SchoolBookSanPin" w:cs="Times New Roman"/>
          <w:i/>
          <w:color w:val="231F20"/>
          <w:position w:val="1"/>
          <w:lang w:val="ru-RU"/>
        </w:rPr>
        <w:t xml:space="preserve"> </w:t>
      </w:r>
      <w:r w:rsidRPr="00124FFF">
        <w:rPr>
          <w:rFonts w:eastAsia="SchoolBookSanPin" w:cs="Times New Roman"/>
          <w:i/>
          <w:color w:val="231F20"/>
          <w:position w:val="1"/>
          <w:lang w:val="ru-RU"/>
        </w:rPr>
        <w:t>конкретные</w:t>
      </w:r>
      <w:r w:rsidR="008D58D6" w:rsidRPr="00124FFF">
        <w:rPr>
          <w:rFonts w:eastAsia="SchoolBookSanPin" w:cs="Times New Roman"/>
          <w:i/>
          <w:color w:val="231F20"/>
          <w:position w:val="1"/>
          <w:lang w:val="ru-RU"/>
        </w:rPr>
        <w:t xml:space="preserve"> </w:t>
      </w:r>
      <w:r w:rsidRPr="00124FFF">
        <w:rPr>
          <w:rFonts w:eastAsia="SchoolBookSanPin" w:cs="Times New Roman"/>
          <w:i/>
          <w:color w:val="231F20"/>
          <w:position w:val="1"/>
          <w:lang w:val="ru-RU"/>
        </w:rPr>
        <w:t>позиции,</w:t>
      </w:r>
      <w:r w:rsidR="008D58D6" w:rsidRPr="00124FFF">
        <w:rPr>
          <w:rFonts w:eastAsia="SchoolBookSanPin" w:cs="Times New Roman"/>
          <w:i/>
          <w:color w:val="231F20"/>
          <w:position w:val="1"/>
          <w:lang w:val="ru-RU"/>
        </w:rPr>
        <w:t xml:space="preserve"> </w:t>
      </w:r>
      <w:r w:rsidRPr="00124FFF">
        <w:rPr>
          <w:rFonts w:eastAsia="SchoolBookSanPin" w:cs="Times New Roman"/>
          <w:i/>
          <w:color w:val="231F20"/>
          <w:position w:val="1"/>
          <w:lang w:val="ru-RU"/>
        </w:rPr>
        <w:t>имеющиеся</w:t>
      </w:r>
      <w:r w:rsidR="008D58D6" w:rsidRPr="00124FFF">
        <w:rPr>
          <w:rFonts w:eastAsia="SchoolBookSanPin" w:cs="Times New Roman"/>
          <w:i/>
          <w:color w:val="231F20"/>
          <w:position w:val="1"/>
          <w:lang w:val="ru-RU"/>
        </w:rPr>
        <w:t xml:space="preserve"> </w:t>
      </w:r>
      <w:r w:rsidRPr="00124FFF">
        <w:rPr>
          <w:rFonts w:eastAsia="SchoolBookSanPin" w:cs="Times New Roman"/>
          <w:i/>
          <w:color w:val="231F20"/>
          <w:position w:val="1"/>
          <w:lang w:val="ru-RU"/>
        </w:rPr>
        <w:t>в</w:t>
      </w:r>
      <w:r w:rsidR="008D58D6" w:rsidRPr="00124FFF">
        <w:rPr>
          <w:rFonts w:eastAsia="SchoolBookSanPin" w:cs="Times New Roman"/>
          <w:i/>
          <w:color w:val="231F20"/>
          <w:position w:val="1"/>
          <w:lang w:val="ru-RU"/>
        </w:rPr>
        <w:t xml:space="preserve"> </w:t>
      </w:r>
      <w:r w:rsidRPr="00124FFF">
        <w:rPr>
          <w:rFonts w:eastAsia="SchoolBookSanPin" w:cs="Times New Roman"/>
          <w:i/>
          <w:color w:val="231F20"/>
          <w:position w:val="1"/>
          <w:lang w:val="ru-RU"/>
        </w:rPr>
        <w:t>общеобразовательной</w:t>
      </w:r>
      <w:r w:rsidR="008D58D6" w:rsidRPr="00124FFF">
        <w:rPr>
          <w:rFonts w:eastAsia="SchoolBookSanPin" w:cs="Times New Roman"/>
          <w:i/>
          <w:color w:val="231F20"/>
          <w:position w:val="1"/>
          <w:lang w:val="ru-RU"/>
        </w:rPr>
        <w:t xml:space="preserve"> </w:t>
      </w:r>
      <w:r w:rsidRPr="00124FFF">
        <w:rPr>
          <w:rFonts w:eastAsia="SchoolBookSanPin" w:cs="Times New Roman"/>
          <w:i/>
          <w:color w:val="231F20"/>
          <w:position w:val="1"/>
          <w:lang w:val="ru-RU"/>
        </w:rPr>
        <w:t>организации</w:t>
      </w:r>
      <w:r w:rsidR="008D58D6" w:rsidRPr="00124FFF">
        <w:rPr>
          <w:rFonts w:eastAsia="SchoolBookSanPin" w:cs="Times New Roman"/>
          <w:i/>
          <w:color w:val="231F20"/>
          <w:position w:val="1"/>
          <w:lang w:val="ru-RU"/>
        </w:rPr>
        <w:t xml:space="preserve"> </w:t>
      </w:r>
      <w:r w:rsidRPr="00124FFF">
        <w:rPr>
          <w:rFonts w:eastAsia="SchoolBookSanPin" w:cs="Times New Roman"/>
          <w:i/>
          <w:color w:val="231F20"/>
          <w:position w:val="1"/>
          <w:lang w:val="ru-RU"/>
        </w:rPr>
        <w:t>или</w:t>
      </w:r>
      <w:r w:rsidR="008D58D6" w:rsidRPr="00124FFF">
        <w:rPr>
          <w:rFonts w:eastAsia="SchoolBookSanPin" w:cs="Times New Roman"/>
          <w:i/>
          <w:color w:val="231F20"/>
          <w:position w:val="1"/>
          <w:lang w:val="ru-RU"/>
        </w:rPr>
        <w:t xml:space="preserve"> </w:t>
      </w:r>
      <w:r w:rsidRPr="00124FFF">
        <w:rPr>
          <w:rFonts w:eastAsia="SchoolBookSanPin" w:cs="Times New Roman"/>
          <w:i/>
          <w:color w:val="231F20"/>
          <w:position w:val="1"/>
          <w:lang w:val="ru-RU"/>
        </w:rPr>
        <w:t>запланированные):</w:t>
      </w:r>
    </w:p>
    <w:p w:rsidR="00FB1709" w:rsidRPr="00124FFF" w:rsidRDefault="00130F07" w:rsidP="00124FFF">
      <w:pPr>
        <w:spacing w:line="0" w:lineRule="atLeast"/>
        <w:ind w:firstLine="709"/>
        <w:rPr>
          <w:rFonts w:eastAsia="SchoolBookSanPin" w:cs="Times New Roman"/>
          <w:lang w:val="ru-RU"/>
        </w:rPr>
      </w:pPr>
      <w:r w:rsidRPr="00124FFF">
        <w:rPr>
          <w:rFonts w:eastAsia="SchoolBookSanPin" w:cs="Times New Roman"/>
          <w:color w:val="231F20"/>
          <w:position w:val="1"/>
          <w:lang w:val="ru-RU"/>
        </w:rPr>
        <w:t>м</w:t>
      </w:r>
      <w:r w:rsidR="00203412" w:rsidRPr="00124FFF">
        <w:rPr>
          <w:rFonts w:eastAsia="SchoolBookSanPin" w:cs="Times New Roman"/>
          <w:color w:val="231F20"/>
          <w:position w:val="1"/>
          <w:lang w:val="ru-RU"/>
        </w:rPr>
        <w:t>аксимальное</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использование</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воспитательных</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возможносте</w:t>
      </w:r>
      <w:r w:rsidR="00E20B98" w:rsidRPr="00124FFF">
        <w:rPr>
          <w:rFonts w:eastAsia="SchoolBookSanPin" w:cs="Times New Roman"/>
          <w:color w:val="231F20"/>
          <w:position w:val="1"/>
          <w:lang w:val="ru-RU"/>
        </w:rPr>
        <w:t>й</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с</w:t>
      </w:r>
      <w:r w:rsidR="00203412" w:rsidRPr="00124FFF">
        <w:rPr>
          <w:rFonts w:eastAsia="SchoolBookSanPin" w:cs="Times New Roman"/>
          <w:color w:val="231F20"/>
          <w:position w:val="1"/>
          <w:lang w:val="ru-RU"/>
        </w:rPr>
        <w:t>одержания</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учебных</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предметов</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для</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формирования</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у</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обучающихся</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российских</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традиционных</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духовно-нравственных</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с</w:t>
      </w:r>
      <w:r w:rsidR="00203412" w:rsidRPr="00124FFF">
        <w:rPr>
          <w:rFonts w:eastAsia="SchoolBookSanPin" w:cs="Times New Roman"/>
          <w:color w:val="231F20"/>
          <w:position w:val="1"/>
          <w:lang w:val="ru-RU"/>
        </w:rPr>
        <w:t>оциокультурных</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ценностей,</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российского</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исторического</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сознания</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на</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основе</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исторического</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просвещения;</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подбор</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соответствующего</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содержания</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уроков,</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заданий,</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вспомогательных</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материалов,</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проблемных</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ситуаций</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для</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обсуждений;</w:t>
      </w:r>
      <w:r w:rsidR="008D58D6" w:rsidRPr="00124FFF">
        <w:rPr>
          <w:rFonts w:eastAsia="SchoolBookSanPin" w:cs="Times New Roman"/>
          <w:color w:val="231F20"/>
          <w:position w:val="1"/>
          <w:lang w:val="ru-RU"/>
        </w:rPr>
        <w:t xml:space="preserve"> </w:t>
      </w:r>
      <w:r w:rsidRPr="00124FFF">
        <w:rPr>
          <w:rFonts w:eastAsia="SchoolBookSanPin" w:cs="Times New Roman"/>
          <w:color w:val="231F20"/>
          <w:lang w:val="ru-RU"/>
        </w:rPr>
        <w:t>—</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203412" w:rsidRPr="00124FFF">
        <w:rPr>
          <w:rFonts w:eastAsia="SchoolBookSanPin" w:cs="Times New Roman"/>
          <w:color w:val="231F20"/>
          <w:lang w:val="ru-RU"/>
        </w:rPr>
        <w:t>ключение</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учителями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рабочие</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программы</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по</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учебным</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предметам,</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курсам,</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модулям</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целевых</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ориентиров</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результатов</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воспитания,</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их</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учёт</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определении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воспитательных</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задач</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уроков,</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занятий;</w:t>
      </w:r>
    </w:p>
    <w:p w:rsidR="00FB1709" w:rsidRPr="00124FFF" w:rsidRDefault="00130F07" w:rsidP="00124FFF">
      <w:pPr>
        <w:spacing w:line="0" w:lineRule="atLeast"/>
        <w:ind w:firstLine="709"/>
        <w:rPr>
          <w:rFonts w:eastAsia="SchoolBookSanPin" w:cs="Times New Roman"/>
          <w:lang w:val="ru-RU"/>
        </w:rPr>
      </w:pPr>
      <w:r w:rsidRPr="00124FFF">
        <w:rPr>
          <w:rFonts w:eastAsia="SchoolBookSanPin" w:cs="Times New Roman"/>
          <w:color w:val="231F20"/>
          <w:lang w:val="ru-RU"/>
        </w:rPr>
        <w:t>в</w:t>
      </w:r>
      <w:r w:rsidR="00203412" w:rsidRPr="00124FFF">
        <w:rPr>
          <w:rFonts w:eastAsia="SchoolBookSanPin" w:cs="Times New Roman"/>
          <w:color w:val="231F20"/>
          <w:lang w:val="ru-RU"/>
        </w:rPr>
        <w:t>ключение</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учителями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рабочие</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программы</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учебных</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предметов,</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курсов,</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модулей</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тематики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соответствии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с</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календарным</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планом</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воспитательной</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работы;</w:t>
      </w:r>
    </w:p>
    <w:p w:rsidR="00FB1709" w:rsidRPr="00124FFF" w:rsidRDefault="00130F07" w:rsidP="00124FFF">
      <w:pPr>
        <w:spacing w:line="0" w:lineRule="atLeast"/>
        <w:ind w:firstLine="709"/>
        <w:rPr>
          <w:rFonts w:eastAsia="SchoolBookSanPin" w:cs="Times New Roman"/>
          <w:lang w:val="ru-RU"/>
        </w:rPr>
      </w:pPr>
      <w:r w:rsidRPr="00124FFF">
        <w:rPr>
          <w:rFonts w:eastAsia="SchoolBookSanPin" w:cs="Times New Roman"/>
          <w:color w:val="231F20"/>
          <w:lang w:val="ru-RU"/>
        </w:rPr>
        <w:t>в</w:t>
      </w:r>
      <w:r w:rsidR="00203412" w:rsidRPr="00124FFF">
        <w:rPr>
          <w:rFonts w:eastAsia="SchoolBookSanPin" w:cs="Times New Roman"/>
          <w:color w:val="231F20"/>
          <w:lang w:val="ru-RU"/>
        </w:rPr>
        <w:t>ыбор</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методов,</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методик,</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технологий,</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оказывающих</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воспитательное</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воздействие</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на</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личность</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соответствии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с</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воспитательным</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идеалом,</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целью</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задачами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воспитания,</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целевыми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ориентирами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результатов</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воспитания;</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реализацию</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приоритета</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воспитания</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учебной</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деятельности;</w:t>
      </w:r>
    </w:p>
    <w:p w:rsidR="00FB1709" w:rsidRPr="00124FFF" w:rsidRDefault="00130F07" w:rsidP="00124FFF">
      <w:pPr>
        <w:spacing w:line="0" w:lineRule="atLeast"/>
        <w:ind w:firstLine="709"/>
        <w:rPr>
          <w:rFonts w:eastAsia="SchoolBookSanPin" w:cs="Times New Roman"/>
          <w:lang w:val="ru-RU"/>
        </w:rPr>
      </w:pPr>
      <w:r w:rsidRPr="00124FFF">
        <w:rPr>
          <w:rFonts w:eastAsia="SchoolBookSanPin" w:cs="Times New Roman"/>
          <w:color w:val="231F20"/>
          <w:lang w:val="ru-RU"/>
        </w:rPr>
        <w:t>о</w:t>
      </w:r>
      <w:r w:rsidR="00203412" w:rsidRPr="00124FFF">
        <w:rPr>
          <w:rFonts w:eastAsia="SchoolBookSanPin" w:cs="Times New Roman"/>
          <w:color w:val="231F20"/>
          <w:lang w:val="ru-RU"/>
        </w:rPr>
        <w:t>рганизацию</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шефства</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мотивированных</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эрудированных</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обучающихся</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над</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неуспевающими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одноклассниками,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том</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числе</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с</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особыми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образовательными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потребностями,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дающего</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обучающимся</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социально</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значимый</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опыт</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сотрудничества</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взаимной</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помощи;</w:t>
      </w:r>
    </w:p>
    <w:p w:rsidR="00FB1709" w:rsidRPr="00124FFF" w:rsidRDefault="00130F07" w:rsidP="00124FFF">
      <w:pPr>
        <w:spacing w:line="0" w:lineRule="atLeast"/>
        <w:ind w:firstLine="709"/>
        <w:rPr>
          <w:rFonts w:eastAsia="SchoolBookSanPin" w:cs="Times New Roman"/>
          <w:lang w:val="ru-RU"/>
        </w:rPr>
      </w:pPr>
      <w:r w:rsidRPr="00124FFF">
        <w:rPr>
          <w:rFonts w:eastAsia="SchoolBookSanPin" w:cs="Times New Roman"/>
          <w:color w:val="231F20"/>
          <w:lang w:val="ru-RU"/>
        </w:rPr>
        <w:lastRenderedPageBreak/>
        <w:t>и</w:t>
      </w:r>
      <w:r w:rsidR="00203412" w:rsidRPr="00124FFF">
        <w:rPr>
          <w:rFonts w:eastAsia="SchoolBookSanPin" w:cs="Times New Roman"/>
          <w:color w:val="231F20"/>
          <w:lang w:val="ru-RU"/>
        </w:rPr>
        <w:t>нициирование</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поддержку</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исследовательской</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деятельности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обучающихся,</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планирование</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выполнение</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индивидуальных</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групповых</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проектов</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воспитательной</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направленности.</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b/>
          <w:bCs/>
          <w:i/>
          <w:color w:val="231F20"/>
          <w:lang w:val="ru-RU"/>
        </w:rPr>
        <w:t>Внеурочная</w:t>
      </w:r>
      <w:r w:rsidR="008D58D6" w:rsidRPr="00124FFF">
        <w:rPr>
          <w:rFonts w:eastAsia="SchoolBookSanPin" w:cs="Times New Roman"/>
          <w:b/>
          <w:bCs/>
          <w:i/>
          <w:color w:val="231F20"/>
          <w:lang w:val="ru-RU"/>
        </w:rPr>
        <w:t xml:space="preserve"> </w:t>
      </w:r>
      <w:r w:rsidRPr="00124FFF">
        <w:rPr>
          <w:rFonts w:eastAsia="SchoolBookSanPin" w:cs="Times New Roman"/>
          <w:b/>
          <w:bCs/>
          <w:i/>
          <w:color w:val="231F20"/>
          <w:lang w:val="ru-RU"/>
        </w:rPr>
        <w:t>деятельность</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i/>
          <w:color w:val="231F20"/>
          <w:position w:val="1"/>
          <w:lang w:val="ru-RU"/>
        </w:rPr>
        <w:t>Реализация</w:t>
      </w:r>
      <w:r w:rsidR="008D58D6" w:rsidRPr="00124FFF">
        <w:rPr>
          <w:rFonts w:eastAsia="SchoolBookSanPin" w:cs="Times New Roman"/>
          <w:i/>
          <w:color w:val="231F20"/>
          <w:position w:val="1"/>
          <w:lang w:val="ru-RU"/>
        </w:rPr>
        <w:t xml:space="preserve"> </w:t>
      </w:r>
      <w:r w:rsidRPr="00124FFF">
        <w:rPr>
          <w:rFonts w:eastAsia="SchoolBookSanPin" w:cs="Times New Roman"/>
          <w:i/>
          <w:color w:val="231F20"/>
          <w:position w:val="1"/>
          <w:lang w:val="ru-RU"/>
        </w:rPr>
        <w:t>воспитательного</w:t>
      </w:r>
      <w:r w:rsidR="008D58D6" w:rsidRPr="00124FFF">
        <w:rPr>
          <w:rFonts w:eastAsia="SchoolBookSanPin" w:cs="Times New Roman"/>
          <w:i/>
          <w:color w:val="231F20"/>
          <w:position w:val="1"/>
          <w:lang w:val="ru-RU"/>
        </w:rPr>
        <w:t xml:space="preserve"> </w:t>
      </w:r>
      <w:r w:rsidRPr="00124FFF">
        <w:rPr>
          <w:rFonts w:eastAsia="SchoolBookSanPin" w:cs="Times New Roman"/>
          <w:i/>
          <w:color w:val="231F20"/>
          <w:position w:val="1"/>
          <w:lang w:val="ru-RU"/>
        </w:rPr>
        <w:t>потенциала</w:t>
      </w:r>
      <w:r w:rsidR="008D58D6" w:rsidRPr="00124FFF">
        <w:rPr>
          <w:rFonts w:eastAsia="SchoolBookSanPin" w:cs="Times New Roman"/>
          <w:i/>
          <w:color w:val="231F20"/>
          <w:position w:val="1"/>
          <w:lang w:val="ru-RU"/>
        </w:rPr>
        <w:t xml:space="preserve"> </w:t>
      </w:r>
      <w:r w:rsidRPr="00124FFF">
        <w:rPr>
          <w:rFonts w:eastAsia="SchoolBookSanPin" w:cs="Times New Roman"/>
          <w:i/>
          <w:color w:val="231F20"/>
          <w:position w:val="1"/>
          <w:lang w:val="ru-RU"/>
        </w:rPr>
        <w:t>внеурочной</w:t>
      </w:r>
      <w:r w:rsidR="008D58D6" w:rsidRPr="00124FFF">
        <w:rPr>
          <w:rFonts w:eastAsia="SchoolBookSanPin" w:cs="Times New Roman"/>
          <w:i/>
          <w:color w:val="231F20"/>
          <w:position w:val="1"/>
          <w:lang w:val="ru-RU"/>
        </w:rPr>
        <w:t xml:space="preserve"> </w:t>
      </w:r>
      <w:r w:rsidRPr="00124FFF">
        <w:rPr>
          <w:rFonts w:eastAsia="SchoolBookSanPin" w:cs="Times New Roman"/>
          <w:i/>
          <w:color w:val="231F20"/>
          <w:position w:val="1"/>
          <w:lang w:val="ru-RU"/>
        </w:rPr>
        <w:t>деятельности</w:t>
      </w:r>
      <w:r w:rsidR="008D58D6" w:rsidRPr="00124FFF">
        <w:rPr>
          <w:rFonts w:eastAsia="SchoolBookSanPin" w:cs="Times New Roman"/>
          <w:i/>
          <w:color w:val="231F20"/>
          <w:position w:val="1"/>
          <w:lang w:val="ru-RU"/>
        </w:rPr>
        <w:t xml:space="preserve"> </w:t>
      </w:r>
      <w:r w:rsidRPr="00124FFF">
        <w:rPr>
          <w:rFonts w:eastAsia="SchoolBookSanPin" w:cs="Times New Roman"/>
          <w:i/>
          <w:color w:val="231F20"/>
          <w:position w:val="1"/>
          <w:lang w:val="ru-RU"/>
        </w:rPr>
        <w:t>в</w:t>
      </w:r>
      <w:r w:rsidR="008D58D6" w:rsidRPr="00124FFF">
        <w:rPr>
          <w:rFonts w:eastAsia="SchoolBookSanPin" w:cs="Times New Roman"/>
          <w:i/>
          <w:color w:val="231F20"/>
          <w:position w:val="1"/>
          <w:lang w:val="ru-RU"/>
        </w:rPr>
        <w:t xml:space="preserve"> </w:t>
      </w:r>
      <w:r w:rsidRPr="00124FFF">
        <w:rPr>
          <w:rFonts w:eastAsia="SchoolBookSanPin" w:cs="Times New Roman"/>
          <w:i/>
          <w:color w:val="231F20"/>
          <w:position w:val="1"/>
          <w:lang w:val="ru-RU"/>
        </w:rPr>
        <w:t>целях</w:t>
      </w:r>
      <w:r w:rsidR="008D58D6" w:rsidRPr="00124FFF">
        <w:rPr>
          <w:rFonts w:eastAsia="SchoolBookSanPin" w:cs="Times New Roman"/>
          <w:i/>
          <w:color w:val="231F20"/>
          <w:position w:val="1"/>
          <w:lang w:val="ru-RU"/>
        </w:rPr>
        <w:t xml:space="preserve"> </w:t>
      </w:r>
      <w:r w:rsidRPr="00124FFF">
        <w:rPr>
          <w:rFonts w:eastAsia="SchoolBookSanPin" w:cs="Times New Roman"/>
          <w:i/>
          <w:color w:val="231F20"/>
          <w:position w:val="1"/>
          <w:lang w:val="ru-RU"/>
        </w:rPr>
        <w:t>обеспечения</w:t>
      </w:r>
      <w:r w:rsidR="008D58D6" w:rsidRPr="00124FFF">
        <w:rPr>
          <w:rFonts w:eastAsia="SchoolBookSanPin" w:cs="Times New Roman"/>
          <w:i/>
          <w:color w:val="231F20"/>
          <w:position w:val="1"/>
          <w:lang w:val="ru-RU"/>
        </w:rPr>
        <w:t xml:space="preserve"> </w:t>
      </w:r>
      <w:r w:rsidRPr="00124FFF">
        <w:rPr>
          <w:rFonts w:eastAsia="SchoolBookSanPin" w:cs="Times New Roman"/>
          <w:i/>
          <w:color w:val="231F20"/>
          <w:position w:val="1"/>
          <w:lang w:val="ru-RU"/>
        </w:rPr>
        <w:t>индивидуальных</w:t>
      </w:r>
      <w:r w:rsidR="008D58D6" w:rsidRPr="00124FFF">
        <w:rPr>
          <w:rFonts w:eastAsia="SchoolBookSanPin" w:cs="Times New Roman"/>
          <w:i/>
          <w:color w:val="231F20"/>
          <w:position w:val="1"/>
          <w:lang w:val="ru-RU"/>
        </w:rPr>
        <w:t xml:space="preserve"> </w:t>
      </w:r>
      <w:r w:rsidRPr="00124FFF">
        <w:rPr>
          <w:rFonts w:eastAsia="SchoolBookSanPin" w:cs="Times New Roman"/>
          <w:i/>
          <w:color w:val="231F20"/>
          <w:position w:val="1"/>
          <w:lang w:val="ru-RU"/>
        </w:rPr>
        <w:t>потребностей</w:t>
      </w:r>
      <w:r w:rsidR="008D58D6" w:rsidRPr="00124FFF">
        <w:rPr>
          <w:rFonts w:eastAsia="SchoolBookSanPin" w:cs="Times New Roman"/>
          <w:i/>
          <w:color w:val="231F20"/>
          <w:position w:val="1"/>
          <w:lang w:val="ru-RU"/>
        </w:rPr>
        <w:t xml:space="preserve"> </w:t>
      </w:r>
      <w:r w:rsidRPr="00124FFF">
        <w:rPr>
          <w:rFonts w:eastAsia="SchoolBookSanPin" w:cs="Times New Roman"/>
          <w:i/>
          <w:color w:val="231F20"/>
          <w:position w:val="1"/>
          <w:lang w:val="ru-RU"/>
        </w:rPr>
        <w:t>обучающихся</w:t>
      </w:r>
      <w:r w:rsidR="008D58D6" w:rsidRPr="00124FFF">
        <w:rPr>
          <w:rFonts w:eastAsia="SchoolBookSanPin" w:cs="Times New Roman"/>
          <w:i/>
          <w:color w:val="231F20"/>
          <w:position w:val="1"/>
          <w:lang w:val="ru-RU"/>
        </w:rPr>
        <w:t xml:space="preserve"> </w:t>
      </w:r>
      <w:r w:rsidRPr="00124FFF">
        <w:rPr>
          <w:rFonts w:eastAsia="SchoolBookSanPin" w:cs="Times New Roman"/>
          <w:i/>
          <w:color w:val="231F20"/>
          <w:position w:val="1"/>
          <w:lang w:val="ru-RU"/>
        </w:rPr>
        <w:t>осуществляется</w:t>
      </w:r>
      <w:r w:rsidR="008D58D6" w:rsidRPr="00124FFF">
        <w:rPr>
          <w:rFonts w:eastAsia="SchoolBookSanPin" w:cs="Times New Roman"/>
          <w:i/>
          <w:color w:val="231F20"/>
          <w:position w:val="1"/>
          <w:lang w:val="ru-RU"/>
        </w:rPr>
        <w:t xml:space="preserve"> </w:t>
      </w:r>
      <w:r w:rsidRPr="00124FFF">
        <w:rPr>
          <w:rFonts w:eastAsia="SchoolBookSanPin" w:cs="Times New Roman"/>
          <w:i/>
          <w:color w:val="231F20"/>
          <w:position w:val="1"/>
          <w:lang w:val="ru-RU"/>
        </w:rPr>
        <w:t>в</w:t>
      </w:r>
      <w:r w:rsidR="008D58D6" w:rsidRPr="00124FFF">
        <w:rPr>
          <w:rFonts w:eastAsia="SchoolBookSanPin" w:cs="Times New Roman"/>
          <w:i/>
          <w:color w:val="231F20"/>
          <w:position w:val="1"/>
          <w:lang w:val="ru-RU"/>
        </w:rPr>
        <w:t xml:space="preserve"> </w:t>
      </w:r>
      <w:r w:rsidRPr="00124FFF">
        <w:rPr>
          <w:rFonts w:eastAsia="SchoolBookSanPin" w:cs="Times New Roman"/>
          <w:i/>
          <w:color w:val="231F20"/>
          <w:position w:val="1"/>
          <w:lang w:val="ru-RU"/>
        </w:rPr>
        <w:t>рамках</w:t>
      </w:r>
      <w:r w:rsidR="008D58D6" w:rsidRPr="00124FFF">
        <w:rPr>
          <w:rFonts w:eastAsia="SchoolBookSanPin" w:cs="Times New Roman"/>
          <w:i/>
          <w:color w:val="231F20"/>
          <w:position w:val="1"/>
          <w:lang w:val="ru-RU"/>
        </w:rPr>
        <w:t xml:space="preserve"> </w:t>
      </w:r>
      <w:r w:rsidRPr="00124FFF">
        <w:rPr>
          <w:rFonts w:eastAsia="SchoolBookSanPin" w:cs="Times New Roman"/>
          <w:i/>
          <w:color w:val="231F20"/>
          <w:position w:val="1"/>
          <w:lang w:val="ru-RU"/>
        </w:rPr>
        <w:t>выбранных</w:t>
      </w:r>
      <w:r w:rsidR="008D58D6" w:rsidRPr="00124FFF">
        <w:rPr>
          <w:rFonts w:eastAsia="SchoolBookSanPin" w:cs="Times New Roman"/>
          <w:i/>
          <w:color w:val="231F20"/>
          <w:position w:val="1"/>
          <w:lang w:val="ru-RU"/>
        </w:rPr>
        <w:t xml:space="preserve"> </w:t>
      </w:r>
      <w:r w:rsidRPr="00124FFF">
        <w:rPr>
          <w:rFonts w:eastAsia="SchoolBookSanPin" w:cs="Times New Roman"/>
          <w:i/>
          <w:color w:val="231F20"/>
          <w:position w:val="1"/>
          <w:lang w:val="ru-RU"/>
        </w:rPr>
        <w:t>им</w:t>
      </w:r>
      <w:r w:rsidR="00E20B98" w:rsidRPr="00124FFF">
        <w:rPr>
          <w:rFonts w:eastAsia="SchoolBookSanPin" w:cs="Times New Roman"/>
          <w:i/>
          <w:color w:val="231F20"/>
          <w:position w:val="1"/>
          <w:lang w:val="ru-RU"/>
        </w:rPr>
        <w:t>и</w:t>
      </w:r>
      <w:r w:rsidR="008D58D6" w:rsidRPr="00124FFF">
        <w:rPr>
          <w:rFonts w:eastAsia="SchoolBookSanPin" w:cs="Times New Roman"/>
          <w:i/>
          <w:color w:val="231F20"/>
          <w:position w:val="1"/>
          <w:lang w:val="ru-RU"/>
        </w:rPr>
        <w:t xml:space="preserve"> </w:t>
      </w:r>
      <w:r w:rsidR="00E20B98" w:rsidRPr="00124FFF">
        <w:rPr>
          <w:rFonts w:eastAsia="SchoolBookSanPin" w:cs="Times New Roman"/>
          <w:i/>
          <w:color w:val="231F20"/>
          <w:position w:val="1"/>
          <w:lang w:val="ru-RU"/>
        </w:rPr>
        <w:t>к</w:t>
      </w:r>
      <w:r w:rsidRPr="00124FFF">
        <w:rPr>
          <w:rFonts w:eastAsia="SchoolBookSanPin" w:cs="Times New Roman"/>
          <w:i/>
          <w:color w:val="231F20"/>
          <w:position w:val="1"/>
          <w:lang w:val="ru-RU"/>
        </w:rPr>
        <w:t>урсов,</w:t>
      </w:r>
      <w:r w:rsidR="008D58D6" w:rsidRPr="00124FFF">
        <w:rPr>
          <w:rFonts w:eastAsia="SchoolBookSanPin" w:cs="Times New Roman"/>
          <w:i/>
          <w:color w:val="231F20"/>
          <w:position w:val="1"/>
          <w:lang w:val="ru-RU"/>
        </w:rPr>
        <w:t xml:space="preserve"> </w:t>
      </w:r>
      <w:r w:rsidRPr="00124FFF">
        <w:rPr>
          <w:rFonts w:eastAsia="SchoolBookSanPin" w:cs="Times New Roman"/>
          <w:i/>
          <w:color w:val="231F20"/>
          <w:position w:val="1"/>
          <w:lang w:val="ru-RU"/>
        </w:rPr>
        <w:t>занятий</w:t>
      </w:r>
      <w:r w:rsidR="008D58D6" w:rsidRPr="00124FFF">
        <w:rPr>
          <w:rFonts w:eastAsia="SchoolBookSanPin" w:cs="Times New Roman"/>
          <w:i/>
          <w:color w:val="231F20"/>
          <w:position w:val="1"/>
          <w:lang w:val="ru-RU"/>
        </w:rPr>
        <w:t xml:space="preserve"> </w:t>
      </w:r>
      <w:r w:rsidRPr="00124FFF">
        <w:rPr>
          <w:rFonts w:eastAsia="SchoolBookSanPin" w:cs="Times New Roman"/>
          <w:i/>
          <w:color w:val="231F20"/>
          <w:position w:val="1"/>
          <w:lang w:val="ru-RU"/>
        </w:rPr>
        <w:t>(указываются</w:t>
      </w:r>
      <w:r w:rsidR="008D58D6" w:rsidRPr="00124FFF">
        <w:rPr>
          <w:rFonts w:eastAsia="SchoolBookSanPin" w:cs="Times New Roman"/>
          <w:i/>
          <w:color w:val="231F20"/>
          <w:position w:val="1"/>
          <w:lang w:val="ru-RU"/>
        </w:rPr>
        <w:t xml:space="preserve"> </w:t>
      </w:r>
      <w:r w:rsidRPr="00124FFF">
        <w:rPr>
          <w:rFonts w:eastAsia="SchoolBookSanPin" w:cs="Times New Roman"/>
          <w:i/>
          <w:color w:val="231F20"/>
          <w:position w:val="1"/>
          <w:lang w:val="ru-RU"/>
        </w:rPr>
        <w:t>конкретные</w:t>
      </w:r>
      <w:r w:rsidR="008D58D6" w:rsidRPr="00124FFF">
        <w:rPr>
          <w:rFonts w:eastAsia="SchoolBookSanPin" w:cs="Times New Roman"/>
          <w:i/>
          <w:color w:val="231F20"/>
          <w:position w:val="1"/>
          <w:lang w:val="ru-RU"/>
        </w:rPr>
        <w:t xml:space="preserve"> </w:t>
      </w:r>
      <w:r w:rsidRPr="00124FFF">
        <w:rPr>
          <w:rFonts w:eastAsia="SchoolBookSanPin" w:cs="Times New Roman"/>
          <w:i/>
          <w:color w:val="231F20"/>
          <w:position w:val="1"/>
          <w:lang w:val="ru-RU"/>
        </w:rPr>
        <w:t>курсы,</w:t>
      </w:r>
      <w:r w:rsidR="008D58D6" w:rsidRPr="00124FFF">
        <w:rPr>
          <w:rFonts w:eastAsia="SchoolBookSanPin" w:cs="Times New Roman"/>
          <w:i/>
          <w:color w:val="231F20"/>
          <w:position w:val="1"/>
          <w:lang w:val="ru-RU"/>
        </w:rPr>
        <w:t xml:space="preserve"> </w:t>
      </w:r>
      <w:r w:rsidRPr="00124FFF">
        <w:rPr>
          <w:rFonts w:eastAsia="SchoolBookSanPin" w:cs="Times New Roman"/>
          <w:i/>
          <w:color w:val="231F20"/>
          <w:position w:val="1"/>
          <w:lang w:val="ru-RU"/>
        </w:rPr>
        <w:t>занятия</w:t>
      </w:r>
      <w:r w:rsidR="00E20B98" w:rsidRPr="00124FFF">
        <w:rPr>
          <w:rFonts w:eastAsia="SchoolBookSanPin" w:cs="Times New Roman"/>
          <w:i/>
          <w:color w:val="231F20"/>
          <w:position w:val="1"/>
          <w:lang w:val="ru-RU"/>
        </w:rPr>
        <w:t>,</w:t>
      </w:r>
      <w:r w:rsidR="008D58D6" w:rsidRPr="00124FFF">
        <w:rPr>
          <w:rFonts w:eastAsia="SchoolBookSanPin" w:cs="Times New Roman"/>
          <w:i/>
          <w:color w:val="231F20"/>
          <w:position w:val="1"/>
          <w:lang w:val="ru-RU"/>
        </w:rPr>
        <w:t xml:space="preserve"> </w:t>
      </w:r>
      <w:r w:rsidR="00E20B98" w:rsidRPr="00124FFF">
        <w:rPr>
          <w:rFonts w:eastAsia="SchoolBookSanPin" w:cs="Times New Roman"/>
          <w:i/>
          <w:color w:val="231F20"/>
          <w:position w:val="1"/>
          <w:lang w:val="ru-RU"/>
        </w:rPr>
        <w:t>д</w:t>
      </w:r>
      <w:r w:rsidRPr="00124FFF">
        <w:rPr>
          <w:rFonts w:eastAsia="SchoolBookSanPin" w:cs="Times New Roman"/>
          <w:i/>
          <w:color w:val="231F20"/>
          <w:position w:val="1"/>
          <w:lang w:val="ru-RU"/>
        </w:rPr>
        <w:t>ругие</w:t>
      </w:r>
      <w:r w:rsidR="008D58D6" w:rsidRPr="00124FFF">
        <w:rPr>
          <w:rFonts w:eastAsia="SchoolBookSanPin" w:cs="Times New Roman"/>
          <w:i/>
          <w:color w:val="231F20"/>
          <w:position w:val="1"/>
          <w:lang w:val="ru-RU"/>
        </w:rPr>
        <w:t xml:space="preserve"> </w:t>
      </w:r>
      <w:r w:rsidRPr="00124FFF">
        <w:rPr>
          <w:rFonts w:eastAsia="SchoolBookSanPin" w:cs="Times New Roman"/>
          <w:i/>
          <w:color w:val="231F20"/>
          <w:position w:val="1"/>
          <w:lang w:val="ru-RU"/>
        </w:rPr>
        <w:t>формы</w:t>
      </w:r>
      <w:r w:rsidR="008D58D6" w:rsidRPr="00124FFF">
        <w:rPr>
          <w:rFonts w:eastAsia="SchoolBookSanPin" w:cs="Times New Roman"/>
          <w:i/>
          <w:color w:val="231F20"/>
          <w:position w:val="1"/>
          <w:lang w:val="ru-RU"/>
        </w:rPr>
        <w:t xml:space="preserve"> </w:t>
      </w:r>
      <w:r w:rsidRPr="00124FFF">
        <w:rPr>
          <w:rFonts w:eastAsia="SchoolBookSanPin" w:cs="Times New Roman"/>
          <w:i/>
          <w:color w:val="231F20"/>
          <w:position w:val="1"/>
          <w:lang w:val="ru-RU"/>
        </w:rPr>
        <w:t>работы</w:t>
      </w:r>
      <w:r w:rsidR="008D58D6" w:rsidRPr="00124FFF">
        <w:rPr>
          <w:rFonts w:eastAsia="SchoolBookSanPin" w:cs="Times New Roman"/>
          <w:i/>
          <w:color w:val="231F20"/>
          <w:position w:val="1"/>
          <w:lang w:val="ru-RU"/>
        </w:rPr>
        <w:t xml:space="preserve"> </w:t>
      </w:r>
      <w:r w:rsidRPr="00124FFF">
        <w:rPr>
          <w:rFonts w:eastAsia="SchoolBookSanPin" w:cs="Times New Roman"/>
          <w:i/>
          <w:color w:val="231F20"/>
          <w:position w:val="1"/>
          <w:lang w:val="ru-RU"/>
        </w:rPr>
        <w:t>в</w:t>
      </w:r>
      <w:r w:rsidR="008D58D6" w:rsidRPr="00124FFF">
        <w:rPr>
          <w:rFonts w:eastAsia="SchoolBookSanPin" w:cs="Times New Roman"/>
          <w:i/>
          <w:color w:val="231F20"/>
          <w:position w:val="1"/>
          <w:lang w:val="ru-RU"/>
        </w:rPr>
        <w:t xml:space="preserve"> </w:t>
      </w:r>
      <w:r w:rsidRPr="00124FFF">
        <w:rPr>
          <w:rFonts w:eastAsia="SchoolBookSanPin" w:cs="Times New Roman"/>
          <w:i/>
          <w:color w:val="231F20"/>
          <w:position w:val="1"/>
          <w:lang w:val="ru-RU"/>
        </w:rPr>
        <w:t>рамках</w:t>
      </w:r>
      <w:r w:rsidR="008D58D6" w:rsidRPr="00124FFF">
        <w:rPr>
          <w:rFonts w:eastAsia="SchoolBookSanPin" w:cs="Times New Roman"/>
          <w:i/>
          <w:color w:val="231F20"/>
          <w:position w:val="1"/>
          <w:lang w:val="ru-RU"/>
        </w:rPr>
        <w:t xml:space="preserve"> </w:t>
      </w:r>
      <w:r w:rsidRPr="00124FFF">
        <w:rPr>
          <w:rFonts w:eastAsia="SchoolBookSanPin" w:cs="Times New Roman"/>
          <w:i/>
          <w:color w:val="231F20"/>
          <w:position w:val="1"/>
          <w:lang w:val="ru-RU"/>
        </w:rPr>
        <w:t>внеурочной</w:t>
      </w:r>
      <w:r w:rsidR="008D58D6" w:rsidRPr="00124FFF">
        <w:rPr>
          <w:rFonts w:eastAsia="SchoolBookSanPin" w:cs="Times New Roman"/>
          <w:i/>
          <w:color w:val="231F20"/>
          <w:position w:val="1"/>
          <w:lang w:val="ru-RU"/>
        </w:rPr>
        <w:t xml:space="preserve"> </w:t>
      </w:r>
      <w:r w:rsidRPr="00124FFF">
        <w:rPr>
          <w:rFonts w:eastAsia="SchoolBookSanPin" w:cs="Times New Roman"/>
          <w:i/>
          <w:color w:val="231F20"/>
          <w:position w:val="1"/>
          <w:lang w:val="ru-RU"/>
        </w:rPr>
        <w:t>деятельности,</w:t>
      </w:r>
      <w:r w:rsidR="008D58D6" w:rsidRPr="00124FFF">
        <w:rPr>
          <w:rFonts w:eastAsia="SchoolBookSanPin" w:cs="Times New Roman"/>
          <w:i/>
          <w:color w:val="231F20"/>
          <w:position w:val="1"/>
          <w:lang w:val="ru-RU"/>
        </w:rPr>
        <w:t xml:space="preserve"> </w:t>
      </w:r>
      <w:r w:rsidR="00BC0C02" w:rsidRPr="00124FFF">
        <w:rPr>
          <w:rFonts w:eastAsia="SchoolBookSanPin" w:cs="Times New Roman"/>
          <w:i/>
          <w:color w:val="231F20"/>
          <w:position w:val="1"/>
          <w:lang w:val="ru-RU"/>
        </w:rPr>
        <w:t>ре</w:t>
      </w:r>
      <w:proofErr w:type="spellStart"/>
      <w:r w:rsidRPr="00124FFF">
        <w:rPr>
          <w:rFonts w:eastAsia="SchoolBookSanPin" w:cs="Times New Roman"/>
          <w:i/>
          <w:color w:val="231F20"/>
          <w:lang w:val="ru-RU"/>
        </w:rPr>
        <w:t>ализуемые</w:t>
      </w:r>
      <w:proofErr w:type="spellEnd"/>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в</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общеобразовательной</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организации</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или</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за</w:t>
      </w:r>
      <w:r w:rsidR="00D654DE" w:rsidRPr="00124FFF">
        <w:rPr>
          <w:rFonts w:eastAsia="SchoolBookSanPin" w:cs="Times New Roman"/>
          <w:i/>
          <w:color w:val="231F20"/>
          <w:lang w:val="ru-RU"/>
        </w:rPr>
        <w:t>плани</w:t>
      </w:r>
      <w:r w:rsidRPr="00124FFF">
        <w:rPr>
          <w:rFonts w:eastAsia="SchoolBookSanPin" w:cs="Times New Roman"/>
          <w:i/>
          <w:color w:val="231F20"/>
          <w:lang w:val="ru-RU"/>
        </w:rPr>
        <w:t>рованные):</w:t>
      </w:r>
    </w:p>
    <w:p w:rsidR="00FB1709" w:rsidRPr="00124FFF" w:rsidRDefault="00130F07" w:rsidP="00124FFF">
      <w:pPr>
        <w:spacing w:line="0" w:lineRule="atLeast"/>
        <w:ind w:firstLine="709"/>
        <w:rPr>
          <w:rFonts w:eastAsia="SchoolBookSanPin" w:cs="Times New Roman"/>
          <w:lang w:val="ru-RU"/>
        </w:rPr>
      </w:pPr>
      <w:r w:rsidRPr="00124FFF">
        <w:rPr>
          <w:rFonts w:eastAsia="SchoolBookSanPin" w:cs="Times New Roman"/>
          <w:color w:val="231F20"/>
          <w:lang w:val="ru-RU"/>
        </w:rPr>
        <w:t>к</w:t>
      </w:r>
      <w:r w:rsidR="00203412" w:rsidRPr="00124FFF">
        <w:rPr>
          <w:rFonts w:eastAsia="SchoolBookSanPin" w:cs="Times New Roman"/>
          <w:color w:val="231F20"/>
          <w:lang w:val="ru-RU"/>
        </w:rPr>
        <w:t>урсы,</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занятия</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исторического</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просвещения,</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патриотической,</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гражданско-патриотической,</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военно-патриотической,</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краеведческой,</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историко-культурной</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направленности;</w:t>
      </w:r>
    </w:p>
    <w:p w:rsidR="00FB1709" w:rsidRPr="00124FFF" w:rsidRDefault="00130F07" w:rsidP="00124FFF">
      <w:pPr>
        <w:spacing w:line="0" w:lineRule="atLeast"/>
        <w:ind w:firstLine="709"/>
        <w:rPr>
          <w:rFonts w:eastAsia="SchoolBookSanPin" w:cs="Times New Roman"/>
          <w:lang w:val="ru-RU"/>
        </w:rPr>
      </w:pPr>
      <w:r w:rsidRPr="00124FFF">
        <w:rPr>
          <w:rFonts w:eastAsia="SchoolBookSanPin" w:cs="Times New Roman"/>
          <w:color w:val="231F20"/>
          <w:lang w:val="ru-RU"/>
        </w:rPr>
        <w:t>к</w:t>
      </w:r>
      <w:r w:rsidR="00203412" w:rsidRPr="00124FFF">
        <w:rPr>
          <w:rFonts w:eastAsia="SchoolBookSanPin" w:cs="Times New Roman"/>
          <w:color w:val="231F20"/>
          <w:lang w:val="ru-RU"/>
        </w:rPr>
        <w:t>урсы,</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занятия</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духовно-нравственной</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направленности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по</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религиозным</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культурам</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народов</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России,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основам</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духовно-нравственной</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культуры</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народов</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России,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духовно-историческому</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краеведению;</w:t>
      </w:r>
    </w:p>
    <w:p w:rsidR="00FB1709" w:rsidRPr="00124FFF" w:rsidRDefault="00130F07" w:rsidP="00124FFF">
      <w:pPr>
        <w:spacing w:line="0" w:lineRule="atLeast"/>
        <w:ind w:firstLine="709"/>
        <w:rPr>
          <w:rFonts w:eastAsia="SchoolBookSanPin" w:cs="Times New Roman"/>
          <w:lang w:val="ru-RU"/>
        </w:rPr>
      </w:pPr>
      <w:r w:rsidRPr="00124FFF">
        <w:rPr>
          <w:rFonts w:eastAsia="SchoolBookSanPin" w:cs="Times New Roman"/>
          <w:color w:val="231F20"/>
          <w:lang w:val="ru-RU"/>
        </w:rPr>
        <w:t>к</w:t>
      </w:r>
      <w:r w:rsidR="00203412" w:rsidRPr="00124FFF">
        <w:rPr>
          <w:rFonts w:eastAsia="SchoolBookSanPin" w:cs="Times New Roman"/>
          <w:color w:val="231F20"/>
          <w:lang w:val="ru-RU"/>
        </w:rPr>
        <w:t>урсы,</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занятия</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познавательной,</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научной,</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исследовательской,</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просветительской</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направленности;</w:t>
      </w:r>
    </w:p>
    <w:p w:rsidR="00FB1709" w:rsidRPr="00124FFF" w:rsidRDefault="00130F07" w:rsidP="00124FFF">
      <w:pPr>
        <w:spacing w:line="0" w:lineRule="atLeast"/>
        <w:ind w:firstLine="709"/>
        <w:rPr>
          <w:rFonts w:eastAsia="SchoolBookSanPin" w:cs="Times New Roman"/>
          <w:lang w:val="ru-RU"/>
        </w:rPr>
      </w:pPr>
      <w:r w:rsidRPr="00124FFF">
        <w:rPr>
          <w:rFonts w:eastAsia="SchoolBookSanPin" w:cs="Times New Roman"/>
          <w:color w:val="231F20"/>
          <w:lang w:val="ru-RU"/>
        </w:rPr>
        <w:t>к</w:t>
      </w:r>
      <w:r w:rsidR="00203412" w:rsidRPr="00124FFF">
        <w:rPr>
          <w:rFonts w:eastAsia="SchoolBookSanPin" w:cs="Times New Roman"/>
          <w:color w:val="231F20"/>
          <w:lang w:val="ru-RU"/>
        </w:rPr>
        <w:t>урсы,</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занятия</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экологической,</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природоохранной</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направленности;</w:t>
      </w:r>
    </w:p>
    <w:p w:rsidR="00FB1709" w:rsidRPr="00124FFF" w:rsidRDefault="00130F07" w:rsidP="00124FFF">
      <w:pPr>
        <w:spacing w:line="0" w:lineRule="atLeast"/>
        <w:ind w:firstLine="709"/>
        <w:rPr>
          <w:rFonts w:eastAsia="SchoolBookSanPin" w:cs="Times New Roman"/>
          <w:lang w:val="ru-RU"/>
        </w:rPr>
      </w:pPr>
      <w:r w:rsidRPr="00124FFF">
        <w:rPr>
          <w:rFonts w:eastAsia="SchoolBookSanPin" w:cs="Times New Roman"/>
          <w:color w:val="231F20"/>
          <w:lang w:val="ru-RU"/>
        </w:rPr>
        <w:t>к</w:t>
      </w:r>
      <w:r w:rsidR="00203412" w:rsidRPr="00124FFF">
        <w:rPr>
          <w:rFonts w:eastAsia="SchoolBookSanPin" w:cs="Times New Roman"/>
          <w:color w:val="231F20"/>
          <w:lang w:val="ru-RU"/>
        </w:rPr>
        <w:t>урсы,</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занятия</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области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искусств,</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художественного</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творчества</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разных</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видов</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жанров;</w:t>
      </w:r>
    </w:p>
    <w:p w:rsidR="00FB1709" w:rsidRPr="00124FFF" w:rsidRDefault="00130F07" w:rsidP="00124FFF">
      <w:pPr>
        <w:spacing w:line="0" w:lineRule="atLeast"/>
        <w:ind w:firstLine="709"/>
        <w:rPr>
          <w:rFonts w:eastAsia="SchoolBookSanPin" w:cs="Times New Roman"/>
          <w:lang w:val="ru-RU"/>
        </w:rPr>
      </w:pPr>
      <w:r w:rsidRPr="00124FFF">
        <w:rPr>
          <w:rFonts w:eastAsia="SchoolBookSanPin" w:cs="Times New Roman"/>
          <w:color w:val="231F20"/>
          <w:lang w:val="ru-RU"/>
        </w:rPr>
        <w:t>к</w:t>
      </w:r>
      <w:r w:rsidR="00203412" w:rsidRPr="00124FFF">
        <w:rPr>
          <w:rFonts w:eastAsia="SchoolBookSanPin" w:cs="Times New Roman"/>
          <w:color w:val="231F20"/>
          <w:lang w:val="ru-RU"/>
        </w:rPr>
        <w:t>урсы,</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занятия</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туристско-краеведческой</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направленности;</w:t>
      </w:r>
    </w:p>
    <w:p w:rsidR="00FB1709" w:rsidRPr="00124FFF" w:rsidRDefault="00130F07" w:rsidP="00124FFF">
      <w:pPr>
        <w:spacing w:line="0" w:lineRule="atLeast"/>
        <w:ind w:firstLine="709"/>
        <w:rPr>
          <w:rFonts w:eastAsia="SchoolBookSanPin" w:cs="Times New Roman"/>
          <w:lang w:val="ru-RU"/>
        </w:rPr>
      </w:pPr>
      <w:r w:rsidRPr="00124FFF">
        <w:rPr>
          <w:rFonts w:eastAsia="SchoolBookSanPin" w:cs="Times New Roman"/>
          <w:color w:val="231F20"/>
          <w:position w:val="1"/>
          <w:lang w:val="ru-RU"/>
        </w:rPr>
        <w:t>к</w:t>
      </w:r>
      <w:r w:rsidR="00203412" w:rsidRPr="00124FFF">
        <w:rPr>
          <w:rFonts w:eastAsia="SchoolBookSanPin" w:cs="Times New Roman"/>
          <w:color w:val="231F20"/>
          <w:position w:val="1"/>
          <w:lang w:val="ru-RU"/>
        </w:rPr>
        <w:t>урсы,</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занятия</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оздоровительной</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спортивной</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направ</w:t>
      </w:r>
      <w:r w:rsidR="0020137A" w:rsidRPr="00124FFF">
        <w:rPr>
          <w:rFonts w:eastAsia="SchoolBookSanPin" w:cs="Times New Roman"/>
          <w:color w:val="231F20"/>
          <w:position w:val="1"/>
          <w:lang w:val="ru-RU"/>
        </w:rPr>
        <w:t>ленно</w:t>
      </w:r>
      <w:r w:rsidR="00203412" w:rsidRPr="00124FFF">
        <w:rPr>
          <w:rFonts w:eastAsia="SchoolBookSanPin" w:cs="Times New Roman"/>
          <w:color w:val="231F20"/>
          <w:position w:val="1"/>
          <w:lang w:val="ru-RU"/>
        </w:rPr>
        <w:t>сти.</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b/>
          <w:bCs/>
          <w:i/>
          <w:color w:val="231F20"/>
          <w:lang w:val="ru-RU"/>
        </w:rPr>
        <w:t>Классное</w:t>
      </w:r>
      <w:r w:rsidR="008D58D6" w:rsidRPr="00124FFF">
        <w:rPr>
          <w:rFonts w:eastAsia="SchoolBookSanPin" w:cs="Times New Roman"/>
          <w:b/>
          <w:bCs/>
          <w:i/>
          <w:color w:val="231F20"/>
          <w:lang w:val="ru-RU"/>
        </w:rPr>
        <w:t xml:space="preserve"> </w:t>
      </w:r>
      <w:r w:rsidRPr="00124FFF">
        <w:rPr>
          <w:rFonts w:eastAsia="SchoolBookSanPin" w:cs="Times New Roman"/>
          <w:b/>
          <w:bCs/>
          <w:i/>
          <w:color w:val="231F20"/>
          <w:lang w:val="ru-RU"/>
        </w:rPr>
        <w:t>руководство</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i/>
          <w:color w:val="231F20"/>
          <w:position w:val="1"/>
          <w:lang w:val="ru-RU"/>
        </w:rPr>
        <w:t>Реализация</w:t>
      </w:r>
      <w:r w:rsidR="008D58D6" w:rsidRPr="00124FFF">
        <w:rPr>
          <w:rFonts w:eastAsia="SchoolBookSanPin" w:cs="Times New Roman"/>
          <w:i/>
          <w:color w:val="231F20"/>
          <w:position w:val="1"/>
          <w:lang w:val="ru-RU"/>
        </w:rPr>
        <w:t xml:space="preserve"> </w:t>
      </w:r>
      <w:r w:rsidRPr="00124FFF">
        <w:rPr>
          <w:rFonts w:eastAsia="SchoolBookSanPin" w:cs="Times New Roman"/>
          <w:i/>
          <w:color w:val="231F20"/>
          <w:position w:val="1"/>
          <w:lang w:val="ru-RU"/>
        </w:rPr>
        <w:t>воспитательного</w:t>
      </w:r>
      <w:r w:rsidR="008D58D6" w:rsidRPr="00124FFF">
        <w:rPr>
          <w:rFonts w:eastAsia="SchoolBookSanPin" w:cs="Times New Roman"/>
          <w:i/>
          <w:color w:val="231F20"/>
          <w:position w:val="1"/>
          <w:lang w:val="ru-RU"/>
        </w:rPr>
        <w:t xml:space="preserve"> </w:t>
      </w:r>
      <w:r w:rsidRPr="00124FFF">
        <w:rPr>
          <w:rFonts w:eastAsia="SchoolBookSanPin" w:cs="Times New Roman"/>
          <w:i/>
          <w:color w:val="231F20"/>
          <w:position w:val="1"/>
          <w:lang w:val="ru-RU"/>
        </w:rPr>
        <w:t>потенциала</w:t>
      </w:r>
      <w:r w:rsidR="008D58D6" w:rsidRPr="00124FFF">
        <w:rPr>
          <w:rFonts w:eastAsia="SchoolBookSanPin" w:cs="Times New Roman"/>
          <w:i/>
          <w:color w:val="231F20"/>
          <w:position w:val="1"/>
          <w:lang w:val="ru-RU"/>
        </w:rPr>
        <w:t xml:space="preserve"> </w:t>
      </w:r>
      <w:r w:rsidRPr="00124FFF">
        <w:rPr>
          <w:rFonts w:eastAsia="SchoolBookSanPin" w:cs="Times New Roman"/>
          <w:i/>
          <w:color w:val="231F20"/>
          <w:position w:val="1"/>
          <w:lang w:val="ru-RU"/>
        </w:rPr>
        <w:t>классного</w:t>
      </w:r>
      <w:r w:rsidR="008D58D6" w:rsidRPr="00124FFF">
        <w:rPr>
          <w:rFonts w:eastAsia="SchoolBookSanPin" w:cs="Times New Roman"/>
          <w:i/>
          <w:color w:val="231F20"/>
          <w:position w:val="1"/>
          <w:lang w:val="ru-RU"/>
        </w:rPr>
        <w:t xml:space="preserve"> </w:t>
      </w:r>
      <w:r w:rsidRPr="00124FFF">
        <w:rPr>
          <w:rFonts w:eastAsia="SchoolBookSanPin" w:cs="Times New Roman"/>
          <w:i/>
          <w:color w:val="231F20"/>
          <w:position w:val="1"/>
          <w:lang w:val="ru-RU"/>
        </w:rPr>
        <w:t>руководства</w:t>
      </w:r>
      <w:r w:rsidR="008D58D6" w:rsidRPr="00124FFF">
        <w:rPr>
          <w:rFonts w:eastAsia="SchoolBookSanPin" w:cs="Times New Roman"/>
          <w:i/>
          <w:color w:val="231F20"/>
          <w:position w:val="1"/>
          <w:lang w:val="ru-RU"/>
        </w:rPr>
        <w:t xml:space="preserve"> </w:t>
      </w:r>
      <w:r w:rsidRPr="00124FFF">
        <w:rPr>
          <w:rFonts w:eastAsia="SchoolBookSanPin" w:cs="Times New Roman"/>
          <w:i/>
          <w:color w:val="231F20"/>
          <w:position w:val="1"/>
          <w:lang w:val="ru-RU"/>
        </w:rPr>
        <w:t>как</w:t>
      </w:r>
      <w:r w:rsidR="008D58D6" w:rsidRPr="00124FFF">
        <w:rPr>
          <w:rFonts w:eastAsia="SchoolBookSanPin" w:cs="Times New Roman"/>
          <w:i/>
          <w:color w:val="231F20"/>
          <w:position w:val="1"/>
          <w:lang w:val="ru-RU"/>
        </w:rPr>
        <w:t xml:space="preserve"> </w:t>
      </w:r>
      <w:r w:rsidRPr="00124FFF">
        <w:rPr>
          <w:rFonts w:eastAsia="SchoolBookSanPin" w:cs="Times New Roman"/>
          <w:i/>
          <w:color w:val="231F20"/>
          <w:position w:val="1"/>
          <w:lang w:val="ru-RU"/>
        </w:rPr>
        <w:t>особого</w:t>
      </w:r>
      <w:r w:rsidR="008D58D6" w:rsidRPr="00124FFF">
        <w:rPr>
          <w:rFonts w:eastAsia="SchoolBookSanPin" w:cs="Times New Roman"/>
          <w:i/>
          <w:color w:val="231F20"/>
          <w:position w:val="1"/>
          <w:lang w:val="ru-RU"/>
        </w:rPr>
        <w:t xml:space="preserve"> </w:t>
      </w:r>
      <w:r w:rsidRPr="00124FFF">
        <w:rPr>
          <w:rFonts w:eastAsia="SchoolBookSanPin" w:cs="Times New Roman"/>
          <w:i/>
          <w:color w:val="231F20"/>
          <w:position w:val="1"/>
          <w:lang w:val="ru-RU"/>
        </w:rPr>
        <w:t>вида</w:t>
      </w:r>
      <w:r w:rsidR="008D58D6" w:rsidRPr="00124FFF">
        <w:rPr>
          <w:rFonts w:eastAsia="SchoolBookSanPin" w:cs="Times New Roman"/>
          <w:i/>
          <w:color w:val="231F20"/>
          <w:position w:val="1"/>
          <w:lang w:val="ru-RU"/>
        </w:rPr>
        <w:t xml:space="preserve"> </w:t>
      </w:r>
      <w:r w:rsidRPr="00124FFF">
        <w:rPr>
          <w:rFonts w:eastAsia="SchoolBookSanPin" w:cs="Times New Roman"/>
          <w:i/>
          <w:color w:val="231F20"/>
          <w:position w:val="1"/>
          <w:lang w:val="ru-RU"/>
        </w:rPr>
        <w:t>педагогической</w:t>
      </w:r>
      <w:r w:rsidR="008D58D6" w:rsidRPr="00124FFF">
        <w:rPr>
          <w:rFonts w:eastAsia="SchoolBookSanPin" w:cs="Times New Roman"/>
          <w:i/>
          <w:color w:val="231F20"/>
          <w:position w:val="1"/>
          <w:lang w:val="ru-RU"/>
        </w:rPr>
        <w:t xml:space="preserve"> </w:t>
      </w:r>
      <w:r w:rsidRPr="00124FFF">
        <w:rPr>
          <w:rFonts w:eastAsia="SchoolBookSanPin" w:cs="Times New Roman"/>
          <w:i/>
          <w:color w:val="231F20"/>
          <w:position w:val="1"/>
          <w:lang w:val="ru-RU"/>
        </w:rPr>
        <w:t>деятельности,</w:t>
      </w:r>
      <w:r w:rsidR="008D58D6" w:rsidRPr="00124FFF">
        <w:rPr>
          <w:rFonts w:eastAsia="SchoolBookSanPin" w:cs="Times New Roman"/>
          <w:i/>
          <w:color w:val="231F20"/>
          <w:position w:val="1"/>
          <w:lang w:val="ru-RU"/>
        </w:rPr>
        <w:t xml:space="preserve"> </w:t>
      </w:r>
      <w:r w:rsidRPr="00124FFF">
        <w:rPr>
          <w:rFonts w:eastAsia="SchoolBookSanPin" w:cs="Times New Roman"/>
          <w:i/>
          <w:color w:val="231F20"/>
          <w:position w:val="1"/>
          <w:lang w:val="ru-RU"/>
        </w:rPr>
        <w:t>направленной,</w:t>
      </w:r>
      <w:r w:rsidR="008D58D6" w:rsidRPr="00124FFF">
        <w:rPr>
          <w:rFonts w:eastAsia="SchoolBookSanPin" w:cs="Times New Roman"/>
          <w:i/>
          <w:color w:val="231F20"/>
          <w:position w:val="1"/>
          <w:lang w:val="ru-RU"/>
        </w:rPr>
        <w:t xml:space="preserve"> </w:t>
      </w:r>
      <w:r w:rsidRPr="00124FFF">
        <w:rPr>
          <w:rFonts w:eastAsia="SchoolBookSanPin" w:cs="Times New Roman"/>
          <w:i/>
          <w:color w:val="231F20"/>
          <w:position w:val="1"/>
          <w:lang w:val="ru-RU"/>
        </w:rPr>
        <w:t>в</w:t>
      </w:r>
      <w:r w:rsidR="008D58D6" w:rsidRPr="00124FFF">
        <w:rPr>
          <w:rFonts w:eastAsia="SchoolBookSanPin" w:cs="Times New Roman"/>
          <w:i/>
          <w:color w:val="231F20"/>
          <w:position w:val="1"/>
          <w:lang w:val="ru-RU"/>
        </w:rPr>
        <w:t xml:space="preserve"> </w:t>
      </w:r>
      <w:r w:rsidRPr="00124FFF">
        <w:rPr>
          <w:rFonts w:eastAsia="SchoolBookSanPin" w:cs="Times New Roman"/>
          <w:i/>
          <w:color w:val="231F20"/>
          <w:position w:val="1"/>
          <w:lang w:val="ru-RU"/>
        </w:rPr>
        <w:t>первую</w:t>
      </w:r>
      <w:r w:rsidR="008D58D6" w:rsidRPr="00124FFF">
        <w:rPr>
          <w:rFonts w:eastAsia="SchoolBookSanPin" w:cs="Times New Roman"/>
          <w:i/>
          <w:color w:val="231F20"/>
          <w:position w:val="1"/>
          <w:lang w:val="ru-RU"/>
        </w:rPr>
        <w:t xml:space="preserve"> </w:t>
      </w:r>
      <w:r w:rsidRPr="00124FFF">
        <w:rPr>
          <w:rFonts w:eastAsia="SchoolBookSanPin" w:cs="Times New Roman"/>
          <w:i/>
          <w:color w:val="231F20"/>
          <w:position w:val="1"/>
          <w:lang w:val="ru-RU"/>
        </w:rPr>
        <w:t>очередь,</w:t>
      </w:r>
      <w:r w:rsidR="008D58D6" w:rsidRPr="00124FFF">
        <w:rPr>
          <w:rFonts w:eastAsia="SchoolBookSanPin" w:cs="Times New Roman"/>
          <w:i/>
          <w:color w:val="231F20"/>
          <w:position w:val="1"/>
          <w:lang w:val="ru-RU"/>
        </w:rPr>
        <w:t xml:space="preserve"> </w:t>
      </w:r>
      <w:r w:rsidRPr="00124FFF">
        <w:rPr>
          <w:rFonts w:eastAsia="SchoolBookSanPin" w:cs="Times New Roman"/>
          <w:i/>
          <w:color w:val="231F20"/>
          <w:position w:val="1"/>
          <w:lang w:val="ru-RU"/>
        </w:rPr>
        <w:t>на</w:t>
      </w:r>
      <w:r w:rsidR="008D58D6" w:rsidRPr="00124FFF">
        <w:rPr>
          <w:rFonts w:eastAsia="SchoolBookSanPin" w:cs="Times New Roman"/>
          <w:i/>
          <w:color w:val="231F20"/>
          <w:position w:val="1"/>
          <w:lang w:val="ru-RU"/>
        </w:rPr>
        <w:t xml:space="preserve"> </w:t>
      </w:r>
      <w:r w:rsidRPr="00124FFF">
        <w:rPr>
          <w:rFonts w:eastAsia="SchoolBookSanPin" w:cs="Times New Roman"/>
          <w:i/>
          <w:color w:val="231F20"/>
          <w:position w:val="1"/>
          <w:lang w:val="ru-RU"/>
        </w:rPr>
        <w:t>решение</w:t>
      </w:r>
      <w:r w:rsidR="008D58D6" w:rsidRPr="00124FFF">
        <w:rPr>
          <w:rFonts w:eastAsia="SchoolBookSanPin" w:cs="Times New Roman"/>
          <w:i/>
          <w:color w:val="231F20"/>
          <w:position w:val="1"/>
          <w:lang w:val="ru-RU"/>
        </w:rPr>
        <w:t xml:space="preserve"> </w:t>
      </w:r>
      <w:r w:rsidRPr="00124FFF">
        <w:rPr>
          <w:rFonts w:eastAsia="SchoolBookSanPin" w:cs="Times New Roman"/>
          <w:i/>
          <w:color w:val="231F20"/>
          <w:position w:val="1"/>
          <w:lang w:val="ru-RU"/>
        </w:rPr>
        <w:t>задач</w:t>
      </w:r>
      <w:r w:rsidR="008D58D6" w:rsidRPr="00124FFF">
        <w:rPr>
          <w:rFonts w:eastAsia="SchoolBookSanPin" w:cs="Times New Roman"/>
          <w:i/>
          <w:color w:val="231F20"/>
          <w:position w:val="1"/>
          <w:lang w:val="ru-RU"/>
        </w:rPr>
        <w:t xml:space="preserve"> </w:t>
      </w:r>
      <w:r w:rsidRPr="00124FFF">
        <w:rPr>
          <w:rFonts w:eastAsia="SchoolBookSanPin" w:cs="Times New Roman"/>
          <w:i/>
          <w:color w:val="231F20"/>
          <w:position w:val="1"/>
          <w:lang w:val="ru-RU"/>
        </w:rPr>
        <w:t>воспитани</w:t>
      </w:r>
      <w:r w:rsidR="00E20B98" w:rsidRPr="00124FFF">
        <w:rPr>
          <w:rFonts w:eastAsia="SchoolBookSanPin" w:cs="Times New Roman"/>
          <w:i/>
          <w:color w:val="231F20"/>
          <w:position w:val="1"/>
          <w:lang w:val="ru-RU"/>
        </w:rPr>
        <w:t>я</w:t>
      </w:r>
      <w:r w:rsidR="008D58D6" w:rsidRPr="00124FFF">
        <w:rPr>
          <w:rFonts w:eastAsia="SchoolBookSanPin" w:cs="Times New Roman"/>
          <w:i/>
          <w:color w:val="231F20"/>
          <w:position w:val="1"/>
          <w:lang w:val="ru-RU"/>
        </w:rPr>
        <w:t xml:space="preserve"> </w:t>
      </w:r>
      <w:r w:rsidR="00E20B98" w:rsidRPr="00124FFF">
        <w:rPr>
          <w:rFonts w:eastAsia="SchoolBookSanPin" w:cs="Times New Roman"/>
          <w:i/>
          <w:color w:val="231F20"/>
          <w:position w:val="1"/>
          <w:lang w:val="ru-RU"/>
        </w:rPr>
        <w:t>и</w:t>
      </w:r>
      <w:r w:rsidR="008D58D6" w:rsidRPr="00124FFF">
        <w:rPr>
          <w:rFonts w:eastAsia="SchoolBookSanPin" w:cs="Times New Roman"/>
          <w:i/>
          <w:color w:val="231F20"/>
          <w:position w:val="1"/>
          <w:lang w:val="ru-RU"/>
        </w:rPr>
        <w:t xml:space="preserve"> </w:t>
      </w:r>
      <w:r w:rsidRPr="00124FFF">
        <w:rPr>
          <w:rFonts w:eastAsia="SchoolBookSanPin" w:cs="Times New Roman"/>
          <w:i/>
          <w:color w:val="231F20"/>
          <w:position w:val="1"/>
          <w:lang w:val="ru-RU"/>
        </w:rPr>
        <w:t>социализации</w:t>
      </w:r>
      <w:r w:rsidR="008D58D6" w:rsidRPr="00124FFF">
        <w:rPr>
          <w:rFonts w:eastAsia="SchoolBookSanPin" w:cs="Times New Roman"/>
          <w:i/>
          <w:color w:val="231F20"/>
          <w:position w:val="1"/>
          <w:lang w:val="ru-RU"/>
        </w:rPr>
        <w:t xml:space="preserve"> </w:t>
      </w:r>
      <w:r w:rsidRPr="00124FFF">
        <w:rPr>
          <w:rFonts w:eastAsia="SchoolBookSanPin" w:cs="Times New Roman"/>
          <w:i/>
          <w:color w:val="231F20"/>
          <w:position w:val="1"/>
          <w:lang w:val="ru-RU"/>
        </w:rPr>
        <w:t>обучающихся,</w:t>
      </w:r>
      <w:r w:rsidR="008D58D6" w:rsidRPr="00124FFF">
        <w:rPr>
          <w:rFonts w:eastAsia="SchoolBookSanPin" w:cs="Times New Roman"/>
          <w:i/>
          <w:color w:val="231F20"/>
          <w:position w:val="1"/>
          <w:lang w:val="ru-RU"/>
        </w:rPr>
        <w:t xml:space="preserve"> </w:t>
      </w:r>
      <w:r w:rsidRPr="00124FFF">
        <w:rPr>
          <w:rFonts w:eastAsia="SchoolBookSanPin" w:cs="Times New Roman"/>
          <w:i/>
          <w:color w:val="231F20"/>
          <w:position w:val="1"/>
          <w:lang w:val="ru-RU"/>
        </w:rPr>
        <w:t>может</w:t>
      </w:r>
      <w:r w:rsidR="008D58D6" w:rsidRPr="00124FFF">
        <w:rPr>
          <w:rFonts w:eastAsia="SchoolBookSanPin" w:cs="Times New Roman"/>
          <w:i/>
          <w:color w:val="231F20"/>
          <w:position w:val="1"/>
          <w:lang w:val="ru-RU"/>
        </w:rPr>
        <w:t xml:space="preserve"> </w:t>
      </w:r>
      <w:r w:rsidRPr="00124FFF">
        <w:rPr>
          <w:rFonts w:eastAsia="SchoolBookSanPin" w:cs="Times New Roman"/>
          <w:i/>
          <w:color w:val="231F20"/>
          <w:position w:val="1"/>
          <w:lang w:val="ru-RU"/>
        </w:rPr>
        <w:t>предусматривать</w:t>
      </w:r>
      <w:r w:rsidR="008D58D6" w:rsidRPr="00124FFF">
        <w:rPr>
          <w:rFonts w:eastAsia="SchoolBookSanPin" w:cs="Times New Roman"/>
          <w:i/>
          <w:color w:val="231F20"/>
          <w:position w:val="1"/>
          <w:lang w:val="ru-RU"/>
        </w:rPr>
        <w:t xml:space="preserve"> </w:t>
      </w:r>
      <w:r w:rsidRPr="00124FFF">
        <w:rPr>
          <w:rFonts w:eastAsia="SchoolBookSanPin" w:cs="Times New Roman"/>
          <w:i/>
          <w:color w:val="231F20"/>
          <w:position w:val="1"/>
          <w:lang w:val="ru-RU"/>
        </w:rPr>
        <w:t>(указываются</w:t>
      </w:r>
      <w:r w:rsidR="008D58D6" w:rsidRPr="00124FFF">
        <w:rPr>
          <w:rFonts w:eastAsia="SchoolBookSanPin" w:cs="Times New Roman"/>
          <w:i/>
          <w:color w:val="231F20"/>
          <w:position w:val="1"/>
          <w:lang w:val="ru-RU"/>
        </w:rPr>
        <w:t xml:space="preserve"> </w:t>
      </w:r>
      <w:r w:rsidRPr="00124FFF">
        <w:rPr>
          <w:rFonts w:eastAsia="SchoolBookSanPin" w:cs="Times New Roman"/>
          <w:i/>
          <w:color w:val="231F20"/>
          <w:position w:val="1"/>
          <w:lang w:val="ru-RU"/>
        </w:rPr>
        <w:t>конкретные</w:t>
      </w:r>
      <w:r w:rsidR="008D58D6" w:rsidRPr="00124FFF">
        <w:rPr>
          <w:rFonts w:eastAsia="SchoolBookSanPin" w:cs="Times New Roman"/>
          <w:i/>
          <w:color w:val="231F20"/>
          <w:position w:val="1"/>
          <w:lang w:val="ru-RU"/>
        </w:rPr>
        <w:t xml:space="preserve"> </w:t>
      </w:r>
      <w:r w:rsidRPr="00124FFF">
        <w:rPr>
          <w:rFonts w:eastAsia="SchoolBookSanPin" w:cs="Times New Roman"/>
          <w:i/>
          <w:color w:val="231F20"/>
          <w:position w:val="1"/>
          <w:lang w:val="ru-RU"/>
        </w:rPr>
        <w:t>позиции,</w:t>
      </w:r>
      <w:r w:rsidR="008D58D6" w:rsidRPr="00124FFF">
        <w:rPr>
          <w:rFonts w:eastAsia="SchoolBookSanPin" w:cs="Times New Roman"/>
          <w:i/>
          <w:color w:val="231F20"/>
          <w:position w:val="1"/>
          <w:lang w:val="ru-RU"/>
        </w:rPr>
        <w:t xml:space="preserve"> </w:t>
      </w:r>
      <w:r w:rsidRPr="00124FFF">
        <w:rPr>
          <w:rFonts w:eastAsia="SchoolBookSanPin" w:cs="Times New Roman"/>
          <w:i/>
          <w:color w:val="231F20"/>
          <w:position w:val="1"/>
          <w:lang w:val="ru-RU"/>
        </w:rPr>
        <w:t>имеющиеся</w:t>
      </w:r>
      <w:r w:rsidR="008D58D6" w:rsidRPr="00124FFF">
        <w:rPr>
          <w:rFonts w:eastAsia="SchoolBookSanPin" w:cs="Times New Roman"/>
          <w:i/>
          <w:color w:val="231F20"/>
          <w:position w:val="1"/>
          <w:lang w:val="ru-RU"/>
        </w:rPr>
        <w:t xml:space="preserve"> </w:t>
      </w:r>
      <w:r w:rsidRPr="00124FFF">
        <w:rPr>
          <w:rFonts w:eastAsia="SchoolBookSanPin" w:cs="Times New Roman"/>
          <w:i/>
          <w:color w:val="231F20"/>
          <w:position w:val="1"/>
          <w:lang w:val="ru-RU"/>
        </w:rPr>
        <w:t>в</w:t>
      </w:r>
      <w:r w:rsidR="008D58D6" w:rsidRPr="00124FFF">
        <w:rPr>
          <w:rFonts w:eastAsia="SchoolBookSanPin" w:cs="Times New Roman"/>
          <w:i/>
          <w:color w:val="231F20"/>
          <w:position w:val="1"/>
          <w:lang w:val="ru-RU"/>
        </w:rPr>
        <w:t xml:space="preserve"> </w:t>
      </w:r>
      <w:r w:rsidRPr="00124FFF">
        <w:rPr>
          <w:rFonts w:eastAsia="SchoolBookSanPin" w:cs="Times New Roman"/>
          <w:i/>
          <w:color w:val="231F20"/>
          <w:position w:val="1"/>
          <w:lang w:val="ru-RU"/>
        </w:rPr>
        <w:t>общеобразовательной</w:t>
      </w:r>
      <w:r w:rsidR="008D58D6" w:rsidRPr="00124FFF">
        <w:rPr>
          <w:rFonts w:eastAsia="SchoolBookSanPin" w:cs="Times New Roman"/>
          <w:i/>
          <w:color w:val="231F20"/>
          <w:position w:val="1"/>
          <w:lang w:val="ru-RU"/>
        </w:rPr>
        <w:t xml:space="preserve"> </w:t>
      </w:r>
      <w:r w:rsidRPr="00124FFF">
        <w:rPr>
          <w:rFonts w:eastAsia="SchoolBookSanPin" w:cs="Times New Roman"/>
          <w:i/>
          <w:color w:val="231F20"/>
          <w:position w:val="1"/>
          <w:lang w:val="ru-RU"/>
        </w:rPr>
        <w:t>организации</w:t>
      </w:r>
      <w:r w:rsidR="008D58D6" w:rsidRPr="00124FFF">
        <w:rPr>
          <w:rFonts w:eastAsia="SchoolBookSanPin" w:cs="Times New Roman"/>
          <w:i/>
          <w:color w:val="231F20"/>
          <w:position w:val="1"/>
          <w:lang w:val="ru-RU"/>
        </w:rPr>
        <w:t xml:space="preserve"> </w:t>
      </w:r>
      <w:r w:rsidRPr="00124FFF">
        <w:rPr>
          <w:rFonts w:eastAsia="SchoolBookSanPin" w:cs="Times New Roman"/>
          <w:i/>
          <w:color w:val="231F20"/>
          <w:position w:val="1"/>
          <w:lang w:val="ru-RU"/>
        </w:rPr>
        <w:t>или</w:t>
      </w:r>
      <w:r w:rsidR="008D58D6" w:rsidRPr="00124FFF">
        <w:rPr>
          <w:rFonts w:eastAsia="SchoolBookSanPin" w:cs="Times New Roman"/>
          <w:i/>
          <w:color w:val="231F20"/>
          <w:position w:val="1"/>
          <w:lang w:val="ru-RU"/>
        </w:rPr>
        <w:t xml:space="preserve"> </w:t>
      </w:r>
      <w:r w:rsidRPr="00124FFF">
        <w:rPr>
          <w:rFonts w:eastAsia="SchoolBookSanPin" w:cs="Times New Roman"/>
          <w:i/>
          <w:color w:val="231F20"/>
          <w:position w:val="1"/>
          <w:lang w:val="ru-RU"/>
        </w:rPr>
        <w:t>запланированные)</w:t>
      </w:r>
      <w:r w:rsidRPr="00124FFF">
        <w:rPr>
          <w:rFonts w:eastAsia="SchoolBookSanPin" w:cs="Times New Roman"/>
          <w:color w:val="231F20"/>
          <w:position w:val="1"/>
          <w:lang w:val="ru-RU"/>
        </w:rPr>
        <w:t>:</w:t>
      </w:r>
    </w:p>
    <w:p w:rsidR="00FB1709" w:rsidRPr="00124FFF" w:rsidRDefault="00130F07" w:rsidP="00124FFF">
      <w:pPr>
        <w:spacing w:line="0" w:lineRule="atLeast"/>
        <w:ind w:firstLine="709"/>
        <w:rPr>
          <w:rFonts w:eastAsia="SchoolBookSanPin" w:cs="Times New Roman"/>
          <w:lang w:val="ru-RU"/>
        </w:rPr>
      </w:pPr>
      <w:r w:rsidRPr="00124FFF">
        <w:rPr>
          <w:rFonts w:eastAsia="SchoolBookSanPin" w:cs="Times New Roman"/>
          <w:color w:val="231F20"/>
          <w:position w:val="1"/>
          <w:lang w:val="ru-RU"/>
        </w:rPr>
        <w:t>п</w:t>
      </w:r>
      <w:r w:rsidR="00203412" w:rsidRPr="00124FFF">
        <w:rPr>
          <w:rFonts w:eastAsia="SchoolBookSanPin" w:cs="Times New Roman"/>
          <w:color w:val="231F20"/>
          <w:position w:val="1"/>
          <w:lang w:val="ru-RU"/>
        </w:rPr>
        <w:t>ланирование</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проведение</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классных</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часов</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целевой</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воспитательной</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тематической</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направленности;</w:t>
      </w:r>
    </w:p>
    <w:p w:rsidR="00FB1709" w:rsidRPr="00124FFF" w:rsidRDefault="00130F07" w:rsidP="00124FFF">
      <w:pPr>
        <w:spacing w:line="0" w:lineRule="atLeast"/>
        <w:ind w:firstLine="709"/>
        <w:rPr>
          <w:rFonts w:eastAsia="SchoolBookSanPin" w:cs="Times New Roman"/>
          <w:lang w:val="ru-RU"/>
        </w:rPr>
      </w:pPr>
      <w:r w:rsidRPr="00124FFF">
        <w:rPr>
          <w:rFonts w:eastAsia="SchoolBookSanPin" w:cs="Times New Roman"/>
          <w:color w:val="231F20"/>
          <w:position w:val="1"/>
          <w:lang w:val="ru-RU"/>
        </w:rPr>
        <w:t>и</w:t>
      </w:r>
      <w:r w:rsidR="00203412" w:rsidRPr="00124FFF">
        <w:rPr>
          <w:rFonts w:eastAsia="SchoolBookSanPin" w:cs="Times New Roman"/>
          <w:color w:val="231F20"/>
          <w:position w:val="1"/>
          <w:lang w:val="ru-RU"/>
        </w:rPr>
        <w:t>нициирование</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поддержку</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классными</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руководителям</w:t>
      </w:r>
      <w:r w:rsidR="00E20B98"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у</w:t>
      </w:r>
      <w:r w:rsidR="00203412" w:rsidRPr="00124FFF">
        <w:rPr>
          <w:rFonts w:eastAsia="SchoolBookSanPin" w:cs="Times New Roman"/>
          <w:color w:val="231F20"/>
          <w:position w:val="1"/>
          <w:lang w:val="ru-RU"/>
        </w:rPr>
        <w:t>частия</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классов</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в</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общешкольных</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делах,</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мероприятиях,</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оказание</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необходимой</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помощи</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обучающимся</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в</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их</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подготовке</w:t>
      </w:r>
      <w:r w:rsidR="00E20B98" w:rsidRPr="00124FFF">
        <w:rPr>
          <w:rFonts w:eastAsia="SchoolBookSanPin" w:cs="Times New Roman"/>
          <w:color w:val="231F20"/>
          <w:position w:val="1"/>
          <w:lang w:val="ru-RU"/>
        </w:rPr>
        <w:t>,</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п</w:t>
      </w:r>
      <w:r w:rsidR="00203412" w:rsidRPr="00124FFF">
        <w:rPr>
          <w:rFonts w:eastAsia="SchoolBookSanPin" w:cs="Times New Roman"/>
          <w:color w:val="231F20"/>
          <w:position w:val="1"/>
          <w:lang w:val="ru-RU"/>
        </w:rPr>
        <w:t>роведении</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анализе;</w:t>
      </w:r>
    </w:p>
    <w:p w:rsidR="00FB1709" w:rsidRPr="00124FFF" w:rsidRDefault="00130F07" w:rsidP="00124FFF">
      <w:pPr>
        <w:spacing w:line="0" w:lineRule="atLeast"/>
        <w:ind w:firstLine="709"/>
        <w:rPr>
          <w:rFonts w:eastAsia="SchoolBookSanPin" w:cs="Times New Roman"/>
          <w:lang w:val="ru-RU"/>
        </w:rPr>
      </w:pPr>
      <w:r w:rsidRPr="00124FFF">
        <w:rPr>
          <w:rFonts w:eastAsia="SchoolBookSanPin" w:cs="Times New Roman"/>
          <w:color w:val="231F20"/>
          <w:position w:val="1"/>
          <w:lang w:val="ru-RU"/>
        </w:rPr>
        <w:t>о</w:t>
      </w:r>
      <w:r w:rsidR="00203412" w:rsidRPr="00124FFF">
        <w:rPr>
          <w:rFonts w:eastAsia="SchoolBookSanPin" w:cs="Times New Roman"/>
          <w:color w:val="231F20"/>
          <w:position w:val="1"/>
          <w:lang w:val="ru-RU"/>
        </w:rPr>
        <w:t>рганизацию</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интересных</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полезных</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для</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личностного</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развития</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обучающихся</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совместных</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дел,</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позволяющих</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вовлекать</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в</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них</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обучающихся</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с</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разными</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потребностями,</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способностями,</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давать</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возможности</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для</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самореализации</w:t>
      </w:r>
      <w:r w:rsidR="00E20B98" w:rsidRPr="00124FFF">
        <w:rPr>
          <w:rFonts w:eastAsia="SchoolBookSanPin" w:cs="Times New Roman"/>
          <w:color w:val="231F20"/>
          <w:position w:val="1"/>
          <w:lang w:val="ru-RU"/>
        </w:rPr>
        <w:t>,</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у</w:t>
      </w:r>
      <w:r w:rsidR="00203412" w:rsidRPr="00124FFF">
        <w:rPr>
          <w:rFonts w:eastAsia="SchoolBookSanPin" w:cs="Times New Roman"/>
          <w:color w:val="231F20"/>
          <w:position w:val="1"/>
          <w:lang w:val="ru-RU"/>
        </w:rPr>
        <w:t>станавливать</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укреплять</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доверительные</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отношения,</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стат</w:t>
      </w:r>
      <w:r w:rsidR="00E20B98" w:rsidRPr="00124FFF">
        <w:rPr>
          <w:rFonts w:eastAsia="SchoolBookSanPin" w:cs="Times New Roman"/>
          <w:color w:val="231F20"/>
          <w:position w:val="1"/>
          <w:lang w:val="ru-RU"/>
        </w:rPr>
        <w:t>ь</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д</w:t>
      </w:r>
      <w:r w:rsidR="00203412" w:rsidRPr="00124FFF">
        <w:rPr>
          <w:rFonts w:eastAsia="SchoolBookSanPin" w:cs="Times New Roman"/>
          <w:color w:val="231F20"/>
          <w:position w:val="1"/>
          <w:lang w:val="ru-RU"/>
        </w:rPr>
        <w:t>ля</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них</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значимым</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взрослым,</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задающим</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образцы</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поведения;</w:t>
      </w:r>
    </w:p>
    <w:p w:rsidR="00FB1709" w:rsidRPr="00124FFF" w:rsidRDefault="00130F07" w:rsidP="00124FFF">
      <w:pPr>
        <w:spacing w:line="0" w:lineRule="atLeast"/>
        <w:ind w:firstLine="709"/>
        <w:rPr>
          <w:rFonts w:eastAsia="SchoolBookSanPin" w:cs="Times New Roman"/>
          <w:lang w:val="ru-RU"/>
        </w:rPr>
      </w:pPr>
      <w:r w:rsidRPr="00124FFF">
        <w:rPr>
          <w:rFonts w:eastAsia="SchoolBookSanPin" w:cs="Times New Roman"/>
          <w:color w:val="231F20"/>
          <w:position w:val="1"/>
          <w:lang w:val="ru-RU"/>
        </w:rPr>
        <w:t>с</w:t>
      </w:r>
      <w:r w:rsidR="00203412" w:rsidRPr="00124FFF">
        <w:rPr>
          <w:rFonts w:eastAsia="SchoolBookSanPin" w:cs="Times New Roman"/>
          <w:color w:val="231F20"/>
          <w:position w:val="1"/>
          <w:lang w:val="ru-RU"/>
        </w:rPr>
        <w:t>плочение</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коллектива</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класса</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через</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игры</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тренинги</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на</w:t>
      </w:r>
      <w:r w:rsidR="008D58D6" w:rsidRPr="00124FFF">
        <w:rPr>
          <w:rFonts w:eastAsia="SchoolBookSanPin" w:cs="Times New Roman"/>
          <w:color w:val="231F20"/>
          <w:position w:val="1"/>
          <w:lang w:val="ru-RU"/>
        </w:rPr>
        <w:t xml:space="preserve"> </w:t>
      </w:r>
      <w:proofErr w:type="spellStart"/>
      <w:r w:rsidR="00203412" w:rsidRPr="00124FFF">
        <w:rPr>
          <w:rFonts w:eastAsia="SchoolBookSanPin" w:cs="Times New Roman"/>
          <w:color w:val="231F20"/>
          <w:position w:val="1"/>
          <w:lang w:val="ru-RU"/>
        </w:rPr>
        <w:t>командообразование</w:t>
      </w:r>
      <w:proofErr w:type="spellEnd"/>
      <w:r w:rsidR="00203412" w:rsidRPr="00124FFF">
        <w:rPr>
          <w:rFonts w:eastAsia="SchoolBookSanPin" w:cs="Times New Roman"/>
          <w:color w:val="231F20"/>
          <w:position w:val="1"/>
          <w:lang w:val="ru-RU"/>
        </w:rPr>
        <w:t>,</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внеучебные</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внешкольные</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мероприятия,</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походы,</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экскурсии,</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празднования</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дней</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рождения</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обучающихся,</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классные</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вечера;</w:t>
      </w:r>
    </w:p>
    <w:p w:rsidR="00FB1709" w:rsidRPr="00124FFF" w:rsidRDefault="00130F07" w:rsidP="00124FFF">
      <w:pPr>
        <w:spacing w:line="0" w:lineRule="atLeast"/>
        <w:ind w:firstLine="709"/>
        <w:rPr>
          <w:rFonts w:eastAsia="SchoolBookSanPin" w:cs="Times New Roman"/>
          <w:lang w:val="ru-RU"/>
        </w:rPr>
      </w:pPr>
      <w:r w:rsidRPr="00124FFF">
        <w:rPr>
          <w:rFonts w:eastAsia="SchoolBookSanPin" w:cs="Times New Roman"/>
          <w:color w:val="231F20"/>
          <w:lang w:val="ru-RU"/>
        </w:rPr>
        <w:t>в</w:t>
      </w:r>
      <w:r w:rsidR="00203412" w:rsidRPr="00124FFF">
        <w:rPr>
          <w:rFonts w:eastAsia="SchoolBookSanPin" w:cs="Times New Roman"/>
          <w:color w:val="231F20"/>
          <w:lang w:val="ru-RU"/>
        </w:rPr>
        <w:t>ыработку</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совместно</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с</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обучающимися</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правил</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поведения</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класса,</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участие</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выработке</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таких</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правил</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поведения</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общеобразовательной</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организации;</w:t>
      </w:r>
    </w:p>
    <w:p w:rsidR="00FB1709" w:rsidRPr="00124FFF" w:rsidRDefault="00130F07" w:rsidP="00124FFF">
      <w:pPr>
        <w:spacing w:line="0" w:lineRule="atLeast"/>
        <w:ind w:firstLine="709"/>
        <w:rPr>
          <w:rFonts w:eastAsia="SchoolBookSanPin" w:cs="Times New Roman"/>
          <w:lang w:val="ru-RU"/>
        </w:rPr>
      </w:pPr>
      <w:r w:rsidRPr="00124FFF">
        <w:rPr>
          <w:rFonts w:eastAsia="SchoolBookSanPin" w:cs="Times New Roman"/>
          <w:color w:val="231F20"/>
          <w:lang w:val="ru-RU"/>
        </w:rPr>
        <w:t>и</w:t>
      </w:r>
      <w:r w:rsidR="00203412" w:rsidRPr="00124FFF">
        <w:rPr>
          <w:rFonts w:eastAsia="SchoolBookSanPin" w:cs="Times New Roman"/>
          <w:color w:val="231F20"/>
          <w:lang w:val="ru-RU"/>
        </w:rPr>
        <w:t>ндивидуальную</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работу</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с</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обучающимися</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класса</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по</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ведению</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личных</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портфолио,</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которых</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они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фиксируют</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свои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учебные,</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творческие,</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спортивные,</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личностные</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достижения;</w:t>
      </w:r>
    </w:p>
    <w:p w:rsidR="00FB1709" w:rsidRPr="00124FFF" w:rsidRDefault="00130F07" w:rsidP="00124FFF">
      <w:pPr>
        <w:spacing w:line="0" w:lineRule="atLeast"/>
        <w:ind w:firstLine="709"/>
        <w:rPr>
          <w:rFonts w:eastAsia="SchoolBookSanPin" w:cs="Times New Roman"/>
          <w:lang w:val="ru-RU"/>
        </w:rPr>
      </w:pPr>
      <w:r w:rsidRPr="00124FFF">
        <w:rPr>
          <w:rFonts w:eastAsia="SchoolBookSanPin" w:cs="Times New Roman"/>
          <w:color w:val="231F20"/>
          <w:lang w:val="ru-RU"/>
        </w:rPr>
        <w:t>р</w:t>
      </w:r>
      <w:r w:rsidR="00203412" w:rsidRPr="00124FFF">
        <w:rPr>
          <w:rFonts w:eastAsia="SchoolBookSanPin" w:cs="Times New Roman"/>
          <w:color w:val="231F20"/>
          <w:lang w:val="ru-RU"/>
        </w:rPr>
        <w:t>егулярные</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консультации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с</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учителями-предметниками,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направленные</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на</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формирование</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единства</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требований</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по</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вопросам</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воспитания</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обучения,</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предупреждение</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и/или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разрешение</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конфликтов</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между</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учителями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обучающимися;</w:t>
      </w:r>
    </w:p>
    <w:p w:rsidR="00FB1709" w:rsidRPr="00124FFF" w:rsidRDefault="00130F07" w:rsidP="00124FFF">
      <w:pPr>
        <w:spacing w:line="0" w:lineRule="atLeast"/>
        <w:ind w:firstLine="709"/>
        <w:rPr>
          <w:rFonts w:eastAsia="SchoolBookSanPin" w:cs="Times New Roman"/>
          <w:lang w:val="ru-RU"/>
        </w:rPr>
      </w:pPr>
      <w:r w:rsidRPr="00124FFF">
        <w:rPr>
          <w:rFonts w:eastAsia="SchoolBookSanPin" w:cs="Times New Roman"/>
          <w:color w:val="231F20"/>
          <w:lang w:val="ru-RU"/>
        </w:rPr>
        <w:t>п</w:t>
      </w:r>
      <w:r w:rsidR="00203412" w:rsidRPr="00124FFF">
        <w:rPr>
          <w:rFonts w:eastAsia="SchoolBookSanPin" w:cs="Times New Roman"/>
          <w:color w:val="231F20"/>
          <w:lang w:val="ru-RU"/>
        </w:rPr>
        <w:t>роведение</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мини-педсоветов</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для</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решения</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конкретных</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проблем</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класса,</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интеграции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воспитательных</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влияний</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педагогов</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на</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обучающихся,</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привлечение</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учителей-предметников</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к</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участию</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классных</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делах,</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дающих</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им</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возможность</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лучше</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узнавать</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понимать</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обучающихся,</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общаясь</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наблюдая</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их</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во</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внеучебной</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обстановке,</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участвовать</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родительских</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собраниях</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класса;</w:t>
      </w:r>
    </w:p>
    <w:p w:rsidR="00FB1709" w:rsidRPr="00124FFF" w:rsidRDefault="00130F07" w:rsidP="00124FFF">
      <w:pPr>
        <w:spacing w:line="0" w:lineRule="atLeast"/>
        <w:ind w:firstLine="709"/>
        <w:rPr>
          <w:rFonts w:eastAsia="SchoolBookSanPin" w:cs="Times New Roman"/>
          <w:lang w:val="ru-RU"/>
        </w:rPr>
      </w:pPr>
      <w:r w:rsidRPr="00124FFF">
        <w:rPr>
          <w:rFonts w:eastAsia="SchoolBookSanPin" w:cs="Times New Roman"/>
          <w:color w:val="231F20"/>
          <w:lang w:val="ru-RU"/>
        </w:rPr>
        <w:t>п</w:t>
      </w:r>
      <w:r w:rsidR="00203412" w:rsidRPr="00124FFF">
        <w:rPr>
          <w:rFonts w:eastAsia="SchoolBookSanPin" w:cs="Times New Roman"/>
          <w:color w:val="231F20"/>
          <w:lang w:val="ru-RU"/>
        </w:rPr>
        <w:t>ривлечение</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родителей</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(законных</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представителей),</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членов</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семей</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обучающихся</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к</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организации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проведению</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воспитательных</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дел,</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мероприятий</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классе</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общеобразовательной</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организации;</w:t>
      </w:r>
    </w:p>
    <w:p w:rsidR="00FB1709" w:rsidRPr="00124FFF" w:rsidRDefault="00130F07" w:rsidP="00124FFF">
      <w:pPr>
        <w:spacing w:line="0" w:lineRule="atLeast"/>
        <w:ind w:firstLine="709"/>
        <w:rPr>
          <w:rFonts w:eastAsia="SchoolBookSanPin" w:cs="Times New Roman"/>
          <w:lang w:val="ru-RU"/>
        </w:rPr>
      </w:pPr>
      <w:r w:rsidRPr="00124FFF">
        <w:rPr>
          <w:rFonts w:eastAsia="SchoolBookSanPin" w:cs="Times New Roman"/>
          <w:color w:val="231F20"/>
          <w:lang w:val="ru-RU"/>
        </w:rPr>
        <w:t>п</w:t>
      </w:r>
      <w:r w:rsidR="00203412" w:rsidRPr="00124FFF">
        <w:rPr>
          <w:rFonts w:eastAsia="SchoolBookSanPin" w:cs="Times New Roman"/>
          <w:color w:val="231F20"/>
          <w:lang w:val="ru-RU"/>
        </w:rPr>
        <w:t>роведение</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классе</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праздников,</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конкурсов,</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соревнований</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т.</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b/>
          <w:bCs/>
          <w:i/>
          <w:color w:val="231F20"/>
          <w:lang w:val="ru-RU"/>
        </w:rPr>
        <w:t>Основные</w:t>
      </w:r>
      <w:r w:rsidR="008D58D6" w:rsidRPr="00124FFF">
        <w:rPr>
          <w:rFonts w:eastAsia="SchoolBookSanPin" w:cs="Times New Roman"/>
          <w:b/>
          <w:bCs/>
          <w:i/>
          <w:color w:val="231F20"/>
          <w:lang w:val="ru-RU"/>
        </w:rPr>
        <w:t xml:space="preserve"> </w:t>
      </w:r>
      <w:r w:rsidRPr="00124FFF">
        <w:rPr>
          <w:rFonts w:eastAsia="SchoolBookSanPin" w:cs="Times New Roman"/>
          <w:b/>
          <w:bCs/>
          <w:i/>
          <w:color w:val="231F20"/>
          <w:lang w:val="ru-RU"/>
        </w:rPr>
        <w:t>школьные</w:t>
      </w:r>
      <w:r w:rsidR="008D58D6" w:rsidRPr="00124FFF">
        <w:rPr>
          <w:rFonts w:eastAsia="SchoolBookSanPin" w:cs="Times New Roman"/>
          <w:b/>
          <w:bCs/>
          <w:i/>
          <w:color w:val="231F20"/>
          <w:lang w:val="ru-RU"/>
        </w:rPr>
        <w:t xml:space="preserve"> </w:t>
      </w:r>
      <w:r w:rsidRPr="00124FFF">
        <w:rPr>
          <w:rFonts w:eastAsia="SchoolBookSanPin" w:cs="Times New Roman"/>
          <w:b/>
          <w:bCs/>
          <w:i/>
          <w:color w:val="231F20"/>
          <w:lang w:val="ru-RU"/>
        </w:rPr>
        <w:t>дела</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i/>
          <w:color w:val="231F20"/>
          <w:position w:val="1"/>
          <w:lang w:val="ru-RU"/>
        </w:rPr>
        <w:t>Реализация</w:t>
      </w:r>
      <w:r w:rsidR="008D58D6" w:rsidRPr="00124FFF">
        <w:rPr>
          <w:rFonts w:eastAsia="SchoolBookSanPin" w:cs="Times New Roman"/>
          <w:i/>
          <w:color w:val="231F20"/>
          <w:position w:val="1"/>
          <w:lang w:val="ru-RU"/>
        </w:rPr>
        <w:t xml:space="preserve"> </w:t>
      </w:r>
      <w:r w:rsidRPr="00124FFF">
        <w:rPr>
          <w:rFonts w:eastAsia="SchoolBookSanPin" w:cs="Times New Roman"/>
          <w:i/>
          <w:color w:val="231F20"/>
          <w:position w:val="1"/>
          <w:lang w:val="ru-RU"/>
        </w:rPr>
        <w:t>воспитательного</w:t>
      </w:r>
      <w:r w:rsidR="008D58D6" w:rsidRPr="00124FFF">
        <w:rPr>
          <w:rFonts w:eastAsia="SchoolBookSanPin" w:cs="Times New Roman"/>
          <w:i/>
          <w:color w:val="231F20"/>
          <w:position w:val="1"/>
          <w:lang w:val="ru-RU"/>
        </w:rPr>
        <w:t xml:space="preserve"> </w:t>
      </w:r>
      <w:r w:rsidRPr="00124FFF">
        <w:rPr>
          <w:rFonts w:eastAsia="SchoolBookSanPin" w:cs="Times New Roman"/>
          <w:i/>
          <w:color w:val="231F20"/>
          <w:position w:val="1"/>
          <w:lang w:val="ru-RU"/>
        </w:rPr>
        <w:t>потенциала</w:t>
      </w:r>
      <w:r w:rsidR="008D58D6" w:rsidRPr="00124FFF">
        <w:rPr>
          <w:rFonts w:eastAsia="SchoolBookSanPin" w:cs="Times New Roman"/>
          <w:i/>
          <w:color w:val="231F20"/>
          <w:position w:val="1"/>
          <w:lang w:val="ru-RU"/>
        </w:rPr>
        <w:t xml:space="preserve"> </w:t>
      </w:r>
      <w:r w:rsidRPr="00124FFF">
        <w:rPr>
          <w:rFonts w:eastAsia="SchoolBookSanPin" w:cs="Times New Roman"/>
          <w:i/>
          <w:color w:val="231F20"/>
          <w:position w:val="1"/>
          <w:lang w:val="ru-RU"/>
        </w:rPr>
        <w:t>основных</w:t>
      </w:r>
      <w:r w:rsidR="008D58D6" w:rsidRPr="00124FFF">
        <w:rPr>
          <w:rFonts w:eastAsia="SchoolBookSanPin" w:cs="Times New Roman"/>
          <w:i/>
          <w:color w:val="231F20"/>
          <w:position w:val="1"/>
          <w:lang w:val="ru-RU"/>
        </w:rPr>
        <w:t xml:space="preserve"> </w:t>
      </w:r>
      <w:r w:rsidRPr="00124FFF">
        <w:rPr>
          <w:rFonts w:eastAsia="SchoolBookSanPin" w:cs="Times New Roman"/>
          <w:i/>
          <w:color w:val="231F20"/>
          <w:position w:val="1"/>
          <w:lang w:val="ru-RU"/>
        </w:rPr>
        <w:t>школьных</w:t>
      </w:r>
      <w:r w:rsidR="008D58D6" w:rsidRPr="00124FFF">
        <w:rPr>
          <w:rFonts w:eastAsia="SchoolBookSanPin" w:cs="Times New Roman"/>
          <w:i/>
          <w:color w:val="231F20"/>
          <w:position w:val="1"/>
          <w:lang w:val="ru-RU"/>
        </w:rPr>
        <w:t xml:space="preserve"> </w:t>
      </w:r>
      <w:r w:rsidRPr="00124FFF">
        <w:rPr>
          <w:rFonts w:eastAsia="SchoolBookSanPin" w:cs="Times New Roman"/>
          <w:i/>
          <w:color w:val="231F20"/>
          <w:position w:val="1"/>
          <w:lang w:val="ru-RU"/>
        </w:rPr>
        <w:t>дел</w:t>
      </w:r>
      <w:r w:rsidR="008D58D6" w:rsidRPr="00124FFF">
        <w:rPr>
          <w:rFonts w:eastAsia="SchoolBookSanPin" w:cs="Times New Roman"/>
          <w:i/>
          <w:color w:val="231F20"/>
          <w:position w:val="1"/>
          <w:lang w:val="ru-RU"/>
        </w:rPr>
        <w:t xml:space="preserve"> </w:t>
      </w:r>
      <w:r w:rsidRPr="00124FFF">
        <w:rPr>
          <w:rFonts w:eastAsia="SchoolBookSanPin" w:cs="Times New Roman"/>
          <w:i/>
          <w:color w:val="231F20"/>
          <w:position w:val="1"/>
          <w:lang w:val="ru-RU"/>
        </w:rPr>
        <w:t>может</w:t>
      </w:r>
      <w:r w:rsidR="008D58D6" w:rsidRPr="00124FFF">
        <w:rPr>
          <w:rFonts w:eastAsia="SchoolBookSanPin" w:cs="Times New Roman"/>
          <w:i/>
          <w:color w:val="231F20"/>
          <w:position w:val="1"/>
          <w:lang w:val="ru-RU"/>
        </w:rPr>
        <w:t xml:space="preserve"> </w:t>
      </w:r>
      <w:r w:rsidRPr="00124FFF">
        <w:rPr>
          <w:rFonts w:eastAsia="SchoolBookSanPin" w:cs="Times New Roman"/>
          <w:i/>
          <w:color w:val="231F20"/>
          <w:position w:val="1"/>
          <w:lang w:val="ru-RU"/>
        </w:rPr>
        <w:t>предусматривать</w:t>
      </w:r>
      <w:r w:rsidR="008D58D6" w:rsidRPr="00124FFF">
        <w:rPr>
          <w:rFonts w:eastAsia="SchoolBookSanPin" w:cs="Times New Roman"/>
          <w:i/>
          <w:color w:val="231F20"/>
          <w:position w:val="1"/>
          <w:lang w:val="ru-RU"/>
        </w:rPr>
        <w:t xml:space="preserve"> </w:t>
      </w:r>
      <w:r w:rsidRPr="00124FFF">
        <w:rPr>
          <w:rFonts w:eastAsia="SchoolBookSanPin" w:cs="Times New Roman"/>
          <w:i/>
          <w:color w:val="231F20"/>
          <w:position w:val="1"/>
          <w:lang w:val="ru-RU"/>
        </w:rPr>
        <w:t>(указываются</w:t>
      </w:r>
      <w:r w:rsidR="008D58D6" w:rsidRPr="00124FFF">
        <w:rPr>
          <w:rFonts w:eastAsia="SchoolBookSanPin" w:cs="Times New Roman"/>
          <w:i/>
          <w:color w:val="231F20"/>
          <w:position w:val="1"/>
          <w:lang w:val="ru-RU"/>
        </w:rPr>
        <w:t xml:space="preserve"> </w:t>
      </w:r>
      <w:r w:rsidRPr="00124FFF">
        <w:rPr>
          <w:rFonts w:eastAsia="SchoolBookSanPin" w:cs="Times New Roman"/>
          <w:i/>
          <w:color w:val="231F20"/>
          <w:position w:val="1"/>
          <w:lang w:val="ru-RU"/>
        </w:rPr>
        <w:t>конкретные</w:t>
      </w:r>
      <w:r w:rsidR="008D58D6" w:rsidRPr="00124FFF">
        <w:rPr>
          <w:rFonts w:eastAsia="SchoolBookSanPin" w:cs="Times New Roman"/>
          <w:i/>
          <w:color w:val="231F20"/>
          <w:position w:val="1"/>
          <w:lang w:val="ru-RU"/>
        </w:rPr>
        <w:t xml:space="preserve"> </w:t>
      </w:r>
      <w:r w:rsidRPr="00124FFF">
        <w:rPr>
          <w:rFonts w:eastAsia="SchoolBookSanPin" w:cs="Times New Roman"/>
          <w:i/>
          <w:color w:val="231F20"/>
          <w:position w:val="1"/>
          <w:lang w:val="ru-RU"/>
        </w:rPr>
        <w:t>позиции,</w:t>
      </w:r>
      <w:r w:rsidR="008D58D6" w:rsidRPr="00124FFF">
        <w:rPr>
          <w:rFonts w:eastAsia="SchoolBookSanPin" w:cs="Times New Roman"/>
          <w:i/>
          <w:color w:val="231F20"/>
          <w:position w:val="1"/>
          <w:lang w:val="ru-RU"/>
        </w:rPr>
        <w:t xml:space="preserve"> </w:t>
      </w:r>
      <w:r w:rsidRPr="00124FFF">
        <w:rPr>
          <w:rFonts w:eastAsia="SchoolBookSanPin" w:cs="Times New Roman"/>
          <w:i/>
          <w:color w:val="231F20"/>
          <w:position w:val="1"/>
          <w:lang w:val="ru-RU"/>
        </w:rPr>
        <w:t>имеющиеся</w:t>
      </w:r>
      <w:r w:rsidR="008D58D6" w:rsidRPr="00124FFF">
        <w:rPr>
          <w:rFonts w:eastAsia="SchoolBookSanPin" w:cs="Times New Roman"/>
          <w:i/>
          <w:color w:val="231F20"/>
          <w:position w:val="1"/>
          <w:lang w:val="ru-RU"/>
        </w:rPr>
        <w:t xml:space="preserve"> </w:t>
      </w:r>
      <w:r w:rsidRPr="00124FFF">
        <w:rPr>
          <w:rFonts w:eastAsia="SchoolBookSanPin" w:cs="Times New Roman"/>
          <w:i/>
          <w:color w:val="231F20"/>
          <w:position w:val="1"/>
          <w:lang w:val="ru-RU"/>
        </w:rPr>
        <w:t>в</w:t>
      </w:r>
      <w:r w:rsidR="008D58D6" w:rsidRPr="00124FFF">
        <w:rPr>
          <w:rFonts w:eastAsia="SchoolBookSanPin" w:cs="Times New Roman"/>
          <w:i/>
          <w:color w:val="231F20"/>
          <w:position w:val="1"/>
          <w:lang w:val="ru-RU"/>
        </w:rPr>
        <w:t xml:space="preserve"> </w:t>
      </w:r>
      <w:r w:rsidRPr="00124FFF">
        <w:rPr>
          <w:rFonts w:eastAsia="SchoolBookSanPin" w:cs="Times New Roman"/>
          <w:i/>
          <w:color w:val="231F20"/>
          <w:position w:val="1"/>
          <w:lang w:val="ru-RU"/>
        </w:rPr>
        <w:t>общеобразовательной</w:t>
      </w:r>
      <w:r w:rsidR="008D58D6" w:rsidRPr="00124FFF">
        <w:rPr>
          <w:rFonts w:eastAsia="SchoolBookSanPin" w:cs="Times New Roman"/>
          <w:i/>
          <w:color w:val="231F20"/>
          <w:position w:val="1"/>
          <w:lang w:val="ru-RU"/>
        </w:rPr>
        <w:t xml:space="preserve"> </w:t>
      </w:r>
      <w:r w:rsidRPr="00124FFF">
        <w:rPr>
          <w:rFonts w:eastAsia="SchoolBookSanPin" w:cs="Times New Roman"/>
          <w:i/>
          <w:color w:val="231F20"/>
          <w:position w:val="1"/>
          <w:lang w:val="ru-RU"/>
        </w:rPr>
        <w:t>организаци</w:t>
      </w:r>
      <w:r w:rsidR="00E20B98" w:rsidRPr="00124FFF">
        <w:rPr>
          <w:rFonts w:eastAsia="SchoolBookSanPin" w:cs="Times New Roman"/>
          <w:i/>
          <w:color w:val="231F20"/>
          <w:position w:val="1"/>
          <w:lang w:val="ru-RU"/>
        </w:rPr>
        <w:t>и</w:t>
      </w:r>
      <w:r w:rsidR="008D58D6" w:rsidRPr="00124FFF">
        <w:rPr>
          <w:rFonts w:eastAsia="SchoolBookSanPin" w:cs="Times New Roman"/>
          <w:i/>
          <w:color w:val="231F20"/>
          <w:position w:val="1"/>
          <w:lang w:val="ru-RU"/>
        </w:rPr>
        <w:t xml:space="preserve"> </w:t>
      </w:r>
      <w:r w:rsidR="00E20B98" w:rsidRPr="00124FFF">
        <w:rPr>
          <w:rFonts w:eastAsia="SchoolBookSanPin" w:cs="Times New Roman"/>
          <w:i/>
          <w:color w:val="231F20"/>
          <w:position w:val="1"/>
          <w:lang w:val="ru-RU"/>
        </w:rPr>
        <w:t>и</w:t>
      </w:r>
      <w:r w:rsidRPr="00124FFF">
        <w:rPr>
          <w:rFonts w:eastAsia="SchoolBookSanPin" w:cs="Times New Roman"/>
          <w:i/>
          <w:color w:val="231F20"/>
          <w:position w:val="1"/>
          <w:lang w:val="ru-RU"/>
        </w:rPr>
        <w:t>ли</w:t>
      </w:r>
      <w:r w:rsidR="008D58D6" w:rsidRPr="00124FFF">
        <w:rPr>
          <w:rFonts w:eastAsia="SchoolBookSanPin" w:cs="Times New Roman"/>
          <w:i/>
          <w:color w:val="231F20"/>
          <w:position w:val="1"/>
          <w:lang w:val="ru-RU"/>
        </w:rPr>
        <w:t xml:space="preserve"> </w:t>
      </w:r>
      <w:r w:rsidRPr="00124FFF">
        <w:rPr>
          <w:rFonts w:eastAsia="SchoolBookSanPin" w:cs="Times New Roman"/>
          <w:i/>
          <w:color w:val="231F20"/>
          <w:position w:val="1"/>
          <w:lang w:val="ru-RU"/>
        </w:rPr>
        <w:t>запланированные):</w:t>
      </w:r>
    </w:p>
    <w:p w:rsidR="00FB1709" w:rsidRPr="00124FFF" w:rsidRDefault="00130F07" w:rsidP="00124FFF">
      <w:pPr>
        <w:spacing w:line="0" w:lineRule="atLeast"/>
        <w:ind w:firstLine="709"/>
        <w:rPr>
          <w:rFonts w:eastAsia="SchoolBookSanPin" w:cs="Times New Roman"/>
          <w:lang w:val="ru-RU"/>
        </w:rPr>
      </w:pPr>
      <w:r w:rsidRPr="00124FFF">
        <w:rPr>
          <w:rFonts w:eastAsia="SchoolBookSanPin" w:cs="Times New Roman"/>
          <w:color w:val="231F20"/>
          <w:position w:val="1"/>
          <w:lang w:val="ru-RU"/>
        </w:rPr>
        <w:t>о</w:t>
      </w:r>
      <w:r w:rsidR="00203412" w:rsidRPr="00124FFF">
        <w:rPr>
          <w:rFonts w:eastAsia="SchoolBookSanPin" w:cs="Times New Roman"/>
          <w:color w:val="231F20"/>
          <w:position w:val="1"/>
          <w:lang w:val="ru-RU"/>
        </w:rPr>
        <w:t>бщешкольные</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праздники,</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ежегодные</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творческие</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(театрализованные,</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музыкальные,</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литературные</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т.</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п.)</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мероприятия</w:t>
      </w:r>
      <w:r w:rsidR="00E20B98" w:rsidRPr="00124FFF">
        <w:rPr>
          <w:rFonts w:eastAsia="SchoolBookSanPin" w:cs="Times New Roman"/>
          <w:color w:val="231F20"/>
          <w:position w:val="1"/>
          <w:lang w:val="ru-RU"/>
        </w:rPr>
        <w:t>,</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с</w:t>
      </w:r>
      <w:r w:rsidR="00203412" w:rsidRPr="00124FFF">
        <w:rPr>
          <w:rFonts w:eastAsia="SchoolBookSanPin" w:cs="Times New Roman"/>
          <w:color w:val="231F20"/>
          <w:position w:val="1"/>
          <w:lang w:val="ru-RU"/>
        </w:rPr>
        <w:t>вязанные</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с</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общероссийскими,</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региональными</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праздниками,</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памятными</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датами,</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в</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которых</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участвуют</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все</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классы;</w:t>
      </w:r>
    </w:p>
    <w:p w:rsidR="00FB1709" w:rsidRPr="00124FFF" w:rsidRDefault="00130F07" w:rsidP="00124FFF">
      <w:pPr>
        <w:spacing w:line="0" w:lineRule="atLeast"/>
        <w:ind w:firstLine="709"/>
        <w:rPr>
          <w:rFonts w:eastAsia="SchoolBookSanPin" w:cs="Times New Roman"/>
          <w:lang w:val="ru-RU"/>
        </w:rPr>
      </w:pPr>
      <w:r w:rsidRPr="00124FFF">
        <w:rPr>
          <w:rFonts w:eastAsia="SchoolBookSanPin" w:cs="Times New Roman"/>
          <w:color w:val="231F20"/>
          <w:position w:val="1"/>
          <w:lang w:val="ru-RU"/>
        </w:rPr>
        <w:t>у</w:t>
      </w:r>
      <w:r w:rsidR="00203412" w:rsidRPr="00124FFF">
        <w:rPr>
          <w:rFonts w:eastAsia="SchoolBookSanPin" w:cs="Times New Roman"/>
          <w:color w:val="231F20"/>
          <w:position w:val="1"/>
          <w:lang w:val="ru-RU"/>
        </w:rPr>
        <w:t>частие</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во</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всероссийских</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акциях,</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посвящённых</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значимы</w:t>
      </w:r>
      <w:r w:rsidR="00E20B98" w:rsidRPr="00124FFF">
        <w:rPr>
          <w:rFonts w:eastAsia="SchoolBookSanPin" w:cs="Times New Roman"/>
          <w:color w:val="231F20"/>
          <w:position w:val="1"/>
          <w:lang w:val="ru-RU"/>
        </w:rPr>
        <w:t>м</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с</w:t>
      </w:r>
      <w:r w:rsidR="00203412" w:rsidRPr="00124FFF">
        <w:rPr>
          <w:rFonts w:eastAsia="SchoolBookSanPin" w:cs="Times New Roman"/>
          <w:color w:val="231F20"/>
          <w:position w:val="1"/>
          <w:lang w:val="ru-RU"/>
        </w:rPr>
        <w:t>обытиям</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в</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России,</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мире;</w:t>
      </w:r>
    </w:p>
    <w:p w:rsidR="00FB1709" w:rsidRPr="00124FFF" w:rsidRDefault="00130F07" w:rsidP="00124FFF">
      <w:pPr>
        <w:spacing w:line="0" w:lineRule="atLeast"/>
        <w:ind w:firstLine="709"/>
        <w:rPr>
          <w:rFonts w:eastAsia="SchoolBookSanPin" w:cs="Times New Roman"/>
          <w:lang w:val="ru-RU"/>
        </w:rPr>
      </w:pPr>
      <w:r w:rsidRPr="00124FFF">
        <w:rPr>
          <w:rFonts w:eastAsia="SchoolBookSanPin" w:cs="Times New Roman"/>
          <w:color w:val="231F20"/>
          <w:position w:val="1"/>
          <w:lang w:val="ru-RU"/>
        </w:rPr>
        <w:t>т</w:t>
      </w:r>
      <w:r w:rsidR="00203412" w:rsidRPr="00124FFF">
        <w:rPr>
          <w:rFonts w:eastAsia="SchoolBookSanPin" w:cs="Times New Roman"/>
          <w:color w:val="231F20"/>
          <w:position w:val="1"/>
          <w:lang w:val="ru-RU"/>
        </w:rPr>
        <w:t>оржественные</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мероприятия,</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связанные</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с</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завершением</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образования,</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переходом</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на</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следующий</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уровень</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образования</w:t>
      </w:r>
      <w:r w:rsidR="00E20B98" w:rsidRPr="00124FFF">
        <w:rPr>
          <w:rFonts w:eastAsia="SchoolBookSanPin" w:cs="Times New Roman"/>
          <w:color w:val="231F20"/>
          <w:position w:val="1"/>
          <w:lang w:val="ru-RU"/>
        </w:rPr>
        <w:t>,</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с</w:t>
      </w:r>
      <w:r w:rsidR="00203412" w:rsidRPr="00124FFF">
        <w:rPr>
          <w:rFonts w:eastAsia="SchoolBookSanPin" w:cs="Times New Roman"/>
          <w:color w:val="231F20"/>
          <w:position w:val="1"/>
          <w:lang w:val="ru-RU"/>
        </w:rPr>
        <w:t>имволизирующие</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приобретение</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новых</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социальных</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статусо</w:t>
      </w:r>
      <w:r w:rsidR="00E20B98" w:rsidRPr="00124FFF">
        <w:rPr>
          <w:rFonts w:eastAsia="SchoolBookSanPin" w:cs="Times New Roman"/>
          <w:color w:val="231F20"/>
          <w:position w:val="1"/>
          <w:lang w:val="ru-RU"/>
        </w:rPr>
        <w:t>в</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в</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общеобразовательной</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организации,</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обществе;</w:t>
      </w:r>
    </w:p>
    <w:p w:rsidR="00FB1709" w:rsidRPr="00124FFF" w:rsidRDefault="00130F07" w:rsidP="00124FFF">
      <w:pPr>
        <w:spacing w:line="0" w:lineRule="atLeast"/>
        <w:ind w:firstLine="709"/>
        <w:rPr>
          <w:rFonts w:eastAsia="SchoolBookSanPin" w:cs="Times New Roman"/>
          <w:lang w:val="ru-RU"/>
        </w:rPr>
      </w:pPr>
      <w:r w:rsidRPr="00124FFF">
        <w:rPr>
          <w:rFonts w:eastAsia="SchoolBookSanPin" w:cs="Times New Roman"/>
          <w:color w:val="231F20"/>
          <w:position w:val="1"/>
          <w:lang w:val="ru-RU"/>
        </w:rPr>
        <w:t>ц</w:t>
      </w:r>
      <w:r w:rsidR="00203412" w:rsidRPr="00124FFF">
        <w:rPr>
          <w:rFonts w:eastAsia="SchoolBookSanPin" w:cs="Times New Roman"/>
          <w:color w:val="231F20"/>
          <w:position w:val="1"/>
          <w:lang w:val="ru-RU"/>
        </w:rPr>
        <w:t>еремонии</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награждения</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(по</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итогам</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учебного</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периода,</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года)</w:t>
      </w:r>
      <w:r w:rsidR="00077FCE"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обучающихся</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педагогов</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за</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участие</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в</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жизни</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общеобразовательной</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организации,</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достижения</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в</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конкурсах,</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соревнованиях,</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олимпиадах,</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вклад</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в</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развитие</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общеобразовательно</w:t>
      </w:r>
      <w:r w:rsidR="00E20B98" w:rsidRPr="00124FFF">
        <w:rPr>
          <w:rFonts w:eastAsia="SchoolBookSanPin" w:cs="Times New Roman"/>
          <w:color w:val="231F20"/>
          <w:position w:val="1"/>
          <w:lang w:val="ru-RU"/>
        </w:rPr>
        <w:t>й</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о</w:t>
      </w:r>
      <w:r w:rsidR="00203412" w:rsidRPr="00124FFF">
        <w:rPr>
          <w:rFonts w:eastAsia="SchoolBookSanPin" w:cs="Times New Roman"/>
          <w:color w:val="231F20"/>
          <w:position w:val="1"/>
          <w:lang w:val="ru-RU"/>
        </w:rPr>
        <w:t>рганизации,</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своей</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местности;</w:t>
      </w:r>
    </w:p>
    <w:p w:rsidR="00FB1709" w:rsidRPr="00124FFF" w:rsidRDefault="00130F07" w:rsidP="00124FFF">
      <w:pPr>
        <w:spacing w:line="0" w:lineRule="atLeast"/>
        <w:ind w:firstLine="709"/>
        <w:rPr>
          <w:rFonts w:eastAsia="SchoolBookSanPin" w:cs="Times New Roman"/>
          <w:lang w:val="ru-RU"/>
        </w:rPr>
      </w:pPr>
      <w:r w:rsidRPr="00124FFF">
        <w:rPr>
          <w:rFonts w:eastAsia="SchoolBookSanPin" w:cs="Times New Roman"/>
          <w:color w:val="231F20"/>
          <w:lang w:val="ru-RU"/>
        </w:rPr>
        <w:lastRenderedPageBreak/>
        <w:t>н</w:t>
      </w:r>
      <w:r w:rsidR="00203412" w:rsidRPr="00124FFF">
        <w:rPr>
          <w:rFonts w:eastAsia="SchoolBookSanPin" w:cs="Times New Roman"/>
          <w:color w:val="231F20"/>
          <w:lang w:val="ru-RU"/>
        </w:rPr>
        <w:t>аблюдение</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за</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поведением</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обучающихся</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ситуациях</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подготовки,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проведения,</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анализа</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основных</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школьных</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дел,</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мероприятий,</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их</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отношениями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с</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обучающимися</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разных</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возрастов,</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с</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педагогами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другими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взрослыми.</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b/>
          <w:bCs/>
          <w:i/>
          <w:color w:val="231F20"/>
          <w:lang w:val="ru-RU"/>
        </w:rPr>
        <w:t>Внешкольные</w:t>
      </w:r>
      <w:r w:rsidR="008D58D6" w:rsidRPr="00124FFF">
        <w:rPr>
          <w:rFonts w:eastAsia="SchoolBookSanPin" w:cs="Times New Roman"/>
          <w:b/>
          <w:bCs/>
          <w:i/>
          <w:color w:val="231F20"/>
          <w:lang w:val="ru-RU"/>
        </w:rPr>
        <w:t xml:space="preserve"> </w:t>
      </w:r>
      <w:r w:rsidRPr="00124FFF">
        <w:rPr>
          <w:rFonts w:eastAsia="SchoolBookSanPin" w:cs="Times New Roman"/>
          <w:b/>
          <w:bCs/>
          <w:i/>
          <w:color w:val="231F20"/>
          <w:lang w:val="ru-RU"/>
        </w:rPr>
        <w:t>мероприятия</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i/>
          <w:color w:val="231F20"/>
          <w:position w:val="1"/>
          <w:lang w:val="ru-RU"/>
        </w:rPr>
        <w:t>Реализация</w:t>
      </w:r>
      <w:r w:rsidR="008D58D6" w:rsidRPr="00124FFF">
        <w:rPr>
          <w:rFonts w:eastAsia="SchoolBookSanPin" w:cs="Times New Roman"/>
          <w:i/>
          <w:color w:val="231F20"/>
          <w:position w:val="1"/>
          <w:lang w:val="ru-RU"/>
        </w:rPr>
        <w:t xml:space="preserve"> </w:t>
      </w:r>
      <w:r w:rsidRPr="00124FFF">
        <w:rPr>
          <w:rFonts w:eastAsia="SchoolBookSanPin" w:cs="Times New Roman"/>
          <w:i/>
          <w:color w:val="231F20"/>
          <w:position w:val="1"/>
          <w:lang w:val="ru-RU"/>
        </w:rPr>
        <w:t>воспитательного</w:t>
      </w:r>
      <w:r w:rsidR="008D58D6" w:rsidRPr="00124FFF">
        <w:rPr>
          <w:rFonts w:eastAsia="SchoolBookSanPin" w:cs="Times New Roman"/>
          <w:i/>
          <w:color w:val="231F20"/>
          <w:position w:val="1"/>
          <w:lang w:val="ru-RU"/>
        </w:rPr>
        <w:t xml:space="preserve"> </w:t>
      </w:r>
      <w:r w:rsidRPr="00124FFF">
        <w:rPr>
          <w:rFonts w:eastAsia="SchoolBookSanPin" w:cs="Times New Roman"/>
          <w:i/>
          <w:color w:val="231F20"/>
          <w:position w:val="1"/>
          <w:lang w:val="ru-RU"/>
        </w:rPr>
        <w:t>потенциала</w:t>
      </w:r>
      <w:r w:rsidR="008D58D6" w:rsidRPr="00124FFF">
        <w:rPr>
          <w:rFonts w:eastAsia="SchoolBookSanPin" w:cs="Times New Roman"/>
          <w:i/>
          <w:color w:val="231F20"/>
          <w:position w:val="1"/>
          <w:lang w:val="ru-RU"/>
        </w:rPr>
        <w:t xml:space="preserve"> </w:t>
      </w:r>
      <w:r w:rsidRPr="00124FFF">
        <w:rPr>
          <w:rFonts w:eastAsia="SchoolBookSanPin" w:cs="Times New Roman"/>
          <w:i/>
          <w:color w:val="231F20"/>
          <w:position w:val="1"/>
          <w:lang w:val="ru-RU"/>
        </w:rPr>
        <w:t>внешкольны</w:t>
      </w:r>
      <w:r w:rsidR="00E20B98" w:rsidRPr="00124FFF">
        <w:rPr>
          <w:rFonts w:eastAsia="SchoolBookSanPin" w:cs="Times New Roman"/>
          <w:i/>
          <w:color w:val="231F20"/>
          <w:position w:val="1"/>
          <w:lang w:val="ru-RU"/>
        </w:rPr>
        <w:t>х</w:t>
      </w:r>
      <w:r w:rsidR="008D58D6" w:rsidRPr="00124FFF">
        <w:rPr>
          <w:rFonts w:eastAsia="SchoolBookSanPin" w:cs="Times New Roman"/>
          <w:i/>
          <w:color w:val="231F20"/>
          <w:position w:val="1"/>
          <w:lang w:val="ru-RU"/>
        </w:rPr>
        <w:t xml:space="preserve"> </w:t>
      </w:r>
      <w:r w:rsidR="00E20B98" w:rsidRPr="00124FFF">
        <w:rPr>
          <w:rFonts w:eastAsia="SchoolBookSanPin" w:cs="Times New Roman"/>
          <w:i/>
          <w:color w:val="231F20"/>
          <w:position w:val="1"/>
          <w:lang w:val="ru-RU"/>
        </w:rPr>
        <w:t>м</w:t>
      </w:r>
      <w:r w:rsidRPr="00124FFF">
        <w:rPr>
          <w:rFonts w:eastAsia="SchoolBookSanPin" w:cs="Times New Roman"/>
          <w:i/>
          <w:color w:val="231F20"/>
          <w:position w:val="1"/>
          <w:lang w:val="ru-RU"/>
        </w:rPr>
        <w:t>ероприятий</w:t>
      </w:r>
      <w:r w:rsidR="008D58D6" w:rsidRPr="00124FFF">
        <w:rPr>
          <w:rFonts w:eastAsia="SchoolBookSanPin" w:cs="Times New Roman"/>
          <w:i/>
          <w:color w:val="231F20"/>
          <w:position w:val="1"/>
          <w:lang w:val="ru-RU"/>
        </w:rPr>
        <w:t xml:space="preserve"> </w:t>
      </w:r>
      <w:r w:rsidRPr="00124FFF">
        <w:rPr>
          <w:rFonts w:eastAsia="SchoolBookSanPin" w:cs="Times New Roman"/>
          <w:i/>
          <w:color w:val="231F20"/>
          <w:position w:val="1"/>
          <w:lang w:val="ru-RU"/>
        </w:rPr>
        <w:t>может</w:t>
      </w:r>
      <w:r w:rsidR="008D58D6" w:rsidRPr="00124FFF">
        <w:rPr>
          <w:rFonts w:eastAsia="SchoolBookSanPin" w:cs="Times New Roman"/>
          <w:i/>
          <w:color w:val="231F20"/>
          <w:position w:val="1"/>
          <w:lang w:val="ru-RU"/>
        </w:rPr>
        <w:t xml:space="preserve"> </w:t>
      </w:r>
      <w:r w:rsidRPr="00124FFF">
        <w:rPr>
          <w:rFonts w:eastAsia="SchoolBookSanPin" w:cs="Times New Roman"/>
          <w:i/>
          <w:color w:val="231F20"/>
          <w:position w:val="1"/>
          <w:lang w:val="ru-RU"/>
        </w:rPr>
        <w:t>предусматривать</w:t>
      </w:r>
      <w:r w:rsidR="008D58D6" w:rsidRPr="00124FFF">
        <w:rPr>
          <w:rFonts w:eastAsia="SchoolBookSanPin" w:cs="Times New Roman"/>
          <w:i/>
          <w:color w:val="231F20"/>
          <w:position w:val="1"/>
          <w:lang w:val="ru-RU"/>
        </w:rPr>
        <w:t xml:space="preserve"> </w:t>
      </w:r>
      <w:r w:rsidRPr="00124FFF">
        <w:rPr>
          <w:rFonts w:eastAsia="SchoolBookSanPin" w:cs="Times New Roman"/>
          <w:i/>
          <w:color w:val="231F20"/>
          <w:position w:val="1"/>
          <w:lang w:val="ru-RU"/>
        </w:rPr>
        <w:t>(указываются</w:t>
      </w:r>
      <w:r w:rsidR="008D58D6" w:rsidRPr="00124FFF">
        <w:rPr>
          <w:rFonts w:eastAsia="SchoolBookSanPin" w:cs="Times New Roman"/>
          <w:i/>
          <w:color w:val="231F20"/>
          <w:position w:val="1"/>
          <w:lang w:val="ru-RU"/>
        </w:rPr>
        <w:t xml:space="preserve"> </w:t>
      </w:r>
      <w:r w:rsidRPr="00124FFF">
        <w:rPr>
          <w:rFonts w:eastAsia="SchoolBookSanPin" w:cs="Times New Roman"/>
          <w:i/>
          <w:color w:val="231F20"/>
          <w:position w:val="1"/>
          <w:lang w:val="ru-RU"/>
        </w:rPr>
        <w:t>конкретные</w:t>
      </w:r>
      <w:r w:rsidR="008D58D6" w:rsidRPr="00124FFF">
        <w:rPr>
          <w:rFonts w:eastAsia="SchoolBookSanPin" w:cs="Times New Roman"/>
          <w:i/>
          <w:color w:val="231F20"/>
          <w:position w:val="1"/>
          <w:lang w:val="ru-RU"/>
        </w:rPr>
        <w:t xml:space="preserve"> </w:t>
      </w:r>
      <w:r w:rsidRPr="00124FFF">
        <w:rPr>
          <w:rFonts w:eastAsia="SchoolBookSanPin" w:cs="Times New Roman"/>
          <w:i/>
          <w:color w:val="231F20"/>
          <w:position w:val="1"/>
          <w:lang w:val="ru-RU"/>
        </w:rPr>
        <w:t>позиции,</w:t>
      </w:r>
      <w:r w:rsidR="008D58D6" w:rsidRPr="00124FFF">
        <w:rPr>
          <w:rFonts w:eastAsia="SchoolBookSanPin" w:cs="Times New Roman"/>
          <w:i/>
          <w:color w:val="231F20"/>
          <w:position w:val="1"/>
          <w:lang w:val="ru-RU"/>
        </w:rPr>
        <w:t xml:space="preserve"> </w:t>
      </w:r>
      <w:r w:rsidRPr="00124FFF">
        <w:rPr>
          <w:rFonts w:eastAsia="SchoolBookSanPin" w:cs="Times New Roman"/>
          <w:i/>
          <w:color w:val="231F20"/>
          <w:position w:val="1"/>
          <w:lang w:val="ru-RU"/>
        </w:rPr>
        <w:t>имеющиеся</w:t>
      </w:r>
      <w:r w:rsidR="008D58D6" w:rsidRPr="00124FFF">
        <w:rPr>
          <w:rFonts w:eastAsia="SchoolBookSanPin" w:cs="Times New Roman"/>
          <w:i/>
          <w:color w:val="231F20"/>
          <w:position w:val="1"/>
          <w:lang w:val="ru-RU"/>
        </w:rPr>
        <w:t xml:space="preserve"> </w:t>
      </w:r>
      <w:r w:rsidRPr="00124FFF">
        <w:rPr>
          <w:rFonts w:eastAsia="SchoolBookSanPin" w:cs="Times New Roman"/>
          <w:i/>
          <w:color w:val="231F20"/>
          <w:position w:val="1"/>
          <w:lang w:val="ru-RU"/>
        </w:rPr>
        <w:t>в</w:t>
      </w:r>
      <w:r w:rsidR="008D58D6" w:rsidRPr="00124FFF">
        <w:rPr>
          <w:rFonts w:eastAsia="SchoolBookSanPin" w:cs="Times New Roman"/>
          <w:i/>
          <w:color w:val="231F20"/>
          <w:position w:val="1"/>
          <w:lang w:val="ru-RU"/>
        </w:rPr>
        <w:t xml:space="preserve"> </w:t>
      </w:r>
      <w:r w:rsidRPr="00124FFF">
        <w:rPr>
          <w:rFonts w:eastAsia="SchoolBookSanPin" w:cs="Times New Roman"/>
          <w:i/>
          <w:color w:val="231F20"/>
          <w:position w:val="1"/>
          <w:lang w:val="ru-RU"/>
        </w:rPr>
        <w:t>общеобразовательной</w:t>
      </w:r>
      <w:r w:rsidR="008D58D6" w:rsidRPr="00124FFF">
        <w:rPr>
          <w:rFonts w:eastAsia="SchoolBookSanPin" w:cs="Times New Roman"/>
          <w:i/>
          <w:color w:val="231F20"/>
          <w:position w:val="1"/>
          <w:lang w:val="ru-RU"/>
        </w:rPr>
        <w:t xml:space="preserve"> </w:t>
      </w:r>
      <w:r w:rsidRPr="00124FFF">
        <w:rPr>
          <w:rFonts w:eastAsia="SchoolBookSanPin" w:cs="Times New Roman"/>
          <w:i/>
          <w:color w:val="231F20"/>
          <w:position w:val="1"/>
          <w:lang w:val="ru-RU"/>
        </w:rPr>
        <w:t>организации</w:t>
      </w:r>
      <w:r w:rsidR="008D58D6" w:rsidRPr="00124FFF">
        <w:rPr>
          <w:rFonts w:eastAsia="SchoolBookSanPin" w:cs="Times New Roman"/>
          <w:i/>
          <w:color w:val="231F20"/>
          <w:position w:val="1"/>
          <w:lang w:val="ru-RU"/>
        </w:rPr>
        <w:t xml:space="preserve"> </w:t>
      </w:r>
      <w:r w:rsidRPr="00124FFF">
        <w:rPr>
          <w:rFonts w:eastAsia="SchoolBookSanPin" w:cs="Times New Roman"/>
          <w:i/>
          <w:color w:val="231F20"/>
          <w:position w:val="1"/>
          <w:lang w:val="ru-RU"/>
        </w:rPr>
        <w:t>или</w:t>
      </w:r>
      <w:r w:rsidR="008D58D6" w:rsidRPr="00124FFF">
        <w:rPr>
          <w:rFonts w:eastAsia="SchoolBookSanPin" w:cs="Times New Roman"/>
          <w:i/>
          <w:color w:val="231F20"/>
          <w:position w:val="1"/>
          <w:lang w:val="ru-RU"/>
        </w:rPr>
        <w:t xml:space="preserve"> </w:t>
      </w:r>
      <w:r w:rsidRPr="00124FFF">
        <w:rPr>
          <w:rFonts w:eastAsia="SchoolBookSanPin" w:cs="Times New Roman"/>
          <w:i/>
          <w:color w:val="231F20"/>
          <w:position w:val="1"/>
          <w:lang w:val="ru-RU"/>
        </w:rPr>
        <w:t>запланированные):</w:t>
      </w:r>
    </w:p>
    <w:p w:rsidR="00FB1709" w:rsidRPr="00124FFF" w:rsidRDefault="00130F07" w:rsidP="00124FFF">
      <w:pPr>
        <w:spacing w:line="0" w:lineRule="atLeast"/>
        <w:ind w:firstLine="709"/>
        <w:rPr>
          <w:rFonts w:eastAsia="SchoolBookSanPin" w:cs="Times New Roman"/>
          <w:lang w:val="ru-RU"/>
        </w:rPr>
      </w:pPr>
      <w:r w:rsidRPr="00124FFF">
        <w:rPr>
          <w:rFonts w:eastAsia="SchoolBookSanPin" w:cs="Times New Roman"/>
          <w:color w:val="231F20"/>
          <w:position w:val="1"/>
          <w:lang w:val="ru-RU"/>
        </w:rPr>
        <w:t>о</w:t>
      </w:r>
      <w:r w:rsidR="00203412" w:rsidRPr="00124FFF">
        <w:rPr>
          <w:rFonts w:eastAsia="SchoolBookSanPin" w:cs="Times New Roman"/>
          <w:color w:val="231F20"/>
          <w:position w:val="1"/>
          <w:lang w:val="ru-RU"/>
        </w:rPr>
        <w:t>бщие</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внешкольные</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мероприятия,</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в</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том</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числе</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организуемы</w:t>
      </w:r>
      <w:r w:rsidR="00E20B98" w:rsidRPr="00124FFF">
        <w:rPr>
          <w:rFonts w:eastAsia="SchoolBookSanPin" w:cs="Times New Roman"/>
          <w:color w:val="231F20"/>
          <w:position w:val="1"/>
          <w:lang w:val="ru-RU"/>
        </w:rPr>
        <w:t>е</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с</w:t>
      </w:r>
      <w:r w:rsidR="00203412" w:rsidRPr="00124FFF">
        <w:rPr>
          <w:rFonts w:eastAsia="SchoolBookSanPin" w:cs="Times New Roman"/>
          <w:color w:val="231F20"/>
          <w:position w:val="1"/>
          <w:lang w:val="ru-RU"/>
        </w:rPr>
        <w:t>овместно</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с</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социальными</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партнёрами</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общеобразовательно</w:t>
      </w:r>
      <w:r w:rsidR="00E20B98" w:rsidRPr="00124FFF">
        <w:rPr>
          <w:rFonts w:eastAsia="SchoolBookSanPin" w:cs="Times New Roman"/>
          <w:color w:val="231F20"/>
          <w:position w:val="1"/>
          <w:lang w:val="ru-RU"/>
        </w:rPr>
        <w:t>й</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о</w:t>
      </w:r>
      <w:r w:rsidR="00203412" w:rsidRPr="00124FFF">
        <w:rPr>
          <w:rFonts w:eastAsia="SchoolBookSanPin" w:cs="Times New Roman"/>
          <w:color w:val="231F20"/>
          <w:position w:val="1"/>
          <w:lang w:val="ru-RU"/>
        </w:rPr>
        <w:t>рганизации;</w:t>
      </w:r>
    </w:p>
    <w:p w:rsidR="00FB1709" w:rsidRPr="00124FFF" w:rsidRDefault="00130F07" w:rsidP="00124FFF">
      <w:pPr>
        <w:spacing w:line="0" w:lineRule="atLeast"/>
        <w:ind w:firstLine="709"/>
        <w:rPr>
          <w:rFonts w:eastAsia="SchoolBookSanPin" w:cs="Times New Roman"/>
          <w:lang w:val="ru-RU"/>
        </w:rPr>
      </w:pPr>
      <w:r w:rsidRPr="00124FFF">
        <w:rPr>
          <w:rFonts w:eastAsia="SchoolBookSanPin" w:cs="Times New Roman"/>
          <w:color w:val="231F20"/>
          <w:position w:val="1"/>
          <w:lang w:val="ru-RU"/>
        </w:rPr>
        <w:t>в</w:t>
      </w:r>
      <w:r w:rsidR="00203412" w:rsidRPr="00124FFF">
        <w:rPr>
          <w:rFonts w:eastAsia="SchoolBookSanPin" w:cs="Times New Roman"/>
          <w:color w:val="231F20"/>
          <w:position w:val="1"/>
          <w:lang w:val="ru-RU"/>
        </w:rPr>
        <w:t>нешкольные</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тематические</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мероприятия</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воспитательно</w:t>
      </w:r>
      <w:r w:rsidR="00E20B98" w:rsidRPr="00124FFF">
        <w:rPr>
          <w:rFonts w:eastAsia="SchoolBookSanPin" w:cs="Times New Roman"/>
          <w:color w:val="231F20"/>
          <w:position w:val="1"/>
          <w:lang w:val="ru-RU"/>
        </w:rPr>
        <w:t>й</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н</w:t>
      </w:r>
      <w:r w:rsidR="00203412" w:rsidRPr="00124FFF">
        <w:rPr>
          <w:rFonts w:eastAsia="SchoolBookSanPin" w:cs="Times New Roman"/>
          <w:color w:val="231F20"/>
          <w:position w:val="1"/>
          <w:lang w:val="ru-RU"/>
        </w:rPr>
        <w:t>аправленности,</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организуемые</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педагогами</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по</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изучаемым</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в</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о</w:t>
      </w:r>
      <w:r w:rsidR="00203412" w:rsidRPr="00124FFF">
        <w:rPr>
          <w:rFonts w:eastAsia="SchoolBookSanPin" w:cs="Times New Roman"/>
          <w:color w:val="231F20"/>
          <w:position w:val="1"/>
          <w:lang w:val="ru-RU"/>
        </w:rPr>
        <w:t>бщеобразовательной</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организации</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учебным</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предметам,</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курсам,</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модулям;</w:t>
      </w:r>
    </w:p>
    <w:p w:rsidR="00FB1709" w:rsidRPr="00124FFF" w:rsidRDefault="00130F07" w:rsidP="00124FFF">
      <w:pPr>
        <w:spacing w:line="0" w:lineRule="atLeast"/>
        <w:ind w:firstLine="709"/>
        <w:rPr>
          <w:rFonts w:eastAsia="SchoolBookSanPin" w:cs="Times New Roman"/>
          <w:lang w:val="ru-RU"/>
        </w:rPr>
      </w:pPr>
      <w:r w:rsidRPr="00124FFF">
        <w:rPr>
          <w:rFonts w:eastAsia="SchoolBookSanPin" w:cs="Times New Roman"/>
          <w:color w:val="231F20"/>
          <w:position w:val="1"/>
          <w:lang w:val="ru-RU"/>
        </w:rPr>
        <w:t>э</w:t>
      </w:r>
      <w:r w:rsidR="00203412" w:rsidRPr="00124FFF">
        <w:rPr>
          <w:rFonts w:eastAsia="SchoolBookSanPin" w:cs="Times New Roman"/>
          <w:color w:val="231F20"/>
          <w:position w:val="1"/>
          <w:lang w:val="ru-RU"/>
        </w:rPr>
        <w:t>кскурсии,</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походы</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выходного</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дня</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(в</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музей,</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картинную</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галерею,</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технопарк,</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на</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предприятие</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003E6CEA" w:rsidRPr="00124FFF">
        <w:rPr>
          <w:rFonts w:eastAsia="SchoolBookSanPin" w:cs="Times New Roman"/>
          <w:color w:val="231F20"/>
          <w:position w:val="1"/>
          <w:lang w:val="ru-RU"/>
        </w:rPr>
        <w:t>другие</w:t>
      </w:r>
      <w:r w:rsidR="00203412" w:rsidRPr="00124FFF">
        <w:rPr>
          <w:rFonts w:eastAsia="SchoolBookSanPin" w:cs="Times New Roman"/>
          <w:color w:val="231F20"/>
          <w:position w:val="1"/>
          <w:lang w:val="ru-RU"/>
        </w:rPr>
        <w:t>),</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организуемые</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в</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классах</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классными</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руководителями,</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в</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том</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числе</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совместно</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с</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родителями</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(законными</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представителями)</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обучающихся</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с</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п</w:t>
      </w:r>
      <w:r w:rsidR="00203412" w:rsidRPr="00124FFF">
        <w:rPr>
          <w:rFonts w:eastAsia="SchoolBookSanPin" w:cs="Times New Roman"/>
          <w:color w:val="231F20"/>
          <w:position w:val="1"/>
          <w:lang w:val="ru-RU"/>
        </w:rPr>
        <w:t>ривлечением</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их</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к</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планированию,</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организации,</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проведению,</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оценке</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мероприятия;</w:t>
      </w:r>
    </w:p>
    <w:p w:rsidR="00FB1709" w:rsidRPr="00124FFF" w:rsidRDefault="00130F07" w:rsidP="00124FFF">
      <w:pPr>
        <w:spacing w:line="0" w:lineRule="atLeast"/>
        <w:ind w:firstLine="709"/>
        <w:rPr>
          <w:rFonts w:eastAsia="SchoolBookSanPin" w:cs="Times New Roman"/>
          <w:lang w:val="ru-RU"/>
        </w:rPr>
      </w:pPr>
      <w:r w:rsidRPr="00124FFF">
        <w:rPr>
          <w:rFonts w:eastAsia="SchoolBookSanPin" w:cs="Times New Roman"/>
          <w:color w:val="231F20"/>
          <w:position w:val="1"/>
          <w:lang w:val="ru-RU"/>
        </w:rPr>
        <w:t>в</w:t>
      </w:r>
      <w:r w:rsidR="00203412" w:rsidRPr="00124FFF">
        <w:rPr>
          <w:rFonts w:eastAsia="SchoolBookSanPin" w:cs="Times New Roman"/>
          <w:color w:val="231F20"/>
          <w:position w:val="1"/>
          <w:lang w:val="ru-RU"/>
        </w:rPr>
        <w:t>ыездные</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события,</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включающие</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в</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себя</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комплекс</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коллективных</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творческих</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дел,</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в</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процессе</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которых</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складывается</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детско-взрослая</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общность,</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характеризующаяся</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доверительными</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взаимоотношениями,</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ответственным</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отношением</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к</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делу</w:t>
      </w:r>
      <w:r w:rsidR="00E20B98" w:rsidRPr="00124FFF">
        <w:rPr>
          <w:rFonts w:eastAsia="SchoolBookSanPin" w:cs="Times New Roman"/>
          <w:color w:val="231F20"/>
          <w:position w:val="1"/>
          <w:lang w:val="ru-RU"/>
        </w:rPr>
        <w:t>,</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а</w:t>
      </w:r>
      <w:r w:rsidR="00203412" w:rsidRPr="00124FFF">
        <w:rPr>
          <w:rFonts w:eastAsia="SchoolBookSanPin" w:cs="Times New Roman"/>
          <w:color w:val="231F20"/>
          <w:position w:val="1"/>
          <w:lang w:val="ru-RU"/>
        </w:rPr>
        <w:t>тмосферой</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эмоционально-психологического</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комфорта.</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b/>
          <w:bCs/>
          <w:i/>
          <w:color w:val="231F20"/>
          <w:lang w:val="ru-RU"/>
        </w:rPr>
        <w:t>Организация</w:t>
      </w:r>
      <w:r w:rsidR="008D58D6" w:rsidRPr="00124FFF">
        <w:rPr>
          <w:rFonts w:eastAsia="SchoolBookSanPin" w:cs="Times New Roman"/>
          <w:b/>
          <w:bCs/>
          <w:i/>
          <w:color w:val="231F20"/>
          <w:lang w:val="ru-RU"/>
        </w:rPr>
        <w:t xml:space="preserve"> </w:t>
      </w:r>
      <w:r w:rsidRPr="00124FFF">
        <w:rPr>
          <w:rFonts w:eastAsia="SchoolBookSanPin" w:cs="Times New Roman"/>
          <w:b/>
          <w:bCs/>
          <w:i/>
          <w:color w:val="231F20"/>
          <w:lang w:val="ru-RU"/>
        </w:rPr>
        <w:t>предметно-пространственной</w:t>
      </w:r>
      <w:r w:rsidR="008D58D6" w:rsidRPr="00124FFF">
        <w:rPr>
          <w:rFonts w:eastAsia="SchoolBookSanPin" w:cs="Times New Roman"/>
          <w:b/>
          <w:bCs/>
          <w:i/>
          <w:color w:val="231F20"/>
          <w:lang w:val="ru-RU"/>
        </w:rPr>
        <w:t xml:space="preserve"> </w:t>
      </w:r>
      <w:r w:rsidRPr="00124FFF">
        <w:rPr>
          <w:rFonts w:eastAsia="SchoolBookSanPin" w:cs="Times New Roman"/>
          <w:b/>
          <w:bCs/>
          <w:i/>
          <w:color w:val="231F20"/>
          <w:lang w:val="ru-RU"/>
        </w:rPr>
        <w:t>среды</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i/>
          <w:color w:val="231F20"/>
          <w:position w:val="1"/>
          <w:lang w:val="ru-RU"/>
        </w:rPr>
        <w:t>Реализация</w:t>
      </w:r>
      <w:r w:rsidR="008D58D6" w:rsidRPr="00124FFF">
        <w:rPr>
          <w:rFonts w:eastAsia="SchoolBookSanPin" w:cs="Times New Roman"/>
          <w:i/>
          <w:color w:val="231F20"/>
          <w:position w:val="1"/>
          <w:lang w:val="ru-RU"/>
        </w:rPr>
        <w:t xml:space="preserve"> </w:t>
      </w:r>
      <w:r w:rsidRPr="00124FFF">
        <w:rPr>
          <w:rFonts w:eastAsia="SchoolBookSanPin" w:cs="Times New Roman"/>
          <w:i/>
          <w:color w:val="231F20"/>
          <w:position w:val="1"/>
          <w:lang w:val="ru-RU"/>
        </w:rPr>
        <w:t>воспитательного</w:t>
      </w:r>
      <w:r w:rsidR="008D58D6" w:rsidRPr="00124FFF">
        <w:rPr>
          <w:rFonts w:eastAsia="SchoolBookSanPin" w:cs="Times New Roman"/>
          <w:i/>
          <w:color w:val="231F20"/>
          <w:position w:val="1"/>
          <w:lang w:val="ru-RU"/>
        </w:rPr>
        <w:t xml:space="preserve"> </w:t>
      </w:r>
      <w:r w:rsidRPr="00124FFF">
        <w:rPr>
          <w:rFonts w:eastAsia="SchoolBookSanPin" w:cs="Times New Roman"/>
          <w:i/>
          <w:color w:val="231F20"/>
          <w:position w:val="1"/>
          <w:lang w:val="ru-RU"/>
        </w:rPr>
        <w:t>потенциала</w:t>
      </w:r>
      <w:r w:rsidR="008D58D6" w:rsidRPr="00124FFF">
        <w:rPr>
          <w:rFonts w:eastAsia="SchoolBookSanPin" w:cs="Times New Roman"/>
          <w:i/>
          <w:color w:val="231F20"/>
          <w:position w:val="1"/>
          <w:lang w:val="ru-RU"/>
        </w:rPr>
        <w:t xml:space="preserve"> </w:t>
      </w:r>
      <w:r w:rsidRPr="00124FFF">
        <w:rPr>
          <w:rFonts w:eastAsia="SchoolBookSanPin" w:cs="Times New Roman"/>
          <w:i/>
          <w:color w:val="231F20"/>
          <w:position w:val="1"/>
          <w:lang w:val="ru-RU"/>
        </w:rPr>
        <w:t>предметно-пространственной</w:t>
      </w:r>
      <w:r w:rsidR="008D58D6" w:rsidRPr="00124FFF">
        <w:rPr>
          <w:rFonts w:eastAsia="SchoolBookSanPin" w:cs="Times New Roman"/>
          <w:i/>
          <w:color w:val="231F20"/>
          <w:position w:val="1"/>
          <w:lang w:val="ru-RU"/>
        </w:rPr>
        <w:t xml:space="preserve"> </w:t>
      </w:r>
      <w:r w:rsidRPr="00124FFF">
        <w:rPr>
          <w:rFonts w:eastAsia="SchoolBookSanPin" w:cs="Times New Roman"/>
          <w:i/>
          <w:color w:val="231F20"/>
          <w:position w:val="1"/>
          <w:lang w:val="ru-RU"/>
        </w:rPr>
        <w:t>среды</w:t>
      </w:r>
      <w:r w:rsidR="008D58D6" w:rsidRPr="00124FFF">
        <w:rPr>
          <w:rFonts w:eastAsia="SchoolBookSanPin" w:cs="Times New Roman"/>
          <w:i/>
          <w:color w:val="231F20"/>
          <w:position w:val="1"/>
          <w:lang w:val="ru-RU"/>
        </w:rPr>
        <w:t xml:space="preserve"> </w:t>
      </w:r>
      <w:r w:rsidRPr="00124FFF">
        <w:rPr>
          <w:rFonts w:eastAsia="SchoolBookSanPin" w:cs="Times New Roman"/>
          <w:i/>
          <w:color w:val="231F20"/>
          <w:position w:val="1"/>
          <w:lang w:val="ru-RU"/>
        </w:rPr>
        <w:t>может</w:t>
      </w:r>
      <w:r w:rsidR="008D58D6" w:rsidRPr="00124FFF">
        <w:rPr>
          <w:rFonts w:eastAsia="SchoolBookSanPin" w:cs="Times New Roman"/>
          <w:i/>
          <w:color w:val="231F20"/>
          <w:position w:val="1"/>
          <w:lang w:val="ru-RU"/>
        </w:rPr>
        <w:t xml:space="preserve"> </w:t>
      </w:r>
      <w:r w:rsidRPr="00124FFF">
        <w:rPr>
          <w:rFonts w:eastAsia="SchoolBookSanPin" w:cs="Times New Roman"/>
          <w:i/>
          <w:color w:val="231F20"/>
          <w:position w:val="1"/>
          <w:lang w:val="ru-RU"/>
        </w:rPr>
        <w:t>предусматривать</w:t>
      </w:r>
      <w:r w:rsidR="008D58D6" w:rsidRPr="00124FFF">
        <w:rPr>
          <w:rFonts w:eastAsia="SchoolBookSanPin" w:cs="Times New Roman"/>
          <w:i/>
          <w:color w:val="231F20"/>
          <w:position w:val="1"/>
          <w:lang w:val="ru-RU"/>
        </w:rPr>
        <w:t xml:space="preserve"> </w:t>
      </w:r>
      <w:r w:rsidRPr="00124FFF">
        <w:rPr>
          <w:rFonts w:eastAsia="SchoolBookSanPin" w:cs="Times New Roman"/>
          <w:i/>
          <w:color w:val="231F20"/>
          <w:position w:val="1"/>
          <w:lang w:val="ru-RU"/>
        </w:rPr>
        <w:t>совместну</w:t>
      </w:r>
      <w:r w:rsidR="00E20B98" w:rsidRPr="00124FFF">
        <w:rPr>
          <w:rFonts w:eastAsia="SchoolBookSanPin" w:cs="Times New Roman"/>
          <w:i/>
          <w:color w:val="231F20"/>
          <w:position w:val="1"/>
          <w:lang w:val="ru-RU"/>
        </w:rPr>
        <w:t>ю</w:t>
      </w:r>
      <w:r w:rsidR="008D58D6" w:rsidRPr="00124FFF">
        <w:rPr>
          <w:rFonts w:eastAsia="SchoolBookSanPin" w:cs="Times New Roman"/>
          <w:i/>
          <w:color w:val="231F20"/>
          <w:position w:val="1"/>
          <w:lang w:val="ru-RU"/>
        </w:rPr>
        <w:t xml:space="preserve"> </w:t>
      </w:r>
      <w:r w:rsidR="00E20B98" w:rsidRPr="00124FFF">
        <w:rPr>
          <w:rFonts w:eastAsia="SchoolBookSanPin" w:cs="Times New Roman"/>
          <w:i/>
          <w:color w:val="231F20"/>
          <w:position w:val="1"/>
          <w:lang w:val="ru-RU"/>
        </w:rPr>
        <w:t>д</w:t>
      </w:r>
      <w:r w:rsidRPr="00124FFF">
        <w:rPr>
          <w:rFonts w:eastAsia="SchoolBookSanPin" w:cs="Times New Roman"/>
          <w:i/>
          <w:color w:val="231F20"/>
          <w:position w:val="1"/>
          <w:lang w:val="ru-RU"/>
        </w:rPr>
        <w:t>еятельность</w:t>
      </w:r>
      <w:r w:rsidR="008D58D6" w:rsidRPr="00124FFF">
        <w:rPr>
          <w:rFonts w:eastAsia="SchoolBookSanPin" w:cs="Times New Roman"/>
          <w:i/>
          <w:color w:val="231F20"/>
          <w:position w:val="1"/>
          <w:lang w:val="ru-RU"/>
        </w:rPr>
        <w:t xml:space="preserve"> </w:t>
      </w:r>
      <w:r w:rsidRPr="00124FFF">
        <w:rPr>
          <w:rFonts w:eastAsia="SchoolBookSanPin" w:cs="Times New Roman"/>
          <w:i/>
          <w:color w:val="231F20"/>
          <w:position w:val="1"/>
          <w:lang w:val="ru-RU"/>
        </w:rPr>
        <w:t>педагогов,</w:t>
      </w:r>
      <w:r w:rsidR="008D58D6" w:rsidRPr="00124FFF">
        <w:rPr>
          <w:rFonts w:eastAsia="SchoolBookSanPin" w:cs="Times New Roman"/>
          <w:i/>
          <w:color w:val="231F20"/>
          <w:position w:val="1"/>
          <w:lang w:val="ru-RU"/>
        </w:rPr>
        <w:t xml:space="preserve"> </w:t>
      </w:r>
      <w:r w:rsidRPr="00124FFF">
        <w:rPr>
          <w:rFonts w:eastAsia="SchoolBookSanPin" w:cs="Times New Roman"/>
          <w:i/>
          <w:color w:val="231F20"/>
          <w:position w:val="1"/>
          <w:lang w:val="ru-RU"/>
        </w:rPr>
        <w:t>обучающихся,</w:t>
      </w:r>
      <w:r w:rsidR="008D58D6" w:rsidRPr="00124FFF">
        <w:rPr>
          <w:rFonts w:eastAsia="SchoolBookSanPin" w:cs="Times New Roman"/>
          <w:i/>
          <w:color w:val="231F20"/>
          <w:position w:val="1"/>
          <w:lang w:val="ru-RU"/>
        </w:rPr>
        <w:t xml:space="preserve"> </w:t>
      </w:r>
      <w:r w:rsidRPr="00124FFF">
        <w:rPr>
          <w:rFonts w:eastAsia="SchoolBookSanPin" w:cs="Times New Roman"/>
          <w:i/>
          <w:color w:val="231F20"/>
          <w:position w:val="1"/>
          <w:lang w:val="ru-RU"/>
        </w:rPr>
        <w:t>других</w:t>
      </w:r>
      <w:r w:rsidR="008D58D6" w:rsidRPr="00124FFF">
        <w:rPr>
          <w:rFonts w:eastAsia="SchoolBookSanPin" w:cs="Times New Roman"/>
          <w:i/>
          <w:color w:val="231F20"/>
          <w:position w:val="1"/>
          <w:lang w:val="ru-RU"/>
        </w:rPr>
        <w:t xml:space="preserve"> </w:t>
      </w:r>
      <w:r w:rsidRPr="00124FFF">
        <w:rPr>
          <w:rFonts w:eastAsia="SchoolBookSanPin" w:cs="Times New Roman"/>
          <w:i/>
          <w:color w:val="231F20"/>
          <w:position w:val="1"/>
          <w:lang w:val="ru-RU"/>
        </w:rPr>
        <w:t>участников</w:t>
      </w:r>
      <w:r w:rsidR="008D58D6" w:rsidRPr="00124FFF">
        <w:rPr>
          <w:rFonts w:eastAsia="SchoolBookSanPin" w:cs="Times New Roman"/>
          <w:i/>
          <w:color w:val="231F20"/>
          <w:position w:val="1"/>
          <w:lang w:val="ru-RU"/>
        </w:rPr>
        <w:t xml:space="preserve"> </w:t>
      </w:r>
      <w:r w:rsidRPr="00124FFF">
        <w:rPr>
          <w:rFonts w:eastAsia="SchoolBookSanPin" w:cs="Times New Roman"/>
          <w:i/>
          <w:color w:val="231F20"/>
          <w:position w:val="1"/>
          <w:lang w:val="ru-RU"/>
        </w:rPr>
        <w:t>образовательных</w:t>
      </w:r>
      <w:r w:rsidR="008D58D6" w:rsidRPr="00124FFF">
        <w:rPr>
          <w:rFonts w:eastAsia="SchoolBookSanPin" w:cs="Times New Roman"/>
          <w:i/>
          <w:color w:val="231F20"/>
          <w:position w:val="1"/>
          <w:lang w:val="ru-RU"/>
        </w:rPr>
        <w:t xml:space="preserve"> </w:t>
      </w:r>
      <w:r w:rsidRPr="00124FFF">
        <w:rPr>
          <w:rFonts w:eastAsia="SchoolBookSanPin" w:cs="Times New Roman"/>
          <w:i/>
          <w:color w:val="231F20"/>
          <w:position w:val="1"/>
          <w:lang w:val="ru-RU"/>
        </w:rPr>
        <w:t>отношений</w:t>
      </w:r>
      <w:r w:rsidR="008D58D6" w:rsidRPr="00124FFF">
        <w:rPr>
          <w:rFonts w:eastAsia="SchoolBookSanPin" w:cs="Times New Roman"/>
          <w:i/>
          <w:color w:val="231F20"/>
          <w:position w:val="1"/>
          <w:lang w:val="ru-RU"/>
        </w:rPr>
        <w:t xml:space="preserve"> </w:t>
      </w:r>
      <w:r w:rsidRPr="00124FFF">
        <w:rPr>
          <w:rFonts w:eastAsia="SchoolBookSanPin" w:cs="Times New Roman"/>
          <w:i/>
          <w:color w:val="231F20"/>
          <w:position w:val="1"/>
          <w:lang w:val="ru-RU"/>
        </w:rPr>
        <w:t>по</w:t>
      </w:r>
      <w:r w:rsidR="008D58D6" w:rsidRPr="00124FFF">
        <w:rPr>
          <w:rFonts w:eastAsia="SchoolBookSanPin" w:cs="Times New Roman"/>
          <w:i/>
          <w:color w:val="231F20"/>
          <w:position w:val="1"/>
          <w:lang w:val="ru-RU"/>
        </w:rPr>
        <w:t xml:space="preserve"> </w:t>
      </w:r>
      <w:r w:rsidRPr="00124FFF">
        <w:rPr>
          <w:rFonts w:eastAsia="SchoolBookSanPin" w:cs="Times New Roman"/>
          <w:i/>
          <w:color w:val="231F20"/>
          <w:position w:val="1"/>
          <w:lang w:val="ru-RU"/>
        </w:rPr>
        <w:t>её</w:t>
      </w:r>
      <w:r w:rsidR="008D58D6" w:rsidRPr="00124FFF">
        <w:rPr>
          <w:rFonts w:eastAsia="SchoolBookSanPin" w:cs="Times New Roman"/>
          <w:i/>
          <w:color w:val="231F20"/>
          <w:position w:val="1"/>
          <w:lang w:val="ru-RU"/>
        </w:rPr>
        <w:t xml:space="preserve"> </w:t>
      </w:r>
      <w:r w:rsidRPr="00124FFF">
        <w:rPr>
          <w:rFonts w:eastAsia="SchoolBookSanPin" w:cs="Times New Roman"/>
          <w:i/>
          <w:color w:val="231F20"/>
          <w:position w:val="1"/>
          <w:lang w:val="ru-RU"/>
        </w:rPr>
        <w:t>созданию,</w:t>
      </w:r>
      <w:r w:rsidR="008D58D6" w:rsidRPr="00124FFF">
        <w:rPr>
          <w:rFonts w:eastAsia="SchoolBookSanPin" w:cs="Times New Roman"/>
          <w:i/>
          <w:color w:val="231F20"/>
          <w:position w:val="1"/>
          <w:lang w:val="ru-RU"/>
        </w:rPr>
        <w:t xml:space="preserve"> </w:t>
      </w:r>
      <w:r w:rsidRPr="00124FFF">
        <w:rPr>
          <w:rFonts w:eastAsia="SchoolBookSanPin" w:cs="Times New Roman"/>
          <w:i/>
          <w:color w:val="231F20"/>
          <w:position w:val="1"/>
          <w:lang w:val="ru-RU"/>
        </w:rPr>
        <w:t>поддержанию,</w:t>
      </w:r>
      <w:r w:rsidR="008D58D6" w:rsidRPr="00124FFF">
        <w:rPr>
          <w:rFonts w:eastAsia="SchoolBookSanPin" w:cs="Times New Roman"/>
          <w:i/>
          <w:color w:val="231F20"/>
          <w:position w:val="1"/>
          <w:lang w:val="ru-RU"/>
        </w:rPr>
        <w:t xml:space="preserve"> </w:t>
      </w:r>
      <w:proofErr w:type="spellStart"/>
      <w:r w:rsidR="007B07D5" w:rsidRPr="00124FFF">
        <w:rPr>
          <w:rFonts w:eastAsia="SchoolBookSanPin" w:cs="Times New Roman"/>
          <w:i/>
          <w:color w:val="231F20"/>
          <w:position w:val="1"/>
          <w:lang w:val="ru-RU"/>
        </w:rPr>
        <w:t>ис</w:t>
      </w:r>
      <w:proofErr w:type="spellEnd"/>
      <w:r w:rsidRPr="00124FFF">
        <w:rPr>
          <w:rFonts w:eastAsia="SchoolBookSanPin" w:cs="Times New Roman"/>
          <w:i/>
          <w:color w:val="231F20"/>
          <w:lang w:val="ru-RU"/>
        </w:rPr>
        <w:t>пользованию</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в</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воспитательном</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процессе</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(указываются</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конкретные</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позиции,</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имеющиеся</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в</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общеобразовательной</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организации</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или</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запланированные):</w:t>
      </w:r>
    </w:p>
    <w:p w:rsidR="00FB1709" w:rsidRPr="00124FFF" w:rsidRDefault="00130F07" w:rsidP="00124FFF">
      <w:pPr>
        <w:spacing w:line="0" w:lineRule="atLeast"/>
        <w:ind w:firstLine="709"/>
        <w:rPr>
          <w:rFonts w:eastAsia="SchoolBookSanPin" w:cs="Times New Roman"/>
          <w:lang w:val="ru-RU"/>
        </w:rPr>
      </w:pPr>
      <w:r w:rsidRPr="00124FFF">
        <w:rPr>
          <w:rFonts w:eastAsia="SchoolBookSanPin" w:cs="Times New Roman"/>
          <w:color w:val="231F20"/>
          <w:lang w:val="ru-RU"/>
        </w:rPr>
        <w:t>о</w:t>
      </w:r>
      <w:r w:rsidR="00203412" w:rsidRPr="00124FFF">
        <w:rPr>
          <w:rFonts w:eastAsia="SchoolBookSanPin" w:cs="Times New Roman"/>
          <w:color w:val="231F20"/>
          <w:lang w:val="ru-RU"/>
        </w:rPr>
        <w:t>формление</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внешнего</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вида</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здания,</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фасада,</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холла</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при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входе</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общеобразовательную</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организацию</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государств</w:t>
      </w:r>
      <w:r w:rsidR="00A9574A" w:rsidRPr="00124FFF">
        <w:rPr>
          <w:rFonts w:eastAsia="SchoolBookSanPin" w:cs="Times New Roman"/>
          <w:color w:val="231F20"/>
          <w:lang w:val="ru-RU"/>
        </w:rPr>
        <w:t>енной</w:t>
      </w:r>
      <w:r w:rsidR="008D58D6" w:rsidRPr="00124FFF">
        <w:rPr>
          <w:rFonts w:eastAsia="SchoolBookSanPin" w:cs="Times New Roman"/>
          <w:color w:val="231F20"/>
          <w:lang w:val="ru-RU"/>
        </w:rPr>
        <w:t xml:space="preserve"> </w:t>
      </w:r>
      <w:r w:rsidR="00A9574A" w:rsidRPr="00124FFF">
        <w:rPr>
          <w:rFonts w:eastAsia="SchoolBookSanPin" w:cs="Times New Roman"/>
          <w:color w:val="231F20"/>
          <w:lang w:val="ru-RU"/>
        </w:rPr>
        <w:t>сим</w:t>
      </w:r>
      <w:r w:rsidR="00203412" w:rsidRPr="00124FFF">
        <w:rPr>
          <w:rFonts w:eastAsia="SchoolBookSanPin" w:cs="Times New Roman"/>
          <w:color w:val="231F20"/>
          <w:lang w:val="ru-RU"/>
        </w:rPr>
        <w:t>воликой</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Российской</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Федерации,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субъекта</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Российской</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Ф</w:t>
      </w:r>
      <w:r w:rsidR="00A9574A" w:rsidRPr="00124FFF">
        <w:rPr>
          <w:rFonts w:eastAsia="SchoolBookSanPin" w:cs="Times New Roman"/>
          <w:color w:val="231F20"/>
          <w:lang w:val="ru-RU"/>
        </w:rPr>
        <w:t>еде</w:t>
      </w:r>
      <w:r w:rsidR="00203412" w:rsidRPr="00124FFF">
        <w:rPr>
          <w:rFonts w:eastAsia="SchoolBookSanPin" w:cs="Times New Roman"/>
          <w:color w:val="231F20"/>
          <w:lang w:val="ru-RU"/>
        </w:rPr>
        <w:t>рации,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муниципального</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образования</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(флаг,</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герб),</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изобр</w:t>
      </w:r>
      <w:r w:rsidR="00A9574A" w:rsidRPr="00124FFF">
        <w:rPr>
          <w:rFonts w:eastAsia="SchoolBookSanPin" w:cs="Times New Roman"/>
          <w:color w:val="231F20"/>
          <w:lang w:val="ru-RU"/>
        </w:rPr>
        <w:t>аже</w:t>
      </w:r>
      <w:r w:rsidR="00203412" w:rsidRPr="00124FFF">
        <w:rPr>
          <w:rFonts w:eastAsia="SchoolBookSanPin" w:cs="Times New Roman"/>
          <w:color w:val="231F20"/>
          <w:lang w:val="ru-RU"/>
        </w:rPr>
        <w:t>ниями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символики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Российского</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государства</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разные</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периоды</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тысячелетней</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истории,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исторической</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символики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региона;</w:t>
      </w:r>
    </w:p>
    <w:p w:rsidR="00FB1709" w:rsidRPr="00124FFF" w:rsidRDefault="00130F07" w:rsidP="00124FFF">
      <w:pPr>
        <w:spacing w:line="0" w:lineRule="atLeast"/>
        <w:ind w:firstLine="709"/>
        <w:rPr>
          <w:rFonts w:eastAsia="SchoolBookSanPin" w:cs="Times New Roman"/>
          <w:lang w:val="ru-RU"/>
        </w:rPr>
      </w:pPr>
      <w:r w:rsidRPr="00124FFF">
        <w:rPr>
          <w:rFonts w:eastAsia="SchoolBookSanPin" w:cs="Times New Roman"/>
          <w:color w:val="231F20"/>
          <w:lang w:val="ru-RU"/>
        </w:rPr>
        <w:t>о</w:t>
      </w:r>
      <w:r w:rsidR="00203412" w:rsidRPr="00124FFF">
        <w:rPr>
          <w:rFonts w:eastAsia="SchoolBookSanPin" w:cs="Times New Roman"/>
          <w:color w:val="231F20"/>
          <w:lang w:val="ru-RU"/>
        </w:rPr>
        <w:t>рганизацию</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проведение</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церемоний</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поднятия</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(спуска)</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государственного</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флага</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Российской</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Федерации;</w:t>
      </w:r>
    </w:p>
    <w:p w:rsidR="00FB1709" w:rsidRPr="00124FFF" w:rsidRDefault="00130F07" w:rsidP="00124FFF">
      <w:pPr>
        <w:spacing w:line="0" w:lineRule="atLeast"/>
        <w:ind w:firstLine="709"/>
        <w:rPr>
          <w:rFonts w:eastAsia="SchoolBookSanPin" w:cs="Times New Roman"/>
          <w:lang w:val="ru-RU"/>
        </w:rPr>
      </w:pPr>
      <w:r w:rsidRPr="00124FFF">
        <w:rPr>
          <w:rFonts w:eastAsia="SchoolBookSanPin" w:cs="Times New Roman"/>
          <w:color w:val="231F20"/>
          <w:lang w:val="ru-RU"/>
        </w:rPr>
        <w:t>и</w:t>
      </w:r>
      <w:r w:rsidR="00203412" w:rsidRPr="00124FFF">
        <w:rPr>
          <w:rFonts w:eastAsia="SchoolBookSanPin" w:cs="Times New Roman"/>
          <w:color w:val="231F20"/>
          <w:lang w:val="ru-RU"/>
        </w:rPr>
        <w:t>зготовление,</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размещение,</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обновление</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художественных</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изображений</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(символических,</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живописных,</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фотографических,</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интерактивных</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аудио</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видео)</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природы</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России,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региона,</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местности,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предметов</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традиционной</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культуры</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быт</w:t>
      </w:r>
      <w:r w:rsidR="00A9574A" w:rsidRPr="00124FFF">
        <w:rPr>
          <w:rFonts w:eastAsia="SchoolBookSanPin" w:cs="Times New Roman"/>
          <w:color w:val="231F20"/>
          <w:lang w:val="ru-RU"/>
        </w:rPr>
        <w:t>а,</w:t>
      </w:r>
      <w:r w:rsidR="008D58D6" w:rsidRPr="00124FFF">
        <w:rPr>
          <w:rFonts w:eastAsia="SchoolBookSanPin" w:cs="Times New Roman"/>
          <w:color w:val="231F20"/>
          <w:lang w:val="ru-RU"/>
        </w:rPr>
        <w:t xml:space="preserve"> </w:t>
      </w:r>
      <w:r w:rsidR="00A9574A" w:rsidRPr="00124FFF">
        <w:rPr>
          <w:rFonts w:eastAsia="SchoolBookSanPin" w:cs="Times New Roman"/>
          <w:color w:val="231F20"/>
          <w:lang w:val="ru-RU"/>
        </w:rPr>
        <w:t>духов</w:t>
      </w:r>
      <w:r w:rsidR="00203412" w:rsidRPr="00124FFF">
        <w:rPr>
          <w:rFonts w:eastAsia="SchoolBookSanPin" w:cs="Times New Roman"/>
          <w:color w:val="231F20"/>
          <w:lang w:val="ru-RU"/>
        </w:rPr>
        <w:t>ной</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культуры</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народов</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России;</w:t>
      </w:r>
    </w:p>
    <w:p w:rsidR="00FB1709" w:rsidRPr="00124FFF" w:rsidRDefault="00130F07" w:rsidP="00124FFF">
      <w:pPr>
        <w:spacing w:line="0" w:lineRule="atLeast"/>
        <w:ind w:firstLine="709"/>
        <w:rPr>
          <w:rFonts w:eastAsia="SchoolBookSanPin" w:cs="Times New Roman"/>
          <w:lang w:val="ru-RU"/>
        </w:rPr>
      </w:pPr>
      <w:r w:rsidRPr="00124FFF">
        <w:rPr>
          <w:rFonts w:eastAsia="SchoolBookSanPin" w:cs="Times New Roman"/>
          <w:color w:val="231F20"/>
          <w:lang w:val="ru-RU"/>
        </w:rPr>
        <w:t>о</w:t>
      </w:r>
      <w:r w:rsidR="00203412" w:rsidRPr="00124FFF">
        <w:rPr>
          <w:rFonts w:eastAsia="SchoolBookSanPin" w:cs="Times New Roman"/>
          <w:color w:val="231F20"/>
          <w:lang w:val="ru-RU"/>
        </w:rPr>
        <w:t>рганизацию</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поддержание</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общеобразовательной</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орг</w:t>
      </w:r>
      <w:r w:rsidR="00A9574A" w:rsidRPr="00124FFF">
        <w:rPr>
          <w:rFonts w:eastAsia="SchoolBookSanPin" w:cs="Times New Roman"/>
          <w:color w:val="231F20"/>
          <w:lang w:val="ru-RU"/>
        </w:rPr>
        <w:t>ани</w:t>
      </w:r>
      <w:r w:rsidR="00203412" w:rsidRPr="00124FFF">
        <w:rPr>
          <w:rFonts w:eastAsia="SchoolBookSanPin" w:cs="Times New Roman"/>
          <w:color w:val="231F20"/>
          <w:lang w:val="ru-RU"/>
        </w:rPr>
        <w:t>зации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звукового</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пространства</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позитивной</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духовно-нр</w:t>
      </w:r>
      <w:r w:rsidR="00A9574A" w:rsidRPr="00124FFF">
        <w:rPr>
          <w:rFonts w:eastAsia="SchoolBookSanPin" w:cs="Times New Roman"/>
          <w:color w:val="231F20"/>
          <w:lang w:val="ru-RU"/>
        </w:rPr>
        <w:t>ав</w:t>
      </w:r>
      <w:r w:rsidR="00203412" w:rsidRPr="00124FFF">
        <w:rPr>
          <w:rFonts w:eastAsia="SchoolBookSanPin" w:cs="Times New Roman"/>
          <w:color w:val="231F20"/>
          <w:lang w:val="ru-RU"/>
        </w:rPr>
        <w:t>ственной,</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гражданско-патриотической</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воспитатель</w:t>
      </w:r>
      <w:r w:rsidR="00A9574A" w:rsidRPr="00124FFF">
        <w:rPr>
          <w:rFonts w:eastAsia="SchoolBookSanPin" w:cs="Times New Roman"/>
          <w:color w:val="231F20"/>
          <w:lang w:val="ru-RU"/>
        </w:rPr>
        <w:t>ной</w:t>
      </w:r>
      <w:r w:rsidR="008D58D6" w:rsidRPr="00124FFF">
        <w:rPr>
          <w:rFonts w:eastAsia="SchoolBookSanPin" w:cs="Times New Roman"/>
          <w:color w:val="231F20"/>
          <w:lang w:val="ru-RU"/>
        </w:rPr>
        <w:t xml:space="preserve"> </w:t>
      </w:r>
      <w:r w:rsidR="00A9574A" w:rsidRPr="00124FFF">
        <w:rPr>
          <w:rFonts w:eastAsia="SchoolBookSanPin" w:cs="Times New Roman"/>
          <w:color w:val="231F20"/>
          <w:lang w:val="ru-RU"/>
        </w:rPr>
        <w:t>на</w:t>
      </w:r>
      <w:r w:rsidR="00203412" w:rsidRPr="00124FFF">
        <w:rPr>
          <w:rFonts w:eastAsia="SchoolBookSanPin" w:cs="Times New Roman"/>
          <w:color w:val="231F20"/>
          <w:lang w:val="ru-RU"/>
        </w:rPr>
        <w:t>правленности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(звонки-мелодии,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музыка,</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информационные</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сообщения),</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исполнение</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гимна</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Российской</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Федерации;</w:t>
      </w:r>
    </w:p>
    <w:p w:rsidR="00FB1709" w:rsidRPr="00124FFF" w:rsidRDefault="00130F07" w:rsidP="00124FFF">
      <w:pPr>
        <w:spacing w:line="0" w:lineRule="atLeast"/>
        <w:ind w:firstLine="709"/>
        <w:rPr>
          <w:rFonts w:eastAsia="SchoolBookSanPin" w:cs="Times New Roman"/>
          <w:lang w:val="ru-RU"/>
        </w:rPr>
      </w:pPr>
      <w:r w:rsidRPr="00124FFF">
        <w:rPr>
          <w:rFonts w:eastAsia="SchoolBookSanPin" w:cs="Times New Roman"/>
          <w:color w:val="231F20"/>
          <w:lang w:val="ru-RU"/>
        </w:rPr>
        <w:t>р</w:t>
      </w:r>
      <w:r w:rsidR="00203412" w:rsidRPr="00124FFF">
        <w:rPr>
          <w:rFonts w:eastAsia="SchoolBookSanPin" w:cs="Times New Roman"/>
          <w:color w:val="231F20"/>
          <w:lang w:val="ru-RU"/>
        </w:rPr>
        <w:t>азработку,</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оформление,</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поддержание,</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использование</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воспитательном</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процессе</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«мест</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гражданского</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почитания»</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w:t>
      </w:r>
      <w:r w:rsidR="00A9574A" w:rsidRPr="00124FFF">
        <w:rPr>
          <w:rFonts w:eastAsia="SchoolBookSanPin" w:cs="Times New Roman"/>
          <w:i/>
          <w:color w:val="231F20"/>
          <w:lang w:val="ru-RU"/>
        </w:rPr>
        <w:t>осо</w:t>
      </w:r>
      <w:r w:rsidR="00203412" w:rsidRPr="00124FFF">
        <w:rPr>
          <w:rFonts w:eastAsia="SchoolBookSanPin" w:cs="Times New Roman"/>
          <w:i/>
          <w:color w:val="231F20"/>
          <w:lang w:val="ru-RU"/>
        </w:rPr>
        <w:t>бенно</w:t>
      </w:r>
      <w:r w:rsidR="008D58D6" w:rsidRPr="00124FFF">
        <w:rPr>
          <w:rFonts w:eastAsia="SchoolBookSanPin" w:cs="Times New Roman"/>
          <w:i/>
          <w:color w:val="231F20"/>
          <w:lang w:val="ru-RU"/>
        </w:rPr>
        <w:t xml:space="preserve"> </w:t>
      </w:r>
      <w:r w:rsidR="00203412" w:rsidRPr="00124FFF">
        <w:rPr>
          <w:rFonts w:eastAsia="SchoolBookSanPin" w:cs="Times New Roman"/>
          <w:i/>
          <w:color w:val="231F20"/>
          <w:lang w:val="ru-RU"/>
        </w:rPr>
        <w:t>если</w:t>
      </w:r>
      <w:r w:rsidR="008D58D6" w:rsidRPr="00124FFF">
        <w:rPr>
          <w:rFonts w:eastAsia="SchoolBookSanPin" w:cs="Times New Roman"/>
          <w:i/>
          <w:color w:val="231F20"/>
          <w:lang w:val="ru-RU"/>
        </w:rPr>
        <w:t xml:space="preserve"> </w:t>
      </w:r>
      <w:r w:rsidR="00203412" w:rsidRPr="00124FFF">
        <w:rPr>
          <w:rFonts w:eastAsia="SchoolBookSanPin" w:cs="Times New Roman"/>
          <w:i/>
          <w:color w:val="231F20"/>
          <w:lang w:val="ru-RU"/>
        </w:rPr>
        <w:t>общеобразовательная</w:t>
      </w:r>
      <w:r w:rsidR="008D58D6" w:rsidRPr="00124FFF">
        <w:rPr>
          <w:rFonts w:eastAsia="SchoolBookSanPin" w:cs="Times New Roman"/>
          <w:i/>
          <w:color w:val="231F20"/>
          <w:lang w:val="ru-RU"/>
        </w:rPr>
        <w:t xml:space="preserve"> </w:t>
      </w:r>
      <w:r w:rsidR="00203412" w:rsidRPr="00124FFF">
        <w:rPr>
          <w:rFonts w:eastAsia="SchoolBookSanPin" w:cs="Times New Roman"/>
          <w:i/>
          <w:color w:val="231F20"/>
          <w:lang w:val="ru-RU"/>
        </w:rPr>
        <w:t>организация</w:t>
      </w:r>
      <w:r w:rsidR="008D58D6" w:rsidRPr="00124FFF">
        <w:rPr>
          <w:rFonts w:eastAsia="SchoolBookSanPin" w:cs="Times New Roman"/>
          <w:i/>
          <w:color w:val="231F20"/>
          <w:lang w:val="ru-RU"/>
        </w:rPr>
        <w:t xml:space="preserve"> </w:t>
      </w:r>
      <w:r w:rsidR="00203412" w:rsidRPr="00124FFF">
        <w:rPr>
          <w:rFonts w:eastAsia="SchoolBookSanPin" w:cs="Times New Roman"/>
          <w:i/>
          <w:color w:val="231F20"/>
          <w:lang w:val="ru-RU"/>
        </w:rPr>
        <w:t>носит</w:t>
      </w:r>
      <w:r w:rsidR="008D58D6" w:rsidRPr="00124FFF">
        <w:rPr>
          <w:rFonts w:eastAsia="SchoolBookSanPin" w:cs="Times New Roman"/>
          <w:i/>
          <w:color w:val="231F20"/>
          <w:lang w:val="ru-RU"/>
        </w:rPr>
        <w:t xml:space="preserve"> </w:t>
      </w:r>
      <w:r w:rsidR="00203412" w:rsidRPr="00124FFF">
        <w:rPr>
          <w:rFonts w:eastAsia="SchoolBookSanPin" w:cs="Times New Roman"/>
          <w:i/>
          <w:color w:val="231F20"/>
          <w:lang w:val="ru-RU"/>
        </w:rPr>
        <w:t>имя</w:t>
      </w:r>
      <w:r w:rsidR="008D58D6" w:rsidRPr="00124FFF">
        <w:rPr>
          <w:rFonts w:eastAsia="SchoolBookSanPin" w:cs="Times New Roman"/>
          <w:i/>
          <w:color w:val="231F20"/>
          <w:lang w:val="ru-RU"/>
        </w:rPr>
        <w:t xml:space="preserve"> </w:t>
      </w:r>
      <w:r w:rsidR="00203412" w:rsidRPr="00124FFF">
        <w:rPr>
          <w:rFonts w:eastAsia="SchoolBookSanPin" w:cs="Times New Roman"/>
          <w:i/>
          <w:color w:val="231F20"/>
          <w:lang w:val="ru-RU"/>
        </w:rPr>
        <w:t>выдающегося</w:t>
      </w:r>
      <w:r w:rsidR="008D58D6" w:rsidRPr="00124FFF">
        <w:rPr>
          <w:rFonts w:eastAsia="SchoolBookSanPin" w:cs="Times New Roman"/>
          <w:i/>
          <w:color w:val="231F20"/>
          <w:lang w:val="ru-RU"/>
        </w:rPr>
        <w:t xml:space="preserve"> </w:t>
      </w:r>
      <w:r w:rsidR="00203412" w:rsidRPr="00124FFF">
        <w:rPr>
          <w:rFonts w:eastAsia="SchoolBookSanPin" w:cs="Times New Roman"/>
          <w:i/>
          <w:color w:val="231F20"/>
          <w:lang w:val="ru-RU"/>
        </w:rPr>
        <w:t>исторического</w:t>
      </w:r>
      <w:r w:rsidR="008D58D6" w:rsidRPr="00124FFF">
        <w:rPr>
          <w:rFonts w:eastAsia="SchoolBookSanPin" w:cs="Times New Roman"/>
          <w:i/>
          <w:color w:val="231F20"/>
          <w:lang w:val="ru-RU"/>
        </w:rPr>
        <w:t xml:space="preserve"> </w:t>
      </w:r>
      <w:r w:rsidR="00203412" w:rsidRPr="00124FFF">
        <w:rPr>
          <w:rFonts w:eastAsia="SchoolBookSanPin" w:cs="Times New Roman"/>
          <w:i/>
          <w:color w:val="231F20"/>
          <w:lang w:val="ru-RU"/>
        </w:rPr>
        <w:t>деятел</w:t>
      </w:r>
      <w:r w:rsidR="00A9574A" w:rsidRPr="00124FFF">
        <w:rPr>
          <w:rFonts w:eastAsia="SchoolBookSanPin" w:cs="Times New Roman"/>
          <w:i/>
          <w:color w:val="231F20"/>
          <w:lang w:val="ru-RU"/>
        </w:rPr>
        <w:t>я,</w:t>
      </w:r>
      <w:r w:rsidR="008D58D6" w:rsidRPr="00124FFF">
        <w:rPr>
          <w:rFonts w:eastAsia="SchoolBookSanPin" w:cs="Times New Roman"/>
          <w:i/>
          <w:color w:val="231F20"/>
          <w:lang w:val="ru-RU"/>
        </w:rPr>
        <w:t xml:space="preserve"> </w:t>
      </w:r>
      <w:r w:rsidR="00A9574A" w:rsidRPr="00124FFF">
        <w:rPr>
          <w:rFonts w:eastAsia="SchoolBookSanPin" w:cs="Times New Roman"/>
          <w:i/>
          <w:color w:val="231F20"/>
          <w:lang w:val="ru-RU"/>
        </w:rPr>
        <w:t>учёного,</w:t>
      </w:r>
      <w:r w:rsidR="008D58D6" w:rsidRPr="00124FFF">
        <w:rPr>
          <w:rFonts w:eastAsia="SchoolBookSanPin" w:cs="Times New Roman"/>
          <w:i/>
          <w:color w:val="231F20"/>
          <w:lang w:val="ru-RU"/>
        </w:rPr>
        <w:t xml:space="preserve"> </w:t>
      </w:r>
      <w:r w:rsidR="00A9574A" w:rsidRPr="00124FFF">
        <w:rPr>
          <w:rFonts w:eastAsia="SchoolBookSanPin" w:cs="Times New Roman"/>
          <w:i/>
          <w:color w:val="231F20"/>
          <w:lang w:val="ru-RU"/>
        </w:rPr>
        <w:t>героя,</w:t>
      </w:r>
      <w:r w:rsidR="008D58D6" w:rsidRPr="00124FFF">
        <w:rPr>
          <w:rFonts w:eastAsia="SchoolBookSanPin" w:cs="Times New Roman"/>
          <w:i/>
          <w:color w:val="231F20"/>
          <w:lang w:val="ru-RU"/>
        </w:rPr>
        <w:t xml:space="preserve"> </w:t>
      </w:r>
      <w:r w:rsidR="00A9574A" w:rsidRPr="00124FFF">
        <w:rPr>
          <w:rFonts w:eastAsia="SchoolBookSanPin" w:cs="Times New Roman"/>
          <w:i/>
          <w:color w:val="231F20"/>
          <w:lang w:val="ru-RU"/>
        </w:rPr>
        <w:t>за</w:t>
      </w:r>
      <w:r w:rsidR="00203412" w:rsidRPr="00124FFF">
        <w:rPr>
          <w:rFonts w:eastAsia="SchoolBookSanPin" w:cs="Times New Roman"/>
          <w:i/>
          <w:color w:val="231F20"/>
          <w:lang w:val="ru-RU"/>
        </w:rPr>
        <w:t>щитника</w:t>
      </w:r>
      <w:r w:rsidR="008D58D6" w:rsidRPr="00124FFF">
        <w:rPr>
          <w:rFonts w:eastAsia="SchoolBookSanPin" w:cs="Times New Roman"/>
          <w:i/>
          <w:color w:val="231F20"/>
          <w:lang w:val="ru-RU"/>
        </w:rPr>
        <w:t xml:space="preserve"> </w:t>
      </w:r>
      <w:r w:rsidR="00203412" w:rsidRPr="00124FFF">
        <w:rPr>
          <w:rFonts w:eastAsia="SchoolBookSanPin" w:cs="Times New Roman"/>
          <w:i/>
          <w:color w:val="231F20"/>
          <w:lang w:val="ru-RU"/>
        </w:rPr>
        <w:t>Отечества</w:t>
      </w:r>
      <w:r w:rsidR="008D58D6" w:rsidRPr="00124FFF">
        <w:rPr>
          <w:rFonts w:eastAsia="SchoolBookSanPin" w:cs="Times New Roman"/>
          <w:i/>
          <w:color w:val="231F20"/>
          <w:lang w:val="ru-RU"/>
        </w:rPr>
        <w:t xml:space="preserve"> </w:t>
      </w:r>
      <w:r w:rsidR="00203412" w:rsidRPr="00124FFF">
        <w:rPr>
          <w:rFonts w:eastAsia="SchoolBookSanPin" w:cs="Times New Roman"/>
          <w:i/>
          <w:color w:val="231F20"/>
          <w:lang w:val="ru-RU"/>
        </w:rPr>
        <w:t>и</w:t>
      </w:r>
      <w:r w:rsidR="008D58D6" w:rsidRPr="00124FFF">
        <w:rPr>
          <w:rFonts w:eastAsia="SchoolBookSanPin" w:cs="Times New Roman"/>
          <w:i/>
          <w:color w:val="231F20"/>
          <w:lang w:val="ru-RU"/>
        </w:rPr>
        <w:t xml:space="preserve"> </w:t>
      </w:r>
      <w:r w:rsidR="00203412" w:rsidRPr="00124FFF">
        <w:rPr>
          <w:rFonts w:eastAsia="SchoolBookSanPin" w:cs="Times New Roman"/>
          <w:i/>
          <w:color w:val="231F20"/>
          <w:lang w:val="ru-RU"/>
        </w:rPr>
        <w:t>т.</w:t>
      </w:r>
      <w:r w:rsidR="008D58D6" w:rsidRPr="00124FFF">
        <w:rPr>
          <w:rFonts w:eastAsia="SchoolBookSanPin" w:cs="Times New Roman"/>
          <w:i/>
          <w:color w:val="231F20"/>
          <w:lang w:val="ru-RU"/>
        </w:rPr>
        <w:t xml:space="preserve"> </w:t>
      </w:r>
      <w:r w:rsidR="00203412" w:rsidRPr="00124FFF">
        <w:rPr>
          <w:rFonts w:eastAsia="SchoolBookSanPin" w:cs="Times New Roman"/>
          <w:i/>
          <w:color w:val="231F20"/>
          <w:lang w:val="ru-RU"/>
        </w:rPr>
        <w:t>п</w:t>
      </w:r>
      <w:r w:rsidR="00203412" w:rsidRPr="00124FFF">
        <w:rPr>
          <w:rFonts w:eastAsia="SchoolBookSanPin" w:cs="Times New Roman"/>
          <w:color w:val="231F20"/>
          <w:lang w:val="ru-RU"/>
        </w:rPr>
        <w:t>.)</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помещениях</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общеобразов</w:t>
      </w:r>
      <w:r w:rsidR="00A9574A" w:rsidRPr="00124FFF">
        <w:rPr>
          <w:rFonts w:eastAsia="SchoolBookSanPin" w:cs="Times New Roman"/>
          <w:color w:val="231F20"/>
          <w:lang w:val="ru-RU"/>
        </w:rPr>
        <w:t>а</w:t>
      </w:r>
      <w:r w:rsidR="00203412" w:rsidRPr="00124FFF">
        <w:rPr>
          <w:rFonts w:eastAsia="SchoolBookSanPin" w:cs="Times New Roman"/>
          <w:color w:val="231F20"/>
          <w:lang w:val="ru-RU"/>
        </w:rPr>
        <w:t>тельной</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организации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или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на</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прилегающей</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территории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для</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общественно-гражданского</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почитания</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лиц,</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мест,</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событий</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истории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России;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мемориалов</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воинской</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славы,</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памятников,</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памятных</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досок;</w:t>
      </w:r>
    </w:p>
    <w:p w:rsidR="00FB1709" w:rsidRPr="00124FFF" w:rsidRDefault="00130F07" w:rsidP="00124FFF">
      <w:pPr>
        <w:spacing w:line="0" w:lineRule="atLeast"/>
        <w:ind w:firstLine="709"/>
        <w:rPr>
          <w:rFonts w:eastAsia="SchoolBookSanPin" w:cs="Times New Roman"/>
          <w:lang w:val="ru-RU"/>
        </w:rPr>
      </w:pPr>
      <w:r w:rsidRPr="00124FFF">
        <w:rPr>
          <w:rFonts w:eastAsia="SchoolBookSanPin" w:cs="Times New Roman"/>
          <w:color w:val="231F20"/>
          <w:lang w:val="ru-RU"/>
        </w:rPr>
        <w:t>о</w:t>
      </w:r>
      <w:r w:rsidR="00203412" w:rsidRPr="00124FFF">
        <w:rPr>
          <w:rFonts w:eastAsia="SchoolBookSanPin" w:cs="Times New Roman"/>
          <w:color w:val="231F20"/>
          <w:lang w:val="ru-RU"/>
        </w:rPr>
        <w:t>формление</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обновление</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«мест</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ново</w:t>
      </w:r>
      <w:r w:rsidR="00A9574A" w:rsidRPr="00124FFF">
        <w:rPr>
          <w:rFonts w:eastAsia="SchoolBookSanPin" w:cs="Times New Roman"/>
          <w:color w:val="231F20"/>
          <w:lang w:val="ru-RU"/>
        </w:rPr>
        <w:t>стей»,</w:t>
      </w:r>
      <w:r w:rsidR="008D58D6" w:rsidRPr="00124FFF">
        <w:rPr>
          <w:rFonts w:eastAsia="SchoolBookSanPin" w:cs="Times New Roman"/>
          <w:color w:val="231F20"/>
          <w:lang w:val="ru-RU"/>
        </w:rPr>
        <w:t xml:space="preserve"> </w:t>
      </w:r>
      <w:r w:rsidR="00A9574A" w:rsidRPr="00124FFF">
        <w:rPr>
          <w:rFonts w:eastAsia="SchoolBookSanPin" w:cs="Times New Roman"/>
          <w:color w:val="231F20"/>
          <w:lang w:val="ru-RU"/>
        </w:rPr>
        <w:t>стендов</w:t>
      </w:r>
      <w:r w:rsidR="008D58D6" w:rsidRPr="00124FFF">
        <w:rPr>
          <w:rFonts w:eastAsia="SchoolBookSanPin" w:cs="Times New Roman"/>
          <w:color w:val="231F20"/>
          <w:lang w:val="ru-RU"/>
        </w:rPr>
        <w:t xml:space="preserve"> </w:t>
      </w:r>
      <w:r w:rsidR="00A9574A"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00A9574A" w:rsidRPr="00124FFF">
        <w:rPr>
          <w:rFonts w:eastAsia="SchoolBookSanPin" w:cs="Times New Roman"/>
          <w:color w:val="231F20"/>
          <w:lang w:val="ru-RU"/>
        </w:rPr>
        <w:t>поме</w:t>
      </w:r>
      <w:r w:rsidR="00203412" w:rsidRPr="00124FFF">
        <w:rPr>
          <w:rFonts w:eastAsia="SchoolBookSanPin" w:cs="Times New Roman"/>
          <w:color w:val="231F20"/>
          <w:lang w:val="ru-RU"/>
        </w:rPr>
        <w:t>щениях</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(холл</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первого</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этажа,</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рекреации),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содержащих</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доступной,</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привлекательной</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форме</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новостную</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информацию</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позитивного</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гражданско-патриотического,</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духовно-нр</w:t>
      </w:r>
      <w:r w:rsidR="00A9574A" w:rsidRPr="00124FFF">
        <w:rPr>
          <w:rFonts w:eastAsia="SchoolBookSanPin" w:cs="Times New Roman"/>
          <w:color w:val="231F20"/>
          <w:lang w:val="ru-RU"/>
        </w:rPr>
        <w:t>ав</w:t>
      </w:r>
      <w:r w:rsidR="00203412" w:rsidRPr="00124FFF">
        <w:rPr>
          <w:rFonts w:eastAsia="SchoolBookSanPin" w:cs="Times New Roman"/>
          <w:color w:val="231F20"/>
          <w:lang w:val="ru-RU"/>
        </w:rPr>
        <w:t>ственного</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содержания,</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фотоотчёты</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об</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интересных</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событиях,</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поздравления</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педагогов</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обучающихся</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т.</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w:t>
      </w:r>
    </w:p>
    <w:p w:rsidR="00FB1709" w:rsidRPr="00124FFF" w:rsidRDefault="00130F07" w:rsidP="00124FFF">
      <w:pPr>
        <w:spacing w:line="0" w:lineRule="atLeast"/>
        <w:ind w:firstLine="709"/>
        <w:rPr>
          <w:rFonts w:eastAsia="SchoolBookSanPin" w:cs="Times New Roman"/>
          <w:lang w:val="ru-RU"/>
        </w:rPr>
      </w:pPr>
      <w:r w:rsidRPr="00124FFF">
        <w:rPr>
          <w:rFonts w:eastAsia="SchoolBookSanPin" w:cs="Times New Roman"/>
          <w:color w:val="231F20"/>
          <w:lang w:val="ru-RU"/>
        </w:rPr>
        <w:t>р</w:t>
      </w:r>
      <w:r w:rsidR="00203412" w:rsidRPr="00124FFF">
        <w:rPr>
          <w:rFonts w:eastAsia="SchoolBookSanPin" w:cs="Times New Roman"/>
          <w:color w:val="231F20"/>
          <w:lang w:val="ru-RU"/>
        </w:rPr>
        <w:t>азработку</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обновление</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материалов</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(стендов,</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плакатов,</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инсталляций</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003E6CEA" w:rsidRPr="00124FFF">
        <w:rPr>
          <w:rFonts w:eastAsia="SchoolBookSanPin" w:cs="Times New Roman"/>
          <w:color w:val="231F20"/>
          <w:lang w:val="ru-RU"/>
        </w:rPr>
        <w:t>другие</w:t>
      </w:r>
      <w:r w:rsidR="00203412" w:rsidRPr="00124FFF">
        <w:rPr>
          <w:rFonts w:eastAsia="SchoolBookSanPin" w:cs="Times New Roman"/>
          <w:color w:val="231F20"/>
          <w:lang w:val="ru-RU"/>
        </w:rPr>
        <w:t>),</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акцентирующих</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внимание</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обучающихся</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на</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важных</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для</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воспитания</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ценностях,</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правилах,</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традициях,</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укладе</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общеобразовательной</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организации,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актуальных</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в</w:t>
      </w:r>
      <w:r w:rsidR="00A244AC" w:rsidRPr="00124FFF">
        <w:rPr>
          <w:rFonts w:eastAsia="SchoolBookSanPin" w:cs="Times New Roman"/>
          <w:color w:val="231F20"/>
          <w:lang w:val="ru-RU"/>
        </w:rPr>
        <w:t>о</w:t>
      </w:r>
      <w:r w:rsidR="00203412" w:rsidRPr="00124FFF">
        <w:rPr>
          <w:rFonts w:eastAsia="SchoolBookSanPin" w:cs="Times New Roman"/>
          <w:color w:val="231F20"/>
          <w:lang w:val="ru-RU"/>
        </w:rPr>
        <w:t>просах</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профилактики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безопасности.</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t>Предметно-пространственная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среда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строится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w:t>
      </w:r>
      <w:r w:rsidR="00A244AC" w:rsidRPr="00124FFF">
        <w:rPr>
          <w:rFonts w:eastAsia="SchoolBookSanPin" w:cs="Times New Roman"/>
          <w:color w:val="231F20"/>
          <w:lang w:val="ru-RU"/>
        </w:rPr>
        <w:t>ак</w:t>
      </w:r>
      <w:r w:rsidR="008D58D6" w:rsidRPr="00124FFF">
        <w:rPr>
          <w:rFonts w:eastAsia="SchoolBookSanPin" w:cs="Times New Roman"/>
          <w:color w:val="231F20"/>
          <w:lang w:val="ru-RU"/>
        </w:rPr>
        <w:t xml:space="preserve"> </w:t>
      </w:r>
      <w:r w:rsidR="00A244AC" w:rsidRPr="00124FFF">
        <w:rPr>
          <w:rFonts w:eastAsia="SchoolBookSanPin" w:cs="Times New Roman"/>
          <w:color w:val="231F20"/>
          <w:lang w:val="ru-RU"/>
        </w:rPr>
        <w:t>максималь</w:t>
      </w:r>
      <w:r w:rsidRPr="00124FFF">
        <w:rPr>
          <w:rFonts w:eastAsia="SchoolBookSanPin" w:cs="Times New Roman"/>
          <w:color w:val="231F20"/>
          <w:lang w:val="ru-RU"/>
        </w:rPr>
        <w:t>но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доступная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для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обучающихся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особыми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образовательными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потребностями.</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b/>
          <w:bCs/>
          <w:i/>
          <w:color w:val="231F20"/>
          <w:lang w:val="ru-RU"/>
        </w:rPr>
        <w:t>Взаимодействие</w:t>
      </w:r>
      <w:r w:rsidR="008D58D6" w:rsidRPr="00124FFF">
        <w:rPr>
          <w:rFonts w:eastAsia="SchoolBookSanPin" w:cs="Times New Roman"/>
          <w:b/>
          <w:bCs/>
          <w:i/>
          <w:color w:val="231F20"/>
          <w:lang w:val="ru-RU"/>
        </w:rPr>
        <w:t xml:space="preserve"> </w:t>
      </w:r>
      <w:r w:rsidRPr="00124FFF">
        <w:rPr>
          <w:rFonts w:eastAsia="SchoolBookSanPin" w:cs="Times New Roman"/>
          <w:b/>
          <w:bCs/>
          <w:i/>
          <w:color w:val="231F20"/>
          <w:lang w:val="ru-RU"/>
        </w:rPr>
        <w:t>с</w:t>
      </w:r>
      <w:r w:rsidR="008D58D6" w:rsidRPr="00124FFF">
        <w:rPr>
          <w:rFonts w:eastAsia="SchoolBookSanPin" w:cs="Times New Roman"/>
          <w:b/>
          <w:bCs/>
          <w:i/>
          <w:color w:val="231F20"/>
          <w:lang w:val="ru-RU"/>
        </w:rPr>
        <w:t xml:space="preserve"> </w:t>
      </w:r>
      <w:r w:rsidRPr="00124FFF">
        <w:rPr>
          <w:rFonts w:eastAsia="SchoolBookSanPin" w:cs="Times New Roman"/>
          <w:b/>
          <w:bCs/>
          <w:i/>
          <w:color w:val="231F20"/>
          <w:lang w:val="ru-RU"/>
        </w:rPr>
        <w:t>родителями</w:t>
      </w:r>
      <w:r w:rsidR="008D58D6" w:rsidRPr="00124FFF">
        <w:rPr>
          <w:rFonts w:eastAsia="SchoolBookSanPin" w:cs="Times New Roman"/>
          <w:b/>
          <w:bCs/>
          <w:i/>
          <w:color w:val="231F20"/>
          <w:lang w:val="ru-RU"/>
        </w:rPr>
        <w:t xml:space="preserve"> </w:t>
      </w:r>
      <w:r w:rsidRPr="00124FFF">
        <w:rPr>
          <w:rFonts w:eastAsia="SchoolBookSanPin" w:cs="Times New Roman"/>
          <w:b/>
          <w:bCs/>
          <w:i/>
          <w:color w:val="231F20"/>
          <w:lang w:val="ru-RU"/>
        </w:rPr>
        <w:t>(законными</w:t>
      </w:r>
      <w:r w:rsidR="008D58D6" w:rsidRPr="00124FFF">
        <w:rPr>
          <w:rFonts w:eastAsia="SchoolBookSanPin" w:cs="Times New Roman"/>
          <w:b/>
          <w:bCs/>
          <w:i/>
          <w:color w:val="231F20"/>
          <w:lang w:val="ru-RU"/>
        </w:rPr>
        <w:t xml:space="preserve"> </w:t>
      </w:r>
      <w:r w:rsidR="00A244AC" w:rsidRPr="00124FFF">
        <w:rPr>
          <w:rFonts w:eastAsia="SchoolBookSanPin" w:cs="Times New Roman"/>
          <w:b/>
          <w:bCs/>
          <w:i/>
          <w:color w:val="231F20"/>
          <w:lang w:val="ru-RU"/>
        </w:rPr>
        <w:t>предста</w:t>
      </w:r>
      <w:r w:rsidRPr="00124FFF">
        <w:rPr>
          <w:rFonts w:eastAsia="SchoolBookSanPin" w:cs="Times New Roman"/>
          <w:b/>
          <w:bCs/>
          <w:i/>
          <w:color w:val="231F20"/>
          <w:lang w:val="ru-RU"/>
        </w:rPr>
        <w:t>вителями)</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i/>
          <w:color w:val="231F20"/>
          <w:lang w:val="ru-RU"/>
        </w:rPr>
        <w:t>Реализация</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воспитательного</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потенциала</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взаимодействия</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с</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родителями</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(законными</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представителями)</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обучающихс</w:t>
      </w:r>
      <w:r w:rsidR="00E20B98" w:rsidRPr="00124FFF">
        <w:rPr>
          <w:rFonts w:eastAsia="SchoolBookSanPin" w:cs="Times New Roman"/>
          <w:i/>
          <w:color w:val="231F20"/>
          <w:lang w:val="ru-RU"/>
        </w:rPr>
        <w:t>я</w:t>
      </w:r>
      <w:r w:rsidR="008D58D6" w:rsidRPr="00124FFF">
        <w:rPr>
          <w:rFonts w:eastAsia="SchoolBookSanPin" w:cs="Times New Roman"/>
          <w:i/>
          <w:color w:val="231F20"/>
          <w:lang w:val="ru-RU"/>
        </w:rPr>
        <w:t xml:space="preserve"> </w:t>
      </w:r>
      <w:r w:rsidR="00E20B98" w:rsidRPr="00124FFF">
        <w:rPr>
          <w:rFonts w:eastAsia="SchoolBookSanPin" w:cs="Times New Roman"/>
          <w:i/>
          <w:color w:val="231F20"/>
          <w:lang w:val="ru-RU"/>
        </w:rPr>
        <w:t>м</w:t>
      </w:r>
      <w:r w:rsidRPr="00124FFF">
        <w:rPr>
          <w:rFonts w:eastAsia="SchoolBookSanPin" w:cs="Times New Roman"/>
          <w:i/>
          <w:color w:val="231F20"/>
          <w:lang w:val="ru-RU"/>
        </w:rPr>
        <w:t>ожет</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предусматривать</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(указываются</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конкретные</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позиции,</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имеющиеся</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в</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общеобразовательной</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организации</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или</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запланированные):</w:t>
      </w:r>
    </w:p>
    <w:p w:rsidR="00FB1709" w:rsidRPr="00124FFF" w:rsidRDefault="00130F07" w:rsidP="00124FFF">
      <w:pPr>
        <w:spacing w:line="0" w:lineRule="atLeast"/>
        <w:ind w:firstLine="709"/>
        <w:rPr>
          <w:rFonts w:eastAsia="SchoolBookSanPin" w:cs="Times New Roman"/>
          <w:lang w:val="ru-RU"/>
        </w:rPr>
      </w:pPr>
      <w:r w:rsidRPr="00124FFF">
        <w:rPr>
          <w:rFonts w:eastAsia="SchoolBookSanPin" w:cs="Times New Roman"/>
          <w:color w:val="231F20"/>
          <w:lang w:val="ru-RU"/>
        </w:rPr>
        <w:t>с</w:t>
      </w:r>
      <w:r w:rsidR="00203412" w:rsidRPr="00124FFF">
        <w:rPr>
          <w:rFonts w:eastAsia="SchoolBookSanPin" w:cs="Times New Roman"/>
          <w:color w:val="231F20"/>
          <w:lang w:val="ru-RU"/>
        </w:rPr>
        <w:t>оздание</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деятельность</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общеобразовательной</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организ</w:t>
      </w:r>
      <w:r w:rsidR="00307258" w:rsidRPr="00124FFF">
        <w:rPr>
          <w:rFonts w:eastAsia="SchoolBookSanPin" w:cs="Times New Roman"/>
          <w:color w:val="231F20"/>
          <w:lang w:val="ru-RU"/>
        </w:rPr>
        <w:t>а</w:t>
      </w:r>
      <w:r w:rsidR="00203412" w:rsidRPr="00124FFF">
        <w:rPr>
          <w:rFonts w:eastAsia="SchoolBookSanPin" w:cs="Times New Roman"/>
          <w:color w:val="231F20"/>
          <w:lang w:val="ru-RU"/>
        </w:rPr>
        <w:t>ции,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классах</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представительных</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органов</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родительского</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сообщества</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(родительского</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комитета</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общеобразовательной</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о</w:t>
      </w:r>
      <w:r w:rsidR="00307258" w:rsidRPr="00124FFF">
        <w:rPr>
          <w:rFonts w:eastAsia="SchoolBookSanPin" w:cs="Times New Roman"/>
          <w:color w:val="231F20"/>
          <w:lang w:val="ru-RU"/>
        </w:rPr>
        <w:t>р</w:t>
      </w:r>
      <w:r w:rsidR="00203412" w:rsidRPr="00124FFF">
        <w:rPr>
          <w:rFonts w:eastAsia="SchoolBookSanPin" w:cs="Times New Roman"/>
          <w:color w:val="231F20"/>
          <w:lang w:val="ru-RU"/>
        </w:rPr>
        <w:t>ганизации,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классов),</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участвующих</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обсуждении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решении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вопросов</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воспитания</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обучения,</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деятельность</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предст</w:t>
      </w:r>
      <w:r w:rsidR="00307258" w:rsidRPr="00124FFF">
        <w:rPr>
          <w:rFonts w:eastAsia="SchoolBookSanPin" w:cs="Times New Roman"/>
          <w:color w:val="231F20"/>
          <w:lang w:val="ru-RU"/>
        </w:rPr>
        <w:t>авите</w:t>
      </w:r>
      <w:r w:rsidR="00203412" w:rsidRPr="00124FFF">
        <w:rPr>
          <w:rFonts w:eastAsia="SchoolBookSanPin" w:cs="Times New Roman"/>
          <w:color w:val="231F20"/>
          <w:lang w:val="ru-RU"/>
        </w:rPr>
        <w:t>лей</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родительского</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сообщества</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Управляющем</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совете</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общеобразовательной</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организации;</w:t>
      </w:r>
    </w:p>
    <w:p w:rsidR="00FB1709" w:rsidRPr="00124FFF" w:rsidRDefault="00130F07" w:rsidP="00124FFF">
      <w:pPr>
        <w:spacing w:line="0" w:lineRule="atLeast"/>
        <w:ind w:firstLine="709"/>
        <w:rPr>
          <w:rFonts w:eastAsia="SchoolBookSanPin" w:cs="Times New Roman"/>
          <w:lang w:val="ru-RU"/>
        </w:rPr>
      </w:pPr>
      <w:r w:rsidRPr="00124FFF">
        <w:rPr>
          <w:rFonts w:eastAsia="SchoolBookSanPin" w:cs="Times New Roman"/>
          <w:color w:val="231F20"/>
          <w:lang w:val="ru-RU"/>
        </w:rPr>
        <w:t>т</w:t>
      </w:r>
      <w:r w:rsidR="00203412" w:rsidRPr="00124FFF">
        <w:rPr>
          <w:rFonts w:eastAsia="SchoolBookSanPin" w:cs="Times New Roman"/>
          <w:color w:val="231F20"/>
          <w:lang w:val="ru-RU"/>
        </w:rPr>
        <w:t>ематические</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родительские</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собрания</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классах,</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общешко</w:t>
      </w:r>
      <w:r w:rsidR="00307258" w:rsidRPr="00124FFF">
        <w:rPr>
          <w:rFonts w:eastAsia="SchoolBookSanPin" w:cs="Times New Roman"/>
          <w:color w:val="231F20"/>
          <w:lang w:val="ru-RU"/>
        </w:rPr>
        <w:t>ль</w:t>
      </w:r>
      <w:r w:rsidR="00203412" w:rsidRPr="00124FFF">
        <w:rPr>
          <w:rFonts w:eastAsia="SchoolBookSanPin" w:cs="Times New Roman"/>
          <w:color w:val="231F20"/>
          <w:lang w:val="ru-RU"/>
        </w:rPr>
        <w:t>ные</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родительские</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собрания</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по</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вопросам</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воспитания,</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взаимоотношений</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обучающихся</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педагогов,</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условий</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обучения</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воспитания;</w:t>
      </w:r>
    </w:p>
    <w:p w:rsidR="00FB1709" w:rsidRPr="00124FFF" w:rsidRDefault="00130F07" w:rsidP="00124FFF">
      <w:pPr>
        <w:spacing w:line="0" w:lineRule="atLeast"/>
        <w:ind w:firstLine="709"/>
        <w:rPr>
          <w:rFonts w:eastAsia="SchoolBookSanPin" w:cs="Times New Roman"/>
          <w:lang w:val="ru-RU"/>
        </w:rPr>
      </w:pPr>
      <w:r w:rsidRPr="00124FFF">
        <w:rPr>
          <w:rFonts w:eastAsia="SchoolBookSanPin" w:cs="Times New Roman"/>
          <w:color w:val="231F20"/>
          <w:lang w:val="ru-RU"/>
        </w:rPr>
        <w:t>р</w:t>
      </w:r>
      <w:r w:rsidR="00203412" w:rsidRPr="00124FFF">
        <w:rPr>
          <w:rFonts w:eastAsia="SchoolBookSanPin" w:cs="Times New Roman"/>
          <w:color w:val="231F20"/>
          <w:lang w:val="ru-RU"/>
        </w:rPr>
        <w:t>одительские</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дни,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которые</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родители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(законные</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предст</w:t>
      </w:r>
      <w:r w:rsidR="00307258" w:rsidRPr="00124FFF">
        <w:rPr>
          <w:rFonts w:eastAsia="SchoolBookSanPin" w:cs="Times New Roman"/>
          <w:color w:val="231F20"/>
          <w:lang w:val="ru-RU"/>
        </w:rPr>
        <w:t>ави</w:t>
      </w:r>
      <w:r w:rsidR="00203412" w:rsidRPr="00124FFF">
        <w:rPr>
          <w:rFonts w:eastAsia="SchoolBookSanPin" w:cs="Times New Roman"/>
          <w:color w:val="231F20"/>
          <w:lang w:val="ru-RU"/>
        </w:rPr>
        <w:t>тели)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могут</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посещать</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уроки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внеурочные</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занятия;</w:t>
      </w:r>
    </w:p>
    <w:p w:rsidR="00FB1709" w:rsidRPr="00124FFF" w:rsidRDefault="00130F07" w:rsidP="00124FFF">
      <w:pPr>
        <w:spacing w:line="0" w:lineRule="atLeast"/>
        <w:ind w:firstLine="709"/>
        <w:rPr>
          <w:rFonts w:eastAsia="SchoolBookSanPin" w:cs="Times New Roman"/>
          <w:lang w:val="ru-RU"/>
        </w:rPr>
      </w:pPr>
      <w:r w:rsidRPr="00124FFF">
        <w:rPr>
          <w:rFonts w:eastAsia="SchoolBookSanPin" w:cs="Times New Roman"/>
          <w:color w:val="231F20"/>
          <w:lang w:val="ru-RU"/>
        </w:rPr>
        <w:lastRenderedPageBreak/>
        <w:t>п</w:t>
      </w:r>
      <w:r w:rsidR="00203412" w:rsidRPr="00124FFF">
        <w:rPr>
          <w:rFonts w:eastAsia="SchoolBookSanPin" w:cs="Times New Roman"/>
          <w:color w:val="231F20"/>
          <w:lang w:val="ru-RU"/>
        </w:rPr>
        <w:t>ривлечение</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родителей</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(законных</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представителей)</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к</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подготовке</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проведению</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классных</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общешкольных</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мероприятий;</w:t>
      </w:r>
    </w:p>
    <w:p w:rsidR="00FB1709" w:rsidRPr="00124FFF" w:rsidRDefault="00130F07" w:rsidP="00124FFF">
      <w:pPr>
        <w:spacing w:line="0" w:lineRule="atLeast"/>
        <w:ind w:firstLine="709"/>
        <w:rPr>
          <w:rFonts w:eastAsia="SchoolBookSanPin" w:cs="Times New Roman"/>
          <w:lang w:val="ru-RU"/>
        </w:rPr>
      </w:pPr>
      <w:r w:rsidRPr="00124FFF">
        <w:rPr>
          <w:rFonts w:eastAsia="SchoolBookSanPin" w:cs="Times New Roman"/>
          <w:color w:val="231F20"/>
          <w:lang w:val="ru-RU"/>
        </w:rPr>
        <w:t>п</w:t>
      </w:r>
      <w:r w:rsidR="00203412" w:rsidRPr="00124FFF">
        <w:rPr>
          <w:rFonts w:eastAsia="SchoolBookSanPin" w:cs="Times New Roman"/>
          <w:color w:val="231F20"/>
          <w:lang w:val="ru-RU"/>
        </w:rPr>
        <w:t>ри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наличии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среди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обучающихся</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детей-сирот,</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оставшихся</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без</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попечения</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родителей,</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приёмных</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детей</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целевое</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взаимодействие</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с</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их</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законными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представителями.</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b/>
          <w:bCs/>
          <w:i/>
          <w:color w:val="231F20"/>
          <w:lang w:val="ru-RU"/>
        </w:rPr>
        <w:t>Самоуправление</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i/>
          <w:color w:val="231F20"/>
          <w:position w:val="1"/>
          <w:lang w:val="ru-RU"/>
        </w:rPr>
        <w:t>Реализация</w:t>
      </w:r>
      <w:r w:rsidR="008D58D6" w:rsidRPr="00124FFF">
        <w:rPr>
          <w:rFonts w:eastAsia="SchoolBookSanPin" w:cs="Times New Roman"/>
          <w:i/>
          <w:color w:val="231F20"/>
          <w:position w:val="1"/>
          <w:lang w:val="ru-RU"/>
        </w:rPr>
        <w:t xml:space="preserve"> </w:t>
      </w:r>
      <w:r w:rsidRPr="00124FFF">
        <w:rPr>
          <w:rFonts w:eastAsia="SchoolBookSanPin" w:cs="Times New Roman"/>
          <w:i/>
          <w:color w:val="231F20"/>
          <w:position w:val="1"/>
          <w:lang w:val="ru-RU"/>
        </w:rPr>
        <w:t>воспитательного</w:t>
      </w:r>
      <w:r w:rsidR="008D58D6" w:rsidRPr="00124FFF">
        <w:rPr>
          <w:rFonts w:eastAsia="SchoolBookSanPin" w:cs="Times New Roman"/>
          <w:i/>
          <w:color w:val="231F20"/>
          <w:position w:val="1"/>
          <w:lang w:val="ru-RU"/>
        </w:rPr>
        <w:t xml:space="preserve"> </w:t>
      </w:r>
      <w:r w:rsidRPr="00124FFF">
        <w:rPr>
          <w:rFonts w:eastAsia="SchoolBookSanPin" w:cs="Times New Roman"/>
          <w:i/>
          <w:color w:val="231F20"/>
          <w:position w:val="1"/>
          <w:lang w:val="ru-RU"/>
        </w:rPr>
        <w:t>потенциала</w:t>
      </w:r>
      <w:r w:rsidR="008D58D6" w:rsidRPr="00124FFF">
        <w:rPr>
          <w:rFonts w:eastAsia="SchoolBookSanPin" w:cs="Times New Roman"/>
          <w:i/>
          <w:color w:val="231F20"/>
          <w:position w:val="1"/>
          <w:lang w:val="ru-RU"/>
        </w:rPr>
        <w:t xml:space="preserve"> </w:t>
      </w:r>
      <w:r w:rsidRPr="00124FFF">
        <w:rPr>
          <w:rFonts w:eastAsia="SchoolBookSanPin" w:cs="Times New Roman"/>
          <w:i/>
          <w:color w:val="231F20"/>
          <w:position w:val="1"/>
          <w:lang w:val="ru-RU"/>
        </w:rPr>
        <w:t>ученического</w:t>
      </w:r>
      <w:r w:rsidR="008D58D6" w:rsidRPr="00124FFF">
        <w:rPr>
          <w:rFonts w:eastAsia="SchoolBookSanPin" w:cs="Times New Roman"/>
          <w:i/>
          <w:color w:val="231F20"/>
          <w:position w:val="1"/>
          <w:lang w:val="ru-RU"/>
        </w:rPr>
        <w:t xml:space="preserve"> </w:t>
      </w:r>
      <w:r w:rsidRPr="00124FFF">
        <w:rPr>
          <w:rFonts w:eastAsia="SchoolBookSanPin" w:cs="Times New Roman"/>
          <w:i/>
          <w:color w:val="231F20"/>
          <w:position w:val="1"/>
          <w:lang w:val="ru-RU"/>
        </w:rPr>
        <w:t>самоуправления</w:t>
      </w:r>
      <w:r w:rsidR="008D58D6" w:rsidRPr="00124FFF">
        <w:rPr>
          <w:rFonts w:eastAsia="SchoolBookSanPin" w:cs="Times New Roman"/>
          <w:i/>
          <w:color w:val="231F20"/>
          <w:position w:val="1"/>
          <w:lang w:val="ru-RU"/>
        </w:rPr>
        <w:t xml:space="preserve"> </w:t>
      </w:r>
      <w:r w:rsidRPr="00124FFF">
        <w:rPr>
          <w:rFonts w:eastAsia="SchoolBookSanPin" w:cs="Times New Roman"/>
          <w:i/>
          <w:color w:val="231F20"/>
          <w:position w:val="1"/>
          <w:lang w:val="ru-RU"/>
        </w:rPr>
        <w:t>в</w:t>
      </w:r>
      <w:r w:rsidR="008D58D6" w:rsidRPr="00124FFF">
        <w:rPr>
          <w:rFonts w:eastAsia="SchoolBookSanPin" w:cs="Times New Roman"/>
          <w:i/>
          <w:color w:val="231F20"/>
          <w:position w:val="1"/>
          <w:lang w:val="ru-RU"/>
        </w:rPr>
        <w:t xml:space="preserve"> </w:t>
      </w:r>
      <w:r w:rsidRPr="00124FFF">
        <w:rPr>
          <w:rFonts w:eastAsia="SchoolBookSanPin" w:cs="Times New Roman"/>
          <w:i/>
          <w:color w:val="231F20"/>
          <w:position w:val="1"/>
          <w:lang w:val="ru-RU"/>
        </w:rPr>
        <w:t>общеобразовательной</w:t>
      </w:r>
      <w:r w:rsidR="008D58D6" w:rsidRPr="00124FFF">
        <w:rPr>
          <w:rFonts w:eastAsia="SchoolBookSanPin" w:cs="Times New Roman"/>
          <w:i/>
          <w:color w:val="231F20"/>
          <w:position w:val="1"/>
          <w:lang w:val="ru-RU"/>
        </w:rPr>
        <w:t xml:space="preserve"> </w:t>
      </w:r>
      <w:r w:rsidRPr="00124FFF">
        <w:rPr>
          <w:rFonts w:eastAsia="SchoolBookSanPin" w:cs="Times New Roman"/>
          <w:i/>
          <w:color w:val="231F20"/>
          <w:position w:val="1"/>
          <w:lang w:val="ru-RU"/>
        </w:rPr>
        <w:t>организации</w:t>
      </w:r>
      <w:r w:rsidR="008D58D6" w:rsidRPr="00124FFF">
        <w:rPr>
          <w:rFonts w:eastAsia="SchoolBookSanPin" w:cs="Times New Roman"/>
          <w:i/>
          <w:color w:val="231F20"/>
          <w:position w:val="1"/>
          <w:lang w:val="ru-RU"/>
        </w:rPr>
        <w:t xml:space="preserve"> </w:t>
      </w:r>
      <w:r w:rsidRPr="00124FFF">
        <w:rPr>
          <w:rFonts w:eastAsia="SchoolBookSanPin" w:cs="Times New Roman"/>
          <w:i/>
          <w:color w:val="231F20"/>
          <w:position w:val="1"/>
          <w:lang w:val="ru-RU"/>
        </w:rPr>
        <w:t>может</w:t>
      </w:r>
      <w:r w:rsidR="00077FCE" w:rsidRPr="00124FFF">
        <w:rPr>
          <w:rFonts w:eastAsia="SchoolBookSanPin" w:cs="Times New Roman"/>
          <w:i/>
          <w:color w:val="231F20"/>
          <w:position w:val="1"/>
          <w:lang w:val="ru-RU"/>
        </w:rPr>
        <w:t xml:space="preserve"> </w:t>
      </w:r>
      <w:r w:rsidRPr="00124FFF">
        <w:rPr>
          <w:rFonts w:eastAsia="SchoolBookSanPin" w:cs="Times New Roman"/>
          <w:i/>
          <w:color w:val="231F20"/>
          <w:lang w:val="ru-RU"/>
        </w:rPr>
        <w:t>предусматривать</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(указываются</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конкретные</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позиции,</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имеющиеся</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в</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общеобразовательной</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организации</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или</w:t>
      </w:r>
      <w:r w:rsidR="008D58D6" w:rsidRPr="00124FFF">
        <w:rPr>
          <w:rFonts w:eastAsia="SchoolBookSanPin" w:cs="Times New Roman"/>
          <w:i/>
          <w:color w:val="231F20"/>
          <w:lang w:val="ru-RU"/>
        </w:rPr>
        <w:t xml:space="preserve"> </w:t>
      </w:r>
      <w:r w:rsidRPr="00124FFF">
        <w:rPr>
          <w:rFonts w:eastAsia="SchoolBookSanPin" w:cs="Times New Roman"/>
          <w:i/>
          <w:color w:val="231F20"/>
          <w:lang w:val="ru-RU"/>
        </w:rPr>
        <w:t>запланированные):</w:t>
      </w:r>
    </w:p>
    <w:p w:rsidR="00FB1709" w:rsidRPr="00124FFF" w:rsidRDefault="00130F07" w:rsidP="00124FFF">
      <w:pPr>
        <w:spacing w:line="0" w:lineRule="atLeast"/>
        <w:ind w:firstLine="709"/>
        <w:rPr>
          <w:rFonts w:eastAsia="SchoolBookSanPin" w:cs="Times New Roman"/>
          <w:lang w:val="ru-RU"/>
        </w:rPr>
      </w:pPr>
      <w:r w:rsidRPr="00124FFF">
        <w:rPr>
          <w:rFonts w:eastAsia="SchoolBookSanPin" w:cs="Times New Roman"/>
          <w:color w:val="231F20"/>
          <w:lang w:val="ru-RU"/>
        </w:rPr>
        <w:t>о</w:t>
      </w:r>
      <w:r w:rsidR="00203412" w:rsidRPr="00124FFF">
        <w:rPr>
          <w:rFonts w:eastAsia="SchoolBookSanPin" w:cs="Times New Roman"/>
          <w:color w:val="231F20"/>
          <w:lang w:val="ru-RU"/>
        </w:rPr>
        <w:t>рганизацию</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деятельность</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органов</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ученического</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самоуправления</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(совет</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обучающихся</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или</w:t>
      </w:r>
      <w:r w:rsidR="008D58D6" w:rsidRPr="00124FFF">
        <w:rPr>
          <w:rFonts w:eastAsia="SchoolBookSanPin" w:cs="Times New Roman"/>
          <w:color w:val="231F20"/>
          <w:lang w:val="ru-RU"/>
        </w:rPr>
        <w:t xml:space="preserve"> </w:t>
      </w:r>
      <w:r w:rsidR="003E6CEA" w:rsidRPr="00124FFF">
        <w:rPr>
          <w:rFonts w:eastAsia="SchoolBookSanPin" w:cs="Times New Roman"/>
          <w:color w:val="231F20"/>
          <w:lang w:val="ru-RU"/>
        </w:rPr>
        <w:t>другие</w:t>
      </w:r>
      <w:r w:rsidR="00203412" w:rsidRPr="00124FFF">
        <w:rPr>
          <w:rFonts w:eastAsia="SchoolBookSanPin" w:cs="Times New Roman"/>
          <w:color w:val="231F20"/>
          <w:lang w:val="ru-RU"/>
        </w:rPr>
        <w:t>),</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избранных</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обучающимися;</w:t>
      </w:r>
    </w:p>
    <w:p w:rsidR="00FB1709" w:rsidRPr="00124FFF" w:rsidRDefault="00130F07" w:rsidP="00124FFF">
      <w:pPr>
        <w:spacing w:line="0" w:lineRule="atLeast"/>
        <w:ind w:firstLine="709"/>
        <w:rPr>
          <w:rFonts w:eastAsia="SchoolBookSanPin" w:cs="Times New Roman"/>
          <w:lang w:val="ru-RU"/>
        </w:rPr>
      </w:pPr>
      <w:r w:rsidRPr="00124FFF">
        <w:rPr>
          <w:rFonts w:eastAsia="SchoolBookSanPin" w:cs="Times New Roman"/>
          <w:color w:val="231F20"/>
          <w:lang w:val="ru-RU"/>
        </w:rPr>
        <w:t>п</w:t>
      </w:r>
      <w:r w:rsidR="00203412" w:rsidRPr="00124FFF">
        <w:rPr>
          <w:rFonts w:eastAsia="SchoolBookSanPin" w:cs="Times New Roman"/>
          <w:color w:val="231F20"/>
          <w:lang w:val="ru-RU"/>
        </w:rPr>
        <w:t>редставление</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органами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ученического</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самоуправления</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интересов</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обучающихся</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процессе</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управления</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общеобразовательной</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организацией;</w:t>
      </w:r>
    </w:p>
    <w:p w:rsidR="00FB1709" w:rsidRPr="00124FFF" w:rsidRDefault="00130F07" w:rsidP="00124FFF">
      <w:pPr>
        <w:spacing w:line="0" w:lineRule="atLeast"/>
        <w:ind w:firstLine="709"/>
        <w:rPr>
          <w:rFonts w:eastAsia="SchoolBookSanPin" w:cs="Times New Roman"/>
          <w:lang w:val="ru-RU"/>
        </w:rPr>
      </w:pPr>
      <w:r w:rsidRPr="00124FFF">
        <w:rPr>
          <w:rFonts w:eastAsia="SchoolBookSanPin" w:cs="Times New Roman"/>
          <w:color w:val="231F20"/>
          <w:lang w:val="ru-RU"/>
        </w:rPr>
        <w:t>з</w:t>
      </w:r>
      <w:r w:rsidR="00203412" w:rsidRPr="00124FFF">
        <w:rPr>
          <w:rFonts w:eastAsia="SchoolBookSanPin" w:cs="Times New Roman"/>
          <w:color w:val="231F20"/>
          <w:lang w:val="ru-RU"/>
        </w:rPr>
        <w:t>ащиту</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органами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ученического</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самоуправления</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законных</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интересов</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прав</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обучающихся;</w:t>
      </w:r>
    </w:p>
    <w:p w:rsidR="00FB1709" w:rsidRPr="00124FFF" w:rsidRDefault="00130F07" w:rsidP="00124FFF">
      <w:pPr>
        <w:spacing w:line="0" w:lineRule="atLeast"/>
        <w:ind w:firstLine="709"/>
        <w:rPr>
          <w:rFonts w:eastAsia="SchoolBookSanPin" w:cs="Times New Roman"/>
          <w:lang w:val="ru-RU"/>
        </w:rPr>
      </w:pPr>
      <w:r w:rsidRPr="00124FFF">
        <w:rPr>
          <w:rFonts w:eastAsia="SchoolBookSanPin" w:cs="Times New Roman"/>
          <w:color w:val="231F20"/>
          <w:lang w:val="ru-RU"/>
        </w:rPr>
        <w:t>у</w:t>
      </w:r>
      <w:r w:rsidR="00203412" w:rsidRPr="00124FFF">
        <w:rPr>
          <w:rFonts w:eastAsia="SchoolBookSanPin" w:cs="Times New Roman"/>
          <w:color w:val="231F20"/>
          <w:lang w:val="ru-RU"/>
        </w:rPr>
        <w:t>частие</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представителей</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органов</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ученического</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самоуправления</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разработке,</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обсуждении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реализации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рабочей</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программы</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воспитания,</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календарного</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плана</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воспитательной</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работы,</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анализе</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воспитательной</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деятельности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общеобразовательной</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организации.</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b/>
          <w:bCs/>
          <w:i/>
          <w:color w:val="231F20"/>
          <w:lang w:val="ru-RU"/>
        </w:rPr>
        <w:t>Профилактика</w:t>
      </w:r>
      <w:r w:rsidR="008D58D6" w:rsidRPr="00124FFF">
        <w:rPr>
          <w:rFonts w:eastAsia="SchoolBookSanPin" w:cs="Times New Roman"/>
          <w:b/>
          <w:bCs/>
          <w:i/>
          <w:color w:val="231F20"/>
          <w:lang w:val="ru-RU"/>
        </w:rPr>
        <w:t xml:space="preserve"> </w:t>
      </w:r>
      <w:r w:rsidRPr="00124FFF">
        <w:rPr>
          <w:rFonts w:eastAsia="SchoolBookSanPin" w:cs="Times New Roman"/>
          <w:b/>
          <w:bCs/>
          <w:i/>
          <w:color w:val="231F20"/>
          <w:lang w:val="ru-RU"/>
        </w:rPr>
        <w:t>и</w:t>
      </w:r>
      <w:r w:rsidR="008D58D6" w:rsidRPr="00124FFF">
        <w:rPr>
          <w:rFonts w:eastAsia="SchoolBookSanPin" w:cs="Times New Roman"/>
          <w:b/>
          <w:bCs/>
          <w:i/>
          <w:color w:val="231F20"/>
          <w:lang w:val="ru-RU"/>
        </w:rPr>
        <w:t xml:space="preserve"> </w:t>
      </w:r>
      <w:r w:rsidRPr="00124FFF">
        <w:rPr>
          <w:rFonts w:eastAsia="SchoolBookSanPin" w:cs="Times New Roman"/>
          <w:b/>
          <w:bCs/>
          <w:i/>
          <w:color w:val="231F20"/>
          <w:lang w:val="ru-RU"/>
        </w:rPr>
        <w:t>безопасность</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i/>
          <w:color w:val="231F20"/>
          <w:position w:val="1"/>
          <w:lang w:val="ru-RU"/>
        </w:rPr>
        <w:t>Реализация</w:t>
      </w:r>
      <w:r w:rsidR="008D58D6" w:rsidRPr="00124FFF">
        <w:rPr>
          <w:rFonts w:eastAsia="SchoolBookSanPin" w:cs="Times New Roman"/>
          <w:i/>
          <w:color w:val="231F20"/>
          <w:position w:val="1"/>
          <w:lang w:val="ru-RU"/>
        </w:rPr>
        <w:t xml:space="preserve"> </w:t>
      </w:r>
      <w:r w:rsidRPr="00124FFF">
        <w:rPr>
          <w:rFonts w:eastAsia="SchoolBookSanPin" w:cs="Times New Roman"/>
          <w:i/>
          <w:color w:val="231F20"/>
          <w:position w:val="1"/>
          <w:lang w:val="ru-RU"/>
        </w:rPr>
        <w:t>воспитательного</w:t>
      </w:r>
      <w:r w:rsidR="008D58D6" w:rsidRPr="00124FFF">
        <w:rPr>
          <w:rFonts w:eastAsia="SchoolBookSanPin" w:cs="Times New Roman"/>
          <w:i/>
          <w:color w:val="231F20"/>
          <w:position w:val="1"/>
          <w:lang w:val="ru-RU"/>
        </w:rPr>
        <w:t xml:space="preserve"> </w:t>
      </w:r>
      <w:r w:rsidRPr="00124FFF">
        <w:rPr>
          <w:rFonts w:eastAsia="SchoolBookSanPin" w:cs="Times New Roman"/>
          <w:i/>
          <w:color w:val="231F20"/>
          <w:position w:val="1"/>
          <w:lang w:val="ru-RU"/>
        </w:rPr>
        <w:t>потенциала</w:t>
      </w:r>
      <w:r w:rsidR="008D58D6" w:rsidRPr="00124FFF">
        <w:rPr>
          <w:rFonts w:eastAsia="SchoolBookSanPin" w:cs="Times New Roman"/>
          <w:i/>
          <w:color w:val="231F20"/>
          <w:position w:val="1"/>
          <w:lang w:val="ru-RU"/>
        </w:rPr>
        <w:t xml:space="preserve"> </w:t>
      </w:r>
      <w:r w:rsidRPr="00124FFF">
        <w:rPr>
          <w:rFonts w:eastAsia="SchoolBookSanPin" w:cs="Times New Roman"/>
          <w:i/>
          <w:color w:val="231F20"/>
          <w:position w:val="1"/>
          <w:lang w:val="ru-RU"/>
        </w:rPr>
        <w:t>профилактической</w:t>
      </w:r>
      <w:r w:rsidR="008D58D6" w:rsidRPr="00124FFF">
        <w:rPr>
          <w:rFonts w:eastAsia="SchoolBookSanPin" w:cs="Times New Roman"/>
          <w:i/>
          <w:color w:val="231F20"/>
          <w:position w:val="1"/>
          <w:lang w:val="ru-RU"/>
        </w:rPr>
        <w:t xml:space="preserve"> </w:t>
      </w:r>
      <w:r w:rsidRPr="00124FFF">
        <w:rPr>
          <w:rFonts w:eastAsia="SchoolBookSanPin" w:cs="Times New Roman"/>
          <w:i/>
          <w:color w:val="231F20"/>
          <w:position w:val="1"/>
          <w:lang w:val="ru-RU"/>
        </w:rPr>
        <w:t>деятельности</w:t>
      </w:r>
      <w:r w:rsidR="008D58D6" w:rsidRPr="00124FFF">
        <w:rPr>
          <w:rFonts w:eastAsia="SchoolBookSanPin" w:cs="Times New Roman"/>
          <w:i/>
          <w:color w:val="231F20"/>
          <w:position w:val="1"/>
          <w:lang w:val="ru-RU"/>
        </w:rPr>
        <w:t xml:space="preserve"> </w:t>
      </w:r>
      <w:r w:rsidRPr="00124FFF">
        <w:rPr>
          <w:rFonts w:eastAsia="SchoolBookSanPin" w:cs="Times New Roman"/>
          <w:i/>
          <w:color w:val="231F20"/>
          <w:position w:val="1"/>
          <w:lang w:val="ru-RU"/>
        </w:rPr>
        <w:t>в</w:t>
      </w:r>
      <w:r w:rsidR="008D58D6" w:rsidRPr="00124FFF">
        <w:rPr>
          <w:rFonts w:eastAsia="SchoolBookSanPin" w:cs="Times New Roman"/>
          <w:i/>
          <w:color w:val="231F20"/>
          <w:position w:val="1"/>
          <w:lang w:val="ru-RU"/>
        </w:rPr>
        <w:t xml:space="preserve"> </w:t>
      </w:r>
      <w:r w:rsidRPr="00124FFF">
        <w:rPr>
          <w:rFonts w:eastAsia="SchoolBookSanPin" w:cs="Times New Roman"/>
          <w:i/>
          <w:color w:val="231F20"/>
          <w:position w:val="1"/>
          <w:lang w:val="ru-RU"/>
        </w:rPr>
        <w:t>целях</w:t>
      </w:r>
      <w:r w:rsidR="008D58D6" w:rsidRPr="00124FFF">
        <w:rPr>
          <w:rFonts w:eastAsia="SchoolBookSanPin" w:cs="Times New Roman"/>
          <w:i/>
          <w:color w:val="231F20"/>
          <w:position w:val="1"/>
          <w:lang w:val="ru-RU"/>
        </w:rPr>
        <w:t xml:space="preserve"> </w:t>
      </w:r>
      <w:r w:rsidRPr="00124FFF">
        <w:rPr>
          <w:rFonts w:eastAsia="SchoolBookSanPin" w:cs="Times New Roman"/>
          <w:i/>
          <w:color w:val="231F20"/>
          <w:position w:val="1"/>
          <w:lang w:val="ru-RU"/>
        </w:rPr>
        <w:t>формирования</w:t>
      </w:r>
      <w:r w:rsidR="008D58D6" w:rsidRPr="00124FFF">
        <w:rPr>
          <w:rFonts w:eastAsia="SchoolBookSanPin" w:cs="Times New Roman"/>
          <w:i/>
          <w:color w:val="231F20"/>
          <w:position w:val="1"/>
          <w:lang w:val="ru-RU"/>
        </w:rPr>
        <w:t xml:space="preserve"> </w:t>
      </w:r>
      <w:r w:rsidRPr="00124FFF">
        <w:rPr>
          <w:rFonts w:eastAsia="SchoolBookSanPin" w:cs="Times New Roman"/>
          <w:i/>
          <w:color w:val="231F20"/>
          <w:position w:val="1"/>
          <w:lang w:val="ru-RU"/>
        </w:rPr>
        <w:t>и</w:t>
      </w:r>
      <w:r w:rsidR="008D58D6" w:rsidRPr="00124FFF">
        <w:rPr>
          <w:rFonts w:eastAsia="SchoolBookSanPin" w:cs="Times New Roman"/>
          <w:i/>
          <w:color w:val="231F20"/>
          <w:position w:val="1"/>
          <w:lang w:val="ru-RU"/>
        </w:rPr>
        <w:t xml:space="preserve"> </w:t>
      </w:r>
      <w:r w:rsidRPr="00124FFF">
        <w:rPr>
          <w:rFonts w:eastAsia="SchoolBookSanPin" w:cs="Times New Roman"/>
          <w:i/>
          <w:color w:val="231F20"/>
          <w:position w:val="1"/>
          <w:lang w:val="ru-RU"/>
        </w:rPr>
        <w:t>поддержки</w:t>
      </w:r>
      <w:r w:rsidR="008D58D6" w:rsidRPr="00124FFF">
        <w:rPr>
          <w:rFonts w:eastAsia="SchoolBookSanPin" w:cs="Times New Roman"/>
          <w:i/>
          <w:color w:val="231F20"/>
          <w:position w:val="1"/>
          <w:lang w:val="ru-RU"/>
        </w:rPr>
        <w:t xml:space="preserve"> </w:t>
      </w:r>
      <w:r w:rsidRPr="00124FFF">
        <w:rPr>
          <w:rFonts w:eastAsia="SchoolBookSanPin" w:cs="Times New Roman"/>
          <w:i/>
          <w:color w:val="231F20"/>
          <w:position w:val="1"/>
          <w:lang w:val="ru-RU"/>
        </w:rPr>
        <w:t>безопасной</w:t>
      </w:r>
      <w:r w:rsidR="008D58D6" w:rsidRPr="00124FFF">
        <w:rPr>
          <w:rFonts w:eastAsia="SchoolBookSanPin" w:cs="Times New Roman"/>
          <w:i/>
          <w:color w:val="231F20"/>
          <w:position w:val="1"/>
          <w:lang w:val="ru-RU"/>
        </w:rPr>
        <w:t xml:space="preserve"> </w:t>
      </w:r>
      <w:r w:rsidRPr="00124FFF">
        <w:rPr>
          <w:rFonts w:eastAsia="SchoolBookSanPin" w:cs="Times New Roman"/>
          <w:i/>
          <w:color w:val="231F20"/>
          <w:position w:val="1"/>
          <w:lang w:val="ru-RU"/>
        </w:rPr>
        <w:t>и</w:t>
      </w:r>
      <w:r w:rsidR="008D58D6" w:rsidRPr="00124FFF">
        <w:rPr>
          <w:rFonts w:eastAsia="SchoolBookSanPin" w:cs="Times New Roman"/>
          <w:i/>
          <w:color w:val="231F20"/>
          <w:position w:val="1"/>
          <w:lang w:val="ru-RU"/>
        </w:rPr>
        <w:t xml:space="preserve"> </w:t>
      </w:r>
      <w:r w:rsidRPr="00124FFF">
        <w:rPr>
          <w:rFonts w:eastAsia="SchoolBookSanPin" w:cs="Times New Roman"/>
          <w:i/>
          <w:color w:val="231F20"/>
          <w:position w:val="1"/>
          <w:lang w:val="ru-RU"/>
        </w:rPr>
        <w:t>комфортной</w:t>
      </w:r>
      <w:r w:rsidR="008D58D6" w:rsidRPr="00124FFF">
        <w:rPr>
          <w:rFonts w:eastAsia="SchoolBookSanPin" w:cs="Times New Roman"/>
          <w:i/>
          <w:color w:val="231F20"/>
          <w:position w:val="1"/>
          <w:lang w:val="ru-RU"/>
        </w:rPr>
        <w:t xml:space="preserve"> </w:t>
      </w:r>
      <w:r w:rsidRPr="00124FFF">
        <w:rPr>
          <w:rFonts w:eastAsia="SchoolBookSanPin" w:cs="Times New Roman"/>
          <w:i/>
          <w:color w:val="231F20"/>
          <w:position w:val="1"/>
          <w:lang w:val="ru-RU"/>
        </w:rPr>
        <w:t>среды</w:t>
      </w:r>
      <w:r w:rsidR="008D58D6" w:rsidRPr="00124FFF">
        <w:rPr>
          <w:rFonts w:eastAsia="SchoolBookSanPin" w:cs="Times New Roman"/>
          <w:i/>
          <w:color w:val="231F20"/>
          <w:position w:val="1"/>
          <w:lang w:val="ru-RU"/>
        </w:rPr>
        <w:t xml:space="preserve"> </w:t>
      </w:r>
      <w:r w:rsidRPr="00124FFF">
        <w:rPr>
          <w:rFonts w:eastAsia="SchoolBookSanPin" w:cs="Times New Roman"/>
          <w:i/>
          <w:color w:val="231F20"/>
          <w:position w:val="1"/>
          <w:lang w:val="ru-RU"/>
        </w:rPr>
        <w:t>в</w:t>
      </w:r>
      <w:r w:rsidR="008D58D6" w:rsidRPr="00124FFF">
        <w:rPr>
          <w:rFonts w:eastAsia="SchoolBookSanPin" w:cs="Times New Roman"/>
          <w:i/>
          <w:color w:val="231F20"/>
          <w:position w:val="1"/>
          <w:lang w:val="ru-RU"/>
        </w:rPr>
        <w:t xml:space="preserve"> </w:t>
      </w:r>
      <w:r w:rsidRPr="00124FFF">
        <w:rPr>
          <w:rFonts w:eastAsia="SchoolBookSanPin" w:cs="Times New Roman"/>
          <w:i/>
          <w:color w:val="231F20"/>
          <w:position w:val="1"/>
          <w:lang w:val="ru-RU"/>
        </w:rPr>
        <w:t>общеобразовательной</w:t>
      </w:r>
      <w:r w:rsidR="008D58D6" w:rsidRPr="00124FFF">
        <w:rPr>
          <w:rFonts w:eastAsia="SchoolBookSanPin" w:cs="Times New Roman"/>
          <w:i/>
          <w:color w:val="231F20"/>
          <w:position w:val="1"/>
          <w:lang w:val="ru-RU"/>
        </w:rPr>
        <w:t xml:space="preserve"> </w:t>
      </w:r>
      <w:r w:rsidRPr="00124FFF">
        <w:rPr>
          <w:rFonts w:eastAsia="SchoolBookSanPin" w:cs="Times New Roman"/>
          <w:i/>
          <w:color w:val="231F20"/>
          <w:position w:val="1"/>
          <w:lang w:val="ru-RU"/>
        </w:rPr>
        <w:t>организации</w:t>
      </w:r>
      <w:r w:rsidR="008D58D6" w:rsidRPr="00124FFF">
        <w:rPr>
          <w:rFonts w:eastAsia="SchoolBookSanPin" w:cs="Times New Roman"/>
          <w:i/>
          <w:color w:val="231F20"/>
          <w:position w:val="1"/>
          <w:lang w:val="ru-RU"/>
        </w:rPr>
        <w:t xml:space="preserve"> </w:t>
      </w:r>
      <w:r w:rsidRPr="00124FFF">
        <w:rPr>
          <w:rFonts w:eastAsia="SchoolBookSanPin" w:cs="Times New Roman"/>
          <w:i/>
          <w:color w:val="231F20"/>
          <w:position w:val="1"/>
          <w:lang w:val="ru-RU"/>
        </w:rPr>
        <w:t>может</w:t>
      </w:r>
      <w:r w:rsidR="008D58D6" w:rsidRPr="00124FFF">
        <w:rPr>
          <w:rFonts w:eastAsia="SchoolBookSanPin" w:cs="Times New Roman"/>
          <w:i/>
          <w:color w:val="231F20"/>
          <w:position w:val="1"/>
          <w:lang w:val="ru-RU"/>
        </w:rPr>
        <w:t xml:space="preserve"> </w:t>
      </w:r>
      <w:r w:rsidRPr="00124FFF">
        <w:rPr>
          <w:rFonts w:eastAsia="SchoolBookSanPin" w:cs="Times New Roman"/>
          <w:i/>
          <w:color w:val="231F20"/>
          <w:position w:val="1"/>
          <w:lang w:val="ru-RU"/>
        </w:rPr>
        <w:t>предусматривать</w:t>
      </w:r>
      <w:r w:rsidR="008D58D6" w:rsidRPr="00124FFF">
        <w:rPr>
          <w:rFonts w:eastAsia="SchoolBookSanPin" w:cs="Times New Roman"/>
          <w:i/>
          <w:color w:val="231F20"/>
          <w:position w:val="1"/>
          <w:lang w:val="ru-RU"/>
        </w:rPr>
        <w:t xml:space="preserve"> </w:t>
      </w:r>
      <w:r w:rsidRPr="00124FFF">
        <w:rPr>
          <w:rFonts w:eastAsia="SchoolBookSanPin" w:cs="Times New Roman"/>
          <w:i/>
          <w:color w:val="231F20"/>
          <w:position w:val="1"/>
          <w:lang w:val="ru-RU"/>
        </w:rPr>
        <w:t>(указываются</w:t>
      </w:r>
      <w:r w:rsidR="008D58D6" w:rsidRPr="00124FFF">
        <w:rPr>
          <w:rFonts w:eastAsia="SchoolBookSanPin" w:cs="Times New Roman"/>
          <w:i/>
          <w:color w:val="231F20"/>
          <w:position w:val="1"/>
          <w:lang w:val="ru-RU"/>
        </w:rPr>
        <w:t xml:space="preserve"> </w:t>
      </w:r>
      <w:r w:rsidRPr="00124FFF">
        <w:rPr>
          <w:rFonts w:eastAsia="SchoolBookSanPin" w:cs="Times New Roman"/>
          <w:i/>
          <w:color w:val="231F20"/>
          <w:position w:val="1"/>
          <w:lang w:val="ru-RU"/>
        </w:rPr>
        <w:t>конкретны</w:t>
      </w:r>
      <w:r w:rsidR="00E20B98" w:rsidRPr="00124FFF">
        <w:rPr>
          <w:rFonts w:eastAsia="SchoolBookSanPin" w:cs="Times New Roman"/>
          <w:i/>
          <w:color w:val="231F20"/>
          <w:position w:val="1"/>
          <w:lang w:val="ru-RU"/>
        </w:rPr>
        <w:t>е</w:t>
      </w:r>
      <w:r w:rsidR="008D58D6" w:rsidRPr="00124FFF">
        <w:rPr>
          <w:rFonts w:eastAsia="SchoolBookSanPin" w:cs="Times New Roman"/>
          <w:i/>
          <w:color w:val="231F20"/>
          <w:position w:val="1"/>
          <w:lang w:val="ru-RU"/>
        </w:rPr>
        <w:t xml:space="preserve"> </w:t>
      </w:r>
      <w:r w:rsidR="00E20B98" w:rsidRPr="00124FFF">
        <w:rPr>
          <w:rFonts w:eastAsia="SchoolBookSanPin" w:cs="Times New Roman"/>
          <w:i/>
          <w:color w:val="231F20"/>
          <w:position w:val="1"/>
          <w:lang w:val="ru-RU"/>
        </w:rPr>
        <w:t>п</w:t>
      </w:r>
      <w:r w:rsidRPr="00124FFF">
        <w:rPr>
          <w:rFonts w:eastAsia="SchoolBookSanPin" w:cs="Times New Roman"/>
          <w:i/>
          <w:color w:val="231F20"/>
          <w:position w:val="1"/>
          <w:lang w:val="ru-RU"/>
        </w:rPr>
        <w:t>озиции,</w:t>
      </w:r>
      <w:r w:rsidR="008D58D6" w:rsidRPr="00124FFF">
        <w:rPr>
          <w:rFonts w:eastAsia="SchoolBookSanPin" w:cs="Times New Roman"/>
          <w:i/>
          <w:color w:val="231F20"/>
          <w:position w:val="1"/>
          <w:lang w:val="ru-RU"/>
        </w:rPr>
        <w:t xml:space="preserve"> </w:t>
      </w:r>
      <w:r w:rsidRPr="00124FFF">
        <w:rPr>
          <w:rFonts w:eastAsia="SchoolBookSanPin" w:cs="Times New Roman"/>
          <w:i/>
          <w:color w:val="231F20"/>
          <w:position w:val="1"/>
          <w:lang w:val="ru-RU"/>
        </w:rPr>
        <w:t>имеющиеся</w:t>
      </w:r>
      <w:r w:rsidR="008D58D6" w:rsidRPr="00124FFF">
        <w:rPr>
          <w:rFonts w:eastAsia="SchoolBookSanPin" w:cs="Times New Roman"/>
          <w:i/>
          <w:color w:val="231F20"/>
          <w:position w:val="1"/>
          <w:lang w:val="ru-RU"/>
        </w:rPr>
        <w:t xml:space="preserve"> </w:t>
      </w:r>
      <w:r w:rsidRPr="00124FFF">
        <w:rPr>
          <w:rFonts w:eastAsia="SchoolBookSanPin" w:cs="Times New Roman"/>
          <w:i/>
          <w:color w:val="231F20"/>
          <w:position w:val="1"/>
          <w:lang w:val="ru-RU"/>
        </w:rPr>
        <w:t>в</w:t>
      </w:r>
      <w:r w:rsidR="008D58D6" w:rsidRPr="00124FFF">
        <w:rPr>
          <w:rFonts w:eastAsia="SchoolBookSanPin" w:cs="Times New Roman"/>
          <w:i/>
          <w:color w:val="231F20"/>
          <w:position w:val="1"/>
          <w:lang w:val="ru-RU"/>
        </w:rPr>
        <w:t xml:space="preserve"> </w:t>
      </w:r>
      <w:r w:rsidRPr="00124FFF">
        <w:rPr>
          <w:rFonts w:eastAsia="SchoolBookSanPin" w:cs="Times New Roman"/>
          <w:i/>
          <w:color w:val="231F20"/>
          <w:position w:val="1"/>
          <w:lang w:val="ru-RU"/>
        </w:rPr>
        <w:t>общеобразовательной</w:t>
      </w:r>
      <w:r w:rsidR="008D58D6" w:rsidRPr="00124FFF">
        <w:rPr>
          <w:rFonts w:eastAsia="SchoolBookSanPin" w:cs="Times New Roman"/>
          <w:i/>
          <w:color w:val="231F20"/>
          <w:position w:val="1"/>
          <w:lang w:val="ru-RU"/>
        </w:rPr>
        <w:t xml:space="preserve"> </w:t>
      </w:r>
      <w:r w:rsidRPr="00124FFF">
        <w:rPr>
          <w:rFonts w:eastAsia="SchoolBookSanPin" w:cs="Times New Roman"/>
          <w:i/>
          <w:color w:val="231F20"/>
          <w:position w:val="1"/>
          <w:lang w:val="ru-RU"/>
        </w:rPr>
        <w:t>организации</w:t>
      </w:r>
      <w:r w:rsidR="008D58D6" w:rsidRPr="00124FFF">
        <w:rPr>
          <w:rFonts w:eastAsia="SchoolBookSanPin" w:cs="Times New Roman"/>
          <w:i/>
          <w:color w:val="231F20"/>
          <w:position w:val="1"/>
          <w:lang w:val="ru-RU"/>
        </w:rPr>
        <w:t xml:space="preserve"> </w:t>
      </w:r>
      <w:r w:rsidRPr="00124FFF">
        <w:rPr>
          <w:rFonts w:eastAsia="SchoolBookSanPin" w:cs="Times New Roman"/>
          <w:i/>
          <w:color w:val="231F20"/>
          <w:position w:val="1"/>
          <w:lang w:val="ru-RU"/>
        </w:rPr>
        <w:t>ил</w:t>
      </w:r>
      <w:r w:rsidR="00E20B98" w:rsidRPr="00124FFF">
        <w:rPr>
          <w:rFonts w:eastAsia="SchoolBookSanPin" w:cs="Times New Roman"/>
          <w:i/>
          <w:color w:val="231F20"/>
          <w:position w:val="1"/>
          <w:lang w:val="ru-RU"/>
        </w:rPr>
        <w:t>и</w:t>
      </w:r>
      <w:r w:rsidR="008D58D6" w:rsidRPr="00124FFF">
        <w:rPr>
          <w:rFonts w:eastAsia="SchoolBookSanPin" w:cs="Times New Roman"/>
          <w:i/>
          <w:color w:val="231F20"/>
          <w:position w:val="1"/>
          <w:lang w:val="ru-RU"/>
        </w:rPr>
        <w:t xml:space="preserve"> </w:t>
      </w:r>
      <w:r w:rsidR="00E20B98" w:rsidRPr="00124FFF">
        <w:rPr>
          <w:rFonts w:eastAsia="SchoolBookSanPin" w:cs="Times New Roman"/>
          <w:i/>
          <w:color w:val="231F20"/>
          <w:position w:val="1"/>
          <w:lang w:val="ru-RU"/>
        </w:rPr>
        <w:t>з</w:t>
      </w:r>
      <w:r w:rsidRPr="00124FFF">
        <w:rPr>
          <w:rFonts w:eastAsia="SchoolBookSanPin" w:cs="Times New Roman"/>
          <w:i/>
          <w:color w:val="231F20"/>
          <w:position w:val="1"/>
          <w:lang w:val="ru-RU"/>
        </w:rPr>
        <w:t>апланированные):</w:t>
      </w:r>
    </w:p>
    <w:p w:rsidR="00FB1709" w:rsidRPr="00124FFF" w:rsidRDefault="00130F07" w:rsidP="00124FFF">
      <w:pPr>
        <w:spacing w:line="0" w:lineRule="atLeast"/>
        <w:ind w:firstLine="709"/>
        <w:rPr>
          <w:rFonts w:eastAsia="SchoolBookSanPin" w:cs="Times New Roman"/>
          <w:lang w:val="ru-RU"/>
        </w:rPr>
      </w:pPr>
      <w:r w:rsidRPr="00124FFF">
        <w:rPr>
          <w:rFonts w:eastAsia="SchoolBookSanPin" w:cs="Times New Roman"/>
          <w:color w:val="231F20"/>
          <w:position w:val="1"/>
          <w:lang w:val="ru-RU"/>
        </w:rPr>
        <w:t>о</w:t>
      </w:r>
      <w:r w:rsidR="00203412" w:rsidRPr="00124FFF">
        <w:rPr>
          <w:rFonts w:eastAsia="SchoolBookSanPin" w:cs="Times New Roman"/>
          <w:color w:val="231F20"/>
          <w:position w:val="1"/>
          <w:lang w:val="ru-RU"/>
        </w:rPr>
        <w:t>рганизацию</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деятельности</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педагогического</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коллектива</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п</w:t>
      </w:r>
      <w:r w:rsidR="00E20B98" w:rsidRPr="00124FFF">
        <w:rPr>
          <w:rFonts w:eastAsia="SchoolBookSanPin" w:cs="Times New Roman"/>
          <w:color w:val="231F20"/>
          <w:position w:val="1"/>
          <w:lang w:val="ru-RU"/>
        </w:rPr>
        <w:t>о</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с</w:t>
      </w:r>
      <w:r w:rsidR="00203412" w:rsidRPr="00124FFF">
        <w:rPr>
          <w:rFonts w:eastAsia="SchoolBookSanPin" w:cs="Times New Roman"/>
          <w:color w:val="231F20"/>
          <w:position w:val="1"/>
          <w:lang w:val="ru-RU"/>
        </w:rPr>
        <w:t>озданию</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в</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общеобразовательной</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организации</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эффективно</w:t>
      </w:r>
      <w:r w:rsidR="00E20B98" w:rsidRPr="00124FFF">
        <w:rPr>
          <w:rFonts w:eastAsia="SchoolBookSanPin" w:cs="Times New Roman"/>
          <w:color w:val="231F20"/>
          <w:position w:val="1"/>
          <w:lang w:val="ru-RU"/>
        </w:rPr>
        <w:t>й</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п</w:t>
      </w:r>
      <w:r w:rsidR="00203412" w:rsidRPr="00124FFF">
        <w:rPr>
          <w:rFonts w:eastAsia="SchoolBookSanPin" w:cs="Times New Roman"/>
          <w:color w:val="231F20"/>
          <w:position w:val="1"/>
          <w:lang w:val="ru-RU"/>
        </w:rPr>
        <w:t>рофилактической</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среды</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обеспечения</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безопасности</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жизнедеятельности</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как</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условия</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успешной</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воспитательной</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деятельности;</w:t>
      </w:r>
    </w:p>
    <w:p w:rsidR="00FB1709" w:rsidRPr="00124FFF" w:rsidRDefault="00130F07" w:rsidP="00124FFF">
      <w:pPr>
        <w:spacing w:line="0" w:lineRule="atLeast"/>
        <w:ind w:firstLine="709"/>
        <w:rPr>
          <w:rFonts w:eastAsia="SchoolBookSanPin" w:cs="Times New Roman"/>
          <w:lang w:val="ru-RU"/>
        </w:rPr>
      </w:pPr>
      <w:r w:rsidRPr="00124FFF">
        <w:rPr>
          <w:rFonts w:eastAsia="SchoolBookSanPin" w:cs="Times New Roman"/>
          <w:color w:val="231F20"/>
          <w:position w:val="1"/>
          <w:lang w:val="ru-RU"/>
        </w:rPr>
        <w:t>п</w:t>
      </w:r>
      <w:r w:rsidR="00203412" w:rsidRPr="00124FFF">
        <w:rPr>
          <w:rFonts w:eastAsia="SchoolBookSanPin" w:cs="Times New Roman"/>
          <w:color w:val="231F20"/>
          <w:position w:val="1"/>
          <w:lang w:val="ru-RU"/>
        </w:rPr>
        <w:t>роведение</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исследований,</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мониторинга</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рисков</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безопасност</w:t>
      </w:r>
      <w:r w:rsidR="00E20B98"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ресурсов</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повышения</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безопасности,</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выделение</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психолого-педагогическое</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сопровождение</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групп</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риска</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обучающихс</w:t>
      </w:r>
      <w:r w:rsidR="00E20B98" w:rsidRPr="00124FFF">
        <w:rPr>
          <w:rFonts w:eastAsia="SchoolBookSanPin" w:cs="Times New Roman"/>
          <w:color w:val="231F20"/>
          <w:position w:val="1"/>
          <w:lang w:val="ru-RU"/>
        </w:rPr>
        <w:t>я</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п</w:t>
      </w:r>
      <w:r w:rsidR="00203412" w:rsidRPr="00124FFF">
        <w:rPr>
          <w:rFonts w:eastAsia="SchoolBookSanPin" w:cs="Times New Roman"/>
          <w:color w:val="231F20"/>
          <w:position w:val="1"/>
          <w:lang w:val="ru-RU"/>
        </w:rPr>
        <w:t>о</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разным</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направлениям</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(агрессивное</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поведение,</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зависимости</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003E6CEA" w:rsidRPr="00124FFF">
        <w:rPr>
          <w:rFonts w:eastAsia="SchoolBookSanPin" w:cs="Times New Roman"/>
          <w:color w:val="231F20"/>
          <w:position w:val="1"/>
          <w:lang w:val="ru-RU"/>
        </w:rPr>
        <w:t>другие</w:t>
      </w:r>
      <w:r w:rsidR="00203412" w:rsidRPr="00124FFF">
        <w:rPr>
          <w:rFonts w:eastAsia="SchoolBookSanPin" w:cs="Times New Roman"/>
          <w:color w:val="231F20"/>
          <w:position w:val="1"/>
          <w:lang w:val="ru-RU"/>
        </w:rPr>
        <w:t>);</w:t>
      </w:r>
    </w:p>
    <w:p w:rsidR="00FB1709" w:rsidRPr="00124FFF" w:rsidRDefault="00130F07" w:rsidP="00124FFF">
      <w:pPr>
        <w:spacing w:line="0" w:lineRule="atLeast"/>
        <w:ind w:firstLine="709"/>
        <w:rPr>
          <w:rFonts w:eastAsia="SchoolBookSanPin" w:cs="Times New Roman"/>
          <w:lang w:val="ru-RU"/>
        </w:rPr>
      </w:pPr>
      <w:r w:rsidRPr="00124FFF">
        <w:rPr>
          <w:rFonts w:eastAsia="SchoolBookSanPin" w:cs="Times New Roman"/>
          <w:color w:val="231F20"/>
          <w:position w:val="1"/>
          <w:lang w:val="ru-RU"/>
        </w:rPr>
        <w:t>п</w:t>
      </w:r>
      <w:r w:rsidR="00203412" w:rsidRPr="00124FFF">
        <w:rPr>
          <w:rFonts w:eastAsia="SchoolBookSanPin" w:cs="Times New Roman"/>
          <w:color w:val="231F20"/>
          <w:position w:val="1"/>
          <w:lang w:val="ru-RU"/>
        </w:rPr>
        <w:t>роведение</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коррекционно-воспитательной</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работы</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с</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обучающимся</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групп</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риска</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силами</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педагогического</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коллектива</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с</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п</w:t>
      </w:r>
      <w:r w:rsidR="00203412" w:rsidRPr="00124FFF">
        <w:rPr>
          <w:rFonts w:eastAsia="SchoolBookSanPin" w:cs="Times New Roman"/>
          <w:color w:val="231F20"/>
          <w:position w:val="1"/>
          <w:lang w:val="ru-RU"/>
        </w:rPr>
        <w:t>ривлечением</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сторонних</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специалистов</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(психологов,</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конфликтологов,</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коррекционных</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педагогов,</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работников</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социальных</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служб,</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правоохранительных</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органов,</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опеки</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т.</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д.);</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t>профилактику</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правонарушений,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девиаций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посредством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организации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деятельности,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альтернативной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девиантному</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поведению,</w:t>
      </w:r>
      <w:r w:rsidR="008D58D6" w:rsidRPr="00124FFF">
        <w:rPr>
          <w:rFonts w:eastAsia="SchoolBookSanPin" w:cs="Times New Roman"/>
          <w:color w:val="231F20"/>
          <w:lang w:val="ru-RU"/>
        </w:rPr>
        <w:t xml:space="preserve"> </w:t>
      </w:r>
      <w:r w:rsidR="005103AF" w:rsidRPr="00124FFF">
        <w:rPr>
          <w:rFonts w:eastAsia="SchoolBookSanPin" w:cs="Times New Roman"/>
          <w:color w:val="231F20"/>
          <w:lang w:val="ru-RU"/>
        </w:rPr>
        <w:t>—</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познания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(путешествия),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испытания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себя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(походы,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спорт),</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значимого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общения,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творчества,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деятельности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том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числе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профессиональной,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религиозно-духовной,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благотворительной,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художественной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003E6CEA" w:rsidRPr="00124FFF">
        <w:rPr>
          <w:rFonts w:eastAsia="SchoolBookSanPin" w:cs="Times New Roman"/>
          <w:color w:val="231F20"/>
          <w:lang w:val="ru-RU"/>
        </w:rPr>
        <w:t>другие</w:t>
      </w:r>
      <w:r w:rsidRPr="00124FFF">
        <w:rPr>
          <w:rFonts w:eastAsia="SchoolBookSanPin" w:cs="Times New Roman"/>
          <w:color w:val="231F20"/>
          <w:lang w:val="ru-RU"/>
        </w:rPr>
        <w:t>);</w:t>
      </w:r>
    </w:p>
    <w:p w:rsidR="00FB1709" w:rsidRPr="00124FFF" w:rsidRDefault="00130F07" w:rsidP="00124FFF">
      <w:pPr>
        <w:spacing w:line="0" w:lineRule="atLeast"/>
        <w:ind w:firstLine="709"/>
        <w:rPr>
          <w:rFonts w:eastAsia="SchoolBookSanPin" w:cs="Times New Roman"/>
          <w:lang w:val="ru-RU"/>
        </w:rPr>
      </w:pPr>
      <w:r w:rsidRPr="00124FFF">
        <w:rPr>
          <w:rFonts w:eastAsia="SchoolBookSanPin" w:cs="Times New Roman"/>
          <w:color w:val="231F20"/>
          <w:lang w:val="ru-RU"/>
        </w:rPr>
        <w:t>п</w:t>
      </w:r>
      <w:r w:rsidR="00203412" w:rsidRPr="00124FFF">
        <w:rPr>
          <w:rFonts w:eastAsia="SchoolBookSanPin" w:cs="Times New Roman"/>
          <w:color w:val="231F20"/>
          <w:lang w:val="ru-RU"/>
        </w:rPr>
        <w:t>редупреждение,</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профилактику</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целенаправленную</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деятельность</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случаях</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появления,</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расширения,</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влияния</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общеобразовательной</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организации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маргинальных</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групп</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обучающихся</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(оставивших</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обучение,</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криминальной</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направленности,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с</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агрессивным</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поведением</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003E6CEA" w:rsidRPr="00124FFF">
        <w:rPr>
          <w:rFonts w:eastAsia="SchoolBookSanPin" w:cs="Times New Roman"/>
          <w:color w:val="231F20"/>
          <w:lang w:val="ru-RU"/>
        </w:rPr>
        <w:t>другие</w:t>
      </w:r>
      <w:r w:rsidR="00203412" w:rsidRPr="00124FFF">
        <w:rPr>
          <w:rFonts w:eastAsia="SchoolBookSanPin" w:cs="Times New Roman"/>
          <w:color w:val="231F20"/>
          <w:lang w:val="ru-RU"/>
        </w:rPr>
        <w:t>);</w:t>
      </w:r>
    </w:p>
    <w:p w:rsidR="00FB1709" w:rsidRPr="00124FFF" w:rsidRDefault="00130F07" w:rsidP="00124FFF">
      <w:pPr>
        <w:spacing w:line="0" w:lineRule="atLeast"/>
        <w:ind w:firstLine="709"/>
        <w:rPr>
          <w:rFonts w:eastAsia="SchoolBookSanPin" w:cs="Times New Roman"/>
          <w:lang w:val="ru-RU"/>
        </w:rPr>
      </w:pPr>
      <w:r w:rsidRPr="00124FFF">
        <w:rPr>
          <w:rFonts w:eastAsia="SchoolBookSanPin" w:cs="Times New Roman"/>
          <w:color w:val="231F20"/>
          <w:lang w:val="ru-RU"/>
        </w:rPr>
        <w:t>п</w:t>
      </w:r>
      <w:r w:rsidR="00203412" w:rsidRPr="00124FFF">
        <w:rPr>
          <w:rFonts w:eastAsia="SchoolBookSanPin" w:cs="Times New Roman"/>
          <w:color w:val="231F20"/>
          <w:lang w:val="ru-RU"/>
        </w:rPr>
        <w:t>рофилактику</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расширения</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групп,</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семей</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обучающихся,</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требующих</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специальной</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психолого-педагогической</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поддержки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сопровождения</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(слабоуспевающие,</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социально</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запущенные,</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социально</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неадаптированные</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дети-мигранты,</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обучающиеся</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с</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ОВЗ</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т.</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д.).</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b/>
          <w:bCs/>
          <w:i/>
          <w:color w:val="231F20"/>
          <w:lang w:val="ru-RU"/>
        </w:rPr>
        <w:t>Социальное</w:t>
      </w:r>
      <w:r w:rsidR="008D58D6" w:rsidRPr="00124FFF">
        <w:rPr>
          <w:rFonts w:eastAsia="SchoolBookSanPin" w:cs="Times New Roman"/>
          <w:b/>
          <w:bCs/>
          <w:i/>
          <w:color w:val="231F20"/>
          <w:lang w:val="ru-RU"/>
        </w:rPr>
        <w:t xml:space="preserve"> </w:t>
      </w:r>
      <w:r w:rsidRPr="00124FFF">
        <w:rPr>
          <w:rFonts w:eastAsia="SchoolBookSanPin" w:cs="Times New Roman"/>
          <w:b/>
          <w:bCs/>
          <w:i/>
          <w:color w:val="231F20"/>
          <w:lang w:val="ru-RU"/>
        </w:rPr>
        <w:t>партнёрство</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i/>
          <w:color w:val="231F20"/>
          <w:position w:val="1"/>
          <w:lang w:val="ru-RU"/>
        </w:rPr>
        <w:t>Реализация</w:t>
      </w:r>
      <w:r w:rsidR="008D58D6" w:rsidRPr="00124FFF">
        <w:rPr>
          <w:rFonts w:eastAsia="SchoolBookSanPin" w:cs="Times New Roman"/>
          <w:i/>
          <w:color w:val="231F20"/>
          <w:position w:val="1"/>
          <w:lang w:val="ru-RU"/>
        </w:rPr>
        <w:t xml:space="preserve"> </w:t>
      </w:r>
      <w:r w:rsidRPr="00124FFF">
        <w:rPr>
          <w:rFonts w:eastAsia="SchoolBookSanPin" w:cs="Times New Roman"/>
          <w:i/>
          <w:color w:val="231F20"/>
          <w:position w:val="1"/>
          <w:lang w:val="ru-RU"/>
        </w:rPr>
        <w:t>воспитательного</w:t>
      </w:r>
      <w:r w:rsidR="008D58D6" w:rsidRPr="00124FFF">
        <w:rPr>
          <w:rFonts w:eastAsia="SchoolBookSanPin" w:cs="Times New Roman"/>
          <w:i/>
          <w:color w:val="231F20"/>
          <w:position w:val="1"/>
          <w:lang w:val="ru-RU"/>
        </w:rPr>
        <w:t xml:space="preserve"> </w:t>
      </w:r>
      <w:r w:rsidRPr="00124FFF">
        <w:rPr>
          <w:rFonts w:eastAsia="SchoolBookSanPin" w:cs="Times New Roman"/>
          <w:i/>
          <w:color w:val="231F20"/>
          <w:position w:val="1"/>
          <w:lang w:val="ru-RU"/>
        </w:rPr>
        <w:t>потенциала</w:t>
      </w:r>
      <w:r w:rsidR="008D58D6" w:rsidRPr="00124FFF">
        <w:rPr>
          <w:rFonts w:eastAsia="SchoolBookSanPin" w:cs="Times New Roman"/>
          <w:i/>
          <w:color w:val="231F20"/>
          <w:position w:val="1"/>
          <w:lang w:val="ru-RU"/>
        </w:rPr>
        <w:t xml:space="preserve"> </w:t>
      </w:r>
      <w:r w:rsidRPr="00124FFF">
        <w:rPr>
          <w:rFonts w:eastAsia="SchoolBookSanPin" w:cs="Times New Roman"/>
          <w:i/>
          <w:color w:val="231F20"/>
          <w:position w:val="1"/>
          <w:lang w:val="ru-RU"/>
        </w:rPr>
        <w:t>социального</w:t>
      </w:r>
      <w:r w:rsidR="008D58D6" w:rsidRPr="00124FFF">
        <w:rPr>
          <w:rFonts w:eastAsia="SchoolBookSanPin" w:cs="Times New Roman"/>
          <w:i/>
          <w:color w:val="231F20"/>
          <w:position w:val="1"/>
          <w:lang w:val="ru-RU"/>
        </w:rPr>
        <w:t xml:space="preserve"> </w:t>
      </w:r>
      <w:r w:rsidRPr="00124FFF">
        <w:rPr>
          <w:rFonts w:eastAsia="SchoolBookSanPin" w:cs="Times New Roman"/>
          <w:i/>
          <w:color w:val="231F20"/>
          <w:position w:val="1"/>
          <w:lang w:val="ru-RU"/>
        </w:rPr>
        <w:t>партнёрства</w:t>
      </w:r>
      <w:r w:rsidR="008D58D6" w:rsidRPr="00124FFF">
        <w:rPr>
          <w:rFonts w:eastAsia="SchoolBookSanPin" w:cs="Times New Roman"/>
          <w:i/>
          <w:color w:val="231F20"/>
          <w:position w:val="1"/>
          <w:lang w:val="ru-RU"/>
        </w:rPr>
        <w:t xml:space="preserve"> </w:t>
      </w:r>
      <w:r w:rsidRPr="00124FFF">
        <w:rPr>
          <w:rFonts w:eastAsia="SchoolBookSanPin" w:cs="Times New Roman"/>
          <w:i/>
          <w:color w:val="231F20"/>
          <w:position w:val="1"/>
          <w:lang w:val="ru-RU"/>
        </w:rPr>
        <w:t>может</w:t>
      </w:r>
      <w:r w:rsidR="008D58D6" w:rsidRPr="00124FFF">
        <w:rPr>
          <w:rFonts w:eastAsia="SchoolBookSanPin" w:cs="Times New Roman"/>
          <w:i/>
          <w:color w:val="231F20"/>
          <w:position w:val="1"/>
          <w:lang w:val="ru-RU"/>
        </w:rPr>
        <w:t xml:space="preserve"> </w:t>
      </w:r>
      <w:r w:rsidRPr="00124FFF">
        <w:rPr>
          <w:rFonts w:eastAsia="SchoolBookSanPin" w:cs="Times New Roman"/>
          <w:i/>
          <w:color w:val="231F20"/>
          <w:position w:val="1"/>
          <w:lang w:val="ru-RU"/>
        </w:rPr>
        <w:t>предусматривать</w:t>
      </w:r>
      <w:r w:rsidR="008D58D6" w:rsidRPr="00124FFF">
        <w:rPr>
          <w:rFonts w:eastAsia="SchoolBookSanPin" w:cs="Times New Roman"/>
          <w:i/>
          <w:color w:val="231F20"/>
          <w:position w:val="1"/>
          <w:lang w:val="ru-RU"/>
        </w:rPr>
        <w:t xml:space="preserve"> </w:t>
      </w:r>
      <w:r w:rsidRPr="00124FFF">
        <w:rPr>
          <w:rFonts w:eastAsia="SchoolBookSanPin" w:cs="Times New Roman"/>
          <w:i/>
          <w:color w:val="231F20"/>
          <w:position w:val="1"/>
          <w:lang w:val="ru-RU"/>
        </w:rPr>
        <w:t>(указываются</w:t>
      </w:r>
      <w:r w:rsidR="008D58D6" w:rsidRPr="00124FFF">
        <w:rPr>
          <w:rFonts w:eastAsia="SchoolBookSanPin" w:cs="Times New Roman"/>
          <w:i/>
          <w:color w:val="231F20"/>
          <w:position w:val="1"/>
          <w:lang w:val="ru-RU"/>
        </w:rPr>
        <w:t xml:space="preserve"> </w:t>
      </w:r>
      <w:r w:rsidRPr="00124FFF">
        <w:rPr>
          <w:rFonts w:eastAsia="SchoolBookSanPin" w:cs="Times New Roman"/>
          <w:i/>
          <w:color w:val="231F20"/>
          <w:position w:val="1"/>
          <w:lang w:val="ru-RU"/>
        </w:rPr>
        <w:t>конкретные</w:t>
      </w:r>
      <w:r w:rsidR="008D58D6" w:rsidRPr="00124FFF">
        <w:rPr>
          <w:rFonts w:eastAsia="SchoolBookSanPin" w:cs="Times New Roman"/>
          <w:i/>
          <w:color w:val="231F20"/>
          <w:position w:val="1"/>
          <w:lang w:val="ru-RU"/>
        </w:rPr>
        <w:t xml:space="preserve"> </w:t>
      </w:r>
      <w:r w:rsidRPr="00124FFF">
        <w:rPr>
          <w:rFonts w:eastAsia="SchoolBookSanPin" w:cs="Times New Roman"/>
          <w:i/>
          <w:color w:val="231F20"/>
          <w:position w:val="1"/>
          <w:lang w:val="ru-RU"/>
        </w:rPr>
        <w:t>позиции,</w:t>
      </w:r>
      <w:r w:rsidR="008D58D6" w:rsidRPr="00124FFF">
        <w:rPr>
          <w:rFonts w:eastAsia="SchoolBookSanPin" w:cs="Times New Roman"/>
          <w:i/>
          <w:color w:val="231F20"/>
          <w:position w:val="1"/>
          <w:lang w:val="ru-RU"/>
        </w:rPr>
        <w:t xml:space="preserve"> </w:t>
      </w:r>
      <w:r w:rsidRPr="00124FFF">
        <w:rPr>
          <w:rFonts w:eastAsia="SchoolBookSanPin" w:cs="Times New Roman"/>
          <w:i/>
          <w:color w:val="231F20"/>
          <w:position w:val="1"/>
          <w:lang w:val="ru-RU"/>
        </w:rPr>
        <w:t>имеющиеся</w:t>
      </w:r>
      <w:r w:rsidR="008D58D6" w:rsidRPr="00124FFF">
        <w:rPr>
          <w:rFonts w:eastAsia="SchoolBookSanPin" w:cs="Times New Roman"/>
          <w:i/>
          <w:color w:val="231F20"/>
          <w:position w:val="1"/>
          <w:lang w:val="ru-RU"/>
        </w:rPr>
        <w:t xml:space="preserve"> </w:t>
      </w:r>
      <w:r w:rsidRPr="00124FFF">
        <w:rPr>
          <w:rFonts w:eastAsia="SchoolBookSanPin" w:cs="Times New Roman"/>
          <w:i/>
          <w:color w:val="231F20"/>
          <w:position w:val="1"/>
          <w:lang w:val="ru-RU"/>
        </w:rPr>
        <w:t>в</w:t>
      </w:r>
      <w:r w:rsidR="008D58D6" w:rsidRPr="00124FFF">
        <w:rPr>
          <w:rFonts w:eastAsia="SchoolBookSanPin" w:cs="Times New Roman"/>
          <w:i/>
          <w:color w:val="231F20"/>
          <w:position w:val="1"/>
          <w:lang w:val="ru-RU"/>
        </w:rPr>
        <w:t xml:space="preserve"> </w:t>
      </w:r>
      <w:r w:rsidRPr="00124FFF">
        <w:rPr>
          <w:rFonts w:eastAsia="SchoolBookSanPin" w:cs="Times New Roman"/>
          <w:i/>
          <w:color w:val="231F20"/>
          <w:position w:val="1"/>
          <w:lang w:val="ru-RU"/>
        </w:rPr>
        <w:t>общеобразовательной</w:t>
      </w:r>
      <w:r w:rsidR="008D58D6" w:rsidRPr="00124FFF">
        <w:rPr>
          <w:rFonts w:eastAsia="SchoolBookSanPin" w:cs="Times New Roman"/>
          <w:i/>
          <w:color w:val="231F20"/>
          <w:position w:val="1"/>
          <w:lang w:val="ru-RU"/>
        </w:rPr>
        <w:t xml:space="preserve"> </w:t>
      </w:r>
      <w:r w:rsidRPr="00124FFF">
        <w:rPr>
          <w:rFonts w:eastAsia="SchoolBookSanPin" w:cs="Times New Roman"/>
          <w:i/>
          <w:color w:val="231F20"/>
          <w:position w:val="1"/>
          <w:lang w:val="ru-RU"/>
        </w:rPr>
        <w:t>организаци</w:t>
      </w:r>
      <w:r w:rsidR="00E20B98" w:rsidRPr="00124FFF">
        <w:rPr>
          <w:rFonts w:eastAsia="SchoolBookSanPin" w:cs="Times New Roman"/>
          <w:i/>
          <w:color w:val="231F20"/>
          <w:position w:val="1"/>
          <w:lang w:val="ru-RU"/>
        </w:rPr>
        <w:t>и</w:t>
      </w:r>
      <w:r w:rsidR="008D58D6" w:rsidRPr="00124FFF">
        <w:rPr>
          <w:rFonts w:eastAsia="SchoolBookSanPin" w:cs="Times New Roman"/>
          <w:i/>
          <w:color w:val="231F20"/>
          <w:position w:val="1"/>
          <w:lang w:val="ru-RU"/>
        </w:rPr>
        <w:t xml:space="preserve"> </w:t>
      </w:r>
      <w:r w:rsidR="00E20B98" w:rsidRPr="00124FFF">
        <w:rPr>
          <w:rFonts w:eastAsia="SchoolBookSanPin" w:cs="Times New Roman"/>
          <w:i/>
          <w:color w:val="231F20"/>
          <w:position w:val="1"/>
          <w:lang w:val="ru-RU"/>
        </w:rPr>
        <w:t>и</w:t>
      </w:r>
      <w:r w:rsidRPr="00124FFF">
        <w:rPr>
          <w:rFonts w:eastAsia="SchoolBookSanPin" w:cs="Times New Roman"/>
          <w:i/>
          <w:color w:val="231F20"/>
          <w:position w:val="1"/>
          <w:lang w:val="ru-RU"/>
        </w:rPr>
        <w:t>ли</w:t>
      </w:r>
      <w:r w:rsidR="008D58D6" w:rsidRPr="00124FFF">
        <w:rPr>
          <w:rFonts w:eastAsia="SchoolBookSanPin" w:cs="Times New Roman"/>
          <w:i/>
          <w:color w:val="231F20"/>
          <w:position w:val="1"/>
          <w:lang w:val="ru-RU"/>
        </w:rPr>
        <w:t xml:space="preserve"> </w:t>
      </w:r>
      <w:r w:rsidRPr="00124FFF">
        <w:rPr>
          <w:rFonts w:eastAsia="SchoolBookSanPin" w:cs="Times New Roman"/>
          <w:i/>
          <w:color w:val="231F20"/>
          <w:position w:val="1"/>
          <w:lang w:val="ru-RU"/>
        </w:rPr>
        <w:t>запланированные):</w:t>
      </w:r>
    </w:p>
    <w:p w:rsidR="00FB1709" w:rsidRPr="00124FFF" w:rsidRDefault="00130F07" w:rsidP="00124FFF">
      <w:pPr>
        <w:spacing w:line="0" w:lineRule="atLeast"/>
        <w:ind w:firstLine="709"/>
        <w:rPr>
          <w:rFonts w:eastAsia="SchoolBookSanPin" w:cs="Times New Roman"/>
          <w:lang w:val="ru-RU"/>
        </w:rPr>
      </w:pPr>
      <w:r w:rsidRPr="00124FFF">
        <w:rPr>
          <w:rFonts w:eastAsia="SchoolBookSanPin" w:cs="Times New Roman"/>
          <w:color w:val="231F20"/>
          <w:position w:val="1"/>
          <w:lang w:val="ru-RU"/>
        </w:rPr>
        <w:t>у</w:t>
      </w:r>
      <w:r w:rsidR="00203412" w:rsidRPr="00124FFF">
        <w:rPr>
          <w:rFonts w:eastAsia="SchoolBookSanPin" w:cs="Times New Roman"/>
          <w:color w:val="231F20"/>
          <w:position w:val="1"/>
          <w:lang w:val="ru-RU"/>
        </w:rPr>
        <w:t>частие</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представителей</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организаций-партнёров,</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в</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том</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числ</w:t>
      </w:r>
      <w:r w:rsidR="00E20B98" w:rsidRPr="00124FFF">
        <w:rPr>
          <w:rFonts w:eastAsia="SchoolBookSanPin" w:cs="Times New Roman"/>
          <w:color w:val="231F20"/>
          <w:position w:val="1"/>
          <w:lang w:val="ru-RU"/>
        </w:rPr>
        <w:t>е</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в</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соответствии</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с</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договорами</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о</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сотрудничестве,</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в</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проведени</w:t>
      </w:r>
      <w:r w:rsidR="00E20B98"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о</w:t>
      </w:r>
      <w:r w:rsidR="00203412" w:rsidRPr="00124FFF">
        <w:rPr>
          <w:rFonts w:eastAsia="SchoolBookSanPin" w:cs="Times New Roman"/>
          <w:color w:val="231F20"/>
          <w:position w:val="1"/>
          <w:lang w:val="ru-RU"/>
        </w:rPr>
        <w:t>тдельных</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мероприятий</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в</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рамках</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рабочей</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программы</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воспитания</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календарного</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плана</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воспитательной</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работы</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(дни</w:t>
      </w:r>
      <w:r w:rsidR="008D58D6" w:rsidRPr="00124FFF">
        <w:rPr>
          <w:rFonts w:eastAsia="SchoolBookSanPin" w:cs="Times New Roman"/>
          <w:color w:val="231F20"/>
          <w:position w:val="1"/>
          <w:lang w:val="ru-RU"/>
        </w:rPr>
        <w:t xml:space="preserve"> </w:t>
      </w:r>
      <w:r w:rsidR="00307258" w:rsidRPr="00124FFF">
        <w:rPr>
          <w:rFonts w:eastAsia="SchoolBookSanPin" w:cs="Times New Roman"/>
          <w:color w:val="231F20"/>
          <w:position w:val="1"/>
          <w:lang w:val="ru-RU"/>
        </w:rPr>
        <w:t>от</w:t>
      </w:r>
      <w:r w:rsidR="00203412" w:rsidRPr="00124FFF">
        <w:rPr>
          <w:rFonts w:eastAsia="SchoolBookSanPin" w:cs="Times New Roman"/>
          <w:color w:val="231F20"/>
          <w:lang w:val="ru-RU"/>
        </w:rPr>
        <w:t>крытых</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дверей,</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государственные,</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региональные,</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школьные</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праздники,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торжественные</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мероприятия</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т.</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w:t>
      </w:r>
    </w:p>
    <w:p w:rsidR="00FB1709" w:rsidRPr="00124FFF" w:rsidRDefault="00130F07" w:rsidP="00124FFF">
      <w:pPr>
        <w:spacing w:line="0" w:lineRule="atLeast"/>
        <w:ind w:firstLine="709"/>
        <w:rPr>
          <w:rFonts w:eastAsia="SchoolBookSanPin" w:cs="Times New Roman"/>
          <w:lang w:val="ru-RU"/>
        </w:rPr>
      </w:pPr>
      <w:r w:rsidRPr="00124FFF">
        <w:rPr>
          <w:rFonts w:eastAsia="SchoolBookSanPin" w:cs="Times New Roman"/>
          <w:color w:val="231F20"/>
          <w:lang w:val="ru-RU"/>
        </w:rPr>
        <w:t>у</w:t>
      </w:r>
      <w:r w:rsidR="00203412" w:rsidRPr="00124FFF">
        <w:rPr>
          <w:rFonts w:eastAsia="SchoolBookSanPin" w:cs="Times New Roman"/>
          <w:color w:val="231F20"/>
          <w:lang w:val="ru-RU"/>
        </w:rPr>
        <w:t>частие</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представителей</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организаций-партнёров</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пров</w:t>
      </w:r>
      <w:r w:rsidR="00307258" w:rsidRPr="00124FFF">
        <w:rPr>
          <w:rFonts w:eastAsia="SchoolBookSanPin" w:cs="Times New Roman"/>
          <w:color w:val="231F20"/>
          <w:lang w:val="ru-RU"/>
        </w:rPr>
        <w:t>еде</w:t>
      </w:r>
      <w:r w:rsidR="00203412" w:rsidRPr="00124FFF">
        <w:rPr>
          <w:rFonts w:eastAsia="SchoolBookSanPin" w:cs="Times New Roman"/>
          <w:color w:val="231F20"/>
          <w:lang w:val="ru-RU"/>
        </w:rPr>
        <w:t>нии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отдельных</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уроков,</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внеурочных</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занятий,</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внешкольных</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мероприятий</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соответствующей</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тематической</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направ</w:t>
      </w:r>
      <w:r w:rsidR="00307258" w:rsidRPr="00124FFF">
        <w:rPr>
          <w:rFonts w:eastAsia="SchoolBookSanPin" w:cs="Times New Roman"/>
          <w:color w:val="231F20"/>
          <w:lang w:val="ru-RU"/>
        </w:rPr>
        <w:t>ленно</w:t>
      </w:r>
      <w:r w:rsidR="00203412" w:rsidRPr="00124FFF">
        <w:rPr>
          <w:rFonts w:eastAsia="SchoolBookSanPin" w:cs="Times New Roman"/>
          <w:color w:val="231F20"/>
          <w:lang w:val="ru-RU"/>
        </w:rPr>
        <w:t>сти;</w:t>
      </w:r>
    </w:p>
    <w:p w:rsidR="00FB1709" w:rsidRPr="00124FFF" w:rsidRDefault="00130F07" w:rsidP="00124FFF">
      <w:pPr>
        <w:spacing w:line="0" w:lineRule="atLeast"/>
        <w:ind w:firstLine="709"/>
        <w:rPr>
          <w:rFonts w:eastAsia="SchoolBookSanPin" w:cs="Times New Roman"/>
          <w:lang w:val="ru-RU"/>
        </w:rPr>
      </w:pPr>
      <w:r w:rsidRPr="00124FFF">
        <w:rPr>
          <w:rFonts w:eastAsia="SchoolBookSanPin" w:cs="Times New Roman"/>
          <w:color w:val="231F20"/>
          <w:lang w:val="ru-RU"/>
        </w:rPr>
        <w:t>р</w:t>
      </w:r>
      <w:r w:rsidR="00203412" w:rsidRPr="00124FFF">
        <w:rPr>
          <w:rFonts w:eastAsia="SchoolBookSanPin" w:cs="Times New Roman"/>
          <w:color w:val="231F20"/>
          <w:lang w:val="ru-RU"/>
        </w:rPr>
        <w:t>еализация</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социальных</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проектов,</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совместно</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разрабатываемых</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обучающимися,</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педагогами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с</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организациями-партнёрами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благотворительной,</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экологической,</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патриотической,</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трудовой</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00077FCE" w:rsidRPr="00124FFF">
        <w:rPr>
          <w:rFonts w:eastAsia="SchoolBookSanPin" w:cs="Times New Roman"/>
          <w:color w:val="231F20"/>
          <w:lang w:val="ru-RU"/>
        </w:rPr>
        <w:t>другой</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направленности,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ориентированных</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на</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воспитание</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обучающихся,</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преобразование</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окружающего</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социума,</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позитивное</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воздействие</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на</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социальное</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окружение.</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b/>
          <w:bCs/>
          <w:i/>
          <w:color w:val="231F20"/>
          <w:lang w:val="ru-RU"/>
        </w:rPr>
        <w:t>Профориентация</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i/>
          <w:color w:val="231F20"/>
          <w:position w:val="1"/>
          <w:lang w:val="ru-RU"/>
        </w:rPr>
        <w:t>Реализация</w:t>
      </w:r>
      <w:r w:rsidR="008D58D6" w:rsidRPr="00124FFF">
        <w:rPr>
          <w:rFonts w:eastAsia="SchoolBookSanPin" w:cs="Times New Roman"/>
          <w:i/>
          <w:color w:val="231F20"/>
          <w:position w:val="1"/>
          <w:lang w:val="ru-RU"/>
        </w:rPr>
        <w:t xml:space="preserve"> </w:t>
      </w:r>
      <w:r w:rsidRPr="00124FFF">
        <w:rPr>
          <w:rFonts w:eastAsia="SchoolBookSanPin" w:cs="Times New Roman"/>
          <w:i/>
          <w:color w:val="231F20"/>
          <w:position w:val="1"/>
          <w:lang w:val="ru-RU"/>
        </w:rPr>
        <w:t>воспитательного</w:t>
      </w:r>
      <w:r w:rsidR="008D58D6" w:rsidRPr="00124FFF">
        <w:rPr>
          <w:rFonts w:eastAsia="SchoolBookSanPin" w:cs="Times New Roman"/>
          <w:i/>
          <w:color w:val="231F20"/>
          <w:position w:val="1"/>
          <w:lang w:val="ru-RU"/>
        </w:rPr>
        <w:t xml:space="preserve"> </w:t>
      </w:r>
      <w:r w:rsidRPr="00124FFF">
        <w:rPr>
          <w:rFonts w:eastAsia="SchoolBookSanPin" w:cs="Times New Roman"/>
          <w:i/>
          <w:color w:val="231F20"/>
          <w:position w:val="1"/>
          <w:lang w:val="ru-RU"/>
        </w:rPr>
        <w:t>потенциала</w:t>
      </w:r>
      <w:r w:rsidR="008D58D6" w:rsidRPr="00124FFF">
        <w:rPr>
          <w:rFonts w:eastAsia="SchoolBookSanPin" w:cs="Times New Roman"/>
          <w:i/>
          <w:color w:val="231F20"/>
          <w:position w:val="1"/>
          <w:lang w:val="ru-RU"/>
        </w:rPr>
        <w:t xml:space="preserve"> </w:t>
      </w:r>
      <w:r w:rsidRPr="00124FFF">
        <w:rPr>
          <w:rFonts w:eastAsia="SchoolBookSanPin" w:cs="Times New Roman"/>
          <w:i/>
          <w:color w:val="231F20"/>
          <w:position w:val="1"/>
          <w:lang w:val="ru-RU"/>
        </w:rPr>
        <w:t>профориентационной</w:t>
      </w:r>
      <w:r w:rsidR="008D58D6" w:rsidRPr="00124FFF">
        <w:rPr>
          <w:rFonts w:eastAsia="SchoolBookSanPin" w:cs="Times New Roman"/>
          <w:i/>
          <w:color w:val="231F20"/>
          <w:position w:val="1"/>
          <w:lang w:val="ru-RU"/>
        </w:rPr>
        <w:t xml:space="preserve"> </w:t>
      </w:r>
      <w:r w:rsidRPr="00124FFF">
        <w:rPr>
          <w:rFonts w:eastAsia="SchoolBookSanPin" w:cs="Times New Roman"/>
          <w:i/>
          <w:color w:val="231F20"/>
          <w:position w:val="1"/>
          <w:lang w:val="ru-RU"/>
        </w:rPr>
        <w:t>работы</w:t>
      </w:r>
      <w:r w:rsidR="008D58D6" w:rsidRPr="00124FFF">
        <w:rPr>
          <w:rFonts w:eastAsia="SchoolBookSanPin" w:cs="Times New Roman"/>
          <w:i/>
          <w:color w:val="231F20"/>
          <w:position w:val="1"/>
          <w:lang w:val="ru-RU"/>
        </w:rPr>
        <w:t xml:space="preserve"> </w:t>
      </w:r>
      <w:r w:rsidRPr="00124FFF">
        <w:rPr>
          <w:rFonts w:eastAsia="SchoolBookSanPin" w:cs="Times New Roman"/>
          <w:i/>
          <w:color w:val="231F20"/>
          <w:position w:val="1"/>
          <w:lang w:val="ru-RU"/>
        </w:rPr>
        <w:t>общеобразовательной</w:t>
      </w:r>
      <w:r w:rsidR="008D58D6" w:rsidRPr="00124FFF">
        <w:rPr>
          <w:rFonts w:eastAsia="SchoolBookSanPin" w:cs="Times New Roman"/>
          <w:i/>
          <w:color w:val="231F20"/>
          <w:position w:val="1"/>
          <w:lang w:val="ru-RU"/>
        </w:rPr>
        <w:t xml:space="preserve"> </w:t>
      </w:r>
      <w:r w:rsidRPr="00124FFF">
        <w:rPr>
          <w:rFonts w:eastAsia="SchoolBookSanPin" w:cs="Times New Roman"/>
          <w:i/>
          <w:color w:val="231F20"/>
          <w:position w:val="1"/>
          <w:lang w:val="ru-RU"/>
        </w:rPr>
        <w:t>организации</w:t>
      </w:r>
      <w:r w:rsidR="008D58D6" w:rsidRPr="00124FFF">
        <w:rPr>
          <w:rFonts w:eastAsia="SchoolBookSanPin" w:cs="Times New Roman"/>
          <w:i/>
          <w:color w:val="231F20"/>
          <w:position w:val="1"/>
          <w:lang w:val="ru-RU"/>
        </w:rPr>
        <w:t xml:space="preserve"> </w:t>
      </w:r>
      <w:r w:rsidRPr="00124FFF">
        <w:rPr>
          <w:rFonts w:eastAsia="SchoolBookSanPin" w:cs="Times New Roman"/>
          <w:i/>
          <w:color w:val="231F20"/>
          <w:position w:val="1"/>
          <w:lang w:val="ru-RU"/>
        </w:rPr>
        <w:t>может</w:t>
      </w:r>
      <w:r w:rsidR="008D58D6" w:rsidRPr="00124FFF">
        <w:rPr>
          <w:rFonts w:eastAsia="SchoolBookSanPin" w:cs="Times New Roman"/>
          <w:i/>
          <w:color w:val="231F20"/>
          <w:position w:val="1"/>
          <w:lang w:val="ru-RU"/>
        </w:rPr>
        <w:t xml:space="preserve"> </w:t>
      </w:r>
      <w:r w:rsidRPr="00124FFF">
        <w:rPr>
          <w:rFonts w:eastAsia="SchoolBookSanPin" w:cs="Times New Roman"/>
          <w:i/>
          <w:color w:val="231F20"/>
          <w:position w:val="1"/>
          <w:lang w:val="ru-RU"/>
        </w:rPr>
        <w:t>предусматривать</w:t>
      </w:r>
      <w:r w:rsidR="008D58D6" w:rsidRPr="00124FFF">
        <w:rPr>
          <w:rFonts w:eastAsia="SchoolBookSanPin" w:cs="Times New Roman"/>
          <w:i/>
          <w:color w:val="231F20"/>
          <w:position w:val="1"/>
          <w:lang w:val="ru-RU"/>
        </w:rPr>
        <w:t xml:space="preserve"> </w:t>
      </w:r>
      <w:r w:rsidRPr="00124FFF">
        <w:rPr>
          <w:rFonts w:eastAsia="SchoolBookSanPin" w:cs="Times New Roman"/>
          <w:i/>
          <w:color w:val="231F20"/>
          <w:position w:val="1"/>
          <w:lang w:val="ru-RU"/>
        </w:rPr>
        <w:t>(указываются</w:t>
      </w:r>
      <w:r w:rsidR="008D58D6" w:rsidRPr="00124FFF">
        <w:rPr>
          <w:rFonts w:eastAsia="SchoolBookSanPin" w:cs="Times New Roman"/>
          <w:i/>
          <w:color w:val="231F20"/>
          <w:position w:val="1"/>
          <w:lang w:val="ru-RU"/>
        </w:rPr>
        <w:t xml:space="preserve"> </w:t>
      </w:r>
      <w:r w:rsidRPr="00124FFF">
        <w:rPr>
          <w:rFonts w:eastAsia="SchoolBookSanPin" w:cs="Times New Roman"/>
          <w:i/>
          <w:color w:val="231F20"/>
          <w:position w:val="1"/>
          <w:lang w:val="ru-RU"/>
        </w:rPr>
        <w:t>конкретные</w:t>
      </w:r>
      <w:r w:rsidR="008D58D6" w:rsidRPr="00124FFF">
        <w:rPr>
          <w:rFonts w:eastAsia="SchoolBookSanPin" w:cs="Times New Roman"/>
          <w:i/>
          <w:color w:val="231F20"/>
          <w:position w:val="1"/>
          <w:lang w:val="ru-RU"/>
        </w:rPr>
        <w:t xml:space="preserve"> </w:t>
      </w:r>
      <w:r w:rsidRPr="00124FFF">
        <w:rPr>
          <w:rFonts w:eastAsia="SchoolBookSanPin" w:cs="Times New Roman"/>
          <w:i/>
          <w:color w:val="231F20"/>
          <w:position w:val="1"/>
          <w:lang w:val="ru-RU"/>
        </w:rPr>
        <w:t>позиции,</w:t>
      </w:r>
      <w:r w:rsidR="008D58D6" w:rsidRPr="00124FFF">
        <w:rPr>
          <w:rFonts w:eastAsia="SchoolBookSanPin" w:cs="Times New Roman"/>
          <w:i/>
          <w:color w:val="231F20"/>
          <w:position w:val="1"/>
          <w:lang w:val="ru-RU"/>
        </w:rPr>
        <w:t xml:space="preserve"> </w:t>
      </w:r>
      <w:r w:rsidRPr="00124FFF">
        <w:rPr>
          <w:rFonts w:eastAsia="SchoolBookSanPin" w:cs="Times New Roman"/>
          <w:i/>
          <w:color w:val="231F20"/>
          <w:position w:val="1"/>
          <w:lang w:val="ru-RU"/>
        </w:rPr>
        <w:t>имеющиеся</w:t>
      </w:r>
      <w:r w:rsidR="008D58D6" w:rsidRPr="00124FFF">
        <w:rPr>
          <w:rFonts w:eastAsia="SchoolBookSanPin" w:cs="Times New Roman"/>
          <w:i/>
          <w:color w:val="231F20"/>
          <w:position w:val="1"/>
          <w:lang w:val="ru-RU"/>
        </w:rPr>
        <w:t xml:space="preserve"> </w:t>
      </w:r>
      <w:r w:rsidRPr="00124FFF">
        <w:rPr>
          <w:rFonts w:eastAsia="SchoolBookSanPin" w:cs="Times New Roman"/>
          <w:i/>
          <w:color w:val="231F20"/>
          <w:position w:val="1"/>
          <w:lang w:val="ru-RU"/>
        </w:rPr>
        <w:t>в</w:t>
      </w:r>
      <w:r w:rsidR="008D58D6" w:rsidRPr="00124FFF">
        <w:rPr>
          <w:rFonts w:eastAsia="SchoolBookSanPin" w:cs="Times New Roman"/>
          <w:i/>
          <w:color w:val="231F20"/>
          <w:position w:val="1"/>
          <w:lang w:val="ru-RU"/>
        </w:rPr>
        <w:t xml:space="preserve"> </w:t>
      </w:r>
      <w:r w:rsidRPr="00124FFF">
        <w:rPr>
          <w:rFonts w:eastAsia="SchoolBookSanPin" w:cs="Times New Roman"/>
          <w:i/>
          <w:color w:val="231F20"/>
          <w:position w:val="1"/>
          <w:lang w:val="ru-RU"/>
        </w:rPr>
        <w:t>общеобразовательной</w:t>
      </w:r>
      <w:r w:rsidR="008D58D6" w:rsidRPr="00124FFF">
        <w:rPr>
          <w:rFonts w:eastAsia="SchoolBookSanPin" w:cs="Times New Roman"/>
          <w:i/>
          <w:color w:val="231F20"/>
          <w:position w:val="1"/>
          <w:lang w:val="ru-RU"/>
        </w:rPr>
        <w:t xml:space="preserve"> </w:t>
      </w:r>
      <w:r w:rsidRPr="00124FFF">
        <w:rPr>
          <w:rFonts w:eastAsia="SchoolBookSanPin" w:cs="Times New Roman"/>
          <w:i/>
          <w:color w:val="231F20"/>
          <w:position w:val="1"/>
          <w:lang w:val="ru-RU"/>
        </w:rPr>
        <w:t>организации</w:t>
      </w:r>
      <w:r w:rsidR="008D58D6" w:rsidRPr="00124FFF">
        <w:rPr>
          <w:rFonts w:eastAsia="SchoolBookSanPin" w:cs="Times New Roman"/>
          <w:i/>
          <w:color w:val="231F20"/>
          <w:position w:val="1"/>
          <w:lang w:val="ru-RU"/>
        </w:rPr>
        <w:t xml:space="preserve"> </w:t>
      </w:r>
      <w:r w:rsidRPr="00124FFF">
        <w:rPr>
          <w:rFonts w:eastAsia="SchoolBookSanPin" w:cs="Times New Roman"/>
          <w:i/>
          <w:color w:val="231F20"/>
          <w:position w:val="1"/>
          <w:lang w:val="ru-RU"/>
        </w:rPr>
        <w:t>или</w:t>
      </w:r>
      <w:r w:rsidR="008D58D6" w:rsidRPr="00124FFF">
        <w:rPr>
          <w:rFonts w:eastAsia="SchoolBookSanPin" w:cs="Times New Roman"/>
          <w:i/>
          <w:color w:val="231F20"/>
          <w:position w:val="1"/>
          <w:lang w:val="ru-RU"/>
        </w:rPr>
        <w:t xml:space="preserve"> </w:t>
      </w:r>
      <w:r w:rsidRPr="00124FFF">
        <w:rPr>
          <w:rFonts w:eastAsia="SchoolBookSanPin" w:cs="Times New Roman"/>
          <w:i/>
          <w:color w:val="231F20"/>
          <w:position w:val="1"/>
          <w:lang w:val="ru-RU"/>
        </w:rPr>
        <w:t>запланированные):</w:t>
      </w:r>
    </w:p>
    <w:p w:rsidR="00FB1709" w:rsidRPr="00124FFF" w:rsidRDefault="00130F07" w:rsidP="00124FFF">
      <w:pPr>
        <w:spacing w:line="0" w:lineRule="atLeast"/>
        <w:ind w:firstLine="709"/>
        <w:rPr>
          <w:rFonts w:eastAsia="SchoolBookSanPin" w:cs="Times New Roman"/>
          <w:lang w:val="ru-RU"/>
        </w:rPr>
      </w:pPr>
      <w:r w:rsidRPr="00124FFF">
        <w:rPr>
          <w:rFonts w:eastAsia="SchoolBookSanPin" w:cs="Times New Roman"/>
          <w:color w:val="231F20"/>
          <w:position w:val="1"/>
          <w:lang w:val="ru-RU"/>
        </w:rPr>
        <w:t>п</w:t>
      </w:r>
      <w:r w:rsidR="00203412" w:rsidRPr="00124FFF">
        <w:rPr>
          <w:rFonts w:eastAsia="SchoolBookSanPin" w:cs="Times New Roman"/>
          <w:color w:val="231F20"/>
          <w:position w:val="1"/>
          <w:lang w:val="ru-RU"/>
        </w:rPr>
        <w:t>роведение</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циклов</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профориентационных</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часов,</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направленных</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на</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подготовку</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обучающегося</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к</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осознанному</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планированию</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реализации</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своего</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профессионального</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будущего;</w:t>
      </w:r>
    </w:p>
    <w:p w:rsidR="00FB1709" w:rsidRPr="00124FFF" w:rsidRDefault="00130F07" w:rsidP="00124FFF">
      <w:pPr>
        <w:spacing w:line="0" w:lineRule="atLeast"/>
        <w:ind w:firstLine="709"/>
        <w:rPr>
          <w:rFonts w:eastAsia="SchoolBookSanPin" w:cs="Times New Roman"/>
          <w:lang w:val="ru-RU"/>
        </w:rPr>
      </w:pPr>
      <w:r w:rsidRPr="00124FFF">
        <w:rPr>
          <w:rFonts w:eastAsia="SchoolBookSanPin" w:cs="Times New Roman"/>
          <w:color w:val="231F20"/>
          <w:position w:val="1"/>
          <w:lang w:val="ru-RU"/>
        </w:rPr>
        <w:lastRenderedPageBreak/>
        <w:t>п</w:t>
      </w:r>
      <w:r w:rsidR="00203412" w:rsidRPr="00124FFF">
        <w:rPr>
          <w:rFonts w:eastAsia="SchoolBookSanPin" w:cs="Times New Roman"/>
          <w:color w:val="231F20"/>
          <w:position w:val="1"/>
          <w:lang w:val="ru-RU"/>
        </w:rPr>
        <w:t>рофориентационные</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игры</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(игры-симуляции,</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деловые</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игры</w:t>
      </w:r>
      <w:r w:rsidR="00E20B98" w:rsidRPr="00124FFF">
        <w:rPr>
          <w:rFonts w:eastAsia="SchoolBookSanPin" w:cs="Times New Roman"/>
          <w:color w:val="231F20"/>
          <w:position w:val="1"/>
          <w:lang w:val="ru-RU"/>
        </w:rPr>
        <w:t>,</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к</w:t>
      </w:r>
      <w:r w:rsidR="00203412" w:rsidRPr="00124FFF">
        <w:rPr>
          <w:rFonts w:eastAsia="SchoolBookSanPin" w:cs="Times New Roman"/>
          <w:color w:val="231F20"/>
          <w:position w:val="1"/>
          <w:lang w:val="ru-RU"/>
        </w:rPr>
        <w:t>весты,</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кейсы),</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расширяющие</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знания</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о</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профессиях,</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способах</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выбора</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профессий,</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особенностях,</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условиях</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разной</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профессиональной</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деятельности;</w:t>
      </w:r>
    </w:p>
    <w:p w:rsidR="00FB1709" w:rsidRPr="00124FFF" w:rsidRDefault="00130F07" w:rsidP="00124FFF">
      <w:pPr>
        <w:spacing w:line="0" w:lineRule="atLeast"/>
        <w:ind w:firstLine="709"/>
        <w:rPr>
          <w:rFonts w:eastAsia="SchoolBookSanPin" w:cs="Times New Roman"/>
          <w:lang w:val="ru-RU"/>
        </w:rPr>
      </w:pPr>
      <w:r w:rsidRPr="00124FFF">
        <w:rPr>
          <w:rFonts w:eastAsia="SchoolBookSanPin" w:cs="Times New Roman"/>
          <w:color w:val="231F20"/>
          <w:position w:val="1"/>
          <w:lang w:val="ru-RU"/>
        </w:rPr>
        <w:t>э</w:t>
      </w:r>
      <w:r w:rsidR="00203412" w:rsidRPr="00124FFF">
        <w:rPr>
          <w:rFonts w:eastAsia="SchoolBookSanPin" w:cs="Times New Roman"/>
          <w:color w:val="231F20"/>
          <w:position w:val="1"/>
          <w:lang w:val="ru-RU"/>
        </w:rPr>
        <w:t>кскурсии</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на</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предприятия,</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в</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организации,</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дающие</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начальные</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представления</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о</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существующих</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профессиях</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условия</w:t>
      </w:r>
      <w:r w:rsidR="00E20B98" w:rsidRPr="00124FFF">
        <w:rPr>
          <w:rFonts w:eastAsia="SchoolBookSanPin" w:cs="Times New Roman"/>
          <w:color w:val="231F20"/>
          <w:position w:val="1"/>
          <w:lang w:val="ru-RU"/>
        </w:rPr>
        <w:t>х</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р</w:t>
      </w:r>
      <w:r w:rsidR="00203412" w:rsidRPr="00124FFF">
        <w:rPr>
          <w:rFonts w:eastAsia="SchoolBookSanPin" w:cs="Times New Roman"/>
          <w:color w:val="231F20"/>
          <w:position w:val="1"/>
          <w:lang w:val="ru-RU"/>
        </w:rPr>
        <w:t>аботы;</w:t>
      </w:r>
    </w:p>
    <w:p w:rsidR="00FB1709" w:rsidRPr="00124FFF" w:rsidRDefault="00130F07" w:rsidP="00124FFF">
      <w:pPr>
        <w:spacing w:line="0" w:lineRule="atLeast"/>
        <w:ind w:firstLine="709"/>
        <w:rPr>
          <w:rFonts w:eastAsia="SchoolBookSanPin" w:cs="Times New Roman"/>
          <w:lang w:val="ru-RU"/>
        </w:rPr>
      </w:pPr>
      <w:r w:rsidRPr="00124FFF">
        <w:rPr>
          <w:rFonts w:eastAsia="SchoolBookSanPin" w:cs="Times New Roman"/>
          <w:color w:val="231F20"/>
          <w:lang w:val="ru-RU"/>
        </w:rPr>
        <w:t>с</w:t>
      </w:r>
      <w:r w:rsidR="00203412" w:rsidRPr="00124FFF">
        <w:rPr>
          <w:rFonts w:eastAsia="SchoolBookSanPin" w:cs="Times New Roman"/>
          <w:color w:val="231F20"/>
          <w:lang w:val="ru-RU"/>
        </w:rPr>
        <w:t>овместное</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с</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педагогами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изучение</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обучающимися</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интернет-ресурсов,</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посвящённых</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выбору</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профессий,</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прохождение</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профориентационного</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онлайн-тестирования,</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онлайн-курсов</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по</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интересующим</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профессиям</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направлениям</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профессионального</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образования;</w:t>
      </w:r>
    </w:p>
    <w:p w:rsidR="00FB1709" w:rsidRPr="00124FFF" w:rsidRDefault="00130F07" w:rsidP="00124FFF">
      <w:pPr>
        <w:spacing w:line="0" w:lineRule="atLeast"/>
        <w:ind w:firstLine="709"/>
        <w:rPr>
          <w:rFonts w:eastAsia="SchoolBookSanPin" w:cs="Times New Roman"/>
          <w:lang w:val="ru-RU"/>
        </w:rPr>
      </w:pPr>
      <w:r w:rsidRPr="00124FFF">
        <w:rPr>
          <w:rFonts w:eastAsia="SchoolBookSanPin" w:cs="Times New Roman"/>
          <w:color w:val="231F20"/>
          <w:lang w:val="ru-RU"/>
        </w:rPr>
        <w:t>у</w:t>
      </w:r>
      <w:r w:rsidR="00203412" w:rsidRPr="00124FFF">
        <w:rPr>
          <w:rFonts w:eastAsia="SchoolBookSanPin" w:cs="Times New Roman"/>
          <w:color w:val="231F20"/>
          <w:lang w:val="ru-RU"/>
        </w:rPr>
        <w:t>частие</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работе</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всероссийских</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профориентационных</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проектов;</w:t>
      </w:r>
    </w:p>
    <w:p w:rsidR="00FB1709" w:rsidRPr="00124FFF" w:rsidRDefault="00130F07" w:rsidP="00124FFF">
      <w:pPr>
        <w:spacing w:line="0" w:lineRule="atLeast"/>
        <w:ind w:firstLine="709"/>
        <w:rPr>
          <w:rFonts w:eastAsia="SchoolBookSanPin" w:cs="Times New Roman"/>
          <w:lang w:val="ru-RU"/>
        </w:rPr>
      </w:pPr>
      <w:r w:rsidRPr="00124FFF">
        <w:rPr>
          <w:rFonts w:eastAsia="SchoolBookSanPin" w:cs="Times New Roman"/>
          <w:color w:val="231F20"/>
          <w:lang w:val="ru-RU"/>
        </w:rPr>
        <w:t>и</w:t>
      </w:r>
      <w:r w:rsidR="00203412" w:rsidRPr="00124FFF">
        <w:rPr>
          <w:rFonts w:eastAsia="SchoolBookSanPin" w:cs="Times New Roman"/>
          <w:color w:val="231F20"/>
          <w:lang w:val="ru-RU"/>
        </w:rPr>
        <w:t>ндивидуальное</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консультирование</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психологом</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обучающихся</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их</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родителей</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(законных</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представителей)</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по</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вопросам</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склонностей,</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способностей,</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иных</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индивидуальных</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особенностей</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обучающихся,</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которые</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могут</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иметь</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значение</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выборе</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ими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будущей</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профессии;</w:t>
      </w:r>
    </w:p>
    <w:p w:rsidR="00FB1709" w:rsidRPr="00124FFF" w:rsidRDefault="00130F07" w:rsidP="00124FFF">
      <w:pPr>
        <w:spacing w:line="0" w:lineRule="atLeast"/>
        <w:ind w:firstLine="709"/>
        <w:rPr>
          <w:rFonts w:eastAsia="SchoolBookSanPin" w:cs="Times New Roman"/>
          <w:lang w:val="ru-RU"/>
        </w:rPr>
      </w:pPr>
      <w:r w:rsidRPr="00124FFF">
        <w:rPr>
          <w:rFonts w:eastAsia="SchoolBookSanPin" w:cs="Times New Roman"/>
          <w:color w:val="231F20"/>
          <w:lang w:val="ru-RU"/>
        </w:rPr>
        <w:t>о</w:t>
      </w:r>
      <w:r w:rsidR="00203412" w:rsidRPr="00124FFF">
        <w:rPr>
          <w:rFonts w:eastAsia="SchoolBookSanPin" w:cs="Times New Roman"/>
          <w:color w:val="231F20"/>
          <w:lang w:val="ru-RU"/>
        </w:rPr>
        <w:t>своение</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обучающимися</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основ</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профессии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рамках</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различных</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курсов,</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включённых</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обязательную</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часть</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образовательной</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программы,</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рамках</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компонента</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участников</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образовательных</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отношений,</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внеурочной</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деятельности,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дополнительного</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образования.</w:t>
      </w:r>
    </w:p>
    <w:p w:rsidR="00FB1709" w:rsidRPr="00124FFF" w:rsidRDefault="00203412" w:rsidP="00124FFF">
      <w:pPr>
        <w:pStyle w:val="3"/>
        <w:numPr>
          <w:ilvl w:val="2"/>
          <w:numId w:val="13"/>
        </w:numPr>
        <w:spacing w:before="0" w:after="0" w:line="0" w:lineRule="atLeast"/>
        <w:ind w:left="0" w:firstLine="709"/>
        <w:jc w:val="left"/>
        <w:rPr>
          <w:rFonts w:eastAsia="OfficinaSansBoldITC"/>
          <w:sz w:val="22"/>
          <w:szCs w:val="22"/>
          <w:lang w:val="ru-RU"/>
        </w:rPr>
      </w:pPr>
      <w:bookmarkStart w:id="53" w:name="_Toc116043886"/>
      <w:bookmarkStart w:id="54" w:name="_Toc116045256"/>
      <w:r w:rsidRPr="00124FFF">
        <w:rPr>
          <w:rFonts w:eastAsia="OfficinaSansBoldITC"/>
          <w:sz w:val="22"/>
          <w:szCs w:val="22"/>
          <w:lang w:val="ru-RU"/>
        </w:rPr>
        <w:t>Организационный</w:t>
      </w:r>
      <w:r w:rsidR="008D58D6" w:rsidRPr="00124FFF">
        <w:rPr>
          <w:rFonts w:eastAsia="OfficinaSansBoldITC"/>
          <w:sz w:val="22"/>
          <w:szCs w:val="22"/>
          <w:lang w:val="ru-RU"/>
        </w:rPr>
        <w:t xml:space="preserve"> </w:t>
      </w:r>
      <w:r w:rsidRPr="00124FFF">
        <w:rPr>
          <w:rFonts w:eastAsia="OfficinaSansBoldITC"/>
          <w:sz w:val="22"/>
          <w:szCs w:val="22"/>
          <w:lang w:val="ru-RU"/>
        </w:rPr>
        <w:t>раздел</w:t>
      </w:r>
      <w:bookmarkEnd w:id="53"/>
      <w:bookmarkEnd w:id="54"/>
    </w:p>
    <w:p w:rsidR="00311EB3" w:rsidRPr="00311EB3" w:rsidRDefault="00203412" w:rsidP="00311EB3">
      <w:pPr>
        <w:pStyle w:val="3"/>
        <w:numPr>
          <w:ilvl w:val="3"/>
          <w:numId w:val="13"/>
        </w:numPr>
        <w:spacing w:before="0" w:after="0" w:line="0" w:lineRule="atLeast"/>
        <w:ind w:left="0" w:firstLine="709"/>
        <w:jc w:val="left"/>
        <w:rPr>
          <w:rFonts w:eastAsia="OfficinaSansBoldITC"/>
          <w:sz w:val="22"/>
          <w:szCs w:val="22"/>
          <w:lang w:val="ru-RU"/>
        </w:rPr>
      </w:pPr>
      <w:bookmarkStart w:id="55" w:name="_Toc116043887"/>
      <w:bookmarkStart w:id="56" w:name="_Toc116045257"/>
      <w:r w:rsidRPr="00124FFF">
        <w:rPr>
          <w:rFonts w:eastAsia="OfficinaSansBoldITC"/>
          <w:sz w:val="22"/>
          <w:szCs w:val="22"/>
          <w:lang w:val="ru-RU"/>
        </w:rPr>
        <w:t>Кадровое</w:t>
      </w:r>
      <w:r w:rsidR="008D58D6" w:rsidRPr="00124FFF">
        <w:rPr>
          <w:rFonts w:eastAsia="OfficinaSansBoldITC"/>
          <w:sz w:val="22"/>
          <w:szCs w:val="22"/>
          <w:lang w:val="ru-RU"/>
        </w:rPr>
        <w:t xml:space="preserve"> </w:t>
      </w:r>
      <w:r w:rsidRPr="00124FFF">
        <w:rPr>
          <w:rFonts w:eastAsia="OfficinaSansBoldITC"/>
          <w:sz w:val="22"/>
          <w:szCs w:val="22"/>
          <w:lang w:val="ru-RU"/>
        </w:rPr>
        <w:t>обеспечение</w:t>
      </w:r>
      <w:bookmarkEnd w:id="55"/>
      <w:bookmarkEnd w:id="56"/>
    </w:p>
    <w:p w:rsidR="00311EB3" w:rsidRPr="00311EB3" w:rsidRDefault="00311EB3" w:rsidP="00311EB3">
      <w:pPr>
        <w:widowControl w:val="0"/>
        <w:autoSpaceDE w:val="0"/>
        <w:autoSpaceDN w:val="0"/>
        <w:spacing w:line="0" w:lineRule="atLeast"/>
        <w:ind w:left="112" w:firstLine="288"/>
        <w:jc w:val="left"/>
        <w:rPr>
          <w:rFonts w:eastAsia="Times New Roman" w:cs="Times New Roman"/>
          <w:lang w:val="ru-RU"/>
        </w:rPr>
      </w:pPr>
      <w:r w:rsidRPr="00311EB3">
        <w:rPr>
          <w:rFonts w:eastAsia="Times New Roman" w:cs="Times New Roman"/>
          <w:color w:val="171717"/>
          <w:lang w:val="ru-RU"/>
        </w:rPr>
        <w:t>Общая</w:t>
      </w:r>
      <w:r w:rsidRPr="00311EB3">
        <w:rPr>
          <w:rFonts w:eastAsia="Times New Roman" w:cs="Times New Roman"/>
          <w:color w:val="171717"/>
          <w:spacing w:val="-7"/>
          <w:lang w:val="ru-RU"/>
        </w:rPr>
        <w:t xml:space="preserve"> </w:t>
      </w:r>
      <w:r w:rsidRPr="00311EB3">
        <w:rPr>
          <w:rFonts w:eastAsia="Times New Roman" w:cs="Times New Roman"/>
          <w:color w:val="171717"/>
          <w:lang w:val="ru-RU"/>
        </w:rPr>
        <w:t>численность</w:t>
      </w:r>
      <w:r w:rsidRPr="00311EB3">
        <w:rPr>
          <w:rFonts w:eastAsia="Times New Roman" w:cs="Times New Roman"/>
          <w:color w:val="171717"/>
          <w:spacing w:val="-9"/>
          <w:lang w:val="ru-RU"/>
        </w:rPr>
        <w:t xml:space="preserve"> </w:t>
      </w:r>
      <w:r w:rsidRPr="00311EB3">
        <w:rPr>
          <w:rFonts w:eastAsia="Times New Roman" w:cs="Times New Roman"/>
          <w:color w:val="171717"/>
          <w:lang w:val="ru-RU"/>
        </w:rPr>
        <w:t>педагогических</w:t>
      </w:r>
      <w:r w:rsidRPr="00311EB3">
        <w:rPr>
          <w:rFonts w:eastAsia="Times New Roman" w:cs="Times New Roman"/>
          <w:color w:val="171717"/>
          <w:spacing w:val="-8"/>
          <w:lang w:val="ru-RU"/>
        </w:rPr>
        <w:t xml:space="preserve"> </w:t>
      </w:r>
      <w:r w:rsidRPr="00311EB3">
        <w:rPr>
          <w:rFonts w:eastAsia="Times New Roman" w:cs="Times New Roman"/>
          <w:color w:val="171717"/>
          <w:lang w:val="ru-RU"/>
        </w:rPr>
        <w:t>работников</w:t>
      </w:r>
      <w:r w:rsidRPr="00311EB3">
        <w:rPr>
          <w:rFonts w:eastAsia="Times New Roman" w:cs="Times New Roman"/>
          <w:color w:val="171717"/>
          <w:spacing w:val="-9"/>
          <w:lang w:val="ru-RU"/>
        </w:rPr>
        <w:t xml:space="preserve"> </w:t>
      </w:r>
      <w:r w:rsidRPr="00311EB3">
        <w:rPr>
          <w:rFonts w:eastAsia="Times New Roman" w:cs="Times New Roman"/>
          <w:color w:val="171717"/>
          <w:lang w:val="ru-RU"/>
        </w:rPr>
        <w:t>48</w:t>
      </w:r>
      <w:r w:rsidRPr="00311EB3">
        <w:rPr>
          <w:rFonts w:eastAsia="Times New Roman" w:cs="Times New Roman"/>
          <w:color w:val="171717"/>
          <w:spacing w:val="-7"/>
          <w:lang w:val="ru-RU"/>
        </w:rPr>
        <w:t xml:space="preserve"> </w:t>
      </w:r>
      <w:r w:rsidRPr="00311EB3">
        <w:rPr>
          <w:rFonts w:eastAsia="Times New Roman" w:cs="Times New Roman"/>
          <w:color w:val="171717"/>
          <w:lang w:val="ru-RU"/>
        </w:rPr>
        <w:t>человек</w:t>
      </w:r>
      <w:r w:rsidRPr="00311EB3">
        <w:rPr>
          <w:rFonts w:eastAsia="Times New Roman" w:cs="Times New Roman"/>
          <w:color w:val="171717"/>
          <w:spacing w:val="-8"/>
          <w:lang w:val="ru-RU"/>
        </w:rPr>
        <w:t xml:space="preserve"> </w:t>
      </w:r>
      <w:r w:rsidRPr="00311EB3">
        <w:rPr>
          <w:rFonts w:eastAsia="Times New Roman" w:cs="Times New Roman"/>
          <w:color w:val="171717"/>
          <w:lang w:val="ru-RU"/>
        </w:rPr>
        <w:t>основных</w:t>
      </w:r>
      <w:r w:rsidRPr="00311EB3">
        <w:rPr>
          <w:rFonts w:eastAsia="Times New Roman" w:cs="Times New Roman"/>
          <w:color w:val="171717"/>
          <w:spacing w:val="-3"/>
          <w:lang w:val="ru-RU"/>
        </w:rPr>
        <w:t xml:space="preserve"> </w:t>
      </w:r>
      <w:r w:rsidRPr="00311EB3">
        <w:rPr>
          <w:rFonts w:eastAsia="Times New Roman" w:cs="Times New Roman"/>
          <w:color w:val="171717"/>
          <w:lang w:val="ru-RU"/>
        </w:rPr>
        <w:t>педагогических</w:t>
      </w:r>
      <w:r w:rsidRPr="00311EB3">
        <w:rPr>
          <w:rFonts w:eastAsia="Times New Roman" w:cs="Times New Roman"/>
          <w:color w:val="171717"/>
          <w:spacing w:val="-8"/>
          <w:lang w:val="ru-RU"/>
        </w:rPr>
        <w:t xml:space="preserve"> </w:t>
      </w:r>
      <w:proofErr w:type="gramStart"/>
      <w:r w:rsidRPr="00311EB3">
        <w:rPr>
          <w:rFonts w:eastAsia="Times New Roman" w:cs="Times New Roman"/>
          <w:color w:val="171717"/>
          <w:lang w:val="ru-RU"/>
        </w:rPr>
        <w:t>работни-</w:t>
      </w:r>
      <w:r w:rsidRPr="00311EB3">
        <w:rPr>
          <w:rFonts w:eastAsia="Times New Roman" w:cs="Times New Roman"/>
          <w:color w:val="171717"/>
          <w:spacing w:val="-57"/>
          <w:lang w:val="ru-RU"/>
        </w:rPr>
        <w:t xml:space="preserve"> </w:t>
      </w:r>
      <w:r w:rsidRPr="00311EB3">
        <w:rPr>
          <w:rFonts w:eastAsia="Times New Roman" w:cs="Times New Roman"/>
          <w:color w:val="171717"/>
          <w:lang w:val="ru-RU"/>
        </w:rPr>
        <w:t>ков</w:t>
      </w:r>
      <w:proofErr w:type="gramEnd"/>
      <w:r w:rsidRPr="00311EB3">
        <w:rPr>
          <w:rFonts w:eastAsia="Times New Roman" w:cs="Times New Roman"/>
          <w:color w:val="171717"/>
          <w:lang w:val="ru-RU"/>
        </w:rPr>
        <w:t>,</w:t>
      </w:r>
      <w:r w:rsidRPr="00311EB3">
        <w:rPr>
          <w:rFonts w:eastAsia="Times New Roman" w:cs="Times New Roman"/>
          <w:color w:val="171717"/>
          <w:spacing w:val="-1"/>
          <w:lang w:val="ru-RU"/>
        </w:rPr>
        <w:t xml:space="preserve"> </w:t>
      </w:r>
      <w:r w:rsidRPr="00311EB3">
        <w:rPr>
          <w:rFonts w:eastAsia="Times New Roman" w:cs="Times New Roman"/>
          <w:color w:val="171717"/>
          <w:lang w:val="ru-RU"/>
        </w:rPr>
        <w:t>3 педагога</w:t>
      </w:r>
      <w:r w:rsidRPr="00311EB3">
        <w:rPr>
          <w:rFonts w:eastAsia="Times New Roman" w:cs="Times New Roman"/>
          <w:color w:val="171717"/>
          <w:spacing w:val="33"/>
          <w:lang w:val="ru-RU"/>
        </w:rPr>
        <w:t xml:space="preserve"> </w:t>
      </w:r>
      <w:r w:rsidRPr="00311EB3">
        <w:rPr>
          <w:rFonts w:eastAsia="Times New Roman" w:cs="Times New Roman"/>
          <w:color w:val="171717"/>
          <w:lang w:val="ru-RU"/>
        </w:rPr>
        <w:t>дополнительного</w:t>
      </w:r>
      <w:r w:rsidRPr="00311EB3">
        <w:rPr>
          <w:rFonts w:eastAsia="Times New Roman" w:cs="Times New Roman"/>
          <w:color w:val="171717"/>
          <w:spacing w:val="-1"/>
          <w:lang w:val="ru-RU"/>
        </w:rPr>
        <w:t xml:space="preserve"> </w:t>
      </w:r>
      <w:r w:rsidRPr="00311EB3">
        <w:rPr>
          <w:rFonts w:eastAsia="Times New Roman" w:cs="Times New Roman"/>
          <w:color w:val="171717"/>
          <w:lang w:val="ru-RU"/>
        </w:rPr>
        <w:t>образования.</w:t>
      </w:r>
    </w:p>
    <w:p w:rsidR="00311EB3" w:rsidRPr="00311EB3" w:rsidRDefault="00311EB3" w:rsidP="00311EB3">
      <w:pPr>
        <w:widowControl w:val="0"/>
        <w:autoSpaceDE w:val="0"/>
        <w:autoSpaceDN w:val="0"/>
        <w:spacing w:line="0" w:lineRule="atLeast"/>
        <w:ind w:left="112" w:firstLine="228"/>
        <w:jc w:val="left"/>
        <w:rPr>
          <w:rFonts w:eastAsia="Times New Roman" w:cs="Times New Roman"/>
          <w:lang w:val="ru-RU"/>
        </w:rPr>
      </w:pPr>
      <w:r w:rsidRPr="00311EB3">
        <w:rPr>
          <w:rFonts w:eastAsia="Times New Roman" w:cs="Times New Roman"/>
          <w:color w:val="171717"/>
          <w:lang w:val="ru-RU"/>
        </w:rPr>
        <w:t>18 %</w:t>
      </w:r>
      <w:r w:rsidRPr="00311EB3">
        <w:rPr>
          <w:rFonts w:eastAsia="Times New Roman" w:cs="Times New Roman"/>
          <w:color w:val="171717"/>
          <w:spacing w:val="1"/>
          <w:lang w:val="ru-RU"/>
        </w:rPr>
        <w:t xml:space="preserve"> </w:t>
      </w:r>
      <w:r w:rsidRPr="00311EB3">
        <w:rPr>
          <w:rFonts w:eastAsia="Times New Roman" w:cs="Times New Roman"/>
          <w:color w:val="171717"/>
          <w:lang w:val="ru-RU"/>
        </w:rPr>
        <w:t>от общей</w:t>
      </w:r>
      <w:r w:rsidRPr="00311EB3">
        <w:rPr>
          <w:rFonts w:eastAsia="Times New Roman" w:cs="Times New Roman"/>
          <w:color w:val="171717"/>
          <w:spacing w:val="-1"/>
          <w:lang w:val="ru-RU"/>
        </w:rPr>
        <w:t xml:space="preserve"> </w:t>
      </w:r>
      <w:r w:rsidRPr="00311EB3">
        <w:rPr>
          <w:rFonts w:eastAsia="Times New Roman" w:cs="Times New Roman"/>
          <w:color w:val="171717"/>
          <w:lang w:val="ru-RU"/>
        </w:rPr>
        <w:t>численности педагогических работников</w:t>
      </w:r>
      <w:r w:rsidRPr="00311EB3">
        <w:rPr>
          <w:rFonts w:eastAsia="Times New Roman" w:cs="Times New Roman"/>
          <w:color w:val="171717"/>
          <w:spacing w:val="-2"/>
          <w:lang w:val="ru-RU"/>
        </w:rPr>
        <w:t xml:space="preserve"> </w:t>
      </w:r>
      <w:r w:rsidRPr="00311EB3">
        <w:rPr>
          <w:rFonts w:eastAsia="Times New Roman" w:cs="Times New Roman"/>
          <w:color w:val="171717"/>
          <w:lang w:val="ru-RU"/>
        </w:rPr>
        <w:t>имеют высшее</w:t>
      </w:r>
      <w:r w:rsidRPr="00311EB3">
        <w:rPr>
          <w:rFonts w:eastAsia="Times New Roman" w:cs="Times New Roman"/>
          <w:color w:val="171717"/>
          <w:spacing w:val="2"/>
          <w:lang w:val="ru-RU"/>
        </w:rPr>
        <w:t xml:space="preserve"> </w:t>
      </w:r>
      <w:r w:rsidRPr="00311EB3">
        <w:rPr>
          <w:rFonts w:eastAsia="Times New Roman" w:cs="Times New Roman"/>
          <w:color w:val="171717"/>
          <w:lang w:val="ru-RU"/>
        </w:rPr>
        <w:t>педагогическое</w:t>
      </w:r>
      <w:r w:rsidRPr="00311EB3">
        <w:rPr>
          <w:rFonts w:eastAsia="Times New Roman" w:cs="Times New Roman"/>
          <w:color w:val="171717"/>
          <w:spacing w:val="1"/>
          <w:lang w:val="ru-RU"/>
        </w:rPr>
        <w:t xml:space="preserve"> </w:t>
      </w:r>
      <w:proofErr w:type="spellStart"/>
      <w:proofErr w:type="gramStart"/>
      <w:r w:rsidRPr="00311EB3">
        <w:rPr>
          <w:rFonts w:eastAsia="Times New Roman" w:cs="Times New Roman"/>
          <w:color w:val="171717"/>
          <w:lang w:val="ru-RU"/>
        </w:rPr>
        <w:t>образо</w:t>
      </w:r>
      <w:proofErr w:type="spellEnd"/>
      <w:r w:rsidRPr="00311EB3">
        <w:rPr>
          <w:rFonts w:eastAsia="Times New Roman" w:cs="Times New Roman"/>
          <w:color w:val="171717"/>
          <w:lang w:val="ru-RU"/>
        </w:rPr>
        <w:t>-</w:t>
      </w:r>
      <w:r w:rsidRPr="00311EB3">
        <w:rPr>
          <w:rFonts w:eastAsia="Times New Roman" w:cs="Times New Roman"/>
          <w:color w:val="171717"/>
          <w:spacing w:val="-57"/>
          <w:lang w:val="ru-RU"/>
        </w:rPr>
        <w:t xml:space="preserve"> </w:t>
      </w:r>
      <w:proofErr w:type="spellStart"/>
      <w:r w:rsidRPr="00311EB3">
        <w:rPr>
          <w:rFonts w:eastAsia="Times New Roman" w:cs="Times New Roman"/>
          <w:color w:val="171717"/>
          <w:lang w:val="ru-RU"/>
        </w:rPr>
        <w:t>вание</w:t>
      </w:r>
      <w:proofErr w:type="spellEnd"/>
      <w:proofErr w:type="gramEnd"/>
      <w:r w:rsidRPr="00311EB3">
        <w:rPr>
          <w:rFonts w:eastAsia="Times New Roman" w:cs="Times New Roman"/>
          <w:color w:val="171717"/>
          <w:lang w:val="ru-RU"/>
        </w:rPr>
        <w:t>,</w:t>
      </w:r>
      <w:r w:rsidRPr="00311EB3">
        <w:rPr>
          <w:rFonts w:eastAsia="Times New Roman" w:cs="Times New Roman"/>
          <w:color w:val="171717"/>
          <w:spacing w:val="-1"/>
          <w:lang w:val="ru-RU"/>
        </w:rPr>
        <w:t xml:space="preserve"> </w:t>
      </w:r>
      <w:r w:rsidRPr="00311EB3">
        <w:rPr>
          <w:rFonts w:eastAsia="Times New Roman" w:cs="Times New Roman"/>
          <w:color w:val="171717"/>
          <w:lang w:val="ru-RU"/>
        </w:rPr>
        <w:t>32 % - первую квалификационную категорию.</w:t>
      </w:r>
    </w:p>
    <w:p w:rsidR="00311EB3" w:rsidRPr="00311EB3" w:rsidRDefault="00311EB3" w:rsidP="00311EB3">
      <w:pPr>
        <w:widowControl w:val="0"/>
        <w:autoSpaceDE w:val="0"/>
        <w:autoSpaceDN w:val="0"/>
        <w:spacing w:line="0" w:lineRule="atLeast"/>
        <w:ind w:left="112" w:right="114" w:firstLine="804"/>
        <w:jc w:val="left"/>
        <w:rPr>
          <w:rFonts w:eastAsia="Times New Roman" w:cs="Times New Roman"/>
          <w:lang w:val="ru-RU"/>
        </w:rPr>
      </w:pPr>
      <w:r w:rsidRPr="00311EB3">
        <w:rPr>
          <w:rFonts w:eastAsia="Times New Roman" w:cs="Times New Roman"/>
          <w:color w:val="171717"/>
          <w:lang w:val="ru-RU"/>
        </w:rPr>
        <w:t xml:space="preserve">Психолого- педагогическим сопровождением обучающихся, </w:t>
      </w:r>
      <w:proofErr w:type="spellStart"/>
      <w:proofErr w:type="gramStart"/>
      <w:r w:rsidRPr="00311EB3">
        <w:rPr>
          <w:rFonts w:eastAsia="Times New Roman" w:cs="Times New Roman"/>
          <w:color w:val="171717"/>
          <w:lang w:val="ru-RU"/>
        </w:rPr>
        <w:t>привле</w:t>
      </w:r>
      <w:proofErr w:type="spellEnd"/>
      <w:r w:rsidRPr="00311EB3">
        <w:rPr>
          <w:rFonts w:eastAsia="Times New Roman" w:cs="Times New Roman"/>
          <w:color w:val="171717"/>
          <w:lang w:val="ru-RU"/>
        </w:rPr>
        <w:t>-</w:t>
      </w:r>
      <w:r w:rsidRPr="00311EB3">
        <w:rPr>
          <w:rFonts w:eastAsia="Times New Roman" w:cs="Times New Roman"/>
          <w:color w:val="171717"/>
          <w:spacing w:val="-57"/>
          <w:lang w:val="ru-RU"/>
        </w:rPr>
        <w:t xml:space="preserve"> </w:t>
      </w:r>
      <w:proofErr w:type="spellStart"/>
      <w:r w:rsidRPr="00311EB3">
        <w:rPr>
          <w:rFonts w:eastAsia="Times New Roman" w:cs="Times New Roman"/>
          <w:color w:val="171717"/>
          <w:lang w:val="ru-RU"/>
        </w:rPr>
        <w:t>чены</w:t>
      </w:r>
      <w:proofErr w:type="spellEnd"/>
      <w:proofErr w:type="gramEnd"/>
      <w:r w:rsidRPr="00311EB3">
        <w:rPr>
          <w:rFonts w:eastAsia="Times New Roman" w:cs="Times New Roman"/>
          <w:color w:val="171717"/>
          <w:spacing w:val="-3"/>
          <w:lang w:val="ru-RU"/>
        </w:rPr>
        <w:t xml:space="preserve"> </w:t>
      </w:r>
      <w:r w:rsidRPr="00311EB3">
        <w:rPr>
          <w:rFonts w:eastAsia="Times New Roman" w:cs="Times New Roman"/>
          <w:color w:val="171717"/>
          <w:lang w:val="ru-RU"/>
        </w:rPr>
        <w:t>следующие</w:t>
      </w:r>
      <w:r w:rsidRPr="00311EB3">
        <w:rPr>
          <w:rFonts w:eastAsia="Times New Roman" w:cs="Times New Roman"/>
          <w:color w:val="171717"/>
          <w:spacing w:val="-4"/>
          <w:lang w:val="ru-RU"/>
        </w:rPr>
        <w:t xml:space="preserve"> </w:t>
      </w:r>
      <w:r w:rsidRPr="00311EB3">
        <w:rPr>
          <w:rFonts w:eastAsia="Times New Roman" w:cs="Times New Roman"/>
          <w:color w:val="171717"/>
          <w:lang w:val="ru-RU"/>
        </w:rPr>
        <w:t>специалисты; педагог-психолог,</w:t>
      </w:r>
      <w:r w:rsidRPr="00311EB3">
        <w:rPr>
          <w:rFonts w:eastAsia="Times New Roman" w:cs="Times New Roman"/>
          <w:color w:val="171717"/>
          <w:spacing w:val="-1"/>
          <w:lang w:val="ru-RU"/>
        </w:rPr>
        <w:t xml:space="preserve"> </w:t>
      </w:r>
      <w:r w:rsidRPr="00311EB3">
        <w:rPr>
          <w:rFonts w:eastAsia="Times New Roman" w:cs="Times New Roman"/>
          <w:color w:val="171717"/>
          <w:lang w:val="ru-RU"/>
        </w:rPr>
        <w:t>социальный</w:t>
      </w:r>
      <w:r w:rsidRPr="00311EB3">
        <w:rPr>
          <w:rFonts w:eastAsia="Times New Roman" w:cs="Times New Roman"/>
          <w:color w:val="171717"/>
          <w:spacing w:val="-2"/>
          <w:lang w:val="ru-RU"/>
        </w:rPr>
        <w:t xml:space="preserve"> </w:t>
      </w:r>
      <w:r w:rsidRPr="00311EB3">
        <w:rPr>
          <w:rFonts w:eastAsia="Times New Roman" w:cs="Times New Roman"/>
          <w:color w:val="171717"/>
          <w:lang w:val="ru-RU"/>
        </w:rPr>
        <w:t>педагог.</w:t>
      </w:r>
    </w:p>
    <w:p w:rsidR="00311EB3" w:rsidRPr="00311EB3" w:rsidRDefault="00311EB3" w:rsidP="00311EB3">
      <w:pPr>
        <w:widowControl w:val="0"/>
        <w:autoSpaceDE w:val="0"/>
        <w:autoSpaceDN w:val="0"/>
        <w:spacing w:line="0" w:lineRule="atLeast"/>
        <w:ind w:left="340" w:right="977" w:firstLine="0"/>
        <w:jc w:val="left"/>
        <w:rPr>
          <w:rFonts w:eastAsia="Times New Roman" w:cs="Times New Roman"/>
          <w:lang w:val="ru-RU"/>
        </w:rPr>
      </w:pPr>
      <w:r w:rsidRPr="00311EB3">
        <w:rPr>
          <w:rFonts w:eastAsia="Times New Roman" w:cs="Times New Roman"/>
          <w:color w:val="171717"/>
          <w:lang w:val="ru-RU"/>
        </w:rPr>
        <w:t>В школе 1-4 классов в одной параллели, в которых работают 11 классного руководителя.</w:t>
      </w:r>
      <w:r w:rsidRPr="00311EB3">
        <w:rPr>
          <w:rFonts w:eastAsia="Times New Roman" w:cs="Times New Roman"/>
          <w:color w:val="171717"/>
          <w:spacing w:val="-57"/>
          <w:lang w:val="ru-RU"/>
        </w:rPr>
        <w:t xml:space="preserve"> </w:t>
      </w:r>
      <w:r w:rsidRPr="00311EB3">
        <w:rPr>
          <w:rFonts w:eastAsia="Times New Roman" w:cs="Times New Roman"/>
          <w:color w:val="171717"/>
          <w:lang w:val="ru-RU"/>
        </w:rPr>
        <w:t>Кадровое обеспечение</w:t>
      </w:r>
      <w:r w:rsidRPr="00311EB3">
        <w:rPr>
          <w:rFonts w:eastAsia="Times New Roman" w:cs="Times New Roman"/>
          <w:color w:val="171717"/>
          <w:spacing w:val="1"/>
          <w:lang w:val="ru-RU"/>
        </w:rPr>
        <w:t xml:space="preserve"> </w:t>
      </w:r>
      <w:r w:rsidRPr="00311EB3">
        <w:rPr>
          <w:rFonts w:eastAsia="Times New Roman" w:cs="Times New Roman"/>
          <w:color w:val="171717"/>
          <w:lang w:val="ru-RU"/>
        </w:rPr>
        <w:t>воспитательного</w:t>
      </w:r>
      <w:r w:rsidRPr="00311EB3">
        <w:rPr>
          <w:rFonts w:eastAsia="Times New Roman" w:cs="Times New Roman"/>
          <w:color w:val="171717"/>
          <w:spacing w:val="-4"/>
          <w:lang w:val="ru-RU"/>
        </w:rPr>
        <w:t xml:space="preserve"> </w:t>
      </w:r>
      <w:r w:rsidRPr="00311EB3">
        <w:rPr>
          <w:rFonts w:eastAsia="Times New Roman" w:cs="Times New Roman"/>
          <w:color w:val="171717"/>
          <w:lang w:val="ru-RU"/>
        </w:rPr>
        <w:t>процесса:</w:t>
      </w:r>
    </w:p>
    <w:p w:rsidR="00311EB3" w:rsidRPr="00311EB3" w:rsidRDefault="00311EB3" w:rsidP="00311EB3">
      <w:pPr>
        <w:widowControl w:val="0"/>
        <w:autoSpaceDE w:val="0"/>
        <w:autoSpaceDN w:val="0"/>
        <w:spacing w:line="0" w:lineRule="atLeast"/>
        <w:ind w:left="564" w:firstLine="0"/>
        <w:jc w:val="left"/>
        <w:rPr>
          <w:rFonts w:eastAsia="Times New Roman" w:cs="Times New Roman"/>
          <w:lang w:val="ru-RU"/>
        </w:rPr>
      </w:pPr>
      <w:r w:rsidRPr="00311EB3">
        <w:rPr>
          <w:rFonts w:eastAsia="Times New Roman" w:cs="Times New Roman"/>
          <w:color w:val="171717"/>
          <w:lang w:val="ru-RU"/>
        </w:rPr>
        <w:t>-заместитель</w:t>
      </w:r>
      <w:r w:rsidRPr="00311EB3">
        <w:rPr>
          <w:rFonts w:eastAsia="Times New Roman" w:cs="Times New Roman"/>
          <w:color w:val="171717"/>
          <w:spacing w:val="-5"/>
          <w:lang w:val="ru-RU"/>
        </w:rPr>
        <w:t xml:space="preserve"> </w:t>
      </w:r>
      <w:r w:rsidRPr="00311EB3">
        <w:rPr>
          <w:rFonts w:eastAsia="Times New Roman" w:cs="Times New Roman"/>
          <w:color w:val="171717"/>
          <w:lang w:val="ru-RU"/>
        </w:rPr>
        <w:t>директора</w:t>
      </w:r>
      <w:r w:rsidRPr="00311EB3">
        <w:rPr>
          <w:rFonts w:eastAsia="Times New Roman" w:cs="Times New Roman"/>
          <w:color w:val="171717"/>
          <w:spacing w:val="-1"/>
          <w:lang w:val="ru-RU"/>
        </w:rPr>
        <w:t xml:space="preserve"> </w:t>
      </w:r>
      <w:r w:rsidRPr="00311EB3">
        <w:rPr>
          <w:rFonts w:eastAsia="Times New Roman" w:cs="Times New Roman"/>
          <w:color w:val="171717"/>
          <w:lang w:val="ru-RU"/>
        </w:rPr>
        <w:t>по</w:t>
      </w:r>
      <w:r w:rsidRPr="00311EB3">
        <w:rPr>
          <w:rFonts w:eastAsia="Times New Roman" w:cs="Times New Roman"/>
          <w:color w:val="171717"/>
          <w:spacing w:val="-2"/>
          <w:lang w:val="ru-RU"/>
        </w:rPr>
        <w:t xml:space="preserve"> </w:t>
      </w:r>
      <w:r w:rsidRPr="00311EB3">
        <w:rPr>
          <w:rFonts w:eastAsia="Times New Roman" w:cs="Times New Roman"/>
          <w:color w:val="171717"/>
          <w:lang w:val="ru-RU"/>
        </w:rPr>
        <w:t>учебно-воспитательной</w:t>
      </w:r>
      <w:r w:rsidRPr="00311EB3">
        <w:rPr>
          <w:rFonts w:eastAsia="Times New Roman" w:cs="Times New Roman"/>
          <w:color w:val="171717"/>
          <w:spacing w:val="-3"/>
          <w:lang w:val="ru-RU"/>
        </w:rPr>
        <w:t xml:space="preserve"> </w:t>
      </w:r>
      <w:r w:rsidRPr="00311EB3">
        <w:rPr>
          <w:rFonts w:eastAsia="Times New Roman" w:cs="Times New Roman"/>
          <w:color w:val="171717"/>
          <w:lang w:val="ru-RU"/>
        </w:rPr>
        <w:t>работе;</w:t>
      </w:r>
    </w:p>
    <w:p w:rsidR="00311EB3" w:rsidRPr="00311EB3" w:rsidRDefault="00311EB3" w:rsidP="00311EB3">
      <w:pPr>
        <w:widowControl w:val="0"/>
        <w:autoSpaceDE w:val="0"/>
        <w:autoSpaceDN w:val="0"/>
        <w:spacing w:line="0" w:lineRule="atLeast"/>
        <w:ind w:left="564" w:firstLine="0"/>
        <w:jc w:val="left"/>
        <w:rPr>
          <w:rFonts w:eastAsia="Times New Roman" w:cs="Times New Roman"/>
          <w:lang w:val="ru-RU"/>
        </w:rPr>
      </w:pPr>
      <w:r w:rsidRPr="00311EB3">
        <w:rPr>
          <w:rFonts w:eastAsia="Times New Roman" w:cs="Times New Roman"/>
          <w:color w:val="171717"/>
          <w:lang w:val="ru-RU"/>
        </w:rPr>
        <w:t>-заместитель</w:t>
      </w:r>
      <w:r w:rsidRPr="00311EB3">
        <w:rPr>
          <w:rFonts w:eastAsia="Times New Roman" w:cs="Times New Roman"/>
          <w:color w:val="171717"/>
          <w:spacing w:val="31"/>
          <w:lang w:val="ru-RU"/>
        </w:rPr>
        <w:t xml:space="preserve"> </w:t>
      </w:r>
      <w:r w:rsidRPr="00311EB3">
        <w:rPr>
          <w:rFonts w:eastAsia="Times New Roman" w:cs="Times New Roman"/>
          <w:color w:val="171717"/>
          <w:lang w:val="ru-RU"/>
        </w:rPr>
        <w:t>директора</w:t>
      </w:r>
      <w:r w:rsidRPr="00311EB3">
        <w:rPr>
          <w:rFonts w:eastAsia="Times New Roman" w:cs="Times New Roman"/>
          <w:color w:val="171717"/>
          <w:spacing w:val="-1"/>
          <w:lang w:val="ru-RU"/>
        </w:rPr>
        <w:t xml:space="preserve"> </w:t>
      </w:r>
      <w:r w:rsidRPr="00311EB3">
        <w:rPr>
          <w:rFonts w:eastAsia="Times New Roman" w:cs="Times New Roman"/>
          <w:color w:val="171717"/>
          <w:lang w:val="ru-RU"/>
        </w:rPr>
        <w:t>по</w:t>
      </w:r>
      <w:r w:rsidRPr="00311EB3">
        <w:rPr>
          <w:rFonts w:eastAsia="Times New Roman" w:cs="Times New Roman"/>
          <w:color w:val="171717"/>
          <w:spacing w:val="-2"/>
          <w:lang w:val="ru-RU"/>
        </w:rPr>
        <w:t xml:space="preserve"> </w:t>
      </w:r>
      <w:r w:rsidRPr="00311EB3">
        <w:rPr>
          <w:rFonts w:eastAsia="Times New Roman" w:cs="Times New Roman"/>
          <w:color w:val="171717"/>
          <w:lang w:val="ru-RU"/>
        </w:rPr>
        <w:t>воспитательной</w:t>
      </w:r>
      <w:r w:rsidRPr="00311EB3">
        <w:rPr>
          <w:rFonts w:eastAsia="Times New Roman" w:cs="Times New Roman"/>
          <w:color w:val="171717"/>
          <w:spacing w:val="-3"/>
          <w:lang w:val="ru-RU"/>
        </w:rPr>
        <w:t xml:space="preserve"> </w:t>
      </w:r>
      <w:r w:rsidRPr="00311EB3">
        <w:rPr>
          <w:rFonts w:eastAsia="Times New Roman" w:cs="Times New Roman"/>
          <w:color w:val="171717"/>
          <w:lang w:val="ru-RU"/>
        </w:rPr>
        <w:t>работе;</w:t>
      </w:r>
    </w:p>
    <w:p w:rsidR="00311EB3" w:rsidRPr="00311EB3" w:rsidRDefault="00311EB3" w:rsidP="00311EB3">
      <w:pPr>
        <w:widowControl w:val="0"/>
        <w:autoSpaceDE w:val="0"/>
        <w:autoSpaceDN w:val="0"/>
        <w:spacing w:line="0" w:lineRule="atLeast"/>
        <w:ind w:left="564" w:firstLine="0"/>
        <w:jc w:val="left"/>
        <w:rPr>
          <w:rFonts w:eastAsia="Times New Roman" w:cs="Times New Roman"/>
          <w:lang w:val="ru-RU"/>
        </w:rPr>
      </w:pPr>
      <w:r w:rsidRPr="00311EB3">
        <w:rPr>
          <w:rFonts w:eastAsia="Times New Roman" w:cs="Times New Roman"/>
          <w:color w:val="171717"/>
          <w:lang w:val="ru-RU"/>
        </w:rPr>
        <w:t>-советник</w:t>
      </w:r>
      <w:r w:rsidRPr="00311EB3">
        <w:rPr>
          <w:rFonts w:eastAsia="Times New Roman" w:cs="Times New Roman"/>
          <w:color w:val="171717"/>
          <w:spacing w:val="-3"/>
          <w:lang w:val="ru-RU"/>
        </w:rPr>
        <w:t xml:space="preserve"> </w:t>
      </w:r>
      <w:r w:rsidRPr="00311EB3">
        <w:rPr>
          <w:rFonts w:eastAsia="Times New Roman" w:cs="Times New Roman"/>
          <w:color w:val="171717"/>
          <w:lang w:val="ru-RU"/>
        </w:rPr>
        <w:t>директора по воспитанию;</w:t>
      </w:r>
    </w:p>
    <w:p w:rsidR="00311EB3" w:rsidRPr="00311EB3" w:rsidRDefault="00311EB3" w:rsidP="00311EB3">
      <w:pPr>
        <w:widowControl w:val="0"/>
        <w:autoSpaceDE w:val="0"/>
        <w:autoSpaceDN w:val="0"/>
        <w:spacing w:line="0" w:lineRule="atLeast"/>
        <w:ind w:left="564" w:firstLine="0"/>
        <w:jc w:val="left"/>
        <w:rPr>
          <w:rFonts w:eastAsia="Times New Roman" w:cs="Times New Roman"/>
          <w:lang w:val="ru-RU"/>
        </w:rPr>
      </w:pPr>
      <w:r w:rsidRPr="00311EB3">
        <w:rPr>
          <w:rFonts w:eastAsia="Times New Roman" w:cs="Times New Roman"/>
          <w:color w:val="171717"/>
          <w:lang w:val="ru-RU"/>
        </w:rPr>
        <w:t>-классные</w:t>
      </w:r>
      <w:r w:rsidRPr="00311EB3">
        <w:rPr>
          <w:rFonts w:eastAsia="Times New Roman" w:cs="Times New Roman"/>
          <w:color w:val="171717"/>
          <w:spacing w:val="-2"/>
          <w:lang w:val="ru-RU"/>
        </w:rPr>
        <w:t xml:space="preserve"> </w:t>
      </w:r>
      <w:r w:rsidRPr="00311EB3">
        <w:rPr>
          <w:rFonts w:eastAsia="Times New Roman" w:cs="Times New Roman"/>
          <w:color w:val="171717"/>
          <w:lang w:val="ru-RU"/>
        </w:rPr>
        <w:t>руководители;</w:t>
      </w:r>
    </w:p>
    <w:p w:rsidR="00311EB3" w:rsidRPr="00311EB3" w:rsidRDefault="00311EB3" w:rsidP="00311EB3">
      <w:pPr>
        <w:widowControl w:val="0"/>
        <w:autoSpaceDE w:val="0"/>
        <w:autoSpaceDN w:val="0"/>
        <w:spacing w:line="0" w:lineRule="atLeast"/>
        <w:ind w:left="564" w:firstLine="0"/>
        <w:jc w:val="left"/>
        <w:rPr>
          <w:rFonts w:eastAsia="Times New Roman" w:cs="Times New Roman"/>
          <w:lang w:val="ru-RU"/>
        </w:rPr>
      </w:pPr>
      <w:r w:rsidRPr="00311EB3">
        <w:rPr>
          <w:rFonts w:eastAsia="Times New Roman" w:cs="Times New Roman"/>
          <w:color w:val="171717"/>
          <w:lang w:val="ru-RU"/>
        </w:rPr>
        <w:t>-педагог-психолог;</w:t>
      </w:r>
    </w:p>
    <w:p w:rsidR="00311EB3" w:rsidRPr="00311EB3" w:rsidRDefault="00311EB3" w:rsidP="00311EB3">
      <w:pPr>
        <w:widowControl w:val="0"/>
        <w:autoSpaceDE w:val="0"/>
        <w:autoSpaceDN w:val="0"/>
        <w:spacing w:line="0" w:lineRule="atLeast"/>
        <w:ind w:left="564" w:firstLine="0"/>
        <w:jc w:val="left"/>
        <w:rPr>
          <w:rFonts w:eastAsia="Times New Roman" w:cs="Times New Roman"/>
          <w:lang w:val="ru-RU"/>
        </w:rPr>
      </w:pPr>
      <w:r w:rsidRPr="00311EB3">
        <w:rPr>
          <w:rFonts w:eastAsia="Times New Roman" w:cs="Times New Roman"/>
          <w:color w:val="171717"/>
          <w:lang w:val="ru-RU"/>
        </w:rPr>
        <w:t>-социальный</w:t>
      </w:r>
      <w:r w:rsidRPr="00311EB3">
        <w:rPr>
          <w:rFonts w:eastAsia="Times New Roman" w:cs="Times New Roman"/>
          <w:color w:val="171717"/>
          <w:spacing w:val="-4"/>
          <w:lang w:val="ru-RU"/>
        </w:rPr>
        <w:t xml:space="preserve"> </w:t>
      </w:r>
      <w:r w:rsidRPr="00311EB3">
        <w:rPr>
          <w:rFonts w:eastAsia="Times New Roman" w:cs="Times New Roman"/>
          <w:color w:val="171717"/>
          <w:lang w:val="ru-RU"/>
        </w:rPr>
        <w:t>педагог;</w:t>
      </w:r>
    </w:p>
    <w:p w:rsidR="00311EB3" w:rsidRPr="00311EB3" w:rsidRDefault="00311EB3" w:rsidP="00311EB3">
      <w:pPr>
        <w:widowControl w:val="0"/>
        <w:numPr>
          <w:ilvl w:val="0"/>
          <w:numId w:val="44"/>
        </w:numPr>
        <w:tabs>
          <w:tab w:val="left" w:pos="756"/>
        </w:tabs>
        <w:autoSpaceDE w:val="0"/>
        <w:autoSpaceDN w:val="0"/>
        <w:spacing w:line="0" w:lineRule="atLeast"/>
        <w:jc w:val="left"/>
        <w:rPr>
          <w:rFonts w:eastAsia="Times New Roman" w:cs="Times New Roman"/>
          <w:lang w:val="ru-RU"/>
        </w:rPr>
      </w:pPr>
      <w:r w:rsidRPr="00311EB3">
        <w:rPr>
          <w:rFonts w:eastAsia="Times New Roman" w:cs="Times New Roman"/>
          <w:color w:val="171717"/>
          <w:lang w:val="ru-RU"/>
        </w:rPr>
        <w:t>педагоги</w:t>
      </w:r>
      <w:r w:rsidRPr="00311EB3">
        <w:rPr>
          <w:rFonts w:eastAsia="Times New Roman" w:cs="Times New Roman"/>
          <w:color w:val="171717"/>
          <w:spacing w:val="-5"/>
          <w:lang w:val="ru-RU"/>
        </w:rPr>
        <w:t xml:space="preserve"> </w:t>
      </w:r>
      <w:r w:rsidRPr="00311EB3">
        <w:rPr>
          <w:rFonts w:eastAsia="Times New Roman" w:cs="Times New Roman"/>
          <w:color w:val="171717"/>
          <w:lang w:val="ru-RU"/>
        </w:rPr>
        <w:t>дополнительного</w:t>
      </w:r>
      <w:r w:rsidRPr="00311EB3">
        <w:rPr>
          <w:rFonts w:eastAsia="Times New Roman" w:cs="Times New Roman"/>
          <w:color w:val="171717"/>
          <w:spacing w:val="-3"/>
          <w:lang w:val="ru-RU"/>
        </w:rPr>
        <w:t xml:space="preserve"> </w:t>
      </w:r>
      <w:r w:rsidRPr="00311EB3">
        <w:rPr>
          <w:rFonts w:eastAsia="Times New Roman" w:cs="Times New Roman"/>
          <w:color w:val="171717"/>
          <w:lang w:val="ru-RU"/>
        </w:rPr>
        <w:t>образования.</w:t>
      </w:r>
    </w:p>
    <w:p w:rsidR="00311EB3" w:rsidRPr="00311EB3" w:rsidRDefault="00311EB3" w:rsidP="00311EB3">
      <w:pPr>
        <w:widowControl w:val="0"/>
        <w:autoSpaceDE w:val="0"/>
        <w:autoSpaceDN w:val="0"/>
        <w:spacing w:line="0" w:lineRule="atLeast"/>
        <w:ind w:left="564" w:firstLine="0"/>
        <w:jc w:val="left"/>
        <w:rPr>
          <w:rFonts w:eastAsia="Times New Roman" w:cs="Times New Roman"/>
          <w:lang w:val="ru-RU"/>
        </w:rPr>
      </w:pPr>
      <w:r w:rsidRPr="00311EB3">
        <w:rPr>
          <w:rFonts w:eastAsia="Times New Roman" w:cs="Times New Roman"/>
          <w:color w:val="171717"/>
          <w:lang w:val="ru-RU"/>
        </w:rPr>
        <w:t>-учителя</w:t>
      </w:r>
      <w:r w:rsidRPr="00311EB3">
        <w:rPr>
          <w:rFonts w:eastAsia="Times New Roman" w:cs="Times New Roman"/>
          <w:color w:val="171717"/>
          <w:spacing w:val="-3"/>
          <w:lang w:val="ru-RU"/>
        </w:rPr>
        <w:t xml:space="preserve"> </w:t>
      </w:r>
      <w:r w:rsidRPr="00311EB3">
        <w:rPr>
          <w:rFonts w:eastAsia="Times New Roman" w:cs="Times New Roman"/>
          <w:color w:val="171717"/>
          <w:lang w:val="ru-RU"/>
        </w:rPr>
        <w:t>предметники.</w:t>
      </w:r>
    </w:p>
    <w:p w:rsidR="00311EB3" w:rsidRPr="00311EB3" w:rsidRDefault="00311EB3" w:rsidP="00C35F29">
      <w:pPr>
        <w:widowControl w:val="0"/>
        <w:tabs>
          <w:tab w:val="left" w:pos="892"/>
        </w:tabs>
        <w:autoSpaceDE w:val="0"/>
        <w:autoSpaceDN w:val="0"/>
        <w:spacing w:line="0" w:lineRule="atLeast"/>
        <w:ind w:left="112" w:firstLine="0"/>
        <w:outlineLvl w:val="1"/>
        <w:rPr>
          <w:rFonts w:eastAsia="Times New Roman" w:cs="Times New Roman"/>
          <w:b/>
          <w:bCs/>
          <w:lang w:val="ru-RU"/>
        </w:rPr>
      </w:pPr>
      <w:r w:rsidRPr="00311EB3">
        <w:rPr>
          <w:rFonts w:eastAsia="Times New Roman" w:cs="Times New Roman"/>
          <w:b/>
          <w:bCs/>
          <w:lang w:val="ru-RU"/>
        </w:rPr>
        <w:t>Нормативно-методическое</w:t>
      </w:r>
      <w:r w:rsidRPr="00311EB3">
        <w:rPr>
          <w:rFonts w:eastAsia="Times New Roman" w:cs="Times New Roman"/>
          <w:b/>
          <w:bCs/>
          <w:spacing w:val="-3"/>
          <w:lang w:val="ru-RU"/>
        </w:rPr>
        <w:t xml:space="preserve"> </w:t>
      </w:r>
      <w:r w:rsidRPr="00311EB3">
        <w:rPr>
          <w:rFonts w:eastAsia="Times New Roman" w:cs="Times New Roman"/>
          <w:b/>
          <w:bCs/>
          <w:lang w:val="ru-RU"/>
        </w:rPr>
        <w:t>обеспечение.</w:t>
      </w:r>
    </w:p>
    <w:p w:rsidR="00311EB3" w:rsidRPr="00311EB3" w:rsidRDefault="00311EB3" w:rsidP="00311EB3">
      <w:pPr>
        <w:widowControl w:val="0"/>
        <w:autoSpaceDE w:val="0"/>
        <w:autoSpaceDN w:val="0"/>
        <w:spacing w:line="0" w:lineRule="atLeast"/>
        <w:ind w:left="112" w:firstLine="228"/>
        <w:jc w:val="left"/>
        <w:rPr>
          <w:rFonts w:eastAsia="Times New Roman" w:cs="Times New Roman"/>
          <w:lang w:val="ru-RU"/>
        </w:rPr>
      </w:pPr>
      <w:r w:rsidRPr="00311EB3">
        <w:rPr>
          <w:rFonts w:eastAsia="Times New Roman" w:cs="Times New Roman"/>
          <w:color w:val="171717"/>
          <w:lang w:val="ru-RU"/>
        </w:rPr>
        <w:t>Управление</w:t>
      </w:r>
      <w:r w:rsidRPr="00311EB3">
        <w:rPr>
          <w:rFonts w:eastAsia="Times New Roman" w:cs="Times New Roman"/>
          <w:color w:val="171717"/>
          <w:spacing w:val="5"/>
          <w:lang w:val="ru-RU"/>
        </w:rPr>
        <w:t xml:space="preserve"> </w:t>
      </w:r>
      <w:r w:rsidRPr="00311EB3">
        <w:rPr>
          <w:rFonts w:eastAsia="Times New Roman" w:cs="Times New Roman"/>
          <w:color w:val="171717"/>
          <w:lang w:val="ru-RU"/>
        </w:rPr>
        <w:t>качеством</w:t>
      </w:r>
      <w:r w:rsidRPr="00311EB3">
        <w:rPr>
          <w:rFonts w:eastAsia="Times New Roman" w:cs="Times New Roman"/>
          <w:color w:val="171717"/>
          <w:spacing w:val="5"/>
          <w:lang w:val="ru-RU"/>
        </w:rPr>
        <w:t xml:space="preserve"> </w:t>
      </w:r>
      <w:r w:rsidRPr="00311EB3">
        <w:rPr>
          <w:rFonts w:eastAsia="Times New Roman" w:cs="Times New Roman"/>
          <w:color w:val="171717"/>
          <w:lang w:val="ru-RU"/>
        </w:rPr>
        <w:t>воспитательной</w:t>
      </w:r>
      <w:r w:rsidRPr="00311EB3">
        <w:rPr>
          <w:rFonts w:eastAsia="Times New Roman" w:cs="Times New Roman"/>
          <w:color w:val="171717"/>
          <w:spacing w:val="8"/>
          <w:lang w:val="ru-RU"/>
        </w:rPr>
        <w:t xml:space="preserve"> </w:t>
      </w:r>
      <w:r w:rsidRPr="00311EB3">
        <w:rPr>
          <w:rFonts w:eastAsia="Times New Roman" w:cs="Times New Roman"/>
          <w:color w:val="171717"/>
          <w:lang w:val="ru-RU"/>
        </w:rPr>
        <w:t>деятельности</w:t>
      </w:r>
      <w:r w:rsidRPr="00311EB3">
        <w:rPr>
          <w:rFonts w:eastAsia="Times New Roman" w:cs="Times New Roman"/>
          <w:color w:val="171717"/>
          <w:spacing w:val="3"/>
          <w:lang w:val="ru-RU"/>
        </w:rPr>
        <w:t xml:space="preserve"> </w:t>
      </w:r>
      <w:r w:rsidRPr="00311EB3">
        <w:rPr>
          <w:rFonts w:eastAsia="Times New Roman" w:cs="Times New Roman"/>
          <w:color w:val="171717"/>
          <w:lang w:val="ru-RU"/>
        </w:rPr>
        <w:t>в</w:t>
      </w:r>
      <w:r w:rsidRPr="00311EB3">
        <w:rPr>
          <w:rFonts w:eastAsia="Times New Roman" w:cs="Times New Roman"/>
          <w:color w:val="171717"/>
          <w:spacing w:val="3"/>
          <w:lang w:val="ru-RU"/>
        </w:rPr>
        <w:t xml:space="preserve"> </w:t>
      </w:r>
      <w:r w:rsidRPr="00311EB3">
        <w:rPr>
          <w:rFonts w:eastAsia="Times New Roman" w:cs="Times New Roman"/>
          <w:color w:val="171717"/>
          <w:lang w:val="ru-RU"/>
        </w:rPr>
        <w:t>МКОУ</w:t>
      </w:r>
      <w:r w:rsidRPr="00311EB3">
        <w:rPr>
          <w:rFonts w:eastAsia="Times New Roman" w:cs="Times New Roman"/>
          <w:color w:val="171717"/>
          <w:spacing w:val="7"/>
          <w:lang w:val="ru-RU"/>
        </w:rPr>
        <w:t xml:space="preserve"> </w:t>
      </w:r>
      <w:r w:rsidRPr="00311EB3">
        <w:rPr>
          <w:rFonts w:eastAsia="Times New Roman" w:cs="Times New Roman"/>
          <w:color w:val="171717"/>
          <w:lang w:val="ru-RU"/>
        </w:rPr>
        <w:t>«</w:t>
      </w:r>
      <w:proofErr w:type="spellStart"/>
      <w:r w:rsidRPr="00311EB3">
        <w:rPr>
          <w:rFonts w:eastAsia="Times New Roman" w:cs="Times New Roman"/>
          <w:color w:val="171717"/>
          <w:lang w:val="ru-RU"/>
        </w:rPr>
        <w:t>Рахатинская</w:t>
      </w:r>
      <w:proofErr w:type="spellEnd"/>
      <w:r w:rsidRPr="00311EB3">
        <w:rPr>
          <w:rFonts w:eastAsia="Times New Roman" w:cs="Times New Roman"/>
          <w:color w:val="171717"/>
          <w:spacing w:val="6"/>
          <w:lang w:val="ru-RU"/>
        </w:rPr>
        <w:t xml:space="preserve"> </w:t>
      </w:r>
      <w:r w:rsidRPr="00311EB3">
        <w:rPr>
          <w:rFonts w:eastAsia="Times New Roman" w:cs="Times New Roman"/>
          <w:color w:val="171717"/>
          <w:lang w:val="ru-RU"/>
        </w:rPr>
        <w:t>СОШ»</w:t>
      </w:r>
      <w:r w:rsidRPr="00311EB3">
        <w:rPr>
          <w:rFonts w:eastAsia="Times New Roman" w:cs="Times New Roman"/>
          <w:color w:val="171717"/>
          <w:spacing w:val="4"/>
          <w:lang w:val="ru-RU"/>
        </w:rPr>
        <w:t xml:space="preserve"> </w:t>
      </w:r>
      <w:proofErr w:type="spellStart"/>
      <w:proofErr w:type="gramStart"/>
      <w:r w:rsidRPr="00311EB3">
        <w:rPr>
          <w:rFonts w:eastAsia="Times New Roman" w:cs="Times New Roman"/>
          <w:color w:val="171717"/>
          <w:lang w:val="ru-RU"/>
        </w:rPr>
        <w:t>связыва</w:t>
      </w:r>
      <w:proofErr w:type="spellEnd"/>
      <w:r w:rsidRPr="00311EB3">
        <w:rPr>
          <w:rFonts w:eastAsia="Times New Roman" w:cs="Times New Roman"/>
          <w:color w:val="171717"/>
          <w:lang w:val="ru-RU"/>
        </w:rPr>
        <w:t>-</w:t>
      </w:r>
      <w:r w:rsidRPr="00311EB3">
        <w:rPr>
          <w:rFonts w:eastAsia="Times New Roman" w:cs="Times New Roman"/>
          <w:color w:val="171717"/>
          <w:spacing w:val="-57"/>
          <w:lang w:val="ru-RU"/>
        </w:rPr>
        <w:t xml:space="preserve"> </w:t>
      </w:r>
      <w:proofErr w:type="spellStart"/>
      <w:r w:rsidRPr="00311EB3">
        <w:rPr>
          <w:rFonts w:eastAsia="Times New Roman" w:cs="Times New Roman"/>
          <w:color w:val="171717"/>
          <w:lang w:val="ru-RU"/>
        </w:rPr>
        <w:t>ется</w:t>
      </w:r>
      <w:proofErr w:type="spellEnd"/>
      <w:proofErr w:type="gramEnd"/>
      <w:r w:rsidRPr="00311EB3">
        <w:rPr>
          <w:rFonts w:eastAsia="Times New Roman" w:cs="Times New Roman"/>
          <w:color w:val="171717"/>
          <w:lang w:val="ru-RU"/>
        </w:rPr>
        <w:t>,</w:t>
      </w:r>
      <w:r w:rsidRPr="00311EB3">
        <w:rPr>
          <w:rFonts w:eastAsia="Times New Roman" w:cs="Times New Roman"/>
          <w:color w:val="171717"/>
          <w:spacing w:val="-1"/>
          <w:lang w:val="ru-RU"/>
        </w:rPr>
        <w:t xml:space="preserve"> </w:t>
      </w:r>
      <w:r w:rsidRPr="00311EB3">
        <w:rPr>
          <w:rFonts w:eastAsia="Times New Roman" w:cs="Times New Roman"/>
          <w:color w:val="171717"/>
          <w:lang w:val="ru-RU"/>
        </w:rPr>
        <w:t>прежде</w:t>
      </w:r>
      <w:r w:rsidRPr="00311EB3">
        <w:rPr>
          <w:rFonts w:eastAsia="Times New Roman" w:cs="Times New Roman"/>
          <w:color w:val="171717"/>
          <w:spacing w:val="1"/>
          <w:lang w:val="ru-RU"/>
        </w:rPr>
        <w:t xml:space="preserve"> </w:t>
      </w:r>
      <w:r w:rsidRPr="00311EB3">
        <w:rPr>
          <w:rFonts w:eastAsia="Times New Roman" w:cs="Times New Roman"/>
          <w:color w:val="171717"/>
          <w:lang w:val="ru-RU"/>
        </w:rPr>
        <w:t>всего,</w:t>
      </w:r>
      <w:r w:rsidRPr="00311EB3">
        <w:rPr>
          <w:rFonts w:eastAsia="Times New Roman" w:cs="Times New Roman"/>
          <w:color w:val="171717"/>
          <w:spacing w:val="-5"/>
          <w:lang w:val="ru-RU"/>
        </w:rPr>
        <w:t xml:space="preserve"> </w:t>
      </w:r>
      <w:r w:rsidRPr="00311EB3">
        <w:rPr>
          <w:rFonts w:eastAsia="Times New Roman" w:cs="Times New Roman"/>
          <w:color w:val="171717"/>
          <w:lang w:val="ru-RU"/>
        </w:rPr>
        <w:t>с</w:t>
      </w:r>
      <w:r w:rsidRPr="00311EB3">
        <w:rPr>
          <w:rFonts w:eastAsia="Times New Roman" w:cs="Times New Roman"/>
          <w:color w:val="171717"/>
          <w:spacing w:val="1"/>
          <w:lang w:val="ru-RU"/>
        </w:rPr>
        <w:t xml:space="preserve"> </w:t>
      </w:r>
      <w:r w:rsidRPr="00311EB3">
        <w:rPr>
          <w:rFonts w:eastAsia="Times New Roman" w:cs="Times New Roman"/>
          <w:color w:val="171717"/>
          <w:lang w:val="ru-RU"/>
        </w:rPr>
        <w:t>качеством ее нормативно-правового обеспечения:</w:t>
      </w:r>
    </w:p>
    <w:p w:rsidR="00311EB3" w:rsidRPr="00311EB3" w:rsidRDefault="00311EB3" w:rsidP="00311EB3">
      <w:pPr>
        <w:widowControl w:val="0"/>
        <w:numPr>
          <w:ilvl w:val="4"/>
          <w:numId w:val="45"/>
        </w:numPr>
        <w:tabs>
          <w:tab w:val="left" w:pos="521"/>
        </w:tabs>
        <w:autoSpaceDE w:val="0"/>
        <w:autoSpaceDN w:val="0"/>
        <w:spacing w:line="0" w:lineRule="atLeast"/>
        <w:rPr>
          <w:rFonts w:eastAsia="Times New Roman" w:cs="Times New Roman"/>
          <w:lang w:val="ru-RU"/>
        </w:rPr>
      </w:pPr>
      <w:r w:rsidRPr="00311EB3">
        <w:rPr>
          <w:rFonts w:eastAsia="Times New Roman" w:cs="Times New Roman"/>
          <w:color w:val="171717"/>
          <w:lang w:val="ru-RU"/>
        </w:rPr>
        <w:t>Положение</w:t>
      </w:r>
      <w:r w:rsidRPr="00311EB3">
        <w:rPr>
          <w:rFonts w:eastAsia="Times New Roman" w:cs="Times New Roman"/>
          <w:color w:val="171717"/>
          <w:spacing w:val="-2"/>
          <w:lang w:val="ru-RU"/>
        </w:rPr>
        <w:t xml:space="preserve"> </w:t>
      </w:r>
      <w:r w:rsidRPr="00311EB3">
        <w:rPr>
          <w:rFonts w:eastAsia="Times New Roman" w:cs="Times New Roman"/>
          <w:color w:val="171717"/>
          <w:lang w:val="ru-RU"/>
        </w:rPr>
        <w:t>о</w:t>
      </w:r>
      <w:r w:rsidRPr="00311EB3">
        <w:rPr>
          <w:rFonts w:eastAsia="Times New Roman" w:cs="Times New Roman"/>
          <w:color w:val="171717"/>
          <w:spacing w:val="-2"/>
          <w:lang w:val="ru-RU"/>
        </w:rPr>
        <w:t xml:space="preserve"> </w:t>
      </w:r>
      <w:r w:rsidRPr="00311EB3">
        <w:rPr>
          <w:rFonts w:eastAsia="Times New Roman" w:cs="Times New Roman"/>
          <w:color w:val="171717"/>
          <w:lang w:val="ru-RU"/>
        </w:rPr>
        <w:t>классном</w:t>
      </w:r>
      <w:r w:rsidRPr="00311EB3">
        <w:rPr>
          <w:rFonts w:eastAsia="Times New Roman" w:cs="Times New Roman"/>
          <w:color w:val="171717"/>
          <w:spacing w:val="-2"/>
          <w:lang w:val="ru-RU"/>
        </w:rPr>
        <w:t xml:space="preserve"> </w:t>
      </w:r>
      <w:r w:rsidRPr="00311EB3">
        <w:rPr>
          <w:rFonts w:eastAsia="Times New Roman" w:cs="Times New Roman"/>
          <w:color w:val="171717"/>
          <w:lang w:val="ru-RU"/>
        </w:rPr>
        <w:t>руководителе;</w:t>
      </w:r>
    </w:p>
    <w:p w:rsidR="00311EB3" w:rsidRPr="00311EB3" w:rsidRDefault="00311EB3" w:rsidP="00311EB3">
      <w:pPr>
        <w:widowControl w:val="0"/>
        <w:numPr>
          <w:ilvl w:val="4"/>
          <w:numId w:val="45"/>
        </w:numPr>
        <w:tabs>
          <w:tab w:val="left" w:pos="521"/>
        </w:tabs>
        <w:autoSpaceDE w:val="0"/>
        <w:autoSpaceDN w:val="0"/>
        <w:spacing w:line="0" w:lineRule="atLeast"/>
        <w:rPr>
          <w:rFonts w:eastAsia="Times New Roman" w:cs="Times New Roman"/>
          <w:lang w:val="ru-RU"/>
        </w:rPr>
      </w:pPr>
      <w:r w:rsidRPr="00311EB3">
        <w:rPr>
          <w:rFonts w:eastAsia="Times New Roman" w:cs="Times New Roman"/>
          <w:color w:val="171717"/>
          <w:lang w:val="ru-RU"/>
        </w:rPr>
        <w:t>Положение</w:t>
      </w:r>
      <w:r w:rsidRPr="00311EB3">
        <w:rPr>
          <w:rFonts w:eastAsia="Times New Roman" w:cs="Times New Roman"/>
          <w:color w:val="171717"/>
          <w:spacing w:val="-2"/>
          <w:lang w:val="ru-RU"/>
        </w:rPr>
        <w:t xml:space="preserve"> </w:t>
      </w:r>
      <w:r w:rsidRPr="00311EB3">
        <w:rPr>
          <w:rFonts w:eastAsia="Times New Roman" w:cs="Times New Roman"/>
          <w:color w:val="171717"/>
          <w:lang w:val="ru-RU"/>
        </w:rPr>
        <w:t>о</w:t>
      </w:r>
      <w:r w:rsidRPr="00311EB3">
        <w:rPr>
          <w:rFonts w:eastAsia="Times New Roman" w:cs="Times New Roman"/>
          <w:color w:val="171717"/>
          <w:spacing w:val="-3"/>
          <w:lang w:val="ru-RU"/>
        </w:rPr>
        <w:t xml:space="preserve"> </w:t>
      </w:r>
      <w:r w:rsidRPr="00311EB3">
        <w:rPr>
          <w:rFonts w:eastAsia="Times New Roman" w:cs="Times New Roman"/>
          <w:color w:val="171717"/>
          <w:lang w:val="ru-RU"/>
        </w:rPr>
        <w:t>дежурстве</w:t>
      </w:r>
      <w:r w:rsidRPr="00311EB3">
        <w:rPr>
          <w:rFonts w:eastAsia="Times New Roman" w:cs="Times New Roman"/>
          <w:color w:val="171717"/>
          <w:spacing w:val="-2"/>
          <w:lang w:val="ru-RU"/>
        </w:rPr>
        <w:t xml:space="preserve"> </w:t>
      </w:r>
      <w:r w:rsidRPr="00311EB3">
        <w:rPr>
          <w:rFonts w:eastAsia="Times New Roman" w:cs="Times New Roman"/>
          <w:color w:val="171717"/>
          <w:lang w:val="ru-RU"/>
        </w:rPr>
        <w:t>МКОУ</w:t>
      </w:r>
      <w:r w:rsidRPr="00311EB3">
        <w:rPr>
          <w:rFonts w:eastAsia="Times New Roman" w:cs="Times New Roman"/>
          <w:color w:val="171717"/>
          <w:spacing w:val="-1"/>
          <w:lang w:val="ru-RU"/>
        </w:rPr>
        <w:t xml:space="preserve"> </w:t>
      </w:r>
      <w:r w:rsidRPr="00311EB3">
        <w:rPr>
          <w:rFonts w:eastAsia="Times New Roman" w:cs="Times New Roman"/>
          <w:color w:val="171717"/>
          <w:lang w:val="ru-RU"/>
        </w:rPr>
        <w:t>«</w:t>
      </w:r>
      <w:proofErr w:type="spellStart"/>
      <w:r w:rsidRPr="00311EB3">
        <w:rPr>
          <w:rFonts w:eastAsia="Times New Roman" w:cs="Times New Roman"/>
          <w:color w:val="171717"/>
          <w:lang w:val="ru-RU"/>
        </w:rPr>
        <w:t>Рахатинская</w:t>
      </w:r>
      <w:proofErr w:type="spellEnd"/>
      <w:r w:rsidRPr="00311EB3">
        <w:rPr>
          <w:rFonts w:eastAsia="Times New Roman" w:cs="Times New Roman"/>
          <w:color w:val="171717"/>
          <w:spacing w:val="-2"/>
          <w:lang w:val="ru-RU"/>
        </w:rPr>
        <w:t xml:space="preserve"> </w:t>
      </w:r>
      <w:r w:rsidRPr="00311EB3">
        <w:rPr>
          <w:rFonts w:eastAsia="Times New Roman" w:cs="Times New Roman"/>
          <w:color w:val="171717"/>
          <w:lang w:val="ru-RU"/>
        </w:rPr>
        <w:t>СОШ»</w:t>
      </w:r>
    </w:p>
    <w:p w:rsidR="00311EB3" w:rsidRPr="00311EB3" w:rsidRDefault="00311EB3" w:rsidP="00311EB3">
      <w:pPr>
        <w:widowControl w:val="0"/>
        <w:numPr>
          <w:ilvl w:val="4"/>
          <w:numId w:val="45"/>
        </w:numPr>
        <w:tabs>
          <w:tab w:val="left" w:pos="580"/>
        </w:tabs>
        <w:autoSpaceDE w:val="0"/>
        <w:autoSpaceDN w:val="0"/>
        <w:spacing w:line="0" w:lineRule="atLeast"/>
        <w:ind w:left="340" w:right="5391" w:firstLine="0"/>
        <w:rPr>
          <w:rFonts w:eastAsia="Times New Roman" w:cs="Times New Roman"/>
          <w:lang w:val="ru-RU"/>
        </w:rPr>
      </w:pPr>
      <w:r w:rsidRPr="00311EB3">
        <w:rPr>
          <w:rFonts w:eastAsia="Times New Roman" w:cs="Times New Roman"/>
          <w:color w:val="171717"/>
          <w:lang w:val="ru-RU"/>
        </w:rPr>
        <w:t>Положение о методическом объединении;</w:t>
      </w:r>
      <w:r w:rsidRPr="00311EB3">
        <w:rPr>
          <w:rFonts w:eastAsia="Times New Roman" w:cs="Times New Roman"/>
          <w:color w:val="171717"/>
          <w:spacing w:val="-57"/>
          <w:lang w:val="ru-RU"/>
        </w:rPr>
        <w:t xml:space="preserve"> </w:t>
      </w:r>
      <w:proofErr w:type="gramStart"/>
      <w:r w:rsidRPr="00311EB3">
        <w:rPr>
          <w:rFonts w:eastAsia="Times New Roman" w:cs="Times New Roman"/>
          <w:color w:val="171717"/>
          <w:lang w:val="ru-RU"/>
        </w:rPr>
        <w:t>4.Положение</w:t>
      </w:r>
      <w:proofErr w:type="gramEnd"/>
      <w:r w:rsidRPr="00311EB3">
        <w:rPr>
          <w:rFonts w:eastAsia="Times New Roman" w:cs="Times New Roman"/>
          <w:color w:val="171717"/>
          <w:spacing w:val="-1"/>
          <w:lang w:val="ru-RU"/>
        </w:rPr>
        <w:t xml:space="preserve"> </w:t>
      </w:r>
      <w:r w:rsidRPr="00311EB3">
        <w:rPr>
          <w:rFonts w:eastAsia="Times New Roman" w:cs="Times New Roman"/>
          <w:color w:val="171717"/>
          <w:lang w:val="ru-RU"/>
        </w:rPr>
        <w:t>о</w:t>
      </w:r>
      <w:r w:rsidRPr="00311EB3">
        <w:rPr>
          <w:rFonts w:eastAsia="Times New Roman" w:cs="Times New Roman"/>
          <w:color w:val="171717"/>
          <w:spacing w:val="-2"/>
          <w:lang w:val="ru-RU"/>
        </w:rPr>
        <w:t xml:space="preserve"> </w:t>
      </w:r>
      <w:r w:rsidRPr="00311EB3">
        <w:rPr>
          <w:rFonts w:eastAsia="Times New Roman" w:cs="Times New Roman"/>
          <w:color w:val="171717"/>
          <w:lang w:val="ru-RU"/>
        </w:rPr>
        <w:t>внутришкольном</w:t>
      </w:r>
      <w:r w:rsidRPr="00311EB3">
        <w:rPr>
          <w:rFonts w:eastAsia="Times New Roman" w:cs="Times New Roman"/>
          <w:color w:val="171717"/>
          <w:spacing w:val="-2"/>
          <w:lang w:val="ru-RU"/>
        </w:rPr>
        <w:t xml:space="preserve"> </w:t>
      </w:r>
      <w:r w:rsidRPr="00311EB3">
        <w:rPr>
          <w:rFonts w:eastAsia="Times New Roman" w:cs="Times New Roman"/>
          <w:color w:val="171717"/>
          <w:lang w:val="ru-RU"/>
        </w:rPr>
        <w:t>контроле;</w:t>
      </w:r>
    </w:p>
    <w:p w:rsidR="00311EB3" w:rsidRPr="00311EB3" w:rsidRDefault="00311EB3" w:rsidP="00311EB3">
      <w:pPr>
        <w:widowControl w:val="0"/>
        <w:numPr>
          <w:ilvl w:val="0"/>
          <w:numId w:val="43"/>
        </w:numPr>
        <w:tabs>
          <w:tab w:val="left" w:pos="521"/>
          <w:tab w:val="left" w:pos="2255"/>
          <w:tab w:val="left" w:pos="2939"/>
          <w:tab w:val="left" w:pos="4251"/>
          <w:tab w:val="left" w:pos="4943"/>
          <w:tab w:val="left" w:pos="6863"/>
          <w:tab w:val="left" w:pos="8139"/>
          <w:tab w:val="left" w:pos="9551"/>
        </w:tabs>
        <w:autoSpaceDE w:val="0"/>
        <w:autoSpaceDN w:val="0"/>
        <w:spacing w:line="0" w:lineRule="atLeast"/>
        <w:ind w:right="114" w:firstLine="228"/>
        <w:jc w:val="left"/>
        <w:rPr>
          <w:rFonts w:eastAsia="Times New Roman" w:cs="Times New Roman"/>
          <w:lang w:val="ru-RU"/>
        </w:rPr>
      </w:pPr>
      <w:r w:rsidRPr="00311EB3">
        <w:rPr>
          <w:rFonts w:eastAsia="Times New Roman" w:cs="Times New Roman"/>
          <w:color w:val="171717"/>
          <w:lang w:val="ru-RU"/>
        </w:rPr>
        <w:t>Положение</w:t>
      </w:r>
      <w:r w:rsidRPr="00311EB3">
        <w:rPr>
          <w:rFonts w:eastAsia="Times New Roman" w:cs="Times New Roman"/>
          <w:color w:val="171717"/>
          <w:lang w:val="ru-RU"/>
        </w:rPr>
        <w:tab/>
        <w:t>о</w:t>
      </w:r>
      <w:r w:rsidRPr="00311EB3">
        <w:rPr>
          <w:rFonts w:eastAsia="Times New Roman" w:cs="Times New Roman"/>
          <w:color w:val="171717"/>
          <w:lang w:val="ru-RU"/>
        </w:rPr>
        <w:tab/>
        <w:t>комиссии</w:t>
      </w:r>
      <w:r w:rsidRPr="00311EB3">
        <w:rPr>
          <w:rFonts w:eastAsia="Times New Roman" w:cs="Times New Roman"/>
          <w:color w:val="171717"/>
          <w:lang w:val="ru-RU"/>
        </w:rPr>
        <w:tab/>
        <w:t>по</w:t>
      </w:r>
      <w:r w:rsidRPr="00311EB3">
        <w:rPr>
          <w:rFonts w:eastAsia="Times New Roman" w:cs="Times New Roman"/>
          <w:color w:val="171717"/>
          <w:lang w:val="ru-RU"/>
        </w:rPr>
        <w:tab/>
        <w:t>урегулировании</w:t>
      </w:r>
      <w:r w:rsidRPr="00311EB3">
        <w:rPr>
          <w:rFonts w:eastAsia="Times New Roman" w:cs="Times New Roman"/>
          <w:color w:val="171717"/>
          <w:lang w:val="ru-RU"/>
        </w:rPr>
        <w:tab/>
        <w:t>споров</w:t>
      </w:r>
      <w:r w:rsidRPr="00311EB3">
        <w:rPr>
          <w:rFonts w:eastAsia="Times New Roman" w:cs="Times New Roman"/>
          <w:color w:val="171717"/>
          <w:lang w:val="ru-RU"/>
        </w:rPr>
        <w:tab/>
        <w:t>между</w:t>
      </w:r>
      <w:r w:rsidRPr="00311EB3">
        <w:rPr>
          <w:rFonts w:eastAsia="Times New Roman" w:cs="Times New Roman"/>
          <w:color w:val="171717"/>
          <w:lang w:val="ru-RU"/>
        </w:rPr>
        <w:tab/>
      </w:r>
      <w:proofErr w:type="spellStart"/>
      <w:proofErr w:type="gramStart"/>
      <w:r w:rsidRPr="00311EB3">
        <w:rPr>
          <w:rFonts w:eastAsia="Times New Roman" w:cs="Times New Roman"/>
          <w:color w:val="171717"/>
          <w:spacing w:val="-1"/>
          <w:lang w:val="ru-RU"/>
        </w:rPr>
        <w:t>участ</w:t>
      </w:r>
      <w:proofErr w:type="spellEnd"/>
      <w:r w:rsidRPr="00311EB3">
        <w:rPr>
          <w:rFonts w:eastAsia="Times New Roman" w:cs="Times New Roman"/>
          <w:color w:val="171717"/>
          <w:spacing w:val="-1"/>
          <w:lang w:val="ru-RU"/>
        </w:rPr>
        <w:t>-</w:t>
      </w:r>
      <w:r w:rsidRPr="00311EB3">
        <w:rPr>
          <w:rFonts w:eastAsia="Times New Roman" w:cs="Times New Roman"/>
          <w:color w:val="171717"/>
          <w:spacing w:val="-57"/>
          <w:lang w:val="ru-RU"/>
        </w:rPr>
        <w:t xml:space="preserve"> </w:t>
      </w:r>
      <w:r w:rsidRPr="00311EB3">
        <w:rPr>
          <w:rFonts w:eastAsia="Times New Roman" w:cs="Times New Roman"/>
          <w:color w:val="171717"/>
          <w:lang w:val="ru-RU"/>
        </w:rPr>
        <w:t>никами</w:t>
      </w:r>
      <w:proofErr w:type="gramEnd"/>
      <w:r w:rsidRPr="00311EB3">
        <w:rPr>
          <w:rFonts w:eastAsia="Times New Roman" w:cs="Times New Roman"/>
          <w:color w:val="171717"/>
          <w:spacing w:val="-2"/>
          <w:lang w:val="ru-RU"/>
        </w:rPr>
        <w:t xml:space="preserve"> </w:t>
      </w:r>
      <w:r w:rsidRPr="00311EB3">
        <w:rPr>
          <w:rFonts w:eastAsia="Times New Roman" w:cs="Times New Roman"/>
          <w:color w:val="171717"/>
          <w:lang w:val="ru-RU"/>
        </w:rPr>
        <w:t>образовательных отношений</w:t>
      </w:r>
      <w:r w:rsidRPr="00311EB3">
        <w:rPr>
          <w:rFonts w:eastAsia="Times New Roman" w:cs="Times New Roman"/>
          <w:color w:val="171717"/>
          <w:spacing w:val="-2"/>
          <w:lang w:val="ru-RU"/>
        </w:rPr>
        <w:t xml:space="preserve"> </w:t>
      </w:r>
      <w:r w:rsidRPr="00311EB3">
        <w:rPr>
          <w:rFonts w:eastAsia="Times New Roman" w:cs="Times New Roman"/>
          <w:color w:val="171717"/>
          <w:lang w:val="ru-RU"/>
        </w:rPr>
        <w:t>ОУ;</w:t>
      </w:r>
    </w:p>
    <w:p w:rsidR="00311EB3" w:rsidRPr="00311EB3" w:rsidRDefault="00311EB3" w:rsidP="00311EB3">
      <w:pPr>
        <w:widowControl w:val="0"/>
        <w:numPr>
          <w:ilvl w:val="0"/>
          <w:numId w:val="43"/>
        </w:numPr>
        <w:tabs>
          <w:tab w:val="left" w:pos="617"/>
        </w:tabs>
        <w:autoSpaceDE w:val="0"/>
        <w:autoSpaceDN w:val="0"/>
        <w:spacing w:line="0" w:lineRule="atLeast"/>
        <w:ind w:left="340" w:right="2807" w:firstLine="96"/>
        <w:jc w:val="left"/>
        <w:rPr>
          <w:rFonts w:eastAsia="Times New Roman" w:cs="Times New Roman"/>
          <w:lang w:val="ru-RU"/>
        </w:rPr>
      </w:pPr>
      <w:r w:rsidRPr="00311EB3">
        <w:rPr>
          <w:rFonts w:eastAsia="Times New Roman" w:cs="Times New Roman"/>
          <w:color w:val="171717"/>
          <w:lang w:val="ru-RU"/>
        </w:rPr>
        <w:t>Положение</w:t>
      </w:r>
      <w:r w:rsidRPr="00311EB3">
        <w:rPr>
          <w:rFonts w:eastAsia="Times New Roman" w:cs="Times New Roman"/>
          <w:color w:val="171717"/>
          <w:spacing w:val="9"/>
          <w:lang w:val="ru-RU"/>
        </w:rPr>
        <w:t xml:space="preserve"> </w:t>
      </w:r>
      <w:r w:rsidRPr="00311EB3">
        <w:rPr>
          <w:rFonts w:eastAsia="Times New Roman" w:cs="Times New Roman"/>
          <w:color w:val="171717"/>
          <w:lang w:val="ru-RU"/>
        </w:rPr>
        <w:t>о</w:t>
      </w:r>
      <w:r w:rsidRPr="00311EB3">
        <w:rPr>
          <w:rFonts w:eastAsia="Times New Roman" w:cs="Times New Roman"/>
          <w:color w:val="171717"/>
          <w:spacing w:val="9"/>
          <w:lang w:val="ru-RU"/>
        </w:rPr>
        <w:t xml:space="preserve"> </w:t>
      </w:r>
      <w:r w:rsidRPr="00311EB3">
        <w:rPr>
          <w:rFonts w:eastAsia="Times New Roman" w:cs="Times New Roman"/>
          <w:color w:val="171717"/>
          <w:lang w:val="ru-RU"/>
        </w:rPr>
        <w:t>Совете</w:t>
      </w:r>
      <w:r w:rsidRPr="00311EB3">
        <w:rPr>
          <w:rFonts w:eastAsia="Times New Roman" w:cs="Times New Roman"/>
          <w:color w:val="171717"/>
          <w:spacing w:val="10"/>
          <w:lang w:val="ru-RU"/>
        </w:rPr>
        <w:t xml:space="preserve"> </w:t>
      </w:r>
      <w:r w:rsidRPr="00311EB3">
        <w:rPr>
          <w:rFonts w:eastAsia="Times New Roman" w:cs="Times New Roman"/>
          <w:color w:val="171717"/>
          <w:lang w:val="ru-RU"/>
        </w:rPr>
        <w:t>профилактике</w:t>
      </w:r>
      <w:r w:rsidRPr="00311EB3">
        <w:rPr>
          <w:rFonts w:eastAsia="Times New Roman" w:cs="Times New Roman"/>
          <w:color w:val="171717"/>
          <w:spacing w:val="10"/>
          <w:lang w:val="ru-RU"/>
        </w:rPr>
        <w:t xml:space="preserve"> </w:t>
      </w:r>
      <w:r w:rsidRPr="00311EB3">
        <w:rPr>
          <w:rFonts w:eastAsia="Times New Roman" w:cs="Times New Roman"/>
          <w:color w:val="171717"/>
          <w:lang w:val="ru-RU"/>
        </w:rPr>
        <w:t>правонарушений;</w:t>
      </w:r>
      <w:r w:rsidRPr="00311EB3">
        <w:rPr>
          <w:rFonts w:eastAsia="Times New Roman" w:cs="Times New Roman"/>
          <w:color w:val="171717"/>
          <w:spacing w:val="1"/>
          <w:lang w:val="ru-RU"/>
        </w:rPr>
        <w:t xml:space="preserve"> </w:t>
      </w:r>
      <w:proofErr w:type="gramStart"/>
      <w:r w:rsidRPr="00311EB3">
        <w:rPr>
          <w:rFonts w:eastAsia="Times New Roman" w:cs="Times New Roman"/>
          <w:color w:val="171717"/>
          <w:lang w:val="ru-RU"/>
        </w:rPr>
        <w:t>7.Положение</w:t>
      </w:r>
      <w:proofErr w:type="gramEnd"/>
      <w:r w:rsidRPr="00311EB3">
        <w:rPr>
          <w:rFonts w:eastAsia="Times New Roman" w:cs="Times New Roman"/>
          <w:color w:val="171717"/>
          <w:spacing w:val="-3"/>
          <w:lang w:val="ru-RU"/>
        </w:rPr>
        <w:t xml:space="preserve"> </w:t>
      </w:r>
      <w:r w:rsidRPr="00311EB3">
        <w:rPr>
          <w:rFonts w:eastAsia="Times New Roman" w:cs="Times New Roman"/>
          <w:color w:val="171717"/>
          <w:lang w:val="ru-RU"/>
        </w:rPr>
        <w:t>о</w:t>
      </w:r>
      <w:r w:rsidRPr="00311EB3">
        <w:rPr>
          <w:rFonts w:eastAsia="Times New Roman" w:cs="Times New Roman"/>
          <w:color w:val="171717"/>
          <w:spacing w:val="-3"/>
          <w:lang w:val="ru-RU"/>
        </w:rPr>
        <w:t xml:space="preserve"> </w:t>
      </w:r>
      <w:r w:rsidRPr="00311EB3">
        <w:rPr>
          <w:rFonts w:eastAsia="Times New Roman" w:cs="Times New Roman"/>
          <w:color w:val="171717"/>
          <w:lang w:val="ru-RU"/>
        </w:rPr>
        <w:t>родительском</w:t>
      </w:r>
      <w:r w:rsidRPr="00311EB3">
        <w:rPr>
          <w:rFonts w:eastAsia="Times New Roman" w:cs="Times New Roman"/>
          <w:color w:val="171717"/>
          <w:spacing w:val="-3"/>
          <w:lang w:val="ru-RU"/>
        </w:rPr>
        <w:t xml:space="preserve"> </w:t>
      </w:r>
      <w:r w:rsidRPr="00311EB3">
        <w:rPr>
          <w:rFonts w:eastAsia="Times New Roman" w:cs="Times New Roman"/>
          <w:color w:val="171717"/>
          <w:lang w:val="ru-RU"/>
        </w:rPr>
        <w:t>комитете</w:t>
      </w:r>
      <w:r w:rsidRPr="00311EB3">
        <w:rPr>
          <w:rFonts w:eastAsia="Times New Roman" w:cs="Times New Roman"/>
          <w:color w:val="171717"/>
          <w:spacing w:val="-2"/>
          <w:lang w:val="ru-RU"/>
        </w:rPr>
        <w:t xml:space="preserve"> </w:t>
      </w:r>
      <w:r w:rsidRPr="00311EB3">
        <w:rPr>
          <w:rFonts w:eastAsia="Times New Roman" w:cs="Times New Roman"/>
          <w:color w:val="171717"/>
          <w:lang w:val="ru-RU"/>
        </w:rPr>
        <w:t>ОУ;</w:t>
      </w:r>
    </w:p>
    <w:p w:rsidR="00311EB3" w:rsidRPr="00311EB3" w:rsidRDefault="00311EB3" w:rsidP="00311EB3">
      <w:pPr>
        <w:widowControl w:val="0"/>
        <w:numPr>
          <w:ilvl w:val="0"/>
          <w:numId w:val="42"/>
        </w:numPr>
        <w:tabs>
          <w:tab w:val="left" w:pos="521"/>
        </w:tabs>
        <w:autoSpaceDE w:val="0"/>
        <w:autoSpaceDN w:val="0"/>
        <w:spacing w:line="0" w:lineRule="atLeast"/>
        <w:rPr>
          <w:rFonts w:eastAsia="Times New Roman" w:cs="Times New Roman"/>
          <w:lang w:val="ru-RU"/>
        </w:rPr>
      </w:pPr>
      <w:r w:rsidRPr="00311EB3">
        <w:rPr>
          <w:rFonts w:eastAsia="Times New Roman" w:cs="Times New Roman"/>
          <w:color w:val="171717"/>
          <w:lang w:val="ru-RU"/>
        </w:rPr>
        <w:t>Положение</w:t>
      </w:r>
      <w:r w:rsidRPr="00311EB3">
        <w:rPr>
          <w:rFonts w:eastAsia="Times New Roman" w:cs="Times New Roman"/>
          <w:color w:val="171717"/>
          <w:spacing w:val="-3"/>
          <w:lang w:val="ru-RU"/>
        </w:rPr>
        <w:t xml:space="preserve"> </w:t>
      </w:r>
      <w:r w:rsidRPr="00311EB3">
        <w:rPr>
          <w:rFonts w:eastAsia="Times New Roman" w:cs="Times New Roman"/>
          <w:color w:val="171717"/>
          <w:lang w:val="ru-RU"/>
        </w:rPr>
        <w:t>о</w:t>
      </w:r>
      <w:r w:rsidRPr="00311EB3">
        <w:rPr>
          <w:rFonts w:eastAsia="Times New Roman" w:cs="Times New Roman"/>
          <w:color w:val="171717"/>
          <w:spacing w:val="-4"/>
          <w:lang w:val="ru-RU"/>
        </w:rPr>
        <w:t xml:space="preserve"> </w:t>
      </w:r>
      <w:r w:rsidRPr="00311EB3">
        <w:rPr>
          <w:rFonts w:eastAsia="Times New Roman" w:cs="Times New Roman"/>
          <w:color w:val="171717"/>
          <w:lang w:val="ru-RU"/>
        </w:rPr>
        <w:t>социально-психологической</w:t>
      </w:r>
      <w:r w:rsidRPr="00311EB3">
        <w:rPr>
          <w:rFonts w:eastAsia="Times New Roman" w:cs="Times New Roman"/>
          <w:color w:val="171717"/>
          <w:spacing w:val="-5"/>
          <w:lang w:val="ru-RU"/>
        </w:rPr>
        <w:t xml:space="preserve"> </w:t>
      </w:r>
      <w:r w:rsidRPr="00311EB3">
        <w:rPr>
          <w:rFonts w:eastAsia="Times New Roman" w:cs="Times New Roman"/>
          <w:color w:val="171717"/>
          <w:lang w:val="ru-RU"/>
        </w:rPr>
        <w:t>службе</w:t>
      </w:r>
      <w:r w:rsidRPr="00311EB3">
        <w:rPr>
          <w:rFonts w:eastAsia="Times New Roman" w:cs="Times New Roman"/>
          <w:color w:val="171717"/>
          <w:spacing w:val="-3"/>
          <w:lang w:val="ru-RU"/>
        </w:rPr>
        <w:t xml:space="preserve"> </w:t>
      </w:r>
      <w:r w:rsidRPr="00311EB3">
        <w:rPr>
          <w:rFonts w:eastAsia="Times New Roman" w:cs="Times New Roman"/>
          <w:color w:val="171717"/>
          <w:lang w:val="ru-RU"/>
        </w:rPr>
        <w:t>ОУ;</w:t>
      </w:r>
    </w:p>
    <w:p w:rsidR="00311EB3" w:rsidRPr="00311EB3" w:rsidRDefault="00311EB3" w:rsidP="00311EB3">
      <w:pPr>
        <w:widowControl w:val="0"/>
        <w:numPr>
          <w:ilvl w:val="0"/>
          <w:numId w:val="42"/>
        </w:numPr>
        <w:tabs>
          <w:tab w:val="left" w:pos="580"/>
        </w:tabs>
        <w:autoSpaceDE w:val="0"/>
        <w:autoSpaceDN w:val="0"/>
        <w:spacing w:line="0" w:lineRule="atLeast"/>
        <w:ind w:left="580" w:hanging="240"/>
        <w:rPr>
          <w:rFonts w:eastAsia="Times New Roman" w:cs="Times New Roman"/>
          <w:lang w:val="ru-RU"/>
        </w:rPr>
      </w:pPr>
      <w:r w:rsidRPr="00311EB3">
        <w:rPr>
          <w:rFonts w:eastAsia="Times New Roman" w:cs="Times New Roman"/>
          <w:color w:val="171717"/>
          <w:lang w:val="ru-RU"/>
        </w:rPr>
        <w:t>Положение</w:t>
      </w:r>
      <w:r w:rsidRPr="00311EB3">
        <w:rPr>
          <w:rFonts w:eastAsia="Times New Roman" w:cs="Times New Roman"/>
          <w:color w:val="171717"/>
          <w:spacing w:val="-2"/>
          <w:lang w:val="ru-RU"/>
        </w:rPr>
        <w:t xml:space="preserve"> </w:t>
      </w:r>
      <w:r w:rsidRPr="00311EB3">
        <w:rPr>
          <w:rFonts w:eastAsia="Times New Roman" w:cs="Times New Roman"/>
          <w:color w:val="171717"/>
          <w:lang w:val="ru-RU"/>
        </w:rPr>
        <w:t>о</w:t>
      </w:r>
      <w:r w:rsidRPr="00311EB3">
        <w:rPr>
          <w:rFonts w:eastAsia="Times New Roman" w:cs="Times New Roman"/>
          <w:color w:val="171717"/>
          <w:spacing w:val="-2"/>
          <w:lang w:val="ru-RU"/>
        </w:rPr>
        <w:t xml:space="preserve"> </w:t>
      </w:r>
      <w:r w:rsidRPr="00311EB3">
        <w:rPr>
          <w:rFonts w:eastAsia="Times New Roman" w:cs="Times New Roman"/>
          <w:color w:val="171717"/>
          <w:lang w:val="ru-RU"/>
        </w:rPr>
        <w:t>школьной</w:t>
      </w:r>
      <w:r w:rsidRPr="00311EB3">
        <w:rPr>
          <w:rFonts w:eastAsia="Times New Roman" w:cs="Times New Roman"/>
          <w:color w:val="171717"/>
          <w:spacing w:val="-3"/>
          <w:lang w:val="ru-RU"/>
        </w:rPr>
        <w:t xml:space="preserve"> </w:t>
      </w:r>
      <w:r w:rsidRPr="00311EB3">
        <w:rPr>
          <w:rFonts w:eastAsia="Times New Roman" w:cs="Times New Roman"/>
          <w:color w:val="171717"/>
          <w:lang w:val="ru-RU"/>
        </w:rPr>
        <w:t>форме;</w:t>
      </w:r>
    </w:p>
    <w:p w:rsidR="00311EB3" w:rsidRPr="00311EB3" w:rsidRDefault="00311EB3" w:rsidP="00311EB3">
      <w:pPr>
        <w:widowControl w:val="0"/>
        <w:numPr>
          <w:ilvl w:val="0"/>
          <w:numId w:val="42"/>
        </w:numPr>
        <w:tabs>
          <w:tab w:val="left" w:pos="641"/>
        </w:tabs>
        <w:autoSpaceDE w:val="0"/>
        <w:autoSpaceDN w:val="0"/>
        <w:spacing w:line="0" w:lineRule="atLeast"/>
        <w:ind w:left="641" w:hanging="301"/>
        <w:rPr>
          <w:rFonts w:eastAsia="Times New Roman" w:cs="Times New Roman"/>
          <w:lang w:val="ru-RU"/>
        </w:rPr>
      </w:pPr>
      <w:r w:rsidRPr="00311EB3">
        <w:rPr>
          <w:rFonts w:eastAsia="Times New Roman" w:cs="Times New Roman"/>
          <w:color w:val="171717"/>
          <w:lang w:val="ru-RU"/>
        </w:rPr>
        <w:t>Положение</w:t>
      </w:r>
      <w:r w:rsidRPr="00311EB3">
        <w:rPr>
          <w:rFonts w:eastAsia="Times New Roman" w:cs="Times New Roman"/>
          <w:color w:val="171717"/>
          <w:spacing w:val="-2"/>
          <w:lang w:val="ru-RU"/>
        </w:rPr>
        <w:t xml:space="preserve"> </w:t>
      </w:r>
      <w:r w:rsidRPr="00311EB3">
        <w:rPr>
          <w:rFonts w:eastAsia="Times New Roman" w:cs="Times New Roman"/>
          <w:color w:val="171717"/>
          <w:lang w:val="ru-RU"/>
        </w:rPr>
        <w:t>об</w:t>
      </w:r>
      <w:r w:rsidRPr="00311EB3">
        <w:rPr>
          <w:rFonts w:eastAsia="Times New Roman" w:cs="Times New Roman"/>
          <w:color w:val="171717"/>
          <w:spacing w:val="-2"/>
          <w:lang w:val="ru-RU"/>
        </w:rPr>
        <w:t xml:space="preserve"> </w:t>
      </w:r>
      <w:r w:rsidRPr="00311EB3">
        <w:rPr>
          <w:rFonts w:eastAsia="Times New Roman" w:cs="Times New Roman"/>
          <w:color w:val="171717"/>
          <w:lang w:val="ru-RU"/>
        </w:rPr>
        <w:t>организации</w:t>
      </w:r>
      <w:r w:rsidRPr="00311EB3">
        <w:rPr>
          <w:rFonts w:eastAsia="Times New Roman" w:cs="Times New Roman"/>
          <w:color w:val="171717"/>
          <w:spacing w:val="-7"/>
          <w:lang w:val="ru-RU"/>
        </w:rPr>
        <w:t xml:space="preserve"> </w:t>
      </w:r>
      <w:r w:rsidRPr="00311EB3">
        <w:rPr>
          <w:rFonts w:eastAsia="Times New Roman" w:cs="Times New Roman"/>
          <w:color w:val="171717"/>
          <w:lang w:val="ru-RU"/>
        </w:rPr>
        <w:t>дополнительного</w:t>
      </w:r>
      <w:r w:rsidRPr="00311EB3">
        <w:rPr>
          <w:rFonts w:eastAsia="Times New Roman" w:cs="Times New Roman"/>
          <w:color w:val="171717"/>
          <w:spacing w:val="-3"/>
          <w:lang w:val="ru-RU"/>
        </w:rPr>
        <w:t xml:space="preserve"> </w:t>
      </w:r>
      <w:r w:rsidRPr="00311EB3">
        <w:rPr>
          <w:rFonts w:eastAsia="Times New Roman" w:cs="Times New Roman"/>
          <w:color w:val="171717"/>
          <w:lang w:val="ru-RU"/>
        </w:rPr>
        <w:t>образования</w:t>
      </w:r>
      <w:r w:rsidRPr="00311EB3">
        <w:rPr>
          <w:rFonts w:eastAsia="Times New Roman" w:cs="Times New Roman"/>
          <w:color w:val="171717"/>
          <w:spacing w:val="-1"/>
          <w:lang w:val="ru-RU"/>
        </w:rPr>
        <w:t xml:space="preserve"> </w:t>
      </w:r>
      <w:r w:rsidRPr="00311EB3">
        <w:rPr>
          <w:rFonts w:eastAsia="Times New Roman" w:cs="Times New Roman"/>
          <w:color w:val="171717"/>
          <w:lang w:val="ru-RU"/>
        </w:rPr>
        <w:t>в</w:t>
      </w:r>
      <w:r w:rsidRPr="00311EB3">
        <w:rPr>
          <w:rFonts w:eastAsia="Times New Roman" w:cs="Times New Roman"/>
          <w:color w:val="171717"/>
          <w:spacing w:val="-5"/>
          <w:lang w:val="ru-RU"/>
        </w:rPr>
        <w:t xml:space="preserve"> </w:t>
      </w:r>
      <w:r w:rsidRPr="00311EB3">
        <w:rPr>
          <w:rFonts w:eastAsia="Times New Roman" w:cs="Times New Roman"/>
          <w:color w:val="171717"/>
          <w:lang w:val="ru-RU"/>
        </w:rPr>
        <w:t>ОУ;</w:t>
      </w:r>
    </w:p>
    <w:p w:rsidR="00311EB3" w:rsidRPr="00311EB3" w:rsidRDefault="00311EB3" w:rsidP="00311EB3">
      <w:pPr>
        <w:widowControl w:val="0"/>
        <w:numPr>
          <w:ilvl w:val="0"/>
          <w:numId w:val="42"/>
        </w:numPr>
        <w:tabs>
          <w:tab w:val="left" w:pos="700"/>
        </w:tabs>
        <w:autoSpaceDE w:val="0"/>
        <w:autoSpaceDN w:val="0"/>
        <w:spacing w:line="0" w:lineRule="atLeast"/>
        <w:ind w:left="340" w:right="943" w:firstLine="0"/>
        <w:rPr>
          <w:rFonts w:eastAsia="Times New Roman" w:cs="Times New Roman"/>
          <w:lang w:val="ru-RU"/>
        </w:rPr>
      </w:pPr>
      <w:r w:rsidRPr="00311EB3">
        <w:rPr>
          <w:rFonts w:eastAsia="Times New Roman" w:cs="Times New Roman"/>
          <w:color w:val="171717"/>
          <w:lang w:val="ru-RU"/>
        </w:rPr>
        <w:t>Положение о внеурочной деятельности обучающихся ОУ;</w:t>
      </w:r>
      <w:r w:rsidRPr="00311EB3">
        <w:rPr>
          <w:rFonts w:eastAsia="Times New Roman" w:cs="Times New Roman"/>
          <w:color w:val="171717"/>
          <w:spacing w:val="-58"/>
          <w:lang w:val="ru-RU"/>
        </w:rPr>
        <w:t xml:space="preserve"> </w:t>
      </w:r>
    </w:p>
    <w:p w:rsidR="00311EB3" w:rsidRPr="00311EB3" w:rsidRDefault="00311EB3" w:rsidP="00311EB3">
      <w:pPr>
        <w:widowControl w:val="0"/>
        <w:numPr>
          <w:ilvl w:val="0"/>
          <w:numId w:val="41"/>
        </w:numPr>
        <w:tabs>
          <w:tab w:val="left" w:pos="700"/>
        </w:tabs>
        <w:autoSpaceDE w:val="0"/>
        <w:autoSpaceDN w:val="0"/>
        <w:spacing w:line="0" w:lineRule="atLeast"/>
        <w:ind w:right="943"/>
        <w:rPr>
          <w:rFonts w:eastAsia="Times New Roman" w:cs="Times New Roman"/>
          <w:lang w:val="ru-RU"/>
        </w:rPr>
      </w:pPr>
      <w:r w:rsidRPr="00311EB3">
        <w:rPr>
          <w:rFonts w:eastAsia="Times New Roman" w:cs="Times New Roman"/>
          <w:color w:val="171717"/>
          <w:lang w:val="ru-RU"/>
        </w:rPr>
        <w:t>Положение о школьном</w:t>
      </w:r>
      <w:r w:rsidRPr="00311EB3">
        <w:rPr>
          <w:rFonts w:eastAsia="Times New Roman" w:cs="Times New Roman"/>
          <w:color w:val="171717"/>
          <w:spacing w:val="-1"/>
          <w:lang w:val="ru-RU"/>
        </w:rPr>
        <w:t xml:space="preserve"> </w:t>
      </w:r>
      <w:r w:rsidRPr="00311EB3">
        <w:rPr>
          <w:rFonts w:eastAsia="Times New Roman" w:cs="Times New Roman"/>
          <w:color w:val="171717"/>
          <w:lang w:val="ru-RU"/>
        </w:rPr>
        <w:t xml:space="preserve">ученическом </w:t>
      </w:r>
      <w:proofErr w:type="gramStart"/>
      <w:r w:rsidRPr="00311EB3">
        <w:rPr>
          <w:rFonts w:eastAsia="Times New Roman" w:cs="Times New Roman"/>
          <w:color w:val="171717"/>
          <w:lang w:val="ru-RU"/>
        </w:rPr>
        <w:t>самоуправлении</w:t>
      </w:r>
      <w:r w:rsidRPr="00311EB3">
        <w:rPr>
          <w:rFonts w:eastAsia="Times New Roman" w:cs="Times New Roman"/>
          <w:color w:val="171717"/>
          <w:spacing w:val="-2"/>
          <w:lang w:val="ru-RU"/>
        </w:rPr>
        <w:t xml:space="preserve"> </w:t>
      </w:r>
      <w:r w:rsidRPr="00311EB3">
        <w:rPr>
          <w:rFonts w:eastAsia="Times New Roman" w:cs="Times New Roman"/>
          <w:color w:val="171717"/>
          <w:lang w:val="ru-RU"/>
        </w:rPr>
        <w:t>;</w:t>
      </w:r>
      <w:proofErr w:type="gramEnd"/>
    </w:p>
    <w:p w:rsidR="00311EB3" w:rsidRPr="00311EB3" w:rsidRDefault="00311EB3" w:rsidP="00311EB3">
      <w:pPr>
        <w:widowControl w:val="0"/>
        <w:numPr>
          <w:ilvl w:val="0"/>
          <w:numId w:val="41"/>
        </w:numPr>
        <w:tabs>
          <w:tab w:val="left" w:pos="700"/>
        </w:tabs>
        <w:autoSpaceDE w:val="0"/>
        <w:autoSpaceDN w:val="0"/>
        <w:spacing w:line="0" w:lineRule="atLeast"/>
        <w:rPr>
          <w:rFonts w:eastAsia="Times New Roman" w:cs="Times New Roman"/>
          <w:lang w:val="ru-RU"/>
        </w:rPr>
      </w:pPr>
      <w:r w:rsidRPr="00311EB3">
        <w:rPr>
          <w:rFonts w:eastAsia="Times New Roman" w:cs="Times New Roman"/>
          <w:color w:val="171717"/>
          <w:lang w:val="ru-RU"/>
        </w:rPr>
        <w:t>Правила</w:t>
      </w:r>
      <w:r w:rsidRPr="00311EB3">
        <w:rPr>
          <w:rFonts w:eastAsia="Times New Roman" w:cs="Times New Roman"/>
          <w:color w:val="171717"/>
          <w:spacing w:val="-4"/>
          <w:lang w:val="ru-RU"/>
        </w:rPr>
        <w:t xml:space="preserve"> </w:t>
      </w:r>
      <w:r w:rsidRPr="00311EB3">
        <w:rPr>
          <w:rFonts w:eastAsia="Times New Roman" w:cs="Times New Roman"/>
          <w:color w:val="171717"/>
          <w:lang w:val="ru-RU"/>
        </w:rPr>
        <w:t>внутреннего</w:t>
      </w:r>
      <w:r w:rsidRPr="00311EB3">
        <w:rPr>
          <w:rFonts w:eastAsia="Times New Roman" w:cs="Times New Roman"/>
          <w:color w:val="171717"/>
          <w:spacing w:val="-4"/>
          <w:lang w:val="ru-RU"/>
        </w:rPr>
        <w:t xml:space="preserve"> </w:t>
      </w:r>
      <w:r w:rsidRPr="00311EB3">
        <w:rPr>
          <w:rFonts w:eastAsia="Times New Roman" w:cs="Times New Roman"/>
          <w:color w:val="171717"/>
          <w:lang w:val="ru-RU"/>
        </w:rPr>
        <w:t>распорядка</w:t>
      </w:r>
      <w:r w:rsidRPr="00311EB3">
        <w:rPr>
          <w:rFonts w:eastAsia="Times New Roman" w:cs="Times New Roman"/>
          <w:color w:val="171717"/>
          <w:spacing w:val="-3"/>
          <w:lang w:val="ru-RU"/>
        </w:rPr>
        <w:t xml:space="preserve"> </w:t>
      </w:r>
      <w:r w:rsidRPr="00311EB3">
        <w:rPr>
          <w:rFonts w:eastAsia="Times New Roman" w:cs="Times New Roman"/>
          <w:color w:val="171717"/>
          <w:lang w:val="ru-RU"/>
        </w:rPr>
        <w:t>для</w:t>
      </w:r>
      <w:r w:rsidRPr="00311EB3">
        <w:rPr>
          <w:rFonts w:eastAsia="Times New Roman" w:cs="Times New Roman"/>
          <w:color w:val="171717"/>
          <w:spacing w:val="-4"/>
          <w:lang w:val="ru-RU"/>
        </w:rPr>
        <w:t xml:space="preserve"> </w:t>
      </w:r>
      <w:r w:rsidRPr="00311EB3">
        <w:rPr>
          <w:rFonts w:eastAsia="Times New Roman" w:cs="Times New Roman"/>
          <w:color w:val="171717"/>
          <w:lang w:val="ru-RU"/>
        </w:rPr>
        <w:t>обучающихся;</w:t>
      </w:r>
    </w:p>
    <w:p w:rsidR="00311EB3" w:rsidRPr="00311EB3" w:rsidRDefault="00311EB3" w:rsidP="00311EB3">
      <w:pPr>
        <w:widowControl w:val="0"/>
        <w:numPr>
          <w:ilvl w:val="0"/>
          <w:numId w:val="41"/>
        </w:numPr>
        <w:tabs>
          <w:tab w:val="left" w:pos="700"/>
        </w:tabs>
        <w:autoSpaceDE w:val="0"/>
        <w:autoSpaceDN w:val="0"/>
        <w:spacing w:line="0" w:lineRule="atLeast"/>
        <w:rPr>
          <w:rFonts w:eastAsia="Times New Roman" w:cs="Times New Roman"/>
          <w:lang w:val="ru-RU"/>
        </w:rPr>
      </w:pPr>
      <w:r w:rsidRPr="00311EB3">
        <w:rPr>
          <w:rFonts w:eastAsia="Times New Roman" w:cs="Times New Roman"/>
          <w:color w:val="171717"/>
          <w:lang w:val="ru-RU"/>
        </w:rPr>
        <w:t>Положение</w:t>
      </w:r>
      <w:r w:rsidRPr="00311EB3">
        <w:rPr>
          <w:rFonts w:eastAsia="Times New Roman" w:cs="Times New Roman"/>
          <w:color w:val="171717"/>
          <w:spacing w:val="-1"/>
          <w:lang w:val="ru-RU"/>
        </w:rPr>
        <w:t xml:space="preserve"> </w:t>
      </w:r>
      <w:r w:rsidRPr="00311EB3">
        <w:rPr>
          <w:rFonts w:eastAsia="Times New Roman" w:cs="Times New Roman"/>
          <w:color w:val="171717"/>
          <w:lang w:val="ru-RU"/>
        </w:rPr>
        <w:t>о</w:t>
      </w:r>
      <w:r w:rsidRPr="00311EB3">
        <w:rPr>
          <w:rFonts w:eastAsia="Times New Roman" w:cs="Times New Roman"/>
          <w:color w:val="171717"/>
          <w:spacing w:val="-2"/>
          <w:lang w:val="ru-RU"/>
        </w:rPr>
        <w:t xml:space="preserve"> </w:t>
      </w:r>
      <w:r w:rsidRPr="00311EB3">
        <w:rPr>
          <w:rFonts w:eastAsia="Times New Roman" w:cs="Times New Roman"/>
          <w:color w:val="171717"/>
          <w:lang w:val="ru-RU"/>
        </w:rPr>
        <w:t>школьном</w:t>
      </w:r>
      <w:r w:rsidRPr="00311EB3">
        <w:rPr>
          <w:rFonts w:eastAsia="Times New Roman" w:cs="Times New Roman"/>
          <w:color w:val="171717"/>
          <w:spacing w:val="-2"/>
          <w:lang w:val="ru-RU"/>
        </w:rPr>
        <w:t xml:space="preserve"> </w:t>
      </w:r>
      <w:r w:rsidRPr="00311EB3">
        <w:rPr>
          <w:rFonts w:eastAsia="Times New Roman" w:cs="Times New Roman"/>
          <w:color w:val="171717"/>
          <w:lang w:val="ru-RU"/>
        </w:rPr>
        <w:t>спортивном</w:t>
      </w:r>
      <w:r w:rsidRPr="00311EB3">
        <w:rPr>
          <w:rFonts w:eastAsia="Times New Roman" w:cs="Times New Roman"/>
          <w:color w:val="171717"/>
          <w:spacing w:val="-1"/>
          <w:lang w:val="ru-RU"/>
        </w:rPr>
        <w:t xml:space="preserve"> </w:t>
      </w:r>
      <w:proofErr w:type="gramStart"/>
      <w:r w:rsidRPr="00311EB3">
        <w:rPr>
          <w:rFonts w:eastAsia="Times New Roman" w:cs="Times New Roman"/>
          <w:color w:val="171717"/>
          <w:lang w:val="ru-RU"/>
        </w:rPr>
        <w:t>клубе</w:t>
      </w:r>
      <w:r w:rsidRPr="00311EB3">
        <w:rPr>
          <w:rFonts w:eastAsia="Times New Roman" w:cs="Times New Roman"/>
          <w:color w:val="171717"/>
          <w:spacing w:val="-1"/>
          <w:lang w:val="ru-RU"/>
        </w:rPr>
        <w:t xml:space="preserve"> </w:t>
      </w:r>
      <w:r w:rsidRPr="00311EB3">
        <w:rPr>
          <w:rFonts w:eastAsia="Times New Roman" w:cs="Times New Roman"/>
          <w:color w:val="171717"/>
          <w:lang w:val="ru-RU"/>
        </w:rPr>
        <w:t>.</w:t>
      </w:r>
      <w:proofErr w:type="gramEnd"/>
    </w:p>
    <w:p w:rsidR="00311EB3" w:rsidRPr="00311EB3" w:rsidRDefault="00311EB3" w:rsidP="00311EB3">
      <w:pPr>
        <w:widowControl w:val="0"/>
        <w:autoSpaceDE w:val="0"/>
        <w:autoSpaceDN w:val="0"/>
        <w:spacing w:line="0" w:lineRule="atLeast"/>
        <w:ind w:left="112" w:right="126" w:firstLine="804"/>
        <w:rPr>
          <w:rFonts w:eastAsia="Times New Roman" w:cs="Times New Roman"/>
          <w:lang w:val="ru-RU"/>
        </w:rPr>
      </w:pPr>
      <w:r w:rsidRPr="00311EB3">
        <w:rPr>
          <w:rFonts w:eastAsia="Times New Roman" w:cs="Times New Roman"/>
          <w:color w:val="171717"/>
          <w:lang w:val="ru-RU"/>
        </w:rPr>
        <w:t>С 2022 года в соответствии с принятыми поправками к федеральному закону № 273 «Об</w:t>
      </w:r>
      <w:r w:rsidRPr="00311EB3">
        <w:rPr>
          <w:rFonts w:eastAsia="Times New Roman" w:cs="Times New Roman"/>
          <w:color w:val="171717"/>
          <w:spacing w:val="1"/>
          <w:lang w:val="ru-RU"/>
        </w:rPr>
        <w:t xml:space="preserve"> </w:t>
      </w:r>
      <w:r w:rsidRPr="00311EB3">
        <w:rPr>
          <w:rFonts w:eastAsia="Times New Roman" w:cs="Times New Roman"/>
          <w:color w:val="171717"/>
          <w:spacing w:val="-1"/>
          <w:lang w:val="ru-RU"/>
        </w:rPr>
        <w:t>образовании</w:t>
      </w:r>
      <w:r w:rsidRPr="00311EB3">
        <w:rPr>
          <w:rFonts w:eastAsia="Times New Roman" w:cs="Times New Roman"/>
          <w:color w:val="171717"/>
          <w:spacing w:val="-13"/>
          <w:lang w:val="ru-RU"/>
        </w:rPr>
        <w:t xml:space="preserve"> </w:t>
      </w:r>
      <w:r w:rsidRPr="00311EB3">
        <w:rPr>
          <w:rFonts w:eastAsia="Times New Roman" w:cs="Times New Roman"/>
          <w:color w:val="171717"/>
          <w:spacing w:val="-1"/>
          <w:lang w:val="ru-RU"/>
        </w:rPr>
        <w:t>в</w:t>
      </w:r>
      <w:r w:rsidRPr="00311EB3">
        <w:rPr>
          <w:rFonts w:eastAsia="Times New Roman" w:cs="Times New Roman"/>
          <w:color w:val="171717"/>
          <w:spacing w:val="-13"/>
          <w:lang w:val="ru-RU"/>
        </w:rPr>
        <w:t xml:space="preserve"> </w:t>
      </w:r>
      <w:r w:rsidRPr="00311EB3">
        <w:rPr>
          <w:rFonts w:eastAsia="Times New Roman" w:cs="Times New Roman"/>
          <w:color w:val="171717"/>
          <w:spacing w:val="-1"/>
          <w:lang w:val="ru-RU"/>
        </w:rPr>
        <w:t>Российской</w:t>
      </w:r>
      <w:r w:rsidRPr="00311EB3">
        <w:rPr>
          <w:rFonts w:eastAsia="Times New Roman" w:cs="Times New Roman"/>
          <w:color w:val="171717"/>
          <w:spacing w:val="-13"/>
          <w:lang w:val="ru-RU"/>
        </w:rPr>
        <w:t xml:space="preserve"> </w:t>
      </w:r>
      <w:r w:rsidRPr="00311EB3">
        <w:rPr>
          <w:rFonts w:eastAsia="Times New Roman" w:cs="Times New Roman"/>
          <w:color w:val="171717"/>
          <w:spacing w:val="-1"/>
          <w:lang w:val="ru-RU"/>
        </w:rPr>
        <w:t>Федерации»</w:t>
      </w:r>
      <w:r w:rsidRPr="00311EB3">
        <w:rPr>
          <w:rFonts w:eastAsia="Times New Roman" w:cs="Times New Roman"/>
          <w:color w:val="171717"/>
          <w:spacing w:val="-15"/>
          <w:lang w:val="ru-RU"/>
        </w:rPr>
        <w:t xml:space="preserve"> </w:t>
      </w:r>
      <w:r w:rsidRPr="00311EB3">
        <w:rPr>
          <w:rFonts w:eastAsia="Times New Roman" w:cs="Times New Roman"/>
          <w:color w:val="171717"/>
          <w:lang w:val="ru-RU"/>
        </w:rPr>
        <w:t>по</w:t>
      </w:r>
      <w:r w:rsidRPr="00311EB3">
        <w:rPr>
          <w:rFonts w:eastAsia="Times New Roman" w:cs="Times New Roman"/>
          <w:color w:val="171717"/>
          <w:spacing w:val="-12"/>
          <w:lang w:val="ru-RU"/>
        </w:rPr>
        <w:t xml:space="preserve"> </w:t>
      </w:r>
      <w:r w:rsidRPr="00311EB3">
        <w:rPr>
          <w:rFonts w:eastAsia="Times New Roman" w:cs="Times New Roman"/>
          <w:color w:val="171717"/>
          <w:lang w:val="ru-RU"/>
        </w:rPr>
        <w:t>вопросам</w:t>
      </w:r>
      <w:r w:rsidRPr="00311EB3">
        <w:rPr>
          <w:rFonts w:eastAsia="Times New Roman" w:cs="Times New Roman"/>
          <w:color w:val="171717"/>
          <w:spacing w:val="-11"/>
          <w:lang w:val="ru-RU"/>
        </w:rPr>
        <w:t xml:space="preserve"> </w:t>
      </w:r>
      <w:r w:rsidRPr="00311EB3">
        <w:rPr>
          <w:rFonts w:eastAsia="Times New Roman" w:cs="Times New Roman"/>
          <w:color w:val="171717"/>
          <w:lang w:val="ru-RU"/>
        </w:rPr>
        <w:t>воспитания</w:t>
      </w:r>
      <w:r w:rsidRPr="00311EB3">
        <w:rPr>
          <w:rFonts w:eastAsia="Times New Roman" w:cs="Times New Roman"/>
          <w:color w:val="171717"/>
          <w:spacing w:val="-11"/>
          <w:lang w:val="ru-RU"/>
        </w:rPr>
        <w:t xml:space="preserve"> </w:t>
      </w:r>
      <w:r w:rsidRPr="00311EB3">
        <w:rPr>
          <w:rFonts w:eastAsia="Times New Roman" w:cs="Times New Roman"/>
          <w:color w:val="171717"/>
          <w:lang w:val="ru-RU"/>
        </w:rPr>
        <w:t>обучающихся</w:t>
      </w:r>
      <w:r w:rsidRPr="00311EB3">
        <w:rPr>
          <w:rFonts w:eastAsia="Times New Roman" w:cs="Times New Roman"/>
          <w:color w:val="171717"/>
          <w:spacing w:val="-14"/>
          <w:lang w:val="ru-RU"/>
        </w:rPr>
        <w:t xml:space="preserve"> </w:t>
      </w:r>
      <w:r w:rsidRPr="00311EB3">
        <w:rPr>
          <w:rFonts w:eastAsia="Times New Roman" w:cs="Times New Roman"/>
          <w:color w:val="171717"/>
          <w:lang w:val="ru-RU"/>
        </w:rPr>
        <w:t>определена</w:t>
      </w:r>
      <w:r w:rsidRPr="00311EB3">
        <w:rPr>
          <w:rFonts w:eastAsia="Times New Roman" w:cs="Times New Roman"/>
          <w:color w:val="171717"/>
          <w:spacing w:val="-11"/>
          <w:lang w:val="ru-RU"/>
        </w:rPr>
        <w:t xml:space="preserve"> </w:t>
      </w:r>
      <w:r w:rsidRPr="00311EB3">
        <w:rPr>
          <w:rFonts w:eastAsia="Times New Roman" w:cs="Times New Roman"/>
          <w:color w:val="171717"/>
          <w:lang w:val="ru-RU"/>
        </w:rPr>
        <w:t>система</w:t>
      </w:r>
      <w:r w:rsidRPr="00311EB3">
        <w:rPr>
          <w:rFonts w:eastAsia="Times New Roman" w:cs="Times New Roman"/>
          <w:color w:val="171717"/>
          <w:spacing w:val="-57"/>
          <w:lang w:val="ru-RU"/>
        </w:rPr>
        <w:t xml:space="preserve"> </w:t>
      </w:r>
      <w:r w:rsidRPr="00311EB3">
        <w:rPr>
          <w:rFonts w:eastAsia="Times New Roman" w:cs="Times New Roman"/>
          <w:color w:val="171717"/>
          <w:lang w:val="ru-RU"/>
        </w:rPr>
        <w:t>организации</w:t>
      </w:r>
      <w:r w:rsidRPr="00311EB3">
        <w:rPr>
          <w:rFonts w:eastAsia="Times New Roman" w:cs="Times New Roman"/>
          <w:color w:val="171717"/>
          <w:spacing w:val="-2"/>
          <w:lang w:val="ru-RU"/>
        </w:rPr>
        <w:t xml:space="preserve"> </w:t>
      </w:r>
      <w:r w:rsidRPr="00311EB3">
        <w:rPr>
          <w:rFonts w:eastAsia="Times New Roman" w:cs="Times New Roman"/>
          <w:color w:val="171717"/>
          <w:lang w:val="ru-RU"/>
        </w:rPr>
        <w:t>воспитательной</w:t>
      </w:r>
      <w:r w:rsidRPr="00311EB3">
        <w:rPr>
          <w:rFonts w:eastAsia="Times New Roman" w:cs="Times New Roman"/>
          <w:color w:val="171717"/>
          <w:spacing w:val="-1"/>
          <w:lang w:val="ru-RU"/>
        </w:rPr>
        <w:t xml:space="preserve"> </w:t>
      </w:r>
      <w:r w:rsidRPr="00311EB3">
        <w:rPr>
          <w:rFonts w:eastAsia="Times New Roman" w:cs="Times New Roman"/>
          <w:color w:val="171717"/>
          <w:lang w:val="ru-RU"/>
        </w:rPr>
        <w:t>работы</w:t>
      </w:r>
      <w:r w:rsidRPr="00311EB3">
        <w:rPr>
          <w:rFonts w:eastAsia="Times New Roman" w:cs="Times New Roman"/>
          <w:color w:val="171717"/>
          <w:spacing w:val="-2"/>
          <w:lang w:val="ru-RU"/>
        </w:rPr>
        <w:t xml:space="preserve"> </w:t>
      </w:r>
      <w:r w:rsidRPr="00311EB3">
        <w:rPr>
          <w:rFonts w:eastAsia="Times New Roman" w:cs="Times New Roman"/>
          <w:color w:val="171717"/>
          <w:lang w:val="ru-RU"/>
        </w:rPr>
        <w:t>в</w:t>
      </w:r>
      <w:r w:rsidRPr="00311EB3">
        <w:rPr>
          <w:rFonts w:eastAsia="Times New Roman" w:cs="Times New Roman"/>
          <w:color w:val="171717"/>
          <w:spacing w:val="-2"/>
          <w:lang w:val="ru-RU"/>
        </w:rPr>
        <w:t xml:space="preserve"> </w:t>
      </w:r>
      <w:r w:rsidRPr="00311EB3">
        <w:rPr>
          <w:rFonts w:eastAsia="Times New Roman" w:cs="Times New Roman"/>
          <w:color w:val="171717"/>
          <w:lang w:val="ru-RU"/>
        </w:rPr>
        <w:t>сфере</w:t>
      </w:r>
      <w:r w:rsidRPr="00311EB3">
        <w:rPr>
          <w:rFonts w:eastAsia="Times New Roman" w:cs="Times New Roman"/>
          <w:color w:val="171717"/>
          <w:spacing w:val="1"/>
          <w:lang w:val="ru-RU"/>
        </w:rPr>
        <w:t xml:space="preserve"> </w:t>
      </w:r>
      <w:r w:rsidRPr="00311EB3">
        <w:rPr>
          <w:rFonts w:eastAsia="Times New Roman" w:cs="Times New Roman"/>
          <w:color w:val="171717"/>
          <w:lang w:val="ru-RU"/>
        </w:rPr>
        <w:t>образования:</w:t>
      </w:r>
    </w:p>
    <w:p w:rsidR="00311EB3" w:rsidRPr="00311EB3" w:rsidRDefault="00311EB3" w:rsidP="00311EB3">
      <w:pPr>
        <w:widowControl w:val="0"/>
        <w:numPr>
          <w:ilvl w:val="0"/>
          <w:numId w:val="40"/>
        </w:numPr>
        <w:tabs>
          <w:tab w:val="left" w:pos="604"/>
        </w:tabs>
        <w:autoSpaceDE w:val="0"/>
        <w:autoSpaceDN w:val="0"/>
        <w:spacing w:line="0" w:lineRule="atLeast"/>
        <w:ind w:right="127" w:firstLine="228"/>
        <w:rPr>
          <w:rFonts w:eastAsia="Times New Roman" w:cs="Times New Roman"/>
          <w:lang w:val="ru-RU"/>
        </w:rPr>
      </w:pPr>
      <w:r w:rsidRPr="00311EB3">
        <w:rPr>
          <w:rFonts w:eastAsia="Times New Roman" w:cs="Times New Roman"/>
          <w:color w:val="171717"/>
          <w:lang w:val="ru-RU"/>
        </w:rPr>
        <w:t>Федеральный закон от 14.07.2022 № 298-ФЗ "О внесении изменений в Федеральный закон</w:t>
      </w:r>
      <w:r w:rsidRPr="00311EB3">
        <w:rPr>
          <w:rFonts w:eastAsia="Times New Roman" w:cs="Times New Roman"/>
          <w:color w:val="171717"/>
          <w:spacing w:val="1"/>
          <w:lang w:val="ru-RU"/>
        </w:rPr>
        <w:t xml:space="preserve"> </w:t>
      </w:r>
      <w:r w:rsidRPr="00311EB3">
        <w:rPr>
          <w:rFonts w:eastAsia="Times New Roman" w:cs="Times New Roman"/>
          <w:color w:val="171717"/>
          <w:lang w:val="ru-RU"/>
        </w:rPr>
        <w:t>"Об образовании</w:t>
      </w:r>
      <w:r w:rsidRPr="00311EB3">
        <w:rPr>
          <w:rFonts w:eastAsia="Times New Roman" w:cs="Times New Roman"/>
          <w:color w:val="171717"/>
          <w:spacing w:val="-1"/>
          <w:lang w:val="ru-RU"/>
        </w:rPr>
        <w:t xml:space="preserve"> </w:t>
      </w:r>
      <w:r w:rsidRPr="00311EB3">
        <w:rPr>
          <w:rFonts w:eastAsia="Times New Roman" w:cs="Times New Roman"/>
          <w:color w:val="171717"/>
          <w:lang w:val="ru-RU"/>
        </w:rPr>
        <w:t>в</w:t>
      </w:r>
      <w:r w:rsidRPr="00311EB3">
        <w:rPr>
          <w:rFonts w:eastAsia="Times New Roman" w:cs="Times New Roman"/>
          <w:color w:val="171717"/>
          <w:spacing w:val="-2"/>
          <w:lang w:val="ru-RU"/>
        </w:rPr>
        <w:t xml:space="preserve"> </w:t>
      </w:r>
      <w:r w:rsidRPr="00311EB3">
        <w:rPr>
          <w:rFonts w:eastAsia="Times New Roman" w:cs="Times New Roman"/>
          <w:color w:val="171717"/>
          <w:lang w:val="ru-RU"/>
        </w:rPr>
        <w:t>Российской</w:t>
      </w:r>
      <w:r w:rsidRPr="00311EB3">
        <w:rPr>
          <w:rFonts w:eastAsia="Times New Roman" w:cs="Times New Roman"/>
          <w:color w:val="171717"/>
          <w:spacing w:val="-1"/>
          <w:lang w:val="ru-RU"/>
        </w:rPr>
        <w:t xml:space="preserve"> </w:t>
      </w:r>
      <w:r w:rsidRPr="00311EB3">
        <w:rPr>
          <w:rFonts w:eastAsia="Times New Roman" w:cs="Times New Roman"/>
          <w:color w:val="171717"/>
          <w:lang w:val="ru-RU"/>
        </w:rPr>
        <w:t>Федерации"</w:t>
      </w:r>
    </w:p>
    <w:p w:rsidR="00311EB3" w:rsidRPr="00311EB3" w:rsidRDefault="00311EB3" w:rsidP="00311EB3">
      <w:pPr>
        <w:widowControl w:val="0"/>
        <w:numPr>
          <w:ilvl w:val="0"/>
          <w:numId w:val="40"/>
        </w:numPr>
        <w:tabs>
          <w:tab w:val="left" w:pos="521"/>
        </w:tabs>
        <w:autoSpaceDE w:val="0"/>
        <w:autoSpaceDN w:val="0"/>
        <w:spacing w:line="0" w:lineRule="atLeast"/>
        <w:ind w:left="521" w:hanging="181"/>
        <w:rPr>
          <w:rFonts w:eastAsia="Times New Roman" w:cs="Times New Roman"/>
          <w:lang w:val="ru-RU"/>
        </w:rPr>
      </w:pPr>
      <w:r w:rsidRPr="00311EB3">
        <w:rPr>
          <w:rFonts w:eastAsia="Times New Roman" w:cs="Times New Roman"/>
          <w:color w:val="171717"/>
          <w:lang w:val="ru-RU"/>
        </w:rPr>
        <w:t>Письмо</w:t>
      </w:r>
      <w:r w:rsidRPr="00311EB3">
        <w:rPr>
          <w:rFonts w:eastAsia="Times New Roman" w:cs="Times New Roman"/>
          <w:color w:val="171717"/>
          <w:spacing w:val="-2"/>
          <w:lang w:val="ru-RU"/>
        </w:rPr>
        <w:t xml:space="preserve"> </w:t>
      </w:r>
      <w:r w:rsidRPr="00311EB3">
        <w:rPr>
          <w:rFonts w:eastAsia="Times New Roman" w:cs="Times New Roman"/>
          <w:color w:val="171717"/>
          <w:lang w:val="ru-RU"/>
        </w:rPr>
        <w:t>«О</w:t>
      </w:r>
      <w:r w:rsidRPr="00311EB3">
        <w:rPr>
          <w:rFonts w:eastAsia="Times New Roman" w:cs="Times New Roman"/>
          <w:color w:val="171717"/>
          <w:spacing w:val="-4"/>
          <w:lang w:val="ru-RU"/>
        </w:rPr>
        <w:t xml:space="preserve"> </w:t>
      </w:r>
      <w:r w:rsidRPr="00311EB3">
        <w:rPr>
          <w:rFonts w:eastAsia="Times New Roman" w:cs="Times New Roman"/>
          <w:color w:val="171717"/>
          <w:lang w:val="ru-RU"/>
        </w:rPr>
        <w:t>внедрении</w:t>
      </w:r>
      <w:r w:rsidRPr="00311EB3">
        <w:rPr>
          <w:rFonts w:eastAsia="Times New Roman" w:cs="Times New Roman"/>
          <w:color w:val="171717"/>
          <w:spacing w:val="-3"/>
          <w:lang w:val="ru-RU"/>
        </w:rPr>
        <w:t xml:space="preserve"> </w:t>
      </w:r>
      <w:r w:rsidRPr="00311EB3">
        <w:rPr>
          <w:rFonts w:eastAsia="Times New Roman" w:cs="Times New Roman"/>
          <w:color w:val="171717"/>
          <w:lang w:val="ru-RU"/>
        </w:rPr>
        <w:t>примерной</w:t>
      </w:r>
      <w:r w:rsidRPr="00311EB3">
        <w:rPr>
          <w:rFonts w:eastAsia="Times New Roman" w:cs="Times New Roman"/>
          <w:color w:val="171717"/>
          <w:spacing w:val="-2"/>
          <w:lang w:val="ru-RU"/>
        </w:rPr>
        <w:t xml:space="preserve"> </w:t>
      </w:r>
      <w:r w:rsidRPr="00311EB3">
        <w:rPr>
          <w:rFonts w:eastAsia="Times New Roman" w:cs="Times New Roman"/>
          <w:color w:val="171717"/>
          <w:lang w:val="ru-RU"/>
        </w:rPr>
        <w:t>программы</w:t>
      </w:r>
      <w:r w:rsidRPr="00311EB3">
        <w:rPr>
          <w:rFonts w:eastAsia="Times New Roman" w:cs="Times New Roman"/>
          <w:color w:val="171717"/>
          <w:spacing w:val="-4"/>
          <w:lang w:val="ru-RU"/>
        </w:rPr>
        <w:t xml:space="preserve"> </w:t>
      </w:r>
      <w:r w:rsidRPr="00311EB3">
        <w:rPr>
          <w:rFonts w:eastAsia="Times New Roman" w:cs="Times New Roman"/>
          <w:color w:val="171717"/>
          <w:lang w:val="ru-RU"/>
        </w:rPr>
        <w:t>воспитания».</w:t>
      </w:r>
    </w:p>
    <w:p w:rsidR="00311EB3" w:rsidRPr="00311EB3" w:rsidRDefault="00311EB3" w:rsidP="00311EB3">
      <w:pPr>
        <w:widowControl w:val="0"/>
        <w:numPr>
          <w:ilvl w:val="0"/>
          <w:numId w:val="40"/>
        </w:numPr>
        <w:tabs>
          <w:tab w:val="left" w:pos="521"/>
        </w:tabs>
        <w:autoSpaceDE w:val="0"/>
        <w:autoSpaceDN w:val="0"/>
        <w:spacing w:line="0" w:lineRule="atLeast"/>
        <w:ind w:right="122" w:firstLine="228"/>
        <w:rPr>
          <w:rFonts w:eastAsia="Times New Roman" w:cs="Times New Roman"/>
          <w:lang w:val="ru-RU"/>
        </w:rPr>
      </w:pPr>
      <w:r w:rsidRPr="00311EB3">
        <w:rPr>
          <w:rFonts w:eastAsia="Times New Roman" w:cs="Times New Roman"/>
          <w:color w:val="171717"/>
          <w:lang w:val="ru-RU"/>
        </w:rPr>
        <w:t xml:space="preserve">Примерная рабочая программа воспитания для общеобразовательных организаций, </w:t>
      </w:r>
      <w:proofErr w:type="gramStart"/>
      <w:r w:rsidRPr="00311EB3">
        <w:rPr>
          <w:rFonts w:eastAsia="Times New Roman" w:cs="Times New Roman"/>
          <w:color w:val="171717"/>
          <w:lang w:val="ru-RU"/>
        </w:rPr>
        <w:t>одобрен-</w:t>
      </w:r>
      <w:r w:rsidRPr="00311EB3">
        <w:rPr>
          <w:rFonts w:eastAsia="Times New Roman" w:cs="Times New Roman"/>
          <w:color w:val="171717"/>
          <w:spacing w:val="1"/>
          <w:lang w:val="ru-RU"/>
        </w:rPr>
        <w:t xml:space="preserve"> </w:t>
      </w:r>
      <w:proofErr w:type="spellStart"/>
      <w:r w:rsidRPr="00311EB3">
        <w:rPr>
          <w:rFonts w:eastAsia="Times New Roman" w:cs="Times New Roman"/>
          <w:color w:val="171717"/>
          <w:lang w:val="ru-RU"/>
        </w:rPr>
        <w:t>ная</w:t>
      </w:r>
      <w:proofErr w:type="spellEnd"/>
      <w:proofErr w:type="gramEnd"/>
      <w:r w:rsidRPr="00311EB3">
        <w:rPr>
          <w:rFonts w:eastAsia="Times New Roman" w:cs="Times New Roman"/>
          <w:color w:val="171717"/>
          <w:lang w:val="ru-RU"/>
        </w:rPr>
        <w:t xml:space="preserve"> решением федерального учебно-методического объединения по общему образованию (</w:t>
      </w:r>
      <w:proofErr w:type="spellStart"/>
      <w:r w:rsidRPr="00311EB3">
        <w:rPr>
          <w:rFonts w:eastAsia="Times New Roman" w:cs="Times New Roman"/>
          <w:color w:val="171717"/>
          <w:lang w:val="ru-RU"/>
        </w:rPr>
        <w:t>прото</w:t>
      </w:r>
      <w:proofErr w:type="spellEnd"/>
      <w:r w:rsidRPr="00311EB3">
        <w:rPr>
          <w:rFonts w:eastAsia="Times New Roman" w:cs="Times New Roman"/>
          <w:color w:val="171717"/>
          <w:lang w:val="ru-RU"/>
        </w:rPr>
        <w:t>-</w:t>
      </w:r>
      <w:r w:rsidRPr="00311EB3">
        <w:rPr>
          <w:rFonts w:eastAsia="Times New Roman" w:cs="Times New Roman"/>
          <w:color w:val="171717"/>
          <w:spacing w:val="-57"/>
          <w:lang w:val="ru-RU"/>
        </w:rPr>
        <w:t xml:space="preserve"> </w:t>
      </w:r>
      <w:r w:rsidRPr="00311EB3">
        <w:rPr>
          <w:rFonts w:eastAsia="Times New Roman" w:cs="Times New Roman"/>
          <w:color w:val="171717"/>
          <w:lang w:val="ru-RU"/>
        </w:rPr>
        <w:t>кол от</w:t>
      </w:r>
      <w:r w:rsidRPr="00311EB3">
        <w:rPr>
          <w:rFonts w:eastAsia="Times New Roman" w:cs="Times New Roman"/>
          <w:color w:val="171717"/>
          <w:spacing w:val="-2"/>
          <w:lang w:val="ru-RU"/>
        </w:rPr>
        <w:t xml:space="preserve"> </w:t>
      </w:r>
      <w:r w:rsidRPr="00311EB3">
        <w:rPr>
          <w:rFonts w:eastAsia="Times New Roman" w:cs="Times New Roman"/>
          <w:color w:val="171717"/>
          <w:lang w:val="ru-RU"/>
        </w:rPr>
        <w:t>23 июня</w:t>
      </w:r>
      <w:r w:rsidRPr="00311EB3">
        <w:rPr>
          <w:rFonts w:eastAsia="Times New Roman" w:cs="Times New Roman"/>
          <w:color w:val="171717"/>
          <w:spacing w:val="1"/>
          <w:lang w:val="ru-RU"/>
        </w:rPr>
        <w:t xml:space="preserve"> </w:t>
      </w:r>
      <w:r w:rsidRPr="00311EB3">
        <w:rPr>
          <w:rFonts w:eastAsia="Times New Roman" w:cs="Times New Roman"/>
          <w:color w:val="171717"/>
          <w:lang w:val="ru-RU"/>
        </w:rPr>
        <w:t>2022 г. №</w:t>
      </w:r>
      <w:r w:rsidRPr="00311EB3">
        <w:rPr>
          <w:rFonts w:eastAsia="Times New Roman" w:cs="Times New Roman"/>
          <w:color w:val="171717"/>
          <w:spacing w:val="-1"/>
          <w:lang w:val="ru-RU"/>
        </w:rPr>
        <w:t xml:space="preserve"> </w:t>
      </w:r>
      <w:r w:rsidRPr="00311EB3">
        <w:rPr>
          <w:rFonts w:eastAsia="Times New Roman" w:cs="Times New Roman"/>
          <w:color w:val="171717"/>
          <w:lang w:val="ru-RU"/>
        </w:rPr>
        <w:t>3/22)</w:t>
      </w:r>
    </w:p>
    <w:p w:rsidR="00311EB3" w:rsidRPr="00311EB3" w:rsidRDefault="00311EB3" w:rsidP="00C35F29">
      <w:pPr>
        <w:widowControl w:val="0"/>
        <w:tabs>
          <w:tab w:val="left" w:pos="912"/>
        </w:tabs>
        <w:autoSpaceDE w:val="0"/>
        <w:autoSpaceDN w:val="0"/>
        <w:spacing w:line="0" w:lineRule="atLeast"/>
        <w:ind w:left="112" w:right="121" w:firstLine="0"/>
        <w:outlineLvl w:val="1"/>
        <w:rPr>
          <w:rFonts w:eastAsia="Times New Roman" w:cs="Times New Roman"/>
          <w:b/>
          <w:bCs/>
          <w:lang w:val="ru-RU"/>
        </w:rPr>
      </w:pPr>
      <w:r w:rsidRPr="00311EB3">
        <w:rPr>
          <w:rFonts w:eastAsia="Times New Roman" w:cs="Times New Roman"/>
          <w:b/>
          <w:bCs/>
          <w:lang w:val="ru-RU"/>
        </w:rPr>
        <w:lastRenderedPageBreak/>
        <w:t>Требования</w:t>
      </w:r>
      <w:r w:rsidRPr="00311EB3">
        <w:rPr>
          <w:rFonts w:eastAsia="Times New Roman" w:cs="Times New Roman"/>
          <w:b/>
          <w:bCs/>
          <w:spacing w:val="20"/>
          <w:lang w:val="ru-RU"/>
        </w:rPr>
        <w:t xml:space="preserve"> </w:t>
      </w:r>
      <w:r w:rsidRPr="00311EB3">
        <w:rPr>
          <w:rFonts w:eastAsia="Times New Roman" w:cs="Times New Roman"/>
          <w:b/>
          <w:bCs/>
          <w:lang w:val="ru-RU"/>
        </w:rPr>
        <w:t>к</w:t>
      </w:r>
      <w:r w:rsidRPr="00311EB3">
        <w:rPr>
          <w:rFonts w:eastAsia="Times New Roman" w:cs="Times New Roman"/>
          <w:b/>
          <w:bCs/>
          <w:spacing w:val="20"/>
          <w:lang w:val="ru-RU"/>
        </w:rPr>
        <w:t xml:space="preserve"> </w:t>
      </w:r>
      <w:r w:rsidRPr="00311EB3">
        <w:rPr>
          <w:rFonts w:eastAsia="Times New Roman" w:cs="Times New Roman"/>
          <w:b/>
          <w:bCs/>
          <w:lang w:val="ru-RU"/>
        </w:rPr>
        <w:t>условиям</w:t>
      </w:r>
      <w:r w:rsidRPr="00311EB3">
        <w:rPr>
          <w:rFonts w:eastAsia="Times New Roman" w:cs="Times New Roman"/>
          <w:b/>
          <w:bCs/>
          <w:spacing w:val="19"/>
          <w:lang w:val="ru-RU"/>
        </w:rPr>
        <w:t xml:space="preserve"> </w:t>
      </w:r>
      <w:r w:rsidRPr="00311EB3">
        <w:rPr>
          <w:rFonts w:eastAsia="Times New Roman" w:cs="Times New Roman"/>
          <w:b/>
          <w:bCs/>
          <w:lang w:val="ru-RU"/>
        </w:rPr>
        <w:t>работы</w:t>
      </w:r>
      <w:r w:rsidRPr="00311EB3">
        <w:rPr>
          <w:rFonts w:eastAsia="Times New Roman" w:cs="Times New Roman"/>
          <w:b/>
          <w:bCs/>
          <w:spacing w:val="19"/>
          <w:lang w:val="ru-RU"/>
        </w:rPr>
        <w:t xml:space="preserve"> </w:t>
      </w:r>
      <w:r w:rsidRPr="00311EB3">
        <w:rPr>
          <w:rFonts w:eastAsia="Times New Roman" w:cs="Times New Roman"/>
          <w:b/>
          <w:bCs/>
          <w:lang w:val="ru-RU"/>
        </w:rPr>
        <w:t>с</w:t>
      </w:r>
      <w:r w:rsidRPr="00311EB3">
        <w:rPr>
          <w:rFonts w:eastAsia="Times New Roman" w:cs="Times New Roman"/>
          <w:b/>
          <w:bCs/>
          <w:spacing w:val="20"/>
          <w:lang w:val="ru-RU"/>
        </w:rPr>
        <w:t xml:space="preserve"> </w:t>
      </w:r>
      <w:r w:rsidRPr="00311EB3">
        <w:rPr>
          <w:rFonts w:eastAsia="Times New Roman" w:cs="Times New Roman"/>
          <w:b/>
          <w:bCs/>
          <w:lang w:val="ru-RU"/>
        </w:rPr>
        <w:t>обучающимися</w:t>
      </w:r>
      <w:r w:rsidRPr="00311EB3">
        <w:rPr>
          <w:rFonts w:eastAsia="Times New Roman" w:cs="Times New Roman"/>
          <w:b/>
          <w:bCs/>
          <w:spacing w:val="20"/>
          <w:lang w:val="ru-RU"/>
        </w:rPr>
        <w:t xml:space="preserve"> </w:t>
      </w:r>
      <w:r w:rsidRPr="00311EB3">
        <w:rPr>
          <w:rFonts w:eastAsia="Times New Roman" w:cs="Times New Roman"/>
          <w:b/>
          <w:bCs/>
          <w:lang w:val="ru-RU"/>
        </w:rPr>
        <w:t>с</w:t>
      </w:r>
      <w:r w:rsidRPr="00311EB3">
        <w:rPr>
          <w:rFonts w:eastAsia="Times New Roman" w:cs="Times New Roman"/>
          <w:b/>
          <w:bCs/>
          <w:spacing w:val="20"/>
          <w:lang w:val="ru-RU"/>
        </w:rPr>
        <w:t xml:space="preserve"> </w:t>
      </w:r>
      <w:r w:rsidRPr="00311EB3">
        <w:rPr>
          <w:rFonts w:eastAsia="Times New Roman" w:cs="Times New Roman"/>
          <w:b/>
          <w:bCs/>
          <w:lang w:val="ru-RU"/>
        </w:rPr>
        <w:t>особыми</w:t>
      </w:r>
      <w:r w:rsidRPr="00311EB3">
        <w:rPr>
          <w:rFonts w:eastAsia="Times New Roman" w:cs="Times New Roman"/>
          <w:b/>
          <w:bCs/>
          <w:spacing w:val="20"/>
          <w:lang w:val="ru-RU"/>
        </w:rPr>
        <w:t xml:space="preserve"> </w:t>
      </w:r>
      <w:r w:rsidRPr="00311EB3">
        <w:rPr>
          <w:rFonts w:eastAsia="Times New Roman" w:cs="Times New Roman"/>
          <w:b/>
          <w:bCs/>
          <w:lang w:val="ru-RU"/>
        </w:rPr>
        <w:t>образовательными</w:t>
      </w:r>
      <w:r w:rsidRPr="00311EB3">
        <w:rPr>
          <w:rFonts w:eastAsia="Times New Roman" w:cs="Times New Roman"/>
          <w:b/>
          <w:bCs/>
          <w:spacing w:val="20"/>
          <w:lang w:val="ru-RU"/>
        </w:rPr>
        <w:t xml:space="preserve"> </w:t>
      </w:r>
      <w:proofErr w:type="gramStart"/>
      <w:r w:rsidRPr="00311EB3">
        <w:rPr>
          <w:rFonts w:eastAsia="Times New Roman" w:cs="Times New Roman"/>
          <w:b/>
          <w:bCs/>
          <w:lang w:val="ru-RU"/>
        </w:rPr>
        <w:t>по-</w:t>
      </w:r>
      <w:r w:rsidRPr="00311EB3">
        <w:rPr>
          <w:rFonts w:eastAsia="Times New Roman" w:cs="Times New Roman"/>
          <w:b/>
          <w:bCs/>
          <w:spacing w:val="-57"/>
          <w:lang w:val="ru-RU"/>
        </w:rPr>
        <w:t xml:space="preserve"> </w:t>
      </w:r>
      <w:proofErr w:type="spellStart"/>
      <w:r w:rsidRPr="00311EB3">
        <w:rPr>
          <w:rFonts w:eastAsia="Times New Roman" w:cs="Times New Roman"/>
          <w:b/>
          <w:bCs/>
          <w:lang w:val="ru-RU"/>
        </w:rPr>
        <w:t>требностями</w:t>
      </w:r>
      <w:proofErr w:type="spellEnd"/>
      <w:proofErr w:type="gramEnd"/>
      <w:r w:rsidRPr="00311EB3">
        <w:rPr>
          <w:rFonts w:eastAsia="Times New Roman" w:cs="Times New Roman"/>
          <w:b/>
          <w:bCs/>
          <w:lang w:val="ru-RU"/>
        </w:rPr>
        <w:t>.</w:t>
      </w:r>
    </w:p>
    <w:p w:rsidR="00311EB3" w:rsidRPr="00311EB3" w:rsidRDefault="00311EB3" w:rsidP="00C35F29">
      <w:pPr>
        <w:widowControl w:val="0"/>
        <w:tabs>
          <w:tab w:val="left" w:pos="1348"/>
        </w:tabs>
        <w:autoSpaceDE w:val="0"/>
        <w:autoSpaceDN w:val="0"/>
        <w:spacing w:line="0" w:lineRule="atLeast"/>
        <w:ind w:left="796" w:right="124" w:firstLine="0"/>
        <w:rPr>
          <w:rFonts w:eastAsia="Times New Roman" w:cs="Times New Roman"/>
          <w:lang w:val="ru-RU"/>
        </w:rPr>
      </w:pPr>
      <w:r w:rsidRPr="00311EB3">
        <w:rPr>
          <w:rFonts w:eastAsia="Times New Roman" w:cs="Times New Roman"/>
          <w:color w:val="171717"/>
          <w:lang w:val="ru-RU"/>
        </w:rPr>
        <w:t>В настоящее время</w:t>
      </w:r>
      <w:r w:rsidRPr="00311EB3">
        <w:rPr>
          <w:rFonts w:eastAsia="Times New Roman" w:cs="Times New Roman"/>
          <w:color w:val="171717"/>
          <w:spacing w:val="1"/>
          <w:lang w:val="ru-RU"/>
        </w:rPr>
        <w:t xml:space="preserve"> </w:t>
      </w:r>
      <w:r w:rsidRPr="00311EB3">
        <w:rPr>
          <w:rFonts w:eastAsia="Times New Roman" w:cs="Times New Roman"/>
          <w:color w:val="171717"/>
          <w:lang w:val="ru-RU"/>
        </w:rPr>
        <w:t xml:space="preserve">в ОУ получает </w:t>
      </w:r>
      <w:proofErr w:type="gramStart"/>
      <w:r w:rsidRPr="00311EB3">
        <w:rPr>
          <w:rFonts w:eastAsia="Times New Roman" w:cs="Times New Roman"/>
          <w:color w:val="171717"/>
          <w:lang w:val="ru-RU"/>
        </w:rPr>
        <w:t>образование</w:t>
      </w:r>
      <w:r w:rsidRPr="00311EB3">
        <w:rPr>
          <w:rFonts w:eastAsia="Times New Roman" w:cs="Times New Roman"/>
          <w:color w:val="171717"/>
          <w:spacing w:val="1"/>
          <w:lang w:val="ru-RU"/>
        </w:rPr>
        <w:t xml:space="preserve"> </w:t>
      </w:r>
      <w:r w:rsidRPr="00311EB3">
        <w:rPr>
          <w:rFonts w:eastAsia="Times New Roman" w:cs="Times New Roman"/>
          <w:color w:val="171717"/>
          <w:spacing w:val="-1"/>
          <w:lang w:val="ru-RU"/>
        </w:rPr>
        <w:t xml:space="preserve"> </w:t>
      </w:r>
      <w:r w:rsidRPr="00311EB3">
        <w:rPr>
          <w:rFonts w:eastAsia="Times New Roman" w:cs="Times New Roman"/>
          <w:color w:val="171717"/>
          <w:lang w:val="ru-RU"/>
        </w:rPr>
        <w:t>3</w:t>
      </w:r>
      <w:proofErr w:type="gramEnd"/>
      <w:r w:rsidRPr="00311EB3">
        <w:rPr>
          <w:rFonts w:eastAsia="Times New Roman" w:cs="Times New Roman"/>
          <w:color w:val="171717"/>
          <w:spacing w:val="-1"/>
          <w:lang w:val="ru-RU"/>
        </w:rPr>
        <w:t xml:space="preserve"> </w:t>
      </w:r>
      <w:r w:rsidRPr="00311EB3">
        <w:rPr>
          <w:rFonts w:eastAsia="Times New Roman" w:cs="Times New Roman"/>
          <w:color w:val="171717"/>
          <w:lang w:val="ru-RU"/>
        </w:rPr>
        <w:t>детей</w:t>
      </w:r>
      <w:r w:rsidRPr="00311EB3">
        <w:rPr>
          <w:rFonts w:eastAsia="Times New Roman" w:cs="Times New Roman"/>
          <w:color w:val="171717"/>
          <w:spacing w:val="-1"/>
          <w:lang w:val="ru-RU"/>
        </w:rPr>
        <w:t xml:space="preserve"> </w:t>
      </w:r>
      <w:r w:rsidRPr="00311EB3">
        <w:rPr>
          <w:rFonts w:eastAsia="Times New Roman" w:cs="Times New Roman"/>
          <w:color w:val="171717"/>
          <w:lang w:val="ru-RU"/>
        </w:rPr>
        <w:t>инвалидов</w:t>
      </w:r>
      <w:r w:rsidRPr="00311EB3">
        <w:rPr>
          <w:rFonts w:eastAsia="Times New Roman" w:cs="Times New Roman"/>
          <w:color w:val="171717"/>
          <w:spacing w:val="35"/>
          <w:lang w:val="ru-RU"/>
        </w:rPr>
        <w:t xml:space="preserve"> </w:t>
      </w:r>
      <w:r w:rsidRPr="00311EB3">
        <w:rPr>
          <w:rFonts w:eastAsia="Times New Roman" w:cs="Times New Roman"/>
          <w:color w:val="171717"/>
          <w:lang w:val="ru-RU"/>
        </w:rPr>
        <w:t>в</w:t>
      </w:r>
      <w:r w:rsidRPr="00311EB3">
        <w:rPr>
          <w:rFonts w:eastAsia="Times New Roman" w:cs="Times New Roman"/>
          <w:color w:val="171717"/>
          <w:spacing w:val="-2"/>
          <w:lang w:val="ru-RU"/>
        </w:rPr>
        <w:t xml:space="preserve"> </w:t>
      </w:r>
      <w:r w:rsidRPr="00311EB3">
        <w:rPr>
          <w:rFonts w:eastAsia="Times New Roman" w:cs="Times New Roman"/>
          <w:color w:val="171717"/>
          <w:lang w:val="ru-RU"/>
        </w:rPr>
        <w:t>НОО.</w:t>
      </w:r>
    </w:p>
    <w:p w:rsidR="00311EB3" w:rsidRPr="00311EB3" w:rsidRDefault="00311EB3" w:rsidP="00311EB3">
      <w:pPr>
        <w:widowControl w:val="0"/>
        <w:tabs>
          <w:tab w:val="left" w:pos="1348"/>
        </w:tabs>
        <w:autoSpaceDE w:val="0"/>
        <w:autoSpaceDN w:val="0"/>
        <w:spacing w:line="0" w:lineRule="atLeast"/>
        <w:ind w:left="796" w:right="124" w:firstLine="0"/>
        <w:rPr>
          <w:rFonts w:eastAsia="Times New Roman" w:cs="Times New Roman"/>
          <w:lang w:val="ru-RU"/>
        </w:rPr>
      </w:pPr>
      <w:r w:rsidRPr="00311EB3">
        <w:rPr>
          <w:rFonts w:eastAsia="Times New Roman" w:cs="Times New Roman"/>
          <w:color w:val="171717"/>
          <w:lang w:val="ru-RU"/>
        </w:rPr>
        <w:t>На уровне общности: формируются условия освоения социальных ролей, ответственности</w:t>
      </w:r>
      <w:r w:rsidRPr="00311EB3">
        <w:rPr>
          <w:rFonts w:eastAsia="Times New Roman" w:cs="Times New Roman"/>
          <w:color w:val="171717"/>
          <w:spacing w:val="1"/>
          <w:lang w:val="ru-RU"/>
        </w:rPr>
        <w:t xml:space="preserve"> </w:t>
      </w:r>
      <w:r w:rsidRPr="00311EB3">
        <w:rPr>
          <w:rFonts w:eastAsia="Times New Roman" w:cs="Times New Roman"/>
          <w:color w:val="171717"/>
          <w:lang w:val="ru-RU"/>
        </w:rPr>
        <w:t>и самостоятельности, сопричастности к реализации целей и смыслов сообщества, приобретается</w:t>
      </w:r>
      <w:r w:rsidRPr="00311EB3">
        <w:rPr>
          <w:rFonts w:eastAsia="Times New Roman" w:cs="Times New Roman"/>
          <w:color w:val="171717"/>
          <w:spacing w:val="1"/>
          <w:lang w:val="ru-RU"/>
        </w:rPr>
        <w:t xml:space="preserve"> </w:t>
      </w:r>
      <w:r w:rsidRPr="00311EB3">
        <w:rPr>
          <w:rFonts w:eastAsia="Times New Roman" w:cs="Times New Roman"/>
          <w:color w:val="171717"/>
          <w:lang w:val="ru-RU"/>
        </w:rPr>
        <w:t xml:space="preserve">опыт развития отношений между обучающимися, родителями (законными представителями), </w:t>
      </w:r>
      <w:proofErr w:type="spellStart"/>
      <w:proofErr w:type="gramStart"/>
      <w:r w:rsidRPr="00311EB3">
        <w:rPr>
          <w:rFonts w:eastAsia="Times New Roman" w:cs="Times New Roman"/>
          <w:color w:val="171717"/>
          <w:lang w:val="ru-RU"/>
        </w:rPr>
        <w:t>пе</w:t>
      </w:r>
      <w:proofErr w:type="spellEnd"/>
      <w:r w:rsidRPr="00311EB3">
        <w:rPr>
          <w:rFonts w:eastAsia="Times New Roman" w:cs="Times New Roman"/>
          <w:color w:val="171717"/>
          <w:lang w:val="ru-RU"/>
        </w:rPr>
        <w:t>-</w:t>
      </w:r>
      <w:r w:rsidRPr="00311EB3">
        <w:rPr>
          <w:rFonts w:eastAsia="Times New Roman" w:cs="Times New Roman"/>
          <w:color w:val="171717"/>
          <w:spacing w:val="1"/>
          <w:lang w:val="ru-RU"/>
        </w:rPr>
        <w:t xml:space="preserve"> </w:t>
      </w:r>
      <w:proofErr w:type="spellStart"/>
      <w:r w:rsidRPr="00311EB3">
        <w:rPr>
          <w:rFonts w:eastAsia="Times New Roman" w:cs="Times New Roman"/>
          <w:color w:val="171717"/>
          <w:lang w:val="ru-RU"/>
        </w:rPr>
        <w:t>дагогами</w:t>
      </w:r>
      <w:proofErr w:type="spellEnd"/>
      <w:proofErr w:type="gramEnd"/>
      <w:r w:rsidRPr="00311EB3">
        <w:rPr>
          <w:rFonts w:eastAsia="Times New Roman" w:cs="Times New Roman"/>
          <w:color w:val="171717"/>
          <w:lang w:val="ru-RU"/>
        </w:rPr>
        <w:t>.</w:t>
      </w:r>
      <w:r w:rsidRPr="00311EB3">
        <w:rPr>
          <w:rFonts w:eastAsia="Times New Roman" w:cs="Times New Roman"/>
          <w:color w:val="171717"/>
          <w:spacing w:val="-8"/>
          <w:lang w:val="ru-RU"/>
        </w:rPr>
        <w:t xml:space="preserve"> </w:t>
      </w:r>
      <w:r w:rsidRPr="00311EB3">
        <w:rPr>
          <w:rFonts w:eastAsia="Times New Roman" w:cs="Times New Roman"/>
          <w:color w:val="171717"/>
          <w:lang w:val="ru-RU"/>
        </w:rPr>
        <w:t>Детская</w:t>
      </w:r>
      <w:r w:rsidRPr="00311EB3">
        <w:rPr>
          <w:rFonts w:eastAsia="Times New Roman" w:cs="Times New Roman"/>
          <w:color w:val="171717"/>
          <w:spacing w:val="-10"/>
          <w:lang w:val="ru-RU"/>
        </w:rPr>
        <w:t xml:space="preserve"> </w:t>
      </w:r>
      <w:r w:rsidRPr="00311EB3">
        <w:rPr>
          <w:rFonts w:eastAsia="Times New Roman" w:cs="Times New Roman"/>
          <w:color w:val="171717"/>
          <w:lang w:val="ru-RU"/>
        </w:rPr>
        <w:t>и</w:t>
      </w:r>
      <w:r w:rsidRPr="00311EB3">
        <w:rPr>
          <w:rFonts w:eastAsia="Times New Roman" w:cs="Times New Roman"/>
          <w:color w:val="171717"/>
          <w:spacing w:val="-8"/>
          <w:lang w:val="ru-RU"/>
        </w:rPr>
        <w:t xml:space="preserve"> </w:t>
      </w:r>
      <w:r w:rsidRPr="00311EB3">
        <w:rPr>
          <w:rFonts w:eastAsia="Times New Roman" w:cs="Times New Roman"/>
          <w:color w:val="171717"/>
          <w:lang w:val="ru-RU"/>
        </w:rPr>
        <w:t>детско-взрослая</w:t>
      </w:r>
      <w:r w:rsidRPr="00311EB3">
        <w:rPr>
          <w:rFonts w:eastAsia="Times New Roman" w:cs="Times New Roman"/>
          <w:color w:val="171717"/>
          <w:spacing w:val="-7"/>
          <w:lang w:val="ru-RU"/>
        </w:rPr>
        <w:t xml:space="preserve"> </w:t>
      </w:r>
      <w:r w:rsidRPr="00311EB3">
        <w:rPr>
          <w:rFonts w:eastAsia="Times New Roman" w:cs="Times New Roman"/>
          <w:color w:val="171717"/>
          <w:lang w:val="ru-RU"/>
        </w:rPr>
        <w:t>общности</w:t>
      </w:r>
      <w:r w:rsidRPr="00311EB3">
        <w:rPr>
          <w:rFonts w:eastAsia="Times New Roman" w:cs="Times New Roman"/>
          <w:color w:val="171717"/>
          <w:spacing w:val="-8"/>
          <w:lang w:val="ru-RU"/>
        </w:rPr>
        <w:t xml:space="preserve"> </w:t>
      </w:r>
      <w:r w:rsidRPr="00311EB3">
        <w:rPr>
          <w:rFonts w:eastAsia="Times New Roman" w:cs="Times New Roman"/>
          <w:color w:val="171717"/>
          <w:lang w:val="ru-RU"/>
        </w:rPr>
        <w:t>в</w:t>
      </w:r>
      <w:r w:rsidRPr="00311EB3">
        <w:rPr>
          <w:rFonts w:eastAsia="Times New Roman" w:cs="Times New Roman"/>
          <w:color w:val="171717"/>
          <w:spacing w:val="-9"/>
          <w:lang w:val="ru-RU"/>
        </w:rPr>
        <w:t xml:space="preserve"> </w:t>
      </w:r>
      <w:r w:rsidRPr="00311EB3">
        <w:rPr>
          <w:rFonts w:eastAsia="Times New Roman" w:cs="Times New Roman"/>
          <w:color w:val="171717"/>
          <w:lang w:val="ru-RU"/>
        </w:rPr>
        <w:t>инклюзивном</w:t>
      </w:r>
      <w:r w:rsidRPr="00311EB3">
        <w:rPr>
          <w:rFonts w:eastAsia="Times New Roman" w:cs="Times New Roman"/>
          <w:color w:val="171717"/>
          <w:spacing w:val="-7"/>
          <w:lang w:val="ru-RU"/>
        </w:rPr>
        <w:t xml:space="preserve"> </w:t>
      </w:r>
      <w:r w:rsidRPr="00311EB3">
        <w:rPr>
          <w:rFonts w:eastAsia="Times New Roman" w:cs="Times New Roman"/>
          <w:color w:val="171717"/>
          <w:lang w:val="ru-RU"/>
        </w:rPr>
        <w:t>образовании</w:t>
      </w:r>
      <w:r w:rsidRPr="00311EB3">
        <w:rPr>
          <w:rFonts w:eastAsia="Times New Roman" w:cs="Times New Roman"/>
          <w:color w:val="171717"/>
          <w:spacing w:val="-8"/>
          <w:lang w:val="ru-RU"/>
        </w:rPr>
        <w:t xml:space="preserve"> </w:t>
      </w:r>
      <w:r w:rsidRPr="00311EB3">
        <w:rPr>
          <w:rFonts w:eastAsia="Times New Roman" w:cs="Times New Roman"/>
          <w:color w:val="171717"/>
          <w:lang w:val="ru-RU"/>
        </w:rPr>
        <w:t>развиваются</w:t>
      </w:r>
      <w:r w:rsidRPr="00311EB3">
        <w:rPr>
          <w:rFonts w:eastAsia="Times New Roman" w:cs="Times New Roman"/>
          <w:color w:val="171717"/>
          <w:spacing w:val="-7"/>
          <w:lang w:val="ru-RU"/>
        </w:rPr>
        <w:t xml:space="preserve"> </w:t>
      </w:r>
      <w:r w:rsidRPr="00311EB3">
        <w:rPr>
          <w:rFonts w:eastAsia="Times New Roman" w:cs="Times New Roman"/>
          <w:color w:val="171717"/>
          <w:lang w:val="ru-RU"/>
        </w:rPr>
        <w:t>на</w:t>
      </w:r>
      <w:r w:rsidRPr="00311EB3">
        <w:rPr>
          <w:rFonts w:eastAsia="Times New Roman" w:cs="Times New Roman"/>
          <w:color w:val="171717"/>
          <w:spacing w:val="-6"/>
          <w:lang w:val="ru-RU"/>
        </w:rPr>
        <w:t xml:space="preserve"> </w:t>
      </w:r>
      <w:proofErr w:type="spellStart"/>
      <w:proofErr w:type="gramStart"/>
      <w:r w:rsidRPr="00311EB3">
        <w:rPr>
          <w:rFonts w:eastAsia="Times New Roman" w:cs="Times New Roman"/>
          <w:color w:val="171717"/>
          <w:lang w:val="ru-RU"/>
        </w:rPr>
        <w:t>прин</w:t>
      </w:r>
      <w:proofErr w:type="spellEnd"/>
      <w:r w:rsidRPr="00311EB3">
        <w:rPr>
          <w:rFonts w:eastAsia="Times New Roman" w:cs="Times New Roman"/>
          <w:color w:val="171717"/>
          <w:lang w:val="ru-RU"/>
        </w:rPr>
        <w:t>-</w:t>
      </w:r>
      <w:r w:rsidRPr="00311EB3">
        <w:rPr>
          <w:rFonts w:eastAsia="Times New Roman" w:cs="Times New Roman"/>
          <w:color w:val="171717"/>
          <w:spacing w:val="-58"/>
          <w:lang w:val="ru-RU"/>
        </w:rPr>
        <w:t xml:space="preserve"> </w:t>
      </w:r>
      <w:proofErr w:type="spellStart"/>
      <w:r w:rsidRPr="00311EB3">
        <w:rPr>
          <w:rFonts w:eastAsia="Times New Roman" w:cs="Times New Roman"/>
          <w:color w:val="171717"/>
          <w:lang w:val="ru-RU"/>
        </w:rPr>
        <w:t>ципах</w:t>
      </w:r>
      <w:proofErr w:type="spellEnd"/>
      <w:proofErr w:type="gramEnd"/>
      <w:r w:rsidRPr="00311EB3">
        <w:rPr>
          <w:rFonts w:eastAsia="Times New Roman" w:cs="Times New Roman"/>
          <w:color w:val="171717"/>
          <w:spacing w:val="-1"/>
          <w:lang w:val="ru-RU"/>
        </w:rPr>
        <w:t xml:space="preserve"> </w:t>
      </w:r>
      <w:r w:rsidRPr="00311EB3">
        <w:rPr>
          <w:rFonts w:eastAsia="Times New Roman" w:cs="Times New Roman"/>
          <w:color w:val="171717"/>
          <w:lang w:val="ru-RU"/>
        </w:rPr>
        <w:t>заботы, взаимоуважения и</w:t>
      </w:r>
      <w:r w:rsidRPr="00311EB3">
        <w:rPr>
          <w:rFonts w:eastAsia="Times New Roman" w:cs="Times New Roman"/>
          <w:color w:val="171717"/>
          <w:spacing w:val="-1"/>
          <w:lang w:val="ru-RU"/>
        </w:rPr>
        <w:t xml:space="preserve"> </w:t>
      </w:r>
      <w:r w:rsidRPr="00311EB3">
        <w:rPr>
          <w:rFonts w:eastAsia="Times New Roman" w:cs="Times New Roman"/>
          <w:color w:val="171717"/>
          <w:lang w:val="ru-RU"/>
        </w:rPr>
        <w:t>сотрудничества в</w:t>
      </w:r>
      <w:r w:rsidRPr="00311EB3">
        <w:rPr>
          <w:rFonts w:eastAsia="Times New Roman" w:cs="Times New Roman"/>
          <w:color w:val="171717"/>
          <w:spacing w:val="-2"/>
          <w:lang w:val="ru-RU"/>
        </w:rPr>
        <w:t xml:space="preserve"> </w:t>
      </w:r>
      <w:r w:rsidRPr="00311EB3">
        <w:rPr>
          <w:rFonts w:eastAsia="Times New Roman" w:cs="Times New Roman"/>
          <w:color w:val="171717"/>
          <w:lang w:val="ru-RU"/>
        </w:rPr>
        <w:t>совместной</w:t>
      </w:r>
      <w:r w:rsidRPr="00311EB3">
        <w:rPr>
          <w:rFonts w:eastAsia="Times New Roman" w:cs="Times New Roman"/>
          <w:color w:val="171717"/>
          <w:spacing w:val="-2"/>
          <w:lang w:val="ru-RU"/>
        </w:rPr>
        <w:t xml:space="preserve"> </w:t>
      </w:r>
      <w:r w:rsidRPr="00311EB3">
        <w:rPr>
          <w:rFonts w:eastAsia="Times New Roman" w:cs="Times New Roman"/>
          <w:color w:val="171717"/>
          <w:lang w:val="ru-RU"/>
        </w:rPr>
        <w:t>деятельности.</w:t>
      </w:r>
    </w:p>
    <w:p w:rsidR="00311EB3" w:rsidRPr="00311EB3" w:rsidRDefault="00311EB3" w:rsidP="00311EB3">
      <w:pPr>
        <w:widowControl w:val="0"/>
        <w:autoSpaceDE w:val="0"/>
        <w:autoSpaceDN w:val="0"/>
        <w:spacing w:line="0" w:lineRule="atLeast"/>
        <w:ind w:left="112" w:right="125" w:firstLine="619"/>
        <w:rPr>
          <w:rFonts w:eastAsia="Times New Roman" w:cs="Times New Roman"/>
          <w:lang w:val="ru-RU"/>
        </w:rPr>
      </w:pPr>
      <w:r w:rsidRPr="00311EB3">
        <w:rPr>
          <w:rFonts w:eastAsia="Times New Roman" w:cs="Times New Roman"/>
          <w:color w:val="171717"/>
          <w:lang w:val="ru-RU"/>
        </w:rPr>
        <w:t>На</w:t>
      </w:r>
      <w:r w:rsidRPr="00311EB3">
        <w:rPr>
          <w:rFonts w:eastAsia="Times New Roman" w:cs="Times New Roman"/>
          <w:color w:val="171717"/>
          <w:spacing w:val="1"/>
          <w:lang w:val="ru-RU"/>
        </w:rPr>
        <w:t xml:space="preserve"> </w:t>
      </w:r>
      <w:r w:rsidRPr="00311EB3">
        <w:rPr>
          <w:rFonts w:eastAsia="Times New Roman" w:cs="Times New Roman"/>
          <w:color w:val="171717"/>
          <w:lang w:val="ru-RU"/>
        </w:rPr>
        <w:t>уровне</w:t>
      </w:r>
      <w:r w:rsidRPr="00311EB3">
        <w:rPr>
          <w:rFonts w:eastAsia="Times New Roman" w:cs="Times New Roman"/>
          <w:color w:val="171717"/>
          <w:spacing w:val="1"/>
          <w:lang w:val="ru-RU"/>
        </w:rPr>
        <w:t xml:space="preserve"> </w:t>
      </w:r>
      <w:r w:rsidRPr="00311EB3">
        <w:rPr>
          <w:rFonts w:eastAsia="Times New Roman" w:cs="Times New Roman"/>
          <w:color w:val="171717"/>
          <w:lang w:val="ru-RU"/>
        </w:rPr>
        <w:t>деятельностей:</w:t>
      </w:r>
      <w:r w:rsidRPr="00311EB3">
        <w:rPr>
          <w:rFonts w:eastAsia="Times New Roman" w:cs="Times New Roman"/>
          <w:color w:val="171717"/>
          <w:spacing w:val="1"/>
          <w:lang w:val="ru-RU"/>
        </w:rPr>
        <w:t xml:space="preserve"> </w:t>
      </w:r>
      <w:r w:rsidRPr="00311EB3">
        <w:rPr>
          <w:rFonts w:eastAsia="Times New Roman" w:cs="Times New Roman"/>
          <w:color w:val="171717"/>
          <w:lang w:val="ru-RU"/>
        </w:rPr>
        <w:t>педагогическое</w:t>
      </w:r>
      <w:r w:rsidRPr="00311EB3">
        <w:rPr>
          <w:rFonts w:eastAsia="Times New Roman" w:cs="Times New Roman"/>
          <w:color w:val="171717"/>
          <w:spacing w:val="1"/>
          <w:lang w:val="ru-RU"/>
        </w:rPr>
        <w:t xml:space="preserve"> </w:t>
      </w:r>
      <w:r w:rsidRPr="00311EB3">
        <w:rPr>
          <w:rFonts w:eastAsia="Times New Roman" w:cs="Times New Roman"/>
          <w:color w:val="171717"/>
          <w:lang w:val="ru-RU"/>
        </w:rPr>
        <w:t>проектирование</w:t>
      </w:r>
      <w:r w:rsidRPr="00311EB3">
        <w:rPr>
          <w:rFonts w:eastAsia="Times New Roman" w:cs="Times New Roman"/>
          <w:color w:val="171717"/>
          <w:spacing w:val="1"/>
          <w:lang w:val="ru-RU"/>
        </w:rPr>
        <w:t xml:space="preserve"> </w:t>
      </w:r>
      <w:r w:rsidRPr="00311EB3">
        <w:rPr>
          <w:rFonts w:eastAsia="Times New Roman" w:cs="Times New Roman"/>
          <w:color w:val="171717"/>
          <w:lang w:val="ru-RU"/>
        </w:rPr>
        <w:t>совместной</w:t>
      </w:r>
      <w:r w:rsidRPr="00311EB3">
        <w:rPr>
          <w:rFonts w:eastAsia="Times New Roman" w:cs="Times New Roman"/>
          <w:color w:val="171717"/>
          <w:spacing w:val="1"/>
          <w:lang w:val="ru-RU"/>
        </w:rPr>
        <w:t xml:space="preserve"> </w:t>
      </w:r>
      <w:r w:rsidRPr="00311EB3">
        <w:rPr>
          <w:rFonts w:eastAsia="Times New Roman" w:cs="Times New Roman"/>
          <w:color w:val="171717"/>
          <w:lang w:val="ru-RU"/>
        </w:rPr>
        <w:t>деятельности</w:t>
      </w:r>
      <w:r w:rsidRPr="00311EB3">
        <w:rPr>
          <w:rFonts w:eastAsia="Times New Roman" w:cs="Times New Roman"/>
          <w:color w:val="171717"/>
          <w:spacing w:val="1"/>
          <w:lang w:val="ru-RU"/>
        </w:rPr>
        <w:t xml:space="preserve"> </w:t>
      </w:r>
      <w:r w:rsidRPr="00311EB3">
        <w:rPr>
          <w:rFonts w:eastAsia="Times New Roman" w:cs="Times New Roman"/>
          <w:color w:val="171717"/>
          <w:lang w:val="ru-RU"/>
        </w:rPr>
        <w:t>в</w:t>
      </w:r>
      <w:r w:rsidRPr="00311EB3">
        <w:rPr>
          <w:rFonts w:eastAsia="Times New Roman" w:cs="Times New Roman"/>
          <w:color w:val="171717"/>
          <w:spacing w:val="1"/>
          <w:lang w:val="ru-RU"/>
        </w:rPr>
        <w:t xml:space="preserve"> </w:t>
      </w:r>
      <w:r w:rsidRPr="00311EB3">
        <w:rPr>
          <w:rFonts w:eastAsia="Times New Roman" w:cs="Times New Roman"/>
          <w:color w:val="171717"/>
          <w:lang w:val="ru-RU"/>
        </w:rPr>
        <w:t xml:space="preserve">классе, формирует опыт работы в команде, развивает активность и ответственность каждого </w:t>
      </w:r>
      <w:proofErr w:type="spellStart"/>
      <w:proofErr w:type="gramStart"/>
      <w:r w:rsidRPr="00311EB3">
        <w:rPr>
          <w:rFonts w:eastAsia="Times New Roman" w:cs="Times New Roman"/>
          <w:color w:val="171717"/>
          <w:lang w:val="ru-RU"/>
        </w:rPr>
        <w:t>обу</w:t>
      </w:r>
      <w:proofErr w:type="spellEnd"/>
      <w:r w:rsidRPr="00311EB3">
        <w:rPr>
          <w:rFonts w:eastAsia="Times New Roman" w:cs="Times New Roman"/>
          <w:color w:val="171717"/>
          <w:lang w:val="ru-RU"/>
        </w:rPr>
        <w:t>-</w:t>
      </w:r>
      <w:r w:rsidRPr="00311EB3">
        <w:rPr>
          <w:rFonts w:eastAsia="Times New Roman" w:cs="Times New Roman"/>
          <w:color w:val="171717"/>
          <w:spacing w:val="-57"/>
          <w:lang w:val="ru-RU"/>
        </w:rPr>
        <w:t xml:space="preserve"> </w:t>
      </w:r>
      <w:proofErr w:type="spellStart"/>
      <w:r w:rsidRPr="00311EB3">
        <w:rPr>
          <w:rFonts w:eastAsia="Times New Roman" w:cs="Times New Roman"/>
          <w:color w:val="171717"/>
          <w:lang w:val="ru-RU"/>
        </w:rPr>
        <w:t>чающегося</w:t>
      </w:r>
      <w:proofErr w:type="spellEnd"/>
      <w:proofErr w:type="gramEnd"/>
      <w:r w:rsidRPr="00311EB3">
        <w:rPr>
          <w:rFonts w:eastAsia="Times New Roman" w:cs="Times New Roman"/>
          <w:color w:val="171717"/>
          <w:lang w:val="ru-RU"/>
        </w:rPr>
        <w:t xml:space="preserve"> в социальной ситуации его развития.</w:t>
      </w:r>
      <w:r w:rsidRPr="00311EB3">
        <w:rPr>
          <w:rFonts w:eastAsia="Times New Roman" w:cs="Times New Roman"/>
          <w:color w:val="171717"/>
          <w:spacing w:val="1"/>
          <w:lang w:val="ru-RU"/>
        </w:rPr>
        <w:t xml:space="preserve"> </w:t>
      </w:r>
    </w:p>
    <w:p w:rsidR="00311EB3" w:rsidRPr="00311EB3" w:rsidRDefault="00311EB3" w:rsidP="00C35F29">
      <w:pPr>
        <w:widowControl w:val="0"/>
        <w:tabs>
          <w:tab w:val="left" w:pos="1288"/>
        </w:tabs>
        <w:autoSpaceDE w:val="0"/>
        <w:autoSpaceDN w:val="0"/>
        <w:spacing w:line="0" w:lineRule="atLeast"/>
        <w:ind w:right="122" w:firstLine="0"/>
        <w:rPr>
          <w:rFonts w:eastAsia="Times New Roman" w:cs="Times New Roman"/>
          <w:lang w:val="ru-RU"/>
        </w:rPr>
      </w:pPr>
      <w:r w:rsidRPr="00311EB3">
        <w:rPr>
          <w:rFonts w:eastAsia="Times New Roman" w:cs="Times New Roman"/>
          <w:lang w:val="ru-RU"/>
        </w:rPr>
        <w:t>В</w:t>
      </w:r>
      <w:r w:rsidRPr="00311EB3">
        <w:rPr>
          <w:rFonts w:eastAsia="Times New Roman" w:cs="Times New Roman"/>
          <w:spacing w:val="-14"/>
          <w:lang w:val="ru-RU"/>
        </w:rPr>
        <w:t xml:space="preserve"> </w:t>
      </w:r>
      <w:r w:rsidRPr="00311EB3">
        <w:rPr>
          <w:rFonts w:eastAsia="Times New Roman" w:cs="Times New Roman"/>
          <w:lang w:val="ru-RU"/>
        </w:rPr>
        <w:t>воспитательной</w:t>
      </w:r>
      <w:r w:rsidRPr="00311EB3">
        <w:rPr>
          <w:rFonts w:eastAsia="Times New Roman" w:cs="Times New Roman"/>
          <w:spacing w:val="-15"/>
          <w:lang w:val="ru-RU"/>
        </w:rPr>
        <w:t xml:space="preserve"> </w:t>
      </w:r>
      <w:r w:rsidRPr="00311EB3">
        <w:rPr>
          <w:rFonts w:eastAsia="Times New Roman" w:cs="Times New Roman"/>
          <w:lang w:val="ru-RU"/>
        </w:rPr>
        <w:t>работе</w:t>
      </w:r>
      <w:r w:rsidRPr="00311EB3">
        <w:rPr>
          <w:rFonts w:eastAsia="Times New Roman" w:cs="Times New Roman"/>
          <w:spacing w:val="-13"/>
          <w:lang w:val="ru-RU"/>
        </w:rPr>
        <w:t xml:space="preserve"> </w:t>
      </w:r>
      <w:r w:rsidRPr="00311EB3">
        <w:rPr>
          <w:rFonts w:eastAsia="Times New Roman" w:cs="Times New Roman"/>
          <w:lang w:val="ru-RU"/>
        </w:rPr>
        <w:t>с</w:t>
      </w:r>
      <w:r w:rsidRPr="00311EB3">
        <w:rPr>
          <w:rFonts w:eastAsia="Times New Roman" w:cs="Times New Roman"/>
          <w:spacing w:val="-13"/>
          <w:lang w:val="ru-RU"/>
        </w:rPr>
        <w:t xml:space="preserve"> </w:t>
      </w:r>
      <w:r w:rsidRPr="00311EB3">
        <w:rPr>
          <w:rFonts w:eastAsia="Times New Roman" w:cs="Times New Roman"/>
          <w:lang w:val="ru-RU"/>
        </w:rPr>
        <w:t>категориями</w:t>
      </w:r>
      <w:r w:rsidRPr="00311EB3">
        <w:rPr>
          <w:rFonts w:eastAsia="Times New Roman" w:cs="Times New Roman"/>
          <w:spacing w:val="-15"/>
          <w:lang w:val="ru-RU"/>
        </w:rPr>
        <w:t xml:space="preserve"> </w:t>
      </w:r>
      <w:r w:rsidRPr="00311EB3">
        <w:rPr>
          <w:rFonts w:eastAsia="Times New Roman" w:cs="Times New Roman"/>
          <w:lang w:val="ru-RU"/>
        </w:rPr>
        <w:t>обучающихся,</w:t>
      </w:r>
      <w:r w:rsidRPr="00311EB3">
        <w:rPr>
          <w:rFonts w:eastAsia="Times New Roman" w:cs="Times New Roman"/>
          <w:spacing w:val="-14"/>
          <w:lang w:val="ru-RU"/>
        </w:rPr>
        <w:t xml:space="preserve"> </w:t>
      </w:r>
      <w:r w:rsidRPr="00311EB3">
        <w:rPr>
          <w:rFonts w:eastAsia="Times New Roman" w:cs="Times New Roman"/>
          <w:lang w:val="ru-RU"/>
        </w:rPr>
        <w:t>имеющих</w:t>
      </w:r>
      <w:r w:rsidRPr="00311EB3">
        <w:rPr>
          <w:rFonts w:eastAsia="Times New Roman" w:cs="Times New Roman"/>
          <w:spacing w:val="-14"/>
          <w:lang w:val="ru-RU"/>
        </w:rPr>
        <w:t xml:space="preserve"> </w:t>
      </w:r>
      <w:r w:rsidRPr="00311EB3">
        <w:rPr>
          <w:rFonts w:eastAsia="Times New Roman" w:cs="Times New Roman"/>
          <w:lang w:val="ru-RU"/>
        </w:rPr>
        <w:t>особые</w:t>
      </w:r>
      <w:r w:rsidRPr="00311EB3">
        <w:rPr>
          <w:rFonts w:eastAsia="Times New Roman" w:cs="Times New Roman"/>
          <w:spacing w:val="-13"/>
          <w:lang w:val="ru-RU"/>
        </w:rPr>
        <w:t xml:space="preserve"> </w:t>
      </w:r>
      <w:proofErr w:type="gramStart"/>
      <w:r w:rsidRPr="00311EB3">
        <w:rPr>
          <w:rFonts w:eastAsia="Times New Roman" w:cs="Times New Roman"/>
          <w:lang w:val="ru-RU"/>
        </w:rPr>
        <w:t>образователь-</w:t>
      </w:r>
      <w:r w:rsidRPr="00311EB3">
        <w:rPr>
          <w:rFonts w:eastAsia="Times New Roman" w:cs="Times New Roman"/>
          <w:spacing w:val="-58"/>
          <w:lang w:val="ru-RU"/>
        </w:rPr>
        <w:t xml:space="preserve"> </w:t>
      </w:r>
      <w:proofErr w:type="spellStart"/>
      <w:r w:rsidRPr="00311EB3">
        <w:rPr>
          <w:rFonts w:eastAsia="Times New Roman" w:cs="Times New Roman"/>
          <w:lang w:val="ru-RU"/>
        </w:rPr>
        <w:t>ные</w:t>
      </w:r>
      <w:proofErr w:type="spellEnd"/>
      <w:proofErr w:type="gramEnd"/>
      <w:r w:rsidRPr="00311EB3">
        <w:rPr>
          <w:rFonts w:eastAsia="Times New Roman" w:cs="Times New Roman"/>
          <w:lang w:val="ru-RU"/>
        </w:rPr>
        <w:t xml:space="preserve"> потребности: обучающихся с инвалидностью, </w:t>
      </w:r>
      <w:r w:rsidRPr="00311EB3">
        <w:rPr>
          <w:rFonts w:eastAsia="Times New Roman" w:cs="Times New Roman"/>
          <w:color w:val="171717"/>
          <w:lang w:val="ru-RU"/>
        </w:rPr>
        <w:t>обеспечивает самооценку и уверенность в своих силах</w:t>
      </w:r>
      <w:r w:rsidRPr="00311EB3">
        <w:rPr>
          <w:rFonts w:eastAsia="Times New Roman" w:cs="Times New Roman"/>
          <w:lang w:val="ru-RU"/>
        </w:rPr>
        <w:t>).</w:t>
      </w:r>
    </w:p>
    <w:p w:rsidR="00311EB3" w:rsidRPr="00311EB3" w:rsidRDefault="00311EB3" w:rsidP="00C35F29">
      <w:pPr>
        <w:widowControl w:val="0"/>
        <w:tabs>
          <w:tab w:val="left" w:pos="1100"/>
        </w:tabs>
        <w:autoSpaceDE w:val="0"/>
        <w:autoSpaceDN w:val="0"/>
        <w:spacing w:line="0" w:lineRule="atLeast"/>
        <w:ind w:right="130"/>
        <w:jc w:val="left"/>
        <w:rPr>
          <w:rFonts w:eastAsia="Times New Roman" w:cs="Times New Roman"/>
          <w:lang w:val="ru-RU"/>
        </w:rPr>
      </w:pPr>
      <w:r w:rsidRPr="00311EB3">
        <w:rPr>
          <w:rFonts w:eastAsia="Times New Roman" w:cs="Times New Roman"/>
          <w:lang w:val="ru-RU"/>
        </w:rPr>
        <w:t>Особыми</w:t>
      </w:r>
      <w:r w:rsidRPr="00311EB3">
        <w:rPr>
          <w:rFonts w:eastAsia="Times New Roman" w:cs="Times New Roman"/>
          <w:spacing w:val="24"/>
          <w:lang w:val="ru-RU"/>
        </w:rPr>
        <w:t xml:space="preserve"> </w:t>
      </w:r>
      <w:r w:rsidRPr="00311EB3">
        <w:rPr>
          <w:rFonts w:eastAsia="Times New Roman" w:cs="Times New Roman"/>
          <w:lang w:val="ru-RU"/>
        </w:rPr>
        <w:t>задачами</w:t>
      </w:r>
      <w:r w:rsidRPr="00311EB3">
        <w:rPr>
          <w:rFonts w:eastAsia="Times New Roman" w:cs="Times New Roman"/>
          <w:spacing w:val="24"/>
          <w:lang w:val="ru-RU"/>
        </w:rPr>
        <w:t xml:space="preserve"> </w:t>
      </w:r>
      <w:r w:rsidRPr="00311EB3">
        <w:rPr>
          <w:rFonts w:eastAsia="Times New Roman" w:cs="Times New Roman"/>
          <w:lang w:val="ru-RU"/>
        </w:rPr>
        <w:t>воспитания</w:t>
      </w:r>
      <w:r w:rsidRPr="00311EB3">
        <w:rPr>
          <w:rFonts w:eastAsia="Times New Roman" w:cs="Times New Roman"/>
          <w:spacing w:val="27"/>
          <w:lang w:val="ru-RU"/>
        </w:rPr>
        <w:t xml:space="preserve"> </w:t>
      </w:r>
      <w:r w:rsidRPr="00311EB3">
        <w:rPr>
          <w:rFonts w:eastAsia="Times New Roman" w:cs="Times New Roman"/>
          <w:lang w:val="ru-RU"/>
        </w:rPr>
        <w:t>обучающихся</w:t>
      </w:r>
      <w:r w:rsidRPr="00311EB3">
        <w:rPr>
          <w:rFonts w:eastAsia="Times New Roman" w:cs="Times New Roman"/>
          <w:spacing w:val="22"/>
          <w:lang w:val="ru-RU"/>
        </w:rPr>
        <w:t xml:space="preserve"> </w:t>
      </w:r>
      <w:r w:rsidRPr="00311EB3">
        <w:rPr>
          <w:rFonts w:eastAsia="Times New Roman" w:cs="Times New Roman"/>
          <w:lang w:val="ru-RU"/>
        </w:rPr>
        <w:t>с</w:t>
      </w:r>
      <w:r w:rsidRPr="00311EB3">
        <w:rPr>
          <w:rFonts w:eastAsia="Times New Roman" w:cs="Times New Roman"/>
          <w:spacing w:val="27"/>
          <w:lang w:val="ru-RU"/>
        </w:rPr>
        <w:t xml:space="preserve"> </w:t>
      </w:r>
      <w:r w:rsidRPr="00311EB3">
        <w:rPr>
          <w:rFonts w:eastAsia="Times New Roman" w:cs="Times New Roman"/>
          <w:lang w:val="ru-RU"/>
        </w:rPr>
        <w:t>особыми</w:t>
      </w:r>
      <w:r w:rsidRPr="00311EB3">
        <w:rPr>
          <w:rFonts w:eastAsia="Times New Roman" w:cs="Times New Roman"/>
          <w:spacing w:val="24"/>
          <w:lang w:val="ru-RU"/>
        </w:rPr>
        <w:t xml:space="preserve"> </w:t>
      </w:r>
      <w:r w:rsidRPr="00311EB3">
        <w:rPr>
          <w:rFonts w:eastAsia="Times New Roman" w:cs="Times New Roman"/>
          <w:lang w:val="ru-RU"/>
        </w:rPr>
        <w:t>образовательными</w:t>
      </w:r>
      <w:r w:rsidRPr="00311EB3">
        <w:rPr>
          <w:rFonts w:eastAsia="Times New Roman" w:cs="Times New Roman"/>
          <w:spacing w:val="24"/>
          <w:lang w:val="ru-RU"/>
        </w:rPr>
        <w:t xml:space="preserve"> </w:t>
      </w:r>
      <w:proofErr w:type="gramStart"/>
      <w:r w:rsidRPr="00311EB3">
        <w:rPr>
          <w:rFonts w:eastAsia="Times New Roman" w:cs="Times New Roman"/>
          <w:lang w:val="ru-RU"/>
        </w:rPr>
        <w:t>потребно-</w:t>
      </w:r>
      <w:r w:rsidRPr="00311EB3">
        <w:rPr>
          <w:rFonts w:eastAsia="Times New Roman" w:cs="Times New Roman"/>
          <w:spacing w:val="-57"/>
          <w:lang w:val="ru-RU"/>
        </w:rPr>
        <w:t xml:space="preserve"> </w:t>
      </w:r>
      <w:proofErr w:type="spellStart"/>
      <w:r w:rsidRPr="00311EB3">
        <w:rPr>
          <w:rFonts w:eastAsia="Times New Roman" w:cs="Times New Roman"/>
          <w:lang w:val="ru-RU"/>
        </w:rPr>
        <w:t>стями</w:t>
      </w:r>
      <w:proofErr w:type="spellEnd"/>
      <w:proofErr w:type="gramEnd"/>
      <w:r w:rsidRPr="00311EB3">
        <w:rPr>
          <w:rFonts w:eastAsia="Times New Roman" w:cs="Times New Roman"/>
          <w:spacing w:val="-1"/>
          <w:lang w:val="ru-RU"/>
        </w:rPr>
        <w:t xml:space="preserve"> </w:t>
      </w:r>
      <w:r w:rsidRPr="00311EB3">
        <w:rPr>
          <w:rFonts w:eastAsia="Times New Roman" w:cs="Times New Roman"/>
          <w:lang w:val="ru-RU"/>
        </w:rPr>
        <w:t>являются:</w:t>
      </w:r>
    </w:p>
    <w:p w:rsidR="00311EB3" w:rsidRPr="00311EB3" w:rsidRDefault="00311EB3" w:rsidP="00311EB3">
      <w:pPr>
        <w:widowControl w:val="0"/>
        <w:numPr>
          <w:ilvl w:val="0"/>
          <w:numId w:val="47"/>
        </w:numPr>
        <w:tabs>
          <w:tab w:val="left" w:pos="831"/>
          <w:tab w:val="left" w:pos="832"/>
        </w:tabs>
        <w:autoSpaceDE w:val="0"/>
        <w:autoSpaceDN w:val="0"/>
        <w:spacing w:line="0" w:lineRule="atLeast"/>
        <w:ind w:left="111" w:right="127" w:firstLine="0"/>
        <w:jc w:val="left"/>
        <w:rPr>
          <w:rFonts w:ascii="Symbol" w:eastAsia="Times New Roman" w:hAnsi="Symbol" w:cs="Times New Roman"/>
          <w:lang w:val="ru-RU"/>
        </w:rPr>
      </w:pPr>
      <w:r w:rsidRPr="00311EB3">
        <w:rPr>
          <w:rFonts w:eastAsia="Times New Roman" w:cs="Times New Roman"/>
          <w:lang w:val="ru-RU"/>
        </w:rPr>
        <w:t>налаживание</w:t>
      </w:r>
      <w:r w:rsidRPr="00311EB3">
        <w:rPr>
          <w:rFonts w:eastAsia="Times New Roman" w:cs="Times New Roman"/>
          <w:spacing w:val="28"/>
          <w:lang w:val="ru-RU"/>
        </w:rPr>
        <w:t xml:space="preserve"> </w:t>
      </w:r>
      <w:r w:rsidRPr="00311EB3">
        <w:rPr>
          <w:rFonts w:eastAsia="Times New Roman" w:cs="Times New Roman"/>
          <w:lang w:val="ru-RU"/>
        </w:rPr>
        <w:t>эмоционально-положительного</w:t>
      </w:r>
      <w:r w:rsidRPr="00311EB3">
        <w:rPr>
          <w:rFonts w:eastAsia="Times New Roman" w:cs="Times New Roman"/>
          <w:spacing w:val="27"/>
          <w:lang w:val="ru-RU"/>
        </w:rPr>
        <w:t xml:space="preserve"> </w:t>
      </w:r>
      <w:r w:rsidRPr="00311EB3">
        <w:rPr>
          <w:rFonts w:eastAsia="Times New Roman" w:cs="Times New Roman"/>
          <w:lang w:val="ru-RU"/>
        </w:rPr>
        <w:t>взаимодействия</w:t>
      </w:r>
      <w:r w:rsidRPr="00311EB3">
        <w:rPr>
          <w:rFonts w:eastAsia="Times New Roman" w:cs="Times New Roman"/>
          <w:spacing w:val="28"/>
          <w:lang w:val="ru-RU"/>
        </w:rPr>
        <w:t xml:space="preserve"> </w:t>
      </w:r>
      <w:r w:rsidRPr="00311EB3">
        <w:rPr>
          <w:rFonts w:eastAsia="Times New Roman" w:cs="Times New Roman"/>
          <w:lang w:val="ru-RU"/>
        </w:rPr>
        <w:t>с</w:t>
      </w:r>
      <w:r w:rsidRPr="00311EB3">
        <w:rPr>
          <w:rFonts w:eastAsia="Times New Roman" w:cs="Times New Roman"/>
          <w:spacing w:val="28"/>
          <w:lang w:val="ru-RU"/>
        </w:rPr>
        <w:t xml:space="preserve"> </w:t>
      </w:r>
      <w:r w:rsidRPr="00311EB3">
        <w:rPr>
          <w:rFonts w:eastAsia="Times New Roman" w:cs="Times New Roman"/>
          <w:lang w:val="ru-RU"/>
        </w:rPr>
        <w:t>окружающими</w:t>
      </w:r>
      <w:r w:rsidRPr="00311EB3">
        <w:rPr>
          <w:rFonts w:eastAsia="Times New Roman" w:cs="Times New Roman"/>
          <w:spacing w:val="26"/>
          <w:lang w:val="ru-RU"/>
        </w:rPr>
        <w:t xml:space="preserve"> </w:t>
      </w:r>
      <w:r w:rsidRPr="00311EB3">
        <w:rPr>
          <w:rFonts w:eastAsia="Times New Roman" w:cs="Times New Roman"/>
          <w:lang w:val="ru-RU"/>
        </w:rPr>
        <w:t>для</w:t>
      </w:r>
      <w:r w:rsidRPr="00311EB3">
        <w:rPr>
          <w:rFonts w:eastAsia="Times New Roman" w:cs="Times New Roman"/>
          <w:spacing w:val="28"/>
          <w:lang w:val="ru-RU"/>
        </w:rPr>
        <w:t xml:space="preserve"> </w:t>
      </w:r>
      <w:r w:rsidRPr="00311EB3">
        <w:rPr>
          <w:rFonts w:eastAsia="Times New Roman" w:cs="Times New Roman"/>
          <w:lang w:val="ru-RU"/>
        </w:rPr>
        <w:t>их</w:t>
      </w:r>
      <w:r w:rsidRPr="00311EB3">
        <w:rPr>
          <w:rFonts w:eastAsia="Times New Roman" w:cs="Times New Roman"/>
          <w:spacing w:val="-57"/>
          <w:lang w:val="ru-RU"/>
        </w:rPr>
        <w:t xml:space="preserve"> </w:t>
      </w:r>
      <w:r w:rsidRPr="00311EB3">
        <w:rPr>
          <w:rFonts w:eastAsia="Times New Roman" w:cs="Times New Roman"/>
          <w:lang w:val="ru-RU"/>
        </w:rPr>
        <w:t>успешной</w:t>
      </w:r>
      <w:r w:rsidRPr="00311EB3">
        <w:rPr>
          <w:rFonts w:eastAsia="Times New Roman" w:cs="Times New Roman"/>
          <w:spacing w:val="-2"/>
          <w:lang w:val="ru-RU"/>
        </w:rPr>
        <w:t xml:space="preserve"> </w:t>
      </w:r>
      <w:r w:rsidRPr="00311EB3">
        <w:rPr>
          <w:rFonts w:eastAsia="Times New Roman" w:cs="Times New Roman"/>
          <w:lang w:val="ru-RU"/>
        </w:rPr>
        <w:t>социальной</w:t>
      </w:r>
      <w:r w:rsidRPr="00311EB3">
        <w:rPr>
          <w:rFonts w:eastAsia="Times New Roman" w:cs="Times New Roman"/>
          <w:spacing w:val="-2"/>
          <w:lang w:val="ru-RU"/>
        </w:rPr>
        <w:t xml:space="preserve"> </w:t>
      </w:r>
      <w:r w:rsidRPr="00311EB3">
        <w:rPr>
          <w:rFonts w:eastAsia="Times New Roman" w:cs="Times New Roman"/>
          <w:lang w:val="ru-RU"/>
        </w:rPr>
        <w:t>адаптации</w:t>
      </w:r>
      <w:r w:rsidRPr="00311EB3">
        <w:rPr>
          <w:rFonts w:eastAsia="Times New Roman" w:cs="Times New Roman"/>
          <w:spacing w:val="-2"/>
          <w:lang w:val="ru-RU"/>
        </w:rPr>
        <w:t xml:space="preserve"> </w:t>
      </w:r>
      <w:r w:rsidRPr="00311EB3">
        <w:rPr>
          <w:rFonts w:eastAsia="Times New Roman" w:cs="Times New Roman"/>
          <w:lang w:val="ru-RU"/>
        </w:rPr>
        <w:t>и</w:t>
      </w:r>
      <w:r w:rsidRPr="00311EB3">
        <w:rPr>
          <w:rFonts w:eastAsia="Times New Roman" w:cs="Times New Roman"/>
          <w:spacing w:val="-1"/>
          <w:lang w:val="ru-RU"/>
        </w:rPr>
        <w:t xml:space="preserve"> </w:t>
      </w:r>
      <w:r w:rsidRPr="00311EB3">
        <w:rPr>
          <w:rFonts w:eastAsia="Times New Roman" w:cs="Times New Roman"/>
          <w:lang w:val="ru-RU"/>
        </w:rPr>
        <w:t>интеграции</w:t>
      </w:r>
      <w:r w:rsidRPr="00311EB3">
        <w:rPr>
          <w:rFonts w:eastAsia="Times New Roman" w:cs="Times New Roman"/>
          <w:spacing w:val="-2"/>
          <w:lang w:val="ru-RU"/>
        </w:rPr>
        <w:t xml:space="preserve"> </w:t>
      </w:r>
      <w:r w:rsidRPr="00311EB3">
        <w:rPr>
          <w:rFonts w:eastAsia="Times New Roman" w:cs="Times New Roman"/>
          <w:lang w:val="ru-RU"/>
        </w:rPr>
        <w:t>в</w:t>
      </w:r>
      <w:r w:rsidRPr="00311EB3">
        <w:rPr>
          <w:rFonts w:eastAsia="Times New Roman" w:cs="Times New Roman"/>
          <w:spacing w:val="-3"/>
          <w:lang w:val="ru-RU"/>
        </w:rPr>
        <w:t xml:space="preserve"> </w:t>
      </w:r>
      <w:r w:rsidRPr="00311EB3">
        <w:rPr>
          <w:rFonts w:eastAsia="Times New Roman" w:cs="Times New Roman"/>
          <w:lang w:val="ru-RU"/>
        </w:rPr>
        <w:t>общеобразовательной</w:t>
      </w:r>
      <w:r w:rsidRPr="00311EB3">
        <w:rPr>
          <w:rFonts w:eastAsia="Times New Roman" w:cs="Times New Roman"/>
          <w:spacing w:val="-2"/>
          <w:lang w:val="ru-RU"/>
        </w:rPr>
        <w:t xml:space="preserve"> </w:t>
      </w:r>
      <w:r w:rsidRPr="00311EB3">
        <w:rPr>
          <w:rFonts w:eastAsia="Times New Roman" w:cs="Times New Roman"/>
          <w:lang w:val="ru-RU"/>
        </w:rPr>
        <w:t>организации;</w:t>
      </w:r>
    </w:p>
    <w:p w:rsidR="00311EB3" w:rsidRPr="00311EB3" w:rsidRDefault="00311EB3" w:rsidP="00311EB3">
      <w:pPr>
        <w:widowControl w:val="0"/>
        <w:numPr>
          <w:ilvl w:val="0"/>
          <w:numId w:val="47"/>
        </w:numPr>
        <w:tabs>
          <w:tab w:val="left" w:pos="831"/>
          <w:tab w:val="left" w:pos="832"/>
        </w:tabs>
        <w:autoSpaceDE w:val="0"/>
        <w:autoSpaceDN w:val="0"/>
        <w:spacing w:line="0" w:lineRule="atLeast"/>
        <w:ind w:left="112" w:right="130" w:firstLine="0"/>
        <w:jc w:val="left"/>
        <w:rPr>
          <w:rFonts w:ascii="Symbol" w:eastAsia="Times New Roman" w:hAnsi="Symbol" w:cs="Times New Roman"/>
          <w:lang w:val="ru-RU"/>
        </w:rPr>
      </w:pPr>
      <w:r w:rsidRPr="00311EB3">
        <w:rPr>
          <w:rFonts w:eastAsia="Times New Roman" w:cs="Times New Roman"/>
          <w:spacing w:val="-1"/>
          <w:lang w:val="ru-RU"/>
        </w:rPr>
        <w:t>формирование</w:t>
      </w:r>
      <w:r w:rsidRPr="00311EB3">
        <w:rPr>
          <w:rFonts w:eastAsia="Times New Roman" w:cs="Times New Roman"/>
          <w:spacing w:val="-12"/>
          <w:lang w:val="ru-RU"/>
        </w:rPr>
        <w:t xml:space="preserve"> </w:t>
      </w:r>
      <w:r w:rsidRPr="00311EB3">
        <w:rPr>
          <w:rFonts w:eastAsia="Times New Roman" w:cs="Times New Roman"/>
          <w:lang w:val="ru-RU"/>
        </w:rPr>
        <w:t>доброжелательного</w:t>
      </w:r>
      <w:r w:rsidRPr="00311EB3">
        <w:rPr>
          <w:rFonts w:eastAsia="Times New Roman" w:cs="Times New Roman"/>
          <w:spacing w:val="-12"/>
          <w:lang w:val="ru-RU"/>
        </w:rPr>
        <w:t xml:space="preserve"> </w:t>
      </w:r>
      <w:r w:rsidRPr="00311EB3">
        <w:rPr>
          <w:rFonts w:eastAsia="Times New Roman" w:cs="Times New Roman"/>
          <w:lang w:val="ru-RU"/>
        </w:rPr>
        <w:t>отношения</w:t>
      </w:r>
      <w:r w:rsidRPr="00311EB3">
        <w:rPr>
          <w:rFonts w:eastAsia="Times New Roman" w:cs="Times New Roman"/>
          <w:spacing w:val="-12"/>
          <w:lang w:val="ru-RU"/>
        </w:rPr>
        <w:t xml:space="preserve"> </w:t>
      </w:r>
      <w:r w:rsidRPr="00311EB3">
        <w:rPr>
          <w:rFonts w:eastAsia="Times New Roman" w:cs="Times New Roman"/>
          <w:lang w:val="ru-RU"/>
        </w:rPr>
        <w:t>к</w:t>
      </w:r>
      <w:r w:rsidRPr="00311EB3">
        <w:rPr>
          <w:rFonts w:eastAsia="Times New Roman" w:cs="Times New Roman"/>
          <w:spacing w:val="-13"/>
          <w:lang w:val="ru-RU"/>
        </w:rPr>
        <w:t xml:space="preserve"> </w:t>
      </w:r>
      <w:r w:rsidRPr="00311EB3">
        <w:rPr>
          <w:rFonts w:eastAsia="Times New Roman" w:cs="Times New Roman"/>
          <w:lang w:val="ru-RU"/>
        </w:rPr>
        <w:t>обучающимся</w:t>
      </w:r>
      <w:r w:rsidRPr="00311EB3">
        <w:rPr>
          <w:rFonts w:eastAsia="Times New Roman" w:cs="Times New Roman"/>
          <w:spacing w:val="-11"/>
          <w:lang w:val="ru-RU"/>
        </w:rPr>
        <w:t xml:space="preserve"> </w:t>
      </w:r>
      <w:r w:rsidRPr="00311EB3">
        <w:rPr>
          <w:rFonts w:eastAsia="Times New Roman" w:cs="Times New Roman"/>
          <w:lang w:val="ru-RU"/>
        </w:rPr>
        <w:t>и</w:t>
      </w:r>
      <w:r w:rsidRPr="00311EB3">
        <w:rPr>
          <w:rFonts w:eastAsia="Times New Roman" w:cs="Times New Roman"/>
          <w:spacing w:val="-14"/>
          <w:lang w:val="ru-RU"/>
        </w:rPr>
        <w:t xml:space="preserve"> </w:t>
      </w:r>
      <w:r w:rsidRPr="00311EB3">
        <w:rPr>
          <w:rFonts w:eastAsia="Times New Roman" w:cs="Times New Roman"/>
          <w:lang w:val="ru-RU"/>
        </w:rPr>
        <w:t>их</w:t>
      </w:r>
      <w:r w:rsidRPr="00311EB3">
        <w:rPr>
          <w:rFonts w:eastAsia="Times New Roman" w:cs="Times New Roman"/>
          <w:spacing w:val="-12"/>
          <w:lang w:val="ru-RU"/>
        </w:rPr>
        <w:t xml:space="preserve"> </w:t>
      </w:r>
      <w:r w:rsidRPr="00311EB3">
        <w:rPr>
          <w:rFonts w:eastAsia="Times New Roman" w:cs="Times New Roman"/>
          <w:lang w:val="ru-RU"/>
        </w:rPr>
        <w:t>семьям</w:t>
      </w:r>
      <w:r w:rsidRPr="00311EB3">
        <w:rPr>
          <w:rFonts w:eastAsia="Times New Roman" w:cs="Times New Roman"/>
          <w:spacing w:val="-13"/>
          <w:lang w:val="ru-RU"/>
        </w:rPr>
        <w:t xml:space="preserve"> </w:t>
      </w:r>
      <w:r w:rsidRPr="00311EB3">
        <w:rPr>
          <w:rFonts w:eastAsia="Times New Roman" w:cs="Times New Roman"/>
          <w:lang w:val="ru-RU"/>
        </w:rPr>
        <w:t>со</w:t>
      </w:r>
      <w:r w:rsidRPr="00311EB3">
        <w:rPr>
          <w:rFonts w:eastAsia="Times New Roman" w:cs="Times New Roman"/>
          <w:spacing w:val="-12"/>
          <w:lang w:val="ru-RU"/>
        </w:rPr>
        <w:t xml:space="preserve"> </w:t>
      </w:r>
      <w:r w:rsidRPr="00311EB3">
        <w:rPr>
          <w:rFonts w:eastAsia="Times New Roman" w:cs="Times New Roman"/>
          <w:lang w:val="ru-RU"/>
        </w:rPr>
        <w:t>стороны</w:t>
      </w:r>
      <w:r w:rsidRPr="00311EB3">
        <w:rPr>
          <w:rFonts w:eastAsia="Times New Roman" w:cs="Times New Roman"/>
          <w:spacing w:val="-14"/>
          <w:lang w:val="ru-RU"/>
        </w:rPr>
        <w:t xml:space="preserve"> </w:t>
      </w:r>
      <w:r w:rsidRPr="00311EB3">
        <w:rPr>
          <w:rFonts w:eastAsia="Times New Roman" w:cs="Times New Roman"/>
          <w:lang w:val="ru-RU"/>
        </w:rPr>
        <w:t>всех</w:t>
      </w:r>
      <w:r w:rsidRPr="00311EB3">
        <w:rPr>
          <w:rFonts w:eastAsia="Times New Roman" w:cs="Times New Roman"/>
          <w:spacing w:val="-57"/>
          <w:lang w:val="ru-RU"/>
        </w:rPr>
        <w:t xml:space="preserve"> </w:t>
      </w:r>
      <w:r w:rsidRPr="00311EB3">
        <w:rPr>
          <w:rFonts w:eastAsia="Times New Roman" w:cs="Times New Roman"/>
          <w:lang w:val="ru-RU"/>
        </w:rPr>
        <w:t>участников</w:t>
      </w:r>
      <w:r w:rsidRPr="00311EB3">
        <w:rPr>
          <w:rFonts w:eastAsia="Times New Roman" w:cs="Times New Roman"/>
          <w:spacing w:val="-3"/>
          <w:lang w:val="ru-RU"/>
        </w:rPr>
        <w:t xml:space="preserve"> </w:t>
      </w:r>
      <w:r w:rsidRPr="00311EB3">
        <w:rPr>
          <w:rFonts w:eastAsia="Times New Roman" w:cs="Times New Roman"/>
          <w:lang w:val="ru-RU"/>
        </w:rPr>
        <w:t>образовательных отношений;</w:t>
      </w:r>
    </w:p>
    <w:p w:rsidR="00311EB3" w:rsidRPr="00311EB3" w:rsidRDefault="00311EB3" w:rsidP="00311EB3">
      <w:pPr>
        <w:widowControl w:val="0"/>
        <w:numPr>
          <w:ilvl w:val="0"/>
          <w:numId w:val="47"/>
        </w:numPr>
        <w:tabs>
          <w:tab w:val="left" w:pos="831"/>
          <w:tab w:val="left" w:pos="832"/>
        </w:tabs>
        <w:autoSpaceDE w:val="0"/>
        <w:autoSpaceDN w:val="0"/>
        <w:spacing w:line="0" w:lineRule="atLeast"/>
        <w:ind w:left="112" w:right="132" w:firstLine="0"/>
        <w:jc w:val="left"/>
        <w:rPr>
          <w:rFonts w:ascii="Symbol" w:eastAsia="Times New Roman" w:hAnsi="Symbol" w:cs="Times New Roman"/>
          <w:lang w:val="ru-RU"/>
        </w:rPr>
      </w:pPr>
      <w:r w:rsidRPr="00311EB3">
        <w:rPr>
          <w:rFonts w:eastAsia="Times New Roman" w:cs="Times New Roman"/>
          <w:lang w:val="ru-RU"/>
        </w:rPr>
        <w:t>построение</w:t>
      </w:r>
      <w:r w:rsidRPr="00311EB3">
        <w:rPr>
          <w:rFonts w:eastAsia="Times New Roman" w:cs="Times New Roman"/>
          <w:spacing w:val="22"/>
          <w:lang w:val="ru-RU"/>
        </w:rPr>
        <w:t xml:space="preserve"> </w:t>
      </w:r>
      <w:r w:rsidRPr="00311EB3">
        <w:rPr>
          <w:rFonts w:eastAsia="Times New Roman" w:cs="Times New Roman"/>
          <w:lang w:val="ru-RU"/>
        </w:rPr>
        <w:t>воспитательной</w:t>
      </w:r>
      <w:r w:rsidRPr="00311EB3">
        <w:rPr>
          <w:rFonts w:eastAsia="Times New Roman" w:cs="Times New Roman"/>
          <w:spacing w:val="20"/>
          <w:lang w:val="ru-RU"/>
        </w:rPr>
        <w:t xml:space="preserve"> </w:t>
      </w:r>
      <w:r w:rsidRPr="00311EB3">
        <w:rPr>
          <w:rFonts w:eastAsia="Times New Roman" w:cs="Times New Roman"/>
          <w:lang w:val="ru-RU"/>
        </w:rPr>
        <w:t>деятельности</w:t>
      </w:r>
      <w:r w:rsidRPr="00311EB3">
        <w:rPr>
          <w:rFonts w:eastAsia="Times New Roman" w:cs="Times New Roman"/>
          <w:spacing w:val="20"/>
          <w:lang w:val="ru-RU"/>
        </w:rPr>
        <w:t xml:space="preserve"> </w:t>
      </w:r>
      <w:r w:rsidRPr="00311EB3">
        <w:rPr>
          <w:rFonts w:eastAsia="Times New Roman" w:cs="Times New Roman"/>
          <w:lang w:val="ru-RU"/>
        </w:rPr>
        <w:t>с</w:t>
      </w:r>
      <w:r w:rsidRPr="00311EB3">
        <w:rPr>
          <w:rFonts w:eastAsia="Times New Roman" w:cs="Times New Roman"/>
          <w:spacing w:val="22"/>
          <w:lang w:val="ru-RU"/>
        </w:rPr>
        <w:t xml:space="preserve"> </w:t>
      </w:r>
      <w:r w:rsidRPr="00311EB3">
        <w:rPr>
          <w:rFonts w:eastAsia="Times New Roman" w:cs="Times New Roman"/>
          <w:lang w:val="ru-RU"/>
        </w:rPr>
        <w:t>учетом</w:t>
      </w:r>
      <w:r w:rsidRPr="00311EB3">
        <w:rPr>
          <w:rFonts w:eastAsia="Times New Roman" w:cs="Times New Roman"/>
          <w:spacing w:val="21"/>
          <w:lang w:val="ru-RU"/>
        </w:rPr>
        <w:t xml:space="preserve"> </w:t>
      </w:r>
      <w:r w:rsidRPr="00311EB3">
        <w:rPr>
          <w:rFonts w:eastAsia="Times New Roman" w:cs="Times New Roman"/>
          <w:lang w:val="ru-RU"/>
        </w:rPr>
        <w:t>индивидуальных</w:t>
      </w:r>
      <w:r w:rsidRPr="00311EB3">
        <w:rPr>
          <w:rFonts w:eastAsia="Times New Roman" w:cs="Times New Roman"/>
          <w:spacing w:val="21"/>
          <w:lang w:val="ru-RU"/>
        </w:rPr>
        <w:t xml:space="preserve"> </w:t>
      </w:r>
      <w:r w:rsidRPr="00311EB3">
        <w:rPr>
          <w:rFonts w:eastAsia="Times New Roman" w:cs="Times New Roman"/>
          <w:lang w:val="ru-RU"/>
        </w:rPr>
        <w:t>особенностей</w:t>
      </w:r>
      <w:r w:rsidRPr="00311EB3">
        <w:rPr>
          <w:rFonts w:eastAsia="Times New Roman" w:cs="Times New Roman"/>
          <w:spacing w:val="21"/>
          <w:lang w:val="ru-RU"/>
        </w:rPr>
        <w:t xml:space="preserve"> </w:t>
      </w:r>
      <w:r w:rsidRPr="00311EB3">
        <w:rPr>
          <w:rFonts w:eastAsia="Times New Roman" w:cs="Times New Roman"/>
          <w:lang w:val="ru-RU"/>
        </w:rPr>
        <w:t>и</w:t>
      </w:r>
      <w:r w:rsidRPr="00311EB3">
        <w:rPr>
          <w:rFonts w:eastAsia="Times New Roman" w:cs="Times New Roman"/>
          <w:spacing w:val="20"/>
          <w:lang w:val="ru-RU"/>
        </w:rPr>
        <w:t xml:space="preserve"> </w:t>
      </w:r>
      <w:proofErr w:type="gramStart"/>
      <w:r w:rsidRPr="00311EB3">
        <w:rPr>
          <w:rFonts w:eastAsia="Times New Roman" w:cs="Times New Roman"/>
          <w:lang w:val="ru-RU"/>
        </w:rPr>
        <w:t>воз-</w:t>
      </w:r>
      <w:r w:rsidRPr="00311EB3">
        <w:rPr>
          <w:rFonts w:eastAsia="Times New Roman" w:cs="Times New Roman"/>
          <w:spacing w:val="-57"/>
          <w:lang w:val="ru-RU"/>
        </w:rPr>
        <w:t xml:space="preserve"> </w:t>
      </w:r>
      <w:proofErr w:type="spellStart"/>
      <w:r w:rsidRPr="00311EB3">
        <w:rPr>
          <w:rFonts w:eastAsia="Times New Roman" w:cs="Times New Roman"/>
          <w:lang w:val="ru-RU"/>
        </w:rPr>
        <w:t>можностей</w:t>
      </w:r>
      <w:proofErr w:type="spellEnd"/>
      <w:proofErr w:type="gramEnd"/>
      <w:r w:rsidRPr="00311EB3">
        <w:rPr>
          <w:rFonts w:eastAsia="Times New Roman" w:cs="Times New Roman"/>
          <w:spacing w:val="-2"/>
          <w:lang w:val="ru-RU"/>
        </w:rPr>
        <w:t xml:space="preserve"> </w:t>
      </w:r>
      <w:r w:rsidRPr="00311EB3">
        <w:rPr>
          <w:rFonts w:eastAsia="Times New Roman" w:cs="Times New Roman"/>
          <w:lang w:val="ru-RU"/>
        </w:rPr>
        <w:t>каждого обучающегося;</w:t>
      </w:r>
    </w:p>
    <w:p w:rsidR="00311EB3" w:rsidRPr="00311EB3" w:rsidRDefault="00311EB3" w:rsidP="00311EB3">
      <w:pPr>
        <w:widowControl w:val="0"/>
        <w:numPr>
          <w:ilvl w:val="0"/>
          <w:numId w:val="47"/>
        </w:numPr>
        <w:tabs>
          <w:tab w:val="left" w:pos="831"/>
          <w:tab w:val="left" w:pos="832"/>
        </w:tabs>
        <w:autoSpaceDE w:val="0"/>
        <w:autoSpaceDN w:val="0"/>
        <w:spacing w:line="0" w:lineRule="atLeast"/>
        <w:ind w:left="112" w:right="134" w:firstLine="0"/>
        <w:jc w:val="left"/>
        <w:rPr>
          <w:rFonts w:ascii="Symbol" w:eastAsia="Times New Roman" w:hAnsi="Symbol" w:cs="Times New Roman"/>
          <w:lang w:val="ru-RU"/>
        </w:rPr>
      </w:pPr>
      <w:r w:rsidRPr="00311EB3">
        <w:rPr>
          <w:rFonts w:eastAsia="Times New Roman" w:cs="Times New Roman"/>
          <w:lang w:val="ru-RU"/>
        </w:rPr>
        <w:t>обеспечение</w:t>
      </w:r>
      <w:r w:rsidRPr="00311EB3">
        <w:rPr>
          <w:rFonts w:eastAsia="Times New Roman" w:cs="Times New Roman"/>
          <w:spacing w:val="-4"/>
          <w:lang w:val="ru-RU"/>
        </w:rPr>
        <w:t xml:space="preserve"> </w:t>
      </w:r>
      <w:r w:rsidRPr="00311EB3">
        <w:rPr>
          <w:rFonts w:eastAsia="Times New Roman" w:cs="Times New Roman"/>
          <w:lang w:val="ru-RU"/>
        </w:rPr>
        <w:t>психолого-педагогической</w:t>
      </w:r>
      <w:r w:rsidRPr="00311EB3">
        <w:rPr>
          <w:rFonts w:eastAsia="Times New Roman" w:cs="Times New Roman"/>
          <w:spacing w:val="-10"/>
          <w:lang w:val="ru-RU"/>
        </w:rPr>
        <w:t xml:space="preserve"> </w:t>
      </w:r>
      <w:r w:rsidRPr="00311EB3">
        <w:rPr>
          <w:rFonts w:eastAsia="Times New Roman" w:cs="Times New Roman"/>
          <w:lang w:val="ru-RU"/>
        </w:rPr>
        <w:t>поддержки</w:t>
      </w:r>
      <w:r w:rsidRPr="00311EB3">
        <w:rPr>
          <w:rFonts w:eastAsia="Times New Roman" w:cs="Times New Roman"/>
          <w:spacing w:val="-5"/>
          <w:lang w:val="ru-RU"/>
        </w:rPr>
        <w:t xml:space="preserve"> </w:t>
      </w:r>
      <w:r w:rsidRPr="00311EB3">
        <w:rPr>
          <w:rFonts w:eastAsia="Times New Roman" w:cs="Times New Roman"/>
          <w:lang w:val="ru-RU"/>
        </w:rPr>
        <w:t>семей</w:t>
      </w:r>
      <w:r w:rsidRPr="00311EB3">
        <w:rPr>
          <w:rFonts w:eastAsia="Times New Roman" w:cs="Times New Roman"/>
          <w:spacing w:val="-6"/>
          <w:lang w:val="ru-RU"/>
        </w:rPr>
        <w:t xml:space="preserve"> </w:t>
      </w:r>
      <w:r w:rsidRPr="00311EB3">
        <w:rPr>
          <w:rFonts w:eastAsia="Times New Roman" w:cs="Times New Roman"/>
          <w:lang w:val="ru-RU"/>
        </w:rPr>
        <w:t>обучающихся,</w:t>
      </w:r>
      <w:r w:rsidRPr="00311EB3">
        <w:rPr>
          <w:rFonts w:eastAsia="Times New Roman" w:cs="Times New Roman"/>
          <w:spacing w:val="-5"/>
          <w:lang w:val="ru-RU"/>
        </w:rPr>
        <w:t xml:space="preserve"> </w:t>
      </w:r>
      <w:r w:rsidRPr="00311EB3">
        <w:rPr>
          <w:rFonts w:eastAsia="Times New Roman" w:cs="Times New Roman"/>
          <w:lang w:val="ru-RU"/>
        </w:rPr>
        <w:t>содействие</w:t>
      </w:r>
      <w:r w:rsidRPr="00311EB3">
        <w:rPr>
          <w:rFonts w:eastAsia="Times New Roman" w:cs="Times New Roman"/>
          <w:spacing w:val="-4"/>
          <w:lang w:val="ru-RU"/>
        </w:rPr>
        <w:t xml:space="preserve"> </w:t>
      </w:r>
      <w:proofErr w:type="spellStart"/>
      <w:proofErr w:type="gramStart"/>
      <w:r w:rsidRPr="00311EB3">
        <w:rPr>
          <w:rFonts w:eastAsia="Times New Roman" w:cs="Times New Roman"/>
          <w:lang w:val="ru-RU"/>
        </w:rPr>
        <w:t>повы</w:t>
      </w:r>
      <w:proofErr w:type="spellEnd"/>
      <w:r w:rsidRPr="00311EB3">
        <w:rPr>
          <w:rFonts w:eastAsia="Times New Roman" w:cs="Times New Roman"/>
          <w:lang w:val="ru-RU"/>
        </w:rPr>
        <w:t>-</w:t>
      </w:r>
      <w:r w:rsidRPr="00311EB3">
        <w:rPr>
          <w:rFonts w:eastAsia="Times New Roman" w:cs="Times New Roman"/>
          <w:spacing w:val="-57"/>
          <w:lang w:val="ru-RU"/>
        </w:rPr>
        <w:t xml:space="preserve"> </w:t>
      </w:r>
      <w:proofErr w:type="spellStart"/>
      <w:r w:rsidRPr="00311EB3">
        <w:rPr>
          <w:rFonts w:eastAsia="Times New Roman" w:cs="Times New Roman"/>
          <w:lang w:val="ru-RU"/>
        </w:rPr>
        <w:t>шению</w:t>
      </w:r>
      <w:proofErr w:type="spellEnd"/>
      <w:proofErr w:type="gramEnd"/>
      <w:r w:rsidRPr="00311EB3">
        <w:rPr>
          <w:rFonts w:eastAsia="Times New Roman" w:cs="Times New Roman"/>
          <w:spacing w:val="-2"/>
          <w:lang w:val="ru-RU"/>
        </w:rPr>
        <w:t xml:space="preserve"> </w:t>
      </w:r>
      <w:r w:rsidRPr="00311EB3">
        <w:rPr>
          <w:rFonts w:eastAsia="Times New Roman" w:cs="Times New Roman"/>
          <w:lang w:val="ru-RU"/>
        </w:rPr>
        <w:t>уровня их</w:t>
      </w:r>
      <w:r w:rsidRPr="00311EB3">
        <w:rPr>
          <w:rFonts w:eastAsia="Times New Roman" w:cs="Times New Roman"/>
          <w:spacing w:val="-3"/>
          <w:lang w:val="ru-RU"/>
        </w:rPr>
        <w:t xml:space="preserve"> </w:t>
      </w:r>
      <w:r w:rsidRPr="00311EB3">
        <w:rPr>
          <w:rFonts w:eastAsia="Times New Roman" w:cs="Times New Roman"/>
          <w:lang w:val="ru-RU"/>
        </w:rPr>
        <w:t>педагогической,</w:t>
      </w:r>
      <w:r w:rsidRPr="00311EB3">
        <w:rPr>
          <w:rFonts w:eastAsia="Times New Roman" w:cs="Times New Roman"/>
          <w:spacing w:val="-2"/>
          <w:lang w:val="ru-RU"/>
        </w:rPr>
        <w:t xml:space="preserve"> </w:t>
      </w:r>
      <w:r w:rsidRPr="00311EB3">
        <w:rPr>
          <w:rFonts w:eastAsia="Times New Roman" w:cs="Times New Roman"/>
          <w:lang w:val="ru-RU"/>
        </w:rPr>
        <w:t>психологической,</w:t>
      </w:r>
      <w:r w:rsidRPr="00311EB3">
        <w:rPr>
          <w:rFonts w:eastAsia="Times New Roman" w:cs="Times New Roman"/>
          <w:spacing w:val="-3"/>
          <w:lang w:val="ru-RU"/>
        </w:rPr>
        <w:t xml:space="preserve"> </w:t>
      </w:r>
      <w:r w:rsidRPr="00311EB3">
        <w:rPr>
          <w:rFonts w:eastAsia="Times New Roman" w:cs="Times New Roman"/>
          <w:lang w:val="ru-RU"/>
        </w:rPr>
        <w:t>медико-социальной</w:t>
      </w:r>
      <w:r w:rsidRPr="00311EB3">
        <w:rPr>
          <w:rFonts w:eastAsia="Times New Roman" w:cs="Times New Roman"/>
          <w:spacing w:val="-2"/>
          <w:lang w:val="ru-RU"/>
        </w:rPr>
        <w:t xml:space="preserve"> </w:t>
      </w:r>
      <w:r w:rsidRPr="00311EB3">
        <w:rPr>
          <w:rFonts w:eastAsia="Times New Roman" w:cs="Times New Roman"/>
          <w:lang w:val="ru-RU"/>
        </w:rPr>
        <w:t>компетентности.</w:t>
      </w:r>
    </w:p>
    <w:p w:rsidR="00311EB3" w:rsidRPr="00311EB3" w:rsidRDefault="00311EB3" w:rsidP="00C35F29">
      <w:pPr>
        <w:widowControl w:val="0"/>
        <w:tabs>
          <w:tab w:val="left" w:pos="1061"/>
        </w:tabs>
        <w:autoSpaceDE w:val="0"/>
        <w:autoSpaceDN w:val="0"/>
        <w:spacing w:line="0" w:lineRule="atLeast"/>
        <w:ind w:left="112" w:right="125" w:firstLine="0"/>
        <w:rPr>
          <w:rFonts w:eastAsia="Times New Roman" w:cs="Times New Roman"/>
          <w:lang w:val="ru-RU"/>
        </w:rPr>
      </w:pPr>
      <w:r w:rsidRPr="00311EB3">
        <w:rPr>
          <w:rFonts w:eastAsia="Times New Roman" w:cs="Times New Roman"/>
          <w:spacing w:val="-1"/>
          <w:lang w:val="ru-RU"/>
        </w:rPr>
        <w:t>При</w:t>
      </w:r>
      <w:r w:rsidRPr="00311EB3">
        <w:rPr>
          <w:rFonts w:eastAsia="Times New Roman" w:cs="Times New Roman"/>
          <w:spacing w:val="-13"/>
          <w:lang w:val="ru-RU"/>
        </w:rPr>
        <w:t xml:space="preserve"> </w:t>
      </w:r>
      <w:r w:rsidRPr="00311EB3">
        <w:rPr>
          <w:rFonts w:eastAsia="Times New Roman" w:cs="Times New Roman"/>
          <w:spacing w:val="-1"/>
          <w:lang w:val="ru-RU"/>
        </w:rPr>
        <w:t>организации</w:t>
      </w:r>
      <w:r w:rsidRPr="00311EB3">
        <w:rPr>
          <w:rFonts w:eastAsia="Times New Roman" w:cs="Times New Roman"/>
          <w:spacing w:val="-13"/>
          <w:lang w:val="ru-RU"/>
        </w:rPr>
        <w:t xml:space="preserve"> </w:t>
      </w:r>
      <w:r w:rsidRPr="00311EB3">
        <w:rPr>
          <w:rFonts w:eastAsia="Times New Roman" w:cs="Times New Roman"/>
          <w:spacing w:val="-1"/>
          <w:lang w:val="ru-RU"/>
        </w:rPr>
        <w:t>воспитания</w:t>
      </w:r>
      <w:r w:rsidRPr="00311EB3">
        <w:rPr>
          <w:rFonts w:eastAsia="Times New Roman" w:cs="Times New Roman"/>
          <w:spacing w:val="-15"/>
          <w:lang w:val="ru-RU"/>
        </w:rPr>
        <w:t xml:space="preserve"> </w:t>
      </w:r>
      <w:r w:rsidRPr="00311EB3">
        <w:rPr>
          <w:rFonts w:eastAsia="Times New Roman" w:cs="Times New Roman"/>
          <w:lang w:val="ru-RU"/>
        </w:rPr>
        <w:t>обучающихся</w:t>
      </w:r>
      <w:r w:rsidRPr="00311EB3">
        <w:rPr>
          <w:rFonts w:eastAsia="Times New Roman" w:cs="Times New Roman"/>
          <w:spacing w:val="-14"/>
          <w:lang w:val="ru-RU"/>
        </w:rPr>
        <w:t xml:space="preserve"> </w:t>
      </w:r>
      <w:r w:rsidRPr="00311EB3">
        <w:rPr>
          <w:rFonts w:eastAsia="Times New Roman" w:cs="Times New Roman"/>
          <w:lang w:val="ru-RU"/>
        </w:rPr>
        <w:t>с</w:t>
      </w:r>
      <w:r w:rsidRPr="00311EB3">
        <w:rPr>
          <w:rFonts w:eastAsia="Times New Roman" w:cs="Times New Roman"/>
          <w:spacing w:val="-11"/>
          <w:lang w:val="ru-RU"/>
        </w:rPr>
        <w:t xml:space="preserve"> </w:t>
      </w:r>
      <w:r w:rsidRPr="00311EB3">
        <w:rPr>
          <w:rFonts w:eastAsia="Times New Roman" w:cs="Times New Roman"/>
          <w:lang w:val="ru-RU"/>
        </w:rPr>
        <w:t>особыми</w:t>
      </w:r>
      <w:r w:rsidRPr="00311EB3">
        <w:rPr>
          <w:rFonts w:eastAsia="Times New Roman" w:cs="Times New Roman"/>
          <w:spacing w:val="-13"/>
          <w:lang w:val="ru-RU"/>
        </w:rPr>
        <w:t xml:space="preserve"> </w:t>
      </w:r>
      <w:r w:rsidRPr="00311EB3">
        <w:rPr>
          <w:rFonts w:eastAsia="Times New Roman" w:cs="Times New Roman"/>
          <w:lang w:val="ru-RU"/>
        </w:rPr>
        <w:t>образовательными</w:t>
      </w:r>
      <w:r w:rsidRPr="00311EB3">
        <w:rPr>
          <w:rFonts w:eastAsia="Times New Roman" w:cs="Times New Roman"/>
          <w:spacing w:val="-13"/>
          <w:lang w:val="ru-RU"/>
        </w:rPr>
        <w:t xml:space="preserve"> </w:t>
      </w:r>
      <w:r w:rsidRPr="00311EB3">
        <w:rPr>
          <w:rFonts w:eastAsia="Times New Roman" w:cs="Times New Roman"/>
          <w:lang w:val="ru-RU"/>
        </w:rPr>
        <w:t>потребностями</w:t>
      </w:r>
      <w:r w:rsidRPr="00311EB3">
        <w:rPr>
          <w:rFonts w:eastAsia="Times New Roman" w:cs="Times New Roman"/>
          <w:spacing w:val="-57"/>
          <w:lang w:val="ru-RU"/>
        </w:rPr>
        <w:t xml:space="preserve"> </w:t>
      </w:r>
      <w:r w:rsidRPr="00311EB3">
        <w:rPr>
          <w:rFonts w:eastAsia="Times New Roman" w:cs="Times New Roman"/>
          <w:lang w:val="ru-RU"/>
        </w:rPr>
        <w:t>необходимо</w:t>
      </w:r>
      <w:r w:rsidRPr="00311EB3">
        <w:rPr>
          <w:rFonts w:eastAsia="Times New Roman" w:cs="Times New Roman"/>
          <w:spacing w:val="-1"/>
          <w:lang w:val="ru-RU"/>
        </w:rPr>
        <w:t xml:space="preserve"> </w:t>
      </w:r>
      <w:r w:rsidRPr="00311EB3">
        <w:rPr>
          <w:rFonts w:eastAsia="Times New Roman" w:cs="Times New Roman"/>
          <w:lang w:val="ru-RU"/>
        </w:rPr>
        <w:t>ориентироваться</w:t>
      </w:r>
      <w:r w:rsidRPr="00311EB3">
        <w:rPr>
          <w:rFonts w:eastAsia="Times New Roman" w:cs="Times New Roman"/>
          <w:spacing w:val="1"/>
          <w:lang w:val="ru-RU"/>
        </w:rPr>
        <w:t xml:space="preserve"> </w:t>
      </w:r>
      <w:r w:rsidRPr="00311EB3">
        <w:rPr>
          <w:rFonts w:eastAsia="Times New Roman" w:cs="Times New Roman"/>
          <w:lang w:val="ru-RU"/>
        </w:rPr>
        <w:t>на:</w:t>
      </w:r>
    </w:p>
    <w:p w:rsidR="00311EB3" w:rsidRPr="00311EB3" w:rsidRDefault="00311EB3" w:rsidP="00311EB3">
      <w:pPr>
        <w:widowControl w:val="0"/>
        <w:numPr>
          <w:ilvl w:val="0"/>
          <w:numId w:val="47"/>
        </w:numPr>
        <w:tabs>
          <w:tab w:val="left" w:pos="833"/>
        </w:tabs>
        <w:autoSpaceDE w:val="0"/>
        <w:autoSpaceDN w:val="0"/>
        <w:spacing w:line="0" w:lineRule="atLeast"/>
        <w:ind w:left="112" w:right="129" w:firstLine="0"/>
        <w:jc w:val="left"/>
        <w:rPr>
          <w:rFonts w:ascii="Symbol" w:eastAsia="Times New Roman" w:hAnsi="Symbol" w:cs="Times New Roman"/>
          <w:lang w:val="ru-RU"/>
        </w:rPr>
      </w:pPr>
      <w:r w:rsidRPr="00311EB3">
        <w:rPr>
          <w:rFonts w:eastAsia="Times New Roman" w:cs="Times New Roman"/>
          <w:lang w:val="ru-RU"/>
        </w:rPr>
        <w:t xml:space="preserve">формирование личности ребенка с особыми образовательными потребностями с </w:t>
      </w:r>
      <w:proofErr w:type="spellStart"/>
      <w:proofErr w:type="gramStart"/>
      <w:r w:rsidRPr="00311EB3">
        <w:rPr>
          <w:rFonts w:eastAsia="Times New Roman" w:cs="Times New Roman"/>
          <w:lang w:val="ru-RU"/>
        </w:rPr>
        <w:t>использо</w:t>
      </w:r>
      <w:proofErr w:type="spellEnd"/>
      <w:r w:rsidRPr="00311EB3">
        <w:rPr>
          <w:rFonts w:eastAsia="Times New Roman" w:cs="Times New Roman"/>
          <w:lang w:val="ru-RU"/>
        </w:rPr>
        <w:t>-</w:t>
      </w:r>
      <w:r w:rsidRPr="00311EB3">
        <w:rPr>
          <w:rFonts w:eastAsia="Times New Roman" w:cs="Times New Roman"/>
          <w:spacing w:val="-57"/>
          <w:lang w:val="ru-RU"/>
        </w:rPr>
        <w:t xml:space="preserve"> </w:t>
      </w:r>
      <w:proofErr w:type="spellStart"/>
      <w:r w:rsidRPr="00311EB3">
        <w:rPr>
          <w:rFonts w:eastAsia="Times New Roman" w:cs="Times New Roman"/>
          <w:spacing w:val="-1"/>
          <w:lang w:val="ru-RU"/>
        </w:rPr>
        <w:t>ванием</w:t>
      </w:r>
      <w:proofErr w:type="spellEnd"/>
      <w:proofErr w:type="gramEnd"/>
      <w:r w:rsidRPr="00311EB3">
        <w:rPr>
          <w:rFonts w:eastAsia="Times New Roman" w:cs="Times New Roman"/>
          <w:spacing w:val="-13"/>
          <w:lang w:val="ru-RU"/>
        </w:rPr>
        <w:t xml:space="preserve"> </w:t>
      </w:r>
      <w:r w:rsidRPr="00311EB3">
        <w:rPr>
          <w:rFonts w:eastAsia="Times New Roman" w:cs="Times New Roman"/>
          <w:spacing w:val="-1"/>
          <w:lang w:val="ru-RU"/>
        </w:rPr>
        <w:t>адекватных</w:t>
      </w:r>
      <w:r w:rsidRPr="00311EB3">
        <w:rPr>
          <w:rFonts w:eastAsia="Times New Roman" w:cs="Times New Roman"/>
          <w:spacing w:val="-13"/>
          <w:lang w:val="ru-RU"/>
        </w:rPr>
        <w:t xml:space="preserve"> </w:t>
      </w:r>
      <w:r w:rsidRPr="00311EB3">
        <w:rPr>
          <w:rFonts w:eastAsia="Times New Roman" w:cs="Times New Roman"/>
          <w:spacing w:val="-1"/>
          <w:lang w:val="ru-RU"/>
        </w:rPr>
        <w:t>возрасту</w:t>
      </w:r>
      <w:r w:rsidRPr="00311EB3">
        <w:rPr>
          <w:rFonts w:eastAsia="Times New Roman" w:cs="Times New Roman"/>
          <w:spacing w:val="-12"/>
          <w:lang w:val="ru-RU"/>
        </w:rPr>
        <w:t xml:space="preserve"> </w:t>
      </w:r>
      <w:r w:rsidRPr="00311EB3">
        <w:rPr>
          <w:rFonts w:eastAsia="Times New Roman" w:cs="Times New Roman"/>
          <w:lang w:val="ru-RU"/>
        </w:rPr>
        <w:t>и</w:t>
      </w:r>
      <w:r w:rsidRPr="00311EB3">
        <w:rPr>
          <w:rFonts w:eastAsia="Times New Roman" w:cs="Times New Roman"/>
          <w:spacing w:val="-14"/>
          <w:lang w:val="ru-RU"/>
        </w:rPr>
        <w:t xml:space="preserve"> </w:t>
      </w:r>
      <w:r w:rsidRPr="00311EB3">
        <w:rPr>
          <w:rFonts w:eastAsia="Times New Roman" w:cs="Times New Roman"/>
          <w:lang w:val="ru-RU"/>
        </w:rPr>
        <w:t>физическому</w:t>
      </w:r>
      <w:r w:rsidRPr="00311EB3">
        <w:rPr>
          <w:rFonts w:eastAsia="Times New Roman" w:cs="Times New Roman"/>
          <w:spacing w:val="-12"/>
          <w:lang w:val="ru-RU"/>
        </w:rPr>
        <w:t xml:space="preserve"> </w:t>
      </w:r>
      <w:r w:rsidRPr="00311EB3">
        <w:rPr>
          <w:rFonts w:eastAsia="Times New Roman" w:cs="Times New Roman"/>
          <w:lang w:val="ru-RU"/>
        </w:rPr>
        <w:t>и</w:t>
      </w:r>
      <w:r w:rsidRPr="00311EB3">
        <w:rPr>
          <w:rFonts w:eastAsia="Times New Roman" w:cs="Times New Roman"/>
          <w:spacing w:val="-14"/>
          <w:lang w:val="ru-RU"/>
        </w:rPr>
        <w:t xml:space="preserve"> </w:t>
      </w:r>
      <w:r w:rsidRPr="00311EB3">
        <w:rPr>
          <w:rFonts w:eastAsia="Times New Roman" w:cs="Times New Roman"/>
          <w:lang w:val="ru-RU"/>
        </w:rPr>
        <w:t>(или)</w:t>
      </w:r>
      <w:r w:rsidRPr="00311EB3">
        <w:rPr>
          <w:rFonts w:eastAsia="Times New Roman" w:cs="Times New Roman"/>
          <w:spacing w:val="-12"/>
          <w:lang w:val="ru-RU"/>
        </w:rPr>
        <w:t xml:space="preserve"> </w:t>
      </w:r>
      <w:r w:rsidRPr="00311EB3">
        <w:rPr>
          <w:rFonts w:eastAsia="Times New Roman" w:cs="Times New Roman"/>
          <w:lang w:val="ru-RU"/>
        </w:rPr>
        <w:t>психическому</w:t>
      </w:r>
      <w:r w:rsidRPr="00311EB3">
        <w:rPr>
          <w:rFonts w:eastAsia="Times New Roman" w:cs="Times New Roman"/>
          <w:spacing w:val="-13"/>
          <w:lang w:val="ru-RU"/>
        </w:rPr>
        <w:t xml:space="preserve"> </w:t>
      </w:r>
      <w:r w:rsidRPr="00311EB3">
        <w:rPr>
          <w:rFonts w:eastAsia="Times New Roman" w:cs="Times New Roman"/>
          <w:lang w:val="ru-RU"/>
        </w:rPr>
        <w:t>состоянию</w:t>
      </w:r>
      <w:r w:rsidRPr="00311EB3">
        <w:rPr>
          <w:rFonts w:eastAsia="Times New Roman" w:cs="Times New Roman"/>
          <w:spacing w:val="-13"/>
          <w:lang w:val="ru-RU"/>
        </w:rPr>
        <w:t xml:space="preserve"> </w:t>
      </w:r>
      <w:r w:rsidRPr="00311EB3">
        <w:rPr>
          <w:rFonts w:eastAsia="Times New Roman" w:cs="Times New Roman"/>
          <w:lang w:val="ru-RU"/>
        </w:rPr>
        <w:t>методов</w:t>
      </w:r>
      <w:r w:rsidRPr="00311EB3">
        <w:rPr>
          <w:rFonts w:eastAsia="Times New Roman" w:cs="Times New Roman"/>
          <w:spacing w:val="-14"/>
          <w:lang w:val="ru-RU"/>
        </w:rPr>
        <w:t xml:space="preserve"> </w:t>
      </w:r>
      <w:r w:rsidRPr="00311EB3">
        <w:rPr>
          <w:rFonts w:eastAsia="Times New Roman" w:cs="Times New Roman"/>
          <w:lang w:val="ru-RU"/>
        </w:rPr>
        <w:t>воспитания;</w:t>
      </w:r>
    </w:p>
    <w:p w:rsidR="00311EB3" w:rsidRPr="00311EB3" w:rsidRDefault="00311EB3" w:rsidP="00311EB3">
      <w:pPr>
        <w:widowControl w:val="0"/>
        <w:numPr>
          <w:ilvl w:val="0"/>
          <w:numId w:val="47"/>
        </w:numPr>
        <w:tabs>
          <w:tab w:val="left" w:pos="833"/>
        </w:tabs>
        <w:autoSpaceDE w:val="0"/>
        <w:autoSpaceDN w:val="0"/>
        <w:spacing w:line="0" w:lineRule="atLeast"/>
        <w:ind w:left="112" w:right="123" w:firstLine="0"/>
        <w:jc w:val="left"/>
        <w:rPr>
          <w:rFonts w:ascii="Symbol" w:eastAsia="Times New Roman" w:hAnsi="Symbol" w:cs="Times New Roman"/>
          <w:lang w:val="ru-RU"/>
        </w:rPr>
      </w:pPr>
      <w:r w:rsidRPr="00311EB3">
        <w:rPr>
          <w:rFonts w:eastAsia="Times New Roman" w:cs="Times New Roman"/>
          <w:lang w:val="ru-RU"/>
        </w:rPr>
        <w:t xml:space="preserve">создание оптимальных условий совместного воспитания и обучения обучающихся с </w:t>
      </w:r>
      <w:proofErr w:type="spellStart"/>
      <w:r w:rsidRPr="00311EB3">
        <w:rPr>
          <w:rFonts w:eastAsia="Times New Roman" w:cs="Times New Roman"/>
          <w:lang w:val="ru-RU"/>
        </w:rPr>
        <w:t>осо</w:t>
      </w:r>
      <w:proofErr w:type="spellEnd"/>
      <w:r w:rsidRPr="00311EB3">
        <w:rPr>
          <w:rFonts w:eastAsia="Times New Roman" w:cs="Times New Roman"/>
          <w:lang w:val="ru-RU"/>
        </w:rPr>
        <w:t>-</w:t>
      </w:r>
      <w:r w:rsidRPr="00311EB3">
        <w:rPr>
          <w:rFonts w:eastAsia="Times New Roman" w:cs="Times New Roman"/>
          <w:spacing w:val="1"/>
          <w:lang w:val="ru-RU"/>
        </w:rPr>
        <w:t xml:space="preserve"> </w:t>
      </w:r>
      <w:proofErr w:type="spellStart"/>
      <w:r w:rsidRPr="00311EB3">
        <w:rPr>
          <w:rFonts w:eastAsia="Times New Roman" w:cs="Times New Roman"/>
          <w:lang w:val="ru-RU"/>
        </w:rPr>
        <w:t>быми</w:t>
      </w:r>
      <w:proofErr w:type="spellEnd"/>
      <w:r w:rsidRPr="00311EB3">
        <w:rPr>
          <w:rFonts w:eastAsia="Times New Roman" w:cs="Times New Roman"/>
          <w:lang w:val="ru-RU"/>
        </w:rPr>
        <w:t xml:space="preserve"> образовательными потребностями и их сверстников, с использованием адекватных </w:t>
      </w:r>
      <w:proofErr w:type="spellStart"/>
      <w:r w:rsidRPr="00311EB3">
        <w:rPr>
          <w:rFonts w:eastAsia="Times New Roman" w:cs="Times New Roman"/>
          <w:lang w:val="ru-RU"/>
        </w:rPr>
        <w:t>вспомо</w:t>
      </w:r>
      <w:proofErr w:type="spellEnd"/>
      <w:r w:rsidRPr="00311EB3">
        <w:rPr>
          <w:rFonts w:eastAsia="Times New Roman" w:cs="Times New Roman"/>
          <w:lang w:val="ru-RU"/>
        </w:rPr>
        <w:t>-</w:t>
      </w:r>
      <w:r w:rsidRPr="00311EB3">
        <w:rPr>
          <w:rFonts w:eastAsia="Times New Roman" w:cs="Times New Roman"/>
          <w:spacing w:val="-57"/>
          <w:lang w:val="ru-RU"/>
        </w:rPr>
        <w:t xml:space="preserve"> </w:t>
      </w:r>
      <w:proofErr w:type="spellStart"/>
      <w:r w:rsidRPr="00311EB3">
        <w:rPr>
          <w:rFonts w:eastAsia="Times New Roman" w:cs="Times New Roman"/>
          <w:lang w:val="ru-RU"/>
        </w:rPr>
        <w:t>гательных</w:t>
      </w:r>
      <w:proofErr w:type="spellEnd"/>
      <w:r w:rsidRPr="00311EB3">
        <w:rPr>
          <w:rFonts w:eastAsia="Times New Roman" w:cs="Times New Roman"/>
          <w:lang w:val="ru-RU"/>
        </w:rPr>
        <w:t xml:space="preserve"> средств и педагогических приемов, организацией совместных форм работы </w:t>
      </w:r>
      <w:proofErr w:type="spellStart"/>
      <w:r w:rsidRPr="00311EB3">
        <w:rPr>
          <w:rFonts w:eastAsia="Times New Roman" w:cs="Times New Roman"/>
          <w:lang w:val="ru-RU"/>
        </w:rPr>
        <w:t>воспитате</w:t>
      </w:r>
      <w:proofErr w:type="spellEnd"/>
      <w:r w:rsidRPr="00311EB3">
        <w:rPr>
          <w:rFonts w:eastAsia="Times New Roman" w:cs="Times New Roman"/>
          <w:lang w:val="ru-RU"/>
        </w:rPr>
        <w:t>-</w:t>
      </w:r>
      <w:r w:rsidRPr="00311EB3">
        <w:rPr>
          <w:rFonts w:eastAsia="Times New Roman" w:cs="Times New Roman"/>
          <w:spacing w:val="-57"/>
          <w:lang w:val="ru-RU"/>
        </w:rPr>
        <w:t xml:space="preserve"> </w:t>
      </w:r>
      <w:r w:rsidRPr="00311EB3">
        <w:rPr>
          <w:rFonts w:eastAsia="Times New Roman" w:cs="Times New Roman"/>
          <w:lang w:val="ru-RU"/>
        </w:rPr>
        <w:t>лей,</w:t>
      </w:r>
      <w:r w:rsidRPr="00311EB3">
        <w:rPr>
          <w:rFonts w:eastAsia="Times New Roman" w:cs="Times New Roman"/>
          <w:spacing w:val="-1"/>
          <w:lang w:val="ru-RU"/>
        </w:rPr>
        <w:t xml:space="preserve"> </w:t>
      </w:r>
      <w:r w:rsidRPr="00311EB3">
        <w:rPr>
          <w:rFonts w:eastAsia="Times New Roman" w:cs="Times New Roman"/>
          <w:lang w:val="ru-RU"/>
        </w:rPr>
        <w:t>педагогов-психологов, учителей-логопедов,</w:t>
      </w:r>
      <w:r w:rsidRPr="00311EB3">
        <w:rPr>
          <w:rFonts w:eastAsia="Times New Roman" w:cs="Times New Roman"/>
          <w:spacing w:val="-1"/>
          <w:lang w:val="ru-RU"/>
        </w:rPr>
        <w:t xml:space="preserve"> </w:t>
      </w:r>
      <w:r w:rsidRPr="00311EB3">
        <w:rPr>
          <w:rFonts w:eastAsia="Times New Roman" w:cs="Times New Roman"/>
          <w:lang w:val="ru-RU"/>
        </w:rPr>
        <w:t>учителей-дефектологов;</w:t>
      </w:r>
    </w:p>
    <w:p w:rsidR="00311EB3" w:rsidRPr="00311EB3" w:rsidRDefault="00311EB3" w:rsidP="00311EB3">
      <w:pPr>
        <w:widowControl w:val="0"/>
        <w:numPr>
          <w:ilvl w:val="0"/>
          <w:numId w:val="47"/>
        </w:numPr>
        <w:tabs>
          <w:tab w:val="left" w:pos="833"/>
        </w:tabs>
        <w:autoSpaceDE w:val="0"/>
        <w:autoSpaceDN w:val="0"/>
        <w:spacing w:line="0" w:lineRule="atLeast"/>
        <w:ind w:left="112" w:right="129" w:firstLine="0"/>
        <w:jc w:val="left"/>
        <w:rPr>
          <w:rFonts w:ascii="Symbol" w:eastAsia="Times New Roman" w:hAnsi="Symbol" w:cs="Times New Roman"/>
          <w:lang w:val="ru-RU"/>
        </w:rPr>
      </w:pPr>
      <w:r w:rsidRPr="00311EB3">
        <w:rPr>
          <w:rFonts w:eastAsia="Times New Roman" w:cs="Times New Roman"/>
          <w:lang w:val="ru-RU"/>
        </w:rPr>
        <w:t>личностно</w:t>
      </w:r>
      <w:r w:rsidRPr="00311EB3">
        <w:rPr>
          <w:rFonts w:eastAsia="Times New Roman" w:cs="Times New Roman"/>
          <w:spacing w:val="-8"/>
          <w:lang w:val="ru-RU"/>
        </w:rPr>
        <w:t xml:space="preserve"> </w:t>
      </w:r>
      <w:r w:rsidRPr="00311EB3">
        <w:rPr>
          <w:rFonts w:eastAsia="Times New Roman" w:cs="Times New Roman"/>
          <w:lang w:val="ru-RU"/>
        </w:rPr>
        <w:t>ориентированный</w:t>
      </w:r>
      <w:r w:rsidRPr="00311EB3">
        <w:rPr>
          <w:rFonts w:eastAsia="Times New Roman" w:cs="Times New Roman"/>
          <w:spacing w:val="-4"/>
          <w:lang w:val="ru-RU"/>
        </w:rPr>
        <w:t xml:space="preserve"> </w:t>
      </w:r>
      <w:r w:rsidRPr="00311EB3">
        <w:rPr>
          <w:rFonts w:eastAsia="Times New Roman" w:cs="Times New Roman"/>
          <w:lang w:val="ru-RU"/>
        </w:rPr>
        <w:t>подход</w:t>
      </w:r>
      <w:r w:rsidRPr="00311EB3">
        <w:rPr>
          <w:rFonts w:eastAsia="Times New Roman" w:cs="Times New Roman"/>
          <w:spacing w:val="-6"/>
          <w:lang w:val="ru-RU"/>
        </w:rPr>
        <w:t xml:space="preserve"> </w:t>
      </w:r>
      <w:r w:rsidRPr="00311EB3">
        <w:rPr>
          <w:rFonts w:eastAsia="Times New Roman" w:cs="Times New Roman"/>
          <w:lang w:val="ru-RU"/>
        </w:rPr>
        <w:t>в</w:t>
      </w:r>
      <w:r w:rsidRPr="00311EB3">
        <w:rPr>
          <w:rFonts w:eastAsia="Times New Roman" w:cs="Times New Roman"/>
          <w:spacing w:val="-4"/>
          <w:lang w:val="ru-RU"/>
        </w:rPr>
        <w:t xml:space="preserve"> </w:t>
      </w:r>
      <w:r w:rsidRPr="00311EB3">
        <w:rPr>
          <w:rFonts w:eastAsia="Times New Roman" w:cs="Times New Roman"/>
          <w:lang w:val="ru-RU"/>
        </w:rPr>
        <w:t>организации</w:t>
      </w:r>
      <w:r w:rsidRPr="00311EB3">
        <w:rPr>
          <w:rFonts w:eastAsia="Times New Roman" w:cs="Times New Roman"/>
          <w:spacing w:val="-8"/>
          <w:lang w:val="ru-RU"/>
        </w:rPr>
        <w:t xml:space="preserve"> </w:t>
      </w:r>
      <w:r w:rsidRPr="00311EB3">
        <w:rPr>
          <w:rFonts w:eastAsia="Times New Roman" w:cs="Times New Roman"/>
          <w:lang w:val="ru-RU"/>
        </w:rPr>
        <w:t>всех</w:t>
      </w:r>
      <w:r w:rsidRPr="00311EB3">
        <w:rPr>
          <w:rFonts w:eastAsia="Times New Roman" w:cs="Times New Roman"/>
          <w:spacing w:val="-7"/>
          <w:lang w:val="ru-RU"/>
        </w:rPr>
        <w:t xml:space="preserve"> </w:t>
      </w:r>
      <w:r w:rsidRPr="00311EB3">
        <w:rPr>
          <w:rFonts w:eastAsia="Times New Roman" w:cs="Times New Roman"/>
          <w:lang w:val="ru-RU"/>
        </w:rPr>
        <w:t>видов</w:t>
      </w:r>
      <w:r w:rsidRPr="00311EB3">
        <w:rPr>
          <w:rFonts w:eastAsia="Times New Roman" w:cs="Times New Roman"/>
          <w:spacing w:val="-8"/>
          <w:lang w:val="ru-RU"/>
        </w:rPr>
        <w:t xml:space="preserve"> </w:t>
      </w:r>
      <w:r w:rsidRPr="00311EB3">
        <w:rPr>
          <w:rFonts w:eastAsia="Times New Roman" w:cs="Times New Roman"/>
          <w:lang w:val="ru-RU"/>
        </w:rPr>
        <w:t>деятельности</w:t>
      </w:r>
      <w:r w:rsidRPr="00311EB3">
        <w:rPr>
          <w:rFonts w:eastAsia="Times New Roman" w:cs="Times New Roman"/>
          <w:spacing w:val="-8"/>
          <w:lang w:val="ru-RU"/>
        </w:rPr>
        <w:t xml:space="preserve"> </w:t>
      </w:r>
      <w:r w:rsidRPr="00311EB3">
        <w:rPr>
          <w:rFonts w:eastAsia="Times New Roman" w:cs="Times New Roman"/>
          <w:lang w:val="ru-RU"/>
        </w:rPr>
        <w:t>обучающихся</w:t>
      </w:r>
      <w:r w:rsidRPr="00311EB3">
        <w:rPr>
          <w:rFonts w:eastAsia="Times New Roman" w:cs="Times New Roman"/>
          <w:spacing w:val="-57"/>
          <w:lang w:val="ru-RU"/>
        </w:rPr>
        <w:t xml:space="preserve"> </w:t>
      </w:r>
      <w:r w:rsidRPr="00311EB3">
        <w:rPr>
          <w:rFonts w:eastAsia="Times New Roman" w:cs="Times New Roman"/>
          <w:lang w:val="ru-RU"/>
        </w:rPr>
        <w:t>с особыми</w:t>
      </w:r>
      <w:r w:rsidRPr="00311EB3">
        <w:rPr>
          <w:rFonts w:eastAsia="Times New Roman" w:cs="Times New Roman"/>
          <w:spacing w:val="-1"/>
          <w:lang w:val="ru-RU"/>
        </w:rPr>
        <w:t xml:space="preserve"> </w:t>
      </w:r>
      <w:r w:rsidRPr="00311EB3">
        <w:rPr>
          <w:rFonts w:eastAsia="Times New Roman" w:cs="Times New Roman"/>
          <w:lang w:val="ru-RU"/>
        </w:rPr>
        <w:t>образовательными</w:t>
      </w:r>
      <w:r w:rsidRPr="00311EB3">
        <w:rPr>
          <w:rFonts w:eastAsia="Times New Roman" w:cs="Times New Roman"/>
          <w:spacing w:val="-1"/>
          <w:lang w:val="ru-RU"/>
        </w:rPr>
        <w:t xml:space="preserve"> </w:t>
      </w:r>
      <w:r w:rsidRPr="00311EB3">
        <w:rPr>
          <w:rFonts w:eastAsia="Times New Roman" w:cs="Times New Roman"/>
          <w:lang w:val="ru-RU"/>
        </w:rPr>
        <w:t>потребностями.</w:t>
      </w:r>
    </w:p>
    <w:p w:rsidR="00311EB3" w:rsidRPr="00311EB3" w:rsidRDefault="00311EB3" w:rsidP="00C35F29">
      <w:pPr>
        <w:widowControl w:val="0"/>
        <w:tabs>
          <w:tab w:val="left" w:pos="901"/>
        </w:tabs>
        <w:autoSpaceDE w:val="0"/>
        <w:autoSpaceDN w:val="0"/>
        <w:spacing w:line="0" w:lineRule="atLeast"/>
        <w:ind w:left="112" w:right="125" w:firstLine="0"/>
        <w:outlineLvl w:val="1"/>
        <w:rPr>
          <w:rFonts w:eastAsia="Times New Roman" w:cs="Times New Roman"/>
          <w:b/>
          <w:bCs/>
          <w:lang w:val="ru-RU"/>
        </w:rPr>
      </w:pPr>
      <w:r w:rsidRPr="00311EB3">
        <w:rPr>
          <w:rFonts w:eastAsia="Times New Roman" w:cs="Times New Roman"/>
          <w:b/>
          <w:bCs/>
          <w:lang w:val="ru-RU"/>
        </w:rPr>
        <w:t xml:space="preserve">Система поощрения социальной успешности и проявлений активной жизненной </w:t>
      </w:r>
      <w:proofErr w:type="gramStart"/>
      <w:r w:rsidRPr="00311EB3">
        <w:rPr>
          <w:rFonts w:eastAsia="Times New Roman" w:cs="Times New Roman"/>
          <w:b/>
          <w:bCs/>
          <w:lang w:val="ru-RU"/>
        </w:rPr>
        <w:t>по-</w:t>
      </w:r>
      <w:r w:rsidRPr="00311EB3">
        <w:rPr>
          <w:rFonts w:eastAsia="Times New Roman" w:cs="Times New Roman"/>
          <w:b/>
          <w:bCs/>
          <w:spacing w:val="1"/>
          <w:lang w:val="ru-RU"/>
        </w:rPr>
        <w:t xml:space="preserve"> </w:t>
      </w:r>
      <w:proofErr w:type="spellStart"/>
      <w:r w:rsidRPr="00311EB3">
        <w:rPr>
          <w:rFonts w:eastAsia="Times New Roman" w:cs="Times New Roman"/>
          <w:b/>
          <w:bCs/>
          <w:lang w:val="ru-RU"/>
        </w:rPr>
        <w:t>зиции</w:t>
      </w:r>
      <w:proofErr w:type="spellEnd"/>
      <w:proofErr w:type="gramEnd"/>
      <w:r w:rsidRPr="00311EB3">
        <w:rPr>
          <w:rFonts w:eastAsia="Times New Roman" w:cs="Times New Roman"/>
          <w:b/>
          <w:bCs/>
          <w:lang w:val="ru-RU"/>
        </w:rPr>
        <w:t xml:space="preserve"> обучающихся.</w:t>
      </w:r>
    </w:p>
    <w:p w:rsidR="00311EB3" w:rsidRPr="00311EB3" w:rsidRDefault="00311EB3" w:rsidP="00C35F29">
      <w:pPr>
        <w:widowControl w:val="0"/>
        <w:tabs>
          <w:tab w:val="left" w:pos="1064"/>
        </w:tabs>
        <w:autoSpaceDE w:val="0"/>
        <w:autoSpaceDN w:val="0"/>
        <w:spacing w:line="0" w:lineRule="atLeast"/>
        <w:ind w:left="112" w:right="128" w:firstLine="0"/>
        <w:rPr>
          <w:rFonts w:eastAsia="Times New Roman" w:cs="Times New Roman"/>
          <w:lang w:val="ru-RU"/>
        </w:rPr>
      </w:pPr>
      <w:r w:rsidRPr="00311EB3">
        <w:rPr>
          <w:rFonts w:eastAsia="Times New Roman" w:cs="Times New Roman"/>
          <w:lang w:val="ru-RU"/>
        </w:rPr>
        <w:t>Система</w:t>
      </w:r>
      <w:r w:rsidRPr="00311EB3">
        <w:rPr>
          <w:rFonts w:eastAsia="Times New Roman" w:cs="Times New Roman"/>
          <w:spacing w:val="-12"/>
          <w:lang w:val="ru-RU"/>
        </w:rPr>
        <w:t xml:space="preserve"> </w:t>
      </w:r>
      <w:r w:rsidRPr="00311EB3">
        <w:rPr>
          <w:rFonts w:eastAsia="Times New Roman" w:cs="Times New Roman"/>
          <w:lang w:val="ru-RU"/>
        </w:rPr>
        <w:t>поощрения</w:t>
      </w:r>
      <w:r w:rsidRPr="00311EB3">
        <w:rPr>
          <w:rFonts w:eastAsia="Times New Roman" w:cs="Times New Roman"/>
          <w:spacing w:val="-11"/>
          <w:lang w:val="ru-RU"/>
        </w:rPr>
        <w:t xml:space="preserve"> </w:t>
      </w:r>
      <w:r w:rsidRPr="00311EB3">
        <w:rPr>
          <w:rFonts w:eastAsia="Times New Roman" w:cs="Times New Roman"/>
          <w:lang w:val="ru-RU"/>
        </w:rPr>
        <w:t>проявлений</w:t>
      </w:r>
      <w:r w:rsidRPr="00311EB3">
        <w:rPr>
          <w:rFonts w:eastAsia="Times New Roman" w:cs="Times New Roman"/>
          <w:spacing w:val="-14"/>
          <w:lang w:val="ru-RU"/>
        </w:rPr>
        <w:t xml:space="preserve"> </w:t>
      </w:r>
      <w:r w:rsidRPr="00311EB3">
        <w:rPr>
          <w:rFonts w:eastAsia="Times New Roman" w:cs="Times New Roman"/>
          <w:lang w:val="ru-RU"/>
        </w:rPr>
        <w:t>активной</w:t>
      </w:r>
      <w:r w:rsidRPr="00311EB3">
        <w:rPr>
          <w:rFonts w:eastAsia="Times New Roman" w:cs="Times New Roman"/>
          <w:spacing w:val="-13"/>
          <w:lang w:val="ru-RU"/>
        </w:rPr>
        <w:t xml:space="preserve"> </w:t>
      </w:r>
      <w:r w:rsidRPr="00311EB3">
        <w:rPr>
          <w:rFonts w:eastAsia="Times New Roman" w:cs="Times New Roman"/>
          <w:lang w:val="ru-RU"/>
        </w:rPr>
        <w:t>жизненной</w:t>
      </w:r>
      <w:r w:rsidRPr="00311EB3">
        <w:rPr>
          <w:rFonts w:eastAsia="Times New Roman" w:cs="Times New Roman"/>
          <w:spacing w:val="-13"/>
          <w:lang w:val="ru-RU"/>
        </w:rPr>
        <w:t xml:space="preserve"> </w:t>
      </w:r>
      <w:r w:rsidRPr="00311EB3">
        <w:rPr>
          <w:rFonts w:eastAsia="Times New Roman" w:cs="Times New Roman"/>
          <w:lang w:val="ru-RU"/>
        </w:rPr>
        <w:t>позиции</w:t>
      </w:r>
      <w:r w:rsidRPr="00311EB3">
        <w:rPr>
          <w:rFonts w:eastAsia="Times New Roman" w:cs="Times New Roman"/>
          <w:spacing w:val="-14"/>
          <w:lang w:val="ru-RU"/>
        </w:rPr>
        <w:t xml:space="preserve"> </w:t>
      </w:r>
      <w:r w:rsidRPr="00311EB3">
        <w:rPr>
          <w:rFonts w:eastAsia="Times New Roman" w:cs="Times New Roman"/>
          <w:lang w:val="ru-RU"/>
        </w:rPr>
        <w:t>и</w:t>
      </w:r>
      <w:r w:rsidRPr="00311EB3">
        <w:rPr>
          <w:rFonts w:eastAsia="Times New Roman" w:cs="Times New Roman"/>
          <w:spacing w:val="-13"/>
          <w:lang w:val="ru-RU"/>
        </w:rPr>
        <w:t xml:space="preserve"> </w:t>
      </w:r>
      <w:r w:rsidRPr="00311EB3">
        <w:rPr>
          <w:rFonts w:eastAsia="Times New Roman" w:cs="Times New Roman"/>
          <w:lang w:val="ru-RU"/>
        </w:rPr>
        <w:t>социальной</w:t>
      </w:r>
      <w:r w:rsidRPr="00311EB3">
        <w:rPr>
          <w:rFonts w:eastAsia="Times New Roman" w:cs="Times New Roman"/>
          <w:spacing w:val="-13"/>
          <w:lang w:val="ru-RU"/>
        </w:rPr>
        <w:t xml:space="preserve"> </w:t>
      </w:r>
      <w:r w:rsidRPr="00311EB3">
        <w:rPr>
          <w:rFonts w:eastAsia="Times New Roman" w:cs="Times New Roman"/>
          <w:lang w:val="ru-RU"/>
        </w:rPr>
        <w:t>успешности</w:t>
      </w:r>
      <w:r w:rsidRPr="00311EB3">
        <w:rPr>
          <w:rFonts w:eastAsia="Times New Roman" w:cs="Times New Roman"/>
          <w:spacing w:val="-58"/>
          <w:lang w:val="ru-RU"/>
        </w:rPr>
        <w:t xml:space="preserve"> </w:t>
      </w:r>
      <w:r w:rsidRPr="00311EB3">
        <w:rPr>
          <w:rFonts w:eastAsia="Times New Roman" w:cs="Times New Roman"/>
          <w:lang w:val="ru-RU"/>
        </w:rPr>
        <w:t>обучающихся призвана способствовать формированию у обучающихся ориентации на активную</w:t>
      </w:r>
      <w:r w:rsidRPr="00311EB3">
        <w:rPr>
          <w:rFonts w:eastAsia="Times New Roman" w:cs="Times New Roman"/>
          <w:spacing w:val="1"/>
          <w:lang w:val="ru-RU"/>
        </w:rPr>
        <w:t xml:space="preserve"> </w:t>
      </w:r>
      <w:r w:rsidRPr="00311EB3">
        <w:rPr>
          <w:rFonts w:eastAsia="Times New Roman" w:cs="Times New Roman"/>
          <w:lang w:val="ru-RU"/>
        </w:rPr>
        <w:t>жизненную позицию, инициативность, максимально вовлекать их в совместную деятельность в</w:t>
      </w:r>
      <w:r w:rsidRPr="00311EB3">
        <w:rPr>
          <w:rFonts w:eastAsia="Times New Roman" w:cs="Times New Roman"/>
          <w:spacing w:val="1"/>
          <w:lang w:val="ru-RU"/>
        </w:rPr>
        <w:t xml:space="preserve"> </w:t>
      </w:r>
      <w:r w:rsidRPr="00311EB3">
        <w:rPr>
          <w:rFonts w:eastAsia="Times New Roman" w:cs="Times New Roman"/>
          <w:lang w:val="ru-RU"/>
        </w:rPr>
        <w:t>воспитательных</w:t>
      </w:r>
      <w:r w:rsidRPr="00311EB3">
        <w:rPr>
          <w:rFonts w:eastAsia="Times New Roman" w:cs="Times New Roman"/>
          <w:spacing w:val="-1"/>
          <w:lang w:val="ru-RU"/>
        </w:rPr>
        <w:t xml:space="preserve"> </w:t>
      </w:r>
      <w:proofErr w:type="spellStart"/>
      <w:r w:rsidRPr="00311EB3">
        <w:rPr>
          <w:rFonts w:eastAsia="Times New Roman" w:cs="Times New Roman"/>
          <w:lang w:val="ru-RU"/>
        </w:rPr>
        <w:t>целях.Система</w:t>
      </w:r>
      <w:proofErr w:type="spellEnd"/>
      <w:r w:rsidRPr="00311EB3">
        <w:rPr>
          <w:rFonts w:eastAsia="Times New Roman" w:cs="Times New Roman"/>
          <w:spacing w:val="-12"/>
          <w:lang w:val="ru-RU"/>
        </w:rPr>
        <w:t xml:space="preserve"> </w:t>
      </w:r>
      <w:r w:rsidRPr="00311EB3">
        <w:rPr>
          <w:rFonts w:eastAsia="Times New Roman" w:cs="Times New Roman"/>
          <w:lang w:val="ru-RU"/>
        </w:rPr>
        <w:t>проявлений</w:t>
      </w:r>
      <w:r w:rsidRPr="00311EB3">
        <w:rPr>
          <w:rFonts w:eastAsia="Times New Roman" w:cs="Times New Roman"/>
          <w:spacing w:val="-13"/>
          <w:lang w:val="ru-RU"/>
        </w:rPr>
        <w:t xml:space="preserve"> </w:t>
      </w:r>
      <w:r w:rsidRPr="00311EB3">
        <w:rPr>
          <w:rFonts w:eastAsia="Times New Roman" w:cs="Times New Roman"/>
          <w:lang w:val="ru-RU"/>
        </w:rPr>
        <w:t>активной</w:t>
      </w:r>
      <w:r w:rsidRPr="00311EB3">
        <w:rPr>
          <w:rFonts w:eastAsia="Times New Roman" w:cs="Times New Roman"/>
          <w:spacing w:val="-14"/>
          <w:lang w:val="ru-RU"/>
        </w:rPr>
        <w:t xml:space="preserve"> </w:t>
      </w:r>
      <w:r w:rsidRPr="00311EB3">
        <w:rPr>
          <w:rFonts w:eastAsia="Times New Roman" w:cs="Times New Roman"/>
          <w:lang w:val="ru-RU"/>
        </w:rPr>
        <w:t>жизненной</w:t>
      </w:r>
      <w:r w:rsidRPr="00311EB3">
        <w:rPr>
          <w:rFonts w:eastAsia="Times New Roman" w:cs="Times New Roman"/>
          <w:spacing w:val="-13"/>
          <w:lang w:val="ru-RU"/>
        </w:rPr>
        <w:t xml:space="preserve"> </w:t>
      </w:r>
      <w:r w:rsidRPr="00311EB3">
        <w:rPr>
          <w:rFonts w:eastAsia="Times New Roman" w:cs="Times New Roman"/>
          <w:lang w:val="ru-RU"/>
        </w:rPr>
        <w:t>позиции</w:t>
      </w:r>
      <w:r w:rsidRPr="00311EB3">
        <w:rPr>
          <w:rFonts w:eastAsia="Times New Roman" w:cs="Times New Roman"/>
          <w:spacing w:val="-13"/>
          <w:lang w:val="ru-RU"/>
        </w:rPr>
        <w:t xml:space="preserve"> </w:t>
      </w:r>
      <w:r w:rsidRPr="00311EB3">
        <w:rPr>
          <w:rFonts w:eastAsia="Times New Roman" w:cs="Times New Roman"/>
          <w:lang w:val="ru-RU"/>
        </w:rPr>
        <w:t>и</w:t>
      </w:r>
      <w:r w:rsidRPr="00311EB3">
        <w:rPr>
          <w:rFonts w:eastAsia="Times New Roman" w:cs="Times New Roman"/>
          <w:spacing w:val="-14"/>
          <w:lang w:val="ru-RU"/>
        </w:rPr>
        <w:t xml:space="preserve"> </w:t>
      </w:r>
      <w:r w:rsidRPr="00311EB3">
        <w:rPr>
          <w:rFonts w:eastAsia="Times New Roman" w:cs="Times New Roman"/>
          <w:lang w:val="ru-RU"/>
        </w:rPr>
        <w:t>поощрения</w:t>
      </w:r>
      <w:r w:rsidRPr="00311EB3">
        <w:rPr>
          <w:rFonts w:eastAsia="Times New Roman" w:cs="Times New Roman"/>
          <w:spacing w:val="-11"/>
          <w:lang w:val="ru-RU"/>
        </w:rPr>
        <w:t xml:space="preserve"> </w:t>
      </w:r>
      <w:r w:rsidRPr="00311EB3">
        <w:rPr>
          <w:rFonts w:eastAsia="Times New Roman" w:cs="Times New Roman"/>
          <w:lang w:val="ru-RU"/>
        </w:rPr>
        <w:t>социальной</w:t>
      </w:r>
      <w:r w:rsidRPr="00311EB3">
        <w:rPr>
          <w:rFonts w:eastAsia="Times New Roman" w:cs="Times New Roman"/>
          <w:spacing w:val="-13"/>
          <w:lang w:val="ru-RU"/>
        </w:rPr>
        <w:t xml:space="preserve"> </w:t>
      </w:r>
      <w:r w:rsidRPr="00311EB3">
        <w:rPr>
          <w:rFonts w:eastAsia="Times New Roman" w:cs="Times New Roman"/>
          <w:lang w:val="ru-RU"/>
        </w:rPr>
        <w:t>успешности</w:t>
      </w:r>
      <w:r w:rsidRPr="00311EB3">
        <w:rPr>
          <w:rFonts w:eastAsia="Times New Roman" w:cs="Times New Roman"/>
          <w:spacing w:val="-58"/>
          <w:lang w:val="ru-RU"/>
        </w:rPr>
        <w:t xml:space="preserve"> </w:t>
      </w:r>
      <w:r w:rsidRPr="00311EB3">
        <w:rPr>
          <w:rFonts w:eastAsia="Times New Roman" w:cs="Times New Roman"/>
          <w:lang w:val="ru-RU"/>
        </w:rPr>
        <w:t>обучающихся</w:t>
      </w:r>
      <w:r w:rsidRPr="00311EB3">
        <w:rPr>
          <w:rFonts w:eastAsia="Times New Roman" w:cs="Times New Roman"/>
          <w:spacing w:val="-4"/>
          <w:lang w:val="ru-RU"/>
        </w:rPr>
        <w:t xml:space="preserve"> </w:t>
      </w:r>
      <w:r w:rsidRPr="00311EB3">
        <w:rPr>
          <w:rFonts w:eastAsia="Times New Roman" w:cs="Times New Roman"/>
          <w:lang w:val="ru-RU"/>
        </w:rPr>
        <w:t>строится</w:t>
      </w:r>
      <w:r w:rsidRPr="00311EB3">
        <w:rPr>
          <w:rFonts w:eastAsia="Times New Roman" w:cs="Times New Roman"/>
          <w:spacing w:val="1"/>
          <w:lang w:val="ru-RU"/>
        </w:rPr>
        <w:t xml:space="preserve"> </w:t>
      </w:r>
      <w:r w:rsidRPr="00311EB3">
        <w:rPr>
          <w:rFonts w:eastAsia="Times New Roman" w:cs="Times New Roman"/>
          <w:lang w:val="ru-RU"/>
        </w:rPr>
        <w:t>на</w:t>
      </w:r>
      <w:r w:rsidRPr="00311EB3">
        <w:rPr>
          <w:rFonts w:eastAsia="Times New Roman" w:cs="Times New Roman"/>
          <w:spacing w:val="1"/>
          <w:lang w:val="ru-RU"/>
        </w:rPr>
        <w:t xml:space="preserve"> </w:t>
      </w:r>
      <w:r w:rsidRPr="00311EB3">
        <w:rPr>
          <w:rFonts w:eastAsia="Times New Roman" w:cs="Times New Roman"/>
          <w:lang w:val="ru-RU"/>
        </w:rPr>
        <w:t>принципах:</w:t>
      </w:r>
    </w:p>
    <w:p w:rsidR="00311EB3" w:rsidRPr="00311EB3" w:rsidRDefault="00311EB3" w:rsidP="00311EB3">
      <w:pPr>
        <w:widowControl w:val="0"/>
        <w:numPr>
          <w:ilvl w:val="0"/>
          <w:numId w:val="46"/>
        </w:numPr>
        <w:tabs>
          <w:tab w:val="left" w:pos="832"/>
        </w:tabs>
        <w:autoSpaceDE w:val="0"/>
        <w:autoSpaceDN w:val="0"/>
        <w:spacing w:line="0" w:lineRule="atLeast"/>
        <w:ind w:left="111" w:right="130" w:firstLine="0"/>
        <w:rPr>
          <w:rFonts w:eastAsia="Times New Roman" w:cs="Times New Roman"/>
          <w:lang w:val="ru-RU"/>
        </w:rPr>
      </w:pPr>
      <w:r w:rsidRPr="00311EB3">
        <w:rPr>
          <w:rFonts w:eastAsia="Times New Roman" w:cs="Times New Roman"/>
          <w:lang w:val="ru-RU"/>
        </w:rPr>
        <w:t>публичности,</w:t>
      </w:r>
      <w:r w:rsidRPr="00311EB3">
        <w:rPr>
          <w:rFonts w:eastAsia="Times New Roman" w:cs="Times New Roman"/>
          <w:spacing w:val="-9"/>
          <w:lang w:val="ru-RU"/>
        </w:rPr>
        <w:t xml:space="preserve"> </w:t>
      </w:r>
      <w:r w:rsidRPr="00311EB3">
        <w:rPr>
          <w:rFonts w:eastAsia="Times New Roman" w:cs="Times New Roman"/>
          <w:lang w:val="ru-RU"/>
        </w:rPr>
        <w:t>открытости</w:t>
      </w:r>
      <w:r w:rsidRPr="00311EB3">
        <w:rPr>
          <w:rFonts w:eastAsia="Times New Roman" w:cs="Times New Roman"/>
          <w:spacing w:val="-9"/>
          <w:lang w:val="ru-RU"/>
        </w:rPr>
        <w:t xml:space="preserve"> </w:t>
      </w:r>
      <w:r w:rsidRPr="00311EB3">
        <w:rPr>
          <w:rFonts w:eastAsia="Times New Roman" w:cs="Times New Roman"/>
          <w:lang w:val="ru-RU"/>
        </w:rPr>
        <w:t>поощрений</w:t>
      </w:r>
      <w:r w:rsidRPr="00311EB3">
        <w:rPr>
          <w:rFonts w:eastAsia="Times New Roman" w:cs="Times New Roman"/>
          <w:spacing w:val="-9"/>
          <w:lang w:val="ru-RU"/>
        </w:rPr>
        <w:t xml:space="preserve"> </w:t>
      </w:r>
      <w:r w:rsidRPr="00311EB3">
        <w:rPr>
          <w:rFonts w:eastAsia="Times New Roman" w:cs="Times New Roman"/>
          <w:lang w:val="ru-RU"/>
        </w:rPr>
        <w:t>(информирование</w:t>
      </w:r>
      <w:r w:rsidRPr="00311EB3">
        <w:rPr>
          <w:rFonts w:eastAsia="Times New Roman" w:cs="Times New Roman"/>
          <w:spacing w:val="-7"/>
          <w:lang w:val="ru-RU"/>
        </w:rPr>
        <w:t xml:space="preserve"> </w:t>
      </w:r>
      <w:r w:rsidRPr="00311EB3">
        <w:rPr>
          <w:rFonts w:eastAsia="Times New Roman" w:cs="Times New Roman"/>
          <w:lang w:val="ru-RU"/>
        </w:rPr>
        <w:t>всех</w:t>
      </w:r>
      <w:r w:rsidRPr="00311EB3">
        <w:rPr>
          <w:rFonts w:eastAsia="Times New Roman" w:cs="Times New Roman"/>
          <w:spacing w:val="-8"/>
          <w:lang w:val="ru-RU"/>
        </w:rPr>
        <w:t xml:space="preserve"> </w:t>
      </w:r>
      <w:r w:rsidRPr="00311EB3">
        <w:rPr>
          <w:rFonts w:eastAsia="Times New Roman" w:cs="Times New Roman"/>
          <w:lang w:val="ru-RU"/>
        </w:rPr>
        <w:t>обучающихся</w:t>
      </w:r>
      <w:r w:rsidRPr="00311EB3">
        <w:rPr>
          <w:rFonts w:eastAsia="Times New Roman" w:cs="Times New Roman"/>
          <w:spacing w:val="-11"/>
          <w:lang w:val="ru-RU"/>
        </w:rPr>
        <w:t xml:space="preserve"> </w:t>
      </w:r>
      <w:r w:rsidRPr="00311EB3">
        <w:rPr>
          <w:rFonts w:eastAsia="Times New Roman" w:cs="Times New Roman"/>
          <w:lang w:val="ru-RU"/>
        </w:rPr>
        <w:t>о</w:t>
      </w:r>
      <w:r w:rsidRPr="00311EB3">
        <w:rPr>
          <w:rFonts w:eastAsia="Times New Roman" w:cs="Times New Roman"/>
          <w:spacing w:val="-8"/>
          <w:lang w:val="ru-RU"/>
        </w:rPr>
        <w:t xml:space="preserve"> </w:t>
      </w:r>
      <w:r w:rsidRPr="00311EB3">
        <w:rPr>
          <w:rFonts w:eastAsia="Times New Roman" w:cs="Times New Roman"/>
          <w:lang w:val="ru-RU"/>
        </w:rPr>
        <w:t>награждении,</w:t>
      </w:r>
      <w:r w:rsidRPr="00311EB3">
        <w:rPr>
          <w:rFonts w:eastAsia="Times New Roman" w:cs="Times New Roman"/>
          <w:spacing w:val="-58"/>
          <w:lang w:val="ru-RU"/>
        </w:rPr>
        <w:t xml:space="preserve"> </w:t>
      </w:r>
      <w:r w:rsidRPr="00311EB3">
        <w:rPr>
          <w:rFonts w:eastAsia="Times New Roman" w:cs="Times New Roman"/>
          <w:lang w:val="ru-RU"/>
        </w:rPr>
        <w:t>проведение награждений</w:t>
      </w:r>
      <w:r w:rsidRPr="00311EB3">
        <w:rPr>
          <w:rFonts w:eastAsia="Times New Roman" w:cs="Times New Roman"/>
          <w:spacing w:val="-1"/>
          <w:lang w:val="ru-RU"/>
        </w:rPr>
        <w:t xml:space="preserve"> </w:t>
      </w:r>
      <w:r w:rsidRPr="00311EB3">
        <w:rPr>
          <w:rFonts w:eastAsia="Times New Roman" w:cs="Times New Roman"/>
          <w:lang w:val="ru-RU"/>
        </w:rPr>
        <w:t>в</w:t>
      </w:r>
      <w:r w:rsidRPr="00311EB3">
        <w:rPr>
          <w:rFonts w:eastAsia="Times New Roman" w:cs="Times New Roman"/>
          <w:spacing w:val="-3"/>
          <w:lang w:val="ru-RU"/>
        </w:rPr>
        <w:t xml:space="preserve"> </w:t>
      </w:r>
      <w:r w:rsidRPr="00311EB3">
        <w:rPr>
          <w:rFonts w:eastAsia="Times New Roman" w:cs="Times New Roman"/>
          <w:lang w:val="ru-RU"/>
        </w:rPr>
        <w:t>присутствии</w:t>
      </w:r>
      <w:r w:rsidRPr="00311EB3">
        <w:rPr>
          <w:rFonts w:eastAsia="Times New Roman" w:cs="Times New Roman"/>
          <w:spacing w:val="-1"/>
          <w:lang w:val="ru-RU"/>
        </w:rPr>
        <w:t xml:space="preserve"> </w:t>
      </w:r>
      <w:r w:rsidRPr="00311EB3">
        <w:rPr>
          <w:rFonts w:eastAsia="Times New Roman" w:cs="Times New Roman"/>
          <w:lang w:val="ru-RU"/>
        </w:rPr>
        <w:t>значительного</w:t>
      </w:r>
      <w:r w:rsidRPr="00311EB3">
        <w:rPr>
          <w:rFonts w:eastAsia="Times New Roman" w:cs="Times New Roman"/>
          <w:spacing w:val="-1"/>
          <w:lang w:val="ru-RU"/>
        </w:rPr>
        <w:t xml:space="preserve"> </w:t>
      </w:r>
      <w:r w:rsidRPr="00311EB3">
        <w:rPr>
          <w:rFonts w:eastAsia="Times New Roman" w:cs="Times New Roman"/>
          <w:lang w:val="ru-RU"/>
        </w:rPr>
        <w:t>числа</w:t>
      </w:r>
      <w:r w:rsidRPr="00311EB3">
        <w:rPr>
          <w:rFonts w:eastAsia="Times New Roman" w:cs="Times New Roman"/>
          <w:spacing w:val="1"/>
          <w:lang w:val="ru-RU"/>
        </w:rPr>
        <w:t xml:space="preserve"> </w:t>
      </w:r>
      <w:r w:rsidRPr="00311EB3">
        <w:rPr>
          <w:rFonts w:eastAsia="Times New Roman" w:cs="Times New Roman"/>
          <w:lang w:val="ru-RU"/>
        </w:rPr>
        <w:t>обучающихся);</w:t>
      </w:r>
    </w:p>
    <w:p w:rsidR="00311EB3" w:rsidRPr="00311EB3" w:rsidRDefault="00311EB3" w:rsidP="00311EB3">
      <w:pPr>
        <w:widowControl w:val="0"/>
        <w:numPr>
          <w:ilvl w:val="0"/>
          <w:numId w:val="46"/>
        </w:numPr>
        <w:tabs>
          <w:tab w:val="left" w:pos="832"/>
        </w:tabs>
        <w:autoSpaceDE w:val="0"/>
        <w:autoSpaceDN w:val="0"/>
        <w:spacing w:line="0" w:lineRule="atLeast"/>
        <w:ind w:left="112" w:right="124" w:firstLine="0"/>
        <w:rPr>
          <w:rFonts w:eastAsia="Times New Roman" w:cs="Times New Roman"/>
          <w:lang w:val="ru-RU"/>
        </w:rPr>
      </w:pPr>
      <w:r w:rsidRPr="00311EB3">
        <w:rPr>
          <w:rFonts w:eastAsia="Times New Roman" w:cs="Times New Roman"/>
          <w:lang w:val="ru-RU"/>
        </w:rPr>
        <w:t xml:space="preserve">соответствия артефактов и процедур награждения укладу общеобразовательной </w:t>
      </w:r>
      <w:proofErr w:type="spellStart"/>
      <w:proofErr w:type="gramStart"/>
      <w:r w:rsidRPr="00311EB3">
        <w:rPr>
          <w:rFonts w:eastAsia="Times New Roman" w:cs="Times New Roman"/>
          <w:lang w:val="ru-RU"/>
        </w:rPr>
        <w:t>организа</w:t>
      </w:r>
      <w:proofErr w:type="spellEnd"/>
      <w:r w:rsidRPr="00311EB3">
        <w:rPr>
          <w:rFonts w:eastAsia="Times New Roman" w:cs="Times New Roman"/>
          <w:lang w:val="ru-RU"/>
        </w:rPr>
        <w:t>-</w:t>
      </w:r>
      <w:r w:rsidRPr="00311EB3">
        <w:rPr>
          <w:rFonts w:eastAsia="Times New Roman" w:cs="Times New Roman"/>
          <w:spacing w:val="1"/>
          <w:lang w:val="ru-RU"/>
        </w:rPr>
        <w:t xml:space="preserve"> </w:t>
      </w:r>
      <w:proofErr w:type="spellStart"/>
      <w:r w:rsidRPr="00311EB3">
        <w:rPr>
          <w:rFonts w:eastAsia="Times New Roman" w:cs="Times New Roman"/>
          <w:lang w:val="ru-RU"/>
        </w:rPr>
        <w:t>ции</w:t>
      </w:r>
      <w:proofErr w:type="spellEnd"/>
      <w:proofErr w:type="gramEnd"/>
      <w:r w:rsidRPr="00311EB3">
        <w:rPr>
          <w:rFonts w:eastAsia="Times New Roman" w:cs="Times New Roman"/>
          <w:lang w:val="ru-RU"/>
        </w:rPr>
        <w:t>,</w:t>
      </w:r>
      <w:r w:rsidRPr="00311EB3">
        <w:rPr>
          <w:rFonts w:eastAsia="Times New Roman" w:cs="Times New Roman"/>
          <w:spacing w:val="-1"/>
          <w:lang w:val="ru-RU"/>
        </w:rPr>
        <w:t xml:space="preserve"> </w:t>
      </w:r>
      <w:r w:rsidRPr="00311EB3">
        <w:rPr>
          <w:rFonts w:eastAsia="Times New Roman" w:cs="Times New Roman"/>
          <w:lang w:val="ru-RU"/>
        </w:rPr>
        <w:t>качеству</w:t>
      </w:r>
      <w:r w:rsidRPr="00311EB3">
        <w:rPr>
          <w:rFonts w:eastAsia="Times New Roman" w:cs="Times New Roman"/>
          <w:spacing w:val="-1"/>
          <w:lang w:val="ru-RU"/>
        </w:rPr>
        <w:t xml:space="preserve"> </w:t>
      </w:r>
      <w:r w:rsidRPr="00311EB3">
        <w:rPr>
          <w:rFonts w:eastAsia="Times New Roman" w:cs="Times New Roman"/>
          <w:lang w:val="ru-RU"/>
        </w:rPr>
        <w:t>воспитывающей</w:t>
      </w:r>
      <w:r w:rsidRPr="00311EB3">
        <w:rPr>
          <w:rFonts w:eastAsia="Times New Roman" w:cs="Times New Roman"/>
          <w:spacing w:val="-2"/>
          <w:lang w:val="ru-RU"/>
        </w:rPr>
        <w:t xml:space="preserve"> </w:t>
      </w:r>
      <w:r w:rsidRPr="00311EB3">
        <w:rPr>
          <w:rFonts w:eastAsia="Times New Roman" w:cs="Times New Roman"/>
          <w:lang w:val="ru-RU"/>
        </w:rPr>
        <w:t>среды,</w:t>
      </w:r>
      <w:r w:rsidRPr="00311EB3">
        <w:rPr>
          <w:rFonts w:eastAsia="Times New Roman" w:cs="Times New Roman"/>
          <w:spacing w:val="-1"/>
          <w:lang w:val="ru-RU"/>
        </w:rPr>
        <w:t xml:space="preserve"> </w:t>
      </w:r>
      <w:r w:rsidRPr="00311EB3">
        <w:rPr>
          <w:rFonts w:eastAsia="Times New Roman" w:cs="Times New Roman"/>
          <w:lang w:val="ru-RU"/>
        </w:rPr>
        <w:t>символике общеобразовательной</w:t>
      </w:r>
      <w:r w:rsidRPr="00311EB3">
        <w:rPr>
          <w:rFonts w:eastAsia="Times New Roman" w:cs="Times New Roman"/>
          <w:spacing w:val="-2"/>
          <w:lang w:val="ru-RU"/>
        </w:rPr>
        <w:t xml:space="preserve"> </w:t>
      </w:r>
      <w:r w:rsidRPr="00311EB3">
        <w:rPr>
          <w:rFonts w:eastAsia="Times New Roman" w:cs="Times New Roman"/>
          <w:lang w:val="ru-RU"/>
        </w:rPr>
        <w:t>организации;</w:t>
      </w:r>
    </w:p>
    <w:p w:rsidR="00311EB3" w:rsidRPr="00311EB3" w:rsidRDefault="00311EB3" w:rsidP="00311EB3">
      <w:pPr>
        <w:widowControl w:val="0"/>
        <w:numPr>
          <w:ilvl w:val="0"/>
          <w:numId w:val="46"/>
        </w:numPr>
        <w:tabs>
          <w:tab w:val="left" w:pos="832"/>
        </w:tabs>
        <w:autoSpaceDE w:val="0"/>
        <w:autoSpaceDN w:val="0"/>
        <w:spacing w:line="0" w:lineRule="atLeast"/>
        <w:ind w:left="112" w:right="132" w:firstLine="0"/>
        <w:rPr>
          <w:rFonts w:eastAsia="Times New Roman" w:cs="Times New Roman"/>
          <w:lang w:val="ru-RU"/>
        </w:rPr>
      </w:pPr>
      <w:r w:rsidRPr="00311EB3">
        <w:rPr>
          <w:rFonts w:eastAsia="Times New Roman" w:cs="Times New Roman"/>
          <w:lang w:val="ru-RU"/>
        </w:rPr>
        <w:t>прозрачности правил поощрения (наличие положения о награждениях, неукоснительное</w:t>
      </w:r>
      <w:r w:rsidRPr="00311EB3">
        <w:rPr>
          <w:rFonts w:eastAsia="Times New Roman" w:cs="Times New Roman"/>
          <w:spacing w:val="1"/>
          <w:lang w:val="ru-RU"/>
        </w:rPr>
        <w:t xml:space="preserve"> </w:t>
      </w:r>
      <w:r w:rsidRPr="00311EB3">
        <w:rPr>
          <w:rFonts w:eastAsia="Times New Roman" w:cs="Times New Roman"/>
          <w:lang w:val="ru-RU"/>
        </w:rPr>
        <w:t xml:space="preserve">следование порядку, зафиксированному в этом документе, соблюдение справедливости при </w:t>
      </w:r>
      <w:proofErr w:type="gramStart"/>
      <w:r w:rsidRPr="00311EB3">
        <w:rPr>
          <w:rFonts w:eastAsia="Times New Roman" w:cs="Times New Roman"/>
          <w:lang w:val="ru-RU"/>
        </w:rPr>
        <w:t>вы-</w:t>
      </w:r>
      <w:r w:rsidRPr="00311EB3">
        <w:rPr>
          <w:rFonts w:eastAsia="Times New Roman" w:cs="Times New Roman"/>
          <w:spacing w:val="1"/>
          <w:lang w:val="ru-RU"/>
        </w:rPr>
        <w:t xml:space="preserve"> </w:t>
      </w:r>
      <w:r w:rsidRPr="00311EB3">
        <w:rPr>
          <w:rFonts w:eastAsia="Times New Roman" w:cs="Times New Roman"/>
          <w:lang w:val="ru-RU"/>
        </w:rPr>
        <w:t>движении</w:t>
      </w:r>
      <w:proofErr w:type="gramEnd"/>
      <w:r w:rsidRPr="00311EB3">
        <w:rPr>
          <w:rFonts w:eastAsia="Times New Roman" w:cs="Times New Roman"/>
          <w:spacing w:val="-2"/>
          <w:lang w:val="ru-RU"/>
        </w:rPr>
        <w:t xml:space="preserve"> </w:t>
      </w:r>
      <w:r w:rsidRPr="00311EB3">
        <w:rPr>
          <w:rFonts w:eastAsia="Times New Roman" w:cs="Times New Roman"/>
          <w:lang w:val="ru-RU"/>
        </w:rPr>
        <w:t>кандидатур);</w:t>
      </w:r>
    </w:p>
    <w:p w:rsidR="00311EB3" w:rsidRPr="00311EB3" w:rsidRDefault="00311EB3" w:rsidP="00311EB3">
      <w:pPr>
        <w:widowControl w:val="0"/>
        <w:numPr>
          <w:ilvl w:val="0"/>
          <w:numId w:val="46"/>
        </w:numPr>
        <w:tabs>
          <w:tab w:val="left" w:pos="832"/>
        </w:tabs>
        <w:autoSpaceDE w:val="0"/>
        <w:autoSpaceDN w:val="0"/>
        <w:spacing w:line="0" w:lineRule="atLeast"/>
        <w:ind w:left="112" w:right="128" w:firstLine="0"/>
        <w:rPr>
          <w:rFonts w:eastAsia="Times New Roman" w:cs="Times New Roman"/>
          <w:lang w:val="ru-RU"/>
        </w:rPr>
      </w:pPr>
      <w:r w:rsidRPr="00311EB3">
        <w:rPr>
          <w:rFonts w:eastAsia="Times New Roman" w:cs="Times New Roman"/>
          <w:lang w:val="ru-RU"/>
        </w:rPr>
        <w:t xml:space="preserve">регулирования частоты награждений (недопущение избыточности в поощрениях, </w:t>
      </w:r>
      <w:proofErr w:type="gramStart"/>
      <w:r w:rsidRPr="00311EB3">
        <w:rPr>
          <w:rFonts w:eastAsia="Times New Roman" w:cs="Times New Roman"/>
          <w:lang w:val="ru-RU"/>
        </w:rPr>
        <w:t>чрез-</w:t>
      </w:r>
      <w:r w:rsidRPr="00311EB3">
        <w:rPr>
          <w:rFonts w:eastAsia="Times New Roman" w:cs="Times New Roman"/>
          <w:spacing w:val="1"/>
          <w:lang w:val="ru-RU"/>
        </w:rPr>
        <w:t xml:space="preserve"> </w:t>
      </w:r>
      <w:r w:rsidRPr="00311EB3">
        <w:rPr>
          <w:rFonts w:eastAsia="Times New Roman" w:cs="Times New Roman"/>
          <w:lang w:val="ru-RU"/>
        </w:rPr>
        <w:t>мерно</w:t>
      </w:r>
      <w:proofErr w:type="gramEnd"/>
      <w:r w:rsidRPr="00311EB3">
        <w:rPr>
          <w:rFonts w:eastAsia="Times New Roman" w:cs="Times New Roman"/>
          <w:spacing w:val="-1"/>
          <w:lang w:val="ru-RU"/>
        </w:rPr>
        <w:t xml:space="preserve"> </w:t>
      </w:r>
      <w:r w:rsidRPr="00311EB3">
        <w:rPr>
          <w:rFonts w:eastAsia="Times New Roman" w:cs="Times New Roman"/>
          <w:lang w:val="ru-RU"/>
        </w:rPr>
        <w:t>больших групп</w:t>
      </w:r>
      <w:r w:rsidRPr="00311EB3">
        <w:rPr>
          <w:rFonts w:eastAsia="Times New Roman" w:cs="Times New Roman"/>
          <w:spacing w:val="-1"/>
          <w:lang w:val="ru-RU"/>
        </w:rPr>
        <w:t xml:space="preserve"> </w:t>
      </w:r>
      <w:r w:rsidRPr="00311EB3">
        <w:rPr>
          <w:rFonts w:eastAsia="Times New Roman" w:cs="Times New Roman"/>
          <w:lang w:val="ru-RU"/>
        </w:rPr>
        <w:t>поощряемых и</w:t>
      </w:r>
      <w:r w:rsidRPr="00311EB3">
        <w:rPr>
          <w:rFonts w:eastAsia="Times New Roman" w:cs="Times New Roman"/>
          <w:spacing w:val="-1"/>
          <w:lang w:val="ru-RU"/>
        </w:rPr>
        <w:t xml:space="preserve"> </w:t>
      </w:r>
      <w:r w:rsidRPr="00311EB3">
        <w:rPr>
          <w:rFonts w:eastAsia="Times New Roman" w:cs="Times New Roman"/>
          <w:lang w:val="ru-RU"/>
        </w:rPr>
        <w:t>другое);</w:t>
      </w:r>
    </w:p>
    <w:p w:rsidR="00311EB3" w:rsidRPr="00311EB3" w:rsidRDefault="00311EB3" w:rsidP="00311EB3">
      <w:pPr>
        <w:widowControl w:val="0"/>
        <w:numPr>
          <w:ilvl w:val="0"/>
          <w:numId w:val="46"/>
        </w:numPr>
        <w:tabs>
          <w:tab w:val="left" w:pos="832"/>
        </w:tabs>
        <w:autoSpaceDE w:val="0"/>
        <w:autoSpaceDN w:val="0"/>
        <w:spacing w:line="0" w:lineRule="atLeast"/>
        <w:ind w:left="112" w:right="131" w:firstLine="0"/>
        <w:rPr>
          <w:rFonts w:eastAsia="Times New Roman" w:cs="Times New Roman"/>
          <w:lang w:val="ru-RU"/>
        </w:rPr>
      </w:pPr>
      <w:r w:rsidRPr="00311EB3">
        <w:rPr>
          <w:rFonts w:eastAsia="Times New Roman" w:cs="Times New Roman"/>
          <w:lang w:val="ru-RU"/>
        </w:rPr>
        <w:t>сочетания индивидуального и коллективного поощрения (использование индивидуальных</w:t>
      </w:r>
      <w:r w:rsidRPr="00311EB3">
        <w:rPr>
          <w:rFonts w:eastAsia="Times New Roman" w:cs="Times New Roman"/>
          <w:spacing w:val="-57"/>
          <w:lang w:val="ru-RU"/>
        </w:rPr>
        <w:t xml:space="preserve"> </w:t>
      </w:r>
      <w:r w:rsidRPr="00311EB3">
        <w:rPr>
          <w:rFonts w:eastAsia="Times New Roman" w:cs="Times New Roman"/>
          <w:lang w:val="ru-RU"/>
        </w:rPr>
        <w:t>и</w:t>
      </w:r>
      <w:r w:rsidRPr="00311EB3">
        <w:rPr>
          <w:rFonts w:eastAsia="Times New Roman" w:cs="Times New Roman"/>
          <w:spacing w:val="-12"/>
          <w:lang w:val="ru-RU"/>
        </w:rPr>
        <w:t xml:space="preserve"> </w:t>
      </w:r>
      <w:r w:rsidRPr="00311EB3">
        <w:rPr>
          <w:rFonts w:eastAsia="Times New Roman" w:cs="Times New Roman"/>
          <w:lang w:val="ru-RU"/>
        </w:rPr>
        <w:t>коллективных</w:t>
      </w:r>
      <w:r w:rsidRPr="00311EB3">
        <w:rPr>
          <w:rFonts w:eastAsia="Times New Roman" w:cs="Times New Roman"/>
          <w:spacing w:val="-7"/>
          <w:lang w:val="ru-RU"/>
        </w:rPr>
        <w:t xml:space="preserve"> </w:t>
      </w:r>
      <w:r w:rsidRPr="00311EB3">
        <w:rPr>
          <w:rFonts w:eastAsia="Times New Roman" w:cs="Times New Roman"/>
          <w:lang w:val="ru-RU"/>
        </w:rPr>
        <w:t>наград</w:t>
      </w:r>
      <w:r w:rsidRPr="00311EB3">
        <w:rPr>
          <w:rFonts w:eastAsia="Times New Roman" w:cs="Times New Roman"/>
          <w:spacing w:val="-10"/>
          <w:lang w:val="ru-RU"/>
        </w:rPr>
        <w:t xml:space="preserve"> </w:t>
      </w:r>
      <w:r w:rsidRPr="00311EB3">
        <w:rPr>
          <w:rFonts w:eastAsia="Times New Roman" w:cs="Times New Roman"/>
          <w:lang w:val="ru-RU"/>
        </w:rPr>
        <w:t>дает</w:t>
      </w:r>
      <w:r w:rsidRPr="00311EB3">
        <w:rPr>
          <w:rFonts w:eastAsia="Times New Roman" w:cs="Times New Roman"/>
          <w:spacing w:val="-12"/>
          <w:lang w:val="ru-RU"/>
        </w:rPr>
        <w:t xml:space="preserve"> </w:t>
      </w:r>
      <w:r w:rsidRPr="00311EB3">
        <w:rPr>
          <w:rFonts w:eastAsia="Times New Roman" w:cs="Times New Roman"/>
          <w:lang w:val="ru-RU"/>
        </w:rPr>
        <w:t>возможность</w:t>
      </w:r>
      <w:r w:rsidRPr="00311EB3">
        <w:rPr>
          <w:rFonts w:eastAsia="Times New Roman" w:cs="Times New Roman"/>
          <w:spacing w:val="-13"/>
          <w:lang w:val="ru-RU"/>
        </w:rPr>
        <w:t xml:space="preserve"> </w:t>
      </w:r>
      <w:r w:rsidRPr="00311EB3">
        <w:rPr>
          <w:rFonts w:eastAsia="Times New Roman" w:cs="Times New Roman"/>
          <w:lang w:val="ru-RU"/>
        </w:rPr>
        <w:t>стимулировать</w:t>
      </w:r>
      <w:r w:rsidRPr="00311EB3">
        <w:rPr>
          <w:rFonts w:eastAsia="Times New Roman" w:cs="Times New Roman"/>
          <w:spacing w:val="-12"/>
          <w:lang w:val="ru-RU"/>
        </w:rPr>
        <w:t xml:space="preserve"> </w:t>
      </w:r>
      <w:r w:rsidRPr="00311EB3">
        <w:rPr>
          <w:rFonts w:eastAsia="Times New Roman" w:cs="Times New Roman"/>
          <w:lang w:val="ru-RU"/>
        </w:rPr>
        <w:t>индивидуальную</w:t>
      </w:r>
      <w:r w:rsidRPr="00311EB3">
        <w:rPr>
          <w:rFonts w:eastAsia="Times New Roman" w:cs="Times New Roman"/>
          <w:spacing w:val="-11"/>
          <w:lang w:val="ru-RU"/>
        </w:rPr>
        <w:t xml:space="preserve"> </w:t>
      </w:r>
      <w:r w:rsidRPr="00311EB3">
        <w:rPr>
          <w:rFonts w:eastAsia="Times New Roman" w:cs="Times New Roman"/>
          <w:lang w:val="ru-RU"/>
        </w:rPr>
        <w:t>и</w:t>
      </w:r>
      <w:r w:rsidRPr="00311EB3">
        <w:rPr>
          <w:rFonts w:eastAsia="Times New Roman" w:cs="Times New Roman"/>
          <w:spacing w:val="-8"/>
          <w:lang w:val="ru-RU"/>
        </w:rPr>
        <w:t xml:space="preserve"> </w:t>
      </w:r>
      <w:r w:rsidRPr="00311EB3">
        <w:rPr>
          <w:rFonts w:eastAsia="Times New Roman" w:cs="Times New Roman"/>
          <w:lang w:val="ru-RU"/>
        </w:rPr>
        <w:t>коллективную</w:t>
      </w:r>
      <w:r w:rsidRPr="00311EB3">
        <w:rPr>
          <w:rFonts w:eastAsia="Times New Roman" w:cs="Times New Roman"/>
          <w:spacing w:val="-11"/>
          <w:lang w:val="ru-RU"/>
        </w:rPr>
        <w:t xml:space="preserve"> </w:t>
      </w:r>
      <w:proofErr w:type="gramStart"/>
      <w:r w:rsidRPr="00311EB3">
        <w:rPr>
          <w:rFonts w:eastAsia="Times New Roman" w:cs="Times New Roman"/>
          <w:lang w:val="ru-RU"/>
        </w:rPr>
        <w:t>актив-</w:t>
      </w:r>
      <w:r w:rsidRPr="00311EB3">
        <w:rPr>
          <w:rFonts w:eastAsia="Times New Roman" w:cs="Times New Roman"/>
          <w:spacing w:val="-58"/>
          <w:lang w:val="ru-RU"/>
        </w:rPr>
        <w:t xml:space="preserve"> </w:t>
      </w:r>
      <w:proofErr w:type="spellStart"/>
      <w:r w:rsidRPr="00311EB3">
        <w:rPr>
          <w:rFonts w:eastAsia="Times New Roman" w:cs="Times New Roman"/>
          <w:spacing w:val="-1"/>
          <w:lang w:val="ru-RU"/>
        </w:rPr>
        <w:t>ность</w:t>
      </w:r>
      <w:proofErr w:type="spellEnd"/>
      <w:proofErr w:type="gramEnd"/>
      <w:r w:rsidRPr="00311EB3">
        <w:rPr>
          <w:rFonts w:eastAsia="Times New Roman" w:cs="Times New Roman"/>
          <w:spacing w:val="-13"/>
          <w:lang w:val="ru-RU"/>
        </w:rPr>
        <w:t xml:space="preserve"> </w:t>
      </w:r>
      <w:r w:rsidRPr="00311EB3">
        <w:rPr>
          <w:rFonts w:eastAsia="Times New Roman" w:cs="Times New Roman"/>
          <w:spacing w:val="-1"/>
          <w:lang w:val="ru-RU"/>
        </w:rPr>
        <w:t>обучающихся,</w:t>
      </w:r>
      <w:r w:rsidRPr="00311EB3">
        <w:rPr>
          <w:rFonts w:eastAsia="Times New Roman" w:cs="Times New Roman"/>
          <w:spacing w:val="-11"/>
          <w:lang w:val="ru-RU"/>
        </w:rPr>
        <w:t xml:space="preserve"> </w:t>
      </w:r>
      <w:r w:rsidRPr="00311EB3">
        <w:rPr>
          <w:rFonts w:eastAsia="Times New Roman" w:cs="Times New Roman"/>
          <w:spacing w:val="-1"/>
          <w:lang w:val="ru-RU"/>
        </w:rPr>
        <w:t>преодолевать</w:t>
      </w:r>
      <w:r w:rsidRPr="00311EB3">
        <w:rPr>
          <w:rFonts w:eastAsia="Times New Roman" w:cs="Times New Roman"/>
          <w:spacing w:val="-13"/>
          <w:lang w:val="ru-RU"/>
        </w:rPr>
        <w:t xml:space="preserve"> </w:t>
      </w:r>
      <w:r w:rsidRPr="00311EB3">
        <w:rPr>
          <w:rFonts w:eastAsia="Times New Roman" w:cs="Times New Roman"/>
          <w:spacing w:val="-1"/>
          <w:lang w:val="ru-RU"/>
        </w:rPr>
        <w:t>межличностные</w:t>
      </w:r>
      <w:r w:rsidRPr="00311EB3">
        <w:rPr>
          <w:rFonts w:eastAsia="Times New Roman" w:cs="Times New Roman"/>
          <w:spacing w:val="-9"/>
          <w:lang w:val="ru-RU"/>
        </w:rPr>
        <w:t xml:space="preserve"> </w:t>
      </w:r>
      <w:r w:rsidRPr="00311EB3">
        <w:rPr>
          <w:rFonts w:eastAsia="Times New Roman" w:cs="Times New Roman"/>
          <w:lang w:val="ru-RU"/>
        </w:rPr>
        <w:t>противоречия</w:t>
      </w:r>
      <w:r w:rsidRPr="00311EB3">
        <w:rPr>
          <w:rFonts w:eastAsia="Times New Roman" w:cs="Times New Roman"/>
          <w:spacing w:val="-10"/>
          <w:lang w:val="ru-RU"/>
        </w:rPr>
        <w:t xml:space="preserve"> </w:t>
      </w:r>
      <w:r w:rsidRPr="00311EB3">
        <w:rPr>
          <w:rFonts w:eastAsia="Times New Roman" w:cs="Times New Roman"/>
          <w:lang w:val="ru-RU"/>
        </w:rPr>
        <w:t>между</w:t>
      </w:r>
      <w:r w:rsidRPr="00311EB3">
        <w:rPr>
          <w:rFonts w:eastAsia="Times New Roman" w:cs="Times New Roman"/>
          <w:spacing w:val="-11"/>
          <w:lang w:val="ru-RU"/>
        </w:rPr>
        <w:t xml:space="preserve"> </w:t>
      </w:r>
      <w:r w:rsidRPr="00311EB3">
        <w:rPr>
          <w:rFonts w:eastAsia="Times New Roman" w:cs="Times New Roman"/>
          <w:lang w:val="ru-RU"/>
        </w:rPr>
        <w:t>обучающимися,</w:t>
      </w:r>
      <w:r w:rsidRPr="00311EB3">
        <w:rPr>
          <w:rFonts w:eastAsia="Times New Roman" w:cs="Times New Roman"/>
          <w:spacing w:val="-10"/>
          <w:lang w:val="ru-RU"/>
        </w:rPr>
        <w:t xml:space="preserve"> </w:t>
      </w:r>
      <w:r w:rsidRPr="00311EB3">
        <w:rPr>
          <w:rFonts w:eastAsia="Times New Roman" w:cs="Times New Roman"/>
          <w:lang w:val="ru-RU"/>
        </w:rPr>
        <w:t>получив-</w:t>
      </w:r>
      <w:r w:rsidRPr="00311EB3">
        <w:rPr>
          <w:rFonts w:eastAsia="Times New Roman" w:cs="Times New Roman"/>
          <w:spacing w:val="-58"/>
          <w:lang w:val="ru-RU"/>
        </w:rPr>
        <w:t xml:space="preserve"> </w:t>
      </w:r>
      <w:proofErr w:type="spellStart"/>
      <w:r w:rsidRPr="00311EB3">
        <w:rPr>
          <w:rFonts w:eastAsia="Times New Roman" w:cs="Times New Roman"/>
          <w:lang w:val="ru-RU"/>
        </w:rPr>
        <w:t>шими</w:t>
      </w:r>
      <w:proofErr w:type="spellEnd"/>
      <w:r w:rsidRPr="00311EB3">
        <w:rPr>
          <w:rFonts w:eastAsia="Times New Roman" w:cs="Times New Roman"/>
          <w:spacing w:val="-2"/>
          <w:lang w:val="ru-RU"/>
        </w:rPr>
        <w:t xml:space="preserve"> </w:t>
      </w:r>
      <w:r w:rsidRPr="00311EB3">
        <w:rPr>
          <w:rFonts w:eastAsia="Times New Roman" w:cs="Times New Roman"/>
          <w:lang w:val="ru-RU"/>
        </w:rPr>
        <w:t>и</w:t>
      </w:r>
      <w:r w:rsidRPr="00311EB3">
        <w:rPr>
          <w:rFonts w:eastAsia="Times New Roman" w:cs="Times New Roman"/>
          <w:spacing w:val="-1"/>
          <w:lang w:val="ru-RU"/>
        </w:rPr>
        <w:t xml:space="preserve"> </w:t>
      </w:r>
      <w:r w:rsidRPr="00311EB3">
        <w:rPr>
          <w:rFonts w:eastAsia="Times New Roman" w:cs="Times New Roman"/>
          <w:lang w:val="ru-RU"/>
        </w:rPr>
        <w:t>не</w:t>
      </w:r>
      <w:r w:rsidRPr="00311EB3">
        <w:rPr>
          <w:rFonts w:eastAsia="Times New Roman" w:cs="Times New Roman"/>
          <w:spacing w:val="1"/>
          <w:lang w:val="ru-RU"/>
        </w:rPr>
        <w:t xml:space="preserve"> </w:t>
      </w:r>
      <w:r w:rsidRPr="00311EB3">
        <w:rPr>
          <w:rFonts w:eastAsia="Times New Roman" w:cs="Times New Roman"/>
          <w:lang w:val="ru-RU"/>
        </w:rPr>
        <w:t>получившими</w:t>
      </w:r>
      <w:r w:rsidRPr="00311EB3">
        <w:rPr>
          <w:rFonts w:eastAsia="Times New Roman" w:cs="Times New Roman"/>
          <w:spacing w:val="-1"/>
          <w:lang w:val="ru-RU"/>
        </w:rPr>
        <w:t xml:space="preserve"> </w:t>
      </w:r>
      <w:r w:rsidRPr="00311EB3">
        <w:rPr>
          <w:rFonts w:eastAsia="Times New Roman" w:cs="Times New Roman"/>
          <w:lang w:val="ru-RU"/>
        </w:rPr>
        <w:t>награды);</w:t>
      </w:r>
    </w:p>
    <w:p w:rsidR="00311EB3" w:rsidRPr="00311EB3" w:rsidRDefault="00311EB3" w:rsidP="00311EB3">
      <w:pPr>
        <w:widowControl w:val="0"/>
        <w:numPr>
          <w:ilvl w:val="0"/>
          <w:numId w:val="46"/>
        </w:numPr>
        <w:tabs>
          <w:tab w:val="left" w:pos="832"/>
        </w:tabs>
        <w:autoSpaceDE w:val="0"/>
        <w:autoSpaceDN w:val="0"/>
        <w:spacing w:line="0" w:lineRule="atLeast"/>
        <w:ind w:left="112" w:right="123" w:firstLine="0"/>
        <w:rPr>
          <w:rFonts w:eastAsia="Times New Roman" w:cs="Times New Roman"/>
          <w:lang w:val="ru-RU"/>
        </w:rPr>
      </w:pPr>
      <w:r w:rsidRPr="00311EB3">
        <w:rPr>
          <w:rFonts w:eastAsia="Times New Roman" w:cs="Times New Roman"/>
          <w:lang w:val="ru-RU"/>
        </w:rPr>
        <w:t>привлечения к участию в системе поощрений на всех стадиях родителей (законных пред-</w:t>
      </w:r>
      <w:r w:rsidRPr="00311EB3">
        <w:rPr>
          <w:rFonts w:eastAsia="Times New Roman" w:cs="Times New Roman"/>
          <w:spacing w:val="1"/>
          <w:lang w:val="ru-RU"/>
        </w:rPr>
        <w:t xml:space="preserve"> </w:t>
      </w:r>
      <w:proofErr w:type="spellStart"/>
      <w:r w:rsidRPr="00311EB3">
        <w:rPr>
          <w:rFonts w:eastAsia="Times New Roman" w:cs="Times New Roman"/>
          <w:lang w:val="ru-RU"/>
        </w:rPr>
        <w:t>ставителей</w:t>
      </w:r>
      <w:proofErr w:type="spellEnd"/>
      <w:r w:rsidRPr="00311EB3">
        <w:rPr>
          <w:rFonts w:eastAsia="Times New Roman" w:cs="Times New Roman"/>
          <w:lang w:val="ru-RU"/>
        </w:rPr>
        <w:t>) обучающихся, представителей родительского сообщества, самих обучающихся, их</w:t>
      </w:r>
      <w:r w:rsidRPr="00311EB3">
        <w:rPr>
          <w:rFonts w:eastAsia="Times New Roman" w:cs="Times New Roman"/>
          <w:spacing w:val="1"/>
          <w:lang w:val="ru-RU"/>
        </w:rPr>
        <w:t xml:space="preserve"> </w:t>
      </w:r>
      <w:r w:rsidRPr="00311EB3">
        <w:rPr>
          <w:rFonts w:eastAsia="Times New Roman" w:cs="Times New Roman"/>
          <w:lang w:val="ru-RU"/>
        </w:rPr>
        <w:t>представителей</w:t>
      </w:r>
      <w:r w:rsidRPr="00311EB3">
        <w:rPr>
          <w:rFonts w:eastAsia="Times New Roman" w:cs="Times New Roman"/>
          <w:spacing w:val="-15"/>
          <w:lang w:val="ru-RU"/>
        </w:rPr>
        <w:t xml:space="preserve"> </w:t>
      </w:r>
      <w:r w:rsidRPr="00311EB3">
        <w:rPr>
          <w:rFonts w:eastAsia="Times New Roman" w:cs="Times New Roman"/>
          <w:lang w:val="ru-RU"/>
        </w:rPr>
        <w:t>(с</w:t>
      </w:r>
      <w:r w:rsidRPr="00311EB3">
        <w:rPr>
          <w:rFonts w:eastAsia="Times New Roman" w:cs="Times New Roman"/>
          <w:spacing w:val="-13"/>
          <w:lang w:val="ru-RU"/>
        </w:rPr>
        <w:t xml:space="preserve"> </w:t>
      </w:r>
      <w:r w:rsidRPr="00311EB3">
        <w:rPr>
          <w:rFonts w:eastAsia="Times New Roman" w:cs="Times New Roman"/>
          <w:lang w:val="ru-RU"/>
        </w:rPr>
        <w:t>учетом</w:t>
      </w:r>
      <w:r w:rsidRPr="00311EB3">
        <w:rPr>
          <w:rFonts w:eastAsia="Times New Roman" w:cs="Times New Roman"/>
          <w:spacing w:val="-14"/>
          <w:lang w:val="ru-RU"/>
        </w:rPr>
        <w:t xml:space="preserve"> </w:t>
      </w:r>
      <w:r w:rsidRPr="00311EB3">
        <w:rPr>
          <w:rFonts w:eastAsia="Times New Roman" w:cs="Times New Roman"/>
          <w:lang w:val="ru-RU"/>
        </w:rPr>
        <w:t>наличия</w:t>
      </w:r>
      <w:r w:rsidRPr="00311EB3">
        <w:rPr>
          <w:rFonts w:eastAsia="Times New Roman" w:cs="Times New Roman"/>
          <w:spacing w:val="-13"/>
          <w:lang w:val="ru-RU"/>
        </w:rPr>
        <w:t xml:space="preserve"> </w:t>
      </w:r>
      <w:r w:rsidRPr="00311EB3">
        <w:rPr>
          <w:rFonts w:eastAsia="Times New Roman" w:cs="Times New Roman"/>
          <w:lang w:val="ru-RU"/>
        </w:rPr>
        <w:t>ученического</w:t>
      </w:r>
      <w:r w:rsidRPr="00311EB3">
        <w:rPr>
          <w:rFonts w:eastAsia="Times New Roman" w:cs="Times New Roman"/>
          <w:spacing w:val="-14"/>
          <w:lang w:val="ru-RU"/>
        </w:rPr>
        <w:t xml:space="preserve"> </w:t>
      </w:r>
      <w:r w:rsidRPr="00311EB3">
        <w:rPr>
          <w:rFonts w:eastAsia="Times New Roman" w:cs="Times New Roman"/>
          <w:lang w:val="ru-RU"/>
        </w:rPr>
        <w:t>самоуправления),</w:t>
      </w:r>
      <w:r w:rsidRPr="00311EB3">
        <w:rPr>
          <w:rFonts w:eastAsia="Times New Roman" w:cs="Times New Roman"/>
          <w:spacing w:val="-14"/>
          <w:lang w:val="ru-RU"/>
        </w:rPr>
        <w:t xml:space="preserve"> </w:t>
      </w:r>
      <w:r w:rsidRPr="00311EB3">
        <w:rPr>
          <w:rFonts w:eastAsia="Times New Roman" w:cs="Times New Roman"/>
          <w:lang w:val="ru-RU"/>
        </w:rPr>
        <w:t>сторонних</w:t>
      </w:r>
      <w:r w:rsidRPr="00311EB3">
        <w:rPr>
          <w:rFonts w:eastAsia="Times New Roman" w:cs="Times New Roman"/>
          <w:spacing w:val="-15"/>
          <w:lang w:val="ru-RU"/>
        </w:rPr>
        <w:t xml:space="preserve"> </w:t>
      </w:r>
      <w:r w:rsidRPr="00311EB3">
        <w:rPr>
          <w:rFonts w:eastAsia="Times New Roman" w:cs="Times New Roman"/>
          <w:lang w:val="ru-RU"/>
        </w:rPr>
        <w:t>организаций,</w:t>
      </w:r>
      <w:r w:rsidRPr="00311EB3">
        <w:rPr>
          <w:rFonts w:eastAsia="Times New Roman" w:cs="Times New Roman"/>
          <w:spacing w:val="-15"/>
          <w:lang w:val="ru-RU"/>
        </w:rPr>
        <w:t xml:space="preserve"> </w:t>
      </w:r>
      <w:r w:rsidRPr="00311EB3">
        <w:rPr>
          <w:rFonts w:eastAsia="Times New Roman" w:cs="Times New Roman"/>
          <w:lang w:val="ru-RU"/>
        </w:rPr>
        <w:t>их</w:t>
      </w:r>
      <w:r w:rsidRPr="00311EB3">
        <w:rPr>
          <w:rFonts w:eastAsia="Times New Roman" w:cs="Times New Roman"/>
          <w:spacing w:val="-15"/>
          <w:lang w:val="ru-RU"/>
        </w:rPr>
        <w:t xml:space="preserve"> </w:t>
      </w:r>
      <w:r w:rsidRPr="00311EB3">
        <w:rPr>
          <w:rFonts w:eastAsia="Times New Roman" w:cs="Times New Roman"/>
          <w:lang w:val="ru-RU"/>
        </w:rPr>
        <w:t>ста-</w:t>
      </w:r>
      <w:r w:rsidRPr="00311EB3">
        <w:rPr>
          <w:rFonts w:eastAsia="Times New Roman" w:cs="Times New Roman"/>
          <w:spacing w:val="-58"/>
          <w:lang w:val="ru-RU"/>
        </w:rPr>
        <w:t xml:space="preserve"> </w:t>
      </w:r>
      <w:proofErr w:type="spellStart"/>
      <w:r w:rsidRPr="00311EB3">
        <w:rPr>
          <w:rFonts w:eastAsia="Times New Roman" w:cs="Times New Roman"/>
          <w:lang w:val="ru-RU"/>
        </w:rPr>
        <w:t>тусных</w:t>
      </w:r>
      <w:proofErr w:type="spellEnd"/>
      <w:r w:rsidRPr="00311EB3">
        <w:rPr>
          <w:rFonts w:eastAsia="Times New Roman" w:cs="Times New Roman"/>
          <w:spacing w:val="-1"/>
          <w:lang w:val="ru-RU"/>
        </w:rPr>
        <w:t xml:space="preserve"> </w:t>
      </w:r>
      <w:r w:rsidRPr="00311EB3">
        <w:rPr>
          <w:rFonts w:eastAsia="Times New Roman" w:cs="Times New Roman"/>
          <w:lang w:val="ru-RU"/>
        </w:rPr>
        <w:t>представителей;</w:t>
      </w:r>
    </w:p>
    <w:p w:rsidR="00311EB3" w:rsidRPr="00311EB3" w:rsidRDefault="00311EB3" w:rsidP="00311EB3">
      <w:pPr>
        <w:widowControl w:val="0"/>
        <w:numPr>
          <w:ilvl w:val="0"/>
          <w:numId w:val="46"/>
        </w:numPr>
        <w:tabs>
          <w:tab w:val="left" w:pos="832"/>
        </w:tabs>
        <w:autoSpaceDE w:val="0"/>
        <w:autoSpaceDN w:val="0"/>
        <w:spacing w:line="0" w:lineRule="atLeast"/>
        <w:ind w:left="112" w:right="131" w:firstLine="0"/>
        <w:rPr>
          <w:rFonts w:eastAsia="Times New Roman" w:cs="Times New Roman"/>
          <w:lang w:val="ru-RU"/>
        </w:rPr>
      </w:pPr>
      <w:r w:rsidRPr="00311EB3">
        <w:rPr>
          <w:rFonts w:eastAsia="Times New Roman" w:cs="Times New Roman"/>
          <w:lang w:val="ru-RU"/>
        </w:rPr>
        <w:t>дифференцированности поощрений (наличие уровней и типов наград позволяет продлить</w:t>
      </w:r>
      <w:r w:rsidRPr="00311EB3">
        <w:rPr>
          <w:rFonts w:eastAsia="Times New Roman" w:cs="Times New Roman"/>
          <w:spacing w:val="1"/>
          <w:lang w:val="ru-RU"/>
        </w:rPr>
        <w:t xml:space="preserve"> </w:t>
      </w:r>
      <w:r w:rsidRPr="00311EB3">
        <w:rPr>
          <w:rFonts w:eastAsia="Times New Roman" w:cs="Times New Roman"/>
          <w:lang w:val="ru-RU"/>
        </w:rPr>
        <w:t>стимулирующее действие</w:t>
      </w:r>
      <w:r w:rsidRPr="00311EB3">
        <w:rPr>
          <w:rFonts w:eastAsia="Times New Roman" w:cs="Times New Roman"/>
          <w:spacing w:val="1"/>
          <w:lang w:val="ru-RU"/>
        </w:rPr>
        <w:t xml:space="preserve"> </w:t>
      </w:r>
      <w:r w:rsidRPr="00311EB3">
        <w:rPr>
          <w:rFonts w:eastAsia="Times New Roman" w:cs="Times New Roman"/>
          <w:lang w:val="ru-RU"/>
        </w:rPr>
        <w:t>системы</w:t>
      </w:r>
      <w:r w:rsidRPr="00311EB3">
        <w:rPr>
          <w:rFonts w:eastAsia="Times New Roman" w:cs="Times New Roman"/>
          <w:spacing w:val="-2"/>
          <w:lang w:val="ru-RU"/>
        </w:rPr>
        <w:t xml:space="preserve"> </w:t>
      </w:r>
      <w:r w:rsidRPr="00311EB3">
        <w:rPr>
          <w:rFonts w:eastAsia="Times New Roman" w:cs="Times New Roman"/>
          <w:lang w:val="ru-RU"/>
        </w:rPr>
        <w:t>поощрения).</w:t>
      </w:r>
    </w:p>
    <w:p w:rsidR="00311EB3" w:rsidRPr="00311EB3" w:rsidRDefault="00311EB3" w:rsidP="00C35F29">
      <w:pPr>
        <w:widowControl w:val="0"/>
        <w:tabs>
          <w:tab w:val="left" w:pos="1088"/>
        </w:tabs>
        <w:autoSpaceDE w:val="0"/>
        <w:autoSpaceDN w:val="0"/>
        <w:spacing w:line="0" w:lineRule="atLeast"/>
        <w:ind w:left="112" w:right="126" w:firstLine="0"/>
        <w:rPr>
          <w:rFonts w:eastAsia="Times New Roman" w:cs="Times New Roman"/>
          <w:lang w:val="ru-RU"/>
        </w:rPr>
      </w:pPr>
      <w:r w:rsidRPr="00311EB3">
        <w:rPr>
          <w:rFonts w:eastAsia="Times New Roman" w:cs="Times New Roman"/>
          <w:lang w:val="ru-RU"/>
        </w:rPr>
        <w:t xml:space="preserve">Формы поощрения проявлений активной жизненной позиции обучающихся и </w:t>
      </w:r>
      <w:proofErr w:type="spellStart"/>
      <w:proofErr w:type="gramStart"/>
      <w:r w:rsidRPr="00311EB3">
        <w:rPr>
          <w:rFonts w:eastAsia="Times New Roman" w:cs="Times New Roman"/>
          <w:lang w:val="ru-RU"/>
        </w:rPr>
        <w:t>социаль</w:t>
      </w:r>
      <w:proofErr w:type="spellEnd"/>
      <w:r w:rsidRPr="00311EB3">
        <w:rPr>
          <w:rFonts w:eastAsia="Times New Roman" w:cs="Times New Roman"/>
          <w:lang w:val="ru-RU"/>
        </w:rPr>
        <w:t>-</w:t>
      </w:r>
      <w:r w:rsidRPr="00311EB3">
        <w:rPr>
          <w:rFonts w:eastAsia="Times New Roman" w:cs="Times New Roman"/>
          <w:spacing w:val="1"/>
          <w:lang w:val="ru-RU"/>
        </w:rPr>
        <w:t xml:space="preserve"> </w:t>
      </w:r>
      <w:r w:rsidRPr="00311EB3">
        <w:rPr>
          <w:rFonts w:eastAsia="Times New Roman" w:cs="Times New Roman"/>
          <w:lang w:val="ru-RU"/>
        </w:rPr>
        <w:t>ной</w:t>
      </w:r>
      <w:proofErr w:type="gramEnd"/>
      <w:r w:rsidRPr="00311EB3">
        <w:rPr>
          <w:rFonts w:eastAsia="Times New Roman" w:cs="Times New Roman"/>
          <w:lang w:val="ru-RU"/>
        </w:rPr>
        <w:t xml:space="preserve"> успешности: индивидуальные и групповые портфолио, рейтинги, благотворительная под-</w:t>
      </w:r>
      <w:r w:rsidRPr="00311EB3">
        <w:rPr>
          <w:rFonts w:eastAsia="Times New Roman" w:cs="Times New Roman"/>
          <w:spacing w:val="1"/>
          <w:lang w:val="ru-RU"/>
        </w:rPr>
        <w:t xml:space="preserve"> </w:t>
      </w:r>
      <w:proofErr w:type="spellStart"/>
      <w:r w:rsidRPr="00311EB3">
        <w:rPr>
          <w:rFonts w:eastAsia="Times New Roman" w:cs="Times New Roman"/>
          <w:lang w:val="ru-RU"/>
        </w:rPr>
        <w:t>держка</w:t>
      </w:r>
      <w:proofErr w:type="spellEnd"/>
      <w:r w:rsidRPr="00311EB3">
        <w:rPr>
          <w:rFonts w:eastAsia="Times New Roman" w:cs="Times New Roman"/>
          <w:lang w:val="ru-RU"/>
        </w:rPr>
        <w:t>.</w:t>
      </w:r>
    </w:p>
    <w:p w:rsidR="00311EB3" w:rsidRPr="00311EB3" w:rsidRDefault="00311EB3" w:rsidP="00C35F29">
      <w:pPr>
        <w:widowControl w:val="0"/>
        <w:tabs>
          <w:tab w:val="left" w:pos="1072"/>
        </w:tabs>
        <w:autoSpaceDE w:val="0"/>
        <w:autoSpaceDN w:val="0"/>
        <w:spacing w:line="0" w:lineRule="atLeast"/>
        <w:ind w:left="112" w:right="126" w:firstLine="0"/>
        <w:rPr>
          <w:rFonts w:eastAsia="Times New Roman" w:cs="Times New Roman"/>
          <w:lang w:val="ru-RU"/>
        </w:rPr>
      </w:pPr>
      <w:r w:rsidRPr="00311EB3">
        <w:rPr>
          <w:rFonts w:eastAsia="Times New Roman" w:cs="Times New Roman"/>
          <w:lang w:val="ru-RU"/>
        </w:rPr>
        <w:t xml:space="preserve">Ведение портфолио отражает деятельность обучающихся при ее организации и </w:t>
      </w:r>
      <w:proofErr w:type="spellStart"/>
      <w:proofErr w:type="gramStart"/>
      <w:r w:rsidRPr="00311EB3">
        <w:rPr>
          <w:rFonts w:eastAsia="Times New Roman" w:cs="Times New Roman"/>
          <w:lang w:val="ru-RU"/>
        </w:rPr>
        <w:t>регуляр</w:t>
      </w:r>
      <w:proofErr w:type="spellEnd"/>
      <w:r w:rsidRPr="00311EB3">
        <w:rPr>
          <w:rFonts w:eastAsia="Times New Roman" w:cs="Times New Roman"/>
          <w:lang w:val="ru-RU"/>
        </w:rPr>
        <w:t>-</w:t>
      </w:r>
      <w:r w:rsidRPr="00311EB3">
        <w:rPr>
          <w:rFonts w:eastAsia="Times New Roman" w:cs="Times New Roman"/>
          <w:spacing w:val="-57"/>
          <w:lang w:val="ru-RU"/>
        </w:rPr>
        <w:t xml:space="preserve"> </w:t>
      </w:r>
      <w:r w:rsidRPr="00311EB3">
        <w:rPr>
          <w:rFonts w:eastAsia="Times New Roman" w:cs="Times New Roman"/>
          <w:lang w:val="ru-RU"/>
        </w:rPr>
        <w:t>ном</w:t>
      </w:r>
      <w:proofErr w:type="gramEnd"/>
      <w:r w:rsidRPr="00311EB3">
        <w:rPr>
          <w:rFonts w:eastAsia="Times New Roman" w:cs="Times New Roman"/>
          <w:lang w:val="ru-RU"/>
        </w:rPr>
        <w:t xml:space="preserve"> поощрении классными руководителями, поддержке родителями (законными представите-</w:t>
      </w:r>
      <w:r w:rsidRPr="00311EB3">
        <w:rPr>
          <w:rFonts w:eastAsia="Times New Roman" w:cs="Times New Roman"/>
          <w:spacing w:val="1"/>
          <w:lang w:val="ru-RU"/>
        </w:rPr>
        <w:t xml:space="preserve"> </w:t>
      </w:r>
      <w:proofErr w:type="spellStart"/>
      <w:r w:rsidRPr="00311EB3">
        <w:rPr>
          <w:rFonts w:eastAsia="Times New Roman" w:cs="Times New Roman"/>
          <w:lang w:val="ru-RU"/>
        </w:rPr>
        <w:t>лями</w:t>
      </w:r>
      <w:proofErr w:type="spellEnd"/>
      <w:r w:rsidRPr="00311EB3">
        <w:rPr>
          <w:rFonts w:eastAsia="Times New Roman" w:cs="Times New Roman"/>
          <w:lang w:val="ru-RU"/>
        </w:rPr>
        <w:t xml:space="preserve">) по собиранию </w:t>
      </w:r>
      <w:r w:rsidRPr="00311EB3">
        <w:rPr>
          <w:rFonts w:eastAsia="Times New Roman" w:cs="Times New Roman"/>
          <w:lang w:val="ru-RU"/>
        </w:rPr>
        <w:lastRenderedPageBreak/>
        <w:t>(накоплению) артефактов, фиксирующих и символизирующих достижения</w:t>
      </w:r>
      <w:r w:rsidRPr="00311EB3">
        <w:rPr>
          <w:rFonts w:eastAsia="Times New Roman" w:cs="Times New Roman"/>
          <w:spacing w:val="1"/>
          <w:lang w:val="ru-RU"/>
        </w:rPr>
        <w:t xml:space="preserve"> </w:t>
      </w:r>
      <w:r w:rsidRPr="00311EB3">
        <w:rPr>
          <w:rFonts w:eastAsia="Times New Roman" w:cs="Times New Roman"/>
          <w:lang w:val="ru-RU"/>
        </w:rPr>
        <w:t>обучающегося.</w:t>
      </w:r>
    </w:p>
    <w:p w:rsidR="00311EB3" w:rsidRPr="00311EB3" w:rsidRDefault="00311EB3" w:rsidP="00311EB3">
      <w:pPr>
        <w:widowControl w:val="0"/>
        <w:autoSpaceDE w:val="0"/>
        <w:autoSpaceDN w:val="0"/>
        <w:spacing w:line="0" w:lineRule="atLeast"/>
        <w:ind w:left="112" w:right="130" w:firstLine="0"/>
        <w:rPr>
          <w:rFonts w:eastAsia="Times New Roman" w:cs="Times New Roman"/>
          <w:lang w:val="ru-RU"/>
        </w:rPr>
      </w:pPr>
      <w:r w:rsidRPr="00311EB3">
        <w:rPr>
          <w:rFonts w:eastAsia="Times New Roman" w:cs="Times New Roman"/>
          <w:lang w:val="ru-RU"/>
        </w:rPr>
        <w:t>Портфолио</w:t>
      </w:r>
      <w:r w:rsidRPr="00311EB3">
        <w:rPr>
          <w:rFonts w:eastAsia="Times New Roman" w:cs="Times New Roman"/>
          <w:spacing w:val="-12"/>
          <w:lang w:val="ru-RU"/>
        </w:rPr>
        <w:t xml:space="preserve"> </w:t>
      </w:r>
      <w:r w:rsidRPr="00311EB3">
        <w:rPr>
          <w:rFonts w:eastAsia="Times New Roman" w:cs="Times New Roman"/>
          <w:lang w:val="ru-RU"/>
        </w:rPr>
        <w:t>может</w:t>
      </w:r>
      <w:r w:rsidRPr="00311EB3">
        <w:rPr>
          <w:rFonts w:eastAsia="Times New Roman" w:cs="Times New Roman"/>
          <w:spacing w:val="-11"/>
          <w:lang w:val="ru-RU"/>
        </w:rPr>
        <w:t xml:space="preserve"> </w:t>
      </w:r>
      <w:r w:rsidRPr="00311EB3">
        <w:rPr>
          <w:rFonts w:eastAsia="Times New Roman" w:cs="Times New Roman"/>
          <w:lang w:val="ru-RU"/>
        </w:rPr>
        <w:t>включать</w:t>
      </w:r>
      <w:r w:rsidRPr="00311EB3">
        <w:rPr>
          <w:rFonts w:eastAsia="Times New Roman" w:cs="Times New Roman"/>
          <w:spacing w:val="-12"/>
          <w:lang w:val="ru-RU"/>
        </w:rPr>
        <w:t xml:space="preserve"> </w:t>
      </w:r>
      <w:r w:rsidRPr="00311EB3">
        <w:rPr>
          <w:rFonts w:eastAsia="Times New Roman" w:cs="Times New Roman"/>
          <w:lang w:val="ru-RU"/>
        </w:rPr>
        <w:t>артефакты</w:t>
      </w:r>
      <w:r w:rsidRPr="00311EB3">
        <w:rPr>
          <w:rFonts w:eastAsia="Times New Roman" w:cs="Times New Roman"/>
          <w:spacing w:val="-9"/>
          <w:lang w:val="ru-RU"/>
        </w:rPr>
        <w:t xml:space="preserve"> </w:t>
      </w:r>
      <w:r w:rsidRPr="00311EB3">
        <w:rPr>
          <w:rFonts w:eastAsia="Times New Roman" w:cs="Times New Roman"/>
          <w:lang w:val="ru-RU"/>
        </w:rPr>
        <w:t>признания</w:t>
      </w:r>
      <w:r w:rsidRPr="00311EB3">
        <w:rPr>
          <w:rFonts w:eastAsia="Times New Roman" w:cs="Times New Roman"/>
          <w:spacing w:val="-9"/>
          <w:lang w:val="ru-RU"/>
        </w:rPr>
        <w:t xml:space="preserve"> </w:t>
      </w:r>
      <w:r w:rsidRPr="00311EB3">
        <w:rPr>
          <w:rFonts w:eastAsia="Times New Roman" w:cs="Times New Roman"/>
          <w:lang w:val="ru-RU"/>
        </w:rPr>
        <w:t>личностных</w:t>
      </w:r>
      <w:r w:rsidRPr="00311EB3">
        <w:rPr>
          <w:rFonts w:eastAsia="Times New Roman" w:cs="Times New Roman"/>
          <w:spacing w:val="-12"/>
          <w:lang w:val="ru-RU"/>
        </w:rPr>
        <w:t xml:space="preserve"> </w:t>
      </w:r>
      <w:r w:rsidRPr="00311EB3">
        <w:rPr>
          <w:rFonts w:eastAsia="Times New Roman" w:cs="Times New Roman"/>
          <w:lang w:val="ru-RU"/>
        </w:rPr>
        <w:t>достижений,</w:t>
      </w:r>
      <w:r w:rsidRPr="00311EB3">
        <w:rPr>
          <w:rFonts w:eastAsia="Times New Roman" w:cs="Times New Roman"/>
          <w:spacing w:val="-11"/>
          <w:lang w:val="ru-RU"/>
        </w:rPr>
        <w:t xml:space="preserve"> </w:t>
      </w:r>
      <w:r w:rsidRPr="00311EB3">
        <w:rPr>
          <w:rFonts w:eastAsia="Times New Roman" w:cs="Times New Roman"/>
          <w:lang w:val="ru-RU"/>
        </w:rPr>
        <w:t>достижений</w:t>
      </w:r>
      <w:r w:rsidRPr="00311EB3">
        <w:rPr>
          <w:rFonts w:eastAsia="Times New Roman" w:cs="Times New Roman"/>
          <w:spacing w:val="-11"/>
          <w:lang w:val="ru-RU"/>
        </w:rPr>
        <w:t xml:space="preserve"> </w:t>
      </w:r>
      <w:r w:rsidRPr="00311EB3">
        <w:rPr>
          <w:rFonts w:eastAsia="Times New Roman" w:cs="Times New Roman"/>
          <w:lang w:val="ru-RU"/>
        </w:rPr>
        <w:t>в</w:t>
      </w:r>
      <w:r w:rsidRPr="00311EB3">
        <w:rPr>
          <w:rFonts w:eastAsia="Times New Roman" w:cs="Times New Roman"/>
          <w:spacing w:val="-13"/>
          <w:lang w:val="ru-RU"/>
        </w:rPr>
        <w:t xml:space="preserve"> </w:t>
      </w:r>
      <w:r w:rsidRPr="00311EB3">
        <w:rPr>
          <w:rFonts w:eastAsia="Times New Roman" w:cs="Times New Roman"/>
          <w:lang w:val="ru-RU"/>
        </w:rPr>
        <w:t>группе,</w:t>
      </w:r>
      <w:r w:rsidRPr="00311EB3">
        <w:rPr>
          <w:rFonts w:eastAsia="Times New Roman" w:cs="Times New Roman"/>
          <w:spacing w:val="-57"/>
          <w:lang w:val="ru-RU"/>
        </w:rPr>
        <w:t xml:space="preserve"> </w:t>
      </w:r>
      <w:r w:rsidRPr="00311EB3">
        <w:rPr>
          <w:rFonts w:eastAsia="Times New Roman" w:cs="Times New Roman"/>
          <w:lang w:val="ru-RU"/>
        </w:rPr>
        <w:t xml:space="preserve">участия в деятельности (грамоты, поощрительные письма, фотографии призов, фото изделий, </w:t>
      </w:r>
      <w:proofErr w:type="spellStart"/>
      <w:proofErr w:type="gramStart"/>
      <w:r w:rsidRPr="00311EB3">
        <w:rPr>
          <w:rFonts w:eastAsia="Times New Roman" w:cs="Times New Roman"/>
          <w:lang w:val="ru-RU"/>
        </w:rPr>
        <w:t>ра</w:t>
      </w:r>
      <w:proofErr w:type="spellEnd"/>
      <w:r w:rsidRPr="00311EB3">
        <w:rPr>
          <w:rFonts w:eastAsia="Times New Roman" w:cs="Times New Roman"/>
          <w:lang w:val="ru-RU"/>
        </w:rPr>
        <w:t>-</w:t>
      </w:r>
      <w:r w:rsidRPr="00311EB3">
        <w:rPr>
          <w:rFonts w:eastAsia="Times New Roman" w:cs="Times New Roman"/>
          <w:spacing w:val="-57"/>
          <w:lang w:val="ru-RU"/>
        </w:rPr>
        <w:t xml:space="preserve"> </w:t>
      </w:r>
      <w:r w:rsidRPr="00311EB3">
        <w:rPr>
          <w:rFonts w:eastAsia="Times New Roman" w:cs="Times New Roman"/>
          <w:lang w:val="ru-RU"/>
        </w:rPr>
        <w:t>бот</w:t>
      </w:r>
      <w:proofErr w:type="gramEnd"/>
      <w:r w:rsidRPr="00311EB3">
        <w:rPr>
          <w:rFonts w:eastAsia="Times New Roman" w:cs="Times New Roman"/>
          <w:lang w:val="ru-RU"/>
        </w:rPr>
        <w:t xml:space="preserve"> и другого, участвовавшего в конкурсах). Кроме индивидуального портфолио ведется </w:t>
      </w:r>
      <w:proofErr w:type="spellStart"/>
      <w:proofErr w:type="gramStart"/>
      <w:r w:rsidRPr="00311EB3">
        <w:rPr>
          <w:rFonts w:eastAsia="Times New Roman" w:cs="Times New Roman"/>
          <w:lang w:val="ru-RU"/>
        </w:rPr>
        <w:t>портфо</w:t>
      </w:r>
      <w:proofErr w:type="spellEnd"/>
      <w:r w:rsidRPr="00311EB3">
        <w:rPr>
          <w:rFonts w:eastAsia="Times New Roman" w:cs="Times New Roman"/>
          <w:lang w:val="ru-RU"/>
        </w:rPr>
        <w:t>-</w:t>
      </w:r>
      <w:r w:rsidRPr="00311EB3">
        <w:rPr>
          <w:rFonts w:eastAsia="Times New Roman" w:cs="Times New Roman"/>
          <w:spacing w:val="-57"/>
          <w:lang w:val="ru-RU"/>
        </w:rPr>
        <w:t xml:space="preserve"> </w:t>
      </w:r>
      <w:proofErr w:type="spellStart"/>
      <w:r w:rsidRPr="00311EB3">
        <w:rPr>
          <w:rFonts w:eastAsia="Times New Roman" w:cs="Times New Roman"/>
          <w:lang w:val="ru-RU"/>
        </w:rPr>
        <w:t>лио</w:t>
      </w:r>
      <w:proofErr w:type="spellEnd"/>
      <w:proofErr w:type="gramEnd"/>
      <w:r w:rsidRPr="00311EB3">
        <w:rPr>
          <w:rFonts w:eastAsia="Times New Roman" w:cs="Times New Roman"/>
          <w:lang w:val="ru-RU"/>
        </w:rPr>
        <w:t xml:space="preserve"> класса.</w:t>
      </w:r>
    </w:p>
    <w:p w:rsidR="00311EB3" w:rsidRPr="00311EB3" w:rsidRDefault="00311EB3" w:rsidP="00C35F29">
      <w:pPr>
        <w:widowControl w:val="0"/>
        <w:tabs>
          <w:tab w:val="left" w:pos="1088"/>
        </w:tabs>
        <w:autoSpaceDE w:val="0"/>
        <w:autoSpaceDN w:val="0"/>
        <w:spacing w:line="0" w:lineRule="atLeast"/>
        <w:ind w:left="112" w:right="126" w:firstLine="0"/>
        <w:rPr>
          <w:rFonts w:eastAsia="Times New Roman" w:cs="Times New Roman"/>
          <w:lang w:val="ru-RU"/>
        </w:rPr>
      </w:pPr>
      <w:r w:rsidRPr="00311EB3">
        <w:rPr>
          <w:rFonts w:eastAsia="Times New Roman" w:cs="Times New Roman"/>
          <w:lang w:val="ru-RU"/>
        </w:rPr>
        <w:t>Рейтинги формируются через размещение имен (фамилий) обучающихся или названий</w:t>
      </w:r>
      <w:r w:rsidRPr="00311EB3">
        <w:rPr>
          <w:rFonts w:eastAsia="Times New Roman" w:cs="Times New Roman"/>
          <w:spacing w:val="1"/>
          <w:lang w:val="ru-RU"/>
        </w:rPr>
        <w:t xml:space="preserve"> </w:t>
      </w:r>
      <w:r w:rsidRPr="00311EB3">
        <w:rPr>
          <w:rFonts w:eastAsia="Times New Roman" w:cs="Times New Roman"/>
          <w:lang w:val="ru-RU"/>
        </w:rPr>
        <w:t>(номеров)</w:t>
      </w:r>
      <w:r w:rsidRPr="00311EB3">
        <w:rPr>
          <w:rFonts w:eastAsia="Times New Roman" w:cs="Times New Roman"/>
          <w:spacing w:val="-9"/>
          <w:lang w:val="ru-RU"/>
        </w:rPr>
        <w:t xml:space="preserve"> </w:t>
      </w:r>
      <w:r w:rsidRPr="00311EB3">
        <w:rPr>
          <w:rFonts w:eastAsia="Times New Roman" w:cs="Times New Roman"/>
          <w:lang w:val="ru-RU"/>
        </w:rPr>
        <w:t>групп</w:t>
      </w:r>
      <w:r w:rsidRPr="00311EB3">
        <w:rPr>
          <w:rFonts w:eastAsia="Times New Roman" w:cs="Times New Roman"/>
          <w:spacing w:val="-10"/>
          <w:lang w:val="ru-RU"/>
        </w:rPr>
        <w:t xml:space="preserve"> </w:t>
      </w:r>
      <w:r w:rsidRPr="00311EB3">
        <w:rPr>
          <w:rFonts w:eastAsia="Times New Roman" w:cs="Times New Roman"/>
          <w:lang w:val="ru-RU"/>
        </w:rPr>
        <w:t>обучающихся,</w:t>
      </w:r>
      <w:r w:rsidRPr="00311EB3">
        <w:rPr>
          <w:rFonts w:eastAsia="Times New Roman" w:cs="Times New Roman"/>
          <w:spacing w:val="-9"/>
          <w:lang w:val="ru-RU"/>
        </w:rPr>
        <w:t xml:space="preserve"> </w:t>
      </w:r>
      <w:r w:rsidRPr="00311EB3">
        <w:rPr>
          <w:rFonts w:eastAsia="Times New Roman" w:cs="Times New Roman"/>
          <w:lang w:val="ru-RU"/>
        </w:rPr>
        <w:t>классов</w:t>
      </w:r>
      <w:r w:rsidRPr="00311EB3">
        <w:rPr>
          <w:rFonts w:eastAsia="Times New Roman" w:cs="Times New Roman"/>
          <w:spacing w:val="-15"/>
          <w:lang w:val="ru-RU"/>
        </w:rPr>
        <w:t xml:space="preserve"> </w:t>
      </w:r>
      <w:r w:rsidRPr="00311EB3">
        <w:rPr>
          <w:rFonts w:eastAsia="Times New Roman" w:cs="Times New Roman"/>
          <w:lang w:val="ru-RU"/>
        </w:rPr>
        <w:t>в</w:t>
      </w:r>
      <w:r w:rsidRPr="00311EB3">
        <w:rPr>
          <w:rFonts w:eastAsia="Times New Roman" w:cs="Times New Roman"/>
          <w:spacing w:val="-11"/>
          <w:lang w:val="ru-RU"/>
        </w:rPr>
        <w:t xml:space="preserve"> </w:t>
      </w:r>
      <w:r w:rsidRPr="00311EB3">
        <w:rPr>
          <w:rFonts w:eastAsia="Times New Roman" w:cs="Times New Roman"/>
          <w:lang w:val="ru-RU"/>
        </w:rPr>
        <w:t>последовательности,</w:t>
      </w:r>
      <w:r w:rsidRPr="00311EB3">
        <w:rPr>
          <w:rFonts w:eastAsia="Times New Roman" w:cs="Times New Roman"/>
          <w:spacing w:val="-10"/>
          <w:lang w:val="ru-RU"/>
        </w:rPr>
        <w:t xml:space="preserve"> </w:t>
      </w:r>
      <w:r w:rsidRPr="00311EB3">
        <w:rPr>
          <w:rFonts w:eastAsia="Times New Roman" w:cs="Times New Roman"/>
          <w:lang w:val="ru-RU"/>
        </w:rPr>
        <w:t>определяемой</w:t>
      </w:r>
      <w:r w:rsidRPr="00311EB3">
        <w:rPr>
          <w:rFonts w:eastAsia="Times New Roman" w:cs="Times New Roman"/>
          <w:spacing w:val="-10"/>
          <w:lang w:val="ru-RU"/>
        </w:rPr>
        <w:t xml:space="preserve"> </w:t>
      </w:r>
      <w:r w:rsidRPr="00311EB3">
        <w:rPr>
          <w:rFonts w:eastAsia="Times New Roman" w:cs="Times New Roman"/>
          <w:lang w:val="ru-RU"/>
        </w:rPr>
        <w:t>их</w:t>
      </w:r>
      <w:r w:rsidRPr="00311EB3">
        <w:rPr>
          <w:rFonts w:eastAsia="Times New Roman" w:cs="Times New Roman"/>
          <w:spacing w:val="-13"/>
          <w:lang w:val="ru-RU"/>
        </w:rPr>
        <w:t xml:space="preserve"> </w:t>
      </w:r>
      <w:r w:rsidRPr="00311EB3">
        <w:rPr>
          <w:rFonts w:eastAsia="Times New Roman" w:cs="Times New Roman"/>
          <w:lang w:val="ru-RU"/>
        </w:rPr>
        <w:t>успешностью,</w:t>
      </w:r>
      <w:r w:rsidRPr="00311EB3">
        <w:rPr>
          <w:rFonts w:eastAsia="Times New Roman" w:cs="Times New Roman"/>
          <w:spacing w:val="-10"/>
          <w:lang w:val="ru-RU"/>
        </w:rPr>
        <w:t xml:space="preserve"> </w:t>
      </w:r>
      <w:proofErr w:type="gramStart"/>
      <w:r w:rsidRPr="00311EB3">
        <w:rPr>
          <w:rFonts w:eastAsia="Times New Roman" w:cs="Times New Roman"/>
          <w:lang w:val="ru-RU"/>
        </w:rPr>
        <w:t>до-</w:t>
      </w:r>
      <w:r w:rsidRPr="00311EB3">
        <w:rPr>
          <w:rFonts w:eastAsia="Times New Roman" w:cs="Times New Roman"/>
          <w:spacing w:val="-57"/>
          <w:lang w:val="ru-RU"/>
        </w:rPr>
        <w:t xml:space="preserve"> </w:t>
      </w:r>
      <w:proofErr w:type="spellStart"/>
      <w:r w:rsidRPr="00311EB3">
        <w:rPr>
          <w:rFonts w:eastAsia="Times New Roman" w:cs="Times New Roman"/>
          <w:lang w:val="ru-RU"/>
        </w:rPr>
        <w:t>стижениями</w:t>
      </w:r>
      <w:proofErr w:type="spellEnd"/>
      <w:proofErr w:type="gramEnd"/>
      <w:r w:rsidRPr="00311EB3">
        <w:rPr>
          <w:rFonts w:eastAsia="Times New Roman" w:cs="Times New Roman"/>
          <w:lang w:val="ru-RU"/>
        </w:rPr>
        <w:t>.</w:t>
      </w:r>
    </w:p>
    <w:p w:rsidR="00311EB3" w:rsidRPr="00311EB3" w:rsidRDefault="00311EB3" w:rsidP="00C35F29">
      <w:pPr>
        <w:widowControl w:val="0"/>
        <w:tabs>
          <w:tab w:val="left" w:pos="1104"/>
        </w:tabs>
        <w:autoSpaceDE w:val="0"/>
        <w:autoSpaceDN w:val="0"/>
        <w:spacing w:line="0" w:lineRule="atLeast"/>
        <w:ind w:left="112" w:right="126" w:firstLine="0"/>
        <w:rPr>
          <w:rFonts w:eastAsia="Times New Roman" w:cs="Times New Roman"/>
          <w:lang w:val="ru-RU"/>
        </w:rPr>
      </w:pPr>
      <w:r w:rsidRPr="00311EB3">
        <w:rPr>
          <w:rFonts w:eastAsia="Times New Roman" w:cs="Times New Roman"/>
          <w:lang w:val="ru-RU"/>
        </w:rPr>
        <w:t>Благотворительная поддержка обучающихся, групп обучающихся (классов) может за-</w:t>
      </w:r>
      <w:r w:rsidRPr="00311EB3">
        <w:rPr>
          <w:rFonts w:eastAsia="Times New Roman" w:cs="Times New Roman"/>
          <w:spacing w:val="1"/>
          <w:lang w:val="ru-RU"/>
        </w:rPr>
        <w:t xml:space="preserve"> </w:t>
      </w:r>
      <w:proofErr w:type="spellStart"/>
      <w:r w:rsidRPr="00311EB3">
        <w:rPr>
          <w:rFonts w:eastAsia="Times New Roman" w:cs="Times New Roman"/>
          <w:spacing w:val="-1"/>
          <w:lang w:val="ru-RU"/>
        </w:rPr>
        <w:t>ключаться</w:t>
      </w:r>
      <w:proofErr w:type="spellEnd"/>
      <w:r w:rsidRPr="00311EB3">
        <w:rPr>
          <w:rFonts w:eastAsia="Times New Roman" w:cs="Times New Roman"/>
          <w:spacing w:val="-11"/>
          <w:lang w:val="ru-RU"/>
        </w:rPr>
        <w:t xml:space="preserve"> </w:t>
      </w:r>
      <w:r w:rsidRPr="00311EB3">
        <w:rPr>
          <w:rFonts w:eastAsia="Times New Roman" w:cs="Times New Roman"/>
          <w:spacing w:val="-1"/>
          <w:lang w:val="ru-RU"/>
        </w:rPr>
        <w:t>в</w:t>
      </w:r>
      <w:r w:rsidRPr="00311EB3">
        <w:rPr>
          <w:rFonts w:eastAsia="Times New Roman" w:cs="Times New Roman"/>
          <w:spacing w:val="-13"/>
          <w:lang w:val="ru-RU"/>
        </w:rPr>
        <w:t xml:space="preserve"> </w:t>
      </w:r>
      <w:r w:rsidRPr="00311EB3">
        <w:rPr>
          <w:rFonts w:eastAsia="Times New Roman" w:cs="Times New Roman"/>
          <w:spacing w:val="-1"/>
          <w:lang w:val="ru-RU"/>
        </w:rPr>
        <w:t>материальной</w:t>
      </w:r>
      <w:r w:rsidRPr="00311EB3">
        <w:rPr>
          <w:rFonts w:eastAsia="Times New Roman" w:cs="Times New Roman"/>
          <w:spacing w:val="-12"/>
          <w:lang w:val="ru-RU"/>
        </w:rPr>
        <w:t xml:space="preserve"> </w:t>
      </w:r>
      <w:r w:rsidRPr="00311EB3">
        <w:rPr>
          <w:rFonts w:eastAsia="Times New Roman" w:cs="Times New Roman"/>
          <w:spacing w:val="-1"/>
          <w:lang w:val="ru-RU"/>
        </w:rPr>
        <w:t>поддержке</w:t>
      </w:r>
      <w:r w:rsidRPr="00311EB3">
        <w:rPr>
          <w:rFonts w:eastAsia="Times New Roman" w:cs="Times New Roman"/>
          <w:spacing w:val="-10"/>
          <w:lang w:val="ru-RU"/>
        </w:rPr>
        <w:t xml:space="preserve"> </w:t>
      </w:r>
      <w:r w:rsidRPr="00311EB3">
        <w:rPr>
          <w:rFonts w:eastAsia="Times New Roman" w:cs="Times New Roman"/>
          <w:spacing w:val="-1"/>
          <w:lang w:val="ru-RU"/>
        </w:rPr>
        <w:t>проведения</w:t>
      </w:r>
      <w:r w:rsidRPr="00311EB3">
        <w:rPr>
          <w:rFonts w:eastAsia="Times New Roman" w:cs="Times New Roman"/>
          <w:spacing w:val="-10"/>
          <w:lang w:val="ru-RU"/>
        </w:rPr>
        <w:t xml:space="preserve"> </w:t>
      </w:r>
      <w:r w:rsidRPr="00311EB3">
        <w:rPr>
          <w:rFonts w:eastAsia="Times New Roman" w:cs="Times New Roman"/>
          <w:spacing w:val="-1"/>
          <w:lang w:val="ru-RU"/>
        </w:rPr>
        <w:t>в</w:t>
      </w:r>
      <w:r w:rsidRPr="00311EB3">
        <w:rPr>
          <w:rFonts w:eastAsia="Times New Roman" w:cs="Times New Roman"/>
          <w:spacing w:val="-13"/>
          <w:lang w:val="ru-RU"/>
        </w:rPr>
        <w:t xml:space="preserve"> </w:t>
      </w:r>
      <w:r w:rsidRPr="00311EB3">
        <w:rPr>
          <w:rFonts w:eastAsia="Times New Roman" w:cs="Times New Roman"/>
          <w:spacing w:val="-1"/>
          <w:lang w:val="ru-RU"/>
        </w:rPr>
        <w:t>образовательной</w:t>
      </w:r>
      <w:r w:rsidRPr="00311EB3">
        <w:rPr>
          <w:rFonts w:eastAsia="Times New Roman" w:cs="Times New Roman"/>
          <w:spacing w:val="-12"/>
          <w:lang w:val="ru-RU"/>
        </w:rPr>
        <w:t xml:space="preserve"> </w:t>
      </w:r>
      <w:r w:rsidRPr="00311EB3">
        <w:rPr>
          <w:rFonts w:eastAsia="Times New Roman" w:cs="Times New Roman"/>
          <w:lang w:val="ru-RU"/>
        </w:rPr>
        <w:t>организации</w:t>
      </w:r>
      <w:r w:rsidRPr="00311EB3">
        <w:rPr>
          <w:rFonts w:eastAsia="Times New Roman" w:cs="Times New Roman"/>
          <w:spacing w:val="-12"/>
          <w:lang w:val="ru-RU"/>
        </w:rPr>
        <w:t xml:space="preserve"> </w:t>
      </w:r>
      <w:r w:rsidRPr="00311EB3">
        <w:rPr>
          <w:rFonts w:eastAsia="Times New Roman" w:cs="Times New Roman"/>
          <w:lang w:val="ru-RU"/>
        </w:rPr>
        <w:t>воспитательных</w:t>
      </w:r>
      <w:r w:rsidRPr="00311EB3">
        <w:rPr>
          <w:rFonts w:eastAsia="Times New Roman" w:cs="Times New Roman"/>
          <w:spacing w:val="-58"/>
          <w:lang w:val="ru-RU"/>
        </w:rPr>
        <w:t xml:space="preserve"> </w:t>
      </w:r>
      <w:r w:rsidRPr="00311EB3">
        <w:rPr>
          <w:rFonts w:eastAsia="Times New Roman" w:cs="Times New Roman"/>
          <w:lang w:val="ru-RU"/>
        </w:rPr>
        <w:t>дел, мероприятий, проведения внешкольных мероприятий, различных форм совместной деятель-</w:t>
      </w:r>
      <w:r w:rsidRPr="00311EB3">
        <w:rPr>
          <w:rFonts w:eastAsia="Times New Roman" w:cs="Times New Roman"/>
          <w:spacing w:val="1"/>
          <w:lang w:val="ru-RU"/>
        </w:rPr>
        <w:t xml:space="preserve"> </w:t>
      </w:r>
      <w:proofErr w:type="spellStart"/>
      <w:r w:rsidRPr="00311EB3">
        <w:rPr>
          <w:rFonts w:eastAsia="Times New Roman" w:cs="Times New Roman"/>
          <w:lang w:val="ru-RU"/>
        </w:rPr>
        <w:t>ности</w:t>
      </w:r>
      <w:proofErr w:type="spellEnd"/>
      <w:r w:rsidRPr="00311EB3">
        <w:rPr>
          <w:rFonts w:eastAsia="Times New Roman" w:cs="Times New Roman"/>
          <w:lang w:val="ru-RU"/>
        </w:rPr>
        <w:t xml:space="preserve"> воспитательной направленности, в индивидуальной поддержке нуждающихся в помощи</w:t>
      </w:r>
      <w:r w:rsidRPr="00311EB3">
        <w:rPr>
          <w:rFonts w:eastAsia="Times New Roman" w:cs="Times New Roman"/>
          <w:spacing w:val="1"/>
          <w:lang w:val="ru-RU"/>
        </w:rPr>
        <w:t xml:space="preserve"> </w:t>
      </w:r>
      <w:r w:rsidRPr="00311EB3">
        <w:rPr>
          <w:rFonts w:eastAsia="Times New Roman" w:cs="Times New Roman"/>
          <w:lang w:val="ru-RU"/>
        </w:rPr>
        <w:t>обучающихся,</w:t>
      </w:r>
      <w:r w:rsidRPr="00311EB3">
        <w:rPr>
          <w:rFonts w:eastAsia="Times New Roman" w:cs="Times New Roman"/>
          <w:spacing w:val="-5"/>
          <w:lang w:val="ru-RU"/>
        </w:rPr>
        <w:t xml:space="preserve"> </w:t>
      </w:r>
      <w:r w:rsidRPr="00311EB3">
        <w:rPr>
          <w:rFonts w:eastAsia="Times New Roman" w:cs="Times New Roman"/>
          <w:lang w:val="ru-RU"/>
        </w:rPr>
        <w:t>семей, педагогических работников.</w:t>
      </w:r>
    </w:p>
    <w:p w:rsidR="00311EB3" w:rsidRPr="00311EB3" w:rsidRDefault="00311EB3" w:rsidP="00311EB3">
      <w:pPr>
        <w:widowControl w:val="0"/>
        <w:autoSpaceDE w:val="0"/>
        <w:autoSpaceDN w:val="0"/>
        <w:spacing w:line="0" w:lineRule="atLeast"/>
        <w:ind w:left="112" w:right="127" w:firstLine="0"/>
        <w:rPr>
          <w:rFonts w:eastAsia="Times New Roman" w:cs="Times New Roman"/>
          <w:lang w:val="ru-RU"/>
        </w:rPr>
      </w:pPr>
      <w:r w:rsidRPr="00311EB3">
        <w:rPr>
          <w:rFonts w:eastAsia="Times New Roman" w:cs="Times New Roman"/>
          <w:lang w:val="ru-RU"/>
        </w:rPr>
        <w:t xml:space="preserve">Благотворительность предусматривает публичную презентацию благотворителей и их </w:t>
      </w:r>
      <w:proofErr w:type="gramStart"/>
      <w:r w:rsidRPr="00311EB3">
        <w:rPr>
          <w:rFonts w:eastAsia="Times New Roman" w:cs="Times New Roman"/>
          <w:lang w:val="ru-RU"/>
        </w:rPr>
        <w:t>деятельно-</w:t>
      </w:r>
      <w:r w:rsidRPr="00311EB3">
        <w:rPr>
          <w:rFonts w:eastAsia="Times New Roman" w:cs="Times New Roman"/>
          <w:spacing w:val="-57"/>
          <w:lang w:val="ru-RU"/>
        </w:rPr>
        <w:t xml:space="preserve"> </w:t>
      </w:r>
      <w:proofErr w:type="spellStart"/>
      <w:r w:rsidRPr="00311EB3">
        <w:rPr>
          <w:rFonts w:eastAsia="Times New Roman" w:cs="Times New Roman"/>
          <w:lang w:val="ru-RU"/>
        </w:rPr>
        <w:t>сти</w:t>
      </w:r>
      <w:proofErr w:type="spellEnd"/>
      <w:proofErr w:type="gramEnd"/>
      <w:r w:rsidRPr="00311EB3">
        <w:rPr>
          <w:rFonts w:eastAsia="Times New Roman" w:cs="Times New Roman"/>
          <w:lang w:val="ru-RU"/>
        </w:rPr>
        <w:t>.</w:t>
      </w:r>
    </w:p>
    <w:p w:rsidR="00311EB3" w:rsidRPr="00311EB3" w:rsidRDefault="00311EB3" w:rsidP="00C35F29">
      <w:pPr>
        <w:widowControl w:val="0"/>
        <w:tabs>
          <w:tab w:val="left" w:pos="1076"/>
        </w:tabs>
        <w:autoSpaceDE w:val="0"/>
        <w:autoSpaceDN w:val="0"/>
        <w:spacing w:line="0" w:lineRule="atLeast"/>
        <w:ind w:left="112" w:right="125" w:firstLine="0"/>
        <w:rPr>
          <w:rFonts w:eastAsia="Times New Roman" w:cs="Times New Roman"/>
          <w:lang w:val="ru-RU"/>
        </w:rPr>
      </w:pPr>
      <w:r w:rsidRPr="00311EB3">
        <w:rPr>
          <w:rFonts w:eastAsia="Times New Roman" w:cs="Times New Roman"/>
          <w:lang w:val="ru-RU"/>
        </w:rPr>
        <w:t>Использование рейтингов, их форма, публичность, привлечение благотворителей, в том</w:t>
      </w:r>
      <w:r w:rsidRPr="00311EB3">
        <w:rPr>
          <w:rFonts w:eastAsia="Times New Roman" w:cs="Times New Roman"/>
          <w:spacing w:val="-57"/>
          <w:lang w:val="ru-RU"/>
        </w:rPr>
        <w:t xml:space="preserve"> </w:t>
      </w:r>
      <w:r w:rsidRPr="00311EB3">
        <w:rPr>
          <w:rFonts w:eastAsia="Times New Roman" w:cs="Times New Roman"/>
          <w:lang w:val="ru-RU"/>
        </w:rPr>
        <w:t>числе из социальных партнеров, их статус, акции, деятельность должны соответствовать укладу</w:t>
      </w:r>
      <w:r w:rsidRPr="00311EB3">
        <w:rPr>
          <w:rFonts w:eastAsia="Times New Roman" w:cs="Times New Roman"/>
          <w:spacing w:val="1"/>
          <w:lang w:val="ru-RU"/>
        </w:rPr>
        <w:t xml:space="preserve"> </w:t>
      </w:r>
      <w:r w:rsidRPr="00311EB3">
        <w:rPr>
          <w:rFonts w:eastAsia="Times New Roman" w:cs="Times New Roman"/>
          <w:lang w:val="ru-RU"/>
        </w:rPr>
        <w:t>общеобразовательной</w:t>
      </w:r>
      <w:r w:rsidRPr="00311EB3">
        <w:rPr>
          <w:rFonts w:eastAsia="Times New Roman" w:cs="Times New Roman"/>
          <w:spacing w:val="1"/>
          <w:lang w:val="ru-RU"/>
        </w:rPr>
        <w:t xml:space="preserve"> </w:t>
      </w:r>
      <w:r w:rsidRPr="00311EB3">
        <w:rPr>
          <w:rFonts w:eastAsia="Times New Roman" w:cs="Times New Roman"/>
          <w:lang w:val="ru-RU"/>
        </w:rPr>
        <w:t>организации,</w:t>
      </w:r>
      <w:r w:rsidRPr="00311EB3">
        <w:rPr>
          <w:rFonts w:eastAsia="Times New Roman" w:cs="Times New Roman"/>
          <w:spacing w:val="1"/>
          <w:lang w:val="ru-RU"/>
        </w:rPr>
        <w:t xml:space="preserve"> </w:t>
      </w:r>
      <w:r w:rsidRPr="00311EB3">
        <w:rPr>
          <w:rFonts w:eastAsia="Times New Roman" w:cs="Times New Roman"/>
          <w:lang w:val="ru-RU"/>
        </w:rPr>
        <w:t>цели,</w:t>
      </w:r>
      <w:r w:rsidRPr="00311EB3">
        <w:rPr>
          <w:rFonts w:eastAsia="Times New Roman" w:cs="Times New Roman"/>
          <w:spacing w:val="1"/>
          <w:lang w:val="ru-RU"/>
        </w:rPr>
        <w:t xml:space="preserve"> </w:t>
      </w:r>
      <w:r w:rsidRPr="00311EB3">
        <w:rPr>
          <w:rFonts w:eastAsia="Times New Roman" w:cs="Times New Roman"/>
          <w:lang w:val="ru-RU"/>
        </w:rPr>
        <w:t>задачам,</w:t>
      </w:r>
      <w:r w:rsidRPr="00311EB3">
        <w:rPr>
          <w:rFonts w:eastAsia="Times New Roman" w:cs="Times New Roman"/>
          <w:spacing w:val="1"/>
          <w:lang w:val="ru-RU"/>
        </w:rPr>
        <w:t xml:space="preserve"> </w:t>
      </w:r>
      <w:r w:rsidRPr="00311EB3">
        <w:rPr>
          <w:rFonts w:eastAsia="Times New Roman" w:cs="Times New Roman"/>
          <w:lang w:val="ru-RU"/>
        </w:rPr>
        <w:t>традициям</w:t>
      </w:r>
      <w:r w:rsidRPr="00311EB3">
        <w:rPr>
          <w:rFonts w:eastAsia="Times New Roman" w:cs="Times New Roman"/>
          <w:spacing w:val="1"/>
          <w:lang w:val="ru-RU"/>
        </w:rPr>
        <w:t xml:space="preserve"> </w:t>
      </w:r>
      <w:r w:rsidRPr="00311EB3">
        <w:rPr>
          <w:rFonts w:eastAsia="Times New Roman" w:cs="Times New Roman"/>
          <w:lang w:val="ru-RU"/>
        </w:rPr>
        <w:t>воспитания,</w:t>
      </w:r>
      <w:r w:rsidRPr="00311EB3">
        <w:rPr>
          <w:rFonts w:eastAsia="Times New Roman" w:cs="Times New Roman"/>
          <w:spacing w:val="1"/>
          <w:lang w:val="ru-RU"/>
        </w:rPr>
        <w:t xml:space="preserve"> </w:t>
      </w:r>
      <w:r w:rsidRPr="00311EB3">
        <w:rPr>
          <w:rFonts w:eastAsia="Times New Roman" w:cs="Times New Roman"/>
          <w:lang w:val="ru-RU"/>
        </w:rPr>
        <w:t>согласовываться</w:t>
      </w:r>
      <w:r w:rsidRPr="00311EB3">
        <w:rPr>
          <w:rFonts w:eastAsia="Times New Roman" w:cs="Times New Roman"/>
          <w:spacing w:val="1"/>
          <w:lang w:val="ru-RU"/>
        </w:rPr>
        <w:t xml:space="preserve"> </w:t>
      </w:r>
      <w:r w:rsidRPr="00311EB3">
        <w:rPr>
          <w:rFonts w:eastAsia="Times New Roman" w:cs="Times New Roman"/>
          <w:lang w:val="ru-RU"/>
        </w:rPr>
        <w:t>с</w:t>
      </w:r>
      <w:r w:rsidRPr="00311EB3">
        <w:rPr>
          <w:rFonts w:eastAsia="Times New Roman" w:cs="Times New Roman"/>
          <w:spacing w:val="1"/>
          <w:lang w:val="ru-RU"/>
        </w:rPr>
        <w:t xml:space="preserve"> </w:t>
      </w:r>
      <w:r w:rsidRPr="00311EB3">
        <w:rPr>
          <w:rFonts w:eastAsia="Times New Roman" w:cs="Times New Roman"/>
          <w:spacing w:val="-1"/>
          <w:lang w:val="ru-RU"/>
        </w:rPr>
        <w:t>представителями</w:t>
      </w:r>
      <w:r w:rsidRPr="00311EB3">
        <w:rPr>
          <w:rFonts w:eastAsia="Times New Roman" w:cs="Times New Roman"/>
          <w:spacing w:val="-11"/>
          <w:lang w:val="ru-RU"/>
        </w:rPr>
        <w:t xml:space="preserve"> </w:t>
      </w:r>
      <w:r w:rsidRPr="00311EB3">
        <w:rPr>
          <w:rFonts w:eastAsia="Times New Roman" w:cs="Times New Roman"/>
          <w:lang w:val="ru-RU"/>
        </w:rPr>
        <w:t>родительского</w:t>
      </w:r>
      <w:r w:rsidRPr="00311EB3">
        <w:rPr>
          <w:rFonts w:eastAsia="Times New Roman" w:cs="Times New Roman"/>
          <w:spacing w:val="-14"/>
          <w:lang w:val="ru-RU"/>
        </w:rPr>
        <w:t xml:space="preserve"> </w:t>
      </w:r>
      <w:r w:rsidRPr="00311EB3">
        <w:rPr>
          <w:rFonts w:eastAsia="Times New Roman" w:cs="Times New Roman"/>
          <w:lang w:val="ru-RU"/>
        </w:rPr>
        <w:t>сообщества</w:t>
      </w:r>
      <w:r w:rsidRPr="00311EB3">
        <w:rPr>
          <w:rFonts w:eastAsia="Times New Roman" w:cs="Times New Roman"/>
          <w:spacing w:val="-9"/>
          <w:lang w:val="ru-RU"/>
        </w:rPr>
        <w:t xml:space="preserve"> </w:t>
      </w:r>
      <w:r w:rsidRPr="00311EB3">
        <w:rPr>
          <w:rFonts w:eastAsia="Times New Roman" w:cs="Times New Roman"/>
          <w:lang w:val="ru-RU"/>
        </w:rPr>
        <w:t>во</w:t>
      </w:r>
      <w:r w:rsidRPr="00311EB3">
        <w:rPr>
          <w:rFonts w:eastAsia="Times New Roman" w:cs="Times New Roman"/>
          <w:spacing w:val="-10"/>
          <w:lang w:val="ru-RU"/>
        </w:rPr>
        <w:t xml:space="preserve"> </w:t>
      </w:r>
      <w:r w:rsidRPr="00311EB3">
        <w:rPr>
          <w:rFonts w:eastAsia="Times New Roman" w:cs="Times New Roman"/>
          <w:lang w:val="ru-RU"/>
        </w:rPr>
        <w:t>избежание</w:t>
      </w:r>
      <w:r w:rsidRPr="00311EB3">
        <w:rPr>
          <w:rFonts w:eastAsia="Times New Roman" w:cs="Times New Roman"/>
          <w:spacing w:val="-9"/>
          <w:lang w:val="ru-RU"/>
        </w:rPr>
        <w:t xml:space="preserve"> </w:t>
      </w:r>
      <w:r w:rsidRPr="00311EB3">
        <w:rPr>
          <w:rFonts w:eastAsia="Times New Roman" w:cs="Times New Roman"/>
          <w:lang w:val="ru-RU"/>
        </w:rPr>
        <w:t>деструктивного</w:t>
      </w:r>
      <w:r w:rsidRPr="00311EB3">
        <w:rPr>
          <w:rFonts w:eastAsia="Times New Roman" w:cs="Times New Roman"/>
          <w:spacing w:val="-10"/>
          <w:lang w:val="ru-RU"/>
        </w:rPr>
        <w:t xml:space="preserve"> </w:t>
      </w:r>
      <w:r w:rsidRPr="00311EB3">
        <w:rPr>
          <w:rFonts w:eastAsia="Times New Roman" w:cs="Times New Roman"/>
          <w:lang w:val="ru-RU"/>
        </w:rPr>
        <w:t>воздействия</w:t>
      </w:r>
      <w:r w:rsidRPr="00311EB3">
        <w:rPr>
          <w:rFonts w:eastAsia="Times New Roman" w:cs="Times New Roman"/>
          <w:spacing w:val="-9"/>
          <w:lang w:val="ru-RU"/>
        </w:rPr>
        <w:t xml:space="preserve"> </w:t>
      </w:r>
      <w:r w:rsidRPr="00311EB3">
        <w:rPr>
          <w:rFonts w:eastAsia="Times New Roman" w:cs="Times New Roman"/>
          <w:lang w:val="ru-RU"/>
        </w:rPr>
        <w:t>на</w:t>
      </w:r>
      <w:r w:rsidRPr="00311EB3">
        <w:rPr>
          <w:rFonts w:eastAsia="Times New Roman" w:cs="Times New Roman"/>
          <w:spacing w:val="-9"/>
          <w:lang w:val="ru-RU"/>
        </w:rPr>
        <w:t xml:space="preserve"> </w:t>
      </w:r>
      <w:proofErr w:type="spellStart"/>
      <w:r w:rsidRPr="00311EB3">
        <w:rPr>
          <w:rFonts w:eastAsia="Times New Roman" w:cs="Times New Roman"/>
          <w:lang w:val="ru-RU"/>
        </w:rPr>
        <w:t>взаимо</w:t>
      </w:r>
      <w:proofErr w:type="spellEnd"/>
      <w:r w:rsidRPr="00311EB3">
        <w:rPr>
          <w:rFonts w:eastAsia="Times New Roman" w:cs="Times New Roman"/>
          <w:lang w:val="ru-RU"/>
        </w:rPr>
        <w:t>-</w:t>
      </w:r>
      <w:r w:rsidRPr="00311EB3">
        <w:rPr>
          <w:rFonts w:eastAsia="Times New Roman" w:cs="Times New Roman"/>
          <w:spacing w:val="-58"/>
          <w:lang w:val="ru-RU"/>
        </w:rPr>
        <w:t xml:space="preserve"> </w:t>
      </w:r>
      <w:r w:rsidRPr="00311EB3">
        <w:rPr>
          <w:rFonts w:eastAsia="Times New Roman" w:cs="Times New Roman"/>
          <w:lang w:val="ru-RU"/>
        </w:rPr>
        <w:t>отношения в</w:t>
      </w:r>
      <w:r w:rsidRPr="00311EB3">
        <w:rPr>
          <w:rFonts w:eastAsia="Times New Roman" w:cs="Times New Roman"/>
          <w:spacing w:val="-2"/>
          <w:lang w:val="ru-RU"/>
        </w:rPr>
        <w:t xml:space="preserve"> </w:t>
      </w:r>
      <w:r w:rsidRPr="00311EB3">
        <w:rPr>
          <w:rFonts w:eastAsia="Times New Roman" w:cs="Times New Roman"/>
          <w:lang w:val="ru-RU"/>
        </w:rPr>
        <w:t>образовательной</w:t>
      </w:r>
      <w:r w:rsidRPr="00311EB3">
        <w:rPr>
          <w:rFonts w:eastAsia="Times New Roman" w:cs="Times New Roman"/>
          <w:spacing w:val="-1"/>
          <w:lang w:val="ru-RU"/>
        </w:rPr>
        <w:t xml:space="preserve"> </w:t>
      </w:r>
      <w:r w:rsidRPr="00311EB3">
        <w:rPr>
          <w:rFonts w:eastAsia="Times New Roman" w:cs="Times New Roman"/>
          <w:lang w:val="ru-RU"/>
        </w:rPr>
        <w:t>организации.</w:t>
      </w:r>
    </w:p>
    <w:p w:rsidR="00A13787" w:rsidRPr="00124FFF" w:rsidRDefault="00AD2A1A" w:rsidP="00124FFF">
      <w:pPr>
        <w:pStyle w:val="2"/>
        <w:spacing w:before="0" w:after="0" w:line="0" w:lineRule="atLeast"/>
        <w:ind w:firstLine="709"/>
        <w:rPr>
          <w:sz w:val="22"/>
          <w:szCs w:val="22"/>
        </w:rPr>
      </w:pPr>
      <w:bookmarkStart w:id="57" w:name="_Toc406059051"/>
      <w:bookmarkStart w:id="58" w:name="_Toc409691731"/>
      <w:bookmarkStart w:id="59" w:name="_Toc410654073"/>
      <w:bookmarkStart w:id="60" w:name="_Toc31893491"/>
      <w:bookmarkStart w:id="61" w:name="_Toc31898651"/>
      <w:bookmarkStart w:id="62" w:name="_Toc116043892"/>
      <w:bookmarkStart w:id="63" w:name="_Toc116045262"/>
      <w:r w:rsidRPr="00124FFF">
        <w:rPr>
          <w:sz w:val="22"/>
          <w:szCs w:val="22"/>
        </w:rPr>
        <w:t>ПРОГРАММА КОРРЕКЦИОННОЙ РАБОТЫ</w:t>
      </w:r>
      <w:bookmarkEnd w:id="57"/>
      <w:bookmarkEnd w:id="58"/>
      <w:bookmarkEnd w:id="59"/>
      <w:bookmarkEnd w:id="60"/>
      <w:bookmarkEnd w:id="61"/>
      <w:bookmarkEnd w:id="62"/>
      <w:bookmarkEnd w:id="63"/>
    </w:p>
    <w:p w:rsidR="00A13787" w:rsidRPr="00124FFF" w:rsidRDefault="00A13787" w:rsidP="00124FFF">
      <w:pPr>
        <w:pStyle w:val="Default"/>
        <w:spacing w:line="0" w:lineRule="atLeast"/>
        <w:ind w:firstLine="709"/>
        <w:jc w:val="both"/>
        <w:rPr>
          <w:rFonts w:ascii="Times New Roman" w:hAnsi="Times New Roman" w:cs="Times New Roman"/>
          <w:color w:val="auto"/>
          <w:sz w:val="22"/>
          <w:szCs w:val="22"/>
        </w:rPr>
      </w:pPr>
      <w:r w:rsidRPr="00124FFF">
        <w:rPr>
          <w:rFonts w:ascii="Times New Roman" w:hAnsi="Times New Roman" w:cs="Times New Roman"/>
          <w:bCs/>
          <w:color w:val="auto"/>
          <w:sz w:val="22"/>
          <w:szCs w:val="22"/>
        </w:rPr>
        <w:t>Программа</w:t>
      </w:r>
      <w:r w:rsidR="008D58D6" w:rsidRPr="00124FFF">
        <w:rPr>
          <w:rFonts w:ascii="Times New Roman" w:hAnsi="Times New Roman" w:cs="Times New Roman"/>
          <w:bCs/>
          <w:color w:val="auto"/>
          <w:sz w:val="22"/>
          <w:szCs w:val="22"/>
        </w:rPr>
        <w:t xml:space="preserve"> </w:t>
      </w:r>
      <w:r w:rsidRPr="00124FFF">
        <w:rPr>
          <w:rFonts w:ascii="Times New Roman" w:hAnsi="Times New Roman" w:cs="Times New Roman"/>
          <w:bCs/>
          <w:color w:val="auto"/>
          <w:sz w:val="22"/>
          <w:szCs w:val="22"/>
        </w:rPr>
        <w:t>коррекционной</w:t>
      </w:r>
      <w:r w:rsidR="008D58D6" w:rsidRPr="00124FFF">
        <w:rPr>
          <w:rFonts w:ascii="Times New Roman" w:hAnsi="Times New Roman" w:cs="Times New Roman"/>
          <w:bCs/>
          <w:color w:val="auto"/>
          <w:sz w:val="22"/>
          <w:szCs w:val="22"/>
        </w:rPr>
        <w:t xml:space="preserve"> </w:t>
      </w:r>
      <w:r w:rsidRPr="00124FFF">
        <w:rPr>
          <w:rFonts w:ascii="Times New Roman" w:hAnsi="Times New Roman" w:cs="Times New Roman"/>
          <w:bCs/>
          <w:color w:val="auto"/>
          <w:sz w:val="22"/>
          <w:szCs w:val="22"/>
        </w:rPr>
        <w:t>работы</w:t>
      </w:r>
      <w:r w:rsidR="008D58D6" w:rsidRPr="00124FFF">
        <w:rPr>
          <w:rFonts w:ascii="Times New Roman" w:hAnsi="Times New Roman" w:cs="Times New Roman"/>
          <w:bCs/>
          <w:color w:val="auto"/>
          <w:sz w:val="22"/>
          <w:szCs w:val="22"/>
        </w:rPr>
        <w:t xml:space="preserve"> </w:t>
      </w:r>
      <w:r w:rsidRPr="00124FFF">
        <w:rPr>
          <w:rFonts w:ascii="Times New Roman" w:hAnsi="Times New Roman" w:cs="Times New Roman"/>
          <w:bCs/>
          <w:color w:val="auto"/>
          <w:sz w:val="22"/>
          <w:szCs w:val="22"/>
        </w:rPr>
        <w:t>(</w:t>
      </w:r>
      <w:r w:rsidRPr="00124FFF">
        <w:rPr>
          <w:rFonts w:ascii="Times New Roman" w:hAnsi="Times New Roman" w:cs="Times New Roman"/>
          <w:color w:val="auto"/>
          <w:sz w:val="22"/>
          <w:szCs w:val="22"/>
        </w:rPr>
        <w:t>ПКР)</w:t>
      </w:r>
      <w:r w:rsidR="008D58D6" w:rsidRPr="00124FFF">
        <w:rPr>
          <w:rFonts w:ascii="Times New Roman" w:hAnsi="Times New Roman" w:cs="Times New Roman"/>
          <w:color w:val="auto"/>
          <w:sz w:val="22"/>
          <w:szCs w:val="22"/>
        </w:rPr>
        <w:t xml:space="preserve"> </w:t>
      </w:r>
      <w:r w:rsidRPr="00124FFF">
        <w:rPr>
          <w:rFonts w:ascii="Times New Roman" w:hAnsi="Times New Roman" w:cs="Times New Roman"/>
          <w:color w:val="auto"/>
          <w:sz w:val="22"/>
          <w:szCs w:val="22"/>
        </w:rPr>
        <w:t>является</w:t>
      </w:r>
      <w:r w:rsidR="008D58D6" w:rsidRPr="00124FFF">
        <w:rPr>
          <w:rFonts w:ascii="Times New Roman" w:hAnsi="Times New Roman" w:cs="Times New Roman"/>
          <w:color w:val="auto"/>
          <w:sz w:val="22"/>
          <w:szCs w:val="22"/>
        </w:rPr>
        <w:t xml:space="preserve"> </w:t>
      </w:r>
      <w:r w:rsidRPr="00124FFF">
        <w:rPr>
          <w:rFonts w:ascii="Times New Roman" w:hAnsi="Times New Roman" w:cs="Times New Roman"/>
          <w:color w:val="auto"/>
          <w:sz w:val="22"/>
          <w:szCs w:val="22"/>
        </w:rPr>
        <w:t>неотъемлемым</w:t>
      </w:r>
      <w:r w:rsidR="008D58D6" w:rsidRPr="00124FFF">
        <w:rPr>
          <w:rFonts w:ascii="Times New Roman" w:hAnsi="Times New Roman" w:cs="Times New Roman"/>
          <w:color w:val="auto"/>
          <w:sz w:val="22"/>
          <w:szCs w:val="22"/>
        </w:rPr>
        <w:t xml:space="preserve"> </w:t>
      </w:r>
      <w:r w:rsidRPr="00124FFF">
        <w:rPr>
          <w:rFonts w:ascii="Times New Roman" w:hAnsi="Times New Roman" w:cs="Times New Roman"/>
          <w:color w:val="auto"/>
          <w:sz w:val="22"/>
          <w:szCs w:val="22"/>
        </w:rPr>
        <w:t>структурным</w:t>
      </w:r>
      <w:r w:rsidR="008D58D6" w:rsidRPr="00124FFF">
        <w:rPr>
          <w:rFonts w:ascii="Times New Roman" w:hAnsi="Times New Roman" w:cs="Times New Roman"/>
          <w:color w:val="auto"/>
          <w:sz w:val="22"/>
          <w:szCs w:val="22"/>
        </w:rPr>
        <w:t xml:space="preserve"> </w:t>
      </w:r>
      <w:r w:rsidRPr="00124FFF">
        <w:rPr>
          <w:rFonts w:ascii="Times New Roman" w:hAnsi="Times New Roman" w:cs="Times New Roman"/>
          <w:color w:val="auto"/>
          <w:sz w:val="22"/>
          <w:szCs w:val="22"/>
        </w:rPr>
        <w:t>компонентом</w:t>
      </w:r>
      <w:r w:rsidR="008D58D6" w:rsidRPr="00124FFF">
        <w:rPr>
          <w:rFonts w:ascii="Times New Roman" w:hAnsi="Times New Roman" w:cs="Times New Roman"/>
          <w:color w:val="auto"/>
          <w:sz w:val="22"/>
          <w:szCs w:val="22"/>
        </w:rPr>
        <w:t xml:space="preserve"> </w:t>
      </w:r>
      <w:r w:rsidRPr="00124FFF">
        <w:rPr>
          <w:rFonts w:ascii="Times New Roman" w:hAnsi="Times New Roman" w:cs="Times New Roman"/>
          <w:color w:val="auto"/>
          <w:sz w:val="22"/>
          <w:szCs w:val="22"/>
        </w:rPr>
        <w:t>основной</w:t>
      </w:r>
      <w:r w:rsidR="008D58D6" w:rsidRPr="00124FFF">
        <w:rPr>
          <w:rFonts w:ascii="Times New Roman" w:hAnsi="Times New Roman" w:cs="Times New Roman"/>
          <w:color w:val="auto"/>
          <w:sz w:val="22"/>
          <w:szCs w:val="22"/>
        </w:rPr>
        <w:t xml:space="preserve"> </w:t>
      </w:r>
      <w:r w:rsidRPr="00124FFF">
        <w:rPr>
          <w:rFonts w:ascii="Times New Roman" w:hAnsi="Times New Roman" w:cs="Times New Roman"/>
          <w:color w:val="auto"/>
          <w:sz w:val="22"/>
          <w:szCs w:val="22"/>
        </w:rPr>
        <w:t>образовательной</w:t>
      </w:r>
      <w:r w:rsidR="008D58D6" w:rsidRPr="00124FFF">
        <w:rPr>
          <w:rFonts w:ascii="Times New Roman" w:hAnsi="Times New Roman" w:cs="Times New Roman"/>
          <w:color w:val="auto"/>
          <w:sz w:val="22"/>
          <w:szCs w:val="22"/>
        </w:rPr>
        <w:t xml:space="preserve"> </w:t>
      </w:r>
      <w:r w:rsidRPr="00124FFF">
        <w:rPr>
          <w:rFonts w:ascii="Times New Roman" w:hAnsi="Times New Roman" w:cs="Times New Roman"/>
          <w:color w:val="auto"/>
          <w:sz w:val="22"/>
          <w:szCs w:val="22"/>
        </w:rPr>
        <w:t>программы</w:t>
      </w:r>
      <w:r w:rsidR="008D58D6" w:rsidRPr="00124FFF">
        <w:rPr>
          <w:rFonts w:ascii="Times New Roman" w:hAnsi="Times New Roman" w:cs="Times New Roman"/>
          <w:color w:val="auto"/>
          <w:sz w:val="22"/>
          <w:szCs w:val="22"/>
        </w:rPr>
        <w:t xml:space="preserve"> </w:t>
      </w:r>
      <w:r w:rsidRPr="00124FFF">
        <w:rPr>
          <w:rFonts w:ascii="Times New Roman" w:hAnsi="Times New Roman" w:cs="Times New Roman"/>
          <w:color w:val="auto"/>
          <w:sz w:val="22"/>
          <w:szCs w:val="22"/>
        </w:rPr>
        <w:t>образовательной</w:t>
      </w:r>
      <w:r w:rsidR="008D58D6" w:rsidRPr="00124FFF">
        <w:rPr>
          <w:rFonts w:ascii="Times New Roman" w:hAnsi="Times New Roman" w:cs="Times New Roman"/>
          <w:color w:val="auto"/>
          <w:sz w:val="22"/>
          <w:szCs w:val="22"/>
        </w:rPr>
        <w:t xml:space="preserve"> </w:t>
      </w:r>
      <w:r w:rsidRPr="00124FFF">
        <w:rPr>
          <w:rFonts w:ascii="Times New Roman" w:hAnsi="Times New Roman" w:cs="Times New Roman"/>
          <w:color w:val="auto"/>
          <w:sz w:val="22"/>
          <w:szCs w:val="22"/>
        </w:rPr>
        <w:t>организации.</w:t>
      </w:r>
      <w:r w:rsidR="008D58D6" w:rsidRPr="00124FFF">
        <w:rPr>
          <w:rFonts w:ascii="Times New Roman" w:hAnsi="Times New Roman" w:cs="Times New Roman"/>
          <w:color w:val="auto"/>
          <w:sz w:val="22"/>
          <w:szCs w:val="22"/>
        </w:rPr>
        <w:t xml:space="preserve"> </w:t>
      </w:r>
      <w:r w:rsidRPr="00124FFF">
        <w:rPr>
          <w:rFonts w:ascii="Times New Roman" w:hAnsi="Times New Roman" w:cs="Times New Roman"/>
          <w:color w:val="auto"/>
          <w:sz w:val="22"/>
          <w:szCs w:val="22"/>
        </w:rPr>
        <w:t>ПКР</w:t>
      </w:r>
      <w:r w:rsidR="008D58D6" w:rsidRPr="00124FFF">
        <w:rPr>
          <w:rFonts w:ascii="Times New Roman" w:hAnsi="Times New Roman" w:cs="Times New Roman"/>
          <w:color w:val="auto"/>
          <w:sz w:val="22"/>
          <w:szCs w:val="22"/>
        </w:rPr>
        <w:t xml:space="preserve"> </w:t>
      </w:r>
      <w:r w:rsidRPr="00124FFF">
        <w:rPr>
          <w:rFonts w:ascii="Times New Roman" w:hAnsi="Times New Roman" w:cs="Times New Roman"/>
          <w:color w:val="auto"/>
          <w:sz w:val="22"/>
          <w:szCs w:val="22"/>
        </w:rPr>
        <w:t>разрабатывается</w:t>
      </w:r>
      <w:r w:rsidR="008D58D6" w:rsidRPr="00124FFF">
        <w:rPr>
          <w:rFonts w:ascii="Times New Roman" w:hAnsi="Times New Roman" w:cs="Times New Roman"/>
          <w:color w:val="auto"/>
          <w:sz w:val="22"/>
          <w:szCs w:val="22"/>
        </w:rPr>
        <w:t xml:space="preserve"> </w:t>
      </w:r>
      <w:r w:rsidRPr="00124FFF">
        <w:rPr>
          <w:rFonts w:ascii="Times New Roman" w:hAnsi="Times New Roman" w:cs="Times New Roman"/>
          <w:color w:val="auto"/>
          <w:sz w:val="22"/>
          <w:szCs w:val="22"/>
        </w:rPr>
        <w:t>для</w:t>
      </w:r>
      <w:r w:rsidR="008D58D6" w:rsidRPr="00124FFF">
        <w:rPr>
          <w:rFonts w:ascii="Times New Roman" w:hAnsi="Times New Roman" w:cs="Times New Roman"/>
          <w:color w:val="auto"/>
          <w:sz w:val="22"/>
          <w:szCs w:val="22"/>
        </w:rPr>
        <w:t xml:space="preserve"> </w:t>
      </w:r>
      <w:r w:rsidRPr="00124FFF">
        <w:rPr>
          <w:rFonts w:ascii="Times New Roman" w:hAnsi="Times New Roman" w:cs="Times New Roman"/>
          <w:color w:val="auto"/>
          <w:sz w:val="22"/>
          <w:szCs w:val="22"/>
        </w:rPr>
        <w:t>обучающихся</w:t>
      </w:r>
      <w:r w:rsidR="008D58D6" w:rsidRPr="00124FFF">
        <w:rPr>
          <w:rFonts w:ascii="Times New Roman" w:hAnsi="Times New Roman" w:cs="Times New Roman"/>
          <w:color w:val="auto"/>
          <w:sz w:val="22"/>
          <w:szCs w:val="22"/>
        </w:rPr>
        <w:t xml:space="preserve"> </w:t>
      </w:r>
      <w:r w:rsidRPr="00124FFF">
        <w:rPr>
          <w:rFonts w:ascii="Times New Roman" w:hAnsi="Times New Roman" w:cs="Times New Roman"/>
          <w:color w:val="auto"/>
          <w:sz w:val="22"/>
          <w:szCs w:val="22"/>
        </w:rPr>
        <w:t>с</w:t>
      </w:r>
      <w:r w:rsidR="008D58D6" w:rsidRPr="00124FFF">
        <w:rPr>
          <w:rFonts w:ascii="Times New Roman" w:hAnsi="Times New Roman" w:cs="Times New Roman"/>
          <w:color w:val="auto"/>
          <w:sz w:val="22"/>
          <w:szCs w:val="22"/>
        </w:rPr>
        <w:t xml:space="preserve"> </w:t>
      </w:r>
      <w:r w:rsidRPr="00124FFF">
        <w:rPr>
          <w:rFonts w:ascii="Times New Roman" w:hAnsi="Times New Roman" w:cs="Times New Roman"/>
          <w:color w:val="auto"/>
          <w:sz w:val="22"/>
          <w:szCs w:val="22"/>
        </w:rPr>
        <w:t>трудностями</w:t>
      </w:r>
      <w:r w:rsidR="008D58D6" w:rsidRPr="00124FFF">
        <w:rPr>
          <w:rFonts w:ascii="Times New Roman" w:hAnsi="Times New Roman" w:cs="Times New Roman"/>
          <w:color w:val="auto"/>
          <w:sz w:val="22"/>
          <w:szCs w:val="22"/>
        </w:rPr>
        <w:t xml:space="preserve"> </w:t>
      </w:r>
      <w:r w:rsidRPr="00124FFF">
        <w:rPr>
          <w:rFonts w:ascii="Times New Roman" w:hAnsi="Times New Roman" w:cs="Times New Roman"/>
          <w:color w:val="auto"/>
          <w:sz w:val="22"/>
          <w:szCs w:val="22"/>
        </w:rPr>
        <w:t>в</w:t>
      </w:r>
      <w:r w:rsidR="008D58D6" w:rsidRPr="00124FFF">
        <w:rPr>
          <w:rFonts w:ascii="Times New Roman" w:hAnsi="Times New Roman" w:cs="Times New Roman"/>
          <w:color w:val="auto"/>
          <w:sz w:val="22"/>
          <w:szCs w:val="22"/>
        </w:rPr>
        <w:t xml:space="preserve"> </w:t>
      </w:r>
      <w:r w:rsidRPr="00124FFF">
        <w:rPr>
          <w:rFonts w:ascii="Times New Roman" w:hAnsi="Times New Roman" w:cs="Times New Roman"/>
          <w:color w:val="auto"/>
          <w:sz w:val="22"/>
          <w:szCs w:val="22"/>
        </w:rPr>
        <w:t>обучении</w:t>
      </w:r>
      <w:r w:rsidR="008D58D6" w:rsidRPr="00124FFF">
        <w:rPr>
          <w:rFonts w:ascii="Times New Roman" w:hAnsi="Times New Roman" w:cs="Times New Roman"/>
          <w:color w:val="auto"/>
          <w:sz w:val="22"/>
          <w:szCs w:val="22"/>
        </w:rPr>
        <w:t xml:space="preserve"> </w:t>
      </w:r>
      <w:r w:rsidRPr="00124FFF">
        <w:rPr>
          <w:rFonts w:ascii="Times New Roman" w:hAnsi="Times New Roman" w:cs="Times New Roman"/>
          <w:color w:val="auto"/>
          <w:sz w:val="22"/>
          <w:szCs w:val="22"/>
        </w:rPr>
        <w:t>и</w:t>
      </w:r>
      <w:r w:rsidR="008D58D6" w:rsidRPr="00124FFF">
        <w:rPr>
          <w:rFonts w:ascii="Times New Roman" w:hAnsi="Times New Roman" w:cs="Times New Roman"/>
          <w:color w:val="auto"/>
          <w:sz w:val="22"/>
          <w:szCs w:val="22"/>
        </w:rPr>
        <w:t xml:space="preserve"> </w:t>
      </w:r>
      <w:r w:rsidRPr="00124FFF">
        <w:rPr>
          <w:rFonts w:ascii="Times New Roman" w:hAnsi="Times New Roman" w:cs="Times New Roman"/>
          <w:color w:val="auto"/>
          <w:sz w:val="22"/>
          <w:szCs w:val="22"/>
        </w:rPr>
        <w:t>социализации.</w:t>
      </w:r>
      <w:r w:rsidR="008D58D6" w:rsidRPr="00124FFF">
        <w:rPr>
          <w:rFonts w:ascii="Times New Roman" w:hAnsi="Times New Roman" w:cs="Times New Roman"/>
          <w:color w:val="auto"/>
          <w:sz w:val="22"/>
          <w:szCs w:val="22"/>
        </w:rPr>
        <w:t xml:space="preserve"> </w:t>
      </w:r>
    </w:p>
    <w:p w:rsidR="00A13787" w:rsidRPr="00124FFF" w:rsidRDefault="00A13787" w:rsidP="00124FFF">
      <w:pPr>
        <w:pStyle w:val="ConsPlusNormal"/>
        <w:spacing w:after="0" w:line="0" w:lineRule="atLeast"/>
        <w:ind w:firstLine="709"/>
        <w:jc w:val="both"/>
        <w:rPr>
          <w:color w:val="auto"/>
          <w:sz w:val="22"/>
          <w:szCs w:val="22"/>
        </w:rPr>
      </w:pPr>
      <w:r w:rsidRPr="00124FFF">
        <w:rPr>
          <w:color w:val="auto"/>
          <w:sz w:val="22"/>
          <w:szCs w:val="22"/>
        </w:rPr>
        <w:t>В</w:t>
      </w:r>
      <w:r w:rsidR="008D58D6" w:rsidRPr="00124FFF">
        <w:rPr>
          <w:color w:val="auto"/>
          <w:sz w:val="22"/>
          <w:szCs w:val="22"/>
        </w:rPr>
        <w:t xml:space="preserve"> </w:t>
      </w:r>
      <w:r w:rsidRPr="00124FFF">
        <w:rPr>
          <w:color w:val="auto"/>
          <w:sz w:val="22"/>
          <w:szCs w:val="22"/>
        </w:rPr>
        <w:t>соответствии</w:t>
      </w:r>
      <w:r w:rsidR="008D58D6" w:rsidRPr="00124FFF">
        <w:rPr>
          <w:color w:val="auto"/>
          <w:sz w:val="22"/>
          <w:szCs w:val="22"/>
        </w:rPr>
        <w:t xml:space="preserve"> </w:t>
      </w:r>
      <w:r w:rsidRPr="00124FFF">
        <w:rPr>
          <w:color w:val="auto"/>
          <w:sz w:val="22"/>
          <w:szCs w:val="22"/>
        </w:rPr>
        <w:t>с</w:t>
      </w:r>
      <w:r w:rsidR="008D58D6" w:rsidRPr="00124FFF">
        <w:rPr>
          <w:color w:val="auto"/>
          <w:sz w:val="22"/>
          <w:szCs w:val="22"/>
        </w:rPr>
        <w:t xml:space="preserve"> </w:t>
      </w:r>
      <w:r w:rsidRPr="00124FFF">
        <w:rPr>
          <w:color w:val="auto"/>
          <w:sz w:val="22"/>
          <w:szCs w:val="22"/>
        </w:rPr>
        <w:t>ФГОС</w:t>
      </w:r>
      <w:r w:rsidR="008D58D6" w:rsidRPr="00124FFF">
        <w:rPr>
          <w:color w:val="auto"/>
          <w:sz w:val="22"/>
          <w:szCs w:val="22"/>
        </w:rPr>
        <w:t xml:space="preserve"> </w:t>
      </w:r>
      <w:r w:rsidRPr="00124FFF">
        <w:rPr>
          <w:color w:val="auto"/>
          <w:sz w:val="22"/>
          <w:szCs w:val="22"/>
        </w:rPr>
        <w:t>ООО</w:t>
      </w:r>
      <w:r w:rsidR="008D58D6" w:rsidRPr="00124FFF">
        <w:rPr>
          <w:color w:val="auto"/>
          <w:sz w:val="22"/>
          <w:szCs w:val="22"/>
        </w:rPr>
        <w:t xml:space="preserve"> </w:t>
      </w:r>
      <w:r w:rsidRPr="00124FFF">
        <w:rPr>
          <w:color w:val="auto"/>
          <w:sz w:val="22"/>
          <w:szCs w:val="22"/>
        </w:rPr>
        <w:t>программа</w:t>
      </w:r>
      <w:r w:rsidR="008D58D6" w:rsidRPr="00124FFF">
        <w:rPr>
          <w:color w:val="auto"/>
          <w:sz w:val="22"/>
          <w:szCs w:val="22"/>
        </w:rPr>
        <w:t xml:space="preserve"> </w:t>
      </w:r>
      <w:r w:rsidRPr="00124FFF">
        <w:rPr>
          <w:color w:val="auto"/>
          <w:sz w:val="22"/>
          <w:szCs w:val="22"/>
        </w:rPr>
        <w:t>коррекционной</w:t>
      </w:r>
      <w:r w:rsidR="008D58D6" w:rsidRPr="00124FFF">
        <w:rPr>
          <w:color w:val="auto"/>
          <w:sz w:val="22"/>
          <w:szCs w:val="22"/>
        </w:rPr>
        <w:t xml:space="preserve"> </w:t>
      </w:r>
      <w:r w:rsidRPr="00124FFF">
        <w:rPr>
          <w:color w:val="auto"/>
          <w:sz w:val="22"/>
          <w:szCs w:val="22"/>
        </w:rPr>
        <w:t>работы</w:t>
      </w:r>
      <w:r w:rsidR="008D58D6" w:rsidRPr="00124FFF">
        <w:rPr>
          <w:color w:val="auto"/>
          <w:sz w:val="22"/>
          <w:szCs w:val="22"/>
        </w:rPr>
        <w:t xml:space="preserve"> </w:t>
      </w:r>
      <w:r w:rsidRPr="00124FFF">
        <w:rPr>
          <w:color w:val="auto"/>
          <w:sz w:val="22"/>
          <w:szCs w:val="22"/>
        </w:rPr>
        <w:t>должна</w:t>
      </w:r>
      <w:r w:rsidR="008D58D6" w:rsidRPr="00124FFF">
        <w:rPr>
          <w:color w:val="auto"/>
          <w:sz w:val="22"/>
          <w:szCs w:val="22"/>
        </w:rPr>
        <w:t xml:space="preserve"> </w:t>
      </w:r>
      <w:r w:rsidRPr="00124FFF">
        <w:rPr>
          <w:color w:val="auto"/>
          <w:sz w:val="22"/>
          <w:szCs w:val="22"/>
        </w:rPr>
        <w:t>быть</w:t>
      </w:r>
      <w:r w:rsidR="008D58D6" w:rsidRPr="00124FFF">
        <w:rPr>
          <w:color w:val="auto"/>
          <w:sz w:val="22"/>
          <w:szCs w:val="22"/>
        </w:rPr>
        <w:t xml:space="preserve"> </w:t>
      </w:r>
      <w:r w:rsidRPr="00124FFF">
        <w:rPr>
          <w:color w:val="auto"/>
          <w:sz w:val="22"/>
          <w:szCs w:val="22"/>
        </w:rPr>
        <w:t>направлена</w:t>
      </w:r>
      <w:r w:rsidR="008D58D6" w:rsidRPr="00124FFF">
        <w:rPr>
          <w:color w:val="auto"/>
          <w:sz w:val="22"/>
          <w:szCs w:val="22"/>
        </w:rPr>
        <w:t xml:space="preserve"> </w:t>
      </w:r>
      <w:r w:rsidRPr="00124FFF">
        <w:rPr>
          <w:color w:val="auto"/>
          <w:sz w:val="22"/>
          <w:szCs w:val="22"/>
        </w:rPr>
        <w:t>на</w:t>
      </w:r>
      <w:r w:rsidR="008D58D6" w:rsidRPr="00124FFF">
        <w:rPr>
          <w:color w:val="auto"/>
          <w:sz w:val="22"/>
          <w:szCs w:val="22"/>
        </w:rPr>
        <w:t xml:space="preserve"> </w:t>
      </w:r>
      <w:r w:rsidRPr="00124FFF">
        <w:rPr>
          <w:color w:val="auto"/>
          <w:sz w:val="22"/>
          <w:szCs w:val="22"/>
        </w:rPr>
        <w:t>осуществление</w:t>
      </w:r>
      <w:r w:rsidR="008D58D6" w:rsidRPr="00124FFF">
        <w:rPr>
          <w:color w:val="auto"/>
          <w:sz w:val="22"/>
          <w:szCs w:val="22"/>
        </w:rPr>
        <w:t xml:space="preserve"> </w:t>
      </w:r>
      <w:r w:rsidRPr="00124FFF">
        <w:rPr>
          <w:color w:val="auto"/>
          <w:sz w:val="22"/>
          <w:szCs w:val="22"/>
        </w:rPr>
        <w:t>индивидуально</w:t>
      </w:r>
      <w:r w:rsidR="008D58D6" w:rsidRPr="00124FFF">
        <w:rPr>
          <w:color w:val="auto"/>
          <w:sz w:val="22"/>
          <w:szCs w:val="22"/>
        </w:rPr>
        <w:t xml:space="preserve"> </w:t>
      </w:r>
      <w:r w:rsidRPr="00124FFF">
        <w:rPr>
          <w:color w:val="auto"/>
          <w:sz w:val="22"/>
          <w:szCs w:val="22"/>
        </w:rPr>
        <w:t>ориентированной</w:t>
      </w:r>
      <w:r w:rsidR="008D58D6" w:rsidRPr="00124FFF">
        <w:rPr>
          <w:color w:val="auto"/>
          <w:sz w:val="22"/>
          <w:szCs w:val="22"/>
        </w:rPr>
        <w:t xml:space="preserve"> </w:t>
      </w:r>
      <w:r w:rsidRPr="00124FFF">
        <w:rPr>
          <w:color w:val="auto"/>
          <w:sz w:val="22"/>
          <w:szCs w:val="22"/>
        </w:rPr>
        <w:t>психолого-педагогической</w:t>
      </w:r>
      <w:r w:rsidR="008D58D6" w:rsidRPr="00124FFF">
        <w:rPr>
          <w:color w:val="auto"/>
          <w:sz w:val="22"/>
          <w:szCs w:val="22"/>
        </w:rPr>
        <w:t xml:space="preserve"> </w:t>
      </w:r>
      <w:r w:rsidRPr="00124FFF">
        <w:rPr>
          <w:color w:val="auto"/>
          <w:sz w:val="22"/>
          <w:szCs w:val="22"/>
        </w:rPr>
        <w:t>помощи</w:t>
      </w:r>
      <w:r w:rsidR="008D58D6" w:rsidRPr="00124FFF">
        <w:rPr>
          <w:color w:val="auto"/>
          <w:sz w:val="22"/>
          <w:szCs w:val="22"/>
        </w:rPr>
        <w:t xml:space="preserve"> </w:t>
      </w:r>
      <w:r w:rsidRPr="00124FFF">
        <w:rPr>
          <w:color w:val="auto"/>
          <w:sz w:val="22"/>
          <w:szCs w:val="22"/>
        </w:rPr>
        <w:t>детям</w:t>
      </w:r>
      <w:r w:rsidR="008D58D6" w:rsidRPr="00124FFF">
        <w:rPr>
          <w:color w:val="auto"/>
          <w:sz w:val="22"/>
          <w:szCs w:val="22"/>
        </w:rPr>
        <w:t xml:space="preserve"> </w:t>
      </w:r>
      <w:r w:rsidRPr="00124FFF">
        <w:rPr>
          <w:color w:val="auto"/>
          <w:sz w:val="22"/>
          <w:szCs w:val="22"/>
        </w:rPr>
        <w:t>с</w:t>
      </w:r>
      <w:r w:rsidR="008D58D6" w:rsidRPr="00124FFF">
        <w:rPr>
          <w:color w:val="auto"/>
          <w:sz w:val="22"/>
          <w:szCs w:val="22"/>
        </w:rPr>
        <w:t xml:space="preserve"> </w:t>
      </w:r>
      <w:r w:rsidRPr="00124FFF">
        <w:rPr>
          <w:color w:val="auto"/>
          <w:sz w:val="22"/>
          <w:szCs w:val="22"/>
        </w:rPr>
        <w:t>трудностями</w:t>
      </w:r>
      <w:r w:rsidR="008D58D6" w:rsidRPr="00124FFF">
        <w:rPr>
          <w:color w:val="auto"/>
          <w:sz w:val="22"/>
          <w:szCs w:val="22"/>
        </w:rPr>
        <w:t xml:space="preserve"> </w:t>
      </w:r>
      <w:r w:rsidRPr="00124FFF">
        <w:rPr>
          <w:color w:val="auto"/>
          <w:sz w:val="22"/>
          <w:szCs w:val="22"/>
        </w:rPr>
        <w:t>в</w:t>
      </w:r>
      <w:r w:rsidR="008D58D6" w:rsidRPr="00124FFF">
        <w:rPr>
          <w:color w:val="auto"/>
          <w:sz w:val="22"/>
          <w:szCs w:val="22"/>
        </w:rPr>
        <w:t xml:space="preserve"> </w:t>
      </w:r>
      <w:r w:rsidRPr="00124FFF">
        <w:rPr>
          <w:color w:val="auto"/>
          <w:sz w:val="22"/>
          <w:szCs w:val="22"/>
        </w:rPr>
        <w:t>обучении</w:t>
      </w:r>
      <w:r w:rsidR="008D58D6" w:rsidRPr="00124FFF">
        <w:rPr>
          <w:color w:val="auto"/>
          <w:sz w:val="22"/>
          <w:szCs w:val="22"/>
        </w:rPr>
        <w:t xml:space="preserve"> </w:t>
      </w:r>
      <w:r w:rsidRPr="00124FFF">
        <w:rPr>
          <w:color w:val="auto"/>
          <w:sz w:val="22"/>
          <w:szCs w:val="22"/>
        </w:rPr>
        <w:t>и</w:t>
      </w:r>
      <w:r w:rsidR="008D58D6" w:rsidRPr="00124FFF">
        <w:rPr>
          <w:color w:val="auto"/>
          <w:sz w:val="22"/>
          <w:szCs w:val="22"/>
        </w:rPr>
        <w:t xml:space="preserve"> </w:t>
      </w:r>
      <w:r w:rsidRPr="00124FFF">
        <w:rPr>
          <w:color w:val="auto"/>
          <w:sz w:val="22"/>
          <w:szCs w:val="22"/>
        </w:rPr>
        <w:t>социализации</w:t>
      </w:r>
      <w:r w:rsidR="008D58D6" w:rsidRPr="00124FFF">
        <w:rPr>
          <w:color w:val="auto"/>
          <w:sz w:val="22"/>
          <w:szCs w:val="22"/>
        </w:rPr>
        <w:t xml:space="preserve"> </w:t>
      </w:r>
      <w:r w:rsidRPr="00124FFF">
        <w:rPr>
          <w:color w:val="auto"/>
          <w:sz w:val="22"/>
          <w:szCs w:val="22"/>
        </w:rPr>
        <w:t>в</w:t>
      </w:r>
      <w:r w:rsidR="008D58D6" w:rsidRPr="00124FFF">
        <w:rPr>
          <w:color w:val="auto"/>
          <w:sz w:val="22"/>
          <w:szCs w:val="22"/>
        </w:rPr>
        <w:t xml:space="preserve"> </w:t>
      </w:r>
      <w:r w:rsidRPr="00124FFF">
        <w:rPr>
          <w:color w:val="auto"/>
          <w:sz w:val="22"/>
          <w:szCs w:val="22"/>
        </w:rPr>
        <w:t>освоении</w:t>
      </w:r>
      <w:r w:rsidR="008D58D6" w:rsidRPr="00124FFF">
        <w:rPr>
          <w:color w:val="auto"/>
          <w:sz w:val="22"/>
          <w:szCs w:val="22"/>
        </w:rPr>
        <w:t xml:space="preserve"> </w:t>
      </w:r>
      <w:r w:rsidRPr="00124FFF">
        <w:rPr>
          <w:color w:val="auto"/>
          <w:sz w:val="22"/>
          <w:szCs w:val="22"/>
        </w:rPr>
        <w:t>программы</w:t>
      </w:r>
      <w:r w:rsidR="008D58D6" w:rsidRPr="00124FFF">
        <w:rPr>
          <w:color w:val="auto"/>
          <w:sz w:val="22"/>
          <w:szCs w:val="22"/>
        </w:rPr>
        <w:t xml:space="preserve"> </w:t>
      </w:r>
      <w:r w:rsidRPr="00124FFF">
        <w:rPr>
          <w:color w:val="auto"/>
          <w:sz w:val="22"/>
          <w:szCs w:val="22"/>
        </w:rPr>
        <w:t>основного</w:t>
      </w:r>
      <w:r w:rsidR="008D58D6" w:rsidRPr="00124FFF">
        <w:rPr>
          <w:color w:val="auto"/>
          <w:sz w:val="22"/>
          <w:szCs w:val="22"/>
        </w:rPr>
        <w:t xml:space="preserve"> </w:t>
      </w:r>
      <w:r w:rsidRPr="00124FFF">
        <w:rPr>
          <w:color w:val="auto"/>
          <w:sz w:val="22"/>
          <w:szCs w:val="22"/>
        </w:rPr>
        <w:t>общего</w:t>
      </w:r>
      <w:r w:rsidR="008D58D6" w:rsidRPr="00124FFF">
        <w:rPr>
          <w:color w:val="auto"/>
          <w:sz w:val="22"/>
          <w:szCs w:val="22"/>
        </w:rPr>
        <w:t xml:space="preserve"> </w:t>
      </w:r>
      <w:r w:rsidRPr="00124FFF">
        <w:rPr>
          <w:color w:val="auto"/>
          <w:sz w:val="22"/>
          <w:szCs w:val="22"/>
        </w:rPr>
        <w:t>образования,</w:t>
      </w:r>
      <w:r w:rsidR="008D58D6" w:rsidRPr="00124FFF">
        <w:rPr>
          <w:color w:val="auto"/>
          <w:sz w:val="22"/>
          <w:szCs w:val="22"/>
        </w:rPr>
        <w:t xml:space="preserve"> </w:t>
      </w:r>
      <w:r w:rsidRPr="00124FFF">
        <w:rPr>
          <w:color w:val="auto"/>
          <w:sz w:val="22"/>
          <w:szCs w:val="22"/>
        </w:rPr>
        <w:t>их</w:t>
      </w:r>
      <w:r w:rsidR="008D58D6" w:rsidRPr="00124FFF">
        <w:rPr>
          <w:color w:val="auto"/>
          <w:sz w:val="22"/>
          <w:szCs w:val="22"/>
        </w:rPr>
        <w:t xml:space="preserve"> </w:t>
      </w:r>
      <w:r w:rsidRPr="00124FFF">
        <w:rPr>
          <w:color w:val="auto"/>
          <w:sz w:val="22"/>
          <w:szCs w:val="22"/>
        </w:rPr>
        <w:t>социальную</w:t>
      </w:r>
      <w:r w:rsidR="008D58D6" w:rsidRPr="00124FFF">
        <w:rPr>
          <w:color w:val="auto"/>
          <w:sz w:val="22"/>
          <w:szCs w:val="22"/>
        </w:rPr>
        <w:t xml:space="preserve"> </w:t>
      </w:r>
      <w:r w:rsidRPr="00124FFF">
        <w:rPr>
          <w:color w:val="auto"/>
          <w:sz w:val="22"/>
          <w:szCs w:val="22"/>
        </w:rPr>
        <w:t>адаптацию</w:t>
      </w:r>
      <w:r w:rsidR="008D58D6" w:rsidRPr="00124FFF">
        <w:rPr>
          <w:color w:val="auto"/>
          <w:sz w:val="22"/>
          <w:szCs w:val="22"/>
        </w:rPr>
        <w:t xml:space="preserve"> </w:t>
      </w:r>
      <w:r w:rsidRPr="00124FFF">
        <w:rPr>
          <w:color w:val="auto"/>
          <w:sz w:val="22"/>
          <w:szCs w:val="22"/>
        </w:rPr>
        <w:t>и</w:t>
      </w:r>
      <w:r w:rsidR="008D58D6" w:rsidRPr="00124FFF">
        <w:rPr>
          <w:color w:val="auto"/>
          <w:sz w:val="22"/>
          <w:szCs w:val="22"/>
        </w:rPr>
        <w:t xml:space="preserve"> </w:t>
      </w:r>
      <w:r w:rsidRPr="00124FFF">
        <w:rPr>
          <w:color w:val="auto"/>
          <w:sz w:val="22"/>
          <w:szCs w:val="22"/>
        </w:rPr>
        <w:t>личностное</w:t>
      </w:r>
      <w:r w:rsidR="008D58D6" w:rsidRPr="00124FFF">
        <w:rPr>
          <w:color w:val="auto"/>
          <w:sz w:val="22"/>
          <w:szCs w:val="22"/>
        </w:rPr>
        <w:t xml:space="preserve"> </w:t>
      </w:r>
      <w:r w:rsidRPr="00124FFF">
        <w:rPr>
          <w:color w:val="auto"/>
          <w:sz w:val="22"/>
          <w:szCs w:val="22"/>
        </w:rPr>
        <w:t>самоопределение.</w:t>
      </w:r>
      <w:r w:rsidR="008D58D6" w:rsidRPr="00124FFF">
        <w:rPr>
          <w:color w:val="auto"/>
          <w:sz w:val="22"/>
          <w:szCs w:val="22"/>
        </w:rPr>
        <w:t xml:space="preserve"> </w:t>
      </w:r>
    </w:p>
    <w:p w:rsidR="00A13787" w:rsidRPr="00124FFF" w:rsidRDefault="00A13787" w:rsidP="00124FFF">
      <w:pPr>
        <w:pStyle w:val="ConsPlusNormal"/>
        <w:spacing w:after="0" w:line="0" w:lineRule="atLeast"/>
        <w:ind w:firstLine="709"/>
        <w:jc w:val="both"/>
        <w:rPr>
          <w:color w:val="auto"/>
          <w:sz w:val="22"/>
          <w:szCs w:val="22"/>
        </w:rPr>
      </w:pPr>
      <w:r w:rsidRPr="00124FFF">
        <w:rPr>
          <w:color w:val="auto"/>
          <w:sz w:val="22"/>
          <w:szCs w:val="22"/>
        </w:rPr>
        <w:t>успешное</w:t>
      </w:r>
      <w:r w:rsidR="008D58D6" w:rsidRPr="00124FFF">
        <w:rPr>
          <w:color w:val="auto"/>
          <w:sz w:val="22"/>
          <w:szCs w:val="22"/>
        </w:rPr>
        <w:t xml:space="preserve"> </w:t>
      </w:r>
      <w:r w:rsidRPr="00124FFF">
        <w:rPr>
          <w:color w:val="auto"/>
          <w:sz w:val="22"/>
          <w:szCs w:val="22"/>
        </w:rPr>
        <w:t>освоение</w:t>
      </w:r>
      <w:r w:rsidR="008D58D6" w:rsidRPr="00124FFF">
        <w:rPr>
          <w:color w:val="auto"/>
          <w:sz w:val="22"/>
          <w:szCs w:val="22"/>
        </w:rPr>
        <w:t xml:space="preserve"> </w:t>
      </w:r>
      <w:r w:rsidRPr="00124FFF">
        <w:rPr>
          <w:color w:val="auto"/>
          <w:sz w:val="22"/>
          <w:szCs w:val="22"/>
        </w:rPr>
        <w:t>основной</w:t>
      </w:r>
      <w:r w:rsidR="008D58D6" w:rsidRPr="00124FFF">
        <w:rPr>
          <w:color w:val="auto"/>
          <w:sz w:val="22"/>
          <w:szCs w:val="22"/>
        </w:rPr>
        <w:t xml:space="preserve"> </w:t>
      </w:r>
      <w:r w:rsidRPr="00124FFF">
        <w:rPr>
          <w:color w:val="auto"/>
          <w:sz w:val="22"/>
          <w:szCs w:val="22"/>
        </w:rPr>
        <w:t>общеобразовательной</w:t>
      </w:r>
      <w:r w:rsidR="008D58D6" w:rsidRPr="00124FFF">
        <w:rPr>
          <w:color w:val="auto"/>
          <w:sz w:val="22"/>
          <w:szCs w:val="22"/>
        </w:rPr>
        <w:t xml:space="preserve"> </w:t>
      </w:r>
      <w:r w:rsidRPr="00124FFF">
        <w:rPr>
          <w:color w:val="auto"/>
          <w:sz w:val="22"/>
          <w:szCs w:val="22"/>
        </w:rPr>
        <w:t>программы</w:t>
      </w:r>
      <w:r w:rsidR="008D58D6" w:rsidRPr="00124FFF">
        <w:rPr>
          <w:color w:val="auto"/>
          <w:sz w:val="22"/>
          <w:szCs w:val="22"/>
        </w:rPr>
        <w:t xml:space="preserve"> </w:t>
      </w:r>
      <w:r w:rsidRPr="00124FFF">
        <w:rPr>
          <w:color w:val="auto"/>
          <w:sz w:val="22"/>
          <w:szCs w:val="22"/>
        </w:rPr>
        <w:t>основного</w:t>
      </w:r>
      <w:r w:rsidR="008D58D6" w:rsidRPr="00124FFF">
        <w:rPr>
          <w:color w:val="auto"/>
          <w:sz w:val="22"/>
          <w:szCs w:val="22"/>
        </w:rPr>
        <w:t xml:space="preserve"> </w:t>
      </w:r>
      <w:r w:rsidRPr="00124FFF">
        <w:rPr>
          <w:color w:val="auto"/>
          <w:sz w:val="22"/>
          <w:szCs w:val="22"/>
        </w:rPr>
        <w:t>общего</w:t>
      </w:r>
      <w:r w:rsidR="008D58D6" w:rsidRPr="00124FFF">
        <w:rPr>
          <w:color w:val="auto"/>
          <w:sz w:val="22"/>
          <w:szCs w:val="22"/>
        </w:rPr>
        <w:t xml:space="preserve"> </w:t>
      </w:r>
      <w:r w:rsidRPr="00124FFF">
        <w:rPr>
          <w:color w:val="auto"/>
          <w:sz w:val="22"/>
          <w:szCs w:val="22"/>
        </w:rPr>
        <w:t>образования,</w:t>
      </w:r>
      <w:r w:rsidR="008D58D6" w:rsidRPr="00124FFF">
        <w:rPr>
          <w:color w:val="auto"/>
          <w:sz w:val="22"/>
          <w:szCs w:val="22"/>
        </w:rPr>
        <w:t xml:space="preserve"> </w:t>
      </w:r>
      <w:r w:rsidRPr="00124FFF">
        <w:rPr>
          <w:color w:val="auto"/>
          <w:sz w:val="22"/>
          <w:szCs w:val="22"/>
        </w:rPr>
        <w:t>достижение</w:t>
      </w:r>
      <w:r w:rsidR="008D58D6" w:rsidRPr="00124FFF">
        <w:rPr>
          <w:color w:val="auto"/>
          <w:sz w:val="22"/>
          <w:szCs w:val="22"/>
        </w:rPr>
        <w:t xml:space="preserve"> </w:t>
      </w:r>
      <w:r w:rsidRPr="00124FFF">
        <w:rPr>
          <w:color w:val="auto"/>
          <w:sz w:val="22"/>
          <w:szCs w:val="22"/>
        </w:rPr>
        <w:t>обучающимися</w:t>
      </w:r>
      <w:r w:rsidR="008D58D6" w:rsidRPr="00124FFF">
        <w:rPr>
          <w:color w:val="auto"/>
          <w:sz w:val="22"/>
          <w:szCs w:val="22"/>
        </w:rPr>
        <w:t xml:space="preserve"> </w:t>
      </w:r>
      <w:r w:rsidRPr="00124FFF">
        <w:rPr>
          <w:color w:val="auto"/>
          <w:sz w:val="22"/>
          <w:szCs w:val="22"/>
        </w:rPr>
        <w:t>с</w:t>
      </w:r>
      <w:r w:rsidR="008D58D6" w:rsidRPr="00124FFF">
        <w:rPr>
          <w:color w:val="auto"/>
          <w:sz w:val="22"/>
          <w:szCs w:val="22"/>
        </w:rPr>
        <w:t xml:space="preserve"> </w:t>
      </w:r>
      <w:r w:rsidRPr="00124FFF">
        <w:rPr>
          <w:color w:val="auto"/>
          <w:sz w:val="22"/>
          <w:szCs w:val="22"/>
        </w:rPr>
        <w:t>трудностями</w:t>
      </w:r>
      <w:r w:rsidR="008D58D6" w:rsidRPr="00124FFF">
        <w:rPr>
          <w:color w:val="auto"/>
          <w:sz w:val="22"/>
          <w:szCs w:val="22"/>
        </w:rPr>
        <w:t xml:space="preserve"> </w:t>
      </w:r>
      <w:r w:rsidRPr="00124FFF">
        <w:rPr>
          <w:color w:val="auto"/>
          <w:sz w:val="22"/>
          <w:szCs w:val="22"/>
        </w:rPr>
        <w:t>в</w:t>
      </w:r>
      <w:r w:rsidR="008D58D6" w:rsidRPr="00124FFF">
        <w:rPr>
          <w:color w:val="auto"/>
          <w:sz w:val="22"/>
          <w:szCs w:val="22"/>
        </w:rPr>
        <w:t xml:space="preserve"> </w:t>
      </w:r>
      <w:r w:rsidRPr="00124FFF">
        <w:rPr>
          <w:color w:val="auto"/>
          <w:sz w:val="22"/>
          <w:szCs w:val="22"/>
        </w:rPr>
        <w:t>обучении</w:t>
      </w:r>
      <w:r w:rsidR="008D58D6" w:rsidRPr="00124FFF">
        <w:rPr>
          <w:color w:val="auto"/>
          <w:sz w:val="22"/>
          <w:szCs w:val="22"/>
        </w:rPr>
        <w:t xml:space="preserve"> </w:t>
      </w:r>
      <w:r w:rsidRPr="00124FFF">
        <w:rPr>
          <w:color w:val="auto"/>
          <w:sz w:val="22"/>
          <w:szCs w:val="22"/>
        </w:rPr>
        <w:t>и</w:t>
      </w:r>
      <w:r w:rsidR="008D58D6" w:rsidRPr="00124FFF">
        <w:rPr>
          <w:color w:val="auto"/>
          <w:sz w:val="22"/>
          <w:szCs w:val="22"/>
        </w:rPr>
        <w:t xml:space="preserve"> </w:t>
      </w:r>
      <w:r w:rsidRPr="00124FFF">
        <w:rPr>
          <w:color w:val="auto"/>
          <w:sz w:val="22"/>
          <w:szCs w:val="22"/>
        </w:rPr>
        <w:t>социализации</w:t>
      </w:r>
      <w:r w:rsidR="008D58D6" w:rsidRPr="00124FFF">
        <w:rPr>
          <w:color w:val="auto"/>
          <w:sz w:val="22"/>
          <w:szCs w:val="22"/>
        </w:rPr>
        <w:t xml:space="preserve"> </w:t>
      </w:r>
      <w:r w:rsidRPr="00124FFF">
        <w:rPr>
          <w:color w:val="auto"/>
          <w:sz w:val="22"/>
          <w:szCs w:val="22"/>
        </w:rPr>
        <w:t>предметных,</w:t>
      </w:r>
      <w:r w:rsidR="008D58D6" w:rsidRPr="00124FFF">
        <w:rPr>
          <w:color w:val="auto"/>
          <w:sz w:val="22"/>
          <w:szCs w:val="22"/>
        </w:rPr>
        <w:t xml:space="preserve"> </w:t>
      </w:r>
      <w:r w:rsidRPr="00124FFF">
        <w:rPr>
          <w:color w:val="auto"/>
          <w:sz w:val="22"/>
          <w:szCs w:val="22"/>
        </w:rPr>
        <w:t>метапредметных</w:t>
      </w:r>
      <w:r w:rsidR="008D58D6" w:rsidRPr="00124FFF">
        <w:rPr>
          <w:color w:val="auto"/>
          <w:sz w:val="22"/>
          <w:szCs w:val="22"/>
        </w:rPr>
        <w:t xml:space="preserve"> </w:t>
      </w:r>
      <w:r w:rsidRPr="00124FFF">
        <w:rPr>
          <w:color w:val="auto"/>
          <w:sz w:val="22"/>
          <w:szCs w:val="22"/>
        </w:rPr>
        <w:t>и</w:t>
      </w:r>
      <w:r w:rsidR="008D58D6" w:rsidRPr="00124FFF">
        <w:rPr>
          <w:color w:val="auto"/>
          <w:sz w:val="22"/>
          <w:szCs w:val="22"/>
        </w:rPr>
        <w:t xml:space="preserve"> </w:t>
      </w:r>
      <w:r w:rsidRPr="00124FFF">
        <w:rPr>
          <w:color w:val="auto"/>
          <w:sz w:val="22"/>
          <w:szCs w:val="22"/>
        </w:rPr>
        <w:t>личностных</w:t>
      </w:r>
      <w:r w:rsidR="008D58D6" w:rsidRPr="00124FFF">
        <w:rPr>
          <w:color w:val="auto"/>
          <w:sz w:val="22"/>
          <w:szCs w:val="22"/>
        </w:rPr>
        <w:t xml:space="preserve"> </w:t>
      </w:r>
      <w:r w:rsidRPr="00124FFF">
        <w:rPr>
          <w:color w:val="auto"/>
          <w:sz w:val="22"/>
          <w:szCs w:val="22"/>
        </w:rPr>
        <w:t>результатов.</w:t>
      </w:r>
    </w:p>
    <w:p w:rsidR="00A13787" w:rsidRPr="00124FFF" w:rsidRDefault="00A13787" w:rsidP="00124FFF">
      <w:pPr>
        <w:pStyle w:val="ConsPlusNormal"/>
        <w:spacing w:after="0" w:line="0" w:lineRule="atLeast"/>
        <w:ind w:firstLine="709"/>
        <w:jc w:val="both"/>
        <w:rPr>
          <w:color w:val="auto"/>
          <w:sz w:val="22"/>
          <w:szCs w:val="22"/>
        </w:rPr>
      </w:pPr>
      <w:r w:rsidRPr="00124FFF">
        <w:rPr>
          <w:color w:val="auto"/>
          <w:sz w:val="22"/>
          <w:szCs w:val="22"/>
        </w:rPr>
        <w:t>Программа</w:t>
      </w:r>
      <w:r w:rsidR="008D58D6" w:rsidRPr="00124FFF">
        <w:rPr>
          <w:color w:val="auto"/>
          <w:sz w:val="22"/>
          <w:szCs w:val="22"/>
        </w:rPr>
        <w:t xml:space="preserve"> </w:t>
      </w:r>
      <w:r w:rsidRPr="00124FFF">
        <w:rPr>
          <w:color w:val="auto"/>
          <w:sz w:val="22"/>
          <w:szCs w:val="22"/>
        </w:rPr>
        <w:t>коррекционной</w:t>
      </w:r>
      <w:r w:rsidR="008D58D6" w:rsidRPr="00124FFF">
        <w:rPr>
          <w:color w:val="auto"/>
          <w:sz w:val="22"/>
          <w:szCs w:val="22"/>
        </w:rPr>
        <w:t xml:space="preserve"> </w:t>
      </w:r>
      <w:r w:rsidRPr="00124FFF">
        <w:rPr>
          <w:color w:val="auto"/>
          <w:sz w:val="22"/>
          <w:szCs w:val="22"/>
        </w:rPr>
        <w:t>работы</w:t>
      </w:r>
      <w:r w:rsidR="008D58D6" w:rsidRPr="00124FFF">
        <w:rPr>
          <w:color w:val="auto"/>
          <w:sz w:val="22"/>
          <w:szCs w:val="22"/>
        </w:rPr>
        <w:t xml:space="preserve"> </w:t>
      </w:r>
      <w:r w:rsidRPr="00124FFF">
        <w:rPr>
          <w:color w:val="auto"/>
          <w:sz w:val="22"/>
          <w:szCs w:val="22"/>
        </w:rPr>
        <w:t>должна</w:t>
      </w:r>
      <w:r w:rsidR="008D58D6" w:rsidRPr="00124FFF">
        <w:rPr>
          <w:color w:val="auto"/>
          <w:sz w:val="22"/>
          <w:szCs w:val="22"/>
        </w:rPr>
        <w:t xml:space="preserve"> </w:t>
      </w:r>
      <w:r w:rsidRPr="00124FFF">
        <w:rPr>
          <w:color w:val="auto"/>
          <w:sz w:val="22"/>
          <w:szCs w:val="22"/>
        </w:rPr>
        <w:t>содержать:</w:t>
      </w:r>
    </w:p>
    <w:p w:rsidR="00A13787" w:rsidRPr="00124FFF" w:rsidRDefault="00A13787" w:rsidP="00124FFF">
      <w:pPr>
        <w:pStyle w:val="ConsPlusNormal"/>
        <w:spacing w:after="0" w:line="0" w:lineRule="atLeast"/>
        <w:ind w:firstLine="709"/>
        <w:jc w:val="both"/>
        <w:rPr>
          <w:color w:val="auto"/>
          <w:sz w:val="22"/>
          <w:szCs w:val="22"/>
        </w:rPr>
      </w:pPr>
      <w:r w:rsidRPr="00124FFF">
        <w:rPr>
          <w:color w:val="auto"/>
          <w:sz w:val="22"/>
          <w:szCs w:val="22"/>
        </w:rPr>
        <w:t>план</w:t>
      </w:r>
      <w:r w:rsidR="008D58D6" w:rsidRPr="00124FFF">
        <w:rPr>
          <w:color w:val="auto"/>
          <w:sz w:val="22"/>
          <w:szCs w:val="22"/>
        </w:rPr>
        <w:t xml:space="preserve"> </w:t>
      </w:r>
      <w:r w:rsidRPr="00124FFF">
        <w:rPr>
          <w:color w:val="auto"/>
          <w:sz w:val="22"/>
          <w:szCs w:val="22"/>
        </w:rPr>
        <w:t>диагностических</w:t>
      </w:r>
      <w:r w:rsidR="008D58D6" w:rsidRPr="00124FFF">
        <w:rPr>
          <w:color w:val="auto"/>
          <w:sz w:val="22"/>
          <w:szCs w:val="22"/>
        </w:rPr>
        <w:t xml:space="preserve"> </w:t>
      </w:r>
      <w:r w:rsidRPr="00124FFF">
        <w:rPr>
          <w:color w:val="auto"/>
          <w:sz w:val="22"/>
          <w:szCs w:val="22"/>
        </w:rPr>
        <w:t>и</w:t>
      </w:r>
      <w:r w:rsidR="008D58D6" w:rsidRPr="00124FFF">
        <w:rPr>
          <w:color w:val="auto"/>
          <w:sz w:val="22"/>
          <w:szCs w:val="22"/>
        </w:rPr>
        <w:t xml:space="preserve"> </w:t>
      </w:r>
      <w:r w:rsidRPr="00124FFF">
        <w:rPr>
          <w:color w:val="auto"/>
          <w:sz w:val="22"/>
          <w:szCs w:val="22"/>
        </w:rPr>
        <w:t>коррекционно-развивающих</w:t>
      </w:r>
      <w:r w:rsidR="008D58D6" w:rsidRPr="00124FFF">
        <w:rPr>
          <w:color w:val="auto"/>
          <w:sz w:val="22"/>
          <w:szCs w:val="22"/>
        </w:rPr>
        <w:t xml:space="preserve"> </w:t>
      </w:r>
      <w:r w:rsidRPr="00124FFF">
        <w:rPr>
          <w:color w:val="auto"/>
          <w:sz w:val="22"/>
          <w:szCs w:val="22"/>
        </w:rPr>
        <w:t>мероприятий,</w:t>
      </w:r>
      <w:r w:rsidR="008D58D6" w:rsidRPr="00124FFF">
        <w:rPr>
          <w:color w:val="auto"/>
          <w:sz w:val="22"/>
          <w:szCs w:val="22"/>
        </w:rPr>
        <w:t xml:space="preserve"> </w:t>
      </w:r>
      <w:r w:rsidRPr="00124FFF">
        <w:rPr>
          <w:color w:val="auto"/>
          <w:sz w:val="22"/>
          <w:szCs w:val="22"/>
        </w:rPr>
        <w:t>обеспечивающих</w:t>
      </w:r>
      <w:r w:rsidR="008D58D6" w:rsidRPr="00124FFF">
        <w:rPr>
          <w:color w:val="auto"/>
          <w:sz w:val="22"/>
          <w:szCs w:val="22"/>
        </w:rPr>
        <w:t xml:space="preserve"> </w:t>
      </w:r>
      <w:r w:rsidRPr="00124FFF">
        <w:rPr>
          <w:color w:val="auto"/>
          <w:sz w:val="22"/>
          <w:szCs w:val="22"/>
        </w:rPr>
        <w:t>удовлетворение</w:t>
      </w:r>
      <w:r w:rsidR="008D58D6" w:rsidRPr="00124FFF">
        <w:rPr>
          <w:color w:val="auto"/>
          <w:sz w:val="22"/>
          <w:szCs w:val="22"/>
        </w:rPr>
        <w:t xml:space="preserve"> </w:t>
      </w:r>
      <w:r w:rsidRPr="00124FFF">
        <w:rPr>
          <w:color w:val="auto"/>
          <w:sz w:val="22"/>
          <w:szCs w:val="22"/>
        </w:rPr>
        <w:t>индивидуальных</w:t>
      </w:r>
      <w:r w:rsidR="008D58D6" w:rsidRPr="00124FFF">
        <w:rPr>
          <w:color w:val="auto"/>
          <w:sz w:val="22"/>
          <w:szCs w:val="22"/>
        </w:rPr>
        <w:t xml:space="preserve"> </w:t>
      </w:r>
      <w:r w:rsidRPr="00124FFF">
        <w:rPr>
          <w:color w:val="auto"/>
          <w:sz w:val="22"/>
          <w:szCs w:val="22"/>
        </w:rPr>
        <w:t>образовательных</w:t>
      </w:r>
      <w:r w:rsidR="008D58D6" w:rsidRPr="00124FFF">
        <w:rPr>
          <w:color w:val="auto"/>
          <w:sz w:val="22"/>
          <w:szCs w:val="22"/>
        </w:rPr>
        <w:t xml:space="preserve"> </w:t>
      </w:r>
      <w:r w:rsidRPr="00124FFF">
        <w:rPr>
          <w:color w:val="auto"/>
          <w:sz w:val="22"/>
          <w:szCs w:val="22"/>
        </w:rPr>
        <w:t>потребностей</w:t>
      </w:r>
      <w:r w:rsidR="008D58D6" w:rsidRPr="00124FFF">
        <w:rPr>
          <w:color w:val="auto"/>
          <w:sz w:val="22"/>
          <w:szCs w:val="22"/>
        </w:rPr>
        <w:t xml:space="preserve"> </w:t>
      </w:r>
      <w:r w:rsidRPr="00124FFF">
        <w:rPr>
          <w:color w:val="auto"/>
          <w:sz w:val="22"/>
          <w:szCs w:val="22"/>
        </w:rPr>
        <w:t>обучающихся</w:t>
      </w:r>
      <w:r w:rsidR="008D58D6" w:rsidRPr="00124FFF">
        <w:rPr>
          <w:color w:val="auto"/>
          <w:sz w:val="22"/>
          <w:szCs w:val="22"/>
        </w:rPr>
        <w:t xml:space="preserve"> </w:t>
      </w:r>
      <w:r w:rsidRPr="00124FFF">
        <w:rPr>
          <w:color w:val="auto"/>
          <w:sz w:val="22"/>
          <w:szCs w:val="22"/>
        </w:rPr>
        <w:t>и</w:t>
      </w:r>
      <w:r w:rsidR="008D58D6" w:rsidRPr="00124FFF">
        <w:rPr>
          <w:color w:val="auto"/>
          <w:sz w:val="22"/>
          <w:szCs w:val="22"/>
        </w:rPr>
        <w:t xml:space="preserve"> </w:t>
      </w:r>
      <w:r w:rsidRPr="00124FFF">
        <w:rPr>
          <w:color w:val="auto"/>
          <w:sz w:val="22"/>
          <w:szCs w:val="22"/>
        </w:rPr>
        <w:t>освоение</w:t>
      </w:r>
      <w:r w:rsidR="008D58D6" w:rsidRPr="00124FFF">
        <w:rPr>
          <w:color w:val="auto"/>
          <w:sz w:val="22"/>
          <w:szCs w:val="22"/>
        </w:rPr>
        <w:t xml:space="preserve"> </w:t>
      </w:r>
      <w:r w:rsidRPr="00124FFF">
        <w:rPr>
          <w:color w:val="auto"/>
          <w:sz w:val="22"/>
          <w:szCs w:val="22"/>
        </w:rPr>
        <w:t>ими</w:t>
      </w:r>
      <w:r w:rsidR="008D58D6" w:rsidRPr="00124FFF">
        <w:rPr>
          <w:color w:val="auto"/>
          <w:sz w:val="22"/>
          <w:szCs w:val="22"/>
        </w:rPr>
        <w:t xml:space="preserve"> </w:t>
      </w:r>
      <w:r w:rsidRPr="00124FFF">
        <w:rPr>
          <w:color w:val="auto"/>
          <w:sz w:val="22"/>
          <w:szCs w:val="22"/>
        </w:rPr>
        <w:t>программы</w:t>
      </w:r>
      <w:r w:rsidR="008D58D6" w:rsidRPr="00124FFF">
        <w:rPr>
          <w:color w:val="auto"/>
          <w:sz w:val="22"/>
          <w:szCs w:val="22"/>
        </w:rPr>
        <w:t xml:space="preserve"> </w:t>
      </w:r>
      <w:r w:rsidRPr="00124FFF">
        <w:rPr>
          <w:color w:val="auto"/>
          <w:sz w:val="22"/>
          <w:szCs w:val="22"/>
        </w:rPr>
        <w:t>основного</w:t>
      </w:r>
      <w:r w:rsidR="008D58D6" w:rsidRPr="00124FFF">
        <w:rPr>
          <w:color w:val="auto"/>
          <w:sz w:val="22"/>
          <w:szCs w:val="22"/>
        </w:rPr>
        <w:t xml:space="preserve"> </w:t>
      </w:r>
      <w:r w:rsidRPr="00124FFF">
        <w:rPr>
          <w:color w:val="auto"/>
          <w:sz w:val="22"/>
          <w:szCs w:val="22"/>
        </w:rPr>
        <w:t>общего</w:t>
      </w:r>
      <w:r w:rsidR="008D58D6" w:rsidRPr="00124FFF">
        <w:rPr>
          <w:color w:val="auto"/>
          <w:sz w:val="22"/>
          <w:szCs w:val="22"/>
        </w:rPr>
        <w:t xml:space="preserve"> </w:t>
      </w:r>
      <w:r w:rsidRPr="00124FFF">
        <w:rPr>
          <w:color w:val="auto"/>
          <w:sz w:val="22"/>
          <w:szCs w:val="22"/>
        </w:rPr>
        <w:t>образования;</w:t>
      </w:r>
      <w:r w:rsidR="008D58D6" w:rsidRPr="00124FFF">
        <w:rPr>
          <w:color w:val="auto"/>
          <w:sz w:val="22"/>
          <w:szCs w:val="22"/>
        </w:rPr>
        <w:t xml:space="preserve"> </w:t>
      </w:r>
    </w:p>
    <w:p w:rsidR="00A13787" w:rsidRPr="00124FFF" w:rsidRDefault="00A13787" w:rsidP="00124FFF">
      <w:pPr>
        <w:pStyle w:val="ConsPlusNormal"/>
        <w:spacing w:after="0" w:line="0" w:lineRule="atLeast"/>
        <w:ind w:firstLine="709"/>
        <w:jc w:val="both"/>
        <w:rPr>
          <w:color w:val="auto"/>
          <w:sz w:val="22"/>
          <w:szCs w:val="22"/>
        </w:rPr>
      </w:pPr>
      <w:r w:rsidRPr="00124FFF">
        <w:rPr>
          <w:color w:val="auto"/>
          <w:sz w:val="22"/>
          <w:szCs w:val="22"/>
        </w:rPr>
        <w:t>описание</w:t>
      </w:r>
      <w:r w:rsidR="008D58D6" w:rsidRPr="00124FFF">
        <w:rPr>
          <w:color w:val="auto"/>
          <w:sz w:val="22"/>
          <w:szCs w:val="22"/>
        </w:rPr>
        <w:t xml:space="preserve"> </w:t>
      </w:r>
      <w:r w:rsidRPr="00124FFF">
        <w:rPr>
          <w:color w:val="auto"/>
          <w:sz w:val="22"/>
          <w:szCs w:val="22"/>
        </w:rPr>
        <w:t>условий</w:t>
      </w:r>
      <w:r w:rsidR="008D58D6" w:rsidRPr="00124FFF">
        <w:rPr>
          <w:color w:val="auto"/>
          <w:sz w:val="22"/>
          <w:szCs w:val="22"/>
        </w:rPr>
        <w:t xml:space="preserve"> </w:t>
      </w:r>
      <w:r w:rsidRPr="00124FFF">
        <w:rPr>
          <w:color w:val="auto"/>
          <w:sz w:val="22"/>
          <w:szCs w:val="22"/>
        </w:rPr>
        <w:t>обучения</w:t>
      </w:r>
      <w:r w:rsidR="008D58D6" w:rsidRPr="00124FFF">
        <w:rPr>
          <w:color w:val="auto"/>
          <w:sz w:val="22"/>
          <w:szCs w:val="22"/>
        </w:rPr>
        <w:t xml:space="preserve"> </w:t>
      </w:r>
      <w:r w:rsidRPr="00124FFF">
        <w:rPr>
          <w:color w:val="auto"/>
          <w:sz w:val="22"/>
          <w:szCs w:val="22"/>
        </w:rPr>
        <w:t>и</w:t>
      </w:r>
      <w:r w:rsidR="008D58D6" w:rsidRPr="00124FFF">
        <w:rPr>
          <w:color w:val="auto"/>
          <w:sz w:val="22"/>
          <w:szCs w:val="22"/>
        </w:rPr>
        <w:t xml:space="preserve"> </w:t>
      </w:r>
      <w:r w:rsidRPr="00124FFF">
        <w:rPr>
          <w:color w:val="auto"/>
          <w:sz w:val="22"/>
          <w:szCs w:val="22"/>
        </w:rPr>
        <w:t>воспитания</w:t>
      </w:r>
      <w:r w:rsidR="008D58D6" w:rsidRPr="00124FFF">
        <w:rPr>
          <w:color w:val="auto"/>
          <w:sz w:val="22"/>
          <w:szCs w:val="22"/>
        </w:rPr>
        <w:t xml:space="preserve"> </w:t>
      </w:r>
      <w:r w:rsidRPr="00124FFF">
        <w:rPr>
          <w:color w:val="auto"/>
          <w:sz w:val="22"/>
          <w:szCs w:val="22"/>
        </w:rPr>
        <w:t>обучающихся,</w:t>
      </w:r>
      <w:r w:rsidR="008D58D6" w:rsidRPr="00124FFF">
        <w:rPr>
          <w:color w:val="auto"/>
          <w:sz w:val="22"/>
          <w:szCs w:val="22"/>
        </w:rPr>
        <w:t xml:space="preserve"> </w:t>
      </w:r>
      <w:r w:rsidRPr="00124FFF">
        <w:rPr>
          <w:color w:val="auto"/>
          <w:sz w:val="22"/>
          <w:szCs w:val="22"/>
        </w:rPr>
        <w:t>использование</w:t>
      </w:r>
      <w:r w:rsidR="008D58D6" w:rsidRPr="00124FFF">
        <w:rPr>
          <w:color w:val="auto"/>
          <w:sz w:val="22"/>
          <w:szCs w:val="22"/>
        </w:rPr>
        <w:t xml:space="preserve"> </w:t>
      </w:r>
      <w:r w:rsidRPr="00124FFF">
        <w:rPr>
          <w:color w:val="auto"/>
          <w:sz w:val="22"/>
          <w:szCs w:val="22"/>
        </w:rPr>
        <w:t>методов</w:t>
      </w:r>
      <w:r w:rsidR="008D58D6" w:rsidRPr="00124FFF">
        <w:rPr>
          <w:color w:val="auto"/>
          <w:sz w:val="22"/>
          <w:szCs w:val="22"/>
        </w:rPr>
        <w:t xml:space="preserve"> </w:t>
      </w:r>
      <w:r w:rsidRPr="00124FFF">
        <w:rPr>
          <w:color w:val="auto"/>
          <w:sz w:val="22"/>
          <w:szCs w:val="22"/>
        </w:rPr>
        <w:t>обучения</w:t>
      </w:r>
      <w:r w:rsidR="008D58D6" w:rsidRPr="00124FFF">
        <w:rPr>
          <w:color w:val="auto"/>
          <w:sz w:val="22"/>
          <w:szCs w:val="22"/>
        </w:rPr>
        <w:t xml:space="preserve"> </w:t>
      </w:r>
      <w:r w:rsidRPr="00124FFF">
        <w:rPr>
          <w:color w:val="auto"/>
          <w:sz w:val="22"/>
          <w:szCs w:val="22"/>
        </w:rPr>
        <w:t>и</w:t>
      </w:r>
      <w:r w:rsidR="008D58D6" w:rsidRPr="00124FFF">
        <w:rPr>
          <w:color w:val="auto"/>
          <w:sz w:val="22"/>
          <w:szCs w:val="22"/>
        </w:rPr>
        <w:t xml:space="preserve"> </w:t>
      </w:r>
      <w:r w:rsidRPr="00124FFF">
        <w:rPr>
          <w:color w:val="auto"/>
          <w:sz w:val="22"/>
          <w:szCs w:val="22"/>
        </w:rPr>
        <w:t>воспитания,</w:t>
      </w:r>
      <w:r w:rsidR="008D58D6" w:rsidRPr="00124FFF">
        <w:rPr>
          <w:color w:val="auto"/>
          <w:sz w:val="22"/>
          <w:szCs w:val="22"/>
        </w:rPr>
        <w:t xml:space="preserve"> </w:t>
      </w:r>
      <w:r w:rsidRPr="00124FFF">
        <w:rPr>
          <w:color w:val="auto"/>
          <w:sz w:val="22"/>
          <w:szCs w:val="22"/>
        </w:rPr>
        <w:t>учебных</w:t>
      </w:r>
      <w:r w:rsidR="008D58D6" w:rsidRPr="00124FFF">
        <w:rPr>
          <w:color w:val="auto"/>
          <w:sz w:val="22"/>
          <w:szCs w:val="22"/>
        </w:rPr>
        <w:t xml:space="preserve"> </w:t>
      </w:r>
      <w:r w:rsidRPr="00124FFF">
        <w:rPr>
          <w:color w:val="auto"/>
          <w:sz w:val="22"/>
          <w:szCs w:val="22"/>
        </w:rPr>
        <w:t>пособий</w:t>
      </w:r>
      <w:r w:rsidR="008D58D6" w:rsidRPr="00124FFF">
        <w:rPr>
          <w:color w:val="auto"/>
          <w:sz w:val="22"/>
          <w:szCs w:val="22"/>
        </w:rPr>
        <w:t xml:space="preserve"> </w:t>
      </w:r>
      <w:r w:rsidRPr="00124FFF">
        <w:rPr>
          <w:color w:val="auto"/>
          <w:sz w:val="22"/>
          <w:szCs w:val="22"/>
        </w:rPr>
        <w:t>и</w:t>
      </w:r>
      <w:r w:rsidR="008D58D6" w:rsidRPr="00124FFF">
        <w:rPr>
          <w:color w:val="auto"/>
          <w:sz w:val="22"/>
          <w:szCs w:val="22"/>
        </w:rPr>
        <w:t xml:space="preserve"> </w:t>
      </w:r>
      <w:r w:rsidRPr="00124FFF">
        <w:rPr>
          <w:color w:val="auto"/>
          <w:sz w:val="22"/>
          <w:szCs w:val="22"/>
        </w:rPr>
        <w:t>дидактических</w:t>
      </w:r>
      <w:r w:rsidR="008D58D6" w:rsidRPr="00124FFF">
        <w:rPr>
          <w:color w:val="auto"/>
          <w:sz w:val="22"/>
          <w:szCs w:val="22"/>
        </w:rPr>
        <w:t xml:space="preserve"> </w:t>
      </w:r>
      <w:r w:rsidRPr="00124FFF">
        <w:rPr>
          <w:color w:val="auto"/>
          <w:sz w:val="22"/>
          <w:szCs w:val="22"/>
        </w:rPr>
        <w:t>материалов,</w:t>
      </w:r>
      <w:r w:rsidR="008D58D6" w:rsidRPr="00124FFF">
        <w:rPr>
          <w:color w:val="auto"/>
          <w:sz w:val="22"/>
          <w:szCs w:val="22"/>
        </w:rPr>
        <w:t xml:space="preserve"> </w:t>
      </w:r>
      <w:r w:rsidRPr="00124FFF">
        <w:rPr>
          <w:color w:val="auto"/>
          <w:sz w:val="22"/>
          <w:szCs w:val="22"/>
        </w:rPr>
        <w:t>технических</w:t>
      </w:r>
      <w:r w:rsidR="008D58D6" w:rsidRPr="00124FFF">
        <w:rPr>
          <w:color w:val="auto"/>
          <w:sz w:val="22"/>
          <w:szCs w:val="22"/>
        </w:rPr>
        <w:t xml:space="preserve"> </w:t>
      </w:r>
      <w:r w:rsidRPr="00124FFF">
        <w:rPr>
          <w:color w:val="auto"/>
          <w:sz w:val="22"/>
          <w:szCs w:val="22"/>
        </w:rPr>
        <w:t>средств</w:t>
      </w:r>
      <w:r w:rsidR="008D58D6" w:rsidRPr="00124FFF">
        <w:rPr>
          <w:color w:val="auto"/>
          <w:sz w:val="22"/>
          <w:szCs w:val="22"/>
        </w:rPr>
        <w:t xml:space="preserve"> </w:t>
      </w:r>
      <w:r w:rsidRPr="00124FFF">
        <w:rPr>
          <w:color w:val="auto"/>
          <w:sz w:val="22"/>
          <w:szCs w:val="22"/>
        </w:rPr>
        <w:t>обучения</w:t>
      </w:r>
      <w:r w:rsidR="008D58D6" w:rsidRPr="00124FFF">
        <w:rPr>
          <w:color w:val="auto"/>
          <w:sz w:val="22"/>
          <w:szCs w:val="22"/>
        </w:rPr>
        <w:t xml:space="preserve"> </w:t>
      </w:r>
      <w:r w:rsidRPr="00124FFF">
        <w:rPr>
          <w:color w:val="auto"/>
          <w:sz w:val="22"/>
          <w:szCs w:val="22"/>
        </w:rPr>
        <w:t>коллективного</w:t>
      </w:r>
      <w:r w:rsidR="008D58D6" w:rsidRPr="00124FFF">
        <w:rPr>
          <w:color w:val="auto"/>
          <w:sz w:val="22"/>
          <w:szCs w:val="22"/>
        </w:rPr>
        <w:t xml:space="preserve"> </w:t>
      </w:r>
      <w:r w:rsidRPr="00124FFF">
        <w:rPr>
          <w:color w:val="auto"/>
          <w:sz w:val="22"/>
          <w:szCs w:val="22"/>
        </w:rPr>
        <w:t>и</w:t>
      </w:r>
      <w:r w:rsidR="008D58D6" w:rsidRPr="00124FFF">
        <w:rPr>
          <w:color w:val="auto"/>
          <w:sz w:val="22"/>
          <w:szCs w:val="22"/>
        </w:rPr>
        <w:t xml:space="preserve"> </w:t>
      </w:r>
      <w:r w:rsidRPr="00124FFF">
        <w:rPr>
          <w:color w:val="auto"/>
          <w:sz w:val="22"/>
          <w:szCs w:val="22"/>
        </w:rPr>
        <w:t>индивидуального</w:t>
      </w:r>
      <w:r w:rsidR="008D58D6" w:rsidRPr="00124FFF">
        <w:rPr>
          <w:color w:val="auto"/>
          <w:sz w:val="22"/>
          <w:szCs w:val="22"/>
        </w:rPr>
        <w:t xml:space="preserve"> </w:t>
      </w:r>
      <w:r w:rsidRPr="00124FFF">
        <w:rPr>
          <w:color w:val="auto"/>
          <w:sz w:val="22"/>
          <w:szCs w:val="22"/>
        </w:rPr>
        <w:t>пользования,</w:t>
      </w:r>
      <w:r w:rsidR="008D58D6" w:rsidRPr="00124FFF">
        <w:rPr>
          <w:color w:val="auto"/>
          <w:sz w:val="22"/>
          <w:szCs w:val="22"/>
        </w:rPr>
        <w:t xml:space="preserve"> </w:t>
      </w:r>
      <w:r w:rsidRPr="00124FFF">
        <w:rPr>
          <w:color w:val="auto"/>
          <w:sz w:val="22"/>
          <w:szCs w:val="22"/>
        </w:rPr>
        <w:t>проведение</w:t>
      </w:r>
      <w:r w:rsidR="008D58D6" w:rsidRPr="00124FFF">
        <w:rPr>
          <w:color w:val="auto"/>
          <w:sz w:val="22"/>
          <w:szCs w:val="22"/>
        </w:rPr>
        <w:t xml:space="preserve"> </w:t>
      </w:r>
      <w:r w:rsidRPr="00124FFF">
        <w:rPr>
          <w:color w:val="auto"/>
          <w:sz w:val="22"/>
          <w:szCs w:val="22"/>
        </w:rPr>
        <w:t>групповых</w:t>
      </w:r>
      <w:r w:rsidR="008D58D6" w:rsidRPr="00124FFF">
        <w:rPr>
          <w:color w:val="auto"/>
          <w:sz w:val="22"/>
          <w:szCs w:val="22"/>
        </w:rPr>
        <w:t xml:space="preserve"> </w:t>
      </w:r>
      <w:r w:rsidRPr="00124FFF">
        <w:rPr>
          <w:color w:val="auto"/>
          <w:sz w:val="22"/>
          <w:szCs w:val="22"/>
        </w:rPr>
        <w:t>и</w:t>
      </w:r>
      <w:r w:rsidR="008D58D6" w:rsidRPr="00124FFF">
        <w:rPr>
          <w:color w:val="auto"/>
          <w:sz w:val="22"/>
          <w:szCs w:val="22"/>
        </w:rPr>
        <w:t xml:space="preserve"> </w:t>
      </w:r>
      <w:r w:rsidRPr="00124FFF">
        <w:rPr>
          <w:color w:val="auto"/>
          <w:sz w:val="22"/>
          <w:szCs w:val="22"/>
        </w:rPr>
        <w:t>индивидуальных</w:t>
      </w:r>
      <w:r w:rsidR="008D58D6" w:rsidRPr="00124FFF">
        <w:rPr>
          <w:color w:val="auto"/>
          <w:sz w:val="22"/>
          <w:szCs w:val="22"/>
        </w:rPr>
        <w:t xml:space="preserve"> </w:t>
      </w:r>
      <w:r w:rsidRPr="00124FFF">
        <w:rPr>
          <w:color w:val="auto"/>
          <w:sz w:val="22"/>
          <w:szCs w:val="22"/>
        </w:rPr>
        <w:t>коррекционно-развивающих</w:t>
      </w:r>
      <w:r w:rsidR="008D58D6" w:rsidRPr="00124FFF">
        <w:rPr>
          <w:color w:val="auto"/>
          <w:sz w:val="22"/>
          <w:szCs w:val="22"/>
        </w:rPr>
        <w:t xml:space="preserve"> </w:t>
      </w:r>
      <w:r w:rsidRPr="00124FFF">
        <w:rPr>
          <w:color w:val="auto"/>
          <w:sz w:val="22"/>
          <w:szCs w:val="22"/>
        </w:rPr>
        <w:t>занятий;</w:t>
      </w:r>
    </w:p>
    <w:p w:rsidR="00A13787" w:rsidRPr="00124FFF" w:rsidRDefault="00A13787" w:rsidP="00124FFF">
      <w:pPr>
        <w:pStyle w:val="ConsPlusNormal"/>
        <w:spacing w:after="0" w:line="0" w:lineRule="atLeast"/>
        <w:ind w:firstLine="709"/>
        <w:jc w:val="both"/>
        <w:rPr>
          <w:color w:val="auto"/>
          <w:sz w:val="22"/>
          <w:szCs w:val="22"/>
        </w:rPr>
      </w:pPr>
      <w:r w:rsidRPr="00124FFF">
        <w:rPr>
          <w:color w:val="auto"/>
          <w:sz w:val="22"/>
          <w:szCs w:val="22"/>
        </w:rPr>
        <w:t>описание</w:t>
      </w:r>
      <w:r w:rsidR="008D58D6" w:rsidRPr="00124FFF">
        <w:rPr>
          <w:color w:val="auto"/>
          <w:sz w:val="22"/>
          <w:szCs w:val="22"/>
        </w:rPr>
        <w:t xml:space="preserve"> </w:t>
      </w:r>
      <w:r w:rsidRPr="00124FFF">
        <w:rPr>
          <w:color w:val="auto"/>
          <w:sz w:val="22"/>
          <w:szCs w:val="22"/>
        </w:rPr>
        <w:t>основного</w:t>
      </w:r>
      <w:r w:rsidR="008D58D6" w:rsidRPr="00124FFF">
        <w:rPr>
          <w:color w:val="auto"/>
          <w:sz w:val="22"/>
          <w:szCs w:val="22"/>
        </w:rPr>
        <w:t xml:space="preserve"> </w:t>
      </w:r>
      <w:r w:rsidRPr="00124FFF">
        <w:rPr>
          <w:color w:val="auto"/>
          <w:sz w:val="22"/>
          <w:szCs w:val="22"/>
        </w:rPr>
        <w:t>содержания</w:t>
      </w:r>
      <w:r w:rsidR="008D58D6" w:rsidRPr="00124FFF">
        <w:rPr>
          <w:color w:val="auto"/>
          <w:sz w:val="22"/>
          <w:szCs w:val="22"/>
        </w:rPr>
        <w:t xml:space="preserve"> </w:t>
      </w:r>
      <w:r w:rsidRPr="00124FFF">
        <w:rPr>
          <w:color w:val="auto"/>
          <w:sz w:val="22"/>
          <w:szCs w:val="22"/>
        </w:rPr>
        <w:t>рабочих</w:t>
      </w:r>
      <w:r w:rsidR="008D58D6" w:rsidRPr="00124FFF">
        <w:rPr>
          <w:color w:val="auto"/>
          <w:sz w:val="22"/>
          <w:szCs w:val="22"/>
        </w:rPr>
        <w:t xml:space="preserve"> </w:t>
      </w:r>
      <w:r w:rsidRPr="00124FFF">
        <w:rPr>
          <w:color w:val="auto"/>
          <w:sz w:val="22"/>
          <w:szCs w:val="22"/>
        </w:rPr>
        <w:t>программ</w:t>
      </w:r>
      <w:r w:rsidR="008D58D6" w:rsidRPr="00124FFF">
        <w:rPr>
          <w:color w:val="auto"/>
          <w:sz w:val="22"/>
          <w:szCs w:val="22"/>
        </w:rPr>
        <w:t xml:space="preserve"> </w:t>
      </w:r>
      <w:r w:rsidRPr="00124FFF">
        <w:rPr>
          <w:color w:val="auto"/>
          <w:sz w:val="22"/>
          <w:szCs w:val="22"/>
        </w:rPr>
        <w:t>коррекционно-развивающих</w:t>
      </w:r>
      <w:r w:rsidR="008D58D6" w:rsidRPr="00124FFF">
        <w:rPr>
          <w:color w:val="auto"/>
          <w:sz w:val="22"/>
          <w:szCs w:val="22"/>
        </w:rPr>
        <w:t xml:space="preserve"> </w:t>
      </w:r>
      <w:r w:rsidRPr="00124FFF">
        <w:rPr>
          <w:color w:val="auto"/>
          <w:sz w:val="22"/>
          <w:szCs w:val="22"/>
        </w:rPr>
        <w:t>курсов;</w:t>
      </w:r>
    </w:p>
    <w:p w:rsidR="00A13787" w:rsidRPr="00124FFF" w:rsidRDefault="00A13787" w:rsidP="00124FFF">
      <w:pPr>
        <w:pStyle w:val="ConsPlusNormal"/>
        <w:spacing w:after="0" w:line="0" w:lineRule="atLeast"/>
        <w:ind w:firstLine="709"/>
        <w:jc w:val="both"/>
        <w:rPr>
          <w:color w:val="auto"/>
          <w:sz w:val="22"/>
          <w:szCs w:val="22"/>
        </w:rPr>
      </w:pPr>
      <w:r w:rsidRPr="00124FFF">
        <w:rPr>
          <w:color w:val="auto"/>
          <w:sz w:val="22"/>
          <w:szCs w:val="22"/>
        </w:rPr>
        <w:t>перечень</w:t>
      </w:r>
      <w:r w:rsidR="008D58D6" w:rsidRPr="00124FFF">
        <w:rPr>
          <w:color w:val="auto"/>
          <w:sz w:val="22"/>
          <w:szCs w:val="22"/>
        </w:rPr>
        <w:t xml:space="preserve"> </w:t>
      </w:r>
      <w:r w:rsidRPr="00124FFF">
        <w:rPr>
          <w:color w:val="auto"/>
          <w:sz w:val="22"/>
          <w:szCs w:val="22"/>
        </w:rPr>
        <w:t>дополнительных</w:t>
      </w:r>
      <w:r w:rsidR="008D58D6" w:rsidRPr="00124FFF">
        <w:rPr>
          <w:color w:val="auto"/>
          <w:sz w:val="22"/>
          <w:szCs w:val="22"/>
        </w:rPr>
        <w:t xml:space="preserve"> </w:t>
      </w:r>
      <w:r w:rsidRPr="00124FFF">
        <w:rPr>
          <w:color w:val="auto"/>
          <w:sz w:val="22"/>
          <w:szCs w:val="22"/>
        </w:rPr>
        <w:t>коррекционно-развивающих</w:t>
      </w:r>
      <w:r w:rsidR="008D58D6" w:rsidRPr="00124FFF">
        <w:rPr>
          <w:color w:val="auto"/>
          <w:sz w:val="22"/>
          <w:szCs w:val="22"/>
        </w:rPr>
        <w:t xml:space="preserve"> </w:t>
      </w:r>
      <w:r w:rsidRPr="00124FFF">
        <w:rPr>
          <w:color w:val="auto"/>
          <w:sz w:val="22"/>
          <w:szCs w:val="22"/>
        </w:rPr>
        <w:t>занятий</w:t>
      </w:r>
      <w:r w:rsidR="008D58D6" w:rsidRPr="00124FFF">
        <w:rPr>
          <w:color w:val="auto"/>
          <w:sz w:val="22"/>
          <w:szCs w:val="22"/>
        </w:rPr>
        <w:t xml:space="preserve"> </w:t>
      </w:r>
      <w:r w:rsidRPr="00124FFF">
        <w:rPr>
          <w:color w:val="auto"/>
          <w:sz w:val="22"/>
          <w:szCs w:val="22"/>
        </w:rPr>
        <w:t>(при</w:t>
      </w:r>
      <w:r w:rsidR="008D58D6" w:rsidRPr="00124FFF">
        <w:rPr>
          <w:color w:val="auto"/>
          <w:sz w:val="22"/>
          <w:szCs w:val="22"/>
        </w:rPr>
        <w:t xml:space="preserve"> </w:t>
      </w:r>
      <w:r w:rsidRPr="00124FFF">
        <w:rPr>
          <w:color w:val="auto"/>
          <w:sz w:val="22"/>
          <w:szCs w:val="22"/>
        </w:rPr>
        <w:t>наличии);</w:t>
      </w:r>
    </w:p>
    <w:p w:rsidR="00A13787" w:rsidRPr="00124FFF" w:rsidRDefault="00A13787" w:rsidP="00124FFF">
      <w:pPr>
        <w:pStyle w:val="ConsPlusNormal"/>
        <w:spacing w:after="0" w:line="0" w:lineRule="atLeast"/>
        <w:ind w:firstLine="709"/>
        <w:jc w:val="both"/>
        <w:rPr>
          <w:color w:val="auto"/>
          <w:sz w:val="22"/>
          <w:szCs w:val="22"/>
        </w:rPr>
      </w:pPr>
      <w:r w:rsidRPr="00124FFF">
        <w:rPr>
          <w:color w:val="auto"/>
          <w:sz w:val="22"/>
          <w:szCs w:val="22"/>
        </w:rPr>
        <w:t>планируемые</w:t>
      </w:r>
      <w:r w:rsidR="008D58D6" w:rsidRPr="00124FFF">
        <w:rPr>
          <w:color w:val="auto"/>
          <w:sz w:val="22"/>
          <w:szCs w:val="22"/>
        </w:rPr>
        <w:t xml:space="preserve"> </w:t>
      </w:r>
      <w:r w:rsidRPr="00124FFF">
        <w:rPr>
          <w:color w:val="auto"/>
          <w:sz w:val="22"/>
          <w:szCs w:val="22"/>
        </w:rPr>
        <w:t>результаты</w:t>
      </w:r>
      <w:r w:rsidR="008D58D6" w:rsidRPr="00124FFF">
        <w:rPr>
          <w:color w:val="auto"/>
          <w:sz w:val="22"/>
          <w:szCs w:val="22"/>
        </w:rPr>
        <w:t xml:space="preserve"> </w:t>
      </w:r>
      <w:r w:rsidRPr="00124FFF">
        <w:rPr>
          <w:color w:val="auto"/>
          <w:sz w:val="22"/>
          <w:szCs w:val="22"/>
        </w:rPr>
        <w:t>коррекционной</w:t>
      </w:r>
      <w:r w:rsidR="008D58D6" w:rsidRPr="00124FFF">
        <w:rPr>
          <w:color w:val="auto"/>
          <w:sz w:val="22"/>
          <w:szCs w:val="22"/>
        </w:rPr>
        <w:t xml:space="preserve"> </w:t>
      </w:r>
      <w:r w:rsidRPr="00124FFF">
        <w:rPr>
          <w:color w:val="auto"/>
          <w:sz w:val="22"/>
          <w:szCs w:val="22"/>
        </w:rPr>
        <w:t>работы</w:t>
      </w:r>
      <w:r w:rsidR="008D58D6" w:rsidRPr="00124FFF">
        <w:rPr>
          <w:color w:val="auto"/>
          <w:sz w:val="22"/>
          <w:szCs w:val="22"/>
        </w:rPr>
        <w:t xml:space="preserve"> </w:t>
      </w:r>
      <w:r w:rsidRPr="00124FFF">
        <w:rPr>
          <w:color w:val="auto"/>
          <w:sz w:val="22"/>
          <w:szCs w:val="22"/>
        </w:rPr>
        <w:t>и</w:t>
      </w:r>
      <w:r w:rsidR="008D58D6" w:rsidRPr="00124FFF">
        <w:rPr>
          <w:color w:val="auto"/>
          <w:sz w:val="22"/>
          <w:szCs w:val="22"/>
        </w:rPr>
        <w:t xml:space="preserve"> </w:t>
      </w:r>
      <w:r w:rsidRPr="00124FFF">
        <w:rPr>
          <w:color w:val="auto"/>
          <w:sz w:val="22"/>
          <w:szCs w:val="22"/>
        </w:rPr>
        <w:t>подходы</w:t>
      </w:r>
      <w:r w:rsidR="008D58D6" w:rsidRPr="00124FFF">
        <w:rPr>
          <w:color w:val="auto"/>
          <w:sz w:val="22"/>
          <w:szCs w:val="22"/>
        </w:rPr>
        <w:t xml:space="preserve"> </w:t>
      </w:r>
      <w:r w:rsidRPr="00124FFF">
        <w:rPr>
          <w:color w:val="auto"/>
          <w:sz w:val="22"/>
          <w:szCs w:val="22"/>
        </w:rPr>
        <w:t>к</w:t>
      </w:r>
      <w:r w:rsidR="008D58D6" w:rsidRPr="00124FFF">
        <w:rPr>
          <w:color w:val="auto"/>
          <w:sz w:val="22"/>
          <w:szCs w:val="22"/>
        </w:rPr>
        <w:t xml:space="preserve"> </w:t>
      </w:r>
      <w:r w:rsidRPr="00124FFF">
        <w:rPr>
          <w:color w:val="auto"/>
          <w:sz w:val="22"/>
          <w:szCs w:val="22"/>
        </w:rPr>
        <w:t>их</w:t>
      </w:r>
      <w:r w:rsidR="008D58D6" w:rsidRPr="00124FFF">
        <w:rPr>
          <w:color w:val="auto"/>
          <w:sz w:val="22"/>
          <w:szCs w:val="22"/>
        </w:rPr>
        <w:t xml:space="preserve"> </w:t>
      </w:r>
      <w:r w:rsidRPr="00124FFF">
        <w:rPr>
          <w:color w:val="auto"/>
          <w:sz w:val="22"/>
          <w:szCs w:val="22"/>
        </w:rPr>
        <w:t>оценке.</w:t>
      </w:r>
      <w:r w:rsidR="008D58D6" w:rsidRPr="00124FFF">
        <w:rPr>
          <w:color w:val="auto"/>
          <w:sz w:val="22"/>
          <w:szCs w:val="22"/>
        </w:rPr>
        <w:t xml:space="preserve"> </w:t>
      </w:r>
    </w:p>
    <w:p w:rsidR="00A13787" w:rsidRPr="00124FFF" w:rsidRDefault="00A13787" w:rsidP="00124FFF">
      <w:pPr>
        <w:pStyle w:val="Default"/>
        <w:spacing w:line="0" w:lineRule="atLeast"/>
        <w:ind w:firstLine="709"/>
        <w:jc w:val="both"/>
        <w:rPr>
          <w:rFonts w:ascii="Times New Roman" w:hAnsi="Times New Roman" w:cs="Times New Roman"/>
          <w:color w:val="auto"/>
          <w:sz w:val="22"/>
          <w:szCs w:val="22"/>
        </w:rPr>
      </w:pPr>
      <w:r w:rsidRPr="00124FFF">
        <w:rPr>
          <w:rFonts w:ascii="Times New Roman" w:hAnsi="Times New Roman" w:cs="Times New Roman"/>
          <w:color w:val="auto"/>
          <w:sz w:val="22"/>
          <w:szCs w:val="22"/>
        </w:rPr>
        <w:t>ПКР</w:t>
      </w:r>
      <w:r w:rsidR="008D58D6" w:rsidRPr="00124FFF">
        <w:rPr>
          <w:rFonts w:ascii="Times New Roman" w:hAnsi="Times New Roman" w:cs="Times New Roman"/>
          <w:color w:val="auto"/>
          <w:sz w:val="22"/>
          <w:szCs w:val="22"/>
        </w:rPr>
        <w:t xml:space="preserve"> </w:t>
      </w:r>
      <w:r w:rsidRPr="00124FFF">
        <w:rPr>
          <w:rFonts w:ascii="Times New Roman" w:hAnsi="Times New Roman" w:cs="Times New Roman"/>
          <w:color w:val="auto"/>
          <w:sz w:val="22"/>
          <w:szCs w:val="22"/>
        </w:rPr>
        <w:t>вариативна</w:t>
      </w:r>
      <w:r w:rsidR="008D58D6" w:rsidRPr="00124FFF">
        <w:rPr>
          <w:rFonts w:ascii="Times New Roman" w:hAnsi="Times New Roman" w:cs="Times New Roman"/>
          <w:color w:val="auto"/>
          <w:sz w:val="22"/>
          <w:szCs w:val="22"/>
        </w:rPr>
        <w:t xml:space="preserve"> </w:t>
      </w:r>
      <w:r w:rsidRPr="00124FFF">
        <w:rPr>
          <w:rFonts w:ascii="Times New Roman" w:hAnsi="Times New Roman" w:cs="Times New Roman"/>
          <w:color w:val="auto"/>
          <w:sz w:val="22"/>
          <w:szCs w:val="22"/>
        </w:rPr>
        <w:t>по</w:t>
      </w:r>
      <w:r w:rsidR="008D58D6" w:rsidRPr="00124FFF">
        <w:rPr>
          <w:rFonts w:ascii="Times New Roman" w:hAnsi="Times New Roman" w:cs="Times New Roman"/>
          <w:color w:val="auto"/>
          <w:sz w:val="22"/>
          <w:szCs w:val="22"/>
        </w:rPr>
        <w:t xml:space="preserve"> </w:t>
      </w:r>
      <w:r w:rsidRPr="00124FFF">
        <w:rPr>
          <w:rFonts w:ascii="Times New Roman" w:hAnsi="Times New Roman" w:cs="Times New Roman"/>
          <w:color w:val="auto"/>
          <w:sz w:val="22"/>
          <w:szCs w:val="22"/>
        </w:rPr>
        <w:t>форме</w:t>
      </w:r>
      <w:r w:rsidR="008D58D6" w:rsidRPr="00124FFF">
        <w:rPr>
          <w:rFonts w:ascii="Times New Roman" w:hAnsi="Times New Roman" w:cs="Times New Roman"/>
          <w:color w:val="auto"/>
          <w:sz w:val="22"/>
          <w:szCs w:val="22"/>
        </w:rPr>
        <w:t xml:space="preserve"> </w:t>
      </w:r>
      <w:r w:rsidRPr="00124FFF">
        <w:rPr>
          <w:rFonts w:ascii="Times New Roman" w:hAnsi="Times New Roman" w:cs="Times New Roman"/>
          <w:color w:val="auto"/>
          <w:sz w:val="22"/>
          <w:szCs w:val="22"/>
        </w:rPr>
        <w:t>и</w:t>
      </w:r>
      <w:r w:rsidR="008D58D6" w:rsidRPr="00124FFF">
        <w:rPr>
          <w:rFonts w:ascii="Times New Roman" w:hAnsi="Times New Roman" w:cs="Times New Roman"/>
          <w:color w:val="auto"/>
          <w:sz w:val="22"/>
          <w:szCs w:val="22"/>
        </w:rPr>
        <w:t xml:space="preserve"> </w:t>
      </w:r>
      <w:r w:rsidRPr="00124FFF">
        <w:rPr>
          <w:rFonts w:ascii="Times New Roman" w:hAnsi="Times New Roman" w:cs="Times New Roman"/>
          <w:color w:val="auto"/>
          <w:sz w:val="22"/>
          <w:szCs w:val="22"/>
        </w:rPr>
        <w:t>по</w:t>
      </w:r>
      <w:r w:rsidR="008D58D6" w:rsidRPr="00124FFF">
        <w:rPr>
          <w:rFonts w:ascii="Times New Roman" w:hAnsi="Times New Roman" w:cs="Times New Roman"/>
          <w:color w:val="auto"/>
          <w:sz w:val="22"/>
          <w:szCs w:val="22"/>
        </w:rPr>
        <w:t xml:space="preserve"> </w:t>
      </w:r>
      <w:r w:rsidRPr="00124FFF">
        <w:rPr>
          <w:rFonts w:ascii="Times New Roman" w:hAnsi="Times New Roman" w:cs="Times New Roman"/>
          <w:color w:val="auto"/>
          <w:sz w:val="22"/>
          <w:szCs w:val="22"/>
        </w:rPr>
        <w:t>содержанию</w:t>
      </w:r>
      <w:r w:rsidR="008D58D6" w:rsidRPr="00124FFF">
        <w:rPr>
          <w:rFonts w:ascii="Times New Roman" w:hAnsi="Times New Roman" w:cs="Times New Roman"/>
          <w:color w:val="auto"/>
          <w:sz w:val="22"/>
          <w:szCs w:val="22"/>
        </w:rPr>
        <w:t xml:space="preserve"> </w:t>
      </w:r>
      <w:r w:rsidRPr="00124FFF">
        <w:rPr>
          <w:rFonts w:ascii="Times New Roman" w:hAnsi="Times New Roman" w:cs="Times New Roman"/>
          <w:color w:val="auto"/>
          <w:sz w:val="22"/>
          <w:szCs w:val="22"/>
        </w:rPr>
        <w:t>в</w:t>
      </w:r>
      <w:r w:rsidR="008D58D6" w:rsidRPr="00124FFF">
        <w:rPr>
          <w:rFonts w:ascii="Times New Roman" w:hAnsi="Times New Roman" w:cs="Times New Roman"/>
          <w:color w:val="auto"/>
          <w:sz w:val="22"/>
          <w:szCs w:val="22"/>
        </w:rPr>
        <w:t xml:space="preserve"> </w:t>
      </w:r>
      <w:r w:rsidRPr="00124FFF">
        <w:rPr>
          <w:rFonts w:ascii="Times New Roman" w:hAnsi="Times New Roman" w:cs="Times New Roman"/>
          <w:color w:val="auto"/>
          <w:sz w:val="22"/>
          <w:szCs w:val="22"/>
        </w:rPr>
        <w:t>зависимости</w:t>
      </w:r>
      <w:r w:rsidR="008D58D6" w:rsidRPr="00124FFF">
        <w:rPr>
          <w:rFonts w:ascii="Times New Roman" w:hAnsi="Times New Roman" w:cs="Times New Roman"/>
          <w:color w:val="auto"/>
          <w:sz w:val="22"/>
          <w:szCs w:val="22"/>
        </w:rPr>
        <w:t xml:space="preserve"> </w:t>
      </w:r>
      <w:r w:rsidRPr="00124FFF">
        <w:rPr>
          <w:rFonts w:ascii="Times New Roman" w:hAnsi="Times New Roman" w:cs="Times New Roman"/>
          <w:color w:val="auto"/>
          <w:sz w:val="22"/>
          <w:szCs w:val="22"/>
        </w:rPr>
        <w:t>от</w:t>
      </w:r>
      <w:r w:rsidR="008D58D6" w:rsidRPr="00124FFF">
        <w:rPr>
          <w:rFonts w:ascii="Times New Roman" w:hAnsi="Times New Roman" w:cs="Times New Roman"/>
          <w:color w:val="auto"/>
          <w:sz w:val="22"/>
          <w:szCs w:val="22"/>
        </w:rPr>
        <w:t xml:space="preserve"> </w:t>
      </w:r>
      <w:r w:rsidRPr="00124FFF">
        <w:rPr>
          <w:rFonts w:ascii="Times New Roman" w:hAnsi="Times New Roman" w:cs="Times New Roman"/>
          <w:color w:val="auto"/>
          <w:sz w:val="22"/>
          <w:szCs w:val="22"/>
        </w:rPr>
        <w:t>образовательных</w:t>
      </w:r>
      <w:r w:rsidR="008D58D6" w:rsidRPr="00124FFF">
        <w:rPr>
          <w:rFonts w:ascii="Times New Roman" w:hAnsi="Times New Roman" w:cs="Times New Roman"/>
          <w:color w:val="auto"/>
          <w:sz w:val="22"/>
          <w:szCs w:val="22"/>
        </w:rPr>
        <w:t xml:space="preserve"> </w:t>
      </w:r>
      <w:r w:rsidRPr="00124FFF">
        <w:rPr>
          <w:rFonts w:ascii="Times New Roman" w:hAnsi="Times New Roman" w:cs="Times New Roman"/>
          <w:color w:val="auto"/>
          <w:sz w:val="22"/>
          <w:szCs w:val="22"/>
        </w:rPr>
        <w:t>потребностей,</w:t>
      </w:r>
      <w:r w:rsidR="008D58D6" w:rsidRPr="00124FFF">
        <w:rPr>
          <w:rFonts w:ascii="Times New Roman" w:hAnsi="Times New Roman" w:cs="Times New Roman"/>
          <w:color w:val="auto"/>
          <w:sz w:val="22"/>
          <w:szCs w:val="22"/>
        </w:rPr>
        <w:t xml:space="preserve"> </w:t>
      </w:r>
      <w:r w:rsidRPr="00124FFF">
        <w:rPr>
          <w:rFonts w:ascii="Times New Roman" w:hAnsi="Times New Roman" w:cs="Times New Roman"/>
          <w:color w:val="auto"/>
          <w:sz w:val="22"/>
          <w:szCs w:val="22"/>
        </w:rPr>
        <w:t>характера</w:t>
      </w:r>
      <w:r w:rsidR="008D58D6" w:rsidRPr="00124FFF">
        <w:rPr>
          <w:rFonts w:ascii="Times New Roman" w:hAnsi="Times New Roman" w:cs="Times New Roman"/>
          <w:color w:val="auto"/>
          <w:sz w:val="22"/>
          <w:szCs w:val="22"/>
        </w:rPr>
        <w:t xml:space="preserve"> </w:t>
      </w:r>
      <w:r w:rsidRPr="00124FFF">
        <w:rPr>
          <w:rFonts w:ascii="Times New Roman" w:hAnsi="Times New Roman" w:cs="Times New Roman"/>
          <w:color w:val="auto"/>
          <w:sz w:val="22"/>
          <w:szCs w:val="22"/>
        </w:rPr>
        <w:t>имеющихся</w:t>
      </w:r>
      <w:r w:rsidR="008D58D6" w:rsidRPr="00124FFF">
        <w:rPr>
          <w:rFonts w:ascii="Times New Roman" w:hAnsi="Times New Roman" w:cs="Times New Roman"/>
          <w:color w:val="auto"/>
          <w:sz w:val="22"/>
          <w:szCs w:val="22"/>
        </w:rPr>
        <w:t xml:space="preserve"> </w:t>
      </w:r>
      <w:r w:rsidRPr="00124FFF">
        <w:rPr>
          <w:rFonts w:ascii="Times New Roman" w:hAnsi="Times New Roman" w:cs="Times New Roman"/>
          <w:color w:val="auto"/>
          <w:sz w:val="22"/>
          <w:szCs w:val="22"/>
        </w:rPr>
        <w:t>трудностей</w:t>
      </w:r>
      <w:r w:rsidR="008D58D6" w:rsidRPr="00124FFF">
        <w:rPr>
          <w:rFonts w:ascii="Times New Roman" w:hAnsi="Times New Roman" w:cs="Times New Roman"/>
          <w:color w:val="auto"/>
          <w:sz w:val="22"/>
          <w:szCs w:val="22"/>
        </w:rPr>
        <w:t xml:space="preserve"> </w:t>
      </w:r>
      <w:r w:rsidRPr="00124FFF">
        <w:rPr>
          <w:rFonts w:ascii="Times New Roman" w:hAnsi="Times New Roman" w:cs="Times New Roman"/>
          <w:color w:val="auto"/>
          <w:sz w:val="22"/>
          <w:szCs w:val="22"/>
        </w:rPr>
        <w:t>и</w:t>
      </w:r>
      <w:r w:rsidR="008D58D6" w:rsidRPr="00124FFF">
        <w:rPr>
          <w:rFonts w:ascii="Times New Roman" w:hAnsi="Times New Roman" w:cs="Times New Roman"/>
          <w:color w:val="auto"/>
          <w:sz w:val="22"/>
          <w:szCs w:val="22"/>
        </w:rPr>
        <w:t xml:space="preserve"> </w:t>
      </w:r>
      <w:r w:rsidRPr="00124FFF">
        <w:rPr>
          <w:rFonts w:ascii="Times New Roman" w:hAnsi="Times New Roman" w:cs="Times New Roman"/>
          <w:color w:val="auto"/>
          <w:sz w:val="22"/>
          <w:szCs w:val="22"/>
        </w:rPr>
        <w:t>особенностей</w:t>
      </w:r>
      <w:r w:rsidR="008D58D6" w:rsidRPr="00124FFF">
        <w:rPr>
          <w:rFonts w:ascii="Times New Roman" w:hAnsi="Times New Roman" w:cs="Times New Roman"/>
          <w:color w:val="auto"/>
          <w:sz w:val="22"/>
          <w:szCs w:val="22"/>
        </w:rPr>
        <w:t xml:space="preserve"> </w:t>
      </w:r>
      <w:r w:rsidRPr="00124FFF">
        <w:rPr>
          <w:rFonts w:ascii="Times New Roman" w:hAnsi="Times New Roman" w:cs="Times New Roman"/>
          <w:color w:val="auto"/>
          <w:sz w:val="22"/>
          <w:szCs w:val="22"/>
        </w:rPr>
        <w:t>социальной</w:t>
      </w:r>
      <w:r w:rsidR="008D58D6" w:rsidRPr="00124FFF">
        <w:rPr>
          <w:rFonts w:ascii="Times New Roman" w:hAnsi="Times New Roman" w:cs="Times New Roman"/>
          <w:color w:val="auto"/>
          <w:sz w:val="22"/>
          <w:szCs w:val="22"/>
        </w:rPr>
        <w:t xml:space="preserve"> </w:t>
      </w:r>
      <w:r w:rsidRPr="00124FFF">
        <w:rPr>
          <w:rFonts w:ascii="Times New Roman" w:hAnsi="Times New Roman" w:cs="Times New Roman"/>
          <w:color w:val="auto"/>
          <w:sz w:val="22"/>
          <w:szCs w:val="22"/>
        </w:rPr>
        <w:t>адаптации</w:t>
      </w:r>
      <w:r w:rsidR="008D58D6" w:rsidRPr="00124FFF">
        <w:rPr>
          <w:rFonts w:ascii="Times New Roman" w:hAnsi="Times New Roman" w:cs="Times New Roman"/>
          <w:color w:val="auto"/>
          <w:sz w:val="22"/>
          <w:szCs w:val="22"/>
        </w:rPr>
        <w:t xml:space="preserve"> </w:t>
      </w:r>
      <w:r w:rsidRPr="00124FFF">
        <w:rPr>
          <w:rFonts w:ascii="Times New Roman" w:hAnsi="Times New Roman" w:cs="Times New Roman"/>
          <w:color w:val="auto"/>
          <w:sz w:val="22"/>
          <w:szCs w:val="22"/>
        </w:rPr>
        <w:t>обучающихся,</w:t>
      </w:r>
      <w:r w:rsidR="008D58D6" w:rsidRPr="00124FFF">
        <w:rPr>
          <w:rFonts w:ascii="Times New Roman" w:hAnsi="Times New Roman" w:cs="Times New Roman"/>
          <w:color w:val="auto"/>
          <w:sz w:val="22"/>
          <w:szCs w:val="22"/>
        </w:rPr>
        <w:t xml:space="preserve"> </w:t>
      </w:r>
      <w:r w:rsidRPr="00124FFF">
        <w:rPr>
          <w:rFonts w:ascii="Times New Roman" w:hAnsi="Times New Roman" w:cs="Times New Roman"/>
          <w:color w:val="auto"/>
          <w:sz w:val="22"/>
          <w:szCs w:val="22"/>
        </w:rPr>
        <w:t>региональной</w:t>
      </w:r>
      <w:r w:rsidR="008D58D6" w:rsidRPr="00124FFF">
        <w:rPr>
          <w:rFonts w:ascii="Times New Roman" w:hAnsi="Times New Roman" w:cs="Times New Roman"/>
          <w:color w:val="auto"/>
          <w:sz w:val="22"/>
          <w:szCs w:val="22"/>
        </w:rPr>
        <w:t xml:space="preserve"> </w:t>
      </w:r>
      <w:r w:rsidRPr="00124FFF">
        <w:rPr>
          <w:rFonts w:ascii="Times New Roman" w:hAnsi="Times New Roman" w:cs="Times New Roman"/>
          <w:color w:val="auto"/>
          <w:sz w:val="22"/>
          <w:szCs w:val="22"/>
        </w:rPr>
        <w:t>специфики</w:t>
      </w:r>
      <w:r w:rsidR="008D58D6" w:rsidRPr="00124FFF">
        <w:rPr>
          <w:rFonts w:ascii="Times New Roman" w:hAnsi="Times New Roman" w:cs="Times New Roman"/>
          <w:color w:val="auto"/>
          <w:sz w:val="22"/>
          <w:szCs w:val="22"/>
        </w:rPr>
        <w:t xml:space="preserve"> </w:t>
      </w:r>
      <w:r w:rsidRPr="00124FFF">
        <w:rPr>
          <w:rFonts w:ascii="Times New Roman" w:hAnsi="Times New Roman" w:cs="Times New Roman"/>
          <w:color w:val="auto"/>
          <w:sz w:val="22"/>
          <w:szCs w:val="22"/>
        </w:rPr>
        <w:t>и</w:t>
      </w:r>
      <w:r w:rsidR="008D58D6" w:rsidRPr="00124FFF">
        <w:rPr>
          <w:rFonts w:ascii="Times New Roman" w:hAnsi="Times New Roman" w:cs="Times New Roman"/>
          <w:color w:val="auto"/>
          <w:sz w:val="22"/>
          <w:szCs w:val="22"/>
        </w:rPr>
        <w:t xml:space="preserve"> </w:t>
      </w:r>
      <w:r w:rsidRPr="00124FFF">
        <w:rPr>
          <w:rFonts w:ascii="Times New Roman" w:hAnsi="Times New Roman" w:cs="Times New Roman"/>
          <w:color w:val="auto"/>
          <w:sz w:val="22"/>
          <w:szCs w:val="22"/>
        </w:rPr>
        <w:t>особенностей</w:t>
      </w:r>
      <w:r w:rsidR="008D58D6" w:rsidRPr="00124FFF">
        <w:rPr>
          <w:rFonts w:ascii="Times New Roman" w:hAnsi="Times New Roman" w:cs="Times New Roman"/>
          <w:color w:val="auto"/>
          <w:sz w:val="22"/>
          <w:szCs w:val="22"/>
        </w:rPr>
        <w:t xml:space="preserve"> </w:t>
      </w:r>
      <w:r w:rsidRPr="00124FFF">
        <w:rPr>
          <w:rFonts w:ascii="Times New Roman" w:hAnsi="Times New Roman" w:cs="Times New Roman"/>
          <w:color w:val="auto"/>
          <w:sz w:val="22"/>
          <w:szCs w:val="22"/>
        </w:rPr>
        <w:t>образовательного</w:t>
      </w:r>
      <w:r w:rsidR="008D58D6" w:rsidRPr="00124FFF">
        <w:rPr>
          <w:rFonts w:ascii="Times New Roman" w:hAnsi="Times New Roman" w:cs="Times New Roman"/>
          <w:color w:val="auto"/>
          <w:sz w:val="22"/>
          <w:szCs w:val="22"/>
        </w:rPr>
        <w:t xml:space="preserve"> </w:t>
      </w:r>
      <w:r w:rsidRPr="00124FFF">
        <w:rPr>
          <w:rFonts w:ascii="Times New Roman" w:hAnsi="Times New Roman" w:cs="Times New Roman"/>
          <w:color w:val="auto"/>
          <w:sz w:val="22"/>
          <w:szCs w:val="22"/>
        </w:rPr>
        <w:t>процесса</w:t>
      </w:r>
      <w:r w:rsidR="008D58D6" w:rsidRPr="00124FFF">
        <w:rPr>
          <w:rFonts w:ascii="Times New Roman" w:hAnsi="Times New Roman" w:cs="Times New Roman"/>
          <w:color w:val="auto"/>
          <w:sz w:val="22"/>
          <w:szCs w:val="22"/>
        </w:rPr>
        <w:t xml:space="preserve"> </w:t>
      </w:r>
      <w:r w:rsidRPr="00124FFF">
        <w:rPr>
          <w:rFonts w:ascii="Times New Roman" w:hAnsi="Times New Roman" w:cs="Times New Roman"/>
          <w:color w:val="auto"/>
          <w:sz w:val="22"/>
          <w:szCs w:val="22"/>
        </w:rPr>
        <w:t>в</w:t>
      </w:r>
      <w:r w:rsidR="008D58D6" w:rsidRPr="00124FFF">
        <w:rPr>
          <w:rFonts w:ascii="Times New Roman" w:hAnsi="Times New Roman" w:cs="Times New Roman"/>
          <w:color w:val="auto"/>
          <w:sz w:val="22"/>
          <w:szCs w:val="22"/>
        </w:rPr>
        <w:t xml:space="preserve"> </w:t>
      </w:r>
      <w:r w:rsidRPr="00124FFF">
        <w:rPr>
          <w:rFonts w:ascii="Times New Roman" w:hAnsi="Times New Roman" w:cs="Times New Roman"/>
          <w:color w:val="auto"/>
          <w:sz w:val="22"/>
          <w:szCs w:val="22"/>
        </w:rPr>
        <w:t>образовательной</w:t>
      </w:r>
      <w:r w:rsidR="008D58D6" w:rsidRPr="00124FFF">
        <w:rPr>
          <w:rFonts w:ascii="Times New Roman" w:hAnsi="Times New Roman" w:cs="Times New Roman"/>
          <w:color w:val="auto"/>
          <w:sz w:val="22"/>
          <w:szCs w:val="22"/>
        </w:rPr>
        <w:t xml:space="preserve"> </w:t>
      </w:r>
      <w:r w:rsidRPr="00124FFF">
        <w:rPr>
          <w:rFonts w:ascii="Times New Roman" w:hAnsi="Times New Roman" w:cs="Times New Roman"/>
          <w:color w:val="auto"/>
          <w:sz w:val="22"/>
          <w:szCs w:val="22"/>
        </w:rPr>
        <w:t>организации.</w:t>
      </w:r>
      <w:r w:rsidR="008D58D6" w:rsidRPr="00124FFF">
        <w:rPr>
          <w:rFonts w:ascii="Times New Roman" w:hAnsi="Times New Roman" w:cs="Times New Roman"/>
          <w:color w:val="auto"/>
          <w:sz w:val="22"/>
          <w:szCs w:val="22"/>
        </w:rPr>
        <w:t xml:space="preserve"> </w:t>
      </w:r>
    </w:p>
    <w:p w:rsidR="00A13787" w:rsidRPr="00124FFF" w:rsidRDefault="00A13787" w:rsidP="00124FFF">
      <w:pPr>
        <w:pStyle w:val="Default"/>
        <w:spacing w:line="0" w:lineRule="atLeast"/>
        <w:ind w:firstLine="709"/>
        <w:jc w:val="both"/>
        <w:rPr>
          <w:rFonts w:ascii="Times New Roman" w:hAnsi="Times New Roman" w:cs="Times New Roman"/>
          <w:color w:val="auto"/>
          <w:sz w:val="22"/>
          <w:szCs w:val="22"/>
        </w:rPr>
      </w:pPr>
      <w:r w:rsidRPr="00124FFF">
        <w:rPr>
          <w:rFonts w:ascii="Times New Roman" w:hAnsi="Times New Roman" w:cs="Times New Roman"/>
          <w:spacing w:val="4"/>
          <w:sz w:val="22"/>
          <w:szCs w:val="22"/>
        </w:rPr>
        <w:t>ПКР</w:t>
      </w:r>
      <w:r w:rsidR="008D58D6" w:rsidRPr="00124FFF">
        <w:rPr>
          <w:rFonts w:ascii="Times New Roman" w:hAnsi="Times New Roman" w:cs="Times New Roman"/>
          <w:spacing w:val="4"/>
          <w:sz w:val="22"/>
          <w:szCs w:val="22"/>
        </w:rPr>
        <w:t xml:space="preserve"> </w:t>
      </w:r>
      <w:r w:rsidRPr="00124FFF">
        <w:rPr>
          <w:rFonts w:ascii="Times New Roman" w:hAnsi="Times New Roman" w:cs="Times New Roman"/>
          <w:spacing w:val="4"/>
          <w:sz w:val="22"/>
          <w:szCs w:val="22"/>
        </w:rPr>
        <w:t>может</w:t>
      </w:r>
      <w:r w:rsidR="008D58D6" w:rsidRPr="00124FFF">
        <w:rPr>
          <w:rFonts w:ascii="Times New Roman" w:hAnsi="Times New Roman" w:cs="Times New Roman"/>
          <w:spacing w:val="4"/>
          <w:sz w:val="22"/>
          <w:szCs w:val="22"/>
        </w:rPr>
        <w:t xml:space="preserve"> </w:t>
      </w:r>
      <w:r w:rsidRPr="00124FFF">
        <w:rPr>
          <w:rFonts w:ascii="Times New Roman" w:hAnsi="Times New Roman" w:cs="Times New Roman"/>
          <w:spacing w:val="4"/>
          <w:sz w:val="22"/>
          <w:szCs w:val="22"/>
        </w:rPr>
        <w:t>быть</w:t>
      </w:r>
      <w:r w:rsidR="008D58D6" w:rsidRPr="00124FFF">
        <w:rPr>
          <w:rFonts w:ascii="Times New Roman" w:hAnsi="Times New Roman" w:cs="Times New Roman"/>
          <w:spacing w:val="4"/>
          <w:sz w:val="22"/>
          <w:szCs w:val="22"/>
        </w:rPr>
        <w:t xml:space="preserve"> </w:t>
      </w:r>
      <w:r w:rsidRPr="00124FFF">
        <w:rPr>
          <w:rFonts w:ascii="Times New Roman" w:hAnsi="Times New Roman" w:cs="Times New Roman"/>
          <w:spacing w:val="4"/>
          <w:sz w:val="22"/>
          <w:szCs w:val="22"/>
        </w:rPr>
        <w:t>реализована</w:t>
      </w:r>
      <w:r w:rsidR="008D58D6" w:rsidRPr="00124FFF">
        <w:rPr>
          <w:rFonts w:ascii="Times New Roman" w:hAnsi="Times New Roman" w:cs="Times New Roman"/>
          <w:spacing w:val="4"/>
          <w:sz w:val="22"/>
          <w:szCs w:val="22"/>
        </w:rPr>
        <w:t xml:space="preserve"> </w:t>
      </w:r>
      <w:r w:rsidRPr="00124FFF">
        <w:rPr>
          <w:rFonts w:ascii="Times New Roman" w:hAnsi="Times New Roman" w:cs="Times New Roman"/>
          <w:spacing w:val="4"/>
          <w:sz w:val="22"/>
          <w:szCs w:val="22"/>
        </w:rPr>
        <w:t>при</w:t>
      </w:r>
      <w:r w:rsidR="008D58D6" w:rsidRPr="00124FFF">
        <w:rPr>
          <w:rFonts w:ascii="Times New Roman" w:hAnsi="Times New Roman" w:cs="Times New Roman"/>
          <w:spacing w:val="4"/>
          <w:sz w:val="22"/>
          <w:szCs w:val="22"/>
        </w:rPr>
        <w:t xml:space="preserve"> </w:t>
      </w:r>
      <w:r w:rsidRPr="00124FFF">
        <w:rPr>
          <w:rFonts w:ascii="Times New Roman" w:hAnsi="Times New Roman" w:cs="Times New Roman"/>
          <w:spacing w:val="4"/>
          <w:sz w:val="22"/>
          <w:szCs w:val="22"/>
        </w:rPr>
        <w:t>разных</w:t>
      </w:r>
      <w:r w:rsidR="008D58D6" w:rsidRPr="00124FFF">
        <w:rPr>
          <w:rFonts w:ascii="Times New Roman" w:hAnsi="Times New Roman" w:cs="Times New Roman"/>
          <w:spacing w:val="4"/>
          <w:sz w:val="22"/>
          <w:szCs w:val="22"/>
        </w:rPr>
        <w:t xml:space="preserve"> </w:t>
      </w:r>
      <w:r w:rsidRPr="00124FFF">
        <w:rPr>
          <w:rFonts w:ascii="Times New Roman" w:hAnsi="Times New Roman" w:cs="Times New Roman"/>
          <w:spacing w:val="4"/>
          <w:sz w:val="22"/>
          <w:szCs w:val="22"/>
        </w:rPr>
        <w:t>формах</w:t>
      </w:r>
      <w:r w:rsidR="008D58D6" w:rsidRPr="00124FFF">
        <w:rPr>
          <w:rFonts w:ascii="Times New Roman" w:hAnsi="Times New Roman" w:cs="Times New Roman"/>
          <w:spacing w:val="4"/>
          <w:sz w:val="22"/>
          <w:szCs w:val="22"/>
        </w:rPr>
        <w:t xml:space="preserve"> </w:t>
      </w:r>
      <w:r w:rsidRPr="00124FFF">
        <w:rPr>
          <w:rFonts w:ascii="Times New Roman" w:hAnsi="Times New Roman" w:cs="Times New Roman"/>
          <w:spacing w:val="4"/>
          <w:sz w:val="22"/>
          <w:szCs w:val="22"/>
        </w:rPr>
        <w:t>получения</w:t>
      </w:r>
      <w:r w:rsidR="008D58D6" w:rsidRPr="00124FFF">
        <w:rPr>
          <w:rFonts w:ascii="Times New Roman" w:hAnsi="Times New Roman" w:cs="Times New Roman"/>
          <w:spacing w:val="4"/>
          <w:sz w:val="22"/>
          <w:szCs w:val="22"/>
        </w:rPr>
        <w:t xml:space="preserve"> </w:t>
      </w:r>
      <w:r w:rsidRPr="00124FFF">
        <w:rPr>
          <w:rFonts w:ascii="Times New Roman" w:hAnsi="Times New Roman" w:cs="Times New Roman"/>
          <w:spacing w:val="4"/>
          <w:sz w:val="22"/>
          <w:szCs w:val="22"/>
        </w:rPr>
        <w:t>образования,</w:t>
      </w:r>
      <w:r w:rsidR="008D58D6" w:rsidRPr="00124FFF">
        <w:rPr>
          <w:rFonts w:ascii="Times New Roman" w:hAnsi="Times New Roman" w:cs="Times New Roman"/>
          <w:spacing w:val="4"/>
          <w:sz w:val="22"/>
          <w:szCs w:val="22"/>
        </w:rPr>
        <w:t xml:space="preserve"> </w:t>
      </w:r>
      <w:r w:rsidRPr="00124FFF">
        <w:rPr>
          <w:rFonts w:ascii="Times New Roman" w:hAnsi="Times New Roman" w:cs="Times New Roman"/>
          <w:spacing w:val="4"/>
          <w:sz w:val="22"/>
          <w:szCs w:val="22"/>
        </w:rPr>
        <w:t>включая</w:t>
      </w:r>
      <w:r w:rsidR="008D58D6" w:rsidRPr="00124FFF">
        <w:rPr>
          <w:rFonts w:ascii="Times New Roman" w:hAnsi="Times New Roman" w:cs="Times New Roman"/>
          <w:spacing w:val="4"/>
          <w:sz w:val="22"/>
          <w:szCs w:val="22"/>
        </w:rPr>
        <w:t xml:space="preserve"> </w:t>
      </w:r>
      <w:r w:rsidRPr="00124FFF">
        <w:rPr>
          <w:rFonts w:ascii="Times New Roman" w:hAnsi="Times New Roman" w:cs="Times New Roman"/>
          <w:spacing w:val="4"/>
          <w:sz w:val="22"/>
          <w:szCs w:val="22"/>
        </w:rPr>
        <w:t>обучение</w:t>
      </w:r>
      <w:r w:rsidR="008D58D6" w:rsidRPr="00124FFF">
        <w:rPr>
          <w:rFonts w:ascii="Times New Roman" w:hAnsi="Times New Roman" w:cs="Times New Roman"/>
          <w:spacing w:val="4"/>
          <w:sz w:val="22"/>
          <w:szCs w:val="22"/>
        </w:rPr>
        <w:t xml:space="preserve"> </w:t>
      </w:r>
      <w:r w:rsidRPr="00124FFF">
        <w:rPr>
          <w:rFonts w:ascii="Times New Roman" w:hAnsi="Times New Roman" w:cs="Times New Roman"/>
          <w:spacing w:val="4"/>
          <w:sz w:val="22"/>
          <w:szCs w:val="22"/>
        </w:rPr>
        <w:t>на</w:t>
      </w:r>
      <w:r w:rsidR="008D58D6" w:rsidRPr="00124FFF">
        <w:rPr>
          <w:rFonts w:ascii="Times New Roman" w:hAnsi="Times New Roman" w:cs="Times New Roman"/>
          <w:spacing w:val="4"/>
          <w:sz w:val="22"/>
          <w:szCs w:val="22"/>
        </w:rPr>
        <w:t xml:space="preserve"> </w:t>
      </w:r>
      <w:r w:rsidRPr="00124FFF">
        <w:rPr>
          <w:rFonts w:ascii="Times New Roman" w:hAnsi="Times New Roman" w:cs="Times New Roman"/>
          <w:spacing w:val="4"/>
          <w:sz w:val="22"/>
          <w:szCs w:val="22"/>
        </w:rPr>
        <w:t>дому</w:t>
      </w:r>
      <w:r w:rsidR="008D58D6" w:rsidRPr="00124FFF">
        <w:rPr>
          <w:rFonts w:ascii="Times New Roman" w:hAnsi="Times New Roman" w:cs="Times New Roman"/>
          <w:spacing w:val="4"/>
          <w:sz w:val="22"/>
          <w:szCs w:val="22"/>
        </w:rPr>
        <w:t xml:space="preserve"> </w:t>
      </w:r>
      <w:r w:rsidRPr="00124FFF">
        <w:rPr>
          <w:rFonts w:ascii="Times New Roman" w:hAnsi="Times New Roman" w:cs="Times New Roman"/>
          <w:spacing w:val="4"/>
          <w:sz w:val="22"/>
          <w:szCs w:val="22"/>
        </w:rPr>
        <w:t>и</w:t>
      </w:r>
      <w:r w:rsidR="008D58D6" w:rsidRPr="00124FFF">
        <w:rPr>
          <w:rFonts w:ascii="Times New Roman" w:hAnsi="Times New Roman" w:cs="Times New Roman"/>
          <w:spacing w:val="4"/>
          <w:sz w:val="22"/>
          <w:szCs w:val="22"/>
        </w:rPr>
        <w:t xml:space="preserve"> </w:t>
      </w:r>
      <w:r w:rsidRPr="00124FFF">
        <w:rPr>
          <w:rFonts w:ascii="Times New Roman" w:hAnsi="Times New Roman" w:cs="Times New Roman"/>
          <w:spacing w:val="4"/>
          <w:sz w:val="22"/>
          <w:szCs w:val="22"/>
        </w:rPr>
        <w:t>с</w:t>
      </w:r>
      <w:r w:rsidR="008D58D6" w:rsidRPr="00124FFF">
        <w:rPr>
          <w:rFonts w:ascii="Times New Roman" w:hAnsi="Times New Roman" w:cs="Times New Roman"/>
          <w:spacing w:val="4"/>
          <w:sz w:val="22"/>
          <w:szCs w:val="22"/>
        </w:rPr>
        <w:t xml:space="preserve"> </w:t>
      </w:r>
      <w:r w:rsidRPr="00124FFF">
        <w:rPr>
          <w:rFonts w:ascii="Times New Roman" w:hAnsi="Times New Roman" w:cs="Times New Roman"/>
          <w:spacing w:val="4"/>
          <w:sz w:val="22"/>
          <w:szCs w:val="22"/>
        </w:rPr>
        <w:t>применением</w:t>
      </w:r>
      <w:r w:rsidR="008D58D6" w:rsidRPr="00124FFF">
        <w:rPr>
          <w:rFonts w:ascii="Times New Roman" w:hAnsi="Times New Roman" w:cs="Times New Roman"/>
          <w:spacing w:val="4"/>
          <w:sz w:val="22"/>
          <w:szCs w:val="22"/>
        </w:rPr>
        <w:t xml:space="preserve"> </w:t>
      </w:r>
      <w:r w:rsidRPr="00124FFF">
        <w:rPr>
          <w:rFonts w:ascii="Times New Roman" w:hAnsi="Times New Roman" w:cs="Times New Roman"/>
          <w:spacing w:val="4"/>
          <w:sz w:val="22"/>
          <w:szCs w:val="22"/>
        </w:rPr>
        <w:t>дистанционных</w:t>
      </w:r>
      <w:r w:rsidR="008D58D6" w:rsidRPr="00124FFF">
        <w:rPr>
          <w:rFonts w:ascii="Times New Roman" w:hAnsi="Times New Roman" w:cs="Times New Roman"/>
          <w:spacing w:val="4"/>
          <w:sz w:val="22"/>
          <w:szCs w:val="22"/>
        </w:rPr>
        <w:t xml:space="preserve"> </w:t>
      </w:r>
      <w:r w:rsidRPr="00124FFF">
        <w:rPr>
          <w:rFonts w:ascii="Times New Roman" w:hAnsi="Times New Roman" w:cs="Times New Roman"/>
          <w:color w:val="auto"/>
          <w:spacing w:val="4"/>
          <w:sz w:val="22"/>
          <w:szCs w:val="22"/>
        </w:rPr>
        <w:t>технологий.</w:t>
      </w:r>
      <w:r w:rsidR="008D58D6" w:rsidRPr="00124FFF">
        <w:rPr>
          <w:rFonts w:ascii="Times New Roman" w:hAnsi="Times New Roman" w:cs="Times New Roman"/>
          <w:color w:val="auto"/>
          <w:spacing w:val="4"/>
          <w:sz w:val="22"/>
          <w:szCs w:val="22"/>
        </w:rPr>
        <w:t xml:space="preserve"> </w:t>
      </w:r>
      <w:r w:rsidRPr="00124FFF">
        <w:rPr>
          <w:rFonts w:ascii="Times New Roman" w:hAnsi="Times New Roman" w:cs="Times New Roman"/>
          <w:color w:val="auto"/>
          <w:spacing w:val="4"/>
          <w:sz w:val="22"/>
          <w:szCs w:val="22"/>
        </w:rPr>
        <w:t>ПКР</w:t>
      </w:r>
      <w:r w:rsidR="008D58D6" w:rsidRPr="00124FFF">
        <w:rPr>
          <w:rFonts w:ascii="Times New Roman" w:hAnsi="Times New Roman" w:cs="Times New Roman"/>
          <w:color w:val="auto"/>
          <w:spacing w:val="4"/>
          <w:sz w:val="22"/>
          <w:szCs w:val="22"/>
        </w:rPr>
        <w:t xml:space="preserve"> </w:t>
      </w:r>
      <w:r w:rsidRPr="00124FFF">
        <w:rPr>
          <w:rFonts w:ascii="Times New Roman" w:hAnsi="Times New Roman" w:cs="Times New Roman"/>
          <w:color w:val="auto"/>
          <w:spacing w:val="4"/>
          <w:sz w:val="22"/>
          <w:szCs w:val="22"/>
        </w:rPr>
        <w:t>должна</w:t>
      </w:r>
      <w:r w:rsidR="008D58D6" w:rsidRPr="00124FFF">
        <w:rPr>
          <w:rFonts w:ascii="Times New Roman" w:hAnsi="Times New Roman" w:cs="Times New Roman"/>
          <w:color w:val="auto"/>
          <w:spacing w:val="4"/>
          <w:sz w:val="22"/>
          <w:szCs w:val="22"/>
        </w:rPr>
        <w:t xml:space="preserve"> </w:t>
      </w:r>
      <w:r w:rsidRPr="00124FFF">
        <w:rPr>
          <w:rFonts w:ascii="Times New Roman" w:hAnsi="Times New Roman" w:cs="Times New Roman"/>
          <w:color w:val="auto"/>
          <w:spacing w:val="4"/>
          <w:sz w:val="22"/>
          <w:szCs w:val="22"/>
        </w:rPr>
        <w:t>предусматривать</w:t>
      </w:r>
      <w:r w:rsidR="008D58D6" w:rsidRPr="00124FFF">
        <w:rPr>
          <w:rFonts w:ascii="Times New Roman" w:hAnsi="Times New Roman" w:cs="Times New Roman"/>
          <w:color w:val="auto"/>
          <w:spacing w:val="4"/>
          <w:sz w:val="22"/>
          <w:szCs w:val="22"/>
        </w:rPr>
        <w:t xml:space="preserve"> </w:t>
      </w:r>
      <w:r w:rsidRPr="00124FFF">
        <w:rPr>
          <w:rFonts w:ascii="Times New Roman" w:hAnsi="Times New Roman" w:cs="Times New Roman"/>
          <w:color w:val="auto"/>
          <w:spacing w:val="4"/>
          <w:sz w:val="22"/>
          <w:szCs w:val="22"/>
        </w:rPr>
        <w:t>организацию</w:t>
      </w:r>
      <w:r w:rsidR="008D58D6" w:rsidRPr="00124FFF">
        <w:rPr>
          <w:rFonts w:ascii="Times New Roman" w:hAnsi="Times New Roman" w:cs="Times New Roman"/>
          <w:color w:val="auto"/>
          <w:spacing w:val="4"/>
          <w:sz w:val="22"/>
          <w:szCs w:val="22"/>
        </w:rPr>
        <w:t xml:space="preserve"> </w:t>
      </w:r>
      <w:r w:rsidRPr="00124FFF">
        <w:rPr>
          <w:rFonts w:ascii="Times New Roman" w:hAnsi="Times New Roman" w:cs="Times New Roman"/>
          <w:color w:val="auto"/>
          <w:sz w:val="22"/>
          <w:szCs w:val="22"/>
        </w:rPr>
        <w:t>индивидуально</w:t>
      </w:r>
      <w:r w:rsidR="008D58D6" w:rsidRPr="00124FFF">
        <w:rPr>
          <w:rFonts w:ascii="Times New Roman" w:hAnsi="Times New Roman" w:cs="Times New Roman"/>
          <w:color w:val="auto"/>
          <w:sz w:val="22"/>
          <w:szCs w:val="22"/>
        </w:rPr>
        <w:t xml:space="preserve"> </w:t>
      </w:r>
      <w:r w:rsidRPr="00124FFF">
        <w:rPr>
          <w:rFonts w:ascii="Times New Roman" w:hAnsi="Times New Roman" w:cs="Times New Roman"/>
          <w:color w:val="auto"/>
          <w:sz w:val="22"/>
          <w:szCs w:val="22"/>
        </w:rPr>
        <w:t>ориентированных</w:t>
      </w:r>
      <w:r w:rsidR="008D58D6" w:rsidRPr="00124FFF">
        <w:rPr>
          <w:rFonts w:ascii="Times New Roman" w:hAnsi="Times New Roman" w:cs="Times New Roman"/>
          <w:color w:val="auto"/>
          <w:sz w:val="22"/>
          <w:szCs w:val="22"/>
        </w:rPr>
        <w:t xml:space="preserve"> </w:t>
      </w:r>
      <w:r w:rsidRPr="00124FFF">
        <w:rPr>
          <w:rFonts w:ascii="Times New Roman" w:hAnsi="Times New Roman" w:cs="Times New Roman"/>
          <w:color w:val="auto"/>
          <w:sz w:val="22"/>
          <w:szCs w:val="22"/>
        </w:rPr>
        <w:t>коррекционно-развивающих</w:t>
      </w:r>
      <w:r w:rsidR="008D58D6" w:rsidRPr="00124FFF">
        <w:rPr>
          <w:rFonts w:ascii="Times New Roman" w:hAnsi="Times New Roman" w:cs="Times New Roman"/>
          <w:color w:val="auto"/>
          <w:sz w:val="22"/>
          <w:szCs w:val="22"/>
        </w:rPr>
        <w:t xml:space="preserve"> </w:t>
      </w:r>
      <w:r w:rsidRPr="00124FFF">
        <w:rPr>
          <w:rFonts w:ascii="Times New Roman" w:hAnsi="Times New Roman" w:cs="Times New Roman"/>
          <w:color w:val="auto"/>
          <w:sz w:val="22"/>
          <w:szCs w:val="22"/>
        </w:rPr>
        <w:t>мероприятий,</w:t>
      </w:r>
      <w:r w:rsidR="008D58D6" w:rsidRPr="00124FFF">
        <w:rPr>
          <w:rFonts w:ascii="Times New Roman" w:hAnsi="Times New Roman" w:cs="Times New Roman"/>
          <w:color w:val="auto"/>
          <w:sz w:val="22"/>
          <w:szCs w:val="22"/>
        </w:rPr>
        <w:t xml:space="preserve"> </w:t>
      </w:r>
      <w:r w:rsidRPr="00124FFF">
        <w:rPr>
          <w:rFonts w:ascii="Times New Roman" w:hAnsi="Times New Roman" w:cs="Times New Roman"/>
          <w:color w:val="auto"/>
          <w:sz w:val="22"/>
          <w:szCs w:val="22"/>
        </w:rPr>
        <w:t>обеспечивающих</w:t>
      </w:r>
      <w:r w:rsidR="008D58D6" w:rsidRPr="00124FFF">
        <w:rPr>
          <w:rFonts w:ascii="Times New Roman" w:hAnsi="Times New Roman" w:cs="Times New Roman"/>
          <w:color w:val="auto"/>
          <w:sz w:val="22"/>
          <w:szCs w:val="22"/>
        </w:rPr>
        <w:t xml:space="preserve"> </w:t>
      </w:r>
      <w:r w:rsidRPr="00124FFF">
        <w:rPr>
          <w:rFonts w:ascii="Times New Roman" w:hAnsi="Times New Roman" w:cs="Times New Roman"/>
          <w:color w:val="auto"/>
          <w:sz w:val="22"/>
          <w:szCs w:val="22"/>
        </w:rPr>
        <w:t>удовлетворение</w:t>
      </w:r>
      <w:r w:rsidR="008D58D6" w:rsidRPr="00124FFF">
        <w:rPr>
          <w:rFonts w:ascii="Times New Roman" w:hAnsi="Times New Roman" w:cs="Times New Roman"/>
          <w:color w:val="auto"/>
          <w:sz w:val="22"/>
          <w:szCs w:val="22"/>
        </w:rPr>
        <w:t xml:space="preserve"> </w:t>
      </w:r>
      <w:r w:rsidRPr="00124FFF">
        <w:rPr>
          <w:rFonts w:ascii="Times New Roman" w:hAnsi="Times New Roman" w:cs="Times New Roman"/>
          <w:color w:val="auto"/>
          <w:sz w:val="22"/>
          <w:szCs w:val="22"/>
        </w:rPr>
        <w:t>индивидуальных</w:t>
      </w:r>
      <w:r w:rsidR="008D58D6" w:rsidRPr="00124FFF">
        <w:rPr>
          <w:rFonts w:ascii="Times New Roman" w:hAnsi="Times New Roman" w:cs="Times New Roman"/>
          <w:color w:val="auto"/>
          <w:sz w:val="22"/>
          <w:szCs w:val="22"/>
        </w:rPr>
        <w:t xml:space="preserve"> </w:t>
      </w:r>
      <w:r w:rsidRPr="00124FFF">
        <w:rPr>
          <w:rFonts w:ascii="Times New Roman" w:hAnsi="Times New Roman" w:cs="Times New Roman"/>
          <w:color w:val="auto"/>
          <w:sz w:val="22"/>
          <w:szCs w:val="22"/>
        </w:rPr>
        <w:t>образовательных</w:t>
      </w:r>
      <w:r w:rsidR="008D58D6" w:rsidRPr="00124FFF">
        <w:rPr>
          <w:rFonts w:ascii="Times New Roman" w:hAnsi="Times New Roman" w:cs="Times New Roman"/>
          <w:color w:val="auto"/>
          <w:sz w:val="22"/>
          <w:szCs w:val="22"/>
        </w:rPr>
        <w:t xml:space="preserve"> </w:t>
      </w:r>
      <w:r w:rsidRPr="00124FFF">
        <w:rPr>
          <w:rFonts w:ascii="Times New Roman" w:hAnsi="Times New Roman" w:cs="Times New Roman"/>
          <w:color w:val="auto"/>
          <w:sz w:val="22"/>
          <w:szCs w:val="22"/>
        </w:rPr>
        <w:t>потребностей</w:t>
      </w:r>
      <w:r w:rsidR="008D58D6" w:rsidRPr="00124FFF">
        <w:rPr>
          <w:rFonts w:ascii="Times New Roman" w:hAnsi="Times New Roman" w:cs="Times New Roman"/>
          <w:color w:val="auto"/>
          <w:sz w:val="22"/>
          <w:szCs w:val="22"/>
        </w:rPr>
        <w:t xml:space="preserve"> </w:t>
      </w:r>
      <w:r w:rsidRPr="00124FFF">
        <w:rPr>
          <w:rFonts w:ascii="Times New Roman" w:hAnsi="Times New Roman" w:cs="Times New Roman"/>
          <w:color w:val="auto"/>
          <w:sz w:val="22"/>
          <w:szCs w:val="22"/>
        </w:rPr>
        <w:t>обучающихся</w:t>
      </w:r>
      <w:r w:rsidR="008D58D6" w:rsidRPr="00124FFF">
        <w:rPr>
          <w:rFonts w:ascii="Times New Roman" w:hAnsi="Times New Roman" w:cs="Times New Roman"/>
          <w:color w:val="auto"/>
          <w:sz w:val="22"/>
          <w:szCs w:val="22"/>
        </w:rPr>
        <w:t xml:space="preserve"> </w:t>
      </w:r>
      <w:r w:rsidRPr="00124FFF">
        <w:rPr>
          <w:rFonts w:ascii="Times New Roman" w:hAnsi="Times New Roman" w:cs="Times New Roman"/>
          <w:color w:val="auto"/>
          <w:sz w:val="22"/>
          <w:szCs w:val="22"/>
        </w:rPr>
        <w:t>в</w:t>
      </w:r>
      <w:r w:rsidR="008D58D6" w:rsidRPr="00124FFF">
        <w:rPr>
          <w:rFonts w:ascii="Times New Roman" w:hAnsi="Times New Roman" w:cs="Times New Roman"/>
          <w:color w:val="auto"/>
          <w:sz w:val="22"/>
          <w:szCs w:val="22"/>
        </w:rPr>
        <w:t xml:space="preserve"> </w:t>
      </w:r>
      <w:r w:rsidRPr="00124FFF">
        <w:rPr>
          <w:rFonts w:ascii="Times New Roman" w:hAnsi="Times New Roman" w:cs="Times New Roman"/>
          <w:color w:val="auto"/>
          <w:sz w:val="22"/>
          <w:szCs w:val="22"/>
        </w:rPr>
        <w:t>освоении</w:t>
      </w:r>
      <w:r w:rsidR="008D58D6" w:rsidRPr="00124FFF">
        <w:rPr>
          <w:rFonts w:ascii="Times New Roman" w:hAnsi="Times New Roman" w:cs="Times New Roman"/>
          <w:color w:val="auto"/>
          <w:sz w:val="22"/>
          <w:szCs w:val="22"/>
        </w:rPr>
        <w:t xml:space="preserve"> </w:t>
      </w:r>
      <w:r w:rsidRPr="00124FFF">
        <w:rPr>
          <w:rFonts w:ascii="Times New Roman" w:hAnsi="Times New Roman" w:cs="Times New Roman"/>
          <w:color w:val="auto"/>
          <w:sz w:val="22"/>
          <w:szCs w:val="22"/>
        </w:rPr>
        <w:t>ими</w:t>
      </w:r>
      <w:r w:rsidR="008D58D6" w:rsidRPr="00124FFF">
        <w:rPr>
          <w:rFonts w:ascii="Times New Roman" w:hAnsi="Times New Roman" w:cs="Times New Roman"/>
          <w:color w:val="auto"/>
          <w:sz w:val="22"/>
          <w:szCs w:val="22"/>
        </w:rPr>
        <w:t xml:space="preserve"> </w:t>
      </w:r>
      <w:r w:rsidRPr="00124FFF">
        <w:rPr>
          <w:rFonts w:ascii="Times New Roman" w:hAnsi="Times New Roman" w:cs="Times New Roman"/>
          <w:color w:val="auto"/>
          <w:sz w:val="22"/>
          <w:szCs w:val="22"/>
        </w:rPr>
        <w:t>программы</w:t>
      </w:r>
      <w:r w:rsidR="008D58D6" w:rsidRPr="00124FFF">
        <w:rPr>
          <w:rFonts w:ascii="Times New Roman" w:hAnsi="Times New Roman" w:cs="Times New Roman"/>
          <w:color w:val="auto"/>
          <w:sz w:val="22"/>
          <w:szCs w:val="22"/>
        </w:rPr>
        <w:t xml:space="preserve"> </w:t>
      </w:r>
      <w:r w:rsidRPr="00124FFF">
        <w:rPr>
          <w:rFonts w:ascii="Times New Roman" w:hAnsi="Times New Roman" w:cs="Times New Roman"/>
          <w:color w:val="auto"/>
          <w:sz w:val="22"/>
          <w:szCs w:val="22"/>
        </w:rPr>
        <w:t>основного</w:t>
      </w:r>
      <w:r w:rsidR="008D58D6" w:rsidRPr="00124FFF">
        <w:rPr>
          <w:rFonts w:ascii="Times New Roman" w:hAnsi="Times New Roman" w:cs="Times New Roman"/>
          <w:color w:val="auto"/>
          <w:sz w:val="22"/>
          <w:szCs w:val="22"/>
        </w:rPr>
        <w:t xml:space="preserve"> </w:t>
      </w:r>
      <w:r w:rsidRPr="00124FFF">
        <w:rPr>
          <w:rFonts w:ascii="Times New Roman" w:hAnsi="Times New Roman" w:cs="Times New Roman"/>
          <w:color w:val="auto"/>
          <w:sz w:val="22"/>
          <w:szCs w:val="22"/>
        </w:rPr>
        <w:t>общего</w:t>
      </w:r>
      <w:r w:rsidR="008D58D6" w:rsidRPr="00124FFF">
        <w:rPr>
          <w:rFonts w:ascii="Times New Roman" w:hAnsi="Times New Roman" w:cs="Times New Roman"/>
          <w:color w:val="auto"/>
          <w:sz w:val="22"/>
          <w:szCs w:val="22"/>
        </w:rPr>
        <w:t xml:space="preserve"> </w:t>
      </w:r>
      <w:r w:rsidRPr="00124FFF">
        <w:rPr>
          <w:rFonts w:ascii="Times New Roman" w:hAnsi="Times New Roman" w:cs="Times New Roman"/>
          <w:color w:val="auto"/>
          <w:sz w:val="22"/>
          <w:szCs w:val="22"/>
        </w:rPr>
        <w:t>образования.</w:t>
      </w:r>
      <w:r w:rsidR="008D58D6" w:rsidRPr="00124FFF">
        <w:rPr>
          <w:rFonts w:ascii="Times New Roman" w:hAnsi="Times New Roman" w:cs="Times New Roman"/>
          <w:color w:val="auto"/>
          <w:sz w:val="22"/>
          <w:szCs w:val="22"/>
        </w:rPr>
        <w:t xml:space="preserve"> </w:t>
      </w:r>
      <w:r w:rsidRPr="00124FFF">
        <w:rPr>
          <w:rFonts w:ascii="Times New Roman" w:hAnsi="Times New Roman" w:cs="Times New Roman"/>
          <w:color w:val="auto"/>
          <w:sz w:val="22"/>
          <w:szCs w:val="22"/>
        </w:rPr>
        <w:t>Степень</w:t>
      </w:r>
      <w:r w:rsidR="008D58D6" w:rsidRPr="00124FFF">
        <w:rPr>
          <w:rFonts w:ascii="Times New Roman" w:hAnsi="Times New Roman" w:cs="Times New Roman"/>
          <w:color w:val="auto"/>
          <w:sz w:val="22"/>
          <w:szCs w:val="22"/>
        </w:rPr>
        <w:t xml:space="preserve"> </w:t>
      </w:r>
      <w:r w:rsidRPr="00124FFF">
        <w:rPr>
          <w:rFonts w:ascii="Times New Roman" w:hAnsi="Times New Roman" w:cs="Times New Roman"/>
          <w:color w:val="auto"/>
          <w:sz w:val="22"/>
          <w:szCs w:val="22"/>
        </w:rPr>
        <w:t>включенности</w:t>
      </w:r>
      <w:r w:rsidR="008D58D6" w:rsidRPr="00124FFF">
        <w:rPr>
          <w:rFonts w:ascii="Times New Roman" w:hAnsi="Times New Roman" w:cs="Times New Roman"/>
          <w:color w:val="auto"/>
          <w:sz w:val="22"/>
          <w:szCs w:val="22"/>
        </w:rPr>
        <w:t xml:space="preserve"> </w:t>
      </w:r>
      <w:r w:rsidRPr="00124FFF">
        <w:rPr>
          <w:rFonts w:ascii="Times New Roman" w:hAnsi="Times New Roman" w:cs="Times New Roman"/>
          <w:color w:val="auto"/>
          <w:sz w:val="22"/>
          <w:szCs w:val="22"/>
        </w:rPr>
        <w:t>специалистов</w:t>
      </w:r>
      <w:r w:rsidR="008D58D6" w:rsidRPr="00124FFF">
        <w:rPr>
          <w:rFonts w:ascii="Times New Roman" w:hAnsi="Times New Roman" w:cs="Times New Roman"/>
          <w:color w:val="auto"/>
          <w:sz w:val="22"/>
          <w:szCs w:val="22"/>
        </w:rPr>
        <w:t xml:space="preserve"> </w:t>
      </w:r>
      <w:r w:rsidRPr="00124FFF">
        <w:rPr>
          <w:rFonts w:ascii="Times New Roman" w:hAnsi="Times New Roman" w:cs="Times New Roman"/>
          <w:color w:val="auto"/>
          <w:sz w:val="22"/>
          <w:szCs w:val="22"/>
        </w:rPr>
        <w:t>в</w:t>
      </w:r>
      <w:r w:rsidR="008D58D6" w:rsidRPr="00124FFF">
        <w:rPr>
          <w:rFonts w:ascii="Times New Roman" w:hAnsi="Times New Roman" w:cs="Times New Roman"/>
          <w:color w:val="auto"/>
          <w:sz w:val="22"/>
          <w:szCs w:val="22"/>
        </w:rPr>
        <w:t xml:space="preserve"> </w:t>
      </w:r>
      <w:r w:rsidRPr="00124FFF">
        <w:rPr>
          <w:rFonts w:ascii="Times New Roman" w:hAnsi="Times New Roman" w:cs="Times New Roman"/>
          <w:color w:val="auto"/>
          <w:sz w:val="22"/>
          <w:szCs w:val="22"/>
        </w:rPr>
        <w:t>программу</w:t>
      </w:r>
      <w:r w:rsidR="008D58D6" w:rsidRPr="00124FFF">
        <w:rPr>
          <w:rFonts w:ascii="Times New Roman" w:hAnsi="Times New Roman" w:cs="Times New Roman"/>
          <w:color w:val="auto"/>
          <w:sz w:val="22"/>
          <w:szCs w:val="22"/>
        </w:rPr>
        <w:t xml:space="preserve"> </w:t>
      </w:r>
      <w:r w:rsidRPr="00124FFF">
        <w:rPr>
          <w:rFonts w:ascii="Times New Roman" w:hAnsi="Times New Roman" w:cs="Times New Roman"/>
          <w:color w:val="auto"/>
          <w:sz w:val="22"/>
          <w:szCs w:val="22"/>
        </w:rPr>
        <w:t>коррекционной</w:t>
      </w:r>
      <w:r w:rsidR="008D58D6" w:rsidRPr="00124FFF">
        <w:rPr>
          <w:rFonts w:ascii="Times New Roman" w:hAnsi="Times New Roman" w:cs="Times New Roman"/>
          <w:color w:val="auto"/>
          <w:sz w:val="22"/>
          <w:szCs w:val="22"/>
        </w:rPr>
        <w:t xml:space="preserve"> </w:t>
      </w:r>
      <w:r w:rsidRPr="00124FFF">
        <w:rPr>
          <w:rFonts w:ascii="Times New Roman" w:hAnsi="Times New Roman" w:cs="Times New Roman"/>
          <w:color w:val="auto"/>
          <w:sz w:val="22"/>
          <w:szCs w:val="22"/>
        </w:rPr>
        <w:t>работы</w:t>
      </w:r>
      <w:r w:rsidR="008D58D6" w:rsidRPr="00124FFF">
        <w:rPr>
          <w:rFonts w:ascii="Times New Roman" w:hAnsi="Times New Roman" w:cs="Times New Roman"/>
          <w:color w:val="auto"/>
          <w:sz w:val="22"/>
          <w:szCs w:val="22"/>
        </w:rPr>
        <w:t xml:space="preserve"> </w:t>
      </w:r>
      <w:r w:rsidRPr="00124FFF">
        <w:rPr>
          <w:rFonts w:ascii="Times New Roman" w:hAnsi="Times New Roman" w:cs="Times New Roman"/>
          <w:color w:val="auto"/>
          <w:sz w:val="22"/>
          <w:szCs w:val="22"/>
        </w:rPr>
        <w:t>устанавливается</w:t>
      </w:r>
      <w:r w:rsidR="008D58D6" w:rsidRPr="00124FFF">
        <w:rPr>
          <w:rFonts w:ascii="Times New Roman" w:hAnsi="Times New Roman" w:cs="Times New Roman"/>
          <w:color w:val="auto"/>
          <w:sz w:val="22"/>
          <w:szCs w:val="22"/>
        </w:rPr>
        <w:t xml:space="preserve"> </w:t>
      </w:r>
      <w:r w:rsidRPr="00124FFF">
        <w:rPr>
          <w:rFonts w:ascii="Times New Roman" w:hAnsi="Times New Roman" w:cs="Times New Roman"/>
          <w:color w:val="auto"/>
          <w:sz w:val="22"/>
          <w:szCs w:val="22"/>
        </w:rPr>
        <w:t>самостоятельно</w:t>
      </w:r>
      <w:r w:rsidR="008D58D6" w:rsidRPr="00124FFF">
        <w:rPr>
          <w:rFonts w:ascii="Times New Roman" w:hAnsi="Times New Roman" w:cs="Times New Roman"/>
          <w:color w:val="auto"/>
          <w:sz w:val="22"/>
          <w:szCs w:val="22"/>
        </w:rPr>
        <w:t xml:space="preserve"> </w:t>
      </w:r>
      <w:r w:rsidRPr="00124FFF">
        <w:rPr>
          <w:rFonts w:ascii="Times New Roman" w:hAnsi="Times New Roman" w:cs="Times New Roman"/>
          <w:color w:val="auto"/>
          <w:sz w:val="22"/>
          <w:szCs w:val="22"/>
        </w:rPr>
        <w:t>образовательной</w:t>
      </w:r>
      <w:r w:rsidR="008D58D6" w:rsidRPr="00124FFF">
        <w:rPr>
          <w:rFonts w:ascii="Times New Roman" w:hAnsi="Times New Roman" w:cs="Times New Roman"/>
          <w:color w:val="auto"/>
          <w:sz w:val="22"/>
          <w:szCs w:val="22"/>
        </w:rPr>
        <w:t xml:space="preserve"> </w:t>
      </w:r>
      <w:r w:rsidRPr="00124FFF">
        <w:rPr>
          <w:rFonts w:ascii="Times New Roman" w:hAnsi="Times New Roman" w:cs="Times New Roman"/>
          <w:color w:val="auto"/>
          <w:sz w:val="22"/>
          <w:szCs w:val="22"/>
        </w:rPr>
        <w:t>организацией.</w:t>
      </w:r>
      <w:r w:rsidR="008D58D6" w:rsidRPr="00124FFF">
        <w:rPr>
          <w:rFonts w:ascii="Times New Roman" w:hAnsi="Times New Roman" w:cs="Times New Roman"/>
          <w:color w:val="auto"/>
          <w:sz w:val="22"/>
          <w:szCs w:val="22"/>
        </w:rPr>
        <w:t xml:space="preserve"> </w:t>
      </w:r>
      <w:r w:rsidRPr="00124FFF">
        <w:rPr>
          <w:rFonts w:ascii="Times New Roman" w:hAnsi="Times New Roman" w:cs="Times New Roman"/>
          <w:color w:val="auto"/>
          <w:sz w:val="22"/>
          <w:szCs w:val="22"/>
        </w:rPr>
        <w:t>Объем</w:t>
      </w:r>
      <w:r w:rsidR="008D58D6" w:rsidRPr="00124FFF">
        <w:rPr>
          <w:rFonts w:ascii="Times New Roman" w:hAnsi="Times New Roman" w:cs="Times New Roman"/>
          <w:color w:val="auto"/>
          <w:sz w:val="22"/>
          <w:szCs w:val="22"/>
        </w:rPr>
        <w:t xml:space="preserve"> </w:t>
      </w:r>
      <w:r w:rsidRPr="00124FFF">
        <w:rPr>
          <w:rFonts w:ascii="Times New Roman" w:hAnsi="Times New Roman" w:cs="Times New Roman"/>
          <w:color w:val="auto"/>
          <w:sz w:val="22"/>
          <w:szCs w:val="22"/>
        </w:rPr>
        <w:t>помощи,</w:t>
      </w:r>
      <w:r w:rsidR="008D58D6" w:rsidRPr="00124FFF">
        <w:rPr>
          <w:rFonts w:ascii="Times New Roman" w:hAnsi="Times New Roman" w:cs="Times New Roman"/>
          <w:color w:val="auto"/>
          <w:sz w:val="22"/>
          <w:szCs w:val="22"/>
        </w:rPr>
        <w:t xml:space="preserve"> </w:t>
      </w:r>
      <w:r w:rsidRPr="00124FFF">
        <w:rPr>
          <w:rFonts w:ascii="Times New Roman" w:hAnsi="Times New Roman" w:cs="Times New Roman"/>
          <w:color w:val="auto"/>
          <w:sz w:val="22"/>
          <w:szCs w:val="22"/>
        </w:rPr>
        <w:t>направления</w:t>
      </w:r>
      <w:r w:rsidR="008D58D6" w:rsidRPr="00124FFF">
        <w:rPr>
          <w:rFonts w:ascii="Times New Roman" w:hAnsi="Times New Roman" w:cs="Times New Roman"/>
          <w:color w:val="auto"/>
          <w:sz w:val="22"/>
          <w:szCs w:val="22"/>
        </w:rPr>
        <w:t xml:space="preserve"> </w:t>
      </w:r>
      <w:r w:rsidRPr="00124FFF">
        <w:rPr>
          <w:rFonts w:ascii="Times New Roman" w:hAnsi="Times New Roman" w:cs="Times New Roman"/>
          <w:color w:val="auto"/>
          <w:sz w:val="22"/>
          <w:szCs w:val="22"/>
        </w:rPr>
        <w:t>и</w:t>
      </w:r>
      <w:r w:rsidR="008D58D6" w:rsidRPr="00124FFF">
        <w:rPr>
          <w:rFonts w:ascii="Times New Roman" w:hAnsi="Times New Roman" w:cs="Times New Roman"/>
          <w:color w:val="auto"/>
          <w:sz w:val="22"/>
          <w:szCs w:val="22"/>
        </w:rPr>
        <w:t xml:space="preserve"> </w:t>
      </w:r>
      <w:r w:rsidRPr="00124FFF">
        <w:rPr>
          <w:rFonts w:ascii="Times New Roman" w:hAnsi="Times New Roman" w:cs="Times New Roman"/>
          <w:color w:val="auto"/>
          <w:sz w:val="22"/>
          <w:szCs w:val="22"/>
        </w:rPr>
        <w:t>содержание</w:t>
      </w:r>
      <w:r w:rsidR="008D58D6" w:rsidRPr="00124FFF">
        <w:rPr>
          <w:rFonts w:ascii="Times New Roman" w:hAnsi="Times New Roman" w:cs="Times New Roman"/>
          <w:color w:val="auto"/>
          <w:sz w:val="22"/>
          <w:szCs w:val="22"/>
        </w:rPr>
        <w:t xml:space="preserve"> </w:t>
      </w:r>
      <w:r w:rsidRPr="00124FFF">
        <w:rPr>
          <w:rFonts w:ascii="Times New Roman" w:hAnsi="Times New Roman" w:cs="Times New Roman"/>
          <w:color w:val="auto"/>
          <w:sz w:val="22"/>
          <w:szCs w:val="22"/>
        </w:rPr>
        <w:t>коррекционно-развивающей</w:t>
      </w:r>
      <w:r w:rsidR="008D58D6" w:rsidRPr="00124FFF">
        <w:rPr>
          <w:rFonts w:ascii="Times New Roman" w:hAnsi="Times New Roman" w:cs="Times New Roman"/>
          <w:color w:val="auto"/>
          <w:sz w:val="22"/>
          <w:szCs w:val="22"/>
        </w:rPr>
        <w:t xml:space="preserve"> </w:t>
      </w:r>
      <w:r w:rsidRPr="00124FFF">
        <w:rPr>
          <w:rFonts w:ascii="Times New Roman" w:hAnsi="Times New Roman" w:cs="Times New Roman"/>
          <w:color w:val="auto"/>
          <w:sz w:val="22"/>
          <w:szCs w:val="22"/>
        </w:rPr>
        <w:t>работы</w:t>
      </w:r>
      <w:r w:rsidR="008D58D6" w:rsidRPr="00124FFF">
        <w:rPr>
          <w:rFonts w:ascii="Times New Roman" w:hAnsi="Times New Roman" w:cs="Times New Roman"/>
          <w:color w:val="auto"/>
          <w:sz w:val="22"/>
          <w:szCs w:val="22"/>
        </w:rPr>
        <w:t xml:space="preserve"> </w:t>
      </w:r>
      <w:r w:rsidRPr="00124FFF">
        <w:rPr>
          <w:rFonts w:ascii="Times New Roman" w:hAnsi="Times New Roman" w:cs="Times New Roman"/>
          <w:color w:val="auto"/>
          <w:sz w:val="22"/>
          <w:szCs w:val="22"/>
        </w:rPr>
        <w:t>с</w:t>
      </w:r>
      <w:r w:rsidR="008D58D6" w:rsidRPr="00124FFF">
        <w:rPr>
          <w:rFonts w:ascii="Times New Roman" w:hAnsi="Times New Roman" w:cs="Times New Roman"/>
          <w:color w:val="auto"/>
          <w:sz w:val="22"/>
          <w:szCs w:val="22"/>
        </w:rPr>
        <w:t xml:space="preserve"> </w:t>
      </w:r>
      <w:r w:rsidRPr="00124FFF">
        <w:rPr>
          <w:rFonts w:ascii="Times New Roman" w:hAnsi="Times New Roman" w:cs="Times New Roman"/>
          <w:color w:val="auto"/>
          <w:sz w:val="22"/>
          <w:szCs w:val="22"/>
        </w:rPr>
        <w:t>обучающимся</w:t>
      </w:r>
      <w:r w:rsidR="008D58D6" w:rsidRPr="00124FFF">
        <w:rPr>
          <w:rFonts w:ascii="Times New Roman" w:hAnsi="Times New Roman" w:cs="Times New Roman"/>
          <w:color w:val="auto"/>
          <w:sz w:val="22"/>
          <w:szCs w:val="22"/>
        </w:rPr>
        <w:t xml:space="preserve"> </w:t>
      </w:r>
      <w:r w:rsidRPr="00124FFF">
        <w:rPr>
          <w:rFonts w:ascii="Times New Roman" w:hAnsi="Times New Roman" w:cs="Times New Roman"/>
          <w:color w:val="auto"/>
          <w:sz w:val="22"/>
          <w:szCs w:val="22"/>
        </w:rPr>
        <w:t>определяются</w:t>
      </w:r>
      <w:r w:rsidR="008D58D6" w:rsidRPr="00124FFF">
        <w:rPr>
          <w:rFonts w:ascii="Times New Roman" w:hAnsi="Times New Roman" w:cs="Times New Roman"/>
          <w:color w:val="auto"/>
          <w:sz w:val="22"/>
          <w:szCs w:val="22"/>
        </w:rPr>
        <w:t xml:space="preserve"> </w:t>
      </w:r>
      <w:r w:rsidRPr="00124FFF">
        <w:rPr>
          <w:rFonts w:ascii="Times New Roman" w:hAnsi="Times New Roman" w:cs="Times New Roman"/>
          <w:color w:val="auto"/>
          <w:sz w:val="22"/>
          <w:szCs w:val="22"/>
        </w:rPr>
        <w:t>на</w:t>
      </w:r>
      <w:r w:rsidR="008D58D6" w:rsidRPr="00124FFF">
        <w:rPr>
          <w:rFonts w:ascii="Times New Roman" w:hAnsi="Times New Roman" w:cs="Times New Roman"/>
          <w:color w:val="auto"/>
          <w:sz w:val="22"/>
          <w:szCs w:val="22"/>
        </w:rPr>
        <w:t xml:space="preserve"> </w:t>
      </w:r>
      <w:r w:rsidRPr="00124FFF">
        <w:rPr>
          <w:rFonts w:ascii="Times New Roman" w:hAnsi="Times New Roman" w:cs="Times New Roman"/>
          <w:color w:val="auto"/>
          <w:sz w:val="22"/>
          <w:szCs w:val="22"/>
        </w:rPr>
        <w:t>основании</w:t>
      </w:r>
      <w:r w:rsidR="008D58D6" w:rsidRPr="00124FFF">
        <w:rPr>
          <w:rFonts w:ascii="Times New Roman" w:hAnsi="Times New Roman" w:cs="Times New Roman"/>
          <w:color w:val="auto"/>
          <w:sz w:val="22"/>
          <w:szCs w:val="22"/>
        </w:rPr>
        <w:t xml:space="preserve"> </w:t>
      </w:r>
      <w:r w:rsidRPr="00124FFF">
        <w:rPr>
          <w:rFonts w:ascii="Times New Roman" w:hAnsi="Times New Roman" w:cs="Times New Roman"/>
          <w:color w:val="auto"/>
          <w:sz w:val="22"/>
          <w:szCs w:val="22"/>
        </w:rPr>
        <w:t>заключения</w:t>
      </w:r>
      <w:r w:rsidR="008D58D6" w:rsidRPr="00124FFF">
        <w:rPr>
          <w:rFonts w:ascii="Times New Roman" w:hAnsi="Times New Roman" w:cs="Times New Roman"/>
          <w:color w:val="auto"/>
          <w:sz w:val="22"/>
          <w:szCs w:val="22"/>
        </w:rPr>
        <w:t xml:space="preserve"> </w:t>
      </w:r>
      <w:r w:rsidRPr="00124FFF">
        <w:rPr>
          <w:rFonts w:ascii="Times New Roman" w:hAnsi="Times New Roman" w:cs="Times New Roman"/>
          <w:color w:val="auto"/>
          <w:sz w:val="22"/>
          <w:szCs w:val="22"/>
        </w:rPr>
        <w:t>психолого-педагогического</w:t>
      </w:r>
      <w:r w:rsidR="008D58D6" w:rsidRPr="00124FFF">
        <w:rPr>
          <w:rFonts w:ascii="Times New Roman" w:hAnsi="Times New Roman" w:cs="Times New Roman"/>
          <w:color w:val="auto"/>
          <w:sz w:val="22"/>
          <w:szCs w:val="22"/>
        </w:rPr>
        <w:t xml:space="preserve"> </w:t>
      </w:r>
      <w:r w:rsidRPr="00124FFF">
        <w:rPr>
          <w:rFonts w:ascii="Times New Roman" w:hAnsi="Times New Roman" w:cs="Times New Roman"/>
          <w:color w:val="auto"/>
          <w:sz w:val="22"/>
          <w:szCs w:val="22"/>
        </w:rPr>
        <w:t>консилиума</w:t>
      </w:r>
      <w:r w:rsidR="008D58D6" w:rsidRPr="00124FFF">
        <w:rPr>
          <w:rFonts w:ascii="Times New Roman" w:hAnsi="Times New Roman" w:cs="Times New Roman"/>
          <w:color w:val="auto"/>
          <w:sz w:val="22"/>
          <w:szCs w:val="22"/>
        </w:rPr>
        <w:t xml:space="preserve"> </w:t>
      </w:r>
      <w:r w:rsidRPr="00124FFF">
        <w:rPr>
          <w:rFonts w:ascii="Times New Roman" w:hAnsi="Times New Roman" w:cs="Times New Roman"/>
          <w:color w:val="auto"/>
          <w:sz w:val="22"/>
          <w:szCs w:val="22"/>
        </w:rPr>
        <w:t>образовательной</w:t>
      </w:r>
      <w:r w:rsidR="008D58D6" w:rsidRPr="00124FFF">
        <w:rPr>
          <w:rFonts w:ascii="Times New Roman" w:hAnsi="Times New Roman" w:cs="Times New Roman"/>
          <w:color w:val="auto"/>
          <w:sz w:val="22"/>
          <w:szCs w:val="22"/>
        </w:rPr>
        <w:t xml:space="preserve"> </w:t>
      </w:r>
      <w:r w:rsidRPr="00124FFF">
        <w:rPr>
          <w:rFonts w:ascii="Times New Roman" w:hAnsi="Times New Roman" w:cs="Times New Roman"/>
          <w:color w:val="auto"/>
          <w:sz w:val="22"/>
          <w:szCs w:val="22"/>
        </w:rPr>
        <w:t>организации</w:t>
      </w:r>
      <w:r w:rsidR="008D58D6" w:rsidRPr="00124FFF">
        <w:rPr>
          <w:rFonts w:ascii="Times New Roman" w:hAnsi="Times New Roman" w:cs="Times New Roman"/>
          <w:color w:val="auto"/>
          <w:sz w:val="22"/>
          <w:szCs w:val="22"/>
        </w:rPr>
        <w:t xml:space="preserve"> </w:t>
      </w:r>
      <w:r w:rsidRPr="00124FFF">
        <w:rPr>
          <w:rFonts w:ascii="Times New Roman" w:hAnsi="Times New Roman" w:cs="Times New Roman"/>
          <w:color w:val="auto"/>
          <w:sz w:val="22"/>
          <w:szCs w:val="22"/>
        </w:rPr>
        <w:t>(</w:t>
      </w:r>
      <w:proofErr w:type="spellStart"/>
      <w:r w:rsidRPr="00124FFF">
        <w:rPr>
          <w:rFonts w:ascii="Times New Roman" w:hAnsi="Times New Roman" w:cs="Times New Roman"/>
          <w:color w:val="auto"/>
          <w:sz w:val="22"/>
          <w:szCs w:val="22"/>
        </w:rPr>
        <w:t>ППк</w:t>
      </w:r>
      <w:proofErr w:type="spellEnd"/>
      <w:r w:rsidRPr="00124FFF">
        <w:rPr>
          <w:rFonts w:ascii="Times New Roman" w:hAnsi="Times New Roman" w:cs="Times New Roman"/>
          <w:color w:val="auto"/>
          <w:sz w:val="22"/>
          <w:szCs w:val="22"/>
        </w:rPr>
        <w:t>)</w:t>
      </w:r>
      <w:r w:rsidR="008D58D6" w:rsidRPr="00124FFF">
        <w:rPr>
          <w:rFonts w:ascii="Times New Roman" w:hAnsi="Times New Roman" w:cs="Times New Roman"/>
          <w:color w:val="auto"/>
          <w:sz w:val="22"/>
          <w:szCs w:val="22"/>
        </w:rPr>
        <w:t xml:space="preserve"> </w:t>
      </w:r>
      <w:r w:rsidRPr="00124FFF">
        <w:rPr>
          <w:rFonts w:ascii="Times New Roman" w:hAnsi="Times New Roman" w:cs="Times New Roman"/>
          <w:color w:val="auto"/>
          <w:sz w:val="22"/>
          <w:szCs w:val="22"/>
        </w:rPr>
        <w:t>и</w:t>
      </w:r>
      <w:r w:rsidR="008D58D6" w:rsidRPr="00124FFF">
        <w:rPr>
          <w:rFonts w:ascii="Times New Roman" w:hAnsi="Times New Roman" w:cs="Times New Roman"/>
          <w:color w:val="auto"/>
          <w:sz w:val="22"/>
          <w:szCs w:val="22"/>
        </w:rPr>
        <w:t xml:space="preserve"> </w:t>
      </w:r>
      <w:r w:rsidRPr="00124FFF">
        <w:rPr>
          <w:rFonts w:ascii="Times New Roman" w:hAnsi="Times New Roman" w:cs="Times New Roman"/>
          <w:color w:val="auto"/>
          <w:sz w:val="22"/>
          <w:szCs w:val="22"/>
        </w:rPr>
        <w:t>психолого-медико-педагогической</w:t>
      </w:r>
      <w:r w:rsidR="008D58D6" w:rsidRPr="00124FFF">
        <w:rPr>
          <w:rFonts w:ascii="Times New Roman" w:hAnsi="Times New Roman" w:cs="Times New Roman"/>
          <w:color w:val="auto"/>
          <w:sz w:val="22"/>
          <w:szCs w:val="22"/>
        </w:rPr>
        <w:t xml:space="preserve"> </w:t>
      </w:r>
      <w:r w:rsidRPr="00124FFF">
        <w:rPr>
          <w:rFonts w:ascii="Times New Roman" w:hAnsi="Times New Roman" w:cs="Times New Roman"/>
          <w:color w:val="auto"/>
          <w:sz w:val="22"/>
          <w:szCs w:val="22"/>
        </w:rPr>
        <w:t>комиссии</w:t>
      </w:r>
      <w:r w:rsidR="008D58D6" w:rsidRPr="00124FFF">
        <w:rPr>
          <w:rFonts w:ascii="Times New Roman" w:hAnsi="Times New Roman" w:cs="Times New Roman"/>
          <w:color w:val="auto"/>
          <w:sz w:val="22"/>
          <w:szCs w:val="22"/>
        </w:rPr>
        <w:t xml:space="preserve"> </w:t>
      </w:r>
      <w:r w:rsidRPr="00124FFF">
        <w:rPr>
          <w:rFonts w:ascii="Times New Roman" w:hAnsi="Times New Roman" w:cs="Times New Roman"/>
          <w:color w:val="auto"/>
          <w:sz w:val="22"/>
          <w:szCs w:val="22"/>
        </w:rPr>
        <w:t>(ПМПК)</w:t>
      </w:r>
      <w:r w:rsidR="008D58D6" w:rsidRPr="00124FFF">
        <w:rPr>
          <w:rFonts w:ascii="Times New Roman" w:hAnsi="Times New Roman" w:cs="Times New Roman"/>
          <w:color w:val="auto"/>
          <w:sz w:val="22"/>
          <w:szCs w:val="22"/>
        </w:rPr>
        <w:t xml:space="preserve"> </w:t>
      </w:r>
      <w:r w:rsidRPr="00124FFF">
        <w:rPr>
          <w:rFonts w:ascii="Times New Roman" w:hAnsi="Times New Roman" w:cs="Times New Roman"/>
          <w:color w:val="auto"/>
          <w:sz w:val="22"/>
          <w:szCs w:val="22"/>
        </w:rPr>
        <w:t>при</w:t>
      </w:r>
      <w:r w:rsidR="008D58D6" w:rsidRPr="00124FFF">
        <w:rPr>
          <w:rFonts w:ascii="Times New Roman" w:hAnsi="Times New Roman" w:cs="Times New Roman"/>
          <w:color w:val="auto"/>
          <w:sz w:val="22"/>
          <w:szCs w:val="22"/>
        </w:rPr>
        <w:t xml:space="preserve"> </w:t>
      </w:r>
      <w:r w:rsidRPr="00124FFF">
        <w:rPr>
          <w:rFonts w:ascii="Times New Roman" w:hAnsi="Times New Roman" w:cs="Times New Roman"/>
          <w:color w:val="auto"/>
          <w:sz w:val="22"/>
          <w:szCs w:val="22"/>
        </w:rPr>
        <w:t>наличии.</w:t>
      </w:r>
    </w:p>
    <w:p w:rsidR="00A13787" w:rsidRPr="00124FFF" w:rsidRDefault="00A13787" w:rsidP="00124FFF">
      <w:pPr>
        <w:widowControl w:val="0"/>
        <w:spacing w:line="0" w:lineRule="atLeast"/>
        <w:ind w:firstLine="709"/>
        <w:rPr>
          <w:rFonts w:cs="Times New Roman"/>
          <w:color w:val="FF0000"/>
          <w:lang w:val="ru-RU"/>
        </w:rPr>
      </w:pPr>
      <w:r w:rsidRPr="00124FFF">
        <w:rPr>
          <w:rFonts w:cs="Times New Roman"/>
          <w:lang w:val="ru-RU"/>
        </w:rPr>
        <w:t>Реализация</w:t>
      </w:r>
      <w:r w:rsidR="008D58D6" w:rsidRPr="00124FFF">
        <w:rPr>
          <w:rFonts w:cs="Times New Roman"/>
          <w:lang w:val="ru-RU"/>
        </w:rPr>
        <w:t xml:space="preserve"> </w:t>
      </w:r>
      <w:r w:rsidRPr="00124FFF">
        <w:rPr>
          <w:rFonts w:cs="Times New Roman"/>
          <w:lang w:val="ru-RU"/>
        </w:rPr>
        <w:t>программы</w:t>
      </w:r>
      <w:r w:rsidR="008D58D6" w:rsidRPr="00124FFF">
        <w:rPr>
          <w:rFonts w:cs="Times New Roman"/>
          <w:lang w:val="ru-RU"/>
        </w:rPr>
        <w:t xml:space="preserve"> </w:t>
      </w:r>
      <w:r w:rsidRPr="00124FFF">
        <w:rPr>
          <w:rFonts w:cs="Times New Roman"/>
          <w:lang w:val="ru-RU"/>
        </w:rPr>
        <w:t>коррекционной</w:t>
      </w:r>
      <w:r w:rsidR="008D58D6" w:rsidRPr="00124FFF">
        <w:rPr>
          <w:rFonts w:cs="Times New Roman"/>
          <w:lang w:val="ru-RU"/>
        </w:rPr>
        <w:t xml:space="preserve"> </w:t>
      </w:r>
      <w:r w:rsidRPr="00124FFF">
        <w:rPr>
          <w:rFonts w:cs="Times New Roman"/>
          <w:lang w:val="ru-RU"/>
        </w:rPr>
        <w:t>работы</w:t>
      </w:r>
      <w:r w:rsidR="008D58D6" w:rsidRPr="00124FFF">
        <w:rPr>
          <w:rFonts w:cs="Times New Roman"/>
          <w:lang w:val="ru-RU"/>
        </w:rPr>
        <w:t xml:space="preserve"> </w:t>
      </w:r>
      <w:r w:rsidRPr="00124FFF">
        <w:rPr>
          <w:rFonts w:cs="Times New Roman"/>
          <w:lang w:val="ru-RU"/>
        </w:rPr>
        <w:t>предусматривает</w:t>
      </w:r>
      <w:r w:rsidR="008D58D6" w:rsidRPr="00124FFF">
        <w:rPr>
          <w:rFonts w:cs="Times New Roman"/>
          <w:lang w:val="ru-RU"/>
        </w:rPr>
        <w:t xml:space="preserve"> </w:t>
      </w:r>
      <w:r w:rsidRPr="00124FFF">
        <w:rPr>
          <w:rFonts w:cs="Times New Roman"/>
          <w:lang w:val="ru-RU"/>
        </w:rPr>
        <w:t>создание</w:t>
      </w:r>
      <w:r w:rsidR="008D58D6" w:rsidRPr="00124FFF">
        <w:rPr>
          <w:rFonts w:cs="Times New Roman"/>
          <w:lang w:val="ru-RU"/>
        </w:rPr>
        <w:t xml:space="preserve"> </w:t>
      </w:r>
      <w:r w:rsidRPr="00124FFF">
        <w:rPr>
          <w:rFonts w:cs="Times New Roman"/>
          <w:lang w:val="ru-RU"/>
        </w:rPr>
        <w:t>системы</w:t>
      </w:r>
      <w:r w:rsidR="008D58D6" w:rsidRPr="00124FFF">
        <w:rPr>
          <w:rFonts w:cs="Times New Roman"/>
          <w:lang w:val="ru-RU"/>
        </w:rPr>
        <w:t xml:space="preserve"> </w:t>
      </w:r>
      <w:r w:rsidRPr="00124FFF">
        <w:rPr>
          <w:rFonts w:cs="Times New Roman"/>
          <w:lang w:val="ru-RU"/>
        </w:rPr>
        <w:t>комплексной</w:t>
      </w:r>
      <w:r w:rsidR="008D58D6" w:rsidRPr="00124FFF">
        <w:rPr>
          <w:rFonts w:cs="Times New Roman"/>
          <w:lang w:val="ru-RU"/>
        </w:rPr>
        <w:t xml:space="preserve"> </w:t>
      </w:r>
      <w:r w:rsidRPr="00124FFF">
        <w:rPr>
          <w:rFonts w:cs="Times New Roman"/>
          <w:lang w:val="ru-RU"/>
        </w:rPr>
        <w:t>помощи</w:t>
      </w:r>
      <w:r w:rsidR="008D58D6" w:rsidRPr="00124FFF">
        <w:rPr>
          <w:rFonts w:cs="Times New Roman"/>
          <w:lang w:val="ru-RU"/>
        </w:rPr>
        <w:t xml:space="preserve"> </w:t>
      </w:r>
      <w:r w:rsidRPr="00124FFF">
        <w:rPr>
          <w:rFonts w:cs="Times New Roman"/>
          <w:lang w:val="ru-RU"/>
        </w:rPr>
        <w:t>на</w:t>
      </w:r>
      <w:r w:rsidR="008D58D6" w:rsidRPr="00124FFF">
        <w:rPr>
          <w:rFonts w:cs="Times New Roman"/>
          <w:lang w:val="ru-RU"/>
        </w:rPr>
        <w:t xml:space="preserve"> </w:t>
      </w:r>
      <w:r w:rsidRPr="00124FFF">
        <w:rPr>
          <w:rFonts w:cs="Times New Roman"/>
          <w:lang w:val="ru-RU"/>
        </w:rPr>
        <w:t>основе</w:t>
      </w:r>
      <w:r w:rsidR="008D58D6" w:rsidRPr="00124FFF">
        <w:rPr>
          <w:rFonts w:cs="Times New Roman"/>
          <w:lang w:val="ru-RU"/>
        </w:rPr>
        <w:t xml:space="preserve"> </w:t>
      </w:r>
      <w:r w:rsidRPr="00124FFF">
        <w:rPr>
          <w:rFonts w:cs="Times New Roman"/>
          <w:lang w:val="ru-RU"/>
        </w:rPr>
        <w:t>взаимодействия</w:t>
      </w:r>
      <w:r w:rsidR="008D58D6" w:rsidRPr="00124FFF">
        <w:rPr>
          <w:rFonts w:cs="Times New Roman"/>
          <w:lang w:val="ru-RU"/>
        </w:rPr>
        <w:t xml:space="preserve"> </w:t>
      </w:r>
      <w:r w:rsidRPr="00124FFF">
        <w:rPr>
          <w:rFonts w:cs="Times New Roman"/>
          <w:lang w:val="ru-RU"/>
        </w:rPr>
        <w:t>специалистов</w:t>
      </w:r>
      <w:r w:rsidR="008D58D6" w:rsidRPr="00124FFF">
        <w:rPr>
          <w:rFonts w:cs="Times New Roman"/>
          <w:lang w:val="ru-RU"/>
        </w:rPr>
        <w:t xml:space="preserve"> </w:t>
      </w:r>
      <w:r w:rsidRPr="00124FFF">
        <w:rPr>
          <w:rFonts w:cs="Times New Roman"/>
          <w:lang w:val="ru-RU"/>
        </w:rPr>
        <w:t>сопровождения</w:t>
      </w:r>
      <w:r w:rsidR="008D58D6" w:rsidRPr="00124FFF">
        <w:rPr>
          <w:rFonts w:cs="Times New Roman"/>
          <w:lang w:val="ru-RU"/>
        </w:rPr>
        <w:t xml:space="preserve"> </w:t>
      </w:r>
      <w:r w:rsidRPr="00124FFF">
        <w:rPr>
          <w:rFonts w:cs="Times New Roman"/>
          <w:lang w:val="ru-RU"/>
        </w:rPr>
        <w:t>и</w:t>
      </w:r>
      <w:r w:rsidR="008D58D6" w:rsidRPr="00124FFF">
        <w:rPr>
          <w:rFonts w:cs="Times New Roman"/>
          <w:lang w:val="ru-RU"/>
        </w:rPr>
        <w:t xml:space="preserve"> </w:t>
      </w:r>
      <w:r w:rsidRPr="00124FFF">
        <w:rPr>
          <w:rFonts w:cs="Times New Roman"/>
          <w:lang w:val="ru-RU"/>
        </w:rPr>
        <w:t>комплексного</w:t>
      </w:r>
      <w:r w:rsidR="008D58D6" w:rsidRPr="00124FFF">
        <w:rPr>
          <w:rFonts w:cs="Times New Roman"/>
          <w:lang w:val="ru-RU"/>
        </w:rPr>
        <w:t xml:space="preserve"> </w:t>
      </w:r>
      <w:r w:rsidRPr="00124FFF">
        <w:rPr>
          <w:rFonts w:cs="Times New Roman"/>
          <w:lang w:val="ru-RU"/>
        </w:rPr>
        <w:t>подхода</w:t>
      </w:r>
      <w:r w:rsidR="008D58D6" w:rsidRPr="00124FFF">
        <w:rPr>
          <w:rFonts w:cs="Times New Roman"/>
          <w:lang w:val="ru-RU"/>
        </w:rPr>
        <w:t xml:space="preserve"> </w:t>
      </w:r>
      <w:r w:rsidRPr="00124FFF">
        <w:rPr>
          <w:rFonts w:cs="Times New Roman"/>
          <w:lang w:val="ru-RU"/>
        </w:rPr>
        <w:t>к</w:t>
      </w:r>
      <w:r w:rsidR="008D58D6" w:rsidRPr="00124FFF">
        <w:rPr>
          <w:rFonts w:cs="Times New Roman"/>
          <w:lang w:val="ru-RU"/>
        </w:rPr>
        <w:t xml:space="preserve"> </w:t>
      </w:r>
      <w:r w:rsidRPr="00124FFF">
        <w:rPr>
          <w:rFonts w:cs="Times New Roman"/>
          <w:lang w:val="ru-RU"/>
        </w:rPr>
        <w:t>организации</w:t>
      </w:r>
      <w:r w:rsidR="008D58D6" w:rsidRPr="00124FFF">
        <w:rPr>
          <w:rFonts w:cs="Times New Roman"/>
          <w:lang w:val="ru-RU"/>
        </w:rPr>
        <w:t xml:space="preserve"> </w:t>
      </w:r>
      <w:r w:rsidRPr="00124FFF">
        <w:rPr>
          <w:rFonts w:cs="Times New Roman"/>
          <w:lang w:val="ru-RU"/>
        </w:rPr>
        <w:t>сопровождающей</w:t>
      </w:r>
      <w:r w:rsidR="008D58D6" w:rsidRPr="00124FFF">
        <w:rPr>
          <w:rFonts w:cs="Times New Roman"/>
          <w:lang w:val="ru-RU"/>
        </w:rPr>
        <w:t xml:space="preserve"> </w:t>
      </w:r>
      <w:r w:rsidRPr="00124FFF">
        <w:rPr>
          <w:rFonts w:cs="Times New Roman"/>
          <w:lang w:val="ru-RU"/>
        </w:rPr>
        <w:t>деятельности</w:t>
      </w:r>
      <w:r w:rsidRPr="00124FFF">
        <w:rPr>
          <w:rStyle w:val="11"/>
          <w:rFonts w:cs="Times New Roman"/>
          <w:lang w:val="ru-RU"/>
        </w:rPr>
        <w:t>.</w:t>
      </w:r>
      <w:r w:rsidR="008D58D6" w:rsidRPr="00124FFF">
        <w:rPr>
          <w:rStyle w:val="11"/>
          <w:rFonts w:cs="Times New Roman"/>
          <w:lang w:val="ru-RU"/>
        </w:rPr>
        <w:t xml:space="preserve"> </w:t>
      </w:r>
      <w:r w:rsidRPr="00124FFF">
        <w:rPr>
          <w:rStyle w:val="11"/>
          <w:rFonts w:cs="Times New Roman"/>
          <w:lang w:val="ru-RU"/>
        </w:rPr>
        <w:t>Основным</w:t>
      </w:r>
      <w:r w:rsidR="008D58D6" w:rsidRPr="00124FFF">
        <w:rPr>
          <w:rStyle w:val="11"/>
          <w:rFonts w:cs="Times New Roman"/>
          <w:lang w:val="ru-RU"/>
        </w:rPr>
        <w:t xml:space="preserve"> </w:t>
      </w:r>
      <w:r w:rsidRPr="00124FFF">
        <w:rPr>
          <w:rStyle w:val="11"/>
          <w:rFonts w:cs="Times New Roman"/>
          <w:lang w:val="ru-RU"/>
        </w:rPr>
        <w:t>механизмом,</w:t>
      </w:r>
      <w:r w:rsidR="008D58D6" w:rsidRPr="00124FFF">
        <w:rPr>
          <w:rStyle w:val="11"/>
          <w:rFonts w:cs="Times New Roman"/>
          <w:lang w:val="ru-RU"/>
        </w:rPr>
        <w:t xml:space="preserve"> </w:t>
      </w:r>
      <w:r w:rsidRPr="00124FFF">
        <w:rPr>
          <w:rStyle w:val="11"/>
          <w:rFonts w:cs="Times New Roman"/>
          <w:lang w:val="ru-RU"/>
        </w:rPr>
        <w:t>обеспечивающим</w:t>
      </w:r>
      <w:r w:rsidR="008D58D6" w:rsidRPr="00124FFF">
        <w:rPr>
          <w:rStyle w:val="11"/>
          <w:rFonts w:cs="Times New Roman"/>
          <w:lang w:val="ru-RU"/>
        </w:rPr>
        <w:t xml:space="preserve"> </w:t>
      </w:r>
      <w:r w:rsidRPr="00124FFF">
        <w:rPr>
          <w:rStyle w:val="11"/>
          <w:rFonts w:cs="Times New Roman"/>
          <w:lang w:val="ru-RU"/>
        </w:rPr>
        <w:t>системность</w:t>
      </w:r>
      <w:r w:rsidR="008D58D6" w:rsidRPr="00124FFF">
        <w:rPr>
          <w:rStyle w:val="11"/>
          <w:rFonts w:cs="Times New Roman"/>
          <w:lang w:val="ru-RU"/>
        </w:rPr>
        <w:t xml:space="preserve"> </w:t>
      </w:r>
      <w:r w:rsidRPr="00124FFF">
        <w:rPr>
          <w:rStyle w:val="11"/>
          <w:rFonts w:cs="Times New Roman"/>
          <w:lang w:val="ru-RU"/>
        </w:rPr>
        <w:t>помощи,</w:t>
      </w:r>
      <w:r w:rsidR="008D58D6" w:rsidRPr="00124FFF">
        <w:rPr>
          <w:rStyle w:val="11"/>
          <w:rFonts w:cs="Times New Roman"/>
          <w:lang w:val="ru-RU"/>
        </w:rPr>
        <w:t xml:space="preserve"> </w:t>
      </w:r>
      <w:r w:rsidRPr="00124FFF">
        <w:rPr>
          <w:rStyle w:val="11"/>
          <w:rFonts w:cs="Times New Roman"/>
          <w:lang w:val="ru-RU"/>
        </w:rPr>
        <w:t>является</w:t>
      </w:r>
      <w:r w:rsidR="008D58D6" w:rsidRPr="00124FFF">
        <w:rPr>
          <w:rStyle w:val="11"/>
          <w:rFonts w:cs="Times New Roman"/>
          <w:lang w:val="ru-RU"/>
        </w:rPr>
        <w:t xml:space="preserve"> </w:t>
      </w:r>
      <w:r w:rsidRPr="00124FFF">
        <w:rPr>
          <w:rStyle w:val="11"/>
          <w:rFonts w:cs="Times New Roman"/>
          <w:lang w:val="ru-RU"/>
        </w:rPr>
        <w:t>психолого-педагогический</w:t>
      </w:r>
      <w:r w:rsidR="008D58D6" w:rsidRPr="00124FFF">
        <w:rPr>
          <w:rStyle w:val="11"/>
          <w:rFonts w:cs="Times New Roman"/>
          <w:lang w:val="ru-RU"/>
        </w:rPr>
        <w:t xml:space="preserve"> </w:t>
      </w:r>
      <w:r w:rsidRPr="00124FFF">
        <w:rPr>
          <w:rStyle w:val="11"/>
          <w:rFonts w:cs="Times New Roman"/>
          <w:lang w:val="ru-RU"/>
        </w:rPr>
        <w:t>консилиум</w:t>
      </w:r>
      <w:r w:rsidR="008D58D6" w:rsidRPr="00124FFF">
        <w:rPr>
          <w:rStyle w:val="11"/>
          <w:rFonts w:cs="Times New Roman"/>
          <w:lang w:val="ru-RU"/>
        </w:rPr>
        <w:t xml:space="preserve"> </w:t>
      </w:r>
      <w:r w:rsidRPr="00124FFF">
        <w:rPr>
          <w:rStyle w:val="11"/>
          <w:rFonts w:cs="Times New Roman"/>
          <w:lang w:val="ru-RU"/>
        </w:rPr>
        <w:t>образовательной</w:t>
      </w:r>
      <w:r w:rsidR="008D58D6" w:rsidRPr="00124FFF">
        <w:rPr>
          <w:rStyle w:val="11"/>
          <w:rFonts w:cs="Times New Roman"/>
          <w:lang w:val="ru-RU"/>
        </w:rPr>
        <w:t xml:space="preserve"> </w:t>
      </w:r>
      <w:r w:rsidRPr="00124FFF">
        <w:rPr>
          <w:rStyle w:val="11"/>
          <w:rFonts w:cs="Times New Roman"/>
          <w:lang w:val="ru-RU"/>
        </w:rPr>
        <w:t>организации.</w:t>
      </w:r>
    </w:p>
    <w:p w:rsidR="00A13787" w:rsidRPr="00124FFF" w:rsidRDefault="00A13787" w:rsidP="00124FFF">
      <w:pPr>
        <w:pStyle w:val="Default"/>
        <w:spacing w:line="0" w:lineRule="atLeast"/>
        <w:ind w:firstLine="709"/>
        <w:jc w:val="both"/>
        <w:rPr>
          <w:rFonts w:ascii="Times New Roman" w:hAnsi="Times New Roman" w:cs="Times New Roman"/>
          <w:color w:val="auto"/>
          <w:sz w:val="22"/>
          <w:szCs w:val="22"/>
        </w:rPr>
      </w:pPr>
      <w:r w:rsidRPr="00124FFF">
        <w:rPr>
          <w:rFonts w:ascii="Times New Roman" w:hAnsi="Times New Roman" w:cs="Times New Roman"/>
          <w:color w:val="auto"/>
          <w:sz w:val="22"/>
          <w:szCs w:val="22"/>
        </w:rPr>
        <w:t>ПКР</w:t>
      </w:r>
      <w:r w:rsidR="008D58D6" w:rsidRPr="00124FFF">
        <w:rPr>
          <w:rFonts w:ascii="Times New Roman" w:hAnsi="Times New Roman" w:cs="Times New Roman"/>
          <w:color w:val="auto"/>
          <w:sz w:val="22"/>
          <w:szCs w:val="22"/>
        </w:rPr>
        <w:t xml:space="preserve"> </w:t>
      </w:r>
      <w:r w:rsidRPr="00124FFF">
        <w:rPr>
          <w:rFonts w:ascii="Times New Roman" w:hAnsi="Times New Roman" w:cs="Times New Roman"/>
          <w:color w:val="auto"/>
          <w:sz w:val="22"/>
          <w:szCs w:val="22"/>
        </w:rPr>
        <w:t>разрабатывается</w:t>
      </w:r>
      <w:r w:rsidR="008D58D6" w:rsidRPr="00124FFF">
        <w:rPr>
          <w:rFonts w:ascii="Times New Roman" w:hAnsi="Times New Roman" w:cs="Times New Roman"/>
          <w:color w:val="auto"/>
          <w:sz w:val="22"/>
          <w:szCs w:val="22"/>
        </w:rPr>
        <w:t xml:space="preserve"> </w:t>
      </w:r>
      <w:r w:rsidRPr="00124FFF">
        <w:rPr>
          <w:rFonts w:ascii="Times New Roman" w:hAnsi="Times New Roman" w:cs="Times New Roman"/>
          <w:color w:val="auto"/>
          <w:sz w:val="22"/>
          <w:szCs w:val="22"/>
        </w:rPr>
        <w:t>на</w:t>
      </w:r>
      <w:r w:rsidR="008D58D6" w:rsidRPr="00124FFF">
        <w:rPr>
          <w:rFonts w:ascii="Times New Roman" w:hAnsi="Times New Roman" w:cs="Times New Roman"/>
          <w:color w:val="auto"/>
          <w:sz w:val="22"/>
          <w:szCs w:val="22"/>
        </w:rPr>
        <w:t xml:space="preserve"> </w:t>
      </w:r>
      <w:r w:rsidRPr="00124FFF">
        <w:rPr>
          <w:rFonts w:ascii="Times New Roman" w:hAnsi="Times New Roman" w:cs="Times New Roman"/>
          <w:color w:val="auto"/>
          <w:sz w:val="22"/>
          <w:szCs w:val="22"/>
        </w:rPr>
        <w:t>период</w:t>
      </w:r>
      <w:r w:rsidR="008D58D6" w:rsidRPr="00124FFF">
        <w:rPr>
          <w:rFonts w:ascii="Times New Roman" w:hAnsi="Times New Roman" w:cs="Times New Roman"/>
          <w:color w:val="auto"/>
          <w:sz w:val="22"/>
          <w:szCs w:val="22"/>
        </w:rPr>
        <w:t xml:space="preserve"> </w:t>
      </w:r>
      <w:r w:rsidRPr="00124FFF">
        <w:rPr>
          <w:rFonts w:ascii="Times New Roman" w:hAnsi="Times New Roman" w:cs="Times New Roman"/>
          <w:color w:val="auto"/>
          <w:sz w:val="22"/>
          <w:szCs w:val="22"/>
        </w:rPr>
        <w:t>получения</w:t>
      </w:r>
      <w:r w:rsidR="008D58D6" w:rsidRPr="00124FFF">
        <w:rPr>
          <w:rFonts w:ascii="Times New Roman" w:hAnsi="Times New Roman" w:cs="Times New Roman"/>
          <w:color w:val="auto"/>
          <w:sz w:val="22"/>
          <w:szCs w:val="22"/>
        </w:rPr>
        <w:t xml:space="preserve"> </w:t>
      </w:r>
      <w:r w:rsidRPr="00124FFF">
        <w:rPr>
          <w:rFonts w:ascii="Times New Roman" w:hAnsi="Times New Roman" w:cs="Times New Roman"/>
          <w:color w:val="auto"/>
          <w:sz w:val="22"/>
          <w:szCs w:val="22"/>
        </w:rPr>
        <w:t>основного</w:t>
      </w:r>
      <w:r w:rsidR="008D58D6" w:rsidRPr="00124FFF">
        <w:rPr>
          <w:rFonts w:ascii="Times New Roman" w:hAnsi="Times New Roman" w:cs="Times New Roman"/>
          <w:color w:val="auto"/>
          <w:sz w:val="22"/>
          <w:szCs w:val="22"/>
        </w:rPr>
        <w:t xml:space="preserve"> </w:t>
      </w:r>
      <w:r w:rsidRPr="00124FFF">
        <w:rPr>
          <w:rFonts w:ascii="Times New Roman" w:hAnsi="Times New Roman" w:cs="Times New Roman"/>
          <w:color w:val="auto"/>
          <w:sz w:val="22"/>
          <w:szCs w:val="22"/>
        </w:rPr>
        <w:t>общего</w:t>
      </w:r>
      <w:r w:rsidR="008D58D6" w:rsidRPr="00124FFF">
        <w:rPr>
          <w:rFonts w:ascii="Times New Roman" w:hAnsi="Times New Roman" w:cs="Times New Roman"/>
          <w:color w:val="auto"/>
          <w:sz w:val="22"/>
          <w:szCs w:val="22"/>
        </w:rPr>
        <w:t xml:space="preserve"> </w:t>
      </w:r>
      <w:r w:rsidRPr="00124FFF">
        <w:rPr>
          <w:rFonts w:ascii="Times New Roman" w:hAnsi="Times New Roman" w:cs="Times New Roman"/>
          <w:color w:val="auto"/>
          <w:sz w:val="22"/>
          <w:szCs w:val="22"/>
        </w:rPr>
        <w:t>образования</w:t>
      </w:r>
      <w:r w:rsidR="008D58D6" w:rsidRPr="00124FFF">
        <w:rPr>
          <w:rFonts w:ascii="Times New Roman" w:hAnsi="Times New Roman" w:cs="Times New Roman"/>
          <w:color w:val="auto"/>
          <w:sz w:val="22"/>
          <w:szCs w:val="22"/>
        </w:rPr>
        <w:t xml:space="preserve"> </w:t>
      </w:r>
      <w:r w:rsidRPr="00124FFF">
        <w:rPr>
          <w:rFonts w:ascii="Times New Roman" w:hAnsi="Times New Roman" w:cs="Times New Roman"/>
          <w:color w:val="auto"/>
          <w:sz w:val="22"/>
          <w:szCs w:val="22"/>
        </w:rPr>
        <w:t>и</w:t>
      </w:r>
      <w:r w:rsidR="008D58D6" w:rsidRPr="00124FFF">
        <w:rPr>
          <w:rFonts w:ascii="Times New Roman" w:hAnsi="Times New Roman" w:cs="Times New Roman"/>
          <w:color w:val="auto"/>
          <w:sz w:val="22"/>
          <w:szCs w:val="22"/>
        </w:rPr>
        <w:t xml:space="preserve"> </w:t>
      </w:r>
      <w:r w:rsidRPr="00124FFF">
        <w:rPr>
          <w:rFonts w:ascii="Times New Roman" w:hAnsi="Times New Roman" w:cs="Times New Roman"/>
          <w:color w:val="auto"/>
          <w:sz w:val="22"/>
          <w:szCs w:val="22"/>
        </w:rPr>
        <w:t>включает</w:t>
      </w:r>
      <w:r w:rsidR="008D58D6" w:rsidRPr="00124FFF">
        <w:rPr>
          <w:rFonts w:ascii="Times New Roman" w:hAnsi="Times New Roman" w:cs="Times New Roman"/>
          <w:color w:val="auto"/>
          <w:sz w:val="22"/>
          <w:szCs w:val="22"/>
        </w:rPr>
        <w:t xml:space="preserve"> </w:t>
      </w:r>
      <w:r w:rsidRPr="00124FFF">
        <w:rPr>
          <w:rFonts w:ascii="Times New Roman" w:hAnsi="Times New Roman" w:cs="Times New Roman"/>
          <w:color w:val="auto"/>
          <w:sz w:val="22"/>
          <w:szCs w:val="22"/>
        </w:rPr>
        <w:t>следующие</w:t>
      </w:r>
      <w:r w:rsidR="008D58D6" w:rsidRPr="00124FFF">
        <w:rPr>
          <w:rFonts w:ascii="Times New Roman" w:hAnsi="Times New Roman" w:cs="Times New Roman"/>
          <w:color w:val="auto"/>
          <w:sz w:val="22"/>
          <w:szCs w:val="22"/>
        </w:rPr>
        <w:t xml:space="preserve"> </w:t>
      </w:r>
      <w:r w:rsidRPr="00124FFF">
        <w:rPr>
          <w:rFonts w:ascii="Times New Roman" w:hAnsi="Times New Roman" w:cs="Times New Roman"/>
          <w:color w:val="auto"/>
          <w:sz w:val="22"/>
          <w:szCs w:val="22"/>
        </w:rPr>
        <w:t>разделы:</w:t>
      </w:r>
    </w:p>
    <w:p w:rsidR="00A13787" w:rsidRPr="00124FFF" w:rsidRDefault="00A13787" w:rsidP="00124FFF">
      <w:pPr>
        <w:pStyle w:val="ConsPlusNormal"/>
        <w:spacing w:after="0" w:line="0" w:lineRule="atLeast"/>
        <w:ind w:firstLine="709"/>
        <w:jc w:val="both"/>
        <w:rPr>
          <w:color w:val="auto"/>
          <w:sz w:val="22"/>
          <w:szCs w:val="22"/>
        </w:rPr>
      </w:pPr>
      <w:r w:rsidRPr="00124FFF">
        <w:rPr>
          <w:color w:val="auto"/>
          <w:sz w:val="22"/>
          <w:szCs w:val="22"/>
        </w:rPr>
        <w:t>Цели,</w:t>
      </w:r>
      <w:r w:rsidR="008D58D6" w:rsidRPr="00124FFF">
        <w:rPr>
          <w:color w:val="auto"/>
          <w:sz w:val="22"/>
          <w:szCs w:val="22"/>
        </w:rPr>
        <w:t xml:space="preserve"> </w:t>
      </w:r>
      <w:r w:rsidRPr="00124FFF">
        <w:rPr>
          <w:color w:val="auto"/>
          <w:sz w:val="22"/>
          <w:szCs w:val="22"/>
        </w:rPr>
        <w:t>задачи</w:t>
      </w:r>
      <w:r w:rsidR="008D58D6" w:rsidRPr="00124FFF">
        <w:rPr>
          <w:color w:val="auto"/>
          <w:sz w:val="22"/>
          <w:szCs w:val="22"/>
        </w:rPr>
        <w:t xml:space="preserve"> </w:t>
      </w:r>
      <w:r w:rsidRPr="00124FFF">
        <w:rPr>
          <w:color w:val="auto"/>
          <w:sz w:val="22"/>
          <w:szCs w:val="22"/>
        </w:rPr>
        <w:t>и</w:t>
      </w:r>
      <w:r w:rsidR="008D58D6" w:rsidRPr="00124FFF">
        <w:rPr>
          <w:color w:val="auto"/>
          <w:sz w:val="22"/>
          <w:szCs w:val="22"/>
        </w:rPr>
        <w:t xml:space="preserve"> </w:t>
      </w:r>
      <w:r w:rsidRPr="00124FFF">
        <w:rPr>
          <w:color w:val="auto"/>
          <w:sz w:val="22"/>
          <w:szCs w:val="22"/>
        </w:rPr>
        <w:t>принципы</w:t>
      </w:r>
      <w:r w:rsidR="008D58D6" w:rsidRPr="00124FFF">
        <w:rPr>
          <w:color w:val="auto"/>
          <w:sz w:val="22"/>
          <w:szCs w:val="22"/>
        </w:rPr>
        <w:t xml:space="preserve"> </w:t>
      </w:r>
      <w:r w:rsidRPr="00124FFF">
        <w:rPr>
          <w:color w:val="auto"/>
          <w:sz w:val="22"/>
          <w:szCs w:val="22"/>
        </w:rPr>
        <w:t>построения</w:t>
      </w:r>
      <w:r w:rsidR="008D58D6" w:rsidRPr="00124FFF">
        <w:rPr>
          <w:color w:val="auto"/>
          <w:sz w:val="22"/>
          <w:szCs w:val="22"/>
        </w:rPr>
        <w:t xml:space="preserve"> </w:t>
      </w:r>
      <w:r w:rsidRPr="00124FFF">
        <w:rPr>
          <w:color w:val="auto"/>
          <w:sz w:val="22"/>
          <w:szCs w:val="22"/>
        </w:rPr>
        <w:t>программы</w:t>
      </w:r>
      <w:r w:rsidR="008D58D6" w:rsidRPr="00124FFF">
        <w:rPr>
          <w:color w:val="auto"/>
          <w:sz w:val="22"/>
          <w:szCs w:val="22"/>
        </w:rPr>
        <w:t xml:space="preserve"> </w:t>
      </w:r>
      <w:r w:rsidRPr="00124FFF">
        <w:rPr>
          <w:color w:val="auto"/>
          <w:sz w:val="22"/>
          <w:szCs w:val="22"/>
        </w:rPr>
        <w:t>коррекционной</w:t>
      </w:r>
      <w:r w:rsidR="008D58D6" w:rsidRPr="00124FFF">
        <w:rPr>
          <w:color w:val="auto"/>
          <w:sz w:val="22"/>
          <w:szCs w:val="22"/>
        </w:rPr>
        <w:t xml:space="preserve"> </w:t>
      </w:r>
      <w:r w:rsidRPr="00124FFF">
        <w:rPr>
          <w:color w:val="auto"/>
          <w:sz w:val="22"/>
          <w:szCs w:val="22"/>
        </w:rPr>
        <w:t>работы.</w:t>
      </w:r>
    </w:p>
    <w:p w:rsidR="00A13787" w:rsidRPr="00124FFF" w:rsidRDefault="00A13787" w:rsidP="00124FFF">
      <w:pPr>
        <w:pStyle w:val="ConsPlusNormal"/>
        <w:spacing w:after="0" w:line="0" w:lineRule="atLeast"/>
        <w:ind w:firstLine="709"/>
        <w:jc w:val="both"/>
        <w:rPr>
          <w:color w:val="auto"/>
          <w:sz w:val="22"/>
          <w:szCs w:val="22"/>
        </w:rPr>
      </w:pPr>
      <w:r w:rsidRPr="00124FFF">
        <w:rPr>
          <w:color w:val="auto"/>
          <w:sz w:val="22"/>
          <w:szCs w:val="22"/>
        </w:rPr>
        <w:t>Перечень</w:t>
      </w:r>
      <w:r w:rsidR="008D58D6" w:rsidRPr="00124FFF">
        <w:rPr>
          <w:color w:val="auto"/>
          <w:sz w:val="22"/>
          <w:szCs w:val="22"/>
        </w:rPr>
        <w:t xml:space="preserve"> </w:t>
      </w:r>
      <w:r w:rsidRPr="00124FFF">
        <w:rPr>
          <w:color w:val="auto"/>
          <w:sz w:val="22"/>
          <w:szCs w:val="22"/>
        </w:rPr>
        <w:t>и</w:t>
      </w:r>
      <w:r w:rsidR="008D58D6" w:rsidRPr="00124FFF">
        <w:rPr>
          <w:color w:val="auto"/>
          <w:sz w:val="22"/>
          <w:szCs w:val="22"/>
        </w:rPr>
        <w:t xml:space="preserve"> </w:t>
      </w:r>
      <w:r w:rsidRPr="00124FFF">
        <w:rPr>
          <w:color w:val="auto"/>
          <w:sz w:val="22"/>
          <w:szCs w:val="22"/>
        </w:rPr>
        <w:t>содержание</w:t>
      </w:r>
      <w:r w:rsidR="008D58D6" w:rsidRPr="00124FFF">
        <w:rPr>
          <w:color w:val="auto"/>
          <w:sz w:val="22"/>
          <w:szCs w:val="22"/>
        </w:rPr>
        <w:t xml:space="preserve"> </w:t>
      </w:r>
      <w:r w:rsidRPr="00124FFF">
        <w:rPr>
          <w:color w:val="auto"/>
          <w:sz w:val="22"/>
          <w:szCs w:val="22"/>
        </w:rPr>
        <w:t>направлений</w:t>
      </w:r>
      <w:r w:rsidR="008D58D6" w:rsidRPr="00124FFF">
        <w:rPr>
          <w:color w:val="auto"/>
          <w:sz w:val="22"/>
          <w:szCs w:val="22"/>
        </w:rPr>
        <w:t xml:space="preserve"> </w:t>
      </w:r>
      <w:r w:rsidRPr="00124FFF">
        <w:rPr>
          <w:color w:val="auto"/>
          <w:sz w:val="22"/>
          <w:szCs w:val="22"/>
        </w:rPr>
        <w:t>работы.</w:t>
      </w:r>
    </w:p>
    <w:p w:rsidR="00A13787" w:rsidRPr="00124FFF" w:rsidRDefault="00A13787" w:rsidP="00124FFF">
      <w:pPr>
        <w:pStyle w:val="ConsPlusNormal"/>
        <w:spacing w:after="0" w:line="0" w:lineRule="atLeast"/>
        <w:ind w:firstLine="709"/>
        <w:jc w:val="both"/>
        <w:rPr>
          <w:color w:val="auto"/>
          <w:sz w:val="22"/>
          <w:szCs w:val="22"/>
        </w:rPr>
      </w:pPr>
      <w:r w:rsidRPr="00124FFF">
        <w:rPr>
          <w:color w:val="auto"/>
          <w:sz w:val="22"/>
          <w:szCs w:val="22"/>
        </w:rPr>
        <w:t>Механизмы</w:t>
      </w:r>
      <w:r w:rsidR="008D58D6" w:rsidRPr="00124FFF">
        <w:rPr>
          <w:color w:val="auto"/>
          <w:sz w:val="22"/>
          <w:szCs w:val="22"/>
        </w:rPr>
        <w:t xml:space="preserve"> </w:t>
      </w:r>
      <w:r w:rsidRPr="00124FFF">
        <w:rPr>
          <w:color w:val="auto"/>
          <w:sz w:val="22"/>
          <w:szCs w:val="22"/>
        </w:rPr>
        <w:t>реализации</w:t>
      </w:r>
      <w:r w:rsidR="008D58D6" w:rsidRPr="00124FFF">
        <w:rPr>
          <w:color w:val="auto"/>
          <w:sz w:val="22"/>
          <w:szCs w:val="22"/>
        </w:rPr>
        <w:t xml:space="preserve"> </w:t>
      </w:r>
      <w:r w:rsidRPr="00124FFF">
        <w:rPr>
          <w:color w:val="auto"/>
          <w:sz w:val="22"/>
          <w:szCs w:val="22"/>
        </w:rPr>
        <w:t>программы.</w:t>
      </w:r>
    </w:p>
    <w:p w:rsidR="00A13787" w:rsidRPr="00124FFF" w:rsidRDefault="00A13787" w:rsidP="00124FFF">
      <w:pPr>
        <w:pStyle w:val="ConsPlusNormal"/>
        <w:spacing w:after="0" w:line="0" w:lineRule="atLeast"/>
        <w:ind w:firstLine="709"/>
        <w:jc w:val="both"/>
        <w:rPr>
          <w:color w:val="auto"/>
          <w:sz w:val="22"/>
          <w:szCs w:val="22"/>
        </w:rPr>
      </w:pPr>
      <w:r w:rsidRPr="00124FFF">
        <w:rPr>
          <w:color w:val="auto"/>
          <w:sz w:val="22"/>
          <w:szCs w:val="22"/>
        </w:rPr>
        <w:t>Условия</w:t>
      </w:r>
      <w:r w:rsidR="008D58D6" w:rsidRPr="00124FFF">
        <w:rPr>
          <w:color w:val="auto"/>
          <w:sz w:val="22"/>
          <w:szCs w:val="22"/>
        </w:rPr>
        <w:t xml:space="preserve"> </w:t>
      </w:r>
      <w:r w:rsidRPr="00124FFF">
        <w:rPr>
          <w:color w:val="auto"/>
          <w:sz w:val="22"/>
          <w:szCs w:val="22"/>
        </w:rPr>
        <w:t>реализации</w:t>
      </w:r>
      <w:r w:rsidR="008D58D6" w:rsidRPr="00124FFF">
        <w:rPr>
          <w:color w:val="auto"/>
          <w:sz w:val="22"/>
          <w:szCs w:val="22"/>
        </w:rPr>
        <w:t xml:space="preserve"> </w:t>
      </w:r>
      <w:r w:rsidRPr="00124FFF">
        <w:rPr>
          <w:color w:val="auto"/>
          <w:sz w:val="22"/>
          <w:szCs w:val="22"/>
        </w:rPr>
        <w:t>программы.</w:t>
      </w:r>
    </w:p>
    <w:p w:rsidR="00A13787" w:rsidRPr="00124FFF" w:rsidRDefault="00A13787" w:rsidP="00124FFF">
      <w:pPr>
        <w:pStyle w:val="ConsPlusNormal"/>
        <w:spacing w:after="0" w:line="0" w:lineRule="atLeast"/>
        <w:ind w:firstLine="709"/>
        <w:jc w:val="both"/>
        <w:rPr>
          <w:color w:val="auto"/>
          <w:sz w:val="22"/>
          <w:szCs w:val="22"/>
        </w:rPr>
      </w:pPr>
      <w:r w:rsidRPr="00124FFF">
        <w:rPr>
          <w:color w:val="auto"/>
          <w:sz w:val="22"/>
          <w:szCs w:val="22"/>
        </w:rPr>
        <w:t>Планируемые</w:t>
      </w:r>
      <w:r w:rsidR="008D58D6" w:rsidRPr="00124FFF">
        <w:rPr>
          <w:color w:val="auto"/>
          <w:sz w:val="22"/>
          <w:szCs w:val="22"/>
        </w:rPr>
        <w:t xml:space="preserve"> </w:t>
      </w:r>
      <w:r w:rsidRPr="00124FFF">
        <w:rPr>
          <w:color w:val="auto"/>
          <w:sz w:val="22"/>
          <w:szCs w:val="22"/>
        </w:rPr>
        <w:t>результаты</w:t>
      </w:r>
      <w:r w:rsidR="008D58D6" w:rsidRPr="00124FFF">
        <w:rPr>
          <w:color w:val="auto"/>
          <w:sz w:val="22"/>
          <w:szCs w:val="22"/>
        </w:rPr>
        <w:t xml:space="preserve"> </w:t>
      </w:r>
      <w:r w:rsidRPr="00124FFF">
        <w:rPr>
          <w:color w:val="auto"/>
          <w:sz w:val="22"/>
          <w:szCs w:val="22"/>
        </w:rPr>
        <w:t>реализации</w:t>
      </w:r>
      <w:r w:rsidR="008D58D6" w:rsidRPr="00124FFF">
        <w:rPr>
          <w:color w:val="auto"/>
          <w:sz w:val="22"/>
          <w:szCs w:val="22"/>
        </w:rPr>
        <w:t xml:space="preserve"> </w:t>
      </w:r>
      <w:r w:rsidRPr="00124FFF">
        <w:rPr>
          <w:color w:val="auto"/>
          <w:sz w:val="22"/>
          <w:szCs w:val="22"/>
        </w:rPr>
        <w:t>программы.</w:t>
      </w:r>
    </w:p>
    <w:p w:rsidR="00A13787" w:rsidRPr="00124FFF" w:rsidRDefault="00361B3D" w:rsidP="00124FFF">
      <w:pPr>
        <w:pStyle w:val="3"/>
        <w:spacing w:before="0" w:after="0" w:line="0" w:lineRule="atLeast"/>
        <w:ind w:firstLine="709"/>
        <w:jc w:val="left"/>
        <w:rPr>
          <w:rFonts w:eastAsia="OfficinaSansBoldITC"/>
          <w:sz w:val="22"/>
          <w:szCs w:val="22"/>
          <w:lang w:val="ru-RU"/>
        </w:rPr>
      </w:pPr>
      <w:bookmarkStart w:id="64" w:name="_Toc414553276"/>
      <w:bookmarkStart w:id="65" w:name="_Toc31893492"/>
      <w:bookmarkStart w:id="66" w:name="_Toc116043893"/>
      <w:bookmarkStart w:id="67" w:name="_Toc116045263"/>
      <w:r w:rsidRPr="00124FFF">
        <w:rPr>
          <w:rFonts w:eastAsia="OfficinaSansBoldITC"/>
          <w:sz w:val="22"/>
          <w:szCs w:val="22"/>
          <w:lang w:val="ru-RU"/>
        </w:rPr>
        <w:lastRenderedPageBreak/>
        <w:t xml:space="preserve">2.4.1 </w:t>
      </w:r>
      <w:r w:rsidR="00A13787" w:rsidRPr="00124FFF">
        <w:rPr>
          <w:rFonts w:eastAsia="OfficinaSansBoldITC"/>
          <w:sz w:val="22"/>
          <w:szCs w:val="22"/>
          <w:lang w:val="ru-RU"/>
        </w:rPr>
        <w:t>Цели,</w:t>
      </w:r>
      <w:r w:rsidR="008D58D6" w:rsidRPr="00124FFF">
        <w:rPr>
          <w:rFonts w:eastAsia="OfficinaSansBoldITC"/>
          <w:sz w:val="22"/>
          <w:szCs w:val="22"/>
          <w:lang w:val="ru-RU"/>
        </w:rPr>
        <w:t xml:space="preserve"> </w:t>
      </w:r>
      <w:r w:rsidR="00A13787" w:rsidRPr="00124FFF">
        <w:rPr>
          <w:rFonts w:eastAsia="OfficinaSansBoldITC"/>
          <w:sz w:val="22"/>
          <w:szCs w:val="22"/>
          <w:lang w:val="ru-RU"/>
        </w:rPr>
        <w:t>задачи</w:t>
      </w:r>
      <w:r w:rsidR="008D58D6" w:rsidRPr="00124FFF">
        <w:rPr>
          <w:rFonts w:eastAsia="OfficinaSansBoldITC"/>
          <w:sz w:val="22"/>
          <w:szCs w:val="22"/>
          <w:lang w:val="ru-RU"/>
        </w:rPr>
        <w:t xml:space="preserve"> </w:t>
      </w:r>
      <w:r w:rsidR="00A13787" w:rsidRPr="00124FFF">
        <w:rPr>
          <w:rFonts w:eastAsia="OfficinaSansBoldITC"/>
          <w:sz w:val="22"/>
          <w:szCs w:val="22"/>
          <w:lang w:val="ru-RU"/>
        </w:rPr>
        <w:t>и</w:t>
      </w:r>
      <w:r w:rsidR="008D58D6" w:rsidRPr="00124FFF">
        <w:rPr>
          <w:rFonts w:eastAsia="OfficinaSansBoldITC"/>
          <w:sz w:val="22"/>
          <w:szCs w:val="22"/>
          <w:lang w:val="ru-RU"/>
        </w:rPr>
        <w:t xml:space="preserve"> </w:t>
      </w:r>
      <w:r w:rsidR="00A13787" w:rsidRPr="00124FFF">
        <w:rPr>
          <w:rFonts w:eastAsia="OfficinaSansBoldITC"/>
          <w:sz w:val="22"/>
          <w:szCs w:val="22"/>
          <w:lang w:val="ru-RU"/>
        </w:rPr>
        <w:t>принципы</w:t>
      </w:r>
      <w:r w:rsidR="008D58D6" w:rsidRPr="00124FFF">
        <w:rPr>
          <w:rFonts w:eastAsia="OfficinaSansBoldITC"/>
          <w:sz w:val="22"/>
          <w:szCs w:val="22"/>
          <w:lang w:val="ru-RU"/>
        </w:rPr>
        <w:t xml:space="preserve"> </w:t>
      </w:r>
      <w:r w:rsidR="00A13787" w:rsidRPr="00124FFF">
        <w:rPr>
          <w:rFonts w:eastAsia="OfficinaSansBoldITC"/>
          <w:sz w:val="22"/>
          <w:szCs w:val="22"/>
          <w:lang w:val="ru-RU"/>
        </w:rPr>
        <w:t>построения</w:t>
      </w:r>
      <w:r w:rsidR="008D58D6" w:rsidRPr="00124FFF">
        <w:rPr>
          <w:rFonts w:eastAsia="OfficinaSansBoldITC"/>
          <w:sz w:val="22"/>
          <w:szCs w:val="22"/>
          <w:lang w:val="ru-RU"/>
        </w:rPr>
        <w:t xml:space="preserve"> </w:t>
      </w:r>
      <w:r w:rsidR="00A13787" w:rsidRPr="00124FFF">
        <w:rPr>
          <w:rFonts w:eastAsia="OfficinaSansBoldITC"/>
          <w:sz w:val="22"/>
          <w:szCs w:val="22"/>
          <w:lang w:val="ru-RU"/>
        </w:rPr>
        <w:t>программы</w:t>
      </w:r>
      <w:r w:rsidR="008D58D6" w:rsidRPr="00124FFF">
        <w:rPr>
          <w:rFonts w:eastAsia="OfficinaSansBoldITC"/>
          <w:sz w:val="22"/>
          <w:szCs w:val="22"/>
          <w:lang w:val="ru-RU"/>
        </w:rPr>
        <w:t xml:space="preserve"> </w:t>
      </w:r>
      <w:r w:rsidR="00A13787" w:rsidRPr="00124FFF">
        <w:rPr>
          <w:rFonts w:eastAsia="OfficinaSansBoldITC"/>
          <w:sz w:val="22"/>
          <w:szCs w:val="22"/>
          <w:lang w:val="ru-RU"/>
        </w:rPr>
        <w:t>коррекционной</w:t>
      </w:r>
      <w:r w:rsidR="008D58D6" w:rsidRPr="00124FFF">
        <w:rPr>
          <w:rFonts w:eastAsia="OfficinaSansBoldITC"/>
          <w:sz w:val="22"/>
          <w:szCs w:val="22"/>
          <w:lang w:val="ru-RU"/>
        </w:rPr>
        <w:t xml:space="preserve"> </w:t>
      </w:r>
      <w:r w:rsidR="00A13787" w:rsidRPr="00124FFF">
        <w:rPr>
          <w:rFonts w:eastAsia="OfficinaSansBoldITC"/>
          <w:sz w:val="22"/>
          <w:szCs w:val="22"/>
          <w:lang w:val="ru-RU"/>
        </w:rPr>
        <w:t>работы</w:t>
      </w:r>
      <w:bookmarkEnd w:id="64"/>
      <w:bookmarkEnd w:id="65"/>
      <w:bookmarkEnd w:id="66"/>
      <w:bookmarkEnd w:id="67"/>
    </w:p>
    <w:p w:rsidR="00A13787" w:rsidRPr="00124FFF" w:rsidRDefault="00A13787" w:rsidP="00124FFF">
      <w:pPr>
        <w:spacing w:line="0" w:lineRule="atLeast"/>
        <w:ind w:firstLine="709"/>
        <w:rPr>
          <w:rFonts w:cs="Times New Roman"/>
          <w:lang w:val="ru-RU"/>
        </w:rPr>
      </w:pPr>
      <w:r w:rsidRPr="00124FFF">
        <w:rPr>
          <w:rFonts w:cs="Times New Roman"/>
          <w:b/>
          <w:lang w:val="ru-RU"/>
        </w:rPr>
        <w:t>Цель</w:t>
      </w:r>
      <w:r w:rsidR="008D58D6" w:rsidRPr="00124FFF">
        <w:rPr>
          <w:rFonts w:cs="Times New Roman"/>
          <w:b/>
          <w:lang w:val="ru-RU"/>
        </w:rPr>
        <w:t xml:space="preserve"> </w:t>
      </w:r>
      <w:r w:rsidRPr="00124FFF">
        <w:rPr>
          <w:rFonts w:cs="Times New Roman"/>
          <w:bCs/>
          <w:lang w:val="ru-RU"/>
        </w:rPr>
        <w:t>ПКР</w:t>
      </w:r>
      <w:r w:rsidR="008D58D6" w:rsidRPr="00124FFF">
        <w:rPr>
          <w:rFonts w:cs="Times New Roman"/>
          <w:lang w:val="ru-RU"/>
        </w:rPr>
        <w:t xml:space="preserve"> </w:t>
      </w:r>
      <w:r w:rsidRPr="00124FFF">
        <w:rPr>
          <w:rFonts w:cs="Times New Roman"/>
          <w:lang w:val="ru-RU"/>
        </w:rPr>
        <w:t>заключается</w:t>
      </w:r>
      <w:r w:rsidR="008D58D6" w:rsidRPr="00124FFF">
        <w:rPr>
          <w:rFonts w:cs="Times New Roman"/>
          <w:lang w:val="ru-RU"/>
        </w:rPr>
        <w:t xml:space="preserve"> </w:t>
      </w:r>
      <w:r w:rsidRPr="00124FFF">
        <w:rPr>
          <w:rFonts w:cs="Times New Roman"/>
          <w:lang w:val="ru-RU"/>
        </w:rPr>
        <w:t>в</w:t>
      </w:r>
      <w:r w:rsidR="008D58D6" w:rsidRPr="00124FFF">
        <w:rPr>
          <w:rFonts w:cs="Times New Roman"/>
          <w:lang w:val="ru-RU"/>
        </w:rPr>
        <w:t xml:space="preserve"> </w:t>
      </w:r>
      <w:r w:rsidRPr="00124FFF">
        <w:rPr>
          <w:rFonts w:cs="Times New Roman"/>
          <w:lang w:val="ru-RU"/>
        </w:rPr>
        <w:t>определении</w:t>
      </w:r>
      <w:r w:rsidR="008D58D6" w:rsidRPr="00124FFF">
        <w:rPr>
          <w:rFonts w:cs="Times New Roman"/>
          <w:lang w:val="ru-RU"/>
        </w:rPr>
        <w:t xml:space="preserve"> </w:t>
      </w:r>
      <w:r w:rsidRPr="00124FFF">
        <w:rPr>
          <w:rFonts w:cs="Times New Roman"/>
          <w:lang w:val="ru-RU"/>
        </w:rPr>
        <w:t>комплексной</w:t>
      </w:r>
      <w:r w:rsidR="008D58D6" w:rsidRPr="00124FFF">
        <w:rPr>
          <w:rFonts w:cs="Times New Roman"/>
          <w:lang w:val="ru-RU"/>
        </w:rPr>
        <w:t xml:space="preserve"> </w:t>
      </w:r>
      <w:r w:rsidRPr="00124FFF">
        <w:rPr>
          <w:rFonts w:cs="Times New Roman"/>
          <w:lang w:val="ru-RU"/>
        </w:rPr>
        <w:t>системы</w:t>
      </w:r>
      <w:r w:rsidR="008D58D6" w:rsidRPr="00124FFF">
        <w:rPr>
          <w:rFonts w:cs="Times New Roman"/>
          <w:lang w:val="ru-RU"/>
        </w:rPr>
        <w:t xml:space="preserve"> </w:t>
      </w:r>
      <w:r w:rsidRPr="00124FFF">
        <w:rPr>
          <w:rFonts w:cs="Times New Roman"/>
          <w:lang w:val="ru-RU"/>
        </w:rPr>
        <w:t>психолого-педагогической</w:t>
      </w:r>
      <w:r w:rsidR="008D58D6" w:rsidRPr="00124FFF">
        <w:rPr>
          <w:rFonts w:cs="Times New Roman"/>
          <w:lang w:val="ru-RU"/>
        </w:rPr>
        <w:t xml:space="preserve"> </w:t>
      </w:r>
      <w:r w:rsidRPr="00124FFF">
        <w:rPr>
          <w:rFonts w:cs="Times New Roman"/>
          <w:lang w:val="ru-RU"/>
        </w:rPr>
        <w:t>и</w:t>
      </w:r>
      <w:r w:rsidR="008D58D6" w:rsidRPr="00124FFF">
        <w:rPr>
          <w:rFonts w:cs="Times New Roman"/>
          <w:lang w:val="ru-RU"/>
        </w:rPr>
        <w:t xml:space="preserve"> </w:t>
      </w:r>
      <w:r w:rsidRPr="00124FFF">
        <w:rPr>
          <w:rFonts w:cs="Times New Roman"/>
          <w:lang w:val="ru-RU"/>
        </w:rPr>
        <w:t>социальной</w:t>
      </w:r>
      <w:r w:rsidR="008D58D6" w:rsidRPr="00124FFF">
        <w:rPr>
          <w:rFonts w:cs="Times New Roman"/>
          <w:lang w:val="ru-RU"/>
        </w:rPr>
        <w:t xml:space="preserve"> </w:t>
      </w:r>
      <w:r w:rsidRPr="00124FFF">
        <w:rPr>
          <w:rFonts w:cs="Times New Roman"/>
          <w:lang w:val="ru-RU"/>
        </w:rPr>
        <w:t>помощи</w:t>
      </w:r>
      <w:r w:rsidR="008D58D6" w:rsidRPr="00124FFF">
        <w:rPr>
          <w:rFonts w:cs="Times New Roman"/>
          <w:lang w:val="ru-RU"/>
        </w:rPr>
        <w:t xml:space="preserve"> </w:t>
      </w:r>
      <w:r w:rsidRPr="00124FFF">
        <w:rPr>
          <w:rFonts w:cs="Times New Roman"/>
          <w:lang w:val="ru-RU"/>
        </w:rPr>
        <w:t>обучающимся</w:t>
      </w:r>
      <w:r w:rsidR="008D58D6" w:rsidRPr="00124FFF">
        <w:rPr>
          <w:rFonts w:cs="Times New Roman"/>
          <w:lang w:val="ru-RU"/>
        </w:rPr>
        <w:t xml:space="preserve"> </w:t>
      </w:r>
      <w:r w:rsidRPr="00124FFF">
        <w:rPr>
          <w:rFonts w:cs="Times New Roman"/>
          <w:lang w:val="ru-RU"/>
        </w:rPr>
        <w:t>с</w:t>
      </w:r>
      <w:r w:rsidR="008D58D6" w:rsidRPr="00124FFF">
        <w:rPr>
          <w:rFonts w:cs="Times New Roman"/>
          <w:lang w:val="ru-RU"/>
        </w:rPr>
        <w:t xml:space="preserve"> </w:t>
      </w:r>
      <w:r w:rsidRPr="00124FFF">
        <w:rPr>
          <w:rFonts w:cs="Times New Roman"/>
          <w:lang w:val="ru-RU"/>
        </w:rPr>
        <w:t>трудностями</w:t>
      </w:r>
      <w:r w:rsidR="008D58D6" w:rsidRPr="00124FFF">
        <w:rPr>
          <w:rFonts w:cs="Times New Roman"/>
          <w:lang w:val="ru-RU"/>
        </w:rPr>
        <w:t xml:space="preserve"> </w:t>
      </w:r>
      <w:r w:rsidRPr="00124FFF">
        <w:rPr>
          <w:rFonts w:cs="Times New Roman"/>
          <w:lang w:val="ru-RU"/>
        </w:rPr>
        <w:t>в</w:t>
      </w:r>
      <w:r w:rsidR="008D58D6" w:rsidRPr="00124FFF">
        <w:rPr>
          <w:rFonts w:cs="Times New Roman"/>
          <w:lang w:val="ru-RU"/>
        </w:rPr>
        <w:t xml:space="preserve"> </w:t>
      </w:r>
      <w:r w:rsidRPr="00124FFF">
        <w:rPr>
          <w:rFonts w:cs="Times New Roman"/>
          <w:lang w:val="ru-RU"/>
        </w:rPr>
        <w:t>обучении</w:t>
      </w:r>
      <w:r w:rsidR="008D58D6" w:rsidRPr="00124FFF">
        <w:rPr>
          <w:rFonts w:cs="Times New Roman"/>
          <w:lang w:val="ru-RU"/>
        </w:rPr>
        <w:t xml:space="preserve"> </w:t>
      </w:r>
      <w:r w:rsidRPr="00124FFF">
        <w:rPr>
          <w:rFonts w:cs="Times New Roman"/>
          <w:lang w:val="ru-RU"/>
        </w:rPr>
        <w:t>и</w:t>
      </w:r>
      <w:r w:rsidR="008D58D6" w:rsidRPr="00124FFF">
        <w:rPr>
          <w:rFonts w:cs="Times New Roman"/>
          <w:lang w:val="ru-RU"/>
        </w:rPr>
        <w:t xml:space="preserve"> </w:t>
      </w:r>
      <w:r w:rsidRPr="00124FFF">
        <w:rPr>
          <w:rFonts w:cs="Times New Roman"/>
          <w:lang w:val="ru-RU"/>
        </w:rPr>
        <w:t>социализации</w:t>
      </w:r>
      <w:r w:rsidR="008D58D6" w:rsidRPr="00124FFF">
        <w:rPr>
          <w:rFonts w:cs="Times New Roman"/>
          <w:lang w:val="ru-RU"/>
        </w:rPr>
        <w:t xml:space="preserve"> </w:t>
      </w:r>
      <w:r w:rsidRPr="00124FFF">
        <w:rPr>
          <w:rFonts w:cs="Times New Roman"/>
          <w:lang w:val="ru-RU"/>
        </w:rPr>
        <w:t>для</w:t>
      </w:r>
      <w:r w:rsidR="008D58D6" w:rsidRPr="00124FFF">
        <w:rPr>
          <w:rFonts w:cs="Times New Roman"/>
          <w:lang w:val="ru-RU"/>
        </w:rPr>
        <w:t xml:space="preserve"> </w:t>
      </w:r>
      <w:r w:rsidRPr="00124FFF">
        <w:rPr>
          <w:rFonts w:cs="Times New Roman"/>
          <w:lang w:val="ru-RU"/>
        </w:rPr>
        <w:t>успешного</w:t>
      </w:r>
      <w:r w:rsidR="008D58D6" w:rsidRPr="00124FFF">
        <w:rPr>
          <w:rFonts w:cs="Times New Roman"/>
          <w:lang w:val="ru-RU"/>
        </w:rPr>
        <w:t xml:space="preserve"> </w:t>
      </w:r>
      <w:r w:rsidRPr="00124FFF">
        <w:rPr>
          <w:rFonts w:cs="Times New Roman"/>
          <w:lang w:val="ru-RU"/>
        </w:rPr>
        <w:t>освоения</w:t>
      </w:r>
      <w:r w:rsidR="008D58D6" w:rsidRPr="00124FFF">
        <w:rPr>
          <w:rFonts w:cs="Times New Roman"/>
          <w:lang w:val="ru-RU"/>
        </w:rPr>
        <w:t xml:space="preserve"> </w:t>
      </w:r>
      <w:r w:rsidRPr="00124FFF">
        <w:rPr>
          <w:rFonts w:cs="Times New Roman"/>
          <w:lang w:val="ru-RU"/>
        </w:rPr>
        <w:t>основной</w:t>
      </w:r>
      <w:r w:rsidR="008D58D6" w:rsidRPr="00124FFF">
        <w:rPr>
          <w:rFonts w:cs="Times New Roman"/>
          <w:lang w:val="ru-RU"/>
        </w:rPr>
        <w:t xml:space="preserve"> </w:t>
      </w:r>
      <w:r w:rsidRPr="00124FFF">
        <w:rPr>
          <w:rFonts w:cs="Times New Roman"/>
          <w:lang w:val="ru-RU"/>
        </w:rPr>
        <w:t>образовательной</w:t>
      </w:r>
      <w:r w:rsidR="008D58D6" w:rsidRPr="00124FFF">
        <w:rPr>
          <w:rFonts w:cs="Times New Roman"/>
          <w:lang w:val="ru-RU"/>
        </w:rPr>
        <w:t xml:space="preserve"> </w:t>
      </w:r>
      <w:r w:rsidRPr="00124FFF">
        <w:rPr>
          <w:rFonts w:cs="Times New Roman"/>
          <w:lang w:val="ru-RU"/>
        </w:rPr>
        <w:t>программы</w:t>
      </w:r>
      <w:r w:rsidR="008D58D6" w:rsidRPr="00124FFF">
        <w:rPr>
          <w:rFonts w:cs="Times New Roman"/>
          <w:lang w:val="ru-RU"/>
        </w:rPr>
        <w:t xml:space="preserve"> </w:t>
      </w:r>
      <w:r w:rsidRPr="00124FFF">
        <w:rPr>
          <w:rFonts w:cs="Times New Roman"/>
          <w:lang w:val="ru-RU"/>
        </w:rPr>
        <w:t>на</w:t>
      </w:r>
      <w:r w:rsidR="008D58D6" w:rsidRPr="00124FFF">
        <w:rPr>
          <w:rFonts w:cs="Times New Roman"/>
          <w:lang w:val="ru-RU"/>
        </w:rPr>
        <w:t xml:space="preserve"> </w:t>
      </w:r>
      <w:r w:rsidRPr="00124FFF">
        <w:rPr>
          <w:rFonts w:cs="Times New Roman"/>
          <w:lang w:val="ru-RU"/>
        </w:rPr>
        <w:t>основе</w:t>
      </w:r>
      <w:r w:rsidR="008D58D6" w:rsidRPr="00124FFF">
        <w:rPr>
          <w:rFonts w:cs="Times New Roman"/>
          <w:lang w:val="ru-RU"/>
        </w:rPr>
        <w:t xml:space="preserve"> </w:t>
      </w:r>
      <w:r w:rsidRPr="00124FFF">
        <w:rPr>
          <w:rFonts w:cs="Times New Roman"/>
          <w:lang w:val="ru-RU"/>
        </w:rPr>
        <w:t>компенсации</w:t>
      </w:r>
      <w:r w:rsidR="008D58D6" w:rsidRPr="00124FFF">
        <w:rPr>
          <w:rFonts w:cs="Times New Roman"/>
          <w:lang w:val="ru-RU"/>
        </w:rPr>
        <w:t xml:space="preserve"> </w:t>
      </w:r>
      <w:r w:rsidRPr="00124FFF">
        <w:rPr>
          <w:rFonts w:cs="Times New Roman"/>
          <w:lang w:val="ru-RU"/>
        </w:rPr>
        <w:t>имеющихся</w:t>
      </w:r>
      <w:r w:rsidR="008D58D6" w:rsidRPr="00124FFF">
        <w:rPr>
          <w:rFonts w:cs="Times New Roman"/>
          <w:lang w:val="ru-RU"/>
        </w:rPr>
        <w:t xml:space="preserve"> </w:t>
      </w:r>
      <w:r w:rsidRPr="00124FFF">
        <w:rPr>
          <w:rFonts w:cs="Times New Roman"/>
          <w:lang w:val="ru-RU"/>
        </w:rPr>
        <w:t>нарушений</w:t>
      </w:r>
      <w:r w:rsidR="008D58D6" w:rsidRPr="00124FFF">
        <w:rPr>
          <w:rFonts w:cs="Times New Roman"/>
          <w:lang w:val="ru-RU"/>
        </w:rPr>
        <w:t xml:space="preserve"> </w:t>
      </w:r>
      <w:r w:rsidRPr="00124FFF">
        <w:rPr>
          <w:rFonts w:cs="Times New Roman"/>
          <w:lang w:val="ru-RU"/>
        </w:rPr>
        <w:t>и</w:t>
      </w:r>
      <w:r w:rsidR="008D58D6" w:rsidRPr="00124FFF">
        <w:rPr>
          <w:rFonts w:cs="Times New Roman"/>
          <w:lang w:val="ru-RU"/>
        </w:rPr>
        <w:t xml:space="preserve"> </w:t>
      </w:r>
      <w:r w:rsidRPr="00124FFF">
        <w:rPr>
          <w:rFonts w:cs="Times New Roman"/>
          <w:lang w:val="ru-RU"/>
        </w:rPr>
        <w:t>пропедевтики</w:t>
      </w:r>
      <w:r w:rsidR="008D58D6" w:rsidRPr="00124FFF">
        <w:rPr>
          <w:rFonts w:cs="Times New Roman"/>
          <w:lang w:val="ru-RU"/>
        </w:rPr>
        <w:t xml:space="preserve"> </w:t>
      </w:r>
      <w:r w:rsidRPr="00124FFF">
        <w:rPr>
          <w:rFonts w:cs="Times New Roman"/>
          <w:lang w:val="ru-RU"/>
        </w:rPr>
        <w:t>производных</w:t>
      </w:r>
      <w:r w:rsidR="008D58D6" w:rsidRPr="00124FFF">
        <w:rPr>
          <w:rFonts w:cs="Times New Roman"/>
          <w:lang w:val="ru-RU"/>
        </w:rPr>
        <w:t xml:space="preserve"> </w:t>
      </w:r>
      <w:r w:rsidRPr="00124FFF">
        <w:rPr>
          <w:rFonts w:cs="Times New Roman"/>
          <w:lang w:val="ru-RU"/>
        </w:rPr>
        <w:t>трудностей;</w:t>
      </w:r>
      <w:r w:rsidR="008D58D6" w:rsidRPr="00124FFF">
        <w:rPr>
          <w:rFonts w:cs="Times New Roman"/>
          <w:lang w:val="ru-RU"/>
        </w:rPr>
        <w:t xml:space="preserve"> </w:t>
      </w:r>
      <w:r w:rsidRPr="00124FFF">
        <w:rPr>
          <w:rFonts w:cs="Times New Roman"/>
          <w:lang w:val="ru-RU"/>
        </w:rPr>
        <w:t>формирования</w:t>
      </w:r>
      <w:r w:rsidR="008D58D6" w:rsidRPr="00124FFF">
        <w:rPr>
          <w:rFonts w:cs="Times New Roman"/>
          <w:lang w:val="ru-RU"/>
        </w:rPr>
        <w:t xml:space="preserve"> </w:t>
      </w:r>
      <w:r w:rsidRPr="00124FFF">
        <w:rPr>
          <w:rFonts w:cs="Times New Roman"/>
          <w:lang w:val="ru-RU"/>
        </w:rPr>
        <w:t>социальной</w:t>
      </w:r>
      <w:r w:rsidR="008D58D6" w:rsidRPr="00124FFF">
        <w:rPr>
          <w:rFonts w:cs="Times New Roman"/>
          <w:lang w:val="ru-RU"/>
        </w:rPr>
        <w:t xml:space="preserve"> </w:t>
      </w:r>
      <w:r w:rsidRPr="00124FFF">
        <w:rPr>
          <w:rFonts w:cs="Times New Roman"/>
          <w:lang w:val="ru-RU"/>
        </w:rPr>
        <w:t>компетентности,</w:t>
      </w:r>
      <w:r w:rsidR="008D58D6" w:rsidRPr="00124FFF">
        <w:rPr>
          <w:rFonts w:cs="Times New Roman"/>
          <w:lang w:val="ru-RU"/>
        </w:rPr>
        <w:t xml:space="preserve"> </w:t>
      </w:r>
      <w:r w:rsidRPr="00124FFF">
        <w:rPr>
          <w:rFonts w:cs="Times New Roman"/>
          <w:lang w:val="ru-RU"/>
        </w:rPr>
        <w:t>развития</w:t>
      </w:r>
      <w:r w:rsidR="008D58D6" w:rsidRPr="00124FFF">
        <w:rPr>
          <w:rFonts w:cs="Times New Roman"/>
          <w:lang w:val="ru-RU"/>
        </w:rPr>
        <w:t xml:space="preserve"> </w:t>
      </w:r>
      <w:r w:rsidRPr="00124FFF">
        <w:rPr>
          <w:rFonts w:cs="Times New Roman"/>
          <w:lang w:val="ru-RU"/>
        </w:rPr>
        <w:t>адаптивных</w:t>
      </w:r>
      <w:r w:rsidR="008D58D6" w:rsidRPr="00124FFF">
        <w:rPr>
          <w:rFonts w:cs="Times New Roman"/>
          <w:lang w:val="ru-RU"/>
        </w:rPr>
        <w:t xml:space="preserve"> </w:t>
      </w:r>
      <w:r w:rsidRPr="00124FFF">
        <w:rPr>
          <w:rFonts w:cs="Times New Roman"/>
          <w:lang w:val="ru-RU"/>
        </w:rPr>
        <w:t>способностей</w:t>
      </w:r>
      <w:r w:rsidR="008D58D6" w:rsidRPr="00124FFF">
        <w:rPr>
          <w:rFonts w:cs="Times New Roman"/>
          <w:lang w:val="ru-RU"/>
        </w:rPr>
        <w:t xml:space="preserve"> </w:t>
      </w:r>
      <w:r w:rsidRPr="00124FFF">
        <w:rPr>
          <w:rFonts w:cs="Times New Roman"/>
          <w:lang w:val="ru-RU"/>
        </w:rPr>
        <w:t>личности</w:t>
      </w:r>
      <w:r w:rsidR="008D58D6" w:rsidRPr="00124FFF">
        <w:rPr>
          <w:rFonts w:cs="Times New Roman"/>
          <w:lang w:val="ru-RU"/>
        </w:rPr>
        <w:t xml:space="preserve"> </w:t>
      </w:r>
      <w:r w:rsidRPr="00124FFF">
        <w:rPr>
          <w:rFonts w:cs="Times New Roman"/>
          <w:lang w:val="ru-RU"/>
        </w:rPr>
        <w:t>для</w:t>
      </w:r>
      <w:r w:rsidR="008D58D6" w:rsidRPr="00124FFF">
        <w:rPr>
          <w:rFonts w:cs="Times New Roman"/>
          <w:lang w:val="ru-RU"/>
        </w:rPr>
        <w:t xml:space="preserve"> </w:t>
      </w:r>
      <w:r w:rsidRPr="00124FFF">
        <w:rPr>
          <w:rFonts w:cs="Times New Roman"/>
          <w:lang w:val="ru-RU"/>
        </w:rPr>
        <w:t>самореализации</w:t>
      </w:r>
      <w:r w:rsidR="008D58D6" w:rsidRPr="00124FFF">
        <w:rPr>
          <w:rFonts w:cs="Times New Roman"/>
          <w:lang w:val="ru-RU"/>
        </w:rPr>
        <w:t xml:space="preserve"> </w:t>
      </w:r>
      <w:r w:rsidRPr="00124FFF">
        <w:rPr>
          <w:rFonts w:cs="Times New Roman"/>
          <w:lang w:val="ru-RU"/>
        </w:rPr>
        <w:t>в</w:t>
      </w:r>
      <w:r w:rsidR="008D58D6" w:rsidRPr="00124FFF">
        <w:rPr>
          <w:rFonts w:cs="Times New Roman"/>
          <w:lang w:val="ru-RU"/>
        </w:rPr>
        <w:t xml:space="preserve"> </w:t>
      </w:r>
      <w:r w:rsidRPr="00124FFF">
        <w:rPr>
          <w:rFonts w:cs="Times New Roman"/>
          <w:lang w:val="ru-RU"/>
        </w:rPr>
        <w:t>обществе.</w:t>
      </w:r>
    </w:p>
    <w:p w:rsidR="00A13787" w:rsidRPr="00124FFF" w:rsidRDefault="00A13787" w:rsidP="00124FFF">
      <w:pPr>
        <w:pStyle w:val="Default"/>
        <w:spacing w:line="0" w:lineRule="atLeast"/>
        <w:ind w:firstLine="709"/>
        <w:jc w:val="both"/>
        <w:rPr>
          <w:rFonts w:ascii="Times New Roman" w:hAnsi="Times New Roman" w:cs="Times New Roman"/>
          <w:color w:val="auto"/>
          <w:sz w:val="22"/>
          <w:szCs w:val="22"/>
        </w:rPr>
      </w:pPr>
      <w:r w:rsidRPr="00124FFF">
        <w:rPr>
          <w:rFonts w:ascii="Times New Roman" w:hAnsi="Times New Roman" w:cs="Times New Roman"/>
          <w:color w:val="auto"/>
          <w:sz w:val="22"/>
          <w:szCs w:val="22"/>
        </w:rPr>
        <w:t>Задачи</w:t>
      </w:r>
      <w:r w:rsidR="008D58D6" w:rsidRPr="00124FFF">
        <w:rPr>
          <w:rFonts w:ascii="Times New Roman" w:hAnsi="Times New Roman" w:cs="Times New Roman"/>
          <w:color w:val="auto"/>
          <w:sz w:val="22"/>
          <w:szCs w:val="22"/>
        </w:rPr>
        <w:t xml:space="preserve"> </w:t>
      </w:r>
      <w:r w:rsidRPr="00124FFF">
        <w:rPr>
          <w:rFonts w:ascii="Times New Roman" w:hAnsi="Times New Roman" w:cs="Times New Roman"/>
          <w:color w:val="auto"/>
          <w:sz w:val="22"/>
          <w:szCs w:val="22"/>
        </w:rPr>
        <w:t>ПКР</w:t>
      </w:r>
      <w:r w:rsidR="008D58D6" w:rsidRPr="00124FFF">
        <w:rPr>
          <w:rFonts w:ascii="Times New Roman" w:hAnsi="Times New Roman" w:cs="Times New Roman"/>
          <w:color w:val="auto"/>
          <w:sz w:val="22"/>
          <w:szCs w:val="22"/>
        </w:rPr>
        <w:t xml:space="preserve"> </w:t>
      </w:r>
      <w:r w:rsidRPr="00124FFF">
        <w:rPr>
          <w:rFonts w:ascii="Times New Roman" w:hAnsi="Times New Roman" w:cs="Times New Roman"/>
          <w:color w:val="auto"/>
          <w:sz w:val="22"/>
          <w:szCs w:val="22"/>
        </w:rPr>
        <w:t>отражают</w:t>
      </w:r>
      <w:r w:rsidR="008D58D6" w:rsidRPr="00124FFF">
        <w:rPr>
          <w:rFonts w:ascii="Times New Roman" w:hAnsi="Times New Roman" w:cs="Times New Roman"/>
          <w:color w:val="auto"/>
          <w:sz w:val="22"/>
          <w:szCs w:val="22"/>
        </w:rPr>
        <w:t xml:space="preserve"> </w:t>
      </w:r>
      <w:r w:rsidRPr="00124FFF">
        <w:rPr>
          <w:rFonts w:ascii="Times New Roman" w:hAnsi="Times New Roman" w:cs="Times New Roman"/>
          <w:color w:val="auto"/>
          <w:sz w:val="22"/>
          <w:szCs w:val="22"/>
        </w:rPr>
        <w:t>разработку</w:t>
      </w:r>
      <w:r w:rsidR="008D58D6" w:rsidRPr="00124FFF">
        <w:rPr>
          <w:rFonts w:ascii="Times New Roman" w:hAnsi="Times New Roman" w:cs="Times New Roman"/>
          <w:color w:val="auto"/>
          <w:sz w:val="22"/>
          <w:szCs w:val="22"/>
        </w:rPr>
        <w:t xml:space="preserve"> </w:t>
      </w:r>
      <w:r w:rsidRPr="00124FFF">
        <w:rPr>
          <w:rFonts w:ascii="Times New Roman" w:hAnsi="Times New Roman" w:cs="Times New Roman"/>
          <w:color w:val="auto"/>
          <w:sz w:val="22"/>
          <w:szCs w:val="22"/>
        </w:rPr>
        <w:t>и</w:t>
      </w:r>
      <w:r w:rsidR="008D58D6" w:rsidRPr="00124FFF">
        <w:rPr>
          <w:rFonts w:ascii="Times New Roman" w:hAnsi="Times New Roman" w:cs="Times New Roman"/>
          <w:color w:val="auto"/>
          <w:sz w:val="22"/>
          <w:szCs w:val="22"/>
        </w:rPr>
        <w:t xml:space="preserve"> </w:t>
      </w:r>
      <w:r w:rsidRPr="00124FFF">
        <w:rPr>
          <w:rFonts w:ascii="Times New Roman" w:hAnsi="Times New Roman" w:cs="Times New Roman"/>
          <w:color w:val="auto"/>
          <w:sz w:val="22"/>
          <w:szCs w:val="22"/>
        </w:rPr>
        <w:t>реализацию</w:t>
      </w:r>
      <w:r w:rsidR="008D58D6" w:rsidRPr="00124FFF">
        <w:rPr>
          <w:rFonts w:ascii="Times New Roman" w:hAnsi="Times New Roman" w:cs="Times New Roman"/>
          <w:color w:val="auto"/>
          <w:sz w:val="22"/>
          <w:szCs w:val="22"/>
        </w:rPr>
        <w:t xml:space="preserve"> </w:t>
      </w:r>
      <w:r w:rsidRPr="00124FFF">
        <w:rPr>
          <w:rFonts w:ascii="Times New Roman" w:hAnsi="Times New Roman" w:cs="Times New Roman"/>
          <w:color w:val="auto"/>
          <w:sz w:val="22"/>
          <w:szCs w:val="22"/>
        </w:rPr>
        <w:t>содержания</w:t>
      </w:r>
      <w:r w:rsidR="008D58D6" w:rsidRPr="00124FFF">
        <w:rPr>
          <w:rFonts w:ascii="Times New Roman" w:hAnsi="Times New Roman" w:cs="Times New Roman"/>
          <w:color w:val="auto"/>
          <w:sz w:val="22"/>
          <w:szCs w:val="22"/>
        </w:rPr>
        <w:t xml:space="preserve"> </w:t>
      </w:r>
      <w:r w:rsidRPr="00124FFF">
        <w:rPr>
          <w:rFonts w:ascii="Times New Roman" w:hAnsi="Times New Roman" w:cs="Times New Roman"/>
          <w:color w:val="auto"/>
          <w:sz w:val="22"/>
          <w:szCs w:val="22"/>
        </w:rPr>
        <w:t>основных</w:t>
      </w:r>
      <w:r w:rsidR="008D58D6" w:rsidRPr="00124FFF">
        <w:rPr>
          <w:rFonts w:ascii="Times New Roman" w:hAnsi="Times New Roman" w:cs="Times New Roman"/>
          <w:color w:val="auto"/>
          <w:sz w:val="22"/>
          <w:szCs w:val="22"/>
        </w:rPr>
        <w:t xml:space="preserve"> </w:t>
      </w:r>
      <w:r w:rsidRPr="00124FFF">
        <w:rPr>
          <w:rFonts w:ascii="Times New Roman" w:hAnsi="Times New Roman" w:cs="Times New Roman"/>
          <w:color w:val="auto"/>
          <w:sz w:val="22"/>
          <w:szCs w:val="22"/>
        </w:rPr>
        <w:t>направлений</w:t>
      </w:r>
      <w:r w:rsidR="008D58D6" w:rsidRPr="00124FFF">
        <w:rPr>
          <w:rFonts w:ascii="Times New Roman" w:hAnsi="Times New Roman" w:cs="Times New Roman"/>
          <w:color w:val="auto"/>
          <w:sz w:val="22"/>
          <w:szCs w:val="22"/>
        </w:rPr>
        <w:t xml:space="preserve"> </w:t>
      </w:r>
      <w:r w:rsidRPr="00124FFF">
        <w:rPr>
          <w:rFonts w:ascii="Times New Roman" w:hAnsi="Times New Roman" w:cs="Times New Roman"/>
          <w:color w:val="auto"/>
          <w:sz w:val="22"/>
          <w:szCs w:val="22"/>
        </w:rPr>
        <w:t>работы</w:t>
      </w:r>
      <w:r w:rsidR="008D58D6" w:rsidRPr="00124FFF">
        <w:rPr>
          <w:rFonts w:ascii="Times New Roman" w:hAnsi="Times New Roman" w:cs="Times New Roman"/>
          <w:color w:val="auto"/>
          <w:sz w:val="22"/>
          <w:szCs w:val="22"/>
        </w:rPr>
        <w:t xml:space="preserve"> </w:t>
      </w:r>
      <w:r w:rsidRPr="00124FFF">
        <w:rPr>
          <w:rFonts w:ascii="Times New Roman" w:hAnsi="Times New Roman" w:cs="Times New Roman"/>
          <w:color w:val="auto"/>
          <w:sz w:val="22"/>
          <w:szCs w:val="22"/>
        </w:rPr>
        <w:t>(диагностическое,</w:t>
      </w:r>
      <w:r w:rsidR="008D58D6" w:rsidRPr="00124FFF">
        <w:rPr>
          <w:rFonts w:ascii="Times New Roman" w:hAnsi="Times New Roman" w:cs="Times New Roman"/>
          <w:color w:val="auto"/>
          <w:sz w:val="22"/>
          <w:szCs w:val="22"/>
        </w:rPr>
        <w:t xml:space="preserve"> </w:t>
      </w:r>
      <w:r w:rsidRPr="00124FFF">
        <w:rPr>
          <w:rFonts w:ascii="Times New Roman" w:hAnsi="Times New Roman" w:cs="Times New Roman"/>
          <w:color w:val="auto"/>
          <w:sz w:val="22"/>
          <w:szCs w:val="22"/>
        </w:rPr>
        <w:t>коррекционно-развивающее</w:t>
      </w:r>
      <w:r w:rsidR="008D58D6" w:rsidRPr="00124FFF">
        <w:rPr>
          <w:rFonts w:ascii="Times New Roman" w:hAnsi="Times New Roman" w:cs="Times New Roman"/>
          <w:color w:val="auto"/>
          <w:sz w:val="22"/>
          <w:szCs w:val="22"/>
        </w:rPr>
        <w:t xml:space="preserve"> </w:t>
      </w:r>
      <w:r w:rsidRPr="00124FFF">
        <w:rPr>
          <w:rFonts w:ascii="Times New Roman" w:hAnsi="Times New Roman" w:cs="Times New Roman"/>
          <w:color w:val="auto"/>
          <w:sz w:val="22"/>
          <w:szCs w:val="22"/>
        </w:rPr>
        <w:t>и</w:t>
      </w:r>
      <w:r w:rsidR="008D58D6" w:rsidRPr="00124FFF">
        <w:rPr>
          <w:rFonts w:ascii="Times New Roman" w:hAnsi="Times New Roman" w:cs="Times New Roman"/>
          <w:color w:val="auto"/>
          <w:sz w:val="22"/>
          <w:szCs w:val="22"/>
        </w:rPr>
        <w:t xml:space="preserve"> </w:t>
      </w:r>
      <w:r w:rsidRPr="00124FFF">
        <w:rPr>
          <w:rFonts w:ascii="Times New Roman" w:hAnsi="Times New Roman" w:cs="Times New Roman"/>
          <w:color w:val="auto"/>
          <w:sz w:val="22"/>
          <w:szCs w:val="22"/>
        </w:rPr>
        <w:t>психопрофилактическое,</w:t>
      </w:r>
      <w:r w:rsidR="008D58D6" w:rsidRPr="00124FFF">
        <w:rPr>
          <w:rFonts w:ascii="Times New Roman" w:hAnsi="Times New Roman" w:cs="Times New Roman"/>
          <w:color w:val="auto"/>
          <w:sz w:val="22"/>
          <w:szCs w:val="22"/>
        </w:rPr>
        <w:t xml:space="preserve"> </w:t>
      </w:r>
      <w:r w:rsidRPr="00124FFF">
        <w:rPr>
          <w:rFonts w:ascii="Times New Roman" w:hAnsi="Times New Roman" w:cs="Times New Roman"/>
          <w:color w:val="auto"/>
          <w:sz w:val="22"/>
          <w:szCs w:val="22"/>
        </w:rPr>
        <w:t>консультативное,</w:t>
      </w:r>
      <w:r w:rsidR="008D58D6" w:rsidRPr="00124FFF">
        <w:rPr>
          <w:rFonts w:ascii="Times New Roman" w:hAnsi="Times New Roman" w:cs="Times New Roman"/>
          <w:color w:val="auto"/>
          <w:sz w:val="22"/>
          <w:szCs w:val="22"/>
        </w:rPr>
        <w:t xml:space="preserve"> </w:t>
      </w:r>
      <w:r w:rsidRPr="00124FFF">
        <w:rPr>
          <w:rFonts w:ascii="Times New Roman" w:hAnsi="Times New Roman" w:cs="Times New Roman"/>
          <w:color w:val="auto"/>
          <w:sz w:val="22"/>
          <w:szCs w:val="22"/>
        </w:rPr>
        <w:t>информационно-просветительское).</w:t>
      </w:r>
      <w:r w:rsidR="008D58D6" w:rsidRPr="00124FFF">
        <w:rPr>
          <w:rFonts w:ascii="Times New Roman" w:hAnsi="Times New Roman" w:cs="Times New Roman"/>
          <w:color w:val="auto"/>
          <w:sz w:val="22"/>
          <w:szCs w:val="22"/>
        </w:rPr>
        <w:t xml:space="preserve"> </w:t>
      </w:r>
    </w:p>
    <w:p w:rsidR="00A13787" w:rsidRPr="00124FFF" w:rsidRDefault="00A13787" w:rsidP="00124FFF">
      <w:pPr>
        <w:pStyle w:val="Default"/>
        <w:spacing w:line="0" w:lineRule="atLeast"/>
        <w:ind w:firstLine="709"/>
        <w:jc w:val="both"/>
        <w:rPr>
          <w:rFonts w:ascii="Times New Roman" w:hAnsi="Times New Roman" w:cs="Times New Roman"/>
          <w:color w:val="auto"/>
          <w:sz w:val="22"/>
          <w:szCs w:val="22"/>
        </w:rPr>
      </w:pPr>
      <w:r w:rsidRPr="00124FFF">
        <w:rPr>
          <w:rFonts w:ascii="Times New Roman" w:hAnsi="Times New Roman" w:cs="Times New Roman"/>
          <w:b/>
          <w:color w:val="auto"/>
          <w:sz w:val="22"/>
          <w:szCs w:val="22"/>
        </w:rPr>
        <w:t>Задачи</w:t>
      </w:r>
      <w:r w:rsidR="008D58D6" w:rsidRPr="00124FFF">
        <w:rPr>
          <w:rFonts w:ascii="Times New Roman" w:hAnsi="Times New Roman" w:cs="Times New Roman"/>
          <w:b/>
          <w:color w:val="auto"/>
          <w:sz w:val="22"/>
          <w:szCs w:val="22"/>
        </w:rPr>
        <w:t xml:space="preserve"> </w:t>
      </w:r>
      <w:r w:rsidRPr="00124FFF">
        <w:rPr>
          <w:rFonts w:ascii="Times New Roman" w:hAnsi="Times New Roman" w:cs="Times New Roman"/>
          <w:b/>
          <w:color w:val="auto"/>
          <w:sz w:val="22"/>
          <w:szCs w:val="22"/>
        </w:rPr>
        <w:t>программы</w:t>
      </w:r>
      <w:r w:rsidRPr="00124FFF">
        <w:rPr>
          <w:rFonts w:ascii="Times New Roman" w:hAnsi="Times New Roman" w:cs="Times New Roman"/>
          <w:color w:val="auto"/>
          <w:sz w:val="22"/>
          <w:szCs w:val="22"/>
        </w:rPr>
        <w:t>:</w:t>
      </w:r>
      <w:r w:rsidR="008D58D6" w:rsidRPr="00124FFF">
        <w:rPr>
          <w:rFonts w:ascii="Times New Roman" w:hAnsi="Times New Roman" w:cs="Times New Roman"/>
          <w:color w:val="auto"/>
          <w:sz w:val="22"/>
          <w:szCs w:val="22"/>
        </w:rPr>
        <w:t xml:space="preserve"> </w:t>
      </w:r>
    </w:p>
    <w:p w:rsidR="00A13787" w:rsidRPr="00124FFF" w:rsidRDefault="00A13787" w:rsidP="00124FFF">
      <w:pPr>
        <w:pStyle w:val="ConsPlusNormal"/>
        <w:spacing w:after="0" w:line="0" w:lineRule="atLeast"/>
        <w:ind w:firstLine="709"/>
        <w:jc w:val="both"/>
        <w:rPr>
          <w:color w:val="auto"/>
          <w:sz w:val="22"/>
          <w:szCs w:val="22"/>
        </w:rPr>
      </w:pPr>
      <w:r w:rsidRPr="00124FFF">
        <w:rPr>
          <w:color w:val="auto"/>
          <w:sz w:val="22"/>
          <w:szCs w:val="22"/>
        </w:rPr>
        <w:t>определение</w:t>
      </w:r>
      <w:r w:rsidR="008D58D6" w:rsidRPr="00124FFF">
        <w:rPr>
          <w:color w:val="auto"/>
          <w:sz w:val="22"/>
          <w:szCs w:val="22"/>
        </w:rPr>
        <w:t xml:space="preserve"> </w:t>
      </w:r>
      <w:r w:rsidRPr="00124FFF">
        <w:rPr>
          <w:color w:val="auto"/>
          <w:sz w:val="22"/>
          <w:szCs w:val="22"/>
        </w:rPr>
        <w:t>индивидуальных</w:t>
      </w:r>
      <w:r w:rsidR="008D58D6" w:rsidRPr="00124FFF">
        <w:rPr>
          <w:color w:val="auto"/>
          <w:sz w:val="22"/>
          <w:szCs w:val="22"/>
        </w:rPr>
        <w:t xml:space="preserve"> </w:t>
      </w:r>
      <w:r w:rsidRPr="00124FFF">
        <w:rPr>
          <w:color w:val="auto"/>
          <w:sz w:val="22"/>
          <w:szCs w:val="22"/>
        </w:rPr>
        <w:t>образовательных</w:t>
      </w:r>
      <w:r w:rsidR="008D58D6" w:rsidRPr="00124FFF">
        <w:rPr>
          <w:color w:val="auto"/>
          <w:sz w:val="22"/>
          <w:szCs w:val="22"/>
        </w:rPr>
        <w:t xml:space="preserve"> </w:t>
      </w:r>
      <w:r w:rsidRPr="00124FFF">
        <w:rPr>
          <w:color w:val="auto"/>
          <w:sz w:val="22"/>
          <w:szCs w:val="22"/>
        </w:rPr>
        <w:t>потребностей</w:t>
      </w:r>
      <w:r w:rsidR="008D58D6" w:rsidRPr="00124FFF">
        <w:rPr>
          <w:color w:val="auto"/>
          <w:sz w:val="22"/>
          <w:szCs w:val="22"/>
        </w:rPr>
        <w:t xml:space="preserve"> </w:t>
      </w:r>
      <w:r w:rsidRPr="00124FFF">
        <w:rPr>
          <w:color w:val="auto"/>
          <w:sz w:val="22"/>
          <w:szCs w:val="22"/>
        </w:rPr>
        <w:t>обучающихся</w:t>
      </w:r>
      <w:r w:rsidR="008D58D6" w:rsidRPr="00124FFF">
        <w:rPr>
          <w:color w:val="auto"/>
          <w:sz w:val="22"/>
          <w:szCs w:val="22"/>
        </w:rPr>
        <w:t xml:space="preserve"> </w:t>
      </w:r>
      <w:r w:rsidRPr="00124FFF">
        <w:rPr>
          <w:color w:val="auto"/>
          <w:sz w:val="22"/>
          <w:szCs w:val="22"/>
        </w:rPr>
        <w:t>с</w:t>
      </w:r>
      <w:r w:rsidR="008D58D6" w:rsidRPr="00124FFF">
        <w:rPr>
          <w:color w:val="auto"/>
          <w:sz w:val="22"/>
          <w:szCs w:val="22"/>
        </w:rPr>
        <w:t xml:space="preserve"> </w:t>
      </w:r>
      <w:r w:rsidRPr="00124FFF">
        <w:rPr>
          <w:color w:val="auto"/>
          <w:sz w:val="22"/>
          <w:szCs w:val="22"/>
        </w:rPr>
        <w:t>трудностями</w:t>
      </w:r>
      <w:r w:rsidR="008D58D6" w:rsidRPr="00124FFF">
        <w:rPr>
          <w:color w:val="auto"/>
          <w:sz w:val="22"/>
          <w:szCs w:val="22"/>
        </w:rPr>
        <w:t xml:space="preserve"> </w:t>
      </w:r>
      <w:r w:rsidRPr="00124FFF">
        <w:rPr>
          <w:color w:val="auto"/>
          <w:sz w:val="22"/>
          <w:szCs w:val="22"/>
        </w:rPr>
        <w:t>в</w:t>
      </w:r>
      <w:r w:rsidR="008D58D6" w:rsidRPr="00124FFF">
        <w:rPr>
          <w:color w:val="auto"/>
          <w:sz w:val="22"/>
          <w:szCs w:val="22"/>
        </w:rPr>
        <w:t xml:space="preserve"> </w:t>
      </w:r>
      <w:r w:rsidRPr="00124FFF">
        <w:rPr>
          <w:color w:val="auto"/>
          <w:sz w:val="22"/>
          <w:szCs w:val="22"/>
        </w:rPr>
        <w:t>обучении</w:t>
      </w:r>
      <w:r w:rsidR="008D58D6" w:rsidRPr="00124FFF">
        <w:rPr>
          <w:color w:val="auto"/>
          <w:sz w:val="22"/>
          <w:szCs w:val="22"/>
        </w:rPr>
        <w:t xml:space="preserve"> </w:t>
      </w:r>
      <w:r w:rsidRPr="00124FFF">
        <w:rPr>
          <w:color w:val="auto"/>
          <w:sz w:val="22"/>
          <w:szCs w:val="22"/>
        </w:rPr>
        <w:t>и</w:t>
      </w:r>
      <w:r w:rsidR="008D58D6" w:rsidRPr="00124FFF">
        <w:rPr>
          <w:color w:val="auto"/>
          <w:sz w:val="22"/>
          <w:szCs w:val="22"/>
        </w:rPr>
        <w:t xml:space="preserve"> </w:t>
      </w:r>
      <w:r w:rsidRPr="00124FFF">
        <w:rPr>
          <w:color w:val="auto"/>
          <w:sz w:val="22"/>
          <w:szCs w:val="22"/>
        </w:rPr>
        <w:t>социализации</w:t>
      </w:r>
      <w:r w:rsidR="008D58D6" w:rsidRPr="00124FFF">
        <w:rPr>
          <w:color w:val="auto"/>
          <w:sz w:val="22"/>
          <w:szCs w:val="22"/>
        </w:rPr>
        <w:t xml:space="preserve"> </w:t>
      </w:r>
      <w:r w:rsidRPr="00124FFF">
        <w:rPr>
          <w:color w:val="auto"/>
          <w:sz w:val="22"/>
          <w:szCs w:val="22"/>
        </w:rPr>
        <w:t>и</w:t>
      </w:r>
      <w:r w:rsidR="008D58D6" w:rsidRPr="00124FFF">
        <w:rPr>
          <w:color w:val="auto"/>
          <w:sz w:val="22"/>
          <w:szCs w:val="22"/>
        </w:rPr>
        <w:t xml:space="preserve"> </w:t>
      </w:r>
      <w:r w:rsidRPr="00124FFF">
        <w:rPr>
          <w:color w:val="auto"/>
          <w:sz w:val="22"/>
          <w:szCs w:val="22"/>
        </w:rPr>
        <w:t>оказание</w:t>
      </w:r>
      <w:r w:rsidR="008D58D6" w:rsidRPr="00124FFF">
        <w:rPr>
          <w:color w:val="auto"/>
          <w:sz w:val="22"/>
          <w:szCs w:val="22"/>
        </w:rPr>
        <w:t xml:space="preserve"> </w:t>
      </w:r>
      <w:r w:rsidRPr="00124FFF">
        <w:rPr>
          <w:color w:val="auto"/>
          <w:sz w:val="22"/>
          <w:szCs w:val="22"/>
        </w:rPr>
        <w:t>им</w:t>
      </w:r>
      <w:r w:rsidR="008D58D6" w:rsidRPr="00124FFF">
        <w:rPr>
          <w:color w:val="auto"/>
          <w:sz w:val="22"/>
          <w:szCs w:val="22"/>
        </w:rPr>
        <w:t xml:space="preserve"> </w:t>
      </w:r>
      <w:r w:rsidRPr="00124FFF">
        <w:rPr>
          <w:color w:val="auto"/>
          <w:sz w:val="22"/>
          <w:szCs w:val="22"/>
        </w:rPr>
        <w:t>специализированной</w:t>
      </w:r>
      <w:r w:rsidR="008D58D6" w:rsidRPr="00124FFF">
        <w:rPr>
          <w:color w:val="auto"/>
          <w:sz w:val="22"/>
          <w:szCs w:val="22"/>
        </w:rPr>
        <w:t xml:space="preserve"> </w:t>
      </w:r>
      <w:r w:rsidRPr="00124FFF">
        <w:rPr>
          <w:color w:val="auto"/>
          <w:sz w:val="22"/>
          <w:szCs w:val="22"/>
        </w:rPr>
        <w:t>помощи</w:t>
      </w:r>
      <w:r w:rsidR="008D58D6" w:rsidRPr="00124FFF">
        <w:rPr>
          <w:color w:val="auto"/>
          <w:sz w:val="22"/>
          <w:szCs w:val="22"/>
        </w:rPr>
        <w:t xml:space="preserve"> </w:t>
      </w:r>
      <w:r w:rsidRPr="00124FFF">
        <w:rPr>
          <w:color w:val="auto"/>
          <w:sz w:val="22"/>
          <w:szCs w:val="22"/>
        </w:rPr>
        <w:t>при</w:t>
      </w:r>
      <w:r w:rsidR="008D58D6" w:rsidRPr="00124FFF">
        <w:rPr>
          <w:color w:val="auto"/>
          <w:sz w:val="22"/>
          <w:szCs w:val="22"/>
        </w:rPr>
        <w:t xml:space="preserve"> </w:t>
      </w:r>
      <w:r w:rsidRPr="00124FFF">
        <w:rPr>
          <w:color w:val="auto"/>
          <w:sz w:val="22"/>
          <w:szCs w:val="22"/>
        </w:rPr>
        <w:t>освоении</w:t>
      </w:r>
      <w:r w:rsidR="008D58D6" w:rsidRPr="00124FFF">
        <w:rPr>
          <w:color w:val="auto"/>
          <w:sz w:val="22"/>
          <w:szCs w:val="22"/>
        </w:rPr>
        <w:t xml:space="preserve"> </w:t>
      </w:r>
      <w:r w:rsidR="0043102E" w:rsidRPr="00124FFF">
        <w:rPr>
          <w:color w:val="auto"/>
          <w:sz w:val="22"/>
          <w:szCs w:val="22"/>
        </w:rPr>
        <w:t>ООП ООО</w:t>
      </w:r>
      <w:r w:rsidRPr="00124FFF">
        <w:rPr>
          <w:color w:val="auto"/>
          <w:sz w:val="22"/>
          <w:szCs w:val="22"/>
        </w:rPr>
        <w:t>;</w:t>
      </w:r>
      <w:r w:rsidR="008D58D6" w:rsidRPr="00124FFF">
        <w:rPr>
          <w:color w:val="auto"/>
          <w:sz w:val="22"/>
          <w:szCs w:val="22"/>
        </w:rPr>
        <w:t xml:space="preserve"> </w:t>
      </w:r>
    </w:p>
    <w:p w:rsidR="00A13787" w:rsidRPr="00124FFF" w:rsidRDefault="00A13787" w:rsidP="00124FFF">
      <w:pPr>
        <w:pStyle w:val="ConsPlusNormal"/>
        <w:spacing w:after="0" w:line="0" w:lineRule="atLeast"/>
        <w:ind w:firstLine="709"/>
        <w:jc w:val="both"/>
        <w:rPr>
          <w:color w:val="auto"/>
          <w:sz w:val="22"/>
          <w:szCs w:val="22"/>
        </w:rPr>
      </w:pPr>
      <w:r w:rsidRPr="00124FFF">
        <w:rPr>
          <w:color w:val="auto"/>
          <w:sz w:val="22"/>
          <w:szCs w:val="22"/>
        </w:rPr>
        <w:t>определение</w:t>
      </w:r>
      <w:r w:rsidR="008D58D6" w:rsidRPr="00124FFF">
        <w:rPr>
          <w:color w:val="auto"/>
          <w:sz w:val="22"/>
          <w:szCs w:val="22"/>
        </w:rPr>
        <w:t xml:space="preserve"> </w:t>
      </w:r>
      <w:r w:rsidRPr="00124FFF">
        <w:rPr>
          <w:color w:val="auto"/>
          <w:sz w:val="22"/>
          <w:szCs w:val="22"/>
        </w:rPr>
        <w:t>оптимальных</w:t>
      </w:r>
      <w:r w:rsidR="008D58D6" w:rsidRPr="00124FFF">
        <w:rPr>
          <w:color w:val="auto"/>
          <w:sz w:val="22"/>
          <w:szCs w:val="22"/>
        </w:rPr>
        <w:t xml:space="preserve"> </w:t>
      </w:r>
      <w:r w:rsidRPr="00124FFF">
        <w:rPr>
          <w:color w:val="auto"/>
          <w:sz w:val="22"/>
          <w:szCs w:val="22"/>
        </w:rPr>
        <w:t>психолого-педагогических</w:t>
      </w:r>
      <w:r w:rsidR="008D58D6" w:rsidRPr="00124FFF">
        <w:rPr>
          <w:color w:val="auto"/>
          <w:sz w:val="22"/>
          <w:szCs w:val="22"/>
        </w:rPr>
        <w:t xml:space="preserve"> </w:t>
      </w:r>
      <w:r w:rsidRPr="00124FFF">
        <w:rPr>
          <w:color w:val="auto"/>
          <w:sz w:val="22"/>
          <w:szCs w:val="22"/>
        </w:rPr>
        <w:t>и</w:t>
      </w:r>
      <w:r w:rsidR="008D58D6" w:rsidRPr="00124FFF">
        <w:rPr>
          <w:color w:val="auto"/>
          <w:sz w:val="22"/>
          <w:szCs w:val="22"/>
        </w:rPr>
        <w:t xml:space="preserve"> </w:t>
      </w:r>
      <w:r w:rsidRPr="00124FFF">
        <w:rPr>
          <w:color w:val="auto"/>
          <w:sz w:val="22"/>
          <w:szCs w:val="22"/>
        </w:rPr>
        <w:t>организационных</w:t>
      </w:r>
      <w:r w:rsidR="008D58D6" w:rsidRPr="00124FFF">
        <w:rPr>
          <w:color w:val="auto"/>
          <w:sz w:val="22"/>
          <w:szCs w:val="22"/>
        </w:rPr>
        <w:t xml:space="preserve"> </w:t>
      </w:r>
      <w:r w:rsidRPr="00124FFF">
        <w:rPr>
          <w:color w:val="auto"/>
          <w:sz w:val="22"/>
          <w:szCs w:val="22"/>
        </w:rPr>
        <w:t>условий</w:t>
      </w:r>
      <w:r w:rsidR="008D58D6" w:rsidRPr="00124FFF">
        <w:rPr>
          <w:color w:val="auto"/>
          <w:sz w:val="22"/>
          <w:szCs w:val="22"/>
        </w:rPr>
        <w:t xml:space="preserve"> </w:t>
      </w:r>
      <w:r w:rsidRPr="00124FFF">
        <w:rPr>
          <w:color w:val="auto"/>
          <w:sz w:val="22"/>
          <w:szCs w:val="22"/>
        </w:rPr>
        <w:t>для</w:t>
      </w:r>
      <w:r w:rsidR="008D58D6" w:rsidRPr="00124FFF">
        <w:rPr>
          <w:color w:val="auto"/>
          <w:sz w:val="22"/>
          <w:szCs w:val="22"/>
        </w:rPr>
        <w:t xml:space="preserve"> </w:t>
      </w:r>
      <w:r w:rsidRPr="00124FFF">
        <w:rPr>
          <w:color w:val="auto"/>
          <w:sz w:val="22"/>
          <w:szCs w:val="22"/>
        </w:rPr>
        <w:t>получения</w:t>
      </w:r>
      <w:r w:rsidR="008D58D6" w:rsidRPr="00124FFF">
        <w:rPr>
          <w:color w:val="auto"/>
          <w:sz w:val="22"/>
          <w:szCs w:val="22"/>
        </w:rPr>
        <w:t xml:space="preserve"> </w:t>
      </w:r>
      <w:r w:rsidRPr="00124FFF">
        <w:rPr>
          <w:color w:val="auto"/>
          <w:sz w:val="22"/>
          <w:szCs w:val="22"/>
        </w:rPr>
        <w:t>основного</w:t>
      </w:r>
      <w:r w:rsidR="008D58D6" w:rsidRPr="00124FFF">
        <w:rPr>
          <w:color w:val="auto"/>
          <w:sz w:val="22"/>
          <w:szCs w:val="22"/>
        </w:rPr>
        <w:t xml:space="preserve"> </w:t>
      </w:r>
      <w:r w:rsidRPr="00124FFF">
        <w:rPr>
          <w:color w:val="auto"/>
          <w:sz w:val="22"/>
          <w:szCs w:val="22"/>
        </w:rPr>
        <w:t>общего</w:t>
      </w:r>
      <w:r w:rsidR="008D58D6" w:rsidRPr="00124FFF">
        <w:rPr>
          <w:color w:val="auto"/>
          <w:sz w:val="22"/>
          <w:szCs w:val="22"/>
        </w:rPr>
        <w:t xml:space="preserve"> </w:t>
      </w:r>
      <w:r w:rsidRPr="00124FFF">
        <w:rPr>
          <w:color w:val="auto"/>
          <w:sz w:val="22"/>
          <w:szCs w:val="22"/>
        </w:rPr>
        <w:t>образования</w:t>
      </w:r>
      <w:r w:rsidR="008D58D6" w:rsidRPr="00124FFF">
        <w:rPr>
          <w:color w:val="auto"/>
          <w:sz w:val="22"/>
          <w:szCs w:val="22"/>
        </w:rPr>
        <w:t xml:space="preserve"> </w:t>
      </w:r>
      <w:r w:rsidRPr="00124FFF">
        <w:rPr>
          <w:color w:val="auto"/>
          <w:sz w:val="22"/>
          <w:szCs w:val="22"/>
        </w:rPr>
        <w:t>обучающимися</w:t>
      </w:r>
      <w:r w:rsidR="008D58D6" w:rsidRPr="00124FFF">
        <w:rPr>
          <w:color w:val="auto"/>
          <w:sz w:val="22"/>
          <w:szCs w:val="22"/>
        </w:rPr>
        <w:t xml:space="preserve"> </w:t>
      </w:r>
      <w:r w:rsidRPr="00124FFF">
        <w:rPr>
          <w:color w:val="auto"/>
          <w:sz w:val="22"/>
          <w:szCs w:val="22"/>
        </w:rPr>
        <w:t>с</w:t>
      </w:r>
      <w:r w:rsidR="008D58D6" w:rsidRPr="00124FFF">
        <w:rPr>
          <w:color w:val="auto"/>
          <w:sz w:val="22"/>
          <w:szCs w:val="22"/>
        </w:rPr>
        <w:t xml:space="preserve"> </w:t>
      </w:r>
      <w:r w:rsidRPr="00124FFF">
        <w:rPr>
          <w:color w:val="auto"/>
          <w:sz w:val="22"/>
          <w:szCs w:val="22"/>
        </w:rPr>
        <w:t>трудностями</w:t>
      </w:r>
      <w:r w:rsidR="008D58D6" w:rsidRPr="00124FFF">
        <w:rPr>
          <w:color w:val="auto"/>
          <w:sz w:val="22"/>
          <w:szCs w:val="22"/>
        </w:rPr>
        <w:t xml:space="preserve"> </w:t>
      </w:r>
      <w:r w:rsidRPr="00124FFF">
        <w:rPr>
          <w:color w:val="auto"/>
          <w:sz w:val="22"/>
          <w:szCs w:val="22"/>
        </w:rPr>
        <w:t>в</w:t>
      </w:r>
      <w:r w:rsidR="008D58D6" w:rsidRPr="00124FFF">
        <w:rPr>
          <w:color w:val="auto"/>
          <w:sz w:val="22"/>
          <w:szCs w:val="22"/>
        </w:rPr>
        <w:t xml:space="preserve"> </w:t>
      </w:r>
      <w:r w:rsidRPr="00124FFF">
        <w:rPr>
          <w:color w:val="auto"/>
          <w:sz w:val="22"/>
          <w:szCs w:val="22"/>
        </w:rPr>
        <w:t>обучении</w:t>
      </w:r>
      <w:r w:rsidR="008D58D6" w:rsidRPr="00124FFF">
        <w:rPr>
          <w:color w:val="auto"/>
          <w:sz w:val="22"/>
          <w:szCs w:val="22"/>
        </w:rPr>
        <w:t xml:space="preserve"> </w:t>
      </w:r>
      <w:r w:rsidRPr="00124FFF">
        <w:rPr>
          <w:color w:val="auto"/>
          <w:sz w:val="22"/>
          <w:szCs w:val="22"/>
        </w:rPr>
        <w:t>и</w:t>
      </w:r>
      <w:r w:rsidR="008D58D6" w:rsidRPr="00124FFF">
        <w:rPr>
          <w:color w:val="auto"/>
          <w:sz w:val="22"/>
          <w:szCs w:val="22"/>
        </w:rPr>
        <w:t xml:space="preserve"> </w:t>
      </w:r>
      <w:r w:rsidRPr="00124FFF">
        <w:rPr>
          <w:color w:val="auto"/>
          <w:sz w:val="22"/>
          <w:szCs w:val="22"/>
        </w:rPr>
        <w:t>социализации,</w:t>
      </w:r>
      <w:r w:rsidR="008D58D6" w:rsidRPr="00124FFF">
        <w:rPr>
          <w:color w:val="auto"/>
          <w:sz w:val="22"/>
          <w:szCs w:val="22"/>
        </w:rPr>
        <w:t xml:space="preserve"> </w:t>
      </w:r>
      <w:r w:rsidRPr="00124FFF">
        <w:rPr>
          <w:color w:val="auto"/>
          <w:sz w:val="22"/>
          <w:szCs w:val="22"/>
        </w:rPr>
        <w:t>для</w:t>
      </w:r>
      <w:r w:rsidR="008D58D6" w:rsidRPr="00124FFF">
        <w:rPr>
          <w:color w:val="auto"/>
          <w:sz w:val="22"/>
          <w:szCs w:val="22"/>
        </w:rPr>
        <w:t xml:space="preserve"> </w:t>
      </w:r>
      <w:r w:rsidRPr="00124FFF">
        <w:rPr>
          <w:color w:val="auto"/>
          <w:sz w:val="22"/>
          <w:szCs w:val="22"/>
        </w:rPr>
        <w:t>развития</w:t>
      </w:r>
      <w:r w:rsidR="008D58D6" w:rsidRPr="00124FFF">
        <w:rPr>
          <w:color w:val="auto"/>
          <w:sz w:val="22"/>
          <w:szCs w:val="22"/>
        </w:rPr>
        <w:t xml:space="preserve"> </w:t>
      </w:r>
      <w:r w:rsidRPr="00124FFF">
        <w:rPr>
          <w:color w:val="auto"/>
          <w:sz w:val="22"/>
          <w:szCs w:val="22"/>
        </w:rPr>
        <w:t>их</w:t>
      </w:r>
      <w:r w:rsidR="008D58D6" w:rsidRPr="00124FFF">
        <w:rPr>
          <w:color w:val="auto"/>
          <w:sz w:val="22"/>
          <w:szCs w:val="22"/>
        </w:rPr>
        <w:t xml:space="preserve"> </w:t>
      </w:r>
      <w:r w:rsidRPr="00124FFF">
        <w:rPr>
          <w:color w:val="auto"/>
          <w:sz w:val="22"/>
          <w:szCs w:val="22"/>
        </w:rPr>
        <w:t>личности,</w:t>
      </w:r>
      <w:r w:rsidR="008D58D6" w:rsidRPr="00124FFF">
        <w:rPr>
          <w:color w:val="auto"/>
          <w:sz w:val="22"/>
          <w:szCs w:val="22"/>
        </w:rPr>
        <w:t xml:space="preserve"> </w:t>
      </w:r>
      <w:r w:rsidRPr="00124FFF">
        <w:rPr>
          <w:color w:val="auto"/>
          <w:sz w:val="22"/>
          <w:szCs w:val="22"/>
        </w:rPr>
        <w:t>познавательных</w:t>
      </w:r>
      <w:r w:rsidR="008D58D6" w:rsidRPr="00124FFF">
        <w:rPr>
          <w:color w:val="auto"/>
          <w:sz w:val="22"/>
          <w:szCs w:val="22"/>
        </w:rPr>
        <w:t xml:space="preserve"> </w:t>
      </w:r>
      <w:r w:rsidRPr="00124FFF">
        <w:rPr>
          <w:color w:val="auto"/>
          <w:sz w:val="22"/>
          <w:szCs w:val="22"/>
        </w:rPr>
        <w:t>и</w:t>
      </w:r>
      <w:r w:rsidR="008D58D6" w:rsidRPr="00124FFF">
        <w:rPr>
          <w:color w:val="auto"/>
          <w:sz w:val="22"/>
          <w:szCs w:val="22"/>
        </w:rPr>
        <w:t xml:space="preserve"> </w:t>
      </w:r>
      <w:r w:rsidRPr="00124FFF">
        <w:rPr>
          <w:color w:val="auto"/>
          <w:sz w:val="22"/>
          <w:szCs w:val="22"/>
        </w:rPr>
        <w:t>коммуникативных</w:t>
      </w:r>
      <w:r w:rsidR="008D58D6" w:rsidRPr="00124FFF">
        <w:rPr>
          <w:color w:val="auto"/>
          <w:sz w:val="22"/>
          <w:szCs w:val="22"/>
        </w:rPr>
        <w:t xml:space="preserve"> </w:t>
      </w:r>
      <w:r w:rsidRPr="00124FFF">
        <w:rPr>
          <w:color w:val="auto"/>
          <w:sz w:val="22"/>
          <w:szCs w:val="22"/>
        </w:rPr>
        <w:t>способностей;</w:t>
      </w:r>
      <w:r w:rsidR="008D58D6" w:rsidRPr="00124FFF">
        <w:rPr>
          <w:color w:val="auto"/>
          <w:sz w:val="22"/>
          <w:szCs w:val="22"/>
        </w:rPr>
        <w:t xml:space="preserve"> </w:t>
      </w:r>
    </w:p>
    <w:p w:rsidR="00A13787" w:rsidRPr="00124FFF" w:rsidRDefault="00A13787" w:rsidP="00124FFF">
      <w:pPr>
        <w:pStyle w:val="ConsPlusNormal"/>
        <w:spacing w:after="0" w:line="0" w:lineRule="atLeast"/>
        <w:ind w:firstLine="709"/>
        <w:jc w:val="both"/>
        <w:rPr>
          <w:color w:val="auto"/>
          <w:sz w:val="22"/>
          <w:szCs w:val="22"/>
        </w:rPr>
      </w:pPr>
      <w:r w:rsidRPr="00124FFF">
        <w:rPr>
          <w:color w:val="auto"/>
          <w:sz w:val="22"/>
          <w:szCs w:val="22"/>
        </w:rPr>
        <w:t>реализация</w:t>
      </w:r>
      <w:r w:rsidR="008D58D6" w:rsidRPr="00124FFF">
        <w:rPr>
          <w:color w:val="auto"/>
          <w:sz w:val="22"/>
          <w:szCs w:val="22"/>
        </w:rPr>
        <w:t xml:space="preserve"> </w:t>
      </w:r>
      <w:r w:rsidRPr="00124FFF">
        <w:rPr>
          <w:color w:val="auto"/>
          <w:sz w:val="22"/>
          <w:szCs w:val="22"/>
        </w:rPr>
        <w:t>комплексной</w:t>
      </w:r>
      <w:r w:rsidR="008D58D6" w:rsidRPr="00124FFF">
        <w:rPr>
          <w:color w:val="auto"/>
          <w:sz w:val="22"/>
          <w:szCs w:val="22"/>
        </w:rPr>
        <w:t xml:space="preserve"> </w:t>
      </w:r>
      <w:r w:rsidRPr="00124FFF">
        <w:rPr>
          <w:color w:val="auto"/>
          <w:sz w:val="22"/>
          <w:szCs w:val="22"/>
        </w:rPr>
        <w:t>системы</w:t>
      </w:r>
      <w:r w:rsidR="008D58D6" w:rsidRPr="00124FFF">
        <w:rPr>
          <w:color w:val="auto"/>
          <w:sz w:val="22"/>
          <w:szCs w:val="22"/>
        </w:rPr>
        <w:t xml:space="preserve"> </w:t>
      </w:r>
      <w:r w:rsidRPr="00124FFF">
        <w:rPr>
          <w:color w:val="auto"/>
          <w:sz w:val="22"/>
          <w:szCs w:val="22"/>
        </w:rPr>
        <w:t>мероприятий</w:t>
      </w:r>
      <w:r w:rsidR="008D58D6" w:rsidRPr="00124FFF">
        <w:rPr>
          <w:color w:val="auto"/>
          <w:sz w:val="22"/>
          <w:szCs w:val="22"/>
        </w:rPr>
        <w:t xml:space="preserve"> </w:t>
      </w:r>
      <w:r w:rsidRPr="00124FFF">
        <w:rPr>
          <w:color w:val="auto"/>
          <w:sz w:val="22"/>
          <w:szCs w:val="22"/>
        </w:rPr>
        <w:t>по</w:t>
      </w:r>
      <w:r w:rsidR="008D58D6" w:rsidRPr="00124FFF">
        <w:rPr>
          <w:color w:val="auto"/>
          <w:sz w:val="22"/>
          <w:szCs w:val="22"/>
        </w:rPr>
        <w:t xml:space="preserve"> </w:t>
      </w:r>
      <w:r w:rsidRPr="00124FFF">
        <w:rPr>
          <w:color w:val="auto"/>
          <w:sz w:val="22"/>
          <w:szCs w:val="22"/>
        </w:rPr>
        <w:t>социальной</w:t>
      </w:r>
      <w:r w:rsidR="008D58D6" w:rsidRPr="00124FFF">
        <w:rPr>
          <w:color w:val="auto"/>
          <w:sz w:val="22"/>
          <w:szCs w:val="22"/>
        </w:rPr>
        <w:t xml:space="preserve"> </w:t>
      </w:r>
      <w:r w:rsidRPr="00124FFF">
        <w:rPr>
          <w:color w:val="auto"/>
          <w:sz w:val="22"/>
          <w:szCs w:val="22"/>
        </w:rPr>
        <w:t>адаптации</w:t>
      </w:r>
      <w:r w:rsidR="008D58D6" w:rsidRPr="00124FFF">
        <w:rPr>
          <w:color w:val="auto"/>
          <w:sz w:val="22"/>
          <w:szCs w:val="22"/>
        </w:rPr>
        <w:t xml:space="preserve"> </w:t>
      </w:r>
      <w:r w:rsidRPr="00124FFF">
        <w:rPr>
          <w:color w:val="auto"/>
          <w:sz w:val="22"/>
          <w:szCs w:val="22"/>
        </w:rPr>
        <w:t>и</w:t>
      </w:r>
      <w:r w:rsidR="008D58D6" w:rsidRPr="00124FFF">
        <w:rPr>
          <w:color w:val="auto"/>
          <w:sz w:val="22"/>
          <w:szCs w:val="22"/>
        </w:rPr>
        <w:t xml:space="preserve"> </w:t>
      </w:r>
      <w:r w:rsidRPr="00124FFF">
        <w:rPr>
          <w:color w:val="auto"/>
          <w:sz w:val="22"/>
          <w:szCs w:val="22"/>
        </w:rPr>
        <w:t>профессиональной</w:t>
      </w:r>
      <w:r w:rsidR="008D58D6" w:rsidRPr="00124FFF">
        <w:rPr>
          <w:color w:val="auto"/>
          <w:sz w:val="22"/>
          <w:szCs w:val="22"/>
        </w:rPr>
        <w:t xml:space="preserve"> </w:t>
      </w:r>
      <w:r w:rsidRPr="00124FFF">
        <w:rPr>
          <w:color w:val="auto"/>
          <w:sz w:val="22"/>
          <w:szCs w:val="22"/>
        </w:rPr>
        <w:t>ориентации</w:t>
      </w:r>
      <w:r w:rsidR="008D58D6" w:rsidRPr="00124FFF">
        <w:rPr>
          <w:color w:val="auto"/>
          <w:sz w:val="22"/>
          <w:szCs w:val="22"/>
        </w:rPr>
        <w:t xml:space="preserve"> </w:t>
      </w:r>
      <w:r w:rsidRPr="00124FFF">
        <w:rPr>
          <w:color w:val="auto"/>
          <w:sz w:val="22"/>
          <w:szCs w:val="22"/>
        </w:rPr>
        <w:t>обучающихся</w:t>
      </w:r>
      <w:r w:rsidR="008D58D6" w:rsidRPr="00124FFF">
        <w:rPr>
          <w:color w:val="auto"/>
          <w:sz w:val="22"/>
          <w:szCs w:val="22"/>
        </w:rPr>
        <w:t xml:space="preserve"> </w:t>
      </w:r>
      <w:r w:rsidRPr="00124FFF">
        <w:rPr>
          <w:color w:val="auto"/>
          <w:sz w:val="22"/>
          <w:szCs w:val="22"/>
        </w:rPr>
        <w:t>с</w:t>
      </w:r>
      <w:r w:rsidR="008D58D6" w:rsidRPr="00124FFF">
        <w:rPr>
          <w:color w:val="auto"/>
          <w:sz w:val="22"/>
          <w:szCs w:val="22"/>
        </w:rPr>
        <w:t xml:space="preserve"> </w:t>
      </w:r>
      <w:r w:rsidRPr="00124FFF">
        <w:rPr>
          <w:color w:val="auto"/>
          <w:sz w:val="22"/>
          <w:szCs w:val="22"/>
        </w:rPr>
        <w:t>трудностями</w:t>
      </w:r>
      <w:r w:rsidR="008D58D6" w:rsidRPr="00124FFF">
        <w:rPr>
          <w:color w:val="auto"/>
          <w:sz w:val="22"/>
          <w:szCs w:val="22"/>
        </w:rPr>
        <w:t xml:space="preserve"> </w:t>
      </w:r>
      <w:r w:rsidRPr="00124FFF">
        <w:rPr>
          <w:color w:val="auto"/>
          <w:sz w:val="22"/>
          <w:szCs w:val="22"/>
        </w:rPr>
        <w:t>в</w:t>
      </w:r>
      <w:r w:rsidR="008D58D6" w:rsidRPr="00124FFF">
        <w:rPr>
          <w:color w:val="auto"/>
          <w:sz w:val="22"/>
          <w:szCs w:val="22"/>
        </w:rPr>
        <w:t xml:space="preserve"> </w:t>
      </w:r>
      <w:r w:rsidRPr="00124FFF">
        <w:rPr>
          <w:color w:val="auto"/>
          <w:sz w:val="22"/>
          <w:szCs w:val="22"/>
        </w:rPr>
        <w:t>обучении</w:t>
      </w:r>
      <w:r w:rsidR="008D58D6" w:rsidRPr="00124FFF">
        <w:rPr>
          <w:color w:val="auto"/>
          <w:sz w:val="22"/>
          <w:szCs w:val="22"/>
        </w:rPr>
        <w:t xml:space="preserve"> </w:t>
      </w:r>
      <w:r w:rsidRPr="00124FFF">
        <w:rPr>
          <w:color w:val="auto"/>
          <w:sz w:val="22"/>
          <w:szCs w:val="22"/>
        </w:rPr>
        <w:t>и</w:t>
      </w:r>
      <w:r w:rsidR="008D58D6" w:rsidRPr="00124FFF">
        <w:rPr>
          <w:color w:val="auto"/>
          <w:sz w:val="22"/>
          <w:szCs w:val="22"/>
        </w:rPr>
        <w:t xml:space="preserve"> </w:t>
      </w:r>
      <w:r w:rsidRPr="00124FFF">
        <w:rPr>
          <w:color w:val="auto"/>
          <w:sz w:val="22"/>
          <w:szCs w:val="22"/>
        </w:rPr>
        <w:t>социализации;</w:t>
      </w:r>
      <w:r w:rsidR="008D58D6" w:rsidRPr="00124FFF">
        <w:rPr>
          <w:color w:val="auto"/>
          <w:sz w:val="22"/>
          <w:szCs w:val="22"/>
        </w:rPr>
        <w:t xml:space="preserve"> </w:t>
      </w:r>
    </w:p>
    <w:p w:rsidR="00A13787" w:rsidRPr="00124FFF" w:rsidRDefault="00A13787" w:rsidP="00124FFF">
      <w:pPr>
        <w:pStyle w:val="ConsPlusNormal"/>
        <w:spacing w:after="0" w:line="0" w:lineRule="atLeast"/>
        <w:ind w:firstLine="709"/>
        <w:jc w:val="both"/>
        <w:rPr>
          <w:color w:val="auto"/>
          <w:sz w:val="22"/>
          <w:szCs w:val="22"/>
        </w:rPr>
      </w:pPr>
      <w:r w:rsidRPr="00124FFF">
        <w:rPr>
          <w:color w:val="auto"/>
          <w:sz w:val="22"/>
          <w:szCs w:val="22"/>
        </w:rPr>
        <w:t>обеспечение</w:t>
      </w:r>
      <w:r w:rsidR="008D58D6" w:rsidRPr="00124FFF">
        <w:rPr>
          <w:color w:val="auto"/>
          <w:sz w:val="22"/>
          <w:szCs w:val="22"/>
        </w:rPr>
        <w:t xml:space="preserve"> </w:t>
      </w:r>
      <w:r w:rsidRPr="00124FFF">
        <w:rPr>
          <w:color w:val="auto"/>
          <w:sz w:val="22"/>
          <w:szCs w:val="22"/>
        </w:rPr>
        <w:t>сетевого</w:t>
      </w:r>
      <w:r w:rsidR="008D58D6" w:rsidRPr="00124FFF">
        <w:rPr>
          <w:color w:val="auto"/>
          <w:sz w:val="22"/>
          <w:szCs w:val="22"/>
        </w:rPr>
        <w:t xml:space="preserve"> </w:t>
      </w:r>
      <w:r w:rsidRPr="00124FFF">
        <w:rPr>
          <w:color w:val="auto"/>
          <w:sz w:val="22"/>
          <w:szCs w:val="22"/>
        </w:rPr>
        <w:t>взаимодействия</w:t>
      </w:r>
      <w:r w:rsidR="008D58D6" w:rsidRPr="00124FFF">
        <w:rPr>
          <w:color w:val="auto"/>
          <w:sz w:val="22"/>
          <w:szCs w:val="22"/>
        </w:rPr>
        <w:t xml:space="preserve"> </w:t>
      </w:r>
      <w:r w:rsidRPr="00124FFF">
        <w:rPr>
          <w:color w:val="auto"/>
          <w:sz w:val="22"/>
          <w:szCs w:val="22"/>
        </w:rPr>
        <w:t>специалистов</w:t>
      </w:r>
      <w:r w:rsidR="008D58D6" w:rsidRPr="00124FFF">
        <w:rPr>
          <w:color w:val="auto"/>
          <w:sz w:val="22"/>
          <w:szCs w:val="22"/>
        </w:rPr>
        <w:t xml:space="preserve"> </w:t>
      </w:r>
      <w:r w:rsidRPr="00124FFF">
        <w:rPr>
          <w:color w:val="auto"/>
          <w:sz w:val="22"/>
          <w:szCs w:val="22"/>
        </w:rPr>
        <w:t>разного</w:t>
      </w:r>
      <w:r w:rsidR="008D58D6" w:rsidRPr="00124FFF">
        <w:rPr>
          <w:color w:val="auto"/>
          <w:sz w:val="22"/>
          <w:szCs w:val="22"/>
        </w:rPr>
        <w:t xml:space="preserve"> </w:t>
      </w:r>
      <w:r w:rsidRPr="00124FFF">
        <w:rPr>
          <w:color w:val="auto"/>
          <w:sz w:val="22"/>
          <w:szCs w:val="22"/>
        </w:rPr>
        <w:t>профиля</w:t>
      </w:r>
      <w:r w:rsidR="008D58D6" w:rsidRPr="00124FFF">
        <w:rPr>
          <w:color w:val="auto"/>
          <w:sz w:val="22"/>
          <w:szCs w:val="22"/>
        </w:rPr>
        <w:t xml:space="preserve"> </w:t>
      </w:r>
      <w:r w:rsidRPr="00124FFF">
        <w:rPr>
          <w:color w:val="auto"/>
          <w:sz w:val="22"/>
          <w:szCs w:val="22"/>
        </w:rPr>
        <w:t>в</w:t>
      </w:r>
      <w:r w:rsidR="008D58D6" w:rsidRPr="00124FFF">
        <w:rPr>
          <w:color w:val="auto"/>
          <w:sz w:val="22"/>
          <w:szCs w:val="22"/>
        </w:rPr>
        <w:t xml:space="preserve"> </w:t>
      </w:r>
      <w:r w:rsidRPr="00124FFF">
        <w:rPr>
          <w:color w:val="auto"/>
          <w:sz w:val="22"/>
          <w:szCs w:val="22"/>
        </w:rPr>
        <w:t>комплексной</w:t>
      </w:r>
      <w:r w:rsidR="008D58D6" w:rsidRPr="00124FFF">
        <w:rPr>
          <w:color w:val="auto"/>
          <w:sz w:val="22"/>
          <w:szCs w:val="22"/>
        </w:rPr>
        <w:t xml:space="preserve"> </w:t>
      </w:r>
      <w:r w:rsidRPr="00124FFF">
        <w:rPr>
          <w:color w:val="auto"/>
          <w:sz w:val="22"/>
          <w:szCs w:val="22"/>
        </w:rPr>
        <w:t>работе</w:t>
      </w:r>
      <w:r w:rsidR="008D58D6" w:rsidRPr="00124FFF">
        <w:rPr>
          <w:color w:val="auto"/>
          <w:sz w:val="22"/>
          <w:szCs w:val="22"/>
        </w:rPr>
        <w:t xml:space="preserve"> </w:t>
      </w:r>
      <w:r w:rsidRPr="00124FFF">
        <w:rPr>
          <w:color w:val="auto"/>
          <w:sz w:val="22"/>
          <w:szCs w:val="22"/>
        </w:rPr>
        <w:t>с</w:t>
      </w:r>
      <w:r w:rsidR="008D58D6" w:rsidRPr="00124FFF">
        <w:rPr>
          <w:color w:val="auto"/>
          <w:sz w:val="22"/>
          <w:szCs w:val="22"/>
        </w:rPr>
        <w:t xml:space="preserve"> </w:t>
      </w:r>
      <w:r w:rsidRPr="00124FFF">
        <w:rPr>
          <w:color w:val="auto"/>
          <w:sz w:val="22"/>
          <w:szCs w:val="22"/>
        </w:rPr>
        <w:t>обучающимися</w:t>
      </w:r>
      <w:r w:rsidR="008D58D6" w:rsidRPr="00124FFF">
        <w:rPr>
          <w:color w:val="auto"/>
          <w:sz w:val="22"/>
          <w:szCs w:val="22"/>
        </w:rPr>
        <w:t xml:space="preserve"> </w:t>
      </w:r>
      <w:r w:rsidRPr="00124FFF">
        <w:rPr>
          <w:color w:val="auto"/>
          <w:sz w:val="22"/>
          <w:szCs w:val="22"/>
        </w:rPr>
        <w:t>с</w:t>
      </w:r>
      <w:r w:rsidR="008D58D6" w:rsidRPr="00124FFF">
        <w:rPr>
          <w:color w:val="auto"/>
          <w:sz w:val="22"/>
          <w:szCs w:val="22"/>
        </w:rPr>
        <w:t xml:space="preserve"> </w:t>
      </w:r>
      <w:r w:rsidRPr="00124FFF">
        <w:rPr>
          <w:color w:val="auto"/>
          <w:sz w:val="22"/>
          <w:szCs w:val="22"/>
        </w:rPr>
        <w:t>трудностями</w:t>
      </w:r>
      <w:r w:rsidR="008D58D6" w:rsidRPr="00124FFF">
        <w:rPr>
          <w:color w:val="auto"/>
          <w:sz w:val="22"/>
          <w:szCs w:val="22"/>
        </w:rPr>
        <w:t xml:space="preserve"> </w:t>
      </w:r>
      <w:r w:rsidRPr="00124FFF">
        <w:rPr>
          <w:color w:val="auto"/>
          <w:sz w:val="22"/>
          <w:szCs w:val="22"/>
        </w:rPr>
        <w:t>в</w:t>
      </w:r>
      <w:r w:rsidR="008D58D6" w:rsidRPr="00124FFF">
        <w:rPr>
          <w:color w:val="auto"/>
          <w:sz w:val="22"/>
          <w:szCs w:val="22"/>
        </w:rPr>
        <w:t xml:space="preserve"> </w:t>
      </w:r>
      <w:r w:rsidRPr="00124FFF">
        <w:rPr>
          <w:color w:val="auto"/>
          <w:sz w:val="22"/>
          <w:szCs w:val="22"/>
        </w:rPr>
        <w:t>обучении</w:t>
      </w:r>
      <w:r w:rsidR="008D58D6" w:rsidRPr="00124FFF">
        <w:rPr>
          <w:color w:val="auto"/>
          <w:sz w:val="22"/>
          <w:szCs w:val="22"/>
        </w:rPr>
        <w:t xml:space="preserve"> </w:t>
      </w:r>
      <w:r w:rsidRPr="00124FFF">
        <w:rPr>
          <w:color w:val="auto"/>
          <w:sz w:val="22"/>
          <w:szCs w:val="22"/>
        </w:rPr>
        <w:t>и</w:t>
      </w:r>
      <w:r w:rsidR="008D58D6" w:rsidRPr="00124FFF">
        <w:rPr>
          <w:color w:val="auto"/>
          <w:sz w:val="22"/>
          <w:szCs w:val="22"/>
        </w:rPr>
        <w:t xml:space="preserve"> </w:t>
      </w:r>
      <w:r w:rsidRPr="00124FFF">
        <w:rPr>
          <w:color w:val="auto"/>
          <w:sz w:val="22"/>
          <w:szCs w:val="22"/>
        </w:rPr>
        <w:t>социализации;</w:t>
      </w:r>
      <w:r w:rsidR="008D58D6" w:rsidRPr="00124FFF">
        <w:rPr>
          <w:color w:val="auto"/>
          <w:sz w:val="22"/>
          <w:szCs w:val="22"/>
        </w:rPr>
        <w:t xml:space="preserve"> </w:t>
      </w:r>
    </w:p>
    <w:p w:rsidR="00A13787" w:rsidRPr="00124FFF" w:rsidRDefault="00A13787" w:rsidP="00124FFF">
      <w:pPr>
        <w:pStyle w:val="ConsPlusNormal"/>
        <w:spacing w:after="0" w:line="0" w:lineRule="atLeast"/>
        <w:ind w:firstLine="709"/>
        <w:jc w:val="both"/>
        <w:rPr>
          <w:color w:val="auto"/>
          <w:sz w:val="22"/>
          <w:szCs w:val="22"/>
        </w:rPr>
      </w:pPr>
      <w:r w:rsidRPr="00124FFF">
        <w:rPr>
          <w:color w:val="auto"/>
          <w:sz w:val="22"/>
          <w:szCs w:val="22"/>
        </w:rPr>
        <w:t>осуществление</w:t>
      </w:r>
      <w:r w:rsidR="008D58D6" w:rsidRPr="00124FFF">
        <w:rPr>
          <w:color w:val="auto"/>
          <w:sz w:val="22"/>
          <w:szCs w:val="22"/>
        </w:rPr>
        <w:t xml:space="preserve"> </w:t>
      </w:r>
      <w:r w:rsidRPr="00124FFF">
        <w:rPr>
          <w:color w:val="auto"/>
          <w:sz w:val="22"/>
          <w:szCs w:val="22"/>
        </w:rPr>
        <w:t>информационно-просветительской</w:t>
      </w:r>
      <w:r w:rsidR="008D58D6" w:rsidRPr="00124FFF">
        <w:rPr>
          <w:color w:val="auto"/>
          <w:sz w:val="22"/>
          <w:szCs w:val="22"/>
        </w:rPr>
        <w:t xml:space="preserve"> </w:t>
      </w:r>
      <w:r w:rsidRPr="00124FFF">
        <w:rPr>
          <w:color w:val="auto"/>
          <w:sz w:val="22"/>
          <w:szCs w:val="22"/>
        </w:rPr>
        <w:t>и</w:t>
      </w:r>
      <w:r w:rsidR="008D58D6" w:rsidRPr="00124FFF">
        <w:rPr>
          <w:color w:val="auto"/>
          <w:sz w:val="22"/>
          <w:szCs w:val="22"/>
        </w:rPr>
        <w:t xml:space="preserve"> </w:t>
      </w:r>
      <w:r w:rsidRPr="00124FFF">
        <w:rPr>
          <w:color w:val="auto"/>
          <w:sz w:val="22"/>
          <w:szCs w:val="22"/>
        </w:rPr>
        <w:t>консультативной</w:t>
      </w:r>
      <w:r w:rsidR="008D58D6" w:rsidRPr="00124FFF">
        <w:rPr>
          <w:color w:val="auto"/>
          <w:sz w:val="22"/>
          <w:szCs w:val="22"/>
        </w:rPr>
        <w:t xml:space="preserve"> </w:t>
      </w:r>
      <w:r w:rsidRPr="00124FFF">
        <w:rPr>
          <w:color w:val="auto"/>
          <w:sz w:val="22"/>
          <w:szCs w:val="22"/>
        </w:rPr>
        <w:t>работы</w:t>
      </w:r>
      <w:r w:rsidR="008D58D6" w:rsidRPr="00124FFF">
        <w:rPr>
          <w:color w:val="auto"/>
          <w:sz w:val="22"/>
          <w:szCs w:val="22"/>
        </w:rPr>
        <w:t xml:space="preserve"> </w:t>
      </w:r>
      <w:r w:rsidRPr="00124FFF">
        <w:rPr>
          <w:color w:val="auto"/>
          <w:sz w:val="22"/>
          <w:szCs w:val="22"/>
        </w:rPr>
        <w:t>с</w:t>
      </w:r>
      <w:r w:rsidR="008D58D6" w:rsidRPr="00124FFF">
        <w:rPr>
          <w:color w:val="auto"/>
          <w:sz w:val="22"/>
          <w:szCs w:val="22"/>
        </w:rPr>
        <w:t xml:space="preserve"> </w:t>
      </w:r>
      <w:r w:rsidRPr="00124FFF">
        <w:rPr>
          <w:color w:val="auto"/>
          <w:sz w:val="22"/>
          <w:szCs w:val="22"/>
        </w:rPr>
        <w:t>родителями</w:t>
      </w:r>
      <w:r w:rsidR="008D58D6" w:rsidRPr="00124FFF">
        <w:rPr>
          <w:color w:val="auto"/>
          <w:sz w:val="22"/>
          <w:szCs w:val="22"/>
        </w:rPr>
        <w:t xml:space="preserve"> </w:t>
      </w:r>
      <w:r w:rsidRPr="00124FFF">
        <w:rPr>
          <w:color w:val="auto"/>
          <w:sz w:val="22"/>
          <w:szCs w:val="22"/>
        </w:rPr>
        <w:t>(законными</w:t>
      </w:r>
      <w:r w:rsidR="008D58D6" w:rsidRPr="00124FFF">
        <w:rPr>
          <w:color w:val="auto"/>
          <w:sz w:val="22"/>
          <w:szCs w:val="22"/>
        </w:rPr>
        <w:t xml:space="preserve"> </w:t>
      </w:r>
      <w:r w:rsidRPr="00124FFF">
        <w:rPr>
          <w:color w:val="auto"/>
          <w:sz w:val="22"/>
          <w:szCs w:val="22"/>
        </w:rPr>
        <w:t>представителями)</w:t>
      </w:r>
      <w:r w:rsidR="008D58D6" w:rsidRPr="00124FFF">
        <w:rPr>
          <w:color w:val="auto"/>
          <w:sz w:val="22"/>
          <w:szCs w:val="22"/>
        </w:rPr>
        <w:t xml:space="preserve"> </w:t>
      </w:r>
      <w:r w:rsidRPr="00124FFF">
        <w:rPr>
          <w:color w:val="auto"/>
          <w:sz w:val="22"/>
          <w:szCs w:val="22"/>
        </w:rPr>
        <w:t>обучающихся</w:t>
      </w:r>
      <w:r w:rsidR="008D58D6" w:rsidRPr="00124FFF">
        <w:rPr>
          <w:color w:val="auto"/>
          <w:sz w:val="22"/>
          <w:szCs w:val="22"/>
        </w:rPr>
        <w:t xml:space="preserve"> </w:t>
      </w:r>
      <w:r w:rsidRPr="00124FFF">
        <w:rPr>
          <w:color w:val="auto"/>
          <w:sz w:val="22"/>
          <w:szCs w:val="22"/>
        </w:rPr>
        <w:t>трудностями</w:t>
      </w:r>
      <w:r w:rsidR="008D58D6" w:rsidRPr="00124FFF">
        <w:rPr>
          <w:color w:val="auto"/>
          <w:sz w:val="22"/>
          <w:szCs w:val="22"/>
        </w:rPr>
        <w:t xml:space="preserve"> </w:t>
      </w:r>
      <w:r w:rsidRPr="00124FFF">
        <w:rPr>
          <w:color w:val="auto"/>
          <w:sz w:val="22"/>
          <w:szCs w:val="22"/>
        </w:rPr>
        <w:t>в</w:t>
      </w:r>
      <w:r w:rsidR="008D58D6" w:rsidRPr="00124FFF">
        <w:rPr>
          <w:color w:val="auto"/>
          <w:sz w:val="22"/>
          <w:szCs w:val="22"/>
        </w:rPr>
        <w:t xml:space="preserve"> </w:t>
      </w:r>
      <w:r w:rsidRPr="00124FFF">
        <w:rPr>
          <w:color w:val="auto"/>
          <w:sz w:val="22"/>
          <w:szCs w:val="22"/>
        </w:rPr>
        <w:t>обучении</w:t>
      </w:r>
      <w:r w:rsidR="008D58D6" w:rsidRPr="00124FFF">
        <w:rPr>
          <w:color w:val="auto"/>
          <w:sz w:val="22"/>
          <w:szCs w:val="22"/>
        </w:rPr>
        <w:t xml:space="preserve"> </w:t>
      </w:r>
      <w:r w:rsidRPr="00124FFF">
        <w:rPr>
          <w:color w:val="auto"/>
          <w:sz w:val="22"/>
          <w:szCs w:val="22"/>
        </w:rPr>
        <w:t>и</w:t>
      </w:r>
      <w:r w:rsidR="008D58D6" w:rsidRPr="00124FFF">
        <w:rPr>
          <w:color w:val="auto"/>
          <w:sz w:val="22"/>
          <w:szCs w:val="22"/>
        </w:rPr>
        <w:t xml:space="preserve"> </w:t>
      </w:r>
      <w:r w:rsidRPr="00124FFF">
        <w:rPr>
          <w:color w:val="auto"/>
          <w:sz w:val="22"/>
          <w:szCs w:val="22"/>
        </w:rPr>
        <w:t>социализации.</w:t>
      </w:r>
      <w:r w:rsidR="008D58D6" w:rsidRPr="00124FFF">
        <w:rPr>
          <w:color w:val="auto"/>
          <w:sz w:val="22"/>
          <w:szCs w:val="22"/>
        </w:rPr>
        <w:t xml:space="preserve"> </w:t>
      </w:r>
    </w:p>
    <w:p w:rsidR="00A13787" w:rsidRPr="00124FFF" w:rsidRDefault="00A13787" w:rsidP="00124FFF">
      <w:pPr>
        <w:pStyle w:val="Default"/>
        <w:spacing w:line="0" w:lineRule="atLeast"/>
        <w:ind w:firstLine="709"/>
        <w:jc w:val="both"/>
        <w:rPr>
          <w:rFonts w:ascii="Times New Roman" w:hAnsi="Times New Roman" w:cs="Times New Roman"/>
          <w:sz w:val="22"/>
          <w:szCs w:val="22"/>
        </w:rPr>
      </w:pPr>
      <w:r w:rsidRPr="00124FFF">
        <w:rPr>
          <w:rFonts w:ascii="Times New Roman" w:hAnsi="Times New Roman" w:cs="Times New Roman"/>
          <w:color w:val="auto"/>
          <w:sz w:val="22"/>
          <w:szCs w:val="22"/>
        </w:rPr>
        <w:t>Содержание</w:t>
      </w:r>
      <w:r w:rsidR="008D58D6" w:rsidRPr="00124FFF">
        <w:rPr>
          <w:rFonts w:ascii="Times New Roman" w:hAnsi="Times New Roman" w:cs="Times New Roman"/>
          <w:color w:val="auto"/>
          <w:sz w:val="22"/>
          <w:szCs w:val="22"/>
        </w:rPr>
        <w:t xml:space="preserve"> </w:t>
      </w:r>
      <w:r w:rsidRPr="00124FFF">
        <w:rPr>
          <w:rFonts w:ascii="Times New Roman" w:hAnsi="Times New Roman" w:cs="Times New Roman"/>
          <w:color w:val="auto"/>
          <w:sz w:val="22"/>
          <w:szCs w:val="22"/>
        </w:rPr>
        <w:t>программы</w:t>
      </w:r>
      <w:r w:rsidR="008D58D6" w:rsidRPr="00124FFF">
        <w:rPr>
          <w:rFonts w:ascii="Times New Roman" w:hAnsi="Times New Roman" w:cs="Times New Roman"/>
          <w:color w:val="auto"/>
          <w:sz w:val="22"/>
          <w:szCs w:val="22"/>
        </w:rPr>
        <w:t xml:space="preserve"> </w:t>
      </w:r>
      <w:r w:rsidRPr="00124FFF">
        <w:rPr>
          <w:rFonts w:ascii="Times New Roman" w:hAnsi="Times New Roman" w:cs="Times New Roman"/>
          <w:color w:val="auto"/>
          <w:sz w:val="22"/>
          <w:szCs w:val="22"/>
        </w:rPr>
        <w:t>коррекционной</w:t>
      </w:r>
      <w:r w:rsidR="008D58D6" w:rsidRPr="00124FFF">
        <w:rPr>
          <w:rFonts w:ascii="Times New Roman" w:hAnsi="Times New Roman" w:cs="Times New Roman"/>
          <w:color w:val="auto"/>
          <w:sz w:val="22"/>
          <w:szCs w:val="22"/>
        </w:rPr>
        <w:t xml:space="preserve"> </w:t>
      </w:r>
      <w:r w:rsidRPr="00124FFF">
        <w:rPr>
          <w:rFonts w:ascii="Times New Roman" w:hAnsi="Times New Roman" w:cs="Times New Roman"/>
          <w:color w:val="auto"/>
          <w:sz w:val="22"/>
          <w:szCs w:val="22"/>
        </w:rPr>
        <w:t>работы</w:t>
      </w:r>
      <w:r w:rsidR="008D58D6" w:rsidRPr="00124FFF">
        <w:rPr>
          <w:rFonts w:ascii="Times New Roman" w:hAnsi="Times New Roman" w:cs="Times New Roman"/>
          <w:color w:val="auto"/>
          <w:sz w:val="22"/>
          <w:szCs w:val="22"/>
        </w:rPr>
        <w:t xml:space="preserve"> </w:t>
      </w:r>
      <w:r w:rsidRPr="00124FFF">
        <w:rPr>
          <w:rFonts w:ascii="Times New Roman" w:hAnsi="Times New Roman" w:cs="Times New Roman"/>
          <w:color w:val="auto"/>
          <w:sz w:val="22"/>
          <w:szCs w:val="22"/>
        </w:rPr>
        <w:t>определяют</w:t>
      </w:r>
      <w:r w:rsidR="008D58D6" w:rsidRPr="00124FFF">
        <w:rPr>
          <w:rFonts w:ascii="Times New Roman" w:hAnsi="Times New Roman" w:cs="Times New Roman"/>
          <w:color w:val="auto"/>
          <w:sz w:val="22"/>
          <w:szCs w:val="22"/>
        </w:rPr>
        <w:t xml:space="preserve"> </w:t>
      </w:r>
      <w:r w:rsidRPr="00124FFF">
        <w:rPr>
          <w:rFonts w:ascii="Times New Roman" w:hAnsi="Times New Roman" w:cs="Times New Roman"/>
          <w:color w:val="auto"/>
          <w:sz w:val="22"/>
          <w:szCs w:val="22"/>
        </w:rPr>
        <w:t>следующие</w:t>
      </w:r>
      <w:r w:rsidR="008D58D6" w:rsidRPr="00124FFF">
        <w:rPr>
          <w:rFonts w:ascii="Times New Roman" w:hAnsi="Times New Roman" w:cs="Times New Roman"/>
          <w:color w:val="auto"/>
          <w:sz w:val="22"/>
          <w:szCs w:val="22"/>
        </w:rPr>
        <w:t xml:space="preserve"> </w:t>
      </w:r>
      <w:r w:rsidRPr="00124FFF">
        <w:rPr>
          <w:rFonts w:ascii="Times New Roman" w:hAnsi="Times New Roman" w:cs="Times New Roman"/>
          <w:b/>
          <w:color w:val="auto"/>
          <w:sz w:val="22"/>
          <w:szCs w:val="22"/>
        </w:rPr>
        <w:t>принципы</w:t>
      </w:r>
      <w:r w:rsidRPr="00124FFF">
        <w:rPr>
          <w:rFonts w:ascii="Times New Roman" w:hAnsi="Times New Roman" w:cs="Times New Roman"/>
          <w:color w:val="auto"/>
          <w:sz w:val="22"/>
          <w:szCs w:val="22"/>
        </w:rPr>
        <w:t>:</w:t>
      </w:r>
    </w:p>
    <w:p w:rsidR="00A13787" w:rsidRPr="00124FFF" w:rsidRDefault="00A13787" w:rsidP="00124FFF">
      <w:pPr>
        <w:tabs>
          <w:tab w:val="left" w:pos="900"/>
        </w:tabs>
        <w:spacing w:line="0" w:lineRule="atLeast"/>
        <w:ind w:firstLine="709"/>
        <w:rPr>
          <w:rFonts w:eastAsia="Arial Unicode MS" w:cs="Times New Roman"/>
          <w:kern w:val="1"/>
          <w:lang w:val="ru-RU" w:eastAsia="ru-RU"/>
        </w:rPr>
      </w:pPr>
      <w:r w:rsidRPr="00124FFF">
        <w:rPr>
          <w:rFonts w:eastAsia="Arial Unicode MS" w:cs="Times New Roman"/>
          <w:i/>
          <w:kern w:val="1"/>
          <w:lang w:val="ru-RU" w:eastAsia="ru-RU"/>
        </w:rPr>
        <w:t>Вариативность.</w:t>
      </w:r>
      <w:r w:rsidR="008D58D6" w:rsidRPr="00124FFF">
        <w:rPr>
          <w:rFonts w:eastAsia="Arial Unicode MS" w:cs="Times New Roman"/>
          <w:kern w:val="1"/>
          <w:lang w:val="ru-RU" w:eastAsia="ru-RU"/>
        </w:rPr>
        <w:t xml:space="preserve"> </w:t>
      </w:r>
      <w:r w:rsidRPr="00124FFF">
        <w:rPr>
          <w:rFonts w:eastAsia="Arial Unicode MS" w:cs="Times New Roman"/>
          <w:kern w:val="1"/>
          <w:lang w:val="ru-RU" w:eastAsia="ru-RU"/>
        </w:rPr>
        <w:t>Принцип</w:t>
      </w:r>
      <w:r w:rsidR="008D58D6" w:rsidRPr="00124FFF">
        <w:rPr>
          <w:rFonts w:eastAsia="Arial Unicode MS" w:cs="Times New Roman"/>
          <w:kern w:val="1"/>
          <w:lang w:val="ru-RU" w:eastAsia="ru-RU"/>
        </w:rPr>
        <w:t xml:space="preserve"> </w:t>
      </w:r>
      <w:r w:rsidRPr="00124FFF">
        <w:rPr>
          <w:rFonts w:eastAsia="Arial Unicode MS" w:cs="Times New Roman"/>
          <w:kern w:val="1"/>
          <w:lang w:val="ru-RU" w:eastAsia="ru-RU"/>
        </w:rPr>
        <w:t>предполагает</w:t>
      </w:r>
      <w:r w:rsidR="008D58D6" w:rsidRPr="00124FFF">
        <w:rPr>
          <w:rFonts w:eastAsia="Arial Unicode MS" w:cs="Times New Roman"/>
          <w:kern w:val="1"/>
          <w:lang w:val="ru-RU" w:eastAsia="ru-RU"/>
        </w:rPr>
        <w:t xml:space="preserve"> </w:t>
      </w:r>
      <w:r w:rsidRPr="00124FFF">
        <w:rPr>
          <w:rFonts w:eastAsia="Arial Unicode MS" w:cs="Times New Roman"/>
          <w:kern w:val="1"/>
          <w:lang w:val="ru-RU" w:eastAsia="ru-RU"/>
        </w:rPr>
        <w:t>создание</w:t>
      </w:r>
      <w:r w:rsidR="008D58D6" w:rsidRPr="00124FFF">
        <w:rPr>
          <w:rFonts w:eastAsia="Arial Unicode MS" w:cs="Times New Roman"/>
          <w:kern w:val="1"/>
          <w:lang w:val="ru-RU" w:eastAsia="ru-RU"/>
        </w:rPr>
        <w:t xml:space="preserve"> </w:t>
      </w:r>
      <w:r w:rsidRPr="00124FFF">
        <w:rPr>
          <w:rFonts w:eastAsia="Arial Unicode MS" w:cs="Times New Roman"/>
          <w:kern w:val="1"/>
          <w:lang w:val="ru-RU" w:eastAsia="ru-RU"/>
        </w:rPr>
        <w:t>вариативных</w:t>
      </w:r>
      <w:r w:rsidR="008D58D6" w:rsidRPr="00124FFF">
        <w:rPr>
          <w:rFonts w:eastAsia="Arial Unicode MS" w:cs="Times New Roman"/>
          <w:kern w:val="1"/>
          <w:lang w:val="ru-RU" w:eastAsia="ru-RU"/>
        </w:rPr>
        <w:t xml:space="preserve"> </w:t>
      </w:r>
      <w:r w:rsidRPr="00124FFF">
        <w:rPr>
          <w:rFonts w:eastAsia="Arial Unicode MS" w:cs="Times New Roman"/>
          <w:kern w:val="1"/>
          <w:lang w:val="ru-RU" w:eastAsia="ru-RU"/>
        </w:rPr>
        <w:t>условий</w:t>
      </w:r>
      <w:r w:rsidR="008D58D6" w:rsidRPr="00124FFF">
        <w:rPr>
          <w:rFonts w:eastAsia="Arial Unicode MS" w:cs="Times New Roman"/>
          <w:kern w:val="1"/>
          <w:lang w:val="ru-RU" w:eastAsia="ru-RU"/>
        </w:rPr>
        <w:t xml:space="preserve"> </w:t>
      </w:r>
      <w:r w:rsidRPr="00124FFF">
        <w:rPr>
          <w:rFonts w:eastAsia="Arial Unicode MS" w:cs="Times New Roman"/>
          <w:kern w:val="1"/>
          <w:lang w:val="ru-RU" w:eastAsia="ru-RU"/>
        </w:rPr>
        <w:t>для</w:t>
      </w:r>
      <w:r w:rsidR="008D58D6" w:rsidRPr="00124FFF">
        <w:rPr>
          <w:rFonts w:eastAsia="Arial Unicode MS" w:cs="Times New Roman"/>
          <w:kern w:val="1"/>
          <w:lang w:val="ru-RU" w:eastAsia="ru-RU"/>
        </w:rPr>
        <w:t xml:space="preserve"> </w:t>
      </w:r>
      <w:r w:rsidRPr="00124FFF">
        <w:rPr>
          <w:rFonts w:eastAsia="Arial Unicode MS" w:cs="Times New Roman"/>
          <w:kern w:val="1"/>
          <w:lang w:val="ru-RU" w:eastAsia="ru-RU"/>
        </w:rPr>
        <w:t>получения</w:t>
      </w:r>
      <w:r w:rsidR="008D58D6" w:rsidRPr="00124FFF">
        <w:rPr>
          <w:rFonts w:eastAsia="Arial Unicode MS" w:cs="Times New Roman"/>
          <w:kern w:val="1"/>
          <w:lang w:val="ru-RU" w:eastAsia="ru-RU"/>
        </w:rPr>
        <w:t xml:space="preserve"> </w:t>
      </w:r>
      <w:r w:rsidRPr="00124FFF">
        <w:rPr>
          <w:rFonts w:eastAsia="Arial Unicode MS" w:cs="Times New Roman"/>
          <w:kern w:val="1"/>
          <w:lang w:val="ru-RU" w:eastAsia="ru-RU"/>
        </w:rPr>
        <w:t>образования</w:t>
      </w:r>
      <w:r w:rsidR="008D58D6" w:rsidRPr="00124FFF">
        <w:rPr>
          <w:rFonts w:eastAsia="Arial Unicode MS" w:cs="Times New Roman"/>
          <w:kern w:val="1"/>
          <w:lang w:val="ru-RU" w:eastAsia="ru-RU"/>
        </w:rPr>
        <w:t xml:space="preserve"> </w:t>
      </w:r>
      <w:r w:rsidRPr="00124FFF">
        <w:rPr>
          <w:rFonts w:eastAsia="Arial Unicode MS" w:cs="Times New Roman"/>
          <w:kern w:val="1"/>
          <w:lang w:val="ru-RU" w:eastAsia="ru-RU"/>
        </w:rPr>
        <w:t>детьми,</w:t>
      </w:r>
      <w:r w:rsidR="008D58D6" w:rsidRPr="00124FFF">
        <w:rPr>
          <w:rFonts w:eastAsia="Arial Unicode MS" w:cs="Times New Roman"/>
          <w:kern w:val="1"/>
          <w:lang w:val="ru-RU" w:eastAsia="ru-RU"/>
        </w:rPr>
        <w:t xml:space="preserve"> </w:t>
      </w:r>
      <w:r w:rsidRPr="00124FFF">
        <w:rPr>
          <w:rFonts w:eastAsia="Arial Unicode MS" w:cs="Times New Roman"/>
          <w:kern w:val="1"/>
          <w:lang w:val="ru-RU" w:eastAsia="ru-RU"/>
        </w:rPr>
        <w:t>имеющими</w:t>
      </w:r>
      <w:r w:rsidR="008D58D6" w:rsidRPr="00124FFF">
        <w:rPr>
          <w:rFonts w:eastAsia="Arial Unicode MS" w:cs="Times New Roman"/>
          <w:kern w:val="1"/>
          <w:lang w:val="ru-RU" w:eastAsia="ru-RU"/>
        </w:rPr>
        <w:t xml:space="preserve"> </w:t>
      </w:r>
      <w:r w:rsidRPr="00124FFF">
        <w:rPr>
          <w:rFonts w:eastAsia="Arial Unicode MS" w:cs="Times New Roman"/>
          <w:kern w:val="1"/>
          <w:lang w:val="ru-RU" w:eastAsia="ru-RU"/>
        </w:rPr>
        <w:t>различные</w:t>
      </w:r>
      <w:r w:rsidR="008D58D6" w:rsidRPr="00124FFF">
        <w:rPr>
          <w:rFonts w:eastAsia="Arial Unicode MS" w:cs="Times New Roman"/>
          <w:kern w:val="1"/>
          <w:lang w:val="ru-RU" w:eastAsia="ru-RU"/>
        </w:rPr>
        <w:t xml:space="preserve"> </w:t>
      </w:r>
      <w:r w:rsidRPr="00124FFF">
        <w:rPr>
          <w:rFonts w:eastAsia="Arial Unicode MS" w:cs="Times New Roman"/>
          <w:kern w:val="1"/>
          <w:lang w:val="ru-RU" w:eastAsia="ru-RU"/>
        </w:rPr>
        <w:t>трудности</w:t>
      </w:r>
      <w:r w:rsidR="008D58D6" w:rsidRPr="00124FFF">
        <w:rPr>
          <w:rFonts w:eastAsia="Arial Unicode MS" w:cs="Times New Roman"/>
          <w:kern w:val="1"/>
          <w:lang w:val="ru-RU" w:eastAsia="ru-RU"/>
        </w:rPr>
        <w:t xml:space="preserve"> </w:t>
      </w:r>
      <w:r w:rsidRPr="00124FFF">
        <w:rPr>
          <w:rFonts w:eastAsia="Arial Unicode MS" w:cs="Times New Roman"/>
          <w:kern w:val="1"/>
          <w:lang w:val="ru-RU" w:eastAsia="ru-RU"/>
        </w:rPr>
        <w:t>в</w:t>
      </w:r>
      <w:r w:rsidR="008D58D6" w:rsidRPr="00124FFF">
        <w:rPr>
          <w:rFonts w:eastAsia="Arial Unicode MS" w:cs="Times New Roman"/>
          <w:kern w:val="1"/>
          <w:lang w:val="ru-RU" w:eastAsia="ru-RU"/>
        </w:rPr>
        <w:t xml:space="preserve"> </w:t>
      </w:r>
      <w:r w:rsidRPr="00124FFF">
        <w:rPr>
          <w:rFonts w:eastAsia="Arial Unicode MS" w:cs="Times New Roman"/>
          <w:kern w:val="1"/>
          <w:lang w:val="ru-RU" w:eastAsia="ru-RU"/>
        </w:rPr>
        <w:t>обучении</w:t>
      </w:r>
      <w:r w:rsidR="008D58D6" w:rsidRPr="00124FFF">
        <w:rPr>
          <w:rFonts w:eastAsia="Arial Unicode MS" w:cs="Times New Roman"/>
          <w:kern w:val="1"/>
          <w:lang w:val="ru-RU" w:eastAsia="ru-RU"/>
        </w:rPr>
        <w:t xml:space="preserve"> </w:t>
      </w:r>
      <w:r w:rsidRPr="00124FFF">
        <w:rPr>
          <w:rFonts w:eastAsia="Arial Unicode MS" w:cs="Times New Roman"/>
          <w:kern w:val="1"/>
          <w:lang w:val="ru-RU" w:eastAsia="ru-RU"/>
        </w:rPr>
        <w:t>и</w:t>
      </w:r>
      <w:r w:rsidR="008D58D6" w:rsidRPr="00124FFF">
        <w:rPr>
          <w:rFonts w:eastAsia="Arial Unicode MS" w:cs="Times New Roman"/>
          <w:kern w:val="1"/>
          <w:lang w:val="ru-RU" w:eastAsia="ru-RU"/>
        </w:rPr>
        <w:t xml:space="preserve"> </w:t>
      </w:r>
      <w:r w:rsidRPr="00124FFF">
        <w:rPr>
          <w:rFonts w:eastAsia="Arial Unicode MS" w:cs="Times New Roman"/>
          <w:kern w:val="1"/>
          <w:lang w:val="ru-RU" w:eastAsia="ru-RU"/>
        </w:rPr>
        <w:t>социализации.</w:t>
      </w:r>
    </w:p>
    <w:p w:rsidR="00A13787" w:rsidRPr="00124FFF" w:rsidRDefault="00A13787" w:rsidP="00124FFF">
      <w:pPr>
        <w:tabs>
          <w:tab w:val="left" w:pos="900"/>
        </w:tabs>
        <w:spacing w:line="0" w:lineRule="atLeast"/>
        <w:ind w:firstLine="709"/>
        <w:rPr>
          <w:rFonts w:cs="Times New Roman"/>
          <w:strike/>
          <w:lang w:val="ru-RU"/>
        </w:rPr>
      </w:pPr>
      <w:r w:rsidRPr="00124FFF">
        <w:rPr>
          <w:rFonts w:eastAsia="Arial Unicode MS" w:cs="Times New Roman"/>
          <w:i/>
          <w:kern w:val="1"/>
          <w:lang w:val="ru-RU" w:eastAsia="ru-RU"/>
        </w:rPr>
        <w:t>Комплексность</w:t>
      </w:r>
      <w:r w:rsidR="008D58D6" w:rsidRPr="00124FFF">
        <w:rPr>
          <w:rFonts w:eastAsia="Arial Unicode MS" w:cs="Times New Roman"/>
          <w:i/>
          <w:kern w:val="1"/>
          <w:lang w:val="ru-RU" w:eastAsia="ru-RU"/>
        </w:rPr>
        <w:t xml:space="preserve"> </w:t>
      </w:r>
      <w:r w:rsidRPr="00124FFF">
        <w:rPr>
          <w:rFonts w:eastAsia="Arial Unicode MS" w:cs="Times New Roman"/>
          <w:i/>
          <w:kern w:val="1"/>
          <w:lang w:val="ru-RU" w:eastAsia="ru-RU"/>
        </w:rPr>
        <w:t>и</w:t>
      </w:r>
      <w:r w:rsidR="008D58D6" w:rsidRPr="00124FFF">
        <w:rPr>
          <w:rFonts w:eastAsia="Arial Unicode MS" w:cs="Times New Roman"/>
          <w:i/>
          <w:kern w:val="1"/>
          <w:lang w:val="ru-RU" w:eastAsia="ru-RU"/>
        </w:rPr>
        <w:t xml:space="preserve"> </w:t>
      </w:r>
      <w:r w:rsidRPr="00124FFF">
        <w:rPr>
          <w:rFonts w:eastAsia="Arial Unicode MS" w:cs="Times New Roman"/>
          <w:i/>
          <w:kern w:val="1"/>
          <w:lang w:val="ru-RU" w:eastAsia="ru-RU"/>
        </w:rPr>
        <w:t>системность.</w:t>
      </w:r>
      <w:r w:rsidR="008D58D6" w:rsidRPr="00124FFF">
        <w:rPr>
          <w:rFonts w:eastAsia="Arial Unicode MS" w:cs="Times New Roman"/>
          <w:i/>
          <w:kern w:val="1"/>
          <w:lang w:val="ru-RU" w:eastAsia="ru-RU"/>
        </w:rPr>
        <w:t xml:space="preserve"> </w:t>
      </w:r>
      <w:r w:rsidRPr="00124FFF">
        <w:rPr>
          <w:rFonts w:eastAsia="Times New Roman" w:cs="Times New Roman"/>
          <w:lang w:val="ru-RU" w:eastAsia="ru-RU"/>
        </w:rPr>
        <w:t>Принцип</w:t>
      </w:r>
      <w:r w:rsidR="008D58D6" w:rsidRPr="00124FFF">
        <w:rPr>
          <w:rFonts w:eastAsia="Times New Roman" w:cs="Times New Roman"/>
          <w:lang w:val="ru-RU" w:eastAsia="ru-RU"/>
        </w:rPr>
        <w:t xml:space="preserve"> </w:t>
      </w:r>
      <w:r w:rsidRPr="00124FFF">
        <w:rPr>
          <w:rFonts w:eastAsia="Times New Roman" w:cs="Times New Roman"/>
          <w:lang w:val="ru-RU" w:eastAsia="ru-RU"/>
        </w:rPr>
        <w:t>обеспечивает</w:t>
      </w:r>
      <w:r w:rsidR="008D58D6" w:rsidRPr="00124FFF">
        <w:rPr>
          <w:rFonts w:eastAsia="Times New Roman" w:cs="Times New Roman"/>
          <w:lang w:val="ru-RU" w:eastAsia="ru-RU"/>
        </w:rPr>
        <w:t xml:space="preserve"> </w:t>
      </w:r>
      <w:r w:rsidRPr="00124FFF">
        <w:rPr>
          <w:rFonts w:eastAsia="Times New Roman" w:cs="Times New Roman"/>
          <w:lang w:val="ru-RU" w:eastAsia="ru-RU"/>
        </w:rPr>
        <w:t>единство</w:t>
      </w:r>
      <w:r w:rsidR="008D58D6" w:rsidRPr="00124FFF">
        <w:rPr>
          <w:rFonts w:eastAsia="Times New Roman" w:cs="Times New Roman"/>
          <w:lang w:val="ru-RU" w:eastAsia="ru-RU"/>
        </w:rPr>
        <w:t xml:space="preserve"> </w:t>
      </w:r>
      <w:r w:rsidRPr="00124FFF">
        <w:rPr>
          <w:rFonts w:eastAsia="Times New Roman" w:cs="Times New Roman"/>
          <w:lang w:val="ru-RU" w:eastAsia="ru-RU"/>
        </w:rPr>
        <w:t>в</w:t>
      </w:r>
      <w:r w:rsidR="008D58D6" w:rsidRPr="00124FFF">
        <w:rPr>
          <w:rFonts w:eastAsia="Times New Roman" w:cs="Times New Roman"/>
          <w:lang w:val="ru-RU" w:eastAsia="ru-RU"/>
        </w:rPr>
        <w:t xml:space="preserve"> </w:t>
      </w:r>
      <w:r w:rsidRPr="00124FFF">
        <w:rPr>
          <w:rFonts w:eastAsia="Times New Roman" w:cs="Times New Roman"/>
          <w:lang w:val="ru-RU" w:eastAsia="ru-RU"/>
        </w:rPr>
        <w:t>подходах</w:t>
      </w:r>
      <w:r w:rsidR="008D58D6" w:rsidRPr="00124FFF">
        <w:rPr>
          <w:rFonts w:eastAsia="Times New Roman" w:cs="Times New Roman"/>
          <w:lang w:val="ru-RU" w:eastAsia="ru-RU"/>
        </w:rPr>
        <w:t xml:space="preserve"> </w:t>
      </w:r>
      <w:r w:rsidRPr="00124FFF">
        <w:rPr>
          <w:rFonts w:eastAsia="Times New Roman" w:cs="Times New Roman"/>
          <w:lang w:val="ru-RU" w:eastAsia="ru-RU"/>
        </w:rPr>
        <w:t>к</w:t>
      </w:r>
      <w:r w:rsidR="008D58D6" w:rsidRPr="00124FFF">
        <w:rPr>
          <w:rFonts w:eastAsia="Times New Roman" w:cs="Times New Roman"/>
          <w:lang w:val="ru-RU" w:eastAsia="ru-RU"/>
        </w:rPr>
        <w:t xml:space="preserve"> </w:t>
      </w:r>
      <w:r w:rsidRPr="00124FFF">
        <w:rPr>
          <w:rFonts w:eastAsia="Times New Roman" w:cs="Times New Roman"/>
          <w:lang w:val="ru-RU" w:eastAsia="ru-RU"/>
        </w:rPr>
        <w:t>диагностике,</w:t>
      </w:r>
      <w:r w:rsidR="008D58D6" w:rsidRPr="00124FFF">
        <w:rPr>
          <w:rFonts w:eastAsia="Times New Roman" w:cs="Times New Roman"/>
          <w:lang w:val="ru-RU" w:eastAsia="ru-RU"/>
        </w:rPr>
        <w:t xml:space="preserve"> </w:t>
      </w:r>
      <w:r w:rsidRPr="00124FFF">
        <w:rPr>
          <w:rFonts w:eastAsia="Times New Roman" w:cs="Times New Roman"/>
          <w:lang w:val="ru-RU" w:eastAsia="ru-RU"/>
        </w:rPr>
        <w:t>обучению</w:t>
      </w:r>
      <w:r w:rsidR="008D58D6" w:rsidRPr="00124FFF">
        <w:rPr>
          <w:rFonts w:eastAsia="Times New Roman" w:cs="Times New Roman"/>
          <w:lang w:val="ru-RU" w:eastAsia="ru-RU"/>
        </w:rPr>
        <w:t xml:space="preserve"> </w:t>
      </w:r>
      <w:r w:rsidRPr="00124FFF">
        <w:rPr>
          <w:rFonts w:eastAsia="Times New Roman" w:cs="Times New Roman"/>
          <w:lang w:val="ru-RU" w:eastAsia="ru-RU"/>
        </w:rPr>
        <w:t>и</w:t>
      </w:r>
      <w:r w:rsidR="008D58D6" w:rsidRPr="00124FFF">
        <w:rPr>
          <w:rFonts w:eastAsia="Times New Roman" w:cs="Times New Roman"/>
          <w:lang w:val="ru-RU" w:eastAsia="ru-RU"/>
        </w:rPr>
        <w:t xml:space="preserve"> </w:t>
      </w:r>
      <w:r w:rsidRPr="00124FFF">
        <w:rPr>
          <w:rFonts w:eastAsia="Times New Roman" w:cs="Times New Roman"/>
          <w:lang w:val="ru-RU" w:eastAsia="ru-RU"/>
        </w:rPr>
        <w:t>коррекции</w:t>
      </w:r>
      <w:r w:rsidR="008D58D6" w:rsidRPr="00124FFF">
        <w:rPr>
          <w:rFonts w:eastAsia="Times New Roman" w:cs="Times New Roman"/>
          <w:lang w:val="ru-RU" w:eastAsia="ru-RU"/>
        </w:rPr>
        <w:t xml:space="preserve"> </w:t>
      </w:r>
      <w:r w:rsidRPr="00124FFF">
        <w:rPr>
          <w:rFonts w:eastAsia="Times New Roman" w:cs="Times New Roman"/>
          <w:lang w:val="ru-RU" w:eastAsia="ru-RU"/>
        </w:rPr>
        <w:t>трудностей</w:t>
      </w:r>
      <w:r w:rsidR="008D58D6" w:rsidRPr="00124FFF">
        <w:rPr>
          <w:rFonts w:eastAsia="Times New Roman" w:cs="Times New Roman"/>
          <w:lang w:val="ru-RU" w:eastAsia="ru-RU"/>
        </w:rPr>
        <w:t xml:space="preserve"> </w:t>
      </w:r>
      <w:r w:rsidRPr="00124FFF">
        <w:rPr>
          <w:rFonts w:eastAsia="Times New Roman" w:cs="Times New Roman"/>
          <w:lang w:val="ru-RU" w:eastAsia="ru-RU"/>
        </w:rPr>
        <w:t>в</w:t>
      </w:r>
      <w:r w:rsidR="008D58D6" w:rsidRPr="00124FFF">
        <w:rPr>
          <w:rFonts w:eastAsia="Times New Roman" w:cs="Times New Roman"/>
          <w:lang w:val="ru-RU" w:eastAsia="ru-RU"/>
        </w:rPr>
        <w:t xml:space="preserve"> </w:t>
      </w:r>
      <w:r w:rsidRPr="00124FFF">
        <w:rPr>
          <w:rFonts w:eastAsia="Times New Roman" w:cs="Times New Roman"/>
          <w:lang w:val="ru-RU" w:eastAsia="ru-RU"/>
        </w:rPr>
        <w:t>обучении</w:t>
      </w:r>
      <w:r w:rsidR="008D58D6" w:rsidRPr="00124FFF">
        <w:rPr>
          <w:rFonts w:eastAsia="Times New Roman" w:cs="Times New Roman"/>
          <w:lang w:val="ru-RU" w:eastAsia="ru-RU"/>
        </w:rPr>
        <w:t xml:space="preserve"> </w:t>
      </w:r>
      <w:r w:rsidRPr="00124FFF">
        <w:rPr>
          <w:rFonts w:eastAsia="Times New Roman" w:cs="Times New Roman"/>
          <w:lang w:val="ru-RU" w:eastAsia="ru-RU"/>
        </w:rPr>
        <w:t>и</w:t>
      </w:r>
      <w:r w:rsidR="008D58D6" w:rsidRPr="00124FFF">
        <w:rPr>
          <w:rFonts w:eastAsia="Times New Roman" w:cs="Times New Roman"/>
          <w:lang w:val="ru-RU" w:eastAsia="ru-RU"/>
        </w:rPr>
        <w:t xml:space="preserve"> </w:t>
      </w:r>
      <w:r w:rsidRPr="00124FFF">
        <w:rPr>
          <w:rFonts w:eastAsia="Times New Roman" w:cs="Times New Roman"/>
          <w:lang w:val="ru-RU" w:eastAsia="ru-RU"/>
        </w:rPr>
        <w:t>социализации,</w:t>
      </w:r>
      <w:r w:rsidR="008D58D6" w:rsidRPr="00124FFF">
        <w:rPr>
          <w:rFonts w:eastAsia="Times New Roman" w:cs="Times New Roman"/>
          <w:lang w:val="ru-RU" w:eastAsia="ru-RU"/>
        </w:rPr>
        <w:t xml:space="preserve"> </w:t>
      </w:r>
      <w:r w:rsidRPr="00124FFF">
        <w:rPr>
          <w:rFonts w:cs="Times New Roman"/>
          <w:lang w:val="ru-RU"/>
        </w:rPr>
        <w:t>взаимодействие</w:t>
      </w:r>
      <w:r w:rsidR="008D58D6" w:rsidRPr="00124FFF">
        <w:rPr>
          <w:rFonts w:cs="Times New Roman"/>
          <w:lang w:val="ru-RU"/>
        </w:rPr>
        <w:t xml:space="preserve"> </w:t>
      </w:r>
      <w:r w:rsidRPr="00124FFF">
        <w:rPr>
          <w:rFonts w:cs="Times New Roman"/>
          <w:lang w:val="ru-RU"/>
        </w:rPr>
        <w:t>учителей</w:t>
      </w:r>
      <w:r w:rsidR="008D58D6" w:rsidRPr="00124FFF">
        <w:rPr>
          <w:rFonts w:cs="Times New Roman"/>
          <w:lang w:val="ru-RU"/>
        </w:rPr>
        <w:t xml:space="preserve"> </w:t>
      </w:r>
      <w:r w:rsidRPr="00124FFF">
        <w:rPr>
          <w:rFonts w:cs="Times New Roman"/>
          <w:lang w:val="ru-RU"/>
        </w:rPr>
        <w:t>и</w:t>
      </w:r>
      <w:r w:rsidR="008D58D6" w:rsidRPr="00124FFF">
        <w:rPr>
          <w:rFonts w:cs="Times New Roman"/>
          <w:lang w:val="ru-RU"/>
        </w:rPr>
        <w:t xml:space="preserve"> </w:t>
      </w:r>
      <w:r w:rsidRPr="00124FFF">
        <w:rPr>
          <w:rFonts w:cs="Times New Roman"/>
          <w:lang w:val="ru-RU"/>
        </w:rPr>
        <w:t>специалистов</w:t>
      </w:r>
      <w:r w:rsidR="008D58D6" w:rsidRPr="00124FFF">
        <w:rPr>
          <w:rFonts w:cs="Times New Roman"/>
          <w:lang w:val="ru-RU"/>
        </w:rPr>
        <w:t xml:space="preserve"> </w:t>
      </w:r>
      <w:r w:rsidRPr="00124FFF">
        <w:rPr>
          <w:rFonts w:cs="Times New Roman"/>
          <w:lang w:val="ru-RU"/>
        </w:rPr>
        <w:t>различного</w:t>
      </w:r>
      <w:r w:rsidR="008D58D6" w:rsidRPr="00124FFF">
        <w:rPr>
          <w:rFonts w:cs="Times New Roman"/>
          <w:lang w:val="ru-RU"/>
        </w:rPr>
        <w:t xml:space="preserve"> </w:t>
      </w:r>
      <w:r w:rsidRPr="00124FFF">
        <w:rPr>
          <w:rFonts w:cs="Times New Roman"/>
          <w:lang w:val="ru-RU"/>
        </w:rPr>
        <w:t>профиля</w:t>
      </w:r>
      <w:r w:rsidR="008D58D6" w:rsidRPr="00124FFF">
        <w:rPr>
          <w:rFonts w:cs="Times New Roman"/>
          <w:lang w:val="ru-RU"/>
        </w:rPr>
        <w:t xml:space="preserve"> </w:t>
      </w:r>
      <w:r w:rsidRPr="00124FFF">
        <w:rPr>
          <w:rFonts w:cs="Times New Roman"/>
          <w:lang w:val="ru-RU"/>
        </w:rPr>
        <w:t>в</w:t>
      </w:r>
      <w:r w:rsidR="008D58D6" w:rsidRPr="00124FFF">
        <w:rPr>
          <w:rFonts w:cs="Times New Roman"/>
          <w:lang w:val="ru-RU"/>
        </w:rPr>
        <w:t xml:space="preserve"> </w:t>
      </w:r>
      <w:r w:rsidRPr="00124FFF">
        <w:rPr>
          <w:rFonts w:cs="Times New Roman"/>
          <w:lang w:val="ru-RU"/>
        </w:rPr>
        <w:t>решении</w:t>
      </w:r>
      <w:r w:rsidR="008D58D6" w:rsidRPr="00124FFF">
        <w:rPr>
          <w:rFonts w:cs="Times New Roman"/>
          <w:lang w:val="ru-RU"/>
        </w:rPr>
        <w:t xml:space="preserve"> </w:t>
      </w:r>
      <w:r w:rsidRPr="00124FFF">
        <w:rPr>
          <w:rFonts w:cs="Times New Roman"/>
          <w:lang w:val="ru-RU"/>
        </w:rPr>
        <w:t>проблем</w:t>
      </w:r>
      <w:r w:rsidR="008D58D6" w:rsidRPr="00124FFF">
        <w:rPr>
          <w:rFonts w:cs="Times New Roman"/>
          <w:lang w:val="ru-RU"/>
        </w:rPr>
        <w:t xml:space="preserve"> </w:t>
      </w:r>
      <w:r w:rsidRPr="00124FFF">
        <w:rPr>
          <w:rFonts w:cs="Times New Roman"/>
          <w:lang w:val="ru-RU"/>
        </w:rPr>
        <w:t>ребенка</w:t>
      </w:r>
      <w:r w:rsidRPr="00124FFF">
        <w:rPr>
          <w:rFonts w:eastAsia="Times New Roman" w:cs="Times New Roman"/>
          <w:lang w:val="ru-RU" w:eastAsia="ru-RU"/>
        </w:rPr>
        <w:t>.</w:t>
      </w:r>
      <w:r w:rsidR="008D58D6" w:rsidRPr="00124FFF">
        <w:rPr>
          <w:rFonts w:eastAsia="Times New Roman" w:cs="Times New Roman"/>
          <w:lang w:val="ru-RU" w:eastAsia="ru-RU"/>
        </w:rPr>
        <w:t xml:space="preserve"> </w:t>
      </w:r>
      <w:r w:rsidRPr="00124FFF">
        <w:rPr>
          <w:rFonts w:cs="Times New Roman"/>
          <w:lang w:val="ru-RU"/>
        </w:rPr>
        <w:t>Принцип</w:t>
      </w:r>
      <w:r w:rsidR="008D58D6" w:rsidRPr="00124FFF">
        <w:rPr>
          <w:rFonts w:cs="Times New Roman"/>
          <w:lang w:val="ru-RU"/>
        </w:rPr>
        <w:t xml:space="preserve"> </w:t>
      </w:r>
      <w:r w:rsidRPr="00124FFF">
        <w:rPr>
          <w:rFonts w:cs="Times New Roman"/>
          <w:lang w:val="ru-RU"/>
        </w:rPr>
        <w:t>предполагает</w:t>
      </w:r>
      <w:r w:rsidR="008D58D6" w:rsidRPr="00124FFF">
        <w:rPr>
          <w:rFonts w:cs="Times New Roman"/>
          <w:lang w:val="ru-RU"/>
        </w:rPr>
        <w:t xml:space="preserve"> </w:t>
      </w:r>
      <w:r w:rsidRPr="00124FFF">
        <w:rPr>
          <w:rFonts w:cs="Times New Roman"/>
          <w:lang w:val="ru-RU"/>
        </w:rPr>
        <w:t>комплексный</w:t>
      </w:r>
      <w:r w:rsidR="008D58D6" w:rsidRPr="00124FFF">
        <w:rPr>
          <w:rFonts w:cs="Times New Roman"/>
          <w:lang w:val="ru-RU"/>
        </w:rPr>
        <w:t xml:space="preserve"> </w:t>
      </w:r>
      <w:r w:rsidRPr="00124FFF">
        <w:rPr>
          <w:rFonts w:cs="Times New Roman"/>
          <w:lang w:val="ru-RU"/>
        </w:rPr>
        <w:t>психолого-педагогический</w:t>
      </w:r>
      <w:r w:rsidR="008D58D6" w:rsidRPr="00124FFF">
        <w:rPr>
          <w:rFonts w:cs="Times New Roman"/>
          <w:lang w:val="ru-RU"/>
        </w:rPr>
        <w:t xml:space="preserve"> </w:t>
      </w:r>
      <w:r w:rsidRPr="00124FFF">
        <w:rPr>
          <w:rFonts w:cs="Times New Roman"/>
          <w:lang w:val="ru-RU"/>
        </w:rPr>
        <w:t>характер</w:t>
      </w:r>
      <w:r w:rsidR="008D58D6" w:rsidRPr="00124FFF">
        <w:rPr>
          <w:rFonts w:cs="Times New Roman"/>
          <w:lang w:val="ru-RU"/>
        </w:rPr>
        <w:t xml:space="preserve"> </w:t>
      </w:r>
      <w:r w:rsidRPr="00124FFF">
        <w:rPr>
          <w:rFonts w:cs="Times New Roman"/>
          <w:lang w:val="ru-RU"/>
        </w:rPr>
        <w:t>преодоления</w:t>
      </w:r>
      <w:r w:rsidR="008D58D6" w:rsidRPr="00124FFF">
        <w:rPr>
          <w:rFonts w:cs="Times New Roman"/>
          <w:lang w:val="ru-RU"/>
        </w:rPr>
        <w:t xml:space="preserve"> </w:t>
      </w:r>
      <w:r w:rsidRPr="00124FFF">
        <w:rPr>
          <w:rFonts w:cs="Times New Roman"/>
          <w:lang w:val="ru-RU"/>
        </w:rPr>
        <w:t>трудностей</w:t>
      </w:r>
      <w:r w:rsidR="008D58D6" w:rsidRPr="00124FFF">
        <w:rPr>
          <w:rFonts w:cs="Times New Roman"/>
          <w:lang w:val="ru-RU"/>
        </w:rPr>
        <w:t xml:space="preserve"> </w:t>
      </w:r>
      <w:r w:rsidRPr="00124FFF">
        <w:rPr>
          <w:rFonts w:cs="Times New Roman"/>
          <w:lang w:val="ru-RU"/>
        </w:rPr>
        <w:t>и</w:t>
      </w:r>
      <w:r w:rsidR="008D58D6" w:rsidRPr="00124FFF">
        <w:rPr>
          <w:rFonts w:cs="Times New Roman"/>
          <w:lang w:val="ru-RU"/>
        </w:rPr>
        <w:t xml:space="preserve"> </w:t>
      </w:r>
      <w:r w:rsidRPr="00124FFF">
        <w:rPr>
          <w:rFonts w:cs="Times New Roman"/>
          <w:lang w:val="ru-RU"/>
        </w:rPr>
        <w:t>включает</w:t>
      </w:r>
      <w:r w:rsidR="008D58D6" w:rsidRPr="00124FFF">
        <w:rPr>
          <w:rFonts w:cs="Times New Roman"/>
          <w:lang w:val="ru-RU"/>
        </w:rPr>
        <w:t xml:space="preserve"> </w:t>
      </w:r>
      <w:r w:rsidRPr="00124FFF">
        <w:rPr>
          <w:rFonts w:cs="Times New Roman"/>
          <w:lang w:val="ru-RU"/>
        </w:rPr>
        <w:t>совместную</w:t>
      </w:r>
      <w:r w:rsidR="008D58D6" w:rsidRPr="00124FFF">
        <w:rPr>
          <w:rFonts w:cs="Times New Roman"/>
          <w:lang w:val="ru-RU"/>
        </w:rPr>
        <w:t xml:space="preserve"> </w:t>
      </w:r>
      <w:r w:rsidRPr="00124FFF">
        <w:rPr>
          <w:rFonts w:cs="Times New Roman"/>
          <w:lang w:val="ru-RU"/>
        </w:rPr>
        <w:t>работу</w:t>
      </w:r>
      <w:r w:rsidR="008D58D6" w:rsidRPr="00124FFF">
        <w:rPr>
          <w:rFonts w:cs="Times New Roman"/>
          <w:lang w:val="ru-RU"/>
        </w:rPr>
        <w:t xml:space="preserve"> </w:t>
      </w:r>
      <w:r w:rsidRPr="00124FFF">
        <w:rPr>
          <w:rFonts w:cs="Times New Roman"/>
          <w:lang w:val="ru-RU"/>
        </w:rPr>
        <w:t>педагогов</w:t>
      </w:r>
      <w:r w:rsidR="008D58D6" w:rsidRPr="00124FFF">
        <w:rPr>
          <w:rFonts w:cs="Times New Roman"/>
          <w:lang w:val="ru-RU"/>
        </w:rPr>
        <w:t xml:space="preserve"> </w:t>
      </w:r>
      <w:r w:rsidRPr="00124FFF">
        <w:rPr>
          <w:rFonts w:cs="Times New Roman"/>
          <w:lang w:val="ru-RU"/>
        </w:rPr>
        <w:t>и</w:t>
      </w:r>
      <w:r w:rsidR="008D58D6" w:rsidRPr="00124FFF">
        <w:rPr>
          <w:rFonts w:cs="Times New Roman"/>
          <w:lang w:val="ru-RU"/>
        </w:rPr>
        <w:t xml:space="preserve"> </w:t>
      </w:r>
      <w:r w:rsidRPr="00124FFF">
        <w:rPr>
          <w:rFonts w:cs="Times New Roman"/>
          <w:lang w:val="ru-RU"/>
        </w:rPr>
        <w:t>ряда</w:t>
      </w:r>
      <w:r w:rsidR="008D58D6" w:rsidRPr="00124FFF">
        <w:rPr>
          <w:rFonts w:cs="Times New Roman"/>
          <w:lang w:val="ru-RU"/>
        </w:rPr>
        <w:t xml:space="preserve"> </w:t>
      </w:r>
      <w:r w:rsidRPr="00124FFF">
        <w:rPr>
          <w:rFonts w:cs="Times New Roman"/>
          <w:lang w:val="ru-RU"/>
        </w:rPr>
        <w:t>специалистов</w:t>
      </w:r>
      <w:r w:rsidR="008D58D6" w:rsidRPr="00124FFF">
        <w:rPr>
          <w:rFonts w:cs="Times New Roman"/>
          <w:lang w:val="ru-RU"/>
        </w:rPr>
        <w:t xml:space="preserve"> </w:t>
      </w:r>
      <w:r w:rsidRPr="00124FFF">
        <w:rPr>
          <w:rFonts w:cs="Times New Roman"/>
          <w:lang w:val="ru-RU"/>
        </w:rPr>
        <w:t>(педагог-психолог,</w:t>
      </w:r>
      <w:r w:rsidR="008D58D6" w:rsidRPr="00124FFF">
        <w:rPr>
          <w:rFonts w:cs="Times New Roman"/>
          <w:lang w:val="ru-RU"/>
        </w:rPr>
        <w:t xml:space="preserve"> </w:t>
      </w:r>
      <w:r w:rsidRPr="00124FFF">
        <w:rPr>
          <w:rFonts w:cs="Times New Roman"/>
          <w:lang w:val="ru-RU"/>
        </w:rPr>
        <w:t>учитель-логопед,</w:t>
      </w:r>
      <w:r w:rsidR="008D58D6" w:rsidRPr="00124FFF">
        <w:rPr>
          <w:rFonts w:cs="Times New Roman"/>
          <w:lang w:val="ru-RU"/>
        </w:rPr>
        <w:t xml:space="preserve"> </w:t>
      </w:r>
      <w:r w:rsidRPr="00124FFF">
        <w:rPr>
          <w:rFonts w:cs="Times New Roman"/>
          <w:lang w:val="ru-RU"/>
        </w:rPr>
        <w:t>социальный</w:t>
      </w:r>
      <w:r w:rsidR="008D58D6" w:rsidRPr="00124FFF">
        <w:rPr>
          <w:rFonts w:cs="Times New Roman"/>
          <w:lang w:val="ru-RU"/>
        </w:rPr>
        <w:t xml:space="preserve"> </w:t>
      </w:r>
      <w:r w:rsidRPr="00124FFF">
        <w:rPr>
          <w:rFonts w:cs="Times New Roman"/>
          <w:lang w:val="ru-RU"/>
        </w:rPr>
        <w:t>педагог).</w:t>
      </w:r>
      <w:r w:rsidR="008D58D6" w:rsidRPr="00124FFF">
        <w:rPr>
          <w:rFonts w:cs="Times New Roman"/>
          <w:lang w:val="ru-RU"/>
        </w:rPr>
        <w:t xml:space="preserve"> </w:t>
      </w:r>
    </w:p>
    <w:p w:rsidR="00A13787" w:rsidRPr="00124FFF" w:rsidRDefault="00361B3D" w:rsidP="00124FFF">
      <w:pPr>
        <w:pStyle w:val="3"/>
        <w:spacing w:before="0" w:after="0" w:line="0" w:lineRule="atLeast"/>
        <w:ind w:firstLine="709"/>
        <w:jc w:val="left"/>
        <w:rPr>
          <w:rFonts w:eastAsia="OfficinaSansBoldITC"/>
          <w:sz w:val="22"/>
          <w:szCs w:val="22"/>
          <w:lang w:val="ru-RU"/>
        </w:rPr>
      </w:pPr>
      <w:bookmarkStart w:id="68" w:name="_Toc414553277"/>
      <w:bookmarkStart w:id="69" w:name="_Toc31893493"/>
      <w:bookmarkStart w:id="70" w:name="_Toc116043894"/>
      <w:bookmarkStart w:id="71" w:name="_Toc116045264"/>
      <w:r w:rsidRPr="00124FFF">
        <w:rPr>
          <w:rFonts w:eastAsia="OfficinaSansBoldITC"/>
          <w:sz w:val="22"/>
          <w:szCs w:val="22"/>
          <w:lang w:val="ru-RU"/>
        </w:rPr>
        <w:t xml:space="preserve">2.4.2 </w:t>
      </w:r>
      <w:r w:rsidR="00A13787" w:rsidRPr="00124FFF">
        <w:rPr>
          <w:rFonts w:eastAsia="OfficinaSansBoldITC"/>
          <w:sz w:val="22"/>
          <w:szCs w:val="22"/>
          <w:lang w:val="ru-RU"/>
        </w:rPr>
        <w:t>Перечень</w:t>
      </w:r>
      <w:r w:rsidR="008D58D6" w:rsidRPr="00124FFF">
        <w:rPr>
          <w:rFonts w:eastAsia="OfficinaSansBoldITC"/>
          <w:sz w:val="22"/>
          <w:szCs w:val="22"/>
          <w:lang w:val="ru-RU"/>
        </w:rPr>
        <w:t xml:space="preserve"> </w:t>
      </w:r>
      <w:r w:rsidR="00A13787" w:rsidRPr="00124FFF">
        <w:rPr>
          <w:rFonts w:eastAsia="OfficinaSansBoldITC"/>
          <w:sz w:val="22"/>
          <w:szCs w:val="22"/>
          <w:lang w:val="ru-RU"/>
        </w:rPr>
        <w:t>и</w:t>
      </w:r>
      <w:r w:rsidR="008D58D6" w:rsidRPr="00124FFF">
        <w:rPr>
          <w:rFonts w:eastAsia="OfficinaSansBoldITC"/>
          <w:sz w:val="22"/>
          <w:szCs w:val="22"/>
          <w:lang w:val="ru-RU"/>
        </w:rPr>
        <w:t xml:space="preserve"> </w:t>
      </w:r>
      <w:r w:rsidR="00A13787" w:rsidRPr="00124FFF">
        <w:rPr>
          <w:rFonts w:eastAsia="OfficinaSansBoldITC"/>
          <w:sz w:val="22"/>
          <w:szCs w:val="22"/>
          <w:lang w:val="ru-RU"/>
        </w:rPr>
        <w:t>содержание</w:t>
      </w:r>
      <w:r w:rsidR="008D58D6" w:rsidRPr="00124FFF">
        <w:rPr>
          <w:rFonts w:eastAsia="OfficinaSansBoldITC"/>
          <w:sz w:val="22"/>
          <w:szCs w:val="22"/>
          <w:lang w:val="ru-RU"/>
        </w:rPr>
        <w:t xml:space="preserve"> </w:t>
      </w:r>
      <w:r w:rsidR="00A13787" w:rsidRPr="00124FFF">
        <w:rPr>
          <w:rFonts w:eastAsia="OfficinaSansBoldITC"/>
          <w:sz w:val="22"/>
          <w:szCs w:val="22"/>
          <w:lang w:val="ru-RU"/>
        </w:rPr>
        <w:t>направлений</w:t>
      </w:r>
      <w:r w:rsidR="008D58D6" w:rsidRPr="00124FFF">
        <w:rPr>
          <w:rFonts w:eastAsia="OfficinaSansBoldITC"/>
          <w:sz w:val="22"/>
          <w:szCs w:val="22"/>
          <w:lang w:val="ru-RU"/>
        </w:rPr>
        <w:t xml:space="preserve"> </w:t>
      </w:r>
      <w:r w:rsidR="00A13787" w:rsidRPr="00124FFF">
        <w:rPr>
          <w:rFonts w:eastAsia="OfficinaSansBoldITC"/>
          <w:sz w:val="22"/>
          <w:szCs w:val="22"/>
          <w:lang w:val="ru-RU"/>
        </w:rPr>
        <w:t>работы</w:t>
      </w:r>
      <w:bookmarkEnd w:id="68"/>
      <w:bookmarkEnd w:id="69"/>
      <w:bookmarkEnd w:id="70"/>
      <w:bookmarkEnd w:id="71"/>
    </w:p>
    <w:p w:rsidR="00A13787" w:rsidRPr="00124FFF" w:rsidRDefault="00A13787" w:rsidP="00124FFF">
      <w:pPr>
        <w:pStyle w:val="Default"/>
        <w:spacing w:line="0" w:lineRule="atLeast"/>
        <w:ind w:firstLine="709"/>
        <w:jc w:val="both"/>
        <w:rPr>
          <w:rFonts w:ascii="Times New Roman" w:hAnsi="Times New Roman" w:cs="Times New Roman"/>
          <w:color w:val="auto"/>
          <w:sz w:val="22"/>
          <w:szCs w:val="22"/>
        </w:rPr>
      </w:pPr>
      <w:r w:rsidRPr="00124FFF">
        <w:rPr>
          <w:rFonts w:ascii="Times New Roman" w:hAnsi="Times New Roman" w:cs="Times New Roman"/>
          <w:color w:val="auto"/>
          <w:sz w:val="22"/>
          <w:szCs w:val="22"/>
        </w:rPr>
        <w:t>Направления</w:t>
      </w:r>
      <w:r w:rsidR="008D58D6" w:rsidRPr="00124FFF">
        <w:rPr>
          <w:rFonts w:ascii="Times New Roman" w:hAnsi="Times New Roman" w:cs="Times New Roman"/>
          <w:color w:val="auto"/>
          <w:sz w:val="22"/>
          <w:szCs w:val="22"/>
        </w:rPr>
        <w:t xml:space="preserve"> </w:t>
      </w:r>
      <w:r w:rsidRPr="00124FFF">
        <w:rPr>
          <w:rFonts w:ascii="Times New Roman" w:hAnsi="Times New Roman" w:cs="Times New Roman"/>
          <w:color w:val="auto"/>
          <w:sz w:val="22"/>
          <w:szCs w:val="22"/>
        </w:rPr>
        <w:t>коррекционной</w:t>
      </w:r>
      <w:r w:rsidR="008D58D6" w:rsidRPr="00124FFF">
        <w:rPr>
          <w:rFonts w:ascii="Times New Roman" w:hAnsi="Times New Roman" w:cs="Times New Roman"/>
          <w:color w:val="auto"/>
          <w:sz w:val="22"/>
          <w:szCs w:val="22"/>
        </w:rPr>
        <w:t xml:space="preserve"> </w:t>
      </w:r>
      <w:r w:rsidRPr="00124FFF">
        <w:rPr>
          <w:rFonts w:ascii="Times New Roman" w:hAnsi="Times New Roman" w:cs="Times New Roman"/>
          <w:color w:val="auto"/>
          <w:sz w:val="22"/>
          <w:szCs w:val="22"/>
        </w:rPr>
        <w:t>работы</w:t>
      </w:r>
      <w:r w:rsidR="008D58D6" w:rsidRPr="00124FFF">
        <w:rPr>
          <w:rFonts w:ascii="Times New Roman" w:hAnsi="Times New Roman" w:cs="Times New Roman"/>
          <w:color w:val="auto"/>
          <w:sz w:val="22"/>
          <w:szCs w:val="22"/>
        </w:rPr>
        <w:t xml:space="preserve"> </w:t>
      </w:r>
      <w:r w:rsidRPr="00124FFF">
        <w:rPr>
          <w:rFonts w:ascii="Times New Roman" w:hAnsi="Times New Roman" w:cs="Times New Roman"/>
          <w:color w:val="auto"/>
          <w:sz w:val="22"/>
          <w:szCs w:val="22"/>
        </w:rPr>
        <w:t>–</w:t>
      </w:r>
      <w:r w:rsidR="008D58D6" w:rsidRPr="00124FFF">
        <w:rPr>
          <w:rFonts w:ascii="Times New Roman" w:hAnsi="Times New Roman" w:cs="Times New Roman"/>
          <w:color w:val="auto"/>
          <w:sz w:val="22"/>
          <w:szCs w:val="22"/>
        </w:rPr>
        <w:t xml:space="preserve"> </w:t>
      </w:r>
      <w:r w:rsidRPr="00124FFF">
        <w:rPr>
          <w:rFonts w:ascii="Times New Roman" w:hAnsi="Times New Roman" w:cs="Times New Roman"/>
          <w:color w:val="auto"/>
          <w:sz w:val="22"/>
          <w:szCs w:val="22"/>
        </w:rPr>
        <w:t>диагностическое,</w:t>
      </w:r>
      <w:r w:rsidR="008D58D6" w:rsidRPr="00124FFF">
        <w:rPr>
          <w:rFonts w:ascii="Times New Roman" w:hAnsi="Times New Roman" w:cs="Times New Roman"/>
          <w:color w:val="auto"/>
          <w:sz w:val="22"/>
          <w:szCs w:val="22"/>
        </w:rPr>
        <w:t xml:space="preserve"> </w:t>
      </w:r>
      <w:r w:rsidRPr="00124FFF">
        <w:rPr>
          <w:rFonts w:ascii="Times New Roman" w:hAnsi="Times New Roman" w:cs="Times New Roman"/>
          <w:color w:val="auto"/>
          <w:sz w:val="22"/>
          <w:szCs w:val="22"/>
        </w:rPr>
        <w:t>коррекционно-развивающее</w:t>
      </w:r>
      <w:r w:rsidR="008D58D6" w:rsidRPr="00124FFF">
        <w:rPr>
          <w:rFonts w:ascii="Times New Roman" w:hAnsi="Times New Roman" w:cs="Times New Roman"/>
          <w:color w:val="auto"/>
          <w:sz w:val="22"/>
          <w:szCs w:val="22"/>
        </w:rPr>
        <w:t xml:space="preserve"> </w:t>
      </w:r>
      <w:r w:rsidRPr="00124FFF">
        <w:rPr>
          <w:rFonts w:ascii="Times New Roman" w:hAnsi="Times New Roman" w:cs="Times New Roman"/>
          <w:color w:val="auto"/>
          <w:sz w:val="22"/>
          <w:szCs w:val="22"/>
        </w:rPr>
        <w:t>и</w:t>
      </w:r>
      <w:r w:rsidR="008D58D6" w:rsidRPr="00124FFF">
        <w:rPr>
          <w:rFonts w:ascii="Times New Roman" w:hAnsi="Times New Roman" w:cs="Times New Roman"/>
          <w:color w:val="auto"/>
          <w:sz w:val="22"/>
          <w:szCs w:val="22"/>
        </w:rPr>
        <w:t xml:space="preserve"> </w:t>
      </w:r>
      <w:r w:rsidRPr="00124FFF">
        <w:rPr>
          <w:rFonts w:ascii="Times New Roman" w:hAnsi="Times New Roman" w:cs="Times New Roman"/>
          <w:color w:val="auto"/>
          <w:sz w:val="22"/>
          <w:szCs w:val="22"/>
        </w:rPr>
        <w:t>психопрофилактическое,</w:t>
      </w:r>
      <w:r w:rsidR="008D58D6" w:rsidRPr="00124FFF">
        <w:rPr>
          <w:rFonts w:ascii="Times New Roman" w:hAnsi="Times New Roman" w:cs="Times New Roman"/>
          <w:color w:val="auto"/>
          <w:sz w:val="22"/>
          <w:szCs w:val="22"/>
        </w:rPr>
        <w:t xml:space="preserve"> </w:t>
      </w:r>
      <w:r w:rsidRPr="00124FFF">
        <w:rPr>
          <w:rFonts w:ascii="Times New Roman" w:hAnsi="Times New Roman" w:cs="Times New Roman"/>
          <w:color w:val="auto"/>
          <w:sz w:val="22"/>
          <w:szCs w:val="22"/>
        </w:rPr>
        <w:t>консультативное,</w:t>
      </w:r>
      <w:r w:rsidR="008D58D6" w:rsidRPr="00124FFF">
        <w:rPr>
          <w:rFonts w:ascii="Times New Roman" w:hAnsi="Times New Roman" w:cs="Times New Roman"/>
          <w:color w:val="auto"/>
          <w:sz w:val="22"/>
          <w:szCs w:val="22"/>
        </w:rPr>
        <w:t xml:space="preserve"> </w:t>
      </w:r>
      <w:r w:rsidRPr="00124FFF">
        <w:rPr>
          <w:rFonts w:ascii="Times New Roman" w:hAnsi="Times New Roman" w:cs="Times New Roman"/>
          <w:color w:val="auto"/>
          <w:sz w:val="22"/>
          <w:szCs w:val="22"/>
        </w:rPr>
        <w:t>информационно-просветительское</w:t>
      </w:r>
      <w:r w:rsidR="008D58D6" w:rsidRPr="00124FFF">
        <w:rPr>
          <w:rFonts w:ascii="Times New Roman" w:hAnsi="Times New Roman" w:cs="Times New Roman"/>
          <w:color w:val="auto"/>
          <w:sz w:val="22"/>
          <w:szCs w:val="22"/>
        </w:rPr>
        <w:t xml:space="preserve"> </w:t>
      </w:r>
      <w:r w:rsidRPr="00124FFF">
        <w:rPr>
          <w:rFonts w:ascii="Times New Roman" w:hAnsi="Times New Roman" w:cs="Times New Roman"/>
          <w:color w:val="auto"/>
          <w:sz w:val="22"/>
          <w:szCs w:val="22"/>
        </w:rPr>
        <w:t>–</w:t>
      </w:r>
      <w:r w:rsidR="008D58D6" w:rsidRPr="00124FFF">
        <w:rPr>
          <w:rFonts w:ascii="Times New Roman" w:hAnsi="Times New Roman" w:cs="Times New Roman"/>
          <w:color w:val="auto"/>
          <w:sz w:val="22"/>
          <w:szCs w:val="22"/>
        </w:rPr>
        <w:t xml:space="preserve"> </w:t>
      </w:r>
      <w:r w:rsidRPr="00124FFF">
        <w:rPr>
          <w:rFonts w:ascii="Times New Roman" w:hAnsi="Times New Roman" w:cs="Times New Roman"/>
          <w:color w:val="auto"/>
          <w:sz w:val="22"/>
          <w:szCs w:val="22"/>
        </w:rPr>
        <w:t>раскрываются</w:t>
      </w:r>
      <w:r w:rsidR="008D58D6" w:rsidRPr="00124FFF">
        <w:rPr>
          <w:rFonts w:ascii="Times New Roman" w:hAnsi="Times New Roman" w:cs="Times New Roman"/>
          <w:color w:val="auto"/>
          <w:sz w:val="22"/>
          <w:szCs w:val="22"/>
        </w:rPr>
        <w:t xml:space="preserve"> </w:t>
      </w:r>
      <w:r w:rsidRPr="00124FFF">
        <w:rPr>
          <w:rFonts w:ascii="Times New Roman" w:hAnsi="Times New Roman" w:cs="Times New Roman"/>
          <w:color w:val="auto"/>
          <w:sz w:val="22"/>
          <w:szCs w:val="22"/>
        </w:rPr>
        <w:t>содержательно</w:t>
      </w:r>
      <w:r w:rsidR="008D58D6" w:rsidRPr="00124FFF">
        <w:rPr>
          <w:rFonts w:ascii="Times New Roman" w:hAnsi="Times New Roman" w:cs="Times New Roman"/>
          <w:color w:val="auto"/>
          <w:sz w:val="22"/>
          <w:szCs w:val="22"/>
        </w:rPr>
        <w:t xml:space="preserve"> </w:t>
      </w:r>
      <w:r w:rsidRPr="00124FFF">
        <w:rPr>
          <w:rFonts w:ascii="Times New Roman" w:hAnsi="Times New Roman" w:cs="Times New Roman"/>
          <w:color w:val="auto"/>
          <w:sz w:val="22"/>
          <w:szCs w:val="22"/>
        </w:rPr>
        <w:t>в</w:t>
      </w:r>
      <w:r w:rsidR="008D58D6" w:rsidRPr="00124FFF">
        <w:rPr>
          <w:rFonts w:ascii="Times New Roman" w:hAnsi="Times New Roman" w:cs="Times New Roman"/>
          <w:color w:val="auto"/>
          <w:sz w:val="22"/>
          <w:szCs w:val="22"/>
        </w:rPr>
        <w:t xml:space="preserve"> </w:t>
      </w:r>
      <w:r w:rsidRPr="00124FFF">
        <w:rPr>
          <w:rFonts w:ascii="Times New Roman" w:hAnsi="Times New Roman" w:cs="Times New Roman"/>
          <w:color w:val="auto"/>
          <w:sz w:val="22"/>
          <w:szCs w:val="22"/>
        </w:rPr>
        <w:t>разных</w:t>
      </w:r>
      <w:r w:rsidR="008D58D6" w:rsidRPr="00124FFF">
        <w:rPr>
          <w:rFonts w:ascii="Times New Roman" w:hAnsi="Times New Roman" w:cs="Times New Roman"/>
          <w:color w:val="auto"/>
          <w:sz w:val="22"/>
          <w:szCs w:val="22"/>
        </w:rPr>
        <w:t xml:space="preserve"> </w:t>
      </w:r>
      <w:r w:rsidRPr="00124FFF">
        <w:rPr>
          <w:rFonts w:ascii="Times New Roman" w:hAnsi="Times New Roman" w:cs="Times New Roman"/>
          <w:color w:val="auto"/>
          <w:sz w:val="22"/>
          <w:szCs w:val="22"/>
        </w:rPr>
        <w:t>организационных</w:t>
      </w:r>
      <w:r w:rsidR="008D58D6" w:rsidRPr="00124FFF">
        <w:rPr>
          <w:rFonts w:ascii="Times New Roman" w:hAnsi="Times New Roman" w:cs="Times New Roman"/>
          <w:color w:val="auto"/>
          <w:sz w:val="22"/>
          <w:szCs w:val="22"/>
        </w:rPr>
        <w:t xml:space="preserve"> </w:t>
      </w:r>
      <w:r w:rsidRPr="00124FFF">
        <w:rPr>
          <w:rFonts w:ascii="Times New Roman" w:hAnsi="Times New Roman" w:cs="Times New Roman"/>
          <w:color w:val="auto"/>
          <w:sz w:val="22"/>
          <w:szCs w:val="22"/>
        </w:rPr>
        <w:t>формах</w:t>
      </w:r>
      <w:r w:rsidR="008D58D6" w:rsidRPr="00124FFF">
        <w:rPr>
          <w:rFonts w:ascii="Times New Roman" w:hAnsi="Times New Roman" w:cs="Times New Roman"/>
          <w:color w:val="auto"/>
          <w:sz w:val="22"/>
          <w:szCs w:val="22"/>
        </w:rPr>
        <w:t xml:space="preserve"> </w:t>
      </w:r>
      <w:r w:rsidRPr="00124FFF">
        <w:rPr>
          <w:rFonts w:ascii="Times New Roman" w:hAnsi="Times New Roman" w:cs="Times New Roman"/>
          <w:color w:val="auto"/>
          <w:sz w:val="22"/>
          <w:szCs w:val="22"/>
        </w:rPr>
        <w:t>деятельности</w:t>
      </w:r>
      <w:r w:rsidR="008D58D6" w:rsidRPr="00124FFF">
        <w:rPr>
          <w:rFonts w:ascii="Times New Roman" w:hAnsi="Times New Roman" w:cs="Times New Roman"/>
          <w:color w:val="auto"/>
          <w:sz w:val="22"/>
          <w:szCs w:val="22"/>
        </w:rPr>
        <w:t xml:space="preserve"> </w:t>
      </w:r>
      <w:r w:rsidRPr="00124FFF">
        <w:rPr>
          <w:rFonts w:ascii="Times New Roman" w:hAnsi="Times New Roman" w:cs="Times New Roman"/>
          <w:color w:val="auto"/>
          <w:sz w:val="22"/>
          <w:szCs w:val="22"/>
        </w:rPr>
        <w:t>образовательной</w:t>
      </w:r>
      <w:r w:rsidR="008D58D6" w:rsidRPr="00124FFF">
        <w:rPr>
          <w:rFonts w:ascii="Times New Roman" w:hAnsi="Times New Roman" w:cs="Times New Roman"/>
          <w:color w:val="auto"/>
          <w:sz w:val="22"/>
          <w:szCs w:val="22"/>
        </w:rPr>
        <w:t xml:space="preserve"> </w:t>
      </w:r>
      <w:r w:rsidRPr="00124FFF">
        <w:rPr>
          <w:rFonts w:ascii="Times New Roman" w:hAnsi="Times New Roman" w:cs="Times New Roman"/>
          <w:color w:val="auto"/>
          <w:sz w:val="22"/>
          <w:szCs w:val="22"/>
        </w:rPr>
        <w:t>организации.</w:t>
      </w:r>
    </w:p>
    <w:p w:rsidR="00A13787" w:rsidRPr="00124FFF" w:rsidRDefault="00A13787" w:rsidP="00124FFF">
      <w:pPr>
        <w:pStyle w:val="Default"/>
        <w:spacing w:line="0" w:lineRule="atLeast"/>
        <w:ind w:firstLine="709"/>
        <w:jc w:val="both"/>
        <w:rPr>
          <w:rFonts w:ascii="Times New Roman" w:hAnsi="Times New Roman" w:cs="Times New Roman"/>
          <w:color w:val="auto"/>
          <w:sz w:val="22"/>
          <w:szCs w:val="22"/>
        </w:rPr>
      </w:pPr>
      <w:r w:rsidRPr="00124FFF">
        <w:rPr>
          <w:rFonts w:ascii="Times New Roman" w:hAnsi="Times New Roman" w:cs="Times New Roman"/>
          <w:color w:val="auto"/>
          <w:sz w:val="22"/>
          <w:szCs w:val="22"/>
        </w:rPr>
        <w:t>Данные</w:t>
      </w:r>
      <w:r w:rsidR="008D58D6" w:rsidRPr="00124FFF">
        <w:rPr>
          <w:rFonts w:ascii="Times New Roman" w:hAnsi="Times New Roman" w:cs="Times New Roman"/>
          <w:color w:val="auto"/>
          <w:sz w:val="22"/>
          <w:szCs w:val="22"/>
        </w:rPr>
        <w:t xml:space="preserve"> </w:t>
      </w:r>
      <w:r w:rsidRPr="00124FFF">
        <w:rPr>
          <w:rFonts w:ascii="Times New Roman" w:hAnsi="Times New Roman" w:cs="Times New Roman"/>
          <w:color w:val="auto"/>
          <w:sz w:val="22"/>
          <w:szCs w:val="22"/>
        </w:rPr>
        <w:t>направления</w:t>
      </w:r>
      <w:r w:rsidR="008D58D6" w:rsidRPr="00124FFF">
        <w:rPr>
          <w:rFonts w:ascii="Times New Roman" w:hAnsi="Times New Roman" w:cs="Times New Roman"/>
          <w:color w:val="auto"/>
          <w:sz w:val="22"/>
          <w:szCs w:val="22"/>
        </w:rPr>
        <w:t xml:space="preserve"> </w:t>
      </w:r>
      <w:r w:rsidRPr="00124FFF">
        <w:rPr>
          <w:rFonts w:ascii="Times New Roman" w:hAnsi="Times New Roman" w:cs="Times New Roman"/>
          <w:color w:val="auto"/>
          <w:sz w:val="22"/>
          <w:szCs w:val="22"/>
        </w:rPr>
        <w:t>отражают</w:t>
      </w:r>
      <w:r w:rsidR="008D58D6" w:rsidRPr="00124FFF">
        <w:rPr>
          <w:rFonts w:ascii="Times New Roman" w:hAnsi="Times New Roman" w:cs="Times New Roman"/>
          <w:color w:val="auto"/>
          <w:sz w:val="22"/>
          <w:szCs w:val="22"/>
        </w:rPr>
        <w:t xml:space="preserve"> </w:t>
      </w:r>
      <w:r w:rsidRPr="00124FFF">
        <w:rPr>
          <w:rFonts w:ascii="Times New Roman" w:hAnsi="Times New Roman" w:cs="Times New Roman"/>
          <w:color w:val="auto"/>
          <w:sz w:val="22"/>
          <w:szCs w:val="22"/>
        </w:rPr>
        <w:t>содержание</w:t>
      </w:r>
      <w:r w:rsidR="008D58D6" w:rsidRPr="00124FFF">
        <w:rPr>
          <w:rFonts w:ascii="Times New Roman" w:hAnsi="Times New Roman" w:cs="Times New Roman"/>
          <w:color w:val="auto"/>
          <w:sz w:val="22"/>
          <w:szCs w:val="22"/>
        </w:rPr>
        <w:t xml:space="preserve"> </w:t>
      </w:r>
      <w:r w:rsidRPr="00124FFF">
        <w:rPr>
          <w:rFonts w:ascii="Times New Roman" w:hAnsi="Times New Roman" w:cs="Times New Roman"/>
          <w:color w:val="auto"/>
          <w:sz w:val="22"/>
          <w:szCs w:val="22"/>
        </w:rPr>
        <w:t>системы</w:t>
      </w:r>
      <w:r w:rsidR="008D58D6" w:rsidRPr="00124FFF">
        <w:rPr>
          <w:rFonts w:ascii="Times New Roman" w:hAnsi="Times New Roman" w:cs="Times New Roman"/>
          <w:color w:val="auto"/>
          <w:sz w:val="22"/>
          <w:szCs w:val="22"/>
        </w:rPr>
        <w:t xml:space="preserve"> </w:t>
      </w:r>
      <w:r w:rsidRPr="00124FFF">
        <w:rPr>
          <w:rFonts w:ascii="Times New Roman" w:hAnsi="Times New Roman" w:cs="Times New Roman"/>
          <w:color w:val="auto"/>
          <w:sz w:val="22"/>
          <w:szCs w:val="22"/>
        </w:rPr>
        <w:t>комплексного</w:t>
      </w:r>
      <w:r w:rsidR="008D58D6" w:rsidRPr="00124FFF">
        <w:rPr>
          <w:rFonts w:ascii="Times New Roman" w:hAnsi="Times New Roman" w:cs="Times New Roman"/>
          <w:color w:val="auto"/>
          <w:sz w:val="22"/>
          <w:szCs w:val="22"/>
        </w:rPr>
        <w:t xml:space="preserve"> </w:t>
      </w:r>
      <w:r w:rsidRPr="00124FFF">
        <w:rPr>
          <w:rFonts w:ascii="Times New Roman" w:hAnsi="Times New Roman" w:cs="Times New Roman"/>
          <w:color w:val="auto"/>
          <w:sz w:val="22"/>
          <w:szCs w:val="22"/>
        </w:rPr>
        <w:t>психолого-педагогического</w:t>
      </w:r>
      <w:r w:rsidR="008D58D6" w:rsidRPr="00124FFF">
        <w:rPr>
          <w:rFonts w:ascii="Times New Roman" w:hAnsi="Times New Roman" w:cs="Times New Roman"/>
          <w:color w:val="auto"/>
          <w:sz w:val="22"/>
          <w:szCs w:val="22"/>
        </w:rPr>
        <w:t xml:space="preserve"> </w:t>
      </w:r>
      <w:r w:rsidRPr="00124FFF">
        <w:rPr>
          <w:rFonts w:ascii="Times New Roman" w:hAnsi="Times New Roman" w:cs="Times New Roman"/>
          <w:color w:val="auto"/>
          <w:sz w:val="22"/>
          <w:szCs w:val="22"/>
        </w:rPr>
        <w:t>сопровождения</w:t>
      </w:r>
      <w:r w:rsidR="008D58D6" w:rsidRPr="00124FFF">
        <w:rPr>
          <w:rFonts w:ascii="Times New Roman" w:hAnsi="Times New Roman" w:cs="Times New Roman"/>
          <w:color w:val="auto"/>
          <w:sz w:val="22"/>
          <w:szCs w:val="22"/>
        </w:rPr>
        <w:t xml:space="preserve"> </w:t>
      </w:r>
      <w:r w:rsidRPr="00124FFF">
        <w:rPr>
          <w:rFonts w:ascii="Times New Roman" w:hAnsi="Times New Roman" w:cs="Times New Roman"/>
          <w:color w:val="auto"/>
          <w:sz w:val="22"/>
          <w:szCs w:val="22"/>
        </w:rPr>
        <w:t>детей</w:t>
      </w:r>
      <w:r w:rsidR="008D58D6" w:rsidRPr="00124FFF">
        <w:rPr>
          <w:rFonts w:ascii="Times New Roman" w:hAnsi="Times New Roman" w:cs="Times New Roman"/>
          <w:color w:val="auto"/>
          <w:sz w:val="22"/>
          <w:szCs w:val="22"/>
        </w:rPr>
        <w:t xml:space="preserve"> </w:t>
      </w:r>
      <w:r w:rsidRPr="00124FFF">
        <w:rPr>
          <w:rFonts w:ascii="Times New Roman" w:hAnsi="Times New Roman" w:cs="Times New Roman"/>
          <w:color w:val="auto"/>
          <w:sz w:val="22"/>
          <w:szCs w:val="22"/>
        </w:rPr>
        <w:t>с</w:t>
      </w:r>
      <w:r w:rsidR="008D58D6" w:rsidRPr="00124FFF">
        <w:rPr>
          <w:rFonts w:ascii="Times New Roman" w:hAnsi="Times New Roman" w:cs="Times New Roman"/>
          <w:color w:val="auto"/>
          <w:sz w:val="22"/>
          <w:szCs w:val="22"/>
        </w:rPr>
        <w:t xml:space="preserve"> </w:t>
      </w:r>
      <w:r w:rsidRPr="00124FFF">
        <w:rPr>
          <w:rFonts w:ascii="Times New Roman" w:hAnsi="Times New Roman" w:cs="Times New Roman"/>
          <w:color w:val="auto"/>
          <w:sz w:val="22"/>
          <w:szCs w:val="22"/>
        </w:rPr>
        <w:t>трудностями</w:t>
      </w:r>
      <w:r w:rsidR="008D58D6" w:rsidRPr="00124FFF">
        <w:rPr>
          <w:rFonts w:ascii="Times New Roman" w:hAnsi="Times New Roman" w:cs="Times New Roman"/>
          <w:color w:val="auto"/>
          <w:sz w:val="22"/>
          <w:szCs w:val="22"/>
        </w:rPr>
        <w:t xml:space="preserve"> </w:t>
      </w:r>
      <w:r w:rsidRPr="00124FFF">
        <w:rPr>
          <w:rFonts w:ascii="Times New Roman" w:hAnsi="Times New Roman" w:cs="Times New Roman"/>
          <w:color w:val="auto"/>
          <w:sz w:val="22"/>
          <w:szCs w:val="22"/>
        </w:rPr>
        <w:t>в</w:t>
      </w:r>
      <w:r w:rsidR="008D58D6" w:rsidRPr="00124FFF">
        <w:rPr>
          <w:rFonts w:ascii="Times New Roman" w:hAnsi="Times New Roman" w:cs="Times New Roman"/>
          <w:color w:val="auto"/>
          <w:sz w:val="22"/>
          <w:szCs w:val="22"/>
        </w:rPr>
        <w:t xml:space="preserve"> </w:t>
      </w:r>
      <w:r w:rsidRPr="00124FFF">
        <w:rPr>
          <w:rFonts w:ascii="Times New Roman" w:hAnsi="Times New Roman" w:cs="Times New Roman"/>
          <w:color w:val="auto"/>
          <w:sz w:val="22"/>
          <w:szCs w:val="22"/>
        </w:rPr>
        <w:t>обучении</w:t>
      </w:r>
      <w:r w:rsidR="008D58D6" w:rsidRPr="00124FFF">
        <w:rPr>
          <w:rFonts w:ascii="Times New Roman" w:hAnsi="Times New Roman" w:cs="Times New Roman"/>
          <w:color w:val="auto"/>
          <w:sz w:val="22"/>
          <w:szCs w:val="22"/>
        </w:rPr>
        <w:t xml:space="preserve"> </w:t>
      </w:r>
      <w:r w:rsidRPr="00124FFF">
        <w:rPr>
          <w:rFonts w:ascii="Times New Roman" w:hAnsi="Times New Roman" w:cs="Times New Roman"/>
          <w:color w:val="auto"/>
          <w:sz w:val="22"/>
          <w:szCs w:val="22"/>
        </w:rPr>
        <w:t>и</w:t>
      </w:r>
      <w:r w:rsidR="008D58D6" w:rsidRPr="00124FFF">
        <w:rPr>
          <w:rFonts w:ascii="Times New Roman" w:hAnsi="Times New Roman" w:cs="Times New Roman"/>
          <w:color w:val="auto"/>
          <w:sz w:val="22"/>
          <w:szCs w:val="22"/>
        </w:rPr>
        <w:t xml:space="preserve"> </w:t>
      </w:r>
      <w:r w:rsidRPr="00124FFF">
        <w:rPr>
          <w:rFonts w:ascii="Times New Roman" w:hAnsi="Times New Roman" w:cs="Times New Roman"/>
          <w:color w:val="auto"/>
          <w:sz w:val="22"/>
          <w:szCs w:val="22"/>
        </w:rPr>
        <w:t>социализации.</w:t>
      </w:r>
    </w:p>
    <w:p w:rsidR="00A13787" w:rsidRPr="00124FFF" w:rsidRDefault="00A13787" w:rsidP="00124FFF">
      <w:pPr>
        <w:pStyle w:val="Default"/>
        <w:spacing w:line="0" w:lineRule="atLeast"/>
        <w:ind w:firstLine="709"/>
        <w:jc w:val="both"/>
        <w:rPr>
          <w:rFonts w:ascii="Times New Roman" w:hAnsi="Times New Roman" w:cs="Times New Roman"/>
          <w:color w:val="auto"/>
          <w:sz w:val="22"/>
          <w:szCs w:val="22"/>
        </w:rPr>
      </w:pPr>
      <w:r w:rsidRPr="00124FFF">
        <w:rPr>
          <w:rFonts w:ascii="Times New Roman" w:hAnsi="Times New Roman" w:cs="Times New Roman"/>
          <w:b/>
          <w:bCs/>
          <w:color w:val="auto"/>
          <w:sz w:val="22"/>
          <w:szCs w:val="22"/>
        </w:rPr>
        <w:t>Характеристика</w:t>
      </w:r>
      <w:r w:rsidR="008D58D6" w:rsidRPr="00124FFF">
        <w:rPr>
          <w:rFonts w:ascii="Times New Roman" w:hAnsi="Times New Roman" w:cs="Times New Roman"/>
          <w:b/>
          <w:bCs/>
          <w:color w:val="auto"/>
          <w:sz w:val="22"/>
          <w:szCs w:val="22"/>
        </w:rPr>
        <w:t xml:space="preserve"> </w:t>
      </w:r>
      <w:r w:rsidRPr="00124FFF">
        <w:rPr>
          <w:rFonts w:ascii="Times New Roman" w:hAnsi="Times New Roman" w:cs="Times New Roman"/>
          <w:b/>
          <w:bCs/>
          <w:color w:val="auto"/>
          <w:sz w:val="22"/>
          <w:szCs w:val="22"/>
        </w:rPr>
        <w:t>содержания</w:t>
      </w:r>
      <w:r w:rsidR="008D58D6" w:rsidRPr="00124FFF">
        <w:rPr>
          <w:rFonts w:ascii="Times New Roman" w:hAnsi="Times New Roman" w:cs="Times New Roman"/>
          <w:b/>
          <w:bCs/>
          <w:color w:val="auto"/>
          <w:sz w:val="22"/>
          <w:szCs w:val="22"/>
        </w:rPr>
        <w:t xml:space="preserve"> </w:t>
      </w:r>
      <w:r w:rsidRPr="00124FFF">
        <w:rPr>
          <w:rFonts w:ascii="Times New Roman" w:hAnsi="Times New Roman" w:cs="Times New Roman"/>
          <w:b/>
          <w:bCs/>
          <w:color w:val="auto"/>
          <w:sz w:val="22"/>
          <w:szCs w:val="22"/>
        </w:rPr>
        <w:t>направлений</w:t>
      </w:r>
      <w:r w:rsidR="008D58D6" w:rsidRPr="00124FFF">
        <w:rPr>
          <w:rFonts w:ascii="Times New Roman" w:hAnsi="Times New Roman" w:cs="Times New Roman"/>
          <w:b/>
          <w:bCs/>
          <w:color w:val="auto"/>
          <w:sz w:val="22"/>
          <w:szCs w:val="22"/>
        </w:rPr>
        <w:t xml:space="preserve"> </w:t>
      </w:r>
      <w:r w:rsidRPr="00124FFF">
        <w:rPr>
          <w:rFonts w:ascii="Times New Roman" w:hAnsi="Times New Roman" w:cs="Times New Roman"/>
          <w:b/>
          <w:bCs/>
          <w:color w:val="auto"/>
          <w:sz w:val="22"/>
          <w:szCs w:val="22"/>
        </w:rPr>
        <w:t>коррекционной</w:t>
      </w:r>
      <w:r w:rsidR="008D58D6" w:rsidRPr="00124FFF">
        <w:rPr>
          <w:rFonts w:ascii="Times New Roman" w:hAnsi="Times New Roman" w:cs="Times New Roman"/>
          <w:b/>
          <w:bCs/>
          <w:color w:val="auto"/>
          <w:sz w:val="22"/>
          <w:szCs w:val="22"/>
        </w:rPr>
        <w:t xml:space="preserve"> </w:t>
      </w:r>
      <w:r w:rsidRPr="00124FFF">
        <w:rPr>
          <w:rFonts w:ascii="Times New Roman" w:hAnsi="Times New Roman" w:cs="Times New Roman"/>
          <w:b/>
          <w:bCs/>
          <w:color w:val="auto"/>
          <w:sz w:val="22"/>
          <w:szCs w:val="22"/>
        </w:rPr>
        <w:t>работы:</w:t>
      </w:r>
    </w:p>
    <w:p w:rsidR="00A13787" w:rsidRPr="00124FFF" w:rsidRDefault="00A13787" w:rsidP="00124FFF">
      <w:pPr>
        <w:pStyle w:val="Default"/>
        <w:spacing w:line="0" w:lineRule="atLeast"/>
        <w:ind w:firstLine="709"/>
        <w:jc w:val="both"/>
        <w:rPr>
          <w:rFonts w:ascii="Times New Roman" w:hAnsi="Times New Roman" w:cs="Times New Roman"/>
          <w:i/>
          <w:color w:val="auto"/>
          <w:sz w:val="22"/>
          <w:szCs w:val="22"/>
        </w:rPr>
      </w:pPr>
      <w:r w:rsidRPr="00124FFF">
        <w:rPr>
          <w:rFonts w:ascii="Times New Roman" w:hAnsi="Times New Roman" w:cs="Times New Roman"/>
          <w:i/>
          <w:color w:val="auto"/>
          <w:sz w:val="22"/>
          <w:szCs w:val="22"/>
        </w:rPr>
        <w:t>Диагностическая</w:t>
      </w:r>
      <w:r w:rsidR="008D58D6" w:rsidRPr="00124FFF">
        <w:rPr>
          <w:rFonts w:ascii="Times New Roman" w:hAnsi="Times New Roman" w:cs="Times New Roman"/>
          <w:i/>
          <w:color w:val="auto"/>
          <w:sz w:val="22"/>
          <w:szCs w:val="22"/>
        </w:rPr>
        <w:t xml:space="preserve"> </w:t>
      </w:r>
      <w:r w:rsidRPr="00124FFF">
        <w:rPr>
          <w:rFonts w:ascii="Times New Roman" w:hAnsi="Times New Roman" w:cs="Times New Roman"/>
          <w:i/>
          <w:color w:val="auto"/>
          <w:sz w:val="22"/>
          <w:szCs w:val="22"/>
        </w:rPr>
        <w:t>работа</w:t>
      </w:r>
      <w:r w:rsidR="008D58D6" w:rsidRPr="00124FFF">
        <w:rPr>
          <w:rFonts w:ascii="Times New Roman" w:hAnsi="Times New Roman" w:cs="Times New Roman"/>
          <w:i/>
          <w:color w:val="auto"/>
          <w:sz w:val="22"/>
          <w:szCs w:val="22"/>
        </w:rPr>
        <w:t xml:space="preserve"> </w:t>
      </w:r>
      <w:r w:rsidRPr="00124FFF">
        <w:rPr>
          <w:rFonts w:ascii="Times New Roman" w:hAnsi="Times New Roman" w:cs="Times New Roman"/>
          <w:i/>
          <w:color w:val="auto"/>
          <w:sz w:val="22"/>
          <w:szCs w:val="22"/>
        </w:rPr>
        <w:t>включает:</w:t>
      </w:r>
      <w:r w:rsidR="008D58D6" w:rsidRPr="00124FFF">
        <w:rPr>
          <w:rFonts w:ascii="Times New Roman" w:hAnsi="Times New Roman" w:cs="Times New Roman"/>
          <w:i/>
          <w:color w:val="auto"/>
          <w:sz w:val="22"/>
          <w:szCs w:val="22"/>
        </w:rPr>
        <w:t xml:space="preserve"> </w:t>
      </w:r>
    </w:p>
    <w:p w:rsidR="00A13787" w:rsidRPr="00124FFF" w:rsidRDefault="00A13787" w:rsidP="00124FFF">
      <w:pPr>
        <w:pStyle w:val="ConsPlusNormal"/>
        <w:spacing w:after="0" w:line="0" w:lineRule="atLeast"/>
        <w:ind w:firstLine="709"/>
        <w:jc w:val="both"/>
        <w:rPr>
          <w:color w:val="auto"/>
          <w:sz w:val="22"/>
          <w:szCs w:val="22"/>
        </w:rPr>
      </w:pPr>
      <w:r w:rsidRPr="00124FFF">
        <w:rPr>
          <w:color w:val="auto"/>
          <w:sz w:val="22"/>
          <w:szCs w:val="22"/>
        </w:rPr>
        <w:t>выявление</w:t>
      </w:r>
      <w:r w:rsidR="008D58D6" w:rsidRPr="00124FFF">
        <w:rPr>
          <w:color w:val="auto"/>
          <w:sz w:val="22"/>
          <w:szCs w:val="22"/>
        </w:rPr>
        <w:t xml:space="preserve"> </w:t>
      </w:r>
      <w:r w:rsidRPr="00124FFF">
        <w:rPr>
          <w:color w:val="auto"/>
          <w:sz w:val="22"/>
          <w:szCs w:val="22"/>
        </w:rPr>
        <w:t>индивидуальных</w:t>
      </w:r>
      <w:r w:rsidR="008D58D6" w:rsidRPr="00124FFF">
        <w:rPr>
          <w:color w:val="auto"/>
          <w:sz w:val="22"/>
          <w:szCs w:val="22"/>
        </w:rPr>
        <w:t xml:space="preserve"> </w:t>
      </w:r>
      <w:r w:rsidRPr="00124FFF">
        <w:rPr>
          <w:color w:val="auto"/>
          <w:sz w:val="22"/>
          <w:szCs w:val="22"/>
        </w:rPr>
        <w:t>образовательных</w:t>
      </w:r>
      <w:r w:rsidR="008D58D6" w:rsidRPr="00124FFF">
        <w:rPr>
          <w:color w:val="auto"/>
          <w:sz w:val="22"/>
          <w:szCs w:val="22"/>
        </w:rPr>
        <w:t xml:space="preserve"> </w:t>
      </w:r>
      <w:r w:rsidRPr="00124FFF">
        <w:rPr>
          <w:color w:val="auto"/>
          <w:sz w:val="22"/>
          <w:szCs w:val="22"/>
        </w:rPr>
        <w:t>потребностей</w:t>
      </w:r>
      <w:r w:rsidR="008D58D6" w:rsidRPr="00124FFF">
        <w:rPr>
          <w:color w:val="auto"/>
          <w:sz w:val="22"/>
          <w:szCs w:val="22"/>
        </w:rPr>
        <w:t xml:space="preserve"> </w:t>
      </w:r>
      <w:r w:rsidRPr="00124FFF">
        <w:rPr>
          <w:color w:val="auto"/>
          <w:sz w:val="22"/>
          <w:szCs w:val="22"/>
        </w:rPr>
        <w:t>обучающихся</w:t>
      </w:r>
      <w:r w:rsidR="008D58D6" w:rsidRPr="00124FFF">
        <w:rPr>
          <w:color w:val="auto"/>
          <w:sz w:val="22"/>
          <w:szCs w:val="22"/>
        </w:rPr>
        <w:t xml:space="preserve"> </w:t>
      </w:r>
      <w:r w:rsidRPr="00124FFF">
        <w:rPr>
          <w:color w:val="auto"/>
          <w:sz w:val="22"/>
          <w:szCs w:val="22"/>
        </w:rPr>
        <w:t>с</w:t>
      </w:r>
      <w:r w:rsidR="008D58D6" w:rsidRPr="00124FFF">
        <w:rPr>
          <w:color w:val="auto"/>
          <w:sz w:val="22"/>
          <w:szCs w:val="22"/>
        </w:rPr>
        <w:t xml:space="preserve"> </w:t>
      </w:r>
      <w:r w:rsidRPr="00124FFF">
        <w:rPr>
          <w:color w:val="auto"/>
          <w:sz w:val="22"/>
          <w:szCs w:val="22"/>
        </w:rPr>
        <w:t>трудностями</w:t>
      </w:r>
      <w:r w:rsidR="008D58D6" w:rsidRPr="00124FFF">
        <w:rPr>
          <w:color w:val="auto"/>
          <w:sz w:val="22"/>
          <w:szCs w:val="22"/>
        </w:rPr>
        <w:t xml:space="preserve"> </w:t>
      </w:r>
      <w:r w:rsidRPr="00124FFF">
        <w:rPr>
          <w:color w:val="auto"/>
          <w:sz w:val="22"/>
          <w:szCs w:val="22"/>
        </w:rPr>
        <w:t>в</w:t>
      </w:r>
      <w:r w:rsidR="008D58D6" w:rsidRPr="00124FFF">
        <w:rPr>
          <w:color w:val="auto"/>
          <w:sz w:val="22"/>
          <w:szCs w:val="22"/>
        </w:rPr>
        <w:t xml:space="preserve"> </w:t>
      </w:r>
      <w:r w:rsidRPr="00124FFF">
        <w:rPr>
          <w:color w:val="auto"/>
          <w:sz w:val="22"/>
          <w:szCs w:val="22"/>
        </w:rPr>
        <w:t>обучении</w:t>
      </w:r>
      <w:r w:rsidR="008D58D6" w:rsidRPr="00124FFF">
        <w:rPr>
          <w:color w:val="auto"/>
          <w:sz w:val="22"/>
          <w:szCs w:val="22"/>
        </w:rPr>
        <w:t xml:space="preserve"> </w:t>
      </w:r>
      <w:r w:rsidRPr="00124FFF">
        <w:rPr>
          <w:color w:val="auto"/>
          <w:sz w:val="22"/>
          <w:szCs w:val="22"/>
        </w:rPr>
        <w:t>и</w:t>
      </w:r>
      <w:r w:rsidR="008D58D6" w:rsidRPr="00124FFF">
        <w:rPr>
          <w:color w:val="auto"/>
          <w:sz w:val="22"/>
          <w:szCs w:val="22"/>
        </w:rPr>
        <w:t xml:space="preserve"> </w:t>
      </w:r>
      <w:r w:rsidRPr="00124FFF">
        <w:rPr>
          <w:color w:val="auto"/>
          <w:sz w:val="22"/>
          <w:szCs w:val="22"/>
        </w:rPr>
        <w:t>социализации</w:t>
      </w:r>
      <w:r w:rsidR="008D58D6" w:rsidRPr="00124FFF">
        <w:rPr>
          <w:color w:val="auto"/>
          <w:sz w:val="22"/>
          <w:szCs w:val="22"/>
        </w:rPr>
        <w:t xml:space="preserve"> </w:t>
      </w:r>
      <w:r w:rsidRPr="00124FFF">
        <w:rPr>
          <w:color w:val="auto"/>
          <w:sz w:val="22"/>
          <w:szCs w:val="22"/>
        </w:rPr>
        <w:t>при</w:t>
      </w:r>
      <w:r w:rsidR="008D58D6" w:rsidRPr="00124FFF">
        <w:rPr>
          <w:color w:val="auto"/>
          <w:sz w:val="22"/>
          <w:szCs w:val="22"/>
        </w:rPr>
        <w:t xml:space="preserve"> </w:t>
      </w:r>
      <w:r w:rsidRPr="00124FFF">
        <w:rPr>
          <w:color w:val="auto"/>
          <w:sz w:val="22"/>
          <w:szCs w:val="22"/>
        </w:rPr>
        <w:t>освоении</w:t>
      </w:r>
      <w:r w:rsidR="008D58D6" w:rsidRPr="00124FFF">
        <w:rPr>
          <w:color w:val="auto"/>
          <w:sz w:val="22"/>
          <w:szCs w:val="22"/>
        </w:rPr>
        <w:t xml:space="preserve"> </w:t>
      </w:r>
      <w:r w:rsidR="0043102E" w:rsidRPr="00124FFF">
        <w:rPr>
          <w:color w:val="auto"/>
          <w:sz w:val="22"/>
          <w:szCs w:val="22"/>
        </w:rPr>
        <w:t>ООП ООО</w:t>
      </w:r>
      <w:r w:rsidRPr="00124FFF">
        <w:rPr>
          <w:color w:val="auto"/>
          <w:sz w:val="22"/>
          <w:szCs w:val="22"/>
        </w:rPr>
        <w:t>;</w:t>
      </w:r>
      <w:r w:rsidR="008D58D6" w:rsidRPr="00124FFF">
        <w:rPr>
          <w:color w:val="auto"/>
          <w:sz w:val="22"/>
          <w:szCs w:val="22"/>
        </w:rPr>
        <w:t xml:space="preserve"> </w:t>
      </w:r>
    </w:p>
    <w:p w:rsidR="00A13787" w:rsidRPr="00124FFF" w:rsidRDefault="00A13787" w:rsidP="00124FFF">
      <w:pPr>
        <w:pStyle w:val="ConsPlusNormal"/>
        <w:spacing w:after="0" w:line="0" w:lineRule="atLeast"/>
        <w:ind w:firstLine="709"/>
        <w:jc w:val="both"/>
        <w:rPr>
          <w:color w:val="auto"/>
          <w:sz w:val="22"/>
          <w:szCs w:val="22"/>
        </w:rPr>
      </w:pPr>
      <w:r w:rsidRPr="00124FFF">
        <w:rPr>
          <w:color w:val="auto"/>
          <w:sz w:val="22"/>
          <w:szCs w:val="22"/>
        </w:rPr>
        <w:t>проведение</w:t>
      </w:r>
      <w:r w:rsidR="008D58D6" w:rsidRPr="00124FFF">
        <w:rPr>
          <w:color w:val="auto"/>
          <w:sz w:val="22"/>
          <w:szCs w:val="22"/>
        </w:rPr>
        <w:t xml:space="preserve"> </w:t>
      </w:r>
      <w:r w:rsidRPr="00124FFF">
        <w:rPr>
          <w:color w:val="auto"/>
          <w:sz w:val="22"/>
          <w:szCs w:val="22"/>
        </w:rPr>
        <w:t>комплексной</w:t>
      </w:r>
      <w:r w:rsidR="008D58D6" w:rsidRPr="00124FFF">
        <w:rPr>
          <w:color w:val="auto"/>
          <w:sz w:val="22"/>
          <w:szCs w:val="22"/>
        </w:rPr>
        <w:t xml:space="preserve"> </w:t>
      </w:r>
      <w:r w:rsidRPr="00124FFF">
        <w:rPr>
          <w:color w:val="auto"/>
          <w:sz w:val="22"/>
          <w:szCs w:val="22"/>
        </w:rPr>
        <w:t>социально-психолого-педагогической</w:t>
      </w:r>
      <w:r w:rsidR="008D58D6" w:rsidRPr="00124FFF">
        <w:rPr>
          <w:color w:val="auto"/>
          <w:sz w:val="22"/>
          <w:szCs w:val="22"/>
        </w:rPr>
        <w:t xml:space="preserve"> </w:t>
      </w:r>
      <w:r w:rsidRPr="00124FFF">
        <w:rPr>
          <w:color w:val="auto"/>
          <w:sz w:val="22"/>
          <w:szCs w:val="22"/>
        </w:rPr>
        <w:t>диагностики</w:t>
      </w:r>
      <w:r w:rsidR="008D58D6" w:rsidRPr="00124FFF">
        <w:rPr>
          <w:color w:val="auto"/>
          <w:sz w:val="22"/>
          <w:szCs w:val="22"/>
        </w:rPr>
        <w:t xml:space="preserve"> </w:t>
      </w:r>
      <w:r w:rsidRPr="00124FFF">
        <w:rPr>
          <w:color w:val="auto"/>
          <w:sz w:val="22"/>
          <w:szCs w:val="22"/>
        </w:rPr>
        <w:t>психического</w:t>
      </w:r>
      <w:r w:rsidR="008D58D6" w:rsidRPr="00124FFF">
        <w:rPr>
          <w:color w:val="auto"/>
          <w:sz w:val="22"/>
          <w:szCs w:val="22"/>
        </w:rPr>
        <w:t xml:space="preserve"> </w:t>
      </w:r>
      <w:r w:rsidRPr="00124FFF">
        <w:rPr>
          <w:color w:val="auto"/>
          <w:sz w:val="22"/>
          <w:szCs w:val="22"/>
        </w:rPr>
        <w:t>(психологического)</w:t>
      </w:r>
      <w:r w:rsidR="008D58D6" w:rsidRPr="00124FFF">
        <w:rPr>
          <w:color w:val="auto"/>
          <w:sz w:val="22"/>
          <w:szCs w:val="22"/>
        </w:rPr>
        <w:t xml:space="preserve"> </w:t>
      </w:r>
      <w:r w:rsidRPr="00124FFF">
        <w:rPr>
          <w:color w:val="auto"/>
          <w:sz w:val="22"/>
          <w:szCs w:val="22"/>
        </w:rPr>
        <w:t>и(или)</w:t>
      </w:r>
      <w:r w:rsidR="008D58D6" w:rsidRPr="00124FFF">
        <w:rPr>
          <w:color w:val="auto"/>
          <w:sz w:val="22"/>
          <w:szCs w:val="22"/>
        </w:rPr>
        <w:t xml:space="preserve"> </w:t>
      </w:r>
      <w:r w:rsidRPr="00124FFF">
        <w:rPr>
          <w:color w:val="auto"/>
          <w:sz w:val="22"/>
          <w:szCs w:val="22"/>
        </w:rPr>
        <w:t>физического</w:t>
      </w:r>
      <w:r w:rsidR="008D58D6" w:rsidRPr="00124FFF">
        <w:rPr>
          <w:color w:val="auto"/>
          <w:sz w:val="22"/>
          <w:szCs w:val="22"/>
        </w:rPr>
        <w:t xml:space="preserve"> </w:t>
      </w:r>
      <w:r w:rsidRPr="00124FFF">
        <w:rPr>
          <w:color w:val="auto"/>
          <w:sz w:val="22"/>
          <w:szCs w:val="22"/>
        </w:rPr>
        <w:t>развития</w:t>
      </w:r>
      <w:r w:rsidR="008D58D6" w:rsidRPr="00124FFF">
        <w:rPr>
          <w:color w:val="auto"/>
          <w:sz w:val="22"/>
          <w:szCs w:val="22"/>
        </w:rPr>
        <w:t xml:space="preserve"> </w:t>
      </w:r>
      <w:r w:rsidRPr="00124FFF">
        <w:rPr>
          <w:color w:val="auto"/>
          <w:sz w:val="22"/>
          <w:szCs w:val="22"/>
        </w:rPr>
        <w:t>обучающихся</w:t>
      </w:r>
      <w:r w:rsidR="008D58D6" w:rsidRPr="00124FFF">
        <w:rPr>
          <w:color w:val="auto"/>
          <w:sz w:val="22"/>
          <w:szCs w:val="22"/>
        </w:rPr>
        <w:t xml:space="preserve"> </w:t>
      </w:r>
      <w:r w:rsidRPr="00124FFF">
        <w:rPr>
          <w:color w:val="auto"/>
          <w:sz w:val="22"/>
          <w:szCs w:val="22"/>
        </w:rPr>
        <w:t>с</w:t>
      </w:r>
      <w:r w:rsidR="008D58D6" w:rsidRPr="00124FFF">
        <w:rPr>
          <w:color w:val="auto"/>
          <w:sz w:val="22"/>
          <w:szCs w:val="22"/>
        </w:rPr>
        <w:t xml:space="preserve"> </w:t>
      </w:r>
      <w:r w:rsidRPr="00124FFF">
        <w:rPr>
          <w:color w:val="auto"/>
          <w:sz w:val="22"/>
          <w:szCs w:val="22"/>
        </w:rPr>
        <w:t>трудностями</w:t>
      </w:r>
      <w:r w:rsidR="008D58D6" w:rsidRPr="00124FFF">
        <w:rPr>
          <w:color w:val="auto"/>
          <w:sz w:val="22"/>
          <w:szCs w:val="22"/>
        </w:rPr>
        <w:t xml:space="preserve"> </w:t>
      </w:r>
      <w:r w:rsidRPr="00124FFF">
        <w:rPr>
          <w:color w:val="auto"/>
          <w:sz w:val="22"/>
          <w:szCs w:val="22"/>
        </w:rPr>
        <w:t>в</w:t>
      </w:r>
      <w:r w:rsidR="008D58D6" w:rsidRPr="00124FFF">
        <w:rPr>
          <w:color w:val="auto"/>
          <w:sz w:val="22"/>
          <w:szCs w:val="22"/>
        </w:rPr>
        <w:t xml:space="preserve"> </w:t>
      </w:r>
      <w:r w:rsidRPr="00124FFF">
        <w:rPr>
          <w:color w:val="auto"/>
          <w:sz w:val="22"/>
          <w:szCs w:val="22"/>
        </w:rPr>
        <w:t>обучении</w:t>
      </w:r>
      <w:r w:rsidR="008D58D6" w:rsidRPr="00124FFF">
        <w:rPr>
          <w:color w:val="auto"/>
          <w:sz w:val="22"/>
          <w:szCs w:val="22"/>
        </w:rPr>
        <w:t xml:space="preserve"> </w:t>
      </w:r>
      <w:r w:rsidRPr="00124FFF">
        <w:rPr>
          <w:color w:val="auto"/>
          <w:sz w:val="22"/>
          <w:szCs w:val="22"/>
        </w:rPr>
        <w:t>и</w:t>
      </w:r>
      <w:r w:rsidR="008D58D6" w:rsidRPr="00124FFF">
        <w:rPr>
          <w:color w:val="auto"/>
          <w:sz w:val="22"/>
          <w:szCs w:val="22"/>
        </w:rPr>
        <w:t xml:space="preserve"> </w:t>
      </w:r>
      <w:r w:rsidRPr="00124FFF">
        <w:rPr>
          <w:color w:val="auto"/>
          <w:sz w:val="22"/>
          <w:szCs w:val="22"/>
        </w:rPr>
        <w:t>социализации;</w:t>
      </w:r>
      <w:r w:rsidR="008D58D6" w:rsidRPr="00124FFF">
        <w:rPr>
          <w:color w:val="auto"/>
          <w:sz w:val="22"/>
          <w:szCs w:val="22"/>
        </w:rPr>
        <w:t xml:space="preserve"> </w:t>
      </w:r>
      <w:r w:rsidRPr="00124FFF">
        <w:rPr>
          <w:color w:val="auto"/>
          <w:sz w:val="22"/>
          <w:szCs w:val="22"/>
        </w:rPr>
        <w:t>подготовка</w:t>
      </w:r>
      <w:r w:rsidR="008D58D6" w:rsidRPr="00124FFF">
        <w:rPr>
          <w:color w:val="auto"/>
          <w:sz w:val="22"/>
          <w:szCs w:val="22"/>
        </w:rPr>
        <w:t xml:space="preserve"> </w:t>
      </w:r>
      <w:r w:rsidRPr="00124FFF">
        <w:rPr>
          <w:color w:val="auto"/>
          <w:sz w:val="22"/>
          <w:szCs w:val="22"/>
        </w:rPr>
        <w:t>рекомендаций</w:t>
      </w:r>
      <w:r w:rsidR="008D58D6" w:rsidRPr="00124FFF">
        <w:rPr>
          <w:color w:val="auto"/>
          <w:sz w:val="22"/>
          <w:szCs w:val="22"/>
        </w:rPr>
        <w:t xml:space="preserve"> </w:t>
      </w:r>
      <w:r w:rsidRPr="00124FFF">
        <w:rPr>
          <w:color w:val="auto"/>
          <w:sz w:val="22"/>
          <w:szCs w:val="22"/>
        </w:rPr>
        <w:t>по</w:t>
      </w:r>
      <w:r w:rsidR="008D58D6" w:rsidRPr="00124FFF">
        <w:rPr>
          <w:color w:val="auto"/>
          <w:sz w:val="22"/>
          <w:szCs w:val="22"/>
        </w:rPr>
        <w:t xml:space="preserve"> </w:t>
      </w:r>
      <w:r w:rsidRPr="00124FFF">
        <w:rPr>
          <w:color w:val="auto"/>
          <w:sz w:val="22"/>
          <w:szCs w:val="22"/>
        </w:rPr>
        <w:t>оказанию</w:t>
      </w:r>
      <w:r w:rsidR="008D58D6" w:rsidRPr="00124FFF">
        <w:rPr>
          <w:color w:val="auto"/>
          <w:sz w:val="22"/>
          <w:szCs w:val="22"/>
        </w:rPr>
        <w:t xml:space="preserve"> </w:t>
      </w:r>
      <w:r w:rsidRPr="00124FFF">
        <w:rPr>
          <w:color w:val="auto"/>
          <w:sz w:val="22"/>
          <w:szCs w:val="22"/>
        </w:rPr>
        <w:t>им</w:t>
      </w:r>
      <w:r w:rsidR="008D58D6" w:rsidRPr="00124FFF">
        <w:rPr>
          <w:color w:val="auto"/>
          <w:sz w:val="22"/>
          <w:szCs w:val="22"/>
        </w:rPr>
        <w:t xml:space="preserve"> </w:t>
      </w:r>
      <w:proofErr w:type="spellStart"/>
      <w:r w:rsidRPr="00124FFF">
        <w:rPr>
          <w:color w:val="auto"/>
          <w:sz w:val="22"/>
          <w:szCs w:val="22"/>
        </w:rPr>
        <w:t>психолого­педагогической</w:t>
      </w:r>
      <w:proofErr w:type="spellEnd"/>
      <w:r w:rsidR="008D58D6" w:rsidRPr="00124FFF">
        <w:rPr>
          <w:color w:val="auto"/>
          <w:sz w:val="22"/>
          <w:szCs w:val="22"/>
        </w:rPr>
        <w:t xml:space="preserve"> </w:t>
      </w:r>
      <w:r w:rsidRPr="00124FFF">
        <w:rPr>
          <w:color w:val="auto"/>
          <w:sz w:val="22"/>
          <w:szCs w:val="22"/>
        </w:rPr>
        <w:t>помощи</w:t>
      </w:r>
      <w:r w:rsidR="008D58D6" w:rsidRPr="00124FFF">
        <w:rPr>
          <w:color w:val="auto"/>
          <w:sz w:val="22"/>
          <w:szCs w:val="22"/>
        </w:rPr>
        <w:t xml:space="preserve"> </w:t>
      </w:r>
      <w:r w:rsidRPr="00124FFF">
        <w:rPr>
          <w:color w:val="auto"/>
          <w:sz w:val="22"/>
          <w:szCs w:val="22"/>
        </w:rPr>
        <w:t>в</w:t>
      </w:r>
      <w:r w:rsidR="008D58D6" w:rsidRPr="00124FFF">
        <w:rPr>
          <w:color w:val="auto"/>
          <w:sz w:val="22"/>
          <w:szCs w:val="22"/>
        </w:rPr>
        <w:t xml:space="preserve"> </w:t>
      </w:r>
      <w:r w:rsidRPr="00124FFF">
        <w:rPr>
          <w:color w:val="auto"/>
          <w:sz w:val="22"/>
          <w:szCs w:val="22"/>
        </w:rPr>
        <w:t>условиях</w:t>
      </w:r>
      <w:r w:rsidR="008D58D6" w:rsidRPr="00124FFF">
        <w:rPr>
          <w:color w:val="auto"/>
          <w:sz w:val="22"/>
          <w:szCs w:val="22"/>
        </w:rPr>
        <w:t xml:space="preserve"> </w:t>
      </w:r>
      <w:r w:rsidRPr="00124FFF">
        <w:rPr>
          <w:color w:val="auto"/>
          <w:sz w:val="22"/>
          <w:szCs w:val="22"/>
        </w:rPr>
        <w:t>образовательной</w:t>
      </w:r>
      <w:r w:rsidR="008D58D6" w:rsidRPr="00124FFF">
        <w:rPr>
          <w:color w:val="auto"/>
          <w:sz w:val="22"/>
          <w:szCs w:val="22"/>
        </w:rPr>
        <w:t xml:space="preserve"> </w:t>
      </w:r>
      <w:r w:rsidRPr="00124FFF">
        <w:rPr>
          <w:color w:val="auto"/>
          <w:sz w:val="22"/>
          <w:szCs w:val="22"/>
        </w:rPr>
        <w:t>организации;</w:t>
      </w:r>
    </w:p>
    <w:p w:rsidR="00A13787" w:rsidRPr="00124FFF" w:rsidRDefault="00A13787" w:rsidP="00124FFF">
      <w:pPr>
        <w:pStyle w:val="ConsPlusNormal"/>
        <w:spacing w:after="0" w:line="0" w:lineRule="atLeast"/>
        <w:ind w:firstLine="709"/>
        <w:jc w:val="both"/>
        <w:rPr>
          <w:color w:val="auto"/>
          <w:sz w:val="22"/>
          <w:szCs w:val="22"/>
        </w:rPr>
      </w:pPr>
      <w:r w:rsidRPr="00124FFF">
        <w:rPr>
          <w:color w:val="auto"/>
          <w:sz w:val="22"/>
          <w:szCs w:val="22"/>
        </w:rPr>
        <w:t>изучение</w:t>
      </w:r>
      <w:r w:rsidR="008D58D6" w:rsidRPr="00124FFF">
        <w:rPr>
          <w:color w:val="auto"/>
          <w:sz w:val="22"/>
          <w:szCs w:val="22"/>
        </w:rPr>
        <w:t xml:space="preserve"> </w:t>
      </w:r>
      <w:r w:rsidRPr="00124FFF">
        <w:rPr>
          <w:color w:val="auto"/>
          <w:sz w:val="22"/>
          <w:szCs w:val="22"/>
        </w:rPr>
        <w:t>индивидуальных</w:t>
      </w:r>
      <w:r w:rsidR="008D58D6" w:rsidRPr="00124FFF">
        <w:rPr>
          <w:color w:val="auto"/>
          <w:sz w:val="22"/>
          <w:szCs w:val="22"/>
        </w:rPr>
        <w:t xml:space="preserve"> </w:t>
      </w:r>
      <w:r w:rsidRPr="00124FFF">
        <w:rPr>
          <w:color w:val="auto"/>
          <w:sz w:val="22"/>
          <w:szCs w:val="22"/>
        </w:rPr>
        <w:t>образовательных</w:t>
      </w:r>
      <w:r w:rsidR="008D58D6" w:rsidRPr="00124FFF">
        <w:rPr>
          <w:color w:val="auto"/>
          <w:sz w:val="22"/>
          <w:szCs w:val="22"/>
        </w:rPr>
        <w:t xml:space="preserve"> </w:t>
      </w:r>
      <w:r w:rsidRPr="00124FFF">
        <w:rPr>
          <w:color w:val="auto"/>
          <w:sz w:val="22"/>
          <w:szCs w:val="22"/>
        </w:rPr>
        <w:t>и</w:t>
      </w:r>
      <w:r w:rsidR="008D58D6" w:rsidRPr="00124FFF">
        <w:rPr>
          <w:color w:val="auto"/>
          <w:sz w:val="22"/>
          <w:szCs w:val="22"/>
        </w:rPr>
        <w:t xml:space="preserve"> </w:t>
      </w:r>
      <w:r w:rsidRPr="00124FFF">
        <w:rPr>
          <w:color w:val="auto"/>
          <w:sz w:val="22"/>
          <w:szCs w:val="22"/>
        </w:rPr>
        <w:t>социально-коммуникативных</w:t>
      </w:r>
      <w:r w:rsidR="008D58D6" w:rsidRPr="00124FFF">
        <w:rPr>
          <w:color w:val="auto"/>
          <w:sz w:val="22"/>
          <w:szCs w:val="22"/>
        </w:rPr>
        <w:t xml:space="preserve"> </w:t>
      </w:r>
      <w:r w:rsidRPr="00124FFF">
        <w:rPr>
          <w:color w:val="auto"/>
          <w:sz w:val="22"/>
          <w:szCs w:val="22"/>
        </w:rPr>
        <w:t>потребностей</w:t>
      </w:r>
      <w:r w:rsidR="008D58D6" w:rsidRPr="00124FFF">
        <w:rPr>
          <w:color w:val="auto"/>
          <w:sz w:val="22"/>
          <w:szCs w:val="22"/>
        </w:rPr>
        <w:t xml:space="preserve"> </w:t>
      </w:r>
      <w:r w:rsidRPr="00124FFF">
        <w:rPr>
          <w:color w:val="auto"/>
          <w:sz w:val="22"/>
          <w:szCs w:val="22"/>
        </w:rPr>
        <w:t>обучающихся;</w:t>
      </w:r>
    </w:p>
    <w:p w:rsidR="00A13787" w:rsidRPr="00124FFF" w:rsidRDefault="00A13787" w:rsidP="00124FFF">
      <w:pPr>
        <w:pStyle w:val="ConsPlusNormal"/>
        <w:spacing w:after="0" w:line="0" w:lineRule="atLeast"/>
        <w:ind w:firstLine="709"/>
        <w:jc w:val="both"/>
        <w:rPr>
          <w:color w:val="auto"/>
          <w:sz w:val="22"/>
          <w:szCs w:val="22"/>
        </w:rPr>
      </w:pPr>
      <w:r w:rsidRPr="00124FFF">
        <w:rPr>
          <w:color w:val="auto"/>
          <w:sz w:val="22"/>
          <w:szCs w:val="22"/>
        </w:rPr>
        <w:t>системный</w:t>
      </w:r>
      <w:r w:rsidR="008D58D6" w:rsidRPr="00124FFF">
        <w:rPr>
          <w:color w:val="auto"/>
          <w:sz w:val="22"/>
          <w:szCs w:val="22"/>
        </w:rPr>
        <w:t xml:space="preserve"> </w:t>
      </w:r>
      <w:r w:rsidRPr="00124FFF">
        <w:rPr>
          <w:color w:val="auto"/>
          <w:sz w:val="22"/>
          <w:szCs w:val="22"/>
        </w:rPr>
        <w:t>мониторинг</w:t>
      </w:r>
      <w:r w:rsidR="008D58D6" w:rsidRPr="00124FFF">
        <w:rPr>
          <w:color w:val="auto"/>
          <w:sz w:val="22"/>
          <w:szCs w:val="22"/>
        </w:rPr>
        <w:t xml:space="preserve"> </w:t>
      </w:r>
      <w:r w:rsidRPr="00124FFF">
        <w:rPr>
          <w:color w:val="auto"/>
          <w:sz w:val="22"/>
          <w:szCs w:val="22"/>
        </w:rPr>
        <w:t>уровня</w:t>
      </w:r>
      <w:r w:rsidR="008D58D6" w:rsidRPr="00124FFF">
        <w:rPr>
          <w:color w:val="auto"/>
          <w:sz w:val="22"/>
          <w:szCs w:val="22"/>
        </w:rPr>
        <w:t xml:space="preserve"> </w:t>
      </w:r>
      <w:r w:rsidRPr="00124FFF">
        <w:rPr>
          <w:color w:val="auto"/>
          <w:sz w:val="22"/>
          <w:szCs w:val="22"/>
        </w:rPr>
        <w:t>и</w:t>
      </w:r>
      <w:r w:rsidR="008D58D6" w:rsidRPr="00124FFF">
        <w:rPr>
          <w:color w:val="auto"/>
          <w:sz w:val="22"/>
          <w:szCs w:val="22"/>
        </w:rPr>
        <w:t xml:space="preserve"> </w:t>
      </w:r>
      <w:r w:rsidRPr="00124FFF">
        <w:rPr>
          <w:color w:val="auto"/>
          <w:sz w:val="22"/>
          <w:szCs w:val="22"/>
        </w:rPr>
        <w:t>динамики</w:t>
      </w:r>
      <w:r w:rsidR="008D58D6" w:rsidRPr="00124FFF">
        <w:rPr>
          <w:color w:val="auto"/>
          <w:sz w:val="22"/>
          <w:szCs w:val="22"/>
        </w:rPr>
        <w:t xml:space="preserve"> </w:t>
      </w:r>
      <w:r w:rsidRPr="00124FFF">
        <w:rPr>
          <w:color w:val="auto"/>
          <w:sz w:val="22"/>
          <w:szCs w:val="22"/>
        </w:rPr>
        <w:t>развития</w:t>
      </w:r>
      <w:r w:rsidR="008D58D6" w:rsidRPr="00124FFF">
        <w:rPr>
          <w:color w:val="auto"/>
          <w:sz w:val="22"/>
          <w:szCs w:val="22"/>
        </w:rPr>
        <w:t xml:space="preserve"> </w:t>
      </w:r>
      <w:r w:rsidRPr="00124FFF">
        <w:rPr>
          <w:color w:val="auto"/>
          <w:sz w:val="22"/>
          <w:szCs w:val="22"/>
        </w:rPr>
        <w:t>ребенка,</w:t>
      </w:r>
      <w:r w:rsidR="008D58D6" w:rsidRPr="00124FFF">
        <w:rPr>
          <w:color w:val="auto"/>
          <w:sz w:val="22"/>
          <w:szCs w:val="22"/>
        </w:rPr>
        <w:t xml:space="preserve"> </w:t>
      </w:r>
      <w:r w:rsidRPr="00124FFF">
        <w:rPr>
          <w:color w:val="auto"/>
          <w:sz w:val="22"/>
          <w:szCs w:val="22"/>
        </w:rPr>
        <w:t>а</w:t>
      </w:r>
      <w:r w:rsidR="008D58D6" w:rsidRPr="00124FFF">
        <w:rPr>
          <w:color w:val="auto"/>
          <w:sz w:val="22"/>
          <w:szCs w:val="22"/>
        </w:rPr>
        <w:t xml:space="preserve"> </w:t>
      </w:r>
      <w:r w:rsidRPr="00124FFF">
        <w:rPr>
          <w:color w:val="auto"/>
          <w:sz w:val="22"/>
          <w:szCs w:val="22"/>
        </w:rPr>
        <w:t>также</w:t>
      </w:r>
      <w:r w:rsidR="008D58D6" w:rsidRPr="00124FFF">
        <w:rPr>
          <w:color w:val="auto"/>
          <w:sz w:val="22"/>
          <w:szCs w:val="22"/>
        </w:rPr>
        <w:t xml:space="preserve"> </w:t>
      </w:r>
      <w:r w:rsidRPr="00124FFF">
        <w:rPr>
          <w:color w:val="auto"/>
          <w:sz w:val="22"/>
          <w:szCs w:val="22"/>
        </w:rPr>
        <w:t>создания</w:t>
      </w:r>
      <w:r w:rsidR="008D58D6" w:rsidRPr="00124FFF">
        <w:rPr>
          <w:color w:val="auto"/>
          <w:sz w:val="22"/>
          <w:szCs w:val="22"/>
        </w:rPr>
        <w:t xml:space="preserve"> </w:t>
      </w:r>
      <w:r w:rsidRPr="00124FFF">
        <w:rPr>
          <w:color w:val="auto"/>
          <w:sz w:val="22"/>
          <w:szCs w:val="22"/>
        </w:rPr>
        <w:t>необходимых</w:t>
      </w:r>
      <w:r w:rsidR="008D58D6" w:rsidRPr="00124FFF">
        <w:rPr>
          <w:color w:val="auto"/>
          <w:sz w:val="22"/>
          <w:szCs w:val="22"/>
        </w:rPr>
        <w:t xml:space="preserve"> </w:t>
      </w:r>
      <w:r w:rsidRPr="00124FFF">
        <w:rPr>
          <w:color w:val="auto"/>
          <w:sz w:val="22"/>
          <w:szCs w:val="22"/>
        </w:rPr>
        <w:t>условий,</w:t>
      </w:r>
      <w:r w:rsidR="008D58D6" w:rsidRPr="00124FFF">
        <w:rPr>
          <w:color w:val="auto"/>
          <w:sz w:val="22"/>
          <w:szCs w:val="22"/>
        </w:rPr>
        <w:t xml:space="preserve"> </w:t>
      </w:r>
      <w:r w:rsidRPr="00124FFF">
        <w:rPr>
          <w:color w:val="auto"/>
          <w:sz w:val="22"/>
          <w:szCs w:val="22"/>
        </w:rPr>
        <w:t>соответствующих</w:t>
      </w:r>
      <w:r w:rsidR="008D58D6" w:rsidRPr="00124FFF">
        <w:rPr>
          <w:color w:val="auto"/>
          <w:sz w:val="22"/>
          <w:szCs w:val="22"/>
        </w:rPr>
        <w:t xml:space="preserve"> </w:t>
      </w:r>
      <w:r w:rsidRPr="00124FFF">
        <w:rPr>
          <w:color w:val="auto"/>
          <w:sz w:val="22"/>
          <w:szCs w:val="22"/>
        </w:rPr>
        <w:t>индивидуальным</w:t>
      </w:r>
      <w:r w:rsidR="008D58D6" w:rsidRPr="00124FFF">
        <w:rPr>
          <w:color w:val="auto"/>
          <w:sz w:val="22"/>
          <w:szCs w:val="22"/>
        </w:rPr>
        <w:t xml:space="preserve"> </w:t>
      </w:r>
      <w:r w:rsidRPr="00124FFF">
        <w:rPr>
          <w:color w:val="auto"/>
          <w:sz w:val="22"/>
          <w:szCs w:val="22"/>
        </w:rPr>
        <w:t>образовательным</w:t>
      </w:r>
      <w:r w:rsidR="008D58D6" w:rsidRPr="00124FFF">
        <w:rPr>
          <w:color w:val="auto"/>
          <w:sz w:val="22"/>
          <w:szCs w:val="22"/>
        </w:rPr>
        <w:t xml:space="preserve"> </w:t>
      </w:r>
      <w:r w:rsidRPr="00124FFF">
        <w:rPr>
          <w:color w:val="auto"/>
          <w:sz w:val="22"/>
          <w:szCs w:val="22"/>
        </w:rPr>
        <w:t>потребностям</w:t>
      </w:r>
      <w:r w:rsidR="008D58D6" w:rsidRPr="00124FFF">
        <w:rPr>
          <w:color w:val="auto"/>
          <w:sz w:val="22"/>
          <w:szCs w:val="22"/>
        </w:rPr>
        <w:t xml:space="preserve"> </w:t>
      </w:r>
      <w:r w:rsidRPr="00124FFF">
        <w:rPr>
          <w:color w:val="auto"/>
          <w:sz w:val="22"/>
          <w:szCs w:val="22"/>
        </w:rPr>
        <w:t>обучающегося</w:t>
      </w:r>
      <w:r w:rsidR="008D58D6" w:rsidRPr="00124FFF">
        <w:rPr>
          <w:color w:val="auto"/>
          <w:sz w:val="22"/>
          <w:szCs w:val="22"/>
        </w:rPr>
        <w:t xml:space="preserve"> </w:t>
      </w:r>
      <w:r w:rsidRPr="00124FFF">
        <w:rPr>
          <w:color w:val="auto"/>
          <w:sz w:val="22"/>
          <w:szCs w:val="22"/>
        </w:rPr>
        <w:t>с</w:t>
      </w:r>
      <w:r w:rsidR="008D58D6" w:rsidRPr="00124FFF">
        <w:rPr>
          <w:color w:val="auto"/>
          <w:sz w:val="22"/>
          <w:szCs w:val="22"/>
        </w:rPr>
        <w:t xml:space="preserve"> </w:t>
      </w:r>
      <w:r w:rsidRPr="00124FFF">
        <w:rPr>
          <w:color w:val="auto"/>
          <w:sz w:val="22"/>
          <w:szCs w:val="22"/>
        </w:rPr>
        <w:t>трудностями</w:t>
      </w:r>
      <w:r w:rsidR="008D58D6" w:rsidRPr="00124FFF">
        <w:rPr>
          <w:color w:val="auto"/>
          <w:sz w:val="22"/>
          <w:szCs w:val="22"/>
        </w:rPr>
        <w:t xml:space="preserve"> </w:t>
      </w:r>
      <w:r w:rsidRPr="00124FFF">
        <w:rPr>
          <w:color w:val="auto"/>
          <w:sz w:val="22"/>
          <w:szCs w:val="22"/>
        </w:rPr>
        <w:t>в</w:t>
      </w:r>
      <w:r w:rsidR="008D58D6" w:rsidRPr="00124FFF">
        <w:rPr>
          <w:color w:val="auto"/>
          <w:sz w:val="22"/>
          <w:szCs w:val="22"/>
        </w:rPr>
        <w:t xml:space="preserve"> </w:t>
      </w:r>
      <w:r w:rsidRPr="00124FFF">
        <w:rPr>
          <w:color w:val="auto"/>
          <w:sz w:val="22"/>
          <w:szCs w:val="22"/>
        </w:rPr>
        <w:t>обучении</w:t>
      </w:r>
      <w:r w:rsidR="008D58D6" w:rsidRPr="00124FFF">
        <w:rPr>
          <w:color w:val="auto"/>
          <w:sz w:val="22"/>
          <w:szCs w:val="22"/>
        </w:rPr>
        <w:t xml:space="preserve"> </w:t>
      </w:r>
      <w:r w:rsidRPr="00124FFF">
        <w:rPr>
          <w:color w:val="auto"/>
          <w:sz w:val="22"/>
          <w:szCs w:val="22"/>
        </w:rPr>
        <w:t>и</w:t>
      </w:r>
      <w:r w:rsidR="008D58D6" w:rsidRPr="00124FFF">
        <w:rPr>
          <w:color w:val="auto"/>
          <w:sz w:val="22"/>
          <w:szCs w:val="22"/>
        </w:rPr>
        <w:t xml:space="preserve"> </w:t>
      </w:r>
      <w:r w:rsidRPr="00124FFF">
        <w:rPr>
          <w:color w:val="auto"/>
          <w:sz w:val="22"/>
          <w:szCs w:val="22"/>
        </w:rPr>
        <w:t>социализации;</w:t>
      </w:r>
    </w:p>
    <w:p w:rsidR="00A13787" w:rsidRPr="00124FFF" w:rsidRDefault="00A13787" w:rsidP="00124FFF">
      <w:pPr>
        <w:pStyle w:val="ConsPlusNormal"/>
        <w:spacing w:after="0" w:line="0" w:lineRule="atLeast"/>
        <w:ind w:firstLine="709"/>
        <w:jc w:val="both"/>
        <w:rPr>
          <w:color w:val="auto"/>
          <w:sz w:val="22"/>
          <w:szCs w:val="22"/>
        </w:rPr>
      </w:pPr>
      <w:r w:rsidRPr="00124FFF">
        <w:rPr>
          <w:color w:val="auto"/>
          <w:sz w:val="22"/>
          <w:szCs w:val="22"/>
        </w:rPr>
        <w:t>мониторинг</w:t>
      </w:r>
      <w:r w:rsidR="008D58D6" w:rsidRPr="00124FFF">
        <w:rPr>
          <w:color w:val="auto"/>
          <w:sz w:val="22"/>
          <w:szCs w:val="22"/>
        </w:rPr>
        <w:t xml:space="preserve"> </w:t>
      </w:r>
      <w:r w:rsidRPr="00124FFF">
        <w:rPr>
          <w:color w:val="auto"/>
          <w:sz w:val="22"/>
          <w:szCs w:val="22"/>
        </w:rPr>
        <w:t>динамики</w:t>
      </w:r>
      <w:r w:rsidR="008D58D6" w:rsidRPr="00124FFF">
        <w:rPr>
          <w:color w:val="auto"/>
          <w:sz w:val="22"/>
          <w:szCs w:val="22"/>
        </w:rPr>
        <w:t xml:space="preserve"> </w:t>
      </w:r>
      <w:r w:rsidRPr="00124FFF">
        <w:rPr>
          <w:color w:val="auto"/>
          <w:sz w:val="22"/>
          <w:szCs w:val="22"/>
        </w:rPr>
        <w:t>успешности</w:t>
      </w:r>
      <w:r w:rsidR="008D58D6" w:rsidRPr="00124FFF">
        <w:rPr>
          <w:color w:val="auto"/>
          <w:sz w:val="22"/>
          <w:szCs w:val="22"/>
        </w:rPr>
        <w:t xml:space="preserve"> </w:t>
      </w:r>
      <w:r w:rsidRPr="00124FFF">
        <w:rPr>
          <w:color w:val="auto"/>
          <w:sz w:val="22"/>
          <w:szCs w:val="22"/>
        </w:rPr>
        <w:t>освоения</w:t>
      </w:r>
      <w:r w:rsidR="008D58D6" w:rsidRPr="00124FFF">
        <w:rPr>
          <w:color w:val="auto"/>
          <w:sz w:val="22"/>
          <w:szCs w:val="22"/>
        </w:rPr>
        <w:t xml:space="preserve"> </w:t>
      </w:r>
      <w:r w:rsidRPr="00124FFF">
        <w:rPr>
          <w:color w:val="auto"/>
          <w:sz w:val="22"/>
          <w:szCs w:val="22"/>
        </w:rPr>
        <w:t>образовательных</w:t>
      </w:r>
      <w:r w:rsidR="008D58D6" w:rsidRPr="00124FFF">
        <w:rPr>
          <w:color w:val="auto"/>
          <w:sz w:val="22"/>
          <w:szCs w:val="22"/>
        </w:rPr>
        <w:t xml:space="preserve"> </w:t>
      </w:r>
      <w:r w:rsidRPr="00124FFF">
        <w:rPr>
          <w:color w:val="auto"/>
          <w:sz w:val="22"/>
          <w:szCs w:val="22"/>
        </w:rPr>
        <w:t>программ</w:t>
      </w:r>
      <w:r w:rsidR="008D58D6" w:rsidRPr="00124FFF">
        <w:rPr>
          <w:color w:val="auto"/>
          <w:sz w:val="22"/>
          <w:szCs w:val="22"/>
        </w:rPr>
        <w:t xml:space="preserve"> </w:t>
      </w:r>
      <w:r w:rsidRPr="00124FFF">
        <w:rPr>
          <w:color w:val="auto"/>
          <w:sz w:val="22"/>
          <w:szCs w:val="22"/>
        </w:rPr>
        <w:t>основного</w:t>
      </w:r>
      <w:r w:rsidR="008D58D6" w:rsidRPr="00124FFF">
        <w:rPr>
          <w:color w:val="auto"/>
          <w:sz w:val="22"/>
          <w:szCs w:val="22"/>
        </w:rPr>
        <w:t xml:space="preserve"> </w:t>
      </w:r>
      <w:r w:rsidRPr="00124FFF">
        <w:rPr>
          <w:color w:val="auto"/>
          <w:sz w:val="22"/>
          <w:szCs w:val="22"/>
        </w:rPr>
        <w:t>общего</w:t>
      </w:r>
      <w:r w:rsidR="008D58D6" w:rsidRPr="00124FFF">
        <w:rPr>
          <w:color w:val="auto"/>
          <w:sz w:val="22"/>
          <w:szCs w:val="22"/>
        </w:rPr>
        <w:t xml:space="preserve"> </w:t>
      </w:r>
      <w:r w:rsidRPr="00124FFF">
        <w:rPr>
          <w:color w:val="auto"/>
          <w:sz w:val="22"/>
          <w:szCs w:val="22"/>
        </w:rPr>
        <w:t>образования,</w:t>
      </w:r>
      <w:r w:rsidR="008D58D6" w:rsidRPr="00124FFF">
        <w:rPr>
          <w:color w:val="auto"/>
          <w:sz w:val="22"/>
          <w:szCs w:val="22"/>
        </w:rPr>
        <w:t xml:space="preserve"> </w:t>
      </w:r>
      <w:r w:rsidRPr="00124FFF">
        <w:rPr>
          <w:color w:val="auto"/>
          <w:sz w:val="22"/>
          <w:szCs w:val="22"/>
        </w:rPr>
        <w:t>включая</w:t>
      </w:r>
      <w:r w:rsidR="008D58D6" w:rsidRPr="00124FFF">
        <w:rPr>
          <w:color w:val="auto"/>
          <w:sz w:val="22"/>
          <w:szCs w:val="22"/>
        </w:rPr>
        <w:t xml:space="preserve"> </w:t>
      </w:r>
      <w:r w:rsidRPr="00124FFF">
        <w:rPr>
          <w:color w:val="auto"/>
          <w:sz w:val="22"/>
          <w:szCs w:val="22"/>
        </w:rPr>
        <w:t>программу</w:t>
      </w:r>
      <w:r w:rsidR="008D58D6" w:rsidRPr="00124FFF">
        <w:rPr>
          <w:color w:val="auto"/>
          <w:sz w:val="22"/>
          <w:szCs w:val="22"/>
        </w:rPr>
        <w:t xml:space="preserve"> </w:t>
      </w:r>
      <w:r w:rsidRPr="00124FFF">
        <w:rPr>
          <w:color w:val="auto"/>
          <w:sz w:val="22"/>
          <w:szCs w:val="22"/>
        </w:rPr>
        <w:t>коррекционной</w:t>
      </w:r>
      <w:r w:rsidR="008D58D6" w:rsidRPr="00124FFF">
        <w:rPr>
          <w:color w:val="auto"/>
          <w:sz w:val="22"/>
          <w:szCs w:val="22"/>
        </w:rPr>
        <w:t xml:space="preserve"> </w:t>
      </w:r>
      <w:r w:rsidRPr="00124FFF">
        <w:rPr>
          <w:color w:val="auto"/>
          <w:sz w:val="22"/>
          <w:szCs w:val="22"/>
        </w:rPr>
        <w:t>работы.</w:t>
      </w:r>
      <w:r w:rsidR="008D58D6" w:rsidRPr="00124FFF">
        <w:rPr>
          <w:color w:val="auto"/>
          <w:sz w:val="22"/>
          <w:szCs w:val="22"/>
        </w:rPr>
        <w:t xml:space="preserve"> </w:t>
      </w:r>
    </w:p>
    <w:p w:rsidR="00A13787" w:rsidRPr="00124FFF" w:rsidRDefault="00A13787" w:rsidP="00124FFF">
      <w:pPr>
        <w:pStyle w:val="Default"/>
        <w:spacing w:line="0" w:lineRule="atLeast"/>
        <w:ind w:firstLine="709"/>
        <w:jc w:val="both"/>
        <w:rPr>
          <w:rFonts w:ascii="Times New Roman" w:hAnsi="Times New Roman" w:cs="Times New Roman"/>
          <w:i/>
          <w:color w:val="auto"/>
          <w:sz w:val="22"/>
          <w:szCs w:val="22"/>
        </w:rPr>
      </w:pPr>
      <w:r w:rsidRPr="00124FFF">
        <w:rPr>
          <w:rFonts w:ascii="Times New Roman" w:hAnsi="Times New Roman" w:cs="Times New Roman"/>
          <w:i/>
          <w:color w:val="auto"/>
          <w:sz w:val="22"/>
          <w:szCs w:val="22"/>
        </w:rPr>
        <w:t>Коррекционно-развивающая</w:t>
      </w:r>
      <w:r w:rsidR="008D58D6" w:rsidRPr="00124FFF">
        <w:rPr>
          <w:rFonts w:ascii="Times New Roman" w:hAnsi="Times New Roman" w:cs="Times New Roman"/>
          <w:i/>
          <w:color w:val="auto"/>
          <w:sz w:val="22"/>
          <w:szCs w:val="22"/>
        </w:rPr>
        <w:t xml:space="preserve"> </w:t>
      </w:r>
      <w:r w:rsidRPr="00124FFF">
        <w:rPr>
          <w:rFonts w:ascii="Times New Roman" w:hAnsi="Times New Roman" w:cs="Times New Roman"/>
          <w:i/>
          <w:color w:val="auto"/>
          <w:sz w:val="22"/>
          <w:szCs w:val="22"/>
        </w:rPr>
        <w:t>и</w:t>
      </w:r>
      <w:r w:rsidR="008D58D6" w:rsidRPr="00124FFF">
        <w:rPr>
          <w:rFonts w:ascii="Times New Roman" w:hAnsi="Times New Roman" w:cs="Times New Roman"/>
          <w:i/>
          <w:color w:val="auto"/>
          <w:sz w:val="22"/>
          <w:szCs w:val="22"/>
        </w:rPr>
        <w:t xml:space="preserve"> </w:t>
      </w:r>
      <w:r w:rsidRPr="00124FFF">
        <w:rPr>
          <w:rFonts w:ascii="Times New Roman" w:hAnsi="Times New Roman" w:cs="Times New Roman"/>
          <w:i/>
          <w:color w:val="auto"/>
          <w:sz w:val="22"/>
          <w:szCs w:val="22"/>
        </w:rPr>
        <w:t>психопрофилактическая</w:t>
      </w:r>
      <w:r w:rsidR="008D58D6" w:rsidRPr="00124FFF">
        <w:rPr>
          <w:rFonts w:ascii="Times New Roman" w:hAnsi="Times New Roman" w:cs="Times New Roman"/>
          <w:i/>
          <w:color w:val="auto"/>
          <w:sz w:val="22"/>
          <w:szCs w:val="22"/>
        </w:rPr>
        <w:t xml:space="preserve"> </w:t>
      </w:r>
      <w:r w:rsidRPr="00124FFF">
        <w:rPr>
          <w:rFonts w:ascii="Times New Roman" w:hAnsi="Times New Roman" w:cs="Times New Roman"/>
          <w:i/>
          <w:color w:val="auto"/>
          <w:sz w:val="22"/>
          <w:szCs w:val="22"/>
        </w:rPr>
        <w:t>работа</w:t>
      </w:r>
      <w:r w:rsidR="008D58D6" w:rsidRPr="00124FFF">
        <w:rPr>
          <w:rFonts w:ascii="Times New Roman" w:hAnsi="Times New Roman" w:cs="Times New Roman"/>
          <w:i/>
          <w:color w:val="auto"/>
          <w:sz w:val="22"/>
          <w:szCs w:val="22"/>
        </w:rPr>
        <w:t xml:space="preserve"> </w:t>
      </w:r>
      <w:r w:rsidRPr="00124FFF">
        <w:rPr>
          <w:rFonts w:ascii="Times New Roman" w:hAnsi="Times New Roman" w:cs="Times New Roman"/>
          <w:i/>
          <w:color w:val="auto"/>
          <w:sz w:val="22"/>
          <w:szCs w:val="22"/>
        </w:rPr>
        <w:t>включает:</w:t>
      </w:r>
      <w:r w:rsidR="008D58D6" w:rsidRPr="00124FFF">
        <w:rPr>
          <w:rFonts w:ascii="Times New Roman" w:hAnsi="Times New Roman" w:cs="Times New Roman"/>
          <w:i/>
          <w:color w:val="auto"/>
          <w:sz w:val="22"/>
          <w:szCs w:val="22"/>
        </w:rPr>
        <w:t xml:space="preserve"> </w:t>
      </w:r>
    </w:p>
    <w:p w:rsidR="00A13787" w:rsidRPr="00124FFF" w:rsidRDefault="00A13787" w:rsidP="00124FFF">
      <w:pPr>
        <w:pStyle w:val="ConsPlusNormal"/>
        <w:spacing w:after="0" w:line="0" w:lineRule="atLeast"/>
        <w:ind w:firstLine="709"/>
        <w:jc w:val="both"/>
        <w:rPr>
          <w:color w:val="auto"/>
          <w:sz w:val="22"/>
          <w:szCs w:val="22"/>
        </w:rPr>
      </w:pPr>
      <w:r w:rsidRPr="00124FFF">
        <w:rPr>
          <w:color w:val="auto"/>
          <w:sz w:val="22"/>
          <w:szCs w:val="22"/>
        </w:rPr>
        <w:t>реализацию</w:t>
      </w:r>
      <w:r w:rsidR="008D58D6" w:rsidRPr="00124FFF">
        <w:rPr>
          <w:color w:val="auto"/>
          <w:sz w:val="22"/>
          <w:szCs w:val="22"/>
        </w:rPr>
        <w:t xml:space="preserve"> </w:t>
      </w:r>
      <w:r w:rsidRPr="00124FFF">
        <w:rPr>
          <w:color w:val="auto"/>
          <w:sz w:val="22"/>
          <w:szCs w:val="22"/>
        </w:rPr>
        <w:t>комплексного</w:t>
      </w:r>
      <w:r w:rsidR="008D58D6" w:rsidRPr="00124FFF">
        <w:rPr>
          <w:color w:val="auto"/>
          <w:sz w:val="22"/>
          <w:szCs w:val="22"/>
        </w:rPr>
        <w:t xml:space="preserve"> </w:t>
      </w:r>
      <w:r w:rsidRPr="00124FFF">
        <w:rPr>
          <w:color w:val="auto"/>
          <w:sz w:val="22"/>
          <w:szCs w:val="22"/>
        </w:rPr>
        <w:t>индивидуально</w:t>
      </w:r>
      <w:r w:rsidR="008D58D6" w:rsidRPr="00124FFF">
        <w:rPr>
          <w:color w:val="auto"/>
          <w:sz w:val="22"/>
          <w:szCs w:val="22"/>
        </w:rPr>
        <w:t xml:space="preserve"> </w:t>
      </w:r>
      <w:r w:rsidRPr="00124FFF">
        <w:rPr>
          <w:color w:val="auto"/>
          <w:sz w:val="22"/>
          <w:szCs w:val="22"/>
        </w:rPr>
        <w:t>ориентированного</w:t>
      </w:r>
      <w:r w:rsidR="008D58D6" w:rsidRPr="00124FFF">
        <w:rPr>
          <w:color w:val="auto"/>
          <w:sz w:val="22"/>
          <w:szCs w:val="22"/>
        </w:rPr>
        <w:t xml:space="preserve"> </w:t>
      </w:r>
      <w:r w:rsidRPr="00124FFF">
        <w:rPr>
          <w:color w:val="auto"/>
          <w:sz w:val="22"/>
          <w:szCs w:val="22"/>
        </w:rPr>
        <w:t>психолого-педагогического</w:t>
      </w:r>
      <w:r w:rsidR="008D58D6" w:rsidRPr="00124FFF">
        <w:rPr>
          <w:color w:val="auto"/>
          <w:sz w:val="22"/>
          <w:szCs w:val="22"/>
        </w:rPr>
        <w:t xml:space="preserve"> </w:t>
      </w:r>
      <w:r w:rsidRPr="00124FFF">
        <w:rPr>
          <w:color w:val="auto"/>
          <w:sz w:val="22"/>
          <w:szCs w:val="22"/>
        </w:rPr>
        <w:t>и</w:t>
      </w:r>
      <w:r w:rsidR="008D58D6" w:rsidRPr="00124FFF">
        <w:rPr>
          <w:color w:val="auto"/>
          <w:sz w:val="22"/>
          <w:szCs w:val="22"/>
        </w:rPr>
        <w:t xml:space="preserve"> </w:t>
      </w:r>
      <w:r w:rsidRPr="00124FFF">
        <w:rPr>
          <w:color w:val="auto"/>
          <w:sz w:val="22"/>
          <w:szCs w:val="22"/>
        </w:rPr>
        <w:t>социального</w:t>
      </w:r>
      <w:r w:rsidR="008D58D6" w:rsidRPr="00124FFF">
        <w:rPr>
          <w:color w:val="auto"/>
          <w:sz w:val="22"/>
          <w:szCs w:val="22"/>
        </w:rPr>
        <w:t xml:space="preserve"> </w:t>
      </w:r>
      <w:r w:rsidRPr="00124FFF">
        <w:rPr>
          <w:color w:val="auto"/>
          <w:sz w:val="22"/>
          <w:szCs w:val="22"/>
        </w:rPr>
        <w:t>сопровождения</w:t>
      </w:r>
      <w:r w:rsidR="008D58D6" w:rsidRPr="00124FFF">
        <w:rPr>
          <w:color w:val="auto"/>
          <w:sz w:val="22"/>
          <w:szCs w:val="22"/>
        </w:rPr>
        <w:t xml:space="preserve"> </w:t>
      </w:r>
      <w:r w:rsidRPr="00124FFF">
        <w:rPr>
          <w:color w:val="auto"/>
          <w:sz w:val="22"/>
          <w:szCs w:val="22"/>
        </w:rPr>
        <w:t>обучающихся</w:t>
      </w:r>
      <w:r w:rsidR="008D58D6" w:rsidRPr="00124FFF">
        <w:rPr>
          <w:color w:val="auto"/>
          <w:sz w:val="22"/>
          <w:szCs w:val="22"/>
        </w:rPr>
        <w:t xml:space="preserve"> </w:t>
      </w:r>
      <w:r w:rsidRPr="00124FFF">
        <w:rPr>
          <w:color w:val="auto"/>
          <w:sz w:val="22"/>
          <w:szCs w:val="22"/>
        </w:rPr>
        <w:t>с</w:t>
      </w:r>
      <w:r w:rsidR="008D58D6" w:rsidRPr="00124FFF">
        <w:rPr>
          <w:color w:val="auto"/>
          <w:sz w:val="22"/>
          <w:szCs w:val="22"/>
        </w:rPr>
        <w:t xml:space="preserve"> </w:t>
      </w:r>
      <w:r w:rsidRPr="00124FFF">
        <w:rPr>
          <w:color w:val="auto"/>
          <w:sz w:val="22"/>
          <w:szCs w:val="22"/>
        </w:rPr>
        <w:t>трудностями</w:t>
      </w:r>
      <w:r w:rsidR="008D58D6" w:rsidRPr="00124FFF">
        <w:rPr>
          <w:color w:val="auto"/>
          <w:sz w:val="22"/>
          <w:szCs w:val="22"/>
        </w:rPr>
        <w:t xml:space="preserve"> </w:t>
      </w:r>
      <w:r w:rsidRPr="00124FFF">
        <w:rPr>
          <w:color w:val="auto"/>
          <w:sz w:val="22"/>
          <w:szCs w:val="22"/>
        </w:rPr>
        <w:t>в</w:t>
      </w:r>
      <w:r w:rsidR="008D58D6" w:rsidRPr="00124FFF">
        <w:rPr>
          <w:color w:val="auto"/>
          <w:sz w:val="22"/>
          <w:szCs w:val="22"/>
        </w:rPr>
        <w:t xml:space="preserve"> </w:t>
      </w:r>
      <w:r w:rsidRPr="00124FFF">
        <w:rPr>
          <w:color w:val="auto"/>
          <w:sz w:val="22"/>
          <w:szCs w:val="22"/>
        </w:rPr>
        <w:t>обучении</w:t>
      </w:r>
      <w:r w:rsidR="008D58D6" w:rsidRPr="00124FFF">
        <w:rPr>
          <w:color w:val="auto"/>
          <w:sz w:val="22"/>
          <w:szCs w:val="22"/>
        </w:rPr>
        <w:t xml:space="preserve"> </w:t>
      </w:r>
      <w:r w:rsidRPr="00124FFF">
        <w:rPr>
          <w:color w:val="auto"/>
          <w:sz w:val="22"/>
          <w:szCs w:val="22"/>
        </w:rPr>
        <w:t>и</w:t>
      </w:r>
      <w:r w:rsidR="008D58D6" w:rsidRPr="00124FFF">
        <w:rPr>
          <w:color w:val="auto"/>
          <w:sz w:val="22"/>
          <w:szCs w:val="22"/>
        </w:rPr>
        <w:t xml:space="preserve"> </w:t>
      </w:r>
      <w:r w:rsidRPr="00124FFF">
        <w:rPr>
          <w:color w:val="auto"/>
          <w:sz w:val="22"/>
          <w:szCs w:val="22"/>
        </w:rPr>
        <w:t>социализации</w:t>
      </w:r>
      <w:r w:rsidR="008D58D6" w:rsidRPr="00124FFF">
        <w:rPr>
          <w:color w:val="auto"/>
          <w:sz w:val="22"/>
          <w:szCs w:val="22"/>
        </w:rPr>
        <w:t xml:space="preserve"> </w:t>
      </w:r>
      <w:r w:rsidRPr="00124FFF">
        <w:rPr>
          <w:color w:val="auto"/>
          <w:sz w:val="22"/>
          <w:szCs w:val="22"/>
        </w:rPr>
        <w:t>в</w:t>
      </w:r>
      <w:r w:rsidR="008D58D6" w:rsidRPr="00124FFF">
        <w:rPr>
          <w:color w:val="auto"/>
          <w:sz w:val="22"/>
          <w:szCs w:val="22"/>
        </w:rPr>
        <w:t xml:space="preserve"> </w:t>
      </w:r>
      <w:r w:rsidRPr="00124FFF">
        <w:rPr>
          <w:color w:val="auto"/>
          <w:sz w:val="22"/>
          <w:szCs w:val="22"/>
        </w:rPr>
        <w:t>условиях</w:t>
      </w:r>
      <w:r w:rsidR="008D58D6" w:rsidRPr="00124FFF">
        <w:rPr>
          <w:color w:val="auto"/>
          <w:sz w:val="22"/>
          <w:szCs w:val="22"/>
        </w:rPr>
        <w:t xml:space="preserve"> </w:t>
      </w:r>
      <w:r w:rsidRPr="00124FFF">
        <w:rPr>
          <w:color w:val="auto"/>
          <w:sz w:val="22"/>
          <w:szCs w:val="22"/>
        </w:rPr>
        <w:t>образовательного</w:t>
      </w:r>
      <w:r w:rsidR="008D58D6" w:rsidRPr="00124FFF">
        <w:rPr>
          <w:color w:val="auto"/>
          <w:sz w:val="22"/>
          <w:szCs w:val="22"/>
        </w:rPr>
        <w:t xml:space="preserve"> </w:t>
      </w:r>
      <w:r w:rsidRPr="00124FFF">
        <w:rPr>
          <w:color w:val="auto"/>
          <w:sz w:val="22"/>
          <w:szCs w:val="22"/>
        </w:rPr>
        <w:t>процесса;</w:t>
      </w:r>
    </w:p>
    <w:p w:rsidR="00A13787" w:rsidRPr="00124FFF" w:rsidRDefault="00A13787" w:rsidP="00124FFF">
      <w:pPr>
        <w:pStyle w:val="ConsPlusNormal"/>
        <w:spacing w:after="0" w:line="0" w:lineRule="atLeast"/>
        <w:ind w:firstLine="709"/>
        <w:jc w:val="both"/>
        <w:rPr>
          <w:color w:val="auto"/>
          <w:sz w:val="22"/>
          <w:szCs w:val="22"/>
        </w:rPr>
      </w:pPr>
      <w:r w:rsidRPr="00124FFF">
        <w:rPr>
          <w:color w:val="auto"/>
          <w:sz w:val="22"/>
          <w:szCs w:val="22"/>
        </w:rPr>
        <w:t>разработку</w:t>
      </w:r>
      <w:r w:rsidR="008D58D6" w:rsidRPr="00124FFF">
        <w:rPr>
          <w:color w:val="auto"/>
          <w:sz w:val="22"/>
          <w:szCs w:val="22"/>
        </w:rPr>
        <w:t xml:space="preserve"> </w:t>
      </w:r>
      <w:r w:rsidRPr="00124FFF">
        <w:rPr>
          <w:color w:val="auto"/>
          <w:sz w:val="22"/>
          <w:szCs w:val="22"/>
        </w:rPr>
        <w:t>и</w:t>
      </w:r>
      <w:r w:rsidR="008D58D6" w:rsidRPr="00124FFF">
        <w:rPr>
          <w:color w:val="auto"/>
          <w:sz w:val="22"/>
          <w:szCs w:val="22"/>
        </w:rPr>
        <w:t xml:space="preserve"> </w:t>
      </w:r>
      <w:r w:rsidRPr="00124FFF">
        <w:rPr>
          <w:color w:val="auto"/>
          <w:sz w:val="22"/>
          <w:szCs w:val="22"/>
        </w:rPr>
        <w:t>реализацию</w:t>
      </w:r>
      <w:r w:rsidR="008D58D6" w:rsidRPr="00124FFF">
        <w:rPr>
          <w:color w:val="auto"/>
          <w:sz w:val="22"/>
          <w:szCs w:val="22"/>
        </w:rPr>
        <w:t xml:space="preserve"> </w:t>
      </w:r>
      <w:r w:rsidRPr="00124FFF">
        <w:rPr>
          <w:color w:val="auto"/>
          <w:sz w:val="22"/>
          <w:szCs w:val="22"/>
        </w:rPr>
        <w:t>индивидуально</w:t>
      </w:r>
      <w:r w:rsidR="008D58D6" w:rsidRPr="00124FFF">
        <w:rPr>
          <w:color w:val="auto"/>
          <w:sz w:val="22"/>
          <w:szCs w:val="22"/>
        </w:rPr>
        <w:t xml:space="preserve"> </w:t>
      </w:r>
      <w:r w:rsidRPr="00124FFF">
        <w:rPr>
          <w:color w:val="auto"/>
          <w:sz w:val="22"/>
          <w:szCs w:val="22"/>
        </w:rPr>
        <w:t>ориентированных</w:t>
      </w:r>
      <w:r w:rsidR="008D58D6" w:rsidRPr="00124FFF">
        <w:rPr>
          <w:color w:val="auto"/>
          <w:sz w:val="22"/>
          <w:szCs w:val="22"/>
        </w:rPr>
        <w:t xml:space="preserve"> </w:t>
      </w:r>
      <w:r w:rsidRPr="00124FFF">
        <w:rPr>
          <w:color w:val="auto"/>
          <w:sz w:val="22"/>
          <w:szCs w:val="22"/>
        </w:rPr>
        <w:t>коррекционно-развивающих</w:t>
      </w:r>
      <w:r w:rsidR="008D58D6" w:rsidRPr="00124FFF">
        <w:rPr>
          <w:color w:val="auto"/>
          <w:sz w:val="22"/>
          <w:szCs w:val="22"/>
        </w:rPr>
        <w:t xml:space="preserve"> </w:t>
      </w:r>
      <w:r w:rsidRPr="00124FFF">
        <w:rPr>
          <w:color w:val="auto"/>
          <w:sz w:val="22"/>
          <w:szCs w:val="22"/>
        </w:rPr>
        <w:t>программ;</w:t>
      </w:r>
      <w:r w:rsidR="008D58D6" w:rsidRPr="00124FFF">
        <w:rPr>
          <w:color w:val="auto"/>
          <w:sz w:val="22"/>
          <w:szCs w:val="22"/>
        </w:rPr>
        <w:t xml:space="preserve"> </w:t>
      </w:r>
      <w:r w:rsidRPr="00124FFF">
        <w:rPr>
          <w:color w:val="auto"/>
          <w:sz w:val="22"/>
          <w:szCs w:val="22"/>
        </w:rPr>
        <w:t>выбор</w:t>
      </w:r>
      <w:r w:rsidR="008D58D6" w:rsidRPr="00124FFF">
        <w:rPr>
          <w:color w:val="auto"/>
          <w:sz w:val="22"/>
          <w:szCs w:val="22"/>
        </w:rPr>
        <w:t xml:space="preserve"> </w:t>
      </w:r>
      <w:r w:rsidRPr="00124FFF">
        <w:rPr>
          <w:color w:val="auto"/>
          <w:sz w:val="22"/>
          <w:szCs w:val="22"/>
        </w:rPr>
        <w:t>и</w:t>
      </w:r>
      <w:r w:rsidR="008D58D6" w:rsidRPr="00124FFF">
        <w:rPr>
          <w:color w:val="auto"/>
          <w:sz w:val="22"/>
          <w:szCs w:val="22"/>
        </w:rPr>
        <w:t xml:space="preserve"> </w:t>
      </w:r>
      <w:r w:rsidRPr="00124FFF">
        <w:rPr>
          <w:color w:val="auto"/>
          <w:sz w:val="22"/>
          <w:szCs w:val="22"/>
        </w:rPr>
        <w:t>использование</w:t>
      </w:r>
      <w:r w:rsidR="008D58D6" w:rsidRPr="00124FFF">
        <w:rPr>
          <w:color w:val="auto"/>
          <w:sz w:val="22"/>
          <w:szCs w:val="22"/>
        </w:rPr>
        <w:t xml:space="preserve"> </w:t>
      </w:r>
      <w:r w:rsidRPr="00124FFF">
        <w:rPr>
          <w:color w:val="auto"/>
          <w:sz w:val="22"/>
          <w:szCs w:val="22"/>
        </w:rPr>
        <w:t>специальных</w:t>
      </w:r>
      <w:r w:rsidR="008D58D6" w:rsidRPr="00124FFF">
        <w:rPr>
          <w:color w:val="auto"/>
          <w:sz w:val="22"/>
          <w:szCs w:val="22"/>
        </w:rPr>
        <w:t xml:space="preserve"> </w:t>
      </w:r>
      <w:r w:rsidRPr="00124FFF">
        <w:rPr>
          <w:color w:val="auto"/>
          <w:sz w:val="22"/>
          <w:szCs w:val="22"/>
        </w:rPr>
        <w:t>методик,</w:t>
      </w:r>
      <w:r w:rsidR="008D58D6" w:rsidRPr="00124FFF">
        <w:rPr>
          <w:color w:val="auto"/>
          <w:sz w:val="22"/>
          <w:szCs w:val="22"/>
        </w:rPr>
        <w:t xml:space="preserve"> </w:t>
      </w:r>
      <w:r w:rsidRPr="00124FFF">
        <w:rPr>
          <w:color w:val="auto"/>
          <w:sz w:val="22"/>
          <w:szCs w:val="22"/>
        </w:rPr>
        <w:t>методов</w:t>
      </w:r>
      <w:r w:rsidR="008D58D6" w:rsidRPr="00124FFF">
        <w:rPr>
          <w:color w:val="auto"/>
          <w:sz w:val="22"/>
          <w:szCs w:val="22"/>
        </w:rPr>
        <w:t xml:space="preserve"> </w:t>
      </w:r>
      <w:r w:rsidRPr="00124FFF">
        <w:rPr>
          <w:color w:val="auto"/>
          <w:sz w:val="22"/>
          <w:szCs w:val="22"/>
        </w:rPr>
        <w:t>и</w:t>
      </w:r>
      <w:r w:rsidR="008D58D6" w:rsidRPr="00124FFF">
        <w:rPr>
          <w:color w:val="auto"/>
          <w:sz w:val="22"/>
          <w:szCs w:val="22"/>
        </w:rPr>
        <w:t xml:space="preserve"> </w:t>
      </w:r>
      <w:r w:rsidRPr="00124FFF">
        <w:rPr>
          <w:color w:val="auto"/>
          <w:sz w:val="22"/>
          <w:szCs w:val="22"/>
        </w:rPr>
        <w:t>приемов</w:t>
      </w:r>
      <w:r w:rsidR="008D58D6" w:rsidRPr="00124FFF">
        <w:rPr>
          <w:color w:val="auto"/>
          <w:sz w:val="22"/>
          <w:szCs w:val="22"/>
        </w:rPr>
        <w:t xml:space="preserve"> </w:t>
      </w:r>
      <w:r w:rsidRPr="00124FFF">
        <w:rPr>
          <w:color w:val="auto"/>
          <w:sz w:val="22"/>
          <w:szCs w:val="22"/>
        </w:rPr>
        <w:t>обучения</w:t>
      </w:r>
      <w:r w:rsidR="008D58D6" w:rsidRPr="00124FFF">
        <w:rPr>
          <w:color w:val="auto"/>
          <w:sz w:val="22"/>
          <w:szCs w:val="22"/>
        </w:rPr>
        <w:t xml:space="preserve"> </w:t>
      </w:r>
      <w:r w:rsidRPr="00124FFF">
        <w:rPr>
          <w:color w:val="auto"/>
          <w:sz w:val="22"/>
          <w:szCs w:val="22"/>
        </w:rPr>
        <w:t>в</w:t>
      </w:r>
      <w:r w:rsidR="008D58D6" w:rsidRPr="00124FFF">
        <w:rPr>
          <w:color w:val="auto"/>
          <w:sz w:val="22"/>
          <w:szCs w:val="22"/>
        </w:rPr>
        <w:t xml:space="preserve"> </w:t>
      </w:r>
      <w:r w:rsidRPr="00124FFF">
        <w:rPr>
          <w:color w:val="auto"/>
          <w:sz w:val="22"/>
          <w:szCs w:val="22"/>
        </w:rPr>
        <w:t>соответствии</w:t>
      </w:r>
      <w:r w:rsidR="008D58D6" w:rsidRPr="00124FFF">
        <w:rPr>
          <w:color w:val="auto"/>
          <w:sz w:val="22"/>
          <w:szCs w:val="22"/>
        </w:rPr>
        <w:t xml:space="preserve"> </w:t>
      </w:r>
      <w:r w:rsidRPr="00124FFF">
        <w:rPr>
          <w:color w:val="auto"/>
          <w:sz w:val="22"/>
          <w:szCs w:val="22"/>
        </w:rPr>
        <w:t>с</w:t>
      </w:r>
      <w:r w:rsidR="008D58D6" w:rsidRPr="00124FFF">
        <w:rPr>
          <w:color w:val="auto"/>
          <w:sz w:val="22"/>
          <w:szCs w:val="22"/>
        </w:rPr>
        <w:t xml:space="preserve"> </w:t>
      </w:r>
      <w:r w:rsidRPr="00124FFF">
        <w:rPr>
          <w:color w:val="auto"/>
          <w:sz w:val="22"/>
          <w:szCs w:val="22"/>
        </w:rPr>
        <w:t>образовательными</w:t>
      </w:r>
      <w:r w:rsidR="008D58D6" w:rsidRPr="00124FFF">
        <w:rPr>
          <w:color w:val="auto"/>
          <w:sz w:val="22"/>
          <w:szCs w:val="22"/>
        </w:rPr>
        <w:t xml:space="preserve"> </w:t>
      </w:r>
      <w:r w:rsidRPr="00124FFF">
        <w:rPr>
          <w:color w:val="auto"/>
          <w:sz w:val="22"/>
          <w:szCs w:val="22"/>
        </w:rPr>
        <w:t>потребностями</w:t>
      </w:r>
      <w:r w:rsidR="008D58D6" w:rsidRPr="00124FFF">
        <w:rPr>
          <w:color w:val="auto"/>
          <w:sz w:val="22"/>
          <w:szCs w:val="22"/>
        </w:rPr>
        <w:t xml:space="preserve"> </w:t>
      </w:r>
      <w:r w:rsidRPr="00124FFF">
        <w:rPr>
          <w:color w:val="auto"/>
          <w:sz w:val="22"/>
          <w:szCs w:val="22"/>
        </w:rPr>
        <w:t>обучающихся</w:t>
      </w:r>
      <w:r w:rsidR="008D58D6" w:rsidRPr="00124FFF">
        <w:rPr>
          <w:color w:val="auto"/>
          <w:sz w:val="22"/>
          <w:szCs w:val="22"/>
        </w:rPr>
        <w:t xml:space="preserve"> </w:t>
      </w:r>
      <w:r w:rsidRPr="00124FFF">
        <w:rPr>
          <w:color w:val="auto"/>
          <w:sz w:val="22"/>
          <w:szCs w:val="22"/>
        </w:rPr>
        <w:t>с</w:t>
      </w:r>
      <w:r w:rsidR="008D58D6" w:rsidRPr="00124FFF">
        <w:rPr>
          <w:color w:val="auto"/>
          <w:sz w:val="22"/>
          <w:szCs w:val="22"/>
        </w:rPr>
        <w:t xml:space="preserve"> </w:t>
      </w:r>
      <w:r w:rsidRPr="00124FFF">
        <w:rPr>
          <w:color w:val="auto"/>
          <w:sz w:val="22"/>
          <w:szCs w:val="22"/>
        </w:rPr>
        <w:t>трудностями</w:t>
      </w:r>
      <w:r w:rsidR="008D58D6" w:rsidRPr="00124FFF">
        <w:rPr>
          <w:color w:val="auto"/>
          <w:sz w:val="22"/>
          <w:szCs w:val="22"/>
        </w:rPr>
        <w:t xml:space="preserve"> </w:t>
      </w:r>
      <w:r w:rsidRPr="00124FFF">
        <w:rPr>
          <w:color w:val="auto"/>
          <w:sz w:val="22"/>
          <w:szCs w:val="22"/>
        </w:rPr>
        <w:t>в</w:t>
      </w:r>
      <w:r w:rsidR="008D58D6" w:rsidRPr="00124FFF">
        <w:rPr>
          <w:color w:val="auto"/>
          <w:sz w:val="22"/>
          <w:szCs w:val="22"/>
        </w:rPr>
        <w:t xml:space="preserve"> </w:t>
      </w:r>
      <w:r w:rsidRPr="00124FFF">
        <w:rPr>
          <w:color w:val="auto"/>
          <w:sz w:val="22"/>
          <w:szCs w:val="22"/>
        </w:rPr>
        <w:t>обучении</w:t>
      </w:r>
      <w:r w:rsidR="008D58D6" w:rsidRPr="00124FFF">
        <w:rPr>
          <w:color w:val="auto"/>
          <w:sz w:val="22"/>
          <w:szCs w:val="22"/>
        </w:rPr>
        <w:t xml:space="preserve"> </w:t>
      </w:r>
      <w:r w:rsidRPr="00124FFF">
        <w:rPr>
          <w:color w:val="auto"/>
          <w:sz w:val="22"/>
          <w:szCs w:val="22"/>
        </w:rPr>
        <w:t>и</w:t>
      </w:r>
      <w:r w:rsidR="008D58D6" w:rsidRPr="00124FFF">
        <w:rPr>
          <w:color w:val="auto"/>
          <w:sz w:val="22"/>
          <w:szCs w:val="22"/>
        </w:rPr>
        <w:t xml:space="preserve"> </w:t>
      </w:r>
      <w:r w:rsidRPr="00124FFF">
        <w:rPr>
          <w:color w:val="auto"/>
          <w:sz w:val="22"/>
          <w:szCs w:val="22"/>
        </w:rPr>
        <w:t>социализации;</w:t>
      </w:r>
      <w:r w:rsidR="008D58D6" w:rsidRPr="00124FFF">
        <w:rPr>
          <w:color w:val="auto"/>
          <w:sz w:val="22"/>
          <w:szCs w:val="22"/>
        </w:rPr>
        <w:t xml:space="preserve"> </w:t>
      </w:r>
    </w:p>
    <w:p w:rsidR="00A13787" w:rsidRPr="00124FFF" w:rsidRDefault="00A13787" w:rsidP="00124FFF">
      <w:pPr>
        <w:pStyle w:val="ConsPlusNormal"/>
        <w:spacing w:after="0" w:line="0" w:lineRule="atLeast"/>
        <w:ind w:firstLine="709"/>
        <w:jc w:val="both"/>
        <w:rPr>
          <w:color w:val="auto"/>
          <w:sz w:val="22"/>
          <w:szCs w:val="22"/>
        </w:rPr>
      </w:pPr>
      <w:r w:rsidRPr="00124FFF">
        <w:rPr>
          <w:color w:val="auto"/>
          <w:sz w:val="22"/>
          <w:szCs w:val="22"/>
        </w:rPr>
        <w:t>совершенствование</w:t>
      </w:r>
      <w:r w:rsidR="008D58D6" w:rsidRPr="00124FFF">
        <w:rPr>
          <w:color w:val="auto"/>
          <w:sz w:val="22"/>
          <w:szCs w:val="22"/>
        </w:rPr>
        <w:t xml:space="preserve"> </w:t>
      </w:r>
      <w:r w:rsidRPr="00124FFF">
        <w:rPr>
          <w:color w:val="auto"/>
          <w:sz w:val="22"/>
          <w:szCs w:val="22"/>
        </w:rPr>
        <w:t>навыков</w:t>
      </w:r>
      <w:r w:rsidR="008D58D6" w:rsidRPr="00124FFF">
        <w:rPr>
          <w:color w:val="auto"/>
          <w:sz w:val="22"/>
          <w:szCs w:val="22"/>
        </w:rPr>
        <w:t xml:space="preserve"> </w:t>
      </w:r>
      <w:r w:rsidRPr="00124FFF">
        <w:rPr>
          <w:color w:val="auto"/>
          <w:sz w:val="22"/>
          <w:szCs w:val="22"/>
        </w:rPr>
        <w:t>получения</w:t>
      </w:r>
      <w:r w:rsidR="008D58D6" w:rsidRPr="00124FFF">
        <w:rPr>
          <w:color w:val="auto"/>
          <w:sz w:val="22"/>
          <w:szCs w:val="22"/>
        </w:rPr>
        <w:t xml:space="preserve"> </w:t>
      </w:r>
      <w:r w:rsidRPr="00124FFF">
        <w:rPr>
          <w:color w:val="auto"/>
          <w:sz w:val="22"/>
          <w:szCs w:val="22"/>
        </w:rPr>
        <w:t>и</w:t>
      </w:r>
      <w:r w:rsidR="008D58D6" w:rsidRPr="00124FFF">
        <w:rPr>
          <w:color w:val="auto"/>
          <w:sz w:val="22"/>
          <w:szCs w:val="22"/>
        </w:rPr>
        <w:t xml:space="preserve"> </w:t>
      </w:r>
      <w:r w:rsidRPr="00124FFF">
        <w:rPr>
          <w:color w:val="auto"/>
          <w:sz w:val="22"/>
          <w:szCs w:val="22"/>
        </w:rPr>
        <w:t>использования</w:t>
      </w:r>
      <w:r w:rsidR="008D58D6" w:rsidRPr="00124FFF">
        <w:rPr>
          <w:color w:val="auto"/>
          <w:sz w:val="22"/>
          <w:szCs w:val="22"/>
        </w:rPr>
        <w:t xml:space="preserve"> </w:t>
      </w:r>
      <w:r w:rsidRPr="00124FFF">
        <w:rPr>
          <w:color w:val="auto"/>
          <w:sz w:val="22"/>
          <w:szCs w:val="22"/>
        </w:rPr>
        <w:t>информации</w:t>
      </w:r>
      <w:r w:rsidR="008D58D6" w:rsidRPr="00124FFF">
        <w:rPr>
          <w:color w:val="auto"/>
          <w:sz w:val="22"/>
          <w:szCs w:val="22"/>
        </w:rPr>
        <w:t xml:space="preserve"> </w:t>
      </w:r>
      <w:r w:rsidRPr="00124FFF">
        <w:rPr>
          <w:color w:val="auto"/>
          <w:sz w:val="22"/>
          <w:szCs w:val="22"/>
        </w:rPr>
        <w:t>(на</w:t>
      </w:r>
      <w:r w:rsidR="008D58D6" w:rsidRPr="00124FFF">
        <w:rPr>
          <w:color w:val="auto"/>
          <w:sz w:val="22"/>
          <w:szCs w:val="22"/>
        </w:rPr>
        <w:t xml:space="preserve"> </w:t>
      </w:r>
      <w:r w:rsidRPr="00124FFF">
        <w:rPr>
          <w:color w:val="auto"/>
          <w:sz w:val="22"/>
          <w:szCs w:val="22"/>
        </w:rPr>
        <w:t>основе</w:t>
      </w:r>
      <w:r w:rsidR="008D58D6" w:rsidRPr="00124FFF">
        <w:rPr>
          <w:color w:val="auto"/>
          <w:sz w:val="22"/>
          <w:szCs w:val="22"/>
        </w:rPr>
        <w:t xml:space="preserve"> </w:t>
      </w:r>
      <w:r w:rsidRPr="00124FFF">
        <w:rPr>
          <w:color w:val="auto"/>
          <w:sz w:val="22"/>
          <w:szCs w:val="22"/>
        </w:rPr>
        <w:t>ИКТ),</w:t>
      </w:r>
      <w:r w:rsidR="008D58D6" w:rsidRPr="00124FFF">
        <w:rPr>
          <w:color w:val="auto"/>
          <w:sz w:val="22"/>
          <w:szCs w:val="22"/>
        </w:rPr>
        <w:t xml:space="preserve"> </w:t>
      </w:r>
      <w:r w:rsidRPr="00124FFF">
        <w:rPr>
          <w:color w:val="auto"/>
          <w:sz w:val="22"/>
          <w:szCs w:val="22"/>
        </w:rPr>
        <w:t>способствующих</w:t>
      </w:r>
      <w:r w:rsidR="008D58D6" w:rsidRPr="00124FFF">
        <w:rPr>
          <w:color w:val="auto"/>
          <w:sz w:val="22"/>
          <w:szCs w:val="22"/>
        </w:rPr>
        <w:t xml:space="preserve"> </w:t>
      </w:r>
      <w:r w:rsidRPr="00124FFF">
        <w:rPr>
          <w:color w:val="auto"/>
          <w:sz w:val="22"/>
          <w:szCs w:val="22"/>
        </w:rPr>
        <w:t>повышению</w:t>
      </w:r>
      <w:r w:rsidR="008D58D6" w:rsidRPr="00124FFF">
        <w:rPr>
          <w:color w:val="auto"/>
          <w:sz w:val="22"/>
          <w:szCs w:val="22"/>
        </w:rPr>
        <w:t xml:space="preserve"> </w:t>
      </w:r>
      <w:r w:rsidRPr="00124FFF">
        <w:rPr>
          <w:color w:val="auto"/>
          <w:sz w:val="22"/>
          <w:szCs w:val="22"/>
        </w:rPr>
        <w:t>социальных</w:t>
      </w:r>
      <w:r w:rsidR="008D58D6" w:rsidRPr="00124FFF">
        <w:rPr>
          <w:color w:val="auto"/>
          <w:sz w:val="22"/>
          <w:szCs w:val="22"/>
        </w:rPr>
        <w:t xml:space="preserve"> </w:t>
      </w:r>
      <w:r w:rsidRPr="00124FFF">
        <w:rPr>
          <w:color w:val="auto"/>
          <w:sz w:val="22"/>
          <w:szCs w:val="22"/>
        </w:rPr>
        <w:t>компетенций</w:t>
      </w:r>
      <w:r w:rsidR="008D58D6" w:rsidRPr="00124FFF">
        <w:rPr>
          <w:color w:val="auto"/>
          <w:sz w:val="22"/>
          <w:szCs w:val="22"/>
        </w:rPr>
        <w:t xml:space="preserve"> </w:t>
      </w:r>
      <w:r w:rsidRPr="00124FFF">
        <w:rPr>
          <w:color w:val="auto"/>
          <w:sz w:val="22"/>
          <w:szCs w:val="22"/>
        </w:rPr>
        <w:t>и</w:t>
      </w:r>
      <w:r w:rsidR="008D58D6" w:rsidRPr="00124FFF">
        <w:rPr>
          <w:color w:val="auto"/>
          <w:sz w:val="22"/>
          <w:szCs w:val="22"/>
        </w:rPr>
        <w:t xml:space="preserve"> </w:t>
      </w:r>
      <w:r w:rsidRPr="00124FFF">
        <w:rPr>
          <w:color w:val="auto"/>
          <w:sz w:val="22"/>
          <w:szCs w:val="22"/>
        </w:rPr>
        <w:t>адаптации</w:t>
      </w:r>
      <w:r w:rsidR="008D58D6" w:rsidRPr="00124FFF">
        <w:rPr>
          <w:color w:val="auto"/>
          <w:sz w:val="22"/>
          <w:szCs w:val="22"/>
        </w:rPr>
        <w:t xml:space="preserve"> </w:t>
      </w:r>
      <w:r w:rsidRPr="00124FFF">
        <w:rPr>
          <w:color w:val="auto"/>
          <w:sz w:val="22"/>
          <w:szCs w:val="22"/>
        </w:rPr>
        <w:t>в</w:t>
      </w:r>
      <w:r w:rsidR="008D58D6" w:rsidRPr="00124FFF">
        <w:rPr>
          <w:color w:val="auto"/>
          <w:sz w:val="22"/>
          <w:szCs w:val="22"/>
        </w:rPr>
        <w:t xml:space="preserve"> </w:t>
      </w:r>
      <w:r w:rsidRPr="00124FFF">
        <w:rPr>
          <w:color w:val="auto"/>
          <w:sz w:val="22"/>
          <w:szCs w:val="22"/>
        </w:rPr>
        <w:t>реальных</w:t>
      </w:r>
      <w:r w:rsidR="008D58D6" w:rsidRPr="00124FFF">
        <w:rPr>
          <w:color w:val="auto"/>
          <w:sz w:val="22"/>
          <w:szCs w:val="22"/>
        </w:rPr>
        <w:t xml:space="preserve"> </w:t>
      </w:r>
      <w:r w:rsidRPr="00124FFF">
        <w:rPr>
          <w:color w:val="auto"/>
          <w:sz w:val="22"/>
          <w:szCs w:val="22"/>
        </w:rPr>
        <w:t>жизненных</w:t>
      </w:r>
      <w:r w:rsidR="008D58D6" w:rsidRPr="00124FFF">
        <w:rPr>
          <w:color w:val="auto"/>
          <w:sz w:val="22"/>
          <w:szCs w:val="22"/>
        </w:rPr>
        <w:t xml:space="preserve"> </w:t>
      </w:r>
      <w:r w:rsidRPr="00124FFF">
        <w:rPr>
          <w:color w:val="auto"/>
          <w:sz w:val="22"/>
          <w:szCs w:val="22"/>
        </w:rPr>
        <w:t>условиях;</w:t>
      </w:r>
      <w:r w:rsidR="008D58D6" w:rsidRPr="00124FFF">
        <w:rPr>
          <w:color w:val="auto"/>
          <w:sz w:val="22"/>
          <w:szCs w:val="22"/>
        </w:rPr>
        <w:t xml:space="preserve"> </w:t>
      </w:r>
    </w:p>
    <w:p w:rsidR="00A13787" w:rsidRPr="00124FFF" w:rsidRDefault="00A13787" w:rsidP="00124FFF">
      <w:pPr>
        <w:pStyle w:val="ConsPlusNormal"/>
        <w:spacing w:after="0" w:line="0" w:lineRule="atLeast"/>
        <w:ind w:firstLine="709"/>
        <w:jc w:val="both"/>
        <w:rPr>
          <w:color w:val="auto"/>
          <w:sz w:val="22"/>
          <w:szCs w:val="22"/>
        </w:rPr>
      </w:pPr>
      <w:r w:rsidRPr="00124FFF">
        <w:rPr>
          <w:color w:val="auto"/>
          <w:sz w:val="22"/>
          <w:szCs w:val="22"/>
        </w:rPr>
        <w:t>социальную</w:t>
      </w:r>
      <w:r w:rsidR="008D58D6" w:rsidRPr="00124FFF">
        <w:rPr>
          <w:color w:val="auto"/>
          <w:sz w:val="22"/>
          <w:szCs w:val="22"/>
        </w:rPr>
        <w:t xml:space="preserve"> </w:t>
      </w:r>
      <w:r w:rsidRPr="00124FFF">
        <w:rPr>
          <w:color w:val="auto"/>
          <w:sz w:val="22"/>
          <w:szCs w:val="22"/>
        </w:rPr>
        <w:t>защиту</w:t>
      </w:r>
      <w:r w:rsidR="008D58D6" w:rsidRPr="00124FFF">
        <w:rPr>
          <w:color w:val="auto"/>
          <w:sz w:val="22"/>
          <w:szCs w:val="22"/>
        </w:rPr>
        <w:t xml:space="preserve"> </w:t>
      </w:r>
      <w:r w:rsidRPr="00124FFF">
        <w:rPr>
          <w:color w:val="auto"/>
          <w:sz w:val="22"/>
          <w:szCs w:val="22"/>
        </w:rPr>
        <w:t>ребенка</w:t>
      </w:r>
      <w:r w:rsidR="008D58D6" w:rsidRPr="00124FFF">
        <w:rPr>
          <w:color w:val="auto"/>
          <w:sz w:val="22"/>
          <w:szCs w:val="22"/>
        </w:rPr>
        <w:t xml:space="preserve"> </w:t>
      </w:r>
      <w:r w:rsidRPr="00124FFF">
        <w:rPr>
          <w:color w:val="auto"/>
          <w:sz w:val="22"/>
          <w:szCs w:val="22"/>
        </w:rPr>
        <w:t>в</w:t>
      </w:r>
      <w:r w:rsidR="008D58D6" w:rsidRPr="00124FFF">
        <w:rPr>
          <w:color w:val="auto"/>
          <w:sz w:val="22"/>
          <w:szCs w:val="22"/>
        </w:rPr>
        <w:t xml:space="preserve"> </w:t>
      </w:r>
      <w:r w:rsidRPr="00124FFF">
        <w:rPr>
          <w:color w:val="auto"/>
          <w:sz w:val="22"/>
          <w:szCs w:val="22"/>
        </w:rPr>
        <w:t>случаях</w:t>
      </w:r>
      <w:r w:rsidR="008D58D6" w:rsidRPr="00124FFF">
        <w:rPr>
          <w:color w:val="auto"/>
          <w:sz w:val="22"/>
          <w:szCs w:val="22"/>
        </w:rPr>
        <w:t xml:space="preserve"> </w:t>
      </w:r>
      <w:r w:rsidRPr="00124FFF">
        <w:rPr>
          <w:color w:val="auto"/>
          <w:sz w:val="22"/>
          <w:szCs w:val="22"/>
        </w:rPr>
        <w:t>неблагоприятных</w:t>
      </w:r>
      <w:r w:rsidR="008D58D6" w:rsidRPr="00124FFF">
        <w:rPr>
          <w:color w:val="auto"/>
          <w:sz w:val="22"/>
          <w:szCs w:val="22"/>
        </w:rPr>
        <w:t xml:space="preserve"> </w:t>
      </w:r>
      <w:r w:rsidRPr="00124FFF">
        <w:rPr>
          <w:color w:val="auto"/>
          <w:sz w:val="22"/>
          <w:szCs w:val="22"/>
        </w:rPr>
        <w:t>условий</w:t>
      </w:r>
      <w:r w:rsidR="008D58D6" w:rsidRPr="00124FFF">
        <w:rPr>
          <w:color w:val="auto"/>
          <w:sz w:val="22"/>
          <w:szCs w:val="22"/>
        </w:rPr>
        <w:t xml:space="preserve"> </w:t>
      </w:r>
      <w:r w:rsidRPr="00124FFF">
        <w:rPr>
          <w:color w:val="auto"/>
          <w:sz w:val="22"/>
          <w:szCs w:val="22"/>
        </w:rPr>
        <w:t>жизни</w:t>
      </w:r>
      <w:r w:rsidR="008D58D6" w:rsidRPr="00124FFF">
        <w:rPr>
          <w:color w:val="auto"/>
          <w:sz w:val="22"/>
          <w:szCs w:val="22"/>
        </w:rPr>
        <w:t xml:space="preserve"> </w:t>
      </w:r>
      <w:r w:rsidRPr="00124FFF">
        <w:rPr>
          <w:color w:val="auto"/>
          <w:sz w:val="22"/>
          <w:szCs w:val="22"/>
        </w:rPr>
        <w:t>при</w:t>
      </w:r>
      <w:r w:rsidR="008D58D6" w:rsidRPr="00124FFF">
        <w:rPr>
          <w:color w:val="auto"/>
          <w:sz w:val="22"/>
          <w:szCs w:val="22"/>
        </w:rPr>
        <w:t xml:space="preserve"> </w:t>
      </w:r>
      <w:r w:rsidRPr="00124FFF">
        <w:rPr>
          <w:color w:val="auto"/>
          <w:sz w:val="22"/>
          <w:szCs w:val="22"/>
        </w:rPr>
        <w:t>психотравмирующих</w:t>
      </w:r>
      <w:r w:rsidR="008D58D6" w:rsidRPr="00124FFF">
        <w:rPr>
          <w:color w:val="auto"/>
          <w:sz w:val="22"/>
          <w:szCs w:val="22"/>
        </w:rPr>
        <w:t xml:space="preserve"> </w:t>
      </w:r>
      <w:r w:rsidRPr="00124FFF">
        <w:rPr>
          <w:color w:val="auto"/>
          <w:sz w:val="22"/>
          <w:szCs w:val="22"/>
        </w:rPr>
        <w:t>обстоятельствах,</w:t>
      </w:r>
      <w:r w:rsidR="008D58D6" w:rsidRPr="00124FFF">
        <w:rPr>
          <w:color w:val="auto"/>
          <w:sz w:val="22"/>
          <w:szCs w:val="22"/>
        </w:rPr>
        <w:t xml:space="preserve"> </w:t>
      </w:r>
      <w:r w:rsidRPr="00124FFF">
        <w:rPr>
          <w:color w:val="auto"/>
          <w:sz w:val="22"/>
          <w:szCs w:val="22"/>
        </w:rPr>
        <w:t>в</w:t>
      </w:r>
      <w:r w:rsidR="008D58D6" w:rsidRPr="00124FFF">
        <w:rPr>
          <w:color w:val="auto"/>
          <w:sz w:val="22"/>
          <w:szCs w:val="22"/>
        </w:rPr>
        <w:t xml:space="preserve"> </w:t>
      </w:r>
      <w:r w:rsidRPr="00124FFF">
        <w:rPr>
          <w:color w:val="auto"/>
          <w:sz w:val="22"/>
          <w:szCs w:val="22"/>
        </w:rPr>
        <w:t>трудной</w:t>
      </w:r>
      <w:r w:rsidR="008D58D6" w:rsidRPr="00124FFF">
        <w:rPr>
          <w:color w:val="auto"/>
          <w:sz w:val="22"/>
          <w:szCs w:val="22"/>
        </w:rPr>
        <w:t xml:space="preserve"> </w:t>
      </w:r>
      <w:r w:rsidRPr="00124FFF">
        <w:rPr>
          <w:color w:val="auto"/>
          <w:sz w:val="22"/>
          <w:szCs w:val="22"/>
        </w:rPr>
        <w:t>жизненной</w:t>
      </w:r>
      <w:r w:rsidR="008D58D6" w:rsidRPr="00124FFF">
        <w:rPr>
          <w:color w:val="auto"/>
          <w:sz w:val="22"/>
          <w:szCs w:val="22"/>
        </w:rPr>
        <w:t xml:space="preserve"> </w:t>
      </w:r>
      <w:r w:rsidRPr="00124FFF">
        <w:rPr>
          <w:color w:val="auto"/>
          <w:sz w:val="22"/>
          <w:szCs w:val="22"/>
        </w:rPr>
        <w:t>ситуации.</w:t>
      </w:r>
      <w:r w:rsidR="008D58D6" w:rsidRPr="00124FFF">
        <w:rPr>
          <w:color w:val="auto"/>
          <w:sz w:val="22"/>
          <w:szCs w:val="22"/>
        </w:rPr>
        <w:t xml:space="preserve"> </w:t>
      </w:r>
    </w:p>
    <w:p w:rsidR="00A13787" w:rsidRPr="00124FFF" w:rsidRDefault="00A13787" w:rsidP="00124FFF">
      <w:pPr>
        <w:pStyle w:val="Default"/>
        <w:spacing w:line="0" w:lineRule="atLeast"/>
        <w:ind w:firstLine="709"/>
        <w:jc w:val="both"/>
        <w:rPr>
          <w:rFonts w:ascii="Times New Roman" w:hAnsi="Times New Roman" w:cs="Times New Roman"/>
          <w:i/>
          <w:color w:val="auto"/>
          <w:sz w:val="22"/>
          <w:szCs w:val="22"/>
        </w:rPr>
      </w:pPr>
      <w:r w:rsidRPr="00124FFF">
        <w:rPr>
          <w:rFonts w:ascii="Times New Roman" w:hAnsi="Times New Roman" w:cs="Times New Roman"/>
          <w:i/>
          <w:color w:val="auto"/>
          <w:sz w:val="22"/>
          <w:szCs w:val="22"/>
        </w:rPr>
        <w:lastRenderedPageBreak/>
        <w:t>Консультативная</w:t>
      </w:r>
      <w:r w:rsidR="008D58D6" w:rsidRPr="00124FFF">
        <w:rPr>
          <w:rFonts w:ascii="Times New Roman" w:hAnsi="Times New Roman" w:cs="Times New Roman"/>
          <w:i/>
          <w:color w:val="auto"/>
          <w:sz w:val="22"/>
          <w:szCs w:val="22"/>
        </w:rPr>
        <w:t xml:space="preserve"> </w:t>
      </w:r>
      <w:r w:rsidRPr="00124FFF">
        <w:rPr>
          <w:rFonts w:ascii="Times New Roman" w:hAnsi="Times New Roman" w:cs="Times New Roman"/>
          <w:i/>
          <w:color w:val="auto"/>
          <w:sz w:val="22"/>
          <w:szCs w:val="22"/>
        </w:rPr>
        <w:t>работа</w:t>
      </w:r>
      <w:r w:rsidR="008D58D6" w:rsidRPr="00124FFF">
        <w:rPr>
          <w:rFonts w:ascii="Times New Roman" w:hAnsi="Times New Roman" w:cs="Times New Roman"/>
          <w:i/>
          <w:color w:val="auto"/>
          <w:sz w:val="22"/>
          <w:szCs w:val="22"/>
        </w:rPr>
        <w:t xml:space="preserve"> </w:t>
      </w:r>
      <w:r w:rsidRPr="00124FFF">
        <w:rPr>
          <w:rFonts w:ascii="Times New Roman" w:hAnsi="Times New Roman" w:cs="Times New Roman"/>
          <w:i/>
          <w:color w:val="auto"/>
          <w:sz w:val="22"/>
          <w:szCs w:val="22"/>
        </w:rPr>
        <w:t>включает:</w:t>
      </w:r>
      <w:r w:rsidR="008D58D6" w:rsidRPr="00124FFF">
        <w:rPr>
          <w:rFonts w:ascii="Times New Roman" w:hAnsi="Times New Roman" w:cs="Times New Roman"/>
          <w:i/>
          <w:color w:val="auto"/>
          <w:sz w:val="22"/>
          <w:szCs w:val="22"/>
        </w:rPr>
        <w:t xml:space="preserve"> </w:t>
      </w:r>
    </w:p>
    <w:p w:rsidR="00A13787" w:rsidRPr="00124FFF" w:rsidRDefault="00A13787" w:rsidP="00124FFF">
      <w:pPr>
        <w:pStyle w:val="ConsPlusNormal"/>
        <w:spacing w:after="0" w:line="0" w:lineRule="atLeast"/>
        <w:ind w:firstLine="709"/>
        <w:jc w:val="both"/>
        <w:rPr>
          <w:color w:val="auto"/>
          <w:sz w:val="22"/>
          <w:szCs w:val="22"/>
        </w:rPr>
      </w:pPr>
      <w:r w:rsidRPr="00124FFF">
        <w:rPr>
          <w:color w:val="auto"/>
          <w:sz w:val="22"/>
          <w:szCs w:val="22"/>
        </w:rPr>
        <w:t>выработку</w:t>
      </w:r>
      <w:r w:rsidR="008D58D6" w:rsidRPr="00124FFF">
        <w:rPr>
          <w:color w:val="auto"/>
          <w:sz w:val="22"/>
          <w:szCs w:val="22"/>
        </w:rPr>
        <w:t xml:space="preserve"> </w:t>
      </w:r>
      <w:r w:rsidRPr="00124FFF">
        <w:rPr>
          <w:color w:val="auto"/>
          <w:sz w:val="22"/>
          <w:szCs w:val="22"/>
        </w:rPr>
        <w:t>совместных</w:t>
      </w:r>
      <w:r w:rsidR="008D58D6" w:rsidRPr="00124FFF">
        <w:rPr>
          <w:color w:val="auto"/>
          <w:sz w:val="22"/>
          <w:szCs w:val="22"/>
        </w:rPr>
        <w:t xml:space="preserve"> </w:t>
      </w:r>
      <w:r w:rsidRPr="00124FFF">
        <w:rPr>
          <w:color w:val="auto"/>
          <w:sz w:val="22"/>
          <w:szCs w:val="22"/>
        </w:rPr>
        <w:t>обоснованных</w:t>
      </w:r>
      <w:r w:rsidR="008D58D6" w:rsidRPr="00124FFF">
        <w:rPr>
          <w:color w:val="auto"/>
          <w:sz w:val="22"/>
          <w:szCs w:val="22"/>
        </w:rPr>
        <w:t xml:space="preserve"> </w:t>
      </w:r>
      <w:r w:rsidRPr="00124FFF">
        <w:rPr>
          <w:color w:val="auto"/>
          <w:sz w:val="22"/>
          <w:szCs w:val="22"/>
        </w:rPr>
        <w:t>рекомендаций</w:t>
      </w:r>
      <w:r w:rsidR="008D58D6" w:rsidRPr="00124FFF">
        <w:rPr>
          <w:color w:val="auto"/>
          <w:sz w:val="22"/>
          <w:szCs w:val="22"/>
        </w:rPr>
        <w:t xml:space="preserve"> </w:t>
      </w:r>
      <w:r w:rsidRPr="00124FFF">
        <w:rPr>
          <w:color w:val="auto"/>
          <w:sz w:val="22"/>
          <w:szCs w:val="22"/>
        </w:rPr>
        <w:t>по</w:t>
      </w:r>
      <w:r w:rsidR="008D58D6" w:rsidRPr="00124FFF">
        <w:rPr>
          <w:color w:val="auto"/>
          <w:sz w:val="22"/>
          <w:szCs w:val="22"/>
        </w:rPr>
        <w:t xml:space="preserve"> </w:t>
      </w:r>
      <w:r w:rsidRPr="00124FFF">
        <w:rPr>
          <w:color w:val="auto"/>
          <w:sz w:val="22"/>
          <w:szCs w:val="22"/>
        </w:rPr>
        <w:t>основным</w:t>
      </w:r>
      <w:r w:rsidR="008D58D6" w:rsidRPr="00124FFF">
        <w:rPr>
          <w:color w:val="auto"/>
          <w:sz w:val="22"/>
          <w:szCs w:val="22"/>
        </w:rPr>
        <w:t xml:space="preserve"> </w:t>
      </w:r>
      <w:r w:rsidRPr="00124FFF">
        <w:rPr>
          <w:color w:val="auto"/>
          <w:sz w:val="22"/>
          <w:szCs w:val="22"/>
        </w:rPr>
        <w:t>направлениям</w:t>
      </w:r>
      <w:r w:rsidR="008D58D6" w:rsidRPr="00124FFF">
        <w:rPr>
          <w:color w:val="auto"/>
          <w:sz w:val="22"/>
          <w:szCs w:val="22"/>
        </w:rPr>
        <w:t xml:space="preserve"> </w:t>
      </w:r>
      <w:r w:rsidRPr="00124FFF">
        <w:rPr>
          <w:color w:val="auto"/>
          <w:sz w:val="22"/>
          <w:szCs w:val="22"/>
        </w:rPr>
        <w:t>работы</w:t>
      </w:r>
      <w:r w:rsidR="008D58D6" w:rsidRPr="00124FFF">
        <w:rPr>
          <w:color w:val="auto"/>
          <w:sz w:val="22"/>
          <w:szCs w:val="22"/>
        </w:rPr>
        <w:t xml:space="preserve"> </w:t>
      </w:r>
      <w:r w:rsidRPr="00124FFF">
        <w:rPr>
          <w:color w:val="auto"/>
          <w:sz w:val="22"/>
          <w:szCs w:val="22"/>
        </w:rPr>
        <w:t>с</w:t>
      </w:r>
      <w:r w:rsidR="008D58D6" w:rsidRPr="00124FFF">
        <w:rPr>
          <w:color w:val="auto"/>
          <w:sz w:val="22"/>
          <w:szCs w:val="22"/>
        </w:rPr>
        <w:t xml:space="preserve"> </w:t>
      </w:r>
      <w:r w:rsidRPr="00124FFF">
        <w:rPr>
          <w:color w:val="auto"/>
          <w:sz w:val="22"/>
          <w:szCs w:val="22"/>
        </w:rPr>
        <w:t>обучающимися</w:t>
      </w:r>
      <w:r w:rsidR="008D58D6" w:rsidRPr="00124FFF">
        <w:rPr>
          <w:color w:val="auto"/>
          <w:sz w:val="22"/>
          <w:szCs w:val="22"/>
        </w:rPr>
        <w:t xml:space="preserve"> </w:t>
      </w:r>
      <w:r w:rsidRPr="00124FFF">
        <w:rPr>
          <w:color w:val="auto"/>
          <w:sz w:val="22"/>
          <w:szCs w:val="22"/>
        </w:rPr>
        <w:t>с</w:t>
      </w:r>
      <w:r w:rsidR="008D58D6" w:rsidRPr="00124FFF">
        <w:rPr>
          <w:color w:val="auto"/>
          <w:sz w:val="22"/>
          <w:szCs w:val="22"/>
        </w:rPr>
        <w:t xml:space="preserve"> </w:t>
      </w:r>
      <w:r w:rsidRPr="00124FFF">
        <w:rPr>
          <w:color w:val="auto"/>
          <w:sz w:val="22"/>
          <w:szCs w:val="22"/>
        </w:rPr>
        <w:t>трудностями</w:t>
      </w:r>
      <w:r w:rsidR="008D58D6" w:rsidRPr="00124FFF">
        <w:rPr>
          <w:color w:val="auto"/>
          <w:sz w:val="22"/>
          <w:szCs w:val="22"/>
        </w:rPr>
        <w:t xml:space="preserve"> </w:t>
      </w:r>
      <w:r w:rsidRPr="00124FFF">
        <w:rPr>
          <w:color w:val="auto"/>
          <w:sz w:val="22"/>
          <w:szCs w:val="22"/>
        </w:rPr>
        <w:t>в</w:t>
      </w:r>
      <w:r w:rsidR="008D58D6" w:rsidRPr="00124FFF">
        <w:rPr>
          <w:color w:val="auto"/>
          <w:sz w:val="22"/>
          <w:szCs w:val="22"/>
        </w:rPr>
        <w:t xml:space="preserve"> </w:t>
      </w:r>
      <w:r w:rsidRPr="00124FFF">
        <w:rPr>
          <w:color w:val="auto"/>
          <w:sz w:val="22"/>
          <w:szCs w:val="22"/>
        </w:rPr>
        <w:t>обучении</w:t>
      </w:r>
      <w:r w:rsidR="008D58D6" w:rsidRPr="00124FFF">
        <w:rPr>
          <w:color w:val="auto"/>
          <w:sz w:val="22"/>
          <w:szCs w:val="22"/>
        </w:rPr>
        <w:t xml:space="preserve"> </w:t>
      </w:r>
      <w:r w:rsidRPr="00124FFF">
        <w:rPr>
          <w:color w:val="auto"/>
          <w:sz w:val="22"/>
          <w:szCs w:val="22"/>
        </w:rPr>
        <w:t>и</w:t>
      </w:r>
      <w:r w:rsidR="008D58D6" w:rsidRPr="00124FFF">
        <w:rPr>
          <w:color w:val="auto"/>
          <w:sz w:val="22"/>
          <w:szCs w:val="22"/>
        </w:rPr>
        <w:t xml:space="preserve"> </w:t>
      </w:r>
      <w:r w:rsidRPr="00124FFF">
        <w:rPr>
          <w:color w:val="auto"/>
          <w:sz w:val="22"/>
          <w:szCs w:val="22"/>
        </w:rPr>
        <w:t>социализации,</w:t>
      </w:r>
      <w:r w:rsidR="008D58D6" w:rsidRPr="00124FFF">
        <w:rPr>
          <w:color w:val="auto"/>
          <w:sz w:val="22"/>
          <w:szCs w:val="22"/>
        </w:rPr>
        <w:t xml:space="preserve"> </w:t>
      </w:r>
      <w:r w:rsidRPr="00124FFF">
        <w:rPr>
          <w:color w:val="auto"/>
          <w:sz w:val="22"/>
          <w:szCs w:val="22"/>
        </w:rPr>
        <w:t>единых</w:t>
      </w:r>
      <w:r w:rsidR="008D58D6" w:rsidRPr="00124FFF">
        <w:rPr>
          <w:color w:val="auto"/>
          <w:sz w:val="22"/>
          <w:szCs w:val="22"/>
        </w:rPr>
        <w:t xml:space="preserve"> </w:t>
      </w:r>
      <w:r w:rsidRPr="00124FFF">
        <w:rPr>
          <w:color w:val="auto"/>
          <w:sz w:val="22"/>
          <w:szCs w:val="22"/>
        </w:rPr>
        <w:t>для</w:t>
      </w:r>
      <w:r w:rsidR="008D58D6" w:rsidRPr="00124FFF">
        <w:rPr>
          <w:color w:val="auto"/>
          <w:sz w:val="22"/>
          <w:szCs w:val="22"/>
        </w:rPr>
        <w:t xml:space="preserve"> </w:t>
      </w:r>
      <w:r w:rsidRPr="00124FFF">
        <w:rPr>
          <w:color w:val="auto"/>
          <w:sz w:val="22"/>
          <w:szCs w:val="22"/>
        </w:rPr>
        <w:t>всех</w:t>
      </w:r>
      <w:r w:rsidR="008D58D6" w:rsidRPr="00124FFF">
        <w:rPr>
          <w:color w:val="auto"/>
          <w:sz w:val="22"/>
          <w:szCs w:val="22"/>
        </w:rPr>
        <w:t xml:space="preserve"> </w:t>
      </w:r>
      <w:r w:rsidRPr="00124FFF">
        <w:rPr>
          <w:color w:val="auto"/>
          <w:sz w:val="22"/>
          <w:szCs w:val="22"/>
        </w:rPr>
        <w:t>участников</w:t>
      </w:r>
      <w:r w:rsidR="008D58D6" w:rsidRPr="00124FFF">
        <w:rPr>
          <w:color w:val="auto"/>
          <w:sz w:val="22"/>
          <w:szCs w:val="22"/>
        </w:rPr>
        <w:t xml:space="preserve"> </w:t>
      </w:r>
      <w:r w:rsidRPr="00124FFF">
        <w:rPr>
          <w:color w:val="auto"/>
          <w:sz w:val="22"/>
          <w:szCs w:val="22"/>
        </w:rPr>
        <w:t>образовательного</w:t>
      </w:r>
      <w:r w:rsidR="008D58D6" w:rsidRPr="00124FFF">
        <w:rPr>
          <w:color w:val="auto"/>
          <w:sz w:val="22"/>
          <w:szCs w:val="22"/>
        </w:rPr>
        <w:t xml:space="preserve"> </w:t>
      </w:r>
      <w:r w:rsidRPr="00124FFF">
        <w:rPr>
          <w:color w:val="auto"/>
          <w:sz w:val="22"/>
          <w:szCs w:val="22"/>
        </w:rPr>
        <w:t>процесса;</w:t>
      </w:r>
      <w:r w:rsidR="008D58D6" w:rsidRPr="00124FFF">
        <w:rPr>
          <w:color w:val="auto"/>
          <w:sz w:val="22"/>
          <w:szCs w:val="22"/>
        </w:rPr>
        <w:t xml:space="preserve"> </w:t>
      </w:r>
    </w:p>
    <w:p w:rsidR="00A13787" w:rsidRPr="00124FFF" w:rsidRDefault="00A13787" w:rsidP="00124FFF">
      <w:pPr>
        <w:pStyle w:val="ConsPlusNormal"/>
        <w:spacing w:after="0" w:line="0" w:lineRule="atLeast"/>
        <w:ind w:firstLine="709"/>
        <w:jc w:val="both"/>
        <w:rPr>
          <w:color w:val="auto"/>
          <w:sz w:val="22"/>
          <w:szCs w:val="22"/>
        </w:rPr>
      </w:pPr>
      <w:r w:rsidRPr="00124FFF">
        <w:rPr>
          <w:color w:val="auto"/>
          <w:sz w:val="22"/>
          <w:szCs w:val="22"/>
        </w:rPr>
        <w:t>консультирование</w:t>
      </w:r>
      <w:r w:rsidR="008D58D6" w:rsidRPr="00124FFF">
        <w:rPr>
          <w:color w:val="auto"/>
          <w:sz w:val="22"/>
          <w:szCs w:val="22"/>
        </w:rPr>
        <w:t xml:space="preserve"> </w:t>
      </w:r>
      <w:r w:rsidRPr="00124FFF">
        <w:rPr>
          <w:color w:val="auto"/>
          <w:sz w:val="22"/>
          <w:szCs w:val="22"/>
        </w:rPr>
        <w:t>специалистами</w:t>
      </w:r>
      <w:r w:rsidR="008D58D6" w:rsidRPr="00124FFF">
        <w:rPr>
          <w:color w:val="auto"/>
          <w:sz w:val="22"/>
          <w:szCs w:val="22"/>
        </w:rPr>
        <w:t xml:space="preserve"> </w:t>
      </w:r>
      <w:r w:rsidRPr="00124FFF">
        <w:rPr>
          <w:color w:val="auto"/>
          <w:sz w:val="22"/>
          <w:szCs w:val="22"/>
        </w:rPr>
        <w:t>педагогов</w:t>
      </w:r>
      <w:r w:rsidR="008D58D6" w:rsidRPr="00124FFF">
        <w:rPr>
          <w:color w:val="auto"/>
          <w:sz w:val="22"/>
          <w:szCs w:val="22"/>
        </w:rPr>
        <w:t xml:space="preserve"> </w:t>
      </w:r>
      <w:r w:rsidRPr="00124FFF">
        <w:rPr>
          <w:color w:val="auto"/>
          <w:sz w:val="22"/>
          <w:szCs w:val="22"/>
        </w:rPr>
        <w:t>по</w:t>
      </w:r>
      <w:r w:rsidR="008D58D6" w:rsidRPr="00124FFF">
        <w:rPr>
          <w:color w:val="auto"/>
          <w:sz w:val="22"/>
          <w:szCs w:val="22"/>
        </w:rPr>
        <w:t xml:space="preserve"> </w:t>
      </w:r>
      <w:r w:rsidRPr="00124FFF">
        <w:rPr>
          <w:color w:val="auto"/>
          <w:sz w:val="22"/>
          <w:szCs w:val="22"/>
        </w:rPr>
        <w:t>выбору</w:t>
      </w:r>
      <w:r w:rsidR="008D58D6" w:rsidRPr="00124FFF">
        <w:rPr>
          <w:color w:val="auto"/>
          <w:sz w:val="22"/>
          <w:szCs w:val="22"/>
        </w:rPr>
        <w:t xml:space="preserve"> </w:t>
      </w:r>
      <w:r w:rsidRPr="00124FFF">
        <w:rPr>
          <w:color w:val="auto"/>
          <w:sz w:val="22"/>
          <w:szCs w:val="22"/>
        </w:rPr>
        <w:t>индивидуально</w:t>
      </w:r>
      <w:r w:rsidR="008D58D6" w:rsidRPr="00124FFF">
        <w:rPr>
          <w:color w:val="auto"/>
          <w:sz w:val="22"/>
          <w:szCs w:val="22"/>
        </w:rPr>
        <w:t xml:space="preserve"> </w:t>
      </w:r>
      <w:r w:rsidRPr="00124FFF">
        <w:rPr>
          <w:color w:val="auto"/>
          <w:sz w:val="22"/>
          <w:szCs w:val="22"/>
        </w:rPr>
        <w:t>ориентированных</w:t>
      </w:r>
      <w:r w:rsidR="008D58D6" w:rsidRPr="00124FFF">
        <w:rPr>
          <w:color w:val="auto"/>
          <w:sz w:val="22"/>
          <w:szCs w:val="22"/>
        </w:rPr>
        <w:t xml:space="preserve"> </w:t>
      </w:r>
      <w:r w:rsidRPr="00124FFF">
        <w:rPr>
          <w:color w:val="auto"/>
          <w:sz w:val="22"/>
          <w:szCs w:val="22"/>
        </w:rPr>
        <w:t>методов</w:t>
      </w:r>
      <w:r w:rsidR="008D58D6" w:rsidRPr="00124FFF">
        <w:rPr>
          <w:color w:val="auto"/>
          <w:sz w:val="22"/>
          <w:szCs w:val="22"/>
        </w:rPr>
        <w:t xml:space="preserve"> </w:t>
      </w:r>
      <w:r w:rsidRPr="00124FFF">
        <w:rPr>
          <w:color w:val="auto"/>
          <w:sz w:val="22"/>
          <w:szCs w:val="22"/>
        </w:rPr>
        <w:t>и</w:t>
      </w:r>
      <w:r w:rsidR="008D58D6" w:rsidRPr="00124FFF">
        <w:rPr>
          <w:color w:val="auto"/>
          <w:sz w:val="22"/>
          <w:szCs w:val="22"/>
        </w:rPr>
        <w:t xml:space="preserve"> </w:t>
      </w:r>
      <w:r w:rsidRPr="00124FFF">
        <w:rPr>
          <w:color w:val="auto"/>
          <w:sz w:val="22"/>
          <w:szCs w:val="22"/>
        </w:rPr>
        <w:t>приемов</w:t>
      </w:r>
      <w:r w:rsidR="008D58D6" w:rsidRPr="00124FFF">
        <w:rPr>
          <w:color w:val="auto"/>
          <w:sz w:val="22"/>
          <w:szCs w:val="22"/>
        </w:rPr>
        <w:t xml:space="preserve"> </w:t>
      </w:r>
      <w:r w:rsidRPr="00124FFF">
        <w:rPr>
          <w:color w:val="auto"/>
          <w:sz w:val="22"/>
          <w:szCs w:val="22"/>
        </w:rPr>
        <w:t>работы</w:t>
      </w:r>
      <w:r w:rsidR="008D58D6" w:rsidRPr="00124FFF">
        <w:rPr>
          <w:color w:val="auto"/>
          <w:sz w:val="22"/>
          <w:szCs w:val="22"/>
        </w:rPr>
        <w:t xml:space="preserve"> </w:t>
      </w:r>
      <w:r w:rsidRPr="00124FFF">
        <w:rPr>
          <w:color w:val="auto"/>
          <w:sz w:val="22"/>
          <w:szCs w:val="22"/>
        </w:rPr>
        <w:t>с</w:t>
      </w:r>
      <w:r w:rsidR="008D58D6" w:rsidRPr="00124FFF">
        <w:rPr>
          <w:color w:val="auto"/>
          <w:sz w:val="22"/>
          <w:szCs w:val="22"/>
        </w:rPr>
        <w:t xml:space="preserve"> </w:t>
      </w:r>
      <w:r w:rsidRPr="00124FFF">
        <w:rPr>
          <w:color w:val="auto"/>
          <w:sz w:val="22"/>
          <w:szCs w:val="22"/>
        </w:rPr>
        <w:t>обучающимися</w:t>
      </w:r>
      <w:r w:rsidR="008D58D6" w:rsidRPr="00124FFF">
        <w:rPr>
          <w:color w:val="auto"/>
          <w:sz w:val="22"/>
          <w:szCs w:val="22"/>
        </w:rPr>
        <w:t xml:space="preserve"> </w:t>
      </w:r>
      <w:r w:rsidRPr="00124FFF">
        <w:rPr>
          <w:color w:val="auto"/>
          <w:sz w:val="22"/>
          <w:szCs w:val="22"/>
        </w:rPr>
        <w:t>с</w:t>
      </w:r>
      <w:r w:rsidR="008D58D6" w:rsidRPr="00124FFF">
        <w:rPr>
          <w:color w:val="auto"/>
          <w:sz w:val="22"/>
          <w:szCs w:val="22"/>
        </w:rPr>
        <w:t xml:space="preserve"> </w:t>
      </w:r>
      <w:r w:rsidRPr="00124FFF">
        <w:rPr>
          <w:color w:val="auto"/>
          <w:sz w:val="22"/>
          <w:szCs w:val="22"/>
        </w:rPr>
        <w:t>трудностями</w:t>
      </w:r>
      <w:r w:rsidR="008D58D6" w:rsidRPr="00124FFF">
        <w:rPr>
          <w:color w:val="auto"/>
          <w:sz w:val="22"/>
          <w:szCs w:val="22"/>
        </w:rPr>
        <w:t xml:space="preserve"> </w:t>
      </w:r>
      <w:r w:rsidRPr="00124FFF">
        <w:rPr>
          <w:color w:val="auto"/>
          <w:sz w:val="22"/>
          <w:szCs w:val="22"/>
        </w:rPr>
        <w:t>в</w:t>
      </w:r>
      <w:r w:rsidR="008D58D6" w:rsidRPr="00124FFF">
        <w:rPr>
          <w:color w:val="auto"/>
          <w:sz w:val="22"/>
          <w:szCs w:val="22"/>
        </w:rPr>
        <w:t xml:space="preserve"> </w:t>
      </w:r>
      <w:r w:rsidRPr="00124FFF">
        <w:rPr>
          <w:color w:val="auto"/>
          <w:sz w:val="22"/>
          <w:szCs w:val="22"/>
        </w:rPr>
        <w:t>обучении</w:t>
      </w:r>
      <w:r w:rsidR="008D58D6" w:rsidRPr="00124FFF">
        <w:rPr>
          <w:color w:val="auto"/>
          <w:sz w:val="22"/>
          <w:szCs w:val="22"/>
        </w:rPr>
        <w:t xml:space="preserve"> </w:t>
      </w:r>
      <w:r w:rsidRPr="00124FFF">
        <w:rPr>
          <w:color w:val="auto"/>
          <w:sz w:val="22"/>
          <w:szCs w:val="22"/>
        </w:rPr>
        <w:t>и</w:t>
      </w:r>
      <w:r w:rsidR="008D58D6" w:rsidRPr="00124FFF">
        <w:rPr>
          <w:color w:val="auto"/>
          <w:sz w:val="22"/>
          <w:szCs w:val="22"/>
        </w:rPr>
        <w:t xml:space="preserve"> </w:t>
      </w:r>
      <w:r w:rsidRPr="00124FFF">
        <w:rPr>
          <w:color w:val="auto"/>
          <w:sz w:val="22"/>
          <w:szCs w:val="22"/>
        </w:rPr>
        <w:t>социализации;</w:t>
      </w:r>
      <w:r w:rsidR="008D58D6" w:rsidRPr="00124FFF">
        <w:rPr>
          <w:color w:val="auto"/>
          <w:sz w:val="22"/>
          <w:szCs w:val="22"/>
        </w:rPr>
        <w:t xml:space="preserve"> </w:t>
      </w:r>
    </w:p>
    <w:p w:rsidR="00A13787" w:rsidRPr="00124FFF" w:rsidRDefault="00A13787" w:rsidP="00124FFF">
      <w:pPr>
        <w:pStyle w:val="ConsPlusNormal"/>
        <w:spacing w:after="0" w:line="0" w:lineRule="atLeast"/>
        <w:ind w:firstLine="709"/>
        <w:jc w:val="both"/>
        <w:rPr>
          <w:color w:val="auto"/>
          <w:sz w:val="22"/>
          <w:szCs w:val="22"/>
        </w:rPr>
      </w:pPr>
      <w:r w:rsidRPr="00124FFF">
        <w:rPr>
          <w:color w:val="auto"/>
          <w:sz w:val="22"/>
          <w:szCs w:val="22"/>
        </w:rPr>
        <w:t>консультативную</w:t>
      </w:r>
      <w:r w:rsidR="008D58D6" w:rsidRPr="00124FFF">
        <w:rPr>
          <w:color w:val="auto"/>
          <w:sz w:val="22"/>
          <w:szCs w:val="22"/>
        </w:rPr>
        <w:t xml:space="preserve"> </w:t>
      </w:r>
      <w:r w:rsidRPr="00124FFF">
        <w:rPr>
          <w:color w:val="auto"/>
          <w:sz w:val="22"/>
          <w:szCs w:val="22"/>
        </w:rPr>
        <w:t>помощь</w:t>
      </w:r>
      <w:r w:rsidR="008D58D6" w:rsidRPr="00124FFF">
        <w:rPr>
          <w:color w:val="auto"/>
          <w:sz w:val="22"/>
          <w:szCs w:val="22"/>
        </w:rPr>
        <w:t xml:space="preserve"> </w:t>
      </w:r>
      <w:r w:rsidRPr="00124FFF">
        <w:rPr>
          <w:color w:val="auto"/>
          <w:sz w:val="22"/>
          <w:szCs w:val="22"/>
        </w:rPr>
        <w:t>семье</w:t>
      </w:r>
      <w:r w:rsidR="008D58D6" w:rsidRPr="00124FFF">
        <w:rPr>
          <w:color w:val="auto"/>
          <w:sz w:val="22"/>
          <w:szCs w:val="22"/>
        </w:rPr>
        <w:t xml:space="preserve"> </w:t>
      </w:r>
      <w:r w:rsidRPr="00124FFF">
        <w:rPr>
          <w:color w:val="auto"/>
          <w:sz w:val="22"/>
          <w:szCs w:val="22"/>
        </w:rPr>
        <w:t>в</w:t>
      </w:r>
      <w:r w:rsidR="008D58D6" w:rsidRPr="00124FFF">
        <w:rPr>
          <w:color w:val="auto"/>
          <w:sz w:val="22"/>
          <w:szCs w:val="22"/>
        </w:rPr>
        <w:t xml:space="preserve"> </w:t>
      </w:r>
      <w:r w:rsidRPr="00124FFF">
        <w:rPr>
          <w:color w:val="auto"/>
          <w:sz w:val="22"/>
          <w:szCs w:val="22"/>
        </w:rPr>
        <w:t>вопросах</w:t>
      </w:r>
      <w:r w:rsidR="008D58D6" w:rsidRPr="00124FFF">
        <w:rPr>
          <w:color w:val="auto"/>
          <w:sz w:val="22"/>
          <w:szCs w:val="22"/>
        </w:rPr>
        <w:t xml:space="preserve"> </w:t>
      </w:r>
      <w:r w:rsidRPr="00124FFF">
        <w:rPr>
          <w:color w:val="auto"/>
          <w:sz w:val="22"/>
          <w:szCs w:val="22"/>
        </w:rPr>
        <w:t>выбора</w:t>
      </w:r>
      <w:r w:rsidR="008D58D6" w:rsidRPr="00124FFF">
        <w:rPr>
          <w:color w:val="auto"/>
          <w:sz w:val="22"/>
          <w:szCs w:val="22"/>
        </w:rPr>
        <w:t xml:space="preserve"> </w:t>
      </w:r>
      <w:r w:rsidRPr="00124FFF">
        <w:rPr>
          <w:color w:val="auto"/>
          <w:sz w:val="22"/>
          <w:szCs w:val="22"/>
        </w:rPr>
        <w:t>стратегии</w:t>
      </w:r>
      <w:r w:rsidR="008D58D6" w:rsidRPr="00124FFF">
        <w:rPr>
          <w:color w:val="auto"/>
          <w:sz w:val="22"/>
          <w:szCs w:val="22"/>
        </w:rPr>
        <w:t xml:space="preserve"> </w:t>
      </w:r>
      <w:r w:rsidRPr="00124FFF">
        <w:rPr>
          <w:color w:val="auto"/>
          <w:sz w:val="22"/>
          <w:szCs w:val="22"/>
        </w:rPr>
        <w:t>воспитания</w:t>
      </w:r>
      <w:r w:rsidR="008D58D6" w:rsidRPr="00124FFF">
        <w:rPr>
          <w:color w:val="auto"/>
          <w:sz w:val="22"/>
          <w:szCs w:val="22"/>
        </w:rPr>
        <w:t xml:space="preserve"> </w:t>
      </w:r>
      <w:r w:rsidRPr="00124FFF">
        <w:rPr>
          <w:color w:val="auto"/>
          <w:sz w:val="22"/>
          <w:szCs w:val="22"/>
        </w:rPr>
        <w:t>и</w:t>
      </w:r>
      <w:r w:rsidR="008D58D6" w:rsidRPr="00124FFF">
        <w:rPr>
          <w:color w:val="auto"/>
          <w:sz w:val="22"/>
          <w:szCs w:val="22"/>
        </w:rPr>
        <w:t xml:space="preserve"> </w:t>
      </w:r>
      <w:r w:rsidRPr="00124FFF">
        <w:rPr>
          <w:color w:val="auto"/>
          <w:sz w:val="22"/>
          <w:szCs w:val="22"/>
        </w:rPr>
        <w:t>приемов</w:t>
      </w:r>
      <w:r w:rsidR="008D58D6" w:rsidRPr="00124FFF">
        <w:rPr>
          <w:color w:val="auto"/>
          <w:sz w:val="22"/>
          <w:szCs w:val="22"/>
        </w:rPr>
        <w:t xml:space="preserve"> </w:t>
      </w:r>
      <w:r w:rsidRPr="00124FFF">
        <w:rPr>
          <w:color w:val="auto"/>
          <w:sz w:val="22"/>
          <w:szCs w:val="22"/>
        </w:rPr>
        <w:t>коррекционно-развивающего</w:t>
      </w:r>
      <w:r w:rsidR="008D58D6" w:rsidRPr="00124FFF">
        <w:rPr>
          <w:color w:val="auto"/>
          <w:sz w:val="22"/>
          <w:szCs w:val="22"/>
        </w:rPr>
        <w:t xml:space="preserve"> </w:t>
      </w:r>
      <w:r w:rsidRPr="00124FFF">
        <w:rPr>
          <w:color w:val="auto"/>
          <w:sz w:val="22"/>
          <w:szCs w:val="22"/>
        </w:rPr>
        <w:t>обучения</w:t>
      </w:r>
      <w:r w:rsidR="008D58D6" w:rsidRPr="00124FFF">
        <w:rPr>
          <w:color w:val="auto"/>
          <w:sz w:val="22"/>
          <w:szCs w:val="22"/>
        </w:rPr>
        <w:t xml:space="preserve"> </w:t>
      </w:r>
      <w:r w:rsidRPr="00124FFF">
        <w:rPr>
          <w:color w:val="auto"/>
          <w:sz w:val="22"/>
          <w:szCs w:val="22"/>
        </w:rPr>
        <w:t>ребенка,</w:t>
      </w:r>
      <w:r w:rsidR="008D58D6" w:rsidRPr="00124FFF">
        <w:rPr>
          <w:color w:val="auto"/>
          <w:sz w:val="22"/>
          <w:szCs w:val="22"/>
        </w:rPr>
        <w:t xml:space="preserve"> </w:t>
      </w:r>
      <w:r w:rsidRPr="00124FFF">
        <w:rPr>
          <w:color w:val="auto"/>
          <w:sz w:val="22"/>
          <w:szCs w:val="22"/>
        </w:rPr>
        <w:t>в</w:t>
      </w:r>
      <w:r w:rsidR="008D58D6" w:rsidRPr="00124FFF">
        <w:rPr>
          <w:color w:val="auto"/>
          <w:sz w:val="22"/>
          <w:szCs w:val="22"/>
        </w:rPr>
        <w:t xml:space="preserve"> </w:t>
      </w:r>
      <w:r w:rsidRPr="00124FFF">
        <w:rPr>
          <w:color w:val="auto"/>
          <w:sz w:val="22"/>
          <w:szCs w:val="22"/>
        </w:rPr>
        <w:t>решении</w:t>
      </w:r>
      <w:r w:rsidR="008D58D6" w:rsidRPr="00124FFF">
        <w:rPr>
          <w:color w:val="auto"/>
          <w:sz w:val="22"/>
          <w:szCs w:val="22"/>
        </w:rPr>
        <w:t xml:space="preserve"> </w:t>
      </w:r>
      <w:r w:rsidRPr="00124FFF">
        <w:rPr>
          <w:color w:val="auto"/>
          <w:sz w:val="22"/>
          <w:szCs w:val="22"/>
        </w:rPr>
        <w:t>актуальных</w:t>
      </w:r>
      <w:r w:rsidR="008D58D6" w:rsidRPr="00124FFF">
        <w:rPr>
          <w:color w:val="auto"/>
          <w:sz w:val="22"/>
          <w:szCs w:val="22"/>
        </w:rPr>
        <w:t xml:space="preserve"> </w:t>
      </w:r>
      <w:r w:rsidRPr="00124FFF">
        <w:rPr>
          <w:color w:val="auto"/>
          <w:sz w:val="22"/>
          <w:szCs w:val="22"/>
        </w:rPr>
        <w:t>трудностей</w:t>
      </w:r>
      <w:r w:rsidR="008D58D6" w:rsidRPr="00124FFF">
        <w:rPr>
          <w:color w:val="auto"/>
          <w:sz w:val="22"/>
          <w:szCs w:val="22"/>
        </w:rPr>
        <w:t xml:space="preserve"> </w:t>
      </w:r>
      <w:r w:rsidRPr="00124FFF">
        <w:rPr>
          <w:color w:val="auto"/>
          <w:sz w:val="22"/>
          <w:szCs w:val="22"/>
        </w:rPr>
        <w:t>обучающегося;</w:t>
      </w:r>
      <w:r w:rsidR="008D58D6" w:rsidRPr="00124FFF">
        <w:rPr>
          <w:color w:val="auto"/>
          <w:sz w:val="22"/>
          <w:szCs w:val="22"/>
        </w:rPr>
        <w:t xml:space="preserve"> </w:t>
      </w:r>
    </w:p>
    <w:p w:rsidR="00A13787" w:rsidRPr="00124FFF" w:rsidRDefault="00A13787" w:rsidP="00124FFF">
      <w:pPr>
        <w:pStyle w:val="ConsPlusNormal"/>
        <w:spacing w:after="0" w:line="0" w:lineRule="atLeast"/>
        <w:ind w:firstLine="709"/>
        <w:jc w:val="both"/>
        <w:rPr>
          <w:color w:val="auto"/>
          <w:sz w:val="22"/>
          <w:szCs w:val="22"/>
        </w:rPr>
      </w:pPr>
      <w:r w:rsidRPr="00124FFF">
        <w:rPr>
          <w:color w:val="auto"/>
          <w:sz w:val="22"/>
          <w:szCs w:val="22"/>
        </w:rPr>
        <w:t>консультационную</w:t>
      </w:r>
      <w:r w:rsidR="008D58D6" w:rsidRPr="00124FFF">
        <w:rPr>
          <w:color w:val="auto"/>
          <w:sz w:val="22"/>
          <w:szCs w:val="22"/>
        </w:rPr>
        <w:t xml:space="preserve"> </w:t>
      </w:r>
      <w:r w:rsidRPr="00124FFF">
        <w:rPr>
          <w:color w:val="auto"/>
          <w:sz w:val="22"/>
          <w:szCs w:val="22"/>
        </w:rPr>
        <w:t>поддержку</w:t>
      </w:r>
      <w:r w:rsidR="008D58D6" w:rsidRPr="00124FFF">
        <w:rPr>
          <w:color w:val="auto"/>
          <w:sz w:val="22"/>
          <w:szCs w:val="22"/>
        </w:rPr>
        <w:t xml:space="preserve"> </w:t>
      </w:r>
      <w:r w:rsidRPr="00124FFF">
        <w:rPr>
          <w:color w:val="auto"/>
          <w:sz w:val="22"/>
          <w:szCs w:val="22"/>
        </w:rPr>
        <w:t>и</w:t>
      </w:r>
      <w:r w:rsidR="008D58D6" w:rsidRPr="00124FFF">
        <w:rPr>
          <w:color w:val="auto"/>
          <w:sz w:val="22"/>
          <w:szCs w:val="22"/>
        </w:rPr>
        <w:t xml:space="preserve"> </w:t>
      </w:r>
      <w:r w:rsidRPr="00124FFF">
        <w:rPr>
          <w:color w:val="auto"/>
          <w:sz w:val="22"/>
          <w:szCs w:val="22"/>
        </w:rPr>
        <w:t>помощь,</w:t>
      </w:r>
      <w:r w:rsidR="008D58D6" w:rsidRPr="00124FFF">
        <w:rPr>
          <w:color w:val="auto"/>
          <w:sz w:val="22"/>
          <w:szCs w:val="22"/>
        </w:rPr>
        <w:t xml:space="preserve"> </w:t>
      </w:r>
      <w:r w:rsidRPr="00124FFF">
        <w:rPr>
          <w:color w:val="auto"/>
          <w:sz w:val="22"/>
          <w:szCs w:val="22"/>
        </w:rPr>
        <w:t>направленные</w:t>
      </w:r>
      <w:r w:rsidR="008D58D6" w:rsidRPr="00124FFF">
        <w:rPr>
          <w:color w:val="auto"/>
          <w:sz w:val="22"/>
          <w:szCs w:val="22"/>
        </w:rPr>
        <w:t xml:space="preserve"> </w:t>
      </w:r>
      <w:r w:rsidRPr="00124FFF">
        <w:rPr>
          <w:color w:val="auto"/>
          <w:sz w:val="22"/>
          <w:szCs w:val="22"/>
        </w:rPr>
        <w:t>на</w:t>
      </w:r>
      <w:r w:rsidR="008D58D6" w:rsidRPr="00124FFF">
        <w:rPr>
          <w:color w:val="auto"/>
          <w:sz w:val="22"/>
          <w:szCs w:val="22"/>
        </w:rPr>
        <w:t xml:space="preserve"> </w:t>
      </w:r>
      <w:r w:rsidRPr="00124FFF">
        <w:rPr>
          <w:color w:val="auto"/>
          <w:sz w:val="22"/>
          <w:szCs w:val="22"/>
        </w:rPr>
        <w:t>содействие</w:t>
      </w:r>
      <w:r w:rsidR="008D58D6" w:rsidRPr="00124FFF">
        <w:rPr>
          <w:color w:val="auto"/>
          <w:sz w:val="22"/>
          <w:szCs w:val="22"/>
        </w:rPr>
        <w:t xml:space="preserve"> </w:t>
      </w:r>
      <w:r w:rsidRPr="00124FFF">
        <w:rPr>
          <w:color w:val="auto"/>
          <w:sz w:val="22"/>
          <w:szCs w:val="22"/>
        </w:rPr>
        <w:t>свободному</w:t>
      </w:r>
      <w:r w:rsidR="008D58D6" w:rsidRPr="00124FFF">
        <w:rPr>
          <w:color w:val="auto"/>
          <w:sz w:val="22"/>
          <w:szCs w:val="22"/>
        </w:rPr>
        <w:t xml:space="preserve"> </w:t>
      </w:r>
      <w:r w:rsidRPr="00124FFF">
        <w:rPr>
          <w:color w:val="auto"/>
          <w:sz w:val="22"/>
          <w:szCs w:val="22"/>
        </w:rPr>
        <w:t>и</w:t>
      </w:r>
      <w:r w:rsidR="008D58D6" w:rsidRPr="00124FFF">
        <w:rPr>
          <w:color w:val="auto"/>
          <w:sz w:val="22"/>
          <w:szCs w:val="22"/>
        </w:rPr>
        <w:t xml:space="preserve"> </w:t>
      </w:r>
      <w:r w:rsidRPr="00124FFF">
        <w:rPr>
          <w:color w:val="auto"/>
          <w:sz w:val="22"/>
          <w:szCs w:val="22"/>
        </w:rPr>
        <w:t>осознанному</w:t>
      </w:r>
      <w:r w:rsidR="008D58D6" w:rsidRPr="00124FFF">
        <w:rPr>
          <w:color w:val="auto"/>
          <w:sz w:val="22"/>
          <w:szCs w:val="22"/>
        </w:rPr>
        <w:t xml:space="preserve"> </w:t>
      </w:r>
      <w:r w:rsidRPr="00124FFF">
        <w:rPr>
          <w:color w:val="auto"/>
          <w:sz w:val="22"/>
          <w:szCs w:val="22"/>
        </w:rPr>
        <w:t>выбору</w:t>
      </w:r>
      <w:r w:rsidR="008D58D6" w:rsidRPr="00124FFF">
        <w:rPr>
          <w:color w:val="auto"/>
          <w:sz w:val="22"/>
          <w:szCs w:val="22"/>
        </w:rPr>
        <w:t xml:space="preserve"> </w:t>
      </w:r>
      <w:r w:rsidRPr="00124FFF">
        <w:rPr>
          <w:color w:val="auto"/>
          <w:sz w:val="22"/>
          <w:szCs w:val="22"/>
        </w:rPr>
        <w:t>обучающимися</w:t>
      </w:r>
      <w:r w:rsidR="008D58D6" w:rsidRPr="00124FFF">
        <w:rPr>
          <w:color w:val="auto"/>
          <w:sz w:val="22"/>
          <w:szCs w:val="22"/>
        </w:rPr>
        <w:t xml:space="preserve"> </w:t>
      </w:r>
      <w:r w:rsidRPr="00124FFF">
        <w:rPr>
          <w:color w:val="auto"/>
          <w:sz w:val="22"/>
          <w:szCs w:val="22"/>
        </w:rPr>
        <w:t>профессии,</w:t>
      </w:r>
      <w:r w:rsidR="008D58D6" w:rsidRPr="00124FFF">
        <w:rPr>
          <w:color w:val="auto"/>
          <w:sz w:val="22"/>
          <w:szCs w:val="22"/>
        </w:rPr>
        <w:t xml:space="preserve"> </w:t>
      </w:r>
      <w:r w:rsidRPr="00124FFF">
        <w:rPr>
          <w:color w:val="auto"/>
          <w:sz w:val="22"/>
          <w:szCs w:val="22"/>
        </w:rPr>
        <w:t>формы</w:t>
      </w:r>
      <w:r w:rsidR="008D58D6" w:rsidRPr="00124FFF">
        <w:rPr>
          <w:color w:val="auto"/>
          <w:sz w:val="22"/>
          <w:szCs w:val="22"/>
        </w:rPr>
        <w:t xml:space="preserve"> </w:t>
      </w:r>
      <w:r w:rsidRPr="00124FFF">
        <w:rPr>
          <w:color w:val="auto"/>
          <w:sz w:val="22"/>
          <w:szCs w:val="22"/>
        </w:rPr>
        <w:t>и</w:t>
      </w:r>
      <w:r w:rsidR="008D58D6" w:rsidRPr="00124FFF">
        <w:rPr>
          <w:color w:val="auto"/>
          <w:sz w:val="22"/>
          <w:szCs w:val="22"/>
        </w:rPr>
        <w:t xml:space="preserve"> </w:t>
      </w:r>
      <w:r w:rsidRPr="00124FFF">
        <w:rPr>
          <w:color w:val="auto"/>
          <w:sz w:val="22"/>
          <w:szCs w:val="22"/>
        </w:rPr>
        <w:t>места</w:t>
      </w:r>
      <w:r w:rsidR="008D58D6" w:rsidRPr="00124FFF">
        <w:rPr>
          <w:color w:val="auto"/>
          <w:sz w:val="22"/>
          <w:szCs w:val="22"/>
        </w:rPr>
        <w:t xml:space="preserve"> </w:t>
      </w:r>
      <w:r w:rsidRPr="00124FFF">
        <w:rPr>
          <w:color w:val="auto"/>
          <w:sz w:val="22"/>
          <w:szCs w:val="22"/>
        </w:rPr>
        <w:t>обучения</w:t>
      </w:r>
      <w:r w:rsidR="008D58D6" w:rsidRPr="00124FFF">
        <w:rPr>
          <w:color w:val="auto"/>
          <w:sz w:val="22"/>
          <w:szCs w:val="22"/>
        </w:rPr>
        <w:t xml:space="preserve"> </w:t>
      </w:r>
      <w:r w:rsidRPr="00124FFF">
        <w:rPr>
          <w:color w:val="auto"/>
          <w:sz w:val="22"/>
          <w:szCs w:val="22"/>
        </w:rPr>
        <w:t>в</w:t>
      </w:r>
      <w:r w:rsidR="008D58D6" w:rsidRPr="00124FFF">
        <w:rPr>
          <w:color w:val="auto"/>
          <w:sz w:val="22"/>
          <w:szCs w:val="22"/>
        </w:rPr>
        <w:t xml:space="preserve"> </w:t>
      </w:r>
      <w:r w:rsidRPr="00124FFF">
        <w:rPr>
          <w:color w:val="auto"/>
          <w:sz w:val="22"/>
          <w:szCs w:val="22"/>
        </w:rPr>
        <w:t>соответствии</w:t>
      </w:r>
      <w:r w:rsidR="008D58D6" w:rsidRPr="00124FFF">
        <w:rPr>
          <w:color w:val="auto"/>
          <w:sz w:val="22"/>
          <w:szCs w:val="22"/>
        </w:rPr>
        <w:t xml:space="preserve"> </w:t>
      </w:r>
      <w:r w:rsidRPr="00124FFF">
        <w:rPr>
          <w:color w:val="auto"/>
          <w:sz w:val="22"/>
          <w:szCs w:val="22"/>
        </w:rPr>
        <w:t>с</w:t>
      </w:r>
      <w:r w:rsidR="008D58D6" w:rsidRPr="00124FFF">
        <w:rPr>
          <w:color w:val="auto"/>
          <w:sz w:val="22"/>
          <w:szCs w:val="22"/>
        </w:rPr>
        <w:t xml:space="preserve"> </w:t>
      </w:r>
      <w:r w:rsidRPr="00124FFF">
        <w:rPr>
          <w:color w:val="auto"/>
          <w:sz w:val="22"/>
          <w:szCs w:val="22"/>
        </w:rPr>
        <w:t>профессиональными</w:t>
      </w:r>
      <w:r w:rsidR="008D58D6" w:rsidRPr="00124FFF">
        <w:rPr>
          <w:color w:val="auto"/>
          <w:sz w:val="22"/>
          <w:szCs w:val="22"/>
        </w:rPr>
        <w:t xml:space="preserve"> </w:t>
      </w:r>
      <w:r w:rsidRPr="00124FFF">
        <w:rPr>
          <w:color w:val="auto"/>
          <w:sz w:val="22"/>
          <w:szCs w:val="22"/>
        </w:rPr>
        <w:t>интересами,</w:t>
      </w:r>
      <w:r w:rsidR="008D58D6" w:rsidRPr="00124FFF">
        <w:rPr>
          <w:color w:val="auto"/>
          <w:sz w:val="22"/>
          <w:szCs w:val="22"/>
        </w:rPr>
        <w:t xml:space="preserve"> </w:t>
      </w:r>
      <w:r w:rsidRPr="00124FFF">
        <w:rPr>
          <w:color w:val="auto"/>
          <w:sz w:val="22"/>
          <w:szCs w:val="22"/>
        </w:rPr>
        <w:t>индивидуальными</w:t>
      </w:r>
      <w:r w:rsidR="008D58D6" w:rsidRPr="00124FFF">
        <w:rPr>
          <w:color w:val="auto"/>
          <w:sz w:val="22"/>
          <w:szCs w:val="22"/>
        </w:rPr>
        <w:t xml:space="preserve"> </w:t>
      </w:r>
      <w:r w:rsidRPr="00124FFF">
        <w:rPr>
          <w:color w:val="auto"/>
          <w:sz w:val="22"/>
          <w:szCs w:val="22"/>
        </w:rPr>
        <w:t>способностями</w:t>
      </w:r>
      <w:r w:rsidR="008D58D6" w:rsidRPr="00124FFF">
        <w:rPr>
          <w:color w:val="auto"/>
          <w:sz w:val="22"/>
          <w:szCs w:val="22"/>
        </w:rPr>
        <w:t xml:space="preserve"> </w:t>
      </w:r>
      <w:r w:rsidRPr="00124FFF">
        <w:rPr>
          <w:color w:val="auto"/>
          <w:sz w:val="22"/>
          <w:szCs w:val="22"/>
        </w:rPr>
        <w:t>и</w:t>
      </w:r>
      <w:r w:rsidR="008D58D6" w:rsidRPr="00124FFF">
        <w:rPr>
          <w:color w:val="auto"/>
          <w:sz w:val="22"/>
          <w:szCs w:val="22"/>
        </w:rPr>
        <w:t xml:space="preserve"> </w:t>
      </w:r>
      <w:r w:rsidRPr="00124FFF">
        <w:rPr>
          <w:color w:val="auto"/>
          <w:sz w:val="22"/>
          <w:szCs w:val="22"/>
        </w:rPr>
        <w:t>психофизиологическими</w:t>
      </w:r>
      <w:r w:rsidR="008D58D6" w:rsidRPr="00124FFF">
        <w:rPr>
          <w:color w:val="auto"/>
          <w:sz w:val="22"/>
          <w:szCs w:val="22"/>
        </w:rPr>
        <w:t xml:space="preserve"> </w:t>
      </w:r>
      <w:r w:rsidRPr="00124FFF">
        <w:rPr>
          <w:color w:val="auto"/>
          <w:sz w:val="22"/>
          <w:szCs w:val="22"/>
        </w:rPr>
        <w:t>особенностями.</w:t>
      </w:r>
      <w:r w:rsidR="008D58D6" w:rsidRPr="00124FFF">
        <w:rPr>
          <w:color w:val="auto"/>
          <w:sz w:val="22"/>
          <w:szCs w:val="22"/>
        </w:rPr>
        <w:t xml:space="preserve"> </w:t>
      </w:r>
    </w:p>
    <w:p w:rsidR="00A13787" w:rsidRPr="00124FFF" w:rsidRDefault="00A13787" w:rsidP="00124FFF">
      <w:pPr>
        <w:pStyle w:val="Default"/>
        <w:spacing w:line="0" w:lineRule="atLeast"/>
        <w:ind w:firstLine="709"/>
        <w:jc w:val="both"/>
        <w:rPr>
          <w:rFonts w:ascii="Times New Roman" w:hAnsi="Times New Roman" w:cs="Times New Roman"/>
          <w:i/>
          <w:color w:val="auto"/>
          <w:sz w:val="22"/>
          <w:szCs w:val="22"/>
        </w:rPr>
      </w:pPr>
      <w:r w:rsidRPr="00124FFF">
        <w:rPr>
          <w:rFonts w:ascii="Times New Roman" w:hAnsi="Times New Roman" w:cs="Times New Roman"/>
          <w:i/>
          <w:color w:val="auto"/>
          <w:sz w:val="22"/>
          <w:szCs w:val="22"/>
        </w:rPr>
        <w:t>Информационно-просветительская</w:t>
      </w:r>
      <w:r w:rsidR="008D58D6" w:rsidRPr="00124FFF">
        <w:rPr>
          <w:rFonts w:ascii="Times New Roman" w:hAnsi="Times New Roman" w:cs="Times New Roman"/>
          <w:i/>
          <w:color w:val="auto"/>
          <w:sz w:val="22"/>
          <w:szCs w:val="22"/>
        </w:rPr>
        <w:t xml:space="preserve"> </w:t>
      </w:r>
      <w:r w:rsidRPr="00124FFF">
        <w:rPr>
          <w:rFonts w:ascii="Times New Roman" w:hAnsi="Times New Roman" w:cs="Times New Roman"/>
          <w:i/>
          <w:color w:val="auto"/>
          <w:sz w:val="22"/>
          <w:szCs w:val="22"/>
        </w:rPr>
        <w:t>работа</w:t>
      </w:r>
      <w:r w:rsidR="008D58D6" w:rsidRPr="00124FFF">
        <w:rPr>
          <w:rFonts w:ascii="Times New Roman" w:hAnsi="Times New Roman" w:cs="Times New Roman"/>
          <w:i/>
          <w:color w:val="auto"/>
          <w:sz w:val="22"/>
          <w:szCs w:val="22"/>
        </w:rPr>
        <w:t xml:space="preserve"> </w:t>
      </w:r>
      <w:r w:rsidRPr="00124FFF">
        <w:rPr>
          <w:rFonts w:ascii="Times New Roman" w:hAnsi="Times New Roman" w:cs="Times New Roman"/>
          <w:i/>
          <w:color w:val="auto"/>
          <w:sz w:val="22"/>
          <w:szCs w:val="22"/>
        </w:rPr>
        <w:t>включает:</w:t>
      </w:r>
      <w:r w:rsidR="008D58D6" w:rsidRPr="00124FFF">
        <w:rPr>
          <w:rFonts w:ascii="Times New Roman" w:hAnsi="Times New Roman" w:cs="Times New Roman"/>
          <w:i/>
          <w:color w:val="auto"/>
          <w:sz w:val="22"/>
          <w:szCs w:val="22"/>
        </w:rPr>
        <w:t xml:space="preserve"> </w:t>
      </w:r>
    </w:p>
    <w:p w:rsidR="00A13787" w:rsidRPr="00124FFF" w:rsidRDefault="00A13787" w:rsidP="00124FFF">
      <w:pPr>
        <w:pStyle w:val="ConsPlusNormal"/>
        <w:spacing w:after="0" w:line="0" w:lineRule="atLeast"/>
        <w:ind w:firstLine="709"/>
        <w:jc w:val="both"/>
        <w:rPr>
          <w:color w:val="auto"/>
          <w:sz w:val="22"/>
          <w:szCs w:val="22"/>
        </w:rPr>
      </w:pPr>
      <w:r w:rsidRPr="00124FFF">
        <w:rPr>
          <w:color w:val="auto"/>
          <w:sz w:val="22"/>
          <w:szCs w:val="22"/>
        </w:rPr>
        <w:t>информационную</w:t>
      </w:r>
      <w:r w:rsidR="008D58D6" w:rsidRPr="00124FFF">
        <w:rPr>
          <w:color w:val="auto"/>
          <w:sz w:val="22"/>
          <w:szCs w:val="22"/>
        </w:rPr>
        <w:t xml:space="preserve"> </w:t>
      </w:r>
      <w:r w:rsidRPr="00124FFF">
        <w:rPr>
          <w:color w:val="auto"/>
          <w:sz w:val="22"/>
          <w:szCs w:val="22"/>
        </w:rPr>
        <w:t>поддержку</w:t>
      </w:r>
      <w:r w:rsidR="008D58D6" w:rsidRPr="00124FFF">
        <w:rPr>
          <w:color w:val="auto"/>
          <w:sz w:val="22"/>
          <w:szCs w:val="22"/>
        </w:rPr>
        <w:t xml:space="preserve"> </w:t>
      </w:r>
      <w:r w:rsidRPr="00124FFF">
        <w:rPr>
          <w:color w:val="auto"/>
          <w:sz w:val="22"/>
          <w:szCs w:val="22"/>
        </w:rPr>
        <w:t>образовательной</w:t>
      </w:r>
      <w:r w:rsidR="008D58D6" w:rsidRPr="00124FFF">
        <w:rPr>
          <w:color w:val="auto"/>
          <w:sz w:val="22"/>
          <w:szCs w:val="22"/>
        </w:rPr>
        <w:t xml:space="preserve"> </w:t>
      </w:r>
      <w:r w:rsidRPr="00124FFF">
        <w:rPr>
          <w:color w:val="auto"/>
          <w:sz w:val="22"/>
          <w:szCs w:val="22"/>
        </w:rPr>
        <w:t>деятельности</w:t>
      </w:r>
      <w:r w:rsidR="008D58D6" w:rsidRPr="00124FFF">
        <w:rPr>
          <w:color w:val="auto"/>
          <w:sz w:val="22"/>
          <w:szCs w:val="22"/>
        </w:rPr>
        <w:t xml:space="preserve"> </w:t>
      </w:r>
      <w:r w:rsidRPr="00124FFF">
        <w:rPr>
          <w:color w:val="auto"/>
          <w:sz w:val="22"/>
          <w:szCs w:val="22"/>
        </w:rPr>
        <w:t>обучающихся,</w:t>
      </w:r>
      <w:r w:rsidR="008D58D6" w:rsidRPr="00124FFF">
        <w:rPr>
          <w:color w:val="auto"/>
          <w:sz w:val="22"/>
          <w:szCs w:val="22"/>
        </w:rPr>
        <w:t xml:space="preserve"> </w:t>
      </w:r>
      <w:r w:rsidRPr="00124FFF">
        <w:rPr>
          <w:color w:val="auto"/>
          <w:sz w:val="22"/>
          <w:szCs w:val="22"/>
        </w:rPr>
        <w:t>их</w:t>
      </w:r>
      <w:r w:rsidR="008D58D6" w:rsidRPr="00124FFF">
        <w:rPr>
          <w:color w:val="auto"/>
          <w:sz w:val="22"/>
          <w:szCs w:val="22"/>
        </w:rPr>
        <w:t xml:space="preserve"> </w:t>
      </w:r>
      <w:r w:rsidRPr="00124FFF">
        <w:rPr>
          <w:color w:val="auto"/>
          <w:sz w:val="22"/>
          <w:szCs w:val="22"/>
        </w:rPr>
        <w:t>родителей</w:t>
      </w:r>
      <w:r w:rsidR="008D58D6" w:rsidRPr="00124FFF">
        <w:rPr>
          <w:color w:val="auto"/>
          <w:sz w:val="22"/>
          <w:szCs w:val="22"/>
        </w:rPr>
        <w:t xml:space="preserve"> </w:t>
      </w:r>
      <w:r w:rsidRPr="00124FFF">
        <w:rPr>
          <w:color w:val="auto"/>
          <w:sz w:val="22"/>
          <w:szCs w:val="22"/>
        </w:rPr>
        <w:t>(законных</w:t>
      </w:r>
      <w:r w:rsidR="008D58D6" w:rsidRPr="00124FFF">
        <w:rPr>
          <w:color w:val="auto"/>
          <w:sz w:val="22"/>
          <w:szCs w:val="22"/>
        </w:rPr>
        <w:t xml:space="preserve"> </w:t>
      </w:r>
      <w:r w:rsidRPr="00124FFF">
        <w:rPr>
          <w:color w:val="auto"/>
          <w:sz w:val="22"/>
          <w:szCs w:val="22"/>
        </w:rPr>
        <w:t>представителей),</w:t>
      </w:r>
      <w:r w:rsidR="008D58D6" w:rsidRPr="00124FFF">
        <w:rPr>
          <w:color w:val="auto"/>
          <w:sz w:val="22"/>
          <w:szCs w:val="22"/>
        </w:rPr>
        <w:t xml:space="preserve"> </w:t>
      </w:r>
      <w:r w:rsidRPr="00124FFF">
        <w:rPr>
          <w:color w:val="auto"/>
          <w:sz w:val="22"/>
          <w:szCs w:val="22"/>
        </w:rPr>
        <w:t>педагогических</w:t>
      </w:r>
      <w:r w:rsidR="008D58D6" w:rsidRPr="00124FFF">
        <w:rPr>
          <w:color w:val="auto"/>
          <w:sz w:val="22"/>
          <w:szCs w:val="22"/>
        </w:rPr>
        <w:t xml:space="preserve"> </w:t>
      </w:r>
      <w:r w:rsidRPr="00124FFF">
        <w:rPr>
          <w:color w:val="auto"/>
          <w:sz w:val="22"/>
          <w:szCs w:val="22"/>
        </w:rPr>
        <w:t>работников;</w:t>
      </w:r>
      <w:r w:rsidR="008D58D6" w:rsidRPr="00124FFF">
        <w:rPr>
          <w:color w:val="auto"/>
          <w:sz w:val="22"/>
          <w:szCs w:val="22"/>
        </w:rPr>
        <w:t xml:space="preserve"> </w:t>
      </w:r>
    </w:p>
    <w:p w:rsidR="00A13787" w:rsidRPr="00124FFF" w:rsidRDefault="00A13787" w:rsidP="00124FFF">
      <w:pPr>
        <w:pStyle w:val="ConsPlusNormal"/>
        <w:spacing w:after="0" w:line="0" w:lineRule="atLeast"/>
        <w:ind w:firstLine="709"/>
        <w:jc w:val="both"/>
        <w:rPr>
          <w:color w:val="auto"/>
          <w:sz w:val="22"/>
          <w:szCs w:val="22"/>
        </w:rPr>
      </w:pPr>
      <w:r w:rsidRPr="00124FFF">
        <w:rPr>
          <w:color w:val="auto"/>
          <w:sz w:val="22"/>
          <w:szCs w:val="22"/>
        </w:rPr>
        <w:t>различные</w:t>
      </w:r>
      <w:r w:rsidR="008D58D6" w:rsidRPr="00124FFF">
        <w:rPr>
          <w:color w:val="auto"/>
          <w:sz w:val="22"/>
          <w:szCs w:val="22"/>
        </w:rPr>
        <w:t xml:space="preserve"> </w:t>
      </w:r>
      <w:r w:rsidRPr="00124FFF">
        <w:rPr>
          <w:color w:val="auto"/>
          <w:sz w:val="22"/>
          <w:szCs w:val="22"/>
        </w:rPr>
        <w:t>формы</w:t>
      </w:r>
      <w:r w:rsidR="008D58D6" w:rsidRPr="00124FFF">
        <w:rPr>
          <w:color w:val="auto"/>
          <w:sz w:val="22"/>
          <w:szCs w:val="22"/>
        </w:rPr>
        <w:t xml:space="preserve"> </w:t>
      </w:r>
      <w:r w:rsidRPr="00124FFF">
        <w:rPr>
          <w:color w:val="auto"/>
          <w:sz w:val="22"/>
          <w:szCs w:val="22"/>
        </w:rPr>
        <w:t>просветительской</w:t>
      </w:r>
      <w:r w:rsidR="008D58D6" w:rsidRPr="00124FFF">
        <w:rPr>
          <w:color w:val="auto"/>
          <w:sz w:val="22"/>
          <w:szCs w:val="22"/>
        </w:rPr>
        <w:t xml:space="preserve"> </w:t>
      </w:r>
      <w:r w:rsidRPr="00124FFF">
        <w:rPr>
          <w:color w:val="auto"/>
          <w:sz w:val="22"/>
          <w:szCs w:val="22"/>
        </w:rPr>
        <w:t>деятельности</w:t>
      </w:r>
      <w:r w:rsidR="008D58D6" w:rsidRPr="00124FFF">
        <w:rPr>
          <w:color w:val="auto"/>
          <w:sz w:val="22"/>
          <w:szCs w:val="22"/>
        </w:rPr>
        <w:t xml:space="preserve"> </w:t>
      </w:r>
      <w:r w:rsidRPr="00124FFF">
        <w:rPr>
          <w:color w:val="auto"/>
          <w:sz w:val="22"/>
          <w:szCs w:val="22"/>
        </w:rPr>
        <w:t>(лекции,</w:t>
      </w:r>
      <w:r w:rsidR="008D58D6" w:rsidRPr="00124FFF">
        <w:rPr>
          <w:color w:val="auto"/>
          <w:sz w:val="22"/>
          <w:szCs w:val="22"/>
        </w:rPr>
        <w:t xml:space="preserve"> </w:t>
      </w:r>
      <w:r w:rsidRPr="00124FFF">
        <w:rPr>
          <w:color w:val="auto"/>
          <w:sz w:val="22"/>
          <w:szCs w:val="22"/>
        </w:rPr>
        <w:t>беседы,</w:t>
      </w:r>
      <w:r w:rsidR="008D58D6" w:rsidRPr="00124FFF">
        <w:rPr>
          <w:color w:val="auto"/>
          <w:sz w:val="22"/>
          <w:szCs w:val="22"/>
        </w:rPr>
        <w:t xml:space="preserve"> </w:t>
      </w:r>
      <w:r w:rsidRPr="00124FFF">
        <w:rPr>
          <w:color w:val="auto"/>
          <w:sz w:val="22"/>
          <w:szCs w:val="22"/>
        </w:rPr>
        <w:t>информационные</w:t>
      </w:r>
      <w:r w:rsidR="008D58D6" w:rsidRPr="00124FFF">
        <w:rPr>
          <w:color w:val="auto"/>
          <w:sz w:val="22"/>
          <w:szCs w:val="22"/>
        </w:rPr>
        <w:t xml:space="preserve"> </w:t>
      </w:r>
      <w:r w:rsidRPr="00124FFF">
        <w:rPr>
          <w:color w:val="auto"/>
          <w:sz w:val="22"/>
          <w:szCs w:val="22"/>
        </w:rPr>
        <w:t>стенды,</w:t>
      </w:r>
      <w:r w:rsidR="008D58D6" w:rsidRPr="00124FFF">
        <w:rPr>
          <w:color w:val="auto"/>
          <w:sz w:val="22"/>
          <w:szCs w:val="22"/>
        </w:rPr>
        <w:t xml:space="preserve"> </w:t>
      </w:r>
      <w:r w:rsidRPr="00124FFF">
        <w:rPr>
          <w:color w:val="auto"/>
          <w:sz w:val="22"/>
          <w:szCs w:val="22"/>
        </w:rPr>
        <w:t>печатные</w:t>
      </w:r>
      <w:r w:rsidR="008D58D6" w:rsidRPr="00124FFF">
        <w:rPr>
          <w:color w:val="auto"/>
          <w:sz w:val="22"/>
          <w:szCs w:val="22"/>
        </w:rPr>
        <w:t xml:space="preserve"> </w:t>
      </w:r>
      <w:r w:rsidRPr="00124FFF">
        <w:rPr>
          <w:color w:val="auto"/>
          <w:sz w:val="22"/>
          <w:szCs w:val="22"/>
        </w:rPr>
        <w:t>материалы,</w:t>
      </w:r>
      <w:r w:rsidR="008D58D6" w:rsidRPr="00124FFF">
        <w:rPr>
          <w:color w:val="auto"/>
          <w:sz w:val="22"/>
          <w:szCs w:val="22"/>
        </w:rPr>
        <w:t xml:space="preserve"> </w:t>
      </w:r>
      <w:r w:rsidRPr="00124FFF">
        <w:rPr>
          <w:color w:val="auto"/>
          <w:sz w:val="22"/>
          <w:szCs w:val="22"/>
        </w:rPr>
        <w:t>электронные</w:t>
      </w:r>
      <w:r w:rsidR="008D58D6" w:rsidRPr="00124FFF">
        <w:rPr>
          <w:color w:val="auto"/>
          <w:sz w:val="22"/>
          <w:szCs w:val="22"/>
        </w:rPr>
        <w:t xml:space="preserve"> </w:t>
      </w:r>
      <w:r w:rsidRPr="00124FFF">
        <w:rPr>
          <w:color w:val="auto"/>
          <w:sz w:val="22"/>
          <w:szCs w:val="22"/>
        </w:rPr>
        <w:t>ресурсы),</w:t>
      </w:r>
      <w:r w:rsidR="008D58D6" w:rsidRPr="00124FFF">
        <w:rPr>
          <w:color w:val="auto"/>
          <w:sz w:val="22"/>
          <w:szCs w:val="22"/>
        </w:rPr>
        <w:t xml:space="preserve"> </w:t>
      </w:r>
      <w:r w:rsidRPr="00124FFF">
        <w:rPr>
          <w:color w:val="auto"/>
          <w:sz w:val="22"/>
          <w:szCs w:val="22"/>
        </w:rPr>
        <w:t>направленные</w:t>
      </w:r>
      <w:r w:rsidR="008D58D6" w:rsidRPr="00124FFF">
        <w:rPr>
          <w:color w:val="auto"/>
          <w:sz w:val="22"/>
          <w:szCs w:val="22"/>
        </w:rPr>
        <w:t xml:space="preserve"> </w:t>
      </w:r>
      <w:r w:rsidRPr="00124FFF">
        <w:rPr>
          <w:color w:val="auto"/>
          <w:sz w:val="22"/>
          <w:szCs w:val="22"/>
        </w:rPr>
        <w:t>на</w:t>
      </w:r>
      <w:r w:rsidR="008D58D6" w:rsidRPr="00124FFF">
        <w:rPr>
          <w:color w:val="auto"/>
          <w:sz w:val="22"/>
          <w:szCs w:val="22"/>
        </w:rPr>
        <w:t xml:space="preserve"> </w:t>
      </w:r>
      <w:r w:rsidRPr="00124FFF">
        <w:rPr>
          <w:color w:val="auto"/>
          <w:sz w:val="22"/>
          <w:szCs w:val="22"/>
        </w:rPr>
        <w:t>разъяснение</w:t>
      </w:r>
      <w:r w:rsidR="008D58D6" w:rsidRPr="00124FFF">
        <w:rPr>
          <w:color w:val="auto"/>
          <w:sz w:val="22"/>
          <w:szCs w:val="22"/>
        </w:rPr>
        <w:t xml:space="preserve"> </w:t>
      </w:r>
      <w:r w:rsidRPr="00124FFF">
        <w:rPr>
          <w:color w:val="auto"/>
          <w:sz w:val="22"/>
          <w:szCs w:val="22"/>
        </w:rPr>
        <w:t>участникам</w:t>
      </w:r>
      <w:r w:rsidR="008D58D6" w:rsidRPr="00124FFF">
        <w:rPr>
          <w:color w:val="auto"/>
          <w:sz w:val="22"/>
          <w:szCs w:val="22"/>
        </w:rPr>
        <w:t xml:space="preserve"> </w:t>
      </w:r>
      <w:r w:rsidRPr="00124FFF">
        <w:rPr>
          <w:color w:val="auto"/>
          <w:sz w:val="22"/>
          <w:szCs w:val="22"/>
        </w:rPr>
        <w:t>образовательного</w:t>
      </w:r>
      <w:r w:rsidR="008D58D6" w:rsidRPr="00124FFF">
        <w:rPr>
          <w:color w:val="auto"/>
          <w:sz w:val="22"/>
          <w:szCs w:val="22"/>
        </w:rPr>
        <w:t xml:space="preserve"> </w:t>
      </w:r>
      <w:r w:rsidRPr="00124FFF">
        <w:rPr>
          <w:color w:val="auto"/>
          <w:sz w:val="22"/>
          <w:szCs w:val="22"/>
        </w:rPr>
        <w:t>процесса</w:t>
      </w:r>
      <w:r w:rsidR="008D58D6" w:rsidRPr="00124FFF">
        <w:rPr>
          <w:color w:val="auto"/>
          <w:sz w:val="22"/>
          <w:szCs w:val="22"/>
        </w:rPr>
        <w:t xml:space="preserve"> </w:t>
      </w:r>
      <w:r w:rsidRPr="00124FFF">
        <w:rPr>
          <w:color w:val="auto"/>
          <w:sz w:val="22"/>
          <w:szCs w:val="22"/>
        </w:rPr>
        <w:t>–</w:t>
      </w:r>
      <w:r w:rsidR="008D58D6" w:rsidRPr="00124FFF">
        <w:rPr>
          <w:color w:val="auto"/>
          <w:sz w:val="22"/>
          <w:szCs w:val="22"/>
        </w:rPr>
        <w:t xml:space="preserve"> </w:t>
      </w:r>
      <w:r w:rsidRPr="00124FFF">
        <w:rPr>
          <w:color w:val="auto"/>
          <w:sz w:val="22"/>
          <w:szCs w:val="22"/>
        </w:rPr>
        <w:t>обучающимся</w:t>
      </w:r>
      <w:r w:rsidR="008D58D6" w:rsidRPr="00124FFF">
        <w:rPr>
          <w:color w:val="auto"/>
          <w:sz w:val="22"/>
          <w:szCs w:val="22"/>
        </w:rPr>
        <w:t xml:space="preserve"> </w:t>
      </w:r>
      <w:r w:rsidRPr="00124FFF">
        <w:rPr>
          <w:color w:val="auto"/>
          <w:sz w:val="22"/>
          <w:szCs w:val="22"/>
        </w:rPr>
        <w:t>(как</w:t>
      </w:r>
      <w:r w:rsidR="008D58D6" w:rsidRPr="00124FFF">
        <w:rPr>
          <w:color w:val="auto"/>
          <w:sz w:val="22"/>
          <w:szCs w:val="22"/>
        </w:rPr>
        <w:t xml:space="preserve"> </w:t>
      </w:r>
      <w:r w:rsidRPr="00124FFF">
        <w:rPr>
          <w:color w:val="auto"/>
          <w:sz w:val="22"/>
          <w:szCs w:val="22"/>
        </w:rPr>
        <w:t>имеющим,</w:t>
      </w:r>
      <w:r w:rsidR="008D58D6" w:rsidRPr="00124FFF">
        <w:rPr>
          <w:color w:val="auto"/>
          <w:sz w:val="22"/>
          <w:szCs w:val="22"/>
        </w:rPr>
        <w:t xml:space="preserve"> </w:t>
      </w:r>
      <w:r w:rsidRPr="00124FFF">
        <w:rPr>
          <w:color w:val="auto"/>
          <w:sz w:val="22"/>
          <w:szCs w:val="22"/>
        </w:rPr>
        <w:t>так</w:t>
      </w:r>
      <w:r w:rsidR="008D58D6" w:rsidRPr="00124FFF">
        <w:rPr>
          <w:color w:val="auto"/>
          <w:sz w:val="22"/>
          <w:szCs w:val="22"/>
        </w:rPr>
        <w:t xml:space="preserve"> </w:t>
      </w:r>
      <w:r w:rsidRPr="00124FFF">
        <w:rPr>
          <w:color w:val="auto"/>
          <w:sz w:val="22"/>
          <w:szCs w:val="22"/>
        </w:rPr>
        <w:t>и</w:t>
      </w:r>
      <w:r w:rsidR="008D58D6" w:rsidRPr="00124FFF">
        <w:rPr>
          <w:color w:val="auto"/>
          <w:sz w:val="22"/>
          <w:szCs w:val="22"/>
        </w:rPr>
        <w:t xml:space="preserve"> </w:t>
      </w:r>
      <w:r w:rsidRPr="00124FFF">
        <w:rPr>
          <w:color w:val="auto"/>
          <w:sz w:val="22"/>
          <w:szCs w:val="22"/>
        </w:rPr>
        <w:t>не</w:t>
      </w:r>
      <w:r w:rsidR="008D58D6" w:rsidRPr="00124FFF">
        <w:rPr>
          <w:color w:val="auto"/>
          <w:sz w:val="22"/>
          <w:szCs w:val="22"/>
        </w:rPr>
        <w:t xml:space="preserve"> </w:t>
      </w:r>
      <w:r w:rsidRPr="00124FFF">
        <w:rPr>
          <w:color w:val="auto"/>
          <w:sz w:val="22"/>
          <w:szCs w:val="22"/>
        </w:rPr>
        <w:t>имеющим</w:t>
      </w:r>
      <w:r w:rsidR="008D58D6" w:rsidRPr="00124FFF">
        <w:rPr>
          <w:color w:val="auto"/>
          <w:sz w:val="22"/>
          <w:szCs w:val="22"/>
        </w:rPr>
        <w:t xml:space="preserve"> </w:t>
      </w:r>
      <w:r w:rsidRPr="00124FFF">
        <w:rPr>
          <w:color w:val="auto"/>
          <w:sz w:val="22"/>
          <w:szCs w:val="22"/>
        </w:rPr>
        <w:t>трудности</w:t>
      </w:r>
      <w:r w:rsidR="008D58D6" w:rsidRPr="00124FFF">
        <w:rPr>
          <w:color w:val="auto"/>
          <w:sz w:val="22"/>
          <w:szCs w:val="22"/>
        </w:rPr>
        <w:t xml:space="preserve"> </w:t>
      </w:r>
      <w:r w:rsidRPr="00124FFF">
        <w:rPr>
          <w:color w:val="auto"/>
          <w:sz w:val="22"/>
          <w:szCs w:val="22"/>
        </w:rPr>
        <w:t>в</w:t>
      </w:r>
      <w:r w:rsidR="008D58D6" w:rsidRPr="00124FFF">
        <w:rPr>
          <w:color w:val="auto"/>
          <w:sz w:val="22"/>
          <w:szCs w:val="22"/>
        </w:rPr>
        <w:t xml:space="preserve"> </w:t>
      </w:r>
      <w:r w:rsidRPr="00124FFF">
        <w:rPr>
          <w:color w:val="auto"/>
          <w:sz w:val="22"/>
          <w:szCs w:val="22"/>
        </w:rPr>
        <w:t>обучении</w:t>
      </w:r>
      <w:r w:rsidR="008D58D6" w:rsidRPr="00124FFF">
        <w:rPr>
          <w:color w:val="auto"/>
          <w:sz w:val="22"/>
          <w:szCs w:val="22"/>
        </w:rPr>
        <w:t xml:space="preserve"> </w:t>
      </w:r>
      <w:r w:rsidRPr="00124FFF">
        <w:rPr>
          <w:color w:val="auto"/>
          <w:sz w:val="22"/>
          <w:szCs w:val="22"/>
        </w:rPr>
        <w:t>и</w:t>
      </w:r>
      <w:r w:rsidR="008D58D6" w:rsidRPr="00124FFF">
        <w:rPr>
          <w:color w:val="auto"/>
          <w:sz w:val="22"/>
          <w:szCs w:val="22"/>
        </w:rPr>
        <w:t xml:space="preserve"> </w:t>
      </w:r>
      <w:r w:rsidRPr="00124FFF">
        <w:rPr>
          <w:color w:val="auto"/>
          <w:sz w:val="22"/>
          <w:szCs w:val="22"/>
        </w:rPr>
        <w:t>социализации),</w:t>
      </w:r>
      <w:r w:rsidR="008D58D6" w:rsidRPr="00124FFF">
        <w:rPr>
          <w:color w:val="auto"/>
          <w:sz w:val="22"/>
          <w:szCs w:val="22"/>
        </w:rPr>
        <w:t xml:space="preserve"> </w:t>
      </w:r>
      <w:r w:rsidRPr="00124FFF">
        <w:rPr>
          <w:color w:val="auto"/>
          <w:sz w:val="22"/>
          <w:szCs w:val="22"/>
        </w:rPr>
        <w:t>их</w:t>
      </w:r>
      <w:r w:rsidR="008D58D6" w:rsidRPr="00124FFF">
        <w:rPr>
          <w:color w:val="auto"/>
          <w:sz w:val="22"/>
          <w:szCs w:val="22"/>
        </w:rPr>
        <w:t xml:space="preserve"> </w:t>
      </w:r>
      <w:r w:rsidRPr="00124FFF">
        <w:rPr>
          <w:color w:val="auto"/>
          <w:sz w:val="22"/>
          <w:szCs w:val="22"/>
        </w:rPr>
        <w:t>родителям</w:t>
      </w:r>
      <w:r w:rsidR="008D58D6" w:rsidRPr="00124FFF">
        <w:rPr>
          <w:color w:val="auto"/>
          <w:sz w:val="22"/>
          <w:szCs w:val="22"/>
        </w:rPr>
        <w:t xml:space="preserve"> </w:t>
      </w:r>
      <w:r w:rsidRPr="00124FFF">
        <w:rPr>
          <w:color w:val="auto"/>
          <w:sz w:val="22"/>
          <w:szCs w:val="22"/>
        </w:rPr>
        <w:t>(законным</w:t>
      </w:r>
      <w:r w:rsidR="008D58D6" w:rsidRPr="00124FFF">
        <w:rPr>
          <w:color w:val="auto"/>
          <w:sz w:val="22"/>
          <w:szCs w:val="22"/>
        </w:rPr>
        <w:t xml:space="preserve"> </w:t>
      </w:r>
      <w:r w:rsidRPr="00124FFF">
        <w:rPr>
          <w:color w:val="auto"/>
          <w:sz w:val="22"/>
          <w:szCs w:val="22"/>
        </w:rPr>
        <w:t>представителям),</w:t>
      </w:r>
      <w:r w:rsidR="008D58D6" w:rsidRPr="00124FFF">
        <w:rPr>
          <w:color w:val="auto"/>
          <w:sz w:val="22"/>
          <w:szCs w:val="22"/>
        </w:rPr>
        <w:t xml:space="preserve"> </w:t>
      </w:r>
      <w:r w:rsidRPr="00124FFF">
        <w:rPr>
          <w:color w:val="auto"/>
          <w:sz w:val="22"/>
          <w:szCs w:val="22"/>
        </w:rPr>
        <w:t>педагогическим</w:t>
      </w:r>
      <w:r w:rsidR="008D58D6" w:rsidRPr="00124FFF">
        <w:rPr>
          <w:color w:val="auto"/>
          <w:sz w:val="22"/>
          <w:szCs w:val="22"/>
        </w:rPr>
        <w:t xml:space="preserve"> </w:t>
      </w:r>
      <w:r w:rsidRPr="00124FFF">
        <w:rPr>
          <w:color w:val="auto"/>
          <w:sz w:val="22"/>
          <w:szCs w:val="22"/>
        </w:rPr>
        <w:t>работникам</w:t>
      </w:r>
      <w:r w:rsidR="008D58D6" w:rsidRPr="00124FFF">
        <w:rPr>
          <w:color w:val="auto"/>
          <w:sz w:val="22"/>
          <w:szCs w:val="22"/>
        </w:rPr>
        <w:t xml:space="preserve"> </w:t>
      </w:r>
      <w:r w:rsidRPr="00124FFF">
        <w:rPr>
          <w:color w:val="auto"/>
          <w:sz w:val="22"/>
          <w:szCs w:val="22"/>
        </w:rPr>
        <w:t>–</w:t>
      </w:r>
      <w:r w:rsidR="008D58D6" w:rsidRPr="00124FFF">
        <w:rPr>
          <w:color w:val="auto"/>
          <w:sz w:val="22"/>
          <w:szCs w:val="22"/>
        </w:rPr>
        <w:t xml:space="preserve"> </w:t>
      </w:r>
      <w:r w:rsidRPr="00124FFF">
        <w:rPr>
          <w:color w:val="auto"/>
          <w:sz w:val="22"/>
          <w:szCs w:val="22"/>
        </w:rPr>
        <w:t>вопросов,</w:t>
      </w:r>
      <w:r w:rsidR="008D58D6" w:rsidRPr="00124FFF">
        <w:rPr>
          <w:color w:val="auto"/>
          <w:sz w:val="22"/>
          <w:szCs w:val="22"/>
        </w:rPr>
        <w:t xml:space="preserve"> </w:t>
      </w:r>
      <w:r w:rsidRPr="00124FFF">
        <w:rPr>
          <w:color w:val="auto"/>
          <w:sz w:val="22"/>
          <w:szCs w:val="22"/>
        </w:rPr>
        <w:t>связанных</w:t>
      </w:r>
      <w:r w:rsidR="008D58D6" w:rsidRPr="00124FFF">
        <w:rPr>
          <w:color w:val="auto"/>
          <w:sz w:val="22"/>
          <w:szCs w:val="22"/>
        </w:rPr>
        <w:t xml:space="preserve"> </w:t>
      </w:r>
      <w:r w:rsidRPr="00124FFF">
        <w:rPr>
          <w:color w:val="auto"/>
          <w:sz w:val="22"/>
          <w:szCs w:val="22"/>
        </w:rPr>
        <w:t>с</w:t>
      </w:r>
      <w:r w:rsidR="008D58D6" w:rsidRPr="00124FFF">
        <w:rPr>
          <w:color w:val="auto"/>
          <w:sz w:val="22"/>
          <w:szCs w:val="22"/>
        </w:rPr>
        <w:t xml:space="preserve"> </w:t>
      </w:r>
      <w:r w:rsidRPr="00124FFF">
        <w:rPr>
          <w:color w:val="auto"/>
          <w:sz w:val="22"/>
          <w:szCs w:val="22"/>
        </w:rPr>
        <w:t>особенностями</w:t>
      </w:r>
      <w:r w:rsidR="008D58D6" w:rsidRPr="00124FFF">
        <w:rPr>
          <w:color w:val="auto"/>
          <w:sz w:val="22"/>
          <w:szCs w:val="22"/>
        </w:rPr>
        <w:t xml:space="preserve"> </w:t>
      </w:r>
      <w:r w:rsidRPr="00124FFF">
        <w:rPr>
          <w:color w:val="auto"/>
          <w:sz w:val="22"/>
          <w:szCs w:val="22"/>
        </w:rPr>
        <w:t>образовательного</w:t>
      </w:r>
      <w:r w:rsidR="008D58D6" w:rsidRPr="00124FFF">
        <w:rPr>
          <w:color w:val="auto"/>
          <w:sz w:val="22"/>
          <w:szCs w:val="22"/>
        </w:rPr>
        <w:t xml:space="preserve"> </w:t>
      </w:r>
      <w:r w:rsidRPr="00124FFF">
        <w:rPr>
          <w:color w:val="auto"/>
          <w:sz w:val="22"/>
          <w:szCs w:val="22"/>
        </w:rPr>
        <w:t>процесса</w:t>
      </w:r>
      <w:r w:rsidR="008D58D6" w:rsidRPr="00124FFF">
        <w:rPr>
          <w:color w:val="auto"/>
          <w:sz w:val="22"/>
          <w:szCs w:val="22"/>
        </w:rPr>
        <w:t xml:space="preserve"> </w:t>
      </w:r>
      <w:r w:rsidRPr="00124FFF">
        <w:rPr>
          <w:color w:val="auto"/>
          <w:sz w:val="22"/>
          <w:szCs w:val="22"/>
        </w:rPr>
        <w:t>и</w:t>
      </w:r>
      <w:r w:rsidR="008D58D6" w:rsidRPr="00124FFF">
        <w:rPr>
          <w:color w:val="auto"/>
          <w:sz w:val="22"/>
          <w:szCs w:val="22"/>
        </w:rPr>
        <w:t xml:space="preserve"> </w:t>
      </w:r>
      <w:r w:rsidRPr="00124FFF">
        <w:rPr>
          <w:color w:val="auto"/>
          <w:sz w:val="22"/>
          <w:szCs w:val="22"/>
        </w:rPr>
        <w:t>сопровождения</w:t>
      </w:r>
      <w:r w:rsidR="008D58D6" w:rsidRPr="00124FFF">
        <w:rPr>
          <w:color w:val="auto"/>
          <w:sz w:val="22"/>
          <w:szCs w:val="22"/>
        </w:rPr>
        <w:t xml:space="preserve"> </w:t>
      </w:r>
      <w:r w:rsidRPr="00124FFF">
        <w:rPr>
          <w:color w:val="auto"/>
          <w:sz w:val="22"/>
          <w:szCs w:val="22"/>
        </w:rPr>
        <w:t>обучающихся</w:t>
      </w:r>
      <w:r w:rsidR="008D58D6" w:rsidRPr="00124FFF">
        <w:rPr>
          <w:color w:val="auto"/>
          <w:sz w:val="22"/>
          <w:szCs w:val="22"/>
        </w:rPr>
        <w:t xml:space="preserve"> </w:t>
      </w:r>
      <w:r w:rsidRPr="00124FFF">
        <w:rPr>
          <w:color w:val="auto"/>
          <w:sz w:val="22"/>
          <w:szCs w:val="22"/>
        </w:rPr>
        <w:t>с</w:t>
      </w:r>
      <w:r w:rsidR="008D58D6" w:rsidRPr="00124FFF">
        <w:rPr>
          <w:color w:val="auto"/>
          <w:sz w:val="22"/>
          <w:szCs w:val="22"/>
        </w:rPr>
        <w:t xml:space="preserve"> </w:t>
      </w:r>
      <w:r w:rsidRPr="00124FFF">
        <w:rPr>
          <w:color w:val="auto"/>
          <w:sz w:val="22"/>
          <w:szCs w:val="22"/>
        </w:rPr>
        <w:t>трудностями</w:t>
      </w:r>
      <w:r w:rsidR="008D58D6" w:rsidRPr="00124FFF">
        <w:rPr>
          <w:color w:val="auto"/>
          <w:sz w:val="22"/>
          <w:szCs w:val="22"/>
        </w:rPr>
        <w:t xml:space="preserve"> </w:t>
      </w:r>
      <w:r w:rsidRPr="00124FFF">
        <w:rPr>
          <w:color w:val="auto"/>
          <w:sz w:val="22"/>
          <w:szCs w:val="22"/>
        </w:rPr>
        <w:t>в</w:t>
      </w:r>
      <w:r w:rsidR="008D58D6" w:rsidRPr="00124FFF">
        <w:rPr>
          <w:color w:val="auto"/>
          <w:sz w:val="22"/>
          <w:szCs w:val="22"/>
        </w:rPr>
        <w:t xml:space="preserve"> </w:t>
      </w:r>
      <w:r w:rsidRPr="00124FFF">
        <w:rPr>
          <w:color w:val="auto"/>
          <w:sz w:val="22"/>
          <w:szCs w:val="22"/>
        </w:rPr>
        <w:t>обучении</w:t>
      </w:r>
      <w:r w:rsidR="008D58D6" w:rsidRPr="00124FFF">
        <w:rPr>
          <w:color w:val="auto"/>
          <w:sz w:val="22"/>
          <w:szCs w:val="22"/>
        </w:rPr>
        <w:t xml:space="preserve"> </w:t>
      </w:r>
      <w:r w:rsidRPr="00124FFF">
        <w:rPr>
          <w:color w:val="auto"/>
          <w:sz w:val="22"/>
          <w:szCs w:val="22"/>
        </w:rPr>
        <w:t>и</w:t>
      </w:r>
      <w:r w:rsidR="008D58D6" w:rsidRPr="00124FFF">
        <w:rPr>
          <w:color w:val="auto"/>
          <w:sz w:val="22"/>
          <w:szCs w:val="22"/>
        </w:rPr>
        <w:t xml:space="preserve"> </w:t>
      </w:r>
      <w:r w:rsidRPr="00124FFF">
        <w:rPr>
          <w:color w:val="auto"/>
          <w:sz w:val="22"/>
          <w:szCs w:val="22"/>
        </w:rPr>
        <w:t>социализации;</w:t>
      </w:r>
      <w:r w:rsidR="008D58D6" w:rsidRPr="00124FFF">
        <w:rPr>
          <w:color w:val="auto"/>
          <w:sz w:val="22"/>
          <w:szCs w:val="22"/>
        </w:rPr>
        <w:t xml:space="preserve"> </w:t>
      </w:r>
    </w:p>
    <w:p w:rsidR="00A13787" w:rsidRPr="00124FFF" w:rsidRDefault="00A13787" w:rsidP="00124FFF">
      <w:pPr>
        <w:pStyle w:val="ConsPlusNormal"/>
        <w:spacing w:after="0" w:line="0" w:lineRule="atLeast"/>
        <w:ind w:firstLine="709"/>
        <w:jc w:val="both"/>
        <w:rPr>
          <w:color w:val="auto"/>
          <w:sz w:val="22"/>
          <w:szCs w:val="22"/>
        </w:rPr>
      </w:pPr>
      <w:r w:rsidRPr="00124FFF">
        <w:rPr>
          <w:color w:val="auto"/>
          <w:sz w:val="22"/>
          <w:szCs w:val="22"/>
        </w:rPr>
        <w:t>мероприятия,</w:t>
      </w:r>
      <w:r w:rsidR="008D58D6" w:rsidRPr="00124FFF">
        <w:rPr>
          <w:color w:val="auto"/>
          <w:sz w:val="22"/>
          <w:szCs w:val="22"/>
        </w:rPr>
        <w:t xml:space="preserve"> </w:t>
      </w:r>
      <w:r w:rsidRPr="00124FFF">
        <w:rPr>
          <w:color w:val="auto"/>
          <w:sz w:val="22"/>
          <w:szCs w:val="22"/>
        </w:rPr>
        <w:t>направленные</w:t>
      </w:r>
      <w:r w:rsidR="008D58D6" w:rsidRPr="00124FFF">
        <w:rPr>
          <w:color w:val="auto"/>
          <w:sz w:val="22"/>
          <w:szCs w:val="22"/>
        </w:rPr>
        <w:t xml:space="preserve"> </w:t>
      </w:r>
      <w:r w:rsidRPr="00124FFF">
        <w:rPr>
          <w:color w:val="auto"/>
          <w:sz w:val="22"/>
          <w:szCs w:val="22"/>
        </w:rPr>
        <w:t>на</w:t>
      </w:r>
      <w:r w:rsidR="008D58D6" w:rsidRPr="00124FFF">
        <w:rPr>
          <w:color w:val="auto"/>
          <w:sz w:val="22"/>
          <w:szCs w:val="22"/>
        </w:rPr>
        <w:t xml:space="preserve"> </w:t>
      </w:r>
      <w:r w:rsidRPr="00124FFF">
        <w:rPr>
          <w:color w:val="auto"/>
          <w:sz w:val="22"/>
          <w:szCs w:val="22"/>
        </w:rPr>
        <w:t>психологическую</w:t>
      </w:r>
      <w:r w:rsidR="008D58D6" w:rsidRPr="00124FFF">
        <w:rPr>
          <w:color w:val="auto"/>
          <w:sz w:val="22"/>
          <w:szCs w:val="22"/>
        </w:rPr>
        <w:t xml:space="preserve"> </w:t>
      </w:r>
      <w:r w:rsidRPr="00124FFF">
        <w:rPr>
          <w:color w:val="auto"/>
          <w:sz w:val="22"/>
          <w:szCs w:val="22"/>
        </w:rPr>
        <w:t>поддержку</w:t>
      </w:r>
      <w:r w:rsidR="008D58D6" w:rsidRPr="00124FFF">
        <w:rPr>
          <w:color w:val="auto"/>
          <w:sz w:val="22"/>
          <w:szCs w:val="22"/>
        </w:rPr>
        <w:t xml:space="preserve"> </w:t>
      </w:r>
      <w:r w:rsidRPr="00124FFF">
        <w:rPr>
          <w:color w:val="auto"/>
          <w:sz w:val="22"/>
          <w:szCs w:val="22"/>
        </w:rPr>
        <w:t>обучающихся</w:t>
      </w:r>
      <w:r w:rsidR="008D58D6" w:rsidRPr="00124FFF">
        <w:rPr>
          <w:color w:val="auto"/>
          <w:sz w:val="22"/>
          <w:szCs w:val="22"/>
        </w:rPr>
        <w:t xml:space="preserve"> </w:t>
      </w:r>
      <w:r w:rsidRPr="00124FFF">
        <w:rPr>
          <w:color w:val="auto"/>
          <w:sz w:val="22"/>
          <w:szCs w:val="22"/>
        </w:rPr>
        <w:t>с</w:t>
      </w:r>
      <w:r w:rsidR="008D58D6" w:rsidRPr="00124FFF">
        <w:rPr>
          <w:color w:val="auto"/>
          <w:sz w:val="22"/>
          <w:szCs w:val="22"/>
        </w:rPr>
        <w:t xml:space="preserve"> </w:t>
      </w:r>
      <w:r w:rsidRPr="00124FFF">
        <w:rPr>
          <w:color w:val="auto"/>
          <w:sz w:val="22"/>
          <w:szCs w:val="22"/>
        </w:rPr>
        <w:t>инвалидностью.</w:t>
      </w:r>
    </w:p>
    <w:p w:rsidR="00A13787" w:rsidRPr="00124FFF" w:rsidRDefault="00A13787" w:rsidP="00124FFF">
      <w:pPr>
        <w:pStyle w:val="Default"/>
        <w:spacing w:line="0" w:lineRule="atLeast"/>
        <w:ind w:firstLine="709"/>
        <w:jc w:val="both"/>
        <w:rPr>
          <w:rFonts w:ascii="Times New Roman" w:hAnsi="Times New Roman" w:cs="Times New Roman"/>
          <w:color w:val="auto"/>
          <w:sz w:val="22"/>
          <w:szCs w:val="22"/>
        </w:rPr>
      </w:pPr>
      <w:r w:rsidRPr="00124FFF">
        <w:rPr>
          <w:rFonts w:ascii="Times New Roman" w:hAnsi="Times New Roman" w:cs="Times New Roman"/>
          <w:color w:val="auto"/>
          <w:sz w:val="22"/>
          <w:szCs w:val="22"/>
        </w:rPr>
        <w:t>В</w:t>
      </w:r>
      <w:r w:rsidR="008D58D6" w:rsidRPr="00124FFF">
        <w:rPr>
          <w:rFonts w:ascii="Times New Roman" w:hAnsi="Times New Roman" w:cs="Times New Roman"/>
          <w:color w:val="auto"/>
          <w:sz w:val="22"/>
          <w:szCs w:val="22"/>
        </w:rPr>
        <w:t xml:space="preserve"> </w:t>
      </w:r>
      <w:r w:rsidRPr="00124FFF">
        <w:rPr>
          <w:rFonts w:ascii="Times New Roman" w:hAnsi="Times New Roman" w:cs="Times New Roman"/>
          <w:color w:val="auto"/>
          <w:sz w:val="22"/>
          <w:szCs w:val="22"/>
        </w:rPr>
        <w:t>учебной</w:t>
      </w:r>
      <w:r w:rsidR="008D58D6" w:rsidRPr="00124FFF">
        <w:rPr>
          <w:rFonts w:ascii="Times New Roman" w:hAnsi="Times New Roman" w:cs="Times New Roman"/>
          <w:color w:val="auto"/>
          <w:sz w:val="22"/>
          <w:szCs w:val="22"/>
        </w:rPr>
        <w:t xml:space="preserve"> </w:t>
      </w:r>
      <w:r w:rsidRPr="00124FFF">
        <w:rPr>
          <w:rFonts w:ascii="Times New Roman" w:hAnsi="Times New Roman" w:cs="Times New Roman"/>
          <w:color w:val="auto"/>
          <w:sz w:val="22"/>
          <w:szCs w:val="22"/>
        </w:rPr>
        <w:t>внеурочной</w:t>
      </w:r>
      <w:r w:rsidR="008D58D6" w:rsidRPr="00124FFF">
        <w:rPr>
          <w:rFonts w:ascii="Times New Roman" w:hAnsi="Times New Roman" w:cs="Times New Roman"/>
          <w:color w:val="auto"/>
          <w:sz w:val="22"/>
          <w:szCs w:val="22"/>
        </w:rPr>
        <w:t xml:space="preserve"> </w:t>
      </w:r>
      <w:r w:rsidRPr="00124FFF">
        <w:rPr>
          <w:rFonts w:ascii="Times New Roman" w:hAnsi="Times New Roman" w:cs="Times New Roman"/>
          <w:color w:val="auto"/>
          <w:sz w:val="22"/>
          <w:szCs w:val="22"/>
        </w:rPr>
        <w:t>деятельности</w:t>
      </w:r>
      <w:r w:rsidR="008D58D6" w:rsidRPr="00124FFF">
        <w:rPr>
          <w:rFonts w:ascii="Times New Roman" w:hAnsi="Times New Roman" w:cs="Times New Roman"/>
          <w:color w:val="auto"/>
          <w:sz w:val="22"/>
          <w:szCs w:val="22"/>
        </w:rPr>
        <w:t xml:space="preserve"> </w:t>
      </w:r>
      <w:r w:rsidRPr="00124FFF">
        <w:rPr>
          <w:rFonts w:ascii="Times New Roman" w:hAnsi="Times New Roman" w:cs="Times New Roman"/>
          <w:color w:val="auto"/>
          <w:sz w:val="22"/>
          <w:szCs w:val="22"/>
        </w:rPr>
        <w:t>коррекционно-развивающие</w:t>
      </w:r>
      <w:r w:rsidR="008D58D6" w:rsidRPr="00124FFF">
        <w:rPr>
          <w:rFonts w:ascii="Times New Roman" w:hAnsi="Times New Roman" w:cs="Times New Roman"/>
          <w:color w:val="auto"/>
          <w:sz w:val="22"/>
          <w:szCs w:val="22"/>
        </w:rPr>
        <w:t xml:space="preserve"> </w:t>
      </w:r>
      <w:r w:rsidRPr="00124FFF">
        <w:rPr>
          <w:rFonts w:ascii="Times New Roman" w:hAnsi="Times New Roman" w:cs="Times New Roman"/>
          <w:color w:val="auto"/>
          <w:sz w:val="22"/>
          <w:szCs w:val="22"/>
        </w:rPr>
        <w:t>занятия</w:t>
      </w:r>
      <w:r w:rsidR="008D58D6" w:rsidRPr="00124FFF">
        <w:rPr>
          <w:rFonts w:ascii="Times New Roman" w:hAnsi="Times New Roman" w:cs="Times New Roman"/>
          <w:color w:val="auto"/>
          <w:sz w:val="22"/>
          <w:szCs w:val="22"/>
        </w:rPr>
        <w:t xml:space="preserve"> </w:t>
      </w:r>
      <w:r w:rsidRPr="00124FFF">
        <w:rPr>
          <w:rFonts w:ascii="Times New Roman" w:hAnsi="Times New Roman" w:cs="Times New Roman"/>
          <w:color w:val="auto"/>
          <w:sz w:val="22"/>
          <w:szCs w:val="22"/>
        </w:rPr>
        <w:t>со</w:t>
      </w:r>
      <w:r w:rsidR="008D58D6" w:rsidRPr="00124FFF">
        <w:rPr>
          <w:rFonts w:ascii="Times New Roman" w:hAnsi="Times New Roman" w:cs="Times New Roman"/>
          <w:color w:val="auto"/>
          <w:sz w:val="22"/>
          <w:szCs w:val="22"/>
        </w:rPr>
        <w:t xml:space="preserve"> </w:t>
      </w:r>
      <w:r w:rsidRPr="00124FFF">
        <w:rPr>
          <w:rFonts w:ascii="Times New Roman" w:hAnsi="Times New Roman" w:cs="Times New Roman"/>
          <w:color w:val="auto"/>
          <w:sz w:val="22"/>
          <w:szCs w:val="22"/>
        </w:rPr>
        <w:t>специалистами</w:t>
      </w:r>
      <w:r w:rsidR="008D58D6" w:rsidRPr="00124FFF">
        <w:rPr>
          <w:rFonts w:ascii="Times New Roman" w:hAnsi="Times New Roman" w:cs="Times New Roman"/>
          <w:color w:val="auto"/>
          <w:sz w:val="22"/>
          <w:szCs w:val="22"/>
        </w:rPr>
        <w:t xml:space="preserve"> </w:t>
      </w:r>
      <w:r w:rsidRPr="00124FFF">
        <w:rPr>
          <w:rFonts w:ascii="Times New Roman" w:hAnsi="Times New Roman" w:cs="Times New Roman"/>
          <w:color w:val="auto"/>
          <w:sz w:val="22"/>
          <w:szCs w:val="22"/>
        </w:rPr>
        <w:t>(учитель-логопед,</w:t>
      </w:r>
      <w:r w:rsidR="008D58D6" w:rsidRPr="00124FFF">
        <w:rPr>
          <w:rFonts w:ascii="Times New Roman" w:hAnsi="Times New Roman" w:cs="Times New Roman"/>
          <w:color w:val="auto"/>
          <w:sz w:val="22"/>
          <w:szCs w:val="22"/>
        </w:rPr>
        <w:t xml:space="preserve"> </w:t>
      </w:r>
      <w:r w:rsidRPr="00124FFF">
        <w:rPr>
          <w:rFonts w:ascii="Times New Roman" w:hAnsi="Times New Roman" w:cs="Times New Roman"/>
          <w:color w:val="auto"/>
          <w:sz w:val="22"/>
          <w:szCs w:val="22"/>
        </w:rPr>
        <w:t>педагог-психолог</w:t>
      </w:r>
      <w:r w:rsidR="008D58D6" w:rsidRPr="00124FFF">
        <w:rPr>
          <w:rFonts w:ascii="Times New Roman" w:hAnsi="Times New Roman" w:cs="Times New Roman"/>
          <w:color w:val="auto"/>
          <w:sz w:val="22"/>
          <w:szCs w:val="22"/>
        </w:rPr>
        <w:t xml:space="preserve"> </w:t>
      </w:r>
      <w:r w:rsidRPr="00124FFF">
        <w:rPr>
          <w:rFonts w:ascii="Times New Roman" w:hAnsi="Times New Roman" w:cs="Times New Roman"/>
          <w:color w:val="auto"/>
          <w:sz w:val="22"/>
          <w:szCs w:val="22"/>
        </w:rPr>
        <w:t>и</w:t>
      </w:r>
      <w:r w:rsidR="008D58D6" w:rsidRPr="00124FFF">
        <w:rPr>
          <w:rFonts w:ascii="Times New Roman" w:hAnsi="Times New Roman" w:cs="Times New Roman"/>
          <w:color w:val="auto"/>
          <w:sz w:val="22"/>
          <w:szCs w:val="22"/>
        </w:rPr>
        <w:t xml:space="preserve"> </w:t>
      </w:r>
      <w:r w:rsidR="003E6CEA" w:rsidRPr="00124FFF">
        <w:rPr>
          <w:rFonts w:ascii="Times New Roman" w:hAnsi="Times New Roman" w:cs="Times New Roman"/>
          <w:color w:val="auto"/>
          <w:sz w:val="22"/>
          <w:szCs w:val="22"/>
        </w:rPr>
        <w:t>другие</w:t>
      </w:r>
      <w:r w:rsidRPr="00124FFF">
        <w:rPr>
          <w:rFonts w:ascii="Times New Roman" w:hAnsi="Times New Roman" w:cs="Times New Roman"/>
          <w:color w:val="auto"/>
          <w:sz w:val="22"/>
          <w:szCs w:val="22"/>
        </w:rPr>
        <w:t>)</w:t>
      </w:r>
      <w:r w:rsidR="008D58D6" w:rsidRPr="00124FFF">
        <w:rPr>
          <w:rFonts w:ascii="Times New Roman" w:hAnsi="Times New Roman" w:cs="Times New Roman"/>
          <w:color w:val="auto"/>
          <w:sz w:val="22"/>
          <w:szCs w:val="22"/>
        </w:rPr>
        <w:t xml:space="preserve"> </w:t>
      </w:r>
      <w:r w:rsidRPr="00124FFF">
        <w:rPr>
          <w:rFonts w:ascii="Times New Roman" w:hAnsi="Times New Roman" w:cs="Times New Roman"/>
          <w:color w:val="auto"/>
          <w:sz w:val="22"/>
          <w:szCs w:val="22"/>
        </w:rPr>
        <w:t>планируются</w:t>
      </w:r>
      <w:r w:rsidR="008D58D6" w:rsidRPr="00124FFF">
        <w:rPr>
          <w:rFonts w:ascii="Times New Roman" w:hAnsi="Times New Roman" w:cs="Times New Roman"/>
          <w:color w:val="auto"/>
          <w:sz w:val="22"/>
          <w:szCs w:val="22"/>
        </w:rPr>
        <w:t xml:space="preserve"> </w:t>
      </w:r>
      <w:r w:rsidRPr="00124FFF">
        <w:rPr>
          <w:rFonts w:ascii="Times New Roman" w:hAnsi="Times New Roman" w:cs="Times New Roman"/>
          <w:color w:val="auto"/>
          <w:sz w:val="22"/>
          <w:szCs w:val="22"/>
        </w:rPr>
        <w:t>по</w:t>
      </w:r>
      <w:r w:rsidR="008D58D6" w:rsidRPr="00124FFF">
        <w:rPr>
          <w:rFonts w:ascii="Times New Roman" w:hAnsi="Times New Roman" w:cs="Times New Roman"/>
          <w:color w:val="auto"/>
          <w:sz w:val="22"/>
          <w:szCs w:val="22"/>
        </w:rPr>
        <w:t xml:space="preserve"> </w:t>
      </w:r>
      <w:r w:rsidRPr="00124FFF">
        <w:rPr>
          <w:rFonts w:ascii="Times New Roman" w:hAnsi="Times New Roman" w:cs="Times New Roman"/>
          <w:color w:val="auto"/>
          <w:sz w:val="22"/>
          <w:szCs w:val="22"/>
        </w:rPr>
        <w:t>индивидуально</w:t>
      </w:r>
      <w:r w:rsidR="008D58D6" w:rsidRPr="00124FFF">
        <w:rPr>
          <w:rFonts w:ascii="Times New Roman" w:hAnsi="Times New Roman" w:cs="Times New Roman"/>
          <w:color w:val="auto"/>
          <w:sz w:val="22"/>
          <w:szCs w:val="22"/>
        </w:rPr>
        <w:t xml:space="preserve"> </w:t>
      </w:r>
      <w:r w:rsidRPr="00124FFF">
        <w:rPr>
          <w:rFonts w:ascii="Times New Roman" w:hAnsi="Times New Roman" w:cs="Times New Roman"/>
          <w:color w:val="auto"/>
          <w:sz w:val="22"/>
          <w:szCs w:val="22"/>
        </w:rPr>
        <w:t>ориентированным</w:t>
      </w:r>
      <w:r w:rsidR="008D58D6" w:rsidRPr="00124FFF">
        <w:rPr>
          <w:rFonts w:ascii="Times New Roman" w:hAnsi="Times New Roman" w:cs="Times New Roman"/>
          <w:color w:val="auto"/>
          <w:sz w:val="22"/>
          <w:szCs w:val="22"/>
        </w:rPr>
        <w:t xml:space="preserve"> </w:t>
      </w:r>
      <w:r w:rsidRPr="00124FFF">
        <w:rPr>
          <w:rFonts w:ascii="Times New Roman" w:hAnsi="Times New Roman" w:cs="Times New Roman"/>
          <w:color w:val="auto"/>
          <w:sz w:val="22"/>
          <w:szCs w:val="22"/>
        </w:rPr>
        <w:t>коррекционно-развивающим</w:t>
      </w:r>
      <w:r w:rsidR="008D58D6" w:rsidRPr="00124FFF">
        <w:rPr>
          <w:rFonts w:ascii="Times New Roman" w:hAnsi="Times New Roman" w:cs="Times New Roman"/>
          <w:color w:val="auto"/>
          <w:sz w:val="22"/>
          <w:szCs w:val="22"/>
        </w:rPr>
        <w:t xml:space="preserve"> </w:t>
      </w:r>
      <w:r w:rsidRPr="00124FFF">
        <w:rPr>
          <w:rFonts w:ascii="Times New Roman" w:hAnsi="Times New Roman" w:cs="Times New Roman"/>
          <w:color w:val="auto"/>
          <w:sz w:val="22"/>
          <w:szCs w:val="22"/>
        </w:rPr>
        <w:t>программам.</w:t>
      </w:r>
      <w:r w:rsidR="008D58D6" w:rsidRPr="00124FFF">
        <w:rPr>
          <w:rFonts w:ascii="Times New Roman" w:hAnsi="Times New Roman" w:cs="Times New Roman"/>
          <w:color w:val="auto"/>
          <w:sz w:val="22"/>
          <w:szCs w:val="22"/>
        </w:rPr>
        <w:t xml:space="preserve"> </w:t>
      </w:r>
    </w:p>
    <w:p w:rsidR="00A13787" w:rsidRPr="00124FFF" w:rsidRDefault="00A13787" w:rsidP="00124FFF">
      <w:pPr>
        <w:pStyle w:val="Default"/>
        <w:spacing w:line="0" w:lineRule="atLeast"/>
        <w:ind w:firstLine="709"/>
        <w:jc w:val="both"/>
        <w:rPr>
          <w:rFonts w:ascii="Times New Roman" w:hAnsi="Times New Roman" w:cs="Times New Roman"/>
          <w:color w:val="auto"/>
          <w:sz w:val="22"/>
          <w:szCs w:val="22"/>
        </w:rPr>
      </w:pPr>
      <w:r w:rsidRPr="00124FFF">
        <w:rPr>
          <w:rFonts w:ascii="Times New Roman" w:hAnsi="Times New Roman" w:cs="Times New Roman"/>
          <w:color w:val="auto"/>
          <w:sz w:val="22"/>
          <w:szCs w:val="22"/>
        </w:rPr>
        <w:t>Во</w:t>
      </w:r>
      <w:r w:rsidR="008D58D6" w:rsidRPr="00124FFF">
        <w:rPr>
          <w:rFonts w:ascii="Times New Roman" w:hAnsi="Times New Roman" w:cs="Times New Roman"/>
          <w:color w:val="auto"/>
          <w:sz w:val="22"/>
          <w:szCs w:val="22"/>
        </w:rPr>
        <w:t xml:space="preserve"> </w:t>
      </w:r>
      <w:r w:rsidRPr="00124FFF">
        <w:rPr>
          <w:rFonts w:ascii="Times New Roman" w:hAnsi="Times New Roman" w:cs="Times New Roman"/>
          <w:color w:val="auto"/>
          <w:sz w:val="22"/>
          <w:szCs w:val="22"/>
        </w:rPr>
        <w:t>внеучебной</w:t>
      </w:r>
      <w:r w:rsidR="008D58D6" w:rsidRPr="00124FFF">
        <w:rPr>
          <w:rFonts w:ascii="Times New Roman" w:hAnsi="Times New Roman" w:cs="Times New Roman"/>
          <w:color w:val="auto"/>
          <w:sz w:val="22"/>
          <w:szCs w:val="22"/>
        </w:rPr>
        <w:t xml:space="preserve"> </w:t>
      </w:r>
      <w:r w:rsidRPr="00124FFF">
        <w:rPr>
          <w:rFonts w:ascii="Times New Roman" w:hAnsi="Times New Roman" w:cs="Times New Roman"/>
          <w:color w:val="auto"/>
          <w:sz w:val="22"/>
          <w:szCs w:val="22"/>
        </w:rPr>
        <w:t>внеурочной</w:t>
      </w:r>
      <w:r w:rsidR="008D58D6" w:rsidRPr="00124FFF">
        <w:rPr>
          <w:rFonts w:ascii="Times New Roman" w:hAnsi="Times New Roman" w:cs="Times New Roman"/>
          <w:color w:val="auto"/>
          <w:sz w:val="22"/>
          <w:szCs w:val="22"/>
        </w:rPr>
        <w:t xml:space="preserve"> </w:t>
      </w:r>
      <w:r w:rsidRPr="00124FFF">
        <w:rPr>
          <w:rFonts w:ascii="Times New Roman" w:hAnsi="Times New Roman" w:cs="Times New Roman"/>
          <w:color w:val="auto"/>
          <w:sz w:val="22"/>
          <w:szCs w:val="22"/>
        </w:rPr>
        <w:t>деятельности</w:t>
      </w:r>
      <w:r w:rsidR="008D58D6" w:rsidRPr="00124FFF">
        <w:rPr>
          <w:rFonts w:ascii="Times New Roman" w:hAnsi="Times New Roman" w:cs="Times New Roman"/>
          <w:color w:val="auto"/>
          <w:sz w:val="22"/>
          <w:szCs w:val="22"/>
        </w:rPr>
        <w:t xml:space="preserve"> </w:t>
      </w:r>
      <w:r w:rsidRPr="00124FFF">
        <w:rPr>
          <w:rFonts w:ascii="Times New Roman" w:hAnsi="Times New Roman" w:cs="Times New Roman"/>
          <w:color w:val="auto"/>
          <w:sz w:val="22"/>
          <w:szCs w:val="22"/>
        </w:rPr>
        <w:t>коррекционно-развивающая</w:t>
      </w:r>
      <w:r w:rsidR="008D58D6" w:rsidRPr="00124FFF">
        <w:rPr>
          <w:rFonts w:ascii="Times New Roman" w:hAnsi="Times New Roman" w:cs="Times New Roman"/>
          <w:color w:val="auto"/>
          <w:sz w:val="22"/>
          <w:szCs w:val="22"/>
        </w:rPr>
        <w:t xml:space="preserve"> </w:t>
      </w:r>
      <w:r w:rsidRPr="00124FFF">
        <w:rPr>
          <w:rFonts w:ascii="Times New Roman" w:hAnsi="Times New Roman" w:cs="Times New Roman"/>
          <w:color w:val="auto"/>
          <w:sz w:val="22"/>
          <w:szCs w:val="22"/>
        </w:rPr>
        <w:t>работа</w:t>
      </w:r>
      <w:r w:rsidR="008D58D6" w:rsidRPr="00124FFF">
        <w:rPr>
          <w:rFonts w:ascii="Times New Roman" w:hAnsi="Times New Roman" w:cs="Times New Roman"/>
          <w:color w:val="auto"/>
          <w:sz w:val="22"/>
          <w:szCs w:val="22"/>
        </w:rPr>
        <w:t xml:space="preserve"> </w:t>
      </w:r>
      <w:r w:rsidRPr="00124FFF">
        <w:rPr>
          <w:rFonts w:ascii="Times New Roman" w:hAnsi="Times New Roman" w:cs="Times New Roman"/>
          <w:color w:val="auto"/>
          <w:sz w:val="22"/>
          <w:szCs w:val="22"/>
        </w:rPr>
        <w:t>может</w:t>
      </w:r>
      <w:r w:rsidR="008D58D6" w:rsidRPr="00124FFF">
        <w:rPr>
          <w:rFonts w:ascii="Times New Roman" w:hAnsi="Times New Roman" w:cs="Times New Roman"/>
          <w:color w:val="auto"/>
          <w:sz w:val="22"/>
          <w:szCs w:val="22"/>
        </w:rPr>
        <w:t xml:space="preserve"> </w:t>
      </w:r>
      <w:r w:rsidRPr="00124FFF">
        <w:rPr>
          <w:rFonts w:ascii="Times New Roman" w:hAnsi="Times New Roman" w:cs="Times New Roman"/>
          <w:color w:val="auto"/>
          <w:sz w:val="22"/>
          <w:szCs w:val="22"/>
        </w:rPr>
        <w:t>осуществляться</w:t>
      </w:r>
      <w:r w:rsidR="008D58D6" w:rsidRPr="00124FFF">
        <w:rPr>
          <w:rFonts w:ascii="Times New Roman" w:hAnsi="Times New Roman" w:cs="Times New Roman"/>
          <w:color w:val="auto"/>
          <w:sz w:val="22"/>
          <w:szCs w:val="22"/>
        </w:rPr>
        <w:t xml:space="preserve"> </w:t>
      </w:r>
      <w:r w:rsidRPr="00124FFF">
        <w:rPr>
          <w:rFonts w:ascii="Times New Roman" w:hAnsi="Times New Roman" w:cs="Times New Roman"/>
          <w:color w:val="auto"/>
          <w:sz w:val="22"/>
          <w:szCs w:val="22"/>
        </w:rPr>
        <w:t>по</w:t>
      </w:r>
      <w:r w:rsidR="008D58D6" w:rsidRPr="00124FFF">
        <w:rPr>
          <w:rFonts w:ascii="Times New Roman" w:hAnsi="Times New Roman" w:cs="Times New Roman"/>
          <w:color w:val="auto"/>
          <w:sz w:val="22"/>
          <w:szCs w:val="22"/>
        </w:rPr>
        <w:t xml:space="preserve"> </w:t>
      </w:r>
      <w:r w:rsidRPr="00124FFF">
        <w:rPr>
          <w:rFonts w:ascii="Times New Roman" w:hAnsi="Times New Roman" w:cs="Times New Roman"/>
          <w:color w:val="auto"/>
          <w:sz w:val="22"/>
          <w:szCs w:val="22"/>
        </w:rPr>
        <w:t>программам</w:t>
      </w:r>
      <w:r w:rsidR="008D58D6" w:rsidRPr="00124FFF">
        <w:rPr>
          <w:rFonts w:ascii="Times New Roman" w:hAnsi="Times New Roman" w:cs="Times New Roman"/>
          <w:color w:val="auto"/>
          <w:sz w:val="22"/>
          <w:szCs w:val="22"/>
        </w:rPr>
        <w:t xml:space="preserve"> </w:t>
      </w:r>
      <w:r w:rsidRPr="00124FFF">
        <w:rPr>
          <w:rFonts w:ascii="Times New Roman" w:hAnsi="Times New Roman" w:cs="Times New Roman"/>
          <w:color w:val="auto"/>
          <w:sz w:val="22"/>
          <w:szCs w:val="22"/>
        </w:rPr>
        <w:t>дополнительного</w:t>
      </w:r>
      <w:r w:rsidR="008D58D6" w:rsidRPr="00124FFF">
        <w:rPr>
          <w:rFonts w:ascii="Times New Roman" w:hAnsi="Times New Roman" w:cs="Times New Roman"/>
          <w:color w:val="auto"/>
          <w:sz w:val="22"/>
          <w:szCs w:val="22"/>
        </w:rPr>
        <w:t xml:space="preserve"> </w:t>
      </w:r>
      <w:r w:rsidRPr="00124FFF">
        <w:rPr>
          <w:rFonts w:ascii="Times New Roman" w:hAnsi="Times New Roman" w:cs="Times New Roman"/>
          <w:color w:val="auto"/>
          <w:sz w:val="22"/>
          <w:szCs w:val="22"/>
        </w:rPr>
        <w:t>образования</w:t>
      </w:r>
      <w:r w:rsidR="008D58D6" w:rsidRPr="00124FFF">
        <w:rPr>
          <w:rFonts w:ascii="Times New Roman" w:hAnsi="Times New Roman" w:cs="Times New Roman"/>
          <w:color w:val="auto"/>
          <w:sz w:val="22"/>
          <w:szCs w:val="22"/>
        </w:rPr>
        <w:t xml:space="preserve"> </w:t>
      </w:r>
      <w:r w:rsidRPr="00124FFF">
        <w:rPr>
          <w:rFonts w:ascii="Times New Roman" w:hAnsi="Times New Roman" w:cs="Times New Roman"/>
          <w:color w:val="auto"/>
          <w:sz w:val="22"/>
          <w:szCs w:val="22"/>
        </w:rPr>
        <w:t>разной</w:t>
      </w:r>
      <w:r w:rsidR="008D58D6" w:rsidRPr="00124FFF">
        <w:rPr>
          <w:rFonts w:ascii="Times New Roman" w:hAnsi="Times New Roman" w:cs="Times New Roman"/>
          <w:color w:val="auto"/>
          <w:sz w:val="22"/>
          <w:szCs w:val="22"/>
        </w:rPr>
        <w:t xml:space="preserve"> </w:t>
      </w:r>
      <w:r w:rsidRPr="00124FFF">
        <w:rPr>
          <w:rFonts w:ascii="Times New Roman" w:hAnsi="Times New Roman" w:cs="Times New Roman"/>
          <w:color w:val="auto"/>
          <w:sz w:val="22"/>
          <w:szCs w:val="22"/>
        </w:rPr>
        <w:t>направленности</w:t>
      </w:r>
      <w:r w:rsidR="008D58D6" w:rsidRPr="00124FFF">
        <w:rPr>
          <w:rFonts w:ascii="Times New Roman" w:hAnsi="Times New Roman" w:cs="Times New Roman"/>
          <w:color w:val="auto"/>
          <w:sz w:val="22"/>
          <w:szCs w:val="22"/>
        </w:rPr>
        <w:t xml:space="preserve"> </w:t>
      </w:r>
      <w:r w:rsidRPr="00124FFF">
        <w:rPr>
          <w:rFonts w:ascii="Times New Roman" w:hAnsi="Times New Roman" w:cs="Times New Roman"/>
          <w:color w:val="auto"/>
          <w:sz w:val="22"/>
          <w:szCs w:val="22"/>
        </w:rPr>
        <w:t>(художественно-эстетическая,</w:t>
      </w:r>
      <w:r w:rsidR="008D58D6" w:rsidRPr="00124FFF">
        <w:rPr>
          <w:rFonts w:ascii="Times New Roman" w:hAnsi="Times New Roman" w:cs="Times New Roman"/>
          <w:color w:val="auto"/>
          <w:sz w:val="22"/>
          <w:szCs w:val="22"/>
        </w:rPr>
        <w:t xml:space="preserve"> </w:t>
      </w:r>
      <w:r w:rsidRPr="00124FFF">
        <w:rPr>
          <w:rFonts w:ascii="Times New Roman" w:hAnsi="Times New Roman" w:cs="Times New Roman"/>
          <w:color w:val="auto"/>
          <w:sz w:val="22"/>
          <w:szCs w:val="22"/>
        </w:rPr>
        <w:t>оздоровительная</w:t>
      </w:r>
      <w:r w:rsidR="008D58D6" w:rsidRPr="00124FFF">
        <w:rPr>
          <w:rFonts w:ascii="Times New Roman" w:hAnsi="Times New Roman" w:cs="Times New Roman"/>
          <w:color w:val="auto"/>
          <w:sz w:val="22"/>
          <w:szCs w:val="22"/>
        </w:rPr>
        <w:t xml:space="preserve"> </w:t>
      </w:r>
      <w:r w:rsidRPr="00124FFF">
        <w:rPr>
          <w:rFonts w:ascii="Times New Roman" w:hAnsi="Times New Roman" w:cs="Times New Roman"/>
          <w:color w:val="auto"/>
          <w:sz w:val="22"/>
          <w:szCs w:val="22"/>
        </w:rPr>
        <w:t>и</w:t>
      </w:r>
      <w:r w:rsidR="008D58D6" w:rsidRPr="00124FFF">
        <w:rPr>
          <w:rFonts w:ascii="Times New Roman" w:hAnsi="Times New Roman" w:cs="Times New Roman"/>
          <w:color w:val="auto"/>
          <w:sz w:val="22"/>
          <w:szCs w:val="22"/>
        </w:rPr>
        <w:t xml:space="preserve"> </w:t>
      </w:r>
      <w:r w:rsidR="003E6CEA" w:rsidRPr="00124FFF">
        <w:rPr>
          <w:rFonts w:ascii="Times New Roman" w:hAnsi="Times New Roman" w:cs="Times New Roman"/>
          <w:color w:val="auto"/>
          <w:sz w:val="22"/>
          <w:szCs w:val="22"/>
        </w:rPr>
        <w:t>другие</w:t>
      </w:r>
      <w:r w:rsidRPr="00124FFF">
        <w:rPr>
          <w:rFonts w:ascii="Times New Roman" w:hAnsi="Times New Roman" w:cs="Times New Roman"/>
          <w:color w:val="auto"/>
          <w:sz w:val="22"/>
          <w:szCs w:val="22"/>
        </w:rPr>
        <w:t>),</w:t>
      </w:r>
      <w:r w:rsidR="008D58D6" w:rsidRPr="00124FFF">
        <w:rPr>
          <w:rFonts w:ascii="Times New Roman" w:hAnsi="Times New Roman" w:cs="Times New Roman"/>
          <w:color w:val="auto"/>
          <w:sz w:val="22"/>
          <w:szCs w:val="22"/>
        </w:rPr>
        <w:t xml:space="preserve"> </w:t>
      </w:r>
      <w:r w:rsidRPr="00124FFF">
        <w:rPr>
          <w:rFonts w:ascii="Times New Roman" w:hAnsi="Times New Roman" w:cs="Times New Roman"/>
          <w:color w:val="auto"/>
          <w:sz w:val="22"/>
          <w:szCs w:val="22"/>
        </w:rPr>
        <w:t>опосредованно</w:t>
      </w:r>
      <w:r w:rsidR="008D58D6" w:rsidRPr="00124FFF">
        <w:rPr>
          <w:rFonts w:ascii="Times New Roman" w:hAnsi="Times New Roman" w:cs="Times New Roman"/>
          <w:color w:val="auto"/>
          <w:sz w:val="22"/>
          <w:szCs w:val="22"/>
        </w:rPr>
        <w:t xml:space="preserve"> </w:t>
      </w:r>
      <w:r w:rsidRPr="00124FFF">
        <w:rPr>
          <w:rFonts w:ascii="Times New Roman" w:hAnsi="Times New Roman" w:cs="Times New Roman"/>
          <w:color w:val="auto"/>
          <w:sz w:val="22"/>
          <w:szCs w:val="22"/>
        </w:rPr>
        <w:t>стимулирующих</w:t>
      </w:r>
      <w:r w:rsidR="008D58D6" w:rsidRPr="00124FFF">
        <w:rPr>
          <w:rFonts w:ascii="Times New Roman" w:hAnsi="Times New Roman" w:cs="Times New Roman"/>
          <w:color w:val="auto"/>
          <w:sz w:val="22"/>
          <w:szCs w:val="22"/>
        </w:rPr>
        <w:t xml:space="preserve"> </w:t>
      </w:r>
      <w:r w:rsidRPr="00124FFF">
        <w:rPr>
          <w:rFonts w:ascii="Times New Roman" w:hAnsi="Times New Roman" w:cs="Times New Roman"/>
          <w:color w:val="auto"/>
          <w:sz w:val="22"/>
          <w:szCs w:val="22"/>
        </w:rPr>
        <w:t>преодоление</w:t>
      </w:r>
      <w:r w:rsidR="008D58D6" w:rsidRPr="00124FFF">
        <w:rPr>
          <w:rFonts w:ascii="Times New Roman" w:hAnsi="Times New Roman" w:cs="Times New Roman"/>
          <w:color w:val="auto"/>
          <w:sz w:val="22"/>
          <w:szCs w:val="22"/>
        </w:rPr>
        <w:t xml:space="preserve"> </w:t>
      </w:r>
      <w:r w:rsidRPr="00124FFF">
        <w:rPr>
          <w:rFonts w:ascii="Times New Roman" w:hAnsi="Times New Roman" w:cs="Times New Roman"/>
          <w:color w:val="auto"/>
          <w:sz w:val="22"/>
          <w:szCs w:val="22"/>
        </w:rPr>
        <w:t>трудностей</w:t>
      </w:r>
      <w:r w:rsidR="008D58D6" w:rsidRPr="00124FFF">
        <w:rPr>
          <w:rFonts w:ascii="Times New Roman" w:hAnsi="Times New Roman" w:cs="Times New Roman"/>
          <w:color w:val="auto"/>
          <w:sz w:val="22"/>
          <w:szCs w:val="22"/>
        </w:rPr>
        <w:t xml:space="preserve"> </w:t>
      </w:r>
      <w:r w:rsidRPr="00124FFF">
        <w:rPr>
          <w:rFonts w:ascii="Times New Roman" w:hAnsi="Times New Roman" w:cs="Times New Roman"/>
          <w:color w:val="auto"/>
          <w:sz w:val="22"/>
          <w:szCs w:val="22"/>
        </w:rPr>
        <w:t>в</w:t>
      </w:r>
      <w:r w:rsidR="008D58D6" w:rsidRPr="00124FFF">
        <w:rPr>
          <w:rFonts w:ascii="Times New Roman" w:hAnsi="Times New Roman" w:cs="Times New Roman"/>
          <w:color w:val="auto"/>
          <w:sz w:val="22"/>
          <w:szCs w:val="22"/>
        </w:rPr>
        <w:t xml:space="preserve"> </w:t>
      </w:r>
      <w:r w:rsidRPr="00124FFF">
        <w:rPr>
          <w:rFonts w:ascii="Times New Roman" w:hAnsi="Times New Roman" w:cs="Times New Roman"/>
          <w:color w:val="auto"/>
          <w:sz w:val="22"/>
          <w:szCs w:val="22"/>
        </w:rPr>
        <w:t>обучении,</w:t>
      </w:r>
      <w:r w:rsidR="008D58D6" w:rsidRPr="00124FFF">
        <w:rPr>
          <w:rFonts w:ascii="Times New Roman" w:hAnsi="Times New Roman" w:cs="Times New Roman"/>
          <w:color w:val="auto"/>
          <w:sz w:val="22"/>
          <w:szCs w:val="22"/>
        </w:rPr>
        <w:t xml:space="preserve"> </w:t>
      </w:r>
      <w:r w:rsidRPr="00124FFF">
        <w:rPr>
          <w:rFonts w:ascii="Times New Roman" w:hAnsi="Times New Roman" w:cs="Times New Roman"/>
          <w:color w:val="auto"/>
          <w:sz w:val="22"/>
          <w:szCs w:val="22"/>
        </w:rPr>
        <w:t>развитии</w:t>
      </w:r>
      <w:r w:rsidR="008D58D6" w:rsidRPr="00124FFF">
        <w:rPr>
          <w:rFonts w:ascii="Times New Roman" w:hAnsi="Times New Roman" w:cs="Times New Roman"/>
          <w:color w:val="auto"/>
          <w:sz w:val="22"/>
          <w:szCs w:val="22"/>
        </w:rPr>
        <w:t xml:space="preserve"> </w:t>
      </w:r>
      <w:r w:rsidRPr="00124FFF">
        <w:rPr>
          <w:rFonts w:ascii="Times New Roman" w:hAnsi="Times New Roman" w:cs="Times New Roman"/>
          <w:color w:val="auto"/>
          <w:sz w:val="22"/>
          <w:szCs w:val="22"/>
        </w:rPr>
        <w:t>и</w:t>
      </w:r>
      <w:r w:rsidR="008D58D6" w:rsidRPr="00124FFF">
        <w:rPr>
          <w:rFonts w:ascii="Times New Roman" w:hAnsi="Times New Roman" w:cs="Times New Roman"/>
          <w:color w:val="auto"/>
          <w:sz w:val="22"/>
          <w:szCs w:val="22"/>
        </w:rPr>
        <w:t xml:space="preserve"> </w:t>
      </w:r>
      <w:r w:rsidRPr="00124FFF">
        <w:rPr>
          <w:rFonts w:ascii="Times New Roman" w:hAnsi="Times New Roman" w:cs="Times New Roman"/>
          <w:color w:val="auto"/>
          <w:sz w:val="22"/>
          <w:szCs w:val="22"/>
        </w:rPr>
        <w:t>социальной</w:t>
      </w:r>
      <w:r w:rsidR="008D58D6" w:rsidRPr="00124FFF">
        <w:rPr>
          <w:rFonts w:ascii="Times New Roman" w:hAnsi="Times New Roman" w:cs="Times New Roman"/>
          <w:color w:val="auto"/>
          <w:sz w:val="22"/>
          <w:szCs w:val="22"/>
        </w:rPr>
        <w:t xml:space="preserve"> </w:t>
      </w:r>
      <w:r w:rsidRPr="00124FFF">
        <w:rPr>
          <w:rFonts w:ascii="Times New Roman" w:hAnsi="Times New Roman" w:cs="Times New Roman"/>
          <w:color w:val="auto"/>
          <w:sz w:val="22"/>
          <w:szCs w:val="22"/>
        </w:rPr>
        <w:t>адаптации.</w:t>
      </w:r>
    </w:p>
    <w:p w:rsidR="00FB1709" w:rsidRPr="00124FFF" w:rsidRDefault="00203412" w:rsidP="00124FFF">
      <w:pPr>
        <w:pStyle w:val="1"/>
        <w:numPr>
          <w:ilvl w:val="0"/>
          <w:numId w:val="13"/>
        </w:numPr>
        <w:pBdr>
          <w:bottom w:val="single" w:sz="4" w:space="1" w:color="auto"/>
        </w:pBdr>
        <w:tabs>
          <w:tab w:val="left" w:pos="142"/>
        </w:tabs>
        <w:spacing w:before="0" w:after="0" w:line="0" w:lineRule="atLeast"/>
        <w:ind w:left="0" w:firstLine="709"/>
        <w:jc w:val="left"/>
        <w:rPr>
          <w:rFonts w:eastAsia="OfficinaSansBoldITC"/>
          <w:sz w:val="22"/>
          <w:szCs w:val="22"/>
          <w:lang w:val="ru-RU"/>
        </w:rPr>
      </w:pPr>
      <w:bookmarkStart w:id="72" w:name="_Toc116043898"/>
      <w:bookmarkStart w:id="73" w:name="_Toc116045268"/>
      <w:r w:rsidRPr="00124FFF">
        <w:rPr>
          <w:rFonts w:eastAsia="OfficinaSansBoldITC"/>
          <w:sz w:val="22"/>
          <w:szCs w:val="22"/>
          <w:lang w:val="ru-RU"/>
        </w:rPr>
        <w:t>ОРГАНИЗАЦИОННЫЙ</w:t>
      </w:r>
      <w:r w:rsidR="008D58D6" w:rsidRPr="00124FFF">
        <w:rPr>
          <w:rFonts w:eastAsia="OfficinaSansBoldITC"/>
          <w:sz w:val="22"/>
          <w:szCs w:val="22"/>
          <w:lang w:val="ru-RU"/>
        </w:rPr>
        <w:t xml:space="preserve"> </w:t>
      </w:r>
      <w:r w:rsidRPr="00124FFF">
        <w:rPr>
          <w:rFonts w:eastAsia="OfficinaSansBoldITC"/>
          <w:sz w:val="22"/>
          <w:szCs w:val="22"/>
          <w:lang w:val="ru-RU"/>
        </w:rPr>
        <w:t>РАЗДЕЛ</w:t>
      </w:r>
      <w:r w:rsidR="008D58D6" w:rsidRPr="00124FFF">
        <w:rPr>
          <w:rFonts w:eastAsia="OfficinaSansBoldITC"/>
          <w:sz w:val="22"/>
          <w:szCs w:val="22"/>
          <w:lang w:val="ru-RU"/>
        </w:rPr>
        <w:t xml:space="preserve"> </w:t>
      </w:r>
      <w:r w:rsidRPr="00124FFF">
        <w:rPr>
          <w:rFonts w:eastAsia="OfficinaSansBoldITC"/>
          <w:sz w:val="22"/>
          <w:szCs w:val="22"/>
          <w:lang w:val="ru-RU"/>
        </w:rPr>
        <w:t>ПРОГРАММЫ</w:t>
      </w:r>
      <w:r w:rsidR="008D58D6" w:rsidRPr="00124FFF">
        <w:rPr>
          <w:rFonts w:eastAsia="OfficinaSansBoldITC"/>
          <w:sz w:val="22"/>
          <w:szCs w:val="22"/>
          <w:lang w:val="ru-RU"/>
        </w:rPr>
        <w:t xml:space="preserve"> </w:t>
      </w:r>
      <w:r w:rsidRPr="00124FFF">
        <w:rPr>
          <w:rFonts w:eastAsia="OfficinaSansBoldITC"/>
          <w:sz w:val="22"/>
          <w:szCs w:val="22"/>
          <w:lang w:val="ru-RU"/>
        </w:rPr>
        <w:t>ОСНОВНОГО</w:t>
      </w:r>
      <w:r w:rsidR="008D58D6" w:rsidRPr="00124FFF">
        <w:rPr>
          <w:rFonts w:eastAsia="OfficinaSansBoldITC"/>
          <w:sz w:val="22"/>
          <w:szCs w:val="22"/>
          <w:lang w:val="ru-RU"/>
        </w:rPr>
        <w:t xml:space="preserve"> </w:t>
      </w:r>
      <w:r w:rsidRPr="00124FFF">
        <w:rPr>
          <w:rFonts w:eastAsia="OfficinaSansBoldITC"/>
          <w:sz w:val="22"/>
          <w:szCs w:val="22"/>
          <w:lang w:val="ru-RU"/>
        </w:rPr>
        <w:t>ОБЩЕГО</w:t>
      </w:r>
      <w:r w:rsidR="008D58D6" w:rsidRPr="00124FFF">
        <w:rPr>
          <w:rFonts w:eastAsia="OfficinaSansBoldITC"/>
          <w:sz w:val="22"/>
          <w:szCs w:val="22"/>
          <w:lang w:val="ru-RU"/>
        </w:rPr>
        <w:t xml:space="preserve"> </w:t>
      </w:r>
      <w:r w:rsidRPr="00124FFF">
        <w:rPr>
          <w:rFonts w:eastAsia="OfficinaSansBoldITC"/>
          <w:sz w:val="22"/>
          <w:szCs w:val="22"/>
          <w:lang w:val="ru-RU"/>
        </w:rPr>
        <w:t>ОБРАЗОВАНИЯ</w:t>
      </w:r>
      <w:bookmarkEnd w:id="72"/>
      <w:bookmarkEnd w:id="73"/>
    </w:p>
    <w:p w:rsidR="00FB1709" w:rsidRDefault="00203412" w:rsidP="00124FFF">
      <w:pPr>
        <w:pStyle w:val="2"/>
        <w:spacing w:before="0" w:after="0" w:line="0" w:lineRule="atLeast"/>
        <w:ind w:firstLine="709"/>
        <w:rPr>
          <w:sz w:val="22"/>
          <w:szCs w:val="22"/>
        </w:rPr>
      </w:pPr>
      <w:bookmarkStart w:id="74" w:name="_Toc116043899"/>
      <w:bookmarkStart w:id="75" w:name="_Toc116045269"/>
      <w:r w:rsidRPr="00124FFF">
        <w:rPr>
          <w:sz w:val="22"/>
          <w:szCs w:val="22"/>
        </w:rPr>
        <w:t>УЧЕБНЫЙ</w:t>
      </w:r>
      <w:r w:rsidR="008D58D6" w:rsidRPr="00124FFF">
        <w:rPr>
          <w:sz w:val="22"/>
          <w:szCs w:val="22"/>
        </w:rPr>
        <w:t xml:space="preserve"> </w:t>
      </w:r>
      <w:r w:rsidRPr="00124FFF">
        <w:rPr>
          <w:sz w:val="22"/>
          <w:szCs w:val="22"/>
        </w:rPr>
        <w:t>ПЛАН</w:t>
      </w:r>
      <w:r w:rsidR="008D58D6" w:rsidRPr="00124FFF">
        <w:rPr>
          <w:sz w:val="22"/>
          <w:szCs w:val="22"/>
        </w:rPr>
        <w:t xml:space="preserve"> </w:t>
      </w:r>
      <w:r w:rsidRPr="00124FFF">
        <w:rPr>
          <w:sz w:val="22"/>
          <w:szCs w:val="22"/>
        </w:rPr>
        <w:t>ПРОГРАММЫ</w:t>
      </w:r>
      <w:r w:rsidR="008D58D6" w:rsidRPr="00124FFF">
        <w:rPr>
          <w:sz w:val="22"/>
          <w:szCs w:val="22"/>
        </w:rPr>
        <w:t xml:space="preserve"> </w:t>
      </w:r>
      <w:r w:rsidRPr="00124FFF">
        <w:rPr>
          <w:sz w:val="22"/>
          <w:szCs w:val="22"/>
        </w:rPr>
        <w:t>ОСНОВНОГО</w:t>
      </w:r>
      <w:r w:rsidR="008D58D6" w:rsidRPr="00124FFF">
        <w:rPr>
          <w:sz w:val="22"/>
          <w:szCs w:val="22"/>
        </w:rPr>
        <w:t xml:space="preserve"> </w:t>
      </w:r>
      <w:r w:rsidRPr="00124FFF">
        <w:rPr>
          <w:sz w:val="22"/>
          <w:szCs w:val="22"/>
        </w:rPr>
        <w:t>ОБЩЕГО</w:t>
      </w:r>
      <w:r w:rsidR="008D58D6" w:rsidRPr="00124FFF">
        <w:rPr>
          <w:sz w:val="22"/>
          <w:szCs w:val="22"/>
        </w:rPr>
        <w:t xml:space="preserve"> </w:t>
      </w:r>
      <w:r w:rsidRPr="00124FFF">
        <w:rPr>
          <w:sz w:val="22"/>
          <w:szCs w:val="22"/>
        </w:rPr>
        <w:t>ОБРАЗОВАНИЯ</w:t>
      </w:r>
      <w:bookmarkEnd w:id="74"/>
      <w:bookmarkEnd w:id="75"/>
    </w:p>
    <w:p w:rsidR="0088098A" w:rsidRPr="0088098A" w:rsidRDefault="0088098A" w:rsidP="0088098A">
      <w:pPr>
        <w:widowControl w:val="0"/>
        <w:spacing w:line="240" w:lineRule="auto"/>
        <w:ind w:firstLine="0"/>
        <w:rPr>
          <w:rFonts w:ascii="Georgia" w:eastAsia="Georgia" w:hAnsi="Georgia" w:cs="Georgia"/>
          <w:color w:val="231E1D"/>
          <w:sz w:val="19"/>
          <w:szCs w:val="19"/>
          <w:lang w:val="ru-RU" w:eastAsia="ru-RU" w:bidi="ru-RU"/>
        </w:rPr>
      </w:pPr>
      <w:r w:rsidRPr="0088098A">
        <w:rPr>
          <w:rFonts w:ascii="Georgia" w:eastAsia="Georgia" w:hAnsi="Georgia" w:cs="Georgia"/>
          <w:color w:val="231F20"/>
          <w:sz w:val="19"/>
          <w:szCs w:val="19"/>
          <w:lang w:val="ru-RU" w:eastAsia="ru-RU" w:bidi="ru-RU"/>
        </w:rPr>
        <w:t>Учебный план ОО, реализующего образовательную программу основного общего образования, обеспечивает реализацию требований ФГОС, определяет общие рамки отбора учебного материала, формирования перечня результатов обра</w:t>
      </w:r>
      <w:r w:rsidRPr="0088098A">
        <w:rPr>
          <w:rFonts w:ascii="Georgia" w:eastAsia="Georgia" w:hAnsi="Georgia" w:cs="Georgia"/>
          <w:color w:val="231F20"/>
          <w:sz w:val="19"/>
          <w:szCs w:val="19"/>
          <w:lang w:val="ru-RU" w:eastAsia="ru-RU" w:bidi="ru-RU"/>
        </w:rPr>
        <w:softHyphen/>
        <w:t>зования и организации образовательной деятельности.</w:t>
      </w:r>
    </w:p>
    <w:p w:rsidR="0088098A" w:rsidRPr="0088098A" w:rsidRDefault="0088098A" w:rsidP="0088098A">
      <w:pPr>
        <w:widowControl w:val="0"/>
        <w:spacing w:line="240" w:lineRule="auto"/>
        <w:ind w:firstLine="240"/>
        <w:rPr>
          <w:rFonts w:ascii="Georgia" w:eastAsia="Georgia" w:hAnsi="Georgia" w:cs="Georgia"/>
          <w:color w:val="231E1D"/>
          <w:sz w:val="19"/>
          <w:szCs w:val="19"/>
          <w:lang w:val="ru-RU" w:eastAsia="ru-RU" w:bidi="ru-RU"/>
        </w:rPr>
      </w:pPr>
      <w:r w:rsidRPr="0088098A">
        <w:rPr>
          <w:rFonts w:ascii="Georgia" w:eastAsia="Georgia" w:hAnsi="Georgia" w:cs="Georgia"/>
          <w:color w:val="231F20"/>
          <w:sz w:val="19"/>
          <w:szCs w:val="19"/>
          <w:lang w:val="ru-RU" w:eastAsia="ru-RU" w:bidi="ru-RU"/>
        </w:rPr>
        <w:t>Учебный план:</w:t>
      </w:r>
    </w:p>
    <w:p w:rsidR="0088098A" w:rsidRPr="0088098A" w:rsidRDefault="0088098A" w:rsidP="0088098A">
      <w:pPr>
        <w:widowControl w:val="0"/>
        <w:spacing w:line="240" w:lineRule="auto"/>
        <w:ind w:left="240" w:hanging="240"/>
        <w:rPr>
          <w:rFonts w:ascii="Georgia" w:eastAsia="Georgia" w:hAnsi="Georgia" w:cs="Georgia"/>
          <w:color w:val="231E1D"/>
          <w:sz w:val="19"/>
          <w:szCs w:val="19"/>
          <w:lang w:val="ru-RU" w:eastAsia="ru-RU" w:bidi="ru-RU"/>
        </w:rPr>
      </w:pPr>
      <w:r w:rsidRPr="0088098A">
        <w:rPr>
          <w:rFonts w:ascii="Georgia" w:eastAsia="Georgia" w:hAnsi="Georgia" w:cs="Georgia"/>
          <w:color w:val="231F20"/>
          <w:sz w:val="19"/>
          <w:szCs w:val="19"/>
          <w:lang w:val="ru-RU" w:eastAsia="ru-RU" w:bidi="ru-RU"/>
        </w:rPr>
        <w:t>— фиксирует максимальный объем учебной нагрузки обучаю</w:t>
      </w:r>
      <w:r w:rsidRPr="0088098A">
        <w:rPr>
          <w:rFonts w:ascii="Georgia" w:eastAsia="Georgia" w:hAnsi="Georgia" w:cs="Georgia"/>
          <w:color w:val="231F20"/>
          <w:sz w:val="19"/>
          <w:szCs w:val="19"/>
          <w:lang w:val="ru-RU" w:eastAsia="ru-RU" w:bidi="ru-RU"/>
        </w:rPr>
        <w:softHyphen/>
        <w:t>щихся;</w:t>
      </w:r>
    </w:p>
    <w:p w:rsidR="0088098A" w:rsidRPr="0088098A" w:rsidRDefault="0088098A" w:rsidP="0088098A">
      <w:pPr>
        <w:widowControl w:val="0"/>
        <w:spacing w:line="240" w:lineRule="auto"/>
        <w:ind w:left="240" w:hanging="240"/>
        <w:rPr>
          <w:rFonts w:ascii="Georgia" w:eastAsia="Georgia" w:hAnsi="Georgia" w:cs="Georgia"/>
          <w:color w:val="231E1D"/>
          <w:sz w:val="19"/>
          <w:szCs w:val="19"/>
          <w:lang w:val="ru-RU" w:eastAsia="ru-RU" w:bidi="ru-RU"/>
        </w:rPr>
      </w:pPr>
      <w:r w:rsidRPr="0088098A">
        <w:rPr>
          <w:rFonts w:ascii="Georgia" w:eastAsia="Georgia" w:hAnsi="Georgia" w:cs="Georgia"/>
          <w:color w:val="231F20"/>
          <w:sz w:val="19"/>
          <w:szCs w:val="19"/>
          <w:lang w:val="ru-RU" w:eastAsia="ru-RU" w:bidi="ru-RU"/>
        </w:rPr>
        <w:t>—определяет (регламентирует) перечень учебных предметов, курсов и время, отводимое на их освоение и организацию;</w:t>
      </w:r>
    </w:p>
    <w:p w:rsidR="0088098A" w:rsidRPr="0088098A" w:rsidRDefault="0088098A" w:rsidP="0088098A">
      <w:pPr>
        <w:widowControl w:val="0"/>
        <w:spacing w:line="240" w:lineRule="auto"/>
        <w:ind w:left="240" w:hanging="240"/>
        <w:rPr>
          <w:rFonts w:ascii="Georgia" w:eastAsia="Georgia" w:hAnsi="Georgia" w:cs="Georgia"/>
          <w:color w:val="231E1D"/>
          <w:sz w:val="19"/>
          <w:szCs w:val="19"/>
          <w:lang w:val="ru-RU" w:eastAsia="ru-RU" w:bidi="ru-RU"/>
        </w:rPr>
      </w:pPr>
      <w:r w:rsidRPr="0088098A">
        <w:rPr>
          <w:rFonts w:ascii="Georgia" w:eastAsia="Georgia" w:hAnsi="Georgia" w:cs="Georgia"/>
          <w:color w:val="231F20"/>
          <w:sz w:val="19"/>
          <w:szCs w:val="19"/>
          <w:lang w:val="ru-RU" w:eastAsia="ru-RU" w:bidi="ru-RU"/>
        </w:rPr>
        <w:t>—распределяет учебные предметы, курсы, модули по классам и учебным годам.</w:t>
      </w:r>
    </w:p>
    <w:p w:rsidR="0088098A" w:rsidRPr="0088098A" w:rsidRDefault="0088098A" w:rsidP="0088098A">
      <w:pPr>
        <w:widowControl w:val="0"/>
        <w:spacing w:line="240" w:lineRule="auto"/>
        <w:ind w:firstLine="240"/>
        <w:rPr>
          <w:rFonts w:ascii="Georgia" w:eastAsia="Georgia" w:hAnsi="Georgia" w:cs="Georgia"/>
          <w:color w:val="231E1D"/>
          <w:sz w:val="19"/>
          <w:szCs w:val="19"/>
          <w:lang w:val="ru-RU" w:eastAsia="ru-RU" w:bidi="ru-RU"/>
        </w:rPr>
      </w:pPr>
      <w:r w:rsidRPr="0088098A">
        <w:rPr>
          <w:rFonts w:ascii="Georgia" w:eastAsia="Georgia" w:hAnsi="Georgia" w:cs="Georgia"/>
          <w:color w:val="231F20"/>
          <w:sz w:val="19"/>
          <w:szCs w:val="19"/>
          <w:lang w:val="ru-RU" w:eastAsia="ru-RU" w:bidi="ru-RU"/>
        </w:rPr>
        <w:t>Учебный план обеспечивает преподавание и из</w:t>
      </w:r>
      <w:r w:rsidRPr="0088098A">
        <w:rPr>
          <w:rFonts w:ascii="Georgia" w:eastAsia="Georgia" w:hAnsi="Georgia" w:cs="Georgia"/>
          <w:color w:val="231F20"/>
          <w:sz w:val="19"/>
          <w:szCs w:val="19"/>
          <w:lang w:val="ru-RU" w:eastAsia="ru-RU" w:bidi="ru-RU"/>
        </w:rPr>
        <w:softHyphen/>
        <w:t>учение государственного языка Российской Федерации, а так</w:t>
      </w:r>
      <w:r w:rsidRPr="0088098A">
        <w:rPr>
          <w:rFonts w:ascii="Georgia" w:eastAsia="Georgia" w:hAnsi="Georgia" w:cs="Georgia"/>
          <w:color w:val="231F20"/>
          <w:sz w:val="19"/>
          <w:szCs w:val="19"/>
          <w:lang w:val="ru-RU" w:eastAsia="ru-RU" w:bidi="ru-RU"/>
        </w:rPr>
        <w:softHyphen/>
        <w:t>же возможность преподавания и изучения родного языка из числа языков народов РФ. В случаях, предусмотренных законодательством Российской Федерации в сфере образования, предоставляет возможность обучения на государственных языках республик Российской Федерации и родном языке из числа языков наро</w:t>
      </w:r>
      <w:r w:rsidRPr="0088098A">
        <w:rPr>
          <w:rFonts w:ascii="Georgia" w:eastAsia="Georgia" w:hAnsi="Georgia" w:cs="Georgia"/>
          <w:color w:val="231F20"/>
          <w:sz w:val="19"/>
          <w:szCs w:val="19"/>
          <w:lang w:val="ru-RU" w:eastAsia="ru-RU" w:bidi="ru-RU"/>
        </w:rPr>
        <w:softHyphen/>
        <w:t>дов Российской Федерации, возможность их изучения, а также устанавливает количество занятий.</w:t>
      </w:r>
    </w:p>
    <w:p w:rsidR="0088098A" w:rsidRPr="0088098A" w:rsidRDefault="0088098A" w:rsidP="0088098A">
      <w:pPr>
        <w:widowControl w:val="0"/>
        <w:spacing w:line="240" w:lineRule="auto"/>
        <w:ind w:firstLine="240"/>
        <w:rPr>
          <w:rFonts w:ascii="Georgia" w:eastAsia="Georgia" w:hAnsi="Georgia" w:cs="Georgia"/>
          <w:color w:val="231E1D"/>
          <w:sz w:val="19"/>
          <w:szCs w:val="19"/>
          <w:lang w:val="ru-RU" w:eastAsia="ru-RU" w:bidi="ru-RU"/>
        </w:rPr>
      </w:pPr>
      <w:r w:rsidRPr="0088098A">
        <w:rPr>
          <w:rFonts w:ascii="Georgia" w:eastAsia="Georgia" w:hAnsi="Georgia" w:cs="Georgia"/>
          <w:color w:val="231F20"/>
          <w:sz w:val="19"/>
          <w:szCs w:val="19"/>
          <w:lang w:val="ru-RU" w:eastAsia="ru-RU" w:bidi="ru-RU"/>
        </w:rPr>
        <w:t>Вариативность содержания образовательной программы ос</w:t>
      </w:r>
      <w:r w:rsidRPr="0088098A">
        <w:rPr>
          <w:rFonts w:ascii="Georgia" w:eastAsia="Georgia" w:hAnsi="Georgia" w:cs="Georgia"/>
          <w:color w:val="231F20"/>
          <w:sz w:val="19"/>
          <w:szCs w:val="19"/>
          <w:lang w:val="ru-RU" w:eastAsia="ru-RU" w:bidi="ru-RU"/>
        </w:rPr>
        <w:softHyphen/>
        <w:t>новного общего образования реализуется через возможность формирования программы основного общего образования раз</w:t>
      </w:r>
      <w:r w:rsidRPr="0088098A">
        <w:rPr>
          <w:rFonts w:ascii="Georgia" w:eastAsia="Georgia" w:hAnsi="Georgia" w:cs="Georgia"/>
          <w:color w:val="231F20"/>
          <w:sz w:val="19"/>
          <w:szCs w:val="19"/>
          <w:lang w:val="ru-RU" w:eastAsia="ru-RU" w:bidi="ru-RU"/>
        </w:rPr>
        <w:softHyphen/>
        <w:t>личного уровня сложности и направленности с учетом образо</w:t>
      </w:r>
      <w:r w:rsidRPr="0088098A">
        <w:rPr>
          <w:rFonts w:ascii="Georgia" w:eastAsia="Georgia" w:hAnsi="Georgia" w:cs="Georgia"/>
          <w:color w:val="231F20"/>
          <w:sz w:val="19"/>
          <w:szCs w:val="19"/>
          <w:lang w:val="ru-RU" w:eastAsia="ru-RU" w:bidi="ru-RU"/>
        </w:rPr>
        <w:softHyphen/>
        <w:t>вательных потребностей и способностей обучающихся, вклю</w:t>
      </w:r>
      <w:r w:rsidRPr="0088098A">
        <w:rPr>
          <w:rFonts w:ascii="Georgia" w:eastAsia="Georgia" w:hAnsi="Georgia" w:cs="Georgia"/>
          <w:color w:val="231F20"/>
          <w:sz w:val="19"/>
          <w:szCs w:val="19"/>
          <w:lang w:val="ru-RU" w:eastAsia="ru-RU" w:bidi="ru-RU"/>
        </w:rPr>
        <w:softHyphen/>
        <w:t>чая одаренных детей и детей с ОВЗ.</w:t>
      </w:r>
    </w:p>
    <w:p w:rsidR="0088098A" w:rsidRPr="0088098A" w:rsidRDefault="0088098A" w:rsidP="0088098A">
      <w:pPr>
        <w:widowControl w:val="0"/>
        <w:spacing w:line="240" w:lineRule="auto"/>
        <w:ind w:firstLine="240"/>
        <w:rPr>
          <w:rFonts w:ascii="Georgia" w:eastAsia="Georgia" w:hAnsi="Georgia" w:cs="Georgia"/>
          <w:color w:val="231E1D"/>
          <w:sz w:val="19"/>
          <w:szCs w:val="19"/>
          <w:lang w:val="ru-RU" w:eastAsia="ru-RU" w:bidi="ru-RU"/>
        </w:rPr>
      </w:pPr>
      <w:r w:rsidRPr="0088098A">
        <w:rPr>
          <w:rFonts w:ascii="Georgia" w:eastAsia="Georgia" w:hAnsi="Georgia" w:cs="Georgia"/>
          <w:color w:val="231F20"/>
          <w:sz w:val="19"/>
          <w:szCs w:val="19"/>
          <w:lang w:val="ru-RU" w:eastAsia="ru-RU" w:bidi="ru-RU"/>
        </w:rPr>
        <w:t>Учебный план состоит из трех частей: обязатель</w:t>
      </w:r>
      <w:r w:rsidRPr="0088098A">
        <w:rPr>
          <w:rFonts w:ascii="Georgia" w:eastAsia="Georgia" w:hAnsi="Georgia" w:cs="Georgia"/>
          <w:color w:val="231F20"/>
          <w:sz w:val="19"/>
          <w:szCs w:val="19"/>
          <w:lang w:val="ru-RU" w:eastAsia="ru-RU" w:bidi="ru-RU"/>
        </w:rPr>
        <w:softHyphen/>
        <w:t>ной части и части, формируемой участниками образовательных отношений</w:t>
      </w:r>
      <w:r w:rsidRPr="0088098A">
        <w:rPr>
          <w:rFonts w:eastAsia="Times New Roman" w:cs="Times New Roman"/>
          <w:sz w:val="18"/>
          <w:lang w:val="ru-RU" w:eastAsia="ru-RU"/>
        </w:rPr>
        <w:t>, внеурочная деятельность.</w:t>
      </w:r>
    </w:p>
    <w:p w:rsidR="0088098A" w:rsidRPr="0088098A" w:rsidRDefault="0088098A" w:rsidP="0088098A">
      <w:pPr>
        <w:widowControl w:val="0"/>
        <w:spacing w:line="240" w:lineRule="auto"/>
        <w:ind w:firstLine="240"/>
        <w:rPr>
          <w:rFonts w:ascii="Georgia" w:eastAsia="Georgia" w:hAnsi="Georgia" w:cs="Georgia"/>
          <w:color w:val="231E1D"/>
          <w:sz w:val="19"/>
          <w:szCs w:val="19"/>
          <w:lang w:val="ru-RU" w:eastAsia="ru-RU" w:bidi="ru-RU"/>
        </w:rPr>
      </w:pPr>
      <w:r w:rsidRPr="0088098A">
        <w:rPr>
          <w:rFonts w:ascii="Georgia" w:eastAsia="Georgia" w:hAnsi="Georgia" w:cs="Georgia"/>
          <w:color w:val="231F20"/>
          <w:sz w:val="19"/>
          <w:szCs w:val="19"/>
          <w:lang w:val="ru-RU" w:eastAsia="ru-RU" w:bidi="ru-RU"/>
        </w:rPr>
        <w:t>Обязательная часть примерного учебного плана определяет состав учебных предметов обязательных для всех имеющих по данной программе государственную аккредитацию образова</w:t>
      </w:r>
      <w:r w:rsidRPr="0088098A">
        <w:rPr>
          <w:rFonts w:ascii="Georgia" w:eastAsia="Georgia" w:hAnsi="Georgia" w:cs="Georgia"/>
          <w:color w:val="231F20"/>
          <w:sz w:val="19"/>
          <w:szCs w:val="19"/>
          <w:lang w:val="ru-RU" w:eastAsia="ru-RU" w:bidi="ru-RU"/>
        </w:rPr>
        <w:softHyphen/>
        <w:t>тельных организаций, реализующих образовательную про</w:t>
      </w:r>
      <w:r w:rsidRPr="0088098A">
        <w:rPr>
          <w:rFonts w:ascii="Georgia" w:eastAsia="Georgia" w:hAnsi="Georgia" w:cs="Georgia"/>
          <w:color w:val="231F20"/>
          <w:sz w:val="19"/>
          <w:szCs w:val="19"/>
          <w:lang w:val="ru-RU" w:eastAsia="ru-RU" w:bidi="ru-RU"/>
        </w:rPr>
        <w:softHyphen/>
        <w:t>грамму основного общего образования, и учебное время, отво</w:t>
      </w:r>
      <w:r w:rsidRPr="0088098A">
        <w:rPr>
          <w:rFonts w:ascii="Georgia" w:eastAsia="Georgia" w:hAnsi="Georgia" w:cs="Georgia"/>
          <w:color w:val="231F20"/>
          <w:sz w:val="19"/>
          <w:szCs w:val="19"/>
          <w:lang w:val="ru-RU" w:eastAsia="ru-RU" w:bidi="ru-RU"/>
        </w:rPr>
        <w:softHyphen/>
        <w:t>димое на их изучение по классам (годам) обучения.</w:t>
      </w:r>
    </w:p>
    <w:p w:rsidR="0088098A" w:rsidRPr="0088098A" w:rsidRDefault="0088098A" w:rsidP="0088098A">
      <w:pPr>
        <w:widowControl w:val="0"/>
        <w:spacing w:line="240" w:lineRule="auto"/>
        <w:ind w:firstLine="240"/>
        <w:rPr>
          <w:rFonts w:ascii="Georgia" w:eastAsia="Georgia" w:hAnsi="Georgia" w:cs="Georgia"/>
          <w:color w:val="231E1D"/>
          <w:sz w:val="19"/>
          <w:szCs w:val="19"/>
          <w:lang w:val="ru-RU" w:eastAsia="ru-RU" w:bidi="ru-RU"/>
        </w:rPr>
      </w:pPr>
      <w:r w:rsidRPr="0088098A">
        <w:rPr>
          <w:rFonts w:ascii="Georgia" w:eastAsia="Georgia" w:hAnsi="Georgia" w:cs="Georgia"/>
          <w:color w:val="231F20"/>
          <w:sz w:val="19"/>
          <w:szCs w:val="19"/>
          <w:lang w:val="ru-RU" w:eastAsia="ru-RU" w:bidi="ru-RU"/>
        </w:rPr>
        <w:t>Часть примерного учебного плана, формируемая участника</w:t>
      </w:r>
      <w:r w:rsidRPr="0088098A">
        <w:rPr>
          <w:rFonts w:ascii="Georgia" w:eastAsia="Georgia" w:hAnsi="Georgia" w:cs="Georgia"/>
          <w:color w:val="231F20"/>
          <w:sz w:val="19"/>
          <w:szCs w:val="19"/>
          <w:lang w:val="ru-RU" w:eastAsia="ru-RU" w:bidi="ru-RU"/>
        </w:rPr>
        <w:softHyphen/>
        <w:t>ми образовательных отношений, определяет время, отводимое на изучение учебных предметов, учебных курсов, учебных мо</w:t>
      </w:r>
      <w:r w:rsidRPr="0088098A">
        <w:rPr>
          <w:rFonts w:ascii="Georgia" w:eastAsia="Georgia" w:hAnsi="Georgia" w:cs="Georgia"/>
          <w:color w:val="231F20"/>
          <w:sz w:val="19"/>
          <w:szCs w:val="19"/>
          <w:lang w:val="ru-RU" w:eastAsia="ru-RU" w:bidi="ru-RU"/>
        </w:rPr>
        <w:softHyphen/>
        <w:t>дулей по выбору обучающихся, родителей (законных предста</w:t>
      </w:r>
      <w:r w:rsidRPr="0088098A">
        <w:rPr>
          <w:rFonts w:ascii="Georgia" w:eastAsia="Georgia" w:hAnsi="Georgia" w:cs="Georgia"/>
          <w:color w:val="231F20"/>
          <w:sz w:val="19"/>
          <w:szCs w:val="19"/>
          <w:lang w:val="ru-RU" w:eastAsia="ru-RU" w:bidi="ru-RU"/>
        </w:rPr>
        <w:softHyphen/>
        <w:t>вителей) несовершеннолетних обучающихся, в том числе преду</w:t>
      </w:r>
      <w:r w:rsidRPr="0088098A">
        <w:rPr>
          <w:rFonts w:ascii="Georgia" w:eastAsia="Georgia" w:hAnsi="Georgia" w:cs="Georgia"/>
          <w:color w:val="231F20"/>
          <w:sz w:val="19"/>
          <w:szCs w:val="19"/>
          <w:lang w:val="ru-RU" w:eastAsia="ru-RU" w:bidi="ru-RU"/>
        </w:rPr>
        <w:softHyphen/>
        <w:t>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w:t>
      </w:r>
      <w:r w:rsidRPr="0088098A">
        <w:rPr>
          <w:rFonts w:ascii="Georgia" w:eastAsia="Georgia" w:hAnsi="Georgia" w:cs="Georgia"/>
          <w:color w:val="231F20"/>
          <w:sz w:val="19"/>
          <w:szCs w:val="19"/>
          <w:lang w:val="ru-RU" w:eastAsia="ru-RU" w:bidi="ru-RU"/>
        </w:rPr>
        <w:softHyphen/>
        <w:t>вательные потребности обучающихся с ОВЗ.</w:t>
      </w:r>
    </w:p>
    <w:p w:rsidR="0088098A" w:rsidRPr="0088098A" w:rsidRDefault="0088098A" w:rsidP="0088098A">
      <w:pPr>
        <w:widowControl w:val="0"/>
        <w:spacing w:line="240" w:lineRule="auto"/>
        <w:ind w:firstLine="240"/>
        <w:rPr>
          <w:rFonts w:ascii="Georgia" w:eastAsia="Georgia" w:hAnsi="Georgia" w:cs="Georgia"/>
          <w:color w:val="231E1D"/>
          <w:sz w:val="19"/>
          <w:szCs w:val="19"/>
          <w:lang w:val="ru-RU" w:eastAsia="ru-RU" w:bidi="ru-RU"/>
        </w:rPr>
      </w:pPr>
      <w:r w:rsidRPr="0088098A">
        <w:rPr>
          <w:rFonts w:ascii="Georgia" w:eastAsia="Georgia" w:hAnsi="Georgia" w:cs="Georgia"/>
          <w:color w:val="231F20"/>
          <w:sz w:val="19"/>
          <w:szCs w:val="19"/>
          <w:lang w:val="ru-RU" w:eastAsia="ru-RU" w:bidi="ru-RU"/>
        </w:rPr>
        <w:t xml:space="preserve">Время, отводимое на данную </w:t>
      </w:r>
      <w:proofErr w:type="gramStart"/>
      <w:r w:rsidRPr="0088098A">
        <w:rPr>
          <w:rFonts w:ascii="Georgia" w:eastAsia="Georgia" w:hAnsi="Georgia" w:cs="Georgia"/>
          <w:color w:val="231F20"/>
          <w:sz w:val="19"/>
          <w:szCs w:val="19"/>
          <w:lang w:val="ru-RU" w:eastAsia="ru-RU" w:bidi="ru-RU"/>
        </w:rPr>
        <w:t>часть  учебного</w:t>
      </w:r>
      <w:proofErr w:type="gramEnd"/>
      <w:r w:rsidRPr="0088098A">
        <w:rPr>
          <w:rFonts w:ascii="Georgia" w:eastAsia="Georgia" w:hAnsi="Georgia" w:cs="Georgia"/>
          <w:color w:val="231F20"/>
          <w:sz w:val="19"/>
          <w:szCs w:val="19"/>
          <w:lang w:val="ru-RU" w:eastAsia="ru-RU" w:bidi="ru-RU"/>
        </w:rPr>
        <w:t xml:space="preserve"> пла</w:t>
      </w:r>
      <w:r w:rsidRPr="0088098A">
        <w:rPr>
          <w:rFonts w:ascii="Georgia" w:eastAsia="Georgia" w:hAnsi="Georgia" w:cs="Georgia"/>
          <w:color w:val="231F20"/>
          <w:sz w:val="19"/>
          <w:szCs w:val="19"/>
          <w:lang w:val="ru-RU" w:eastAsia="ru-RU" w:bidi="ru-RU"/>
        </w:rPr>
        <w:softHyphen/>
        <w:t>на, может быть использовано на:</w:t>
      </w:r>
    </w:p>
    <w:p w:rsidR="0088098A" w:rsidRPr="0088098A" w:rsidRDefault="0088098A" w:rsidP="0088098A">
      <w:pPr>
        <w:widowControl w:val="0"/>
        <w:spacing w:line="240" w:lineRule="auto"/>
        <w:ind w:left="240" w:hanging="240"/>
        <w:rPr>
          <w:rFonts w:ascii="Georgia" w:eastAsia="Georgia" w:hAnsi="Georgia" w:cs="Georgia"/>
          <w:color w:val="231E1D"/>
          <w:sz w:val="19"/>
          <w:szCs w:val="19"/>
          <w:lang w:val="ru-RU" w:eastAsia="ru-RU" w:bidi="ru-RU"/>
        </w:rPr>
      </w:pPr>
      <w:r w:rsidRPr="0088098A">
        <w:rPr>
          <w:rFonts w:ascii="Georgia" w:eastAsia="Georgia" w:hAnsi="Georgia" w:cs="Georgia"/>
          <w:color w:val="231F20"/>
          <w:sz w:val="19"/>
          <w:szCs w:val="19"/>
          <w:lang w:val="ru-RU" w:eastAsia="ru-RU" w:bidi="ru-RU"/>
        </w:rPr>
        <w:t>—увеличение учебных часов, предусмотренных на изучение отдельных учебных предметов обязательной части, в том числе на углубленном уровне;</w:t>
      </w:r>
    </w:p>
    <w:p w:rsidR="0088098A" w:rsidRPr="0088098A" w:rsidRDefault="0088098A" w:rsidP="0088098A">
      <w:pPr>
        <w:widowControl w:val="0"/>
        <w:spacing w:line="240" w:lineRule="auto"/>
        <w:ind w:left="240" w:hanging="240"/>
        <w:rPr>
          <w:rFonts w:ascii="Georgia" w:eastAsia="Georgia" w:hAnsi="Georgia" w:cs="Georgia"/>
          <w:color w:val="231E1D"/>
          <w:sz w:val="19"/>
          <w:szCs w:val="19"/>
          <w:lang w:val="ru-RU" w:eastAsia="ru-RU" w:bidi="ru-RU"/>
        </w:rPr>
      </w:pPr>
      <w:r w:rsidRPr="0088098A">
        <w:rPr>
          <w:rFonts w:ascii="Georgia" w:eastAsia="Georgia" w:hAnsi="Georgia" w:cs="Georgia"/>
          <w:color w:val="231F20"/>
          <w:sz w:val="19"/>
          <w:szCs w:val="19"/>
          <w:lang w:val="ru-RU" w:eastAsia="ru-RU" w:bidi="ru-RU"/>
        </w:rPr>
        <w:t>—введение специально разработанных учебных курсов, обеспе</w:t>
      </w:r>
      <w:r w:rsidRPr="0088098A">
        <w:rPr>
          <w:rFonts w:ascii="Georgia" w:eastAsia="Georgia" w:hAnsi="Georgia" w:cs="Georgia"/>
          <w:color w:val="231F20"/>
          <w:sz w:val="19"/>
          <w:szCs w:val="19"/>
          <w:lang w:val="ru-RU" w:eastAsia="ru-RU" w:bidi="ru-RU"/>
        </w:rPr>
        <w:softHyphen/>
        <w:t>чивающих интересы и потребности участников образователь</w:t>
      </w:r>
      <w:r w:rsidRPr="0088098A">
        <w:rPr>
          <w:rFonts w:ascii="Georgia" w:eastAsia="Georgia" w:hAnsi="Georgia" w:cs="Georgia"/>
          <w:color w:val="231F20"/>
          <w:sz w:val="19"/>
          <w:szCs w:val="19"/>
          <w:lang w:val="ru-RU" w:eastAsia="ru-RU" w:bidi="ru-RU"/>
        </w:rPr>
        <w:softHyphen/>
        <w:t>ных отношений, в том числе этнокультурные;</w:t>
      </w:r>
    </w:p>
    <w:p w:rsidR="0088098A" w:rsidRPr="0088098A" w:rsidRDefault="0088098A" w:rsidP="0088098A">
      <w:pPr>
        <w:widowControl w:val="0"/>
        <w:spacing w:line="240" w:lineRule="auto"/>
        <w:ind w:left="240" w:hanging="240"/>
        <w:rPr>
          <w:rFonts w:ascii="Georgia" w:eastAsia="Georgia" w:hAnsi="Georgia" w:cs="Georgia"/>
          <w:color w:val="231E1D"/>
          <w:sz w:val="19"/>
          <w:szCs w:val="19"/>
          <w:lang w:val="ru-RU" w:eastAsia="ru-RU" w:bidi="ru-RU"/>
        </w:rPr>
      </w:pPr>
      <w:r w:rsidRPr="0088098A">
        <w:rPr>
          <w:rFonts w:ascii="Georgia" w:eastAsia="Georgia" w:hAnsi="Georgia" w:cs="Georgia"/>
          <w:color w:val="231F20"/>
          <w:sz w:val="19"/>
          <w:szCs w:val="19"/>
          <w:lang w:val="ru-RU" w:eastAsia="ru-RU" w:bidi="ru-RU"/>
        </w:rPr>
        <w:t>—другие виды учебной, воспитательной, спортивной и иной деятельности обучающихся.</w:t>
      </w:r>
    </w:p>
    <w:p w:rsidR="0088098A" w:rsidRPr="0088098A" w:rsidRDefault="0088098A" w:rsidP="0088098A">
      <w:pPr>
        <w:spacing w:line="0" w:lineRule="atLeast"/>
        <w:ind w:firstLine="0"/>
        <w:rPr>
          <w:rFonts w:eastAsia="Times New Roman" w:cs="Times New Roman"/>
          <w:sz w:val="20"/>
          <w:lang w:val="ru-RU" w:eastAsia="ru-RU"/>
        </w:rPr>
      </w:pPr>
      <w:r w:rsidRPr="0088098A">
        <w:rPr>
          <w:rFonts w:eastAsia="Times New Roman" w:cs="Times New Roman"/>
          <w:sz w:val="20"/>
          <w:lang w:val="ru-RU" w:eastAsia="ru-RU"/>
        </w:rPr>
        <w:lastRenderedPageBreak/>
        <w:t>Учебный план для 5,6-х классов составлен в соответствии с ФГОС ООО третьего поколения рассчитан на 34 учебных недель в год. Учебный план определяет минимальный объем аудиторной недельной учебной нагрузки обучающихся, распределяет учебные предметы, курсы и направления внеурочной деятельности по неделям и годам.</w:t>
      </w:r>
    </w:p>
    <w:p w:rsidR="0088098A" w:rsidRPr="0088098A" w:rsidRDefault="0088098A" w:rsidP="0088098A">
      <w:pPr>
        <w:widowControl w:val="0"/>
        <w:spacing w:line="240" w:lineRule="auto"/>
        <w:ind w:firstLine="240"/>
        <w:rPr>
          <w:rFonts w:ascii="Georgia" w:eastAsia="Georgia" w:hAnsi="Georgia" w:cs="Georgia"/>
          <w:color w:val="231F20"/>
          <w:sz w:val="19"/>
          <w:szCs w:val="19"/>
          <w:lang w:val="ru-RU" w:eastAsia="ru-RU" w:bidi="ru-RU"/>
        </w:rPr>
      </w:pPr>
      <w:r w:rsidRPr="0088098A">
        <w:rPr>
          <w:rFonts w:ascii="Georgia" w:eastAsia="Georgia" w:hAnsi="Georgia" w:cs="Georgia"/>
          <w:color w:val="231F20"/>
          <w:sz w:val="19"/>
          <w:szCs w:val="19"/>
          <w:lang w:val="ru-RU" w:eastAsia="ru-RU" w:bidi="ru-RU"/>
        </w:rPr>
        <w:t>Количество учебных занятий за 5 лет не может составлять менее 5058 академических часов и более 5549 академических часов. Максимальное число часов в неделю при 6-дневной учебной неделе в 5,6 классах — 32,33 часов с учетом общего объема аудиторной работы обучающихся по ФГОС не более 5549 часов</w:t>
      </w:r>
    </w:p>
    <w:p w:rsidR="0088098A" w:rsidRPr="0088098A" w:rsidRDefault="0088098A" w:rsidP="0088098A">
      <w:pPr>
        <w:widowControl w:val="0"/>
        <w:spacing w:line="240" w:lineRule="auto"/>
        <w:ind w:firstLine="240"/>
        <w:rPr>
          <w:rFonts w:ascii="Georgia" w:eastAsia="Georgia" w:hAnsi="Georgia" w:cs="Georgia"/>
          <w:color w:val="231E1D"/>
          <w:sz w:val="19"/>
          <w:szCs w:val="19"/>
          <w:lang w:val="ru-RU" w:eastAsia="ru-RU" w:bidi="ru-RU"/>
        </w:rPr>
      </w:pPr>
      <w:r w:rsidRPr="0088098A">
        <w:rPr>
          <w:rFonts w:ascii="Georgia" w:eastAsia="Georgia" w:hAnsi="Georgia" w:cs="Georgia"/>
          <w:color w:val="231F20"/>
          <w:sz w:val="19"/>
          <w:szCs w:val="19"/>
          <w:lang w:val="ru-RU" w:eastAsia="ru-RU" w:bidi="ru-RU"/>
        </w:rPr>
        <w:t xml:space="preserve">Продолжительность каникул в течение учебного года </w:t>
      </w:r>
      <w:proofErr w:type="gramStart"/>
      <w:r w:rsidRPr="0088098A">
        <w:rPr>
          <w:rFonts w:ascii="Georgia" w:eastAsia="Georgia" w:hAnsi="Georgia" w:cs="Georgia"/>
          <w:color w:val="231F20"/>
          <w:sz w:val="19"/>
          <w:szCs w:val="19"/>
          <w:lang w:val="ru-RU" w:eastAsia="ru-RU" w:bidi="ru-RU"/>
        </w:rPr>
        <w:t>состав</w:t>
      </w:r>
      <w:r w:rsidRPr="0088098A">
        <w:rPr>
          <w:rFonts w:ascii="Georgia" w:eastAsia="Georgia" w:hAnsi="Georgia" w:cs="Georgia"/>
          <w:color w:val="231F20"/>
          <w:sz w:val="19"/>
          <w:szCs w:val="19"/>
          <w:lang w:val="ru-RU" w:eastAsia="ru-RU" w:bidi="ru-RU"/>
        </w:rPr>
        <w:softHyphen/>
        <w:t>ляет  30</w:t>
      </w:r>
      <w:proofErr w:type="gramEnd"/>
      <w:r w:rsidRPr="0088098A">
        <w:rPr>
          <w:rFonts w:ascii="Georgia" w:eastAsia="Georgia" w:hAnsi="Georgia" w:cs="Georgia"/>
          <w:color w:val="231F20"/>
          <w:sz w:val="19"/>
          <w:szCs w:val="19"/>
          <w:lang w:val="ru-RU" w:eastAsia="ru-RU" w:bidi="ru-RU"/>
        </w:rPr>
        <w:t xml:space="preserve"> календарных дней, летом — не менее 8 недель.</w:t>
      </w:r>
    </w:p>
    <w:p w:rsidR="0088098A" w:rsidRPr="0088098A" w:rsidRDefault="0088098A" w:rsidP="0088098A">
      <w:pPr>
        <w:widowControl w:val="0"/>
        <w:spacing w:line="240" w:lineRule="auto"/>
        <w:ind w:firstLine="240"/>
        <w:rPr>
          <w:rFonts w:ascii="Georgia" w:eastAsia="Georgia" w:hAnsi="Georgia" w:cs="Georgia"/>
          <w:color w:val="231E1D"/>
          <w:sz w:val="19"/>
          <w:szCs w:val="19"/>
          <w:lang w:val="ru-RU" w:eastAsia="ru-RU" w:bidi="ru-RU"/>
        </w:rPr>
      </w:pPr>
      <w:r w:rsidRPr="0088098A">
        <w:rPr>
          <w:rFonts w:ascii="Georgia" w:eastAsia="Georgia" w:hAnsi="Georgia" w:cs="Georgia"/>
          <w:color w:val="231F20"/>
          <w:sz w:val="19"/>
          <w:szCs w:val="19"/>
          <w:lang w:val="ru-RU" w:eastAsia="ru-RU" w:bidi="ru-RU"/>
        </w:rPr>
        <w:t>Продолжительность урока в основной школе составляет 45 минут. Во время занятий необходим перерыв для гимнастики не менее 2 минут.</w:t>
      </w:r>
    </w:p>
    <w:p w:rsidR="0088098A" w:rsidRPr="0088098A" w:rsidRDefault="0088098A" w:rsidP="0088098A">
      <w:pPr>
        <w:widowControl w:val="0"/>
        <w:spacing w:after="200" w:line="240" w:lineRule="auto"/>
        <w:ind w:firstLine="240"/>
        <w:rPr>
          <w:rFonts w:ascii="Georgia" w:eastAsia="Georgia" w:hAnsi="Georgia" w:cs="Georgia"/>
          <w:color w:val="231E1D"/>
          <w:sz w:val="19"/>
          <w:szCs w:val="19"/>
          <w:lang w:val="ru-RU" w:eastAsia="ru-RU" w:bidi="ru-RU"/>
        </w:rPr>
      </w:pPr>
      <w:r w:rsidRPr="0088098A">
        <w:rPr>
          <w:rFonts w:ascii="Georgia" w:eastAsia="Georgia" w:hAnsi="Georgia" w:cs="Georgia"/>
          <w:color w:val="000000"/>
          <w:sz w:val="19"/>
          <w:szCs w:val="19"/>
          <w:lang w:val="ru-RU" w:eastAsia="ru-RU" w:bidi="ru-RU"/>
        </w:rPr>
        <w:t xml:space="preserve">При </w:t>
      </w:r>
      <w:proofErr w:type="gramStart"/>
      <w:r w:rsidRPr="0088098A">
        <w:rPr>
          <w:rFonts w:ascii="Georgia" w:eastAsia="Georgia" w:hAnsi="Georgia" w:cs="Georgia"/>
          <w:color w:val="000000"/>
          <w:sz w:val="19"/>
          <w:szCs w:val="19"/>
          <w:lang w:val="ru-RU" w:eastAsia="ru-RU" w:bidi="ru-RU"/>
        </w:rPr>
        <w:t>реализации  недельного</w:t>
      </w:r>
      <w:proofErr w:type="gramEnd"/>
      <w:r w:rsidRPr="0088098A">
        <w:rPr>
          <w:rFonts w:ascii="Georgia" w:eastAsia="Georgia" w:hAnsi="Georgia" w:cs="Georgia"/>
          <w:color w:val="000000"/>
          <w:sz w:val="19"/>
          <w:szCs w:val="19"/>
          <w:lang w:val="ru-RU" w:eastAsia="ru-RU" w:bidi="ru-RU"/>
        </w:rPr>
        <w:t xml:space="preserve"> учебного плана ко</w:t>
      </w:r>
      <w:r w:rsidRPr="0088098A">
        <w:rPr>
          <w:rFonts w:ascii="Georgia" w:eastAsia="Georgia" w:hAnsi="Georgia" w:cs="Georgia"/>
          <w:color w:val="000000"/>
          <w:sz w:val="19"/>
          <w:szCs w:val="19"/>
          <w:lang w:val="ru-RU" w:eastAsia="ru-RU" w:bidi="ru-RU"/>
        </w:rPr>
        <w:softHyphen/>
        <w:t>личество часов на физическую культуру составляет 2, третий час реализован об</w:t>
      </w:r>
      <w:r>
        <w:rPr>
          <w:rFonts w:ascii="Georgia" w:eastAsia="Georgia" w:hAnsi="Georgia" w:cs="Georgia"/>
          <w:color w:val="000000"/>
          <w:sz w:val="19"/>
          <w:szCs w:val="19"/>
          <w:lang w:val="ru-RU" w:eastAsia="ru-RU" w:bidi="ru-RU"/>
        </w:rPr>
        <w:t>р</w:t>
      </w:r>
      <w:r w:rsidRPr="0088098A">
        <w:rPr>
          <w:rFonts w:ascii="Georgia" w:eastAsia="Georgia" w:hAnsi="Georgia" w:cs="Georgia"/>
          <w:color w:val="000000"/>
          <w:sz w:val="19"/>
          <w:szCs w:val="19"/>
          <w:lang w:val="ru-RU" w:eastAsia="ru-RU" w:bidi="ru-RU"/>
        </w:rPr>
        <w:t>азовательной организацией за счет часов внеурочной деятельности.</w:t>
      </w:r>
    </w:p>
    <w:p w:rsidR="0088098A" w:rsidRPr="0088098A" w:rsidRDefault="0088098A" w:rsidP="0088098A">
      <w:pPr>
        <w:widowControl w:val="0"/>
        <w:spacing w:line="240" w:lineRule="auto"/>
        <w:ind w:firstLine="240"/>
        <w:rPr>
          <w:rFonts w:ascii="Georgia" w:eastAsia="Georgia" w:hAnsi="Georgia" w:cs="Georgia"/>
          <w:color w:val="231E1D"/>
          <w:sz w:val="19"/>
          <w:szCs w:val="19"/>
          <w:lang w:val="ru-RU" w:eastAsia="ru-RU" w:bidi="ru-RU"/>
        </w:rPr>
      </w:pPr>
      <w:r w:rsidRPr="0088098A">
        <w:rPr>
          <w:rFonts w:ascii="Georgia" w:eastAsia="Georgia" w:hAnsi="Georgia" w:cs="Georgia"/>
          <w:color w:val="000000"/>
          <w:sz w:val="19"/>
          <w:szCs w:val="19"/>
          <w:lang w:val="ru-RU" w:eastAsia="ru-RU" w:bidi="ru-RU"/>
        </w:rPr>
        <w:t>Изучение родного языка из числа языков народов Российской Федера</w:t>
      </w:r>
      <w:r w:rsidRPr="0088098A">
        <w:rPr>
          <w:rFonts w:ascii="Georgia" w:eastAsia="Georgia" w:hAnsi="Georgia" w:cs="Georgia"/>
          <w:color w:val="000000"/>
          <w:sz w:val="19"/>
          <w:szCs w:val="19"/>
          <w:lang w:val="ru-RU" w:eastAsia="ru-RU" w:bidi="ru-RU"/>
        </w:rPr>
        <w:softHyphen/>
        <w:t>ции, государственных языков республик Российской Федера</w:t>
      </w:r>
      <w:r w:rsidRPr="0088098A">
        <w:rPr>
          <w:rFonts w:ascii="Georgia" w:eastAsia="Georgia" w:hAnsi="Georgia" w:cs="Georgia"/>
          <w:color w:val="000000"/>
          <w:sz w:val="19"/>
          <w:szCs w:val="19"/>
          <w:lang w:val="ru-RU" w:eastAsia="ru-RU" w:bidi="ru-RU"/>
        </w:rPr>
        <w:softHyphen/>
        <w:t>ции организовано на основе примерных рабочих про</w:t>
      </w:r>
      <w:r w:rsidRPr="0088098A">
        <w:rPr>
          <w:rFonts w:ascii="Georgia" w:eastAsia="Georgia" w:hAnsi="Georgia" w:cs="Georgia"/>
          <w:color w:val="000000"/>
          <w:sz w:val="19"/>
          <w:szCs w:val="19"/>
          <w:lang w:val="ru-RU" w:eastAsia="ru-RU" w:bidi="ru-RU"/>
        </w:rPr>
        <w:softHyphen/>
        <w:t xml:space="preserve">грамм по родным языкам и родной литературе, включенных в федеральный реестр образовательных </w:t>
      </w:r>
      <w:proofErr w:type="spellStart"/>
      <w:r w:rsidRPr="0088098A">
        <w:rPr>
          <w:rFonts w:ascii="Georgia" w:eastAsia="Georgia" w:hAnsi="Georgia" w:cs="Georgia"/>
          <w:color w:val="000000"/>
          <w:sz w:val="19"/>
          <w:szCs w:val="19"/>
          <w:lang w:val="ru-RU" w:eastAsia="ru-RU" w:bidi="ru-RU"/>
        </w:rPr>
        <w:t>образовательных</w:t>
      </w:r>
      <w:proofErr w:type="spellEnd"/>
      <w:r w:rsidRPr="0088098A">
        <w:rPr>
          <w:rFonts w:ascii="Georgia" w:eastAsia="Georgia" w:hAnsi="Georgia" w:cs="Georgia"/>
          <w:color w:val="000000"/>
          <w:sz w:val="19"/>
          <w:szCs w:val="19"/>
          <w:lang w:val="ru-RU" w:eastAsia="ru-RU" w:bidi="ru-RU"/>
        </w:rPr>
        <w:t xml:space="preserve"> про</w:t>
      </w:r>
      <w:r w:rsidRPr="0088098A">
        <w:rPr>
          <w:rFonts w:ascii="Georgia" w:eastAsia="Georgia" w:hAnsi="Georgia" w:cs="Georgia"/>
          <w:color w:val="000000"/>
          <w:sz w:val="19"/>
          <w:szCs w:val="19"/>
          <w:lang w:val="ru-RU" w:eastAsia="ru-RU" w:bidi="ru-RU"/>
        </w:rPr>
        <w:softHyphen/>
        <w:t xml:space="preserve">грамм </w:t>
      </w:r>
      <w:hyperlink r:id="rId9" w:history="1">
        <w:r w:rsidRPr="0088098A">
          <w:rPr>
            <w:rFonts w:ascii="Georgia" w:eastAsia="Georgia" w:hAnsi="Georgia" w:cs="Georgia"/>
            <w:color w:val="000000"/>
            <w:sz w:val="19"/>
            <w:szCs w:val="19"/>
            <w:lang w:val="ru-RU" w:eastAsia="ru-RU" w:bidi="ru-RU"/>
          </w:rPr>
          <w:t>https://fgosreestr.ru</w:t>
        </w:r>
      </w:hyperlink>
      <w:r w:rsidRPr="0088098A">
        <w:rPr>
          <w:rFonts w:ascii="Georgia" w:eastAsia="Georgia" w:hAnsi="Georgia" w:cs="Georgia"/>
          <w:color w:val="000000"/>
          <w:sz w:val="19"/>
          <w:szCs w:val="19"/>
          <w:lang w:val="ru-RU" w:eastAsia="ru-RU" w:bidi="ru-RU"/>
        </w:rPr>
        <w:t>.</w:t>
      </w:r>
    </w:p>
    <w:p w:rsidR="0088098A" w:rsidRPr="0088098A" w:rsidRDefault="0088098A" w:rsidP="0088098A">
      <w:pPr>
        <w:widowControl w:val="0"/>
        <w:spacing w:line="240" w:lineRule="auto"/>
        <w:ind w:firstLine="240"/>
        <w:rPr>
          <w:rFonts w:ascii="Georgia" w:eastAsia="Georgia" w:hAnsi="Georgia" w:cs="Georgia"/>
          <w:color w:val="231E1D"/>
          <w:sz w:val="19"/>
          <w:szCs w:val="19"/>
          <w:lang w:val="ru-RU" w:eastAsia="ru-RU" w:bidi="ru-RU"/>
        </w:rPr>
      </w:pPr>
      <w:r w:rsidRPr="0088098A">
        <w:rPr>
          <w:rFonts w:ascii="Georgia" w:eastAsia="Georgia" w:hAnsi="Georgia" w:cs="Georgia"/>
          <w:color w:val="000000"/>
          <w:sz w:val="19"/>
          <w:szCs w:val="19"/>
          <w:lang w:val="ru-RU" w:eastAsia="ru-RU" w:bidi="ru-RU"/>
        </w:rPr>
        <w:t>Распределе</w:t>
      </w:r>
      <w:r w:rsidRPr="0088098A">
        <w:rPr>
          <w:rFonts w:ascii="Georgia" w:eastAsia="Georgia" w:hAnsi="Georgia" w:cs="Georgia"/>
          <w:color w:val="000000"/>
          <w:sz w:val="19"/>
          <w:szCs w:val="19"/>
          <w:lang w:val="ru-RU" w:eastAsia="ru-RU" w:bidi="ru-RU"/>
        </w:rPr>
        <w:softHyphen/>
        <w:t>ние часов предметной области «Родной язык и родная литерату</w:t>
      </w:r>
      <w:r w:rsidRPr="0088098A">
        <w:rPr>
          <w:rFonts w:ascii="Georgia" w:eastAsia="Georgia" w:hAnsi="Georgia" w:cs="Georgia"/>
          <w:color w:val="000000"/>
          <w:sz w:val="19"/>
          <w:szCs w:val="19"/>
          <w:lang w:val="ru-RU" w:eastAsia="ru-RU" w:bidi="ru-RU"/>
        </w:rPr>
        <w:softHyphen/>
        <w:t>ра» учебного плана осуществляется с учетом законодательства данных субъектов Российской Федерации (преподавание и изу</w:t>
      </w:r>
      <w:r w:rsidRPr="0088098A">
        <w:rPr>
          <w:rFonts w:ascii="Georgia" w:eastAsia="Georgia" w:hAnsi="Georgia" w:cs="Georgia"/>
          <w:color w:val="000000"/>
          <w:sz w:val="19"/>
          <w:szCs w:val="19"/>
          <w:lang w:val="ru-RU" w:eastAsia="ru-RU" w:bidi="ru-RU"/>
        </w:rPr>
        <w:softHyphen/>
        <w:t>чение государственных языков республик Российской Федера</w:t>
      </w:r>
      <w:r w:rsidRPr="0088098A">
        <w:rPr>
          <w:rFonts w:ascii="Georgia" w:eastAsia="Georgia" w:hAnsi="Georgia" w:cs="Georgia"/>
          <w:color w:val="000000"/>
          <w:sz w:val="19"/>
          <w:szCs w:val="19"/>
          <w:lang w:val="ru-RU" w:eastAsia="ru-RU" w:bidi="ru-RU"/>
        </w:rPr>
        <w:softHyphen/>
        <w:t>ции не должны осуществляться в ущерб преподаванию и изуче</w:t>
      </w:r>
      <w:r w:rsidRPr="0088098A">
        <w:rPr>
          <w:rFonts w:ascii="Georgia" w:eastAsia="Georgia" w:hAnsi="Georgia" w:cs="Georgia"/>
          <w:color w:val="000000"/>
          <w:sz w:val="19"/>
          <w:szCs w:val="19"/>
          <w:lang w:val="ru-RU" w:eastAsia="ru-RU" w:bidi="ru-RU"/>
        </w:rPr>
        <w:softHyphen/>
        <w:t>нию государственного языка Российской Федерации).</w:t>
      </w:r>
    </w:p>
    <w:p w:rsidR="0088098A" w:rsidRPr="0088098A" w:rsidRDefault="0088098A" w:rsidP="0088098A">
      <w:pPr>
        <w:spacing w:line="0" w:lineRule="atLeast"/>
        <w:ind w:firstLine="0"/>
        <w:rPr>
          <w:rFonts w:eastAsia="Times New Roman" w:cs="Times New Roman"/>
          <w:szCs w:val="24"/>
          <w:lang w:val="ru-RU" w:eastAsia="ru-RU"/>
        </w:rPr>
      </w:pPr>
      <w:r w:rsidRPr="0088098A">
        <w:rPr>
          <w:rFonts w:eastAsia="Times New Roman" w:cs="Times New Roman"/>
          <w:sz w:val="18"/>
          <w:lang w:val="ru-RU" w:eastAsia="ru-RU"/>
        </w:rPr>
        <w:tab/>
      </w:r>
      <w:r w:rsidRPr="0088098A">
        <w:rPr>
          <w:rFonts w:eastAsia="Calibri" w:cs="Times New Roman"/>
          <w:color w:val="000000"/>
          <w:sz w:val="20"/>
          <w:szCs w:val="24"/>
          <w:lang w:val="ru-RU"/>
        </w:rPr>
        <w:t xml:space="preserve"> Объем внеурочной деятельности на ступени основного общего образования составляет до 1750 часов за пять лет обучения, с учетом интересов обучающихся, потребностей родителей (законных представителей) и возможностей МКОУ «</w:t>
      </w:r>
      <w:proofErr w:type="spellStart"/>
      <w:r w:rsidRPr="0088098A">
        <w:rPr>
          <w:rFonts w:eastAsia="Calibri" w:cs="Times New Roman"/>
          <w:color w:val="000000"/>
          <w:sz w:val="20"/>
          <w:szCs w:val="24"/>
          <w:lang w:val="ru-RU"/>
        </w:rPr>
        <w:t>Рахатинская</w:t>
      </w:r>
      <w:proofErr w:type="spellEnd"/>
      <w:r w:rsidRPr="0088098A">
        <w:rPr>
          <w:rFonts w:eastAsia="Calibri" w:cs="Times New Roman"/>
          <w:color w:val="000000"/>
          <w:sz w:val="20"/>
          <w:szCs w:val="24"/>
          <w:lang w:val="ru-RU"/>
        </w:rPr>
        <w:t xml:space="preserve"> СОШ». Внеурочная деятельность организуется по пяти направлениям развития личности (спортивно-оздоровительное, духовно-нравственное, социальное, обще интеллектуальное, общекультурное). </w:t>
      </w:r>
    </w:p>
    <w:p w:rsidR="0088098A" w:rsidRPr="0088098A" w:rsidRDefault="0088098A" w:rsidP="0088098A">
      <w:pPr>
        <w:autoSpaceDE w:val="0"/>
        <w:autoSpaceDN w:val="0"/>
        <w:adjustRightInd w:val="0"/>
        <w:spacing w:line="0" w:lineRule="atLeast"/>
        <w:ind w:firstLine="0"/>
        <w:rPr>
          <w:rFonts w:eastAsia="Calibri" w:cs="Times New Roman"/>
          <w:color w:val="000000"/>
          <w:sz w:val="20"/>
          <w:lang w:val="ru-RU"/>
        </w:rPr>
      </w:pPr>
      <w:r w:rsidRPr="0088098A">
        <w:rPr>
          <w:rFonts w:eastAsia="Calibri" w:cs="Times New Roman"/>
          <w:color w:val="000000"/>
          <w:sz w:val="20"/>
          <w:lang w:val="ru-RU"/>
        </w:rPr>
        <w:t xml:space="preserve">Часы, отведенные на внеурочную деятельность, используются для проведения общественно полезных практик, исследовательской деятельности, реализации образовательных проектов, экскурсий, соревнований, посещений театров, музеев и других мероприятий. Часы внеурочной деятельности реализуются в рамках учебной недели на протяжении всего </w:t>
      </w:r>
    </w:p>
    <w:p w:rsidR="0088098A" w:rsidRPr="0088098A" w:rsidRDefault="0088098A" w:rsidP="0088098A">
      <w:pPr>
        <w:autoSpaceDE w:val="0"/>
        <w:autoSpaceDN w:val="0"/>
        <w:adjustRightInd w:val="0"/>
        <w:spacing w:line="0" w:lineRule="atLeast"/>
        <w:ind w:firstLine="0"/>
        <w:rPr>
          <w:rFonts w:eastAsia="Calibri" w:cs="Times New Roman"/>
          <w:color w:val="000000"/>
          <w:sz w:val="20"/>
          <w:lang w:val="ru-RU"/>
        </w:rPr>
      </w:pPr>
      <w:r w:rsidRPr="0088098A">
        <w:rPr>
          <w:rFonts w:eastAsia="Calibri" w:cs="Times New Roman"/>
          <w:color w:val="000000"/>
          <w:sz w:val="20"/>
          <w:lang w:val="ru-RU"/>
        </w:rPr>
        <w:t xml:space="preserve">учебного года. Время, отведенное на внеурочную деятельность, не учитывается при определении максимально допустимой аудиторной недельной нагрузки учащихся. </w:t>
      </w:r>
    </w:p>
    <w:p w:rsidR="0088098A" w:rsidRPr="0088098A" w:rsidRDefault="0088098A" w:rsidP="0088098A">
      <w:pPr>
        <w:autoSpaceDE w:val="0"/>
        <w:autoSpaceDN w:val="0"/>
        <w:adjustRightInd w:val="0"/>
        <w:spacing w:line="0" w:lineRule="atLeast"/>
        <w:ind w:firstLine="0"/>
        <w:rPr>
          <w:rFonts w:eastAsia="Calibri" w:cs="Times New Roman"/>
          <w:color w:val="000000"/>
          <w:sz w:val="20"/>
          <w:lang w:val="ru-RU"/>
        </w:rPr>
      </w:pPr>
      <w:r w:rsidRPr="0088098A">
        <w:rPr>
          <w:rFonts w:eastAsia="Calibri" w:cs="Times New Roman"/>
          <w:color w:val="000000"/>
          <w:sz w:val="20"/>
          <w:lang w:val="ru-RU"/>
        </w:rPr>
        <w:t>Допускается чередование учебной и внеурочной деятельности в рамках реализации основной образовательной программы основного общего образования МКОУ «</w:t>
      </w:r>
      <w:proofErr w:type="spellStart"/>
      <w:r w:rsidRPr="0088098A">
        <w:rPr>
          <w:rFonts w:eastAsia="Calibri" w:cs="Times New Roman"/>
          <w:color w:val="000000"/>
          <w:sz w:val="20"/>
          <w:lang w:val="ru-RU"/>
        </w:rPr>
        <w:t>Рахатинская</w:t>
      </w:r>
      <w:proofErr w:type="spellEnd"/>
      <w:r w:rsidRPr="0088098A">
        <w:rPr>
          <w:rFonts w:eastAsia="Calibri" w:cs="Times New Roman"/>
          <w:color w:val="000000"/>
          <w:sz w:val="20"/>
          <w:lang w:val="ru-RU"/>
        </w:rPr>
        <w:t xml:space="preserve"> СОШ» (с изменениями и дополнениями). </w:t>
      </w:r>
    </w:p>
    <w:p w:rsidR="0088098A" w:rsidRPr="0088098A" w:rsidRDefault="0088098A" w:rsidP="0088098A">
      <w:pPr>
        <w:spacing w:line="0" w:lineRule="atLeast"/>
        <w:ind w:firstLine="709"/>
        <w:rPr>
          <w:rFonts w:eastAsia="TimesNewRomanPSMT" w:cs="Times New Roman"/>
          <w:sz w:val="20"/>
          <w:lang w:val="ru-RU"/>
        </w:rPr>
      </w:pPr>
      <w:r w:rsidRPr="0088098A">
        <w:rPr>
          <w:rFonts w:eastAsia="TimesNewRomanPSMT" w:cs="Times New Roman"/>
          <w:sz w:val="20"/>
          <w:lang w:val="ru-RU"/>
        </w:rPr>
        <w:t>План внеурочной деятельности обеспечивает учет индивидуальных особенностей и потребностей обучающихся через организацию внеурочной деятельности. План внеурочной деятельности определяет состав и структуру направлений, формы организации, объем внеурочной деятельности на уровне основного общего образования (до 1750 часов за пять лет обучения, в год - не более 350 часов) с учетом интересов обучающихся и возможностей образовательной организации.</w:t>
      </w:r>
    </w:p>
    <w:p w:rsidR="0088098A" w:rsidRPr="0088098A" w:rsidRDefault="0088098A" w:rsidP="0088098A">
      <w:pPr>
        <w:spacing w:line="0" w:lineRule="atLeast"/>
        <w:ind w:firstLine="0"/>
        <w:rPr>
          <w:rFonts w:eastAsia="TimesNewRomanPSMT" w:cs="Times New Roman"/>
          <w:b/>
          <w:sz w:val="20"/>
          <w:lang w:val="ru-RU"/>
        </w:rPr>
      </w:pPr>
    </w:p>
    <w:p w:rsidR="0088098A" w:rsidRPr="0088098A" w:rsidRDefault="0088098A" w:rsidP="0088098A">
      <w:pPr>
        <w:spacing w:line="0" w:lineRule="atLeast"/>
        <w:ind w:firstLine="0"/>
        <w:rPr>
          <w:rFonts w:eastAsia="TimesNewRomanPSMT" w:cs="Times New Roman"/>
          <w:b/>
          <w:sz w:val="20"/>
          <w:lang w:val="ru-RU"/>
        </w:rPr>
      </w:pPr>
      <w:r w:rsidRPr="0088098A">
        <w:rPr>
          <w:rFonts w:eastAsia="TimesNewRomanPSMT" w:cs="Times New Roman"/>
          <w:b/>
          <w:sz w:val="20"/>
          <w:lang w:val="ru-RU"/>
        </w:rPr>
        <w:t>Основные направления реализации внеурочной деятельности:</w:t>
      </w:r>
    </w:p>
    <w:p w:rsidR="0088098A" w:rsidRPr="0088098A" w:rsidRDefault="0088098A" w:rsidP="0088098A">
      <w:pPr>
        <w:spacing w:line="0" w:lineRule="atLeast"/>
        <w:ind w:firstLine="709"/>
        <w:rPr>
          <w:rFonts w:eastAsia="TimesNewRomanPSMT" w:cs="Times New Roman"/>
          <w:sz w:val="20"/>
          <w:lang w:val="ru-RU"/>
        </w:rPr>
      </w:pPr>
      <w:r w:rsidRPr="0088098A">
        <w:rPr>
          <w:rFonts w:eastAsia="TimesNewRomanPSMT" w:cs="Times New Roman"/>
          <w:sz w:val="20"/>
          <w:lang w:val="ru-RU"/>
        </w:rPr>
        <w:t>1.</w:t>
      </w:r>
      <w:r w:rsidRPr="0088098A">
        <w:rPr>
          <w:rFonts w:eastAsia="TimesNewRomanPSMT" w:cs="Times New Roman"/>
          <w:sz w:val="20"/>
          <w:lang w:val="ru-RU"/>
        </w:rPr>
        <w:tab/>
        <w:t>Спортивно – оздоровительное направление</w:t>
      </w:r>
    </w:p>
    <w:p w:rsidR="0088098A" w:rsidRPr="0088098A" w:rsidRDefault="0088098A" w:rsidP="0088098A">
      <w:pPr>
        <w:spacing w:line="0" w:lineRule="atLeast"/>
        <w:ind w:firstLine="709"/>
        <w:rPr>
          <w:rFonts w:eastAsia="TimesNewRomanPSMT" w:cs="Times New Roman"/>
          <w:sz w:val="20"/>
          <w:lang w:val="ru-RU"/>
        </w:rPr>
      </w:pPr>
      <w:r w:rsidRPr="0088098A">
        <w:rPr>
          <w:rFonts w:eastAsia="TimesNewRomanPSMT" w:cs="Times New Roman"/>
          <w:sz w:val="20"/>
          <w:lang w:val="ru-RU"/>
        </w:rPr>
        <w:t>2.</w:t>
      </w:r>
      <w:r w:rsidRPr="0088098A">
        <w:rPr>
          <w:rFonts w:eastAsia="TimesNewRomanPSMT" w:cs="Times New Roman"/>
          <w:sz w:val="20"/>
          <w:lang w:val="ru-RU"/>
        </w:rPr>
        <w:tab/>
        <w:t>Духовно-нравственное направление</w:t>
      </w:r>
    </w:p>
    <w:p w:rsidR="0088098A" w:rsidRPr="0088098A" w:rsidRDefault="0088098A" w:rsidP="0088098A">
      <w:pPr>
        <w:spacing w:line="0" w:lineRule="atLeast"/>
        <w:ind w:firstLine="709"/>
        <w:rPr>
          <w:rFonts w:eastAsia="TimesNewRomanPSMT" w:cs="Times New Roman"/>
          <w:sz w:val="20"/>
          <w:lang w:val="ru-RU"/>
        </w:rPr>
      </w:pPr>
      <w:r w:rsidRPr="0088098A">
        <w:rPr>
          <w:rFonts w:eastAsia="TimesNewRomanPSMT" w:cs="Times New Roman"/>
          <w:sz w:val="20"/>
          <w:lang w:val="ru-RU"/>
        </w:rPr>
        <w:t>3.</w:t>
      </w:r>
      <w:r w:rsidRPr="0088098A">
        <w:rPr>
          <w:rFonts w:eastAsia="TimesNewRomanPSMT" w:cs="Times New Roman"/>
          <w:sz w:val="20"/>
          <w:lang w:val="ru-RU"/>
        </w:rPr>
        <w:tab/>
        <w:t>Обще-интеллектуальное направление</w:t>
      </w:r>
    </w:p>
    <w:p w:rsidR="0088098A" w:rsidRPr="0088098A" w:rsidRDefault="0088098A" w:rsidP="0088098A">
      <w:pPr>
        <w:spacing w:line="0" w:lineRule="atLeast"/>
        <w:ind w:firstLine="709"/>
        <w:rPr>
          <w:rFonts w:eastAsia="TimesNewRomanPSMT" w:cs="Times New Roman"/>
          <w:sz w:val="20"/>
          <w:lang w:val="ru-RU"/>
        </w:rPr>
      </w:pPr>
      <w:r w:rsidRPr="0088098A">
        <w:rPr>
          <w:rFonts w:eastAsia="TimesNewRomanPSMT" w:cs="Times New Roman"/>
          <w:sz w:val="20"/>
          <w:lang w:val="ru-RU"/>
        </w:rPr>
        <w:t>4.</w:t>
      </w:r>
      <w:r w:rsidRPr="0088098A">
        <w:rPr>
          <w:rFonts w:eastAsia="TimesNewRomanPSMT" w:cs="Times New Roman"/>
          <w:sz w:val="20"/>
          <w:lang w:val="ru-RU"/>
        </w:rPr>
        <w:tab/>
        <w:t>Социальное направление</w:t>
      </w:r>
    </w:p>
    <w:p w:rsidR="0088098A" w:rsidRPr="0088098A" w:rsidRDefault="0088098A" w:rsidP="0088098A">
      <w:pPr>
        <w:spacing w:line="0" w:lineRule="atLeast"/>
        <w:ind w:firstLine="709"/>
        <w:rPr>
          <w:rFonts w:eastAsia="TimesNewRomanPSMT" w:cs="Times New Roman"/>
          <w:sz w:val="20"/>
          <w:lang w:val="ru-RU"/>
        </w:rPr>
      </w:pPr>
      <w:r w:rsidRPr="0088098A">
        <w:rPr>
          <w:rFonts w:eastAsia="TimesNewRomanPSMT" w:cs="Times New Roman"/>
          <w:sz w:val="20"/>
          <w:lang w:val="ru-RU"/>
        </w:rPr>
        <w:t>5.</w:t>
      </w:r>
      <w:r w:rsidRPr="0088098A">
        <w:rPr>
          <w:rFonts w:eastAsia="TimesNewRomanPSMT" w:cs="Times New Roman"/>
          <w:sz w:val="20"/>
          <w:lang w:val="ru-RU"/>
        </w:rPr>
        <w:tab/>
        <w:t>Общекультурное направление</w:t>
      </w:r>
    </w:p>
    <w:p w:rsidR="0088098A" w:rsidRPr="0088098A" w:rsidRDefault="0088098A" w:rsidP="0088098A">
      <w:pPr>
        <w:spacing w:line="0" w:lineRule="atLeast"/>
        <w:ind w:firstLine="709"/>
        <w:rPr>
          <w:rFonts w:eastAsia="TimesNewRomanPSMT" w:cs="Times New Roman"/>
          <w:sz w:val="20"/>
          <w:lang w:val="ru-RU"/>
        </w:rPr>
      </w:pPr>
    </w:p>
    <w:p w:rsidR="0088098A" w:rsidRPr="0088098A" w:rsidRDefault="0088098A" w:rsidP="0088098A">
      <w:pPr>
        <w:spacing w:line="0" w:lineRule="atLeast"/>
        <w:ind w:firstLine="0"/>
        <w:jc w:val="left"/>
        <w:rPr>
          <w:rFonts w:eastAsia="Calibri" w:cs="Times New Roman"/>
          <w:b/>
          <w:sz w:val="18"/>
          <w:szCs w:val="20"/>
          <w:lang w:val="ru-RU"/>
        </w:rPr>
      </w:pPr>
    </w:p>
    <w:p w:rsidR="0088098A" w:rsidRPr="0088098A" w:rsidRDefault="0088098A" w:rsidP="0088098A">
      <w:pPr>
        <w:spacing w:line="0" w:lineRule="atLeast"/>
        <w:ind w:firstLine="0"/>
        <w:jc w:val="left"/>
        <w:rPr>
          <w:rFonts w:eastAsia="Calibri" w:cs="Times New Roman"/>
          <w:b/>
          <w:sz w:val="18"/>
          <w:szCs w:val="20"/>
          <w:lang w:val="ru-RU"/>
        </w:rPr>
      </w:pPr>
      <w:r w:rsidRPr="0088098A">
        <w:rPr>
          <w:rFonts w:eastAsia="Calibri" w:cs="Times New Roman"/>
          <w:b/>
          <w:sz w:val="18"/>
          <w:szCs w:val="20"/>
          <w:lang w:val="ru-RU"/>
        </w:rPr>
        <w:t xml:space="preserve">              План внеурочной деятельности основного общего образования на 2022-2023 учебный год</w:t>
      </w:r>
    </w:p>
    <w:p w:rsidR="0088098A" w:rsidRPr="0088098A" w:rsidRDefault="0088098A" w:rsidP="0088098A">
      <w:pPr>
        <w:spacing w:line="0" w:lineRule="atLeast"/>
        <w:ind w:firstLine="0"/>
        <w:jc w:val="left"/>
        <w:rPr>
          <w:rFonts w:eastAsia="Calibri" w:cs="Times New Roman"/>
          <w:b/>
          <w:sz w:val="18"/>
          <w:szCs w:val="20"/>
          <w:lang w:val="ru-RU"/>
        </w:rPr>
      </w:pPr>
    </w:p>
    <w:p w:rsidR="0088098A" w:rsidRPr="0088098A" w:rsidRDefault="0088098A" w:rsidP="0088098A">
      <w:pPr>
        <w:spacing w:line="0" w:lineRule="atLeast"/>
        <w:ind w:firstLine="0"/>
        <w:jc w:val="left"/>
        <w:rPr>
          <w:rFonts w:eastAsia="Calibri" w:cs="Times New Roman"/>
          <w:b/>
          <w:sz w:val="18"/>
          <w:szCs w:val="20"/>
          <w:lang w:val="ru-RU"/>
        </w:rPr>
      </w:pPr>
    </w:p>
    <w:tbl>
      <w:tblPr>
        <w:tblpPr w:leftFromText="180" w:rightFromText="180" w:vertAnchor="text" w:horzAnchor="margin" w:tblpY="-40"/>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8"/>
        <w:gridCol w:w="1195"/>
        <w:gridCol w:w="2835"/>
        <w:gridCol w:w="5812"/>
      </w:tblGrid>
      <w:tr w:rsidR="0088098A" w:rsidRPr="0088098A" w:rsidTr="0088098A">
        <w:trPr>
          <w:trHeight w:val="230"/>
        </w:trPr>
        <w:tc>
          <w:tcPr>
            <w:tcW w:w="1068" w:type="dxa"/>
          </w:tcPr>
          <w:p w:rsidR="0088098A" w:rsidRPr="0088098A" w:rsidRDefault="0088098A" w:rsidP="0088098A">
            <w:pPr>
              <w:suppressAutoHyphens/>
              <w:spacing w:line="0" w:lineRule="atLeast"/>
              <w:ind w:firstLine="0"/>
              <w:jc w:val="left"/>
              <w:rPr>
                <w:rFonts w:eastAsia="Times New Roman" w:cs="Times New Roman"/>
                <w:b/>
                <w:bCs/>
                <w:kern w:val="1"/>
                <w:sz w:val="18"/>
                <w:szCs w:val="20"/>
                <w:lang w:val="ru-RU" w:eastAsia="ru-RU"/>
              </w:rPr>
            </w:pPr>
            <w:r w:rsidRPr="0088098A">
              <w:rPr>
                <w:rFonts w:eastAsia="Times New Roman" w:cs="Times New Roman"/>
                <w:b/>
                <w:bCs/>
                <w:kern w:val="1"/>
                <w:sz w:val="18"/>
                <w:szCs w:val="20"/>
                <w:lang w:val="ru-RU" w:eastAsia="ru-RU"/>
              </w:rPr>
              <w:t>Место проведения</w:t>
            </w:r>
          </w:p>
        </w:tc>
        <w:tc>
          <w:tcPr>
            <w:tcW w:w="1195" w:type="dxa"/>
          </w:tcPr>
          <w:p w:rsidR="0088098A" w:rsidRPr="0088098A" w:rsidRDefault="0088098A" w:rsidP="0088098A">
            <w:pPr>
              <w:suppressAutoHyphens/>
              <w:spacing w:line="0" w:lineRule="atLeast"/>
              <w:ind w:firstLine="0"/>
              <w:jc w:val="left"/>
              <w:rPr>
                <w:rFonts w:eastAsia="Times New Roman" w:cs="Times New Roman"/>
                <w:b/>
                <w:bCs/>
                <w:kern w:val="1"/>
                <w:sz w:val="18"/>
                <w:szCs w:val="20"/>
                <w:lang w:val="ru-RU" w:eastAsia="ru-RU"/>
              </w:rPr>
            </w:pPr>
            <w:r w:rsidRPr="0088098A">
              <w:rPr>
                <w:rFonts w:eastAsia="Times New Roman" w:cs="Times New Roman"/>
                <w:b/>
                <w:bCs/>
                <w:kern w:val="1"/>
                <w:sz w:val="18"/>
                <w:szCs w:val="20"/>
                <w:lang w:val="ru-RU" w:eastAsia="ru-RU"/>
              </w:rPr>
              <w:t>Время проведения</w:t>
            </w:r>
          </w:p>
        </w:tc>
        <w:tc>
          <w:tcPr>
            <w:tcW w:w="2835" w:type="dxa"/>
          </w:tcPr>
          <w:p w:rsidR="0088098A" w:rsidRPr="0088098A" w:rsidRDefault="0088098A" w:rsidP="0088098A">
            <w:pPr>
              <w:suppressAutoHyphens/>
              <w:spacing w:line="0" w:lineRule="atLeast"/>
              <w:ind w:firstLine="0"/>
              <w:jc w:val="left"/>
              <w:rPr>
                <w:rFonts w:eastAsia="Times New Roman" w:cs="Times New Roman"/>
                <w:b/>
                <w:bCs/>
                <w:kern w:val="1"/>
                <w:sz w:val="18"/>
                <w:szCs w:val="20"/>
                <w:lang w:val="ru-RU" w:eastAsia="ru-RU"/>
              </w:rPr>
            </w:pPr>
            <w:r w:rsidRPr="0088098A">
              <w:rPr>
                <w:rFonts w:eastAsia="Times New Roman" w:cs="Times New Roman"/>
                <w:b/>
                <w:bCs/>
                <w:kern w:val="1"/>
                <w:sz w:val="18"/>
                <w:szCs w:val="20"/>
                <w:lang w:val="ru-RU" w:eastAsia="ru-RU"/>
              </w:rPr>
              <w:t>Направление деятельности</w:t>
            </w:r>
          </w:p>
        </w:tc>
        <w:tc>
          <w:tcPr>
            <w:tcW w:w="5812" w:type="dxa"/>
          </w:tcPr>
          <w:p w:rsidR="0088098A" w:rsidRPr="0088098A" w:rsidRDefault="0088098A" w:rsidP="0088098A">
            <w:pPr>
              <w:suppressAutoHyphens/>
              <w:spacing w:line="0" w:lineRule="atLeast"/>
              <w:ind w:firstLine="0"/>
              <w:jc w:val="left"/>
              <w:rPr>
                <w:rFonts w:eastAsia="Calibri" w:cs="Times New Roman"/>
                <w:kern w:val="1"/>
                <w:sz w:val="18"/>
                <w:szCs w:val="20"/>
                <w:lang w:val="ru-RU" w:eastAsia="ar-SA"/>
              </w:rPr>
            </w:pPr>
            <w:r w:rsidRPr="0088098A">
              <w:rPr>
                <w:rFonts w:eastAsia="Times New Roman" w:cs="Times New Roman"/>
                <w:b/>
                <w:bCs/>
                <w:kern w:val="1"/>
                <w:sz w:val="18"/>
                <w:szCs w:val="20"/>
                <w:lang w:val="ru-RU" w:eastAsia="ru-RU"/>
              </w:rPr>
              <w:t>Формы организации</w:t>
            </w:r>
          </w:p>
        </w:tc>
      </w:tr>
      <w:tr w:rsidR="0088098A" w:rsidRPr="0088098A" w:rsidTr="0088098A">
        <w:trPr>
          <w:trHeight w:val="1077"/>
        </w:trPr>
        <w:tc>
          <w:tcPr>
            <w:tcW w:w="1068" w:type="dxa"/>
            <w:vMerge w:val="restart"/>
          </w:tcPr>
          <w:p w:rsidR="0088098A" w:rsidRPr="0088098A" w:rsidRDefault="0088098A" w:rsidP="0088098A">
            <w:pPr>
              <w:suppressAutoHyphens/>
              <w:spacing w:line="0" w:lineRule="atLeast"/>
              <w:ind w:firstLine="0"/>
              <w:jc w:val="left"/>
              <w:rPr>
                <w:rFonts w:eastAsia="Times New Roman" w:cs="Times New Roman"/>
                <w:kern w:val="1"/>
                <w:sz w:val="18"/>
                <w:szCs w:val="20"/>
                <w:lang w:val="ru-RU" w:eastAsia="ru-RU"/>
              </w:rPr>
            </w:pPr>
          </w:p>
          <w:p w:rsidR="0088098A" w:rsidRPr="0088098A" w:rsidRDefault="0088098A" w:rsidP="0088098A">
            <w:pPr>
              <w:suppressAutoHyphens/>
              <w:spacing w:line="0" w:lineRule="atLeast"/>
              <w:ind w:firstLine="0"/>
              <w:jc w:val="left"/>
              <w:rPr>
                <w:rFonts w:eastAsia="Times New Roman" w:cs="Times New Roman"/>
                <w:kern w:val="1"/>
                <w:sz w:val="18"/>
                <w:szCs w:val="20"/>
                <w:lang w:val="ru-RU" w:eastAsia="ru-RU"/>
              </w:rPr>
            </w:pPr>
          </w:p>
          <w:p w:rsidR="0088098A" w:rsidRPr="0088098A" w:rsidRDefault="0088098A" w:rsidP="0088098A">
            <w:pPr>
              <w:suppressAutoHyphens/>
              <w:spacing w:line="0" w:lineRule="atLeast"/>
              <w:ind w:firstLine="0"/>
              <w:jc w:val="left"/>
              <w:rPr>
                <w:rFonts w:eastAsia="Times New Roman" w:cs="Times New Roman"/>
                <w:kern w:val="1"/>
                <w:sz w:val="18"/>
                <w:szCs w:val="20"/>
                <w:lang w:val="ru-RU" w:eastAsia="ru-RU"/>
              </w:rPr>
            </w:pPr>
          </w:p>
          <w:p w:rsidR="0088098A" w:rsidRPr="0088098A" w:rsidRDefault="0088098A" w:rsidP="0088098A">
            <w:pPr>
              <w:suppressAutoHyphens/>
              <w:spacing w:line="0" w:lineRule="atLeast"/>
              <w:ind w:firstLine="0"/>
              <w:jc w:val="left"/>
              <w:rPr>
                <w:rFonts w:eastAsia="Times New Roman" w:cs="Times New Roman"/>
                <w:kern w:val="1"/>
                <w:sz w:val="18"/>
                <w:szCs w:val="20"/>
                <w:lang w:val="ru-RU" w:eastAsia="ru-RU"/>
              </w:rPr>
            </w:pPr>
          </w:p>
          <w:p w:rsidR="0088098A" w:rsidRPr="0088098A" w:rsidRDefault="0088098A" w:rsidP="0088098A">
            <w:pPr>
              <w:suppressAutoHyphens/>
              <w:spacing w:line="0" w:lineRule="atLeast"/>
              <w:ind w:firstLine="0"/>
              <w:jc w:val="left"/>
              <w:rPr>
                <w:rFonts w:eastAsia="Times New Roman" w:cs="Times New Roman"/>
                <w:kern w:val="1"/>
                <w:sz w:val="18"/>
                <w:szCs w:val="20"/>
                <w:lang w:val="ru-RU" w:eastAsia="ru-RU"/>
              </w:rPr>
            </w:pPr>
          </w:p>
          <w:p w:rsidR="0088098A" w:rsidRPr="0088098A" w:rsidRDefault="0088098A" w:rsidP="0088098A">
            <w:pPr>
              <w:suppressAutoHyphens/>
              <w:spacing w:line="0" w:lineRule="atLeast"/>
              <w:ind w:firstLine="0"/>
              <w:jc w:val="left"/>
              <w:rPr>
                <w:rFonts w:eastAsia="Times New Roman" w:cs="Times New Roman"/>
                <w:kern w:val="1"/>
                <w:sz w:val="18"/>
                <w:szCs w:val="20"/>
                <w:lang w:val="ru-RU" w:eastAsia="ru-RU"/>
              </w:rPr>
            </w:pPr>
          </w:p>
          <w:p w:rsidR="0088098A" w:rsidRPr="0088098A" w:rsidRDefault="0088098A" w:rsidP="0088098A">
            <w:pPr>
              <w:suppressAutoHyphens/>
              <w:spacing w:line="0" w:lineRule="atLeast"/>
              <w:ind w:firstLine="0"/>
              <w:jc w:val="left"/>
              <w:rPr>
                <w:rFonts w:eastAsia="Times New Roman" w:cs="Times New Roman"/>
                <w:kern w:val="1"/>
                <w:sz w:val="18"/>
                <w:szCs w:val="20"/>
                <w:lang w:val="ru-RU" w:eastAsia="ru-RU"/>
              </w:rPr>
            </w:pPr>
            <w:r w:rsidRPr="0088098A">
              <w:rPr>
                <w:rFonts w:eastAsia="Times New Roman" w:cs="Times New Roman"/>
                <w:kern w:val="1"/>
                <w:sz w:val="18"/>
                <w:szCs w:val="20"/>
                <w:lang w:val="ru-RU" w:eastAsia="ru-RU"/>
              </w:rPr>
              <w:t>Школа</w:t>
            </w:r>
          </w:p>
        </w:tc>
        <w:tc>
          <w:tcPr>
            <w:tcW w:w="1195" w:type="dxa"/>
          </w:tcPr>
          <w:p w:rsidR="0088098A" w:rsidRPr="0088098A" w:rsidRDefault="0088098A" w:rsidP="0088098A">
            <w:pPr>
              <w:suppressAutoHyphens/>
              <w:spacing w:line="0" w:lineRule="atLeast"/>
              <w:ind w:firstLine="0"/>
              <w:jc w:val="left"/>
              <w:rPr>
                <w:rFonts w:eastAsia="Times New Roman" w:cs="Times New Roman"/>
                <w:kern w:val="1"/>
                <w:sz w:val="18"/>
                <w:szCs w:val="20"/>
                <w:lang w:val="ru-RU" w:eastAsia="ru-RU"/>
              </w:rPr>
            </w:pPr>
            <w:r w:rsidRPr="0088098A">
              <w:rPr>
                <w:rFonts w:eastAsia="Times New Roman" w:cs="Times New Roman"/>
                <w:kern w:val="1"/>
                <w:sz w:val="18"/>
                <w:szCs w:val="20"/>
                <w:lang w:val="ru-RU" w:eastAsia="ru-RU"/>
              </w:rPr>
              <w:t>Первая половина рабочего дня</w:t>
            </w:r>
          </w:p>
        </w:tc>
        <w:tc>
          <w:tcPr>
            <w:tcW w:w="2835" w:type="dxa"/>
            <w:vMerge w:val="restart"/>
          </w:tcPr>
          <w:p w:rsidR="0088098A" w:rsidRPr="0088098A" w:rsidRDefault="0088098A" w:rsidP="0088098A">
            <w:pPr>
              <w:suppressAutoHyphens/>
              <w:spacing w:line="0" w:lineRule="atLeast"/>
              <w:ind w:firstLine="0"/>
              <w:jc w:val="left"/>
              <w:rPr>
                <w:rFonts w:eastAsia="Times New Roman" w:cs="Times New Roman"/>
                <w:kern w:val="1"/>
                <w:sz w:val="18"/>
                <w:szCs w:val="20"/>
                <w:lang w:val="ru-RU" w:eastAsia="ru-RU"/>
              </w:rPr>
            </w:pPr>
            <w:r w:rsidRPr="0088098A">
              <w:rPr>
                <w:rFonts w:eastAsia="Times New Roman" w:cs="Times New Roman"/>
                <w:kern w:val="1"/>
                <w:sz w:val="18"/>
                <w:szCs w:val="20"/>
                <w:lang w:val="ru-RU" w:eastAsia="ru-RU"/>
              </w:rPr>
              <w:t>Разговоры о важном- 1 час в неделю- классные руководители</w:t>
            </w:r>
          </w:p>
          <w:p w:rsidR="0088098A" w:rsidRPr="0088098A" w:rsidRDefault="0088098A" w:rsidP="0088098A">
            <w:pPr>
              <w:numPr>
                <w:ilvl w:val="0"/>
                <w:numId w:val="31"/>
              </w:numPr>
              <w:suppressAutoHyphens/>
              <w:spacing w:after="160" w:line="0" w:lineRule="atLeast"/>
              <w:contextualSpacing/>
              <w:jc w:val="left"/>
              <w:rPr>
                <w:rFonts w:eastAsia="Times New Roman" w:cs="Times New Roman"/>
                <w:kern w:val="1"/>
                <w:sz w:val="18"/>
                <w:szCs w:val="20"/>
                <w:lang w:val="ru-RU" w:eastAsia="ru-RU"/>
              </w:rPr>
            </w:pPr>
            <w:r w:rsidRPr="0088098A">
              <w:rPr>
                <w:rFonts w:eastAsia="Times New Roman" w:cs="Times New Roman"/>
                <w:kern w:val="1"/>
                <w:sz w:val="18"/>
                <w:szCs w:val="20"/>
                <w:lang w:val="ru-RU" w:eastAsia="ru-RU"/>
              </w:rPr>
              <w:t>Шашки и Шахматы (</w:t>
            </w:r>
            <w:proofErr w:type="spellStart"/>
            <w:proofErr w:type="gramStart"/>
            <w:r w:rsidRPr="0088098A">
              <w:rPr>
                <w:rFonts w:eastAsia="Times New Roman" w:cs="Times New Roman"/>
                <w:kern w:val="1"/>
                <w:sz w:val="18"/>
                <w:szCs w:val="20"/>
                <w:lang w:val="ru-RU" w:eastAsia="ru-RU"/>
              </w:rPr>
              <w:t>рук.Магомедов</w:t>
            </w:r>
            <w:proofErr w:type="spellEnd"/>
            <w:proofErr w:type="gramEnd"/>
            <w:r w:rsidRPr="0088098A">
              <w:rPr>
                <w:rFonts w:eastAsia="Times New Roman" w:cs="Times New Roman"/>
                <w:kern w:val="1"/>
                <w:sz w:val="18"/>
                <w:szCs w:val="20"/>
                <w:lang w:val="ru-RU" w:eastAsia="ru-RU"/>
              </w:rPr>
              <w:t xml:space="preserve"> А.И.)</w:t>
            </w:r>
          </w:p>
          <w:p w:rsidR="0088098A" w:rsidRPr="0088098A" w:rsidRDefault="0088098A" w:rsidP="0088098A">
            <w:pPr>
              <w:suppressAutoHyphens/>
              <w:spacing w:line="0" w:lineRule="atLeast"/>
              <w:ind w:firstLine="0"/>
              <w:jc w:val="left"/>
              <w:rPr>
                <w:rFonts w:eastAsia="Times New Roman" w:cs="Times New Roman"/>
                <w:kern w:val="1"/>
                <w:sz w:val="18"/>
                <w:szCs w:val="20"/>
                <w:lang w:val="ru-RU" w:eastAsia="ru-RU"/>
              </w:rPr>
            </w:pPr>
            <w:r w:rsidRPr="0088098A">
              <w:rPr>
                <w:rFonts w:eastAsia="Times New Roman" w:cs="Times New Roman"/>
                <w:kern w:val="1"/>
                <w:sz w:val="18"/>
                <w:szCs w:val="20"/>
                <w:lang w:val="ru-RU" w:eastAsia="ru-RU"/>
              </w:rPr>
              <w:t>Театр-1 час в неделю- Магомедова З.Г.</w:t>
            </w:r>
          </w:p>
          <w:p w:rsidR="0088098A" w:rsidRPr="0088098A" w:rsidRDefault="0088098A" w:rsidP="0088098A">
            <w:pPr>
              <w:suppressAutoHyphens/>
              <w:spacing w:line="0" w:lineRule="atLeast"/>
              <w:ind w:firstLine="0"/>
              <w:jc w:val="left"/>
              <w:rPr>
                <w:rFonts w:eastAsia="Times New Roman" w:cs="Times New Roman"/>
                <w:kern w:val="1"/>
                <w:sz w:val="18"/>
                <w:szCs w:val="20"/>
                <w:lang w:val="ru-RU" w:eastAsia="ru-RU"/>
              </w:rPr>
            </w:pPr>
            <w:r w:rsidRPr="0088098A">
              <w:rPr>
                <w:rFonts w:eastAsia="Times New Roman" w:cs="Times New Roman"/>
                <w:kern w:val="1"/>
                <w:sz w:val="18"/>
                <w:szCs w:val="20"/>
                <w:lang w:val="ru-RU" w:eastAsia="ru-RU"/>
              </w:rPr>
              <w:t>Футбол-1 час в неделю- Магомедов А.И.</w:t>
            </w:r>
          </w:p>
          <w:p w:rsidR="0088098A" w:rsidRPr="0088098A" w:rsidRDefault="0088098A" w:rsidP="0088098A">
            <w:pPr>
              <w:numPr>
                <w:ilvl w:val="0"/>
                <w:numId w:val="31"/>
              </w:numPr>
              <w:suppressAutoHyphens/>
              <w:spacing w:after="160" w:line="0" w:lineRule="atLeast"/>
              <w:contextualSpacing/>
              <w:jc w:val="left"/>
              <w:rPr>
                <w:rFonts w:eastAsia="Times New Roman" w:cs="Times New Roman"/>
                <w:kern w:val="1"/>
                <w:sz w:val="18"/>
                <w:szCs w:val="20"/>
                <w:lang w:val="ru-RU" w:eastAsia="ru-RU"/>
              </w:rPr>
            </w:pPr>
            <w:r w:rsidRPr="0088098A">
              <w:rPr>
                <w:rFonts w:eastAsia="Times New Roman" w:cs="Times New Roman"/>
                <w:kern w:val="1"/>
                <w:sz w:val="18"/>
                <w:szCs w:val="20"/>
                <w:lang w:val="ru-RU" w:eastAsia="ru-RU"/>
              </w:rPr>
              <w:t>Финансовая грамотность</w:t>
            </w:r>
          </w:p>
          <w:p w:rsidR="0088098A" w:rsidRPr="0088098A" w:rsidRDefault="0088098A" w:rsidP="0088098A">
            <w:pPr>
              <w:suppressAutoHyphens/>
              <w:spacing w:line="0" w:lineRule="atLeast"/>
              <w:ind w:left="360" w:firstLine="0"/>
              <w:jc w:val="left"/>
              <w:rPr>
                <w:rFonts w:eastAsia="Times New Roman" w:cs="Times New Roman"/>
                <w:kern w:val="1"/>
                <w:sz w:val="18"/>
                <w:szCs w:val="20"/>
                <w:lang w:val="ru-RU" w:eastAsia="ru-RU"/>
              </w:rPr>
            </w:pPr>
            <w:r w:rsidRPr="0088098A">
              <w:rPr>
                <w:rFonts w:eastAsia="Times New Roman" w:cs="Times New Roman"/>
                <w:kern w:val="1"/>
                <w:sz w:val="18"/>
                <w:szCs w:val="20"/>
                <w:lang w:val="ru-RU" w:eastAsia="ru-RU"/>
              </w:rPr>
              <w:t>(рук. Абдулхалимов А.А.</w:t>
            </w:r>
          </w:p>
          <w:p w:rsidR="0088098A" w:rsidRPr="0088098A" w:rsidRDefault="0088098A" w:rsidP="0088098A">
            <w:pPr>
              <w:suppressAutoHyphens/>
              <w:spacing w:line="0" w:lineRule="atLeast"/>
              <w:ind w:left="720" w:firstLine="0"/>
              <w:contextualSpacing/>
              <w:jc w:val="left"/>
              <w:rPr>
                <w:rFonts w:eastAsia="Times New Roman" w:cs="Times New Roman"/>
                <w:kern w:val="1"/>
                <w:sz w:val="18"/>
                <w:szCs w:val="20"/>
                <w:lang w:val="ru-RU" w:eastAsia="ru-RU"/>
              </w:rPr>
            </w:pPr>
          </w:p>
        </w:tc>
        <w:tc>
          <w:tcPr>
            <w:tcW w:w="5812" w:type="dxa"/>
          </w:tcPr>
          <w:p w:rsidR="0088098A" w:rsidRPr="0088098A" w:rsidRDefault="0088098A" w:rsidP="0088098A">
            <w:pPr>
              <w:suppressAutoHyphens/>
              <w:spacing w:line="0" w:lineRule="atLeast"/>
              <w:ind w:firstLine="0"/>
              <w:jc w:val="left"/>
              <w:rPr>
                <w:rFonts w:eastAsia="Times New Roman" w:cs="Times New Roman"/>
                <w:kern w:val="1"/>
                <w:sz w:val="18"/>
                <w:szCs w:val="20"/>
                <w:lang w:val="ru-RU" w:eastAsia="ru-RU"/>
              </w:rPr>
            </w:pPr>
            <w:r w:rsidRPr="0088098A">
              <w:rPr>
                <w:rFonts w:eastAsia="Times New Roman" w:cs="Times New Roman"/>
                <w:kern w:val="1"/>
                <w:sz w:val="18"/>
                <w:szCs w:val="20"/>
                <w:lang w:val="ru-RU" w:eastAsia="ru-RU"/>
              </w:rPr>
              <w:t>Спортивные соревнования, дни здоровья, сезонные экскурсии в природу, походы выходного дня, профилактика вредных привычек, беседы.</w:t>
            </w:r>
          </w:p>
          <w:p w:rsidR="0088098A" w:rsidRPr="0088098A" w:rsidRDefault="0088098A" w:rsidP="0088098A">
            <w:pPr>
              <w:suppressAutoHyphens/>
              <w:spacing w:line="0" w:lineRule="atLeast"/>
              <w:ind w:firstLine="0"/>
              <w:jc w:val="left"/>
              <w:rPr>
                <w:rFonts w:eastAsia="Times New Roman" w:cs="Times New Roman"/>
                <w:kern w:val="1"/>
                <w:sz w:val="18"/>
                <w:szCs w:val="20"/>
                <w:lang w:val="ru-RU" w:eastAsia="ru-RU"/>
              </w:rPr>
            </w:pPr>
            <w:r w:rsidRPr="0088098A">
              <w:rPr>
                <w:rFonts w:eastAsia="Times New Roman" w:cs="Times New Roman"/>
                <w:kern w:val="1"/>
                <w:sz w:val="18"/>
                <w:szCs w:val="20"/>
                <w:lang w:val="ru-RU" w:eastAsia="ru-RU"/>
              </w:rPr>
              <w:t>«Оформительская деятельность в школе»</w:t>
            </w:r>
          </w:p>
        </w:tc>
      </w:tr>
      <w:tr w:rsidR="0088098A" w:rsidRPr="00C14FE6" w:rsidTr="0088098A">
        <w:trPr>
          <w:trHeight w:val="1267"/>
        </w:trPr>
        <w:tc>
          <w:tcPr>
            <w:tcW w:w="1068" w:type="dxa"/>
            <w:vMerge/>
          </w:tcPr>
          <w:p w:rsidR="0088098A" w:rsidRPr="0088098A" w:rsidRDefault="0088098A" w:rsidP="0088098A">
            <w:pPr>
              <w:suppressAutoHyphens/>
              <w:spacing w:line="0" w:lineRule="atLeast"/>
              <w:ind w:firstLine="0"/>
              <w:jc w:val="left"/>
              <w:rPr>
                <w:rFonts w:eastAsia="Times New Roman" w:cs="Times New Roman"/>
                <w:kern w:val="1"/>
                <w:sz w:val="18"/>
                <w:szCs w:val="20"/>
                <w:lang w:val="ru-RU" w:eastAsia="ru-RU"/>
              </w:rPr>
            </w:pPr>
          </w:p>
        </w:tc>
        <w:tc>
          <w:tcPr>
            <w:tcW w:w="1195" w:type="dxa"/>
          </w:tcPr>
          <w:p w:rsidR="0088098A" w:rsidRPr="0088098A" w:rsidRDefault="0088098A" w:rsidP="0088098A">
            <w:pPr>
              <w:suppressAutoHyphens/>
              <w:spacing w:line="0" w:lineRule="atLeast"/>
              <w:ind w:firstLine="0"/>
              <w:jc w:val="left"/>
              <w:rPr>
                <w:rFonts w:eastAsia="Times New Roman" w:cs="Times New Roman"/>
                <w:kern w:val="1"/>
                <w:sz w:val="18"/>
                <w:szCs w:val="20"/>
                <w:lang w:val="ru-RU" w:eastAsia="ru-RU"/>
              </w:rPr>
            </w:pPr>
            <w:r w:rsidRPr="0088098A">
              <w:rPr>
                <w:rFonts w:eastAsia="Times New Roman" w:cs="Times New Roman"/>
                <w:kern w:val="1"/>
                <w:sz w:val="18"/>
                <w:szCs w:val="20"/>
                <w:lang w:val="ru-RU" w:eastAsia="ru-RU"/>
              </w:rPr>
              <w:t>Вторая половина рабочего дня</w:t>
            </w:r>
          </w:p>
        </w:tc>
        <w:tc>
          <w:tcPr>
            <w:tcW w:w="2835" w:type="dxa"/>
            <w:vMerge/>
          </w:tcPr>
          <w:p w:rsidR="0088098A" w:rsidRPr="0088098A" w:rsidRDefault="0088098A" w:rsidP="0088098A">
            <w:pPr>
              <w:suppressAutoHyphens/>
              <w:spacing w:line="0" w:lineRule="atLeast"/>
              <w:ind w:firstLine="0"/>
              <w:jc w:val="left"/>
              <w:rPr>
                <w:rFonts w:eastAsia="Times New Roman" w:cs="Times New Roman"/>
                <w:kern w:val="1"/>
                <w:sz w:val="18"/>
                <w:szCs w:val="20"/>
                <w:lang w:val="ru-RU" w:eastAsia="ru-RU"/>
              </w:rPr>
            </w:pPr>
          </w:p>
        </w:tc>
        <w:tc>
          <w:tcPr>
            <w:tcW w:w="5812" w:type="dxa"/>
          </w:tcPr>
          <w:p w:rsidR="0088098A" w:rsidRPr="0088098A" w:rsidRDefault="0088098A" w:rsidP="0088098A">
            <w:pPr>
              <w:suppressAutoHyphens/>
              <w:spacing w:line="0" w:lineRule="atLeast"/>
              <w:ind w:firstLine="0"/>
              <w:jc w:val="left"/>
              <w:rPr>
                <w:rFonts w:eastAsia="Times New Roman" w:cs="Times New Roman"/>
                <w:kern w:val="1"/>
                <w:sz w:val="18"/>
                <w:szCs w:val="20"/>
                <w:lang w:val="ru-RU" w:eastAsia="ru-RU"/>
              </w:rPr>
            </w:pPr>
            <w:r w:rsidRPr="0088098A">
              <w:rPr>
                <w:rFonts w:eastAsia="Times New Roman" w:cs="Times New Roman"/>
                <w:kern w:val="1"/>
                <w:sz w:val="18"/>
                <w:szCs w:val="20"/>
                <w:lang w:val="ru-RU" w:eastAsia="ru-RU"/>
              </w:rPr>
              <w:t>Классные часы, часы общения, участие в общественно-полезном труде; юношеские организации, акции благотворительности, милосердия, забота о животных, живых существах, природе)</w:t>
            </w:r>
          </w:p>
        </w:tc>
      </w:tr>
    </w:tbl>
    <w:p w:rsidR="0088098A" w:rsidRPr="0088098A" w:rsidRDefault="0088098A" w:rsidP="0088098A">
      <w:pPr>
        <w:suppressAutoHyphens/>
        <w:spacing w:line="0" w:lineRule="atLeast"/>
        <w:ind w:right="20" w:firstLine="632"/>
        <w:jc w:val="center"/>
        <w:rPr>
          <w:rFonts w:eastAsia="Times New Roman" w:cs="Times New Roman"/>
          <w:b/>
          <w:kern w:val="1"/>
          <w:sz w:val="18"/>
          <w:szCs w:val="20"/>
          <w:lang w:val="ru-RU" w:eastAsia="ru-RU"/>
        </w:rPr>
      </w:pPr>
      <w:r w:rsidRPr="0088098A">
        <w:rPr>
          <w:rFonts w:eastAsia="Times New Roman" w:cs="Times New Roman"/>
          <w:b/>
          <w:kern w:val="1"/>
          <w:sz w:val="18"/>
          <w:szCs w:val="20"/>
          <w:lang w:val="ru-RU" w:eastAsia="ru-RU"/>
        </w:rPr>
        <w:t>Сетка часов плана внеурочной деятельности</w:t>
      </w:r>
    </w:p>
    <w:p w:rsidR="0088098A" w:rsidRPr="0088098A" w:rsidRDefault="0088098A" w:rsidP="0088098A">
      <w:pPr>
        <w:spacing w:line="0" w:lineRule="atLeast"/>
        <w:ind w:firstLine="0"/>
        <w:jc w:val="center"/>
        <w:rPr>
          <w:rFonts w:eastAsia="Times New Roman" w:cs="Times New Roman"/>
          <w:b/>
          <w:kern w:val="1"/>
          <w:sz w:val="18"/>
          <w:szCs w:val="20"/>
          <w:lang w:val="ru-RU" w:eastAsia="ru-RU"/>
        </w:rPr>
      </w:pPr>
      <w:r w:rsidRPr="0088098A">
        <w:rPr>
          <w:rFonts w:eastAsia="Times New Roman" w:cs="Times New Roman"/>
          <w:b/>
          <w:kern w:val="1"/>
          <w:sz w:val="18"/>
          <w:szCs w:val="20"/>
          <w:lang w:val="ru-RU" w:eastAsia="ru-RU"/>
        </w:rPr>
        <w:t>на 2023-2024 учебный год</w:t>
      </w:r>
    </w:p>
    <w:tbl>
      <w:tblPr>
        <w:tblW w:w="102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6"/>
        <w:gridCol w:w="923"/>
        <w:gridCol w:w="1232"/>
        <w:gridCol w:w="1386"/>
        <w:gridCol w:w="924"/>
        <w:gridCol w:w="616"/>
        <w:gridCol w:w="2116"/>
        <w:gridCol w:w="110"/>
      </w:tblGrid>
      <w:tr w:rsidR="0088098A" w:rsidRPr="0088098A" w:rsidTr="0088098A">
        <w:trPr>
          <w:gridAfter w:val="1"/>
          <w:wAfter w:w="110" w:type="dxa"/>
          <w:trHeight w:val="204"/>
        </w:trPr>
        <w:tc>
          <w:tcPr>
            <w:tcW w:w="2896" w:type="dxa"/>
          </w:tcPr>
          <w:p w:rsidR="0088098A" w:rsidRPr="0088098A" w:rsidRDefault="0088098A" w:rsidP="0088098A">
            <w:pPr>
              <w:spacing w:line="0" w:lineRule="atLeast"/>
              <w:ind w:firstLine="0"/>
              <w:jc w:val="center"/>
              <w:rPr>
                <w:rFonts w:eastAsia="Calibri" w:cs="Times New Roman"/>
                <w:b/>
                <w:sz w:val="18"/>
                <w:szCs w:val="20"/>
                <w:lang w:val="ru-RU"/>
              </w:rPr>
            </w:pPr>
            <w:r w:rsidRPr="0088098A">
              <w:rPr>
                <w:rFonts w:eastAsia="Calibri" w:cs="Times New Roman"/>
                <w:b/>
                <w:sz w:val="18"/>
                <w:szCs w:val="20"/>
                <w:lang w:val="ru-RU"/>
              </w:rPr>
              <w:t>Форма организации</w:t>
            </w:r>
          </w:p>
        </w:tc>
        <w:tc>
          <w:tcPr>
            <w:tcW w:w="923" w:type="dxa"/>
          </w:tcPr>
          <w:p w:rsidR="0088098A" w:rsidRPr="0088098A" w:rsidRDefault="0088098A" w:rsidP="0088098A">
            <w:pPr>
              <w:spacing w:line="0" w:lineRule="atLeast"/>
              <w:ind w:firstLine="0"/>
              <w:jc w:val="center"/>
              <w:rPr>
                <w:rFonts w:eastAsia="Calibri" w:cs="Times New Roman"/>
                <w:b/>
                <w:sz w:val="18"/>
                <w:szCs w:val="20"/>
                <w:lang w:val="ru-RU"/>
              </w:rPr>
            </w:pPr>
            <w:r w:rsidRPr="0088098A">
              <w:rPr>
                <w:rFonts w:eastAsia="Calibri" w:cs="Times New Roman"/>
                <w:b/>
                <w:sz w:val="18"/>
                <w:szCs w:val="20"/>
              </w:rPr>
              <w:t>5</w:t>
            </w:r>
            <w:r w:rsidRPr="0088098A">
              <w:rPr>
                <w:rFonts w:eastAsia="Calibri" w:cs="Times New Roman"/>
                <w:b/>
                <w:sz w:val="18"/>
                <w:szCs w:val="20"/>
                <w:lang w:val="ru-RU"/>
              </w:rPr>
              <w:t>а</w:t>
            </w:r>
          </w:p>
        </w:tc>
        <w:tc>
          <w:tcPr>
            <w:tcW w:w="1232" w:type="dxa"/>
          </w:tcPr>
          <w:p w:rsidR="0088098A" w:rsidRPr="0088098A" w:rsidRDefault="0088098A" w:rsidP="0088098A">
            <w:pPr>
              <w:spacing w:line="0" w:lineRule="atLeast"/>
              <w:ind w:firstLine="0"/>
              <w:jc w:val="center"/>
              <w:rPr>
                <w:rFonts w:eastAsia="Calibri" w:cs="Times New Roman"/>
                <w:b/>
                <w:sz w:val="18"/>
                <w:szCs w:val="20"/>
                <w:lang w:val="ru-RU"/>
              </w:rPr>
            </w:pPr>
            <w:r w:rsidRPr="0088098A">
              <w:rPr>
                <w:rFonts w:eastAsia="Calibri" w:cs="Times New Roman"/>
                <w:b/>
                <w:sz w:val="18"/>
                <w:szCs w:val="20"/>
                <w:lang w:val="ru-RU"/>
              </w:rPr>
              <w:t>5б</w:t>
            </w:r>
          </w:p>
        </w:tc>
        <w:tc>
          <w:tcPr>
            <w:tcW w:w="1386" w:type="dxa"/>
          </w:tcPr>
          <w:p w:rsidR="0088098A" w:rsidRPr="0088098A" w:rsidRDefault="0088098A" w:rsidP="0088098A">
            <w:pPr>
              <w:spacing w:line="0" w:lineRule="atLeast"/>
              <w:ind w:firstLine="0"/>
              <w:jc w:val="center"/>
              <w:rPr>
                <w:rFonts w:eastAsia="Calibri" w:cs="Times New Roman"/>
                <w:b/>
                <w:sz w:val="18"/>
                <w:szCs w:val="20"/>
                <w:lang w:val="ru-RU"/>
              </w:rPr>
            </w:pPr>
            <w:r w:rsidRPr="0088098A">
              <w:rPr>
                <w:rFonts w:eastAsia="Calibri" w:cs="Times New Roman"/>
                <w:b/>
                <w:sz w:val="18"/>
                <w:szCs w:val="20"/>
                <w:lang w:val="ru-RU"/>
              </w:rPr>
              <w:t>5в</w:t>
            </w:r>
          </w:p>
        </w:tc>
        <w:tc>
          <w:tcPr>
            <w:tcW w:w="924" w:type="dxa"/>
          </w:tcPr>
          <w:p w:rsidR="0088098A" w:rsidRPr="0088098A" w:rsidRDefault="0088098A" w:rsidP="0088098A">
            <w:pPr>
              <w:spacing w:line="0" w:lineRule="atLeast"/>
              <w:ind w:firstLine="0"/>
              <w:jc w:val="center"/>
              <w:rPr>
                <w:rFonts w:eastAsia="Calibri" w:cs="Times New Roman"/>
                <w:b/>
                <w:sz w:val="14"/>
                <w:szCs w:val="20"/>
                <w:lang w:val="ru-RU"/>
              </w:rPr>
            </w:pPr>
            <w:r w:rsidRPr="0088098A">
              <w:rPr>
                <w:rFonts w:eastAsia="Calibri" w:cs="Times New Roman"/>
                <w:b/>
                <w:sz w:val="14"/>
                <w:szCs w:val="20"/>
                <w:lang w:val="ru-RU"/>
              </w:rPr>
              <w:t>6а</w:t>
            </w:r>
          </w:p>
        </w:tc>
        <w:tc>
          <w:tcPr>
            <w:tcW w:w="616" w:type="dxa"/>
          </w:tcPr>
          <w:p w:rsidR="0088098A" w:rsidRPr="0088098A" w:rsidRDefault="0088098A" w:rsidP="0088098A">
            <w:pPr>
              <w:spacing w:line="0" w:lineRule="atLeast"/>
              <w:ind w:firstLine="0"/>
              <w:jc w:val="center"/>
              <w:rPr>
                <w:rFonts w:eastAsia="Calibri" w:cs="Times New Roman"/>
                <w:b/>
                <w:sz w:val="14"/>
                <w:szCs w:val="20"/>
                <w:lang w:val="ru-RU"/>
              </w:rPr>
            </w:pPr>
            <w:r w:rsidRPr="0088098A">
              <w:rPr>
                <w:rFonts w:eastAsia="Calibri" w:cs="Times New Roman"/>
                <w:b/>
                <w:sz w:val="14"/>
                <w:szCs w:val="20"/>
                <w:lang w:val="ru-RU"/>
              </w:rPr>
              <w:t>6б</w:t>
            </w:r>
          </w:p>
        </w:tc>
        <w:tc>
          <w:tcPr>
            <w:tcW w:w="2116" w:type="dxa"/>
          </w:tcPr>
          <w:p w:rsidR="0088098A" w:rsidRPr="0088098A" w:rsidRDefault="0088098A" w:rsidP="0088098A">
            <w:pPr>
              <w:spacing w:line="0" w:lineRule="atLeast"/>
              <w:ind w:firstLine="0"/>
              <w:jc w:val="center"/>
              <w:rPr>
                <w:rFonts w:eastAsia="Calibri" w:cs="Times New Roman"/>
                <w:b/>
                <w:sz w:val="18"/>
                <w:szCs w:val="20"/>
                <w:lang w:val="ru-RU"/>
              </w:rPr>
            </w:pPr>
            <w:r w:rsidRPr="0088098A">
              <w:rPr>
                <w:rFonts w:eastAsia="Calibri" w:cs="Times New Roman"/>
                <w:b/>
                <w:sz w:val="14"/>
                <w:szCs w:val="20"/>
                <w:lang w:val="ru-RU"/>
              </w:rPr>
              <w:t>ИТОГО</w:t>
            </w:r>
          </w:p>
        </w:tc>
      </w:tr>
      <w:tr w:rsidR="0088098A" w:rsidRPr="0088098A" w:rsidTr="0088098A">
        <w:trPr>
          <w:trHeight w:val="195"/>
        </w:trPr>
        <w:tc>
          <w:tcPr>
            <w:tcW w:w="2896" w:type="dxa"/>
          </w:tcPr>
          <w:p w:rsidR="0088098A" w:rsidRPr="0088098A" w:rsidRDefault="0088098A" w:rsidP="0088098A">
            <w:pPr>
              <w:spacing w:line="0" w:lineRule="atLeast"/>
              <w:ind w:firstLine="0"/>
              <w:jc w:val="left"/>
              <w:rPr>
                <w:rFonts w:eastAsia="Calibri" w:cs="Times New Roman"/>
                <w:sz w:val="18"/>
                <w:szCs w:val="20"/>
                <w:lang w:val="ru-RU"/>
              </w:rPr>
            </w:pPr>
            <w:r w:rsidRPr="0088098A">
              <w:rPr>
                <w:rFonts w:eastAsia="Calibri" w:cs="Times New Roman"/>
                <w:sz w:val="18"/>
                <w:szCs w:val="20"/>
                <w:lang w:val="ru-RU"/>
              </w:rPr>
              <w:t>Разговоры о важном</w:t>
            </w:r>
          </w:p>
        </w:tc>
        <w:tc>
          <w:tcPr>
            <w:tcW w:w="923" w:type="dxa"/>
          </w:tcPr>
          <w:p w:rsidR="0088098A" w:rsidRPr="0088098A" w:rsidRDefault="0088098A" w:rsidP="0088098A">
            <w:pPr>
              <w:spacing w:line="0" w:lineRule="atLeast"/>
              <w:ind w:firstLine="0"/>
              <w:jc w:val="center"/>
              <w:rPr>
                <w:rFonts w:eastAsia="Calibri" w:cs="Times New Roman"/>
                <w:sz w:val="18"/>
                <w:szCs w:val="20"/>
                <w:lang w:val="ru-RU"/>
              </w:rPr>
            </w:pPr>
            <w:r w:rsidRPr="0088098A">
              <w:rPr>
                <w:rFonts w:eastAsia="Calibri" w:cs="Times New Roman"/>
                <w:sz w:val="18"/>
                <w:szCs w:val="20"/>
                <w:lang w:val="ru-RU"/>
              </w:rPr>
              <w:t>1</w:t>
            </w:r>
          </w:p>
        </w:tc>
        <w:tc>
          <w:tcPr>
            <w:tcW w:w="1232" w:type="dxa"/>
          </w:tcPr>
          <w:p w:rsidR="0088098A" w:rsidRPr="0088098A" w:rsidRDefault="0088098A" w:rsidP="0088098A">
            <w:pPr>
              <w:spacing w:line="0" w:lineRule="atLeast"/>
              <w:ind w:firstLine="0"/>
              <w:jc w:val="center"/>
              <w:rPr>
                <w:rFonts w:eastAsia="Calibri" w:cs="Times New Roman"/>
                <w:sz w:val="18"/>
                <w:szCs w:val="20"/>
                <w:lang w:val="ru-RU"/>
              </w:rPr>
            </w:pPr>
            <w:r w:rsidRPr="0088098A">
              <w:rPr>
                <w:rFonts w:eastAsia="Calibri" w:cs="Times New Roman"/>
                <w:sz w:val="18"/>
                <w:szCs w:val="20"/>
                <w:lang w:val="ru-RU"/>
              </w:rPr>
              <w:t>1</w:t>
            </w:r>
          </w:p>
        </w:tc>
        <w:tc>
          <w:tcPr>
            <w:tcW w:w="1386" w:type="dxa"/>
          </w:tcPr>
          <w:p w:rsidR="0088098A" w:rsidRPr="0088098A" w:rsidRDefault="0088098A" w:rsidP="0088098A">
            <w:pPr>
              <w:spacing w:line="0" w:lineRule="atLeast"/>
              <w:ind w:firstLine="0"/>
              <w:jc w:val="center"/>
              <w:rPr>
                <w:rFonts w:eastAsia="Calibri" w:cs="Times New Roman"/>
                <w:sz w:val="18"/>
                <w:szCs w:val="20"/>
                <w:lang w:val="ru-RU"/>
              </w:rPr>
            </w:pPr>
            <w:r w:rsidRPr="0088098A">
              <w:rPr>
                <w:rFonts w:eastAsia="Calibri" w:cs="Times New Roman"/>
                <w:sz w:val="18"/>
                <w:szCs w:val="20"/>
                <w:lang w:val="ru-RU"/>
              </w:rPr>
              <w:t>1</w:t>
            </w:r>
          </w:p>
        </w:tc>
        <w:tc>
          <w:tcPr>
            <w:tcW w:w="924" w:type="dxa"/>
          </w:tcPr>
          <w:p w:rsidR="0088098A" w:rsidRPr="0088098A" w:rsidRDefault="0088098A" w:rsidP="0088098A">
            <w:pPr>
              <w:autoSpaceDE w:val="0"/>
              <w:autoSpaceDN w:val="0"/>
              <w:adjustRightInd w:val="0"/>
              <w:spacing w:line="0" w:lineRule="atLeast"/>
              <w:ind w:firstLine="0"/>
              <w:jc w:val="center"/>
              <w:rPr>
                <w:rFonts w:eastAsia="Calibri" w:cs="Times New Roman"/>
                <w:b/>
                <w:sz w:val="18"/>
                <w:szCs w:val="20"/>
                <w:lang w:val="ru-RU"/>
              </w:rPr>
            </w:pPr>
            <w:r w:rsidRPr="0088098A">
              <w:rPr>
                <w:rFonts w:eastAsia="Calibri" w:cs="Times New Roman"/>
                <w:b/>
                <w:sz w:val="18"/>
                <w:szCs w:val="20"/>
                <w:lang w:val="ru-RU"/>
              </w:rPr>
              <w:t>1</w:t>
            </w:r>
          </w:p>
        </w:tc>
        <w:tc>
          <w:tcPr>
            <w:tcW w:w="616" w:type="dxa"/>
          </w:tcPr>
          <w:p w:rsidR="0088098A" w:rsidRPr="0088098A" w:rsidRDefault="0088098A" w:rsidP="0088098A">
            <w:pPr>
              <w:autoSpaceDE w:val="0"/>
              <w:autoSpaceDN w:val="0"/>
              <w:adjustRightInd w:val="0"/>
              <w:spacing w:line="0" w:lineRule="atLeast"/>
              <w:ind w:firstLine="0"/>
              <w:jc w:val="center"/>
              <w:rPr>
                <w:rFonts w:eastAsia="Calibri" w:cs="Times New Roman"/>
                <w:b/>
                <w:sz w:val="18"/>
                <w:szCs w:val="20"/>
                <w:lang w:val="ru-RU"/>
              </w:rPr>
            </w:pPr>
            <w:r w:rsidRPr="0088098A">
              <w:rPr>
                <w:rFonts w:eastAsia="Calibri" w:cs="Times New Roman"/>
                <w:b/>
                <w:sz w:val="18"/>
                <w:szCs w:val="20"/>
                <w:lang w:val="ru-RU"/>
              </w:rPr>
              <w:t>1</w:t>
            </w:r>
          </w:p>
        </w:tc>
        <w:tc>
          <w:tcPr>
            <w:tcW w:w="2226" w:type="dxa"/>
            <w:gridSpan w:val="2"/>
          </w:tcPr>
          <w:p w:rsidR="0088098A" w:rsidRPr="0088098A" w:rsidRDefault="0088098A" w:rsidP="0088098A">
            <w:pPr>
              <w:autoSpaceDE w:val="0"/>
              <w:autoSpaceDN w:val="0"/>
              <w:adjustRightInd w:val="0"/>
              <w:spacing w:line="0" w:lineRule="atLeast"/>
              <w:ind w:firstLine="0"/>
              <w:jc w:val="center"/>
              <w:rPr>
                <w:rFonts w:eastAsia="Calibri" w:cs="Times New Roman"/>
                <w:b/>
                <w:sz w:val="18"/>
                <w:szCs w:val="20"/>
                <w:lang w:val="ru-RU"/>
              </w:rPr>
            </w:pPr>
            <w:r w:rsidRPr="0088098A">
              <w:rPr>
                <w:rFonts w:eastAsia="Calibri" w:cs="Times New Roman"/>
                <w:b/>
                <w:sz w:val="18"/>
                <w:szCs w:val="20"/>
                <w:lang w:val="ru-RU"/>
              </w:rPr>
              <w:t>5</w:t>
            </w:r>
          </w:p>
        </w:tc>
      </w:tr>
      <w:tr w:rsidR="0088098A" w:rsidRPr="0088098A" w:rsidTr="0088098A">
        <w:trPr>
          <w:trHeight w:val="164"/>
        </w:trPr>
        <w:tc>
          <w:tcPr>
            <w:tcW w:w="2896" w:type="dxa"/>
          </w:tcPr>
          <w:p w:rsidR="0088098A" w:rsidRPr="0088098A" w:rsidRDefault="0088098A" w:rsidP="0088098A">
            <w:pPr>
              <w:spacing w:line="0" w:lineRule="atLeast"/>
              <w:ind w:firstLine="0"/>
              <w:jc w:val="left"/>
              <w:rPr>
                <w:rFonts w:eastAsia="Calibri" w:cs="Times New Roman"/>
                <w:sz w:val="18"/>
                <w:szCs w:val="20"/>
                <w:lang w:val="ru-RU"/>
              </w:rPr>
            </w:pPr>
            <w:r w:rsidRPr="0088098A">
              <w:rPr>
                <w:rFonts w:eastAsia="Calibri" w:cs="Times New Roman"/>
                <w:sz w:val="18"/>
                <w:szCs w:val="20"/>
                <w:lang w:val="ru-RU"/>
              </w:rPr>
              <w:t>Шашки и шахматы</w:t>
            </w:r>
          </w:p>
        </w:tc>
        <w:tc>
          <w:tcPr>
            <w:tcW w:w="923" w:type="dxa"/>
          </w:tcPr>
          <w:p w:rsidR="0088098A" w:rsidRPr="0088098A" w:rsidRDefault="0088098A" w:rsidP="0088098A">
            <w:pPr>
              <w:spacing w:line="0" w:lineRule="atLeast"/>
              <w:ind w:firstLine="0"/>
              <w:jc w:val="center"/>
              <w:rPr>
                <w:rFonts w:eastAsia="Calibri" w:cs="Times New Roman"/>
                <w:sz w:val="18"/>
                <w:szCs w:val="20"/>
                <w:lang w:val="ru-RU"/>
              </w:rPr>
            </w:pPr>
            <w:r w:rsidRPr="0088098A">
              <w:rPr>
                <w:rFonts w:eastAsia="Calibri" w:cs="Times New Roman"/>
                <w:sz w:val="18"/>
                <w:szCs w:val="20"/>
                <w:lang w:val="ru-RU"/>
              </w:rPr>
              <w:t>1</w:t>
            </w:r>
          </w:p>
        </w:tc>
        <w:tc>
          <w:tcPr>
            <w:tcW w:w="1232" w:type="dxa"/>
          </w:tcPr>
          <w:p w:rsidR="0088098A" w:rsidRPr="0088098A" w:rsidRDefault="0088098A" w:rsidP="0088098A">
            <w:pPr>
              <w:spacing w:line="0" w:lineRule="atLeast"/>
              <w:ind w:firstLine="0"/>
              <w:jc w:val="center"/>
              <w:rPr>
                <w:rFonts w:eastAsia="Calibri" w:cs="Times New Roman"/>
                <w:sz w:val="18"/>
                <w:szCs w:val="20"/>
                <w:lang w:val="ru-RU"/>
              </w:rPr>
            </w:pPr>
            <w:r w:rsidRPr="0088098A">
              <w:rPr>
                <w:rFonts w:eastAsia="Calibri" w:cs="Times New Roman"/>
                <w:sz w:val="18"/>
                <w:szCs w:val="20"/>
                <w:lang w:val="ru-RU"/>
              </w:rPr>
              <w:t>1</w:t>
            </w:r>
          </w:p>
        </w:tc>
        <w:tc>
          <w:tcPr>
            <w:tcW w:w="1386" w:type="dxa"/>
          </w:tcPr>
          <w:p w:rsidR="0088098A" w:rsidRPr="0088098A" w:rsidRDefault="0088098A" w:rsidP="0088098A">
            <w:pPr>
              <w:spacing w:line="0" w:lineRule="atLeast"/>
              <w:ind w:firstLine="0"/>
              <w:jc w:val="center"/>
              <w:rPr>
                <w:rFonts w:eastAsia="Calibri" w:cs="Times New Roman"/>
                <w:sz w:val="18"/>
                <w:szCs w:val="20"/>
                <w:lang w:val="ru-RU"/>
              </w:rPr>
            </w:pPr>
            <w:r w:rsidRPr="0088098A">
              <w:rPr>
                <w:rFonts w:eastAsia="Calibri" w:cs="Times New Roman"/>
                <w:sz w:val="18"/>
                <w:szCs w:val="20"/>
                <w:lang w:val="ru-RU"/>
              </w:rPr>
              <w:t>1</w:t>
            </w:r>
          </w:p>
        </w:tc>
        <w:tc>
          <w:tcPr>
            <w:tcW w:w="924" w:type="dxa"/>
          </w:tcPr>
          <w:p w:rsidR="0088098A" w:rsidRPr="0088098A" w:rsidRDefault="0088098A" w:rsidP="0088098A">
            <w:pPr>
              <w:autoSpaceDE w:val="0"/>
              <w:autoSpaceDN w:val="0"/>
              <w:adjustRightInd w:val="0"/>
              <w:spacing w:line="0" w:lineRule="atLeast"/>
              <w:ind w:firstLine="0"/>
              <w:jc w:val="center"/>
              <w:rPr>
                <w:rFonts w:eastAsia="Calibri" w:cs="Times New Roman"/>
                <w:b/>
                <w:sz w:val="18"/>
                <w:szCs w:val="20"/>
                <w:lang w:val="ru-RU"/>
              </w:rPr>
            </w:pPr>
            <w:r w:rsidRPr="0088098A">
              <w:rPr>
                <w:rFonts w:eastAsia="Calibri" w:cs="Times New Roman"/>
                <w:b/>
                <w:sz w:val="18"/>
                <w:szCs w:val="20"/>
                <w:lang w:val="ru-RU"/>
              </w:rPr>
              <w:t>1</w:t>
            </w:r>
          </w:p>
        </w:tc>
        <w:tc>
          <w:tcPr>
            <w:tcW w:w="616" w:type="dxa"/>
          </w:tcPr>
          <w:p w:rsidR="0088098A" w:rsidRPr="0088098A" w:rsidRDefault="0088098A" w:rsidP="0088098A">
            <w:pPr>
              <w:autoSpaceDE w:val="0"/>
              <w:autoSpaceDN w:val="0"/>
              <w:adjustRightInd w:val="0"/>
              <w:spacing w:line="0" w:lineRule="atLeast"/>
              <w:ind w:firstLine="0"/>
              <w:jc w:val="center"/>
              <w:rPr>
                <w:rFonts w:eastAsia="Calibri" w:cs="Times New Roman"/>
                <w:b/>
                <w:sz w:val="18"/>
                <w:szCs w:val="20"/>
                <w:lang w:val="ru-RU"/>
              </w:rPr>
            </w:pPr>
            <w:r w:rsidRPr="0088098A">
              <w:rPr>
                <w:rFonts w:eastAsia="Calibri" w:cs="Times New Roman"/>
                <w:b/>
                <w:sz w:val="18"/>
                <w:szCs w:val="20"/>
                <w:lang w:val="ru-RU"/>
              </w:rPr>
              <w:t>1</w:t>
            </w:r>
          </w:p>
        </w:tc>
        <w:tc>
          <w:tcPr>
            <w:tcW w:w="2226" w:type="dxa"/>
            <w:gridSpan w:val="2"/>
          </w:tcPr>
          <w:p w:rsidR="0088098A" w:rsidRPr="0088098A" w:rsidRDefault="0088098A" w:rsidP="0088098A">
            <w:pPr>
              <w:autoSpaceDE w:val="0"/>
              <w:autoSpaceDN w:val="0"/>
              <w:adjustRightInd w:val="0"/>
              <w:spacing w:line="0" w:lineRule="atLeast"/>
              <w:ind w:firstLine="0"/>
              <w:jc w:val="center"/>
              <w:rPr>
                <w:rFonts w:eastAsia="Calibri" w:cs="Times New Roman"/>
                <w:b/>
                <w:sz w:val="18"/>
                <w:szCs w:val="20"/>
                <w:lang w:val="ru-RU"/>
              </w:rPr>
            </w:pPr>
            <w:r w:rsidRPr="0088098A">
              <w:rPr>
                <w:rFonts w:eastAsia="Calibri" w:cs="Times New Roman"/>
                <w:b/>
                <w:sz w:val="18"/>
                <w:szCs w:val="20"/>
                <w:lang w:val="ru-RU"/>
              </w:rPr>
              <w:t>5</w:t>
            </w:r>
          </w:p>
        </w:tc>
      </w:tr>
      <w:tr w:rsidR="0088098A" w:rsidRPr="0088098A" w:rsidTr="0088098A">
        <w:trPr>
          <w:trHeight w:val="89"/>
        </w:trPr>
        <w:tc>
          <w:tcPr>
            <w:tcW w:w="2896" w:type="dxa"/>
          </w:tcPr>
          <w:p w:rsidR="0088098A" w:rsidRPr="0088098A" w:rsidRDefault="0088098A" w:rsidP="0088098A">
            <w:pPr>
              <w:spacing w:line="0" w:lineRule="atLeast"/>
              <w:ind w:firstLine="0"/>
              <w:jc w:val="left"/>
              <w:rPr>
                <w:rFonts w:eastAsia="Calibri" w:cs="Times New Roman"/>
                <w:sz w:val="18"/>
                <w:szCs w:val="20"/>
                <w:lang w:val="ru-RU"/>
              </w:rPr>
            </w:pPr>
            <w:r w:rsidRPr="0088098A">
              <w:rPr>
                <w:rFonts w:eastAsia="Times New Roman" w:cs="Times New Roman"/>
                <w:sz w:val="18"/>
                <w:szCs w:val="20"/>
                <w:lang w:val="ru-RU" w:eastAsia="ru-RU"/>
              </w:rPr>
              <w:t>Театр</w:t>
            </w:r>
          </w:p>
        </w:tc>
        <w:tc>
          <w:tcPr>
            <w:tcW w:w="923" w:type="dxa"/>
          </w:tcPr>
          <w:p w:rsidR="0088098A" w:rsidRPr="0088098A" w:rsidRDefault="0088098A" w:rsidP="0088098A">
            <w:pPr>
              <w:spacing w:line="0" w:lineRule="atLeast"/>
              <w:ind w:firstLine="0"/>
              <w:jc w:val="center"/>
              <w:rPr>
                <w:rFonts w:eastAsia="Calibri" w:cs="Times New Roman"/>
                <w:sz w:val="18"/>
                <w:szCs w:val="20"/>
                <w:lang w:val="ru-RU"/>
              </w:rPr>
            </w:pPr>
            <w:r w:rsidRPr="0088098A">
              <w:rPr>
                <w:rFonts w:eastAsia="Calibri" w:cs="Times New Roman"/>
                <w:sz w:val="18"/>
                <w:szCs w:val="20"/>
                <w:lang w:val="ru-RU"/>
              </w:rPr>
              <w:t>1</w:t>
            </w:r>
          </w:p>
        </w:tc>
        <w:tc>
          <w:tcPr>
            <w:tcW w:w="1232" w:type="dxa"/>
          </w:tcPr>
          <w:p w:rsidR="0088098A" w:rsidRPr="0088098A" w:rsidRDefault="0088098A" w:rsidP="0088098A">
            <w:pPr>
              <w:spacing w:line="0" w:lineRule="atLeast"/>
              <w:ind w:firstLine="0"/>
              <w:jc w:val="center"/>
              <w:rPr>
                <w:rFonts w:eastAsia="Calibri" w:cs="Times New Roman"/>
                <w:sz w:val="18"/>
                <w:szCs w:val="20"/>
                <w:lang w:val="ru-RU"/>
              </w:rPr>
            </w:pPr>
            <w:r w:rsidRPr="0088098A">
              <w:rPr>
                <w:rFonts w:eastAsia="Calibri" w:cs="Times New Roman"/>
                <w:sz w:val="18"/>
                <w:szCs w:val="20"/>
                <w:lang w:val="ru-RU"/>
              </w:rPr>
              <w:t>1</w:t>
            </w:r>
          </w:p>
        </w:tc>
        <w:tc>
          <w:tcPr>
            <w:tcW w:w="1386" w:type="dxa"/>
          </w:tcPr>
          <w:p w:rsidR="0088098A" w:rsidRPr="0088098A" w:rsidRDefault="0088098A" w:rsidP="0088098A">
            <w:pPr>
              <w:spacing w:line="0" w:lineRule="atLeast"/>
              <w:ind w:firstLine="0"/>
              <w:jc w:val="center"/>
              <w:rPr>
                <w:rFonts w:eastAsia="Calibri" w:cs="Times New Roman"/>
                <w:sz w:val="18"/>
                <w:szCs w:val="20"/>
                <w:lang w:val="ru-RU"/>
              </w:rPr>
            </w:pPr>
            <w:r w:rsidRPr="0088098A">
              <w:rPr>
                <w:rFonts w:eastAsia="Calibri" w:cs="Times New Roman"/>
                <w:sz w:val="18"/>
                <w:szCs w:val="20"/>
                <w:lang w:val="ru-RU"/>
              </w:rPr>
              <w:t>1</w:t>
            </w:r>
          </w:p>
        </w:tc>
        <w:tc>
          <w:tcPr>
            <w:tcW w:w="924" w:type="dxa"/>
          </w:tcPr>
          <w:p w:rsidR="0088098A" w:rsidRPr="0088098A" w:rsidRDefault="0088098A" w:rsidP="0088098A">
            <w:pPr>
              <w:autoSpaceDE w:val="0"/>
              <w:autoSpaceDN w:val="0"/>
              <w:adjustRightInd w:val="0"/>
              <w:spacing w:line="0" w:lineRule="atLeast"/>
              <w:ind w:firstLine="0"/>
              <w:jc w:val="center"/>
              <w:rPr>
                <w:rFonts w:eastAsia="Calibri" w:cs="Times New Roman"/>
                <w:b/>
                <w:sz w:val="18"/>
                <w:szCs w:val="20"/>
                <w:lang w:val="ru-RU"/>
              </w:rPr>
            </w:pPr>
            <w:r w:rsidRPr="0088098A">
              <w:rPr>
                <w:rFonts w:eastAsia="Calibri" w:cs="Times New Roman"/>
                <w:b/>
                <w:sz w:val="18"/>
                <w:szCs w:val="20"/>
                <w:lang w:val="ru-RU"/>
              </w:rPr>
              <w:t>1</w:t>
            </w:r>
          </w:p>
        </w:tc>
        <w:tc>
          <w:tcPr>
            <w:tcW w:w="616" w:type="dxa"/>
          </w:tcPr>
          <w:p w:rsidR="0088098A" w:rsidRPr="0088098A" w:rsidRDefault="0088098A" w:rsidP="0088098A">
            <w:pPr>
              <w:autoSpaceDE w:val="0"/>
              <w:autoSpaceDN w:val="0"/>
              <w:adjustRightInd w:val="0"/>
              <w:spacing w:line="0" w:lineRule="atLeast"/>
              <w:ind w:firstLine="0"/>
              <w:jc w:val="center"/>
              <w:rPr>
                <w:rFonts w:eastAsia="Calibri" w:cs="Times New Roman"/>
                <w:b/>
                <w:sz w:val="18"/>
                <w:szCs w:val="20"/>
                <w:lang w:val="ru-RU"/>
              </w:rPr>
            </w:pPr>
            <w:r w:rsidRPr="0088098A">
              <w:rPr>
                <w:rFonts w:eastAsia="Calibri" w:cs="Times New Roman"/>
                <w:b/>
                <w:sz w:val="18"/>
                <w:szCs w:val="20"/>
                <w:lang w:val="ru-RU"/>
              </w:rPr>
              <w:t>1</w:t>
            </w:r>
          </w:p>
        </w:tc>
        <w:tc>
          <w:tcPr>
            <w:tcW w:w="2226" w:type="dxa"/>
            <w:gridSpan w:val="2"/>
          </w:tcPr>
          <w:p w:rsidR="0088098A" w:rsidRPr="0088098A" w:rsidRDefault="0088098A" w:rsidP="0088098A">
            <w:pPr>
              <w:autoSpaceDE w:val="0"/>
              <w:autoSpaceDN w:val="0"/>
              <w:adjustRightInd w:val="0"/>
              <w:spacing w:line="0" w:lineRule="atLeast"/>
              <w:ind w:firstLine="0"/>
              <w:jc w:val="center"/>
              <w:rPr>
                <w:rFonts w:eastAsia="Calibri" w:cs="Times New Roman"/>
                <w:b/>
                <w:sz w:val="18"/>
                <w:szCs w:val="20"/>
                <w:lang w:val="ru-RU"/>
              </w:rPr>
            </w:pPr>
            <w:r w:rsidRPr="0088098A">
              <w:rPr>
                <w:rFonts w:eastAsia="Calibri" w:cs="Times New Roman"/>
                <w:b/>
                <w:sz w:val="18"/>
                <w:szCs w:val="20"/>
                <w:lang w:val="ru-RU"/>
              </w:rPr>
              <w:t>5</w:t>
            </w:r>
          </w:p>
        </w:tc>
      </w:tr>
      <w:tr w:rsidR="0088098A" w:rsidRPr="0088098A" w:rsidTr="0088098A">
        <w:trPr>
          <w:trHeight w:val="235"/>
        </w:trPr>
        <w:tc>
          <w:tcPr>
            <w:tcW w:w="2896" w:type="dxa"/>
          </w:tcPr>
          <w:p w:rsidR="0088098A" w:rsidRPr="0088098A" w:rsidRDefault="0088098A" w:rsidP="0088098A">
            <w:pPr>
              <w:spacing w:line="0" w:lineRule="atLeast"/>
              <w:ind w:firstLine="0"/>
              <w:jc w:val="left"/>
              <w:rPr>
                <w:rFonts w:eastAsia="Times New Roman" w:cs="Times New Roman"/>
                <w:sz w:val="18"/>
                <w:szCs w:val="20"/>
                <w:lang w:val="ru-RU" w:eastAsia="ru-RU"/>
              </w:rPr>
            </w:pPr>
            <w:r w:rsidRPr="0088098A">
              <w:rPr>
                <w:rFonts w:eastAsia="Times New Roman" w:cs="Times New Roman"/>
                <w:sz w:val="18"/>
                <w:szCs w:val="20"/>
                <w:lang w:val="ru-RU" w:eastAsia="ru-RU"/>
              </w:rPr>
              <w:t>Футбол</w:t>
            </w:r>
          </w:p>
        </w:tc>
        <w:tc>
          <w:tcPr>
            <w:tcW w:w="923" w:type="dxa"/>
          </w:tcPr>
          <w:p w:rsidR="0088098A" w:rsidRPr="0088098A" w:rsidRDefault="0088098A" w:rsidP="0088098A">
            <w:pPr>
              <w:spacing w:line="0" w:lineRule="atLeast"/>
              <w:ind w:firstLine="0"/>
              <w:jc w:val="center"/>
              <w:rPr>
                <w:rFonts w:eastAsia="Calibri" w:cs="Times New Roman"/>
                <w:sz w:val="18"/>
                <w:szCs w:val="20"/>
                <w:lang w:val="ru-RU"/>
              </w:rPr>
            </w:pPr>
            <w:r w:rsidRPr="0088098A">
              <w:rPr>
                <w:rFonts w:eastAsia="Calibri" w:cs="Times New Roman"/>
                <w:sz w:val="18"/>
                <w:szCs w:val="20"/>
                <w:lang w:val="ru-RU"/>
              </w:rPr>
              <w:t>1</w:t>
            </w:r>
          </w:p>
        </w:tc>
        <w:tc>
          <w:tcPr>
            <w:tcW w:w="1232" w:type="dxa"/>
          </w:tcPr>
          <w:p w:rsidR="0088098A" w:rsidRPr="0088098A" w:rsidRDefault="0088098A" w:rsidP="0088098A">
            <w:pPr>
              <w:spacing w:line="0" w:lineRule="atLeast"/>
              <w:ind w:firstLine="0"/>
              <w:jc w:val="center"/>
              <w:rPr>
                <w:rFonts w:eastAsia="Calibri" w:cs="Times New Roman"/>
                <w:sz w:val="18"/>
                <w:szCs w:val="20"/>
                <w:lang w:val="ru-RU"/>
              </w:rPr>
            </w:pPr>
            <w:r w:rsidRPr="0088098A">
              <w:rPr>
                <w:rFonts w:eastAsia="Calibri" w:cs="Times New Roman"/>
                <w:sz w:val="18"/>
                <w:szCs w:val="20"/>
                <w:lang w:val="ru-RU"/>
              </w:rPr>
              <w:t>1</w:t>
            </w:r>
          </w:p>
        </w:tc>
        <w:tc>
          <w:tcPr>
            <w:tcW w:w="1386" w:type="dxa"/>
          </w:tcPr>
          <w:p w:rsidR="0088098A" w:rsidRPr="0088098A" w:rsidRDefault="0088098A" w:rsidP="0088098A">
            <w:pPr>
              <w:spacing w:line="0" w:lineRule="atLeast"/>
              <w:ind w:firstLine="0"/>
              <w:jc w:val="center"/>
              <w:rPr>
                <w:rFonts w:eastAsia="Calibri" w:cs="Times New Roman"/>
                <w:sz w:val="18"/>
                <w:szCs w:val="20"/>
                <w:lang w:val="ru-RU"/>
              </w:rPr>
            </w:pPr>
            <w:r w:rsidRPr="0088098A">
              <w:rPr>
                <w:rFonts w:eastAsia="Calibri" w:cs="Times New Roman"/>
                <w:sz w:val="18"/>
                <w:szCs w:val="20"/>
                <w:lang w:val="ru-RU"/>
              </w:rPr>
              <w:t>1</w:t>
            </w:r>
          </w:p>
        </w:tc>
        <w:tc>
          <w:tcPr>
            <w:tcW w:w="924" w:type="dxa"/>
          </w:tcPr>
          <w:p w:rsidR="0088098A" w:rsidRPr="0088098A" w:rsidRDefault="0088098A" w:rsidP="0088098A">
            <w:pPr>
              <w:autoSpaceDE w:val="0"/>
              <w:autoSpaceDN w:val="0"/>
              <w:adjustRightInd w:val="0"/>
              <w:spacing w:line="0" w:lineRule="atLeast"/>
              <w:ind w:firstLine="0"/>
              <w:jc w:val="center"/>
              <w:rPr>
                <w:rFonts w:eastAsia="Calibri" w:cs="Times New Roman"/>
                <w:b/>
                <w:sz w:val="18"/>
                <w:szCs w:val="20"/>
                <w:lang w:val="ru-RU"/>
              </w:rPr>
            </w:pPr>
            <w:r w:rsidRPr="0088098A">
              <w:rPr>
                <w:rFonts w:eastAsia="Calibri" w:cs="Times New Roman"/>
                <w:b/>
                <w:sz w:val="18"/>
                <w:szCs w:val="20"/>
                <w:lang w:val="ru-RU"/>
              </w:rPr>
              <w:t>1</w:t>
            </w:r>
          </w:p>
        </w:tc>
        <w:tc>
          <w:tcPr>
            <w:tcW w:w="616" w:type="dxa"/>
          </w:tcPr>
          <w:p w:rsidR="0088098A" w:rsidRPr="0088098A" w:rsidRDefault="0088098A" w:rsidP="0088098A">
            <w:pPr>
              <w:autoSpaceDE w:val="0"/>
              <w:autoSpaceDN w:val="0"/>
              <w:adjustRightInd w:val="0"/>
              <w:spacing w:line="0" w:lineRule="atLeast"/>
              <w:ind w:firstLine="0"/>
              <w:jc w:val="center"/>
              <w:rPr>
                <w:rFonts w:eastAsia="Calibri" w:cs="Times New Roman"/>
                <w:b/>
                <w:sz w:val="18"/>
                <w:szCs w:val="20"/>
                <w:lang w:val="ru-RU"/>
              </w:rPr>
            </w:pPr>
            <w:r w:rsidRPr="0088098A">
              <w:rPr>
                <w:rFonts w:eastAsia="Calibri" w:cs="Times New Roman"/>
                <w:b/>
                <w:sz w:val="18"/>
                <w:szCs w:val="20"/>
                <w:lang w:val="ru-RU"/>
              </w:rPr>
              <w:t>1</w:t>
            </w:r>
          </w:p>
        </w:tc>
        <w:tc>
          <w:tcPr>
            <w:tcW w:w="2226" w:type="dxa"/>
            <w:gridSpan w:val="2"/>
          </w:tcPr>
          <w:p w:rsidR="0088098A" w:rsidRPr="0088098A" w:rsidRDefault="0088098A" w:rsidP="0088098A">
            <w:pPr>
              <w:autoSpaceDE w:val="0"/>
              <w:autoSpaceDN w:val="0"/>
              <w:adjustRightInd w:val="0"/>
              <w:spacing w:line="0" w:lineRule="atLeast"/>
              <w:ind w:firstLine="0"/>
              <w:jc w:val="center"/>
              <w:rPr>
                <w:rFonts w:eastAsia="Calibri" w:cs="Times New Roman"/>
                <w:b/>
                <w:sz w:val="18"/>
                <w:szCs w:val="20"/>
                <w:lang w:val="ru-RU"/>
              </w:rPr>
            </w:pPr>
            <w:r w:rsidRPr="0088098A">
              <w:rPr>
                <w:rFonts w:eastAsia="Calibri" w:cs="Times New Roman"/>
                <w:b/>
                <w:sz w:val="18"/>
                <w:szCs w:val="20"/>
                <w:lang w:val="ru-RU"/>
              </w:rPr>
              <w:t>5</w:t>
            </w:r>
          </w:p>
        </w:tc>
      </w:tr>
      <w:tr w:rsidR="0088098A" w:rsidRPr="0088098A" w:rsidTr="0088098A">
        <w:trPr>
          <w:trHeight w:val="235"/>
        </w:trPr>
        <w:tc>
          <w:tcPr>
            <w:tcW w:w="2896" w:type="dxa"/>
          </w:tcPr>
          <w:p w:rsidR="0088098A" w:rsidRPr="0088098A" w:rsidRDefault="0088098A" w:rsidP="0088098A">
            <w:pPr>
              <w:spacing w:line="0" w:lineRule="atLeast"/>
              <w:ind w:firstLine="0"/>
              <w:jc w:val="left"/>
              <w:rPr>
                <w:rFonts w:eastAsia="Times New Roman" w:cs="Times New Roman"/>
                <w:sz w:val="18"/>
                <w:szCs w:val="20"/>
                <w:lang w:val="ru-RU" w:eastAsia="ru-RU"/>
              </w:rPr>
            </w:pPr>
            <w:r w:rsidRPr="0088098A">
              <w:rPr>
                <w:rFonts w:eastAsia="Times New Roman" w:cs="Times New Roman"/>
                <w:sz w:val="18"/>
                <w:szCs w:val="20"/>
                <w:lang w:val="ru-RU" w:eastAsia="ru-RU"/>
              </w:rPr>
              <w:lastRenderedPageBreak/>
              <w:t>Финансовая грамотность</w:t>
            </w:r>
          </w:p>
        </w:tc>
        <w:tc>
          <w:tcPr>
            <w:tcW w:w="923" w:type="dxa"/>
          </w:tcPr>
          <w:p w:rsidR="0088098A" w:rsidRPr="0088098A" w:rsidRDefault="0088098A" w:rsidP="0088098A">
            <w:pPr>
              <w:spacing w:line="0" w:lineRule="atLeast"/>
              <w:ind w:firstLine="0"/>
              <w:jc w:val="center"/>
              <w:rPr>
                <w:rFonts w:eastAsia="Calibri" w:cs="Times New Roman"/>
                <w:sz w:val="18"/>
                <w:szCs w:val="20"/>
                <w:lang w:val="ru-RU"/>
              </w:rPr>
            </w:pPr>
            <w:r w:rsidRPr="0088098A">
              <w:rPr>
                <w:rFonts w:eastAsia="Calibri" w:cs="Times New Roman"/>
                <w:sz w:val="18"/>
                <w:szCs w:val="20"/>
                <w:lang w:val="ru-RU"/>
              </w:rPr>
              <w:t>1</w:t>
            </w:r>
          </w:p>
        </w:tc>
        <w:tc>
          <w:tcPr>
            <w:tcW w:w="1232" w:type="dxa"/>
          </w:tcPr>
          <w:p w:rsidR="0088098A" w:rsidRPr="0088098A" w:rsidRDefault="0088098A" w:rsidP="0088098A">
            <w:pPr>
              <w:spacing w:line="0" w:lineRule="atLeast"/>
              <w:ind w:firstLine="0"/>
              <w:jc w:val="center"/>
              <w:rPr>
                <w:rFonts w:eastAsia="Calibri" w:cs="Times New Roman"/>
                <w:sz w:val="18"/>
                <w:szCs w:val="20"/>
                <w:lang w:val="ru-RU"/>
              </w:rPr>
            </w:pPr>
            <w:r w:rsidRPr="0088098A">
              <w:rPr>
                <w:rFonts w:eastAsia="Calibri" w:cs="Times New Roman"/>
                <w:sz w:val="18"/>
                <w:szCs w:val="20"/>
                <w:lang w:val="ru-RU"/>
              </w:rPr>
              <w:t>1</w:t>
            </w:r>
          </w:p>
        </w:tc>
        <w:tc>
          <w:tcPr>
            <w:tcW w:w="1386" w:type="dxa"/>
          </w:tcPr>
          <w:p w:rsidR="0088098A" w:rsidRPr="0088098A" w:rsidRDefault="0088098A" w:rsidP="0088098A">
            <w:pPr>
              <w:spacing w:line="0" w:lineRule="atLeast"/>
              <w:ind w:firstLine="0"/>
              <w:jc w:val="center"/>
              <w:rPr>
                <w:rFonts w:eastAsia="Calibri" w:cs="Times New Roman"/>
                <w:sz w:val="18"/>
                <w:szCs w:val="20"/>
                <w:lang w:val="ru-RU"/>
              </w:rPr>
            </w:pPr>
            <w:r w:rsidRPr="0088098A">
              <w:rPr>
                <w:rFonts w:eastAsia="Calibri" w:cs="Times New Roman"/>
                <w:sz w:val="18"/>
                <w:szCs w:val="20"/>
                <w:lang w:val="ru-RU"/>
              </w:rPr>
              <w:t>1</w:t>
            </w:r>
          </w:p>
        </w:tc>
        <w:tc>
          <w:tcPr>
            <w:tcW w:w="924" w:type="dxa"/>
          </w:tcPr>
          <w:p w:rsidR="0088098A" w:rsidRPr="0088098A" w:rsidRDefault="0088098A" w:rsidP="0088098A">
            <w:pPr>
              <w:autoSpaceDE w:val="0"/>
              <w:autoSpaceDN w:val="0"/>
              <w:adjustRightInd w:val="0"/>
              <w:spacing w:line="0" w:lineRule="atLeast"/>
              <w:ind w:firstLine="0"/>
              <w:jc w:val="center"/>
              <w:rPr>
                <w:rFonts w:eastAsia="Calibri" w:cs="Times New Roman"/>
                <w:b/>
                <w:sz w:val="18"/>
                <w:szCs w:val="20"/>
                <w:lang w:val="ru-RU"/>
              </w:rPr>
            </w:pPr>
            <w:r w:rsidRPr="0088098A">
              <w:rPr>
                <w:rFonts w:eastAsia="Calibri" w:cs="Times New Roman"/>
                <w:b/>
                <w:sz w:val="18"/>
                <w:szCs w:val="20"/>
                <w:lang w:val="ru-RU"/>
              </w:rPr>
              <w:t>1</w:t>
            </w:r>
          </w:p>
        </w:tc>
        <w:tc>
          <w:tcPr>
            <w:tcW w:w="616" w:type="dxa"/>
          </w:tcPr>
          <w:p w:rsidR="0088098A" w:rsidRPr="0088098A" w:rsidRDefault="0088098A" w:rsidP="0088098A">
            <w:pPr>
              <w:autoSpaceDE w:val="0"/>
              <w:autoSpaceDN w:val="0"/>
              <w:adjustRightInd w:val="0"/>
              <w:spacing w:line="0" w:lineRule="atLeast"/>
              <w:ind w:firstLine="0"/>
              <w:jc w:val="center"/>
              <w:rPr>
                <w:rFonts w:eastAsia="Calibri" w:cs="Times New Roman"/>
                <w:b/>
                <w:sz w:val="18"/>
                <w:szCs w:val="20"/>
                <w:lang w:val="ru-RU"/>
              </w:rPr>
            </w:pPr>
            <w:r w:rsidRPr="0088098A">
              <w:rPr>
                <w:rFonts w:eastAsia="Calibri" w:cs="Times New Roman"/>
                <w:b/>
                <w:sz w:val="18"/>
                <w:szCs w:val="20"/>
                <w:lang w:val="ru-RU"/>
              </w:rPr>
              <w:t>1</w:t>
            </w:r>
          </w:p>
        </w:tc>
        <w:tc>
          <w:tcPr>
            <w:tcW w:w="2226" w:type="dxa"/>
            <w:gridSpan w:val="2"/>
          </w:tcPr>
          <w:p w:rsidR="0088098A" w:rsidRPr="0088098A" w:rsidRDefault="0088098A" w:rsidP="0088098A">
            <w:pPr>
              <w:autoSpaceDE w:val="0"/>
              <w:autoSpaceDN w:val="0"/>
              <w:adjustRightInd w:val="0"/>
              <w:spacing w:line="0" w:lineRule="atLeast"/>
              <w:ind w:firstLine="0"/>
              <w:jc w:val="center"/>
              <w:rPr>
                <w:rFonts w:eastAsia="Calibri" w:cs="Times New Roman"/>
                <w:b/>
                <w:sz w:val="18"/>
                <w:szCs w:val="20"/>
                <w:lang w:val="ru-RU"/>
              </w:rPr>
            </w:pPr>
            <w:r w:rsidRPr="0088098A">
              <w:rPr>
                <w:rFonts w:eastAsia="Calibri" w:cs="Times New Roman"/>
                <w:b/>
                <w:sz w:val="18"/>
                <w:szCs w:val="20"/>
                <w:lang w:val="ru-RU"/>
              </w:rPr>
              <w:t>5</w:t>
            </w:r>
          </w:p>
        </w:tc>
      </w:tr>
      <w:tr w:rsidR="0088098A" w:rsidRPr="0088098A" w:rsidTr="0088098A">
        <w:trPr>
          <w:trHeight w:val="195"/>
        </w:trPr>
        <w:tc>
          <w:tcPr>
            <w:tcW w:w="2896" w:type="dxa"/>
          </w:tcPr>
          <w:p w:rsidR="0088098A" w:rsidRPr="0088098A" w:rsidRDefault="0088098A" w:rsidP="0088098A">
            <w:pPr>
              <w:autoSpaceDE w:val="0"/>
              <w:autoSpaceDN w:val="0"/>
              <w:adjustRightInd w:val="0"/>
              <w:spacing w:line="0" w:lineRule="atLeast"/>
              <w:ind w:firstLine="0"/>
              <w:jc w:val="center"/>
              <w:rPr>
                <w:rFonts w:eastAsia="Calibri" w:cs="Times New Roman"/>
                <w:b/>
                <w:sz w:val="18"/>
                <w:szCs w:val="20"/>
                <w:lang w:val="ru-RU"/>
              </w:rPr>
            </w:pPr>
            <w:r w:rsidRPr="0088098A">
              <w:rPr>
                <w:rFonts w:eastAsia="Calibri" w:cs="Times New Roman"/>
                <w:b/>
                <w:sz w:val="18"/>
                <w:szCs w:val="20"/>
                <w:lang w:val="ru-RU"/>
              </w:rPr>
              <w:t>Объём времени в неделю</w:t>
            </w:r>
          </w:p>
        </w:tc>
        <w:tc>
          <w:tcPr>
            <w:tcW w:w="923" w:type="dxa"/>
          </w:tcPr>
          <w:p w:rsidR="0088098A" w:rsidRPr="0088098A" w:rsidRDefault="0088098A" w:rsidP="0088098A">
            <w:pPr>
              <w:spacing w:line="0" w:lineRule="atLeast"/>
              <w:ind w:firstLine="0"/>
              <w:jc w:val="center"/>
              <w:rPr>
                <w:rFonts w:eastAsia="Calibri" w:cs="Times New Roman"/>
                <w:b/>
                <w:sz w:val="18"/>
                <w:szCs w:val="20"/>
                <w:lang w:val="ru-RU"/>
              </w:rPr>
            </w:pPr>
            <w:r w:rsidRPr="0088098A">
              <w:rPr>
                <w:rFonts w:eastAsia="Calibri" w:cs="Times New Roman"/>
                <w:b/>
                <w:sz w:val="18"/>
                <w:szCs w:val="20"/>
                <w:lang w:val="ru-RU"/>
              </w:rPr>
              <w:t>5</w:t>
            </w:r>
          </w:p>
        </w:tc>
        <w:tc>
          <w:tcPr>
            <w:tcW w:w="1232" w:type="dxa"/>
          </w:tcPr>
          <w:p w:rsidR="0088098A" w:rsidRPr="0088098A" w:rsidRDefault="0088098A" w:rsidP="0088098A">
            <w:pPr>
              <w:spacing w:line="0" w:lineRule="atLeast"/>
              <w:ind w:firstLine="0"/>
              <w:jc w:val="center"/>
              <w:rPr>
                <w:rFonts w:eastAsia="Calibri" w:cs="Times New Roman"/>
                <w:b/>
                <w:sz w:val="18"/>
                <w:szCs w:val="20"/>
                <w:lang w:val="ru-RU"/>
              </w:rPr>
            </w:pPr>
            <w:r w:rsidRPr="0088098A">
              <w:rPr>
                <w:rFonts w:eastAsia="Calibri" w:cs="Times New Roman"/>
                <w:b/>
                <w:sz w:val="18"/>
                <w:szCs w:val="20"/>
                <w:lang w:val="ru-RU"/>
              </w:rPr>
              <w:t>5</w:t>
            </w:r>
          </w:p>
        </w:tc>
        <w:tc>
          <w:tcPr>
            <w:tcW w:w="1386" w:type="dxa"/>
          </w:tcPr>
          <w:p w:rsidR="0088098A" w:rsidRPr="0088098A" w:rsidRDefault="0088098A" w:rsidP="0088098A">
            <w:pPr>
              <w:spacing w:line="0" w:lineRule="atLeast"/>
              <w:ind w:firstLine="0"/>
              <w:jc w:val="center"/>
              <w:rPr>
                <w:rFonts w:eastAsia="Calibri" w:cs="Times New Roman"/>
                <w:b/>
                <w:sz w:val="18"/>
                <w:szCs w:val="20"/>
                <w:lang w:val="ru-RU"/>
              </w:rPr>
            </w:pPr>
            <w:r w:rsidRPr="0088098A">
              <w:rPr>
                <w:rFonts w:eastAsia="Calibri" w:cs="Times New Roman"/>
                <w:b/>
                <w:sz w:val="18"/>
                <w:szCs w:val="20"/>
                <w:lang w:val="ru-RU"/>
              </w:rPr>
              <w:t>5</w:t>
            </w:r>
          </w:p>
        </w:tc>
        <w:tc>
          <w:tcPr>
            <w:tcW w:w="924" w:type="dxa"/>
          </w:tcPr>
          <w:p w:rsidR="0088098A" w:rsidRPr="0088098A" w:rsidRDefault="0088098A" w:rsidP="0088098A">
            <w:pPr>
              <w:autoSpaceDE w:val="0"/>
              <w:autoSpaceDN w:val="0"/>
              <w:adjustRightInd w:val="0"/>
              <w:spacing w:line="0" w:lineRule="atLeast"/>
              <w:ind w:firstLine="0"/>
              <w:jc w:val="center"/>
              <w:rPr>
                <w:rFonts w:eastAsia="Calibri" w:cs="Times New Roman"/>
                <w:b/>
                <w:sz w:val="18"/>
                <w:szCs w:val="20"/>
                <w:lang w:val="ru-RU"/>
              </w:rPr>
            </w:pPr>
            <w:r w:rsidRPr="0088098A">
              <w:rPr>
                <w:rFonts w:eastAsia="Calibri" w:cs="Times New Roman"/>
                <w:b/>
                <w:sz w:val="18"/>
                <w:szCs w:val="20"/>
                <w:lang w:val="ru-RU"/>
              </w:rPr>
              <w:t>5</w:t>
            </w:r>
          </w:p>
        </w:tc>
        <w:tc>
          <w:tcPr>
            <w:tcW w:w="616" w:type="dxa"/>
          </w:tcPr>
          <w:p w:rsidR="0088098A" w:rsidRPr="0088098A" w:rsidRDefault="0088098A" w:rsidP="0088098A">
            <w:pPr>
              <w:autoSpaceDE w:val="0"/>
              <w:autoSpaceDN w:val="0"/>
              <w:adjustRightInd w:val="0"/>
              <w:spacing w:line="0" w:lineRule="atLeast"/>
              <w:ind w:firstLine="0"/>
              <w:jc w:val="center"/>
              <w:rPr>
                <w:rFonts w:eastAsia="Calibri" w:cs="Times New Roman"/>
                <w:b/>
                <w:sz w:val="18"/>
                <w:szCs w:val="20"/>
                <w:lang w:val="ru-RU"/>
              </w:rPr>
            </w:pPr>
            <w:r w:rsidRPr="0088098A">
              <w:rPr>
                <w:rFonts w:eastAsia="Calibri" w:cs="Times New Roman"/>
                <w:b/>
                <w:sz w:val="18"/>
                <w:szCs w:val="20"/>
                <w:lang w:val="ru-RU"/>
              </w:rPr>
              <w:t>5</w:t>
            </w:r>
          </w:p>
        </w:tc>
        <w:tc>
          <w:tcPr>
            <w:tcW w:w="2226" w:type="dxa"/>
            <w:gridSpan w:val="2"/>
          </w:tcPr>
          <w:p w:rsidR="0088098A" w:rsidRPr="0088098A" w:rsidRDefault="0088098A" w:rsidP="0088098A">
            <w:pPr>
              <w:autoSpaceDE w:val="0"/>
              <w:autoSpaceDN w:val="0"/>
              <w:adjustRightInd w:val="0"/>
              <w:spacing w:line="0" w:lineRule="atLeast"/>
              <w:ind w:firstLine="0"/>
              <w:jc w:val="center"/>
              <w:rPr>
                <w:rFonts w:eastAsia="Calibri" w:cs="Times New Roman"/>
                <w:b/>
                <w:sz w:val="18"/>
                <w:szCs w:val="20"/>
                <w:lang w:val="ru-RU"/>
              </w:rPr>
            </w:pPr>
            <w:r w:rsidRPr="0088098A">
              <w:rPr>
                <w:rFonts w:eastAsia="Calibri" w:cs="Times New Roman"/>
                <w:b/>
                <w:sz w:val="18"/>
                <w:szCs w:val="20"/>
                <w:lang w:val="ru-RU"/>
              </w:rPr>
              <w:t>25</w:t>
            </w:r>
          </w:p>
        </w:tc>
      </w:tr>
    </w:tbl>
    <w:p w:rsidR="0088098A" w:rsidRPr="0088098A" w:rsidRDefault="0088098A" w:rsidP="0088098A">
      <w:pPr>
        <w:autoSpaceDE w:val="0"/>
        <w:autoSpaceDN w:val="0"/>
        <w:adjustRightInd w:val="0"/>
        <w:spacing w:line="0" w:lineRule="atLeast"/>
        <w:ind w:firstLine="0"/>
        <w:rPr>
          <w:rFonts w:eastAsia="Times New Roman" w:cs="Times New Roman"/>
          <w:color w:val="000000"/>
          <w:sz w:val="16"/>
          <w:szCs w:val="20"/>
          <w:lang w:val="ru-RU" w:eastAsia="ru-RU"/>
        </w:rPr>
      </w:pPr>
    </w:p>
    <w:p w:rsidR="0088098A" w:rsidRPr="0088098A" w:rsidRDefault="0088098A" w:rsidP="0088098A">
      <w:pPr>
        <w:spacing w:line="0" w:lineRule="atLeast"/>
        <w:ind w:firstLine="0"/>
        <w:rPr>
          <w:rFonts w:eastAsia="TimesNewRomanPSMT" w:cs="Times New Roman"/>
          <w:sz w:val="20"/>
          <w:szCs w:val="24"/>
          <w:lang w:val="ru-RU"/>
        </w:rPr>
      </w:pPr>
      <w:r w:rsidRPr="0088098A">
        <w:rPr>
          <w:rFonts w:eastAsia="TimesNewRomanPSMT" w:cs="Times New Roman"/>
          <w:sz w:val="20"/>
          <w:szCs w:val="24"/>
          <w:lang w:val="ru-RU"/>
        </w:rPr>
        <w:t>На изучение учебного предмета «Иностранный язык» предусмотрено на базовом уровне 3 часа в неделю. Второй иностранный язык не предусмотрено.</w:t>
      </w:r>
    </w:p>
    <w:p w:rsidR="0088098A" w:rsidRPr="0088098A" w:rsidRDefault="0088098A" w:rsidP="0088098A">
      <w:pPr>
        <w:spacing w:line="0" w:lineRule="atLeast"/>
        <w:ind w:firstLine="709"/>
        <w:rPr>
          <w:rFonts w:eastAsia="TimesNewRomanPSMT" w:cs="Times New Roman"/>
          <w:sz w:val="20"/>
          <w:szCs w:val="24"/>
          <w:lang w:val="ru-RU"/>
        </w:rPr>
      </w:pPr>
      <w:r w:rsidRPr="0088098A">
        <w:rPr>
          <w:rFonts w:eastAsia="TimesNewRomanPSMT" w:cs="Times New Roman"/>
          <w:sz w:val="20"/>
          <w:szCs w:val="24"/>
          <w:lang w:val="ru-RU"/>
        </w:rPr>
        <w:t xml:space="preserve">Изучение учебного предмета «Технология» в 5-9 классах построено по модульному принципу с учетом возможностей образовательной организации. Не допускается замена учебного предмета «Технология» учебным предметом «Информатика». </w:t>
      </w:r>
    </w:p>
    <w:p w:rsidR="0088098A" w:rsidRPr="0088098A" w:rsidRDefault="0088098A" w:rsidP="0088098A">
      <w:pPr>
        <w:spacing w:line="0" w:lineRule="atLeast"/>
        <w:ind w:firstLine="709"/>
        <w:rPr>
          <w:rFonts w:eastAsia="TimesNewRomanPSMT" w:cs="Times New Roman"/>
          <w:sz w:val="20"/>
          <w:szCs w:val="24"/>
          <w:lang w:val="ru-RU"/>
        </w:rPr>
      </w:pPr>
      <w:r w:rsidRPr="0088098A">
        <w:rPr>
          <w:rFonts w:eastAsia="TimesNewRomanPSMT" w:cs="Times New Roman"/>
          <w:sz w:val="20"/>
          <w:szCs w:val="24"/>
          <w:lang w:val="ru-RU"/>
        </w:rPr>
        <w:t xml:space="preserve">В рамках обязательной технологической подготовки обучающихся 9 класса для обучения графической грамоте и элементам графической культуры в рамках учебного предмета «Технология» обязательно изучение раздела «Черчение и графика» (в том числе с использованием ИКТ). </w:t>
      </w:r>
    </w:p>
    <w:p w:rsidR="00C35F29" w:rsidRPr="00C35F29" w:rsidRDefault="0088098A" w:rsidP="00C35F29">
      <w:pPr>
        <w:spacing w:line="0" w:lineRule="atLeast"/>
        <w:ind w:firstLine="709"/>
        <w:rPr>
          <w:rFonts w:eastAsia="TimesNewRomanPSMT" w:cs="Times New Roman"/>
          <w:sz w:val="20"/>
          <w:szCs w:val="24"/>
          <w:lang w:val="ru-RU"/>
        </w:rPr>
      </w:pPr>
      <w:r w:rsidRPr="0088098A">
        <w:rPr>
          <w:rFonts w:eastAsia="TimesNewRomanPSMT" w:cs="Times New Roman"/>
          <w:sz w:val="20"/>
          <w:szCs w:val="24"/>
          <w:lang w:val="ru-RU"/>
        </w:rPr>
        <w:t>Предметная область «Основы духовно-нравственной культуры народов России» (далее - предметная область ОДНКНР) обязательна для изучения в соответствии с ФГОС основного общего образования и предусматривает знание обучающимися основных норм морали, культурных традиций народов России, формирование представлений об исторической роли традиционных религий и гражданского общества в становлении российской государственности. Так как предметная область ОДНКНР является обязательной предметной областью, в учебном плане образовательной организации необходимо предусмотреть для ее изучения 1 час в неделю (34 часа в год) в V классе за счет части учебного плана, формируемой участниками образовательных отношений</w:t>
      </w:r>
    </w:p>
    <w:p w:rsidR="0088098A" w:rsidRDefault="0088098A" w:rsidP="0088098A">
      <w:pPr>
        <w:spacing w:line="240" w:lineRule="auto"/>
        <w:ind w:firstLine="0"/>
        <w:jc w:val="center"/>
        <w:rPr>
          <w:rFonts w:eastAsia="Times New Roman" w:cs="Times New Roman"/>
          <w:b/>
          <w:bCs/>
          <w:color w:val="000000"/>
          <w:lang w:val="ru-RU" w:eastAsia="ru-RU"/>
        </w:rPr>
      </w:pPr>
    </w:p>
    <w:p w:rsidR="0088098A" w:rsidRPr="0088098A" w:rsidRDefault="0088098A" w:rsidP="0088098A">
      <w:pPr>
        <w:spacing w:line="240" w:lineRule="auto"/>
        <w:ind w:firstLine="0"/>
        <w:jc w:val="center"/>
        <w:rPr>
          <w:rFonts w:eastAsia="Times New Roman" w:cs="Times New Roman"/>
          <w:b/>
          <w:szCs w:val="24"/>
          <w:lang w:val="ru-RU"/>
        </w:rPr>
      </w:pPr>
      <w:r w:rsidRPr="0088098A">
        <w:rPr>
          <w:rFonts w:eastAsia="Times New Roman" w:cs="Times New Roman"/>
          <w:b/>
          <w:bCs/>
          <w:color w:val="000000"/>
          <w:lang w:val="ru-RU" w:eastAsia="ru-RU"/>
        </w:rPr>
        <w:t xml:space="preserve">Учебный план </w:t>
      </w:r>
      <w:r w:rsidRPr="0088098A">
        <w:rPr>
          <w:rFonts w:eastAsia="Times New Roman" w:cs="Times New Roman"/>
          <w:b/>
          <w:szCs w:val="24"/>
          <w:lang w:val="ru-RU"/>
        </w:rPr>
        <w:t xml:space="preserve">для </w:t>
      </w:r>
      <w:r w:rsidRPr="0088098A">
        <w:rPr>
          <w:rFonts w:eastAsia="Times New Roman" w:cs="Times New Roman"/>
          <w:b/>
          <w:sz w:val="20"/>
          <w:szCs w:val="24"/>
        </w:rPr>
        <w:t>V</w:t>
      </w:r>
      <w:r w:rsidRPr="0088098A">
        <w:rPr>
          <w:rFonts w:eastAsia="Times New Roman" w:cs="Times New Roman"/>
          <w:b/>
          <w:szCs w:val="24"/>
          <w:lang w:val="ru-RU"/>
        </w:rPr>
        <w:t>-</w:t>
      </w:r>
      <w:r w:rsidRPr="0088098A">
        <w:rPr>
          <w:rFonts w:eastAsia="Times New Roman" w:cs="Times New Roman"/>
          <w:b/>
          <w:sz w:val="20"/>
          <w:szCs w:val="24"/>
          <w:lang w:eastAsia="ru-RU"/>
        </w:rPr>
        <w:t>IX</w:t>
      </w:r>
      <w:r w:rsidRPr="0088098A">
        <w:rPr>
          <w:rFonts w:eastAsia="Times New Roman" w:cs="Times New Roman"/>
          <w:b/>
          <w:sz w:val="20"/>
          <w:szCs w:val="24"/>
          <w:lang w:val="ru-RU" w:eastAsia="ru-RU"/>
        </w:rPr>
        <w:t xml:space="preserve"> </w:t>
      </w:r>
      <w:r w:rsidRPr="0088098A">
        <w:rPr>
          <w:rFonts w:eastAsia="Times New Roman" w:cs="Times New Roman"/>
          <w:b/>
          <w:szCs w:val="24"/>
          <w:lang w:val="ru-RU"/>
        </w:rPr>
        <w:t xml:space="preserve">основного общего образования на 2023/2024 учебный год  </w:t>
      </w:r>
    </w:p>
    <w:p w:rsidR="0088098A" w:rsidRPr="0088098A" w:rsidRDefault="0088098A" w:rsidP="0088098A">
      <w:pPr>
        <w:shd w:val="clear" w:color="auto" w:fill="FFFFFF"/>
        <w:spacing w:line="294" w:lineRule="atLeast"/>
        <w:ind w:firstLine="0"/>
        <w:jc w:val="center"/>
        <w:rPr>
          <w:rFonts w:eastAsia="Times New Roman" w:cs="Times New Roman"/>
          <w:b/>
          <w:szCs w:val="24"/>
          <w:lang w:val="ru-RU"/>
        </w:rPr>
      </w:pPr>
      <w:r w:rsidRPr="0088098A">
        <w:rPr>
          <w:rFonts w:eastAsia="Times New Roman" w:cs="Times New Roman"/>
          <w:b/>
          <w:bCs/>
          <w:color w:val="000000"/>
          <w:lang w:val="ru-RU" w:eastAsia="ru-RU"/>
        </w:rPr>
        <w:t xml:space="preserve"> (ФГОС ООО)</w:t>
      </w:r>
      <w:r w:rsidRPr="0088098A">
        <w:rPr>
          <w:rFonts w:eastAsia="Times New Roman" w:cs="Times New Roman"/>
          <w:b/>
          <w:szCs w:val="24"/>
          <w:lang w:val="ru-RU"/>
        </w:rPr>
        <w:t xml:space="preserve"> </w:t>
      </w:r>
    </w:p>
    <w:p w:rsidR="0088098A" w:rsidRPr="0088098A" w:rsidRDefault="0088098A" w:rsidP="0088098A">
      <w:pPr>
        <w:shd w:val="clear" w:color="auto" w:fill="FFFFFF"/>
        <w:spacing w:line="294" w:lineRule="atLeast"/>
        <w:ind w:firstLine="0"/>
        <w:jc w:val="center"/>
        <w:rPr>
          <w:rFonts w:eastAsia="Times New Roman" w:cs="Times New Roman"/>
          <w:b/>
          <w:bCs/>
          <w:color w:val="000000"/>
          <w:sz w:val="24"/>
          <w:szCs w:val="24"/>
          <w:lang w:val="ru-RU" w:eastAsia="ru-RU"/>
        </w:rPr>
      </w:pPr>
    </w:p>
    <w:tbl>
      <w:tblPr>
        <w:tblW w:w="109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2"/>
        <w:gridCol w:w="322"/>
        <w:gridCol w:w="2748"/>
        <w:gridCol w:w="1527"/>
        <w:gridCol w:w="1250"/>
        <w:gridCol w:w="832"/>
        <w:gridCol w:w="696"/>
        <w:gridCol w:w="832"/>
        <w:gridCol w:w="825"/>
      </w:tblGrid>
      <w:tr w:rsidR="0088098A" w:rsidRPr="0088098A" w:rsidTr="00AC2CEF">
        <w:trPr>
          <w:trHeight w:val="276"/>
        </w:trPr>
        <w:tc>
          <w:tcPr>
            <w:tcW w:w="2224" w:type="dxa"/>
            <w:gridSpan w:val="2"/>
            <w:vMerge w:val="restart"/>
            <w:shd w:val="clear" w:color="auto" w:fill="auto"/>
          </w:tcPr>
          <w:p w:rsidR="0088098A" w:rsidRPr="0088098A" w:rsidRDefault="0088098A" w:rsidP="0088098A">
            <w:pPr>
              <w:spacing w:line="240" w:lineRule="auto"/>
              <w:ind w:firstLine="0"/>
              <w:jc w:val="left"/>
              <w:rPr>
                <w:rFonts w:eastAsia="Times New Roman" w:cs="Times New Roman"/>
                <w:sz w:val="18"/>
                <w:szCs w:val="18"/>
                <w:lang w:val="ru-RU" w:eastAsia="ru-RU"/>
              </w:rPr>
            </w:pPr>
            <w:r w:rsidRPr="0088098A">
              <w:rPr>
                <w:rFonts w:eastAsia="Times New Roman" w:cs="Times New Roman"/>
                <w:sz w:val="18"/>
                <w:szCs w:val="18"/>
                <w:lang w:val="ru-RU" w:eastAsia="ru-RU"/>
              </w:rPr>
              <w:t>Предметная область</w:t>
            </w:r>
          </w:p>
        </w:tc>
        <w:tc>
          <w:tcPr>
            <w:tcW w:w="2748" w:type="dxa"/>
            <w:vMerge w:val="restart"/>
            <w:tcBorders>
              <w:top w:val="single" w:sz="4" w:space="0" w:color="auto"/>
              <w:left w:val="single" w:sz="4" w:space="0" w:color="auto"/>
              <w:right w:val="single" w:sz="4" w:space="0" w:color="auto"/>
            </w:tcBorders>
          </w:tcPr>
          <w:p w:rsidR="0088098A" w:rsidRPr="0088098A" w:rsidRDefault="0088098A" w:rsidP="0088098A">
            <w:pPr>
              <w:spacing w:line="240" w:lineRule="auto"/>
              <w:ind w:firstLine="0"/>
              <w:jc w:val="left"/>
              <w:rPr>
                <w:rFonts w:eastAsia="Times New Roman" w:cs="Times New Roman"/>
                <w:b/>
                <w:sz w:val="18"/>
                <w:szCs w:val="18"/>
                <w:lang w:val="ru-RU" w:eastAsia="ru-RU"/>
              </w:rPr>
            </w:pPr>
            <w:r w:rsidRPr="0088098A">
              <w:rPr>
                <w:rFonts w:eastAsia="Times New Roman" w:cs="Times New Roman"/>
                <w:noProof/>
                <w:sz w:val="18"/>
                <w:szCs w:val="18"/>
                <w:lang w:val="ru-RU" w:eastAsia="ru-RU"/>
              </w:rPr>
              <mc:AlternateContent>
                <mc:Choice Requires="wps">
                  <w:drawing>
                    <wp:anchor distT="0" distB="0" distL="114300" distR="114300" simplePos="0" relativeHeight="251668992" behindDoc="0" locked="0" layoutInCell="1" allowOverlap="1">
                      <wp:simplePos x="0" y="0"/>
                      <wp:positionH relativeFrom="column">
                        <wp:posOffset>-36830</wp:posOffset>
                      </wp:positionH>
                      <wp:positionV relativeFrom="paragraph">
                        <wp:posOffset>18415</wp:posOffset>
                      </wp:positionV>
                      <wp:extent cx="1753870" cy="349250"/>
                      <wp:effectExtent l="0" t="0" r="36830" b="3175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53870" cy="3492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BBE81F" id="Прямая соединительная линия 4" o:spid="_x0000_s1026" style="position:absolute;flip:y;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pt,1.45pt" to="135.2pt,2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"/>
                  </w:pict>
                </mc:Fallback>
              </mc:AlternateContent>
            </w:r>
            <w:r w:rsidRPr="0088098A">
              <w:rPr>
                <w:rFonts w:eastAsia="Calibri" w:cs="Times New Roman"/>
                <w:b/>
                <w:sz w:val="18"/>
                <w:szCs w:val="18"/>
                <w:lang w:val="ru-RU" w:eastAsia="ru-RU"/>
              </w:rPr>
              <w:t>Предметы</w:t>
            </w:r>
          </w:p>
          <w:p w:rsidR="0088098A" w:rsidRPr="0088098A" w:rsidRDefault="0088098A" w:rsidP="0088098A">
            <w:pPr>
              <w:spacing w:line="240" w:lineRule="auto"/>
              <w:ind w:firstLine="0"/>
              <w:jc w:val="right"/>
              <w:rPr>
                <w:rFonts w:eastAsia="Calibri" w:cs="Times New Roman"/>
                <w:b/>
                <w:sz w:val="18"/>
                <w:szCs w:val="18"/>
                <w:lang w:val="ru-RU" w:eastAsia="ru-RU"/>
              </w:rPr>
            </w:pPr>
            <w:r w:rsidRPr="0088098A">
              <w:rPr>
                <w:rFonts w:eastAsia="Calibri" w:cs="Times New Roman"/>
                <w:b/>
                <w:sz w:val="18"/>
                <w:szCs w:val="18"/>
                <w:lang w:val="ru-RU" w:eastAsia="ru-RU"/>
              </w:rPr>
              <w:t>Классы</w:t>
            </w:r>
          </w:p>
        </w:tc>
        <w:tc>
          <w:tcPr>
            <w:tcW w:w="4305" w:type="dxa"/>
            <w:gridSpan w:val="4"/>
            <w:tcBorders>
              <w:top w:val="single" w:sz="4" w:space="0" w:color="auto"/>
              <w:left w:val="single" w:sz="4" w:space="0" w:color="auto"/>
              <w:bottom w:val="single" w:sz="4" w:space="0" w:color="auto"/>
              <w:right w:val="single" w:sz="4" w:space="0" w:color="auto"/>
            </w:tcBorders>
          </w:tcPr>
          <w:p w:rsidR="0088098A" w:rsidRPr="0088098A" w:rsidRDefault="0088098A" w:rsidP="0088098A">
            <w:pPr>
              <w:spacing w:line="240" w:lineRule="auto"/>
              <w:ind w:right="-108" w:firstLine="0"/>
              <w:jc w:val="left"/>
              <w:rPr>
                <w:rFonts w:eastAsia="Calibri" w:cs="Times New Roman"/>
                <w:b/>
                <w:sz w:val="18"/>
                <w:szCs w:val="18"/>
                <w:lang w:val="ru-RU" w:eastAsia="ru-RU"/>
              </w:rPr>
            </w:pPr>
            <w:r w:rsidRPr="0088098A">
              <w:rPr>
                <w:rFonts w:eastAsia="Calibri" w:cs="Times New Roman"/>
                <w:b/>
                <w:sz w:val="18"/>
                <w:szCs w:val="18"/>
                <w:lang w:val="ru-RU" w:eastAsia="ru-RU"/>
              </w:rPr>
              <w:t>Количество часов в неделю</w:t>
            </w:r>
          </w:p>
        </w:tc>
        <w:tc>
          <w:tcPr>
            <w:tcW w:w="832" w:type="dxa"/>
            <w:tcBorders>
              <w:top w:val="single" w:sz="4" w:space="0" w:color="auto"/>
              <w:left w:val="single" w:sz="4" w:space="0" w:color="auto"/>
              <w:bottom w:val="single" w:sz="4" w:space="0" w:color="auto"/>
              <w:right w:val="single" w:sz="4" w:space="0" w:color="auto"/>
            </w:tcBorders>
          </w:tcPr>
          <w:p w:rsidR="0088098A" w:rsidRPr="0088098A" w:rsidRDefault="0088098A" w:rsidP="0088098A">
            <w:pPr>
              <w:spacing w:line="240" w:lineRule="auto"/>
              <w:ind w:left="-2626" w:right="-108" w:firstLine="0"/>
              <w:jc w:val="center"/>
              <w:rPr>
                <w:rFonts w:eastAsia="Times New Roman" w:cs="Times New Roman"/>
                <w:b/>
                <w:sz w:val="18"/>
                <w:szCs w:val="18"/>
                <w:lang w:val="ru-RU" w:eastAsia="ru-RU"/>
              </w:rPr>
            </w:pPr>
          </w:p>
        </w:tc>
        <w:tc>
          <w:tcPr>
            <w:tcW w:w="825" w:type="dxa"/>
            <w:tcBorders>
              <w:top w:val="single" w:sz="4" w:space="0" w:color="auto"/>
              <w:left w:val="single" w:sz="4" w:space="0" w:color="auto"/>
              <w:bottom w:val="single" w:sz="4" w:space="0" w:color="auto"/>
              <w:right w:val="single" w:sz="4" w:space="0" w:color="auto"/>
            </w:tcBorders>
          </w:tcPr>
          <w:p w:rsidR="0088098A" w:rsidRPr="0088098A" w:rsidRDefault="0088098A" w:rsidP="0088098A">
            <w:pPr>
              <w:spacing w:line="240" w:lineRule="auto"/>
              <w:ind w:left="-2626" w:right="-108" w:firstLine="0"/>
              <w:jc w:val="center"/>
              <w:rPr>
                <w:rFonts w:eastAsia="Times New Roman" w:cs="Times New Roman"/>
                <w:b/>
                <w:sz w:val="18"/>
                <w:szCs w:val="18"/>
                <w:lang w:val="ru-RU" w:eastAsia="ru-RU"/>
              </w:rPr>
            </w:pPr>
          </w:p>
        </w:tc>
      </w:tr>
      <w:tr w:rsidR="0088098A" w:rsidRPr="0088098A" w:rsidTr="00AC2CEF">
        <w:trPr>
          <w:trHeight w:val="309"/>
        </w:trPr>
        <w:tc>
          <w:tcPr>
            <w:tcW w:w="2224" w:type="dxa"/>
            <w:gridSpan w:val="2"/>
            <w:vMerge/>
            <w:shd w:val="clear" w:color="auto" w:fill="auto"/>
          </w:tcPr>
          <w:p w:rsidR="0088098A" w:rsidRPr="0088098A" w:rsidRDefault="0088098A" w:rsidP="0088098A">
            <w:pPr>
              <w:spacing w:line="240" w:lineRule="auto"/>
              <w:ind w:firstLine="0"/>
              <w:jc w:val="left"/>
              <w:rPr>
                <w:rFonts w:eastAsia="Calibri" w:cs="Times New Roman"/>
                <w:b/>
                <w:sz w:val="18"/>
                <w:szCs w:val="18"/>
                <w:lang w:val="ru-RU" w:eastAsia="ru-RU"/>
              </w:rPr>
            </w:pPr>
          </w:p>
        </w:tc>
        <w:tc>
          <w:tcPr>
            <w:tcW w:w="2748" w:type="dxa"/>
            <w:vMerge/>
            <w:tcBorders>
              <w:left w:val="single" w:sz="4" w:space="0" w:color="auto"/>
              <w:bottom w:val="single" w:sz="4" w:space="0" w:color="auto"/>
              <w:right w:val="single" w:sz="4" w:space="0" w:color="auto"/>
            </w:tcBorders>
            <w:hideMark/>
          </w:tcPr>
          <w:p w:rsidR="0088098A" w:rsidRPr="0088098A" w:rsidRDefault="0088098A" w:rsidP="0088098A">
            <w:pPr>
              <w:spacing w:line="240" w:lineRule="auto"/>
              <w:ind w:firstLine="0"/>
              <w:jc w:val="center"/>
              <w:rPr>
                <w:rFonts w:eastAsia="Calibri" w:cs="Times New Roman"/>
                <w:b/>
                <w:sz w:val="18"/>
                <w:szCs w:val="18"/>
                <w:lang w:val="ru-RU" w:eastAsia="ru-RU"/>
              </w:rPr>
            </w:pPr>
          </w:p>
        </w:tc>
        <w:tc>
          <w:tcPr>
            <w:tcW w:w="1527" w:type="dxa"/>
            <w:tcBorders>
              <w:top w:val="single" w:sz="4" w:space="0" w:color="auto"/>
              <w:left w:val="single" w:sz="4" w:space="0" w:color="auto"/>
              <w:bottom w:val="single" w:sz="4" w:space="0" w:color="auto"/>
              <w:right w:val="single" w:sz="4" w:space="0" w:color="auto"/>
            </w:tcBorders>
            <w:hideMark/>
          </w:tcPr>
          <w:p w:rsidR="0088098A" w:rsidRPr="0088098A" w:rsidRDefault="0088098A" w:rsidP="0088098A">
            <w:pPr>
              <w:spacing w:line="240" w:lineRule="auto"/>
              <w:ind w:left="-108" w:right="-108" w:firstLine="0"/>
              <w:jc w:val="center"/>
              <w:rPr>
                <w:rFonts w:eastAsia="Calibri" w:cs="Times New Roman"/>
                <w:b/>
                <w:sz w:val="18"/>
                <w:szCs w:val="18"/>
                <w:lang w:eastAsia="ru-RU"/>
              </w:rPr>
            </w:pPr>
            <w:r w:rsidRPr="0088098A">
              <w:rPr>
                <w:rFonts w:eastAsia="Calibri" w:cs="Times New Roman"/>
                <w:b/>
                <w:sz w:val="18"/>
                <w:szCs w:val="18"/>
                <w:lang w:eastAsia="ru-RU"/>
              </w:rPr>
              <w:t>V</w:t>
            </w:r>
          </w:p>
        </w:tc>
        <w:tc>
          <w:tcPr>
            <w:tcW w:w="1250" w:type="dxa"/>
            <w:tcBorders>
              <w:top w:val="single" w:sz="4" w:space="0" w:color="auto"/>
              <w:left w:val="single" w:sz="4" w:space="0" w:color="auto"/>
              <w:bottom w:val="single" w:sz="4" w:space="0" w:color="auto"/>
              <w:right w:val="single" w:sz="4" w:space="0" w:color="auto"/>
            </w:tcBorders>
            <w:hideMark/>
          </w:tcPr>
          <w:p w:rsidR="0088098A" w:rsidRPr="0088098A" w:rsidRDefault="0088098A" w:rsidP="0088098A">
            <w:pPr>
              <w:spacing w:line="240" w:lineRule="auto"/>
              <w:ind w:left="-124" w:right="-92" w:firstLine="0"/>
              <w:jc w:val="center"/>
              <w:rPr>
                <w:rFonts w:eastAsia="Calibri" w:cs="Times New Roman"/>
                <w:b/>
                <w:sz w:val="18"/>
                <w:szCs w:val="18"/>
                <w:lang w:eastAsia="ru-RU"/>
              </w:rPr>
            </w:pPr>
            <w:r w:rsidRPr="0088098A">
              <w:rPr>
                <w:rFonts w:eastAsia="Calibri" w:cs="Times New Roman"/>
                <w:b/>
                <w:sz w:val="18"/>
                <w:szCs w:val="18"/>
                <w:lang w:eastAsia="ru-RU"/>
              </w:rPr>
              <w:t>VI</w:t>
            </w:r>
          </w:p>
        </w:tc>
        <w:tc>
          <w:tcPr>
            <w:tcW w:w="832" w:type="dxa"/>
            <w:tcBorders>
              <w:top w:val="single" w:sz="4" w:space="0" w:color="auto"/>
              <w:left w:val="single" w:sz="4" w:space="0" w:color="auto"/>
              <w:bottom w:val="single" w:sz="4" w:space="0" w:color="auto"/>
              <w:right w:val="single" w:sz="4" w:space="0" w:color="auto"/>
            </w:tcBorders>
            <w:hideMark/>
          </w:tcPr>
          <w:p w:rsidR="0088098A" w:rsidRPr="0088098A" w:rsidRDefault="0088098A" w:rsidP="0088098A">
            <w:pPr>
              <w:spacing w:line="240" w:lineRule="auto"/>
              <w:ind w:left="-124" w:right="-108" w:firstLine="0"/>
              <w:jc w:val="center"/>
              <w:rPr>
                <w:rFonts w:eastAsia="Calibri" w:cs="Times New Roman"/>
                <w:b/>
                <w:sz w:val="18"/>
                <w:szCs w:val="18"/>
                <w:lang w:eastAsia="ru-RU"/>
              </w:rPr>
            </w:pPr>
            <w:r w:rsidRPr="0088098A">
              <w:rPr>
                <w:rFonts w:eastAsia="Calibri" w:cs="Times New Roman"/>
                <w:b/>
                <w:sz w:val="18"/>
                <w:szCs w:val="18"/>
                <w:lang w:eastAsia="ru-RU"/>
              </w:rPr>
              <w:t>VII</w:t>
            </w:r>
          </w:p>
        </w:tc>
        <w:tc>
          <w:tcPr>
            <w:tcW w:w="694" w:type="dxa"/>
            <w:tcBorders>
              <w:top w:val="single" w:sz="4" w:space="0" w:color="auto"/>
              <w:left w:val="single" w:sz="4" w:space="0" w:color="auto"/>
              <w:bottom w:val="single" w:sz="4" w:space="0" w:color="auto"/>
              <w:right w:val="single" w:sz="4" w:space="0" w:color="auto"/>
            </w:tcBorders>
          </w:tcPr>
          <w:p w:rsidR="0088098A" w:rsidRPr="0088098A" w:rsidRDefault="0088098A" w:rsidP="0088098A">
            <w:pPr>
              <w:spacing w:line="240" w:lineRule="auto"/>
              <w:ind w:right="-108" w:firstLine="0"/>
              <w:jc w:val="center"/>
              <w:rPr>
                <w:rFonts w:eastAsia="Calibri" w:cs="Times New Roman"/>
                <w:b/>
                <w:sz w:val="18"/>
                <w:szCs w:val="18"/>
                <w:lang w:eastAsia="ru-RU"/>
              </w:rPr>
            </w:pPr>
            <w:r w:rsidRPr="0088098A">
              <w:rPr>
                <w:rFonts w:eastAsia="Calibri" w:cs="Times New Roman"/>
                <w:b/>
                <w:sz w:val="18"/>
                <w:szCs w:val="18"/>
                <w:lang w:eastAsia="ru-RU"/>
              </w:rPr>
              <w:t>VIII</w:t>
            </w:r>
          </w:p>
        </w:tc>
        <w:tc>
          <w:tcPr>
            <w:tcW w:w="832" w:type="dxa"/>
            <w:tcBorders>
              <w:top w:val="single" w:sz="4" w:space="0" w:color="auto"/>
              <w:left w:val="single" w:sz="4" w:space="0" w:color="auto"/>
              <w:bottom w:val="single" w:sz="4" w:space="0" w:color="auto"/>
              <w:right w:val="single" w:sz="4" w:space="0" w:color="auto"/>
            </w:tcBorders>
          </w:tcPr>
          <w:p w:rsidR="0088098A" w:rsidRPr="0088098A" w:rsidRDefault="0088098A" w:rsidP="0088098A">
            <w:pPr>
              <w:spacing w:line="240" w:lineRule="auto"/>
              <w:ind w:right="-108" w:firstLine="0"/>
              <w:jc w:val="center"/>
              <w:rPr>
                <w:rFonts w:eastAsia="Calibri" w:cs="Times New Roman"/>
                <w:b/>
                <w:sz w:val="18"/>
                <w:szCs w:val="18"/>
                <w:lang w:val="ru-RU" w:eastAsia="ru-RU"/>
              </w:rPr>
            </w:pPr>
            <w:r w:rsidRPr="0088098A">
              <w:rPr>
                <w:rFonts w:eastAsia="Times New Roman" w:cs="Times New Roman"/>
                <w:b/>
                <w:sz w:val="18"/>
                <w:szCs w:val="18"/>
                <w:lang w:eastAsia="ru-RU"/>
              </w:rPr>
              <w:t>IX</w:t>
            </w:r>
          </w:p>
        </w:tc>
        <w:tc>
          <w:tcPr>
            <w:tcW w:w="825" w:type="dxa"/>
            <w:tcBorders>
              <w:top w:val="single" w:sz="4" w:space="0" w:color="auto"/>
              <w:left w:val="single" w:sz="4" w:space="0" w:color="auto"/>
              <w:bottom w:val="single" w:sz="4" w:space="0" w:color="auto"/>
              <w:right w:val="single" w:sz="4" w:space="0" w:color="auto"/>
            </w:tcBorders>
          </w:tcPr>
          <w:p w:rsidR="0088098A" w:rsidRPr="0088098A" w:rsidRDefault="0088098A" w:rsidP="0088098A">
            <w:pPr>
              <w:spacing w:line="240" w:lineRule="auto"/>
              <w:ind w:right="-108" w:firstLine="0"/>
              <w:jc w:val="center"/>
              <w:rPr>
                <w:rFonts w:eastAsia="Calibri" w:cs="Times New Roman"/>
                <w:b/>
                <w:sz w:val="18"/>
                <w:szCs w:val="18"/>
                <w:lang w:val="ru-RU" w:eastAsia="ru-RU"/>
              </w:rPr>
            </w:pPr>
            <w:r w:rsidRPr="0088098A">
              <w:rPr>
                <w:rFonts w:eastAsia="Calibri" w:cs="Times New Roman"/>
                <w:b/>
                <w:sz w:val="18"/>
                <w:szCs w:val="18"/>
                <w:lang w:val="ru-RU" w:eastAsia="ru-RU"/>
              </w:rPr>
              <w:t>Всего</w:t>
            </w:r>
          </w:p>
        </w:tc>
      </w:tr>
      <w:tr w:rsidR="0088098A" w:rsidRPr="0088098A" w:rsidTr="00AC2CEF">
        <w:trPr>
          <w:trHeight w:val="67"/>
        </w:trPr>
        <w:tc>
          <w:tcPr>
            <w:tcW w:w="2224" w:type="dxa"/>
            <w:gridSpan w:val="2"/>
            <w:shd w:val="clear" w:color="auto" w:fill="auto"/>
          </w:tcPr>
          <w:p w:rsidR="0088098A" w:rsidRPr="0088098A" w:rsidRDefault="0088098A" w:rsidP="0088098A">
            <w:pPr>
              <w:spacing w:line="240" w:lineRule="auto"/>
              <w:ind w:firstLine="0"/>
              <w:jc w:val="left"/>
              <w:rPr>
                <w:rFonts w:eastAsia="Calibri" w:cs="Times New Roman"/>
                <w:b/>
                <w:sz w:val="18"/>
                <w:szCs w:val="18"/>
                <w:lang w:val="ru-RU" w:eastAsia="ru-RU"/>
              </w:rPr>
            </w:pPr>
          </w:p>
        </w:tc>
        <w:tc>
          <w:tcPr>
            <w:tcW w:w="2748" w:type="dxa"/>
            <w:tcBorders>
              <w:left w:val="single" w:sz="4" w:space="0" w:color="auto"/>
              <w:bottom w:val="single" w:sz="4" w:space="0" w:color="auto"/>
              <w:right w:val="single" w:sz="4" w:space="0" w:color="auto"/>
            </w:tcBorders>
          </w:tcPr>
          <w:p w:rsidR="0088098A" w:rsidRPr="0088098A" w:rsidRDefault="0088098A" w:rsidP="0088098A">
            <w:pPr>
              <w:spacing w:line="240" w:lineRule="auto"/>
              <w:ind w:firstLine="0"/>
              <w:jc w:val="center"/>
              <w:rPr>
                <w:rFonts w:eastAsia="Calibri" w:cs="Times New Roman"/>
                <w:b/>
                <w:sz w:val="18"/>
                <w:szCs w:val="18"/>
                <w:lang w:val="ru-RU" w:eastAsia="ru-RU"/>
              </w:rPr>
            </w:pPr>
            <w:r w:rsidRPr="0088098A">
              <w:rPr>
                <w:rFonts w:eastAsia="Calibri" w:cs="Times New Roman"/>
                <w:b/>
                <w:sz w:val="18"/>
                <w:szCs w:val="18"/>
                <w:lang w:val="ru-RU" w:eastAsia="ru-RU"/>
              </w:rPr>
              <w:t>Обязательная часть</w:t>
            </w:r>
          </w:p>
        </w:tc>
        <w:tc>
          <w:tcPr>
            <w:tcW w:w="1527" w:type="dxa"/>
            <w:tcBorders>
              <w:top w:val="single" w:sz="4" w:space="0" w:color="auto"/>
              <w:left w:val="single" w:sz="4" w:space="0" w:color="auto"/>
              <w:bottom w:val="single" w:sz="4" w:space="0" w:color="auto"/>
              <w:right w:val="single" w:sz="4" w:space="0" w:color="auto"/>
            </w:tcBorders>
          </w:tcPr>
          <w:p w:rsidR="0088098A" w:rsidRPr="0088098A" w:rsidRDefault="0088098A" w:rsidP="0088098A">
            <w:pPr>
              <w:spacing w:line="240" w:lineRule="auto"/>
              <w:ind w:left="-108" w:right="-108" w:firstLine="0"/>
              <w:jc w:val="left"/>
              <w:rPr>
                <w:rFonts w:eastAsia="Calibri" w:cs="Times New Roman"/>
                <w:b/>
                <w:sz w:val="18"/>
                <w:szCs w:val="18"/>
                <w:lang w:val="ru-RU" w:eastAsia="ru-RU"/>
              </w:rPr>
            </w:pPr>
            <w:r w:rsidRPr="0088098A">
              <w:rPr>
                <w:rFonts w:eastAsia="Calibri" w:cs="Times New Roman"/>
                <w:b/>
                <w:sz w:val="18"/>
                <w:szCs w:val="18"/>
                <w:lang w:val="ru-RU" w:eastAsia="ru-RU"/>
              </w:rPr>
              <w:t xml:space="preserve">    34 </w:t>
            </w:r>
            <w:proofErr w:type="spellStart"/>
            <w:r w:rsidRPr="0088098A">
              <w:rPr>
                <w:rFonts w:eastAsia="Calibri" w:cs="Times New Roman"/>
                <w:b/>
                <w:sz w:val="18"/>
                <w:szCs w:val="18"/>
                <w:lang w:val="ru-RU" w:eastAsia="ru-RU"/>
              </w:rPr>
              <w:t>уч</w:t>
            </w:r>
            <w:proofErr w:type="spellEnd"/>
            <w:r w:rsidRPr="0088098A">
              <w:rPr>
                <w:rFonts w:eastAsia="Calibri" w:cs="Times New Roman"/>
                <w:b/>
                <w:sz w:val="18"/>
                <w:szCs w:val="18"/>
                <w:lang w:val="ru-RU" w:eastAsia="ru-RU"/>
              </w:rPr>
              <w:t xml:space="preserve"> недель</w:t>
            </w:r>
          </w:p>
        </w:tc>
        <w:tc>
          <w:tcPr>
            <w:tcW w:w="1250" w:type="dxa"/>
            <w:tcBorders>
              <w:top w:val="single" w:sz="4" w:space="0" w:color="auto"/>
              <w:left w:val="single" w:sz="4" w:space="0" w:color="auto"/>
              <w:bottom w:val="single" w:sz="4" w:space="0" w:color="auto"/>
              <w:right w:val="single" w:sz="4" w:space="0" w:color="auto"/>
            </w:tcBorders>
          </w:tcPr>
          <w:p w:rsidR="0088098A" w:rsidRPr="0088098A" w:rsidRDefault="0088098A" w:rsidP="0088098A">
            <w:pPr>
              <w:spacing w:line="240" w:lineRule="auto"/>
              <w:ind w:left="-124" w:right="-92" w:firstLine="0"/>
              <w:jc w:val="center"/>
              <w:rPr>
                <w:rFonts w:eastAsia="Calibri" w:cs="Times New Roman"/>
                <w:b/>
                <w:sz w:val="18"/>
                <w:szCs w:val="18"/>
                <w:lang w:eastAsia="ru-RU"/>
              </w:rPr>
            </w:pPr>
            <w:r w:rsidRPr="0088098A">
              <w:rPr>
                <w:rFonts w:eastAsia="Calibri" w:cs="Times New Roman"/>
                <w:b/>
                <w:sz w:val="18"/>
                <w:szCs w:val="18"/>
                <w:lang w:val="ru-RU" w:eastAsia="ru-RU"/>
              </w:rPr>
              <w:t xml:space="preserve">34 </w:t>
            </w:r>
            <w:proofErr w:type="spellStart"/>
            <w:r w:rsidRPr="0088098A">
              <w:rPr>
                <w:rFonts w:eastAsia="Calibri" w:cs="Times New Roman"/>
                <w:b/>
                <w:sz w:val="18"/>
                <w:szCs w:val="18"/>
                <w:lang w:val="ru-RU" w:eastAsia="ru-RU"/>
              </w:rPr>
              <w:t>уч</w:t>
            </w:r>
            <w:proofErr w:type="spellEnd"/>
            <w:r w:rsidRPr="0088098A">
              <w:rPr>
                <w:rFonts w:eastAsia="Calibri" w:cs="Times New Roman"/>
                <w:b/>
                <w:sz w:val="18"/>
                <w:szCs w:val="18"/>
                <w:lang w:val="ru-RU" w:eastAsia="ru-RU"/>
              </w:rPr>
              <w:t xml:space="preserve"> недель</w:t>
            </w:r>
          </w:p>
        </w:tc>
        <w:tc>
          <w:tcPr>
            <w:tcW w:w="832" w:type="dxa"/>
            <w:tcBorders>
              <w:top w:val="single" w:sz="4" w:space="0" w:color="auto"/>
              <w:left w:val="single" w:sz="4" w:space="0" w:color="auto"/>
              <w:bottom w:val="single" w:sz="4" w:space="0" w:color="auto"/>
              <w:right w:val="single" w:sz="4" w:space="0" w:color="auto"/>
            </w:tcBorders>
          </w:tcPr>
          <w:p w:rsidR="0088098A" w:rsidRPr="0088098A" w:rsidRDefault="0088098A" w:rsidP="0088098A">
            <w:pPr>
              <w:spacing w:line="240" w:lineRule="auto"/>
              <w:ind w:left="-124" w:right="-108" w:firstLine="0"/>
              <w:jc w:val="center"/>
              <w:rPr>
                <w:rFonts w:eastAsia="Calibri" w:cs="Times New Roman"/>
                <w:b/>
                <w:sz w:val="18"/>
                <w:szCs w:val="18"/>
                <w:lang w:eastAsia="ru-RU"/>
              </w:rPr>
            </w:pPr>
            <w:r w:rsidRPr="0088098A">
              <w:rPr>
                <w:rFonts w:eastAsia="Calibri" w:cs="Times New Roman"/>
                <w:b/>
                <w:sz w:val="18"/>
                <w:szCs w:val="18"/>
                <w:lang w:val="ru-RU" w:eastAsia="ru-RU"/>
              </w:rPr>
              <w:t xml:space="preserve">34 </w:t>
            </w:r>
            <w:proofErr w:type="spellStart"/>
            <w:r w:rsidRPr="0088098A">
              <w:rPr>
                <w:rFonts w:eastAsia="Calibri" w:cs="Times New Roman"/>
                <w:b/>
                <w:sz w:val="18"/>
                <w:szCs w:val="18"/>
                <w:lang w:val="ru-RU" w:eastAsia="ru-RU"/>
              </w:rPr>
              <w:t>уч</w:t>
            </w:r>
            <w:proofErr w:type="spellEnd"/>
            <w:r w:rsidRPr="0088098A">
              <w:rPr>
                <w:rFonts w:eastAsia="Calibri" w:cs="Times New Roman"/>
                <w:b/>
                <w:sz w:val="18"/>
                <w:szCs w:val="18"/>
                <w:lang w:val="ru-RU" w:eastAsia="ru-RU"/>
              </w:rPr>
              <w:t xml:space="preserve"> недель</w:t>
            </w:r>
          </w:p>
        </w:tc>
        <w:tc>
          <w:tcPr>
            <w:tcW w:w="694" w:type="dxa"/>
            <w:tcBorders>
              <w:top w:val="single" w:sz="4" w:space="0" w:color="auto"/>
              <w:left w:val="single" w:sz="4" w:space="0" w:color="auto"/>
              <w:bottom w:val="single" w:sz="4" w:space="0" w:color="auto"/>
              <w:right w:val="single" w:sz="4" w:space="0" w:color="auto"/>
            </w:tcBorders>
          </w:tcPr>
          <w:p w:rsidR="0088098A" w:rsidRPr="0088098A" w:rsidRDefault="0088098A" w:rsidP="0088098A">
            <w:pPr>
              <w:spacing w:line="240" w:lineRule="auto"/>
              <w:ind w:right="-108" w:firstLine="0"/>
              <w:jc w:val="center"/>
              <w:rPr>
                <w:rFonts w:eastAsia="Calibri" w:cs="Times New Roman"/>
                <w:b/>
                <w:sz w:val="18"/>
                <w:szCs w:val="18"/>
                <w:lang w:eastAsia="ru-RU"/>
              </w:rPr>
            </w:pPr>
            <w:r w:rsidRPr="0088098A">
              <w:rPr>
                <w:rFonts w:eastAsia="Calibri" w:cs="Times New Roman"/>
                <w:b/>
                <w:sz w:val="18"/>
                <w:szCs w:val="18"/>
                <w:lang w:val="ru-RU" w:eastAsia="ru-RU"/>
              </w:rPr>
              <w:t xml:space="preserve">34 </w:t>
            </w:r>
            <w:proofErr w:type="spellStart"/>
            <w:r w:rsidRPr="0088098A">
              <w:rPr>
                <w:rFonts w:eastAsia="Calibri" w:cs="Times New Roman"/>
                <w:b/>
                <w:sz w:val="18"/>
                <w:szCs w:val="18"/>
                <w:lang w:val="ru-RU" w:eastAsia="ru-RU"/>
              </w:rPr>
              <w:t>уч</w:t>
            </w:r>
            <w:proofErr w:type="spellEnd"/>
            <w:r w:rsidRPr="0088098A">
              <w:rPr>
                <w:rFonts w:eastAsia="Calibri" w:cs="Times New Roman"/>
                <w:b/>
                <w:sz w:val="18"/>
                <w:szCs w:val="18"/>
                <w:lang w:val="ru-RU" w:eastAsia="ru-RU"/>
              </w:rPr>
              <w:t xml:space="preserve"> недель</w:t>
            </w:r>
          </w:p>
        </w:tc>
        <w:tc>
          <w:tcPr>
            <w:tcW w:w="832" w:type="dxa"/>
            <w:tcBorders>
              <w:top w:val="single" w:sz="4" w:space="0" w:color="auto"/>
              <w:left w:val="single" w:sz="4" w:space="0" w:color="auto"/>
              <w:bottom w:val="single" w:sz="4" w:space="0" w:color="auto"/>
              <w:right w:val="single" w:sz="4" w:space="0" w:color="auto"/>
            </w:tcBorders>
          </w:tcPr>
          <w:p w:rsidR="0088098A" w:rsidRPr="0088098A" w:rsidRDefault="0088098A" w:rsidP="0088098A">
            <w:pPr>
              <w:spacing w:line="240" w:lineRule="auto"/>
              <w:ind w:right="-108" w:firstLine="0"/>
              <w:jc w:val="center"/>
              <w:rPr>
                <w:rFonts w:eastAsia="Times New Roman" w:cs="Times New Roman"/>
                <w:b/>
                <w:sz w:val="18"/>
                <w:szCs w:val="18"/>
                <w:lang w:eastAsia="ru-RU"/>
              </w:rPr>
            </w:pPr>
            <w:r w:rsidRPr="0088098A">
              <w:rPr>
                <w:rFonts w:eastAsia="Calibri" w:cs="Times New Roman"/>
                <w:b/>
                <w:sz w:val="18"/>
                <w:szCs w:val="18"/>
                <w:lang w:val="ru-RU" w:eastAsia="ru-RU"/>
              </w:rPr>
              <w:t xml:space="preserve">34 </w:t>
            </w:r>
            <w:proofErr w:type="spellStart"/>
            <w:r w:rsidRPr="0088098A">
              <w:rPr>
                <w:rFonts w:eastAsia="Calibri" w:cs="Times New Roman"/>
                <w:b/>
                <w:sz w:val="18"/>
                <w:szCs w:val="18"/>
                <w:lang w:val="ru-RU" w:eastAsia="ru-RU"/>
              </w:rPr>
              <w:t>уч</w:t>
            </w:r>
            <w:proofErr w:type="spellEnd"/>
            <w:r w:rsidRPr="0088098A">
              <w:rPr>
                <w:rFonts w:eastAsia="Calibri" w:cs="Times New Roman"/>
                <w:b/>
                <w:sz w:val="18"/>
                <w:szCs w:val="18"/>
                <w:lang w:val="ru-RU" w:eastAsia="ru-RU"/>
              </w:rPr>
              <w:t xml:space="preserve"> недель</w:t>
            </w:r>
          </w:p>
        </w:tc>
        <w:tc>
          <w:tcPr>
            <w:tcW w:w="825" w:type="dxa"/>
            <w:tcBorders>
              <w:top w:val="single" w:sz="4" w:space="0" w:color="auto"/>
              <w:left w:val="single" w:sz="4" w:space="0" w:color="auto"/>
              <w:bottom w:val="single" w:sz="4" w:space="0" w:color="auto"/>
              <w:right w:val="single" w:sz="4" w:space="0" w:color="auto"/>
            </w:tcBorders>
          </w:tcPr>
          <w:p w:rsidR="0088098A" w:rsidRPr="0088098A" w:rsidRDefault="0088098A" w:rsidP="0088098A">
            <w:pPr>
              <w:spacing w:line="240" w:lineRule="auto"/>
              <w:ind w:right="-108" w:firstLine="0"/>
              <w:jc w:val="center"/>
              <w:rPr>
                <w:rFonts w:eastAsia="Times New Roman" w:cs="Times New Roman"/>
                <w:b/>
                <w:sz w:val="18"/>
                <w:szCs w:val="18"/>
                <w:lang w:eastAsia="ru-RU"/>
              </w:rPr>
            </w:pPr>
          </w:p>
        </w:tc>
      </w:tr>
      <w:tr w:rsidR="0088098A" w:rsidRPr="0088098A" w:rsidTr="00AC2CEF">
        <w:trPr>
          <w:trHeight w:val="249"/>
        </w:trPr>
        <w:tc>
          <w:tcPr>
            <w:tcW w:w="2224" w:type="dxa"/>
            <w:gridSpan w:val="2"/>
            <w:vMerge w:val="restart"/>
            <w:shd w:val="clear" w:color="auto" w:fill="auto"/>
          </w:tcPr>
          <w:p w:rsidR="0088098A" w:rsidRPr="0088098A" w:rsidRDefault="0088098A" w:rsidP="0088098A">
            <w:pPr>
              <w:spacing w:line="240" w:lineRule="auto"/>
              <w:ind w:firstLine="0"/>
              <w:rPr>
                <w:rFonts w:eastAsia="Calibri" w:cs="Times New Roman"/>
                <w:sz w:val="18"/>
                <w:szCs w:val="18"/>
                <w:lang w:val="ru-RU" w:eastAsia="ru-RU"/>
              </w:rPr>
            </w:pPr>
            <w:r w:rsidRPr="0088098A">
              <w:rPr>
                <w:rFonts w:eastAsia="Calibri" w:cs="Times New Roman"/>
                <w:sz w:val="18"/>
                <w:szCs w:val="18"/>
                <w:lang w:val="ru-RU" w:eastAsia="ru-RU"/>
              </w:rPr>
              <w:t>Филология</w:t>
            </w:r>
          </w:p>
          <w:p w:rsidR="0088098A" w:rsidRPr="0088098A" w:rsidRDefault="0088098A" w:rsidP="0088098A">
            <w:pPr>
              <w:spacing w:line="240" w:lineRule="auto"/>
              <w:ind w:left="72" w:right="-108" w:firstLine="0"/>
              <w:jc w:val="left"/>
              <w:rPr>
                <w:rFonts w:eastAsia="Calibri" w:cs="Times New Roman"/>
                <w:sz w:val="18"/>
                <w:szCs w:val="18"/>
                <w:lang w:val="ru-RU" w:eastAsia="ru-RU"/>
              </w:rPr>
            </w:pPr>
          </w:p>
        </w:tc>
        <w:tc>
          <w:tcPr>
            <w:tcW w:w="2748" w:type="dxa"/>
            <w:tcBorders>
              <w:top w:val="single" w:sz="4" w:space="0" w:color="auto"/>
              <w:left w:val="single" w:sz="4" w:space="0" w:color="auto"/>
              <w:bottom w:val="single" w:sz="4" w:space="0" w:color="auto"/>
              <w:right w:val="single" w:sz="4" w:space="0" w:color="auto"/>
            </w:tcBorders>
            <w:hideMark/>
          </w:tcPr>
          <w:p w:rsidR="0088098A" w:rsidRPr="0088098A" w:rsidRDefault="0088098A" w:rsidP="0088098A">
            <w:pPr>
              <w:spacing w:line="240" w:lineRule="auto"/>
              <w:ind w:firstLine="0"/>
              <w:rPr>
                <w:rFonts w:eastAsia="Calibri" w:cs="Times New Roman"/>
                <w:sz w:val="18"/>
                <w:szCs w:val="18"/>
                <w:lang w:val="ru-RU" w:eastAsia="ru-RU"/>
              </w:rPr>
            </w:pPr>
            <w:r w:rsidRPr="0088098A">
              <w:rPr>
                <w:rFonts w:eastAsia="Calibri" w:cs="Times New Roman"/>
                <w:sz w:val="18"/>
                <w:szCs w:val="18"/>
                <w:lang w:val="ru-RU" w:eastAsia="ru-RU"/>
              </w:rPr>
              <w:t xml:space="preserve"> Русский язык</w:t>
            </w:r>
          </w:p>
        </w:tc>
        <w:tc>
          <w:tcPr>
            <w:tcW w:w="1527" w:type="dxa"/>
            <w:tcBorders>
              <w:top w:val="single" w:sz="4" w:space="0" w:color="auto"/>
              <w:left w:val="single" w:sz="4" w:space="0" w:color="auto"/>
              <w:bottom w:val="single" w:sz="4" w:space="0" w:color="auto"/>
              <w:right w:val="single" w:sz="4" w:space="0" w:color="auto"/>
            </w:tcBorders>
            <w:hideMark/>
          </w:tcPr>
          <w:p w:rsidR="0088098A" w:rsidRPr="0088098A" w:rsidRDefault="0088098A" w:rsidP="0088098A">
            <w:pPr>
              <w:spacing w:line="240" w:lineRule="auto"/>
              <w:ind w:left="-108" w:right="-108" w:firstLine="0"/>
              <w:jc w:val="center"/>
              <w:rPr>
                <w:rFonts w:eastAsia="Calibri" w:cs="Times New Roman"/>
                <w:sz w:val="18"/>
                <w:szCs w:val="18"/>
                <w:lang w:val="ru-RU" w:eastAsia="ru-RU"/>
              </w:rPr>
            </w:pPr>
            <w:r w:rsidRPr="0088098A">
              <w:rPr>
                <w:rFonts w:eastAsia="Calibri" w:cs="Times New Roman"/>
                <w:sz w:val="18"/>
                <w:szCs w:val="18"/>
                <w:lang w:val="ru-RU" w:eastAsia="ru-RU"/>
              </w:rPr>
              <w:t>5/170</w:t>
            </w:r>
          </w:p>
        </w:tc>
        <w:tc>
          <w:tcPr>
            <w:tcW w:w="1250" w:type="dxa"/>
            <w:tcBorders>
              <w:top w:val="single" w:sz="4" w:space="0" w:color="auto"/>
              <w:left w:val="single" w:sz="4" w:space="0" w:color="auto"/>
              <w:bottom w:val="single" w:sz="4" w:space="0" w:color="auto"/>
              <w:right w:val="single" w:sz="4" w:space="0" w:color="auto"/>
            </w:tcBorders>
            <w:hideMark/>
          </w:tcPr>
          <w:p w:rsidR="0088098A" w:rsidRPr="0088098A" w:rsidRDefault="0088098A" w:rsidP="0088098A">
            <w:pPr>
              <w:spacing w:line="240" w:lineRule="auto"/>
              <w:ind w:left="-124" w:right="-92" w:firstLine="0"/>
              <w:jc w:val="center"/>
              <w:rPr>
                <w:rFonts w:eastAsia="Calibri" w:cs="Times New Roman"/>
                <w:sz w:val="18"/>
                <w:szCs w:val="18"/>
                <w:lang w:val="ru-RU" w:eastAsia="ru-RU"/>
              </w:rPr>
            </w:pPr>
            <w:r w:rsidRPr="0088098A">
              <w:rPr>
                <w:rFonts w:eastAsia="Calibri" w:cs="Times New Roman"/>
                <w:sz w:val="18"/>
                <w:szCs w:val="18"/>
                <w:lang w:val="ru-RU" w:eastAsia="ru-RU"/>
              </w:rPr>
              <w:t>6/204</w:t>
            </w:r>
          </w:p>
        </w:tc>
        <w:tc>
          <w:tcPr>
            <w:tcW w:w="832" w:type="dxa"/>
            <w:tcBorders>
              <w:top w:val="single" w:sz="4" w:space="0" w:color="auto"/>
              <w:left w:val="single" w:sz="4" w:space="0" w:color="auto"/>
              <w:bottom w:val="single" w:sz="4" w:space="0" w:color="auto"/>
              <w:right w:val="single" w:sz="4" w:space="0" w:color="auto"/>
            </w:tcBorders>
            <w:hideMark/>
          </w:tcPr>
          <w:p w:rsidR="0088098A" w:rsidRPr="0088098A" w:rsidRDefault="0088098A" w:rsidP="0088098A">
            <w:pPr>
              <w:spacing w:line="240" w:lineRule="auto"/>
              <w:ind w:left="-124" w:right="-108" w:firstLine="0"/>
              <w:jc w:val="center"/>
              <w:rPr>
                <w:rFonts w:eastAsia="Calibri" w:cs="Times New Roman"/>
                <w:sz w:val="18"/>
                <w:szCs w:val="18"/>
                <w:lang w:val="ru-RU" w:eastAsia="ru-RU"/>
              </w:rPr>
            </w:pPr>
            <w:r w:rsidRPr="0088098A">
              <w:rPr>
                <w:rFonts w:eastAsia="Calibri" w:cs="Times New Roman"/>
                <w:sz w:val="18"/>
                <w:szCs w:val="18"/>
                <w:lang w:val="ru-RU" w:eastAsia="ru-RU"/>
              </w:rPr>
              <w:t>4/136</w:t>
            </w:r>
          </w:p>
        </w:tc>
        <w:tc>
          <w:tcPr>
            <w:tcW w:w="694" w:type="dxa"/>
            <w:tcBorders>
              <w:top w:val="single" w:sz="4" w:space="0" w:color="auto"/>
              <w:left w:val="single" w:sz="4" w:space="0" w:color="auto"/>
              <w:bottom w:val="single" w:sz="4" w:space="0" w:color="auto"/>
              <w:right w:val="single" w:sz="4" w:space="0" w:color="auto"/>
            </w:tcBorders>
          </w:tcPr>
          <w:p w:rsidR="0088098A" w:rsidRPr="0088098A" w:rsidRDefault="0088098A" w:rsidP="0088098A">
            <w:pPr>
              <w:spacing w:line="240" w:lineRule="auto"/>
              <w:ind w:right="-108" w:firstLine="0"/>
              <w:jc w:val="center"/>
              <w:rPr>
                <w:rFonts w:eastAsia="Calibri" w:cs="Times New Roman"/>
                <w:sz w:val="18"/>
                <w:szCs w:val="18"/>
                <w:lang w:val="ru-RU" w:eastAsia="ru-RU"/>
              </w:rPr>
            </w:pPr>
            <w:r w:rsidRPr="0088098A">
              <w:rPr>
                <w:rFonts w:eastAsia="Calibri" w:cs="Times New Roman"/>
                <w:sz w:val="18"/>
                <w:szCs w:val="18"/>
                <w:lang w:val="ru-RU" w:eastAsia="ru-RU"/>
              </w:rPr>
              <w:t>3/102</w:t>
            </w:r>
          </w:p>
        </w:tc>
        <w:tc>
          <w:tcPr>
            <w:tcW w:w="832" w:type="dxa"/>
            <w:tcBorders>
              <w:top w:val="single" w:sz="4" w:space="0" w:color="auto"/>
              <w:left w:val="single" w:sz="4" w:space="0" w:color="auto"/>
              <w:bottom w:val="single" w:sz="4" w:space="0" w:color="auto"/>
              <w:right w:val="single" w:sz="4" w:space="0" w:color="auto"/>
            </w:tcBorders>
          </w:tcPr>
          <w:p w:rsidR="0088098A" w:rsidRPr="0088098A" w:rsidRDefault="0088098A" w:rsidP="0088098A">
            <w:pPr>
              <w:spacing w:line="240" w:lineRule="auto"/>
              <w:ind w:right="-108" w:firstLine="0"/>
              <w:jc w:val="center"/>
              <w:rPr>
                <w:rFonts w:eastAsia="Calibri" w:cs="Times New Roman"/>
                <w:sz w:val="18"/>
                <w:szCs w:val="18"/>
                <w:lang w:val="ru-RU" w:eastAsia="ru-RU"/>
              </w:rPr>
            </w:pPr>
            <w:r w:rsidRPr="0088098A">
              <w:rPr>
                <w:rFonts w:eastAsia="Calibri" w:cs="Times New Roman"/>
                <w:sz w:val="18"/>
                <w:szCs w:val="18"/>
                <w:lang w:val="ru-RU" w:eastAsia="ru-RU"/>
              </w:rPr>
              <w:t>3/102</w:t>
            </w:r>
          </w:p>
        </w:tc>
        <w:tc>
          <w:tcPr>
            <w:tcW w:w="825" w:type="dxa"/>
            <w:tcBorders>
              <w:top w:val="single" w:sz="4" w:space="0" w:color="auto"/>
              <w:left w:val="single" w:sz="4" w:space="0" w:color="auto"/>
              <w:bottom w:val="single" w:sz="4" w:space="0" w:color="auto"/>
              <w:right w:val="single" w:sz="4" w:space="0" w:color="auto"/>
            </w:tcBorders>
          </w:tcPr>
          <w:p w:rsidR="0088098A" w:rsidRPr="0088098A" w:rsidRDefault="0088098A" w:rsidP="0088098A">
            <w:pPr>
              <w:spacing w:line="240" w:lineRule="auto"/>
              <w:ind w:right="-108" w:firstLine="0"/>
              <w:jc w:val="center"/>
              <w:rPr>
                <w:rFonts w:eastAsia="Calibri" w:cs="Times New Roman"/>
                <w:sz w:val="18"/>
                <w:szCs w:val="18"/>
                <w:lang w:val="ru-RU" w:eastAsia="ru-RU"/>
              </w:rPr>
            </w:pPr>
            <w:r w:rsidRPr="0088098A">
              <w:rPr>
                <w:rFonts w:eastAsia="Calibri" w:cs="Times New Roman"/>
                <w:sz w:val="18"/>
                <w:szCs w:val="18"/>
                <w:lang w:val="ru-RU" w:eastAsia="ru-RU"/>
              </w:rPr>
              <w:t>21/714</w:t>
            </w:r>
          </w:p>
        </w:tc>
      </w:tr>
      <w:tr w:rsidR="0088098A" w:rsidRPr="0088098A" w:rsidTr="00AC2CEF">
        <w:trPr>
          <w:trHeight w:val="249"/>
        </w:trPr>
        <w:tc>
          <w:tcPr>
            <w:tcW w:w="2224" w:type="dxa"/>
            <w:gridSpan w:val="2"/>
            <w:vMerge/>
            <w:shd w:val="clear" w:color="auto" w:fill="auto"/>
          </w:tcPr>
          <w:p w:rsidR="0088098A" w:rsidRPr="0088098A" w:rsidRDefault="0088098A" w:rsidP="0088098A">
            <w:pPr>
              <w:spacing w:line="240" w:lineRule="auto"/>
              <w:ind w:left="72" w:right="-108" w:firstLine="0"/>
              <w:jc w:val="left"/>
              <w:rPr>
                <w:rFonts w:eastAsia="Calibri" w:cs="Times New Roman"/>
                <w:sz w:val="18"/>
                <w:szCs w:val="18"/>
                <w:lang w:val="ru-RU" w:eastAsia="ru-RU"/>
              </w:rPr>
            </w:pPr>
          </w:p>
        </w:tc>
        <w:tc>
          <w:tcPr>
            <w:tcW w:w="2748" w:type="dxa"/>
            <w:tcBorders>
              <w:top w:val="single" w:sz="4" w:space="0" w:color="auto"/>
              <w:left w:val="single" w:sz="4" w:space="0" w:color="auto"/>
              <w:bottom w:val="single" w:sz="4" w:space="0" w:color="auto"/>
              <w:right w:val="single" w:sz="4" w:space="0" w:color="auto"/>
            </w:tcBorders>
            <w:hideMark/>
          </w:tcPr>
          <w:p w:rsidR="0088098A" w:rsidRPr="0088098A" w:rsidRDefault="0088098A" w:rsidP="0088098A">
            <w:pPr>
              <w:spacing w:line="240" w:lineRule="auto"/>
              <w:ind w:left="72" w:right="-108" w:firstLine="0"/>
              <w:jc w:val="left"/>
              <w:rPr>
                <w:rFonts w:eastAsia="Calibri" w:cs="Times New Roman"/>
                <w:sz w:val="18"/>
                <w:szCs w:val="18"/>
                <w:lang w:val="ru-RU" w:eastAsia="ru-RU"/>
              </w:rPr>
            </w:pPr>
            <w:r w:rsidRPr="0088098A">
              <w:rPr>
                <w:rFonts w:eastAsia="Calibri" w:cs="Times New Roman"/>
                <w:sz w:val="18"/>
                <w:szCs w:val="18"/>
                <w:lang w:val="ru-RU" w:eastAsia="ru-RU"/>
              </w:rPr>
              <w:t>Русская литература</w:t>
            </w:r>
          </w:p>
        </w:tc>
        <w:tc>
          <w:tcPr>
            <w:tcW w:w="1527" w:type="dxa"/>
            <w:tcBorders>
              <w:top w:val="single" w:sz="4" w:space="0" w:color="auto"/>
              <w:left w:val="single" w:sz="4" w:space="0" w:color="auto"/>
              <w:bottom w:val="single" w:sz="4" w:space="0" w:color="auto"/>
              <w:right w:val="single" w:sz="4" w:space="0" w:color="auto"/>
            </w:tcBorders>
            <w:hideMark/>
          </w:tcPr>
          <w:p w:rsidR="0088098A" w:rsidRPr="0088098A" w:rsidRDefault="0088098A" w:rsidP="0088098A">
            <w:pPr>
              <w:spacing w:line="240" w:lineRule="auto"/>
              <w:ind w:left="-108" w:right="-108" w:firstLine="0"/>
              <w:jc w:val="center"/>
              <w:rPr>
                <w:rFonts w:eastAsia="Calibri" w:cs="Times New Roman"/>
                <w:sz w:val="18"/>
                <w:szCs w:val="18"/>
                <w:lang w:val="ru-RU" w:eastAsia="ru-RU"/>
              </w:rPr>
            </w:pPr>
            <w:r w:rsidRPr="0088098A">
              <w:rPr>
                <w:rFonts w:eastAsia="Calibri" w:cs="Times New Roman"/>
                <w:sz w:val="18"/>
                <w:szCs w:val="18"/>
                <w:lang w:val="ru-RU" w:eastAsia="ru-RU"/>
              </w:rPr>
              <w:t>3/102</w:t>
            </w:r>
          </w:p>
        </w:tc>
        <w:tc>
          <w:tcPr>
            <w:tcW w:w="1250" w:type="dxa"/>
            <w:tcBorders>
              <w:top w:val="single" w:sz="4" w:space="0" w:color="auto"/>
              <w:left w:val="single" w:sz="4" w:space="0" w:color="auto"/>
              <w:bottom w:val="single" w:sz="4" w:space="0" w:color="auto"/>
              <w:right w:val="single" w:sz="4" w:space="0" w:color="auto"/>
            </w:tcBorders>
            <w:hideMark/>
          </w:tcPr>
          <w:p w:rsidR="0088098A" w:rsidRPr="0088098A" w:rsidRDefault="0088098A" w:rsidP="0088098A">
            <w:pPr>
              <w:spacing w:line="240" w:lineRule="auto"/>
              <w:ind w:left="-124" w:right="-92" w:firstLine="0"/>
              <w:jc w:val="center"/>
              <w:rPr>
                <w:rFonts w:eastAsia="Calibri" w:cs="Times New Roman"/>
                <w:sz w:val="18"/>
                <w:szCs w:val="18"/>
                <w:lang w:val="ru-RU" w:eastAsia="ru-RU"/>
              </w:rPr>
            </w:pPr>
            <w:r w:rsidRPr="0088098A">
              <w:rPr>
                <w:rFonts w:eastAsia="Calibri" w:cs="Times New Roman"/>
                <w:sz w:val="18"/>
                <w:szCs w:val="18"/>
                <w:lang w:val="ru-RU" w:eastAsia="ru-RU"/>
              </w:rPr>
              <w:t>3/102</w:t>
            </w:r>
          </w:p>
        </w:tc>
        <w:tc>
          <w:tcPr>
            <w:tcW w:w="832" w:type="dxa"/>
            <w:tcBorders>
              <w:top w:val="single" w:sz="4" w:space="0" w:color="auto"/>
              <w:left w:val="single" w:sz="4" w:space="0" w:color="auto"/>
              <w:bottom w:val="single" w:sz="4" w:space="0" w:color="auto"/>
              <w:right w:val="single" w:sz="4" w:space="0" w:color="auto"/>
            </w:tcBorders>
            <w:hideMark/>
          </w:tcPr>
          <w:p w:rsidR="0088098A" w:rsidRPr="0088098A" w:rsidRDefault="0088098A" w:rsidP="0088098A">
            <w:pPr>
              <w:spacing w:line="240" w:lineRule="auto"/>
              <w:ind w:left="-124" w:right="-108" w:firstLine="0"/>
              <w:jc w:val="center"/>
              <w:rPr>
                <w:rFonts w:eastAsia="Calibri" w:cs="Times New Roman"/>
                <w:sz w:val="18"/>
                <w:szCs w:val="18"/>
                <w:lang w:val="ru-RU" w:eastAsia="ru-RU"/>
              </w:rPr>
            </w:pPr>
            <w:r w:rsidRPr="0088098A">
              <w:rPr>
                <w:rFonts w:eastAsia="Calibri" w:cs="Times New Roman"/>
                <w:sz w:val="18"/>
                <w:szCs w:val="18"/>
                <w:lang w:val="ru-RU" w:eastAsia="ru-RU"/>
              </w:rPr>
              <w:t>2/68</w:t>
            </w:r>
          </w:p>
        </w:tc>
        <w:tc>
          <w:tcPr>
            <w:tcW w:w="694" w:type="dxa"/>
            <w:tcBorders>
              <w:top w:val="single" w:sz="4" w:space="0" w:color="auto"/>
              <w:left w:val="single" w:sz="4" w:space="0" w:color="auto"/>
              <w:bottom w:val="single" w:sz="4" w:space="0" w:color="auto"/>
              <w:right w:val="single" w:sz="4" w:space="0" w:color="auto"/>
            </w:tcBorders>
          </w:tcPr>
          <w:p w:rsidR="0088098A" w:rsidRPr="0088098A" w:rsidRDefault="0088098A" w:rsidP="0088098A">
            <w:pPr>
              <w:spacing w:line="240" w:lineRule="auto"/>
              <w:ind w:right="-108" w:firstLine="0"/>
              <w:jc w:val="center"/>
              <w:rPr>
                <w:rFonts w:eastAsia="Calibri" w:cs="Times New Roman"/>
                <w:sz w:val="18"/>
                <w:szCs w:val="18"/>
                <w:lang w:val="ru-RU" w:eastAsia="ru-RU"/>
              </w:rPr>
            </w:pPr>
            <w:r w:rsidRPr="0088098A">
              <w:rPr>
                <w:rFonts w:eastAsia="Calibri" w:cs="Times New Roman"/>
                <w:sz w:val="18"/>
                <w:szCs w:val="18"/>
                <w:lang w:val="ru-RU" w:eastAsia="ru-RU"/>
              </w:rPr>
              <w:t>2/68</w:t>
            </w:r>
          </w:p>
        </w:tc>
        <w:tc>
          <w:tcPr>
            <w:tcW w:w="832" w:type="dxa"/>
            <w:tcBorders>
              <w:top w:val="single" w:sz="4" w:space="0" w:color="auto"/>
              <w:left w:val="single" w:sz="4" w:space="0" w:color="auto"/>
              <w:bottom w:val="single" w:sz="4" w:space="0" w:color="auto"/>
              <w:right w:val="single" w:sz="4" w:space="0" w:color="auto"/>
            </w:tcBorders>
          </w:tcPr>
          <w:p w:rsidR="0088098A" w:rsidRPr="0088098A" w:rsidRDefault="0088098A" w:rsidP="0088098A">
            <w:pPr>
              <w:spacing w:line="240" w:lineRule="auto"/>
              <w:ind w:right="-108" w:firstLine="0"/>
              <w:jc w:val="center"/>
              <w:rPr>
                <w:rFonts w:eastAsia="Calibri" w:cs="Times New Roman"/>
                <w:sz w:val="18"/>
                <w:szCs w:val="18"/>
                <w:lang w:val="ru-RU" w:eastAsia="ru-RU"/>
              </w:rPr>
            </w:pPr>
            <w:r w:rsidRPr="0088098A">
              <w:rPr>
                <w:rFonts w:eastAsia="Calibri" w:cs="Times New Roman"/>
                <w:sz w:val="18"/>
                <w:szCs w:val="18"/>
                <w:lang w:val="ru-RU" w:eastAsia="ru-RU"/>
              </w:rPr>
              <w:t>3/102</w:t>
            </w:r>
          </w:p>
        </w:tc>
        <w:tc>
          <w:tcPr>
            <w:tcW w:w="825" w:type="dxa"/>
            <w:tcBorders>
              <w:top w:val="single" w:sz="4" w:space="0" w:color="auto"/>
              <w:left w:val="single" w:sz="4" w:space="0" w:color="auto"/>
              <w:bottom w:val="single" w:sz="4" w:space="0" w:color="auto"/>
              <w:right w:val="single" w:sz="4" w:space="0" w:color="auto"/>
            </w:tcBorders>
          </w:tcPr>
          <w:p w:rsidR="0088098A" w:rsidRPr="0088098A" w:rsidRDefault="0088098A" w:rsidP="0088098A">
            <w:pPr>
              <w:spacing w:line="240" w:lineRule="auto"/>
              <w:ind w:right="-108" w:firstLine="0"/>
              <w:jc w:val="center"/>
              <w:rPr>
                <w:rFonts w:eastAsia="Calibri" w:cs="Times New Roman"/>
                <w:sz w:val="18"/>
                <w:szCs w:val="18"/>
                <w:lang w:val="ru-RU" w:eastAsia="ru-RU"/>
              </w:rPr>
            </w:pPr>
            <w:r w:rsidRPr="0088098A">
              <w:rPr>
                <w:rFonts w:eastAsia="Calibri" w:cs="Times New Roman"/>
                <w:sz w:val="18"/>
                <w:szCs w:val="18"/>
                <w:lang w:val="ru-RU" w:eastAsia="ru-RU"/>
              </w:rPr>
              <w:t>13/442</w:t>
            </w:r>
          </w:p>
        </w:tc>
      </w:tr>
      <w:tr w:rsidR="0088098A" w:rsidRPr="0088098A" w:rsidTr="00AC2CEF">
        <w:trPr>
          <w:trHeight w:val="503"/>
        </w:trPr>
        <w:tc>
          <w:tcPr>
            <w:tcW w:w="2224" w:type="dxa"/>
            <w:gridSpan w:val="2"/>
            <w:vMerge/>
            <w:shd w:val="clear" w:color="auto" w:fill="auto"/>
          </w:tcPr>
          <w:p w:rsidR="0088098A" w:rsidRPr="0088098A" w:rsidRDefault="0088098A" w:rsidP="0088098A">
            <w:pPr>
              <w:spacing w:line="240" w:lineRule="auto"/>
              <w:ind w:left="72" w:right="-108" w:firstLine="0"/>
              <w:jc w:val="left"/>
              <w:rPr>
                <w:rFonts w:eastAsia="Calibri" w:cs="Times New Roman"/>
                <w:sz w:val="18"/>
                <w:szCs w:val="18"/>
                <w:lang w:val="ru-RU" w:eastAsia="ru-RU"/>
              </w:rPr>
            </w:pPr>
          </w:p>
        </w:tc>
        <w:tc>
          <w:tcPr>
            <w:tcW w:w="2748" w:type="dxa"/>
            <w:tcBorders>
              <w:top w:val="single" w:sz="4" w:space="0" w:color="auto"/>
              <w:left w:val="single" w:sz="4" w:space="0" w:color="auto"/>
              <w:right w:val="single" w:sz="4" w:space="0" w:color="auto"/>
            </w:tcBorders>
            <w:hideMark/>
          </w:tcPr>
          <w:p w:rsidR="0088098A" w:rsidRPr="0088098A" w:rsidRDefault="0088098A" w:rsidP="0088098A">
            <w:pPr>
              <w:spacing w:line="240" w:lineRule="auto"/>
              <w:ind w:left="72" w:right="-108" w:firstLine="0"/>
              <w:jc w:val="left"/>
              <w:rPr>
                <w:rFonts w:eastAsia="Calibri" w:cs="Times New Roman"/>
                <w:sz w:val="18"/>
                <w:szCs w:val="18"/>
                <w:lang w:val="ru-RU" w:eastAsia="ru-RU"/>
              </w:rPr>
            </w:pPr>
            <w:r w:rsidRPr="0088098A">
              <w:rPr>
                <w:rFonts w:eastAsia="Calibri" w:cs="Times New Roman"/>
                <w:sz w:val="18"/>
                <w:szCs w:val="18"/>
                <w:lang w:val="ru-RU" w:eastAsia="ru-RU"/>
              </w:rPr>
              <w:t>Родной язык и</w:t>
            </w:r>
          </w:p>
          <w:p w:rsidR="0088098A" w:rsidRPr="0088098A" w:rsidRDefault="0088098A" w:rsidP="0088098A">
            <w:pPr>
              <w:spacing w:line="240" w:lineRule="auto"/>
              <w:ind w:left="72" w:right="-108" w:firstLine="0"/>
              <w:jc w:val="left"/>
              <w:rPr>
                <w:rFonts w:eastAsia="Calibri" w:cs="Times New Roman"/>
                <w:sz w:val="18"/>
                <w:szCs w:val="18"/>
                <w:lang w:val="ru-RU" w:eastAsia="ru-RU"/>
              </w:rPr>
            </w:pPr>
            <w:r w:rsidRPr="0088098A">
              <w:rPr>
                <w:rFonts w:eastAsia="Calibri" w:cs="Times New Roman"/>
                <w:sz w:val="18"/>
                <w:szCs w:val="18"/>
                <w:lang w:val="ru-RU" w:eastAsia="ru-RU"/>
              </w:rPr>
              <w:t>Родная литература</w:t>
            </w:r>
          </w:p>
        </w:tc>
        <w:tc>
          <w:tcPr>
            <w:tcW w:w="1527" w:type="dxa"/>
            <w:tcBorders>
              <w:top w:val="single" w:sz="4" w:space="0" w:color="auto"/>
              <w:left w:val="single" w:sz="4" w:space="0" w:color="auto"/>
              <w:right w:val="single" w:sz="4" w:space="0" w:color="auto"/>
            </w:tcBorders>
            <w:hideMark/>
          </w:tcPr>
          <w:p w:rsidR="0088098A" w:rsidRPr="0088098A" w:rsidRDefault="0088098A" w:rsidP="0088098A">
            <w:pPr>
              <w:spacing w:line="240" w:lineRule="auto"/>
              <w:ind w:left="-108" w:right="-108" w:firstLine="0"/>
              <w:jc w:val="center"/>
              <w:rPr>
                <w:rFonts w:eastAsia="Calibri" w:cs="Times New Roman"/>
                <w:sz w:val="18"/>
                <w:szCs w:val="18"/>
                <w:lang w:val="ru-RU" w:eastAsia="ru-RU"/>
              </w:rPr>
            </w:pPr>
            <w:r w:rsidRPr="0088098A">
              <w:rPr>
                <w:rFonts w:eastAsia="Calibri" w:cs="Times New Roman"/>
                <w:sz w:val="18"/>
                <w:szCs w:val="18"/>
                <w:lang w:val="ru-RU" w:eastAsia="ru-RU"/>
              </w:rPr>
              <w:t>3</w:t>
            </w:r>
            <w:proofErr w:type="gramStart"/>
            <w:r w:rsidRPr="0088098A">
              <w:rPr>
                <w:rFonts w:eastAsia="Calibri" w:cs="Times New Roman"/>
                <w:sz w:val="18"/>
                <w:szCs w:val="18"/>
                <w:lang w:val="ru-RU" w:eastAsia="ru-RU"/>
              </w:rPr>
              <w:t>/(</w:t>
            </w:r>
            <w:proofErr w:type="gramEnd"/>
            <w:r w:rsidRPr="0088098A">
              <w:rPr>
                <w:rFonts w:eastAsia="Calibri" w:cs="Times New Roman"/>
                <w:sz w:val="18"/>
                <w:szCs w:val="18"/>
                <w:lang w:val="ru-RU" w:eastAsia="ru-RU"/>
              </w:rPr>
              <w:t>2/1)102</w:t>
            </w:r>
          </w:p>
          <w:p w:rsidR="0088098A" w:rsidRPr="0088098A" w:rsidRDefault="0088098A" w:rsidP="0088098A">
            <w:pPr>
              <w:spacing w:line="240" w:lineRule="auto"/>
              <w:ind w:left="-108" w:right="-108" w:firstLine="0"/>
              <w:jc w:val="center"/>
              <w:rPr>
                <w:rFonts w:eastAsia="Calibri" w:cs="Times New Roman"/>
                <w:sz w:val="18"/>
                <w:szCs w:val="18"/>
                <w:lang w:val="ru-RU" w:eastAsia="ru-RU"/>
              </w:rPr>
            </w:pPr>
          </w:p>
        </w:tc>
        <w:tc>
          <w:tcPr>
            <w:tcW w:w="1250" w:type="dxa"/>
            <w:tcBorders>
              <w:top w:val="single" w:sz="4" w:space="0" w:color="auto"/>
              <w:left w:val="single" w:sz="4" w:space="0" w:color="auto"/>
              <w:right w:val="single" w:sz="4" w:space="0" w:color="auto"/>
            </w:tcBorders>
            <w:hideMark/>
          </w:tcPr>
          <w:p w:rsidR="0088098A" w:rsidRPr="0088098A" w:rsidRDefault="0088098A" w:rsidP="0088098A">
            <w:pPr>
              <w:spacing w:line="240" w:lineRule="auto"/>
              <w:ind w:left="-108" w:right="-108" w:firstLine="0"/>
              <w:jc w:val="center"/>
              <w:rPr>
                <w:rFonts w:eastAsia="Calibri" w:cs="Times New Roman"/>
                <w:sz w:val="18"/>
                <w:szCs w:val="18"/>
                <w:lang w:val="ru-RU" w:eastAsia="ru-RU"/>
              </w:rPr>
            </w:pPr>
            <w:r w:rsidRPr="0088098A">
              <w:rPr>
                <w:rFonts w:eastAsia="Calibri" w:cs="Times New Roman"/>
                <w:sz w:val="18"/>
                <w:szCs w:val="18"/>
                <w:lang w:val="ru-RU" w:eastAsia="ru-RU"/>
              </w:rPr>
              <w:t>3</w:t>
            </w:r>
            <w:proofErr w:type="gramStart"/>
            <w:r w:rsidRPr="0088098A">
              <w:rPr>
                <w:rFonts w:eastAsia="Calibri" w:cs="Times New Roman"/>
                <w:sz w:val="18"/>
                <w:szCs w:val="18"/>
                <w:lang w:val="ru-RU" w:eastAsia="ru-RU"/>
              </w:rPr>
              <w:t>/(</w:t>
            </w:r>
            <w:proofErr w:type="gramEnd"/>
            <w:r w:rsidRPr="0088098A">
              <w:rPr>
                <w:rFonts w:eastAsia="Calibri" w:cs="Times New Roman"/>
                <w:sz w:val="18"/>
                <w:szCs w:val="18"/>
                <w:lang w:val="ru-RU" w:eastAsia="ru-RU"/>
              </w:rPr>
              <w:t>2/1)102</w:t>
            </w:r>
          </w:p>
          <w:p w:rsidR="0088098A" w:rsidRPr="0088098A" w:rsidRDefault="0088098A" w:rsidP="0088098A">
            <w:pPr>
              <w:spacing w:line="240" w:lineRule="auto"/>
              <w:ind w:left="-108" w:right="-108" w:firstLine="0"/>
              <w:jc w:val="center"/>
              <w:rPr>
                <w:rFonts w:eastAsia="Calibri" w:cs="Times New Roman"/>
                <w:sz w:val="18"/>
                <w:szCs w:val="18"/>
                <w:lang w:val="ru-RU" w:eastAsia="ru-RU"/>
              </w:rPr>
            </w:pPr>
          </w:p>
          <w:p w:rsidR="0088098A" w:rsidRPr="0088098A" w:rsidRDefault="0088098A" w:rsidP="0088098A">
            <w:pPr>
              <w:spacing w:line="240" w:lineRule="auto"/>
              <w:ind w:left="-108" w:right="-108" w:firstLine="0"/>
              <w:jc w:val="center"/>
              <w:rPr>
                <w:rFonts w:eastAsia="Calibri" w:cs="Times New Roman"/>
                <w:sz w:val="18"/>
                <w:szCs w:val="18"/>
                <w:lang w:val="ru-RU" w:eastAsia="ru-RU"/>
              </w:rPr>
            </w:pPr>
          </w:p>
        </w:tc>
        <w:tc>
          <w:tcPr>
            <w:tcW w:w="832" w:type="dxa"/>
            <w:tcBorders>
              <w:top w:val="single" w:sz="4" w:space="0" w:color="auto"/>
              <w:left w:val="single" w:sz="4" w:space="0" w:color="auto"/>
              <w:right w:val="single" w:sz="4" w:space="0" w:color="auto"/>
            </w:tcBorders>
            <w:hideMark/>
          </w:tcPr>
          <w:p w:rsidR="0088098A" w:rsidRPr="0088098A" w:rsidRDefault="0088098A" w:rsidP="0088098A">
            <w:pPr>
              <w:spacing w:line="240" w:lineRule="auto"/>
              <w:ind w:left="-108" w:right="-108" w:firstLine="0"/>
              <w:jc w:val="center"/>
              <w:rPr>
                <w:rFonts w:eastAsia="Calibri" w:cs="Times New Roman"/>
                <w:sz w:val="18"/>
                <w:szCs w:val="18"/>
                <w:lang w:val="ru-RU" w:eastAsia="ru-RU"/>
              </w:rPr>
            </w:pPr>
            <w:r w:rsidRPr="0088098A">
              <w:rPr>
                <w:rFonts w:eastAsia="Calibri" w:cs="Times New Roman"/>
                <w:sz w:val="18"/>
                <w:szCs w:val="18"/>
                <w:lang w:val="ru-RU" w:eastAsia="ru-RU"/>
              </w:rPr>
              <w:t>3</w:t>
            </w:r>
            <w:proofErr w:type="gramStart"/>
            <w:r w:rsidRPr="0088098A">
              <w:rPr>
                <w:rFonts w:eastAsia="Calibri" w:cs="Times New Roman"/>
                <w:sz w:val="18"/>
                <w:szCs w:val="18"/>
                <w:lang w:val="ru-RU" w:eastAsia="ru-RU"/>
              </w:rPr>
              <w:t>/(</w:t>
            </w:r>
            <w:proofErr w:type="gramEnd"/>
            <w:r w:rsidRPr="0088098A">
              <w:rPr>
                <w:rFonts w:eastAsia="Calibri" w:cs="Times New Roman"/>
                <w:sz w:val="18"/>
                <w:szCs w:val="18"/>
                <w:lang w:val="ru-RU" w:eastAsia="ru-RU"/>
              </w:rPr>
              <w:t>2/1)102</w:t>
            </w:r>
          </w:p>
          <w:p w:rsidR="0088098A" w:rsidRPr="0088098A" w:rsidRDefault="0088098A" w:rsidP="0088098A">
            <w:pPr>
              <w:spacing w:line="240" w:lineRule="auto"/>
              <w:ind w:left="-108" w:right="-108" w:firstLine="0"/>
              <w:jc w:val="center"/>
              <w:rPr>
                <w:rFonts w:eastAsia="Calibri" w:cs="Times New Roman"/>
                <w:sz w:val="18"/>
                <w:szCs w:val="18"/>
                <w:lang w:val="ru-RU" w:eastAsia="ru-RU"/>
              </w:rPr>
            </w:pPr>
          </w:p>
        </w:tc>
        <w:tc>
          <w:tcPr>
            <w:tcW w:w="694" w:type="dxa"/>
            <w:tcBorders>
              <w:top w:val="single" w:sz="4" w:space="0" w:color="auto"/>
              <w:left w:val="single" w:sz="4" w:space="0" w:color="auto"/>
              <w:right w:val="single" w:sz="4" w:space="0" w:color="auto"/>
            </w:tcBorders>
          </w:tcPr>
          <w:p w:rsidR="0088098A" w:rsidRPr="0088098A" w:rsidRDefault="0088098A" w:rsidP="0088098A">
            <w:pPr>
              <w:spacing w:line="240" w:lineRule="auto"/>
              <w:ind w:left="-108" w:right="-108" w:firstLine="0"/>
              <w:jc w:val="center"/>
              <w:rPr>
                <w:rFonts w:eastAsia="Calibri" w:cs="Times New Roman"/>
                <w:sz w:val="18"/>
                <w:szCs w:val="18"/>
                <w:lang w:val="ru-RU" w:eastAsia="ru-RU"/>
              </w:rPr>
            </w:pPr>
            <w:r w:rsidRPr="0088098A">
              <w:rPr>
                <w:rFonts w:eastAsia="Calibri" w:cs="Times New Roman"/>
                <w:sz w:val="18"/>
                <w:szCs w:val="18"/>
                <w:lang w:val="ru-RU" w:eastAsia="ru-RU"/>
              </w:rPr>
              <w:t>3</w:t>
            </w:r>
            <w:proofErr w:type="gramStart"/>
            <w:r w:rsidRPr="0088098A">
              <w:rPr>
                <w:rFonts w:eastAsia="Calibri" w:cs="Times New Roman"/>
                <w:sz w:val="18"/>
                <w:szCs w:val="18"/>
                <w:lang w:val="ru-RU" w:eastAsia="ru-RU"/>
              </w:rPr>
              <w:t>/(</w:t>
            </w:r>
            <w:proofErr w:type="gramEnd"/>
            <w:r w:rsidRPr="0088098A">
              <w:rPr>
                <w:rFonts w:eastAsia="Calibri" w:cs="Times New Roman"/>
                <w:sz w:val="18"/>
                <w:szCs w:val="18"/>
                <w:lang w:val="ru-RU" w:eastAsia="ru-RU"/>
              </w:rPr>
              <w:t>2/1)102</w:t>
            </w:r>
          </w:p>
          <w:p w:rsidR="0088098A" w:rsidRPr="0088098A" w:rsidRDefault="0088098A" w:rsidP="0088098A">
            <w:pPr>
              <w:spacing w:line="240" w:lineRule="auto"/>
              <w:ind w:left="-108" w:right="-108" w:firstLine="0"/>
              <w:jc w:val="center"/>
              <w:rPr>
                <w:rFonts w:eastAsia="Calibri" w:cs="Times New Roman"/>
                <w:sz w:val="18"/>
                <w:szCs w:val="18"/>
                <w:lang w:val="ru-RU" w:eastAsia="ru-RU"/>
              </w:rPr>
            </w:pPr>
          </w:p>
        </w:tc>
        <w:tc>
          <w:tcPr>
            <w:tcW w:w="832" w:type="dxa"/>
            <w:tcBorders>
              <w:top w:val="single" w:sz="4" w:space="0" w:color="auto"/>
              <w:left w:val="single" w:sz="4" w:space="0" w:color="auto"/>
              <w:right w:val="single" w:sz="4" w:space="0" w:color="auto"/>
            </w:tcBorders>
          </w:tcPr>
          <w:p w:rsidR="0088098A" w:rsidRPr="0088098A" w:rsidRDefault="0088098A" w:rsidP="0088098A">
            <w:pPr>
              <w:spacing w:line="240" w:lineRule="auto"/>
              <w:ind w:left="-108" w:right="-108" w:firstLine="0"/>
              <w:jc w:val="center"/>
              <w:rPr>
                <w:rFonts w:eastAsia="Calibri" w:cs="Times New Roman"/>
                <w:sz w:val="18"/>
                <w:szCs w:val="18"/>
                <w:lang w:val="ru-RU" w:eastAsia="ru-RU"/>
              </w:rPr>
            </w:pPr>
            <w:r w:rsidRPr="0088098A">
              <w:rPr>
                <w:rFonts w:eastAsia="Calibri" w:cs="Times New Roman"/>
                <w:sz w:val="18"/>
                <w:szCs w:val="18"/>
                <w:lang w:val="ru-RU" w:eastAsia="ru-RU"/>
              </w:rPr>
              <w:t>3</w:t>
            </w:r>
            <w:proofErr w:type="gramStart"/>
            <w:r w:rsidRPr="0088098A">
              <w:rPr>
                <w:rFonts w:eastAsia="Calibri" w:cs="Times New Roman"/>
                <w:sz w:val="18"/>
                <w:szCs w:val="18"/>
                <w:lang w:val="ru-RU" w:eastAsia="ru-RU"/>
              </w:rPr>
              <w:t>/(</w:t>
            </w:r>
            <w:proofErr w:type="gramEnd"/>
            <w:r w:rsidRPr="0088098A">
              <w:rPr>
                <w:rFonts w:eastAsia="Calibri" w:cs="Times New Roman"/>
                <w:sz w:val="18"/>
                <w:szCs w:val="18"/>
                <w:lang w:val="ru-RU" w:eastAsia="ru-RU"/>
              </w:rPr>
              <w:t>2/1)102</w:t>
            </w:r>
          </w:p>
          <w:p w:rsidR="0088098A" w:rsidRPr="0088098A" w:rsidRDefault="0088098A" w:rsidP="0088098A">
            <w:pPr>
              <w:spacing w:line="240" w:lineRule="auto"/>
              <w:ind w:left="-108" w:right="-108" w:firstLine="0"/>
              <w:jc w:val="center"/>
              <w:rPr>
                <w:rFonts w:eastAsia="Calibri" w:cs="Times New Roman"/>
                <w:sz w:val="18"/>
                <w:szCs w:val="18"/>
                <w:lang w:val="ru-RU" w:eastAsia="ru-RU"/>
              </w:rPr>
            </w:pPr>
          </w:p>
        </w:tc>
        <w:tc>
          <w:tcPr>
            <w:tcW w:w="825" w:type="dxa"/>
            <w:tcBorders>
              <w:top w:val="single" w:sz="4" w:space="0" w:color="auto"/>
              <w:left w:val="single" w:sz="4" w:space="0" w:color="auto"/>
              <w:right w:val="single" w:sz="4" w:space="0" w:color="auto"/>
            </w:tcBorders>
          </w:tcPr>
          <w:p w:rsidR="0088098A" w:rsidRPr="0088098A" w:rsidRDefault="0088098A" w:rsidP="0088098A">
            <w:pPr>
              <w:spacing w:line="240" w:lineRule="auto"/>
              <w:ind w:left="-108" w:right="-108" w:firstLine="0"/>
              <w:jc w:val="center"/>
              <w:rPr>
                <w:rFonts w:eastAsia="Calibri" w:cs="Times New Roman"/>
                <w:sz w:val="18"/>
                <w:szCs w:val="18"/>
                <w:lang w:val="ru-RU" w:eastAsia="ru-RU"/>
              </w:rPr>
            </w:pPr>
            <w:r w:rsidRPr="0088098A">
              <w:rPr>
                <w:rFonts w:eastAsia="Calibri" w:cs="Times New Roman"/>
                <w:sz w:val="18"/>
                <w:szCs w:val="18"/>
                <w:lang w:val="ru-RU" w:eastAsia="ru-RU"/>
              </w:rPr>
              <w:t>10/340</w:t>
            </w:r>
          </w:p>
        </w:tc>
      </w:tr>
      <w:tr w:rsidR="0088098A" w:rsidRPr="0088098A" w:rsidTr="00AC2CEF">
        <w:trPr>
          <w:trHeight w:val="293"/>
        </w:trPr>
        <w:tc>
          <w:tcPr>
            <w:tcW w:w="2224" w:type="dxa"/>
            <w:gridSpan w:val="2"/>
            <w:vMerge/>
            <w:shd w:val="clear" w:color="auto" w:fill="auto"/>
          </w:tcPr>
          <w:p w:rsidR="0088098A" w:rsidRPr="0088098A" w:rsidRDefault="0088098A" w:rsidP="0088098A">
            <w:pPr>
              <w:spacing w:line="240" w:lineRule="auto"/>
              <w:ind w:left="72" w:right="-108" w:firstLine="0"/>
              <w:jc w:val="left"/>
              <w:rPr>
                <w:rFonts w:eastAsia="Calibri" w:cs="Times New Roman"/>
                <w:sz w:val="18"/>
                <w:szCs w:val="18"/>
                <w:lang w:val="ru-RU" w:eastAsia="ru-RU"/>
              </w:rPr>
            </w:pPr>
          </w:p>
        </w:tc>
        <w:tc>
          <w:tcPr>
            <w:tcW w:w="2748" w:type="dxa"/>
            <w:tcBorders>
              <w:top w:val="single" w:sz="4" w:space="0" w:color="auto"/>
              <w:left w:val="single" w:sz="4" w:space="0" w:color="auto"/>
              <w:right w:val="single" w:sz="4" w:space="0" w:color="auto"/>
            </w:tcBorders>
            <w:hideMark/>
          </w:tcPr>
          <w:p w:rsidR="0088098A" w:rsidRPr="0088098A" w:rsidRDefault="0088098A" w:rsidP="0088098A">
            <w:pPr>
              <w:spacing w:line="240" w:lineRule="auto"/>
              <w:ind w:left="72" w:right="-108" w:firstLine="0"/>
              <w:jc w:val="left"/>
              <w:rPr>
                <w:rFonts w:eastAsia="Calibri" w:cs="Times New Roman"/>
                <w:sz w:val="18"/>
                <w:szCs w:val="18"/>
                <w:lang w:val="ru-RU" w:eastAsia="ru-RU"/>
              </w:rPr>
            </w:pPr>
            <w:r w:rsidRPr="0088098A">
              <w:rPr>
                <w:rFonts w:eastAsia="Calibri" w:cs="Times New Roman"/>
                <w:sz w:val="18"/>
                <w:szCs w:val="18"/>
                <w:lang w:val="ru-RU" w:eastAsia="ru-RU"/>
              </w:rPr>
              <w:t>Иностранный язык</w:t>
            </w:r>
          </w:p>
        </w:tc>
        <w:tc>
          <w:tcPr>
            <w:tcW w:w="1527" w:type="dxa"/>
            <w:tcBorders>
              <w:top w:val="single" w:sz="4" w:space="0" w:color="auto"/>
              <w:left w:val="single" w:sz="4" w:space="0" w:color="auto"/>
              <w:bottom w:val="single" w:sz="4" w:space="0" w:color="auto"/>
              <w:right w:val="single" w:sz="4" w:space="0" w:color="auto"/>
            </w:tcBorders>
            <w:hideMark/>
          </w:tcPr>
          <w:p w:rsidR="0088098A" w:rsidRPr="0088098A" w:rsidRDefault="0088098A" w:rsidP="0088098A">
            <w:pPr>
              <w:spacing w:line="240" w:lineRule="auto"/>
              <w:ind w:right="-108" w:firstLine="0"/>
              <w:jc w:val="center"/>
              <w:rPr>
                <w:rFonts w:eastAsia="Calibri" w:cs="Times New Roman"/>
                <w:sz w:val="18"/>
                <w:szCs w:val="18"/>
                <w:lang w:val="ru-RU" w:eastAsia="ru-RU"/>
              </w:rPr>
            </w:pPr>
            <w:r w:rsidRPr="0088098A">
              <w:rPr>
                <w:rFonts w:eastAsia="Calibri" w:cs="Times New Roman"/>
                <w:sz w:val="18"/>
                <w:szCs w:val="18"/>
                <w:lang w:val="ru-RU" w:eastAsia="ru-RU"/>
              </w:rPr>
              <w:t>3/102</w:t>
            </w:r>
          </w:p>
        </w:tc>
        <w:tc>
          <w:tcPr>
            <w:tcW w:w="1250" w:type="dxa"/>
            <w:tcBorders>
              <w:top w:val="single" w:sz="4" w:space="0" w:color="auto"/>
              <w:left w:val="single" w:sz="4" w:space="0" w:color="auto"/>
              <w:bottom w:val="single" w:sz="4" w:space="0" w:color="auto"/>
              <w:right w:val="single" w:sz="4" w:space="0" w:color="auto"/>
            </w:tcBorders>
          </w:tcPr>
          <w:p w:rsidR="0088098A" w:rsidRPr="0088098A" w:rsidRDefault="0088098A" w:rsidP="0088098A">
            <w:pPr>
              <w:spacing w:line="240" w:lineRule="auto"/>
              <w:ind w:right="-108" w:firstLine="0"/>
              <w:jc w:val="center"/>
              <w:rPr>
                <w:rFonts w:eastAsia="Calibri" w:cs="Times New Roman"/>
                <w:sz w:val="18"/>
                <w:szCs w:val="18"/>
                <w:lang w:val="ru-RU" w:eastAsia="ru-RU"/>
              </w:rPr>
            </w:pPr>
            <w:r w:rsidRPr="0088098A">
              <w:rPr>
                <w:rFonts w:eastAsia="Calibri" w:cs="Times New Roman"/>
                <w:sz w:val="18"/>
                <w:szCs w:val="18"/>
                <w:lang w:val="ru-RU" w:eastAsia="ru-RU"/>
              </w:rPr>
              <w:t>3/102</w:t>
            </w:r>
          </w:p>
        </w:tc>
        <w:tc>
          <w:tcPr>
            <w:tcW w:w="832" w:type="dxa"/>
            <w:tcBorders>
              <w:top w:val="single" w:sz="4" w:space="0" w:color="auto"/>
              <w:left w:val="single" w:sz="4" w:space="0" w:color="auto"/>
              <w:bottom w:val="single" w:sz="4" w:space="0" w:color="auto"/>
              <w:right w:val="single" w:sz="4" w:space="0" w:color="auto"/>
            </w:tcBorders>
          </w:tcPr>
          <w:p w:rsidR="0088098A" w:rsidRPr="0088098A" w:rsidRDefault="0088098A" w:rsidP="0088098A">
            <w:pPr>
              <w:spacing w:line="240" w:lineRule="auto"/>
              <w:ind w:right="-108" w:firstLine="0"/>
              <w:jc w:val="center"/>
              <w:rPr>
                <w:rFonts w:eastAsia="Calibri" w:cs="Times New Roman"/>
                <w:sz w:val="18"/>
                <w:szCs w:val="18"/>
                <w:lang w:val="ru-RU" w:eastAsia="ru-RU"/>
              </w:rPr>
            </w:pPr>
            <w:r w:rsidRPr="0088098A">
              <w:rPr>
                <w:rFonts w:eastAsia="Calibri" w:cs="Times New Roman"/>
                <w:sz w:val="18"/>
                <w:szCs w:val="18"/>
                <w:lang w:val="ru-RU" w:eastAsia="ru-RU"/>
              </w:rPr>
              <w:t>3/102</w:t>
            </w:r>
          </w:p>
        </w:tc>
        <w:tc>
          <w:tcPr>
            <w:tcW w:w="694" w:type="dxa"/>
            <w:tcBorders>
              <w:top w:val="single" w:sz="4" w:space="0" w:color="auto"/>
              <w:left w:val="single" w:sz="4" w:space="0" w:color="auto"/>
              <w:bottom w:val="single" w:sz="4" w:space="0" w:color="auto"/>
              <w:right w:val="single" w:sz="4" w:space="0" w:color="auto"/>
            </w:tcBorders>
          </w:tcPr>
          <w:p w:rsidR="0088098A" w:rsidRPr="0088098A" w:rsidRDefault="0088098A" w:rsidP="0088098A">
            <w:pPr>
              <w:spacing w:line="240" w:lineRule="auto"/>
              <w:ind w:right="-108" w:firstLine="0"/>
              <w:jc w:val="center"/>
              <w:rPr>
                <w:rFonts w:eastAsia="Calibri" w:cs="Times New Roman"/>
                <w:sz w:val="18"/>
                <w:szCs w:val="18"/>
                <w:lang w:val="ru-RU" w:eastAsia="ru-RU"/>
              </w:rPr>
            </w:pPr>
            <w:r w:rsidRPr="0088098A">
              <w:rPr>
                <w:rFonts w:eastAsia="Calibri" w:cs="Times New Roman"/>
                <w:sz w:val="18"/>
                <w:szCs w:val="18"/>
                <w:lang w:val="ru-RU" w:eastAsia="ru-RU"/>
              </w:rPr>
              <w:t>3/102</w:t>
            </w:r>
          </w:p>
        </w:tc>
        <w:tc>
          <w:tcPr>
            <w:tcW w:w="832" w:type="dxa"/>
            <w:tcBorders>
              <w:top w:val="single" w:sz="4" w:space="0" w:color="auto"/>
              <w:left w:val="single" w:sz="4" w:space="0" w:color="auto"/>
              <w:bottom w:val="single" w:sz="4" w:space="0" w:color="auto"/>
              <w:right w:val="single" w:sz="4" w:space="0" w:color="auto"/>
            </w:tcBorders>
          </w:tcPr>
          <w:p w:rsidR="0088098A" w:rsidRPr="0088098A" w:rsidRDefault="0088098A" w:rsidP="0088098A">
            <w:pPr>
              <w:spacing w:line="240" w:lineRule="auto"/>
              <w:ind w:right="-108" w:firstLine="0"/>
              <w:jc w:val="center"/>
              <w:rPr>
                <w:rFonts w:eastAsia="Calibri" w:cs="Times New Roman"/>
                <w:sz w:val="18"/>
                <w:szCs w:val="18"/>
                <w:lang w:val="ru-RU" w:eastAsia="ru-RU"/>
              </w:rPr>
            </w:pPr>
            <w:r w:rsidRPr="0088098A">
              <w:rPr>
                <w:rFonts w:eastAsia="Calibri" w:cs="Times New Roman"/>
                <w:sz w:val="18"/>
                <w:szCs w:val="18"/>
                <w:lang w:val="ru-RU" w:eastAsia="ru-RU"/>
              </w:rPr>
              <w:t>3/102</w:t>
            </w:r>
          </w:p>
        </w:tc>
        <w:tc>
          <w:tcPr>
            <w:tcW w:w="825" w:type="dxa"/>
            <w:tcBorders>
              <w:top w:val="single" w:sz="4" w:space="0" w:color="auto"/>
              <w:left w:val="single" w:sz="4" w:space="0" w:color="auto"/>
              <w:bottom w:val="single" w:sz="4" w:space="0" w:color="auto"/>
              <w:right w:val="single" w:sz="4" w:space="0" w:color="auto"/>
            </w:tcBorders>
          </w:tcPr>
          <w:p w:rsidR="0088098A" w:rsidRPr="0088098A" w:rsidRDefault="0088098A" w:rsidP="0088098A">
            <w:pPr>
              <w:spacing w:line="240" w:lineRule="auto"/>
              <w:ind w:right="-108" w:firstLine="0"/>
              <w:jc w:val="center"/>
              <w:rPr>
                <w:rFonts w:eastAsia="Calibri" w:cs="Times New Roman"/>
                <w:sz w:val="18"/>
                <w:szCs w:val="18"/>
                <w:lang w:val="ru-RU" w:eastAsia="ru-RU"/>
              </w:rPr>
            </w:pPr>
            <w:r w:rsidRPr="0088098A">
              <w:rPr>
                <w:rFonts w:eastAsia="Calibri" w:cs="Times New Roman"/>
                <w:sz w:val="18"/>
                <w:szCs w:val="18"/>
                <w:lang w:val="ru-RU" w:eastAsia="ru-RU"/>
              </w:rPr>
              <w:t>15/510</w:t>
            </w:r>
          </w:p>
        </w:tc>
      </w:tr>
      <w:tr w:rsidR="0088098A" w:rsidRPr="0088098A" w:rsidTr="00AC2CEF">
        <w:trPr>
          <w:trHeight w:val="57"/>
        </w:trPr>
        <w:tc>
          <w:tcPr>
            <w:tcW w:w="2224" w:type="dxa"/>
            <w:gridSpan w:val="2"/>
            <w:vMerge w:val="restart"/>
            <w:shd w:val="clear" w:color="auto" w:fill="auto"/>
          </w:tcPr>
          <w:p w:rsidR="0088098A" w:rsidRPr="0088098A" w:rsidRDefault="0088098A" w:rsidP="0088098A">
            <w:pPr>
              <w:spacing w:line="240" w:lineRule="auto"/>
              <w:ind w:left="72" w:right="-108" w:firstLine="0"/>
              <w:jc w:val="left"/>
              <w:rPr>
                <w:rFonts w:eastAsia="Calibri" w:cs="Times New Roman"/>
                <w:sz w:val="18"/>
                <w:szCs w:val="18"/>
                <w:lang w:val="ru-RU" w:eastAsia="ru-RU"/>
              </w:rPr>
            </w:pPr>
            <w:r w:rsidRPr="0088098A">
              <w:rPr>
                <w:rFonts w:eastAsia="Calibri" w:cs="Times New Roman"/>
                <w:sz w:val="18"/>
                <w:szCs w:val="18"/>
                <w:lang w:val="ru-RU" w:eastAsia="ru-RU"/>
              </w:rPr>
              <w:t>Математика и информатика</w:t>
            </w:r>
          </w:p>
        </w:tc>
        <w:tc>
          <w:tcPr>
            <w:tcW w:w="2748" w:type="dxa"/>
            <w:tcBorders>
              <w:left w:val="single" w:sz="4" w:space="0" w:color="auto"/>
              <w:bottom w:val="single" w:sz="4" w:space="0" w:color="auto"/>
              <w:right w:val="single" w:sz="4" w:space="0" w:color="auto"/>
            </w:tcBorders>
            <w:hideMark/>
          </w:tcPr>
          <w:p w:rsidR="0088098A" w:rsidRPr="0088098A" w:rsidRDefault="0088098A" w:rsidP="0088098A">
            <w:pPr>
              <w:spacing w:line="240" w:lineRule="auto"/>
              <w:ind w:left="72" w:right="-108" w:firstLine="0"/>
              <w:jc w:val="left"/>
              <w:rPr>
                <w:rFonts w:eastAsia="Calibri" w:cs="Times New Roman"/>
                <w:sz w:val="18"/>
                <w:szCs w:val="18"/>
                <w:lang w:val="ru-RU" w:eastAsia="ru-RU"/>
              </w:rPr>
            </w:pPr>
            <w:r w:rsidRPr="0088098A">
              <w:rPr>
                <w:rFonts w:eastAsia="Calibri" w:cs="Times New Roman"/>
                <w:sz w:val="18"/>
                <w:szCs w:val="18"/>
                <w:lang w:val="ru-RU" w:eastAsia="ru-RU"/>
              </w:rPr>
              <w:t>Математика</w:t>
            </w:r>
          </w:p>
        </w:tc>
        <w:tc>
          <w:tcPr>
            <w:tcW w:w="1527" w:type="dxa"/>
            <w:tcBorders>
              <w:top w:val="single" w:sz="4" w:space="0" w:color="auto"/>
              <w:left w:val="single" w:sz="4" w:space="0" w:color="auto"/>
              <w:bottom w:val="single" w:sz="4" w:space="0" w:color="auto"/>
              <w:right w:val="single" w:sz="4" w:space="0" w:color="auto"/>
            </w:tcBorders>
            <w:hideMark/>
          </w:tcPr>
          <w:p w:rsidR="0088098A" w:rsidRPr="0088098A" w:rsidRDefault="0088098A" w:rsidP="0088098A">
            <w:pPr>
              <w:spacing w:line="240" w:lineRule="auto"/>
              <w:ind w:right="-108" w:firstLine="0"/>
              <w:jc w:val="center"/>
              <w:rPr>
                <w:rFonts w:eastAsia="Calibri" w:cs="Times New Roman"/>
                <w:sz w:val="18"/>
                <w:szCs w:val="18"/>
                <w:lang w:val="ru-RU" w:eastAsia="ru-RU"/>
              </w:rPr>
            </w:pPr>
            <w:r w:rsidRPr="0088098A">
              <w:rPr>
                <w:rFonts w:eastAsia="Calibri" w:cs="Times New Roman"/>
                <w:sz w:val="18"/>
                <w:szCs w:val="18"/>
                <w:lang w:val="ru-RU" w:eastAsia="ru-RU"/>
              </w:rPr>
              <w:t>5/170</w:t>
            </w:r>
          </w:p>
        </w:tc>
        <w:tc>
          <w:tcPr>
            <w:tcW w:w="1250" w:type="dxa"/>
            <w:tcBorders>
              <w:top w:val="single" w:sz="4" w:space="0" w:color="auto"/>
              <w:left w:val="single" w:sz="4" w:space="0" w:color="auto"/>
              <w:bottom w:val="single" w:sz="4" w:space="0" w:color="auto"/>
              <w:right w:val="single" w:sz="4" w:space="0" w:color="auto"/>
            </w:tcBorders>
          </w:tcPr>
          <w:p w:rsidR="0088098A" w:rsidRPr="0088098A" w:rsidRDefault="0088098A" w:rsidP="0088098A">
            <w:pPr>
              <w:spacing w:line="240" w:lineRule="auto"/>
              <w:ind w:right="-108" w:firstLine="0"/>
              <w:jc w:val="center"/>
              <w:rPr>
                <w:rFonts w:eastAsia="Calibri" w:cs="Times New Roman"/>
                <w:sz w:val="18"/>
                <w:szCs w:val="18"/>
                <w:lang w:val="ru-RU" w:eastAsia="ru-RU"/>
              </w:rPr>
            </w:pPr>
            <w:r w:rsidRPr="0088098A">
              <w:rPr>
                <w:rFonts w:eastAsia="Calibri" w:cs="Times New Roman"/>
                <w:sz w:val="18"/>
                <w:szCs w:val="18"/>
                <w:lang w:val="ru-RU" w:eastAsia="ru-RU"/>
              </w:rPr>
              <w:t>5/170</w:t>
            </w:r>
          </w:p>
        </w:tc>
        <w:tc>
          <w:tcPr>
            <w:tcW w:w="832" w:type="dxa"/>
            <w:tcBorders>
              <w:top w:val="single" w:sz="4" w:space="0" w:color="auto"/>
              <w:left w:val="single" w:sz="4" w:space="0" w:color="auto"/>
              <w:bottom w:val="single" w:sz="4" w:space="0" w:color="auto"/>
              <w:right w:val="single" w:sz="4" w:space="0" w:color="auto"/>
            </w:tcBorders>
          </w:tcPr>
          <w:p w:rsidR="0088098A" w:rsidRPr="0088098A" w:rsidRDefault="0088098A" w:rsidP="0088098A">
            <w:pPr>
              <w:spacing w:line="240" w:lineRule="auto"/>
              <w:ind w:right="-108" w:firstLine="0"/>
              <w:jc w:val="center"/>
              <w:rPr>
                <w:rFonts w:eastAsia="Calibri" w:cs="Times New Roman"/>
                <w:sz w:val="18"/>
                <w:szCs w:val="18"/>
                <w:lang w:val="ru-RU" w:eastAsia="ru-RU"/>
              </w:rPr>
            </w:pPr>
          </w:p>
        </w:tc>
        <w:tc>
          <w:tcPr>
            <w:tcW w:w="694" w:type="dxa"/>
            <w:tcBorders>
              <w:top w:val="single" w:sz="4" w:space="0" w:color="auto"/>
              <w:left w:val="single" w:sz="4" w:space="0" w:color="auto"/>
              <w:bottom w:val="single" w:sz="4" w:space="0" w:color="auto"/>
              <w:right w:val="single" w:sz="4" w:space="0" w:color="auto"/>
            </w:tcBorders>
          </w:tcPr>
          <w:p w:rsidR="0088098A" w:rsidRPr="0088098A" w:rsidRDefault="0088098A" w:rsidP="0088098A">
            <w:pPr>
              <w:spacing w:line="240" w:lineRule="auto"/>
              <w:ind w:right="-108" w:firstLine="0"/>
              <w:jc w:val="center"/>
              <w:rPr>
                <w:rFonts w:eastAsia="Calibri" w:cs="Times New Roman"/>
                <w:sz w:val="18"/>
                <w:szCs w:val="18"/>
                <w:lang w:val="ru-RU" w:eastAsia="ru-RU"/>
              </w:rPr>
            </w:pPr>
          </w:p>
        </w:tc>
        <w:tc>
          <w:tcPr>
            <w:tcW w:w="832" w:type="dxa"/>
            <w:tcBorders>
              <w:top w:val="single" w:sz="4" w:space="0" w:color="auto"/>
              <w:left w:val="single" w:sz="4" w:space="0" w:color="auto"/>
              <w:bottom w:val="single" w:sz="4" w:space="0" w:color="auto"/>
              <w:right w:val="single" w:sz="4" w:space="0" w:color="auto"/>
            </w:tcBorders>
          </w:tcPr>
          <w:p w:rsidR="0088098A" w:rsidRPr="0088098A" w:rsidRDefault="0088098A" w:rsidP="0088098A">
            <w:pPr>
              <w:spacing w:line="240" w:lineRule="auto"/>
              <w:ind w:right="-108" w:firstLine="0"/>
              <w:jc w:val="center"/>
              <w:rPr>
                <w:rFonts w:eastAsia="Calibri" w:cs="Times New Roman"/>
                <w:sz w:val="18"/>
                <w:szCs w:val="18"/>
                <w:lang w:val="ru-RU" w:eastAsia="ru-RU"/>
              </w:rPr>
            </w:pPr>
          </w:p>
        </w:tc>
        <w:tc>
          <w:tcPr>
            <w:tcW w:w="825" w:type="dxa"/>
            <w:tcBorders>
              <w:top w:val="single" w:sz="4" w:space="0" w:color="auto"/>
              <w:left w:val="single" w:sz="4" w:space="0" w:color="auto"/>
              <w:bottom w:val="single" w:sz="4" w:space="0" w:color="auto"/>
              <w:right w:val="single" w:sz="4" w:space="0" w:color="auto"/>
            </w:tcBorders>
          </w:tcPr>
          <w:p w:rsidR="0088098A" w:rsidRPr="0088098A" w:rsidRDefault="0088098A" w:rsidP="0088098A">
            <w:pPr>
              <w:spacing w:line="240" w:lineRule="auto"/>
              <w:ind w:right="-108" w:firstLine="0"/>
              <w:jc w:val="center"/>
              <w:rPr>
                <w:rFonts w:eastAsia="Calibri" w:cs="Times New Roman"/>
                <w:sz w:val="18"/>
                <w:szCs w:val="18"/>
                <w:lang w:val="ru-RU" w:eastAsia="ru-RU"/>
              </w:rPr>
            </w:pPr>
            <w:r w:rsidRPr="0088098A">
              <w:rPr>
                <w:rFonts w:eastAsia="Calibri" w:cs="Times New Roman"/>
                <w:sz w:val="18"/>
                <w:szCs w:val="18"/>
                <w:lang w:val="ru-RU" w:eastAsia="ru-RU"/>
              </w:rPr>
              <w:t>10/340</w:t>
            </w:r>
          </w:p>
        </w:tc>
      </w:tr>
      <w:tr w:rsidR="0088098A" w:rsidRPr="0088098A" w:rsidTr="00AC2CEF">
        <w:trPr>
          <w:trHeight w:val="311"/>
        </w:trPr>
        <w:tc>
          <w:tcPr>
            <w:tcW w:w="2224" w:type="dxa"/>
            <w:gridSpan w:val="2"/>
            <w:vMerge/>
            <w:shd w:val="clear" w:color="auto" w:fill="auto"/>
          </w:tcPr>
          <w:p w:rsidR="0088098A" w:rsidRPr="0088098A" w:rsidRDefault="0088098A" w:rsidP="0088098A">
            <w:pPr>
              <w:spacing w:line="240" w:lineRule="auto"/>
              <w:ind w:left="72" w:right="-108" w:firstLine="0"/>
              <w:jc w:val="left"/>
              <w:rPr>
                <w:rFonts w:eastAsia="Calibri" w:cs="Times New Roman"/>
                <w:sz w:val="18"/>
                <w:szCs w:val="18"/>
                <w:lang w:val="ru-RU" w:eastAsia="ru-RU"/>
              </w:rPr>
            </w:pPr>
          </w:p>
        </w:tc>
        <w:tc>
          <w:tcPr>
            <w:tcW w:w="2748" w:type="dxa"/>
            <w:tcBorders>
              <w:left w:val="single" w:sz="4" w:space="0" w:color="auto"/>
              <w:bottom w:val="single" w:sz="4" w:space="0" w:color="auto"/>
              <w:right w:val="single" w:sz="4" w:space="0" w:color="auto"/>
            </w:tcBorders>
            <w:hideMark/>
          </w:tcPr>
          <w:p w:rsidR="0088098A" w:rsidRPr="0088098A" w:rsidRDefault="0088098A" w:rsidP="0088098A">
            <w:pPr>
              <w:spacing w:line="240" w:lineRule="auto"/>
              <w:ind w:left="72" w:right="-108" w:firstLine="0"/>
              <w:jc w:val="left"/>
              <w:rPr>
                <w:rFonts w:eastAsia="Calibri" w:cs="Times New Roman"/>
                <w:sz w:val="18"/>
                <w:szCs w:val="18"/>
                <w:lang w:val="ru-RU" w:eastAsia="ru-RU"/>
              </w:rPr>
            </w:pPr>
            <w:r w:rsidRPr="0088098A">
              <w:rPr>
                <w:rFonts w:eastAsia="Calibri" w:cs="Times New Roman"/>
                <w:sz w:val="18"/>
                <w:szCs w:val="18"/>
                <w:lang w:val="ru-RU" w:eastAsia="ru-RU"/>
              </w:rPr>
              <w:t>Алгебра</w:t>
            </w:r>
          </w:p>
        </w:tc>
        <w:tc>
          <w:tcPr>
            <w:tcW w:w="1527" w:type="dxa"/>
            <w:tcBorders>
              <w:top w:val="single" w:sz="4" w:space="0" w:color="auto"/>
              <w:left w:val="single" w:sz="4" w:space="0" w:color="auto"/>
              <w:bottom w:val="single" w:sz="4" w:space="0" w:color="auto"/>
              <w:right w:val="single" w:sz="4" w:space="0" w:color="auto"/>
            </w:tcBorders>
            <w:hideMark/>
          </w:tcPr>
          <w:p w:rsidR="0088098A" w:rsidRPr="0088098A" w:rsidRDefault="0088098A" w:rsidP="0088098A">
            <w:pPr>
              <w:spacing w:line="240" w:lineRule="auto"/>
              <w:ind w:right="-108" w:firstLine="0"/>
              <w:jc w:val="center"/>
              <w:rPr>
                <w:rFonts w:eastAsia="Calibri" w:cs="Times New Roman"/>
                <w:sz w:val="18"/>
                <w:szCs w:val="18"/>
                <w:lang w:val="ru-RU" w:eastAsia="ru-RU"/>
              </w:rPr>
            </w:pPr>
          </w:p>
        </w:tc>
        <w:tc>
          <w:tcPr>
            <w:tcW w:w="1250" w:type="dxa"/>
            <w:tcBorders>
              <w:top w:val="single" w:sz="4" w:space="0" w:color="auto"/>
              <w:left w:val="single" w:sz="4" w:space="0" w:color="auto"/>
              <w:bottom w:val="single" w:sz="4" w:space="0" w:color="auto"/>
              <w:right w:val="single" w:sz="4" w:space="0" w:color="auto"/>
            </w:tcBorders>
          </w:tcPr>
          <w:p w:rsidR="0088098A" w:rsidRPr="0088098A" w:rsidRDefault="0088098A" w:rsidP="0088098A">
            <w:pPr>
              <w:spacing w:line="240" w:lineRule="auto"/>
              <w:ind w:right="-108" w:firstLine="0"/>
              <w:jc w:val="center"/>
              <w:rPr>
                <w:rFonts w:eastAsia="Calibri" w:cs="Times New Roman"/>
                <w:sz w:val="18"/>
                <w:szCs w:val="18"/>
                <w:lang w:val="ru-RU" w:eastAsia="ru-RU"/>
              </w:rPr>
            </w:pPr>
          </w:p>
        </w:tc>
        <w:tc>
          <w:tcPr>
            <w:tcW w:w="832" w:type="dxa"/>
            <w:tcBorders>
              <w:top w:val="single" w:sz="4" w:space="0" w:color="auto"/>
              <w:left w:val="single" w:sz="4" w:space="0" w:color="auto"/>
              <w:bottom w:val="single" w:sz="4" w:space="0" w:color="auto"/>
              <w:right w:val="single" w:sz="4" w:space="0" w:color="auto"/>
            </w:tcBorders>
          </w:tcPr>
          <w:p w:rsidR="0088098A" w:rsidRPr="0088098A" w:rsidRDefault="0088098A" w:rsidP="0088098A">
            <w:pPr>
              <w:spacing w:line="240" w:lineRule="auto"/>
              <w:ind w:left="-124" w:right="-108" w:firstLine="0"/>
              <w:jc w:val="center"/>
              <w:rPr>
                <w:rFonts w:eastAsia="Calibri" w:cs="Times New Roman"/>
                <w:sz w:val="18"/>
                <w:szCs w:val="18"/>
                <w:lang w:val="ru-RU" w:eastAsia="ru-RU"/>
              </w:rPr>
            </w:pPr>
            <w:r w:rsidRPr="0088098A">
              <w:rPr>
                <w:rFonts w:eastAsia="Calibri" w:cs="Times New Roman"/>
                <w:sz w:val="18"/>
                <w:szCs w:val="18"/>
                <w:lang w:val="ru-RU" w:eastAsia="ru-RU"/>
              </w:rPr>
              <w:t>3/102</w:t>
            </w:r>
          </w:p>
        </w:tc>
        <w:tc>
          <w:tcPr>
            <w:tcW w:w="694" w:type="dxa"/>
            <w:tcBorders>
              <w:top w:val="single" w:sz="4" w:space="0" w:color="auto"/>
              <w:left w:val="single" w:sz="4" w:space="0" w:color="auto"/>
              <w:bottom w:val="single" w:sz="4" w:space="0" w:color="auto"/>
              <w:right w:val="single" w:sz="4" w:space="0" w:color="auto"/>
            </w:tcBorders>
          </w:tcPr>
          <w:p w:rsidR="0088098A" w:rsidRPr="0088098A" w:rsidRDefault="0088098A" w:rsidP="0088098A">
            <w:pPr>
              <w:spacing w:line="240" w:lineRule="auto"/>
              <w:ind w:right="-108" w:firstLine="0"/>
              <w:jc w:val="center"/>
              <w:rPr>
                <w:rFonts w:eastAsia="Calibri" w:cs="Times New Roman"/>
                <w:sz w:val="18"/>
                <w:szCs w:val="18"/>
                <w:lang w:val="ru-RU" w:eastAsia="ru-RU"/>
              </w:rPr>
            </w:pPr>
            <w:r w:rsidRPr="0088098A">
              <w:rPr>
                <w:rFonts w:eastAsia="Calibri" w:cs="Times New Roman"/>
                <w:sz w:val="18"/>
                <w:szCs w:val="18"/>
                <w:lang w:val="ru-RU" w:eastAsia="ru-RU"/>
              </w:rPr>
              <w:t>3/102</w:t>
            </w:r>
          </w:p>
        </w:tc>
        <w:tc>
          <w:tcPr>
            <w:tcW w:w="832" w:type="dxa"/>
            <w:tcBorders>
              <w:top w:val="single" w:sz="4" w:space="0" w:color="auto"/>
              <w:left w:val="single" w:sz="4" w:space="0" w:color="auto"/>
              <w:bottom w:val="single" w:sz="4" w:space="0" w:color="auto"/>
              <w:right w:val="single" w:sz="4" w:space="0" w:color="auto"/>
            </w:tcBorders>
          </w:tcPr>
          <w:p w:rsidR="0088098A" w:rsidRPr="0088098A" w:rsidRDefault="0088098A" w:rsidP="0088098A">
            <w:pPr>
              <w:spacing w:line="240" w:lineRule="auto"/>
              <w:ind w:right="-108" w:firstLine="0"/>
              <w:jc w:val="center"/>
              <w:rPr>
                <w:rFonts w:eastAsia="Calibri" w:cs="Times New Roman"/>
                <w:sz w:val="18"/>
                <w:szCs w:val="18"/>
                <w:lang w:val="ru-RU" w:eastAsia="ru-RU"/>
              </w:rPr>
            </w:pPr>
            <w:r w:rsidRPr="0088098A">
              <w:rPr>
                <w:rFonts w:eastAsia="Calibri" w:cs="Times New Roman"/>
                <w:sz w:val="18"/>
                <w:szCs w:val="18"/>
                <w:lang w:val="ru-RU" w:eastAsia="ru-RU"/>
              </w:rPr>
              <w:t>3/102</w:t>
            </w:r>
          </w:p>
        </w:tc>
        <w:tc>
          <w:tcPr>
            <w:tcW w:w="825" w:type="dxa"/>
            <w:tcBorders>
              <w:top w:val="single" w:sz="4" w:space="0" w:color="auto"/>
              <w:left w:val="single" w:sz="4" w:space="0" w:color="auto"/>
              <w:bottom w:val="single" w:sz="4" w:space="0" w:color="auto"/>
              <w:right w:val="single" w:sz="4" w:space="0" w:color="auto"/>
            </w:tcBorders>
          </w:tcPr>
          <w:p w:rsidR="0088098A" w:rsidRPr="0088098A" w:rsidRDefault="0088098A" w:rsidP="0088098A">
            <w:pPr>
              <w:spacing w:line="240" w:lineRule="auto"/>
              <w:ind w:right="-108" w:firstLine="0"/>
              <w:jc w:val="center"/>
              <w:rPr>
                <w:rFonts w:eastAsia="Calibri" w:cs="Times New Roman"/>
                <w:sz w:val="18"/>
                <w:szCs w:val="18"/>
                <w:lang w:val="ru-RU" w:eastAsia="ru-RU"/>
              </w:rPr>
            </w:pPr>
            <w:r w:rsidRPr="0088098A">
              <w:rPr>
                <w:rFonts w:eastAsia="Calibri" w:cs="Times New Roman"/>
                <w:sz w:val="18"/>
                <w:szCs w:val="18"/>
                <w:lang w:val="ru-RU" w:eastAsia="ru-RU"/>
              </w:rPr>
              <w:t>9/306</w:t>
            </w:r>
          </w:p>
        </w:tc>
      </w:tr>
      <w:tr w:rsidR="0088098A" w:rsidRPr="0088098A" w:rsidTr="00AC2CEF">
        <w:trPr>
          <w:trHeight w:val="198"/>
        </w:trPr>
        <w:tc>
          <w:tcPr>
            <w:tcW w:w="2224" w:type="dxa"/>
            <w:gridSpan w:val="2"/>
            <w:vMerge/>
            <w:shd w:val="clear" w:color="auto" w:fill="auto"/>
          </w:tcPr>
          <w:p w:rsidR="0088098A" w:rsidRPr="0088098A" w:rsidRDefault="0088098A" w:rsidP="0088098A">
            <w:pPr>
              <w:spacing w:line="240" w:lineRule="auto"/>
              <w:ind w:left="72" w:right="-108" w:firstLine="0"/>
              <w:jc w:val="left"/>
              <w:rPr>
                <w:rFonts w:eastAsia="Calibri" w:cs="Times New Roman"/>
                <w:sz w:val="18"/>
                <w:szCs w:val="18"/>
                <w:lang w:val="ru-RU" w:eastAsia="ru-RU"/>
              </w:rPr>
            </w:pPr>
          </w:p>
        </w:tc>
        <w:tc>
          <w:tcPr>
            <w:tcW w:w="2748" w:type="dxa"/>
            <w:tcBorders>
              <w:left w:val="single" w:sz="4" w:space="0" w:color="auto"/>
              <w:right w:val="single" w:sz="4" w:space="0" w:color="auto"/>
            </w:tcBorders>
            <w:hideMark/>
          </w:tcPr>
          <w:p w:rsidR="0088098A" w:rsidRPr="0088098A" w:rsidRDefault="0088098A" w:rsidP="0088098A">
            <w:pPr>
              <w:spacing w:line="240" w:lineRule="auto"/>
              <w:ind w:left="72" w:right="-108" w:firstLine="0"/>
              <w:jc w:val="left"/>
              <w:rPr>
                <w:rFonts w:eastAsia="Calibri" w:cs="Times New Roman"/>
                <w:sz w:val="18"/>
                <w:szCs w:val="18"/>
                <w:lang w:val="ru-RU" w:eastAsia="ru-RU"/>
              </w:rPr>
            </w:pPr>
            <w:r w:rsidRPr="0088098A">
              <w:rPr>
                <w:rFonts w:eastAsia="Calibri" w:cs="Times New Roman"/>
                <w:sz w:val="18"/>
                <w:szCs w:val="18"/>
                <w:lang w:val="ru-RU" w:eastAsia="ru-RU"/>
              </w:rPr>
              <w:t>Геометрия</w:t>
            </w:r>
          </w:p>
        </w:tc>
        <w:tc>
          <w:tcPr>
            <w:tcW w:w="1527" w:type="dxa"/>
            <w:tcBorders>
              <w:top w:val="single" w:sz="4" w:space="0" w:color="auto"/>
              <w:left w:val="single" w:sz="4" w:space="0" w:color="auto"/>
              <w:bottom w:val="single" w:sz="4" w:space="0" w:color="auto"/>
              <w:right w:val="single" w:sz="4" w:space="0" w:color="auto"/>
            </w:tcBorders>
            <w:hideMark/>
          </w:tcPr>
          <w:p w:rsidR="0088098A" w:rsidRPr="0088098A" w:rsidRDefault="0088098A" w:rsidP="0088098A">
            <w:pPr>
              <w:spacing w:line="240" w:lineRule="auto"/>
              <w:ind w:right="-108" w:firstLine="0"/>
              <w:jc w:val="center"/>
              <w:rPr>
                <w:rFonts w:eastAsia="Calibri" w:cs="Times New Roman"/>
                <w:sz w:val="18"/>
                <w:szCs w:val="18"/>
                <w:lang w:val="ru-RU" w:eastAsia="ru-RU"/>
              </w:rPr>
            </w:pPr>
          </w:p>
        </w:tc>
        <w:tc>
          <w:tcPr>
            <w:tcW w:w="1250" w:type="dxa"/>
            <w:tcBorders>
              <w:top w:val="single" w:sz="4" w:space="0" w:color="auto"/>
              <w:left w:val="single" w:sz="4" w:space="0" w:color="auto"/>
              <w:bottom w:val="single" w:sz="4" w:space="0" w:color="auto"/>
              <w:right w:val="single" w:sz="4" w:space="0" w:color="auto"/>
            </w:tcBorders>
          </w:tcPr>
          <w:p w:rsidR="0088098A" w:rsidRPr="0088098A" w:rsidRDefault="0088098A" w:rsidP="0088098A">
            <w:pPr>
              <w:spacing w:line="240" w:lineRule="auto"/>
              <w:ind w:right="-108" w:firstLine="0"/>
              <w:jc w:val="center"/>
              <w:rPr>
                <w:rFonts w:eastAsia="Calibri" w:cs="Times New Roman"/>
                <w:sz w:val="18"/>
                <w:szCs w:val="18"/>
                <w:lang w:val="ru-RU" w:eastAsia="ru-RU"/>
              </w:rPr>
            </w:pPr>
          </w:p>
        </w:tc>
        <w:tc>
          <w:tcPr>
            <w:tcW w:w="832" w:type="dxa"/>
            <w:tcBorders>
              <w:top w:val="single" w:sz="4" w:space="0" w:color="auto"/>
              <w:left w:val="single" w:sz="4" w:space="0" w:color="auto"/>
              <w:bottom w:val="single" w:sz="4" w:space="0" w:color="auto"/>
              <w:right w:val="single" w:sz="4" w:space="0" w:color="auto"/>
            </w:tcBorders>
          </w:tcPr>
          <w:p w:rsidR="0088098A" w:rsidRPr="0088098A" w:rsidRDefault="0088098A" w:rsidP="0088098A">
            <w:pPr>
              <w:spacing w:line="240" w:lineRule="auto"/>
              <w:ind w:left="-124" w:right="-108" w:firstLine="0"/>
              <w:jc w:val="center"/>
              <w:rPr>
                <w:rFonts w:eastAsia="Calibri" w:cs="Times New Roman"/>
                <w:sz w:val="18"/>
                <w:szCs w:val="18"/>
                <w:lang w:val="ru-RU" w:eastAsia="ru-RU"/>
              </w:rPr>
            </w:pPr>
            <w:r w:rsidRPr="0088098A">
              <w:rPr>
                <w:rFonts w:eastAsia="Calibri" w:cs="Times New Roman"/>
                <w:sz w:val="18"/>
                <w:szCs w:val="18"/>
                <w:lang w:val="ru-RU" w:eastAsia="ru-RU"/>
              </w:rPr>
              <w:t>2/68</w:t>
            </w:r>
          </w:p>
        </w:tc>
        <w:tc>
          <w:tcPr>
            <w:tcW w:w="694" w:type="dxa"/>
            <w:tcBorders>
              <w:top w:val="single" w:sz="4" w:space="0" w:color="auto"/>
              <w:left w:val="single" w:sz="4" w:space="0" w:color="auto"/>
              <w:bottom w:val="single" w:sz="4" w:space="0" w:color="auto"/>
              <w:right w:val="single" w:sz="4" w:space="0" w:color="auto"/>
            </w:tcBorders>
          </w:tcPr>
          <w:p w:rsidR="0088098A" w:rsidRPr="0088098A" w:rsidRDefault="0088098A" w:rsidP="0088098A">
            <w:pPr>
              <w:spacing w:line="240" w:lineRule="auto"/>
              <w:ind w:right="-108" w:firstLine="0"/>
              <w:jc w:val="center"/>
              <w:rPr>
                <w:rFonts w:eastAsia="Calibri" w:cs="Times New Roman"/>
                <w:sz w:val="18"/>
                <w:szCs w:val="18"/>
                <w:lang w:val="ru-RU" w:eastAsia="ru-RU"/>
              </w:rPr>
            </w:pPr>
            <w:r w:rsidRPr="0088098A">
              <w:rPr>
                <w:rFonts w:eastAsia="Calibri" w:cs="Times New Roman"/>
                <w:sz w:val="18"/>
                <w:szCs w:val="18"/>
                <w:lang w:val="ru-RU" w:eastAsia="ru-RU"/>
              </w:rPr>
              <w:t>2/68</w:t>
            </w:r>
          </w:p>
        </w:tc>
        <w:tc>
          <w:tcPr>
            <w:tcW w:w="832" w:type="dxa"/>
            <w:tcBorders>
              <w:top w:val="single" w:sz="4" w:space="0" w:color="auto"/>
              <w:left w:val="single" w:sz="4" w:space="0" w:color="auto"/>
              <w:bottom w:val="single" w:sz="4" w:space="0" w:color="auto"/>
              <w:right w:val="single" w:sz="4" w:space="0" w:color="auto"/>
            </w:tcBorders>
          </w:tcPr>
          <w:p w:rsidR="0088098A" w:rsidRPr="0088098A" w:rsidRDefault="0088098A" w:rsidP="0088098A">
            <w:pPr>
              <w:spacing w:line="240" w:lineRule="auto"/>
              <w:ind w:right="-108" w:firstLine="0"/>
              <w:jc w:val="center"/>
              <w:rPr>
                <w:rFonts w:eastAsia="Calibri" w:cs="Times New Roman"/>
                <w:sz w:val="18"/>
                <w:szCs w:val="18"/>
                <w:lang w:val="ru-RU" w:eastAsia="ru-RU"/>
              </w:rPr>
            </w:pPr>
            <w:r w:rsidRPr="0088098A">
              <w:rPr>
                <w:rFonts w:eastAsia="Calibri" w:cs="Times New Roman"/>
                <w:sz w:val="18"/>
                <w:szCs w:val="18"/>
                <w:lang w:val="ru-RU" w:eastAsia="ru-RU"/>
              </w:rPr>
              <w:t>2/68</w:t>
            </w:r>
          </w:p>
        </w:tc>
        <w:tc>
          <w:tcPr>
            <w:tcW w:w="825" w:type="dxa"/>
            <w:tcBorders>
              <w:top w:val="single" w:sz="4" w:space="0" w:color="auto"/>
              <w:left w:val="single" w:sz="4" w:space="0" w:color="auto"/>
              <w:bottom w:val="single" w:sz="4" w:space="0" w:color="auto"/>
              <w:right w:val="single" w:sz="4" w:space="0" w:color="auto"/>
            </w:tcBorders>
          </w:tcPr>
          <w:p w:rsidR="0088098A" w:rsidRPr="0088098A" w:rsidRDefault="0088098A" w:rsidP="0088098A">
            <w:pPr>
              <w:spacing w:line="240" w:lineRule="auto"/>
              <w:ind w:right="-108" w:firstLine="0"/>
              <w:jc w:val="center"/>
              <w:rPr>
                <w:rFonts w:eastAsia="Calibri" w:cs="Times New Roman"/>
                <w:sz w:val="18"/>
                <w:szCs w:val="18"/>
                <w:lang w:val="ru-RU" w:eastAsia="ru-RU"/>
              </w:rPr>
            </w:pPr>
            <w:r w:rsidRPr="0088098A">
              <w:rPr>
                <w:rFonts w:eastAsia="Calibri" w:cs="Times New Roman"/>
                <w:sz w:val="18"/>
                <w:szCs w:val="18"/>
                <w:lang w:val="ru-RU" w:eastAsia="ru-RU"/>
              </w:rPr>
              <w:t>6/204</w:t>
            </w:r>
          </w:p>
        </w:tc>
      </w:tr>
      <w:tr w:rsidR="0088098A" w:rsidRPr="0088098A" w:rsidTr="00AC2CEF">
        <w:trPr>
          <w:trHeight w:val="233"/>
        </w:trPr>
        <w:tc>
          <w:tcPr>
            <w:tcW w:w="2224" w:type="dxa"/>
            <w:gridSpan w:val="2"/>
            <w:vMerge/>
            <w:shd w:val="clear" w:color="auto" w:fill="auto"/>
          </w:tcPr>
          <w:p w:rsidR="0088098A" w:rsidRPr="0088098A" w:rsidRDefault="0088098A" w:rsidP="0088098A">
            <w:pPr>
              <w:spacing w:line="240" w:lineRule="auto"/>
              <w:ind w:left="72" w:right="-108" w:firstLine="0"/>
              <w:jc w:val="left"/>
              <w:rPr>
                <w:rFonts w:eastAsia="Calibri" w:cs="Times New Roman"/>
                <w:sz w:val="18"/>
                <w:szCs w:val="18"/>
                <w:lang w:val="ru-RU" w:eastAsia="ru-RU"/>
              </w:rPr>
            </w:pPr>
          </w:p>
        </w:tc>
        <w:tc>
          <w:tcPr>
            <w:tcW w:w="2748" w:type="dxa"/>
            <w:tcBorders>
              <w:left w:val="single" w:sz="4" w:space="0" w:color="auto"/>
              <w:right w:val="single" w:sz="4" w:space="0" w:color="auto"/>
            </w:tcBorders>
            <w:hideMark/>
          </w:tcPr>
          <w:p w:rsidR="0088098A" w:rsidRPr="0088098A" w:rsidRDefault="0088098A" w:rsidP="0088098A">
            <w:pPr>
              <w:spacing w:line="240" w:lineRule="auto"/>
              <w:ind w:left="72" w:right="-108" w:firstLine="0"/>
              <w:jc w:val="left"/>
              <w:rPr>
                <w:rFonts w:eastAsia="Calibri" w:cs="Times New Roman"/>
                <w:sz w:val="18"/>
                <w:szCs w:val="18"/>
                <w:lang w:val="ru-RU" w:eastAsia="ru-RU"/>
              </w:rPr>
            </w:pPr>
            <w:r w:rsidRPr="0088098A">
              <w:rPr>
                <w:rFonts w:eastAsia="Calibri" w:cs="Times New Roman"/>
                <w:sz w:val="18"/>
                <w:szCs w:val="18"/>
                <w:lang w:val="ru-RU" w:eastAsia="ru-RU"/>
              </w:rPr>
              <w:t>Информатика</w:t>
            </w:r>
          </w:p>
        </w:tc>
        <w:tc>
          <w:tcPr>
            <w:tcW w:w="1527" w:type="dxa"/>
            <w:tcBorders>
              <w:top w:val="single" w:sz="4" w:space="0" w:color="auto"/>
              <w:left w:val="single" w:sz="4" w:space="0" w:color="auto"/>
              <w:right w:val="single" w:sz="4" w:space="0" w:color="auto"/>
            </w:tcBorders>
            <w:hideMark/>
          </w:tcPr>
          <w:p w:rsidR="0088098A" w:rsidRPr="0088098A" w:rsidRDefault="0088098A" w:rsidP="0088098A">
            <w:pPr>
              <w:spacing w:line="240" w:lineRule="auto"/>
              <w:ind w:right="-108" w:firstLine="0"/>
              <w:jc w:val="center"/>
              <w:rPr>
                <w:rFonts w:eastAsia="Calibri" w:cs="Times New Roman"/>
                <w:sz w:val="18"/>
                <w:szCs w:val="18"/>
                <w:lang w:val="ru-RU" w:eastAsia="ru-RU"/>
              </w:rPr>
            </w:pPr>
          </w:p>
        </w:tc>
        <w:tc>
          <w:tcPr>
            <w:tcW w:w="1250" w:type="dxa"/>
            <w:tcBorders>
              <w:top w:val="single" w:sz="4" w:space="0" w:color="auto"/>
              <w:left w:val="single" w:sz="4" w:space="0" w:color="auto"/>
              <w:right w:val="single" w:sz="4" w:space="0" w:color="auto"/>
            </w:tcBorders>
          </w:tcPr>
          <w:p w:rsidR="0088098A" w:rsidRPr="0088098A" w:rsidRDefault="0088098A" w:rsidP="0088098A">
            <w:pPr>
              <w:spacing w:line="240" w:lineRule="auto"/>
              <w:ind w:right="-108" w:firstLine="0"/>
              <w:jc w:val="center"/>
              <w:rPr>
                <w:rFonts w:eastAsia="Calibri" w:cs="Times New Roman"/>
                <w:sz w:val="18"/>
                <w:szCs w:val="18"/>
                <w:lang w:val="ru-RU" w:eastAsia="ru-RU"/>
              </w:rPr>
            </w:pPr>
          </w:p>
        </w:tc>
        <w:tc>
          <w:tcPr>
            <w:tcW w:w="832" w:type="dxa"/>
            <w:tcBorders>
              <w:top w:val="single" w:sz="4" w:space="0" w:color="auto"/>
              <w:left w:val="single" w:sz="4" w:space="0" w:color="auto"/>
              <w:right w:val="single" w:sz="4" w:space="0" w:color="auto"/>
            </w:tcBorders>
          </w:tcPr>
          <w:p w:rsidR="0088098A" w:rsidRPr="0088098A" w:rsidRDefault="0088098A" w:rsidP="0088098A">
            <w:pPr>
              <w:spacing w:line="240" w:lineRule="auto"/>
              <w:ind w:right="-108" w:firstLine="0"/>
              <w:jc w:val="center"/>
              <w:rPr>
                <w:rFonts w:eastAsia="Calibri" w:cs="Times New Roman"/>
                <w:sz w:val="18"/>
                <w:szCs w:val="18"/>
                <w:lang w:val="ru-RU" w:eastAsia="ru-RU"/>
              </w:rPr>
            </w:pPr>
            <w:r w:rsidRPr="0088098A">
              <w:rPr>
                <w:rFonts w:eastAsia="Calibri" w:cs="Times New Roman"/>
                <w:sz w:val="18"/>
                <w:szCs w:val="18"/>
                <w:lang w:val="ru-RU" w:eastAsia="ru-RU"/>
              </w:rPr>
              <w:t>1/34</w:t>
            </w:r>
          </w:p>
        </w:tc>
        <w:tc>
          <w:tcPr>
            <w:tcW w:w="694" w:type="dxa"/>
            <w:tcBorders>
              <w:top w:val="single" w:sz="4" w:space="0" w:color="auto"/>
              <w:left w:val="single" w:sz="4" w:space="0" w:color="auto"/>
              <w:right w:val="single" w:sz="4" w:space="0" w:color="auto"/>
            </w:tcBorders>
          </w:tcPr>
          <w:p w:rsidR="0088098A" w:rsidRPr="0088098A" w:rsidRDefault="0088098A" w:rsidP="0088098A">
            <w:pPr>
              <w:spacing w:line="240" w:lineRule="auto"/>
              <w:ind w:right="-108" w:firstLine="0"/>
              <w:jc w:val="center"/>
              <w:rPr>
                <w:rFonts w:eastAsia="Calibri" w:cs="Times New Roman"/>
                <w:sz w:val="18"/>
                <w:szCs w:val="18"/>
                <w:lang w:val="ru-RU" w:eastAsia="ru-RU"/>
              </w:rPr>
            </w:pPr>
            <w:r w:rsidRPr="0088098A">
              <w:rPr>
                <w:rFonts w:eastAsia="Calibri" w:cs="Times New Roman"/>
                <w:sz w:val="18"/>
                <w:szCs w:val="18"/>
                <w:lang w:val="ru-RU" w:eastAsia="ru-RU"/>
              </w:rPr>
              <w:t>1/34</w:t>
            </w:r>
          </w:p>
        </w:tc>
        <w:tc>
          <w:tcPr>
            <w:tcW w:w="832" w:type="dxa"/>
            <w:tcBorders>
              <w:top w:val="single" w:sz="4" w:space="0" w:color="auto"/>
              <w:left w:val="single" w:sz="4" w:space="0" w:color="auto"/>
              <w:right w:val="single" w:sz="4" w:space="0" w:color="auto"/>
            </w:tcBorders>
          </w:tcPr>
          <w:p w:rsidR="0088098A" w:rsidRPr="0088098A" w:rsidRDefault="0088098A" w:rsidP="0088098A">
            <w:pPr>
              <w:spacing w:line="240" w:lineRule="auto"/>
              <w:ind w:right="-108" w:firstLine="0"/>
              <w:jc w:val="center"/>
              <w:rPr>
                <w:rFonts w:eastAsia="Calibri" w:cs="Times New Roman"/>
                <w:sz w:val="18"/>
                <w:szCs w:val="18"/>
                <w:lang w:val="ru-RU" w:eastAsia="ru-RU"/>
              </w:rPr>
            </w:pPr>
            <w:r w:rsidRPr="0088098A">
              <w:rPr>
                <w:rFonts w:eastAsia="Calibri" w:cs="Times New Roman"/>
                <w:sz w:val="18"/>
                <w:szCs w:val="18"/>
                <w:lang w:val="ru-RU" w:eastAsia="ru-RU"/>
              </w:rPr>
              <w:t>1/34</w:t>
            </w:r>
          </w:p>
        </w:tc>
        <w:tc>
          <w:tcPr>
            <w:tcW w:w="825" w:type="dxa"/>
            <w:tcBorders>
              <w:top w:val="single" w:sz="4" w:space="0" w:color="auto"/>
              <w:left w:val="single" w:sz="4" w:space="0" w:color="auto"/>
              <w:right w:val="single" w:sz="4" w:space="0" w:color="auto"/>
            </w:tcBorders>
          </w:tcPr>
          <w:p w:rsidR="0088098A" w:rsidRPr="0088098A" w:rsidRDefault="0088098A" w:rsidP="0088098A">
            <w:pPr>
              <w:spacing w:line="240" w:lineRule="auto"/>
              <w:ind w:right="-108" w:firstLine="0"/>
              <w:jc w:val="center"/>
              <w:rPr>
                <w:rFonts w:eastAsia="Calibri" w:cs="Times New Roman"/>
                <w:sz w:val="18"/>
                <w:szCs w:val="18"/>
                <w:lang w:val="ru-RU" w:eastAsia="ru-RU"/>
              </w:rPr>
            </w:pPr>
            <w:r w:rsidRPr="0088098A">
              <w:rPr>
                <w:rFonts w:eastAsia="Calibri" w:cs="Times New Roman"/>
                <w:sz w:val="18"/>
                <w:szCs w:val="18"/>
                <w:lang w:val="ru-RU" w:eastAsia="ru-RU"/>
              </w:rPr>
              <w:t>3/102</w:t>
            </w:r>
          </w:p>
        </w:tc>
      </w:tr>
      <w:tr w:rsidR="0088098A" w:rsidRPr="0088098A" w:rsidTr="00AC2CEF">
        <w:trPr>
          <w:trHeight w:val="233"/>
        </w:trPr>
        <w:tc>
          <w:tcPr>
            <w:tcW w:w="2224" w:type="dxa"/>
            <w:gridSpan w:val="2"/>
            <w:shd w:val="clear" w:color="auto" w:fill="auto"/>
          </w:tcPr>
          <w:p w:rsidR="0088098A" w:rsidRPr="0088098A" w:rsidRDefault="0088098A" w:rsidP="0088098A">
            <w:pPr>
              <w:spacing w:line="240" w:lineRule="auto"/>
              <w:ind w:left="72" w:right="-108" w:firstLine="0"/>
              <w:jc w:val="left"/>
              <w:rPr>
                <w:rFonts w:eastAsia="Calibri" w:cs="Times New Roman"/>
                <w:sz w:val="18"/>
                <w:szCs w:val="18"/>
                <w:lang w:val="ru-RU" w:eastAsia="ru-RU"/>
              </w:rPr>
            </w:pPr>
          </w:p>
        </w:tc>
        <w:tc>
          <w:tcPr>
            <w:tcW w:w="2748" w:type="dxa"/>
            <w:tcBorders>
              <w:left w:val="single" w:sz="4" w:space="0" w:color="auto"/>
              <w:right w:val="single" w:sz="4" w:space="0" w:color="auto"/>
            </w:tcBorders>
          </w:tcPr>
          <w:p w:rsidR="0088098A" w:rsidRPr="0088098A" w:rsidRDefault="0088098A" w:rsidP="0088098A">
            <w:pPr>
              <w:spacing w:line="240" w:lineRule="auto"/>
              <w:ind w:left="72" w:right="-108" w:firstLine="0"/>
              <w:jc w:val="left"/>
              <w:rPr>
                <w:rFonts w:eastAsia="Calibri" w:cs="Times New Roman"/>
                <w:sz w:val="18"/>
                <w:szCs w:val="18"/>
                <w:lang w:val="ru-RU" w:eastAsia="ru-RU"/>
              </w:rPr>
            </w:pPr>
            <w:r w:rsidRPr="0088098A">
              <w:rPr>
                <w:rFonts w:eastAsia="Calibri" w:cs="Times New Roman"/>
                <w:sz w:val="18"/>
                <w:szCs w:val="18"/>
                <w:lang w:val="ru-RU" w:eastAsia="ru-RU"/>
              </w:rPr>
              <w:t>Вероятность и статистика</w:t>
            </w:r>
          </w:p>
        </w:tc>
        <w:tc>
          <w:tcPr>
            <w:tcW w:w="1527" w:type="dxa"/>
            <w:tcBorders>
              <w:top w:val="single" w:sz="4" w:space="0" w:color="auto"/>
              <w:left w:val="single" w:sz="4" w:space="0" w:color="auto"/>
              <w:right w:val="single" w:sz="4" w:space="0" w:color="auto"/>
            </w:tcBorders>
          </w:tcPr>
          <w:p w:rsidR="0088098A" w:rsidRPr="0088098A" w:rsidRDefault="0088098A" w:rsidP="0088098A">
            <w:pPr>
              <w:spacing w:line="240" w:lineRule="auto"/>
              <w:ind w:right="-108" w:firstLine="0"/>
              <w:jc w:val="center"/>
              <w:rPr>
                <w:rFonts w:eastAsia="Calibri" w:cs="Times New Roman"/>
                <w:sz w:val="18"/>
                <w:szCs w:val="18"/>
                <w:lang w:val="ru-RU" w:eastAsia="ru-RU"/>
              </w:rPr>
            </w:pPr>
          </w:p>
        </w:tc>
        <w:tc>
          <w:tcPr>
            <w:tcW w:w="1250" w:type="dxa"/>
            <w:tcBorders>
              <w:top w:val="single" w:sz="4" w:space="0" w:color="auto"/>
              <w:left w:val="single" w:sz="4" w:space="0" w:color="auto"/>
              <w:right w:val="single" w:sz="4" w:space="0" w:color="auto"/>
            </w:tcBorders>
          </w:tcPr>
          <w:p w:rsidR="0088098A" w:rsidRPr="0088098A" w:rsidRDefault="0088098A" w:rsidP="0088098A">
            <w:pPr>
              <w:spacing w:line="240" w:lineRule="auto"/>
              <w:ind w:right="-108" w:firstLine="0"/>
              <w:jc w:val="center"/>
              <w:rPr>
                <w:rFonts w:eastAsia="Calibri" w:cs="Times New Roman"/>
                <w:sz w:val="18"/>
                <w:szCs w:val="18"/>
                <w:lang w:val="ru-RU" w:eastAsia="ru-RU"/>
              </w:rPr>
            </w:pPr>
          </w:p>
        </w:tc>
        <w:tc>
          <w:tcPr>
            <w:tcW w:w="832" w:type="dxa"/>
            <w:tcBorders>
              <w:top w:val="single" w:sz="4" w:space="0" w:color="auto"/>
              <w:left w:val="single" w:sz="4" w:space="0" w:color="auto"/>
              <w:right w:val="single" w:sz="4" w:space="0" w:color="auto"/>
            </w:tcBorders>
          </w:tcPr>
          <w:p w:rsidR="0088098A" w:rsidRPr="0088098A" w:rsidRDefault="0088098A" w:rsidP="0088098A">
            <w:pPr>
              <w:spacing w:line="240" w:lineRule="auto"/>
              <w:ind w:right="-108" w:firstLine="0"/>
              <w:jc w:val="center"/>
              <w:rPr>
                <w:rFonts w:eastAsia="Calibri" w:cs="Times New Roman"/>
                <w:sz w:val="18"/>
                <w:szCs w:val="18"/>
                <w:lang w:val="ru-RU" w:eastAsia="ru-RU"/>
              </w:rPr>
            </w:pPr>
            <w:r w:rsidRPr="0088098A">
              <w:rPr>
                <w:rFonts w:eastAsia="Calibri" w:cs="Times New Roman"/>
                <w:sz w:val="18"/>
                <w:szCs w:val="18"/>
                <w:lang w:val="ru-RU" w:eastAsia="ru-RU"/>
              </w:rPr>
              <w:t>1/34</w:t>
            </w:r>
          </w:p>
        </w:tc>
        <w:tc>
          <w:tcPr>
            <w:tcW w:w="694" w:type="dxa"/>
            <w:tcBorders>
              <w:top w:val="single" w:sz="4" w:space="0" w:color="auto"/>
              <w:left w:val="single" w:sz="4" w:space="0" w:color="auto"/>
              <w:right w:val="single" w:sz="4" w:space="0" w:color="auto"/>
            </w:tcBorders>
          </w:tcPr>
          <w:p w:rsidR="0088098A" w:rsidRPr="0088098A" w:rsidRDefault="0088098A" w:rsidP="0088098A">
            <w:pPr>
              <w:spacing w:line="240" w:lineRule="auto"/>
              <w:ind w:right="-108" w:firstLine="0"/>
              <w:jc w:val="center"/>
              <w:rPr>
                <w:rFonts w:eastAsia="Calibri" w:cs="Times New Roman"/>
                <w:sz w:val="18"/>
                <w:szCs w:val="18"/>
                <w:lang w:val="ru-RU" w:eastAsia="ru-RU"/>
              </w:rPr>
            </w:pPr>
            <w:r w:rsidRPr="0088098A">
              <w:rPr>
                <w:rFonts w:eastAsia="Calibri" w:cs="Times New Roman"/>
                <w:sz w:val="18"/>
                <w:szCs w:val="18"/>
                <w:lang w:val="ru-RU" w:eastAsia="ru-RU"/>
              </w:rPr>
              <w:t>1/34</w:t>
            </w:r>
          </w:p>
        </w:tc>
        <w:tc>
          <w:tcPr>
            <w:tcW w:w="832" w:type="dxa"/>
            <w:tcBorders>
              <w:top w:val="single" w:sz="4" w:space="0" w:color="auto"/>
              <w:left w:val="single" w:sz="4" w:space="0" w:color="auto"/>
              <w:right w:val="single" w:sz="4" w:space="0" w:color="auto"/>
            </w:tcBorders>
          </w:tcPr>
          <w:p w:rsidR="0088098A" w:rsidRPr="0088098A" w:rsidRDefault="0088098A" w:rsidP="0088098A">
            <w:pPr>
              <w:spacing w:line="240" w:lineRule="auto"/>
              <w:ind w:right="-108" w:firstLine="0"/>
              <w:jc w:val="center"/>
              <w:rPr>
                <w:rFonts w:eastAsia="Calibri" w:cs="Times New Roman"/>
                <w:sz w:val="18"/>
                <w:szCs w:val="18"/>
                <w:lang w:val="ru-RU" w:eastAsia="ru-RU"/>
              </w:rPr>
            </w:pPr>
            <w:r w:rsidRPr="0088098A">
              <w:rPr>
                <w:rFonts w:eastAsia="Calibri" w:cs="Times New Roman"/>
                <w:sz w:val="18"/>
                <w:szCs w:val="18"/>
                <w:lang w:val="ru-RU" w:eastAsia="ru-RU"/>
              </w:rPr>
              <w:t>1/34</w:t>
            </w:r>
          </w:p>
        </w:tc>
        <w:tc>
          <w:tcPr>
            <w:tcW w:w="825" w:type="dxa"/>
            <w:tcBorders>
              <w:top w:val="single" w:sz="4" w:space="0" w:color="auto"/>
              <w:left w:val="single" w:sz="4" w:space="0" w:color="auto"/>
              <w:right w:val="single" w:sz="4" w:space="0" w:color="auto"/>
            </w:tcBorders>
          </w:tcPr>
          <w:p w:rsidR="0088098A" w:rsidRPr="0088098A" w:rsidRDefault="0088098A" w:rsidP="0088098A">
            <w:pPr>
              <w:spacing w:line="240" w:lineRule="auto"/>
              <w:ind w:right="-108" w:firstLine="0"/>
              <w:jc w:val="center"/>
              <w:rPr>
                <w:rFonts w:eastAsia="Calibri" w:cs="Times New Roman"/>
                <w:sz w:val="18"/>
                <w:szCs w:val="18"/>
                <w:lang w:val="ru-RU" w:eastAsia="ru-RU"/>
              </w:rPr>
            </w:pPr>
            <w:r w:rsidRPr="0088098A">
              <w:rPr>
                <w:rFonts w:eastAsia="Calibri" w:cs="Times New Roman"/>
                <w:sz w:val="18"/>
                <w:szCs w:val="18"/>
                <w:lang w:val="ru-RU" w:eastAsia="ru-RU"/>
              </w:rPr>
              <w:t>3/102</w:t>
            </w:r>
          </w:p>
        </w:tc>
      </w:tr>
      <w:tr w:rsidR="0088098A" w:rsidRPr="0088098A" w:rsidTr="00AC2CEF">
        <w:trPr>
          <w:trHeight w:val="249"/>
        </w:trPr>
        <w:tc>
          <w:tcPr>
            <w:tcW w:w="2224" w:type="dxa"/>
            <w:gridSpan w:val="2"/>
            <w:vMerge w:val="restart"/>
            <w:shd w:val="clear" w:color="auto" w:fill="auto"/>
          </w:tcPr>
          <w:p w:rsidR="0088098A" w:rsidRPr="0088098A" w:rsidRDefault="0088098A" w:rsidP="0088098A">
            <w:pPr>
              <w:spacing w:line="240" w:lineRule="auto"/>
              <w:ind w:left="72" w:right="-108" w:firstLine="0"/>
              <w:jc w:val="left"/>
              <w:rPr>
                <w:rFonts w:eastAsia="Calibri" w:cs="Times New Roman"/>
                <w:sz w:val="18"/>
                <w:szCs w:val="18"/>
                <w:lang w:val="ru-RU" w:eastAsia="ru-RU"/>
              </w:rPr>
            </w:pPr>
            <w:r w:rsidRPr="0088098A">
              <w:rPr>
                <w:rFonts w:eastAsia="Calibri" w:cs="Times New Roman"/>
                <w:sz w:val="18"/>
                <w:szCs w:val="18"/>
                <w:lang w:val="ru-RU" w:eastAsia="ru-RU"/>
              </w:rPr>
              <w:t xml:space="preserve">Общественно-научные предметы </w:t>
            </w:r>
          </w:p>
        </w:tc>
        <w:tc>
          <w:tcPr>
            <w:tcW w:w="2748" w:type="dxa"/>
            <w:tcBorders>
              <w:top w:val="single" w:sz="4" w:space="0" w:color="auto"/>
              <w:left w:val="single" w:sz="4" w:space="0" w:color="auto"/>
              <w:bottom w:val="single" w:sz="4" w:space="0" w:color="auto"/>
              <w:right w:val="single" w:sz="4" w:space="0" w:color="auto"/>
            </w:tcBorders>
            <w:hideMark/>
          </w:tcPr>
          <w:p w:rsidR="0088098A" w:rsidRPr="0088098A" w:rsidRDefault="0088098A" w:rsidP="0088098A">
            <w:pPr>
              <w:spacing w:line="240" w:lineRule="auto"/>
              <w:ind w:left="72" w:right="-108" w:firstLine="0"/>
              <w:jc w:val="left"/>
              <w:rPr>
                <w:rFonts w:eastAsia="Calibri" w:cs="Times New Roman"/>
                <w:sz w:val="18"/>
                <w:szCs w:val="18"/>
                <w:lang w:val="ru-RU" w:eastAsia="ru-RU"/>
              </w:rPr>
            </w:pPr>
            <w:r w:rsidRPr="0088098A">
              <w:rPr>
                <w:rFonts w:eastAsia="Calibri" w:cs="Times New Roman"/>
                <w:sz w:val="18"/>
                <w:szCs w:val="18"/>
                <w:lang w:val="ru-RU" w:eastAsia="ru-RU"/>
              </w:rPr>
              <w:t>История. Всеобщая история</w:t>
            </w:r>
          </w:p>
        </w:tc>
        <w:tc>
          <w:tcPr>
            <w:tcW w:w="1527" w:type="dxa"/>
            <w:tcBorders>
              <w:top w:val="single" w:sz="4" w:space="0" w:color="auto"/>
              <w:left w:val="single" w:sz="4" w:space="0" w:color="auto"/>
              <w:bottom w:val="single" w:sz="4" w:space="0" w:color="auto"/>
              <w:right w:val="single" w:sz="4" w:space="0" w:color="auto"/>
            </w:tcBorders>
            <w:hideMark/>
          </w:tcPr>
          <w:p w:rsidR="0088098A" w:rsidRPr="0088098A" w:rsidRDefault="0088098A" w:rsidP="0088098A">
            <w:pPr>
              <w:spacing w:line="240" w:lineRule="auto"/>
              <w:ind w:left="-108" w:right="-108" w:firstLine="0"/>
              <w:jc w:val="center"/>
              <w:rPr>
                <w:rFonts w:eastAsia="Calibri" w:cs="Times New Roman"/>
                <w:sz w:val="18"/>
                <w:szCs w:val="18"/>
                <w:lang w:val="ru-RU" w:eastAsia="ru-RU"/>
              </w:rPr>
            </w:pPr>
            <w:r w:rsidRPr="0088098A">
              <w:rPr>
                <w:rFonts w:eastAsia="Calibri" w:cs="Times New Roman"/>
                <w:sz w:val="18"/>
                <w:szCs w:val="18"/>
                <w:lang w:val="ru-RU" w:eastAsia="ru-RU"/>
              </w:rPr>
              <w:t>2/68</w:t>
            </w:r>
          </w:p>
        </w:tc>
        <w:tc>
          <w:tcPr>
            <w:tcW w:w="1250" w:type="dxa"/>
            <w:tcBorders>
              <w:top w:val="single" w:sz="4" w:space="0" w:color="auto"/>
              <w:left w:val="single" w:sz="4" w:space="0" w:color="auto"/>
              <w:bottom w:val="single" w:sz="4" w:space="0" w:color="auto"/>
              <w:right w:val="single" w:sz="4" w:space="0" w:color="auto"/>
            </w:tcBorders>
            <w:hideMark/>
          </w:tcPr>
          <w:p w:rsidR="0088098A" w:rsidRPr="0088098A" w:rsidRDefault="0088098A" w:rsidP="0088098A">
            <w:pPr>
              <w:spacing w:line="240" w:lineRule="auto"/>
              <w:ind w:left="-124" w:right="-92" w:firstLine="0"/>
              <w:jc w:val="center"/>
              <w:rPr>
                <w:rFonts w:eastAsia="Calibri" w:cs="Times New Roman"/>
                <w:sz w:val="18"/>
                <w:szCs w:val="18"/>
                <w:lang w:val="ru-RU" w:eastAsia="ru-RU"/>
              </w:rPr>
            </w:pPr>
            <w:r w:rsidRPr="0088098A">
              <w:rPr>
                <w:rFonts w:eastAsia="Calibri" w:cs="Times New Roman"/>
                <w:sz w:val="18"/>
                <w:szCs w:val="18"/>
                <w:lang w:val="ru-RU" w:eastAsia="ru-RU"/>
              </w:rPr>
              <w:t>2/68</w:t>
            </w:r>
          </w:p>
        </w:tc>
        <w:tc>
          <w:tcPr>
            <w:tcW w:w="832" w:type="dxa"/>
            <w:tcBorders>
              <w:top w:val="single" w:sz="4" w:space="0" w:color="auto"/>
              <w:left w:val="single" w:sz="4" w:space="0" w:color="auto"/>
              <w:bottom w:val="single" w:sz="4" w:space="0" w:color="auto"/>
              <w:right w:val="single" w:sz="4" w:space="0" w:color="auto"/>
            </w:tcBorders>
            <w:hideMark/>
          </w:tcPr>
          <w:p w:rsidR="0088098A" w:rsidRPr="0088098A" w:rsidRDefault="0088098A" w:rsidP="0088098A">
            <w:pPr>
              <w:spacing w:line="240" w:lineRule="auto"/>
              <w:ind w:left="-124" w:right="-108" w:firstLine="0"/>
              <w:jc w:val="center"/>
              <w:rPr>
                <w:rFonts w:eastAsia="Calibri" w:cs="Times New Roman"/>
                <w:sz w:val="18"/>
                <w:szCs w:val="18"/>
                <w:lang w:val="ru-RU" w:eastAsia="ru-RU"/>
              </w:rPr>
            </w:pPr>
            <w:r w:rsidRPr="0088098A">
              <w:rPr>
                <w:rFonts w:eastAsia="Calibri" w:cs="Times New Roman"/>
                <w:sz w:val="18"/>
                <w:szCs w:val="18"/>
                <w:lang w:val="ru-RU" w:eastAsia="ru-RU"/>
              </w:rPr>
              <w:t>2/68</w:t>
            </w:r>
          </w:p>
        </w:tc>
        <w:tc>
          <w:tcPr>
            <w:tcW w:w="694" w:type="dxa"/>
            <w:tcBorders>
              <w:top w:val="single" w:sz="4" w:space="0" w:color="auto"/>
              <w:left w:val="single" w:sz="4" w:space="0" w:color="auto"/>
              <w:bottom w:val="single" w:sz="4" w:space="0" w:color="auto"/>
              <w:right w:val="single" w:sz="4" w:space="0" w:color="auto"/>
            </w:tcBorders>
          </w:tcPr>
          <w:p w:rsidR="0088098A" w:rsidRPr="0088098A" w:rsidRDefault="0088098A" w:rsidP="0088098A">
            <w:pPr>
              <w:spacing w:line="240" w:lineRule="auto"/>
              <w:ind w:right="-108" w:firstLine="0"/>
              <w:jc w:val="center"/>
              <w:rPr>
                <w:rFonts w:eastAsia="Calibri" w:cs="Times New Roman"/>
                <w:sz w:val="18"/>
                <w:szCs w:val="18"/>
                <w:lang w:val="ru-RU" w:eastAsia="ru-RU"/>
              </w:rPr>
            </w:pPr>
            <w:r w:rsidRPr="0088098A">
              <w:rPr>
                <w:rFonts w:eastAsia="Calibri" w:cs="Times New Roman"/>
                <w:sz w:val="18"/>
                <w:szCs w:val="18"/>
                <w:lang w:val="ru-RU" w:eastAsia="ru-RU"/>
              </w:rPr>
              <w:t>2/68</w:t>
            </w:r>
          </w:p>
        </w:tc>
        <w:tc>
          <w:tcPr>
            <w:tcW w:w="832" w:type="dxa"/>
            <w:tcBorders>
              <w:top w:val="single" w:sz="4" w:space="0" w:color="auto"/>
              <w:left w:val="single" w:sz="4" w:space="0" w:color="auto"/>
              <w:bottom w:val="single" w:sz="4" w:space="0" w:color="auto"/>
              <w:right w:val="single" w:sz="4" w:space="0" w:color="auto"/>
            </w:tcBorders>
          </w:tcPr>
          <w:p w:rsidR="0088098A" w:rsidRPr="0088098A" w:rsidRDefault="0088098A" w:rsidP="0088098A">
            <w:pPr>
              <w:spacing w:line="240" w:lineRule="auto"/>
              <w:ind w:right="-108" w:firstLine="0"/>
              <w:jc w:val="center"/>
              <w:rPr>
                <w:rFonts w:eastAsia="Calibri" w:cs="Times New Roman"/>
                <w:sz w:val="18"/>
                <w:szCs w:val="18"/>
                <w:lang w:val="ru-RU" w:eastAsia="ru-RU"/>
              </w:rPr>
            </w:pPr>
            <w:r w:rsidRPr="0088098A">
              <w:rPr>
                <w:rFonts w:eastAsia="Calibri" w:cs="Times New Roman"/>
                <w:sz w:val="18"/>
                <w:szCs w:val="18"/>
                <w:lang w:val="ru-RU" w:eastAsia="ru-RU"/>
              </w:rPr>
              <w:t>2/68</w:t>
            </w:r>
          </w:p>
        </w:tc>
        <w:tc>
          <w:tcPr>
            <w:tcW w:w="825" w:type="dxa"/>
            <w:tcBorders>
              <w:top w:val="single" w:sz="4" w:space="0" w:color="auto"/>
              <w:left w:val="single" w:sz="4" w:space="0" w:color="auto"/>
              <w:bottom w:val="single" w:sz="4" w:space="0" w:color="auto"/>
              <w:right w:val="single" w:sz="4" w:space="0" w:color="auto"/>
            </w:tcBorders>
          </w:tcPr>
          <w:p w:rsidR="0088098A" w:rsidRPr="0088098A" w:rsidRDefault="0088098A" w:rsidP="0088098A">
            <w:pPr>
              <w:spacing w:line="240" w:lineRule="auto"/>
              <w:ind w:right="-108" w:firstLine="0"/>
              <w:jc w:val="center"/>
              <w:rPr>
                <w:rFonts w:eastAsia="Calibri" w:cs="Times New Roman"/>
                <w:sz w:val="18"/>
                <w:szCs w:val="18"/>
                <w:lang w:val="ru-RU" w:eastAsia="ru-RU"/>
              </w:rPr>
            </w:pPr>
            <w:r w:rsidRPr="0088098A">
              <w:rPr>
                <w:rFonts w:eastAsia="Calibri" w:cs="Times New Roman"/>
                <w:sz w:val="18"/>
                <w:szCs w:val="18"/>
                <w:lang w:val="ru-RU" w:eastAsia="ru-RU"/>
              </w:rPr>
              <w:t>10/340</w:t>
            </w:r>
          </w:p>
        </w:tc>
      </w:tr>
      <w:tr w:rsidR="0088098A" w:rsidRPr="0088098A" w:rsidTr="00AC2CEF">
        <w:trPr>
          <w:trHeight w:val="249"/>
        </w:trPr>
        <w:tc>
          <w:tcPr>
            <w:tcW w:w="2224" w:type="dxa"/>
            <w:gridSpan w:val="2"/>
            <w:vMerge/>
            <w:shd w:val="clear" w:color="auto" w:fill="auto"/>
          </w:tcPr>
          <w:p w:rsidR="0088098A" w:rsidRPr="0088098A" w:rsidRDefault="0088098A" w:rsidP="0088098A">
            <w:pPr>
              <w:spacing w:line="240" w:lineRule="auto"/>
              <w:ind w:left="72" w:right="-108" w:firstLine="0"/>
              <w:jc w:val="left"/>
              <w:rPr>
                <w:rFonts w:eastAsia="Calibri" w:cs="Times New Roman"/>
                <w:sz w:val="18"/>
                <w:szCs w:val="18"/>
                <w:lang w:val="ru-RU" w:eastAsia="ru-RU"/>
              </w:rPr>
            </w:pPr>
          </w:p>
        </w:tc>
        <w:tc>
          <w:tcPr>
            <w:tcW w:w="2748" w:type="dxa"/>
            <w:tcBorders>
              <w:top w:val="single" w:sz="4" w:space="0" w:color="auto"/>
              <w:left w:val="single" w:sz="4" w:space="0" w:color="auto"/>
              <w:bottom w:val="single" w:sz="4" w:space="0" w:color="auto"/>
              <w:right w:val="single" w:sz="4" w:space="0" w:color="auto"/>
            </w:tcBorders>
            <w:hideMark/>
          </w:tcPr>
          <w:p w:rsidR="0088098A" w:rsidRPr="0088098A" w:rsidRDefault="0088098A" w:rsidP="0088098A">
            <w:pPr>
              <w:spacing w:line="240" w:lineRule="auto"/>
              <w:ind w:left="72" w:right="-108" w:firstLine="0"/>
              <w:jc w:val="left"/>
              <w:rPr>
                <w:rFonts w:eastAsia="Calibri" w:cs="Times New Roman"/>
                <w:sz w:val="18"/>
                <w:szCs w:val="18"/>
                <w:lang w:val="ru-RU" w:eastAsia="ru-RU"/>
              </w:rPr>
            </w:pPr>
            <w:r w:rsidRPr="0088098A">
              <w:rPr>
                <w:rFonts w:eastAsia="Calibri" w:cs="Times New Roman"/>
                <w:sz w:val="18"/>
                <w:szCs w:val="18"/>
                <w:lang w:val="ru-RU" w:eastAsia="ru-RU"/>
              </w:rPr>
              <w:t>Обществознание (включая экономику и право)</w:t>
            </w:r>
          </w:p>
        </w:tc>
        <w:tc>
          <w:tcPr>
            <w:tcW w:w="1527" w:type="dxa"/>
            <w:tcBorders>
              <w:top w:val="single" w:sz="4" w:space="0" w:color="auto"/>
              <w:left w:val="single" w:sz="4" w:space="0" w:color="auto"/>
              <w:bottom w:val="single" w:sz="4" w:space="0" w:color="auto"/>
              <w:right w:val="single" w:sz="4" w:space="0" w:color="auto"/>
            </w:tcBorders>
          </w:tcPr>
          <w:p w:rsidR="0088098A" w:rsidRPr="0088098A" w:rsidRDefault="0088098A" w:rsidP="0088098A">
            <w:pPr>
              <w:spacing w:line="240" w:lineRule="auto"/>
              <w:ind w:left="-108" w:right="-108" w:firstLine="0"/>
              <w:jc w:val="center"/>
              <w:rPr>
                <w:rFonts w:eastAsia="Calibri" w:cs="Times New Roman"/>
                <w:sz w:val="18"/>
                <w:szCs w:val="18"/>
                <w:lang w:val="ru-RU" w:eastAsia="ru-RU"/>
              </w:rPr>
            </w:pPr>
          </w:p>
        </w:tc>
        <w:tc>
          <w:tcPr>
            <w:tcW w:w="1250" w:type="dxa"/>
            <w:tcBorders>
              <w:top w:val="single" w:sz="4" w:space="0" w:color="auto"/>
              <w:left w:val="single" w:sz="4" w:space="0" w:color="auto"/>
              <w:bottom w:val="single" w:sz="4" w:space="0" w:color="auto"/>
              <w:right w:val="single" w:sz="4" w:space="0" w:color="auto"/>
            </w:tcBorders>
            <w:hideMark/>
          </w:tcPr>
          <w:p w:rsidR="0088098A" w:rsidRPr="0088098A" w:rsidRDefault="0088098A" w:rsidP="0088098A">
            <w:pPr>
              <w:spacing w:line="240" w:lineRule="auto"/>
              <w:ind w:left="-124" w:right="-92" w:firstLine="0"/>
              <w:jc w:val="center"/>
              <w:rPr>
                <w:rFonts w:eastAsia="Calibri" w:cs="Times New Roman"/>
                <w:sz w:val="18"/>
                <w:szCs w:val="18"/>
                <w:lang w:val="ru-RU" w:eastAsia="ru-RU"/>
              </w:rPr>
            </w:pPr>
            <w:r w:rsidRPr="0088098A">
              <w:rPr>
                <w:rFonts w:eastAsia="Calibri" w:cs="Times New Roman"/>
                <w:sz w:val="18"/>
                <w:szCs w:val="18"/>
                <w:lang w:val="ru-RU" w:eastAsia="ru-RU"/>
              </w:rPr>
              <w:t>1/34</w:t>
            </w:r>
          </w:p>
        </w:tc>
        <w:tc>
          <w:tcPr>
            <w:tcW w:w="832" w:type="dxa"/>
            <w:tcBorders>
              <w:top w:val="single" w:sz="4" w:space="0" w:color="auto"/>
              <w:left w:val="single" w:sz="4" w:space="0" w:color="auto"/>
              <w:bottom w:val="single" w:sz="4" w:space="0" w:color="auto"/>
              <w:right w:val="single" w:sz="4" w:space="0" w:color="auto"/>
            </w:tcBorders>
            <w:hideMark/>
          </w:tcPr>
          <w:p w:rsidR="0088098A" w:rsidRPr="0088098A" w:rsidRDefault="0088098A" w:rsidP="0088098A">
            <w:pPr>
              <w:spacing w:line="240" w:lineRule="auto"/>
              <w:ind w:left="-124" w:right="-108" w:firstLine="0"/>
              <w:jc w:val="center"/>
              <w:rPr>
                <w:rFonts w:eastAsia="Calibri" w:cs="Times New Roman"/>
                <w:sz w:val="18"/>
                <w:szCs w:val="18"/>
                <w:lang w:val="ru-RU" w:eastAsia="ru-RU"/>
              </w:rPr>
            </w:pPr>
            <w:r w:rsidRPr="0088098A">
              <w:rPr>
                <w:rFonts w:eastAsia="Calibri" w:cs="Times New Roman"/>
                <w:sz w:val="18"/>
                <w:szCs w:val="18"/>
                <w:lang w:val="ru-RU" w:eastAsia="ru-RU"/>
              </w:rPr>
              <w:t>1/34</w:t>
            </w:r>
          </w:p>
        </w:tc>
        <w:tc>
          <w:tcPr>
            <w:tcW w:w="694" w:type="dxa"/>
            <w:tcBorders>
              <w:top w:val="single" w:sz="4" w:space="0" w:color="auto"/>
              <w:left w:val="single" w:sz="4" w:space="0" w:color="auto"/>
              <w:bottom w:val="single" w:sz="4" w:space="0" w:color="auto"/>
              <w:right w:val="single" w:sz="4" w:space="0" w:color="auto"/>
            </w:tcBorders>
          </w:tcPr>
          <w:p w:rsidR="0088098A" w:rsidRPr="0088098A" w:rsidRDefault="0088098A" w:rsidP="0088098A">
            <w:pPr>
              <w:spacing w:line="240" w:lineRule="auto"/>
              <w:ind w:right="-108" w:firstLine="0"/>
              <w:jc w:val="center"/>
              <w:rPr>
                <w:rFonts w:eastAsia="Calibri" w:cs="Times New Roman"/>
                <w:sz w:val="18"/>
                <w:szCs w:val="18"/>
                <w:lang w:val="ru-RU" w:eastAsia="ru-RU"/>
              </w:rPr>
            </w:pPr>
            <w:r w:rsidRPr="0088098A">
              <w:rPr>
                <w:rFonts w:eastAsia="Calibri" w:cs="Times New Roman"/>
                <w:sz w:val="18"/>
                <w:szCs w:val="18"/>
                <w:lang w:val="ru-RU" w:eastAsia="ru-RU"/>
              </w:rPr>
              <w:t>1/34</w:t>
            </w:r>
          </w:p>
        </w:tc>
        <w:tc>
          <w:tcPr>
            <w:tcW w:w="832" w:type="dxa"/>
            <w:tcBorders>
              <w:top w:val="single" w:sz="4" w:space="0" w:color="auto"/>
              <w:left w:val="single" w:sz="4" w:space="0" w:color="auto"/>
              <w:bottom w:val="single" w:sz="4" w:space="0" w:color="auto"/>
              <w:right w:val="single" w:sz="4" w:space="0" w:color="auto"/>
            </w:tcBorders>
          </w:tcPr>
          <w:p w:rsidR="0088098A" w:rsidRPr="0088098A" w:rsidRDefault="0088098A" w:rsidP="0088098A">
            <w:pPr>
              <w:spacing w:line="240" w:lineRule="auto"/>
              <w:ind w:right="-108" w:firstLine="0"/>
              <w:jc w:val="center"/>
              <w:rPr>
                <w:rFonts w:eastAsia="Calibri" w:cs="Times New Roman"/>
                <w:sz w:val="18"/>
                <w:szCs w:val="18"/>
                <w:lang w:val="ru-RU" w:eastAsia="ru-RU"/>
              </w:rPr>
            </w:pPr>
            <w:r w:rsidRPr="0088098A">
              <w:rPr>
                <w:rFonts w:eastAsia="Calibri" w:cs="Times New Roman"/>
                <w:sz w:val="18"/>
                <w:szCs w:val="18"/>
                <w:lang w:val="ru-RU" w:eastAsia="ru-RU"/>
              </w:rPr>
              <w:t>1/34</w:t>
            </w:r>
          </w:p>
        </w:tc>
        <w:tc>
          <w:tcPr>
            <w:tcW w:w="825" w:type="dxa"/>
            <w:tcBorders>
              <w:top w:val="single" w:sz="4" w:space="0" w:color="auto"/>
              <w:left w:val="single" w:sz="4" w:space="0" w:color="auto"/>
              <w:bottom w:val="single" w:sz="4" w:space="0" w:color="auto"/>
              <w:right w:val="single" w:sz="4" w:space="0" w:color="auto"/>
            </w:tcBorders>
          </w:tcPr>
          <w:p w:rsidR="0088098A" w:rsidRPr="0088098A" w:rsidRDefault="0088098A" w:rsidP="0088098A">
            <w:pPr>
              <w:spacing w:line="240" w:lineRule="auto"/>
              <w:ind w:right="-108" w:firstLine="0"/>
              <w:jc w:val="center"/>
              <w:rPr>
                <w:rFonts w:eastAsia="Calibri" w:cs="Times New Roman"/>
                <w:sz w:val="18"/>
                <w:szCs w:val="18"/>
                <w:lang w:val="ru-RU" w:eastAsia="ru-RU"/>
              </w:rPr>
            </w:pPr>
            <w:r w:rsidRPr="0088098A">
              <w:rPr>
                <w:rFonts w:eastAsia="Calibri" w:cs="Times New Roman"/>
                <w:sz w:val="18"/>
                <w:szCs w:val="18"/>
                <w:lang w:val="ru-RU" w:eastAsia="ru-RU"/>
              </w:rPr>
              <w:t>4/136</w:t>
            </w:r>
          </w:p>
        </w:tc>
      </w:tr>
      <w:tr w:rsidR="0088098A" w:rsidRPr="0088098A" w:rsidTr="00AC2CEF">
        <w:trPr>
          <w:trHeight w:val="249"/>
        </w:trPr>
        <w:tc>
          <w:tcPr>
            <w:tcW w:w="2224" w:type="dxa"/>
            <w:gridSpan w:val="2"/>
            <w:vMerge/>
            <w:shd w:val="clear" w:color="auto" w:fill="auto"/>
          </w:tcPr>
          <w:p w:rsidR="0088098A" w:rsidRPr="0088098A" w:rsidRDefault="0088098A" w:rsidP="0088098A">
            <w:pPr>
              <w:spacing w:line="240" w:lineRule="auto"/>
              <w:ind w:left="72" w:right="-108" w:firstLine="0"/>
              <w:jc w:val="left"/>
              <w:rPr>
                <w:rFonts w:eastAsia="Calibri" w:cs="Times New Roman"/>
                <w:sz w:val="18"/>
                <w:szCs w:val="18"/>
                <w:lang w:val="ru-RU" w:eastAsia="ru-RU"/>
              </w:rPr>
            </w:pPr>
          </w:p>
        </w:tc>
        <w:tc>
          <w:tcPr>
            <w:tcW w:w="2748" w:type="dxa"/>
            <w:tcBorders>
              <w:top w:val="single" w:sz="4" w:space="0" w:color="auto"/>
              <w:left w:val="single" w:sz="4" w:space="0" w:color="auto"/>
              <w:bottom w:val="single" w:sz="4" w:space="0" w:color="auto"/>
              <w:right w:val="single" w:sz="4" w:space="0" w:color="auto"/>
            </w:tcBorders>
            <w:hideMark/>
          </w:tcPr>
          <w:p w:rsidR="0088098A" w:rsidRPr="0088098A" w:rsidRDefault="0088098A" w:rsidP="0088098A">
            <w:pPr>
              <w:spacing w:line="240" w:lineRule="auto"/>
              <w:ind w:left="72" w:right="-108" w:firstLine="0"/>
              <w:jc w:val="left"/>
              <w:rPr>
                <w:rFonts w:eastAsia="Calibri" w:cs="Times New Roman"/>
                <w:sz w:val="18"/>
                <w:szCs w:val="18"/>
                <w:lang w:val="ru-RU" w:eastAsia="ru-RU"/>
              </w:rPr>
            </w:pPr>
            <w:r w:rsidRPr="0088098A">
              <w:rPr>
                <w:rFonts w:eastAsia="Calibri" w:cs="Times New Roman"/>
                <w:sz w:val="18"/>
                <w:szCs w:val="18"/>
                <w:lang w:val="ru-RU" w:eastAsia="ru-RU"/>
              </w:rPr>
              <w:t>География</w:t>
            </w:r>
          </w:p>
        </w:tc>
        <w:tc>
          <w:tcPr>
            <w:tcW w:w="1527" w:type="dxa"/>
            <w:tcBorders>
              <w:top w:val="single" w:sz="4" w:space="0" w:color="auto"/>
              <w:left w:val="single" w:sz="4" w:space="0" w:color="auto"/>
              <w:bottom w:val="single" w:sz="4" w:space="0" w:color="auto"/>
              <w:right w:val="single" w:sz="4" w:space="0" w:color="auto"/>
            </w:tcBorders>
          </w:tcPr>
          <w:p w:rsidR="0088098A" w:rsidRPr="0088098A" w:rsidRDefault="0088098A" w:rsidP="0088098A">
            <w:pPr>
              <w:spacing w:line="240" w:lineRule="auto"/>
              <w:ind w:left="-108" w:right="-108" w:firstLine="0"/>
              <w:jc w:val="left"/>
              <w:rPr>
                <w:rFonts w:eastAsia="Calibri" w:cs="Times New Roman"/>
                <w:sz w:val="18"/>
                <w:szCs w:val="18"/>
                <w:lang w:val="ru-RU" w:eastAsia="ru-RU"/>
              </w:rPr>
            </w:pPr>
            <w:r w:rsidRPr="0088098A">
              <w:rPr>
                <w:rFonts w:eastAsia="Calibri" w:cs="Times New Roman"/>
                <w:sz w:val="18"/>
                <w:szCs w:val="18"/>
                <w:lang w:val="ru-RU" w:eastAsia="ru-RU"/>
              </w:rPr>
              <w:t xml:space="preserve">              1*/34</w:t>
            </w:r>
          </w:p>
        </w:tc>
        <w:tc>
          <w:tcPr>
            <w:tcW w:w="1250" w:type="dxa"/>
            <w:tcBorders>
              <w:top w:val="single" w:sz="4" w:space="0" w:color="auto"/>
              <w:left w:val="single" w:sz="4" w:space="0" w:color="auto"/>
              <w:bottom w:val="single" w:sz="4" w:space="0" w:color="auto"/>
              <w:right w:val="single" w:sz="4" w:space="0" w:color="auto"/>
            </w:tcBorders>
            <w:hideMark/>
          </w:tcPr>
          <w:p w:rsidR="0088098A" w:rsidRPr="0088098A" w:rsidRDefault="0088098A" w:rsidP="0088098A">
            <w:pPr>
              <w:spacing w:line="240" w:lineRule="auto"/>
              <w:ind w:left="-124" w:right="-92" w:firstLine="0"/>
              <w:jc w:val="center"/>
              <w:rPr>
                <w:rFonts w:eastAsia="Calibri" w:cs="Times New Roman"/>
                <w:sz w:val="18"/>
                <w:szCs w:val="18"/>
                <w:lang w:val="ru-RU" w:eastAsia="ru-RU"/>
              </w:rPr>
            </w:pPr>
            <w:r w:rsidRPr="0088098A">
              <w:rPr>
                <w:rFonts w:eastAsia="Calibri" w:cs="Times New Roman"/>
                <w:sz w:val="18"/>
                <w:szCs w:val="18"/>
                <w:lang w:val="ru-RU" w:eastAsia="ru-RU"/>
              </w:rPr>
              <w:t>1/34</w:t>
            </w:r>
          </w:p>
        </w:tc>
        <w:tc>
          <w:tcPr>
            <w:tcW w:w="832" w:type="dxa"/>
            <w:tcBorders>
              <w:top w:val="single" w:sz="4" w:space="0" w:color="auto"/>
              <w:left w:val="single" w:sz="4" w:space="0" w:color="auto"/>
              <w:bottom w:val="single" w:sz="4" w:space="0" w:color="auto"/>
              <w:right w:val="single" w:sz="4" w:space="0" w:color="auto"/>
            </w:tcBorders>
            <w:hideMark/>
          </w:tcPr>
          <w:p w:rsidR="0088098A" w:rsidRPr="0088098A" w:rsidRDefault="0088098A" w:rsidP="0088098A">
            <w:pPr>
              <w:spacing w:line="240" w:lineRule="auto"/>
              <w:ind w:left="-124" w:right="-108" w:firstLine="0"/>
              <w:jc w:val="center"/>
              <w:rPr>
                <w:rFonts w:eastAsia="Calibri" w:cs="Times New Roman"/>
                <w:sz w:val="18"/>
                <w:szCs w:val="18"/>
                <w:lang w:val="ru-RU" w:eastAsia="ru-RU"/>
              </w:rPr>
            </w:pPr>
            <w:r w:rsidRPr="0088098A">
              <w:rPr>
                <w:rFonts w:eastAsia="Calibri" w:cs="Times New Roman"/>
                <w:sz w:val="18"/>
                <w:szCs w:val="18"/>
                <w:lang w:val="ru-RU" w:eastAsia="ru-RU"/>
              </w:rPr>
              <w:t>2/68</w:t>
            </w:r>
          </w:p>
        </w:tc>
        <w:tc>
          <w:tcPr>
            <w:tcW w:w="694" w:type="dxa"/>
            <w:tcBorders>
              <w:top w:val="single" w:sz="4" w:space="0" w:color="auto"/>
              <w:left w:val="single" w:sz="4" w:space="0" w:color="auto"/>
              <w:bottom w:val="single" w:sz="4" w:space="0" w:color="auto"/>
              <w:right w:val="single" w:sz="4" w:space="0" w:color="auto"/>
            </w:tcBorders>
          </w:tcPr>
          <w:p w:rsidR="0088098A" w:rsidRPr="0088098A" w:rsidRDefault="0088098A" w:rsidP="0088098A">
            <w:pPr>
              <w:spacing w:line="240" w:lineRule="auto"/>
              <w:ind w:right="-108" w:firstLine="0"/>
              <w:jc w:val="left"/>
              <w:rPr>
                <w:rFonts w:eastAsia="Calibri" w:cs="Times New Roman"/>
                <w:sz w:val="18"/>
                <w:szCs w:val="18"/>
                <w:lang w:val="ru-RU" w:eastAsia="ru-RU"/>
              </w:rPr>
            </w:pPr>
            <w:r w:rsidRPr="0088098A">
              <w:rPr>
                <w:rFonts w:eastAsia="Calibri" w:cs="Times New Roman"/>
                <w:sz w:val="18"/>
                <w:szCs w:val="18"/>
                <w:lang w:val="ru-RU" w:eastAsia="ru-RU"/>
              </w:rPr>
              <w:t xml:space="preserve">    2/68</w:t>
            </w:r>
          </w:p>
        </w:tc>
        <w:tc>
          <w:tcPr>
            <w:tcW w:w="832" w:type="dxa"/>
            <w:tcBorders>
              <w:top w:val="single" w:sz="4" w:space="0" w:color="auto"/>
              <w:left w:val="single" w:sz="4" w:space="0" w:color="auto"/>
              <w:bottom w:val="single" w:sz="4" w:space="0" w:color="auto"/>
              <w:right w:val="single" w:sz="4" w:space="0" w:color="auto"/>
            </w:tcBorders>
          </w:tcPr>
          <w:p w:rsidR="0088098A" w:rsidRPr="0088098A" w:rsidRDefault="0088098A" w:rsidP="0088098A">
            <w:pPr>
              <w:spacing w:line="240" w:lineRule="auto"/>
              <w:ind w:right="-108" w:firstLine="0"/>
              <w:jc w:val="center"/>
              <w:rPr>
                <w:rFonts w:eastAsia="Calibri" w:cs="Times New Roman"/>
                <w:sz w:val="18"/>
                <w:szCs w:val="18"/>
                <w:lang w:val="ru-RU" w:eastAsia="ru-RU"/>
              </w:rPr>
            </w:pPr>
            <w:r w:rsidRPr="0088098A">
              <w:rPr>
                <w:rFonts w:eastAsia="Calibri" w:cs="Times New Roman"/>
                <w:sz w:val="18"/>
                <w:szCs w:val="18"/>
                <w:lang w:val="ru-RU" w:eastAsia="ru-RU"/>
              </w:rPr>
              <w:t>2/68</w:t>
            </w:r>
          </w:p>
        </w:tc>
        <w:tc>
          <w:tcPr>
            <w:tcW w:w="825" w:type="dxa"/>
            <w:tcBorders>
              <w:top w:val="single" w:sz="4" w:space="0" w:color="auto"/>
              <w:left w:val="single" w:sz="4" w:space="0" w:color="auto"/>
              <w:bottom w:val="single" w:sz="4" w:space="0" w:color="auto"/>
              <w:right w:val="single" w:sz="4" w:space="0" w:color="auto"/>
            </w:tcBorders>
          </w:tcPr>
          <w:p w:rsidR="0088098A" w:rsidRPr="0088098A" w:rsidRDefault="0088098A" w:rsidP="0088098A">
            <w:pPr>
              <w:spacing w:line="240" w:lineRule="auto"/>
              <w:ind w:right="-108" w:firstLine="0"/>
              <w:jc w:val="center"/>
              <w:rPr>
                <w:rFonts w:eastAsia="Calibri" w:cs="Times New Roman"/>
                <w:sz w:val="18"/>
                <w:szCs w:val="18"/>
                <w:lang w:val="ru-RU" w:eastAsia="ru-RU"/>
              </w:rPr>
            </w:pPr>
            <w:r w:rsidRPr="0088098A">
              <w:rPr>
                <w:rFonts w:eastAsia="Calibri" w:cs="Times New Roman"/>
                <w:sz w:val="18"/>
                <w:szCs w:val="18"/>
                <w:lang w:val="ru-RU" w:eastAsia="ru-RU"/>
              </w:rPr>
              <w:t>8/272</w:t>
            </w:r>
          </w:p>
        </w:tc>
      </w:tr>
      <w:tr w:rsidR="0088098A" w:rsidRPr="0088098A" w:rsidTr="00AC2CEF">
        <w:trPr>
          <w:trHeight w:val="249"/>
        </w:trPr>
        <w:tc>
          <w:tcPr>
            <w:tcW w:w="2224" w:type="dxa"/>
            <w:gridSpan w:val="2"/>
            <w:vMerge w:val="restart"/>
            <w:shd w:val="clear" w:color="auto" w:fill="auto"/>
          </w:tcPr>
          <w:p w:rsidR="0088098A" w:rsidRPr="0088098A" w:rsidRDefault="0088098A" w:rsidP="0088098A">
            <w:pPr>
              <w:spacing w:line="240" w:lineRule="auto"/>
              <w:ind w:left="72" w:right="-108" w:firstLine="0"/>
              <w:jc w:val="left"/>
              <w:rPr>
                <w:rFonts w:eastAsia="Calibri" w:cs="Times New Roman"/>
                <w:sz w:val="18"/>
                <w:szCs w:val="18"/>
                <w:lang w:val="ru-RU" w:eastAsia="ru-RU"/>
              </w:rPr>
            </w:pPr>
            <w:r w:rsidRPr="0088098A">
              <w:rPr>
                <w:rFonts w:eastAsia="Calibri" w:cs="Times New Roman"/>
                <w:sz w:val="18"/>
                <w:szCs w:val="18"/>
                <w:lang w:val="ru-RU" w:eastAsia="ru-RU"/>
              </w:rPr>
              <w:t>Естественно-научные предметы</w:t>
            </w:r>
          </w:p>
        </w:tc>
        <w:tc>
          <w:tcPr>
            <w:tcW w:w="2748" w:type="dxa"/>
            <w:tcBorders>
              <w:top w:val="single" w:sz="4" w:space="0" w:color="auto"/>
              <w:left w:val="single" w:sz="4" w:space="0" w:color="auto"/>
              <w:bottom w:val="single" w:sz="4" w:space="0" w:color="auto"/>
              <w:right w:val="single" w:sz="4" w:space="0" w:color="auto"/>
            </w:tcBorders>
            <w:hideMark/>
          </w:tcPr>
          <w:p w:rsidR="0088098A" w:rsidRPr="0088098A" w:rsidRDefault="0088098A" w:rsidP="0088098A">
            <w:pPr>
              <w:spacing w:line="240" w:lineRule="auto"/>
              <w:ind w:left="72" w:right="-108" w:firstLine="0"/>
              <w:jc w:val="left"/>
              <w:rPr>
                <w:rFonts w:eastAsia="Calibri" w:cs="Times New Roman"/>
                <w:sz w:val="18"/>
                <w:szCs w:val="18"/>
                <w:lang w:val="ru-RU" w:eastAsia="ru-RU"/>
              </w:rPr>
            </w:pPr>
            <w:r w:rsidRPr="0088098A">
              <w:rPr>
                <w:rFonts w:eastAsia="Calibri" w:cs="Times New Roman"/>
                <w:sz w:val="18"/>
                <w:szCs w:val="18"/>
                <w:lang w:val="ru-RU" w:eastAsia="ru-RU"/>
              </w:rPr>
              <w:t>Биология</w:t>
            </w:r>
          </w:p>
        </w:tc>
        <w:tc>
          <w:tcPr>
            <w:tcW w:w="1527" w:type="dxa"/>
            <w:tcBorders>
              <w:top w:val="single" w:sz="4" w:space="0" w:color="auto"/>
              <w:left w:val="single" w:sz="4" w:space="0" w:color="auto"/>
              <w:bottom w:val="single" w:sz="4" w:space="0" w:color="auto"/>
              <w:right w:val="single" w:sz="4" w:space="0" w:color="auto"/>
            </w:tcBorders>
          </w:tcPr>
          <w:p w:rsidR="0088098A" w:rsidRPr="0088098A" w:rsidRDefault="0088098A" w:rsidP="0088098A">
            <w:pPr>
              <w:spacing w:line="240" w:lineRule="auto"/>
              <w:ind w:left="-108" w:right="-108" w:firstLine="0"/>
              <w:jc w:val="center"/>
              <w:rPr>
                <w:rFonts w:eastAsia="Calibri" w:cs="Times New Roman"/>
                <w:sz w:val="18"/>
                <w:szCs w:val="18"/>
                <w:lang w:val="ru-RU" w:eastAsia="ru-RU"/>
              </w:rPr>
            </w:pPr>
            <w:r w:rsidRPr="0088098A">
              <w:rPr>
                <w:rFonts w:eastAsia="Calibri" w:cs="Times New Roman"/>
                <w:sz w:val="18"/>
                <w:szCs w:val="18"/>
                <w:lang w:val="ru-RU" w:eastAsia="ru-RU"/>
              </w:rPr>
              <w:t>1/34</w:t>
            </w:r>
          </w:p>
        </w:tc>
        <w:tc>
          <w:tcPr>
            <w:tcW w:w="1250" w:type="dxa"/>
            <w:tcBorders>
              <w:top w:val="single" w:sz="4" w:space="0" w:color="auto"/>
              <w:left w:val="single" w:sz="4" w:space="0" w:color="auto"/>
              <w:bottom w:val="single" w:sz="4" w:space="0" w:color="auto"/>
              <w:right w:val="single" w:sz="4" w:space="0" w:color="auto"/>
            </w:tcBorders>
            <w:hideMark/>
          </w:tcPr>
          <w:p w:rsidR="0088098A" w:rsidRPr="0088098A" w:rsidRDefault="0088098A" w:rsidP="0088098A">
            <w:pPr>
              <w:spacing w:line="240" w:lineRule="auto"/>
              <w:ind w:left="-124" w:right="-92" w:firstLine="0"/>
              <w:jc w:val="center"/>
              <w:rPr>
                <w:rFonts w:eastAsia="Calibri" w:cs="Times New Roman"/>
                <w:sz w:val="18"/>
                <w:szCs w:val="18"/>
                <w:lang w:val="ru-RU" w:eastAsia="ru-RU"/>
              </w:rPr>
            </w:pPr>
            <w:r w:rsidRPr="0088098A">
              <w:rPr>
                <w:rFonts w:eastAsia="Calibri" w:cs="Times New Roman"/>
                <w:sz w:val="18"/>
                <w:szCs w:val="18"/>
                <w:lang w:val="ru-RU" w:eastAsia="ru-RU"/>
              </w:rPr>
              <w:t>1/34</w:t>
            </w:r>
          </w:p>
        </w:tc>
        <w:tc>
          <w:tcPr>
            <w:tcW w:w="832" w:type="dxa"/>
            <w:tcBorders>
              <w:top w:val="single" w:sz="4" w:space="0" w:color="auto"/>
              <w:left w:val="single" w:sz="4" w:space="0" w:color="auto"/>
              <w:bottom w:val="single" w:sz="4" w:space="0" w:color="auto"/>
              <w:right w:val="single" w:sz="4" w:space="0" w:color="auto"/>
            </w:tcBorders>
            <w:hideMark/>
          </w:tcPr>
          <w:p w:rsidR="0088098A" w:rsidRPr="0088098A" w:rsidRDefault="0088098A" w:rsidP="0088098A">
            <w:pPr>
              <w:spacing w:line="240" w:lineRule="auto"/>
              <w:ind w:left="-129" w:right="-108" w:firstLine="0"/>
              <w:jc w:val="center"/>
              <w:rPr>
                <w:rFonts w:eastAsia="Calibri" w:cs="Times New Roman"/>
                <w:sz w:val="18"/>
                <w:szCs w:val="18"/>
                <w:lang w:val="ru-RU" w:eastAsia="ru-RU"/>
              </w:rPr>
            </w:pPr>
            <w:r w:rsidRPr="0088098A">
              <w:rPr>
                <w:rFonts w:eastAsia="Calibri" w:cs="Times New Roman"/>
                <w:sz w:val="18"/>
                <w:szCs w:val="18"/>
                <w:lang w:val="ru-RU" w:eastAsia="ru-RU"/>
              </w:rPr>
              <w:t>1/34</w:t>
            </w:r>
          </w:p>
        </w:tc>
        <w:tc>
          <w:tcPr>
            <w:tcW w:w="694" w:type="dxa"/>
            <w:tcBorders>
              <w:top w:val="single" w:sz="4" w:space="0" w:color="auto"/>
              <w:left w:val="single" w:sz="4" w:space="0" w:color="auto"/>
              <w:bottom w:val="single" w:sz="4" w:space="0" w:color="auto"/>
              <w:right w:val="single" w:sz="4" w:space="0" w:color="auto"/>
            </w:tcBorders>
          </w:tcPr>
          <w:p w:rsidR="0088098A" w:rsidRPr="0088098A" w:rsidRDefault="0088098A" w:rsidP="0088098A">
            <w:pPr>
              <w:spacing w:line="240" w:lineRule="auto"/>
              <w:ind w:right="-108" w:firstLine="0"/>
              <w:jc w:val="center"/>
              <w:rPr>
                <w:rFonts w:eastAsia="Calibri" w:cs="Times New Roman"/>
                <w:sz w:val="18"/>
                <w:szCs w:val="18"/>
                <w:lang w:val="ru-RU" w:eastAsia="ru-RU"/>
              </w:rPr>
            </w:pPr>
            <w:r w:rsidRPr="0088098A">
              <w:rPr>
                <w:rFonts w:eastAsia="Calibri" w:cs="Times New Roman"/>
                <w:sz w:val="18"/>
                <w:szCs w:val="18"/>
                <w:lang w:val="ru-RU" w:eastAsia="ru-RU"/>
              </w:rPr>
              <w:t>2/68</w:t>
            </w:r>
          </w:p>
        </w:tc>
        <w:tc>
          <w:tcPr>
            <w:tcW w:w="832" w:type="dxa"/>
            <w:tcBorders>
              <w:top w:val="single" w:sz="4" w:space="0" w:color="auto"/>
              <w:left w:val="single" w:sz="4" w:space="0" w:color="auto"/>
              <w:bottom w:val="single" w:sz="4" w:space="0" w:color="auto"/>
              <w:right w:val="single" w:sz="4" w:space="0" w:color="auto"/>
            </w:tcBorders>
          </w:tcPr>
          <w:p w:rsidR="0088098A" w:rsidRPr="0088098A" w:rsidRDefault="0088098A" w:rsidP="0088098A">
            <w:pPr>
              <w:spacing w:line="240" w:lineRule="auto"/>
              <w:ind w:right="-108" w:firstLine="0"/>
              <w:jc w:val="center"/>
              <w:rPr>
                <w:rFonts w:eastAsia="Calibri" w:cs="Times New Roman"/>
                <w:sz w:val="18"/>
                <w:szCs w:val="18"/>
                <w:lang w:val="ru-RU" w:eastAsia="ru-RU"/>
              </w:rPr>
            </w:pPr>
            <w:r w:rsidRPr="0088098A">
              <w:rPr>
                <w:rFonts w:eastAsia="Calibri" w:cs="Times New Roman"/>
                <w:sz w:val="18"/>
                <w:szCs w:val="18"/>
                <w:lang w:val="ru-RU" w:eastAsia="ru-RU"/>
              </w:rPr>
              <w:t>2/68</w:t>
            </w:r>
          </w:p>
        </w:tc>
        <w:tc>
          <w:tcPr>
            <w:tcW w:w="825" w:type="dxa"/>
            <w:tcBorders>
              <w:top w:val="single" w:sz="4" w:space="0" w:color="auto"/>
              <w:left w:val="single" w:sz="4" w:space="0" w:color="auto"/>
              <w:bottom w:val="single" w:sz="4" w:space="0" w:color="auto"/>
              <w:right w:val="single" w:sz="4" w:space="0" w:color="auto"/>
            </w:tcBorders>
          </w:tcPr>
          <w:p w:rsidR="0088098A" w:rsidRPr="0088098A" w:rsidRDefault="0088098A" w:rsidP="0088098A">
            <w:pPr>
              <w:spacing w:line="240" w:lineRule="auto"/>
              <w:ind w:right="-108" w:firstLine="0"/>
              <w:jc w:val="center"/>
              <w:rPr>
                <w:rFonts w:eastAsia="Calibri" w:cs="Times New Roman"/>
                <w:sz w:val="18"/>
                <w:szCs w:val="18"/>
                <w:lang w:val="ru-RU" w:eastAsia="ru-RU"/>
              </w:rPr>
            </w:pPr>
            <w:r w:rsidRPr="0088098A">
              <w:rPr>
                <w:rFonts w:eastAsia="Calibri" w:cs="Times New Roman"/>
                <w:sz w:val="18"/>
                <w:szCs w:val="18"/>
                <w:lang w:val="ru-RU" w:eastAsia="ru-RU"/>
              </w:rPr>
              <w:t>7/238</w:t>
            </w:r>
          </w:p>
        </w:tc>
      </w:tr>
      <w:tr w:rsidR="0088098A" w:rsidRPr="0088098A" w:rsidTr="00AC2CEF">
        <w:trPr>
          <w:trHeight w:val="272"/>
        </w:trPr>
        <w:tc>
          <w:tcPr>
            <w:tcW w:w="2224" w:type="dxa"/>
            <w:gridSpan w:val="2"/>
            <w:vMerge/>
            <w:shd w:val="clear" w:color="auto" w:fill="auto"/>
          </w:tcPr>
          <w:p w:rsidR="0088098A" w:rsidRPr="0088098A" w:rsidRDefault="0088098A" w:rsidP="0088098A">
            <w:pPr>
              <w:spacing w:line="240" w:lineRule="auto"/>
              <w:ind w:left="72" w:right="-108" w:firstLine="0"/>
              <w:jc w:val="left"/>
              <w:rPr>
                <w:rFonts w:eastAsia="Calibri" w:cs="Times New Roman"/>
                <w:sz w:val="18"/>
                <w:szCs w:val="18"/>
                <w:lang w:val="ru-RU" w:eastAsia="ru-RU"/>
              </w:rPr>
            </w:pPr>
          </w:p>
        </w:tc>
        <w:tc>
          <w:tcPr>
            <w:tcW w:w="2748" w:type="dxa"/>
            <w:tcBorders>
              <w:top w:val="single" w:sz="4" w:space="0" w:color="auto"/>
              <w:left w:val="single" w:sz="4" w:space="0" w:color="auto"/>
              <w:bottom w:val="single" w:sz="4" w:space="0" w:color="auto"/>
              <w:right w:val="single" w:sz="4" w:space="0" w:color="auto"/>
            </w:tcBorders>
            <w:hideMark/>
          </w:tcPr>
          <w:p w:rsidR="0088098A" w:rsidRPr="0088098A" w:rsidRDefault="0088098A" w:rsidP="0088098A">
            <w:pPr>
              <w:spacing w:line="240" w:lineRule="auto"/>
              <w:ind w:left="72" w:right="-108" w:firstLine="0"/>
              <w:jc w:val="left"/>
              <w:rPr>
                <w:rFonts w:eastAsia="Calibri" w:cs="Times New Roman"/>
                <w:sz w:val="18"/>
                <w:szCs w:val="18"/>
                <w:lang w:val="ru-RU" w:eastAsia="ru-RU"/>
              </w:rPr>
            </w:pPr>
            <w:r w:rsidRPr="0088098A">
              <w:rPr>
                <w:rFonts w:eastAsia="Calibri" w:cs="Times New Roman"/>
                <w:sz w:val="18"/>
                <w:szCs w:val="18"/>
                <w:lang w:val="ru-RU" w:eastAsia="ru-RU"/>
              </w:rPr>
              <w:t>Физика</w:t>
            </w:r>
          </w:p>
        </w:tc>
        <w:tc>
          <w:tcPr>
            <w:tcW w:w="1527" w:type="dxa"/>
            <w:tcBorders>
              <w:top w:val="single" w:sz="4" w:space="0" w:color="auto"/>
              <w:left w:val="single" w:sz="4" w:space="0" w:color="auto"/>
              <w:bottom w:val="single" w:sz="4" w:space="0" w:color="auto"/>
              <w:right w:val="single" w:sz="4" w:space="0" w:color="auto"/>
            </w:tcBorders>
          </w:tcPr>
          <w:p w:rsidR="0088098A" w:rsidRPr="0088098A" w:rsidRDefault="0088098A" w:rsidP="0088098A">
            <w:pPr>
              <w:spacing w:line="240" w:lineRule="auto"/>
              <w:ind w:left="-108" w:right="-108" w:firstLine="0"/>
              <w:jc w:val="center"/>
              <w:rPr>
                <w:rFonts w:eastAsia="Calibri" w:cs="Times New Roman"/>
                <w:sz w:val="18"/>
                <w:szCs w:val="18"/>
                <w:lang w:val="ru-RU" w:eastAsia="ru-RU"/>
              </w:rPr>
            </w:pPr>
          </w:p>
        </w:tc>
        <w:tc>
          <w:tcPr>
            <w:tcW w:w="1250" w:type="dxa"/>
            <w:tcBorders>
              <w:top w:val="single" w:sz="4" w:space="0" w:color="auto"/>
              <w:left w:val="single" w:sz="4" w:space="0" w:color="auto"/>
              <w:bottom w:val="single" w:sz="4" w:space="0" w:color="auto"/>
              <w:right w:val="single" w:sz="4" w:space="0" w:color="auto"/>
            </w:tcBorders>
          </w:tcPr>
          <w:p w:rsidR="0088098A" w:rsidRPr="0088098A" w:rsidRDefault="0088098A" w:rsidP="0088098A">
            <w:pPr>
              <w:spacing w:line="240" w:lineRule="auto"/>
              <w:ind w:left="-124" w:right="-92" w:firstLine="0"/>
              <w:jc w:val="center"/>
              <w:rPr>
                <w:rFonts w:eastAsia="Calibri" w:cs="Times New Roman"/>
                <w:sz w:val="18"/>
                <w:szCs w:val="18"/>
                <w:lang w:val="ru-RU" w:eastAsia="ru-RU"/>
              </w:rPr>
            </w:pPr>
          </w:p>
        </w:tc>
        <w:tc>
          <w:tcPr>
            <w:tcW w:w="832" w:type="dxa"/>
            <w:tcBorders>
              <w:top w:val="single" w:sz="4" w:space="0" w:color="auto"/>
              <w:left w:val="single" w:sz="4" w:space="0" w:color="auto"/>
              <w:bottom w:val="single" w:sz="4" w:space="0" w:color="auto"/>
              <w:right w:val="single" w:sz="4" w:space="0" w:color="auto"/>
            </w:tcBorders>
            <w:hideMark/>
          </w:tcPr>
          <w:p w:rsidR="0088098A" w:rsidRPr="0088098A" w:rsidRDefault="0088098A" w:rsidP="0088098A">
            <w:pPr>
              <w:spacing w:line="240" w:lineRule="auto"/>
              <w:ind w:left="-129" w:right="-108" w:firstLine="0"/>
              <w:jc w:val="center"/>
              <w:rPr>
                <w:rFonts w:eastAsia="Calibri" w:cs="Times New Roman"/>
                <w:sz w:val="18"/>
                <w:szCs w:val="18"/>
                <w:lang w:val="ru-RU" w:eastAsia="ru-RU"/>
              </w:rPr>
            </w:pPr>
            <w:r w:rsidRPr="0088098A">
              <w:rPr>
                <w:rFonts w:eastAsia="Calibri" w:cs="Times New Roman"/>
                <w:sz w:val="18"/>
                <w:szCs w:val="18"/>
                <w:lang w:val="ru-RU" w:eastAsia="ru-RU"/>
              </w:rPr>
              <w:t>2/68</w:t>
            </w:r>
          </w:p>
        </w:tc>
        <w:tc>
          <w:tcPr>
            <w:tcW w:w="694" w:type="dxa"/>
            <w:tcBorders>
              <w:top w:val="single" w:sz="4" w:space="0" w:color="auto"/>
              <w:left w:val="single" w:sz="4" w:space="0" w:color="auto"/>
              <w:bottom w:val="single" w:sz="4" w:space="0" w:color="auto"/>
              <w:right w:val="single" w:sz="4" w:space="0" w:color="auto"/>
            </w:tcBorders>
          </w:tcPr>
          <w:p w:rsidR="0088098A" w:rsidRPr="0088098A" w:rsidRDefault="0088098A" w:rsidP="0088098A">
            <w:pPr>
              <w:spacing w:line="240" w:lineRule="auto"/>
              <w:ind w:right="-108" w:firstLine="0"/>
              <w:jc w:val="center"/>
              <w:rPr>
                <w:rFonts w:eastAsia="Calibri" w:cs="Times New Roman"/>
                <w:sz w:val="18"/>
                <w:szCs w:val="18"/>
                <w:lang w:val="ru-RU" w:eastAsia="ru-RU"/>
              </w:rPr>
            </w:pPr>
            <w:r w:rsidRPr="0088098A">
              <w:rPr>
                <w:rFonts w:eastAsia="Calibri" w:cs="Times New Roman"/>
                <w:sz w:val="18"/>
                <w:szCs w:val="18"/>
                <w:lang w:val="ru-RU" w:eastAsia="ru-RU"/>
              </w:rPr>
              <w:t>2/68</w:t>
            </w:r>
          </w:p>
        </w:tc>
        <w:tc>
          <w:tcPr>
            <w:tcW w:w="832" w:type="dxa"/>
            <w:tcBorders>
              <w:top w:val="single" w:sz="4" w:space="0" w:color="auto"/>
              <w:left w:val="single" w:sz="4" w:space="0" w:color="auto"/>
              <w:bottom w:val="single" w:sz="4" w:space="0" w:color="auto"/>
              <w:right w:val="single" w:sz="4" w:space="0" w:color="auto"/>
            </w:tcBorders>
          </w:tcPr>
          <w:p w:rsidR="0088098A" w:rsidRPr="0088098A" w:rsidRDefault="0088098A" w:rsidP="0088098A">
            <w:pPr>
              <w:spacing w:line="240" w:lineRule="auto"/>
              <w:ind w:right="-108" w:firstLine="0"/>
              <w:jc w:val="center"/>
              <w:rPr>
                <w:rFonts w:eastAsia="Calibri" w:cs="Times New Roman"/>
                <w:sz w:val="18"/>
                <w:szCs w:val="18"/>
                <w:lang w:val="ru-RU" w:eastAsia="ru-RU"/>
              </w:rPr>
            </w:pPr>
            <w:r w:rsidRPr="0088098A">
              <w:rPr>
                <w:rFonts w:eastAsia="Calibri" w:cs="Times New Roman"/>
                <w:sz w:val="18"/>
                <w:szCs w:val="18"/>
                <w:lang w:val="ru-RU" w:eastAsia="ru-RU"/>
              </w:rPr>
              <w:t>3/102</w:t>
            </w:r>
          </w:p>
        </w:tc>
        <w:tc>
          <w:tcPr>
            <w:tcW w:w="825" w:type="dxa"/>
            <w:tcBorders>
              <w:top w:val="single" w:sz="4" w:space="0" w:color="auto"/>
              <w:left w:val="single" w:sz="4" w:space="0" w:color="auto"/>
              <w:bottom w:val="single" w:sz="4" w:space="0" w:color="auto"/>
              <w:right w:val="single" w:sz="4" w:space="0" w:color="auto"/>
            </w:tcBorders>
          </w:tcPr>
          <w:p w:rsidR="0088098A" w:rsidRPr="0088098A" w:rsidRDefault="0088098A" w:rsidP="0088098A">
            <w:pPr>
              <w:spacing w:line="240" w:lineRule="auto"/>
              <w:ind w:right="-108" w:firstLine="0"/>
              <w:jc w:val="center"/>
              <w:rPr>
                <w:rFonts w:eastAsia="Calibri" w:cs="Times New Roman"/>
                <w:sz w:val="18"/>
                <w:szCs w:val="18"/>
                <w:lang w:val="ru-RU" w:eastAsia="ru-RU"/>
              </w:rPr>
            </w:pPr>
            <w:r w:rsidRPr="0088098A">
              <w:rPr>
                <w:rFonts w:eastAsia="Calibri" w:cs="Times New Roman"/>
                <w:sz w:val="18"/>
                <w:szCs w:val="18"/>
                <w:lang w:val="ru-RU" w:eastAsia="ru-RU"/>
              </w:rPr>
              <w:t>7/238</w:t>
            </w:r>
          </w:p>
        </w:tc>
      </w:tr>
      <w:tr w:rsidR="0088098A" w:rsidRPr="0088098A" w:rsidTr="00AC2CEF">
        <w:trPr>
          <w:trHeight w:val="218"/>
        </w:trPr>
        <w:tc>
          <w:tcPr>
            <w:tcW w:w="2224" w:type="dxa"/>
            <w:gridSpan w:val="2"/>
            <w:vMerge/>
            <w:shd w:val="clear" w:color="auto" w:fill="auto"/>
          </w:tcPr>
          <w:p w:rsidR="0088098A" w:rsidRPr="0088098A" w:rsidRDefault="0088098A" w:rsidP="0088098A">
            <w:pPr>
              <w:spacing w:line="240" w:lineRule="auto"/>
              <w:ind w:left="72" w:right="-108" w:firstLine="0"/>
              <w:jc w:val="left"/>
              <w:rPr>
                <w:rFonts w:eastAsia="Calibri" w:cs="Times New Roman"/>
                <w:sz w:val="18"/>
                <w:szCs w:val="18"/>
                <w:lang w:val="ru-RU" w:eastAsia="ru-RU"/>
              </w:rPr>
            </w:pPr>
          </w:p>
        </w:tc>
        <w:tc>
          <w:tcPr>
            <w:tcW w:w="2748" w:type="dxa"/>
            <w:tcBorders>
              <w:top w:val="single" w:sz="4" w:space="0" w:color="auto"/>
              <w:left w:val="single" w:sz="4" w:space="0" w:color="auto"/>
              <w:bottom w:val="single" w:sz="4" w:space="0" w:color="auto"/>
              <w:right w:val="single" w:sz="4" w:space="0" w:color="auto"/>
            </w:tcBorders>
            <w:hideMark/>
          </w:tcPr>
          <w:p w:rsidR="0088098A" w:rsidRPr="0088098A" w:rsidRDefault="0088098A" w:rsidP="0088098A">
            <w:pPr>
              <w:spacing w:line="240" w:lineRule="auto"/>
              <w:ind w:left="72" w:right="-108" w:firstLine="0"/>
              <w:jc w:val="left"/>
              <w:rPr>
                <w:rFonts w:eastAsia="Calibri" w:cs="Times New Roman"/>
                <w:sz w:val="18"/>
                <w:szCs w:val="18"/>
                <w:lang w:val="ru-RU" w:eastAsia="ru-RU"/>
              </w:rPr>
            </w:pPr>
            <w:r w:rsidRPr="0088098A">
              <w:rPr>
                <w:rFonts w:eastAsia="Calibri" w:cs="Times New Roman"/>
                <w:sz w:val="18"/>
                <w:szCs w:val="18"/>
                <w:lang w:val="ru-RU" w:eastAsia="ru-RU"/>
              </w:rPr>
              <w:t>Химия</w:t>
            </w:r>
          </w:p>
        </w:tc>
        <w:tc>
          <w:tcPr>
            <w:tcW w:w="1527" w:type="dxa"/>
            <w:tcBorders>
              <w:top w:val="single" w:sz="4" w:space="0" w:color="auto"/>
              <w:left w:val="single" w:sz="4" w:space="0" w:color="auto"/>
              <w:bottom w:val="single" w:sz="4" w:space="0" w:color="auto"/>
              <w:right w:val="single" w:sz="4" w:space="0" w:color="auto"/>
            </w:tcBorders>
          </w:tcPr>
          <w:p w:rsidR="0088098A" w:rsidRPr="0088098A" w:rsidRDefault="0088098A" w:rsidP="0088098A">
            <w:pPr>
              <w:spacing w:line="240" w:lineRule="auto"/>
              <w:ind w:left="-108" w:right="-108" w:firstLine="0"/>
              <w:jc w:val="center"/>
              <w:rPr>
                <w:rFonts w:eastAsia="Calibri" w:cs="Times New Roman"/>
                <w:sz w:val="18"/>
                <w:szCs w:val="18"/>
                <w:lang w:val="ru-RU" w:eastAsia="ru-RU"/>
              </w:rPr>
            </w:pPr>
          </w:p>
        </w:tc>
        <w:tc>
          <w:tcPr>
            <w:tcW w:w="1250" w:type="dxa"/>
            <w:tcBorders>
              <w:top w:val="single" w:sz="4" w:space="0" w:color="auto"/>
              <w:left w:val="single" w:sz="4" w:space="0" w:color="auto"/>
              <w:bottom w:val="single" w:sz="4" w:space="0" w:color="auto"/>
              <w:right w:val="single" w:sz="4" w:space="0" w:color="auto"/>
            </w:tcBorders>
          </w:tcPr>
          <w:p w:rsidR="0088098A" w:rsidRPr="0088098A" w:rsidRDefault="0088098A" w:rsidP="0088098A">
            <w:pPr>
              <w:spacing w:line="240" w:lineRule="auto"/>
              <w:ind w:left="-124" w:right="-92" w:firstLine="0"/>
              <w:jc w:val="center"/>
              <w:rPr>
                <w:rFonts w:eastAsia="Calibri" w:cs="Times New Roman"/>
                <w:sz w:val="18"/>
                <w:szCs w:val="18"/>
                <w:lang w:val="ru-RU" w:eastAsia="ru-RU"/>
              </w:rPr>
            </w:pPr>
          </w:p>
        </w:tc>
        <w:tc>
          <w:tcPr>
            <w:tcW w:w="832" w:type="dxa"/>
            <w:tcBorders>
              <w:top w:val="single" w:sz="4" w:space="0" w:color="auto"/>
              <w:left w:val="single" w:sz="4" w:space="0" w:color="auto"/>
              <w:bottom w:val="single" w:sz="4" w:space="0" w:color="auto"/>
              <w:right w:val="single" w:sz="4" w:space="0" w:color="auto"/>
            </w:tcBorders>
            <w:hideMark/>
          </w:tcPr>
          <w:p w:rsidR="0088098A" w:rsidRPr="0088098A" w:rsidRDefault="0088098A" w:rsidP="0088098A">
            <w:pPr>
              <w:spacing w:line="240" w:lineRule="auto"/>
              <w:ind w:left="-129" w:right="-108" w:firstLine="0"/>
              <w:jc w:val="center"/>
              <w:rPr>
                <w:rFonts w:eastAsia="Calibri" w:cs="Times New Roman"/>
                <w:sz w:val="18"/>
                <w:szCs w:val="18"/>
                <w:lang w:val="ru-RU" w:eastAsia="ru-RU"/>
              </w:rPr>
            </w:pPr>
          </w:p>
        </w:tc>
        <w:tc>
          <w:tcPr>
            <w:tcW w:w="694" w:type="dxa"/>
            <w:tcBorders>
              <w:top w:val="single" w:sz="4" w:space="0" w:color="auto"/>
              <w:left w:val="single" w:sz="4" w:space="0" w:color="auto"/>
              <w:bottom w:val="single" w:sz="4" w:space="0" w:color="auto"/>
              <w:right w:val="single" w:sz="4" w:space="0" w:color="auto"/>
            </w:tcBorders>
          </w:tcPr>
          <w:p w:rsidR="0088098A" w:rsidRPr="0088098A" w:rsidRDefault="0088098A" w:rsidP="0088098A">
            <w:pPr>
              <w:spacing w:line="240" w:lineRule="auto"/>
              <w:ind w:right="-108" w:firstLine="0"/>
              <w:jc w:val="center"/>
              <w:rPr>
                <w:rFonts w:eastAsia="Calibri" w:cs="Times New Roman"/>
                <w:sz w:val="18"/>
                <w:szCs w:val="18"/>
                <w:lang w:val="ru-RU" w:eastAsia="ru-RU"/>
              </w:rPr>
            </w:pPr>
            <w:r w:rsidRPr="0088098A">
              <w:rPr>
                <w:rFonts w:eastAsia="Calibri" w:cs="Times New Roman"/>
                <w:sz w:val="18"/>
                <w:szCs w:val="18"/>
                <w:lang w:val="ru-RU" w:eastAsia="ru-RU"/>
              </w:rPr>
              <w:t>2/68</w:t>
            </w:r>
          </w:p>
        </w:tc>
        <w:tc>
          <w:tcPr>
            <w:tcW w:w="832" w:type="dxa"/>
            <w:tcBorders>
              <w:top w:val="single" w:sz="4" w:space="0" w:color="auto"/>
              <w:left w:val="single" w:sz="4" w:space="0" w:color="auto"/>
              <w:bottom w:val="single" w:sz="4" w:space="0" w:color="auto"/>
              <w:right w:val="single" w:sz="4" w:space="0" w:color="auto"/>
            </w:tcBorders>
          </w:tcPr>
          <w:p w:rsidR="0088098A" w:rsidRPr="0088098A" w:rsidRDefault="0088098A" w:rsidP="0088098A">
            <w:pPr>
              <w:spacing w:line="240" w:lineRule="auto"/>
              <w:ind w:right="-108" w:firstLine="0"/>
              <w:jc w:val="center"/>
              <w:rPr>
                <w:rFonts w:eastAsia="Calibri" w:cs="Times New Roman"/>
                <w:sz w:val="18"/>
                <w:szCs w:val="18"/>
                <w:lang w:val="ru-RU" w:eastAsia="ru-RU"/>
              </w:rPr>
            </w:pPr>
            <w:r w:rsidRPr="0088098A">
              <w:rPr>
                <w:rFonts w:eastAsia="Calibri" w:cs="Times New Roman"/>
                <w:sz w:val="18"/>
                <w:szCs w:val="18"/>
                <w:lang w:val="ru-RU" w:eastAsia="ru-RU"/>
              </w:rPr>
              <w:t>2/68</w:t>
            </w:r>
          </w:p>
        </w:tc>
        <w:tc>
          <w:tcPr>
            <w:tcW w:w="825" w:type="dxa"/>
            <w:tcBorders>
              <w:top w:val="single" w:sz="4" w:space="0" w:color="auto"/>
              <w:left w:val="single" w:sz="4" w:space="0" w:color="auto"/>
              <w:bottom w:val="single" w:sz="4" w:space="0" w:color="auto"/>
              <w:right w:val="single" w:sz="4" w:space="0" w:color="auto"/>
            </w:tcBorders>
          </w:tcPr>
          <w:p w:rsidR="0088098A" w:rsidRPr="0088098A" w:rsidRDefault="0088098A" w:rsidP="0088098A">
            <w:pPr>
              <w:spacing w:line="240" w:lineRule="auto"/>
              <w:ind w:right="-108" w:firstLine="0"/>
              <w:jc w:val="center"/>
              <w:rPr>
                <w:rFonts w:eastAsia="Calibri" w:cs="Times New Roman"/>
                <w:sz w:val="18"/>
                <w:szCs w:val="18"/>
                <w:lang w:val="ru-RU" w:eastAsia="ru-RU"/>
              </w:rPr>
            </w:pPr>
            <w:r w:rsidRPr="0088098A">
              <w:rPr>
                <w:rFonts w:eastAsia="Calibri" w:cs="Times New Roman"/>
                <w:sz w:val="18"/>
                <w:szCs w:val="18"/>
                <w:lang w:val="ru-RU" w:eastAsia="ru-RU"/>
              </w:rPr>
              <w:t>4/136</w:t>
            </w:r>
          </w:p>
        </w:tc>
      </w:tr>
      <w:tr w:rsidR="0088098A" w:rsidRPr="0088098A" w:rsidTr="00AC2CEF">
        <w:trPr>
          <w:trHeight w:val="249"/>
        </w:trPr>
        <w:tc>
          <w:tcPr>
            <w:tcW w:w="2224" w:type="dxa"/>
            <w:gridSpan w:val="2"/>
            <w:vMerge w:val="restart"/>
            <w:shd w:val="clear" w:color="auto" w:fill="auto"/>
          </w:tcPr>
          <w:p w:rsidR="0088098A" w:rsidRPr="0088098A" w:rsidRDefault="0088098A" w:rsidP="0088098A">
            <w:pPr>
              <w:spacing w:line="240" w:lineRule="auto"/>
              <w:ind w:left="72" w:right="-108" w:firstLine="0"/>
              <w:jc w:val="left"/>
              <w:rPr>
                <w:rFonts w:eastAsia="Calibri" w:cs="Times New Roman"/>
                <w:sz w:val="18"/>
                <w:szCs w:val="18"/>
                <w:lang w:val="ru-RU" w:eastAsia="ru-RU"/>
              </w:rPr>
            </w:pPr>
            <w:r w:rsidRPr="0088098A">
              <w:rPr>
                <w:rFonts w:eastAsia="Calibri" w:cs="Times New Roman"/>
                <w:sz w:val="18"/>
                <w:szCs w:val="18"/>
                <w:lang w:val="ru-RU" w:eastAsia="ru-RU"/>
              </w:rPr>
              <w:t xml:space="preserve">Искусство </w:t>
            </w:r>
          </w:p>
        </w:tc>
        <w:tc>
          <w:tcPr>
            <w:tcW w:w="2748" w:type="dxa"/>
            <w:tcBorders>
              <w:top w:val="single" w:sz="4" w:space="0" w:color="auto"/>
              <w:left w:val="single" w:sz="4" w:space="0" w:color="auto"/>
              <w:bottom w:val="single" w:sz="4" w:space="0" w:color="auto"/>
              <w:right w:val="single" w:sz="4" w:space="0" w:color="auto"/>
            </w:tcBorders>
            <w:hideMark/>
          </w:tcPr>
          <w:p w:rsidR="0088098A" w:rsidRPr="0088098A" w:rsidRDefault="0088098A" w:rsidP="0088098A">
            <w:pPr>
              <w:spacing w:line="240" w:lineRule="auto"/>
              <w:ind w:left="72" w:right="-108" w:firstLine="0"/>
              <w:jc w:val="left"/>
              <w:rPr>
                <w:rFonts w:eastAsia="Calibri" w:cs="Times New Roman"/>
                <w:sz w:val="18"/>
                <w:szCs w:val="18"/>
                <w:lang w:val="ru-RU" w:eastAsia="ru-RU"/>
              </w:rPr>
            </w:pPr>
            <w:r w:rsidRPr="0088098A">
              <w:rPr>
                <w:rFonts w:eastAsia="Calibri" w:cs="Times New Roman"/>
                <w:sz w:val="18"/>
                <w:szCs w:val="18"/>
                <w:lang w:val="ru-RU" w:eastAsia="ru-RU"/>
              </w:rPr>
              <w:t>Музыка</w:t>
            </w:r>
          </w:p>
        </w:tc>
        <w:tc>
          <w:tcPr>
            <w:tcW w:w="1527" w:type="dxa"/>
            <w:tcBorders>
              <w:top w:val="single" w:sz="4" w:space="0" w:color="auto"/>
              <w:left w:val="single" w:sz="4" w:space="0" w:color="auto"/>
              <w:bottom w:val="single" w:sz="4" w:space="0" w:color="auto"/>
              <w:right w:val="single" w:sz="4" w:space="0" w:color="auto"/>
            </w:tcBorders>
            <w:hideMark/>
          </w:tcPr>
          <w:p w:rsidR="0088098A" w:rsidRPr="0088098A" w:rsidRDefault="0088098A" w:rsidP="0088098A">
            <w:pPr>
              <w:spacing w:line="240" w:lineRule="auto"/>
              <w:ind w:left="-108" w:right="-108" w:firstLine="0"/>
              <w:jc w:val="center"/>
              <w:rPr>
                <w:rFonts w:eastAsia="Calibri" w:cs="Times New Roman"/>
                <w:sz w:val="18"/>
                <w:szCs w:val="18"/>
                <w:lang w:val="ru-RU" w:eastAsia="ru-RU"/>
              </w:rPr>
            </w:pPr>
            <w:r w:rsidRPr="0088098A">
              <w:rPr>
                <w:rFonts w:eastAsia="Calibri" w:cs="Times New Roman"/>
                <w:sz w:val="18"/>
                <w:szCs w:val="18"/>
                <w:lang w:val="ru-RU" w:eastAsia="ru-RU"/>
              </w:rPr>
              <w:t>1/34</w:t>
            </w:r>
          </w:p>
        </w:tc>
        <w:tc>
          <w:tcPr>
            <w:tcW w:w="1250" w:type="dxa"/>
            <w:tcBorders>
              <w:top w:val="single" w:sz="4" w:space="0" w:color="auto"/>
              <w:left w:val="single" w:sz="4" w:space="0" w:color="auto"/>
              <w:bottom w:val="single" w:sz="4" w:space="0" w:color="auto"/>
              <w:right w:val="single" w:sz="4" w:space="0" w:color="auto"/>
            </w:tcBorders>
            <w:hideMark/>
          </w:tcPr>
          <w:p w:rsidR="0088098A" w:rsidRPr="0088098A" w:rsidRDefault="0088098A" w:rsidP="0088098A">
            <w:pPr>
              <w:spacing w:line="240" w:lineRule="auto"/>
              <w:ind w:left="-124" w:right="-92" w:firstLine="0"/>
              <w:jc w:val="center"/>
              <w:rPr>
                <w:rFonts w:eastAsia="Calibri" w:cs="Times New Roman"/>
                <w:sz w:val="18"/>
                <w:szCs w:val="18"/>
                <w:lang w:val="ru-RU" w:eastAsia="ru-RU"/>
              </w:rPr>
            </w:pPr>
            <w:r w:rsidRPr="0088098A">
              <w:rPr>
                <w:rFonts w:eastAsia="Calibri" w:cs="Times New Roman"/>
                <w:sz w:val="18"/>
                <w:szCs w:val="18"/>
                <w:lang w:val="ru-RU" w:eastAsia="ru-RU"/>
              </w:rPr>
              <w:t>1/34</w:t>
            </w:r>
          </w:p>
        </w:tc>
        <w:tc>
          <w:tcPr>
            <w:tcW w:w="832" w:type="dxa"/>
            <w:tcBorders>
              <w:top w:val="single" w:sz="4" w:space="0" w:color="auto"/>
              <w:left w:val="single" w:sz="4" w:space="0" w:color="auto"/>
              <w:bottom w:val="single" w:sz="4" w:space="0" w:color="auto"/>
              <w:right w:val="single" w:sz="4" w:space="0" w:color="auto"/>
            </w:tcBorders>
            <w:hideMark/>
          </w:tcPr>
          <w:p w:rsidR="0088098A" w:rsidRPr="0088098A" w:rsidRDefault="0088098A" w:rsidP="0088098A">
            <w:pPr>
              <w:spacing w:line="240" w:lineRule="auto"/>
              <w:ind w:left="-124" w:right="-108" w:firstLine="0"/>
              <w:jc w:val="center"/>
              <w:rPr>
                <w:rFonts w:eastAsia="Calibri" w:cs="Times New Roman"/>
                <w:sz w:val="18"/>
                <w:szCs w:val="18"/>
                <w:lang w:val="ru-RU" w:eastAsia="ru-RU"/>
              </w:rPr>
            </w:pPr>
            <w:r w:rsidRPr="0088098A">
              <w:rPr>
                <w:rFonts w:eastAsia="Calibri" w:cs="Times New Roman"/>
                <w:sz w:val="18"/>
                <w:szCs w:val="18"/>
                <w:lang w:val="ru-RU" w:eastAsia="ru-RU"/>
              </w:rPr>
              <w:t>1/34</w:t>
            </w:r>
          </w:p>
        </w:tc>
        <w:tc>
          <w:tcPr>
            <w:tcW w:w="694" w:type="dxa"/>
            <w:tcBorders>
              <w:top w:val="single" w:sz="4" w:space="0" w:color="auto"/>
              <w:left w:val="single" w:sz="4" w:space="0" w:color="auto"/>
              <w:bottom w:val="single" w:sz="4" w:space="0" w:color="auto"/>
              <w:right w:val="single" w:sz="4" w:space="0" w:color="auto"/>
            </w:tcBorders>
          </w:tcPr>
          <w:p w:rsidR="0088098A" w:rsidRPr="0088098A" w:rsidRDefault="0088098A" w:rsidP="0088098A">
            <w:pPr>
              <w:spacing w:line="240" w:lineRule="auto"/>
              <w:ind w:right="-108" w:firstLine="0"/>
              <w:jc w:val="center"/>
              <w:rPr>
                <w:rFonts w:eastAsia="Calibri" w:cs="Times New Roman"/>
                <w:sz w:val="18"/>
                <w:szCs w:val="18"/>
                <w:lang w:val="ru-RU" w:eastAsia="ru-RU"/>
              </w:rPr>
            </w:pPr>
            <w:r w:rsidRPr="0088098A">
              <w:rPr>
                <w:rFonts w:eastAsia="Calibri" w:cs="Times New Roman"/>
                <w:sz w:val="18"/>
                <w:szCs w:val="18"/>
                <w:lang w:val="ru-RU" w:eastAsia="ru-RU"/>
              </w:rPr>
              <w:t>1/34</w:t>
            </w:r>
          </w:p>
        </w:tc>
        <w:tc>
          <w:tcPr>
            <w:tcW w:w="832" w:type="dxa"/>
            <w:tcBorders>
              <w:top w:val="single" w:sz="4" w:space="0" w:color="auto"/>
              <w:left w:val="single" w:sz="4" w:space="0" w:color="auto"/>
              <w:bottom w:val="single" w:sz="4" w:space="0" w:color="auto"/>
              <w:right w:val="single" w:sz="4" w:space="0" w:color="auto"/>
            </w:tcBorders>
          </w:tcPr>
          <w:p w:rsidR="0088098A" w:rsidRPr="0088098A" w:rsidRDefault="0088098A" w:rsidP="0088098A">
            <w:pPr>
              <w:spacing w:line="240" w:lineRule="auto"/>
              <w:ind w:right="-108" w:firstLine="0"/>
              <w:jc w:val="center"/>
              <w:rPr>
                <w:rFonts w:eastAsia="Calibri" w:cs="Times New Roman"/>
                <w:sz w:val="18"/>
                <w:szCs w:val="18"/>
                <w:lang w:val="ru-RU" w:eastAsia="ru-RU"/>
              </w:rPr>
            </w:pPr>
          </w:p>
        </w:tc>
        <w:tc>
          <w:tcPr>
            <w:tcW w:w="825" w:type="dxa"/>
            <w:tcBorders>
              <w:top w:val="single" w:sz="4" w:space="0" w:color="auto"/>
              <w:left w:val="single" w:sz="4" w:space="0" w:color="auto"/>
              <w:bottom w:val="single" w:sz="4" w:space="0" w:color="auto"/>
              <w:right w:val="single" w:sz="4" w:space="0" w:color="auto"/>
            </w:tcBorders>
          </w:tcPr>
          <w:p w:rsidR="0088098A" w:rsidRPr="0088098A" w:rsidRDefault="0088098A" w:rsidP="0088098A">
            <w:pPr>
              <w:spacing w:line="240" w:lineRule="auto"/>
              <w:ind w:right="-108" w:firstLine="0"/>
              <w:jc w:val="center"/>
              <w:rPr>
                <w:rFonts w:eastAsia="Calibri" w:cs="Times New Roman"/>
                <w:sz w:val="18"/>
                <w:szCs w:val="18"/>
                <w:lang w:val="ru-RU" w:eastAsia="ru-RU"/>
              </w:rPr>
            </w:pPr>
            <w:r w:rsidRPr="0088098A">
              <w:rPr>
                <w:rFonts w:eastAsia="Calibri" w:cs="Times New Roman"/>
                <w:sz w:val="18"/>
                <w:szCs w:val="18"/>
                <w:lang w:val="ru-RU" w:eastAsia="ru-RU"/>
              </w:rPr>
              <w:t>4/136</w:t>
            </w:r>
          </w:p>
        </w:tc>
      </w:tr>
      <w:tr w:rsidR="0088098A" w:rsidRPr="0088098A" w:rsidTr="00AC2CEF">
        <w:trPr>
          <w:trHeight w:val="260"/>
        </w:trPr>
        <w:tc>
          <w:tcPr>
            <w:tcW w:w="2224" w:type="dxa"/>
            <w:gridSpan w:val="2"/>
            <w:vMerge/>
            <w:shd w:val="clear" w:color="auto" w:fill="auto"/>
          </w:tcPr>
          <w:p w:rsidR="0088098A" w:rsidRPr="0088098A" w:rsidRDefault="0088098A" w:rsidP="0088098A">
            <w:pPr>
              <w:spacing w:line="240" w:lineRule="auto"/>
              <w:ind w:left="72" w:right="-108" w:firstLine="0"/>
              <w:jc w:val="left"/>
              <w:rPr>
                <w:rFonts w:eastAsia="Calibri" w:cs="Times New Roman"/>
                <w:sz w:val="18"/>
                <w:szCs w:val="18"/>
                <w:lang w:val="ru-RU" w:eastAsia="ru-RU"/>
              </w:rPr>
            </w:pPr>
          </w:p>
        </w:tc>
        <w:tc>
          <w:tcPr>
            <w:tcW w:w="2748" w:type="dxa"/>
            <w:tcBorders>
              <w:top w:val="single" w:sz="4" w:space="0" w:color="auto"/>
              <w:left w:val="single" w:sz="4" w:space="0" w:color="auto"/>
              <w:bottom w:val="single" w:sz="4" w:space="0" w:color="auto"/>
              <w:right w:val="single" w:sz="4" w:space="0" w:color="auto"/>
            </w:tcBorders>
            <w:hideMark/>
          </w:tcPr>
          <w:p w:rsidR="0088098A" w:rsidRPr="0088098A" w:rsidRDefault="0088098A" w:rsidP="0088098A">
            <w:pPr>
              <w:spacing w:line="240" w:lineRule="auto"/>
              <w:ind w:left="72" w:right="-108" w:firstLine="0"/>
              <w:jc w:val="left"/>
              <w:rPr>
                <w:rFonts w:eastAsia="Calibri" w:cs="Times New Roman"/>
                <w:sz w:val="18"/>
                <w:szCs w:val="18"/>
                <w:lang w:val="ru-RU" w:eastAsia="ru-RU"/>
              </w:rPr>
            </w:pPr>
            <w:r w:rsidRPr="0088098A">
              <w:rPr>
                <w:rFonts w:eastAsia="Calibri" w:cs="Times New Roman"/>
                <w:sz w:val="18"/>
                <w:szCs w:val="18"/>
                <w:lang w:val="ru-RU" w:eastAsia="ru-RU"/>
              </w:rPr>
              <w:t xml:space="preserve">Изобразительное искусство </w:t>
            </w:r>
          </w:p>
        </w:tc>
        <w:tc>
          <w:tcPr>
            <w:tcW w:w="1527" w:type="dxa"/>
            <w:tcBorders>
              <w:top w:val="single" w:sz="4" w:space="0" w:color="auto"/>
              <w:left w:val="single" w:sz="4" w:space="0" w:color="auto"/>
              <w:bottom w:val="single" w:sz="4" w:space="0" w:color="auto"/>
              <w:right w:val="single" w:sz="4" w:space="0" w:color="auto"/>
            </w:tcBorders>
            <w:hideMark/>
          </w:tcPr>
          <w:p w:rsidR="0088098A" w:rsidRPr="0088098A" w:rsidRDefault="0088098A" w:rsidP="0088098A">
            <w:pPr>
              <w:spacing w:line="240" w:lineRule="auto"/>
              <w:ind w:left="-108" w:right="-108" w:firstLine="0"/>
              <w:jc w:val="center"/>
              <w:rPr>
                <w:rFonts w:eastAsia="Calibri" w:cs="Times New Roman"/>
                <w:sz w:val="18"/>
                <w:szCs w:val="18"/>
                <w:lang w:val="ru-RU" w:eastAsia="ru-RU"/>
              </w:rPr>
            </w:pPr>
            <w:r w:rsidRPr="0088098A">
              <w:rPr>
                <w:rFonts w:eastAsia="Calibri" w:cs="Times New Roman"/>
                <w:sz w:val="18"/>
                <w:szCs w:val="18"/>
                <w:lang w:val="ru-RU" w:eastAsia="ru-RU"/>
              </w:rPr>
              <w:t>1/34</w:t>
            </w:r>
          </w:p>
        </w:tc>
        <w:tc>
          <w:tcPr>
            <w:tcW w:w="1250" w:type="dxa"/>
            <w:tcBorders>
              <w:top w:val="single" w:sz="4" w:space="0" w:color="auto"/>
              <w:left w:val="single" w:sz="4" w:space="0" w:color="auto"/>
              <w:bottom w:val="single" w:sz="4" w:space="0" w:color="auto"/>
              <w:right w:val="single" w:sz="4" w:space="0" w:color="auto"/>
            </w:tcBorders>
            <w:hideMark/>
          </w:tcPr>
          <w:p w:rsidR="0088098A" w:rsidRPr="0088098A" w:rsidRDefault="0088098A" w:rsidP="0088098A">
            <w:pPr>
              <w:spacing w:line="240" w:lineRule="auto"/>
              <w:ind w:left="-124" w:right="-92" w:firstLine="0"/>
              <w:jc w:val="center"/>
              <w:rPr>
                <w:rFonts w:eastAsia="Calibri" w:cs="Times New Roman"/>
                <w:sz w:val="18"/>
                <w:szCs w:val="18"/>
                <w:lang w:val="ru-RU" w:eastAsia="ru-RU"/>
              </w:rPr>
            </w:pPr>
            <w:r w:rsidRPr="0088098A">
              <w:rPr>
                <w:rFonts w:eastAsia="Calibri" w:cs="Times New Roman"/>
                <w:sz w:val="18"/>
                <w:szCs w:val="18"/>
                <w:lang w:val="ru-RU" w:eastAsia="ru-RU"/>
              </w:rPr>
              <w:t>1/34</w:t>
            </w:r>
          </w:p>
        </w:tc>
        <w:tc>
          <w:tcPr>
            <w:tcW w:w="832" w:type="dxa"/>
            <w:tcBorders>
              <w:top w:val="single" w:sz="4" w:space="0" w:color="auto"/>
              <w:left w:val="single" w:sz="4" w:space="0" w:color="auto"/>
              <w:bottom w:val="single" w:sz="4" w:space="0" w:color="auto"/>
              <w:right w:val="single" w:sz="4" w:space="0" w:color="auto"/>
            </w:tcBorders>
            <w:hideMark/>
          </w:tcPr>
          <w:p w:rsidR="0088098A" w:rsidRPr="0088098A" w:rsidRDefault="0088098A" w:rsidP="0088098A">
            <w:pPr>
              <w:spacing w:line="240" w:lineRule="auto"/>
              <w:ind w:left="-124" w:right="-108" w:firstLine="0"/>
              <w:jc w:val="center"/>
              <w:rPr>
                <w:rFonts w:eastAsia="Calibri" w:cs="Times New Roman"/>
                <w:sz w:val="18"/>
                <w:szCs w:val="18"/>
                <w:lang w:val="ru-RU" w:eastAsia="ru-RU"/>
              </w:rPr>
            </w:pPr>
            <w:r w:rsidRPr="0088098A">
              <w:rPr>
                <w:rFonts w:eastAsia="Calibri" w:cs="Times New Roman"/>
                <w:sz w:val="18"/>
                <w:szCs w:val="18"/>
                <w:lang w:val="ru-RU" w:eastAsia="ru-RU"/>
              </w:rPr>
              <w:t>1/34</w:t>
            </w:r>
          </w:p>
        </w:tc>
        <w:tc>
          <w:tcPr>
            <w:tcW w:w="694" w:type="dxa"/>
            <w:tcBorders>
              <w:top w:val="single" w:sz="4" w:space="0" w:color="auto"/>
              <w:left w:val="single" w:sz="4" w:space="0" w:color="auto"/>
              <w:bottom w:val="single" w:sz="4" w:space="0" w:color="auto"/>
              <w:right w:val="single" w:sz="4" w:space="0" w:color="auto"/>
            </w:tcBorders>
          </w:tcPr>
          <w:p w:rsidR="0088098A" w:rsidRPr="0088098A" w:rsidRDefault="0088098A" w:rsidP="0088098A">
            <w:pPr>
              <w:spacing w:line="240" w:lineRule="auto"/>
              <w:ind w:right="-108" w:firstLine="0"/>
              <w:jc w:val="center"/>
              <w:rPr>
                <w:rFonts w:eastAsia="Calibri" w:cs="Times New Roman"/>
                <w:sz w:val="18"/>
                <w:szCs w:val="18"/>
                <w:lang w:val="ru-RU" w:eastAsia="ru-RU"/>
              </w:rPr>
            </w:pPr>
          </w:p>
        </w:tc>
        <w:tc>
          <w:tcPr>
            <w:tcW w:w="832" w:type="dxa"/>
            <w:tcBorders>
              <w:top w:val="single" w:sz="4" w:space="0" w:color="auto"/>
              <w:left w:val="single" w:sz="4" w:space="0" w:color="auto"/>
              <w:bottom w:val="single" w:sz="4" w:space="0" w:color="auto"/>
              <w:right w:val="single" w:sz="4" w:space="0" w:color="auto"/>
            </w:tcBorders>
          </w:tcPr>
          <w:p w:rsidR="0088098A" w:rsidRPr="0088098A" w:rsidRDefault="0088098A" w:rsidP="0088098A">
            <w:pPr>
              <w:spacing w:line="240" w:lineRule="auto"/>
              <w:ind w:right="-108" w:firstLine="0"/>
              <w:jc w:val="center"/>
              <w:rPr>
                <w:rFonts w:eastAsia="Calibri" w:cs="Times New Roman"/>
                <w:sz w:val="18"/>
                <w:szCs w:val="18"/>
                <w:lang w:val="ru-RU" w:eastAsia="ru-RU"/>
              </w:rPr>
            </w:pPr>
          </w:p>
        </w:tc>
        <w:tc>
          <w:tcPr>
            <w:tcW w:w="825" w:type="dxa"/>
            <w:tcBorders>
              <w:top w:val="single" w:sz="4" w:space="0" w:color="auto"/>
              <w:left w:val="single" w:sz="4" w:space="0" w:color="auto"/>
              <w:bottom w:val="single" w:sz="4" w:space="0" w:color="auto"/>
              <w:right w:val="single" w:sz="4" w:space="0" w:color="auto"/>
            </w:tcBorders>
          </w:tcPr>
          <w:p w:rsidR="0088098A" w:rsidRPr="0088098A" w:rsidRDefault="0088098A" w:rsidP="0088098A">
            <w:pPr>
              <w:spacing w:line="240" w:lineRule="auto"/>
              <w:ind w:right="-108" w:firstLine="0"/>
              <w:jc w:val="center"/>
              <w:rPr>
                <w:rFonts w:eastAsia="Calibri" w:cs="Times New Roman"/>
                <w:sz w:val="18"/>
                <w:szCs w:val="18"/>
                <w:lang w:val="ru-RU" w:eastAsia="ru-RU"/>
              </w:rPr>
            </w:pPr>
            <w:r w:rsidRPr="0088098A">
              <w:rPr>
                <w:rFonts w:eastAsia="Calibri" w:cs="Times New Roman"/>
                <w:sz w:val="18"/>
                <w:szCs w:val="18"/>
                <w:lang w:val="ru-RU" w:eastAsia="ru-RU"/>
              </w:rPr>
              <w:t>3/102</w:t>
            </w:r>
          </w:p>
        </w:tc>
      </w:tr>
      <w:tr w:rsidR="0088098A" w:rsidRPr="0088098A" w:rsidTr="00AC2CEF">
        <w:trPr>
          <w:trHeight w:val="291"/>
        </w:trPr>
        <w:tc>
          <w:tcPr>
            <w:tcW w:w="2224" w:type="dxa"/>
            <w:gridSpan w:val="2"/>
            <w:vMerge w:val="restart"/>
            <w:shd w:val="clear" w:color="auto" w:fill="auto"/>
          </w:tcPr>
          <w:p w:rsidR="0088098A" w:rsidRPr="0088098A" w:rsidRDefault="0088098A" w:rsidP="0088098A">
            <w:pPr>
              <w:spacing w:line="240" w:lineRule="auto"/>
              <w:ind w:left="72" w:right="-108" w:firstLine="0"/>
              <w:jc w:val="left"/>
              <w:rPr>
                <w:rFonts w:eastAsia="Calibri" w:cs="Times New Roman"/>
                <w:sz w:val="18"/>
                <w:szCs w:val="18"/>
                <w:lang w:val="ru-RU" w:eastAsia="ru-RU"/>
              </w:rPr>
            </w:pPr>
            <w:r w:rsidRPr="0088098A">
              <w:rPr>
                <w:rFonts w:eastAsia="Calibri" w:cs="Times New Roman"/>
                <w:sz w:val="18"/>
                <w:szCs w:val="18"/>
                <w:lang w:val="ru-RU" w:eastAsia="ru-RU"/>
              </w:rPr>
              <w:t xml:space="preserve">Физическая </w:t>
            </w:r>
          </w:p>
          <w:p w:rsidR="0088098A" w:rsidRPr="0088098A" w:rsidRDefault="0088098A" w:rsidP="0088098A">
            <w:pPr>
              <w:spacing w:line="240" w:lineRule="auto"/>
              <w:ind w:left="72" w:right="-108" w:firstLine="0"/>
              <w:jc w:val="left"/>
              <w:rPr>
                <w:rFonts w:eastAsia="Calibri" w:cs="Times New Roman"/>
                <w:sz w:val="18"/>
                <w:szCs w:val="18"/>
                <w:lang w:val="ru-RU" w:eastAsia="ru-RU"/>
              </w:rPr>
            </w:pPr>
            <w:r w:rsidRPr="0088098A">
              <w:rPr>
                <w:rFonts w:eastAsia="Calibri" w:cs="Times New Roman"/>
                <w:sz w:val="18"/>
                <w:szCs w:val="18"/>
                <w:lang w:val="ru-RU" w:eastAsia="ru-RU"/>
              </w:rPr>
              <w:t>культура и ОБЖ</w:t>
            </w:r>
          </w:p>
        </w:tc>
        <w:tc>
          <w:tcPr>
            <w:tcW w:w="2748" w:type="dxa"/>
            <w:tcBorders>
              <w:top w:val="single" w:sz="4" w:space="0" w:color="auto"/>
              <w:left w:val="single" w:sz="4" w:space="0" w:color="auto"/>
              <w:bottom w:val="single" w:sz="4" w:space="0" w:color="auto"/>
              <w:right w:val="single" w:sz="4" w:space="0" w:color="auto"/>
            </w:tcBorders>
            <w:hideMark/>
          </w:tcPr>
          <w:p w:rsidR="0088098A" w:rsidRPr="0088098A" w:rsidRDefault="0088098A" w:rsidP="0088098A">
            <w:pPr>
              <w:spacing w:line="240" w:lineRule="auto"/>
              <w:ind w:left="72" w:right="-108" w:firstLine="0"/>
              <w:jc w:val="left"/>
              <w:rPr>
                <w:rFonts w:eastAsia="Calibri" w:cs="Times New Roman"/>
                <w:sz w:val="18"/>
                <w:szCs w:val="18"/>
                <w:lang w:val="ru-RU" w:eastAsia="ru-RU"/>
              </w:rPr>
            </w:pPr>
            <w:r w:rsidRPr="0088098A">
              <w:rPr>
                <w:rFonts w:eastAsia="Calibri" w:cs="Times New Roman"/>
                <w:sz w:val="18"/>
                <w:szCs w:val="18"/>
                <w:lang w:val="ru-RU" w:eastAsia="ru-RU"/>
              </w:rPr>
              <w:t>Физическая культура</w:t>
            </w:r>
          </w:p>
        </w:tc>
        <w:tc>
          <w:tcPr>
            <w:tcW w:w="1527" w:type="dxa"/>
            <w:tcBorders>
              <w:top w:val="single" w:sz="4" w:space="0" w:color="auto"/>
              <w:left w:val="single" w:sz="4" w:space="0" w:color="auto"/>
              <w:bottom w:val="single" w:sz="4" w:space="0" w:color="auto"/>
              <w:right w:val="single" w:sz="4" w:space="0" w:color="auto"/>
            </w:tcBorders>
            <w:hideMark/>
          </w:tcPr>
          <w:p w:rsidR="0088098A" w:rsidRPr="0088098A" w:rsidRDefault="0088098A" w:rsidP="0088098A">
            <w:pPr>
              <w:spacing w:line="240" w:lineRule="auto"/>
              <w:ind w:left="-108" w:right="-108" w:firstLine="0"/>
              <w:jc w:val="center"/>
              <w:rPr>
                <w:rFonts w:eastAsia="Calibri" w:cs="Times New Roman"/>
                <w:sz w:val="18"/>
                <w:szCs w:val="18"/>
                <w:lang w:val="ru-RU" w:eastAsia="ru-RU"/>
              </w:rPr>
            </w:pPr>
            <w:r w:rsidRPr="0088098A">
              <w:rPr>
                <w:rFonts w:eastAsia="Calibri" w:cs="Times New Roman"/>
                <w:sz w:val="18"/>
                <w:szCs w:val="18"/>
                <w:lang w:val="ru-RU" w:eastAsia="ru-RU"/>
              </w:rPr>
              <w:t>2/68</w:t>
            </w:r>
          </w:p>
        </w:tc>
        <w:tc>
          <w:tcPr>
            <w:tcW w:w="1250" w:type="dxa"/>
            <w:tcBorders>
              <w:top w:val="single" w:sz="4" w:space="0" w:color="auto"/>
              <w:left w:val="single" w:sz="4" w:space="0" w:color="auto"/>
              <w:bottom w:val="single" w:sz="4" w:space="0" w:color="auto"/>
              <w:right w:val="single" w:sz="4" w:space="0" w:color="auto"/>
            </w:tcBorders>
            <w:hideMark/>
          </w:tcPr>
          <w:p w:rsidR="0088098A" w:rsidRPr="0088098A" w:rsidRDefault="0088098A" w:rsidP="0088098A">
            <w:pPr>
              <w:spacing w:line="240" w:lineRule="auto"/>
              <w:ind w:left="-124" w:right="-92" w:firstLine="0"/>
              <w:jc w:val="center"/>
              <w:rPr>
                <w:rFonts w:eastAsia="Calibri" w:cs="Times New Roman"/>
                <w:sz w:val="18"/>
                <w:szCs w:val="18"/>
                <w:lang w:val="ru-RU" w:eastAsia="ru-RU"/>
              </w:rPr>
            </w:pPr>
            <w:r w:rsidRPr="0088098A">
              <w:rPr>
                <w:rFonts w:eastAsia="Calibri" w:cs="Times New Roman"/>
                <w:sz w:val="18"/>
                <w:szCs w:val="18"/>
                <w:lang w:val="ru-RU" w:eastAsia="ru-RU"/>
              </w:rPr>
              <w:t>2/68</w:t>
            </w:r>
          </w:p>
        </w:tc>
        <w:tc>
          <w:tcPr>
            <w:tcW w:w="832" w:type="dxa"/>
            <w:tcBorders>
              <w:top w:val="single" w:sz="4" w:space="0" w:color="auto"/>
              <w:left w:val="single" w:sz="4" w:space="0" w:color="auto"/>
              <w:bottom w:val="single" w:sz="4" w:space="0" w:color="auto"/>
              <w:right w:val="single" w:sz="4" w:space="0" w:color="auto"/>
            </w:tcBorders>
            <w:hideMark/>
          </w:tcPr>
          <w:p w:rsidR="0088098A" w:rsidRPr="0088098A" w:rsidRDefault="0088098A" w:rsidP="0088098A">
            <w:pPr>
              <w:spacing w:line="240" w:lineRule="auto"/>
              <w:ind w:left="-124" w:right="-108" w:firstLine="0"/>
              <w:jc w:val="center"/>
              <w:rPr>
                <w:rFonts w:eastAsia="Calibri" w:cs="Times New Roman"/>
                <w:sz w:val="18"/>
                <w:szCs w:val="18"/>
                <w:lang w:val="ru-RU" w:eastAsia="ru-RU"/>
              </w:rPr>
            </w:pPr>
            <w:r w:rsidRPr="0088098A">
              <w:rPr>
                <w:rFonts w:eastAsia="Calibri" w:cs="Times New Roman"/>
                <w:sz w:val="18"/>
                <w:szCs w:val="18"/>
                <w:lang w:val="ru-RU" w:eastAsia="ru-RU"/>
              </w:rPr>
              <w:t>2/68</w:t>
            </w:r>
          </w:p>
        </w:tc>
        <w:tc>
          <w:tcPr>
            <w:tcW w:w="694" w:type="dxa"/>
            <w:tcBorders>
              <w:top w:val="single" w:sz="4" w:space="0" w:color="auto"/>
              <w:left w:val="single" w:sz="4" w:space="0" w:color="auto"/>
              <w:bottom w:val="single" w:sz="4" w:space="0" w:color="auto"/>
              <w:right w:val="single" w:sz="4" w:space="0" w:color="auto"/>
            </w:tcBorders>
          </w:tcPr>
          <w:p w:rsidR="0088098A" w:rsidRPr="0088098A" w:rsidRDefault="0088098A" w:rsidP="0088098A">
            <w:pPr>
              <w:spacing w:line="240" w:lineRule="auto"/>
              <w:ind w:right="-108" w:firstLine="0"/>
              <w:jc w:val="center"/>
              <w:rPr>
                <w:rFonts w:eastAsia="Calibri" w:cs="Times New Roman"/>
                <w:sz w:val="18"/>
                <w:szCs w:val="18"/>
                <w:lang w:eastAsia="ru-RU"/>
              </w:rPr>
            </w:pPr>
            <w:r w:rsidRPr="0088098A">
              <w:rPr>
                <w:rFonts w:eastAsia="Calibri" w:cs="Times New Roman"/>
                <w:sz w:val="18"/>
                <w:szCs w:val="18"/>
                <w:lang w:val="ru-RU" w:eastAsia="ru-RU"/>
              </w:rPr>
              <w:t>2/68</w:t>
            </w:r>
          </w:p>
        </w:tc>
        <w:tc>
          <w:tcPr>
            <w:tcW w:w="832" w:type="dxa"/>
            <w:tcBorders>
              <w:top w:val="single" w:sz="4" w:space="0" w:color="auto"/>
              <w:left w:val="single" w:sz="4" w:space="0" w:color="auto"/>
              <w:bottom w:val="single" w:sz="4" w:space="0" w:color="auto"/>
              <w:right w:val="single" w:sz="4" w:space="0" w:color="auto"/>
            </w:tcBorders>
          </w:tcPr>
          <w:p w:rsidR="0088098A" w:rsidRPr="0088098A" w:rsidRDefault="0088098A" w:rsidP="0088098A">
            <w:pPr>
              <w:spacing w:line="240" w:lineRule="auto"/>
              <w:ind w:right="-108" w:firstLine="0"/>
              <w:jc w:val="center"/>
              <w:rPr>
                <w:rFonts w:eastAsia="Calibri" w:cs="Times New Roman"/>
                <w:sz w:val="18"/>
                <w:szCs w:val="18"/>
                <w:lang w:val="ru-RU" w:eastAsia="ru-RU"/>
              </w:rPr>
            </w:pPr>
            <w:r w:rsidRPr="0088098A">
              <w:rPr>
                <w:rFonts w:eastAsia="Calibri" w:cs="Times New Roman"/>
                <w:sz w:val="18"/>
                <w:szCs w:val="18"/>
                <w:lang w:val="ru-RU" w:eastAsia="ru-RU"/>
              </w:rPr>
              <w:t>2/68</w:t>
            </w:r>
          </w:p>
        </w:tc>
        <w:tc>
          <w:tcPr>
            <w:tcW w:w="825" w:type="dxa"/>
            <w:tcBorders>
              <w:top w:val="single" w:sz="4" w:space="0" w:color="auto"/>
              <w:left w:val="single" w:sz="4" w:space="0" w:color="auto"/>
              <w:bottom w:val="single" w:sz="4" w:space="0" w:color="auto"/>
              <w:right w:val="single" w:sz="4" w:space="0" w:color="auto"/>
            </w:tcBorders>
          </w:tcPr>
          <w:p w:rsidR="0088098A" w:rsidRPr="0088098A" w:rsidRDefault="0088098A" w:rsidP="0088098A">
            <w:pPr>
              <w:spacing w:line="240" w:lineRule="auto"/>
              <w:ind w:right="-108" w:firstLine="0"/>
              <w:jc w:val="center"/>
              <w:rPr>
                <w:rFonts w:eastAsia="Calibri" w:cs="Times New Roman"/>
                <w:sz w:val="18"/>
                <w:szCs w:val="18"/>
                <w:lang w:val="ru-RU" w:eastAsia="ru-RU"/>
              </w:rPr>
            </w:pPr>
            <w:r w:rsidRPr="0088098A">
              <w:rPr>
                <w:rFonts w:eastAsia="Calibri" w:cs="Times New Roman"/>
                <w:sz w:val="18"/>
                <w:szCs w:val="18"/>
                <w:lang w:val="ru-RU" w:eastAsia="ru-RU"/>
              </w:rPr>
              <w:t>10/340</w:t>
            </w:r>
          </w:p>
        </w:tc>
      </w:tr>
      <w:tr w:rsidR="0088098A" w:rsidRPr="0088098A" w:rsidTr="00AC2CEF">
        <w:trPr>
          <w:trHeight w:val="291"/>
        </w:trPr>
        <w:tc>
          <w:tcPr>
            <w:tcW w:w="2224" w:type="dxa"/>
            <w:gridSpan w:val="2"/>
            <w:vMerge/>
            <w:shd w:val="clear" w:color="auto" w:fill="auto"/>
          </w:tcPr>
          <w:p w:rsidR="0088098A" w:rsidRPr="0088098A" w:rsidRDefault="0088098A" w:rsidP="0088098A">
            <w:pPr>
              <w:spacing w:line="240" w:lineRule="auto"/>
              <w:ind w:left="72" w:right="-108" w:firstLine="0"/>
              <w:jc w:val="left"/>
              <w:rPr>
                <w:rFonts w:eastAsia="Calibri" w:cs="Times New Roman"/>
                <w:sz w:val="18"/>
                <w:szCs w:val="18"/>
                <w:lang w:val="ru-RU" w:eastAsia="ru-RU"/>
              </w:rPr>
            </w:pPr>
          </w:p>
        </w:tc>
        <w:tc>
          <w:tcPr>
            <w:tcW w:w="2748" w:type="dxa"/>
            <w:tcBorders>
              <w:top w:val="single" w:sz="4" w:space="0" w:color="auto"/>
              <w:left w:val="single" w:sz="4" w:space="0" w:color="auto"/>
              <w:bottom w:val="single" w:sz="4" w:space="0" w:color="auto"/>
              <w:right w:val="single" w:sz="4" w:space="0" w:color="auto"/>
            </w:tcBorders>
            <w:hideMark/>
          </w:tcPr>
          <w:p w:rsidR="0088098A" w:rsidRPr="0088098A" w:rsidRDefault="0088098A" w:rsidP="0088098A">
            <w:pPr>
              <w:spacing w:line="240" w:lineRule="auto"/>
              <w:ind w:left="72" w:right="-108" w:firstLine="0"/>
              <w:jc w:val="left"/>
              <w:rPr>
                <w:rFonts w:eastAsia="Calibri" w:cs="Times New Roman"/>
                <w:sz w:val="18"/>
                <w:szCs w:val="18"/>
                <w:lang w:val="ru-RU" w:eastAsia="ru-RU"/>
              </w:rPr>
            </w:pPr>
            <w:r w:rsidRPr="0088098A">
              <w:rPr>
                <w:rFonts w:eastAsia="Calibri" w:cs="Times New Roman"/>
                <w:sz w:val="18"/>
                <w:szCs w:val="18"/>
                <w:lang w:val="ru-RU" w:eastAsia="ru-RU"/>
              </w:rPr>
              <w:t>ОБЖ</w:t>
            </w:r>
          </w:p>
        </w:tc>
        <w:tc>
          <w:tcPr>
            <w:tcW w:w="1527" w:type="dxa"/>
            <w:tcBorders>
              <w:top w:val="single" w:sz="4" w:space="0" w:color="auto"/>
              <w:left w:val="single" w:sz="4" w:space="0" w:color="auto"/>
              <w:bottom w:val="single" w:sz="4" w:space="0" w:color="auto"/>
              <w:right w:val="single" w:sz="4" w:space="0" w:color="auto"/>
            </w:tcBorders>
            <w:hideMark/>
          </w:tcPr>
          <w:p w:rsidR="0088098A" w:rsidRPr="0088098A" w:rsidRDefault="0088098A" w:rsidP="0088098A">
            <w:pPr>
              <w:spacing w:line="240" w:lineRule="auto"/>
              <w:ind w:left="-108" w:right="-108" w:firstLine="0"/>
              <w:jc w:val="center"/>
              <w:rPr>
                <w:rFonts w:eastAsia="Calibri" w:cs="Times New Roman"/>
                <w:sz w:val="18"/>
                <w:szCs w:val="18"/>
                <w:lang w:val="ru-RU" w:eastAsia="ru-RU"/>
              </w:rPr>
            </w:pPr>
          </w:p>
        </w:tc>
        <w:tc>
          <w:tcPr>
            <w:tcW w:w="1250" w:type="dxa"/>
            <w:tcBorders>
              <w:top w:val="single" w:sz="4" w:space="0" w:color="auto"/>
              <w:left w:val="single" w:sz="4" w:space="0" w:color="auto"/>
              <w:bottom w:val="single" w:sz="4" w:space="0" w:color="auto"/>
              <w:right w:val="single" w:sz="4" w:space="0" w:color="auto"/>
            </w:tcBorders>
            <w:hideMark/>
          </w:tcPr>
          <w:p w:rsidR="0088098A" w:rsidRPr="0088098A" w:rsidRDefault="0088098A" w:rsidP="0088098A">
            <w:pPr>
              <w:spacing w:line="240" w:lineRule="auto"/>
              <w:ind w:left="-124" w:right="-92" w:firstLine="0"/>
              <w:jc w:val="center"/>
              <w:rPr>
                <w:rFonts w:eastAsia="Calibri" w:cs="Times New Roman"/>
                <w:sz w:val="18"/>
                <w:szCs w:val="18"/>
                <w:lang w:val="ru-RU" w:eastAsia="ru-RU"/>
              </w:rPr>
            </w:pPr>
          </w:p>
        </w:tc>
        <w:tc>
          <w:tcPr>
            <w:tcW w:w="832" w:type="dxa"/>
            <w:tcBorders>
              <w:top w:val="single" w:sz="4" w:space="0" w:color="auto"/>
              <w:left w:val="single" w:sz="4" w:space="0" w:color="auto"/>
              <w:bottom w:val="single" w:sz="4" w:space="0" w:color="auto"/>
              <w:right w:val="single" w:sz="4" w:space="0" w:color="auto"/>
            </w:tcBorders>
            <w:hideMark/>
          </w:tcPr>
          <w:p w:rsidR="0088098A" w:rsidRPr="0088098A" w:rsidRDefault="0088098A" w:rsidP="0088098A">
            <w:pPr>
              <w:spacing w:line="240" w:lineRule="auto"/>
              <w:ind w:left="-124" w:right="-108" w:firstLine="0"/>
              <w:jc w:val="center"/>
              <w:rPr>
                <w:rFonts w:eastAsia="Calibri" w:cs="Times New Roman"/>
                <w:sz w:val="18"/>
                <w:szCs w:val="18"/>
                <w:lang w:val="ru-RU" w:eastAsia="ru-RU"/>
              </w:rPr>
            </w:pPr>
          </w:p>
        </w:tc>
        <w:tc>
          <w:tcPr>
            <w:tcW w:w="694" w:type="dxa"/>
            <w:tcBorders>
              <w:top w:val="single" w:sz="4" w:space="0" w:color="auto"/>
              <w:left w:val="single" w:sz="4" w:space="0" w:color="auto"/>
              <w:bottom w:val="single" w:sz="4" w:space="0" w:color="auto"/>
              <w:right w:val="single" w:sz="4" w:space="0" w:color="auto"/>
            </w:tcBorders>
          </w:tcPr>
          <w:p w:rsidR="0088098A" w:rsidRPr="0088098A" w:rsidRDefault="0088098A" w:rsidP="0088098A">
            <w:pPr>
              <w:spacing w:line="240" w:lineRule="auto"/>
              <w:ind w:right="-108" w:firstLine="0"/>
              <w:jc w:val="center"/>
              <w:rPr>
                <w:rFonts w:eastAsia="Calibri" w:cs="Times New Roman"/>
                <w:sz w:val="18"/>
                <w:szCs w:val="18"/>
                <w:lang w:val="ru-RU" w:eastAsia="ru-RU"/>
              </w:rPr>
            </w:pPr>
            <w:r w:rsidRPr="0088098A">
              <w:rPr>
                <w:rFonts w:eastAsia="Calibri" w:cs="Times New Roman"/>
                <w:sz w:val="18"/>
                <w:szCs w:val="18"/>
                <w:lang w:val="ru-RU" w:eastAsia="ru-RU"/>
              </w:rPr>
              <w:t>1/34</w:t>
            </w:r>
          </w:p>
        </w:tc>
        <w:tc>
          <w:tcPr>
            <w:tcW w:w="832" w:type="dxa"/>
            <w:tcBorders>
              <w:top w:val="single" w:sz="4" w:space="0" w:color="auto"/>
              <w:left w:val="single" w:sz="4" w:space="0" w:color="auto"/>
              <w:bottom w:val="single" w:sz="4" w:space="0" w:color="auto"/>
              <w:right w:val="single" w:sz="4" w:space="0" w:color="auto"/>
            </w:tcBorders>
          </w:tcPr>
          <w:p w:rsidR="0088098A" w:rsidRPr="0088098A" w:rsidRDefault="0088098A" w:rsidP="0088098A">
            <w:pPr>
              <w:spacing w:line="240" w:lineRule="auto"/>
              <w:ind w:right="-108" w:firstLine="0"/>
              <w:jc w:val="center"/>
              <w:rPr>
                <w:rFonts w:eastAsia="Calibri" w:cs="Times New Roman"/>
                <w:sz w:val="18"/>
                <w:szCs w:val="18"/>
                <w:lang w:val="ru-RU" w:eastAsia="ru-RU"/>
              </w:rPr>
            </w:pPr>
            <w:r w:rsidRPr="0088098A">
              <w:rPr>
                <w:rFonts w:eastAsia="Calibri" w:cs="Times New Roman"/>
                <w:sz w:val="18"/>
                <w:szCs w:val="18"/>
                <w:lang w:val="ru-RU" w:eastAsia="ru-RU"/>
              </w:rPr>
              <w:t>1/34</w:t>
            </w:r>
          </w:p>
        </w:tc>
        <w:tc>
          <w:tcPr>
            <w:tcW w:w="825" w:type="dxa"/>
            <w:tcBorders>
              <w:top w:val="single" w:sz="4" w:space="0" w:color="auto"/>
              <w:left w:val="single" w:sz="4" w:space="0" w:color="auto"/>
              <w:bottom w:val="single" w:sz="4" w:space="0" w:color="auto"/>
              <w:right w:val="single" w:sz="4" w:space="0" w:color="auto"/>
            </w:tcBorders>
          </w:tcPr>
          <w:p w:rsidR="0088098A" w:rsidRPr="0088098A" w:rsidRDefault="0088098A" w:rsidP="0088098A">
            <w:pPr>
              <w:spacing w:line="240" w:lineRule="auto"/>
              <w:ind w:right="-108" w:firstLine="0"/>
              <w:jc w:val="center"/>
              <w:rPr>
                <w:rFonts w:eastAsia="Calibri" w:cs="Times New Roman"/>
                <w:sz w:val="18"/>
                <w:szCs w:val="18"/>
                <w:lang w:val="ru-RU" w:eastAsia="ru-RU"/>
              </w:rPr>
            </w:pPr>
            <w:r w:rsidRPr="0088098A">
              <w:rPr>
                <w:rFonts w:eastAsia="Calibri" w:cs="Times New Roman"/>
                <w:sz w:val="18"/>
                <w:szCs w:val="18"/>
                <w:lang w:val="ru-RU" w:eastAsia="ru-RU"/>
              </w:rPr>
              <w:t>2/68</w:t>
            </w:r>
          </w:p>
        </w:tc>
      </w:tr>
      <w:tr w:rsidR="0088098A" w:rsidRPr="0088098A" w:rsidTr="00AC2CEF">
        <w:trPr>
          <w:trHeight w:val="188"/>
        </w:trPr>
        <w:tc>
          <w:tcPr>
            <w:tcW w:w="2224" w:type="dxa"/>
            <w:gridSpan w:val="2"/>
            <w:shd w:val="clear" w:color="auto" w:fill="auto"/>
          </w:tcPr>
          <w:p w:rsidR="0088098A" w:rsidRPr="0088098A" w:rsidRDefault="0088098A" w:rsidP="0088098A">
            <w:pPr>
              <w:spacing w:line="240" w:lineRule="auto"/>
              <w:ind w:left="72" w:right="-108" w:firstLine="0"/>
              <w:jc w:val="left"/>
              <w:rPr>
                <w:rFonts w:eastAsia="Calibri" w:cs="Times New Roman"/>
                <w:sz w:val="18"/>
                <w:szCs w:val="18"/>
                <w:lang w:val="ru-RU" w:eastAsia="ru-RU"/>
              </w:rPr>
            </w:pPr>
            <w:r w:rsidRPr="0088098A">
              <w:rPr>
                <w:rFonts w:eastAsia="Calibri" w:cs="Times New Roman"/>
                <w:sz w:val="18"/>
                <w:szCs w:val="18"/>
                <w:lang w:val="ru-RU" w:eastAsia="ru-RU"/>
              </w:rPr>
              <w:t>Технология</w:t>
            </w:r>
          </w:p>
        </w:tc>
        <w:tc>
          <w:tcPr>
            <w:tcW w:w="2748" w:type="dxa"/>
            <w:tcBorders>
              <w:top w:val="single" w:sz="4" w:space="0" w:color="auto"/>
              <w:left w:val="single" w:sz="4" w:space="0" w:color="auto"/>
              <w:bottom w:val="single" w:sz="4" w:space="0" w:color="auto"/>
              <w:right w:val="single" w:sz="4" w:space="0" w:color="auto"/>
            </w:tcBorders>
            <w:hideMark/>
          </w:tcPr>
          <w:p w:rsidR="0088098A" w:rsidRPr="0088098A" w:rsidRDefault="0088098A" w:rsidP="0088098A">
            <w:pPr>
              <w:spacing w:line="240" w:lineRule="auto"/>
              <w:ind w:left="72" w:right="-108" w:firstLine="0"/>
              <w:jc w:val="left"/>
              <w:rPr>
                <w:rFonts w:eastAsia="Calibri" w:cs="Times New Roman"/>
                <w:sz w:val="18"/>
                <w:szCs w:val="18"/>
                <w:lang w:val="ru-RU" w:eastAsia="ru-RU"/>
              </w:rPr>
            </w:pPr>
            <w:r w:rsidRPr="0088098A">
              <w:rPr>
                <w:rFonts w:eastAsia="Calibri" w:cs="Times New Roman"/>
                <w:sz w:val="18"/>
                <w:szCs w:val="18"/>
                <w:lang w:val="ru-RU" w:eastAsia="ru-RU"/>
              </w:rPr>
              <w:t>Технология</w:t>
            </w:r>
          </w:p>
        </w:tc>
        <w:tc>
          <w:tcPr>
            <w:tcW w:w="1527" w:type="dxa"/>
            <w:tcBorders>
              <w:top w:val="single" w:sz="4" w:space="0" w:color="auto"/>
              <w:left w:val="single" w:sz="4" w:space="0" w:color="auto"/>
              <w:bottom w:val="single" w:sz="4" w:space="0" w:color="auto"/>
              <w:right w:val="single" w:sz="4" w:space="0" w:color="auto"/>
            </w:tcBorders>
            <w:hideMark/>
          </w:tcPr>
          <w:p w:rsidR="0088098A" w:rsidRPr="0088098A" w:rsidRDefault="0088098A" w:rsidP="0088098A">
            <w:pPr>
              <w:spacing w:line="240" w:lineRule="auto"/>
              <w:ind w:left="-108" w:right="-108" w:firstLine="0"/>
              <w:jc w:val="center"/>
              <w:rPr>
                <w:rFonts w:eastAsia="Calibri" w:cs="Times New Roman"/>
                <w:sz w:val="18"/>
                <w:szCs w:val="18"/>
                <w:lang w:eastAsia="ru-RU"/>
              </w:rPr>
            </w:pPr>
            <w:r w:rsidRPr="0088098A">
              <w:rPr>
                <w:rFonts w:eastAsia="Calibri" w:cs="Times New Roman"/>
                <w:sz w:val="18"/>
                <w:szCs w:val="18"/>
                <w:lang w:eastAsia="ru-RU"/>
              </w:rPr>
              <w:t>2</w:t>
            </w:r>
            <w:r w:rsidRPr="0088098A">
              <w:rPr>
                <w:rFonts w:eastAsia="Calibri" w:cs="Times New Roman"/>
                <w:sz w:val="18"/>
                <w:szCs w:val="18"/>
                <w:lang w:val="ru-RU" w:eastAsia="ru-RU"/>
              </w:rPr>
              <w:t>/68</w:t>
            </w:r>
          </w:p>
        </w:tc>
        <w:tc>
          <w:tcPr>
            <w:tcW w:w="1250" w:type="dxa"/>
            <w:tcBorders>
              <w:top w:val="single" w:sz="4" w:space="0" w:color="auto"/>
              <w:left w:val="single" w:sz="4" w:space="0" w:color="auto"/>
              <w:bottom w:val="single" w:sz="4" w:space="0" w:color="auto"/>
              <w:right w:val="single" w:sz="4" w:space="0" w:color="auto"/>
            </w:tcBorders>
            <w:hideMark/>
          </w:tcPr>
          <w:p w:rsidR="0088098A" w:rsidRPr="0088098A" w:rsidRDefault="0088098A" w:rsidP="0088098A">
            <w:pPr>
              <w:spacing w:line="240" w:lineRule="auto"/>
              <w:ind w:left="-124" w:right="-92" w:firstLine="0"/>
              <w:jc w:val="center"/>
              <w:rPr>
                <w:rFonts w:eastAsia="Calibri" w:cs="Times New Roman"/>
                <w:sz w:val="18"/>
                <w:szCs w:val="18"/>
                <w:lang w:val="ru-RU" w:eastAsia="ru-RU"/>
              </w:rPr>
            </w:pPr>
            <w:r w:rsidRPr="0088098A">
              <w:rPr>
                <w:rFonts w:eastAsia="Calibri" w:cs="Times New Roman"/>
                <w:sz w:val="18"/>
                <w:szCs w:val="18"/>
                <w:lang w:eastAsia="ru-RU"/>
              </w:rPr>
              <w:t>2</w:t>
            </w:r>
            <w:r w:rsidRPr="0088098A">
              <w:rPr>
                <w:rFonts w:eastAsia="Calibri" w:cs="Times New Roman"/>
                <w:sz w:val="18"/>
                <w:szCs w:val="18"/>
                <w:lang w:val="ru-RU" w:eastAsia="ru-RU"/>
              </w:rPr>
              <w:t>/68</w:t>
            </w:r>
          </w:p>
        </w:tc>
        <w:tc>
          <w:tcPr>
            <w:tcW w:w="832" w:type="dxa"/>
            <w:tcBorders>
              <w:top w:val="single" w:sz="4" w:space="0" w:color="auto"/>
              <w:left w:val="single" w:sz="4" w:space="0" w:color="auto"/>
              <w:bottom w:val="single" w:sz="4" w:space="0" w:color="auto"/>
              <w:right w:val="single" w:sz="4" w:space="0" w:color="auto"/>
            </w:tcBorders>
            <w:hideMark/>
          </w:tcPr>
          <w:p w:rsidR="0088098A" w:rsidRPr="0088098A" w:rsidRDefault="0088098A" w:rsidP="0088098A">
            <w:pPr>
              <w:spacing w:line="240" w:lineRule="auto"/>
              <w:ind w:left="-124" w:right="-108" w:firstLine="0"/>
              <w:jc w:val="center"/>
              <w:rPr>
                <w:rFonts w:eastAsia="Calibri" w:cs="Times New Roman"/>
                <w:sz w:val="18"/>
                <w:szCs w:val="18"/>
                <w:lang w:eastAsia="ru-RU"/>
              </w:rPr>
            </w:pPr>
            <w:r w:rsidRPr="0088098A">
              <w:rPr>
                <w:rFonts w:eastAsia="Calibri" w:cs="Times New Roman"/>
                <w:sz w:val="18"/>
                <w:szCs w:val="18"/>
                <w:lang w:eastAsia="ru-RU"/>
              </w:rPr>
              <w:t>2</w:t>
            </w:r>
            <w:r w:rsidRPr="0088098A">
              <w:rPr>
                <w:rFonts w:eastAsia="Calibri" w:cs="Times New Roman"/>
                <w:sz w:val="18"/>
                <w:szCs w:val="18"/>
                <w:lang w:val="ru-RU" w:eastAsia="ru-RU"/>
              </w:rPr>
              <w:t>/68</w:t>
            </w:r>
          </w:p>
        </w:tc>
        <w:tc>
          <w:tcPr>
            <w:tcW w:w="694" w:type="dxa"/>
            <w:tcBorders>
              <w:top w:val="single" w:sz="4" w:space="0" w:color="auto"/>
              <w:left w:val="single" w:sz="4" w:space="0" w:color="auto"/>
              <w:bottom w:val="single" w:sz="4" w:space="0" w:color="auto"/>
              <w:right w:val="single" w:sz="4" w:space="0" w:color="auto"/>
            </w:tcBorders>
          </w:tcPr>
          <w:p w:rsidR="0088098A" w:rsidRPr="0088098A" w:rsidRDefault="0088098A" w:rsidP="0088098A">
            <w:pPr>
              <w:spacing w:line="240" w:lineRule="auto"/>
              <w:ind w:right="-108" w:firstLine="0"/>
              <w:jc w:val="center"/>
              <w:rPr>
                <w:rFonts w:eastAsia="Calibri" w:cs="Times New Roman"/>
                <w:sz w:val="18"/>
                <w:szCs w:val="18"/>
                <w:lang w:eastAsia="ru-RU"/>
              </w:rPr>
            </w:pPr>
            <w:r w:rsidRPr="0088098A">
              <w:rPr>
                <w:rFonts w:eastAsia="Calibri" w:cs="Times New Roman"/>
                <w:sz w:val="18"/>
                <w:szCs w:val="18"/>
                <w:lang w:val="ru-RU" w:eastAsia="ru-RU"/>
              </w:rPr>
              <w:t>1/34</w:t>
            </w:r>
          </w:p>
        </w:tc>
        <w:tc>
          <w:tcPr>
            <w:tcW w:w="832" w:type="dxa"/>
            <w:tcBorders>
              <w:top w:val="single" w:sz="4" w:space="0" w:color="auto"/>
              <w:left w:val="single" w:sz="4" w:space="0" w:color="auto"/>
              <w:bottom w:val="single" w:sz="4" w:space="0" w:color="auto"/>
              <w:right w:val="single" w:sz="4" w:space="0" w:color="auto"/>
            </w:tcBorders>
          </w:tcPr>
          <w:p w:rsidR="0088098A" w:rsidRPr="0088098A" w:rsidRDefault="0088098A" w:rsidP="0088098A">
            <w:pPr>
              <w:spacing w:line="240" w:lineRule="auto"/>
              <w:ind w:right="-108" w:firstLine="0"/>
              <w:jc w:val="center"/>
              <w:rPr>
                <w:rFonts w:eastAsia="Calibri" w:cs="Times New Roman"/>
                <w:sz w:val="18"/>
                <w:szCs w:val="18"/>
                <w:lang w:val="ru-RU" w:eastAsia="ru-RU"/>
              </w:rPr>
            </w:pPr>
            <w:r w:rsidRPr="0088098A">
              <w:rPr>
                <w:rFonts w:eastAsia="Calibri" w:cs="Times New Roman"/>
                <w:sz w:val="18"/>
                <w:szCs w:val="18"/>
                <w:lang w:val="ru-RU" w:eastAsia="ru-RU"/>
              </w:rPr>
              <w:t>1/34</w:t>
            </w:r>
          </w:p>
        </w:tc>
        <w:tc>
          <w:tcPr>
            <w:tcW w:w="825" w:type="dxa"/>
            <w:tcBorders>
              <w:top w:val="single" w:sz="4" w:space="0" w:color="auto"/>
              <w:left w:val="single" w:sz="4" w:space="0" w:color="auto"/>
              <w:bottom w:val="single" w:sz="4" w:space="0" w:color="auto"/>
              <w:right w:val="single" w:sz="4" w:space="0" w:color="auto"/>
            </w:tcBorders>
          </w:tcPr>
          <w:p w:rsidR="0088098A" w:rsidRPr="0088098A" w:rsidRDefault="0088098A" w:rsidP="0088098A">
            <w:pPr>
              <w:spacing w:line="240" w:lineRule="auto"/>
              <w:ind w:right="-108" w:firstLine="0"/>
              <w:jc w:val="center"/>
              <w:rPr>
                <w:rFonts w:eastAsia="Calibri" w:cs="Times New Roman"/>
                <w:sz w:val="18"/>
                <w:szCs w:val="18"/>
                <w:lang w:val="ru-RU" w:eastAsia="ru-RU"/>
              </w:rPr>
            </w:pPr>
            <w:r w:rsidRPr="0088098A">
              <w:rPr>
                <w:rFonts w:eastAsia="Calibri" w:cs="Times New Roman"/>
                <w:sz w:val="18"/>
                <w:szCs w:val="18"/>
                <w:lang w:val="ru-RU" w:eastAsia="ru-RU"/>
              </w:rPr>
              <w:t>8/272</w:t>
            </w:r>
          </w:p>
        </w:tc>
      </w:tr>
      <w:tr w:rsidR="0088098A" w:rsidRPr="0088098A" w:rsidTr="00AC2CEF">
        <w:trPr>
          <w:trHeight w:val="188"/>
        </w:trPr>
        <w:tc>
          <w:tcPr>
            <w:tcW w:w="2224" w:type="dxa"/>
            <w:gridSpan w:val="2"/>
            <w:shd w:val="clear" w:color="auto" w:fill="auto"/>
          </w:tcPr>
          <w:p w:rsidR="0088098A" w:rsidRPr="0088098A" w:rsidRDefault="0088098A" w:rsidP="0088098A">
            <w:pPr>
              <w:spacing w:line="240" w:lineRule="auto"/>
              <w:ind w:left="72" w:right="-108" w:firstLine="0"/>
              <w:jc w:val="left"/>
              <w:rPr>
                <w:rFonts w:eastAsia="Calibri" w:cs="Times New Roman"/>
                <w:sz w:val="18"/>
                <w:szCs w:val="18"/>
                <w:lang w:val="ru-RU" w:eastAsia="ru-RU"/>
              </w:rPr>
            </w:pPr>
            <w:r w:rsidRPr="0088098A">
              <w:rPr>
                <w:rFonts w:eastAsia="Calibri" w:cs="Times New Roman"/>
                <w:sz w:val="18"/>
                <w:szCs w:val="18"/>
                <w:lang w:val="ru-RU" w:eastAsia="ru-RU"/>
              </w:rPr>
              <w:t>Основы духовно-нравственной культуры народов России</w:t>
            </w:r>
          </w:p>
        </w:tc>
        <w:tc>
          <w:tcPr>
            <w:tcW w:w="2748" w:type="dxa"/>
            <w:tcBorders>
              <w:top w:val="single" w:sz="4" w:space="0" w:color="auto"/>
              <w:left w:val="single" w:sz="4" w:space="0" w:color="auto"/>
              <w:bottom w:val="single" w:sz="4" w:space="0" w:color="auto"/>
              <w:right w:val="single" w:sz="4" w:space="0" w:color="auto"/>
            </w:tcBorders>
          </w:tcPr>
          <w:p w:rsidR="0088098A" w:rsidRPr="0088098A" w:rsidRDefault="0088098A" w:rsidP="0088098A">
            <w:pPr>
              <w:spacing w:line="240" w:lineRule="auto"/>
              <w:ind w:left="72" w:right="-108" w:firstLine="0"/>
              <w:jc w:val="left"/>
              <w:rPr>
                <w:rFonts w:eastAsia="Calibri" w:cs="Times New Roman"/>
                <w:sz w:val="18"/>
                <w:szCs w:val="18"/>
                <w:lang w:val="ru-RU" w:eastAsia="ru-RU"/>
              </w:rPr>
            </w:pPr>
            <w:r w:rsidRPr="0088098A">
              <w:rPr>
                <w:rFonts w:eastAsia="Calibri" w:cs="Times New Roman"/>
                <w:sz w:val="18"/>
                <w:szCs w:val="18"/>
                <w:lang w:val="ru-RU" w:eastAsia="ru-RU"/>
              </w:rPr>
              <w:t>Основы духовно-нравственной культуры народов России</w:t>
            </w:r>
          </w:p>
        </w:tc>
        <w:tc>
          <w:tcPr>
            <w:tcW w:w="1527" w:type="dxa"/>
            <w:tcBorders>
              <w:top w:val="single" w:sz="4" w:space="0" w:color="auto"/>
              <w:left w:val="single" w:sz="4" w:space="0" w:color="auto"/>
              <w:bottom w:val="single" w:sz="4" w:space="0" w:color="auto"/>
              <w:right w:val="single" w:sz="4" w:space="0" w:color="auto"/>
            </w:tcBorders>
          </w:tcPr>
          <w:p w:rsidR="0088098A" w:rsidRPr="0088098A" w:rsidRDefault="0088098A" w:rsidP="0088098A">
            <w:pPr>
              <w:spacing w:line="240" w:lineRule="auto"/>
              <w:ind w:left="-108" w:right="-108" w:firstLine="0"/>
              <w:jc w:val="center"/>
              <w:rPr>
                <w:rFonts w:eastAsia="Calibri" w:cs="Times New Roman"/>
                <w:sz w:val="18"/>
                <w:szCs w:val="18"/>
                <w:lang w:val="ru-RU" w:eastAsia="ru-RU"/>
              </w:rPr>
            </w:pPr>
            <w:r w:rsidRPr="0088098A">
              <w:rPr>
                <w:rFonts w:eastAsia="Calibri" w:cs="Times New Roman"/>
                <w:sz w:val="18"/>
                <w:szCs w:val="18"/>
                <w:lang w:val="ru-RU" w:eastAsia="ru-RU"/>
              </w:rPr>
              <w:t>1*/34</w:t>
            </w:r>
          </w:p>
        </w:tc>
        <w:tc>
          <w:tcPr>
            <w:tcW w:w="1250" w:type="dxa"/>
            <w:tcBorders>
              <w:top w:val="single" w:sz="4" w:space="0" w:color="auto"/>
              <w:left w:val="single" w:sz="4" w:space="0" w:color="auto"/>
              <w:bottom w:val="single" w:sz="4" w:space="0" w:color="auto"/>
              <w:right w:val="single" w:sz="4" w:space="0" w:color="auto"/>
            </w:tcBorders>
          </w:tcPr>
          <w:p w:rsidR="0088098A" w:rsidRPr="0088098A" w:rsidRDefault="0088098A" w:rsidP="0088098A">
            <w:pPr>
              <w:spacing w:line="240" w:lineRule="auto"/>
              <w:ind w:left="-124" w:right="-92" w:firstLine="0"/>
              <w:jc w:val="center"/>
              <w:rPr>
                <w:rFonts w:eastAsia="Calibri" w:cs="Times New Roman"/>
                <w:sz w:val="18"/>
                <w:szCs w:val="18"/>
                <w:lang w:val="ru-RU" w:eastAsia="ru-RU"/>
              </w:rPr>
            </w:pPr>
            <w:r w:rsidRPr="0088098A">
              <w:rPr>
                <w:rFonts w:eastAsia="Calibri" w:cs="Times New Roman"/>
                <w:sz w:val="18"/>
                <w:szCs w:val="18"/>
                <w:lang w:val="ru-RU" w:eastAsia="ru-RU"/>
              </w:rPr>
              <w:t>1*/34</w:t>
            </w:r>
          </w:p>
        </w:tc>
        <w:tc>
          <w:tcPr>
            <w:tcW w:w="832" w:type="dxa"/>
            <w:tcBorders>
              <w:top w:val="single" w:sz="4" w:space="0" w:color="auto"/>
              <w:left w:val="single" w:sz="4" w:space="0" w:color="auto"/>
              <w:bottom w:val="single" w:sz="4" w:space="0" w:color="auto"/>
              <w:right w:val="single" w:sz="4" w:space="0" w:color="auto"/>
            </w:tcBorders>
          </w:tcPr>
          <w:p w:rsidR="0088098A" w:rsidRPr="0088098A" w:rsidRDefault="0088098A" w:rsidP="0088098A">
            <w:pPr>
              <w:spacing w:line="240" w:lineRule="auto"/>
              <w:ind w:left="-124" w:right="-108" w:firstLine="0"/>
              <w:jc w:val="center"/>
              <w:rPr>
                <w:rFonts w:eastAsia="Calibri" w:cs="Times New Roman"/>
                <w:sz w:val="18"/>
                <w:szCs w:val="18"/>
                <w:lang w:val="ru-RU" w:eastAsia="ru-RU"/>
              </w:rPr>
            </w:pPr>
          </w:p>
        </w:tc>
        <w:tc>
          <w:tcPr>
            <w:tcW w:w="694" w:type="dxa"/>
            <w:tcBorders>
              <w:top w:val="single" w:sz="4" w:space="0" w:color="auto"/>
              <w:left w:val="single" w:sz="4" w:space="0" w:color="auto"/>
              <w:bottom w:val="single" w:sz="4" w:space="0" w:color="auto"/>
              <w:right w:val="single" w:sz="4" w:space="0" w:color="auto"/>
            </w:tcBorders>
          </w:tcPr>
          <w:p w:rsidR="0088098A" w:rsidRPr="0088098A" w:rsidRDefault="0088098A" w:rsidP="0088098A">
            <w:pPr>
              <w:spacing w:line="240" w:lineRule="auto"/>
              <w:ind w:right="-108" w:firstLine="0"/>
              <w:jc w:val="center"/>
              <w:rPr>
                <w:rFonts w:eastAsia="Calibri" w:cs="Times New Roman"/>
                <w:sz w:val="18"/>
                <w:szCs w:val="18"/>
                <w:lang w:val="ru-RU" w:eastAsia="ru-RU"/>
              </w:rPr>
            </w:pPr>
          </w:p>
        </w:tc>
        <w:tc>
          <w:tcPr>
            <w:tcW w:w="832" w:type="dxa"/>
            <w:tcBorders>
              <w:top w:val="single" w:sz="4" w:space="0" w:color="auto"/>
              <w:left w:val="single" w:sz="4" w:space="0" w:color="auto"/>
              <w:bottom w:val="single" w:sz="4" w:space="0" w:color="auto"/>
              <w:right w:val="single" w:sz="4" w:space="0" w:color="auto"/>
            </w:tcBorders>
          </w:tcPr>
          <w:p w:rsidR="0088098A" w:rsidRPr="0088098A" w:rsidRDefault="0088098A" w:rsidP="0088098A">
            <w:pPr>
              <w:spacing w:line="240" w:lineRule="auto"/>
              <w:ind w:right="-108" w:firstLine="0"/>
              <w:jc w:val="center"/>
              <w:rPr>
                <w:rFonts w:eastAsia="Calibri" w:cs="Times New Roman"/>
                <w:sz w:val="18"/>
                <w:szCs w:val="18"/>
                <w:lang w:val="ru-RU" w:eastAsia="ru-RU"/>
              </w:rPr>
            </w:pPr>
          </w:p>
        </w:tc>
        <w:tc>
          <w:tcPr>
            <w:tcW w:w="825" w:type="dxa"/>
            <w:tcBorders>
              <w:top w:val="single" w:sz="4" w:space="0" w:color="auto"/>
              <w:left w:val="single" w:sz="4" w:space="0" w:color="auto"/>
              <w:bottom w:val="single" w:sz="4" w:space="0" w:color="auto"/>
              <w:right w:val="single" w:sz="4" w:space="0" w:color="auto"/>
            </w:tcBorders>
          </w:tcPr>
          <w:p w:rsidR="0088098A" w:rsidRPr="0088098A" w:rsidRDefault="0088098A" w:rsidP="0088098A">
            <w:pPr>
              <w:spacing w:line="240" w:lineRule="auto"/>
              <w:ind w:right="-108" w:firstLine="0"/>
              <w:jc w:val="center"/>
              <w:rPr>
                <w:rFonts w:eastAsia="Calibri" w:cs="Times New Roman"/>
                <w:sz w:val="18"/>
                <w:szCs w:val="18"/>
                <w:lang w:val="ru-RU" w:eastAsia="ru-RU"/>
              </w:rPr>
            </w:pPr>
            <w:r w:rsidRPr="0088098A">
              <w:rPr>
                <w:rFonts w:eastAsia="Calibri" w:cs="Times New Roman"/>
                <w:sz w:val="18"/>
                <w:szCs w:val="18"/>
                <w:lang w:val="ru-RU" w:eastAsia="ru-RU"/>
              </w:rPr>
              <w:t>2/68</w:t>
            </w:r>
          </w:p>
        </w:tc>
      </w:tr>
      <w:tr w:rsidR="0088098A" w:rsidRPr="0088098A" w:rsidTr="00AC2CEF">
        <w:trPr>
          <w:trHeight w:val="259"/>
        </w:trPr>
        <w:tc>
          <w:tcPr>
            <w:tcW w:w="2224" w:type="dxa"/>
            <w:gridSpan w:val="2"/>
            <w:shd w:val="clear" w:color="auto" w:fill="auto"/>
          </w:tcPr>
          <w:p w:rsidR="0088098A" w:rsidRPr="0088098A" w:rsidRDefault="0088098A" w:rsidP="0088098A">
            <w:pPr>
              <w:keepNext/>
              <w:spacing w:line="240" w:lineRule="auto"/>
              <w:ind w:left="72" w:right="-108" w:firstLine="0"/>
              <w:jc w:val="left"/>
              <w:outlineLvl w:val="0"/>
              <w:rPr>
                <w:rFonts w:eastAsia="Times New Roman" w:cs="Times New Roman"/>
                <w:b/>
                <w:sz w:val="18"/>
                <w:szCs w:val="18"/>
                <w:lang w:val="ru-RU" w:eastAsia="ru-RU"/>
              </w:rPr>
            </w:pPr>
          </w:p>
        </w:tc>
        <w:tc>
          <w:tcPr>
            <w:tcW w:w="2748" w:type="dxa"/>
            <w:tcBorders>
              <w:top w:val="single" w:sz="4" w:space="0" w:color="auto"/>
              <w:left w:val="single" w:sz="4" w:space="0" w:color="auto"/>
              <w:bottom w:val="single" w:sz="4" w:space="0" w:color="auto"/>
              <w:right w:val="single" w:sz="4" w:space="0" w:color="auto"/>
            </w:tcBorders>
            <w:hideMark/>
          </w:tcPr>
          <w:p w:rsidR="0088098A" w:rsidRPr="0088098A" w:rsidRDefault="0088098A" w:rsidP="0088098A">
            <w:pPr>
              <w:keepNext/>
              <w:spacing w:line="240" w:lineRule="auto"/>
              <w:ind w:left="72" w:right="-108" w:firstLine="0"/>
              <w:jc w:val="left"/>
              <w:outlineLvl w:val="0"/>
              <w:rPr>
                <w:rFonts w:eastAsia="Times New Roman" w:cs="Times New Roman"/>
                <w:b/>
                <w:sz w:val="18"/>
                <w:szCs w:val="18"/>
                <w:lang w:val="ru-RU" w:eastAsia="ru-RU"/>
              </w:rPr>
            </w:pPr>
            <w:r w:rsidRPr="0088098A">
              <w:rPr>
                <w:rFonts w:eastAsia="Times New Roman" w:cs="Times New Roman"/>
                <w:b/>
                <w:sz w:val="18"/>
                <w:szCs w:val="18"/>
                <w:lang w:val="ru-RU" w:eastAsia="ru-RU"/>
              </w:rPr>
              <w:t>ИТОГО:</w:t>
            </w:r>
          </w:p>
        </w:tc>
        <w:tc>
          <w:tcPr>
            <w:tcW w:w="1527" w:type="dxa"/>
            <w:tcBorders>
              <w:top w:val="single" w:sz="4" w:space="0" w:color="auto"/>
              <w:left w:val="single" w:sz="4" w:space="0" w:color="auto"/>
              <w:bottom w:val="single" w:sz="4" w:space="0" w:color="auto"/>
              <w:right w:val="single" w:sz="4" w:space="0" w:color="auto"/>
            </w:tcBorders>
            <w:hideMark/>
          </w:tcPr>
          <w:p w:rsidR="0088098A" w:rsidRPr="0088098A" w:rsidRDefault="0088098A" w:rsidP="0088098A">
            <w:pPr>
              <w:spacing w:line="240" w:lineRule="auto"/>
              <w:ind w:left="-108" w:right="-108" w:firstLine="0"/>
              <w:jc w:val="center"/>
              <w:rPr>
                <w:rFonts w:eastAsia="Calibri" w:cs="Times New Roman"/>
                <w:b/>
                <w:sz w:val="18"/>
                <w:szCs w:val="18"/>
                <w:lang w:val="ru-RU" w:eastAsia="ru-RU"/>
              </w:rPr>
            </w:pPr>
            <w:r w:rsidRPr="0088098A">
              <w:rPr>
                <w:rFonts w:eastAsia="Calibri" w:cs="Times New Roman"/>
                <w:b/>
                <w:sz w:val="18"/>
                <w:szCs w:val="18"/>
                <w:lang w:val="ru-RU" w:eastAsia="ru-RU"/>
              </w:rPr>
              <w:t>30/1020</w:t>
            </w:r>
          </w:p>
        </w:tc>
        <w:tc>
          <w:tcPr>
            <w:tcW w:w="1250" w:type="dxa"/>
            <w:tcBorders>
              <w:top w:val="single" w:sz="4" w:space="0" w:color="auto"/>
              <w:left w:val="single" w:sz="4" w:space="0" w:color="auto"/>
              <w:bottom w:val="single" w:sz="4" w:space="0" w:color="auto"/>
              <w:right w:val="single" w:sz="4" w:space="0" w:color="auto"/>
            </w:tcBorders>
            <w:hideMark/>
          </w:tcPr>
          <w:p w:rsidR="0088098A" w:rsidRPr="0088098A" w:rsidRDefault="0088098A" w:rsidP="0088098A">
            <w:pPr>
              <w:spacing w:line="240" w:lineRule="auto"/>
              <w:ind w:left="-124" w:right="-92" w:firstLine="0"/>
              <w:jc w:val="center"/>
              <w:rPr>
                <w:rFonts w:eastAsia="Calibri" w:cs="Times New Roman"/>
                <w:b/>
                <w:sz w:val="18"/>
                <w:szCs w:val="18"/>
                <w:lang w:val="ru-RU" w:eastAsia="ru-RU"/>
              </w:rPr>
            </w:pPr>
            <w:r w:rsidRPr="0088098A">
              <w:rPr>
                <w:rFonts w:eastAsia="Calibri" w:cs="Times New Roman"/>
                <w:b/>
                <w:sz w:val="18"/>
                <w:szCs w:val="18"/>
                <w:lang w:val="ru-RU" w:eastAsia="ru-RU"/>
              </w:rPr>
              <w:t>32/1088</w:t>
            </w:r>
          </w:p>
        </w:tc>
        <w:tc>
          <w:tcPr>
            <w:tcW w:w="832" w:type="dxa"/>
            <w:tcBorders>
              <w:top w:val="single" w:sz="4" w:space="0" w:color="auto"/>
              <w:left w:val="single" w:sz="4" w:space="0" w:color="auto"/>
              <w:bottom w:val="single" w:sz="4" w:space="0" w:color="auto"/>
              <w:right w:val="single" w:sz="4" w:space="0" w:color="auto"/>
            </w:tcBorders>
            <w:hideMark/>
          </w:tcPr>
          <w:p w:rsidR="0088098A" w:rsidRPr="0088098A" w:rsidRDefault="0088098A" w:rsidP="0088098A">
            <w:pPr>
              <w:spacing w:line="240" w:lineRule="auto"/>
              <w:ind w:left="-124" w:right="-108" w:firstLine="0"/>
              <w:jc w:val="center"/>
              <w:rPr>
                <w:rFonts w:eastAsia="Calibri" w:cs="Times New Roman"/>
                <w:b/>
                <w:sz w:val="18"/>
                <w:szCs w:val="18"/>
                <w:lang w:val="ru-RU" w:eastAsia="ru-RU"/>
              </w:rPr>
            </w:pPr>
            <w:r w:rsidRPr="0088098A">
              <w:rPr>
                <w:rFonts w:eastAsia="Calibri" w:cs="Times New Roman"/>
                <w:b/>
                <w:sz w:val="18"/>
                <w:szCs w:val="18"/>
                <w:lang w:val="ru-RU" w:eastAsia="ru-RU"/>
              </w:rPr>
              <w:t>33/1122</w:t>
            </w:r>
          </w:p>
        </w:tc>
        <w:tc>
          <w:tcPr>
            <w:tcW w:w="694" w:type="dxa"/>
            <w:tcBorders>
              <w:top w:val="single" w:sz="4" w:space="0" w:color="auto"/>
              <w:left w:val="single" w:sz="4" w:space="0" w:color="auto"/>
              <w:bottom w:val="single" w:sz="4" w:space="0" w:color="auto"/>
              <w:right w:val="single" w:sz="4" w:space="0" w:color="auto"/>
            </w:tcBorders>
          </w:tcPr>
          <w:p w:rsidR="0088098A" w:rsidRPr="0088098A" w:rsidRDefault="0088098A" w:rsidP="0088098A">
            <w:pPr>
              <w:spacing w:line="240" w:lineRule="auto"/>
              <w:ind w:right="-108" w:firstLine="0"/>
              <w:jc w:val="center"/>
              <w:rPr>
                <w:rFonts w:eastAsia="Calibri" w:cs="Times New Roman"/>
                <w:b/>
                <w:sz w:val="18"/>
                <w:szCs w:val="18"/>
                <w:lang w:val="ru-RU" w:eastAsia="ru-RU"/>
              </w:rPr>
            </w:pPr>
            <w:r w:rsidRPr="0088098A">
              <w:rPr>
                <w:rFonts w:eastAsia="Calibri" w:cs="Times New Roman"/>
                <w:b/>
                <w:sz w:val="18"/>
                <w:szCs w:val="18"/>
                <w:lang w:val="ru-RU" w:eastAsia="ru-RU"/>
              </w:rPr>
              <w:t>34/1156</w:t>
            </w:r>
          </w:p>
        </w:tc>
        <w:tc>
          <w:tcPr>
            <w:tcW w:w="832" w:type="dxa"/>
            <w:tcBorders>
              <w:top w:val="single" w:sz="4" w:space="0" w:color="auto"/>
              <w:left w:val="single" w:sz="4" w:space="0" w:color="auto"/>
              <w:bottom w:val="single" w:sz="4" w:space="0" w:color="auto"/>
              <w:right w:val="single" w:sz="4" w:space="0" w:color="auto"/>
            </w:tcBorders>
          </w:tcPr>
          <w:p w:rsidR="0088098A" w:rsidRPr="0088098A" w:rsidRDefault="0088098A" w:rsidP="0088098A">
            <w:pPr>
              <w:spacing w:line="240" w:lineRule="auto"/>
              <w:ind w:right="-108" w:firstLine="0"/>
              <w:jc w:val="center"/>
              <w:rPr>
                <w:rFonts w:eastAsia="Calibri" w:cs="Times New Roman"/>
                <w:b/>
                <w:sz w:val="18"/>
                <w:szCs w:val="18"/>
                <w:lang w:val="ru-RU" w:eastAsia="ru-RU"/>
              </w:rPr>
            </w:pPr>
            <w:r w:rsidRPr="0088098A">
              <w:rPr>
                <w:rFonts w:eastAsia="Calibri" w:cs="Times New Roman"/>
                <w:b/>
                <w:sz w:val="18"/>
                <w:szCs w:val="18"/>
                <w:lang w:val="ru-RU" w:eastAsia="ru-RU"/>
              </w:rPr>
              <w:t>35/1190</w:t>
            </w:r>
          </w:p>
        </w:tc>
        <w:tc>
          <w:tcPr>
            <w:tcW w:w="825" w:type="dxa"/>
            <w:tcBorders>
              <w:top w:val="single" w:sz="4" w:space="0" w:color="auto"/>
              <w:left w:val="single" w:sz="4" w:space="0" w:color="auto"/>
              <w:bottom w:val="single" w:sz="4" w:space="0" w:color="auto"/>
              <w:right w:val="single" w:sz="4" w:space="0" w:color="auto"/>
            </w:tcBorders>
          </w:tcPr>
          <w:p w:rsidR="0088098A" w:rsidRPr="0088098A" w:rsidRDefault="0088098A" w:rsidP="0088098A">
            <w:pPr>
              <w:spacing w:line="240" w:lineRule="auto"/>
              <w:ind w:right="-108" w:firstLine="0"/>
              <w:jc w:val="center"/>
              <w:rPr>
                <w:rFonts w:eastAsia="Calibri" w:cs="Times New Roman"/>
                <w:b/>
                <w:sz w:val="18"/>
                <w:szCs w:val="18"/>
                <w:lang w:val="ru-RU" w:eastAsia="ru-RU"/>
              </w:rPr>
            </w:pPr>
            <w:r w:rsidRPr="0088098A">
              <w:rPr>
                <w:rFonts w:eastAsia="Calibri" w:cs="Times New Roman"/>
                <w:b/>
                <w:sz w:val="18"/>
                <w:szCs w:val="18"/>
                <w:lang w:val="ru-RU" w:eastAsia="ru-RU"/>
              </w:rPr>
              <w:t>164/5576</w:t>
            </w:r>
          </w:p>
        </w:tc>
      </w:tr>
      <w:tr w:rsidR="0088098A" w:rsidRPr="0088098A" w:rsidTr="00AC2CEF">
        <w:trPr>
          <w:trHeight w:val="425"/>
        </w:trPr>
        <w:tc>
          <w:tcPr>
            <w:tcW w:w="4972" w:type="dxa"/>
            <w:gridSpan w:val="3"/>
            <w:tcBorders>
              <w:right w:val="single" w:sz="4" w:space="0" w:color="auto"/>
            </w:tcBorders>
            <w:shd w:val="clear" w:color="auto" w:fill="auto"/>
          </w:tcPr>
          <w:p w:rsidR="0088098A" w:rsidRPr="0088098A" w:rsidRDefault="0088098A" w:rsidP="0088098A">
            <w:pPr>
              <w:spacing w:line="240" w:lineRule="auto"/>
              <w:ind w:left="72" w:right="-108" w:firstLine="0"/>
              <w:jc w:val="left"/>
              <w:rPr>
                <w:rFonts w:eastAsia="Calibri" w:cs="Times New Roman"/>
                <w:b/>
                <w:sz w:val="18"/>
                <w:szCs w:val="18"/>
                <w:lang w:val="ru-RU" w:eastAsia="ru-RU"/>
              </w:rPr>
            </w:pPr>
            <w:r w:rsidRPr="0088098A">
              <w:rPr>
                <w:rFonts w:eastAsia="Times New Roman" w:cs="Times New Roman"/>
                <w:b/>
                <w:sz w:val="18"/>
                <w:szCs w:val="18"/>
                <w:lang w:val="ru-RU" w:eastAsia="ru-RU"/>
              </w:rPr>
              <w:t>Часть, формируемая участниками образовательных отношений</w:t>
            </w:r>
          </w:p>
        </w:tc>
        <w:tc>
          <w:tcPr>
            <w:tcW w:w="1527" w:type="dxa"/>
            <w:tcBorders>
              <w:top w:val="single" w:sz="4" w:space="0" w:color="auto"/>
              <w:left w:val="single" w:sz="4" w:space="0" w:color="auto"/>
              <w:bottom w:val="single" w:sz="4" w:space="0" w:color="auto"/>
              <w:right w:val="single" w:sz="4" w:space="0" w:color="auto"/>
            </w:tcBorders>
            <w:hideMark/>
          </w:tcPr>
          <w:p w:rsidR="0088098A" w:rsidRPr="0088098A" w:rsidRDefault="0088098A" w:rsidP="0088098A">
            <w:pPr>
              <w:spacing w:line="240" w:lineRule="auto"/>
              <w:ind w:left="-108" w:right="-108" w:firstLine="0"/>
              <w:jc w:val="center"/>
              <w:rPr>
                <w:rFonts w:eastAsia="Calibri" w:cs="Times New Roman"/>
                <w:b/>
                <w:sz w:val="18"/>
                <w:szCs w:val="18"/>
                <w:lang w:val="ru-RU" w:eastAsia="ru-RU"/>
              </w:rPr>
            </w:pPr>
            <w:r w:rsidRPr="0088098A">
              <w:rPr>
                <w:rFonts w:eastAsia="Calibri" w:cs="Times New Roman"/>
                <w:b/>
                <w:sz w:val="18"/>
                <w:szCs w:val="18"/>
                <w:lang w:val="ru-RU" w:eastAsia="ru-RU"/>
              </w:rPr>
              <w:t>2/68</w:t>
            </w:r>
          </w:p>
        </w:tc>
        <w:tc>
          <w:tcPr>
            <w:tcW w:w="1250" w:type="dxa"/>
            <w:tcBorders>
              <w:top w:val="single" w:sz="4" w:space="0" w:color="auto"/>
              <w:left w:val="single" w:sz="4" w:space="0" w:color="auto"/>
              <w:bottom w:val="single" w:sz="4" w:space="0" w:color="auto"/>
              <w:right w:val="single" w:sz="4" w:space="0" w:color="auto"/>
            </w:tcBorders>
            <w:hideMark/>
          </w:tcPr>
          <w:p w:rsidR="0088098A" w:rsidRPr="0088098A" w:rsidRDefault="0088098A" w:rsidP="0088098A">
            <w:pPr>
              <w:spacing w:line="240" w:lineRule="auto"/>
              <w:ind w:left="-124" w:right="-92" w:firstLine="0"/>
              <w:jc w:val="center"/>
              <w:rPr>
                <w:rFonts w:eastAsia="Calibri" w:cs="Times New Roman"/>
                <w:b/>
                <w:sz w:val="18"/>
                <w:szCs w:val="18"/>
                <w:lang w:val="ru-RU" w:eastAsia="ru-RU"/>
              </w:rPr>
            </w:pPr>
            <w:r w:rsidRPr="0088098A">
              <w:rPr>
                <w:rFonts w:eastAsia="Calibri" w:cs="Times New Roman"/>
                <w:b/>
                <w:sz w:val="18"/>
                <w:szCs w:val="18"/>
                <w:lang w:val="ru-RU" w:eastAsia="ru-RU"/>
              </w:rPr>
              <w:t>1/34</w:t>
            </w:r>
          </w:p>
        </w:tc>
        <w:tc>
          <w:tcPr>
            <w:tcW w:w="832" w:type="dxa"/>
            <w:tcBorders>
              <w:top w:val="single" w:sz="4" w:space="0" w:color="auto"/>
              <w:left w:val="single" w:sz="4" w:space="0" w:color="auto"/>
              <w:bottom w:val="single" w:sz="4" w:space="0" w:color="auto"/>
              <w:right w:val="single" w:sz="4" w:space="0" w:color="auto"/>
            </w:tcBorders>
            <w:hideMark/>
          </w:tcPr>
          <w:p w:rsidR="0088098A" w:rsidRPr="0088098A" w:rsidRDefault="0088098A" w:rsidP="0088098A">
            <w:pPr>
              <w:spacing w:line="240" w:lineRule="auto"/>
              <w:ind w:left="-124" w:right="-108" w:firstLine="0"/>
              <w:jc w:val="center"/>
              <w:rPr>
                <w:rFonts w:eastAsia="Calibri" w:cs="Times New Roman"/>
                <w:b/>
                <w:sz w:val="18"/>
                <w:szCs w:val="18"/>
                <w:lang w:val="ru-RU" w:eastAsia="ru-RU"/>
              </w:rPr>
            </w:pPr>
            <w:r w:rsidRPr="0088098A">
              <w:rPr>
                <w:rFonts w:eastAsia="Calibri" w:cs="Times New Roman"/>
                <w:b/>
                <w:sz w:val="18"/>
                <w:szCs w:val="18"/>
                <w:lang w:val="ru-RU" w:eastAsia="ru-RU"/>
              </w:rPr>
              <w:t>2/68</w:t>
            </w:r>
          </w:p>
        </w:tc>
        <w:tc>
          <w:tcPr>
            <w:tcW w:w="694" w:type="dxa"/>
            <w:tcBorders>
              <w:top w:val="single" w:sz="4" w:space="0" w:color="auto"/>
              <w:left w:val="single" w:sz="4" w:space="0" w:color="auto"/>
              <w:bottom w:val="single" w:sz="4" w:space="0" w:color="auto"/>
              <w:right w:val="single" w:sz="4" w:space="0" w:color="auto"/>
            </w:tcBorders>
          </w:tcPr>
          <w:p w:rsidR="0088098A" w:rsidRPr="0088098A" w:rsidRDefault="0088098A" w:rsidP="0088098A">
            <w:pPr>
              <w:spacing w:line="240" w:lineRule="auto"/>
              <w:ind w:right="-108" w:firstLine="0"/>
              <w:jc w:val="center"/>
              <w:rPr>
                <w:rFonts w:eastAsia="Calibri" w:cs="Times New Roman"/>
                <w:b/>
                <w:sz w:val="18"/>
                <w:szCs w:val="18"/>
                <w:lang w:val="ru-RU" w:eastAsia="ru-RU"/>
              </w:rPr>
            </w:pPr>
            <w:r w:rsidRPr="0088098A">
              <w:rPr>
                <w:rFonts w:eastAsia="Calibri" w:cs="Times New Roman"/>
                <w:b/>
                <w:sz w:val="18"/>
                <w:szCs w:val="18"/>
                <w:lang w:val="ru-RU" w:eastAsia="ru-RU"/>
              </w:rPr>
              <w:t>2/68</w:t>
            </w:r>
          </w:p>
        </w:tc>
        <w:tc>
          <w:tcPr>
            <w:tcW w:w="832" w:type="dxa"/>
            <w:tcBorders>
              <w:top w:val="single" w:sz="4" w:space="0" w:color="auto"/>
              <w:left w:val="single" w:sz="4" w:space="0" w:color="auto"/>
              <w:bottom w:val="single" w:sz="4" w:space="0" w:color="auto"/>
              <w:right w:val="single" w:sz="4" w:space="0" w:color="auto"/>
            </w:tcBorders>
          </w:tcPr>
          <w:p w:rsidR="0088098A" w:rsidRPr="0088098A" w:rsidRDefault="0088098A" w:rsidP="0088098A">
            <w:pPr>
              <w:spacing w:line="240" w:lineRule="auto"/>
              <w:ind w:right="-108" w:firstLine="0"/>
              <w:jc w:val="center"/>
              <w:rPr>
                <w:rFonts w:eastAsia="Calibri" w:cs="Times New Roman"/>
                <w:b/>
                <w:sz w:val="18"/>
                <w:szCs w:val="18"/>
                <w:lang w:val="ru-RU" w:eastAsia="ru-RU"/>
              </w:rPr>
            </w:pPr>
            <w:r w:rsidRPr="0088098A">
              <w:rPr>
                <w:rFonts w:eastAsia="Calibri" w:cs="Times New Roman"/>
                <w:b/>
                <w:sz w:val="18"/>
                <w:szCs w:val="18"/>
                <w:lang w:val="ru-RU" w:eastAsia="ru-RU"/>
              </w:rPr>
              <w:t>1/34</w:t>
            </w:r>
          </w:p>
        </w:tc>
        <w:tc>
          <w:tcPr>
            <w:tcW w:w="825" w:type="dxa"/>
            <w:tcBorders>
              <w:top w:val="single" w:sz="4" w:space="0" w:color="auto"/>
              <w:left w:val="single" w:sz="4" w:space="0" w:color="auto"/>
              <w:bottom w:val="single" w:sz="4" w:space="0" w:color="auto"/>
              <w:right w:val="single" w:sz="4" w:space="0" w:color="auto"/>
            </w:tcBorders>
          </w:tcPr>
          <w:p w:rsidR="0088098A" w:rsidRPr="0088098A" w:rsidRDefault="0088098A" w:rsidP="0088098A">
            <w:pPr>
              <w:spacing w:line="240" w:lineRule="auto"/>
              <w:ind w:right="-108" w:firstLine="0"/>
              <w:jc w:val="center"/>
              <w:rPr>
                <w:rFonts w:eastAsia="Calibri" w:cs="Times New Roman"/>
                <w:b/>
                <w:sz w:val="18"/>
                <w:szCs w:val="18"/>
                <w:lang w:val="ru-RU" w:eastAsia="ru-RU"/>
              </w:rPr>
            </w:pPr>
            <w:r w:rsidRPr="0088098A">
              <w:rPr>
                <w:rFonts w:eastAsia="Calibri" w:cs="Times New Roman"/>
                <w:b/>
                <w:sz w:val="18"/>
                <w:szCs w:val="18"/>
                <w:lang w:val="ru-RU" w:eastAsia="ru-RU"/>
              </w:rPr>
              <w:t>8/272</w:t>
            </w:r>
          </w:p>
        </w:tc>
      </w:tr>
      <w:tr w:rsidR="0088098A" w:rsidRPr="0088098A" w:rsidTr="00AC2CEF">
        <w:trPr>
          <w:trHeight w:val="249"/>
        </w:trPr>
        <w:tc>
          <w:tcPr>
            <w:tcW w:w="4972" w:type="dxa"/>
            <w:gridSpan w:val="3"/>
            <w:tcBorders>
              <w:right w:val="single" w:sz="4" w:space="0" w:color="auto"/>
            </w:tcBorders>
            <w:shd w:val="clear" w:color="auto" w:fill="auto"/>
          </w:tcPr>
          <w:p w:rsidR="0088098A" w:rsidRPr="0088098A" w:rsidRDefault="0088098A" w:rsidP="0088098A">
            <w:pPr>
              <w:spacing w:line="240" w:lineRule="auto"/>
              <w:ind w:left="72" w:right="-108" w:firstLine="0"/>
              <w:jc w:val="left"/>
              <w:rPr>
                <w:rFonts w:eastAsia="Times New Roman" w:cs="Times New Roman"/>
                <w:sz w:val="18"/>
                <w:szCs w:val="18"/>
                <w:lang w:val="ru-RU" w:eastAsia="ru-RU"/>
              </w:rPr>
            </w:pPr>
            <w:r w:rsidRPr="0088098A">
              <w:rPr>
                <w:rFonts w:eastAsia="Times New Roman" w:cs="Times New Roman"/>
                <w:sz w:val="18"/>
                <w:szCs w:val="18"/>
                <w:lang w:val="ru-RU" w:eastAsia="ru-RU"/>
              </w:rPr>
              <w:t>История Дагестана</w:t>
            </w:r>
          </w:p>
        </w:tc>
        <w:tc>
          <w:tcPr>
            <w:tcW w:w="1527" w:type="dxa"/>
            <w:tcBorders>
              <w:top w:val="single" w:sz="4" w:space="0" w:color="auto"/>
              <w:left w:val="single" w:sz="4" w:space="0" w:color="auto"/>
              <w:bottom w:val="single" w:sz="4" w:space="0" w:color="auto"/>
              <w:right w:val="single" w:sz="4" w:space="0" w:color="auto"/>
            </w:tcBorders>
          </w:tcPr>
          <w:p w:rsidR="0088098A" w:rsidRPr="0088098A" w:rsidRDefault="0088098A" w:rsidP="0088098A">
            <w:pPr>
              <w:spacing w:line="240" w:lineRule="auto"/>
              <w:ind w:left="-108" w:right="-108" w:firstLine="0"/>
              <w:jc w:val="center"/>
              <w:rPr>
                <w:rFonts w:eastAsia="Calibri" w:cs="Times New Roman"/>
                <w:sz w:val="18"/>
                <w:szCs w:val="18"/>
                <w:lang w:val="ru-RU" w:eastAsia="ru-RU"/>
              </w:rPr>
            </w:pPr>
          </w:p>
        </w:tc>
        <w:tc>
          <w:tcPr>
            <w:tcW w:w="1250" w:type="dxa"/>
            <w:tcBorders>
              <w:top w:val="single" w:sz="4" w:space="0" w:color="auto"/>
              <w:left w:val="single" w:sz="4" w:space="0" w:color="auto"/>
              <w:bottom w:val="single" w:sz="4" w:space="0" w:color="auto"/>
              <w:right w:val="single" w:sz="4" w:space="0" w:color="auto"/>
            </w:tcBorders>
          </w:tcPr>
          <w:p w:rsidR="0088098A" w:rsidRPr="0088098A" w:rsidRDefault="0088098A" w:rsidP="0088098A">
            <w:pPr>
              <w:spacing w:line="240" w:lineRule="auto"/>
              <w:ind w:left="-124" w:right="-92" w:firstLine="0"/>
              <w:jc w:val="center"/>
              <w:rPr>
                <w:rFonts w:eastAsia="Calibri" w:cs="Times New Roman"/>
                <w:sz w:val="18"/>
                <w:szCs w:val="18"/>
                <w:lang w:val="ru-RU" w:eastAsia="ru-RU"/>
              </w:rPr>
            </w:pPr>
          </w:p>
        </w:tc>
        <w:tc>
          <w:tcPr>
            <w:tcW w:w="832" w:type="dxa"/>
            <w:tcBorders>
              <w:top w:val="single" w:sz="4" w:space="0" w:color="auto"/>
              <w:left w:val="single" w:sz="4" w:space="0" w:color="auto"/>
              <w:bottom w:val="single" w:sz="4" w:space="0" w:color="auto"/>
              <w:right w:val="single" w:sz="4" w:space="0" w:color="auto"/>
            </w:tcBorders>
          </w:tcPr>
          <w:p w:rsidR="0088098A" w:rsidRPr="0088098A" w:rsidRDefault="0088098A" w:rsidP="0088098A">
            <w:pPr>
              <w:spacing w:line="240" w:lineRule="auto"/>
              <w:ind w:left="-124" w:right="-108" w:firstLine="0"/>
              <w:jc w:val="center"/>
              <w:rPr>
                <w:rFonts w:eastAsia="Calibri" w:cs="Times New Roman"/>
                <w:sz w:val="18"/>
                <w:szCs w:val="18"/>
                <w:lang w:val="ru-RU" w:eastAsia="ru-RU"/>
              </w:rPr>
            </w:pPr>
          </w:p>
        </w:tc>
        <w:tc>
          <w:tcPr>
            <w:tcW w:w="694" w:type="dxa"/>
            <w:tcBorders>
              <w:top w:val="single" w:sz="4" w:space="0" w:color="auto"/>
              <w:left w:val="single" w:sz="4" w:space="0" w:color="auto"/>
              <w:bottom w:val="single" w:sz="4" w:space="0" w:color="auto"/>
              <w:right w:val="single" w:sz="4" w:space="0" w:color="auto"/>
            </w:tcBorders>
          </w:tcPr>
          <w:p w:rsidR="0088098A" w:rsidRPr="0088098A" w:rsidRDefault="0088098A" w:rsidP="0088098A">
            <w:pPr>
              <w:spacing w:line="240" w:lineRule="auto"/>
              <w:ind w:right="-108" w:firstLine="0"/>
              <w:jc w:val="center"/>
              <w:rPr>
                <w:rFonts w:eastAsia="Calibri" w:cs="Times New Roman"/>
                <w:sz w:val="18"/>
                <w:szCs w:val="18"/>
                <w:lang w:val="ru-RU" w:eastAsia="ru-RU"/>
              </w:rPr>
            </w:pPr>
          </w:p>
        </w:tc>
        <w:tc>
          <w:tcPr>
            <w:tcW w:w="832" w:type="dxa"/>
            <w:tcBorders>
              <w:top w:val="single" w:sz="4" w:space="0" w:color="auto"/>
              <w:left w:val="single" w:sz="4" w:space="0" w:color="auto"/>
              <w:bottom w:val="single" w:sz="4" w:space="0" w:color="auto"/>
              <w:right w:val="single" w:sz="4" w:space="0" w:color="auto"/>
            </w:tcBorders>
          </w:tcPr>
          <w:p w:rsidR="0088098A" w:rsidRPr="0088098A" w:rsidRDefault="0088098A" w:rsidP="0088098A">
            <w:pPr>
              <w:spacing w:line="240" w:lineRule="auto"/>
              <w:ind w:right="-108" w:firstLine="0"/>
              <w:jc w:val="center"/>
              <w:rPr>
                <w:rFonts w:eastAsia="Calibri" w:cs="Times New Roman"/>
                <w:sz w:val="18"/>
                <w:szCs w:val="18"/>
                <w:lang w:val="ru-RU" w:eastAsia="ru-RU"/>
              </w:rPr>
            </w:pPr>
            <w:r w:rsidRPr="0088098A">
              <w:rPr>
                <w:rFonts w:eastAsia="Calibri" w:cs="Times New Roman"/>
                <w:sz w:val="18"/>
                <w:szCs w:val="18"/>
                <w:lang w:val="ru-RU" w:eastAsia="ru-RU"/>
              </w:rPr>
              <w:t>0,5/17</w:t>
            </w:r>
          </w:p>
        </w:tc>
        <w:tc>
          <w:tcPr>
            <w:tcW w:w="825" w:type="dxa"/>
            <w:tcBorders>
              <w:top w:val="single" w:sz="4" w:space="0" w:color="auto"/>
              <w:left w:val="single" w:sz="4" w:space="0" w:color="auto"/>
              <w:bottom w:val="single" w:sz="4" w:space="0" w:color="auto"/>
              <w:right w:val="single" w:sz="4" w:space="0" w:color="auto"/>
            </w:tcBorders>
          </w:tcPr>
          <w:p w:rsidR="0088098A" w:rsidRPr="0088098A" w:rsidRDefault="0088098A" w:rsidP="0088098A">
            <w:pPr>
              <w:spacing w:line="240" w:lineRule="auto"/>
              <w:ind w:right="-108" w:firstLine="0"/>
              <w:jc w:val="center"/>
              <w:rPr>
                <w:rFonts w:eastAsia="Calibri" w:cs="Times New Roman"/>
                <w:sz w:val="18"/>
                <w:szCs w:val="18"/>
                <w:lang w:val="ru-RU" w:eastAsia="ru-RU"/>
              </w:rPr>
            </w:pPr>
          </w:p>
        </w:tc>
      </w:tr>
      <w:tr w:rsidR="0088098A" w:rsidRPr="0088098A" w:rsidTr="00AC2CEF">
        <w:trPr>
          <w:trHeight w:val="249"/>
        </w:trPr>
        <w:tc>
          <w:tcPr>
            <w:tcW w:w="4972" w:type="dxa"/>
            <w:gridSpan w:val="3"/>
            <w:tcBorders>
              <w:right w:val="single" w:sz="4" w:space="0" w:color="auto"/>
            </w:tcBorders>
            <w:shd w:val="clear" w:color="auto" w:fill="auto"/>
          </w:tcPr>
          <w:p w:rsidR="0088098A" w:rsidRPr="0088098A" w:rsidRDefault="0088098A" w:rsidP="0088098A">
            <w:pPr>
              <w:spacing w:line="240" w:lineRule="auto"/>
              <w:ind w:right="-108" w:firstLine="0"/>
              <w:jc w:val="left"/>
              <w:rPr>
                <w:rFonts w:eastAsia="Calibri" w:cs="Times New Roman"/>
                <w:sz w:val="18"/>
                <w:szCs w:val="18"/>
                <w:lang w:val="ru-RU" w:eastAsia="ru-RU"/>
              </w:rPr>
            </w:pPr>
            <w:r w:rsidRPr="0088098A">
              <w:rPr>
                <w:rFonts w:eastAsia="Calibri" w:cs="Times New Roman"/>
                <w:sz w:val="18"/>
                <w:szCs w:val="18"/>
                <w:lang w:val="ru-RU" w:eastAsia="ru-RU"/>
              </w:rPr>
              <w:t>КТНД</w:t>
            </w:r>
          </w:p>
        </w:tc>
        <w:tc>
          <w:tcPr>
            <w:tcW w:w="1527" w:type="dxa"/>
            <w:tcBorders>
              <w:top w:val="single" w:sz="4" w:space="0" w:color="auto"/>
              <w:left w:val="single" w:sz="4" w:space="0" w:color="auto"/>
              <w:bottom w:val="single" w:sz="4" w:space="0" w:color="auto"/>
              <w:right w:val="single" w:sz="4" w:space="0" w:color="auto"/>
            </w:tcBorders>
          </w:tcPr>
          <w:p w:rsidR="0088098A" w:rsidRPr="0088098A" w:rsidRDefault="0088098A" w:rsidP="0088098A">
            <w:pPr>
              <w:spacing w:line="240" w:lineRule="auto"/>
              <w:ind w:left="-108" w:right="-108" w:firstLine="0"/>
              <w:jc w:val="center"/>
              <w:rPr>
                <w:rFonts w:eastAsia="Calibri" w:cs="Times New Roman"/>
                <w:sz w:val="18"/>
                <w:szCs w:val="18"/>
                <w:lang w:val="ru-RU" w:eastAsia="ru-RU"/>
              </w:rPr>
            </w:pPr>
          </w:p>
        </w:tc>
        <w:tc>
          <w:tcPr>
            <w:tcW w:w="1250" w:type="dxa"/>
            <w:tcBorders>
              <w:top w:val="single" w:sz="4" w:space="0" w:color="auto"/>
              <w:left w:val="single" w:sz="4" w:space="0" w:color="auto"/>
              <w:bottom w:val="single" w:sz="4" w:space="0" w:color="auto"/>
              <w:right w:val="single" w:sz="4" w:space="0" w:color="auto"/>
            </w:tcBorders>
          </w:tcPr>
          <w:p w:rsidR="0088098A" w:rsidRPr="0088098A" w:rsidRDefault="0088098A" w:rsidP="0088098A">
            <w:pPr>
              <w:spacing w:line="240" w:lineRule="auto"/>
              <w:ind w:left="-124" w:right="-92" w:firstLine="0"/>
              <w:jc w:val="center"/>
              <w:rPr>
                <w:rFonts w:eastAsia="Calibri" w:cs="Times New Roman"/>
                <w:sz w:val="18"/>
                <w:szCs w:val="18"/>
                <w:lang w:val="ru-RU" w:eastAsia="ru-RU"/>
              </w:rPr>
            </w:pPr>
          </w:p>
        </w:tc>
        <w:tc>
          <w:tcPr>
            <w:tcW w:w="832" w:type="dxa"/>
            <w:tcBorders>
              <w:top w:val="single" w:sz="4" w:space="0" w:color="auto"/>
              <w:left w:val="single" w:sz="4" w:space="0" w:color="auto"/>
              <w:bottom w:val="single" w:sz="4" w:space="0" w:color="auto"/>
              <w:right w:val="single" w:sz="4" w:space="0" w:color="auto"/>
            </w:tcBorders>
          </w:tcPr>
          <w:p w:rsidR="0088098A" w:rsidRPr="0088098A" w:rsidRDefault="0088098A" w:rsidP="0088098A">
            <w:pPr>
              <w:spacing w:line="240" w:lineRule="auto"/>
              <w:ind w:left="-124" w:right="-108" w:firstLine="0"/>
              <w:jc w:val="center"/>
              <w:rPr>
                <w:rFonts w:eastAsia="Calibri" w:cs="Times New Roman"/>
                <w:sz w:val="18"/>
                <w:szCs w:val="18"/>
                <w:lang w:val="ru-RU" w:eastAsia="ru-RU"/>
              </w:rPr>
            </w:pPr>
          </w:p>
        </w:tc>
        <w:tc>
          <w:tcPr>
            <w:tcW w:w="694" w:type="dxa"/>
            <w:tcBorders>
              <w:top w:val="single" w:sz="4" w:space="0" w:color="auto"/>
              <w:left w:val="single" w:sz="4" w:space="0" w:color="auto"/>
              <w:bottom w:val="single" w:sz="4" w:space="0" w:color="auto"/>
              <w:right w:val="single" w:sz="4" w:space="0" w:color="auto"/>
            </w:tcBorders>
          </w:tcPr>
          <w:p w:rsidR="0088098A" w:rsidRPr="0088098A" w:rsidRDefault="0088098A" w:rsidP="0088098A">
            <w:pPr>
              <w:spacing w:line="240" w:lineRule="auto"/>
              <w:ind w:right="-108" w:firstLine="0"/>
              <w:jc w:val="center"/>
              <w:rPr>
                <w:rFonts w:eastAsia="Calibri" w:cs="Times New Roman"/>
                <w:sz w:val="18"/>
                <w:szCs w:val="18"/>
                <w:lang w:val="ru-RU" w:eastAsia="ru-RU"/>
              </w:rPr>
            </w:pPr>
          </w:p>
        </w:tc>
        <w:tc>
          <w:tcPr>
            <w:tcW w:w="832" w:type="dxa"/>
            <w:tcBorders>
              <w:top w:val="single" w:sz="4" w:space="0" w:color="auto"/>
              <w:left w:val="single" w:sz="4" w:space="0" w:color="auto"/>
              <w:bottom w:val="single" w:sz="4" w:space="0" w:color="auto"/>
              <w:right w:val="single" w:sz="4" w:space="0" w:color="auto"/>
            </w:tcBorders>
          </w:tcPr>
          <w:p w:rsidR="0088098A" w:rsidRPr="0088098A" w:rsidRDefault="0088098A" w:rsidP="0088098A">
            <w:pPr>
              <w:spacing w:line="240" w:lineRule="auto"/>
              <w:ind w:right="-108" w:firstLine="0"/>
              <w:jc w:val="center"/>
              <w:rPr>
                <w:rFonts w:eastAsia="Calibri" w:cs="Times New Roman"/>
                <w:sz w:val="18"/>
                <w:szCs w:val="18"/>
                <w:lang w:val="ru-RU" w:eastAsia="ru-RU"/>
              </w:rPr>
            </w:pPr>
            <w:r w:rsidRPr="0088098A">
              <w:rPr>
                <w:rFonts w:eastAsia="Calibri" w:cs="Times New Roman"/>
                <w:sz w:val="18"/>
                <w:szCs w:val="18"/>
                <w:lang w:val="ru-RU" w:eastAsia="ru-RU"/>
              </w:rPr>
              <w:t>0,5/17</w:t>
            </w:r>
          </w:p>
        </w:tc>
        <w:tc>
          <w:tcPr>
            <w:tcW w:w="825" w:type="dxa"/>
            <w:tcBorders>
              <w:top w:val="single" w:sz="4" w:space="0" w:color="auto"/>
              <w:left w:val="single" w:sz="4" w:space="0" w:color="auto"/>
              <w:bottom w:val="single" w:sz="4" w:space="0" w:color="auto"/>
              <w:right w:val="single" w:sz="4" w:space="0" w:color="auto"/>
            </w:tcBorders>
          </w:tcPr>
          <w:p w:rsidR="0088098A" w:rsidRPr="0088098A" w:rsidRDefault="0088098A" w:rsidP="0088098A">
            <w:pPr>
              <w:spacing w:line="240" w:lineRule="auto"/>
              <w:ind w:right="-108" w:firstLine="0"/>
              <w:jc w:val="center"/>
              <w:rPr>
                <w:rFonts w:eastAsia="Calibri" w:cs="Times New Roman"/>
                <w:sz w:val="18"/>
                <w:szCs w:val="18"/>
                <w:lang w:val="ru-RU" w:eastAsia="ru-RU"/>
              </w:rPr>
            </w:pPr>
          </w:p>
        </w:tc>
      </w:tr>
      <w:tr w:rsidR="0088098A" w:rsidRPr="0088098A" w:rsidTr="00AC2CEF">
        <w:trPr>
          <w:trHeight w:val="249"/>
        </w:trPr>
        <w:tc>
          <w:tcPr>
            <w:tcW w:w="4972" w:type="dxa"/>
            <w:gridSpan w:val="3"/>
            <w:tcBorders>
              <w:right w:val="single" w:sz="4" w:space="0" w:color="auto"/>
            </w:tcBorders>
            <w:shd w:val="clear" w:color="auto" w:fill="auto"/>
          </w:tcPr>
          <w:p w:rsidR="0088098A" w:rsidRPr="0088098A" w:rsidRDefault="0088098A" w:rsidP="0088098A">
            <w:pPr>
              <w:spacing w:line="240" w:lineRule="auto"/>
              <w:ind w:right="-108" w:firstLine="0"/>
              <w:jc w:val="left"/>
              <w:rPr>
                <w:rFonts w:eastAsia="Calibri" w:cs="Times New Roman"/>
                <w:sz w:val="18"/>
                <w:szCs w:val="18"/>
                <w:lang w:val="ru-RU" w:eastAsia="ru-RU"/>
              </w:rPr>
            </w:pPr>
            <w:r w:rsidRPr="0088098A">
              <w:rPr>
                <w:rFonts w:eastAsia="Calibri" w:cs="Times New Roman"/>
                <w:sz w:val="18"/>
                <w:szCs w:val="18"/>
                <w:lang w:val="ru-RU" w:eastAsia="ru-RU"/>
              </w:rPr>
              <w:t>Информатика</w:t>
            </w:r>
          </w:p>
        </w:tc>
        <w:tc>
          <w:tcPr>
            <w:tcW w:w="1527" w:type="dxa"/>
            <w:tcBorders>
              <w:top w:val="single" w:sz="4" w:space="0" w:color="auto"/>
              <w:left w:val="single" w:sz="4" w:space="0" w:color="auto"/>
              <w:bottom w:val="single" w:sz="4" w:space="0" w:color="auto"/>
              <w:right w:val="single" w:sz="4" w:space="0" w:color="auto"/>
            </w:tcBorders>
          </w:tcPr>
          <w:p w:rsidR="0088098A" w:rsidRPr="0088098A" w:rsidRDefault="0088098A" w:rsidP="0088098A">
            <w:pPr>
              <w:spacing w:line="240" w:lineRule="auto"/>
              <w:ind w:left="-108" w:right="-108" w:firstLine="0"/>
              <w:jc w:val="center"/>
              <w:rPr>
                <w:rFonts w:eastAsia="Calibri" w:cs="Times New Roman"/>
                <w:sz w:val="18"/>
                <w:szCs w:val="18"/>
                <w:lang w:val="ru-RU" w:eastAsia="ru-RU"/>
              </w:rPr>
            </w:pPr>
          </w:p>
        </w:tc>
        <w:tc>
          <w:tcPr>
            <w:tcW w:w="1250" w:type="dxa"/>
            <w:tcBorders>
              <w:top w:val="single" w:sz="4" w:space="0" w:color="auto"/>
              <w:left w:val="single" w:sz="4" w:space="0" w:color="auto"/>
              <w:bottom w:val="single" w:sz="4" w:space="0" w:color="auto"/>
              <w:right w:val="single" w:sz="4" w:space="0" w:color="auto"/>
            </w:tcBorders>
          </w:tcPr>
          <w:p w:rsidR="0088098A" w:rsidRPr="0088098A" w:rsidRDefault="0088098A" w:rsidP="0088098A">
            <w:pPr>
              <w:spacing w:line="240" w:lineRule="auto"/>
              <w:ind w:left="-124" w:right="-92" w:firstLine="0"/>
              <w:jc w:val="center"/>
              <w:rPr>
                <w:rFonts w:eastAsia="Calibri" w:cs="Times New Roman"/>
                <w:sz w:val="18"/>
                <w:szCs w:val="18"/>
                <w:lang w:val="ru-RU" w:eastAsia="ru-RU"/>
              </w:rPr>
            </w:pPr>
          </w:p>
        </w:tc>
        <w:tc>
          <w:tcPr>
            <w:tcW w:w="832" w:type="dxa"/>
            <w:tcBorders>
              <w:top w:val="single" w:sz="4" w:space="0" w:color="auto"/>
              <w:left w:val="single" w:sz="4" w:space="0" w:color="auto"/>
              <w:bottom w:val="single" w:sz="4" w:space="0" w:color="auto"/>
              <w:right w:val="single" w:sz="4" w:space="0" w:color="auto"/>
            </w:tcBorders>
          </w:tcPr>
          <w:p w:rsidR="0088098A" w:rsidRPr="0088098A" w:rsidRDefault="0088098A" w:rsidP="0088098A">
            <w:pPr>
              <w:spacing w:line="240" w:lineRule="auto"/>
              <w:ind w:left="-124" w:right="-108" w:firstLine="0"/>
              <w:jc w:val="center"/>
              <w:rPr>
                <w:rFonts w:eastAsia="Calibri" w:cs="Times New Roman"/>
                <w:sz w:val="18"/>
                <w:szCs w:val="18"/>
                <w:lang w:val="ru-RU" w:eastAsia="ru-RU"/>
              </w:rPr>
            </w:pPr>
          </w:p>
        </w:tc>
        <w:tc>
          <w:tcPr>
            <w:tcW w:w="694" w:type="dxa"/>
            <w:tcBorders>
              <w:top w:val="single" w:sz="4" w:space="0" w:color="auto"/>
              <w:left w:val="single" w:sz="4" w:space="0" w:color="auto"/>
              <w:bottom w:val="single" w:sz="4" w:space="0" w:color="auto"/>
              <w:right w:val="single" w:sz="4" w:space="0" w:color="auto"/>
            </w:tcBorders>
          </w:tcPr>
          <w:p w:rsidR="0088098A" w:rsidRPr="0088098A" w:rsidRDefault="0088098A" w:rsidP="0088098A">
            <w:pPr>
              <w:spacing w:line="240" w:lineRule="auto"/>
              <w:ind w:right="-108" w:firstLine="0"/>
              <w:jc w:val="center"/>
              <w:rPr>
                <w:rFonts w:eastAsia="Calibri" w:cs="Times New Roman"/>
                <w:sz w:val="18"/>
                <w:szCs w:val="18"/>
                <w:lang w:val="ru-RU" w:eastAsia="ru-RU"/>
              </w:rPr>
            </w:pPr>
            <w:r w:rsidRPr="0088098A">
              <w:rPr>
                <w:rFonts w:eastAsia="Calibri" w:cs="Times New Roman"/>
                <w:sz w:val="18"/>
                <w:szCs w:val="18"/>
                <w:lang w:val="ru-RU" w:eastAsia="ru-RU"/>
              </w:rPr>
              <w:t>1/34</w:t>
            </w:r>
          </w:p>
        </w:tc>
        <w:tc>
          <w:tcPr>
            <w:tcW w:w="832" w:type="dxa"/>
            <w:tcBorders>
              <w:top w:val="single" w:sz="4" w:space="0" w:color="auto"/>
              <w:left w:val="single" w:sz="4" w:space="0" w:color="auto"/>
              <w:bottom w:val="single" w:sz="4" w:space="0" w:color="auto"/>
              <w:right w:val="single" w:sz="4" w:space="0" w:color="auto"/>
            </w:tcBorders>
          </w:tcPr>
          <w:p w:rsidR="0088098A" w:rsidRPr="0088098A" w:rsidRDefault="0088098A" w:rsidP="0088098A">
            <w:pPr>
              <w:spacing w:line="240" w:lineRule="auto"/>
              <w:ind w:right="-108" w:firstLine="0"/>
              <w:jc w:val="center"/>
              <w:rPr>
                <w:rFonts w:eastAsia="Calibri" w:cs="Times New Roman"/>
                <w:sz w:val="18"/>
                <w:szCs w:val="18"/>
                <w:lang w:val="ru-RU" w:eastAsia="ru-RU"/>
              </w:rPr>
            </w:pPr>
          </w:p>
        </w:tc>
        <w:tc>
          <w:tcPr>
            <w:tcW w:w="825" w:type="dxa"/>
            <w:tcBorders>
              <w:top w:val="single" w:sz="4" w:space="0" w:color="auto"/>
              <w:left w:val="single" w:sz="4" w:space="0" w:color="auto"/>
              <w:bottom w:val="single" w:sz="4" w:space="0" w:color="auto"/>
              <w:right w:val="single" w:sz="4" w:space="0" w:color="auto"/>
            </w:tcBorders>
          </w:tcPr>
          <w:p w:rsidR="0088098A" w:rsidRPr="0088098A" w:rsidRDefault="0088098A" w:rsidP="0088098A">
            <w:pPr>
              <w:spacing w:line="240" w:lineRule="auto"/>
              <w:ind w:right="-108" w:firstLine="0"/>
              <w:jc w:val="center"/>
              <w:rPr>
                <w:rFonts w:eastAsia="Calibri" w:cs="Times New Roman"/>
                <w:sz w:val="18"/>
                <w:szCs w:val="18"/>
                <w:lang w:val="ru-RU" w:eastAsia="ru-RU"/>
              </w:rPr>
            </w:pPr>
          </w:p>
        </w:tc>
      </w:tr>
      <w:tr w:rsidR="0088098A" w:rsidRPr="0088098A" w:rsidTr="00AC2CEF">
        <w:trPr>
          <w:trHeight w:val="249"/>
        </w:trPr>
        <w:tc>
          <w:tcPr>
            <w:tcW w:w="4972" w:type="dxa"/>
            <w:gridSpan w:val="3"/>
            <w:tcBorders>
              <w:right w:val="single" w:sz="4" w:space="0" w:color="auto"/>
            </w:tcBorders>
            <w:shd w:val="clear" w:color="auto" w:fill="auto"/>
          </w:tcPr>
          <w:p w:rsidR="0088098A" w:rsidRPr="0088098A" w:rsidRDefault="0088098A" w:rsidP="0088098A">
            <w:pPr>
              <w:spacing w:line="240" w:lineRule="auto"/>
              <w:ind w:right="-108" w:firstLine="0"/>
              <w:jc w:val="left"/>
              <w:rPr>
                <w:rFonts w:eastAsia="Calibri" w:cs="Times New Roman"/>
                <w:sz w:val="18"/>
                <w:szCs w:val="18"/>
                <w:lang w:val="ru-RU" w:eastAsia="ru-RU"/>
              </w:rPr>
            </w:pPr>
            <w:r w:rsidRPr="0088098A">
              <w:rPr>
                <w:rFonts w:eastAsia="Calibri" w:cs="Times New Roman"/>
                <w:sz w:val="18"/>
                <w:szCs w:val="18"/>
                <w:lang w:val="ru-RU" w:eastAsia="ru-RU"/>
              </w:rPr>
              <w:t>Физкультура - «Мир шашек и шахмат»</w:t>
            </w:r>
          </w:p>
        </w:tc>
        <w:tc>
          <w:tcPr>
            <w:tcW w:w="1527" w:type="dxa"/>
            <w:tcBorders>
              <w:top w:val="single" w:sz="4" w:space="0" w:color="auto"/>
              <w:left w:val="single" w:sz="4" w:space="0" w:color="auto"/>
              <w:bottom w:val="single" w:sz="4" w:space="0" w:color="auto"/>
              <w:right w:val="single" w:sz="4" w:space="0" w:color="auto"/>
            </w:tcBorders>
          </w:tcPr>
          <w:p w:rsidR="0088098A" w:rsidRPr="0088098A" w:rsidRDefault="0088098A" w:rsidP="0088098A">
            <w:pPr>
              <w:spacing w:line="240" w:lineRule="auto"/>
              <w:ind w:left="-108" w:right="-108" w:firstLine="0"/>
              <w:jc w:val="center"/>
              <w:rPr>
                <w:rFonts w:eastAsia="Calibri" w:cs="Times New Roman"/>
                <w:sz w:val="18"/>
                <w:szCs w:val="18"/>
                <w:lang w:val="ru-RU" w:eastAsia="ru-RU"/>
              </w:rPr>
            </w:pPr>
            <w:r w:rsidRPr="0088098A">
              <w:rPr>
                <w:rFonts w:eastAsia="Calibri" w:cs="Times New Roman"/>
                <w:sz w:val="18"/>
                <w:szCs w:val="18"/>
                <w:lang w:val="ru-RU" w:eastAsia="ru-RU"/>
              </w:rPr>
              <w:t>1/34</w:t>
            </w:r>
          </w:p>
        </w:tc>
        <w:tc>
          <w:tcPr>
            <w:tcW w:w="1250" w:type="dxa"/>
            <w:tcBorders>
              <w:top w:val="single" w:sz="4" w:space="0" w:color="auto"/>
              <w:left w:val="single" w:sz="4" w:space="0" w:color="auto"/>
              <w:bottom w:val="single" w:sz="4" w:space="0" w:color="auto"/>
              <w:right w:val="single" w:sz="4" w:space="0" w:color="auto"/>
            </w:tcBorders>
          </w:tcPr>
          <w:p w:rsidR="0088098A" w:rsidRPr="0088098A" w:rsidRDefault="0088098A" w:rsidP="0088098A">
            <w:pPr>
              <w:spacing w:line="240" w:lineRule="auto"/>
              <w:ind w:left="-124" w:right="-92" w:firstLine="0"/>
              <w:jc w:val="center"/>
              <w:rPr>
                <w:rFonts w:eastAsia="Calibri" w:cs="Times New Roman"/>
                <w:sz w:val="18"/>
                <w:szCs w:val="18"/>
                <w:lang w:val="ru-RU" w:eastAsia="ru-RU"/>
              </w:rPr>
            </w:pPr>
            <w:r w:rsidRPr="0088098A">
              <w:rPr>
                <w:rFonts w:eastAsia="Calibri" w:cs="Times New Roman"/>
                <w:sz w:val="18"/>
                <w:szCs w:val="18"/>
                <w:lang w:val="ru-RU" w:eastAsia="ru-RU"/>
              </w:rPr>
              <w:t>1/34</w:t>
            </w:r>
          </w:p>
        </w:tc>
        <w:tc>
          <w:tcPr>
            <w:tcW w:w="832" w:type="dxa"/>
            <w:tcBorders>
              <w:top w:val="single" w:sz="4" w:space="0" w:color="auto"/>
              <w:left w:val="single" w:sz="4" w:space="0" w:color="auto"/>
              <w:bottom w:val="single" w:sz="4" w:space="0" w:color="auto"/>
              <w:right w:val="single" w:sz="4" w:space="0" w:color="auto"/>
            </w:tcBorders>
          </w:tcPr>
          <w:p w:rsidR="0088098A" w:rsidRPr="0088098A" w:rsidRDefault="0088098A" w:rsidP="0088098A">
            <w:pPr>
              <w:spacing w:line="240" w:lineRule="auto"/>
              <w:ind w:left="-124" w:right="-108" w:firstLine="0"/>
              <w:jc w:val="center"/>
              <w:rPr>
                <w:rFonts w:eastAsia="Calibri" w:cs="Times New Roman"/>
                <w:sz w:val="18"/>
                <w:szCs w:val="18"/>
                <w:lang w:val="ru-RU" w:eastAsia="ru-RU"/>
              </w:rPr>
            </w:pPr>
          </w:p>
        </w:tc>
        <w:tc>
          <w:tcPr>
            <w:tcW w:w="694" w:type="dxa"/>
            <w:tcBorders>
              <w:top w:val="single" w:sz="4" w:space="0" w:color="auto"/>
              <w:left w:val="single" w:sz="4" w:space="0" w:color="auto"/>
              <w:bottom w:val="single" w:sz="4" w:space="0" w:color="auto"/>
              <w:right w:val="single" w:sz="4" w:space="0" w:color="auto"/>
            </w:tcBorders>
          </w:tcPr>
          <w:p w:rsidR="0088098A" w:rsidRPr="0088098A" w:rsidRDefault="0088098A" w:rsidP="0088098A">
            <w:pPr>
              <w:spacing w:line="240" w:lineRule="auto"/>
              <w:ind w:right="-108" w:firstLine="0"/>
              <w:jc w:val="center"/>
              <w:rPr>
                <w:rFonts w:eastAsia="Calibri" w:cs="Times New Roman"/>
                <w:sz w:val="18"/>
                <w:szCs w:val="18"/>
                <w:lang w:val="ru-RU" w:eastAsia="ru-RU"/>
              </w:rPr>
            </w:pPr>
            <w:r w:rsidRPr="0088098A">
              <w:rPr>
                <w:rFonts w:eastAsia="Calibri" w:cs="Times New Roman"/>
                <w:sz w:val="18"/>
                <w:szCs w:val="18"/>
                <w:lang w:val="ru-RU" w:eastAsia="ru-RU"/>
              </w:rPr>
              <w:t>1/34</w:t>
            </w:r>
          </w:p>
        </w:tc>
        <w:tc>
          <w:tcPr>
            <w:tcW w:w="832" w:type="dxa"/>
            <w:tcBorders>
              <w:top w:val="single" w:sz="4" w:space="0" w:color="auto"/>
              <w:left w:val="single" w:sz="4" w:space="0" w:color="auto"/>
              <w:bottom w:val="single" w:sz="4" w:space="0" w:color="auto"/>
              <w:right w:val="single" w:sz="4" w:space="0" w:color="auto"/>
            </w:tcBorders>
          </w:tcPr>
          <w:p w:rsidR="0088098A" w:rsidRPr="0088098A" w:rsidRDefault="0088098A" w:rsidP="0088098A">
            <w:pPr>
              <w:spacing w:line="240" w:lineRule="auto"/>
              <w:ind w:right="-108" w:firstLine="0"/>
              <w:jc w:val="center"/>
              <w:rPr>
                <w:rFonts w:eastAsia="Calibri" w:cs="Times New Roman"/>
                <w:sz w:val="18"/>
                <w:szCs w:val="18"/>
                <w:lang w:val="ru-RU" w:eastAsia="ru-RU"/>
              </w:rPr>
            </w:pPr>
          </w:p>
        </w:tc>
        <w:tc>
          <w:tcPr>
            <w:tcW w:w="825" w:type="dxa"/>
            <w:tcBorders>
              <w:top w:val="single" w:sz="4" w:space="0" w:color="auto"/>
              <w:left w:val="single" w:sz="4" w:space="0" w:color="auto"/>
              <w:bottom w:val="single" w:sz="4" w:space="0" w:color="auto"/>
              <w:right w:val="single" w:sz="4" w:space="0" w:color="auto"/>
            </w:tcBorders>
          </w:tcPr>
          <w:p w:rsidR="0088098A" w:rsidRPr="0088098A" w:rsidRDefault="0088098A" w:rsidP="0088098A">
            <w:pPr>
              <w:spacing w:line="240" w:lineRule="auto"/>
              <w:ind w:right="-108" w:firstLine="0"/>
              <w:jc w:val="center"/>
              <w:rPr>
                <w:rFonts w:eastAsia="Calibri" w:cs="Times New Roman"/>
                <w:sz w:val="18"/>
                <w:szCs w:val="18"/>
                <w:lang w:val="ru-RU" w:eastAsia="ru-RU"/>
              </w:rPr>
            </w:pPr>
          </w:p>
        </w:tc>
      </w:tr>
      <w:tr w:rsidR="0088098A" w:rsidRPr="0088098A" w:rsidTr="00AC2CEF">
        <w:trPr>
          <w:trHeight w:val="249"/>
        </w:trPr>
        <w:tc>
          <w:tcPr>
            <w:tcW w:w="4972" w:type="dxa"/>
            <w:gridSpan w:val="3"/>
            <w:tcBorders>
              <w:right w:val="single" w:sz="4" w:space="0" w:color="auto"/>
            </w:tcBorders>
            <w:shd w:val="clear" w:color="auto" w:fill="auto"/>
          </w:tcPr>
          <w:p w:rsidR="0088098A" w:rsidRPr="0088098A" w:rsidRDefault="0088098A" w:rsidP="0088098A">
            <w:pPr>
              <w:spacing w:line="240" w:lineRule="auto"/>
              <w:ind w:right="-108" w:firstLine="0"/>
              <w:jc w:val="left"/>
              <w:rPr>
                <w:rFonts w:eastAsia="Calibri" w:cs="Times New Roman"/>
                <w:sz w:val="18"/>
                <w:szCs w:val="18"/>
                <w:lang w:val="ru-RU" w:eastAsia="ru-RU"/>
              </w:rPr>
            </w:pPr>
            <w:r w:rsidRPr="0088098A">
              <w:rPr>
                <w:rFonts w:eastAsia="Calibri" w:cs="Times New Roman"/>
                <w:sz w:val="18"/>
                <w:szCs w:val="18"/>
                <w:lang w:val="ru-RU" w:eastAsia="ru-RU"/>
              </w:rPr>
              <w:t>Технология «Умелые руки»</w:t>
            </w:r>
          </w:p>
        </w:tc>
        <w:tc>
          <w:tcPr>
            <w:tcW w:w="1527" w:type="dxa"/>
            <w:tcBorders>
              <w:top w:val="single" w:sz="4" w:space="0" w:color="auto"/>
              <w:left w:val="single" w:sz="4" w:space="0" w:color="auto"/>
              <w:bottom w:val="single" w:sz="4" w:space="0" w:color="auto"/>
              <w:right w:val="single" w:sz="4" w:space="0" w:color="auto"/>
            </w:tcBorders>
          </w:tcPr>
          <w:p w:rsidR="0088098A" w:rsidRPr="0088098A" w:rsidRDefault="0088098A" w:rsidP="0088098A">
            <w:pPr>
              <w:spacing w:line="240" w:lineRule="auto"/>
              <w:ind w:left="-108" w:right="-108" w:firstLine="0"/>
              <w:jc w:val="center"/>
              <w:rPr>
                <w:rFonts w:eastAsia="Calibri" w:cs="Times New Roman"/>
                <w:sz w:val="18"/>
                <w:szCs w:val="18"/>
                <w:lang w:val="ru-RU" w:eastAsia="ru-RU"/>
              </w:rPr>
            </w:pPr>
            <w:r w:rsidRPr="0088098A">
              <w:rPr>
                <w:rFonts w:eastAsia="Calibri" w:cs="Times New Roman"/>
                <w:sz w:val="18"/>
                <w:szCs w:val="18"/>
                <w:lang w:val="ru-RU" w:eastAsia="ru-RU"/>
              </w:rPr>
              <w:t>1/34</w:t>
            </w:r>
          </w:p>
        </w:tc>
        <w:tc>
          <w:tcPr>
            <w:tcW w:w="1250" w:type="dxa"/>
            <w:tcBorders>
              <w:top w:val="single" w:sz="4" w:space="0" w:color="auto"/>
              <w:left w:val="single" w:sz="4" w:space="0" w:color="auto"/>
              <w:bottom w:val="single" w:sz="4" w:space="0" w:color="auto"/>
              <w:right w:val="single" w:sz="4" w:space="0" w:color="auto"/>
            </w:tcBorders>
          </w:tcPr>
          <w:p w:rsidR="0088098A" w:rsidRPr="0088098A" w:rsidRDefault="0088098A" w:rsidP="0088098A">
            <w:pPr>
              <w:spacing w:line="240" w:lineRule="auto"/>
              <w:ind w:left="-124" w:right="-92" w:firstLine="0"/>
              <w:jc w:val="center"/>
              <w:rPr>
                <w:rFonts w:eastAsia="Calibri" w:cs="Times New Roman"/>
                <w:sz w:val="18"/>
                <w:szCs w:val="18"/>
                <w:lang w:val="ru-RU" w:eastAsia="ru-RU"/>
              </w:rPr>
            </w:pPr>
          </w:p>
        </w:tc>
        <w:tc>
          <w:tcPr>
            <w:tcW w:w="832" w:type="dxa"/>
            <w:tcBorders>
              <w:top w:val="single" w:sz="4" w:space="0" w:color="auto"/>
              <w:left w:val="single" w:sz="4" w:space="0" w:color="auto"/>
              <w:bottom w:val="single" w:sz="4" w:space="0" w:color="auto"/>
              <w:right w:val="single" w:sz="4" w:space="0" w:color="auto"/>
            </w:tcBorders>
          </w:tcPr>
          <w:p w:rsidR="0088098A" w:rsidRPr="0088098A" w:rsidRDefault="0088098A" w:rsidP="0088098A">
            <w:pPr>
              <w:spacing w:line="240" w:lineRule="auto"/>
              <w:ind w:left="-124" w:right="-108" w:firstLine="0"/>
              <w:jc w:val="center"/>
              <w:rPr>
                <w:rFonts w:eastAsia="Calibri" w:cs="Times New Roman"/>
                <w:sz w:val="18"/>
                <w:szCs w:val="18"/>
                <w:lang w:val="ru-RU" w:eastAsia="ru-RU"/>
              </w:rPr>
            </w:pPr>
          </w:p>
        </w:tc>
        <w:tc>
          <w:tcPr>
            <w:tcW w:w="694" w:type="dxa"/>
            <w:tcBorders>
              <w:top w:val="single" w:sz="4" w:space="0" w:color="auto"/>
              <w:left w:val="single" w:sz="4" w:space="0" w:color="auto"/>
              <w:bottom w:val="single" w:sz="4" w:space="0" w:color="auto"/>
              <w:right w:val="single" w:sz="4" w:space="0" w:color="auto"/>
            </w:tcBorders>
          </w:tcPr>
          <w:p w:rsidR="0088098A" w:rsidRPr="0088098A" w:rsidRDefault="0088098A" w:rsidP="0088098A">
            <w:pPr>
              <w:spacing w:line="240" w:lineRule="auto"/>
              <w:ind w:right="-108" w:firstLine="0"/>
              <w:jc w:val="center"/>
              <w:rPr>
                <w:rFonts w:eastAsia="Calibri" w:cs="Times New Roman"/>
                <w:sz w:val="18"/>
                <w:szCs w:val="18"/>
                <w:lang w:val="ru-RU" w:eastAsia="ru-RU"/>
              </w:rPr>
            </w:pPr>
          </w:p>
        </w:tc>
        <w:tc>
          <w:tcPr>
            <w:tcW w:w="832" w:type="dxa"/>
            <w:tcBorders>
              <w:top w:val="single" w:sz="4" w:space="0" w:color="auto"/>
              <w:left w:val="single" w:sz="4" w:space="0" w:color="auto"/>
              <w:bottom w:val="single" w:sz="4" w:space="0" w:color="auto"/>
              <w:right w:val="single" w:sz="4" w:space="0" w:color="auto"/>
            </w:tcBorders>
          </w:tcPr>
          <w:p w:rsidR="0088098A" w:rsidRPr="0088098A" w:rsidRDefault="0088098A" w:rsidP="0088098A">
            <w:pPr>
              <w:spacing w:line="240" w:lineRule="auto"/>
              <w:ind w:right="-108" w:firstLine="0"/>
              <w:jc w:val="center"/>
              <w:rPr>
                <w:rFonts w:eastAsia="Calibri" w:cs="Times New Roman"/>
                <w:sz w:val="18"/>
                <w:szCs w:val="18"/>
                <w:lang w:val="ru-RU" w:eastAsia="ru-RU"/>
              </w:rPr>
            </w:pPr>
          </w:p>
        </w:tc>
        <w:tc>
          <w:tcPr>
            <w:tcW w:w="825" w:type="dxa"/>
            <w:tcBorders>
              <w:top w:val="single" w:sz="4" w:space="0" w:color="auto"/>
              <w:left w:val="single" w:sz="4" w:space="0" w:color="auto"/>
              <w:bottom w:val="single" w:sz="4" w:space="0" w:color="auto"/>
              <w:right w:val="single" w:sz="4" w:space="0" w:color="auto"/>
            </w:tcBorders>
          </w:tcPr>
          <w:p w:rsidR="0088098A" w:rsidRPr="0088098A" w:rsidRDefault="0088098A" w:rsidP="0088098A">
            <w:pPr>
              <w:spacing w:line="240" w:lineRule="auto"/>
              <w:ind w:right="-108" w:firstLine="0"/>
              <w:jc w:val="center"/>
              <w:rPr>
                <w:rFonts w:eastAsia="Calibri" w:cs="Times New Roman"/>
                <w:sz w:val="18"/>
                <w:szCs w:val="18"/>
                <w:lang w:val="ru-RU" w:eastAsia="ru-RU"/>
              </w:rPr>
            </w:pPr>
          </w:p>
        </w:tc>
      </w:tr>
      <w:tr w:rsidR="0088098A" w:rsidRPr="0088098A" w:rsidTr="00AC2CEF">
        <w:trPr>
          <w:trHeight w:val="249"/>
        </w:trPr>
        <w:tc>
          <w:tcPr>
            <w:tcW w:w="4972" w:type="dxa"/>
            <w:gridSpan w:val="3"/>
            <w:tcBorders>
              <w:right w:val="single" w:sz="4" w:space="0" w:color="auto"/>
            </w:tcBorders>
            <w:shd w:val="clear" w:color="auto" w:fill="auto"/>
          </w:tcPr>
          <w:p w:rsidR="0088098A" w:rsidRPr="0088098A" w:rsidRDefault="0088098A" w:rsidP="0088098A">
            <w:pPr>
              <w:spacing w:line="240" w:lineRule="auto"/>
              <w:ind w:right="-108" w:firstLine="0"/>
              <w:jc w:val="left"/>
              <w:rPr>
                <w:rFonts w:eastAsia="Calibri" w:cs="Times New Roman"/>
                <w:sz w:val="18"/>
                <w:szCs w:val="18"/>
                <w:lang w:val="ru-RU" w:eastAsia="ru-RU"/>
              </w:rPr>
            </w:pPr>
            <w:r w:rsidRPr="0088098A">
              <w:rPr>
                <w:rFonts w:eastAsia="Calibri" w:cs="Times New Roman"/>
                <w:sz w:val="18"/>
                <w:szCs w:val="18"/>
                <w:lang w:val="ru-RU" w:eastAsia="ru-RU"/>
              </w:rPr>
              <w:t>Биология</w:t>
            </w:r>
          </w:p>
        </w:tc>
        <w:tc>
          <w:tcPr>
            <w:tcW w:w="1527" w:type="dxa"/>
            <w:tcBorders>
              <w:top w:val="single" w:sz="4" w:space="0" w:color="auto"/>
              <w:left w:val="single" w:sz="4" w:space="0" w:color="auto"/>
              <w:bottom w:val="single" w:sz="4" w:space="0" w:color="auto"/>
              <w:right w:val="single" w:sz="4" w:space="0" w:color="auto"/>
            </w:tcBorders>
          </w:tcPr>
          <w:p w:rsidR="0088098A" w:rsidRPr="0088098A" w:rsidRDefault="0088098A" w:rsidP="0088098A">
            <w:pPr>
              <w:spacing w:line="240" w:lineRule="auto"/>
              <w:ind w:left="-108" w:right="-108" w:firstLine="0"/>
              <w:jc w:val="center"/>
              <w:rPr>
                <w:rFonts w:eastAsia="Calibri" w:cs="Times New Roman"/>
                <w:sz w:val="18"/>
                <w:szCs w:val="18"/>
                <w:lang w:val="ru-RU" w:eastAsia="ru-RU"/>
              </w:rPr>
            </w:pPr>
          </w:p>
        </w:tc>
        <w:tc>
          <w:tcPr>
            <w:tcW w:w="1250" w:type="dxa"/>
            <w:tcBorders>
              <w:top w:val="single" w:sz="4" w:space="0" w:color="auto"/>
              <w:left w:val="single" w:sz="4" w:space="0" w:color="auto"/>
              <w:bottom w:val="single" w:sz="4" w:space="0" w:color="auto"/>
              <w:right w:val="single" w:sz="4" w:space="0" w:color="auto"/>
            </w:tcBorders>
          </w:tcPr>
          <w:p w:rsidR="0088098A" w:rsidRPr="0088098A" w:rsidRDefault="0088098A" w:rsidP="0088098A">
            <w:pPr>
              <w:spacing w:line="240" w:lineRule="auto"/>
              <w:ind w:left="-124" w:right="-92" w:firstLine="0"/>
              <w:jc w:val="center"/>
              <w:rPr>
                <w:rFonts w:eastAsia="Calibri" w:cs="Times New Roman"/>
                <w:sz w:val="18"/>
                <w:szCs w:val="18"/>
                <w:lang w:val="ru-RU" w:eastAsia="ru-RU"/>
              </w:rPr>
            </w:pPr>
          </w:p>
        </w:tc>
        <w:tc>
          <w:tcPr>
            <w:tcW w:w="832" w:type="dxa"/>
            <w:tcBorders>
              <w:top w:val="single" w:sz="4" w:space="0" w:color="auto"/>
              <w:left w:val="single" w:sz="4" w:space="0" w:color="auto"/>
              <w:bottom w:val="single" w:sz="4" w:space="0" w:color="auto"/>
              <w:right w:val="single" w:sz="4" w:space="0" w:color="auto"/>
            </w:tcBorders>
          </w:tcPr>
          <w:p w:rsidR="0088098A" w:rsidRPr="0088098A" w:rsidRDefault="0088098A" w:rsidP="0088098A">
            <w:pPr>
              <w:spacing w:line="240" w:lineRule="auto"/>
              <w:ind w:left="-124" w:right="-108" w:firstLine="0"/>
              <w:jc w:val="center"/>
              <w:rPr>
                <w:rFonts w:eastAsia="Calibri" w:cs="Times New Roman"/>
                <w:sz w:val="18"/>
                <w:szCs w:val="18"/>
                <w:lang w:val="ru-RU" w:eastAsia="ru-RU"/>
              </w:rPr>
            </w:pPr>
            <w:r w:rsidRPr="0088098A">
              <w:rPr>
                <w:rFonts w:eastAsia="Calibri" w:cs="Times New Roman"/>
                <w:sz w:val="18"/>
                <w:szCs w:val="18"/>
                <w:lang w:val="ru-RU" w:eastAsia="ru-RU"/>
              </w:rPr>
              <w:t>1/34</w:t>
            </w:r>
          </w:p>
        </w:tc>
        <w:tc>
          <w:tcPr>
            <w:tcW w:w="694" w:type="dxa"/>
            <w:tcBorders>
              <w:top w:val="single" w:sz="4" w:space="0" w:color="auto"/>
              <w:left w:val="single" w:sz="4" w:space="0" w:color="auto"/>
              <w:bottom w:val="single" w:sz="4" w:space="0" w:color="auto"/>
              <w:right w:val="single" w:sz="4" w:space="0" w:color="auto"/>
            </w:tcBorders>
          </w:tcPr>
          <w:p w:rsidR="0088098A" w:rsidRPr="0088098A" w:rsidRDefault="0088098A" w:rsidP="0088098A">
            <w:pPr>
              <w:spacing w:line="240" w:lineRule="auto"/>
              <w:ind w:right="-108" w:firstLine="0"/>
              <w:jc w:val="center"/>
              <w:rPr>
                <w:rFonts w:eastAsia="Calibri" w:cs="Times New Roman"/>
                <w:sz w:val="18"/>
                <w:szCs w:val="18"/>
                <w:lang w:val="ru-RU" w:eastAsia="ru-RU"/>
              </w:rPr>
            </w:pPr>
          </w:p>
        </w:tc>
        <w:tc>
          <w:tcPr>
            <w:tcW w:w="832" w:type="dxa"/>
            <w:tcBorders>
              <w:top w:val="single" w:sz="4" w:space="0" w:color="auto"/>
              <w:left w:val="single" w:sz="4" w:space="0" w:color="auto"/>
              <w:bottom w:val="single" w:sz="4" w:space="0" w:color="auto"/>
              <w:right w:val="single" w:sz="4" w:space="0" w:color="auto"/>
            </w:tcBorders>
          </w:tcPr>
          <w:p w:rsidR="0088098A" w:rsidRPr="0088098A" w:rsidRDefault="0088098A" w:rsidP="0088098A">
            <w:pPr>
              <w:spacing w:line="240" w:lineRule="auto"/>
              <w:ind w:right="-108" w:firstLine="0"/>
              <w:jc w:val="center"/>
              <w:rPr>
                <w:rFonts w:eastAsia="Calibri" w:cs="Times New Roman"/>
                <w:sz w:val="18"/>
                <w:szCs w:val="18"/>
                <w:lang w:val="ru-RU" w:eastAsia="ru-RU"/>
              </w:rPr>
            </w:pPr>
          </w:p>
        </w:tc>
        <w:tc>
          <w:tcPr>
            <w:tcW w:w="825" w:type="dxa"/>
            <w:tcBorders>
              <w:top w:val="single" w:sz="4" w:space="0" w:color="auto"/>
              <w:left w:val="single" w:sz="4" w:space="0" w:color="auto"/>
              <w:bottom w:val="single" w:sz="4" w:space="0" w:color="auto"/>
              <w:right w:val="single" w:sz="4" w:space="0" w:color="auto"/>
            </w:tcBorders>
          </w:tcPr>
          <w:p w:rsidR="0088098A" w:rsidRPr="0088098A" w:rsidRDefault="0088098A" w:rsidP="0088098A">
            <w:pPr>
              <w:spacing w:line="240" w:lineRule="auto"/>
              <w:ind w:right="-108" w:firstLine="0"/>
              <w:jc w:val="center"/>
              <w:rPr>
                <w:rFonts w:eastAsia="Calibri" w:cs="Times New Roman"/>
                <w:sz w:val="18"/>
                <w:szCs w:val="18"/>
                <w:lang w:val="ru-RU" w:eastAsia="ru-RU"/>
              </w:rPr>
            </w:pPr>
          </w:p>
        </w:tc>
      </w:tr>
      <w:tr w:rsidR="0088098A" w:rsidRPr="0088098A" w:rsidTr="00AC2CEF">
        <w:trPr>
          <w:trHeight w:val="249"/>
        </w:trPr>
        <w:tc>
          <w:tcPr>
            <w:tcW w:w="4972" w:type="dxa"/>
            <w:gridSpan w:val="3"/>
            <w:tcBorders>
              <w:right w:val="single" w:sz="4" w:space="0" w:color="auto"/>
            </w:tcBorders>
            <w:shd w:val="clear" w:color="auto" w:fill="auto"/>
          </w:tcPr>
          <w:p w:rsidR="0088098A" w:rsidRPr="0088098A" w:rsidRDefault="0088098A" w:rsidP="0088098A">
            <w:pPr>
              <w:spacing w:line="240" w:lineRule="auto"/>
              <w:ind w:right="-108" w:firstLine="0"/>
              <w:jc w:val="left"/>
              <w:rPr>
                <w:rFonts w:eastAsia="Calibri" w:cs="Times New Roman"/>
                <w:sz w:val="18"/>
                <w:szCs w:val="18"/>
                <w:lang w:val="ru-RU" w:eastAsia="ru-RU"/>
              </w:rPr>
            </w:pPr>
            <w:r w:rsidRPr="0088098A">
              <w:rPr>
                <w:rFonts w:eastAsia="Calibri" w:cs="Times New Roman"/>
                <w:sz w:val="18"/>
                <w:szCs w:val="18"/>
                <w:lang w:val="ru-RU" w:eastAsia="ru-RU"/>
              </w:rPr>
              <w:lastRenderedPageBreak/>
              <w:t>Русский язык и литература</w:t>
            </w:r>
          </w:p>
        </w:tc>
        <w:tc>
          <w:tcPr>
            <w:tcW w:w="1527" w:type="dxa"/>
            <w:tcBorders>
              <w:top w:val="single" w:sz="4" w:space="0" w:color="auto"/>
              <w:left w:val="single" w:sz="4" w:space="0" w:color="auto"/>
              <w:bottom w:val="single" w:sz="4" w:space="0" w:color="auto"/>
              <w:right w:val="single" w:sz="4" w:space="0" w:color="auto"/>
            </w:tcBorders>
          </w:tcPr>
          <w:p w:rsidR="0088098A" w:rsidRPr="0088098A" w:rsidRDefault="0088098A" w:rsidP="0088098A">
            <w:pPr>
              <w:spacing w:line="240" w:lineRule="auto"/>
              <w:ind w:left="-108" w:right="-108" w:firstLine="0"/>
              <w:jc w:val="center"/>
              <w:rPr>
                <w:rFonts w:eastAsia="Calibri" w:cs="Times New Roman"/>
                <w:sz w:val="18"/>
                <w:szCs w:val="18"/>
                <w:lang w:val="ru-RU" w:eastAsia="ru-RU"/>
              </w:rPr>
            </w:pPr>
          </w:p>
        </w:tc>
        <w:tc>
          <w:tcPr>
            <w:tcW w:w="1250" w:type="dxa"/>
            <w:tcBorders>
              <w:top w:val="single" w:sz="4" w:space="0" w:color="auto"/>
              <w:left w:val="single" w:sz="4" w:space="0" w:color="auto"/>
              <w:bottom w:val="single" w:sz="4" w:space="0" w:color="auto"/>
              <w:right w:val="single" w:sz="4" w:space="0" w:color="auto"/>
            </w:tcBorders>
          </w:tcPr>
          <w:p w:rsidR="0088098A" w:rsidRPr="0088098A" w:rsidRDefault="0088098A" w:rsidP="0088098A">
            <w:pPr>
              <w:spacing w:line="240" w:lineRule="auto"/>
              <w:ind w:left="-124" w:right="-92" w:firstLine="0"/>
              <w:jc w:val="center"/>
              <w:rPr>
                <w:rFonts w:eastAsia="Calibri" w:cs="Times New Roman"/>
                <w:sz w:val="18"/>
                <w:szCs w:val="18"/>
                <w:lang w:val="ru-RU" w:eastAsia="ru-RU"/>
              </w:rPr>
            </w:pPr>
          </w:p>
        </w:tc>
        <w:tc>
          <w:tcPr>
            <w:tcW w:w="832" w:type="dxa"/>
            <w:tcBorders>
              <w:top w:val="single" w:sz="4" w:space="0" w:color="auto"/>
              <w:left w:val="single" w:sz="4" w:space="0" w:color="auto"/>
              <w:bottom w:val="single" w:sz="4" w:space="0" w:color="auto"/>
              <w:right w:val="single" w:sz="4" w:space="0" w:color="auto"/>
            </w:tcBorders>
          </w:tcPr>
          <w:p w:rsidR="0088098A" w:rsidRPr="0088098A" w:rsidRDefault="0088098A" w:rsidP="0088098A">
            <w:pPr>
              <w:spacing w:line="240" w:lineRule="auto"/>
              <w:ind w:left="-124" w:right="-108" w:firstLine="0"/>
              <w:jc w:val="center"/>
              <w:rPr>
                <w:rFonts w:eastAsia="Calibri" w:cs="Times New Roman"/>
                <w:sz w:val="18"/>
                <w:szCs w:val="18"/>
                <w:lang w:val="ru-RU" w:eastAsia="ru-RU"/>
              </w:rPr>
            </w:pPr>
            <w:r w:rsidRPr="0088098A">
              <w:rPr>
                <w:rFonts w:eastAsia="Calibri" w:cs="Times New Roman"/>
                <w:sz w:val="18"/>
                <w:szCs w:val="18"/>
                <w:lang w:val="ru-RU" w:eastAsia="ru-RU"/>
              </w:rPr>
              <w:t>1/34</w:t>
            </w:r>
          </w:p>
        </w:tc>
        <w:tc>
          <w:tcPr>
            <w:tcW w:w="694" w:type="dxa"/>
            <w:tcBorders>
              <w:top w:val="single" w:sz="4" w:space="0" w:color="auto"/>
              <w:left w:val="single" w:sz="4" w:space="0" w:color="auto"/>
              <w:bottom w:val="single" w:sz="4" w:space="0" w:color="auto"/>
              <w:right w:val="single" w:sz="4" w:space="0" w:color="auto"/>
            </w:tcBorders>
          </w:tcPr>
          <w:p w:rsidR="0088098A" w:rsidRPr="0088098A" w:rsidRDefault="0088098A" w:rsidP="0088098A">
            <w:pPr>
              <w:spacing w:line="240" w:lineRule="auto"/>
              <w:ind w:right="-108" w:firstLine="0"/>
              <w:jc w:val="center"/>
              <w:rPr>
                <w:rFonts w:eastAsia="Calibri" w:cs="Times New Roman"/>
                <w:sz w:val="18"/>
                <w:szCs w:val="18"/>
                <w:lang w:val="ru-RU" w:eastAsia="ru-RU"/>
              </w:rPr>
            </w:pPr>
          </w:p>
        </w:tc>
        <w:tc>
          <w:tcPr>
            <w:tcW w:w="832" w:type="dxa"/>
            <w:tcBorders>
              <w:top w:val="single" w:sz="4" w:space="0" w:color="auto"/>
              <w:left w:val="single" w:sz="4" w:space="0" w:color="auto"/>
              <w:bottom w:val="single" w:sz="4" w:space="0" w:color="auto"/>
              <w:right w:val="single" w:sz="4" w:space="0" w:color="auto"/>
            </w:tcBorders>
          </w:tcPr>
          <w:p w:rsidR="0088098A" w:rsidRPr="0088098A" w:rsidRDefault="0088098A" w:rsidP="0088098A">
            <w:pPr>
              <w:spacing w:line="240" w:lineRule="auto"/>
              <w:ind w:right="-108" w:firstLine="0"/>
              <w:jc w:val="center"/>
              <w:rPr>
                <w:rFonts w:eastAsia="Calibri" w:cs="Times New Roman"/>
                <w:sz w:val="18"/>
                <w:szCs w:val="18"/>
                <w:lang w:val="ru-RU" w:eastAsia="ru-RU"/>
              </w:rPr>
            </w:pPr>
          </w:p>
        </w:tc>
        <w:tc>
          <w:tcPr>
            <w:tcW w:w="825" w:type="dxa"/>
            <w:tcBorders>
              <w:top w:val="single" w:sz="4" w:space="0" w:color="auto"/>
              <w:left w:val="single" w:sz="4" w:space="0" w:color="auto"/>
              <w:bottom w:val="single" w:sz="4" w:space="0" w:color="auto"/>
              <w:right w:val="single" w:sz="4" w:space="0" w:color="auto"/>
            </w:tcBorders>
          </w:tcPr>
          <w:p w:rsidR="0088098A" w:rsidRPr="0088098A" w:rsidRDefault="0088098A" w:rsidP="0088098A">
            <w:pPr>
              <w:spacing w:line="240" w:lineRule="auto"/>
              <w:ind w:right="-108" w:firstLine="0"/>
              <w:jc w:val="center"/>
              <w:rPr>
                <w:rFonts w:eastAsia="Calibri" w:cs="Times New Roman"/>
                <w:sz w:val="18"/>
                <w:szCs w:val="18"/>
                <w:lang w:val="ru-RU" w:eastAsia="ru-RU"/>
              </w:rPr>
            </w:pPr>
          </w:p>
        </w:tc>
      </w:tr>
      <w:tr w:rsidR="0088098A" w:rsidRPr="0088098A" w:rsidTr="00AC2CEF">
        <w:trPr>
          <w:trHeight w:val="471"/>
        </w:trPr>
        <w:tc>
          <w:tcPr>
            <w:tcW w:w="4972" w:type="dxa"/>
            <w:gridSpan w:val="3"/>
            <w:tcBorders>
              <w:right w:val="single" w:sz="4" w:space="0" w:color="auto"/>
            </w:tcBorders>
            <w:shd w:val="clear" w:color="auto" w:fill="auto"/>
          </w:tcPr>
          <w:p w:rsidR="0088098A" w:rsidRPr="0088098A" w:rsidRDefault="0088098A" w:rsidP="0088098A">
            <w:pPr>
              <w:spacing w:line="240" w:lineRule="auto"/>
              <w:ind w:right="-108" w:firstLine="0"/>
              <w:jc w:val="left"/>
              <w:rPr>
                <w:rFonts w:eastAsia="Calibri" w:cs="Times New Roman"/>
                <w:b/>
                <w:sz w:val="18"/>
                <w:szCs w:val="18"/>
                <w:lang w:val="ru-RU" w:eastAsia="ru-RU"/>
              </w:rPr>
            </w:pPr>
            <w:r w:rsidRPr="0088098A">
              <w:rPr>
                <w:rFonts w:eastAsia="Calibri" w:cs="Times New Roman"/>
                <w:b/>
                <w:sz w:val="18"/>
                <w:szCs w:val="18"/>
                <w:lang w:val="ru-RU" w:eastAsia="ru-RU"/>
              </w:rPr>
              <w:t xml:space="preserve">Рекомендуемая аудиторная учебная нагрузка </w:t>
            </w:r>
          </w:p>
          <w:p w:rsidR="0088098A" w:rsidRPr="0088098A" w:rsidRDefault="0088098A" w:rsidP="0088098A">
            <w:pPr>
              <w:spacing w:line="240" w:lineRule="auto"/>
              <w:ind w:right="-108" w:firstLine="0"/>
              <w:jc w:val="left"/>
              <w:rPr>
                <w:rFonts w:eastAsia="Calibri" w:cs="Times New Roman"/>
                <w:sz w:val="18"/>
                <w:szCs w:val="18"/>
                <w:lang w:val="ru-RU" w:eastAsia="ru-RU"/>
              </w:rPr>
            </w:pPr>
            <w:r w:rsidRPr="0088098A">
              <w:rPr>
                <w:rFonts w:eastAsia="Calibri" w:cs="Times New Roman"/>
                <w:b/>
                <w:sz w:val="18"/>
                <w:szCs w:val="18"/>
                <w:lang w:val="ru-RU" w:eastAsia="ru-RU"/>
              </w:rPr>
              <w:t xml:space="preserve">при 6-дневной учебной неделе </w:t>
            </w:r>
          </w:p>
        </w:tc>
        <w:tc>
          <w:tcPr>
            <w:tcW w:w="1527" w:type="dxa"/>
            <w:tcBorders>
              <w:top w:val="single" w:sz="4" w:space="0" w:color="auto"/>
              <w:left w:val="single" w:sz="4" w:space="0" w:color="auto"/>
              <w:bottom w:val="single" w:sz="4" w:space="0" w:color="auto"/>
              <w:right w:val="single" w:sz="4" w:space="0" w:color="auto"/>
            </w:tcBorders>
            <w:hideMark/>
          </w:tcPr>
          <w:p w:rsidR="0088098A" w:rsidRPr="0088098A" w:rsidRDefault="0088098A" w:rsidP="0088098A">
            <w:pPr>
              <w:spacing w:line="240" w:lineRule="auto"/>
              <w:ind w:left="-108" w:right="-108" w:firstLine="0"/>
              <w:jc w:val="center"/>
              <w:rPr>
                <w:rFonts w:eastAsia="Calibri" w:cs="Times New Roman"/>
                <w:b/>
                <w:sz w:val="18"/>
                <w:szCs w:val="18"/>
                <w:lang w:val="ru-RU" w:eastAsia="ru-RU"/>
              </w:rPr>
            </w:pPr>
            <w:r w:rsidRPr="0088098A">
              <w:rPr>
                <w:rFonts w:eastAsia="Calibri" w:cs="Times New Roman"/>
                <w:b/>
                <w:sz w:val="18"/>
                <w:szCs w:val="18"/>
                <w:lang w:val="ru-RU" w:eastAsia="ru-RU"/>
              </w:rPr>
              <w:t>32/1088</w:t>
            </w:r>
          </w:p>
        </w:tc>
        <w:tc>
          <w:tcPr>
            <w:tcW w:w="1250" w:type="dxa"/>
            <w:tcBorders>
              <w:top w:val="single" w:sz="4" w:space="0" w:color="auto"/>
              <w:left w:val="single" w:sz="4" w:space="0" w:color="auto"/>
              <w:bottom w:val="single" w:sz="4" w:space="0" w:color="auto"/>
              <w:right w:val="single" w:sz="4" w:space="0" w:color="auto"/>
            </w:tcBorders>
            <w:hideMark/>
          </w:tcPr>
          <w:p w:rsidR="0088098A" w:rsidRPr="0088098A" w:rsidRDefault="0088098A" w:rsidP="0088098A">
            <w:pPr>
              <w:spacing w:line="240" w:lineRule="auto"/>
              <w:ind w:left="-108" w:right="-92" w:firstLine="0"/>
              <w:jc w:val="center"/>
              <w:rPr>
                <w:rFonts w:eastAsia="Calibri" w:cs="Times New Roman"/>
                <w:b/>
                <w:sz w:val="18"/>
                <w:szCs w:val="18"/>
                <w:lang w:val="ru-RU" w:eastAsia="ru-RU"/>
              </w:rPr>
            </w:pPr>
            <w:r w:rsidRPr="0088098A">
              <w:rPr>
                <w:rFonts w:eastAsia="Calibri" w:cs="Times New Roman"/>
                <w:b/>
                <w:sz w:val="18"/>
                <w:szCs w:val="18"/>
                <w:lang w:val="ru-RU" w:eastAsia="ru-RU"/>
              </w:rPr>
              <w:t>33/1122</w:t>
            </w:r>
          </w:p>
        </w:tc>
        <w:tc>
          <w:tcPr>
            <w:tcW w:w="832" w:type="dxa"/>
            <w:tcBorders>
              <w:top w:val="single" w:sz="4" w:space="0" w:color="auto"/>
              <w:left w:val="single" w:sz="4" w:space="0" w:color="auto"/>
              <w:bottom w:val="single" w:sz="4" w:space="0" w:color="auto"/>
              <w:right w:val="single" w:sz="4" w:space="0" w:color="auto"/>
            </w:tcBorders>
            <w:hideMark/>
          </w:tcPr>
          <w:p w:rsidR="0088098A" w:rsidRPr="0088098A" w:rsidRDefault="0088098A" w:rsidP="0088098A">
            <w:pPr>
              <w:spacing w:line="240" w:lineRule="auto"/>
              <w:ind w:left="-124" w:right="-108" w:firstLine="0"/>
              <w:jc w:val="center"/>
              <w:rPr>
                <w:rFonts w:eastAsia="Calibri" w:cs="Times New Roman"/>
                <w:b/>
                <w:sz w:val="18"/>
                <w:szCs w:val="18"/>
                <w:lang w:val="ru-RU" w:eastAsia="ru-RU"/>
              </w:rPr>
            </w:pPr>
            <w:r w:rsidRPr="0088098A">
              <w:rPr>
                <w:rFonts w:eastAsia="Calibri" w:cs="Times New Roman"/>
                <w:b/>
                <w:sz w:val="18"/>
                <w:szCs w:val="18"/>
                <w:lang w:val="ru-RU" w:eastAsia="ru-RU"/>
              </w:rPr>
              <w:t>35/1190</w:t>
            </w:r>
          </w:p>
        </w:tc>
        <w:tc>
          <w:tcPr>
            <w:tcW w:w="694" w:type="dxa"/>
            <w:tcBorders>
              <w:top w:val="single" w:sz="4" w:space="0" w:color="auto"/>
              <w:left w:val="single" w:sz="4" w:space="0" w:color="auto"/>
              <w:bottom w:val="single" w:sz="4" w:space="0" w:color="auto"/>
              <w:right w:val="single" w:sz="4" w:space="0" w:color="auto"/>
            </w:tcBorders>
          </w:tcPr>
          <w:p w:rsidR="0088098A" w:rsidRPr="0088098A" w:rsidRDefault="0088098A" w:rsidP="0088098A">
            <w:pPr>
              <w:spacing w:line="240" w:lineRule="auto"/>
              <w:ind w:right="-108" w:firstLine="0"/>
              <w:jc w:val="center"/>
              <w:rPr>
                <w:rFonts w:eastAsia="Calibri" w:cs="Times New Roman"/>
                <w:b/>
                <w:sz w:val="18"/>
                <w:szCs w:val="18"/>
                <w:lang w:val="ru-RU" w:eastAsia="ru-RU"/>
              </w:rPr>
            </w:pPr>
            <w:r w:rsidRPr="0088098A">
              <w:rPr>
                <w:rFonts w:eastAsia="Calibri" w:cs="Times New Roman"/>
                <w:b/>
                <w:sz w:val="18"/>
                <w:szCs w:val="18"/>
                <w:lang w:val="ru-RU" w:eastAsia="ru-RU"/>
              </w:rPr>
              <w:t>36/1224</w:t>
            </w:r>
          </w:p>
        </w:tc>
        <w:tc>
          <w:tcPr>
            <w:tcW w:w="832" w:type="dxa"/>
            <w:tcBorders>
              <w:top w:val="single" w:sz="4" w:space="0" w:color="auto"/>
              <w:left w:val="single" w:sz="4" w:space="0" w:color="auto"/>
              <w:bottom w:val="single" w:sz="4" w:space="0" w:color="auto"/>
              <w:right w:val="single" w:sz="4" w:space="0" w:color="auto"/>
            </w:tcBorders>
          </w:tcPr>
          <w:p w:rsidR="0088098A" w:rsidRPr="0088098A" w:rsidRDefault="0088098A" w:rsidP="0088098A">
            <w:pPr>
              <w:spacing w:line="240" w:lineRule="auto"/>
              <w:ind w:right="-108" w:firstLine="0"/>
              <w:jc w:val="center"/>
              <w:rPr>
                <w:rFonts w:eastAsia="Calibri" w:cs="Times New Roman"/>
                <w:b/>
                <w:sz w:val="18"/>
                <w:szCs w:val="18"/>
                <w:lang w:val="ru-RU" w:eastAsia="ru-RU"/>
              </w:rPr>
            </w:pPr>
            <w:r w:rsidRPr="0088098A">
              <w:rPr>
                <w:rFonts w:eastAsia="Calibri" w:cs="Times New Roman"/>
                <w:b/>
                <w:sz w:val="18"/>
                <w:szCs w:val="18"/>
                <w:lang w:val="ru-RU" w:eastAsia="ru-RU"/>
              </w:rPr>
              <w:t>36/1224</w:t>
            </w:r>
          </w:p>
        </w:tc>
        <w:tc>
          <w:tcPr>
            <w:tcW w:w="825" w:type="dxa"/>
            <w:tcBorders>
              <w:top w:val="single" w:sz="4" w:space="0" w:color="auto"/>
              <w:left w:val="single" w:sz="4" w:space="0" w:color="auto"/>
              <w:bottom w:val="single" w:sz="4" w:space="0" w:color="auto"/>
              <w:right w:val="single" w:sz="4" w:space="0" w:color="auto"/>
            </w:tcBorders>
          </w:tcPr>
          <w:p w:rsidR="0088098A" w:rsidRPr="0088098A" w:rsidRDefault="0088098A" w:rsidP="0088098A">
            <w:pPr>
              <w:spacing w:line="240" w:lineRule="auto"/>
              <w:ind w:right="-108" w:firstLine="0"/>
              <w:jc w:val="center"/>
              <w:rPr>
                <w:rFonts w:eastAsia="Calibri" w:cs="Times New Roman"/>
                <w:b/>
                <w:sz w:val="18"/>
                <w:szCs w:val="18"/>
                <w:lang w:val="ru-RU" w:eastAsia="ru-RU"/>
              </w:rPr>
            </w:pPr>
            <w:r w:rsidRPr="0088098A">
              <w:rPr>
                <w:rFonts w:eastAsia="Calibri" w:cs="Times New Roman"/>
                <w:b/>
                <w:sz w:val="18"/>
                <w:szCs w:val="18"/>
                <w:lang w:val="ru-RU" w:eastAsia="ru-RU"/>
              </w:rPr>
              <w:t>172/5848</w:t>
            </w:r>
          </w:p>
        </w:tc>
      </w:tr>
      <w:tr w:rsidR="0088098A" w:rsidRPr="0088098A" w:rsidTr="00AC2CEF">
        <w:trPr>
          <w:trHeight w:val="65"/>
        </w:trPr>
        <w:tc>
          <w:tcPr>
            <w:tcW w:w="4972" w:type="dxa"/>
            <w:gridSpan w:val="3"/>
            <w:tcBorders>
              <w:right w:val="single" w:sz="4" w:space="0" w:color="auto"/>
            </w:tcBorders>
            <w:shd w:val="clear" w:color="auto" w:fill="auto"/>
          </w:tcPr>
          <w:p w:rsidR="0088098A" w:rsidRPr="0088098A" w:rsidRDefault="0088098A" w:rsidP="0088098A">
            <w:pPr>
              <w:spacing w:line="240" w:lineRule="auto"/>
              <w:ind w:left="72" w:right="-108" w:firstLine="0"/>
              <w:jc w:val="left"/>
              <w:rPr>
                <w:rFonts w:eastAsia="Calibri" w:cs="Times New Roman"/>
                <w:b/>
                <w:sz w:val="18"/>
                <w:szCs w:val="18"/>
                <w:lang w:val="ru-RU" w:eastAsia="ru-RU"/>
              </w:rPr>
            </w:pPr>
            <w:r w:rsidRPr="0088098A">
              <w:rPr>
                <w:rFonts w:eastAsia="Calibri" w:cs="Times New Roman"/>
                <w:sz w:val="18"/>
                <w:szCs w:val="18"/>
                <w:lang w:val="ru-RU" w:eastAsia="ru-RU"/>
              </w:rPr>
              <w:t>Внеурочная деятельность</w:t>
            </w:r>
          </w:p>
        </w:tc>
        <w:tc>
          <w:tcPr>
            <w:tcW w:w="1527" w:type="dxa"/>
            <w:tcBorders>
              <w:top w:val="single" w:sz="4" w:space="0" w:color="auto"/>
              <w:left w:val="single" w:sz="4" w:space="0" w:color="auto"/>
              <w:bottom w:val="single" w:sz="4" w:space="0" w:color="auto"/>
              <w:right w:val="single" w:sz="4" w:space="0" w:color="auto"/>
            </w:tcBorders>
          </w:tcPr>
          <w:p w:rsidR="0088098A" w:rsidRPr="0088098A" w:rsidRDefault="0088098A" w:rsidP="0088098A">
            <w:pPr>
              <w:spacing w:line="240" w:lineRule="auto"/>
              <w:ind w:left="-108" w:right="-108" w:firstLine="0"/>
              <w:jc w:val="center"/>
              <w:rPr>
                <w:rFonts w:eastAsia="Calibri" w:cs="Times New Roman"/>
                <w:b/>
                <w:sz w:val="18"/>
                <w:szCs w:val="18"/>
                <w:lang w:val="ru-RU" w:eastAsia="ru-RU"/>
              </w:rPr>
            </w:pPr>
            <w:r w:rsidRPr="0088098A">
              <w:rPr>
                <w:rFonts w:eastAsia="Calibri" w:cs="Times New Roman"/>
                <w:b/>
                <w:sz w:val="18"/>
                <w:szCs w:val="18"/>
                <w:lang w:val="ru-RU" w:eastAsia="ru-RU"/>
              </w:rPr>
              <w:t>2/68</w:t>
            </w:r>
          </w:p>
        </w:tc>
        <w:tc>
          <w:tcPr>
            <w:tcW w:w="1250" w:type="dxa"/>
            <w:tcBorders>
              <w:top w:val="single" w:sz="4" w:space="0" w:color="auto"/>
              <w:left w:val="single" w:sz="4" w:space="0" w:color="auto"/>
              <w:bottom w:val="single" w:sz="4" w:space="0" w:color="auto"/>
              <w:right w:val="single" w:sz="4" w:space="0" w:color="auto"/>
            </w:tcBorders>
          </w:tcPr>
          <w:p w:rsidR="0088098A" w:rsidRPr="0088098A" w:rsidRDefault="0088098A" w:rsidP="0088098A">
            <w:pPr>
              <w:spacing w:line="240" w:lineRule="auto"/>
              <w:ind w:left="-108" w:right="-92" w:firstLine="0"/>
              <w:jc w:val="center"/>
              <w:rPr>
                <w:rFonts w:eastAsia="Calibri" w:cs="Times New Roman"/>
                <w:b/>
                <w:sz w:val="18"/>
                <w:szCs w:val="18"/>
                <w:lang w:val="ru-RU" w:eastAsia="ru-RU"/>
              </w:rPr>
            </w:pPr>
            <w:r w:rsidRPr="0088098A">
              <w:rPr>
                <w:rFonts w:eastAsia="Calibri" w:cs="Times New Roman"/>
                <w:b/>
                <w:sz w:val="18"/>
                <w:szCs w:val="18"/>
                <w:lang w:val="ru-RU" w:eastAsia="ru-RU"/>
              </w:rPr>
              <w:t>2/68</w:t>
            </w:r>
          </w:p>
        </w:tc>
        <w:tc>
          <w:tcPr>
            <w:tcW w:w="832" w:type="dxa"/>
            <w:tcBorders>
              <w:top w:val="single" w:sz="4" w:space="0" w:color="auto"/>
              <w:left w:val="single" w:sz="4" w:space="0" w:color="auto"/>
              <w:bottom w:val="single" w:sz="4" w:space="0" w:color="auto"/>
              <w:right w:val="single" w:sz="4" w:space="0" w:color="auto"/>
            </w:tcBorders>
          </w:tcPr>
          <w:p w:rsidR="0088098A" w:rsidRPr="0088098A" w:rsidRDefault="0088098A" w:rsidP="0088098A">
            <w:pPr>
              <w:spacing w:line="240" w:lineRule="auto"/>
              <w:ind w:left="-124" w:right="-108" w:firstLine="0"/>
              <w:jc w:val="center"/>
              <w:rPr>
                <w:rFonts w:eastAsia="Calibri" w:cs="Times New Roman"/>
                <w:b/>
                <w:sz w:val="18"/>
                <w:szCs w:val="18"/>
                <w:lang w:val="ru-RU" w:eastAsia="ru-RU"/>
              </w:rPr>
            </w:pPr>
          </w:p>
        </w:tc>
        <w:tc>
          <w:tcPr>
            <w:tcW w:w="694" w:type="dxa"/>
            <w:tcBorders>
              <w:top w:val="single" w:sz="4" w:space="0" w:color="auto"/>
              <w:left w:val="single" w:sz="4" w:space="0" w:color="auto"/>
              <w:bottom w:val="single" w:sz="4" w:space="0" w:color="auto"/>
              <w:right w:val="single" w:sz="4" w:space="0" w:color="auto"/>
            </w:tcBorders>
          </w:tcPr>
          <w:p w:rsidR="0088098A" w:rsidRPr="0088098A" w:rsidRDefault="0088098A" w:rsidP="0088098A">
            <w:pPr>
              <w:spacing w:line="240" w:lineRule="auto"/>
              <w:ind w:right="-108" w:firstLine="0"/>
              <w:jc w:val="center"/>
              <w:rPr>
                <w:rFonts w:eastAsia="Calibri" w:cs="Times New Roman"/>
                <w:b/>
                <w:sz w:val="18"/>
                <w:szCs w:val="18"/>
                <w:lang w:val="ru-RU" w:eastAsia="ru-RU"/>
              </w:rPr>
            </w:pPr>
          </w:p>
        </w:tc>
        <w:tc>
          <w:tcPr>
            <w:tcW w:w="832" w:type="dxa"/>
            <w:tcBorders>
              <w:top w:val="single" w:sz="4" w:space="0" w:color="auto"/>
              <w:left w:val="single" w:sz="4" w:space="0" w:color="auto"/>
              <w:bottom w:val="single" w:sz="4" w:space="0" w:color="auto"/>
              <w:right w:val="single" w:sz="4" w:space="0" w:color="auto"/>
            </w:tcBorders>
          </w:tcPr>
          <w:p w:rsidR="0088098A" w:rsidRPr="0088098A" w:rsidRDefault="0088098A" w:rsidP="0088098A">
            <w:pPr>
              <w:spacing w:line="240" w:lineRule="auto"/>
              <w:ind w:right="-108" w:firstLine="0"/>
              <w:jc w:val="center"/>
              <w:rPr>
                <w:rFonts w:eastAsia="Calibri" w:cs="Times New Roman"/>
                <w:b/>
                <w:sz w:val="18"/>
                <w:szCs w:val="18"/>
                <w:lang w:val="ru-RU" w:eastAsia="ru-RU"/>
              </w:rPr>
            </w:pPr>
          </w:p>
        </w:tc>
        <w:tc>
          <w:tcPr>
            <w:tcW w:w="825" w:type="dxa"/>
            <w:tcBorders>
              <w:top w:val="single" w:sz="4" w:space="0" w:color="auto"/>
              <w:left w:val="single" w:sz="4" w:space="0" w:color="auto"/>
              <w:bottom w:val="single" w:sz="4" w:space="0" w:color="auto"/>
              <w:right w:val="single" w:sz="4" w:space="0" w:color="auto"/>
            </w:tcBorders>
          </w:tcPr>
          <w:p w:rsidR="0088098A" w:rsidRPr="0088098A" w:rsidRDefault="0088098A" w:rsidP="0088098A">
            <w:pPr>
              <w:spacing w:line="240" w:lineRule="auto"/>
              <w:ind w:right="-108" w:firstLine="0"/>
              <w:jc w:val="center"/>
              <w:rPr>
                <w:rFonts w:eastAsia="Calibri" w:cs="Times New Roman"/>
                <w:b/>
                <w:sz w:val="18"/>
                <w:szCs w:val="18"/>
                <w:lang w:val="ru-RU" w:eastAsia="ru-RU"/>
              </w:rPr>
            </w:pPr>
            <w:r w:rsidRPr="0088098A">
              <w:rPr>
                <w:rFonts w:eastAsia="Calibri" w:cs="Times New Roman"/>
                <w:b/>
                <w:sz w:val="18"/>
                <w:szCs w:val="18"/>
                <w:lang w:val="ru-RU" w:eastAsia="ru-RU"/>
              </w:rPr>
              <w:t>4/136</w:t>
            </w:r>
          </w:p>
        </w:tc>
      </w:tr>
      <w:tr w:rsidR="0088098A" w:rsidRPr="0088098A" w:rsidTr="00AC2CEF">
        <w:trPr>
          <w:trHeight w:val="213"/>
        </w:trPr>
        <w:tc>
          <w:tcPr>
            <w:tcW w:w="1902" w:type="dxa"/>
            <w:tcBorders>
              <w:right w:val="nil"/>
            </w:tcBorders>
            <w:shd w:val="clear" w:color="auto" w:fill="auto"/>
          </w:tcPr>
          <w:p w:rsidR="0088098A" w:rsidRPr="0088098A" w:rsidRDefault="0088098A" w:rsidP="0088098A">
            <w:pPr>
              <w:spacing w:line="240" w:lineRule="auto"/>
              <w:ind w:right="-108" w:firstLine="0"/>
              <w:jc w:val="left"/>
              <w:rPr>
                <w:rFonts w:eastAsia="Calibri" w:cs="Times New Roman"/>
                <w:sz w:val="18"/>
                <w:szCs w:val="18"/>
                <w:lang w:val="ru-RU" w:eastAsia="ru-RU"/>
              </w:rPr>
            </w:pPr>
          </w:p>
        </w:tc>
        <w:tc>
          <w:tcPr>
            <w:tcW w:w="3069" w:type="dxa"/>
            <w:gridSpan w:val="2"/>
            <w:tcBorders>
              <w:left w:val="nil"/>
              <w:right w:val="single" w:sz="4" w:space="0" w:color="auto"/>
            </w:tcBorders>
            <w:shd w:val="clear" w:color="auto" w:fill="auto"/>
          </w:tcPr>
          <w:p w:rsidR="0088098A" w:rsidRPr="0088098A" w:rsidRDefault="0088098A" w:rsidP="0088098A">
            <w:pPr>
              <w:spacing w:line="240" w:lineRule="auto"/>
              <w:ind w:right="-108" w:firstLine="0"/>
              <w:jc w:val="left"/>
              <w:rPr>
                <w:rFonts w:eastAsia="Calibri" w:cs="Times New Roman"/>
                <w:sz w:val="18"/>
                <w:szCs w:val="18"/>
                <w:lang w:val="ru-RU" w:eastAsia="ru-RU"/>
              </w:rPr>
            </w:pPr>
            <w:r w:rsidRPr="0088098A">
              <w:rPr>
                <w:rFonts w:eastAsia="Calibri" w:cs="Times New Roman"/>
                <w:sz w:val="18"/>
                <w:szCs w:val="18"/>
                <w:lang w:val="ru-RU" w:eastAsia="ru-RU"/>
              </w:rPr>
              <w:t>Разговоры о важном</w:t>
            </w:r>
          </w:p>
        </w:tc>
        <w:tc>
          <w:tcPr>
            <w:tcW w:w="1527" w:type="dxa"/>
            <w:tcBorders>
              <w:top w:val="single" w:sz="4" w:space="0" w:color="auto"/>
              <w:left w:val="single" w:sz="4" w:space="0" w:color="auto"/>
              <w:bottom w:val="single" w:sz="4" w:space="0" w:color="auto"/>
              <w:right w:val="single" w:sz="4" w:space="0" w:color="auto"/>
            </w:tcBorders>
          </w:tcPr>
          <w:p w:rsidR="0088098A" w:rsidRPr="0088098A" w:rsidRDefault="0088098A" w:rsidP="0088098A">
            <w:pPr>
              <w:spacing w:line="240" w:lineRule="auto"/>
              <w:ind w:left="-108" w:right="-108" w:firstLine="0"/>
              <w:jc w:val="center"/>
              <w:rPr>
                <w:rFonts w:eastAsia="Calibri" w:cs="Times New Roman"/>
                <w:sz w:val="18"/>
                <w:szCs w:val="18"/>
                <w:lang w:val="ru-RU" w:eastAsia="ru-RU"/>
              </w:rPr>
            </w:pPr>
            <w:r w:rsidRPr="0088098A">
              <w:rPr>
                <w:rFonts w:eastAsia="Calibri" w:cs="Times New Roman"/>
                <w:sz w:val="18"/>
                <w:szCs w:val="18"/>
                <w:lang w:val="ru-RU" w:eastAsia="ru-RU"/>
              </w:rPr>
              <w:t>1*/34</w:t>
            </w:r>
          </w:p>
        </w:tc>
        <w:tc>
          <w:tcPr>
            <w:tcW w:w="1250" w:type="dxa"/>
            <w:tcBorders>
              <w:top w:val="single" w:sz="4" w:space="0" w:color="auto"/>
              <w:left w:val="single" w:sz="4" w:space="0" w:color="auto"/>
              <w:bottom w:val="single" w:sz="4" w:space="0" w:color="auto"/>
              <w:right w:val="single" w:sz="4" w:space="0" w:color="auto"/>
            </w:tcBorders>
          </w:tcPr>
          <w:p w:rsidR="0088098A" w:rsidRPr="0088098A" w:rsidRDefault="0088098A" w:rsidP="0088098A">
            <w:pPr>
              <w:spacing w:line="240" w:lineRule="auto"/>
              <w:ind w:left="-108" w:right="-92" w:firstLine="0"/>
              <w:jc w:val="center"/>
              <w:rPr>
                <w:rFonts w:eastAsia="Calibri" w:cs="Times New Roman"/>
                <w:sz w:val="18"/>
                <w:szCs w:val="18"/>
                <w:lang w:val="ru-RU" w:eastAsia="ru-RU"/>
              </w:rPr>
            </w:pPr>
            <w:r w:rsidRPr="0088098A">
              <w:rPr>
                <w:rFonts w:eastAsia="Calibri" w:cs="Times New Roman"/>
                <w:sz w:val="18"/>
                <w:szCs w:val="18"/>
                <w:lang w:val="ru-RU" w:eastAsia="ru-RU"/>
              </w:rPr>
              <w:t>1*/34</w:t>
            </w:r>
          </w:p>
        </w:tc>
        <w:tc>
          <w:tcPr>
            <w:tcW w:w="832" w:type="dxa"/>
            <w:tcBorders>
              <w:top w:val="single" w:sz="4" w:space="0" w:color="auto"/>
              <w:left w:val="single" w:sz="4" w:space="0" w:color="auto"/>
              <w:bottom w:val="single" w:sz="4" w:space="0" w:color="auto"/>
              <w:right w:val="single" w:sz="4" w:space="0" w:color="auto"/>
            </w:tcBorders>
          </w:tcPr>
          <w:p w:rsidR="0088098A" w:rsidRPr="0088098A" w:rsidRDefault="0088098A" w:rsidP="0088098A">
            <w:pPr>
              <w:spacing w:line="240" w:lineRule="auto"/>
              <w:ind w:left="-124" w:right="-108" w:firstLine="0"/>
              <w:jc w:val="center"/>
              <w:rPr>
                <w:rFonts w:eastAsia="Calibri" w:cs="Times New Roman"/>
                <w:sz w:val="18"/>
                <w:szCs w:val="18"/>
                <w:lang w:val="ru-RU" w:eastAsia="ru-RU"/>
              </w:rPr>
            </w:pPr>
            <w:r w:rsidRPr="0088098A">
              <w:rPr>
                <w:rFonts w:eastAsia="Calibri" w:cs="Times New Roman"/>
                <w:sz w:val="18"/>
                <w:szCs w:val="18"/>
                <w:lang w:val="ru-RU" w:eastAsia="ru-RU"/>
              </w:rPr>
              <w:t>1*/34</w:t>
            </w:r>
          </w:p>
        </w:tc>
        <w:tc>
          <w:tcPr>
            <w:tcW w:w="694" w:type="dxa"/>
            <w:tcBorders>
              <w:top w:val="single" w:sz="4" w:space="0" w:color="auto"/>
              <w:left w:val="single" w:sz="4" w:space="0" w:color="auto"/>
              <w:bottom w:val="single" w:sz="4" w:space="0" w:color="auto"/>
              <w:right w:val="single" w:sz="4" w:space="0" w:color="auto"/>
            </w:tcBorders>
          </w:tcPr>
          <w:p w:rsidR="0088098A" w:rsidRPr="0088098A" w:rsidRDefault="0088098A" w:rsidP="0088098A">
            <w:pPr>
              <w:spacing w:line="240" w:lineRule="auto"/>
              <w:ind w:right="-108" w:firstLine="0"/>
              <w:jc w:val="center"/>
              <w:rPr>
                <w:rFonts w:eastAsia="Calibri" w:cs="Times New Roman"/>
                <w:sz w:val="18"/>
                <w:szCs w:val="18"/>
                <w:lang w:val="ru-RU" w:eastAsia="ru-RU"/>
              </w:rPr>
            </w:pPr>
            <w:r w:rsidRPr="0088098A">
              <w:rPr>
                <w:rFonts w:eastAsia="Calibri" w:cs="Times New Roman"/>
                <w:sz w:val="18"/>
                <w:szCs w:val="18"/>
                <w:lang w:val="ru-RU" w:eastAsia="ru-RU"/>
              </w:rPr>
              <w:t>1/34</w:t>
            </w:r>
          </w:p>
        </w:tc>
        <w:tc>
          <w:tcPr>
            <w:tcW w:w="832" w:type="dxa"/>
            <w:tcBorders>
              <w:top w:val="single" w:sz="4" w:space="0" w:color="auto"/>
              <w:left w:val="single" w:sz="4" w:space="0" w:color="auto"/>
              <w:bottom w:val="single" w:sz="4" w:space="0" w:color="auto"/>
              <w:right w:val="single" w:sz="4" w:space="0" w:color="auto"/>
            </w:tcBorders>
          </w:tcPr>
          <w:p w:rsidR="0088098A" w:rsidRPr="0088098A" w:rsidRDefault="0088098A" w:rsidP="0088098A">
            <w:pPr>
              <w:spacing w:line="240" w:lineRule="auto"/>
              <w:ind w:right="-108" w:firstLine="0"/>
              <w:jc w:val="center"/>
              <w:rPr>
                <w:rFonts w:eastAsia="Calibri" w:cs="Times New Roman"/>
                <w:sz w:val="18"/>
                <w:szCs w:val="18"/>
                <w:lang w:val="ru-RU" w:eastAsia="ru-RU"/>
              </w:rPr>
            </w:pPr>
          </w:p>
        </w:tc>
        <w:tc>
          <w:tcPr>
            <w:tcW w:w="825" w:type="dxa"/>
            <w:tcBorders>
              <w:top w:val="single" w:sz="4" w:space="0" w:color="auto"/>
              <w:left w:val="single" w:sz="4" w:space="0" w:color="auto"/>
              <w:bottom w:val="single" w:sz="4" w:space="0" w:color="auto"/>
              <w:right w:val="single" w:sz="4" w:space="0" w:color="auto"/>
            </w:tcBorders>
          </w:tcPr>
          <w:p w:rsidR="0088098A" w:rsidRPr="0088098A" w:rsidRDefault="0088098A" w:rsidP="0088098A">
            <w:pPr>
              <w:spacing w:line="240" w:lineRule="auto"/>
              <w:ind w:right="-108" w:firstLine="0"/>
              <w:jc w:val="center"/>
              <w:rPr>
                <w:rFonts w:eastAsia="Calibri" w:cs="Times New Roman"/>
                <w:sz w:val="18"/>
                <w:szCs w:val="18"/>
                <w:lang w:val="ru-RU" w:eastAsia="ru-RU"/>
              </w:rPr>
            </w:pPr>
          </w:p>
        </w:tc>
      </w:tr>
      <w:tr w:rsidR="0088098A" w:rsidRPr="0088098A" w:rsidTr="00AC2CEF">
        <w:trPr>
          <w:trHeight w:val="217"/>
        </w:trPr>
        <w:tc>
          <w:tcPr>
            <w:tcW w:w="1902" w:type="dxa"/>
            <w:tcBorders>
              <w:right w:val="nil"/>
            </w:tcBorders>
            <w:shd w:val="clear" w:color="auto" w:fill="auto"/>
          </w:tcPr>
          <w:p w:rsidR="0088098A" w:rsidRPr="0088098A" w:rsidRDefault="0088098A" w:rsidP="0088098A">
            <w:pPr>
              <w:spacing w:line="240" w:lineRule="auto"/>
              <w:ind w:right="-108" w:firstLine="0"/>
              <w:jc w:val="left"/>
              <w:rPr>
                <w:rFonts w:eastAsia="Calibri" w:cs="Times New Roman"/>
                <w:sz w:val="18"/>
                <w:szCs w:val="18"/>
                <w:lang w:val="ru-RU" w:eastAsia="ru-RU"/>
              </w:rPr>
            </w:pPr>
          </w:p>
        </w:tc>
        <w:tc>
          <w:tcPr>
            <w:tcW w:w="3069" w:type="dxa"/>
            <w:gridSpan w:val="2"/>
            <w:tcBorders>
              <w:left w:val="nil"/>
              <w:right w:val="single" w:sz="4" w:space="0" w:color="auto"/>
            </w:tcBorders>
            <w:shd w:val="clear" w:color="auto" w:fill="auto"/>
          </w:tcPr>
          <w:p w:rsidR="0088098A" w:rsidRPr="0088098A" w:rsidRDefault="0088098A" w:rsidP="0088098A">
            <w:pPr>
              <w:spacing w:line="240" w:lineRule="auto"/>
              <w:ind w:right="-108" w:firstLine="0"/>
              <w:jc w:val="left"/>
              <w:rPr>
                <w:rFonts w:eastAsia="Calibri" w:cs="Times New Roman"/>
                <w:sz w:val="18"/>
                <w:szCs w:val="18"/>
                <w:lang w:val="ru-RU" w:eastAsia="ru-RU"/>
              </w:rPr>
            </w:pPr>
            <w:r w:rsidRPr="0088098A">
              <w:rPr>
                <w:rFonts w:eastAsia="Calibri" w:cs="Times New Roman"/>
                <w:sz w:val="18"/>
                <w:szCs w:val="18"/>
                <w:lang w:val="ru-RU" w:eastAsia="ru-RU"/>
              </w:rPr>
              <w:t>Финансовая грамотность</w:t>
            </w:r>
          </w:p>
        </w:tc>
        <w:tc>
          <w:tcPr>
            <w:tcW w:w="1527" w:type="dxa"/>
            <w:tcBorders>
              <w:top w:val="single" w:sz="4" w:space="0" w:color="auto"/>
              <w:left w:val="single" w:sz="4" w:space="0" w:color="auto"/>
              <w:bottom w:val="single" w:sz="4" w:space="0" w:color="auto"/>
              <w:right w:val="single" w:sz="4" w:space="0" w:color="auto"/>
            </w:tcBorders>
          </w:tcPr>
          <w:p w:rsidR="0088098A" w:rsidRPr="0088098A" w:rsidRDefault="0088098A" w:rsidP="0088098A">
            <w:pPr>
              <w:spacing w:line="240" w:lineRule="auto"/>
              <w:ind w:left="-108" w:right="-108" w:firstLine="0"/>
              <w:jc w:val="center"/>
              <w:rPr>
                <w:rFonts w:eastAsia="Calibri" w:cs="Times New Roman"/>
                <w:sz w:val="18"/>
                <w:szCs w:val="18"/>
                <w:lang w:val="ru-RU" w:eastAsia="ru-RU"/>
              </w:rPr>
            </w:pPr>
            <w:r w:rsidRPr="0088098A">
              <w:rPr>
                <w:rFonts w:eastAsia="Calibri" w:cs="Times New Roman"/>
                <w:sz w:val="18"/>
                <w:szCs w:val="18"/>
                <w:lang w:val="ru-RU" w:eastAsia="ru-RU"/>
              </w:rPr>
              <w:t>1/34</w:t>
            </w:r>
          </w:p>
        </w:tc>
        <w:tc>
          <w:tcPr>
            <w:tcW w:w="1250" w:type="dxa"/>
            <w:tcBorders>
              <w:top w:val="single" w:sz="4" w:space="0" w:color="auto"/>
              <w:left w:val="single" w:sz="4" w:space="0" w:color="auto"/>
              <w:bottom w:val="single" w:sz="4" w:space="0" w:color="auto"/>
              <w:right w:val="single" w:sz="4" w:space="0" w:color="auto"/>
            </w:tcBorders>
          </w:tcPr>
          <w:p w:rsidR="0088098A" w:rsidRPr="0088098A" w:rsidRDefault="0088098A" w:rsidP="0088098A">
            <w:pPr>
              <w:spacing w:line="240" w:lineRule="auto"/>
              <w:ind w:left="-108" w:right="-92" w:firstLine="0"/>
              <w:jc w:val="center"/>
              <w:rPr>
                <w:rFonts w:eastAsia="Calibri" w:cs="Times New Roman"/>
                <w:sz w:val="18"/>
                <w:szCs w:val="18"/>
                <w:lang w:val="ru-RU" w:eastAsia="ru-RU"/>
              </w:rPr>
            </w:pPr>
            <w:r w:rsidRPr="0088098A">
              <w:rPr>
                <w:rFonts w:eastAsia="Calibri" w:cs="Times New Roman"/>
                <w:sz w:val="18"/>
                <w:szCs w:val="18"/>
                <w:lang w:val="ru-RU" w:eastAsia="ru-RU"/>
              </w:rPr>
              <w:t>1/34</w:t>
            </w:r>
          </w:p>
        </w:tc>
        <w:tc>
          <w:tcPr>
            <w:tcW w:w="832" w:type="dxa"/>
            <w:tcBorders>
              <w:top w:val="single" w:sz="4" w:space="0" w:color="auto"/>
              <w:left w:val="single" w:sz="4" w:space="0" w:color="auto"/>
              <w:bottom w:val="single" w:sz="4" w:space="0" w:color="auto"/>
              <w:right w:val="single" w:sz="4" w:space="0" w:color="auto"/>
            </w:tcBorders>
          </w:tcPr>
          <w:p w:rsidR="0088098A" w:rsidRPr="0088098A" w:rsidRDefault="0088098A" w:rsidP="0088098A">
            <w:pPr>
              <w:spacing w:line="240" w:lineRule="auto"/>
              <w:ind w:left="-124" w:right="-108" w:firstLine="0"/>
              <w:jc w:val="center"/>
              <w:rPr>
                <w:rFonts w:eastAsia="Calibri" w:cs="Times New Roman"/>
                <w:sz w:val="18"/>
                <w:szCs w:val="18"/>
                <w:lang w:val="ru-RU" w:eastAsia="ru-RU"/>
              </w:rPr>
            </w:pPr>
          </w:p>
        </w:tc>
        <w:tc>
          <w:tcPr>
            <w:tcW w:w="694" w:type="dxa"/>
            <w:tcBorders>
              <w:top w:val="single" w:sz="4" w:space="0" w:color="auto"/>
              <w:left w:val="single" w:sz="4" w:space="0" w:color="auto"/>
              <w:bottom w:val="single" w:sz="4" w:space="0" w:color="auto"/>
              <w:right w:val="single" w:sz="4" w:space="0" w:color="auto"/>
            </w:tcBorders>
          </w:tcPr>
          <w:p w:rsidR="0088098A" w:rsidRPr="0088098A" w:rsidRDefault="0088098A" w:rsidP="0088098A">
            <w:pPr>
              <w:spacing w:line="240" w:lineRule="auto"/>
              <w:ind w:right="-108" w:firstLine="0"/>
              <w:jc w:val="left"/>
              <w:rPr>
                <w:rFonts w:eastAsia="Calibri" w:cs="Times New Roman"/>
                <w:sz w:val="18"/>
                <w:szCs w:val="18"/>
                <w:lang w:val="ru-RU" w:eastAsia="ru-RU"/>
              </w:rPr>
            </w:pPr>
            <w:r w:rsidRPr="0088098A">
              <w:rPr>
                <w:rFonts w:eastAsia="Calibri" w:cs="Times New Roman"/>
                <w:sz w:val="18"/>
                <w:szCs w:val="18"/>
                <w:lang w:val="ru-RU" w:eastAsia="ru-RU"/>
              </w:rPr>
              <w:t>1/34</w:t>
            </w:r>
          </w:p>
        </w:tc>
        <w:tc>
          <w:tcPr>
            <w:tcW w:w="832" w:type="dxa"/>
            <w:tcBorders>
              <w:top w:val="single" w:sz="4" w:space="0" w:color="auto"/>
              <w:left w:val="single" w:sz="4" w:space="0" w:color="auto"/>
              <w:bottom w:val="single" w:sz="4" w:space="0" w:color="auto"/>
              <w:right w:val="single" w:sz="4" w:space="0" w:color="auto"/>
            </w:tcBorders>
          </w:tcPr>
          <w:p w:rsidR="0088098A" w:rsidRPr="0088098A" w:rsidRDefault="0088098A" w:rsidP="0088098A">
            <w:pPr>
              <w:spacing w:line="240" w:lineRule="auto"/>
              <w:ind w:right="-108" w:firstLine="0"/>
              <w:jc w:val="center"/>
              <w:rPr>
                <w:rFonts w:eastAsia="Calibri" w:cs="Times New Roman"/>
                <w:sz w:val="18"/>
                <w:szCs w:val="18"/>
                <w:lang w:val="ru-RU" w:eastAsia="ru-RU"/>
              </w:rPr>
            </w:pPr>
          </w:p>
        </w:tc>
        <w:tc>
          <w:tcPr>
            <w:tcW w:w="825" w:type="dxa"/>
            <w:tcBorders>
              <w:top w:val="single" w:sz="4" w:space="0" w:color="auto"/>
              <w:left w:val="single" w:sz="4" w:space="0" w:color="auto"/>
              <w:bottom w:val="single" w:sz="4" w:space="0" w:color="auto"/>
              <w:right w:val="single" w:sz="4" w:space="0" w:color="auto"/>
            </w:tcBorders>
          </w:tcPr>
          <w:p w:rsidR="0088098A" w:rsidRPr="0088098A" w:rsidRDefault="0088098A" w:rsidP="0088098A">
            <w:pPr>
              <w:spacing w:line="240" w:lineRule="auto"/>
              <w:ind w:right="-108" w:firstLine="0"/>
              <w:jc w:val="center"/>
              <w:rPr>
                <w:rFonts w:eastAsia="Calibri" w:cs="Times New Roman"/>
                <w:sz w:val="18"/>
                <w:szCs w:val="18"/>
                <w:lang w:val="ru-RU" w:eastAsia="ru-RU"/>
              </w:rPr>
            </w:pPr>
          </w:p>
        </w:tc>
      </w:tr>
      <w:tr w:rsidR="0088098A" w:rsidRPr="0088098A" w:rsidTr="00AC2CEF">
        <w:trPr>
          <w:trHeight w:val="217"/>
        </w:trPr>
        <w:tc>
          <w:tcPr>
            <w:tcW w:w="1902" w:type="dxa"/>
            <w:tcBorders>
              <w:right w:val="nil"/>
            </w:tcBorders>
            <w:shd w:val="clear" w:color="auto" w:fill="auto"/>
          </w:tcPr>
          <w:p w:rsidR="0088098A" w:rsidRPr="0088098A" w:rsidRDefault="0088098A" w:rsidP="0088098A">
            <w:pPr>
              <w:spacing w:line="240" w:lineRule="auto"/>
              <w:ind w:right="-108" w:firstLine="0"/>
              <w:jc w:val="left"/>
              <w:rPr>
                <w:rFonts w:eastAsia="Calibri" w:cs="Times New Roman"/>
                <w:sz w:val="18"/>
                <w:szCs w:val="18"/>
                <w:lang w:val="ru-RU" w:eastAsia="ru-RU"/>
              </w:rPr>
            </w:pPr>
          </w:p>
        </w:tc>
        <w:tc>
          <w:tcPr>
            <w:tcW w:w="3069" w:type="dxa"/>
            <w:gridSpan w:val="2"/>
            <w:tcBorders>
              <w:left w:val="nil"/>
              <w:right w:val="single" w:sz="4" w:space="0" w:color="auto"/>
            </w:tcBorders>
            <w:shd w:val="clear" w:color="auto" w:fill="auto"/>
          </w:tcPr>
          <w:p w:rsidR="0088098A" w:rsidRPr="0088098A" w:rsidRDefault="0088098A" w:rsidP="0088098A">
            <w:pPr>
              <w:spacing w:line="240" w:lineRule="auto"/>
              <w:ind w:right="-108" w:firstLine="0"/>
              <w:jc w:val="left"/>
              <w:rPr>
                <w:rFonts w:eastAsia="Calibri" w:cs="Times New Roman"/>
                <w:sz w:val="18"/>
                <w:szCs w:val="18"/>
                <w:lang w:val="ru-RU" w:eastAsia="ru-RU"/>
              </w:rPr>
            </w:pPr>
            <w:r w:rsidRPr="0088098A">
              <w:rPr>
                <w:rFonts w:eastAsia="Calibri" w:cs="Times New Roman"/>
                <w:sz w:val="18"/>
                <w:szCs w:val="18"/>
                <w:lang w:val="ru-RU" w:eastAsia="ru-RU"/>
              </w:rPr>
              <w:t>Физкультура - «Мир шашек и шахмат»</w:t>
            </w:r>
          </w:p>
        </w:tc>
        <w:tc>
          <w:tcPr>
            <w:tcW w:w="1527" w:type="dxa"/>
            <w:tcBorders>
              <w:top w:val="single" w:sz="4" w:space="0" w:color="auto"/>
              <w:left w:val="single" w:sz="4" w:space="0" w:color="auto"/>
              <w:bottom w:val="single" w:sz="4" w:space="0" w:color="auto"/>
              <w:right w:val="single" w:sz="4" w:space="0" w:color="auto"/>
            </w:tcBorders>
          </w:tcPr>
          <w:p w:rsidR="0088098A" w:rsidRPr="0088098A" w:rsidRDefault="0088098A" w:rsidP="0088098A">
            <w:pPr>
              <w:spacing w:line="240" w:lineRule="auto"/>
              <w:ind w:left="-108" w:right="-108" w:firstLine="0"/>
              <w:jc w:val="center"/>
              <w:rPr>
                <w:rFonts w:eastAsia="Calibri" w:cs="Times New Roman"/>
                <w:sz w:val="18"/>
                <w:szCs w:val="18"/>
                <w:lang w:val="ru-RU" w:eastAsia="ru-RU"/>
              </w:rPr>
            </w:pPr>
          </w:p>
        </w:tc>
        <w:tc>
          <w:tcPr>
            <w:tcW w:w="1250" w:type="dxa"/>
            <w:tcBorders>
              <w:top w:val="single" w:sz="4" w:space="0" w:color="auto"/>
              <w:left w:val="single" w:sz="4" w:space="0" w:color="auto"/>
              <w:bottom w:val="single" w:sz="4" w:space="0" w:color="auto"/>
              <w:right w:val="single" w:sz="4" w:space="0" w:color="auto"/>
            </w:tcBorders>
          </w:tcPr>
          <w:p w:rsidR="0088098A" w:rsidRPr="0088098A" w:rsidRDefault="0088098A" w:rsidP="0088098A">
            <w:pPr>
              <w:spacing w:line="240" w:lineRule="auto"/>
              <w:ind w:left="-108" w:right="-92" w:firstLine="0"/>
              <w:jc w:val="center"/>
              <w:rPr>
                <w:rFonts w:eastAsia="Calibri" w:cs="Times New Roman"/>
                <w:sz w:val="18"/>
                <w:szCs w:val="18"/>
                <w:lang w:val="ru-RU" w:eastAsia="ru-RU"/>
              </w:rPr>
            </w:pPr>
          </w:p>
        </w:tc>
        <w:tc>
          <w:tcPr>
            <w:tcW w:w="832" w:type="dxa"/>
            <w:tcBorders>
              <w:top w:val="single" w:sz="4" w:space="0" w:color="auto"/>
              <w:left w:val="single" w:sz="4" w:space="0" w:color="auto"/>
              <w:bottom w:val="single" w:sz="4" w:space="0" w:color="auto"/>
              <w:right w:val="single" w:sz="4" w:space="0" w:color="auto"/>
            </w:tcBorders>
          </w:tcPr>
          <w:p w:rsidR="0088098A" w:rsidRPr="0088098A" w:rsidRDefault="0088098A" w:rsidP="0088098A">
            <w:pPr>
              <w:spacing w:line="240" w:lineRule="auto"/>
              <w:ind w:left="-124" w:right="-108" w:firstLine="0"/>
              <w:jc w:val="center"/>
              <w:rPr>
                <w:rFonts w:eastAsia="Calibri" w:cs="Times New Roman"/>
                <w:sz w:val="18"/>
                <w:szCs w:val="18"/>
                <w:lang w:val="ru-RU" w:eastAsia="ru-RU"/>
              </w:rPr>
            </w:pPr>
            <w:r w:rsidRPr="0088098A">
              <w:rPr>
                <w:rFonts w:eastAsia="Calibri" w:cs="Times New Roman"/>
                <w:sz w:val="18"/>
                <w:szCs w:val="18"/>
                <w:lang w:val="ru-RU" w:eastAsia="ru-RU"/>
              </w:rPr>
              <w:t>1/34</w:t>
            </w:r>
          </w:p>
        </w:tc>
        <w:tc>
          <w:tcPr>
            <w:tcW w:w="694" w:type="dxa"/>
            <w:tcBorders>
              <w:top w:val="single" w:sz="4" w:space="0" w:color="auto"/>
              <w:left w:val="single" w:sz="4" w:space="0" w:color="auto"/>
              <w:bottom w:val="single" w:sz="4" w:space="0" w:color="auto"/>
              <w:right w:val="single" w:sz="4" w:space="0" w:color="auto"/>
            </w:tcBorders>
          </w:tcPr>
          <w:p w:rsidR="0088098A" w:rsidRPr="0088098A" w:rsidRDefault="0088098A" w:rsidP="0088098A">
            <w:pPr>
              <w:spacing w:line="240" w:lineRule="auto"/>
              <w:ind w:right="-108" w:firstLine="0"/>
              <w:jc w:val="left"/>
              <w:rPr>
                <w:rFonts w:eastAsia="Calibri" w:cs="Times New Roman"/>
                <w:sz w:val="18"/>
                <w:szCs w:val="18"/>
                <w:lang w:val="ru-RU" w:eastAsia="ru-RU"/>
              </w:rPr>
            </w:pPr>
          </w:p>
        </w:tc>
        <w:tc>
          <w:tcPr>
            <w:tcW w:w="832" w:type="dxa"/>
            <w:tcBorders>
              <w:top w:val="single" w:sz="4" w:space="0" w:color="auto"/>
              <w:left w:val="single" w:sz="4" w:space="0" w:color="auto"/>
              <w:bottom w:val="single" w:sz="4" w:space="0" w:color="auto"/>
              <w:right w:val="single" w:sz="4" w:space="0" w:color="auto"/>
            </w:tcBorders>
          </w:tcPr>
          <w:p w:rsidR="0088098A" w:rsidRPr="0088098A" w:rsidRDefault="0088098A" w:rsidP="0088098A">
            <w:pPr>
              <w:spacing w:line="240" w:lineRule="auto"/>
              <w:ind w:right="-108" w:firstLine="0"/>
              <w:jc w:val="center"/>
              <w:rPr>
                <w:rFonts w:eastAsia="Calibri" w:cs="Times New Roman"/>
                <w:sz w:val="18"/>
                <w:szCs w:val="18"/>
                <w:lang w:val="ru-RU" w:eastAsia="ru-RU"/>
              </w:rPr>
            </w:pPr>
          </w:p>
        </w:tc>
        <w:tc>
          <w:tcPr>
            <w:tcW w:w="825" w:type="dxa"/>
            <w:tcBorders>
              <w:top w:val="single" w:sz="4" w:space="0" w:color="auto"/>
              <w:left w:val="single" w:sz="4" w:space="0" w:color="auto"/>
              <w:bottom w:val="single" w:sz="4" w:space="0" w:color="auto"/>
              <w:right w:val="single" w:sz="4" w:space="0" w:color="auto"/>
            </w:tcBorders>
          </w:tcPr>
          <w:p w:rsidR="0088098A" w:rsidRPr="0088098A" w:rsidRDefault="0088098A" w:rsidP="0088098A">
            <w:pPr>
              <w:spacing w:line="240" w:lineRule="auto"/>
              <w:ind w:right="-108" w:firstLine="0"/>
              <w:jc w:val="center"/>
              <w:rPr>
                <w:rFonts w:eastAsia="Calibri" w:cs="Times New Roman"/>
                <w:sz w:val="18"/>
                <w:szCs w:val="18"/>
                <w:lang w:val="ru-RU" w:eastAsia="ru-RU"/>
              </w:rPr>
            </w:pPr>
          </w:p>
        </w:tc>
      </w:tr>
      <w:tr w:rsidR="0088098A" w:rsidRPr="0088098A" w:rsidTr="00AC2CEF">
        <w:trPr>
          <w:trHeight w:val="217"/>
        </w:trPr>
        <w:tc>
          <w:tcPr>
            <w:tcW w:w="1902" w:type="dxa"/>
            <w:tcBorders>
              <w:right w:val="nil"/>
            </w:tcBorders>
            <w:shd w:val="clear" w:color="auto" w:fill="auto"/>
          </w:tcPr>
          <w:p w:rsidR="0088098A" w:rsidRPr="0088098A" w:rsidRDefault="0088098A" w:rsidP="0088098A">
            <w:pPr>
              <w:spacing w:line="240" w:lineRule="auto"/>
              <w:ind w:right="-108" w:firstLine="0"/>
              <w:jc w:val="left"/>
              <w:rPr>
                <w:rFonts w:eastAsia="Calibri" w:cs="Times New Roman"/>
                <w:sz w:val="18"/>
                <w:szCs w:val="18"/>
                <w:lang w:val="ru-RU" w:eastAsia="ru-RU"/>
              </w:rPr>
            </w:pPr>
          </w:p>
        </w:tc>
        <w:tc>
          <w:tcPr>
            <w:tcW w:w="3069" w:type="dxa"/>
            <w:gridSpan w:val="2"/>
            <w:tcBorders>
              <w:left w:val="nil"/>
              <w:right w:val="single" w:sz="4" w:space="0" w:color="auto"/>
            </w:tcBorders>
            <w:shd w:val="clear" w:color="auto" w:fill="auto"/>
          </w:tcPr>
          <w:p w:rsidR="0088098A" w:rsidRPr="0088098A" w:rsidRDefault="0088098A" w:rsidP="0088098A">
            <w:pPr>
              <w:spacing w:line="240" w:lineRule="auto"/>
              <w:ind w:right="-108" w:firstLine="0"/>
              <w:jc w:val="left"/>
              <w:rPr>
                <w:rFonts w:eastAsia="Calibri" w:cs="Times New Roman"/>
                <w:sz w:val="18"/>
                <w:szCs w:val="18"/>
                <w:lang w:val="ru-RU" w:eastAsia="ru-RU"/>
              </w:rPr>
            </w:pPr>
            <w:r w:rsidRPr="0088098A">
              <w:rPr>
                <w:rFonts w:eastAsia="Calibri" w:cs="Times New Roman"/>
                <w:sz w:val="18"/>
                <w:szCs w:val="18"/>
                <w:lang w:val="ru-RU" w:eastAsia="ru-RU"/>
              </w:rPr>
              <w:t>Информатика</w:t>
            </w:r>
          </w:p>
        </w:tc>
        <w:tc>
          <w:tcPr>
            <w:tcW w:w="1527" w:type="dxa"/>
            <w:tcBorders>
              <w:top w:val="single" w:sz="4" w:space="0" w:color="auto"/>
              <w:left w:val="single" w:sz="4" w:space="0" w:color="auto"/>
              <w:bottom w:val="single" w:sz="4" w:space="0" w:color="auto"/>
              <w:right w:val="single" w:sz="4" w:space="0" w:color="auto"/>
            </w:tcBorders>
          </w:tcPr>
          <w:p w:rsidR="0088098A" w:rsidRPr="0088098A" w:rsidRDefault="0088098A" w:rsidP="0088098A">
            <w:pPr>
              <w:spacing w:line="240" w:lineRule="auto"/>
              <w:ind w:left="-108" w:right="-108" w:firstLine="0"/>
              <w:jc w:val="center"/>
              <w:rPr>
                <w:rFonts w:eastAsia="Calibri" w:cs="Times New Roman"/>
                <w:sz w:val="18"/>
                <w:szCs w:val="18"/>
                <w:lang w:val="ru-RU" w:eastAsia="ru-RU"/>
              </w:rPr>
            </w:pPr>
          </w:p>
        </w:tc>
        <w:tc>
          <w:tcPr>
            <w:tcW w:w="1250" w:type="dxa"/>
            <w:tcBorders>
              <w:top w:val="single" w:sz="4" w:space="0" w:color="auto"/>
              <w:left w:val="single" w:sz="4" w:space="0" w:color="auto"/>
              <w:bottom w:val="single" w:sz="4" w:space="0" w:color="auto"/>
              <w:right w:val="single" w:sz="4" w:space="0" w:color="auto"/>
            </w:tcBorders>
          </w:tcPr>
          <w:p w:rsidR="0088098A" w:rsidRPr="0088098A" w:rsidRDefault="0088098A" w:rsidP="0088098A">
            <w:pPr>
              <w:spacing w:line="240" w:lineRule="auto"/>
              <w:ind w:left="-108" w:right="-92" w:firstLine="0"/>
              <w:jc w:val="center"/>
              <w:rPr>
                <w:rFonts w:eastAsia="Calibri" w:cs="Times New Roman"/>
                <w:sz w:val="18"/>
                <w:szCs w:val="18"/>
                <w:lang w:val="ru-RU" w:eastAsia="ru-RU"/>
              </w:rPr>
            </w:pPr>
          </w:p>
        </w:tc>
        <w:tc>
          <w:tcPr>
            <w:tcW w:w="832" w:type="dxa"/>
            <w:tcBorders>
              <w:top w:val="single" w:sz="4" w:space="0" w:color="auto"/>
              <w:left w:val="single" w:sz="4" w:space="0" w:color="auto"/>
              <w:bottom w:val="single" w:sz="4" w:space="0" w:color="auto"/>
              <w:right w:val="single" w:sz="4" w:space="0" w:color="auto"/>
            </w:tcBorders>
          </w:tcPr>
          <w:p w:rsidR="0088098A" w:rsidRPr="0088098A" w:rsidRDefault="0088098A" w:rsidP="0088098A">
            <w:pPr>
              <w:spacing w:line="240" w:lineRule="auto"/>
              <w:ind w:left="-124" w:right="-108" w:firstLine="0"/>
              <w:jc w:val="center"/>
              <w:rPr>
                <w:rFonts w:eastAsia="Calibri" w:cs="Times New Roman"/>
                <w:sz w:val="18"/>
                <w:szCs w:val="18"/>
                <w:lang w:val="ru-RU" w:eastAsia="ru-RU"/>
              </w:rPr>
            </w:pPr>
          </w:p>
        </w:tc>
        <w:tc>
          <w:tcPr>
            <w:tcW w:w="694" w:type="dxa"/>
            <w:tcBorders>
              <w:top w:val="single" w:sz="4" w:space="0" w:color="auto"/>
              <w:left w:val="single" w:sz="4" w:space="0" w:color="auto"/>
              <w:bottom w:val="single" w:sz="4" w:space="0" w:color="auto"/>
              <w:right w:val="single" w:sz="4" w:space="0" w:color="auto"/>
            </w:tcBorders>
          </w:tcPr>
          <w:p w:rsidR="0088098A" w:rsidRPr="0088098A" w:rsidRDefault="0088098A" w:rsidP="0088098A">
            <w:pPr>
              <w:spacing w:line="240" w:lineRule="auto"/>
              <w:ind w:right="-108" w:firstLine="0"/>
              <w:jc w:val="left"/>
              <w:rPr>
                <w:rFonts w:eastAsia="Calibri" w:cs="Times New Roman"/>
                <w:sz w:val="18"/>
                <w:szCs w:val="18"/>
                <w:lang w:val="ru-RU" w:eastAsia="ru-RU"/>
              </w:rPr>
            </w:pPr>
          </w:p>
        </w:tc>
        <w:tc>
          <w:tcPr>
            <w:tcW w:w="832" w:type="dxa"/>
            <w:tcBorders>
              <w:top w:val="single" w:sz="4" w:space="0" w:color="auto"/>
              <w:left w:val="single" w:sz="4" w:space="0" w:color="auto"/>
              <w:bottom w:val="single" w:sz="4" w:space="0" w:color="auto"/>
              <w:right w:val="single" w:sz="4" w:space="0" w:color="auto"/>
            </w:tcBorders>
          </w:tcPr>
          <w:p w:rsidR="0088098A" w:rsidRPr="0088098A" w:rsidRDefault="0088098A" w:rsidP="0088098A">
            <w:pPr>
              <w:spacing w:line="240" w:lineRule="auto"/>
              <w:ind w:right="-108" w:firstLine="0"/>
              <w:jc w:val="center"/>
              <w:rPr>
                <w:rFonts w:eastAsia="Calibri" w:cs="Times New Roman"/>
                <w:sz w:val="18"/>
                <w:szCs w:val="18"/>
                <w:lang w:val="ru-RU" w:eastAsia="ru-RU"/>
              </w:rPr>
            </w:pPr>
            <w:r w:rsidRPr="0088098A">
              <w:rPr>
                <w:rFonts w:eastAsia="Calibri" w:cs="Times New Roman"/>
                <w:sz w:val="18"/>
                <w:szCs w:val="18"/>
                <w:lang w:val="ru-RU" w:eastAsia="ru-RU"/>
              </w:rPr>
              <w:t>1/34</w:t>
            </w:r>
          </w:p>
        </w:tc>
        <w:tc>
          <w:tcPr>
            <w:tcW w:w="825" w:type="dxa"/>
            <w:tcBorders>
              <w:top w:val="single" w:sz="4" w:space="0" w:color="auto"/>
              <w:left w:val="single" w:sz="4" w:space="0" w:color="auto"/>
              <w:bottom w:val="single" w:sz="4" w:space="0" w:color="auto"/>
              <w:right w:val="single" w:sz="4" w:space="0" w:color="auto"/>
            </w:tcBorders>
          </w:tcPr>
          <w:p w:rsidR="0088098A" w:rsidRPr="0088098A" w:rsidRDefault="0088098A" w:rsidP="0088098A">
            <w:pPr>
              <w:spacing w:line="240" w:lineRule="auto"/>
              <w:ind w:right="-108" w:firstLine="0"/>
              <w:jc w:val="center"/>
              <w:rPr>
                <w:rFonts w:eastAsia="Calibri" w:cs="Times New Roman"/>
                <w:sz w:val="18"/>
                <w:szCs w:val="18"/>
                <w:lang w:val="ru-RU" w:eastAsia="ru-RU"/>
              </w:rPr>
            </w:pPr>
          </w:p>
        </w:tc>
      </w:tr>
      <w:tr w:rsidR="0088098A" w:rsidRPr="0088098A" w:rsidTr="00AC2CEF">
        <w:trPr>
          <w:trHeight w:val="259"/>
        </w:trPr>
        <w:tc>
          <w:tcPr>
            <w:tcW w:w="1902" w:type="dxa"/>
            <w:tcBorders>
              <w:right w:val="nil"/>
            </w:tcBorders>
            <w:shd w:val="clear" w:color="auto" w:fill="auto"/>
          </w:tcPr>
          <w:p w:rsidR="0088098A" w:rsidRPr="0088098A" w:rsidRDefault="0088098A" w:rsidP="0088098A">
            <w:pPr>
              <w:spacing w:line="240" w:lineRule="auto"/>
              <w:ind w:right="-108" w:firstLine="0"/>
              <w:jc w:val="left"/>
              <w:rPr>
                <w:rFonts w:eastAsia="Calibri" w:cs="Times New Roman"/>
                <w:sz w:val="18"/>
                <w:szCs w:val="18"/>
                <w:lang w:val="ru-RU" w:eastAsia="ru-RU"/>
              </w:rPr>
            </w:pPr>
          </w:p>
        </w:tc>
        <w:tc>
          <w:tcPr>
            <w:tcW w:w="3069" w:type="dxa"/>
            <w:gridSpan w:val="2"/>
            <w:tcBorders>
              <w:left w:val="nil"/>
              <w:right w:val="single" w:sz="4" w:space="0" w:color="auto"/>
            </w:tcBorders>
            <w:shd w:val="clear" w:color="auto" w:fill="auto"/>
          </w:tcPr>
          <w:p w:rsidR="0088098A" w:rsidRPr="0088098A" w:rsidRDefault="0088098A" w:rsidP="0088098A">
            <w:pPr>
              <w:spacing w:line="240" w:lineRule="auto"/>
              <w:ind w:right="-108" w:firstLine="0"/>
              <w:jc w:val="left"/>
              <w:rPr>
                <w:rFonts w:eastAsia="Calibri" w:cs="Times New Roman"/>
                <w:b/>
                <w:sz w:val="18"/>
                <w:szCs w:val="18"/>
                <w:lang w:val="ru-RU" w:eastAsia="ru-RU"/>
              </w:rPr>
            </w:pPr>
            <w:r w:rsidRPr="0088098A">
              <w:rPr>
                <w:rFonts w:eastAsia="Calibri" w:cs="Times New Roman"/>
                <w:b/>
                <w:sz w:val="18"/>
                <w:szCs w:val="18"/>
                <w:lang w:val="ru-RU" w:eastAsia="ru-RU"/>
              </w:rPr>
              <w:t>Предельно допустимая аудиторная учебная нагрузка при 6-дневной учебной неделе (требования СанПиН</w:t>
            </w:r>
            <w:r w:rsidRPr="0088098A">
              <w:rPr>
                <w:rFonts w:eastAsia="Calibri" w:cs="Times New Roman"/>
                <w:sz w:val="18"/>
                <w:szCs w:val="18"/>
                <w:lang w:val="ru-RU" w:eastAsia="ru-RU"/>
              </w:rPr>
              <w:t>)</w:t>
            </w:r>
          </w:p>
          <w:p w:rsidR="0088098A" w:rsidRPr="0088098A" w:rsidRDefault="0088098A" w:rsidP="0088098A">
            <w:pPr>
              <w:spacing w:line="240" w:lineRule="auto"/>
              <w:ind w:right="-108" w:firstLine="0"/>
              <w:jc w:val="left"/>
              <w:rPr>
                <w:rFonts w:eastAsia="Calibri" w:cs="Times New Roman"/>
                <w:b/>
                <w:sz w:val="18"/>
                <w:szCs w:val="18"/>
                <w:lang w:val="ru-RU" w:eastAsia="ru-RU"/>
              </w:rPr>
            </w:pPr>
            <w:r w:rsidRPr="0088098A">
              <w:rPr>
                <w:rFonts w:eastAsia="Calibri" w:cs="Times New Roman"/>
                <w:b/>
                <w:sz w:val="18"/>
                <w:szCs w:val="18"/>
                <w:lang w:val="ru-RU" w:eastAsia="ru-RU"/>
              </w:rPr>
              <w:t>Всего к финансированию</w:t>
            </w:r>
          </w:p>
        </w:tc>
        <w:tc>
          <w:tcPr>
            <w:tcW w:w="1527" w:type="dxa"/>
            <w:tcBorders>
              <w:top w:val="single" w:sz="4" w:space="0" w:color="auto"/>
              <w:left w:val="single" w:sz="4" w:space="0" w:color="auto"/>
              <w:bottom w:val="single" w:sz="4" w:space="0" w:color="auto"/>
              <w:right w:val="single" w:sz="4" w:space="0" w:color="auto"/>
            </w:tcBorders>
          </w:tcPr>
          <w:p w:rsidR="0088098A" w:rsidRPr="0088098A" w:rsidRDefault="0088098A" w:rsidP="0088098A">
            <w:pPr>
              <w:spacing w:line="240" w:lineRule="auto"/>
              <w:ind w:left="-108" w:right="-108" w:firstLine="0"/>
              <w:jc w:val="center"/>
              <w:rPr>
                <w:rFonts w:eastAsia="Calibri" w:cs="Times New Roman"/>
                <w:b/>
                <w:sz w:val="18"/>
                <w:szCs w:val="18"/>
                <w:lang w:val="ru-RU" w:eastAsia="ru-RU"/>
              </w:rPr>
            </w:pPr>
            <w:r w:rsidRPr="0088098A">
              <w:rPr>
                <w:rFonts w:eastAsia="Calibri" w:cs="Times New Roman"/>
                <w:b/>
                <w:sz w:val="18"/>
                <w:szCs w:val="18"/>
                <w:lang w:val="ru-RU" w:eastAsia="ru-RU"/>
              </w:rPr>
              <w:t>34/1156</w:t>
            </w:r>
          </w:p>
        </w:tc>
        <w:tc>
          <w:tcPr>
            <w:tcW w:w="1250" w:type="dxa"/>
            <w:tcBorders>
              <w:top w:val="single" w:sz="4" w:space="0" w:color="auto"/>
              <w:left w:val="single" w:sz="4" w:space="0" w:color="auto"/>
              <w:bottom w:val="single" w:sz="4" w:space="0" w:color="auto"/>
              <w:right w:val="single" w:sz="4" w:space="0" w:color="auto"/>
            </w:tcBorders>
          </w:tcPr>
          <w:p w:rsidR="0088098A" w:rsidRPr="0088098A" w:rsidRDefault="0088098A" w:rsidP="0088098A">
            <w:pPr>
              <w:spacing w:line="240" w:lineRule="auto"/>
              <w:ind w:left="-108" w:right="-92" w:firstLine="0"/>
              <w:jc w:val="center"/>
              <w:rPr>
                <w:rFonts w:eastAsia="Calibri" w:cs="Times New Roman"/>
                <w:b/>
                <w:sz w:val="18"/>
                <w:szCs w:val="18"/>
                <w:lang w:val="ru-RU" w:eastAsia="ru-RU"/>
              </w:rPr>
            </w:pPr>
            <w:r w:rsidRPr="0088098A">
              <w:rPr>
                <w:rFonts w:eastAsia="Calibri" w:cs="Times New Roman"/>
                <w:b/>
                <w:sz w:val="18"/>
                <w:szCs w:val="18"/>
                <w:lang w:val="ru-RU" w:eastAsia="ru-RU"/>
              </w:rPr>
              <w:t>35/1190</w:t>
            </w:r>
          </w:p>
        </w:tc>
        <w:tc>
          <w:tcPr>
            <w:tcW w:w="832" w:type="dxa"/>
            <w:tcBorders>
              <w:top w:val="single" w:sz="4" w:space="0" w:color="auto"/>
              <w:left w:val="single" w:sz="4" w:space="0" w:color="auto"/>
              <w:bottom w:val="single" w:sz="4" w:space="0" w:color="auto"/>
              <w:right w:val="single" w:sz="4" w:space="0" w:color="auto"/>
            </w:tcBorders>
          </w:tcPr>
          <w:p w:rsidR="0088098A" w:rsidRPr="0088098A" w:rsidRDefault="0088098A" w:rsidP="0088098A">
            <w:pPr>
              <w:spacing w:line="240" w:lineRule="auto"/>
              <w:ind w:left="-124" w:right="-108" w:firstLine="0"/>
              <w:jc w:val="center"/>
              <w:rPr>
                <w:rFonts w:eastAsia="Calibri" w:cs="Times New Roman"/>
                <w:b/>
                <w:sz w:val="18"/>
                <w:szCs w:val="18"/>
                <w:lang w:val="ru-RU" w:eastAsia="ru-RU"/>
              </w:rPr>
            </w:pPr>
            <w:r w:rsidRPr="0088098A">
              <w:rPr>
                <w:rFonts w:eastAsia="Calibri" w:cs="Times New Roman"/>
                <w:b/>
                <w:sz w:val="18"/>
                <w:szCs w:val="18"/>
                <w:lang w:val="ru-RU" w:eastAsia="ru-RU"/>
              </w:rPr>
              <w:t>37/1258</w:t>
            </w:r>
          </w:p>
        </w:tc>
        <w:tc>
          <w:tcPr>
            <w:tcW w:w="694" w:type="dxa"/>
            <w:tcBorders>
              <w:top w:val="single" w:sz="4" w:space="0" w:color="auto"/>
              <w:left w:val="single" w:sz="4" w:space="0" w:color="auto"/>
              <w:bottom w:val="single" w:sz="4" w:space="0" w:color="auto"/>
              <w:right w:val="single" w:sz="4" w:space="0" w:color="auto"/>
            </w:tcBorders>
          </w:tcPr>
          <w:p w:rsidR="0088098A" w:rsidRPr="0088098A" w:rsidRDefault="0088098A" w:rsidP="0088098A">
            <w:pPr>
              <w:spacing w:line="240" w:lineRule="auto"/>
              <w:ind w:right="-108" w:firstLine="0"/>
              <w:jc w:val="center"/>
              <w:rPr>
                <w:rFonts w:eastAsia="Calibri" w:cs="Times New Roman"/>
                <w:b/>
                <w:sz w:val="18"/>
                <w:szCs w:val="18"/>
                <w:lang w:val="ru-RU" w:eastAsia="ru-RU"/>
              </w:rPr>
            </w:pPr>
            <w:r w:rsidRPr="0088098A">
              <w:rPr>
                <w:rFonts w:eastAsia="Calibri" w:cs="Times New Roman"/>
                <w:b/>
                <w:sz w:val="18"/>
                <w:szCs w:val="18"/>
                <w:lang w:val="ru-RU" w:eastAsia="ru-RU"/>
              </w:rPr>
              <w:t>38/1292</w:t>
            </w:r>
          </w:p>
        </w:tc>
        <w:tc>
          <w:tcPr>
            <w:tcW w:w="832" w:type="dxa"/>
            <w:tcBorders>
              <w:top w:val="single" w:sz="4" w:space="0" w:color="auto"/>
              <w:left w:val="single" w:sz="4" w:space="0" w:color="auto"/>
              <w:bottom w:val="single" w:sz="4" w:space="0" w:color="auto"/>
              <w:right w:val="single" w:sz="4" w:space="0" w:color="auto"/>
            </w:tcBorders>
          </w:tcPr>
          <w:p w:rsidR="0088098A" w:rsidRPr="0088098A" w:rsidRDefault="0088098A" w:rsidP="0088098A">
            <w:pPr>
              <w:spacing w:line="240" w:lineRule="auto"/>
              <w:ind w:right="-108" w:firstLine="0"/>
              <w:jc w:val="center"/>
              <w:rPr>
                <w:rFonts w:eastAsia="Calibri" w:cs="Times New Roman"/>
                <w:b/>
                <w:sz w:val="18"/>
                <w:szCs w:val="18"/>
                <w:lang w:val="ru-RU" w:eastAsia="ru-RU"/>
              </w:rPr>
            </w:pPr>
            <w:r w:rsidRPr="0088098A">
              <w:rPr>
                <w:rFonts w:eastAsia="Calibri" w:cs="Times New Roman"/>
                <w:b/>
                <w:sz w:val="18"/>
                <w:szCs w:val="18"/>
                <w:lang w:val="ru-RU" w:eastAsia="ru-RU"/>
              </w:rPr>
              <w:t>37/1258</w:t>
            </w:r>
          </w:p>
        </w:tc>
        <w:tc>
          <w:tcPr>
            <w:tcW w:w="825" w:type="dxa"/>
            <w:tcBorders>
              <w:top w:val="single" w:sz="4" w:space="0" w:color="auto"/>
              <w:left w:val="single" w:sz="4" w:space="0" w:color="auto"/>
              <w:bottom w:val="single" w:sz="4" w:space="0" w:color="auto"/>
              <w:right w:val="single" w:sz="4" w:space="0" w:color="auto"/>
            </w:tcBorders>
          </w:tcPr>
          <w:p w:rsidR="0088098A" w:rsidRPr="0088098A" w:rsidRDefault="0088098A" w:rsidP="0088098A">
            <w:pPr>
              <w:spacing w:line="240" w:lineRule="auto"/>
              <w:ind w:right="-108" w:firstLine="0"/>
              <w:jc w:val="center"/>
              <w:rPr>
                <w:rFonts w:eastAsia="Calibri" w:cs="Times New Roman"/>
                <w:b/>
                <w:sz w:val="18"/>
                <w:szCs w:val="18"/>
                <w:lang w:val="ru-RU" w:eastAsia="ru-RU"/>
              </w:rPr>
            </w:pPr>
            <w:r w:rsidRPr="0088098A">
              <w:rPr>
                <w:rFonts w:eastAsia="Calibri" w:cs="Times New Roman"/>
                <w:b/>
                <w:sz w:val="18"/>
                <w:szCs w:val="18"/>
                <w:lang w:val="ru-RU" w:eastAsia="ru-RU"/>
              </w:rPr>
              <w:t>176/5984</w:t>
            </w:r>
          </w:p>
        </w:tc>
      </w:tr>
      <w:tr w:rsidR="0088098A" w:rsidRPr="0088098A" w:rsidTr="00AC2CEF">
        <w:trPr>
          <w:trHeight w:val="119"/>
        </w:trPr>
        <w:tc>
          <w:tcPr>
            <w:tcW w:w="1902" w:type="dxa"/>
            <w:tcBorders>
              <w:right w:val="single" w:sz="4" w:space="0" w:color="auto"/>
            </w:tcBorders>
            <w:shd w:val="clear" w:color="auto" w:fill="auto"/>
          </w:tcPr>
          <w:p w:rsidR="0088098A" w:rsidRPr="0088098A" w:rsidRDefault="0088098A" w:rsidP="0088098A">
            <w:pPr>
              <w:spacing w:line="240" w:lineRule="auto"/>
              <w:ind w:left="72" w:right="-108" w:firstLine="0"/>
              <w:jc w:val="left"/>
              <w:rPr>
                <w:rFonts w:eastAsia="Calibri" w:cs="Times New Roman"/>
                <w:sz w:val="18"/>
                <w:szCs w:val="18"/>
                <w:lang w:val="ru-RU" w:eastAsia="ru-RU"/>
              </w:rPr>
            </w:pPr>
            <w:r w:rsidRPr="0088098A">
              <w:rPr>
                <w:rFonts w:eastAsia="Calibri" w:cs="Times New Roman"/>
                <w:sz w:val="18"/>
                <w:szCs w:val="18"/>
                <w:lang w:val="ru-RU" w:eastAsia="ru-RU"/>
              </w:rPr>
              <w:t xml:space="preserve">Внеурочная </w:t>
            </w:r>
            <w:proofErr w:type="spellStart"/>
            <w:r w:rsidRPr="0088098A">
              <w:rPr>
                <w:rFonts w:eastAsia="Calibri" w:cs="Times New Roman"/>
                <w:sz w:val="18"/>
                <w:szCs w:val="18"/>
                <w:lang w:val="ru-RU" w:eastAsia="ru-RU"/>
              </w:rPr>
              <w:t>деят</w:t>
            </w:r>
            <w:proofErr w:type="spellEnd"/>
            <w:r w:rsidRPr="0088098A">
              <w:rPr>
                <w:rFonts w:eastAsia="Calibri" w:cs="Times New Roman"/>
                <w:sz w:val="18"/>
                <w:szCs w:val="18"/>
                <w:lang w:val="ru-RU" w:eastAsia="ru-RU"/>
              </w:rPr>
              <w:t>.</w:t>
            </w:r>
          </w:p>
        </w:tc>
        <w:tc>
          <w:tcPr>
            <w:tcW w:w="3069" w:type="dxa"/>
            <w:gridSpan w:val="2"/>
            <w:tcBorders>
              <w:left w:val="single" w:sz="4" w:space="0" w:color="auto"/>
              <w:right w:val="single" w:sz="4" w:space="0" w:color="auto"/>
            </w:tcBorders>
            <w:shd w:val="clear" w:color="auto" w:fill="auto"/>
          </w:tcPr>
          <w:p w:rsidR="0088098A" w:rsidRPr="0088098A" w:rsidRDefault="0088098A" w:rsidP="0088098A">
            <w:pPr>
              <w:spacing w:line="240" w:lineRule="auto"/>
              <w:ind w:left="72" w:right="-108" w:firstLine="0"/>
              <w:jc w:val="left"/>
              <w:rPr>
                <w:rFonts w:eastAsia="Calibri" w:cs="Times New Roman"/>
                <w:sz w:val="18"/>
                <w:szCs w:val="18"/>
                <w:lang w:val="ru-RU" w:eastAsia="ru-RU"/>
              </w:rPr>
            </w:pPr>
            <w:r w:rsidRPr="0088098A">
              <w:rPr>
                <w:rFonts w:eastAsia="Calibri" w:cs="Times New Roman"/>
                <w:sz w:val="18"/>
                <w:szCs w:val="18"/>
                <w:lang w:val="ru-RU" w:eastAsia="ru-RU"/>
              </w:rPr>
              <w:t xml:space="preserve"> Театр</w:t>
            </w:r>
          </w:p>
        </w:tc>
        <w:tc>
          <w:tcPr>
            <w:tcW w:w="1527" w:type="dxa"/>
            <w:tcBorders>
              <w:top w:val="single" w:sz="4" w:space="0" w:color="auto"/>
              <w:left w:val="single" w:sz="4" w:space="0" w:color="auto"/>
              <w:bottom w:val="single" w:sz="4" w:space="0" w:color="auto"/>
              <w:right w:val="single" w:sz="4" w:space="0" w:color="auto"/>
            </w:tcBorders>
          </w:tcPr>
          <w:p w:rsidR="0088098A" w:rsidRPr="0088098A" w:rsidRDefault="0088098A" w:rsidP="0088098A">
            <w:pPr>
              <w:spacing w:line="240" w:lineRule="auto"/>
              <w:ind w:left="-108" w:right="-108" w:firstLine="0"/>
              <w:jc w:val="center"/>
              <w:rPr>
                <w:rFonts w:eastAsia="Calibri" w:cs="Times New Roman"/>
                <w:sz w:val="18"/>
                <w:szCs w:val="18"/>
                <w:lang w:val="ru-RU" w:eastAsia="ru-RU"/>
              </w:rPr>
            </w:pPr>
            <w:r w:rsidRPr="0088098A">
              <w:rPr>
                <w:rFonts w:eastAsia="Calibri" w:cs="Times New Roman"/>
                <w:sz w:val="18"/>
                <w:szCs w:val="18"/>
                <w:lang w:val="ru-RU" w:eastAsia="ru-RU"/>
              </w:rPr>
              <w:t>1</w:t>
            </w:r>
          </w:p>
        </w:tc>
        <w:tc>
          <w:tcPr>
            <w:tcW w:w="1250" w:type="dxa"/>
            <w:tcBorders>
              <w:top w:val="single" w:sz="4" w:space="0" w:color="auto"/>
              <w:left w:val="single" w:sz="4" w:space="0" w:color="auto"/>
              <w:bottom w:val="single" w:sz="4" w:space="0" w:color="auto"/>
              <w:right w:val="single" w:sz="4" w:space="0" w:color="auto"/>
            </w:tcBorders>
          </w:tcPr>
          <w:p w:rsidR="0088098A" w:rsidRPr="0088098A" w:rsidRDefault="0088098A" w:rsidP="0088098A">
            <w:pPr>
              <w:spacing w:line="240" w:lineRule="auto"/>
              <w:ind w:left="-108" w:right="-92" w:firstLine="0"/>
              <w:jc w:val="center"/>
              <w:rPr>
                <w:rFonts w:eastAsia="Calibri" w:cs="Times New Roman"/>
                <w:sz w:val="18"/>
                <w:szCs w:val="18"/>
                <w:lang w:val="ru-RU" w:eastAsia="ru-RU"/>
              </w:rPr>
            </w:pPr>
            <w:r w:rsidRPr="0088098A">
              <w:rPr>
                <w:rFonts w:eastAsia="Calibri" w:cs="Times New Roman"/>
                <w:sz w:val="18"/>
                <w:szCs w:val="18"/>
                <w:lang w:val="ru-RU" w:eastAsia="ru-RU"/>
              </w:rPr>
              <w:t>1</w:t>
            </w:r>
          </w:p>
        </w:tc>
        <w:tc>
          <w:tcPr>
            <w:tcW w:w="832" w:type="dxa"/>
            <w:tcBorders>
              <w:top w:val="single" w:sz="4" w:space="0" w:color="auto"/>
              <w:left w:val="single" w:sz="4" w:space="0" w:color="auto"/>
              <w:bottom w:val="single" w:sz="4" w:space="0" w:color="auto"/>
              <w:right w:val="single" w:sz="4" w:space="0" w:color="auto"/>
            </w:tcBorders>
          </w:tcPr>
          <w:p w:rsidR="0088098A" w:rsidRPr="0088098A" w:rsidRDefault="0088098A" w:rsidP="0088098A">
            <w:pPr>
              <w:spacing w:line="240" w:lineRule="auto"/>
              <w:ind w:left="-124" w:right="-108" w:firstLine="0"/>
              <w:jc w:val="center"/>
              <w:rPr>
                <w:rFonts w:eastAsia="Calibri" w:cs="Times New Roman"/>
                <w:sz w:val="18"/>
                <w:szCs w:val="18"/>
                <w:lang w:val="ru-RU" w:eastAsia="ru-RU"/>
              </w:rPr>
            </w:pPr>
          </w:p>
        </w:tc>
        <w:tc>
          <w:tcPr>
            <w:tcW w:w="694" w:type="dxa"/>
            <w:tcBorders>
              <w:top w:val="single" w:sz="4" w:space="0" w:color="auto"/>
              <w:left w:val="single" w:sz="4" w:space="0" w:color="auto"/>
              <w:bottom w:val="single" w:sz="4" w:space="0" w:color="auto"/>
              <w:right w:val="single" w:sz="4" w:space="0" w:color="auto"/>
            </w:tcBorders>
          </w:tcPr>
          <w:p w:rsidR="0088098A" w:rsidRPr="0088098A" w:rsidRDefault="0088098A" w:rsidP="0088098A">
            <w:pPr>
              <w:spacing w:line="240" w:lineRule="auto"/>
              <w:ind w:right="-108" w:firstLine="0"/>
              <w:jc w:val="center"/>
              <w:rPr>
                <w:rFonts w:eastAsia="Calibri" w:cs="Times New Roman"/>
                <w:sz w:val="18"/>
                <w:szCs w:val="18"/>
                <w:lang w:val="ru-RU" w:eastAsia="ru-RU"/>
              </w:rPr>
            </w:pPr>
          </w:p>
        </w:tc>
        <w:tc>
          <w:tcPr>
            <w:tcW w:w="832" w:type="dxa"/>
            <w:tcBorders>
              <w:top w:val="single" w:sz="4" w:space="0" w:color="auto"/>
              <w:left w:val="single" w:sz="4" w:space="0" w:color="auto"/>
              <w:bottom w:val="single" w:sz="4" w:space="0" w:color="auto"/>
              <w:right w:val="single" w:sz="4" w:space="0" w:color="auto"/>
            </w:tcBorders>
          </w:tcPr>
          <w:p w:rsidR="0088098A" w:rsidRPr="0088098A" w:rsidRDefault="0088098A" w:rsidP="0088098A">
            <w:pPr>
              <w:spacing w:line="240" w:lineRule="auto"/>
              <w:ind w:right="-108" w:firstLine="0"/>
              <w:jc w:val="center"/>
              <w:rPr>
                <w:rFonts w:eastAsia="Calibri" w:cs="Times New Roman"/>
                <w:sz w:val="18"/>
                <w:szCs w:val="18"/>
                <w:lang w:val="ru-RU" w:eastAsia="ru-RU"/>
              </w:rPr>
            </w:pPr>
          </w:p>
        </w:tc>
        <w:tc>
          <w:tcPr>
            <w:tcW w:w="825" w:type="dxa"/>
            <w:tcBorders>
              <w:top w:val="single" w:sz="4" w:space="0" w:color="auto"/>
              <w:left w:val="single" w:sz="4" w:space="0" w:color="auto"/>
              <w:bottom w:val="single" w:sz="4" w:space="0" w:color="auto"/>
              <w:right w:val="single" w:sz="4" w:space="0" w:color="auto"/>
            </w:tcBorders>
          </w:tcPr>
          <w:p w:rsidR="0088098A" w:rsidRPr="0088098A" w:rsidRDefault="0088098A" w:rsidP="0088098A">
            <w:pPr>
              <w:spacing w:line="240" w:lineRule="auto"/>
              <w:ind w:right="-108" w:firstLine="0"/>
              <w:jc w:val="center"/>
              <w:rPr>
                <w:rFonts w:eastAsia="Calibri" w:cs="Times New Roman"/>
                <w:sz w:val="18"/>
                <w:szCs w:val="18"/>
                <w:lang w:val="ru-RU" w:eastAsia="ru-RU"/>
              </w:rPr>
            </w:pPr>
          </w:p>
        </w:tc>
      </w:tr>
      <w:tr w:rsidR="0088098A" w:rsidRPr="0088098A" w:rsidTr="00AC2CEF">
        <w:trPr>
          <w:trHeight w:val="119"/>
        </w:trPr>
        <w:tc>
          <w:tcPr>
            <w:tcW w:w="1902" w:type="dxa"/>
            <w:tcBorders>
              <w:right w:val="single" w:sz="4" w:space="0" w:color="auto"/>
            </w:tcBorders>
            <w:shd w:val="clear" w:color="auto" w:fill="auto"/>
          </w:tcPr>
          <w:p w:rsidR="0088098A" w:rsidRPr="0088098A" w:rsidRDefault="0088098A" w:rsidP="0088098A">
            <w:pPr>
              <w:spacing w:line="240" w:lineRule="auto"/>
              <w:ind w:left="72" w:right="-108" w:firstLine="0"/>
              <w:jc w:val="left"/>
              <w:rPr>
                <w:rFonts w:eastAsia="Calibri" w:cs="Times New Roman"/>
                <w:sz w:val="18"/>
                <w:szCs w:val="18"/>
                <w:lang w:val="ru-RU" w:eastAsia="ru-RU"/>
              </w:rPr>
            </w:pPr>
          </w:p>
        </w:tc>
        <w:tc>
          <w:tcPr>
            <w:tcW w:w="3069" w:type="dxa"/>
            <w:gridSpan w:val="2"/>
            <w:tcBorders>
              <w:left w:val="single" w:sz="4" w:space="0" w:color="auto"/>
              <w:right w:val="single" w:sz="4" w:space="0" w:color="auto"/>
            </w:tcBorders>
            <w:shd w:val="clear" w:color="auto" w:fill="auto"/>
          </w:tcPr>
          <w:p w:rsidR="0088098A" w:rsidRPr="0088098A" w:rsidRDefault="0088098A" w:rsidP="0088098A">
            <w:pPr>
              <w:spacing w:line="240" w:lineRule="auto"/>
              <w:ind w:left="72" w:right="-108" w:firstLine="0"/>
              <w:jc w:val="left"/>
              <w:rPr>
                <w:rFonts w:eastAsia="Calibri" w:cs="Times New Roman"/>
                <w:sz w:val="18"/>
                <w:szCs w:val="18"/>
                <w:lang w:val="ru-RU" w:eastAsia="ru-RU"/>
              </w:rPr>
            </w:pPr>
            <w:r w:rsidRPr="0088098A">
              <w:rPr>
                <w:rFonts w:eastAsia="Calibri" w:cs="Times New Roman"/>
                <w:sz w:val="18"/>
                <w:szCs w:val="18"/>
                <w:lang w:val="ru-RU" w:eastAsia="ru-RU"/>
              </w:rPr>
              <w:t>Футбол</w:t>
            </w:r>
          </w:p>
        </w:tc>
        <w:tc>
          <w:tcPr>
            <w:tcW w:w="1527" w:type="dxa"/>
            <w:tcBorders>
              <w:top w:val="single" w:sz="4" w:space="0" w:color="auto"/>
              <w:left w:val="single" w:sz="4" w:space="0" w:color="auto"/>
              <w:bottom w:val="single" w:sz="4" w:space="0" w:color="auto"/>
              <w:right w:val="single" w:sz="4" w:space="0" w:color="auto"/>
            </w:tcBorders>
          </w:tcPr>
          <w:p w:rsidR="0088098A" w:rsidRPr="0088098A" w:rsidRDefault="0088098A" w:rsidP="0088098A">
            <w:pPr>
              <w:spacing w:line="240" w:lineRule="auto"/>
              <w:ind w:left="-108" w:right="-108" w:firstLine="0"/>
              <w:jc w:val="center"/>
              <w:rPr>
                <w:rFonts w:eastAsia="Calibri" w:cs="Times New Roman"/>
                <w:sz w:val="18"/>
                <w:szCs w:val="18"/>
                <w:lang w:val="ru-RU" w:eastAsia="ru-RU"/>
              </w:rPr>
            </w:pPr>
            <w:r w:rsidRPr="0088098A">
              <w:rPr>
                <w:rFonts w:eastAsia="Calibri" w:cs="Times New Roman"/>
                <w:sz w:val="18"/>
                <w:szCs w:val="18"/>
                <w:lang w:val="ru-RU" w:eastAsia="ru-RU"/>
              </w:rPr>
              <w:t>1</w:t>
            </w:r>
          </w:p>
        </w:tc>
        <w:tc>
          <w:tcPr>
            <w:tcW w:w="1250" w:type="dxa"/>
            <w:tcBorders>
              <w:top w:val="single" w:sz="4" w:space="0" w:color="auto"/>
              <w:left w:val="single" w:sz="4" w:space="0" w:color="auto"/>
              <w:bottom w:val="single" w:sz="4" w:space="0" w:color="auto"/>
              <w:right w:val="single" w:sz="4" w:space="0" w:color="auto"/>
            </w:tcBorders>
          </w:tcPr>
          <w:p w:rsidR="0088098A" w:rsidRPr="0088098A" w:rsidRDefault="0088098A" w:rsidP="0088098A">
            <w:pPr>
              <w:spacing w:line="240" w:lineRule="auto"/>
              <w:ind w:left="-108" w:right="-92" w:firstLine="0"/>
              <w:jc w:val="center"/>
              <w:rPr>
                <w:rFonts w:eastAsia="Calibri" w:cs="Times New Roman"/>
                <w:sz w:val="18"/>
                <w:szCs w:val="18"/>
                <w:lang w:val="ru-RU" w:eastAsia="ru-RU"/>
              </w:rPr>
            </w:pPr>
            <w:r w:rsidRPr="0088098A">
              <w:rPr>
                <w:rFonts w:eastAsia="Calibri" w:cs="Times New Roman"/>
                <w:sz w:val="18"/>
                <w:szCs w:val="18"/>
                <w:lang w:val="ru-RU" w:eastAsia="ru-RU"/>
              </w:rPr>
              <w:t>1</w:t>
            </w:r>
          </w:p>
        </w:tc>
        <w:tc>
          <w:tcPr>
            <w:tcW w:w="832" w:type="dxa"/>
            <w:tcBorders>
              <w:top w:val="single" w:sz="4" w:space="0" w:color="auto"/>
              <w:left w:val="single" w:sz="4" w:space="0" w:color="auto"/>
              <w:bottom w:val="single" w:sz="4" w:space="0" w:color="auto"/>
              <w:right w:val="single" w:sz="4" w:space="0" w:color="auto"/>
            </w:tcBorders>
          </w:tcPr>
          <w:p w:rsidR="0088098A" w:rsidRPr="0088098A" w:rsidRDefault="0088098A" w:rsidP="0088098A">
            <w:pPr>
              <w:spacing w:line="240" w:lineRule="auto"/>
              <w:ind w:left="-124" w:right="-108" w:firstLine="0"/>
              <w:jc w:val="center"/>
              <w:rPr>
                <w:rFonts w:eastAsia="Calibri" w:cs="Times New Roman"/>
                <w:sz w:val="18"/>
                <w:szCs w:val="18"/>
                <w:lang w:val="ru-RU" w:eastAsia="ru-RU"/>
              </w:rPr>
            </w:pPr>
          </w:p>
        </w:tc>
        <w:tc>
          <w:tcPr>
            <w:tcW w:w="694" w:type="dxa"/>
            <w:tcBorders>
              <w:top w:val="single" w:sz="4" w:space="0" w:color="auto"/>
              <w:left w:val="single" w:sz="4" w:space="0" w:color="auto"/>
              <w:bottom w:val="single" w:sz="4" w:space="0" w:color="auto"/>
              <w:right w:val="single" w:sz="4" w:space="0" w:color="auto"/>
            </w:tcBorders>
          </w:tcPr>
          <w:p w:rsidR="0088098A" w:rsidRPr="0088098A" w:rsidRDefault="0088098A" w:rsidP="0088098A">
            <w:pPr>
              <w:spacing w:line="240" w:lineRule="auto"/>
              <w:ind w:right="-108" w:firstLine="0"/>
              <w:jc w:val="center"/>
              <w:rPr>
                <w:rFonts w:eastAsia="Calibri" w:cs="Times New Roman"/>
                <w:sz w:val="18"/>
                <w:szCs w:val="18"/>
                <w:lang w:val="ru-RU" w:eastAsia="ru-RU"/>
              </w:rPr>
            </w:pPr>
          </w:p>
        </w:tc>
        <w:tc>
          <w:tcPr>
            <w:tcW w:w="832" w:type="dxa"/>
            <w:tcBorders>
              <w:top w:val="single" w:sz="4" w:space="0" w:color="auto"/>
              <w:left w:val="single" w:sz="4" w:space="0" w:color="auto"/>
              <w:bottom w:val="single" w:sz="4" w:space="0" w:color="auto"/>
              <w:right w:val="single" w:sz="4" w:space="0" w:color="auto"/>
            </w:tcBorders>
          </w:tcPr>
          <w:p w:rsidR="0088098A" w:rsidRPr="0088098A" w:rsidRDefault="0088098A" w:rsidP="0088098A">
            <w:pPr>
              <w:spacing w:line="240" w:lineRule="auto"/>
              <w:ind w:right="-108" w:firstLine="0"/>
              <w:jc w:val="center"/>
              <w:rPr>
                <w:rFonts w:eastAsia="Calibri" w:cs="Times New Roman"/>
                <w:sz w:val="18"/>
                <w:szCs w:val="18"/>
                <w:lang w:val="ru-RU" w:eastAsia="ru-RU"/>
              </w:rPr>
            </w:pPr>
          </w:p>
        </w:tc>
        <w:tc>
          <w:tcPr>
            <w:tcW w:w="825" w:type="dxa"/>
            <w:tcBorders>
              <w:top w:val="single" w:sz="4" w:space="0" w:color="auto"/>
              <w:left w:val="single" w:sz="4" w:space="0" w:color="auto"/>
              <w:bottom w:val="single" w:sz="4" w:space="0" w:color="auto"/>
              <w:right w:val="single" w:sz="4" w:space="0" w:color="auto"/>
            </w:tcBorders>
          </w:tcPr>
          <w:p w:rsidR="0088098A" w:rsidRPr="0088098A" w:rsidRDefault="0088098A" w:rsidP="0088098A">
            <w:pPr>
              <w:spacing w:line="240" w:lineRule="auto"/>
              <w:ind w:right="-108" w:firstLine="0"/>
              <w:jc w:val="center"/>
              <w:rPr>
                <w:rFonts w:eastAsia="Calibri" w:cs="Times New Roman"/>
                <w:sz w:val="18"/>
                <w:szCs w:val="18"/>
                <w:lang w:val="ru-RU" w:eastAsia="ru-RU"/>
              </w:rPr>
            </w:pPr>
          </w:p>
        </w:tc>
      </w:tr>
      <w:tr w:rsidR="0088098A" w:rsidRPr="0088098A" w:rsidTr="00AC2CEF">
        <w:trPr>
          <w:trHeight w:val="119"/>
        </w:trPr>
        <w:tc>
          <w:tcPr>
            <w:tcW w:w="1902" w:type="dxa"/>
            <w:tcBorders>
              <w:right w:val="single" w:sz="4" w:space="0" w:color="auto"/>
            </w:tcBorders>
            <w:shd w:val="clear" w:color="auto" w:fill="auto"/>
          </w:tcPr>
          <w:p w:rsidR="0088098A" w:rsidRPr="0088098A" w:rsidRDefault="0088098A" w:rsidP="0088098A">
            <w:pPr>
              <w:spacing w:line="240" w:lineRule="auto"/>
              <w:ind w:left="72" w:right="-108" w:firstLine="0"/>
              <w:jc w:val="left"/>
              <w:rPr>
                <w:rFonts w:eastAsia="Calibri" w:cs="Times New Roman"/>
                <w:sz w:val="18"/>
                <w:szCs w:val="18"/>
                <w:lang w:val="ru-RU" w:eastAsia="ru-RU"/>
              </w:rPr>
            </w:pPr>
          </w:p>
        </w:tc>
        <w:tc>
          <w:tcPr>
            <w:tcW w:w="3069" w:type="dxa"/>
            <w:gridSpan w:val="2"/>
            <w:tcBorders>
              <w:left w:val="single" w:sz="4" w:space="0" w:color="auto"/>
              <w:right w:val="single" w:sz="4" w:space="0" w:color="auto"/>
            </w:tcBorders>
            <w:shd w:val="clear" w:color="auto" w:fill="auto"/>
          </w:tcPr>
          <w:p w:rsidR="0088098A" w:rsidRPr="0088098A" w:rsidRDefault="0088098A" w:rsidP="0088098A">
            <w:pPr>
              <w:spacing w:line="240" w:lineRule="auto"/>
              <w:ind w:left="72" w:right="-108" w:firstLine="0"/>
              <w:jc w:val="left"/>
              <w:rPr>
                <w:rFonts w:eastAsia="Calibri" w:cs="Times New Roman"/>
                <w:sz w:val="18"/>
                <w:szCs w:val="18"/>
                <w:lang w:val="ru-RU" w:eastAsia="ru-RU"/>
              </w:rPr>
            </w:pPr>
          </w:p>
        </w:tc>
        <w:tc>
          <w:tcPr>
            <w:tcW w:w="1527" w:type="dxa"/>
            <w:tcBorders>
              <w:top w:val="single" w:sz="4" w:space="0" w:color="auto"/>
              <w:left w:val="single" w:sz="4" w:space="0" w:color="auto"/>
              <w:bottom w:val="single" w:sz="4" w:space="0" w:color="auto"/>
              <w:right w:val="single" w:sz="4" w:space="0" w:color="auto"/>
            </w:tcBorders>
          </w:tcPr>
          <w:p w:rsidR="0088098A" w:rsidRPr="0088098A" w:rsidRDefault="0088098A" w:rsidP="0088098A">
            <w:pPr>
              <w:spacing w:line="240" w:lineRule="auto"/>
              <w:ind w:left="-108" w:right="-108" w:firstLine="0"/>
              <w:jc w:val="center"/>
              <w:rPr>
                <w:rFonts w:eastAsia="Calibri" w:cs="Times New Roman"/>
                <w:sz w:val="18"/>
                <w:szCs w:val="18"/>
                <w:lang w:val="ru-RU" w:eastAsia="ru-RU"/>
              </w:rPr>
            </w:pPr>
          </w:p>
        </w:tc>
        <w:tc>
          <w:tcPr>
            <w:tcW w:w="1250" w:type="dxa"/>
            <w:tcBorders>
              <w:top w:val="single" w:sz="4" w:space="0" w:color="auto"/>
              <w:left w:val="single" w:sz="4" w:space="0" w:color="auto"/>
              <w:bottom w:val="single" w:sz="4" w:space="0" w:color="auto"/>
              <w:right w:val="single" w:sz="4" w:space="0" w:color="auto"/>
            </w:tcBorders>
          </w:tcPr>
          <w:p w:rsidR="0088098A" w:rsidRPr="0088098A" w:rsidRDefault="0088098A" w:rsidP="0088098A">
            <w:pPr>
              <w:spacing w:line="240" w:lineRule="auto"/>
              <w:ind w:left="-108" w:right="-92" w:firstLine="0"/>
              <w:jc w:val="center"/>
              <w:rPr>
                <w:rFonts w:eastAsia="Calibri" w:cs="Times New Roman"/>
                <w:sz w:val="18"/>
                <w:szCs w:val="18"/>
                <w:lang w:val="ru-RU" w:eastAsia="ru-RU"/>
              </w:rPr>
            </w:pPr>
          </w:p>
        </w:tc>
        <w:tc>
          <w:tcPr>
            <w:tcW w:w="832" w:type="dxa"/>
            <w:tcBorders>
              <w:top w:val="single" w:sz="4" w:space="0" w:color="auto"/>
              <w:left w:val="single" w:sz="4" w:space="0" w:color="auto"/>
              <w:bottom w:val="single" w:sz="4" w:space="0" w:color="auto"/>
              <w:right w:val="single" w:sz="4" w:space="0" w:color="auto"/>
            </w:tcBorders>
          </w:tcPr>
          <w:p w:rsidR="0088098A" w:rsidRPr="0088098A" w:rsidRDefault="0088098A" w:rsidP="0088098A">
            <w:pPr>
              <w:spacing w:line="240" w:lineRule="auto"/>
              <w:ind w:left="-124" w:right="-108" w:firstLine="0"/>
              <w:jc w:val="center"/>
              <w:rPr>
                <w:rFonts w:eastAsia="Calibri" w:cs="Times New Roman"/>
                <w:sz w:val="18"/>
                <w:szCs w:val="18"/>
                <w:lang w:val="ru-RU" w:eastAsia="ru-RU"/>
              </w:rPr>
            </w:pPr>
          </w:p>
        </w:tc>
        <w:tc>
          <w:tcPr>
            <w:tcW w:w="694" w:type="dxa"/>
            <w:tcBorders>
              <w:top w:val="single" w:sz="4" w:space="0" w:color="auto"/>
              <w:left w:val="single" w:sz="4" w:space="0" w:color="auto"/>
              <w:bottom w:val="single" w:sz="4" w:space="0" w:color="auto"/>
              <w:right w:val="single" w:sz="4" w:space="0" w:color="auto"/>
            </w:tcBorders>
          </w:tcPr>
          <w:p w:rsidR="0088098A" w:rsidRPr="0088098A" w:rsidRDefault="0088098A" w:rsidP="0088098A">
            <w:pPr>
              <w:spacing w:line="240" w:lineRule="auto"/>
              <w:ind w:right="-108" w:firstLine="0"/>
              <w:jc w:val="center"/>
              <w:rPr>
                <w:rFonts w:eastAsia="Calibri" w:cs="Times New Roman"/>
                <w:sz w:val="18"/>
                <w:szCs w:val="18"/>
                <w:lang w:val="ru-RU" w:eastAsia="ru-RU"/>
              </w:rPr>
            </w:pPr>
          </w:p>
        </w:tc>
        <w:tc>
          <w:tcPr>
            <w:tcW w:w="832" w:type="dxa"/>
            <w:tcBorders>
              <w:top w:val="single" w:sz="4" w:space="0" w:color="auto"/>
              <w:left w:val="single" w:sz="4" w:space="0" w:color="auto"/>
              <w:bottom w:val="single" w:sz="4" w:space="0" w:color="auto"/>
              <w:right w:val="single" w:sz="4" w:space="0" w:color="auto"/>
            </w:tcBorders>
          </w:tcPr>
          <w:p w:rsidR="0088098A" w:rsidRPr="0088098A" w:rsidRDefault="0088098A" w:rsidP="0088098A">
            <w:pPr>
              <w:spacing w:line="240" w:lineRule="auto"/>
              <w:ind w:right="-108" w:firstLine="0"/>
              <w:jc w:val="center"/>
              <w:rPr>
                <w:rFonts w:eastAsia="Calibri" w:cs="Times New Roman"/>
                <w:sz w:val="18"/>
                <w:szCs w:val="18"/>
                <w:lang w:val="ru-RU" w:eastAsia="ru-RU"/>
              </w:rPr>
            </w:pPr>
          </w:p>
        </w:tc>
        <w:tc>
          <w:tcPr>
            <w:tcW w:w="825" w:type="dxa"/>
            <w:tcBorders>
              <w:top w:val="single" w:sz="4" w:space="0" w:color="auto"/>
              <w:left w:val="single" w:sz="4" w:space="0" w:color="auto"/>
              <w:bottom w:val="single" w:sz="4" w:space="0" w:color="auto"/>
              <w:right w:val="single" w:sz="4" w:space="0" w:color="auto"/>
            </w:tcBorders>
          </w:tcPr>
          <w:p w:rsidR="0088098A" w:rsidRPr="0088098A" w:rsidRDefault="0088098A" w:rsidP="0088098A">
            <w:pPr>
              <w:spacing w:line="240" w:lineRule="auto"/>
              <w:ind w:right="-108" w:firstLine="0"/>
              <w:jc w:val="center"/>
              <w:rPr>
                <w:rFonts w:eastAsia="Calibri" w:cs="Times New Roman"/>
                <w:sz w:val="18"/>
                <w:szCs w:val="18"/>
                <w:lang w:val="ru-RU" w:eastAsia="ru-RU"/>
              </w:rPr>
            </w:pPr>
          </w:p>
        </w:tc>
      </w:tr>
    </w:tbl>
    <w:p w:rsidR="0088098A" w:rsidRPr="0088098A" w:rsidRDefault="0088098A" w:rsidP="0088098A">
      <w:pPr>
        <w:shd w:val="clear" w:color="auto" w:fill="FFFFFF"/>
        <w:spacing w:line="294" w:lineRule="atLeast"/>
        <w:ind w:firstLine="0"/>
        <w:jc w:val="center"/>
        <w:rPr>
          <w:rFonts w:eastAsia="Times New Roman" w:cs="Times New Roman"/>
          <w:b/>
          <w:bCs/>
          <w:color w:val="000000"/>
          <w:sz w:val="24"/>
          <w:szCs w:val="24"/>
          <w:lang w:val="ru-RU" w:eastAsia="ru-RU"/>
        </w:rPr>
      </w:pPr>
    </w:p>
    <w:p w:rsidR="0088098A" w:rsidRPr="0088098A" w:rsidRDefault="0088098A" w:rsidP="0088098A">
      <w:pPr>
        <w:shd w:val="clear" w:color="auto" w:fill="FFFFFF"/>
        <w:spacing w:line="294" w:lineRule="atLeast"/>
        <w:ind w:left="720" w:firstLine="0"/>
        <w:contextualSpacing/>
        <w:jc w:val="left"/>
        <w:rPr>
          <w:rFonts w:eastAsia="Times New Roman" w:cs="Times New Roman"/>
          <w:color w:val="000000"/>
          <w:sz w:val="24"/>
          <w:szCs w:val="24"/>
          <w:lang w:val="ru-RU" w:eastAsia="ru-RU"/>
        </w:rPr>
      </w:pPr>
      <w:r w:rsidRPr="0088098A">
        <w:rPr>
          <w:rFonts w:eastAsia="Times New Roman" w:cs="Times New Roman"/>
          <w:color w:val="000000"/>
          <w:sz w:val="24"/>
          <w:szCs w:val="24"/>
          <w:lang w:val="ru-RU" w:eastAsia="ru-RU"/>
        </w:rPr>
        <w:t>*Часть, формируемая участниками общеобразовательных отношений</w:t>
      </w:r>
    </w:p>
    <w:p w:rsidR="0088098A" w:rsidRPr="00124FFF" w:rsidRDefault="0088098A" w:rsidP="00AC2CEF">
      <w:pPr>
        <w:pStyle w:val="2"/>
        <w:numPr>
          <w:ilvl w:val="0"/>
          <w:numId w:val="0"/>
        </w:numPr>
        <w:spacing w:before="0" w:after="0" w:line="0" w:lineRule="atLeast"/>
        <w:rPr>
          <w:sz w:val="22"/>
          <w:szCs w:val="22"/>
        </w:rPr>
      </w:pPr>
    </w:p>
    <w:p w:rsidR="00FB1709" w:rsidRPr="00124FFF" w:rsidRDefault="00FA1745" w:rsidP="00124FFF">
      <w:pPr>
        <w:spacing w:line="0" w:lineRule="atLeast"/>
        <w:ind w:firstLine="709"/>
        <w:rPr>
          <w:rFonts w:eastAsia="SchoolBookSanPin" w:cs="Times New Roman"/>
          <w:lang w:val="ru-RU"/>
        </w:rPr>
      </w:pPr>
      <w:r w:rsidRPr="00124FFF">
        <w:rPr>
          <w:rFonts w:eastAsia="SchoolBookSanPin" w:cs="Times New Roman"/>
          <w:color w:val="231F20"/>
          <w:lang w:val="ru-RU"/>
        </w:rPr>
        <w:t>Федеральный</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учебный</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план</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образовательных</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организаций,</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реализующих</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образовательную</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программу</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основного</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общего</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образования</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(далее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федеральный</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учебный</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план),</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обеспечивает</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реализацию</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требований</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ФГОС,</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определяет</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общие</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рамки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отбора</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учебного</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материала,</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формирования</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перечня</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результатов</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обр</w:t>
      </w:r>
      <w:r w:rsidRPr="00124FFF">
        <w:rPr>
          <w:rFonts w:eastAsia="SchoolBookSanPin" w:cs="Times New Roman"/>
          <w:color w:val="231F20"/>
          <w:lang w:val="ru-RU"/>
        </w:rPr>
        <w:t>а</w:t>
      </w:r>
      <w:r w:rsidR="00203412" w:rsidRPr="00124FFF">
        <w:rPr>
          <w:rFonts w:eastAsia="SchoolBookSanPin" w:cs="Times New Roman"/>
          <w:color w:val="231F20"/>
          <w:lang w:val="ru-RU"/>
        </w:rPr>
        <w:t>зования</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организации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образовательной</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деятельности.</w:t>
      </w:r>
    </w:p>
    <w:p w:rsidR="00FB1709" w:rsidRPr="00124FFF" w:rsidRDefault="001461A1" w:rsidP="00124FFF">
      <w:pPr>
        <w:spacing w:line="0" w:lineRule="atLeast"/>
        <w:ind w:firstLine="709"/>
        <w:rPr>
          <w:rFonts w:eastAsia="SchoolBookSanPin" w:cs="Times New Roman"/>
          <w:lang w:val="ru-RU"/>
        </w:rPr>
      </w:pPr>
      <w:r w:rsidRPr="00124FFF">
        <w:rPr>
          <w:rFonts w:eastAsia="SchoolBookSanPin" w:cs="Times New Roman"/>
          <w:color w:val="231F20"/>
          <w:position w:val="1"/>
          <w:lang w:val="ru-RU"/>
        </w:rPr>
        <w:t>Федеральный</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учебный</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план:</w:t>
      </w:r>
    </w:p>
    <w:p w:rsidR="00FB1709" w:rsidRPr="00124FFF" w:rsidRDefault="00130F07" w:rsidP="00124FFF">
      <w:pPr>
        <w:spacing w:line="0" w:lineRule="atLeast"/>
        <w:ind w:firstLine="709"/>
        <w:rPr>
          <w:rFonts w:eastAsia="SchoolBookSanPin" w:cs="Times New Roman"/>
          <w:lang w:val="ru-RU"/>
        </w:rPr>
      </w:pPr>
      <w:r w:rsidRPr="00124FFF">
        <w:rPr>
          <w:rFonts w:eastAsia="SchoolBookSanPin" w:cs="Times New Roman"/>
          <w:color w:val="231F20"/>
          <w:position w:val="1"/>
          <w:lang w:val="ru-RU"/>
        </w:rPr>
        <w:t>ф</w:t>
      </w:r>
      <w:r w:rsidR="00203412" w:rsidRPr="00124FFF">
        <w:rPr>
          <w:rFonts w:eastAsia="SchoolBookSanPin" w:cs="Times New Roman"/>
          <w:color w:val="231F20"/>
          <w:position w:val="1"/>
          <w:lang w:val="ru-RU"/>
        </w:rPr>
        <w:t>иксирует</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максимальный</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объем</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учебной</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нагрузки</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об</w:t>
      </w:r>
      <w:r w:rsidR="001461A1" w:rsidRPr="00124FFF">
        <w:rPr>
          <w:rFonts w:eastAsia="SchoolBookSanPin" w:cs="Times New Roman"/>
          <w:color w:val="231F20"/>
          <w:position w:val="1"/>
          <w:lang w:val="ru-RU"/>
        </w:rPr>
        <w:t>учаю</w:t>
      </w:r>
      <w:r w:rsidR="00203412" w:rsidRPr="00124FFF">
        <w:rPr>
          <w:rFonts w:eastAsia="SchoolBookSanPin" w:cs="Times New Roman"/>
          <w:color w:val="231F20"/>
          <w:position w:val="1"/>
          <w:lang w:val="ru-RU"/>
        </w:rPr>
        <w:t>щихся;</w:t>
      </w:r>
    </w:p>
    <w:p w:rsidR="00FB1709" w:rsidRPr="00124FFF" w:rsidRDefault="00130F07" w:rsidP="00124FFF">
      <w:pPr>
        <w:spacing w:line="0" w:lineRule="atLeast"/>
        <w:ind w:firstLine="709"/>
        <w:rPr>
          <w:rFonts w:eastAsia="SchoolBookSanPin" w:cs="Times New Roman"/>
          <w:lang w:val="ru-RU"/>
        </w:rPr>
      </w:pPr>
      <w:r w:rsidRPr="00124FFF">
        <w:rPr>
          <w:rFonts w:eastAsia="SchoolBookSanPin" w:cs="Times New Roman"/>
          <w:color w:val="231F20"/>
          <w:position w:val="1"/>
          <w:lang w:val="ru-RU"/>
        </w:rPr>
        <w:t>о</w:t>
      </w:r>
      <w:r w:rsidR="00203412" w:rsidRPr="00124FFF">
        <w:rPr>
          <w:rFonts w:eastAsia="SchoolBookSanPin" w:cs="Times New Roman"/>
          <w:color w:val="231F20"/>
          <w:position w:val="1"/>
          <w:lang w:val="ru-RU"/>
        </w:rPr>
        <w:t>пределяет</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(регламентирует)</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перечень</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учебных</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предметов,</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курсов</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время,</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отводимое</w:t>
      </w:r>
      <w:r w:rsidR="008D58D6" w:rsidRPr="00124FFF">
        <w:rPr>
          <w:rFonts w:eastAsia="SchoolBookSanPin" w:cs="Times New Roman"/>
          <w:color w:val="231F20"/>
          <w:position w:val="1"/>
          <w:lang w:val="ru-RU"/>
        </w:rPr>
        <w:t xml:space="preserve"> </w:t>
      </w:r>
      <w:r w:rsidR="00A95997" w:rsidRPr="00124FFF">
        <w:rPr>
          <w:rFonts w:eastAsia="SchoolBookSanPin" w:cs="Times New Roman"/>
          <w:color w:val="231F20"/>
          <w:position w:val="1"/>
          <w:lang w:val="ru-RU"/>
        </w:rPr>
        <w:br/>
      </w:r>
      <w:r w:rsidR="00203412" w:rsidRPr="00124FFF">
        <w:rPr>
          <w:rFonts w:eastAsia="SchoolBookSanPin" w:cs="Times New Roman"/>
          <w:color w:val="231F20"/>
          <w:position w:val="1"/>
          <w:lang w:val="ru-RU"/>
        </w:rPr>
        <w:t>на</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их</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освоение</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организацию;</w:t>
      </w:r>
    </w:p>
    <w:p w:rsidR="00FB1709" w:rsidRPr="00124FFF" w:rsidRDefault="00130F07" w:rsidP="00124FFF">
      <w:pPr>
        <w:spacing w:line="0" w:lineRule="atLeast"/>
        <w:ind w:firstLine="709"/>
        <w:rPr>
          <w:rFonts w:eastAsia="SchoolBookSanPin" w:cs="Times New Roman"/>
          <w:lang w:val="ru-RU"/>
        </w:rPr>
      </w:pPr>
      <w:r w:rsidRPr="00124FFF">
        <w:rPr>
          <w:rFonts w:eastAsia="SchoolBookSanPin" w:cs="Times New Roman"/>
          <w:color w:val="231F20"/>
          <w:position w:val="1"/>
          <w:lang w:val="ru-RU"/>
        </w:rPr>
        <w:t>р</w:t>
      </w:r>
      <w:r w:rsidR="00203412" w:rsidRPr="00124FFF">
        <w:rPr>
          <w:rFonts w:eastAsia="SchoolBookSanPin" w:cs="Times New Roman"/>
          <w:color w:val="231F20"/>
          <w:position w:val="1"/>
          <w:lang w:val="ru-RU"/>
        </w:rPr>
        <w:t>аспределяет</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учебные</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предметы,</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курсы,</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модули</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по</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класса</w:t>
      </w:r>
      <w:r w:rsidR="00E20B98" w:rsidRPr="00124FFF">
        <w:rPr>
          <w:rFonts w:eastAsia="SchoolBookSanPin" w:cs="Times New Roman"/>
          <w:color w:val="231F20"/>
          <w:position w:val="1"/>
          <w:lang w:val="ru-RU"/>
        </w:rPr>
        <w:t>м</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учебным</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годам.</w:t>
      </w:r>
    </w:p>
    <w:p w:rsidR="00FB1709" w:rsidRPr="00124FFF" w:rsidRDefault="001461A1" w:rsidP="00124FFF">
      <w:pPr>
        <w:spacing w:line="0" w:lineRule="atLeast"/>
        <w:ind w:firstLine="709"/>
        <w:rPr>
          <w:rFonts w:eastAsia="SchoolBookSanPin" w:cs="Times New Roman"/>
          <w:lang w:val="ru-RU"/>
        </w:rPr>
      </w:pPr>
      <w:r w:rsidRPr="00124FFF">
        <w:rPr>
          <w:rFonts w:eastAsia="SchoolBookSanPin" w:cs="Times New Roman"/>
          <w:color w:val="231F20"/>
          <w:position w:val="1"/>
          <w:lang w:val="ru-RU"/>
        </w:rPr>
        <w:t>Федеральный</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учебный</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план</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обеспечивает</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преподавание</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00FD4475" w:rsidRPr="00124FFF">
        <w:rPr>
          <w:rFonts w:eastAsia="SchoolBookSanPin" w:cs="Times New Roman"/>
          <w:color w:val="231F20"/>
          <w:position w:val="1"/>
          <w:lang w:val="ru-RU"/>
        </w:rPr>
        <w:t>из</w:t>
      </w:r>
      <w:r w:rsidR="00203412" w:rsidRPr="00124FFF">
        <w:rPr>
          <w:rFonts w:eastAsia="SchoolBookSanPin" w:cs="Times New Roman"/>
          <w:color w:val="231F20"/>
          <w:position w:val="1"/>
          <w:lang w:val="ru-RU"/>
        </w:rPr>
        <w:t>учение</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государственного</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языка</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Российской</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Федерации,</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а</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т</w:t>
      </w:r>
      <w:r w:rsidR="00FD4475" w:rsidRPr="00124FFF">
        <w:rPr>
          <w:rFonts w:eastAsia="SchoolBookSanPin" w:cs="Times New Roman"/>
          <w:color w:val="231F20"/>
          <w:position w:val="1"/>
          <w:lang w:val="ru-RU"/>
        </w:rPr>
        <w:t>ак</w:t>
      </w:r>
      <w:r w:rsidR="00203412" w:rsidRPr="00124FFF">
        <w:rPr>
          <w:rFonts w:eastAsia="SchoolBookSanPin" w:cs="Times New Roman"/>
          <w:color w:val="231F20"/>
          <w:position w:val="1"/>
          <w:lang w:val="ru-RU"/>
        </w:rPr>
        <w:t>же</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возможность</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преподавания</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изучения</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родного</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языка</w:t>
      </w:r>
      <w:r w:rsidR="008D58D6" w:rsidRPr="00124FFF">
        <w:rPr>
          <w:rFonts w:eastAsia="SchoolBookSanPin" w:cs="Times New Roman"/>
          <w:color w:val="231F20"/>
          <w:position w:val="1"/>
          <w:lang w:val="ru-RU"/>
        </w:rPr>
        <w:t xml:space="preserve"> </w:t>
      </w:r>
      <w:r w:rsidR="00A95997" w:rsidRPr="00124FFF">
        <w:rPr>
          <w:rFonts w:eastAsia="SchoolBookSanPin" w:cs="Times New Roman"/>
          <w:color w:val="231F20"/>
          <w:position w:val="1"/>
          <w:lang w:val="ru-RU"/>
        </w:rPr>
        <w:br/>
      </w:r>
      <w:r w:rsidR="00203412" w:rsidRPr="00124FFF">
        <w:rPr>
          <w:rFonts w:eastAsia="SchoolBookSanPin" w:cs="Times New Roman"/>
          <w:color w:val="231F20"/>
          <w:position w:val="1"/>
          <w:lang w:val="ru-RU"/>
        </w:rPr>
        <w:t>из</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числа</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языков</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народов</w:t>
      </w:r>
      <w:r w:rsidR="008D58D6" w:rsidRPr="00124FFF">
        <w:rPr>
          <w:rFonts w:eastAsia="SchoolBookSanPin" w:cs="Times New Roman"/>
          <w:color w:val="231F20"/>
          <w:position w:val="1"/>
          <w:lang w:val="ru-RU"/>
        </w:rPr>
        <w:t xml:space="preserve"> </w:t>
      </w:r>
      <w:r w:rsidR="00B46CB1" w:rsidRPr="00124FFF">
        <w:rPr>
          <w:rFonts w:eastAsia="SchoolBookSanPin" w:cs="Times New Roman"/>
          <w:color w:val="231F20"/>
          <w:position w:val="1"/>
          <w:lang w:val="ru-RU"/>
        </w:rPr>
        <w:t>Российской</w:t>
      </w:r>
      <w:r w:rsidR="008D58D6" w:rsidRPr="00124FFF">
        <w:rPr>
          <w:rFonts w:eastAsia="SchoolBookSanPin" w:cs="Times New Roman"/>
          <w:color w:val="231F20"/>
          <w:position w:val="1"/>
          <w:lang w:val="ru-RU"/>
        </w:rPr>
        <w:t xml:space="preserve"> </w:t>
      </w:r>
      <w:r w:rsidR="00B46CB1" w:rsidRPr="00124FFF">
        <w:rPr>
          <w:rFonts w:eastAsia="SchoolBookSanPin" w:cs="Times New Roman"/>
          <w:color w:val="231F20"/>
          <w:position w:val="1"/>
          <w:lang w:val="ru-RU"/>
        </w:rPr>
        <w:t>Федерации</w:t>
      </w:r>
      <w:r w:rsidR="00203412" w:rsidRPr="00124FFF">
        <w:rPr>
          <w:rFonts w:eastAsia="SchoolBookSanPin" w:cs="Times New Roman"/>
          <w:color w:val="231F20"/>
          <w:position w:val="1"/>
          <w:lang w:val="ru-RU"/>
        </w:rPr>
        <w:t>,</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в</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том</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числе</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русского</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языка</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как</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ро</w:t>
      </w:r>
      <w:r w:rsidR="00FD4475" w:rsidRPr="00124FFF">
        <w:rPr>
          <w:rFonts w:eastAsia="SchoolBookSanPin" w:cs="Times New Roman"/>
          <w:color w:val="231F20"/>
          <w:position w:val="1"/>
          <w:lang w:val="ru-RU"/>
        </w:rPr>
        <w:t>д</w:t>
      </w:r>
      <w:r w:rsidR="00203412" w:rsidRPr="00124FFF">
        <w:rPr>
          <w:rFonts w:eastAsia="SchoolBookSanPin" w:cs="Times New Roman"/>
          <w:color w:val="231F20"/>
          <w:position w:val="1"/>
          <w:lang w:val="ru-RU"/>
        </w:rPr>
        <w:t>ного</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языка,</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государственных</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языков</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республик</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Российской</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Федерации.</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В</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случаях,</w:t>
      </w:r>
      <w:r w:rsidR="008D58D6" w:rsidRPr="00124FFF">
        <w:rPr>
          <w:rFonts w:eastAsia="SchoolBookSanPin" w:cs="Times New Roman"/>
          <w:color w:val="231F20"/>
          <w:position w:val="1"/>
          <w:lang w:val="ru-RU"/>
        </w:rPr>
        <w:t xml:space="preserve"> </w:t>
      </w:r>
      <w:r w:rsidR="00FD4475" w:rsidRPr="00124FFF">
        <w:rPr>
          <w:rFonts w:eastAsia="SchoolBookSanPin" w:cs="Times New Roman"/>
          <w:color w:val="231F20"/>
          <w:position w:val="1"/>
          <w:lang w:val="ru-RU"/>
        </w:rPr>
        <w:t>п</w:t>
      </w:r>
      <w:r w:rsidR="00203412" w:rsidRPr="00124FFF">
        <w:rPr>
          <w:rFonts w:eastAsia="SchoolBookSanPin" w:cs="Times New Roman"/>
          <w:color w:val="231F20"/>
          <w:position w:val="1"/>
          <w:lang w:val="ru-RU"/>
        </w:rPr>
        <w:t>редусмотренных</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законодательством</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Российской</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Федерации</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в</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сфере</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образования,</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предоставляет</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возможность</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обучения</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на</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государственных</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языках</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республик</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Российской</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Федерации</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родном</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языке</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из</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числа</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языков</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нар</w:t>
      </w:r>
      <w:r w:rsidR="00FD4475" w:rsidRPr="00124FFF">
        <w:rPr>
          <w:rFonts w:eastAsia="SchoolBookSanPin" w:cs="Times New Roman"/>
          <w:color w:val="231F20"/>
          <w:position w:val="1"/>
          <w:lang w:val="ru-RU"/>
        </w:rPr>
        <w:t>о</w:t>
      </w:r>
      <w:r w:rsidR="00203412" w:rsidRPr="00124FFF">
        <w:rPr>
          <w:rFonts w:eastAsia="SchoolBookSanPin" w:cs="Times New Roman"/>
          <w:color w:val="231F20"/>
          <w:position w:val="1"/>
          <w:lang w:val="ru-RU"/>
        </w:rPr>
        <w:t>дов</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Российской</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Федерации,</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возможность</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их</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изучения,</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а</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также</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устанавливает</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количество</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занятий.</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position w:val="1"/>
          <w:lang w:val="ru-RU"/>
        </w:rPr>
        <w:t>Вариативность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содержания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образовательных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программ</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w:t>
      </w:r>
      <w:r w:rsidR="00CD4B54" w:rsidRPr="00124FFF">
        <w:rPr>
          <w:rFonts w:eastAsia="SchoolBookSanPin" w:cs="Times New Roman"/>
          <w:color w:val="231F20"/>
          <w:position w:val="1"/>
          <w:lang w:val="ru-RU"/>
        </w:rPr>
        <w:t>с</w:t>
      </w:r>
      <w:r w:rsidRPr="00124FFF">
        <w:rPr>
          <w:rFonts w:eastAsia="SchoolBookSanPin" w:cs="Times New Roman"/>
          <w:color w:val="231F20"/>
          <w:position w:val="1"/>
          <w:lang w:val="ru-RU"/>
        </w:rPr>
        <w:t>новного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общего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образования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реализуется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через</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возможность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формирования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программ</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основного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общего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образования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w:t>
      </w:r>
      <w:r w:rsidR="00CD4B54" w:rsidRPr="00124FFF">
        <w:rPr>
          <w:rFonts w:eastAsia="SchoolBookSanPin" w:cs="Times New Roman"/>
          <w:color w:val="231F20"/>
          <w:position w:val="1"/>
          <w:lang w:val="ru-RU"/>
        </w:rPr>
        <w:t>аз</w:t>
      </w:r>
      <w:r w:rsidRPr="00124FFF">
        <w:rPr>
          <w:rFonts w:eastAsia="SchoolBookSanPin" w:cs="Times New Roman"/>
          <w:color w:val="231F20"/>
          <w:position w:val="1"/>
          <w:lang w:val="ru-RU"/>
        </w:rPr>
        <w:t>личного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уровня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сложности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направленности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учетом</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образ</w:t>
      </w:r>
      <w:r w:rsidR="00CD4B54" w:rsidRPr="00124FFF">
        <w:rPr>
          <w:rFonts w:eastAsia="SchoolBookSanPin" w:cs="Times New Roman"/>
          <w:color w:val="231F20"/>
          <w:position w:val="1"/>
          <w:lang w:val="ru-RU"/>
        </w:rPr>
        <w:t>о</w:t>
      </w:r>
      <w:r w:rsidRPr="00124FFF">
        <w:rPr>
          <w:rFonts w:eastAsia="SchoolBookSanPin" w:cs="Times New Roman"/>
          <w:color w:val="231F20"/>
          <w:position w:val="1"/>
          <w:lang w:val="ru-RU"/>
        </w:rPr>
        <w:t>вательных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потребностей</w:t>
      </w:r>
      <w:r w:rsidR="008D58D6" w:rsidRPr="00124FFF">
        <w:rPr>
          <w:rFonts w:eastAsia="SchoolBookSanPin" w:cs="Times New Roman"/>
          <w:color w:val="231F20"/>
          <w:position w:val="1"/>
          <w:lang w:val="ru-RU"/>
        </w:rPr>
        <w:t xml:space="preserve"> </w:t>
      </w:r>
      <w:r w:rsidR="00A95997" w:rsidRPr="00124FFF">
        <w:rPr>
          <w:rFonts w:eastAsia="SchoolBookSanPin" w:cs="Times New Roman"/>
          <w:color w:val="231F20"/>
          <w:position w:val="1"/>
          <w:lang w:val="ru-RU"/>
        </w:rPr>
        <w:br/>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способностей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обучающихся,</w:t>
      </w:r>
      <w:r w:rsidR="008D58D6" w:rsidRPr="00124FFF">
        <w:rPr>
          <w:rFonts w:eastAsia="SchoolBookSanPin" w:cs="Times New Roman"/>
          <w:color w:val="231F20"/>
          <w:position w:val="1"/>
          <w:lang w:val="ru-RU"/>
        </w:rPr>
        <w:t xml:space="preserve"> </w:t>
      </w:r>
      <w:r w:rsidR="00CD4B54" w:rsidRPr="00124FFF">
        <w:rPr>
          <w:rFonts w:eastAsia="SchoolBookSanPin" w:cs="Times New Roman"/>
          <w:color w:val="231F20"/>
          <w:position w:val="1"/>
          <w:lang w:val="ru-RU"/>
        </w:rPr>
        <w:t>вклю</w:t>
      </w:r>
      <w:r w:rsidRPr="00124FFF">
        <w:rPr>
          <w:rFonts w:eastAsia="SchoolBookSanPin" w:cs="Times New Roman"/>
          <w:color w:val="231F20"/>
          <w:position w:val="1"/>
          <w:lang w:val="ru-RU"/>
        </w:rPr>
        <w:t>чая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одаренных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детей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детей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ОВЗ.</w:t>
      </w:r>
    </w:p>
    <w:p w:rsidR="00FB1709" w:rsidRPr="00124FFF" w:rsidRDefault="00B46CB1" w:rsidP="00124FFF">
      <w:pPr>
        <w:spacing w:line="0" w:lineRule="atLeast"/>
        <w:ind w:firstLine="709"/>
        <w:rPr>
          <w:rFonts w:eastAsia="SchoolBookSanPin" w:cs="Times New Roman"/>
          <w:lang w:val="ru-RU"/>
        </w:rPr>
      </w:pPr>
      <w:r w:rsidRPr="00124FFF">
        <w:rPr>
          <w:rFonts w:eastAsia="SchoolBookSanPin" w:cs="Times New Roman"/>
          <w:color w:val="231F20"/>
          <w:position w:val="1"/>
          <w:lang w:val="ru-RU"/>
        </w:rPr>
        <w:t>Федеральный</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учебный</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план</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состоит</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из</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двух</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частей:</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обяз</w:t>
      </w:r>
      <w:r w:rsidR="00CD4B54" w:rsidRPr="00124FFF">
        <w:rPr>
          <w:rFonts w:eastAsia="SchoolBookSanPin" w:cs="Times New Roman"/>
          <w:color w:val="231F20"/>
          <w:position w:val="1"/>
          <w:lang w:val="ru-RU"/>
        </w:rPr>
        <w:t>атель</w:t>
      </w:r>
      <w:r w:rsidR="00203412" w:rsidRPr="00124FFF">
        <w:rPr>
          <w:rFonts w:eastAsia="SchoolBookSanPin" w:cs="Times New Roman"/>
          <w:color w:val="231F20"/>
          <w:position w:val="1"/>
          <w:lang w:val="ru-RU"/>
        </w:rPr>
        <w:t>ной</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части</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части,</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формируемой</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участниками</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образовательных</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отношений.</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position w:val="1"/>
          <w:lang w:val="ru-RU"/>
        </w:rPr>
        <w:t>Обязательная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часть</w:t>
      </w:r>
      <w:r w:rsidR="008D58D6" w:rsidRPr="00124FFF">
        <w:rPr>
          <w:rFonts w:eastAsia="SchoolBookSanPin" w:cs="Times New Roman"/>
          <w:color w:val="231F20"/>
          <w:position w:val="1"/>
          <w:lang w:val="ru-RU"/>
        </w:rPr>
        <w:t xml:space="preserve"> </w:t>
      </w:r>
      <w:r w:rsidR="00B46CB1" w:rsidRPr="00124FFF">
        <w:rPr>
          <w:rFonts w:eastAsia="SchoolBookSanPin" w:cs="Times New Roman"/>
          <w:color w:val="231F20"/>
          <w:position w:val="1"/>
          <w:lang w:val="ru-RU"/>
        </w:rPr>
        <w:t>федерального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учебного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плана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определяет</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состав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учебных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предметов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обязательных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для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всех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имеющих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данной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программе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государственную</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аккредитацию</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образов</w:t>
      </w:r>
      <w:r w:rsidR="00CD4B54" w:rsidRPr="00124FFF">
        <w:rPr>
          <w:rFonts w:eastAsia="SchoolBookSanPin" w:cs="Times New Roman"/>
          <w:color w:val="231F20"/>
          <w:position w:val="1"/>
          <w:lang w:val="ru-RU"/>
        </w:rPr>
        <w:t>а</w:t>
      </w:r>
      <w:r w:rsidRPr="00124FFF">
        <w:rPr>
          <w:rFonts w:eastAsia="SchoolBookSanPin" w:cs="Times New Roman"/>
          <w:color w:val="231F20"/>
          <w:position w:val="1"/>
          <w:lang w:val="ru-RU"/>
        </w:rPr>
        <w:t>тельных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организаций,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реализующих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образовательную</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w:t>
      </w:r>
      <w:r w:rsidR="00CD4B54" w:rsidRPr="00124FFF">
        <w:rPr>
          <w:rFonts w:eastAsia="SchoolBookSanPin" w:cs="Times New Roman"/>
          <w:color w:val="231F20"/>
          <w:position w:val="1"/>
          <w:lang w:val="ru-RU"/>
        </w:rPr>
        <w:t>о</w:t>
      </w:r>
      <w:r w:rsidRPr="00124FFF">
        <w:rPr>
          <w:rFonts w:eastAsia="SchoolBookSanPin" w:cs="Times New Roman"/>
          <w:color w:val="231F20"/>
          <w:position w:val="1"/>
          <w:lang w:val="ru-RU"/>
        </w:rPr>
        <w:t>грамму</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основного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общего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образования,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учебное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время,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отв</w:t>
      </w:r>
      <w:r w:rsidR="00CD4B54" w:rsidRPr="00124FFF">
        <w:rPr>
          <w:rFonts w:eastAsia="SchoolBookSanPin" w:cs="Times New Roman"/>
          <w:color w:val="231F20"/>
          <w:position w:val="1"/>
          <w:lang w:val="ru-RU"/>
        </w:rPr>
        <w:t>о</w:t>
      </w:r>
      <w:r w:rsidRPr="00124FFF">
        <w:rPr>
          <w:rFonts w:eastAsia="SchoolBookSanPin" w:cs="Times New Roman"/>
          <w:color w:val="231F20"/>
          <w:position w:val="1"/>
          <w:lang w:val="ru-RU"/>
        </w:rPr>
        <w:t>димое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на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изучение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классам</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(годам)</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обучения.</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position w:val="1"/>
          <w:lang w:val="ru-RU"/>
        </w:rPr>
        <w:t>Часть</w:t>
      </w:r>
      <w:r w:rsidR="008D58D6" w:rsidRPr="00124FFF">
        <w:rPr>
          <w:rFonts w:eastAsia="SchoolBookSanPin" w:cs="Times New Roman"/>
          <w:color w:val="231F20"/>
          <w:position w:val="1"/>
          <w:lang w:val="ru-RU"/>
        </w:rPr>
        <w:t xml:space="preserve"> </w:t>
      </w:r>
      <w:r w:rsidR="00B46CB1" w:rsidRPr="00124FFF">
        <w:rPr>
          <w:rFonts w:eastAsia="SchoolBookSanPin" w:cs="Times New Roman"/>
          <w:color w:val="231F20"/>
          <w:position w:val="1"/>
          <w:lang w:val="ru-RU"/>
        </w:rPr>
        <w:t>федерального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учебного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плана,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формируемая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участник</w:t>
      </w:r>
      <w:r w:rsidR="00CD4B54" w:rsidRPr="00124FFF">
        <w:rPr>
          <w:rFonts w:eastAsia="SchoolBookSanPin" w:cs="Times New Roman"/>
          <w:color w:val="231F20"/>
          <w:position w:val="1"/>
          <w:lang w:val="ru-RU"/>
        </w:rPr>
        <w:t>а</w:t>
      </w:r>
      <w:r w:rsidRPr="00124FFF">
        <w:rPr>
          <w:rFonts w:eastAsia="SchoolBookSanPin" w:cs="Times New Roman"/>
          <w:color w:val="231F20"/>
          <w:position w:val="1"/>
          <w:lang w:val="ru-RU"/>
        </w:rPr>
        <w:t>ми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образовательных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отношений,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определяет</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время,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отводимое</w:t>
      </w:r>
      <w:r w:rsidR="00A95997" w:rsidRPr="00124FFF">
        <w:rPr>
          <w:rFonts w:eastAsia="SchoolBookSanPin" w:cs="Times New Roman"/>
          <w:color w:val="231F20"/>
          <w:position w:val="1"/>
          <w:lang w:val="ru-RU"/>
        </w:rPr>
        <w:t xml:space="preserve"> </w:t>
      </w:r>
      <w:r w:rsidR="008D58D6" w:rsidRPr="00124FFF">
        <w:rPr>
          <w:rFonts w:cs="Times New Roman"/>
          <w:lang w:val="ru-RU"/>
        </w:rPr>
        <w:t xml:space="preserve"> </w:t>
      </w:r>
      <w:r w:rsidRPr="00124FFF">
        <w:rPr>
          <w:rFonts w:eastAsia="SchoolBookSanPin" w:cs="Times New Roman"/>
          <w:color w:val="231F20"/>
          <w:lang w:val="ru-RU"/>
        </w:rPr>
        <w:t>на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изучение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учебных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предметов,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учебных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кур</w:t>
      </w:r>
      <w:r w:rsidR="00CD4B54" w:rsidRPr="00124FFF">
        <w:rPr>
          <w:rFonts w:eastAsia="SchoolBookSanPin" w:cs="Times New Roman"/>
          <w:color w:val="231F20"/>
          <w:lang w:val="ru-RU"/>
        </w:rPr>
        <w:t>сов,</w:t>
      </w:r>
      <w:r w:rsidR="008D58D6" w:rsidRPr="00124FFF">
        <w:rPr>
          <w:rFonts w:eastAsia="SchoolBookSanPin" w:cs="Times New Roman"/>
          <w:color w:val="231F20"/>
          <w:lang w:val="ru-RU"/>
        </w:rPr>
        <w:t xml:space="preserve"> </w:t>
      </w:r>
      <w:r w:rsidR="00CD4B54" w:rsidRPr="00124FFF">
        <w:rPr>
          <w:rFonts w:eastAsia="SchoolBookSanPin" w:cs="Times New Roman"/>
          <w:color w:val="231F20"/>
          <w:lang w:val="ru-RU"/>
        </w:rPr>
        <w:t>учебных</w:t>
      </w:r>
      <w:r w:rsidR="008D58D6" w:rsidRPr="00124FFF">
        <w:rPr>
          <w:rFonts w:eastAsia="SchoolBookSanPin" w:cs="Times New Roman"/>
          <w:color w:val="231F20"/>
          <w:lang w:val="ru-RU"/>
        </w:rPr>
        <w:t xml:space="preserve"> </w:t>
      </w:r>
      <w:r w:rsidR="00CD4B54" w:rsidRPr="00124FFF">
        <w:rPr>
          <w:rFonts w:eastAsia="SchoolBookSanPin" w:cs="Times New Roman"/>
          <w:color w:val="231F20"/>
          <w:lang w:val="ru-RU"/>
        </w:rPr>
        <w:t>мо</w:t>
      </w:r>
      <w:r w:rsidRPr="00124FFF">
        <w:rPr>
          <w:rFonts w:eastAsia="SchoolBookSanPin" w:cs="Times New Roman"/>
          <w:color w:val="231F20"/>
          <w:lang w:val="ru-RU"/>
        </w:rPr>
        <w:t>дулей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выбору</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обучающихся,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родителей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(законных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предст</w:t>
      </w:r>
      <w:r w:rsidR="00CD4B54" w:rsidRPr="00124FFF">
        <w:rPr>
          <w:rFonts w:eastAsia="SchoolBookSanPin" w:cs="Times New Roman"/>
          <w:color w:val="231F20"/>
          <w:lang w:val="ru-RU"/>
        </w:rPr>
        <w:t>а</w:t>
      </w:r>
      <w:r w:rsidRPr="00124FFF">
        <w:rPr>
          <w:rFonts w:eastAsia="SchoolBookSanPin" w:cs="Times New Roman"/>
          <w:color w:val="231F20"/>
          <w:lang w:val="ru-RU"/>
        </w:rPr>
        <w:t>вителей)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несовершеннолетних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обучающихся,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том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числе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предусматривающие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углубленное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изучение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учебных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предметов,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целью</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удовлетворения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различных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интересов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обучающихся,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потребностей</w:t>
      </w:r>
      <w:r w:rsidR="008D58D6" w:rsidRPr="00124FFF">
        <w:rPr>
          <w:rFonts w:eastAsia="SchoolBookSanPin" w:cs="Times New Roman"/>
          <w:color w:val="231F20"/>
          <w:lang w:val="ru-RU"/>
        </w:rPr>
        <w:t xml:space="preserve"> </w:t>
      </w:r>
      <w:r w:rsidR="00A95997" w:rsidRPr="00124FFF">
        <w:rPr>
          <w:rFonts w:eastAsia="SchoolBookSanPin" w:cs="Times New Roman"/>
          <w:color w:val="231F20"/>
          <w:lang w:val="ru-RU"/>
        </w:rPr>
        <w:br/>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физическом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развитии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совершенствовании,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также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учитывающие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этнокультурные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интересы,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особые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образ</w:t>
      </w:r>
      <w:r w:rsidR="00B46CB1" w:rsidRPr="00124FFF">
        <w:rPr>
          <w:rFonts w:eastAsia="SchoolBookSanPin" w:cs="Times New Roman"/>
          <w:color w:val="231F20"/>
          <w:lang w:val="ru-RU"/>
        </w:rPr>
        <w:t>о</w:t>
      </w:r>
      <w:r w:rsidRPr="00124FFF">
        <w:rPr>
          <w:rFonts w:eastAsia="SchoolBookSanPin" w:cs="Times New Roman"/>
          <w:color w:val="231F20"/>
          <w:lang w:val="ru-RU"/>
        </w:rPr>
        <w:t>вательные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потребности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обучающихся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ОВЗ.</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t>Время,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отводимое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данную</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часть</w:t>
      </w:r>
      <w:r w:rsidR="008D58D6" w:rsidRPr="00124FFF">
        <w:rPr>
          <w:rFonts w:eastAsia="SchoolBookSanPin" w:cs="Times New Roman"/>
          <w:color w:val="231F20"/>
          <w:lang w:val="ru-RU"/>
        </w:rPr>
        <w:t xml:space="preserve"> </w:t>
      </w:r>
      <w:r w:rsidR="00B46CB1" w:rsidRPr="00124FFF">
        <w:rPr>
          <w:rFonts w:eastAsia="SchoolBookSanPin" w:cs="Times New Roman"/>
          <w:color w:val="231F20"/>
          <w:lang w:val="ru-RU"/>
        </w:rPr>
        <w:t>федерального</w:t>
      </w:r>
      <w:r w:rsidR="008D58D6" w:rsidRPr="00124FFF">
        <w:rPr>
          <w:rFonts w:eastAsia="SchoolBookSanPin" w:cs="Times New Roman"/>
          <w:color w:val="231F20"/>
          <w:lang w:val="ru-RU"/>
        </w:rPr>
        <w:t xml:space="preserve"> </w:t>
      </w:r>
      <w:r w:rsidR="00B46CB1" w:rsidRPr="00124FFF">
        <w:rPr>
          <w:rFonts w:eastAsia="SchoolBookSanPin" w:cs="Times New Roman"/>
          <w:color w:val="231F20"/>
          <w:lang w:val="ru-RU"/>
        </w:rPr>
        <w:t>учебного</w:t>
      </w:r>
      <w:r w:rsidR="008D58D6" w:rsidRPr="00124FFF">
        <w:rPr>
          <w:rFonts w:eastAsia="SchoolBookSanPin" w:cs="Times New Roman"/>
          <w:color w:val="231F20"/>
          <w:lang w:val="ru-RU"/>
        </w:rPr>
        <w:t xml:space="preserve"> </w:t>
      </w:r>
      <w:r w:rsidR="00B46CB1" w:rsidRPr="00124FFF">
        <w:rPr>
          <w:rFonts w:eastAsia="SchoolBookSanPin" w:cs="Times New Roman"/>
          <w:color w:val="231F20"/>
          <w:lang w:val="ru-RU"/>
        </w:rPr>
        <w:t>пла</w:t>
      </w:r>
      <w:r w:rsidRPr="00124FFF">
        <w:rPr>
          <w:rFonts w:eastAsia="SchoolBookSanPin" w:cs="Times New Roman"/>
          <w:color w:val="231F20"/>
          <w:lang w:val="ru-RU"/>
        </w:rPr>
        <w:t>на,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может</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быть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использовано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w:t>
      </w:r>
    </w:p>
    <w:p w:rsidR="00FB1709" w:rsidRPr="00124FFF" w:rsidRDefault="00130F07" w:rsidP="00124FFF">
      <w:pPr>
        <w:spacing w:line="0" w:lineRule="atLeast"/>
        <w:ind w:firstLine="709"/>
        <w:rPr>
          <w:rFonts w:eastAsia="SchoolBookSanPin" w:cs="Times New Roman"/>
          <w:lang w:val="ru-RU"/>
        </w:rPr>
      </w:pPr>
      <w:r w:rsidRPr="00124FFF">
        <w:rPr>
          <w:rFonts w:eastAsia="SchoolBookSanPin" w:cs="Times New Roman"/>
          <w:color w:val="231F20"/>
          <w:lang w:val="ru-RU"/>
        </w:rPr>
        <w:t>у</w:t>
      </w:r>
      <w:r w:rsidR="00203412" w:rsidRPr="00124FFF">
        <w:rPr>
          <w:rFonts w:eastAsia="SchoolBookSanPin" w:cs="Times New Roman"/>
          <w:color w:val="231F20"/>
          <w:lang w:val="ru-RU"/>
        </w:rPr>
        <w:t>величение</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учебных</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часов,</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предусмотренных</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на</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изучение</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отдельных</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учебных</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предметов</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обязательной</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части,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том</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числе</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на</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углубленном</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уровне;</w:t>
      </w:r>
    </w:p>
    <w:p w:rsidR="00FB1709" w:rsidRPr="00124FFF" w:rsidRDefault="00130F07" w:rsidP="00124FFF">
      <w:pPr>
        <w:spacing w:line="0" w:lineRule="atLeast"/>
        <w:ind w:firstLine="709"/>
        <w:rPr>
          <w:rFonts w:eastAsia="SchoolBookSanPin" w:cs="Times New Roman"/>
          <w:lang w:val="ru-RU"/>
        </w:rPr>
      </w:pPr>
      <w:r w:rsidRPr="00124FFF">
        <w:rPr>
          <w:rFonts w:eastAsia="SchoolBookSanPin" w:cs="Times New Roman"/>
          <w:color w:val="231F20"/>
          <w:lang w:val="ru-RU"/>
        </w:rPr>
        <w:t>в</w:t>
      </w:r>
      <w:r w:rsidR="00203412" w:rsidRPr="00124FFF">
        <w:rPr>
          <w:rFonts w:eastAsia="SchoolBookSanPin" w:cs="Times New Roman"/>
          <w:color w:val="231F20"/>
          <w:lang w:val="ru-RU"/>
        </w:rPr>
        <w:t>ведение</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специально</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разработанных</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учебных</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курсов,</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об</w:t>
      </w:r>
      <w:r w:rsidR="00B46CB1" w:rsidRPr="00124FFF">
        <w:rPr>
          <w:rFonts w:eastAsia="SchoolBookSanPin" w:cs="Times New Roman"/>
          <w:color w:val="231F20"/>
          <w:lang w:val="ru-RU"/>
        </w:rPr>
        <w:t>еспе</w:t>
      </w:r>
      <w:r w:rsidR="00203412" w:rsidRPr="00124FFF">
        <w:rPr>
          <w:rFonts w:eastAsia="SchoolBookSanPin" w:cs="Times New Roman"/>
          <w:color w:val="231F20"/>
          <w:lang w:val="ru-RU"/>
        </w:rPr>
        <w:t>чивающих</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интересы</w:t>
      </w:r>
      <w:r w:rsidR="008D58D6" w:rsidRPr="00124FFF">
        <w:rPr>
          <w:rFonts w:eastAsia="SchoolBookSanPin" w:cs="Times New Roman"/>
          <w:color w:val="231F20"/>
          <w:lang w:val="ru-RU"/>
        </w:rPr>
        <w:t xml:space="preserve"> </w:t>
      </w:r>
      <w:r w:rsidR="00A95997" w:rsidRPr="00124FFF">
        <w:rPr>
          <w:rFonts w:eastAsia="SchoolBookSanPin" w:cs="Times New Roman"/>
          <w:color w:val="231F20"/>
          <w:lang w:val="ru-RU"/>
        </w:rPr>
        <w:br/>
      </w:r>
      <w:r w:rsidR="00203412"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потребности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участников</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образов</w:t>
      </w:r>
      <w:r w:rsidR="00B46CB1" w:rsidRPr="00124FFF">
        <w:rPr>
          <w:rFonts w:eastAsia="SchoolBookSanPin" w:cs="Times New Roman"/>
          <w:color w:val="231F20"/>
          <w:lang w:val="ru-RU"/>
        </w:rPr>
        <w:t>атель</w:t>
      </w:r>
      <w:r w:rsidR="00203412" w:rsidRPr="00124FFF">
        <w:rPr>
          <w:rFonts w:eastAsia="SchoolBookSanPin" w:cs="Times New Roman"/>
          <w:color w:val="231F20"/>
          <w:lang w:val="ru-RU"/>
        </w:rPr>
        <w:t>ных</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отношений,</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том</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числе</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этнокультурные;</w:t>
      </w:r>
    </w:p>
    <w:p w:rsidR="00FB1709" w:rsidRPr="00124FFF" w:rsidRDefault="00130F07" w:rsidP="00124FFF">
      <w:pPr>
        <w:spacing w:line="0" w:lineRule="atLeast"/>
        <w:ind w:firstLine="709"/>
        <w:rPr>
          <w:rFonts w:eastAsia="SchoolBookSanPin" w:cs="Times New Roman"/>
          <w:lang w:val="ru-RU"/>
        </w:rPr>
      </w:pPr>
      <w:r w:rsidRPr="00124FFF">
        <w:rPr>
          <w:rFonts w:eastAsia="SchoolBookSanPin" w:cs="Times New Roman"/>
          <w:color w:val="231F20"/>
          <w:lang w:val="ru-RU"/>
        </w:rPr>
        <w:t>д</w:t>
      </w:r>
      <w:r w:rsidR="00203412" w:rsidRPr="00124FFF">
        <w:rPr>
          <w:rFonts w:eastAsia="SchoolBookSanPin" w:cs="Times New Roman"/>
          <w:color w:val="231F20"/>
          <w:lang w:val="ru-RU"/>
        </w:rPr>
        <w:t>ругие</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виды</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учебной,</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воспитательной,</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спортивной</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иной</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деятельности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обучающихся.</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интересах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детей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участием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обучающихся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семей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могут</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разрабатываться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индивидуальные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учебные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планы,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рамках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которых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формируется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индивидуальная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траектория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развития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обучающегося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(содержание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учебных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lastRenderedPageBreak/>
        <w:t>предметов,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курсов,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мо</w:t>
      </w:r>
      <w:r w:rsidR="00B46CB1" w:rsidRPr="00124FFF">
        <w:rPr>
          <w:rFonts w:eastAsia="SchoolBookSanPin" w:cs="Times New Roman"/>
          <w:color w:val="231F20"/>
          <w:lang w:val="ru-RU"/>
        </w:rPr>
        <w:t>ду</w:t>
      </w:r>
      <w:r w:rsidRPr="00124FFF">
        <w:rPr>
          <w:rFonts w:eastAsia="SchoolBookSanPin" w:cs="Times New Roman"/>
          <w:color w:val="231F20"/>
          <w:lang w:val="ru-RU"/>
        </w:rPr>
        <w:t>лей,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темп</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формы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образования).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Реализация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индивидуальных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учебных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планов,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программ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сопровождается</w:t>
      </w:r>
      <w:r w:rsidR="008D58D6" w:rsidRPr="00124FFF">
        <w:rPr>
          <w:rFonts w:eastAsia="SchoolBookSanPin" w:cs="Times New Roman"/>
          <w:color w:val="231F20"/>
          <w:lang w:val="ru-RU"/>
        </w:rPr>
        <w:t xml:space="preserve"> </w:t>
      </w:r>
      <w:proofErr w:type="spellStart"/>
      <w:r w:rsidRPr="00124FFF">
        <w:rPr>
          <w:rFonts w:eastAsia="SchoolBookSanPin" w:cs="Times New Roman"/>
          <w:color w:val="231F20"/>
          <w:lang w:val="ru-RU"/>
        </w:rPr>
        <w:t>тьюторской</w:t>
      </w:r>
      <w:proofErr w:type="spellEnd"/>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w:t>
      </w:r>
      <w:r w:rsidR="00B46CB1" w:rsidRPr="00124FFF">
        <w:rPr>
          <w:rFonts w:eastAsia="SchoolBookSanPin" w:cs="Times New Roman"/>
          <w:color w:val="231F20"/>
          <w:lang w:val="ru-RU"/>
        </w:rPr>
        <w:t>д</w:t>
      </w:r>
      <w:r w:rsidRPr="00124FFF">
        <w:rPr>
          <w:rFonts w:eastAsia="SchoolBookSanPin" w:cs="Times New Roman"/>
          <w:color w:val="231F20"/>
          <w:lang w:val="ru-RU"/>
        </w:rPr>
        <w:t>держкой.</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t>Каждая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общеобразовательная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организация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самостоятельно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определяет</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режим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работы</w:t>
      </w:r>
      <w:r w:rsidR="008D58D6" w:rsidRPr="00124FFF">
        <w:rPr>
          <w:rFonts w:eastAsia="SchoolBookSanPin" w:cs="Times New Roman"/>
          <w:color w:val="231F20"/>
          <w:lang w:val="ru-RU"/>
        </w:rPr>
        <w:t xml:space="preserve"> </w:t>
      </w:r>
      <w:r w:rsidR="00A95997" w:rsidRPr="00124FFF">
        <w:rPr>
          <w:rFonts w:eastAsia="SchoolBookSanPin" w:cs="Times New Roman"/>
          <w:color w:val="231F20"/>
          <w:lang w:val="ru-RU"/>
        </w:rPr>
        <w:br/>
      </w:r>
      <w:r w:rsidRPr="00124FFF">
        <w:rPr>
          <w:rFonts w:eastAsia="SchoolBookSanPin" w:cs="Times New Roman"/>
          <w:color w:val="231F20"/>
          <w:lang w:val="ru-RU"/>
        </w:rPr>
        <w:t>(5-дневная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или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6-дневная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учебная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неделя)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учетом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законодательства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Российской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Федерации.</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t>Продолжительность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учебного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года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основного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общего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образ</w:t>
      </w:r>
      <w:r w:rsidR="00B46CB1" w:rsidRPr="00124FFF">
        <w:rPr>
          <w:rFonts w:eastAsia="SchoolBookSanPin" w:cs="Times New Roman"/>
          <w:color w:val="231F20"/>
          <w:lang w:val="ru-RU"/>
        </w:rPr>
        <w:t>о</w:t>
      </w:r>
      <w:r w:rsidRPr="00124FFF">
        <w:rPr>
          <w:rFonts w:eastAsia="SchoolBookSanPin" w:cs="Times New Roman"/>
          <w:color w:val="231F20"/>
          <w:lang w:val="ru-RU"/>
        </w:rPr>
        <w:t>вания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составляет</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34</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недели.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Количество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учебных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занятий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5</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лет</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может</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составлять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менее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5058</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академических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часов</w:t>
      </w:r>
      <w:r w:rsidR="008D58D6" w:rsidRPr="00124FFF">
        <w:rPr>
          <w:rFonts w:eastAsia="SchoolBookSanPin" w:cs="Times New Roman"/>
          <w:color w:val="231F20"/>
          <w:lang w:val="ru-RU"/>
        </w:rPr>
        <w:t xml:space="preserve"> </w:t>
      </w:r>
      <w:r w:rsidR="00A95997" w:rsidRPr="00124FFF">
        <w:rPr>
          <w:rFonts w:eastAsia="SchoolBookSanPin" w:cs="Times New Roman"/>
          <w:color w:val="231F20"/>
          <w:lang w:val="ru-RU"/>
        </w:rPr>
        <w:br/>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более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5848</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академических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часов.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Максимальное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число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часов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неделю</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5,</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6</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7</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классах</w:t>
      </w:r>
      <w:r w:rsidR="008D58D6" w:rsidRPr="00124FFF">
        <w:rPr>
          <w:rFonts w:eastAsia="SchoolBookSanPin" w:cs="Times New Roman"/>
          <w:color w:val="231F20"/>
          <w:lang w:val="ru-RU"/>
        </w:rPr>
        <w:t xml:space="preserve"> </w:t>
      </w:r>
      <w:r w:rsidR="00A95997" w:rsidRPr="00124FFF">
        <w:rPr>
          <w:rFonts w:eastAsia="SchoolBookSanPin" w:cs="Times New Roman"/>
          <w:color w:val="231F20"/>
          <w:lang w:val="ru-RU"/>
        </w:rPr>
        <w:br/>
      </w:r>
      <w:r w:rsidRPr="00124FFF">
        <w:rPr>
          <w:rFonts w:eastAsia="SchoolBookSanPin" w:cs="Times New Roman"/>
          <w:color w:val="231F20"/>
          <w:lang w:val="ru-RU"/>
        </w:rPr>
        <w:t>при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5-дневной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учебной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неделе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34</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учебных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неделях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составляет</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29,</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30</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32</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часа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соответственно.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Максимальное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число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часов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неделю</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8</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9</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классах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составляет</w:t>
      </w:r>
      <w:r w:rsidR="008D58D6" w:rsidRPr="00124FFF">
        <w:rPr>
          <w:rFonts w:eastAsia="SchoolBookSanPin" w:cs="Times New Roman"/>
          <w:color w:val="231F20"/>
          <w:lang w:val="ru-RU"/>
        </w:rPr>
        <w:t xml:space="preserve"> </w:t>
      </w:r>
      <w:r w:rsidRPr="00124FFF">
        <w:rPr>
          <w:rFonts w:eastAsia="SchoolBookSanPin" w:cs="Times New Roman"/>
          <w:color w:val="231F20"/>
          <w:position w:val="1"/>
          <w:lang w:val="ru-RU"/>
        </w:rPr>
        <w:t>33</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часа.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6-дневной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учебной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неделе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5,</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6,</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7</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классах</w:t>
      </w:r>
      <w:r w:rsidR="008D58D6" w:rsidRPr="00124FFF">
        <w:rPr>
          <w:rFonts w:eastAsia="SchoolBookSanPin" w:cs="Times New Roman"/>
          <w:color w:val="231F20"/>
          <w:position w:val="1"/>
          <w:lang w:val="ru-RU"/>
        </w:rPr>
        <w:t xml:space="preserve"> </w:t>
      </w:r>
      <w:r w:rsidR="005103AF" w:rsidRPr="00124FFF">
        <w:rPr>
          <w:rFonts w:eastAsia="SchoolBookSanPin" w:cs="Times New Roman"/>
          <w:color w:val="231F20"/>
          <w:position w:val="1"/>
          <w:lang w:val="ru-RU"/>
        </w:rPr>
        <w:t>—</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32,</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33,</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35</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часов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соответственно,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8</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9</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классах</w:t>
      </w:r>
      <w:r w:rsidR="008D58D6" w:rsidRPr="00124FFF">
        <w:rPr>
          <w:rFonts w:eastAsia="SchoolBookSanPin" w:cs="Times New Roman"/>
          <w:color w:val="231F20"/>
          <w:position w:val="1"/>
          <w:lang w:val="ru-RU"/>
        </w:rPr>
        <w:t xml:space="preserve"> </w:t>
      </w:r>
      <w:r w:rsidR="005103AF" w:rsidRPr="00124FFF">
        <w:rPr>
          <w:rFonts w:eastAsia="SchoolBookSanPin" w:cs="Times New Roman"/>
          <w:color w:val="231F20"/>
          <w:position w:val="1"/>
          <w:lang w:val="ru-RU"/>
        </w:rPr>
        <w:t>—</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36</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часов.</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position w:val="1"/>
          <w:lang w:val="ru-RU"/>
        </w:rPr>
        <w:t>Продолжительность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каникул</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течение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учебного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года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составляет</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не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менее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30</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календарных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дней,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летом</w:t>
      </w:r>
      <w:r w:rsidR="008D58D6" w:rsidRPr="00124FFF">
        <w:rPr>
          <w:rFonts w:eastAsia="SchoolBookSanPin" w:cs="Times New Roman"/>
          <w:color w:val="231F20"/>
          <w:position w:val="1"/>
          <w:lang w:val="ru-RU"/>
        </w:rPr>
        <w:t xml:space="preserve"> </w:t>
      </w:r>
      <w:r w:rsidR="005103AF" w:rsidRPr="00124FFF">
        <w:rPr>
          <w:rFonts w:eastAsia="SchoolBookSanPin" w:cs="Times New Roman"/>
          <w:color w:val="231F20"/>
          <w:position w:val="1"/>
          <w:lang w:val="ru-RU"/>
        </w:rPr>
        <w:t>—</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не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менее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8</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недель.</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position w:val="1"/>
          <w:lang w:val="ru-RU"/>
        </w:rPr>
        <w:t>Продолжительность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урока</w:t>
      </w:r>
      <w:r w:rsidR="008D58D6" w:rsidRPr="00124FFF">
        <w:rPr>
          <w:rFonts w:eastAsia="SchoolBookSanPin" w:cs="Times New Roman"/>
          <w:color w:val="231F20"/>
          <w:position w:val="1"/>
          <w:lang w:val="ru-RU"/>
        </w:rPr>
        <w:t xml:space="preserve"> </w:t>
      </w:r>
      <w:r w:rsidR="002C78F5" w:rsidRPr="00124FFF">
        <w:rPr>
          <w:rFonts w:eastAsia="SchoolBookSanPin" w:cs="Times New Roman"/>
          <w:color w:val="231F20"/>
          <w:position w:val="1"/>
          <w:lang w:val="ru-RU"/>
        </w:rPr>
        <w:t>на уровне основного общего образования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составляет</w:t>
      </w:r>
      <w:r w:rsidR="008D58D6" w:rsidRPr="00124FFF">
        <w:rPr>
          <w:rFonts w:eastAsia="SchoolBookSanPin" w:cs="Times New Roman"/>
          <w:color w:val="231F20"/>
          <w:position w:val="1"/>
          <w:lang w:val="ru-RU"/>
        </w:rPr>
        <w:t xml:space="preserve"> </w:t>
      </w:r>
      <w:r w:rsidR="00A95997" w:rsidRPr="00124FFF">
        <w:rPr>
          <w:rFonts w:eastAsia="SchoolBookSanPin" w:cs="Times New Roman"/>
          <w:color w:val="231F20"/>
          <w:position w:val="1"/>
          <w:lang w:val="ru-RU"/>
        </w:rPr>
        <w:br/>
      </w:r>
      <w:r w:rsidRPr="00124FFF">
        <w:rPr>
          <w:rFonts w:eastAsia="SchoolBookSanPin" w:cs="Times New Roman"/>
          <w:color w:val="231F20"/>
          <w:position w:val="1"/>
          <w:lang w:val="ru-RU"/>
        </w:rPr>
        <w:t>40–45</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минут.</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Для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классов,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которых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обучаются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дети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w:t>
      </w:r>
      <w:r w:rsidR="008D58D6" w:rsidRPr="00124FFF">
        <w:rPr>
          <w:rFonts w:eastAsia="SchoolBookSanPin" w:cs="Times New Roman"/>
          <w:color w:val="231F20"/>
          <w:position w:val="1"/>
          <w:lang w:val="ru-RU"/>
        </w:rPr>
        <w:t xml:space="preserve"> </w:t>
      </w:r>
      <w:r w:rsidR="003E6CEA" w:rsidRPr="00124FFF">
        <w:rPr>
          <w:rFonts w:eastAsia="SchoolBookSanPin" w:cs="Times New Roman"/>
          <w:color w:val="231F20"/>
          <w:position w:val="1"/>
          <w:lang w:val="ru-RU"/>
        </w:rPr>
        <w:t>ОВЗ</w:t>
      </w:r>
      <w:r w:rsidRPr="00124FFF">
        <w:rPr>
          <w:rFonts w:eastAsia="SchoolBookSanPin" w:cs="Times New Roman"/>
          <w:color w:val="231F20"/>
          <w:position w:val="1"/>
          <w:lang w:val="ru-RU"/>
        </w:rPr>
        <w:t>,</w:t>
      </w:r>
      <w:r w:rsidR="008D58D6" w:rsidRPr="00124FFF">
        <w:rPr>
          <w:rFonts w:eastAsia="SchoolBookSanPin" w:cs="Times New Roman"/>
          <w:color w:val="231F20"/>
          <w:position w:val="1"/>
          <w:lang w:val="ru-RU"/>
        </w:rPr>
        <w:t xml:space="preserve"> </w:t>
      </w:r>
      <w:r w:rsidR="005103AF" w:rsidRPr="00124FFF">
        <w:rPr>
          <w:rFonts w:eastAsia="SchoolBookSanPin" w:cs="Times New Roman"/>
          <w:color w:val="231F20"/>
          <w:position w:val="1"/>
          <w:lang w:val="ru-RU"/>
        </w:rPr>
        <w:t>—</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40</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минут.</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время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занятий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необходим</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перерыв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для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гимнастики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не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менее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2</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минут.</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position w:val="1"/>
          <w:lang w:val="ru-RU"/>
        </w:rPr>
        <w:t>Для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основного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общего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образования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представлены</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шесть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w:t>
      </w:r>
      <w:r w:rsidR="00B46CB1" w:rsidRPr="00124FFF">
        <w:rPr>
          <w:rFonts w:eastAsia="SchoolBookSanPin" w:cs="Times New Roman"/>
          <w:color w:val="231F20"/>
          <w:position w:val="1"/>
          <w:lang w:val="ru-RU"/>
        </w:rPr>
        <w:t>а</w:t>
      </w:r>
      <w:r w:rsidRPr="00124FFF">
        <w:rPr>
          <w:rFonts w:eastAsia="SchoolBookSanPin" w:cs="Times New Roman"/>
          <w:color w:val="231F20"/>
          <w:position w:val="1"/>
          <w:lang w:val="ru-RU"/>
        </w:rPr>
        <w:t>риантов</w:t>
      </w:r>
      <w:r w:rsidR="008D58D6" w:rsidRPr="00124FFF">
        <w:rPr>
          <w:rFonts w:eastAsia="SchoolBookSanPin" w:cs="Times New Roman"/>
          <w:color w:val="231F20"/>
          <w:position w:val="1"/>
          <w:lang w:val="ru-RU"/>
        </w:rPr>
        <w:t xml:space="preserve"> </w:t>
      </w:r>
      <w:r w:rsidR="002A4139" w:rsidRPr="00124FFF">
        <w:rPr>
          <w:rFonts w:eastAsia="SchoolBookSanPin" w:cs="Times New Roman"/>
          <w:color w:val="231F20"/>
          <w:position w:val="1"/>
          <w:lang w:val="ru-RU"/>
        </w:rPr>
        <w:t>федерального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учебного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плана:</w:t>
      </w:r>
    </w:p>
    <w:p w:rsidR="00FB1709" w:rsidRPr="00124FFF" w:rsidRDefault="00130F07" w:rsidP="00124FFF">
      <w:pPr>
        <w:spacing w:line="0" w:lineRule="atLeast"/>
        <w:ind w:firstLine="709"/>
        <w:rPr>
          <w:rFonts w:eastAsia="SchoolBookSanPin" w:cs="Times New Roman"/>
          <w:lang w:val="ru-RU"/>
        </w:rPr>
      </w:pPr>
      <w:r w:rsidRPr="00124FFF">
        <w:rPr>
          <w:rFonts w:eastAsia="SchoolBookSanPin" w:cs="Times New Roman"/>
          <w:color w:val="231F20"/>
          <w:lang w:val="ru-RU"/>
        </w:rPr>
        <w:t>в</w:t>
      </w:r>
      <w:r w:rsidR="00203412" w:rsidRPr="00124FFF">
        <w:rPr>
          <w:rFonts w:eastAsia="SchoolBookSanPin" w:cs="Times New Roman"/>
          <w:color w:val="231F20"/>
          <w:lang w:val="ru-RU"/>
        </w:rPr>
        <w:t>арианты</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1,</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3,</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4</w:t>
      </w:r>
      <w:r w:rsidR="008D58D6" w:rsidRPr="00124FFF">
        <w:rPr>
          <w:rFonts w:eastAsia="SchoolBookSanPin" w:cs="Times New Roman"/>
          <w:color w:val="231F20"/>
          <w:lang w:val="ru-RU"/>
        </w:rPr>
        <w:t xml:space="preserve"> </w:t>
      </w:r>
      <w:r w:rsidR="005103AF" w:rsidRPr="00124FFF">
        <w:rPr>
          <w:rFonts w:eastAsia="SchoolBookSanPin" w:cs="Times New Roman"/>
          <w:color w:val="231F20"/>
          <w:lang w:val="ru-RU"/>
        </w:rPr>
        <w:t>—</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для</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общеобразовательных</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организаций,</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которых</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обучение</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ведется</w:t>
      </w:r>
      <w:r w:rsidR="008D58D6" w:rsidRPr="00124FFF">
        <w:rPr>
          <w:rFonts w:eastAsia="SchoolBookSanPin" w:cs="Times New Roman"/>
          <w:color w:val="231F20"/>
          <w:lang w:val="ru-RU"/>
        </w:rPr>
        <w:t xml:space="preserve"> </w:t>
      </w:r>
      <w:r w:rsidR="00A95997" w:rsidRPr="00124FFF">
        <w:rPr>
          <w:rFonts w:eastAsia="SchoolBookSanPin" w:cs="Times New Roman"/>
          <w:color w:val="231F20"/>
          <w:lang w:val="ru-RU"/>
        </w:rPr>
        <w:br/>
      </w:r>
      <w:r w:rsidR="00203412" w:rsidRPr="00124FFF">
        <w:rPr>
          <w:rFonts w:eastAsia="SchoolBookSanPin" w:cs="Times New Roman"/>
          <w:color w:val="231F20"/>
          <w:lang w:val="ru-RU"/>
        </w:rPr>
        <w:t>на</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русском</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языке</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для</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5-дневной</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6-дневной</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учебной</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недели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(1-й</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3-й</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варианты),</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а</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также</w:t>
      </w:r>
      <w:r w:rsidR="008D58D6" w:rsidRPr="00124FFF">
        <w:rPr>
          <w:rFonts w:eastAsia="SchoolBookSanPin" w:cs="Times New Roman"/>
          <w:color w:val="231F20"/>
          <w:lang w:val="ru-RU"/>
        </w:rPr>
        <w:t xml:space="preserve"> </w:t>
      </w:r>
      <w:r w:rsidR="00A95997" w:rsidRPr="00124FFF">
        <w:rPr>
          <w:rFonts w:eastAsia="SchoolBookSanPin" w:cs="Times New Roman"/>
          <w:color w:val="231F20"/>
          <w:lang w:val="ru-RU"/>
        </w:rPr>
        <w:br/>
      </w:r>
      <w:r w:rsidR="00203412" w:rsidRPr="00124FFF">
        <w:rPr>
          <w:rFonts w:eastAsia="SchoolBookSanPin" w:cs="Times New Roman"/>
          <w:color w:val="231F20"/>
          <w:lang w:val="ru-RU"/>
        </w:rPr>
        <w:t>с</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учетом</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изучения</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второго</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иностранного</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языка</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(4-й</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вариант);</w:t>
      </w:r>
    </w:p>
    <w:p w:rsidR="00FB1709" w:rsidRPr="00124FFF" w:rsidRDefault="00130F07" w:rsidP="00124FFF">
      <w:pPr>
        <w:spacing w:line="0" w:lineRule="atLeast"/>
        <w:ind w:firstLine="709"/>
        <w:rPr>
          <w:rFonts w:eastAsia="SchoolBookSanPin" w:cs="Times New Roman"/>
          <w:lang w:val="ru-RU"/>
        </w:rPr>
      </w:pPr>
      <w:r w:rsidRPr="00124FFF">
        <w:rPr>
          <w:rFonts w:eastAsia="SchoolBookSanPin" w:cs="Times New Roman"/>
          <w:color w:val="231F20"/>
          <w:lang w:val="ru-RU"/>
        </w:rPr>
        <w:t>в</w:t>
      </w:r>
      <w:r w:rsidR="00203412" w:rsidRPr="00124FFF">
        <w:rPr>
          <w:rFonts w:eastAsia="SchoolBookSanPin" w:cs="Times New Roman"/>
          <w:color w:val="231F20"/>
          <w:lang w:val="ru-RU"/>
        </w:rPr>
        <w:t>арианты</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2,</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5</w:t>
      </w:r>
      <w:r w:rsidR="008D58D6" w:rsidRPr="00124FFF">
        <w:rPr>
          <w:rFonts w:eastAsia="SchoolBookSanPin" w:cs="Times New Roman"/>
          <w:color w:val="231F20"/>
          <w:lang w:val="ru-RU"/>
        </w:rPr>
        <w:t xml:space="preserve"> </w:t>
      </w:r>
      <w:r w:rsidR="005103AF" w:rsidRPr="00124FFF">
        <w:rPr>
          <w:rFonts w:eastAsia="SchoolBookSanPin" w:cs="Times New Roman"/>
          <w:color w:val="231F20"/>
          <w:lang w:val="ru-RU"/>
        </w:rPr>
        <w:t>—</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для</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общеобразовательных</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организаций,</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которых</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обучение</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ведется</w:t>
      </w:r>
      <w:r w:rsidR="008D58D6" w:rsidRPr="00124FFF">
        <w:rPr>
          <w:rFonts w:eastAsia="SchoolBookSanPin" w:cs="Times New Roman"/>
          <w:color w:val="231F20"/>
          <w:lang w:val="ru-RU"/>
        </w:rPr>
        <w:t xml:space="preserve"> </w:t>
      </w:r>
      <w:r w:rsidR="00A95997" w:rsidRPr="00124FFF">
        <w:rPr>
          <w:rFonts w:eastAsia="SchoolBookSanPin" w:cs="Times New Roman"/>
          <w:color w:val="231F20"/>
          <w:lang w:val="ru-RU"/>
        </w:rPr>
        <w:br/>
      </w:r>
      <w:r w:rsidR="00203412" w:rsidRPr="00124FFF">
        <w:rPr>
          <w:rFonts w:eastAsia="SchoolBookSanPin" w:cs="Times New Roman"/>
          <w:color w:val="231F20"/>
          <w:lang w:val="ru-RU"/>
        </w:rPr>
        <w:t>на</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русском</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языке,</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но</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наряду</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с</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ним</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изучается</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один</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из</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государственных</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языков</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республик</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Российской</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Федерации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(или)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один</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из</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языков</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народов</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Российской</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Федерации,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для</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5-дневной</w:t>
      </w:r>
      <w:r w:rsidR="008D58D6" w:rsidRPr="00124FFF">
        <w:rPr>
          <w:rFonts w:eastAsia="SchoolBookSanPin" w:cs="Times New Roman"/>
          <w:color w:val="231F20"/>
          <w:lang w:val="ru-RU"/>
        </w:rPr>
        <w:t xml:space="preserve"> </w:t>
      </w:r>
      <w:r w:rsidR="00A95997" w:rsidRPr="00124FFF">
        <w:rPr>
          <w:rFonts w:eastAsia="SchoolBookSanPin" w:cs="Times New Roman"/>
          <w:color w:val="231F20"/>
          <w:lang w:val="ru-RU"/>
        </w:rPr>
        <w:br/>
      </w:r>
      <w:r w:rsidR="00203412"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6-дневной</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учебной</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недели;</w:t>
      </w:r>
    </w:p>
    <w:p w:rsidR="00FB1709" w:rsidRPr="00124FFF" w:rsidRDefault="00130F07" w:rsidP="00124FFF">
      <w:pPr>
        <w:spacing w:line="0" w:lineRule="atLeast"/>
        <w:ind w:firstLine="709"/>
        <w:rPr>
          <w:rFonts w:eastAsia="SchoolBookSanPin" w:cs="Times New Roman"/>
          <w:lang w:val="ru-RU"/>
        </w:rPr>
      </w:pPr>
      <w:r w:rsidRPr="00124FFF">
        <w:rPr>
          <w:rFonts w:eastAsia="SchoolBookSanPin" w:cs="Times New Roman"/>
          <w:color w:val="231F20"/>
          <w:lang w:val="ru-RU"/>
        </w:rPr>
        <w:t>в</w:t>
      </w:r>
      <w:r w:rsidR="00203412" w:rsidRPr="00124FFF">
        <w:rPr>
          <w:rFonts w:eastAsia="SchoolBookSanPin" w:cs="Times New Roman"/>
          <w:color w:val="231F20"/>
          <w:lang w:val="ru-RU"/>
        </w:rPr>
        <w:t>ариант</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6</w:t>
      </w:r>
      <w:r w:rsidR="008D58D6" w:rsidRPr="00124FFF">
        <w:rPr>
          <w:rFonts w:eastAsia="SchoolBookSanPin" w:cs="Times New Roman"/>
          <w:color w:val="231F20"/>
          <w:lang w:val="ru-RU"/>
        </w:rPr>
        <w:t xml:space="preserve"> </w:t>
      </w:r>
      <w:r w:rsidR="005103AF" w:rsidRPr="00124FFF">
        <w:rPr>
          <w:rFonts w:eastAsia="SchoolBookSanPin" w:cs="Times New Roman"/>
          <w:color w:val="231F20"/>
          <w:lang w:val="ru-RU"/>
        </w:rPr>
        <w:t>—</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для</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общеобразовательных</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организ</w:t>
      </w:r>
      <w:r w:rsidR="004F3C23" w:rsidRPr="00124FFF">
        <w:rPr>
          <w:rFonts w:eastAsia="SchoolBookSanPin" w:cs="Times New Roman"/>
          <w:color w:val="231F20"/>
          <w:lang w:val="ru-RU"/>
        </w:rPr>
        <w:t>аций,</w:t>
      </w:r>
      <w:r w:rsidR="008D58D6" w:rsidRPr="00124FFF">
        <w:rPr>
          <w:rFonts w:eastAsia="SchoolBookSanPin" w:cs="Times New Roman"/>
          <w:color w:val="231F20"/>
          <w:lang w:val="ru-RU"/>
        </w:rPr>
        <w:t xml:space="preserve"> </w:t>
      </w:r>
      <w:r w:rsidR="004F3C23"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004F3C23" w:rsidRPr="00124FFF">
        <w:rPr>
          <w:rFonts w:eastAsia="SchoolBookSanPin" w:cs="Times New Roman"/>
          <w:color w:val="231F20"/>
          <w:lang w:val="ru-RU"/>
        </w:rPr>
        <w:t>кото</w:t>
      </w:r>
      <w:r w:rsidR="00203412" w:rsidRPr="00124FFF">
        <w:rPr>
          <w:rFonts w:eastAsia="SchoolBookSanPin" w:cs="Times New Roman"/>
          <w:color w:val="231F20"/>
          <w:lang w:val="ru-RU"/>
        </w:rPr>
        <w:t>рых</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обучение</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ведется</w:t>
      </w:r>
      <w:r w:rsidR="008D58D6" w:rsidRPr="00124FFF">
        <w:rPr>
          <w:rFonts w:eastAsia="SchoolBookSanPin" w:cs="Times New Roman"/>
          <w:color w:val="231F20"/>
          <w:lang w:val="ru-RU"/>
        </w:rPr>
        <w:t xml:space="preserve"> </w:t>
      </w:r>
      <w:r w:rsidR="00A95997" w:rsidRPr="00124FFF">
        <w:rPr>
          <w:rFonts w:eastAsia="SchoolBookSanPin" w:cs="Times New Roman"/>
          <w:color w:val="231F20"/>
          <w:lang w:val="ru-RU"/>
        </w:rPr>
        <w:br/>
      </w:r>
      <w:r w:rsidR="00203412" w:rsidRPr="00124FFF">
        <w:rPr>
          <w:rFonts w:eastAsia="SchoolBookSanPin" w:cs="Times New Roman"/>
          <w:color w:val="231F20"/>
          <w:lang w:val="ru-RU"/>
        </w:rPr>
        <w:t>на</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родном</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(нерусском)</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языке</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из</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числа</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языков</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народов</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Российской</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Федерации.</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t>При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реализации</w:t>
      </w:r>
      <w:r w:rsidR="008D58D6" w:rsidRPr="00124FFF">
        <w:rPr>
          <w:rFonts w:eastAsia="SchoolBookSanPin" w:cs="Times New Roman"/>
          <w:color w:val="231F20"/>
          <w:lang w:val="ru-RU"/>
        </w:rPr>
        <w:t xml:space="preserve"> </w:t>
      </w:r>
      <w:r w:rsidR="004F3C23" w:rsidRPr="00124FFF">
        <w:rPr>
          <w:rFonts w:eastAsia="SchoolBookSanPin" w:cs="Times New Roman"/>
          <w:color w:val="231F20"/>
          <w:lang w:val="ru-RU"/>
        </w:rPr>
        <w:t>федерального</w:t>
      </w:r>
      <w:r w:rsidR="008D58D6" w:rsidRPr="00124FFF">
        <w:rPr>
          <w:rFonts w:eastAsia="SchoolBookSanPin" w:cs="Times New Roman"/>
          <w:color w:val="231F20"/>
          <w:lang w:val="ru-RU"/>
        </w:rPr>
        <w:t xml:space="preserve"> </w:t>
      </w:r>
      <w:r w:rsidR="004F3C23" w:rsidRPr="00124FFF">
        <w:rPr>
          <w:rFonts w:eastAsia="SchoolBookSanPin" w:cs="Times New Roman"/>
          <w:color w:val="231F20"/>
          <w:lang w:val="ru-RU"/>
        </w:rPr>
        <w:t>учебного</w:t>
      </w:r>
      <w:r w:rsidR="008D58D6" w:rsidRPr="00124FFF">
        <w:rPr>
          <w:rFonts w:eastAsia="SchoolBookSanPin" w:cs="Times New Roman"/>
          <w:color w:val="231F20"/>
          <w:lang w:val="ru-RU"/>
        </w:rPr>
        <w:t xml:space="preserve"> </w:t>
      </w:r>
      <w:r w:rsidR="004F3C23" w:rsidRPr="00124FFF">
        <w:rPr>
          <w:rFonts w:eastAsia="SchoolBookSanPin" w:cs="Times New Roman"/>
          <w:color w:val="231F20"/>
          <w:lang w:val="ru-RU"/>
        </w:rPr>
        <w:t>плана</w:t>
      </w:r>
      <w:r w:rsidR="008D58D6" w:rsidRPr="00124FFF">
        <w:rPr>
          <w:rFonts w:eastAsia="SchoolBookSanPin" w:cs="Times New Roman"/>
          <w:color w:val="231F20"/>
          <w:lang w:val="ru-RU"/>
        </w:rPr>
        <w:t xml:space="preserve"> </w:t>
      </w:r>
      <w:r w:rsidR="004F3C23" w:rsidRPr="00124FFF">
        <w:rPr>
          <w:rFonts w:eastAsia="SchoolBookSanPin" w:cs="Times New Roman"/>
          <w:color w:val="231F20"/>
          <w:lang w:val="ru-RU"/>
        </w:rPr>
        <w:t>ко</w:t>
      </w:r>
      <w:r w:rsidRPr="00124FFF">
        <w:rPr>
          <w:rFonts w:eastAsia="SchoolBookSanPin" w:cs="Times New Roman"/>
          <w:color w:val="231F20"/>
          <w:lang w:val="ru-RU"/>
        </w:rPr>
        <w:t>личество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часов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физическую</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культуру</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составляет</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2,</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третий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час</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должен</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быть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реализован</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образовательной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организацией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счет</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часов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внеурочной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деятельности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и/или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счет</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посещения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учащимися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спортивных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секций.</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государственных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муниципальных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образовательных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орг</w:t>
      </w:r>
      <w:r w:rsidR="00327F61" w:rsidRPr="00124FFF">
        <w:rPr>
          <w:rFonts w:eastAsia="SchoolBookSanPin" w:cs="Times New Roman"/>
          <w:color w:val="231F20"/>
          <w:lang w:val="ru-RU"/>
        </w:rPr>
        <w:t>а</w:t>
      </w:r>
      <w:r w:rsidRPr="00124FFF">
        <w:rPr>
          <w:rFonts w:eastAsia="SchoolBookSanPin" w:cs="Times New Roman"/>
          <w:color w:val="231F20"/>
          <w:lang w:val="ru-RU"/>
        </w:rPr>
        <w:t>низациях,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расположенных</w:t>
      </w:r>
      <w:r w:rsidR="008D58D6" w:rsidRPr="00124FFF">
        <w:rPr>
          <w:rFonts w:eastAsia="SchoolBookSanPin" w:cs="Times New Roman"/>
          <w:color w:val="231F20"/>
          <w:lang w:val="ru-RU"/>
        </w:rPr>
        <w:t xml:space="preserve"> </w:t>
      </w:r>
      <w:r w:rsidR="00A95997" w:rsidRPr="00124FFF">
        <w:rPr>
          <w:rFonts w:eastAsia="SchoolBookSanPin" w:cs="Times New Roman"/>
          <w:color w:val="231F20"/>
          <w:lang w:val="ru-RU"/>
        </w:rPr>
        <w:br/>
      </w:r>
      <w:r w:rsidRPr="00124FFF">
        <w:rPr>
          <w:rFonts w:eastAsia="SchoolBookSanPin" w:cs="Times New Roman"/>
          <w:color w:val="231F20"/>
          <w:lang w:val="ru-RU"/>
        </w:rPr>
        <w:t>на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территории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республики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w:t>
      </w:r>
      <w:r w:rsidR="00327F61" w:rsidRPr="00124FFF">
        <w:rPr>
          <w:rFonts w:eastAsia="SchoolBookSanPin" w:cs="Times New Roman"/>
          <w:color w:val="231F20"/>
          <w:lang w:val="ru-RU"/>
        </w:rPr>
        <w:t>ссий</w:t>
      </w:r>
      <w:r w:rsidRPr="00124FFF">
        <w:rPr>
          <w:rFonts w:eastAsia="SchoolBookSanPin" w:cs="Times New Roman"/>
          <w:color w:val="231F20"/>
          <w:lang w:val="ru-RU"/>
        </w:rPr>
        <w:t>ской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Федерации,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может</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вводиться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изучение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государственных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языков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республик</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Российской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Федерации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соответствии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w:t>
      </w:r>
      <w:r w:rsidR="00327F61" w:rsidRPr="00124FFF">
        <w:rPr>
          <w:rFonts w:eastAsia="SchoolBookSanPin" w:cs="Times New Roman"/>
          <w:color w:val="231F20"/>
          <w:lang w:val="ru-RU"/>
        </w:rPr>
        <w:t>а</w:t>
      </w:r>
      <w:r w:rsidRPr="00124FFF">
        <w:rPr>
          <w:rFonts w:eastAsia="SchoolBookSanPin" w:cs="Times New Roman"/>
          <w:color w:val="231F20"/>
          <w:lang w:val="ru-RU"/>
        </w:rPr>
        <w:t>конодательством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республик</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Российской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Федерации.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Изучение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родных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языков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из</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числа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языков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народов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Российской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Федер</w:t>
      </w:r>
      <w:r w:rsidR="00327F61" w:rsidRPr="00124FFF">
        <w:rPr>
          <w:rFonts w:eastAsia="SchoolBookSanPin" w:cs="Times New Roman"/>
          <w:color w:val="231F20"/>
          <w:lang w:val="ru-RU"/>
        </w:rPr>
        <w:t>а</w:t>
      </w:r>
      <w:r w:rsidRPr="00124FFF">
        <w:rPr>
          <w:rFonts w:eastAsia="SchoolBookSanPin" w:cs="Times New Roman"/>
          <w:color w:val="231F20"/>
          <w:lang w:val="ru-RU"/>
        </w:rPr>
        <w:t>ции,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государственных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языков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республик</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Российской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Федер</w:t>
      </w:r>
      <w:r w:rsidR="00327F61" w:rsidRPr="00124FFF">
        <w:rPr>
          <w:rFonts w:eastAsia="SchoolBookSanPin" w:cs="Times New Roman"/>
          <w:color w:val="231F20"/>
          <w:lang w:val="ru-RU"/>
        </w:rPr>
        <w:t>а</w:t>
      </w:r>
      <w:r w:rsidRPr="00124FFF">
        <w:rPr>
          <w:rFonts w:eastAsia="SchoolBookSanPin" w:cs="Times New Roman"/>
          <w:color w:val="231F20"/>
          <w:lang w:val="ru-RU"/>
        </w:rPr>
        <w:t>ции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следует</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организовать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основе</w:t>
      </w:r>
      <w:r w:rsidR="008D58D6" w:rsidRPr="00124FFF">
        <w:rPr>
          <w:rFonts w:eastAsia="SchoolBookSanPin" w:cs="Times New Roman"/>
          <w:color w:val="231F20"/>
          <w:lang w:val="ru-RU"/>
        </w:rPr>
        <w:t xml:space="preserve"> </w:t>
      </w:r>
      <w:r w:rsidR="00327F61" w:rsidRPr="00124FFF">
        <w:rPr>
          <w:rFonts w:eastAsia="SchoolBookSanPin" w:cs="Times New Roman"/>
          <w:color w:val="231F20"/>
          <w:lang w:val="ru-RU"/>
        </w:rPr>
        <w:t>федеральных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рабочих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w:t>
      </w:r>
      <w:r w:rsidR="00327F61" w:rsidRPr="00124FFF">
        <w:rPr>
          <w:rFonts w:eastAsia="SchoolBookSanPin" w:cs="Times New Roman"/>
          <w:color w:val="231F20"/>
          <w:lang w:val="ru-RU"/>
        </w:rPr>
        <w:t>о</w:t>
      </w:r>
      <w:r w:rsidRPr="00124FFF">
        <w:rPr>
          <w:rFonts w:eastAsia="SchoolBookSanPin" w:cs="Times New Roman"/>
          <w:color w:val="231F20"/>
          <w:lang w:val="ru-RU"/>
        </w:rPr>
        <w:t>грамм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родным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языкам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родной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литературе,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включенных</w:t>
      </w:r>
      <w:r w:rsidR="008D58D6" w:rsidRPr="00124FFF">
        <w:rPr>
          <w:rFonts w:eastAsia="SchoolBookSanPin" w:cs="Times New Roman"/>
          <w:color w:val="231F20"/>
          <w:lang w:val="ru-RU"/>
        </w:rPr>
        <w:t xml:space="preserve"> </w:t>
      </w:r>
      <w:r w:rsidR="00A95997" w:rsidRPr="00124FFF">
        <w:rPr>
          <w:rFonts w:eastAsia="SchoolBookSanPin" w:cs="Times New Roman"/>
          <w:color w:val="231F20"/>
          <w:lang w:val="ru-RU"/>
        </w:rPr>
        <w:br/>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федеральный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реестр</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образовательных</w:t>
      </w:r>
      <w:r w:rsidR="008D58D6" w:rsidRPr="00124FFF">
        <w:rPr>
          <w:rFonts w:eastAsia="SchoolBookSanPin" w:cs="Times New Roman"/>
          <w:color w:val="231F20"/>
          <w:lang w:val="ru-RU"/>
        </w:rPr>
        <w:t xml:space="preserve"> </w:t>
      </w:r>
      <w:proofErr w:type="spellStart"/>
      <w:r w:rsidRPr="00124FFF">
        <w:rPr>
          <w:rFonts w:eastAsia="SchoolBookSanPin" w:cs="Times New Roman"/>
          <w:color w:val="231F20"/>
          <w:lang w:val="ru-RU"/>
        </w:rPr>
        <w:t>образовательных</w:t>
      </w:r>
      <w:proofErr w:type="spellEnd"/>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w:t>
      </w:r>
      <w:r w:rsidR="00327F61" w:rsidRPr="00124FFF">
        <w:rPr>
          <w:rFonts w:eastAsia="SchoolBookSanPin" w:cs="Times New Roman"/>
          <w:color w:val="231F20"/>
          <w:lang w:val="ru-RU"/>
        </w:rPr>
        <w:t>о</w:t>
      </w:r>
      <w:r w:rsidRPr="00124FFF">
        <w:rPr>
          <w:rFonts w:eastAsia="SchoolBookSanPin" w:cs="Times New Roman"/>
          <w:color w:val="231F20"/>
          <w:lang w:val="ru-RU"/>
        </w:rPr>
        <w:t>грамм</w:t>
      </w:r>
      <w:r w:rsidR="008D58D6" w:rsidRPr="00124FFF">
        <w:rPr>
          <w:rFonts w:eastAsia="SchoolBookSanPin" w:cs="Times New Roman"/>
          <w:color w:val="231F20"/>
          <w:lang w:val="ru-RU"/>
        </w:rPr>
        <w:t xml:space="preserve"> </w:t>
      </w:r>
      <w:r w:rsidRPr="00124FFF">
        <w:rPr>
          <w:rFonts w:eastAsia="SchoolBookSanPin" w:cs="Times New Roman"/>
          <w:color w:val="231F20"/>
        </w:rPr>
        <w:t>https</w:t>
      </w:r>
      <w:r w:rsidRPr="00124FFF">
        <w:rPr>
          <w:rFonts w:eastAsia="SchoolBookSanPin" w:cs="Times New Roman"/>
          <w:color w:val="231F20"/>
          <w:lang w:val="ru-RU"/>
        </w:rPr>
        <w:t>://</w:t>
      </w:r>
      <w:proofErr w:type="spellStart"/>
      <w:r w:rsidRPr="00124FFF">
        <w:rPr>
          <w:rFonts w:eastAsia="SchoolBookSanPin" w:cs="Times New Roman"/>
          <w:color w:val="231F20"/>
        </w:rPr>
        <w:t>fgosreestr</w:t>
      </w:r>
      <w:proofErr w:type="spellEnd"/>
      <w:r w:rsidRPr="00124FFF">
        <w:rPr>
          <w:rFonts w:eastAsia="SchoolBookSanPin" w:cs="Times New Roman"/>
          <w:color w:val="231F20"/>
          <w:lang w:val="ru-RU"/>
        </w:rPr>
        <w:t>.</w:t>
      </w:r>
      <w:proofErr w:type="spellStart"/>
      <w:r w:rsidRPr="00124FFF">
        <w:rPr>
          <w:rFonts w:eastAsia="SchoolBookSanPin" w:cs="Times New Roman"/>
          <w:color w:val="231F20"/>
        </w:rPr>
        <w:t>ru</w:t>
      </w:r>
      <w:proofErr w:type="spellEnd"/>
      <w:r w:rsidRPr="00124FFF">
        <w:rPr>
          <w:rFonts w:eastAsia="SchoolBookSanPin" w:cs="Times New Roman"/>
          <w:color w:val="231F20"/>
          <w:lang w:val="ru-RU"/>
        </w:rPr>
        <w:t>.</w:t>
      </w:r>
    </w:p>
    <w:p w:rsidR="00A95997" w:rsidRPr="00124FFF" w:rsidRDefault="00203412" w:rsidP="00124FFF">
      <w:pPr>
        <w:spacing w:line="0" w:lineRule="atLeast"/>
        <w:rPr>
          <w:rFonts w:eastAsia="SchoolBookSanPin" w:cs="Times New Roman"/>
          <w:lang w:val="ru-RU"/>
        </w:rPr>
      </w:pP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общеобразовательных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организациях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республик</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Российской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Федерации,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которых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введено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преподавание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изучение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государственных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языков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республик</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Российской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Федерации,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распределение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часов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предметной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области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«Родной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язык</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родная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литература»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учебного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плана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осуществляется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учетом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законодательства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данных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субъектов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Российской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Федерации</w:t>
      </w:r>
      <w:r w:rsidR="00A95997" w:rsidRPr="00124FFF">
        <w:rPr>
          <w:rFonts w:eastAsia="SchoolBookSanPin" w:cs="Times New Roman"/>
          <w:color w:val="231F20"/>
          <w:lang w:val="ru-RU"/>
        </w:rPr>
        <w:t xml:space="preserve"> </w:t>
      </w:r>
      <w:r w:rsidR="008D58D6" w:rsidRPr="00124FFF">
        <w:rPr>
          <w:rFonts w:eastAsia="SchoolBookSanPin" w:cs="Times New Roman"/>
          <w:color w:val="231F20"/>
          <w:lang w:val="ru-RU"/>
        </w:rPr>
        <w:t xml:space="preserve"> </w:t>
      </w:r>
      <w:r w:rsidR="00A95997" w:rsidRPr="00124FFF">
        <w:rPr>
          <w:rFonts w:eastAsia="SchoolBookSanPin" w:cs="Times New Roman"/>
          <w:color w:val="231F20"/>
          <w:lang w:val="ru-RU"/>
        </w:rPr>
        <w:t>(преподавание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w:t>
      </w:r>
    </w:p>
    <w:p w:rsidR="00A95997" w:rsidRPr="00124FFF" w:rsidRDefault="00A95997" w:rsidP="00124FFF">
      <w:pPr>
        <w:spacing w:line="0" w:lineRule="atLeast"/>
        <w:rPr>
          <w:rFonts w:eastAsia="SchoolBookSanPin" w:cs="Times New Roman"/>
          <w:lang w:val="ru-RU"/>
        </w:rPr>
      </w:pPr>
      <w:r w:rsidRPr="00124FFF">
        <w:rPr>
          <w:rFonts w:eastAsia="SchoolBookSanPin" w:cs="Times New Roman"/>
          <w:color w:val="231F20"/>
          <w:lang w:val="ru-RU"/>
        </w:rPr>
        <w:t>При проведении занятий по родному (нерусскому) языку из числа языков народов Российской Федерации в общеобразовательных организациях, где наряду с русским языком изучается родной (нерусский) язык, осуществляется деление класса на две и более группы при наличии потребности в изучении нескольких родных языков народов Российской Федерации, государственных языков республик, деление класса на две группы с учетом уровней владения родным языком (владеющие и не владеющие).</w:t>
      </w:r>
    </w:p>
    <w:p w:rsidR="00FB1709" w:rsidRPr="00AC2CEF" w:rsidRDefault="00A95997" w:rsidP="00AC2CEF">
      <w:pPr>
        <w:tabs>
          <w:tab w:val="left" w:pos="2074"/>
        </w:tabs>
        <w:spacing w:line="0" w:lineRule="atLeast"/>
        <w:rPr>
          <w:rFonts w:cs="Times New Roman"/>
          <w:lang w:val="ru-RU"/>
        </w:rPr>
      </w:pPr>
      <w:r w:rsidRPr="00124FFF">
        <w:rPr>
          <w:rFonts w:cs="Times New Roman"/>
          <w:lang w:val="ru-RU"/>
        </w:rPr>
        <w:tab/>
      </w:r>
      <w:r w:rsidR="00766416" w:rsidRPr="00124FFF">
        <w:rPr>
          <w:rFonts w:eastAsia="SchoolBookSanPin" w:cs="Times New Roman"/>
          <w:lang w:val="ru-RU"/>
        </w:rPr>
        <w:t>Федеральный</w:t>
      </w:r>
      <w:r w:rsidR="008D58D6" w:rsidRPr="00124FFF">
        <w:rPr>
          <w:rFonts w:eastAsia="SchoolBookSanPin" w:cs="Times New Roman"/>
          <w:lang w:val="ru-RU"/>
        </w:rPr>
        <w:t xml:space="preserve"> </w:t>
      </w:r>
      <w:r w:rsidR="00203412" w:rsidRPr="00124FFF">
        <w:rPr>
          <w:rFonts w:eastAsia="SchoolBookSanPin" w:cs="Times New Roman"/>
          <w:lang w:val="ru-RU"/>
        </w:rPr>
        <w:t>недельный</w:t>
      </w:r>
      <w:r w:rsidR="008D58D6" w:rsidRPr="00124FFF">
        <w:rPr>
          <w:rFonts w:eastAsia="SchoolBookSanPin" w:cs="Times New Roman"/>
          <w:lang w:val="ru-RU"/>
        </w:rPr>
        <w:t xml:space="preserve"> </w:t>
      </w:r>
      <w:r w:rsidR="00203412" w:rsidRPr="00124FFF">
        <w:rPr>
          <w:rFonts w:eastAsia="SchoolBookSanPin" w:cs="Times New Roman"/>
          <w:lang w:val="ru-RU"/>
        </w:rPr>
        <w:t>учебный</w:t>
      </w:r>
      <w:r w:rsidR="008D58D6" w:rsidRPr="00124FFF">
        <w:rPr>
          <w:rFonts w:eastAsia="SchoolBookSanPin" w:cs="Times New Roman"/>
          <w:lang w:val="ru-RU"/>
        </w:rPr>
        <w:t xml:space="preserve"> </w:t>
      </w:r>
      <w:r w:rsidR="00203412" w:rsidRPr="00124FFF">
        <w:rPr>
          <w:rFonts w:eastAsia="SchoolBookSanPin" w:cs="Times New Roman"/>
          <w:lang w:val="ru-RU"/>
        </w:rPr>
        <w:t>план</w:t>
      </w:r>
      <w:r w:rsidR="008D58D6" w:rsidRPr="00124FFF">
        <w:rPr>
          <w:rFonts w:eastAsia="SchoolBookSanPin" w:cs="Times New Roman"/>
          <w:lang w:val="ru-RU"/>
        </w:rPr>
        <w:t xml:space="preserve"> </w:t>
      </w:r>
      <w:r w:rsidR="00203412" w:rsidRPr="00124FFF">
        <w:rPr>
          <w:rFonts w:eastAsia="SchoolBookSanPin" w:cs="Times New Roman"/>
          <w:lang w:val="ru-RU"/>
        </w:rPr>
        <w:t>является</w:t>
      </w:r>
      <w:r w:rsidR="008D58D6" w:rsidRPr="00124FFF">
        <w:rPr>
          <w:rFonts w:eastAsia="SchoolBookSanPin" w:cs="Times New Roman"/>
          <w:lang w:val="ru-RU"/>
        </w:rPr>
        <w:t xml:space="preserve"> </w:t>
      </w:r>
      <w:r w:rsidR="00203412" w:rsidRPr="00124FFF">
        <w:rPr>
          <w:rFonts w:eastAsia="SchoolBookSanPin" w:cs="Times New Roman"/>
          <w:lang w:val="ru-RU"/>
        </w:rPr>
        <w:t>ориентиром</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при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разработке</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учебного</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плана</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образовательной</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организации,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котором</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отражаются</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конкретизируются</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основные</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показ</w:t>
      </w:r>
      <w:r w:rsidR="00766416" w:rsidRPr="00124FFF">
        <w:rPr>
          <w:rFonts w:eastAsia="SchoolBookSanPin" w:cs="Times New Roman"/>
          <w:color w:val="231F20"/>
          <w:lang w:val="ru-RU"/>
        </w:rPr>
        <w:t>а</w:t>
      </w:r>
      <w:r w:rsidR="00203412" w:rsidRPr="00124FFF">
        <w:rPr>
          <w:rFonts w:eastAsia="SchoolBookSanPin" w:cs="Times New Roman"/>
          <w:color w:val="231F20"/>
          <w:lang w:val="ru-RU"/>
        </w:rPr>
        <w:t>тели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учебного</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плана:</w:t>
      </w:r>
    </w:p>
    <w:p w:rsidR="00FB1709" w:rsidRPr="00124FFF" w:rsidRDefault="00130F07" w:rsidP="00124FFF">
      <w:pPr>
        <w:spacing w:line="0" w:lineRule="atLeast"/>
        <w:ind w:firstLine="709"/>
        <w:rPr>
          <w:rFonts w:eastAsia="SchoolBookSanPin" w:cs="Times New Roman"/>
          <w:lang w:val="ru-RU"/>
        </w:rPr>
      </w:pPr>
      <w:r w:rsidRPr="00124FFF">
        <w:rPr>
          <w:rFonts w:eastAsia="SchoolBookSanPin" w:cs="Times New Roman"/>
          <w:color w:val="231F20"/>
          <w:position w:val="1"/>
          <w:lang w:val="ru-RU"/>
        </w:rPr>
        <w:t>с</w:t>
      </w:r>
      <w:r w:rsidR="00203412" w:rsidRPr="00124FFF">
        <w:rPr>
          <w:rFonts w:eastAsia="SchoolBookSanPin" w:cs="Times New Roman"/>
          <w:color w:val="231F20"/>
          <w:position w:val="1"/>
          <w:lang w:val="ru-RU"/>
        </w:rPr>
        <w:t>остав</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учебных</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предметов;</w:t>
      </w:r>
    </w:p>
    <w:p w:rsidR="00FB1709" w:rsidRPr="00124FFF" w:rsidRDefault="00130F07" w:rsidP="00124FFF">
      <w:pPr>
        <w:spacing w:line="0" w:lineRule="atLeast"/>
        <w:ind w:firstLine="709"/>
        <w:rPr>
          <w:rFonts w:eastAsia="SchoolBookSanPin" w:cs="Times New Roman"/>
          <w:lang w:val="ru-RU"/>
        </w:rPr>
      </w:pPr>
      <w:r w:rsidRPr="00124FFF">
        <w:rPr>
          <w:rFonts w:eastAsia="SchoolBookSanPin" w:cs="Times New Roman"/>
          <w:color w:val="231F20"/>
          <w:position w:val="1"/>
          <w:lang w:val="ru-RU"/>
        </w:rPr>
        <w:t>н</w:t>
      </w:r>
      <w:r w:rsidR="00203412" w:rsidRPr="00124FFF">
        <w:rPr>
          <w:rFonts w:eastAsia="SchoolBookSanPin" w:cs="Times New Roman"/>
          <w:color w:val="231F20"/>
          <w:position w:val="1"/>
          <w:lang w:val="ru-RU"/>
        </w:rPr>
        <w:t>едельное</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распределение</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учебного</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времени,</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отводимого</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на</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освоение</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содержания</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образования</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по</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классам</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учебным</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предметам;</w:t>
      </w:r>
    </w:p>
    <w:p w:rsidR="00FB1709" w:rsidRPr="00124FFF" w:rsidRDefault="00130F07" w:rsidP="00124FFF">
      <w:pPr>
        <w:spacing w:line="0" w:lineRule="atLeast"/>
        <w:ind w:firstLine="709"/>
        <w:rPr>
          <w:rFonts w:eastAsia="SchoolBookSanPin" w:cs="Times New Roman"/>
          <w:lang w:val="ru-RU"/>
        </w:rPr>
      </w:pPr>
      <w:r w:rsidRPr="00124FFF">
        <w:rPr>
          <w:rFonts w:eastAsia="SchoolBookSanPin" w:cs="Times New Roman"/>
          <w:color w:val="231F20"/>
          <w:position w:val="1"/>
          <w:lang w:val="ru-RU"/>
        </w:rPr>
        <w:t>м</w:t>
      </w:r>
      <w:r w:rsidR="00203412" w:rsidRPr="00124FFF">
        <w:rPr>
          <w:rFonts w:eastAsia="SchoolBookSanPin" w:cs="Times New Roman"/>
          <w:color w:val="231F20"/>
          <w:position w:val="1"/>
          <w:lang w:val="ru-RU"/>
        </w:rPr>
        <w:t>аксимально</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допустимая</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недельная</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нагрузка</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обучающихся</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м</w:t>
      </w:r>
      <w:r w:rsidR="00203412" w:rsidRPr="00124FFF">
        <w:rPr>
          <w:rFonts w:eastAsia="SchoolBookSanPin" w:cs="Times New Roman"/>
          <w:color w:val="231F20"/>
          <w:position w:val="1"/>
          <w:lang w:val="ru-RU"/>
        </w:rPr>
        <w:t>аксимальная</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нагрузка</w:t>
      </w:r>
      <w:r w:rsidR="008D58D6" w:rsidRPr="00124FFF">
        <w:rPr>
          <w:rFonts w:eastAsia="SchoolBookSanPin" w:cs="Times New Roman"/>
          <w:color w:val="231F20"/>
          <w:position w:val="1"/>
          <w:lang w:val="ru-RU"/>
        </w:rPr>
        <w:t xml:space="preserve"> </w:t>
      </w:r>
      <w:r w:rsidR="00A95997" w:rsidRPr="00124FFF">
        <w:rPr>
          <w:rFonts w:eastAsia="SchoolBookSanPin" w:cs="Times New Roman"/>
          <w:color w:val="231F20"/>
          <w:position w:val="1"/>
          <w:lang w:val="ru-RU"/>
        </w:rPr>
        <w:br/>
      </w:r>
      <w:r w:rsidR="00203412" w:rsidRPr="00124FFF">
        <w:rPr>
          <w:rFonts w:eastAsia="SchoolBookSanPin" w:cs="Times New Roman"/>
          <w:color w:val="231F20"/>
          <w:position w:val="1"/>
          <w:lang w:val="ru-RU"/>
        </w:rPr>
        <w:t>с</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учетом</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деления</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классов</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на</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группы;</w:t>
      </w:r>
    </w:p>
    <w:p w:rsidR="00FB1709" w:rsidRPr="00124FFF" w:rsidRDefault="00130F07" w:rsidP="00124FFF">
      <w:pPr>
        <w:spacing w:line="0" w:lineRule="atLeast"/>
        <w:ind w:firstLine="709"/>
        <w:rPr>
          <w:rFonts w:eastAsia="SchoolBookSanPin" w:cs="Times New Roman"/>
          <w:lang w:val="ru-RU"/>
        </w:rPr>
      </w:pPr>
      <w:r w:rsidRPr="00124FFF">
        <w:rPr>
          <w:rFonts w:eastAsia="SchoolBookSanPin" w:cs="Times New Roman"/>
          <w:color w:val="231F20"/>
          <w:position w:val="1"/>
          <w:lang w:val="ru-RU"/>
        </w:rPr>
        <w:t>п</w:t>
      </w:r>
      <w:r w:rsidR="00203412" w:rsidRPr="00124FFF">
        <w:rPr>
          <w:rFonts w:eastAsia="SchoolBookSanPin" w:cs="Times New Roman"/>
          <w:color w:val="231F20"/>
          <w:position w:val="1"/>
          <w:lang w:val="ru-RU"/>
        </w:rPr>
        <w:t>лан</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комплектования</w:t>
      </w:r>
      <w:r w:rsidR="008D58D6" w:rsidRPr="00124FFF">
        <w:rPr>
          <w:rFonts w:eastAsia="SchoolBookSanPin" w:cs="Times New Roman"/>
          <w:color w:val="231F20"/>
          <w:position w:val="1"/>
          <w:lang w:val="ru-RU"/>
        </w:rPr>
        <w:t xml:space="preserve"> </w:t>
      </w:r>
      <w:r w:rsidR="00203412" w:rsidRPr="00124FFF">
        <w:rPr>
          <w:rFonts w:eastAsia="SchoolBookSanPin" w:cs="Times New Roman"/>
          <w:color w:val="231F20"/>
          <w:position w:val="1"/>
          <w:lang w:val="ru-RU"/>
        </w:rPr>
        <w:t>классов.</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position w:val="1"/>
          <w:lang w:val="ru-RU"/>
        </w:rPr>
        <w:t>Учебный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план</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образовательной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организации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может</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также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w:t>
      </w:r>
      <w:r w:rsidR="0066674E" w:rsidRPr="00124FFF">
        <w:rPr>
          <w:rFonts w:eastAsia="SchoolBookSanPin" w:cs="Times New Roman"/>
          <w:color w:val="231F20"/>
          <w:position w:val="1"/>
          <w:lang w:val="ru-RU"/>
        </w:rPr>
        <w:t>о</w:t>
      </w:r>
      <w:r w:rsidRPr="00124FFF">
        <w:rPr>
          <w:rFonts w:eastAsia="SchoolBookSanPin" w:cs="Times New Roman"/>
          <w:color w:val="231F20"/>
          <w:position w:val="1"/>
          <w:lang w:val="ru-RU"/>
        </w:rPr>
        <w:t>ставляться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расчете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на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весь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учебный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год</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или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иной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период</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обучения,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включая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различные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недельные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учебные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планы</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учетом</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специфики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календарного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учебного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графика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образовательной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организации.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Учебные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планы</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могут</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быть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разными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отношении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различных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классов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одной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параллели.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Также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могут</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создаваться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комплексные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учебные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планы</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учетом</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специфики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реализуемых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образовательных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программ</w:t>
      </w:r>
      <w:r w:rsidR="008D58D6" w:rsidRPr="00124FFF">
        <w:rPr>
          <w:rFonts w:eastAsia="SchoolBookSanPin" w:cs="Times New Roman"/>
          <w:color w:val="231F20"/>
          <w:position w:val="1"/>
          <w:lang w:val="ru-RU"/>
        </w:rPr>
        <w:t xml:space="preserve"> </w:t>
      </w:r>
      <w:r w:rsidR="00A95997" w:rsidRPr="00124FFF">
        <w:rPr>
          <w:rFonts w:eastAsia="SchoolBookSanPin" w:cs="Times New Roman"/>
          <w:color w:val="231F20"/>
          <w:position w:val="1"/>
          <w:lang w:val="ru-RU"/>
        </w:rPr>
        <w:br/>
      </w:r>
      <w:r w:rsidRPr="00124FFF">
        <w:rPr>
          <w:rFonts w:eastAsia="SchoolBookSanPin" w:cs="Times New Roman"/>
          <w:color w:val="231F20"/>
          <w:position w:val="1"/>
          <w:lang w:val="ru-RU"/>
        </w:rPr>
        <w:lastRenderedPageBreak/>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наименований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образовательных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организаций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(лицеи,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гимназии,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центры</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образования,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школы</w:t>
      </w:r>
      <w:r w:rsidR="008D58D6" w:rsidRPr="00124FFF">
        <w:rPr>
          <w:rFonts w:eastAsia="SchoolBookSanPin" w:cs="Times New Roman"/>
          <w:color w:val="231F20"/>
          <w:position w:val="1"/>
          <w:lang w:val="ru-RU"/>
        </w:rPr>
        <w:t xml:space="preserve"> </w:t>
      </w:r>
      <w:r w:rsidR="00A95997" w:rsidRPr="00124FFF">
        <w:rPr>
          <w:rFonts w:eastAsia="SchoolBookSanPin" w:cs="Times New Roman"/>
          <w:color w:val="231F20"/>
          <w:position w:val="1"/>
          <w:lang w:val="ru-RU"/>
        </w:rPr>
        <w:br/>
      </w:r>
      <w:r w:rsidRPr="00124FFF">
        <w:rPr>
          <w:rFonts w:eastAsia="SchoolBookSanPin" w:cs="Times New Roman"/>
          <w:color w:val="231F20"/>
          <w:position w:val="1"/>
          <w:lang w:val="ru-RU"/>
        </w:rPr>
        <w:t>с</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углубленным</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изучением</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отдельных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предметов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00FB2DE3" w:rsidRPr="00124FFF">
        <w:rPr>
          <w:rFonts w:eastAsia="SchoolBookSanPin" w:cs="Times New Roman"/>
          <w:color w:val="231F20"/>
          <w:position w:val="1"/>
          <w:lang w:val="ru-RU"/>
        </w:rPr>
        <w:t>другие</w:t>
      </w:r>
      <w:r w:rsidRPr="00124FFF">
        <w:rPr>
          <w:rFonts w:eastAsia="SchoolBookSanPin" w:cs="Times New Roman"/>
          <w:color w:val="231F20"/>
          <w:position w:val="1"/>
          <w:lang w:val="ru-RU"/>
        </w:rPr>
        <w:t>).</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position w:val="1"/>
          <w:lang w:val="ru-RU"/>
        </w:rPr>
        <w:t>Учебный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план</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определяет</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формы</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проведения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промежуточной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аттестации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отдельной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части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или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всего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объема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учебного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предмета,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курса,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дисциплины</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(модуля)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образовательной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программы,</w:t>
      </w:r>
      <w:r w:rsidR="008D58D6" w:rsidRPr="00124FFF">
        <w:rPr>
          <w:rFonts w:eastAsia="SchoolBookSanPin" w:cs="Times New Roman"/>
          <w:color w:val="231F20"/>
          <w:position w:val="1"/>
          <w:lang w:val="ru-RU"/>
        </w:rPr>
        <w:t xml:space="preserve"> </w:t>
      </w:r>
      <w:r w:rsidR="00FB2DE3" w:rsidRPr="00124FFF">
        <w:rPr>
          <w:rFonts w:eastAsia="SchoolBookSanPin" w:cs="Times New Roman"/>
          <w:color w:val="231F20"/>
          <w:position w:val="1"/>
          <w:lang w:val="ru-RU"/>
        </w:rPr>
        <w:br/>
      </w:r>
      <w:r w:rsidRPr="00124FFF">
        <w:rPr>
          <w:rFonts w:eastAsia="SchoolBookSanPin" w:cs="Times New Roman"/>
          <w:color w:val="231F20"/>
          <w:position w:val="1"/>
          <w:lang w:val="ru-RU"/>
        </w:rPr>
        <w:t>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соответствии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порядком,</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установленным</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образовательной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организацией.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разработке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порядка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образовательной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организации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следует</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придерживаться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рекомендаций</w:t>
      </w:r>
      <w:r w:rsidR="008D58D6" w:rsidRPr="00124FFF">
        <w:rPr>
          <w:rFonts w:eastAsia="SchoolBookSanPin" w:cs="Times New Roman"/>
          <w:color w:val="231F20"/>
          <w:position w:val="1"/>
          <w:lang w:val="ru-RU"/>
        </w:rPr>
        <w:t xml:space="preserve"> </w:t>
      </w:r>
      <w:proofErr w:type="spellStart"/>
      <w:r w:rsidRPr="00124FFF">
        <w:rPr>
          <w:rFonts w:eastAsia="SchoolBookSanPin" w:cs="Times New Roman"/>
          <w:color w:val="231F20"/>
          <w:position w:val="1"/>
          <w:lang w:val="ru-RU"/>
        </w:rPr>
        <w:t>Минпросвещения</w:t>
      </w:r>
      <w:proofErr w:type="spellEnd"/>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России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Рособрнадзора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основным</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подходам</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к</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формированию</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графика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оценочных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процедур.</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position w:val="1"/>
          <w:lang w:val="ru-RU"/>
        </w:rPr>
        <w:t>Суммарный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объём</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домашнего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задания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всем</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предмета</w:t>
      </w:r>
      <w:r w:rsidR="00E20B98" w:rsidRPr="00124FFF">
        <w:rPr>
          <w:rFonts w:eastAsia="SchoolBookSanPin" w:cs="Times New Roman"/>
          <w:color w:val="231F20"/>
          <w:position w:val="1"/>
          <w:lang w:val="ru-RU"/>
        </w:rPr>
        <w:t>м</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д</w:t>
      </w:r>
      <w:r w:rsidRPr="00124FFF">
        <w:rPr>
          <w:rFonts w:eastAsia="SchoolBookSanPin" w:cs="Times New Roman"/>
          <w:color w:val="231F20"/>
          <w:position w:val="1"/>
          <w:lang w:val="ru-RU"/>
        </w:rPr>
        <w:t>ля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каждого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класса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не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должен</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превышать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продолжительност</w:t>
      </w:r>
      <w:r w:rsidR="00E20B98"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00E20B98" w:rsidRPr="00124FFF">
        <w:rPr>
          <w:rFonts w:eastAsia="SchoolBookSanPin" w:cs="Times New Roman"/>
          <w:color w:val="231F20"/>
          <w:position w:val="1"/>
          <w:lang w:val="ru-RU"/>
        </w:rPr>
        <w:t>в</w:t>
      </w:r>
      <w:r w:rsidRPr="00124FFF">
        <w:rPr>
          <w:rFonts w:eastAsia="SchoolBookSanPin" w:cs="Times New Roman"/>
          <w:color w:val="231F20"/>
          <w:position w:val="1"/>
          <w:lang w:val="ru-RU"/>
        </w:rPr>
        <w:t>ыполнения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2</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часа</w:t>
      </w:r>
      <w:r w:rsidR="008D58D6" w:rsidRPr="00124FFF">
        <w:rPr>
          <w:rFonts w:eastAsia="SchoolBookSanPin" w:cs="Times New Roman"/>
          <w:color w:val="231F20"/>
          <w:position w:val="1"/>
          <w:lang w:val="ru-RU"/>
        </w:rPr>
        <w:t xml:space="preserve"> </w:t>
      </w:r>
      <w:r w:rsidR="005103AF" w:rsidRPr="00124FFF">
        <w:rPr>
          <w:rFonts w:eastAsia="SchoolBookSanPin" w:cs="Times New Roman"/>
          <w:color w:val="231F20"/>
          <w:position w:val="1"/>
          <w:lang w:val="ru-RU"/>
        </w:rPr>
        <w:t>—</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для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5</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класса,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2,5</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часа</w:t>
      </w:r>
      <w:r w:rsidR="008D58D6" w:rsidRPr="00124FFF">
        <w:rPr>
          <w:rFonts w:eastAsia="SchoolBookSanPin" w:cs="Times New Roman"/>
          <w:color w:val="231F20"/>
          <w:position w:val="1"/>
          <w:lang w:val="ru-RU"/>
        </w:rPr>
        <w:t xml:space="preserve"> </w:t>
      </w:r>
      <w:r w:rsidR="005103AF" w:rsidRPr="00124FFF">
        <w:rPr>
          <w:rFonts w:eastAsia="SchoolBookSanPin" w:cs="Times New Roman"/>
          <w:color w:val="231F20"/>
          <w:position w:val="1"/>
          <w:lang w:val="ru-RU"/>
        </w:rPr>
        <w:t>—</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для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6—8</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классов,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3,5</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часа</w:t>
      </w:r>
      <w:r w:rsidR="008D58D6" w:rsidRPr="00124FFF">
        <w:rPr>
          <w:rFonts w:eastAsia="SchoolBookSanPin" w:cs="Times New Roman"/>
          <w:color w:val="231F20"/>
          <w:position w:val="1"/>
          <w:lang w:val="ru-RU"/>
        </w:rPr>
        <w:t xml:space="preserve"> </w:t>
      </w:r>
      <w:r w:rsidR="005103AF" w:rsidRPr="00124FFF">
        <w:rPr>
          <w:rFonts w:eastAsia="SchoolBookSanPin" w:cs="Times New Roman"/>
          <w:color w:val="231F20"/>
          <w:position w:val="1"/>
          <w:lang w:val="ru-RU"/>
        </w:rPr>
        <w:t>—</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для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9—11</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классов.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Образовательной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организ</w:t>
      </w:r>
      <w:r w:rsidR="0066674E" w:rsidRPr="00124FFF">
        <w:rPr>
          <w:rFonts w:eastAsia="SchoolBookSanPin" w:cs="Times New Roman"/>
          <w:color w:val="231F20"/>
          <w:position w:val="1"/>
          <w:lang w:val="ru-RU"/>
        </w:rPr>
        <w:t>а</w:t>
      </w:r>
      <w:r w:rsidRPr="00124FFF">
        <w:rPr>
          <w:rFonts w:eastAsia="SchoolBookSanPin" w:cs="Times New Roman"/>
          <w:color w:val="231F20"/>
          <w:position w:val="1"/>
          <w:lang w:val="ru-RU"/>
        </w:rPr>
        <w:t>цией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осуществляется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координация</w:t>
      </w:r>
      <w:r w:rsidR="008D58D6" w:rsidRPr="00124FFF">
        <w:rPr>
          <w:rFonts w:eastAsia="SchoolBookSanPin" w:cs="Times New Roman"/>
          <w:color w:val="231F20"/>
          <w:position w:val="1"/>
          <w:lang w:val="ru-RU"/>
        </w:rPr>
        <w:t xml:space="preserve"> </w:t>
      </w:r>
      <w:r w:rsidR="00FB2DE3" w:rsidRPr="00124FFF">
        <w:rPr>
          <w:rFonts w:eastAsia="SchoolBookSanPin" w:cs="Times New Roman"/>
          <w:color w:val="231F20"/>
          <w:position w:val="1"/>
          <w:lang w:val="ru-RU"/>
        </w:rPr>
        <w:br/>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контроль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объёма</w:t>
      </w:r>
      <w:r w:rsidR="008D58D6" w:rsidRPr="00124FFF">
        <w:rPr>
          <w:rFonts w:eastAsia="SchoolBookSanPin" w:cs="Times New Roman"/>
          <w:color w:val="231F20"/>
          <w:position w:val="1"/>
          <w:lang w:val="ru-RU"/>
        </w:rPr>
        <w:t xml:space="preserve"> </w:t>
      </w:r>
      <w:r w:rsidR="0066674E" w:rsidRPr="00124FFF">
        <w:rPr>
          <w:rFonts w:eastAsia="SchoolBookSanPin" w:cs="Times New Roman"/>
          <w:color w:val="231F20"/>
          <w:position w:val="1"/>
          <w:lang w:val="ru-RU"/>
        </w:rPr>
        <w:t>домаш</w:t>
      </w:r>
      <w:r w:rsidRPr="00124FFF">
        <w:rPr>
          <w:rFonts w:eastAsia="SchoolBookSanPin" w:cs="Times New Roman"/>
          <w:color w:val="231F20"/>
          <w:position w:val="1"/>
          <w:lang w:val="ru-RU"/>
        </w:rPr>
        <w:t>него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задания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учеников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каждого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класса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всем</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предметам</w:t>
      </w:r>
      <w:r w:rsidR="00FB2DE3" w:rsidRPr="00124FFF">
        <w:rPr>
          <w:rFonts w:eastAsia="SchoolBookSanPin" w:cs="Times New Roman"/>
          <w:color w:val="231F20"/>
          <w:position w:val="1"/>
          <w:lang w:val="ru-RU"/>
        </w:rPr>
        <w:br/>
      </w:r>
      <w:r w:rsidRPr="00124FFF">
        <w:rPr>
          <w:rFonts w:eastAsia="SchoolBookSanPin" w:cs="Times New Roman"/>
          <w:color w:val="231F20"/>
          <w:position w:val="1"/>
          <w:lang w:val="ru-RU"/>
        </w:rPr>
        <w:t>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соответствии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санитарными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нормами.</w:t>
      </w:r>
    </w:p>
    <w:p w:rsidR="00FB1709" w:rsidRPr="00124FFF" w:rsidRDefault="00FB1709" w:rsidP="00124FFF">
      <w:pPr>
        <w:spacing w:line="0" w:lineRule="atLeast"/>
        <w:ind w:firstLine="709"/>
        <w:rPr>
          <w:rFonts w:cs="Times New Roman"/>
          <w:lang w:val="ru-RU"/>
        </w:rPr>
      </w:pPr>
    </w:p>
    <w:p w:rsidR="00FB1709" w:rsidRPr="00124FFF" w:rsidRDefault="008D58D6" w:rsidP="00124FFF">
      <w:pPr>
        <w:pStyle w:val="2"/>
        <w:spacing w:before="0" w:after="0" w:line="0" w:lineRule="atLeast"/>
        <w:rPr>
          <w:sz w:val="22"/>
          <w:szCs w:val="22"/>
        </w:rPr>
      </w:pPr>
      <w:bookmarkStart w:id="76" w:name="_Toc116043900"/>
      <w:bookmarkStart w:id="77" w:name="_Toc116045270"/>
      <w:r w:rsidRPr="00124FFF">
        <w:rPr>
          <w:sz w:val="22"/>
          <w:szCs w:val="22"/>
        </w:rPr>
        <w:t xml:space="preserve"> </w:t>
      </w:r>
      <w:r w:rsidR="00FD7978" w:rsidRPr="00124FFF">
        <w:rPr>
          <w:sz w:val="22"/>
          <w:szCs w:val="22"/>
        </w:rPr>
        <w:t>КАЛЕНДАРНЫЙ</w:t>
      </w:r>
      <w:r w:rsidRPr="00124FFF">
        <w:rPr>
          <w:sz w:val="22"/>
          <w:szCs w:val="22"/>
        </w:rPr>
        <w:t xml:space="preserve"> </w:t>
      </w:r>
      <w:r w:rsidR="00FD7978" w:rsidRPr="00124FFF">
        <w:rPr>
          <w:sz w:val="22"/>
          <w:szCs w:val="22"/>
        </w:rPr>
        <w:t>УЧЕБНЫЙ</w:t>
      </w:r>
      <w:r w:rsidRPr="00124FFF">
        <w:rPr>
          <w:sz w:val="22"/>
          <w:szCs w:val="22"/>
        </w:rPr>
        <w:t xml:space="preserve"> </w:t>
      </w:r>
      <w:r w:rsidR="00FD7978" w:rsidRPr="00124FFF">
        <w:rPr>
          <w:sz w:val="22"/>
          <w:szCs w:val="22"/>
        </w:rPr>
        <w:t>ГРАФИК</w:t>
      </w:r>
      <w:bookmarkEnd w:id="76"/>
      <w:bookmarkEnd w:id="77"/>
    </w:p>
    <w:p w:rsidR="00FB1709" w:rsidRPr="00124FFF" w:rsidRDefault="000473F8" w:rsidP="00124FFF">
      <w:pPr>
        <w:spacing w:line="0" w:lineRule="atLeast"/>
        <w:ind w:firstLine="709"/>
        <w:rPr>
          <w:rFonts w:eastAsia="SchoolBookSanPin" w:cs="Times New Roman"/>
          <w:lang w:val="ru-RU"/>
        </w:rPr>
      </w:pPr>
      <w:r w:rsidRPr="00124FFF">
        <w:rPr>
          <w:rFonts w:eastAsia="SchoolBookSanPin" w:cs="Times New Roman"/>
          <w:color w:val="231F20"/>
          <w:lang w:val="ru-RU"/>
        </w:rPr>
        <w:t>Федеральный</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календарный</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учебный</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график</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опр</w:t>
      </w:r>
      <w:r w:rsidRPr="00124FFF">
        <w:rPr>
          <w:rFonts w:eastAsia="SchoolBookSanPin" w:cs="Times New Roman"/>
          <w:color w:val="231F20"/>
          <w:lang w:val="ru-RU"/>
        </w:rPr>
        <w:t>еделяет</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пла</w:t>
      </w:r>
      <w:r w:rsidR="00203412" w:rsidRPr="00124FFF">
        <w:rPr>
          <w:rFonts w:eastAsia="SchoolBookSanPin" w:cs="Times New Roman"/>
          <w:color w:val="231F20"/>
          <w:lang w:val="ru-RU"/>
        </w:rPr>
        <w:t>новые</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перерывы</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при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получении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основного</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общего</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образования</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для</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отдыха</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иных</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социальных</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целей</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(далее</w:t>
      </w:r>
      <w:r w:rsidR="008D58D6" w:rsidRPr="00124FFF">
        <w:rPr>
          <w:rFonts w:eastAsia="SchoolBookSanPin" w:cs="Times New Roman"/>
          <w:color w:val="231F20"/>
          <w:lang w:val="ru-RU"/>
        </w:rPr>
        <w:t xml:space="preserve"> </w:t>
      </w:r>
      <w:r w:rsidR="005103AF" w:rsidRPr="00124FFF">
        <w:rPr>
          <w:rFonts w:eastAsia="SchoolBookSanPin" w:cs="Times New Roman"/>
          <w:color w:val="231F20"/>
          <w:lang w:val="ru-RU"/>
        </w:rPr>
        <w:t>—</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каникулы):</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t>даты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начала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окончания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учебного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года;</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position w:val="1"/>
          <w:lang w:val="ru-RU"/>
        </w:rPr>
        <w:t>продолжительность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учебного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года;</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position w:val="1"/>
          <w:lang w:val="ru-RU"/>
        </w:rPr>
        <w:t>сроки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продолжительность</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каникул;</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position w:val="1"/>
          <w:lang w:val="ru-RU"/>
        </w:rPr>
        <w:t>сроки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проведения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промежуточной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аттестации.</w:t>
      </w:r>
    </w:p>
    <w:p w:rsidR="00FB1709" w:rsidRPr="00124FFF" w:rsidRDefault="00203412" w:rsidP="00124FFF">
      <w:pPr>
        <w:spacing w:line="0" w:lineRule="atLeast"/>
        <w:ind w:firstLine="709"/>
        <w:rPr>
          <w:rFonts w:eastAsia="SchoolBookSanPin" w:cs="Times New Roman"/>
          <w:color w:val="231F20"/>
          <w:position w:val="1"/>
          <w:lang w:val="ru-RU"/>
        </w:rPr>
      </w:pPr>
      <w:r w:rsidRPr="00124FFF">
        <w:rPr>
          <w:rFonts w:eastAsia="SchoolBookSanPin" w:cs="Times New Roman"/>
          <w:color w:val="231F20"/>
          <w:position w:val="1"/>
          <w:lang w:val="ru-RU"/>
        </w:rPr>
        <w:t>Календарный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учебный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график</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разрабатывается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образов</w:t>
      </w:r>
      <w:r w:rsidR="000473F8" w:rsidRPr="00124FFF">
        <w:rPr>
          <w:rFonts w:eastAsia="SchoolBookSanPin" w:cs="Times New Roman"/>
          <w:color w:val="231F20"/>
          <w:position w:val="1"/>
          <w:lang w:val="ru-RU"/>
        </w:rPr>
        <w:t>а</w:t>
      </w:r>
      <w:r w:rsidRPr="00124FFF">
        <w:rPr>
          <w:rFonts w:eastAsia="SchoolBookSanPin" w:cs="Times New Roman"/>
          <w:color w:val="231F20"/>
          <w:position w:val="1"/>
          <w:lang w:val="ru-RU"/>
        </w:rPr>
        <w:t>тельной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организацией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соответствии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требованиями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к</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орг</w:t>
      </w:r>
      <w:r w:rsidR="000473F8" w:rsidRPr="00124FFF">
        <w:rPr>
          <w:rFonts w:eastAsia="SchoolBookSanPin" w:cs="Times New Roman"/>
          <w:color w:val="231F20"/>
          <w:position w:val="1"/>
          <w:lang w:val="ru-RU"/>
        </w:rPr>
        <w:t>а</w:t>
      </w:r>
      <w:r w:rsidRPr="00124FFF">
        <w:rPr>
          <w:rFonts w:eastAsia="SchoolBookSanPin" w:cs="Times New Roman"/>
          <w:color w:val="231F20"/>
          <w:position w:val="1"/>
          <w:lang w:val="ru-RU"/>
        </w:rPr>
        <w:t>низации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образовательного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процесса,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предусмотренными</w:t>
      </w:r>
      <w:r w:rsidR="008D58D6" w:rsidRPr="00124FFF">
        <w:rPr>
          <w:rFonts w:eastAsia="SchoolBookSanPin" w:cs="Times New Roman"/>
          <w:color w:val="231F20"/>
          <w:position w:val="1"/>
          <w:lang w:val="ru-RU"/>
        </w:rPr>
        <w:t xml:space="preserve"> </w:t>
      </w:r>
      <w:r w:rsidR="000473F8" w:rsidRPr="00124FFF">
        <w:rPr>
          <w:rFonts w:eastAsia="SchoolBookSanPin" w:cs="Times New Roman"/>
          <w:color w:val="231F20"/>
          <w:position w:val="1"/>
          <w:lang w:val="ru-RU"/>
        </w:rPr>
        <w:t>дейст</w:t>
      </w:r>
      <w:r w:rsidRPr="00124FFF">
        <w:rPr>
          <w:rFonts w:eastAsia="SchoolBookSanPin" w:cs="Times New Roman"/>
          <w:color w:val="231F20"/>
          <w:position w:val="1"/>
          <w:lang w:val="ru-RU"/>
        </w:rPr>
        <w:t>вующими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санитарными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правилами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нормативами,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также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учетом</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мнений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участников</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образовательных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отношений,</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w:t>
      </w:r>
      <w:r w:rsidR="008D58D6" w:rsidRPr="00124FFF">
        <w:rPr>
          <w:rFonts w:eastAsia="SchoolBookSanPin" w:cs="Times New Roman"/>
          <w:color w:val="231F20"/>
          <w:position w:val="1"/>
          <w:lang w:val="ru-RU"/>
        </w:rPr>
        <w:t xml:space="preserve"> </w:t>
      </w:r>
      <w:r w:rsidR="000473F8" w:rsidRPr="00124FFF">
        <w:rPr>
          <w:rFonts w:eastAsia="SchoolBookSanPin" w:cs="Times New Roman"/>
          <w:color w:val="231F20"/>
          <w:position w:val="1"/>
          <w:lang w:val="ru-RU"/>
        </w:rPr>
        <w:t>уче</w:t>
      </w:r>
      <w:r w:rsidRPr="00124FFF">
        <w:rPr>
          <w:rFonts w:eastAsia="SchoolBookSanPin" w:cs="Times New Roman"/>
          <w:color w:val="231F20"/>
          <w:position w:val="1"/>
          <w:lang w:val="ru-RU"/>
        </w:rPr>
        <w:t>том</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региональных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этнокультурных</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традиций.</w:t>
      </w:r>
    </w:p>
    <w:p w:rsidR="00FB1709" w:rsidRDefault="00203412" w:rsidP="00124FFF">
      <w:pPr>
        <w:spacing w:line="0" w:lineRule="atLeast"/>
        <w:ind w:firstLine="709"/>
        <w:rPr>
          <w:rFonts w:eastAsia="SchoolBookSanPin" w:cs="Times New Roman"/>
          <w:color w:val="231F20"/>
          <w:position w:val="1"/>
          <w:lang w:val="ru-RU"/>
        </w:rPr>
      </w:pPr>
      <w:r w:rsidRPr="00124FFF">
        <w:rPr>
          <w:rFonts w:eastAsia="SchoolBookSanPin" w:cs="Times New Roman"/>
          <w:color w:val="231F20"/>
          <w:position w:val="1"/>
          <w:lang w:val="ru-RU"/>
        </w:rPr>
        <w:t>При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составлении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календарного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учебного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графика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учитыв</w:t>
      </w:r>
      <w:r w:rsidR="000473F8" w:rsidRPr="00124FFF">
        <w:rPr>
          <w:rFonts w:eastAsia="SchoolBookSanPin" w:cs="Times New Roman"/>
          <w:color w:val="231F20"/>
          <w:position w:val="1"/>
          <w:lang w:val="ru-RU"/>
        </w:rPr>
        <w:t>а</w:t>
      </w:r>
      <w:r w:rsidRPr="00124FFF">
        <w:rPr>
          <w:rFonts w:eastAsia="SchoolBookSanPin" w:cs="Times New Roman"/>
          <w:color w:val="231F20"/>
          <w:position w:val="1"/>
          <w:lang w:val="ru-RU"/>
        </w:rPr>
        <w:t>ются</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различные</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подходы</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составлении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графика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учебного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процесса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система</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организации</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учебного</w:t>
      </w:r>
      <w:r w:rsidR="008D58D6" w:rsidRPr="00124FFF">
        <w:rPr>
          <w:rFonts w:eastAsia="SchoolBookSanPin" w:cs="Times New Roman"/>
          <w:color w:val="231F20"/>
          <w:position w:val="1"/>
          <w:lang w:val="ru-RU"/>
        </w:rPr>
        <w:t xml:space="preserve"> </w:t>
      </w:r>
      <w:r w:rsidRPr="00124FFF">
        <w:rPr>
          <w:rFonts w:eastAsia="SchoolBookSanPin" w:cs="Times New Roman"/>
          <w:color w:val="231F20"/>
          <w:position w:val="1"/>
          <w:lang w:val="ru-RU"/>
        </w:rPr>
        <w:t>года:</w:t>
      </w:r>
      <w:r w:rsidR="008D58D6" w:rsidRPr="00124FFF">
        <w:rPr>
          <w:rFonts w:eastAsia="SchoolBookSanPin" w:cs="Times New Roman"/>
          <w:color w:val="231F20"/>
          <w:position w:val="1"/>
          <w:lang w:val="ru-RU"/>
        </w:rPr>
        <w:t xml:space="preserve"> </w:t>
      </w:r>
      <w:r w:rsidR="003F57F1" w:rsidRPr="00124FFF">
        <w:rPr>
          <w:rFonts w:eastAsia="SchoolBookSanPin" w:cs="Times New Roman"/>
          <w:color w:val="231F20"/>
          <w:position w:val="1"/>
          <w:lang w:val="ru-RU"/>
        </w:rPr>
        <w:t>четвертная или триместровая</w:t>
      </w:r>
      <w:r w:rsidRPr="00124FFF">
        <w:rPr>
          <w:rFonts w:eastAsia="SchoolBookSanPin" w:cs="Times New Roman"/>
          <w:color w:val="231F20"/>
          <w:position w:val="1"/>
          <w:lang w:val="ru-RU"/>
        </w:rPr>
        <w:t>.</w:t>
      </w:r>
    </w:p>
    <w:p w:rsidR="00AC2CEF" w:rsidRPr="00124FFF" w:rsidRDefault="00AC2CEF" w:rsidP="00124FFF">
      <w:pPr>
        <w:spacing w:line="0" w:lineRule="atLeast"/>
        <w:ind w:firstLine="709"/>
        <w:rPr>
          <w:rFonts w:eastAsia="SchoolBookSanPin" w:cs="Times New Roman"/>
          <w:color w:val="231F20"/>
          <w:position w:val="1"/>
          <w:lang w:val="ru-RU"/>
        </w:rPr>
      </w:pPr>
    </w:p>
    <w:p w:rsidR="00AC2CEF" w:rsidRPr="00AC2CEF" w:rsidRDefault="00AC2CEF" w:rsidP="00AC2CEF">
      <w:pPr>
        <w:keepNext/>
        <w:keepLines/>
        <w:widowControl w:val="0"/>
        <w:numPr>
          <w:ilvl w:val="0"/>
          <w:numId w:val="33"/>
        </w:numPr>
        <w:tabs>
          <w:tab w:val="left" w:pos="452"/>
        </w:tabs>
        <w:spacing w:line="240" w:lineRule="auto"/>
        <w:ind w:firstLine="0"/>
        <w:jc w:val="left"/>
        <w:outlineLvl w:val="1"/>
        <w:rPr>
          <w:rFonts w:eastAsia="Times New Roman" w:cs="Times New Roman"/>
          <w:b/>
          <w:bCs/>
          <w:color w:val="000000"/>
          <w:sz w:val="28"/>
          <w:szCs w:val="28"/>
          <w:lang w:val="ru-RU" w:eastAsia="ru-RU" w:bidi="ru-RU"/>
        </w:rPr>
      </w:pPr>
      <w:bookmarkStart w:id="78" w:name="bookmark11"/>
      <w:bookmarkStart w:id="79" w:name="bookmark10"/>
      <w:bookmarkStart w:id="80" w:name="bookmark12"/>
      <w:bookmarkStart w:id="81" w:name="bookmark9"/>
      <w:bookmarkEnd w:id="78"/>
      <w:r w:rsidRPr="00AC2CEF">
        <w:rPr>
          <w:rFonts w:eastAsia="Times New Roman" w:cs="Times New Roman"/>
          <w:b/>
          <w:bCs/>
          <w:color w:val="000000"/>
          <w:sz w:val="28"/>
          <w:szCs w:val="28"/>
          <w:lang w:val="ru-RU" w:eastAsia="ru-RU" w:bidi="ru-RU"/>
        </w:rPr>
        <w:t>Календарные периоды учебного года.</w:t>
      </w:r>
      <w:bookmarkEnd w:id="79"/>
      <w:bookmarkEnd w:id="80"/>
      <w:bookmarkEnd w:id="81"/>
    </w:p>
    <w:p w:rsidR="00AC2CEF" w:rsidRPr="00AC2CEF" w:rsidRDefault="00AC2CEF" w:rsidP="00AC2CEF">
      <w:pPr>
        <w:widowControl w:val="0"/>
        <w:numPr>
          <w:ilvl w:val="1"/>
          <w:numId w:val="33"/>
        </w:numPr>
        <w:tabs>
          <w:tab w:val="left" w:pos="574"/>
        </w:tabs>
        <w:spacing w:line="240" w:lineRule="auto"/>
        <w:ind w:firstLine="0"/>
        <w:jc w:val="left"/>
        <w:rPr>
          <w:rFonts w:eastAsia="Times New Roman" w:cs="Times New Roman"/>
          <w:i/>
          <w:iCs/>
          <w:color w:val="000000"/>
          <w:sz w:val="26"/>
          <w:szCs w:val="26"/>
          <w:lang w:val="ru-RU" w:eastAsia="ru-RU" w:bidi="ru-RU"/>
        </w:rPr>
      </w:pPr>
      <w:bookmarkStart w:id="82" w:name="bookmark13"/>
      <w:bookmarkEnd w:id="82"/>
      <w:r w:rsidRPr="00AC2CEF">
        <w:rPr>
          <w:rFonts w:eastAsia="Times New Roman" w:cs="Times New Roman"/>
          <w:i/>
          <w:iCs/>
          <w:color w:val="000000"/>
          <w:sz w:val="28"/>
          <w:szCs w:val="28"/>
          <w:lang w:val="ru-RU" w:eastAsia="ru-RU" w:bidi="ru-RU"/>
        </w:rPr>
        <w:t>Дата начала учебного года:</w:t>
      </w:r>
      <w:r w:rsidRPr="00AC2CEF">
        <w:rPr>
          <w:rFonts w:eastAsia="Times New Roman" w:cs="Times New Roman"/>
          <w:color w:val="000000"/>
          <w:sz w:val="26"/>
          <w:szCs w:val="26"/>
          <w:lang w:val="ru-RU" w:eastAsia="ru-RU" w:bidi="ru-RU"/>
        </w:rPr>
        <w:t xml:space="preserve"> 1 сентября 2023 г.</w:t>
      </w:r>
    </w:p>
    <w:p w:rsidR="00AC2CEF" w:rsidRPr="00AC2CEF" w:rsidRDefault="00AC2CEF" w:rsidP="00AC2CEF">
      <w:pPr>
        <w:widowControl w:val="0"/>
        <w:numPr>
          <w:ilvl w:val="1"/>
          <w:numId w:val="33"/>
        </w:numPr>
        <w:tabs>
          <w:tab w:val="left" w:pos="574"/>
        </w:tabs>
        <w:spacing w:line="240" w:lineRule="auto"/>
        <w:ind w:firstLine="0"/>
        <w:jc w:val="left"/>
        <w:rPr>
          <w:rFonts w:eastAsia="Times New Roman" w:cs="Times New Roman"/>
          <w:i/>
          <w:iCs/>
          <w:color w:val="000000"/>
          <w:sz w:val="28"/>
          <w:szCs w:val="28"/>
          <w:lang w:val="ru-RU" w:eastAsia="ru-RU" w:bidi="ru-RU"/>
        </w:rPr>
      </w:pPr>
      <w:bookmarkStart w:id="83" w:name="bookmark14"/>
      <w:bookmarkEnd w:id="83"/>
      <w:r w:rsidRPr="00AC2CEF">
        <w:rPr>
          <w:rFonts w:eastAsia="Times New Roman" w:cs="Times New Roman"/>
          <w:i/>
          <w:iCs/>
          <w:color w:val="000000"/>
          <w:sz w:val="28"/>
          <w:szCs w:val="28"/>
          <w:lang w:val="ru-RU" w:eastAsia="ru-RU" w:bidi="ru-RU"/>
        </w:rPr>
        <w:t>Дата окончания учебного года:</w:t>
      </w:r>
    </w:p>
    <w:p w:rsidR="00AC2CEF" w:rsidRPr="00AC2CEF" w:rsidRDefault="00AC2CEF" w:rsidP="00AC2CEF">
      <w:pPr>
        <w:widowControl w:val="0"/>
        <w:spacing w:line="240" w:lineRule="auto"/>
        <w:ind w:firstLine="360"/>
        <w:jc w:val="left"/>
        <w:rPr>
          <w:rFonts w:eastAsia="Times New Roman" w:cs="Times New Roman"/>
          <w:color w:val="000000"/>
          <w:sz w:val="24"/>
          <w:szCs w:val="24"/>
          <w:lang w:val="ru-RU" w:eastAsia="ru-RU" w:bidi="ru-RU"/>
        </w:rPr>
      </w:pPr>
      <w:r w:rsidRPr="00AC2CEF">
        <w:rPr>
          <w:rFonts w:eastAsia="Times New Roman" w:cs="Times New Roman"/>
          <w:color w:val="000000"/>
          <w:sz w:val="24"/>
          <w:szCs w:val="24"/>
          <w:lang w:val="ru-RU" w:eastAsia="ru-RU" w:bidi="ru-RU"/>
        </w:rPr>
        <w:t>25 мая 2024 г.-1 классы;</w:t>
      </w:r>
    </w:p>
    <w:p w:rsidR="00AC2CEF" w:rsidRPr="00AC2CEF" w:rsidRDefault="00AC2CEF" w:rsidP="00AC2CEF">
      <w:pPr>
        <w:widowControl w:val="0"/>
        <w:spacing w:line="240" w:lineRule="auto"/>
        <w:ind w:firstLine="360"/>
        <w:jc w:val="left"/>
        <w:rPr>
          <w:rFonts w:eastAsia="Times New Roman" w:cs="Times New Roman"/>
          <w:color w:val="000000"/>
          <w:sz w:val="24"/>
          <w:szCs w:val="24"/>
          <w:lang w:val="ru-RU" w:eastAsia="ru-RU" w:bidi="ru-RU"/>
        </w:rPr>
      </w:pPr>
      <w:r w:rsidRPr="00AC2CEF">
        <w:rPr>
          <w:rFonts w:eastAsia="Times New Roman" w:cs="Times New Roman"/>
          <w:color w:val="000000"/>
          <w:sz w:val="24"/>
          <w:szCs w:val="24"/>
          <w:lang w:val="ru-RU" w:eastAsia="ru-RU" w:bidi="ru-RU"/>
        </w:rPr>
        <w:t>25 мая 2024 г. - 9, 11 классы;</w:t>
      </w:r>
    </w:p>
    <w:p w:rsidR="00AC2CEF" w:rsidRPr="00AC2CEF" w:rsidRDefault="00AC2CEF" w:rsidP="00AC2CEF">
      <w:pPr>
        <w:widowControl w:val="0"/>
        <w:spacing w:line="240" w:lineRule="auto"/>
        <w:ind w:firstLine="360"/>
        <w:jc w:val="left"/>
        <w:rPr>
          <w:rFonts w:eastAsia="Times New Roman" w:cs="Times New Roman"/>
          <w:color w:val="000000"/>
          <w:sz w:val="24"/>
          <w:szCs w:val="24"/>
          <w:lang w:val="ru-RU" w:eastAsia="ru-RU" w:bidi="ru-RU"/>
        </w:rPr>
      </w:pPr>
      <w:r w:rsidRPr="00AC2CEF">
        <w:rPr>
          <w:rFonts w:eastAsia="Times New Roman" w:cs="Times New Roman"/>
          <w:color w:val="000000"/>
          <w:sz w:val="24"/>
          <w:szCs w:val="24"/>
          <w:lang w:val="ru-RU" w:eastAsia="ru-RU" w:bidi="ru-RU"/>
        </w:rPr>
        <w:t>31 мая 2024 г. – 2-8, 10 классы.</w:t>
      </w:r>
    </w:p>
    <w:p w:rsidR="00AC2CEF" w:rsidRPr="00AC2CEF" w:rsidRDefault="00AC2CEF" w:rsidP="00AC2CEF">
      <w:pPr>
        <w:widowControl w:val="0"/>
        <w:numPr>
          <w:ilvl w:val="1"/>
          <w:numId w:val="33"/>
        </w:numPr>
        <w:tabs>
          <w:tab w:val="left" w:pos="584"/>
        </w:tabs>
        <w:spacing w:line="228" w:lineRule="auto"/>
        <w:ind w:firstLine="0"/>
        <w:jc w:val="left"/>
        <w:rPr>
          <w:rFonts w:eastAsia="Times New Roman" w:cs="Times New Roman"/>
          <w:i/>
          <w:iCs/>
          <w:color w:val="000000"/>
          <w:sz w:val="28"/>
          <w:szCs w:val="28"/>
          <w:lang w:val="ru-RU" w:eastAsia="ru-RU" w:bidi="ru-RU"/>
        </w:rPr>
      </w:pPr>
      <w:bookmarkStart w:id="84" w:name="bookmark15"/>
      <w:bookmarkEnd w:id="84"/>
      <w:r w:rsidRPr="00AC2CEF">
        <w:rPr>
          <w:rFonts w:eastAsia="Times New Roman" w:cs="Times New Roman"/>
          <w:i/>
          <w:iCs/>
          <w:color w:val="000000"/>
          <w:sz w:val="28"/>
          <w:szCs w:val="28"/>
          <w:lang w:val="ru-RU" w:eastAsia="ru-RU" w:bidi="ru-RU"/>
        </w:rPr>
        <w:t>Продолжительность учебного года:</w:t>
      </w:r>
    </w:p>
    <w:p w:rsidR="00AC2CEF" w:rsidRPr="00AC2CEF" w:rsidRDefault="00AC2CEF" w:rsidP="00AC2CEF">
      <w:pPr>
        <w:widowControl w:val="0"/>
        <w:numPr>
          <w:ilvl w:val="0"/>
          <w:numId w:val="34"/>
        </w:numPr>
        <w:tabs>
          <w:tab w:val="left" w:pos="714"/>
        </w:tabs>
        <w:spacing w:line="240" w:lineRule="auto"/>
        <w:ind w:firstLine="360"/>
        <w:jc w:val="left"/>
        <w:rPr>
          <w:rFonts w:eastAsia="Times New Roman" w:cs="Times New Roman"/>
          <w:color w:val="000000"/>
          <w:sz w:val="24"/>
          <w:szCs w:val="24"/>
          <w:lang w:val="ru-RU" w:eastAsia="ru-RU" w:bidi="ru-RU"/>
        </w:rPr>
      </w:pPr>
      <w:bookmarkStart w:id="85" w:name="bookmark16"/>
      <w:bookmarkEnd w:id="85"/>
      <w:r w:rsidRPr="00AC2CEF">
        <w:rPr>
          <w:rFonts w:eastAsia="Times New Roman" w:cs="Times New Roman"/>
          <w:color w:val="000000"/>
          <w:sz w:val="24"/>
          <w:szCs w:val="24"/>
          <w:lang w:val="ru-RU" w:eastAsia="ru-RU" w:bidi="ru-RU"/>
        </w:rPr>
        <w:t xml:space="preserve">классы - 32 недели </w:t>
      </w:r>
      <w:bookmarkStart w:id="86" w:name="_Hlk110271710"/>
      <w:r w:rsidRPr="00AC2CEF">
        <w:rPr>
          <w:rFonts w:eastAsia="Times New Roman" w:cs="Times New Roman"/>
          <w:color w:val="000000"/>
          <w:sz w:val="24"/>
          <w:szCs w:val="24"/>
          <w:lang w:val="ru-RU" w:eastAsia="ru-RU" w:bidi="ru-RU"/>
        </w:rPr>
        <w:t xml:space="preserve">(1 </w:t>
      </w:r>
      <w:proofErr w:type="spellStart"/>
      <w:r w:rsidRPr="00AC2CEF">
        <w:rPr>
          <w:rFonts w:eastAsia="Times New Roman" w:cs="Times New Roman"/>
          <w:color w:val="000000"/>
          <w:sz w:val="24"/>
          <w:szCs w:val="24"/>
          <w:lang w:val="ru-RU" w:eastAsia="ru-RU" w:bidi="ru-RU"/>
        </w:rPr>
        <w:t>чтв</w:t>
      </w:r>
      <w:proofErr w:type="spellEnd"/>
      <w:r w:rsidRPr="00AC2CEF">
        <w:rPr>
          <w:rFonts w:eastAsia="Times New Roman" w:cs="Times New Roman"/>
          <w:color w:val="000000"/>
          <w:sz w:val="24"/>
          <w:szCs w:val="24"/>
          <w:lang w:val="ru-RU" w:eastAsia="ru-RU" w:bidi="ru-RU"/>
        </w:rPr>
        <w:t xml:space="preserve">. с 01.09.-29.10.2024; 2 </w:t>
      </w:r>
      <w:proofErr w:type="spellStart"/>
      <w:r w:rsidRPr="00AC2CEF">
        <w:rPr>
          <w:rFonts w:eastAsia="Times New Roman" w:cs="Times New Roman"/>
          <w:color w:val="000000"/>
          <w:sz w:val="24"/>
          <w:szCs w:val="24"/>
          <w:lang w:val="ru-RU" w:eastAsia="ru-RU" w:bidi="ru-RU"/>
        </w:rPr>
        <w:t>чтв</w:t>
      </w:r>
      <w:proofErr w:type="spellEnd"/>
      <w:r w:rsidRPr="00AC2CEF">
        <w:rPr>
          <w:rFonts w:eastAsia="Times New Roman" w:cs="Times New Roman"/>
          <w:color w:val="000000"/>
          <w:sz w:val="24"/>
          <w:szCs w:val="24"/>
          <w:lang w:val="ru-RU" w:eastAsia="ru-RU" w:bidi="ru-RU"/>
        </w:rPr>
        <w:t xml:space="preserve">. с 06.11.-28.12.2024; 3 </w:t>
      </w:r>
      <w:proofErr w:type="spellStart"/>
      <w:r w:rsidRPr="00AC2CEF">
        <w:rPr>
          <w:rFonts w:eastAsia="Times New Roman" w:cs="Times New Roman"/>
          <w:color w:val="000000"/>
          <w:sz w:val="24"/>
          <w:szCs w:val="24"/>
          <w:lang w:val="ru-RU" w:eastAsia="ru-RU" w:bidi="ru-RU"/>
        </w:rPr>
        <w:t>чтв</w:t>
      </w:r>
      <w:proofErr w:type="spellEnd"/>
      <w:r w:rsidRPr="00AC2CEF">
        <w:rPr>
          <w:rFonts w:eastAsia="Times New Roman" w:cs="Times New Roman"/>
          <w:color w:val="000000"/>
          <w:sz w:val="24"/>
          <w:szCs w:val="24"/>
          <w:lang w:val="ru-RU" w:eastAsia="ru-RU" w:bidi="ru-RU"/>
        </w:rPr>
        <w:t xml:space="preserve">. с 11.01.-21.03.2024; 4 </w:t>
      </w:r>
      <w:proofErr w:type="spellStart"/>
      <w:r w:rsidRPr="00AC2CEF">
        <w:rPr>
          <w:rFonts w:eastAsia="Times New Roman" w:cs="Times New Roman"/>
          <w:color w:val="000000"/>
          <w:sz w:val="24"/>
          <w:szCs w:val="24"/>
          <w:lang w:val="ru-RU" w:eastAsia="ru-RU" w:bidi="ru-RU"/>
        </w:rPr>
        <w:t>чтв</w:t>
      </w:r>
      <w:proofErr w:type="spellEnd"/>
      <w:r w:rsidRPr="00AC2CEF">
        <w:rPr>
          <w:rFonts w:eastAsia="Times New Roman" w:cs="Times New Roman"/>
          <w:color w:val="000000"/>
          <w:sz w:val="24"/>
          <w:szCs w:val="24"/>
          <w:lang w:val="ru-RU" w:eastAsia="ru-RU" w:bidi="ru-RU"/>
        </w:rPr>
        <w:t>. с 01.04.-25.05.2024)</w:t>
      </w:r>
    </w:p>
    <w:p w:rsidR="00AC2CEF" w:rsidRPr="00AC2CEF" w:rsidRDefault="00AC2CEF" w:rsidP="00AC2CEF">
      <w:pPr>
        <w:widowControl w:val="0"/>
        <w:numPr>
          <w:ilvl w:val="0"/>
          <w:numId w:val="34"/>
        </w:numPr>
        <w:tabs>
          <w:tab w:val="left" w:pos="714"/>
        </w:tabs>
        <w:spacing w:line="240" w:lineRule="auto"/>
        <w:ind w:firstLine="360"/>
        <w:jc w:val="left"/>
        <w:rPr>
          <w:rFonts w:eastAsia="Times New Roman" w:cs="Times New Roman"/>
          <w:color w:val="000000"/>
          <w:sz w:val="24"/>
          <w:szCs w:val="24"/>
          <w:lang w:val="ru-RU" w:eastAsia="ru-RU" w:bidi="ru-RU"/>
        </w:rPr>
      </w:pPr>
      <w:bookmarkStart w:id="87" w:name="bookmark17"/>
      <w:bookmarkEnd w:id="86"/>
      <w:bookmarkEnd w:id="87"/>
      <w:r w:rsidRPr="00AC2CEF">
        <w:rPr>
          <w:rFonts w:eastAsia="Times New Roman" w:cs="Times New Roman"/>
          <w:color w:val="000000"/>
          <w:sz w:val="24"/>
          <w:szCs w:val="24"/>
          <w:lang w:val="ru-RU" w:eastAsia="ru-RU" w:bidi="ru-RU"/>
        </w:rPr>
        <w:t xml:space="preserve">8,10 классы - 34 недель (1 </w:t>
      </w:r>
      <w:proofErr w:type="spellStart"/>
      <w:r w:rsidRPr="00AC2CEF">
        <w:rPr>
          <w:rFonts w:eastAsia="Times New Roman" w:cs="Times New Roman"/>
          <w:color w:val="000000"/>
          <w:sz w:val="24"/>
          <w:szCs w:val="24"/>
          <w:lang w:val="ru-RU" w:eastAsia="ru-RU" w:bidi="ru-RU"/>
        </w:rPr>
        <w:t>чтв</w:t>
      </w:r>
      <w:proofErr w:type="spellEnd"/>
      <w:r w:rsidRPr="00AC2CEF">
        <w:rPr>
          <w:rFonts w:eastAsia="Times New Roman" w:cs="Times New Roman"/>
          <w:color w:val="000000"/>
          <w:sz w:val="24"/>
          <w:szCs w:val="24"/>
          <w:lang w:val="ru-RU" w:eastAsia="ru-RU" w:bidi="ru-RU"/>
        </w:rPr>
        <w:t xml:space="preserve">. с 01.09.-29.10.2024; 2 </w:t>
      </w:r>
      <w:proofErr w:type="spellStart"/>
      <w:r w:rsidRPr="00AC2CEF">
        <w:rPr>
          <w:rFonts w:eastAsia="Times New Roman" w:cs="Times New Roman"/>
          <w:color w:val="000000"/>
          <w:sz w:val="24"/>
          <w:szCs w:val="24"/>
          <w:lang w:val="ru-RU" w:eastAsia="ru-RU" w:bidi="ru-RU"/>
        </w:rPr>
        <w:t>чтв</w:t>
      </w:r>
      <w:proofErr w:type="spellEnd"/>
      <w:r w:rsidRPr="00AC2CEF">
        <w:rPr>
          <w:rFonts w:eastAsia="Times New Roman" w:cs="Times New Roman"/>
          <w:color w:val="000000"/>
          <w:sz w:val="24"/>
          <w:szCs w:val="24"/>
          <w:lang w:val="ru-RU" w:eastAsia="ru-RU" w:bidi="ru-RU"/>
        </w:rPr>
        <w:t xml:space="preserve">. с 06.11.-28.12.2024; 3 </w:t>
      </w:r>
      <w:proofErr w:type="spellStart"/>
      <w:r w:rsidRPr="00AC2CEF">
        <w:rPr>
          <w:rFonts w:eastAsia="Times New Roman" w:cs="Times New Roman"/>
          <w:color w:val="000000"/>
          <w:sz w:val="24"/>
          <w:szCs w:val="24"/>
          <w:lang w:val="ru-RU" w:eastAsia="ru-RU" w:bidi="ru-RU"/>
        </w:rPr>
        <w:t>чтв</w:t>
      </w:r>
      <w:proofErr w:type="spellEnd"/>
      <w:r w:rsidRPr="00AC2CEF">
        <w:rPr>
          <w:rFonts w:eastAsia="Times New Roman" w:cs="Times New Roman"/>
          <w:color w:val="000000"/>
          <w:sz w:val="24"/>
          <w:szCs w:val="24"/>
          <w:lang w:val="ru-RU" w:eastAsia="ru-RU" w:bidi="ru-RU"/>
        </w:rPr>
        <w:t xml:space="preserve">. с 11.01.-21.03.2024; 4 </w:t>
      </w:r>
      <w:proofErr w:type="spellStart"/>
      <w:r w:rsidRPr="00AC2CEF">
        <w:rPr>
          <w:rFonts w:eastAsia="Times New Roman" w:cs="Times New Roman"/>
          <w:color w:val="000000"/>
          <w:sz w:val="24"/>
          <w:szCs w:val="24"/>
          <w:lang w:val="ru-RU" w:eastAsia="ru-RU" w:bidi="ru-RU"/>
        </w:rPr>
        <w:t>чтв</w:t>
      </w:r>
      <w:proofErr w:type="spellEnd"/>
      <w:r w:rsidRPr="00AC2CEF">
        <w:rPr>
          <w:rFonts w:eastAsia="Times New Roman" w:cs="Times New Roman"/>
          <w:color w:val="000000"/>
          <w:sz w:val="24"/>
          <w:szCs w:val="24"/>
          <w:lang w:val="ru-RU" w:eastAsia="ru-RU" w:bidi="ru-RU"/>
        </w:rPr>
        <w:t>. с 01.04.-31.05.2024)</w:t>
      </w:r>
    </w:p>
    <w:p w:rsidR="00AC2CEF" w:rsidRPr="00AC2CEF" w:rsidRDefault="00AC2CEF" w:rsidP="00AC2CEF">
      <w:pPr>
        <w:widowControl w:val="0"/>
        <w:numPr>
          <w:ilvl w:val="0"/>
          <w:numId w:val="34"/>
        </w:numPr>
        <w:tabs>
          <w:tab w:val="left" w:pos="714"/>
        </w:tabs>
        <w:spacing w:line="240" w:lineRule="auto"/>
        <w:ind w:firstLine="360"/>
        <w:jc w:val="left"/>
        <w:rPr>
          <w:rFonts w:eastAsia="Times New Roman" w:cs="Times New Roman"/>
          <w:color w:val="000000"/>
          <w:sz w:val="24"/>
          <w:szCs w:val="24"/>
          <w:lang w:val="ru-RU" w:eastAsia="ru-RU" w:bidi="ru-RU"/>
        </w:rPr>
      </w:pPr>
      <w:r w:rsidRPr="00AC2CEF">
        <w:rPr>
          <w:rFonts w:eastAsia="Times New Roman" w:cs="Times New Roman"/>
          <w:color w:val="000000"/>
          <w:sz w:val="24"/>
          <w:szCs w:val="24"/>
          <w:lang w:val="ru-RU" w:eastAsia="ru-RU" w:bidi="ru-RU"/>
        </w:rPr>
        <w:t xml:space="preserve">9, 11 классы - 33 недели (1 </w:t>
      </w:r>
      <w:proofErr w:type="spellStart"/>
      <w:r w:rsidRPr="00AC2CEF">
        <w:rPr>
          <w:rFonts w:eastAsia="Times New Roman" w:cs="Times New Roman"/>
          <w:color w:val="000000"/>
          <w:sz w:val="24"/>
          <w:szCs w:val="24"/>
          <w:lang w:val="ru-RU" w:eastAsia="ru-RU" w:bidi="ru-RU"/>
        </w:rPr>
        <w:t>чтв</w:t>
      </w:r>
      <w:proofErr w:type="spellEnd"/>
      <w:r w:rsidRPr="00AC2CEF">
        <w:rPr>
          <w:rFonts w:eastAsia="Times New Roman" w:cs="Times New Roman"/>
          <w:color w:val="000000"/>
          <w:sz w:val="24"/>
          <w:szCs w:val="24"/>
          <w:lang w:val="ru-RU" w:eastAsia="ru-RU" w:bidi="ru-RU"/>
        </w:rPr>
        <w:t xml:space="preserve">. с 01.09.-29.10.2024; 2 </w:t>
      </w:r>
      <w:proofErr w:type="spellStart"/>
      <w:r w:rsidRPr="00AC2CEF">
        <w:rPr>
          <w:rFonts w:eastAsia="Times New Roman" w:cs="Times New Roman"/>
          <w:color w:val="000000"/>
          <w:sz w:val="24"/>
          <w:szCs w:val="24"/>
          <w:lang w:val="ru-RU" w:eastAsia="ru-RU" w:bidi="ru-RU"/>
        </w:rPr>
        <w:t>чтв</w:t>
      </w:r>
      <w:proofErr w:type="spellEnd"/>
      <w:r w:rsidRPr="00AC2CEF">
        <w:rPr>
          <w:rFonts w:eastAsia="Times New Roman" w:cs="Times New Roman"/>
          <w:color w:val="000000"/>
          <w:sz w:val="24"/>
          <w:szCs w:val="24"/>
          <w:lang w:val="ru-RU" w:eastAsia="ru-RU" w:bidi="ru-RU"/>
        </w:rPr>
        <w:t xml:space="preserve">. с 06.11.-28.12.2024; 3 </w:t>
      </w:r>
      <w:proofErr w:type="spellStart"/>
      <w:r w:rsidRPr="00AC2CEF">
        <w:rPr>
          <w:rFonts w:eastAsia="Times New Roman" w:cs="Times New Roman"/>
          <w:color w:val="000000"/>
          <w:sz w:val="24"/>
          <w:szCs w:val="24"/>
          <w:lang w:val="ru-RU" w:eastAsia="ru-RU" w:bidi="ru-RU"/>
        </w:rPr>
        <w:t>чтв</w:t>
      </w:r>
      <w:proofErr w:type="spellEnd"/>
      <w:r w:rsidRPr="00AC2CEF">
        <w:rPr>
          <w:rFonts w:eastAsia="Times New Roman" w:cs="Times New Roman"/>
          <w:color w:val="000000"/>
          <w:sz w:val="24"/>
          <w:szCs w:val="24"/>
          <w:lang w:val="ru-RU" w:eastAsia="ru-RU" w:bidi="ru-RU"/>
        </w:rPr>
        <w:t xml:space="preserve">. с 11.01.-21.03.2024; 4 </w:t>
      </w:r>
      <w:proofErr w:type="spellStart"/>
      <w:r w:rsidRPr="00AC2CEF">
        <w:rPr>
          <w:rFonts w:eastAsia="Times New Roman" w:cs="Times New Roman"/>
          <w:color w:val="000000"/>
          <w:sz w:val="24"/>
          <w:szCs w:val="24"/>
          <w:lang w:val="ru-RU" w:eastAsia="ru-RU" w:bidi="ru-RU"/>
        </w:rPr>
        <w:t>чтв</w:t>
      </w:r>
      <w:proofErr w:type="spellEnd"/>
      <w:r w:rsidRPr="00AC2CEF">
        <w:rPr>
          <w:rFonts w:eastAsia="Times New Roman" w:cs="Times New Roman"/>
          <w:color w:val="000000"/>
          <w:sz w:val="24"/>
          <w:szCs w:val="24"/>
          <w:lang w:val="ru-RU" w:eastAsia="ru-RU" w:bidi="ru-RU"/>
        </w:rPr>
        <w:t xml:space="preserve">. с 01.04.-25.05.2024), </w:t>
      </w:r>
      <w:r w:rsidRPr="00AC2CEF">
        <w:rPr>
          <w:rFonts w:ascii="Arial" w:eastAsia="Times New Roman" w:hAnsi="Arial" w:cs="Arial"/>
          <w:color w:val="000000"/>
          <w:sz w:val="24"/>
          <w:szCs w:val="24"/>
          <w:shd w:val="clear" w:color="auto" w:fill="FFFFFF"/>
          <w:lang w:val="ru-RU" w:eastAsia="ru-RU" w:bidi="ru-RU"/>
        </w:rPr>
        <w:t>а также в соответствии с расписанием ГИА, которое ежегодно утверждает Рособрнадзор;</w:t>
      </w:r>
    </w:p>
    <w:p w:rsidR="00AC2CEF" w:rsidRPr="00AC2CEF" w:rsidRDefault="00AC2CEF" w:rsidP="00AC2CEF">
      <w:pPr>
        <w:widowControl w:val="0"/>
        <w:ind w:firstLine="360"/>
        <w:jc w:val="left"/>
        <w:rPr>
          <w:rFonts w:eastAsia="Times New Roman" w:cs="Times New Roman"/>
          <w:color w:val="000000"/>
          <w:sz w:val="24"/>
          <w:szCs w:val="24"/>
          <w:lang w:val="ru-RU" w:eastAsia="ru-RU" w:bidi="ru-RU"/>
        </w:rPr>
      </w:pPr>
      <w:r w:rsidRPr="00AC2CEF">
        <w:rPr>
          <w:rFonts w:eastAsia="Times New Roman" w:cs="Times New Roman"/>
          <w:color w:val="000000"/>
          <w:sz w:val="24"/>
          <w:szCs w:val="24"/>
          <w:lang w:val="ru-RU" w:eastAsia="ru-RU" w:bidi="ru-RU"/>
        </w:rPr>
        <w:t xml:space="preserve">Примечание: в продолжительность учебный период не </w:t>
      </w:r>
      <w:proofErr w:type="gramStart"/>
      <w:r w:rsidRPr="00AC2CEF">
        <w:rPr>
          <w:rFonts w:eastAsia="Times New Roman" w:cs="Times New Roman"/>
          <w:color w:val="000000"/>
          <w:sz w:val="24"/>
          <w:szCs w:val="24"/>
          <w:lang w:val="ru-RU" w:eastAsia="ru-RU" w:bidi="ru-RU"/>
        </w:rPr>
        <w:t>входят  праздничные</w:t>
      </w:r>
      <w:proofErr w:type="gramEnd"/>
      <w:r w:rsidRPr="00AC2CEF">
        <w:rPr>
          <w:rFonts w:eastAsia="Times New Roman" w:cs="Times New Roman"/>
          <w:color w:val="000000"/>
          <w:sz w:val="24"/>
          <w:szCs w:val="24"/>
          <w:lang w:val="ru-RU" w:eastAsia="ru-RU" w:bidi="ru-RU"/>
        </w:rPr>
        <w:t xml:space="preserve"> дни</w:t>
      </w:r>
    </w:p>
    <w:p w:rsidR="00AC2CEF" w:rsidRPr="00AC2CEF" w:rsidRDefault="00AC2CEF" w:rsidP="00AC2CEF">
      <w:pPr>
        <w:widowControl w:val="0"/>
        <w:ind w:firstLine="360"/>
        <w:jc w:val="left"/>
        <w:rPr>
          <w:rFonts w:eastAsia="Times New Roman" w:cs="Times New Roman"/>
          <w:color w:val="000000"/>
          <w:sz w:val="24"/>
          <w:szCs w:val="24"/>
          <w:lang w:val="ru-RU" w:eastAsia="ru-RU" w:bidi="ru-RU"/>
        </w:rPr>
      </w:pPr>
      <w:r w:rsidRPr="00AC2CEF">
        <w:rPr>
          <w:rFonts w:eastAsia="Times New Roman" w:cs="Times New Roman"/>
          <w:color w:val="000000"/>
          <w:sz w:val="24"/>
          <w:szCs w:val="24"/>
          <w:lang w:val="ru-RU" w:eastAsia="ru-RU" w:bidi="ru-RU"/>
        </w:rPr>
        <w:t>- 04.11.2024, 23.02.2024, 08.03.2024, 01,05.2024, 09.05.2024</w:t>
      </w:r>
    </w:p>
    <w:p w:rsidR="00AC2CEF" w:rsidRPr="00C35F29" w:rsidRDefault="00AC2CEF" w:rsidP="00AC2CEF">
      <w:pPr>
        <w:widowControl w:val="0"/>
        <w:numPr>
          <w:ilvl w:val="0"/>
          <w:numId w:val="33"/>
        </w:numPr>
        <w:tabs>
          <w:tab w:val="left" w:pos="452"/>
        </w:tabs>
        <w:spacing w:line="240" w:lineRule="auto"/>
        <w:ind w:firstLine="0"/>
        <w:jc w:val="left"/>
        <w:rPr>
          <w:rFonts w:eastAsia="Times New Roman" w:cs="Times New Roman"/>
          <w:i/>
          <w:iCs/>
          <w:color w:val="000000"/>
          <w:sz w:val="24"/>
          <w:szCs w:val="24"/>
          <w:lang w:val="ru-RU" w:eastAsia="ru-RU" w:bidi="ru-RU"/>
        </w:rPr>
      </w:pPr>
      <w:bookmarkStart w:id="88" w:name="bookmark18"/>
      <w:bookmarkEnd w:id="88"/>
      <w:r w:rsidRPr="00C35F29">
        <w:rPr>
          <w:rFonts w:eastAsia="Times New Roman" w:cs="Times New Roman"/>
          <w:i/>
          <w:iCs/>
          <w:color w:val="000000"/>
          <w:sz w:val="24"/>
          <w:szCs w:val="24"/>
          <w:lang w:val="ru-RU" w:eastAsia="ru-RU" w:bidi="ru-RU"/>
        </w:rPr>
        <w:t>Продолжительность каникул праздничных и выходных дней на 2022-2023 учебный год:</w:t>
      </w:r>
    </w:p>
    <w:p w:rsidR="00AC2CEF" w:rsidRPr="00C35F29" w:rsidRDefault="00AC2CEF" w:rsidP="00AC2CEF">
      <w:pPr>
        <w:widowControl w:val="0"/>
        <w:numPr>
          <w:ilvl w:val="1"/>
          <w:numId w:val="33"/>
        </w:numPr>
        <w:tabs>
          <w:tab w:val="left" w:pos="574"/>
          <w:tab w:val="left" w:pos="9211"/>
        </w:tabs>
        <w:spacing w:line="254" w:lineRule="auto"/>
        <w:ind w:firstLine="0"/>
        <w:jc w:val="left"/>
        <w:rPr>
          <w:rFonts w:eastAsia="Times New Roman" w:cs="Times New Roman"/>
          <w:i/>
          <w:iCs/>
          <w:color w:val="000000"/>
          <w:sz w:val="24"/>
          <w:szCs w:val="24"/>
          <w:lang w:val="ru-RU" w:eastAsia="ru-RU" w:bidi="ru-RU"/>
        </w:rPr>
      </w:pPr>
      <w:bookmarkStart w:id="89" w:name="bookmark19"/>
      <w:bookmarkEnd w:id="89"/>
      <w:r w:rsidRPr="00C35F29">
        <w:rPr>
          <w:rFonts w:eastAsia="Times New Roman" w:cs="Times New Roman"/>
          <w:i/>
          <w:iCs/>
          <w:color w:val="000000"/>
          <w:sz w:val="24"/>
          <w:szCs w:val="24"/>
          <w:lang w:val="ru-RU" w:eastAsia="ru-RU" w:bidi="ru-RU"/>
        </w:rPr>
        <w:t xml:space="preserve">осенние - с 30 октября по 05 ноября 2023 </w:t>
      </w:r>
      <w:proofErr w:type="gramStart"/>
      <w:r w:rsidRPr="00C35F29">
        <w:rPr>
          <w:rFonts w:eastAsia="Times New Roman" w:cs="Times New Roman"/>
          <w:i/>
          <w:iCs/>
          <w:color w:val="000000"/>
          <w:sz w:val="24"/>
          <w:szCs w:val="24"/>
          <w:lang w:val="ru-RU" w:eastAsia="ru-RU" w:bidi="ru-RU"/>
        </w:rPr>
        <w:t>года ;</w:t>
      </w:r>
      <w:proofErr w:type="gramEnd"/>
      <w:r w:rsidRPr="00C35F29">
        <w:rPr>
          <w:rFonts w:eastAsia="Times New Roman" w:cs="Times New Roman"/>
          <w:i/>
          <w:iCs/>
          <w:color w:val="000000"/>
          <w:sz w:val="24"/>
          <w:szCs w:val="24"/>
          <w:lang w:val="ru-RU" w:eastAsia="ru-RU" w:bidi="ru-RU"/>
        </w:rPr>
        <w:tab/>
      </w:r>
      <w:r w:rsidRPr="00C35F29">
        <w:rPr>
          <w:rFonts w:ascii="Arial" w:eastAsia="Arial" w:hAnsi="Arial" w:cs="Arial"/>
          <w:color w:val="000000"/>
          <w:sz w:val="20"/>
          <w:szCs w:val="20"/>
          <w:lang w:val="ru-RU" w:eastAsia="ru-RU" w:bidi="ru-RU"/>
        </w:rPr>
        <w:t xml:space="preserve">( 7 </w:t>
      </w:r>
      <w:r w:rsidRPr="00C35F29">
        <w:rPr>
          <w:rFonts w:eastAsia="Times New Roman" w:cs="Times New Roman"/>
          <w:i/>
          <w:iCs/>
          <w:color w:val="000000"/>
          <w:sz w:val="24"/>
          <w:szCs w:val="24"/>
          <w:lang w:val="ru-RU" w:eastAsia="ru-RU" w:bidi="ru-RU"/>
        </w:rPr>
        <w:t>дней)</w:t>
      </w:r>
    </w:p>
    <w:p w:rsidR="00AC2CEF" w:rsidRPr="00C35F29" w:rsidRDefault="00AC2CEF" w:rsidP="00AC2CEF">
      <w:pPr>
        <w:widowControl w:val="0"/>
        <w:numPr>
          <w:ilvl w:val="1"/>
          <w:numId w:val="33"/>
        </w:numPr>
        <w:tabs>
          <w:tab w:val="left" w:pos="579"/>
          <w:tab w:val="left" w:pos="9211"/>
        </w:tabs>
        <w:spacing w:line="254" w:lineRule="auto"/>
        <w:ind w:firstLine="0"/>
        <w:jc w:val="left"/>
        <w:rPr>
          <w:rFonts w:eastAsia="Times New Roman" w:cs="Times New Roman"/>
          <w:i/>
          <w:iCs/>
          <w:color w:val="000000"/>
          <w:sz w:val="24"/>
          <w:szCs w:val="24"/>
          <w:lang w:val="ru-RU" w:eastAsia="ru-RU" w:bidi="ru-RU"/>
        </w:rPr>
      </w:pPr>
      <w:bookmarkStart w:id="90" w:name="bookmark20"/>
      <w:bookmarkEnd w:id="90"/>
      <w:r w:rsidRPr="00C35F29">
        <w:rPr>
          <w:rFonts w:eastAsia="Times New Roman" w:cs="Times New Roman"/>
          <w:i/>
          <w:iCs/>
          <w:color w:val="000000"/>
          <w:sz w:val="24"/>
          <w:szCs w:val="24"/>
          <w:lang w:val="ru-RU" w:eastAsia="ru-RU" w:bidi="ru-RU"/>
        </w:rPr>
        <w:t>зимние - с 29 декабря 2023 года по 10 января 2024 года;</w:t>
      </w:r>
      <w:r w:rsidRPr="00C35F29">
        <w:rPr>
          <w:rFonts w:eastAsia="Times New Roman" w:cs="Times New Roman"/>
          <w:i/>
          <w:iCs/>
          <w:color w:val="000000"/>
          <w:sz w:val="24"/>
          <w:szCs w:val="24"/>
          <w:lang w:val="ru-RU" w:eastAsia="ru-RU" w:bidi="ru-RU"/>
        </w:rPr>
        <w:tab/>
        <w:t>(13 дней)</w:t>
      </w:r>
    </w:p>
    <w:p w:rsidR="00AC2CEF" w:rsidRPr="00C35F29" w:rsidRDefault="00AC2CEF" w:rsidP="00AC2CEF">
      <w:pPr>
        <w:widowControl w:val="0"/>
        <w:numPr>
          <w:ilvl w:val="1"/>
          <w:numId w:val="33"/>
        </w:numPr>
        <w:tabs>
          <w:tab w:val="left" w:pos="579"/>
          <w:tab w:val="left" w:pos="9211"/>
        </w:tabs>
        <w:spacing w:line="254" w:lineRule="auto"/>
        <w:ind w:firstLine="0"/>
        <w:jc w:val="left"/>
        <w:rPr>
          <w:rFonts w:eastAsia="Times New Roman" w:cs="Times New Roman"/>
          <w:i/>
          <w:iCs/>
          <w:color w:val="000000"/>
          <w:sz w:val="24"/>
          <w:szCs w:val="24"/>
          <w:lang w:val="ru-RU" w:eastAsia="ru-RU" w:bidi="ru-RU"/>
        </w:rPr>
      </w:pPr>
      <w:bookmarkStart w:id="91" w:name="bookmark21"/>
      <w:bookmarkEnd w:id="91"/>
      <w:r w:rsidRPr="00C35F29">
        <w:rPr>
          <w:rFonts w:eastAsia="Times New Roman" w:cs="Times New Roman"/>
          <w:i/>
          <w:iCs/>
          <w:color w:val="000000"/>
          <w:sz w:val="24"/>
          <w:szCs w:val="24"/>
          <w:lang w:val="ru-RU" w:eastAsia="ru-RU" w:bidi="ru-RU"/>
        </w:rPr>
        <w:t>весенние - с 22 марта по 31 марта 2024 года.</w:t>
      </w:r>
      <w:r w:rsidRPr="00C35F29">
        <w:rPr>
          <w:rFonts w:eastAsia="Times New Roman" w:cs="Times New Roman"/>
          <w:i/>
          <w:iCs/>
          <w:color w:val="000000"/>
          <w:sz w:val="24"/>
          <w:szCs w:val="24"/>
          <w:lang w:val="ru-RU" w:eastAsia="ru-RU" w:bidi="ru-RU"/>
        </w:rPr>
        <w:tab/>
        <w:t>(10 дней)</w:t>
      </w:r>
    </w:p>
    <w:p w:rsidR="00AC2CEF" w:rsidRPr="00C35F29" w:rsidRDefault="00AC2CEF" w:rsidP="00AC2CEF">
      <w:pPr>
        <w:widowControl w:val="0"/>
        <w:numPr>
          <w:ilvl w:val="1"/>
          <w:numId w:val="33"/>
        </w:numPr>
        <w:tabs>
          <w:tab w:val="left" w:pos="589"/>
        </w:tabs>
        <w:spacing w:line="240" w:lineRule="auto"/>
        <w:ind w:firstLine="0"/>
        <w:jc w:val="left"/>
        <w:rPr>
          <w:rFonts w:eastAsia="Times New Roman" w:cs="Times New Roman"/>
          <w:i/>
          <w:iCs/>
          <w:color w:val="000000"/>
          <w:sz w:val="24"/>
          <w:szCs w:val="24"/>
          <w:lang w:val="ru-RU" w:eastAsia="ru-RU" w:bidi="ru-RU"/>
        </w:rPr>
      </w:pPr>
      <w:bookmarkStart w:id="92" w:name="bookmark22"/>
      <w:bookmarkEnd w:id="92"/>
      <w:r w:rsidRPr="00C35F29">
        <w:rPr>
          <w:rFonts w:eastAsia="Times New Roman" w:cs="Times New Roman"/>
          <w:i/>
          <w:iCs/>
          <w:color w:val="000000"/>
          <w:sz w:val="24"/>
          <w:szCs w:val="24"/>
          <w:lang w:val="ru-RU" w:eastAsia="ru-RU" w:bidi="ru-RU"/>
        </w:rPr>
        <w:t>Дополнительные каникулы для учащихся 1-х классов- с 19 по 25 февраля 2024 года. (7 дней)</w:t>
      </w:r>
    </w:p>
    <w:p w:rsidR="00AC2CEF" w:rsidRPr="00C35F29" w:rsidRDefault="00AC2CEF" w:rsidP="00AC2CEF">
      <w:pPr>
        <w:widowControl w:val="0"/>
        <w:numPr>
          <w:ilvl w:val="1"/>
          <w:numId w:val="33"/>
        </w:numPr>
        <w:tabs>
          <w:tab w:val="left" w:pos="579"/>
        </w:tabs>
        <w:spacing w:line="254" w:lineRule="auto"/>
        <w:ind w:firstLine="0"/>
        <w:jc w:val="left"/>
        <w:rPr>
          <w:rFonts w:eastAsia="Times New Roman" w:cs="Times New Roman"/>
          <w:i/>
          <w:iCs/>
          <w:color w:val="000000"/>
          <w:sz w:val="24"/>
          <w:szCs w:val="24"/>
          <w:lang w:val="ru-RU" w:eastAsia="ru-RU" w:bidi="ru-RU"/>
        </w:rPr>
      </w:pPr>
      <w:bookmarkStart w:id="93" w:name="bookmark23"/>
      <w:bookmarkEnd w:id="93"/>
      <w:r w:rsidRPr="00C35F29">
        <w:rPr>
          <w:rFonts w:eastAsia="Times New Roman" w:cs="Times New Roman"/>
          <w:i/>
          <w:iCs/>
          <w:color w:val="000000"/>
          <w:sz w:val="24"/>
          <w:szCs w:val="24"/>
          <w:lang w:val="ru-RU" w:eastAsia="ru-RU" w:bidi="ru-RU"/>
        </w:rPr>
        <w:t>Летник каникулы- с 25 мая по 31 августа 2024 года для 1,9 классов; для 2,8,10 классов с 01 июня по 31 августа 2024 года.</w:t>
      </w:r>
    </w:p>
    <w:p w:rsidR="00AC2CEF" w:rsidRPr="00C35F29" w:rsidRDefault="00AC2CEF" w:rsidP="00AC2CEF">
      <w:pPr>
        <w:widowControl w:val="0"/>
        <w:numPr>
          <w:ilvl w:val="1"/>
          <w:numId w:val="33"/>
        </w:numPr>
        <w:tabs>
          <w:tab w:val="left" w:pos="579"/>
        </w:tabs>
        <w:spacing w:line="254" w:lineRule="auto"/>
        <w:ind w:firstLine="0"/>
        <w:jc w:val="left"/>
        <w:rPr>
          <w:rFonts w:eastAsia="Times New Roman" w:cs="Times New Roman"/>
          <w:i/>
          <w:iCs/>
          <w:color w:val="000000"/>
          <w:sz w:val="24"/>
          <w:szCs w:val="24"/>
          <w:lang w:val="ru-RU" w:eastAsia="ru-RU" w:bidi="ru-RU"/>
        </w:rPr>
      </w:pPr>
      <w:bookmarkStart w:id="94" w:name="bookmark24"/>
      <w:bookmarkEnd w:id="94"/>
      <w:r w:rsidRPr="00C35F29">
        <w:rPr>
          <w:rFonts w:eastAsia="Times New Roman" w:cs="Times New Roman"/>
          <w:i/>
          <w:iCs/>
          <w:color w:val="000000"/>
          <w:sz w:val="24"/>
          <w:szCs w:val="24"/>
          <w:lang w:val="ru-RU" w:eastAsia="ru-RU" w:bidi="ru-RU"/>
        </w:rPr>
        <w:t>Выходное дни- 33 дней для 9,11 классов; для 2,8,10 классов 34 дней; для 1 классов 64 дней.</w:t>
      </w:r>
    </w:p>
    <w:p w:rsidR="00AC2CEF" w:rsidRPr="00AC2CEF" w:rsidRDefault="00AC2CEF" w:rsidP="00AC2CEF">
      <w:pPr>
        <w:widowControl w:val="0"/>
        <w:numPr>
          <w:ilvl w:val="1"/>
          <w:numId w:val="33"/>
        </w:numPr>
        <w:tabs>
          <w:tab w:val="left" w:pos="579"/>
        </w:tabs>
        <w:spacing w:line="254" w:lineRule="auto"/>
        <w:ind w:firstLine="0"/>
        <w:jc w:val="left"/>
        <w:rPr>
          <w:rFonts w:eastAsia="Times New Roman" w:cs="Times New Roman"/>
          <w:i/>
          <w:iCs/>
          <w:color w:val="000000"/>
          <w:sz w:val="26"/>
          <w:szCs w:val="26"/>
          <w:lang w:val="ru-RU" w:eastAsia="ru-RU" w:bidi="ru-RU"/>
        </w:rPr>
      </w:pPr>
      <w:r w:rsidRPr="00C35F29">
        <w:rPr>
          <w:rFonts w:eastAsia="Times New Roman" w:cs="Times New Roman"/>
          <w:i/>
          <w:iCs/>
          <w:color w:val="000000"/>
          <w:sz w:val="24"/>
          <w:szCs w:val="24"/>
          <w:lang w:val="ru-RU" w:eastAsia="ru-RU" w:bidi="ru-RU"/>
        </w:rPr>
        <w:t xml:space="preserve">Летние </w:t>
      </w:r>
      <w:r w:rsidRPr="00AC2CEF">
        <w:rPr>
          <w:rFonts w:eastAsia="Times New Roman" w:cs="Times New Roman"/>
          <w:i/>
          <w:iCs/>
          <w:color w:val="000000"/>
          <w:sz w:val="28"/>
          <w:szCs w:val="28"/>
          <w:lang w:val="ru-RU" w:eastAsia="ru-RU" w:bidi="ru-RU"/>
        </w:rPr>
        <w:t>каникулы-</w:t>
      </w:r>
      <w:r w:rsidRPr="00AC2CEF">
        <w:rPr>
          <w:rFonts w:eastAsia="Times New Roman" w:cs="Times New Roman"/>
          <w:i/>
          <w:iCs/>
          <w:color w:val="000000"/>
          <w:sz w:val="26"/>
          <w:szCs w:val="26"/>
          <w:lang w:val="ru-RU" w:eastAsia="ru-RU" w:bidi="ru-RU"/>
        </w:rPr>
        <w:t xml:space="preserve"> с 01.06.-31.08.2024 г. (92 дня)</w:t>
      </w:r>
    </w:p>
    <w:p w:rsidR="00AC2CEF" w:rsidRPr="00AC2CEF" w:rsidRDefault="00AC2CEF" w:rsidP="00AC2CEF">
      <w:pPr>
        <w:widowControl w:val="0"/>
        <w:spacing w:line="254" w:lineRule="auto"/>
        <w:ind w:firstLine="780"/>
        <w:rPr>
          <w:rFonts w:eastAsia="Times New Roman" w:cs="Times New Roman"/>
          <w:i/>
          <w:iCs/>
          <w:color w:val="000000"/>
          <w:sz w:val="26"/>
          <w:szCs w:val="26"/>
          <w:lang w:val="ru-RU" w:eastAsia="ru-RU" w:bidi="ru-RU"/>
        </w:rPr>
      </w:pPr>
      <w:bookmarkStart w:id="95" w:name="bookmark25"/>
      <w:bookmarkEnd w:id="95"/>
      <w:r w:rsidRPr="00AC2CEF">
        <w:rPr>
          <w:rFonts w:eastAsia="Times New Roman" w:cs="Times New Roman"/>
          <w:i/>
          <w:iCs/>
          <w:color w:val="000000"/>
          <w:sz w:val="26"/>
          <w:szCs w:val="26"/>
          <w:lang w:val="ru-RU" w:eastAsia="ru-RU" w:bidi="ru-RU"/>
        </w:rPr>
        <w:t xml:space="preserve">Продолжительность каникул в течение учебного года составляет не менее 30 календарных дней и регулируется ежегодно Годовым календарным учебным графиком с </w:t>
      </w:r>
      <w:r w:rsidRPr="00AC2CEF">
        <w:rPr>
          <w:rFonts w:eastAsia="Times New Roman" w:cs="Times New Roman"/>
          <w:i/>
          <w:iCs/>
          <w:color w:val="000000"/>
          <w:sz w:val="26"/>
          <w:szCs w:val="26"/>
          <w:lang w:val="ru-RU" w:eastAsia="ru-RU" w:bidi="ru-RU"/>
        </w:rPr>
        <w:lastRenderedPageBreak/>
        <w:t xml:space="preserve">соблюдением </w:t>
      </w:r>
      <w:proofErr w:type="gramStart"/>
      <w:r w:rsidRPr="00AC2CEF">
        <w:rPr>
          <w:rFonts w:eastAsia="Times New Roman" w:cs="Times New Roman"/>
          <w:i/>
          <w:iCs/>
          <w:color w:val="000000"/>
          <w:sz w:val="26"/>
          <w:szCs w:val="26"/>
          <w:lang w:val="ru-RU" w:eastAsia="ru-RU" w:bidi="ru-RU"/>
        </w:rPr>
        <w:t>сроков каникулярного времени</w:t>
      </w:r>
      <w:proofErr w:type="gramEnd"/>
      <w:r w:rsidRPr="00AC2CEF">
        <w:rPr>
          <w:rFonts w:eastAsia="Times New Roman" w:cs="Times New Roman"/>
          <w:i/>
          <w:iCs/>
          <w:color w:val="000000"/>
          <w:sz w:val="26"/>
          <w:szCs w:val="26"/>
          <w:lang w:val="ru-RU" w:eastAsia="ru-RU" w:bidi="ru-RU"/>
        </w:rPr>
        <w:t xml:space="preserve"> указанного в Уставе школы.</w:t>
      </w:r>
    </w:p>
    <w:p w:rsidR="00AC2CEF" w:rsidRPr="00AC2CEF" w:rsidRDefault="00AC2CEF" w:rsidP="00AC2CEF">
      <w:pPr>
        <w:widowControl w:val="0"/>
        <w:numPr>
          <w:ilvl w:val="0"/>
          <w:numId w:val="33"/>
        </w:numPr>
        <w:tabs>
          <w:tab w:val="left" w:pos="452"/>
        </w:tabs>
        <w:spacing w:line="240" w:lineRule="auto"/>
        <w:ind w:firstLine="0"/>
        <w:jc w:val="left"/>
        <w:rPr>
          <w:rFonts w:eastAsia="Times New Roman" w:cs="Times New Roman"/>
          <w:i/>
          <w:iCs/>
          <w:color w:val="000000"/>
          <w:sz w:val="28"/>
          <w:szCs w:val="28"/>
          <w:lang w:val="ru-RU" w:eastAsia="ru-RU" w:bidi="ru-RU"/>
        </w:rPr>
      </w:pPr>
      <w:bookmarkStart w:id="96" w:name="bookmark26"/>
      <w:bookmarkEnd w:id="96"/>
      <w:r w:rsidRPr="00AC2CEF">
        <w:rPr>
          <w:rFonts w:eastAsia="Times New Roman" w:cs="Times New Roman"/>
          <w:i/>
          <w:iCs/>
          <w:color w:val="000000"/>
          <w:sz w:val="28"/>
          <w:szCs w:val="28"/>
          <w:lang w:val="ru-RU" w:eastAsia="ru-RU" w:bidi="ru-RU"/>
        </w:rPr>
        <w:t>Регламентирование образовательного процесса</w:t>
      </w:r>
    </w:p>
    <w:p w:rsidR="00AC2CEF" w:rsidRPr="00AC2CEF" w:rsidRDefault="00AC2CEF" w:rsidP="00AC2CEF">
      <w:pPr>
        <w:widowControl w:val="0"/>
        <w:spacing w:line="254" w:lineRule="auto"/>
        <w:ind w:firstLine="680"/>
        <w:jc w:val="left"/>
        <w:rPr>
          <w:rFonts w:eastAsia="Times New Roman" w:cs="Times New Roman"/>
          <w:i/>
          <w:iCs/>
          <w:color w:val="000000"/>
          <w:sz w:val="26"/>
          <w:szCs w:val="26"/>
          <w:lang w:val="ru-RU" w:eastAsia="ru-RU" w:bidi="ru-RU"/>
        </w:rPr>
      </w:pPr>
      <w:r w:rsidRPr="00AC2CEF">
        <w:rPr>
          <w:rFonts w:eastAsia="Times New Roman" w:cs="Times New Roman"/>
          <w:i/>
          <w:iCs/>
          <w:color w:val="000000"/>
          <w:sz w:val="26"/>
          <w:szCs w:val="26"/>
          <w:lang w:val="ru-RU" w:eastAsia="ru-RU" w:bidi="ru-RU"/>
        </w:rPr>
        <w:t>Учебный год на 1, II уровнях обучения делится на 4 четверти, на III уровне — на два полугодия.</w:t>
      </w:r>
    </w:p>
    <w:tbl>
      <w:tblPr>
        <w:tblpPr w:leftFromText="180" w:rightFromText="180" w:vertAnchor="text" w:horzAnchor="margin" w:tblpY="412"/>
        <w:tblOverlap w:val="never"/>
        <w:tblW w:w="0" w:type="auto"/>
        <w:tblLayout w:type="fixed"/>
        <w:tblCellMar>
          <w:left w:w="10" w:type="dxa"/>
          <w:right w:w="10" w:type="dxa"/>
        </w:tblCellMar>
        <w:tblLook w:val="04A0" w:firstRow="1" w:lastRow="0" w:firstColumn="1" w:lastColumn="0" w:noHBand="0" w:noVBand="1"/>
      </w:tblPr>
      <w:tblGrid>
        <w:gridCol w:w="3082"/>
        <w:gridCol w:w="941"/>
        <w:gridCol w:w="979"/>
        <w:gridCol w:w="1032"/>
        <w:gridCol w:w="936"/>
        <w:gridCol w:w="984"/>
        <w:gridCol w:w="974"/>
        <w:gridCol w:w="1018"/>
      </w:tblGrid>
      <w:tr w:rsidR="00AC2CEF" w:rsidRPr="00C14FE6" w:rsidTr="00311EB3">
        <w:trPr>
          <w:trHeight w:hRule="exact" w:val="672"/>
        </w:trPr>
        <w:tc>
          <w:tcPr>
            <w:tcW w:w="3082" w:type="dxa"/>
            <w:vMerge w:val="restart"/>
            <w:tcBorders>
              <w:top w:val="single" w:sz="4" w:space="0" w:color="auto"/>
              <w:left w:val="single" w:sz="4" w:space="0" w:color="auto"/>
            </w:tcBorders>
            <w:shd w:val="clear" w:color="auto" w:fill="FFFFFF"/>
          </w:tcPr>
          <w:p w:rsidR="00AC2CEF" w:rsidRPr="00AC2CEF" w:rsidRDefault="00AC2CEF" w:rsidP="00AC2CEF">
            <w:pPr>
              <w:widowControl w:val="0"/>
              <w:spacing w:line="240" w:lineRule="auto"/>
              <w:ind w:left="320" w:firstLine="0"/>
              <w:jc w:val="left"/>
              <w:rPr>
                <w:rFonts w:eastAsia="Times New Roman" w:cs="Times New Roman"/>
                <w:i/>
                <w:iCs/>
                <w:color w:val="000000"/>
                <w:sz w:val="28"/>
                <w:szCs w:val="28"/>
                <w:lang w:val="ru-RU" w:eastAsia="ru-RU" w:bidi="ru-RU"/>
              </w:rPr>
            </w:pPr>
            <w:bookmarkStart w:id="97" w:name="bookmark27"/>
            <w:bookmarkEnd w:id="97"/>
            <w:r w:rsidRPr="00AC2CEF">
              <w:rPr>
                <w:rFonts w:eastAsia="Times New Roman" w:cs="Times New Roman"/>
                <w:b/>
                <w:bCs/>
                <w:color w:val="000000"/>
                <w:sz w:val="28"/>
                <w:szCs w:val="28"/>
                <w:lang w:val="ru-RU" w:eastAsia="ru-RU" w:bidi="ru-RU"/>
              </w:rPr>
              <w:t>Образовательная деятельность</w:t>
            </w:r>
          </w:p>
        </w:tc>
        <w:tc>
          <w:tcPr>
            <w:tcW w:w="6864" w:type="dxa"/>
            <w:gridSpan w:val="7"/>
            <w:tcBorders>
              <w:top w:val="single" w:sz="4" w:space="0" w:color="auto"/>
              <w:left w:val="single" w:sz="4" w:space="0" w:color="auto"/>
              <w:right w:val="single" w:sz="4" w:space="0" w:color="auto"/>
            </w:tcBorders>
            <w:shd w:val="clear" w:color="auto" w:fill="FFFFFF"/>
            <w:vAlign w:val="bottom"/>
          </w:tcPr>
          <w:p w:rsidR="00AC2CEF" w:rsidRPr="00AC2CEF" w:rsidRDefault="00AC2CEF" w:rsidP="00AC2CEF">
            <w:pPr>
              <w:widowControl w:val="0"/>
              <w:spacing w:line="240" w:lineRule="auto"/>
              <w:ind w:left="160" w:firstLine="440"/>
              <w:rPr>
                <w:rFonts w:eastAsia="Times New Roman" w:cs="Times New Roman"/>
                <w:i/>
                <w:iCs/>
                <w:color w:val="000000"/>
                <w:sz w:val="28"/>
                <w:szCs w:val="28"/>
                <w:lang w:val="ru-RU" w:eastAsia="ru-RU" w:bidi="ru-RU"/>
              </w:rPr>
            </w:pPr>
            <w:r w:rsidRPr="00AC2CEF">
              <w:rPr>
                <w:rFonts w:eastAsia="Times New Roman" w:cs="Times New Roman"/>
                <w:b/>
                <w:bCs/>
                <w:color w:val="000000"/>
                <w:sz w:val="28"/>
                <w:szCs w:val="28"/>
                <w:lang w:val="ru-RU" w:eastAsia="ru-RU" w:bidi="ru-RU"/>
              </w:rPr>
              <w:t>Максимально допустимая недельная нагрузка в академических часах по классам</w:t>
            </w:r>
          </w:p>
        </w:tc>
      </w:tr>
      <w:tr w:rsidR="00AC2CEF" w:rsidRPr="00AC2CEF" w:rsidTr="00311EB3">
        <w:trPr>
          <w:trHeight w:hRule="exact" w:val="341"/>
        </w:trPr>
        <w:tc>
          <w:tcPr>
            <w:tcW w:w="3082" w:type="dxa"/>
            <w:vMerge/>
            <w:tcBorders>
              <w:left w:val="single" w:sz="4" w:space="0" w:color="auto"/>
            </w:tcBorders>
            <w:shd w:val="clear" w:color="auto" w:fill="FFFFFF"/>
          </w:tcPr>
          <w:p w:rsidR="00AC2CEF" w:rsidRPr="00AC2CEF" w:rsidRDefault="00AC2CEF" w:rsidP="00AC2CEF">
            <w:pPr>
              <w:widowControl w:val="0"/>
              <w:spacing w:line="240" w:lineRule="auto"/>
              <w:ind w:firstLine="0"/>
              <w:jc w:val="left"/>
              <w:rPr>
                <w:rFonts w:ascii="Microsoft Sans Serif" w:eastAsia="Microsoft Sans Serif" w:hAnsi="Microsoft Sans Serif" w:cs="Microsoft Sans Serif"/>
                <w:color w:val="000000"/>
                <w:sz w:val="24"/>
                <w:szCs w:val="24"/>
                <w:lang w:val="ru-RU" w:eastAsia="ru-RU" w:bidi="ru-RU"/>
              </w:rPr>
            </w:pPr>
          </w:p>
        </w:tc>
        <w:tc>
          <w:tcPr>
            <w:tcW w:w="941" w:type="dxa"/>
            <w:tcBorders>
              <w:top w:val="single" w:sz="4" w:space="0" w:color="auto"/>
              <w:left w:val="single" w:sz="4" w:space="0" w:color="auto"/>
            </w:tcBorders>
            <w:shd w:val="clear" w:color="auto" w:fill="FFFFFF"/>
            <w:vAlign w:val="bottom"/>
          </w:tcPr>
          <w:p w:rsidR="00AC2CEF" w:rsidRPr="00AC2CEF" w:rsidRDefault="00AC2CEF" w:rsidP="00AC2CEF">
            <w:pPr>
              <w:widowControl w:val="0"/>
              <w:spacing w:line="240" w:lineRule="auto"/>
              <w:ind w:firstLine="0"/>
              <w:jc w:val="center"/>
              <w:rPr>
                <w:rFonts w:eastAsia="Times New Roman" w:cs="Times New Roman"/>
                <w:i/>
                <w:iCs/>
                <w:color w:val="000000"/>
                <w:sz w:val="28"/>
                <w:szCs w:val="28"/>
                <w:lang w:val="ru-RU" w:eastAsia="ru-RU" w:bidi="ru-RU"/>
              </w:rPr>
            </w:pPr>
            <w:r w:rsidRPr="00AC2CEF">
              <w:rPr>
                <w:rFonts w:eastAsia="Times New Roman" w:cs="Times New Roman"/>
                <w:b/>
                <w:bCs/>
                <w:color w:val="000000"/>
                <w:sz w:val="28"/>
                <w:szCs w:val="28"/>
                <w:lang w:val="ru-RU" w:eastAsia="ru-RU" w:bidi="ru-RU"/>
              </w:rPr>
              <w:t>1</w:t>
            </w:r>
          </w:p>
        </w:tc>
        <w:tc>
          <w:tcPr>
            <w:tcW w:w="979" w:type="dxa"/>
            <w:tcBorders>
              <w:top w:val="single" w:sz="4" w:space="0" w:color="auto"/>
              <w:left w:val="single" w:sz="4" w:space="0" w:color="auto"/>
            </w:tcBorders>
            <w:shd w:val="clear" w:color="auto" w:fill="FFFFFF"/>
            <w:vAlign w:val="bottom"/>
          </w:tcPr>
          <w:p w:rsidR="00AC2CEF" w:rsidRPr="00AC2CEF" w:rsidRDefault="00AC2CEF" w:rsidP="00AC2CEF">
            <w:pPr>
              <w:widowControl w:val="0"/>
              <w:spacing w:line="240" w:lineRule="auto"/>
              <w:ind w:firstLine="220"/>
              <w:jc w:val="left"/>
              <w:rPr>
                <w:rFonts w:eastAsia="Times New Roman" w:cs="Times New Roman"/>
                <w:i/>
                <w:iCs/>
                <w:color w:val="000000"/>
                <w:sz w:val="28"/>
                <w:szCs w:val="28"/>
                <w:lang w:val="ru-RU" w:eastAsia="ru-RU" w:bidi="ru-RU"/>
              </w:rPr>
            </w:pPr>
            <w:r w:rsidRPr="00AC2CEF">
              <w:rPr>
                <w:rFonts w:eastAsia="Times New Roman" w:cs="Times New Roman"/>
                <w:b/>
                <w:bCs/>
                <w:color w:val="000000"/>
                <w:sz w:val="28"/>
                <w:szCs w:val="28"/>
                <w:lang w:val="ru-RU" w:eastAsia="ru-RU" w:bidi="ru-RU"/>
              </w:rPr>
              <w:t>2-4</w:t>
            </w:r>
          </w:p>
        </w:tc>
        <w:tc>
          <w:tcPr>
            <w:tcW w:w="1032" w:type="dxa"/>
            <w:tcBorders>
              <w:top w:val="single" w:sz="4" w:space="0" w:color="auto"/>
              <w:left w:val="single" w:sz="4" w:space="0" w:color="auto"/>
            </w:tcBorders>
            <w:shd w:val="clear" w:color="auto" w:fill="FFFFFF"/>
            <w:vAlign w:val="bottom"/>
          </w:tcPr>
          <w:p w:rsidR="00AC2CEF" w:rsidRPr="00AC2CEF" w:rsidRDefault="00AC2CEF" w:rsidP="00AC2CEF">
            <w:pPr>
              <w:widowControl w:val="0"/>
              <w:spacing w:line="240" w:lineRule="auto"/>
              <w:ind w:firstLine="0"/>
              <w:jc w:val="center"/>
              <w:rPr>
                <w:rFonts w:eastAsia="Times New Roman" w:cs="Times New Roman"/>
                <w:i/>
                <w:iCs/>
                <w:color w:val="000000"/>
                <w:sz w:val="28"/>
                <w:szCs w:val="28"/>
                <w:lang w:val="ru-RU" w:eastAsia="ru-RU" w:bidi="ru-RU"/>
              </w:rPr>
            </w:pPr>
            <w:r w:rsidRPr="00AC2CEF">
              <w:rPr>
                <w:rFonts w:eastAsia="Times New Roman" w:cs="Times New Roman"/>
                <w:b/>
                <w:bCs/>
                <w:color w:val="000000"/>
                <w:sz w:val="28"/>
                <w:szCs w:val="28"/>
                <w:lang w:val="ru-RU" w:eastAsia="ru-RU" w:bidi="ru-RU"/>
              </w:rPr>
              <w:t>5</w:t>
            </w:r>
          </w:p>
        </w:tc>
        <w:tc>
          <w:tcPr>
            <w:tcW w:w="936" w:type="dxa"/>
            <w:tcBorders>
              <w:top w:val="single" w:sz="4" w:space="0" w:color="auto"/>
              <w:left w:val="single" w:sz="4" w:space="0" w:color="auto"/>
            </w:tcBorders>
            <w:shd w:val="clear" w:color="auto" w:fill="FFFFFF"/>
            <w:vAlign w:val="bottom"/>
          </w:tcPr>
          <w:p w:rsidR="00AC2CEF" w:rsidRPr="00AC2CEF" w:rsidRDefault="00AC2CEF" w:rsidP="00AC2CEF">
            <w:pPr>
              <w:widowControl w:val="0"/>
              <w:spacing w:line="240" w:lineRule="auto"/>
              <w:ind w:firstLine="0"/>
              <w:jc w:val="center"/>
              <w:rPr>
                <w:rFonts w:eastAsia="Times New Roman" w:cs="Times New Roman"/>
                <w:i/>
                <w:iCs/>
                <w:color w:val="000000"/>
                <w:sz w:val="28"/>
                <w:szCs w:val="28"/>
                <w:lang w:val="ru-RU" w:eastAsia="ru-RU" w:bidi="ru-RU"/>
              </w:rPr>
            </w:pPr>
            <w:r w:rsidRPr="00AC2CEF">
              <w:rPr>
                <w:rFonts w:eastAsia="Times New Roman" w:cs="Times New Roman"/>
                <w:b/>
                <w:bCs/>
                <w:color w:val="000000"/>
                <w:sz w:val="28"/>
                <w:szCs w:val="28"/>
                <w:lang w:val="ru-RU" w:eastAsia="ru-RU" w:bidi="ru-RU"/>
              </w:rPr>
              <w:t>6</w:t>
            </w:r>
          </w:p>
        </w:tc>
        <w:tc>
          <w:tcPr>
            <w:tcW w:w="984" w:type="dxa"/>
            <w:tcBorders>
              <w:top w:val="single" w:sz="4" w:space="0" w:color="auto"/>
              <w:left w:val="single" w:sz="4" w:space="0" w:color="auto"/>
            </w:tcBorders>
            <w:shd w:val="clear" w:color="auto" w:fill="FFFFFF"/>
            <w:vAlign w:val="bottom"/>
          </w:tcPr>
          <w:p w:rsidR="00AC2CEF" w:rsidRPr="00AC2CEF" w:rsidRDefault="00AC2CEF" w:rsidP="00AC2CEF">
            <w:pPr>
              <w:widowControl w:val="0"/>
              <w:spacing w:line="240" w:lineRule="auto"/>
              <w:ind w:firstLine="0"/>
              <w:jc w:val="center"/>
              <w:rPr>
                <w:rFonts w:eastAsia="Times New Roman" w:cs="Times New Roman"/>
                <w:i/>
                <w:iCs/>
                <w:color w:val="000000"/>
                <w:sz w:val="26"/>
                <w:szCs w:val="26"/>
                <w:lang w:val="ru-RU" w:eastAsia="ru-RU" w:bidi="ru-RU"/>
              </w:rPr>
            </w:pPr>
            <w:r w:rsidRPr="00AC2CEF">
              <w:rPr>
                <w:rFonts w:eastAsia="Times New Roman" w:cs="Times New Roman"/>
                <w:color w:val="000000"/>
                <w:sz w:val="26"/>
                <w:szCs w:val="26"/>
                <w:lang w:val="ru-RU" w:eastAsia="ru-RU" w:bidi="ru-RU"/>
              </w:rPr>
              <w:t>7</w:t>
            </w:r>
          </w:p>
        </w:tc>
        <w:tc>
          <w:tcPr>
            <w:tcW w:w="974" w:type="dxa"/>
            <w:tcBorders>
              <w:top w:val="single" w:sz="4" w:space="0" w:color="auto"/>
              <w:left w:val="single" w:sz="4" w:space="0" w:color="auto"/>
            </w:tcBorders>
            <w:shd w:val="clear" w:color="auto" w:fill="FFFFFF"/>
            <w:vAlign w:val="bottom"/>
          </w:tcPr>
          <w:p w:rsidR="00AC2CEF" w:rsidRPr="00AC2CEF" w:rsidRDefault="00AC2CEF" w:rsidP="00AC2CEF">
            <w:pPr>
              <w:widowControl w:val="0"/>
              <w:spacing w:line="240" w:lineRule="auto"/>
              <w:ind w:firstLine="0"/>
              <w:jc w:val="center"/>
              <w:rPr>
                <w:rFonts w:eastAsia="Times New Roman" w:cs="Times New Roman"/>
                <w:i/>
                <w:iCs/>
                <w:color w:val="000000"/>
                <w:sz w:val="28"/>
                <w:szCs w:val="28"/>
                <w:lang w:val="ru-RU" w:eastAsia="ru-RU" w:bidi="ru-RU"/>
              </w:rPr>
            </w:pPr>
            <w:r w:rsidRPr="00AC2CEF">
              <w:rPr>
                <w:rFonts w:eastAsia="Times New Roman" w:cs="Times New Roman"/>
                <w:b/>
                <w:bCs/>
                <w:color w:val="000000"/>
                <w:sz w:val="28"/>
                <w:szCs w:val="28"/>
                <w:lang w:val="ru-RU" w:eastAsia="ru-RU" w:bidi="ru-RU"/>
              </w:rPr>
              <w:t>8-9</w:t>
            </w:r>
          </w:p>
        </w:tc>
        <w:tc>
          <w:tcPr>
            <w:tcW w:w="1018" w:type="dxa"/>
            <w:tcBorders>
              <w:top w:val="single" w:sz="4" w:space="0" w:color="auto"/>
              <w:left w:val="single" w:sz="4" w:space="0" w:color="auto"/>
              <w:right w:val="single" w:sz="4" w:space="0" w:color="auto"/>
            </w:tcBorders>
            <w:shd w:val="clear" w:color="auto" w:fill="FFFFFF"/>
            <w:vAlign w:val="bottom"/>
          </w:tcPr>
          <w:p w:rsidR="00AC2CEF" w:rsidRPr="00AC2CEF" w:rsidRDefault="00AC2CEF" w:rsidP="00AC2CEF">
            <w:pPr>
              <w:widowControl w:val="0"/>
              <w:spacing w:line="240" w:lineRule="auto"/>
              <w:ind w:firstLine="0"/>
              <w:jc w:val="center"/>
              <w:rPr>
                <w:rFonts w:eastAsia="Times New Roman" w:cs="Times New Roman"/>
                <w:i/>
                <w:iCs/>
                <w:color w:val="000000"/>
                <w:sz w:val="28"/>
                <w:szCs w:val="28"/>
                <w:lang w:val="ru-RU" w:eastAsia="ru-RU" w:bidi="ru-RU"/>
              </w:rPr>
            </w:pPr>
            <w:r w:rsidRPr="00AC2CEF">
              <w:rPr>
                <w:rFonts w:eastAsia="Times New Roman" w:cs="Times New Roman"/>
                <w:b/>
                <w:bCs/>
                <w:color w:val="000000"/>
                <w:sz w:val="28"/>
                <w:szCs w:val="28"/>
                <w:lang w:val="ru-RU" w:eastAsia="ru-RU" w:bidi="ru-RU"/>
              </w:rPr>
              <w:t>10-11</w:t>
            </w:r>
          </w:p>
        </w:tc>
      </w:tr>
      <w:tr w:rsidR="00AC2CEF" w:rsidRPr="00AC2CEF" w:rsidTr="00311EB3">
        <w:trPr>
          <w:trHeight w:hRule="exact" w:val="365"/>
        </w:trPr>
        <w:tc>
          <w:tcPr>
            <w:tcW w:w="3082" w:type="dxa"/>
            <w:tcBorders>
              <w:top w:val="single" w:sz="4" w:space="0" w:color="auto"/>
              <w:left w:val="single" w:sz="4" w:space="0" w:color="auto"/>
              <w:bottom w:val="single" w:sz="4" w:space="0" w:color="auto"/>
            </w:tcBorders>
            <w:shd w:val="clear" w:color="auto" w:fill="FFFFFF"/>
            <w:vAlign w:val="bottom"/>
          </w:tcPr>
          <w:p w:rsidR="00AC2CEF" w:rsidRPr="00AC2CEF" w:rsidRDefault="00AC2CEF" w:rsidP="00AC2CEF">
            <w:pPr>
              <w:widowControl w:val="0"/>
              <w:spacing w:line="240" w:lineRule="auto"/>
              <w:ind w:firstLine="0"/>
              <w:jc w:val="left"/>
              <w:rPr>
                <w:rFonts w:eastAsia="Times New Roman" w:cs="Times New Roman"/>
                <w:i/>
                <w:iCs/>
                <w:color w:val="000000"/>
                <w:sz w:val="26"/>
                <w:szCs w:val="26"/>
                <w:lang w:val="ru-RU" w:eastAsia="ru-RU" w:bidi="ru-RU"/>
              </w:rPr>
            </w:pPr>
            <w:r w:rsidRPr="00AC2CEF">
              <w:rPr>
                <w:rFonts w:eastAsia="Times New Roman" w:cs="Times New Roman"/>
                <w:color w:val="000000"/>
                <w:sz w:val="26"/>
                <w:szCs w:val="26"/>
                <w:lang w:val="ru-RU" w:eastAsia="ru-RU" w:bidi="ru-RU"/>
              </w:rPr>
              <w:t>Урочная</w:t>
            </w:r>
          </w:p>
        </w:tc>
        <w:tc>
          <w:tcPr>
            <w:tcW w:w="941" w:type="dxa"/>
            <w:tcBorders>
              <w:top w:val="single" w:sz="4" w:space="0" w:color="auto"/>
              <w:left w:val="single" w:sz="4" w:space="0" w:color="auto"/>
              <w:bottom w:val="single" w:sz="4" w:space="0" w:color="auto"/>
            </w:tcBorders>
            <w:shd w:val="clear" w:color="auto" w:fill="FFFFFF"/>
            <w:vAlign w:val="bottom"/>
          </w:tcPr>
          <w:p w:rsidR="00AC2CEF" w:rsidRPr="00AC2CEF" w:rsidRDefault="00AC2CEF" w:rsidP="00AC2CEF">
            <w:pPr>
              <w:widowControl w:val="0"/>
              <w:spacing w:line="240" w:lineRule="auto"/>
              <w:ind w:firstLine="0"/>
              <w:jc w:val="center"/>
              <w:rPr>
                <w:rFonts w:eastAsia="Times New Roman" w:cs="Times New Roman"/>
                <w:i/>
                <w:iCs/>
                <w:color w:val="000000"/>
                <w:sz w:val="26"/>
                <w:szCs w:val="26"/>
                <w:lang w:val="ru-RU" w:eastAsia="ru-RU" w:bidi="ru-RU"/>
              </w:rPr>
            </w:pPr>
            <w:r w:rsidRPr="00AC2CEF">
              <w:rPr>
                <w:rFonts w:eastAsia="Times New Roman" w:cs="Times New Roman"/>
                <w:color w:val="000000"/>
                <w:sz w:val="26"/>
                <w:szCs w:val="26"/>
                <w:lang w:val="ru-RU" w:eastAsia="ru-RU" w:bidi="ru-RU"/>
              </w:rPr>
              <w:t>21</w:t>
            </w:r>
          </w:p>
        </w:tc>
        <w:tc>
          <w:tcPr>
            <w:tcW w:w="979" w:type="dxa"/>
            <w:tcBorders>
              <w:top w:val="single" w:sz="4" w:space="0" w:color="auto"/>
              <w:left w:val="single" w:sz="4" w:space="0" w:color="auto"/>
              <w:bottom w:val="single" w:sz="4" w:space="0" w:color="auto"/>
            </w:tcBorders>
            <w:shd w:val="clear" w:color="auto" w:fill="FFFFFF"/>
            <w:vAlign w:val="bottom"/>
          </w:tcPr>
          <w:p w:rsidR="00AC2CEF" w:rsidRPr="00AC2CEF" w:rsidRDefault="00AC2CEF" w:rsidP="00AC2CEF">
            <w:pPr>
              <w:widowControl w:val="0"/>
              <w:spacing w:line="240" w:lineRule="auto"/>
              <w:ind w:firstLine="0"/>
              <w:jc w:val="center"/>
              <w:rPr>
                <w:rFonts w:eastAsia="Times New Roman" w:cs="Times New Roman"/>
                <w:i/>
                <w:iCs/>
                <w:color w:val="000000"/>
                <w:sz w:val="26"/>
                <w:szCs w:val="26"/>
                <w:lang w:val="ru-RU" w:eastAsia="ru-RU" w:bidi="ru-RU"/>
              </w:rPr>
            </w:pPr>
            <w:r w:rsidRPr="00AC2CEF">
              <w:rPr>
                <w:rFonts w:eastAsia="Times New Roman" w:cs="Times New Roman"/>
                <w:color w:val="000000"/>
                <w:sz w:val="26"/>
                <w:szCs w:val="26"/>
                <w:lang w:val="ru-RU" w:eastAsia="ru-RU" w:bidi="ru-RU"/>
              </w:rPr>
              <w:t>26</w:t>
            </w:r>
          </w:p>
        </w:tc>
        <w:tc>
          <w:tcPr>
            <w:tcW w:w="1032" w:type="dxa"/>
            <w:tcBorders>
              <w:top w:val="single" w:sz="4" w:space="0" w:color="auto"/>
              <w:left w:val="single" w:sz="4" w:space="0" w:color="auto"/>
              <w:bottom w:val="single" w:sz="4" w:space="0" w:color="auto"/>
            </w:tcBorders>
            <w:shd w:val="clear" w:color="auto" w:fill="FFFFFF"/>
            <w:vAlign w:val="bottom"/>
          </w:tcPr>
          <w:p w:rsidR="00AC2CEF" w:rsidRPr="00AC2CEF" w:rsidRDefault="00AC2CEF" w:rsidP="00AC2CEF">
            <w:pPr>
              <w:widowControl w:val="0"/>
              <w:spacing w:line="240" w:lineRule="auto"/>
              <w:ind w:firstLine="0"/>
              <w:jc w:val="center"/>
              <w:rPr>
                <w:rFonts w:eastAsia="Times New Roman" w:cs="Times New Roman"/>
                <w:i/>
                <w:iCs/>
                <w:color w:val="000000"/>
                <w:sz w:val="26"/>
                <w:szCs w:val="26"/>
                <w:lang w:val="ru-RU" w:eastAsia="ru-RU" w:bidi="ru-RU"/>
              </w:rPr>
            </w:pPr>
            <w:r w:rsidRPr="00AC2CEF">
              <w:rPr>
                <w:rFonts w:eastAsia="Times New Roman" w:cs="Times New Roman"/>
                <w:color w:val="000000"/>
                <w:sz w:val="26"/>
                <w:szCs w:val="26"/>
                <w:lang w:val="ru-RU" w:eastAsia="ru-RU" w:bidi="ru-RU"/>
              </w:rPr>
              <w:t>32</w:t>
            </w:r>
          </w:p>
        </w:tc>
        <w:tc>
          <w:tcPr>
            <w:tcW w:w="936" w:type="dxa"/>
            <w:tcBorders>
              <w:top w:val="single" w:sz="4" w:space="0" w:color="auto"/>
              <w:left w:val="single" w:sz="4" w:space="0" w:color="auto"/>
              <w:bottom w:val="single" w:sz="4" w:space="0" w:color="auto"/>
            </w:tcBorders>
            <w:shd w:val="clear" w:color="auto" w:fill="FFFFFF"/>
            <w:vAlign w:val="bottom"/>
          </w:tcPr>
          <w:p w:rsidR="00AC2CEF" w:rsidRPr="00AC2CEF" w:rsidRDefault="00AC2CEF" w:rsidP="00AC2CEF">
            <w:pPr>
              <w:widowControl w:val="0"/>
              <w:spacing w:line="240" w:lineRule="auto"/>
              <w:ind w:firstLine="0"/>
              <w:jc w:val="center"/>
              <w:rPr>
                <w:rFonts w:eastAsia="Times New Roman" w:cs="Times New Roman"/>
                <w:i/>
                <w:iCs/>
                <w:color w:val="000000"/>
                <w:sz w:val="26"/>
                <w:szCs w:val="26"/>
                <w:lang w:val="ru-RU" w:eastAsia="ru-RU" w:bidi="ru-RU"/>
              </w:rPr>
            </w:pPr>
            <w:r w:rsidRPr="00AC2CEF">
              <w:rPr>
                <w:rFonts w:eastAsia="Times New Roman" w:cs="Times New Roman"/>
                <w:color w:val="000000"/>
                <w:sz w:val="26"/>
                <w:szCs w:val="26"/>
                <w:lang w:val="ru-RU" w:eastAsia="ru-RU" w:bidi="ru-RU"/>
              </w:rPr>
              <w:t>33</w:t>
            </w:r>
          </w:p>
        </w:tc>
        <w:tc>
          <w:tcPr>
            <w:tcW w:w="984" w:type="dxa"/>
            <w:tcBorders>
              <w:top w:val="single" w:sz="4" w:space="0" w:color="auto"/>
              <w:left w:val="single" w:sz="4" w:space="0" w:color="auto"/>
              <w:bottom w:val="single" w:sz="4" w:space="0" w:color="auto"/>
            </w:tcBorders>
            <w:shd w:val="clear" w:color="auto" w:fill="FFFFFF"/>
            <w:vAlign w:val="bottom"/>
          </w:tcPr>
          <w:p w:rsidR="00AC2CEF" w:rsidRPr="00AC2CEF" w:rsidRDefault="00AC2CEF" w:rsidP="00AC2CEF">
            <w:pPr>
              <w:widowControl w:val="0"/>
              <w:spacing w:line="240" w:lineRule="auto"/>
              <w:ind w:firstLine="0"/>
              <w:jc w:val="center"/>
              <w:rPr>
                <w:rFonts w:eastAsia="Times New Roman" w:cs="Times New Roman"/>
                <w:i/>
                <w:iCs/>
                <w:color w:val="000000"/>
                <w:sz w:val="26"/>
                <w:szCs w:val="26"/>
                <w:lang w:val="ru-RU" w:eastAsia="ru-RU" w:bidi="ru-RU"/>
              </w:rPr>
            </w:pPr>
            <w:r w:rsidRPr="00AC2CEF">
              <w:rPr>
                <w:rFonts w:eastAsia="Times New Roman" w:cs="Times New Roman"/>
                <w:color w:val="000000"/>
                <w:sz w:val="26"/>
                <w:szCs w:val="26"/>
                <w:lang w:val="ru-RU" w:eastAsia="ru-RU" w:bidi="ru-RU"/>
              </w:rPr>
              <w:t>35</w:t>
            </w:r>
          </w:p>
        </w:tc>
        <w:tc>
          <w:tcPr>
            <w:tcW w:w="974" w:type="dxa"/>
            <w:tcBorders>
              <w:top w:val="single" w:sz="4" w:space="0" w:color="auto"/>
              <w:left w:val="single" w:sz="4" w:space="0" w:color="auto"/>
              <w:bottom w:val="single" w:sz="4" w:space="0" w:color="auto"/>
            </w:tcBorders>
            <w:shd w:val="clear" w:color="auto" w:fill="FFFFFF"/>
            <w:vAlign w:val="bottom"/>
          </w:tcPr>
          <w:p w:rsidR="00AC2CEF" w:rsidRPr="00AC2CEF" w:rsidRDefault="00AC2CEF" w:rsidP="00AC2CEF">
            <w:pPr>
              <w:widowControl w:val="0"/>
              <w:spacing w:line="240" w:lineRule="auto"/>
              <w:ind w:firstLine="0"/>
              <w:jc w:val="center"/>
              <w:rPr>
                <w:rFonts w:eastAsia="Times New Roman" w:cs="Times New Roman"/>
                <w:i/>
                <w:iCs/>
                <w:color w:val="000000"/>
                <w:sz w:val="26"/>
                <w:szCs w:val="26"/>
                <w:lang w:val="ru-RU" w:eastAsia="ru-RU" w:bidi="ru-RU"/>
              </w:rPr>
            </w:pPr>
            <w:r w:rsidRPr="00AC2CEF">
              <w:rPr>
                <w:rFonts w:eastAsia="Times New Roman" w:cs="Times New Roman"/>
                <w:color w:val="000000"/>
                <w:sz w:val="26"/>
                <w:szCs w:val="26"/>
                <w:lang w:val="ru-RU" w:eastAsia="ru-RU" w:bidi="ru-RU"/>
              </w:rPr>
              <w:t>36</w:t>
            </w:r>
          </w:p>
        </w:tc>
        <w:tc>
          <w:tcPr>
            <w:tcW w:w="1018" w:type="dxa"/>
            <w:tcBorders>
              <w:top w:val="single" w:sz="4" w:space="0" w:color="auto"/>
              <w:left w:val="single" w:sz="4" w:space="0" w:color="auto"/>
              <w:bottom w:val="single" w:sz="4" w:space="0" w:color="auto"/>
              <w:right w:val="single" w:sz="4" w:space="0" w:color="auto"/>
            </w:tcBorders>
            <w:shd w:val="clear" w:color="auto" w:fill="FFFFFF"/>
            <w:vAlign w:val="bottom"/>
          </w:tcPr>
          <w:p w:rsidR="00AC2CEF" w:rsidRPr="00AC2CEF" w:rsidRDefault="00AC2CEF" w:rsidP="00AC2CEF">
            <w:pPr>
              <w:widowControl w:val="0"/>
              <w:spacing w:line="240" w:lineRule="auto"/>
              <w:ind w:right="300" w:firstLine="0"/>
              <w:jc w:val="right"/>
              <w:rPr>
                <w:rFonts w:eastAsia="Times New Roman" w:cs="Times New Roman"/>
                <w:i/>
                <w:iCs/>
                <w:color w:val="000000"/>
                <w:sz w:val="26"/>
                <w:szCs w:val="26"/>
                <w:lang w:val="ru-RU" w:eastAsia="ru-RU" w:bidi="ru-RU"/>
              </w:rPr>
            </w:pPr>
            <w:r w:rsidRPr="00AC2CEF">
              <w:rPr>
                <w:rFonts w:eastAsia="Times New Roman" w:cs="Times New Roman"/>
                <w:color w:val="000000"/>
                <w:sz w:val="26"/>
                <w:szCs w:val="26"/>
                <w:lang w:val="ru-RU" w:eastAsia="ru-RU" w:bidi="ru-RU"/>
              </w:rPr>
              <w:t>37</w:t>
            </w:r>
          </w:p>
        </w:tc>
      </w:tr>
    </w:tbl>
    <w:p w:rsidR="00AC2CEF" w:rsidRPr="00AC2CEF" w:rsidRDefault="00AC2CEF" w:rsidP="00AC2CEF">
      <w:pPr>
        <w:widowControl w:val="0"/>
        <w:tabs>
          <w:tab w:val="left" w:pos="598"/>
        </w:tabs>
        <w:spacing w:after="160" w:line="240" w:lineRule="auto"/>
        <w:ind w:firstLine="0"/>
        <w:jc w:val="left"/>
        <w:rPr>
          <w:rFonts w:eastAsia="Times New Roman" w:cs="Times New Roman"/>
          <w:i/>
          <w:iCs/>
          <w:color w:val="000000"/>
          <w:sz w:val="28"/>
          <w:szCs w:val="28"/>
          <w:lang w:val="ru-RU" w:eastAsia="ru-RU" w:bidi="ru-RU"/>
        </w:rPr>
      </w:pPr>
    </w:p>
    <w:p w:rsidR="00AC2CEF" w:rsidRPr="00AC2CEF" w:rsidRDefault="00AC2CEF" w:rsidP="00AC2CEF">
      <w:pPr>
        <w:widowControl w:val="0"/>
        <w:tabs>
          <w:tab w:val="left" w:pos="598"/>
        </w:tabs>
        <w:spacing w:after="160" w:line="240" w:lineRule="auto"/>
        <w:ind w:firstLine="0"/>
        <w:jc w:val="left"/>
        <w:rPr>
          <w:rFonts w:eastAsia="Times New Roman" w:cs="Times New Roman"/>
          <w:i/>
          <w:iCs/>
          <w:color w:val="000000"/>
          <w:sz w:val="28"/>
          <w:szCs w:val="28"/>
          <w:lang w:val="ru-RU" w:eastAsia="ru-RU" w:bidi="ru-RU"/>
        </w:rPr>
      </w:pPr>
    </w:p>
    <w:p w:rsidR="00AC2CEF" w:rsidRPr="00AC2CEF" w:rsidRDefault="00AC2CEF" w:rsidP="00AC2CEF">
      <w:pPr>
        <w:widowControl w:val="0"/>
        <w:tabs>
          <w:tab w:val="left" w:pos="598"/>
        </w:tabs>
        <w:spacing w:after="160" w:line="240" w:lineRule="auto"/>
        <w:ind w:firstLine="0"/>
        <w:jc w:val="left"/>
        <w:rPr>
          <w:rFonts w:eastAsia="Times New Roman" w:cs="Times New Roman"/>
          <w:i/>
          <w:iCs/>
          <w:color w:val="000000"/>
          <w:sz w:val="28"/>
          <w:szCs w:val="28"/>
          <w:lang w:val="ru-RU" w:eastAsia="ru-RU" w:bidi="ru-RU"/>
        </w:rPr>
      </w:pPr>
    </w:p>
    <w:p w:rsidR="00AC2CEF" w:rsidRDefault="00AC2CEF" w:rsidP="00AC2CEF">
      <w:pPr>
        <w:widowControl w:val="0"/>
        <w:tabs>
          <w:tab w:val="left" w:pos="598"/>
        </w:tabs>
        <w:spacing w:after="160" w:line="240" w:lineRule="auto"/>
        <w:ind w:firstLine="0"/>
        <w:jc w:val="left"/>
        <w:rPr>
          <w:rFonts w:eastAsia="Times New Roman" w:cs="Times New Roman"/>
          <w:b/>
          <w:bCs/>
          <w:color w:val="000000"/>
          <w:sz w:val="28"/>
          <w:szCs w:val="28"/>
          <w:lang w:val="ru-RU" w:eastAsia="ru-RU" w:bidi="ru-RU"/>
        </w:rPr>
      </w:pPr>
    </w:p>
    <w:p w:rsidR="00AC2CEF" w:rsidRPr="00AC2CEF" w:rsidRDefault="00AC2CEF" w:rsidP="00AC2CEF">
      <w:pPr>
        <w:pStyle w:val="ae"/>
        <w:widowControl w:val="0"/>
        <w:numPr>
          <w:ilvl w:val="1"/>
          <w:numId w:val="33"/>
        </w:numPr>
        <w:tabs>
          <w:tab w:val="left" w:pos="598"/>
        </w:tabs>
        <w:spacing w:after="160" w:line="240" w:lineRule="auto"/>
        <w:jc w:val="left"/>
        <w:rPr>
          <w:rFonts w:eastAsia="Times New Roman" w:cs="Times New Roman"/>
          <w:i/>
          <w:iCs/>
          <w:color w:val="000000"/>
          <w:sz w:val="28"/>
          <w:szCs w:val="28"/>
          <w:lang w:val="ru-RU" w:eastAsia="ru-RU" w:bidi="ru-RU"/>
        </w:rPr>
      </w:pPr>
      <w:r w:rsidRPr="00AC2CEF">
        <w:rPr>
          <w:rFonts w:eastAsia="Times New Roman" w:cs="Times New Roman"/>
          <w:b/>
          <w:bCs/>
          <w:color w:val="000000"/>
          <w:sz w:val="28"/>
          <w:szCs w:val="28"/>
          <w:lang w:val="ru-RU" w:eastAsia="ru-RU" w:bidi="ru-RU"/>
        </w:rPr>
        <w:t>Распределение образовательной недельной нагрузки</w:t>
      </w:r>
    </w:p>
    <w:p w:rsidR="00AC2CEF" w:rsidRPr="00AC2CEF" w:rsidRDefault="00AC2CEF" w:rsidP="00AC2CEF">
      <w:pPr>
        <w:widowControl w:val="0"/>
        <w:spacing w:line="1" w:lineRule="exact"/>
        <w:ind w:firstLine="0"/>
        <w:jc w:val="left"/>
        <w:rPr>
          <w:rFonts w:ascii="Microsoft Sans Serif" w:eastAsia="Microsoft Sans Serif" w:hAnsi="Microsoft Sans Serif" w:cs="Microsoft Sans Serif"/>
          <w:color w:val="000000"/>
          <w:sz w:val="2"/>
          <w:szCs w:val="2"/>
          <w:lang w:val="ru-RU" w:eastAsia="ru-RU" w:bidi="ru-RU"/>
        </w:rPr>
      </w:pPr>
      <w:r w:rsidRPr="00AC2CEF">
        <w:rPr>
          <w:rFonts w:ascii="Microsoft Sans Serif" w:eastAsia="Microsoft Sans Serif" w:hAnsi="Microsoft Sans Serif" w:cs="Microsoft Sans Serif"/>
          <w:color w:val="000000"/>
          <w:sz w:val="24"/>
          <w:szCs w:val="24"/>
          <w:lang w:val="ru-RU" w:eastAsia="ru-RU" w:bidi="ru-RU"/>
        </w:rPr>
        <w:br w:type="page"/>
      </w:r>
    </w:p>
    <w:p w:rsidR="00AC2CEF" w:rsidRPr="00AC2CEF" w:rsidRDefault="00AC2CEF" w:rsidP="00AC2CEF">
      <w:pPr>
        <w:keepNext/>
        <w:keepLines/>
        <w:widowControl w:val="0"/>
        <w:numPr>
          <w:ilvl w:val="1"/>
          <w:numId w:val="33"/>
        </w:numPr>
        <w:tabs>
          <w:tab w:val="left" w:pos="833"/>
        </w:tabs>
        <w:spacing w:after="40" w:line="211" w:lineRule="auto"/>
        <w:ind w:left="220" w:firstLine="0"/>
        <w:jc w:val="left"/>
        <w:outlineLvl w:val="2"/>
        <w:rPr>
          <w:rFonts w:eastAsia="Times New Roman" w:cs="Times New Roman"/>
          <w:i/>
          <w:iCs/>
          <w:color w:val="000000"/>
          <w:sz w:val="28"/>
          <w:szCs w:val="28"/>
          <w:lang w:val="ru-RU" w:eastAsia="ru-RU" w:bidi="ru-RU"/>
        </w:rPr>
      </w:pPr>
      <w:bookmarkStart w:id="98" w:name="bookmark30"/>
      <w:bookmarkStart w:id="99" w:name="bookmark28"/>
      <w:bookmarkStart w:id="100" w:name="bookmark29"/>
      <w:bookmarkStart w:id="101" w:name="bookmark31"/>
      <w:bookmarkEnd w:id="98"/>
      <w:r w:rsidRPr="00AC2CEF">
        <w:rPr>
          <w:rFonts w:eastAsia="Times New Roman" w:cs="Times New Roman"/>
          <w:i/>
          <w:iCs/>
          <w:color w:val="000000"/>
          <w:sz w:val="28"/>
          <w:szCs w:val="28"/>
          <w:lang w:val="ru-RU" w:eastAsia="ru-RU" w:bidi="ru-RU"/>
        </w:rPr>
        <w:lastRenderedPageBreak/>
        <w:t xml:space="preserve">Продолжительность учебных занятий </w:t>
      </w:r>
      <w:r w:rsidRPr="00AC2CEF">
        <w:rPr>
          <w:rFonts w:eastAsia="Times New Roman" w:cs="Times New Roman"/>
          <w:i/>
          <w:iCs/>
          <w:color w:val="3F4754"/>
          <w:sz w:val="28"/>
          <w:szCs w:val="28"/>
          <w:lang w:val="ru-RU" w:eastAsia="ru-RU" w:bidi="ru-RU"/>
        </w:rPr>
        <w:t xml:space="preserve">по </w:t>
      </w:r>
      <w:r w:rsidRPr="00AC2CEF">
        <w:rPr>
          <w:rFonts w:eastAsia="Times New Roman" w:cs="Times New Roman"/>
          <w:i/>
          <w:iCs/>
          <w:color w:val="000000"/>
          <w:sz w:val="28"/>
          <w:szCs w:val="28"/>
          <w:lang w:val="ru-RU" w:eastAsia="ru-RU" w:bidi="ru-RU"/>
        </w:rPr>
        <w:t>четвертям в учебных неделях и рабочих днях</w:t>
      </w:r>
      <w:bookmarkEnd w:id="99"/>
      <w:bookmarkEnd w:id="100"/>
      <w:bookmarkEnd w:id="101"/>
    </w:p>
    <w:p w:rsidR="00AC2CEF" w:rsidRPr="00AC2CEF" w:rsidRDefault="00AC2CEF" w:rsidP="00AC2CEF">
      <w:pPr>
        <w:keepNext/>
        <w:keepLines/>
        <w:widowControl w:val="0"/>
        <w:spacing w:after="160" w:line="211" w:lineRule="auto"/>
        <w:ind w:left="4660" w:firstLine="0"/>
        <w:jc w:val="left"/>
        <w:outlineLvl w:val="1"/>
        <w:rPr>
          <w:rFonts w:eastAsia="Times New Roman" w:cs="Times New Roman"/>
          <w:b/>
          <w:bCs/>
          <w:color w:val="000000"/>
          <w:sz w:val="28"/>
          <w:szCs w:val="28"/>
          <w:lang w:val="ru-RU" w:eastAsia="ru-RU" w:bidi="ru-RU"/>
        </w:rPr>
      </w:pPr>
      <w:bookmarkStart w:id="102" w:name="bookmark32"/>
      <w:bookmarkStart w:id="103" w:name="bookmark33"/>
      <w:bookmarkStart w:id="104" w:name="bookmark34"/>
      <w:r w:rsidRPr="00AC2CEF">
        <w:rPr>
          <w:rFonts w:eastAsia="Times New Roman" w:cs="Times New Roman"/>
          <w:b/>
          <w:bCs/>
          <w:color w:val="000000"/>
          <w:sz w:val="28"/>
          <w:szCs w:val="28"/>
          <w:lang w:val="ru-RU" w:eastAsia="ru-RU" w:bidi="ru-RU"/>
        </w:rPr>
        <w:t>1 класс</w:t>
      </w:r>
      <w:bookmarkEnd w:id="102"/>
      <w:bookmarkEnd w:id="103"/>
      <w:bookmarkEnd w:id="104"/>
    </w:p>
    <w:tbl>
      <w:tblPr>
        <w:tblOverlap w:val="never"/>
        <w:tblW w:w="0" w:type="auto"/>
        <w:jc w:val="center"/>
        <w:tblLayout w:type="fixed"/>
        <w:tblCellMar>
          <w:left w:w="10" w:type="dxa"/>
          <w:right w:w="10" w:type="dxa"/>
        </w:tblCellMar>
        <w:tblLook w:val="04A0" w:firstRow="1" w:lastRow="0" w:firstColumn="1" w:lastColumn="0" w:noHBand="0" w:noVBand="1"/>
      </w:tblPr>
      <w:tblGrid>
        <w:gridCol w:w="2016"/>
        <w:gridCol w:w="1574"/>
        <w:gridCol w:w="1747"/>
        <w:gridCol w:w="2515"/>
        <w:gridCol w:w="2573"/>
      </w:tblGrid>
      <w:tr w:rsidR="00AC2CEF" w:rsidRPr="00AC2CEF" w:rsidTr="00311EB3">
        <w:trPr>
          <w:trHeight w:hRule="exact" w:val="384"/>
          <w:jc w:val="center"/>
        </w:trPr>
        <w:tc>
          <w:tcPr>
            <w:tcW w:w="2016" w:type="dxa"/>
            <w:vMerge w:val="restart"/>
            <w:tcBorders>
              <w:top w:val="single" w:sz="4" w:space="0" w:color="auto"/>
              <w:left w:val="single" w:sz="4" w:space="0" w:color="auto"/>
            </w:tcBorders>
            <w:shd w:val="clear" w:color="auto" w:fill="FFFFFF"/>
          </w:tcPr>
          <w:p w:rsidR="00AC2CEF" w:rsidRPr="00AC2CEF" w:rsidRDefault="00AC2CEF" w:rsidP="00AC2CEF">
            <w:pPr>
              <w:widowControl w:val="0"/>
              <w:spacing w:line="240" w:lineRule="auto"/>
              <w:ind w:left="460" w:firstLine="0"/>
              <w:jc w:val="left"/>
              <w:rPr>
                <w:rFonts w:eastAsia="Times New Roman" w:cs="Times New Roman"/>
                <w:i/>
                <w:iCs/>
                <w:color w:val="000000"/>
                <w:sz w:val="28"/>
                <w:szCs w:val="28"/>
                <w:lang w:val="ru-RU" w:eastAsia="ru-RU" w:bidi="ru-RU"/>
              </w:rPr>
            </w:pPr>
            <w:r w:rsidRPr="00AC2CEF">
              <w:rPr>
                <w:rFonts w:eastAsia="Times New Roman" w:cs="Times New Roman"/>
                <w:b/>
                <w:bCs/>
                <w:color w:val="000000"/>
                <w:sz w:val="28"/>
                <w:szCs w:val="28"/>
                <w:lang w:val="ru-RU" w:eastAsia="ru-RU" w:bidi="ru-RU"/>
              </w:rPr>
              <w:t>Учебный период</w:t>
            </w:r>
          </w:p>
        </w:tc>
        <w:tc>
          <w:tcPr>
            <w:tcW w:w="3321" w:type="dxa"/>
            <w:gridSpan w:val="2"/>
            <w:tcBorders>
              <w:top w:val="single" w:sz="4" w:space="0" w:color="auto"/>
              <w:left w:val="single" w:sz="4" w:space="0" w:color="auto"/>
            </w:tcBorders>
            <w:shd w:val="clear" w:color="auto" w:fill="FFFFFF"/>
            <w:vAlign w:val="bottom"/>
          </w:tcPr>
          <w:p w:rsidR="00AC2CEF" w:rsidRPr="00AC2CEF" w:rsidRDefault="00AC2CEF" w:rsidP="00AC2CEF">
            <w:pPr>
              <w:widowControl w:val="0"/>
              <w:spacing w:line="240" w:lineRule="auto"/>
              <w:ind w:firstLine="0"/>
              <w:jc w:val="center"/>
              <w:rPr>
                <w:rFonts w:eastAsia="Times New Roman" w:cs="Times New Roman"/>
                <w:i/>
                <w:iCs/>
                <w:color w:val="000000"/>
                <w:sz w:val="28"/>
                <w:szCs w:val="28"/>
                <w:lang w:val="ru-RU" w:eastAsia="ru-RU" w:bidi="ru-RU"/>
              </w:rPr>
            </w:pPr>
            <w:r w:rsidRPr="00AC2CEF">
              <w:rPr>
                <w:rFonts w:eastAsia="Times New Roman" w:cs="Times New Roman"/>
                <w:b/>
                <w:bCs/>
                <w:color w:val="000000"/>
                <w:sz w:val="28"/>
                <w:szCs w:val="28"/>
                <w:lang w:val="ru-RU" w:eastAsia="ru-RU" w:bidi="ru-RU"/>
              </w:rPr>
              <w:t>Дата</w:t>
            </w:r>
          </w:p>
        </w:tc>
        <w:tc>
          <w:tcPr>
            <w:tcW w:w="5088" w:type="dxa"/>
            <w:gridSpan w:val="2"/>
            <w:tcBorders>
              <w:top w:val="single" w:sz="4" w:space="0" w:color="auto"/>
              <w:left w:val="single" w:sz="4" w:space="0" w:color="auto"/>
              <w:right w:val="single" w:sz="4" w:space="0" w:color="auto"/>
            </w:tcBorders>
            <w:shd w:val="clear" w:color="auto" w:fill="FFFFFF"/>
            <w:vAlign w:val="bottom"/>
          </w:tcPr>
          <w:p w:rsidR="00AC2CEF" w:rsidRPr="00AC2CEF" w:rsidRDefault="00AC2CEF" w:rsidP="00AC2CEF">
            <w:pPr>
              <w:widowControl w:val="0"/>
              <w:spacing w:line="240" w:lineRule="auto"/>
              <w:ind w:firstLine="0"/>
              <w:jc w:val="center"/>
              <w:rPr>
                <w:rFonts w:eastAsia="Times New Roman" w:cs="Times New Roman"/>
                <w:i/>
                <w:iCs/>
                <w:color w:val="000000"/>
                <w:sz w:val="28"/>
                <w:szCs w:val="28"/>
                <w:lang w:val="ru-RU" w:eastAsia="ru-RU" w:bidi="ru-RU"/>
              </w:rPr>
            </w:pPr>
            <w:r w:rsidRPr="00AC2CEF">
              <w:rPr>
                <w:rFonts w:eastAsia="Times New Roman" w:cs="Times New Roman"/>
                <w:b/>
                <w:bCs/>
                <w:color w:val="000000"/>
                <w:sz w:val="28"/>
                <w:szCs w:val="28"/>
                <w:lang w:val="ru-RU" w:eastAsia="ru-RU" w:bidi="ru-RU"/>
              </w:rPr>
              <w:t>Продолжительность</w:t>
            </w:r>
          </w:p>
        </w:tc>
      </w:tr>
      <w:tr w:rsidR="00AC2CEF" w:rsidRPr="00AC2CEF" w:rsidTr="00311EB3">
        <w:trPr>
          <w:trHeight w:hRule="exact" w:val="672"/>
          <w:jc w:val="center"/>
        </w:trPr>
        <w:tc>
          <w:tcPr>
            <w:tcW w:w="2016" w:type="dxa"/>
            <w:vMerge/>
            <w:tcBorders>
              <w:left w:val="single" w:sz="4" w:space="0" w:color="auto"/>
            </w:tcBorders>
            <w:shd w:val="clear" w:color="auto" w:fill="FFFFFF"/>
          </w:tcPr>
          <w:p w:rsidR="00AC2CEF" w:rsidRPr="00AC2CEF" w:rsidRDefault="00AC2CEF" w:rsidP="00AC2CEF">
            <w:pPr>
              <w:widowControl w:val="0"/>
              <w:spacing w:line="240" w:lineRule="auto"/>
              <w:ind w:firstLine="0"/>
              <w:jc w:val="left"/>
              <w:rPr>
                <w:rFonts w:ascii="Microsoft Sans Serif" w:eastAsia="Microsoft Sans Serif" w:hAnsi="Microsoft Sans Serif" w:cs="Microsoft Sans Serif"/>
                <w:color w:val="000000"/>
                <w:sz w:val="24"/>
                <w:szCs w:val="24"/>
                <w:lang w:val="ru-RU" w:eastAsia="ru-RU" w:bidi="ru-RU"/>
              </w:rPr>
            </w:pPr>
          </w:p>
        </w:tc>
        <w:tc>
          <w:tcPr>
            <w:tcW w:w="1574" w:type="dxa"/>
            <w:tcBorders>
              <w:top w:val="single" w:sz="4" w:space="0" w:color="auto"/>
              <w:left w:val="single" w:sz="4" w:space="0" w:color="auto"/>
            </w:tcBorders>
            <w:shd w:val="clear" w:color="auto" w:fill="FFFFFF"/>
          </w:tcPr>
          <w:p w:rsidR="00AC2CEF" w:rsidRPr="00AC2CEF" w:rsidRDefault="00AC2CEF" w:rsidP="00AC2CEF">
            <w:pPr>
              <w:widowControl w:val="0"/>
              <w:spacing w:line="240" w:lineRule="auto"/>
              <w:ind w:firstLine="0"/>
              <w:jc w:val="center"/>
              <w:rPr>
                <w:rFonts w:eastAsia="Times New Roman" w:cs="Times New Roman"/>
                <w:i/>
                <w:iCs/>
                <w:color w:val="000000"/>
                <w:sz w:val="28"/>
                <w:szCs w:val="28"/>
                <w:lang w:val="ru-RU" w:eastAsia="ru-RU" w:bidi="ru-RU"/>
              </w:rPr>
            </w:pPr>
            <w:r w:rsidRPr="00AC2CEF">
              <w:rPr>
                <w:rFonts w:eastAsia="Times New Roman" w:cs="Times New Roman"/>
                <w:b/>
                <w:bCs/>
                <w:color w:val="1B2537"/>
                <w:sz w:val="28"/>
                <w:szCs w:val="28"/>
                <w:lang w:val="ru-RU" w:eastAsia="ru-RU" w:bidi="ru-RU"/>
              </w:rPr>
              <w:t>Начало</w:t>
            </w:r>
          </w:p>
        </w:tc>
        <w:tc>
          <w:tcPr>
            <w:tcW w:w="1747" w:type="dxa"/>
            <w:tcBorders>
              <w:top w:val="single" w:sz="4" w:space="0" w:color="auto"/>
              <w:left w:val="single" w:sz="4" w:space="0" w:color="auto"/>
            </w:tcBorders>
            <w:shd w:val="clear" w:color="auto" w:fill="FFFFFF"/>
          </w:tcPr>
          <w:p w:rsidR="00AC2CEF" w:rsidRPr="00AC2CEF" w:rsidRDefault="00AC2CEF" w:rsidP="00AC2CEF">
            <w:pPr>
              <w:widowControl w:val="0"/>
              <w:spacing w:line="240" w:lineRule="auto"/>
              <w:ind w:firstLine="0"/>
              <w:jc w:val="center"/>
              <w:rPr>
                <w:rFonts w:eastAsia="Times New Roman" w:cs="Times New Roman"/>
                <w:i/>
                <w:iCs/>
                <w:color w:val="000000"/>
                <w:sz w:val="28"/>
                <w:szCs w:val="28"/>
                <w:lang w:val="ru-RU" w:eastAsia="ru-RU" w:bidi="ru-RU"/>
              </w:rPr>
            </w:pPr>
            <w:r w:rsidRPr="00AC2CEF">
              <w:rPr>
                <w:rFonts w:eastAsia="Times New Roman" w:cs="Times New Roman"/>
                <w:b/>
                <w:bCs/>
                <w:color w:val="000000"/>
                <w:sz w:val="28"/>
                <w:szCs w:val="28"/>
                <w:lang w:val="ru-RU" w:eastAsia="ru-RU" w:bidi="ru-RU"/>
              </w:rPr>
              <w:t>Окончание</w:t>
            </w:r>
          </w:p>
        </w:tc>
        <w:tc>
          <w:tcPr>
            <w:tcW w:w="2515" w:type="dxa"/>
            <w:tcBorders>
              <w:top w:val="single" w:sz="4" w:space="0" w:color="auto"/>
              <w:left w:val="single" w:sz="4" w:space="0" w:color="auto"/>
            </w:tcBorders>
            <w:shd w:val="clear" w:color="auto" w:fill="FFFFFF"/>
            <w:vAlign w:val="bottom"/>
          </w:tcPr>
          <w:p w:rsidR="00AC2CEF" w:rsidRPr="00AC2CEF" w:rsidRDefault="00AC2CEF" w:rsidP="00AC2CEF">
            <w:pPr>
              <w:widowControl w:val="0"/>
              <w:spacing w:line="240" w:lineRule="auto"/>
              <w:ind w:firstLine="0"/>
              <w:jc w:val="center"/>
              <w:rPr>
                <w:rFonts w:eastAsia="Times New Roman" w:cs="Times New Roman"/>
                <w:i/>
                <w:iCs/>
                <w:color w:val="000000"/>
                <w:sz w:val="28"/>
                <w:szCs w:val="28"/>
                <w:lang w:val="ru-RU" w:eastAsia="ru-RU" w:bidi="ru-RU"/>
              </w:rPr>
            </w:pPr>
            <w:r w:rsidRPr="00AC2CEF">
              <w:rPr>
                <w:rFonts w:eastAsia="Times New Roman" w:cs="Times New Roman"/>
                <w:b/>
                <w:bCs/>
                <w:color w:val="000000"/>
                <w:sz w:val="28"/>
                <w:szCs w:val="28"/>
                <w:lang w:val="ru-RU" w:eastAsia="ru-RU" w:bidi="ru-RU"/>
              </w:rPr>
              <w:t>Количество учебных недель</w:t>
            </w:r>
          </w:p>
        </w:tc>
        <w:tc>
          <w:tcPr>
            <w:tcW w:w="2573" w:type="dxa"/>
            <w:tcBorders>
              <w:top w:val="single" w:sz="4" w:space="0" w:color="auto"/>
              <w:left w:val="single" w:sz="4" w:space="0" w:color="auto"/>
              <w:right w:val="single" w:sz="4" w:space="0" w:color="auto"/>
            </w:tcBorders>
            <w:shd w:val="clear" w:color="auto" w:fill="FFFFFF"/>
            <w:vAlign w:val="bottom"/>
          </w:tcPr>
          <w:p w:rsidR="00AC2CEF" w:rsidRPr="00AC2CEF" w:rsidRDefault="00AC2CEF" w:rsidP="00AC2CEF">
            <w:pPr>
              <w:widowControl w:val="0"/>
              <w:spacing w:line="240" w:lineRule="auto"/>
              <w:ind w:firstLine="0"/>
              <w:jc w:val="center"/>
              <w:rPr>
                <w:rFonts w:eastAsia="Times New Roman" w:cs="Times New Roman"/>
                <w:i/>
                <w:iCs/>
                <w:color w:val="000000"/>
                <w:sz w:val="28"/>
                <w:szCs w:val="28"/>
                <w:lang w:val="ru-RU" w:eastAsia="ru-RU" w:bidi="ru-RU"/>
              </w:rPr>
            </w:pPr>
            <w:r w:rsidRPr="00AC2CEF">
              <w:rPr>
                <w:rFonts w:eastAsia="Times New Roman" w:cs="Times New Roman"/>
                <w:b/>
                <w:bCs/>
                <w:color w:val="000000"/>
                <w:sz w:val="28"/>
                <w:szCs w:val="28"/>
                <w:lang w:val="ru-RU" w:eastAsia="ru-RU" w:bidi="ru-RU"/>
              </w:rPr>
              <w:t>Количество рабочих дней</w:t>
            </w:r>
          </w:p>
        </w:tc>
      </w:tr>
      <w:tr w:rsidR="00AC2CEF" w:rsidRPr="00AC2CEF" w:rsidTr="00311EB3">
        <w:trPr>
          <w:trHeight w:hRule="exact" w:val="355"/>
          <w:jc w:val="center"/>
        </w:trPr>
        <w:tc>
          <w:tcPr>
            <w:tcW w:w="2016" w:type="dxa"/>
            <w:tcBorders>
              <w:top w:val="single" w:sz="4" w:space="0" w:color="auto"/>
              <w:left w:val="single" w:sz="4" w:space="0" w:color="auto"/>
            </w:tcBorders>
            <w:shd w:val="clear" w:color="auto" w:fill="FFFFFF"/>
            <w:vAlign w:val="bottom"/>
          </w:tcPr>
          <w:p w:rsidR="00AC2CEF" w:rsidRPr="00AC2CEF" w:rsidRDefault="00AC2CEF" w:rsidP="00AC2CEF">
            <w:pPr>
              <w:widowControl w:val="0"/>
              <w:spacing w:line="240" w:lineRule="auto"/>
              <w:ind w:firstLine="0"/>
              <w:jc w:val="left"/>
              <w:rPr>
                <w:rFonts w:eastAsia="Times New Roman" w:cs="Times New Roman"/>
                <w:i/>
                <w:iCs/>
                <w:color w:val="000000"/>
                <w:sz w:val="26"/>
                <w:szCs w:val="26"/>
                <w:lang w:val="ru-RU" w:eastAsia="ru-RU" w:bidi="ru-RU"/>
              </w:rPr>
            </w:pPr>
            <w:r w:rsidRPr="00AC2CEF">
              <w:rPr>
                <w:rFonts w:eastAsia="Times New Roman" w:cs="Times New Roman"/>
                <w:color w:val="000000"/>
                <w:sz w:val="26"/>
                <w:szCs w:val="26"/>
                <w:lang w:val="ru-RU" w:eastAsia="ru-RU" w:bidi="ru-RU"/>
              </w:rPr>
              <w:t>I четверть</w:t>
            </w:r>
          </w:p>
        </w:tc>
        <w:tc>
          <w:tcPr>
            <w:tcW w:w="1574" w:type="dxa"/>
            <w:tcBorders>
              <w:top w:val="single" w:sz="4" w:space="0" w:color="auto"/>
              <w:left w:val="single" w:sz="4" w:space="0" w:color="auto"/>
            </w:tcBorders>
            <w:shd w:val="clear" w:color="auto" w:fill="FFFFFF"/>
            <w:vAlign w:val="bottom"/>
          </w:tcPr>
          <w:p w:rsidR="00AC2CEF" w:rsidRPr="00AC2CEF" w:rsidRDefault="00AC2CEF" w:rsidP="00AC2CEF">
            <w:pPr>
              <w:widowControl w:val="0"/>
              <w:spacing w:line="240" w:lineRule="auto"/>
              <w:ind w:firstLine="0"/>
              <w:jc w:val="left"/>
              <w:rPr>
                <w:rFonts w:eastAsia="Times New Roman" w:cs="Times New Roman"/>
                <w:i/>
                <w:iCs/>
                <w:color w:val="000000"/>
                <w:sz w:val="26"/>
                <w:szCs w:val="26"/>
                <w:lang w:val="ru-RU" w:eastAsia="ru-RU" w:bidi="ru-RU"/>
              </w:rPr>
            </w:pPr>
            <w:r w:rsidRPr="00AC2CEF">
              <w:rPr>
                <w:rFonts w:eastAsia="Times New Roman" w:cs="Times New Roman"/>
                <w:color w:val="000000"/>
                <w:sz w:val="26"/>
                <w:szCs w:val="26"/>
                <w:lang w:val="ru-RU" w:eastAsia="ru-RU" w:bidi="ru-RU"/>
              </w:rPr>
              <w:t>01.09.2023</w:t>
            </w:r>
          </w:p>
        </w:tc>
        <w:tc>
          <w:tcPr>
            <w:tcW w:w="1747" w:type="dxa"/>
            <w:tcBorders>
              <w:top w:val="single" w:sz="4" w:space="0" w:color="auto"/>
              <w:left w:val="single" w:sz="4" w:space="0" w:color="auto"/>
            </w:tcBorders>
            <w:shd w:val="clear" w:color="auto" w:fill="FFFFFF"/>
            <w:vAlign w:val="bottom"/>
          </w:tcPr>
          <w:p w:rsidR="00AC2CEF" w:rsidRPr="00AC2CEF" w:rsidRDefault="00AC2CEF" w:rsidP="00AC2CEF">
            <w:pPr>
              <w:widowControl w:val="0"/>
              <w:spacing w:line="240" w:lineRule="auto"/>
              <w:ind w:firstLine="220"/>
              <w:jc w:val="left"/>
              <w:rPr>
                <w:rFonts w:eastAsia="Times New Roman" w:cs="Times New Roman"/>
                <w:i/>
                <w:iCs/>
                <w:color w:val="000000"/>
                <w:sz w:val="26"/>
                <w:szCs w:val="26"/>
                <w:lang w:val="ru-RU" w:eastAsia="ru-RU" w:bidi="ru-RU"/>
              </w:rPr>
            </w:pPr>
            <w:r w:rsidRPr="00AC2CEF">
              <w:rPr>
                <w:rFonts w:eastAsia="Times New Roman" w:cs="Times New Roman"/>
                <w:color w:val="000000"/>
                <w:sz w:val="26"/>
                <w:szCs w:val="26"/>
                <w:lang w:val="ru-RU" w:eastAsia="ru-RU" w:bidi="ru-RU"/>
              </w:rPr>
              <w:t>29.10.2023</w:t>
            </w:r>
          </w:p>
        </w:tc>
        <w:tc>
          <w:tcPr>
            <w:tcW w:w="2515" w:type="dxa"/>
            <w:tcBorders>
              <w:top w:val="single" w:sz="4" w:space="0" w:color="auto"/>
              <w:left w:val="single" w:sz="4" w:space="0" w:color="auto"/>
            </w:tcBorders>
            <w:shd w:val="clear" w:color="auto" w:fill="FFFFFF"/>
            <w:vAlign w:val="bottom"/>
          </w:tcPr>
          <w:p w:rsidR="00AC2CEF" w:rsidRPr="00AC2CEF" w:rsidRDefault="00AC2CEF" w:rsidP="00AC2CEF">
            <w:pPr>
              <w:widowControl w:val="0"/>
              <w:spacing w:line="240" w:lineRule="auto"/>
              <w:ind w:firstLine="0"/>
              <w:jc w:val="center"/>
              <w:rPr>
                <w:rFonts w:eastAsia="Times New Roman" w:cs="Times New Roman"/>
                <w:i/>
                <w:iCs/>
                <w:color w:val="000000"/>
                <w:sz w:val="26"/>
                <w:szCs w:val="26"/>
                <w:lang w:val="ru-RU" w:eastAsia="ru-RU" w:bidi="ru-RU"/>
              </w:rPr>
            </w:pPr>
            <w:r w:rsidRPr="00AC2CEF">
              <w:rPr>
                <w:rFonts w:eastAsia="Times New Roman" w:cs="Times New Roman"/>
                <w:color w:val="000000"/>
                <w:sz w:val="26"/>
                <w:szCs w:val="26"/>
                <w:lang w:val="ru-RU" w:eastAsia="ru-RU" w:bidi="ru-RU"/>
              </w:rPr>
              <w:t>8 и 3 дня</w:t>
            </w:r>
          </w:p>
        </w:tc>
        <w:tc>
          <w:tcPr>
            <w:tcW w:w="2573" w:type="dxa"/>
            <w:tcBorders>
              <w:top w:val="single" w:sz="4" w:space="0" w:color="auto"/>
              <w:left w:val="single" w:sz="4" w:space="0" w:color="auto"/>
              <w:right w:val="single" w:sz="4" w:space="0" w:color="auto"/>
            </w:tcBorders>
            <w:shd w:val="clear" w:color="auto" w:fill="FFFFFF"/>
            <w:vAlign w:val="bottom"/>
          </w:tcPr>
          <w:p w:rsidR="00AC2CEF" w:rsidRPr="00AC2CEF" w:rsidRDefault="00AC2CEF" w:rsidP="00AC2CEF">
            <w:pPr>
              <w:widowControl w:val="0"/>
              <w:spacing w:line="240" w:lineRule="auto"/>
              <w:ind w:firstLine="0"/>
              <w:jc w:val="center"/>
              <w:rPr>
                <w:rFonts w:eastAsia="Times New Roman" w:cs="Times New Roman"/>
                <w:i/>
                <w:iCs/>
                <w:color w:val="000000"/>
                <w:sz w:val="26"/>
                <w:szCs w:val="26"/>
                <w:lang w:val="ru-RU" w:eastAsia="ru-RU" w:bidi="ru-RU"/>
              </w:rPr>
            </w:pPr>
            <w:r w:rsidRPr="00AC2CEF">
              <w:rPr>
                <w:rFonts w:eastAsia="Times New Roman" w:cs="Times New Roman"/>
                <w:color w:val="000000"/>
                <w:sz w:val="26"/>
                <w:szCs w:val="26"/>
                <w:lang w:val="ru-RU" w:eastAsia="ru-RU" w:bidi="ru-RU"/>
              </w:rPr>
              <w:t>50</w:t>
            </w:r>
          </w:p>
        </w:tc>
      </w:tr>
      <w:tr w:rsidR="00AC2CEF" w:rsidRPr="00AC2CEF" w:rsidTr="00311EB3">
        <w:trPr>
          <w:trHeight w:hRule="exact" w:val="341"/>
          <w:jc w:val="center"/>
        </w:trPr>
        <w:tc>
          <w:tcPr>
            <w:tcW w:w="2016" w:type="dxa"/>
            <w:tcBorders>
              <w:top w:val="single" w:sz="4" w:space="0" w:color="auto"/>
              <w:left w:val="single" w:sz="4" w:space="0" w:color="auto"/>
            </w:tcBorders>
            <w:shd w:val="clear" w:color="auto" w:fill="FFFFFF"/>
            <w:vAlign w:val="bottom"/>
          </w:tcPr>
          <w:p w:rsidR="00AC2CEF" w:rsidRPr="00AC2CEF" w:rsidRDefault="00AC2CEF" w:rsidP="00AC2CEF">
            <w:pPr>
              <w:widowControl w:val="0"/>
              <w:spacing w:line="240" w:lineRule="auto"/>
              <w:ind w:firstLine="0"/>
              <w:jc w:val="left"/>
              <w:rPr>
                <w:rFonts w:eastAsia="Times New Roman" w:cs="Times New Roman"/>
                <w:i/>
                <w:iCs/>
                <w:color w:val="000000"/>
                <w:sz w:val="26"/>
                <w:szCs w:val="26"/>
                <w:lang w:val="ru-RU" w:eastAsia="ru-RU" w:bidi="ru-RU"/>
              </w:rPr>
            </w:pPr>
            <w:r w:rsidRPr="00AC2CEF">
              <w:rPr>
                <w:rFonts w:eastAsia="Times New Roman" w:cs="Times New Roman"/>
                <w:color w:val="000000"/>
                <w:sz w:val="26"/>
                <w:szCs w:val="26"/>
                <w:lang w:val="ru-RU" w:eastAsia="ru-RU" w:bidi="ru-RU"/>
              </w:rPr>
              <w:t>II четверть</w:t>
            </w:r>
          </w:p>
        </w:tc>
        <w:tc>
          <w:tcPr>
            <w:tcW w:w="1574" w:type="dxa"/>
            <w:tcBorders>
              <w:top w:val="single" w:sz="4" w:space="0" w:color="auto"/>
              <w:left w:val="single" w:sz="4" w:space="0" w:color="auto"/>
            </w:tcBorders>
            <w:shd w:val="clear" w:color="auto" w:fill="FFFFFF"/>
            <w:vAlign w:val="bottom"/>
          </w:tcPr>
          <w:p w:rsidR="00AC2CEF" w:rsidRPr="00AC2CEF" w:rsidRDefault="00AC2CEF" w:rsidP="00AC2CEF">
            <w:pPr>
              <w:widowControl w:val="0"/>
              <w:spacing w:line="240" w:lineRule="auto"/>
              <w:ind w:firstLine="0"/>
              <w:jc w:val="left"/>
              <w:rPr>
                <w:rFonts w:eastAsia="Times New Roman" w:cs="Times New Roman"/>
                <w:i/>
                <w:iCs/>
                <w:color w:val="000000"/>
                <w:sz w:val="26"/>
                <w:szCs w:val="26"/>
                <w:lang w:val="ru-RU" w:eastAsia="ru-RU" w:bidi="ru-RU"/>
              </w:rPr>
            </w:pPr>
            <w:r w:rsidRPr="00AC2CEF">
              <w:rPr>
                <w:rFonts w:eastAsia="Times New Roman" w:cs="Times New Roman"/>
                <w:color w:val="000000"/>
                <w:sz w:val="26"/>
                <w:szCs w:val="26"/>
                <w:lang w:val="ru-RU" w:eastAsia="ru-RU" w:bidi="ru-RU"/>
              </w:rPr>
              <w:t>07.11.2022</w:t>
            </w:r>
          </w:p>
        </w:tc>
        <w:tc>
          <w:tcPr>
            <w:tcW w:w="1747" w:type="dxa"/>
            <w:tcBorders>
              <w:top w:val="single" w:sz="4" w:space="0" w:color="auto"/>
              <w:left w:val="single" w:sz="4" w:space="0" w:color="auto"/>
            </w:tcBorders>
            <w:shd w:val="clear" w:color="auto" w:fill="FFFFFF"/>
            <w:vAlign w:val="bottom"/>
          </w:tcPr>
          <w:p w:rsidR="00AC2CEF" w:rsidRPr="00AC2CEF" w:rsidRDefault="00AC2CEF" w:rsidP="00AC2CEF">
            <w:pPr>
              <w:widowControl w:val="0"/>
              <w:spacing w:line="240" w:lineRule="auto"/>
              <w:ind w:firstLine="220"/>
              <w:jc w:val="left"/>
              <w:rPr>
                <w:rFonts w:eastAsia="Times New Roman" w:cs="Times New Roman"/>
                <w:i/>
                <w:iCs/>
                <w:color w:val="000000"/>
                <w:sz w:val="26"/>
                <w:szCs w:val="26"/>
                <w:lang w:val="ru-RU" w:eastAsia="ru-RU" w:bidi="ru-RU"/>
              </w:rPr>
            </w:pPr>
            <w:r w:rsidRPr="00AC2CEF">
              <w:rPr>
                <w:rFonts w:eastAsia="Times New Roman" w:cs="Times New Roman"/>
                <w:color w:val="000000"/>
                <w:sz w:val="26"/>
                <w:szCs w:val="26"/>
                <w:lang w:val="ru-RU" w:eastAsia="ru-RU" w:bidi="ru-RU"/>
              </w:rPr>
              <w:t>29.12.2022</w:t>
            </w:r>
          </w:p>
        </w:tc>
        <w:tc>
          <w:tcPr>
            <w:tcW w:w="2515" w:type="dxa"/>
            <w:tcBorders>
              <w:top w:val="single" w:sz="4" w:space="0" w:color="auto"/>
              <w:left w:val="single" w:sz="4" w:space="0" w:color="auto"/>
            </w:tcBorders>
            <w:shd w:val="clear" w:color="auto" w:fill="FFFFFF"/>
            <w:vAlign w:val="bottom"/>
          </w:tcPr>
          <w:p w:rsidR="00AC2CEF" w:rsidRPr="00AC2CEF" w:rsidRDefault="00AC2CEF" w:rsidP="00AC2CEF">
            <w:pPr>
              <w:widowControl w:val="0"/>
              <w:spacing w:line="240" w:lineRule="auto"/>
              <w:ind w:firstLine="0"/>
              <w:jc w:val="center"/>
              <w:rPr>
                <w:rFonts w:eastAsia="Times New Roman" w:cs="Times New Roman"/>
                <w:i/>
                <w:iCs/>
                <w:color w:val="000000"/>
                <w:sz w:val="26"/>
                <w:szCs w:val="26"/>
                <w:lang w:val="ru-RU" w:eastAsia="ru-RU" w:bidi="ru-RU"/>
              </w:rPr>
            </w:pPr>
            <w:r w:rsidRPr="00AC2CEF">
              <w:rPr>
                <w:rFonts w:eastAsia="Times New Roman" w:cs="Times New Roman"/>
                <w:color w:val="000000"/>
                <w:sz w:val="26"/>
                <w:szCs w:val="26"/>
                <w:lang w:val="ru-RU" w:eastAsia="ru-RU" w:bidi="ru-RU"/>
              </w:rPr>
              <w:t>7 и 4 дня</w:t>
            </w:r>
          </w:p>
        </w:tc>
        <w:tc>
          <w:tcPr>
            <w:tcW w:w="2573" w:type="dxa"/>
            <w:tcBorders>
              <w:top w:val="single" w:sz="4" w:space="0" w:color="auto"/>
              <w:left w:val="single" w:sz="4" w:space="0" w:color="auto"/>
              <w:right w:val="single" w:sz="4" w:space="0" w:color="auto"/>
            </w:tcBorders>
            <w:shd w:val="clear" w:color="auto" w:fill="FFFFFF"/>
            <w:vAlign w:val="bottom"/>
          </w:tcPr>
          <w:p w:rsidR="00AC2CEF" w:rsidRPr="00AC2CEF" w:rsidRDefault="00AC2CEF" w:rsidP="00AC2CEF">
            <w:pPr>
              <w:widowControl w:val="0"/>
              <w:spacing w:line="240" w:lineRule="auto"/>
              <w:ind w:firstLine="0"/>
              <w:jc w:val="center"/>
              <w:rPr>
                <w:rFonts w:eastAsia="Times New Roman" w:cs="Times New Roman"/>
                <w:i/>
                <w:iCs/>
                <w:color w:val="000000"/>
                <w:sz w:val="26"/>
                <w:szCs w:val="26"/>
                <w:lang w:val="ru-RU" w:eastAsia="ru-RU" w:bidi="ru-RU"/>
              </w:rPr>
            </w:pPr>
            <w:r w:rsidRPr="00AC2CEF">
              <w:rPr>
                <w:rFonts w:eastAsia="Times New Roman" w:cs="Times New Roman"/>
                <w:color w:val="000000"/>
                <w:sz w:val="26"/>
                <w:szCs w:val="26"/>
                <w:lang w:val="ru-RU" w:eastAsia="ru-RU" w:bidi="ru-RU"/>
              </w:rPr>
              <w:t>39</w:t>
            </w:r>
          </w:p>
        </w:tc>
      </w:tr>
      <w:tr w:rsidR="00AC2CEF" w:rsidRPr="00AC2CEF" w:rsidTr="00311EB3">
        <w:trPr>
          <w:trHeight w:hRule="exact" w:val="336"/>
          <w:jc w:val="center"/>
        </w:trPr>
        <w:tc>
          <w:tcPr>
            <w:tcW w:w="2016" w:type="dxa"/>
            <w:tcBorders>
              <w:top w:val="single" w:sz="4" w:space="0" w:color="auto"/>
              <w:left w:val="single" w:sz="4" w:space="0" w:color="auto"/>
            </w:tcBorders>
            <w:shd w:val="clear" w:color="auto" w:fill="FFFFFF"/>
            <w:vAlign w:val="bottom"/>
          </w:tcPr>
          <w:p w:rsidR="00AC2CEF" w:rsidRPr="00AC2CEF" w:rsidRDefault="00AC2CEF" w:rsidP="00AC2CEF">
            <w:pPr>
              <w:widowControl w:val="0"/>
              <w:spacing w:line="240" w:lineRule="auto"/>
              <w:ind w:firstLine="0"/>
              <w:jc w:val="left"/>
              <w:rPr>
                <w:rFonts w:eastAsia="Times New Roman" w:cs="Times New Roman"/>
                <w:i/>
                <w:iCs/>
                <w:color w:val="000000"/>
                <w:sz w:val="26"/>
                <w:szCs w:val="26"/>
                <w:lang w:val="ru-RU" w:eastAsia="ru-RU" w:bidi="ru-RU"/>
              </w:rPr>
            </w:pPr>
            <w:r w:rsidRPr="00AC2CEF">
              <w:rPr>
                <w:rFonts w:eastAsia="Times New Roman" w:cs="Times New Roman"/>
                <w:color w:val="000000"/>
                <w:sz w:val="26"/>
                <w:szCs w:val="26"/>
                <w:lang w:val="ru-RU" w:eastAsia="ru-RU" w:bidi="ru-RU"/>
              </w:rPr>
              <w:t>III четверть</w:t>
            </w:r>
          </w:p>
        </w:tc>
        <w:tc>
          <w:tcPr>
            <w:tcW w:w="1574" w:type="dxa"/>
            <w:tcBorders>
              <w:top w:val="single" w:sz="4" w:space="0" w:color="auto"/>
              <w:left w:val="single" w:sz="4" w:space="0" w:color="auto"/>
            </w:tcBorders>
            <w:shd w:val="clear" w:color="auto" w:fill="FFFFFF"/>
            <w:vAlign w:val="bottom"/>
          </w:tcPr>
          <w:p w:rsidR="00AC2CEF" w:rsidRPr="00AC2CEF" w:rsidRDefault="00AC2CEF" w:rsidP="00AC2CEF">
            <w:pPr>
              <w:widowControl w:val="0"/>
              <w:spacing w:line="240" w:lineRule="auto"/>
              <w:ind w:firstLine="0"/>
              <w:jc w:val="left"/>
              <w:rPr>
                <w:rFonts w:eastAsia="Times New Roman" w:cs="Times New Roman"/>
                <w:i/>
                <w:iCs/>
                <w:color w:val="000000"/>
                <w:sz w:val="26"/>
                <w:szCs w:val="26"/>
                <w:lang w:val="ru-RU" w:eastAsia="ru-RU" w:bidi="ru-RU"/>
              </w:rPr>
            </w:pPr>
            <w:r w:rsidRPr="00AC2CEF">
              <w:rPr>
                <w:rFonts w:eastAsia="Times New Roman" w:cs="Times New Roman"/>
                <w:color w:val="000000"/>
                <w:sz w:val="26"/>
                <w:szCs w:val="26"/>
                <w:lang w:val="ru-RU" w:eastAsia="ru-RU" w:bidi="ru-RU"/>
              </w:rPr>
              <w:t>12.01.2023</w:t>
            </w:r>
          </w:p>
        </w:tc>
        <w:tc>
          <w:tcPr>
            <w:tcW w:w="1747" w:type="dxa"/>
            <w:tcBorders>
              <w:top w:val="single" w:sz="4" w:space="0" w:color="auto"/>
              <w:left w:val="single" w:sz="4" w:space="0" w:color="auto"/>
            </w:tcBorders>
            <w:shd w:val="clear" w:color="auto" w:fill="FFFFFF"/>
            <w:vAlign w:val="bottom"/>
          </w:tcPr>
          <w:p w:rsidR="00AC2CEF" w:rsidRPr="00AC2CEF" w:rsidRDefault="00AC2CEF" w:rsidP="00AC2CEF">
            <w:pPr>
              <w:widowControl w:val="0"/>
              <w:spacing w:line="240" w:lineRule="auto"/>
              <w:ind w:firstLine="220"/>
              <w:jc w:val="left"/>
              <w:rPr>
                <w:rFonts w:eastAsia="Times New Roman" w:cs="Times New Roman"/>
                <w:i/>
                <w:iCs/>
                <w:color w:val="000000"/>
                <w:sz w:val="26"/>
                <w:szCs w:val="26"/>
                <w:lang w:val="ru-RU" w:eastAsia="ru-RU" w:bidi="ru-RU"/>
              </w:rPr>
            </w:pPr>
            <w:r w:rsidRPr="00AC2CEF">
              <w:rPr>
                <w:rFonts w:eastAsia="Times New Roman" w:cs="Times New Roman"/>
                <w:color w:val="000000"/>
                <w:sz w:val="26"/>
                <w:szCs w:val="26"/>
                <w:lang w:val="ru-RU" w:eastAsia="ru-RU" w:bidi="ru-RU"/>
              </w:rPr>
              <w:t>21.03.2023</w:t>
            </w:r>
          </w:p>
        </w:tc>
        <w:tc>
          <w:tcPr>
            <w:tcW w:w="2515" w:type="dxa"/>
            <w:tcBorders>
              <w:top w:val="single" w:sz="4" w:space="0" w:color="auto"/>
              <w:left w:val="single" w:sz="4" w:space="0" w:color="auto"/>
            </w:tcBorders>
            <w:shd w:val="clear" w:color="auto" w:fill="FFFFFF"/>
            <w:vAlign w:val="bottom"/>
          </w:tcPr>
          <w:p w:rsidR="00AC2CEF" w:rsidRPr="00AC2CEF" w:rsidRDefault="00AC2CEF" w:rsidP="00AC2CEF">
            <w:pPr>
              <w:widowControl w:val="0"/>
              <w:spacing w:line="240" w:lineRule="auto"/>
              <w:ind w:firstLine="0"/>
              <w:jc w:val="center"/>
              <w:rPr>
                <w:rFonts w:eastAsia="Times New Roman" w:cs="Times New Roman"/>
                <w:i/>
                <w:iCs/>
                <w:color w:val="000000"/>
                <w:sz w:val="26"/>
                <w:szCs w:val="26"/>
                <w:lang w:val="ru-RU" w:eastAsia="ru-RU" w:bidi="ru-RU"/>
              </w:rPr>
            </w:pPr>
            <w:r w:rsidRPr="00AC2CEF">
              <w:rPr>
                <w:rFonts w:eastAsia="Times New Roman" w:cs="Times New Roman"/>
                <w:color w:val="000000"/>
                <w:sz w:val="26"/>
                <w:szCs w:val="26"/>
                <w:lang w:val="ru-RU" w:eastAsia="ru-RU" w:bidi="ru-RU"/>
              </w:rPr>
              <w:t xml:space="preserve">9 и 4 дня (мин 1 </w:t>
            </w:r>
            <w:proofErr w:type="spellStart"/>
            <w:r w:rsidRPr="00AC2CEF">
              <w:rPr>
                <w:rFonts w:eastAsia="Times New Roman" w:cs="Times New Roman"/>
                <w:color w:val="000000"/>
                <w:sz w:val="26"/>
                <w:szCs w:val="26"/>
                <w:lang w:val="ru-RU" w:eastAsia="ru-RU" w:bidi="ru-RU"/>
              </w:rPr>
              <w:t>нед</w:t>
            </w:r>
            <w:proofErr w:type="spellEnd"/>
            <w:r w:rsidRPr="00AC2CEF">
              <w:rPr>
                <w:rFonts w:eastAsia="Times New Roman" w:cs="Times New Roman"/>
                <w:color w:val="000000"/>
                <w:sz w:val="26"/>
                <w:szCs w:val="26"/>
                <w:lang w:val="ru-RU" w:eastAsia="ru-RU" w:bidi="ru-RU"/>
              </w:rPr>
              <w:t>)</w:t>
            </w:r>
          </w:p>
        </w:tc>
        <w:tc>
          <w:tcPr>
            <w:tcW w:w="2573" w:type="dxa"/>
            <w:tcBorders>
              <w:top w:val="single" w:sz="4" w:space="0" w:color="auto"/>
              <w:left w:val="single" w:sz="4" w:space="0" w:color="auto"/>
              <w:right w:val="single" w:sz="4" w:space="0" w:color="auto"/>
            </w:tcBorders>
            <w:shd w:val="clear" w:color="auto" w:fill="FFFFFF"/>
            <w:vAlign w:val="bottom"/>
          </w:tcPr>
          <w:p w:rsidR="00AC2CEF" w:rsidRPr="00AC2CEF" w:rsidRDefault="00AC2CEF" w:rsidP="00AC2CEF">
            <w:pPr>
              <w:widowControl w:val="0"/>
              <w:spacing w:line="240" w:lineRule="auto"/>
              <w:ind w:firstLine="0"/>
              <w:jc w:val="center"/>
              <w:rPr>
                <w:rFonts w:eastAsia="Times New Roman" w:cs="Times New Roman"/>
                <w:i/>
                <w:iCs/>
                <w:color w:val="000000"/>
                <w:sz w:val="26"/>
                <w:szCs w:val="26"/>
                <w:lang w:val="ru-RU" w:eastAsia="ru-RU" w:bidi="ru-RU"/>
              </w:rPr>
            </w:pPr>
            <w:r w:rsidRPr="00AC2CEF">
              <w:rPr>
                <w:rFonts w:eastAsia="Times New Roman" w:cs="Times New Roman"/>
                <w:color w:val="000000"/>
                <w:sz w:val="26"/>
                <w:szCs w:val="26"/>
                <w:lang w:val="ru-RU" w:eastAsia="ru-RU" w:bidi="ru-RU"/>
              </w:rPr>
              <w:t>44</w:t>
            </w:r>
          </w:p>
        </w:tc>
      </w:tr>
      <w:tr w:rsidR="00AC2CEF" w:rsidRPr="00AC2CEF" w:rsidTr="00311EB3">
        <w:trPr>
          <w:trHeight w:hRule="exact" w:val="341"/>
          <w:jc w:val="center"/>
        </w:trPr>
        <w:tc>
          <w:tcPr>
            <w:tcW w:w="2016" w:type="dxa"/>
            <w:tcBorders>
              <w:top w:val="single" w:sz="4" w:space="0" w:color="auto"/>
              <w:left w:val="single" w:sz="4" w:space="0" w:color="auto"/>
            </w:tcBorders>
            <w:shd w:val="clear" w:color="auto" w:fill="FFFFFF"/>
            <w:vAlign w:val="bottom"/>
          </w:tcPr>
          <w:p w:rsidR="00AC2CEF" w:rsidRPr="00AC2CEF" w:rsidRDefault="00AC2CEF" w:rsidP="00AC2CEF">
            <w:pPr>
              <w:widowControl w:val="0"/>
              <w:spacing w:line="240" w:lineRule="auto"/>
              <w:ind w:firstLine="0"/>
              <w:jc w:val="left"/>
              <w:rPr>
                <w:rFonts w:eastAsia="Times New Roman" w:cs="Times New Roman"/>
                <w:i/>
                <w:iCs/>
                <w:color w:val="000000"/>
                <w:sz w:val="26"/>
                <w:szCs w:val="26"/>
                <w:lang w:val="ru-RU" w:eastAsia="ru-RU" w:bidi="ru-RU"/>
              </w:rPr>
            </w:pPr>
            <w:r w:rsidRPr="00AC2CEF">
              <w:rPr>
                <w:rFonts w:eastAsia="Times New Roman" w:cs="Times New Roman"/>
                <w:color w:val="000000"/>
                <w:sz w:val="26"/>
                <w:szCs w:val="26"/>
                <w:lang w:val="ru-RU" w:eastAsia="ru-RU" w:bidi="ru-RU"/>
              </w:rPr>
              <w:t>IV четверть</w:t>
            </w:r>
          </w:p>
        </w:tc>
        <w:tc>
          <w:tcPr>
            <w:tcW w:w="1574" w:type="dxa"/>
            <w:tcBorders>
              <w:top w:val="single" w:sz="4" w:space="0" w:color="auto"/>
              <w:left w:val="single" w:sz="4" w:space="0" w:color="auto"/>
            </w:tcBorders>
            <w:shd w:val="clear" w:color="auto" w:fill="FFFFFF"/>
            <w:vAlign w:val="bottom"/>
          </w:tcPr>
          <w:p w:rsidR="00AC2CEF" w:rsidRPr="00AC2CEF" w:rsidRDefault="00AC2CEF" w:rsidP="00AC2CEF">
            <w:pPr>
              <w:widowControl w:val="0"/>
              <w:spacing w:line="240" w:lineRule="auto"/>
              <w:ind w:firstLine="0"/>
              <w:jc w:val="left"/>
              <w:rPr>
                <w:rFonts w:eastAsia="Times New Roman" w:cs="Times New Roman"/>
                <w:i/>
                <w:iCs/>
                <w:color w:val="000000"/>
                <w:sz w:val="26"/>
                <w:szCs w:val="26"/>
                <w:lang w:val="ru-RU" w:eastAsia="ru-RU" w:bidi="ru-RU"/>
              </w:rPr>
            </w:pPr>
            <w:r w:rsidRPr="00AC2CEF">
              <w:rPr>
                <w:rFonts w:eastAsia="Times New Roman" w:cs="Times New Roman"/>
                <w:color w:val="000000"/>
                <w:sz w:val="26"/>
                <w:szCs w:val="26"/>
                <w:lang w:val="ru-RU" w:eastAsia="ru-RU" w:bidi="ru-RU"/>
              </w:rPr>
              <w:t>01.04.2023</w:t>
            </w:r>
          </w:p>
        </w:tc>
        <w:tc>
          <w:tcPr>
            <w:tcW w:w="1747" w:type="dxa"/>
            <w:tcBorders>
              <w:top w:val="single" w:sz="4" w:space="0" w:color="auto"/>
              <w:left w:val="single" w:sz="4" w:space="0" w:color="auto"/>
            </w:tcBorders>
            <w:shd w:val="clear" w:color="auto" w:fill="FFFFFF"/>
            <w:vAlign w:val="bottom"/>
          </w:tcPr>
          <w:p w:rsidR="00AC2CEF" w:rsidRPr="00AC2CEF" w:rsidRDefault="00AC2CEF" w:rsidP="00AC2CEF">
            <w:pPr>
              <w:widowControl w:val="0"/>
              <w:spacing w:line="240" w:lineRule="auto"/>
              <w:ind w:firstLine="220"/>
              <w:jc w:val="left"/>
              <w:rPr>
                <w:rFonts w:eastAsia="Times New Roman" w:cs="Times New Roman"/>
                <w:i/>
                <w:iCs/>
                <w:color w:val="000000"/>
                <w:sz w:val="26"/>
                <w:szCs w:val="26"/>
                <w:lang w:val="ru-RU" w:eastAsia="ru-RU" w:bidi="ru-RU"/>
              </w:rPr>
            </w:pPr>
            <w:r w:rsidRPr="00AC2CEF">
              <w:rPr>
                <w:rFonts w:eastAsia="Times New Roman" w:cs="Times New Roman"/>
                <w:color w:val="000000"/>
                <w:sz w:val="26"/>
                <w:szCs w:val="26"/>
                <w:lang w:val="ru-RU" w:eastAsia="ru-RU" w:bidi="ru-RU"/>
              </w:rPr>
              <w:t>27.05.2023</w:t>
            </w:r>
          </w:p>
        </w:tc>
        <w:tc>
          <w:tcPr>
            <w:tcW w:w="2515" w:type="dxa"/>
            <w:tcBorders>
              <w:top w:val="single" w:sz="4" w:space="0" w:color="auto"/>
              <w:left w:val="single" w:sz="4" w:space="0" w:color="auto"/>
            </w:tcBorders>
            <w:shd w:val="clear" w:color="auto" w:fill="FFFFFF"/>
            <w:vAlign w:val="bottom"/>
          </w:tcPr>
          <w:p w:rsidR="00AC2CEF" w:rsidRPr="00AC2CEF" w:rsidRDefault="00AC2CEF" w:rsidP="00AC2CEF">
            <w:pPr>
              <w:widowControl w:val="0"/>
              <w:spacing w:line="240" w:lineRule="auto"/>
              <w:ind w:firstLine="0"/>
              <w:jc w:val="center"/>
              <w:rPr>
                <w:rFonts w:eastAsia="Times New Roman" w:cs="Times New Roman"/>
                <w:i/>
                <w:iCs/>
                <w:color w:val="000000"/>
                <w:sz w:val="26"/>
                <w:szCs w:val="26"/>
                <w:lang w:val="ru-RU" w:eastAsia="ru-RU" w:bidi="ru-RU"/>
              </w:rPr>
            </w:pPr>
            <w:r w:rsidRPr="00AC2CEF">
              <w:rPr>
                <w:rFonts w:eastAsia="Times New Roman" w:cs="Times New Roman"/>
                <w:color w:val="000000"/>
                <w:sz w:val="26"/>
                <w:szCs w:val="26"/>
                <w:lang w:val="ru-RU" w:eastAsia="ru-RU" w:bidi="ru-RU"/>
              </w:rPr>
              <w:t xml:space="preserve">7 </w:t>
            </w:r>
          </w:p>
        </w:tc>
        <w:tc>
          <w:tcPr>
            <w:tcW w:w="2573" w:type="dxa"/>
            <w:tcBorders>
              <w:top w:val="single" w:sz="4" w:space="0" w:color="auto"/>
              <w:left w:val="single" w:sz="4" w:space="0" w:color="auto"/>
              <w:right w:val="single" w:sz="4" w:space="0" w:color="auto"/>
            </w:tcBorders>
            <w:shd w:val="clear" w:color="auto" w:fill="FFFFFF"/>
            <w:vAlign w:val="bottom"/>
          </w:tcPr>
          <w:p w:rsidR="00AC2CEF" w:rsidRPr="00AC2CEF" w:rsidRDefault="00AC2CEF" w:rsidP="00AC2CEF">
            <w:pPr>
              <w:widowControl w:val="0"/>
              <w:spacing w:line="240" w:lineRule="auto"/>
              <w:ind w:firstLine="0"/>
              <w:jc w:val="center"/>
              <w:rPr>
                <w:rFonts w:eastAsia="Times New Roman" w:cs="Times New Roman"/>
                <w:i/>
                <w:iCs/>
                <w:color w:val="000000"/>
                <w:sz w:val="26"/>
                <w:szCs w:val="26"/>
                <w:lang w:val="ru-RU" w:eastAsia="ru-RU" w:bidi="ru-RU"/>
              </w:rPr>
            </w:pPr>
            <w:r w:rsidRPr="00AC2CEF">
              <w:rPr>
                <w:rFonts w:eastAsia="Times New Roman" w:cs="Times New Roman"/>
                <w:color w:val="000000"/>
                <w:sz w:val="26"/>
                <w:szCs w:val="26"/>
                <w:lang w:val="ru-RU" w:eastAsia="ru-RU" w:bidi="ru-RU"/>
              </w:rPr>
              <w:t>35</w:t>
            </w:r>
          </w:p>
        </w:tc>
      </w:tr>
      <w:tr w:rsidR="00AC2CEF" w:rsidRPr="00AC2CEF" w:rsidTr="00311EB3">
        <w:trPr>
          <w:trHeight w:hRule="exact" w:val="370"/>
          <w:jc w:val="center"/>
        </w:trPr>
        <w:tc>
          <w:tcPr>
            <w:tcW w:w="5337" w:type="dxa"/>
            <w:gridSpan w:val="3"/>
            <w:tcBorders>
              <w:top w:val="single" w:sz="4" w:space="0" w:color="auto"/>
              <w:left w:val="single" w:sz="4" w:space="0" w:color="auto"/>
              <w:bottom w:val="single" w:sz="4" w:space="0" w:color="auto"/>
            </w:tcBorders>
            <w:shd w:val="clear" w:color="auto" w:fill="FFFFFF"/>
            <w:vAlign w:val="bottom"/>
          </w:tcPr>
          <w:p w:rsidR="00AC2CEF" w:rsidRPr="00AC2CEF" w:rsidRDefault="00AC2CEF" w:rsidP="00AC2CEF">
            <w:pPr>
              <w:widowControl w:val="0"/>
              <w:spacing w:line="240" w:lineRule="auto"/>
              <w:ind w:left="2020" w:firstLine="0"/>
              <w:jc w:val="left"/>
              <w:rPr>
                <w:rFonts w:eastAsia="Times New Roman" w:cs="Times New Roman"/>
                <w:i/>
                <w:iCs/>
                <w:color w:val="000000"/>
                <w:sz w:val="28"/>
                <w:szCs w:val="28"/>
                <w:lang w:val="ru-RU" w:eastAsia="ru-RU" w:bidi="ru-RU"/>
              </w:rPr>
            </w:pPr>
            <w:r w:rsidRPr="00AC2CEF">
              <w:rPr>
                <w:rFonts w:eastAsia="Times New Roman" w:cs="Times New Roman"/>
                <w:b/>
                <w:bCs/>
                <w:color w:val="1B2537"/>
                <w:sz w:val="28"/>
                <w:szCs w:val="28"/>
                <w:lang w:val="ru-RU" w:eastAsia="ru-RU" w:bidi="ru-RU"/>
              </w:rPr>
              <w:t xml:space="preserve">Итого </w:t>
            </w:r>
            <w:r w:rsidRPr="00AC2CEF">
              <w:rPr>
                <w:rFonts w:eastAsia="Times New Roman" w:cs="Times New Roman"/>
                <w:b/>
                <w:bCs/>
                <w:color w:val="000000"/>
                <w:sz w:val="28"/>
                <w:szCs w:val="28"/>
                <w:lang w:val="ru-RU" w:eastAsia="ru-RU" w:bidi="ru-RU"/>
              </w:rPr>
              <w:t>в учебном году</w:t>
            </w:r>
          </w:p>
        </w:tc>
        <w:tc>
          <w:tcPr>
            <w:tcW w:w="2515" w:type="dxa"/>
            <w:tcBorders>
              <w:top w:val="single" w:sz="4" w:space="0" w:color="auto"/>
              <w:left w:val="single" w:sz="4" w:space="0" w:color="auto"/>
              <w:bottom w:val="single" w:sz="4" w:space="0" w:color="auto"/>
            </w:tcBorders>
            <w:shd w:val="clear" w:color="auto" w:fill="FFFFFF"/>
            <w:vAlign w:val="bottom"/>
          </w:tcPr>
          <w:p w:rsidR="00AC2CEF" w:rsidRPr="00AC2CEF" w:rsidRDefault="00AC2CEF" w:rsidP="00AC2CEF">
            <w:pPr>
              <w:widowControl w:val="0"/>
              <w:spacing w:line="240" w:lineRule="auto"/>
              <w:ind w:firstLine="0"/>
              <w:jc w:val="center"/>
              <w:rPr>
                <w:rFonts w:eastAsia="Times New Roman" w:cs="Times New Roman"/>
                <w:i/>
                <w:iCs/>
                <w:color w:val="000000"/>
                <w:sz w:val="28"/>
                <w:szCs w:val="28"/>
                <w:lang w:val="ru-RU" w:eastAsia="ru-RU" w:bidi="ru-RU"/>
              </w:rPr>
            </w:pPr>
            <w:r w:rsidRPr="00AC2CEF">
              <w:rPr>
                <w:rFonts w:eastAsia="Times New Roman" w:cs="Times New Roman"/>
                <w:b/>
                <w:bCs/>
                <w:color w:val="000000"/>
                <w:sz w:val="28"/>
                <w:szCs w:val="28"/>
                <w:lang w:val="ru-RU" w:eastAsia="ru-RU" w:bidi="ru-RU"/>
              </w:rPr>
              <w:t>33</w:t>
            </w:r>
          </w:p>
        </w:tc>
        <w:tc>
          <w:tcPr>
            <w:tcW w:w="2573" w:type="dxa"/>
            <w:tcBorders>
              <w:top w:val="single" w:sz="4" w:space="0" w:color="auto"/>
              <w:left w:val="single" w:sz="4" w:space="0" w:color="auto"/>
              <w:bottom w:val="single" w:sz="4" w:space="0" w:color="auto"/>
              <w:right w:val="single" w:sz="4" w:space="0" w:color="auto"/>
            </w:tcBorders>
            <w:shd w:val="clear" w:color="auto" w:fill="FFFFFF"/>
            <w:vAlign w:val="bottom"/>
          </w:tcPr>
          <w:p w:rsidR="00AC2CEF" w:rsidRPr="00AC2CEF" w:rsidRDefault="00AC2CEF" w:rsidP="00AC2CEF">
            <w:pPr>
              <w:widowControl w:val="0"/>
              <w:spacing w:line="240" w:lineRule="auto"/>
              <w:ind w:firstLine="0"/>
              <w:jc w:val="center"/>
              <w:rPr>
                <w:rFonts w:eastAsia="Times New Roman" w:cs="Times New Roman"/>
                <w:i/>
                <w:iCs/>
                <w:color w:val="000000"/>
                <w:sz w:val="28"/>
                <w:szCs w:val="28"/>
                <w:lang w:val="ru-RU" w:eastAsia="ru-RU" w:bidi="ru-RU"/>
              </w:rPr>
            </w:pPr>
            <w:r w:rsidRPr="00AC2CEF">
              <w:rPr>
                <w:rFonts w:eastAsia="Times New Roman" w:cs="Times New Roman"/>
                <w:b/>
                <w:bCs/>
                <w:color w:val="000000"/>
                <w:sz w:val="28"/>
                <w:szCs w:val="28"/>
                <w:lang w:val="ru-RU" w:eastAsia="ru-RU" w:bidi="ru-RU"/>
              </w:rPr>
              <w:t>160</w:t>
            </w:r>
          </w:p>
        </w:tc>
      </w:tr>
    </w:tbl>
    <w:p w:rsidR="00AC2CEF" w:rsidRPr="00AC2CEF" w:rsidRDefault="00AC2CEF" w:rsidP="00AC2CEF">
      <w:pPr>
        <w:keepNext/>
        <w:keepLines/>
        <w:widowControl w:val="0"/>
        <w:spacing w:after="160" w:line="240" w:lineRule="auto"/>
        <w:ind w:left="4960" w:firstLine="0"/>
        <w:jc w:val="left"/>
        <w:outlineLvl w:val="1"/>
        <w:rPr>
          <w:rFonts w:eastAsia="Times New Roman" w:cs="Times New Roman"/>
          <w:b/>
          <w:bCs/>
          <w:color w:val="000000"/>
          <w:sz w:val="28"/>
          <w:szCs w:val="28"/>
          <w:lang w:val="ru-RU" w:eastAsia="ru-RU" w:bidi="ru-RU"/>
        </w:rPr>
      </w:pPr>
      <w:bookmarkStart w:id="105" w:name="bookmark37"/>
      <w:bookmarkStart w:id="106" w:name="bookmark35"/>
      <w:bookmarkStart w:id="107" w:name="bookmark36"/>
      <w:bookmarkStart w:id="108" w:name="bookmark38"/>
      <w:bookmarkEnd w:id="105"/>
      <w:r w:rsidRPr="00AC2CEF">
        <w:rPr>
          <w:rFonts w:eastAsia="Times New Roman" w:cs="Times New Roman"/>
          <w:b/>
          <w:bCs/>
          <w:color w:val="000000"/>
          <w:sz w:val="28"/>
          <w:szCs w:val="28"/>
          <w:lang w:val="ru-RU" w:eastAsia="ru-RU" w:bidi="ru-RU"/>
        </w:rPr>
        <w:t xml:space="preserve">2-8 </w:t>
      </w:r>
      <w:r w:rsidRPr="00AC2CEF">
        <w:rPr>
          <w:rFonts w:eastAsia="Times New Roman" w:cs="Times New Roman"/>
          <w:b/>
          <w:bCs/>
          <w:color w:val="1B2537"/>
          <w:sz w:val="28"/>
          <w:szCs w:val="28"/>
          <w:lang w:val="ru-RU" w:eastAsia="ru-RU" w:bidi="ru-RU"/>
        </w:rPr>
        <w:t>классы</w:t>
      </w:r>
      <w:bookmarkEnd w:id="106"/>
      <w:bookmarkEnd w:id="107"/>
      <w:bookmarkEnd w:id="108"/>
    </w:p>
    <w:tbl>
      <w:tblPr>
        <w:tblOverlap w:val="never"/>
        <w:tblW w:w="0" w:type="auto"/>
        <w:jc w:val="center"/>
        <w:tblLayout w:type="fixed"/>
        <w:tblCellMar>
          <w:left w:w="10" w:type="dxa"/>
          <w:right w:w="10" w:type="dxa"/>
        </w:tblCellMar>
        <w:tblLook w:val="04A0" w:firstRow="1" w:lastRow="0" w:firstColumn="1" w:lastColumn="0" w:noHBand="0" w:noVBand="1"/>
      </w:tblPr>
      <w:tblGrid>
        <w:gridCol w:w="1896"/>
        <w:gridCol w:w="1603"/>
        <w:gridCol w:w="1776"/>
        <w:gridCol w:w="2558"/>
        <w:gridCol w:w="2611"/>
      </w:tblGrid>
      <w:tr w:rsidR="00AC2CEF" w:rsidRPr="00AC2CEF" w:rsidTr="00311EB3">
        <w:trPr>
          <w:trHeight w:hRule="exact" w:val="322"/>
          <w:jc w:val="center"/>
        </w:trPr>
        <w:tc>
          <w:tcPr>
            <w:tcW w:w="1896" w:type="dxa"/>
            <w:vMerge w:val="restart"/>
            <w:tcBorders>
              <w:top w:val="single" w:sz="4" w:space="0" w:color="auto"/>
              <w:left w:val="single" w:sz="4" w:space="0" w:color="auto"/>
            </w:tcBorders>
            <w:shd w:val="clear" w:color="auto" w:fill="FFFFFF"/>
          </w:tcPr>
          <w:p w:rsidR="00AC2CEF" w:rsidRPr="00AC2CEF" w:rsidRDefault="00AC2CEF" w:rsidP="00AC2CEF">
            <w:pPr>
              <w:widowControl w:val="0"/>
              <w:spacing w:line="240" w:lineRule="auto"/>
              <w:ind w:left="440" w:firstLine="0"/>
              <w:jc w:val="left"/>
              <w:rPr>
                <w:rFonts w:eastAsia="Times New Roman" w:cs="Times New Roman"/>
                <w:i/>
                <w:iCs/>
                <w:color w:val="000000"/>
                <w:sz w:val="24"/>
                <w:szCs w:val="24"/>
                <w:lang w:val="ru-RU" w:eastAsia="ru-RU" w:bidi="ru-RU"/>
              </w:rPr>
            </w:pPr>
            <w:r w:rsidRPr="00AC2CEF">
              <w:rPr>
                <w:rFonts w:eastAsia="Times New Roman" w:cs="Times New Roman"/>
                <w:b/>
                <w:bCs/>
                <w:color w:val="000000"/>
                <w:sz w:val="24"/>
                <w:szCs w:val="24"/>
                <w:lang w:val="ru-RU" w:eastAsia="ru-RU" w:bidi="ru-RU"/>
              </w:rPr>
              <w:t>Учебный период</w:t>
            </w:r>
          </w:p>
        </w:tc>
        <w:tc>
          <w:tcPr>
            <w:tcW w:w="3379" w:type="dxa"/>
            <w:gridSpan w:val="2"/>
            <w:tcBorders>
              <w:top w:val="single" w:sz="4" w:space="0" w:color="auto"/>
              <w:left w:val="single" w:sz="4" w:space="0" w:color="auto"/>
            </w:tcBorders>
            <w:shd w:val="clear" w:color="auto" w:fill="FFFFFF"/>
            <w:vAlign w:val="bottom"/>
          </w:tcPr>
          <w:p w:rsidR="00AC2CEF" w:rsidRPr="00AC2CEF" w:rsidRDefault="00AC2CEF" w:rsidP="00AC2CEF">
            <w:pPr>
              <w:widowControl w:val="0"/>
              <w:spacing w:line="240" w:lineRule="auto"/>
              <w:ind w:firstLine="0"/>
              <w:jc w:val="center"/>
              <w:rPr>
                <w:rFonts w:eastAsia="Times New Roman" w:cs="Times New Roman"/>
                <w:i/>
                <w:iCs/>
                <w:color w:val="000000"/>
                <w:sz w:val="24"/>
                <w:szCs w:val="24"/>
                <w:lang w:val="ru-RU" w:eastAsia="ru-RU" w:bidi="ru-RU"/>
              </w:rPr>
            </w:pPr>
            <w:r w:rsidRPr="00AC2CEF">
              <w:rPr>
                <w:rFonts w:eastAsia="Times New Roman" w:cs="Times New Roman"/>
                <w:b/>
                <w:bCs/>
                <w:color w:val="000000"/>
                <w:sz w:val="24"/>
                <w:szCs w:val="24"/>
                <w:lang w:val="ru-RU" w:eastAsia="ru-RU" w:bidi="ru-RU"/>
              </w:rPr>
              <w:t>Дата</w:t>
            </w:r>
          </w:p>
        </w:tc>
        <w:tc>
          <w:tcPr>
            <w:tcW w:w="5169" w:type="dxa"/>
            <w:gridSpan w:val="2"/>
            <w:tcBorders>
              <w:top w:val="single" w:sz="4" w:space="0" w:color="auto"/>
              <w:left w:val="single" w:sz="4" w:space="0" w:color="auto"/>
              <w:right w:val="single" w:sz="4" w:space="0" w:color="auto"/>
            </w:tcBorders>
            <w:shd w:val="clear" w:color="auto" w:fill="FFFFFF"/>
            <w:vAlign w:val="bottom"/>
          </w:tcPr>
          <w:p w:rsidR="00AC2CEF" w:rsidRPr="00AC2CEF" w:rsidRDefault="00AC2CEF" w:rsidP="00AC2CEF">
            <w:pPr>
              <w:widowControl w:val="0"/>
              <w:spacing w:line="240" w:lineRule="auto"/>
              <w:ind w:left="1060" w:firstLine="0"/>
              <w:jc w:val="left"/>
              <w:rPr>
                <w:rFonts w:eastAsia="Times New Roman" w:cs="Times New Roman"/>
                <w:i/>
                <w:iCs/>
                <w:color w:val="000000"/>
                <w:sz w:val="24"/>
                <w:szCs w:val="24"/>
                <w:lang w:val="ru-RU" w:eastAsia="ru-RU" w:bidi="ru-RU"/>
              </w:rPr>
            </w:pPr>
            <w:r w:rsidRPr="00AC2CEF">
              <w:rPr>
                <w:rFonts w:eastAsia="Times New Roman" w:cs="Times New Roman"/>
                <w:b/>
                <w:bCs/>
                <w:color w:val="000000"/>
                <w:sz w:val="24"/>
                <w:szCs w:val="24"/>
                <w:lang w:val="ru-RU" w:eastAsia="ru-RU" w:bidi="ru-RU"/>
              </w:rPr>
              <w:t>Продолжительность</w:t>
            </w:r>
          </w:p>
        </w:tc>
      </w:tr>
      <w:tr w:rsidR="00AC2CEF" w:rsidRPr="00AC2CEF" w:rsidTr="00311EB3">
        <w:trPr>
          <w:trHeight w:hRule="exact" w:val="614"/>
          <w:jc w:val="center"/>
        </w:trPr>
        <w:tc>
          <w:tcPr>
            <w:tcW w:w="1896" w:type="dxa"/>
            <w:vMerge/>
            <w:tcBorders>
              <w:left w:val="single" w:sz="4" w:space="0" w:color="auto"/>
            </w:tcBorders>
            <w:shd w:val="clear" w:color="auto" w:fill="FFFFFF"/>
          </w:tcPr>
          <w:p w:rsidR="00AC2CEF" w:rsidRPr="00AC2CEF" w:rsidRDefault="00AC2CEF" w:rsidP="00AC2CEF">
            <w:pPr>
              <w:widowControl w:val="0"/>
              <w:spacing w:line="240" w:lineRule="auto"/>
              <w:ind w:firstLine="0"/>
              <w:jc w:val="left"/>
              <w:rPr>
                <w:rFonts w:ascii="Microsoft Sans Serif" w:eastAsia="Microsoft Sans Serif" w:hAnsi="Microsoft Sans Serif" w:cs="Microsoft Sans Serif"/>
                <w:color w:val="000000"/>
                <w:sz w:val="24"/>
                <w:szCs w:val="24"/>
                <w:lang w:val="ru-RU" w:eastAsia="ru-RU" w:bidi="ru-RU"/>
              </w:rPr>
            </w:pPr>
          </w:p>
        </w:tc>
        <w:tc>
          <w:tcPr>
            <w:tcW w:w="1603" w:type="dxa"/>
            <w:tcBorders>
              <w:top w:val="single" w:sz="4" w:space="0" w:color="auto"/>
              <w:left w:val="single" w:sz="4" w:space="0" w:color="auto"/>
            </w:tcBorders>
            <w:shd w:val="clear" w:color="auto" w:fill="FFFFFF"/>
          </w:tcPr>
          <w:p w:rsidR="00AC2CEF" w:rsidRPr="00AC2CEF" w:rsidRDefault="00AC2CEF" w:rsidP="00AC2CEF">
            <w:pPr>
              <w:widowControl w:val="0"/>
              <w:spacing w:line="240" w:lineRule="auto"/>
              <w:ind w:firstLine="0"/>
              <w:jc w:val="center"/>
              <w:rPr>
                <w:rFonts w:eastAsia="Times New Roman" w:cs="Times New Roman"/>
                <w:i/>
                <w:iCs/>
                <w:color w:val="000000"/>
                <w:sz w:val="24"/>
                <w:szCs w:val="24"/>
                <w:lang w:val="ru-RU" w:eastAsia="ru-RU" w:bidi="ru-RU"/>
              </w:rPr>
            </w:pPr>
            <w:r w:rsidRPr="00AC2CEF">
              <w:rPr>
                <w:rFonts w:eastAsia="Times New Roman" w:cs="Times New Roman"/>
                <w:b/>
                <w:bCs/>
                <w:color w:val="1B2537"/>
                <w:sz w:val="24"/>
                <w:szCs w:val="24"/>
                <w:lang w:val="ru-RU" w:eastAsia="ru-RU" w:bidi="ru-RU"/>
              </w:rPr>
              <w:t>Начало</w:t>
            </w:r>
          </w:p>
        </w:tc>
        <w:tc>
          <w:tcPr>
            <w:tcW w:w="1776" w:type="dxa"/>
            <w:tcBorders>
              <w:top w:val="single" w:sz="4" w:space="0" w:color="auto"/>
              <w:left w:val="single" w:sz="4" w:space="0" w:color="auto"/>
            </w:tcBorders>
            <w:shd w:val="clear" w:color="auto" w:fill="FFFFFF"/>
          </w:tcPr>
          <w:p w:rsidR="00AC2CEF" w:rsidRPr="00AC2CEF" w:rsidRDefault="00AC2CEF" w:rsidP="00AC2CEF">
            <w:pPr>
              <w:widowControl w:val="0"/>
              <w:spacing w:line="240" w:lineRule="auto"/>
              <w:ind w:firstLine="0"/>
              <w:jc w:val="center"/>
              <w:rPr>
                <w:rFonts w:eastAsia="Times New Roman" w:cs="Times New Roman"/>
                <w:i/>
                <w:iCs/>
                <w:color w:val="000000"/>
                <w:sz w:val="24"/>
                <w:szCs w:val="24"/>
                <w:lang w:val="ru-RU" w:eastAsia="ru-RU" w:bidi="ru-RU"/>
              </w:rPr>
            </w:pPr>
            <w:r w:rsidRPr="00AC2CEF">
              <w:rPr>
                <w:rFonts w:eastAsia="Times New Roman" w:cs="Times New Roman"/>
                <w:b/>
                <w:bCs/>
                <w:color w:val="000000"/>
                <w:sz w:val="24"/>
                <w:szCs w:val="24"/>
                <w:lang w:val="ru-RU" w:eastAsia="ru-RU" w:bidi="ru-RU"/>
              </w:rPr>
              <w:t>Окончание</w:t>
            </w:r>
          </w:p>
        </w:tc>
        <w:tc>
          <w:tcPr>
            <w:tcW w:w="2558" w:type="dxa"/>
            <w:tcBorders>
              <w:top w:val="single" w:sz="4" w:space="0" w:color="auto"/>
              <w:left w:val="single" w:sz="4" w:space="0" w:color="auto"/>
            </w:tcBorders>
            <w:shd w:val="clear" w:color="auto" w:fill="FFFFFF"/>
            <w:vAlign w:val="bottom"/>
          </w:tcPr>
          <w:p w:rsidR="00AC2CEF" w:rsidRPr="00AC2CEF" w:rsidRDefault="00AC2CEF" w:rsidP="00AC2CEF">
            <w:pPr>
              <w:widowControl w:val="0"/>
              <w:spacing w:line="240" w:lineRule="auto"/>
              <w:ind w:left="140" w:firstLine="0"/>
              <w:jc w:val="center"/>
              <w:rPr>
                <w:rFonts w:eastAsia="Times New Roman" w:cs="Times New Roman"/>
                <w:i/>
                <w:iCs/>
                <w:color w:val="000000"/>
                <w:sz w:val="24"/>
                <w:szCs w:val="24"/>
                <w:lang w:val="ru-RU" w:eastAsia="ru-RU" w:bidi="ru-RU"/>
              </w:rPr>
            </w:pPr>
            <w:r w:rsidRPr="00AC2CEF">
              <w:rPr>
                <w:rFonts w:eastAsia="Times New Roman" w:cs="Times New Roman"/>
                <w:b/>
                <w:bCs/>
                <w:color w:val="000000"/>
                <w:sz w:val="24"/>
                <w:szCs w:val="24"/>
                <w:lang w:val="ru-RU" w:eastAsia="ru-RU" w:bidi="ru-RU"/>
              </w:rPr>
              <w:t>Количество учебных недель</w:t>
            </w:r>
          </w:p>
        </w:tc>
        <w:tc>
          <w:tcPr>
            <w:tcW w:w="2611" w:type="dxa"/>
            <w:tcBorders>
              <w:top w:val="single" w:sz="4" w:space="0" w:color="auto"/>
              <w:left w:val="single" w:sz="4" w:space="0" w:color="auto"/>
              <w:right w:val="single" w:sz="4" w:space="0" w:color="auto"/>
            </w:tcBorders>
            <w:shd w:val="clear" w:color="auto" w:fill="FFFFFF"/>
            <w:vAlign w:val="bottom"/>
          </w:tcPr>
          <w:p w:rsidR="00AC2CEF" w:rsidRPr="00AC2CEF" w:rsidRDefault="00AC2CEF" w:rsidP="00AC2CEF">
            <w:pPr>
              <w:widowControl w:val="0"/>
              <w:spacing w:line="240" w:lineRule="auto"/>
              <w:ind w:left="340" w:firstLine="0"/>
              <w:jc w:val="center"/>
              <w:rPr>
                <w:rFonts w:eastAsia="Times New Roman" w:cs="Times New Roman"/>
                <w:i/>
                <w:iCs/>
                <w:color w:val="000000"/>
                <w:sz w:val="24"/>
                <w:szCs w:val="24"/>
                <w:lang w:val="ru-RU" w:eastAsia="ru-RU" w:bidi="ru-RU"/>
              </w:rPr>
            </w:pPr>
            <w:r w:rsidRPr="00AC2CEF">
              <w:rPr>
                <w:rFonts w:eastAsia="Times New Roman" w:cs="Times New Roman"/>
                <w:b/>
                <w:bCs/>
                <w:color w:val="000000"/>
                <w:sz w:val="24"/>
                <w:szCs w:val="24"/>
                <w:lang w:val="ru-RU" w:eastAsia="ru-RU" w:bidi="ru-RU"/>
              </w:rPr>
              <w:t>Количество рабочих дней</w:t>
            </w:r>
          </w:p>
        </w:tc>
      </w:tr>
      <w:tr w:rsidR="00AC2CEF" w:rsidRPr="00AC2CEF" w:rsidTr="00311EB3">
        <w:trPr>
          <w:trHeight w:hRule="exact" w:val="302"/>
          <w:jc w:val="center"/>
        </w:trPr>
        <w:tc>
          <w:tcPr>
            <w:tcW w:w="1896" w:type="dxa"/>
            <w:tcBorders>
              <w:top w:val="single" w:sz="4" w:space="0" w:color="auto"/>
              <w:left w:val="single" w:sz="4" w:space="0" w:color="auto"/>
            </w:tcBorders>
            <w:shd w:val="clear" w:color="auto" w:fill="FFFFFF"/>
            <w:vAlign w:val="bottom"/>
          </w:tcPr>
          <w:p w:rsidR="00AC2CEF" w:rsidRPr="00AC2CEF" w:rsidRDefault="00AC2CEF" w:rsidP="00AC2CEF">
            <w:pPr>
              <w:widowControl w:val="0"/>
              <w:spacing w:line="240" w:lineRule="auto"/>
              <w:ind w:firstLine="0"/>
              <w:jc w:val="left"/>
              <w:rPr>
                <w:rFonts w:eastAsia="Times New Roman" w:cs="Times New Roman"/>
                <w:i/>
                <w:iCs/>
                <w:color w:val="000000"/>
                <w:sz w:val="24"/>
                <w:szCs w:val="24"/>
                <w:lang w:val="ru-RU" w:eastAsia="ru-RU" w:bidi="ru-RU"/>
              </w:rPr>
            </w:pPr>
            <w:r w:rsidRPr="00AC2CEF">
              <w:rPr>
                <w:rFonts w:eastAsia="Times New Roman" w:cs="Times New Roman"/>
                <w:color w:val="000000"/>
                <w:sz w:val="24"/>
                <w:szCs w:val="24"/>
                <w:lang w:val="ru-RU" w:eastAsia="ru-RU" w:bidi="ru-RU"/>
              </w:rPr>
              <w:t>I четверть</w:t>
            </w:r>
          </w:p>
        </w:tc>
        <w:tc>
          <w:tcPr>
            <w:tcW w:w="1603" w:type="dxa"/>
            <w:tcBorders>
              <w:top w:val="single" w:sz="4" w:space="0" w:color="auto"/>
              <w:left w:val="single" w:sz="4" w:space="0" w:color="auto"/>
            </w:tcBorders>
            <w:shd w:val="clear" w:color="auto" w:fill="FFFFFF"/>
            <w:vAlign w:val="bottom"/>
          </w:tcPr>
          <w:p w:rsidR="00AC2CEF" w:rsidRPr="00AC2CEF" w:rsidRDefault="00AC2CEF" w:rsidP="00AC2CEF">
            <w:pPr>
              <w:widowControl w:val="0"/>
              <w:spacing w:line="240" w:lineRule="auto"/>
              <w:ind w:firstLine="240"/>
              <w:jc w:val="left"/>
              <w:rPr>
                <w:rFonts w:eastAsia="Times New Roman" w:cs="Times New Roman"/>
                <w:i/>
                <w:iCs/>
                <w:color w:val="000000"/>
                <w:sz w:val="24"/>
                <w:szCs w:val="24"/>
                <w:lang w:val="ru-RU" w:eastAsia="ru-RU" w:bidi="ru-RU"/>
              </w:rPr>
            </w:pPr>
            <w:r w:rsidRPr="00AC2CEF">
              <w:rPr>
                <w:rFonts w:eastAsia="Times New Roman" w:cs="Times New Roman"/>
                <w:color w:val="000000"/>
                <w:sz w:val="24"/>
                <w:szCs w:val="24"/>
                <w:lang w:val="ru-RU" w:eastAsia="ru-RU" w:bidi="ru-RU"/>
              </w:rPr>
              <w:t>01.09.2022</w:t>
            </w:r>
          </w:p>
        </w:tc>
        <w:tc>
          <w:tcPr>
            <w:tcW w:w="1776" w:type="dxa"/>
            <w:tcBorders>
              <w:top w:val="single" w:sz="4" w:space="0" w:color="auto"/>
              <w:left w:val="single" w:sz="4" w:space="0" w:color="auto"/>
            </w:tcBorders>
            <w:shd w:val="clear" w:color="auto" w:fill="FFFFFF"/>
            <w:vAlign w:val="bottom"/>
          </w:tcPr>
          <w:p w:rsidR="00AC2CEF" w:rsidRPr="00AC2CEF" w:rsidRDefault="00AC2CEF" w:rsidP="00AC2CEF">
            <w:pPr>
              <w:widowControl w:val="0"/>
              <w:spacing w:line="240" w:lineRule="auto"/>
              <w:ind w:firstLine="320"/>
              <w:jc w:val="left"/>
              <w:rPr>
                <w:rFonts w:eastAsia="Times New Roman" w:cs="Times New Roman"/>
                <w:i/>
                <w:iCs/>
                <w:color w:val="000000"/>
                <w:sz w:val="24"/>
                <w:szCs w:val="24"/>
                <w:lang w:val="ru-RU" w:eastAsia="ru-RU" w:bidi="ru-RU"/>
              </w:rPr>
            </w:pPr>
            <w:r w:rsidRPr="00AC2CEF">
              <w:rPr>
                <w:rFonts w:eastAsia="Times New Roman" w:cs="Times New Roman"/>
                <w:color w:val="000000"/>
                <w:sz w:val="24"/>
                <w:szCs w:val="24"/>
                <w:lang w:val="ru-RU" w:eastAsia="ru-RU" w:bidi="ru-RU"/>
              </w:rPr>
              <w:t>30.10.2022</w:t>
            </w:r>
          </w:p>
        </w:tc>
        <w:tc>
          <w:tcPr>
            <w:tcW w:w="2558" w:type="dxa"/>
            <w:tcBorders>
              <w:top w:val="single" w:sz="4" w:space="0" w:color="auto"/>
              <w:left w:val="single" w:sz="4" w:space="0" w:color="auto"/>
            </w:tcBorders>
            <w:shd w:val="clear" w:color="auto" w:fill="FFFFFF"/>
            <w:vAlign w:val="bottom"/>
          </w:tcPr>
          <w:p w:rsidR="00AC2CEF" w:rsidRPr="00AC2CEF" w:rsidRDefault="00AC2CEF" w:rsidP="00AC2CEF">
            <w:pPr>
              <w:widowControl w:val="0"/>
              <w:spacing w:line="240" w:lineRule="auto"/>
              <w:ind w:firstLine="0"/>
              <w:jc w:val="center"/>
              <w:rPr>
                <w:rFonts w:eastAsia="Times New Roman" w:cs="Times New Roman"/>
                <w:i/>
                <w:iCs/>
                <w:color w:val="000000"/>
                <w:sz w:val="24"/>
                <w:szCs w:val="24"/>
                <w:lang w:val="ru-RU" w:eastAsia="ru-RU" w:bidi="ru-RU"/>
              </w:rPr>
            </w:pPr>
            <w:r w:rsidRPr="00AC2CEF">
              <w:rPr>
                <w:rFonts w:eastAsia="Times New Roman" w:cs="Times New Roman"/>
                <w:color w:val="000000"/>
                <w:sz w:val="24"/>
                <w:szCs w:val="24"/>
                <w:lang w:val="ru-RU" w:eastAsia="ru-RU" w:bidi="ru-RU"/>
              </w:rPr>
              <w:t>8 и 3 дня</w:t>
            </w:r>
          </w:p>
        </w:tc>
        <w:tc>
          <w:tcPr>
            <w:tcW w:w="2611" w:type="dxa"/>
            <w:tcBorders>
              <w:top w:val="single" w:sz="4" w:space="0" w:color="auto"/>
              <w:left w:val="single" w:sz="4" w:space="0" w:color="auto"/>
              <w:right w:val="single" w:sz="4" w:space="0" w:color="auto"/>
            </w:tcBorders>
            <w:shd w:val="clear" w:color="auto" w:fill="FFFFFF"/>
            <w:vAlign w:val="bottom"/>
          </w:tcPr>
          <w:p w:rsidR="00AC2CEF" w:rsidRPr="00AC2CEF" w:rsidRDefault="00AC2CEF" w:rsidP="00AC2CEF">
            <w:pPr>
              <w:widowControl w:val="0"/>
              <w:spacing w:line="240" w:lineRule="auto"/>
              <w:ind w:left="1280" w:firstLine="0"/>
              <w:jc w:val="left"/>
              <w:rPr>
                <w:rFonts w:eastAsia="Times New Roman" w:cs="Times New Roman"/>
                <w:i/>
                <w:iCs/>
                <w:color w:val="000000"/>
                <w:sz w:val="24"/>
                <w:szCs w:val="24"/>
                <w:lang w:val="ru-RU" w:eastAsia="ru-RU" w:bidi="ru-RU"/>
              </w:rPr>
            </w:pPr>
            <w:r w:rsidRPr="00AC2CEF">
              <w:rPr>
                <w:rFonts w:eastAsia="Times New Roman" w:cs="Times New Roman"/>
                <w:color w:val="000000"/>
                <w:sz w:val="24"/>
                <w:szCs w:val="24"/>
                <w:lang w:val="ru-RU" w:eastAsia="ru-RU" w:bidi="ru-RU"/>
              </w:rPr>
              <w:t>51</w:t>
            </w:r>
          </w:p>
        </w:tc>
      </w:tr>
      <w:tr w:rsidR="00AC2CEF" w:rsidRPr="00AC2CEF" w:rsidTr="00311EB3">
        <w:trPr>
          <w:trHeight w:hRule="exact" w:val="312"/>
          <w:jc w:val="center"/>
        </w:trPr>
        <w:tc>
          <w:tcPr>
            <w:tcW w:w="1896" w:type="dxa"/>
            <w:tcBorders>
              <w:top w:val="single" w:sz="4" w:space="0" w:color="auto"/>
              <w:left w:val="single" w:sz="4" w:space="0" w:color="auto"/>
            </w:tcBorders>
            <w:shd w:val="clear" w:color="auto" w:fill="FFFFFF"/>
            <w:vAlign w:val="bottom"/>
          </w:tcPr>
          <w:p w:rsidR="00AC2CEF" w:rsidRPr="00AC2CEF" w:rsidRDefault="00AC2CEF" w:rsidP="00AC2CEF">
            <w:pPr>
              <w:widowControl w:val="0"/>
              <w:spacing w:line="240" w:lineRule="auto"/>
              <w:ind w:firstLine="0"/>
              <w:jc w:val="left"/>
              <w:rPr>
                <w:rFonts w:eastAsia="Times New Roman" w:cs="Times New Roman"/>
                <w:i/>
                <w:iCs/>
                <w:color w:val="000000"/>
                <w:sz w:val="24"/>
                <w:szCs w:val="24"/>
                <w:lang w:val="ru-RU" w:eastAsia="ru-RU" w:bidi="ru-RU"/>
              </w:rPr>
            </w:pPr>
            <w:r w:rsidRPr="00AC2CEF">
              <w:rPr>
                <w:rFonts w:eastAsia="Times New Roman" w:cs="Times New Roman"/>
                <w:color w:val="000000"/>
                <w:sz w:val="24"/>
                <w:szCs w:val="24"/>
                <w:lang w:val="ru-RU" w:eastAsia="ru-RU" w:bidi="ru-RU"/>
              </w:rPr>
              <w:t>II четверть</w:t>
            </w:r>
          </w:p>
        </w:tc>
        <w:tc>
          <w:tcPr>
            <w:tcW w:w="1603" w:type="dxa"/>
            <w:tcBorders>
              <w:top w:val="single" w:sz="4" w:space="0" w:color="auto"/>
              <w:left w:val="single" w:sz="4" w:space="0" w:color="auto"/>
            </w:tcBorders>
            <w:shd w:val="clear" w:color="auto" w:fill="FFFFFF"/>
            <w:vAlign w:val="bottom"/>
          </w:tcPr>
          <w:p w:rsidR="00AC2CEF" w:rsidRPr="00AC2CEF" w:rsidRDefault="00AC2CEF" w:rsidP="00AC2CEF">
            <w:pPr>
              <w:widowControl w:val="0"/>
              <w:spacing w:line="240" w:lineRule="auto"/>
              <w:ind w:firstLine="240"/>
              <w:jc w:val="left"/>
              <w:rPr>
                <w:rFonts w:eastAsia="Times New Roman" w:cs="Times New Roman"/>
                <w:i/>
                <w:iCs/>
                <w:color w:val="000000"/>
                <w:sz w:val="24"/>
                <w:szCs w:val="24"/>
                <w:lang w:val="ru-RU" w:eastAsia="ru-RU" w:bidi="ru-RU"/>
              </w:rPr>
            </w:pPr>
            <w:r w:rsidRPr="00AC2CEF">
              <w:rPr>
                <w:rFonts w:eastAsia="Times New Roman" w:cs="Times New Roman"/>
                <w:color w:val="000000"/>
                <w:sz w:val="24"/>
                <w:szCs w:val="24"/>
                <w:lang w:val="ru-RU" w:eastAsia="ru-RU" w:bidi="ru-RU"/>
              </w:rPr>
              <w:t>07.11.2022</w:t>
            </w:r>
          </w:p>
        </w:tc>
        <w:tc>
          <w:tcPr>
            <w:tcW w:w="1776" w:type="dxa"/>
            <w:tcBorders>
              <w:top w:val="single" w:sz="4" w:space="0" w:color="auto"/>
              <w:left w:val="single" w:sz="4" w:space="0" w:color="auto"/>
            </w:tcBorders>
            <w:shd w:val="clear" w:color="auto" w:fill="FFFFFF"/>
            <w:vAlign w:val="bottom"/>
          </w:tcPr>
          <w:p w:rsidR="00AC2CEF" w:rsidRPr="00AC2CEF" w:rsidRDefault="00AC2CEF" w:rsidP="00AC2CEF">
            <w:pPr>
              <w:widowControl w:val="0"/>
              <w:spacing w:line="240" w:lineRule="auto"/>
              <w:ind w:firstLine="320"/>
              <w:jc w:val="left"/>
              <w:rPr>
                <w:rFonts w:eastAsia="Times New Roman" w:cs="Times New Roman"/>
                <w:i/>
                <w:iCs/>
                <w:color w:val="000000"/>
                <w:sz w:val="24"/>
                <w:szCs w:val="24"/>
                <w:lang w:val="ru-RU" w:eastAsia="ru-RU" w:bidi="ru-RU"/>
              </w:rPr>
            </w:pPr>
            <w:r w:rsidRPr="00AC2CEF">
              <w:rPr>
                <w:rFonts w:eastAsia="Times New Roman" w:cs="Times New Roman"/>
                <w:color w:val="000000"/>
                <w:sz w:val="24"/>
                <w:szCs w:val="24"/>
                <w:lang w:val="ru-RU" w:eastAsia="ru-RU" w:bidi="ru-RU"/>
              </w:rPr>
              <w:t>29.12.2022</w:t>
            </w:r>
          </w:p>
        </w:tc>
        <w:tc>
          <w:tcPr>
            <w:tcW w:w="2558" w:type="dxa"/>
            <w:tcBorders>
              <w:top w:val="single" w:sz="4" w:space="0" w:color="auto"/>
              <w:left w:val="single" w:sz="4" w:space="0" w:color="auto"/>
            </w:tcBorders>
            <w:shd w:val="clear" w:color="auto" w:fill="FFFFFF"/>
            <w:vAlign w:val="bottom"/>
          </w:tcPr>
          <w:p w:rsidR="00AC2CEF" w:rsidRPr="00AC2CEF" w:rsidRDefault="00AC2CEF" w:rsidP="00AC2CEF">
            <w:pPr>
              <w:widowControl w:val="0"/>
              <w:spacing w:line="240" w:lineRule="auto"/>
              <w:ind w:firstLine="0"/>
              <w:jc w:val="center"/>
              <w:rPr>
                <w:rFonts w:eastAsia="Times New Roman" w:cs="Times New Roman"/>
                <w:i/>
                <w:iCs/>
                <w:color w:val="000000"/>
                <w:sz w:val="24"/>
                <w:szCs w:val="24"/>
                <w:lang w:val="ru-RU" w:eastAsia="ru-RU" w:bidi="ru-RU"/>
              </w:rPr>
            </w:pPr>
            <w:r w:rsidRPr="00AC2CEF">
              <w:rPr>
                <w:rFonts w:eastAsia="Times New Roman" w:cs="Times New Roman"/>
                <w:color w:val="000000"/>
                <w:sz w:val="24"/>
                <w:szCs w:val="24"/>
                <w:lang w:val="ru-RU" w:eastAsia="ru-RU" w:bidi="ru-RU"/>
              </w:rPr>
              <w:t>7 и 4 дня</w:t>
            </w:r>
          </w:p>
        </w:tc>
        <w:tc>
          <w:tcPr>
            <w:tcW w:w="2611" w:type="dxa"/>
            <w:tcBorders>
              <w:top w:val="single" w:sz="4" w:space="0" w:color="auto"/>
              <w:left w:val="single" w:sz="4" w:space="0" w:color="auto"/>
              <w:right w:val="single" w:sz="4" w:space="0" w:color="auto"/>
            </w:tcBorders>
            <w:shd w:val="clear" w:color="auto" w:fill="FFFFFF"/>
            <w:vAlign w:val="bottom"/>
          </w:tcPr>
          <w:p w:rsidR="00AC2CEF" w:rsidRPr="00AC2CEF" w:rsidRDefault="00AC2CEF" w:rsidP="00AC2CEF">
            <w:pPr>
              <w:widowControl w:val="0"/>
              <w:spacing w:line="240" w:lineRule="auto"/>
              <w:ind w:left="1280" w:firstLine="0"/>
              <w:jc w:val="left"/>
              <w:rPr>
                <w:rFonts w:eastAsia="Times New Roman" w:cs="Times New Roman"/>
                <w:i/>
                <w:iCs/>
                <w:color w:val="000000"/>
                <w:sz w:val="24"/>
                <w:szCs w:val="24"/>
                <w:lang w:val="ru-RU" w:eastAsia="ru-RU" w:bidi="ru-RU"/>
              </w:rPr>
            </w:pPr>
            <w:r w:rsidRPr="00AC2CEF">
              <w:rPr>
                <w:rFonts w:eastAsia="Times New Roman" w:cs="Times New Roman"/>
                <w:color w:val="000000"/>
                <w:sz w:val="24"/>
                <w:szCs w:val="24"/>
                <w:lang w:val="ru-RU" w:eastAsia="ru-RU" w:bidi="ru-RU"/>
              </w:rPr>
              <w:t>46</w:t>
            </w:r>
          </w:p>
        </w:tc>
      </w:tr>
      <w:tr w:rsidR="00AC2CEF" w:rsidRPr="00AC2CEF" w:rsidTr="00311EB3">
        <w:trPr>
          <w:trHeight w:hRule="exact" w:val="307"/>
          <w:jc w:val="center"/>
        </w:trPr>
        <w:tc>
          <w:tcPr>
            <w:tcW w:w="1896" w:type="dxa"/>
            <w:tcBorders>
              <w:top w:val="single" w:sz="4" w:space="0" w:color="auto"/>
              <w:left w:val="single" w:sz="4" w:space="0" w:color="auto"/>
            </w:tcBorders>
            <w:shd w:val="clear" w:color="auto" w:fill="FFFFFF"/>
            <w:vAlign w:val="bottom"/>
          </w:tcPr>
          <w:p w:rsidR="00AC2CEF" w:rsidRPr="00AC2CEF" w:rsidRDefault="00AC2CEF" w:rsidP="00AC2CEF">
            <w:pPr>
              <w:widowControl w:val="0"/>
              <w:spacing w:line="240" w:lineRule="auto"/>
              <w:ind w:firstLine="0"/>
              <w:jc w:val="left"/>
              <w:rPr>
                <w:rFonts w:eastAsia="Times New Roman" w:cs="Times New Roman"/>
                <w:i/>
                <w:iCs/>
                <w:color w:val="000000"/>
                <w:sz w:val="24"/>
                <w:szCs w:val="24"/>
                <w:lang w:val="ru-RU" w:eastAsia="ru-RU" w:bidi="ru-RU"/>
              </w:rPr>
            </w:pPr>
            <w:r w:rsidRPr="00AC2CEF">
              <w:rPr>
                <w:rFonts w:eastAsia="Times New Roman" w:cs="Times New Roman"/>
                <w:color w:val="000000"/>
                <w:sz w:val="24"/>
                <w:szCs w:val="24"/>
                <w:lang w:val="ru-RU" w:eastAsia="ru-RU" w:bidi="ru-RU"/>
              </w:rPr>
              <w:t>III четверть</w:t>
            </w:r>
          </w:p>
        </w:tc>
        <w:tc>
          <w:tcPr>
            <w:tcW w:w="1603" w:type="dxa"/>
            <w:tcBorders>
              <w:top w:val="single" w:sz="4" w:space="0" w:color="auto"/>
              <w:left w:val="single" w:sz="4" w:space="0" w:color="auto"/>
            </w:tcBorders>
            <w:shd w:val="clear" w:color="auto" w:fill="FFFFFF"/>
            <w:vAlign w:val="bottom"/>
          </w:tcPr>
          <w:p w:rsidR="00AC2CEF" w:rsidRPr="00AC2CEF" w:rsidRDefault="00AC2CEF" w:rsidP="00AC2CEF">
            <w:pPr>
              <w:widowControl w:val="0"/>
              <w:spacing w:line="240" w:lineRule="auto"/>
              <w:ind w:firstLine="240"/>
              <w:jc w:val="left"/>
              <w:rPr>
                <w:rFonts w:eastAsia="Times New Roman" w:cs="Times New Roman"/>
                <w:i/>
                <w:iCs/>
                <w:color w:val="000000"/>
                <w:sz w:val="24"/>
                <w:szCs w:val="24"/>
                <w:lang w:val="ru-RU" w:eastAsia="ru-RU" w:bidi="ru-RU"/>
              </w:rPr>
            </w:pPr>
            <w:r w:rsidRPr="00AC2CEF">
              <w:rPr>
                <w:rFonts w:eastAsia="Times New Roman" w:cs="Times New Roman"/>
                <w:color w:val="000000"/>
                <w:sz w:val="24"/>
                <w:szCs w:val="24"/>
                <w:lang w:val="ru-RU" w:eastAsia="ru-RU" w:bidi="ru-RU"/>
              </w:rPr>
              <w:t>12.01.2023</w:t>
            </w:r>
          </w:p>
        </w:tc>
        <w:tc>
          <w:tcPr>
            <w:tcW w:w="1776" w:type="dxa"/>
            <w:tcBorders>
              <w:top w:val="single" w:sz="4" w:space="0" w:color="auto"/>
              <w:left w:val="single" w:sz="4" w:space="0" w:color="auto"/>
            </w:tcBorders>
            <w:shd w:val="clear" w:color="auto" w:fill="FFFFFF"/>
            <w:vAlign w:val="bottom"/>
          </w:tcPr>
          <w:p w:rsidR="00AC2CEF" w:rsidRPr="00AC2CEF" w:rsidRDefault="00AC2CEF" w:rsidP="00AC2CEF">
            <w:pPr>
              <w:widowControl w:val="0"/>
              <w:spacing w:line="240" w:lineRule="auto"/>
              <w:ind w:firstLine="0"/>
              <w:jc w:val="center"/>
              <w:rPr>
                <w:rFonts w:eastAsia="Times New Roman" w:cs="Times New Roman"/>
                <w:i/>
                <w:iCs/>
                <w:color w:val="000000"/>
                <w:sz w:val="24"/>
                <w:szCs w:val="24"/>
                <w:lang w:val="ru-RU" w:eastAsia="ru-RU" w:bidi="ru-RU"/>
              </w:rPr>
            </w:pPr>
            <w:r w:rsidRPr="00AC2CEF">
              <w:rPr>
                <w:rFonts w:eastAsia="Times New Roman" w:cs="Times New Roman"/>
                <w:color w:val="000000"/>
                <w:sz w:val="24"/>
                <w:szCs w:val="24"/>
                <w:lang w:val="ru-RU" w:eastAsia="ru-RU" w:bidi="ru-RU"/>
              </w:rPr>
              <w:t>21.03.2023</w:t>
            </w:r>
          </w:p>
        </w:tc>
        <w:tc>
          <w:tcPr>
            <w:tcW w:w="2558" w:type="dxa"/>
            <w:tcBorders>
              <w:top w:val="single" w:sz="4" w:space="0" w:color="auto"/>
              <w:left w:val="single" w:sz="4" w:space="0" w:color="auto"/>
            </w:tcBorders>
            <w:shd w:val="clear" w:color="auto" w:fill="FFFFFF"/>
            <w:vAlign w:val="bottom"/>
          </w:tcPr>
          <w:p w:rsidR="00AC2CEF" w:rsidRPr="00AC2CEF" w:rsidRDefault="00AC2CEF" w:rsidP="00AC2CEF">
            <w:pPr>
              <w:widowControl w:val="0"/>
              <w:spacing w:line="240" w:lineRule="auto"/>
              <w:ind w:firstLine="0"/>
              <w:jc w:val="center"/>
              <w:rPr>
                <w:rFonts w:eastAsia="Times New Roman" w:cs="Times New Roman"/>
                <w:i/>
                <w:iCs/>
                <w:color w:val="000000"/>
                <w:sz w:val="24"/>
                <w:szCs w:val="24"/>
                <w:lang w:val="ru-RU" w:eastAsia="ru-RU" w:bidi="ru-RU"/>
              </w:rPr>
            </w:pPr>
            <w:r w:rsidRPr="00AC2CEF">
              <w:rPr>
                <w:rFonts w:eastAsia="Times New Roman" w:cs="Times New Roman"/>
                <w:color w:val="000000"/>
                <w:sz w:val="24"/>
                <w:szCs w:val="24"/>
                <w:lang w:val="ru-RU" w:eastAsia="ru-RU" w:bidi="ru-RU"/>
              </w:rPr>
              <w:t>9 и 5 дней</w:t>
            </w:r>
          </w:p>
        </w:tc>
        <w:tc>
          <w:tcPr>
            <w:tcW w:w="2611" w:type="dxa"/>
            <w:tcBorders>
              <w:top w:val="single" w:sz="4" w:space="0" w:color="auto"/>
              <w:left w:val="single" w:sz="4" w:space="0" w:color="auto"/>
              <w:right w:val="single" w:sz="4" w:space="0" w:color="auto"/>
            </w:tcBorders>
            <w:shd w:val="clear" w:color="auto" w:fill="FFFFFF"/>
            <w:vAlign w:val="bottom"/>
          </w:tcPr>
          <w:p w:rsidR="00AC2CEF" w:rsidRPr="00AC2CEF" w:rsidRDefault="00AC2CEF" w:rsidP="00AC2CEF">
            <w:pPr>
              <w:widowControl w:val="0"/>
              <w:spacing w:line="240" w:lineRule="auto"/>
              <w:ind w:firstLine="0"/>
              <w:jc w:val="center"/>
              <w:rPr>
                <w:rFonts w:eastAsia="Times New Roman" w:cs="Times New Roman"/>
                <w:i/>
                <w:iCs/>
                <w:color w:val="000000"/>
                <w:sz w:val="24"/>
                <w:szCs w:val="24"/>
                <w:lang w:val="ru-RU" w:eastAsia="ru-RU" w:bidi="ru-RU"/>
              </w:rPr>
            </w:pPr>
            <w:r w:rsidRPr="00AC2CEF">
              <w:rPr>
                <w:rFonts w:eastAsia="Times New Roman" w:cs="Times New Roman"/>
                <w:color w:val="000000"/>
                <w:sz w:val="24"/>
                <w:szCs w:val="24"/>
                <w:lang w:val="ru-RU" w:eastAsia="ru-RU" w:bidi="ru-RU"/>
              </w:rPr>
              <w:t>59</w:t>
            </w:r>
          </w:p>
        </w:tc>
      </w:tr>
      <w:tr w:rsidR="00AC2CEF" w:rsidRPr="00AC2CEF" w:rsidTr="00311EB3">
        <w:trPr>
          <w:trHeight w:hRule="exact" w:val="312"/>
          <w:jc w:val="center"/>
        </w:trPr>
        <w:tc>
          <w:tcPr>
            <w:tcW w:w="1896" w:type="dxa"/>
            <w:tcBorders>
              <w:top w:val="single" w:sz="4" w:space="0" w:color="auto"/>
              <w:left w:val="single" w:sz="4" w:space="0" w:color="auto"/>
            </w:tcBorders>
            <w:shd w:val="clear" w:color="auto" w:fill="FFFFFF"/>
          </w:tcPr>
          <w:p w:rsidR="00AC2CEF" w:rsidRPr="00AC2CEF" w:rsidRDefault="00AC2CEF" w:rsidP="00AC2CEF">
            <w:pPr>
              <w:widowControl w:val="0"/>
              <w:spacing w:line="240" w:lineRule="auto"/>
              <w:ind w:firstLine="0"/>
              <w:jc w:val="left"/>
              <w:rPr>
                <w:rFonts w:eastAsia="Times New Roman" w:cs="Times New Roman"/>
                <w:i/>
                <w:iCs/>
                <w:color w:val="000000"/>
                <w:sz w:val="24"/>
                <w:szCs w:val="24"/>
                <w:lang w:val="ru-RU" w:eastAsia="ru-RU" w:bidi="ru-RU"/>
              </w:rPr>
            </w:pPr>
            <w:r w:rsidRPr="00AC2CEF">
              <w:rPr>
                <w:rFonts w:eastAsia="Times New Roman" w:cs="Times New Roman"/>
                <w:color w:val="000000"/>
                <w:sz w:val="24"/>
                <w:szCs w:val="24"/>
                <w:lang w:val="ru-RU" w:eastAsia="ru-RU" w:bidi="ru-RU"/>
              </w:rPr>
              <w:t>IV четверть</w:t>
            </w:r>
          </w:p>
        </w:tc>
        <w:tc>
          <w:tcPr>
            <w:tcW w:w="1603" w:type="dxa"/>
            <w:tcBorders>
              <w:top w:val="single" w:sz="4" w:space="0" w:color="auto"/>
              <w:left w:val="single" w:sz="4" w:space="0" w:color="auto"/>
            </w:tcBorders>
            <w:shd w:val="clear" w:color="auto" w:fill="FFFFFF"/>
          </w:tcPr>
          <w:p w:rsidR="00AC2CEF" w:rsidRPr="00AC2CEF" w:rsidRDefault="00AC2CEF" w:rsidP="00AC2CEF">
            <w:pPr>
              <w:widowControl w:val="0"/>
              <w:spacing w:line="240" w:lineRule="auto"/>
              <w:ind w:firstLine="240"/>
              <w:jc w:val="left"/>
              <w:rPr>
                <w:rFonts w:eastAsia="Times New Roman" w:cs="Times New Roman"/>
                <w:i/>
                <w:iCs/>
                <w:color w:val="000000"/>
                <w:sz w:val="24"/>
                <w:szCs w:val="24"/>
                <w:lang w:val="ru-RU" w:eastAsia="ru-RU" w:bidi="ru-RU"/>
              </w:rPr>
            </w:pPr>
            <w:r w:rsidRPr="00AC2CEF">
              <w:rPr>
                <w:rFonts w:eastAsia="Times New Roman" w:cs="Times New Roman"/>
                <w:color w:val="000000"/>
                <w:sz w:val="24"/>
                <w:szCs w:val="24"/>
                <w:lang w:val="ru-RU" w:eastAsia="ru-RU" w:bidi="ru-RU"/>
              </w:rPr>
              <w:t>01.04.2023</w:t>
            </w:r>
          </w:p>
        </w:tc>
        <w:tc>
          <w:tcPr>
            <w:tcW w:w="1776" w:type="dxa"/>
            <w:tcBorders>
              <w:top w:val="single" w:sz="4" w:space="0" w:color="auto"/>
              <w:left w:val="single" w:sz="4" w:space="0" w:color="auto"/>
            </w:tcBorders>
            <w:shd w:val="clear" w:color="auto" w:fill="FFFFFF"/>
          </w:tcPr>
          <w:p w:rsidR="00AC2CEF" w:rsidRPr="00AC2CEF" w:rsidRDefault="00AC2CEF" w:rsidP="00AC2CEF">
            <w:pPr>
              <w:widowControl w:val="0"/>
              <w:spacing w:line="240" w:lineRule="auto"/>
              <w:ind w:firstLine="0"/>
              <w:jc w:val="center"/>
              <w:rPr>
                <w:rFonts w:eastAsia="Times New Roman" w:cs="Times New Roman"/>
                <w:i/>
                <w:iCs/>
                <w:color w:val="000000"/>
                <w:sz w:val="24"/>
                <w:szCs w:val="24"/>
                <w:lang w:val="ru-RU" w:eastAsia="ru-RU" w:bidi="ru-RU"/>
              </w:rPr>
            </w:pPr>
            <w:r w:rsidRPr="00AC2CEF">
              <w:rPr>
                <w:rFonts w:eastAsia="Times New Roman" w:cs="Times New Roman"/>
                <w:color w:val="000000"/>
                <w:sz w:val="24"/>
                <w:szCs w:val="24"/>
                <w:lang w:val="ru-RU" w:eastAsia="ru-RU" w:bidi="ru-RU"/>
              </w:rPr>
              <w:t>31.05.2023</w:t>
            </w:r>
          </w:p>
        </w:tc>
        <w:tc>
          <w:tcPr>
            <w:tcW w:w="2558" w:type="dxa"/>
            <w:tcBorders>
              <w:top w:val="single" w:sz="4" w:space="0" w:color="auto"/>
              <w:left w:val="single" w:sz="4" w:space="0" w:color="auto"/>
            </w:tcBorders>
            <w:shd w:val="clear" w:color="auto" w:fill="FFFFFF"/>
          </w:tcPr>
          <w:p w:rsidR="00AC2CEF" w:rsidRPr="00AC2CEF" w:rsidRDefault="00AC2CEF" w:rsidP="00AC2CEF">
            <w:pPr>
              <w:widowControl w:val="0"/>
              <w:spacing w:line="240" w:lineRule="auto"/>
              <w:ind w:firstLine="0"/>
              <w:jc w:val="center"/>
              <w:rPr>
                <w:rFonts w:eastAsia="Times New Roman" w:cs="Times New Roman"/>
                <w:i/>
                <w:iCs/>
                <w:color w:val="000000"/>
                <w:sz w:val="24"/>
                <w:szCs w:val="24"/>
                <w:lang w:val="ru-RU" w:eastAsia="ru-RU" w:bidi="ru-RU"/>
              </w:rPr>
            </w:pPr>
            <w:r w:rsidRPr="00AC2CEF">
              <w:rPr>
                <w:rFonts w:eastAsia="Times New Roman" w:cs="Times New Roman"/>
                <w:color w:val="000000"/>
                <w:sz w:val="24"/>
                <w:szCs w:val="24"/>
                <w:lang w:val="ru-RU" w:eastAsia="ru-RU" w:bidi="ru-RU"/>
              </w:rPr>
              <w:t>7 и 4 дня</w:t>
            </w:r>
          </w:p>
        </w:tc>
        <w:tc>
          <w:tcPr>
            <w:tcW w:w="2611" w:type="dxa"/>
            <w:tcBorders>
              <w:top w:val="single" w:sz="4" w:space="0" w:color="auto"/>
              <w:left w:val="single" w:sz="4" w:space="0" w:color="auto"/>
              <w:right w:val="single" w:sz="4" w:space="0" w:color="auto"/>
            </w:tcBorders>
            <w:shd w:val="clear" w:color="auto" w:fill="FFFFFF"/>
          </w:tcPr>
          <w:p w:rsidR="00AC2CEF" w:rsidRPr="00AC2CEF" w:rsidRDefault="00AC2CEF" w:rsidP="00AC2CEF">
            <w:pPr>
              <w:widowControl w:val="0"/>
              <w:spacing w:line="240" w:lineRule="auto"/>
              <w:ind w:firstLine="0"/>
              <w:jc w:val="center"/>
              <w:rPr>
                <w:rFonts w:eastAsia="Times New Roman" w:cs="Times New Roman"/>
                <w:i/>
                <w:iCs/>
                <w:color w:val="000000"/>
                <w:sz w:val="24"/>
                <w:szCs w:val="24"/>
                <w:lang w:val="ru-RU" w:eastAsia="ru-RU" w:bidi="ru-RU"/>
              </w:rPr>
            </w:pPr>
            <w:r w:rsidRPr="00AC2CEF">
              <w:rPr>
                <w:rFonts w:eastAsia="Times New Roman" w:cs="Times New Roman"/>
                <w:color w:val="000000"/>
                <w:sz w:val="24"/>
                <w:szCs w:val="24"/>
                <w:lang w:val="ru-RU" w:eastAsia="ru-RU" w:bidi="ru-RU"/>
              </w:rPr>
              <w:t>46</w:t>
            </w:r>
          </w:p>
        </w:tc>
      </w:tr>
      <w:tr w:rsidR="00AC2CEF" w:rsidRPr="00AC2CEF" w:rsidTr="00311EB3">
        <w:trPr>
          <w:trHeight w:hRule="exact" w:val="322"/>
          <w:jc w:val="center"/>
        </w:trPr>
        <w:tc>
          <w:tcPr>
            <w:tcW w:w="5275" w:type="dxa"/>
            <w:gridSpan w:val="3"/>
            <w:tcBorders>
              <w:top w:val="single" w:sz="4" w:space="0" w:color="auto"/>
              <w:left w:val="single" w:sz="4" w:space="0" w:color="auto"/>
              <w:bottom w:val="single" w:sz="4" w:space="0" w:color="auto"/>
            </w:tcBorders>
            <w:shd w:val="clear" w:color="auto" w:fill="FFFFFF"/>
            <w:vAlign w:val="bottom"/>
          </w:tcPr>
          <w:p w:rsidR="00AC2CEF" w:rsidRPr="00AC2CEF" w:rsidRDefault="00AC2CEF" w:rsidP="00AC2CEF">
            <w:pPr>
              <w:widowControl w:val="0"/>
              <w:spacing w:line="240" w:lineRule="auto"/>
              <w:ind w:left="2020" w:firstLine="0"/>
              <w:jc w:val="left"/>
              <w:rPr>
                <w:rFonts w:eastAsia="Times New Roman" w:cs="Times New Roman"/>
                <w:i/>
                <w:iCs/>
                <w:color w:val="000000"/>
                <w:sz w:val="24"/>
                <w:szCs w:val="24"/>
                <w:lang w:val="ru-RU" w:eastAsia="ru-RU" w:bidi="ru-RU"/>
              </w:rPr>
            </w:pPr>
            <w:r w:rsidRPr="00AC2CEF">
              <w:rPr>
                <w:rFonts w:eastAsia="Times New Roman" w:cs="Times New Roman"/>
                <w:b/>
                <w:bCs/>
                <w:color w:val="1B2537"/>
                <w:sz w:val="24"/>
                <w:szCs w:val="24"/>
                <w:lang w:val="ru-RU" w:eastAsia="ru-RU" w:bidi="ru-RU"/>
              </w:rPr>
              <w:t xml:space="preserve">Итого в </w:t>
            </w:r>
            <w:r w:rsidRPr="00AC2CEF">
              <w:rPr>
                <w:rFonts w:eastAsia="Times New Roman" w:cs="Times New Roman"/>
                <w:b/>
                <w:bCs/>
                <w:color w:val="000000"/>
                <w:sz w:val="24"/>
                <w:szCs w:val="24"/>
                <w:lang w:val="ru-RU" w:eastAsia="ru-RU" w:bidi="ru-RU"/>
              </w:rPr>
              <w:t>учебном году</w:t>
            </w:r>
          </w:p>
        </w:tc>
        <w:tc>
          <w:tcPr>
            <w:tcW w:w="2558" w:type="dxa"/>
            <w:tcBorders>
              <w:top w:val="single" w:sz="4" w:space="0" w:color="auto"/>
              <w:left w:val="single" w:sz="4" w:space="0" w:color="auto"/>
              <w:bottom w:val="single" w:sz="4" w:space="0" w:color="auto"/>
            </w:tcBorders>
            <w:shd w:val="clear" w:color="auto" w:fill="FFFFFF"/>
            <w:vAlign w:val="bottom"/>
          </w:tcPr>
          <w:p w:rsidR="00AC2CEF" w:rsidRPr="00AC2CEF" w:rsidRDefault="00AC2CEF" w:rsidP="00AC2CEF">
            <w:pPr>
              <w:widowControl w:val="0"/>
              <w:spacing w:line="240" w:lineRule="auto"/>
              <w:ind w:firstLine="0"/>
              <w:jc w:val="center"/>
              <w:rPr>
                <w:rFonts w:eastAsia="Times New Roman" w:cs="Times New Roman"/>
                <w:i/>
                <w:iCs/>
                <w:color w:val="000000"/>
                <w:sz w:val="24"/>
                <w:szCs w:val="24"/>
                <w:lang w:val="ru-RU" w:eastAsia="ru-RU" w:bidi="ru-RU"/>
              </w:rPr>
            </w:pPr>
            <w:r w:rsidRPr="00AC2CEF">
              <w:rPr>
                <w:rFonts w:eastAsia="Times New Roman" w:cs="Times New Roman"/>
                <w:b/>
                <w:bCs/>
                <w:color w:val="000000"/>
                <w:sz w:val="24"/>
                <w:szCs w:val="24"/>
                <w:lang w:val="ru-RU" w:eastAsia="ru-RU" w:bidi="ru-RU"/>
              </w:rPr>
              <w:t>34</w:t>
            </w:r>
          </w:p>
        </w:tc>
        <w:tc>
          <w:tcPr>
            <w:tcW w:w="2611" w:type="dxa"/>
            <w:tcBorders>
              <w:top w:val="single" w:sz="4" w:space="0" w:color="auto"/>
              <w:left w:val="single" w:sz="4" w:space="0" w:color="auto"/>
              <w:bottom w:val="single" w:sz="4" w:space="0" w:color="auto"/>
              <w:right w:val="single" w:sz="4" w:space="0" w:color="auto"/>
            </w:tcBorders>
            <w:shd w:val="clear" w:color="auto" w:fill="FFFFFF"/>
            <w:vAlign w:val="bottom"/>
          </w:tcPr>
          <w:p w:rsidR="00AC2CEF" w:rsidRPr="00AC2CEF" w:rsidRDefault="00AC2CEF" w:rsidP="00AC2CEF">
            <w:pPr>
              <w:widowControl w:val="0"/>
              <w:spacing w:line="240" w:lineRule="auto"/>
              <w:ind w:firstLine="0"/>
              <w:jc w:val="center"/>
              <w:rPr>
                <w:rFonts w:eastAsia="Times New Roman" w:cs="Times New Roman"/>
                <w:i/>
                <w:iCs/>
                <w:color w:val="000000"/>
                <w:sz w:val="24"/>
                <w:szCs w:val="24"/>
                <w:lang w:val="ru-RU" w:eastAsia="ru-RU" w:bidi="ru-RU"/>
              </w:rPr>
            </w:pPr>
            <w:r w:rsidRPr="00AC2CEF">
              <w:rPr>
                <w:rFonts w:eastAsia="Times New Roman" w:cs="Times New Roman"/>
                <w:b/>
                <w:bCs/>
                <w:color w:val="000000"/>
                <w:sz w:val="24"/>
                <w:szCs w:val="24"/>
                <w:lang w:val="ru-RU" w:eastAsia="ru-RU" w:bidi="ru-RU"/>
              </w:rPr>
              <w:t>202</w:t>
            </w:r>
          </w:p>
        </w:tc>
      </w:tr>
    </w:tbl>
    <w:p w:rsidR="00AC2CEF" w:rsidRPr="00AC2CEF" w:rsidRDefault="00AC2CEF" w:rsidP="00AC2CEF">
      <w:pPr>
        <w:keepNext/>
        <w:keepLines/>
        <w:widowControl w:val="0"/>
        <w:spacing w:after="160" w:line="240" w:lineRule="auto"/>
        <w:ind w:firstLine="0"/>
        <w:jc w:val="center"/>
        <w:outlineLvl w:val="1"/>
        <w:rPr>
          <w:rFonts w:eastAsia="Times New Roman" w:cs="Times New Roman"/>
          <w:b/>
          <w:bCs/>
          <w:color w:val="000000"/>
          <w:sz w:val="28"/>
          <w:szCs w:val="28"/>
          <w:lang w:val="ru-RU" w:eastAsia="ru-RU" w:bidi="ru-RU"/>
        </w:rPr>
      </w:pPr>
      <w:bookmarkStart w:id="109" w:name="bookmark39"/>
      <w:bookmarkStart w:id="110" w:name="bookmark40"/>
      <w:bookmarkStart w:id="111" w:name="bookmark41"/>
      <w:r w:rsidRPr="00AC2CEF">
        <w:rPr>
          <w:rFonts w:eastAsia="Times New Roman" w:cs="Times New Roman"/>
          <w:b/>
          <w:bCs/>
          <w:color w:val="000000"/>
          <w:sz w:val="28"/>
          <w:szCs w:val="28"/>
          <w:lang w:val="ru-RU" w:eastAsia="ru-RU" w:bidi="ru-RU"/>
        </w:rPr>
        <w:t xml:space="preserve">9 </w:t>
      </w:r>
      <w:r w:rsidRPr="00AC2CEF">
        <w:rPr>
          <w:rFonts w:eastAsia="Times New Roman" w:cs="Times New Roman"/>
          <w:b/>
          <w:bCs/>
          <w:color w:val="1B2537"/>
          <w:sz w:val="28"/>
          <w:szCs w:val="28"/>
          <w:lang w:val="ru-RU" w:eastAsia="ru-RU" w:bidi="ru-RU"/>
        </w:rPr>
        <w:t>класс</w:t>
      </w:r>
      <w:bookmarkEnd w:id="109"/>
      <w:bookmarkEnd w:id="110"/>
      <w:bookmarkEnd w:id="111"/>
    </w:p>
    <w:tbl>
      <w:tblPr>
        <w:tblOverlap w:val="never"/>
        <w:tblW w:w="0" w:type="auto"/>
        <w:jc w:val="center"/>
        <w:tblLayout w:type="fixed"/>
        <w:tblCellMar>
          <w:left w:w="10" w:type="dxa"/>
          <w:right w:w="10" w:type="dxa"/>
        </w:tblCellMar>
        <w:tblLook w:val="04A0" w:firstRow="1" w:lastRow="0" w:firstColumn="1" w:lastColumn="0" w:noHBand="0" w:noVBand="1"/>
      </w:tblPr>
      <w:tblGrid>
        <w:gridCol w:w="1939"/>
        <w:gridCol w:w="1517"/>
        <w:gridCol w:w="1685"/>
        <w:gridCol w:w="2424"/>
        <w:gridCol w:w="2827"/>
      </w:tblGrid>
      <w:tr w:rsidR="00AC2CEF" w:rsidRPr="00AC2CEF" w:rsidTr="00311EB3">
        <w:trPr>
          <w:trHeight w:hRule="exact" w:val="346"/>
          <w:jc w:val="center"/>
        </w:trPr>
        <w:tc>
          <w:tcPr>
            <w:tcW w:w="1939" w:type="dxa"/>
            <w:vMerge w:val="restart"/>
            <w:tcBorders>
              <w:top w:val="single" w:sz="4" w:space="0" w:color="auto"/>
              <w:left w:val="single" w:sz="4" w:space="0" w:color="auto"/>
            </w:tcBorders>
            <w:shd w:val="clear" w:color="auto" w:fill="FFFFFF"/>
          </w:tcPr>
          <w:p w:rsidR="00AC2CEF" w:rsidRPr="00AC2CEF" w:rsidRDefault="00AC2CEF" w:rsidP="00AC2CEF">
            <w:pPr>
              <w:widowControl w:val="0"/>
              <w:spacing w:line="233" w:lineRule="auto"/>
              <w:ind w:left="440" w:firstLine="0"/>
              <w:jc w:val="left"/>
              <w:rPr>
                <w:rFonts w:eastAsia="Times New Roman" w:cs="Times New Roman"/>
                <w:i/>
                <w:iCs/>
                <w:color w:val="000000"/>
                <w:sz w:val="24"/>
                <w:szCs w:val="24"/>
                <w:lang w:val="ru-RU" w:eastAsia="ru-RU" w:bidi="ru-RU"/>
              </w:rPr>
            </w:pPr>
            <w:r w:rsidRPr="00AC2CEF">
              <w:rPr>
                <w:rFonts w:eastAsia="Times New Roman" w:cs="Times New Roman"/>
                <w:b/>
                <w:bCs/>
                <w:color w:val="000000"/>
                <w:sz w:val="24"/>
                <w:szCs w:val="24"/>
                <w:lang w:val="ru-RU" w:eastAsia="ru-RU" w:bidi="ru-RU"/>
              </w:rPr>
              <w:t>Учебный период</w:t>
            </w:r>
          </w:p>
        </w:tc>
        <w:tc>
          <w:tcPr>
            <w:tcW w:w="3202" w:type="dxa"/>
            <w:gridSpan w:val="2"/>
            <w:tcBorders>
              <w:top w:val="single" w:sz="4" w:space="0" w:color="auto"/>
              <w:left w:val="single" w:sz="4" w:space="0" w:color="auto"/>
            </w:tcBorders>
            <w:shd w:val="clear" w:color="auto" w:fill="FFFFFF"/>
            <w:vAlign w:val="bottom"/>
          </w:tcPr>
          <w:p w:rsidR="00AC2CEF" w:rsidRPr="00AC2CEF" w:rsidRDefault="00AC2CEF" w:rsidP="00AC2CEF">
            <w:pPr>
              <w:widowControl w:val="0"/>
              <w:spacing w:line="240" w:lineRule="auto"/>
              <w:ind w:firstLine="0"/>
              <w:jc w:val="center"/>
              <w:rPr>
                <w:rFonts w:eastAsia="Times New Roman" w:cs="Times New Roman"/>
                <w:i/>
                <w:iCs/>
                <w:color w:val="000000"/>
                <w:sz w:val="24"/>
                <w:szCs w:val="24"/>
                <w:lang w:val="ru-RU" w:eastAsia="ru-RU" w:bidi="ru-RU"/>
              </w:rPr>
            </w:pPr>
            <w:r w:rsidRPr="00AC2CEF">
              <w:rPr>
                <w:rFonts w:eastAsia="Times New Roman" w:cs="Times New Roman"/>
                <w:b/>
                <w:bCs/>
                <w:color w:val="000000"/>
                <w:sz w:val="24"/>
                <w:szCs w:val="24"/>
                <w:lang w:val="ru-RU" w:eastAsia="ru-RU" w:bidi="ru-RU"/>
              </w:rPr>
              <w:t>Дата</w:t>
            </w:r>
          </w:p>
        </w:tc>
        <w:tc>
          <w:tcPr>
            <w:tcW w:w="5251" w:type="dxa"/>
            <w:gridSpan w:val="2"/>
            <w:tcBorders>
              <w:top w:val="single" w:sz="4" w:space="0" w:color="auto"/>
              <w:left w:val="single" w:sz="4" w:space="0" w:color="auto"/>
              <w:right w:val="single" w:sz="4" w:space="0" w:color="auto"/>
            </w:tcBorders>
            <w:shd w:val="clear" w:color="auto" w:fill="FFFFFF"/>
            <w:vAlign w:val="bottom"/>
          </w:tcPr>
          <w:p w:rsidR="00AC2CEF" w:rsidRPr="00AC2CEF" w:rsidRDefault="00AC2CEF" w:rsidP="00AC2CEF">
            <w:pPr>
              <w:widowControl w:val="0"/>
              <w:spacing w:line="240" w:lineRule="auto"/>
              <w:ind w:left="1060" w:firstLine="0"/>
              <w:jc w:val="left"/>
              <w:rPr>
                <w:rFonts w:eastAsia="Times New Roman" w:cs="Times New Roman"/>
                <w:i/>
                <w:iCs/>
                <w:color w:val="000000"/>
                <w:sz w:val="24"/>
                <w:szCs w:val="24"/>
                <w:lang w:val="ru-RU" w:eastAsia="ru-RU" w:bidi="ru-RU"/>
              </w:rPr>
            </w:pPr>
            <w:r w:rsidRPr="00AC2CEF">
              <w:rPr>
                <w:rFonts w:eastAsia="Times New Roman" w:cs="Times New Roman"/>
                <w:b/>
                <w:bCs/>
                <w:color w:val="000000"/>
                <w:sz w:val="24"/>
                <w:szCs w:val="24"/>
                <w:lang w:val="ru-RU" w:eastAsia="ru-RU" w:bidi="ru-RU"/>
              </w:rPr>
              <w:t>Продолжительность</w:t>
            </w:r>
          </w:p>
        </w:tc>
      </w:tr>
      <w:tr w:rsidR="00AC2CEF" w:rsidRPr="00AC2CEF" w:rsidTr="00311EB3">
        <w:trPr>
          <w:trHeight w:hRule="exact" w:val="581"/>
          <w:jc w:val="center"/>
        </w:trPr>
        <w:tc>
          <w:tcPr>
            <w:tcW w:w="1939" w:type="dxa"/>
            <w:vMerge/>
            <w:tcBorders>
              <w:left w:val="single" w:sz="4" w:space="0" w:color="auto"/>
            </w:tcBorders>
            <w:shd w:val="clear" w:color="auto" w:fill="FFFFFF"/>
          </w:tcPr>
          <w:p w:rsidR="00AC2CEF" w:rsidRPr="00AC2CEF" w:rsidRDefault="00AC2CEF" w:rsidP="00AC2CEF">
            <w:pPr>
              <w:widowControl w:val="0"/>
              <w:spacing w:line="240" w:lineRule="auto"/>
              <w:ind w:firstLine="0"/>
              <w:jc w:val="left"/>
              <w:rPr>
                <w:rFonts w:ascii="Microsoft Sans Serif" w:eastAsia="Microsoft Sans Serif" w:hAnsi="Microsoft Sans Serif" w:cs="Microsoft Sans Serif"/>
                <w:color w:val="000000"/>
                <w:sz w:val="24"/>
                <w:szCs w:val="24"/>
                <w:lang w:val="ru-RU" w:eastAsia="ru-RU" w:bidi="ru-RU"/>
              </w:rPr>
            </w:pPr>
          </w:p>
        </w:tc>
        <w:tc>
          <w:tcPr>
            <w:tcW w:w="1517" w:type="dxa"/>
            <w:tcBorders>
              <w:top w:val="single" w:sz="4" w:space="0" w:color="auto"/>
              <w:left w:val="single" w:sz="4" w:space="0" w:color="auto"/>
            </w:tcBorders>
            <w:shd w:val="clear" w:color="auto" w:fill="FFFFFF"/>
          </w:tcPr>
          <w:p w:rsidR="00AC2CEF" w:rsidRPr="00AC2CEF" w:rsidRDefault="00AC2CEF" w:rsidP="00AC2CEF">
            <w:pPr>
              <w:widowControl w:val="0"/>
              <w:spacing w:line="240" w:lineRule="auto"/>
              <w:ind w:firstLine="0"/>
              <w:jc w:val="center"/>
              <w:rPr>
                <w:rFonts w:eastAsia="Times New Roman" w:cs="Times New Roman"/>
                <w:i/>
                <w:iCs/>
                <w:color w:val="000000"/>
                <w:sz w:val="24"/>
                <w:szCs w:val="24"/>
                <w:lang w:val="ru-RU" w:eastAsia="ru-RU" w:bidi="ru-RU"/>
              </w:rPr>
            </w:pPr>
            <w:r w:rsidRPr="00AC2CEF">
              <w:rPr>
                <w:rFonts w:eastAsia="Times New Roman" w:cs="Times New Roman"/>
                <w:b/>
                <w:bCs/>
                <w:color w:val="1B2537"/>
                <w:sz w:val="24"/>
                <w:szCs w:val="24"/>
                <w:lang w:val="ru-RU" w:eastAsia="ru-RU" w:bidi="ru-RU"/>
              </w:rPr>
              <w:t>Начало</w:t>
            </w:r>
          </w:p>
        </w:tc>
        <w:tc>
          <w:tcPr>
            <w:tcW w:w="1685" w:type="dxa"/>
            <w:tcBorders>
              <w:top w:val="single" w:sz="4" w:space="0" w:color="auto"/>
              <w:left w:val="single" w:sz="4" w:space="0" w:color="auto"/>
            </w:tcBorders>
            <w:shd w:val="clear" w:color="auto" w:fill="FFFFFF"/>
          </w:tcPr>
          <w:p w:rsidR="00AC2CEF" w:rsidRPr="00AC2CEF" w:rsidRDefault="00AC2CEF" w:rsidP="00AC2CEF">
            <w:pPr>
              <w:widowControl w:val="0"/>
              <w:spacing w:line="240" w:lineRule="auto"/>
              <w:ind w:firstLine="0"/>
              <w:jc w:val="center"/>
              <w:rPr>
                <w:rFonts w:eastAsia="Times New Roman" w:cs="Times New Roman"/>
                <w:i/>
                <w:iCs/>
                <w:color w:val="000000"/>
                <w:sz w:val="24"/>
                <w:szCs w:val="24"/>
                <w:lang w:val="ru-RU" w:eastAsia="ru-RU" w:bidi="ru-RU"/>
              </w:rPr>
            </w:pPr>
            <w:r w:rsidRPr="00AC2CEF">
              <w:rPr>
                <w:rFonts w:eastAsia="Times New Roman" w:cs="Times New Roman"/>
                <w:b/>
                <w:bCs/>
                <w:color w:val="000000"/>
                <w:sz w:val="24"/>
                <w:szCs w:val="24"/>
                <w:lang w:val="ru-RU" w:eastAsia="ru-RU" w:bidi="ru-RU"/>
              </w:rPr>
              <w:t>Окончание</w:t>
            </w:r>
          </w:p>
        </w:tc>
        <w:tc>
          <w:tcPr>
            <w:tcW w:w="2424" w:type="dxa"/>
            <w:tcBorders>
              <w:top w:val="single" w:sz="4" w:space="0" w:color="auto"/>
              <w:left w:val="single" w:sz="4" w:space="0" w:color="auto"/>
            </w:tcBorders>
            <w:shd w:val="clear" w:color="auto" w:fill="FFFFFF"/>
            <w:vAlign w:val="bottom"/>
          </w:tcPr>
          <w:p w:rsidR="00AC2CEF" w:rsidRPr="00AC2CEF" w:rsidRDefault="00AC2CEF" w:rsidP="00AC2CEF">
            <w:pPr>
              <w:widowControl w:val="0"/>
              <w:spacing w:line="240" w:lineRule="auto"/>
              <w:ind w:firstLine="0"/>
              <w:jc w:val="center"/>
              <w:rPr>
                <w:rFonts w:eastAsia="Times New Roman" w:cs="Times New Roman"/>
                <w:i/>
                <w:iCs/>
                <w:color w:val="000000"/>
                <w:sz w:val="24"/>
                <w:szCs w:val="24"/>
                <w:lang w:val="ru-RU" w:eastAsia="ru-RU" w:bidi="ru-RU"/>
              </w:rPr>
            </w:pPr>
            <w:r w:rsidRPr="00AC2CEF">
              <w:rPr>
                <w:rFonts w:eastAsia="Times New Roman" w:cs="Times New Roman"/>
                <w:b/>
                <w:bCs/>
                <w:color w:val="000000"/>
                <w:sz w:val="24"/>
                <w:szCs w:val="24"/>
                <w:lang w:val="ru-RU" w:eastAsia="ru-RU" w:bidi="ru-RU"/>
              </w:rPr>
              <w:t>Количество учебных недель</w:t>
            </w:r>
          </w:p>
        </w:tc>
        <w:tc>
          <w:tcPr>
            <w:tcW w:w="2827" w:type="dxa"/>
            <w:tcBorders>
              <w:top w:val="single" w:sz="4" w:space="0" w:color="auto"/>
              <w:left w:val="single" w:sz="4" w:space="0" w:color="auto"/>
              <w:right w:val="single" w:sz="4" w:space="0" w:color="auto"/>
            </w:tcBorders>
            <w:shd w:val="clear" w:color="auto" w:fill="FFFFFF"/>
            <w:vAlign w:val="bottom"/>
          </w:tcPr>
          <w:p w:rsidR="00AC2CEF" w:rsidRPr="00AC2CEF" w:rsidRDefault="00AC2CEF" w:rsidP="00AC2CEF">
            <w:pPr>
              <w:widowControl w:val="0"/>
              <w:spacing w:line="240" w:lineRule="auto"/>
              <w:ind w:firstLine="0"/>
              <w:jc w:val="center"/>
              <w:rPr>
                <w:rFonts w:eastAsia="Times New Roman" w:cs="Times New Roman"/>
                <w:i/>
                <w:iCs/>
                <w:color w:val="000000"/>
                <w:sz w:val="24"/>
                <w:szCs w:val="24"/>
                <w:lang w:val="ru-RU" w:eastAsia="ru-RU" w:bidi="ru-RU"/>
              </w:rPr>
            </w:pPr>
            <w:r w:rsidRPr="00AC2CEF">
              <w:rPr>
                <w:rFonts w:eastAsia="Times New Roman" w:cs="Times New Roman"/>
                <w:b/>
                <w:bCs/>
                <w:color w:val="1B2537"/>
                <w:sz w:val="24"/>
                <w:szCs w:val="24"/>
                <w:lang w:val="ru-RU" w:eastAsia="ru-RU" w:bidi="ru-RU"/>
              </w:rPr>
              <w:t xml:space="preserve">Количество рабочих </w:t>
            </w:r>
            <w:r w:rsidRPr="00AC2CEF">
              <w:rPr>
                <w:rFonts w:eastAsia="Times New Roman" w:cs="Times New Roman"/>
                <w:b/>
                <w:bCs/>
                <w:color w:val="000000"/>
                <w:sz w:val="24"/>
                <w:szCs w:val="24"/>
                <w:lang w:val="ru-RU" w:eastAsia="ru-RU" w:bidi="ru-RU"/>
              </w:rPr>
              <w:t>дней</w:t>
            </w:r>
          </w:p>
        </w:tc>
      </w:tr>
      <w:tr w:rsidR="00AC2CEF" w:rsidRPr="00AC2CEF" w:rsidTr="00311EB3">
        <w:trPr>
          <w:trHeight w:hRule="exact" w:val="336"/>
          <w:jc w:val="center"/>
        </w:trPr>
        <w:tc>
          <w:tcPr>
            <w:tcW w:w="1939" w:type="dxa"/>
            <w:tcBorders>
              <w:top w:val="single" w:sz="4" w:space="0" w:color="auto"/>
              <w:left w:val="single" w:sz="4" w:space="0" w:color="auto"/>
            </w:tcBorders>
            <w:shd w:val="clear" w:color="auto" w:fill="FFFFFF"/>
          </w:tcPr>
          <w:p w:rsidR="00AC2CEF" w:rsidRPr="00AC2CEF" w:rsidRDefault="00AC2CEF" w:rsidP="00AC2CEF">
            <w:pPr>
              <w:widowControl w:val="0"/>
              <w:spacing w:line="240" w:lineRule="auto"/>
              <w:ind w:firstLine="0"/>
              <w:jc w:val="left"/>
              <w:rPr>
                <w:rFonts w:eastAsia="Times New Roman" w:cs="Times New Roman"/>
                <w:i/>
                <w:iCs/>
                <w:color w:val="000000"/>
                <w:sz w:val="24"/>
                <w:szCs w:val="24"/>
                <w:lang w:val="ru-RU" w:eastAsia="ru-RU" w:bidi="ru-RU"/>
              </w:rPr>
            </w:pPr>
            <w:r w:rsidRPr="00AC2CEF">
              <w:rPr>
                <w:rFonts w:eastAsia="Times New Roman" w:cs="Times New Roman"/>
                <w:color w:val="000000"/>
                <w:sz w:val="24"/>
                <w:szCs w:val="24"/>
                <w:lang w:val="ru-RU" w:eastAsia="ru-RU" w:bidi="ru-RU"/>
              </w:rPr>
              <w:t>I четверть</w:t>
            </w:r>
          </w:p>
        </w:tc>
        <w:tc>
          <w:tcPr>
            <w:tcW w:w="1517" w:type="dxa"/>
            <w:tcBorders>
              <w:top w:val="single" w:sz="4" w:space="0" w:color="auto"/>
              <w:left w:val="single" w:sz="4" w:space="0" w:color="auto"/>
            </w:tcBorders>
            <w:shd w:val="clear" w:color="auto" w:fill="FFFFFF"/>
          </w:tcPr>
          <w:p w:rsidR="00AC2CEF" w:rsidRPr="00AC2CEF" w:rsidRDefault="00AC2CEF" w:rsidP="00AC2CEF">
            <w:pPr>
              <w:widowControl w:val="0"/>
              <w:spacing w:line="240" w:lineRule="auto"/>
              <w:ind w:firstLine="200"/>
              <w:jc w:val="left"/>
              <w:rPr>
                <w:rFonts w:eastAsia="Times New Roman" w:cs="Times New Roman"/>
                <w:i/>
                <w:iCs/>
                <w:color w:val="000000"/>
                <w:sz w:val="24"/>
                <w:szCs w:val="24"/>
                <w:lang w:val="ru-RU" w:eastAsia="ru-RU" w:bidi="ru-RU"/>
              </w:rPr>
            </w:pPr>
            <w:r w:rsidRPr="00AC2CEF">
              <w:rPr>
                <w:rFonts w:eastAsia="Times New Roman" w:cs="Times New Roman"/>
                <w:color w:val="000000"/>
                <w:sz w:val="24"/>
                <w:szCs w:val="24"/>
                <w:lang w:val="ru-RU" w:eastAsia="ru-RU" w:bidi="ru-RU"/>
              </w:rPr>
              <w:t>01.09.2022</w:t>
            </w:r>
          </w:p>
        </w:tc>
        <w:tc>
          <w:tcPr>
            <w:tcW w:w="1685" w:type="dxa"/>
            <w:tcBorders>
              <w:top w:val="single" w:sz="4" w:space="0" w:color="auto"/>
              <w:left w:val="single" w:sz="4" w:space="0" w:color="auto"/>
            </w:tcBorders>
            <w:shd w:val="clear" w:color="auto" w:fill="FFFFFF"/>
          </w:tcPr>
          <w:p w:rsidR="00AC2CEF" w:rsidRPr="00AC2CEF" w:rsidRDefault="00AC2CEF" w:rsidP="00AC2CEF">
            <w:pPr>
              <w:widowControl w:val="0"/>
              <w:spacing w:line="240" w:lineRule="auto"/>
              <w:ind w:firstLine="280"/>
              <w:jc w:val="left"/>
              <w:rPr>
                <w:rFonts w:eastAsia="Times New Roman" w:cs="Times New Roman"/>
                <w:i/>
                <w:iCs/>
                <w:color w:val="000000"/>
                <w:sz w:val="24"/>
                <w:szCs w:val="24"/>
                <w:lang w:val="ru-RU" w:eastAsia="ru-RU" w:bidi="ru-RU"/>
              </w:rPr>
            </w:pPr>
            <w:r w:rsidRPr="00AC2CEF">
              <w:rPr>
                <w:rFonts w:eastAsia="Times New Roman" w:cs="Times New Roman"/>
                <w:color w:val="000000"/>
                <w:sz w:val="24"/>
                <w:szCs w:val="24"/>
                <w:lang w:val="ru-RU" w:eastAsia="ru-RU" w:bidi="ru-RU"/>
              </w:rPr>
              <w:t>30.10.2022</w:t>
            </w:r>
          </w:p>
        </w:tc>
        <w:tc>
          <w:tcPr>
            <w:tcW w:w="2424" w:type="dxa"/>
            <w:tcBorders>
              <w:top w:val="single" w:sz="4" w:space="0" w:color="auto"/>
              <w:left w:val="single" w:sz="4" w:space="0" w:color="auto"/>
            </w:tcBorders>
            <w:shd w:val="clear" w:color="auto" w:fill="FFFFFF"/>
          </w:tcPr>
          <w:p w:rsidR="00AC2CEF" w:rsidRPr="00AC2CEF" w:rsidRDefault="00AC2CEF" w:rsidP="00AC2CEF">
            <w:pPr>
              <w:widowControl w:val="0"/>
              <w:spacing w:line="240" w:lineRule="auto"/>
              <w:ind w:firstLine="0"/>
              <w:jc w:val="center"/>
              <w:rPr>
                <w:rFonts w:eastAsia="Times New Roman" w:cs="Times New Roman"/>
                <w:i/>
                <w:iCs/>
                <w:color w:val="000000"/>
                <w:sz w:val="24"/>
                <w:szCs w:val="24"/>
                <w:lang w:val="ru-RU" w:eastAsia="ru-RU" w:bidi="ru-RU"/>
              </w:rPr>
            </w:pPr>
            <w:r w:rsidRPr="00AC2CEF">
              <w:rPr>
                <w:rFonts w:eastAsia="Times New Roman" w:cs="Times New Roman"/>
                <w:color w:val="000000"/>
                <w:sz w:val="24"/>
                <w:szCs w:val="24"/>
                <w:lang w:val="ru-RU" w:eastAsia="ru-RU" w:bidi="ru-RU"/>
              </w:rPr>
              <w:t>8 и 3 дня</w:t>
            </w:r>
          </w:p>
        </w:tc>
        <w:tc>
          <w:tcPr>
            <w:tcW w:w="2827" w:type="dxa"/>
            <w:tcBorders>
              <w:top w:val="single" w:sz="4" w:space="0" w:color="auto"/>
              <w:left w:val="single" w:sz="4" w:space="0" w:color="auto"/>
              <w:right w:val="single" w:sz="4" w:space="0" w:color="auto"/>
            </w:tcBorders>
            <w:shd w:val="clear" w:color="auto" w:fill="FFFFFF"/>
          </w:tcPr>
          <w:p w:rsidR="00AC2CEF" w:rsidRPr="00AC2CEF" w:rsidRDefault="00AC2CEF" w:rsidP="00AC2CEF">
            <w:pPr>
              <w:widowControl w:val="0"/>
              <w:spacing w:line="240" w:lineRule="auto"/>
              <w:ind w:firstLine="0"/>
              <w:jc w:val="center"/>
              <w:rPr>
                <w:rFonts w:eastAsia="Times New Roman" w:cs="Times New Roman"/>
                <w:i/>
                <w:iCs/>
                <w:color w:val="000000"/>
                <w:sz w:val="24"/>
                <w:szCs w:val="24"/>
                <w:lang w:val="ru-RU" w:eastAsia="ru-RU" w:bidi="ru-RU"/>
              </w:rPr>
            </w:pPr>
            <w:r w:rsidRPr="00AC2CEF">
              <w:rPr>
                <w:rFonts w:eastAsia="Times New Roman" w:cs="Times New Roman"/>
                <w:color w:val="000000"/>
                <w:sz w:val="24"/>
                <w:szCs w:val="24"/>
                <w:lang w:val="ru-RU" w:eastAsia="ru-RU" w:bidi="ru-RU"/>
              </w:rPr>
              <w:t>51</w:t>
            </w:r>
          </w:p>
        </w:tc>
      </w:tr>
      <w:tr w:rsidR="00AC2CEF" w:rsidRPr="00AC2CEF" w:rsidTr="00311EB3">
        <w:trPr>
          <w:trHeight w:hRule="exact" w:val="326"/>
          <w:jc w:val="center"/>
        </w:trPr>
        <w:tc>
          <w:tcPr>
            <w:tcW w:w="1939" w:type="dxa"/>
            <w:tcBorders>
              <w:top w:val="single" w:sz="4" w:space="0" w:color="auto"/>
              <w:left w:val="single" w:sz="4" w:space="0" w:color="auto"/>
            </w:tcBorders>
            <w:shd w:val="clear" w:color="auto" w:fill="FFFFFF"/>
          </w:tcPr>
          <w:p w:rsidR="00AC2CEF" w:rsidRPr="00AC2CEF" w:rsidRDefault="00AC2CEF" w:rsidP="00AC2CEF">
            <w:pPr>
              <w:widowControl w:val="0"/>
              <w:spacing w:line="240" w:lineRule="auto"/>
              <w:ind w:firstLine="0"/>
              <w:jc w:val="left"/>
              <w:rPr>
                <w:rFonts w:eastAsia="Times New Roman" w:cs="Times New Roman"/>
                <w:i/>
                <w:iCs/>
                <w:color w:val="000000"/>
                <w:sz w:val="24"/>
                <w:szCs w:val="24"/>
                <w:lang w:val="ru-RU" w:eastAsia="ru-RU" w:bidi="ru-RU"/>
              </w:rPr>
            </w:pPr>
            <w:r w:rsidRPr="00AC2CEF">
              <w:rPr>
                <w:rFonts w:eastAsia="Times New Roman" w:cs="Times New Roman"/>
                <w:color w:val="000000"/>
                <w:sz w:val="24"/>
                <w:szCs w:val="24"/>
                <w:lang w:val="ru-RU" w:eastAsia="ru-RU" w:bidi="ru-RU"/>
              </w:rPr>
              <w:t>II четверть</w:t>
            </w:r>
          </w:p>
        </w:tc>
        <w:tc>
          <w:tcPr>
            <w:tcW w:w="1517" w:type="dxa"/>
            <w:tcBorders>
              <w:top w:val="single" w:sz="4" w:space="0" w:color="auto"/>
              <w:left w:val="single" w:sz="4" w:space="0" w:color="auto"/>
            </w:tcBorders>
            <w:shd w:val="clear" w:color="auto" w:fill="FFFFFF"/>
          </w:tcPr>
          <w:p w:rsidR="00AC2CEF" w:rsidRPr="00AC2CEF" w:rsidRDefault="00AC2CEF" w:rsidP="00AC2CEF">
            <w:pPr>
              <w:widowControl w:val="0"/>
              <w:spacing w:line="240" w:lineRule="auto"/>
              <w:ind w:firstLine="200"/>
              <w:jc w:val="left"/>
              <w:rPr>
                <w:rFonts w:eastAsia="Times New Roman" w:cs="Times New Roman"/>
                <w:i/>
                <w:iCs/>
                <w:color w:val="000000"/>
                <w:sz w:val="24"/>
                <w:szCs w:val="24"/>
                <w:lang w:val="ru-RU" w:eastAsia="ru-RU" w:bidi="ru-RU"/>
              </w:rPr>
            </w:pPr>
            <w:r w:rsidRPr="00AC2CEF">
              <w:rPr>
                <w:rFonts w:eastAsia="Times New Roman" w:cs="Times New Roman"/>
                <w:color w:val="000000"/>
                <w:sz w:val="24"/>
                <w:szCs w:val="24"/>
                <w:lang w:val="ru-RU" w:eastAsia="ru-RU" w:bidi="ru-RU"/>
              </w:rPr>
              <w:t>07.11.2022</w:t>
            </w:r>
          </w:p>
        </w:tc>
        <w:tc>
          <w:tcPr>
            <w:tcW w:w="1685" w:type="dxa"/>
            <w:tcBorders>
              <w:top w:val="single" w:sz="4" w:space="0" w:color="auto"/>
              <w:left w:val="single" w:sz="4" w:space="0" w:color="auto"/>
            </w:tcBorders>
            <w:shd w:val="clear" w:color="auto" w:fill="FFFFFF"/>
          </w:tcPr>
          <w:p w:rsidR="00AC2CEF" w:rsidRPr="00AC2CEF" w:rsidRDefault="00AC2CEF" w:rsidP="00AC2CEF">
            <w:pPr>
              <w:widowControl w:val="0"/>
              <w:spacing w:line="240" w:lineRule="auto"/>
              <w:ind w:firstLine="280"/>
              <w:jc w:val="left"/>
              <w:rPr>
                <w:rFonts w:eastAsia="Times New Roman" w:cs="Times New Roman"/>
                <w:i/>
                <w:iCs/>
                <w:color w:val="000000"/>
                <w:sz w:val="24"/>
                <w:szCs w:val="24"/>
                <w:lang w:val="ru-RU" w:eastAsia="ru-RU" w:bidi="ru-RU"/>
              </w:rPr>
            </w:pPr>
            <w:r w:rsidRPr="00AC2CEF">
              <w:rPr>
                <w:rFonts w:eastAsia="Times New Roman" w:cs="Times New Roman"/>
                <w:color w:val="000000"/>
                <w:sz w:val="24"/>
                <w:szCs w:val="24"/>
                <w:lang w:val="ru-RU" w:eastAsia="ru-RU" w:bidi="ru-RU"/>
              </w:rPr>
              <w:t>29.12.2022</w:t>
            </w:r>
          </w:p>
        </w:tc>
        <w:tc>
          <w:tcPr>
            <w:tcW w:w="2424" w:type="dxa"/>
            <w:tcBorders>
              <w:top w:val="single" w:sz="4" w:space="0" w:color="auto"/>
              <w:left w:val="single" w:sz="4" w:space="0" w:color="auto"/>
            </w:tcBorders>
            <w:shd w:val="clear" w:color="auto" w:fill="FFFFFF"/>
          </w:tcPr>
          <w:p w:rsidR="00AC2CEF" w:rsidRPr="00AC2CEF" w:rsidRDefault="00AC2CEF" w:rsidP="00AC2CEF">
            <w:pPr>
              <w:widowControl w:val="0"/>
              <w:spacing w:line="240" w:lineRule="auto"/>
              <w:ind w:firstLine="0"/>
              <w:jc w:val="center"/>
              <w:rPr>
                <w:rFonts w:eastAsia="Times New Roman" w:cs="Times New Roman"/>
                <w:i/>
                <w:iCs/>
                <w:color w:val="000000"/>
                <w:sz w:val="24"/>
                <w:szCs w:val="24"/>
                <w:lang w:val="ru-RU" w:eastAsia="ru-RU" w:bidi="ru-RU"/>
              </w:rPr>
            </w:pPr>
            <w:r w:rsidRPr="00AC2CEF">
              <w:rPr>
                <w:rFonts w:eastAsia="Times New Roman" w:cs="Times New Roman"/>
                <w:color w:val="000000"/>
                <w:sz w:val="24"/>
                <w:szCs w:val="24"/>
                <w:lang w:val="ru-RU" w:eastAsia="ru-RU" w:bidi="ru-RU"/>
              </w:rPr>
              <w:t>7 и 4 дня</w:t>
            </w:r>
          </w:p>
        </w:tc>
        <w:tc>
          <w:tcPr>
            <w:tcW w:w="2827" w:type="dxa"/>
            <w:tcBorders>
              <w:top w:val="single" w:sz="4" w:space="0" w:color="auto"/>
              <w:left w:val="single" w:sz="4" w:space="0" w:color="auto"/>
              <w:right w:val="single" w:sz="4" w:space="0" w:color="auto"/>
            </w:tcBorders>
            <w:shd w:val="clear" w:color="auto" w:fill="FFFFFF"/>
          </w:tcPr>
          <w:p w:rsidR="00AC2CEF" w:rsidRPr="00AC2CEF" w:rsidRDefault="00AC2CEF" w:rsidP="00AC2CEF">
            <w:pPr>
              <w:widowControl w:val="0"/>
              <w:spacing w:line="240" w:lineRule="auto"/>
              <w:ind w:firstLine="0"/>
              <w:jc w:val="center"/>
              <w:rPr>
                <w:rFonts w:eastAsia="Times New Roman" w:cs="Times New Roman"/>
                <w:i/>
                <w:iCs/>
                <w:color w:val="000000"/>
                <w:sz w:val="24"/>
                <w:szCs w:val="24"/>
                <w:lang w:val="ru-RU" w:eastAsia="ru-RU" w:bidi="ru-RU"/>
              </w:rPr>
            </w:pPr>
            <w:r w:rsidRPr="00AC2CEF">
              <w:rPr>
                <w:rFonts w:eastAsia="Times New Roman" w:cs="Times New Roman"/>
                <w:color w:val="000000"/>
                <w:sz w:val="24"/>
                <w:szCs w:val="24"/>
                <w:lang w:val="ru-RU" w:eastAsia="ru-RU" w:bidi="ru-RU"/>
              </w:rPr>
              <w:t>46</w:t>
            </w:r>
          </w:p>
        </w:tc>
      </w:tr>
      <w:tr w:rsidR="00AC2CEF" w:rsidRPr="00AC2CEF" w:rsidTr="00311EB3">
        <w:trPr>
          <w:trHeight w:hRule="exact" w:val="331"/>
          <w:jc w:val="center"/>
        </w:trPr>
        <w:tc>
          <w:tcPr>
            <w:tcW w:w="1939" w:type="dxa"/>
            <w:tcBorders>
              <w:top w:val="single" w:sz="4" w:space="0" w:color="auto"/>
              <w:left w:val="single" w:sz="4" w:space="0" w:color="auto"/>
            </w:tcBorders>
            <w:shd w:val="clear" w:color="auto" w:fill="FFFFFF"/>
          </w:tcPr>
          <w:p w:rsidR="00AC2CEF" w:rsidRPr="00AC2CEF" w:rsidRDefault="00AC2CEF" w:rsidP="00AC2CEF">
            <w:pPr>
              <w:widowControl w:val="0"/>
              <w:spacing w:line="240" w:lineRule="auto"/>
              <w:ind w:firstLine="0"/>
              <w:jc w:val="left"/>
              <w:rPr>
                <w:rFonts w:eastAsia="Times New Roman" w:cs="Times New Roman"/>
                <w:i/>
                <w:iCs/>
                <w:color w:val="000000"/>
                <w:sz w:val="24"/>
                <w:szCs w:val="24"/>
                <w:lang w:val="ru-RU" w:eastAsia="ru-RU" w:bidi="ru-RU"/>
              </w:rPr>
            </w:pPr>
            <w:r w:rsidRPr="00AC2CEF">
              <w:rPr>
                <w:rFonts w:eastAsia="Times New Roman" w:cs="Times New Roman"/>
                <w:color w:val="000000"/>
                <w:sz w:val="24"/>
                <w:szCs w:val="24"/>
                <w:lang w:val="ru-RU" w:eastAsia="ru-RU" w:bidi="ru-RU"/>
              </w:rPr>
              <w:t>III четверть</w:t>
            </w:r>
          </w:p>
        </w:tc>
        <w:tc>
          <w:tcPr>
            <w:tcW w:w="1517" w:type="dxa"/>
            <w:tcBorders>
              <w:top w:val="single" w:sz="4" w:space="0" w:color="auto"/>
              <w:left w:val="single" w:sz="4" w:space="0" w:color="auto"/>
            </w:tcBorders>
            <w:shd w:val="clear" w:color="auto" w:fill="FFFFFF"/>
          </w:tcPr>
          <w:p w:rsidR="00AC2CEF" w:rsidRPr="00AC2CEF" w:rsidRDefault="00AC2CEF" w:rsidP="00AC2CEF">
            <w:pPr>
              <w:widowControl w:val="0"/>
              <w:spacing w:line="240" w:lineRule="auto"/>
              <w:ind w:firstLine="200"/>
              <w:jc w:val="left"/>
              <w:rPr>
                <w:rFonts w:eastAsia="Times New Roman" w:cs="Times New Roman"/>
                <w:i/>
                <w:iCs/>
                <w:color w:val="000000"/>
                <w:sz w:val="24"/>
                <w:szCs w:val="24"/>
                <w:lang w:val="ru-RU" w:eastAsia="ru-RU" w:bidi="ru-RU"/>
              </w:rPr>
            </w:pPr>
            <w:r w:rsidRPr="00AC2CEF">
              <w:rPr>
                <w:rFonts w:eastAsia="Times New Roman" w:cs="Times New Roman"/>
                <w:color w:val="3F4754"/>
                <w:sz w:val="24"/>
                <w:szCs w:val="24"/>
                <w:lang w:val="ru-RU" w:eastAsia="ru-RU" w:bidi="ru-RU"/>
              </w:rPr>
              <w:t>12.01.2023</w:t>
            </w:r>
          </w:p>
        </w:tc>
        <w:tc>
          <w:tcPr>
            <w:tcW w:w="1685" w:type="dxa"/>
            <w:tcBorders>
              <w:top w:val="single" w:sz="4" w:space="0" w:color="auto"/>
              <w:left w:val="single" w:sz="4" w:space="0" w:color="auto"/>
            </w:tcBorders>
            <w:shd w:val="clear" w:color="auto" w:fill="FFFFFF"/>
          </w:tcPr>
          <w:p w:rsidR="00AC2CEF" w:rsidRPr="00AC2CEF" w:rsidRDefault="00AC2CEF" w:rsidP="00AC2CEF">
            <w:pPr>
              <w:widowControl w:val="0"/>
              <w:spacing w:line="240" w:lineRule="auto"/>
              <w:ind w:firstLine="280"/>
              <w:jc w:val="left"/>
              <w:rPr>
                <w:rFonts w:eastAsia="Times New Roman" w:cs="Times New Roman"/>
                <w:i/>
                <w:iCs/>
                <w:color w:val="000000"/>
                <w:sz w:val="24"/>
                <w:szCs w:val="24"/>
                <w:lang w:val="ru-RU" w:eastAsia="ru-RU" w:bidi="ru-RU"/>
              </w:rPr>
            </w:pPr>
            <w:r w:rsidRPr="00AC2CEF">
              <w:rPr>
                <w:rFonts w:eastAsia="Times New Roman" w:cs="Times New Roman"/>
                <w:color w:val="000000"/>
                <w:sz w:val="24"/>
                <w:szCs w:val="24"/>
                <w:lang w:val="ru-RU" w:eastAsia="ru-RU" w:bidi="ru-RU"/>
              </w:rPr>
              <w:t>21.03.2023</w:t>
            </w:r>
          </w:p>
        </w:tc>
        <w:tc>
          <w:tcPr>
            <w:tcW w:w="2424" w:type="dxa"/>
            <w:tcBorders>
              <w:top w:val="single" w:sz="4" w:space="0" w:color="auto"/>
              <w:left w:val="single" w:sz="4" w:space="0" w:color="auto"/>
            </w:tcBorders>
            <w:shd w:val="clear" w:color="auto" w:fill="FFFFFF"/>
          </w:tcPr>
          <w:p w:rsidR="00AC2CEF" w:rsidRPr="00AC2CEF" w:rsidRDefault="00AC2CEF" w:rsidP="00AC2CEF">
            <w:pPr>
              <w:widowControl w:val="0"/>
              <w:spacing w:line="240" w:lineRule="auto"/>
              <w:ind w:firstLine="0"/>
              <w:jc w:val="center"/>
              <w:rPr>
                <w:rFonts w:eastAsia="Times New Roman" w:cs="Times New Roman"/>
                <w:i/>
                <w:iCs/>
                <w:color w:val="000000"/>
                <w:sz w:val="24"/>
                <w:szCs w:val="24"/>
                <w:lang w:val="ru-RU" w:eastAsia="ru-RU" w:bidi="ru-RU"/>
              </w:rPr>
            </w:pPr>
            <w:r w:rsidRPr="00AC2CEF">
              <w:rPr>
                <w:rFonts w:eastAsia="Times New Roman" w:cs="Times New Roman"/>
                <w:color w:val="000000"/>
                <w:sz w:val="24"/>
                <w:szCs w:val="24"/>
                <w:lang w:val="ru-RU" w:eastAsia="ru-RU" w:bidi="ru-RU"/>
              </w:rPr>
              <w:t>9 и 5 дней</w:t>
            </w:r>
          </w:p>
        </w:tc>
        <w:tc>
          <w:tcPr>
            <w:tcW w:w="2827" w:type="dxa"/>
            <w:tcBorders>
              <w:top w:val="single" w:sz="4" w:space="0" w:color="auto"/>
              <w:left w:val="single" w:sz="4" w:space="0" w:color="auto"/>
              <w:right w:val="single" w:sz="4" w:space="0" w:color="auto"/>
            </w:tcBorders>
            <w:shd w:val="clear" w:color="auto" w:fill="FFFFFF"/>
          </w:tcPr>
          <w:p w:rsidR="00AC2CEF" w:rsidRPr="00AC2CEF" w:rsidRDefault="00AC2CEF" w:rsidP="00AC2CEF">
            <w:pPr>
              <w:widowControl w:val="0"/>
              <w:spacing w:line="240" w:lineRule="auto"/>
              <w:ind w:firstLine="0"/>
              <w:jc w:val="center"/>
              <w:rPr>
                <w:rFonts w:eastAsia="Times New Roman" w:cs="Times New Roman"/>
                <w:i/>
                <w:iCs/>
                <w:color w:val="000000"/>
                <w:sz w:val="24"/>
                <w:szCs w:val="24"/>
                <w:lang w:val="ru-RU" w:eastAsia="ru-RU" w:bidi="ru-RU"/>
              </w:rPr>
            </w:pPr>
            <w:r w:rsidRPr="00AC2CEF">
              <w:rPr>
                <w:rFonts w:eastAsia="Times New Roman" w:cs="Times New Roman"/>
                <w:color w:val="000000"/>
                <w:sz w:val="24"/>
                <w:szCs w:val="24"/>
                <w:lang w:val="ru-RU" w:eastAsia="ru-RU" w:bidi="ru-RU"/>
              </w:rPr>
              <w:t>59</w:t>
            </w:r>
          </w:p>
        </w:tc>
      </w:tr>
      <w:tr w:rsidR="00AC2CEF" w:rsidRPr="00AC2CEF" w:rsidTr="00311EB3">
        <w:trPr>
          <w:trHeight w:hRule="exact" w:val="341"/>
          <w:jc w:val="center"/>
        </w:trPr>
        <w:tc>
          <w:tcPr>
            <w:tcW w:w="1939" w:type="dxa"/>
            <w:tcBorders>
              <w:top w:val="single" w:sz="4" w:space="0" w:color="auto"/>
              <w:left w:val="single" w:sz="4" w:space="0" w:color="auto"/>
            </w:tcBorders>
            <w:shd w:val="clear" w:color="auto" w:fill="FFFFFF"/>
          </w:tcPr>
          <w:p w:rsidR="00AC2CEF" w:rsidRPr="00AC2CEF" w:rsidRDefault="00AC2CEF" w:rsidP="00AC2CEF">
            <w:pPr>
              <w:widowControl w:val="0"/>
              <w:spacing w:line="240" w:lineRule="auto"/>
              <w:ind w:firstLine="0"/>
              <w:jc w:val="left"/>
              <w:rPr>
                <w:rFonts w:eastAsia="Times New Roman" w:cs="Times New Roman"/>
                <w:i/>
                <w:iCs/>
                <w:color w:val="000000"/>
                <w:sz w:val="24"/>
                <w:szCs w:val="24"/>
                <w:lang w:val="ru-RU" w:eastAsia="ru-RU" w:bidi="ru-RU"/>
              </w:rPr>
            </w:pPr>
            <w:r w:rsidRPr="00AC2CEF">
              <w:rPr>
                <w:rFonts w:eastAsia="Times New Roman" w:cs="Times New Roman"/>
                <w:color w:val="000000"/>
                <w:sz w:val="24"/>
                <w:szCs w:val="24"/>
                <w:lang w:val="ru-RU" w:eastAsia="ru-RU" w:bidi="ru-RU"/>
              </w:rPr>
              <w:t>IV четверть</w:t>
            </w:r>
          </w:p>
        </w:tc>
        <w:tc>
          <w:tcPr>
            <w:tcW w:w="1517" w:type="dxa"/>
            <w:tcBorders>
              <w:top w:val="single" w:sz="4" w:space="0" w:color="auto"/>
              <w:left w:val="single" w:sz="4" w:space="0" w:color="auto"/>
            </w:tcBorders>
            <w:shd w:val="clear" w:color="auto" w:fill="FFFFFF"/>
          </w:tcPr>
          <w:p w:rsidR="00AC2CEF" w:rsidRPr="00AC2CEF" w:rsidRDefault="00AC2CEF" w:rsidP="00AC2CEF">
            <w:pPr>
              <w:widowControl w:val="0"/>
              <w:spacing w:line="240" w:lineRule="auto"/>
              <w:ind w:firstLine="200"/>
              <w:jc w:val="left"/>
              <w:rPr>
                <w:rFonts w:eastAsia="Times New Roman" w:cs="Times New Roman"/>
                <w:i/>
                <w:iCs/>
                <w:color w:val="000000"/>
                <w:sz w:val="24"/>
                <w:szCs w:val="24"/>
                <w:lang w:val="ru-RU" w:eastAsia="ru-RU" w:bidi="ru-RU"/>
              </w:rPr>
            </w:pPr>
            <w:r w:rsidRPr="00AC2CEF">
              <w:rPr>
                <w:rFonts w:eastAsia="Times New Roman" w:cs="Times New Roman"/>
                <w:color w:val="000000"/>
                <w:sz w:val="24"/>
                <w:szCs w:val="24"/>
                <w:lang w:val="ru-RU" w:eastAsia="ru-RU" w:bidi="ru-RU"/>
              </w:rPr>
              <w:t>01.04.2023</w:t>
            </w:r>
          </w:p>
        </w:tc>
        <w:tc>
          <w:tcPr>
            <w:tcW w:w="1685" w:type="dxa"/>
            <w:tcBorders>
              <w:top w:val="single" w:sz="4" w:space="0" w:color="auto"/>
              <w:left w:val="single" w:sz="4" w:space="0" w:color="auto"/>
            </w:tcBorders>
            <w:shd w:val="clear" w:color="auto" w:fill="FFFFFF"/>
          </w:tcPr>
          <w:p w:rsidR="00AC2CEF" w:rsidRPr="00AC2CEF" w:rsidRDefault="00AC2CEF" w:rsidP="00AC2CEF">
            <w:pPr>
              <w:widowControl w:val="0"/>
              <w:spacing w:line="240" w:lineRule="auto"/>
              <w:ind w:firstLine="280"/>
              <w:jc w:val="left"/>
              <w:rPr>
                <w:rFonts w:eastAsia="Times New Roman" w:cs="Times New Roman"/>
                <w:i/>
                <w:iCs/>
                <w:color w:val="000000"/>
                <w:sz w:val="24"/>
                <w:szCs w:val="24"/>
                <w:lang w:val="ru-RU" w:eastAsia="ru-RU" w:bidi="ru-RU"/>
              </w:rPr>
            </w:pPr>
            <w:r w:rsidRPr="00AC2CEF">
              <w:rPr>
                <w:rFonts w:eastAsia="Times New Roman" w:cs="Times New Roman"/>
                <w:color w:val="000000"/>
                <w:sz w:val="24"/>
                <w:szCs w:val="24"/>
                <w:lang w:val="ru-RU" w:eastAsia="ru-RU" w:bidi="ru-RU"/>
              </w:rPr>
              <w:t>25.05.2023</w:t>
            </w:r>
          </w:p>
        </w:tc>
        <w:tc>
          <w:tcPr>
            <w:tcW w:w="2424" w:type="dxa"/>
            <w:tcBorders>
              <w:top w:val="single" w:sz="4" w:space="0" w:color="auto"/>
              <w:left w:val="single" w:sz="4" w:space="0" w:color="auto"/>
            </w:tcBorders>
            <w:shd w:val="clear" w:color="auto" w:fill="FFFFFF"/>
          </w:tcPr>
          <w:p w:rsidR="00AC2CEF" w:rsidRPr="00AC2CEF" w:rsidRDefault="00AC2CEF" w:rsidP="00AC2CEF">
            <w:pPr>
              <w:widowControl w:val="0"/>
              <w:spacing w:line="240" w:lineRule="auto"/>
              <w:ind w:firstLine="0"/>
              <w:jc w:val="center"/>
              <w:rPr>
                <w:rFonts w:eastAsia="Times New Roman" w:cs="Times New Roman"/>
                <w:i/>
                <w:iCs/>
                <w:color w:val="000000"/>
                <w:sz w:val="24"/>
                <w:szCs w:val="24"/>
                <w:lang w:val="ru-RU" w:eastAsia="ru-RU" w:bidi="ru-RU"/>
              </w:rPr>
            </w:pPr>
            <w:r w:rsidRPr="00AC2CEF">
              <w:rPr>
                <w:rFonts w:eastAsia="Times New Roman" w:cs="Times New Roman"/>
                <w:color w:val="000000"/>
                <w:sz w:val="24"/>
                <w:szCs w:val="24"/>
                <w:lang w:val="ru-RU" w:eastAsia="ru-RU" w:bidi="ru-RU"/>
              </w:rPr>
              <w:t>6 и 5 дней</w:t>
            </w:r>
          </w:p>
        </w:tc>
        <w:tc>
          <w:tcPr>
            <w:tcW w:w="2827" w:type="dxa"/>
            <w:tcBorders>
              <w:top w:val="single" w:sz="4" w:space="0" w:color="auto"/>
              <w:left w:val="single" w:sz="4" w:space="0" w:color="auto"/>
              <w:right w:val="single" w:sz="4" w:space="0" w:color="auto"/>
            </w:tcBorders>
            <w:shd w:val="clear" w:color="auto" w:fill="FFFFFF"/>
          </w:tcPr>
          <w:p w:rsidR="00AC2CEF" w:rsidRPr="00AC2CEF" w:rsidRDefault="00AC2CEF" w:rsidP="00AC2CEF">
            <w:pPr>
              <w:widowControl w:val="0"/>
              <w:spacing w:line="240" w:lineRule="auto"/>
              <w:ind w:firstLine="0"/>
              <w:jc w:val="center"/>
              <w:rPr>
                <w:rFonts w:eastAsia="Times New Roman" w:cs="Times New Roman"/>
                <w:i/>
                <w:iCs/>
                <w:color w:val="000000"/>
                <w:sz w:val="24"/>
                <w:szCs w:val="24"/>
                <w:lang w:val="ru-RU" w:eastAsia="ru-RU" w:bidi="ru-RU"/>
              </w:rPr>
            </w:pPr>
            <w:r w:rsidRPr="00AC2CEF">
              <w:rPr>
                <w:rFonts w:eastAsia="Times New Roman" w:cs="Times New Roman"/>
                <w:color w:val="000000"/>
                <w:sz w:val="24"/>
                <w:szCs w:val="24"/>
                <w:lang w:val="ru-RU" w:eastAsia="ru-RU" w:bidi="ru-RU"/>
              </w:rPr>
              <w:t>41</w:t>
            </w:r>
          </w:p>
        </w:tc>
      </w:tr>
      <w:tr w:rsidR="00AC2CEF" w:rsidRPr="00AC2CEF" w:rsidTr="00311EB3">
        <w:trPr>
          <w:trHeight w:hRule="exact" w:val="350"/>
          <w:jc w:val="center"/>
        </w:trPr>
        <w:tc>
          <w:tcPr>
            <w:tcW w:w="5141" w:type="dxa"/>
            <w:gridSpan w:val="3"/>
            <w:tcBorders>
              <w:top w:val="single" w:sz="4" w:space="0" w:color="auto"/>
              <w:left w:val="single" w:sz="4" w:space="0" w:color="auto"/>
              <w:bottom w:val="single" w:sz="4" w:space="0" w:color="auto"/>
            </w:tcBorders>
            <w:shd w:val="clear" w:color="auto" w:fill="FFFFFF"/>
          </w:tcPr>
          <w:p w:rsidR="00AC2CEF" w:rsidRPr="00AC2CEF" w:rsidRDefault="00AC2CEF" w:rsidP="00AC2CEF">
            <w:pPr>
              <w:widowControl w:val="0"/>
              <w:spacing w:line="240" w:lineRule="auto"/>
              <w:ind w:firstLine="160"/>
              <w:jc w:val="left"/>
              <w:rPr>
                <w:rFonts w:eastAsia="Times New Roman" w:cs="Times New Roman"/>
                <w:i/>
                <w:iCs/>
                <w:color w:val="000000"/>
                <w:sz w:val="24"/>
                <w:szCs w:val="24"/>
                <w:lang w:val="ru-RU" w:eastAsia="ru-RU" w:bidi="ru-RU"/>
              </w:rPr>
            </w:pPr>
            <w:r w:rsidRPr="00AC2CEF">
              <w:rPr>
                <w:rFonts w:eastAsia="Times New Roman" w:cs="Times New Roman"/>
                <w:b/>
                <w:bCs/>
                <w:color w:val="000000"/>
                <w:sz w:val="24"/>
                <w:szCs w:val="24"/>
                <w:lang w:val="ru-RU" w:eastAsia="ru-RU" w:bidi="ru-RU"/>
              </w:rPr>
              <w:t xml:space="preserve">Итого в учебном </w:t>
            </w:r>
            <w:r w:rsidRPr="00AC2CEF">
              <w:rPr>
                <w:rFonts w:eastAsia="Times New Roman" w:cs="Times New Roman"/>
                <w:b/>
                <w:bCs/>
                <w:color w:val="1B2537"/>
                <w:sz w:val="24"/>
                <w:szCs w:val="24"/>
                <w:lang w:val="ru-RU" w:eastAsia="ru-RU" w:bidi="ru-RU"/>
              </w:rPr>
              <w:t xml:space="preserve">году без </w:t>
            </w:r>
            <w:r w:rsidRPr="00AC2CEF">
              <w:rPr>
                <w:rFonts w:eastAsia="Times New Roman" w:cs="Times New Roman"/>
                <w:b/>
                <w:bCs/>
                <w:color w:val="000000"/>
                <w:sz w:val="24"/>
                <w:szCs w:val="24"/>
                <w:lang w:val="ru-RU" w:eastAsia="ru-RU" w:bidi="ru-RU"/>
              </w:rPr>
              <w:t>учета ГИА</w:t>
            </w:r>
          </w:p>
        </w:tc>
        <w:tc>
          <w:tcPr>
            <w:tcW w:w="2424" w:type="dxa"/>
            <w:tcBorders>
              <w:top w:val="single" w:sz="4" w:space="0" w:color="auto"/>
              <w:left w:val="single" w:sz="4" w:space="0" w:color="auto"/>
              <w:bottom w:val="single" w:sz="4" w:space="0" w:color="auto"/>
            </w:tcBorders>
            <w:shd w:val="clear" w:color="auto" w:fill="FFFFFF"/>
          </w:tcPr>
          <w:p w:rsidR="00AC2CEF" w:rsidRPr="00AC2CEF" w:rsidRDefault="00AC2CEF" w:rsidP="00AC2CEF">
            <w:pPr>
              <w:widowControl w:val="0"/>
              <w:spacing w:line="240" w:lineRule="auto"/>
              <w:ind w:firstLine="0"/>
              <w:jc w:val="center"/>
              <w:rPr>
                <w:rFonts w:eastAsia="Times New Roman" w:cs="Times New Roman"/>
                <w:i/>
                <w:iCs/>
                <w:color w:val="000000"/>
                <w:sz w:val="24"/>
                <w:szCs w:val="24"/>
                <w:lang w:val="ru-RU" w:eastAsia="ru-RU" w:bidi="ru-RU"/>
              </w:rPr>
            </w:pPr>
            <w:r w:rsidRPr="00AC2CEF">
              <w:rPr>
                <w:rFonts w:eastAsia="Times New Roman" w:cs="Times New Roman"/>
                <w:b/>
                <w:bCs/>
                <w:color w:val="000000"/>
                <w:sz w:val="24"/>
                <w:szCs w:val="24"/>
                <w:lang w:val="ru-RU" w:eastAsia="ru-RU" w:bidi="ru-RU"/>
              </w:rPr>
              <w:t>33</w:t>
            </w:r>
          </w:p>
        </w:tc>
        <w:tc>
          <w:tcPr>
            <w:tcW w:w="2827" w:type="dxa"/>
            <w:tcBorders>
              <w:top w:val="single" w:sz="4" w:space="0" w:color="auto"/>
              <w:left w:val="single" w:sz="4" w:space="0" w:color="auto"/>
              <w:bottom w:val="single" w:sz="4" w:space="0" w:color="auto"/>
              <w:right w:val="single" w:sz="4" w:space="0" w:color="auto"/>
            </w:tcBorders>
            <w:shd w:val="clear" w:color="auto" w:fill="FFFFFF"/>
          </w:tcPr>
          <w:p w:rsidR="00AC2CEF" w:rsidRPr="00AC2CEF" w:rsidRDefault="00AC2CEF" w:rsidP="00AC2CEF">
            <w:pPr>
              <w:widowControl w:val="0"/>
              <w:spacing w:line="240" w:lineRule="auto"/>
              <w:ind w:firstLine="0"/>
              <w:jc w:val="center"/>
              <w:rPr>
                <w:rFonts w:eastAsia="Times New Roman" w:cs="Times New Roman"/>
                <w:i/>
                <w:iCs/>
                <w:color w:val="000000"/>
                <w:sz w:val="24"/>
                <w:szCs w:val="24"/>
                <w:lang w:val="ru-RU" w:eastAsia="ru-RU" w:bidi="ru-RU"/>
              </w:rPr>
            </w:pPr>
            <w:r w:rsidRPr="00AC2CEF">
              <w:rPr>
                <w:rFonts w:eastAsia="Times New Roman" w:cs="Times New Roman"/>
                <w:color w:val="000000"/>
                <w:sz w:val="24"/>
                <w:szCs w:val="24"/>
                <w:lang w:val="ru-RU" w:eastAsia="ru-RU" w:bidi="ru-RU"/>
              </w:rPr>
              <w:t>197</w:t>
            </w:r>
          </w:p>
        </w:tc>
      </w:tr>
    </w:tbl>
    <w:p w:rsidR="00AC2CEF" w:rsidRPr="00AC2CEF" w:rsidRDefault="00AC2CEF" w:rsidP="00AC2CEF">
      <w:pPr>
        <w:widowControl w:val="0"/>
        <w:spacing w:line="240" w:lineRule="auto"/>
        <w:ind w:left="4651" w:firstLine="0"/>
        <w:jc w:val="left"/>
        <w:rPr>
          <w:rFonts w:eastAsia="Times New Roman" w:cs="Times New Roman"/>
          <w:color w:val="000000"/>
          <w:sz w:val="24"/>
          <w:szCs w:val="24"/>
          <w:lang w:val="ru-RU" w:eastAsia="ru-RU" w:bidi="ru-RU"/>
        </w:rPr>
      </w:pPr>
      <w:r w:rsidRPr="00AC2CEF">
        <w:rPr>
          <w:rFonts w:eastAsia="Times New Roman" w:cs="Times New Roman"/>
          <w:b/>
          <w:bCs/>
          <w:color w:val="000000"/>
          <w:sz w:val="24"/>
          <w:szCs w:val="24"/>
          <w:lang w:val="ru-RU" w:eastAsia="ru-RU" w:bidi="ru-RU"/>
        </w:rPr>
        <w:t xml:space="preserve">10 </w:t>
      </w:r>
      <w:r w:rsidRPr="00AC2CEF">
        <w:rPr>
          <w:rFonts w:eastAsia="Times New Roman" w:cs="Times New Roman"/>
          <w:b/>
          <w:bCs/>
          <w:color w:val="3F4754"/>
          <w:sz w:val="24"/>
          <w:szCs w:val="24"/>
          <w:lang w:val="ru-RU" w:eastAsia="ru-RU" w:bidi="ru-RU"/>
        </w:rPr>
        <w:t>класс</w:t>
      </w:r>
    </w:p>
    <w:p w:rsidR="00AC2CEF" w:rsidRPr="00AC2CEF" w:rsidRDefault="00AC2CEF" w:rsidP="00AC2CEF">
      <w:pPr>
        <w:widowControl w:val="0"/>
        <w:spacing w:after="159" w:line="1" w:lineRule="exact"/>
        <w:ind w:firstLine="0"/>
        <w:jc w:val="left"/>
        <w:rPr>
          <w:rFonts w:ascii="Microsoft Sans Serif" w:eastAsia="Microsoft Sans Serif" w:hAnsi="Microsoft Sans Serif" w:cs="Microsoft Sans Serif"/>
          <w:color w:val="000000"/>
          <w:sz w:val="24"/>
          <w:szCs w:val="24"/>
          <w:lang w:val="ru-RU" w:eastAsia="ru-RU" w:bidi="ru-RU"/>
        </w:rPr>
      </w:pPr>
    </w:p>
    <w:p w:rsidR="00AC2CEF" w:rsidRPr="00AC2CEF" w:rsidRDefault="00AC2CEF" w:rsidP="00AC2CEF">
      <w:pPr>
        <w:widowControl w:val="0"/>
        <w:spacing w:line="1" w:lineRule="exact"/>
        <w:ind w:firstLine="0"/>
        <w:jc w:val="left"/>
        <w:rPr>
          <w:rFonts w:ascii="Microsoft Sans Serif" w:eastAsia="Microsoft Sans Serif" w:hAnsi="Microsoft Sans Serif" w:cs="Microsoft Sans Serif"/>
          <w:color w:val="000000"/>
          <w:sz w:val="24"/>
          <w:szCs w:val="24"/>
          <w:lang w:val="ru-RU" w:eastAsia="ru-RU" w:bidi="ru-RU"/>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906"/>
        <w:gridCol w:w="1598"/>
        <w:gridCol w:w="1771"/>
        <w:gridCol w:w="2611"/>
        <w:gridCol w:w="2554"/>
      </w:tblGrid>
      <w:tr w:rsidR="00AC2CEF" w:rsidRPr="00AC2CEF" w:rsidTr="00311EB3">
        <w:trPr>
          <w:trHeight w:hRule="exact" w:val="346"/>
          <w:jc w:val="center"/>
        </w:trPr>
        <w:tc>
          <w:tcPr>
            <w:tcW w:w="1906" w:type="dxa"/>
            <w:vMerge w:val="restart"/>
            <w:tcBorders>
              <w:top w:val="single" w:sz="4" w:space="0" w:color="auto"/>
              <w:left w:val="single" w:sz="4" w:space="0" w:color="auto"/>
            </w:tcBorders>
            <w:shd w:val="clear" w:color="auto" w:fill="FFFFFF"/>
          </w:tcPr>
          <w:p w:rsidR="00AC2CEF" w:rsidRPr="00AC2CEF" w:rsidRDefault="00AC2CEF" w:rsidP="00AC2CEF">
            <w:pPr>
              <w:widowControl w:val="0"/>
              <w:spacing w:line="240" w:lineRule="auto"/>
              <w:ind w:left="440" w:firstLine="0"/>
              <w:jc w:val="left"/>
              <w:rPr>
                <w:rFonts w:eastAsia="Times New Roman" w:cs="Times New Roman"/>
                <w:i/>
                <w:iCs/>
                <w:color w:val="000000"/>
                <w:sz w:val="24"/>
                <w:szCs w:val="24"/>
                <w:lang w:val="ru-RU" w:eastAsia="ru-RU" w:bidi="ru-RU"/>
              </w:rPr>
            </w:pPr>
            <w:r w:rsidRPr="00AC2CEF">
              <w:rPr>
                <w:rFonts w:eastAsia="Times New Roman" w:cs="Times New Roman"/>
                <w:b/>
                <w:bCs/>
                <w:color w:val="000000"/>
                <w:sz w:val="24"/>
                <w:szCs w:val="24"/>
                <w:lang w:val="ru-RU" w:eastAsia="ru-RU" w:bidi="ru-RU"/>
              </w:rPr>
              <w:t>Учебный период</w:t>
            </w:r>
          </w:p>
        </w:tc>
        <w:tc>
          <w:tcPr>
            <w:tcW w:w="3369" w:type="dxa"/>
            <w:gridSpan w:val="2"/>
            <w:tcBorders>
              <w:top w:val="single" w:sz="4" w:space="0" w:color="auto"/>
              <w:left w:val="single" w:sz="4" w:space="0" w:color="auto"/>
            </w:tcBorders>
            <w:shd w:val="clear" w:color="auto" w:fill="FFFFFF"/>
            <w:vAlign w:val="bottom"/>
          </w:tcPr>
          <w:p w:rsidR="00AC2CEF" w:rsidRPr="00AC2CEF" w:rsidRDefault="00AC2CEF" w:rsidP="00AC2CEF">
            <w:pPr>
              <w:widowControl w:val="0"/>
              <w:spacing w:line="240" w:lineRule="auto"/>
              <w:ind w:firstLine="0"/>
              <w:jc w:val="center"/>
              <w:rPr>
                <w:rFonts w:eastAsia="Times New Roman" w:cs="Times New Roman"/>
                <w:i/>
                <w:iCs/>
                <w:color w:val="000000"/>
                <w:sz w:val="24"/>
                <w:szCs w:val="24"/>
                <w:lang w:val="ru-RU" w:eastAsia="ru-RU" w:bidi="ru-RU"/>
              </w:rPr>
            </w:pPr>
            <w:r w:rsidRPr="00AC2CEF">
              <w:rPr>
                <w:rFonts w:eastAsia="Times New Roman" w:cs="Times New Roman"/>
                <w:b/>
                <w:bCs/>
                <w:color w:val="000000"/>
                <w:sz w:val="24"/>
                <w:szCs w:val="24"/>
                <w:lang w:val="ru-RU" w:eastAsia="ru-RU" w:bidi="ru-RU"/>
              </w:rPr>
              <w:t>Дата</w:t>
            </w:r>
          </w:p>
        </w:tc>
        <w:tc>
          <w:tcPr>
            <w:tcW w:w="5165" w:type="dxa"/>
            <w:gridSpan w:val="2"/>
            <w:tcBorders>
              <w:top w:val="single" w:sz="4" w:space="0" w:color="auto"/>
              <w:left w:val="single" w:sz="4" w:space="0" w:color="auto"/>
              <w:right w:val="single" w:sz="4" w:space="0" w:color="auto"/>
            </w:tcBorders>
            <w:shd w:val="clear" w:color="auto" w:fill="FFFFFF"/>
            <w:vAlign w:val="bottom"/>
          </w:tcPr>
          <w:p w:rsidR="00AC2CEF" w:rsidRPr="00AC2CEF" w:rsidRDefault="00AC2CEF" w:rsidP="00AC2CEF">
            <w:pPr>
              <w:widowControl w:val="0"/>
              <w:spacing w:line="240" w:lineRule="auto"/>
              <w:ind w:left="1080" w:firstLine="0"/>
              <w:jc w:val="left"/>
              <w:rPr>
                <w:rFonts w:eastAsia="Times New Roman" w:cs="Times New Roman"/>
                <w:i/>
                <w:iCs/>
                <w:color w:val="000000"/>
                <w:sz w:val="24"/>
                <w:szCs w:val="24"/>
                <w:lang w:val="ru-RU" w:eastAsia="ru-RU" w:bidi="ru-RU"/>
              </w:rPr>
            </w:pPr>
            <w:r w:rsidRPr="00AC2CEF">
              <w:rPr>
                <w:rFonts w:eastAsia="Times New Roman" w:cs="Times New Roman"/>
                <w:b/>
                <w:bCs/>
                <w:color w:val="000000"/>
                <w:sz w:val="24"/>
                <w:szCs w:val="24"/>
                <w:lang w:val="ru-RU" w:eastAsia="ru-RU" w:bidi="ru-RU"/>
              </w:rPr>
              <w:t>Продолжительность</w:t>
            </w:r>
          </w:p>
        </w:tc>
      </w:tr>
      <w:tr w:rsidR="00AC2CEF" w:rsidRPr="00AC2CEF" w:rsidTr="00311EB3">
        <w:trPr>
          <w:trHeight w:hRule="exact" w:val="566"/>
          <w:jc w:val="center"/>
        </w:trPr>
        <w:tc>
          <w:tcPr>
            <w:tcW w:w="1906" w:type="dxa"/>
            <w:vMerge/>
            <w:tcBorders>
              <w:left w:val="single" w:sz="4" w:space="0" w:color="auto"/>
            </w:tcBorders>
            <w:shd w:val="clear" w:color="auto" w:fill="FFFFFF"/>
          </w:tcPr>
          <w:p w:rsidR="00AC2CEF" w:rsidRPr="00AC2CEF" w:rsidRDefault="00AC2CEF" w:rsidP="00AC2CEF">
            <w:pPr>
              <w:widowControl w:val="0"/>
              <w:spacing w:line="240" w:lineRule="auto"/>
              <w:ind w:firstLine="0"/>
              <w:jc w:val="left"/>
              <w:rPr>
                <w:rFonts w:ascii="Microsoft Sans Serif" w:eastAsia="Microsoft Sans Serif" w:hAnsi="Microsoft Sans Serif" w:cs="Microsoft Sans Serif"/>
                <w:color w:val="000000"/>
                <w:sz w:val="24"/>
                <w:szCs w:val="24"/>
                <w:lang w:val="ru-RU" w:eastAsia="ru-RU" w:bidi="ru-RU"/>
              </w:rPr>
            </w:pPr>
          </w:p>
        </w:tc>
        <w:tc>
          <w:tcPr>
            <w:tcW w:w="1598" w:type="dxa"/>
            <w:tcBorders>
              <w:top w:val="single" w:sz="4" w:space="0" w:color="auto"/>
              <w:left w:val="single" w:sz="4" w:space="0" w:color="auto"/>
            </w:tcBorders>
            <w:shd w:val="clear" w:color="auto" w:fill="FFFFFF"/>
          </w:tcPr>
          <w:p w:rsidR="00AC2CEF" w:rsidRPr="00AC2CEF" w:rsidRDefault="00AC2CEF" w:rsidP="00AC2CEF">
            <w:pPr>
              <w:widowControl w:val="0"/>
              <w:spacing w:line="240" w:lineRule="auto"/>
              <w:ind w:firstLine="0"/>
              <w:jc w:val="center"/>
              <w:rPr>
                <w:rFonts w:eastAsia="Times New Roman" w:cs="Times New Roman"/>
                <w:i/>
                <w:iCs/>
                <w:color w:val="000000"/>
                <w:sz w:val="24"/>
                <w:szCs w:val="24"/>
                <w:lang w:val="ru-RU" w:eastAsia="ru-RU" w:bidi="ru-RU"/>
              </w:rPr>
            </w:pPr>
            <w:r w:rsidRPr="00AC2CEF">
              <w:rPr>
                <w:rFonts w:eastAsia="Times New Roman" w:cs="Times New Roman"/>
                <w:b/>
                <w:bCs/>
                <w:color w:val="1B2537"/>
                <w:sz w:val="24"/>
                <w:szCs w:val="24"/>
                <w:lang w:val="ru-RU" w:eastAsia="ru-RU" w:bidi="ru-RU"/>
              </w:rPr>
              <w:t>Начало</w:t>
            </w:r>
          </w:p>
        </w:tc>
        <w:tc>
          <w:tcPr>
            <w:tcW w:w="1771" w:type="dxa"/>
            <w:tcBorders>
              <w:top w:val="single" w:sz="4" w:space="0" w:color="auto"/>
              <w:left w:val="single" w:sz="4" w:space="0" w:color="auto"/>
            </w:tcBorders>
            <w:shd w:val="clear" w:color="auto" w:fill="FFFFFF"/>
          </w:tcPr>
          <w:p w:rsidR="00AC2CEF" w:rsidRPr="00AC2CEF" w:rsidRDefault="00AC2CEF" w:rsidP="00AC2CEF">
            <w:pPr>
              <w:widowControl w:val="0"/>
              <w:spacing w:line="240" w:lineRule="auto"/>
              <w:ind w:firstLine="0"/>
              <w:jc w:val="center"/>
              <w:rPr>
                <w:rFonts w:eastAsia="Times New Roman" w:cs="Times New Roman"/>
                <w:i/>
                <w:iCs/>
                <w:color w:val="000000"/>
                <w:sz w:val="24"/>
                <w:szCs w:val="24"/>
                <w:lang w:val="ru-RU" w:eastAsia="ru-RU" w:bidi="ru-RU"/>
              </w:rPr>
            </w:pPr>
            <w:r w:rsidRPr="00AC2CEF">
              <w:rPr>
                <w:rFonts w:eastAsia="Times New Roman" w:cs="Times New Roman"/>
                <w:b/>
                <w:bCs/>
                <w:color w:val="000000"/>
                <w:sz w:val="24"/>
                <w:szCs w:val="24"/>
                <w:lang w:val="ru-RU" w:eastAsia="ru-RU" w:bidi="ru-RU"/>
              </w:rPr>
              <w:t>Окончание</w:t>
            </w:r>
          </w:p>
        </w:tc>
        <w:tc>
          <w:tcPr>
            <w:tcW w:w="2611" w:type="dxa"/>
            <w:tcBorders>
              <w:top w:val="single" w:sz="4" w:space="0" w:color="auto"/>
              <w:left w:val="single" w:sz="4" w:space="0" w:color="auto"/>
            </w:tcBorders>
            <w:shd w:val="clear" w:color="auto" w:fill="FFFFFF"/>
            <w:vAlign w:val="bottom"/>
          </w:tcPr>
          <w:p w:rsidR="00AC2CEF" w:rsidRPr="00AC2CEF" w:rsidRDefault="00AC2CEF" w:rsidP="00AC2CEF">
            <w:pPr>
              <w:widowControl w:val="0"/>
              <w:spacing w:line="240" w:lineRule="auto"/>
              <w:ind w:left="180" w:firstLine="0"/>
              <w:jc w:val="center"/>
              <w:rPr>
                <w:rFonts w:eastAsia="Times New Roman" w:cs="Times New Roman"/>
                <w:i/>
                <w:iCs/>
                <w:color w:val="000000"/>
                <w:sz w:val="24"/>
                <w:szCs w:val="24"/>
                <w:lang w:val="ru-RU" w:eastAsia="ru-RU" w:bidi="ru-RU"/>
              </w:rPr>
            </w:pPr>
            <w:r w:rsidRPr="00AC2CEF">
              <w:rPr>
                <w:rFonts w:eastAsia="Times New Roman" w:cs="Times New Roman"/>
                <w:b/>
                <w:bCs/>
                <w:color w:val="000000"/>
                <w:sz w:val="24"/>
                <w:szCs w:val="24"/>
                <w:lang w:val="ru-RU" w:eastAsia="ru-RU" w:bidi="ru-RU"/>
              </w:rPr>
              <w:t>Количество учебных недель</w:t>
            </w:r>
          </w:p>
        </w:tc>
        <w:tc>
          <w:tcPr>
            <w:tcW w:w="2554" w:type="dxa"/>
            <w:tcBorders>
              <w:top w:val="single" w:sz="4" w:space="0" w:color="auto"/>
              <w:left w:val="single" w:sz="4" w:space="0" w:color="auto"/>
              <w:right w:val="single" w:sz="4" w:space="0" w:color="auto"/>
            </w:tcBorders>
            <w:shd w:val="clear" w:color="auto" w:fill="FFFFFF"/>
            <w:vAlign w:val="bottom"/>
          </w:tcPr>
          <w:p w:rsidR="00AC2CEF" w:rsidRPr="00AC2CEF" w:rsidRDefault="00AC2CEF" w:rsidP="00AC2CEF">
            <w:pPr>
              <w:widowControl w:val="0"/>
              <w:spacing w:line="240" w:lineRule="auto"/>
              <w:ind w:firstLine="0"/>
              <w:jc w:val="center"/>
              <w:rPr>
                <w:rFonts w:eastAsia="Times New Roman" w:cs="Times New Roman"/>
                <w:i/>
                <w:iCs/>
                <w:color w:val="000000"/>
                <w:sz w:val="24"/>
                <w:szCs w:val="24"/>
                <w:lang w:val="ru-RU" w:eastAsia="ru-RU" w:bidi="ru-RU"/>
              </w:rPr>
            </w:pPr>
            <w:r w:rsidRPr="00AC2CEF">
              <w:rPr>
                <w:rFonts w:eastAsia="Times New Roman" w:cs="Times New Roman"/>
                <w:b/>
                <w:bCs/>
                <w:color w:val="000000"/>
                <w:sz w:val="24"/>
                <w:szCs w:val="24"/>
                <w:lang w:val="ru-RU" w:eastAsia="ru-RU" w:bidi="ru-RU"/>
              </w:rPr>
              <w:t>Количество рабочих дней</w:t>
            </w:r>
          </w:p>
        </w:tc>
      </w:tr>
      <w:tr w:rsidR="00AC2CEF" w:rsidRPr="00AC2CEF" w:rsidTr="00311EB3">
        <w:trPr>
          <w:trHeight w:hRule="exact" w:val="341"/>
          <w:jc w:val="center"/>
        </w:trPr>
        <w:tc>
          <w:tcPr>
            <w:tcW w:w="1906" w:type="dxa"/>
            <w:tcBorders>
              <w:top w:val="single" w:sz="4" w:space="0" w:color="auto"/>
              <w:left w:val="single" w:sz="4" w:space="0" w:color="auto"/>
            </w:tcBorders>
            <w:shd w:val="clear" w:color="auto" w:fill="FFFFFF"/>
          </w:tcPr>
          <w:p w:rsidR="00AC2CEF" w:rsidRPr="00AC2CEF" w:rsidRDefault="00AC2CEF" w:rsidP="00AC2CEF">
            <w:pPr>
              <w:widowControl w:val="0"/>
              <w:spacing w:line="240" w:lineRule="auto"/>
              <w:ind w:firstLine="0"/>
              <w:jc w:val="left"/>
              <w:rPr>
                <w:rFonts w:eastAsia="Times New Roman" w:cs="Times New Roman"/>
                <w:i/>
                <w:iCs/>
                <w:color w:val="000000"/>
                <w:sz w:val="24"/>
                <w:szCs w:val="24"/>
                <w:lang w:val="ru-RU" w:eastAsia="ru-RU" w:bidi="ru-RU"/>
              </w:rPr>
            </w:pPr>
            <w:r w:rsidRPr="00AC2CEF">
              <w:rPr>
                <w:rFonts w:eastAsia="Times New Roman" w:cs="Times New Roman"/>
                <w:color w:val="000000"/>
                <w:sz w:val="24"/>
                <w:szCs w:val="24"/>
                <w:lang w:val="ru-RU" w:eastAsia="ru-RU" w:bidi="ru-RU"/>
              </w:rPr>
              <w:t>I полугодие</w:t>
            </w:r>
          </w:p>
        </w:tc>
        <w:tc>
          <w:tcPr>
            <w:tcW w:w="1598" w:type="dxa"/>
            <w:tcBorders>
              <w:top w:val="single" w:sz="4" w:space="0" w:color="auto"/>
              <w:left w:val="single" w:sz="4" w:space="0" w:color="auto"/>
            </w:tcBorders>
            <w:shd w:val="clear" w:color="auto" w:fill="FFFFFF"/>
          </w:tcPr>
          <w:p w:rsidR="00AC2CEF" w:rsidRPr="00AC2CEF" w:rsidRDefault="00AC2CEF" w:rsidP="00AC2CEF">
            <w:pPr>
              <w:widowControl w:val="0"/>
              <w:spacing w:line="240" w:lineRule="auto"/>
              <w:ind w:firstLine="240"/>
              <w:jc w:val="left"/>
              <w:rPr>
                <w:rFonts w:eastAsia="Times New Roman" w:cs="Times New Roman"/>
                <w:i/>
                <w:iCs/>
                <w:color w:val="000000"/>
                <w:sz w:val="24"/>
                <w:szCs w:val="24"/>
                <w:lang w:val="ru-RU" w:eastAsia="ru-RU" w:bidi="ru-RU"/>
              </w:rPr>
            </w:pPr>
            <w:r w:rsidRPr="00AC2CEF">
              <w:rPr>
                <w:rFonts w:eastAsia="Times New Roman" w:cs="Times New Roman"/>
                <w:color w:val="000000"/>
                <w:sz w:val="24"/>
                <w:szCs w:val="24"/>
                <w:lang w:val="ru-RU" w:eastAsia="ru-RU" w:bidi="ru-RU"/>
              </w:rPr>
              <w:t>01.09.2022</w:t>
            </w:r>
          </w:p>
        </w:tc>
        <w:tc>
          <w:tcPr>
            <w:tcW w:w="1771" w:type="dxa"/>
            <w:tcBorders>
              <w:top w:val="single" w:sz="4" w:space="0" w:color="auto"/>
              <w:left w:val="single" w:sz="4" w:space="0" w:color="auto"/>
            </w:tcBorders>
            <w:shd w:val="clear" w:color="auto" w:fill="FFFFFF"/>
          </w:tcPr>
          <w:p w:rsidR="00AC2CEF" w:rsidRPr="00AC2CEF" w:rsidRDefault="00AC2CEF" w:rsidP="00AC2CEF">
            <w:pPr>
              <w:widowControl w:val="0"/>
              <w:spacing w:line="240" w:lineRule="auto"/>
              <w:ind w:firstLine="0"/>
              <w:jc w:val="center"/>
              <w:rPr>
                <w:rFonts w:eastAsia="Times New Roman" w:cs="Times New Roman"/>
                <w:i/>
                <w:iCs/>
                <w:color w:val="000000"/>
                <w:sz w:val="24"/>
                <w:szCs w:val="24"/>
                <w:lang w:val="ru-RU" w:eastAsia="ru-RU" w:bidi="ru-RU"/>
              </w:rPr>
            </w:pPr>
            <w:r w:rsidRPr="00AC2CEF">
              <w:rPr>
                <w:rFonts w:eastAsia="Times New Roman" w:cs="Times New Roman"/>
                <w:color w:val="000000"/>
                <w:sz w:val="24"/>
                <w:szCs w:val="24"/>
                <w:lang w:val="ru-RU" w:eastAsia="ru-RU" w:bidi="ru-RU"/>
              </w:rPr>
              <w:t>29.12.2022</w:t>
            </w:r>
          </w:p>
        </w:tc>
        <w:tc>
          <w:tcPr>
            <w:tcW w:w="2611" w:type="dxa"/>
            <w:tcBorders>
              <w:top w:val="single" w:sz="4" w:space="0" w:color="auto"/>
              <w:left w:val="single" w:sz="4" w:space="0" w:color="auto"/>
            </w:tcBorders>
            <w:shd w:val="clear" w:color="auto" w:fill="FFFFFF"/>
          </w:tcPr>
          <w:p w:rsidR="00AC2CEF" w:rsidRPr="00AC2CEF" w:rsidRDefault="00AC2CEF" w:rsidP="00AC2CEF">
            <w:pPr>
              <w:widowControl w:val="0"/>
              <w:spacing w:line="240" w:lineRule="auto"/>
              <w:ind w:firstLine="0"/>
              <w:jc w:val="center"/>
              <w:rPr>
                <w:rFonts w:eastAsia="Times New Roman" w:cs="Times New Roman"/>
                <w:i/>
                <w:iCs/>
                <w:color w:val="000000"/>
                <w:sz w:val="24"/>
                <w:szCs w:val="24"/>
                <w:lang w:val="ru-RU" w:eastAsia="ru-RU" w:bidi="ru-RU"/>
              </w:rPr>
            </w:pPr>
            <w:r w:rsidRPr="00AC2CEF">
              <w:rPr>
                <w:rFonts w:eastAsia="Times New Roman" w:cs="Times New Roman"/>
                <w:color w:val="000000"/>
                <w:sz w:val="24"/>
                <w:szCs w:val="24"/>
                <w:lang w:val="ru-RU" w:eastAsia="ru-RU" w:bidi="ru-RU"/>
              </w:rPr>
              <w:t>16 и 1 день</w:t>
            </w:r>
          </w:p>
        </w:tc>
        <w:tc>
          <w:tcPr>
            <w:tcW w:w="2554" w:type="dxa"/>
            <w:tcBorders>
              <w:top w:val="single" w:sz="4" w:space="0" w:color="auto"/>
              <w:left w:val="single" w:sz="4" w:space="0" w:color="auto"/>
              <w:right w:val="single" w:sz="4" w:space="0" w:color="auto"/>
            </w:tcBorders>
            <w:shd w:val="clear" w:color="auto" w:fill="FFFFFF"/>
          </w:tcPr>
          <w:p w:rsidR="00AC2CEF" w:rsidRPr="00AC2CEF" w:rsidRDefault="00AC2CEF" w:rsidP="00AC2CEF">
            <w:pPr>
              <w:widowControl w:val="0"/>
              <w:spacing w:line="240" w:lineRule="auto"/>
              <w:ind w:firstLine="0"/>
              <w:jc w:val="center"/>
              <w:rPr>
                <w:rFonts w:eastAsia="Times New Roman" w:cs="Times New Roman"/>
                <w:i/>
                <w:iCs/>
                <w:color w:val="000000"/>
                <w:sz w:val="24"/>
                <w:szCs w:val="24"/>
                <w:lang w:val="ru-RU" w:eastAsia="ru-RU" w:bidi="ru-RU"/>
              </w:rPr>
            </w:pPr>
            <w:r w:rsidRPr="00AC2CEF">
              <w:rPr>
                <w:rFonts w:eastAsia="Times New Roman" w:cs="Times New Roman"/>
                <w:color w:val="000000"/>
                <w:sz w:val="24"/>
                <w:szCs w:val="24"/>
                <w:lang w:val="ru-RU" w:eastAsia="ru-RU" w:bidi="ru-RU"/>
              </w:rPr>
              <w:t>97</w:t>
            </w:r>
          </w:p>
        </w:tc>
      </w:tr>
      <w:tr w:rsidR="00AC2CEF" w:rsidRPr="00AC2CEF" w:rsidTr="00311EB3">
        <w:trPr>
          <w:trHeight w:hRule="exact" w:val="331"/>
          <w:jc w:val="center"/>
        </w:trPr>
        <w:tc>
          <w:tcPr>
            <w:tcW w:w="1906" w:type="dxa"/>
            <w:tcBorders>
              <w:top w:val="single" w:sz="4" w:space="0" w:color="auto"/>
              <w:left w:val="single" w:sz="4" w:space="0" w:color="auto"/>
            </w:tcBorders>
            <w:shd w:val="clear" w:color="auto" w:fill="FFFFFF"/>
          </w:tcPr>
          <w:p w:rsidR="00AC2CEF" w:rsidRPr="00AC2CEF" w:rsidRDefault="00AC2CEF" w:rsidP="00AC2CEF">
            <w:pPr>
              <w:widowControl w:val="0"/>
              <w:spacing w:line="240" w:lineRule="auto"/>
              <w:ind w:firstLine="0"/>
              <w:jc w:val="left"/>
              <w:rPr>
                <w:rFonts w:eastAsia="Times New Roman" w:cs="Times New Roman"/>
                <w:i/>
                <w:iCs/>
                <w:color w:val="000000"/>
                <w:sz w:val="24"/>
                <w:szCs w:val="24"/>
                <w:lang w:val="ru-RU" w:eastAsia="ru-RU" w:bidi="ru-RU"/>
              </w:rPr>
            </w:pPr>
            <w:r w:rsidRPr="00AC2CEF">
              <w:rPr>
                <w:rFonts w:eastAsia="Times New Roman" w:cs="Times New Roman"/>
                <w:color w:val="000000"/>
                <w:sz w:val="24"/>
                <w:szCs w:val="24"/>
                <w:lang w:val="ru-RU" w:eastAsia="ru-RU" w:bidi="ru-RU"/>
              </w:rPr>
              <w:t>II полугодие</w:t>
            </w:r>
          </w:p>
        </w:tc>
        <w:tc>
          <w:tcPr>
            <w:tcW w:w="1598" w:type="dxa"/>
            <w:tcBorders>
              <w:top w:val="single" w:sz="4" w:space="0" w:color="auto"/>
              <w:left w:val="single" w:sz="4" w:space="0" w:color="auto"/>
            </w:tcBorders>
            <w:shd w:val="clear" w:color="auto" w:fill="FFFFFF"/>
          </w:tcPr>
          <w:p w:rsidR="00AC2CEF" w:rsidRPr="00AC2CEF" w:rsidRDefault="00AC2CEF" w:rsidP="00AC2CEF">
            <w:pPr>
              <w:widowControl w:val="0"/>
              <w:spacing w:line="240" w:lineRule="auto"/>
              <w:ind w:firstLine="240"/>
              <w:jc w:val="left"/>
              <w:rPr>
                <w:rFonts w:eastAsia="Times New Roman" w:cs="Times New Roman"/>
                <w:i/>
                <w:iCs/>
                <w:color w:val="000000"/>
                <w:sz w:val="24"/>
                <w:szCs w:val="24"/>
                <w:lang w:val="ru-RU" w:eastAsia="ru-RU" w:bidi="ru-RU"/>
              </w:rPr>
            </w:pPr>
            <w:r w:rsidRPr="00AC2CEF">
              <w:rPr>
                <w:rFonts w:eastAsia="Times New Roman" w:cs="Times New Roman"/>
                <w:color w:val="000000"/>
                <w:sz w:val="24"/>
                <w:szCs w:val="24"/>
                <w:lang w:val="ru-RU" w:eastAsia="ru-RU" w:bidi="ru-RU"/>
              </w:rPr>
              <w:t>12.01.2023</w:t>
            </w:r>
          </w:p>
        </w:tc>
        <w:tc>
          <w:tcPr>
            <w:tcW w:w="1771" w:type="dxa"/>
            <w:tcBorders>
              <w:top w:val="single" w:sz="4" w:space="0" w:color="auto"/>
              <w:left w:val="single" w:sz="4" w:space="0" w:color="auto"/>
            </w:tcBorders>
            <w:shd w:val="clear" w:color="auto" w:fill="FFFFFF"/>
          </w:tcPr>
          <w:p w:rsidR="00AC2CEF" w:rsidRPr="00AC2CEF" w:rsidRDefault="00AC2CEF" w:rsidP="00AC2CEF">
            <w:pPr>
              <w:widowControl w:val="0"/>
              <w:spacing w:line="240" w:lineRule="auto"/>
              <w:ind w:firstLine="0"/>
              <w:jc w:val="center"/>
              <w:rPr>
                <w:rFonts w:eastAsia="Times New Roman" w:cs="Times New Roman"/>
                <w:i/>
                <w:iCs/>
                <w:color w:val="000000"/>
                <w:sz w:val="24"/>
                <w:szCs w:val="24"/>
                <w:lang w:val="ru-RU" w:eastAsia="ru-RU" w:bidi="ru-RU"/>
              </w:rPr>
            </w:pPr>
            <w:r w:rsidRPr="00AC2CEF">
              <w:rPr>
                <w:rFonts w:eastAsia="Times New Roman" w:cs="Times New Roman"/>
                <w:color w:val="000000"/>
                <w:sz w:val="24"/>
                <w:szCs w:val="24"/>
                <w:lang w:val="ru-RU" w:eastAsia="ru-RU" w:bidi="ru-RU"/>
              </w:rPr>
              <w:t>31.05.2023</w:t>
            </w:r>
          </w:p>
        </w:tc>
        <w:tc>
          <w:tcPr>
            <w:tcW w:w="2611" w:type="dxa"/>
            <w:tcBorders>
              <w:top w:val="single" w:sz="4" w:space="0" w:color="auto"/>
              <w:left w:val="single" w:sz="4" w:space="0" w:color="auto"/>
            </w:tcBorders>
            <w:shd w:val="clear" w:color="auto" w:fill="FFFFFF"/>
          </w:tcPr>
          <w:p w:rsidR="00AC2CEF" w:rsidRPr="00AC2CEF" w:rsidRDefault="00AC2CEF" w:rsidP="00AC2CEF">
            <w:pPr>
              <w:widowControl w:val="0"/>
              <w:spacing w:line="240" w:lineRule="auto"/>
              <w:ind w:firstLine="0"/>
              <w:jc w:val="center"/>
              <w:rPr>
                <w:rFonts w:eastAsia="Times New Roman" w:cs="Times New Roman"/>
                <w:i/>
                <w:iCs/>
                <w:color w:val="000000"/>
                <w:sz w:val="24"/>
                <w:szCs w:val="24"/>
                <w:lang w:val="ru-RU" w:eastAsia="ru-RU" w:bidi="ru-RU"/>
              </w:rPr>
            </w:pPr>
            <w:r w:rsidRPr="00AC2CEF">
              <w:rPr>
                <w:rFonts w:eastAsia="Times New Roman" w:cs="Times New Roman"/>
                <w:color w:val="000000"/>
                <w:sz w:val="24"/>
                <w:szCs w:val="24"/>
                <w:lang w:val="ru-RU" w:eastAsia="ru-RU" w:bidi="ru-RU"/>
              </w:rPr>
              <w:t>17 и 3 дня</w:t>
            </w:r>
          </w:p>
        </w:tc>
        <w:tc>
          <w:tcPr>
            <w:tcW w:w="2554" w:type="dxa"/>
            <w:tcBorders>
              <w:top w:val="single" w:sz="4" w:space="0" w:color="auto"/>
              <w:left w:val="single" w:sz="4" w:space="0" w:color="auto"/>
              <w:right w:val="single" w:sz="4" w:space="0" w:color="auto"/>
            </w:tcBorders>
            <w:shd w:val="clear" w:color="auto" w:fill="FFFFFF"/>
          </w:tcPr>
          <w:p w:rsidR="00AC2CEF" w:rsidRPr="00AC2CEF" w:rsidRDefault="00AC2CEF" w:rsidP="00AC2CEF">
            <w:pPr>
              <w:widowControl w:val="0"/>
              <w:spacing w:line="240" w:lineRule="auto"/>
              <w:ind w:firstLine="960"/>
              <w:jc w:val="left"/>
              <w:rPr>
                <w:rFonts w:eastAsia="Times New Roman" w:cs="Times New Roman"/>
                <w:i/>
                <w:iCs/>
                <w:color w:val="000000"/>
                <w:sz w:val="24"/>
                <w:szCs w:val="24"/>
                <w:lang w:val="ru-RU" w:eastAsia="ru-RU" w:bidi="ru-RU"/>
              </w:rPr>
            </w:pPr>
            <w:r w:rsidRPr="00AC2CEF">
              <w:rPr>
                <w:rFonts w:eastAsia="Times New Roman" w:cs="Times New Roman"/>
                <w:color w:val="000000"/>
                <w:sz w:val="24"/>
                <w:szCs w:val="24"/>
                <w:lang w:val="ru-RU" w:eastAsia="ru-RU" w:bidi="ru-RU"/>
              </w:rPr>
              <w:t>105</w:t>
            </w:r>
          </w:p>
        </w:tc>
      </w:tr>
      <w:tr w:rsidR="00AC2CEF" w:rsidRPr="00AC2CEF" w:rsidTr="00311EB3">
        <w:trPr>
          <w:trHeight w:hRule="exact" w:val="355"/>
          <w:jc w:val="center"/>
        </w:trPr>
        <w:tc>
          <w:tcPr>
            <w:tcW w:w="5275" w:type="dxa"/>
            <w:gridSpan w:val="3"/>
            <w:tcBorders>
              <w:top w:val="single" w:sz="4" w:space="0" w:color="auto"/>
              <w:left w:val="single" w:sz="4" w:space="0" w:color="auto"/>
              <w:bottom w:val="single" w:sz="4" w:space="0" w:color="auto"/>
            </w:tcBorders>
            <w:shd w:val="clear" w:color="auto" w:fill="FFFFFF"/>
          </w:tcPr>
          <w:p w:rsidR="00AC2CEF" w:rsidRPr="00AC2CEF" w:rsidRDefault="00AC2CEF" w:rsidP="00AC2CEF">
            <w:pPr>
              <w:widowControl w:val="0"/>
              <w:spacing w:line="240" w:lineRule="auto"/>
              <w:ind w:left="2040" w:firstLine="0"/>
              <w:jc w:val="left"/>
              <w:rPr>
                <w:rFonts w:eastAsia="Times New Roman" w:cs="Times New Roman"/>
                <w:i/>
                <w:iCs/>
                <w:color w:val="000000"/>
                <w:sz w:val="24"/>
                <w:szCs w:val="24"/>
                <w:lang w:val="ru-RU" w:eastAsia="ru-RU" w:bidi="ru-RU"/>
              </w:rPr>
            </w:pPr>
            <w:r w:rsidRPr="00AC2CEF">
              <w:rPr>
                <w:rFonts w:eastAsia="Times New Roman" w:cs="Times New Roman"/>
                <w:b/>
                <w:bCs/>
                <w:color w:val="1B2537"/>
                <w:sz w:val="24"/>
                <w:szCs w:val="24"/>
                <w:lang w:val="ru-RU" w:eastAsia="ru-RU" w:bidi="ru-RU"/>
              </w:rPr>
              <w:t xml:space="preserve">Итого в </w:t>
            </w:r>
            <w:r w:rsidRPr="00AC2CEF">
              <w:rPr>
                <w:rFonts w:eastAsia="Times New Roman" w:cs="Times New Roman"/>
                <w:b/>
                <w:bCs/>
                <w:color w:val="000000"/>
                <w:sz w:val="24"/>
                <w:szCs w:val="24"/>
                <w:lang w:val="ru-RU" w:eastAsia="ru-RU" w:bidi="ru-RU"/>
              </w:rPr>
              <w:t>учебном году</w:t>
            </w:r>
          </w:p>
        </w:tc>
        <w:tc>
          <w:tcPr>
            <w:tcW w:w="2611" w:type="dxa"/>
            <w:tcBorders>
              <w:top w:val="single" w:sz="4" w:space="0" w:color="auto"/>
              <w:left w:val="single" w:sz="4" w:space="0" w:color="auto"/>
              <w:bottom w:val="single" w:sz="4" w:space="0" w:color="auto"/>
            </w:tcBorders>
            <w:shd w:val="clear" w:color="auto" w:fill="FFFFFF"/>
          </w:tcPr>
          <w:p w:rsidR="00AC2CEF" w:rsidRPr="00AC2CEF" w:rsidRDefault="00AC2CEF" w:rsidP="00AC2CEF">
            <w:pPr>
              <w:widowControl w:val="0"/>
              <w:spacing w:line="240" w:lineRule="auto"/>
              <w:ind w:firstLine="0"/>
              <w:jc w:val="center"/>
              <w:rPr>
                <w:rFonts w:eastAsia="Times New Roman" w:cs="Times New Roman"/>
                <w:i/>
                <w:iCs/>
                <w:color w:val="000000"/>
                <w:sz w:val="24"/>
                <w:szCs w:val="24"/>
                <w:lang w:val="ru-RU" w:eastAsia="ru-RU" w:bidi="ru-RU"/>
              </w:rPr>
            </w:pPr>
            <w:r w:rsidRPr="00AC2CEF">
              <w:rPr>
                <w:rFonts w:eastAsia="Times New Roman" w:cs="Times New Roman"/>
                <w:b/>
                <w:bCs/>
                <w:color w:val="000000"/>
                <w:sz w:val="24"/>
                <w:szCs w:val="24"/>
                <w:lang w:val="ru-RU" w:eastAsia="ru-RU" w:bidi="ru-RU"/>
              </w:rPr>
              <w:t>34</w:t>
            </w:r>
          </w:p>
        </w:tc>
        <w:tc>
          <w:tcPr>
            <w:tcW w:w="2554" w:type="dxa"/>
            <w:tcBorders>
              <w:top w:val="single" w:sz="4" w:space="0" w:color="auto"/>
              <w:left w:val="single" w:sz="4" w:space="0" w:color="auto"/>
              <w:bottom w:val="single" w:sz="4" w:space="0" w:color="auto"/>
              <w:right w:val="single" w:sz="4" w:space="0" w:color="auto"/>
            </w:tcBorders>
            <w:shd w:val="clear" w:color="auto" w:fill="FFFFFF"/>
          </w:tcPr>
          <w:p w:rsidR="00AC2CEF" w:rsidRPr="00AC2CEF" w:rsidRDefault="00AC2CEF" w:rsidP="00AC2CEF">
            <w:pPr>
              <w:widowControl w:val="0"/>
              <w:spacing w:line="240" w:lineRule="auto"/>
              <w:ind w:firstLine="960"/>
              <w:jc w:val="left"/>
              <w:rPr>
                <w:rFonts w:eastAsia="Times New Roman" w:cs="Times New Roman"/>
                <w:i/>
                <w:iCs/>
                <w:color w:val="000000"/>
                <w:sz w:val="24"/>
                <w:szCs w:val="24"/>
                <w:lang w:val="ru-RU" w:eastAsia="ru-RU" w:bidi="ru-RU"/>
              </w:rPr>
            </w:pPr>
            <w:r w:rsidRPr="00AC2CEF">
              <w:rPr>
                <w:rFonts w:eastAsia="Times New Roman" w:cs="Times New Roman"/>
                <w:b/>
                <w:bCs/>
                <w:color w:val="000000"/>
                <w:sz w:val="24"/>
                <w:szCs w:val="24"/>
                <w:lang w:val="ru-RU" w:eastAsia="ru-RU" w:bidi="ru-RU"/>
              </w:rPr>
              <w:t>202</w:t>
            </w:r>
          </w:p>
        </w:tc>
      </w:tr>
    </w:tbl>
    <w:p w:rsidR="00AC2CEF" w:rsidRPr="00AC2CEF" w:rsidRDefault="00AC2CEF" w:rsidP="00AC2CEF">
      <w:pPr>
        <w:keepNext/>
        <w:keepLines/>
        <w:widowControl w:val="0"/>
        <w:spacing w:after="160" w:line="240" w:lineRule="auto"/>
        <w:ind w:left="5060" w:firstLine="0"/>
        <w:jc w:val="left"/>
        <w:outlineLvl w:val="1"/>
        <w:rPr>
          <w:rFonts w:eastAsia="Times New Roman" w:cs="Times New Roman"/>
          <w:b/>
          <w:bCs/>
          <w:color w:val="000000"/>
          <w:sz w:val="28"/>
          <w:szCs w:val="28"/>
          <w:lang w:val="ru-RU" w:eastAsia="ru-RU" w:bidi="ru-RU"/>
        </w:rPr>
      </w:pPr>
      <w:bookmarkStart w:id="112" w:name="bookmark42"/>
      <w:bookmarkStart w:id="113" w:name="bookmark43"/>
      <w:bookmarkStart w:id="114" w:name="bookmark44"/>
      <w:r w:rsidRPr="00AC2CEF">
        <w:rPr>
          <w:rFonts w:eastAsia="Times New Roman" w:cs="Times New Roman"/>
          <w:b/>
          <w:bCs/>
          <w:color w:val="000000"/>
          <w:sz w:val="28"/>
          <w:szCs w:val="28"/>
          <w:lang w:val="ru-RU" w:eastAsia="ru-RU" w:bidi="ru-RU"/>
        </w:rPr>
        <w:t xml:space="preserve">11 </w:t>
      </w:r>
      <w:r w:rsidRPr="00AC2CEF">
        <w:rPr>
          <w:rFonts w:eastAsia="Times New Roman" w:cs="Times New Roman"/>
          <w:b/>
          <w:bCs/>
          <w:color w:val="1B2537"/>
          <w:sz w:val="28"/>
          <w:szCs w:val="28"/>
          <w:lang w:val="ru-RU" w:eastAsia="ru-RU" w:bidi="ru-RU"/>
        </w:rPr>
        <w:t>классы</w:t>
      </w:r>
      <w:bookmarkEnd w:id="112"/>
      <w:bookmarkEnd w:id="113"/>
      <w:bookmarkEnd w:id="114"/>
    </w:p>
    <w:tbl>
      <w:tblPr>
        <w:tblOverlap w:val="never"/>
        <w:tblW w:w="0" w:type="auto"/>
        <w:jc w:val="center"/>
        <w:tblLayout w:type="fixed"/>
        <w:tblCellMar>
          <w:left w:w="10" w:type="dxa"/>
          <w:right w:w="10" w:type="dxa"/>
        </w:tblCellMar>
        <w:tblLook w:val="04A0" w:firstRow="1" w:lastRow="0" w:firstColumn="1" w:lastColumn="0" w:noHBand="0" w:noVBand="1"/>
      </w:tblPr>
      <w:tblGrid>
        <w:gridCol w:w="1901"/>
        <w:gridCol w:w="1488"/>
        <w:gridCol w:w="1642"/>
        <w:gridCol w:w="2419"/>
        <w:gridCol w:w="2995"/>
      </w:tblGrid>
      <w:tr w:rsidR="00AC2CEF" w:rsidRPr="00AC2CEF" w:rsidTr="00311EB3">
        <w:trPr>
          <w:trHeight w:hRule="exact" w:val="312"/>
          <w:jc w:val="center"/>
        </w:trPr>
        <w:tc>
          <w:tcPr>
            <w:tcW w:w="1901" w:type="dxa"/>
            <w:vMerge w:val="restart"/>
            <w:tcBorders>
              <w:top w:val="single" w:sz="4" w:space="0" w:color="auto"/>
              <w:left w:val="single" w:sz="4" w:space="0" w:color="auto"/>
            </w:tcBorders>
            <w:shd w:val="clear" w:color="auto" w:fill="FFFFFF"/>
          </w:tcPr>
          <w:p w:rsidR="00AC2CEF" w:rsidRPr="00AC2CEF" w:rsidRDefault="00AC2CEF" w:rsidP="00AC2CEF">
            <w:pPr>
              <w:widowControl w:val="0"/>
              <w:spacing w:line="240" w:lineRule="auto"/>
              <w:ind w:left="440" w:firstLine="0"/>
              <w:jc w:val="left"/>
              <w:rPr>
                <w:rFonts w:eastAsia="Times New Roman" w:cs="Times New Roman"/>
                <w:i/>
                <w:iCs/>
                <w:color w:val="000000"/>
                <w:sz w:val="24"/>
                <w:szCs w:val="24"/>
                <w:lang w:val="ru-RU" w:eastAsia="ru-RU" w:bidi="ru-RU"/>
              </w:rPr>
            </w:pPr>
            <w:r w:rsidRPr="00AC2CEF">
              <w:rPr>
                <w:rFonts w:eastAsia="Times New Roman" w:cs="Times New Roman"/>
                <w:b/>
                <w:bCs/>
                <w:color w:val="000000"/>
                <w:sz w:val="24"/>
                <w:szCs w:val="24"/>
                <w:lang w:val="ru-RU" w:eastAsia="ru-RU" w:bidi="ru-RU"/>
              </w:rPr>
              <w:t>Учебный период</w:t>
            </w:r>
          </w:p>
        </w:tc>
        <w:tc>
          <w:tcPr>
            <w:tcW w:w="3130" w:type="dxa"/>
            <w:gridSpan w:val="2"/>
            <w:tcBorders>
              <w:top w:val="single" w:sz="4" w:space="0" w:color="auto"/>
              <w:left w:val="single" w:sz="4" w:space="0" w:color="auto"/>
            </w:tcBorders>
            <w:shd w:val="clear" w:color="auto" w:fill="FFFFFF"/>
            <w:vAlign w:val="bottom"/>
          </w:tcPr>
          <w:p w:rsidR="00AC2CEF" w:rsidRPr="00AC2CEF" w:rsidRDefault="00AC2CEF" w:rsidP="00AC2CEF">
            <w:pPr>
              <w:widowControl w:val="0"/>
              <w:spacing w:line="240" w:lineRule="auto"/>
              <w:ind w:firstLine="0"/>
              <w:jc w:val="center"/>
              <w:rPr>
                <w:rFonts w:eastAsia="Times New Roman" w:cs="Times New Roman"/>
                <w:i/>
                <w:iCs/>
                <w:color w:val="000000"/>
                <w:sz w:val="24"/>
                <w:szCs w:val="24"/>
                <w:lang w:val="ru-RU" w:eastAsia="ru-RU" w:bidi="ru-RU"/>
              </w:rPr>
            </w:pPr>
            <w:r w:rsidRPr="00AC2CEF">
              <w:rPr>
                <w:rFonts w:eastAsia="Times New Roman" w:cs="Times New Roman"/>
                <w:b/>
                <w:bCs/>
                <w:color w:val="000000"/>
                <w:sz w:val="24"/>
                <w:szCs w:val="24"/>
                <w:lang w:val="ru-RU" w:eastAsia="ru-RU" w:bidi="ru-RU"/>
              </w:rPr>
              <w:t>Дата</w:t>
            </w:r>
          </w:p>
        </w:tc>
        <w:tc>
          <w:tcPr>
            <w:tcW w:w="5414" w:type="dxa"/>
            <w:gridSpan w:val="2"/>
            <w:tcBorders>
              <w:top w:val="single" w:sz="4" w:space="0" w:color="auto"/>
              <w:left w:val="single" w:sz="4" w:space="0" w:color="auto"/>
              <w:right w:val="single" w:sz="4" w:space="0" w:color="auto"/>
            </w:tcBorders>
            <w:shd w:val="clear" w:color="auto" w:fill="FFFFFF"/>
            <w:vAlign w:val="bottom"/>
          </w:tcPr>
          <w:p w:rsidR="00AC2CEF" w:rsidRPr="00AC2CEF" w:rsidRDefault="00AC2CEF" w:rsidP="00AC2CEF">
            <w:pPr>
              <w:widowControl w:val="0"/>
              <w:spacing w:line="240" w:lineRule="auto"/>
              <w:ind w:left="1080" w:firstLine="0"/>
              <w:jc w:val="left"/>
              <w:rPr>
                <w:rFonts w:eastAsia="Times New Roman" w:cs="Times New Roman"/>
                <w:i/>
                <w:iCs/>
                <w:color w:val="000000"/>
                <w:sz w:val="24"/>
                <w:szCs w:val="24"/>
                <w:lang w:val="ru-RU" w:eastAsia="ru-RU" w:bidi="ru-RU"/>
              </w:rPr>
            </w:pPr>
            <w:r w:rsidRPr="00AC2CEF">
              <w:rPr>
                <w:rFonts w:eastAsia="Times New Roman" w:cs="Times New Roman"/>
                <w:b/>
                <w:bCs/>
                <w:color w:val="000000"/>
                <w:sz w:val="24"/>
                <w:szCs w:val="24"/>
                <w:lang w:val="ru-RU" w:eastAsia="ru-RU" w:bidi="ru-RU"/>
              </w:rPr>
              <w:t>Продолжительность</w:t>
            </w:r>
          </w:p>
        </w:tc>
      </w:tr>
      <w:tr w:rsidR="00AC2CEF" w:rsidRPr="00AC2CEF" w:rsidTr="00311EB3">
        <w:trPr>
          <w:trHeight w:hRule="exact" w:val="672"/>
          <w:jc w:val="center"/>
        </w:trPr>
        <w:tc>
          <w:tcPr>
            <w:tcW w:w="1901" w:type="dxa"/>
            <w:vMerge/>
            <w:tcBorders>
              <w:left w:val="single" w:sz="4" w:space="0" w:color="auto"/>
            </w:tcBorders>
            <w:shd w:val="clear" w:color="auto" w:fill="FFFFFF"/>
          </w:tcPr>
          <w:p w:rsidR="00AC2CEF" w:rsidRPr="00AC2CEF" w:rsidRDefault="00AC2CEF" w:rsidP="00AC2CEF">
            <w:pPr>
              <w:widowControl w:val="0"/>
              <w:spacing w:line="240" w:lineRule="auto"/>
              <w:ind w:firstLine="0"/>
              <w:jc w:val="left"/>
              <w:rPr>
                <w:rFonts w:ascii="Microsoft Sans Serif" w:eastAsia="Microsoft Sans Serif" w:hAnsi="Microsoft Sans Serif" w:cs="Microsoft Sans Serif"/>
                <w:color w:val="000000"/>
                <w:sz w:val="24"/>
                <w:szCs w:val="24"/>
                <w:lang w:val="ru-RU" w:eastAsia="ru-RU" w:bidi="ru-RU"/>
              </w:rPr>
            </w:pPr>
          </w:p>
        </w:tc>
        <w:tc>
          <w:tcPr>
            <w:tcW w:w="1488" w:type="dxa"/>
            <w:tcBorders>
              <w:top w:val="single" w:sz="4" w:space="0" w:color="auto"/>
              <w:left w:val="single" w:sz="4" w:space="0" w:color="auto"/>
            </w:tcBorders>
            <w:shd w:val="clear" w:color="auto" w:fill="FFFFFF"/>
          </w:tcPr>
          <w:p w:rsidR="00AC2CEF" w:rsidRPr="00AC2CEF" w:rsidRDefault="00AC2CEF" w:rsidP="00AC2CEF">
            <w:pPr>
              <w:widowControl w:val="0"/>
              <w:spacing w:line="240" w:lineRule="auto"/>
              <w:ind w:firstLine="0"/>
              <w:jc w:val="center"/>
              <w:rPr>
                <w:rFonts w:eastAsia="Times New Roman" w:cs="Times New Roman"/>
                <w:i/>
                <w:iCs/>
                <w:color w:val="000000"/>
                <w:sz w:val="24"/>
                <w:szCs w:val="24"/>
                <w:lang w:val="ru-RU" w:eastAsia="ru-RU" w:bidi="ru-RU"/>
              </w:rPr>
            </w:pPr>
            <w:r w:rsidRPr="00AC2CEF">
              <w:rPr>
                <w:rFonts w:eastAsia="Times New Roman" w:cs="Times New Roman"/>
                <w:b/>
                <w:bCs/>
                <w:color w:val="3F4754"/>
                <w:sz w:val="24"/>
                <w:szCs w:val="24"/>
                <w:lang w:val="ru-RU" w:eastAsia="ru-RU" w:bidi="ru-RU"/>
              </w:rPr>
              <w:t>Начало</w:t>
            </w:r>
          </w:p>
        </w:tc>
        <w:tc>
          <w:tcPr>
            <w:tcW w:w="1642" w:type="dxa"/>
            <w:tcBorders>
              <w:top w:val="single" w:sz="4" w:space="0" w:color="auto"/>
              <w:left w:val="single" w:sz="4" w:space="0" w:color="auto"/>
            </w:tcBorders>
            <w:shd w:val="clear" w:color="auto" w:fill="FFFFFF"/>
          </w:tcPr>
          <w:p w:rsidR="00AC2CEF" w:rsidRPr="00AC2CEF" w:rsidRDefault="00AC2CEF" w:rsidP="00AC2CEF">
            <w:pPr>
              <w:widowControl w:val="0"/>
              <w:spacing w:line="240" w:lineRule="auto"/>
              <w:ind w:firstLine="0"/>
              <w:jc w:val="center"/>
              <w:rPr>
                <w:rFonts w:eastAsia="Times New Roman" w:cs="Times New Roman"/>
                <w:i/>
                <w:iCs/>
                <w:color w:val="000000"/>
                <w:sz w:val="24"/>
                <w:szCs w:val="24"/>
                <w:lang w:val="ru-RU" w:eastAsia="ru-RU" w:bidi="ru-RU"/>
              </w:rPr>
            </w:pPr>
            <w:r w:rsidRPr="00AC2CEF">
              <w:rPr>
                <w:rFonts w:eastAsia="Times New Roman" w:cs="Times New Roman"/>
                <w:b/>
                <w:bCs/>
                <w:color w:val="000000"/>
                <w:sz w:val="24"/>
                <w:szCs w:val="24"/>
                <w:lang w:val="ru-RU" w:eastAsia="ru-RU" w:bidi="ru-RU"/>
              </w:rPr>
              <w:t>Окончание</w:t>
            </w:r>
          </w:p>
        </w:tc>
        <w:tc>
          <w:tcPr>
            <w:tcW w:w="2419" w:type="dxa"/>
            <w:tcBorders>
              <w:top w:val="single" w:sz="4" w:space="0" w:color="auto"/>
              <w:left w:val="single" w:sz="4" w:space="0" w:color="auto"/>
            </w:tcBorders>
            <w:shd w:val="clear" w:color="auto" w:fill="FFFFFF"/>
          </w:tcPr>
          <w:p w:rsidR="00AC2CEF" w:rsidRPr="00AC2CEF" w:rsidRDefault="00AC2CEF" w:rsidP="00AC2CEF">
            <w:pPr>
              <w:widowControl w:val="0"/>
              <w:spacing w:line="233" w:lineRule="auto"/>
              <w:ind w:firstLine="0"/>
              <w:jc w:val="center"/>
              <w:rPr>
                <w:rFonts w:eastAsia="Times New Roman" w:cs="Times New Roman"/>
                <w:i/>
                <w:iCs/>
                <w:color w:val="000000"/>
                <w:sz w:val="24"/>
                <w:szCs w:val="24"/>
                <w:lang w:val="ru-RU" w:eastAsia="ru-RU" w:bidi="ru-RU"/>
              </w:rPr>
            </w:pPr>
            <w:r w:rsidRPr="00AC2CEF">
              <w:rPr>
                <w:rFonts w:eastAsia="Times New Roman" w:cs="Times New Roman"/>
                <w:b/>
                <w:bCs/>
                <w:color w:val="000000"/>
                <w:sz w:val="24"/>
                <w:szCs w:val="24"/>
                <w:lang w:val="ru-RU" w:eastAsia="ru-RU" w:bidi="ru-RU"/>
              </w:rPr>
              <w:t>Количество учебных недель</w:t>
            </w:r>
          </w:p>
        </w:tc>
        <w:tc>
          <w:tcPr>
            <w:tcW w:w="2995" w:type="dxa"/>
            <w:tcBorders>
              <w:top w:val="single" w:sz="4" w:space="0" w:color="auto"/>
              <w:left w:val="single" w:sz="4" w:space="0" w:color="auto"/>
              <w:right w:val="single" w:sz="4" w:space="0" w:color="auto"/>
            </w:tcBorders>
            <w:shd w:val="clear" w:color="auto" w:fill="FFFFFF"/>
          </w:tcPr>
          <w:p w:rsidR="00AC2CEF" w:rsidRPr="00AC2CEF" w:rsidRDefault="00AC2CEF" w:rsidP="00AC2CEF">
            <w:pPr>
              <w:widowControl w:val="0"/>
              <w:spacing w:line="233" w:lineRule="auto"/>
              <w:ind w:firstLine="0"/>
              <w:jc w:val="center"/>
              <w:rPr>
                <w:rFonts w:eastAsia="Times New Roman" w:cs="Times New Roman"/>
                <w:i/>
                <w:iCs/>
                <w:color w:val="000000"/>
                <w:sz w:val="24"/>
                <w:szCs w:val="24"/>
                <w:lang w:val="ru-RU" w:eastAsia="ru-RU" w:bidi="ru-RU"/>
              </w:rPr>
            </w:pPr>
            <w:r w:rsidRPr="00AC2CEF">
              <w:rPr>
                <w:rFonts w:eastAsia="Times New Roman" w:cs="Times New Roman"/>
                <w:b/>
                <w:bCs/>
                <w:color w:val="1B2537"/>
                <w:sz w:val="24"/>
                <w:szCs w:val="24"/>
                <w:lang w:val="ru-RU" w:eastAsia="ru-RU" w:bidi="ru-RU"/>
              </w:rPr>
              <w:t xml:space="preserve">Количество рабочих </w:t>
            </w:r>
            <w:r w:rsidRPr="00AC2CEF">
              <w:rPr>
                <w:rFonts w:eastAsia="Times New Roman" w:cs="Times New Roman"/>
                <w:b/>
                <w:bCs/>
                <w:color w:val="000000"/>
                <w:sz w:val="24"/>
                <w:szCs w:val="24"/>
                <w:lang w:val="ru-RU" w:eastAsia="ru-RU" w:bidi="ru-RU"/>
              </w:rPr>
              <w:t>дней</w:t>
            </w:r>
          </w:p>
        </w:tc>
      </w:tr>
      <w:tr w:rsidR="00AC2CEF" w:rsidRPr="00AC2CEF" w:rsidTr="00311EB3">
        <w:trPr>
          <w:trHeight w:hRule="exact" w:val="514"/>
          <w:jc w:val="center"/>
        </w:trPr>
        <w:tc>
          <w:tcPr>
            <w:tcW w:w="1901" w:type="dxa"/>
            <w:tcBorders>
              <w:top w:val="single" w:sz="4" w:space="0" w:color="auto"/>
              <w:left w:val="single" w:sz="4" w:space="0" w:color="auto"/>
            </w:tcBorders>
            <w:shd w:val="clear" w:color="auto" w:fill="FFFFFF"/>
          </w:tcPr>
          <w:p w:rsidR="00AC2CEF" w:rsidRPr="00AC2CEF" w:rsidRDefault="00AC2CEF" w:rsidP="00AC2CEF">
            <w:pPr>
              <w:widowControl w:val="0"/>
              <w:spacing w:line="240" w:lineRule="auto"/>
              <w:ind w:firstLine="0"/>
              <w:jc w:val="left"/>
              <w:rPr>
                <w:rFonts w:eastAsia="Times New Roman" w:cs="Times New Roman"/>
                <w:i/>
                <w:iCs/>
                <w:color w:val="000000"/>
                <w:sz w:val="24"/>
                <w:szCs w:val="24"/>
                <w:lang w:val="ru-RU" w:eastAsia="ru-RU" w:bidi="ru-RU"/>
              </w:rPr>
            </w:pPr>
            <w:r w:rsidRPr="00AC2CEF">
              <w:rPr>
                <w:rFonts w:eastAsia="Times New Roman" w:cs="Times New Roman"/>
                <w:color w:val="000000"/>
                <w:sz w:val="24"/>
                <w:szCs w:val="24"/>
                <w:lang w:val="ru-RU" w:eastAsia="ru-RU" w:bidi="ru-RU"/>
              </w:rPr>
              <w:t>I полугодие</w:t>
            </w:r>
          </w:p>
        </w:tc>
        <w:tc>
          <w:tcPr>
            <w:tcW w:w="1488" w:type="dxa"/>
            <w:tcBorders>
              <w:top w:val="single" w:sz="4" w:space="0" w:color="auto"/>
              <w:left w:val="single" w:sz="4" w:space="0" w:color="auto"/>
            </w:tcBorders>
            <w:shd w:val="clear" w:color="auto" w:fill="FFFFFF"/>
          </w:tcPr>
          <w:p w:rsidR="00AC2CEF" w:rsidRPr="00AC2CEF" w:rsidRDefault="00AC2CEF" w:rsidP="00AC2CEF">
            <w:pPr>
              <w:widowControl w:val="0"/>
              <w:spacing w:line="240" w:lineRule="auto"/>
              <w:ind w:firstLine="0"/>
              <w:jc w:val="center"/>
              <w:rPr>
                <w:rFonts w:eastAsia="Times New Roman" w:cs="Times New Roman"/>
                <w:i/>
                <w:iCs/>
                <w:color w:val="000000"/>
                <w:sz w:val="24"/>
                <w:szCs w:val="24"/>
                <w:lang w:val="ru-RU" w:eastAsia="ru-RU" w:bidi="ru-RU"/>
              </w:rPr>
            </w:pPr>
            <w:r w:rsidRPr="00AC2CEF">
              <w:rPr>
                <w:rFonts w:eastAsia="Times New Roman" w:cs="Times New Roman"/>
                <w:color w:val="000000"/>
                <w:sz w:val="24"/>
                <w:szCs w:val="24"/>
                <w:lang w:val="ru-RU" w:eastAsia="ru-RU" w:bidi="ru-RU"/>
              </w:rPr>
              <w:t>01.09.2022</w:t>
            </w:r>
          </w:p>
        </w:tc>
        <w:tc>
          <w:tcPr>
            <w:tcW w:w="1642" w:type="dxa"/>
            <w:tcBorders>
              <w:top w:val="single" w:sz="4" w:space="0" w:color="auto"/>
              <w:left w:val="single" w:sz="4" w:space="0" w:color="auto"/>
            </w:tcBorders>
            <w:shd w:val="clear" w:color="auto" w:fill="FFFFFF"/>
          </w:tcPr>
          <w:p w:rsidR="00AC2CEF" w:rsidRPr="00AC2CEF" w:rsidRDefault="00AC2CEF" w:rsidP="00AC2CEF">
            <w:pPr>
              <w:widowControl w:val="0"/>
              <w:spacing w:line="240" w:lineRule="auto"/>
              <w:ind w:firstLine="0"/>
              <w:jc w:val="center"/>
              <w:rPr>
                <w:rFonts w:eastAsia="Times New Roman" w:cs="Times New Roman"/>
                <w:i/>
                <w:iCs/>
                <w:color w:val="000000"/>
                <w:sz w:val="24"/>
                <w:szCs w:val="24"/>
                <w:lang w:val="ru-RU" w:eastAsia="ru-RU" w:bidi="ru-RU"/>
              </w:rPr>
            </w:pPr>
            <w:r w:rsidRPr="00AC2CEF">
              <w:rPr>
                <w:rFonts w:eastAsia="Times New Roman" w:cs="Times New Roman"/>
                <w:color w:val="1B2537"/>
                <w:sz w:val="24"/>
                <w:szCs w:val="24"/>
                <w:lang w:val="ru-RU" w:eastAsia="ru-RU" w:bidi="ru-RU"/>
              </w:rPr>
              <w:t>29.12.2022</w:t>
            </w:r>
          </w:p>
        </w:tc>
        <w:tc>
          <w:tcPr>
            <w:tcW w:w="2419" w:type="dxa"/>
            <w:tcBorders>
              <w:top w:val="single" w:sz="4" w:space="0" w:color="auto"/>
              <w:left w:val="single" w:sz="4" w:space="0" w:color="auto"/>
            </w:tcBorders>
            <w:shd w:val="clear" w:color="auto" w:fill="FFFFFF"/>
          </w:tcPr>
          <w:p w:rsidR="00AC2CEF" w:rsidRPr="00AC2CEF" w:rsidRDefault="00AC2CEF" w:rsidP="00AC2CEF">
            <w:pPr>
              <w:widowControl w:val="0"/>
              <w:spacing w:line="240" w:lineRule="auto"/>
              <w:ind w:firstLine="0"/>
              <w:jc w:val="center"/>
              <w:rPr>
                <w:rFonts w:eastAsia="Times New Roman" w:cs="Times New Roman"/>
                <w:i/>
                <w:iCs/>
                <w:color w:val="000000"/>
                <w:sz w:val="24"/>
                <w:szCs w:val="24"/>
                <w:lang w:val="ru-RU" w:eastAsia="ru-RU" w:bidi="ru-RU"/>
              </w:rPr>
            </w:pPr>
            <w:r w:rsidRPr="00AC2CEF">
              <w:rPr>
                <w:rFonts w:eastAsia="Times New Roman" w:cs="Times New Roman"/>
                <w:color w:val="000000"/>
                <w:sz w:val="24"/>
                <w:szCs w:val="24"/>
                <w:lang w:val="ru-RU" w:eastAsia="ru-RU" w:bidi="ru-RU"/>
              </w:rPr>
              <w:t>16 и 1 день</w:t>
            </w:r>
          </w:p>
        </w:tc>
        <w:tc>
          <w:tcPr>
            <w:tcW w:w="2995" w:type="dxa"/>
            <w:tcBorders>
              <w:top w:val="single" w:sz="4" w:space="0" w:color="auto"/>
              <w:left w:val="single" w:sz="4" w:space="0" w:color="auto"/>
              <w:right w:val="single" w:sz="4" w:space="0" w:color="auto"/>
            </w:tcBorders>
            <w:shd w:val="clear" w:color="auto" w:fill="FFFFFF"/>
          </w:tcPr>
          <w:p w:rsidR="00AC2CEF" w:rsidRPr="00AC2CEF" w:rsidRDefault="00AC2CEF" w:rsidP="00AC2CEF">
            <w:pPr>
              <w:widowControl w:val="0"/>
              <w:spacing w:line="240" w:lineRule="auto"/>
              <w:ind w:left="1060" w:firstLine="0"/>
              <w:jc w:val="left"/>
              <w:rPr>
                <w:rFonts w:eastAsia="Times New Roman" w:cs="Times New Roman"/>
                <w:i/>
                <w:iCs/>
                <w:color w:val="000000"/>
                <w:sz w:val="24"/>
                <w:szCs w:val="24"/>
                <w:lang w:val="ru-RU" w:eastAsia="ru-RU" w:bidi="ru-RU"/>
              </w:rPr>
            </w:pPr>
            <w:r w:rsidRPr="00AC2CEF">
              <w:rPr>
                <w:rFonts w:eastAsia="Times New Roman" w:cs="Times New Roman"/>
                <w:color w:val="1B2537"/>
                <w:sz w:val="24"/>
                <w:szCs w:val="24"/>
                <w:lang w:val="ru-RU" w:eastAsia="ru-RU" w:bidi="ru-RU"/>
              </w:rPr>
              <w:t>97</w:t>
            </w:r>
          </w:p>
        </w:tc>
      </w:tr>
      <w:tr w:rsidR="00AC2CEF" w:rsidRPr="00AC2CEF" w:rsidTr="00311EB3">
        <w:trPr>
          <w:trHeight w:hRule="exact" w:val="379"/>
          <w:jc w:val="center"/>
        </w:trPr>
        <w:tc>
          <w:tcPr>
            <w:tcW w:w="1901" w:type="dxa"/>
            <w:tcBorders>
              <w:top w:val="single" w:sz="4" w:space="0" w:color="auto"/>
              <w:left w:val="single" w:sz="4" w:space="0" w:color="auto"/>
            </w:tcBorders>
            <w:shd w:val="clear" w:color="auto" w:fill="FFFFFF"/>
          </w:tcPr>
          <w:p w:rsidR="00AC2CEF" w:rsidRPr="00AC2CEF" w:rsidRDefault="00AC2CEF" w:rsidP="00AC2CEF">
            <w:pPr>
              <w:widowControl w:val="0"/>
              <w:spacing w:line="240" w:lineRule="auto"/>
              <w:ind w:firstLine="0"/>
              <w:jc w:val="left"/>
              <w:rPr>
                <w:rFonts w:eastAsia="Times New Roman" w:cs="Times New Roman"/>
                <w:i/>
                <w:iCs/>
                <w:color w:val="000000"/>
                <w:sz w:val="24"/>
                <w:szCs w:val="24"/>
                <w:lang w:val="ru-RU" w:eastAsia="ru-RU" w:bidi="ru-RU"/>
              </w:rPr>
            </w:pPr>
            <w:r w:rsidRPr="00AC2CEF">
              <w:rPr>
                <w:rFonts w:eastAsia="Times New Roman" w:cs="Times New Roman"/>
                <w:color w:val="1B2537"/>
                <w:sz w:val="24"/>
                <w:szCs w:val="24"/>
                <w:lang w:val="ru-RU" w:eastAsia="ru-RU" w:bidi="ru-RU"/>
              </w:rPr>
              <w:t>II полугодие</w:t>
            </w:r>
          </w:p>
        </w:tc>
        <w:tc>
          <w:tcPr>
            <w:tcW w:w="1488" w:type="dxa"/>
            <w:tcBorders>
              <w:top w:val="single" w:sz="4" w:space="0" w:color="auto"/>
              <w:left w:val="single" w:sz="4" w:space="0" w:color="auto"/>
            </w:tcBorders>
            <w:shd w:val="clear" w:color="auto" w:fill="FFFFFF"/>
          </w:tcPr>
          <w:p w:rsidR="00AC2CEF" w:rsidRPr="00AC2CEF" w:rsidRDefault="00AC2CEF" w:rsidP="00AC2CEF">
            <w:pPr>
              <w:widowControl w:val="0"/>
              <w:spacing w:line="240" w:lineRule="auto"/>
              <w:ind w:firstLine="0"/>
              <w:jc w:val="center"/>
              <w:rPr>
                <w:rFonts w:eastAsia="Times New Roman" w:cs="Times New Roman"/>
                <w:i/>
                <w:iCs/>
                <w:color w:val="000000"/>
                <w:sz w:val="24"/>
                <w:szCs w:val="24"/>
                <w:lang w:val="ru-RU" w:eastAsia="ru-RU" w:bidi="ru-RU"/>
              </w:rPr>
            </w:pPr>
            <w:r w:rsidRPr="00AC2CEF">
              <w:rPr>
                <w:rFonts w:eastAsia="Times New Roman" w:cs="Times New Roman"/>
                <w:color w:val="000000"/>
                <w:sz w:val="24"/>
                <w:szCs w:val="24"/>
                <w:lang w:val="ru-RU" w:eastAsia="ru-RU" w:bidi="ru-RU"/>
              </w:rPr>
              <w:t>12.01.2023</w:t>
            </w:r>
          </w:p>
        </w:tc>
        <w:tc>
          <w:tcPr>
            <w:tcW w:w="1642" w:type="dxa"/>
            <w:tcBorders>
              <w:top w:val="single" w:sz="4" w:space="0" w:color="auto"/>
              <w:left w:val="single" w:sz="4" w:space="0" w:color="auto"/>
            </w:tcBorders>
            <w:shd w:val="clear" w:color="auto" w:fill="FFFFFF"/>
          </w:tcPr>
          <w:p w:rsidR="00AC2CEF" w:rsidRPr="00AC2CEF" w:rsidRDefault="00AC2CEF" w:rsidP="00AC2CEF">
            <w:pPr>
              <w:widowControl w:val="0"/>
              <w:spacing w:line="240" w:lineRule="auto"/>
              <w:ind w:firstLine="0"/>
              <w:jc w:val="center"/>
              <w:rPr>
                <w:rFonts w:eastAsia="Times New Roman" w:cs="Times New Roman"/>
                <w:i/>
                <w:iCs/>
                <w:color w:val="000000"/>
                <w:sz w:val="24"/>
                <w:szCs w:val="24"/>
                <w:lang w:val="ru-RU" w:eastAsia="ru-RU" w:bidi="ru-RU"/>
              </w:rPr>
            </w:pPr>
            <w:r w:rsidRPr="00AC2CEF">
              <w:rPr>
                <w:rFonts w:eastAsia="Times New Roman" w:cs="Times New Roman"/>
                <w:color w:val="1B2537"/>
                <w:sz w:val="24"/>
                <w:szCs w:val="24"/>
                <w:lang w:val="ru-RU" w:eastAsia="ru-RU" w:bidi="ru-RU"/>
              </w:rPr>
              <w:t>25.05.2023</w:t>
            </w:r>
          </w:p>
        </w:tc>
        <w:tc>
          <w:tcPr>
            <w:tcW w:w="2419" w:type="dxa"/>
            <w:tcBorders>
              <w:top w:val="single" w:sz="4" w:space="0" w:color="auto"/>
              <w:left w:val="single" w:sz="4" w:space="0" w:color="auto"/>
            </w:tcBorders>
            <w:shd w:val="clear" w:color="auto" w:fill="FFFFFF"/>
          </w:tcPr>
          <w:p w:rsidR="00AC2CEF" w:rsidRPr="00AC2CEF" w:rsidRDefault="00AC2CEF" w:rsidP="00AC2CEF">
            <w:pPr>
              <w:widowControl w:val="0"/>
              <w:spacing w:line="240" w:lineRule="auto"/>
              <w:ind w:firstLine="0"/>
              <w:jc w:val="center"/>
              <w:rPr>
                <w:rFonts w:eastAsia="Times New Roman" w:cs="Times New Roman"/>
                <w:i/>
                <w:iCs/>
                <w:color w:val="000000"/>
                <w:sz w:val="24"/>
                <w:szCs w:val="24"/>
                <w:lang w:val="ru-RU" w:eastAsia="ru-RU" w:bidi="ru-RU"/>
              </w:rPr>
            </w:pPr>
            <w:r w:rsidRPr="00AC2CEF">
              <w:rPr>
                <w:rFonts w:eastAsia="Times New Roman" w:cs="Times New Roman"/>
                <w:color w:val="000000"/>
                <w:sz w:val="24"/>
                <w:szCs w:val="24"/>
                <w:lang w:val="ru-RU" w:eastAsia="ru-RU" w:bidi="ru-RU"/>
              </w:rPr>
              <w:t>16 и 4 дня</w:t>
            </w:r>
          </w:p>
        </w:tc>
        <w:tc>
          <w:tcPr>
            <w:tcW w:w="2995" w:type="dxa"/>
            <w:tcBorders>
              <w:top w:val="single" w:sz="4" w:space="0" w:color="auto"/>
              <w:left w:val="single" w:sz="4" w:space="0" w:color="auto"/>
              <w:right w:val="single" w:sz="4" w:space="0" w:color="auto"/>
            </w:tcBorders>
            <w:shd w:val="clear" w:color="auto" w:fill="FFFFFF"/>
          </w:tcPr>
          <w:p w:rsidR="00AC2CEF" w:rsidRPr="00AC2CEF" w:rsidRDefault="00AC2CEF" w:rsidP="00AC2CEF">
            <w:pPr>
              <w:widowControl w:val="0"/>
              <w:spacing w:line="240" w:lineRule="auto"/>
              <w:ind w:firstLine="960"/>
              <w:jc w:val="left"/>
              <w:rPr>
                <w:rFonts w:eastAsia="Times New Roman" w:cs="Times New Roman"/>
                <w:i/>
                <w:iCs/>
                <w:color w:val="000000"/>
                <w:sz w:val="24"/>
                <w:szCs w:val="24"/>
                <w:lang w:val="ru-RU" w:eastAsia="ru-RU" w:bidi="ru-RU"/>
              </w:rPr>
            </w:pPr>
            <w:r w:rsidRPr="00AC2CEF">
              <w:rPr>
                <w:rFonts w:eastAsia="Times New Roman" w:cs="Times New Roman"/>
                <w:color w:val="3F4754"/>
                <w:sz w:val="24"/>
                <w:szCs w:val="24"/>
                <w:lang w:val="ru-RU" w:eastAsia="ru-RU" w:bidi="ru-RU"/>
              </w:rPr>
              <w:t>100</w:t>
            </w:r>
          </w:p>
        </w:tc>
      </w:tr>
      <w:tr w:rsidR="00AC2CEF" w:rsidRPr="00AC2CEF" w:rsidTr="00311EB3">
        <w:trPr>
          <w:trHeight w:hRule="exact" w:val="298"/>
          <w:jc w:val="center"/>
        </w:trPr>
        <w:tc>
          <w:tcPr>
            <w:tcW w:w="5031" w:type="dxa"/>
            <w:gridSpan w:val="3"/>
            <w:tcBorders>
              <w:top w:val="single" w:sz="4" w:space="0" w:color="auto"/>
              <w:left w:val="single" w:sz="4" w:space="0" w:color="auto"/>
              <w:bottom w:val="single" w:sz="4" w:space="0" w:color="auto"/>
            </w:tcBorders>
            <w:shd w:val="clear" w:color="auto" w:fill="FFFFFF"/>
            <w:vAlign w:val="bottom"/>
          </w:tcPr>
          <w:p w:rsidR="00AC2CEF" w:rsidRPr="00AC2CEF" w:rsidRDefault="00AC2CEF" w:rsidP="00AC2CEF">
            <w:pPr>
              <w:widowControl w:val="0"/>
              <w:spacing w:line="240" w:lineRule="auto"/>
              <w:ind w:firstLine="160"/>
              <w:jc w:val="left"/>
              <w:rPr>
                <w:rFonts w:eastAsia="Times New Roman" w:cs="Times New Roman"/>
                <w:i/>
                <w:iCs/>
                <w:color w:val="000000"/>
                <w:sz w:val="24"/>
                <w:szCs w:val="24"/>
                <w:lang w:val="ru-RU" w:eastAsia="ru-RU" w:bidi="ru-RU"/>
              </w:rPr>
            </w:pPr>
            <w:r w:rsidRPr="00AC2CEF">
              <w:rPr>
                <w:rFonts w:eastAsia="Times New Roman" w:cs="Times New Roman"/>
                <w:b/>
                <w:bCs/>
                <w:color w:val="000000"/>
                <w:sz w:val="24"/>
                <w:szCs w:val="24"/>
                <w:lang w:val="ru-RU" w:eastAsia="ru-RU" w:bidi="ru-RU"/>
              </w:rPr>
              <w:t xml:space="preserve">Итого в учебном </w:t>
            </w:r>
            <w:r w:rsidRPr="00AC2CEF">
              <w:rPr>
                <w:rFonts w:eastAsia="Times New Roman" w:cs="Times New Roman"/>
                <w:b/>
                <w:bCs/>
                <w:color w:val="1B2537"/>
                <w:sz w:val="24"/>
                <w:szCs w:val="24"/>
                <w:lang w:val="ru-RU" w:eastAsia="ru-RU" w:bidi="ru-RU"/>
              </w:rPr>
              <w:t xml:space="preserve">году без </w:t>
            </w:r>
            <w:r w:rsidRPr="00AC2CEF">
              <w:rPr>
                <w:rFonts w:eastAsia="Times New Roman" w:cs="Times New Roman"/>
                <w:b/>
                <w:bCs/>
                <w:color w:val="000000"/>
                <w:sz w:val="24"/>
                <w:szCs w:val="24"/>
                <w:lang w:val="ru-RU" w:eastAsia="ru-RU" w:bidi="ru-RU"/>
              </w:rPr>
              <w:t>учета ГИА</w:t>
            </w:r>
          </w:p>
        </w:tc>
        <w:tc>
          <w:tcPr>
            <w:tcW w:w="2419" w:type="dxa"/>
            <w:tcBorders>
              <w:top w:val="single" w:sz="4" w:space="0" w:color="auto"/>
              <w:left w:val="single" w:sz="4" w:space="0" w:color="auto"/>
              <w:bottom w:val="single" w:sz="4" w:space="0" w:color="auto"/>
            </w:tcBorders>
            <w:shd w:val="clear" w:color="auto" w:fill="FFFFFF"/>
            <w:vAlign w:val="bottom"/>
          </w:tcPr>
          <w:p w:rsidR="00AC2CEF" w:rsidRPr="00AC2CEF" w:rsidRDefault="00AC2CEF" w:rsidP="00AC2CEF">
            <w:pPr>
              <w:widowControl w:val="0"/>
              <w:spacing w:line="240" w:lineRule="auto"/>
              <w:ind w:firstLine="0"/>
              <w:jc w:val="center"/>
              <w:rPr>
                <w:rFonts w:eastAsia="Times New Roman" w:cs="Times New Roman"/>
                <w:i/>
                <w:iCs/>
                <w:color w:val="000000"/>
                <w:sz w:val="24"/>
                <w:szCs w:val="24"/>
                <w:lang w:val="ru-RU" w:eastAsia="ru-RU" w:bidi="ru-RU"/>
              </w:rPr>
            </w:pPr>
            <w:r w:rsidRPr="00AC2CEF">
              <w:rPr>
                <w:rFonts w:eastAsia="Times New Roman" w:cs="Times New Roman"/>
                <w:b/>
                <w:bCs/>
                <w:color w:val="000000"/>
                <w:sz w:val="24"/>
                <w:szCs w:val="24"/>
                <w:lang w:val="ru-RU" w:eastAsia="ru-RU" w:bidi="ru-RU"/>
              </w:rPr>
              <w:t>33</w:t>
            </w:r>
          </w:p>
        </w:tc>
        <w:tc>
          <w:tcPr>
            <w:tcW w:w="2995" w:type="dxa"/>
            <w:tcBorders>
              <w:top w:val="single" w:sz="4" w:space="0" w:color="auto"/>
              <w:left w:val="single" w:sz="4" w:space="0" w:color="auto"/>
              <w:bottom w:val="single" w:sz="4" w:space="0" w:color="auto"/>
              <w:right w:val="single" w:sz="4" w:space="0" w:color="auto"/>
            </w:tcBorders>
            <w:shd w:val="clear" w:color="auto" w:fill="FFFFFF"/>
            <w:vAlign w:val="bottom"/>
          </w:tcPr>
          <w:p w:rsidR="00AC2CEF" w:rsidRPr="00AC2CEF" w:rsidRDefault="00AC2CEF" w:rsidP="00AC2CEF">
            <w:pPr>
              <w:widowControl w:val="0"/>
              <w:spacing w:line="240" w:lineRule="auto"/>
              <w:ind w:firstLine="960"/>
              <w:jc w:val="left"/>
              <w:rPr>
                <w:rFonts w:eastAsia="Times New Roman" w:cs="Times New Roman"/>
                <w:i/>
                <w:iCs/>
                <w:color w:val="000000"/>
                <w:sz w:val="24"/>
                <w:szCs w:val="24"/>
                <w:lang w:val="ru-RU" w:eastAsia="ru-RU" w:bidi="ru-RU"/>
              </w:rPr>
            </w:pPr>
            <w:r w:rsidRPr="00AC2CEF">
              <w:rPr>
                <w:rFonts w:eastAsia="Times New Roman" w:cs="Times New Roman"/>
                <w:b/>
                <w:bCs/>
                <w:color w:val="000000"/>
                <w:sz w:val="24"/>
                <w:szCs w:val="24"/>
                <w:lang w:val="ru-RU" w:eastAsia="ru-RU" w:bidi="ru-RU"/>
              </w:rPr>
              <w:t>197</w:t>
            </w:r>
          </w:p>
        </w:tc>
      </w:tr>
    </w:tbl>
    <w:p w:rsidR="00AC2CEF" w:rsidRPr="00AC2CEF" w:rsidRDefault="00AC2CEF" w:rsidP="00C35F29">
      <w:pPr>
        <w:widowControl w:val="0"/>
        <w:spacing w:line="240" w:lineRule="auto"/>
        <w:ind w:firstLine="0"/>
        <w:jc w:val="left"/>
        <w:rPr>
          <w:rFonts w:eastAsia="Times New Roman" w:cs="Times New Roman"/>
          <w:color w:val="000000"/>
          <w:sz w:val="24"/>
          <w:szCs w:val="24"/>
          <w:lang w:val="ru-RU" w:eastAsia="ru-RU" w:bidi="ru-RU"/>
        </w:rPr>
      </w:pPr>
    </w:p>
    <w:p w:rsidR="00AC2CEF" w:rsidRPr="00AC2CEF" w:rsidRDefault="00AC2CEF" w:rsidP="00AC2CEF">
      <w:pPr>
        <w:widowControl w:val="0"/>
        <w:numPr>
          <w:ilvl w:val="1"/>
          <w:numId w:val="33"/>
        </w:numPr>
        <w:tabs>
          <w:tab w:val="left" w:pos="584"/>
        </w:tabs>
        <w:spacing w:line="240" w:lineRule="auto"/>
        <w:ind w:firstLine="0"/>
        <w:jc w:val="left"/>
        <w:rPr>
          <w:rFonts w:eastAsia="Times New Roman" w:cs="Times New Roman"/>
          <w:i/>
          <w:iCs/>
          <w:color w:val="000000"/>
          <w:sz w:val="28"/>
          <w:szCs w:val="28"/>
          <w:lang w:val="ru-RU" w:eastAsia="ru-RU" w:bidi="ru-RU"/>
        </w:rPr>
      </w:pPr>
      <w:bookmarkStart w:id="115" w:name="bookmark45"/>
      <w:bookmarkEnd w:id="115"/>
      <w:r w:rsidRPr="00AC2CEF">
        <w:rPr>
          <w:rFonts w:eastAsia="Times New Roman" w:cs="Times New Roman"/>
          <w:i/>
          <w:iCs/>
          <w:color w:val="000000"/>
          <w:sz w:val="28"/>
          <w:szCs w:val="28"/>
          <w:lang w:val="ru-RU" w:eastAsia="ru-RU" w:bidi="ru-RU"/>
        </w:rPr>
        <w:t>Регламентирование образовательного процесса на неделю:</w:t>
      </w:r>
    </w:p>
    <w:p w:rsidR="00AC2CEF" w:rsidRPr="00AC2CEF" w:rsidRDefault="00AC2CEF" w:rsidP="00AC2CEF">
      <w:pPr>
        <w:widowControl w:val="0"/>
        <w:numPr>
          <w:ilvl w:val="0"/>
          <w:numId w:val="35"/>
        </w:numPr>
        <w:tabs>
          <w:tab w:val="left" w:pos="272"/>
        </w:tabs>
        <w:spacing w:line="264" w:lineRule="auto"/>
        <w:ind w:firstLine="0"/>
        <w:jc w:val="left"/>
        <w:rPr>
          <w:rFonts w:eastAsia="Times New Roman" w:cs="Times New Roman"/>
          <w:i/>
          <w:iCs/>
          <w:color w:val="000000"/>
          <w:sz w:val="26"/>
          <w:szCs w:val="26"/>
          <w:lang w:val="ru-RU" w:eastAsia="ru-RU" w:bidi="ru-RU"/>
        </w:rPr>
      </w:pPr>
      <w:bookmarkStart w:id="116" w:name="bookmark46"/>
      <w:bookmarkEnd w:id="116"/>
      <w:r w:rsidRPr="00AC2CEF">
        <w:rPr>
          <w:rFonts w:eastAsia="Times New Roman" w:cs="Times New Roman"/>
          <w:i/>
          <w:iCs/>
          <w:color w:val="000000"/>
          <w:sz w:val="26"/>
          <w:szCs w:val="26"/>
          <w:lang w:val="ru-RU" w:eastAsia="ru-RU" w:bidi="ru-RU"/>
        </w:rPr>
        <w:t>пятидневная рабочая неделя в 1 классах</w:t>
      </w:r>
    </w:p>
    <w:p w:rsidR="00AC2CEF" w:rsidRPr="00AC2CEF" w:rsidRDefault="00AC2CEF" w:rsidP="00AC2CEF">
      <w:pPr>
        <w:widowControl w:val="0"/>
        <w:numPr>
          <w:ilvl w:val="0"/>
          <w:numId w:val="35"/>
        </w:numPr>
        <w:tabs>
          <w:tab w:val="left" w:pos="272"/>
        </w:tabs>
        <w:spacing w:line="264" w:lineRule="auto"/>
        <w:ind w:firstLine="0"/>
        <w:jc w:val="left"/>
        <w:rPr>
          <w:rFonts w:eastAsia="Times New Roman" w:cs="Times New Roman"/>
          <w:i/>
          <w:iCs/>
          <w:color w:val="000000"/>
          <w:sz w:val="26"/>
          <w:szCs w:val="26"/>
          <w:lang w:val="ru-RU" w:eastAsia="ru-RU" w:bidi="ru-RU"/>
        </w:rPr>
      </w:pPr>
      <w:bookmarkStart w:id="117" w:name="bookmark47"/>
      <w:bookmarkEnd w:id="117"/>
      <w:r w:rsidRPr="00AC2CEF">
        <w:rPr>
          <w:rFonts w:eastAsia="Times New Roman" w:cs="Times New Roman"/>
          <w:i/>
          <w:iCs/>
          <w:color w:val="000000"/>
          <w:sz w:val="26"/>
          <w:szCs w:val="26"/>
          <w:lang w:val="ru-RU" w:eastAsia="ru-RU" w:bidi="ru-RU"/>
        </w:rPr>
        <w:t>шестидневная рабочая неделя в 2-11 классах</w:t>
      </w:r>
    </w:p>
    <w:p w:rsidR="00AC2CEF" w:rsidRPr="00AC2CEF" w:rsidRDefault="00AC2CEF" w:rsidP="00AC2CEF">
      <w:pPr>
        <w:widowControl w:val="0"/>
        <w:numPr>
          <w:ilvl w:val="1"/>
          <w:numId w:val="33"/>
        </w:numPr>
        <w:tabs>
          <w:tab w:val="left" w:pos="584"/>
        </w:tabs>
        <w:spacing w:line="240" w:lineRule="auto"/>
        <w:ind w:firstLine="0"/>
        <w:jc w:val="left"/>
        <w:rPr>
          <w:rFonts w:eastAsia="Times New Roman" w:cs="Times New Roman"/>
          <w:i/>
          <w:iCs/>
          <w:color w:val="000000"/>
          <w:sz w:val="28"/>
          <w:szCs w:val="28"/>
          <w:lang w:val="ru-RU" w:eastAsia="ru-RU" w:bidi="ru-RU"/>
        </w:rPr>
      </w:pPr>
      <w:bookmarkStart w:id="118" w:name="bookmark48"/>
      <w:bookmarkEnd w:id="118"/>
      <w:r w:rsidRPr="00AC2CEF">
        <w:rPr>
          <w:rFonts w:eastAsia="Times New Roman" w:cs="Times New Roman"/>
          <w:i/>
          <w:iCs/>
          <w:color w:val="000000"/>
          <w:sz w:val="28"/>
          <w:szCs w:val="28"/>
          <w:lang w:val="ru-RU" w:eastAsia="ru-RU" w:bidi="ru-RU"/>
        </w:rPr>
        <w:t>Регламентирование образовательного процесса на день:</w:t>
      </w:r>
    </w:p>
    <w:p w:rsidR="00AC2CEF" w:rsidRPr="00AC2CEF" w:rsidRDefault="00AC2CEF" w:rsidP="00AC2CEF">
      <w:pPr>
        <w:widowControl w:val="0"/>
        <w:spacing w:line="264" w:lineRule="auto"/>
        <w:ind w:firstLine="0"/>
        <w:jc w:val="left"/>
        <w:rPr>
          <w:rFonts w:eastAsia="Times New Roman" w:cs="Times New Roman"/>
          <w:i/>
          <w:iCs/>
          <w:color w:val="000000"/>
          <w:sz w:val="26"/>
          <w:szCs w:val="26"/>
          <w:lang w:val="ru-RU" w:eastAsia="ru-RU" w:bidi="ru-RU"/>
        </w:rPr>
      </w:pPr>
      <w:r w:rsidRPr="00AC2CEF">
        <w:rPr>
          <w:rFonts w:eastAsia="Times New Roman" w:cs="Times New Roman"/>
          <w:i/>
          <w:iCs/>
          <w:color w:val="000000"/>
          <w:sz w:val="26"/>
          <w:szCs w:val="26"/>
          <w:lang w:val="ru-RU" w:eastAsia="ru-RU" w:bidi="ru-RU"/>
        </w:rPr>
        <w:t>Учебные занятия организуются в одну смену для 1-11 классов. Занятия внеурочной деятельности, элективные курсы организуются после окончания основных занятий обучающихся.</w:t>
      </w:r>
    </w:p>
    <w:p w:rsidR="00AC2CEF" w:rsidRPr="00AC2CEF" w:rsidRDefault="00AC2CEF" w:rsidP="00AC2CEF">
      <w:pPr>
        <w:widowControl w:val="0"/>
        <w:spacing w:line="264" w:lineRule="auto"/>
        <w:ind w:firstLine="0"/>
        <w:jc w:val="left"/>
        <w:rPr>
          <w:rFonts w:eastAsia="Times New Roman" w:cs="Times New Roman"/>
          <w:i/>
          <w:iCs/>
          <w:color w:val="000000"/>
          <w:sz w:val="26"/>
          <w:szCs w:val="26"/>
          <w:lang w:val="ru-RU" w:eastAsia="ru-RU" w:bidi="ru-RU"/>
        </w:rPr>
      </w:pPr>
      <w:r w:rsidRPr="00AC2CEF">
        <w:rPr>
          <w:rFonts w:eastAsia="Times New Roman" w:cs="Times New Roman"/>
          <w:i/>
          <w:iCs/>
          <w:color w:val="000000"/>
          <w:sz w:val="26"/>
          <w:szCs w:val="26"/>
          <w:lang w:val="ru-RU" w:eastAsia="ru-RU" w:bidi="ru-RU"/>
        </w:rPr>
        <w:t>Начало занятий в 8.00.</w:t>
      </w:r>
    </w:p>
    <w:p w:rsidR="00AC2CEF" w:rsidRPr="00AC2CEF" w:rsidRDefault="00AC2CEF" w:rsidP="00AC2CEF">
      <w:pPr>
        <w:widowControl w:val="0"/>
        <w:numPr>
          <w:ilvl w:val="1"/>
          <w:numId w:val="33"/>
        </w:numPr>
        <w:tabs>
          <w:tab w:val="left" w:pos="584"/>
        </w:tabs>
        <w:spacing w:line="214" w:lineRule="auto"/>
        <w:ind w:firstLine="0"/>
        <w:jc w:val="left"/>
        <w:rPr>
          <w:rFonts w:eastAsia="Times New Roman" w:cs="Times New Roman"/>
          <w:i/>
          <w:iCs/>
          <w:color w:val="000000"/>
          <w:sz w:val="28"/>
          <w:szCs w:val="28"/>
          <w:lang w:val="ru-RU" w:eastAsia="ru-RU" w:bidi="ru-RU"/>
        </w:rPr>
      </w:pPr>
      <w:bookmarkStart w:id="119" w:name="bookmark49"/>
      <w:bookmarkEnd w:id="119"/>
      <w:r w:rsidRPr="00AC2CEF">
        <w:rPr>
          <w:rFonts w:eastAsia="Times New Roman" w:cs="Times New Roman"/>
          <w:i/>
          <w:iCs/>
          <w:color w:val="000000"/>
          <w:sz w:val="28"/>
          <w:szCs w:val="28"/>
          <w:lang w:val="ru-RU" w:eastAsia="ru-RU" w:bidi="ru-RU"/>
        </w:rPr>
        <w:t>Продолжительность уроков:</w:t>
      </w:r>
    </w:p>
    <w:p w:rsidR="00AC2CEF" w:rsidRPr="00AC2CEF" w:rsidRDefault="00AC2CEF" w:rsidP="00AC2CEF">
      <w:pPr>
        <w:widowControl w:val="0"/>
        <w:spacing w:line="240" w:lineRule="auto"/>
        <w:ind w:firstLine="500"/>
        <w:jc w:val="left"/>
        <w:rPr>
          <w:rFonts w:eastAsia="Times New Roman" w:cs="Times New Roman"/>
          <w:i/>
          <w:iCs/>
          <w:color w:val="000000"/>
          <w:sz w:val="24"/>
          <w:szCs w:val="24"/>
          <w:lang w:val="ru-RU" w:eastAsia="ru-RU" w:bidi="ru-RU"/>
        </w:rPr>
      </w:pPr>
      <w:r w:rsidRPr="00AC2CEF">
        <w:rPr>
          <w:rFonts w:eastAsia="Times New Roman" w:cs="Times New Roman"/>
          <w:color w:val="000000"/>
          <w:sz w:val="24"/>
          <w:szCs w:val="24"/>
          <w:lang w:val="ru-RU" w:eastAsia="ru-RU" w:bidi="ru-RU"/>
        </w:rPr>
        <w:t>В 1 классе учебные занятия проводятся по 5-дневной учебной неделе: в сентябре-октябре - 3 урока в день по 35 минут каждый, в ноябре-декабре - 4 урока в день по 35 минут каждый, в январе-мае - 4 урока в день по 40 минут каждый (один раз в неделю 5 уроков за счет урока физической культуры);</w:t>
      </w:r>
    </w:p>
    <w:p w:rsidR="00AC2CEF" w:rsidRPr="00AC2CEF" w:rsidRDefault="00AC2CEF" w:rsidP="00AC2CEF">
      <w:pPr>
        <w:widowControl w:val="0"/>
        <w:spacing w:line="240" w:lineRule="auto"/>
        <w:ind w:firstLine="500"/>
        <w:jc w:val="left"/>
        <w:rPr>
          <w:rFonts w:eastAsia="Times New Roman" w:cs="Times New Roman"/>
          <w:i/>
          <w:iCs/>
          <w:color w:val="000000"/>
          <w:sz w:val="24"/>
          <w:szCs w:val="24"/>
          <w:lang w:val="ru-RU" w:eastAsia="ru-RU" w:bidi="ru-RU"/>
        </w:rPr>
      </w:pPr>
      <w:r w:rsidRPr="00AC2CEF">
        <w:rPr>
          <w:rFonts w:eastAsia="Times New Roman" w:cs="Times New Roman"/>
          <w:color w:val="000000"/>
          <w:sz w:val="24"/>
          <w:szCs w:val="24"/>
          <w:lang w:val="ru-RU" w:eastAsia="ru-RU" w:bidi="ru-RU"/>
        </w:rPr>
        <w:t>Во 2-4 классах - не более 5 уроков по 40 минут каждый день</w:t>
      </w:r>
    </w:p>
    <w:p w:rsidR="00AC2CEF" w:rsidRPr="00AC2CEF" w:rsidRDefault="00AC2CEF" w:rsidP="00AC2CEF">
      <w:pPr>
        <w:widowControl w:val="0"/>
        <w:spacing w:line="240" w:lineRule="auto"/>
        <w:ind w:firstLine="500"/>
        <w:jc w:val="left"/>
        <w:rPr>
          <w:rFonts w:eastAsia="Times New Roman" w:cs="Times New Roman"/>
          <w:i/>
          <w:iCs/>
          <w:color w:val="000000"/>
          <w:sz w:val="24"/>
          <w:szCs w:val="24"/>
          <w:lang w:val="ru-RU" w:eastAsia="ru-RU" w:bidi="ru-RU"/>
        </w:rPr>
      </w:pPr>
      <w:r w:rsidRPr="00AC2CEF">
        <w:rPr>
          <w:rFonts w:eastAsia="Times New Roman" w:cs="Times New Roman"/>
          <w:color w:val="000000"/>
          <w:sz w:val="24"/>
          <w:szCs w:val="24"/>
          <w:lang w:val="ru-RU" w:eastAsia="ru-RU" w:bidi="ru-RU"/>
        </w:rPr>
        <w:t>В 5-7 классах - не более 6 уроков по 40 минут каждый день</w:t>
      </w:r>
    </w:p>
    <w:p w:rsidR="00AC2CEF" w:rsidRPr="00AC2CEF" w:rsidRDefault="00AC2CEF" w:rsidP="00AC2CEF">
      <w:pPr>
        <w:widowControl w:val="0"/>
        <w:spacing w:line="240" w:lineRule="auto"/>
        <w:ind w:firstLine="500"/>
        <w:jc w:val="left"/>
        <w:rPr>
          <w:rFonts w:eastAsia="Times New Roman" w:cs="Times New Roman"/>
          <w:i/>
          <w:iCs/>
          <w:color w:val="000000"/>
          <w:sz w:val="24"/>
          <w:szCs w:val="24"/>
          <w:lang w:val="ru-RU" w:eastAsia="ru-RU" w:bidi="ru-RU"/>
        </w:rPr>
      </w:pPr>
      <w:r w:rsidRPr="00AC2CEF">
        <w:rPr>
          <w:rFonts w:eastAsia="Times New Roman" w:cs="Times New Roman"/>
          <w:color w:val="000000"/>
          <w:sz w:val="24"/>
          <w:szCs w:val="24"/>
          <w:lang w:val="ru-RU" w:eastAsia="ru-RU" w:bidi="ru-RU"/>
        </w:rPr>
        <w:t>В 8-11 классах - не более 7 уроков по 40 минут каждый день</w:t>
      </w:r>
    </w:p>
    <w:p w:rsidR="00AC2CEF" w:rsidRPr="00AC2CEF" w:rsidRDefault="00AC2CEF" w:rsidP="00AC2CEF">
      <w:pPr>
        <w:widowControl w:val="0"/>
        <w:numPr>
          <w:ilvl w:val="1"/>
          <w:numId w:val="36"/>
        </w:numPr>
        <w:spacing w:line="264" w:lineRule="auto"/>
        <w:jc w:val="left"/>
        <w:rPr>
          <w:rFonts w:eastAsia="Times New Roman" w:cs="Times New Roman"/>
          <w:i/>
          <w:iCs/>
          <w:color w:val="000000"/>
          <w:sz w:val="26"/>
          <w:szCs w:val="26"/>
          <w:lang w:val="ru-RU" w:eastAsia="ru-RU" w:bidi="ru-RU"/>
        </w:rPr>
      </w:pPr>
      <w:bookmarkStart w:id="120" w:name="bookmark50"/>
      <w:bookmarkEnd w:id="120"/>
      <w:r w:rsidRPr="00AC2CEF">
        <w:rPr>
          <w:rFonts w:eastAsia="Times New Roman" w:cs="Times New Roman"/>
          <w:i/>
          <w:iCs/>
          <w:color w:val="000000"/>
          <w:sz w:val="26"/>
          <w:szCs w:val="26"/>
          <w:lang w:val="ru-RU" w:eastAsia="ru-RU" w:bidi="ru-RU"/>
        </w:rPr>
        <w:t>классы — длительность уроков 40 минут.</w:t>
      </w:r>
    </w:p>
    <w:p w:rsidR="00AC2CEF" w:rsidRPr="00AC2CEF" w:rsidRDefault="00AC2CEF" w:rsidP="00AC2CEF">
      <w:pPr>
        <w:widowControl w:val="0"/>
        <w:shd w:val="clear" w:color="auto" w:fill="FFFFFF"/>
        <w:spacing w:after="255" w:line="270" w:lineRule="atLeast"/>
        <w:ind w:firstLine="0"/>
        <w:jc w:val="left"/>
        <w:rPr>
          <w:rFonts w:ascii="Arial" w:eastAsia="Times New Roman" w:hAnsi="Arial" w:cs="Arial"/>
          <w:color w:val="333333"/>
          <w:sz w:val="23"/>
          <w:szCs w:val="23"/>
          <w:lang w:val="ru-RU" w:eastAsia="ru-RU"/>
        </w:rPr>
      </w:pPr>
      <w:bookmarkStart w:id="121" w:name="bookmark51"/>
      <w:bookmarkEnd w:id="121"/>
      <w:r w:rsidRPr="00AC2CEF">
        <w:rPr>
          <w:rFonts w:eastAsia="Microsoft Sans Serif" w:cs="Times New Roman"/>
          <w:color w:val="000000"/>
          <w:sz w:val="28"/>
          <w:szCs w:val="28"/>
          <w:lang w:val="ru-RU" w:eastAsia="ru-RU" w:bidi="ru-RU"/>
        </w:rPr>
        <w:t xml:space="preserve">Расписание звонков: </w:t>
      </w:r>
      <w:r w:rsidRPr="00AC2CEF">
        <w:rPr>
          <w:rFonts w:ascii="Arial" w:eastAsia="Microsoft Sans Serif" w:hAnsi="Arial" w:cs="Arial"/>
          <w:color w:val="333333"/>
          <w:sz w:val="23"/>
          <w:szCs w:val="23"/>
          <w:shd w:val="clear" w:color="auto" w:fill="FFFFFF"/>
          <w:lang w:val="ru-RU" w:eastAsia="ru-RU" w:bidi="ru-RU"/>
        </w:rPr>
        <w:t>(</w:t>
      </w:r>
      <w:proofErr w:type="spellStart"/>
      <w:r w:rsidRPr="00AC2CEF">
        <w:rPr>
          <w:rFonts w:eastAsia="Microsoft Sans Serif" w:cs="Times New Roman"/>
          <w:color w:val="000000"/>
          <w:sz w:val="24"/>
          <w:szCs w:val="24"/>
          <w:lang w:val="ru-RU" w:eastAsia="ru-RU" w:bidi="ru-RU"/>
        </w:rPr>
        <w:fldChar w:fldCharType="begin"/>
      </w:r>
      <w:r w:rsidRPr="00AC2CEF">
        <w:rPr>
          <w:rFonts w:eastAsia="Microsoft Sans Serif" w:cs="Times New Roman"/>
          <w:color w:val="000000"/>
          <w:sz w:val="24"/>
          <w:szCs w:val="24"/>
          <w:lang w:val="ru-RU" w:eastAsia="ru-RU" w:bidi="ru-RU"/>
        </w:rPr>
        <w:instrText xml:space="preserve"> HYPERLINK "https://base.garant.ru/75093644/" \l "p_463" </w:instrText>
      </w:r>
      <w:r w:rsidRPr="00AC2CEF">
        <w:rPr>
          <w:rFonts w:eastAsia="Microsoft Sans Serif" w:cs="Times New Roman"/>
          <w:color w:val="000000"/>
          <w:sz w:val="24"/>
          <w:szCs w:val="24"/>
          <w:lang w:val="ru-RU" w:eastAsia="ru-RU" w:bidi="ru-RU"/>
        </w:rPr>
        <w:fldChar w:fldCharType="separate"/>
      </w:r>
      <w:r w:rsidRPr="00AC2CEF">
        <w:rPr>
          <w:rFonts w:ascii="Arial" w:eastAsia="Microsoft Sans Serif" w:hAnsi="Arial" w:cs="Arial"/>
          <w:color w:val="005FA6"/>
          <w:sz w:val="23"/>
          <w:szCs w:val="23"/>
          <w:u w:val="single"/>
          <w:bdr w:val="none" w:sz="0" w:space="0" w:color="auto" w:frame="1"/>
          <w:shd w:val="clear" w:color="auto" w:fill="FFFFFF"/>
          <w:lang w:val="ru-RU" w:eastAsia="ru-RU" w:bidi="ru-RU"/>
        </w:rPr>
        <w:t>абз</w:t>
      </w:r>
      <w:proofErr w:type="spellEnd"/>
      <w:r w:rsidRPr="00AC2CEF">
        <w:rPr>
          <w:rFonts w:ascii="Arial" w:eastAsia="Microsoft Sans Serif" w:hAnsi="Arial" w:cs="Arial"/>
          <w:color w:val="005FA6"/>
          <w:sz w:val="23"/>
          <w:szCs w:val="23"/>
          <w:u w:val="single"/>
          <w:bdr w:val="none" w:sz="0" w:space="0" w:color="auto" w:frame="1"/>
          <w:shd w:val="clear" w:color="auto" w:fill="FFFFFF"/>
          <w:lang w:val="ru-RU" w:eastAsia="ru-RU" w:bidi="ru-RU"/>
        </w:rPr>
        <w:t>. 13 п. 3.4.16 СП 2.4.3648-20</w:t>
      </w:r>
      <w:r w:rsidRPr="00AC2CEF">
        <w:rPr>
          <w:rFonts w:ascii="Arial" w:eastAsia="Microsoft Sans Serif" w:hAnsi="Arial" w:cs="Arial"/>
          <w:color w:val="005FA6"/>
          <w:sz w:val="23"/>
          <w:szCs w:val="23"/>
          <w:u w:val="single"/>
          <w:bdr w:val="none" w:sz="0" w:space="0" w:color="auto" w:frame="1"/>
          <w:shd w:val="clear" w:color="auto" w:fill="FFFFFF"/>
          <w:lang w:val="ru-RU" w:eastAsia="ru-RU" w:bidi="ru-RU"/>
        </w:rPr>
        <w:fldChar w:fldCharType="end"/>
      </w:r>
      <w:r w:rsidRPr="00AC2CEF">
        <w:rPr>
          <w:rFonts w:ascii="Arial" w:eastAsia="Microsoft Sans Serif" w:hAnsi="Arial" w:cs="Arial"/>
          <w:color w:val="333333"/>
          <w:sz w:val="23"/>
          <w:szCs w:val="23"/>
          <w:shd w:val="clear" w:color="auto" w:fill="FFFFFF"/>
          <w:lang w:val="ru-RU" w:eastAsia="ru-RU" w:bidi="ru-RU"/>
        </w:rPr>
        <w:t>)</w:t>
      </w:r>
      <w:r w:rsidRPr="00AC2CEF">
        <w:rPr>
          <w:rFonts w:ascii="Arial" w:eastAsia="Times New Roman" w:hAnsi="Arial" w:cs="Arial"/>
          <w:color w:val="333333"/>
          <w:sz w:val="23"/>
          <w:szCs w:val="23"/>
          <w:lang w:val="ru-RU" w:eastAsia="ru-RU"/>
        </w:rPr>
        <w:t xml:space="preserve"> </w:t>
      </w:r>
      <w:hyperlink r:id="rId10" w:anchor="p_61198" w:history="1">
        <w:r w:rsidRPr="00AC2CEF">
          <w:rPr>
            <w:rFonts w:ascii="Arial" w:eastAsia="Times New Roman" w:hAnsi="Arial" w:cs="Arial"/>
            <w:color w:val="808080"/>
            <w:sz w:val="23"/>
            <w:szCs w:val="23"/>
            <w:u w:val="single"/>
            <w:bdr w:val="none" w:sz="0" w:space="0" w:color="auto" w:frame="1"/>
            <w:lang w:val="ru-RU" w:eastAsia="ru-RU"/>
          </w:rPr>
          <w:t>регламентированы</w:t>
        </w:r>
      </w:hyperlink>
      <w:r w:rsidRPr="00AC2CEF">
        <w:rPr>
          <w:rFonts w:ascii="Arial" w:eastAsia="Times New Roman" w:hAnsi="Arial" w:cs="Arial"/>
          <w:color w:val="333333"/>
          <w:sz w:val="23"/>
          <w:szCs w:val="23"/>
          <w:lang w:val="ru-RU" w:eastAsia="ru-RU"/>
        </w:rPr>
        <w:t>: продолжительность перемен: по 10 минут обычные перемены, 20 минут – перемена для приема пищи</w:t>
      </w:r>
    </w:p>
    <w:p w:rsidR="00AC2CEF" w:rsidRPr="00AC2CEF" w:rsidRDefault="00AC2CEF" w:rsidP="00AC2CEF">
      <w:pPr>
        <w:widowControl w:val="0"/>
        <w:tabs>
          <w:tab w:val="left" w:pos="589"/>
        </w:tabs>
        <w:spacing w:line="240" w:lineRule="auto"/>
        <w:ind w:firstLine="0"/>
        <w:jc w:val="left"/>
        <w:rPr>
          <w:rFonts w:eastAsia="Times New Roman" w:cs="Times New Roman"/>
          <w:i/>
          <w:iCs/>
          <w:color w:val="000000"/>
          <w:sz w:val="26"/>
          <w:szCs w:val="26"/>
          <w:lang w:val="ru-RU" w:eastAsia="ru-RU" w:bidi="ru-RU"/>
        </w:rPr>
      </w:pPr>
      <w:r w:rsidRPr="00AC2CEF">
        <w:rPr>
          <w:rFonts w:eastAsia="Times New Roman" w:cs="Times New Roman"/>
          <w:i/>
          <w:iCs/>
          <w:noProof/>
          <w:color w:val="000000"/>
          <w:sz w:val="26"/>
          <w:szCs w:val="26"/>
          <w:lang w:val="ru-RU" w:eastAsia="ru-RU" w:bidi="ru-RU"/>
        </w:rPr>
        <mc:AlternateContent>
          <mc:Choice Requires="wps">
            <w:drawing>
              <wp:anchor distT="0" distB="0" distL="12700" distR="12700" simplePos="0" relativeHeight="251670016" behindDoc="0" locked="0" layoutInCell="1" allowOverlap="1" wp14:anchorId="331CF61B" wp14:editId="791A296B">
                <wp:simplePos x="0" y="0"/>
                <wp:positionH relativeFrom="page">
                  <wp:posOffset>2224405</wp:posOffset>
                </wp:positionH>
                <wp:positionV relativeFrom="paragraph">
                  <wp:posOffset>27940</wp:posOffset>
                </wp:positionV>
                <wp:extent cx="4326255" cy="1180465"/>
                <wp:effectExtent l="0" t="0" r="0" b="0"/>
                <wp:wrapSquare wrapText="left"/>
                <wp:docPr id="1" name="Shape 1"/>
                <wp:cNvGraphicFramePr/>
                <a:graphic xmlns:a="http://schemas.openxmlformats.org/drawingml/2006/main">
                  <a:graphicData uri="http://schemas.microsoft.com/office/word/2010/wordprocessingShape">
                    <wps:wsp>
                      <wps:cNvSpPr txBox="1"/>
                      <wps:spPr>
                        <a:xfrm>
                          <a:off x="0" y="0"/>
                          <a:ext cx="4326255" cy="1180465"/>
                        </a:xfrm>
                        <a:prstGeom prst="rect">
                          <a:avLst/>
                        </a:prstGeom>
                        <a:noFill/>
                      </wps:spPr>
                      <wps:txbx>
                        <w:txbxContent>
                          <w:p w:rsidR="00311EB3" w:rsidRPr="00AC2CEF" w:rsidRDefault="00311EB3" w:rsidP="00AC2CEF">
                            <w:pPr>
                              <w:rPr>
                                <w:lang w:val="ru-RU"/>
                              </w:rPr>
                            </w:pPr>
                            <w:r w:rsidRPr="00311EB3">
                              <w:rPr>
                                <w:lang w:val="ru-RU"/>
                              </w:rPr>
                              <w:t xml:space="preserve">   </w:t>
                            </w:r>
                            <w:r w:rsidRPr="00AC2CEF">
                              <w:rPr>
                                <w:lang w:val="ru-RU"/>
                              </w:rPr>
                              <w:t>Перемена 10 минут</w:t>
                            </w:r>
                          </w:p>
                          <w:p w:rsidR="00311EB3" w:rsidRPr="00AC2CEF" w:rsidRDefault="00311EB3" w:rsidP="00AC2CEF">
                            <w:pPr>
                              <w:ind w:firstLine="140"/>
                              <w:rPr>
                                <w:lang w:val="ru-RU"/>
                              </w:rPr>
                            </w:pPr>
                            <w:r w:rsidRPr="00AC2CEF">
                              <w:rPr>
                                <w:lang w:val="ru-RU"/>
                              </w:rPr>
                              <w:t>Перемена 10 минут (прием пищи 1 кл. с 9:20-9:40)</w:t>
                            </w:r>
                          </w:p>
                          <w:p w:rsidR="00311EB3" w:rsidRPr="00AC2CEF" w:rsidRDefault="00311EB3" w:rsidP="00AC2CEF">
                            <w:pPr>
                              <w:ind w:firstLine="140"/>
                              <w:rPr>
                                <w:lang w:val="ru-RU"/>
                              </w:rPr>
                            </w:pPr>
                            <w:r w:rsidRPr="00AC2CEF">
                              <w:rPr>
                                <w:lang w:val="ru-RU"/>
                              </w:rPr>
                              <w:t>Перемена 20 минут (прием пищи 2-4 кл.)</w:t>
                            </w:r>
                          </w:p>
                          <w:p w:rsidR="00311EB3" w:rsidRPr="00AC2CEF" w:rsidRDefault="00311EB3" w:rsidP="00AC2CEF">
                            <w:pPr>
                              <w:rPr>
                                <w:lang w:val="ru-RU"/>
                              </w:rPr>
                            </w:pPr>
                            <w:r w:rsidRPr="00AC2CEF">
                              <w:rPr>
                                <w:lang w:val="ru-RU"/>
                              </w:rPr>
                              <w:t xml:space="preserve">  Перемена 10 минут</w:t>
                            </w:r>
                          </w:p>
                          <w:p w:rsidR="00311EB3" w:rsidRPr="00AC2CEF" w:rsidRDefault="00311EB3" w:rsidP="00AC2CEF">
                            <w:pPr>
                              <w:rPr>
                                <w:lang w:val="ru-RU"/>
                              </w:rPr>
                            </w:pPr>
                            <w:r w:rsidRPr="00AC2CEF">
                              <w:rPr>
                                <w:lang w:val="ru-RU"/>
                              </w:rPr>
                              <w:t xml:space="preserve">  Перемена 10 минут</w:t>
                            </w:r>
                          </w:p>
                          <w:p w:rsidR="00311EB3" w:rsidRPr="00AC2CEF" w:rsidRDefault="00311EB3" w:rsidP="00AC2CEF">
                            <w:pPr>
                              <w:rPr>
                                <w:lang w:val="ru-RU"/>
                              </w:rPr>
                            </w:pPr>
                            <w:r w:rsidRPr="00AC2CEF">
                              <w:rPr>
                                <w:lang w:val="ru-RU"/>
                              </w:rPr>
                              <w:t xml:space="preserve">  Перемена 10 минут</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w14:anchorId="331CF61B" id="_x0000_t202" coordsize="21600,21600" o:spt="202" path="m,l,21600r21600,l21600,xe">
                <v:stroke joinstyle="miter"/>
                <v:path gradientshapeok="t" o:connecttype="rect"/>
              </v:shapetype>
              <v:shape id="Shape 1" o:spid="_x0000_s1026" type="#_x0000_t202" style="position:absolute;margin-left:175.15pt;margin-top:2.2pt;width:340.65pt;height:92.95pt;z-index:251670016;visibility:visible;mso-wrap-style:square;mso-width-percent:0;mso-height-percent:0;mso-wrap-distance-left:1pt;mso-wrap-distance-top:0;mso-wrap-distance-right:1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" filled="f" stroked="f">
                <v:textbox inset="0,0,0,0">
                  <w:txbxContent>
                    <w:p w:rsidR="00311EB3" w:rsidRPr="00AC2CEF" w:rsidRDefault="00311EB3" w:rsidP="00AC2CEF">
                      <w:pPr>
                        <w:rPr>
                          <w:lang w:val="ru-RU"/>
                        </w:rPr>
                      </w:pPr>
                      <w:r w:rsidRPr="00311EB3">
                        <w:rPr>
                          <w:lang w:val="ru-RU"/>
                        </w:rPr>
                        <w:t xml:space="preserve">   </w:t>
                      </w:r>
                      <w:r w:rsidRPr="00AC2CEF">
                        <w:rPr>
                          <w:lang w:val="ru-RU"/>
                        </w:rPr>
                        <w:t>Перемена 10 минут</w:t>
                      </w:r>
                    </w:p>
                    <w:p w:rsidR="00311EB3" w:rsidRPr="00AC2CEF" w:rsidRDefault="00311EB3" w:rsidP="00AC2CEF">
                      <w:pPr>
                        <w:ind w:firstLine="140"/>
                        <w:rPr>
                          <w:lang w:val="ru-RU"/>
                        </w:rPr>
                      </w:pPr>
                      <w:r w:rsidRPr="00AC2CEF">
                        <w:rPr>
                          <w:lang w:val="ru-RU"/>
                        </w:rPr>
                        <w:t>Перемена 10 минут (прием пищи 1 кл. с 9:20-9:40)</w:t>
                      </w:r>
                    </w:p>
                    <w:p w:rsidR="00311EB3" w:rsidRPr="00AC2CEF" w:rsidRDefault="00311EB3" w:rsidP="00AC2CEF">
                      <w:pPr>
                        <w:ind w:firstLine="140"/>
                        <w:rPr>
                          <w:lang w:val="ru-RU"/>
                        </w:rPr>
                      </w:pPr>
                      <w:r w:rsidRPr="00AC2CEF">
                        <w:rPr>
                          <w:lang w:val="ru-RU"/>
                        </w:rPr>
                        <w:t>Перемена 20 минут (прием пищи 2-4 кл.)</w:t>
                      </w:r>
                    </w:p>
                    <w:p w:rsidR="00311EB3" w:rsidRPr="00AC2CEF" w:rsidRDefault="00311EB3" w:rsidP="00AC2CEF">
                      <w:pPr>
                        <w:rPr>
                          <w:lang w:val="ru-RU"/>
                        </w:rPr>
                      </w:pPr>
                      <w:r w:rsidRPr="00AC2CEF">
                        <w:rPr>
                          <w:lang w:val="ru-RU"/>
                        </w:rPr>
                        <w:t xml:space="preserve">  Перемена 10 минут</w:t>
                      </w:r>
                    </w:p>
                    <w:p w:rsidR="00311EB3" w:rsidRPr="00AC2CEF" w:rsidRDefault="00311EB3" w:rsidP="00AC2CEF">
                      <w:pPr>
                        <w:rPr>
                          <w:lang w:val="ru-RU"/>
                        </w:rPr>
                      </w:pPr>
                      <w:r w:rsidRPr="00AC2CEF">
                        <w:rPr>
                          <w:lang w:val="ru-RU"/>
                        </w:rPr>
                        <w:t xml:space="preserve">  Перемена 10 минут</w:t>
                      </w:r>
                    </w:p>
                    <w:p w:rsidR="00311EB3" w:rsidRPr="00AC2CEF" w:rsidRDefault="00311EB3" w:rsidP="00AC2CEF">
                      <w:pPr>
                        <w:rPr>
                          <w:lang w:val="ru-RU"/>
                        </w:rPr>
                      </w:pPr>
                      <w:r w:rsidRPr="00AC2CEF">
                        <w:rPr>
                          <w:lang w:val="ru-RU"/>
                        </w:rPr>
                        <w:t xml:space="preserve">  Перемена 10 минут</w:t>
                      </w:r>
                    </w:p>
                  </w:txbxContent>
                </v:textbox>
                <w10:wrap type="square" side="left" anchorx="page"/>
              </v:shape>
            </w:pict>
          </mc:Fallback>
        </mc:AlternateContent>
      </w:r>
      <w:r w:rsidRPr="00AC2CEF">
        <w:rPr>
          <w:rFonts w:eastAsia="Times New Roman" w:cs="Times New Roman"/>
          <w:i/>
          <w:iCs/>
          <w:color w:val="000000"/>
          <w:sz w:val="26"/>
          <w:szCs w:val="26"/>
          <w:lang w:val="ru-RU" w:eastAsia="ru-RU" w:bidi="ru-RU"/>
        </w:rPr>
        <w:t>1- й урок: с 8:00 - 8:40</w:t>
      </w:r>
    </w:p>
    <w:p w:rsidR="00AC2CEF" w:rsidRPr="00AC2CEF" w:rsidRDefault="00AC2CEF" w:rsidP="00AC2CEF">
      <w:pPr>
        <w:widowControl w:val="0"/>
        <w:tabs>
          <w:tab w:val="left" w:pos="416"/>
        </w:tabs>
        <w:spacing w:line="240" w:lineRule="auto"/>
        <w:ind w:firstLine="0"/>
        <w:jc w:val="left"/>
        <w:rPr>
          <w:rFonts w:eastAsia="Times New Roman" w:cs="Times New Roman"/>
          <w:i/>
          <w:iCs/>
          <w:color w:val="000000"/>
          <w:sz w:val="26"/>
          <w:szCs w:val="26"/>
          <w:lang w:val="ru-RU" w:eastAsia="ru-RU" w:bidi="ru-RU"/>
        </w:rPr>
      </w:pPr>
      <w:r w:rsidRPr="00AC2CEF">
        <w:rPr>
          <w:rFonts w:eastAsia="Times New Roman" w:cs="Times New Roman"/>
          <w:i/>
          <w:iCs/>
          <w:color w:val="000000"/>
          <w:sz w:val="26"/>
          <w:szCs w:val="26"/>
          <w:lang w:val="ru-RU" w:eastAsia="ru-RU" w:bidi="ru-RU"/>
        </w:rPr>
        <w:t>2-й урок: с 8:50- 9:30</w:t>
      </w:r>
    </w:p>
    <w:p w:rsidR="00AC2CEF" w:rsidRPr="00AC2CEF" w:rsidRDefault="00AC2CEF" w:rsidP="00AC2CEF">
      <w:pPr>
        <w:widowControl w:val="0"/>
        <w:tabs>
          <w:tab w:val="left" w:pos="416"/>
        </w:tabs>
        <w:spacing w:line="240" w:lineRule="auto"/>
        <w:ind w:firstLine="0"/>
        <w:jc w:val="left"/>
        <w:rPr>
          <w:rFonts w:eastAsia="Times New Roman" w:cs="Times New Roman"/>
          <w:i/>
          <w:iCs/>
          <w:color w:val="000000"/>
          <w:sz w:val="26"/>
          <w:szCs w:val="26"/>
          <w:lang w:val="ru-RU" w:eastAsia="ru-RU" w:bidi="ru-RU"/>
        </w:rPr>
      </w:pPr>
      <w:bookmarkStart w:id="122" w:name="bookmark54"/>
      <w:bookmarkEnd w:id="122"/>
      <w:r w:rsidRPr="00AC2CEF">
        <w:rPr>
          <w:rFonts w:eastAsia="Times New Roman" w:cs="Times New Roman"/>
          <w:i/>
          <w:iCs/>
          <w:color w:val="000000"/>
          <w:sz w:val="26"/>
          <w:szCs w:val="26"/>
          <w:lang w:val="ru-RU" w:eastAsia="ru-RU" w:bidi="ru-RU"/>
        </w:rPr>
        <w:t>3-й урок: с 9:40 -10:20</w:t>
      </w:r>
    </w:p>
    <w:p w:rsidR="00AC2CEF" w:rsidRPr="00AC2CEF" w:rsidRDefault="00AC2CEF" w:rsidP="00AC2CEF">
      <w:pPr>
        <w:widowControl w:val="0"/>
        <w:tabs>
          <w:tab w:val="left" w:pos="416"/>
        </w:tabs>
        <w:spacing w:line="240" w:lineRule="auto"/>
        <w:ind w:firstLine="0"/>
        <w:jc w:val="left"/>
        <w:rPr>
          <w:rFonts w:eastAsia="Times New Roman" w:cs="Times New Roman"/>
          <w:i/>
          <w:iCs/>
          <w:color w:val="000000"/>
          <w:sz w:val="26"/>
          <w:szCs w:val="26"/>
          <w:lang w:val="ru-RU" w:eastAsia="ru-RU" w:bidi="ru-RU"/>
        </w:rPr>
      </w:pPr>
      <w:bookmarkStart w:id="123" w:name="bookmark55"/>
      <w:bookmarkEnd w:id="123"/>
      <w:r w:rsidRPr="00AC2CEF">
        <w:rPr>
          <w:rFonts w:eastAsia="Times New Roman" w:cs="Times New Roman"/>
          <w:i/>
          <w:iCs/>
          <w:color w:val="000000"/>
          <w:sz w:val="26"/>
          <w:szCs w:val="26"/>
          <w:lang w:val="ru-RU" w:eastAsia="ru-RU" w:bidi="ru-RU"/>
        </w:rPr>
        <w:t>4-й урок: с 10:40- 11:10</w:t>
      </w:r>
    </w:p>
    <w:p w:rsidR="00AC2CEF" w:rsidRPr="00AC2CEF" w:rsidRDefault="00AC2CEF" w:rsidP="00AC2CEF">
      <w:pPr>
        <w:widowControl w:val="0"/>
        <w:tabs>
          <w:tab w:val="left" w:pos="416"/>
        </w:tabs>
        <w:spacing w:line="240" w:lineRule="auto"/>
        <w:ind w:firstLine="0"/>
        <w:jc w:val="left"/>
        <w:rPr>
          <w:rFonts w:eastAsia="Times New Roman" w:cs="Times New Roman"/>
          <w:i/>
          <w:iCs/>
          <w:color w:val="000000"/>
          <w:sz w:val="26"/>
          <w:szCs w:val="26"/>
          <w:lang w:val="ru-RU" w:eastAsia="ru-RU" w:bidi="ru-RU"/>
        </w:rPr>
      </w:pPr>
      <w:bookmarkStart w:id="124" w:name="bookmark56"/>
      <w:bookmarkEnd w:id="124"/>
      <w:r w:rsidRPr="00AC2CEF">
        <w:rPr>
          <w:rFonts w:eastAsia="Times New Roman" w:cs="Times New Roman"/>
          <w:i/>
          <w:iCs/>
          <w:color w:val="000000"/>
          <w:sz w:val="26"/>
          <w:szCs w:val="26"/>
          <w:lang w:val="ru-RU" w:eastAsia="ru-RU" w:bidi="ru-RU"/>
        </w:rPr>
        <w:t>5-й урок: с 11:20-12:00</w:t>
      </w:r>
    </w:p>
    <w:p w:rsidR="00AC2CEF" w:rsidRPr="00AC2CEF" w:rsidRDefault="00AC2CEF" w:rsidP="00AC2CEF">
      <w:pPr>
        <w:widowControl w:val="0"/>
        <w:tabs>
          <w:tab w:val="left" w:pos="416"/>
        </w:tabs>
        <w:spacing w:line="240" w:lineRule="auto"/>
        <w:ind w:firstLine="0"/>
        <w:jc w:val="left"/>
        <w:rPr>
          <w:rFonts w:eastAsia="Times New Roman" w:cs="Times New Roman"/>
          <w:i/>
          <w:iCs/>
          <w:color w:val="000000"/>
          <w:sz w:val="26"/>
          <w:szCs w:val="26"/>
          <w:lang w:val="ru-RU" w:eastAsia="ru-RU" w:bidi="ru-RU"/>
        </w:rPr>
      </w:pPr>
      <w:bookmarkStart w:id="125" w:name="bookmark57"/>
      <w:bookmarkEnd w:id="125"/>
      <w:r w:rsidRPr="00AC2CEF">
        <w:rPr>
          <w:rFonts w:eastAsia="Times New Roman" w:cs="Times New Roman"/>
          <w:i/>
          <w:iCs/>
          <w:noProof/>
          <w:color w:val="000000"/>
          <w:sz w:val="26"/>
          <w:szCs w:val="26"/>
          <w:lang w:val="ru-RU" w:eastAsia="ru-RU" w:bidi="ru-RU"/>
        </w:rPr>
        <mc:AlternateContent>
          <mc:Choice Requires="wps">
            <w:drawing>
              <wp:anchor distT="0" distB="0" distL="0" distR="0" simplePos="0" relativeHeight="251671040" behindDoc="0" locked="0" layoutInCell="1" allowOverlap="1" wp14:anchorId="7BB3F63D" wp14:editId="41FA727A">
                <wp:simplePos x="0" y="0"/>
                <wp:positionH relativeFrom="page">
                  <wp:posOffset>7491730</wp:posOffset>
                </wp:positionH>
                <wp:positionV relativeFrom="paragraph">
                  <wp:posOffset>189865</wp:posOffset>
                </wp:positionV>
                <wp:extent cx="45085" cy="1207135"/>
                <wp:effectExtent l="0" t="0" r="0" b="0"/>
                <wp:wrapTopAndBottom/>
                <wp:docPr id="5" name="Shape 5"/>
                <wp:cNvGraphicFramePr/>
                <a:graphic xmlns:a="http://schemas.openxmlformats.org/drawingml/2006/main">
                  <a:graphicData uri="http://schemas.microsoft.com/office/word/2010/wordprocessingShape">
                    <wps:wsp>
                      <wps:cNvSpPr txBox="1"/>
                      <wps:spPr>
                        <a:xfrm flipH="1">
                          <a:off x="0" y="0"/>
                          <a:ext cx="45085" cy="1207135"/>
                        </a:xfrm>
                        <a:prstGeom prst="rect">
                          <a:avLst/>
                        </a:prstGeom>
                        <a:noFill/>
                      </wps:spPr>
                      <wps:txbx>
                        <w:txbxContent>
                          <w:p w:rsidR="00311EB3" w:rsidRDefault="00311EB3" w:rsidP="00AC2CEF"/>
                        </w:txbxContent>
                      </wps:txbx>
                      <wps:bodyPr wrap="square" lIns="0" tIns="0" rIns="0" bIns="0"/>
                    </wps:wsp>
                  </a:graphicData>
                </a:graphic>
                <wp14:sizeRelH relativeFrom="margin">
                  <wp14:pctWidth>0</wp14:pctWidth>
                </wp14:sizeRelH>
              </wp:anchor>
            </w:drawing>
          </mc:Choice>
          <mc:Fallback>
            <w:pict>
              <v:shape w14:anchorId="7BB3F63D" id="Shape 5" o:spid="_x0000_s1027" type="#_x0000_t202" style="position:absolute;margin-left:589.9pt;margin-top:14.95pt;width:3.55pt;height:95.05pt;flip:x;z-index:251671040;visibility:visible;mso-wrap-style:square;mso-width-percent:0;mso-wrap-distance-left:0;mso-wrap-distance-top:0;mso-wrap-distance-right:0;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" filled="f" stroked="f">
                <v:textbox inset="0,0,0,0">
                  <w:txbxContent>
                    <w:p w:rsidR="00311EB3" w:rsidRDefault="00311EB3" w:rsidP="00AC2CEF"/>
                  </w:txbxContent>
                </v:textbox>
                <w10:wrap type="topAndBottom" anchorx="page"/>
              </v:shape>
            </w:pict>
          </mc:Fallback>
        </mc:AlternateContent>
      </w:r>
      <w:r w:rsidRPr="00AC2CEF">
        <w:rPr>
          <w:rFonts w:eastAsia="Times New Roman" w:cs="Times New Roman"/>
          <w:i/>
          <w:iCs/>
          <w:color w:val="000000"/>
          <w:sz w:val="26"/>
          <w:szCs w:val="26"/>
          <w:lang w:val="ru-RU" w:eastAsia="ru-RU" w:bidi="ru-RU"/>
        </w:rPr>
        <w:t>6-й урок: с 12:10- 12:50</w:t>
      </w:r>
    </w:p>
    <w:p w:rsidR="00AC2CEF" w:rsidRPr="00AC2CEF" w:rsidRDefault="00AC2CEF" w:rsidP="00AC2CEF">
      <w:pPr>
        <w:widowControl w:val="0"/>
        <w:tabs>
          <w:tab w:val="left" w:pos="416"/>
        </w:tabs>
        <w:spacing w:line="240" w:lineRule="auto"/>
        <w:ind w:firstLine="0"/>
        <w:jc w:val="left"/>
        <w:rPr>
          <w:rFonts w:eastAsia="Times New Roman" w:cs="Times New Roman"/>
          <w:i/>
          <w:iCs/>
          <w:color w:val="000000"/>
          <w:sz w:val="26"/>
          <w:szCs w:val="26"/>
          <w:lang w:val="ru-RU" w:eastAsia="ru-RU" w:bidi="ru-RU"/>
        </w:rPr>
      </w:pPr>
      <w:r w:rsidRPr="00AC2CEF">
        <w:rPr>
          <w:rFonts w:eastAsia="Times New Roman" w:cs="Times New Roman"/>
          <w:i/>
          <w:iCs/>
          <w:color w:val="000000"/>
          <w:sz w:val="26"/>
          <w:szCs w:val="26"/>
          <w:lang w:val="ru-RU" w:eastAsia="ru-RU" w:bidi="ru-RU"/>
        </w:rPr>
        <w:t>7-й урок: с 13:00-13:40</w:t>
      </w:r>
    </w:p>
    <w:p w:rsidR="00AC2CEF" w:rsidRPr="00AC2CEF" w:rsidRDefault="00AC2CEF" w:rsidP="00AC2CEF">
      <w:pPr>
        <w:widowControl w:val="0"/>
        <w:numPr>
          <w:ilvl w:val="1"/>
          <w:numId w:val="33"/>
        </w:numPr>
        <w:tabs>
          <w:tab w:val="left" w:pos="574"/>
        </w:tabs>
        <w:spacing w:line="240" w:lineRule="auto"/>
        <w:ind w:firstLine="0"/>
        <w:jc w:val="left"/>
        <w:rPr>
          <w:rFonts w:eastAsia="Times New Roman" w:cs="Times New Roman"/>
          <w:i/>
          <w:iCs/>
          <w:color w:val="000000"/>
          <w:sz w:val="26"/>
          <w:szCs w:val="26"/>
          <w:lang w:val="ru-RU" w:eastAsia="ru-RU" w:bidi="ru-RU"/>
        </w:rPr>
      </w:pPr>
      <w:bookmarkStart w:id="126" w:name="bookmark58"/>
      <w:bookmarkEnd w:id="126"/>
      <w:r w:rsidRPr="00AC2CEF">
        <w:rPr>
          <w:rFonts w:eastAsia="Times New Roman" w:cs="Times New Roman"/>
          <w:i/>
          <w:iCs/>
          <w:color w:val="000000"/>
          <w:sz w:val="26"/>
          <w:szCs w:val="26"/>
          <w:lang w:val="ru-RU" w:eastAsia="ru-RU" w:bidi="ru-RU"/>
        </w:rPr>
        <w:t>Школа открыта для доступа в течение 6 дней в неделю с понедельника по субботу, выходным днем является воскресенье.</w:t>
      </w:r>
    </w:p>
    <w:p w:rsidR="00AC2CEF" w:rsidRPr="00AC2CEF" w:rsidRDefault="00AC2CEF" w:rsidP="00AC2CEF">
      <w:pPr>
        <w:widowControl w:val="0"/>
        <w:numPr>
          <w:ilvl w:val="1"/>
          <w:numId w:val="33"/>
        </w:numPr>
        <w:tabs>
          <w:tab w:val="left" w:pos="603"/>
        </w:tabs>
        <w:spacing w:line="240" w:lineRule="auto"/>
        <w:ind w:firstLine="0"/>
        <w:jc w:val="left"/>
        <w:rPr>
          <w:rFonts w:eastAsia="Times New Roman" w:cs="Times New Roman"/>
          <w:i/>
          <w:iCs/>
          <w:color w:val="000000"/>
          <w:sz w:val="26"/>
          <w:szCs w:val="26"/>
          <w:lang w:val="ru-RU" w:eastAsia="ru-RU" w:bidi="ru-RU"/>
        </w:rPr>
      </w:pPr>
      <w:bookmarkStart w:id="127" w:name="bookmark59"/>
      <w:bookmarkEnd w:id="127"/>
      <w:r w:rsidRPr="00AC2CEF">
        <w:rPr>
          <w:rFonts w:eastAsia="Times New Roman" w:cs="Times New Roman"/>
          <w:i/>
          <w:iCs/>
          <w:color w:val="000000"/>
          <w:sz w:val="26"/>
          <w:szCs w:val="26"/>
          <w:lang w:val="ru-RU" w:eastAsia="ru-RU" w:bidi="ru-RU"/>
        </w:rPr>
        <w:t>В праздничные дни (установленные законодательством РФ) образовательное учреждение не работает.</w:t>
      </w:r>
    </w:p>
    <w:p w:rsidR="00AC2CEF" w:rsidRPr="00AC2CEF" w:rsidRDefault="00AC2CEF" w:rsidP="00AC2CEF">
      <w:pPr>
        <w:widowControl w:val="0"/>
        <w:numPr>
          <w:ilvl w:val="1"/>
          <w:numId w:val="33"/>
        </w:numPr>
        <w:tabs>
          <w:tab w:val="left" w:pos="574"/>
        </w:tabs>
        <w:spacing w:line="240" w:lineRule="auto"/>
        <w:ind w:firstLine="0"/>
        <w:jc w:val="left"/>
        <w:rPr>
          <w:rFonts w:eastAsia="Times New Roman" w:cs="Times New Roman"/>
          <w:i/>
          <w:iCs/>
          <w:color w:val="000000"/>
          <w:sz w:val="26"/>
          <w:szCs w:val="26"/>
          <w:lang w:val="ru-RU" w:eastAsia="ru-RU" w:bidi="ru-RU"/>
        </w:rPr>
      </w:pPr>
      <w:bookmarkStart w:id="128" w:name="bookmark60"/>
      <w:bookmarkEnd w:id="128"/>
      <w:r w:rsidRPr="00AC2CEF">
        <w:rPr>
          <w:rFonts w:eastAsia="Times New Roman" w:cs="Times New Roman"/>
          <w:i/>
          <w:iCs/>
          <w:color w:val="000000"/>
          <w:sz w:val="26"/>
          <w:szCs w:val="26"/>
          <w:lang w:val="ru-RU" w:eastAsia="ru-RU" w:bidi="ru-RU"/>
        </w:rPr>
        <w:t>В каникулярные дни общий режим работы школы регламентируется приказом директора по ОУ, в котором устанавливается особый график работы.</w:t>
      </w:r>
    </w:p>
    <w:p w:rsidR="00AC2CEF" w:rsidRPr="00AC2CEF" w:rsidRDefault="00AC2CEF" w:rsidP="00AC2CEF">
      <w:pPr>
        <w:widowControl w:val="0"/>
        <w:numPr>
          <w:ilvl w:val="1"/>
          <w:numId w:val="33"/>
        </w:numPr>
        <w:tabs>
          <w:tab w:val="left" w:pos="754"/>
        </w:tabs>
        <w:spacing w:line="233" w:lineRule="auto"/>
        <w:ind w:firstLine="0"/>
        <w:jc w:val="left"/>
        <w:rPr>
          <w:rFonts w:eastAsia="Times New Roman" w:cs="Times New Roman"/>
          <w:i/>
          <w:iCs/>
          <w:color w:val="000000"/>
          <w:sz w:val="28"/>
          <w:szCs w:val="28"/>
          <w:lang w:val="ru-RU" w:eastAsia="ru-RU" w:bidi="ru-RU"/>
        </w:rPr>
      </w:pPr>
      <w:bookmarkStart w:id="129" w:name="bookmark61"/>
      <w:bookmarkEnd w:id="129"/>
      <w:r w:rsidRPr="00AC2CEF">
        <w:rPr>
          <w:rFonts w:eastAsia="Times New Roman" w:cs="Times New Roman"/>
          <w:i/>
          <w:iCs/>
          <w:color w:val="000000"/>
          <w:sz w:val="28"/>
          <w:szCs w:val="28"/>
          <w:lang w:val="ru-RU" w:eastAsia="ru-RU" w:bidi="ru-RU"/>
        </w:rPr>
        <w:t>Годовой календарный учебный график на 2022-2023 учебный год</w:t>
      </w:r>
    </w:p>
    <w:p w:rsidR="00AC2CEF" w:rsidRPr="00AC2CEF" w:rsidRDefault="00AC2CEF" w:rsidP="00AC2CEF">
      <w:pPr>
        <w:widowControl w:val="0"/>
        <w:spacing w:line="233" w:lineRule="auto"/>
        <w:ind w:firstLine="0"/>
        <w:jc w:val="left"/>
        <w:rPr>
          <w:rFonts w:eastAsia="Times New Roman" w:cs="Times New Roman"/>
          <w:i/>
          <w:iCs/>
          <w:color w:val="000000"/>
          <w:sz w:val="28"/>
          <w:szCs w:val="28"/>
          <w:lang w:val="ru-RU" w:eastAsia="ru-RU" w:bidi="ru-RU"/>
        </w:rPr>
      </w:pPr>
      <w:r w:rsidRPr="00AC2CEF">
        <w:rPr>
          <w:rFonts w:eastAsia="Times New Roman" w:cs="Times New Roman"/>
          <w:i/>
          <w:iCs/>
          <w:color w:val="000000"/>
          <w:sz w:val="28"/>
          <w:szCs w:val="28"/>
          <w:lang w:val="ru-RU" w:eastAsia="ru-RU" w:bidi="ru-RU"/>
        </w:rPr>
        <w:t>регламентируется следующими документами:</w:t>
      </w:r>
    </w:p>
    <w:p w:rsidR="00AC2CEF" w:rsidRPr="00AC2CEF" w:rsidRDefault="00AC2CEF" w:rsidP="00AC2CEF">
      <w:pPr>
        <w:widowControl w:val="0"/>
        <w:numPr>
          <w:ilvl w:val="2"/>
          <w:numId w:val="33"/>
        </w:numPr>
        <w:tabs>
          <w:tab w:val="left" w:pos="925"/>
        </w:tabs>
        <w:spacing w:line="240" w:lineRule="auto"/>
        <w:ind w:firstLine="0"/>
        <w:jc w:val="left"/>
        <w:rPr>
          <w:rFonts w:eastAsia="Times New Roman" w:cs="Times New Roman"/>
          <w:i/>
          <w:iCs/>
          <w:color w:val="000000"/>
          <w:sz w:val="26"/>
          <w:szCs w:val="26"/>
          <w:lang w:val="ru-RU" w:eastAsia="ru-RU" w:bidi="ru-RU"/>
        </w:rPr>
      </w:pPr>
      <w:bookmarkStart w:id="130" w:name="bookmark62"/>
      <w:bookmarkEnd w:id="130"/>
      <w:r w:rsidRPr="00AC2CEF">
        <w:rPr>
          <w:rFonts w:eastAsia="Times New Roman" w:cs="Times New Roman"/>
          <w:i/>
          <w:iCs/>
          <w:color w:val="000000"/>
          <w:sz w:val="26"/>
          <w:szCs w:val="26"/>
          <w:lang w:val="ru-RU" w:eastAsia="ru-RU" w:bidi="ru-RU"/>
        </w:rPr>
        <w:t>Приказы директора школы:</w:t>
      </w:r>
    </w:p>
    <w:p w:rsidR="00AC2CEF" w:rsidRPr="00AC2CEF" w:rsidRDefault="00AC2CEF" w:rsidP="00AC2CEF">
      <w:pPr>
        <w:widowControl w:val="0"/>
        <w:numPr>
          <w:ilvl w:val="0"/>
          <w:numId w:val="35"/>
        </w:numPr>
        <w:tabs>
          <w:tab w:val="left" w:pos="272"/>
        </w:tabs>
        <w:spacing w:line="240" w:lineRule="auto"/>
        <w:ind w:firstLine="0"/>
        <w:jc w:val="left"/>
        <w:rPr>
          <w:rFonts w:eastAsia="Times New Roman" w:cs="Times New Roman"/>
          <w:i/>
          <w:iCs/>
          <w:color w:val="000000"/>
          <w:sz w:val="26"/>
          <w:szCs w:val="26"/>
          <w:lang w:val="ru-RU" w:eastAsia="ru-RU" w:bidi="ru-RU"/>
        </w:rPr>
      </w:pPr>
      <w:bookmarkStart w:id="131" w:name="bookmark63"/>
      <w:bookmarkEnd w:id="131"/>
      <w:r w:rsidRPr="00AC2CEF">
        <w:rPr>
          <w:rFonts w:eastAsia="Times New Roman" w:cs="Times New Roman"/>
          <w:i/>
          <w:iCs/>
          <w:color w:val="000000"/>
          <w:sz w:val="26"/>
          <w:szCs w:val="26"/>
          <w:lang w:val="ru-RU" w:eastAsia="ru-RU" w:bidi="ru-RU"/>
        </w:rPr>
        <w:t>О режиме работы школы на учебный год</w:t>
      </w:r>
    </w:p>
    <w:p w:rsidR="00AC2CEF" w:rsidRPr="00AC2CEF" w:rsidRDefault="00AC2CEF" w:rsidP="00AC2CEF">
      <w:pPr>
        <w:widowControl w:val="0"/>
        <w:numPr>
          <w:ilvl w:val="0"/>
          <w:numId w:val="35"/>
        </w:numPr>
        <w:tabs>
          <w:tab w:val="left" w:pos="277"/>
        </w:tabs>
        <w:spacing w:line="240" w:lineRule="auto"/>
        <w:ind w:firstLine="0"/>
        <w:jc w:val="left"/>
        <w:rPr>
          <w:rFonts w:eastAsia="Times New Roman" w:cs="Times New Roman"/>
          <w:i/>
          <w:iCs/>
          <w:color w:val="000000"/>
          <w:sz w:val="26"/>
          <w:szCs w:val="26"/>
          <w:lang w:val="ru-RU" w:eastAsia="ru-RU" w:bidi="ru-RU"/>
        </w:rPr>
      </w:pPr>
      <w:bookmarkStart w:id="132" w:name="bookmark64"/>
      <w:bookmarkEnd w:id="132"/>
      <w:r w:rsidRPr="00AC2CEF">
        <w:rPr>
          <w:rFonts w:eastAsia="Times New Roman" w:cs="Times New Roman"/>
          <w:i/>
          <w:iCs/>
          <w:color w:val="000000"/>
          <w:sz w:val="26"/>
          <w:szCs w:val="26"/>
          <w:lang w:val="ru-RU" w:eastAsia="ru-RU" w:bidi="ru-RU"/>
        </w:rPr>
        <w:t>Об организованном окончании четверти, полугодия, учебного года</w:t>
      </w:r>
    </w:p>
    <w:p w:rsidR="00AC2CEF" w:rsidRPr="00AC2CEF" w:rsidRDefault="00AC2CEF" w:rsidP="00AC2CEF">
      <w:pPr>
        <w:widowControl w:val="0"/>
        <w:numPr>
          <w:ilvl w:val="0"/>
          <w:numId w:val="35"/>
        </w:numPr>
        <w:tabs>
          <w:tab w:val="left" w:pos="277"/>
        </w:tabs>
        <w:spacing w:line="240" w:lineRule="auto"/>
        <w:ind w:firstLine="0"/>
        <w:jc w:val="left"/>
        <w:rPr>
          <w:rFonts w:eastAsia="Times New Roman" w:cs="Times New Roman"/>
          <w:i/>
          <w:iCs/>
          <w:color w:val="000000"/>
          <w:sz w:val="26"/>
          <w:szCs w:val="26"/>
          <w:lang w:val="ru-RU" w:eastAsia="ru-RU" w:bidi="ru-RU"/>
        </w:rPr>
      </w:pPr>
      <w:bookmarkStart w:id="133" w:name="bookmark65"/>
      <w:bookmarkEnd w:id="133"/>
      <w:r w:rsidRPr="00AC2CEF">
        <w:rPr>
          <w:rFonts w:eastAsia="Times New Roman" w:cs="Times New Roman"/>
          <w:i/>
          <w:iCs/>
          <w:color w:val="000000"/>
          <w:sz w:val="26"/>
          <w:szCs w:val="26"/>
          <w:lang w:val="ru-RU" w:eastAsia="ru-RU" w:bidi="ru-RU"/>
        </w:rPr>
        <w:t>О работе в выходные и праздничные дни</w:t>
      </w:r>
    </w:p>
    <w:p w:rsidR="00AC2CEF" w:rsidRPr="00AC2CEF" w:rsidRDefault="00AC2CEF" w:rsidP="00AC2CEF">
      <w:pPr>
        <w:widowControl w:val="0"/>
        <w:numPr>
          <w:ilvl w:val="0"/>
          <w:numId w:val="33"/>
        </w:numPr>
        <w:tabs>
          <w:tab w:val="left" w:pos="358"/>
        </w:tabs>
        <w:spacing w:line="233" w:lineRule="auto"/>
        <w:ind w:firstLine="0"/>
        <w:jc w:val="left"/>
        <w:rPr>
          <w:rFonts w:eastAsia="Times New Roman" w:cs="Times New Roman"/>
          <w:i/>
          <w:iCs/>
          <w:color w:val="000000"/>
          <w:sz w:val="28"/>
          <w:szCs w:val="28"/>
          <w:lang w:val="ru-RU" w:eastAsia="ru-RU" w:bidi="ru-RU"/>
        </w:rPr>
      </w:pPr>
      <w:bookmarkStart w:id="134" w:name="bookmark66"/>
      <w:bookmarkEnd w:id="134"/>
      <w:r w:rsidRPr="00AC2CEF">
        <w:rPr>
          <w:rFonts w:eastAsia="Times New Roman" w:cs="Times New Roman"/>
          <w:i/>
          <w:iCs/>
          <w:color w:val="000000"/>
          <w:sz w:val="28"/>
          <w:szCs w:val="28"/>
          <w:lang w:val="ru-RU" w:eastAsia="ru-RU" w:bidi="ru-RU"/>
        </w:rPr>
        <w:t>Графики дежурств:</w:t>
      </w:r>
    </w:p>
    <w:p w:rsidR="00AC2CEF" w:rsidRPr="00AC2CEF" w:rsidRDefault="00AC2CEF" w:rsidP="00AC2CEF">
      <w:pPr>
        <w:widowControl w:val="0"/>
        <w:numPr>
          <w:ilvl w:val="1"/>
          <w:numId w:val="33"/>
        </w:numPr>
        <w:tabs>
          <w:tab w:val="left" w:pos="925"/>
        </w:tabs>
        <w:spacing w:line="240" w:lineRule="auto"/>
        <w:ind w:firstLine="0"/>
        <w:jc w:val="left"/>
        <w:rPr>
          <w:rFonts w:eastAsia="Times New Roman" w:cs="Times New Roman"/>
          <w:i/>
          <w:iCs/>
          <w:color w:val="000000"/>
          <w:sz w:val="26"/>
          <w:szCs w:val="26"/>
          <w:lang w:val="ru-RU" w:eastAsia="ru-RU" w:bidi="ru-RU"/>
        </w:rPr>
      </w:pPr>
      <w:bookmarkStart w:id="135" w:name="bookmark67"/>
      <w:bookmarkEnd w:id="135"/>
      <w:r w:rsidRPr="00AC2CEF">
        <w:rPr>
          <w:rFonts w:eastAsia="Times New Roman" w:cs="Times New Roman"/>
          <w:i/>
          <w:iCs/>
          <w:color w:val="000000"/>
          <w:sz w:val="26"/>
          <w:szCs w:val="26"/>
          <w:lang w:val="ru-RU" w:eastAsia="ru-RU" w:bidi="ru-RU"/>
        </w:rPr>
        <w:t xml:space="preserve">Классных коллективов 5 - 11 </w:t>
      </w:r>
      <w:proofErr w:type="spellStart"/>
      <w:r w:rsidRPr="00AC2CEF">
        <w:rPr>
          <w:rFonts w:eastAsia="Times New Roman" w:cs="Times New Roman"/>
          <w:i/>
          <w:iCs/>
          <w:color w:val="000000"/>
          <w:sz w:val="26"/>
          <w:szCs w:val="26"/>
          <w:lang w:val="ru-RU" w:eastAsia="ru-RU" w:bidi="ru-RU"/>
        </w:rPr>
        <w:t>кл</w:t>
      </w:r>
      <w:proofErr w:type="spellEnd"/>
      <w:r w:rsidRPr="00AC2CEF">
        <w:rPr>
          <w:rFonts w:eastAsia="Times New Roman" w:cs="Times New Roman"/>
          <w:i/>
          <w:iCs/>
          <w:color w:val="000000"/>
          <w:sz w:val="26"/>
          <w:szCs w:val="26"/>
          <w:lang w:val="ru-RU" w:eastAsia="ru-RU" w:bidi="ru-RU"/>
        </w:rPr>
        <w:t>.</w:t>
      </w:r>
    </w:p>
    <w:p w:rsidR="00AC2CEF" w:rsidRPr="00AC2CEF" w:rsidRDefault="00AC2CEF" w:rsidP="00AC2CEF">
      <w:pPr>
        <w:widowControl w:val="0"/>
        <w:numPr>
          <w:ilvl w:val="1"/>
          <w:numId w:val="33"/>
        </w:numPr>
        <w:tabs>
          <w:tab w:val="left" w:pos="574"/>
        </w:tabs>
        <w:spacing w:line="240" w:lineRule="auto"/>
        <w:ind w:firstLine="0"/>
        <w:jc w:val="left"/>
        <w:rPr>
          <w:rFonts w:eastAsia="Times New Roman" w:cs="Times New Roman"/>
          <w:i/>
          <w:iCs/>
          <w:color w:val="000000"/>
          <w:sz w:val="26"/>
          <w:szCs w:val="26"/>
          <w:lang w:val="ru-RU" w:eastAsia="ru-RU" w:bidi="ru-RU"/>
        </w:rPr>
      </w:pPr>
      <w:bookmarkStart w:id="136" w:name="bookmark68"/>
      <w:bookmarkEnd w:id="136"/>
      <w:r w:rsidRPr="00AC2CEF">
        <w:rPr>
          <w:rFonts w:eastAsia="Times New Roman" w:cs="Times New Roman"/>
          <w:i/>
          <w:iCs/>
          <w:color w:val="000000"/>
          <w:sz w:val="26"/>
          <w:szCs w:val="26"/>
          <w:lang w:val="ru-RU" w:eastAsia="ru-RU" w:bidi="ru-RU"/>
        </w:rPr>
        <w:t>Педагогов</w:t>
      </w:r>
    </w:p>
    <w:p w:rsidR="00AC2CEF" w:rsidRPr="00AC2CEF" w:rsidRDefault="00AC2CEF" w:rsidP="00AC2CEF">
      <w:pPr>
        <w:widowControl w:val="0"/>
        <w:numPr>
          <w:ilvl w:val="1"/>
          <w:numId w:val="33"/>
        </w:numPr>
        <w:tabs>
          <w:tab w:val="left" w:pos="574"/>
        </w:tabs>
        <w:spacing w:line="240" w:lineRule="auto"/>
        <w:ind w:firstLine="0"/>
        <w:jc w:val="left"/>
        <w:rPr>
          <w:rFonts w:eastAsia="Times New Roman" w:cs="Times New Roman"/>
          <w:i/>
          <w:iCs/>
          <w:color w:val="000000"/>
          <w:sz w:val="26"/>
          <w:szCs w:val="26"/>
          <w:lang w:val="ru-RU" w:eastAsia="ru-RU" w:bidi="ru-RU"/>
        </w:rPr>
      </w:pPr>
      <w:bookmarkStart w:id="137" w:name="bookmark69"/>
      <w:bookmarkEnd w:id="137"/>
      <w:r w:rsidRPr="00AC2CEF">
        <w:rPr>
          <w:rFonts w:eastAsia="Times New Roman" w:cs="Times New Roman"/>
          <w:i/>
          <w:iCs/>
          <w:color w:val="000000"/>
          <w:sz w:val="26"/>
          <w:szCs w:val="26"/>
          <w:lang w:val="ru-RU" w:eastAsia="ru-RU" w:bidi="ru-RU"/>
        </w:rPr>
        <w:t>Дежурных администраторов</w:t>
      </w:r>
    </w:p>
    <w:p w:rsidR="00AC2CEF" w:rsidRPr="00AC2CEF" w:rsidRDefault="00AC2CEF" w:rsidP="00AC2CEF">
      <w:pPr>
        <w:widowControl w:val="0"/>
        <w:numPr>
          <w:ilvl w:val="1"/>
          <w:numId w:val="33"/>
        </w:numPr>
        <w:tabs>
          <w:tab w:val="left" w:pos="574"/>
        </w:tabs>
        <w:spacing w:line="240" w:lineRule="auto"/>
        <w:ind w:firstLine="0"/>
        <w:jc w:val="left"/>
        <w:rPr>
          <w:rFonts w:eastAsia="Times New Roman" w:cs="Times New Roman"/>
          <w:i/>
          <w:iCs/>
          <w:color w:val="000000"/>
          <w:sz w:val="26"/>
          <w:szCs w:val="26"/>
          <w:lang w:val="ru-RU" w:eastAsia="ru-RU" w:bidi="ru-RU"/>
        </w:rPr>
      </w:pPr>
      <w:bookmarkStart w:id="138" w:name="bookmark70"/>
      <w:bookmarkEnd w:id="138"/>
      <w:r w:rsidRPr="00AC2CEF">
        <w:rPr>
          <w:rFonts w:eastAsia="Times New Roman" w:cs="Times New Roman"/>
          <w:i/>
          <w:iCs/>
          <w:color w:val="000000"/>
          <w:sz w:val="26"/>
          <w:szCs w:val="26"/>
          <w:lang w:val="ru-RU" w:eastAsia="ru-RU" w:bidi="ru-RU"/>
        </w:rPr>
        <w:t>Должностные обязанности:</w:t>
      </w:r>
    </w:p>
    <w:p w:rsidR="00AC2CEF" w:rsidRPr="00AC2CEF" w:rsidRDefault="00AC2CEF" w:rsidP="00AC2CEF">
      <w:pPr>
        <w:keepNext/>
        <w:keepLines/>
        <w:widowControl w:val="0"/>
        <w:numPr>
          <w:ilvl w:val="1"/>
          <w:numId w:val="33"/>
        </w:numPr>
        <w:tabs>
          <w:tab w:val="left" w:pos="570"/>
        </w:tabs>
        <w:spacing w:line="252" w:lineRule="auto"/>
        <w:ind w:firstLine="0"/>
        <w:jc w:val="left"/>
        <w:outlineLvl w:val="2"/>
        <w:rPr>
          <w:rFonts w:eastAsia="Times New Roman" w:cs="Times New Roman"/>
          <w:i/>
          <w:iCs/>
          <w:color w:val="000000"/>
          <w:sz w:val="26"/>
          <w:szCs w:val="26"/>
          <w:lang w:val="ru-RU" w:eastAsia="ru-RU" w:bidi="ru-RU"/>
        </w:rPr>
      </w:pPr>
      <w:bookmarkStart w:id="139" w:name="bookmark73"/>
      <w:bookmarkStart w:id="140" w:name="bookmark71"/>
      <w:bookmarkStart w:id="141" w:name="bookmark72"/>
      <w:bookmarkStart w:id="142" w:name="bookmark74"/>
      <w:bookmarkEnd w:id="139"/>
      <w:r w:rsidRPr="00AC2CEF">
        <w:rPr>
          <w:rFonts w:eastAsia="Times New Roman" w:cs="Times New Roman"/>
          <w:i/>
          <w:iCs/>
          <w:color w:val="000000"/>
          <w:sz w:val="26"/>
          <w:szCs w:val="26"/>
          <w:lang w:val="ru-RU" w:eastAsia="ru-RU" w:bidi="ru-RU"/>
        </w:rPr>
        <w:lastRenderedPageBreak/>
        <w:t>Дежурного администратора</w:t>
      </w:r>
      <w:bookmarkEnd w:id="140"/>
      <w:bookmarkEnd w:id="141"/>
      <w:bookmarkEnd w:id="142"/>
    </w:p>
    <w:p w:rsidR="00AC2CEF" w:rsidRPr="00AC2CEF" w:rsidRDefault="00AC2CEF" w:rsidP="00AC2CEF">
      <w:pPr>
        <w:keepNext/>
        <w:keepLines/>
        <w:widowControl w:val="0"/>
        <w:numPr>
          <w:ilvl w:val="1"/>
          <w:numId w:val="33"/>
        </w:numPr>
        <w:tabs>
          <w:tab w:val="left" w:pos="570"/>
        </w:tabs>
        <w:spacing w:line="252" w:lineRule="auto"/>
        <w:ind w:firstLine="0"/>
        <w:jc w:val="left"/>
        <w:outlineLvl w:val="2"/>
        <w:rPr>
          <w:rFonts w:eastAsia="Times New Roman" w:cs="Times New Roman"/>
          <w:i/>
          <w:iCs/>
          <w:color w:val="000000"/>
          <w:sz w:val="26"/>
          <w:szCs w:val="26"/>
          <w:lang w:val="ru-RU" w:eastAsia="ru-RU" w:bidi="ru-RU"/>
        </w:rPr>
      </w:pPr>
      <w:bookmarkStart w:id="143" w:name="bookmark77"/>
      <w:bookmarkStart w:id="144" w:name="bookmark75"/>
      <w:bookmarkStart w:id="145" w:name="bookmark76"/>
      <w:bookmarkStart w:id="146" w:name="bookmark78"/>
      <w:bookmarkEnd w:id="143"/>
      <w:r w:rsidRPr="00AC2CEF">
        <w:rPr>
          <w:rFonts w:eastAsia="Times New Roman" w:cs="Times New Roman"/>
          <w:i/>
          <w:iCs/>
          <w:color w:val="000000"/>
          <w:sz w:val="26"/>
          <w:szCs w:val="26"/>
          <w:lang w:val="ru-RU" w:eastAsia="ru-RU" w:bidi="ru-RU"/>
        </w:rPr>
        <w:t>Дежурного учителя</w:t>
      </w:r>
      <w:bookmarkEnd w:id="144"/>
      <w:bookmarkEnd w:id="145"/>
      <w:bookmarkEnd w:id="146"/>
    </w:p>
    <w:p w:rsidR="00AC2CEF" w:rsidRPr="00AC2CEF" w:rsidRDefault="00AC2CEF" w:rsidP="00AC2CEF">
      <w:pPr>
        <w:keepNext/>
        <w:keepLines/>
        <w:widowControl w:val="0"/>
        <w:numPr>
          <w:ilvl w:val="0"/>
          <w:numId w:val="33"/>
        </w:numPr>
        <w:tabs>
          <w:tab w:val="left" w:pos="373"/>
        </w:tabs>
        <w:spacing w:line="240" w:lineRule="auto"/>
        <w:ind w:firstLine="0"/>
        <w:jc w:val="left"/>
        <w:outlineLvl w:val="2"/>
        <w:rPr>
          <w:rFonts w:eastAsia="Times New Roman" w:cs="Times New Roman"/>
          <w:i/>
          <w:iCs/>
          <w:color w:val="000000"/>
          <w:sz w:val="28"/>
          <w:szCs w:val="28"/>
          <w:lang w:val="ru-RU" w:eastAsia="ru-RU" w:bidi="ru-RU"/>
        </w:rPr>
      </w:pPr>
      <w:bookmarkStart w:id="147" w:name="bookmark81"/>
      <w:bookmarkStart w:id="148" w:name="bookmark82"/>
      <w:bookmarkEnd w:id="147"/>
      <w:r w:rsidRPr="00AC2CEF">
        <w:rPr>
          <w:rFonts w:eastAsia="Times New Roman" w:cs="Times New Roman"/>
          <w:i/>
          <w:iCs/>
          <w:color w:val="000000"/>
          <w:sz w:val="28"/>
          <w:szCs w:val="28"/>
          <w:lang w:val="ru-RU" w:eastAsia="ru-RU" w:bidi="ru-RU"/>
        </w:rPr>
        <w:t>Нормативные документы:</w:t>
      </w:r>
      <w:bookmarkEnd w:id="148"/>
    </w:p>
    <w:p w:rsidR="00AC2CEF" w:rsidRPr="00AC2CEF" w:rsidRDefault="00AC2CEF" w:rsidP="00AC2CEF">
      <w:pPr>
        <w:keepNext/>
        <w:keepLines/>
        <w:widowControl w:val="0"/>
        <w:spacing w:line="252" w:lineRule="auto"/>
        <w:ind w:firstLine="0"/>
        <w:jc w:val="left"/>
        <w:outlineLvl w:val="2"/>
        <w:rPr>
          <w:rFonts w:eastAsia="Times New Roman" w:cs="Times New Roman"/>
          <w:i/>
          <w:iCs/>
          <w:color w:val="000000"/>
          <w:sz w:val="26"/>
          <w:szCs w:val="26"/>
          <w:lang w:val="ru-RU" w:eastAsia="ru-RU" w:bidi="ru-RU"/>
        </w:rPr>
      </w:pPr>
      <w:bookmarkStart w:id="149" w:name="bookmark79"/>
      <w:bookmarkStart w:id="150" w:name="bookmark80"/>
      <w:bookmarkStart w:id="151" w:name="bookmark83"/>
      <w:r w:rsidRPr="00AC2CEF">
        <w:rPr>
          <w:rFonts w:eastAsia="Times New Roman" w:cs="Times New Roman"/>
          <w:i/>
          <w:iCs/>
          <w:color w:val="000000"/>
          <w:sz w:val="26"/>
          <w:szCs w:val="26"/>
          <w:lang w:val="ru-RU" w:eastAsia="ru-RU" w:bidi="ru-RU"/>
        </w:rPr>
        <w:t>5.1. Локальные акты, приказы директора МКОУ «</w:t>
      </w:r>
      <w:proofErr w:type="spellStart"/>
      <w:r w:rsidRPr="00AC2CEF">
        <w:rPr>
          <w:rFonts w:eastAsia="Times New Roman" w:cs="Times New Roman"/>
          <w:i/>
          <w:iCs/>
          <w:color w:val="000000"/>
          <w:sz w:val="26"/>
          <w:szCs w:val="26"/>
          <w:lang w:val="ru-RU" w:eastAsia="ru-RU" w:bidi="ru-RU"/>
        </w:rPr>
        <w:t>Рахатинская</w:t>
      </w:r>
      <w:proofErr w:type="spellEnd"/>
      <w:r w:rsidRPr="00AC2CEF">
        <w:rPr>
          <w:rFonts w:eastAsia="Times New Roman" w:cs="Times New Roman"/>
          <w:i/>
          <w:iCs/>
          <w:color w:val="000000"/>
          <w:sz w:val="26"/>
          <w:szCs w:val="26"/>
          <w:lang w:val="ru-RU" w:eastAsia="ru-RU" w:bidi="ru-RU"/>
        </w:rPr>
        <w:t xml:space="preserve"> СОШ»</w:t>
      </w:r>
      <w:bookmarkEnd w:id="149"/>
      <w:bookmarkEnd w:id="150"/>
      <w:bookmarkEnd w:id="151"/>
    </w:p>
    <w:p w:rsidR="00AC2CEF" w:rsidRPr="00AC2CEF" w:rsidRDefault="00AC2CEF" w:rsidP="00AC2CEF">
      <w:pPr>
        <w:keepNext/>
        <w:keepLines/>
        <w:widowControl w:val="0"/>
        <w:spacing w:line="252" w:lineRule="auto"/>
        <w:ind w:firstLine="0"/>
        <w:jc w:val="left"/>
        <w:outlineLvl w:val="2"/>
        <w:rPr>
          <w:rFonts w:eastAsia="Times New Roman" w:cs="Times New Roman"/>
          <w:i/>
          <w:iCs/>
          <w:color w:val="000000"/>
          <w:sz w:val="26"/>
          <w:szCs w:val="26"/>
          <w:lang w:val="ru-RU" w:eastAsia="ru-RU" w:bidi="ru-RU"/>
        </w:rPr>
      </w:pPr>
      <w:bookmarkStart w:id="152" w:name="bookmark84"/>
      <w:bookmarkStart w:id="153" w:name="bookmark85"/>
      <w:bookmarkStart w:id="154" w:name="bookmark86"/>
      <w:r w:rsidRPr="00AC2CEF">
        <w:rPr>
          <w:rFonts w:eastAsia="Times New Roman" w:cs="Times New Roman"/>
          <w:i/>
          <w:iCs/>
          <w:color w:val="000000"/>
          <w:sz w:val="26"/>
          <w:szCs w:val="26"/>
          <w:lang w:val="ru-RU" w:eastAsia="ru-RU" w:bidi="ru-RU"/>
        </w:rPr>
        <w:t>"О режиме работы школы в 2022 -2023 учебном году"</w:t>
      </w:r>
      <w:bookmarkEnd w:id="152"/>
      <w:bookmarkEnd w:id="153"/>
      <w:bookmarkEnd w:id="154"/>
    </w:p>
    <w:p w:rsidR="00AC2CEF" w:rsidRPr="00AC2CEF" w:rsidRDefault="00AC2CEF" w:rsidP="00AC2CEF">
      <w:pPr>
        <w:keepNext/>
        <w:keepLines/>
        <w:widowControl w:val="0"/>
        <w:spacing w:line="240" w:lineRule="auto"/>
        <w:ind w:firstLine="0"/>
        <w:jc w:val="left"/>
        <w:outlineLvl w:val="2"/>
        <w:rPr>
          <w:rFonts w:eastAsia="Times New Roman" w:cs="Times New Roman"/>
          <w:i/>
          <w:iCs/>
          <w:color w:val="000000"/>
          <w:sz w:val="26"/>
          <w:szCs w:val="26"/>
          <w:lang w:val="ru-RU" w:eastAsia="ru-RU" w:bidi="ru-RU"/>
        </w:rPr>
      </w:pPr>
      <w:bookmarkStart w:id="155" w:name="bookmark87"/>
      <w:bookmarkStart w:id="156" w:name="bookmark88"/>
      <w:bookmarkStart w:id="157" w:name="bookmark89"/>
      <w:r w:rsidRPr="00AC2CEF">
        <w:rPr>
          <w:rFonts w:eastAsia="Times New Roman" w:cs="Times New Roman"/>
          <w:i/>
          <w:iCs/>
          <w:color w:val="000000"/>
          <w:sz w:val="26"/>
          <w:szCs w:val="26"/>
          <w:lang w:val="ru-RU" w:eastAsia="ru-RU" w:bidi="ru-RU"/>
        </w:rPr>
        <w:t xml:space="preserve">5.2. Приказы Управления образования </w:t>
      </w:r>
      <w:bookmarkStart w:id="158" w:name="bookmark96"/>
      <w:bookmarkEnd w:id="155"/>
      <w:bookmarkEnd w:id="156"/>
      <w:bookmarkEnd w:id="157"/>
      <w:bookmarkEnd w:id="158"/>
    </w:p>
    <w:p w:rsidR="00AC2CEF" w:rsidRPr="00AC2CEF" w:rsidRDefault="00AC2CEF" w:rsidP="00AC2CEF">
      <w:pPr>
        <w:keepNext/>
        <w:keepLines/>
        <w:widowControl w:val="0"/>
        <w:spacing w:line="240" w:lineRule="auto"/>
        <w:ind w:firstLine="0"/>
        <w:jc w:val="left"/>
        <w:outlineLvl w:val="2"/>
        <w:rPr>
          <w:rFonts w:eastAsia="Times New Roman" w:cs="Times New Roman"/>
          <w:i/>
          <w:iCs/>
          <w:color w:val="000000"/>
          <w:sz w:val="24"/>
          <w:szCs w:val="24"/>
          <w:lang w:val="ru-RU" w:eastAsia="ru-RU" w:bidi="ru-RU"/>
        </w:rPr>
      </w:pPr>
      <w:r w:rsidRPr="00AC2CEF">
        <w:rPr>
          <w:rFonts w:eastAsia="Times New Roman" w:cs="Times New Roman"/>
          <w:b/>
          <w:bCs/>
          <w:color w:val="000000"/>
          <w:sz w:val="24"/>
          <w:szCs w:val="24"/>
          <w:lang w:val="ru-RU" w:eastAsia="ru-RU" w:bidi="ru-RU"/>
        </w:rPr>
        <w:t>Домашнее задание в образовательном процессе</w:t>
      </w:r>
    </w:p>
    <w:p w:rsidR="00AC2CEF" w:rsidRPr="00AC2CEF" w:rsidRDefault="00AC2CEF" w:rsidP="00AC2CEF">
      <w:pPr>
        <w:widowControl w:val="0"/>
        <w:spacing w:line="240" w:lineRule="auto"/>
        <w:ind w:firstLine="300"/>
        <w:jc w:val="left"/>
        <w:rPr>
          <w:rFonts w:eastAsia="Times New Roman" w:cs="Times New Roman"/>
          <w:i/>
          <w:iCs/>
          <w:color w:val="000000"/>
          <w:sz w:val="24"/>
          <w:szCs w:val="24"/>
          <w:lang w:val="ru-RU" w:eastAsia="ru-RU" w:bidi="ru-RU"/>
        </w:rPr>
      </w:pPr>
      <w:r w:rsidRPr="00AC2CEF">
        <w:rPr>
          <w:rFonts w:eastAsia="Times New Roman" w:cs="Times New Roman"/>
          <w:color w:val="000000"/>
          <w:sz w:val="24"/>
          <w:szCs w:val="24"/>
          <w:lang w:val="ru-RU" w:eastAsia="ru-RU" w:bidi="ru-RU"/>
        </w:rPr>
        <w:t>Затраты времени на выполнение домашнего задания не должны превышать:</w:t>
      </w:r>
    </w:p>
    <w:p w:rsidR="00AC2CEF" w:rsidRPr="00AC2CEF" w:rsidRDefault="00AC2CEF" w:rsidP="00AC2CEF">
      <w:pPr>
        <w:widowControl w:val="0"/>
        <w:numPr>
          <w:ilvl w:val="0"/>
          <w:numId w:val="35"/>
        </w:numPr>
        <w:tabs>
          <w:tab w:val="left" w:pos="272"/>
        </w:tabs>
        <w:spacing w:line="252" w:lineRule="auto"/>
        <w:ind w:firstLine="0"/>
        <w:jc w:val="left"/>
        <w:rPr>
          <w:rFonts w:eastAsia="Times New Roman" w:cs="Times New Roman"/>
          <w:i/>
          <w:iCs/>
          <w:color w:val="000000"/>
          <w:sz w:val="26"/>
          <w:szCs w:val="26"/>
          <w:lang w:val="ru-RU" w:eastAsia="ru-RU" w:bidi="ru-RU"/>
        </w:rPr>
      </w:pPr>
      <w:bookmarkStart w:id="159" w:name="bookmark97"/>
      <w:bookmarkEnd w:id="159"/>
      <w:r w:rsidRPr="00AC2CEF">
        <w:rPr>
          <w:rFonts w:eastAsia="Times New Roman" w:cs="Times New Roman"/>
          <w:color w:val="000000"/>
          <w:sz w:val="26"/>
          <w:szCs w:val="26"/>
          <w:lang w:val="ru-RU" w:eastAsia="ru-RU" w:bidi="ru-RU"/>
        </w:rPr>
        <w:t>во 2-3 классах - 1,5часа;</w:t>
      </w:r>
    </w:p>
    <w:p w:rsidR="00AC2CEF" w:rsidRPr="00AC2CEF" w:rsidRDefault="00AC2CEF" w:rsidP="00AC2CEF">
      <w:pPr>
        <w:widowControl w:val="0"/>
        <w:numPr>
          <w:ilvl w:val="0"/>
          <w:numId w:val="35"/>
        </w:numPr>
        <w:tabs>
          <w:tab w:val="left" w:pos="272"/>
        </w:tabs>
        <w:spacing w:line="252" w:lineRule="auto"/>
        <w:ind w:firstLine="0"/>
        <w:jc w:val="left"/>
        <w:rPr>
          <w:rFonts w:eastAsia="Times New Roman" w:cs="Times New Roman"/>
          <w:i/>
          <w:iCs/>
          <w:color w:val="000000"/>
          <w:sz w:val="26"/>
          <w:szCs w:val="26"/>
          <w:lang w:val="ru-RU" w:eastAsia="ru-RU" w:bidi="ru-RU"/>
        </w:rPr>
      </w:pPr>
      <w:bookmarkStart w:id="160" w:name="bookmark98"/>
      <w:bookmarkEnd w:id="160"/>
      <w:r w:rsidRPr="00AC2CEF">
        <w:rPr>
          <w:rFonts w:eastAsia="Times New Roman" w:cs="Times New Roman"/>
          <w:color w:val="000000"/>
          <w:sz w:val="26"/>
          <w:szCs w:val="26"/>
          <w:lang w:val="ru-RU" w:eastAsia="ru-RU" w:bidi="ru-RU"/>
        </w:rPr>
        <w:t>в 4-5 классах - 2часа;</w:t>
      </w:r>
    </w:p>
    <w:p w:rsidR="00AC2CEF" w:rsidRPr="00AC2CEF" w:rsidRDefault="00AC2CEF" w:rsidP="00AC2CEF">
      <w:pPr>
        <w:widowControl w:val="0"/>
        <w:numPr>
          <w:ilvl w:val="0"/>
          <w:numId w:val="35"/>
        </w:numPr>
        <w:tabs>
          <w:tab w:val="left" w:pos="272"/>
        </w:tabs>
        <w:spacing w:line="252" w:lineRule="auto"/>
        <w:ind w:firstLine="0"/>
        <w:jc w:val="left"/>
        <w:rPr>
          <w:rFonts w:eastAsia="Times New Roman" w:cs="Times New Roman"/>
          <w:i/>
          <w:iCs/>
          <w:color w:val="000000"/>
          <w:sz w:val="26"/>
          <w:szCs w:val="26"/>
          <w:lang w:val="ru-RU" w:eastAsia="ru-RU" w:bidi="ru-RU"/>
        </w:rPr>
      </w:pPr>
      <w:bookmarkStart w:id="161" w:name="bookmark99"/>
      <w:bookmarkEnd w:id="161"/>
      <w:r w:rsidRPr="00AC2CEF">
        <w:rPr>
          <w:rFonts w:eastAsia="Times New Roman" w:cs="Times New Roman"/>
          <w:color w:val="000000"/>
          <w:sz w:val="26"/>
          <w:szCs w:val="26"/>
          <w:lang w:val="ru-RU" w:eastAsia="ru-RU" w:bidi="ru-RU"/>
        </w:rPr>
        <w:t>в 6-8 классах - 2,5часа;</w:t>
      </w:r>
    </w:p>
    <w:p w:rsidR="00AC2CEF" w:rsidRPr="00AC2CEF" w:rsidRDefault="00AC2CEF" w:rsidP="00AC2CEF">
      <w:pPr>
        <w:widowControl w:val="0"/>
        <w:numPr>
          <w:ilvl w:val="0"/>
          <w:numId w:val="35"/>
        </w:numPr>
        <w:tabs>
          <w:tab w:val="left" w:pos="272"/>
        </w:tabs>
        <w:spacing w:line="216" w:lineRule="auto"/>
        <w:ind w:firstLine="0"/>
        <w:jc w:val="left"/>
        <w:rPr>
          <w:rFonts w:eastAsia="Times New Roman" w:cs="Times New Roman"/>
          <w:i/>
          <w:iCs/>
          <w:color w:val="000000"/>
          <w:sz w:val="26"/>
          <w:szCs w:val="26"/>
          <w:lang w:val="ru-RU" w:eastAsia="ru-RU" w:bidi="ru-RU"/>
        </w:rPr>
      </w:pPr>
      <w:bookmarkStart w:id="162" w:name="bookmark100"/>
      <w:bookmarkEnd w:id="162"/>
      <w:r w:rsidRPr="00AC2CEF">
        <w:rPr>
          <w:rFonts w:eastAsia="Times New Roman" w:cs="Times New Roman"/>
          <w:color w:val="000000"/>
          <w:sz w:val="26"/>
          <w:szCs w:val="26"/>
          <w:lang w:val="ru-RU" w:eastAsia="ru-RU" w:bidi="ru-RU"/>
        </w:rPr>
        <w:t>в 9-11 классах - до 3,5часа.</w:t>
      </w:r>
    </w:p>
    <w:p w:rsidR="00AC2CEF" w:rsidRPr="00AC2CEF" w:rsidRDefault="00AC2CEF" w:rsidP="00AC2CEF">
      <w:pPr>
        <w:widowControl w:val="0"/>
        <w:spacing w:line="233" w:lineRule="auto"/>
        <w:ind w:firstLine="340"/>
        <w:jc w:val="left"/>
        <w:rPr>
          <w:rFonts w:eastAsia="Times New Roman" w:cs="Times New Roman"/>
          <w:i/>
          <w:iCs/>
          <w:color w:val="000000"/>
          <w:sz w:val="24"/>
          <w:szCs w:val="24"/>
          <w:lang w:val="ru-RU" w:eastAsia="ru-RU" w:bidi="ru-RU"/>
        </w:rPr>
      </w:pPr>
      <w:r w:rsidRPr="00AC2CEF">
        <w:rPr>
          <w:rFonts w:eastAsia="Times New Roman" w:cs="Times New Roman"/>
          <w:color w:val="000000"/>
          <w:sz w:val="24"/>
          <w:szCs w:val="24"/>
          <w:lang w:val="ru-RU" w:eastAsia="ru-RU" w:bidi="ru-RU"/>
        </w:rPr>
        <w:t>В соответствии с нормами СанПиН 2.4.2.2821-10 обучение в I классе осуществляется без балльного оценивания занятий обучающихся и без домашних заданий.</w:t>
      </w:r>
    </w:p>
    <w:p w:rsidR="00AC2CEF" w:rsidRPr="00AC2CEF" w:rsidRDefault="00AC2CEF" w:rsidP="00AC2CEF">
      <w:pPr>
        <w:widowControl w:val="0"/>
        <w:numPr>
          <w:ilvl w:val="0"/>
          <w:numId w:val="33"/>
        </w:numPr>
        <w:tabs>
          <w:tab w:val="left" w:pos="373"/>
        </w:tabs>
        <w:spacing w:line="240" w:lineRule="auto"/>
        <w:ind w:firstLine="0"/>
        <w:jc w:val="left"/>
        <w:rPr>
          <w:rFonts w:eastAsia="Times New Roman" w:cs="Times New Roman"/>
          <w:i/>
          <w:iCs/>
          <w:color w:val="000000"/>
          <w:sz w:val="24"/>
          <w:szCs w:val="24"/>
          <w:lang w:val="ru-RU" w:eastAsia="ru-RU" w:bidi="ru-RU"/>
        </w:rPr>
      </w:pPr>
      <w:bookmarkStart w:id="163" w:name="bookmark101"/>
      <w:bookmarkEnd w:id="163"/>
      <w:r w:rsidRPr="00AC2CEF">
        <w:rPr>
          <w:rFonts w:eastAsia="Times New Roman" w:cs="Times New Roman"/>
          <w:b/>
          <w:bCs/>
          <w:color w:val="000000"/>
          <w:sz w:val="24"/>
          <w:szCs w:val="24"/>
          <w:lang w:val="ru-RU" w:eastAsia="ru-RU" w:bidi="ru-RU"/>
        </w:rPr>
        <w:t>Организация промежуточной аттестации</w:t>
      </w:r>
    </w:p>
    <w:p w:rsidR="00AC2CEF" w:rsidRPr="00AC2CEF" w:rsidRDefault="00AC2CEF" w:rsidP="00AC2CEF">
      <w:pPr>
        <w:keepNext/>
        <w:keepLines/>
        <w:widowControl w:val="0"/>
        <w:spacing w:line="259" w:lineRule="auto"/>
        <w:ind w:firstLine="0"/>
        <w:jc w:val="left"/>
        <w:outlineLvl w:val="2"/>
        <w:rPr>
          <w:rFonts w:eastAsia="Times New Roman" w:cs="Times New Roman"/>
          <w:i/>
          <w:iCs/>
          <w:color w:val="000000"/>
          <w:sz w:val="26"/>
          <w:szCs w:val="26"/>
          <w:lang w:val="ru-RU" w:eastAsia="ru-RU" w:bidi="ru-RU"/>
        </w:rPr>
      </w:pPr>
      <w:bookmarkStart w:id="164" w:name="bookmark102"/>
      <w:bookmarkStart w:id="165" w:name="bookmark103"/>
      <w:bookmarkStart w:id="166" w:name="bookmark104"/>
      <w:r w:rsidRPr="00AC2CEF">
        <w:rPr>
          <w:rFonts w:eastAsia="Times New Roman" w:cs="Times New Roman"/>
          <w:i/>
          <w:iCs/>
          <w:color w:val="000000"/>
          <w:sz w:val="26"/>
          <w:szCs w:val="26"/>
          <w:lang w:val="ru-RU" w:eastAsia="ru-RU" w:bidi="ru-RU"/>
        </w:rPr>
        <w:t>Промежуточная аттестация проводится по итогам освоения образовательной программы: на первой и второй ступенях обучения - за четверти, на третьей ступени - за полугодия.</w:t>
      </w:r>
      <w:bookmarkEnd w:id="164"/>
      <w:bookmarkEnd w:id="165"/>
      <w:bookmarkEnd w:id="166"/>
    </w:p>
    <w:p w:rsidR="00AC2CEF" w:rsidRPr="00AC2CEF" w:rsidRDefault="00AC2CEF" w:rsidP="00AC2CEF">
      <w:pPr>
        <w:widowControl w:val="0"/>
        <w:spacing w:after="100" w:line="240" w:lineRule="auto"/>
        <w:ind w:firstLine="0"/>
        <w:jc w:val="left"/>
        <w:rPr>
          <w:rFonts w:eastAsia="Times New Roman" w:cs="Times New Roman"/>
          <w:i/>
          <w:iCs/>
          <w:color w:val="000000"/>
          <w:sz w:val="24"/>
          <w:szCs w:val="24"/>
          <w:lang w:val="ru-RU" w:eastAsia="ru-RU" w:bidi="ru-RU"/>
        </w:rPr>
      </w:pPr>
      <w:r w:rsidRPr="00AC2CEF">
        <w:rPr>
          <w:rFonts w:eastAsia="Times New Roman" w:cs="Times New Roman"/>
          <w:color w:val="000000"/>
          <w:sz w:val="24"/>
          <w:szCs w:val="24"/>
          <w:lang w:val="ru-RU" w:eastAsia="ru-RU" w:bidi="ru-RU"/>
        </w:rPr>
        <w:t>Промежуточная аттестация проводится с 25 апреля по 27 мая 2023 года без прекращения образовательной деятельности по предметам учебного плана.</w:t>
      </w:r>
    </w:p>
    <w:tbl>
      <w:tblPr>
        <w:tblOverlap w:val="never"/>
        <w:tblW w:w="0" w:type="auto"/>
        <w:jc w:val="center"/>
        <w:tblLayout w:type="fixed"/>
        <w:tblCellMar>
          <w:left w:w="10" w:type="dxa"/>
          <w:right w:w="10" w:type="dxa"/>
        </w:tblCellMar>
        <w:tblLook w:val="04A0" w:firstRow="1" w:lastRow="0" w:firstColumn="1" w:lastColumn="0" w:noHBand="0" w:noVBand="1"/>
      </w:tblPr>
      <w:tblGrid>
        <w:gridCol w:w="1358"/>
        <w:gridCol w:w="4238"/>
        <w:gridCol w:w="5347"/>
      </w:tblGrid>
      <w:tr w:rsidR="00AC2CEF" w:rsidRPr="00AC2CEF" w:rsidTr="00311EB3">
        <w:trPr>
          <w:trHeight w:hRule="exact" w:val="317"/>
          <w:jc w:val="center"/>
        </w:trPr>
        <w:tc>
          <w:tcPr>
            <w:tcW w:w="1358" w:type="dxa"/>
            <w:tcBorders>
              <w:top w:val="single" w:sz="4" w:space="0" w:color="auto"/>
              <w:left w:val="single" w:sz="4" w:space="0" w:color="auto"/>
            </w:tcBorders>
            <w:shd w:val="clear" w:color="auto" w:fill="FFFFFF"/>
            <w:vAlign w:val="bottom"/>
          </w:tcPr>
          <w:p w:rsidR="00AC2CEF" w:rsidRPr="00AC2CEF" w:rsidRDefault="00AC2CEF" w:rsidP="00AC2CEF">
            <w:pPr>
              <w:widowControl w:val="0"/>
              <w:spacing w:line="240" w:lineRule="auto"/>
              <w:ind w:firstLine="0"/>
              <w:jc w:val="left"/>
              <w:rPr>
                <w:rFonts w:eastAsia="Times New Roman" w:cs="Times New Roman"/>
                <w:i/>
                <w:iCs/>
                <w:color w:val="000000"/>
                <w:sz w:val="24"/>
                <w:szCs w:val="24"/>
                <w:lang w:val="ru-RU" w:eastAsia="ru-RU" w:bidi="ru-RU"/>
              </w:rPr>
            </w:pPr>
            <w:r w:rsidRPr="00AC2CEF">
              <w:rPr>
                <w:rFonts w:eastAsia="Times New Roman" w:cs="Times New Roman"/>
                <w:color w:val="000000"/>
                <w:sz w:val="24"/>
                <w:szCs w:val="24"/>
                <w:lang w:val="ru-RU" w:eastAsia="ru-RU" w:bidi="ru-RU"/>
              </w:rPr>
              <w:t>Класс</w:t>
            </w:r>
          </w:p>
        </w:tc>
        <w:tc>
          <w:tcPr>
            <w:tcW w:w="4238" w:type="dxa"/>
            <w:tcBorders>
              <w:top w:val="single" w:sz="4" w:space="0" w:color="auto"/>
              <w:left w:val="single" w:sz="4" w:space="0" w:color="auto"/>
            </w:tcBorders>
            <w:shd w:val="clear" w:color="auto" w:fill="FFFFFF"/>
            <w:vAlign w:val="bottom"/>
          </w:tcPr>
          <w:p w:rsidR="00AC2CEF" w:rsidRPr="00AC2CEF" w:rsidRDefault="00AC2CEF" w:rsidP="00AC2CEF">
            <w:pPr>
              <w:widowControl w:val="0"/>
              <w:spacing w:line="240" w:lineRule="auto"/>
              <w:ind w:firstLine="0"/>
              <w:jc w:val="left"/>
              <w:rPr>
                <w:rFonts w:eastAsia="Times New Roman" w:cs="Times New Roman"/>
                <w:i/>
                <w:iCs/>
                <w:color w:val="000000"/>
                <w:sz w:val="24"/>
                <w:szCs w:val="24"/>
                <w:lang w:val="ru-RU" w:eastAsia="ru-RU" w:bidi="ru-RU"/>
              </w:rPr>
            </w:pPr>
            <w:r w:rsidRPr="00AC2CEF">
              <w:rPr>
                <w:rFonts w:eastAsia="Times New Roman" w:cs="Times New Roman"/>
                <w:color w:val="000000"/>
                <w:sz w:val="24"/>
                <w:szCs w:val="24"/>
                <w:lang w:val="ru-RU" w:eastAsia="ru-RU" w:bidi="ru-RU"/>
              </w:rPr>
              <w:t xml:space="preserve">Учебный </w:t>
            </w:r>
            <w:r w:rsidRPr="00AC2CEF">
              <w:rPr>
                <w:rFonts w:eastAsia="Times New Roman" w:cs="Times New Roman"/>
                <w:color w:val="3F4754"/>
                <w:sz w:val="24"/>
                <w:szCs w:val="24"/>
                <w:lang w:val="ru-RU" w:eastAsia="ru-RU" w:bidi="ru-RU"/>
              </w:rPr>
              <w:t>предмет</w:t>
            </w:r>
          </w:p>
        </w:tc>
        <w:tc>
          <w:tcPr>
            <w:tcW w:w="5347" w:type="dxa"/>
            <w:tcBorders>
              <w:top w:val="single" w:sz="4" w:space="0" w:color="auto"/>
              <w:left w:val="single" w:sz="4" w:space="0" w:color="auto"/>
              <w:right w:val="single" w:sz="4" w:space="0" w:color="auto"/>
            </w:tcBorders>
            <w:shd w:val="clear" w:color="auto" w:fill="FFFFFF"/>
            <w:vAlign w:val="bottom"/>
          </w:tcPr>
          <w:p w:rsidR="00AC2CEF" w:rsidRPr="00AC2CEF" w:rsidRDefault="00AC2CEF" w:rsidP="00AC2CEF">
            <w:pPr>
              <w:widowControl w:val="0"/>
              <w:spacing w:line="240" w:lineRule="auto"/>
              <w:ind w:firstLine="0"/>
              <w:jc w:val="left"/>
              <w:rPr>
                <w:rFonts w:eastAsia="Times New Roman" w:cs="Times New Roman"/>
                <w:i/>
                <w:iCs/>
                <w:color w:val="000000"/>
                <w:sz w:val="24"/>
                <w:szCs w:val="24"/>
                <w:lang w:val="ru-RU" w:eastAsia="ru-RU" w:bidi="ru-RU"/>
              </w:rPr>
            </w:pPr>
            <w:r w:rsidRPr="00AC2CEF">
              <w:rPr>
                <w:rFonts w:eastAsia="Times New Roman" w:cs="Times New Roman"/>
                <w:color w:val="000000"/>
                <w:sz w:val="24"/>
                <w:szCs w:val="24"/>
                <w:lang w:val="ru-RU" w:eastAsia="ru-RU" w:bidi="ru-RU"/>
              </w:rPr>
              <w:t>Форма промежуточной аттестации</w:t>
            </w:r>
          </w:p>
        </w:tc>
      </w:tr>
      <w:tr w:rsidR="00AC2CEF" w:rsidRPr="00AC2CEF" w:rsidTr="00311EB3">
        <w:trPr>
          <w:trHeight w:hRule="exact" w:val="293"/>
          <w:jc w:val="center"/>
        </w:trPr>
        <w:tc>
          <w:tcPr>
            <w:tcW w:w="1358" w:type="dxa"/>
            <w:tcBorders>
              <w:top w:val="single" w:sz="4" w:space="0" w:color="auto"/>
              <w:left w:val="single" w:sz="4" w:space="0" w:color="auto"/>
            </w:tcBorders>
            <w:shd w:val="clear" w:color="auto" w:fill="FFFFFF"/>
            <w:vAlign w:val="bottom"/>
          </w:tcPr>
          <w:p w:rsidR="00AC2CEF" w:rsidRPr="00AC2CEF" w:rsidRDefault="00AC2CEF" w:rsidP="00AC2CEF">
            <w:pPr>
              <w:widowControl w:val="0"/>
              <w:spacing w:line="240" w:lineRule="auto"/>
              <w:ind w:firstLine="0"/>
              <w:rPr>
                <w:rFonts w:eastAsia="Times New Roman" w:cs="Times New Roman"/>
                <w:i/>
                <w:iCs/>
                <w:color w:val="000000"/>
                <w:sz w:val="24"/>
                <w:szCs w:val="24"/>
                <w:lang w:val="ru-RU" w:eastAsia="ru-RU" w:bidi="ru-RU"/>
              </w:rPr>
            </w:pPr>
            <w:r w:rsidRPr="00AC2CEF">
              <w:rPr>
                <w:rFonts w:eastAsia="Times New Roman" w:cs="Times New Roman"/>
                <w:color w:val="1B2537"/>
                <w:sz w:val="24"/>
                <w:szCs w:val="24"/>
                <w:lang w:val="ru-RU" w:eastAsia="ru-RU" w:bidi="ru-RU"/>
              </w:rPr>
              <w:t>1</w:t>
            </w:r>
          </w:p>
        </w:tc>
        <w:tc>
          <w:tcPr>
            <w:tcW w:w="4238" w:type="dxa"/>
            <w:tcBorders>
              <w:top w:val="single" w:sz="4" w:space="0" w:color="auto"/>
              <w:left w:val="single" w:sz="4" w:space="0" w:color="auto"/>
            </w:tcBorders>
            <w:shd w:val="clear" w:color="auto" w:fill="FFFFFF"/>
            <w:vAlign w:val="bottom"/>
          </w:tcPr>
          <w:p w:rsidR="00AC2CEF" w:rsidRPr="00AC2CEF" w:rsidRDefault="00AC2CEF" w:rsidP="00AC2CEF">
            <w:pPr>
              <w:widowControl w:val="0"/>
              <w:spacing w:line="240" w:lineRule="auto"/>
              <w:ind w:firstLine="0"/>
              <w:jc w:val="left"/>
              <w:rPr>
                <w:rFonts w:eastAsia="Times New Roman" w:cs="Times New Roman"/>
                <w:i/>
                <w:iCs/>
                <w:color w:val="000000"/>
                <w:sz w:val="24"/>
                <w:szCs w:val="24"/>
                <w:lang w:val="ru-RU" w:eastAsia="ru-RU" w:bidi="ru-RU"/>
              </w:rPr>
            </w:pPr>
            <w:r w:rsidRPr="00AC2CEF">
              <w:rPr>
                <w:rFonts w:eastAsia="Times New Roman" w:cs="Times New Roman"/>
                <w:color w:val="000000"/>
                <w:sz w:val="24"/>
                <w:szCs w:val="24"/>
                <w:lang w:val="ru-RU" w:eastAsia="ru-RU" w:bidi="ru-RU"/>
              </w:rPr>
              <w:t>Готовность к обучению в школе</w:t>
            </w:r>
          </w:p>
        </w:tc>
        <w:tc>
          <w:tcPr>
            <w:tcW w:w="5347" w:type="dxa"/>
            <w:tcBorders>
              <w:top w:val="single" w:sz="4" w:space="0" w:color="auto"/>
              <w:left w:val="single" w:sz="4" w:space="0" w:color="auto"/>
              <w:right w:val="single" w:sz="4" w:space="0" w:color="auto"/>
            </w:tcBorders>
            <w:shd w:val="clear" w:color="auto" w:fill="FFFFFF"/>
            <w:vAlign w:val="bottom"/>
          </w:tcPr>
          <w:p w:rsidR="00AC2CEF" w:rsidRPr="00AC2CEF" w:rsidRDefault="00AC2CEF" w:rsidP="00AC2CEF">
            <w:pPr>
              <w:widowControl w:val="0"/>
              <w:spacing w:line="240" w:lineRule="auto"/>
              <w:ind w:firstLine="0"/>
              <w:jc w:val="left"/>
              <w:rPr>
                <w:rFonts w:eastAsia="Times New Roman" w:cs="Times New Roman"/>
                <w:i/>
                <w:iCs/>
                <w:color w:val="000000"/>
                <w:sz w:val="24"/>
                <w:szCs w:val="24"/>
                <w:lang w:val="ru-RU" w:eastAsia="ru-RU" w:bidi="ru-RU"/>
              </w:rPr>
            </w:pPr>
            <w:r w:rsidRPr="00AC2CEF">
              <w:rPr>
                <w:rFonts w:eastAsia="Times New Roman" w:cs="Times New Roman"/>
                <w:color w:val="000000"/>
                <w:sz w:val="24"/>
                <w:szCs w:val="24"/>
                <w:lang w:val="ru-RU" w:eastAsia="ru-RU" w:bidi="ru-RU"/>
              </w:rPr>
              <w:t>Диагностическая работа</w:t>
            </w:r>
          </w:p>
        </w:tc>
      </w:tr>
      <w:tr w:rsidR="00AC2CEF" w:rsidRPr="00AC2CEF" w:rsidTr="00311EB3">
        <w:trPr>
          <w:trHeight w:hRule="exact" w:val="288"/>
          <w:jc w:val="center"/>
        </w:trPr>
        <w:tc>
          <w:tcPr>
            <w:tcW w:w="1358" w:type="dxa"/>
            <w:tcBorders>
              <w:top w:val="single" w:sz="4" w:space="0" w:color="auto"/>
              <w:left w:val="single" w:sz="4" w:space="0" w:color="auto"/>
            </w:tcBorders>
            <w:shd w:val="clear" w:color="auto" w:fill="FFFFFF"/>
            <w:vAlign w:val="bottom"/>
          </w:tcPr>
          <w:p w:rsidR="00AC2CEF" w:rsidRPr="00AC2CEF" w:rsidRDefault="00AC2CEF" w:rsidP="00AC2CEF">
            <w:pPr>
              <w:widowControl w:val="0"/>
              <w:spacing w:line="240" w:lineRule="auto"/>
              <w:ind w:firstLine="0"/>
              <w:rPr>
                <w:rFonts w:eastAsia="Times New Roman" w:cs="Times New Roman"/>
                <w:i/>
                <w:iCs/>
                <w:color w:val="000000"/>
                <w:sz w:val="24"/>
                <w:szCs w:val="24"/>
                <w:lang w:val="ru-RU" w:eastAsia="ru-RU" w:bidi="ru-RU"/>
              </w:rPr>
            </w:pPr>
            <w:r w:rsidRPr="00AC2CEF">
              <w:rPr>
                <w:rFonts w:eastAsia="Times New Roman" w:cs="Times New Roman"/>
                <w:color w:val="1B2537"/>
                <w:sz w:val="24"/>
                <w:szCs w:val="24"/>
                <w:lang w:val="ru-RU" w:eastAsia="ru-RU" w:bidi="ru-RU"/>
              </w:rPr>
              <w:t>2-3</w:t>
            </w:r>
          </w:p>
        </w:tc>
        <w:tc>
          <w:tcPr>
            <w:tcW w:w="4238" w:type="dxa"/>
            <w:tcBorders>
              <w:top w:val="single" w:sz="4" w:space="0" w:color="auto"/>
              <w:left w:val="single" w:sz="4" w:space="0" w:color="auto"/>
            </w:tcBorders>
            <w:shd w:val="clear" w:color="auto" w:fill="FFFFFF"/>
            <w:vAlign w:val="bottom"/>
          </w:tcPr>
          <w:p w:rsidR="00AC2CEF" w:rsidRPr="00AC2CEF" w:rsidRDefault="00AC2CEF" w:rsidP="00AC2CEF">
            <w:pPr>
              <w:widowControl w:val="0"/>
              <w:spacing w:line="240" w:lineRule="auto"/>
              <w:ind w:firstLine="0"/>
              <w:jc w:val="left"/>
              <w:rPr>
                <w:rFonts w:eastAsia="Times New Roman" w:cs="Times New Roman"/>
                <w:i/>
                <w:iCs/>
                <w:color w:val="000000"/>
                <w:sz w:val="24"/>
                <w:szCs w:val="24"/>
                <w:lang w:val="ru-RU" w:eastAsia="ru-RU" w:bidi="ru-RU"/>
              </w:rPr>
            </w:pPr>
            <w:r w:rsidRPr="00AC2CEF">
              <w:rPr>
                <w:rFonts w:eastAsia="Times New Roman" w:cs="Times New Roman"/>
                <w:color w:val="000000"/>
                <w:sz w:val="24"/>
                <w:szCs w:val="24"/>
                <w:lang w:val="ru-RU" w:eastAsia="ru-RU" w:bidi="ru-RU"/>
              </w:rPr>
              <w:t>Русский язык</w:t>
            </w:r>
          </w:p>
        </w:tc>
        <w:tc>
          <w:tcPr>
            <w:tcW w:w="5347" w:type="dxa"/>
            <w:tcBorders>
              <w:top w:val="single" w:sz="4" w:space="0" w:color="auto"/>
              <w:left w:val="single" w:sz="4" w:space="0" w:color="auto"/>
              <w:right w:val="single" w:sz="4" w:space="0" w:color="auto"/>
            </w:tcBorders>
            <w:shd w:val="clear" w:color="auto" w:fill="FFFFFF"/>
            <w:vAlign w:val="bottom"/>
          </w:tcPr>
          <w:p w:rsidR="00AC2CEF" w:rsidRPr="00AC2CEF" w:rsidRDefault="00AC2CEF" w:rsidP="00AC2CEF">
            <w:pPr>
              <w:widowControl w:val="0"/>
              <w:spacing w:line="240" w:lineRule="auto"/>
              <w:ind w:firstLine="0"/>
              <w:jc w:val="left"/>
              <w:rPr>
                <w:rFonts w:eastAsia="Times New Roman" w:cs="Times New Roman"/>
                <w:i/>
                <w:iCs/>
                <w:color w:val="000000"/>
                <w:sz w:val="24"/>
                <w:szCs w:val="24"/>
                <w:lang w:val="ru-RU" w:eastAsia="ru-RU" w:bidi="ru-RU"/>
              </w:rPr>
            </w:pPr>
            <w:r w:rsidRPr="00AC2CEF">
              <w:rPr>
                <w:rFonts w:eastAsia="Times New Roman" w:cs="Times New Roman"/>
                <w:color w:val="000000"/>
                <w:sz w:val="24"/>
                <w:szCs w:val="24"/>
                <w:lang w:val="ru-RU" w:eastAsia="ru-RU" w:bidi="ru-RU"/>
              </w:rPr>
              <w:t>Диагностическая работа</w:t>
            </w:r>
          </w:p>
        </w:tc>
      </w:tr>
      <w:tr w:rsidR="00AC2CEF" w:rsidRPr="00AC2CEF" w:rsidTr="00311EB3">
        <w:trPr>
          <w:trHeight w:hRule="exact" w:val="293"/>
          <w:jc w:val="center"/>
        </w:trPr>
        <w:tc>
          <w:tcPr>
            <w:tcW w:w="1358" w:type="dxa"/>
            <w:tcBorders>
              <w:top w:val="single" w:sz="4" w:space="0" w:color="auto"/>
              <w:left w:val="single" w:sz="4" w:space="0" w:color="auto"/>
            </w:tcBorders>
            <w:shd w:val="clear" w:color="auto" w:fill="FFFFFF"/>
            <w:vAlign w:val="bottom"/>
          </w:tcPr>
          <w:p w:rsidR="00AC2CEF" w:rsidRPr="00AC2CEF" w:rsidRDefault="00AC2CEF" w:rsidP="00AC2CEF">
            <w:pPr>
              <w:widowControl w:val="0"/>
              <w:spacing w:line="240" w:lineRule="auto"/>
              <w:ind w:firstLine="0"/>
              <w:rPr>
                <w:rFonts w:eastAsia="Times New Roman" w:cs="Times New Roman"/>
                <w:i/>
                <w:iCs/>
                <w:color w:val="000000"/>
                <w:sz w:val="24"/>
                <w:szCs w:val="24"/>
                <w:lang w:val="ru-RU" w:eastAsia="ru-RU" w:bidi="ru-RU"/>
              </w:rPr>
            </w:pPr>
            <w:r w:rsidRPr="00AC2CEF">
              <w:rPr>
                <w:rFonts w:eastAsia="Times New Roman" w:cs="Times New Roman"/>
                <w:color w:val="1B2537"/>
                <w:sz w:val="24"/>
                <w:szCs w:val="24"/>
                <w:lang w:val="ru-RU" w:eastAsia="ru-RU" w:bidi="ru-RU"/>
              </w:rPr>
              <w:t>4</w:t>
            </w:r>
          </w:p>
        </w:tc>
        <w:tc>
          <w:tcPr>
            <w:tcW w:w="4238" w:type="dxa"/>
            <w:tcBorders>
              <w:top w:val="single" w:sz="4" w:space="0" w:color="auto"/>
              <w:left w:val="single" w:sz="4" w:space="0" w:color="auto"/>
            </w:tcBorders>
            <w:shd w:val="clear" w:color="auto" w:fill="FFFFFF"/>
            <w:vAlign w:val="bottom"/>
          </w:tcPr>
          <w:p w:rsidR="00AC2CEF" w:rsidRPr="00AC2CEF" w:rsidRDefault="00AC2CEF" w:rsidP="00AC2CEF">
            <w:pPr>
              <w:widowControl w:val="0"/>
              <w:spacing w:line="240" w:lineRule="auto"/>
              <w:ind w:firstLine="0"/>
              <w:jc w:val="left"/>
              <w:rPr>
                <w:rFonts w:eastAsia="Times New Roman" w:cs="Times New Roman"/>
                <w:i/>
                <w:iCs/>
                <w:color w:val="000000"/>
                <w:sz w:val="24"/>
                <w:szCs w:val="24"/>
                <w:lang w:val="ru-RU" w:eastAsia="ru-RU" w:bidi="ru-RU"/>
              </w:rPr>
            </w:pPr>
            <w:r w:rsidRPr="00AC2CEF">
              <w:rPr>
                <w:rFonts w:eastAsia="Times New Roman" w:cs="Times New Roman"/>
                <w:color w:val="000000"/>
                <w:sz w:val="24"/>
                <w:szCs w:val="24"/>
                <w:lang w:val="ru-RU" w:eastAsia="ru-RU" w:bidi="ru-RU"/>
              </w:rPr>
              <w:t>Русский язык</w:t>
            </w:r>
          </w:p>
        </w:tc>
        <w:tc>
          <w:tcPr>
            <w:tcW w:w="5347" w:type="dxa"/>
            <w:tcBorders>
              <w:top w:val="single" w:sz="4" w:space="0" w:color="auto"/>
              <w:left w:val="single" w:sz="4" w:space="0" w:color="auto"/>
              <w:right w:val="single" w:sz="4" w:space="0" w:color="auto"/>
            </w:tcBorders>
            <w:shd w:val="clear" w:color="auto" w:fill="FFFFFF"/>
            <w:vAlign w:val="bottom"/>
          </w:tcPr>
          <w:p w:rsidR="00AC2CEF" w:rsidRPr="00AC2CEF" w:rsidRDefault="00AC2CEF" w:rsidP="00AC2CEF">
            <w:pPr>
              <w:widowControl w:val="0"/>
              <w:spacing w:line="240" w:lineRule="auto"/>
              <w:ind w:firstLine="0"/>
              <w:jc w:val="left"/>
              <w:rPr>
                <w:rFonts w:eastAsia="Times New Roman" w:cs="Times New Roman"/>
                <w:i/>
                <w:iCs/>
                <w:color w:val="000000"/>
                <w:sz w:val="24"/>
                <w:szCs w:val="24"/>
                <w:lang w:val="ru-RU" w:eastAsia="ru-RU" w:bidi="ru-RU"/>
              </w:rPr>
            </w:pPr>
            <w:r w:rsidRPr="00AC2CEF">
              <w:rPr>
                <w:rFonts w:eastAsia="Times New Roman" w:cs="Times New Roman"/>
                <w:color w:val="3F4754"/>
                <w:sz w:val="24"/>
                <w:szCs w:val="24"/>
                <w:lang w:val="ru-RU" w:eastAsia="ru-RU" w:bidi="ru-RU"/>
              </w:rPr>
              <w:t xml:space="preserve">ВПР, </w:t>
            </w:r>
            <w:r w:rsidRPr="00AC2CEF">
              <w:rPr>
                <w:rFonts w:eastAsia="Times New Roman" w:cs="Times New Roman"/>
                <w:color w:val="000000"/>
                <w:sz w:val="24"/>
                <w:szCs w:val="24"/>
                <w:lang w:val="ru-RU" w:eastAsia="ru-RU" w:bidi="ru-RU"/>
              </w:rPr>
              <w:t>тестирование, диагностическая работа</w:t>
            </w:r>
          </w:p>
        </w:tc>
      </w:tr>
      <w:tr w:rsidR="00AC2CEF" w:rsidRPr="00AC2CEF" w:rsidTr="00311EB3">
        <w:trPr>
          <w:trHeight w:hRule="exact" w:val="288"/>
          <w:jc w:val="center"/>
        </w:trPr>
        <w:tc>
          <w:tcPr>
            <w:tcW w:w="1358" w:type="dxa"/>
            <w:tcBorders>
              <w:top w:val="single" w:sz="4" w:space="0" w:color="auto"/>
              <w:left w:val="single" w:sz="4" w:space="0" w:color="auto"/>
            </w:tcBorders>
            <w:shd w:val="clear" w:color="auto" w:fill="FFFFFF"/>
            <w:vAlign w:val="bottom"/>
          </w:tcPr>
          <w:p w:rsidR="00AC2CEF" w:rsidRPr="00AC2CEF" w:rsidRDefault="00AC2CEF" w:rsidP="00AC2CEF">
            <w:pPr>
              <w:widowControl w:val="0"/>
              <w:spacing w:line="240" w:lineRule="auto"/>
              <w:ind w:firstLine="0"/>
              <w:rPr>
                <w:rFonts w:eastAsia="Times New Roman" w:cs="Times New Roman"/>
                <w:i/>
                <w:iCs/>
                <w:color w:val="000000"/>
                <w:sz w:val="24"/>
                <w:szCs w:val="24"/>
                <w:lang w:val="ru-RU" w:eastAsia="ru-RU" w:bidi="ru-RU"/>
              </w:rPr>
            </w:pPr>
            <w:r w:rsidRPr="00AC2CEF">
              <w:rPr>
                <w:rFonts w:eastAsia="Times New Roman" w:cs="Times New Roman"/>
                <w:color w:val="1B2537"/>
                <w:sz w:val="24"/>
                <w:szCs w:val="24"/>
                <w:lang w:val="ru-RU" w:eastAsia="ru-RU" w:bidi="ru-RU"/>
              </w:rPr>
              <w:t>2-4</w:t>
            </w:r>
          </w:p>
        </w:tc>
        <w:tc>
          <w:tcPr>
            <w:tcW w:w="4238" w:type="dxa"/>
            <w:tcBorders>
              <w:top w:val="single" w:sz="4" w:space="0" w:color="auto"/>
              <w:left w:val="single" w:sz="4" w:space="0" w:color="auto"/>
            </w:tcBorders>
            <w:shd w:val="clear" w:color="auto" w:fill="FFFFFF"/>
            <w:vAlign w:val="bottom"/>
          </w:tcPr>
          <w:p w:rsidR="00AC2CEF" w:rsidRPr="00AC2CEF" w:rsidRDefault="00AC2CEF" w:rsidP="00AC2CEF">
            <w:pPr>
              <w:widowControl w:val="0"/>
              <w:spacing w:line="240" w:lineRule="auto"/>
              <w:ind w:firstLine="0"/>
              <w:jc w:val="left"/>
              <w:rPr>
                <w:rFonts w:eastAsia="Times New Roman" w:cs="Times New Roman"/>
                <w:i/>
                <w:iCs/>
                <w:color w:val="000000"/>
                <w:sz w:val="24"/>
                <w:szCs w:val="24"/>
                <w:lang w:val="ru-RU" w:eastAsia="ru-RU" w:bidi="ru-RU"/>
              </w:rPr>
            </w:pPr>
            <w:r w:rsidRPr="00AC2CEF">
              <w:rPr>
                <w:rFonts w:eastAsia="Times New Roman" w:cs="Times New Roman"/>
                <w:color w:val="000000"/>
                <w:sz w:val="24"/>
                <w:szCs w:val="24"/>
                <w:lang w:val="ru-RU" w:eastAsia="ru-RU" w:bidi="ru-RU"/>
              </w:rPr>
              <w:t>Литературное чтение</w:t>
            </w:r>
          </w:p>
        </w:tc>
        <w:tc>
          <w:tcPr>
            <w:tcW w:w="5347" w:type="dxa"/>
            <w:tcBorders>
              <w:top w:val="single" w:sz="4" w:space="0" w:color="auto"/>
              <w:left w:val="single" w:sz="4" w:space="0" w:color="auto"/>
              <w:right w:val="single" w:sz="4" w:space="0" w:color="auto"/>
            </w:tcBorders>
            <w:shd w:val="clear" w:color="auto" w:fill="FFFFFF"/>
            <w:vAlign w:val="bottom"/>
          </w:tcPr>
          <w:p w:rsidR="00AC2CEF" w:rsidRPr="00AC2CEF" w:rsidRDefault="00AC2CEF" w:rsidP="00AC2CEF">
            <w:pPr>
              <w:widowControl w:val="0"/>
              <w:spacing w:line="240" w:lineRule="auto"/>
              <w:ind w:firstLine="0"/>
              <w:jc w:val="left"/>
              <w:rPr>
                <w:rFonts w:eastAsia="Times New Roman" w:cs="Times New Roman"/>
                <w:i/>
                <w:iCs/>
                <w:color w:val="000000"/>
                <w:sz w:val="24"/>
                <w:szCs w:val="24"/>
                <w:lang w:val="ru-RU" w:eastAsia="ru-RU" w:bidi="ru-RU"/>
              </w:rPr>
            </w:pPr>
            <w:r w:rsidRPr="00AC2CEF">
              <w:rPr>
                <w:rFonts w:eastAsia="Times New Roman" w:cs="Times New Roman"/>
                <w:color w:val="000000"/>
                <w:sz w:val="24"/>
                <w:szCs w:val="24"/>
                <w:lang w:val="ru-RU" w:eastAsia="ru-RU" w:bidi="ru-RU"/>
              </w:rPr>
              <w:t>Тестирование</w:t>
            </w:r>
          </w:p>
        </w:tc>
      </w:tr>
      <w:tr w:rsidR="00AC2CEF" w:rsidRPr="00AC2CEF" w:rsidTr="00311EB3">
        <w:trPr>
          <w:trHeight w:hRule="exact" w:val="293"/>
          <w:jc w:val="center"/>
        </w:trPr>
        <w:tc>
          <w:tcPr>
            <w:tcW w:w="1358" w:type="dxa"/>
            <w:tcBorders>
              <w:top w:val="single" w:sz="4" w:space="0" w:color="auto"/>
              <w:left w:val="single" w:sz="4" w:space="0" w:color="auto"/>
            </w:tcBorders>
            <w:shd w:val="clear" w:color="auto" w:fill="FFFFFF"/>
            <w:vAlign w:val="bottom"/>
          </w:tcPr>
          <w:p w:rsidR="00AC2CEF" w:rsidRPr="00AC2CEF" w:rsidRDefault="00AC2CEF" w:rsidP="00AC2CEF">
            <w:pPr>
              <w:widowControl w:val="0"/>
              <w:spacing w:line="240" w:lineRule="auto"/>
              <w:ind w:firstLine="0"/>
              <w:rPr>
                <w:rFonts w:eastAsia="Times New Roman" w:cs="Times New Roman"/>
                <w:i/>
                <w:iCs/>
                <w:color w:val="000000"/>
                <w:sz w:val="24"/>
                <w:szCs w:val="24"/>
                <w:lang w:val="ru-RU" w:eastAsia="ru-RU" w:bidi="ru-RU"/>
              </w:rPr>
            </w:pPr>
            <w:r w:rsidRPr="00AC2CEF">
              <w:rPr>
                <w:rFonts w:eastAsia="Times New Roman" w:cs="Times New Roman"/>
                <w:color w:val="1B2537"/>
                <w:sz w:val="24"/>
                <w:szCs w:val="24"/>
                <w:lang w:val="ru-RU" w:eastAsia="ru-RU" w:bidi="ru-RU"/>
              </w:rPr>
              <w:t>2-4</w:t>
            </w:r>
          </w:p>
        </w:tc>
        <w:tc>
          <w:tcPr>
            <w:tcW w:w="4238" w:type="dxa"/>
            <w:tcBorders>
              <w:top w:val="single" w:sz="4" w:space="0" w:color="auto"/>
              <w:left w:val="single" w:sz="4" w:space="0" w:color="auto"/>
            </w:tcBorders>
            <w:shd w:val="clear" w:color="auto" w:fill="FFFFFF"/>
            <w:vAlign w:val="bottom"/>
          </w:tcPr>
          <w:p w:rsidR="00AC2CEF" w:rsidRPr="00AC2CEF" w:rsidRDefault="00AC2CEF" w:rsidP="00AC2CEF">
            <w:pPr>
              <w:widowControl w:val="0"/>
              <w:spacing w:line="240" w:lineRule="auto"/>
              <w:ind w:firstLine="0"/>
              <w:jc w:val="left"/>
              <w:rPr>
                <w:rFonts w:eastAsia="Times New Roman" w:cs="Times New Roman"/>
                <w:i/>
                <w:iCs/>
                <w:color w:val="000000"/>
                <w:sz w:val="24"/>
                <w:szCs w:val="24"/>
                <w:lang w:val="ru-RU" w:eastAsia="ru-RU" w:bidi="ru-RU"/>
              </w:rPr>
            </w:pPr>
            <w:r w:rsidRPr="00AC2CEF">
              <w:rPr>
                <w:rFonts w:eastAsia="Times New Roman" w:cs="Times New Roman"/>
                <w:color w:val="000000"/>
                <w:sz w:val="24"/>
                <w:szCs w:val="24"/>
                <w:lang w:val="ru-RU" w:eastAsia="ru-RU" w:bidi="ru-RU"/>
              </w:rPr>
              <w:t>Иностранный язык</w:t>
            </w:r>
          </w:p>
        </w:tc>
        <w:tc>
          <w:tcPr>
            <w:tcW w:w="5347" w:type="dxa"/>
            <w:tcBorders>
              <w:top w:val="single" w:sz="4" w:space="0" w:color="auto"/>
              <w:left w:val="single" w:sz="4" w:space="0" w:color="auto"/>
              <w:right w:val="single" w:sz="4" w:space="0" w:color="auto"/>
            </w:tcBorders>
            <w:shd w:val="clear" w:color="auto" w:fill="FFFFFF"/>
            <w:vAlign w:val="bottom"/>
          </w:tcPr>
          <w:p w:rsidR="00AC2CEF" w:rsidRPr="00AC2CEF" w:rsidRDefault="00AC2CEF" w:rsidP="00AC2CEF">
            <w:pPr>
              <w:widowControl w:val="0"/>
              <w:spacing w:line="240" w:lineRule="auto"/>
              <w:ind w:firstLine="0"/>
              <w:jc w:val="left"/>
              <w:rPr>
                <w:rFonts w:eastAsia="Times New Roman" w:cs="Times New Roman"/>
                <w:i/>
                <w:iCs/>
                <w:color w:val="000000"/>
                <w:sz w:val="24"/>
                <w:szCs w:val="24"/>
                <w:lang w:val="ru-RU" w:eastAsia="ru-RU" w:bidi="ru-RU"/>
              </w:rPr>
            </w:pPr>
            <w:r w:rsidRPr="00AC2CEF">
              <w:rPr>
                <w:rFonts w:eastAsia="Times New Roman" w:cs="Times New Roman"/>
                <w:color w:val="000000"/>
                <w:sz w:val="24"/>
                <w:szCs w:val="24"/>
                <w:lang w:val="ru-RU" w:eastAsia="ru-RU" w:bidi="ru-RU"/>
              </w:rPr>
              <w:t>Тестирование</w:t>
            </w:r>
          </w:p>
        </w:tc>
      </w:tr>
      <w:tr w:rsidR="00AC2CEF" w:rsidRPr="00AC2CEF" w:rsidTr="00311EB3">
        <w:trPr>
          <w:trHeight w:hRule="exact" w:val="293"/>
          <w:jc w:val="center"/>
        </w:trPr>
        <w:tc>
          <w:tcPr>
            <w:tcW w:w="1358" w:type="dxa"/>
            <w:tcBorders>
              <w:top w:val="single" w:sz="4" w:space="0" w:color="auto"/>
              <w:left w:val="single" w:sz="4" w:space="0" w:color="auto"/>
            </w:tcBorders>
            <w:shd w:val="clear" w:color="auto" w:fill="FFFFFF"/>
            <w:vAlign w:val="bottom"/>
          </w:tcPr>
          <w:p w:rsidR="00AC2CEF" w:rsidRPr="00AC2CEF" w:rsidRDefault="00AC2CEF" w:rsidP="00AC2CEF">
            <w:pPr>
              <w:widowControl w:val="0"/>
              <w:spacing w:line="240" w:lineRule="auto"/>
              <w:ind w:firstLine="0"/>
              <w:rPr>
                <w:rFonts w:eastAsia="Times New Roman" w:cs="Times New Roman"/>
                <w:i/>
                <w:iCs/>
                <w:color w:val="000000"/>
                <w:sz w:val="24"/>
                <w:szCs w:val="24"/>
                <w:lang w:val="ru-RU" w:eastAsia="ru-RU" w:bidi="ru-RU"/>
              </w:rPr>
            </w:pPr>
            <w:r w:rsidRPr="00AC2CEF">
              <w:rPr>
                <w:rFonts w:eastAsia="Times New Roman" w:cs="Times New Roman"/>
                <w:color w:val="1B2537"/>
                <w:sz w:val="24"/>
                <w:szCs w:val="24"/>
                <w:lang w:val="ru-RU" w:eastAsia="ru-RU" w:bidi="ru-RU"/>
              </w:rPr>
              <w:t>2-3</w:t>
            </w:r>
          </w:p>
        </w:tc>
        <w:tc>
          <w:tcPr>
            <w:tcW w:w="4238" w:type="dxa"/>
            <w:tcBorders>
              <w:top w:val="single" w:sz="4" w:space="0" w:color="auto"/>
              <w:left w:val="single" w:sz="4" w:space="0" w:color="auto"/>
            </w:tcBorders>
            <w:shd w:val="clear" w:color="auto" w:fill="FFFFFF"/>
            <w:vAlign w:val="bottom"/>
          </w:tcPr>
          <w:p w:rsidR="00AC2CEF" w:rsidRPr="00AC2CEF" w:rsidRDefault="00AC2CEF" w:rsidP="00AC2CEF">
            <w:pPr>
              <w:widowControl w:val="0"/>
              <w:spacing w:line="240" w:lineRule="auto"/>
              <w:ind w:firstLine="0"/>
              <w:jc w:val="left"/>
              <w:rPr>
                <w:rFonts w:eastAsia="Times New Roman" w:cs="Times New Roman"/>
                <w:i/>
                <w:iCs/>
                <w:color w:val="000000"/>
                <w:sz w:val="24"/>
                <w:szCs w:val="24"/>
                <w:lang w:val="ru-RU" w:eastAsia="ru-RU" w:bidi="ru-RU"/>
              </w:rPr>
            </w:pPr>
            <w:r w:rsidRPr="00AC2CEF">
              <w:rPr>
                <w:rFonts w:eastAsia="Times New Roman" w:cs="Times New Roman"/>
                <w:color w:val="000000"/>
                <w:sz w:val="24"/>
                <w:szCs w:val="24"/>
                <w:lang w:val="ru-RU" w:eastAsia="ru-RU" w:bidi="ru-RU"/>
              </w:rPr>
              <w:t>Математика</w:t>
            </w:r>
          </w:p>
        </w:tc>
        <w:tc>
          <w:tcPr>
            <w:tcW w:w="5347" w:type="dxa"/>
            <w:tcBorders>
              <w:top w:val="single" w:sz="4" w:space="0" w:color="auto"/>
              <w:left w:val="single" w:sz="4" w:space="0" w:color="auto"/>
              <w:right w:val="single" w:sz="4" w:space="0" w:color="auto"/>
            </w:tcBorders>
            <w:shd w:val="clear" w:color="auto" w:fill="FFFFFF"/>
            <w:vAlign w:val="bottom"/>
          </w:tcPr>
          <w:p w:rsidR="00AC2CEF" w:rsidRPr="00AC2CEF" w:rsidRDefault="00AC2CEF" w:rsidP="00AC2CEF">
            <w:pPr>
              <w:widowControl w:val="0"/>
              <w:spacing w:line="240" w:lineRule="auto"/>
              <w:ind w:firstLine="0"/>
              <w:jc w:val="left"/>
              <w:rPr>
                <w:rFonts w:eastAsia="Times New Roman" w:cs="Times New Roman"/>
                <w:i/>
                <w:iCs/>
                <w:color w:val="000000"/>
                <w:sz w:val="24"/>
                <w:szCs w:val="24"/>
                <w:lang w:val="ru-RU" w:eastAsia="ru-RU" w:bidi="ru-RU"/>
              </w:rPr>
            </w:pPr>
            <w:r w:rsidRPr="00AC2CEF">
              <w:rPr>
                <w:rFonts w:eastAsia="Times New Roman" w:cs="Times New Roman"/>
                <w:color w:val="000000"/>
                <w:sz w:val="24"/>
                <w:szCs w:val="24"/>
                <w:lang w:val="ru-RU" w:eastAsia="ru-RU" w:bidi="ru-RU"/>
              </w:rPr>
              <w:t>Диагностическая работа</w:t>
            </w:r>
          </w:p>
        </w:tc>
      </w:tr>
      <w:tr w:rsidR="00AC2CEF" w:rsidRPr="00AC2CEF" w:rsidTr="00311EB3">
        <w:trPr>
          <w:trHeight w:hRule="exact" w:val="283"/>
          <w:jc w:val="center"/>
        </w:trPr>
        <w:tc>
          <w:tcPr>
            <w:tcW w:w="1358" w:type="dxa"/>
            <w:tcBorders>
              <w:top w:val="single" w:sz="4" w:space="0" w:color="auto"/>
              <w:left w:val="single" w:sz="4" w:space="0" w:color="auto"/>
            </w:tcBorders>
            <w:shd w:val="clear" w:color="auto" w:fill="FFFFFF"/>
            <w:vAlign w:val="bottom"/>
          </w:tcPr>
          <w:p w:rsidR="00AC2CEF" w:rsidRPr="00AC2CEF" w:rsidRDefault="00AC2CEF" w:rsidP="00AC2CEF">
            <w:pPr>
              <w:widowControl w:val="0"/>
              <w:spacing w:line="240" w:lineRule="auto"/>
              <w:ind w:firstLine="0"/>
              <w:rPr>
                <w:rFonts w:eastAsia="Times New Roman" w:cs="Times New Roman"/>
                <w:i/>
                <w:iCs/>
                <w:color w:val="000000"/>
                <w:sz w:val="24"/>
                <w:szCs w:val="24"/>
                <w:lang w:val="ru-RU" w:eastAsia="ru-RU" w:bidi="ru-RU"/>
              </w:rPr>
            </w:pPr>
            <w:r w:rsidRPr="00AC2CEF">
              <w:rPr>
                <w:rFonts w:eastAsia="Times New Roman" w:cs="Times New Roman"/>
                <w:color w:val="1B2537"/>
                <w:sz w:val="24"/>
                <w:szCs w:val="24"/>
                <w:lang w:val="ru-RU" w:eastAsia="ru-RU" w:bidi="ru-RU"/>
              </w:rPr>
              <w:t>4</w:t>
            </w:r>
          </w:p>
        </w:tc>
        <w:tc>
          <w:tcPr>
            <w:tcW w:w="4238" w:type="dxa"/>
            <w:tcBorders>
              <w:top w:val="single" w:sz="4" w:space="0" w:color="auto"/>
              <w:left w:val="single" w:sz="4" w:space="0" w:color="auto"/>
            </w:tcBorders>
            <w:shd w:val="clear" w:color="auto" w:fill="FFFFFF"/>
            <w:vAlign w:val="bottom"/>
          </w:tcPr>
          <w:p w:rsidR="00AC2CEF" w:rsidRPr="00AC2CEF" w:rsidRDefault="00AC2CEF" w:rsidP="00AC2CEF">
            <w:pPr>
              <w:widowControl w:val="0"/>
              <w:spacing w:line="240" w:lineRule="auto"/>
              <w:ind w:firstLine="0"/>
              <w:jc w:val="left"/>
              <w:rPr>
                <w:rFonts w:eastAsia="Times New Roman" w:cs="Times New Roman"/>
                <w:i/>
                <w:iCs/>
                <w:color w:val="000000"/>
                <w:sz w:val="24"/>
                <w:szCs w:val="24"/>
                <w:lang w:val="ru-RU" w:eastAsia="ru-RU" w:bidi="ru-RU"/>
              </w:rPr>
            </w:pPr>
            <w:r w:rsidRPr="00AC2CEF">
              <w:rPr>
                <w:rFonts w:eastAsia="Times New Roman" w:cs="Times New Roman"/>
                <w:color w:val="000000"/>
                <w:sz w:val="24"/>
                <w:szCs w:val="24"/>
                <w:lang w:val="ru-RU" w:eastAsia="ru-RU" w:bidi="ru-RU"/>
              </w:rPr>
              <w:t>Математика</w:t>
            </w:r>
          </w:p>
        </w:tc>
        <w:tc>
          <w:tcPr>
            <w:tcW w:w="5347" w:type="dxa"/>
            <w:tcBorders>
              <w:top w:val="single" w:sz="4" w:space="0" w:color="auto"/>
              <w:left w:val="single" w:sz="4" w:space="0" w:color="auto"/>
              <w:right w:val="single" w:sz="4" w:space="0" w:color="auto"/>
            </w:tcBorders>
            <w:shd w:val="clear" w:color="auto" w:fill="FFFFFF"/>
            <w:vAlign w:val="bottom"/>
          </w:tcPr>
          <w:p w:rsidR="00AC2CEF" w:rsidRPr="00AC2CEF" w:rsidRDefault="00AC2CEF" w:rsidP="00AC2CEF">
            <w:pPr>
              <w:widowControl w:val="0"/>
              <w:spacing w:line="240" w:lineRule="auto"/>
              <w:ind w:firstLine="0"/>
              <w:jc w:val="left"/>
              <w:rPr>
                <w:rFonts w:eastAsia="Times New Roman" w:cs="Times New Roman"/>
                <w:i/>
                <w:iCs/>
                <w:color w:val="000000"/>
                <w:sz w:val="24"/>
                <w:szCs w:val="24"/>
                <w:lang w:val="ru-RU" w:eastAsia="ru-RU" w:bidi="ru-RU"/>
              </w:rPr>
            </w:pPr>
            <w:r w:rsidRPr="00AC2CEF">
              <w:rPr>
                <w:rFonts w:eastAsia="Times New Roman" w:cs="Times New Roman"/>
                <w:color w:val="000000"/>
                <w:sz w:val="24"/>
                <w:szCs w:val="24"/>
                <w:lang w:val="ru-RU" w:eastAsia="ru-RU" w:bidi="ru-RU"/>
              </w:rPr>
              <w:t>ВПР. тестирование, диагностическая работа</w:t>
            </w:r>
          </w:p>
        </w:tc>
      </w:tr>
      <w:tr w:rsidR="00AC2CEF" w:rsidRPr="00AC2CEF" w:rsidTr="00311EB3">
        <w:trPr>
          <w:trHeight w:hRule="exact" w:val="298"/>
          <w:jc w:val="center"/>
        </w:trPr>
        <w:tc>
          <w:tcPr>
            <w:tcW w:w="1358" w:type="dxa"/>
            <w:tcBorders>
              <w:top w:val="single" w:sz="4" w:space="0" w:color="auto"/>
              <w:left w:val="single" w:sz="4" w:space="0" w:color="auto"/>
            </w:tcBorders>
            <w:shd w:val="clear" w:color="auto" w:fill="FFFFFF"/>
            <w:vAlign w:val="bottom"/>
          </w:tcPr>
          <w:p w:rsidR="00AC2CEF" w:rsidRPr="00AC2CEF" w:rsidRDefault="00AC2CEF" w:rsidP="00AC2CEF">
            <w:pPr>
              <w:widowControl w:val="0"/>
              <w:spacing w:line="240" w:lineRule="auto"/>
              <w:ind w:firstLine="0"/>
              <w:rPr>
                <w:rFonts w:eastAsia="Times New Roman" w:cs="Times New Roman"/>
                <w:i/>
                <w:iCs/>
                <w:color w:val="000000"/>
                <w:sz w:val="24"/>
                <w:szCs w:val="24"/>
                <w:lang w:val="ru-RU" w:eastAsia="ru-RU" w:bidi="ru-RU"/>
              </w:rPr>
            </w:pPr>
            <w:r w:rsidRPr="00AC2CEF">
              <w:rPr>
                <w:rFonts w:eastAsia="Times New Roman" w:cs="Times New Roman"/>
                <w:color w:val="1B2537"/>
                <w:sz w:val="24"/>
                <w:szCs w:val="24"/>
                <w:lang w:val="ru-RU" w:eastAsia="ru-RU" w:bidi="ru-RU"/>
              </w:rPr>
              <w:t>2-3</w:t>
            </w:r>
          </w:p>
        </w:tc>
        <w:tc>
          <w:tcPr>
            <w:tcW w:w="4238" w:type="dxa"/>
            <w:tcBorders>
              <w:top w:val="single" w:sz="4" w:space="0" w:color="auto"/>
              <w:left w:val="single" w:sz="4" w:space="0" w:color="auto"/>
            </w:tcBorders>
            <w:shd w:val="clear" w:color="auto" w:fill="FFFFFF"/>
            <w:vAlign w:val="bottom"/>
          </w:tcPr>
          <w:p w:rsidR="00AC2CEF" w:rsidRPr="00AC2CEF" w:rsidRDefault="00AC2CEF" w:rsidP="00AC2CEF">
            <w:pPr>
              <w:widowControl w:val="0"/>
              <w:spacing w:line="240" w:lineRule="auto"/>
              <w:ind w:firstLine="0"/>
              <w:jc w:val="left"/>
              <w:rPr>
                <w:rFonts w:eastAsia="Times New Roman" w:cs="Times New Roman"/>
                <w:i/>
                <w:iCs/>
                <w:color w:val="000000"/>
                <w:sz w:val="24"/>
                <w:szCs w:val="24"/>
                <w:lang w:val="ru-RU" w:eastAsia="ru-RU" w:bidi="ru-RU"/>
              </w:rPr>
            </w:pPr>
            <w:r w:rsidRPr="00AC2CEF">
              <w:rPr>
                <w:rFonts w:eastAsia="Times New Roman" w:cs="Times New Roman"/>
                <w:color w:val="000000"/>
                <w:sz w:val="24"/>
                <w:szCs w:val="24"/>
                <w:lang w:val="ru-RU" w:eastAsia="ru-RU" w:bidi="ru-RU"/>
              </w:rPr>
              <w:t>Окружающий мир</w:t>
            </w:r>
          </w:p>
        </w:tc>
        <w:tc>
          <w:tcPr>
            <w:tcW w:w="5347" w:type="dxa"/>
            <w:tcBorders>
              <w:top w:val="single" w:sz="4" w:space="0" w:color="auto"/>
              <w:left w:val="single" w:sz="4" w:space="0" w:color="auto"/>
              <w:right w:val="single" w:sz="4" w:space="0" w:color="auto"/>
            </w:tcBorders>
            <w:shd w:val="clear" w:color="auto" w:fill="FFFFFF"/>
            <w:vAlign w:val="bottom"/>
          </w:tcPr>
          <w:p w:rsidR="00AC2CEF" w:rsidRPr="00AC2CEF" w:rsidRDefault="00AC2CEF" w:rsidP="00AC2CEF">
            <w:pPr>
              <w:widowControl w:val="0"/>
              <w:spacing w:line="240" w:lineRule="auto"/>
              <w:ind w:firstLine="0"/>
              <w:jc w:val="left"/>
              <w:rPr>
                <w:rFonts w:eastAsia="Times New Roman" w:cs="Times New Roman"/>
                <w:i/>
                <w:iCs/>
                <w:color w:val="000000"/>
                <w:sz w:val="24"/>
                <w:szCs w:val="24"/>
                <w:lang w:val="ru-RU" w:eastAsia="ru-RU" w:bidi="ru-RU"/>
              </w:rPr>
            </w:pPr>
            <w:r w:rsidRPr="00AC2CEF">
              <w:rPr>
                <w:rFonts w:eastAsia="Times New Roman" w:cs="Times New Roman"/>
                <w:color w:val="000000"/>
                <w:sz w:val="24"/>
                <w:szCs w:val="24"/>
                <w:lang w:val="ru-RU" w:eastAsia="ru-RU" w:bidi="ru-RU"/>
              </w:rPr>
              <w:t>Диагностическая работа</w:t>
            </w:r>
          </w:p>
        </w:tc>
      </w:tr>
      <w:tr w:rsidR="00AC2CEF" w:rsidRPr="00AC2CEF" w:rsidTr="00311EB3">
        <w:trPr>
          <w:trHeight w:hRule="exact" w:val="307"/>
          <w:jc w:val="center"/>
        </w:trPr>
        <w:tc>
          <w:tcPr>
            <w:tcW w:w="1358" w:type="dxa"/>
            <w:tcBorders>
              <w:top w:val="single" w:sz="4" w:space="0" w:color="auto"/>
              <w:left w:val="single" w:sz="4" w:space="0" w:color="auto"/>
            </w:tcBorders>
            <w:shd w:val="clear" w:color="auto" w:fill="FFFFFF"/>
            <w:vAlign w:val="bottom"/>
          </w:tcPr>
          <w:p w:rsidR="00AC2CEF" w:rsidRPr="00AC2CEF" w:rsidRDefault="00AC2CEF" w:rsidP="00AC2CEF">
            <w:pPr>
              <w:widowControl w:val="0"/>
              <w:spacing w:line="240" w:lineRule="auto"/>
              <w:ind w:firstLine="0"/>
              <w:rPr>
                <w:rFonts w:eastAsia="Times New Roman" w:cs="Times New Roman"/>
                <w:i/>
                <w:iCs/>
                <w:color w:val="000000"/>
                <w:sz w:val="24"/>
                <w:szCs w:val="24"/>
                <w:lang w:val="ru-RU" w:eastAsia="ru-RU" w:bidi="ru-RU"/>
              </w:rPr>
            </w:pPr>
            <w:r w:rsidRPr="00AC2CEF">
              <w:rPr>
                <w:rFonts w:eastAsia="Times New Roman" w:cs="Times New Roman"/>
                <w:color w:val="1B2537"/>
                <w:sz w:val="24"/>
                <w:szCs w:val="24"/>
                <w:lang w:val="ru-RU" w:eastAsia="ru-RU" w:bidi="ru-RU"/>
              </w:rPr>
              <w:t>4</w:t>
            </w:r>
          </w:p>
        </w:tc>
        <w:tc>
          <w:tcPr>
            <w:tcW w:w="4238" w:type="dxa"/>
            <w:tcBorders>
              <w:top w:val="single" w:sz="4" w:space="0" w:color="auto"/>
              <w:left w:val="single" w:sz="4" w:space="0" w:color="auto"/>
            </w:tcBorders>
            <w:shd w:val="clear" w:color="auto" w:fill="FFFFFF"/>
            <w:vAlign w:val="bottom"/>
          </w:tcPr>
          <w:p w:rsidR="00AC2CEF" w:rsidRPr="00AC2CEF" w:rsidRDefault="00AC2CEF" w:rsidP="00AC2CEF">
            <w:pPr>
              <w:widowControl w:val="0"/>
              <w:spacing w:line="240" w:lineRule="auto"/>
              <w:ind w:firstLine="0"/>
              <w:jc w:val="left"/>
              <w:rPr>
                <w:rFonts w:eastAsia="Times New Roman" w:cs="Times New Roman"/>
                <w:i/>
                <w:iCs/>
                <w:color w:val="000000"/>
                <w:sz w:val="24"/>
                <w:szCs w:val="24"/>
                <w:lang w:val="ru-RU" w:eastAsia="ru-RU" w:bidi="ru-RU"/>
              </w:rPr>
            </w:pPr>
            <w:r w:rsidRPr="00AC2CEF">
              <w:rPr>
                <w:rFonts w:eastAsia="Times New Roman" w:cs="Times New Roman"/>
                <w:color w:val="000000"/>
                <w:sz w:val="24"/>
                <w:szCs w:val="24"/>
                <w:lang w:val="ru-RU" w:eastAsia="ru-RU" w:bidi="ru-RU"/>
              </w:rPr>
              <w:t>Окружающий мир</w:t>
            </w:r>
          </w:p>
        </w:tc>
        <w:tc>
          <w:tcPr>
            <w:tcW w:w="5347" w:type="dxa"/>
            <w:tcBorders>
              <w:top w:val="single" w:sz="4" w:space="0" w:color="auto"/>
              <w:left w:val="single" w:sz="4" w:space="0" w:color="auto"/>
              <w:right w:val="single" w:sz="4" w:space="0" w:color="auto"/>
            </w:tcBorders>
            <w:shd w:val="clear" w:color="auto" w:fill="FFFFFF"/>
            <w:vAlign w:val="bottom"/>
          </w:tcPr>
          <w:p w:rsidR="00AC2CEF" w:rsidRPr="00AC2CEF" w:rsidRDefault="00AC2CEF" w:rsidP="00AC2CEF">
            <w:pPr>
              <w:widowControl w:val="0"/>
              <w:spacing w:line="240" w:lineRule="auto"/>
              <w:ind w:firstLine="0"/>
              <w:jc w:val="left"/>
              <w:rPr>
                <w:rFonts w:eastAsia="Times New Roman" w:cs="Times New Roman"/>
                <w:i/>
                <w:iCs/>
                <w:color w:val="000000"/>
                <w:sz w:val="24"/>
                <w:szCs w:val="24"/>
                <w:lang w:val="ru-RU" w:eastAsia="ru-RU" w:bidi="ru-RU"/>
              </w:rPr>
            </w:pPr>
            <w:r w:rsidRPr="00AC2CEF">
              <w:rPr>
                <w:rFonts w:eastAsia="Times New Roman" w:cs="Times New Roman"/>
                <w:color w:val="000000"/>
                <w:sz w:val="24"/>
                <w:szCs w:val="24"/>
                <w:lang w:val="ru-RU" w:eastAsia="ru-RU" w:bidi="ru-RU"/>
              </w:rPr>
              <w:t>ВПР, тестирование, диагностическая работа</w:t>
            </w:r>
          </w:p>
        </w:tc>
      </w:tr>
      <w:tr w:rsidR="00AC2CEF" w:rsidRPr="00AC2CEF" w:rsidTr="00311EB3">
        <w:trPr>
          <w:trHeight w:hRule="exact" w:val="298"/>
          <w:jc w:val="center"/>
        </w:trPr>
        <w:tc>
          <w:tcPr>
            <w:tcW w:w="1358" w:type="dxa"/>
            <w:tcBorders>
              <w:top w:val="single" w:sz="4" w:space="0" w:color="auto"/>
              <w:left w:val="single" w:sz="4" w:space="0" w:color="auto"/>
            </w:tcBorders>
            <w:shd w:val="clear" w:color="auto" w:fill="FFFFFF"/>
            <w:vAlign w:val="bottom"/>
          </w:tcPr>
          <w:p w:rsidR="00AC2CEF" w:rsidRPr="00AC2CEF" w:rsidRDefault="00AC2CEF" w:rsidP="00AC2CEF">
            <w:pPr>
              <w:widowControl w:val="0"/>
              <w:spacing w:line="240" w:lineRule="auto"/>
              <w:ind w:firstLine="0"/>
              <w:rPr>
                <w:rFonts w:eastAsia="Times New Roman" w:cs="Times New Roman"/>
                <w:i/>
                <w:iCs/>
                <w:color w:val="000000"/>
                <w:sz w:val="24"/>
                <w:szCs w:val="24"/>
                <w:lang w:val="ru-RU" w:eastAsia="ru-RU" w:bidi="ru-RU"/>
              </w:rPr>
            </w:pPr>
            <w:r w:rsidRPr="00AC2CEF">
              <w:rPr>
                <w:rFonts w:eastAsia="Times New Roman" w:cs="Times New Roman"/>
                <w:color w:val="000000"/>
                <w:sz w:val="24"/>
                <w:szCs w:val="24"/>
                <w:lang w:val="ru-RU" w:eastAsia="ru-RU" w:bidi="ru-RU"/>
              </w:rPr>
              <w:t>2-4</w:t>
            </w:r>
          </w:p>
        </w:tc>
        <w:tc>
          <w:tcPr>
            <w:tcW w:w="4238" w:type="dxa"/>
            <w:tcBorders>
              <w:top w:val="single" w:sz="4" w:space="0" w:color="auto"/>
              <w:left w:val="single" w:sz="4" w:space="0" w:color="auto"/>
            </w:tcBorders>
            <w:shd w:val="clear" w:color="auto" w:fill="FFFFFF"/>
            <w:vAlign w:val="bottom"/>
          </w:tcPr>
          <w:p w:rsidR="00AC2CEF" w:rsidRPr="00AC2CEF" w:rsidRDefault="00AC2CEF" w:rsidP="00AC2CEF">
            <w:pPr>
              <w:widowControl w:val="0"/>
              <w:spacing w:line="240" w:lineRule="auto"/>
              <w:ind w:firstLine="0"/>
              <w:jc w:val="left"/>
              <w:rPr>
                <w:rFonts w:eastAsia="Times New Roman" w:cs="Times New Roman"/>
                <w:i/>
                <w:iCs/>
                <w:color w:val="000000"/>
                <w:sz w:val="24"/>
                <w:szCs w:val="24"/>
                <w:lang w:val="ru-RU" w:eastAsia="ru-RU" w:bidi="ru-RU"/>
              </w:rPr>
            </w:pPr>
            <w:r w:rsidRPr="00AC2CEF">
              <w:rPr>
                <w:rFonts w:eastAsia="Times New Roman" w:cs="Times New Roman"/>
                <w:color w:val="000000"/>
                <w:sz w:val="24"/>
                <w:szCs w:val="24"/>
                <w:lang w:val="ru-RU" w:eastAsia="ru-RU" w:bidi="ru-RU"/>
              </w:rPr>
              <w:t>Музыка</w:t>
            </w:r>
          </w:p>
        </w:tc>
        <w:tc>
          <w:tcPr>
            <w:tcW w:w="5347" w:type="dxa"/>
            <w:tcBorders>
              <w:top w:val="single" w:sz="4" w:space="0" w:color="auto"/>
              <w:left w:val="single" w:sz="4" w:space="0" w:color="auto"/>
              <w:right w:val="single" w:sz="4" w:space="0" w:color="auto"/>
            </w:tcBorders>
            <w:shd w:val="clear" w:color="auto" w:fill="FFFFFF"/>
            <w:vAlign w:val="bottom"/>
          </w:tcPr>
          <w:p w:rsidR="00AC2CEF" w:rsidRPr="00AC2CEF" w:rsidRDefault="00AC2CEF" w:rsidP="00AC2CEF">
            <w:pPr>
              <w:widowControl w:val="0"/>
              <w:spacing w:line="240" w:lineRule="auto"/>
              <w:ind w:firstLine="0"/>
              <w:jc w:val="left"/>
              <w:rPr>
                <w:rFonts w:eastAsia="Times New Roman" w:cs="Times New Roman"/>
                <w:i/>
                <w:iCs/>
                <w:color w:val="000000"/>
                <w:sz w:val="24"/>
                <w:szCs w:val="24"/>
                <w:lang w:val="ru-RU" w:eastAsia="ru-RU" w:bidi="ru-RU"/>
              </w:rPr>
            </w:pPr>
            <w:r w:rsidRPr="00AC2CEF">
              <w:rPr>
                <w:rFonts w:eastAsia="Times New Roman" w:cs="Times New Roman"/>
                <w:color w:val="000000"/>
                <w:sz w:val="24"/>
                <w:szCs w:val="24"/>
                <w:lang w:val="ru-RU" w:eastAsia="ru-RU" w:bidi="ru-RU"/>
              </w:rPr>
              <w:t>Собеседование</w:t>
            </w:r>
          </w:p>
        </w:tc>
      </w:tr>
      <w:tr w:rsidR="00AC2CEF" w:rsidRPr="00AC2CEF" w:rsidTr="00311EB3">
        <w:trPr>
          <w:trHeight w:hRule="exact" w:val="274"/>
          <w:jc w:val="center"/>
        </w:trPr>
        <w:tc>
          <w:tcPr>
            <w:tcW w:w="1358" w:type="dxa"/>
            <w:tcBorders>
              <w:top w:val="single" w:sz="4" w:space="0" w:color="auto"/>
              <w:left w:val="single" w:sz="4" w:space="0" w:color="auto"/>
            </w:tcBorders>
            <w:shd w:val="clear" w:color="auto" w:fill="FFFFFF"/>
            <w:vAlign w:val="bottom"/>
          </w:tcPr>
          <w:p w:rsidR="00AC2CEF" w:rsidRPr="00AC2CEF" w:rsidRDefault="00AC2CEF" w:rsidP="00AC2CEF">
            <w:pPr>
              <w:widowControl w:val="0"/>
              <w:spacing w:line="240" w:lineRule="auto"/>
              <w:ind w:firstLine="0"/>
              <w:rPr>
                <w:rFonts w:eastAsia="Times New Roman" w:cs="Times New Roman"/>
                <w:i/>
                <w:iCs/>
                <w:color w:val="000000"/>
                <w:sz w:val="24"/>
                <w:szCs w:val="24"/>
                <w:lang w:val="ru-RU" w:eastAsia="ru-RU" w:bidi="ru-RU"/>
              </w:rPr>
            </w:pPr>
            <w:r w:rsidRPr="00AC2CEF">
              <w:rPr>
                <w:rFonts w:eastAsia="Times New Roman" w:cs="Times New Roman"/>
                <w:color w:val="000000"/>
                <w:sz w:val="24"/>
                <w:szCs w:val="24"/>
                <w:lang w:val="ru-RU" w:eastAsia="ru-RU" w:bidi="ru-RU"/>
              </w:rPr>
              <w:t>2-4</w:t>
            </w:r>
          </w:p>
        </w:tc>
        <w:tc>
          <w:tcPr>
            <w:tcW w:w="4238" w:type="dxa"/>
            <w:tcBorders>
              <w:top w:val="single" w:sz="4" w:space="0" w:color="auto"/>
              <w:left w:val="single" w:sz="4" w:space="0" w:color="auto"/>
            </w:tcBorders>
            <w:shd w:val="clear" w:color="auto" w:fill="FFFFFF"/>
            <w:vAlign w:val="bottom"/>
          </w:tcPr>
          <w:p w:rsidR="00AC2CEF" w:rsidRPr="00AC2CEF" w:rsidRDefault="00AC2CEF" w:rsidP="00AC2CEF">
            <w:pPr>
              <w:widowControl w:val="0"/>
              <w:spacing w:line="240" w:lineRule="auto"/>
              <w:ind w:firstLine="0"/>
              <w:jc w:val="left"/>
              <w:rPr>
                <w:rFonts w:eastAsia="Times New Roman" w:cs="Times New Roman"/>
                <w:i/>
                <w:iCs/>
                <w:color w:val="000000"/>
                <w:sz w:val="24"/>
                <w:szCs w:val="24"/>
                <w:lang w:val="ru-RU" w:eastAsia="ru-RU" w:bidi="ru-RU"/>
              </w:rPr>
            </w:pPr>
            <w:r w:rsidRPr="00AC2CEF">
              <w:rPr>
                <w:rFonts w:eastAsia="Times New Roman" w:cs="Times New Roman"/>
                <w:color w:val="000000"/>
                <w:sz w:val="24"/>
                <w:szCs w:val="24"/>
                <w:lang w:val="ru-RU" w:eastAsia="ru-RU" w:bidi="ru-RU"/>
              </w:rPr>
              <w:t>Изобразительное искусство</w:t>
            </w:r>
          </w:p>
        </w:tc>
        <w:tc>
          <w:tcPr>
            <w:tcW w:w="5347" w:type="dxa"/>
            <w:tcBorders>
              <w:top w:val="single" w:sz="4" w:space="0" w:color="auto"/>
              <w:left w:val="single" w:sz="4" w:space="0" w:color="auto"/>
              <w:right w:val="single" w:sz="4" w:space="0" w:color="auto"/>
            </w:tcBorders>
            <w:shd w:val="clear" w:color="auto" w:fill="FFFFFF"/>
            <w:vAlign w:val="bottom"/>
          </w:tcPr>
          <w:p w:rsidR="00AC2CEF" w:rsidRPr="00AC2CEF" w:rsidRDefault="00AC2CEF" w:rsidP="00AC2CEF">
            <w:pPr>
              <w:widowControl w:val="0"/>
              <w:spacing w:line="240" w:lineRule="auto"/>
              <w:ind w:firstLine="0"/>
              <w:jc w:val="left"/>
              <w:rPr>
                <w:rFonts w:eastAsia="Times New Roman" w:cs="Times New Roman"/>
                <w:i/>
                <w:iCs/>
                <w:color w:val="000000"/>
                <w:sz w:val="24"/>
                <w:szCs w:val="24"/>
                <w:lang w:val="ru-RU" w:eastAsia="ru-RU" w:bidi="ru-RU"/>
              </w:rPr>
            </w:pPr>
            <w:r w:rsidRPr="00AC2CEF">
              <w:rPr>
                <w:rFonts w:eastAsia="Times New Roman" w:cs="Times New Roman"/>
                <w:color w:val="000000"/>
                <w:sz w:val="24"/>
                <w:szCs w:val="24"/>
                <w:lang w:val="ru-RU" w:eastAsia="ru-RU" w:bidi="ru-RU"/>
              </w:rPr>
              <w:t>Собеседование</w:t>
            </w:r>
          </w:p>
        </w:tc>
      </w:tr>
      <w:tr w:rsidR="00AC2CEF" w:rsidRPr="00AC2CEF" w:rsidTr="00311EB3">
        <w:trPr>
          <w:trHeight w:hRule="exact" w:val="331"/>
          <w:jc w:val="center"/>
        </w:trPr>
        <w:tc>
          <w:tcPr>
            <w:tcW w:w="1358" w:type="dxa"/>
            <w:tcBorders>
              <w:top w:val="single" w:sz="4" w:space="0" w:color="auto"/>
              <w:left w:val="single" w:sz="4" w:space="0" w:color="auto"/>
            </w:tcBorders>
            <w:shd w:val="clear" w:color="auto" w:fill="FFFFFF"/>
          </w:tcPr>
          <w:p w:rsidR="00AC2CEF" w:rsidRPr="00AC2CEF" w:rsidRDefault="00AC2CEF" w:rsidP="00AC2CEF">
            <w:pPr>
              <w:widowControl w:val="0"/>
              <w:spacing w:line="240" w:lineRule="auto"/>
              <w:ind w:firstLine="0"/>
              <w:rPr>
                <w:rFonts w:eastAsia="Times New Roman" w:cs="Times New Roman"/>
                <w:i/>
                <w:iCs/>
                <w:color w:val="000000"/>
                <w:sz w:val="24"/>
                <w:szCs w:val="24"/>
                <w:lang w:val="ru-RU" w:eastAsia="ru-RU" w:bidi="ru-RU"/>
              </w:rPr>
            </w:pPr>
            <w:r w:rsidRPr="00AC2CEF">
              <w:rPr>
                <w:rFonts w:eastAsia="Times New Roman" w:cs="Times New Roman"/>
                <w:color w:val="1B2537"/>
                <w:sz w:val="24"/>
                <w:szCs w:val="24"/>
                <w:lang w:val="ru-RU" w:eastAsia="ru-RU" w:bidi="ru-RU"/>
              </w:rPr>
              <w:t>2-4</w:t>
            </w:r>
          </w:p>
        </w:tc>
        <w:tc>
          <w:tcPr>
            <w:tcW w:w="4238" w:type="dxa"/>
            <w:tcBorders>
              <w:top w:val="single" w:sz="4" w:space="0" w:color="auto"/>
              <w:left w:val="single" w:sz="4" w:space="0" w:color="auto"/>
            </w:tcBorders>
            <w:shd w:val="clear" w:color="auto" w:fill="FFFFFF"/>
          </w:tcPr>
          <w:p w:rsidR="00AC2CEF" w:rsidRPr="00AC2CEF" w:rsidRDefault="00AC2CEF" w:rsidP="00AC2CEF">
            <w:pPr>
              <w:widowControl w:val="0"/>
              <w:spacing w:line="240" w:lineRule="auto"/>
              <w:ind w:firstLine="0"/>
              <w:jc w:val="left"/>
              <w:rPr>
                <w:rFonts w:eastAsia="Times New Roman" w:cs="Times New Roman"/>
                <w:i/>
                <w:iCs/>
                <w:color w:val="000000"/>
                <w:sz w:val="24"/>
                <w:szCs w:val="24"/>
                <w:lang w:val="ru-RU" w:eastAsia="ru-RU" w:bidi="ru-RU"/>
              </w:rPr>
            </w:pPr>
            <w:r w:rsidRPr="00AC2CEF">
              <w:rPr>
                <w:rFonts w:eastAsia="Times New Roman" w:cs="Times New Roman"/>
                <w:color w:val="000000"/>
                <w:sz w:val="24"/>
                <w:szCs w:val="24"/>
                <w:lang w:val="ru-RU" w:eastAsia="ru-RU" w:bidi="ru-RU"/>
              </w:rPr>
              <w:t>Технология</w:t>
            </w:r>
          </w:p>
        </w:tc>
        <w:tc>
          <w:tcPr>
            <w:tcW w:w="5347" w:type="dxa"/>
            <w:tcBorders>
              <w:top w:val="single" w:sz="4" w:space="0" w:color="auto"/>
              <w:left w:val="single" w:sz="4" w:space="0" w:color="auto"/>
              <w:right w:val="single" w:sz="4" w:space="0" w:color="auto"/>
            </w:tcBorders>
            <w:shd w:val="clear" w:color="auto" w:fill="FFFFFF"/>
          </w:tcPr>
          <w:p w:rsidR="00AC2CEF" w:rsidRPr="00AC2CEF" w:rsidRDefault="00AC2CEF" w:rsidP="00AC2CEF">
            <w:pPr>
              <w:widowControl w:val="0"/>
              <w:spacing w:line="240" w:lineRule="auto"/>
              <w:ind w:firstLine="0"/>
              <w:jc w:val="left"/>
              <w:rPr>
                <w:rFonts w:eastAsia="Times New Roman" w:cs="Times New Roman"/>
                <w:i/>
                <w:iCs/>
                <w:color w:val="000000"/>
                <w:sz w:val="24"/>
                <w:szCs w:val="24"/>
                <w:lang w:val="ru-RU" w:eastAsia="ru-RU" w:bidi="ru-RU"/>
              </w:rPr>
            </w:pPr>
            <w:r w:rsidRPr="00AC2CEF">
              <w:rPr>
                <w:rFonts w:eastAsia="Times New Roman" w:cs="Times New Roman"/>
                <w:color w:val="000000"/>
                <w:sz w:val="24"/>
                <w:szCs w:val="24"/>
                <w:lang w:val="ru-RU" w:eastAsia="ru-RU" w:bidi="ru-RU"/>
              </w:rPr>
              <w:t>Собеседование</w:t>
            </w:r>
          </w:p>
        </w:tc>
      </w:tr>
      <w:tr w:rsidR="00AC2CEF" w:rsidRPr="00AC2CEF" w:rsidTr="00311EB3">
        <w:trPr>
          <w:trHeight w:hRule="exact" w:val="298"/>
          <w:jc w:val="center"/>
        </w:trPr>
        <w:tc>
          <w:tcPr>
            <w:tcW w:w="1358" w:type="dxa"/>
            <w:tcBorders>
              <w:top w:val="single" w:sz="4" w:space="0" w:color="auto"/>
              <w:left w:val="single" w:sz="4" w:space="0" w:color="auto"/>
            </w:tcBorders>
            <w:shd w:val="clear" w:color="auto" w:fill="FFFFFF"/>
            <w:vAlign w:val="bottom"/>
          </w:tcPr>
          <w:p w:rsidR="00AC2CEF" w:rsidRPr="00AC2CEF" w:rsidRDefault="00AC2CEF" w:rsidP="00AC2CEF">
            <w:pPr>
              <w:widowControl w:val="0"/>
              <w:spacing w:line="240" w:lineRule="auto"/>
              <w:ind w:firstLine="0"/>
              <w:rPr>
                <w:rFonts w:eastAsia="Times New Roman" w:cs="Times New Roman"/>
                <w:i/>
                <w:iCs/>
                <w:color w:val="000000"/>
                <w:sz w:val="24"/>
                <w:szCs w:val="24"/>
                <w:lang w:val="ru-RU" w:eastAsia="ru-RU" w:bidi="ru-RU"/>
              </w:rPr>
            </w:pPr>
            <w:r w:rsidRPr="00AC2CEF">
              <w:rPr>
                <w:rFonts w:eastAsia="Times New Roman" w:cs="Times New Roman"/>
                <w:color w:val="000000"/>
                <w:sz w:val="24"/>
                <w:szCs w:val="24"/>
                <w:lang w:val="ru-RU" w:eastAsia="ru-RU" w:bidi="ru-RU"/>
              </w:rPr>
              <w:t>2-4</w:t>
            </w:r>
          </w:p>
        </w:tc>
        <w:tc>
          <w:tcPr>
            <w:tcW w:w="4238" w:type="dxa"/>
            <w:tcBorders>
              <w:top w:val="single" w:sz="4" w:space="0" w:color="auto"/>
              <w:left w:val="single" w:sz="4" w:space="0" w:color="auto"/>
            </w:tcBorders>
            <w:shd w:val="clear" w:color="auto" w:fill="FFFFFF"/>
            <w:vAlign w:val="bottom"/>
          </w:tcPr>
          <w:p w:rsidR="00AC2CEF" w:rsidRPr="00AC2CEF" w:rsidRDefault="00AC2CEF" w:rsidP="00AC2CEF">
            <w:pPr>
              <w:widowControl w:val="0"/>
              <w:spacing w:line="240" w:lineRule="auto"/>
              <w:ind w:firstLine="0"/>
              <w:jc w:val="left"/>
              <w:rPr>
                <w:rFonts w:eastAsia="Times New Roman" w:cs="Times New Roman"/>
                <w:i/>
                <w:iCs/>
                <w:color w:val="000000"/>
                <w:sz w:val="24"/>
                <w:szCs w:val="24"/>
                <w:lang w:val="ru-RU" w:eastAsia="ru-RU" w:bidi="ru-RU"/>
              </w:rPr>
            </w:pPr>
            <w:r w:rsidRPr="00AC2CEF">
              <w:rPr>
                <w:rFonts w:eastAsia="Times New Roman" w:cs="Times New Roman"/>
                <w:color w:val="000000"/>
                <w:sz w:val="24"/>
                <w:szCs w:val="24"/>
                <w:lang w:val="ru-RU" w:eastAsia="ru-RU" w:bidi="ru-RU"/>
              </w:rPr>
              <w:t>Физическая культура</w:t>
            </w:r>
          </w:p>
        </w:tc>
        <w:tc>
          <w:tcPr>
            <w:tcW w:w="5347" w:type="dxa"/>
            <w:tcBorders>
              <w:top w:val="single" w:sz="4" w:space="0" w:color="auto"/>
              <w:left w:val="single" w:sz="4" w:space="0" w:color="auto"/>
              <w:right w:val="single" w:sz="4" w:space="0" w:color="auto"/>
            </w:tcBorders>
            <w:shd w:val="clear" w:color="auto" w:fill="FFFFFF"/>
            <w:vAlign w:val="bottom"/>
          </w:tcPr>
          <w:p w:rsidR="00AC2CEF" w:rsidRPr="00AC2CEF" w:rsidRDefault="00AC2CEF" w:rsidP="00AC2CEF">
            <w:pPr>
              <w:widowControl w:val="0"/>
              <w:spacing w:line="240" w:lineRule="auto"/>
              <w:ind w:firstLine="0"/>
              <w:jc w:val="left"/>
              <w:rPr>
                <w:rFonts w:eastAsia="Times New Roman" w:cs="Times New Roman"/>
                <w:i/>
                <w:iCs/>
                <w:color w:val="000000"/>
                <w:sz w:val="24"/>
                <w:szCs w:val="24"/>
                <w:lang w:val="ru-RU" w:eastAsia="ru-RU" w:bidi="ru-RU"/>
              </w:rPr>
            </w:pPr>
            <w:r w:rsidRPr="00AC2CEF">
              <w:rPr>
                <w:rFonts w:eastAsia="Times New Roman" w:cs="Times New Roman"/>
                <w:color w:val="000000"/>
                <w:sz w:val="24"/>
                <w:szCs w:val="24"/>
                <w:lang w:val="ru-RU" w:eastAsia="ru-RU" w:bidi="ru-RU"/>
              </w:rPr>
              <w:t>Тестирование</w:t>
            </w:r>
          </w:p>
        </w:tc>
      </w:tr>
      <w:tr w:rsidR="00AC2CEF" w:rsidRPr="00AC2CEF" w:rsidTr="00311EB3">
        <w:trPr>
          <w:trHeight w:hRule="exact" w:val="288"/>
          <w:jc w:val="center"/>
        </w:trPr>
        <w:tc>
          <w:tcPr>
            <w:tcW w:w="1358" w:type="dxa"/>
            <w:tcBorders>
              <w:top w:val="single" w:sz="4" w:space="0" w:color="auto"/>
              <w:left w:val="single" w:sz="4" w:space="0" w:color="auto"/>
            </w:tcBorders>
            <w:shd w:val="clear" w:color="auto" w:fill="FFFFFF"/>
            <w:vAlign w:val="bottom"/>
          </w:tcPr>
          <w:p w:rsidR="00AC2CEF" w:rsidRPr="00AC2CEF" w:rsidRDefault="00AC2CEF" w:rsidP="00AC2CEF">
            <w:pPr>
              <w:widowControl w:val="0"/>
              <w:spacing w:line="240" w:lineRule="auto"/>
              <w:ind w:firstLine="0"/>
              <w:rPr>
                <w:rFonts w:eastAsia="Times New Roman" w:cs="Times New Roman"/>
                <w:i/>
                <w:iCs/>
                <w:color w:val="000000"/>
                <w:sz w:val="24"/>
                <w:szCs w:val="24"/>
                <w:lang w:val="ru-RU" w:eastAsia="ru-RU" w:bidi="ru-RU"/>
              </w:rPr>
            </w:pPr>
            <w:r w:rsidRPr="00AC2CEF">
              <w:rPr>
                <w:rFonts w:eastAsia="Times New Roman" w:cs="Times New Roman"/>
                <w:color w:val="1B2537"/>
                <w:sz w:val="24"/>
                <w:szCs w:val="24"/>
                <w:lang w:val="ru-RU" w:eastAsia="ru-RU" w:bidi="ru-RU"/>
              </w:rPr>
              <w:t>4</w:t>
            </w:r>
          </w:p>
        </w:tc>
        <w:tc>
          <w:tcPr>
            <w:tcW w:w="4238" w:type="dxa"/>
            <w:tcBorders>
              <w:top w:val="single" w:sz="4" w:space="0" w:color="auto"/>
              <w:left w:val="single" w:sz="4" w:space="0" w:color="auto"/>
            </w:tcBorders>
            <w:shd w:val="clear" w:color="auto" w:fill="FFFFFF"/>
            <w:vAlign w:val="bottom"/>
          </w:tcPr>
          <w:p w:rsidR="00AC2CEF" w:rsidRPr="00AC2CEF" w:rsidRDefault="00AC2CEF" w:rsidP="00AC2CEF">
            <w:pPr>
              <w:widowControl w:val="0"/>
              <w:spacing w:line="240" w:lineRule="auto"/>
              <w:ind w:firstLine="0"/>
              <w:jc w:val="left"/>
              <w:rPr>
                <w:rFonts w:eastAsia="Times New Roman" w:cs="Times New Roman"/>
                <w:i/>
                <w:iCs/>
                <w:color w:val="000000"/>
                <w:sz w:val="24"/>
                <w:szCs w:val="24"/>
                <w:lang w:val="ru-RU" w:eastAsia="ru-RU" w:bidi="ru-RU"/>
              </w:rPr>
            </w:pPr>
            <w:r w:rsidRPr="00AC2CEF">
              <w:rPr>
                <w:rFonts w:eastAsia="Times New Roman" w:cs="Times New Roman"/>
                <w:color w:val="000000"/>
                <w:sz w:val="24"/>
                <w:szCs w:val="24"/>
                <w:lang w:val="ru-RU" w:eastAsia="ru-RU" w:bidi="ru-RU"/>
              </w:rPr>
              <w:t>Основы религиозных культур</w:t>
            </w:r>
          </w:p>
        </w:tc>
        <w:tc>
          <w:tcPr>
            <w:tcW w:w="5347" w:type="dxa"/>
            <w:tcBorders>
              <w:top w:val="single" w:sz="4" w:space="0" w:color="auto"/>
              <w:left w:val="single" w:sz="4" w:space="0" w:color="auto"/>
              <w:right w:val="single" w:sz="4" w:space="0" w:color="auto"/>
            </w:tcBorders>
            <w:shd w:val="clear" w:color="auto" w:fill="FFFFFF"/>
            <w:vAlign w:val="bottom"/>
          </w:tcPr>
          <w:p w:rsidR="00AC2CEF" w:rsidRPr="00AC2CEF" w:rsidRDefault="00AC2CEF" w:rsidP="00AC2CEF">
            <w:pPr>
              <w:widowControl w:val="0"/>
              <w:spacing w:line="240" w:lineRule="auto"/>
              <w:ind w:firstLine="0"/>
              <w:jc w:val="left"/>
              <w:rPr>
                <w:rFonts w:eastAsia="Times New Roman" w:cs="Times New Roman"/>
                <w:i/>
                <w:iCs/>
                <w:color w:val="000000"/>
                <w:sz w:val="24"/>
                <w:szCs w:val="24"/>
                <w:lang w:val="ru-RU" w:eastAsia="ru-RU" w:bidi="ru-RU"/>
              </w:rPr>
            </w:pPr>
            <w:r w:rsidRPr="00AC2CEF">
              <w:rPr>
                <w:rFonts w:eastAsia="Times New Roman" w:cs="Times New Roman"/>
                <w:color w:val="000000"/>
                <w:sz w:val="24"/>
                <w:szCs w:val="24"/>
                <w:lang w:val="ru-RU" w:eastAsia="ru-RU" w:bidi="ru-RU"/>
              </w:rPr>
              <w:t>Собеседование, защита проекта</w:t>
            </w:r>
          </w:p>
        </w:tc>
      </w:tr>
      <w:tr w:rsidR="00AC2CEF" w:rsidRPr="00AC2CEF" w:rsidTr="00311EB3">
        <w:trPr>
          <w:trHeight w:hRule="exact" w:val="302"/>
          <w:jc w:val="center"/>
        </w:trPr>
        <w:tc>
          <w:tcPr>
            <w:tcW w:w="1358" w:type="dxa"/>
            <w:tcBorders>
              <w:top w:val="single" w:sz="4" w:space="0" w:color="auto"/>
              <w:left w:val="single" w:sz="4" w:space="0" w:color="auto"/>
            </w:tcBorders>
            <w:shd w:val="clear" w:color="auto" w:fill="FFFFFF"/>
            <w:vAlign w:val="bottom"/>
          </w:tcPr>
          <w:p w:rsidR="00AC2CEF" w:rsidRPr="00AC2CEF" w:rsidRDefault="00AC2CEF" w:rsidP="00AC2CEF">
            <w:pPr>
              <w:widowControl w:val="0"/>
              <w:spacing w:line="240" w:lineRule="auto"/>
              <w:ind w:firstLine="0"/>
              <w:rPr>
                <w:rFonts w:eastAsia="Times New Roman" w:cs="Times New Roman"/>
                <w:i/>
                <w:iCs/>
                <w:color w:val="000000"/>
                <w:sz w:val="24"/>
                <w:szCs w:val="24"/>
                <w:lang w:val="ru-RU" w:eastAsia="ru-RU" w:bidi="ru-RU"/>
              </w:rPr>
            </w:pPr>
            <w:r w:rsidRPr="00AC2CEF">
              <w:rPr>
                <w:rFonts w:eastAsia="Times New Roman" w:cs="Times New Roman"/>
                <w:color w:val="1B2537"/>
                <w:sz w:val="24"/>
                <w:szCs w:val="24"/>
                <w:lang w:val="ru-RU" w:eastAsia="ru-RU" w:bidi="ru-RU"/>
              </w:rPr>
              <w:t>5</w:t>
            </w:r>
          </w:p>
        </w:tc>
        <w:tc>
          <w:tcPr>
            <w:tcW w:w="4238" w:type="dxa"/>
            <w:tcBorders>
              <w:top w:val="single" w:sz="4" w:space="0" w:color="auto"/>
              <w:left w:val="single" w:sz="4" w:space="0" w:color="auto"/>
            </w:tcBorders>
            <w:shd w:val="clear" w:color="auto" w:fill="FFFFFF"/>
            <w:vAlign w:val="bottom"/>
          </w:tcPr>
          <w:p w:rsidR="00AC2CEF" w:rsidRPr="00AC2CEF" w:rsidRDefault="00AC2CEF" w:rsidP="00AC2CEF">
            <w:pPr>
              <w:widowControl w:val="0"/>
              <w:spacing w:line="240" w:lineRule="auto"/>
              <w:ind w:firstLine="0"/>
              <w:jc w:val="left"/>
              <w:rPr>
                <w:rFonts w:eastAsia="Times New Roman" w:cs="Times New Roman"/>
                <w:i/>
                <w:iCs/>
                <w:color w:val="000000"/>
                <w:sz w:val="24"/>
                <w:szCs w:val="24"/>
                <w:lang w:val="ru-RU" w:eastAsia="ru-RU" w:bidi="ru-RU"/>
              </w:rPr>
            </w:pPr>
            <w:r w:rsidRPr="00AC2CEF">
              <w:rPr>
                <w:rFonts w:eastAsia="Times New Roman" w:cs="Times New Roman"/>
                <w:color w:val="000000"/>
                <w:sz w:val="24"/>
                <w:szCs w:val="24"/>
                <w:lang w:val="ru-RU" w:eastAsia="ru-RU" w:bidi="ru-RU"/>
              </w:rPr>
              <w:t>Русский язык</w:t>
            </w:r>
          </w:p>
        </w:tc>
        <w:tc>
          <w:tcPr>
            <w:tcW w:w="5347" w:type="dxa"/>
            <w:tcBorders>
              <w:top w:val="single" w:sz="4" w:space="0" w:color="auto"/>
              <w:left w:val="single" w:sz="4" w:space="0" w:color="auto"/>
              <w:right w:val="single" w:sz="4" w:space="0" w:color="auto"/>
            </w:tcBorders>
            <w:shd w:val="clear" w:color="auto" w:fill="FFFFFF"/>
            <w:vAlign w:val="bottom"/>
          </w:tcPr>
          <w:p w:rsidR="00AC2CEF" w:rsidRPr="00AC2CEF" w:rsidRDefault="00AC2CEF" w:rsidP="00AC2CEF">
            <w:pPr>
              <w:widowControl w:val="0"/>
              <w:spacing w:line="240" w:lineRule="auto"/>
              <w:ind w:firstLine="0"/>
              <w:jc w:val="left"/>
              <w:rPr>
                <w:rFonts w:eastAsia="Times New Roman" w:cs="Times New Roman"/>
                <w:i/>
                <w:iCs/>
                <w:color w:val="000000"/>
                <w:sz w:val="24"/>
                <w:szCs w:val="24"/>
                <w:lang w:val="ru-RU" w:eastAsia="ru-RU" w:bidi="ru-RU"/>
              </w:rPr>
            </w:pPr>
            <w:r w:rsidRPr="00AC2CEF">
              <w:rPr>
                <w:rFonts w:eastAsia="Times New Roman" w:cs="Times New Roman"/>
                <w:color w:val="000000"/>
                <w:sz w:val="24"/>
                <w:szCs w:val="24"/>
                <w:lang w:val="ru-RU" w:eastAsia="ru-RU" w:bidi="ru-RU"/>
              </w:rPr>
              <w:t>Стартовая контрольная работа</w:t>
            </w:r>
          </w:p>
        </w:tc>
      </w:tr>
      <w:tr w:rsidR="00AC2CEF" w:rsidRPr="00AC2CEF" w:rsidTr="00311EB3">
        <w:trPr>
          <w:trHeight w:hRule="exact" w:val="302"/>
          <w:jc w:val="center"/>
        </w:trPr>
        <w:tc>
          <w:tcPr>
            <w:tcW w:w="1358" w:type="dxa"/>
            <w:tcBorders>
              <w:top w:val="single" w:sz="4" w:space="0" w:color="auto"/>
              <w:left w:val="single" w:sz="4" w:space="0" w:color="auto"/>
            </w:tcBorders>
            <w:shd w:val="clear" w:color="auto" w:fill="FFFFFF"/>
            <w:vAlign w:val="bottom"/>
          </w:tcPr>
          <w:p w:rsidR="00AC2CEF" w:rsidRPr="00AC2CEF" w:rsidRDefault="00AC2CEF" w:rsidP="00AC2CEF">
            <w:pPr>
              <w:widowControl w:val="0"/>
              <w:spacing w:line="240" w:lineRule="auto"/>
              <w:ind w:firstLine="0"/>
              <w:rPr>
                <w:rFonts w:eastAsia="Times New Roman" w:cs="Times New Roman"/>
                <w:i/>
                <w:iCs/>
                <w:color w:val="000000"/>
                <w:sz w:val="24"/>
                <w:szCs w:val="24"/>
                <w:lang w:val="ru-RU" w:eastAsia="ru-RU" w:bidi="ru-RU"/>
              </w:rPr>
            </w:pPr>
            <w:r w:rsidRPr="00AC2CEF">
              <w:rPr>
                <w:rFonts w:eastAsia="Times New Roman" w:cs="Times New Roman"/>
                <w:color w:val="1B2537"/>
                <w:sz w:val="24"/>
                <w:szCs w:val="24"/>
                <w:lang w:val="ru-RU" w:eastAsia="ru-RU" w:bidi="ru-RU"/>
              </w:rPr>
              <w:t>5</w:t>
            </w:r>
          </w:p>
        </w:tc>
        <w:tc>
          <w:tcPr>
            <w:tcW w:w="4238" w:type="dxa"/>
            <w:tcBorders>
              <w:top w:val="single" w:sz="4" w:space="0" w:color="auto"/>
              <w:left w:val="single" w:sz="4" w:space="0" w:color="auto"/>
            </w:tcBorders>
            <w:shd w:val="clear" w:color="auto" w:fill="FFFFFF"/>
            <w:vAlign w:val="bottom"/>
          </w:tcPr>
          <w:p w:rsidR="00AC2CEF" w:rsidRPr="00AC2CEF" w:rsidRDefault="00AC2CEF" w:rsidP="00AC2CEF">
            <w:pPr>
              <w:widowControl w:val="0"/>
              <w:spacing w:line="240" w:lineRule="auto"/>
              <w:ind w:firstLine="0"/>
              <w:jc w:val="left"/>
              <w:rPr>
                <w:rFonts w:eastAsia="Times New Roman" w:cs="Times New Roman"/>
                <w:i/>
                <w:iCs/>
                <w:color w:val="000000"/>
                <w:sz w:val="24"/>
                <w:szCs w:val="24"/>
                <w:lang w:val="ru-RU" w:eastAsia="ru-RU" w:bidi="ru-RU"/>
              </w:rPr>
            </w:pPr>
            <w:r w:rsidRPr="00AC2CEF">
              <w:rPr>
                <w:rFonts w:eastAsia="Times New Roman" w:cs="Times New Roman"/>
                <w:color w:val="000000"/>
                <w:sz w:val="24"/>
                <w:szCs w:val="24"/>
                <w:lang w:val="ru-RU" w:eastAsia="ru-RU" w:bidi="ru-RU"/>
              </w:rPr>
              <w:t>Математика</w:t>
            </w:r>
          </w:p>
        </w:tc>
        <w:tc>
          <w:tcPr>
            <w:tcW w:w="5347" w:type="dxa"/>
            <w:tcBorders>
              <w:top w:val="single" w:sz="4" w:space="0" w:color="auto"/>
              <w:left w:val="single" w:sz="4" w:space="0" w:color="auto"/>
              <w:right w:val="single" w:sz="4" w:space="0" w:color="auto"/>
            </w:tcBorders>
            <w:shd w:val="clear" w:color="auto" w:fill="FFFFFF"/>
            <w:vAlign w:val="bottom"/>
          </w:tcPr>
          <w:p w:rsidR="00AC2CEF" w:rsidRPr="00AC2CEF" w:rsidRDefault="00AC2CEF" w:rsidP="00AC2CEF">
            <w:pPr>
              <w:widowControl w:val="0"/>
              <w:spacing w:line="240" w:lineRule="auto"/>
              <w:ind w:firstLine="0"/>
              <w:jc w:val="left"/>
              <w:rPr>
                <w:rFonts w:eastAsia="Times New Roman" w:cs="Times New Roman"/>
                <w:i/>
                <w:iCs/>
                <w:color w:val="000000"/>
                <w:sz w:val="24"/>
                <w:szCs w:val="24"/>
                <w:lang w:val="ru-RU" w:eastAsia="ru-RU" w:bidi="ru-RU"/>
              </w:rPr>
            </w:pPr>
            <w:r w:rsidRPr="00AC2CEF">
              <w:rPr>
                <w:rFonts w:eastAsia="Times New Roman" w:cs="Times New Roman"/>
                <w:color w:val="000000"/>
                <w:sz w:val="24"/>
                <w:szCs w:val="24"/>
                <w:lang w:val="ru-RU" w:eastAsia="ru-RU" w:bidi="ru-RU"/>
              </w:rPr>
              <w:t>Стартовая контрольная работа</w:t>
            </w:r>
          </w:p>
        </w:tc>
      </w:tr>
      <w:tr w:rsidR="00AC2CEF" w:rsidRPr="00AC2CEF" w:rsidTr="00311EB3">
        <w:trPr>
          <w:trHeight w:hRule="exact" w:val="360"/>
          <w:jc w:val="center"/>
        </w:trPr>
        <w:tc>
          <w:tcPr>
            <w:tcW w:w="1358" w:type="dxa"/>
            <w:tcBorders>
              <w:top w:val="single" w:sz="4" w:space="0" w:color="auto"/>
              <w:left w:val="single" w:sz="4" w:space="0" w:color="auto"/>
            </w:tcBorders>
            <w:shd w:val="clear" w:color="auto" w:fill="FFFFFF"/>
          </w:tcPr>
          <w:p w:rsidR="00AC2CEF" w:rsidRPr="00AC2CEF" w:rsidRDefault="00AC2CEF" w:rsidP="00AC2CEF">
            <w:pPr>
              <w:widowControl w:val="0"/>
              <w:spacing w:line="240" w:lineRule="auto"/>
              <w:ind w:firstLine="0"/>
              <w:rPr>
                <w:rFonts w:eastAsia="Times New Roman" w:cs="Times New Roman"/>
                <w:i/>
                <w:iCs/>
                <w:color w:val="000000"/>
                <w:sz w:val="24"/>
                <w:szCs w:val="24"/>
                <w:lang w:val="ru-RU" w:eastAsia="ru-RU" w:bidi="ru-RU"/>
              </w:rPr>
            </w:pPr>
            <w:r w:rsidRPr="00AC2CEF">
              <w:rPr>
                <w:rFonts w:eastAsia="Times New Roman" w:cs="Times New Roman"/>
                <w:color w:val="1B2537"/>
                <w:sz w:val="24"/>
                <w:szCs w:val="24"/>
                <w:lang w:val="ru-RU" w:eastAsia="ru-RU" w:bidi="ru-RU"/>
              </w:rPr>
              <w:t>5</w:t>
            </w:r>
          </w:p>
        </w:tc>
        <w:tc>
          <w:tcPr>
            <w:tcW w:w="4238" w:type="dxa"/>
            <w:tcBorders>
              <w:top w:val="single" w:sz="4" w:space="0" w:color="auto"/>
              <w:left w:val="single" w:sz="4" w:space="0" w:color="auto"/>
            </w:tcBorders>
            <w:shd w:val="clear" w:color="auto" w:fill="FFFFFF"/>
          </w:tcPr>
          <w:p w:rsidR="00AC2CEF" w:rsidRPr="00AC2CEF" w:rsidRDefault="00AC2CEF" w:rsidP="00AC2CEF">
            <w:pPr>
              <w:widowControl w:val="0"/>
              <w:spacing w:line="240" w:lineRule="auto"/>
              <w:ind w:firstLine="0"/>
              <w:jc w:val="left"/>
              <w:rPr>
                <w:rFonts w:eastAsia="Times New Roman" w:cs="Times New Roman"/>
                <w:i/>
                <w:iCs/>
                <w:color w:val="000000"/>
                <w:sz w:val="24"/>
                <w:szCs w:val="24"/>
                <w:lang w:val="ru-RU" w:eastAsia="ru-RU" w:bidi="ru-RU"/>
              </w:rPr>
            </w:pPr>
            <w:r w:rsidRPr="00AC2CEF">
              <w:rPr>
                <w:rFonts w:eastAsia="Times New Roman" w:cs="Times New Roman"/>
                <w:color w:val="000000"/>
                <w:sz w:val="24"/>
                <w:szCs w:val="24"/>
                <w:lang w:val="ru-RU" w:eastAsia="ru-RU" w:bidi="ru-RU"/>
              </w:rPr>
              <w:t>Русский язык</w:t>
            </w:r>
          </w:p>
        </w:tc>
        <w:tc>
          <w:tcPr>
            <w:tcW w:w="5347" w:type="dxa"/>
            <w:tcBorders>
              <w:top w:val="single" w:sz="4" w:space="0" w:color="auto"/>
              <w:left w:val="single" w:sz="4" w:space="0" w:color="auto"/>
              <w:right w:val="single" w:sz="4" w:space="0" w:color="auto"/>
            </w:tcBorders>
            <w:shd w:val="clear" w:color="auto" w:fill="FFFFFF"/>
          </w:tcPr>
          <w:p w:rsidR="00AC2CEF" w:rsidRPr="00AC2CEF" w:rsidRDefault="00AC2CEF" w:rsidP="00AC2CEF">
            <w:pPr>
              <w:widowControl w:val="0"/>
              <w:spacing w:line="240" w:lineRule="auto"/>
              <w:ind w:firstLine="0"/>
              <w:jc w:val="left"/>
              <w:rPr>
                <w:rFonts w:eastAsia="Times New Roman" w:cs="Times New Roman"/>
                <w:i/>
                <w:iCs/>
                <w:color w:val="000000"/>
                <w:sz w:val="24"/>
                <w:szCs w:val="24"/>
                <w:lang w:val="ru-RU" w:eastAsia="ru-RU" w:bidi="ru-RU"/>
              </w:rPr>
            </w:pPr>
            <w:r w:rsidRPr="00AC2CEF">
              <w:rPr>
                <w:rFonts w:eastAsia="Times New Roman" w:cs="Times New Roman"/>
                <w:color w:val="000000"/>
                <w:sz w:val="24"/>
                <w:szCs w:val="24"/>
                <w:lang w:val="ru-RU" w:eastAsia="ru-RU" w:bidi="ru-RU"/>
              </w:rPr>
              <w:t>Диктант с грамматическим заданием</w:t>
            </w:r>
          </w:p>
        </w:tc>
      </w:tr>
      <w:tr w:rsidR="00AC2CEF" w:rsidRPr="00AC2CEF" w:rsidTr="00311EB3">
        <w:trPr>
          <w:trHeight w:hRule="exact" w:val="389"/>
          <w:jc w:val="center"/>
        </w:trPr>
        <w:tc>
          <w:tcPr>
            <w:tcW w:w="1358" w:type="dxa"/>
            <w:tcBorders>
              <w:top w:val="single" w:sz="4" w:space="0" w:color="auto"/>
              <w:left w:val="single" w:sz="4" w:space="0" w:color="auto"/>
            </w:tcBorders>
            <w:shd w:val="clear" w:color="auto" w:fill="FFFFFF"/>
          </w:tcPr>
          <w:p w:rsidR="00AC2CEF" w:rsidRPr="00AC2CEF" w:rsidRDefault="00AC2CEF" w:rsidP="00AC2CEF">
            <w:pPr>
              <w:widowControl w:val="0"/>
              <w:spacing w:line="240" w:lineRule="auto"/>
              <w:ind w:firstLine="0"/>
              <w:rPr>
                <w:rFonts w:eastAsia="Times New Roman" w:cs="Times New Roman"/>
                <w:i/>
                <w:iCs/>
                <w:color w:val="000000"/>
                <w:sz w:val="24"/>
                <w:szCs w:val="24"/>
                <w:lang w:val="ru-RU" w:eastAsia="ru-RU" w:bidi="ru-RU"/>
              </w:rPr>
            </w:pPr>
            <w:r w:rsidRPr="00AC2CEF">
              <w:rPr>
                <w:rFonts w:eastAsia="Times New Roman" w:cs="Times New Roman"/>
                <w:color w:val="1B2537"/>
                <w:sz w:val="24"/>
                <w:szCs w:val="24"/>
                <w:lang w:val="ru-RU" w:eastAsia="ru-RU" w:bidi="ru-RU"/>
              </w:rPr>
              <w:t>5</w:t>
            </w:r>
          </w:p>
        </w:tc>
        <w:tc>
          <w:tcPr>
            <w:tcW w:w="4238" w:type="dxa"/>
            <w:tcBorders>
              <w:top w:val="single" w:sz="4" w:space="0" w:color="auto"/>
              <w:left w:val="single" w:sz="4" w:space="0" w:color="auto"/>
            </w:tcBorders>
            <w:shd w:val="clear" w:color="auto" w:fill="FFFFFF"/>
          </w:tcPr>
          <w:p w:rsidR="00AC2CEF" w:rsidRPr="00AC2CEF" w:rsidRDefault="00AC2CEF" w:rsidP="00AC2CEF">
            <w:pPr>
              <w:widowControl w:val="0"/>
              <w:spacing w:line="240" w:lineRule="auto"/>
              <w:ind w:firstLine="0"/>
              <w:jc w:val="left"/>
              <w:rPr>
                <w:rFonts w:eastAsia="Times New Roman" w:cs="Times New Roman"/>
                <w:i/>
                <w:iCs/>
                <w:color w:val="000000"/>
                <w:sz w:val="24"/>
                <w:szCs w:val="24"/>
                <w:lang w:val="ru-RU" w:eastAsia="ru-RU" w:bidi="ru-RU"/>
              </w:rPr>
            </w:pPr>
            <w:r w:rsidRPr="00AC2CEF">
              <w:rPr>
                <w:rFonts w:eastAsia="Times New Roman" w:cs="Times New Roman"/>
                <w:color w:val="000000"/>
                <w:sz w:val="24"/>
                <w:szCs w:val="24"/>
                <w:lang w:val="ru-RU" w:eastAsia="ru-RU" w:bidi="ru-RU"/>
              </w:rPr>
              <w:t>Математика</w:t>
            </w:r>
          </w:p>
        </w:tc>
        <w:tc>
          <w:tcPr>
            <w:tcW w:w="5347" w:type="dxa"/>
            <w:tcBorders>
              <w:top w:val="single" w:sz="4" w:space="0" w:color="auto"/>
              <w:left w:val="single" w:sz="4" w:space="0" w:color="auto"/>
              <w:right w:val="single" w:sz="4" w:space="0" w:color="auto"/>
            </w:tcBorders>
            <w:shd w:val="clear" w:color="auto" w:fill="FFFFFF"/>
          </w:tcPr>
          <w:p w:rsidR="00AC2CEF" w:rsidRPr="00AC2CEF" w:rsidRDefault="00AC2CEF" w:rsidP="00AC2CEF">
            <w:pPr>
              <w:widowControl w:val="0"/>
              <w:spacing w:line="240" w:lineRule="auto"/>
              <w:ind w:firstLine="0"/>
              <w:jc w:val="left"/>
              <w:rPr>
                <w:rFonts w:eastAsia="Times New Roman" w:cs="Times New Roman"/>
                <w:i/>
                <w:iCs/>
                <w:color w:val="000000"/>
                <w:sz w:val="24"/>
                <w:szCs w:val="24"/>
                <w:lang w:val="ru-RU" w:eastAsia="ru-RU" w:bidi="ru-RU"/>
              </w:rPr>
            </w:pPr>
            <w:r w:rsidRPr="00AC2CEF">
              <w:rPr>
                <w:rFonts w:eastAsia="Times New Roman" w:cs="Times New Roman"/>
                <w:color w:val="000000"/>
                <w:sz w:val="24"/>
                <w:szCs w:val="24"/>
                <w:lang w:val="ru-RU" w:eastAsia="ru-RU" w:bidi="ru-RU"/>
              </w:rPr>
              <w:t>Контрольная работа</w:t>
            </w:r>
          </w:p>
        </w:tc>
      </w:tr>
      <w:tr w:rsidR="00AC2CEF" w:rsidRPr="00AC2CEF" w:rsidTr="00311EB3">
        <w:trPr>
          <w:trHeight w:hRule="exact" w:val="326"/>
          <w:jc w:val="center"/>
        </w:trPr>
        <w:tc>
          <w:tcPr>
            <w:tcW w:w="1358" w:type="dxa"/>
            <w:tcBorders>
              <w:top w:val="single" w:sz="4" w:space="0" w:color="auto"/>
              <w:left w:val="single" w:sz="4" w:space="0" w:color="auto"/>
            </w:tcBorders>
            <w:shd w:val="clear" w:color="auto" w:fill="FFFFFF"/>
          </w:tcPr>
          <w:p w:rsidR="00AC2CEF" w:rsidRPr="00AC2CEF" w:rsidRDefault="00AC2CEF" w:rsidP="00AC2CEF">
            <w:pPr>
              <w:widowControl w:val="0"/>
              <w:spacing w:line="240" w:lineRule="auto"/>
              <w:ind w:firstLine="0"/>
              <w:rPr>
                <w:rFonts w:eastAsia="Times New Roman" w:cs="Times New Roman"/>
                <w:i/>
                <w:iCs/>
                <w:color w:val="000000"/>
                <w:sz w:val="24"/>
                <w:szCs w:val="24"/>
                <w:lang w:val="ru-RU" w:eastAsia="ru-RU" w:bidi="ru-RU"/>
              </w:rPr>
            </w:pPr>
            <w:r w:rsidRPr="00AC2CEF">
              <w:rPr>
                <w:rFonts w:eastAsia="Times New Roman" w:cs="Times New Roman"/>
                <w:color w:val="1B2537"/>
                <w:sz w:val="24"/>
                <w:szCs w:val="24"/>
                <w:lang w:val="ru-RU" w:eastAsia="ru-RU" w:bidi="ru-RU"/>
              </w:rPr>
              <w:t>5</w:t>
            </w:r>
          </w:p>
        </w:tc>
        <w:tc>
          <w:tcPr>
            <w:tcW w:w="4238" w:type="dxa"/>
            <w:tcBorders>
              <w:top w:val="single" w:sz="4" w:space="0" w:color="auto"/>
              <w:left w:val="single" w:sz="4" w:space="0" w:color="auto"/>
            </w:tcBorders>
            <w:shd w:val="clear" w:color="auto" w:fill="FFFFFF"/>
          </w:tcPr>
          <w:p w:rsidR="00AC2CEF" w:rsidRPr="00AC2CEF" w:rsidRDefault="00AC2CEF" w:rsidP="00AC2CEF">
            <w:pPr>
              <w:widowControl w:val="0"/>
              <w:spacing w:line="240" w:lineRule="auto"/>
              <w:ind w:firstLine="0"/>
              <w:jc w:val="left"/>
              <w:rPr>
                <w:rFonts w:eastAsia="Times New Roman" w:cs="Times New Roman"/>
                <w:i/>
                <w:iCs/>
                <w:color w:val="000000"/>
                <w:sz w:val="24"/>
                <w:szCs w:val="24"/>
                <w:lang w:val="ru-RU" w:eastAsia="ru-RU" w:bidi="ru-RU"/>
              </w:rPr>
            </w:pPr>
            <w:r w:rsidRPr="00AC2CEF">
              <w:rPr>
                <w:rFonts w:eastAsia="Times New Roman" w:cs="Times New Roman"/>
                <w:color w:val="000000"/>
                <w:sz w:val="24"/>
                <w:szCs w:val="24"/>
                <w:lang w:val="ru-RU" w:eastAsia="ru-RU" w:bidi="ru-RU"/>
              </w:rPr>
              <w:t>Русский язык</w:t>
            </w:r>
          </w:p>
        </w:tc>
        <w:tc>
          <w:tcPr>
            <w:tcW w:w="5347" w:type="dxa"/>
            <w:tcBorders>
              <w:top w:val="single" w:sz="4" w:space="0" w:color="auto"/>
              <w:left w:val="single" w:sz="4" w:space="0" w:color="auto"/>
              <w:right w:val="single" w:sz="4" w:space="0" w:color="auto"/>
            </w:tcBorders>
            <w:shd w:val="clear" w:color="auto" w:fill="FFFFFF"/>
          </w:tcPr>
          <w:p w:rsidR="00AC2CEF" w:rsidRPr="00AC2CEF" w:rsidRDefault="00AC2CEF" w:rsidP="00AC2CEF">
            <w:pPr>
              <w:widowControl w:val="0"/>
              <w:spacing w:line="240" w:lineRule="auto"/>
              <w:ind w:firstLine="0"/>
              <w:jc w:val="left"/>
              <w:rPr>
                <w:rFonts w:eastAsia="Times New Roman" w:cs="Times New Roman"/>
                <w:i/>
                <w:iCs/>
                <w:color w:val="000000"/>
                <w:sz w:val="24"/>
                <w:szCs w:val="24"/>
                <w:lang w:val="ru-RU" w:eastAsia="ru-RU" w:bidi="ru-RU"/>
              </w:rPr>
            </w:pPr>
            <w:r w:rsidRPr="00AC2CEF">
              <w:rPr>
                <w:rFonts w:eastAsia="Times New Roman" w:cs="Times New Roman"/>
                <w:color w:val="000000"/>
                <w:sz w:val="24"/>
                <w:szCs w:val="24"/>
                <w:lang w:val="ru-RU" w:eastAsia="ru-RU" w:bidi="ru-RU"/>
              </w:rPr>
              <w:t>Диктант с грамматическим заданием</w:t>
            </w:r>
          </w:p>
        </w:tc>
      </w:tr>
      <w:tr w:rsidR="00AC2CEF" w:rsidRPr="00AC2CEF" w:rsidTr="00311EB3">
        <w:trPr>
          <w:trHeight w:hRule="exact" w:val="365"/>
          <w:jc w:val="center"/>
        </w:trPr>
        <w:tc>
          <w:tcPr>
            <w:tcW w:w="1358" w:type="dxa"/>
            <w:tcBorders>
              <w:top w:val="single" w:sz="4" w:space="0" w:color="auto"/>
              <w:left w:val="single" w:sz="4" w:space="0" w:color="auto"/>
            </w:tcBorders>
            <w:shd w:val="clear" w:color="auto" w:fill="FFFFFF"/>
          </w:tcPr>
          <w:p w:rsidR="00AC2CEF" w:rsidRPr="00AC2CEF" w:rsidRDefault="00AC2CEF" w:rsidP="00AC2CEF">
            <w:pPr>
              <w:widowControl w:val="0"/>
              <w:spacing w:line="240" w:lineRule="auto"/>
              <w:ind w:firstLine="0"/>
              <w:rPr>
                <w:rFonts w:eastAsia="Times New Roman" w:cs="Times New Roman"/>
                <w:i/>
                <w:iCs/>
                <w:color w:val="000000"/>
                <w:sz w:val="24"/>
                <w:szCs w:val="24"/>
                <w:lang w:val="ru-RU" w:eastAsia="ru-RU" w:bidi="ru-RU"/>
              </w:rPr>
            </w:pPr>
            <w:r w:rsidRPr="00AC2CEF">
              <w:rPr>
                <w:rFonts w:eastAsia="Times New Roman" w:cs="Times New Roman"/>
                <w:color w:val="1B2537"/>
                <w:sz w:val="24"/>
                <w:szCs w:val="24"/>
                <w:lang w:val="ru-RU" w:eastAsia="ru-RU" w:bidi="ru-RU"/>
              </w:rPr>
              <w:t>5</w:t>
            </w:r>
          </w:p>
        </w:tc>
        <w:tc>
          <w:tcPr>
            <w:tcW w:w="4238" w:type="dxa"/>
            <w:tcBorders>
              <w:top w:val="single" w:sz="4" w:space="0" w:color="auto"/>
              <w:left w:val="single" w:sz="4" w:space="0" w:color="auto"/>
            </w:tcBorders>
            <w:shd w:val="clear" w:color="auto" w:fill="FFFFFF"/>
          </w:tcPr>
          <w:p w:rsidR="00AC2CEF" w:rsidRPr="00AC2CEF" w:rsidRDefault="00AC2CEF" w:rsidP="00AC2CEF">
            <w:pPr>
              <w:widowControl w:val="0"/>
              <w:spacing w:line="240" w:lineRule="auto"/>
              <w:ind w:firstLine="0"/>
              <w:jc w:val="left"/>
              <w:rPr>
                <w:rFonts w:eastAsia="Times New Roman" w:cs="Times New Roman"/>
                <w:i/>
                <w:iCs/>
                <w:color w:val="000000"/>
                <w:sz w:val="24"/>
                <w:szCs w:val="24"/>
                <w:lang w:val="ru-RU" w:eastAsia="ru-RU" w:bidi="ru-RU"/>
              </w:rPr>
            </w:pPr>
            <w:r w:rsidRPr="00AC2CEF">
              <w:rPr>
                <w:rFonts w:eastAsia="Times New Roman" w:cs="Times New Roman"/>
                <w:color w:val="000000"/>
                <w:sz w:val="24"/>
                <w:szCs w:val="24"/>
                <w:lang w:val="ru-RU" w:eastAsia="ru-RU" w:bidi="ru-RU"/>
              </w:rPr>
              <w:t>Математика</w:t>
            </w:r>
          </w:p>
        </w:tc>
        <w:tc>
          <w:tcPr>
            <w:tcW w:w="5347" w:type="dxa"/>
            <w:tcBorders>
              <w:top w:val="single" w:sz="4" w:space="0" w:color="auto"/>
              <w:left w:val="single" w:sz="4" w:space="0" w:color="auto"/>
              <w:right w:val="single" w:sz="4" w:space="0" w:color="auto"/>
            </w:tcBorders>
            <w:shd w:val="clear" w:color="auto" w:fill="FFFFFF"/>
          </w:tcPr>
          <w:p w:rsidR="00AC2CEF" w:rsidRPr="00AC2CEF" w:rsidRDefault="00AC2CEF" w:rsidP="00AC2CEF">
            <w:pPr>
              <w:widowControl w:val="0"/>
              <w:spacing w:line="240" w:lineRule="auto"/>
              <w:ind w:firstLine="0"/>
              <w:jc w:val="left"/>
              <w:rPr>
                <w:rFonts w:eastAsia="Times New Roman" w:cs="Times New Roman"/>
                <w:i/>
                <w:iCs/>
                <w:color w:val="000000"/>
                <w:sz w:val="24"/>
                <w:szCs w:val="24"/>
                <w:lang w:val="ru-RU" w:eastAsia="ru-RU" w:bidi="ru-RU"/>
              </w:rPr>
            </w:pPr>
            <w:r w:rsidRPr="00AC2CEF">
              <w:rPr>
                <w:rFonts w:eastAsia="Times New Roman" w:cs="Times New Roman"/>
                <w:color w:val="000000"/>
                <w:sz w:val="24"/>
                <w:szCs w:val="24"/>
                <w:lang w:val="ru-RU" w:eastAsia="ru-RU" w:bidi="ru-RU"/>
              </w:rPr>
              <w:t>Итоговая контрольная работа</w:t>
            </w:r>
          </w:p>
        </w:tc>
      </w:tr>
      <w:tr w:rsidR="00AC2CEF" w:rsidRPr="00AC2CEF" w:rsidTr="00311EB3">
        <w:trPr>
          <w:trHeight w:hRule="exact" w:val="509"/>
          <w:jc w:val="center"/>
        </w:trPr>
        <w:tc>
          <w:tcPr>
            <w:tcW w:w="1358" w:type="dxa"/>
            <w:tcBorders>
              <w:top w:val="single" w:sz="4" w:space="0" w:color="auto"/>
              <w:left w:val="single" w:sz="4" w:space="0" w:color="auto"/>
            </w:tcBorders>
            <w:shd w:val="clear" w:color="auto" w:fill="FFFFFF"/>
          </w:tcPr>
          <w:p w:rsidR="00AC2CEF" w:rsidRPr="00AC2CEF" w:rsidRDefault="00AC2CEF" w:rsidP="00AC2CEF">
            <w:pPr>
              <w:widowControl w:val="0"/>
              <w:spacing w:line="240" w:lineRule="auto"/>
              <w:ind w:firstLine="0"/>
              <w:rPr>
                <w:rFonts w:eastAsia="Times New Roman" w:cs="Times New Roman"/>
                <w:i/>
                <w:iCs/>
                <w:color w:val="000000"/>
                <w:sz w:val="24"/>
                <w:szCs w:val="24"/>
                <w:lang w:val="ru-RU" w:eastAsia="ru-RU" w:bidi="ru-RU"/>
              </w:rPr>
            </w:pPr>
            <w:r w:rsidRPr="00AC2CEF">
              <w:rPr>
                <w:rFonts w:eastAsia="Times New Roman" w:cs="Times New Roman"/>
                <w:color w:val="1B2537"/>
                <w:sz w:val="24"/>
                <w:szCs w:val="24"/>
                <w:lang w:val="ru-RU" w:eastAsia="ru-RU" w:bidi="ru-RU"/>
              </w:rPr>
              <w:t>5</w:t>
            </w:r>
          </w:p>
        </w:tc>
        <w:tc>
          <w:tcPr>
            <w:tcW w:w="4238" w:type="dxa"/>
            <w:tcBorders>
              <w:top w:val="single" w:sz="4" w:space="0" w:color="auto"/>
              <w:left w:val="single" w:sz="4" w:space="0" w:color="auto"/>
            </w:tcBorders>
            <w:shd w:val="clear" w:color="auto" w:fill="FFFFFF"/>
          </w:tcPr>
          <w:p w:rsidR="00AC2CEF" w:rsidRPr="00AC2CEF" w:rsidRDefault="00AC2CEF" w:rsidP="00AC2CEF">
            <w:pPr>
              <w:widowControl w:val="0"/>
              <w:spacing w:line="240" w:lineRule="auto"/>
              <w:ind w:firstLine="0"/>
              <w:jc w:val="left"/>
              <w:rPr>
                <w:rFonts w:eastAsia="Times New Roman" w:cs="Times New Roman"/>
                <w:i/>
                <w:iCs/>
                <w:color w:val="000000"/>
                <w:sz w:val="24"/>
                <w:szCs w:val="24"/>
                <w:lang w:val="ru-RU" w:eastAsia="ru-RU" w:bidi="ru-RU"/>
              </w:rPr>
            </w:pPr>
            <w:r w:rsidRPr="00AC2CEF">
              <w:rPr>
                <w:rFonts w:eastAsia="Times New Roman" w:cs="Times New Roman"/>
                <w:color w:val="000000"/>
                <w:sz w:val="24"/>
                <w:szCs w:val="24"/>
                <w:lang w:val="ru-RU" w:eastAsia="ru-RU" w:bidi="ru-RU"/>
              </w:rPr>
              <w:t xml:space="preserve">История </w:t>
            </w:r>
            <w:r w:rsidRPr="00AC2CEF">
              <w:rPr>
                <w:rFonts w:eastAsia="Times New Roman" w:cs="Times New Roman"/>
                <w:color w:val="3F4754"/>
                <w:sz w:val="24"/>
                <w:szCs w:val="24"/>
                <w:lang w:val="ru-RU" w:eastAsia="ru-RU" w:bidi="ru-RU"/>
              </w:rPr>
              <w:t xml:space="preserve">России. </w:t>
            </w:r>
            <w:r w:rsidRPr="00AC2CEF">
              <w:rPr>
                <w:rFonts w:eastAsia="Times New Roman" w:cs="Times New Roman"/>
                <w:color w:val="000000"/>
                <w:sz w:val="24"/>
                <w:szCs w:val="24"/>
                <w:lang w:val="ru-RU" w:eastAsia="ru-RU" w:bidi="ru-RU"/>
              </w:rPr>
              <w:t>Всеобщая история</w:t>
            </w:r>
          </w:p>
        </w:tc>
        <w:tc>
          <w:tcPr>
            <w:tcW w:w="5347" w:type="dxa"/>
            <w:tcBorders>
              <w:top w:val="single" w:sz="4" w:space="0" w:color="auto"/>
              <w:left w:val="single" w:sz="4" w:space="0" w:color="auto"/>
              <w:right w:val="single" w:sz="4" w:space="0" w:color="auto"/>
            </w:tcBorders>
            <w:shd w:val="clear" w:color="auto" w:fill="FFFFFF"/>
          </w:tcPr>
          <w:p w:rsidR="00AC2CEF" w:rsidRPr="00AC2CEF" w:rsidRDefault="00AC2CEF" w:rsidP="00AC2CEF">
            <w:pPr>
              <w:widowControl w:val="0"/>
              <w:spacing w:line="240" w:lineRule="auto"/>
              <w:ind w:firstLine="0"/>
              <w:jc w:val="left"/>
              <w:rPr>
                <w:rFonts w:eastAsia="Times New Roman" w:cs="Times New Roman"/>
                <w:i/>
                <w:iCs/>
                <w:color w:val="000000"/>
                <w:sz w:val="24"/>
                <w:szCs w:val="24"/>
                <w:lang w:val="ru-RU" w:eastAsia="ru-RU" w:bidi="ru-RU"/>
              </w:rPr>
            </w:pPr>
            <w:r w:rsidRPr="00AC2CEF">
              <w:rPr>
                <w:rFonts w:eastAsia="Times New Roman" w:cs="Times New Roman"/>
                <w:color w:val="000000"/>
                <w:sz w:val="24"/>
                <w:szCs w:val="24"/>
                <w:lang w:val="ru-RU" w:eastAsia="ru-RU" w:bidi="ru-RU"/>
              </w:rPr>
              <w:t>По текущим оценкам</w:t>
            </w:r>
          </w:p>
        </w:tc>
      </w:tr>
      <w:tr w:rsidR="00AC2CEF" w:rsidRPr="00AC2CEF" w:rsidTr="00311EB3">
        <w:trPr>
          <w:trHeight w:hRule="exact" w:val="432"/>
          <w:jc w:val="center"/>
        </w:trPr>
        <w:tc>
          <w:tcPr>
            <w:tcW w:w="1358" w:type="dxa"/>
            <w:tcBorders>
              <w:top w:val="single" w:sz="4" w:space="0" w:color="auto"/>
              <w:left w:val="single" w:sz="4" w:space="0" w:color="auto"/>
            </w:tcBorders>
            <w:shd w:val="clear" w:color="auto" w:fill="FFFFFF"/>
          </w:tcPr>
          <w:p w:rsidR="00AC2CEF" w:rsidRPr="00AC2CEF" w:rsidRDefault="00AC2CEF" w:rsidP="00AC2CEF">
            <w:pPr>
              <w:widowControl w:val="0"/>
              <w:spacing w:line="240" w:lineRule="auto"/>
              <w:ind w:firstLine="0"/>
              <w:rPr>
                <w:rFonts w:eastAsia="Times New Roman" w:cs="Times New Roman"/>
                <w:i/>
                <w:iCs/>
                <w:color w:val="000000"/>
                <w:sz w:val="24"/>
                <w:szCs w:val="24"/>
                <w:lang w:val="ru-RU" w:eastAsia="ru-RU" w:bidi="ru-RU"/>
              </w:rPr>
            </w:pPr>
            <w:r w:rsidRPr="00AC2CEF">
              <w:rPr>
                <w:rFonts w:eastAsia="Times New Roman" w:cs="Times New Roman"/>
                <w:color w:val="1B2537"/>
                <w:sz w:val="24"/>
                <w:szCs w:val="24"/>
                <w:lang w:val="ru-RU" w:eastAsia="ru-RU" w:bidi="ru-RU"/>
              </w:rPr>
              <w:t>5</w:t>
            </w:r>
          </w:p>
        </w:tc>
        <w:tc>
          <w:tcPr>
            <w:tcW w:w="4238" w:type="dxa"/>
            <w:tcBorders>
              <w:top w:val="single" w:sz="4" w:space="0" w:color="auto"/>
              <w:left w:val="single" w:sz="4" w:space="0" w:color="auto"/>
            </w:tcBorders>
            <w:shd w:val="clear" w:color="auto" w:fill="FFFFFF"/>
          </w:tcPr>
          <w:p w:rsidR="00AC2CEF" w:rsidRPr="00AC2CEF" w:rsidRDefault="00AC2CEF" w:rsidP="00AC2CEF">
            <w:pPr>
              <w:widowControl w:val="0"/>
              <w:spacing w:line="240" w:lineRule="auto"/>
              <w:ind w:firstLine="0"/>
              <w:jc w:val="left"/>
              <w:rPr>
                <w:rFonts w:eastAsia="Times New Roman" w:cs="Times New Roman"/>
                <w:i/>
                <w:iCs/>
                <w:color w:val="000000"/>
                <w:sz w:val="24"/>
                <w:szCs w:val="24"/>
                <w:lang w:val="ru-RU" w:eastAsia="ru-RU" w:bidi="ru-RU"/>
              </w:rPr>
            </w:pPr>
            <w:r w:rsidRPr="00AC2CEF">
              <w:rPr>
                <w:rFonts w:eastAsia="Times New Roman" w:cs="Times New Roman"/>
                <w:color w:val="000000"/>
                <w:sz w:val="24"/>
                <w:szCs w:val="24"/>
                <w:lang w:val="ru-RU" w:eastAsia="ru-RU" w:bidi="ru-RU"/>
              </w:rPr>
              <w:t>География</w:t>
            </w:r>
          </w:p>
        </w:tc>
        <w:tc>
          <w:tcPr>
            <w:tcW w:w="5347" w:type="dxa"/>
            <w:tcBorders>
              <w:top w:val="single" w:sz="4" w:space="0" w:color="auto"/>
              <w:left w:val="single" w:sz="4" w:space="0" w:color="auto"/>
              <w:right w:val="single" w:sz="4" w:space="0" w:color="auto"/>
            </w:tcBorders>
            <w:shd w:val="clear" w:color="auto" w:fill="FFFFFF"/>
          </w:tcPr>
          <w:p w:rsidR="00AC2CEF" w:rsidRPr="00AC2CEF" w:rsidRDefault="00AC2CEF" w:rsidP="00AC2CEF">
            <w:pPr>
              <w:widowControl w:val="0"/>
              <w:spacing w:line="240" w:lineRule="auto"/>
              <w:ind w:firstLine="0"/>
              <w:jc w:val="left"/>
              <w:rPr>
                <w:rFonts w:eastAsia="Times New Roman" w:cs="Times New Roman"/>
                <w:i/>
                <w:iCs/>
                <w:color w:val="000000"/>
                <w:sz w:val="24"/>
                <w:szCs w:val="24"/>
                <w:lang w:val="ru-RU" w:eastAsia="ru-RU" w:bidi="ru-RU"/>
              </w:rPr>
            </w:pPr>
            <w:r w:rsidRPr="00AC2CEF">
              <w:rPr>
                <w:rFonts w:eastAsia="Times New Roman" w:cs="Times New Roman"/>
                <w:color w:val="000000"/>
                <w:sz w:val="24"/>
                <w:szCs w:val="24"/>
                <w:lang w:val="ru-RU" w:eastAsia="ru-RU" w:bidi="ru-RU"/>
              </w:rPr>
              <w:t>Итоговый тест</w:t>
            </w:r>
          </w:p>
        </w:tc>
      </w:tr>
      <w:tr w:rsidR="00AC2CEF" w:rsidRPr="00AC2CEF" w:rsidTr="00311EB3">
        <w:trPr>
          <w:trHeight w:hRule="exact" w:val="293"/>
          <w:jc w:val="center"/>
        </w:trPr>
        <w:tc>
          <w:tcPr>
            <w:tcW w:w="1358" w:type="dxa"/>
            <w:tcBorders>
              <w:top w:val="single" w:sz="4" w:space="0" w:color="auto"/>
              <w:left w:val="single" w:sz="4" w:space="0" w:color="auto"/>
            </w:tcBorders>
            <w:shd w:val="clear" w:color="auto" w:fill="FFFFFF"/>
            <w:vAlign w:val="bottom"/>
          </w:tcPr>
          <w:p w:rsidR="00AC2CEF" w:rsidRPr="00AC2CEF" w:rsidRDefault="00AC2CEF" w:rsidP="00AC2CEF">
            <w:pPr>
              <w:widowControl w:val="0"/>
              <w:spacing w:line="240" w:lineRule="auto"/>
              <w:ind w:firstLine="0"/>
              <w:rPr>
                <w:rFonts w:eastAsia="Times New Roman" w:cs="Times New Roman"/>
                <w:i/>
                <w:iCs/>
                <w:color w:val="000000"/>
                <w:sz w:val="24"/>
                <w:szCs w:val="24"/>
                <w:lang w:val="ru-RU" w:eastAsia="ru-RU" w:bidi="ru-RU"/>
              </w:rPr>
            </w:pPr>
            <w:r w:rsidRPr="00AC2CEF">
              <w:rPr>
                <w:rFonts w:eastAsia="Times New Roman" w:cs="Times New Roman"/>
                <w:color w:val="1B2537"/>
                <w:sz w:val="24"/>
                <w:szCs w:val="24"/>
                <w:lang w:val="ru-RU" w:eastAsia="ru-RU" w:bidi="ru-RU"/>
              </w:rPr>
              <w:t>5</w:t>
            </w:r>
          </w:p>
        </w:tc>
        <w:tc>
          <w:tcPr>
            <w:tcW w:w="4238" w:type="dxa"/>
            <w:tcBorders>
              <w:top w:val="single" w:sz="4" w:space="0" w:color="auto"/>
              <w:left w:val="single" w:sz="4" w:space="0" w:color="auto"/>
            </w:tcBorders>
            <w:shd w:val="clear" w:color="auto" w:fill="FFFFFF"/>
            <w:vAlign w:val="bottom"/>
          </w:tcPr>
          <w:p w:rsidR="00AC2CEF" w:rsidRPr="00AC2CEF" w:rsidRDefault="00AC2CEF" w:rsidP="00AC2CEF">
            <w:pPr>
              <w:widowControl w:val="0"/>
              <w:spacing w:line="240" w:lineRule="auto"/>
              <w:ind w:firstLine="0"/>
              <w:jc w:val="left"/>
              <w:rPr>
                <w:rFonts w:eastAsia="Times New Roman" w:cs="Times New Roman"/>
                <w:i/>
                <w:iCs/>
                <w:color w:val="000000"/>
                <w:sz w:val="24"/>
                <w:szCs w:val="24"/>
                <w:lang w:val="ru-RU" w:eastAsia="ru-RU" w:bidi="ru-RU"/>
              </w:rPr>
            </w:pPr>
            <w:r w:rsidRPr="00AC2CEF">
              <w:rPr>
                <w:rFonts w:eastAsia="Times New Roman" w:cs="Times New Roman"/>
                <w:color w:val="000000"/>
                <w:sz w:val="24"/>
                <w:szCs w:val="24"/>
                <w:lang w:val="ru-RU" w:eastAsia="ru-RU" w:bidi="ru-RU"/>
              </w:rPr>
              <w:t>Биология</w:t>
            </w:r>
          </w:p>
        </w:tc>
        <w:tc>
          <w:tcPr>
            <w:tcW w:w="5347" w:type="dxa"/>
            <w:tcBorders>
              <w:top w:val="single" w:sz="4" w:space="0" w:color="auto"/>
              <w:left w:val="single" w:sz="4" w:space="0" w:color="auto"/>
              <w:right w:val="single" w:sz="4" w:space="0" w:color="auto"/>
            </w:tcBorders>
            <w:shd w:val="clear" w:color="auto" w:fill="FFFFFF"/>
            <w:vAlign w:val="bottom"/>
          </w:tcPr>
          <w:p w:rsidR="00AC2CEF" w:rsidRPr="00AC2CEF" w:rsidRDefault="00AC2CEF" w:rsidP="00AC2CEF">
            <w:pPr>
              <w:widowControl w:val="0"/>
              <w:spacing w:line="240" w:lineRule="auto"/>
              <w:ind w:firstLine="0"/>
              <w:jc w:val="left"/>
              <w:rPr>
                <w:rFonts w:eastAsia="Times New Roman" w:cs="Times New Roman"/>
                <w:i/>
                <w:iCs/>
                <w:color w:val="000000"/>
                <w:sz w:val="24"/>
                <w:szCs w:val="24"/>
                <w:lang w:val="ru-RU" w:eastAsia="ru-RU" w:bidi="ru-RU"/>
              </w:rPr>
            </w:pPr>
            <w:r w:rsidRPr="00AC2CEF">
              <w:rPr>
                <w:rFonts w:eastAsia="Times New Roman" w:cs="Times New Roman"/>
                <w:color w:val="000000"/>
                <w:sz w:val="24"/>
                <w:szCs w:val="24"/>
                <w:lang w:val="ru-RU" w:eastAsia="ru-RU" w:bidi="ru-RU"/>
              </w:rPr>
              <w:t>Итоговый тест</w:t>
            </w:r>
          </w:p>
        </w:tc>
      </w:tr>
      <w:tr w:rsidR="00AC2CEF" w:rsidRPr="00AC2CEF" w:rsidTr="00311EB3">
        <w:trPr>
          <w:trHeight w:hRule="exact" w:val="350"/>
          <w:jc w:val="center"/>
        </w:trPr>
        <w:tc>
          <w:tcPr>
            <w:tcW w:w="1358" w:type="dxa"/>
            <w:tcBorders>
              <w:top w:val="single" w:sz="4" w:space="0" w:color="auto"/>
              <w:left w:val="single" w:sz="4" w:space="0" w:color="auto"/>
            </w:tcBorders>
            <w:shd w:val="clear" w:color="auto" w:fill="FFFFFF"/>
          </w:tcPr>
          <w:p w:rsidR="00AC2CEF" w:rsidRPr="00AC2CEF" w:rsidRDefault="00AC2CEF" w:rsidP="00AC2CEF">
            <w:pPr>
              <w:widowControl w:val="0"/>
              <w:spacing w:line="240" w:lineRule="auto"/>
              <w:ind w:firstLine="0"/>
              <w:rPr>
                <w:rFonts w:eastAsia="Times New Roman" w:cs="Times New Roman"/>
                <w:i/>
                <w:iCs/>
                <w:color w:val="000000"/>
                <w:sz w:val="24"/>
                <w:szCs w:val="24"/>
                <w:lang w:val="ru-RU" w:eastAsia="ru-RU" w:bidi="ru-RU"/>
              </w:rPr>
            </w:pPr>
            <w:r w:rsidRPr="00AC2CEF">
              <w:rPr>
                <w:rFonts w:eastAsia="Times New Roman" w:cs="Times New Roman"/>
                <w:color w:val="1B2537"/>
                <w:sz w:val="24"/>
                <w:szCs w:val="24"/>
                <w:lang w:val="ru-RU" w:eastAsia="ru-RU" w:bidi="ru-RU"/>
              </w:rPr>
              <w:t>6</w:t>
            </w:r>
          </w:p>
        </w:tc>
        <w:tc>
          <w:tcPr>
            <w:tcW w:w="4238" w:type="dxa"/>
            <w:tcBorders>
              <w:top w:val="single" w:sz="4" w:space="0" w:color="auto"/>
              <w:left w:val="single" w:sz="4" w:space="0" w:color="auto"/>
            </w:tcBorders>
            <w:shd w:val="clear" w:color="auto" w:fill="FFFFFF"/>
          </w:tcPr>
          <w:p w:rsidR="00AC2CEF" w:rsidRPr="00AC2CEF" w:rsidRDefault="00AC2CEF" w:rsidP="00AC2CEF">
            <w:pPr>
              <w:widowControl w:val="0"/>
              <w:spacing w:line="240" w:lineRule="auto"/>
              <w:ind w:firstLine="0"/>
              <w:jc w:val="left"/>
              <w:rPr>
                <w:rFonts w:eastAsia="Times New Roman" w:cs="Times New Roman"/>
                <w:i/>
                <w:iCs/>
                <w:color w:val="000000"/>
                <w:sz w:val="24"/>
                <w:szCs w:val="24"/>
                <w:lang w:val="ru-RU" w:eastAsia="ru-RU" w:bidi="ru-RU"/>
              </w:rPr>
            </w:pPr>
            <w:r w:rsidRPr="00AC2CEF">
              <w:rPr>
                <w:rFonts w:eastAsia="Times New Roman" w:cs="Times New Roman"/>
                <w:color w:val="000000"/>
                <w:sz w:val="24"/>
                <w:szCs w:val="24"/>
                <w:lang w:val="ru-RU" w:eastAsia="ru-RU" w:bidi="ru-RU"/>
              </w:rPr>
              <w:t>Русский язык</w:t>
            </w:r>
          </w:p>
        </w:tc>
        <w:tc>
          <w:tcPr>
            <w:tcW w:w="5347" w:type="dxa"/>
            <w:tcBorders>
              <w:top w:val="single" w:sz="4" w:space="0" w:color="auto"/>
              <w:left w:val="single" w:sz="4" w:space="0" w:color="auto"/>
              <w:right w:val="single" w:sz="4" w:space="0" w:color="auto"/>
            </w:tcBorders>
            <w:shd w:val="clear" w:color="auto" w:fill="FFFFFF"/>
          </w:tcPr>
          <w:p w:rsidR="00AC2CEF" w:rsidRPr="00AC2CEF" w:rsidRDefault="00AC2CEF" w:rsidP="00AC2CEF">
            <w:pPr>
              <w:widowControl w:val="0"/>
              <w:spacing w:line="240" w:lineRule="auto"/>
              <w:ind w:firstLine="0"/>
              <w:jc w:val="left"/>
              <w:rPr>
                <w:rFonts w:eastAsia="Times New Roman" w:cs="Times New Roman"/>
                <w:i/>
                <w:iCs/>
                <w:color w:val="000000"/>
                <w:sz w:val="24"/>
                <w:szCs w:val="24"/>
                <w:lang w:val="ru-RU" w:eastAsia="ru-RU" w:bidi="ru-RU"/>
              </w:rPr>
            </w:pPr>
            <w:r w:rsidRPr="00AC2CEF">
              <w:rPr>
                <w:rFonts w:eastAsia="Times New Roman" w:cs="Times New Roman"/>
                <w:color w:val="000000"/>
                <w:sz w:val="24"/>
                <w:szCs w:val="24"/>
                <w:lang w:val="ru-RU" w:eastAsia="ru-RU" w:bidi="ru-RU"/>
              </w:rPr>
              <w:t>Диктант с грамматическим заданием</w:t>
            </w:r>
          </w:p>
        </w:tc>
      </w:tr>
      <w:tr w:rsidR="00AC2CEF" w:rsidRPr="00AC2CEF" w:rsidTr="00311EB3">
        <w:trPr>
          <w:trHeight w:hRule="exact" w:val="384"/>
          <w:jc w:val="center"/>
        </w:trPr>
        <w:tc>
          <w:tcPr>
            <w:tcW w:w="1358" w:type="dxa"/>
            <w:tcBorders>
              <w:top w:val="single" w:sz="4" w:space="0" w:color="auto"/>
              <w:left w:val="single" w:sz="4" w:space="0" w:color="auto"/>
              <w:bottom w:val="single" w:sz="4" w:space="0" w:color="auto"/>
            </w:tcBorders>
            <w:shd w:val="clear" w:color="auto" w:fill="FFFFFF"/>
          </w:tcPr>
          <w:p w:rsidR="00AC2CEF" w:rsidRPr="00AC2CEF" w:rsidRDefault="00AC2CEF" w:rsidP="00AC2CEF">
            <w:pPr>
              <w:widowControl w:val="0"/>
              <w:spacing w:line="240" w:lineRule="auto"/>
              <w:ind w:firstLine="0"/>
              <w:rPr>
                <w:rFonts w:eastAsia="Times New Roman" w:cs="Times New Roman"/>
                <w:i/>
                <w:iCs/>
                <w:color w:val="000000"/>
                <w:sz w:val="24"/>
                <w:szCs w:val="24"/>
                <w:lang w:val="ru-RU" w:eastAsia="ru-RU" w:bidi="ru-RU"/>
              </w:rPr>
            </w:pPr>
            <w:r w:rsidRPr="00AC2CEF">
              <w:rPr>
                <w:rFonts w:eastAsia="Times New Roman" w:cs="Times New Roman"/>
                <w:color w:val="1B2537"/>
                <w:sz w:val="24"/>
                <w:szCs w:val="24"/>
                <w:lang w:val="ru-RU" w:eastAsia="ru-RU" w:bidi="ru-RU"/>
              </w:rPr>
              <w:t>6</w:t>
            </w:r>
          </w:p>
        </w:tc>
        <w:tc>
          <w:tcPr>
            <w:tcW w:w="4238" w:type="dxa"/>
            <w:tcBorders>
              <w:top w:val="single" w:sz="4" w:space="0" w:color="auto"/>
              <w:left w:val="single" w:sz="4" w:space="0" w:color="auto"/>
              <w:bottom w:val="single" w:sz="4" w:space="0" w:color="auto"/>
            </w:tcBorders>
            <w:shd w:val="clear" w:color="auto" w:fill="FFFFFF"/>
          </w:tcPr>
          <w:p w:rsidR="00AC2CEF" w:rsidRPr="00AC2CEF" w:rsidRDefault="00AC2CEF" w:rsidP="00AC2CEF">
            <w:pPr>
              <w:widowControl w:val="0"/>
              <w:spacing w:line="240" w:lineRule="auto"/>
              <w:ind w:firstLine="0"/>
              <w:jc w:val="left"/>
              <w:rPr>
                <w:rFonts w:eastAsia="Times New Roman" w:cs="Times New Roman"/>
                <w:i/>
                <w:iCs/>
                <w:color w:val="000000"/>
                <w:sz w:val="24"/>
                <w:szCs w:val="24"/>
                <w:lang w:val="ru-RU" w:eastAsia="ru-RU" w:bidi="ru-RU"/>
              </w:rPr>
            </w:pPr>
            <w:r w:rsidRPr="00AC2CEF">
              <w:rPr>
                <w:rFonts w:eastAsia="Times New Roman" w:cs="Times New Roman"/>
                <w:color w:val="000000"/>
                <w:sz w:val="24"/>
                <w:szCs w:val="24"/>
                <w:lang w:val="ru-RU" w:eastAsia="ru-RU" w:bidi="ru-RU"/>
              </w:rPr>
              <w:t>Математика</w:t>
            </w:r>
          </w:p>
        </w:tc>
        <w:tc>
          <w:tcPr>
            <w:tcW w:w="5347" w:type="dxa"/>
            <w:tcBorders>
              <w:top w:val="single" w:sz="4" w:space="0" w:color="auto"/>
              <w:left w:val="single" w:sz="4" w:space="0" w:color="auto"/>
              <w:bottom w:val="single" w:sz="4" w:space="0" w:color="auto"/>
              <w:right w:val="single" w:sz="4" w:space="0" w:color="auto"/>
            </w:tcBorders>
            <w:shd w:val="clear" w:color="auto" w:fill="FFFFFF"/>
          </w:tcPr>
          <w:p w:rsidR="00AC2CEF" w:rsidRPr="00AC2CEF" w:rsidRDefault="00AC2CEF" w:rsidP="00AC2CEF">
            <w:pPr>
              <w:widowControl w:val="0"/>
              <w:spacing w:line="240" w:lineRule="auto"/>
              <w:ind w:firstLine="0"/>
              <w:jc w:val="left"/>
              <w:rPr>
                <w:rFonts w:eastAsia="Times New Roman" w:cs="Times New Roman"/>
                <w:i/>
                <w:iCs/>
                <w:color w:val="000000"/>
                <w:sz w:val="24"/>
                <w:szCs w:val="24"/>
                <w:lang w:val="ru-RU" w:eastAsia="ru-RU" w:bidi="ru-RU"/>
              </w:rPr>
            </w:pPr>
            <w:r w:rsidRPr="00AC2CEF">
              <w:rPr>
                <w:rFonts w:eastAsia="Times New Roman" w:cs="Times New Roman"/>
                <w:color w:val="000000"/>
                <w:sz w:val="24"/>
                <w:szCs w:val="24"/>
                <w:lang w:val="ru-RU" w:eastAsia="ru-RU" w:bidi="ru-RU"/>
              </w:rPr>
              <w:t>Контрольная работа</w:t>
            </w:r>
          </w:p>
        </w:tc>
      </w:tr>
    </w:tbl>
    <w:p w:rsidR="00AC2CEF" w:rsidRPr="00AC2CEF" w:rsidRDefault="00AC2CEF" w:rsidP="00AC2CEF">
      <w:pPr>
        <w:widowControl w:val="0"/>
        <w:spacing w:line="1" w:lineRule="exact"/>
        <w:ind w:firstLine="0"/>
        <w:jc w:val="left"/>
        <w:rPr>
          <w:rFonts w:ascii="Microsoft Sans Serif" w:eastAsia="Microsoft Sans Serif" w:hAnsi="Microsoft Sans Serif" w:cs="Microsoft Sans Serif"/>
          <w:color w:val="000000"/>
          <w:sz w:val="24"/>
          <w:szCs w:val="24"/>
          <w:lang w:val="ru-RU" w:eastAsia="ru-RU" w:bidi="ru-RU"/>
        </w:rPr>
      </w:pPr>
      <w:r w:rsidRPr="00AC2CEF">
        <w:rPr>
          <w:rFonts w:ascii="Microsoft Sans Serif" w:eastAsia="Microsoft Sans Serif" w:hAnsi="Microsoft Sans Serif" w:cs="Microsoft Sans Serif"/>
          <w:color w:val="000000"/>
          <w:sz w:val="24"/>
          <w:szCs w:val="24"/>
          <w:lang w:val="ru-RU" w:eastAsia="ru-RU" w:bidi="ru-RU"/>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392"/>
        <w:gridCol w:w="4262"/>
        <w:gridCol w:w="5381"/>
      </w:tblGrid>
      <w:tr w:rsidR="00AC2CEF" w:rsidRPr="00AC2CEF" w:rsidTr="00311EB3">
        <w:trPr>
          <w:trHeight w:hRule="exact" w:val="504"/>
          <w:jc w:val="center"/>
        </w:trPr>
        <w:tc>
          <w:tcPr>
            <w:tcW w:w="1392" w:type="dxa"/>
            <w:tcBorders>
              <w:top w:val="single" w:sz="4" w:space="0" w:color="auto"/>
              <w:left w:val="single" w:sz="4" w:space="0" w:color="auto"/>
            </w:tcBorders>
            <w:shd w:val="clear" w:color="auto" w:fill="FFFFFF"/>
            <w:vAlign w:val="center"/>
          </w:tcPr>
          <w:p w:rsidR="00AC2CEF" w:rsidRPr="00AC2CEF" w:rsidRDefault="00AC2CEF" w:rsidP="00AC2CEF">
            <w:pPr>
              <w:widowControl w:val="0"/>
              <w:spacing w:line="240" w:lineRule="auto"/>
              <w:ind w:firstLine="0"/>
              <w:rPr>
                <w:rFonts w:eastAsia="Times New Roman" w:cs="Times New Roman"/>
                <w:i/>
                <w:iCs/>
                <w:color w:val="000000"/>
                <w:sz w:val="24"/>
                <w:szCs w:val="24"/>
                <w:lang w:val="ru-RU" w:eastAsia="ru-RU" w:bidi="ru-RU"/>
              </w:rPr>
            </w:pPr>
            <w:r w:rsidRPr="00AC2CEF">
              <w:rPr>
                <w:rFonts w:eastAsia="Times New Roman" w:cs="Times New Roman"/>
                <w:color w:val="000000"/>
                <w:sz w:val="24"/>
                <w:szCs w:val="24"/>
                <w:lang w:val="ru-RU" w:eastAsia="ru-RU" w:bidi="ru-RU"/>
              </w:rPr>
              <w:lastRenderedPageBreak/>
              <w:t>6</w:t>
            </w:r>
          </w:p>
        </w:tc>
        <w:tc>
          <w:tcPr>
            <w:tcW w:w="4262" w:type="dxa"/>
            <w:tcBorders>
              <w:top w:val="single" w:sz="4" w:space="0" w:color="auto"/>
              <w:left w:val="single" w:sz="4" w:space="0" w:color="auto"/>
            </w:tcBorders>
            <w:shd w:val="clear" w:color="auto" w:fill="FFFFFF"/>
            <w:vAlign w:val="center"/>
          </w:tcPr>
          <w:p w:rsidR="00AC2CEF" w:rsidRPr="00AC2CEF" w:rsidRDefault="00AC2CEF" w:rsidP="00AC2CEF">
            <w:pPr>
              <w:widowControl w:val="0"/>
              <w:spacing w:line="240" w:lineRule="auto"/>
              <w:ind w:firstLine="0"/>
              <w:jc w:val="left"/>
              <w:rPr>
                <w:rFonts w:eastAsia="Times New Roman" w:cs="Times New Roman"/>
                <w:i/>
                <w:iCs/>
                <w:color w:val="000000"/>
                <w:sz w:val="24"/>
                <w:szCs w:val="24"/>
                <w:lang w:val="ru-RU" w:eastAsia="ru-RU" w:bidi="ru-RU"/>
              </w:rPr>
            </w:pPr>
            <w:r w:rsidRPr="00AC2CEF">
              <w:rPr>
                <w:rFonts w:eastAsia="Times New Roman" w:cs="Times New Roman"/>
                <w:color w:val="000000"/>
                <w:sz w:val="24"/>
                <w:szCs w:val="24"/>
                <w:lang w:val="ru-RU" w:eastAsia="ru-RU" w:bidi="ru-RU"/>
              </w:rPr>
              <w:t>Иностранный язык</w:t>
            </w:r>
          </w:p>
        </w:tc>
        <w:tc>
          <w:tcPr>
            <w:tcW w:w="5381" w:type="dxa"/>
            <w:tcBorders>
              <w:top w:val="single" w:sz="4" w:space="0" w:color="auto"/>
              <w:left w:val="single" w:sz="4" w:space="0" w:color="auto"/>
              <w:right w:val="single" w:sz="4" w:space="0" w:color="auto"/>
            </w:tcBorders>
            <w:shd w:val="clear" w:color="auto" w:fill="FFFFFF"/>
            <w:vAlign w:val="center"/>
          </w:tcPr>
          <w:p w:rsidR="00AC2CEF" w:rsidRPr="00AC2CEF" w:rsidRDefault="00AC2CEF" w:rsidP="00AC2CEF">
            <w:pPr>
              <w:widowControl w:val="0"/>
              <w:spacing w:line="240" w:lineRule="auto"/>
              <w:ind w:firstLine="0"/>
              <w:jc w:val="left"/>
              <w:rPr>
                <w:rFonts w:eastAsia="Times New Roman" w:cs="Times New Roman"/>
                <w:i/>
                <w:iCs/>
                <w:color w:val="000000"/>
                <w:sz w:val="24"/>
                <w:szCs w:val="24"/>
                <w:lang w:val="ru-RU" w:eastAsia="ru-RU" w:bidi="ru-RU"/>
              </w:rPr>
            </w:pPr>
            <w:r w:rsidRPr="00AC2CEF">
              <w:rPr>
                <w:rFonts w:eastAsia="Times New Roman" w:cs="Times New Roman"/>
                <w:color w:val="000000"/>
                <w:sz w:val="24"/>
                <w:szCs w:val="24"/>
                <w:lang w:val="ru-RU" w:eastAsia="ru-RU" w:bidi="ru-RU"/>
              </w:rPr>
              <w:t>Итоговый тест</w:t>
            </w:r>
          </w:p>
        </w:tc>
      </w:tr>
      <w:tr w:rsidR="00AC2CEF" w:rsidRPr="00AC2CEF" w:rsidTr="00311EB3">
        <w:trPr>
          <w:trHeight w:hRule="exact" w:val="370"/>
          <w:jc w:val="center"/>
        </w:trPr>
        <w:tc>
          <w:tcPr>
            <w:tcW w:w="1392" w:type="dxa"/>
            <w:tcBorders>
              <w:top w:val="single" w:sz="4" w:space="0" w:color="auto"/>
              <w:left w:val="single" w:sz="4" w:space="0" w:color="auto"/>
            </w:tcBorders>
            <w:shd w:val="clear" w:color="auto" w:fill="FFFFFF"/>
            <w:vAlign w:val="bottom"/>
          </w:tcPr>
          <w:p w:rsidR="00AC2CEF" w:rsidRPr="00AC2CEF" w:rsidRDefault="00AC2CEF" w:rsidP="00AC2CEF">
            <w:pPr>
              <w:widowControl w:val="0"/>
              <w:spacing w:line="240" w:lineRule="auto"/>
              <w:ind w:firstLine="0"/>
              <w:rPr>
                <w:rFonts w:eastAsia="Times New Roman" w:cs="Times New Roman"/>
                <w:i/>
                <w:iCs/>
                <w:color w:val="000000"/>
                <w:sz w:val="24"/>
                <w:szCs w:val="24"/>
                <w:lang w:val="ru-RU" w:eastAsia="ru-RU" w:bidi="ru-RU"/>
              </w:rPr>
            </w:pPr>
            <w:r w:rsidRPr="00AC2CEF">
              <w:rPr>
                <w:rFonts w:eastAsia="Times New Roman" w:cs="Times New Roman"/>
                <w:color w:val="000000"/>
                <w:sz w:val="24"/>
                <w:szCs w:val="24"/>
                <w:lang w:val="ru-RU" w:eastAsia="ru-RU" w:bidi="ru-RU"/>
              </w:rPr>
              <w:t>6</w:t>
            </w:r>
          </w:p>
        </w:tc>
        <w:tc>
          <w:tcPr>
            <w:tcW w:w="4262" w:type="dxa"/>
            <w:tcBorders>
              <w:top w:val="single" w:sz="4" w:space="0" w:color="auto"/>
              <w:left w:val="single" w:sz="4" w:space="0" w:color="auto"/>
            </w:tcBorders>
            <w:shd w:val="clear" w:color="auto" w:fill="FFFFFF"/>
            <w:vAlign w:val="bottom"/>
          </w:tcPr>
          <w:p w:rsidR="00AC2CEF" w:rsidRPr="00AC2CEF" w:rsidRDefault="00AC2CEF" w:rsidP="00AC2CEF">
            <w:pPr>
              <w:widowControl w:val="0"/>
              <w:spacing w:line="240" w:lineRule="auto"/>
              <w:ind w:firstLine="0"/>
              <w:jc w:val="left"/>
              <w:rPr>
                <w:rFonts w:eastAsia="Times New Roman" w:cs="Times New Roman"/>
                <w:i/>
                <w:iCs/>
                <w:color w:val="000000"/>
                <w:sz w:val="24"/>
                <w:szCs w:val="24"/>
                <w:lang w:val="ru-RU" w:eastAsia="ru-RU" w:bidi="ru-RU"/>
              </w:rPr>
            </w:pPr>
            <w:r w:rsidRPr="00AC2CEF">
              <w:rPr>
                <w:rFonts w:eastAsia="Times New Roman" w:cs="Times New Roman"/>
                <w:color w:val="000000"/>
                <w:sz w:val="24"/>
                <w:szCs w:val="24"/>
                <w:lang w:val="ru-RU" w:eastAsia="ru-RU" w:bidi="ru-RU"/>
              </w:rPr>
              <w:t>Математика</w:t>
            </w:r>
          </w:p>
        </w:tc>
        <w:tc>
          <w:tcPr>
            <w:tcW w:w="5381" w:type="dxa"/>
            <w:tcBorders>
              <w:top w:val="single" w:sz="4" w:space="0" w:color="auto"/>
              <w:left w:val="single" w:sz="4" w:space="0" w:color="auto"/>
              <w:right w:val="single" w:sz="4" w:space="0" w:color="auto"/>
            </w:tcBorders>
            <w:shd w:val="clear" w:color="auto" w:fill="FFFFFF"/>
            <w:vAlign w:val="bottom"/>
          </w:tcPr>
          <w:p w:rsidR="00AC2CEF" w:rsidRPr="00AC2CEF" w:rsidRDefault="00AC2CEF" w:rsidP="00AC2CEF">
            <w:pPr>
              <w:widowControl w:val="0"/>
              <w:spacing w:line="240" w:lineRule="auto"/>
              <w:ind w:firstLine="0"/>
              <w:jc w:val="left"/>
              <w:rPr>
                <w:rFonts w:eastAsia="Times New Roman" w:cs="Times New Roman"/>
                <w:i/>
                <w:iCs/>
                <w:color w:val="000000"/>
                <w:sz w:val="24"/>
                <w:szCs w:val="24"/>
                <w:lang w:val="ru-RU" w:eastAsia="ru-RU" w:bidi="ru-RU"/>
              </w:rPr>
            </w:pPr>
            <w:r w:rsidRPr="00AC2CEF">
              <w:rPr>
                <w:rFonts w:eastAsia="Times New Roman" w:cs="Times New Roman"/>
                <w:color w:val="000000"/>
                <w:sz w:val="24"/>
                <w:szCs w:val="24"/>
                <w:lang w:val="ru-RU" w:eastAsia="ru-RU" w:bidi="ru-RU"/>
              </w:rPr>
              <w:t>Итоговая контрольная работа</w:t>
            </w:r>
          </w:p>
        </w:tc>
      </w:tr>
      <w:tr w:rsidR="00AC2CEF" w:rsidRPr="00AC2CEF" w:rsidTr="00311EB3">
        <w:trPr>
          <w:trHeight w:hRule="exact" w:val="341"/>
          <w:jc w:val="center"/>
        </w:trPr>
        <w:tc>
          <w:tcPr>
            <w:tcW w:w="1392" w:type="dxa"/>
            <w:tcBorders>
              <w:top w:val="single" w:sz="4" w:space="0" w:color="auto"/>
              <w:left w:val="single" w:sz="4" w:space="0" w:color="auto"/>
            </w:tcBorders>
            <w:shd w:val="clear" w:color="auto" w:fill="FFFFFF"/>
            <w:vAlign w:val="bottom"/>
          </w:tcPr>
          <w:p w:rsidR="00AC2CEF" w:rsidRPr="00AC2CEF" w:rsidRDefault="00AC2CEF" w:rsidP="00AC2CEF">
            <w:pPr>
              <w:widowControl w:val="0"/>
              <w:spacing w:line="240" w:lineRule="auto"/>
              <w:ind w:firstLine="0"/>
              <w:rPr>
                <w:rFonts w:eastAsia="Times New Roman" w:cs="Times New Roman"/>
                <w:i/>
                <w:iCs/>
                <w:color w:val="000000"/>
                <w:sz w:val="26"/>
                <w:szCs w:val="26"/>
                <w:lang w:val="ru-RU" w:eastAsia="ru-RU" w:bidi="ru-RU"/>
              </w:rPr>
            </w:pPr>
            <w:r w:rsidRPr="00AC2CEF">
              <w:rPr>
                <w:rFonts w:eastAsia="Times New Roman" w:cs="Times New Roman"/>
                <w:color w:val="000000"/>
                <w:sz w:val="26"/>
                <w:szCs w:val="26"/>
                <w:lang w:val="ru-RU" w:eastAsia="ru-RU" w:bidi="ru-RU"/>
              </w:rPr>
              <w:t>6</w:t>
            </w:r>
          </w:p>
        </w:tc>
        <w:tc>
          <w:tcPr>
            <w:tcW w:w="4262" w:type="dxa"/>
            <w:tcBorders>
              <w:top w:val="single" w:sz="4" w:space="0" w:color="auto"/>
              <w:left w:val="single" w:sz="4" w:space="0" w:color="auto"/>
            </w:tcBorders>
            <w:shd w:val="clear" w:color="auto" w:fill="FFFFFF"/>
            <w:vAlign w:val="bottom"/>
          </w:tcPr>
          <w:p w:rsidR="00AC2CEF" w:rsidRPr="00AC2CEF" w:rsidRDefault="00AC2CEF" w:rsidP="00AC2CEF">
            <w:pPr>
              <w:widowControl w:val="0"/>
              <w:spacing w:line="240" w:lineRule="auto"/>
              <w:ind w:firstLine="0"/>
              <w:jc w:val="left"/>
              <w:rPr>
                <w:rFonts w:eastAsia="Times New Roman" w:cs="Times New Roman"/>
                <w:i/>
                <w:iCs/>
                <w:color w:val="000000"/>
                <w:sz w:val="26"/>
                <w:szCs w:val="26"/>
                <w:lang w:val="ru-RU" w:eastAsia="ru-RU" w:bidi="ru-RU"/>
              </w:rPr>
            </w:pPr>
            <w:r w:rsidRPr="00AC2CEF">
              <w:rPr>
                <w:rFonts w:eastAsia="Times New Roman" w:cs="Times New Roman"/>
                <w:color w:val="000000"/>
                <w:sz w:val="26"/>
                <w:szCs w:val="26"/>
                <w:lang w:val="ru-RU" w:eastAsia="ru-RU" w:bidi="ru-RU"/>
              </w:rPr>
              <w:t>История России. Всеобщая история</w:t>
            </w:r>
          </w:p>
        </w:tc>
        <w:tc>
          <w:tcPr>
            <w:tcW w:w="5381" w:type="dxa"/>
            <w:tcBorders>
              <w:top w:val="single" w:sz="4" w:space="0" w:color="auto"/>
              <w:left w:val="single" w:sz="4" w:space="0" w:color="auto"/>
              <w:right w:val="single" w:sz="4" w:space="0" w:color="auto"/>
            </w:tcBorders>
            <w:shd w:val="clear" w:color="auto" w:fill="FFFFFF"/>
            <w:vAlign w:val="bottom"/>
          </w:tcPr>
          <w:p w:rsidR="00AC2CEF" w:rsidRPr="00AC2CEF" w:rsidRDefault="00AC2CEF" w:rsidP="00AC2CEF">
            <w:pPr>
              <w:widowControl w:val="0"/>
              <w:spacing w:line="240" w:lineRule="auto"/>
              <w:ind w:firstLine="0"/>
              <w:jc w:val="left"/>
              <w:rPr>
                <w:rFonts w:eastAsia="Times New Roman" w:cs="Times New Roman"/>
                <w:i/>
                <w:iCs/>
                <w:color w:val="000000"/>
                <w:sz w:val="26"/>
                <w:szCs w:val="26"/>
                <w:lang w:val="ru-RU" w:eastAsia="ru-RU" w:bidi="ru-RU"/>
              </w:rPr>
            </w:pPr>
            <w:r w:rsidRPr="00AC2CEF">
              <w:rPr>
                <w:rFonts w:eastAsia="Times New Roman" w:cs="Times New Roman"/>
                <w:color w:val="000000"/>
                <w:sz w:val="26"/>
                <w:szCs w:val="26"/>
                <w:lang w:val="ru-RU" w:eastAsia="ru-RU" w:bidi="ru-RU"/>
              </w:rPr>
              <w:t>Итоговый тест</w:t>
            </w:r>
          </w:p>
        </w:tc>
      </w:tr>
      <w:tr w:rsidR="00AC2CEF" w:rsidRPr="00AC2CEF" w:rsidTr="00311EB3">
        <w:trPr>
          <w:trHeight w:hRule="exact" w:val="317"/>
          <w:jc w:val="center"/>
        </w:trPr>
        <w:tc>
          <w:tcPr>
            <w:tcW w:w="1392" w:type="dxa"/>
            <w:tcBorders>
              <w:top w:val="single" w:sz="4" w:space="0" w:color="auto"/>
              <w:left w:val="single" w:sz="4" w:space="0" w:color="auto"/>
            </w:tcBorders>
            <w:shd w:val="clear" w:color="auto" w:fill="FFFFFF"/>
            <w:vAlign w:val="bottom"/>
          </w:tcPr>
          <w:p w:rsidR="00AC2CEF" w:rsidRPr="00AC2CEF" w:rsidRDefault="00AC2CEF" w:rsidP="00AC2CEF">
            <w:pPr>
              <w:widowControl w:val="0"/>
              <w:spacing w:line="240" w:lineRule="auto"/>
              <w:ind w:firstLine="0"/>
              <w:rPr>
                <w:rFonts w:eastAsia="Times New Roman" w:cs="Times New Roman"/>
                <w:i/>
                <w:iCs/>
                <w:color w:val="000000"/>
                <w:sz w:val="24"/>
                <w:szCs w:val="24"/>
                <w:lang w:val="ru-RU" w:eastAsia="ru-RU" w:bidi="ru-RU"/>
              </w:rPr>
            </w:pPr>
            <w:r w:rsidRPr="00AC2CEF">
              <w:rPr>
                <w:rFonts w:eastAsia="Times New Roman" w:cs="Times New Roman"/>
                <w:color w:val="000000"/>
                <w:sz w:val="24"/>
                <w:szCs w:val="24"/>
                <w:lang w:val="ru-RU" w:eastAsia="ru-RU" w:bidi="ru-RU"/>
              </w:rPr>
              <w:t>6</w:t>
            </w:r>
          </w:p>
        </w:tc>
        <w:tc>
          <w:tcPr>
            <w:tcW w:w="4262" w:type="dxa"/>
            <w:tcBorders>
              <w:top w:val="single" w:sz="4" w:space="0" w:color="auto"/>
              <w:left w:val="single" w:sz="4" w:space="0" w:color="auto"/>
            </w:tcBorders>
            <w:shd w:val="clear" w:color="auto" w:fill="FFFFFF"/>
            <w:vAlign w:val="bottom"/>
          </w:tcPr>
          <w:p w:rsidR="00AC2CEF" w:rsidRPr="00AC2CEF" w:rsidRDefault="00AC2CEF" w:rsidP="00AC2CEF">
            <w:pPr>
              <w:widowControl w:val="0"/>
              <w:spacing w:line="240" w:lineRule="auto"/>
              <w:ind w:firstLine="0"/>
              <w:jc w:val="left"/>
              <w:rPr>
                <w:rFonts w:eastAsia="Times New Roman" w:cs="Times New Roman"/>
                <w:i/>
                <w:iCs/>
                <w:color w:val="000000"/>
                <w:sz w:val="24"/>
                <w:szCs w:val="24"/>
                <w:lang w:val="ru-RU" w:eastAsia="ru-RU" w:bidi="ru-RU"/>
              </w:rPr>
            </w:pPr>
            <w:r w:rsidRPr="00AC2CEF">
              <w:rPr>
                <w:rFonts w:eastAsia="Times New Roman" w:cs="Times New Roman"/>
                <w:color w:val="000000"/>
                <w:sz w:val="24"/>
                <w:szCs w:val="24"/>
                <w:lang w:val="ru-RU" w:eastAsia="ru-RU" w:bidi="ru-RU"/>
              </w:rPr>
              <w:t>География</w:t>
            </w:r>
          </w:p>
        </w:tc>
        <w:tc>
          <w:tcPr>
            <w:tcW w:w="5381" w:type="dxa"/>
            <w:tcBorders>
              <w:top w:val="single" w:sz="4" w:space="0" w:color="auto"/>
              <w:left w:val="single" w:sz="4" w:space="0" w:color="auto"/>
              <w:right w:val="single" w:sz="4" w:space="0" w:color="auto"/>
            </w:tcBorders>
            <w:shd w:val="clear" w:color="auto" w:fill="FFFFFF"/>
            <w:vAlign w:val="bottom"/>
          </w:tcPr>
          <w:p w:rsidR="00AC2CEF" w:rsidRPr="00AC2CEF" w:rsidRDefault="00AC2CEF" w:rsidP="00AC2CEF">
            <w:pPr>
              <w:widowControl w:val="0"/>
              <w:spacing w:line="240" w:lineRule="auto"/>
              <w:ind w:firstLine="0"/>
              <w:jc w:val="left"/>
              <w:rPr>
                <w:rFonts w:eastAsia="Times New Roman" w:cs="Times New Roman"/>
                <w:i/>
                <w:iCs/>
                <w:color w:val="000000"/>
                <w:sz w:val="24"/>
                <w:szCs w:val="24"/>
                <w:lang w:val="ru-RU" w:eastAsia="ru-RU" w:bidi="ru-RU"/>
              </w:rPr>
            </w:pPr>
            <w:r w:rsidRPr="00AC2CEF">
              <w:rPr>
                <w:rFonts w:eastAsia="Times New Roman" w:cs="Times New Roman"/>
                <w:color w:val="000000"/>
                <w:sz w:val="24"/>
                <w:szCs w:val="24"/>
                <w:lang w:val="ru-RU" w:eastAsia="ru-RU" w:bidi="ru-RU"/>
              </w:rPr>
              <w:t>Итоговый тест</w:t>
            </w:r>
          </w:p>
        </w:tc>
      </w:tr>
      <w:tr w:rsidR="00AC2CEF" w:rsidRPr="00AC2CEF" w:rsidTr="00311EB3">
        <w:trPr>
          <w:trHeight w:hRule="exact" w:val="370"/>
          <w:jc w:val="center"/>
        </w:trPr>
        <w:tc>
          <w:tcPr>
            <w:tcW w:w="1392" w:type="dxa"/>
            <w:tcBorders>
              <w:top w:val="single" w:sz="4" w:space="0" w:color="auto"/>
              <w:left w:val="single" w:sz="4" w:space="0" w:color="auto"/>
            </w:tcBorders>
            <w:shd w:val="clear" w:color="auto" w:fill="FFFFFF"/>
          </w:tcPr>
          <w:p w:rsidR="00AC2CEF" w:rsidRPr="00AC2CEF" w:rsidRDefault="00AC2CEF" w:rsidP="00AC2CEF">
            <w:pPr>
              <w:widowControl w:val="0"/>
              <w:spacing w:line="240" w:lineRule="auto"/>
              <w:ind w:firstLine="0"/>
              <w:rPr>
                <w:rFonts w:eastAsia="Times New Roman" w:cs="Times New Roman"/>
                <w:i/>
                <w:iCs/>
                <w:color w:val="000000"/>
                <w:sz w:val="24"/>
                <w:szCs w:val="24"/>
                <w:lang w:val="ru-RU" w:eastAsia="ru-RU" w:bidi="ru-RU"/>
              </w:rPr>
            </w:pPr>
            <w:r w:rsidRPr="00AC2CEF">
              <w:rPr>
                <w:rFonts w:eastAsia="Times New Roman" w:cs="Times New Roman"/>
                <w:color w:val="1B2537"/>
                <w:sz w:val="24"/>
                <w:szCs w:val="24"/>
                <w:lang w:val="ru-RU" w:eastAsia="ru-RU" w:bidi="ru-RU"/>
              </w:rPr>
              <w:t>6</w:t>
            </w:r>
          </w:p>
        </w:tc>
        <w:tc>
          <w:tcPr>
            <w:tcW w:w="4262" w:type="dxa"/>
            <w:tcBorders>
              <w:top w:val="single" w:sz="4" w:space="0" w:color="auto"/>
              <w:left w:val="single" w:sz="4" w:space="0" w:color="auto"/>
            </w:tcBorders>
            <w:shd w:val="clear" w:color="auto" w:fill="FFFFFF"/>
          </w:tcPr>
          <w:p w:rsidR="00AC2CEF" w:rsidRPr="00AC2CEF" w:rsidRDefault="00AC2CEF" w:rsidP="00AC2CEF">
            <w:pPr>
              <w:widowControl w:val="0"/>
              <w:spacing w:line="240" w:lineRule="auto"/>
              <w:ind w:firstLine="0"/>
              <w:jc w:val="left"/>
              <w:rPr>
                <w:rFonts w:eastAsia="Times New Roman" w:cs="Times New Roman"/>
                <w:i/>
                <w:iCs/>
                <w:color w:val="000000"/>
                <w:sz w:val="24"/>
                <w:szCs w:val="24"/>
                <w:lang w:val="ru-RU" w:eastAsia="ru-RU" w:bidi="ru-RU"/>
              </w:rPr>
            </w:pPr>
            <w:r w:rsidRPr="00AC2CEF">
              <w:rPr>
                <w:rFonts w:eastAsia="Times New Roman" w:cs="Times New Roman"/>
                <w:color w:val="000000"/>
                <w:sz w:val="24"/>
                <w:szCs w:val="24"/>
                <w:lang w:val="ru-RU" w:eastAsia="ru-RU" w:bidi="ru-RU"/>
              </w:rPr>
              <w:t>Биология</w:t>
            </w:r>
          </w:p>
        </w:tc>
        <w:tc>
          <w:tcPr>
            <w:tcW w:w="5381" w:type="dxa"/>
            <w:tcBorders>
              <w:top w:val="single" w:sz="4" w:space="0" w:color="auto"/>
              <w:left w:val="single" w:sz="4" w:space="0" w:color="auto"/>
              <w:right w:val="single" w:sz="4" w:space="0" w:color="auto"/>
            </w:tcBorders>
            <w:shd w:val="clear" w:color="auto" w:fill="FFFFFF"/>
          </w:tcPr>
          <w:p w:rsidR="00AC2CEF" w:rsidRPr="00AC2CEF" w:rsidRDefault="00AC2CEF" w:rsidP="00AC2CEF">
            <w:pPr>
              <w:widowControl w:val="0"/>
              <w:spacing w:line="240" w:lineRule="auto"/>
              <w:ind w:firstLine="0"/>
              <w:jc w:val="left"/>
              <w:rPr>
                <w:rFonts w:eastAsia="Times New Roman" w:cs="Times New Roman"/>
                <w:i/>
                <w:iCs/>
                <w:color w:val="000000"/>
                <w:sz w:val="24"/>
                <w:szCs w:val="24"/>
                <w:lang w:val="ru-RU" w:eastAsia="ru-RU" w:bidi="ru-RU"/>
              </w:rPr>
            </w:pPr>
            <w:r w:rsidRPr="00AC2CEF">
              <w:rPr>
                <w:rFonts w:eastAsia="Times New Roman" w:cs="Times New Roman"/>
                <w:color w:val="000000"/>
                <w:sz w:val="24"/>
                <w:szCs w:val="24"/>
                <w:lang w:val="ru-RU" w:eastAsia="ru-RU" w:bidi="ru-RU"/>
              </w:rPr>
              <w:t>Итоговый тест</w:t>
            </w:r>
          </w:p>
        </w:tc>
      </w:tr>
      <w:tr w:rsidR="00AC2CEF" w:rsidRPr="00AC2CEF" w:rsidTr="00311EB3">
        <w:trPr>
          <w:trHeight w:hRule="exact" w:val="274"/>
          <w:jc w:val="center"/>
        </w:trPr>
        <w:tc>
          <w:tcPr>
            <w:tcW w:w="1392" w:type="dxa"/>
            <w:tcBorders>
              <w:top w:val="single" w:sz="4" w:space="0" w:color="auto"/>
              <w:left w:val="single" w:sz="4" w:space="0" w:color="auto"/>
            </w:tcBorders>
            <w:shd w:val="clear" w:color="auto" w:fill="FFFFFF"/>
            <w:vAlign w:val="bottom"/>
          </w:tcPr>
          <w:p w:rsidR="00AC2CEF" w:rsidRPr="00AC2CEF" w:rsidRDefault="00AC2CEF" w:rsidP="00AC2CEF">
            <w:pPr>
              <w:widowControl w:val="0"/>
              <w:spacing w:line="240" w:lineRule="auto"/>
              <w:ind w:firstLine="0"/>
              <w:rPr>
                <w:rFonts w:eastAsia="Times New Roman" w:cs="Times New Roman"/>
                <w:i/>
                <w:iCs/>
                <w:color w:val="000000"/>
                <w:lang w:val="ru-RU" w:eastAsia="ru-RU" w:bidi="ru-RU"/>
              </w:rPr>
            </w:pPr>
            <w:r w:rsidRPr="00AC2CEF">
              <w:rPr>
                <w:rFonts w:eastAsia="Times New Roman" w:cs="Times New Roman"/>
                <w:color w:val="000000"/>
                <w:lang w:val="ru-RU" w:eastAsia="ru-RU" w:bidi="ru-RU"/>
              </w:rPr>
              <w:t>7</w:t>
            </w:r>
          </w:p>
        </w:tc>
        <w:tc>
          <w:tcPr>
            <w:tcW w:w="4262" w:type="dxa"/>
            <w:tcBorders>
              <w:top w:val="single" w:sz="4" w:space="0" w:color="auto"/>
              <w:left w:val="single" w:sz="4" w:space="0" w:color="auto"/>
            </w:tcBorders>
            <w:shd w:val="clear" w:color="auto" w:fill="FFFFFF"/>
            <w:vAlign w:val="bottom"/>
          </w:tcPr>
          <w:p w:rsidR="00AC2CEF" w:rsidRPr="00AC2CEF" w:rsidRDefault="00AC2CEF" w:rsidP="00AC2CEF">
            <w:pPr>
              <w:widowControl w:val="0"/>
              <w:spacing w:line="240" w:lineRule="auto"/>
              <w:ind w:firstLine="0"/>
              <w:jc w:val="left"/>
              <w:rPr>
                <w:rFonts w:eastAsia="Times New Roman" w:cs="Times New Roman"/>
                <w:i/>
                <w:iCs/>
                <w:color w:val="000000"/>
                <w:sz w:val="24"/>
                <w:szCs w:val="24"/>
                <w:lang w:val="ru-RU" w:eastAsia="ru-RU" w:bidi="ru-RU"/>
              </w:rPr>
            </w:pPr>
            <w:r w:rsidRPr="00AC2CEF">
              <w:rPr>
                <w:rFonts w:eastAsia="Times New Roman" w:cs="Times New Roman"/>
                <w:color w:val="000000"/>
                <w:sz w:val="24"/>
                <w:szCs w:val="24"/>
                <w:lang w:val="ru-RU" w:eastAsia="ru-RU" w:bidi="ru-RU"/>
              </w:rPr>
              <w:t>Русский язык</w:t>
            </w:r>
          </w:p>
        </w:tc>
        <w:tc>
          <w:tcPr>
            <w:tcW w:w="5381" w:type="dxa"/>
            <w:tcBorders>
              <w:top w:val="single" w:sz="4" w:space="0" w:color="auto"/>
              <w:left w:val="single" w:sz="4" w:space="0" w:color="auto"/>
              <w:right w:val="single" w:sz="4" w:space="0" w:color="auto"/>
            </w:tcBorders>
            <w:shd w:val="clear" w:color="auto" w:fill="FFFFFF"/>
            <w:vAlign w:val="bottom"/>
          </w:tcPr>
          <w:p w:rsidR="00AC2CEF" w:rsidRPr="00AC2CEF" w:rsidRDefault="00AC2CEF" w:rsidP="00AC2CEF">
            <w:pPr>
              <w:widowControl w:val="0"/>
              <w:spacing w:line="240" w:lineRule="auto"/>
              <w:ind w:firstLine="0"/>
              <w:jc w:val="left"/>
              <w:rPr>
                <w:rFonts w:eastAsia="Times New Roman" w:cs="Times New Roman"/>
                <w:i/>
                <w:iCs/>
                <w:color w:val="000000"/>
                <w:sz w:val="24"/>
                <w:szCs w:val="24"/>
                <w:lang w:val="ru-RU" w:eastAsia="ru-RU" w:bidi="ru-RU"/>
              </w:rPr>
            </w:pPr>
            <w:r w:rsidRPr="00AC2CEF">
              <w:rPr>
                <w:rFonts w:eastAsia="Times New Roman" w:cs="Times New Roman"/>
                <w:color w:val="000000"/>
                <w:sz w:val="24"/>
                <w:szCs w:val="24"/>
                <w:lang w:val="ru-RU" w:eastAsia="ru-RU" w:bidi="ru-RU"/>
              </w:rPr>
              <w:t>Диктант с грамматическим заданием</w:t>
            </w:r>
          </w:p>
        </w:tc>
      </w:tr>
      <w:tr w:rsidR="00AC2CEF" w:rsidRPr="00AC2CEF" w:rsidTr="00311EB3">
        <w:trPr>
          <w:trHeight w:hRule="exact" w:val="418"/>
          <w:jc w:val="center"/>
        </w:trPr>
        <w:tc>
          <w:tcPr>
            <w:tcW w:w="1392" w:type="dxa"/>
            <w:tcBorders>
              <w:top w:val="single" w:sz="4" w:space="0" w:color="auto"/>
              <w:left w:val="single" w:sz="4" w:space="0" w:color="auto"/>
            </w:tcBorders>
            <w:shd w:val="clear" w:color="auto" w:fill="FFFFFF"/>
          </w:tcPr>
          <w:p w:rsidR="00AC2CEF" w:rsidRPr="00AC2CEF" w:rsidRDefault="00AC2CEF" w:rsidP="00AC2CEF">
            <w:pPr>
              <w:widowControl w:val="0"/>
              <w:spacing w:line="240" w:lineRule="auto"/>
              <w:ind w:firstLine="0"/>
              <w:rPr>
                <w:rFonts w:eastAsia="Times New Roman" w:cs="Times New Roman"/>
                <w:i/>
                <w:iCs/>
                <w:color w:val="000000"/>
                <w:sz w:val="24"/>
                <w:szCs w:val="24"/>
                <w:lang w:val="ru-RU" w:eastAsia="ru-RU" w:bidi="ru-RU"/>
              </w:rPr>
            </w:pPr>
            <w:r w:rsidRPr="00AC2CEF">
              <w:rPr>
                <w:rFonts w:eastAsia="Times New Roman" w:cs="Times New Roman"/>
                <w:color w:val="000000"/>
                <w:sz w:val="24"/>
                <w:szCs w:val="24"/>
                <w:lang w:val="ru-RU" w:eastAsia="ru-RU" w:bidi="ru-RU"/>
              </w:rPr>
              <w:t>7</w:t>
            </w:r>
          </w:p>
        </w:tc>
        <w:tc>
          <w:tcPr>
            <w:tcW w:w="4262" w:type="dxa"/>
            <w:tcBorders>
              <w:top w:val="single" w:sz="4" w:space="0" w:color="auto"/>
              <w:left w:val="single" w:sz="4" w:space="0" w:color="auto"/>
            </w:tcBorders>
            <w:shd w:val="clear" w:color="auto" w:fill="FFFFFF"/>
          </w:tcPr>
          <w:p w:rsidR="00AC2CEF" w:rsidRPr="00AC2CEF" w:rsidRDefault="00AC2CEF" w:rsidP="00AC2CEF">
            <w:pPr>
              <w:widowControl w:val="0"/>
              <w:spacing w:line="240" w:lineRule="auto"/>
              <w:ind w:firstLine="0"/>
              <w:jc w:val="left"/>
              <w:rPr>
                <w:rFonts w:eastAsia="Times New Roman" w:cs="Times New Roman"/>
                <w:i/>
                <w:iCs/>
                <w:color w:val="000000"/>
                <w:sz w:val="24"/>
                <w:szCs w:val="24"/>
                <w:lang w:val="ru-RU" w:eastAsia="ru-RU" w:bidi="ru-RU"/>
              </w:rPr>
            </w:pPr>
            <w:r w:rsidRPr="00AC2CEF">
              <w:rPr>
                <w:rFonts w:eastAsia="Times New Roman" w:cs="Times New Roman"/>
                <w:color w:val="000000"/>
                <w:sz w:val="24"/>
                <w:szCs w:val="24"/>
                <w:lang w:val="ru-RU" w:eastAsia="ru-RU" w:bidi="ru-RU"/>
              </w:rPr>
              <w:t>Алгебра</w:t>
            </w:r>
          </w:p>
        </w:tc>
        <w:tc>
          <w:tcPr>
            <w:tcW w:w="5381" w:type="dxa"/>
            <w:tcBorders>
              <w:top w:val="single" w:sz="4" w:space="0" w:color="auto"/>
              <w:left w:val="single" w:sz="4" w:space="0" w:color="auto"/>
              <w:right w:val="single" w:sz="4" w:space="0" w:color="auto"/>
            </w:tcBorders>
            <w:shd w:val="clear" w:color="auto" w:fill="FFFFFF"/>
          </w:tcPr>
          <w:p w:rsidR="00AC2CEF" w:rsidRPr="00AC2CEF" w:rsidRDefault="00AC2CEF" w:rsidP="00AC2CEF">
            <w:pPr>
              <w:widowControl w:val="0"/>
              <w:spacing w:line="240" w:lineRule="auto"/>
              <w:ind w:firstLine="0"/>
              <w:jc w:val="left"/>
              <w:rPr>
                <w:rFonts w:eastAsia="Times New Roman" w:cs="Times New Roman"/>
                <w:i/>
                <w:iCs/>
                <w:color w:val="000000"/>
                <w:sz w:val="24"/>
                <w:szCs w:val="24"/>
                <w:lang w:val="ru-RU" w:eastAsia="ru-RU" w:bidi="ru-RU"/>
              </w:rPr>
            </w:pPr>
            <w:r w:rsidRPr="00AC2CEF">
              <w:rPr>
                <w:rFonts w:eastAsia="Times New Roman" w:cs="Times New Roman"/>
                <w:color w:val="000000"/>
                <w:sz w:val="24"/>
                <w:szCs w:val="24"/>
                <w:lang w:val="ru-RU" w:eastAsia="ru-RU" w:bidi="ru-RU"/>
              </w:rPr>
              <w:t>Контрольная работа</w:t>
            </w:r>
          </w:p>
        </w:tc>
      </w:tr>
      <w:tr w:rsidR="00AC2CEF" w:rsidRPr="00AC2CEF" w:rsidTr="00311EB3">
        <w:trPr>
          <w:trHeight w:hRule="exact" w:val="355"/>
          <w:jc w:val="center"/>
        </w:trPr>
        <w:tc>
          <w:tcPr>
            <w:tcW w:w="1392" w:type="dxa"/>
            <w:tcBorders>
              <w:top w:val="single" w:sz="4" w:space="0" w:color="auto"/>
              <w:left w:val="single" w:sz="4" w:space="0" w:color="auto"/>
            </w:tcBorders>
            <w:shd w:val="clear" w:color="auto" w:fill="FFFFFF"/>
            <w:vAlign w:val="bottom"/>
          </w:tcPr>
          <w:p w:rsidR="00AC2CEF" w:rsidRPr="00AC2CEF" w:rsidRDefault="00AC2CEF" w:rsidP="00AC2CEF">
            <w:pPr>
              <w:widowControl w:val="0"/>
              <w:spacing w:line="240" w:lineRule="auto"/>
              <w:ind w:firstLine="0"/>
              <w:rPr>
                <w:rFonts w:eastAsia="Times New Roman" w:cs="Times New Roman"/>
                <w:i/>
                <w:iCs/>
                <w:color w:val="000000"/>
                <w:sz w:val="24"/>
                <w:szCs w:val="24"/>
                <w:lang w:val="ru-RU" w:eastAsia="ru-RU" w:bidi="ru-RU"/>
              </w:rPr>
            </w:pPr>
            <w:r w:rsidRPr="00AC2CEF">
              <w:rPr>
                <w:rFonts w:eastAsia="Times New Roman" w:cs="Times New Roman"/>
                <w:color w:val="000000"/>
                <w:sz w:val="24"/>
                <w:szCs w:val="24"/>
                <w:lang w:val="ru-RU" w:eastAsia="ru-RU" w:bidi="ru-RU"/>
              </w:rPr>
              <w:t>7</w:t>
            </w:r>
          </w:p>
        </w:tc>
        <w:tc>
          <w:tcPr>
            <w:tcW w:w="4262" w:type="dxa"/>
            <w:tcBorders>
              <w:top w:val="single" w:sz="4" w:space="0" w:color="auto"/>
              <w:left w:val="single" w:sz="4" w:space="0" w:color="auto"/>
            </w:tcBorders>
            <w:shd w:val="clear" w:color="auto" w:fill="FFFFFF"/>
            <w:vAlign w:val="bottom"/>
          </w:tcPr>
          <w:p w:rsidR="00AC2CEF" w:rsidRPr="00AC2CEF" w:rsidRDefault="00AC2CEF" w:rsidP="00AC2CEF">
            <w:pPr>
              <w:widowControl w:val="0"/>
              <w:spacing w:line="240" w:lineRule="auto"/>
              <w:ind w:firstLine="0"/>
              <w:jc w:val="left"/>
              <w:rPr>
                <w:rFonts w:eastAsia="Times New Roman" w:cs="Times New Roman"/>
                <w:i/>
                <w:iCs/>
                <w:color w:val="000000"/>
                <w:sz w:val="24"/>
                <w:szCs w:val="24"/>
                <w:lang w:val="ru-RU" w:eastAsia="ru-RU" w:bidi="ru-RU"/>
              </w:rPr>
            </w:pPr>
            <w:r w:rsidRPr="00AC2CEF">
              <w:rPr>
                <w:rFonts w:eastAsia="Times New Roman" w:cs="Times New Roman"/>
                <w:color w:val="000000"/>
                <w:sz w:val="24"/>
                <w:szCs w:val="24"/>
                <w:lang w:val="ru-RU" w:eastAsia="ru-RU" w:bidi="ru-RU"/>
              </w:rPr>
              <w:t>Русский язык</w:t>
            </w:r>
          </w:p>
        </w:tc>
        <w:tc>
          <w:tcPr>
            <w:tcW w:w="5381" w:type="dxa"/>
            <w:tcBorders>
              <w:top w:val="single" w:sz="4" w:space="0" w:color="auto"/>
              <w:left w:val="single" w:sz="4" w:space="0" w:color="auto"/>
              <w:right w:val="single" w:sz="4" w:space="0" w:color="auto"/>
            </w:tcBorders>
            <w:shd w:val="clear" w:color="auto" w:fill="FFFFFF"/>
            <w:vAlign w:val="bottom"/>
          </w:tcPr>
          <w:p w:rsidR="00AC2CEF" w:rsidRPr="00AC2CEF" w:rsidRDefault="00AC2CEF" w:rsidP="00AC2CEF">
            <w:pPr>
              <w:widowControl w:val="0"/>
              <w:spacing w:line="240" w:lineRule="auto"/>
              <w:ind w:firstLine="0"/>
              <w:jc w:val="left"/>
              <w:rPr>
                <w:rFonts w:eastAsia="Times New Roman" w:cs="Times New Roman"/>
                <w:i/>
                <w:iCs/>
                <w:color w:val="000000"/>
                <w:sz w:val="24"/>
                <w:szCs w:val="24"/>
                <w:lang w:val="ru-RU" w:eastAsia="ru-RU" w:bidi="ru-RU"/>
              </w:rPr>
            </w:pPr>
            <w:r w:rsidRPr="00AC2CEF">
              <w:rPr>
                <w:rFonts w:eastAsia="Times New Roman" w:cs="Times New Roman"/>
                <w:color w:val="000000"/>
                <w:sz w:val="24"/>
                <w:szCs w:val="24"/>
                <w:lang w:val="ru-RU" w:eastAsia="ru-RU" w:bidi="ru-RU"/>
              </w:rPr>
              <w:t>Контрольное изложение</w:t>
            </w:r>
          </w:p>
        </w:tc>
      </w:tr>
      <w:tr w:rsidR="00AC2CEF" w:rsidRPr="00AC2CEF" w:rsidTr="00311EB3">
        <w:trPr>
          <w:trHeight w:hRule="exact" w:val="355"/>
          <w:jc w:val="center"/>
        </w:trPr>
        <w:tc>
          <w:tcPr>
            <w:tcW w:w="1392" w:type="dxa"/>
            <w:tcBorders>
              <w:top w:val="single" w:sz="4" w:space="0" w:color="auto"/>
              <w:left w:val="single" w:sz="4" w:space="0" w:color="auto"/>
            </w:tcBorders>
            <w:shd w:val="clear" w:color="auto" w:fill="FFFFFF"/>
            <w:vAlign w:val="bottom"/>
          </w:tcPr>
          <w:p w:rsidR="00AC2CEF" w:rsidRPr="00AC2CEF" w:rsidRDefault="00AC2CEF" w:rsidP="00AC2CEF">
            <w:pPr>
              <w:widowControl w:val="0"/>
              <w:spacing w:line="240" w:lineRule="auto"/>
              <w:ind w:firstLine="0"/>
              <w:rPr>
                <w:rFonts w:eastAsia="Times New Roman" w:cs="Times New Roman"/>
                <w:i/>
                <w:iCs/>
                <w:color w:val="000000"/>
                <w:sz w:val="24"/>
                <w:szCs w:val="24"/>
                <w:lang w:val="ru-RU" w:eastAsia="ru-RU" w:bidi="ru-RU"/>
              </w:rPr>
            </w:pPr>
            <w:r w:rsidRPr="00AC2CEF">
              <w:rPr>
                <w:rFonts w:eastAsia="Times New Roman" w:cs="Times New Roman"/>
                <w:color w:val="000000"/>
                <w:sz w:val="24"/>
                <w:szCs w:val="24"/>
                <w:lang w:val="ru-RU" w:eastAsia="ru-RU" w:bidi="ru-RU"/>
              </w:rPr>
              <w:t>7</w:t>
            </w:r>
          </w:p>
        </w:tc>
        <w:tc>
          <w:tcPr>
            <w:tcW w:w="4262" w:type="dxa"/>
            <w:tcBorders>
              <w:top w:val="single" w:sz="4" w:space="0" w:color="auto"/>
              <w:left w:val="single" w:sz="4" w:space="0" w:color="auto"/>
            </w:tcBorders>
            <w:shd w:val="clear" w:color="auto" w:fill="FFFFFF"/>
            <w:vAlign w:val="bottom"/>
          </w:tcPr>
          <w:p w:rsidR="00AC2CEF" w:rsidRPr="00AC2CEF" w:rsidRDefault="00AC2CEF" w:rsidP="00AC2CEF">
            <w:pPr>
              <w:widowControl w:val="0"/>
              <w:spacing w:line="240" w:lineRule="auto"/>
              <w:ind w:firstLine="0"/>
              <w:jc w:val="left"/>
              <w:rPr>
                <w:rFonts w:eastAsia="Times New Roman" w:cs="Times New Roman"/>
                <w:i/>
                <w:iCs/>
                <w:color w:val="000000"/>
                <w:sz w:val="24"/>
                <w:szCs w:val="24"/>
                <w:lang w:val="ru-RU" w:eastAsia="ru-RU" w:bidi="ru-RU"/>
              </w:rPr>
            </w:pPr>
            <w:r w:rsidRPr="00AC2CEF">
              <w:rPr>
                <w:rFonts w:eastAsia="Times New Roman" w:cs="Times New Roman"/>
                <w:color w:val="000000"/>
                <w:sz w:val="24"/>
                <w:szCs w:val="24"/>
                <w:lang w:val="ru-RU" w:eastAsia="ru-RU" w:bidi="ru-RU"/>
              </w:rPr>
              <w:t>Иностранный язык</w:t>
            </w:r>
          </w:p>
        </w:tc>
        <w:tc>
          <w:tcPr>
            <w:tcW w:w="5381" w:type="dxa"/>
            <w:tcBorders>
              <w:top w:val="single" w:sz="4" w:space="0" w:color="auto"/>
              <w:left w:val="single" w:sz="4" w:space="0" w:color="auto"/>
              <w:right w:val="single" w:sz="4" w:space="0" w:color="auto"/>
            </w:tcBorders>
            <w:shd w:val="clear" w:color="auto" w:fill="FFFFFF"/>
            <w:vAlign w:val="bottom"/>
          </w:tcPr>
          <w:p w:rsidR="00AC2CEF" w:rsidRPr="00AC2CEF" w:rsidRDefault="00AC2CEF" w:rsidP="00AC2CEF">
            <w:pPr>
              <w:widowControl w:val="0"/>
              <w:spacing w:line="240" w:lineRule="auto"/>
              <w:ind w:firstLine="0"/>
              <w:jc w:val="left"/>
              <w:rPr>
                <w:rFonts w:eastAsia="Times New Roman" w:cs="Times New Roman"/>
                <w:i/>
                <w:iCs/>
                <w:color w:val="000000"/>
                <w:sz w:val="24"/>
                <w:szCs w:val="24"/>
                <w:lang w:val="ru-RU" w:eastAsia="ru-RU" w:bidi="ru-RU"/>
              </w:rPr>
            </w:pPr>
            <w:r w:rsidRPr="00AC2CEF">
              <w:rPr>
                <w:rFonts w:eastAsia="Times New Roman" w:cs="Times New Roman"/>
                <w:color w:val="000000"/>
                <w:sz w:val="24"/>
                <w:szCs w:val="24"/>
                <w:lang w:val="ru-RU" w:eastAsia="ru-RU" w:bidi="ru-RU"/>
              </w:rPr>
              <w:t>Итоговый тест</w:t>
            </w:r>
          </w:p>
        </w:tc>
      </w:tr>
      <w:tr w:rsidR="00AC2CEF" w:rsidRPr="00AC2CEF" w:rsidTr="00311EB3">
        <w:trPr>
          <w:trHeight w:hRule="exact" w:val="307"/>
          <w:jc w:val="center"/>
        </w:trPr>
        <w:tc>
          <w:tcPr>
            <w:tcW w:w="1392" w:type="dxa"/>
            <w:tcBorders>
              <w:top w:val="single" w:sz="4" w:space="0" w:color="auto"/>
              <w:left w:val="single" w:sz="4" w:space="0" w:color="auto"/>
            </w:tcBorders>
            <w:shd w:val="clear" w:color="auto" w:fill="FFFFFF"/>
            <w:vAlign w:val="bottom"/>
          </w:tcPr>
          <w:p w:rsidR="00AC2CEF" w:rsidRPr="00AC2CEF" w:rsidRDefault="00AC2CEF" w:rsidP="00AC2CEF">
            <w:pPr>
              <w:widowControl w:val="0"/>
              <w:spacing w:line="240" w:lineRule="auto"/>
              <w:ind w:firstLine="0"/>
              <w:rPr>
                <w:rFonts w:eastAsia="Times New Roman" w:cs="Times New Roman"/>
                <w:i/>
                <w:iCs/>
                <w:color w:val="000000"/>
                <w:sz w:val="24"/>
                <w:szCs w:val="24"/>
                <w:lang w:val="ru-RU" w:eastAsia="ru-RU" w:bidi="ru-RU"/>
              </w:rPr>
            </w:pPr>
            <w:r w:rsidRPr="00AC2CEF">
              <w:rPr>
                <w:rFonts w:eastAsia="Times New Roman" w:cs="Times New Roman"/>
                <w:color w:val="000000"/>
                <w:sz w:val="24"/>
                <w:szCs w:val="24"/>
                <w:lang w:val="ru-RU" w:eastAsia="ru-RU" w:bidi="ru-RU"/>
              </w:rPr>
              <w:t>7</w:t>
            </w:r>
          </w:p>
        </w:tc>
        <w:tc>
          <w:tcPr>
            <w:tcW w:w="4262" w:type="dxa"/>
            <w:tcBorders>
              <w:top w:val="single" w:sz="4" w:space="0" w:color="auto"/>
              <w:left w:val="single" w:sz="4" w:space="0" w:color="auto"/>
            </w:tcBorders>
            <w:shd w:val="clear" w:color="auto" w:fill="FFFFFF"/>
            <w:vAlign w:val="bottom"/>
          </w:tcPr>
          <w:p w:rsidR="00AC2CEF" w:rsidRPr="00AC2CEF" w:rsidRDefault="00AC2CEF" w:rsidP="00AC2CEF">
            <w:pPr>
              <w:widowControl w:val="0"/>
              <w:spacing w:line="240" w:lineRule="auto"/>
              <w:ind w:firstLine="0"/>
              <w:jc w:val="left"/>
              <w:rPr>
                <w:rFonts w:eastAsia="Times New Roman" w:cs="Times New Roman"/>
                <w:i/>
                <w:iCs/>
                <w:color w:val="000000"/>
                <w:sz w:val="24"/>
                <w:szCs w:val="24"/>
                <w:lang w:val="ru-RU" w:eastAsia="ru-RU" w:bidi="ru-RU"/>
              </w:rPr>
            </w:pPr>
            <w:r w:rsidRPr="00AC2CEF">
              <w:rPr>
                <w:rFonts w:eastAsia="Times New Roman" w:cs="Times New Roman"/>
                <w:color w:val="000000"/>
                <w:sz w:val="24"/>
                <w:szCs w:val="24"/>
                <w:lang w:val="ru-RU" w:eastAsia="ru-RU" w:bidi="ru-RU"/>
              </w:rPr>
              <w:t>Алгебра</w:t>
            </w:r>
          </w:p>
        </w:tc>
        <w:tc>
          <w:tcPr>
            <w:tcW w:w="5381" w:type="dxa"/>
            <w:tcBorders>
              <w:top w:val="single" w:sz="4" w:space="0" w:color="auto"/>
              <w:left w:val="single" w:sz="4" w:space="0" w:color="auto"/>
              <w:right w:val="single" w:sz="4" w:space="0" w:color="auto"/>
            </w:tcBorders>
            <w:shd w:val="clear" w:color="auto" w:fill="FFFFFF"/>
            <w:vAlign w:val="bottom"/>
          </w:tcPr>
          <w:p w:rsidR="00AC2CEF" w:rsidRPr="00AC2CEF" w:rsidRDefault="00AC2CEF" w:rsidP="00AC2CEF">
            <w:pPr>
              <w:widowControl w:val="0"/>
              <w:spacing w:line="240" w:lineRule="auto"/>
              <w:ind w:firstLine="0"/>
              <w:jc w:val="left"/>
              <w:rPr>
                <w:rFonts w:eastAsia="Times New Roman" w:cs="Times New Roman"/>
                <w:i/>
                <w:iCs/>
                <w:color w:val="000000"/>
                <w:sz w:val="24"/>
                <w:szCs w:val="24"/>
                <w:lang w:val="ru-RU" w:eastAsia="ru-RU" w:bidi="ru-RU"/>
              </w:rPr>
            </w:pPr>
            <w:r w:rsidRPr="00AC2CEF">
              <w:rPr>
                <w:rFonts w:eastAsia="Times New Roman" w:cs="Times New Roman"/>
                <w:color w:val="000000"/>
                <w:sz w:val="24"/>
                <w:szCs w:val="24"/>
                <w:lang w:val="ru-RU" w:eastAsia="ru-RU" w:bidi="ru-RU"/>
              </w:rPr>
              <w:t>Итоговая контрольная работа</w:t>
            </w:r>
          </w:p>
        </w:tc>
      </w:tr>
      <w:tr w:rsidR="00AC2CEF" w:rsidRPr="00AC2CEF" w:rsidTr="00311EB3">
        <w:trPr>
          <w:trHeight w:hRule="exact" w:val="288"/>
          <w:jc w:val="center"/>
        </w:trPr>
        <w:tc>
          <w:tcPr>
            <w:tcW w:w="1392" w:type="dxa"/>
            <w:tcBorders>
              <w:top w:val="single" w:sz="4" w:space="0" w:color="auto"/>
              <w:left w:val="single" w:sz="4" w:space="0" w:color="auto"/>
            </w:tcBorders>
            <w:shd w:val="clear" w:color="auto" w:fill="FFFFFF"/>
            <w:vAlign w:val="bottom"/>
          </w:tcPr>
          <w:p w:rsidR="00AC2CEF" w:rsidRPr="00AC2CEF" w:rsidRDefault="00AC2CEF" w:rsidP="00AC2CEF">
            <w:pPr>
              <w:widowControl w:val="0"/>
              <w:spacing w:line="240" w:lineRule="auto"/>
              <w:ind w:firstLine="0"/>
              <w:rPr>
                <w:rFonts w:eastAsia="Times New Roman" w:cs="Times New Roman"/>
                <w:i/>
                <w:iCs/>
                <w:color w:val="000000"/>
                <w:sz w:val="24"/>
                <w:szCs w:val="24"/>
                <w:lang w:val="ru-RU" w:eastAsia="ru-RU" w:bidi="ru-RU"/>
              </w:rPr>
            </w:pPr>
            <w:r w:rsidRPr="00AC2CEF">
              <w:rPr>
                <w:rFonts w:eastAsia="Times New Roman" w:cs="Times New Roman"/>
                <w:color w:val="000000"/>
                <w:sz w:val="24"/>
                <w:szCs w:val="24"/>
                <w:lang w:val="ru-RU" w:eastAsia="ru-RU" w:bidi="ru-RU"/>
              </w:rPr>
              <w:t>7</w:t>
            </w:r>
          </w:p>
        </w:tc>
        <w:tc>
          <w:tcPr>
            <w:tcW w:w="4262" w:type="dxa"/>
            <w:tcBorders>
              <w:top w:val="single" w:sz="4" w:space="0" w:color="auto"/>
              <w:left w:val="single" w:sz="4" w:space="0" w:color="auto"/>
            </w:tcBorders>
            <w:shd w:val="clear" w:color="auto" w:fill="FFFFFF"/>
            <w:vAlign w:val="bottom"/>
          </w:tcPr>
          <w:p w:rsidR="00AC2CEF" w:rsidRPr="00AC2CEF" w:rsidRDefault="00AC2CEF" w:rsidP="00AC2CEF">
            <w:pPr>
              <w:widowControl w:val="0"/>
              <w:spacing w:line="240" w:lineRule="auto"/>
              <w:ind w:firstLine="0"/>
              <w:jc w:val="left"/>
              <w:rPr>
                <w:rFonts w:eastAsia="Times New Roman" w:cs="Times New Roman"/>
                <w:i/>
                <w:iCs/>
                <w:color w:val="000000"/>
                <w:sz w:val="24"/>
                <w:szCs w:val="24"/>
                <w:lang w:val="ru-RU" w:eastAsia="ru-RU" w:bidi="ru-RU"/>
              </w:rPr>
            </w:pPr>
            <w:r w:rsidRPr="00AC2CEF">
              <w:rPr>
                <w:rFonts w:eastAsia="Times New Roman" w:cs="Times New Roman"/>
                <w:color w:val="000000"/>
                <w:sz w:val="24"/>
                <w:szCs w:val="24"/>
                <w:lang w:val="ru-RU" w:eastAsia="ru-RU" w:bidi="ru-RU"/>
              </w:rPr>
              <w:t>История России. Всеобщая история</w:t>
            </w:r>
          </w:p>
        </w:tc>
        <w:tc>
          <w:tcPr>
            <w:tcW w:w="5381" w:type="dxa"/>
            <w:tcBorders>
              <w:top w:val="single" w:sz="4" w:space="0" w:color="auto"/>
              <w:left w:val="single" w:sz="4" w:space="0" w:color="auto"/>
              <w:right w:val="single" w:sz="4" w:space="0" w:color="auto"/>
            </w:tcBorders>
            <w:shd w:val="clear" w:color="auto" w:fill="FFFFFF"/>
            <w:vAlign w:val="bottom"/>
          </w:tcPr>
          <w:p w:rsidR="00AC2CEF" w:rsidRPr="00AC2CEF" w:rsidRDefault="00AC2CEF" w:rsidP="00AC2CEF">
            <w:pPr>
              <w:widowControl w:val="0"/>
              <w:spacing w:line="240" w:lineRule="auto"/>
              <w:ind w:firstLine="0"/>
              <w:jc w:val="left"/>
              <w:rPr>
                <w:rFonts w:eastAsia="Times New Roman" w:cs="Times New Roman"/>
                <w:i/>
                <w:iCs/>
                <w:color w:val="000000"/>
                <w:sz w:val="24"/>
                <w:szCs w:val="24"/>
                <w:lang w:val="ru-RU" w:eastAsia="ru-RU" w:bidi="ru-RU"/>
              </w:rPr>
            </w:pPr>
            <w:r w:rsidRPr="00AC2CEF">
              <w:rPr>
                <w:rFonts w:eastAsia="Times New Roman" w:cs="Times New Roman"/>
                <w:color w:val="000000"/>
                <w:sz w:val="24"/>
                <w:szCs w:val="24"/>
                <w:lang w:val="ru-RU" w:eastAsia="ru-RU" w:bidi="ru-RU"/>
              </w:rPr>
              <w:t>Итоговый тест</w:t>
            </w:r>
          </w:p>
        </w:tc>
      </w:tr>
      <w:tr w:rsidR="00AC2CEF" w:rsidRPr="00AC2CEF" w:rsidTr="00311EB3">
        <w:trPr>
          <w:trHeight w:hRule="exact" w:val="346"/>
          <w:jc w:val="center"/>
        </w:trPr>
        <w:tc>
          <w:tcPr>
            <w:tcW w:w="1392" w:type="dxa"/>
            <w:tcBorders>
              <w:top w:val="single" w:sz="4" w:space="0" w:color="auto"/>
              <w:left w:val="single" w:sz="4" w:space="0" w:color="auto"/>
            </w:tcBorders>
            <w:shd w:val="clear" w:color="auto" w:fill="FFFFFF"/>
          </w:tcPr>
          <w:p w:rsidR="00AC2CEF" w:rsidRPr="00AC2CEF" w:rsidRDefault="00AC2CEF" w:rsidP="00AC2CEF">
            <w:pPr>
              <w:widowControl w:val="0"/>
              <w:spacing w:line="240" w:lineRule="auto"/>
              <w:ind w:firstLine="0"/>
              <w:rPr>
                <w:rFonts w:eastAsia="Times New Roman" w:cs="Times New Roman"/>
                <w:i/>
                <w:iCs/>
                <w:color w:val="000000"/>
                <w:sz w:val="24"/>
                <w:szCs w:val="24"/>
                <w:lang w:val="ru-RU" w:eastAsia="ru-RU" w:bidi="ru-RU"/>
              </w:rPr>
            </w:pPr>
            <w:r w:rsidRPr="00AC2CEF">
              <w:rPr>
                <w:rFonts w:eastAsia="Times New Roman" w:cs="Times New Roman"/>
                <w:color w:val="000000"/>
                <w:sz w:val="24"/>
                <w:szCs w:val="24"/>
                <w:lang w:val="ru-RU" w:eastAsia="ru-RU" w:bidi="ru-RU"/>
              </w:rPr>
              <w:t>7</w:t>
            </w:r>
          </w:p>
        </w:tc>
        <w:tc>
          <w:tcPr>
            <w:tcW w:w="4262" w:type="dxa"/>
            <w:tcBorders>
              <w:top w:val="single" w:sz="4" w:space="0" w:color="auto"/>
              <w:left w:val="single" w:sz="4" w:space="0" w:color="auto"/>
            </w:tcBorders>
            <w:shd w:val="clear" w:color="auto" w:fill="FFFFFF"/>
          </w:tcPr>
          <w:p w:rsidR="00AC2CEF" w:rsidRPr="00AC2CEF" w:rsidRDefault="00AC2CEF" w:rsidP="00AC2CEF">
            <w:pPr>
              <w:widowControl w:val="0"/>
              <w:spacing w:line="240" w:lineRule="auto"/>
              <w:ind w:firstLine="0"/>
              <w:jc w:val="left"/>
              <w:rPr>
                <w:rFonts w:eastAsia="Times New Roman" w:cs="Times New Roman"/>
                <w:i/>
                <w:iCs/>
                <w:color w:val="000000"/>
                <w:sz w:val="24"/>
                <w:szCs w:val="24"/>
                <w:lang w:val="ru-RU" w:eastAsia="ru-RU" w:bidi="ru-RU"/>
              </w:rPr>
            </w:pPr>
            <w:r w:rsidRPr="00AC2CEF">
              <w:rPr>
                <w:rFonts w:eastAsia="Times New Roman" w:cs="Times New Roman"/>
                <w:color w:val="000000"/>
                <w:sz w:val="24"/>
                <w:szCs w:val="24"/>
                <w:lang w:val="ru-RU" w:eastAsia="ru-RU" w:bidi="ru-RU"/>
              </w:rPr>
              <w:t>География</w:t>
            </w:r>
          </w:p>
        </w:tc>
        <w:tc>
          <w:tcPr>
            <w:tcW w:w="5381" w:type="dxa"/>
            <w:tcBorders>
              <w:top w:val="single" w:sz="4" w:space="0" w:color="auto"/>
              <w:left w:val="single" w:sz="4" w:space="0" w:color="auto"/>
              <w:right w:val="single" w:sz="4" w:space="0" w:color="auto"/>
            </w:tcBorders>
            <w:shd w:val="clear" w:color="auto" w:fill="FFFFFF"/>
          </w:tcPr>
          <w:p w:rsidR="00AC2CEF" w:rsidRPr="00AC2CEF" w:rsidRDefault="00AC2CEF" w:rsidP="00AC2CEF">
            <w:pPr>
              <w:widowControl w:val="0"/>
              <w:spacing w:line="240" w:lineRule="auto"/>
              <w:ind w:firstLine="0"/>
              <w:jc w:val="left"/>
              <w:rPr>
                <w:rFonts w:eastAsia="Times New Roman" w:cs="Times New Roman"/>
                <w:i/>
                <w:iCs/>
                <w:color w:val="000000"/>
                <w:sz w:val="24"/>
                <w:szCs w:val="24"/>
                <w:lang w:val="ru-RU" w:eastAsia="ru-RU" w:bidi="ru-RU"/>
              </w:rPr>
            </w:pPr>
            <w:r w:rsidRPr="00AC2CEF">
              <w:rPr>
                <w:rFonts w:eastAsia="Times New Roman" w:cs="Times New Roman"/>
                <w:color w:val="000000"/>
                <w:sz w:val="24"/>
                <w:szCs w:val="24"/>
                <w:lang w:val="ru-RU" w:eastAsia="ru-RU" w:bidi="ru-RU"/>
              </w:rPr>
              <w:t>Итоговый тест</w:t>
            </w:r>
          </w:p>
        </w:tc>
      </w:tr>
      <w:tr w:rsidR="00AC2CEF" w:rsidRPr="00AC2CEF" w:rsidTr="00311EB3">
        <w:trPr>
          <w:trHeight w:hRule="exact" w:val="336"/>
          <w:jc w:val="center"/>
        </w:trPr>
        <w:tc>
          <w:tcPr>
            <w:tcW w:w="1392" w:type="dxa"/>
            <w:tcBorders>
              <w:top w:val="single" w:sz="4" w:space="0" w:color="auto"/>
              <w:left w:val="single" w:sz="4" w:space="0" w:color="auto"/>
            </w:tcBorders>
            <w:shd w:val="clear" w:color="auto" w:fill="FFFFFF"/>
          </w:tcPr>
          <w:p w:rsidR="00AC2CEF" w:rsidRPr="00AC2CEF" w:rsidRDefault="00AC2CEF" w:rsidP="00AC2CEF">
            <w:pPr>
              <w:widowControl w:val="0"/>
              <w:spacing w:line="240" w:lineRule="auto"/>
              <w:ind w:firstLine="0"/>
              <w:rPr>
                <w:rFonts w:eastAsia="Times New Roman" w:cs="Times New Roman"/>
                <w:i/>
                <w:iCs/>
                <w:color w:val="000000"/>
                <w:sz w:val="24"/>
                <w:szCs w:val="24"/>
                <w:lang w:val="ru-RU" w:eastAsia="ru-RU" w:bidi="ru-RU"/>
              </w:rPr>
            </w:pPr>
            <w:r w:rsidRPr="00AC2CEF">
              <w:rPr>
                <w:rFonts w:eastAsia="Times New Roman" w:cs="Times New Roman"/>
                <w:color w:val="000000"/>
                <w:sz w:val="24"/>
                <w:szCs w:val="24"/>
                <w:lang w:val="ru-RU" w:eastAsia="ru-RU" w:bidi="ru-RU"/>
              </w:rPr>
              <w:t>7</w:t>
            </w:r>
          </w:p>
        </w:tc>
        <w:tc>
          <w:tcPr>
            <w:tcW w:w="4262" w:type="dxa"/>
            <w:tcBorders>
              <w:top w:val="single" w:sz="4" w:space="0" w:color="auto"/>
              <w:left w:val="single" w:sz="4" w:space="0" w:color="auto"/>
            </w:tcBorders>
            <w:shd w:val="clear" w:color="auto" w:fill="FFFFFF"/>
          </w:tcPr>
          <w:p w:rsidR="00AC2CEF" w:rsidRPr="00AC2CEF" w:rsidRDefault="00AC2CEF" w:rsidP="00AC2CEF">
            <w:pPr>
              <w:widowControl w:val="0"/>
              <w:spacing w:line="240" w:lineRule="auto"/>
              <w:ind w:firstLine="0"/>
              <w:jc w:val="left"/>
              <w:rPr>
                <w:rFonts w:eastAsia="Times New Roman" w:cs="Times New Roman"/>
                <w:i/>
                <w:iCs/>
                <w:color w:val="000000"/>
                <w:sz w:val="24"/>
                <w:szCs w:val="24"/>
                <w:lang w:val="ru-RU" w:eastAsia="ru-RU" w:bidi="ru-RU"/>
              </w:rPr>
            </w:pPr>
            <w:r w:rsidRPr="00AC2CEF">
              <w:rPr>
                <w:rFonts w:eastAsia="Times New Roman" w:cs="Times New Roman"/>
                <w:color w:val="000000"/>
                <w:sz w:val="24"/>
                <w:szCs w:val="24"/>
                <w:lang w:val="ru-RU" w:eastAsia="ru-RU" w:bidi="ru-RU"/>
              </w:rPr>
              <w:t>Биология</w:t>
            </w:r>
          </w:p>
        </w:tc>
        <w:tc>
          <w:tcPr>
            <w:tcW w:w="5381" w:type="dxa"/>
            <w:tcBorders>
              <w:top w:val="single" w:sz="4" w:space="0" w:color="auto"/>
              <w:left w:val="single" w:sz="4" w:space="0" w:color="auto"/>
              <w:right w:val="single" w:sz="4" w:space="0" w:color="auto"/>
            </w:tcBorders>
            <w:shd w:val="clear" w:color="auto" w:fill="FFFFFF"/>
          </w:tcPr>
          <w:p w:rsidR="00AC2CEF" w:rsidRPr="00AC2CEF" w:rsidRDefault="00AC2CEF" w:rsidP="00AC2CEF">
            <w:pPr>
              <w:widowControl w:val="0"/>
              <w:spacing w:line="240" w:lineRule="auto"/>
              <w:ind w:firstLine="0"/>
              <w:jc w:val="left"/>
              <w:rPr>
                <w:rFonts w:eastAsia="Times New Roman" w:cs="Times New Roman"/>
                <w:i/>
                <w:iCs/>
                <w:color w:val="000000"/>
                <w:sz w:val="24"/>
                <w:szCs w:val="24"/>
                <w:lang w:val="ru-RU" w:eastAsia="ru-RU" w:bidi="ru-RU"/>
              </w:rPr>
            </w:pPr>
            <w:r w:rsidRPr="00AC2CEF">
              <w:rPr>
                <w:rFonts w:eastAsia="Times New Roman" w:cs="Times New Roman"/>
                <w:color w:val="000000"/>
                <w:sz w:val="24"/>
                <w:szCs w:val="24"/>
                <w:lang w:val="ru-RU" w:eastAsia="ru-RU" w:bidi="ru-RU"/>
              </w:rPr>
              <w:t>Итоговый тест</w:t>
            </w:r>
          </w:p>
        </w:tc>
      </w:tr>
      <w:tr w:rsidR="00AC2CEF" w:rsidRPr="00AC2CEF" w:rsidTr="00311EB3">
        <w:trPr>
          <w:trHeight w:hRule="exact" w:val="298"/>
          <w:jc w:val="center"/>
        </w:trPr>
        <w:tc>
          <w:tcPr>
            <w:tcW w:w="1392" w:type="dxa"/>
            <w:tcBorders>
              <w:top w:val="single" w:sz="4" w:space="0" w:color="auto"/>
              <w:left w:val="single" w:sz="4" w:space="0" w:color="auto"/>
            </w:tcBorders>
            <w:shd w:val="clear" w:color="auto" w:fill="FFFFFF"/>
            <w:vAlign w:val="bottom"/>
          </w:tcPr>
          <w:p w:rsidR="00AC2CEF" w:rsidRPr="00AC2CEF" w:rsidRDefault="00AC2CEF" w:rsidP="00AC2CEF">
            <w:pPr>
              <w:widowControl w:val="0"/>
              <w:spacing w:line="240" w:lineRule="auto"/>
              <w:ind w:firstLine="0"/>
              <w:rPr>
                <w:rFonts w:eastAsia="Times New Roman" w:cs="Times New Roman"/>
                <w:i/>
                <w:iCs/>
                <w:color w:val="000000"/>
                <w:sz w:val="24"/>
                <w:szCs w:val="24"/>
                <w:lang w:val="ru-RU" w:eastAsia="ru-RU" w:bidi="ru-RU"/>
              </w:rPr>
            </w:pPr>
            <w:r w:rsidRPr="00AC2CEF">
              <w:rPr>
                <w:rFonts w:eastAsia="Times New Roman" w:cs="Times New Roman"/>
                <w:color w:val="000000"/>
                <w:sz w:val="24"/>
                <w:szCs w:val="24"/>
                <w:lang w:val="ru-RU" w:eastAsia="ru-RU" w:bidi="ru-RU"/>
              </w:rPr>
              <w:t>8</w:t>
            </w:r>
          </w:p>
        </w:tc>
        <w:tc>
          <w:tcPr>
            <w:tcW w:w="4262" w:type="dxa"/>
            <w:tcBorders>
              <w:top w:val="single" w:sz="4" w:space="0" w:color="auto"/>
              <w:left w:val="single" w:sz="4" w:space="0" w:color="auto"/>
            </w:tcBorders>
            <w:shd w:val="clear" w:color="auto" w:fill="FFFFFF"/>
            <w:vAlign w:val="bottom"/>
          </w:tcPr>
          <w:p w:rsidR="00AC2CEF" w:rsidRPr="00AC2CEF" w:rsidRDefault="00AC2CEF" w:rsidP="00AC2CEF">
            <w:pPr>
              <w:widowControl w:val="0"/>
              <w:spacing w:line="240" w:lineRule="auto"/>
              <w:ind w:firstLine="0"/>
              <w:jc w:val="left"/>
              <w:rPr>
                <w:rFonts w:eastAsia="Times New Roman" w:cs="Times New Roman"/>
                <w:i/>
                <w:iCs/>
                <w:color w:val="000000"/>
                <w:sz w:val="24"/>
                <w:szCs w:val="24"/>
                <w:lang w:val="ru-RU" w:eastAsia="ru-RU" w:bidi="ru-RU"/>
              </w:rPr>
            </w:pPr>
            <w:r w:rsidRPr="00AC2CEF">
              <w:rPr>
                <w:rFonts w:eastAsia="Times New Roman" w:cs="Times New Roman"/>
                <w:color w:val="000000"/>
                <w:sz w:val="24"/>
                <w:szCs w:val="24"/>
                <w:lang w:val="ru-RU" w:eastAsia="ru-RU" w:bidi="ru-RU"/>
              </w:rPr>
              <w:t>Русский язык</w:t>
            </w:r>
          </w:p>
        </w:tc>
        <w:tc>
          <w:tcPr>
            <w:tcW w:w="5381" w:type="dxa"/>
            <w:tcBorders>
              <w:top w:val="single" w:sz="4" w:space="0" w:color="auto"/>
              <w:left w:val="single" w:sz="4" w:space="0" w:color="auto"/>
              <w:right w:val="single" w:sz="4" w:space="0" w:color="auto"/>
            </w:tcBorders>
            <w:shd w:val="clear" w:color="auto" w:fill="FFFFFF"/>
            <w:vAlign w:val="bottom"/>
          </w:tcPr>
          <w:p w:rsidR="00AC2CEF" w:rsidRPr="00AC2CEF" w:rsidRDefault="00AC2CEF" w:rsidP="00AC2CEF">
            <w:pPr>
              <w:widowControl w:val="0"/>
              <w:spacing w:line="240" w:lineRule="auto"/>
              <w:ind w:firstLine="0"/>
              <w:jc w:val="left"/>
              <w:rPr>
                <w:rFonts w:eastAsia="Times New Roman" w:cs="Times New Roman"/>
                <w:i/>
                <w:iCs/>
                <w:color w:val="000000"/>
                <w:sz w:val="24"/>
                <w:szCs w:val="24"/>
                <w:lang w:val="ru-RU" w:eastAsia="ru-RU" w:bidi="ru-RU"/>
              </w:rPr>
            </w:pPr>
            <w:r w:rsidRPr="00AC2CEF">
              <w:rPr>
                <w:rFonts w:eastAsia="Times New Roman" w:cs="Times New Roman"/>
                <w:color w:val="000000"/>
                <w:sz w:val="24"/>
                <w:szCs w:val="24"/>
                <w:lang w:val="ru-RU" w:eastAsia="ru-RU" w:bidi="ru-RU"/>
              </w:rPr>
              <w:t>Контрольное изложение</w:t>
            </w:r>
          </w:p>
        </w:tc>
      </w:tr>
      <w:tr w:rsidR="00AC2CEF" w:rsidRPr="00AC2CEF" w:rsidTr="00311EB3">
        <w:trPr>
          <w:trHeight w:hRule="exact" w:val="293"/>
          <w:jc w:val="center"/>
        </w:trPr>
        <w:tc>
          <w:tcPr>
            <w:tcW w:w="1392" w:type="dxa"/>
            <w:tcBorders>
              <w:top w:val="single" w:sz="4" w:space="0" w:color="auto"/>
              <w:left w:val="single" w:sz="4" w:space="0" w:color="auto"/>
            </w:tcBorders>
            <w:shd w:val="clear" w:color="auto" w:fill="FFFFFF"/>
            <w:vAlign w:val="bottom"/>
          </w:tcPr>
          <w:p w:rsidR="00AC2CEF" w:rsidRPr="00AC2CEF" w:rsidRDefault="00AC2CEF" w:rsidP="00AC2CEF">
            <w:pPr>
              <w:widowControl w:val="0"/>
              <w:spacing w:line="240" w:lineRule="auto"/>
              <w:ind w:firstLine="0"/>
              <w:rPr>
                <w:rFonts w:eastAsia="Times New Roman" w:cs="Times New Roman"/>
                <w:i/>
                <w:iCs/>
                <w:color w:val="000000"/>
                <w:sz w:val="24"/>
                <w:szCs w:val="24"/>
                <w:lang w:val="ru-RU" w:eastAsia="ru-RU" w:bidi="ru-RU"/>
              </w:rPr>
            </w:pPr>
            <w:r w:rsidRPr="00AC2CEF">
              <w:rPr>
                <w:rFonts w:eastAsia="Times New Roman" w:cs="Times New Roman"/>
                <w:color w:val="000000"/>
                <w:sz w:val="24"/>
                <w:szCs w:val="24"/>
                <w:lang w:val="ru-RU" w:eastAsia="ru-RU" w:bidi="ru-RU"/>
              </w:rPr>
              <w:t>8</w:t>
            </w:r>
          </w:p>
        </w:tc>
        <w:tc>
          <w:tcPr>
            <w:tcW w:w="4262" w:type="dxa"/>
            <w:tcBorders>
              <w:top w:val="single" w:sz="4" w:space="0" w:color="auto"/>
              <w:left w:val="single" w:sz="4" w:space="0" w:color="auto"/>
            </w:tcBorders>
            <w:shd w:val="clear" w:color="auto" w:fill="FFFFFF"/>
            <w:vAlign w:val="bottom"/>
          </w:tcPr>
          <w:p w:rsidR="00AC2CEF" w:rsidRPr="00AC2CEF" w:rsidRDefault="00AC2CEF" w:rsidP="00AC2CEF">
            <w:pPr>
              <w:widowControl w:val="0"/>
              <w:spacing w:line="240" w:lineRule="auto"/>
              <w:ind w:firstLine="0"/>
              <w:jc w:val="left"/>
              <w:rPr>
                <w:rFonts w:eastAsia="Times New Roman" w:cs="Times New Roman"/>
                <w:i/>
                <w:iCs/>
                <w:color w:val="000000"/>
                <w:sz w:val="24"/>
                <w:szCs w:val="24"/>
                <w:lang w:val="ru-RU" w:eastAsia="ru-RU" w:bidi="ru-RU"/>
              </w:rPr>
            </w:pPr>
            <w:r w:rsidRPr="00AC2CEF">
              <w:rPr>
                <w:rFonts w:eastAsia="Times New Roman" w:cs="Times New Roman"/>
                <w:color w:val="000000"/>
                <w:sz w:val="24"/>
                <w:szCs w:val="24"/>
                <w:lang w:val="ru-RU" w:eastAsia="ru-RU" w:bidi="ru-RU"/>
              </w:rPr>
              <w:t>Алгебра</w:t>
            </w:r>
          </w:p>
        </w:tc>
        <w:tc>
          <w:tcPr>
            <w:tcW w:w="5381" w:type="dxa"/>
            <w:tcBorders>
              <w:top w:val="single" w:sz="4" w:space="0" w:color="auto"/>
              <w:left w:val="single" w:sz="4" w:space="0" w:color="auto"/>
              <w:right w:val="single" w:sz="4" w:space="0" w:color="auto"/>
            </w:tcBorders>
            <w:shd w:val="clear" w:color="auto" w:fill="FFFFFF"/>
            <w:vAlign w:val="bottom"/>
          </w:tcPr>
          <w:p w:rsidR="00AC2CEF" w:rsidRPr="00AC2CEF" w:rsidRDefault="00AC2CEF" w:rsidP="00AC2CEF">
            <w:pPr>
              <w:widowControl w:val="0"/>
              <w:spacing w:line="240" w:lineRule="auto"/>
              <w:ind w:firstLine="0"/>
              <w:jc w:val="left"/>
              <w:rPr>
                <w:rFonts w:eastAsia="Times New Roman" w:cs="Times New Roman"/>
                <w:i/>
                <w:iCs/>
                <w:color w:val="000000"/>
                <w:sz w:val="24"/>
                <w:szCs w:val="24"/>
                <w:lang w:val="ru-RU" w:eastAsia="ru-RU" w:bidi="ru-RU"/>
              </w:rPr>
            </w:pPr>
            <w:r w:rsidRPr="00AC2CEF">
              <w:rPr>
                <w:rFonts w:eastAsia="Times New Roman" w:cs="Times New Roman"/>
                <w:color w:val="000000"/>
                <w:sz w:val="24"/>
                <w:szCs w:val="24"/>
                <w:lang w:val="ru-RU" w:eastAsia="ru-RU" w:bidi="ru-RU"/>
              </w:rPr>
              <w:t>Контрольная работа</w:t>
            </w:r>
          </w:p>
        </w:tc>
      </w:tr>
      <w:tr w:rsidR="00AC2CEF" w:rsidRPr="00AC2CEF" w:rsidTr="00311EB3">
        <w:trPr>
          <w:trHeight w:hRule="exact" w:val="298"/>
          <w:jc w:val="center"/>
        </w:trPr>
        <w:tc>
          <w:tcPr>
            <w:tcW w:w="1392" w:type="dxa"/>
            <w:tcBorders>
              <w:top w:val="single" w:sz="4" w:space="0" w:color="auto"/>
              <w:left w:val="single" w:sz="4" w:space="0" w:color="auto"/>
            </w:tcBorders>
            <w:shd w:val="clear" w:color="auto" w:fill="FFFFFF"/>
            <w:vAlign w:val="bottom"/>
          </w:tcPr>
          <w:p w:rsidR="00AC2CEF" w:rsidRPr="00AC2CEF" w:rsidRDefault="00AC2CEF" w:rsidP="00AC2CEF">
            <w:pPr>
              <w:widowControl w:val="0"/>
              <w:spacing w:line="240" w:lineRule="auto"/>
              <w:ind w:firstLine="0"/>
              <w:rPr>
                <w:rFonts w:eastAsia="Times New Roman" w:cs="Times New Roman"/>
                <w:i/>
                <w:iCs/>
                <w:color w:val="000000"/>
                <w:sz w:val="24"/>
                <w:szCs w:val="24"/>
                <w:lang w:val="ru-RU" w:eastAsia="ru-RU" w:bidi="ru-RU"/>
              </w:rPr>
            </w:pPr>
            <w:r w:rsidRPr="00AC2CEF">
              <w:rPr>
                <w:rFonts w:eastAsia="Times New Roman" w:cs="Times New Roman"/>
                <w:color w:val="000000"/>
                <w:sz w:val="24"/>
                <w:szCs w:val="24"/>
                <w:lang w:val="ru-RU" w:eastAsia="ru-RU" w:bidi="ru-RU"/>
              </w:rPr>
              <w:t>8</w:t>
            </w:r>
          </w:p>
        </w:tc>
        <w:tc>
          <w:tcPr>
            <w:tcW w:w="4262" w:type="dxa"/>
            <w:tcBorders>
              <w:top w:val="single" w:sz="4" w:space="0" w:color="auto"/>
              <w:left w:val="single" w:sz="4" w:space="0" w:color="auto"/>
            </w:tcBorders>
            <w:shd w:val="clear" w:color="auto" w:fill="FFFFFF"/>
            <w:vAlign w:val="bottom"/>
          </w:tcPr>
          <w:p w:rsidR="00AC2CEF" w:rsidRPr="00AC2CEF" w:rsidRDefault="00AC2CEF" w:rsidP="00AC2CEF">
            <w:pPr>
              <w:widowControl w:val="0"/>
              <w:spacing w:line="240" w:lineRule="auto"/>
              <w:ind w:firstLine="0"/>
              <w:jc w:val="left"/>
              <w:rPr>
                <w:rFonts w:eastAsia="Times New Roman" w:cs="Times New Roman"/>
                <w:i/>
                <w:iCs/>
                <w:color w:val="000000"/>
                <w:sz w:val="24"/>
                <w:szCs w:val="24"/>
                <w:lang w:val="ru-RU" w:eastAsia="ru-RU" w:bidi="ru-RU"/>
              </w:rPr>
            </w:pPr>
            <w:r w:rsidRPr="00AC2CEF">
              <w:rPr>
                <w:rFonts w:eastAsia="Times New Roman" w:cs="Times New Roman"/>
                <w:color w:val="000000"/>
                <w:sz w:val="24"/>
                <w:szCs w:val="24"/>
                <w:lang w:val="ru-RU" w:eastAsia="ru-RU" w:bidi="ru-RU"/>
              </w:rPr>
              <w:t>Русский язык</w:t>
            </w:r>
          </w:p>
        </w:tc>
        <w:tc>
          <w:tcPr>
            <w:tcW w:w="5381" w:type="dxa"/>
            <w:tcBorders>
              <w:top w:val="single" w:sz="4" w:space="0" w:color="auto"/>
              <w:left w:val="single" w:sz="4" w:space="0" w:color="auto"/>
              <w:right w:val="single" w:sz="4" w:space="0" w:color="auto"/>
            </w:tcBorders>
            <w:shd w:val="clear" w:color="auto" w:fill="FFFFFF"/>
            <w:vAlign w:val="bottom"/>
          </w:tcPr>
          <w:p w:rsidR="00AC2CEF" w:rsidRPr="00AC2CEF" w:rsidRDefault="00AC2CEF" w:rsidP="00AC2CEF">
            <w:pPr>
              <w:widowControl w:val="0"/>
              <w:spacing w:line="240" w:lineRule="auto"/>
              <w:ind w:firstLine="0"/>
              <w:jc w:val="left"/>
              <w:rPr>
                <w:rFonts w:eastAsia="Times New Roman" w:cs="Times New Roman"/>
                <w:i/>
                <w:iCs/>
                <w:color w:val="000000"/>
                <w:sz w:val="24"/>
                <w:szCs w:val="24"/>
                <w:lang w:val="ru-RU" w:eastAsia="ru-RU" w:bidi="ru-RU"/>
              </w:rPr>
            </w:pPr>
            <w:r w:rsidRPr="00AC2CEF">
              <w:rPr>
                <w:rFonts w:eastAsia="Times New Roman" w:cs="Times New Roman"/>
                <w:color w:val="000000"/>
                <w:sz w:val="24"/>
                <w:szCs w:val="24"/>
                <w:lang w:val="ru-RU" w:eastAsia="ru-RU" w:bidi="ru-RU"/>
              </w:rPr>
              <w:t>Сочинение</w:t>
            </w:r>
          </w:p>
        </w:tc>
      </w:tr>
      <w:tr w:rsidR="00AC2CEF" w:rsidRPr="00AC2CEF" w:rsidTr="00311EB3">
        <w:trPr>
          <w:trHeight w:hRule="exact" w:val="302"/>
          <w:jc w:val="center"/>
        </w:trPr>
        <w:tc>
          <w:tcPr>
            <w:tcW w:w="1392" w:type="dxa"/>
            <w:tcBorders>
              <w:top w:val="single" w:sz="4" w:space="0" w:color="auto"/>
              <w:left w:val="single" w:sz="4" w:space="0" w:color="auto"/>
            </w:tcBorders>
            <w:shd w:val="clear" w:color="auto" w:fill="FFFFFF"/>
            <w:vAlign w:val="bottom"/>
          </w:tcPr>
          <w:p w:rsidR="00AC2CEF" w:rsidRPr="00AC2CEF" w:rsidRDefault="00AC2CEF" w:rsidP="00AC2CEF">
            <w:pPr>
              <w:widowControl w:val="0"/>
              <w:spacing w:line="240" w:lineRule="auto"/>
              <w:ind w:firstLine="0"/>
              <w:rPr>
                <w:rFonts w:eastAsia="Times New Roman" w:cs="Times New Roman"/>
                <w:i/>
                <w:iCs/>
                <w:color w:val="000000"/>
                <w:sz w:val="24"/>
                <w:szCs w:val="24"/>
                <w:lang w:val="ru-RU" w:eastAsia="ru-RU" w:bidi="ru-RU"/>
              </w:rPr>
            </w:pPr>
            <w:r w:rsidRPr="00AC2CEF">
              <w:rPr>
                <w:rFonts w:eastAsia="Times New Roman" w:cs="Times New Roman"/>
                <w:color w:val="1B2537"/>
                <w:sz w:val="24"/>
                <w:szCs w:val="24"/>
                <w:lang w:val="ru-RU" w:eastAsia="ru-RU" w:bidi="ru-RU"/>
              </w:rPr>
              <w:t>8</w:t>
            </w:r>
          </w:p>
        </w:tc>
        <w:tc>
          <w:tcPr>
            <w:tcW w:w="4262" w:type="dxa"/>
            <w:tcBorders>
              <w:top w:val="single" w:sz="4" w:space="0" w:color="auto"/>
              <w:left w:val="single" w:sz="4" w:space="0" w:color="auto"/>
            </w:tcBorders>
            <w:shd w:val="clear" w:color="auto" w:fill="FFFFFF"/>
            <w:vAlign w:val="bottom"/>
          </w:tcPr>
          <w:p w:rsidR="00AC2CEF" w:rsidRPr="00AC2CEF" w:rsidRDefault="00AC2CEF" w:rsidP="00AC2CEF">
            <w:pPr>
              <w:widowControl w:val="0"/>
              <w:spacing w:line="240" w:lineRule="auto"/>
              <w:ind w:firstLine="0"/>
              <w:jc w:val="left"/>
              <w:rPr>
                <w:rFonts w:eastAsia="Times New Roman" w:cs="Times New Roman"/>
                <w:i/>
                <w:iCs/>
                <w:color w:val="000000"/>
                <w:sz w:val="24"/>
                <w:szCs w:val="24"/>
                <w:lang w:val="ru-RU" w:eastAsia="ru-RU" w:bidi="ru-RU"/>
              </w:rPr>
            </w:pPr>
            <w:r w:rsidRPr="00AC2CEF">
              <w:rPr>
                <w:rFonts w:eastAsia="Times New Roman" w:cs="Times New Roman"/>
                <w:color w:val="000000"/>
                <w:sz w:val="24"/>
                <w:szCs w:val="24"/>
                <w:lang w:val="ru-RU" w:eastAsia="ru-RU" w:bidi="ru-RU"/>
              </w:rPr>
              <w:t>Алгебра</w:t>
            </w:r>
          </w:p>
        </w:tc>
        <w:tc>
          <w:tcPr>
            <w:tcW w:w="5381" w:type="dxa"/>
            <w:tcBorders>
              <w:top w:val="single" w:sz="4" w:space="0" w:color="auto"/>
              <w:left w:val="single" w:sz="4" w:space="0" w:color="auto"/>
              <w:right w:val="single" w:sz="4" w:space="0" w:color="auto"/>
            </w:tcBorders>
            <w:shd w:val="clear" w:color="auto" w:fill="FFFFFF"/>
            <w:vAlign w:val="bottom"/>
          </w:tcPr>
          <w:p w:rsidR="00AC2CEF" w:rsidRPr="00AC2CEF" w:rsidRDefault="00AC2CEF" w:rsidP="00AC2CEF">
            <w:pPr>
              <w:widowControl w:val="0"/>
              <w:spacing w:line="240" w:lineRule="auto"/>
              <w:ind w:firstLine="0"/>
              <w:jc w:val="left"/>
              <w:rPr>
                <w:rFonts w:eastAsia="Times New Roman" w:cs="Times New Roman"/>
                <w:i/>
                <w:iCs/>
                <w:color w:val="000000"/>
                <w:sz w:val="24"/>
                <w:szCs w:val="24"/>
                <w:lang w:val="ru-RU" w:eastAsia="ru-RU" w:bidi="ru-RU"/>
              </w:rPr>
            </w:pPr>
            <w:r w:rsidRPr="00AC2CEF">
              <w:rPr>
                <w:rFonts w:eastAsia="Times New Roman" w:cs="Times New Roman"/>
                <w:color w:val="000000"/>
                <w:sz w:val="24"/>
                <w:szCs w:val="24"/>
                <w:lang w:val="ru-RU" w:eastAsia="ru-RU" w:bidi="ru-RU"/>
              </w:rPr>
              <w:t>Итоговая контрольная работа</w:t>
            </w:r>
          </w:p>
        </w:tc>
      </w:tr>
      <w:tr w:rsidR="00AC2CEF" w:rsidRPr="00AC2CEF" w:rsidTr="00311EB3">
        <w:trPr>
          <w:trHeight w:hRule="exact" w:val="288"/>
          <w:jc w:val="center"/>
        </w:trPr>
        <w:tc>
          <w:tcPr>
            <w:tcW w:w="1392" w:type="dxa"/>
            <w:tcBorders>
              <w:top w:val="single" w:sz="4" w:space="0" w:color="auto"/>
              <w:left w:val="single" w:sz="4" w:space="0" w:color="auto"/>
            </w:tcBorders>
            <w:shd w:val="clear" w:color="auto" w:fill="FFFFFF"/>
            <w:vAlign w:val="bottom"/>
          </w:tcPr>
          <w:p w:rsidR="00AC2CEF" w:rsidRPr="00AC2CEF" w:rsidRDefault="00AC2CEF" w:rsidP="00AC2CEF">
            <w:pPr>
              <w:widowControl w:val="0"/>
              <w:spacing w:line="240" w:lineRule="auto"/>
              <w:ind w:firstLine="0"/>
              <w:rPr>
                <w:rFonts w:eastAsia="Times New Roman" w:cs="Times New Roman"/>
                <w:i/>
                <w:iCs/>
                <w:color w:val="000000"/>
                <w:sz w:val="24"/>
                <w:szCs w:val="24"/>
                <w:lang w:val="ru-RU" w:eastAsia="ru-RU" w:bidi="ru-RU"/>
              </w:rPr>
            </w:pPr>
            <w:r w:rsidRPr="00AC2CEF">
              <w:rPr>
                <w:rFonts w:eastAsia="Times New Roman" w:cs="Times New Roman"/>
                <w:color w:val="000000"/>
                <w:sz w:val="24"/>
                <w:szCs w:val="24"/>
                <w:lang w:val="ru-RU" w:eastAsia="ru-RU" w:bidi="ru-RU"/>
              </w:rPr>
              <w:t>8</w:t>
            </w:r>
          </w:p>
        </w:tc>
        <w:tc>
          <w:tcPr>
            <w:tcW w:w="4262" w:type="dxa"/>
            <w:tcBorders>
              <w:top w:val="single" w:sz="4" w:space="0" w:color="auto"/>
              <w:left w:val="single" w:sz="4" w:space="0" w:color="auto"/>
            </w:tcBorders>
            <w:shd w:val="clear" w:color="auto" w:fill="FFFFFF"/>
            <w:vAlign w:val="bottom"/>
          </w:tcPr>
          <w:p w:rsidR="00AC2CEF" w:rsidRPr="00AC2CEF" w:rsidRDefault="00AC2CEF" w:rsidP="00AC2CEF">
            <w:pPr>
              <w:widowControl w:val="0"/>
              <w:spacing w:line="240" w:lineRule="auto"/>
              <w:ind w:firstLine="0"/>
              <w:jc w:val="left"/>
              <w:rPr>
                <w:rFonts w:eastAsia="Times New Roman" w:cs="Times New Roman"/>
                <w:i/>
                <w:iCs/>
                <w:color w:val="000000"/>
                <w:sz w:val="24"/>
                <w:szCs w:val="24"/>
                <w:lang w:val="ru-RU" w:eastAsia="ru-RU" w:bidi="ru-RU"/>
              </w:rPr>
            </w:pPr>
            <w:r w:rsidRPr="00AC2CEF">
              <w:rPr>
                <w:rFonts w:eastAsia="Times New Roman" w:cs="Times New Roman"/>
                <w:color w:val="000000"/>
                <w:sz w:val="24"/>
                <w:szCs w:val="24"/>
                <w:lang w:val="ru-RU" w:eastAsia="ru-RU" w:bidi="ru-RU"/>
              </w:rPr>
              <w:t>История России. Всеобщая история</w:t>
            </w:r>
          </w:p>
        </w:tc>
        <w:tc>
          <w:tcPr>
            <w:tcW w:w="5381" w:type="dxa"/>
            <w:tcBorders>
              <w:top w:val="single" w:sz="4" w:space="0" w:color="auto"/>
              <w:left w:val="single" w:sz="4" w:space="0" w:color="auto"/>
              <w:right w:val="single" w:sz="4" w:space="0" w:color="auto"/>
            </w:tcBorders>
            <w:shd w:val="clear" w:color="auto" w:fill="FFFFFF"/>
            <w:vAlign w:val="bottom"/>
          </w:tcPr>
          <w:p w:rsidR="00AC2CEF" w:rsidRPr="00AC2CEF" w:rsidRDefault="00AC2CEF" w:rsidP="00AC2CEF">
            <w:pPr>
              <w:widowControl w:val="0"/>
              <w:spacing w:line="240" w:lineRule="auto"/>
              <w:ind w:firstLine="0"/>
              <w:jc w:val="left"/>
              <w:rPr>
                <w:rFonts w:eastAsia="Times New Roman" w:cs="Times New Roman"/>
                <w:i/>
                <w:iCs/>
                <w:color w:val="000000"/>
                <w:sz w:val="24"/>
                <w:szCs w:val="24"/>
                <w:lang w:val="ru-RU" w:eastAsia="ru-RU" w:bidi="ru-RU"/>
              </w:rPr>
            </w:pPr>
            <w:r w:rsidRPr="00AC2CEF">
              <w:rPr>
                <w:rFonts w:eastAsia="Times New Roman" w:cs="Times New Roman"/>
                <w:color w:val="000000"/>
                <w:sz w:val="24"/>
                <w:szCs w:val="24"/>
                <w:lang w:val="ru-RU" w:eastAsia="ru-RU" w:bidi="ru-RU"/>
              </w:rPr>
              <w:t>Итоговый тест</w:t>
            </w:r>
          </w:p>
        </w:tc>
      </w:tr>
      <w:tr w:rsidR="00AC2CEF" w:rsidRPr="00AC2CEF" w:rsidTr="00311EB3">
        <w:trPr>
          <w:trHeight w:hRule="exact" w:val="288"/>
          <w:jc w:val="center"/>
        </w:trPr>
        <w:tc>
          <w:tcPr>
            <w:tcW w:w="1392" w:type="dxa"/>
            <w:tcBorders>
              <w:top w:val="single" w:sz="4" w:space="0" w:color="auto"/>
              <w:left w:val="single" w:sz="4" w:space="0" w:color="auto"/>
            </w:tcBorders>
            <w:shd w:val="clear" w:color="auto" w:fill="FFFFFF"/>
            <w:vAlign w:val="bottom"/>
          </w:tcPr>
          <w:p w:rsidR="00AC2CEF" w:rsidRPr="00AC2CEF" w:rsidRDefault="00AC2CEF" w:rsidP="00AC2CEF">
            <w:pPr>
              <w:widowControl w:val="0"/>
              <w:spacing w:line="240" w:lineRule="auto"/>
              <w:ind w:firstLine="0"/>
              <w:rPr>
                <w:rFonts w:eastAsia="Times New Roman" w:cs="Times New Roman"/>
                <w:i/>
                <w:iCs/>
                <w:color w:val="000000"/>
                <w:sz w:val="24"/>
                <w:szCs w:val="24"/>
                <w:lang w:val="ru-RU" w:eastAsia="ru-RU" w:bidi="ru-RU"/>
              </w:rPr>
            </w:pPr>
            <w:r w:rsidRPr="00AC2CEF">
              <w:rPr>
                <w:rFonts w:eastAsia="Times New Roman" w:cs="Times New Roman"/>
                <w:color w:val="000000"/>
                <w:sz w:val="24"/>
                <w:szCs w:val="24"/>
                <w:lang w:val="ru-RU" w:eastAsia="ru-RU" w:bidi="ru-RU"/>
              </w:rPr>
              <w:t>8</w:t>
            </w:r>
          </w:p>
        </w:tc>
        <w:tc>
          <w:tcPr>
            <w:tcW w:w="4262" w:type="dxa"/>
            <w:tcBorders>
              <w:top w:val="single" w:sz="4" w:space="0" w:color="auto"/>
              <w:left w:val="single" w:sz="4" w:space="0" w:color="auto"/>
            </w:tcBorders>
            <w:shd w:val="clear" w:color="auto" w:fill="FFFFFF"/>
            <w:vAlign w:val="bottom"/>
          </w:tcPr>
          <w:p w:rsidR="00AC2CEF" w:rsidRPr="00AC2CEF" w:rsidRDefault="00AC2CEF" w:rsidP="00AC2CEF">
            <w:pPr>
              <w:widowControl w:val="0"/>
              <w:spacing w:line="240" w:lineRule="auto"/>
              <w:ind w:firstLine="0"/>
              <w:jc w:val="left"/>
              <w:rPr>
                <w:rFonts w:eastAsia="Times New Roman" w:cs="Times New Roman"/>
                <w:i/>
                <w:iCs/>
                <w:color w:val="000000"/>
                <w:sz w:val="24"/>
                <w:szCs w:val="24"/>
                <w:lang w:val="ru-RU" w:eastAsia="ru-RU" w:bidi="ru-RU"/>
              </w:rPr>
            </w:pPr>
            <w:r w:rsidRPr="00AC2CEF">
              <w:rPr>
                <w:rFonts w:eastAsia="Times New Roman" w:cs="Times New Roman"/>
                <w:color w:val="000000"/>
                <w:sz w:val="24"/>
                <w:szCs w:val="24"/>
                <w:lang w:val="ru-RU" w:eastAsia="ru-RU" w:bidi="ru-RU"/>
              </w:rPr>
              <w:t>География</w:t>
            </w:r>
          </w:p>
        </w:tc>
        <w:tc>
          <w:tcPr>
            <w:tcW w:w="5381" w:type="dxa"/>
            <w:tcBorders>
              <w:top w:val="single" w:sz="4" w:space="0" w:color="auto"/>
              <w:left w:val="single" w:sz="4" w:space="0" w:color="auto"/>
              <w:right w:val="single" w:sz="4" w:space="0" w:color="auto"/>
            </w:tcBorders>
            <w:shd w:val="clear" w:color="auto" w:fill="FFFFFF"/>
            <w:vAlign w:val="bottom"/>
          </w:tcPr>
          <w:p w:rsidR="00AC2CEF" w:rsidRPr="00AC2CEF" w:rsidRDefault="00AC2CEF" w:rsidP="00AC2CEF">
            <w:pPr>
              <w:widowControl w:val="0"/>
              <w:spacing w:line="240" w:lineRule="auto"/>
              <w:ind w:firstLine="0"/>
              <w:jc w:val="left"/>
              <w:rPr>
                <w:rFonts w:eastAsia="Times New Roman" w:cs="Times New Roman"/>
                <w:i/>
                <w:iCs/>
                <w:color w:val="000000"/>
                <w:sz w:val="24"/>
                <w:szCs w:val="24"/>
                <w:lang w:val="ru-RU" w:eastAsia="ru-RU" w:bidi="ru-RU"/>
              </w:rPr>
            </w:pPr>
            <w:r w:rsidRPr="00AC2CEF">
              <w:rPr>
                <w:rFonts w:eastAsia="Times New Roman" w:cs="Times New Roman"/>
                <w:color w:val="000000"/>
                <w:sz w:val="24"/>
                <w:szCs w:val="24"/>
                <w:lang w:val="ru-RU" w:eastAsia="ru-RU" w:bidi="ru-RU"/>
              </w:rPr>
              <w:t>Итоговый тест</w:t>
            </w:r>
          </w:p>
        </w:tc>
      </w:tr>
      <w:tr w:rsidR="00AC2CEF" w:rsidRPr="00AC2CEF" w:rsidTr="00311EB3">
        <w:trPr>
          <w:trHeight w:hRule="exact" w:val="293"/>
          <w:jc w:val="center"/>
        </w:trPr>
        <w:tc>
          <w:tcPr>
            <w:tcW w:w="1392" w:type="dxa"/>
            <w:tcBorders>
              <w:top w:val="single" w:sz="4" w:space="0" w:color="auto"/>
              <w:left w:val="single" w:sz="4" w:space="0" w:color="auto"/>
            </w:tcBorders>
            <w:shd w:val="clear" w:color="auto" w:fill="FFFFFF"/>
            <w:vAlign w:val="bottom"/>
          </w:tcPr>
          <w:p w:rsidR="00AC2CEF" w:rsidRPr="00AC2CEF" w:rsidRDefault="00AC2CEF" w:rsidP="00AC2CEF">
            <w:pPr>
              <w:widowControl w:val="0"/>
              <w:spacing w:line="240" w:lineRule="auto"/>
              <w:ind w:firstLine="0"/>
              <w:rPr>
                <w:rFonts w:eastAsia="Times New Roman" w:cs="Times New Roman"/>
                <w:i/>
                <w:iCs/>
                <w:color w:val="000000"/>
                <w:sz w:val="24"/>
                <w:szCs w:val="24"/>
                <w:lang w:val="ru-RU" w:eastAsia="ru-RU" w:bidi="ru-RU"/>
              </w:rPr>
            </w:pPr>
            <w:r w:rsidRPr="00AC2CEF">
              <w:rPr>
                <w:rFonts w:eastAsia="Times New Roman" w:cs="Times New Roman"/>
                <w:color w:val="000000"/>
                <w:sz w:val="24"/>
                <w:szCs w:val="24"/>
                <w:lang w:val="ru-RU" w:eastAsia="ru-RU" w:bidi="ru-RU"/>
              </w:rPr>
              <w:t>8</w:t>
            </w:r>
          </w:p>
        </w:tc>
        <w:tc>
          <w:tcPr>
            <w:tcW w:w="4262" w:type="dxa"/>
            <w:tcBorders>
              <w:top w:val="single" w:sz="4" w:space="0" w:color="auto"/>
              <w:left w:val="single" w:sz="4" w:space="0" w:color="auto"/>
            </w:tcBorders>
            <w:shd w:val="clear" w:color="auto" w:fill="FFFFFF"/>
            <w:vAlign w:val="bottom"/>
          </w:tcPr>
          <w:p w:rsidR="00AC2CEF" w:rsidRPr="00AC2CEF" w:rsidRDefault="00AC2CEF" w:rsidP="00AC2CEF">
            <w:pPr>
              <w:widowControl w:val="0"/>
              <w:spacing w:line="240" w:lineRule="auto"/>
              <w:ind w:firstLine="0"/>
              <w:jc w:val="left"/>
              <w:rPr>
                <w:rFonts w:eastAsia="Times New Roman" w:cs="Times New Roman"/>
                <w:i/>
                <w:iCs/>
                <w:color w:val="000000"/>
                <w:sz w:val="24"/>
                <w:szCs w:val="24"/>
                <w:lang w:val="ru-RU" w:eastAsia="ru-RU" w:bidi="ru-RU"/>
              </w:rPr>
            </w:pPr>
            <w:r w:rsidRPr="00AC2CEF">
              <w:rPr>
                <w:rFonts w:eastAsia="Times New Roman" w:cs="Times New Roman"/>
                <w:color w:val="000000"/>
                <w:sz w:val="24"/>
                <w:szCs w:val="24"/>
                <w:lang w:val="ru-RU" w:eastAsia="ru-RU" w:bidi="ru-RU"/>
              </w:rPr>
              <w:t>Физика</w:t>
            </w:r>
          </w:p>
        </w:tc>
        <w:tc>
          <w:tcPr>
            <w:tcW w:w="5381" w:type="dxa"/>
            <w:tcBorders>
              <w:top w:val="single" w:sz="4" w:space="0" w:color="auto"/>
              <w:left w:val="single" w:sz="4" w:space="0" w:color="auto"/>
              <w:right w:val="single" w:sz="4" w:space="0" w:color="auto"/>
            </w:tcBorders>
            <w:shd w:val="clear" w:color="auto" w:fill="FFFFFF"/>
            <w:vAlign w:val="bottom"/>
          </w:tcPr>
          <w:p w:rsidR="00AC2CEF" w:rsidRPr="00AC2CEF" w:rsidRDefault="00AC2CEF" w:rsidP="00AC2CEF">
            <w:pPr>
              <w:widowControl w:val="0"/>
              <w:spacing w:line="240" w:lineRule="auto"/>
              <w:ind w:firstLine="0"/>
              <w:jc w:val="left"/>
              <w:rPr>
                <w:rFonts w:eastAsia="Times New Roman" w:cs="Times New Roman"/>
                <w:i/>
                <w:iCs/>
                <w:color w:val="000000"/>
                <w:sz w:val="24"/>
                <w:szCs w:val="24"/>
                <w:lang w:val="ru-RU" w:eastAsia="ru-RU" w:bidi="ru-RU"/>
              </w:rPr>
            </w:pPr>
            <w:r w:rsidRPr="00AC2CEF">
              <w:rPr>
                <w:rFonts w:eastAsia="Times New Roman" w:cs="Times New Roman"/>
                <w:color w:val="000000"/>
                <w:sz w:val="24"/>
                <w:szCs w:val="24"/>
                <w:lang w:val="ru-RU" w:eastAsia="ru-RU" w:bidi="ru-RU"/>
              </w:rPr>
              <w:t>Итоговая контрольная работа</w:t>
            </w:r>
          </w:p>
        </w:tc>
      </w:tr>
      <w:tr w:rsidR="00AC2CEF" w:rsidRPr="00AC2CEF" w:rsidTr="00311EB3">
        <w:trPr>
          <w:trHeight w:hRule="exact" w:val="298"/>
          <w:jc w:val="center"/>
        </w:trPr>
        <w:tc>
          <w:tcPr>
            <w:tcW w:w="1392" w:type="dxa"/>
            <w:tcBorders>
              <w:top w:val="single" w:sz="4" w:space="0" w:color="auto"/>
              <w:left w:val="single" w:sz="4" w:space="0" w:color="auto"/>
            </w:tcBorders>
            <w:shd w:val="clear" w:color="auto" w:fill="FFFFFF"/>
            <w:vAlign w:val="bottom"/>
          </w:tcPr>
          <w:p w:rsidR="00AC2CEF" w:rsidRPr="00AC2CEF" w:rsidRDefault="00AC2CEF" w:rsidP="00AC2CEF">
            <w:pPr>
              <w:widowControl w:val="0"/>
              <w:spacing w:line="240" w:lineRule="auto"/>
              <w:ind w:firstLine="0"/>
              <w:rPr>
                <w:rFonts w:eastAsia="Times New Roman" w:cs="Times New Roman"/>
                <w:i/>
                <w:iCs/>
                <w:color w:val="000000"/>
                <w:sz w:val="24"/>
                <w:szCs w:val="24"/>
                <w:lang w:val="ru-RU" w:eastAsia="ru-RU" w:bidi="ru-RU"/>
              </w:rPr>
            </w:pPr>
            <w:r w:rsidRPr="00AC2CEF">
              <w:rPr>
                <w:rFonts w:eastAsia="Times New Roman" w:cs="Times New Roman"/>
                <w:color w:val="000000"/>
                <w:sz w:val="24"/>
                <w:szCs w:val="24"/>
                <w:lang w:val="ru-RU" w:eastAsia="ru-RU" w:bidi="ru-RU"/>
              </w:rPr>
              <w:t>8</w:t>
            </w:r>
          </w:p>
        </w:tc>
        <w:tc>
          <w:tcPr>
            <w:tcW w:w="4262" w:type="dxa"/>
            <w:tcBorders>
              <w:top w:val="single" w:sz="4" w:space="0" w:color="auto"/>
              <w:left w:val="single" w:sz="4" w:space="0" w:color="auto"/>
            </w:tcBorders>
            <w:shd w:val="clear" w:color="auto" w:fill="FFFFFF"/>
            <w:vAlign w:val="bottom"/>
          </w:tcPr>
          <w:p w:rsidR="00AC2CEF" w:rsidRPr="00AC2CEF" w:rsidRDefault="00AC2CEF" w:rsidP="00AC2CEF">
            <w:pPr>
              <w:widowControl w:val="0"/>
              <w:spacing w:line="240" w:lineRule="auto"/>
              <w:ind w:firstLine="0"/>
              <w:jc w:val="left"/>
              <w:rPr>
                <w:rFonts w:eastAsia="Times New Roman" w:cs="Times New Roman"/>
                <w:i/>
                <w:iCs/>
                <w:color w:val="000000"/>
                <w:sz w:val="24"/>
                <w:szCs w:val="24"/>
                <w:lang w:val="ru-RU" w:eastAsia="ru-RU" w:bidi="ru-RU"/>
              </w:rPr>
            </w:pPr>
            <w:r w:rsidRPr="00AC2CEF">
              <w:rPr>
                <w:rFonts w:eastAsia="Times New Roman" w:cs="Times New Roman"/>
                <w:color w:val="000000"/>
                <w:sz w:val="24"/>
                <w:szCs w:val="24"/>
                <w:lang w:val="ru-RU" w:eastAsia="ru-RU" w:bidi="ru-RU"/>
              </w:rPr>
              <w:t>Биология</w:t>
            </w:r>
          </w:p>
        </w:tc>
        <w:tc>
          <w:tcPr>
            <w:tcW w:w="5381" w:type="dxa"/>
            <w:tcBorders>
              <w:top w:val="single" w:sz="4" w:space="0" w:color="auto"/>
              <w:left w:val="single" w:sz="4" w:space="0" w:color="auto"/>
              <w:right w:val="single" w:sz="4" w:space="0" w:color="auto"/>
            </w:tcBorders>
            <w:shd w:val="clear" w:color="auto" w:fill="FFFFFF"/>
            <w:vAlign w:val="bottom"/>
          </w:tcPr>
          <w:p w:rsidR="00AC2CEF" w:rsidRPr="00AC2CEF" w:rsidRDefault="00AC2CEF" w:rsidP="00AC2CEF">
            <w:pPr>
              <w:widowControl w:val="0"/>
              <w:spacing w:line="240" w:lineRule="auto"/>
              <w:ind w:firstLine="0"/>
              <w:jc w:val="left"/>
              <w:rPr>
                <w:rFonts w:eastAsia="Times New Roman" w:cs="Times New Roman"/>
                <w:i/>
                <w:iCs/>
                <w:color w:val="000000"/>
                <w:sz w:val="24"/>
                <w:szCs w:val="24"/>
                <w:lang w:val="ru-RU" w:eastAsia="ru-RU" w:bidi="ru-RU"/>
              </w:rPr>
            </w:pPr>
            <w:r w:rsidRPr="00AC2CEF">
              <w:rPr>
                <w:rFonts w:eastAsia="Times New Roman" w:cs="Times New Roman"/>
                <w:color w:val="000000"/>
                <w:sz w:val="24"/>
                <w:szCs w:val="24"/>
                <w:lang w:val="ru-RU" w:eastAsia="ru-RU" w:bidi="ru-RU"/>
              </w:rPr>
              <w:t>Итоговый тест</w:t>
            </w:r>
          </w:p>
        </w:tc>
      </w:tr>
      <w:tr w:rsidR="00AC2CEF" w:rsidRPr="00AC2CEF" w:rsidTr="00311EB3">
        <w:trPr>
          <w:trHeight w:hRule="exact" w:val="298"/>
          <w:jc w:val="center"/>
        </w:trPr>
        <w:tc>
          <w:tcPr>
            <w:tcW w:w="1392" w:type="dxa"/>
            <w:tcBorders>
              <w:top w:val="single" w:sz="4" w:space="0" w:color="auto"/>
              <w:left w:val="single" w:sz="4" w:space="0" w:color="auto"/>
            </w:tcBorders>
            <w:shd w:val="clear" w:color="auto" w:fill="FFFFFF"/>
            <w:vAlign w:val="bottom"/>
          </w:tcPr>
          <w:p w:rsidR="00AC2CEF" w:rsidRPr="00AC2CEF" w:rsidRDefault="00AC2CEF" w:rsidP="00AC2CEF">
            <w:pPr>
              <w:widowControl w:val="0"/>
              <w:spacing w:line="240" w:lineRule="auto"/>
              <w:ind w:firstLine="0"/>
              <w:rPr>
                <w:rFonts w:eastAsia="Times New Roman" w:cs="Times New Roman"/>
                <w:i/>
                <w:iCs/>
                <w:color w:val="000000"/>
                <w:sz w:val="24"/>
                <w:szCs w:val="24"/>
                <w:lang w:val="ru-RU" w:eastAsia="ru-RU" w:bidi="ru-RU"/>
              </w:rPr>
            </w:pPr>
            <w:r w:rsidRPr="00AC2CEF">
              <w:rPr>
                <w:rFonts w:eastAsia="Times New Roman" w:cs="Times New Roman"/>
                <w:color w:val="000000"/>
                <w:sz w:val="24"/>
                <w:szCs w:val="24"/>
                <w:lang w:val="ru-RU" w:eastAsia="ru-RU" w:bidi="ru-RU"/>
              </w:rPr>
              <w:t>8</w:t>
            </w:r>
          </w:p>
        </w:tc>
        <w:tc>
          <w:tcPr>
            <w:tcW w:w="4262" w:type="dxa"/>
            <w:tcBorders>
              <w:top w:val="single" w:sz="4" w:space="0" w:color="auto"/>
              <w:left w:val="single" w:sz="4" w:space="0" w:color="auto"/>
            </w:tcBorders>
            <w:shd w:val="clear" w:color="auto" w:fill="FFFFFF"/>
            <w:vAlign w:val="bottom"/>
          </w:tcPr>
          <w:p w:rsidR="00AC2CEF" w:rsidRPr="00AC2CEF" w:rsidRDefault="00AC2CEF" w:rsidP="00AC2CEF">
            <w:pPr>
              <w:widowControl w:val="0"/>
              <w:spacing w:line="240" w:lineRule="auto"/>
              <w:ind w:firstLine="0"/>
              <w:jc w:val="left"/>
              <w:rPr>
                <w:rFonts w:eastAsia="Times New Roman" w:cs="Times New Roman"/>
                <w:i/>
                <w:iCs/>
                <w:color w:val="000000"/>
                <w:sz w:val="24"/>
                <w:szCs w:val="24"/>
                <w:lang w:val="ru-RU" w:eastAsia="ru-RU" w:bidi="ru-RU"/>
              </w:rPr>
            </w:pPr>
            <w:r w:rsidRPr="00AC2CEF">
              <w:rPr>
                <w:rFonts w:eastAsia="Times New Roman" w:cs="Times New Roman"/>
                <w:color w:val="000000"/>
                <w:sz w:val="24"/>
                <w:szCs w:val="24"/>
                <w:lang w:val="ru-RU" w:eastAsia="ru-RU" w:bidi="ru-RU"/>
              </w:rPr>
              <w:t>Химия</w:t>
            </w:r>
          </w:p>
        </w:tc>
        <w:tc>
          <w:tcPr>
            <w:tcW w:w="5381" w:type="dxa"/>
            <w:tcBorders>
              <w:top w:val="single" w:sz="4" w:space="0" w:color="auto"/>
              <w:left w:val="single" w:sz="4" w:space="0" w:color="auto"/>
              <w:right w:val="single" w:sz="4" w:space="0" w:color="auto"/>
            </w:tcBorders>
            <w:shd w:val="clear" w:color="auto" w:fill="FFFFFF"/>
            <w:vAlign w:val="bottom"/>
          </w:tcPr>
          <w:p w:rsidR="00AC2CEF" w:rsidRPr="00AC2CEF" w:rsidRDefault="00AC2CEF" w:rsidP="00AC2CEF">
            <w:pPr>
              <w:widowControl w:val="0"/>
              <w:spacing w:line="240" w:lineRule="auto"/>
              <w:ind w:firstLine="0"/>
              <w:jc w:val="left"/>
              <w:rPr>
                <w:rFonts w:eastAsia="Times New Roman" w:cs="Times New Roman"/>
                <w:i/>
                <w:iCs/>
                <w:color w:val="000000"/>
                <w:sz w:val="24"/>
                <w:szCs w:val="24"/>
                <w:lang w:val="ru-RU" w:eastAsia="ru-RU" w:bidi="ru-RU"/>
              </w:rPr>
            </w:pPr>
            <w:r w:rsidRPr="00AC2CEF">
              <w:rPr>
                <w:rFonts w:eastAsia="Times New Roman" w:cs="Times New Roman"/>
                <w:color w:val="000000"/>
                <w:sz w:val="24"/>
                <w:szCs w:val="24"/>
                <w:lang w:val="ru-RU" w:eastAsia="ru-RU" w:bidi="ru-RU"/>
              </w:rPr>
              <w:t>Итоговая контрольная работа</w:t>
            </w:r>
          </w:p>
        </w:tc>
      </w:tr>
      <w:tr w:rsidR="00AC2CEF" w:rsidRPr="00AC2CEF" w:rsidTr="00311EB3">
        <w:trPr>
          <w:trHeight w:hRule="exact" w:val="288"/>
          <w:jc w:val="center"/>
        </w:trPr>
        <w:tc>
          <w:tcPr>
            <w:tcW w:w="1392" w:type="dxa"/>
            <w:tcBorders>
              <w:top w:val="single" w:sz="4" w:space="0" w:color="auto"/>
              <w:left w:val="single" w:sz="4" w:space="0" w:color="auto"/>
            </w:tcBorders>
            <w:shd w:val="clear" w:color="auto" w:fill="FFFFFF"/>
            <w:vAlign w:val="bottom"/>
          </w:tcPr>
          <w:p w:rsidR="00AC2CEF" w:rsidRPr="00AC2CEF" w:rsidRDefault="00AC2CEF" w:rsidP="00AC2CEF">
            <w:pPr>
              <w:widowControl w:val="0"/>
              <w:spacing w:line="240" w:lineRule="auto"/>
              <w:ind w:firstLine="0"/>
              <w:rPr>
                <w:rFonts w:eastAsia="Times New Roman" w:cs="Times New Roman"/>
                <w:i/>
                <w:iCs/>
                <w:color w:val="000000"/>
                <w:sz w:val="24"/>
                <w:szCs w:val="24"/>
                <w:lang w:val="ru-RU" w:eastAsia="ru-RU" w:bidi="ru-RU"/>
              </w:rPr>
            </w:pPr>
            <w:r w:rsidRPr="00AC2CEF">
              <w:rPr>
                <w:rFonts w:eastAsia="Times New Roman" w:cs="Times New Roman"/>
                <w:color w:val="000000"/>
                <w:sz w:val="24"/>
                <w:szCs w:val="24"/>
                <w:lang w:val="ru-RU" w:eastAsia="ru-RU" w:bidi="ru-RU"/>
              </w:rPr>
              <w:t>8</w:t>
            </w:r>
          </w:p>
        </w:tc>
        <w:tc>
          <w:tcPr>
            <w:tcW w:w="4262" w:type="dxa"/>
            <w:tcBorders>
              <w:top w:val="single" w:sz="4" w:space="0" w:color="auto"/>
              <w:left w:val="single" w:sz="4" w:space="0" w:color="auto"/>
            </w:tcBorders>
            <w:shd w:val="clear" w:color="auto" w:fill="FFFFFF"/>
            <w:vAlign w:val="bottom"/>
          </w:tcPr>
          <w:p w:rsidR="00AC2CEF" w:rsidRPr="00AC2CEF" w:rsidRDefault="00AC2CEF" w:rsidP="00AC2CEF">
            <w:pPr>
              <w:widowControl w:val="0"/>
              <w:spacing w:line="240" w:lineRule="auto"/>
              <w:ind w:firstLine="0"/>
              <w:jc w:val="left"/>
              <w:rPr>
                <w:rFonts w:eastAsia="Times New Roman" w:cs="Times New Roman"/>
                <w:i/>
                <w:iCs/>
                <w:color w:val="000000"/>
                <w:sz w:val="24"/>
                <w:szCs w:val="24"/>
                <w:lang w:val="ru-RU" w:eastAsia="ru-RU" w:bidi="ru-RU"/>
              </w:rPr>
            </w:pPr>
            <w:r w:rsidRPr="00AC2CEF">
              <w:rPr>
                <w:rFonts w:eastAsia="Times New Roman" w:cs="Times New Roman"/>
                <w:color w:val="000000"/>
                <w:sz w:val="24"/>
                <w:szCs w:val="24"/>
                <w:lang w:val="ru-RU" w:eastAsia="ru-RU" w:bidi="ru-RU"/>
              </w:rPr>
              <w:t>Изобразительное искусство</w:t>
            </w:r>
          </w:p>
        </w:tc>
        <w:tc>
          <w:tcPr>
            <w:tcW w:w="5381" w:type="dxa"/>
            <w:tcBorders>
              <w:top w:val="single" w:sz="4" w:space="0" w:color="auto"/>
              <w:left w:val="single" w:sz="4" w:space="0" w:color="auto"/>
              <w:right w:val="single" w:sz="4" w:space="0" w:color="auto"/>
            </w:tcBorders>
            <w:shd w:val="clear" w:color="auto" w:fill="FFFFFF"/>
            <w:vAlign w:val="bottom"/>
          </w:tcPr>
          <w:p w:rsidR="00AC2CEF" w:rsidRPr="00AC2CEF" w:rsidRDefault="00AC2CEF" w:rsidP="00AC2CEF">
            <w:pPr>
              <w:widowControl w:val="0"/>
              <w:spacing w:line="240" w:lineRule="auto"/>
              <w:ind w:firstLine="0"/>
              <w:jc w:val="left"/>
              <w:rPr>
                <w:rFonts w:eastAsia="Times New Roman" w:cs="Times New Roman"/>
                <w:i/>
                <w:iCs/>
                <w:color w:val="000000"/>
                <w:sz w:val="24"/>
                <w:szCs w:val="24"/>
                <w:lang w:val="ru-RU" w:eastAsia="ru-RU" w:bidi="ru-RU"/>
              </w:rPr>
            </w:pPr>
            <w:r w:rsidRPr="00AC2CEF">
              <w:rPr>
                <w:rFonts w:eastAsia="Times New Roman" w:cs="Times New Roman"/>
                <w:color w:val="000000"/>
                <w:sz w:val="24"/>
                <w:szCs w:val="24"/>
                <w:lang w:val="ru-RU" w:eastAsia="ru-RU" w:bidi="ru-RU"/>
              </w:rPr>
              <w:t>Итоговый тест</w:t>
            </w:r>
          </w:p>
        </w:tc>
      </w:tr>
      <w:tr w:rsidR="00AC2CEF" w:rsidRPr="00AC2CEF" w:rsidTr="00311EB3">
        <w:trPr>
          <w:trHeight w:hRule="exact" w:val="302"/>
          <w:jc w:val="center"/>
        </w:trPr>
        <w:tc>
          <w:tcPr>
            <w:tcW w:w="1392" w:type="dxa"/>
            <w:tcBorders>
              <w:top w:val="single" w:sz="4" w:space="0" w:color="auto"/>
              <w:left w:val="single" w:sz="4" w:space="0" w:color="auto"/>
            </w:tcBorders>
            <w:shd w:val="clear" w:color="auto" w:fill="FFFFFF"/>
            <w:vAlign w:val="bottom"/>
          </w:tcPr>
          <w:p w:rsidR="00AC2CEF" w:rsidRPr="00AC2CEF" w:rsidRDefault="00AC2CEF" w:rsidP="00AC2CEF">
            <w:pPr>
              <w:widowControl w:val="0"/>
              <w:spacing w:line="240" w:lineRule="auto"/>
              <w:ind w:firstLine="0"/>
              <w:rPr>
                <w:rFonts w:eastAsia="Times New Roman" w:cs="Times New Roman"/>
                <w:i/>
                <w:iCs/>
                <w:color w:val="000000"/>
                <w:sz w:val="24"/>
                <w:szCs w:val="24"/>
                <w:lang w:val="ru-RU" w:eastAsia="ru-RU" w:bidi="ru-RU"/>
              </w:rPr>
            </w:pPr>
            <w:r w:rsidRPr="00AC2CEF">
              <w:rPr>
                <w:rFonts w:eastAsia="Times New Roman" w:cs="Times New Roman"/>
                <w:color w:val="000000"/>
                <w:sz w:val="24"/>
                <w:szCs w:val="24"/>
                <w:lang w:val="ru-RU" w:eastAsia="ru-RU" w:bidi="ru-RU"/>
              </w:rPr>
              <w:t>8</w:t>
            </w:r>
          </w:p>
        </w:tc>
        <w:tc>
          <w:tcPr>
            <w:tcW w:w="4262" w:type="dxa"/>
            <w:tcBorders>
              <w:top w:val="single" w:sz="4" w:space="0" w:color="auto"/>
              <w:left w:val="single" w:sz="4" w:space="0" w:color="auto"/>
            </w:tcBorders>
            <w:shd w:val="clear" w:color="auto" w:fill="FFFFFF"/>
            <w:vAlign w:val="bottom"/>
          </w:tcPr>
          <w:p w:rsidR="00AC2CEF" w:rsidRPr="00AC2CEF" w:rsidRDefault="00AC2CEF" w:rsidP="00AC2CEF">
            <w:pPr>
              <w:widowControl w:val="0"/>
              <w:spacing w:line="240" w:lineRule="auto"/>
              <w:ind w:firstLine="0"/>
              <w:jc w:val="left"/>
              <w:rPr>
                <w:rFonts w:eastAsia="Times New Roman" w:cs="Times New Roman"/>
                <w:i/>
                <w:iCs/>
                <w:color w:val="000000"/>
                <w:sz w:val="24"/>
                <w:szCs w:val="24"/>
                <w:lang w:val="ru-RU" w:eastAsia="ru-RU" w:bidi="ru-RU"/>
              </w:rPr>
            </w:pPr>
            <w:r w:rsidRPr="00AC2CEF">
              <w:rPr>
                <w:rFonts w:eastAsia="Times New Roman" w:cs="Times New Roman"/>
                <w:color w:val="000000"/>
                <w:sz w:val="24"/>
                <w:szCs w:val="24"/>
                <w:lang w:val="ru-RU" w:eastAsia="ru-RU" w:bidi="ru-RU"/>
              </w:rPr>
              <w:t>ОБЖ</w:t>
            </w:r>
          </w:p>
        </w:tc>
        <w:tc>
          <w:tcPr>
            <w:tcW w:w="5381" w:type="dxa"/>
            <w:tcBorders>
              <w:top w:val="single" w:sz="4" w:space="0" w:color="auto"/>
              <w:left w:val="single" w:sz="4" w:space="0" w:color="auto"/>
              <w:right w:val="single" w:sz="4" w:space="0" w:color="auto"/>
            </w:tcBorders>
            <w:shd w:val="clear" w:color="auto" w:fill="FFFFFF"/>
            <w:vAlign w:val="bottom"/>
          </w:tcPr>
          <w:p w:rsidR="00AC2CEF" w:rsidRPr="00AC2CEF" w:rsidRDefault="00AC2CEF" w:rsidP="00AC2CEF">
            <w:pPr>
              <w:widowControl w:val="0"/>
              <w:spacing w:line="240" w:lineRule="auto"/>
              <w:ind w:firstLine="0"/>
              <w:jc w:val="left"/>
              <w:rPr>
                <w:rFonts w:eastAsia="Times New Roman" w:cs="Times New Roman"/>
                <w:i/>
                <w:iCs/>
                <w:color w:val="000000"/>
                <w:sz w:val="24"/>
                <w:szCs w:val="24"/>
                <w:lang w:val="ru-RU" w:eastAsia="ru-RU" w:bidi="ru-RU"/>
              </w:rPr>
            </w:pPr>
            <w:r w:rsidRPr="00AC2CEF">
              <w:rPr>
                <w:rFonts w:eastAsia="Times New Roman" w:cs="Times New Roman"/>
                <w:color w:val="000000"/>
                <w:sz w:val="24"/>
                <w:szCs w:val="24"/>
                <w:lang w:val="ru-RU" w:eastAsia="ru-RU" w:bidi="ru-RU"/>
              </w:rPr>
              <w:t>Итоговый тест</w:t>
            </w:r>
          </w:p>
        </w:tc>
      </w:tr>
      <w:tr w:rsidR="00AC2CEF" w:rsidRPr="00AC2CEF" w:rsidTr="00311EB3">
        <w:trPr>
          <w:trHeight w:hRule="exact" w:val="288"/>
          <w:jc w:val="center"/>
        </w:trPr>
        <w:tc>
          <w:tcPr>
            <w:tcW w:w="1392" w:type="dxa"/>
            <w:tcBorders>
              <w:top w:val="single" w:sz="4" w:space="0" w:color="auto"/>
              <w:left w:val="single" w:sz="4" w:space="0" w:color="auto"/>
            </w:tcBorders>
            <w:shd w:val="clear" w:color="auto" w:fill="FFFFFF"/>
            <w:vAlign w:val="bottom"/>
          </w:tcPr>
          <w:p w:rsidR="00AC2CEF" w:rsidRPr="00AC2CEF" w:rsidRDefault="00AC2CEF" w:rsidP="00AC2CEF">
            <w:pPr>
              <w:widowControl w:val="0"/>
              <w:spacing w:line="240" w:lineRule="auto"/>
              <w:ind w:firstLine="0"/>
              <w:rPr>
                <w:rFonts w:eastAsia="Times New Roman" w:cs="Times New Roman"/>
                <w:i/>
                <w:iCs/>
                <w:color w:val="000000"/>
                <w:sz w:val="24"/>
                <w:szCs w:val="24"/>
                <w:lang w:val="ru-RU" w:eastAsia="ru-RU" w:bidi="ru-RU"/>
              </w:rPr>
            </w:pPr>
            <w:r w:rsidRPr="00AC2CEF">
              <w:rPr>
                <w:rFonts w:eastAsia="Times New Roman" w:cs="Times New Roman"/>
                <w:color w:val="000000"/>
                <w:sz w:val="24"/>
                <w:szCs w:val="24"/>
                <w:lang w:val="ru-RU" w:eastAsia="ru-RU" w:bidi="ru-RU"/>
              </w:rPr>
              <w:t>10-11</w:t>
            </w:r>
          </w:p>
        </w:tc>
        <w:tc>
          <w:tcPr>
            <w:tcW w:w="4262" w:type="dxa"/>
            <w:tcBorders>
              <w:top w:val="single" w:sz="4" w:space="0" w:color="auto"/>
              <w:left w:val="single" w:sz="4" w:space="0" w:color="auto"/>
            </w:tcBorders>
            <w:shd w:val="clear" w:color="auto" w:fill="FFFFFF"/>
            <w:vAlign w:val="bottom"/>
          </w:tcPr>
          <w:p w:rsidR="00AC2CEF" w:rsidRPr="00AC2CEF" w:rsidRDefault="00AC2CEF" w:rsidP="00AC2CEF">
            <w:pPr>
              <w:widowControl w:val="0"/>
              <w:spacing w:line="240" w:lineRule="auto"/>
              <w:ind w:firstLine="0"/>
              <w:jc w:val="left"/>
              <w:rPr>
                <w:rFonts w:eastAsia="Times New Roman" w:cs="Times New Roman"/>
                <w:i/>
                <w:iCs/>
                <w:color w:val="000000"/>
                <w:sz w:val="24"/>
                <w:szCs w:val="24"/>
                <w:lang w:val="ru-RU" w:eastAsia="ru-RU" w:bidi="ru-RU"/>
              </w:rPr>
            </w:pPr>
            <w:r w:rsidRPr="00AC2CEF">
              <w:rPr>
                <w:rFonts w:eastAsia="Times New Roman" w:cs="Times New Roman"/>
                <w:color w:val="000000"/>
                <w:sz w:val="24"/>
                <w:szCs w:val="24"/>
                <w:lang w:val="ru-RU" w:eastAsia="ru-RU" w:bidi="ru-RU"/>
              </w:rPr>
              <w:t>Русский язык</w:t>
            </w:r>
          </w:p>
        </w:tc>
        <w:tc>
          <w:tcPr>
            <w:tcW w:w="5381" w:type="dxa"/>
            <w:tcBorders>
              <w:top w:val="single" w:sz="4" w:space="0" w:color="auto"/>
              <w:left w:val="single" w:sz="4" w:space="0" w:color="auto"/>
              <w:right w:val="single" w:sz="4" w:space="0" w:color="auto"/>
            </w:tcBorders>
            <w:shd w:val="clear" w:color="auto" w:fill="FFFFFF"/>
            <w:vAlign w:val="bottom"/>
          </w:tcPr>
          <w:p w:rsidR="00AC2CEF" w:rsidRPr="00AC2CEF" w:rsidRDefault="00AC2CEF" w:rsidP="00AC2CEF">
            <w:pPr>
              <w:widowControl w:val="0"/>
              <w:spacing w:line="240" w:lineRule="auto"/>
              <w:ind w:firstLine="0"/>
              <w:jc w:val="left"/>
              <w:rPr>
                <w:rFonts w:eastAsia="Times New Roman" w:cs="Times New Roman"/>
                <w:i/>
                <w:iCs/>
                <w:color w:val="000000"/>
                <w:sz w:val="24"/>
                <w:szCs w:val="24"/>
                <w:lang w:val="ru-RU" w:eastAsia="ru-RU" w:bidi="ru-RU"/>
              </w:rPr>
            </w:pPr>
            <w:r w:rsidRPr="00AC2CEF">
              <w:rPr>
                <w:rFonts w:eastAsia="Times New Roman" w:cs="Times New Roman"/>
                <w:color w:val="000000"/>
                <w:sz w:val="24"/>
                <w:szCs w:val="24"/>
                <w:lang w:val="ru-RU" w:eastAsia="ru-RU" w:bidi="ru-RU"/>
              </w:rPr>
              <w:t>Стартовая контрольная работа</w:t>
            </w:r>
          </w:p>
        </w:tc>
      </w:tr>
      <w:tr w:rsidR="00AC2CEF" w:rsidRPr="00AC2CEF" w:rsidTr="00311EB3">
        <w:trPr>
          <w:trHeight w:hRule="exact" w:val="288"/>
          <w:jc w:val="center"/>
        </w:trPr>
        <w:tc>
          <w:tcPr>
            <w:tcW w:w="1392" w:type="dxa"/>
            <w:tcBorders>
              <w:top w:val="single" w:sz="4" w:space="0" w:color="auto"/>
              <w:left w:val="single" w:sz="4" w:space="0" w:color="auto"/>
            </w:tcBorders>
            <w:shd w:val="clear" w:color="auto" w:fill="FFFFFF"/>
            <w:vAlign w:val="bottom"/>
          </w:tcPr>
          <w:p w:rsidR="00AC2CEF" w:rsidRPr="00AC2CEF" w:rsidRDefault="00AC2CEF" w:rsidP="00AC2CEF">
            <w:pPr>
              <w:widowControl w:val="0"/>
              <w:spacing w:line="240" w:lineRule="auto"/>
              <w:ind w:firstLine="0"/>
              <w:rPr>
                <w:rFonts w:eastAsia="Times New Roman" w:cs="Times New Roman"/>
                <w:i/>
                <w:iCs/>
                <w:color w:val="000000"/>
                <w:sz w:val="24"/>
                <w:szCs w:val="24"/>
                <w:lang w:val="ru-RU" w:eastAsia="ru-RU" w:bidi="ru-RU"/>
              </w:rPr>
            </w:pPr>
            <w:r w:rsidRPr="00AC2CEF">
              <w:rPr>
                <w:rFonts w:eastAsia="Times New Roman" w:cs="Times New Roman"/>
                <w:color w:val="000000"/>
                <w:sz w:val="24"/>
                <w:szCs w:val="24"/>
                <w:lang w:val="ru-RU" w:eastAsia="ru-RU" w:bidi="ru-RU"/>
              </w:rPr>
              <w:t>10-11</w:t>
            </w:r>
          </w:p>
        </w:tc>
        <w:tc>
          <w:tcPr>
            <w:tcW w:w="4262" w:type="dxa"/>
            <w:tcBorders>
              <w:top w:val="single" w:sz="4" w:space="0" w:color="auto"/>
              <w:left w:val="single" w:sz="4" w:space="0" w:color="auto"/>
            </w:tcBorders>
            <w:shd w:val="clear" w:color="auto" w:fill="FFFFFF"/>
            <w:vAlign w:val="bottom"/>
          </w:tcPr>
          <w:p w:rsidR="00AC2CEF" w:rsidRPr="00AC2CEF" w:rsidRDefault="00AC2CEF" w:rsidP="00AC2CEF">
            <w:pPr>
              <w:widowControl w:val="0"/>
              <w:spacing w:line="240" w:lineRule="auto"/>
              <w:ind w:firstLine="0"/>
              <w:jc w:val="left"/>
              <w:rPr>
                <w:rFonts w:eastAsia="Times New Roman" w:cs="Times New Roman"/>
                <w:i/>
                <w:iCs/>
                <w:color w:val="000000"/>
                <w:sz w:val="24"/>
                <w:szCs w:val="24"/>
                <w:lang w:val="ru-RU" w:eastAsia="ru-RU" w:bidi="ru-RU"/>
              </w:rPr>
            </w:pPr>
            <w:r w:rsidRPr="00AC2CEF">
              <w:rPr>
                <w:rFonts w:eastAsia="Times New Roman" w:cs="Times New Roman"/>
                <w:color w:val="000000"/>
                <w:sz w:val="24"/>
                <w:szCs w:val="24"/>
                <w:lang w:val="ru-RU" w:eastAsia="ru-RU" w:bidi="ru-RU"/>
              </w:rPr>
              <w:t>Математика</w:t>
            </w:r>
          </w:p>
        </w:tc>
        <w:tc>
          <w:tcPr>
            <w:tcW w:w="5381" w:type="dxa"/>
            <w:tcBorders>
              <w:top w:val="single" w:sz="4" w:space="0" w:color="auto"/>
              <w:left w:val="single" w:sz="4" w:space="0" w:color="auto"/>
              <w:right w:val="single" w:sz="4" w:space="0" w:color="auto"/>
            </w:tcBorders>
            <w:shd w:val="clear" w:color="auto" w:fill="FFFFFF"/>
            <w:vAlign w:val="bottom"/>
          </w:tcPr>
          <w:p w:rsidR="00AC2CEF" w:rsidRPr="00AC2CEF" w:rsidRDefault="00AC2CEF" w:rsidP="00AC2CEF">
            <w:pPr>
              <w:widowControl w:val="0"/>
              <w:spacing w:line="240" w:lineRule="auto"/>
              <w:ind w:firstLine="0"/>
              <w:jc w:val="left"/>
              <w:rPr>
                <w:rFonts w:eastAsia="Times New Roman" w:cs="Times New Roman"/>
                <w:i/>
                <w:iCs/>
                <w:color w:val="000000"/>
                <w:sz w:val="24"/>
                <w:szCs w:val="24"/>
                <w:lang w:val="ru-RU" w:eastAsia="ru-RU" w:bidi="ru-RU"/>
              </w:rPr>
            </w:pPr>
            <w:r w:rsidRPr="00AC2CEF">
              <w:rPr>
                <w:rFonts w:eastAsia="Times New Roman" w:cs="Times New Roman"/>
                <w:color w:val="000000"/>
                <w:sz w:val="24"/>
                <w:szCs w:val="24"/>
                <w:lang w:val="ru-RU" w:eastAsia="ru-RU" w:bidi="ru-RU"/>
              </w:rPr>
              <w:t>Стартовая контрольная работа</w:t>
            </w:r>
          </w:p>
        </w:tc>
      </w:tr>
      <w:tr w:rsidR="00AC2CEF" w:rsidRPr="00AC2CEF" w:rsidTr="00311EB3">
        <w:trPr>
          <w:trHeight w:hRule="exact" w:val="298"/>
          <w:jc w:val="center"/>
        </w:trPr>
        <w:tc>
          <w:tcPr>
            <w:tcW w:w="1392" w:type="dxa"/>
            <w:tcBorders>
              <w:top w:val="single" w:sz="4" w:space="0" w:color="auto"/>
              <w:left w:val="single" w:sz="4" w:space="0" w:color="auto"/>
            </w:tcBorders>
            <w:shd w:val="clear" w:color="auto" w:fill="FFFFFF"/>
            <w:vAlign w:val="bottom"/>
          </w:tcPr>
          <w:p w:rsidR="00AC2CEF" w:rsidRPr="00AC2CEF" w:rsidRDefault="00AC2CEF" w:rsidP="00AC2CEF">
            <w:pPr>
              <w:widowControl w:val="0"/>
              <w:spacing w:line="240" w:lineRule="auto"/>
              <w:ind w:firstLine="0"/>
              <w:rPr>
                <w:rFonts w:eastAsia="Times New Roman" w:cs="Times New Roman"/>
                <w:i/>
                <w:iCs/>
                <w:color w:val="000000"/>
                <w:sz w:val="24"/>
                <w:szCs w:val="24"/>
                <w:lang w:val="ru-RU" w:eastAsia="ru-RU" w:bidi="ru-RU"/>
              </w:rPr>
            </w:pPr>
            <w:r w:rsidRPr="00AC2CEF">
              <w:rPr>
                <w:rFonts w:eastAsia="Times New Roman" w:cs="Times New Roman"/>
                <w:color w:val="000000"/>
                <w:sz w:val="24"/>
                <w:szCs w:val="24"/>
                <w:lang w:val="ru-RU" w:eastAsia="ru-RU" w:bidi="ru-RU"/>
              </w:rPr>
              <w:t>10-11</w:t>
            </w:r>
          </w:p>
        </w:tc>
        <w:tc>
          <w:tcPr>
            <w:tcW w:w="4262" w:type="dxa"/>
            <w:tcBorders>
              <w:top w:val="single" w:sz="4" w:space="0" w:color="auto"/>
              <w:left w:val="single" w:sz="4" w:space="0" w:color="auto"/>
            </w:tcBorders>
            <w:shd w:val="clear" w:color="auto" w:fill="FFFFFF"/>
            <w:vAlign w:val="bottom"/>
          </w:tcPr>
          <w:p w:rsidR="00AC2CEF" w:rsidRPr="00AC2CEF" w:rsidRDefault="00AC2CEF" w:rsidP="00AC2CEF">
            <w:pPr>
              <w:widowControl w:val="0"/>
              <w:spacing w:line="240" w:lineRule="auto"/>
              <w:ind w:firstLine="0"/>
              <w:jc w:val="left"/>
              <w:rPr>
                <w:rFonts w:eastAsia="Times New Roman" w:cs="Times New Roman"/>
                <w:i/>
                <w:iCs/>
                <w:color w:val="000000"/>
                <w:sz w:val="24"/>
                <w:szCs w:val="24"/>
                <w:lang w:val="ru-RU" w:eastAsia="ru-RU" w:bidi="ru-RU"/>
              </w:rPr>
            </w:pPr>
            <w:r w:rsidRPr="00AC2CEF">
              <w:rPr>
                <w:rFonts w:eastAsia="Times New Roman" w:cs="Times New Roman"/>
                <w:color w:val="000000"/>
                <w:sz w:val="24"/>
                <w:szCs w:val="24"/>
                <w:lang w:val="ru-RU" w:eastAsia="ru-RU" w:bidi="ru-RU"/>
              </w:rPr>
              <w:t>Русский язык</w:t>
            </w:r>
          </w:p>
        </w:tc>
        <w:tc>
          <w:tcPr>
            <w:tcW w:w="5381" w:type="dxa"/>
            <w:tcBorders>
              <w:top w:val="single" w:sz="4" w:space="0" w:color="auto"/>
              <w:left w:val="single" w:sz="4" w:space="0" w:color="auto"/>
              <w:right w:val="single" w:sz="4" w:space="0" w:color="auto"/>
            </w:tcBorders>
            <w:shd w:val="clear" w:color="auto" w:fill="FFFFFF"/>
            <w:vAlign w:val="bottom"/>
          </w:tcPr>
          <w:p w:rsidR="00AC2CEF" w:rsidRPr="00AC2CEF" w:rsidRDefault="00AC2CEF" w:rsidP="00AC2CEF">
            <w:pPr>
              <w:widowControl w:val="0"/>
              <w:spacing w:line="240" w:lineRule="auto"/>
              <w:ind w:firstLine="0"/>
              <w:jc w:val="left"/>
              <w:rPr>
                <w:rFonts w:eastAsia="Times New Roman" w:cs="Times New Roman"/>
                <w:i/>
                <w:iCs/>
                <w:color w:val="000000"/>
                <w:sz w:val="24"/>
                <w:szCs w:val="24"/>
                <w:lang w:val="ru-RU" w:eastAsia="ru-RU" w:bidi="ru-RU"/>
              </w:rPr>
            </w:pPr>
            <w:r w:rsidRPr="00AC2CEF">
              <w:rPr>
                <w:rFonts w:eastAsia="Times New Roman" w:cs="Times New Roman"/>
                <w:color w:val="000000"/>
                <w:sz w:val="24"/>
                <w:szCs w:val="24"/>
                <w:lang w:val="ru-RU" w:eastAsia="ru-RU" w:bidi="ru-RU"/>
              </w:rPr>
              <w:t>Контрольное изложение</w:t>
            </w:r>
          </w:p>
        </w:tc>
      </w:tr>
      <w:tr w:rsidR="00AC2CEF" w:rsidRPr="00AC2CEF" w:rsidTr="00311EB3">
        <w:trPr>
          <w:trHeight w:hRule="exact" w:val="293"/>
          <w:jc w:val="center"/>
        </w:trPr>
        <w:tc>
          <w:tcPr>
            <w:tcW w:w="1392" w:type="dxa"/>
            <w:tcBorders>
              <w:top w:val="single" w:sz="4" w:space="0" w:color="auto"/>
              <w:left w:val="single" w:sz="4" w:space="0" w:color="auto"/>
            </w:tcBorders>
            <w:shd w:val="clear" w:color="auto" w:fill="FFFFFF"/>
            <w:vAlign w:val="bottom"/>
          </w:tcPr>
          <w:p w:rsidR="00AC2CEF" w:rsidRPr="00AC2CEF" w:rsidRDefault="00AC2CEF" w:rsidP="00AC2CEF">
            <w:pPr>
              <w:widowControl w:val="0"/>
              <w:spacing w:line="240" w:lineRule="auto"/>
              <w:ind w:firstLine="0"/>
              <w:rPr>
                <w:rFonts w:eastAsia="Times New Roman" w:cs="Times New Roman"/>
                <w:i/>
                <w:iCs/>
                <w:color w:val="000000"/>
                <w:sz w:val="24"/>
                <w:szCs w:val="24"/>
                <w:lang w:val="ru-RU" w:eastAsia="ru-RU" w:bidi="ru-RU"/>
              </w:rPr>
            </w:pPr>
            <w:r w:rsidRPr="00AC2CEF">
              <w:rPr>
                <w:rFonts w:eastAsia="Times New Roman" w:cs="Times New Roman"/>
                <w:color w:val="000000"/>
                <w:sz w:val="24"/>
                <w:szCs w:val="24"/>
                <w:lang w:val="ru-RU" w:eastAsia="ru-RU" w:bidi="ru-RU"/>
              </w:rPr>
              <w:t>10-11</w:t>
            </w:r>
          </w:p>
        </w:tc>
        <w:tc>
          <w:tcPr>
            <w:tcW w:w="4262" w:type="dxa"/>
            <w:tcBorders>
              <w:top w:val="single" w:sz="4" w:space="0" w:color="auto"/>
              <w:left w:val="single" w:sz="4" w:space="0" w:color="auto"/>
            </w:tcBorders>
            <w:shd w:val="clear" w:color="auto" w:fill="FFFFFF"/>
            <w:vAlign w:val="bottom"/>
          </w:tcPr>
          <w:p w:rsidR="00AC2CEF" w:rsidRPr="00AC2CEF" w:rsidRDefault="00AC2CEF" w:rsidP="00AC2CEF">
            <w:pPr>
              <w:widowControl w:val="0"/>
              <w:spacing w:line="240" w:lineRule="auto"/>
              <w:ind w:firstLine="0"/>
              <w:jc w:val="left"/>
              <w:rPr>
                <w:rFonts w:eastAsia="Times New Roman" w:cs="Times New Roman"/>
                <w:i/>
                <w:iCs/>
                <w:color w:val="000000"/>
                <w:sz w:val="24"/>
                <w:szCs w:val="24"/>
                <w:lang w:val="ru-RU" w:eastAsia="ru-RU" w:bidi="ru-RU"/>
              </w:rPr>
            </w:pPr>
            <w:r w:rsidRPr="00AC2CEF">
              <w:rPr>
                <w:rFonts w:eastAsia="Times New Roman" w:cs="Times New Roman"/>
                <w:color w:val="000000"/>
                <w:sz w:val="24"/>
                <w:szCs w:val="24"/>
                <w:lang w:val="ru-RU" w:eastAsia="ru-RU" w:bidi="ru-RU"/>
              </w:rPr>
              <w:t>Иностранный язык</w:t>
            </w:r>
          </w:p>
        </w:tc>
        <w:tc>
          <w:tcPr>
            <w:tcW w:w="5381" w:type="dxa"/>
            <w:tcBorders>
              <w:top w:val="single" w:sz="4" w:space="0" w:color="auto"/>
              <w:left w:val="single" w:sz="4" w:space="0" w:color="auto"/>
              <w:right w:val="single" w:sz="4" w:space="0" w:color="auto"/>
            </w:tcBorders>
            <w:shd w:val="clear" w:color="auto" w:fill="FFFFFF"/>
            <w:vAlign w:val="bottom"/>
          </w:tcPr>
          <w:p w:rsidR="00AC2CEF" w:rsidRPr="00AC2CEF" w:rsidRDefault="00AC2CEF" w:rsidP="00AC2CEF">
            <w:pPr>
              <w:widowControl w:val="0"/>
              <w:spacing w:line="240" w:lineRule="auto"/>
              <w:ind w:firstLine="0"/>
              <w:jc w:val="left"/>
              <w:rPr>
                <w:rFonts w:eastAsia="Times New Roman" w:cs="Times New Roman"/>
                <w:i/>
                <w:iCs/>
                <w:color w:val="000000"/>
                <w:sz w:val="24"/>
                <w:szCs w:val="24"/>
                <w:lang w:val="ru-RU" w:eastAsia="ru-RU" w:bidi="ru-RU"/>
              </w:rPr>
            </w:pPr>
            <w:r w:rsidRPr="00AC2CEF">
              <w:rPr>
                <w:rFonts w:eastAsia="Times New Roman" w:cs="Times New Roman"/>
                <w:color w:val="000000"/>
                <w:sz w:val="24"/>
                <w:szCs w:val="24"/>
                <w:lang w:val="ru-RU" w:eastAsia="ru-RU" w:bidi="ru-RU"/>
              </w:rPr>
              <w:t>Тест</w:t>
            </w:r>
          </w:p>
        </w:tc>
      </w:tr>
      <w:tr w:rsidR="00AC2CEF" w:rsidRPr="00AC2CEF" w:rsidTr="00311EB3">
        <w:trPr>
          <w:trHeight w:hRule="exact" w:val="298"/>
          <w:jc w:val="center"/>
        </w:trPr>
        <w:tc>
          <w:tcPr>
            <w:tcW w:w="1392" w:type="dxa"/>
            <w:tcBorders>
              <w:top w:val="single" w:sz="4" w:space="0" w:color="auto"/>
              <w:left w:val="single" w:sz="4" w:space="0" w:color="auto"/>
            </w:tcBorders>
            <w:shd w:val="clear" w:color="auto" w:fill="FFFFFF"/>
            <w:vAlign w:val="bottom"/>
          </w:tcPr>
          <w:p w:rsidR="00AC2CEF" w:rsidRPr="00AC2CEF" w:rsidRDefault="00AC2CEF" w:rsidP="00AC2CEF">
            <w:pPr>
              <w:widowControl w:val="0"/>
              <w:spacing w:line="240" w:lineRule="auto"/>
              <w:ind w:firstLine="0"/>
              <w:rPr>
                <w:rFonts w:eastAsia="Times New Roman" w:cs="Times New Roman"/>
                <w:i/>
                <w:iCs/>
                <w:color w:val="000000"/>
                <w:sz w:val="24"/>
                <w:szCs w:val="24"/>
                <w:lang w:val="ru-RU" w:eastAsia="ru-RU" w:bidi="ru-RU"/>
              </w:rPr>
            </w:pPr>
            <w:r w:rsidRPr="00AC2CEF">
              <w:rPr>
                <w:rFonts w:eastAsia="Times New Roman" w:cs="Times New Roman"/>
                <w:color w:val="000000"/>
                <w:sz w:val="24"/>
                <w:szCs w:val="24"/>
                <w:lang w:val="ru-RU" w:eastAsia="ru-RU" w:bidi="ru-RU"/>
              </w:rPr>
              <w:t>10-11</w:t>
            </w:r>
          </w:p>
        </w:tc>
        <w:tc>
          <w:tcPr>
            <w:tcW w:w="4262" w:type="dxa"/>
            <w:tcBorders>
              <w:top w:val="single" w:sz="4" w:space="0" w:color="auto"/>
              <w:left w:val="single" w:sz="4" w:space="0" w:color="auto"/>
            </w:tcBorders>
            <w:shd w:val="clear" w:color="auto" w:fill="FFFFFF"/>
            <w:vAlign w:val="bottom"/>
          </w:tcPr>
          <w:p w:rsidR="00AC2CEF" w:rsidRPr="00AC2CEF" w:rsidRDefault="00AC2CEF" w:rsidP="00AC2CEF">
            <w:pPr>
              <w:widowControl w:val="0"/>
              <w:spacing w:line="240" w:lineRule="auto"/>
              <w:ind w:firstLine="0"/>
              <w:jc w:val="left"/>
              <w:rPr>
                <w:rFonts w:eastAsia="Times New Roman" w:cs="Times New Roman"/>
                <w:i/>
                <w:iCs/>
                <w:color w:val="000000"/>
                <w:sz w:val="24"/>
                <w:szCs w:val="24"/>
                <w:lang w:val="ru-RU" w:eastAsia="ru-RU" w:bidi="ru-RU"/>
              </w:rPr>
            </w:pPr>
            <w:r w:rsidRPr="00AC2CEF">
              <w:rPr>
                <w:rFonts w:eastAsia="Times New Roman" w:cs="Times New Roman"/>
                <w:color w:val="000000"/>
                <w:sz w:val="24"/>
                <w:szCs w:val="24"/>
                <w:lang w:val="ru-RU" w:eastAsia="ru-RU" w:bidi="ru-RU"/>
              </w:rPr>
              <w:t>Математика</w:t>
            </w:r>
          </w:p>
        </w:tc>
        <w:tc>
          <w:tcPr>
            <w:tcW w:w="5381" w:type="dxa"/>
            <w:tcBorders>
              <w:top w:val="single" w:sz="4" w:space="0" w:color="auto"/>
              <w:left w:val="single" w:sz="4" w:space="0" w:color="auto"/>
              <w:right w:val="single" w:sz="4" w:space="0" w:color="auto"/>
            </w:tcBorders>
            <w:shd w:val="clear" w:color="auto" w:fill="FFFFFF"/>
            <w:vAlign w:val="bottom"/>
          </w:tcPr>
          <w:p w:rsidR="00AC2CEF" w:rsidRPr="00AC2CEF" w:rsidRDefault="00AC2CEF" w:rsidP="00AC2CEF">
            <w:pPr>
              <w:widowControl w:val="0"/>
              <w:spacing w:line="240" w:lineRule="auto"/>
              <w:ind w:firstLine="0"/>
              <w:jc w:val="left"/>
              <w:rPr>
                <w:rFonts w:eastAsia="Times New Roman" w:cs="Times New Roman"/>
                <w:i/>
                <w:iCs/>
                <w:color w:val="000000"/>
                <w:sz w:val="24"/>
                <w:szCs w:val="24"/>
                <w:lang w:val="ru-RU" w:eastAsia="ru-RU" w:bidi="ru-RU"/>
              </w:rPr>
            </w:pPr>
            <w:r w:rsidRPr="00AC2CEF">
              <w:rPr>
                <w:rFonts w:eastAsia="Times New Roman" w:cs="Times New Roman"/>
                <w:color w:val="000000"/>
                <w:sz w:val="24"/>
                <w:szCs w:val="24"/>
                <w:lang w:val="ru-RU" w:eastAsia="ru-RU" w:bidi="ru-RU"/>
              </w:rPr>
              <w:t>Контрольная работа</w:t>
            </w:r>
          </w:p>
        </w:tc>
      </w:tr>
      <w:tr w:rsidR="00AC2CEF" w:rsidRPr="00AC2CEF" w:rsidTr="00311EB3">
        <w:trPr>
          <w:trHeight w:hRule="exact" w:val="293"/>
          <w:jc w:val="center"/>
        </w:trPr>
        <w:tc>
          <w:tcPr>
            <w:tcW w:w="1392" w:type="dxa"/>
            <w:tcBorders>
              <w:top w:val="single" w:sz="4" w:space="0" w:color="auto"/>
              <w:left w:val="single" w:sz="4" w:space="0" w:color="auto"/>
            </w:tcBorders>
            <w:shd w:val="clear" w:color="auto" w:fill="FFFFFF"/>
            <w:vAlign w:val="bottom"/>
          </w:tcPr>
          <w:p w:rsidR="00AC2CEF" w:rsidRPr="00AC2CEF" w:rsidRDefault="00AC2CEF" w:rsidP="00AC2CEF">
            <w:pPr>
              <w:widowControl w:val="0"/>
              <w:spacing w:line="240" w:lineRule="auto"/>
              <w:ind w:firstLine="0"/>
              <w:rPr>
                <w:rFonts w:eastAsia="Times New Roman" w:cs="Times New Roman"/>
                <w:i/>
                <w:iCs/>
                <w:color w:val="000000"/>
                <w:sz w:val="24"/>
                <w:szCs w:val="24"/>
                <w:lang w:val="ru-RU" w:eastAsia="ru-RU" w:bidi="ru-RU"/>
              </w:rPr>
            </w:pPr>
            <w:r w:rsidRPr="00AC2CEF">
              <w:rPr>
                <w:rFonts w:eastAsia="Times New Roman" w:cs="Times New Roman"/>
                <w:color w:val="000000"/>
                <w:sz w:val="24"/>
                <w:szCs w:val="24"/>
                <w:lang w:val="ru-RU" w:eastAsia="ru-RU" w:bidi="ru-RU"/>
              </w:rPr>
              <w:t>10-11</w:t>
            </w:r>
          </w:p>
        </w:tc>
        <w:tc>
          <w:tcPr>
            <w:tcW w:w="4262" w:type="dxa"/>
            <w:tcBorders>
              <w:top w:val="single" w:sz="4" w:space="0" w:color="auto"/>
              <w:left w:val="single" w:sz="4" w:space="0" w:color="auto"/>
            </w:tcBorders>
            <w:shd w:val="clear" w:color="auto" w:fill="FFFFFF"/>
            <w:vAlign w:val="bottom"/>
          </w:tcPr>
          <w:p w:rsidR="00AC2CEF" w:rsidRPr="00AC2CEF" w:rsidRDefault="00AC2CEF" w:rsidP="00AC2CEF">
            <w:pPr>
              <w:widowControl w:val="0"/>
              <w:spacing w:line="240" w:lineRule="auto"/>
              <w:ind w:firstLine="0"/>
              <w:jc w:val="left"/>
              <w:rPr>
                <w:rFonts w:eastAsia="Times New Roman" w:cs="Times New Roman"/>
                <w:i/>
                <w:iCs/>
                <w:color w:val="000000"/>
                <w:sz w:val="24"/>
                <w:szCs w:val="24"/>
                <w:lang w:val="ru-RU" w:eastAsia="ru-RU" w:bidi="ru-RU"/>
              </w:rPr>
            </w:pPr>
            <w:r w:rsidRPr="00AC2CEF">
              <w:rPr>
                <w:rFonts w:eastAsia="Times New Roman" w:cs="Times New Roman"/>
                <w:color w:val="000000"/>
                <w:sz w:val="24"/>
                <w:szCs w:val="24"/>
                <w:lang w:val="ru-RU" w:eastAsia="ru-RU" w:bidi="ru-RU"/>
              </w:rPr>
              <w:t>Физика</w:t>
            </w:r>
          </w:p>
        </w:tc>
        <w:tc>
          <w:tcPr>
            <w:tcW w:w="5381" w:type="dxa"/>
            <w:tcBorders>
              <w:top w:val="single" w:sz="4" w:space="0" w:color="auto"/>
              <w:left w:val="single" w:sz="4" w:space="0" w:color="auto"/>
              <w:right w:val="single" w:sz="4" w:space="0" w:color="auto"/>
            </w:tcBorders>
            <w:shd w:val="clear" w:color="auto" w:fill="FFFFFF"/>
            <w:vAlign w:val="bottom"/>
          </w:tcPr>
          <w:p w:rsidR="00AC2CEF" w:rsidRPr="00AC2CEF" w:rsidRDefault="00AC2CEF" w:rsidP="00AC2CEF">
            <w:pPr>
              <w:widowControl w:val="0"/>
              <w:spacing w:line="240" w:lineRule="auto"/>
              <w:ind w:firstLine="0"/>
              <w:jc w:val="left"/>
              <w:rPr>
                <w:rFonts w:eastAsia="Times New Roman" w:cs="Times New Roman"/>
                <w:i/>
                <w:iCs/>
                <w:color w:val="000000"/>
                <w:sz w:val="24"/>
                <w:szCs w:val="24"/>
                <w:lang w:val="ru-RU" w:eastAsia="ru-RU" w:bidi="ru-RU"/>
              </w:rPr>
            </w:pPr>
            <w:r w:rsidRPr="00AC2CEF">
              <w:rPr>
                <w:rFonts w:eastAsia="Times New Roman" w:cs="Times New Roman"/>
                <w:color w:val="000000"/>
                <w:sz w:val="24"/>
                <w:szCs w:val="24"/>
                <w:lang w:val="ru-RU" w:eastAsia="ru-RU" w:bidi="ru-RU"/>
              </w:rPr>
              <w:t>Контрольная работа</w:t>
            </w:r>
          </w:p>
        </w:tc>
      </w:tr>
      <w:tr w:rsidR="00AC2CEF" w:rsidRPr="00AC2CEF" w:rsidTr="00311EB3">
        <w:trPr>
          <w:trHeight w:hRule="exact" w:val="288"/>
          <w:jc w:val="center"/>
        </w:trPr>
        <w:tc>
          <w:tcPr>
            <w:tcW w:w="1392" w:type="dxa"/>
            <w:tcBorders>
              <w:top w:val="single" w:sz="4" w:space="0" w:color="auto"/>
              <w:left w:val="single" w:sz="4" w:space="0" w:color="auto"/>
            </w:tcBorders>
            <w:shd w:val="clear" w:color="auto" w:fill="FFFFFF"/>
            <w:vAlign w:val="bottom"/>
          </w:tcPr>
          <w:p w:rsidR="00AC2CEF" w:rsidRPr="00AC2CEF" w:rsidRDefault="00AC2CEF" w:rsidP="00AC2CEF">
            <w:pPr>
              <w:widowControl w:val="0"/>
              <w:spacing w:line="240" w:lineRule="auto"/>
              <w:ind w:firstLine="0"/>
              <w:rPr>
                <w:rFonts w:eastAsia="Times New Roman" w:cs="Times New Roman"/>
                <w:i/>
                <w:iCs/>
                <w:color w:val="000000"/>
                <w:sz w:val="24"/>
                <w:szCs w:val="24"/>
                <w:lang w:val="ru-RU" w:eastAsia="ru-RU" w:bidi="ru-RU"/>
              </w:rPr>
            </w:pPr>
            <w:r w:rsidRPr="00AC2CEF">
              <w:rPr>
                <w:rFonts w:eastAsia="Times New Roman" w:cs="Times New Roman"/>
                <w:color w:val="000000"/>
                <w:sz w:val="24"/>
                <w:szCs w:val="24"/>
                <w:lang w:val="ru-RU" w:eastAsia="ru-RU" w:bidi="ru-RU"/>
              </w:rPr>
              <w:t>10-11</w:t>
            </w:r>
          </w:p>
        </w:tc>
        <w:tc>
          <w:tcPr>
            <w:tcW w:w="4262" w:type="dxa"/>
            <w:tcBorders>
              <w:top w:val="single" w:sz="4" w:space="0" w:color="auto"/>
              <w:left w:val="single" w:sz="4" w:space="0" w:color="auto"/>
            </w:tcBorders>
            <w:shd w:val="clear" w:color="auto" w:fill="FFFFFF"/>
            <w:vAlign w:val="bottom"/>
          </w:tcPr>
          <w:p w:rsidR="00AC2CEF" w:rsidRPr="00AC2CEF" w:rsidRDefault="00AC2CEF" w:rsidP="00AC2CEF">
            <w:pPr>
              <w:widowControl w:val="0"/>
              <w:spacing w:line="240" w:lineRule="auto"/>
              <w:ind w:firstLine="0"/>
              <w:jc w:val="left"/>
              <w:rPr>
                <w:rFonts w:eastAsia="Times New Roman" w:cs="Times New Roman"/>
                <w:i/>
                <w:iCs/>
                <w:color w:val="000000"/>
                <w:sz w:val="24"/>
                <w:szCs w:val="24"/>
                <w:lang w:val="ru-RU" w:eastAsia="ru-RU" w:bidi="ru-RU"/>
              </w:rPr>
            </w:pPr>
            <w:r w:rsidRPr="00AC2CEF">
              <w:rPr>
                <w:rFonts w:eastAsia="Times New Roman" w:cs="Times New Roman"/>
                <w:color w:val="000000"/>
                <w:sz w:val="24"/>
                <w:szCs w:val="24"/>
                <w:lang w:val="ru-RU" w:eastAsia="ru-RU" w:bidi="ru-RU"/>
              </w:rPr>
              <w:t>Русский язык</w:t>
            </w:r>
          </w:p>
        </w:tc>
        <w:tc>
          <w:tcPr>
            <w:tcW w:w="5381" w:type="dxa"/>
            <w:tcBorders>
              <w:top w:val="single" w:sz="4" w:space="0" w:color="auto"/>
              <w:left w:val="single" w:sz="4" w:space="0" w:color="auto"/>
              <w:right w:val="single" w:sz="4" w:space="0" w:color="auto"/>
            </w:tcBorders>
            <w:shd w:val="clear" w:color="auto" w:fill="FFFFFF"/>
            <w:vAlign w:val="bottom"/>
          </w:tcPr>
          <w:p w:rsidR="00AC2CEF" w:rsidRPr="00AC2CEF" w:rsidRDefault="00AC2CEF" w:rsidP="00AC2CEF">
            <w:pPr>
              <w:widowControl w:val="0"/>
              <w:spacing w:line="240" w:lineRule="auto"/>
              <w:ind w:firstLine="0"/>
              <w:jc w:val="left"/>
              <w:rPr>
                <w:rFonts w:eastAsia="Times New Roman" w:cs="Times New Roman"/>
                <w:i/>
                <w:iCs/>
                <w:color w:val="000000"/>
                <w:sz w:val="24"/>
                <w:szCs w:val="24"/>
                <w:lang w:val="ru-RU" w:eastAsia="ru-RU" w:bidi="ru-RU"/>
              </w:rPr>
            </w:pPr>
            <w:r w:rsidRPr="00AC2CEF">
              <w:rPr>
                <w:rFonts w:eastAsia="Times New Roman" w:cs="Times New Roman"/>
                <w:color w:val="000000"/>
                <w:sz w:val="24"/>
                <w:szCs w:val="24"/>
                <w:lang w:val="ru-RU" w:eastAsia="ru-RU" w:bidi="ru-RU"/>
              </w:rPr>
              <w:t>Сочинение</w:t>
            </w:r>
          </w:p>
        </w:tc>
      </w:tr>
      <w:tr w:rsidR="00AC2CEF" w:rsidRPr="00AC2CEF" w:rsidTr="00311EB3">
        <w:trPr>
          <w:trHeight w:hRule="exact" w:val="293"/>
          <w:jc w:val="center"/>
        </w:trPr>
        <w:tc>
          <w:tcPr>
            <w:tcW w:w="1392" w:type="dxa"/>
            <w:tcBorders>
              <w:top w:val="single" w:sz="4" w:space="0" w:color="auto"/>
              <w:left w:val="single" w:sz="4" w:space="0" w:color="auto"/>
            </w:tcBorders>
            <w:shd w:val="clear" w:color="auto" w:fill="FFFFFF"/>
            <w:vAlign w:val="bottom"/>
          </w:tcPr>
          <w:p w:rsidR="00AC2CEF" w:rsidRPr="00AC2CEF" w:rsidRDefault="00AC2CEF" w:rsidP="00AC2CEF">
            <w:pPr>
              <w:widowControl w:val="0"/>
              <w:spacing w:line="240" w:lineRule="auto"/>
              <w:ind w:firstLine="0"/>
              <w:rPr>
                <w:rFonts w:eastAsia="Times New Roman" w:cs="Times New Roman"/>
                <w:i/>
                <w:iCs/>
                <w:color w:val="000000"/>
                <w:sz w:val="24"/>
                <w:szCs w:val="24"/>
                <w:lang w:val="ru-RU" w:eastAsia="ru-RU" w:bidi="ru-RU"/>
              </w:rPr>
            </w:pPr>
            <w:r w:rsidRPr="00AC2CEF">
              <w:rPr>
                <w:rFonts w:eastAsia="Times New Roman" w:cs="Times New Roman"/>
                <w:color w:val="000000"/>
                <w:sz w:val="24"/>
                <w:szCs w:val="24"/>
                <w:lang w:val="ru-RU" w:eastAsia="ru-RU" w:bidi="ru-RU"/>
              </w:rPr>
              <w:t>10-11</w:t>
            </w:r>
          </w:p>
        </w:tc>
        <w:tc>
          <w:tcPr>
            <w:tcW w:w="4262" w:type="dxa"/>
            <w:tcBorders>
              <w:top w:val="single" w:sz="4" w:space="0" w:color="auto"/>
              <w:left w:val="single" w:sz="4" w:space="0" w:color="auto"/>
            </w:tcBorders>
            <w:shd w:val="clear" w:color="auto" w:fill="FFFFFF"/>
            <w:vAlign w:val="bottom"/>
          </w:tcPr>
          <w:p w:rsidR="00AC2CEF" w:rsidRPr="00AC2CEF" w:rsidRDefault="00AC2CEF" w:rsidP="00AC2CEF">
            <w:pPr>
              <w:widowControl w:val="0"/>
              <w:spacing w:line="240" w:lineRule="auto"/>
              <w:ind w:firstLine="0"/>
              <w:jc w:val="left"/>
              <w:rPr>
                <w:rFonts w:eastAsia="Times New Roman" w:cs="Times New Roman"/>
                <w:i/>
                <w:iCs/>
                <w:color w:val="000000"/>
                <w:sz w:val="24"/>
                <w:szCs w:val="24"/>
                <w:lang w:val="ru-RU" w:eastAsia="ru-RU" w:bidi="ru-RU"/>
              </w:rPr>
            </w:pPr>
            <w:r w:rsidRPr="00AC2CEF">
              <w:rPr>
                <w:rFonts w:eastAsia="Times New Roman" w:cs="Times New Roman"/>
                <w:color w:val="000000"/>
                <w:sz w:val="24"/>
                <w:szCs w:val="24"/>
                <w:lang w:val="ru-RU" w:eastAsia="ru-RU" w:bidi="ru-RU"/>
              </w:rPr>
              <w:t>Математика</w:t>
            </w:r>
          </w:p>
        </w:tc>
        <w:tc>
          <w:tcPr>
            <w:tcW w:w="5381" w:type="dxa"/>
            <w:tcBorders>
              <w:top w:val="single" w:sz="4" w:space="0" w:color="auto"/>
              <w:left w:val="single" w:sz="4" w:space="0" w:color="auto"/>
              <w:right w:val="single" w:sz="4" w:space="0" w:color="auto"/>
            </w:tcBorders>
            <w:shd w:val="clear" w:color="auto" w:fill="FFFFFF"/>
            <w:vAlign w:val="bottom"/>
          </w:tcPr>
          <w:p w:rsidR="00AC2CEF" w:rsidRPr="00AC2CEF" w:rsidRDefault="00AC2CEF" w:rsidP="00AC2CEF">
            <w:pPr>
              <w:widowControl w:val="0"/>
              <w:spacing w:line="240" w:lineRule="auto"/>
              <w:ind w:firstLine="0"/>
              <w:jc w:val="left"/>
              <w:rPr>
                <w:rFonts w:eastAsia="Times New Roman" w:cs="Times New Roman"/>
                <w:i/>
                <w:iCs/>
                <w:color w:val="000000"/>
                <w:sz w:val="24"/>
                <w:szCs w:val="24"/>
                <w:lang w:val="ru-RU" w:eastAsia="ru-RU" w:bidi="ru-RU"/>
              </w:rPr>
            </w:pPr>
            <w:r w:rsidRPr="00AC2CEF">
              <w:rPr>
                <w:rFonts w:eastAsia="Times New Roman" w:cs="Times New Roman"/>
                <w:color w:val="000000"/>
                <w:sz w:val="24"/>
                <w:szCs w:val="24"/>
                <w:lang w:val="ru-RU" w:eastAsia="ru-RU" w:bidi="ru-RU"/>
              </w:rPr>
              <w:t>Итоговая контрольная работа</w:t>
            </w:r>
          </w:p>
        </w:tc>
      </w:tr>
      <w:tr w:rsidR="00AC2CEF" w:rsidRPr="00AC2CEF" w:rsidTr="00311EB3">
        <w:trPr>
          <w:trHeight w:hRule="exact" w:val="283"/>
          <w:jc w:val="center"/>
        </w:trPr>
        <w:tc>
          <w:tcPr>
            <w:tcW w:w="1392" w:type="dxa"/>
            <w:tcBorders>
              <w:top w:val="single" w:sz="4" w:space="0" w:color="auto"/>
              <w:left w:val="single" w:sz="4" w:space="0" w:color="auto"/>
            </w:tcBorders>
            <w:shd w:val="clear" w:color="auto" w:fill="FFFFFF"/>
            <w:vAlign w:val="bottom"/>
          </w:tcPr>
          <w:p w:rsidR="00AC2CEF" w:rsidRPr="00AC2CEF" w:rsidRDefault="00AC2CEF" w:rsidP="00AC2CEF">
            <w:pPr>
              <w:widowControl w:val="0"/>
              <w:spacing w:line="240" w:lineRule="auto"/>
              <w:ind w:firstLine="0"/>
              <w:rPr>
                <w:rFonts w:eastAsia="Times New Roman" w:cs="Times New Roman"/>
                <w:i/>
                <w:iCs/>
                <w:color w:val="000000"/>
                <w:sz w:val="24"/>
                <w:szCs w:val="24"/>
                <w:lang w:val="ru-RU" w:eastAsia="ru-RU" w:bidi="ru-RU"/>
              </w:rPr>
            </w:pPr>
            <w:r w:rsidRPr="00AC2CEF">
              <w:rPr>
                <w:rFonts w:eastAsia="Times New Roman" w:cs="Times New Roman"/>
                <w:color w:val="000000"/>
                <w:sz w:val="24"/>
                <w:szCs w:val="24"/>
                <w:lang w:val="ru-RU" w:eastAsia="ru-RU" w:bidi="ru-RU"/>
              </w:rPr>
              <w:t>10-11</w:t>
            </w:r>
          </w:p>
        </w:tc>
        <w:tc>
          <w:tcPr>
            <w:tcW w:w="4262" w:type="dxa"/>
            <w:tcBorders>
              <w:top w:val="single" w:sz="4" w:space="0" w:color="auto"/>
              <w:left w:val="single" w:sz="4" w:space="0" w:color="auto"/>
            </w:tcBorders>
            <w:shd w:val="clear" w:color="auto" w:fill="FFFFFF"/>
            <w:vAlign w:val="bottom"/>
          </w:tcPr>
          <w:p w:rsidR="00AC2CEF" w:rsidRPr="00AC2CEF" w:rsidRDefault="00AC2CEF" w:rsidP="00AC2CEF">
            <w:pPr>
              <w:widowControl w:val="0"/>
              <w:spacing w:line="240" w:lineRule="auto"/>
              <w:ind w:firstLine="0"/>
              <w:jc w:val="left"/>
              <w:rPr>
                <w:rFonts w:eastAsia="Times New Roman" w:cs="Times New Roman"/>
                <w:i/>
                <w:iCs/>
                <w:color w:val="000000"/>
                <w:sz w:val="24"/>
                <w:szCs w:val="24"/>
                <w:lang w:val="ru-RU" w:eastAsia="ru-RU" w:bidi="ru-RU"/>
              </w:rPr>
            </w:pPr>
            <w:r w:rsidRPr="00AC2CEF">
              <w:rPr>
                <w:rFonts w:eastAsia="Times New Roman" w:cs="Times New Roman"/>
                <w:color w:val="000000"/>
                <w:sz w:val="24"/>
                <w:szCs w:val="24"/>
                <w:lang w:val="ru-RU" w:eastAsia="ru-RU" w:bidi="ru-RU"/>
              </w:rPr>
              <w:t>История</w:t>
            </w:r>
          </w:p>
        </w:tc>
        <w:tc>
          <w:tcPr>
            <w:tcW w:w="5381" w:type="dxa"/>
            <w:tcBorders>
              <w:top w:val="single" w:sz="4" w:space="0" w:color="auto"/>
              <w:left w:val="single" w:sz="4" w:space="0" w:color="auto"/>
              <w:right w:val="single" w:sz="4" w:space="0" w:color="auto"/>
            </w:tcBorders>
            <w:shd w:val="clear" w:color="auto" w:fill="FFFFFF"/>
            <w:vAlign w:val="bottom"/>
          </w:tcPr>
          <w:p w:rsidR="00AC2CEF" w:rsidRPr="00AC2CEF" w:rsidRDefault="00AC2CEF" w:rsidP="00AC2CEF">
            <w:pPr>
              <w:widowControl w:val="0"/>
              <w:spacing w:line="240" w:lineRule="auto"/>
              <w:ind w:firstLine="0"/>
              <w:jc w:val="left"/>
              <w:rPr>
                <w:rFonts w:eastAsia="Times New Roman" w:cs="Times New Roman"/>
                <w:i/>
                <w:iCs/>
                <w:color w:val="000000"/>
                <w:sz w:val="24"/>
                <w:szCs w:val="24"/>
                <w:lang w:val="ru-RU" w:eastAsia="ru-RU" w:bidi="ru-RU"/>
              </w:rPr>
            </w:pPr>
            <w:r w:rsidRPr="00AC2CEF">
              <w:rPr>
                <w:rFonts w:eastAsia="Times New Roman" w:cs="Times New Roman"/>
                <w:color w:val="000000"/>
                <w:sz w:val="24"/>
                <w:szCs w:val="24"/>
                <w:lang w:val="ru-RU" w:eastAsia="ru-RU" w:bidi="ru-RU"/>
              </w:rPr>
              <w:t>Итоговый тест</w:t>
            </w:r>
          </w:p>
        </w:tc>
      </w:tr>
      <w:tr w:rsidR="00AC2CEF" w:rsidRPr="00AC2CEF" w:rsidTr="00311EB3">
        <w:trPr>
          <w:trHeight w:hRule="exact" w:val="293"/>
          <w:jc w:val="center"/>
        </w:trPr>
        <w:tc>
          <w:tcPr>
            <w:tcW w:w="1392" w:type="dxa"/>
            <w:tcBorders>
              <w:top w:val="single" w:sz="4" w:space="0" w:color="auto"/>
              <w:left w:val="single" w:sz="4" w:space="0" w:color="auto"/>
            </w:tcBorders>
            <w:shd w:val="clear" w:color="auto" w:fill="FFFFFF"/>
            <w:vAlign w:val="bottom"/>
          </w:tcPr>
          <w:p w:rsidR="00AC2CEF" w:rsidRPr="00AC2CEF" w:rsidRDefault="00AC2CEF" w:rsidP="00AC2CEF">
            <w:pPr>
              <w:widowControl w:val="0"/>
              <w:spacing w:line="240" w:lineRule="auto"/>
              <w:ind w:firstLine="0"/>
              <w:rPr>
                <w:rFonts w:eastAsia="Times New Roman" w:cs="Times New Roman"/>
                <w:i/>
                <w:iCs/>
                <w:color w:val="000000"/>
                <w:sz w:val="24"/>
                <w:szCs w:val="24"/>
                <w:lang w:val="ru-RU" w:eastAsia="ru-RU" w:bidi="ru-RU"/>
              </w:rPr>
            </w:pPr>
            <w:r w:rsidRPr="00AC2CEF">
              <w:rPr>
                <w:rFonts w:eastAsia="Times New Roman" w:cs="Times New Roman"/>
                <w:color w:val="000000"/>
                <w:sz w:val="24"/>
                <w:szCs w:val="24"/>
                <w:lang w:val="ru-RU" w:eastAsia="ru-RU" w:bidi="ru-RU"/>
              </w:rPr>
              <w:t>10-11</w:t>
            </w:r>
          </w:p>
        </w:tc>
        <w:tc>
          <w:tcPr>
            <w:tcW w:w="4262" w:type="dxa"/>
            <w:tcBorders>
              <w:top w:val="single" w:sz="4" w:space="0" w:color="auto"/>
              <w:left w:val="single" w:sz="4" w:space="0" w:color="auto"/>
            </w:tcBorders>
            <w:shd w:val="clear" w:color="auto" w:fill="FFFFFF"/>
            <w:vAlign w:val="bottom"/>
          </w:tcPr>
          <w:p w:rsidR="00AC2CEF" w:rsidRPr="00AC2CEF" w:rsidRDefault="00AC2CEF" w:rsidP="00AC2CEF">
            <w:pPr>
              <w:widowControl w:val="0"/>
              <w:spacing w:line="240" w:lineRule="auto"/>
              <w:ind w:firstLine="0"/>
              <w:jc w:val="left"/>
              <w:rPr>
                <w:rFonts w:eastAsia="Times New Roman" w:cs="Times New Roman"/>
                <w:i/>
                <w:iCs/>
                <w:color w:val="000000"/>
                <w:sz w:val="24"/>
                <w:szCs w:val="24"/>
                <w:lang w:val="ru-RU" w:eastAsia="ru-RU" w:bidi="ru-RU"/>
              </w:rPr>
            </w:pPr>
            <w:r w:rsidRPr="00AC2CEF">
              <w:rPr>
                <w:rFonts w:eastAsia="Times New Roman" w:cs="Times New Roman"/>
                <w:color w:val="000000"/>
                <w:sz w:val="24"/>
                <w:szCs w:val="24"/>
                <w:lang w:val="ru-RU" w:eastAsia="ru-RU" w:bidi="ru-RU"/>
              </w:rPr>
              <w:t>Обществознание</w:t>
            </w:r>
          </w:p>
        </w:tc>
        <w:tc>
          <w:tcPr>
            <w:tcW w:w="5381" w:type="dxa"/>
            <w:tcBorders>
              <w:top w:val="single" w:sz="4" w:space="0" w:color="auto"/>
              <w:left w:val="single" w:sz="4" w:space="0" w:color="auto"/>
              <w:right w:val="single" w:sz="4" w:space="0" w:color="auto"/>
            </w:tcBorders>
            <w:shd w:val="clear" w:color="auto" w:fill="FFFFFF"/>
            <w:vAlign w:val="bottom"/>
          </w:tcPr>
          <w:p w:rsidR="00AC2CEF" w:rsidRPr="00AC2CEF" w:rsidRDefault="00AC2CEF" w:rsidP="00AC2CEF">
            <w:pPr>
              <w:widowControl w:val="0"/>
              <w:spacing w:line="240" w:lineRule="auto"/>
              <w:ind w:firstLine="0"/>
              <w:jc w:val="left"/>
              <w:rPr>
                <w:rFonts w:eastAsia="Times New Roman" w:cs="Times New Roman"/>
                <w:i/>
                <w:iCs/>
                <w:color w:val="000000"/>
                <w:sz w:val="24"/>
                <w:szCs w:val="24"/>
                <w:lang w:val="ru-RU" w:eastAsia="ru-RU" w:bidi="ru-RU"/>
              </w:rPr>
            </w:pPr>
            <w:r w:rsidRPr="00AC2CEF">
              <w:rPr>
                <w:rFonts w:eastAsia="Times New Roman" w:cs="Times New Roman"/>
                <w:color w:val="000000"/>
                <w:sz w:val="24"/>
                <w:szCs w:val="24"/>
                <w:lang w:val="ru-RU" w:eastAsia="ru-RU" w:bidi="ru-RU"/>
              </w:rPr>
              <w:t>Итоговый тест</w:t>
            </w:r>
          </w:p>
        </w:tc>
      </w:tr>
      <w:tr w:rsidR="00AC2CEF" w:rsidRPr="00AC2CEF" w:rsidTr="00311EB3">
        <w:trPr>
          <w:trHeight w:hRule="exact" w:val="274"/>
          <w:jc w:val="center"/>
        </w:trPr>
        <w:tc>
          <w:tcPr>
            <w:tcW w:w="1392" w:type="dxa"/>
            <w:tcBorders>
              <w:top w:val="single" w:sz="4" w:space="0" w:color="auto"/>
              <w:left w:val="single" w:sz="4" w:space="0" w:color="auto"/>
            </w:tcBorders>
            <w:shd w:val="clear" w:color="auto" w:fill="FFFFFF"/>
            <w:vAlign w:val="bottom"/>
          </w:tcPr>
          <w:p w:rsidR="00AC2CEF" w:rsidRPr="00AC2CEF" w:rsidRDefault="00AC2CEF" w:rsidP="00AC2CEF">
            <w:pPr>
              <w:widowControl w:val="0"/>
              <w:spacing w:line="240" w:lineRule="auto"/>
              <w:ind w:firstLine="0"/>
              <w:rPr>
                <w:rFonts w:eastAsia="Times New Roman" w:cs="Times New Roman"/>
                <w:i/>
                <w:iCs/>
                <w:color w:val="000000"/>
                <w:sz w:val="24"/>
                <w:szCs w:val="24"/>
                <w:lang w:val="ru-RU" w:eastAsia="ru-RU" w:bidi="ru-RU"/>
              </w:rPr>
            </w:pPr>
            <w:r w:rsidRPr="00AC2CEF">
              <w:rPr>
                <w:rFonts w:eastAsia="Times New Roman" w:cs="Times New Roman"/>
                <w:color w:val="000000"/>
                <w:sz w:val="24"/>
                <w:szCs w:val="24"/>
                <w:lang w:val="ru-RU" w:eastAsia="ru-RU" w:bidi="ru-RU"/>
              </w:rPr>
              <w:t>10-11</w:t>
            </w:r>
          </w:p>
        </w:tc>
        <w:tc>
          <w:tcPr>
            <w:tcW w:w="4262" w:type="dxa"/>
            <w:tcBorders>
              <w:top w:val="single" w:sz="4" w:space="0" w:color="auto"/>
              <w:left w:val="single" w:sz="4" w:space="0" w:color="auto"/>
            </w:tcBorders>
            <w:shd w:val="clear" w:color="auto" w:fill="FFFFFF"/>
            <w:vAlign w:val="bottom"/>
          </w:tcPr>
          <w:p w:rsidR="00AC2CEF" w:rsidRPr="00AC2CEF" w:rsidRDefault="00AC2CEF" w:rsidP="00AC2CEF">
            <w:pPr>
              <w:widowControl w:val="0"/>
              <w:spacing w:line="240" w:lineRule="auto"/>
              <w:ind w:firstLine="0"/>
              <w:jc w:val="left"/>
              <w:rPr>
                <w:rFonts w:eastAsia="Times New Roman" w:cs="Times New Roman"/>
                <w:i/>
                <w:iCs/>
                <w:color w:val="000000"/>
                <w:sz w:val="24"/>
                <w:szCs w:val="24"/>
                <w:lang w:val="ru-RU" w:eastAsia="ru-RU" w:bidi="ru-RU"/>
              </w:rPr>
            </w:pPr>
            <w:r w:rsidRPr="00AC2CEF">
              <w:rPr>
                <w:rFonts w:eastAsia="Times New Roman" w:cs="Times New Roman"/>
                <w:color w:val="000000"/>
                <w:sz w:val="24"/>
                <w:szCs w:val="24"/>
                <w:lang w:val="ru-RU" w:eastAsia="ru-RU" w:bidi="ru-RU"/>
              </w:rPr>
              <w:t>География</w:t>
            </w:r>
          </w:p>
        </w:tc>
        <w:tc>
          <w:tcPr>
            <w:tcW w:w="5381" w:type="dxa"/>
            <w:tcBorders>
              <w:top w:val="single" w:sz="4" w:space="0" w:color="auto"/>
              <w:left w:val="single" w:sz="4" w:space="0" w:color="auto"/>
              <w:right w:val="single" w:sz="4" w:space="0" w:color="auto"/>
            </w:tcBorders>
            <w:shd w:val="clear" w:color="auto" w:fill="FFFFFF"/>
            <w:vAlign w:val="bottom"/>
          </w:tcPr>
          <w:p w:rsidR="00AC2CEF" w:rsidRPr="00AC2CEF" w:rsidRDefault="00AC2CEF" w:rsidP="00AC2CEF">
            <w:pPr>
              <w:widowControl w:val="0"/>
              <w:spacing w:line="240" w:lineRule="auto"/>
              <w:ind w:firstLine="0"/>
              <w:jc w:val="left"/>
              <w:rPr>
                <w:rFonts w:eastAsia="Times New Roman" w:cs="Times New Roman"/>
                <w:i/>
                <w:iCs/>
                <w:color w:val="000000"/>
                <w:sz w:val="24"/>
                <w:szCs w:val="24"/>
                <w:lang w:val="ru-RU" w:eastAsia="ru-RU" w:bidi="ru-RU"/>
              </w:rPr>
            </w:pPr>
            <w:r w:rsidRPr="00AC2CEF">
              <w:rPr>
                <w:rFonts w:eastAsia="Times New Roman" w:cs="Times New Roman"/>
                <w:color w:val="000000"/>
                <w:sz w:val="24"/>
                <w:szCs w:val="24"/>
                <w:lang w:val="ru-RU" w:eastAsia="ru-RU" w:bidi="ru-RU"/>
              </w:rPr>
              <w:t>Итоговый тест</w:t>
            </w:r>
          </w:p>
        </w:tc>
      </w:tr>
      <w:tr w:rsidR="00AC2CEF" w:rsidRPr="00AC2CEF" w:rsidTr="00311EB3">
        <w:trPr>
          <w:trHeight w:hRule="exact" w:val="278"/>
          <w:jc w:val="center"/>
        </w:trPr>
        <w:tc>
          <w:tcPr>
            <w:tcW w:w="1392" w:type="dxa"/>
            <w:tcBorders>
              <w:top w:val="single" w:sz="4" w:space="0" w:color="auto"/>
              <w:left w:val="single" w:sz="4" w:space="0" w:color="auto"/>
            </w:tcBorders>
            <w:shd w:val="clear" w:color="auto" w:fill="FFFFFF"/>
            <w:vAlign w:val="bottom"/>
          </w:tcPr>
          <w:p w:rsidR="00AC2CEF" w:rsidRPr="00AC2CEF" w:rsidRDefault="00AC2CEF" w:rsidP="00AC2CEF">
            <w:pPr>
              <w:widowControl w:val="0"/>
              <w:spacing w:line="240" w:lineRule="auto"/>
              <w:ind w:firstLine="0"/>
              <w:rPr>
                <w:rFonts w:eastAsia="Times New Roman" w:cs="Times New Roman"/>
                <w:i/>
                <w:iCs/>
                <w:color w:val="000000"/>
                <w:sz w:val="24"/>
                <w:szCs w:val="24"/>
                <w:lang w:val="ru-RU" w:eastAsia="ru-RU" w:bidi="ru-RU"/>
              </w:rPr>
            </w:pPr>
            <w:r w:rsidRPr="00AC2CEF">
              <w:rPr>
                <w:rFonts w:eastAsia="Times New Roman" w:cs="Times New Roman"/>
                <w:color w:val="000000"/>
                <w:sz w:val="24"/>
                <w:szCs w:val="24"/>
                <w:lang w:val="ru-RU" w:eastAsia="ru-RU" w:bidi="ru-RU"/>
              </w:rPr>
              <w:t>10-11</w:t>
            </w:r>
          </w:p>
        </w:tc>
        <w:tc>
          <w:tcPr>
            <w:tcW w:w="4262" w:type="dxa"/>
            <w:tcBorders>
              <w:top w:val="single" w:sz="4" w:space="0" w:color="auto"/>
              <w:left w:val="single" w:sz="4" w:space="0" w:color="auto"/>
            </w:tcBorders>
            <w:shd w:val="clear" w:color="auto" w:fill="FFFFFF"/>
            <w:vAlign w:val="bottom"/>
          </w:tcPr>
          <w:p w:rsidR="00AC2CEF" w:rsidRPr="00AC2CEF" w:rsidRDefault="00AC2CEF" w:rsidP="00AC2CEF">
            <w:pPr>
              <w:widowControl w:val="0"/>
              <w:spacing w:line="240" w:lineRule="auto"/>
              <w:ind w:firstLine="0"/>
              <w:jc w:val="left"/>
              <w:rPr>
                <w:rFonts w:eastAsia="Times New Roman" w:cs="Times New Roman"/>
                <w:i/>
                <w:iCs/>
                <w:color w:val="000000"/>
                <w:sz w:val="24"/>
                <w:szCs w:val="24"/>
                <w:lang w:val="ru-RU" w:eastAsia="ru-RU" w:bidi="ru-RU"/>
              </w:rPr>
            </w:pPr>
            <w:r w:rsidRPr="00AC2CEF">
              <w:rPr>
                <w:rFonts w:eastAsia="Times New Roman" w:cs="Times New Roman"/>
                <w:color w:val="000000"/>
                <w:sz w:val="24"/>
                <w:szCs w:val="24"/>
                <w:lang w:val="ru-RU" w:eastAsia="ru-RU" w:bidi="ru-RU"/>
              </w:rPr>
              <w:t>Астрономия</w:t>
            </w:r>
          </w:p>
        </w:tc>
        <w:tc>
          <w:tcPr>
            <w:tcW w:w="5381" w:type="dxa"/>
            <w:tcBorders>
              <w:top w:val="single" w:sz="4" w:space="0" w:color="auto"/>
              <w:left w:val="single" w:sz="4" w:space="0" w:color="auto"/>
              <w:right w:val="single" w:sz="4" w:space="0" w:color="auto"/>
            </w:tcBorders>
            <w:shd w:val="clear" w:color="auto" w:fill="FFFFFF"/>
            <w:vAlign w:val="bottom"/>
          </w:tcPr>
          <w:p w:rsidR="00AC2CEF" w:rsidRPr="00AC2CEF" w:rsidRDefault="00AC2CEF" w:rsidP="00AC2CEF">
            <w:pPr>
              <w:widowControl w:val="0"/>
              <w:spacing w:line="240" w:lineRule="auto"/>
              <w:ind w:firstLine="0"/>
              <w:jc w:val="left"/>
              <w:rPr>
                <w:rFonts w:eastAsia="Times New Roman" w:cs="Times New Roman"/>
                <w:i/>
                <w:iCs/>
                <w:color w:val="000000"/>
                <w:sz w:val="24"/>
                <w:szCs w:val="24"/>
                <w:lang w:val="ru-RU" w:eastAsia="ru-RU" w:bidi="ru-RU"/>
              </w:rPr>
            </w:pPr>
            <w:r w:rsidRPr="00AC2CEF">
              <w:rPr>
                <w:rFonts w:eastAsia="Times New Roman" w:cs="Times New Roman"/>
                <w:color w:val="000000"/>
                <w:sz w:val="24"/>
                <w:szCs w:val="24"/>
                <w:lang w:val="ru-RU" w:eastAsia="ru-RU" w:bidi="ru-RU"/>
              </w:rPr>
              <w:t>Итоговый тест</w:t>
            </w:r>
          </w:p>
        </w:tc>
      </w:tr>
      <w:tr w:rsidR="00AC2CEF" w:rsidRPr="00AC2CEF" w:rsidTr="00311EB3">
        <w:trPr>
          <w:trHeight w:hRule="exact" w:val="298"/>
          <w:jc w:val="center"/>
        </w:trPr>
        <w:tc>
          <w:tcPr>
            <w:tcW w:w="1392" w:type="dxa"/>
            <w:tcBorders>
              <w:top w:val="single" w:sz="4" w:space="0" w:color="auto"/>
              <w:left w:val="single" w:sz="4" w:space="0" w:color="auto"/>
            </w:tcBorders>
            <w:shd w:val="clear" w:color="auto" w:fill="FFFFFF"/>
            <w:vAlign w:val="bottom"/>
          </w:tcPr>
          <w:p w:rsidR="00AC2CEF" w:rsidRPr="00AC2CEF" w:rsidRDefault="00AC2CEF" w:rsidP="00AC2CEF">
            <w:pPr>
              <w:widowControl w:val="0"/>
              <w:spacing w:line="240" w:lineRule="auto"/>
              <w:ind w:firstLine="0"/>
              <w:rPr>
                <w:rFonts w:eastAsia="Times New Roman" w:cs="Times New Roman"/>
                <w:i/>
                <w:iCs/>
                <w:color w:val="000000"/>
                <w:sz w:val="24"/>
                <w:szCs w:val="24"/>
                <w:lang w:val="ru-RU" w:eastAsia="ru-RU" w:bidi="ru-RU"/>
              </w:rPr>
            </w:pPr>
            <w:r w:rsidRPr="00AC2CEF">
              <w:rPr>
                <w:rFonts w:eastAsia="Times New Roman" w:cs="Times New Roman"/>
                <w:color w:val="000000"/>
                <w:sz w:val="24"/>
                <w:szCs w:val="24"/>
                <w:lang w:val="ru-RU" w:eastAsia="ru-RU" w:bidi="ru-RU"/>
              </w:rPr>
              <w:t>10-11</w:t>
            </w:r>
          </w:p>
        </w:tc>
        <w:tc>
          <w:tcPr>
            <w:tcW w:w="4262" w:type="dxa"/>
            <w:tcBorders>
              <w:top w:val="single" w:sz="4" w:space="0" w:color="auto"/>
              <w:left w:val="single" w:sz="4" w:space="0" w:color="auto"/>
            </w:tcBorders>
            <w:shd w:val="clear" w:color="auto" w:fill="FFFFFF"/>
            <w:vAlign w:val="bottom"/>
          </w:tcPr>
          <w:p w:rsidR="00AC2CEF" w:rsidRPr="00AC2CEF" w:rsidRDefault="00AC2CEF" w:rsidP="00AC2CEF">
            <w:pPr>
              <w:widowControl w:val="0"/>
              <w:spacing w:line="240" w:lineRule="auto"/>
              <w:ind w:firstLine="0"/>
              <w:jc w:val="left"/>
              <w:rPr>
                <w:rFonts w:eastAsia="Times New Roman" w:cs="Times New Roman"/>
                <w:i/>
                <w:iCs/>
                <w:color w:val="000000"/>
                <w:sz w:val="24"/>
                <w:szCs w:val="24"/>
                <w:lang w:val="ru-RU" w:eastAsia="ru-RU" w:bidi="ru-RU"/>
              </w:rPr>
            </w:pPr>
            <w:r w:rsidRPr="00AC2CEF">
              <w:rPr>
                <w:rFonts w:eastAsia="Times New Roman" w:cs="Times New Roman"/>
                <w:color w:val="000000"/>
                <w:sz w:val="24"/>
                <w:szCs w:val="24"/>
                <w:lang w:val="ru-RU" w:eastAsia="ru-RU" w:bidi="ru-RU"/>
              </w:rPr>
              <w:t>Химия</w:t>
            </w:r>
          </w:p>
        </w:tc>
        <w:tc>
          <w:tcPr>
            <w:tcW w:w="5381" w:type="dxa"/>
            <w:tcBorders>
              <w:top w:val="single" w:sz="4" w:space="0" w:color="auto"/>
              <w:left w:val="single" w:sz="4" w:space="0" w:color="auto"/>
              <w:right w:val="single" w:sz="4" w:space="0" w:color="auto"/>
            </w:tcBorders>
            <w:shd w:val="clear" w:color="auto" w:fill="FFFFFF"/>
            <w:vAlign w:val="bottom"/>
          </w:tcPr>
          <w:p w:rsidR="00AC2CEF" w:rsidRPr="00AC2CEF" w:rsidRDefault="00AC2CEF" w:rsidP="00AC2CEF">
            <w:pPr>
              <w:widowControl w:val="0"/>
              <w:spacing w:line="240" w:lineRule="auto"/>
              <w:ind w:firstLine="0"/>
              <w:jc w:val="left"/>
              <w:rPr>
                <w:rFonts w:eastAsia="Times New Roman" w:cs="Times New Roman"/>
                <w:i/>
                <w:iCs/>
                <w:color w:val="000000"/>
                <w:sz w:val="24"/>
                <w:szCs w:val="24"/>
                <w:lang w:val="ru-RU" w:eastAsia="ru-RU" w:bidi="ru-RU"/>
              </w:rPr>
            </w:pPr>
            <w:r w:rsidRPr="00AC2CEF">
              <w:rPr>
                <w:rFonts w:eastAsia="Times New Roman" w:cs="Times New Roman"/>
                <w:color w:val="000000"/>
                <w:sz w:val="24"/>
                <w:szCs w:val="24"/>
                <w:lang w:val="ru-RU" w:eastAsia="ru-RU" w:bidi="ru-RU"/>
              </w:rPr>
              <w:t>Итоговая контрольная работа</w:t>
            </w:r>
          </w:p>
        </w:tc>
      </w:tr>
      <w:tr w:rsidR="00AC2CEF" w:rsidRPr="00AC2CEF" w:rsidTr="00311EB3">
        <w:trPr>
          <w:trHeight w:hRule="exact" w:val="293"/>
          <w:jc w:val="center"/>
        </w:trPr>
        <w:tc>
          <w:tcPr>
            <w:tcW w:w="1392" w:type="dxa"/>
            <w:tcBorders>
              <w:top w:val="single" w:sz="4" w:space="0" w:color="auto"/>
              <w:left w:val="single" w:sz="4" w:space="0" w:color="auto"/>
            </w:tcBorders>
            <w:shd w:val="clear" w:color="auto" w:fill="FFFFFF"/>
            <w:vAlign w:val="bottom"/>
          </w:tcPr>
          <w:p w:rsidR="00AC2CEF" w:rsidRPr="00AC2CEF" w:rsidRDefault="00AC2CEF" w:rsidP="00AC2CEF">
            <w:pPr>
              <w:widowControl w:val="0"/>
              <w:spacing w:line="240" w:lineRule="auto"/>
              <w:ind w:firstLine="0"/>
              <w:rPr>
                <w:rFonts w:eastAsia="Times New Roman" w:cs="Times New Roman"/>
                <w:i/>
                <w:iCs/>
                <w:color w:val="000000"/>
                <w:sz w:val="24"/>
                <w:szCs w:val="24"/>
                <w:lang w:val="ru-RU" w:eastAsia="ru-RU" w:bidi="ru-RU"/>
              </w:rPr>
            </w:pPr>
            <w:r w:rsidRPr="00AC2CEF">
              <w:rPr>
                <w:rFonts w:eastAsia="Times New Roman" w:cs="Times New Roman"/>
                <w:color w:val="000000"/>
                <w:sz w:val="24"/>
                <w:szCs w:val="24"/>
                <w:lang w:val="ru-RU" w:eastAsia="ru-RU" w:bidi="ru-RU"/>
              </w:rPr>
              <w:t>10-11</w:t>
            </w:r>
          </w:p>
        </w:tc>
        <w:tc>
          <w:tcPr>
            <w:tcW w:w="4262" w:type="dxa"/>
            <w:tcBorders>
              <w:top w:val="single" w:sz="4" w:space="0" w:color="auto"/>
              <w:left w:val="single" w:sz="4" w:space="0" w:color="auto"/>
            </w:tcBorders>
            <w:shd w:val="clear" w:color="auto" w:fill="FFFFFF"/>
            <w:vAlign w:val="bottom"/>
          </w:tcPr>
          <w:p w:rsidR="00AC2CEF" w:rsidRPr="00AC2CEF" w:rsidRDefault="00AC2CEF" w:rsidP="00AC2CEF">
            <w:pPr>
              <w:widowControl w:val="0"/>
              <w:spacing w:line="240" w:lineRule="auto"/>
              <w:ind w:firstLine="0"/>
              <w:jc w:val="left"/>
              <w:rPr>
                <w:rFonts w:eastAsia="Times New Roman" w:cs="Times New Roman"/>
                <w:i/>
                <w:iCs/>
                <w:color w:val="000000"/>
                <w:sz w:val="24"/>
                <w:szCs w:val="24"/>
                <w:lang w:val="ru-RU" w:eastAsia="ru-RU" w:bidi="ru-RU"/>
              </w:rPr>
            </w:pPr>
            <w:r w:rsidRPr="00AC2CEF">
              <w:rPr>
                <w:rFonts w:eastAsia="Times New Roman" w:cs="Times New Roman"/>
                <w:color w:val="000000"/>
                <w:sz w:val="24"/>
                <w:szCs w:val="24"/>
                <w:lang w:val="ru-RU" w:eastAsia="ru-RU" w:bidi="ru-RU"/>
              </w:rPr>
              <w:t>Биология</w:t>
            </w:r>
          </w:p>
        </w:tc>
        <w:tc>
          <w:tcPr>
            <w:tcW w:w="5381" w:type="dxa"/>
            <w:tcBorders>
              <w:top w:val="single" w:sz="4" w:space="0" w:color="auto"/>
              <w:left w:val="single" w:sz="4" w:space="0" w:color="auto"/>
              <w:right w:val="single" w:sz="4" w:space="0" w:color="auto"/>
            </w:tcBorders>
            <w:shd w:val="clear" w:color="auto" w:fill="FFFFFF"/>
            <w:vAlign w:val="bottom"/>
          </w:tcPr>
          <w:p w:rsidR="00AC2CEF" w:rsidRPr="00AC2CEF" w:rsidRDefault="00AC2CEF" w:rsidP="00AC2CEF">
            <w:pPr>
              <w:widowControl w:val="0"/>
              <w:spacing w:line="240" w:lineRule="auto"/>
              <w:ind w:firstLine="0"/>
              <w:jc w:val="left"/>
              <w:rPr>
                <w:rFonts w:eastAsia="Times New Roman" w:cs="Times New Roman"/>
                <w:i/>
                <w:iCs/>
                <w:color w:val="000000"/>
                <w:sz w:val="24"/>
                <w:szCs w:val="24"/>
                <w:lang w:val="ru-RU" w:eastAsia="ru-RU" w:bidi="ru-RU"/>
              </w:rPr>
            </w:pPr>
            <w:r w:rsidRPr="00AC2CEF">
              <w:rPr>
                <w:rFonts w:eastAsia="Times New Roman" w:cs="Times New Roman"/>
                <w:color w:val="000000"/>
                <w:sz w:val="24"/>
                <w:szCs w:val="24"/>
                <w:lang w:val="ru-RU" w:eastAsia="ru-RU" w:bidi="ru-RU"/>
              </w:rPr>
              <w:t>Итоговый тест</w:t>
            </w:r>
          </w:p>
        </w:tc>
      </w:tr>
      <w:tr w:rsidR="00AC2CEF" w:rsidRPr="00AC2CEF" w:rsidTr="00311EB3">
        <w:trPr>
          <w:trHeight w:hRule="exact" w:val="317"/>
          <w:jc w:val="center"/>
        </w:trPr>
        <w:tc>
          <w:tcPr>
            <w:tcW w:w="1392" w:type="dxa"/>
            <w:tcBorders>
              <w:top w:val="single" w:sz="4" w:space="0" w:color="auto"/>
              <w:left w:val="single" w:sz="4" w:space="0" w:color="auto"/>
              <w:bottom w:val="single" w:sz="4" w:space="0" w:color="auto"/>
            </w:tcBorders>
            <w:shd w:val="clear" w:color="auto" w:fill="FFFFFF"/>
            <w:vAlign w:val="bottom"/>
          </w:tcPr>
          <w:p w:rsidR="00AC2CEF" w:rsidRPr="00AC2CEF" w:rsidRDefault="00AC2CEF" w:rsidP="00AC2CEF">
            <w:pPr>
              <w:widowControl w:val="0"/>
              <w:spacing w:line="240" w:lineRule="auto"/>
              <w:ind w:firstLine="0"/>
              <w:rPr>
                <w:rFonts w:eastAsia="Times New Roman" w:cs="Times New Roman"/>
                <w:i/>
                <w:iCs/>
                <w:color w:val="000000"/>
                <w:sz w:val="24"/>
                <w:szCs w:val="24"/>
                <w:lang w:val="ru-RU" w:eastAsia="ru-RU" w:bidi="ru-RU"/>
              </w:rPr>
            </w:pPr>
            <w:r w:rsidRPr="00AC2CEF">
              <w:rPr>
                <w:rFonts w:eastAsia="Times New Roman" w:cs="Times New Roman"/>
                <w:color w:val="000000"/>
                <w:sz w:val="24"/>
                <w:szCs w:val="24"/>
                <w:lang w:val="ru-RU" w:eastAsia="ru-RU" w:bidi="ru-RU"/>
              </w:rPr>
              <w:t>10-11</w:t>
            </w:r>
          </w:p>
        </w:tc>
        <w:tc>
          <w:tcPr>
            <w:tcW w:w="4262" w:type="dxa"/>
            <w:tcBorders>
              <w:top w:val="single" w:sz="4" w:space="0" w:color="auto"/>
              <w:left w:val="single" w:sz="4" w:space="0" w:color="auto"/>
              <w:bottom w:val="single" w:sz="4" w:space="0" w:color="auto"/>
            </w:tcBorders>
            <w:shd w:val="clear" w:color="auto" w:fill="FFFFFF"/>
            <w:vAlign w:val="bottom"/>
          </w:tcPr>
          <w:p w:rsidR="00AC2CEF" w:rsidRPr="00AC2CEF" w:rsidRDefault="00AC2CEF" w:rsidP="00AC2CEF">
            <w:pPr>
              <w:widowControl w:val="0"/>
              <w:spacing w:line="240" w:lineRule="auto"/>
              <w:ind w:firstLine="0"/>
              <w:jc w:val="left"/>
              <w:rPr>
                <w:rFonts w:eastAsia="Times New Roman" w:cs="Times New Roman"/>
                <w:i/>
                <w:iCs/>
                <w:color w:val="000000"/>
                <w:sz w:val="24"/>
                <w:szCs w:val="24"/>
                <w:lang w:val="ru-RU" w:eastAsia="ru-RU" w:bidi="ru-RU"/>
              </w:rPr>
            </w:pPr>
            <w:r w:rsidRPr="00AC2CEF">
              <w:rPr>
                <w:rFonts w:eastAsia="Times New Roman" w:cs="Times New Roman"/>
                <w:color w:val="000000"/>
                <w:sz w:val="24"/>
                <w:szCs w:val="24"/>
                <w:lang w:val="ru-RU" w:eastAsia="ru-RU" w:bidi="ru-RU"/>
              </w:rPr>
              <w:t>Физическая культура</w:t>
            </w:r>
          </w:p>
        </w:tc>
        <w:tc>
          <w:tcPr>
            <w:tcW w:w="5381" w:type="dxa"/>
            <w:tcBorders>
              <w:top w:val="single" w:sz="4" w:space="0" w:color="auto"/>
              <w:left w:val="single" w:sz="4" w:space="0" w:color="auto"/>
              <w:bottom w:val="single" w:sz="4" w:space="0" w:color="auto"/>
              <w:right w:val="single" w:sz="4" w:space="0" w:color="auto"/>
            </w:tcBorders>
            <w:shd w:val="clear" w:color="auto" w:fill="FFFFFF"/>
            <w:vAlign w:val="bottom"/>
          </w:tcPr>
          <w:p w:rsidR="00AC2CEF" w:rsidRPr="00AC2CEF" w:rsidRDefault="00AC2CEF" w:rsidP="00AC2CEF">
            <w:pPr>
              <w:widowControl w:val="0"/>
              <w:spacing w:line="240" w:lineRule="auto"/>
              <w:ind w:firstLine="0"/>
              <w:jc w:val="left"/>
              <w:rPr>
                <w:rFonts w:eastAsia="Times New Roman" w:cs="Times New Roman"/>
                <w:i/>
                <w:iCs/>
                <w:color w:val="000000"/>
                <w:sz w:val="24"/>
                <w:szCs w:val="24"/>
                <w:lang w:val="ru-RU" w:eastAsia="ru-RU" w:bidi="ru-RU"/>
              </w:rPr>
            </w:pPr>
            <w:r w:rsidRPr="00AC2CEF">
              <w:rPr>
                <w:rFonts w:eastAsia="Times New Roman" w:cs="Times New Roman"/>
                <w:color w:val="000000"/>
                <w:sz w:val="24"/>
                <w:szCs w:val="24"/>
                <w:lang w:val="ru-RU" w:eastAsia="ru-RU" w:bidi="ru-RU"/>
              </w:rPr>
              <w:t>Нормы ГТО</w:t>
            </w:r>
          </w:p>
        </w:tc>
      </w:tr>
    </w:tbl>
    <w:p w:rsidR="00AC2CEF" w:rsidRPr="00AC2CEF" w:rsidRDefault="00AC2CEF" w:rsidP="00AC2CEF">
      <w:pPr>
        <w:widowControl w:val="0"/>
        <w:spacing w:after="119" w:line="1" w:lineRule="exact"/>
        <w:ind w:firstLine="0"/>
        <w:jc w:val="left"/>
        <w:rPr>
          <w:rFonts w:ascii="Microsoft Sans Serif" w:eastAsia="Microsoft Sans Serif" w:hAnsi="Microsoft Sans Serif" w:cs="Microsoft Sans Serif"/>
          <w:color w:val="000000"/>
          <w:sz w:val="24"/>
          <w:szCs w:val="24"/>
          <w:lang w:val="ru-RU" w:eastAsia="ru-RU" w:bidi="ru-RU"/>
        </w:rPr>
      </w:pPr>
    </w:p>
    <w:p w:rsidR="00AC2CEF" w:rsidRPr="00AC2CEF" w:rsidRDefault="00AC2CEF" w:rsidP="00AC2CEF">
      <w:pPr>
        <w:widowControl w:val="0"/>
        <w:spacing w:line="240" w:lineRule="auto"/>
        <w:ind w:firstLine="700"/>
        <w:jc w:val="left"/>
        <w:rPr>
          <w:rFonts w:eastAsia="Times New Roman" w:cs="Times New Roman"/>
          <w:i/>
          <w:iCs/>
          <w:color w:val="000000"/>
          <w:sz w:val="24"/>
          <w:szCs w:val="24"/>
          <w:lang w:val="ru-RU" w:eastAsia="ru-RU" w:bidi="ru-RU"/>
        </w:rPr>
      </w:pPr>
      <w:r w:rsidRPr="00AC2CEF">
        <w:rPr>
          <w:rFonts w:eastAsia="Times New Roman" w:cs="Times New Roman"/>
          <w:color w:val="000000"/>
          <w:sz w:val="24"/>
          <w:szCs w:val="24"/>
          <w:lang w:val="ru-RU" w:eastAsia="ru-RU" w:bidi="ru-RU"/>
        </w:rPr>
        <w:t>Частью промежуточной аттестации в 9-11 классах является индивидуальный итоговый проект, выполняемый обучающимися в рамках одного или нескольких учебных предметов учебного плана.</w:t>
      </w:r>
    </w:p>
    <w:p w:rsidR="00AC2CEF" w:rsidRPr="00AC2CEF" w:rsidRDefault="00AC2CEF" w:rsidP="00AC2CEF">
      <w:pPr>
        <w:keepNext/>
        <w:keepLines/>
        <w:widowControl w:val="0"/>
        <w:spacing w:line="202" w:lineRule="auto"/>
        <w:ind w:firstLine="0"/>
        <w:jc w:val="left"/>
        <w:outlineLvl w:val="1"/>
        <w:rPr>
          <w:rFonts w:eastAsia="Times New Roman" w:cs="Times New Roman"/>
          <w:b/>
          <w:bCs/>
          <w:color w:val="000000"/>
          <w:sz w:val="28"/>
          <w:szCs w:val="28"/>
          <w:lang w:val="ru-RU" w:eastAsia="ru-RU" w:bidi="ru-RU"/>
        </w:rPr>
      </w:pPr>
      <w:bookmarkStart w:id="167" w:name="bookmark105"/>
      <w:bookmarkStart w:id="168" w:name="bookmark106"/>
      <w:bookmarkStart w:id="169" w:name="bookmark107"/>
      <w:r w:rsidRPr="00AC2CEF">
        <w:rPr>
          <w:rFonts w:eastAsia="Times New Roman" w:cs="Times New Roman"/>
          <w:b/>
          <w:bCs/>
          <w:color w:val="000000"/>
          <w:sz w:val="28"/>
          <w:szCs w:val="28"/>
          <w:lang w:val="ru-RU" w:eastAsia="ru-RU" w:bidi="ru-RU"/>
        </w:rPr>
        <w:t>Государственная итоговая аттестация</w:t>
      </w:r>
      <w:bookmarkEnd w:id="167"/>
      <w:bookmarkEnd w:id="168"/>
      <w:bookmarkEnd w:id="169"/>
    </w:p>
    <w:p w:rsidR="00AC2CEF" w:rsidRPr="00AC2CEF" w:rsidRDefault="00AC2CEF" w:rsidP="00AC2CEF">
      <w:pPr>
        <w:widowControl w:val="0"/>
        <w:spacing w:line="240" w:lineRule="auto"/>
        <w:ind w:firstLine="700"/>
        <w:rPr>
          <w:rFonts w:eastAsia="Times New Roman" w:cs="Times New Roman"/>
          <w:i/>
          <w:iCs/>
          <w:color w:val="000000"/>
          <w:sz w:val="24"/>
          <w:szCs w:val="24"/>
          <w:lang w:val="ru-RU" w:eastAsia="ru-RU" w:bidi="ru-RU"/>
        </w:rPr>
      </w:pPr>
      <w:r w:rsidRPr="00AC2CEF">
        <w:rPr>
          <w:rFonts w:eastAsia="Times New Roman" w:cs="Times New Roman"/>
          <w:color w:val="000000"/>
          <w:sz w:val="24"/>
          <w:szCs w:val="24"/>
          <w:lang w:val="ru-RU" w:eastAsia="ru-RU" w:bidi="ru-RU"/>
        </w:rPr>
        <w:t>Государственная (итоговая) аттестация обучающихся, освоивших основные общеобразовательные программы основного и среднего общего образования, проводится в соответствии с Приказами Министерства просвещения РФ и Федеральной службы по надзору в сфере образования и науки от 7 ноября 2018 г. №189/1513 "Об утверждении Порядка проведения государственной итоговой аттестации по образовательным программам основного общего образования" и от 7 ноября 2018 г. №190/1512 "Об утверждении Порядка проведения государственной итоговой аттестации по образовательным программам среднего общего образования".</w:t>
      </w:r>
    </w:p>
    <w:p w:rsidR="00FB2DE3" w:rsidRPr="00C35F29" w:rsidRDefault="00AC2CEF" w:rsidP="00C35F29">
      <w:pPr>
        <w:widowControl w:val="0"/>
        <w:spacing w:after="60" w:line="240" w:lineRule="auto"/>
        <w:ind w:firstLine="340"/>
        <w:jc w:val="left"/>
        <w:rPr>
          <w:rFonts w:eastAsia="Times New Roman" w:cs="Times New Roman"/>
          <w:i/>
          <w:iCs/>
          <w:color w:val="000000"/>
          <w:sz w:val="24"/>
          <w:szCs w:val="24"/>
          <w:lang w:val="ru-RU" w:eastAsia="ru-RU" w:bidi="ru-RU"/>
        </w:rPr>
      </w:pPr>
      <w:r w:rsidRPr="00AC2CEF">
        <w:rPr>
          <w:rFonts w:eastAsia="Times New Roman" w:cs="Times New Roman"/>
          <w:color w:val="000000"/>
          <w:sz w:val="24"/>
          <w:szCs w:val="24"/>
          <w:lang w:val="ru-RU" w:eastAsia="ru-RU" w:bidi="ru-RU"/>
        </w:rPr>
        <w:lastRenderedPageBreak/>
        <w:t>Сроки проведения ГИА устанавливает Федеральная служба по надзору в сфере образования и науки (Рособрнадзор)</w:t>
      </w:r>
    </w:p>
    <w:p w:rsidR="00FB1709" w:rsidRPr="00124FFF" w:rsidRDefault="008D58D6" w:rsidP="00124FFF">
      <w:pPr>
        <w:pStyle w:val="2"/>
        <w:spacing w:before="0" w:after="0" w:line="0" w:lineRule="atLeast"/>
        <w:rPr>
          <w:sz w:val="22"/>
          <w:szCs w:val="22"/>
        </w:rPr>
      </w:pPr>
      <w:bookmarkStart w:id="170" w:name="_Toc116043901"/>
      <w:bookmarkStart w:id="171" w:name="_Toc116045271"/>
      <w:r w:rsidRPr="00124FFF">
        <w:rPr>
          <w:sz w:val="22"/>
          <w:szCs w:val="22"/>
        </w:rPr>
        <w:t xml:space="preserve"> </w:t>
      </w:r>
      <w:r w:rsidR="00FD7978" w:rsidRPr="00124FFF">
        <w:rPr>
          <w:sz w:val="22"/>
          <w:szCs w:val="22"/>
        </w:rPr>
        <w:t>ВНЕУРОЧН</w:t>
      </w:r>
      <w:r w:rsidR="00AC2CEF">
        <w:rPr>
          <w:sz w:val="22"/>
          <w:szCs w:val="22"/>
        </w:rPr>
        <w:t>ая</w:t>
      </w:r>
      <w:r w:rsidRPr="00124FFF">
        <w:rPr>
          <w:sz w:val="22"/>
          <w:szCs w:val="22"/>
        </w:rPr>
        <w:t xml:space="preserve"> </w:t>
      </w:r>
      <w:r w:rsidR="00FD7978" w:rsidRPr="00124FFF">
        <w:rPr>
          <w:sz w:val="22"/>
          <w:szCs w:val="22"/>
        </w:rPr>
        <w:t>ДЕЯТЕЛЬНОСТ</w:t>
      </w:r>
      <w:bookmarkEnd w:id="170"/>
      <w:bookmarkEnd w:id="171"/>
      <w:r w:rsidR="00AC2CEF">
        <w:rPr>
          <w:sz w:val="22"/>
          <w:szCs w:val="22"/>
        </w:rPr>
        <w:t>ь</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t>Под</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внеурочной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деятельностью</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следует</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понимать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образовательную</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деятельность,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направленную</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достижение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планируемых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результатов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освоения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основной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образовательной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программы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(личностных,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метапредметных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предметных),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осуществляемую</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формах,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отличных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от</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урочной.</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t>Внеурочная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деятельность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является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неотъемлемой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обяз</w:t>
      </w:r>
      <w:r w:rsidR="00D87ECF" w:rsidRPr="00124FFF">
        <w:rPr>
          <w:rFonts w:eastAsia="SchoolBookSanPin" w:cs="Times New Roman"/>
          <w:color w:val="231F20"/>
          <w:lang w:val="ru-RU"/>
        </w:rPr>
        <w:t>а</w:t>
      </w:r>
      <w:r w:rsidRPr="00124FFF">
        <w:rPr>
          <w:rFonts w:eastAsia="SchoolBookSanPin" w:cs="Times New Roman"/>
          <w:color w:val="231F20"/>
          <w:lang w:val="ru-RU"/>
        </w:rPr>
        <w:t>тельной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частью</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основной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общеобразовательной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программы.</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t>План</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внеурочной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деятельности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представляет</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собой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описание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целостной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системы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функционирования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образовательной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орг</w:t>
      </w:r>
      <w:r w:rsidR="00D87ECF" w:rsidRPr="00124FFF">
        <w:rPr>
          <w:rFonts w:eastAsia="SchoolBookSanPin" w:cs="Times New Roman"/>
          <w:color w:val="231F20"/>
          <w:lang w:val="ru-RU"/>
        </w:rPr>
        <w:t>а</w:t>
      </w:r>
      <w:r w:rsidRPr="00124FFF">
        <w:rPr>
          <w:rFonts w:eastAsia="SchoolBookSanPin" w:cs="Times New Roman"/>
          <w:color w:val="231F20"/>
          <w:lang w:val="ru-RU"/>
        </w:rPr>
        <w:t>низации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сфере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внеурочной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деятельности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может</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включать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себя:</w:t>
      </w:r>
    </w:p>
    <w:p w:rsidR="00404E29" w:rsidRPr="00124FFF" w:rsidRDefault="00203412" w:rsidP="00124FFF">
      <w:pPr>
        <w:spacing w:line="0" w:lineRule="atLeast"/>
        <w:ind w:firstLine="709"/>
        <w:rPr>
          <w:rFonts w:eastAsia="SchoolBookSanPin" w:cs="Times New Roman"/>
          <w:color w:val="231F20"/>
          <w:lang w:val="ru-RU"/>
        </w:rPr>
      </w:pPr>
      <w:r w:rsidRPr="00124FFF">
        <w:rPr>
          <w:rFonts w:eastAsia="SchoolBookSanPin" w:cs="Times New Roman"/>
          <w:color w:val="231F20"/>
          <w:lang w:val="ru-RU"/>
        </w:rPr>
        <w:t>внеурочную</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деятельность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учебным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предметам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образов</w:t>
      </w:r>
      <w:r w:rsidR="00D87ECF" w:rsidRPr="00124FFF">
        <w:rPr>
          <w:rFonts w:eastAsia="SchoolBookSanPin" w:cs="Times New Roman"/>
          <w:color w:val="231F20"/>
          <w:lang w:val="ru-RU"/>
        </w:rPr>
        <w:t>а</w:t>
      </w:r>
      <w:r w:rsidRPr="00124FFF">
        <w:rPr>
          <w:rFonts w:eastAsia="SchoolBookSanPin" w:cs="Times New Roman"/>
          <w:color w:val="231F20"/>
          <w:lang w:val="ru-RU"/>
        </w:rPr>
        <w:t>тельной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программы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(учебные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курсы,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учебные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модули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выбору</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обучающихся,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родителей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(законных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представителей)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несовершеннолетних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обучающихся,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том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числе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преду</w:t>
      </w:r>
      <w:r w:rsidR="00D87ECF" w:rsidRPr="00124FFF">
        <w:rPr>
          <w:rFonts w:eastAsia="SchoolBookSanPin" w:cs="Times New Roman"/>
          <w:color w:val="231F20"/>
          <w:lang w:val="ru-RU"/>
        </w:rPr>
        <w:t>сма</w:t>
      </w:r>
      <w:r w:rsidRPr="00124FFF">
        <w:rPr>
          <w:rFonts w:eastAsia="SchoolBookSanPin" w:cs="Times New Roman"/>
          <w:color w:val="231F20"/>
          <w:lang w:val="ru-RU"/>
        </w:rPr>
        <w:t>тривающие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углубленное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изучение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учебных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w:t>
      </w:r>
      <w:r w:rsidR="00D87ECF" w:rsidRPr="00124FFF">
        <w:rPr>
          <w:rFonts w:eastAsia="SchoolBookSanPin" w:cs="Times New Roman"/>
          <w:color w:val="231F20"/>
          <w:lang w:val="ru-RU"/>
        </w:rPr>
        <w:t>едметов,</w:t>
      </w:r>
      <w:r w:rsidR="008D58D6" w:rsidRPr="00124FFF">
        <w:rPr>
          <w:rFonts w:eastAsia="SchoolBookSanPin" w:cs="Times New Roman"/>
          <w:color w:val="231F20"/>
          <w:lang w:val="ru-RU"/>
        </w:rPr>
        <w:t xml:space="preserve"> </w:t>
      </w:r>
      <w:r w:rsidR="00D87ECF" w:rsidRPr="00124FFF">
        <w:rPr>
          <w:rFonts w:eastAsia="SchoolBookSanPin" w:cs="Times New Roman"/>
          <w:color w:val="231F20"/>
          <w:lang w:val="ru-RU"/>
        </w:rPr>
        <w:t>с</w:t>
      </w:r>
      <w:r w:rsidR="008D58D6" w:rsidRPr="00124FFF">
        <w:rPr>
          <w:rFonts w:eastAsia="SchoolBookSanPin" w:cs="Times New Roman"/>
          <w:color w:val="231F20"/>
          <w:lang w:val="ru-RU"/>
        </w:rPr>
        <w:t xml:space="preserve"> </w:t>
      </w:r>
      <w:r w:rsidR="00D87ECF" w:rsidRPr="00124FFF">
        <w:rPr>
          <w:rFonts w:eastAsia="SchoolBookSanPin" w:cs="Times New Roman"/>
          <w:color w:val="231F20"/>
          <w:lang w:val="ru-RU"/>
        </w:rPr>
        <w:t>це</w:t>
      </w:r>
      <w:r w:rsidRPr="00124FFF">
        <w:rPr>
          <w:rFonts w:eastAsia="SchoolBookSanPin" w:cs="Times New Roman"/>
          <w:color w:val="231F20"/>
          <w:lang w:val="ru-RU"/>
        </w:rPr>
        <w:t>лью</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удовлетворения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различных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интересов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обучающихся,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потребностей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физическом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развитии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совершенствовании,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также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учитывающие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этнокультурные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интересы,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особые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w:t>
      </w:r>
      <w:r w:rsidR="00D87ECF" w:rsidRPr="00124FFF">
        <w:rPr>
          <w:rFonts w:eastAsia="SchoolBookSanPin" w:cs="Times New Roman"/>
          <w:color w:val="231F20"/>
          <w:lang w:val="ru-RU"/>
        </w:rPr>
        <w:t>б</w:t>
      </w:r>
      <w:r w:rsidRPr="00124FFF">
        <w:rPr>
          <w:rFonts w:eastAsia="SchoolBookSanPin" w:cs="Times New Roman"/>
          <w:color w:val="231F20"/>
          <w:lang w:val="ru-RU"/>
        </w:rPr>
        <w:t>разовательные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потребности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обучающихся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ОВЗ</w:t>
      </w:r>
      <w:r w:rsidR="00404E29" w:rsidRPr="00124FFF">
        <w:rPr>
          <w:rFonts w:eastAsia="SchoolBookSanPin" w:cs="Times New Roman"/>
          <w:color w:val="231F20"/>
          <w:lang w:val="ru-RU"/>
        </w:rPr>
        <w:t>;</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t>внеурочную</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деятельность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формированию</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функциональной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грамотности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(читательской,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математической,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естествен</w:t>
      </w:r>
      <w:r w:rsidR="00D87ECF" w:rsidRPr="00124FFF">
        <w:rPr>
          <w:rFonts w:eastAsia="SchoolBookSanPin" w:cs="Times New Roman"/>
          <w:color w:val="231F20"/>
          <w:lang w:val="ru-RU"/>
        </w:rPr>
        <w:t>но</w:t>
      </w:r>
      <w:r w:rsidRPr="00124FFF">
        <w:rPr>
          <w:rFonts w:eastAsia="SchoolBookSanPin" w:cs="Times New Roman"/>
          <w:color w:val="231F20"/>
          <w:lang w:val="ru-RU"/>
        </w:rPr>
        <w:t>научной,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финансовой)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обучающихся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(интегрированные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курсы,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метапредметные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кружки,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факультативы,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научные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сообщества,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том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числе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направленные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реализацию</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w:t>
      </w:r>
      <w:r w:rsidR="00D87ECF" w:rsidRPr="00124FFF">
        <w:rPr>
          <w:rFonts w:eastAsia="SchoolBookSanPin" w:cs="Times New Roman"/>
          <w:color w:val="231F20"/>
          <w:lang w:val="ru-RU"/>
        </w:rPr>
        <w:t>о</w:t>
      </w:r>
      <w:r w:rsidRPr="00124FFF">
        <w:rPr>
          <w:rFonts w:eastAsia="SchoolBookSanPin" w:cs="Times New Roman"/>
          <w:color w:val="231F20"/>
          <w:lang w:val="ru-RU"/>
        </w:rPr>
        <w:t>ектной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исследовательской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деятельности);</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t>внеурочную</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деятельность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развитию</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личности,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ее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способностей,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удовлетворения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образовательных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потребностей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интересов,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самореализации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обучающихся,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том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числе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одаренных,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через</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организацию</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социальных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практик</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том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числе</w:t>
      </w:r>
      <w:r w:rsidR="008D58D6" w:rsidRPr="00124FFF">
        <w:rPr>
          <w:rFonts w:eastAsia="SchoolBookSanPin" w:cs="Times New Roman"/>
          <w:color w:val="231F20"/>
          <w:lang w:val="ru-RU"/>
        </w:rPr>
        <w:t xml:space="preserve"> </w:t>
      </w:r>
      <w:proofErr w:type="spellStart"/>
      <w:r w:rsidRPr="00124FFF">
        <w:rPr>
          <w:rFonts w:eastAsia="SchoolBookSanPin" w:cs="Times New Roman"/>
          <w:color w:val="231F20"/>
          <w:lang w:val="ru-RU"/>
        </w:rPr>
        <w:t>волонтёрство</w:t>
      </w:r>
      <w:proofErr w:type="spellEnd"/>
      <w:r w:rsidRPr="00124FFF">
        <w:rPr>
          <w:rFonts w:eastAsia="SchoolBookSanPin" w:cs="Times New Roman"/>
          <w:color w:val="231F20"/>
          <w:lang w:val="ru-RU"/>
        </w:rPr>
        <w:t>),</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включая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общественно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полезную</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деятельность,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профессиональные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пробы,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развитие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глобальных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компетенций,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формирование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предпринимательских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навыков,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практическую</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подготовку,</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использование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возможностей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организаций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дополнительного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образования,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профессиональных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образовательных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организаций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социальных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партнеров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профессионально-производственном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окружении;</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t>внеурочную</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деятельность,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направленную</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реализацию</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комплекса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воспитательных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мероприятий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уровне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образовательной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организации,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класса,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занятия,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том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числе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творческих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объединениях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интересам,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культурные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социальные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практики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учетом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историко-культурной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этнической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специфики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региона,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потребностей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обучающихся,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родителей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(законных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представителей)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несовершеннолетних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обучающихся;</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t>внеурочную</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деятельность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организации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деятельности</w:t>
      </w:r>
      <w:r w:rsidR="008D58D6" w:rsidRPr="00124FFF">
        <w:rPr>
          <w:rFonts w:eastAsia="SchoolBookSanPin" w:cs="Times New Roman"/>
          <w:color w:val="231F20"/>
          <w:lang w:val="ru-RU"/>
        </w:rPr>
        <w:t xml:space="preserve"> </w:t>
      </w:r>
      <w:r w:rsidR="00D87ECF" w:rsidRPr="00124FFF">
        <w:rPr>
          <w:rFonts w:eastAsia="SchoolBookSanPin" w:cs="Times New Roman"/>
          <w:color w:val="231F20"/>
          <w:lang w:val="ru-RU"/>
        </w:rPr>
        <w:t>уче</w:t>
      </w:r>
      <w:r w:rsidRPr="00124FFF">
        <w:rPr>
          <w:rFonts w:eastAsia="SchoolBookSanPin" w:cs="Times New Roman"/>
          <w:color w:val="231F20"/>
          <w:lang w:val="ru-RU"/>
        </w:rPr>
        <w:t>нических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сообществ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(подростковых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коллектив</w:t>
      </w:r>
      <w:r w:rsidR="00D87ECF" w:rsidRPr="00124FFF">
        <w:rPr>
          <w:rFonts w:eastAsia="SchoolBookSanPin" w:cs="Times New Roman"/>
          <w:color w:val="231F20"/>
          <w:lang w:val="ru-RU"/>
        </w:rPr>
        <w:t>ов),</w:t>
      </w:r>
      <w:r w:rsidR="008D58D6" w:rsidRPr="00124FFF">
        <w:rPr>
          <w:rFonts w:eastAsia="SchoolBookSanPin" w:cs="Times New Roman"/>
          <w:color w:val="231F20"/>
          <w:lang w:val="ru-RU"/>
        </w:rPr>
        <w:t xml:space="preserve"> </w:t>
      </w:r>
      <w:r w:rsidR="00D87ECF"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00D87ECF" w:rsidRPr="00124FFF">
        <w:rPr>
          <w:rFonts w:eastAsia="SchoolBookSanPin" w:cs="Times New Roman"/>
          <w:color w:val="231F20"/>
          <w:lang w:val="ru-RU"/>
        </w:rPr>
        <w:t>том</w:t>
      </w:r>
      <w:r w:rsidR="008D58D6" w:rsidRPr="00124FFF">
        <w:rPr>
          <w:rFonts w:eastAsia="SchoolBookSanPin" w:cs="Times New Roman"/>
          <w:color w:val="231F20"/>
          <w:lang w:val="ru-RU"/>
        </w:rPr>
        <w:t xml:space="preserve"> </w:t>
      </w:r>
      <w:r w:rsidR="00D87ECF" w:rsidRPr="00124FFF">
        <w:rPr>
          <w:rFonts w:eastAsia="SchoolBookSanPin" w:cs="Times New Roman"/>
          <w:color w:val="231F20"/>
          <w:lang w:val="ru-RU"/>
        </w:rPr>
        <w:t>чис</w:t>
      </w:r>
      <w:r w:rsidRPr="00124FFF">
        <w:rPr>
          <w:rFonts w:eastAsia="SchoolBookSanPin" w:cs="Times New Roman"/>
          <w:color w:val="231F20"/>
          <w:lang w:val="ru-RU"/>
        </w:rPr>
        <w:t>ле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ученических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классов,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разновозрастных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объединений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интересам,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клубов;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детских,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подростковых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юношеских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w:t>
      </w:r>
      <w:r w:rsidR="00D87ECF" w:rsidRPr="00124FFF">
        <w:rPr>
          <w:rFonts w:eastAsia="SchoolBookSanPin" w:cs="Times New Roman"/>
          <w:color w:val="231F20"/>
          <w:lang w:val="ru-RU"/>
        </w:rPr>
        <w:t>б</w:t>
      </w:r>
      <w:r w:rsidRPr="00124FFF">
        <w:rPr>
          <w:rFonts w:eastAsia="SchoolBookSanPin" w:cs="Times New Roman"/>
          <w:color w:val="231F20"/>
          <w:lang w:val="ru-RU"/>
        </w:rPr>
        <w:t>щественных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объединений,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организаций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t>внеурочную</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деятельность,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направленную</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организ</w:t>
      </w:r>
      <w:r w:rsidR="00D87ECF" w:rsidRPr="00124FFF">
        <w:rPr>
          <w:rFonts w:eastAsia="SchoolBookSanPin" w:cs="Times New Roman"/>
          <w:color w:val="231F20"/>
          <w:lang w:val="ru-RU"/>
        </w:rPr>
        <w:t>ацион</w:t>
      </w:r>
      <w:r w:rsidRPr="00124FFF">
        <w:rPr>
          <w:rFonts w:eastAsia="SchoolBookSanPin" w:cs="Times New Roman"/>
          <w:color w:val="231F20"/>
          <w:lang w:val="ru-RU"/>
        </w:rPr>
        <w:t>ное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обеспечение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учебной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деятельности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(организ</w:t>
      </w:r>
      <w:r w:rsidR="00D87ECF" w:rsidRPr="00124FFF">
        <w:rPr>
          <w:rFonts w:eastAsia="SchoolBookSanPin" w:cs="Times New Roman"/>
          <w:color w:val="231F20"/>
          <w:lang w:val="ru-RU"/>
        </w:rPr>
        <w:t>ационные</w:t>
      </w:r>
      <w:r w:rsidR="008D58D6" w:rsidRPr="00124FFF">
        <w:rPr>
          <w:rFonts w:eastAsia="SchoolBookSanPin" w:cs="Times New Roman"/>
          <w:color w:val="231F20"/>
          <w:lang w:val="ru-RU"/>
        </w:rPr>
        <w:t xml:space="preserve"> </w:t>
      </w:r>
      <w:r w:rsidR="00D87ECF" w:rsidRPr="00124FFF">
        <w:rPr>
          <w:rFonts w:eastAsia="SchoolBookSanPin" w:cs="Times New Roman"/>
          <w:color w:val="231F20"/>
          <w:lang w:val="ru-RU"/>
        </w:rPr>
        <w:t>со</w:t>
      </w:r>
      <w:r w:rsidRPr="00124FFF">
        <w:rPr>
          <w:rFonts w:eastAsia="SchoolBookSanPin" w:cs="Times New Roman"/>
          <w:color w:val="231F20"/>
          <w:lang w:val="ru-RU"/>
        </w:rPr>
        <w:t>брания,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взаимодействие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родителями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обеспечению</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w:t>
      </w:r>
      <w:r w:rsidR="00D87ECF" w:rsidRPr="00124FFF">
        <w:rPr>
          <w:rFonts w:eastAsia="SchoolBookSanPin" w:cs="Times New Roman"/>
          <w:color w:val="231F20"/>
          <w:lang w:val="ru-RU"/>
        </w:rPr>
        <w:t>спеш</w:t>
      </w:r>
      <w:r w:rsidRPr="00124FFF">
        <w:rPr>
          <w:rFonts w:eastAsia="SchoolBookSanPin" w:cs="Times New Roman"/>
          <w:color w:val="231F20"/>
          <w:lang w:val="ru-RU"/>
        </w:rPr>
        <w:t>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реализации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образовательной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программы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t>внеурочную</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деятельность,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направленную</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организацию</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педагогической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поддержки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обучающихся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(проектиров</w:t>
      </w:r>
      <w:r w:rsidR="00D87ECF" w:rsidRPr="00124FFF">
        <w:rPr>
          <w:rFonts w:eastAsia="SchoolBookSanPin" w:cs="Times New Roman"/>
          <w:color w:val="231F20"/>
          <w:lang w:val="ru-RU"/>
        </w:rPr>
        <w:t>ание</w:t>
      </w:r>
      <w:r w:rsidR="008D58D6" w:rsidRPr="00124FFF">
        <w:rPr>
          <w:rFonts w:eastAsia="SchoolBookSanPin" w:cs="Times New Roman"/>
          <w:color w:val="231F20"/>
          <w:lang w:val="ru-RU"/>
        </w:rPr>
        <w:t xml:space="preserve"> </w:t>
      </w:r>
      <w:r w:rsidR="00D87ECF" w:rsidRPr="00124FFF">
        <w:rPr>
          <w:rFonts w:eastAsia="SchoolBookSanPin" w:cs="Times New Roman"/>
          <w:color w:val="231F20"/>
          <w:lang w:val="ru-RU"/>
        </w:rPr>
        <w:t>ин</w:t>
      </w:r>
      <w:r w:rsidRPr="00124FFF">
        <w:rPr>
          <w:rFonts w:eastAsia="SchoolBookSanPin" w:cs="Times New Roman"/>
          <w:color w:val="231F20"/>
          <w:lang w:val="ru-RU"/>
        </w:rPr>
        <w:t>дивидуальных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образовательных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маршрутов,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работ</w:t>
      </w:r>
      <w:r w:rsidR="00D87ECF" w:rsidRPr="00124FFF">
        <w:rPr>
          <w:rFonts w:eastAsia="SchoolBookSanPin" w:cs="Times New Roman"/>
          <w:color w:val="231F20"/>
          <w:lang w:val="ru-RU"/>
        </w:rPr>
        <w:t>а</w:t>
      </w:r>
      <w:r w:rsidR="008D58D6" w:rsidRPr="00124FFF">
        <w:rPr>
          <w:rFonts w:eastAsia="SchoolBookSanPin" w:cs="Times New Roman"/>
          <w:color w:val="231F20"/>
          <w:lang w:val="ru-RU"/>
        </w:rPr>
        <w:t xml:space="preserve"> </w:t>
      </w:r>
      <w:r w:rsidR="00D87ECF" w:rsidRPr="00124FFF">
        <w:rPr>
          <w:rFonts w:eastAsia="SchoolBookSanPin" w:cs="Times New Roman"/>
          <w:color w:val="231F20"/>
          <w:lang w:val="ru-RU"/>
        </w:rPr>
        <w:t>тьюто</w:t>
      </w:r>
      <w:r w:rsidRPr="00124FFF">
        <w:rPr>
          <w:rFonts w:eastAsia="SchoolBookSanPin" w:cs="Times New Roman"/>
          <w:color w:val="231F20"/>
          <w:lang w:val="ru-RU"/>
        </w:rPr>
        <w:t>ров,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педагогов-психологов);</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t>внеурочную</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деятельность,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направленную</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обеспечение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благополучия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обучающихся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пространстве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общеобразовательной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школы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(безопасности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жизни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здоровья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школьников,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безопасных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межличностных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отношений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учебных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группах,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профилактики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неуспеваемости,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профилактики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w:t>
      </w:r>
      <w:r w:rsidR="00D87ECF" w:rsidRPr="00124FFF">
        <w:rPr>
          <w:rFonts w:eastAsia="SchoolBookSanPin" w:cs="Times New Roman"/>
          <w:color w:val="231F20"/>
          <w:lang w:val="ru-RU"/>
        </w:rPr>
        <w:t>аз</w:t>
      </w:r>
      <w:r w:rsidRPr="00124FFF">
        <w:rPr>
          <w:rFonts w:eastAsia="SchoolBookSanPin" w:cs="Times New Roman"/>
          <w:color w:val="231F20"/>
          <w:lang w:val="ru-RU"/>
        </w:rPr>
        <w:t>личных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рисков,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возникающих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процессе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взаимодействия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школьника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окружающей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средой,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социальной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w:t>
      </w:r>
      <w:r w:rsidR="00D87ECF" w:rsidRPr="00124FFF">
        <w:rPr>
          <w:rFonts w:eastAsia="SchoolBookSanPin" w:cs="Times New Roman"/>
          <w:color w:val="231F20"/>
          <w:lang w:val="ru-RU"/>
        </w:rPr>
        <w:t>ащиты</w:t>
      </w:r>
      <w:r w:rsidR="008D58D6" w:rsidRPr="00124FFF">
        <w:rPr>
          <w:rFonts w:eastAsia="SchoolBookSanPin" w:cs="Times New Roman"/>
          <w:color w:val="231F20"/>
          <w:lang w:val="ru-RU"/>
        </w:rPr>
        <w:t xml:space="preserve"> </w:t>
      </w:r>
      <w:r w:rsidR="00D87ECF" w:rsidRPr="00124FFF">
        <w:rPr>
          <w:rFonts w:eastAsia="SchoolBookSanPin" w:cs="Times New Roman"/>
          <w:color w:val="231F20"/>
          <w:lang w:val="ru-RU"/>
        </w:rPr>
        <w:t>уча</w:t>
      </w:r>
      <w:r w:rsidRPr="00124FFF">
        <w:rPr>
          <w:rFonts w:eastAsia="SchoolBookSanPin" w:cs="Times New Roman"/>
          <w:color w:val="231F20"/>
          <w:lang w:val="ru-RU"/>
        </w:rPr>
        <w:t>щихся).</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t>Для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достижения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целей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задач</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внеурочной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деятельно</w:t>
      </w:r>
      <w:r w:rsidR="00D87ECF" w:rsidRPr="00124FFF">
        <w:rPr>
          <w:rFonts w:eastAsia="SchoolBookSanPin" w:cs="Times New Roman"/>
          <w:color w:val="231F20"/>
          <w:lang w:val="ru-RU"/>
        </w:rPr>
        <w:t>сти</w:t>
      </w:r>
      <w:r w:rsidR="008D58D6" w:rsidRPr="00124FFF">
        <w:rPr>
          <w:rFonts w:eastAsia="SchoolBookSanPin" w:cs="Times New Roman"/>
          <w:color w:val="231F20"/>
          <w:lang w:val="ru-RU"/>
        </w:rPr>
        <w:t xml:space="preserve"> </w:t>
      </w:r>
      <w:r w:rsidR="00D87ECF" w:rsidRPr="00124FFF">
        <w:rPr>
          <w:rFonts w:eastAsia="SchoolBookSanPin" w:cs="Times New Roman"/>
          <w:color w:val="231F20"/>
          <w:lang w:val="ru-RU"/>
        </w:rPr>
        <w:t>ис</w:t>
      </w:r>
      <w:r w:rsidRPr="00124FFF">
        <w:rPr>
          <w:rFonts w:eastAsia="SchoolBookSanPin" w:cs="Times New Roman"/>
          <w:color w:val="231F20"/>
          <w:lang w:val="ru-RU"/>
        </w:rPr>
        <w:t>пользуется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все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многообразие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доступных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объектов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отечеств</w:t>
      </w:r>
      <w:r w:rsidR="00D87ECF" w:rsidRPr="00124FFF">
        <w:rPr>
          <w:rFonts w:eastAsia="SchoolBookSanPin" w:cs="Times New Roman"/>
          <w:color w:val="231F20"/>
          <w:lang w:val="ru-RU"/>
        </w:rPr>
        <w:t>ен</w:t>
      </w:r>
      <w:r w:rsidRPr="00124FFF">
        <w:rPr>
          <w:rFonts w:eastAsia="SchoolBookSanPin" w:cs="Times New Roman"/>
          <w:color w:val="231F20"/>
          <w:lang w:val="ru-RU"/>
        </w:rPr>
        <w:t>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культуры,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том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числе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наследие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отечеств</w:t>
      </w:r>
      <w:r w:rsidR="00D87ECF" w:rsidRPr="00124FFF">
        <w:rPr>
          <w:rFonts w:eastAsia="SchoolBookSanPin" w:cs="Times New Roman"/>
          <w:color w:val="231F20"/>
          <w:lang w:val="ru-RU"/>
        </w:rPr>
        <w:t>енного</w:t>
      </w:r>
      <w:r w:rsidR="008D58D6" w:rsidRPr="00124FFF">
        <w:rPr>
          <w:rFonts w:eastAsia="SchoolBookSanPin" w:cs="Times New Roman"/>
          <w:color w:val="231F20"/>
          <w:lang w:val="ru-RU"/>
        </w:rPr>
        <w:t xml:space="preserve"> </w:t>
      </w:r>
      <w:r w:rsidR="00D87ECF" w:rsidRPr="00124FFF">
        <w:rPr>
          <w:rFonts w:eastAsia="SchoolBookSanPin" w:cs="Times New Roman"/>
          <w:color w:val="231F20"/>
          <w:lang w:val="ru-RU"/>
        </w:rPr>
        <w:t>кинемато</w:t>
      </w:r>
      <w:r w:rsidRPr="00124FFF">
        <w:rPr>
          <w:rFonts w:eastAsia="SchoolBookSanPin" w:cs="Times New Roman"/>
          <w:color w:val="231F20"/>
          <w:lang w:val="ru-RU"/>
        </w:rPr>
        <w:t>графа.</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t>Наследие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отечественного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кинематографа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может</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использ</w:t>
      </w:r>
      <w:r w:rsidR="00D87ECF" w:rsidRPr="00124FFF">
        <w:rPr>
          <w:rFonts w:eastAsia="SchoolBookSanPin" w:cs="Times New Roman"/>
          <w:color w:val="231F20"/>
          <w:lang w:val="ru-RU"/>
        </w:rPr>
        <w:t>о</w:t>
      </w:r>
      <w:r w:rsidRPr="00124FFF">
        <w:rPr>
          <w:rFonts w:eastAsia="SchoolBookSanPin" w:cs="Times New Roman"/>
          <w:color w:val="231F20"/>
          <w:lang w:val="ru-RU"/>
        </w:rPr>
        <w:t>ваться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как</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качестве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дидактического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материала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реализ</w:t>
      </w:r>
      <w:r w:rsidR="00D87ECF" w:rsidRPr="00124FFF">
        <w:rPr>
          <w:rFonts w:eastAsia="SchoolBookSanPin" w:cs="Times New Roman"/>
          <w:color w:val="231F20"/>
          <w:lang w:val="ru-RU"/>
        </w:rPr>
        <w:t>а</w:t>
      </w:r>
      <w:r w:rsidRPr="00124FFF">
        <w:rPr>
          <w:rFonts w:eastAsia="SchoolBookSanPin" w:cs="Times New Roman"/>
          <w:color w:val="231F20"/>
          <w:lang w:val="ru-RU"/>
        </w:rPr>
        <w:t>ции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курсов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внеурочной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деятельности,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так</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быть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основной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для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разработки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курсов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внеурочной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деятельности,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w:t>
      </w:r>
      <w:r w:rsidR="00D87ECF" w:rsidRPr="00124FFF">
        <w:rPr>
          <w:rFonts w:eastAsia="SchoolBookSanPin" w:cs="Times New Roman"/>
          <w:color w:val="231F20"/>
          <w:lang w:val="ru-RU"/>
        </w:rPr>
        <w:t>священной</w:t>
      </w:r>
      <w:r w:rsidR="008D58D6" w:rsidRPr="00124FFF">
        <w:rPr>
          <w:rFonts w:eastAsia="SchoolBookSanPin" w:cs="Times New Roman"/>
          <w:color w:val="231F20"/>
          <w:lang w:val="ru-RU"/>
        </w:rPr>
        <w:t xml:space="preserve"> </w:t>
      </w:r>
      <w:r w:rsidR="00D87ECF" w:rsidRPr="00124FFF">
        <w:rPr>
          <w:rFonts w:eastAsia="SchoolBookSanPin" w:cs="Times New Roman"/>
          <w:color w:val="231F20"/>
          <w:lang w:val="ru-RU"/>
        </w:rPr>
        <w:t>это</w:t>
      </w:r>
      <w:r w:rsidRPr="00124FFF">
        <w:rPr>
          <w:rFonts w:eastAsia="SchoolBookSanPin" w:cs="Times New Roman"/>
          <w:color w:val="231F20"/>
          <w:lang w:val="ru-RU"/>
        </w:rPr>
        <w:t>му</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виду</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отечественного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искусства.</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t>Содержание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плана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внеурочной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деятельности.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Количеств</w:t>
      </w:r>
      <w:r w:rsidR="00D87ECF" w:rsidRPr="00124FFF">
        <w:rPr>
          <w:rFonts w:eastAsia="SchoolBookSanPin" w:cs="Times New Roman"/>
          <w:color w:val="231F20"/>
          <w:lang w:val="ru-RU"/>
        </w:rPr>
        <w:t>о</w:t>
      </w:r>
      <w:r w:rsidR="008D58D6" w:rsidRPr="00124FFF">
        <w:rPr>
          <w:rFonts w:eastAsia="SchoolBookSanPin" w:cs="Times New Roman"/>
          <w:color w:val="231F20"/>
          <w:lang w:val="ru-RU"/>
        </w:rPr>
        <w:t xml:space="preserve"> </w:t>
      </w:r>
      <w:r w:rsidR="00D87ECF" w:rsidRPr="00124FFF">
        <w:rPr>
          <w:rFonts w:eastAsia="SchoolBookSanPin" w:cs="Times New Roman"/>
          <w:color w:val="231F20"/>
          <w:lang w:val="ru-RU"/>
        </w:rPr>
        <w:t>ча</w:t>
      </w:r>
      <w:r w:rsidRPr="00124FFF">
        <w:rPr>
          <w:rFonts w:eastAsia="SchoolBookSanPin" w:cs="Times New Roman"/>
          <w:color w:val="231F20"/>
          <w:lang w:val="ru-RU"/>
        </w:rPr>
        <w:t>сов,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выделяемых</w:t>
      </w:r>
      <w:r w:rsidR="008D58D6" w:rsidRPr="00124FFF">
        <w:rPr>
          <w:rFonts w:eastAsia="SchoolBookSanPin" w:cs="Times New Roman"/>
          <w:color w:val="231F20"/>
          <w:lang w:val="ru-RU"/>
        </w:rPr>
        <w:t xml:space="preserve"> </w:t>
      </w:r>
      <w:r w:rsidR="00FB2DE3" w:rsidRPr="00124FFF">
        <w:rPr>
          <w:rFonts w:eastAsia="SchoolBookSanPin" w:cs="Times New Roman"/>
          <w:color w:val="231F20"/>
          <w:lang w:val="ru-RU"/>
        </w:rPr>
        <w:br/>
      </w:r>
      <w:r w:rsidRPr="00124FFF">
        <w:rPr>
          <w:rFonts w:eastAsia="SchoolBookSanPin" w:cs="Times New Roman"/>
          <w:color w:val="231F20"/>
          <w:lang w:val="ru-RU"/>
        </w:rPr>
        <w:t>на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внеурочную</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деятельность,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составляет</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5</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лет</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обучения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w:t>
      </w:r>
      <w:r w:rsidR="008D58D6" w:rsidRPr="00124FFF">
        <w:rPr>
          <w:rFonts w:eastAsia="SchoolBookSanPin" w:cs="Times New Roman"/>
          <w:color w:val="231F20"/>
          <w:lang w:val="ru-RU"/>
        </w:rPr>
        <w:t xml:space="preserve"> </w:t>
      </w:r>
      <w:r w:rsidR="00FB2DE3" w:rsidRPr="00124FFF">
        <w:rPr>
          <w:rFonts w:eastAsia="SchoolBookSanPin" w:cs="Times New Roman"/>
          <w:color w:val="231F20"/>
          <w:lang w:val="ru-RU"/>
        </w:rPr>
        <w:t>уровне основного общего образования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более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1750</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часов,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год</w:t>
      </w:r>
      <w:r w:rsidR="008D58D6" w:rsidRPr="00124FFF">
        <w:rPr>
          <w:rFonts w:eastAsia="SchoolBookSanPin" w:cs="Times New Roman"/>
          <w:color w:val="231F20"/>
          <w:lang w:val="ru-RU"/>
        </w:rPr>
        <w:t xml:space="preserve"> </w:t>
      </w:r>
      <w:r w:rsidR="005103AF" w:rsidRPr="00124FFF">
        <w:rPr>
          <w:rFonts w:eastAsia="SchoolBookSanPin" w:cs="Times New Roman"/>
          <w:color w:val="231F20"/>
          <w:lang w:val="ru-RU"/>
        </w:rPr>
        <w:t>—</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более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350</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часов.</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t>Величина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недельной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образовательной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нагрузки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(количество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занятий),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реализуемой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через</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внеурочную</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деятельность,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опр</w:t>
      </w:r>
      <w:r w:rsidR="00821580" w:rsidRPr="00124FFF">
        <w:rPr>
          <w:rFonts w:eastAsia="SchoolBookSanPin" w:cs="Times New Roman"/>
          <w:color w:val="231F20"/>
          <w:lang w:val="ru-RU"/>
        </w:rPr>
        <w:t>еде</w:t>
      </w:r>
      <w:r w:rsidRPr="00124FFF">
        <w:rPr>
          <w:rFonts w:eastAsia="SchoolBookSanPin" w:cs="Times New Roman"/>
          <w:color w:val="231F20"/>
          <w:lang w:val="ru-RU"/>
        </w:rPr>
        <w:t>ляется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пределами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количества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часов,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отведенных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освоение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обучающимися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учебного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плана,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бо</w:t>
      </w:r>
      <w:r w:rsidR="00821580" w:rsidRPr="00124FFF">
        <w:rPr>
          <w:rFonts w:eastAsia="SchoolBookSanPin" w:cs="Times New Roman"/>
          <w:color w:val="231F20"/>
          <w:lang w:val="ru-RU"/>
        </w:rPr>
        <w:t>лее</w:t>
      </w:r>
      <w:r w:rsidR="008D58D6" w:rsidRPr="00124FFF">
        <w:rPr>
          <w:rFonts w:eastAsia="SchoolBookSanPin" w:cs="Times New Roman"/>
          <w:color w:val="231F20"/>
          <w:lang w:val="ru-RU"/>
        </w:rPr>
        <w:t xml:space="preserve"> </w:t>
      </w:r>
      <w:r w:rsidR="00821580" w:rsidRPr="00124FFF">
        <w:rPr>
          <w:rFonts w:eastAsia="SchoolBookSanPin" w:cs="Times New Roman"/>
          <w:color w:val="231F20"/>
          <w:lang w:val="ru-RU"/>
        </w:rPr>
        <w:t>10</w:t>
      </w:r>
      <w:r w:rsidR="008D58D6" w:rsidRPr="00124FFF">
        <w:rPr>
          <w:rFonts w:eastAsia="SchoolBookSanPin" w:cs="Times New Roman"/>
          <w:color w:val="231F20"/>
          <w:lang w:val="ru-RU"/>
        </w:rPr>
        <w:t xml:space="preserve"> </w:t>
      </w:r>
      <w:r w:rsidR="00821580" w:rsidRPr="00124FFF">
        <w:rPr>
          <w:rFonts w:eastAsia="SchoolBookSanPin" w:cs="Times New Roman"/>
          <w:color w:val="231F20"/>
          <w:lang w:val="ru-RU"/>
        </w:rPr>
        <w:t>часов.</w:t>
      </w:r>
      <w:r w:rsidR="008D58D6" w:rsidRPr="00124FFF">
        <w:rPr>
          <w:rFonts w:eastAsia="SchoolBookSanPin" w:cs="Times New Roman"/>
          <w:color w:val="231F20"/>
          <w:lang w:val="ru-RU"/>
        </w:rPr>
        <w:t xml:space="preserve"> </w:t>
      </w:r>
      <w:r w:rsidR="00821580" w:rsidRPr="00124FFF">
        <w:rPr>
          <w:rFonts w:eastAsia="SchoolBookSanPin" w:cs="Times New Roman"/>
          <w:color w:val="231F20"/>
          <w:lang w:val="ru-RU"/>
        </w:rPr>
        <w:t>Для</w:t>
      </w:r>
      <w:r w:rsidR="008D58D6" w:rsidRPr="00124FFF">
        <w:rPr>
          <w:rFonts w:eastAsia="SchoolBookSanPin" w:cs="Times New Roman"/>
          <w:color w:val="231F20"/>
          <w:lang w:val="ru-RU"/>
        </w:rPr>
        <w:t xml:space="preserve"> </w:t>
      </w:r>
      <w:r w:rsidR="00821580" w:rsidRPr="00124FFF">
        <w:rPr>
          <w:rFonts w:eastAsia="SchoolBookSanPin" w:cs="Times New Roman"/>
          <w:color w:val="231F20"/>
          <w:lang w:val="ru-RU"/>
        </w:rPr>
        <w:t>не</w:t>
      </w:r>
      <w:r w:rsidRPr="00124FFF">
        <w:rPr>
          <w:rFonts w:eastAsia="SchoolBookSanPin" w:cs="Times New Roman"/>
          <w:color w:val="231F20"/>
          <w:lang w:val="ru-RU"/>
        </w:rPr>
        <w:t>допущения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перегрузки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обучающихся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допускается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перенос</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w:t>
      </w:r>
      <w:r w:rsidR="00821580" w:rsidRPr="00124FFF">
        <w:rPr>
          <w:rFonts w:eastAsia="SchoolBookSanPin" w:cs="Times New Roman"/>
          <w:color w:val="231F20"/>
          <w:lang w:val="ru-RU"/>
        </w:rPr>
        <w:t>б</w:t>
      </w:r>
      <w:r w:rsidRPr="00124FFF">
        <w:rPr>
          <w:rFonts w:eastAsia="SchoolBookSanPin" w:cs="Times New Roman"/>
          <w:color w:val="231F20"/>
          <w:lang w:val="ru-RU"/>
        </w:rPr>
        <w:t>разовательной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нагрузки,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реализуемой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через</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внеур</w:t>
      </w:r>
      <w:r w:rsidR="00821580" w:rsidRPr="00124FFF">
        <w:rPr>
          <w:rFonts w:eastAsia="SchoolBookSanPin" w:cs="Times New Roman"/>
          <w:color w:val="231F20"/>
          <w:lang w:val="ru-RU"/>
        </w:rPr>
        <w:t>очную</w:t>
      </w:r>
      <w:r w:rsidR="008D58D6" w:rsidRPr="00124FFF">
        <w:rPr>
          <w:rFonts w:eastAsia="SchoolBookSanPin" w:cs="Times New Roman"/>
          <w:color w:val="231F20"/>
          <w:lang w:val="ru-RU"/>
        </w:rPr>
        <w:t xml:space="preserve"> </w:t>
      </w:r>
      <w:r w:rsidR="00821580" w:rsidRPr="00124FFF">
        <w:rPr>
          <w:rFonts w:eastAsia="SchoolBookSanPin" w:cs="Times New Roman"/>
          <w:color w:val="231F20"/>
          <w:lang w:val="ru-RU"/>
        </w:rPr>
        <w:t>дея</w:t>
      </w:r>
      <w:r w:rsidRPr="00124FFF">
        <w:rPr>
          <w:rFonts w:eastAsia="SchoolBookSanPin" w:cs="Times New Roman"/>
          <w:color w:val="231F20"/>
          <w:lang w:val="ru-RU"/>
        </w:rPr>
        <w:t>тельность,</w:t>
      </w:r>
      <w:r w:rsidR="008D58D6" w:rsidRPr="00124FFF">
        <w:rPr>
          <w:rFonts w:eastAsia="SchoolBookSanPin" w:cs="Times New Roman"/>
          <w:color w:val="231F20"/>
          <w:lang w:val="ru-RU"/>
        </w:rPr>
        <w:t xml:space="preserve"> </w:t>
      </w:r>
      <w:r w:rsidR="00FB2DE3" w:rsidRPr="00124FFF">
        <w:rPr>
          <w:rFonts w:eastAsia="SchoolBookSanPin" w:cs="Times New Roman"/>
          <w:color w:val="231F20"/>
          <w:lang w:val="ru-RU"/>
        </w:rPr>
        <w:br/>
      </w:r>
      <w:r w:rsidRPr="00124FFF">
        <w:rPr>
          <w:rFonts w:eastAsia="SchoolBookSanPin" w:cs="Times New Roman"/>
          <w:color w:val="231F20"/>
          <w:lang w:val="ru-RU"/>
        </w:rPr>
        <w:t>на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периоды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каникул,</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более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1/2</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количества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часов.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Внеурочная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деятельность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каникулярное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время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может</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реализовываться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рамках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тематических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программ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(лагерь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дневным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пребыванием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базе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общеобразовательной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организ</w:t>
      </w:r>
      <w:r w:rsidR="00821580" w:rsidRPr="00124FFF">
        <w:rPr>
          <w:rFonts w:eastAsia="SchoolBookSanPin" w:cs="Times New Roman"/>
          <w:color w:val="231F20"/>
          <w:lang w:val="ru-RU"/>
        </w:rPr>
        <w:t>а</w:t>
      </w:r>
      <w:r w:rsidRPr="00124FFF">
        <w:rPr>
          <w:rFonts w:eastAsia="SchoolBookSanPin" w:cs="Times New Roman"/>
          <w:color w:val="231F20"/>
          <w:lang w:val="ru-RU"/>
        </w:rPr>
        <w:t>ции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или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базе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загородных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детских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центров,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походах,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поездках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t>При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этом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расходы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времени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отдельные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направления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плана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внеурочной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деятельности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могут</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отличаться:</w:t>
      </w:r>
    </w:p>
    <w:p w:rsidR="00FB1709" w:rsidRPr="00124FFF" w:rsidRDefault="00130F07" w:rsidP="00124FFF">
      <w:pPr>
        <w:spacing w:line="0" w:lineRule="atLeast"/>
        <w:ind w:firstLine="709"/>
        <w:rPr>
          <w:rFonts w:eastAsia="SchoolBookSanPin" w:cs="Times New Roman"/>
          <w:lang w:val="ru-RU"/>
        </w:rPr>
      </w:pPr>
      <w:r w:rsidRPr="00124FFF">
        <w:rPr>
          <w:rFonts w:eastAsia="SchoolBookSanPin" w:cs="Times New Roman"/>
          <w:color w:val="231F20"/>
          <w:lang w:val="ru-RU"/>
        </w:rPr>
        <w:lastRenderedPageBreak/>
        <w:t>н</w:t>
      </w:r>
      <w:r w:rsidR="00203412" w:rsidRPr="00124FFF">
        <w:rPr>
          <w:rFonts w:eastAsia="SchoolBookSanPin" w:cs="Times New Roman"/>
          <w:color w:val="231F20"/>
          <w:lang w:val="ru-RU"/>
        </w:rPr>
        <w:t>а</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внеурочную</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деятельность</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по</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учебным</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предмет</w:t>
      </w:r>
      <w:r w:rsidR="00821580" w:rsidRPr="00124FFF">
        <w:rPr>
          <w:rFonts w:eastAsia="SchoolBookSanPin" w:cs="Times New Roman"/>
          <w:color w:val="231F20"/>
          <w:lang w:val="ru-RU"/>
        </w:rPr>
        <w:t>ам</w:t>
      </w:r>
      <w:r w:rsidR="008D58D6" w:rsidRPr="00124FFF">
        <w:rPr>
          <w:rFonts w:eastAsia="SchoolBookSanPin" w:cs="Times New Roman"/>
          <w:color w:val="231F20"/>
          <w:lang w:val="ru-RU"/>
        </w:rPr>
        <w:t xml:space="preserve"> </w:t>
      </w:r>
      <w:r w:rsidR="00821580" w:rsidRPr="00124FFF">
        <w:rPr>
          <w:rFonts w:eastAsia="SchoolBookSanPin" w:cs="Times New Roman"/>
          <w:color w:val="231F20"/>
          <w:lang w:val="ru-RU"/>
        </w:rPr>
        <w:t>(вклю</w:t>
      </w:r>
      <w:r w:rsidR="00203412" w:rsidRPr="00124FFF">
        <w:rPr>
          <w:rFonts w:eastAsia="SchoolBookSanPin" w:cs="Times New Roman"/>
          <w:color w:val="231F20"/>
          <w:lang w:val="ru-RU"/>
        </w:rPr>
        <w:t>чая</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занятия</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физической</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культурой</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углубленное</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изучение</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предметов)</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еженедельно</w:t>
      </w:r>
      <w:r w:rsidR="008D58D6" w:rsidRPr="00124FFF">
        <w:rPr>
          <w:rFonts w:eastAsia="SchoolBookSanPin" w:cs="Times New Roman"/>
          <w:color w:val="231F20"/>
          <w:lang w:val="ru-RU"/>
        </w:rPr>
        <w:t xml:space="preserve"> </w:t>
      </w:r>
      <w:r w:rsidR="005103AF" w:rsidRPr="00124FFF">
        <w:rPr>
          <w:rFonts w:eastAsia="SchoolBookSanPin" w:cs="Times New Roman"/>
          <w:color w:val="231F20"/>
          <w:lang w:val="ru-RU"/>
        </w:rPr>
        <w:t>—</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от</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2</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до</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4</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часов,</w:t>
      </w:r>
    </w:p>
    <w:p w:rsidR="00FB1709" w:rsidRPr="00124FFF" w:rsidRDefault="00130F07" w:rsidP="00124FFF">
      <w:pPr>
        <w:spacing w:line="0" w:lineRule="atLeast"/>
        <w:ind w:firstLine="709"/>
        <w:rPr>
          <w:rFonts w:eastAsia="SchoolBookSanPin" w:cs="Times New Roman"/>
          <w:lang w:val="ru-RU"/>
        </w:rPr>
      </w:pPr>
      <w:r w:rsidRPr="00124FFF">
        <w:rPr>
          <w:rFonts w:eastAsia="SchoolBookSanPin" w:cs="Times New Roman"/>
          <w:color w:val="231F20"/>
          <w:lang w:val="ru-RU"/>
        </w:rPr>
        <w:t>н</w:t>
      </w:r>
      <w:r w:rsidR="00203412" w:rsidRPr="00124FFF">
        <w:rPr>
          <w:rFonts w:eastAsia="SchoolBookSanPin" w:cs="Times New Roman"/>
          <w:color w:val="231F20"/>
          <w:lang w:val="ru-RU"/>
        </w:rPr>
        <w:t>а</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внеурочную</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деятельность</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по</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формированию</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ф</w:t>
      </w:r>
      <w:r w:rsidR="00821580" w:rsidRPr="00124FFF">
        <w:rPr>
          <w:rFonts w:eastAsia="SchoolBookSanPin" w:cs="Times New Roman"/>
          <w:color w:val="231F20"/>
          <w:lang w:val="ru-RU"/>
        </w:rPr>
        <w:t>ункцио</w:t>
      </w:r>
      <w:r w:rsidR="00203412" w:rsidRPr="00124FFF">
        <w:rPr>
          <w:rFonts w:eastAsia="SchoolBookSanPin" w:cs="Times New Roman"/>
          <w:color w:val="231F20"/>
          <w:lang w:val="ru-RU"/>
        </w:rPr>
        <w:t>нальной</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грамотности</w:t>
      </w:r>
      <w:r w:rsidR="008D58D6" w:rsidRPr="00124FFF">
        <w:rPr>
          <w:rFonts w:eastAsia="SchoolBookSanPin" w:cs="Times New Roman"/>
          <w:color w:val="231F20"/>
          <w:lang w:val="ru-RU"/>
        </w:rPr>
        <w:t xml:space="preserve"> </w:t>
      </w:r>
      <w:r w:rsidR="005103AF" w:rsidRPr="00124FFF">
        <w:rPr>
          <w:rFonts w:eastAsia="SchoolBookSanPin" w:cs="Times New Roman"/>
          <w:color w:val="231F20"/>
          <w:lang w:val="ru-RU"/>
        </w:rPr>
        <w:t>—</w:t>
      </w:r>
      <w:r w:rsidR="008D58D6" w:rsidRPr="00124FFF">
        <w:rPr>
          <w:rFonts w:eastAsia="SchoolBookSanPin" w:cs="Times New Roman"/>
          <w:color w:val="231F20"/>
          <w:lang w:val="ru-RU"/>
        </w:rPr>
        <w:t xml:space="preserve"> </w:t>
      </w:r>
      <w:r w:rsidR="00FB2DE3" w:rsidRPr="00124FFF">
        <w:rPr>
          <w:rFonts w:eastAsia="SchoolBookSanPin" w:cs="Times New Roman"/>
          <w:color w:val="231F20"/>
          <w:lang w:val="ru-RU"/>
        </w:rPr>
        <w:br/>
      </w:r>
      <w:r w:rsidR="00203412" w:rsidRPr="00124FFF">
        <w:rPr>
          <w:rFonts w:eastAsia="SchoolBookSanPin" w:cs="Times New Roman"/>
          <w:color w:val="231F20"/>
          <w:lang w:val="ru-RU"/>
        </w:rPr>
        <w:t>от</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1</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до</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2</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часов;</w:t>
      </w:r>
    </w:p>
    <w:p w:rsidR="00FB1709" w:rsidRPr="00124FFF" w:rsidRDefault="00130F07" w:rsidP="00124FFF">
      <w:pPr>
        <w:spacing w:line="0" w:lineRule="atLeast"/>
        <w:ind w:firstLine="709"/>
        <w:rPr>
          <w:rFonts w:eastAsia="SchoolBookSanPin" w:cs="Times New Roman"/>
          <w:lang w:val="ru-RU"/>
        </w:rPr>
      </w:pPr>
      <w:r w:rsidRPr="00124FFF">
        <w:rPr>
          <w:rFonts w:eastAsia="SchoolBookSanPin" w:cs="Times New Roman"/>
          <w:color w:val="231F20"/>
          <w:lang w:val="ru-RU"/>
        </w:rPr>
        <w:t>н</w:t>
      </w:r>
      <w:r w:rsidR="00203412" w:rsidRPr="00124FFF">
        <w:rPr>
          <w:rFonts w:eastAsia="SchoolBookSanPin" w:cs="Times New Roman"/>
          <w:color w:val="231F20"/>
          <w:lang w:val="ru-RU"/>
        </w:rPr>
        <w:t>а</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внеурочную</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деятельность</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по</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развитию</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лично</w:t>
      </w:r>
      <w:r w:rsidR="00821580" w:rsidRPr="00124FFF">
        <w:rPr>
          <w:rFonts w:eastAsia="SchoolBookSanPin" w:cs="Times New Roman"/>
          <w:color w:val="231F20"/>
          <w:lang w:val="ru-RU"/>
        </w:rPr>
        <w:t>сти,</w:t>
      </w:r>
      <w:r w:rsidR="008D58D6" w:rsidRPr="00124FFF">
        <w:rPr>
          <w:rFonts w:eastAsia="SchoolBookSanPin" w:cs="Times New Roman"/>
          <w:color w:val="231F20"/>
          <w:lang w:val="ru-RU"/>
        </w:rPr>
        <w:t xml:space="preserve"> </w:t>
      </w:r>
      <w:r w:rsidR="00821580" w:rsidRPr="00124FFF">
        <w:rPr>
          <w:rFonts w:eastAsia="SchoolBookSanPin" w:cs="Times New Roman"/>
          <w:color w:val="231F20"/>
          <w:lang w:val="ru-RU"/>
        </w:rPr>
        <w:t>ее</w:t>
      </w:r>
      <w:r w:rsidR="008D58D6" w:rsidRPr="00124FFF">
        <w:rPr>
          <w:rFonts w:eastAsia="SchoolBookSanPin" w:cs="Times New Roman"/>
          <w:color w:val="231F20"/>
          <w:lang w:val="ru-RU"/>
        </w:rPr>
        <w:t xml:space="preserve"> </w:t>
      </w:r>
      <w:r w:rsidR="00821580" w:rsidRPr="00124FFF">
        <w:rPr>
          <w:rFonts w:eastAsia="SchoolBookSanPin" w:cs="Times New Roman"/>
          <w:color w:val="231F20"/>
          <w:lang w:val="ru-RU"/>
        </w:rPr>
        <w:t>спо</w:t>
      </w:r>
      <w:r w:rsidR="00203412" w:rsidRPr="00124FFF">
        <w:rPr>
          <w:rFonts w:eastAsia="SchoolBookSanPin" w:cs="Times New Roman"/>
          <w:color w:val="231F20"/>
          <w:lang w:val="ru-RU"/>
        </w:rPr>
        <w:t>собностей,</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удовлетворения</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образовательных</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потребностей</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интересов,</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самореализации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обучающихся</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еженедельно</w:t>
      </w:r>
      <w:r w:rsidR="008D58D6" w:rsidRPr="00124FFF">
        <w:rPr>
          <w:rFonts w:eastAsia="SchoolBookSanPin" w:cs="Times New Roman"/>
          <w:color w:val="231F20"/>
          <w:lang w:val="ru-RU"/>
        </w:rPr>
        <w:t xml:space="preserve"> </w:t>
      </w:r>
      <w:r w:rsidR="00FB2DE3" w:rsidRPr="00124FFF">
        <w:rPr>
          <w:rFonts w:eastAsia="SchoolBookSanPin" w:cs="Times New Roman"/>
          <w:color w:val="231F20"/>
          <w:lang w:val="ru-RU"/>
        </w:rPr>
        <w:br/>
      </w:r>
      <w:r w:rsidR="00203412" w:rsidRPr="00124FFF">
        <w:rPr>
          <w:rFonts w:eastAsia="SchoolBookSanPin" w:cs="Times New Roman"/>
          <w:color w:val="231F20"/>
          <w:lang w:val="ru-RU"/>
        </w:rPr>
        <w:t>от</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1</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до</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2</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часов;</w:t>
      </w:r>
    </w:p>
    <w:p w:rsidR="00FB1709" w:rsidRPr="00124FFF" w:rsidRDefault="00130F07" w:rsidP="00124FFF">
      <w:pPr>
        <w:spacing w:line="0" w:lineRule="atLeast"/>
        <w:ind w:firstLine="709"/>
        <w:rPr>
          <w:rFonts w:eastAsia="SchoolBookSanPin" w:cs="Times New Roman"/>
          <w:lang w:val="ru-RU"/>
        </w:rPr>
      </w:pPr>
      <w:r w:rsidRPr="00124FFF">
        <w:rPr>
          <w:rFonts w:eastAsia="SchoolBookSanPin" w:cs="Times New Roman"/>
          <w:color w:val="231F20"/>
          <w:lang w:val="ru-RU"/>
        </w:rPr>
        <w:t>н</w:t>
      </w:r>
      <w:r w:rsidR="00203412" w:rsidRPr="00124FFF">
        <w:rPr>
          <w:rFonts w:eastAsia="SchoolBookSanPin" w:cs="Times New Roman"/>
          <w:color w:val="231F20"/>
          <w:lang w:val="ru-RU"/>
        </w:rPr>
        <w:t>а</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деятельность</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ученических</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сообществ</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воспитательные</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мероприятия</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целесообразно</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еженедельно</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предусмотреть</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от</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2</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до</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4</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часов,</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при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этом</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при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подготовке</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проведении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ко</w:t>
      </w:r>
      <w:r w:rsidR="00821580" w:rsidRPr="00124FFF">
        <w:rPr>
          <w:rFonts w:eastAsia="SchoolBookSanPin" w:cs="Times New Roman"/>
          <w:color w:val="231F20"/>
          <w:lang w:val="ru-RU"/>
        </w:rPr>
        <w:t>ллек</w:t>
      </w:r>
      <w:r w:rsidR="00203412" w:rsidRPr="00124FFF">
        <w:rPr>
          <w:rFonts w:eastAsia="SchoolBookSanPin" w:cs="Times New Roman"/>
          <w:color w:val="231F20"/>
          <w:lang w:val="ru-RU"/>
        </w:rPr>
        <w:t>тивных</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дел</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масштаба</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ученического</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коллектива</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или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о</w:t>
      </w:r>
      <w:r w:rsidR="00821580" w:rsidRPr="00124FFF">
        <w:rPr>
          <w:rFonts w:eastAsia="SchoolBookSanPin" w:cs="Times New Roman"/>
          <w:color w:val="231F20"/>
          <w:lang w:val="ru-RU"/>
        </w:rPr>
        <w:t>бщеш</w:t>
      </w:r>
      <w:r w:rsidR="00203412" w:rsidRPr="00124FFF">
        <w:rPr>
          <w:rFonts w:eastAsia="SchoolBookSanPin" w:cs="Times New Roman"/>
          <w:color w:val="231F20"/>
          <w:lang w:val="ru-RU"/>
        </w:rPr>
        <w:t>кольных</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мероприятий</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за</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1–2</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недели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может</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быть</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использовано</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до</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20</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часов</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(бюджет</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времени,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отведенного</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на</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реализацию</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плана</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внеурочной</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деятельности);</w:t>
      </w:r>
    </w:p>
    <w:p w:rsidR="00FB1709" w:rsidRPr="00124FFF" w:rsidRDefault="00130F07" w:rsidP="00124FFF">
      <w:pPr>
        <w:spacing w:line="0" w:lineRule="atLeast"/>
        <w:ind w:firstLine="709"/>
        <w:rPr>
          <w:rFonts w:eastAsia="SchoolBookSanPin" w:cs="Times New Roman"/>
          <w:lang w:val="ru-RU"/>
        </w:rPr>
      </w:pPr>
      <w:r w:rsidRPr="00124FFF">
        <w:rPr>
          <w:rFonts w:eastAsia="SchoolBookSanPin" w:cs="Times New Roman"/>
          <w:color w:val="231F20"/>
          <w:lang w:val="ru-RU"/>
        </w:rPr>
        <w:t>н</w:t>
      </w:r>
      <w:r w:rsidR="00203412" w:rsidRPr="00124FFF">
        <w:rPr>
          <w:rFonts w:eastAsia="SchoolBookSanPin" w:cs="Times New Roman"/>
          <w:color w:val="231F20"/>
          <w:lang w:val="ru-RU"/>
        </w:rPr>
        <w:t>а</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организационное</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обеспечение</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учебной</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деятельности,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осуществление</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педагогической</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поддержки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социализации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об</w:t>
      </w:r>
      <w:r w:rsidR="00821580" w:rsidRPr="00124FFF">
        <w:rPr>
          <w:rFonts w:eastAsia="SchoolBookSanPin" w:cs="Times New Roman"/>
          <w:color w:val="231F20"/>
          <w:lang w:val="ru-RU"/>
        </w:rPr>
        <w:t>уча</w:t>
      </w:r>
      <w:r w:rsidR="00203412" w:rsidRPr="00124FFF">
        <w:rPr>
          <w:rFonts w:eastAsia="SchoolBookSanPin" w:cs="Times New Roman"/>
          <w:color w:val="231F20"/>
          <w:lang w:val="ru-RU"/>
        </w:rPr>
        <w:t>ющихся</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обеспечение</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их</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благополучия</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еженедельно</w:t>
      </w:r>
      <w:r w:rsidR="008D58D6" w:rsidRPr="00124FFF">
        <w:rPr>
          <w:rFonts w:eastAsia="SchoolBookSanPin" w:cs="Times New Roman"/>
          <w:color w:val="231F20"/>
          <w:lang w:val="ru-RU"/>
        </w:rPr>
        <w:t xml:space="preserve"> </w:t>
      </w:r>
      <w:r w:rsidR="005103AF" w:rsidRPr="00124FFF">
        <w:rPr>
          <w:rFonts w:eastAsia="SchoolBookSanPin" w:cs="Times New Roman"/>
          <w:color w:val="231F20"/>
          <w:lang w:val="ru-RU"/>
        </w:rPr>
        <w:t>—</w:t>
      </w:r>
      <w:r w:rsidR="008D58D6" w:rsidRPr="00124FFF">
        <w:rPr>
          <w:rFonts w:eastAsia="SchoolBookSanPin" w:cs="Times New Roman"/>
          <w:color w:val="231F20"/>
          <w:lang w:val="ru-RU"/>
        </w:rPr>
        <w:t xml:space="preserve"> </w:t>
      </w:r>
      <w:r w:rsidR="00FB2DE3" w:rsidRPr="00124FFF">
        <w:rPr>
          <w:rFonts w:eastAsia="SchoolBookSanPin" w:cs="Times New Roman"/>
          <w:color w:val="231F20"/>
          <w:lang w:val="ru-RU"/>
        </w:rPr>
        <w:br/>
      </w:r>
      <w:r w:rsidR="00203412" w:rsidRPr="00124FFF">
        <w:rPr>
          <w:rFonts w:eastAsia="SchoolBookSanPin" w:cs="Times New Roman"/>
          <w:color w:val="231F20"/>
          <w:lang w:val="ru-RU"/>
        </w:rPr>
        <w:t>от</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2</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до</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3</w:t>
      </w:r>
      <w:r w:rsidR="008D58D6" w:rsidRPr="00124FFF">
        <w:rPr>
          <w:rFonts w:eastAsia="SchoolBookSanPin" w:cs="Times New Roman"/>
          <w:color w:val="231F20"/>
          <w:lang w:val="ru-RU"/>
        </w:rPr>
        <w:t xml:space="preserve"> </w:t>
      </w:r>
      <w:r w:rsidR="00203412" w:rsidRPr="00124FFF">
        <w:rPr>
          <w:rFonts w:eastAsia="SchoolBookSanPin" w:cs="Times New Roman"/>
          <w:color w:val="231F20"/>
          <w:lang w:val="ru-RU"/>
        </w:rPr>
        <w:t>часов.</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t>Общий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объем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внеурочной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деятельности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должен</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w:t>
      </w:r>
      <w:r w:rsidR="00821580" w:rsidRPr="00124FFF">
        <w:rPr>
          <w:rFonts w:eastAsia="SchoolBookSanPin" w:cs="Times New Roman"/>
          <w:color w:val="231F20"/>
          <w:lang w:val="ru-RU"/>
        </w:rPr>
        <w:t>евы</w:t>
      </w:r>
      <w:r w:rsidRPr="00124FFF">
        <w:rPr>
          <w:rFonts w:eastAsia="SchoolBookSanPin" w:cs="Times New Roman"/>
          <w:color w:val="231F20"/>
          <w:lang w:val="ru-RU"/>
        </w:rPr>
        <w:t>шать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10</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часов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неделю.</w:t>
      </w:r>
    </w:p>
    <w:p w:rsidR="00FB1709" w:rsidRPr="00C35F29" w:rsidRDefault="00203412" w:rsidP="00124FFF">
      <w:pPr>
        <w:spacing w:line="0" w:lineRule="atLeast"/>
        <w:ind w:firstLine="709"/>
        <w:rPr>
          <w:rFonts w:eastAsia="SchoolBookSanPin" w:cs="Times New Roman"/>
          <w:sz w:val="20"/>
          <w:szCs w:val="20"/>
          <w:lang w:val="ru-RU"/>
        </w:rPr>
      </w:pPr>
      <w:r w:rsidRPr="00C35F29">
        <w:rPr>
          <w:rFonts w:eastAsia="SchoolBookSanPin" w:cs="Times New Roman"/>
          <w:color w:val="231F20"/>
          <w:sz w:val="20"/>
          <w:szCs w:val="20"/>
          <w:lang w:val="ru-RU"/>
        </w:rPr>
        <w:t>При</w:t>
      </w:r>
      <w:r w:rsidR="008D58D6" w:rsidRPr="00C35F29">
        <w:rPr>
          <w:rFonts w:eastAsia="SchoolBookSanPin" w:cs="Times New Roman"/>
          <w:color w:val="231F20"/>
          <w:sz w:val="20"/>
          <w:szCs w:val="20"/>
          <w:lang w:val="ru-RU"/>
        </w:rPr>
        <w:t xml:space="preserve"> </w:t>
      </w:r>
      <w:r w:rsidRPr="00C35F29">
        <w:rPr>
          <w:rFonts w:eastAsia="SchoolBookSanPin" w:cs="Times New Roman"/>
          <w:color w:val="231F20"/>
          <w:sz w:val="20"/>
          <w:szCs w:val="20"/>
          <w:lang w:val="ru-RU"/>
        </w:rPr>
        <w:t>реализации</w:t>
      </w:r>
      <w:r w:rsidR="008D58D6" w:rsidRPr="00C35F29">
        <w:rPr>
          <w:rFonts w:eastAsia="SchoolBookSanPin" w:cs="Times New Roman"/>
          <w:color w:val="231F20"/>
          <w:sz w:val="20"/>
          <w:szCs w:val="20"/>
          <w:lang w:val="ru-RU"/>
        </w:rPr>
        <w:t xml:space="preserve"> </w:t>
      </w:r>
      <w:r w:rsidRPr="00C35F29">
        <w:rPr>
          <w:rFonts w:eastAsia="SchoolBookSanPin" w:cs="Times New Roman"/>
          <w:color w:val="231F20"/>
          <w:sz w:val="20"/>
          <w:szCs w:val="20"/>
          <w:lang w:val="ru-RU"/>
        </w:rPr>
        <w:t>плана</w:t>
      </w:r>
      <w:r w:rsidR="008D58D6" w:rsidRPr="00C35F29">
        <w:rPr>
          <w:rFonts w:eastAsia="SchoolBookSanPin" w:cs="Times New Roman"/>
          <w:color w:val="231F20"/>
          <w:sz w:val="20"/>
          <w:szCs w:val="20"/>
          <w:lang w:val="ru-RU"/>
        </w:rPr>
        <w:t xml:space="preserve"> </w:t>
      </w:r>
      <w:r w:rsidRPr="00C35F29">
        <w:rPr>
          <w:rFonts w:eastAsia="SchoolBookSanPin" w:cs="Times New Roman"/>
          <w:color w:val="231F20"/>
          <w:sz w:val="20"/>
          <w:szCs w:val="20"/>
          <w:lang w:val="ru-RU"/>
        </w:rPr>
        <w:t>внеурочной</w:t>
      </w:r>
      <w:r w:rsidR="008D58D6" w:rsidRPr="00C35F29">
        <w:rPr>
          <w:rFonts w:eastAsia="SchoolBookSanPin" w:cs="Times New Roman"/>
          <w:color w:val="231F20"/>
          <w:sz w:val="20"/>
          <w:szCs w:val="20"/>
          <w:lang w:val="ru-RU"/>
        </w:rPr>
        <w:t xml:space="preserve"> </w:t>
      </w:r>
      <w:r w:rsidRPr="00C35F29">
        <w:rPr>
          <w:rFonts w:eastAsia="SchoolBookSanPin" w:cs="Times New Roman"/>
          <w:color w:val="231F20"/>
          <w:sz w:val="20"/>
          <w:szCs w:val="20"/>
          <w:lang w:val="ru-RU"/>
        </w:rPr>
        <w:t>деятельности</w:t>
      </w:r>
      <w:r w:rsidR="008D58D6" w:rsidRPr="00C35F29">
        <w:rPr>
          <w:rFonts w:eastAsia="SchoolBookSanPin" w:cs="Times New Roman"/>
          <w:color w:val="231F20"/>
          <w:sz w:val="20"/>
          <w:szCs w:val="20"/>
          <w:lang w:val="ru-RU"/>
        </w:rPr>
        <w:t xml:space="preserve"> </w:t>
      </w:r>
      <w:r w:rsidRPr="00C35F29">
        <w:rPr>
          <w:rFonts w:eastAsia="SchoolBookSanPin" w:cs="Times New Roman"/>
          <w:color w:val="231F20"/>
          <w:sz w:val="20"/>
          <w:szCs w:val="20"/>
          <w:lang w:val="ru-RU"/>
        </w:rPr>
        <w:t>должна</w:t>
      </w:r>
      <w:r w:rsidR="008D58D6" w:rsidRPr="00C35F29">
        <w:rPr>
          <w:rFonts w:eastAsia="SchoolBookSanPin" w:cs="Times New Roman"/>
          <w:color w:val="231F20"/>
          <w:sz w:val="20"/>
          <w:szCs w:val="20"/>
          <w:lang w:val="ru-RU"/>
        </w:rPr>
        <w:t xml:space="preserve"> </w:t>
      </w:r>
      <w:r w:rsidRPr="00C35F29">
        <w:rPr>
          <w:rFonts w:eastAsia="SchoolBookSanPin" w:cs="Times New Roman"/>
          <w:color w:val="231F20"/>
          <w:sz w:val="20"/>
          <w:szCs w:val="20"/>
          <w:lang w:val="ru-RU"/>
        </w:rPr>
        <w:t>быть</w:t>
      </w:r>
      <w:r w:rsidR="008D58D6" w:rsidRPr="00C35F29">
        <w:rPr>
          <w:rFonts w:eastAsia="SchoolBookSanPin" w:cs="Times New Roman"/>
          <w:color w:val="231F20"/>
          <w:sz w:val="20"/>
          <w:szCs w:val="20"/>
          <w:lang w:val="ru-RU"/>
        </w:rPr>
        <w:t xml:space="preserve"> </w:t>
      </w:r>
      <w:r w:rsidRPr="00C35F29">
        <w:rPr>
          <w:rFonts w:eastAsia="SchoolBookSanPin" w:cs="Times New Roman"/>
          <w:color w:val="231F20"/>
          <w:sz w:val="20"/>
          <w:szCs w:val="20"/>
          <w:lang w:val="ru-RU"/>
        </w:rPr>
        <w:t>предусмотрена</w:t>
      </w:r>
      <w:r w:rsidR="008D58D6" w:rsidRPr="00C35F29">
        <w:rPr>
          <w:rFonts w:eastAsia="SchoolBookSanPin" w:cs="Times New Roman"/>
          <w:color w:val="231F20"/>
          <w:sz w:val="20"/>
          <w:szCs w:val="20"/>
          <w:lang w:val="ru-RU"/>
        </w:rPr>
        <w:t xml:space="preserve"> </w:t>
      </w:r>
      <w:r w:rsidRPr="00C35F29">
        <w:rPr>
          <w:rFonts w:eastAsia="SchoolBookSanPin" w:cs="Times New Roman"/>
          <w:color w:val="231F20"/>
          <w:sz w:val="20"/>
          <w:szCs w:val="20"/>
          <w:lang w:val="ru-RU"/>
        </w:rPr>
        <w:t>вариативность</w:t>
      </w:r>
      <w:r w:rsidR="008D58D6" w:rsidRPr="00C35F29">
        <w:rPr>
          <w:rFonts w:eastAsia="SchoolBookSanPin" w:cs="Times New Roman"/>
          <w:color w:val="231F20"/>
          <w:sz w:val="20"/>
          <w:szCs w:val="20"/>
          <w:lang w:val="ru-RU"/>
        </w:rPr>
        <w:t xml:space="preserve"> </w:t>
      </w:r>
      <w:r w:rsidRPr="00C35F29">
        <w:rPr>
          <w:rFonts w:eastAsia="SchoolBookSanPin" w:cs="Times New Roman"/>
          <w:color w:val="231F20"/>
          <w:sz w:val="20"/>
          <w:szCs w:val="20"/>
          <w:lang w:val="ru-RU"/>
        </w:rPr>
        <w:t>содержания</w:t>
      </w:r>
      <w:r w:rsidR="008D58D6" w:rsidRPr="00C35F29">
        <w:rPr>
          <w:rFonts w:eastAsia="SchoolBookSanPin" w:cs="Times New Roman"/>
          <w:color w:val="231F20"/>
          <w:sz w:val="20"/>
          <w:szCs w:val="20"/>
          <w:lang w:val="ru-RU"/>
        </w:rPr>
        <w:t xml:space="preserve"> </w:t>
      </w:r>
      <w:r w:rsidRPr="00C35F29">
        <w:rPr>
          <w:rFonts w:eastAsia="SchoolBookSanPin" w:cs="Times New Roman"/>
          <w:color w:val="231F20"/>
          <w:sz w:val="20"/>
          <w:szCs w:val="20"/>
          <w:lang w:val="ru-RU"/>
        </w:rPr>
        <w:t>внеур</w:t>
      </w:r>
      <w:r w:rsidR="00821580" w:rsidRPr="00C35F29">
        <w:rPr>
          <w:rFonts w:eastAsia="SchoolBookSanPin" w:cs="Times New Roman"/>
          <w:color w:val="231F20"/>
          <w:sz w:val="20"/>
          <w:szCs w:val="20"/>
          <w:lang w:val="ru-RU"/>
        </w:rPr>
        <w:t>очной</w:t>
      </w:r>
      <w:r w:rsidR="008D58D6" w:rsidRPr="00C35F29">
        <w:rPr>
          <w:rFonts w:eastAsia="SchoolBookSanPin" w:cs="Times New Roman"/>
          <w:color w:val="231F20"/>
          <w:sz w:val="20"/>
          <w:szCs w:val="20"/>
          <w:lang w:val="ru-RU"/>
        </w:rPr>
        <w:t xml:space="preserve"> </w:t>
      </w:r>
      <w:r w:rsidR="00821580" w:rsidRPr="00C35F29">
        <w:rPr>
          <w:rFonts w:eastAsia="SchoolBookSanPin" w:cs="Times New Roman"/>
          <w:color w:val="231F20"/>
          <w:sz w:val="20"/>
          <w:szCs w:val="20"/>
          <w:lang w:val="ru-RU"/>
        </w:rPr>
        <w:t>де</w:t>
      </w:r>
      <w:r w:rsidRPr="00C35F29">
        <w:rPr>
          <w:rFonts w:eastAsia="SchoolBookSanPin" w:cs="Times New Roman"/>
          <w:color w:val="231F20"/>
          <w:sz w:val="20"/>
          <w:szCs w:val="20"/>
          <w:lang w:val="ru-RU"/>
        </w:rPr>
        <w:t>ятельности</w:t>
      </w:r>
      <w:r w:rsidR="008D58D6" w:rsidRPr="00C35F29">
        <w:rPr>
          <w:rFonts w:eastAsia="SchoolBookSanPin" w:cs="Times New Roman"/>
          <w:color w:val="231F20"/>
          <w:sz w:val="20"/>
          <w:szCs w:val="20"/>
          <w:lang w:val="ru-RU"/>
        </w:rPr>
        <w:t xml:space="preserve"> </w:t>
      </w:r>
      <w:r w:rsidRPr="00C35F29">
        <w:rPr>
          <w:rFonts w:eastAsia="SchoolBookSanPin" w:cs="Times New Roman"/>
          <w:color w:val="231F20"/>
          <w:sz w:val="20"/>
          <w:szCs w:val="20"/>
          <w:lang w:val="ru-RU"/>
        </w:rPr>
        <w:t>с</w:t>
      </w:r>
      <w:r w:rsidR="008D58D6" w:rsidRPr="00C35F29">
        <w:rPr>
          <w:rFonts w:eastAsia="SchoolBookSanPin" w:cs="Times New Roman"/>
          <w:color w:val="231F20"/>
          <w:sz w:val="20"/>
          <w:szCs w:val="20"/>
          <w:lang w:val="ru-RU"/>
        </w:rPr>
        <w:t xml:space="preserve"> </w:t>
      </w:r>
      <w:r w:rsidRPr="00C35F29">
        <w:rPr>
          <w:rFonts w:eastAsia="SchoolBookSanPin" w:cs="Times New Roman"/>
          <w:color w:val="231F20"/>
          <w:sz w:val="20"/>
          <w:szCs w:val="20"/>
          <w:lang w:val="ru-RU"/>
        </w:rPr>
        <w:t>учетом</w:t>
      </w:r>
      <w:r w:rsidR="008D58D6" w:rsidRPr="00C35F29">
        <w:rPr>
          <w:rFonts w:eastAsia="SchoolBookSanPin" w:cs="Times New Roman"/>
          <w:color w:val="231F20"/>
          <w:sz w:val="20"/>
          <w:szCs w:val="20"/>
          <w:lang w:val="ru-RU"/>
        </w:rPr>
        <w:t xml:space="preserve"> </w:t>
      </w:r>
      <w:r w:rsidRPr="00C35F29">
        <w:rPr>
          <w:rFonts w:eastAsia="SchoolBookSanPin" w:cs="Times New Roman"/>
          <w:color w:val="231F20"/>
          <w:sz w:val="20"/>
          <w:szCs w:val="20"/>
          <w:lang w:val="ru-RU"/>
        </w:rPr>
        <w:t>образовательных</w:t>
      </w:r>
      <w:r w:rsidR="008D58D6" w:rsidRPr="00C35F29">
        <w:rPr>
          <w:rFonts w:eastAsia="SchoolBookSanPin" w:cs="Times New Roman"/>
          <w:color w:val="231F20"/>
          <w:sz w:val="20"/>
          <w:szCs w:val="20"/>
          <w:lang w:val="ru-RU"/>
        </w:rPr>
        <w:t xml:space="preserve"> </w:t>
      </w:r>
      <w:r w:rsidRPr="00C35F29">
        <w:rPr>
          <w:rFonts w:eastAsia="SchoolBookSanPin" w:cs="Times New Roman"/>
          <w:color w:val="231F20"/>
          <w:sz w:val="20"/>
          <w:szCs w:val="20"/>
          <w:lang w:val="ru-RU"/>
        </w:rPr>
        <w:t>потребностей</w:t>
      </w:r>
      <w:r w:rsidR="008D58D6" w:rsidRPr="00C35F29">
        <w:rPr>
          <w:rFonts w:eastAsia="SchoolBookSanPin" w:cs="Times New Roman"/>
          <w:color w:val="231F20"/>
          <w:sz w:val="20"/>
          <w:szCs w:val="20"/>
          <w:lang w:val="ru-RU"/>
        </w:rPr>
        <w:t xml:space="preserve"> </w:t>
      </w:r>
      <w:r w:rsidRPr="00C35F29">
        <w:rPr>
          <w:rFonts w:eastAsia="SchoolBookSanPin" w:cs="Times New Roman"/>
          <w:color w:val="231F20"/>
          <w:sz w:val="20"/>
          <w:szCs w:val="20"/>
          <w:lang w:val="ru-RU"/>
        </w:rPr>
        <w:t>и</w:t>
      </w:r>
      <w:r w:rsidR="008D58D6" w:rsidRPr="00C35F29">
        <w:rPr>
          <w:rFonts w:eastAsia="SchoolBookSanPin" w:cs="Times New Roman"/>
          <w:color w:val="231F20"/>
          <w:sz w:val="20"/>
          <w:szCs w:val="20"/>
          <w:lang w:val="ru-RU"/>
        </w:rPr>
        <w:t xml:space="preserve"> </w:t>
      </w:r>
      <w:r w:rsidRPr="00C35F29">
        <w:rPr>
          <w:rFonts w:eastAsia="SchoolBookSanPin" w:cs="Times New Roman"/>
          <w:color w:val="231F20"/>
          <w:sz w:val="20"/>
          <w:szCs w:val="20"/>
          <w:lang w:val="ru-RU"/>
        </w:rPr>
        <w:t>интер</w:t>
      </w:r>
      <w:r w:rsidR="00821580" w:rsidRPr="00C35F29">
        <w:rPr>
          <w:rFonts w:eastAsia="SchoolBookSanPin" w:cs="Times New Roman"/>
          <w:color w:val="231F20"/>
          <w:sz w:val="20"/>
          <w:szCs w:val="20"/>
          <w:lang w:val="ru-RU"/>
        </w:rPr>
        <w:t>е</w:t>
      </w:r>
      <w:r w:rsidRPr="00C35F29">
        <w:rPr>
          <w:rFonts w:eastAsia="SchoolBookSanPin" w:cs="Times New Roman"/>
          <w:color w:val="231F20"/>
          <w:sz w:val="20"/>
          <w:szCs w:val="20"/>
          <w:lang w:val="ru-RU"/>
        </w:rPr>
        <w:t>сов</w:t>
      </w:r>
      <w:r w:rsidR="008D58D6" w:rsidRPr="00C35F29">
        <w:rPr>
          <w:rFonts w:eastAsia="SchoolBookSanPin" w:cs="Times New Roman"/>
          <w:color w:val="231F20"/>
          <w:sz w:val="20"/>
          <w:szCs w:val="20"/>
          <w:lang w:val="ru-RU"/>
        </w:rPr>
        <w:t xml:space="preserve"> </w:t>
      </w:r>
      <w:r w:rsidRPr="00C35F29">
        <w:rPr>
          <w:rFonts w:eastAsia="SchoolBookSanPin" w:cs="Times New Roman"/>
          <w:color w:val="231F20"/>
          <w:sz w:val="20"/>
          <w:szCs w:val="20"/>
          <w:lang w:val="ru-RU"/>
        </w:rPr>
        <w:t>обучающихся.</w:t>
      </w:r>
    </w:p>
    <w:p w:rsidR="00FB1709" w:rsidRPr="00C35F29" w:rsidRDefault="00203412" w:rsidP="00124FFF">
      <w:pPr>
        <w:spacing w:line="0" w:lineRule="atLeast"/>
        <w:ind w:firstLine="709"/>
        <w:rPr>
          <w:rFonts w:eastAsia="SchoolBookSanPin" w:cs="Times New Roman"/>
          <w:sz w:val="20"/>
          <w:szCs w:val="20"/>
          <w:lang w:val="ru-RU"/>
        </w:rPr>
      </w:pPr>
      <w:r w:rsidRPr="00C35F29">
        <w:rPr>
          <w:rFonts w:eastAsia="SchoolBookSanPin" w:cs="Times New Roman"/>
          <w:color w:val="231F20"/>
          <w:sz w:val="20"/>
          <w:szCs w:val="20"/>
          <w:lang w:val="ru-RU"/>
        </w:rPr>
        <w:t>В</w:t>
      </w:r>
      <w:r w:rsidR="008D58D6" w:rsidRPr="00C35F29">
        <w:rPr>
          <w:rFonts w:eastAsia="SchoolBookSanPin" w:cs="Times New Roman"/>
          <w:color w:val="231F20"/>
          <w:sz w:val="20"/>
          <w:szCs w:val="20"/>
          <w:lang w:val="ru-RU"/>
        </w:rPr>
        <w:t xml:space="preserve"> </w:t>
      </w:r>
      <w:r w:rsidRPr="00C35F29">
        <w:rPr>
          <w:rFonts w:eastAsia="SchoolBookSanPin" w:cs="Times New Roman"/>
          <w:color w:val="231F20"/>
          <w:sz w:val="20"/>
          <w:szCs w:val="20"/>
          <w:lang w:val="ru-RU"/>
        </w:rPr>
        <w:t>зависимости</w:t>
      </w:r>
      <w:r w:rsidR="008D58D6" w:rsidRPr="00C35F29">
        <w:rPr>
          <w:rFonts w:eastAsia="SchoolBookSanPin" w:cs="Times New Roman"/>
          <w:color w:val="231F20"/>
          <w:sz w:val="20"/>
          <w:szCs w:val="20"/>
          <w:lang w:val="ru-RU"/>
        </w:rPr>
        <w:t xml:space="preserve"> </w:t>
      </w:r>
      <w:r w:rsidRPr="00C35F29">
        <w:rPr>
          <w:rFonts w:eastAsia="SchoolBookSanPin" w:cs="Times New Roman"/>
          <w:color w:val="231F20"/>
          <w:sz w:val="20"/>
          <w:szCs w:val="20"/>
          <w:lang w:val="ru-RU"/>
        </w:rPr>
        <w:t>от</w:t>
      </w:r>
      <w:r w:rsidR="008D58D6" w:rsidRPr="00C35F29">
        <w:rPr>
          <w:rFonts w:eastAsia="SchoolBookSanPin" w:cs="Times New Roman"/>
          <w:color w:val="231F20"/>
          <w:sz w:val="20"/>
          <w:szCs w:val="20"/>
          <w:lang w:val="ru-RU"/>
        </w:rPr>
        <w:t xml:space="preserve"> </w:t>
      </w:r>
      <w:r w:rsidRPr="00C35F29">
        <w:rPr>
          <w:rFonts w:eastAsia="SchoolBookSanPin" w:cs="Times New Roman"/>
          <w:color w:val="231F20"/>
          <w:sz w:val="20"/>
          <w:szCs w:val="20"/>
          <w:lang w:val="ru-RU"/>
        </w:rPr>
        <w:t>задач</w:t>
      </w:r>
      <w:r w:rsidR="008D58D6" w:rsidRPr="00C35F29">
        <w:rPr>
          <w:rFonts w:eastAsia="SchoolBookSanPin" w:cs="Times New Roman"/>
          <w:color w:val="231F20"/>
          <w:sz w:val="20"/>
          <w:szCs w:val="20"/>
          <w:lang w:val="ru-RU"/>
        </w:rPr>
        <w:t xml:space="preserve"> </w:t>
      </w:r>
      <w:r w:rsidRPr="00C35F29">
        <w:rPr>
          <w:rFonts w:eastAsia="SchoolBookSanPin" w:cs="Times New Roman"/>
          <w:color w:val="231F20"/>
          <w:sz w:val="20"/>
          <w:szCs w:val="20"/>
          <w:lang w:val="ru-RU"/>
        </w:rPr>
        <w:t>на</w:t>
      </w:r>
      <w:r w:rsidR="008D58D6" w:rsidRPr="00C35F29">
        <w:rPr>
          <w:rFonts w:eastAsia="SchoolBookSanPin" w:cs="Times New Roman"/>
          <w:color w:val="231F20"/>
          <w:sz w:val="20"/>
          <w:szCs w:val="20"/>
          <w:lang w:val="ru-RU"/>
        </w:rPr>
        <w:t xml:space="preserve"> </w:t>
      </w:r>
      <w:r w:rsidRPr="00C35F29">
        <w:rPr>
          <w:rFonts w:eastAsia="SchoolBookSanPin" w:cs="Times New Roman"/>
          <w:color w:val="231F20"/>
          <w:sz w:val="20"/>
          <w:szCs w:val="20"/>
          <w:lang w:val="ru-RU"/>
        </w:rPr>
        <w:t>каждом</w:t>
      </w:r>
      <w:r w:rsidR="008D58D6" w:rsidRPr="00C35F29">
        <w:rPr>
          <w:rFonts w:eastAsia="SchoolBookSanPin" w:cs="Times New Roman"/>
          <w:color w:val="231F20"/>
          <w:sz w:val="20"/>
          <w:szCs w:val="20"/>
          <w:lang w:val="ru-RU"/>
        </w:rPr>
        <w:t xml:space="preserve"> </w:t>
      </w:r>
      <w:r w:rsidRPr="00C35F29">
        <w:rPr>
          <w:rFonts w:eastAsia="SchoolBookSanPin" w:cs="Times New Roman"/>
          <w:color w:val="231F20"/>
          <w:sz w:val="20"/>
          <w:szCs w:val="20"/>
          <w:lang w:val="ru-RU"/>
        </w:rPr>
        <w:t>этапе</w:t>
      </w:r>
      <w:r w:rsidR="008D58D6" w:rsidRPr="00C35F29">
        <w:rPr>
          <w:rFonts w:eastAsia="SchoolBookSanPin" w:cs="Times New Roman"/>
          <w:color w:val="231F20"/>
          <w:sz w:val="20"/>
          <w:szCs w:val="20"/>
          <w:lang w:val="ru-RU"/>
        </w:rPr>
        <w:t xml:space="preserve"> </w:t>
      </w:r>
      <w:r w:rsidRPr="00C35F29">
        <w:rPr>
          <w:rFonts w:eastAsia="SchoolBookSanPin" w:cs="Times New Roman"/>
          <w:color w:val="231F20"/>
          <w:sz w:val="20"/>
          <w:szCs w:val="20"/>
          <w:lang w:val="ru-RU"/>
        </w:rPr>
        <w:t>реализации</w:t>
      </w:r>
      <w:r w:rsidR="008D58D6" w:rsidRPr="00C35F29">
        <w:rPr>
          <w:rFonts w:eastAsia="SchoolBookSanPin" w:cs="Times New Roman"/>
          <w:color w:val="231F20"/>
          <w:sz w:val="20"/>
          <w:szCs w:val="20"/>
          <w:lang w:val="ru-RU"/>
        </w:rPr>
        <w:t xml:space="preserve"> </w:t>
      </w:r>
      <w:r w:rsidR="00821580" w:rsidRPr="00C35F29">
        <w:rPr>
          <w:rFonts w:eastAsia="SchoolBookSanPin" w:cs="Times New Roman"/>
          <w:color w:val="231F20"/>
          <w:sz w:val="20"/>
          <w:szCs w:val="20"/>
          <w:lang w:val="ru-RU"/>
        </w:rPr>
        <w:t>основной</w:t>
      </w:r>
      <w:r w:rsidR="008D58D6" w:rsidRPr="00C35F29">
        <w:rPr>
          <w:rFonts w:eastAsia="SchoolBookSanPin" w:cs="Times New Roman"/>
          <w:color w:val="231F20"/>
          <w:sz w:val="20"/>
          <w:szCs w:val="20"/>
          <w:lang w:val="ru-RU"/>
        </w:rPr>
        <w:t xml:space="preserve"> </w:t>
      </w:r>
      <w:r w:rsidRPr="00C35F29">
        <w:rPr>
          <w:rFonts w:eastAsia="SchoolBookSanPin" w:cs="Times New Roman"/>
          <w:color w:val="231F20"/>
          <w:sz w:val="20"/>
          <w:szCs w:val="20"/>
          <w:lang w:val="ru-RU"/>
        </w:rPr>
        <w:t>образовательной</w:t>
      </w:r>
      <w:r w:rsidR="008D58D6" w:rsidRPr="00C35F29">
        <w:rPr>
          <w:rFonts w:eastAsia="SchoolBookSanPin" w:cs="Times New Roman"/>
          <w:color w:val="231F20"/>
          <w:sz w:val="20"/>
          <w:szCs w:val="20"/>
          <w:lang w:val="ru-RU"/>
        </w:rPr>
        <w:t xml:space="preserve"> </w:t>
      </w:r>
      <w:r w:rsidRPr="00C35F29">
        <w:rPr>
          <w:rFonts w:eastAsia="SchoolBookSanPin" w:cs="Times New Roman"/>
          <w:color w:val="231F20"/>
          <w:sz w:val="20"/>
          <w:szCs w:val="20"/>
          <w:lang w:val="ru-RU"/>
        </w:rPr>
        <w:t>программы</w:t>
      </w:r>
      <w:r w:rsidR="008D58D6" w:rsidRPr="00C35F29">
        <w:rPr>
          <w:rFonts w:eastAsia="SchoolBookSanPin" w:cs="Times New Roman"/>
          <w:color w:val="231F20"/>
          <w:sz w:val="20"/>
          <w:szCs w:val="20"/>
          <w:lang w:val="ru-RU"/>
        </w:rPr>
        <w:t xml:space="preserve"> </w:t>
      </w:r>
      <w:r w:rsidRPr="00C35F29">
        <w:rPr>
          <w:rFonts w:eastAsia="SchoolBookSanPin" w:cs="Times New Roman"/>
          <w:color w:val="231F20"/>
          <w:sz w:val="20"/>
          <w:szCs w:val="20"/>
          <w:lang w:val="ru-RU"/>
        </w:rPr>
        <w:t>количество</w:t>
      </w:r>
      <w:r w:rsidR="008D58D6" w:rsidRPr="00C35F29">
        <w:rPr>
          <w:rFonts w:eastAsia="SchoolBookSanPin" w:cs="Times New Roman"/>
          <w:color w:val="231F20"/>
          <w:sz w:val="20"/>
          <w:szCs w:val="20"/>
          <w:lang w:val="ru-RU"/>
        </w:rPr>
        <w:t xml:space="preserve"> </w:t>
      </w:r>
      <w:r w:rsidRPr="00C35F29">
        <w:rPr>
          <w:rFonts w:eastAsia="SchoolBookSanPin" w:cs="Times New Roman"/>
          <w:color w:val="231F20"/>
          <w:sz w:val="20"/>
          <w:szCs w:val="20"/>
          <w:lang w:val="ru-RU"/>
        </w:rPr>
        <w:t>часов,</w:t>
      </w:r>
      <w:r w:rsidR="008D58D6" w:rsidRPr="00C35F29">
        <w:rPr>
          <w:rFonts w:eastAsia="SchoolBookSanPin" w:cs="Times New Roman"/>
          <w:color w:val="231F20"/>
          <w:sz w:val="20"/>
          <w:szCs w:val="20"/>
          <w:lang w:val="ru-RU"/>
        </w:rPr>
        <w:t xml:space="preserve"> </w:t>
      </w:r>
      <w:r w:rsidRPr="00C35F29">
        <w:rPr>
          <w:rFonts w:eastAsia="SchoolBookSanPin" w:cs="Times New Roman"/>
          <w:color w:val="231F20"/>
          <w:sz w:val="20"/>
          <w:szCs w:val="20"/>
          <w:lang w:val="ru-RU"/>
        </w:rPr>
        <w:t>отводимых</w:t>
      </w:r>
      <w:r w:rsidR="008D58D6" w:rsidRPr="00C35F29">
        <w:rPr>
          <w:rFonts w:eastAsia="SchoolBookSanPin" w:cs="Times New Roman"/>
          <w:color w:val="231F20"/>
          <w:sz w:val="20"/>
          <w:szCs w:val="20"/>
          <w:lang w:val="ru-RU"/>
        </w:rPr>
        <w:t xml:space="preserve"> </w:t>
      </w:r>
      <w:r w:rsidRPr="00C35F29">
        <w:rPr>
          <w:rFonts w:eastAsia="SchoolBookSanPin" w:cs="Times New Roman"/>
          <w:color w:val="231F20"/>
          <w:sz w:val="20"/>
          <w:szCs w:val="20"/>
          <w:lang w:val="ru-RU"/>
        </w:rPr>
        <w:t>на</w:t>
      </w:r>
      <w:r w:rsidR="008D58D6" w:rsidRPr="00C35F29">
        <w:rPr>
          <w:rFonts w:eastAsia="SchoolBookSanPin" w:cs="Times New Roman"/>
          <w:color w:val="231F20"/>
          <w:sz w:val="20"/>
          <w:szCs w:val="20"/>
          <w:lang w:val="ru-RU"/>
        </w:rPr>
        <w:t xml:space="preserve"> </w:t>
      </w:r>
      <w:r w:rsidRPr="00C35F29">
        <w:rPr>
          <w:rFonts w:eastAsia="SchoolBookSanPin" w:cs="Times New Roman"/>
          <w:color w:val="231F20"/>
          <w:sz w:val="20"/>
          <w:szCs w:val="20"/>
          <w:lang w:val="ru-RU"/>
        </w:rPr>
        <w:t>внеурочную</w:t>
      </w:r>
      <w:r w:rsidR="008D58D6" w:rsidRPr="00C35F29">
        <w:rPr>
          <w:rFonts w:eastAsia="SchoolBookSanPin" w:cs="Times New Roman"/>
          <w:color w:val="231F20"/>
          <w:sz w:val="20"/>
          <w:szCs w:val="20"/>
          <w:lang w:val="ru-RU"/>
        </w:rPr>
        <w:t xml:space="preserve"> </w:t>
      </w:r>
      <w:r w:rsidRPr="00C35F29">
        <w:rPr>
          <w:rFonts w:eastAsia="SchoolBookSanPin" w:cs="Times New Roman"/>
          <w:color w:val="231F20"/>
          <w:sz w:val="20"/>
          <w:szCs w:val="20"/>
          <w:lang w:val="ru-RU"/>
        </w:rPr>
        <w:t>деятельность,</w:t>
      </w:r>
      <w:r w:rsidR="008D58D6" w:rsidRPr="00C35F29">
        <w:rPr>
          <w:rFonts w:eastAsia="SchoolBookSanPin" w:cs="Times New Roman"/>
          <w:color w:val="231F20"/>
          <w:sz w:val="20"/>
          <w:szCs w:val="20"/>
          <w:lang w:val="ru-RU"/>
        </w:rPr>
        <w:t xml:space="preserve"> </w:t>
      </w:r>
      <w:r w:rsidRPr="00C35F29">
        <w:rPr>
          <w:rFonts w:eastAsia="SchoolBookSanPin" w:cs="Times New Roman"/>
          <w:color w:val="231F20"/>
          <w:sz w:val="20"/>
          <w:szCs w:val="20"/>
          <w:lang w:val="ru-RU"/>
        </w:rPr>
        <w:t>может</w:t>
      </w:r>
      <w:r w:rsidR="008D58D6" w:rsidRPr="00C35F29">
        <w:rPr>
          <w:rFonts w:eastAsia="SchoolBookSanPin" w:cs="Times New Roman"/>
          <w:color w:val="231F20"/>
          <w:sz w:val="20"/>
          <w:szCs w:val="20"/>
          <w:lang w:val="ru-RU"/>
        </w:rPr>
        <w:t xml:space="preserve"> </w:t>
      </w:r>
      <w:r w:rsidRPr="00C35F29">
        <w:rPr>
          <w:rFonts w:eastAsia="SchoolBookSanPin" w:cs="Times New Roman"/>
          <w:color w:val="231F20"/>
          <w:sz w:val="20"/>
          <w:szCs w:val="20"/>
          <w:lang w:val="ru-RU"/>
        </w:rPr>
        <w:t>изменяться.</w:t>
      </w:r>
      <w:r w:rsidR="008D58D6" w:rsidRPr="00C35F29">
        <w:rPr>
          <w:rFonts w:eastAsia="SchoolBookSanPin" w:cs="Times New Roman"/>
          <w:color w:val="231F20"/>
          <w:sz w:val="20"/>
          <w:szCs w:val="20"/>
          <w:lang w:val="ru-RU"/>
        </w:rPr>
        <w:t xml:space="preserve"> </w:t>
      </w:r>
      <w:r w:rsidRPr="00C35F29">
        <w:rPr>
          <w:rFonts w:eastAsia="SchoolBookSanPin" w:cs="Times New Roman"/>
          <w:color w:val="231F20"/>
          <w:sz w:val="20"/>
          <w:szCs w:val="20"/>
          <w:lang w:val="ru-RU"/>
        </w:rPr>
        <w:t>Так,</w:t>
      </w:r>
      <w:r w:rsidR="008D58D6" w:rsidRPr="00C35F29">
        <w:rPr>
          <w:rFonts w:eastAsia="SchoolBookSanPin" w:cs="Times New Roman"/>
          <w:color w:val="231F20"/>
          <w:sz w:val="20"/>
          <w:szCs w:val="20"/>
          <w:lang w:val="ru-RU"/>
        </w:rPr>
        <w:t xml:space="preserve"> </w:t>
      </w:r>
      <w:r w:rsidRPr="00C35F29">
        <w:rPr>
          <w:rFonts w:eastAsia="SchoolBookSanPin" w:cs="Times New Roman"/>
          <w:color w:val="231F20"/>
          <w:sz w:val="20"/>
          <w:szCs w:val="20"/>
          <w:lang w:val="ru-RU"/>
        </w:rPr>
        <w:t>например,</w:t>
      </w:r>
      <w:r w:rsidR="008D58D6" w:rsidRPr="00C35F29">
        <w:rPr>
          <w:rFonts w:eastAsia="SchoolBookSanPin" w:cs="Times New Roman"/>
          <w:color w:val="231F20"/>
          <w:sz w:val="20"/>
          <w:szCs w:val="20"/>
          <w:lang w:val="ru-RU"/>
        </w:rPr>
        <w:t xml:space="preserve"> </w:t>
      </w:r>
      <w:r w:rsidR="00FB2DE3" w:rsidRPr="00C35F29">
        <w:rPr>
          <w:rFonts w:eastAsia="SchoolBookSanPin" w:cs="Times New Roman"/>
          <w:color w:val="231F20"/>
          <w:sz w:val="20"/>
          <w:szCs w:val="20"/>
          <w:lang w:val="ru-RU"/>
        </w:rPr>
        <w:br/>
      </w:r>
      <w:r w:rsidRPr="00C35F29">
        <w:rPr>
          <w:rFonts w:eastAsia="SchoolBookSanPin" w:cs="Times New Roman"/>
          <w:color w:val="231F20"/>
          <w:sz w:val="20"/>
          <w:szCs w:val="20"/>
          <w:lang w:val="ru-RU"/>
        </w:rPr>
        <w:t>в</w:t>
      </w:r>
      <w:r w:rsidR="008D58D6" w:rsidRPr="00C35F29">
        <w:rPr>
          <w:rFonts w:eastAsia="SchoolBookSanPin" w:cs="Times New Roman"/>
          <w:color w:val="231F20"/>
          <w:sz w:val="20"/>
          <w:szCs w:val="20"/>
          <w:lang w:val="ru-RU"/>
        </w:rPr>
        <w:t xml:space="preserve"> </w:t>
      </w:r>
      <w:r w:rsidRPr="00C35F29">
        <w:rPr>
          <w:rFonts w:eastAsia="SchoolBookSanPin" w:cs="Times New Roman"/>
          <w:color w:val="231F20"/>
          <w:sz w:val="20"/>
          <w:szCs w:val="20"/>
          <w:lang w:val="ru-RU"/>
        </w:rPr>
        <w:t>5</w:t>
      </w:r>
      <w:r w:rsidR="008D58D6" w:rsidRPr="00C35F29">
        <w:rPr>
          <w:rFonts w:eastAsia="SchoolBookSanPin" w:cs="Times New Roman"/>
          <w:color w:val="231F20"/>
          <w:sz w:val="20"/>
          <w:szCs w:val="20"/>
          <w:lang w:val="ru-RU"/>
        </w:rPr>
        <w:t xml:space="preserve"> </w:t>
      </w:r>
      <w:r w:rsidRPr="00C35F29">
        <w:rPr>
          <w:rFonts w:eastAsia="SchoolBookSanPin" w:cs="Times New Roman"/>
          <w:color w:val="231F20"/>
          <w:sz w:val="20"/>
          <w:szCs w:val="20"/>
          <w:lang w:val="ru-RU"/>
        </w:rPr>
        <w:t>классе</w:t>
      </w:r>
      <w:r w:rsidR="008D58D6" w:rsidRPr="00C35F29">
        <w:rPr>
          <w:rFonts w:eastAsia="SchoolBookSanPin" w:cs="Times New Roman"/>
          <w:color w:val="231F20"/>
          <w:sz w:val="20"/>
          <w:szCs w:val="20"/>
          <w:lang w:val="ru-RU"/>
        </w:rPr>
        <w:t xml:space="preserve"> </w:t>
      </w:r>
      <w:r w:rsidRPr="00C35F29">
        <w:rPr>
          <w:rFonts w:eastAsia="SchoolBookSanPin" w:cs="Times New Roman"/>
          <w:color w:val="231F20"/>
          <w:sz w:val="20"/>
          <w:szCs w:val="20"/>
          <w:lang w:val="ru-RU"/>
        </w:rPr>
        <w:t>для</w:t>
      </w:r>
      <w:r w:rsidR="008D58D6" w:rsidRPr="00C35F29">
        <w:rPr>
          <w:rFonts w:eastAsia="SchoolBookSanPin" w:cs="Times New Roman"/>
          <w:color w:val="231F20"/>
          <w:sz w:val="20"/>
          <w:szCs w:val="20"/>
          <w:lang w:val="ru-RU"/>
        </w:rPr>
        <w:t xml:space="preserve"> </w:t>
      </w:r>
      <w:r w:rsidRPr="00C35F29">
        <w:rPr>
          <w:rFonts w:eastAsia="SchoolBookSanPin" w:cs="Times New Roman"/>
          <w:color w:val="231F20"/>
          <w:sz w:val="20"/>
          <w:szCs w:val="20"/>
          <w:lang w:val="ru-RU"/>
        </w:rPr>
        <w:t>обеспечения</w:t>
      </w:r>
      <w:r w:rsidR="008D58D6" w:rsidRPr="00C35F29">
        <w:rPr>
          <w:rFonts w:eastAsia="SchoolBookSanPin" w:cs="Times New Roman"/>
          <w:color w:val="231F20"/>
          <w:sz w:val="20"/>
          <w:szCs w:val="20"/>
          <w:lang w:val="ru-RU"/>
        </w:rPr>
        <w:t xml:space="preserve"> </w:t>
      </w:r>
      <w:r w:rsidRPr="00C35F29">
        <w:rPr>
          <w:rFonts w:eastAsia="SchoolBookSanPin" w:cs="Times New Roman"/>
          <w:color w:val="231F20"/>
          <w:sz w:val="20"/>
          <w:szCs w:val="20"/>
          <w:lang w:val="ru-RU"/>
        </w:rPr>
        <w:t>адаптации</w:t>
      </w:r>
      <w:r w:rsidR="008D58D6" w:rsidRPr="00C35F29">
        <w:rPr>
          <w:rFonts w:eastAsia="SchoolBookSanPin" w:cs="Times New Roman"/>
          <w:color w:val="231F20"/>
          <w:sz w:val="20"/>
          <w:szCs w:val="20"/>
          <w:lang w:val="ru-RU"/>
        </w:rPr>
        <w:t xml:space="preserve"> </w:t>
      </w:r>
      <w:r w:rsidRPr="00C35F29">
        <w:rPr>
          <w:rFonts w:eastAsia="SchoolBookSanPin" w:cs="Times New Roman"/>
          <w:color w:val="231F20"/>
          <w:sz w:val="20"/>
          <w:szCs w:val="20"/>
          <w:lang w:val="ru-RU"/>
        </w:rPr>
        <w:t>обучающихся</w:t>
      </w:r>
      <w:r w:rsidR="008D58D6" w:rsidRPr="00C35F29">
        <w:rPr>
          <w:rFonts w:eastAsia="SchoolBookSanPin" w:cs="Times New Roman"/>
          <w:color w:val="231F20"/>
          <w:sz w:val="20"/>
          <w:szCs w:val="20"/>
          <w:lang w:val="ru-RU"/>
        </w:rPr>
        <w:t xml:space="preserve"> </w:t>
      </w:r>
      <w:r w:rsidRPr="00C35F29">
        <w:rPr>
          <w:rFonts w:eastAsia="SchoolBookSanPin" w:cs="Times New Roman"/>
          <w:color w:val="231F20"/>
          <w:sz w:val="20"/>
          <w:szCs w:val="20"/>
          <w:lang w:val="ru-RU"/>
        </w:rPr>
        <w:t>к</w:t>
      </w:r>
      <w:r w:rsidR="008D58D6" w:rsidRPr="00C35F29">
        <w:rPr>
          <w:rFonts w:eastAsia="SchoolBookSanPin" w:cs="Times New Roman"/>
          <w:color w:val="231F20"/>
          <w:sz w:val="20"/>
          <w:szCs w:val="20"/>
          <w:lang w:val="ru-RU"/>
        </w:rPr>
        <w:t xml:space="preserve"> </w:t>
      </w:r>
      <w:r w:rsidRPr="00C35F29">
        <w:rPr>
          <w:rFonts w:eastAsia="SchoolBookSanPin" w:cs="Times New Roman"/>
          <w:color w:val="231F20"/>
          <w:sz w:val="20"/>
          <w:szCs w:val="20"/>
          <w:lang w:val="ru-RU"/>
        </w:rPr>
        <w:t>изменившейся</w:t>
      </w:r>
      <w:r w:rsidR="008D58D6" w:rsidRPr="00C35F29">
        <w:rPr>
          <w:rFonts w:eastAsia="SchoolBookSanPin" w:cs="Times New Roman"/>
          <w:color w:val="231F20"/>
          <w:sz w:val="20"/>
          <w:szCs w:val="20"/>
          <w:lang w:val="ru-RU"/>
        </w:rPr>
        <w:t xml:space="preserve"> </w:t>
      </w:r>
      <w:r w:rsidRPr="00C35F29">
        <w:rPr>
          <w:rFonts w:eastAsia="SchoolBookSanPin" w:cs="Times New Roman"/>
          <w:color w:val="231F20"/>
          <w:sz w:val="20"/>
          <w:szCs w:val="20"/>
          <w:lang w:val="ru-RU"/>
        </w:rPr>
        <w:t>образовательной</w:t>
      </w:r>
      <w:r w:rsidR="008D58D6" w:rsidRPr="00C35F29">
        <w:rPr>
          <w:rFonts w:eastAsia="SchoolBookSanPin" w:cs="Times New Roman"/>
          <w:color w:val="231F20"/>
          <w:sz w:val="20"/>
          <w:szCs w:val="20"/>
          <w:lang w:val="ru-RU"/>
        </w:rPr>
        <w:t xml:space="preserve"> </w:t>
      </w:r>
      <w:r w:rsidRPr="00C35F29">
        <w:rPr>
          <w:rFonts w:eastAsia="SchoolBookSanPin" w:cs="Times New Roman"/>
          <w:color w:val="231F20"/>
          <w:sz w:val="20"/>
          <w:szCs w:val="20"/>
          <w:lang w:val="ru-RU"/>
        </w:rPr>
        <w:t>ситуации</w:t>
      </w:r>
      <w:r w:rsidR="008D58D6" w:rsidRPr="00C35F29">
        <w:rPr>
          <w:rFonts w:eastAsia="SchoolBookSanPin" w:cs="Times New Roman"/>
          <w:color w:val="231F20"/>
          <w:sz w:val="20"/>
          <w:szCs w:val="20"/>
          <w:lang w:val="ru-RU"/>
        </w:rPr>
        <w:t xml:space="preserve"> </w:t>
      </w:r>
      <w:r w:rsidRPr="00C35F29">
        <w:rPr>
          <w:rFonts w:eastAsia="SchoolBookSanPin" w:cs="Times New Roman"/>
          <w:color w:val="231F20"/>
          <w:sz w:val="20"/>
          <w:szCs w:val="20"/>
          <w:lang w:val="ru-RU"/>
        </w:rPr>
        <w:t>может</w:t>
      </w:r>
      <w:r w:rsidR="008D58D6" w:rsidRPr="00C35F29">
        <w:rPr>
          <w:rFonts w:eastAsia="SchoolBookSanPin" w:cs="Times New Roman"/>
          <w:color w:val="231F20"/>
          <w:sz w:val="20"/>
          <w:szCs w:val="20"/>
          <w:lang w:val="ru-RU"/>
        </w:rPr>
        <w:t xml:space="preserve"> </w:t>
      </w:r>
      <w:r w:rsidRPr="00C35F29">
        <w:rPr>
          <w:rFonts w:eastAsia="SchoolBookSanPin" w:cs="Times New Roman"/>
          <w:color w:val="231F20"/>
          <w:sz w:val="20"/>
          <w:szCs w:val="20"/>
          <w:lang w:val="ru-RU"/>
        </w:rPr>
        <w:t>быть</w:t>
      </w:r>
      <w:r w:rsidR="008D58D6" w:rsidRPr="00C35F29">
        <w:rPr>
          <w:rFonts w:eastAsia="SchoolBookSanPin" w:cs="Times New Roman"/>
          <w:color w:val="231F20"/>
          <w:sz w:val="20"/>
          <w:szCs w:val="20"/>
          <w:lang w:val="ru-RU"/>
        </w:rPr>
        <w:t xml:space="preserve"> </w:t>
      </w:r>
      <w:r w:rsidRPr="00C35F29">
        <w:rPr>
          <w:rFonts w:eastAsia="SchoolBookSanPin" w:cs="Times New Roman"/>
          <w:color w:val="231F20"/>
          <w:sz w:val="20"/>
          <w:szCs w:val="20"/>
          <w:lang w:val="ru-RU"/>
        </w:rPr>
        <w:t>выделено</w:t>
      </w:r>
      <w:r w:rsidR="008D58D6" w:rsidRPr="00C35F29">
        <w:rPr>
          <w:rFonts w:eastAsia="SchoolBookSanPin" w:cs="Times New Roman"/>
          <w:color w:val="231F20"/>
          <w:sz w:val="20"/>
          <w:szCs w:val="20"/>
          <w:lang w:val="ru-RU"/>
        </w:rPr>
        <w:t xml:space="preserve"> </w:t>
      </w:r>
      <w:r w:rsidRPr="00C35F29">
        <w:rPr>
          <w:rFonts w:eastAsia="SchoolBookSanPin" w:cs="Times New Roman"/>
          <w:color w:val="231F20"/>
          <w:sz w:val="20"/>
          <w:szCs w:val="20"/>
          <w:lang w:val="ru-RU"/>
        </w:rPr>
        <w:t>больше</w:t>
      </w:r>
      <w:r w:rsidR="008D58D6" w:rsidRPr="00C35F29">
        <w:rPr>
          <w:rFonts w:eastAsia="SchoolBookSanPin" w:cs="Times New Roman"/>
          <w:color w:val="231F20"/>
          <w:sz w:val="20"/>
          <w:szCs w:val="20"/>
          <w:lang w:val="ru-RU"/>
        </w:rPr>
        <w:t xml:space="preserve"> </w:t>
      </w:r>
      <w:r w:rsidRPr="00C35F29">
        <w:rPr>
          <w:rFonts w:eastAsia="SchoolBookSanPin" w:cs="Times New Roman"/>
          <w:color w:val="231F20"/>
          <w:sz w:val="20"/>
          <w:szCs w:val="20"/>
          <w:lang w:val="ru-RU"/>
        </w:rPr>
        <w:t>часов,</w:t>
      </w:r>
      <w:r w:rsidR="008D58D6" w:rsidRPr="00C35F29">
        <w:rPr>
          <w:rFonts w:eastAsia="SchoolBookSanPin" w:cs="Times New Roman"/>
          <w:color w:val="231F20"/>
          <w:sz w:val="20"/>
          <w:szCs w:val="20"/>
          <w:lang w:val="ru-RU"/>
        </w:rPr>
        <w:t xml:space="preserve"> </w:t>
      </w:r>
      <w:r w:rsidRPr="00C35F29">
        <w:rPr>
          <w:rFonts w:eastAsia="SchoolBookSanPin" w:cs="Times New Roman"/>
          <w:color w:val="231F20"/>
          <w:sz w:val="20"/>
          <w:szCs w:val="20"/>
          <w:lang w:val="ru-RU"/>
        </w:rPr>
        <w:t>чем</w:t>
      </w:r>
      <w:r w:rsidR="008D58D6" w:rsidRPr="00C35F29">
        <w:rPr>
          <w:rFonts w:eastAsia="SchoolBookSanPin" w:cs="Times New Roman"/>
          <w:color w:val="231F20"/>
          <w:sz w:val="20"/>
          <w:szCs w:val="20"/>
          <w:lang w:val="ru-RU"/>
        </w:rPr>
        <w:t xml:space="preserve"> </w:t>
      </w:r>
      <w:r w:rsidRPr="00C35F29">
        <w:rPr>
          <w:rFonts w:eastAsia="SchoolBookSanPin" w:cs="Times New Roman"/>
          <w:color w:val="231F20"/>
          <w:sz w:val="20"/>
          <w:szCs w:val="20"/>
          <w:lang w:val="ru-RU"/>
        </w:rPr>
        <w:t>в</w:t>
      </w:r>
      <w:r w:rsidR="008D58D6" w:rsidRPr="00C35F29">
        <w:rPr>
          <w:rFonts w:eastAsia="SchoolBookSanPin" w:cs="Times New Roman"/>
          <w:color w:val="231F20"/>
          <w:sz w:val="20"/>
          <w:szCs w:val="20"/>
          <w:lang w:val="ru-RU"/>
        </w:rPr>
        <w:t xml:space="preserve"> </w:t>
      </w:r>
      <w:r w:rsidRPr="00C35F29">
        <w:rPr>
          <w:rFonts w:eastAsia="SchoolBookSanPin" w:cs="Times New Roman"/>
          <w:color w:val="231F20"/>
          <w:sz w:val="20"/>
          <w:szCs w:val="20"/>
          <w:lang w:val="ru-RU"/>
        </w:rPr>
        <w:t>6</w:t>
      </w:r>
      <w:r w:rsidR="008D58D6" w:rsidRPr="00C35F29">
        <w:rPr>
          <w:rFonts w:eastAsia="SchoolBookSanPin" w:cs="Times New Roman"/>
          <w:color w:val="231F20"/>
          <w:sz w:val="20"/>
          <w:szCs w:val="20"/>
          <w:lang w:val="ru-RU"/>
        </w:rPr>
        <w:t xml:space="preserve"> </w:t>
      </w:r>
      <w:r w:rsidRPr="00C35F29">
        <w:rPr>
          <w:rFonts w:eastAsia="SchoolBookSanPin" w:cs="Times New Roman"/>
          <w:color w:val="231F20"/>
          <w:sz w:val="20"/>
          <w:szCs w:val="20"/>
          <w:lang w:val="ru-RU"/>
        </w:rPr>
        <w:t>или</w:t>
      </w:r>
      <w:r w:rsidR="008D58D6" w:rsidRPr="00C35F29">
        <w:rPr>
          <w:rFonts w:eastAsia="SchoolBookSanPin" w:cs="Times New Roman"/>
          <w:color w:val="231F20"/>
          <w:sz w:val="20"/>
          <w:szCs w:val="20"/>
          <w:lang w:val="ru-RU"/>
        </w:rPr>
        <w:t xml:space="preserve"> </w:t>
      </w:r>
      <w:r w:rsidRPr="00C35F29">
        <w:rPr>
          <w:rFonts w:eastAsia="SchoolBookSanPin" w:cs="Times New Roman"/>
          <w:color w:val="231F20"/>
          <w:sz w:val="20"/>
          <w:szCs w:val="20"/>
          <w:lang w:val="ru-RU"/>
        </w:rPr>
        <w:t>7</w:t>
      </w:r>
      <w:r w:rsidR="008D58D6" w:rsidRPr="00C35F29">
        <w:rPr>
          <w:rFonts w:eastAsia="SchoolBookSanPin" w:cs="Times New Roman"/>
          <w:color w:val="231F20"/>
          <w:sz w:val="20"/>
          <w:szCs w:val="20"/>
          <w:lang w:val="ru-RU"/>
        </w:rPr>
        <w:t xml:space="preserve"> </w:t>
      </w:r>
      <w:r w:rsidRPr="00C35F29">
        <w:rPr>
          <w:rFonts w:eastAsia="SchoolBookSanPin" w:cs="Times New Roman"/>
          <w:color w:val="231F20"/>
          <w:sz w:val="20"/>
          <w:szCs w:val="20"/>
          <w:lang w:val="ru-RU"/>
        </w:rPr>
        <w:t>классе,</w:t>
      </w:r>
      <w:r w:rsidR="008D58D6" w:rsidRPr="00C35F29">
        <w:rPr>
          <w:rFonts w:eastAsia="SchoolBookSanPin" w:cs="Times New Roman"/>
          <w:color w:val="231F20"/>
          <w:sz w:val="20"/>
          <w:szCs w:val="20"/>
          <w:lang w:val="ru-RU"/>
        </w:rPr>
        <w:t xml:space="preserve"> </w:t>
      </w:r>
      <w:r w:rsidRPr="00C35F29">
        <w:rPr>
          <w:rFonts w:eastAsia="SchoolBookSanPin" w:cs="Times New Roman"/>
          <w:color w:val="231F20"/>
          <w:sz w:val="20"/>
          <w:szCs w:val="20"/>
          <w:lang w:val="ru-RU"/>
        </w:rPr>
        <w:t>либо</w:t>
      </w:r>
      <w:r w:rsidR="008D58D6" w:rsidRPr="00C35F29">
        <w:rPr>
          <w:rFonts w:eastAsia="SchoolBookSanPin" w:cs="Times New Roman"/>
          <w:color w:val="231F20"/>
          <w:sz w:val="20"/>
          <w:szCs w:val="20"/>
          <w:lang w:val="ru-RU"/>
        </w:rPr>
        <w:t xml:space="preserve"> </w:t>
      </w:r>
      <w:r w:rsidRPr="00C35F29">
        <w:rPr>
          <w:rFonts w:eastAsia="SchoolBookSanPin" w:cs="Times New Roman"/>
          <w:color w:val="231F20"/>
          <w:sz w:val="20"/>
          <w:szCs w:val="20"/>
          <w:lang w:val="ru-RU"/>
        </w:rPr>
        <w:t>в</w:t>
      </w:r>
      <w:r w:rsidR="008D58D6" w:rsidRPr="00C35F29">
        <w:rPr>
          <w:rFonts w:eastAsia="SchoolBookSanPin" w:cs="Times New Roman"/>
          <w:color w:val="231F20"/>
          <w:sz w:val="20"/>
          <w:szCs w:val="20"/>
          <w:lang w:val="ru-RU"/>
        </w:rPr>
        <w:t xml:space="preserve"> </w:t>
      </w:r>
      <w:r w:rsidRPr="00C35F29">
        <w:rPr>
          <w:rFonts w:eastAsia="SchoolBookSanPin" w:cs="Times New Roman"/>
          <w:color w:val="231F20"/>
          <w:sz w:val="20"/>
          <w:szCs w:val="20"/>
          <w:lang w:val="ru-RU"/>
        </w:rPr>
        <w:t>8</w:t>
      </w:r>
      <w:r w:rsidR="008D58D6" w:rsidRPr="00C35F29">
        <w:rPr>
          <w:rFonts w:eastAsia="SchoolBookSanPin" w:cs="Times New Roman"/>
          <w:color w:val="231F20"/>
          <w:sz w:val="20"/>
          <w:szCs w:val="20"/>
          <w:lang w:val="ru-RU"/>
        </w:rPr>
        <w:t xml:space="preserve"> </w:t>
      </w:r>
      <w:r w:rsidRPr="00C35F29">
        <w:rPr>
          <w:rFonts w:eastAsia="SchoolBookSanPin" w:cs="Times New Roman"/>
          <w:color w:val="231F20"/>
          <w:sz w:val="20"/>
          <w:szCs w:val="20"/>
          <w:lang w:val="ru-RU"/>
        </w:rPr>
        <w:t>классе</w:t>
      </w:r>
      <w:r w:rsidR="008D58D6" w:rsidRPr="00C35F29">
        <w:rPr>
          <w:rFonts w:eastAsia="SchoolBookSanPin" w:cs="Times New Roman"/>
          <w:color w:val="231F20"/>
          <w:sz w:val="20"/>
          <w:szCs w:val="20"/>
          <w:lang w:val="ru-RU"/>
        </w:rPr>
        <w:t xml:space="preserve"> </w:t>
      </w:r>
      <w:r w:rsidR="005103AF" w:rsidRPr="00C35F29">
        <w:rPr>
          <w:rFonts w:eastAsia="SchoolBookSanPin" w:cs="Times New Roman"/>
          <w:color w:val="231F20"/>
          <w:sz w:val="20"/>
          <w:szCs w:val="20"/>
          <w:lang w:val="ru-RU"/>
        </w:rPr>
        <w:t>—</w:t>
      </w:r>
      <w:r w:rsidR="008D58D6" w:rsidRPr="00C35F29">
        <w:rPr>
          <w:rFonts w:eastAsia="SchoolBookSanPin" w:cs="Times New Roman"/>
          <w:color w:val="231F20"/>
          <w:sz w:val="20"/>
          <w:szCs w:val="20"/>
          <w:lang w:val="ru-RU"/>
        </w:rPr>
        <w:t xml:space="preserve"> </w:t>
      </w:r>
      <w:r w:rsidRPr="00C35F29">
        <w:rPr>
          <w:rFonts w:eastAsia="SchoolBookSanPin" w:cs="Times New Roman"/>
          <w:color w:val="231F20"/>
          <w:sz w:val="20"/>
          <w:szCs w:val="20"/>
          <w:lang w:val="ru-RU"/>
        </w:rPr>
        <w:t>в</w:t>
      </w:r>
      <w:r w:rsidR="008D58D6" w:rsidRPr="00C35F29">
        <w:rPr>
          <w:rFonts w:eastAsia="SchoolBookSanPin" w:cs="Times New Roman"/>
          <w:color w:val="231F20"/>
          <w:sz w:val="20"/>
          <w:szCs w:val="20"/>
          <w:lang w:val="ru-RU"/>
        </w:rPr>
        <w:t xml:space="preserve"> </w:t>
      </w:r>
      <w:r w:rsidRPr="00C35F29">
        <w:rPr>
          <w:rFonts w:eastAsia="SchoolBookSanPin" w:cs="Times New Roman"/>
          <w:color w:val="231F20"/>
          <w:sz w:val="20"/>
          <w:szCs w:val="20"/>
          <w:lang w:val="ru-RU"/>
        </w:rPr>
        <w:t>связи</w:t>
      </w:r>
      <w:r w:rsidR="008D58D6" w:rsidRPr="00C35F29">
        <w:rPr>
          <w:rFonts w:eastAsia="SchoolBookSanPin" w:cs="Times New Roman"/>
          <w:color w:val="231F20"/>
          <w:sz w:val="20"/>
          <w:szCs w:val="20"/>
          <w:lang w:val="ru-RU"/>
        </w:rPr>
        <w:t xml:space="preserve"> </w:t>
      </w:r>
      <w:r w:rsidR="00FB2DE3" w:rsidRPr="00C35F29">
        <w:rPr>
          <w:rFonts w:eastAsia="SchoolBookSanPin" w:cs="Times New Roman"/>
          <w:color w:val="231F20"/>
          <w:sz w:val="20"/>
          <w:szCs w:val="20"/>
          <w:lang w:val="ru-RU"/>
        </w:rPr>
        <w:br/>
      </w:r>
      <w:r w:rsidRPr="00C35F29">
        <w:rPr>
          <w:rFonts w:eastAsia="SchoolBookSanPin" w:cs="Times New Roman"/>
          <w:color w:val="231F20"/>
          <w:sz w:val="20"/>
          <w:szCs w:val="20"/>
          <w:lang w:val="ru-RU"/>
        </w:rPr>
        <w:t>с</w:t>
      </w:r>
      <w:r w:rsidR="008D58D6" w:rsidRPr="00C35F29">
        <w:rPr>
          <w:rFonts w:eastAsia="SchoolBookSanPin" w:cs="Times New Roman"/>
          <w:color w:val="231F20"/>
          <w:sz w:val="20"/>
          <w:szCs w:val="20"/>
          <w:lang w:val="ru-RU"/>
        </w:rPr>
        <w:t xml:space="preserve"> </w:t>
      </w:r>
      <w:r w:rsidRPr="00C35F29">
        <w:rPr>
          <w:rFonts w:eastAsia="SchoolBookSanPin" w:cs="Times New Roman"/>
          <w:color w:val="231F20"/>
          <w:sz w:val="20"/>
          <w:szCs w:val="20"/>
          <w:lang w:val="ru-RU"/>
        </w:rPr>
        <w:t>организацией</w:t>
      </w:r>
      <w:r w:rsidR="008D58D6" w:rsidRPr="00C35F29">
        <w:rPr>
          <w:rFonts w:eastAsia="SchoolBookSanPin" w:cs="Times New Roman"/>
          <w:color w:val="231F20"/>
          <w:sz w:val="20"/>
          <w:szCs w:val="20"/>
          <w:lang w:val="ru-RU"/>
        </w:rPr>
        <w:t xml:space="preserve"> </w:t>
      </w:r>
      <w:r w:rsidRPr="00C35F29">
        <w:rPr>
          <w:rFonts w:eastAsia="SchoolBookSanPin" w:cs="Times New Roman"/>
          <w:color w:val="231F20"/>
          <w:sz w:val="20"/>
          <w:szCs w:val="20"/>
          <w:lang w:val="ru-RU"/>
        </w:rPr>
        <w:t>предпрофильной</w:t>
      </w:r>
      <w:r w:rsidR="008D58D6" w:rsidRPr="00C35F29">
        <w:rPr>
          <w:rFonts w:eastAsia="SchoolBookSanPin" w:cs="Times New Roman"/>
          <w:color w:val="231F20"/>
          <w:sz w:val="20"/>
          <w:szCs w:val="20"/>
          <w:lang w:val="ru-RU"/>
        </w:rPr>
        <w:t xml:space="preserve"> </w:t>
      </w:r>
      <w:r w:rsidRPr="00C35F29">
        <w:rPr>
          <w:rFonts w:eastAsia="SchoolBookSanPin" w:cs="Times New Roman"/>
          <w:color w:val="231F20"/>
          <w:sz w:val="20"/>
          <w:szCs w:val="20"/>
          <w:lang w:val="ru-RU"/>
        </w:rPr>
        <w:t>подготовки</w:t>
      </w:r>
      <w:r w:rsidR="008D58D6" w:rsidRPr="00C35F29">
        <w:rPr>
          <w:rFonts w:eastAsia="SchoolBookSanPin" w:cs="Times New Roman"/>
          <w:color w:val="231F20"/>
          <w:sz w:val="20"/>
          <w:szCs w:val="20"/>
          <w:lang w:val="ru-RU"/>
        </w:rPr>
        <w:t xml:space="preserve"> </w:t>
      </w:r>
      <w:r w:rsidRPr="00C35F29">
        <w:rPr>
          <w:rFonts w:eastAsia="SchoolBookSanPin" w:cs="Times New Roman"/>
          <w:color w:val="231F20"/>
          <w:sz w:val="20"/>
          <w:szCs w:val="20"/>
          <w:lang w:val="ru-RU"/>
        </w:rPr>
        <w:t>и</w:t>
      </w:r>
      <w:r w:rsidR="008D58D6" w:rsidRPr="00C35F29">
        <w:rPr>
          <w:rFonts w:eastAsia="SchoolBookSanPin" w:cs="Times New Roman"/>
          <w:color w:val="231F20"/>
          <w:sz w:val="20"/>
          <w:szCs w:val="20"/>
          <w:lang w:val="ru-RU"/>
        </w:rPr>
        <w:t xml:space="preserve"> </w:t>
      </w:r>
      <w:r w:rsidRPr="00C35F29">
        <w:rPr>
          <w:rFonts w:eastAsia="SchoolBookSanPin" w:cs="Times New Roman"/>
          <w:color w:val="231F20"/>
          <w:sz w:val="20"/>
          <w:szCs w:val="20"/>
          <w:lang w:val="ru-RU"/>
        </w:rPr>
        <w:t>т.</w:t>
      </w:r>
      <w:r w:rsidR="008D58D6" w:rsidRPr="00C35F29">
        <w:rPr>
          <w:rFonts w:eastAsia="SchoolBookSanPin" w:cs="Times New Roman"/>
          <w:color w:val="231F20"/>
          <w:sz w:val="20"/>
          <w:szCs w:val="20"/>
          <w:lang w:val="ru-RU"/>
        </w:rPr>
        <w:t xml:space="preserve"> </w:t>
      </w:r>
      <w:r w:rsidRPr="00C35F29">
        <w:rPr>
          <w:rFonts w:eastAsia="SchoolBookSanPin" w:cs="Times New Roman"/>
          <w:color w:val="231F20"/>
          <w:sz w:val="20"/>
          <w:szCs w:val="20"/>
          <w:lang w:val="ru-RU"/>
        </w:rPr>
        <w:t>д.</w:t>
      </w:r>
      <w:r w:rsidR="008D58D6" w:rsidRPr="00C35F29">
        <w:rPr>
          <w:rFonts w:eastAsia="SchoolBookSanPin" w:cs="Times New Roman"/>
          <w:color w:val="231F20"/>
          <w:sz w:val="20"/>
          <w:szCs w:val="20"/>
          <w:lang w:val="ru-RU"/>
        </w:rPr>
        <w:t xml:space="preserve"> </w:t>
      </w:r>
      <w:r w:rsidRPr="00C35F29">
        <w:rPr>
          <w:rFonts w:eastAsia="SchoolBookSanPin" w:cs="Times New Roman"/>
          <w:color w:val="231F20"/>
          <w:sz w:val="20"/>
          <w:szCs w:val="20"/>
          <w:lang w:val="ru-RU"/>
        </w:rPr>
        <w:t>Выделение</w:t>
      </w:r>
      <w:r w:rsidR="008D58D6" w:rsidRPr="00C35F29">
        <w:rPr>
          <w:rFonts w:eastAsia="SchoolBookSanPin" w:cs="Times New Roman"/>
          <w:color w:val="231F20"/>
          <w:sz w:val="20"/>
          <w:szCs w:val="20"/>
          <w:lang w:val="ru-RU"/>
        </w:rPr>
        <w:t xml:space="preserve"> </w:t>
      </w:r>
      <w:r w:rsidRPr="00C35F29">
        <w:rPr>
          <w:rFonts w:eastAsia="SchoolBookSanPin" w:cs="Times New Roman"/>
          <w:color w:val="231F20"/>
          <w:sz w:val="20"/>
          <w:szCs w:val="20"/>
          <w:lang w:val="ru-RU"/>
        </w:rPr>
        <w:t>часов</w:t>
      </w:r>
      <w:r w:rsidR="008D58D6" w:rsidRPr="00C35F29">
        <w:rPr>
          <w:rFonts w:eastAsia="SchoolBookSanPin" w:cs="Times New Roman"/>
          <w:color w:val="231F20"/>
          <w:sz w:val="20"/>
          <w:szCs w:val="20"/>
          <w:lang w:val="ru-RU"/>
        </w:rPr>
        <w:t xml:space="preserve"> </w:t>
      </w:r>
      <w:r w:rsidRPr="00C35F29">
        <w:rPr>
          <w:rFonts w:eastAsia="SchoolBookSanPin" w:cs="Times New Roman"/>
          <w:color w:val="231F20"/>
          <w:sz w:val="20"/>
          <w:szCs w:val="20"/>
          <w:lang w:val="ru-RU"/>
        </w:rPr>
        <w:t>на</w:t>
      </w:r>
      <w:r w:rsidR="008D58D6" w:rsidRPr="00C35F29">
        <w:rPr>
          <w:rFonts w:eastAsia="SchoolBookSanPin" w:cs="Times New Roman"/>
          <w:color w:val="231F20"/>
          <w:sz w:val="20"/>
          <w:szCs w:val="20"/>
          <w:lang w:val="ru-RU"/>
        </w:rPr>
        <w:t xml:space="preserve"> </w:t>
      </w:r>
      <w:r w:rsidRPr="00C35F29">
        <w:rPr>
          <w:rFonts w:eastAsia="SchoolBookSanPin" w:cs="Times New Roman"/>
          <w:color w:val="231F20"/>
          <w:sz w:val="20"/>
          <w:szCs w:val="20"/>
          <w:lang w:val="ru-RU"/>
        </w:rPr>
        <w:t>внеурочную</w:t>
      </w:r>
      <w:r w:rsidR="008D58D6" w:rsidRPr="00C35F29">
        <w:rPr>
          <w:rFonts w:eastAsia="SchoolBookSanPin" w:cs="Times New Roman"/>
          <w:color w:val="231F20"/>
          <w:sz w:val="20"/>
          <w:szCs w:val="20"/>
          <w:lang w:val="ru-RU"/>
        </w:rPr>
        <w:t xml:space="preserve"> </w:t>
      </w:r>
      <w:r w:rsidRPr="00C35F29">
        <w:rPr>
          <w:rFonts w:eastAsia="SchoolBookSanPin" w:cs="Times New Roman"/>
          <w:color w:val="231F20"/>
          <w:sz w:val="20"/>
          <w:szCs w:val="20"/>
          <w:lang w:val="ru-RU"/>
        </w:rPr>
        <w:t>деятельность</w:t>
      </w:r>
      <w:r w:rsidR="008D58D6" w:rsidRPr="00C35F29">
        <w:rPr>
          <w:rFonts w:eastAsia="SchoolBookSanPin" w:cs="Times New Roman"/>
          <w:color w:val="231F20"/>
          <w:sz w:val="20"/>
          <w:szCs w:val="20"/>
          <w:lang w:val="ru-RU"/>
        </w:rPr>
        <w:t xml:space="preserve"> </w:t>
      </w:r>
      <w:r w:rsidRPr="00C35F29">
        <w:rPr>
          <w:rFonts w:eastAsia="SchoolBookSanPin" w:cs="Times New Roman"/>
          <w:color w:val="231F20"/>
          <w:sz w:val="20"/>
          <w:szCs w:val="20"/>
          <w:lang w:val="ru-RU"/>
        </w:rPr>
        <w:t>может</w:t>
      </w:r>
      <w:r w:rsidR="008D58D6" w:rsidRPr="00C35F29">
        <w:rPr>
          <w:rFonts w:eastAsia="SchoolBookSanPin" w:cs="Times New Roman"/>
          <w:color w:val="231F20"/>
          <w:sz w:val="20"/>
          <w:szCs w:val="20"/>
          <w:lang w:val="ru-RU"/>
        </w:rPr>
        <w:t xml:space="preserve"> </w:t>
      </w:r>
      <w:r w:rsidRPr="00C35F29">
        <w:rPr>
          <w:rFonts w:eastAsia="SchoolBookSanPin" w:cs="Times New Roman"/>
          <w:color w:val="231F20"/>
          <w:sz w:val="20"/>
          <w:szCs w:val="20"/>
          <w:lang w:val="ru-RU"/>
        </w:rPr>
        <w:t>различаться</w:t>
      </w:r>
      <w:r w:rsidR="008D58D6" w:rsidRPr="00C35F29">
        <w:rPr>
          <w:rFonts w:eastAsia="SchoolBookSanPin" w:cs="Times New Roman"/>
          <w:color w:val="231F20"/>
          <w:sz w:val="20"/>
          <w:szCs w:val="20"/>
          <w:lang w:val="ru-RU"/>
        </w:rPr>
        <w:t xml:space="preserve"> </w:t>
      </w:r>
      <w:r w:rsidRPr="00C35F29">
        <w:rPr>
          <w:rFonts w:eastAsia="SchoolBookSanPin" w:cs="Times New Roman"/>
          <w:color w:val="231F20"/>
          <w:sz w:val="20"/>
          <w:szCs w:val="20"/>
          <w:lang w:val="ru-RU"/>
        </w:rPr>
        <w:t>в</w:t>
      </w:r>
      <w:r w:rsidR="008D58D6" w:rsidRPr="00C35F29">
        <w:rPr>
          <w:rFonts w:eastAsia="SchoolBookSanPin" w:cs="Times New Roman"/>
          <w:color w:val="231F20"/>
          <w:sz w:val="20"/>
          <w:szCs w:val="20"/>
          <w:lang w:val="ru-RU"/>
        </w:rPr>
        <w:t xml:space="preserve"> </w:t>
      </w:r>
      <w:r w:rsidRPr="00C35F29">
        <w:rPr>
          <w:rFonts w:eastAsia="SchoolBookSanPin" w:cs="Times New Roman"/>
          <w:color w:val="231F20"/>
          <w:sz w:val="20"/>
          <w:szCs w:val="20"/>
          <w:lang w:val="ru-RU"/>
        </w:rPr>
        <w:t>связи</w:t>
      </w:r>
      <w:r w:rsidR="008D58D6" w:rsidRPr="00C35F29">
        <w:rPr>
          <w:rFonts w:eastAsia="SchoolBookSanPin" w:cs="Times New Roman"/>
          <w:color w:val="231F20"/>
          <w:sz w:val="20"/>
          <w:szCs w:val="20"/>
          <w:lang w:val="ru-RU"/>
        </w:rPr>
        <w:t xml:space="preserve"> </w:t>
      </w:r>
      <w:r w:rsidRPr="00C35F29">
        <w:rPr>
          <w:rFonts w:eastAsia="SchoolBookSanPin" w:cs="Times New Roman"/>
          <w:color w:val="231F20"/>
          <w:sz w:val="20"/>
          <w:szCs w:val="20"/>
          <w:lang w:val="ru-RU"/>
        </w:rPr>
        <w:t>необходимостью</w:t>
      </w:r>
      <w:r w:rsidR="008D58D6" w:rsidRPr="00C35F29">
        <w:rPr>
          <w:rFonts w:eastAsia="SchoolBookSanPin" w:cs="Times New Roman"/>
          <w:color w:val="231F20"/>
          <w:sz w:val="20"/>
          <w:szCs w:val="20"/>
          <w:lang w:val="ru-RU"/>
        </w:rPr>
        <w:t xml:space="preserve"> </w:t>
      </w:r>
      <w:r w:rsidRPr="00C35F29">
        <w:rPr>
          <w:rFonts w:eastAsia="SchoolBookSanPin" w:cs="Times New Roman"/>
          <w:color w:val="231F20"/>
          <w:sz w:val="20"/>
          <w:szCs w:val="20"/>
          <w:lang w:val="ru-RU"/>
        </w:rPr>
        <w:t>преодоления</w:t>
      </w:r>
      <w:r w:rsidR="008D58D6" w:rsidRPr="00C35F29">
        <w:rPr>
          <w:rFonts w:eastAsia="SchoolBookSanPin" w:cs="Times New Roman"/>
          <w:color w:val="231F20"/>
          <w:sz w:val="20"/>
          <w:szCs w:val="20"/>
          <w:lang w:val="ru-RU"/>
        </w:rPr>
        <w:t xml:space="preserve"> </w:t>
      </w:r>
      <w:r w:rsidRPr="00C35F29">
        <w:rPr>
          <w:rFonts w:eastAsia="SchoolBookSanPin" w:cs="Times New Roman"/>
          <w:color w:val="231F20"/>
          <w:sz w:val="20"/>
          <w:szCs w:val="20"/>
          <w:lang w:val="ru-RU"/>
        </w:rPr>
        <w:t>противоречий</w:t>
      </w:r>
      <w:r w:rsidR="008D58D6" w:rsidRPr="00C35F29">
        <w:rPr>
          <w:rFonts w:eastAsia="SchoolBookSanPin" w:cs="Times New Roman"/>
          <w:color w:val="231F20"/>
          <w:sz w:val="20"/>
          <w:szCs w:val="20"/>
          <w:lang w:val="ru-RU"/>
        </w:rPr>
        <w:t xml:space="preserve"> </w:t>
      </w:r>
      <w:r w:rsidRPr="00C35F29">
        <w:rPr>
          <w:rFonts w:eastAsia="SchoolBookSanPin" w:cs="Times New Roman"/>
          <w:color w:val="231F20"/>
          <w:sz w:val="20"/>
          <w:szCs w:val="20"/>
          <w:lang w:val="ru-RU"/>
        </w:rPr>
        <w:t>и</w:t>
      </w:r>
      <w:r w:rsidR="008D58D6" w:rsidRPr="00C35F29">
        <w:rPr>
          <w:rFonts w:eastAsia="SchoolBookSanPin" w:cs="Times New Roman"/>
          <w:color w:val="231F20"/>
          <w:sz w:val="20"/>
          <w:szCs w:val="20"/>
          <w:lang w:val="ru-RU"/>
        </w:rPr>
        <w:t xml:space="preserve"> </w:t>
      </w:r>
      <w:r w:rsidRPr="00C35F29">
        <w:rPr>
          <w:rFonts w:eastAsia="SchoolBookSanPin" w:cs="Times New Roman"/>
          <w:color w:val="231F20"/>
          <w:sz w:val="20"/>
          <w:szCs w:val="20"/>
          <w:lang w:val="ru-RU"/>
        </w:rPr>
        <w:t>разрешения</w:t>
      </w:r>
      <w:r w:rsidR="008D58D6" w:rsidRPr="00C35F29">
        <w:rPr>
          <w:rFonts w:eastAsia="SchoolBookSanPin" w:cs="Times New Roman"/>
          <w:color w:val="231F20"/>
          <w:sz w:val="20"/>
          <w:szCs w:val="20"/>
          <w:lang w:val="ru-RU"/>
        </w:rPr>
        <w:t xml:space="preserve"> </w:t>
      </w:r>
      <w:r w:rsidRPr="00C35F29">
        <w:rPr>
          <w:rFonts w:eastAsia="SchoolBookSanPin" w:cs="Times New Roman"/>
          <w:color w:val="231F20"/>
          <w:sz w:val="20"/>
          <w:szCs w:val="20"/>
          <w:lang w:val="ru-RU"/>
        </w:rPr>
        <w:t>проблем,</w:t>
      </w:r>
      <w:r w:rsidR="008D58D6" w:rsidRPr="00C35F29">
        <w:rPr>
          <w:rFonts w:eastAsia="SchoolBookSanPin" w:cs="Times New Roman"/>
          <w:color w:val="231F20"/>
          <w:sz w:val="20"/>
          <w:szCs w:val="20"/>
          <w:lang w:val="ru-RU"/>
        </w:rPr>
        <w:t xml:space="preserve"> </w:t>
      </w:r>
      <w:r w:rsidRPr="00C35F29">
        <w:rPr>
          <w:rFonts w:eastAsia="SchoolBookSanPin" w:cs="Times New Roman"/>
          <w:color w:val="231F20"/>
          <w:sz w:val="20"/>
          <w:szCs w:val="20"/>
          <w:lang w:val="ru-RU"/>
        </w:rPr>
        <w:t>возникающих</w:t>
      </w:r>
      <w:r w:rsidR="008D58D6" w:rsidRPr="00C35F29">
        <w:rPr>
          <w:rFonts w:eastAsia="SchoolBookSanPin" w:cs="Times New Roman"/>
          <w:color w:val="231F20"/>
          <w:sz w:val="20"/>
          <w:szCs w:val="20"/>
          <w:lang w:val="ru-RU"/>
        </w:rPr>
        <w:t xml:space="preserve"> </w:t>
      </w:r>
      <w:r w:rsidRPr="00C35F29">
        <w:rPr>
          <w:rFonts w:eastAsia="SchoolBookSanPin" w:cs="Times New Roman"/>
          <w:color w:val="231F20"/>
          <w:sz w:val="20"/>
          <w:szCs w:val="20"/>
          <w:lang w:val="ru-RU"/>
        </w:rPr>
        <w:t>в</w:t>
      </w:r>
      <w:r w:rsidR="008D58D6" w:rsidRPr="00C35F29">
        <w:rPr>
          <w:rFonts w:eastAsia="SchoolBookSanPin" w:cs="Times New Roman"/>
          <w:color w:val="231F20"/>
          <w:sz w:val="20"/>
          <w:szCs w:val="20"/>
          <w:lang w:val="ru-RU"/>
        </w:rPr>
        <w:t xml:space="preserve"> </w:t>
      </w:r>
      <w:r w:rsidRPr="00C35F29">
        <w:rPr>
          <w:rFonts w:eastAsia="SchoolBookSanPin" w:cs="Times New Roman"/>
          <w:color w:val="231F20"/>
          <w:sz w:val="20"/>
          <w:szCs w:val="20"/>
          <w:lang w:val="ru-RU"/>
        </w:rPr>
        <w:t>том</w:t>
      </w:r>
      <w:r w:rsidR="008D58D6" w:rsidRPr="00C35F29">
        <w:rPr>
          <w:rFonts w:eastAsia="SchoolBookSanPin" w:cs="Times New Roman"/>
          <w:color w:val="231F20"/>
          <w:sz w:val="20"/>
          <w:szCs w:val="20"/>
          <w:lang w:val="ru-RU"/>
        </w:rPr>
        <w:t xml:space="preserve"> </w:t>
      </w:r>
      <w:r w:rsidRPr="00C35F29">
        <w:rPr>
          <w:rFonts w:eastAsia="SchoolBookSanPin" w:cs="Times New Roman"/>
          <w:color w:val="231F20"/>
          <w:sz w:val="20"/>
          <w:szCs w:val="20"/>
          <w:lang w:val="ru-RU"/>
        </w:rPr>
        <w:t>или</w:t>
      </w:r>
      <w:r w:rsidR="008D58D6" w:rsidRPr="00C35F29">
        <w:rPr>
          <w:rFonts w:eastAsia="SchoolBookSanPin" w:cs="Times New Roman"/>
          <w:color w:val="231F20"/>
          <w:sz w:val="20"/>
          <w:szCs w:val="20"/>
          <w:lang w:val="ru-RU"/>
        </w:rPr>
        <w:t xml:space="preserve"> </w:t>
      </w:r>
      <w:r w:rsidRPr="00C35F29">
        <w:rPr>
          <w:rFonts w:eastAsia="SchoolBookSanPin" w:cs="Times New Roman"/>
          <w:color w:val="231F20"/>
          <w:sz w:val="20"/>
          <w:szCs w:val="20"/>
          <w:lang w:val="ru-RU"/>
        </w:rPr>
        <w:t>ином</w:t>
      </w:r>
      <w:r w:rsidR="008D58D6" w:rsidRPr="00C35F29">
        <w:rPr>
          <w:rFonts w:eastAsia="SchoolBookSanPin" w:cs="Times New Roman"/>
          <w:color w:val="231F20"/>
          <w:sz w:val="20"/>
          <w:szCs w:val="20"/>
          <w:lang w:val="ru-RU"/>
        </w:rPr>
        <w:t xml:space="preserve"> </w:t>
      </w:r>
      <w:r w:rsidRPr="00C35F29">
        <w:rPr>
          <w:rFonts w:eastAsia="SchoolBookSanPin" w:cs="Times New Roman"/>
          <w:color w:val="231F20"/>
          <w:sz w:val="20"/>
          <w:szCs w:val="20"/>
          <w:lang w:val="ru-RU"/>
        </w:rPr>
        <w:t>ученическом</w:t>
      </w:r>
      <w:r w:rsidR="008D58D6" w:rsidRPr="00C35F29">
        <w:rPr>
          <w:rFonts w:eastAsia="SchoolBookSanPin" w:cs="Times New Roman"/>
          <w:color w:val="231F20"/>
          <w:sz w:val="20"/>
          <w:szCs w:val="20"/>
          <w:lang w:val="ru-RU"/>
        </w:rPr>
        <w:t xml:space="preserve"> </w:t>
      </w:r>
      <w:r w:rsidRPr="00C35F29">
        <w:rPr>
          <w:rFonts w:eastAsia="SchoolBookSanPin" w:cs="Times New Roman"/>
          <w:color w:val="231F20"/>
          <w:sz w:val="20"/>
          <w:szCs w:val="20"/>
          <w:lang w:val="ru-RU"/>
        </w:rPr>
        <w:t>коллективе.</w:t>
      </w:r>
    </w:p>
    <w:p w:rsidR="00FB1709" w:rsidRPr="00C35F29" w:rsidRDefault="00203412" w:rsidP="00124FFF">
      <w:pPr>
        <w:spacing w:line="0" w:lineRule="atLeast"/>
        <w:ind w:firstLine="709"/>
        <w:rPr>
          <w:rFonts w:eastAsia="SchoolBookSanPin" w:cs="Times New Roman"/>
          <w:sz w:val="20"/>
          <w:szCs w:val="20"/>
          <w:lang w:val="ru-RU"/>
        </w:rPr>
      </w:pPr>
      <w:r w:rsidRPr="00C35F29">
        <w:rPr>
          <w:rFonts w:eastAsia="SchoolBookSanPin" w:cs="Times New Roman"/>
          <w:color w:val="231F20"/>
          <w:sz w:val="20"/>
          <w:szCs w:val="20"/>
          <w:lang w:val="ru-RU"/>
        </w:rPr>
        <w:t>В</w:t>
      </w:r>
      <w:r w:rsidR="008D58D6" w:rsidRPr="00C35F29">
        <w:rPr>
          <w:rFonts w:eastAsia="SchoolBookSanPin" w:cs="Times New Roman"/>
          <w:color w:val="231F20"/>
          <w:sz w:val="20"/>
          <w:szCs w:val="20"/>
          <w:lang w:val="ru-RU"/>
        </w:rPr>
        <w:t xml:space="preserve"> </w:t>
      </w:r>
      <w:r w:rsidRPr="00C35F29">
        <w:rPr>
          <w:rFonts w:eastAsia="SchoolBookSanPin" w:cs="Times New Roman"/>
          <w:color w:val="231F20"/>
          <w:sz w:val="20"/>
          <w:szCs w:val="20"/>
          <w:lang w:val="ru-RU"/>
        </w:rPr>
        <w:t>зависимости</w:t>
      </w:r>
      <w:r w:rsidR="008D58D6" w:rsidRPr="00C35F29">
        <w:rPr>
          <w:rFonts w:eastAsia="SchoolBookSanPin" w:cs="Times New Roman"/>
          <w:color w:val="231F20"/>
          <w:sz w:val="20"/>
          <w:szCs w:val="20"/>
          <w:lang w:val="ru-RU"/>
        </w:rPr>
        <w:t xml:space="preserve"> </w:t>
      </w:r>
      <w:r w:rsidRPr="00C35F29">
        <w:rPr>
          <w:rFonts w:eastAsia="SchoolBookSanPin" w:cs="Times New Roman"/>
          <w:color w:val="231F20"/>
          <w:sz w:val="20"/>
          <w:szCs w:val="20"/>
          <w:lang w:val="ru-RU"/>
        </w:rPr>
        <w:t>от</w:t>
      </w:r>
      <w:r w:rsidR="008D58D6" w:rsidRPr="00C35F29">
        <w:rPr>
          <w:rFonts w:eastAsia="SchoolBookSanPin" w:cs="Times New Roman"/>
          <w:color w:val="231F20"/>
          <w:sz w:val="20"/>
          <w:szCs w:val="20"/>
          <w:lang w:val="ru-RU"/>
        </w:rPr>
        <w:t xml:space="preserve"> </w:t>
      </w:r>
      <w:r w:rsidRPr="00C35F29">
        <w:rPr>
          <w:rFonts w:eastAsia="SchoolBookSanPin" w:cs="Times New Roman"/>
          <w:color w:val="231F20"/>
          <w:sz w:val="20"/>
          <w:szCs w:val="20"/>
          <w:lang w:val="ru-RU"/>
        </w:rPr>
        <w:t>решения</w:t>
      </w:r>
      <w:r w:rsidR="008D58D6" w:rsidRPr="00C35F29">
        <w:rPr>
          <w:rFonts w:eastAsia="SchoolBookSanPin" w:cs="Times New Roman"/>
          <w:color w:val="231F20"/>
          <w:sz w:val="20"/>
          <w:szCs w:val="20"/>
          <w:lang w:val="ru-RU"/>
        </w:rPr>
        <w:t xml:space="preserve"> </w:t>
      </w:r>
      <w:r w:rsidRPr="00C35F29">
        <w:rPr>
          <w:rFonts w:eastAsia="SchoolBookSanPin" w:cs="Times New Roman"/>
          <w:color w:val="231F20"/>
          <w:sz w:val="20"/>
          <w:szCs w:val="20"/>
          <w:lang w:val="ru-RU"/>
        </w:rPr>
        <w:t>педагогического</w:t>
      </w:r>
      <w:r w:rsidR="008D58D6" w:rsidRPr="00C35F29">
        <w:rPr>
          <w:rFonts w:eastAsia="SchoolBookSanPin" w:cs="Times New Roman"/>
          <w:color w:val="231F20"/>
          <w:sz w:val="20"/>
          <w:szCs w:val="20"/>
          <w:lang w:val="ru-RU"/>
        </w:rPr>
        <w:t xml:space="preserve"> </w:t>
      </w:r>
      <w:r w:rsidRPr="00C35F29">
        <w:rPr>
          <w:rFonts w:eastAsia="SchoolBookSanPin" w:cs="Times New Roman"/>
          <w:color w:val="231F20"/>
          <w:sz w:val="20"/>
          <w:szCs w:val="20"/>
          <w:lang w:val="ru-RU"/>
        </w:rPr>
        <w:t>коллектива,</w:t>
      </w:r>
      <w:r w:rsidR="008D58D6" w:rsidRPr="00C35F29">
        <w:rPr>
          <w:rFonts w:eastAsia="SchoolBookSanPin" w:cs="Times New Roman"/>
          <w:color w:val="231F20"/>
          <w:sz w:val="20"/>
          <w:szCs w:val="20"/>
          <w:lang w:val="ru-RU"/>
        </w:rPr>
        <w:t xml:space="preserve"> </w:t>
      </w:r>
      <w:r w:rsidRPr="00C35F29">
        <w:rPr>
          <w:rFonts w:eastAsia="SchoolBookSanPin" w:cs="Times New Roman"/>
          <w:color w:val="231F20"/>
          <w:sz w:val="20"/>
          <w:szCs w:val="20"/>
          <w:lang w:val="ru-RU"/>
        </w:rPr>
        <w:t>родительской</w:t>
      </w:r>
      <w:r w:rsidR="008D58D6" w:rsidRPr="00C35F29">
        <w:rPr>
          <w:rFonts w:eastAsia="SchoolBookSanPin" w:cs="Times New Roman"/>
          <w:color w:val="231F20"/>
          <w:sz w:val="20"/>
          <w:szCs w:val="20"/>
          <w:lang w:val="ru-RU"/>
        </w:rPr>
        <w:t xml:space="preserve"> </w:t>
      </w:r>
      <w:r w:rsidRPr="00C35F29">
        <w:rPr>
          <w:rFonts w:eastAsia="SchoolBookSanPin" w:cs="Times New Roman"/>
          <w:color w:val="231F20"/>
          <w:sz w:val="20"/>
          <w:szCs w:val="20"/>
          <w:lang w:val="ru-RU"/>
        </w:rPr>
        <w:t>общественности,</w:t>
      </w:r>
      <w:r w:rsidR="008D58D6" w:rsidRPr="00C35F29">
        <w:rPr>
          <w:rFonts w:eastAsia="SchoolBookSanPin" w:cs="Times New Roman"/>
          <w:color w:val="231F20"/>
          <w:sz w:val="20"/>
          <w:szCs w:val="20"/>
          <w:lang w:val="ru-RU"/>
        </w:rPr>
        <w:t xml:space="preserve"> </w:t>
      </w:r>
      <w:r w:rsidRPr="00C35F29">
        <w:rPr>
          <w:rFonts w:eastAsia="SchoolBookSanPin" w:cs="Times New Roman"/>
          <w:color w:val="231F20"/>
          <w:sz w:val="20"/>
          <w:szCs w:val="20"/>
          <w:lang w:val="ru-RU"/>
        </w:rPr>
        <w:t>интересов</w:t>
      </w:r>
      <w:r w:rsidR="008D58D6" w:rsidRPr="00C35F29">
        <w:rPr>
          <w:rFonts w:eastAsia="SchoolBookSanPin" w:cs="Times New Roman"/>
          <w:color w:val="231F20"/>
          <w:sz w:val="20"/>
          <w:szCs w:val="20"/>
          <w:lang w:val="ru-RU"/>
        </w:rPr>
        <w:t xml:space="preserve"> </w:t>
      </w:r>
      <w:r w:rsidRPr="00C35F29">
        <w:rPr>
          <w:rFonts w:eastAsia="SchoolBookSanPin" w:cs="Times New Roman"/>
          <w:color w:val="231F20"/>
          <w:sz w:val="20"/>
          <w:szCs w:val="20"/>
          <w:lang w:val="ru-RU"/>
        </w:rPr>
        <w:t>и</w:t>
      </w:r>
      <w:r w:rsidR="008D58D6" w:rsidRPr="00C35F29">
        <w:rPr>
          <w:rFonts w:eastAsia="SchoolBookSanPin" w:cs="Times New Roman"/>
          <w:color w:val="231F20"/>
          <w:sz w:val="20"/>
          <w:szCs w:val="20"/>
          <w:lang w:val="ru-RU"/>
        </w:rPr>
        <w:t xml:space="preserve"> </w:t>
      </w:r>
      <w:r w:rsidRPr="00C35F29">
        <w:rPr>
          <w:rFonts w:eastAsia="SchoolBookSanPin" w:cs="Times New Roman"/>
          <w:color w:val="231F20"/>
          <w:sz w:val="20"/>
          <w:szCs w:val="20"/>
          <w:lang w:val="ru-RU"/>
        </w:rPr>
        <w:t>запросов</w:t>
      </w:r>
      <w:r w:rsidR="008D58D6" w:rsidRPr="00C35F29">
        <w:rPr>
          <w:rFonts w:eastAsia="SchoolBookSanPin" w:cs="Times New Roman"/>
          <w:color w:val="231F20"/>
          <w:sz w:val="20"/>
          <w:szCs w:val="20"/>
          <w:lang w:val="ru-RU"/>
        </w:rPr>
        <w:t xml:space="preserve"> </w:t>
      </w:r>
      <w:r w:rsidRPr="00C35F29">
        <w:rPr>
          <w:rFonts w:eastAsia="SchoolBookSanPin" w:cs="Times New Roman"/>
          <w:color w:val="231F20"/>
          <w:sz w:val="20"/>
          <w:szCs w:val="20"/>
          <w:lang w:val="ru-RU"/>
        </w:rPr>
        <w:t>детей</w:t>
      </w:r>
      <w:r w:rsidR="008D58D6" w:rsidRPr="00C35F29">
        <w:rPr>
          <w:rFonts w:eastAsia="SchoolBookSanPin" w:cs="Times New Roman"/>
          <w:color w:val="231F20"/>
          <w:sz w:val="20"/>
          <w:szCs w:val="20"/>
          <w:lang w:val="ru-RU"/>
        </w:rPr>
        <w:t xml:space="preserve"> </w:t>
      </w:r>
      <w:r w:rsidRPr="00C35F29">
        <w:rPr>
          <w:rFonts w:eastAsia="SchoolBookSanPin" w:cs="Times New Roman"/>
          <w:color w:val="231F20"/>
          <w:sz w:val="20"/>
          <w:szCs w:val="20"/>
          <w:lang w:val="ru-RU"/>
        </w:rPr>
        <w:t>и</w:t>
      </w:r>
      <w:r w:rsidR="008D58D6" w:rsidRPr="00C35F29">
        <w:rPr>
          <w:rFonts w:eastAsia="SchoolBookSanPin" w:cs="Times New Roman"/>
          <w:color w:val="231F20"/>
          <w:sz w:val="20"/>
          <w:szCs w:val="20"/>
          <w:lang w:val="ru-RU"/>
        </w:rPr>
        <w:t xml:space="preserve"> </w:t>
      </w:r>
      <w:r w:rsidRPr="00C35F29">
        <w:rPr>
          <w:rFonts w:eastAsia="SchoolBookSanPin" w:cs="Times New Roman"/>
          <w:color w:val="231F20"/>
          <w:sz w:val="20"/>
          <w:szCs w:val="20"/>
          <w:lang w:val="ru-RU"/>
        </w:rPr>
        <w:t>родителей</w:t>
      </w:r>
      <w:r w:rsidR="008D58D6" w:rsidRPr="00C35F29">
        <w:rPr>
          <w:rFonts w:eastAsia="SchoolBookSanPin" w:cs="Times New Roman"/>
          <w:color w:val="231F20"/>
          <w:sz w:val="20"/>
          <w:szCs w:val="20"/>
          <w:lang w:val="ru-RU"/>
        </w:rPr>
        <w:t xml:space="preserve"> </w:t>
      </w:r>
      <w:r w:rsidRPr="00C35F29">
        <w:rPr>
          <w:rFonts w:eastAsia="SchoolBookSanPin" w:cs="Times New Roman"/>
          <w:color w:val="231F20"/>
          <w:sz w:val="20"/>
          <w:szCs w:val="20"/>
          <w:lang w:val="ru-RU"/>
        </w:rPr>
        <w:t>в</w:t>
      </w:r>
      <w:r w:rsidR="008D58D6" w:rsidRPr="00C35F29">
        <w:rPr>
          <w:rFonts w:eastAsia="SchoolBookSanPin" w:cs="Times New Roman"/>
          <w:color w:val="231F20"/>
          <w:sz w:val="20"/>
          <w:szCs w:val="20"/>
          <w:lang w:val="ru-RU"/>
        </w:rPr>
        <w:t xml:space="preserve"> </w:t>
      </w:r>
      <w:r w:rsidRPr="00C35F29">
        <w:rPr>
          <w:rFonts w:eastAsia="SchoolBookSanPin" w:cs="Times New Roman"/>
          <w:color w:val="231F20"/>
          <w:sz w:val="20"/>
          <w:szCs w:val="20"/>
          <w:lang w:val="ru-RU"/>
        </w:rPr>
        <w:t>образовательной</w:t>
      </w:r>
      <w:r w:rsidR="008D58D6" w:rsidRPr="00C35F29">
        <w:rPr>
          <w:rFonts w:eastAsia="SchoolBookSanPin" w:cs="Times New Roman"/>
          <w:color w:val="231F20"/>
          <w:sz w:val="20"/>
          <w:szCs w:val="20"/>
          <w:lang w:val="ru-RU"/>
        </w:rPr>
        <w:t xml:space="preserve"> </w:t>
      </w:r>
      <w:r w:rsidRPr="00C35F29">
        <w:rPr>
          <w:rFonts w:eastAsia="SchoolBookSanPin" w:cs="Times New Roman"/>
          <w:color w:val="231F20"/>
          <w:sz w:val="20"/>
          <w:szCs w:val="20"/>
          <w:lang w:val="ru-RU"/>
        </w:rPr>
        <w:t>организации</w:t>
      </w:r>
      <w:r w:rsidR="008D58D6" w:rsidRPr="00C35F29">
        <w:rPr>
          <w:rFonts w:eastAsia="SchoolBookSanPin" w:cs="Times New Roman"/>
          <w:color w:val="231F20"/>
          <w:sz w:val="20"/>
          <w:szCs w:val="20"/>
          <w:lang w:val="ru-RU"/>
        </w:rPr>
        <w:t xml:space="preserve"> </w:t>
      </w:r>
      <w:r w:rsidRPr="00C35F29">
        <w:rPr>
          <w:rFonts w:eastAsia="SchoolBookSanPin" w:cs="Times New Roman"/>
          <w:color w:val="231F20"/>
          <w:sz w:val="20"/>
          <w:szCs w:val="20"/>
          <w:lang w:val="ru-RU"/>
        </w:rPr>
        <w:t>могут</w:t>
      </w:r>
      <w:r w:rsidR="008D58D6" w:rsidRPr="00C35F29">
        <w:rPr>
          <w:rFonts w:eastAsia="SchoolBookSanPin" w:cs="Times New Roman"/>
          <w:color w:val="231F20"/>
          <w:sz w:val="20"/>
          <w:szCs w:val="20"/>
          <w:lang w:val="ru-RU"/>
        </w:rPr>
        <w:t xml:space="preserve"> </w:t>
      </w:r>
      <w:r w:rsidRPr="00C35F29">
        <w:rPr>
          <w:rFonts w:eastAsia="SchoolBookSanPin" w:cs="Times New Roman"/>
          <w:color w:val="231F20"/>
          <w:sz w:val="20"/>
          <w:szCs w:val="20"/>
          <w:lang w:val="ru-RU"/>
        </w:rPr>
        <w:t>реализ</w:t>
      </w:r>
      <w:r w:rsidR="00821580" w:rsidRPr="00C35F29">
        <w:rPr>
          <w:rFonts w:eastAsia="SchoolBookSanPin" w:cs="Times New Roman"/>
          <w:color w:val="231F20"/>
          <w:sz w:val="20"/>
          <w:szCs w:val="20"/>
          <w:lang w:val="ru-RU"/>
        </w:rPr>
        <w:t>овы</w:t>
      </w:r>
      <w:r w:rsidRPr="00C35F29">
        <w:rPr>
          <w:rFonts w:eastAsia="SchoolBookSanPin" w:cs="Times New Roman"/>
          <w:color w:val="231F20"/>
          <w:sz w:val="20"/>
          <w:szCs w:val="20"/>
          <w:lang w:val="ru-RU"/>
        </w:rPr>
        <w:t>ваться</w:t>
      </w:r>
      <w:r w:rsidR="008D58D6" w:rsidRPr="00C35F29">
        <w:rPr>
          <w:rFonts w:eastAsia="SchoolBookSanPin" w:cs="Times New Roman"/>
          <w:color w:val="231F20"/>
          <w:sz w:val="20"/>
          <w:szCs w:val="20"/>
          <w:lang w:val="ru-RU"/>
        </w:rPr>
        <w:t xml:space="preserve"> </w:t>
      </w:r>
      <w:r w:rsidRPr="00C35F29">
        <w:rPr>
          <w:rFonts w:eastAsia="SchoolBookSanPin" w:cs="Times New Roman"/>
          <w:color w:val="231F20"/>
          <w:sz w:val="20"/>
          <w:szCs w:val="20"/>
          <w:lang w:val="ru-RU"/>
        </w:rPr>
        <w:t>различные</w:t>
      </w:r>
      <w:r w:rsidR="008D58D6" w:rsidRPr="00C35F29">
        <w:rPr>
          <w:rFonts w:eastAsia="SchoolBookSanPin" w:cs="Times New Roman"/>
          <w:color w:val="231F20"/>
          <w:sz w:val="20"/>
          <w:szCs w:val="20"/>
          <w:lang w:val="ru-RU"/>
        </w:rPr>
        <w:t xml:space="preserve"> </w:t>
      </w:r>
      <w:r w:rsidRPr="00C35F29">
        <w:rPr>
          <w:rFonts w:eastAsia="SchoolBookSanPin" w:cs="Times New Roman"/>
          <w:color w:val="231F20"/>
          <w:sz w:val="20"/>
          <w:szCs w:val="20"/>
          <w:lang w:val="ru-RU"/>
        </w:rPr>
        <w:t>модели</w:t>
      </w:r>
      <w:r w:rsidR="008D58D6" w:rsidRPr="00C35F29">
        <w:rPr>
          <w:rFonts w:eastAsia="SchoolBookSanPin" w:cs="Times New Roman"/>
          <w:color w:val="231F20"/>
          <w:sz w:val="20"/>
          <w:szCs w:val="20"/>
          <w:lang w:val="ru-RU"/>
        </w:rPr>
        <w:t xml:space="preserve"> </w:t>
      </w:r>
      <w:r w:rsidRPr="00C35F29">
        <w:rPr>
          <w:rFonts w:eastAsia="SchoolBookSanPin" w:cs="Times New Roman"/>
          <w:color w:val="231F20"/>
          <w:sz w:val="20"/>
          <w:szCs w:val="20"/>
          <w:lang w:val="ru-RU"/>
        </w:rPr>
        <w:t>плана</w:t>
      </w:r>
      <w:r w:rsidR="008D58D6" w:rsidRPr="00C35F29">
        <w:rPr>
          <w:rFonts w:eastAsia="SchoolBookSanPin" w:cs="Times New Roman"/>
          <w:color w:val="231F20"/>
          <w:sz w:val="20"/>
          <w:szCs w:val="20"/>
          <w:lang w:val="ru-RU"/>
        </w:rPr>
        <w:t xml:space="preserve"> </w:t>
      </w:r>
      <w:r w:rsidRPr="00C35F29">
        <w:rPr>
          <w:rFonts w:eastAsia="SchoolBookSanPin" w:cs="Times New Roman"/>
          <w:color w:val="231F20"/>
          <w:sz w:val="20"/>
          <w:szCs w:val="20"/>
          <w:lang w:val="ru-RU"/>
        </w:rPr>
        <w:t>внеур</w:t>
      </w:r>
      <w:r w:rsidR="00821580" w:rsidRPr="00C35F29">
        <w:rPr>
          <w:rFonts w:eastAsia="SchoolBookSanPin" w:cs="Times New Roman"/>
          <w:color w:val="231F20"/>
          <w:sz w:val="20"/>
          <w:szCs w:val="20"/>
          <w:lang w:val="ru-RU"/>
        </w:rPr>
        <w:t>очной</w:t>
      </w:r>
      <w:r w:rsidR="008D58D6" w:rsidRPr="00C35F29">
        <w:rPr>
          <w:rFonts w:eastAsia="SchoolBookSanPin" w:cs="Times New Roman"/>
          <w:color w:val="231F20"/>
          <w:sz w:val="20"/>
          <w:szCs w:val="20"/>
          <w:lang w:val="ru-RU"/>
        </w:rPr>
        <w:t xml:space="preserve"> </w:t>
      </w:r>
      <w:r w:rsidR="00821580" w:rsidRPr="00C35F29">
        <w:rPr>
          <w:rFonts w:eastAsia="SchoolBookSanPin" w:cs="Times New Roman"/>
          <w:color w:val="231F20"/>
          <w:sz w:val="20"/>
          <w:szCs w:val="20"/>
          <w:lang w:val="ru-RU"/>
        </w:rPr>
        <w:t>дея</w:t>
      </w:r>
      <w:r w:rsidRPr="00C35F29">
        <w:rPr>
          <w:rFonts w:eastAsia="SchoolBookSanPin" w:cs="Times New Roman"/>
          <w:color w:val="231F20"/>
          <w:sz w:val="20"/>
          <w:szCs w:val="20"/>
          <w:lang w:val="ru-RU"/>
        </w:rPr>
        <w:t>тельности:</w:t>
      </w:r>
    </w:p>
    <w:p w:rsidR="00FB1709" w:rsidRPr="00C35F29" w:rsidRDefault="00130F07" w:rsidP="00124FFF">
      <w:pPr>
        <w:spacing w:line="0" w:lineRule="atLeast"/>
        <w:ind w:firstLine="709"/>
        <w:rPr>
          <w:rFonts w:eastAsia="SchoolBookSanPin" w:cs="Times New Roman"/>
          <w:sz w:val="20"/>
          <w:szCs w:val="20"/>
          <w:lang w:val="ru-RU"/>
        </w:rPr>
      </w:pPr>
      <w:r w:rsidRPr="00C35F29">
        <w:rPr>
          <w:rFonts w:eastAsia="SchoolBookSanPin" w:cs="Times New Roman"/>
          <w:color w:val="231F20"/>
          <w:sz w:val="20"/>
          <w:szCs w:val="20"/>
          <w:lang w:val="ru-RU"/>
        </w:rPr>
        <w:t>м</w:t>
      </w:r>
      <w:r w:rsidR="00203412" w:rsidRPr="00C35F29">
        <w:rPr>
          <w:rFonts w:eastAsia="SchoolBookSanPin" w:cs="Times New Roman"/>
          <w:color w:val="231F20"/>
          <w:sz w:val="20"/>
          <w:szCs w:val="20"/>
          <w:lang w:val="ru-RU"/>
        </w:rPr>
        <w:t>одель</w:t>
      </w:r>
      <w:r w:rsidR="008D58D6" w:rsidRPr="00C35F29">
        <w:rPr>
          <w:rFonts w:eastAsia="SchoolBookSanPin" w:cs="Times New Roman"/>
          <w:color w:val="231F20"/>
          <w:sz w:val="20"/>
          <w:szCs w:val="20"/>
          <w:lang w:val="ru-RU"/>
        </w:rPr>
        <w:t xml:space="preserve"> </w:t>
      </w:r>
      <w:r w:rsidR="00203412" w:rsidRPr="00C35F29">
        <w:rPr>
          <w:rFonts w:eastAsia="SchoolBookSanPin" w:cs="Times New Roman"/>
          <w:color w:val="231F20"/>
          <w:sz w:val="20"/>
          <w:szCs w:val="20"/>
          <w:lang w:val="ru-RU"/>
        </w:rPr>
        <w:t>плана</w:t>
      </w:r>
      <w:r w:rsidR="008D58D6" w:rsidRPr="00C35F29">
        <w:rPr>
          <w:rFonts w:eastAsia="SchoolBookSanPin" w:cs="Times New Roman"/>
          <w:color w:val="231F20"/>
          <w:sz w:val="20"/>
          <w:szCs w:val="20"/>
          <w:lang w:val="ru-RU"/>
        </w:rPr>
        <w:t xml:space="preserve"> </w:t>
      </w:r>
      <w:r w:rsidR="00203412" w:rsidRPr="00C35F29">
        <w:rPr>
          <w:rFonts w:eastAsia="SchoolBookSanPin" w:cs="Times New Roman"/>
          <w:color w:val="231F20"/>
          <w:sz w:val="20"/>
          <w:szCs w:val="20"/>
          <w:lang w:val="ru-RU"/>
        </w:rPr>
        <w:t>с</w:t>
      </w:r>
      <w:r w:rsidR="008D58D6" w:rsidRPr="00C35F29">
        <w:rPr>
          <w:rFonts w:eastAsia="SchoolBookSanPin" w:cs="Times New Roman"/>
          <w:color w:val="231F20"/>
          <w:sz w:val="20"/>
          <w:szCs w:val="20"/>
          <w:lang w:val="ru-RU"/>
        </w:rPr>
        <w:t xml:space="preserve"> </w:t>
      </w:r>
      <w:r w:rsidR="00203412" w:rsidRPr="00C35F29">
        <w:rPr>
          <w:rFonts w:eastAsia="SchoolBookSanPin" w:cs="Times New Roman"/>
          <w:color w:val="231F20"/>
          <w:sz w:val="20"/>
          <w:szCs w:val="20"/>
          <w:lang w:val="ru-RU"/>
        </w:rPr>
        <w:t>преобладанием</w:t>
      </w:r>
      <w:r w:rsidR="008D58D6" w:rsidRPr="00C35F29">
        <w:rPr>
          <w:rFonts w:eastAsia="SchoolBookSanPin" w:cs="Times New Roman"/>
          <w:color w:val="231F20"/>
          <w:sz w:val="20"/>
          <w:szCs w:val="20"/>
          <w:lang w:val="ru-RU"/>
        </w:rPr>
        <w:t xml:space="preserve"> </w:t>
      </w:r>
      <w:r w:rsidR="00203412" w:rsidRPr="00C35F29">
        <w:rPr>
          <w:rFonts w:eastAsia="SchoolBookSanPin" w:cs="Times New Roman"/>
          <w:color w:val="231F20"/>
          <w:sz w:val="20"/>
          <w:szCs w:val="20"/>
          <w:lang w:val="ru-RU"/>
        </w:rPr>
        <w:t>учебно-познав</w:t>
      </w:r>
      <w:r w:rsidR="00821580" w:rsidRPr="00C35F29">
        <w:rPr>
          <w:rFonts w:eastAsia="SchoolBookSanPin" w:cs="Times New Roman"/>
          <w:color w:val="231F20"/>
          <w:sz w:val="20"/>
          <w:szCs w:val="20"/>
          <w:lang w:val="ru-RU"/>
        </w:rPr>
        <w:t>ательной</w:t>
      </w:r>
      <w:r w:rsidR="008D58D6" w:rsidRPr="00C35F29">
        <w:rPr>
          <w:rFonts w:eastAsia="SchoolBookSanPin" w:cs="Times New Roman"/>
          <w:color w:val="231F20"/>
          <w:sz w:val="20"/>
          <w:szCs w:val="20"/>
          <w:lang w:val="ru-RU"/>
        </w:rPr>
        <w:t xml:space="preserve"> </w:t>
      </w:r>
      <w:r w:rsidR="00821580" w:rsidRPr="00C35F29">
        <w:rPr>
          <w:rFonts w:eastAsia="SchoolBookSanPin" w:cs="Times New Roman"/>
          <w:color w:val="231F20"/>
          <w:sz w:val="20"/>
          <w:szCs w:val="20"/>
          <w:lang w:val="ru-RU"/>
        </w:rPr>
        <w:t>дея</w:t>
      </w:r>
      <w:r w:rsidR="00203412" w:rsidRPr="00C35F29">
        <w:rPr>
          <w:rFonts w:eastAsia="SchoolBookSanPin" w:cs="Times New Roman"/>
          <w:color w:val="231F20"/>
          <w:sz w:val="20"/>
          <w:szCs w:val="20"/>
          <w:lang w:val="ru-RU"/>
        </w:rPr>
        <w:t>тельности,</w:t>
      </w:r>
      <w:r w:rsidR="008D58D6" w:rsidRPr="00C35F29">
        <w:rPr>
          <w:rFonts w:eastAsia="SchoolBookSanPin" w:cs="Times New Roman"/>
          <w:color w:val="231F20"/>
          <w:sz w:val="20"/>
          <w:szCs w:val="20"/>
          <w:lang w:val="ru-RU"/>
        </w:rPr>
        <w:t xml:space="preserve"> </w:t>
      </w:r>
      <w:r w:rsidR="00203412" w:rsidRPr="00C35F29">
        <w:rPr>
          <w:rFonts w:eastAsia="SchoolBookSanPin" w:cs="Times New Roman"/>
          <w:color w:val="231F20"/>
          <w:sz w:val="20"/>
          <w:szCs w:val="20"/>
          <w:lang w:val="ru-RU"/>
        </w:rPr>
        <w:t>когда</w:t>
      </w:r>
      <w:r w:rsidR="008D58D6" w:rsidRPr="00C35F29">
        <w:rPr>
          <w:rFonts w:eastAsia="SchoolBookSanPin" w:cs="Times New Roman"/>
          <w:color w:val="231F20"/>
          <w:sz w:val="20"/>
          <w:szCs w:val="20"/>
          <w:lang w:val="ru-RU"/>
        </w:rPr>
        <w:t xml:space="preserve"> </w:t>
      </w:r>
      <w:r w:rsidR="00203412" w:rsidRPr="00C35F29">
        <w:rPr>
          <w:rFonts w:eastAsia="SchoolBookSanPin" w:cs="Times New Roman"/>
          <w:color w:val="231F20"/>
          <w:sz w:val="20"/>
          <w:szCs w:val="20"/>
          <w:lang w:val="ru-RU"/>
        </w:rPr>
        <w:t>наибольшее</w:t>
      </w:r>
      <w:r w:rsidR="008D58D6" w:rsidRPr="00C35F29">
        <w:rPr>
          <w:rFonts w:eastAsia="SchoolBookSanPin" w:cs="Times New Roman"/>
          <w:color w:val="231F20"/>
          <w:sz w:val="20"/>
          <w:szCs w:val="20"/>
          <w:lang w:val="ru-RU"/>
        </w:rPr>
        <w:t xml:space="preserve"> </w:t>
      </w:r>
      <w:r w:rsidR="00203412" w:rsidRPr="00C35F29">
        <w:rPr>
          <w:rFonts w:eastAsia="SchoolBookSanPin" w:cs="Times New Roman"/>
          <w:color w:val="231F20"/>
          <w:sz w:val="20"/>
          <w:szCs w:val="20"/>
          <w:lang w:val="ru-RU"/>
        </w:rPr>
        <w:t>внимание</w:t>
      </w:r>
      <w:r w:rsidR="008D58D6" w:rsidRPr="00C35F29">
        <w:rPr>
          <w:rFonts w:eastAsia="SchoolBookSanPin" w:cs="Times New Roman"/>
          <w:color w:val="231F20"/>
          <w:sz w:val="20"/>
          <w:szCs w:val="20"/>
          <w:lang w:val="ru-RU"/>
        </w:rPr>
        <w:t xml:space="preserve"> </w:t>
      </w:r>
      <w:r w:rsidR="00203412" w:rsidRPr="00C35F29">
        <w:rPr>
          <w:rFonts w:eastAsia="SchoolBookSanPin" w:cs="Times New Roman"/>
          <w:color w:val="231F20"/>
          <w:sz w:val="20"/>
          <w:szCs w:val="20"/>
          <w:lang w:val="ru-RU"/>
        </w:rPr>
        <w:t>уделяется</w:t>
      </w:r>
      <w:r w:rsidR="008D58D6" w:rsidRPr="00C35F29">
        <w:rPr>
          <w:rFonts w:eastAsia="SchoolBookSanPin" w:cs="Times New Roman"/>
          <w:color w:val="231F20"/>
          <w:sz w:val="20"/>
          <w:szCs w:val="20"/>
          <w:lang w:val="ru-RU"/>
        </w:rPr>
        <w:t xml:space="preserve"> </w:t>
      </w:r>
      <w:r w:rsidR="00203412" w:rsidRPr="00C35F29">
        <w:rPr>
          <w:rFonts w:eastAsia="SchoolBookSanPin" w:cs="Times New Roman"/>
          <w:color w:val="231F20"/>
          <w:sz w:val="20"/>
          <w:szCs w:val="20"/>
          <w:lang w:val="ru-RU"/>
        </w:rPr>
        <w:t>внеур</w:t>
      </w:r>
      <w:r w:rsidR="00821580" w:rsidRPr="00C35F29">
        <w:rPr>
          <w:rFonts w:eastAsia="SchoolBookSanPin" w:cs="Times New Roman"/>
          <w:color w:val="231F20"/>
          <w:sz w:val="20"/>
          <w:szCs w:val="20"/>
          <w:lang w:val="ru-RU"/>
        </w:rPr>
        <w:t>оч</w:t>
      </w:r>
      <w:r w:rsidR="00203412" w:rsidRPr="00C35F29">
        <w:rPr>
          <w:rFonts w:eastAsia="SchoolBookSanPin" w:cs="Times New Roman"/>
          <w:color w:val="231F20"/>
          <w:sz w:val="20"/>
          <w:szCs w:val="20"/>
          <w:lang w:val="ru-RU"/>
        </w:rPr>
        <w:t>ной</w:t>
      </w:r>
      <w:r w:rsidR="008D58D6" w:rsidRPr="00C35F29">
        <w:rPr>
          <w:rFonts w:eastAsia="SchoolBookSanPin" w:cs="Times New Roman"/>
          <w:color w:val="231F20"/>
          <w:sz w:val="20"/>
          <w:szCs w:val="20"/>
          <w:lang w:val="ru-RU"/>
        </w:rPr>
        <w:t xml:space="preserve"> </w:t>
      </w:r>
      <w:r w:rsidR="00203412" w:rsidRPr="00C35F29">
        <w:rPr>
          <w:rFonts w:eastAsia="SchoolBookSanPin" w:cs="Times New Roman"/>
          <w:color w:val="231F20"/>
          <w:sz w:val="20"/>
          <w:szCs w:val="20"/>
          <w:lang w:val="ru-RU"/>
        </w:rPr>
        <w:t>деятельности</w:t>
      </w:r>
      <w:r w:rsidR="008D58D6" w:rsidRPr="00C35F29">
        <w:rPr>
          <w:rFonts w:eastAsia="SchoolBookSanPin" w:cs="Times New Roman"/>
          <w:color w:val="231F20"/>
          <w:sz w:val="20"/>
          <w:szCs w:val="20"/>
          <w:lang w:val="ru-RU"/>
        </w:rPr>
        <w:t xml:space="preserve"> </w:t>
      </w:r>
      <w:r w:rsidR="00203412" w:rsidRPr="00C35F29">
        <w:rPr>
          <w:rFonts w:eastAsia="SchoolBookSanPin" w:cs="Times New Roman"/>
          <w:color w:val="231F20"/>
          <w:sz w:val="20"/>
          <w:szCs w:val="20"/>
          <w:lang w:val="ru-RU"/>
        </w:rPr>
        <w:t>по</w:t>
      </w:r>
      <w:r w:rsidR="008D58D6" w:rsidRPr="00C35F29">
        <w:rPr>
          <w:rFonts w:eastAsia="SchoolBookSanPin" w:cs="Times New Roman"/>
          <w:color w:val="231F20"/>
          <w:sz w:val="20"/>
          <w:szCs w:val="20"/>
          <w:lang w:val="ru-RU"/>
        </w:rPr>
        <w:t xml:space="preserve"> </w:t>
      </w:r>
      <w:r w:rsidR="00203412" w:rsidRPr="00C35F29">
        <w:rPr>
          <w:rFonts w:eastAsia="SchoolBookSanPin" w:cs="Times New Roman"/>
          <w:color w:val="231F20"/>
          <w:sz w:val="20"/>
          <w:szCs w:val="20"/>
          <w:lang w:val="ru-RU"/>
        </w:rPr>
        <w:t>учебным</w:t>
      </w:r>
      <w:r w:rsidR="008D58D6" w:rsidRPr="00C35F29">
        <w:rPr>
          <w:rFonts w:eastAsia="SchoolBookSanPin" w:cs="Times New Roman"/>
          <w:color w:val="231F20"/>
          <w:sz w:val="20"/>
          <w:szCs w:val="20"/>
          <w:lang w:val="ru-RU"/>
        </w:rPr>
        <w:t xml:space="preserve"> </w:t>
      </w:r>
      <w:r w:rsidR="00203412" w:rsidRPr="00C35F29">
        <w:rPr>
          <w:rFonts w:eastAsia="SchoolBookSanPin" w:cs="Times New Roman"/>
          <w:color w:val="231F20"/>
          <w:sz w:val="20"/>
          <w:szCs w:val="20"/>
          <w:lang w:val="ru-RU"/>
        </w:rPr>
        <w:t>предметам</w:t>
      </w:r>
      <w:r w:rsidR="008D58D6" w:rsidRPr="00C35F29">
        <w:rPr>
          <w:rFonts w:eastAsia="SchoolBookSanPin" w:cs="Times New Roman"/>
          <w:color w:val="231F20"/>
          <w:sz w:val="20"/>
          <w:szCs w:val="20"/>
          <w:lang w:val="ru-RU"/>
        </w:rPr>
        <w:t xml:space="preserve"> </w:t>
      </w:r>
      <w:r w:rsidR="00203412" w:rsidRPr="00C35F29">
        <w:rPr>
          <w:rFonts w:eastAsia="SchoolBookSanPin" w:cs="Times New Roman"/>
          <w:color w:val="231F20"/>
          <w:sz w:val="20"/>
          <w:szCs w:val="20"/>
          <w:lang w:val="ru-RU"/>
        </w:rPr>
        <w:t>и</w:t>
      </w:r>
      <w:r w:rsidR="008D58D6" w:rsidRPr="00C35F29">
        <w:rPr>
          <w:rFonts w:eastAsia="SchoolBookSanPin" w:cs="Times New Roman"/>
          <w:color w:val="231F20"/>
          <w:sz w:val="20"/>
          <w:szCs w:val="20"/>
          <w:lang w:val="ru-RU"/>
        </w:rPr>
        <w:t xml:space="preserve"> </w:t>
      </w:r>
      <w:r w:rsidR="00203412" w:rsidRPr="00C35F29">
        <w:rPr>
          <w:rFonts w:eastAsia="SchoolBookSanPin" w:cs="Times New Roman"/>
          <w:color w:val="231F20"/>
          <w:sz w:val="20"/>
          <w:szCs w:val="20"/>
          <w:lang w:val="ru-RU"/>
        </w:rPr>
        <w:t>организ</w:t>
      </w:r>
      <w:r w:rsidR="00821580" w:rsidRPr="00C35F29">
        <w:rPr>
          <w:rFonts w:eastAsia="SchoolBookSanPin" w:cs="Times New Roman"/>
          <w:color w:val="231F20"/>
          <w:sz w:val="20"/>
          <w:szCs w:val="20"/>
          <w:lang w:val="ru-RU"/>
        </w:rPr>
        <w:t>ационно</w:t>
      </w:r>
      <w:r w:rsidR="00203412" w:rsidRPr="00C35F29">
        <w:rPr>
          <w:rFonts w:eastAsia="SchoolBookSanPin" w:cs="Times New Roman"/>
          <w:color w:val="231F20"/>
          <w:sz w:val="20"/>
          <w:szCs w:val="20"/>
          <w:lang w:val="ru-RU"/>
        </w:rPr>
        <w:t>му</w:t>
      </w:r>
      <w:r w:rsidR="008D58D6" w:rsidRPr="00C35F29">
        <w:rPr>
          <w:rFonts w:eastAsia="SchoolBookSanPin" w:cs="Times New Roman"/>
          <w:color w:val="231F20"/>
          <w:sz w:val="20"/>
          <w:szCs w:val="20"/>
          <w:lang w:val="ru-RU"/>
        </w:rPr>
        <w:t xml:space="preserve"> </w:t>
      </w:r>
      <w:r w:rsidR="00203412" w:rsidRPr="00C35F29">
        <w:rPr>
          <w:rFonts w:eastAsia="SchoolBookSanPin" w:cs="Times New Roman"/>
          <w:color w:val="231F20"/>
          <w:sz w:val="20"/>
          <w:szCs w:val="20"/>
          <w:lang w:val="ru-RU"/>
        </w:rPr>
        <w:t>обеспечению</w:t>
      </w:r>
      <w:r w:rsidR="008D58D6" w:rsidRPr="00C35F29">
        <w:rPr>
          <w:rFonts w:eastAsia="SchoolBookSanPin" w:cs="Times New Roman"/>
          <w:color w:val="231F20"/>
          <w:sz w:val="20"/>
          <w:szCs w:val="20"/>
          <w:lang w:val="ru-RU"/>
        </w:rPr>
        <w:t xml:space="preserve"> </w:t>
      </w:r>
      <w:r w:rsidR="00203412" w:rsidRPr="00C35F29">
        <w:rPr>
          <w:rFonts w:eastAsia="SchoolBookSanPin" w:cs="Times New Roman"/>
          <w:color w:val="231F20"/>
          <w:sz w:val="20"/>
          <w:szCs w:val="20"/>
          <w:lang w:val="ru-RU"/>
        </w:rPr>
        <w:t>учебной</w:t>
      </w:r>
      <w:r w:rsidR="008D58D6" w:rsidRPr="00C35F29">
        <w:rPr>
          <w:rFonts w:eastAsia="SchoolBookSanPin" w:cs="Times New Roman"/>
          <w:color w:val="231F20"/>
          <w:sz w:val="20"/>
          <w:szCs w:val="20"/>
          <w:lang w:val="ru-RU"/>
        </w:rPr>
        <w:t xml:space="preserve"> </w:t>
      </w:r>
      <w:r w:rsidR="00203412" w:rsidRPr="00C35F29">
        <w:rPr>
          <w:rFonts w:eastAsia="SchoolBookSanPin" w:cs="Times New Roman"/>
          <w:color w:val="231F20"/>
          <w:sz w:val="20"/>
          <w:szCs w:val="20"/>
          <w:lang w:val="ru-RU"/>
        </w:rPr>
        <w:t>деятельности;</w:t>
      </w:r>
    </w:p>
    <w:p w:rsidR="00FB1709" w:rsidRPr="00C35F29" w:rsidRDefault="00130F07" w:rsidP="00124FFF">
      <w:pPr>
        <w:spacing w:line="0" w:lineRule="atLeast"/>
        <w:ind w:firstLine="709"/>
        <w:rPr>
          <w:rFonts w:eastAsia="SchoolBookSanPin" w:cs="Times New Roman"/>
          <w:sz w:val="20"/>
          <w:szCs w:val="20"/>
          <w:lang w:val="ru-RU"/>
        </w:rPr>
      </w:pPr>
      <w:r w:rsidRPr="00C35F29">
        <w:rPr>
          <w:rFonts w:eastAsia="SchoolBookSanPin" w:cs="Times New Roman"/>
          <w:color w:val="231F20"/>
          <w:sz w:val="20"/>
          <w:szCs w:val="20"/>
          <w:lang w:val="ru-RU"/>
        </w:rPr>
        <w:t>м</w:t>
      </w:r>
      <w:r w:rsidR="00203412" w:rsidRPr="00C35F29">
        <w:rPr>
          <w:rFonts w:eastAsia="SchoolBookSanPin" w:cs="Times New Roman"/>
          <w:color w:val="231F20"/>
          <w:sz w:val="20"/>
          <w:szCs w:val="20"/>
          <w:lang w:val="ru-RU"/>
        </w:rPr>
        <w:t>одель</w:t>
      </w:r>
      <w:r w:rsidR="008D58D6" w:rsidRPr="00C35F29">
        <w:rPr>
          <w:rFonts w:eastAsia="SchoolBookSanPin" w:cs="Times New Roman"/>
          <w:color w:val="231F20"/>
          <w:sz w:val="20"/>
          <w:szCs w:val="20"/>
          <w:lang w:val="ru-RU"/>
        </w:rPr>
        <w:t xml:space="preserve"> </w:t>
      </w:r>
      <w:r w:rsidR="00203412" w:rsidRPr="00C35F29">
        <w:rPr>
          <w:rFonts w:eastAsia="SchoolBookSanPin" w:cs="Times New Roman"/>
          <w:color w:val="231F20"/>
          <w:sz w:val="20"/>
          <w:szCs w:val="20"/>
          <w:lang w:val="ru-RU"/>
        </w:rPr>
        <w:t>плана</w:t>
      </w:r>
      <w:r w:rsidR="008D58D6" w:rsidRPr="00C35F29">
        <w:rPr>
          <w:rFonts w:eastAsia="SchoolBookSanPin" w:cs="Times New Roman"/>
          <w:color w:val="231F20"/>
          <w:sz w:val="20"/>
          <w:szCs w:val="20"/>
          <w:lang w:val="ru-RU"/>
        </w:rPr>
        <w:t xml:space="preserve"> </w:t>
      </w:r>
      <w:r w:rsidR="00203412" w:rsidRPr="00C35F29">
        <w:rPr>
          <w:rFonts w:eastAsia="SchoolBookSanPin" w:cs="Times New Roman"/>
          <w:color w:val="231F20"/>
          <w:sz w:val="20"/>
          <w:szCs w:val="20"/>
          <w:lang w:val="ru-RU"/>
        </w:rPr>
        <w:t>с</w:t>
      </w:r>
      <w:r w:rsidR="008D58D6" w:rsidRPr="00C35F29">
        <w:rPr>
          <w:rFonts w:eastAsia="SchoolBookSanPin" w:cs="Times New Roman"/>
          <w:color w:val="231F20"/>
          <w:sz w:val="20"/>
          <w:szCs w:val="20"/>
          <w:lang w:val="ru-RU"/>
        </w:rPr>
        <w:t xml:space="preserve"> </w:t>
      </w:r>
      <w:r w:rsidR="00203412" w:rsidRPr="00C35F29">
        <w:rPr>
          <w:rFonts w:eastAsia="SchoolBookSanPin" w:cs="Times New Roman"/>
          <w:color w:val="231F20"/>
          <w:sz w:val="20"/>
          <w:szCs w:val="20"/>
          <w:lang w:val="ru-RU"/>
        </w:rPr>
        <w:t>преобладанием</w:t>
      </w:r>
      <w:r w:rsidR="008D58D6" w:rsidRPr="00C35F29">
        <w:rPr>
          <w:rFonts w:eastAsia="SchoolBookSanPin" w:cs="Times New Roman"/>
          <w:color w:val="231F20"/>
          <w:sz w:val="20"/>
          <w:szCs w:val="20"/>
          <w:lang w:val="ru-RU"/>
        </w:rPr>
        <w:t xml:space="preserve"> </w:t>
      </w:r>
      <w:r w:rsidR="00203412" w:rsidRPr="00C35F29">
        <w:rPr>
          <w:rFonts w:eastAsia="SchoolBookSanPin" w:cs="Times New Roman"/>
          <w:color w:val="231F20"/>
          <w:sz w:val="20"/>
          <w:szCs w:val="20"/>
          <w:lang w:val="ru-RU"/>
        </w:rPr>
        <w:t>педагогической</w:t>
      </w:r>
      <w:r w:rsidR="008D58D6" w:rsidRPr="00C35F29">
        <w:rPr>
          <w:rFonts w:eastAsia="SchoolBookSanPin" w:cs="Times New Roman"/>
          <w:color w:val="231F20"/>
          <w:sz w:val="20"/>
          <w:szCs w:val="20"/>
          <w:lang w:val="ru-RU"/>
        </w:rPr>
        <w:t xml:space="preserve"> </w:t>
      </w:r>
      <w:r w:rsidR="00203412" w:rsidRPr="00C35F29">
        <w:rPr>
          <w:rFonts w:eastAsia="SchoolBookSanPin" w:cs="Times New Roman"/>
          <w:color w:val="231F20"/>
          <w:sz w:val="20"/>
          <w:szCs w:val="20"/>
          <w:lang w:val="ru-RU"/>
        </w:rPr>
        <w:t>поддержки</w:t>
      </w:r>
      <w:r w:rsidR="008D58D6" w:rsidRPr="00C35F29">
        <w:rPr>
          <w:rFonts w:eastAsia="SchoolBookSanPin" w:cs="Times New Roman"/>
          <w:color w:val="231F20"/>
          <w:sz w:val="20"/>
          <w:szCs w:val="20"/>
          <w:lang w:val="ru-RU"/>
        </w:rPr>
        <w:t xml:space="preserve"> </w:t>
      </w:r>
      <w:r w:rsidR="00203412" w:rsidRPr="00C35F29">
        <w:rPr>
          <w:rFonts w:eastAsia="SchoolBookSanPin" w:cs="Times New Roman"/>
          <w:color w:val="231F20"/>
          <w:sz w:val="20"/>
          <w:szCs w:val="20"/>
          <w:lang w:val="ru-RU"/>
        </w:rPr>
        <w:t>обучающихся</w:t>
      </w:r>
      <w:r w:rsidR="008D58D6" w:rsidRPr="00C35F29">
        <w:rPr>
          <w:rFonts w:eastAsia="SchoolBookSanPin" w:cs="Times New Roman"/>
          <w:color w:val="231F20"/>
          <w:sz w:val="20"/>
          <w:szCs w:val="20"/>
          <w:lang w:val="ru-RU"/>
        </w:rPr>
        <w:t xml:space="preserve"> </w:t>
      </w:r>
      <w:r w:rsidR="00203412" w:rsidRPr="00C35F29">
        <w:rPr>
          <w:rFonts w:eastAsia="SchoolBookSanPin" w:cs="Times New Roman"/>
          <w:color w:val="231F20"/>
          <w:sz w:val="20"/>
          <w:szCs w:val="20"/>
          <w:lang w:val="ru-RU"/>
        </w:rPr>
        <w:t>и</w:t>
      </w:r>
      <w:r w:rsidR="008D58D6" w:rsidRPr="00C35F29">
        <w:rPr>
          <w:rFonts w:eastAsia="SchoolBookSanPin" w:cs="Times New Roman"/>
          <w:color w:val="231F20"/>
          <w:sz w:val="20"/>
          <w:szCs w:val="20"/>
          <w:lang w:val="ru-RU"/>
        </w:rPr>
        <w:t xml:space="preserve"> </w:t>
      </w:r>
      <w:r w:rsidR="00203412" w:rsidRPr="00C35F29">
        <w:rPr>
          <w:rFonts w:eastAsia="SchoolBookSanPin" w:cs="Times New Roman"/>
          <w:color w:val="231F20"/>
          <w:sz w:val="20"/>
          <w:szCs w:val="20"/>
          <w:lang w:val="ru-RU"/>
        </w:rPr>
        <w:t>работы</w:t>
      </w:r>
      <w:r w:rsidR="008D58D6" w:rsidRPr="00C35F29">
        <w:rPr>
          <w:rFonts w:eastAsia="SchoolBookSanPin" w:cs="Times New Roman"/>
          <w:color w:val="231F20"/>
          <w:sz w:val="20"/>
          <w:szCs w:val="20"/>
          <w:lang w:val="ru-RU"/>
        </w:rPr>
        <w:t xml:space="preserve"> </w:t>
      </w:r>
      <w:r w:rsidR="00FB2DE3" w:rsidRPr="00C35F29">
        <w:rPr>
          <w:rFonts w:eastAsia="SchoolBookSanPin" w:cs="Times New Roman"/>
          <w:color w:val="231F20"/>
          <w:sz w:val="20"/>
          <w:szCs w:val="20"/>
          <w:lang w:val="ru-RU"/>
        </w:rPr>
        <w:br/>
      </w:r>
      <w:r w:rsidR="00203412" w:rsidRPr="00C35F29">
        <w:rPr>
          <w:rFonts w:eastAsia="SchoolBookSanPin" w:cs="Times New Roman"/>
          <w:color w:val="231F20"/>
          <w:sz w:val="20"/>
          <w:szCs w:val="20"/>
          <w:lang w:val="ru-RU"/>
        </w:rPr>
        <w:t>по</w:t>
      </w:r>
      <w:r w:rsidR="008D58D6" w:rsidRPr="00C35F29">
        <w:rPr>
          <w:rFonts w:eastAsia="SchoolBookSanPin" w:cs="Times New Roman"/>
          <w:color w:val="231F20"/>
          <w:sz w:val="20"/>
          <w:szCs w:val="20"/>
          <w:lang w:val="ru-RU"/>
        </w:rPr>
        <w:t xml:space="preserve"> </w:t>
      </w:r>
      <w:r w:rsidR="00203412" w:rsidRPr="00C35F29">
        <w:rPr>
          <w:rFonts w:eastAsia="SchoolBookSanPin" w:cs="Times New Roman"/>
          <w:color w:val="231F20"/>
          <w:sz w:val="20"/>
          <w:szCs w:val="20"/>
          <w:lang w:val="ru-RU"/>
        </w:rPr>
        <w:t>обеспечению</w:t>
      </w:r>
      <w:r w:rsidR="008D58D6" w:rsidRPr="00C35F29">
        <w:rPr>
          <w:rFonts w:eastAsia="SchoolBookSanPin" w:cs="Times New Roman"/>
          <w:color w:val="231F20"/>
          <w:sz w:val="20"/>
          <w:szCs w:val="20"/>
          <w:lang w:val="ru-RU"/>
        </w:rPr>
        <w:t xml:space="preserve"> </w:t>
      </w:r>
      <w:r w:rsidR="00203412" w:rsidRPr="00C35F29">
        <w:rPr>
          <w:rFonts w:eastAsia="SchoolBookSanPin" w:cs="Times New Roman"/>
          <w:color w:val="231F20"/>
          <w:sz w:val="20"/>
          <w:szCs w:val="20"/>
          <w:lang w:val="ru-RU"/>
        </w:rPr>
        <w:t>их</w:t>
      </w:r>
      <w:r w:rsidR="008D58D6" w:rsidRPr="00C35F29">
        <w:rPr>
          <w:rFonts w:eastAsia="SchoolBookSanPin" w:cs="Times New Roman"/>
          <w:color w:val="231F20"/>
          <w:sz w:val="20"/>
          <w:szCs w:val="20"/>
          <w:lang w:val="ru-RU"/>
        </w:rPr>
        <w:t xml:space="preserve"> </w:t>
      </w:r>
      <w:r w:rsidR="00203412" w:rsidRPr="00C35F29">
        <w:rPr>
          <w:rFonts w:eastAsia="SchoolBookSanPin" w:cs="Times New Roman"/>
          <w:color w:val="231F20"/>
          <w:sz w:val="20"/>
          <w:szCs w:val="20"/>
          <w:lang w:val="ru-RU"/>
        </w:rPr>
        <w:t>благополучия</w:t>
      </w:r>
      <w:r w:rsidR="008D58D6" w:rsidRPr="00C35F29">
        <w:rPr>
          <w:rFonts w:eastAsia="SchoolBookSanPin" w:cs="Times New Roman"/>
          <w:color w:val="231F20"/>
          <w:sz w:val="20"/>
          <w:szCs w:val="20"/>
          <w:lang w:val="ru-RU"/>
        </w:rPr>
        <w:t xml:space="preserve"> </w:t>
      </w:r>
      <w:r w:rsidR="00203412" w:rsidRPr="00C35F29">
        <w:rPr>
          <w:rFonts w:eastAsia="SchoolBookSanPin" w:cs="Times New Roman"/>
          <w:color w:val="231F20"/>
          <w:sz w:val="20"/>
          <w:szCs w:val="20"/>
          <w:lang w:val="ru-RU"/>
        </w:rPr>
        <w:t>в</w:t>
      </w:r>
      <w:r w:rsidR="008D58D6" w:rsidRPr="00C35F29">
        <w:rPr>
          <w:rFonts w:eastAsia="SchoolBookSanPin" w:cs="Times New Roman"/>
          <w:color w:val="231F20"/>
          <w:sz w:val="20"/>
          <w:szCs w:val="20"/>
          <w:lang w:val="ru-RU"/>
        </w:rPr>
        <w:t xml:space="preserve"> </w:t>
      </w:r>
      <w:r w:rsidR="00203412" w:rsidRPr="00C35F29">
        <w:rPr>
          <w:rFonts w:eastAsia="SchoolBookSanPin" w:cs="Times New Roman"/>
          <w:color w:val="231F20"/>
          <w:sz w:val="20"/>
          <w:szCs w:val="20"/>
          <w:lang w:val="ru-RU"/>
        </w:rPr>
        <w:t>пространстве</w:t>
      </w:r>
      <w:r w:rsidR="008D58D6" w:rsidRPr="00C35F29">
        <w:rPr>
          <w:rFonts w:eastAsia="SchoolBookSanPin" w:cs="Times New Roman"/>
          <w:color w:val="231F20"/>
          <w:sz w:val="20"/>
          <w:szCs w:val="20"/>
          <w:lang w:val="ru-RU"/>
        </w:rPr>
        <w:t xml:space="preserve"> </w:t>
      </w:r>
      <w:r w:rsidR="00203412" w:rsidRPr="00C35F29">
        <w:rPr>
          <w:rFonts w:eastAsia="SchoolBookSanPin" w:cs="Times New Roman"/>
          <w:color w:val="231F20"/>
          <w:sz w:val="20"/>
          <w:szCs w:val="20"/>
          <w:lang w:val="ru-RU"/>
        </w:rPr>
        <w:t>общеобразовательной</w:t>
      </w:r>
      <w:r w:rsidR="008D58D6" w:rsidRPr="00C35F29">
        <w:rPr>
          <w:rFonts w:eastAsia="SchoolBookSanPin" w:cs="Times New Roman"/>
          <w:color w:val="231F20"/>
          <w:sz w:val="20"/>
          <w:szCs w:val="20"/>
          <w:lang w:val="ru-RU"/>
        </w:rPr>
        <w:t xml:space="preserve"> </w:t>
      </w:r>
      <w:r w:rsidR="00203412" w:rsidRPr="00C35F29">
        <w:rPr>
          <w:rFonts w:eastAsia="SchoolBookSanPin" w:cs="Times New Roman"/>
          <w:color w:val="231F20"/>
          <w:sz w:val="20"/>
          <w:szCs w:val="20"/>
          <w:lang w:val="ru-RU"/>
        </w:rPr>
        <w:t>школы;</w:t>
      </w:r>
    </w:p>
    <w:p w:rsidR="00FB1709" w:rsidRPr="00C35F29" w:rsidRDefault="00130F07" w:rsidP="00124FFF">
      <w:pPr>
        <w:spacing w:line="0" w:lineRule="atLeast"/>
        <w:ind w:firstLine="709"/>
        <w:rPr>
          <w:rFonts w:eastAsia="SchoolBookSanPin" w:cs="Times New Roman"/>
          <w:sz w:val="20"/>
          <w:szCs w:val="20"/>
          <w:lang w:val="ru-RU"/>
        </w:rPr>
      </w:pPr>
      <w:r w:rsidRPr="00C35F29">
        <w:rPr>
          <w:rFonts w:eastAsia="SchoolBookSanPin" w:cs="Times New Roman"/>
          <w:color w:val="231F20"/>
          <w:sz w:val="20"/>
          <w:szCs w:val="20"/>
          <w:lang w:val="ru-RU"/>
        </w:rPr>
        <w:t>м</w:t>
      </w:r>
      <w:r w:rsidR="00203412" w:rsidRPr="00C35F29">
        <w:rPr>
          <w:rFonts w:eastAsia="SchoolBookSanPin" w:cs="Times New Roman"/>
          <w:color w:val="231F20"/>
          <w:sz w:val="20"/>
          <w:szCs w:val="20"/>
          <w:lang w:val="ru-RU"/>
        </w:rPr>
        <w:t>одель</w:t>
      </w:r>
      <w:r w:rsidR="008D58D6" w:rsidRPr="00C35F29">
        <w:rPr>
          <w:rFonts w:eastAsia="SchoolBookSanPin" w:cs="Times New Roman"/>
          <w:color w:val="231F20"/>
          <w:sz w:val="20"/>
          <w:szCs w:val="20"/>
          <w:lang w:val="ru-RU"/>
        </w:rPr>
        <w:t xml:space="preserve"> </w:t>
      </w:r>
      <w:r w:rsidR="00203412" w:rsidRPr="00C35F29">
        <w:rPr>
          <w:rFonts w:eastAsia="SchoolBookSanPin" w:cs="Times New Roman"/>
          <w:color w:val="231F20"/>
          <w:sz w:val="20"/>
          <w:szCs w:val="20"/>
          <w:lang w:val="ru-RU"/>
        </w:rPr>
        <w:t>плана</w:t>
      </w:r>
      <w:r w:rsidR="008D58D6" w:rsidRPr="00C35F29">
        <w:rPr>
          <w:rFonts w:eastAsia="SchoolBookSanPin" w:cs="Times New Roman"/>
          <w:color w:val="231F20"/>
          <w:sz w:val="20"/>
          <w:szCs w:val="20"/>
          <w:lang w:val="ru-RU"/>
        </w:rPr>
        <w:t xml:space="preserve"> </w:t>
      </w:r>
      <w:r w:rsidR="00203412" w:rsidRPr="00C35F29">
        <w:rPr>
          <w:rFonts w:eastAsia="SchoolBookSanPin" w:cs="Times New Roman"/>
          <w:color w:val="231F20"/>
          <w:sz w:val="20"/>
          <w:szCs w:val="20"/>
          <w:lang w:val="ru-RU"/>
        </w:rPr>
        <w:t>с</w:t>
      </w:r>
      <w:r w:rsidR="008D58D6" w:rsidRPr="00C35F29">
        <w:rPr>
          <w:rFonts w:eastAsia="SchoolBookSanPin" w:cs="Times New Roman"/>
          <w:color w:val="231F20"/>
          <w:sz w:val="20"/>
          <w:szCs w:val="20"/>
          <w:lang w:val="ru-RU"/>
        </w:rPr>
        <w:t xml:space="preserve"> </w:t>
      </w:r>
      <w:r w:rsidR="00203412" w:rsidRPr="00C35F29">
        <w:rPr>
          <w:rFonts w:eastAsia="SchoolBookSanPin" w:cs="Times New Roman"/>
          <w:color w:val="231F20"/>
          <w:sz w:val="20"/>
          <w:szCs w:val="20"/>
          <w:lang w:val="ru-RU"/>
        </w:rPr>
        <w:t>преобладанием</w:t>
      </w:r>
      <w:r w:rsidR="008D58D6" w:rsidRPr="00C35F29">
        <w:rPr>
          <w:rFonts w:eastAsia="SchoolBookSanPin" w:cs="Times New Roman"/>
          <w:color w:val="231F20"/>
          <w:sz w:val="20"/>
          <w:szCs w:val="20"/>
          <w:lang w:val="ru-RU"/>
        </w:rPr>
        <w:t xml:space="preserve"> </w:t>
      </w:r>
      <w:r w:rsidR="00203412" w:rsidRPr="00C35F29">
        <w:rPr>
          <w:rFonts w:eastAsia="SchoolBookSanPin" w:cs="Times New Roman"/>
          <w:color w:val="231F20"/>
          <w:sz w:val="20"/>
          <w:szCs w:val="20"/>
          <w:lang w:val="ru-RU"/>
        </w:rPr>
        <w:t>деятельно</w:t>
      </w:r>
      <w:r w:rsidR="00821580" w:rsidRPr="00C35F29">
        <w:rPr>
          <w:rFonts w:eastAsia="SchoolBookSanPin" w:cs="Times New Roman"/>
          <w:color w:val="231F20"/>
          <w:sz w:val="20"/>
          <w:szCs w:val="20"/>
          <w:lang w:val="ru-RU"/>
        </w:rPr>
        <w:t>сти</w:t>
      </w:r>
      <w:r w:rsidR="008D58D6" w:rsidRPr="00C35F29">
        <w:rPr>
          <w:rFonts w:eastAsia="SchoolBookSanPin" w:cs="Times New Roman"/>
          <w:color w:val="231F20"/>
          <w:sz w:val="20"/>
          <w:szCs w:val="20"/>
          <w:lang w:val="ru-RU"/>
        </w:rPr>
        <w:t xml:space="preserve"> </w:t>
      </w:r>
      <w:r w:rsidR="00821580" w:rsidRPr="00C35F29">
        <w:rPr>
          <w:rFonts w:eastAsia="SchoolBookSanPin" w:cs="Times New Roman"/>
          <w:color w:val="231F20"/>
          <w:sz w:val="20"/>
          <w:szCs w:val="20"/>
          <w:lang w:val="ru-RU"/>
        </w:rPr>
        <w:t>ученических</w:t>
      </w:r>
      <w:r w:rsidR="008D58D6" w:rsidRPr="00C35F29">
        <w:rPr>
          <w:rFonts w:eastAsia="SchoolBookSanPin" w:cs="Times New Roman"/>
          <w:color w:val="231F20"/>
          <w:sz w:val="20"/>
          <w:szCs w:val="20"/>
          <w:lang w:val="ru-RU"/>
        </w:rPr>
        <w:t xml:space="preserve"> </w:t>
      </w:r>
      <w:r w:rsidR="00821580" w:rsidRPr="00C35F29">
        <w:rPr>
          <w:rFonts w:eastAsia="SchoolBookSanPin" w:cs="Times New Roman"/>
          <w:color w:val="231F20"/>
          <w:sz w:val="20"/>
          <w:szCs w:val="20"/>
          <w:lang w:val="ru-RU"/>
        </w:rPr>
        <w:t>со</w:t>
      </w:r>
      <w:r w:rsidR="00203412" w:rsidRPr="00C35F29">
        <w:rPr>
          <w:rFonts w:eastAsia="SchoolBookSanPin" w:cs="Times New Roman"/>
          <w:color w:val="231F20"/>
          <w:sz w:val="20"/>
          <w:szCs w:val="20"/>
          <w:lang w:val="ru-RU"/>
        </w:rPr>
        <w:t>обществ</w:t>
      </w:r>
      <w:r w:rsidR="008D58D6" w:rsidRPr="00C35F29">
        <w:rPr>
          <w:rFonts w:eastAsia="SchoolBookSanPin" w:cs="Times New Roman"/>
          <w:color w:val="231F20"/>
          <w:sz w:val="20"/>
          <w:szCs w:val="20"/>
          <w:lang w:val="ru-RU"/>
        </w:rPr>
        <w:t xml:space="preserve"> </w:t>
      </w:r>
      <w:r w:rsidR="00203412" w:rsidRPr="00C35F29">
        <w:rPr>
          <w:rFonts w:eastAsia="SchoolBookSanPin" w:cs="Times New Roman"/>
          <w:color w:val="231F20"/>
          <w:sz w:val="20"/>
          <w:szCs w:val="20"/>
          <w:lang w:val="ru-RU"/>
        </w:rPr>
        <w:t>и</w:t>
      </w:r>
      <w:r w:rsidR="008D58D6" w:rsidRPr="00C35F29">
        <w:rPr>
          <w:rFonts w:eastAsia="SchoolBookSanPin" w:cs="Times New Roman"/>
          <w:color w:val="231F20"/>
          <w:sz w:val="20"/>
          <w:szCs w:val="20"/>
          <w:lang w:val="ru-RU"/>
        </w:rPr>
        <w:t xml:space="preserve"> </w:t>
      </w:r>
      <w:r w:rsidR="00203412" w:rsidRPr="00C35F29">
        <w:rPr>
          <w:rFonts w:eastAsia="SchoolBookSanPin" w:cs="Times New Roman"/>
          <w:color w:val="231F20"/>
          <w:sz w:val="20"/>
          <w:szCs w:val="20"/>
          <w:lang w:val="ru-RU"/>
        </w:rPr>
        <w:t>воспитательных</w:t>
      </w:r>
      <w:r w:rsidR="008D58D6" w:rsidRPr="00C35F29">
        <w:rPr>
          <w:rFonts w:eastAsia="SchoolBookSanPin" w:cs="Times New Roman"/>
          <w:color w:val="231F20"/>
          <w:sz w:val="20"/>
          <w:szCs w:val="20"/>
          <w:lang w:val="ru-RU"/>
        </w:rPr>
        <w:t xml:space="preserve"> </w:t>
      </w:r>
      <w:r w:rsidR="00203412" w:rsidRPr="00C35F29">
        <w:rPr>
          <w:rFonts w:eastAsia="SchoolBookSanPin" w:cs="Times New Roman"/>
          <w:color w:val="231F20"/>
          <w:sz w:val="20"/>
          <w:szCs w:val="20"/>
          <w:lang w:val="ru-RU"/>
        </w:rPr>
        <w:t>мероприятий.</w:t>
      </w:r>
    </w:p>
    <w:p w:rsidR="00FB1709" w:rsidRPr="00C35F29" w:rsidRDefault="00203412" w:rsidP="00124FFF">
      <w:pPr>
        <w:spacing w:line="0" w:lineRule="atLeast"/>
        <w:ind w:firstLine="709"/>
        <w:rPr>
          <w:rFonts w:eastAsia="SchoolBookSanPin" w:cs="Times New Roman"/>
          <w:sz w:val="20"/>
          <w:szCs w:val="20"/>
          <w:lang w:val="ru-RU"/>
        </w:rPr>
      </w:pPr>
      <w:r w:rsidRPr="00C35F29">
        <w:rPr>
          <w:rFonts w:eastAsia="SchoolBookSanPin" w:cs="Times New Roman"/>
          <w:color w:val="231F20"/>
          <w:sz w:val="20"/>
          <w:szCs w:val="20"/>
          <w:lang w:val="ru-RU"/>
        </w:rPr>
        <w:t>Формы</w:t>
      </w:r>
      <w:r w:rsidR="008D58D6" w:rsidRPr="00C35F29">
        <w:rPr>
          <w:rFonts w:eastAsia="SchoolBookSanPin" w:cs="Times New Roman"/>
          <w:color w:val="231F20"/>
          <w:sz w:val="20"/>
          <w:szCs w:val="20"/>
          <w:lang w:val="ru-RU"/>
        </w:rPr>
        <w:t xml:space="preserve"> </w:t>
      </w:r>
      <w:r w:rsidRPr="00C35F29">
        <w:rPr>
          <w:rFonts w:eastAsia="SchoolBookSanPin" w:cs="Times New Roman"/>
          <w:color w:val="231F20"/>
          <w:sz w:val="20"/>
          <w:szCs w:val="20"/>
          <w:lang w:val="ru-RU"/>
        </w:rPr>
        <w:t>реализации</w:t>
      </w:r>
      <w:r w:rsidR="008D58D6" w:rsidRPr="00C35F29">
        <w:rPr>
          <w:rFonts w:eastAsia="SchoolBookSanPin" w:cs="Times New Roman"/>
          <w:color w:val="231F20"/>
          <w:sz w:val="20"/>
          <w:szCs w:val="20"/>
          <w:lang w:val="ru-RU"/>
        </w:rPr>
        <w:t xml:space="preserve"> </w:t>
      </w:r>
      <w:r w:rsidRPr="00C35F29">
        <w:rPr>
          <w:rFonts w:eastAsia="SchoolBookSanPin" w:cs="Times New Roman"/>
          <w:color w:val="231F20"/>
          <w:sz w:val="20"/>
          <w:szCs w:val="20"/>
          <w:lang w:val="ru-RU"/>
        </w:rPr>
        <w:t>внеурочной</w:t>
      </w:r>
      <w:r w:rsidR="008D58D6" w:rsidRPr="00C35F29">
        <w:rPr>
          <w:rFonts w:eastAsia="SchoolBookSanPin" w:cs="Times New Roman"/>
          <w:color w:val="231F20"/>
          <w:sz w:val="20"/>
          <w:szCs w:val="20"/>
          <w:lang w:val="ru-RU"/>
        </w:rPr>
        <w:t xml:space="preserve"> </w:t>
      </w:r>
      <w:r w:rsidRPr="00C35F29">
        <w:rPr>
          <w:rFonts w:eastAsia="SchoolBookSanPin" w:cs="Times New Roman"/>
          <w:color w:val="231F20"/>
          <w:sz w:val="20"/>
          <w:szCs w:val="20"/>
          <w:lang w:val="ru-RU"/>
        </w:rPr>
        <w:t>деятельности</w:t>
      </w:r>
      <w:r w:rsidR="008D58D6" w:rsidRPr="00C35F29">
        <w:rPr>
          <w:rFonts w:eastAsia="SchoolBookSanPin" w:cs="Times New Roman"/>
          <w:color w:val="231F20"/>
          <w:sz w:val="20"/>
          <w:szCs w:val="20"/>
          <w:lang w:val="ru-RU"/>
        </w:rPr>
        <w:t xml:space="preserve"> </w:t>
      </w:r>
      <w:r w:rsidRPr="00C35F29">
        <w:rPr>
          <w:rFonts w:eastAsia="SchoolBookSanPin" w:cs="Times New Roman"/>
          <w:color w:val="231F20"/>
          <w:sz w:val="20"/>
          <w:szCs w:val="20"/>
          <w:lang w:val="ru-RU"/>
        </w:rPr>
        <w:t>образов</w:t>
      </w:r>
      <w:r w:rsidR="00821580" w:rsidRPr="00C35F29">
        <w:rPr>
          <w:rFonts w:eastAsia="SchoolBookSanPin" w:cs="Times New Roman"/>
          <w:color w:val="231F20"/>
          <w:sz w:val="20"/>
          <w:szCs w:val="20"/>
          <w:lang w:val="ru-RU"/>
        </w:rPr>
        <w:t>атель</w:t>
      </w:r>
      <w:r w:rsidRPr="00C35F29">
        <w:rPr>
          <w:rFonts w:eastAsia="SchoolBookSanPin" w:cs="Times New Roman"/>
          <w:color w:val="231F20"/>
          <w:sz w:val="20"/>
          <w:szCs w:val="20"/>
          <w:lang w:val="ru-RU"/>
        </w:rPr>
        <w:t>ная</w:t>
      </w:r>
      <w:r w:rsidR="008D58D6" w:rsidRPr="00C35F29">
        <w:rPr>
          <w:rFonts w:eastAsia="SchoolBookSanPin" w:cs="Times New Roman"/>
          <w:color w:val="231F20"/>
          <w:sz w:val="20"/>
          <w:szCs w:val="20"/>
          <w:lang w:val="ru-RU"/>
        </w:rPr>
        <w:t xml:space="preserve"> </w:t>
      </w:r>
      <w:r w:rsidRPr="00C35F29">
        <w:rPr>
          <w:rFonts w:eastAsia="SchoolBookSanPin" w:cs="Times New Roman"/>
          <w:color w:val="231F20"/>
          <w:sz w:val="20"/>
          <w:szCs w:val="20"/>
          <w:lang w:val="ru-RU"/>
        </w:rPr>
        <w:t>организация</w:t>
      </w:r>
      <w:r w:rsidR="008D58D6" w:rsidRPr="00C35F29">
        <w:rPr>
          <w:rFonts w:eastAsia="SchoolBookSanPin" w:cs="Times New Roman"/>
          <w:color w:val="231F20"/>
          <w:sz w:val="20"/>
          <w:szCs w:val="20"/>
          <w:lang w:val="ru-RU"/>
        </w:rPr>
        <w:t xml:space="preserve"> </w:t>
      </w:r>
      <w:r w:rsidRPr="00C35F29">
        <w:rPr>
          <w:rFonts w:eastAsia="SchoolBookSanPin" w:cs="Times New Roman"/>
          <w:color w:val="231F20"/>
          <w:sz w:val="20"/>
          <w:szCs w:val="20"/>
          <w:lang w:val="ru-RU"/>
        </w:rPr>
        <w:t>определяет</w:t>
      </w:r>
      <w:r w:rsidR="008D58D6" w:rsidRPr="00C35F29">
        <w:rPr>
          <w:rFonts w:eastAsia="SchoolBookSanPin" w:cs="Times New Roman"/>
          <w:color w:val="231F20"/>
          <w:sz w:val="20"/>
          <w:szCs w:val="20"/>
          <w:lang w:val="ru-RU"/>
        </w:rPr>
        <w:t xml:space="preserve"> </w:t>
      </w:r>
      <w:r w:rsidRPr="00C35F29">
        <w:rPr>
          <w:rFonts w:eastAsia="SchoolBookSanPin" w:cs="Times New Roman"/>
          <w:color w:val="231F20"/>
          <w:sz w:val="20"/>
          <w:szCs w:val="20"/>
          <w:lang w:val="ru-RU"/>
        </w:rPr>
        <w:t>самостоятельно.</w:t>
      </w:r>
    </w:p>
    <w:p w:rsidR="00FB1709" w:rsidRPr="00124FFF" w:rsidRDefault="00203412" w:rsidP="00124FFF">
      <w:pPr>
        <w:spacing w:line="0" w:lineRule="atLeast"/>
        <w:ind w:firstLine="709"/>
        <w:rPr>
          <w:rFonts w:eastAsia="SchoolBookSanPin" w:cs="Times New Roman"/>
          <w:lang w:val="ru-RU"/>
        </w:rPr>
      </w:pPr>
      <w:r w:rsidRPr="00C35F29">
        <w:rPr>
          <w:rFonts w:eastAsia="SchoolBookSanPin" w:cs="Times New Roman"/>
          <w:color w:val="231F20"/>
          <w:sz w:val="20"/>
          <w:szCs w:val="20"/>
          <w:lang w:val="ru-RU"/>
        </w:rPr>
        <w:t>Формы</w:t>
      </w:r>
      <w:r w:rsidR="008D58D6" w:rsidRPr="00C35F29">
        <w:rPr>
          <w:rFonts w:eastAsia="SchoolBookSanPin" w:cs="Times New Roman"/>
          <w:color w:val="231F20"/>
          <w:sz w:val="20"/>
          <w:szCs w:val="20"/>
          <w:lang w:val="ru-RU"/>
        </w:rPr>
        <w:t xml:space="preserve"> </w:t>
      </w:r>
      <w:r w:rsidRPr="00C35F29">
        <w:rPr>
          <w:rFonts w:eastAsia="SchoolBookSanPin" w:cs="Times New Roman"/>
          <w:color w:val="231F20"/>
          <w:sz w:val="20"/>
          <w:szCs w:val="20"/>
          <w:lang w:val="ru-RU"/>
        </w:rPr>
        <w:t>внеурочной</w:t>
      </w:r>
      <w:r w:rsidR="008D58D6" w:rsidRPr="00C35F29">
        <w:rPr>
          <w:rFonts w:eastAsia="SchoolBookSanPin" w:cs="Times New Roman"/>
          <w:color w:val="231F20"/>
          <w:sz w:val="20"/>
          <w:szCs w:val="20"/>
          <w:lang w:val="ru-RU"/>
        </w:rPr>
        <w:t xml:space="preserve"> </w:t>
      </w:r>
      <w:r w:rsidRPr="00C35F29">
        <w:rPr>
          <w:rFonts w:eastAsia="SchoolBookSanPin" w:cs="Times New Roman"/>
          <w:color w:val="231F20"/>
          <w:sz w:val="20"/>
          <w:szCs w:val="20"/>
          <w:lang w:val="ru-RU"/>
        </w:rPr>
        <w:t>деятельности</w:t>
      </w:r>
      <w:r w:rsidR="008D58D6" w:rsidRPr="00C35F29">
        <w:rPr>
          <w:rFonts w:eastAsia="SchoolBookSanPin" w:cs="Times New Roman"/>
          <w:color w:val="231F20"/>
          <w:sz w:val="20"/>
          <w:szCs w:val="20"/>
          <w:lang w:val="ru-RU"/>
        </w:rPr>
        <w:t xml:space="preserve"> </w:t>
      </w:r>
      <w:r w:rsidRPr="00C35F29">
        <w:rPr>
          <w:rFonts w:eastAsia="SchoolBookSanPin" w:cs="Times New Roman"/>
          <w:color w:val="231F20"/>
          <w:sz w:val="20"/>
          <w:szCs w:val="20"/>
          <w:lang w:val="ru-RU"/>
        </w:rPr>
        <w:t>должны</w:t>
      </w:r>
      <w:r w:rsidR="008D58D6" w:rsidRPr="00C35F29">
        <w:rPr>
          <w:rFonts w:eastAsia="SchoolBookSanPin" w:cs="Times New Roman"/>
          <w:color w:val="231F20"/>
          <w:sz w:val="20"/>
          <w:szCs w:val="20"/>
          <w:lang w:val="ru-RU"/>
        </w:rPr>
        <w:t xml:space="preserve"> </w:t>
      </w:r>
      <w:r w:rsidRPr="00C35F29">
        <w:rPr>
          <w:rFonts w:eastAsia="SchoolBookSanPin" w:cs="Times New Roman"/>
          <w:color w:val="231F20"/>
          <w:sz w:val="20"/>
          <w:szCs w:val="20"/>
          <w:lang w:val="ru-RU"/>
        </w:rPr>
        <w:t>предусматривать</w:t>
      </w:r>
      <w:r w:rsidR="008D58D6" w:rsidRPr="00C35F29">
        <w:rPr>
          <w:rFonts w:eastAsia="SchoolBookSanPin" w:cs="Times New Roman"/>
          <w:color w:val="231F20"/>
          <w:sz w:val="20"/>
          <w:szCs w:val="20"/>
          <w:lang w:val="ru-RU"/>
        </w:rPr>
        <w:t xml:space="preserve"> </w:t>
      </w:r>
      <w:r w:rsidRPr="00C35F29">
        <w:rPr>
          <w:rFonts w:eastAsia="SchoolBookSanPin" w:cs="Times New Roman"/>
          <w:color w:val="231F20"/>
          <w:sz w:val="20"/>
          <w:szCs w:val="20"/>
          <w:lang w:val="ru-RU"/>
        </w:rPr>
        <w:t>активность</w:t>
      </w:r>
      <w:r w:rsidR="008D58D6" w:rsidRPr="00C35F29">
        <w:rPr>
          <w:rFonts w:eastAsia="SchoolBookSanPin" w:cs="Times New Roman"/>
          <w:color w:val="231F20"/>
          <w:sz w:val="20"/>
          <w:szCs w:val="20"/>
          <w:lang w:val="ru-RU"/>
        </w:rPr>
        <w:t xml:space="preserve"> </w:t>
      </w:r>
      <w:r w:rsidR="00FB2DE3" w:rsidRPr="00C35F29">
        <w:rPr>
          <w:rFonts w:eastAsia="SchoolBookSanPin" w:cs="Times New Roman"/>
          <w:color w:val="231F20"/>
          <w:sz w:val="20"/>
          <w:szCs w:val="20"/>
          <w:lang w:val="ru-RU"/>
        </w:rPr>
        <w:br/>
      </w:r>
      <w:r w:rsidRPr="00C35F29">
        <w:rPr>
          <w:rFonts w:eastAsia="SchoolBookSanPin" w:cs="Times New Roman"/>
          <w:color w:val="231F20"/>
          <w:sz w:val="20"/>
          <w:szCs w:val="20"/>
          <w:lang w:val="ru-RU"/>
        </w:rPr>
        <w:t>и</w:t>
      </w:r>
      <w:r w:rsidR="008D58D6" w:rsidRPr="00C35F29">
        <w:rPr>
          <w:rFonts w:eastAsia="SchoolBookSanPin" w:cs="Times New Roman"/>
          <w:color w:val="231F20"/>
          <w:sz w:val="20"/>
          <w:szCs w:val="20"/>
          <w:lang w:val="ru-RU"/>
        </w:rPr>
        <w:t xml:space="preserve"> </w:t>
      </w:r>
      <w:r w:rsidRPr="00C35F29">
        <w:rPr>
          <w:rFonts w:eastAsia="SchoolBookSanPin" w:cs="Times New Roman"/>
          <w:color w:val="231F20"/>
          <w:sz w:val="20"/>
          <w:szCs w:val="20"/>
          <w:lang w:val="ru-RU"/>
        </w:rPr>
        <w:t>самостоятельность</w:t>
      </w:r>
      <w:r w:rsidR="008D58D6" w:rsidRPr="00C35F29">
        <w:rPr>
          <w:rFonts w:eastAsia="SchoolBookSanPin" w:cs="Times New Roman"/>
          <w:color w:val="231F20"/>
          <w:sz w:val="20"/>
          <w:szCs w:val="20"/>
          <w:lang w:val="ru-RU"/>
        </w:rPr>
        <w:t xml:space="preserve"> </w:t>
      </w:r>
      <w:r w:rsidRPr="00C35F29">
        <w:rPr>
          <w:rFonts w:eastAsia="SchoolBookSanPin" w:cs="Times New Roman"/>
          <w:color w:val="231F20"/>
          <w:sz w:val="20"/>
          <w:szCs w:val="20"/>
          <w:lang w:val="ru-RU"/>
        </w:rPr>
        <w:t>обучающихся,</w:t>
      </w:r>
      <w:r w:rsidR="008D58D6" w:rsidRPr="00C35F29">
        <w:rPr>
          <w:rFonts w:eastAsia="SchoolBookSanPin" w:cs="Times New Roman"/>
          <w:color w:val="231F20"/>
          <w:sz w:val="20"/>
          <w:szCs w:val="20"/>
          <w:lang w:val="ru-RU"/>
        </w:rPr>
        <w:t xml:space="preserve"> </w:t>
      </w:r>
      <w:r w:rsidRPr="00C35F29">
        <w:rPr>
          <w:rFonts w:eastAsia="SchoolBookSanPin" w:cs="Times New Roman"/>
          <w:color w:val="231F20"/>
          <w:sz w:val="20"/>
          <w:szCs w:val="20"/>
          <w:lang w:val="ru-RU"/>
        </w:rPr>
        <w:t>сочет</w:t>
      </w:r>
      <w:r w:rsidR="00821580" w:rsidRPr="00C35F29">
        <w:rPr>
          <w:rFonts w:eastAsia="SchoolBookSanPin" w:cs="Times New Roman"/>
          <w:color w:val="231F20"/>
          <w:sz w:val="20"/>
          <w:szCs w:val="20"/>
          <w:lang w:val="ru-RU"/>
        </w:rPr>
        <w:t>ать</w:t>
      </w:r>
      <w:r w:rsidR="008D58D6" w:rsidRPr="00C35F29">
        <w:rPr>
          <w:rFonts w:eastAsia="SchoolBookSanPin" w:cs="Times New Roman"/>
          <w:color w:val="231F20"/>
          <w:sz w:val="20"/>
          <w:szCs w:val="20"/>
          <w:lang w:val="ru-RU"/>
        </w:rPr>
        <w:t xml:space="preserve"> </w:t>
      </w:r>
      <w:r w:rsidR="00821580" w:rsidRPr="00C35F29">
        <w:rPr>
          <w:rFonts w:eastAsia="SchoolBookSanPin" w:cs="Times New Roman"/>
          <w:color w:val="231F20"/>
          <w:sz w:val="20"/>
          <w:szCs w:val="20"/>
          <w:lang w:val="ru-RU"/>
        </w:rPr>
        <w:t>инди</w:t>
      </w:r>
      <w:r w:rsidRPr="00C35F29">
        <w:rPr>
          <w:rFonts w:eastAsia="SchoolBookSanPin" w:cs="Times New Roman"/>
          <w:color w:val="231F20"/>
          <w:sz w:val="20"/>
          <w:szCs w:val="20"/>
          <w:lang w:val="ru-RU"/>
        </w:rPr>
        <w:t>видуальную</w:t>
      </w:r>
      <w:r w:rsidR="008D58D6" w:rsidRPr="00C35F29">
        <w:rPr>
          <w:rFonts w:eastAsia="SchoolBookSanPin" w:cs="Times New Roman"/>
          <w:color w:val="231F20"/>
          <w:sz w:val="20"/>
          <w:szCs w:val="20"/>
          <w:lang w:val="ru-RU"/>
        </w:rPr>
        <w:t xml:space="preserve"> </w:t>
      </w:r>
      <w:r w:rsidRPr="00C35F29">
        <w:rPr>
          <w:rFonts w:eastAsia="SchoolBookSanPin" w:cs="Times New Roman"/>
          <w:color w:val="231F20"/>
          <w:sz w:val="20"/>
          <w:szCs w:val="20"/>
          <w:lang w:val="ru-RU"/>
        </w:rPr>
        <w:t>и</w:t>
      </w:r>
      <w:r w:rsidR="008D58D6" w:rsidRPr="00C35F29">
        <w:rPr>
          <w:rFonts w:eastAsia="SchoolBookSanPin" w:cs="Times New Roman"/>
          <w:color w:val="231F20"/>
          <w:sz w:val="20"/>
          <w:szCs w:val="20"/>
          <w:lang w:val="ru-RU"/>
        </w:rPr>
        <w:t xml:space="preserve"> </w:t>
      </w:r>
      <w:r w:rsidRPr="00C35F29">
        <w:rPr>
          <w:rFonts w:eastAsia="SchoolBookSanPin" w:cs="Times New Roman"/>
          <w:color w:val="231F20"/>
          <w:sz w:val="20"/>
          <w:szCs w:val="20"/>
          <w:lang w:val="ru-RU"/>
        </w:rPr>
        <w:t>групповую</w:t>
      </w:r>
      <w:r w:rsidR="008D58D6" w:rsidRPr="00C35F29">
        <w:rPr>
          <w:rFonts w:eastAsia="SchoolBookSanPin" w:cs="Times New Roman"/>
          <w:color w:val="231F20"/>
          <w:sz w:val="20"/>
          <w:szCs w:val="20"/>
          <w:lang w:val="ru-RU"/>
        </w:rPr>
        <w:t xml:space="preserve"> </w:t>
      </w:r>
      <w:r w:rsidRPr="00C35F29">
        <w:rPr>
          <w:rFonts w:eastAsia="SchoolBookSanPin" w:cs="Times New Roman"/>
          <w:color w:val="231F20"/>
          <w:sz w:val="20"/>
          <w:szCs w:val="20"/>
          <w:lang w:val="ru-RU"/>
        </w:rPr>
        <w:t>работу;</w:t>
      </w:r>
      <w:r w:rsidR="008D58D6" w:rsidRPr="00C35F29">
        <w:rPr>
          <w:rFonts w:eastAsia="SchoolBookSanPin" w:cs="Times New Roman"/>
          <w:color w:val="231F20"/>
          <w:sz w:val="20"/>
          <w:szCs w:val="20"/>
          <w:lang w:val="ru-RU"/>
        </w:rPr>
        <w:t xml:space="preserve"> </w:t>
      </w:r>
      <w:r w:rsidRPr="00C35F29">
        <w:rPr>
          <w:rFonts w:eastAsia="SchoolBookSanPin" w:cs="Times New Roman"/>
          <w:color w:val="231F20"/>
          <w:sz w:val="20"/>
          <w:szCs w:val="20"/>
          <w:lang w:val="ru-RU"/>
        </w:rPr>
        <w:t>обеспечивать</w:t>
      </w:r>
      <w:r w:rsidR="008D58D6" w:rsidRPr="00C35F29">
        <w:rPr>
          <w:rFonts w:eastAsia="SchoolBookSanPin" w:cs="Times New Roman"/>
          <w:color w:val="231F20"/>
          <w:sz w:val="20"/>
          <w:szCs w:val="20"/>
          <w:lang w:val="ru-RU"/>
        </w:rPr>
        <w:t xml:space="preserve"> </w:t>
      </w:r>
      <w:r w:rsidRPr="00C35F29">
        <w:rPr>
          <w:rFonts w:eastAsia="SchoolBookSanPin" w:cs="Times New Roman"/>
          <w:color w:val="231F20"/>
          <w:sz w:val="20"/>
          <w:szCs w:val="20"/>
          <w:lang w:val="ru-RU"/>
        </w:rPr>
        <w:t>гибкий</w:t>
      </w:r>
      <w:r w:rsidR="008D58D6" w:rsidRPr="00C35F29">
        <w:rPr>
          <w:rFonts w:eastAsia="SchoolBookSanPin" w:cs="Times New Roman"/>
          <w:color w:val="231F20"/>
          <w:sz w:val="20"/>
          <w:szCs w:val="20"/>
          <w:lang w:val="ru-RU"/>
        </w:rPr>
        <w:t xml:space="preserve"> </w:t>
      </w:r>
      <w:r w:rsidRPr="00C35F29">
        <w:rPr>
          <w:rFonts w:eastAsia="SchoolBookSanPin" w:cs="Times New Roman"/>
          <w:color w:val="231F20"/>
          <w:sz w:val="20"/>
          <w:szCs w:val="20"/>
          <w:lang w:val="ru-RU"/>
        </w:rPr>
        <w:t>режим</w:t>
      </w:r>
      <w:r w:rsidR="008D58D6" w:rsidRPr="00C35F29">
        <w:rPr>
          <w:rFonts w:eastAsia="SchoolBookSanPin" w:cs="Times New Roman"/>
          <w:color w:val="231F20"/>
          <w:sz w:val="20"/>
          <w:szCs w:val="20"/>
          <w:lang w:val="ru-RU"/>
        </w:rPr>
        <w:t xml:space="preserve"> </w:t>
      </w:r>
      <w:r w:rsidRPr="00C35F29">
        <w:rPr>
          <w:rFonts w:eastAsia="SchoolBookSanPin" w:cs="Times New Roman"/>
          <w:color w:val="231F20"/>
          <w:sz w:val="20"/>
          <w:szCs w:val="20"/>
          <w:lang w:val="ru-RU"/>
        </w:rPr>
        <w:t>занятий</w:t>
      </w:r>
      <w:r w:rsidR="008D58D6" w:rsidRPr="00C35F29">
        <w:rPr>
          <w:rFonts w:eastAsia="SchoolBookSanPin" w:cs="Times New Roman"/>
          <w:color w:val="231F20"/>
          <w:sz w:val="20"/>
          <w:szCs w:val="20"/>
          <w:lang w:val="ru-RU"/>
        </w:rPr>
        <w:t xml:space="preserve"> </w:t>
      </w:r>
      <w:r w:rsidRPr="00C35F29">
        <w:rPr>
          <w:rFonts w:eastAsia="SchoolBookSanPin" w:cs="Times New Roman"/>
          <w:color w:val="231F20"/>
          <w:sz w:val="20"/>
          <w:szCs w:val="20"/>
          <w:lang w:val="ru-RU"/>
        </w:rPr>
        <w:t>(продолжительность,</w:t>
      </w:r>
      <w:r w:rsidR="008D58D6" w:rsidRPr="00C35F29">
        <w:rPr>
          <w:rFonts w:eastAsia="SchoolBookSanPin" w:cs="Times New Roman"/>
          <w:color w:val="231F20"/>
          <w:sz w:val="20"/>
          <w:szCs w:val="20"/>
          <w:lang w:val="ru-RU"/>
        </w:rPr>
        <w:t xml:space="preserve"> </w:t>
      </w:r>
      <w:r w:rsidRPr="00124FFF">
        <w:rPr>
          <w:rFonts w:eastAsia="SchoolBookSanPin" w:cs="Times New Roman"/>
          <w:color w:val="231F20"/>
          <w:lang w:val="ru-RU"/>
        </w:rPr>
        <w:t>последовательность),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пер</w:t>
      </w:r>
      <w:r w:rsidR="00821580" w:rsidRPr="00124FFF">
        <w:rPr>
          <w:rFonts w:eastAsia="SchoolBookSanPin" w:cs="Times New Roman"/>
          <w:color w:val="231F20"/>
          <w:lang w:val="ru-RU"/>
        </w:rPr>
        <w:t>емен</w:t>
      </w:r>
      <w:r w:rsidRPr="00124FFF">
        <w:rPr>
          <w:rFonts w:eastAsia="SchoolBookSanPin" w:cs="Times New Roman"/>
          <w:color w:val="231F20"/>
          <w:lang w:val="ru-RU"/>
        </w:rPr>
        <w:t>ный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состав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обучающихся,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проектную</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исследовательск</w:t>
      </w:r>
      <w:r w:rsidR="00821580" w:rsidRPr="00124FFF">
        <w:rPr>
          <w:rFonts w:eastAsia="SchoolBookSanPin" w:cs="Times New Roman"/>
          <w:color w:val="231F20"/>
          <w:lang w:val="ru-RU"/>
        </w:rPr>
        <w:t>ую</w:t>
      </w:r>
      <w:r w:rsidR="008D58D6" w:rsidRPr="00124FFF">
        <w:rPr>
          <w:rFonts w:eastAsia="SchoolBookSanPin" w:cs="Times New Roman"/>
          <w:color w:val="231F20"/>
          <w:lang w:val="ru-RU"/>
        </w:rPr>
        <w:t xml:space="preserve"> </w:t>
      </w:r>
      <w:r w:rsidR="00821580" w:rsidRPr="00124FFF">
        <w:rPr>
          <w:rFonts w:eastAsia="SchoolBookSanPin" w:cs="Times New Roman"/>
          <w:color w:val="231F20"/>
          <w:lang w:val="ru-RU"/>
        </w:rPr>
        <w:t>де</w:t>
      </w:r>
      <w:r w:rsidRPr="00124FFF">
        <w:rPr>
          <w:rFonts w:eastAsia="SchoolBookSanPin" w:cs="Times New Roman"/>
          <w:color w:val="231F20"/>
          <w:lang w:val="ru-RU"/>
        </w:rPr>
        <w:t>ятельность</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том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числе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экспедиции,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практики),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экскурсии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музеи,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парки,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предприятия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003E6CEA" w:rsidRPr="00124FFF">
        <w:rPr>
          <w:rFonts w:eastAsia="SchoolBookSanPin" w:cs="Times New Roman"/>
          <w:color w:val="231F20"/>
          <w:lang w:val="ru-RU"/>
        </w:rPr>
        <w:t>другие</w:t>
      </w:r>
      <w:r w:rsidRPr="00124FFF">
        <w:rPr>
          <w:rFonts w:eastAsia="SchoolBookSanPin" w:cs="Times New Roman"/>
          <w:color w:val="231F20"/>
          <w:lang w:val="ru-RU"/>
        </w:rPr>
        <w:t>),</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походы,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деловые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игры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зависимости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от</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конкретных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условий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реализации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основной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общеобразовательной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программы,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числа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обучающихся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возрастных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особенностей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допускается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формирование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учебных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групп</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из</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обучающихся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разных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классов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пределах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одного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ур</w:t>
      </w:r>
      <w:r w:rsidR="00821580" w:rsidRPr="00124FFF">
        <w:rPr>
          <w:rFonts w:eastAsia="SchoolBookSanPin" w:cs="Times New Roman"/>
          <w:color w:val="231F20"/>
          <w:lang w:val="ru-RU"/>
        </w:rPr>
        <w:t>ов</w:t>
      </w:r>
      <w:r w:rsidRPr="00124FFF">
        <w:rPr>
          <w:rFonts w:eastAsia="SchoolBookSanPin" w:cs="Times New Roman"/>
          <w:color w:val="231F20"/>
          <w:lang w:val="ru-RU"/>
        </w:rPr>
        <w:t>ня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образования.</w:t>
      </w:r>
    </w:p>
    <w:p w:rsidR="00FB1709" w:rsidRPr="00124FFF" w:rsidRDefault="00203412" w:rsidP="00124FFF">
      <w:pPr>
        <w:spacing w:line="0" w:lineRule="atLeast"/>
        <w:ind w:firstLine="709"/>
        <w:rPr>
          <w:rFonts w:eastAsia="SchoolBookSanPin" w:cs="Times New Roman"/>
          <w:lang w:val="ru-RU"/>
        </w:rPr>
      </w:pP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целях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реализации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плана</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внеурочной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деятельности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образ</w:t>
      </w:r>
      <w:r w:rsidR="00E17639" w:rsidRPr="00124FFF">
        <w:rPr>
          <w:rFonts w:eastAsia="SchoolBookSanPin" w:cs="Times New Roman"/>
          <w:color w:val="231F20"/>
          <w:lang w:val="ru-RU"/>
        </w:rPr>
        <w:t>о</w:t>
      </w:r>
      <w:r w:rsidRPr="00124FFF">
        <w:rPr>
          <w:rFonts w:eastAsia="SchoolBookSanPin" w:cs="Times New Roman"/>
          <w:color w:val="231F20"/>
          <w:lang w:val="ru-RU"/>
        </w:rPr>
        <w:t>вательной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организацией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может</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предусматриваться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использов</w:t>
      </w:r>
      <w:r w:rsidR="00E17639" w:rsidRPr="00124FFF">
        <w:rPr>
          <w:rFonts w:eastAsia="SchoolBookSanPin" w:cs="Times New Roman"/>
          <w:color w:val="231F20"/>
          <w:lang w:val="ru-RU"/>
        </w:rPr>
        <w:t>а</w:t>
      </w:r>
      <w:r w:rsidRPr="00124FFF">
        <w:rPr>
          <w:rFonts w:eastAsia="SchoolBookSanPin" w:cs="Times New Roman"/>
          <w:color w:val="231F20"/>
          <w:lang w:val="ru-RU"/>
        </w:rPr>
        <w:t>ние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ресурсов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других</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организаций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том</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числе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сетевой</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фо</w:t>
      </w:r>
      <w:r w:rsidR="00E17639" w:rsidRPr="00124FFF">
        <w:rPr>
          <w:rFonts w:eastAsia="SchoolBookSanPin" w:cs="Times New Roman"/>
          <w:color w:val="231F20"/>
          <w:lang w:val="ru-RU"/>
        </w:rPr>
        <w:t>р</w:t>
      </w:r>
      <w:r w:rsidRPr="00124FFF">
        <w:rPr>
          <w:rFonts w:eastAsia="SchoolBookSanPin" w:cs="Times New Roman"/>
          <w:color w:val="231F20"/>
          <w:lang w:val="ru-RU"/>
        </w:rPr>
        <w:t>ме),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включая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организации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дополнительного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образования,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профессиональные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образовательные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организации,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образов</w:t>
      </w:r>
      <w:r w:rsidR="00E17639" w:rsidRPr="00124FFF">
        <w:rPr>
          <w:rFonts w:eastAsia="SchoolBookSanPin" w:cs="Times New Roman"/>
          <w:color w:val="231F20"/>
          <w:lang w:val="ru-RU"/>
        </w:rPr>
        <w:t>а</w:t>
      </w:r>
      <w:r w:rsidRPr="00124FFF">
        <w:rPr>
          <w:rFonts w:eastAsia="SchoolBookSanPin" w:cs="Times New Roman"/>
          <w:color w:val="231F20"/>
          <w:lang w:val="ru-RU"/>
        </w:rPr>
        <w:t>тельные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организации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высшего</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образования,</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научные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организ</w:t>
      </w:r>
      <w:r w:rsidR="00E17639" w:rsidRPr="00124FFF">
        <w:rPr>
          <w:rFonts w:eastAsia="SchoolBookSanPin" w:cs="Times New Roman"/>
          <w:color w:val="231F20"/>
          <w:lang w:val="ru-RU"/>
        </w:rPr>
        <w:t>а</w:t>
      </w:r>
      <w:r w:rsidRPr="00124FFF">
        <w:rPr>
          <w:rFonts w:eastAsia="SchoolBookSanPin" w:cs="Times New Roman"/>
          <w:color w:val="231F20"/>
          <w:lang w:val="ru-RU"/>
        </w:rPr>
        <w:t>ции,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организации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культуры,</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физкультурно-спортивные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иные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организации,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обладающие</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необходимыми</w:t>
      </w:r>
      <w:r w:rsidR="008D58D6" w:rsidRPr="00124FFF">
        <w:rPr>
          <w:rFonts w:eastAsia="SchoolBookSanPin" w:cs="Times New Roman"/>
          <w:color w:val="231F20"/>
          <w:lang w:val="ru-RU"/>
        </w:rPr>
        <w:t xml:space="preserve"> </w:t>
      </w:r>
      <w:r w:rsidRPr="00124FFF">
        <w:rPr>
          <w:rFonts w:eastAsia="SchoolBookSanPin" w:cs="Times New Roman"/>
          <w:color w:val="231F20"/>
          <w:lang w:val="ru-RU"/>
        </w:rPr>
        <w:t>ресурсами.</w:t>
      </w:r>
    </w:p>
    <w:p w:rsidR="00C35F29" w:rsidRPr="00311EB3" w:rsidRDefault="00C35F29" w:rsidP="00C35F29">
      <w:pPr>
        <w:pStyle w:val="2"/>
      </w:pPr>
      <w:r w:rsidRPr="00311EB3">
        <w:t>Анализ</w:t>
      </w:r>
      <w:r w:rsidRPr="00311EB3">
        <w:rPr>
          <w:spacing w:val="-3"/>
        </w:rPr>
        <w:t xml:space="preserve"> </w:t>
      </w:r>
      <w:r w:rsidRPr="00311EB3">
        <w:t>воспитательного</w:t>
      </w:r>
      <w:r w:rsidRPr="00311EB3">
        <w:rPr>
          <w:spacing w:val="-1"/>
        </w:rPr>
        <w:t xml:space="preserve"> </w:t>
      </w:r>
      <w:r w:rsidRPr="00311EB3">
        <w:t>процесса.</w:t>
      </w:r>
    </w:p>
    <w:p w:rsidR="00C35F29" w:rsidRPr="00311EB3" w:rsidRDefault="00C35F29" w:rsidP="00C35F29">
      <w:pPr>
        <w:widowControl w:val="0"/>
        <w:tabs>
          <w:tab w:val="left" w:pos="1084"/>
        </w:tabs>
        <w:autoSpaceDE w:val="0"/>
        <w:autoSpaceDN w:val="0"/>
        <w:spacing w:line="0" w:lineRule="atLeast"/>
        <w:ind w:left="111" w:right="126" w:firstLine="0"/>
        <w:rPr>
          <w:rFonts w:eastAsia="Times New Roman" w:cs="Times New Roman"/>
          <w:lang w:val="ru-RU"/>
        </w:rPr>
      </w:pPr>
      <w:r w:rsidRPr="00311EB3">
        <w:rPr>
          <w:rFonts w:eastAsia="Times New Roman" w:cs="Times New Roman"/>
          <w:lang w:val="ru-RU"/>
        </w:rPr>
        <w:t xml:space="preserve">Анализ воспитательного процесса осуществляется в соответствии с целевыми </w:t>
      </w:r>
      <w:proofErr w:type="spellStart"/>
      <w:proofErr w:type="gramStart"/>
      <w:r w:rsidRPr="00311EB3">
        <w:rPr>
          <w:rFonts w:eastAsia="Times New Roman" w:cs="Times New Roman"/>
          <w:lang w:val="ru-RU"/>
        </w:rPr>
        <w:t>ориенти</w:t>
      </w:r>
      <w:proofErr w:type="spellEnd"/>
      <w:r w:rsidRPr="00311EB3">
        <w:rPr>
          <w:rFonts w:eastAsia="Times New Roman" w:cs="Times New Roman"/>
          <w:lang w:val="ru-RU"/>
        </w:rPr>
        <w:t>-</w:t>
      </w:r>
      <w:r w:rsidRPr="00311EB3">
        <w:rPr>
          <w:rFonts w:eastAsia="Times New Roman" w:cs="Times New Roman"/>
          <w:spacing w:val="1"/>
          <w:lang w:val="ru-RU"/>
        </w:rPr>
        <w:t xml:space="preserve"> </w:t>
      </w:r>
      <w:r w:rsidRPr="00311EB3">
        <w:rPr>
          <w:rFonts w:eastAsia="Times New Roman" w:cs="Times New Roman"/>
          <w:lang w:val="ru-RU"/>
        </w:rPr>
        <w:t>рами</w:t>
      </w:r>
      <w:proofErr w:type="gramEnd"/>
      <w:r w:rsidRPr="00311EB3">
        <w:rPr>
          <w:rFonts w:eastAsia="Times New Roman" w:cs="Times New Roman"/>
          <w:spacing w:val="-9"/>
          <w:lang w:val="ru-RU"/>
        </w:rPr>
        <w:t xml:space="preserve"> </w:t>
      </w:r>
      <w:r w:rsidRPr="00311EB3">
        <w:rPr>
          <w:rFonts w:eastAsia="Times New Roman" w:cs="Times New Roman"/>
          <w:lang w:val="ru-RU"/>
        </w:rPr>
        <w:t>результатов</w:t>
      </w:r>
      <w:r w:rsidRPr="00311EB3">
        <w:rPr>
          <w:rFonts w:eastAsia="Times New Roman" w:cs="Times New Roman"/>
          <w:spacing w:val="-9"/>
          <w:lang w:val="ru-RU"/>
        </w:rPr>
        <w:t xml:space="preserve"> </w:t>
      </w:r>
      <w:r w:rsidRPr="00311EB3">
        <w:rPr>
          <w:rFonts w:eastAsia="Times New Roman" w:cs="Times New Roman"/>
          <w:lang w:val="ru-RU"/>
        </w:rPr>
        <w:t>воспитания,</w:t>
      </w:r>
      <w:r w:rsidRPr="00311EB3">
        <w:rPr>
          <w:rFonts w:eastAsia="Times New Roman" w:cs="Times New Roman"/>
          <w:spacing w:val="-11"/>
          <w:lang w:val="ru-RU"/>
        </w:rPr>
        <w:t xml:space="preserve"> </w:t>
      </w:r>
      <w:r w:rsidRPr="00311EB3">
        <w:rPr>
          <w:rFonts w:eastAsia="Times New Roman" w:cs="Times New Roman"/>
          <w:lang w:val="ru-RU"/>
        </w:rPr>
        <w:t>личностными</w:t>
      </w:r>
      <w:r w:rsidRPr="00311EB3">
        <w:rPr>
          <w:rFonts w:eastAsia="Times New Roman" w:cs="Times New Roman"/>
          <w:spacing w:val="-8"/>
          <w:lang w:val="ru-RU"/>
        </w:rPr>
        <w:t xml:space="preserve"> </w:t>
      </w:r>
      <w:r w:rsidRPr="00311EB3">
        <w:rPr>
          <w:rFonts w:eastAsia="Times New Roman" w:cs="Times New Roman"/>
          <w:lang w:val="ru-RU"/>
        </w:rPr>
        <w:t>результатами</w:t>
      </w:r>
      <w:r w:rsidRPr="00311EB3">
        <w:rPr>
          <w:rFonts w:eastAsia="Times New Roman" w:cs="Times New Roman"/>
          <w:spacing w:val="-8"/>
          <w:lang w:val="ru-RU"/>
        </w:rPr>
        <w:t xml:space="preserve"> </w:t>
      </w:r>
      <w:r w:rsidRPr="00311EB3">
        <w:rPr>
          <w:rFonts w:eastAsia="Times New Roman" w:cs="Times New Roman"/>
          <w:lang w:val="ru-RU"/>
        </w:rPr>
        <w:t>обучающихся</w:t>
      </w:r>
      <w:r w:rsidRPr="00311EB3">
        <w:rPr>
          <w:rFonts w:eastAsia="Times New Roman" w:cs="Times New Roman"/>
          <w:spacing w:val="-10"/>
          <w:lang w:val="ru-RU"/>
        </w:rPr>
        <w:t xml:space="preserve"> </w:t>
      </w:r>
      <w:r w:rsidRPr="00311EB3">
        <w:rPr>
          <w:rFonts w:eastAsia="Times New Roman" w:cs="Times New Roman"/>
          <w:lang w:val="ru-RU"/>
        </w:rPr>
        <w:t>на</w:t>
      </w:r>
      <w:r w:rsidRPr="00311EB3">
        <w:rPr>
          <w:rFonts w:eastAsia="Times New Roman" w:cs="Times New Roman"/>
          <w:spacing w:val="-10"/>
          <w:lang w:val="ru-RU"/>
        </w:rPr>
        <w:t xml:space="preserve"> </w:t>
      </w:r>
      <w:r w:rsidRPr="00311EB3">
        <w:rPr>
          <w:rFonts w:eastAsia="Times New Roman" w:cs="Times New Roman"/>
          <w:lang w:val="ru-RU"/>
        </w:rPr>
        <w:t>уровне</w:t>
      </w:r>
      <w:r w:rsidRPr="00311EB3">
        <w:rPr>
          <w:rFonts w:eastAsia="Times New Roman" w:cs="Times New Roman"/>
          <w:spacing w:val="-6"/>
          <w:lang w:val="ru-RU"/>
        </w:rPr>
        <w:t xml:space="preserve"> </w:t>
      </w:r>
      <w:r w:rsidRPr="00311EB3">
        <w:rPr>
          <w:rFonts w:eastAsia="Times New Roman" w:cs="Times New Roman"/>
          <w:lang w:val="ru-RU"/>
        </w:rPr>
        <w:t>начального</w:t>
      </w:r>
      <w:r w:rsidRPr="00311EB3">
        <w:rPr>
          <w:rFonts w:eastAsia="Times New Roman" w:cs="Times New Roman"/>
          <w:spacing w:val="-7"/>
          <w:lang w:val="ru-RU"/>
        </w:rPr>
        <w:t xml:space="preserve"> </w:t>
      </w:r>
      <w:r w:rsidRPr="00311EB3">
        <w:rPr>
          <w:rFonts w:eastAsia="Times New Roman" w:cs="Times New Roman"/>
          <w:lang w:val="ru-RU"/>
        </w:rPr>
        <w:t>об-</w:t>
      </w:r>
      <w:r w:rsidRPr="00311EB3">
        <w:rPr>
          <w:rFonts w:eastAsia="Times New Roman" w:cs="Times New Roman"/>
          <w:spacing w:val="-58"/>
          <w:lang w:val="ru-RU"/>
        </w:rPr>
        <w:t xml:space="preserve"> </w:t>
      </w:r>
      <w:proofErr w:type="spellStart"/>
      <w:r w:rsidRPr="00311EB3">
        <w:rPr>
          <w:rFonts w:eastAsia="Times New Roman" w:cs="Times New Roman"/>
          <w:lang w:val="ru-RU"/>
        </w:rPr>
        <w:t>щего</w:t>
      </w:r>
      <w:proofErr w:type="spellEnd"/>
      <w:r w:rsidRPr="00311EB3">
        <w:rPr>
          <w:rFonts w:eastAsia="Times New Roman" w:cs="Times New Roman"/>
          <w:spacing w:val="-1"/>
          <w:lang w:val="ru-RU"/>
        </w:rPr>
        <w:t xml:space="preserve"> </w:t>
      </w:r>
      <w:r w:rsidRPr="00311EB3">
        <w:rPr>
          <w:rFonts w:eastAsia="Times New Roman" w:cs="Times New Roman"/>
          <w:lang w:val="ru-RU"/>
        </w:rPr>
        <w:t>образования, установленными</w:t>
      </w:r>
      <w:r w:rsidRPr="00311EB3">
        <w:rPr>
          <w:rFonts w:eastAsia="Times New Roman" w:cs="Times New Roman"/>
          <w:spacing w:val="-1"/>
          <w:lang w:val="ru-RU"/>
        </w:rPr>
        <w:t xml:space="preserve"> </w:t>
      </w:r>
      <w:r w:rsidRPr="00311EB3">
        <w:rPr>
          <w:rFonts w:eastAsia="Times New Roman" w:cs="Times New Roman"/>
          <w:lang w:val="ru-RU"/>
        </w:rPr>
        <w:t>ФГОС НОО.</w:t>
      </w:r>
    </w:p>
    <w:p w:rsidR="00C35F29" w:rsidRPr="00311EB3" w:rsidRDefault="00C35F29" w:rsidP="00C35F29">
      <w:pPr>
        <w:widowControl w:val="0"/>
        <w:autoSpaceDE w:val="0"/>
        <w:autoSpaceDN w:val="0"/>
        <w:spacing w:line="0" w:lineRule="atLeast"/>
        <w:ind w:left="111" w:right="125" w:firstLine="0"/>
        <w:rPr>
          <w:rFonts w:eastAsia="Times New Roman" w:cs="Times New Roman"/>
          <w:lang w:val="ru-RU"/>
        </w:rPr>
      </w:pPr>
      <w:r w:rsidRPr="00311EB3">
        <w:rPr>
          <w:rFonts w:eastAsia="Times New Roman" w:cs="Times New Roman"/>
          <w:lang w:val="ru-RU"/>
        </w:rPr>
        <w:t>Основным методом анализа воспитательного процесса в образовательной организации является</w:t>
      </w:r>
      <w:r w:rsidRPr="00311EB3">
        <w:rPr>
          <w:rFonts w:eastAsia="Times New Roman" w:cs="Times New Roman"/>
          <w:spacing w:val="1"/>
          <w:lang w:val="ru-RU"/>
        </w:rPr>
        <w:t xml:space="preserve"> </w:t>
      </w:r>
      <w:r w:rsidRPr="00311EB3">
        <w:rPr>
          <w:rFonts w:eastAsia="Times New Roman" w:cs="Times New Roman"/>
          <w:lang w:val="ru-RU"/>
        </w:rPr>
        <w:t xml:space="preserve">ежегодный самоанализ воспитательной работы с целью выявления основных проблем и </w:t>
      </w:r>
      <w:proofErr w:type="gramStart"/>
      <w:r w:rsidRPr="00311EB3">
        <w:rPr>
          <w:rFonts w:eastAsia="Times New Roman" w:cs="Times New Roman"/>
          <w:lang w:val="ru-RU"/>
        </w:rPr>
        <w:t>последу-</w:t>
      </w:r>
      <w:r w:rsidRPr="00311EB3">
        <w:rPr>
          <w:rFonts w:eastAsia="Times New Roman" w:cs="Times New Roman"/>
          <w:spacing w:val="1"/>
          <w:lang w:val="ru-RU"/>
        </w:rPr>
        <w:t xml:space="preserve"> </w:t>
      </w:r>
      <w:proofErr w:type="spellStart"/>
      <w:r w:rsidRPr="00311EB3">
        <w:rPr>
          <w:rFonts w:eastAsia="Times New Roman" w:cs="Times New Roman"/>
          <w:lang w:val="ru-RU"/>
        </w:rPr>
        <w:t>ющего</w:t>
      </w:r>
      <w:proofErr w:type="spellEnd"/>
      <w:proofErr w:type="gramEnd"/>
      <w:r w:rsidRPr="00311EB3">
        <w:rPr>
          <w:rFonts w:eastAsia="Times New Roman" w:cs="Times New Roman"/>
          <w:lang w:val="ru-RU"/>
        </w:rPr>
        <w:t xml:space="preserve"> их решения.</w:t>
      </w:r>
    </w:p>
    <w:p w:rsidR="00C35F29" w:rsidRPr="00311EB3" w:rsidRDefault="00C35F29" w:rsidP="00C35F29">
      <w:pPr>
        <w:widowControl w:val="0"/>
        <w:autoSpaceDE w:val="0"/>
        <w:autoSpaceDN w:val="0"/>
        <w:spacing w:line="0" w:lineRule="atLeast"/>
        <w:ind w:left="111" w:right="126" w:firstLine="0"/>
        <w:rPr>
          <w:rFonts w:eastAsia="Times New Roman" w:cs="Times New Roman"/>
          <w:lang w:val="ru-RU"/>
        </w:rPr>
      </w:pPr>
      <w:r w:rsidRPr="00311EB3">
        <w:rPr>
          <w:rFonts w:eastAsia="Times New Roman" w:cs="Times New Roman"/>
          <w:color w:val="171717"/>
          <w:lang w:val="ru-RU"/>
        </w:rPr>
        <w:t>Анализ</w:t>
      </w:r>
      <w:r w:rsidRPr="00311EB3">
        <w:rPr>
          <w:rFonts w:eastAsia="Times New Roman" w:cs="Times New Roman"/>
          <w:color w:val="171717"/>
          <w:spacing w:val="-3"/>
          <w:lang w:val="ru-RU"/>
        </w:rPr>
        <w:t xml:space="preserve"> </w:t>
      </w:r>
      <w:r w:rsidRPr="00311EB3">
        <w:rPr>
          <w:rFonts w:eastAsia="Times New Roman" w:cs="Times New Roman"/>
          <w:color w:val="171717"/>
          <w:lang w:val="ru-RU"/>
        </w:rPr>
        <w:t>проводится</w:t>
      </w:r>
      <w:r w:rsidRPr="00311EB3">
        <w:rPr>
          <w:rFonts w:eastAsia="Times New Roman" w:cs="Times New Roman"/>
          <w:color w:val="171717"/>
          <w:spacing w:val="-6"/>
          <w:lang w:val="ru-RU"/>
        </w:rPr>
        <w:t xml:space="preserve"> </w:t>
      </w:r>
      <w:r w:rsidRPr="00311EB3">
        <w:rPr>
          <w:rFonts w:eastAsia="Times New Roman" w:cs="Times New Roman"/>
          <w:color w:val="171717"/>
          <w:lang w:val="ru-RU"/>
        </w:rPr>
        <w:t>классными</w:t>
      </w:r>
      <w:r w:rsidRPr="00311EB3">
        <w:rPr>
          <w:rFonts w:eastAsia="Times New Roman" w:cs="Times New Roman"/>
          <w:color w:val="171717"/>
          <w:spacing w:val="-4"/>
          <w:lang w:val="ru-RU"/>
        </w:rPr>
        <w:t xml:space="preserve"> </w:t>
      </w:r>
      <w:r w:rsidRPr="00311EB3">
        <w:rPr>
          <w:rFonts w:eastAsia="Times New Roman" w:cs="Times New Roman"/>
          <w:color w:val="171717"/>
          <w:lang w:val="ru-RU"/>
        </w:rPr>
        <w:t>руководителями</w:t>
      </w:r>
      <w:r w:rsidRPr="00311EB3">
        <w:rPr>
          <w:rFonts w:eastAsia="Times New Roman" w:cs="Times New Roman"/>
          <w:color w:val="171717"/>
          <w:spacing w:val="-4"/>
          <w:lang w:val="ru-RU"/>
        </w:rPr>
        <w:t xml:space="preserve"> </w:t>
      </w:r>
      <w:r w:rsidRPr="00311EB3">
        <w:rPr>
          <w:rFonts w:eastAsia="Times New Roman" w:cs="Times New Roman"/>
          <w:color w:val="171717"/>
          <w:lang w:val="ru-RU"/>
        </w:rPr>
        <w:t>вместе</w:t>
      </w:r>
      <w:r w:rsidRPr="00311EB3">
        <w:rPr>
          <w:rFonts w:eastAsia="Times New Roman" w:cs="Times New Roman"/>
          <w:color w:val="171717"/>
          <w:spacing w:val="-6"/>
          <w:lang w:val="ru-RU"/>
        </w:rPr>
        <w:t xml:space="preserve"> </w:t>
      </w:r>
      <w:r w:rsidRPr="00311EB3">
        <w:rPr>
          <w:rFonts w:eastAsia="Times New Roman" w:cs="Times New Roman"/>
          <w:color w:val="171717"/>
          <w:lang w:val="ru-RU"/>
        </w:rPr>
        <w:t>с</w:t>
      </w:r>
      <w:r w:rsidRPr="00311EB3">
        <w:rPr>
          <w:rFonts w:eastAsia="Times New Roman" w:cs="Times New Roman"/>
          <w:color w:val="171717"/>
          <w:spacing w:val="-6"/>
          <w:lang w:val="ru-RU"/>
        </w:rPr>
        <w:t xml:space="preserve"> </w:t>
      </w:r>
      <w:r w:rsidRPr="00311EB3">
        <w:rPr>
          <w:rFonts w:eastAsia="Times New Roman" w:cs="Times New Roman"/>
          <w:color w:val="171717"/>
          <w:lang w:val="ru-RU"/>
        </w:rPr>
        <w:t>заместителем</w:t>
      </w:r>
      <w:r w:rsidRPr="00311EB3">
        <w:rPr>
          <w:rFonts w:eastAsia="Times New Roman" w:cs="Times New Roman"/>
          <w:color w:val="171717"/>
          <w:spacing w:val="-7"/>
          <w:lang w:val="ru-RU"/>
        </w:rPr>
        <w:t xml:space="preserve"> </w:t>
      </w:r>
      <w:r w:rsidRPr="00311EB3">
        <w:rPr>
          <w:rFonts w:eastAsia="Times New Roman" w:cs="Times New Roman"/>
          <w:color w:val="171717"/>
          <w:lang w:val="ru-RU"/>
        </w:rPr>
        <w:t>директора</w:t>
      </w:r>
      <w:r w:rsidRPr="00311EB3">
        <w:rPr>
          <w:rFonts w:eastAsia="Times New Roman" w:cs="Times New Roman"/>
          <w:color w:val="171717"/>
          <w:spacing w:val="-2"/>
          <w:lang w:val="ru-RU"/>
        </w:rPr>
        <w:t xml:space="preserve"> </w:t>
      </w:r>
      <w:r w:rsidRPr="00311EB3">
        <w:rPr>
          <w:rFonts w:eastAsia="Times New Roman" w:cs="Times New Roman"/>
          <w:color w:val="171717"/>
          <w:lang w:val="ru-RU"/>
        </w:rPr>
        <w:t>по</w:t>
      </w:r>
      <w:r w:rsidRPr="00311EB3">
        <w:rPr>
          <w:rFonts w:eastAsia="Times New Roman" w:cs="Times New Roman"/>
          <w:color w:val="171717"/>
          <w:spacing w:val="-4"/>
          <w:lang w:val="ru-RU"/>
        </w:rPr>
        <w:t xml:space="preserve"> </w:t>
      </w:r>
      <w:proofErr w:type="gramStart"/>
      <w:r w:rsidRPr="00311EB3">
        <w:rPr>
          <w:rFonts w:eastAsia="Times New Roman" w:cs="Times New Roman"/>
          <w:color w:val="171717"/>
          <w:lang w:val="ru-RU"/>
        </w:rPr>
        <w:t>воспитатель-</w:t>
      </w:r>
      <w:r w:rsidRPr="00311EB3">
        <w:rPr>
          <w:rFonts w:eastAsia="Times New Roman" w:cs="Times New Roman"/>
          <w:color w:val="171717"/>
          <w:spacing w:val="-57"/>
          <w:lang w:val="ru-RU"/>
        </w:rPr>
        <w:t xml:space="preserve"> </w:t>
      </w:r>
      <w:r w:rsidRPr="00311EB3">
        <w:rPr>
          <w:rFonts w:eastAsia="Times New Roman" w:cs="Times New Roman"/>
          <w:color w:val="171717"/>
          <w:lang w:val="ru-RU"/>
        </w:rPr>
        <w:t>ной</w:t>
      </w:r>
      <w:proofErr w:type="gramEnd"/>
      <w:r w:rsidRPr="00311EB3">
        <w:rPr>
          <w:rFonts w:eastAsia="Times New Roman" w:cs="Times New Roman"/>
          <w:color w:val="171717"/>
          <w:lang w:val="ru-RU"/>
        </w:rPr>
        <w:t xml:space="preserve"> работе (советником директора по воспитанию, педагогом-психологом, социальным </w:t>
      </w:r>
      <w:proofErr w:type="spellStart"/>
      <w:r w:rsidRPr="00311EB3">
        <w:rPr>
          <w:rFonts w:eastAsia="Times New Roman" w:cs="Times New Roman"/>
          <w:color w:val="171717"/>
          <w:lang w:val="ru-RU"/>
        </w:rPr>
        <w:t>педаго</w:t>
      </w:r>
      <w:proofErr w:type="spellEnd"/>
      <w:r w:rsidRPr="00311EB3">
        <w:rPr>
          <w:rFonts w:eastAsia="Times New Roman" w:cs="Times New Roman"/>
          <w:color w:val="171717"/>
          <w:lang w:val="ru-RU"/>
        </w:rPr>
        <w:t>-</w:t>
      </w:r>
      <w:r w:rsidRPr="00311EB3">
        <w:rPr>
          <w:rFonts w:eastAsia="Times New Roman" w:cs="Times New Roman"/>
          <w:color w:val="171717"/>
          <w:spacing w:val="1"/>
          <w:lang w:val="ru-RU"/>
        </w:rPr>
        <w:t xml:space="preserve"> </w:t>
      </w:r>
      <w:r w:rsidRPr="00311EB3">
        <w:rPr>
          <w:rFonts w:eastAsia="Times New Roman" w:cs="Times New Roman"/>
          <w:color w:val="171717"/>
          <w:lang w:val="ru-RU"/>
        </w:rPr>
        <w:t xml:space="preserve">гом) с последующим обсуждением результатов на методическом объединении классных </w:t>
      </w:r>
      <w:proofErr w:type="spellStart"/>
      <w:r w:rsidRPr="00311EB3">
        <w:rPr>
          <w:rFonts w:eastAsia="Times New Roman" w:cs="Times New Roman"/>
          <w:color w:val="171717"/>
          <w:lang w:val="ru-RU"/>
        </w:rPr>
        <w:t>руково</w:t>
      </w:r>
      <w:proofErr w:type="spellEnd"/>
      <w:r w:rsidRPr="00311EB3">
        <w:rPr>
          <w:rFonts w:eastAsia="Times New Roman" w:cs="Times New Roman"/>
          <w:color w:val="171717"/>
          <w:lang w:val="ru-RU"/>
        </w:rPr>
        <w:t>-</w:t>
      </w:r>
      <w:r w:rsidRPr="00311EB3">
        <w:rPr>
          <w:rFonts w:eastAsia="Times New Roman" w:cs="Times New Roman"/>
          <w:color w:val="171717"/>
          <w:spacing w:val="1"/>
          <w:lang w:val="ru-RU"/>
        </w:rPr>
        <w:t xml:space="preserve"> </w:t>
      </w:r>
      <w:proofErr w:type="spellStart"/>
      <w:r w:rsidRPr="00311EB3">
        <w:rPr>
          <w:rFonts w:eastAsia="Times New Roman" w:cs="Times New Roman"/>
          <w:color w:val="171717"/>
          <w:lang w:val="ru-RU"/>
        </w:rPr>
        <w:t>дителей</w:t>
      </w:r>
      <w:proofErr w:type="spellEnd"/>
    </w:p>
    <w:p w:rsidR="00C35F29" w:rsidRPr="00311EB3" w:rsidRDefault="00C35F29" w:rsidP="00C35F29">
      <w:pPr>
        <w:widowControl w:val="0"/>
        <w:tabs>
          <w:tab w:val="left" w:pos="1092"/>
        </w:tabs>
        <w:autoSpaceDE w:val="0"/>
        <w:autoSpaceDN w:val="0"/>
        <w:spacing w:line="0" w:lineRule="atLeast"/>
        <w:ind w:left="111" w:right="122" w:firstLine="0"/>
        <w:rPr>
          <w:rFonts w:eastAsia="Times New Roman" w:cs="Times New Roman"/>
          <w:lang w:val="ru-RU"/>
        </w:rPr>
      </w:pPr>
      <w:r w:rsidRPr="00311EB3">
        <w:rPr>
          <w:rFonts w:eastAsia="Times New Roman" w:cs="Times New Roman"/>
          <w:lang w:val="ru-RU"/>
        </w:rPr>
        <w:t xml:space="preserve">Планирование анализа воспитательного процесса включается в календарный план </w:t>
      </w:r>
      <w:proofErr w:type="spellStart"/>
      <w:proofErr w:type="gramStart"/>
      <w:r w:rsidRPr="00311EB3">
        <w:rPr>
          <w:rFonts w:eastAsia="Times New Roman" w:cs="Times New Roman"/>
          <w:lang w:val="ru-RU"/>
        </w:rPr>
        <w:t>вос</w:t>
      </w:r>
      <w:proofErr w:type="spellEnd"/>
      <w:r w:rsidRPr="00311EB3">
        <w:rPr>
          <w:rFonts w:eastAsia="Times New Roman" w:cs="Times New Roman"/>
          <w:lang w:val="ru-RU"/>
        </w:rPr>
        <w:t>-</w:t>
      </w:r>
      <w:r w:rsidRPr="00311EB3">
        <w:rPr>
          <w:rFonts w:eastAsia="Times New Roman" w:cs="Times New Roman"/>
          <w:spacing w:val="1"/>
          <w:lang w:val="ru-RU"/>
        </w:rPr>
        <w:t xml:space="preserve"> </w:t>
      </w:r>
      <w:r w:rsidRPr="00311EB3">
        <w:rPr>
          <w:rFonts w:eastAsia="Times New Roman" w:cs="Times New Roman"/>
          <w:lang w:val="ru-RU"/>
        </w:rPr>
        <w:t>питательной</w:t>
      </w:r>
      <w:proofErr w:type="gramEnd"/>
      <w:r w:rsidRPr="00311EB3">
        <w:rPr>
          <w:rFonts w:eastAsia="Times New Roman" w:cs="Times New Roman"/>
          <w:spacing w:val="-2"/>
          <w:lang w:val="ru-RU"/>
        </w:rPr>
        <w:t xml:space="preserve"> </w:t>
      </w:r>
      <w:r w:rsidRPr="00311EB3">
        <w:rPr>
          <w:rFonts w:eastAsia="Times New Roman" w:cs="Times New Roman"/>
          <w:lang w:val="ru-RU"/>
        </w:rPr>
        <w:t>работы.</w:t>
      </w:r>
    </w:p>
    <w:p w:rsidR="00C35F29" w:rsidRPr="00124FFF" w:rsidRDefault="00C35F29" w:rsidP="00C35F29">
      <w:pPr>
        <w:spacing w:line="0" w:lineRule="atLeast"/>
        <w:ind w:firstLine="709"/>
        <w:rPr>
          <w:rFonts w:eastAsia="SchoolBookSanPin" w:cs="Times New Roman"/>
          <w:lang w:val="ru-RU"/>
        </w:rPr>
      </w:pPr>
      <w:r w:rsidRPr="00124FFF">
        <w:rPr>
          <w:rFonts w:eastAsia="SchoolBookSanPin" w:cs="Times New Roman"/>
          <w:i/>
          <w:color w:val="231F20"/>
          <w:lang w:val="ru-RU"/>
        </w:rPr>
        <w:t xml:space="preserve"> разделе могут быть представлены решения в общеобразовательной организации, в соответствии с ФГОС общего образования всех уровней, по разделению функционала, связанного с планированием, организацией, обеспечением, реализацией воспитательной деятельности; по вопросам повышения квалификации педагогических работников в сфере воспитания; психолого-педагогического сопровождения обучающихся, в том числе с ОВЗ и других категорий; по привлечению специалистов других организаций (образовательных, социальных, правоохранительных и другие).</w:t>
      </w:r>
    </w:p>
    <w:p w:rsidR="00FB1709" w:rsidRPr="00124FFF" w:rsidRDefault="00FB1709" w:rsidP="00C35F29">
      <w:pPr>
        <w:pStyle w:val="2"/>
        <w:numPr>
          <w:ilvl w:val="0"/>
          <w:numId w:val="0"/>
        </w:numPr>
      </w:pPr>
    </w:p>
    <w:p w:rsidR="00575C2A" w:rsidRPr="00124FFF" w:rsidRDefault="00575C2A" w:rsidP="00124FFF">
      <w:pPr>
        <w:widowControl w:val="0"/>
        <w:spacing w:line="0" w:lineRule="atLeast"/>
        <w:ind w:firstLine="0"/>
        <w:jc w:val="left"/>
        <w:rPr>
          <w:rFonts w:eastAsia="OfficinaSansBoldITC" w:cs="Times New Roman"/>
          <w:b/>
          <w:color w:val="231F20"/>
          <w:lang w:val="ru-RU"/>
        </w:rPr>
      </w:pPr>
    </w:p>
    <w:sectPr w:rsidR="00575C2A" w:rsidRPr="00124FFF" w:rsidSect="00311EB3">
      <w:headerReference w:type="default" r:id="rId11"/>
      <w:footerReference w:type="even" r:id="rId12"/>
      <w:footnotePr>
        <w:numRestart w:val="eachSect"/>
      </w:footnotePr>
      <w:pgSz w:w="11907" w:h="16839" w:code="9"/>
      <w:pgMar w:top="142" w:right="567" w:bottom="709" w:left="567" w:header="425"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69383C" w:rsidRDefault="0069383C">
      <w:pPr>
        <w:spacing w:line="240" w:lineRule="auto"/>
      </w:pPr>
      <w:r>
        <w:separator/>
      </w:r>
    </w:p>
  </w:endnote>
  <w:endnote w:type="continuationSeparator" w:id="0">
    <w:p w:rsidR="0069383C" w:rsidRDefault="006938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NewtonCSanPin">
    <w:altName w:val="Times New Roman"/>
    <w:panose1 w:val="00000000000000000000"/>
    <w:charset w:val="CC"/>
    <w:family w:val="auto"/>
    <w:notTrueType/>
    <w:pitch w:val="variable"/>
    <w:sig w:usb0="00000201"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00000287" w:usb1="500078FB" w:usb2="00000000" w:usb3="00000000" w:csb0="0000009F" w:csb1="00000000"/>
  </w:font>
  <w:font w:name="SchoolBookSanPin">
    <w:altName w:val="Cambria"/>
    <w:panose1 w:val="00000000000000000000"/>
    <w:charset w:val="00"/>
    <w:family w:val="roman"/>
    <w:notTrueType/>
    <w:pitch w:val="variable"/>
    <w:sig w:usb0="A00002FF" w:usb1="5000204A" w:usb2="00000020" w:usb3="00000000" w:csb0="0000009F" w:csb1="00000000"/>
  </w:font>
  <w:font w:name="OfficinaSansBoldITC">
    <w:altName w:val="Calibri"/>
    <w:charset w:val="00"/>
    <w:family w:val="swiss"/>
    <w:pitch w:val="variable"/>
  </w:font>
  <w:font w:name="OfficinaSansBookITC">
    <w:altName w:val="Franklin Gothic Medium Cond"/>
    <w:charset w:val="00"/>
    <w:family w:val="swiss"/>
    <w:pitch w:val="variable"/>
  </w:font>
  <w:font w:name="Symbola">
    <w:altName w:val="MS Gothic"/>
    <w:charset w:val="CC"/>
    <w:family w:val="roman"/>
    <w:pitch w:val="variable"/>
    <w:sig w:usb0="00000001" w:usb1="1A03FBFF" w:usb2="02000027" w:usb3="00000000" w:csb0="0000000D" w:csb1="00000000"/>
  </w:font>
  <w:font w:name="Georgia">
    <w:panose1 w:val="02040502050405020303"/>
    <w:charset w:val="CC"/>
    <w:family w:val="roman"/>
    <w:pitch w:val="variable"/>
    <w:sig w:usb0="00000287" w:usb1="00000000" w:usb2="00000000" w:usb3="00000000" w:csb0="0000009F" w:csb1="00000000"/>
  </w:font>
  <w:font w:name="TimesNewRomanPSMT">
    <w:altName w:val="MS Mincho"/>
    <w:panose1 w:val="00000000000000000000"/>
    <w:charset w:val="00"/>
    <w:family w:val="auto"/>
    <w:notTrueType/>
    <w:pitch w:val="default"/>
    <w:sig w:usb0="00000003" w:usb1="00000000" w:usb2="00000000" w:usb3="00000000" w:csb0="00000001" w:csb1="00000000"/>
  </w:font>
  <w:font w:name="Microsoft Sans Serif">
    <w:panose1 w:val="020B0604020202020204"/>
    <w:charset w:val="CC"/>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11EB3" w:rsidRPr="00402C1A" w:rsidRDefault="00311EB3">
    <w:pPr>
      <w:spacing w:line="200" w:lineRule="exact"/>
      <w:rPr>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69383C" w:rsidRDefault="0069383C">
      <w:pPr>
        <w:spacing w:line="240" w:lineRule="auto"/>
      </w:pPr>
      <w:r>
        <w:separator/>
      </w:r>
    </w:p>
  </w:footnote>
  <w:footnote w:type="continuationSeparator" w:id="0">
    <w:p w:rsidR="0069383C" w:rsidRDefault="0069383C">
      <w:pPr>
        <w:spacing w:line="240" w:lineRule="auto"/>
      </w:pPr>
      <w:r>
        <w:continuationSeparator/>
      </w:r>
    </w:p>
  </w:footnote>
  <w:footnote w:id="1">
    <w:p w:rsidR="00311EB3" w:rsidRPr="00402C1A" w:rsidRDefault="00311EB3" w:rsidP="004D5451">
      <w:pPr>
        <w:pStyle w:val="ab"/>
        <w:rPr>
          <w:sz w:val="22"/>
          <w:lang w:val="ru-RU"/>
        </w:rPr>
      </w:pPr>
      <w:r w:rsidRPr="00402C1A">
        <w:rPr>
          <w:rStyle w:val="ad"/>
          <w:sz w:val="22"/>
        </w:rPr>
        <w:footnoteRef/>
      </w:r>
      <w:r w:rsidRPr="00402C1A">
        <w:rPr>
          <w:sz w:val="22"/>
          <w:lang w:val="ru-RU"/>
        </w:rPr>
        <w:t xml:space="preserve"> </w:t>
      </w:r>
      <w:r w:rsidRPr="00FE6280">
        <w:rPr>
          <w:rFonts w:eastAsia="SchoolBookSanPin" w:cs="SchoolBookSanPin"/>
          <w:b/>
          <w:bCs/>
          <w:color w:val="231F20"/>
          <w:sz w:val="18"/>
          <w:szCs w:val="18"/>
          <w:lang w:val="ru-RU"/>
        </w:rPr>
        <w:t>Критерий</w:t>
      </w:r>
      <w:r>
        <w:rPr>
          <w:rFonts w:eastAsia="SchoolBookSanPin" w:cs="SchoolBookSanPin"/>
          <w:b/>
          <w:bCs/>
          <w:color w:val="231F20"/>
          <w:sz w:val="18"/>
          <w:szCs w:val="18"/>
          <w:lang w:val="ru-RU"/>
        </w:rPr>
        <w:t xml:space="preserve">— </w:t>
      </w:r>
      <w:r w:rsidRPr="00FE6280">
        <w:rPr>
          <w:rFonts w:eastAsia="SchoolBookSanPin" w:cs="SchoolBookSanPin"/>
          <w:color w:val="231F20"/>
          <w:sz w:val="18"/>
          <w:szCs w:val="18"/>
          <w:lang w:val="ru-RU"/>
        </w:rPr>
        <w:t xml:space="preserve">признак, на </w:t>
      </w:r>
      <w:r w:rsidRPr="00FE6280">
        <w:rPr>
          <w:rFonts w:eastAsia="SchoolBookSanPin" w:cs="SchoolBookSanPin"/>
          <w:color w:val="231F20"/>
          <w:spacing w:val="2"/>
          <w:sz w:val="18"/>
          <w:szCs w:val="18"/>
          <w:lang w:val="ru-RU"/>
        </w:rPr>
        <w:t>о</w:t>
      </w:r>
      <w:r w:rsidRPr="00FE6280">
        <w:rPr>
          <w:rFonts w:eastAsia="SchoolBookSanPin" w:cs="SchoolBookSanPin"/>
          <w:color w:val="231F20"/>
          <w:sz w:val="18"/>
          <w:szCs w:val="18"/>
          <w:lang w:val="ru-RU"/>
        </w:rPr>
        <w:t>сно</w:t>
      </w:r>
      <w:r w:rsidRPr="00FE6280">
        <w:rPr>
          <w:rFonts w:eastAsia="SchoolBookSanPin" w:cs="SchoolBookSanPin"/>
          <w:color w:val="231F20"/>
          <w:spacing w:val="2"/>
          <w:sz w:val="18"/>
          <w:szCs w:val="18"/>
          <w:lang w:val="ru-RU"/>
        </w:rPr>
        <w:t>в</w:t>
      </w:r>
      <w:r w:rsidRPr="00FE6280">
        <w:rPr>
          <w:rFonts w:eastAsia="SchoolBookSanPin" w:cs="SchoolBookSanPin"/>
          <w:color w:val="231F20"/>
          <w:sz w:val="18"/>
          <w:szCs w:val="18"/>
          <w:lang w:val="ru-RU"/>
        </w:rPr>
        <w:t>ании кот</w:t>
      </w:r>
      <w:r w:rsidRPr="00FE6280">
        <w:rPr>
          <w:rFonts w:eastAsia="SchoolBookSanPin" w:cs="SchoolBookSanPin"/>
          <w:color w:val="231F20"/>
          <w:spacing w:val="-2"/>
          <w:sz w:val="18"/>
          <w:szCs w:val="18"/>
          <w:lang w:val="ru-RU"/>
        </w:rPr>
        <w:t>о</w:t>
      </w:r>
      <w:r w:rsidRPr="00FE6280">
        <w:rPr>
          <w:rFonts w:eastAsia="SchoolBookSanPin" w:cs="SchoolBookSanPin"/>
          <w:color w:val="231F20"/>
          <w:spacing w:val="2"/>
          <w:sz w:val="18"/>
          <w:szCs w:val="18"/>
          <w:lang w:val="ru-RU"/>
        </w:rPr>
        <w:t>р</w:t>
      </w:r>
      <w:r w:rsidRPr="00FE6280">
        <w:rPr>
          <w:rFonts w:eastAsia="SchoolBookSanPin" w:cs="SchoolBookSanPin"/>
          <w:color w:val="231F20"/>
          <w:sz w:val="18"/>
          <w:szCs w:val="18"/>
          <w:lang w:val="ru-RU"/>
        </w:rPr>
        <w:t>ого п</w:t>
      </w:r>
      <w:r w:rsidRPr="00FE6280">
        <w:rPr>
          <w:rFonts w:eastAsia="SchoolBookSanPin" w:cs="SchoolBookSanPin"/>
          <w:color w:val="231F20"/>
          <w:spacing w:val="2"/>
          <w:sz w:val="18"/>
          <w:szCs w:val="18"/>
          <w:lang w:val="ru-RU"/>
        </w:rPr>
        <w:t>р</w:t>
      </w:r>
      <w:r w:rsidRPr="00FE6280">
        <w:rPr>
          <w:rFonts w:eastAsia="SchoolBookSanPin" w:cs="SchoolBookSanPin"/>
          <w:color w:val="231F20"/>
          <w:sz w:val="18"/>
          <w:szCs w:val="18"/>
          <w:lang w:val="ru-RU"/>
        </w:rPr>
        <w:t>оиз</w:t>
      </w:r>
      <w:r w:rsidRPr="00FE6280">
        <w:rPr>
          <w:rFonts w:eastAsia="SchoolBookSanPin" w:cs="SchoolBookSanPin"/>
          <w:color w:val="231F20"/>
          <w:spacing w:val="2"/>
          <w:sz w:val="18"/>
          <w:szCs w:val="18"/>
          <w:lang w:val="ru-RU"/>
        </w:rPr>
        <w:t>в</w:t>
      </w:r>
      <w:r w:rsidRPr="00FE6280">
        <w:rPr>
          <w:rFonts w:eastAsia="SchoolBookSanPin" w:cs="SchoolBookSanPin"/>
          <w:color w:val="231F20"/>
          <w:spacing w:val="-2"/>
          <w:sz w:val="18"/>
          <w:szCs w:val="18"/>
          <w:lang w:val="ru-RU"/>
        </w:rPr>
        <w:t>о</w:t>
      </w:r>
      <w:r w:rsidRPr="00FE6280">
        <w:rPr>
          <w:rFonts w:eastAsia="SchoolBookSanPin" w:cs="SchoolBookSanPin"/>
          <w:color w:val="231F20"/>
          <w:sz w:val="18"/>
          <w:szCs w:val="18"/>
          <w:lang w:val="ru-RU"/>
        </w:rPr>
        <w:t>дится оцен</w:t>
      </w:r>
      <w:r w:rsidRPr="00FE6280">
        <w:rPr>
          <w:rFonts w:eastAsia="SchoolBookSanPin" w:cs="SchoolBookSanPin"/>
          <w:color w:val="231F20"/>
          <w:spacing w:val="2"/>
          <w:sz w:val="18"/>
          <w:szCs w:val="18"/>
          <w:lang w:val="ru-RU"/>
        </w:rPr>
        <w:t>к</w:t>
      </w:r>
      <w:r w:rsidRPr="00FE6280">
        <w:rPr>
          <w:rFonts w:eastAsia="SchoolBookSanPin" w:cs="SchoolBookSanPin"/>
          <w:color w:val="231F20"/>
          <w:sz w:val="18"/>
          <w:szCs w:val="18"/>
          <w:lang w:val="ru-RU"/>
        </w:rPr>
        <w:t>а, оп</w:t>
      </w:r>
      <w:r w:rsidRPr="00FE6280">
        <w:rPr>
          <w:rFonts w:eastAsia="SchoolBookSanPin" w:cs="SchoolBookSanPin"/>
          <w:color w:val="231F20"/>
          <w:spacing w:val="2"/>
          <w:sz w:val="18"/>
          <w:szCs w:val="18"/>
          <w:lang w:val="ru-RU"/>
        </w:rPr>
        <w:t>р</w:t>
      </w:r>
      <w:r w:rsidRPr="00FE6280">
        <w:rPr>
          <w:rFonts w:eastAsia="SchoolBookSanPin" w:cs="SchoolBookSanPin"/>
          <w:color w:val="231F20"/>
          <w:sz w:val="18"/>
          <w:szCs w:val="18"/>
          <w:lang w:val="ru-RU"/>
        </w:rPr>
        <w:t>еделение или классифи</w:t>
      </w:r>
      <w:r w:rsidRPr="00FE6280">
        <w:rPr>
          <w:rFonts w:eastAsia="SchoolBookSanPin" w:cs="SchoolBookSanPin"/>
          <w:color w:val="231F20"/>
          <w:spacing w:val="2"/>
          <w:sz w:val="18"/>
          <w:szCs w:val="18"/>
          <w:lang w:val="ru-RU"/>
        </w:rPr>
        <w:t>к</w:t>
      </w:r>
      <w:r w:rsidRPr="00FE6280">
        <w:rPr>
          <w:rFonts w:eastAsia="SchoolBookSanPin" w:cs="SchoolBookSanPin"/>
          <w:color w:val="231F20"/>
          <w:sz w:val="18"/>
          <w:szCs w:val="18"/>
          <w:lang w:val="ru-RU"/>
        </w:rPr>
        <w:t>ация исслед</w:t>
      </w:r>
      <w:r w:rsidRPr="00FE6280">
        <w:rPr>
          <w:rFonts w:eastAsia="SchoolBookSanPin" w:cs="SchoolBookSanPin"/>
          <w:color w:val="231F20"/>
          <w:spacing w:val="-3"/>
          <w:sz w:val="18"/>
          <w:szCs w:val="18"/>
          <w:lang w:val="ru-RU"/>
        </w:rPr>
        <w:t>у</w:t>
      </w:r>
      <w:r w:rsidRPr="00FE6280">
        <w:rPr>
          <w:rFonts w:eastAsia="SchoolBookSanPin" w:cs="SchoolBookSanPin"/>
          <w:color w:val="231F20"/>
          <w:sz w:val="18"/>
          <w:szCs w:val="18"/>
          <w:lang w:val="ru-RU"/>
        </w:rPr>
        <w:t xml:space="preserve">емого </w:t>
      </w:r>
      <w:r w:rsidRPr="00FE6280">
        <w:rPr>
          <w:rFonts w:eastAsia="SchoolBookSanPin" w:cs="SchoolBookSanPin"/>
          <w:color w:val="231F20"/>
          <w:spacing w:val="2"/>
          <w:sz w:val="18"/>
          <w:szCs w:val="18"/>
          <w:lang w:val="ru-RU"/>
        </w:rPr>
        <w:t>о</w:t>
      </w:r>
      <w:r w:rsidRPr="00FE6280">
        <w:rPr>
          <w:rFonts w:eastAsia="SchoolBookSanPin" w:cs="SchoolBookSanPin"/>
          <w:color w:val="231F20"/>
          <w:sz w:val="18"/>
          <w:szCs w:val="18"/>
          <w:lang w:val="ru-RU"/>
        </w:rPr>
        <w:t>бъе</w:t>
      </w:r>
      <w:r w:rsidRPr="00FE6280">
        <w:rPr>
          <w:rFonts w:eastAsia="SchoolBookSanPin" w:cs="SchoolBookSanPin"/>
          <w:color w:val="231F20"/>
          <w:spacing w:val="-2"/>
          <w:sz w:val="18"/>
          <w:szCs w:val="18"/>
          <w:lang w:val="ru-RU"/>
        </w:rPr>
        <w:t>кт</w:t>
      </w:r>
      <w:r w:rsidRPr="00FE6280">
        <w:rPr>
          <w:rFonts w:eastAsia="SchoolBookSanPin" w:cs="SchoolBookSanPin"/>
          <w:color w:val="231F20"/>
          <w:sz w:val="18"/>
          <w:szCs w:val="18"/>
          <w:lang w:val="ru-RU"/>
        </w:rPr>
        <w:t>а; с</w:t>
      </w:r>
      <w:r w:rsidRPr="00FE6280">
        <w:rPr>
          <w:rFonts w:eastAsia="SchoolBookSanPin" w:cs="SchoolBookSanPin"/>
          <w:color w:val="231F20"/>
          <w:spacing w:val="2"/>
          <w:sz w:val="18"/>
          <w:szCs w:val="18"/>
          <w:lang w:val="ru-RU"/>
        </w:rPr>
        <w:t>в</w:t>
      </w:r>
      <w:r w:rsidRPr="00FE6280">
        <w:rPr>
          <w:rFonts w:eastAsia="SchoolBookSanPin" w:cs="SchoolBookSanPin"/>
          <w:color w:val="231F20"/>
          <w:sz w:val="18"/>
          <w:szCs w:val="18"/>
          <w:lang w:val="ru-RU"/>
        </w:rPr>
        <w:t>ойст</w:t>
      </w:r>
      <w:r w:rsidRPr="00FE6280">
        <w:rPr>
          <w:rFonts w:eastAsia="SchoolBookSanPin" w:cs="SchoolBookSanPin"/>
          <w:color w:val="231F20"/>
          <w:spacing w:val="2"/>
          <w:sz w:val="18"/>
          <w:szCs w:val="18"/>
          <w:lang w:val="ru-RU"/>
        </w:rPr>
        <w:t>в</w:t>
      </w:r>
      <w:r w:rsidRPr="00FE6280">
        <w:rPr>
          <w:rFonts w:eastAsia="SchoolBookSanPin" w:cs="SchoolBookSanPin"/>
          <w:color w:val="231F20"/>
          <w:sz w:val="18"/>
          <w:szCs w:val="18"/>
          <w:lang w:val="ru-RU"/>
        </w:rPr>
        <w:t>о и</w:t>
      </w:r>
      <w:r w:rsidRPr="00FE6280">
        <w:rPr>
          <w:rFonts w:eastAsia="SchoolBookSanPin" w:cs="SchoolBookSanPin"/>
          <w:color w:val="231F20"/>
          <w:spacing w:val="-2"/>
          <w:sz w:val="18"/>
          <w:szCs w:val="18"/>
          <w:lang w:val="ru-RU"/>
        </w:rPr>
        <w:t>з</w:t>
      </w:r>
      <w:r w:rsidRPr="00FE6280">
        <w:rPr>
          <w:rFonts w:eastAsia="SchoolBookSanPin" w:cs="SchoolBookSanPin"/>
          <w:color w:val="231F20"/>
          <w:sz w:val="18"/>
          <w:szCs w:val="18"/>
          <w:lang w:val="ru-RU"/>
        </w:rPr>
        <w:t xml:space="preserve">учаемого </w:t>
      </w:r>
      <w:r w:rsidRPr="00FE6280">
        <w:rPr>
          <w:rFonts w:eastAsia="SchoolBookSanPin" w:cs="SchoolBookSanPin"/>
          <w:color w:val="231F20"/>
          <w:spacing w:val="2"/>
          <w:sz w:val="18"/>
          <w:szCs w:val="18"/>
          <w:lang w:val="ru-RU"/>
        </w:rPr>
        <w:t>о</w:t>
      </w:r>
      <w:r w:rsidRPr="00FE6280">
        <w:rPr>
          <w:rFonts w:eastAsia="SchoolBookSanPin" w:cs="SchoolBookSanPin"/>
          <w:color w:val="231F20"/>
          <w:sz w:val="18"/>
          <w:szCs w:val="18"/>
          <w:lang w:val="ru-RU"/>
        </w:rPr>
        <w:t>бъе</w:t>
      </w:r>
      <w:r w:rsidRPr="00FE6280">
        <w:rPr>
          <w:rFonts w:eastAsia="SchoolBookSanPin" w:cs="SchoolBookSanPin"/>
          <w:color w:val="231F20"/>
          <w:spacing w:val="-2"/>
          <w:sz w:val="18"/>
          <w:szCs w:val="18"/>
          <w:lang w:val="ru-RU"/>
        </w:rPr>
        <w:t>кт</w:t>
      </w:r>
      <w:r w:rsidRPr="00FE6280">
        <w:rPr>
          <w:rFonts w:eastAsia="SchoolBookSanPin" w:cs="SchoolBookSanPin"/>
          <w:color w:val="231F20"/>
          <w:sz w:val="18"/>
          <w:szCs w:val="18"/>
          <w:lang w:val="ru-RU"/>
        </w:rPr>
        <w:t>а, кот</w:t>
      </w:r>
      <w:r w:rsidRPr="00FE6280">
        <w:rPr>
          <w:rFonts w:eastAsia="SchoolBookSanPin" w:cs="SchoolBookSanPin"/>
          <w:color w:val="231F20"/>
          <w:spacing w:val="-2"/>
          <w:sz w:val="18"/>
          <w:szCs w:val="18"/>
          <w:lang w:val="ru-RU"/>
        </w:rPr>
        <w:t>о</w:t>
      </w:r>
      <w:r w:rsidRPr="00FE6280">
        <w:rPr>
          <w:rFonts w:eastAsia="SchoolBookSanPin" w:cs="SchoolBookSanPin"/>
          <w:color w:val="231F20"/>
          <w:spacing w:val="2"/>
          <w:sz w:val="18"/>
          <w:szCs w:val="18"/>
          <w:lang w:val="ru-RU"/>
        </w:rPr>
        <w:t>ро</w:t>
      </w:r>
      <w:r w:rsidRPr="00FE6280">
        <w:rPr>
          <w:rFonts w:eastAsia="SchoolBookSanPin" w:cs="SchoolBookSanPin"/>
          <w:color w:val="231F20"/>
          <w:sz w:val="18"/>
          <w:szCs w:val="18"/>
          <w:lang w:val="ru-RU"/>
        </w:rPr>
        <w:t>е поз</w:t>
      </w:r>
      <w:r w:rsidRPr="00FE6280">
        <w:rPr>
          <w:rFonts w:eastAsia="SchoolBookSanPin" w:cs="SchoolBookSanPin"/>
          <w:color w:val="231F20"/>
          <w:spacing w:val="2"/>
          <w:sz w:val="18"/>
          <w:szCs w:val="18"/>
          <w:lang w:val="ru-RU"/>
        </w:rPr>
        <w:t>в</w:t>
      </w:r>
      <w:r w:rsidRPr="00FE6280">
        <w:rPr>
          <w:rFonts w:eastAsia="SchoolBookSanPin" w:cs="SchoolBookSanPin"/>
          <w:color w:val="231F20"/>
          <w:spacing w:val="-2"/>
          <w:sz w:val="18"/>
          <w:szCs w:val="18"/>
          <w:lang w:val="ru-RU"/>
        </w:rPr>
        <w:t>о</w:t>
      </w:r>
      <w:r w:rsidRPr="00FE6280">
        <w:rPr>
          <w:rFonts w:eastAsia="SchoolBookSanPin" w:cs="SchoolBookSanPin"/>
          <w:color w:val="231F20"/>
          <w:sz w:val="18"/>
          <w:szCs w:val="18"/>
          <w:lang w:val="ru-RU"/>
        </w:rPr>
        <w:t>ляет судить о его с</w:t>
      </w:r>
      <w:r w:rsidRPr="00FE6280">
        <w:rPr>
          <w:rFonts w:eastAsia="SchoolBookSanPin" w:cs="SchoolBookSanPin"/>
          <w:color w:val="231F20"/>
          <w:spacing w:val="2"/>
          <w:sz w:val="18"/>
          <w:szCs w:val="18"/>
          <w:lang w:val="ru-RU"/>
        </w:rPr>
        <w:t>о</w:t>
      </w:r>
      <w:r w:rsidRPr="00FE6280">
        <w:rPr>
          <w:rFonts w:eastAsia="SchoolBookSanPin" w:cs="SchoolBookSanPin"/>
          <w:color w:val="231F20"/>
          <w:sz w:val="18"/>
          <w:szCs w:val="18"/>
          <w:lang w:val="ru-RU"/>
        </w:rPr>
        <w:t>стоянии и у</w:t>
      </w:r>
      <w:r w:rsidRPr="00FE6280">
        <w:rPr>
          <w:rFonts w:eastAsia="SchoolBookSanPin" w:cs="SchoolBookSanPin"/>
          <w:color w:val="231F20"/>
          <w:spacing w:val="2"/>
          <w:sz w:val="18"/>
          <w:szCs w:val="18"/>
          <w:lang w:val="ru-RU"/>
        </w:rPr>
        <w:t>р</w:t>
      </w:r>
      <w:r w:rsidRPr="00FE6280">
        <w:rPr>
          <w:rFonts w:eastAsia="SchoolBookSanPin" w:cs="SchoolBookSanPin"/>
          <w:color w:val="231F20"/>
          <w:sz w:val="18"/>
          <w:szCs w:val="18"/>
          <w:lang w:val="ru-RU"/>
        </w:rPr>
        <w:t>овне</w:t>
      </w:r>
      <w:r w:rsidRPr="00FE6280">
        <w:rPr>
          <w:rFonts w:eastAsia="SchoolBookSanPin" w:cs="SchoolBookSanPin"/>
          <w:color w:val="231F20"/>
          <w:spacing w:val="21"/>
          <w:sz w:val="18"/>
          <w:szCs w:val="18"/>
          <w:lang w:val="ru-RU"/>
        </w:rPr>
        <w:t xml:space="preserve"> </w:t>
      </w:r>
      <w:r w:rsidRPr="00FE6280">
        <w:rPr>
          <w:rFonts w:eastAsia="SchoolBookSanPin" w:cs="SchoolBookSanPin"/>
          <w:color w:val="231F20"/>
          <w:spacing w:val="-2"/>
          <w:sz w:val="18"/>
          <w:szCs w:val="18"/>
          <w:lang w:val="ru-RU"/>
        </w:rPr>
        <w:t>ф</w:t>
      </w:r>
      <w:r w:rsidRPr="00FE6280">
        <w:rPr>
          <w:rFonts w:eastAsia="SchoolBookSanPin" w:cs="SchoolBookSanPin"/>
          <w:color w:val="231F20"/>
          <w:sz w:val="18"/>
          <w:szCs w:val="18"/>
          <w:lang w:val="ru-RU"/>
        </w:rPr>
        <w:t>ункциони</w:t>
      </w:r>
      <w:r w:rsidRPr="00FE6280">
        <w:rPr>
          <w:rFonts w:eastAsia="SchoolBookSanPin" w:cs="SchoolBookSanPin"/>
          <w:color w:val="231F20"/>
          <w:spacing w:val="2"/>
          <w:sz w:val="18"/>
          <w:szCs w:val="18"/>
          <w:lang w:val="ru-RU"/>
        </w:rPr>
        <w:t>р</w:t>
      </w:r>
      <w:r w:rsidRPr="00FE6280">
        <w:rPr>
          <w:rFonts w:eastAsia="SchoolBookSanPin" w:cs="SchoolBookSanPin"/>
          <w:color w:val="231F20"/>
          <w:sz w:val="18"/>
          <w:szCs w:val="18"/>
          <w:lang w:val="ru-RU"/>
        </w:rPr>
        <w:t>о</w:t>
      </w:r>
      <w:r w:rsidRPr="00FE6280">
        <w:rPr>
          <w:rFonts w:eastAsia="SchoolBookSanPin" w:cs="SchoolBookSanPin"/>
          <w:color w:val="231F20"/>
          <w:spacing w:val="2"/>
          <w:sz w:val="18"/>
          <w:szCs w:val="18"/>
          <w:lang w:val="ru-RU"/>
        </w:rPr>
        <w:t>в</w:t>
      </w:r>
      <w:r w:rsidRPr="00FE6280">
        <w:rPr>
          <w:rFonts w:eastAsia="SchoolBookSanPin" w:cs="SchoolBookSanPin"/>
          <w:color w:val="231F20"/>
          <w:sz w:val="18"/>
          <w:szCs w:val="18"/>
          <w:lang w:val="ru-RU"/>
        </w:rPr>
        <w:t>ания</w:t>
      </w:r>
      <w:r w:rsidRPr="00FE6280">
        <w:rPr>
          <w:rFonts w:eastAsia="SchoolBookSanPin" w:cs="SchoolBookSanPin"/>
          <w:color w:val="231F20"/>
          <w:spacing w:val="21"/>
          <w:sz w:val="18"/>
          <w:szCs w:val="18"/>
          <w:lang w:val="ru-RU"/>
        </w:rPr>
        <w:t xml:space="preserve"> </w:t>
      </w:r>
      <w:r w:rsidRPr="00FE6280">
        <w:rPr>
          <w:rFonts w:eastAsia="SchoolBookSanPin" w:cs="SchoolBookSanPin"/>
          <w:color w:val="231F20"/>
          <w:sz w:val="18"/>
          <w:szCs w:val="18"/>
          <w:lang w:val="ru-RU"/>
        </w:rPr>
        <w:t>и</w:t>
      </w:r>
      <w:r w:rsidRPr="00FE6280">
        <w:rPr>
          <w:rFonts w:eastAsia="SchoolBookSanPin" w:cs="SchoolBookSanPin"/>
          <w:color w:val="231F20"/>
          <w:spacing w:val="21"/>
          <w:sz w:val="18"/>
          <w:szCs w:val="18"/>
          <w:lang w:val="ru-RU"/>
        </w:rPr>
        <w:t xml:space="preserve"> </w:t>
      </w:r>
      <w:r w:rsidRPr="00FE6280">
        <w:rPr>
          <w:rFonts w:eastAsia="SchoolBookSanPin" w:cs="SchoolBookSanPin"/>
          <w:color w:val="231F20"/>
          <w:spacing w:val="2"/>
          <w:sz w:val="18"/>
          <w:szCs w:val="18"/>
          <w:lang w:val="ru-RU"/>
        </w:rPr>
        <w:t>р</w:t>
      </w:r>
      <w:r w:rsidRPr="00FE6280">
        <w:rPr>
          <w:rFonts w:eastAsia="SchoolBookSanPin" w:cs="SchoolBookSanPin"/>
          <w:color w:val="231F20"/>
          <w:sz w:val="18"/>
          <w:szCs w:val="18"/>
          <w:lang w:val="ru-RU"/>
        </w:rPr>
        <w:t>азвития.</w:t>
      </w:r>
    </w:p>
  </w:footnote>
  <w:footnote w:id="2">
    <w:p w:rsidR="00311EB3" w:rsidRPr="00402C1A" w:rsidRDefault="00311EB3" w:rsidP="004D5451">
      <w:pPr>
        <w:pStyle w:val="ab"/>
        <w:rPr>
          <w:sz w:val="22"/>
          <w:lang w:val="ru-RU"/>
        </w:rPr>
      </w:pPr>
      <w:r w:rsidRPr="00402C1A">
        <w:rPr>
          <w:rStyle w:val="ad"/>
          <w:sz w:val="22"/>
        </w:rPr>
        <w:footnoteRef/>
      </w:r>
      <w:r w:rsidRPr="00402C1A">
        <w:rPr>
          <w:sz w:val="22"/>
          <w:lang w:val="ru-RU"/>
        </w:rPr>
        <w:t xml:space="preserve"> </w:t>
      </w:r>
      <w:r w:rsidRPr="00FE6280">
        <w:rPr>
          <w:rFonts w:eastAsia="SchoolBookSanPin" w:cs="SchoolBookSanPin"/>
          <w:color w:val="231F20"/>
          <w:spacing w:val="-1"/>
          <w:sz w:val="18"/>
          <w:szCs w:val="18"/>
          <w:lang w:val="ru-RU"/>
        </w:rPr>
        <w:t>Накопленна</w:t>
      </w:r>
      <w:r w:rsidRPr="00FE6280">
        <w:rPr>
          <w:rFonts w:eastAsia="SchoolBookSanPin" w:cs="SchoolBookSanPin"/>
          <w:color w:val="231F20"/>
          <w:sz w:val="18"/>
          <w:szCs w:val="18"/>
          <w:lang w:val="ru-RU"/>
        </w:rPr>
        <w:t>я</w:t>
      </w:r>
      <w:r w:rsidRPr="00FE6280">
        <w:rPr>
          <w:rFonts w:eastAsia="SchoolBookSanPin" w:cs="SchoolBookSanPin"/>
          <w:color w:val="231F20"/>
          <w:spacing w:val="33"/>
          <w:sz w:val="18"/>
          <w:szCs w:val="18"/>
          <w:lang w:val="ru-RU"/>
        </w:rPr>
        <w:t xml:space="preserve"> </w:t>
      </w:r>
      <w:r w:rsidRPr="00FE6280">
        <w:rPr>
          <w:rFonts w:eastAsia="SchoolBookSanPin" w:cs="SchoolBookSanPin"/>
          <w:color w:val="231F20"/>
          <w:spacing w:val="-1"/>
          <w:sz w:val="18"/>
          <w:szCs w:val="18"/>
          <w:lang w:val="ru-RU"/>
        </w:rPr>
        <w:t>оцен</w:t>
      </w:r>
      <w:r w:rsidRPr="00FE6280">
        <w:rPr>
          <w:rFonts w:eastAsia="SchoolBookSanPin" w:cs="SchoolBookSanPin"/>
          <w:color w:val="231F20"/>
          <w:spacing w:val="1"/>
          <w:sz w:val="18"/>
          <w:szCs w:val="18"/>
          <w:lang w:val="ru-RU"/>
        </w:rPr>
        <w:t>к</w:t>
      </w:r>
      <w:r w:rsidRPr="00FE6280">
        <w:rPr>
          <w:rFonts w:eastAsia="SchoolBookSanPin" w:cs="SchoolBookSanPin"/>
          <w:color w:val="231F20"/>
          <w:sz w:val="18"/>
          <w:szCs w:val="18"/>
          <w:lang w:val="ru-RU"/>
        </w:rPr>
        <w:t>а</w:t>
      </w:r>
      <w:r w:rsidRPr="00FE6280">
        <w:rPr>
          <w:rFonts w:eastAsia="SchoolBookSanPin" w:cs="SchoolBookSanPin"/>
          <w:color w:val="231F20"/>
          <w:spacing w:val="33"/>
          <w:sz w:val="18"/>
          <w:szCs w:val="18"/>
          <w:lang w:val="ru-RU"/>
        </w:rPr>
        <w:t xml:space="preserve"> </w:t>
      </w:r>
      <w:r w:rsidRPr="00FE6280">
        <w:rPr>
          <w:rFonts w:eastAsia="SchoolBookSanPin" w:cs="SchoolBookSanPin"/>
          <w:color w:val="231F20"/>
          <w:spacing w:val="1"/>
          <w:sz w:val="18"/>
          <w:szCs w:val="18"/>
          <w:lang w:val="ru-RU"/>
        </w:rPr>
        <w:t>р</w:t>
      </w:r>
      <w:r w:rsidRPr="00FE6280">
        <w:rPr>
          <w:rFonts w:eastAsia="SchoolBookSanPin" w:cs="SchoolBookSanPin"/>
          <w:color w:val="231F20"/>
          <w:spacing w:val="-1"/>
          <w:sz w:val="18"/>
          <w:szCs w:val="18"/>
          <w:lang w:val="ru-RU"/>
        </w:rPr>
        <w:t>ассматри</w:t>
      </w:r>
      <w:r w:rsidRPr="00FE6280">
        <w:rPr>
          <w:rFonts w:eastAsia="SchoolBookSanPin" w:cs="SchoolBookSanPin"/>
          <w:color w:val="231F20"/>
          <w:spacing w:val="1"/>
          <w:sz w:val="18"/>
          <w:szCs w:val="18"/>
          <w:lang w:val="ru-RU"/>
        </w:rPr>
        <w:t>в</w:t>
      </w:r>
      <w:r w:rsidRPr="00FE6280">
        <w:rPr>
          <w:rFonts w:eastAsia="SchoolBookSanPin" w:cs="SchoolBookSanPin"/>
          <w:color w:val="231F20"/>
          <w:spacing w:val="-1"/>
          <w:sz w:val="18"/>
          <w:szCs w:val="18"/>
          <w:lang w:val="ru-RU"/>
        </w:rPr>
        <w:t>аетс</w:t>
      </w:r>
      <w:r w:rsidRPr="00FE6280">
        <w:rPr>
          <w:rFonts w:eastAsia="SchoolBookSanPin" w:cs="SchoolBookSanPin"/>
          <w:color w:val="231F20"/>
          <w:sz w:val="18"/>
          <w:szCs w:val="18"/>
          <w:lang w:val="ru-RU"/>
        </w:rPr>
        <w:t>я</w:t>
      </w:r>
      <w:r w:rsidRPr="00FE6280">
        <w:rPr>
          <w:rFonts w:eastAsia="SchoolBookSanPin" w:cs="SchoolBookSanPin"/>
          <w:color w:val="231F20"/>
          <w:spacing w:val="33"/>
          <w:sz w:val="18"/>
          <w:szCs w:val="18"/>
          <w:lang w:val="ru-RU"/>
        </w:rPr>
        <w:t xml:space="preserve"> </w:t>
      </w:r>
      <w:r w:rsidRPr="00FE6280">
        <w:rPr>
          <w:rFonts w:eastAsia="SchoolBookSanPin" w:cs="SchoolBookSanPin"/>
          <w:color w:val="231F20"/>
          <w:spacing w:val="1"/>
          <w:sz w:val="18"/>
          <w:szCs w:val="18"/>
          <w:lang w:val="ru-RU"/>
        </w:rPr>
        <w:t>к</w:t>
      </w:r>
      <w:r w:rsidRPr="00FE6280">
        <w:rPr>
          <w:rFonts w:eastAsia="SchoolBookSanPin" w:cs="SchoolBookSanPin"/>
          <w:color w:val="231F20"/>
          <w:spacing w:val="-1"/>
          <w:sz w:val="18"/>
          <w:szCs w:val="18"/>
          <w:lang w:val="ru-RU"/>
        </w:rPr>
        <w:t>а</w:t>
      </w:r>
      <w:r w:rsidRPr="00FE6280">
        <w:rPr>
          <w:rFonts w:eastAsia="SchoolBookSanPin" w:cs="SchoolBookSanPin"/>
          <w:color w:val="231F20"/>
          <w:sz w:val="18"/>
          <w:szCs w:val="18"/>
          <w:lang w:val="ru-RU"/>
        </w:rPr>
        <w:t>к</w:t>
      </w:r>
      <w:r w:rsidRPr="00FE6280">
        <w:rPr>
          <w:rFonts w:eastAsia="SchoolBookSanPin" w:cs="SchoolBookSanPin"/>
          <w:color w:val="231F20"/>
          <w:spacing w:val="33"/>
          <w:sz w:val="18"/>
          <w:szCs w:val="18"/>
          <w:lang w:val="ru-RU"/>
        </w:rPr>
        <w:t xml:space="preserve"> </w:t>
      </w:r>
      <w:r w:rsidRPr="00FE6280">
        <w:rPr>
          <w:rFonts w:eastAsia="SchoolBookSanPin" w:cs="SchoolBookSanPin"/>
          <w:color w:val="231F20"/>
          <w:spacing w:val="-1"/>
          <w:sz w:val="18"/>
          <w:szCs w:val="18"/>
          <w:lang w:val="ru-RU"/>
        </w:rPr>
        <w:t>сп</w:t>
      </w:r>
      <w:r w:rsidRPr="00FE6280">
        <w:rPr>
          <w:rFonts w:eastAsia="SchoolBookSanPin" w:cs="SchoolBookSanPin"/>
          <w:color w:val="231F20"/>
          <w:spacing w:val="1"/>
          <w:sz w:val="18"/>
          <w:szCs w:val="18"/>
          <w:lang w:val="ru-RU"/>
        </w:rPr>
        <w:t>о</w:t>
      </w:r>
      <w:r w:rsidRPr="00FE6280">
        <w:rPr>
          <w:rFonts w:eastAsia="SchoolBookSanPin" w:cs="SchoolBookSanPin"/>
          <w:color w:val="231F20"/>
          <w:spacing w:val="-1"/>
          <w:sz w:val="18"/>
          <w:szCs w:val="18"/>
          <w:lang w:val="ru-RU"/>
        </w:rPr>
        <w:t>с</w:t>
      </w:r>
      <w:r w:rsidRPr="00FE6280">
        <w:rPr>
          <w:rFonts w:eastAsia="SchoolBookSanPin" w:cs="SchoolBookSanPin"/>
          <w:color w:val="231F20"/>
          <w:spacing w:val="1"/>
          <w:sz w:val="18"/>
          <w:szCs w:val="18"/>
          <w:lang w:val="ru-RU"/>
        </w:rPr>
        <w:t>о</w:t>
      </w:r>
      <w:r w:rsidRPr="00FE6280">
        <w:rPr>
          <w:rFonts w:eastAsia="SchoolBookSanPin" w:cs="SchoolBookSanPin"/>
          <w:color w:val="231F20"/>
          <w:sz w:val="18"/>
          <w:szCs w:val="18"/>
          <w:lang w:val="ru-RU"/>
        </w:rPr>
        <w:t>б</w:t>
      </w:r>
      <w:r w:rsidRPr="00FE6280">
        <w:rPr>
          <w:rFonts w:eastAsia="SchoolBookSanPin" w:cs="SchoolBookSanPin"/>
          <w:color w:val="231F20"/>
          <w:spacing w:val="33"/>
          <w:sz w:val="18"/>
          <w:szCs w:val="18"/>
          <w:lang w:val="ru-RU"/>
        </w:rPr>
        <w:t xml:space="preserve"> </w:t>
      </w:r>
      <w:r w:rsidRPr="00FE6280">
        <w:rPr>
          <w:rFonts w:eastAsia="SchoolBookSanPin" w:cs="SchoolBookSanPin"/>
          <w:color w:val="231F20"/>
          <w:spacing w:val="-1"/>
          <w:sz w:val="18"/>
          <w:szCs w:val="18"/>
          <w:lang w:val="ru-RU"/>
        </w:rPr>
        <w:t>фиксаци</w:t>
      </w:r>
      <w:r w:rsidRPr="00FE6280">
        <w:rPr>
          <w:rFonts w:eastAsia="SchoolBookSanPin" w:cs="SchoolBookSanPin"/>
          <w:color w:val="231F20"/>
          <w:sz w:val="18"/>
          <w:szCs w:val="18"/>
          <w:lang w:val="ru-RU"/>
        </w:rPr>
        <w:t>и</w:t>
      </w:r>
      <w:r w:rsidRPr="00FE6280">
        <w:rPr>
          <w:rFonts w:eastAsia="SchoolBookSanPin" w:cs="SchoolBookSanPin"/>
          <w:color w:val="231F20"/>
          <w:spacing w:val="33"/>
          <w:sz w:val="18"/>
          <w:szCs w:val="18"/>
          <w:lang w:val="ru-RU"/>
        </w:rPr>
        <w:t xml:space="preserve"> </w:t>
      </w:r>
      <w:r w:rsidRPr="00FE6280">
        <w:rPr>
          <w:rFonts w:eastAsia="SchoolBookSanPin" w:cs="SchoolBookSanPin"/>
          <w:color w:val="231F20"/>
          <w:spacing w:val="1"/>
          <w:sz w:val="18"/>
          <w:szCs w:val="18"/>
          <w:lang w:val="ru-RU"/>
        </w:rPr>
        <w:t>о</w:t>
      </w:r>
      <w:r w:rsidRPr="00FE6280">
        <w:rPr>
          <w:rFonts w:eastAsia="SchoolBookSanPin" w:cs="SchoolBookSanPin"/>
          <w:color w:val="231F20"/>
          <w:spacing w:val="-1"/>
          <w:sz w:val="18"/>
          <w:szCs w:val="18"/>
          <w:lang w:val="ru-RU"/>
        </w:rPr>
        <w:t>с</w:t>
      </w:r>
      <w:r w:rsidRPr="00FE6280">
        <w:rPr>
          <w:rFonts w:eastAsia="SchoolBookSanPin" w:cs="SchoolBookSanPin"/>
          <w:color w:val="231F20"/>
          <w:spacing w:val="1"/>
          <w:sz w:val="18"/>
          <w:szCs w:val="18"/>
          <w:lang w:val="ru-RU"/>
        </w:rPr>
        <w:t>во</w:t>
      </w:r>
      <w:r w:rsidRPr="00FE6280">
        <w:rPr>
          <w:rFonts w:eastAsia="SchoolBookSanPin" w:cs="SchoolBookSanPin"/>
          <w:color w:val="231F20"/>
          <w:spacing w:val="-1"/>
          <w:sz w:val="18"/>
          <w:szCs w:val="18"/>
          <w:lang w:val="ru-RU"/>
        </w:rPr>
        <w:t>ени</w:t>
      </w:r>
      <w:r w:rsidRPr="00FE6280">
        <w:rPr>
          <w:rFonts w:eastAsia="SchoolBookSanPin" w:cs="SchoolBookSanPin"/>
          <w:color w:val="231F20"/>
          <w:sz w:val="18"/>
          <w:szCs w:val="18"/>
          <w:lang w:val="ru-RU"/>
        </w:rPr>
        <w:t xml:space="preserve">я </w:t>
      </w:r>
      <w:r w:rsidRPr="00FE6280">
        <w:rPr>
          <w:rFonts w:eastAsia="SchoolBookSanPin" w:cs="SchoolBookSanPin"/>
          <w:color w:val="231F20"/>
          <w:spacing w:val="-1"/>
          <w:sz w:val="18"/>
          <w:szCs w:val="18"/>
          <w:lang w:val="ru-RU"/>
        </w:rPr>
        <w:t>учащимс</w:t>
      </w:r>
      <w:r w:rsidRPr="00FE6280">
        <w:rPr>
          <w:rFonts w:eastAsia="SchoolBookSanPin" w:cs="SchoolBookSanPin"/>
          <w:color w:val="231F20"/>
          <w:sz w:val="18"/>
          <w:szCs w:val="18"/>
          <w:lang w:val="ru-RU"/>
        </w:rPr>
        <w:t xml:space="preserve">я </w:t>
      </w:r>
      <w:r w:rsidRPr="00FE6280">
        <w:rPr>
          <w:rFonts w:eastAsia="SchoolBookSanPin" w:cs="SchoolBookSanPin"/>
          <w:color w:val="231F20"/>
          <w:spacing w:val="1"/>
          <w:sz w:val="18"/>
          <w:szCs w:val="18"/>
          <w:lang w:val="ru-RU"/>
        </w:rPr>
        <w:t>о</w:t>
      </w:r>
      <w:r w:rsidRPr="00FE6280">
        <w:rPr>
          <w:rFonts w:eastAsia="SchoolBookSanPin" w:cs="SchoolBookSanPin"/>
          <w:color w:val="231F20"/>
          <w:spacing w:val="-1"/>
          <w:sz w:val="18"/>
          <w:szCs w:val="18"/>
          <w:lang w:val="ru-RU"/>
        </w:rPr>
        <w:t>сновны</w:t>
      </w:r>
      <w:r w:rsidRPr="00FE6280">
        <w:rPr>
          <w:rFonts w:eastAsia="SchoolBookSanPin" w:cs="SchoolBookSanPin"/>
          <w:color w:val="231F20"/>
          <w:sz w:val="18"/>
          <w:szCs w:val="18"/>
          <w:lang w:val="ru-RU"/>
        </w:rPr>
        <w:t xml:space="preserve">х </w:t>
      </w:r>
      <w:r w:rsidRPr="00FE6280">
        <w:rPr>
          <w:rFonts w:eastAsia="SchoolBookSanPin" w:cs="SchoolBookSanPin"/>
          <w:color w:val="231F20"/>
          <w:spacing w:val="-1"/>
          <w:sz w:val="18"/>
          <w:szCs w:val="18"/>
          <w:lang w:val="ru-RU"/>
        </w:rPr>
        <w:t>умений</w:t>
      </w:r>
      <w:r w:rsidRPr="00FE6280">
        <w:rPr>
          <w:rFonts w:eastAsia="SchoolBookSanPin" w:cs="SchoolBookSanPin"/>
          <w:color w:val="231F20"/>
          <w:sz w:val="18"/>
          <w:szCs w:val="18"/>
          <w:lang w:val="ru-RU"/>
        </w:rPr>
        <w:t xml:space="preserve">, </w:t>
      </w:r>
      <w:r w:rsidRPr="00FE6280">
        <w:rPr>
          <w:rFonts w:eastAsia="SchoolBookSanPin" w:cs="SchoolBookSanPin"/>
          <w:color w:val="231F20"/>
          <w:spacing w:val="-1"/>
          <w:sz w:val="18"/>
          <w:szCs w:val="18"/>
          <w:lang w:val="ru-RU"/>
        </w:rPr>
        <w:t>ха</w:t>
      </w:r>
      <w:r w:rsidRPr="00FE6280">
        <w:rPr>
          <w:rFonts w:eastAsia="SchoolBookSanPin" w:cs="SchoolBookSanPin"/>
          <w:color w:val="231F20"/>
          <w:spacing w:val="1"/>
          <w:sz w:val="18"/>
          <w:szCs w:val="18"/>
          <w:lang w:val="ru-RU"/>
        </w:rPr>
        <w:t>р</w:t>
      </w:r>
      <w:r w:rsidRPr="00FE6280">
        <w:rPr>
          <w:rFonts w:eastAsia="SchoolBookSanPin" w:cs="SchoolBookSanPin"/>
          <w:color w:val="231F20"/>
          <w:spacing w:val="-1"/>
          <w:sz w:val="18"/>
          <w:szCs w:val="18"/>
          <w:lang w:val="ru-RU"/>
        </w:rPr>
        <w:t>а</w:t>
      </w:r>
      <w:r w:rsidRPr="00FE6280">
        <w:rPr>
          <w:rFonts w:eastAsia="SchoolBookSanPin" w:cs="SchoolBookSanPin"/>
          <w:color w:val="231F20"/>
          <w:spacing w:val="-2"/>
          <w:sz w:val="18"/>
          <w:szCs w:val="18"/>
          <w:lang w:val="ru-RU"/>
        </w:rPr>
        <w:t>к</w:t>
      </w:r>
      <w:r w:rsidRPr="00FE6280">
        <w:rPr>
          <w:rFonts w:eastAsia="SchoolBookSanPin" w:cs="SchoolBookSanPin"/>
          <w:color w:val="231F20"/>
          <w:spacing w:val="-1"/>
          <w:sz w:val="18"/>
          <w:szCs w:val="18"/>
          <w:lang w:val="ru-RU"/>
        </w:rPr>
        <w:t>тери</w:t>
      </w:r>
      <w:r w:rsidRPr="00FE6280">
        <w:rPr>
          <w:rFonts w:eastAsia="SchoolBookSanPin" w:cs="SchoolBookSanPin"/>
          <w:color w:val="231F20"/>
          <w:spacing w:val="-2"/>
          <w:sz w:val="18"/>
          <w:szCs w:val="18"/>
          <w:lang w:val="ru-RU"/>
        </w:rPr>
        <w:t>з</w:t>
      </w:r>
      <w:r w:rsidRPr="00FE6280">
        <w:rPr>
          <w:rFonts w:eastAsia="SchoolBookSanPin" w:cs="SchoolBookSanPin"/>
          <w:color w:val="231F20"/>
          <w:spacing w:val="-1"/>
          <w:sz w:val="18"/>
          <w:szCs w:val="18"/>
          <w:lang w:val="ru-RU"/>
        </w:rPr>
        <w:t>ующи</w:t>
      </w:r>
      <w:r w:rsidRPr="00FE6280">
        <w:rPr>
          <w:rFonts w:eastAsia="SchoolBookSanPin" w:cs="SchoolBookSanPin"/>
          <w:color w:val="231F20"/>
          <w:sz w:val="18"/>
          <w:szCs w:val="18"/>
          <w:lang w:val="ru-RU"/>
        </w:rPr>
        <w:t xml:space="preserve">х </w:t>
      </w:r>
      <w:r w:rsidRPr="00FE6280">
        <w:rPr>
          <w:rFonts w:eastAsia="SchoolBookSanPin" w:cs="SchoolBookSanPin"/>
          <w:color w:val="231F20"/>
          <w:spacing w:val="-1"/>
          <w:sz w:val="18"/>
          <w:szCs w:val="18"/>
          <w:lang w:val="ru-RU"/>
        </w:rPr>
        <w:t>д</w:t>
      </w:r>
      <w:r w:rsidRPr="00FE6280">
        <w:rPr>
          <w:rFonts w:eastAsia="SchoolBookSanPin" w:cs="SchoolBookSanPin"/>
          <w:color w:val="231F20"/>
          <w:spacing w:val="1"/>
          <w:sz w:val="18"/>
          <w:szCs w:val="18"/>
          <w:lang w:val="ru-RU"/>
        </w:rPr>
        <w:t>о</w:t>
      </w:r>
      <w:r w:rsidRPr="00FE6280">
        <w:rPr>
          <w:rFonts w:eastAsia="SchoolBookSanPin" w:cs="SchoolBookSanPin"/>
          <w:color w:val="231F20"/>
          <w:spacing w:val="-1"/>
          <w:sz w:val="18"/>
          <w:szCs w:val="18"/>
          <w:lang w:val="ru-RU"/>
        </w:rPr>
        <w:t xml:space="preserve">стижение </w:t>
      </w:r>
      <w:r w:rsidRPr="00FE6280">
        <w:rPr>
          <w:rFonts w:eastAsia="SchoolBookSanPin" w:cs="SchoolBookSanPin"/>
          <w:color w:val="231F20"/>
          <w:spacing w:val="1"/>
          <w:sz w:val="18"/>
          <w:szCs w:val="18"/>
          <w:lang w:val="ru-RU"/>
        </w:rPr>
        <w:t>к</w:t>
      </w:r>
      <w:r w:rsidRPr="00FE6280">
        <w:rPr>
          <w:rFonts w:eastAsia="SchoolBookSanPin" w:cs="SchoolBookSanPin"/>
          <w:color w:val="231F20"/>
          <w:spacing w:val="-1"/>
          <w:sz w:val="18"/>
          <w:szCs w:val="18"/>
          <w:lang w:val="ru-RU"/>
        </w:rPr>
        <w:t>аждог</w:t>
      </w:r>
      <w:r w:rsidRPr="00FE6280">
        <w:rPr>
          <w:rFonts w:eastAsia="SchoolBookSanPin" w:cs="SchoolBookSanPin"/>
          <w:color w:val="231F20"/>
          <w:sz w:val="18"/>
          <w:szCs w:val="18"/>
          <w:lang w:val="ru-RU"/>
        </w:rPr>
        <w:t xml:space="preserve">о </w:t>
      </w:r>
      <w:r w:rsidRPr="00FE6280">
        <w:rPr>
          <w:rFonts w:eastAsia="SchoolBookSanPin" w:cs="SchoolBookSanPin"/>
          <w:color w:val="231F20"/>
          <w:spacing w:val="-1"/>
          <w:sz w:val="18"/>
          <w:szCs w:val="18"/>
          <w:lang w:val="ru-RU"/>
        </w:rPr>
        <w:t>плани</w:t>
      </w:r>
      <w:r w:rsidRPr="00FE6280">
        <w:rPr>
          <w:rFonts w:eastAsia="SchoolBookSanPin" w:cs="SchoolBookSanPin"/>
          <w:color w:val="231F20"/>
          <w:spacing w:val="-3"/>
          <w:sz w:val="18"/>
          <w:szCs w:val="18"/>
          <w:lang w:val="ru-RU"/>
        </w:rPr>
        <w:t>ру</w:t>
      </w:r>
      <w:r w:rsidRPr="00FE6280">
        <w:rPr>
          <w:rFonts w:eastAsia="SchoolBookSanPin" w:cs="SchoolBookSanPin"/>
          <w:color w:val="231F20"/>
          <w:spacing w:val="-1"/>
          <w:sz w:val="18"/>
          <w:szCs w:val="18"/>
          <w:lang w:val="ru-RU"/>
        </w:rPr>
        <w:t>емог</w:t>
      </w:r>
      <w:r w:rsidRPr="00FE6280">
        <w:rPr>
          <w:rFonts w:eastAsia="SchoolBookSanPin" w:cs="SchoolBookSanPin"/>
          <w:color w:val="231F20"/>
          <w:sz w:val="18"/>
          <w:szCs w:val="18"/>
          <w:lang w:val="ru-RU"/>
        </w:rPr>
        <w:t xml:space="preserve">о </w:t>
      </w:r>
      <w:r w:rsidRPr="00FE6280">
        <w:rPr>
          <w:rFonts w:eastAsia="SchoolBookSanPin" w:cs="SchoolBookSanPin"/>
          <w:color w:val="231F20"/>
          <w:spacing w:val="1"/>
          <w:sz w:val="18"/>
          <w:szCs w:val="18"/>
          <w:lang w:val="ru-RU"/>
        </w:rPr>
        <w:t>р</w:t>
      </w:r>
      <w:r w:rsidRPr="00FE6280">
        <w:rPr>
          <w:rFonts w:eastAsia="SchoolBookSanPin" w:cs="SchoolBookSanPin"/>
          <w:color w:val="231F20"/>
          <w:spacing w:val="-1"/>
          <w:sz w:val="18"/>
          <w:szCs w:val="18"/>
          <w:lang w:val="ru-RU"/>
        </w:rPr>
        <w:t>е</w:t>
      </w:r>
      <w:r w:rsidRPr="00FE6280">
        <w:rPr>
          <w:rFonts w:eastAsia="SchoolBookSanPin" w:cs="SchoolBookSanPin"/>
          <w:color w:val="231F20"/>
          <w:spacing w:val="-2"/>
          <w:sz w:val="18"/>
          <w:szCs w:val="18"/>
          <w:lang w:val="ru-RU"/>
        </w:rPr>
        <w:t>з</w:t>
      </w:r>
      <w:r w:rsidRPr="00FE6280">
        <w:rPr>
          <w:rFonts w:eastAsia="SchoolBookSanPin" w:cs="SchoolBookSanPin"/>
          <w:color w:val="231F20"/>
          <w:spacing w:val="-1"/>
          <w:sz w:val="18"/>
          <w:szCs w:val="18"/>
          <w:lang w:val="ru-RU"/>
        </w:rPr>
        <w:t>ул</w:t>
      </w:r>
      <w:r w:rsidRPr="00FE6280">
        <w:rPr>
          <w:rFonts w:eastAsia="SchoolBookSanPin" w:cs="SchoolBookSanPin"/>
          <w:color w:val="231F20"/>
          <w:spacing w:val="-6"/>
          <w:sz w:val="18"/>
          <w:szCs w:val="18"/>
          <w:lang w:val="ru-RU"/>
        </w:rPr>
        <w:t>ь</w:t>
      </w:r>
      <w:r w:rsidRPr="00FE6280">
        <w:rPr>
          <w:rFonts w:eastAsia="SchoolBookSanPin" w:cs="SchoolBookSanPin"/>
          <w:color w:val="231F20"/>
          <w:spacing w:val="-2"/>
          <w:sz w:val="18"/>
          <w:szCs w:val="18"/>
          <w:lang w:val="ru-RU"/>
        </w:rPr>
        <w:t>т</w:t>
      </w:r>
      <w:r w:rsidRPr="00FE6280">
        <w:rPr>
          <w:rFonts w:eastAsia="SchoolBookSanPin" w:cs="SchoolBookSanPin"/>
          <w:color w:val="231F20"/>
          <w:spacing w:val="-1"/>
          <w:sz w:val="18"/>
          <w:szCs w:val="18"/>
          <w:lang w:val="ru-RU"/>
        </w:rPr>
        <w:t>а</w:t>
      </w:r>
      <w:r w:rsidRPr="00FE6280">
        <w:rPr>
          <w:rFonts w:eastAsia="SchoolBookSanPin" w:cs="SchoolBookSanPin"/>
          <w:color w:val="231F20"/>
          <w:spacing w:val="-2"/>
          <w:sz w:val="18"/>
          <w:szCs w:val="18"/>
          <w:lang w:val="ru-RU"/>
        </w:rPr>
        <w:t>т</w:t>
      </w:r>
      <w:r w:rsidRPr="00FE6280">
        <w:rPr>
          <w:rFonts w:eastAsia="SchoolBookSanPin" w:cs="SchoolBookSanPin"/>
          <w:color w:val="231F20"/>
          <w:sz w:val="18"/>
          <w:szCs w:val="18"/>
          <w:lang w:val="ru-RU"/>
        </w:rPr>
        <w:t xml:space="preserve">а </w:t>
      </w:r>
      <w:r w:rsidRPr="00FE6280">
        <w:rPr>
          <w:rFonts w:eastAsia="SchoolBookSanPin" w:cs="SchoolBookSanPin"/>
          <w:color w:val="231F20"/>
          <w:spacing w:val="-1"/>
          <w:sz w:val="18"/>
          <w:szCs w:val="18"/>
          <w:lang w:val="ru-RU"/>
        </w:rPr>
        <w:t>н</w:t>
      </w:r>
      <w:r w:rsidRPr="00FE6280">
        <w:rPr>
          <w:rFonts w:eastAsia="SchoolBookSanPin" w:cs="SchoolBookSanPin"/>
          <w:color w:val="231F20"/>
          <w:sz w:val="18"/>
          <w:szCs w:val="18"/>
          <w:lang w:val="ru-RU"/>
        </w:rPr>
        <w:t xml:space="preserve">а </w:t>
      </w:r>
      <w:r w:rsidRPr="00FE6280">
        <w:rPr>
          <w:rFonts w:eastAsia="SchoolBookSanPin" w:cs="SchoolBookSanPin"/>
          <w:color w:val="231F20"/>
          <w:spacing w:val="1"/>
          <w:sz w:val="18"/>
          <w:szCs w:val="18"/>
          <w:lang w:val="ru-RU"/>
        </w:rPr>
        <w:t>в</w:t>
      </w:r>
      <w:r w:rsidRPr="00FE6280">
        <w:rPr>
          <w:rFonts w:eastAsia="SchoolBookSanPin" w:cs="SchoolBookSanPin"/>
          <w:color w:val="231F20"/>
          <w:spacing w:val="-1"/>
          <w:sz w:val="18"/>
          <w:szCs w:val="18"/>
          <w:lang w:val="ru-RU"/>
        </w:rPr>
        <w:t>се</w:t>
      </w:r>
      <w:r w:rsidRPr="00FE6280">
        <w:rPr>
          <w:rFonts w:eastAsia="SchoolBookSanPin" w:cs="SchoolBookSanPin"/>
          <w:color w:val="231F20"/>
          <w:sz w:val="18"/>
          <w:szCs w:val="18"/>
          <w:lang w:val="ru-RU"/>
        </w:rPr>
        <w:t xml:space="preserve">х </w:t>
      </w:r>
      <w:r w:rsidRPr="00FE6280">
        <w:rPr>
          <w:rFonts w:eastAsia="SchoolBookSanPin" w:cs="SchoolBookSanPin"/>
          <w:color w:val="231F20"/>
          <w:spacing w:val="-1"/>
          <w:sz w:val="18"/>
          <w:szCs w:val="18"/>
          <w:lang w:val="ru-RU"/>
        </w:rPr>
        <w:t>э</w:t>
      </w:r>
      <w:r w:rsidRPr="00FE6280">
        <w:rPr>
          <w:rFonts w:eastAsia="SchoolBookSanPin" w:cs="SchoolBookSanPin"/>
          <w:color w:val="231F20"/>
          <w:spacing w:val="-2"/>
          <w:sz w:val="18"/>
          <w:szCs w:val="18"/>
          <w:lang w:val="ru-RU"/>
        </w:rPr>
        <w:t>т</w:t>
      </w:r>
      <w:r w:rsidRPr="00FE6280">
        <w:rPr>
          <w:rFonts w:eastAsia="SchoolBookSanPin" w:cs="SchoolBookSanPin"/>
          <w:color w:val="231F20"/>
          <w:spacing w:val="-1"/>
          <w:sz w:val="18"/>
          <w:szCs w:val="18"/>
          <w:lang w:val="ru-RU"/>
        </w:rPr>
        <w:t>апа</w:t>
      </w:r>
      <w:r w:rsidRPr="00FE6280">
        <w:rPr>
          <w:rFonts w:eastAsia="SchoolBookSanPin" w:cs="SchoolBookSanPin"/>
          <w:color w:val="231F20"/>
          <w:sz w:val="18"/>
          <w:szCs w:val="18"/>
          <w:lang w:val="ru-RU"/>
        </w:rPr>
        <w:t xml:space="preserve">х </w:t>
      </w:r>
      <w:r w:rsidRPr="00FE6280">
        <w:rPr>
          <w:rFonts w:eastAsia="SchoolBookSanPin" w:cs="SchoolBookSanPin"/>
          <w:color w:val="231F20"/>
          <w:spacing w:val="-1"/>
          <w:sz w:val="18"/>
          <w:szCs w:val="18"/>
          <w:lang w:val="ru-RU"/>
        </w:rPr>
        <w:t>ег</w:t>
      </w:r>
      <w:r w:rsidRPr="00FE6280">
        <w:rPr>
          <w:rFonts w:eastAsia="SchoolBookSanPin" w:cs="SchoolBookSanPin"/>
          <w:color w:val="231F20"/>
          <w:sz w:val="18"/>
          <w:szCs w:val="18"/>
          <w:lang w:val="ru-RU"/>
        </w:rPr>
        <w:t xml:space="preserve">о </w:t>
      </w:r>
      <w:r w:rsidRPr="00FE6280">
        <w:rPr>
          <w:rFonts w:eastAsia="SchoolBookSanPin" w:cs="SchoolBookSanPin"/>
          <w:color w:val="231F20"/>
          <w:spacing w:val="2"/>
          <w:sz w:val="18"/>
          <w:szCs w:val="18"/>
          <w:lang w:val="ru-RU"/>
        </w:rPr>
        <w:t>ф</w:t>
      </w:r>
      <w:r w:rsidRPr="00FE6280">
        <w:rPr>
          <w:rFonts w:eastAsia="SchoolBookSanPin" w:cs="SchoolBookSanPin"/>
          <w:color w:val="231F20"/>
          <w:spacing w:val="-2"/>
          <w:sz w:val="18"/>
          <w:szCs w:val="18"/>
          <w:lang w:val="ru-RU"/>
        </w:rPr>
        <w:t>о</w:t>
      </w:r>
      <w:r w:rsidRPr="00FE6280">
        <w:rPr>
          <w:rFonts w:eastAsia="SchoolBookSanPin" w:cs="SchoolBookSanPin"/>
          <w:color w:val="231F20"/>
          <w:spacing w:val="-1"/>
          <w:sz w:val="18"/>
          <w:szCs w:val="18"/>
          <w:lang w:val="ru-RU"/>
        </w:rPr>
        <w:t>рми</w:t>
      </w:r>
      <w:r w:rsidRPr="00FE6280">
        <w:rPr>
          <w:rFonts w:eastAsia="SchoolBookSanPin" w:cs="SchoolBookSanPin"/>
          <w:color w:val="231F20"/>
          <w:spacing w:val="1"/>
          <w:sz w:val="18"/>
          <w:szCs w:val="18"/>
          <w:lang w:val="ru-RU"/>
        </w:rPr>
        <w:t>р</w:t>
      </w:r>
      <w:r w:rsidRPr="00FE6280">
        <w:rPr>
          <w:rFonts w:eastAsia="SchoolBookSanPin" w:cs="SchoolBookSanPin"/>
          <w:color w:val="231F20"/>
          <w:spacing w:val="-1"/>
          <w:sz w:val="18"/>
          <w:szCs w:val="18"/>
          <w:lang w:val="ru-RU"/>
        </w:rPr>
        <w:t>о</w:t>
      </w:r>
      <w:r w:rsidRPr="00FE6280">
        <w:rPr>
          <w:rFonts w:eastAsia="SchoolBookSanPin" w:cs="SchoolBookSanPin"/>
          <w:color w:val="231F20"/>
          <w:spacing w:val="1"/>
          <w:sz w:val="18"/>
          <w:szCs w:val="18"/>
          <w:lang w:val="ru-RU"/>
        </w:rPr>
        <w:t>в</w:t>
      </w:r>
      <w:r w:rsidRPr="00FE6280">
        <w:rPr>
          <w:rFonts w:eastAsia="SchoolBookSanPin" w:cs="SchoolBookSanPin"/>
          <w:color w:val="231F20"/>
          <w:spacing w:val="-1"/>
          <w:sz w:val="18"/>
          <w:szCs w:val="18"/>
          <w:lang w:val="ru-RU"/>
        </w:rPr>
        <w:t>ания.</w:t>
      </w:r>
    </w:p>
  </w:footnote>
  <w:footnote w:id="3">
    <w:p w:rsidR="00311EB3" w:rsidRPr="00402C1A" w:rsidRDefault="00311EB3">
      <w:pPr>
        <w:pStyle w:val="ab"/>
        <w:rPr>
          <w:sz w:val="22"/>
          <w:lang w:val="ru-RU"/>
        </w:rPr>
      </w:pPr>
      <w:r w:rsidRPr="00402C1A">
        <w:rPr>
          <w:rStyle w:val="ad"/>
          <w:sz w:val="22"/>
        </w:rPr>
        <w:footnoteRef/>
      </w:r>
      <w:r w:rsidRPr="00402C1A">
        <w:rPr>
          <w:sz w:val="22"/>
          <w:lang w:val="ru-RU"/>
        </w:rPr>
        <w:t xml:space="preserve"> </w:t>
      </w:r>
      <w:r w:rsidRPr="00FE6280">
        <w:rPr>
          <w:rFonts w:eastAsia="SchoolBookSanPin" w:cs="SchoolBookSanPin"/>
          <w:color w:val="231F20"/>
          <w:sz w:val="18"/>
          <w:szCs w:val="18"/>
          <w:lang w:val="ru-RU"/>
        </w:rPr>
        <w:t>Концепция п</w:t>
      </w:r>
      <w:r w:rsidRPr="00FE6280">
        <w:rPr>
          <w:rFonts w:eastAsia="SchoolBookSanPin" w:cs="SchoolBookSanPin"/>
          <w:color w:val="231F20"/>
          <w:spacing w:val="2"/>
          <w:sz w:val="18"/>
          <w:szCs w:val="18"/>
          <w:lang w:val="ru-RU"/>
        </w:rPr>
        <w:t>р</w:t>
      </w:r>
      <w:r w:rsidRPr="00FE6280">
        <w:rPr>
          <w:rFonts w:eastAsia="SchoolBookSanPin" w:cs="SchoolBookSanPin"/>
          <w:color w:val="231F20"/>
          <w:sz w:val="18"/>
          <w:szCs w:val="18"/>
          <w:lang w:val="ru-RU"/>
        </w:rPr>
        <w:t>еп</w:t>
      </w:r>
      <w:r w:rsidRPr="00FE6280">
        <w:rPr>
          <w:rFonts w:eastAsia="SchoolBookSanPin" w:cs="SchoolBookSanPin"/>
          <w:color w:val="231F20"/>
          <w:spacing w:val="-2"/>
          <w:sz w:val="18"/>
          <w:szCs w:val="18"/>
          <w:lang w:val="ru-RU"/>
        </w:rPr>
        <w:t>о</w:t>
      </w:r>
      <w:r w:rsidRPr="00FE6280">
        <w:rPr>
          <w:rFonts w:eastAsia="SchoolBookSanPin" w:cs="SchoolBookSanPin"/>
          <w:color w:val="231F20"/>
          <w:sz w:val="18"/>
          <w:szCs w:val="18"/>
          <w:lang w:val="ru-RU"/>
        </w:rPr>
        <w:t>да</w:t>
      </w:r>
      <w:r w:rsidRPr="00FE6280">
        <w:rPr>
          <w:rFonts w:eastAsia="SchoolBookSanPin" w:cs="SchoolBookSanPin"/>
          <w:color w:val="231F20"/>
          <w:spacing w:val="2"/>
          <w:sz w:val="18"/>
          <w:szCs w:val="18"/>
          <w:lang w:val="ru-RU"/>
        </w:rPr>
        <w:t>в</w:t>
      </w:r>
      <w:r w:rsidRPr="00FE6280">
        <w:rPr>
          <w:rFonts w:eastAsia="SchoolBookSanPin" w:cs="SchoolBookSanPin"/>
          <w:color w:val="231F20"/>
          <w:sz w:val="18"/>
          <w:szCs w:val="18"/>
          <w:lang w:val="ru-RU"/>
        </w:rPr>
        <w:t xml:space="preserve">ания учебного </w:t>
      </w:r>
      <w:r w:rsidRPr="00FE6280">
        <w:rPr>
          <w:rFonts w:eastAsia="SchoolBookSanPin" w:cs="SchoolBookSanPin"/>
          <w:color w:val="231F20"/>
          <w:spacing w:val="-3"/>
          <w:sz w:val="18"/>
          <w:szCs w:val="18"/>
          <w:lang w:val="ru-RU"/>
        </w:rPr>
        <w:t>к</w:t>
      </w:r>
      <w:r w:rsidRPr="00FE6280">
        <w:rPr>
          <w:rFonts w:eastAsia="SchoolBookSanPin" w:cs="SchoolBookSanPin"/>
          <w:color w:val="231F20"/>
          <w:sz w:val="18"/>
          <w:szCs w:val="18"/>
          <w:lang w:val="ru-RU"/>
        </w:rPr>
        <w:t>у</w:t>
      </w:r>
      <w:r w:rsidRPr="00FE6280">
        <w:rPr>
          <w:rFonts w:eastAsia="SchoolBookSanPin" w:cs="SchoolBookSanPin"/>
          <w:color w:val="231F20"/>
          <w:spacing w:val="2"/>
          <w:sz w:val="18"/>
          <w:szCs w:val="18"/>
          <w:lang w:val="ru-RU"/>
        </w:rPr>
        <w:t>р</w:t>
      </w:r>
      <w:r w:rsidRPr="00FE6280">
        <w:rPr>
          <w:rFonts w:eastAsia="SchoolBookSanPin" w:cs="SchoolBookSanPin"/>
          <w:color w:val="231F20"/>
          <w:sz w:val="18"/>
          <w:szCs w:val="18"/>
          <w:lang w:val="ru-RU"/>
        </w:rPr>
        <w:t>са «Ист</w:t>
      </w:r>
      <w:r w:rsidRPr="00FE6280">
        <w:rPr>
          <w:rFonts w:eastAsia="SchoolBookSanPin" w:cs="SchoolBookSanPin"/>
          <w:color w:val="231F20"/>
          <w:spacing w:val="-2"/>
          <w:sz w:val="18"/>
          <w:szCs w:val="18"/>
          <w:lang w:val="ru-RU"/>
        </w:rPr>
        <w:t>о</w:t>
      </w:r>
      <w:r w:rsidRPr="00FE6280">
        <w:rPr>
          <w:rFonts w:eastAsia="SchoolBookSanPin" w:cs="SchoolBookSanPin"/>
          <w:color w:val="231F20"/>
          <w:sz w:val="18"/>
          <w:szCs w:val="18"/>
          <w:lang w:val="ru-RU"/>
        </w:rPr>
        <w:t>рия Р</w:t>
      </w:r>
      <w:r w:rsidRPr="00FE6280">
        <w:rPr>
          <w:rFonts w:eastAsia="SchoolBookSanPin" w:cs="SchoolBookSanPin"/>
          <w:color w:val="231F20"/>
          <w:spacing w:val="2"/>
          <w:sz w:val="18"/>
          <w:szCs w:val="18"/>
          <w:lang w:val="ru-RU"/>
        </w:rPr>
        <w:t>о</w:t>
      </w:r>
      <w:r w:rsidRPr="00FE6280">
        <w:rPr>
          <w:rFonts w:eastAsia="SchoolBookSanPin" w:cs="SchoolBookSanPin"/>
          <w:color w:val="231F20"/>
          <w:sz w:val="18"/>
          <w:szCs w:val="18"/>
          <w:lang w:val="ru-RU"/>
        </w:rPr>
        <w:t xml:space="preserve">ссии» в </w:t>
      </w:r>
      <w:r w:rsidRPr="00FE6280">
        <w:rPr>
          <w:rFonts w:eastAsia="SchoolBookSanPin" w:cs="SchoolBookSanPin"/>
          <w:color w:val="231F20"/>
          <w:spacing w:val="2"/>
          <w:sz w:val="18"/>
          <w:szCs w:val="18"/>
          <w:lang w:val="ru-RU"/>
        </w:rPr>
        <w:t>о</w:t>
      </w:r>
      <w:r w:rsidRPr="00FE6280">
        <w:rPr>
          <w:rFonts w:eastAsia="SchoolBookSanPin" w:cs="SchoolBookSanPin"/>
          <w:color w:val="231F20"/>
          <w:spacing w:val="-2"/>
          <w:sz w:val="18"/>
          <w:szCs w:val="18"/>
          <w:lang w:val="ru-RU"/>
        </w:rPr>
        <w:t>б</w:t>
      </w:r>
      <w:r w:rsidRPr="00FE6280">
        <w:rPr>
          <w:rFonts w:eastAsia="SchoolBookSanPin" w:cs="SchoolBookSanPin"/>
          <w:color w:val="231F20"/>
          <w:spacing w:val="2"/>
          <w:sz w:val="18"/>
          <w:szCs w:val="18"/>
          <w:lang w:val="ru-RU"/>
        </w:rPr>
        <w:t>р</w:t>
      </w:r>
      <w:r w:rsidRPr="00FE6280">
        <w:rPr>
          <w:rFonts w:eastAsia="SchoolBookSanPin" w:cs="SchoolBookSanPin"/>
          <w:color w:val="231F20"/>
          <w:sz w:val="18"/>
          <w:szCs w:val="18"/>
          <w:lang w:val="ru-RU"/>
        </w:rPr>
        <w:t>а</w:t>
      </w:r>
      <w:r w:rsidRPr="00FE6280">
        <w:rPr>
          <w:rFonts w:eastAsia="SchoolBookSanPin" w:cs="SchoolBookSanPin"/>
          <w:color w:val="231F20"/>
          <w:spacing w:val="2"/>
          <w:sz w:val="18"/>
          <w:szCs w:val="18"/>
          <w:lang w:val="ru-RU"/>
        </w:rPr>
        <w:t>з</w:t>
      </w:r>
      <w:r w:rsidRPr="00FE6280">
        <w:rPr>
          <w:rFonts w:eastAsia="SchoolBookSanPin" w:cs="SchoolBookSanPin"/>
          <w:color w:val="231F20"/>
          <w:sz w:val="18"/>
          <w:szCs w:val="18"/>
          <w:lang w:val="ru-RU"/>
        </w:rPr>
        <w:t>о</w:t>
      </w:r>
      <w:r w:rsidRPr="00FE6280">
        <w:rPr>
          <w:rFonts w:eastAsia="SchoolBookSanPin" w:cs="SchoolBookSanPin"/>
          <w:color w:val="231F20"/>
          <w:spacing w:val="2"/>
          <w:sz w:val="18"/>
          <w:szCs w:val="18"/>
          <w:lang w:val="ru-RU"/>
        </w:rPr>
        <w:t>в</w:t>
      </w:r>
      <w:r w:rsidRPr="00FE6280">
        <w:rPr>
          <w:rFonts w:eastAsia="SchoolBookSanPin" w:cs="SchoolBookSanPin"/>
          <w:color w:val="231F20"/>
          <w:sz w:val="18"/>
          <w:szCs w:val="18"/>
          <w:lang w:val="ru-RU"/>
        </w:rPr>
        <w:t xml:space="preserve">ательных </w:t>
      </w:r>
      <w:r w:rsidRPr="00FE6280">
        <w:rPr>
          <w:rFonts w:eastAsia="SchoolBookSanPin" w:cs="SchoolBookSanPin"/>
          <w:color w:val="231F20"/>
          <w:spacing w:val="-2"/>
          <w:sz w:val="18"/>
          <w:szCs w:val="18"/>
          <w:lang w:val="ru-RU"/>
        </w:rPr>
        <w:t>о</w:t>
      </w:r>
      <w:r w:rsidRPr="00FE6280">
        <w:rPr>
          <w:rFonts w:eastAsia="SchoolBookSanPin" w:cs="SchoolBookSanPin"/>
          <w:color w:val="231F20"/>
          <w:sz w:val="18"/>
          <w:szCs w:val="18"/>
          <w:lang w:val="ru-RU"/>
        </w:rPr>
        <w:t>р</w:t>
      </w:r>
      <w:r w:rsidRPr="00FE6280">
        <w:rPr>
          <w:rFonts w:eastAsia="SchoolBookSanPin" w:cs="SchoolBookSanPin"/>
          <w:color w:val="231F20"/>
          <w:spacing w:val="-2"/>
          <w:sz w:val="18"/>
          <w:szCs w:val="18"/>
          <w:lang w:val="ru-RU"/>
        </w:rPr>
        <w:t>г</w:t>
      </w:r>
      <w:r w:rsidRPr="00FE6280">
        <w:rPr>
          <w:rFonts w:eastAsia="SchoolBookSanPin" w:cs="SchoolBookSanPin"/>
          <w:color w:val="231F20"/>
          <w:sz w:val="18"/>
          <w:szCs w:val="18"/>
          <w:lang w:val="ru-RU"/>
        </w:rPr>
        <w:t>ани</w:t>
      </w:r>
      <w:r w:rsidRPr="00FE6280">
        <w:rPr>
          <w:rFonts w:eastAsia="SchoolBookSanPin" w:cs="SchoolBookSanPin"/>
          <w:color w:val="231F20"/>
          <w:spacing w:val="2"/>
          <w:sz w:val="18"/>
          <w:szCs w:val="18"/>
          <w:lang w:val="ru-RU"/>
        </w:rPr>
        <w:t>з</w:t>
      </w:r>
      <w:r w:rsidRPr="00FE6280">
        <w:rPr>
          <w:rFonts w:eastAsia="SchoolBookSanPin" w:cs="SchoolBookSanPin"/>
          <w:color w:val="231F20"/>
          <w:sz w:val="18"/>
          <w:szCs w:val="18"/>
          <w:lang w:val="ru-RU"/>
        </w:rPr>
        <w:t>ациях Р</w:t>
      </w:r>
      <w:r w:rsidRPr="00FE6280">
        <w:rPr>
          <w:rFonts w:eastAsia="SchoolBookSanPin" w:cs="SchoolBookSanPin"/>
          <w:color w:val="231F20"/>
          <w:spacing w:val="2"/>
          <w:sz w:val="18"/>
          <w:szCs w:val="18"/>
          <w:lang w:val="ru-RU"/>
        </w:rPr>
        <w:t>о</w:t>
      </w:r>
      <w:r w:rsidRPr="00FE6280">
        <w:rPr>
          <w:rFonts w:eastAsia="SchoolBookSanPin" w:cs="SchoolBookSanPin"/>
          <w:color w:val="231F20"/>
          <w:sz w:val="18"/>
          <w:szCs w:val="18"/>
          <w:lang w:val="ru-RU"/>
        </w:rPr>
        <w:t xml:space="preserve">ссийской </w:t>
      </w:r>
      <w:r w:rsidRPr="00FE6280">
        <w:rPr>
          <w:rFonts w:eastAsia="SchoolBookSanPin" w:cs="SchoolBookSanPin"/>
          <w:color w:val="231F20"/>
          <w:spacing w:val="3"/>
          <w:sz w:val="18"/>
          <w:szCs w:val="18"/>
          <w:lang w:val="ru-RU"/>
        </w:rPr>
        <w:t>Ф</w:t>
      </w:r>
      <w:r w:rsidRPr="00FE6280">
        <w:rPr>
          <w:rFonts w:eastAsia="SchoolBookSanPin" w:cs="SchoolBookSanPin"/>
          <w:color w:val="231F20"/>
          <w:sz w:val="18"/>
          <w:szCs w:val="18"/>
          <w:lang w:val="ru-RU"/>
        </w:rPr>
        <w:t>еде</w:t>
      </w:r>
      <w:r w:rsidRPr="00FE6280">
        <w:rPr>
          <w:rFonts w:eastAsia="SchoolBookSanPin" w:cs="SchoolBookSanPin"/>
          <w:color w:val="231F20"/>
          <w:spacing w:val="2"/>
          <w:sz w:val="18"/>
          <w:szCs w:val="18"/>
          <w:lang w:val="ru-RU"/>
        </w:rPr>
        <w:t>р</w:t>
      </w:r>
      <w:r w:rsidRPr="00FE6280">
        <w:rPr>
          <w:rFonts w:eastAsia="SchoolBookSanPin" w:cs="SchoolBookSanPin"/>
          <w:color w:val="231F20"/>
          <w:sz w:val="18"/>
          <w:szCs w:val="18"/>
          <w:lang w:val="ru-RU"/>
        </w:rPr>
        <w:t xml:space="preserve">ации, </w:t>
      </w:r>
      <w:r w:rsidRPr="00FE6280">
        <w:rPr>
          <w:rFonts w:eastAsia="SchoolBookSanPin" w:cs="SchoolBookSanPin"/>
          <w:color w:val="231F20"/>
          <w:spacing w:val="2"/>
          <w:sz w:val="18"/>
          <w:szCs w:val="18"/>
          <w:lang w:val="ru-RU"/>
        </w:rPr>
        <w:t>р</w:t>
      </w:r>
      <w:r w:rsidRPr="00FE6280">
        <w:rPr>
          <w:rFonts w:eastAsia="SchoolBookSanPin" w:cs="SchoolBookSanPin"/>
          <w:color w:val="231F20"/>
          <w:sz w:val="18"/>
          <w:szCs w:val="18"/>
          <w:lang w:val="ru-RU"/>
        </w:rPr>
        <w:t>еали</w:t>
      </w:r>
      <w:r w:rsidRPr="00FE6280">
        <w:rPr>
          <w:rFonts w:eastAsia="SchoolBookSanPin" w:cs="SchoolBookSanPin"/>
          <w:color w:val="231F20"/>
          <w:spacing w:val="-2"/>
          <w:sz w:val="18"/>
          <w:szCs w:val="18"/>
          <w:lang w:val="ru-RU"/>
        </w:rPr>
        <w:t>з</w:t>
      </w:r>
      <w:r w:rsidRPr="00FE6280">
        <w:rPr>
          <w:rFonts w:eastAsia="SchoolBookSanPin" w:cs="SchoolBookSanPin"/>
          <w:color w:val="231F20"/>
          <w:sz w:val="18"/>
          <w:szCs w:val="18"/>
          <w:lang w:val="ru-RU"/>
        </w:rPr>
        <w:t xml:space="preserve">ующих </w:t>
      </w:r>
      <w:r w:rsidRPr="00FE6280">
        <w:rPr>
          <w:rFonts w:eastAsia="SchoolBookSanPin" w:cs="SchoolBookSanPin"/>
          <w:color w:val="231F20"/>
          <w:spacing w:val="2"/>
          <w:sz w:val="18"/>
          <w:szCs w:val="18"/>
          <w:lang w:val="ru-RU"/>
        </w:rPr>
        <w:t>о</w:t>
      </w:r>
      <w:r w:rsidRPr="00FE6280">
        <w:rPr>
          <w:rFonts w:eastAsia="SchoolBookSanPin" w:cs="SchoolBookSanPin"/>
          <w:color w:val="231F20"/>
          <w:sz w:val="18"/>
          <w:szCs w:val="18"/>
          <w:lang w:val="ru-RU"/>
        </w:rPr>
        <w:t xml:space="preserve">сновные </w:t>
      </w:r>
      <w:r w:rsidRPr="00FE6280">
        <w:rPr>
          <w:rFonts w:eastAsia="SchoolBookSanPin" w:cs="SchoolBookSanPin"/>
          <w:color w:val="231F20"/>
          <w:spacing w:val="2"/>
          <w:sz w:val="18"/>
          <w:szCs w:val="18"/>
          <w:lang w:val="ru-RU"/>
        </w:rPr>
        <w:t>о</w:t>
      </w:r>
      <w:r w:rsidRPr="00FE6280">
        <w:rPr>
          <w:rFonts w:eastAsia="SchoolBookSanPin" w:cs="SchoolBookSanPin"/>
          <w:color w:val="231F20"/>
          <w:sz w:val="18"/>
          <w:szCs w:val="18"/>
          <w:lang w:val="ru-RU"/>
        </w:rPr>
        <w:t>бще</w:t>
      </w:r>
      <w:r w:rsidRPr="00FE6280">
        <w:rPr>
          <w:rFonts w:eastAsia="SchoolBookSanPin" w:cs="SchoolBookSanPin"/>
          <w:color w:val="231F20"/>
          <w:spacing w:val="2"/>
          <w:sz w:val="18"/>
          <w:szCs w:val="18"/>
          <w:lang w:val="ru-RU"/>
        </w:rPr>
        <w:t>о</w:t>
      </w:r>
      <w:r w:rsidRPr="00FE6280">
        <w:rPr>
          <w:rFonts w:eastAsia="SchoolBookSanPin" w:cs="SchoolBookSanPin"/>
          <w:color w:val="231F20"/>
          <w:spacing w:val="-2"/>
          <w:sz w:val="18"/>
          <w:szCs w:val="18"/>
          <w:lang w:val="ru-RU"/>
        </w:rPr>
        <w:t>б</w:t>
      </w:r>
      <w:r w:rsidRPr="00FE6280">
        <w:rPr>
          <w:rFonts w:eastAsia="SchoolBookSanPin" w:cs="SchoolBookSanPin"/>
          <w:color w:val="231F20"/>
          <w:spacing w:val="2"/>
          <w:sz w:val="18"/>
          <w:szCs w:val="18"/>
          <w:lang w:val="ru-RU"/>
        </w:rPr>
        <w:t>р</w:t>
      </w:r>
      <w:r w:rsidRPr="00FE6280">
        <w:rPr>
          <w:rFonts w:eastAsia="SchoolBookSanPin" w:cs="SchoolBookSanPin"/>
          <w:color w:val="231F20"/>
          <w:sz w:val="18"/>
          <w:szCs w:val="18"/>
          <w:lang w:val="ru-RU"/>
        </w:rPr>
        <w:t>а</w:t>
      </w:r>
      <w:r w:rsidRPr="00FE6280">
        <w:rPr>
          <w:rFonts w:eastAsia="SchoolBookSanPin" w:cs="SchoolBookSanPin"/>
          <w:color w:val="231F20"/>
          <w:spacing w:val="2"/>
          <w:sz w:val="18"/>
          <w:szCs w:val="18"/>
          <w:lang w:val="ru-RU"/>
        </w:rPr>
        <w:t>з</w:t>
      </w:r>
      <w:r w:rsidRPr="00FE6280">
        <w:rPr>
          <w:rFonts w:eastAsia="SchoolBookSanPin" w:cs="SchoolBookSanPin"/>
          <w:color w:val="231F20"/>
          <w:sz w:val="18"/>
          <w:szCs w:val="18"/>
          <w:lang w:val="ru-RU"/>
        </w:rPr>
        <w:t>о</w:t>
      </w:r>
      <w:r w:rsidRPr="00FE6280">
        <w:rPr>
          <w:rFonts w:eastAsia="SchoolBookSanPin" w:cs="SchoolBookSanPin"/>
          <w:color w:val="231F20"/>
          <w:spacing w:val="2"/>
          <w:sz w:val="18"/>
          <w:szCs w:val="18"/>
          <w:lang w:val="ru-RU"/>
        </w:rPr>
        <w:t>в</w:t>
      </w:r>
      <w:r w:rsidRPr="00FE6280">
        <w:rPr>
          <w:rFonts w:eastAsia="SchoolBookSanPin" w:cs="SchoolBookSanPin"/>
          <w:color w:val="231F20"/>
          <w:sz w:val="18"/>
          <w:szCs w:val="18"/>
          <w:lang w:val="ru-RU"/>
        </w:rPr>
        <w:t>ательные п</w:t>
      </w:r>
      <w:r w:rsidRPr="00FE6280">
        <w:rPr>
          <w:rFonts w:eastAsia="SchoolBookSanPin" w:cs="SchoolBookSanPin"/>
          <w:color w:val="231F20"/>
          <w:spacing w:val="2"/>
          <w:sz w:val="18"/>
          <w:szCs w:val="18"/>
          <w:lang w:val="ru-RU"/>
        </w:rPr>
        <w:t>р</w:t>
      </w:r>
      <w:r w:rsidRPr="00FE6280">
        <w:rPr>
          <w:rFonts w:eastAsia="SchoolBookSanPin" w:cs="SchoolBookSanPin"/>
          <w:color w:val="231F20"/>
          <w:sz w:val="18"/>
          <w:szCs w:val="18"/>
          <w:lang w:val="ru-RU"/>
        </w:rPr>
        <w:t>ог</w:t>
      </w:r>
      <w:r w:rsidRPr="00FE6280">
        <w:rPr>
          <w:rFonts w:eastAsia="SchoolBookSanPin" w:cs="SchoolBookSanPin"/>
          <w:color w:val="231F20"/>
          <w:spacing w:val="2"/>
          <w:sz w:val="18"/>
          <w:szCs w:val="18"/>
          <w:lang w:val="ru-RU"/>
        </w:rPr>
        <w:t>р</w:t>
      </w:r>
      <w:r w:rsidRPr="00FE6280">
        <w:rPr>
          <w:rFonts w:eastAsia="SchoolBookSanPin" w:cs="SchoolBookSanPin"/>
          <w:color w:val="231F20"/>
          <w:sz w:val="18"/>
          <w:szCs w:val="18"/>
          <w:lang w:val="ru-RU"/>
        </w:rPr>
        <w:t>аммы // П</w:t>
      </w:r>
      <w:r w:rsidRPr="00FE6280">
        <w:rPr>
          <w:rFonts w:eastAsia="SchoolBookSanPin" w:cs="SchoolBookSanPin"/>
          <w:color w:val="231F20"/>
          <w:spacing w:val="2"/>
          <w:sz w:val="18"/>
          <w:szCs w:val="18"/>
          <w:lang w:val="ru-RU"/>
        </w:rPr>
        <w:t>р</w:t>
      </w:r>
      <w:r w:rsidRPr="00FE6280">
        <w:rPr>
          <w:rFonts w:eastAsia="SchoolBookSanPin" w:cs="SchoolBookSanPin"/>
          <w:color w:val="231F20"/>
          <w:sz w:val="18"/>
          <w:szCs w:val="18"/>
          <w:lang w:val="ru-RU"/>
        </w:rPr>
        <w:t>еп</w:t>
      </w:r>
      <w:r w:rsidRPr="00FE6280">
        <w:rPr>
          <w:rFonts w:eastAsia="SchoolBookSanPin" w:cs="SchoolBookSanPin"/>
          <w:color w:val="231F20"/>
          <w:spacing w:val="-2"/>
          <w:sz w:val="18"/>
          <w:szCs w:val="18"/>
          <w:lang w:val="ru-RU"/>
        </w:rPr>
        <w:t>о</w:t>
      </w:r>
      <w:r w:rsidRPr="00FE6280">
        <w:rPr>
          <w:rFonts w:eastAsia="SchoolBookSanPin" w:cs="SchoolBookSanPin"/>
          <w:color w:val="231F20"/>
          <w:sz w:val="18"/>
          <w:szCs w:val="18"/>
          <w:lang w:val="ru-RU"/>
        </w:rPr>
        <w:t>да</w:t>
      </w:r>
      <w:r w:rsidRPr="00FE6280">
        <w:rPr>
          <w:rFonts w:eastAsia="SchoolBookSanPin" w:cs="SchoolBookSanPin"/>
          <w:color w:val="231F20"/>
          <w:spacing w:val="2"/>
          <w:sz w:val="18"/>
          <w:szCs w:val="18"/>
          <w:lang w:val="ru-RU"/>
        </w:rPr>
        <w:t>в</w:t>
      </w:r>
      <w:r w:rsidRPr="00FE6280">
        <w:rPr>
          <w:rFonts w:eastAsia="SchoolBookSanPin" w:cs="SchoolBookSanPin"/>
          <w:color w:val="231F20"/>
          <w:sz w:val="18"/>
          <w:szCs w:val="18"/>
          <w:lang w:val="ru-RU"/>
        </w:rPr>
        <w:t>ание истории</w:t>
      </w:r>
      <w:r w:rsidRPr="00FE6280">
        <w:rPr>
          <w:rFonts w:eastAsia="SchoolBookSanPin" w:cs="SchoolBookSanPin"/>
          <w:color w:val="231F20"/>
          <w:spacing w:val="21"/>
          <w:sz w:val="18"/>
          <w:szCs w:val="18"/>
          <w:lang w:val="ru-RU"/>
        </w:rPr>
        <w:t xml:space="preserve"> </w:t>
      </w:r>
      <w:r w:rsidRPr="00FE6280">
        <w:rPr>
          <w:rFonts w:eastAsia="SchoolBookSanPin" w:cs="SchoolBookSanPin"/>
          <w:color w:val="231F20"/>
          <w:sz w:val="18"/>
          <w:szCs w:val="18"/>
          <w:lang w:val="ru-RU"/>
        </w:rPr>
        <w:t>и</w:t>
      </w:r>
      <w:r w:rsidRPr="00FE6280">
        <w:rPr>
          <w:rFonts w:eastAsia="SchoolBookSanPin" w:cs="SchoolBookSanPin"/>
          <w:color w:val="231F20"/>
          <w:spacing w:val="21"/>
          <w:sz w:val="18"/>
          <w:szCs w:val="18"/>
          <w:lang w:val="ru-RU"/>
        </w:rPr>
        <w:t xml:space="preserve"> </w:t>
      </w:r>
      <w:r w:rsidRPr="00FE6280">
        <w:rPr>
          <w:rFonts w:eastAsia="SchoolBookSanPin" w:cs="SchoolBookSanPin"/>
          <w:color w:val="231F20"/>
          <w:spacing w:val="2"/>
          <w:sz w:val="18"/>
          <w:szCs w:val="18"/>
          <w:lang w:val="ru-RU"/>
        </w:rPr>
        <w:t>о</w:t>
      </w:r>
      <w:r w:rsidRPr="00FE6280">
        <w:rPr>
          <w:rFonts w:eastAsia="SchoolBookSanPin" w:cs="SchoolBookSanPin"/>
          <w:color w:val="231F20"/>
          <w:sz w:val="18"/>
          <w:szCs w:val="18"/>
          <w:lang w:val="ru-RU"/>
        </w:rPr>
        <w:t>бщест</w:t>
      </w:r>
      <w:r w:rsidRPr="00FE6280">
        <w:rPr>
          <w:rFonts w:eastAsia="SchoolBookSanPin" w:cs="SchoolBookSanPin"/>
          <w:color w:val="231F20"/>
          <w:spacing w:val="2"/>
          <w:sz w:val="18"/>
          <w:szCs w:val="18"/>
          <w:lang w:val="ru-RU"/>
        </w:rPr>
        <w:t>в</w:t>
      </w:r>
      <w:r w:rsidRPr="00FE6280">
        <w:rPr>
          <w:rFonts w:eastAsia="SchoolBookSanPin" w:cs="SchoolBookSanPin"/>
          <w:color w:val="231F20"/>
          <w:sz w:val="18"/>
          <w:szCs w:val="18"/>
          <w:lang w:val="ru-RU"/>
        </w:rPr>
        <w:t>ознания</w:t>
      </w:r>
      <w:r w:rsidRPr="00FE6280">
        <w:rPr>
          <w:rFonts w:eastAsia="SchoolBookSanPin" w:cs="SchoolBookSanPin"/>
          <w:color w:val="231F20"/>
          <w:spacing w:val="21"/>
          <w:sz w:val="18"/>
          <w:szCs w:val="18"/>
          <w:lang w:val="ru-RU"/>
        </w:rPr>
        <w:t xml:space="preserve"> </w:t>
      </w:r>
      <w:r w:rsidRPr="00FE6280">
        <w:rPr>
          <w:rFonts w:eastAsia="SchoolBookSanPin" w:cs="SchoolBookSanPin"/>
          <w:color w:val="231F20"/>
          <w:sz w:val="18"/>
          <w:szCs w:val="18"/>
          <w:lang w:val="ru-RU"/>
        </w:rPr>
        <w:t>в</w:t>
      </w:r>
      <w:r w:rsidRPr="00FE6280">
        <w:rPr>
          <w:rFonts w:eastAsia="SchoolBookSanPin" w:cs="SchoolBookSanPin"/>
          <w:color w:val="231F20"/>
          <w:spacing w:val="21"/>
          <w:sz w:val="18"/>
          <w:szCs w:val="18"/>
          <w:lang w:val="ru-RU"/>
        </w:rPr>
        <w:t xml:space="preserve"> </w:t>
      </w:r>
      <w:r w:rsidRPr="00FE6280">
        <w:rPr>
          <w:rFonts w:eastAsia="SchoolBookSanPin" w:cs="SchoolBookSanPin"/>
          <w:color w:val="231F20"/>
          <w:sz w:val="18"/>
          <w:szCs w:val="18"/>
          <w:lang w:val="ru-RU"/>
        </w:rPr>
        <w:t>шк</w:t>
      </w:r>
      <w:r w:rsidRPr="00FE6280">
        <w:rPr>
          <w:rFonts w:eastAsia="SchoolBookSanPin" w:cs="SchoolBookSanPin"/>
          <w:color w:val="231F20"/>
          <w:spacing w:val="-2"/>
          <w:sz w:val="18"/>
          <w:szCs w:val="18"/>
          <w:lang w:val="ru-RU"/>
        </w:rPr>
        <w:t>о</w:t>
      </w:r>
      <w:r w:rsidRPr="00FE6280">
        <w:rPr>
          <w:rFonts w:eastAsia="SchoolBookSanPin" w:cs="SchoolBookSanPin"/>
          <w:color w:val="231F20"/>
          <w:sz w:val="18"/>
          <w:szCs w:val="18"/>
          <w:lang w:val="ru-RU"/>
        </w:rPr>
        <w:t>ле.</w:t>
      </w:r>
      <w:r>
        <w:rPr>
          <w:rFonts w:eastAsia="SchoolBookSanPin" w:cs="SchoolBookSanPin"/>
          <w:color w:val="231F20"/>
          <w:spacing w:val="21"/>
          <w:sz w:val="18"/>
          <w:szCs w:val="18"/>
          <w:lang w:val="ru-RU"/>
        </w:rPr>
        <w:t xml:space="preserve"> — </w:t>
      </w:r>
      <w:r w:rsidRPr="00FE6280">
        <w:rPr>
          <w:rFonts w:eastAsia="SchoolBookSanPin" w:cs="SchoolBookSanPin"/>
          <w:color w:val="231F20"/>
          <w:sz w:val="18"/>
          <w:szCs w:val="18"/>
          <w:lang w:val="ru-RU"/>
        </w:rPr>
        <w:t>2020.</w:t>
      </w:r>
      <w:r>
        <w:rPr>
          <w:rFonts w:eastAsia="SchoolBookSanPin" w:cs="SchoolBookSanPin"/>
          <w:color w:val="231F20"/>
          <w:spacing w:val="22"/>
          <w:sz w:val="18"/>
          <w:szCs w:val="18"/>
          <w:lang w:val="ru-RU"/>
        </w:rPr>
        <w:t xml:space="preserve"> — </w:t>
      </w:r>
      <w:r>
        <w:rPr>
          <w:rFonts w:eastAsia="SchoolBookSanPin" w:cs="SchoolBookSanPin"/>
          <w:color w:val="231F20"/>
          <w:spacing w:val="22"/>
          <w:sz w:val="18"/>
          <w:szCs w:val="18"/>
          <w:lang w:val="ru-RU"/>
        </w:rPr>
        <w:br/>
      </w:r>
      <w:r w:rsidRPr="00FE6280">
        <w:rPr>
          <w:rFonts w:eastAsia="SchoolBookSanPin" w:cs="SchoolBookSanPin"/>
          <w:color w:val="231F20"/>
          <w:sz w:val="18"/>
          <w:szCs w:val="18"/>
          <w:lang w:val="ru-RU"/>
        </w:rPr>
        <w:t>№</w:t>
      </w:r>
      <w:r w:rsidRPr="00FE6280">
        <w:rPr>
          <w:rFonts w:eastAsia="SchoolBookSanPin" w:cs="SchoolBookSanPin"/>
          <w:color w:val="231F20"/>
          <w:spacing w:val="21"/>
          <w:sz w:val="18"/>
          <w:szCs w:val="18"/>
          <w:lang w:val="ru-RU"/>
        </w:rPr>
        <w:t xml:space="preserve"> </w:t>
      </w:r>
      <w:r w:rsidRPr="00FE6280">
        <w:rPr>
          <w:rFonts w:eastAsia="SchoolBookSanPin" w:cs="SchoolBookSanPin"/>
          <w:color w:val="231F20"/>
          <w:sz w:val="18"/>
          <w:szCs w:val="18"/>
          <w:lang w:val="ru-RU"/>
        </w:rPr>
        <w:t>8.</w:t>
      </w:r>
      <w:r>
        <w:rPr>
          <w:rFonts w:eastAsia="SchoolBookSanPin" w:cs="SchoolBookSanPin"/>
          <w:color w:val="231F20"/>
          <w:spacing w:val="22"/>
          <w:sz w:val="18"/>
          <w:szCs w:val="18"/>
          <w:lang w:val="ru-RU"/>
        </w:rPr>
        <w:t xml:space="preserve"> — </w:t>
      </w:r>
      <w:r w:rsidRPr="00FE6280">
        <w:rPr>
          <w:rFonts w:eastAsia="SchoolBookSanPin" w:cs="SchoolBookSanPin"/>
          <w:color w:val="231F20"/>
          <w:sz w:val="18"/>
          <w:szCs w:val="18"/>
          <w:lang w:val="ru-RU"/>
        </w:rPr>
        <w:t>С.</w:t>
      </w:r>
      <w:r w:rsidRPr="00FE6280">
        <w:rPr>
          <w:rFonts w:eastAsia="SchoolBookSanPin" w:cs="SchoolBookSanPin"/>
          <w:color w:val="231F20"/>
          <w:spacing w:val="21"/>
          <w:sz w:val="18"/>
          <w:szCs w:val="18"/>
          <w:lang w:val="ru-RU"/>
        </w:rPr>
        <w:t xml:space="preserve"> </w:t>
      </w:r>
      <w:r w:rsidRPr="00FE6280">
        <w:rPr>
          <w:rFonts w:eastAsia="SchoolBookSanPin" w:cs="SchoolBookSanPin"/>
          <w:color w:val="231F20"/>
          <w:sz w:val="18"/>
          <w:szCs w:val="18"/>
          <w:lang w:val="ru-RU"/>
        </w:rPr>
        <w:t>7—8.</w:t>
      </w:r>
    </w:p>
  </w:footnote>
  <w:footnote w:id="4">
    <w:p w:rsidR="00311EB3" w:rsidRPr="00402C1A" w:rsidRDefault="00311EB3">
      <w:pPr>
        <w:pStyle w:val="ab"/>
        <w:rPr>
          <w:sz w:val="22"/>
          <w:lang w:val="ru-RU"/>
        </w:rPr>
      </w:pPr>
      <w:r w:rsidRPr="00402C1A">
        <w:rPr>
          <w:rStyle w:val="ad"/>
          <w:sz w:val="22"/>
        </w:rPr>
        <w:footnoteRef/>
      </w:r>
      <w:r w:rsidRPr="00402C1A">
        <w:rPr>
          <w:sz w:val="22"/>
          <w:lang w:val="ru-RU"/>
        </w:rPr>
        <w:t xml:space="preserve"> </w:t>
      </w:r>
      <w:r w:rsidRPr="00FE6280">
        <w:rPr>
          <w:rFonts w:eastAsia="SchoolBookSanPin" w:cs="SchoolBookSanPin"/>
          <w:color w:val="231F20"/>
          <w:sz w:val="18"/>
          <w:szCs w:val="18"/>
          <w:lang w:val="ru-RU"/>
        </w:rPr>
        <w:t>П</w:t>
      </w:r>
      <w:r w:rsidRPr="00FE6280">
        <w:rPr>
          <w:rFonts w:eastAsia="SchoolBookSanPin" w:cs="SchoolBookSanPin"/>
          <w:color w:val="231F20"/>
          <w:spacing w:val="2"/>
          <w:sz w:val="18"/>
          <w:szCs w:val="18"/>
          <w:lang w:val="ru-RU"/>
        </w:rPr>
        <w:t>о</w:t>
      </w:r>
      <w:r w:rsidRPr="00FE6280">
        <w:rPr>
          <w:rFonts w:eastAsia="SchoolBookSanPin" w:cs="SchoolBookSanPin"/>
          <w:color w:val="231F20"/>
          <w:sz w:val="18"/>
          <w:szCs w:val="18"/>
          <w:lang w:val="ru-RU"/>
        </w:rPr>
        <w:t>следо</w:t>
      </w:r>
      <w:r w:rsidRPr="00FE6280">
        <w:rPr>
          <w:rFonts w:eastAsia="SchoolBookSanPin" w:cs="SchoolBookSanPin"/>
          <w:color w:val="231F20"/>
          <w:spacing w:val="2"/>
          <w:sz w:val="18"/>
          <w:szCs w:val="18"/>
          <w:lang w:val="ru-RU"/>
        </w:rPr>
        <w:t>в</w:t>
      </w:r>
      <w:r w:rsidRPr="00FE6280">
        <w:rPr>
          <w:rFonts w:eastAsia="SchoolBookSanPin" w:cs="SchoolBookSanPin"/>
          <w:color w:val="231F20"/>
          <w:sz w:val="18"/>
          <w:szCs w:val="18"/>
          <w:lang w:val="ru-RU"/>
        </w:rPr>
        <w:t>ательн</w:t>
      </w:r>
      <w:r w:rsidRPr="00FE6280">
        <w:rPr>
          <w:rFonts w:eastAsia="SchoolBookSanPin" w:cs="SchoolBookSanPin"/>
          <w:color w:val="231F20"/>
          <w:spacing w:val="2"/>
          <w:sz w:val="18"/>
          <w:szCs w:val="18"/>
          <w:lang w:val="ru-RU"/>
        </w:rPr>
        <w:t>о</w:t>
      </w:r>
      <w:r w:rsidRPr="00FE6280">
        <w:rPr>
          <w:rFonts w:eastAsia="SchoolBookSanPin" w:cs="SchoolBookSanPin"/>
          <w:color w:val="231F20"/>
          <w:sz w:val="18"/>
          <w:szCs w:val="18"/>
          <w:lang w:val="ru-RU"/>
        </w:rPr>
        <w:t>сть</w:t>
      </w:r>
      <w:r w:rsidRPr="00FE6280">
        <w:rPr>
          <w:rFonts w:eastAsia="SchoolBookSanPin" w:cs="SchoolBookSanPin"/>
          <w:color w:val="231F20"/>
          <w:spacing w:val="24"/>
          <w:sz w:val="18"/>
          <w:szCs w:val="18"/>
          <w:lang w:val="ru-RU"/>
        </w:rPr>
        <w:t xml:space="preserve"> </w:t>
      </w:r>
      <w:r w:rsidRPr="00FE6280">
        <w:rPr>
          <w:rFonts w:eastAsia="SchoolBookSanPin" w:cs="SchoolBookSanPin"/>
          <w:color w:val="231F20"/>
          <w:sz w:val="18"/>
          <w:szCs w:val="18"/>
          <w:lang w:val="ru-RU"/>
        </w:rPr>
        <w:t>и</w:t>
      </w:r>
      <w:r w:rsidRPr="00FE6280">
        <w:rPr>
          <w:rFonts w:eastAsia="SchoolBookSanPin" w:cs="SchoolBookSanPin"/>
          <w:color w:val="231F20"/>
          <w:spacing w:val="-2"/>
          <w:sz w:val="18"/>
          <w:szCs w:val="18"/>
          <w:lang w:val="ru-RU"/>
        </w:rPr>
        <w:t>з</w:t>
      </w:r>
      <w:r w:rsidRPr="00FE6280">
        <w:rPr>
          <w:rFonts w:eastAsia="SchoolBookSanPin" w:cs="SchoolBookSanPin"/>
          <w:color w:val="231F20"/>
          <w:sz w:val="18"/>
          <w:szCs w:val="18"/>
          <w:lang w:val="ru-RU"/>
        </w:rPr>
        <w:t>учения</w:t>
      </w:r>
      <w:r w:rsidRPr="00FE6280">
        <w:rPr>
          <w:rFonts w:eastAsia="SchoolBookSanPin" w:cs="SchoolBookSanPin"/>
          <w:color w:val="231F20"/>
          <w:spacing w:val="24"/>
          <w:sz w:val="18"/>
          <w:szCs w:val="18"/>
          <w:lang w:val="ru-RU"/>
        </w:rPr>
        <w:t xml:space="preserve"> </w:t>
      </w:r>
      <w:r w:rsidRPr="00FE6280">
        <w:rPr>
          <w:rFonts w:eastAsia="SchoolBookSanPin" w:cs="SchoolBookSanPin"/>
          <w:color w:val="231F20"/>
          <w:sz w:val="18"/>
          <w:szCs w:val="18"/>
          <w:lang w:val="ru-RU"/>
        </w:rPr>
        <w:t>тем</w:t>
      </w:r>
      <w:r w:rsidRPr="00FE6280">
        <w:rPr>
          <w:rFonts w:eastAsia="SchoolBookSanPin" w:cs="SchoolBookSanPin"/>
          <w:color w:val="231F20"/>
          <w:spacing w:val="24"/>
          <w:sz w:val="18"/>
          <w:szCs w:val="18"/>
          <w:lang w:val="ru-RU"/>
        </w:rPr>
        <w:t xml:space="preserve"> </w:t>
      </w:r>
      <w:r w:rsidRPr="00FE6280">
        <w:rPr>
          <w:rFonts w:eastAsia="SchoolBookSanPin" w:cs="SchoolBookSanPin"/>
          <w:color w:val="231F20"/>
          <w:sz w:val="18"/>
          <w:szCs w:val="18"/>
          <w:lang w:val="ru-RU"/>
        </w:rPr>
        <w:t>в</w:t>
      </w:r>
      <w:r w:rsidRPr="00FE6280">
        <w:rPr>
          <w:rFonts w:eastAsia="SchoolBookSanPin" w:cs="SchoolBookSanPin"/>
          <w:color w:val="231F20"/>
          <w:spacing w:val="24"/>
          <w:sz w:val="18"/>
          <w:szCs w:val="18"/>
          <w:lang w:val="ru-RU"/>
        </w:rPr>
        <w:t xml:space="preserve"> </w:t>
      </w:r>
      <w:r w:rsidRPr="00FE6280">
        <w:rPr>
          <w:rFonts w:eastAsia="SchoolBookSanPin" w:cs="SchoolBookSanPin"/>
          <w:color w:val="231F20"/>
          <w:sz w:val="18"/>
          <w:szCs w:val="18"/>
          <w:lang w:val="ru-RU"/>
        </w:rPr>
        <w:t>п</w:t>
      </w:r>
      <w:r w:rsidRPr="00FE6280">
        <w:rPr>
          <w:rFonts w:eastAsia="SchoolBookSanPin" w:cs="SchoolBookSanPin"/>
          <w:color w:val="231F20"/>
          <w:spacing w:val="2"/>
          <w:sz w:val="18"/>
          <w:szCs w:val="18"/>
          <w:lang w:val="ru-RU"/>
        </w:rPr>
        <w:t>р</w:t>
      </w:r>
      <w:r w:rsidRPr="00FE6280">
        <w:rPr>
          <w:rFonts w:eastAsia="SchoolBookSanPin" w:cs="SchoolBookSanPin"/>
          <w:color w:val="231F20"/>
          <w:sz w:val="18"/>
          <w:szCs w:val="18"/>
          <w:lang w:val="ru-RU"/>
        </w:rPr>
        <w:t>еделах</w:t>
      </w:r>
      <w:r w:rsidRPr="00FE6280">
        <w:rPr>
          <w:rFonts w:eastAsia="SchoolBookSanPin" w:cs="SchoolBookSanPin"/>
          <w:color w:val="231F20"/>
          <w:spacing w:val="24"/>
          <w:sz w:val="18"/>
          <w:szCs w:val="18"/>
          <w:lang w:val="ru-RU"/>
        </w:rPr>
        <w:t xml:space="preserve"> </w:t>
      </w:r>
      <w:r w:rsidRPr="00FE6280">
        <w:rPr>
          <w:rFonts w:eastAsia="SchoolBookSanPin" w:cs="SchoolBookSanPin"/>
          <w:color w:val="231F20"/>
          <w:spacing w:val="-2"/>
          <w:sz w:val="18"/>
          <w:szCs w:val="18"/>
          <w:lang w:val="ru-RU"/>
        </w:rPr>
        <w:t>о</w:t>
      </w:r>
      <w:r w:rsidRPr="00FE6280">
        <w:rPr>
          <w:rFonts w:eastAsia="SchoolBookSanPin" w:cs="SchoolBookSanPin"/>
          <w:color w:val="231F20"/>
          <w:sz w:val="18"/>
          <w:szCs w:val="18"/>
          <w:lang w:val="ru-RU"/>
        </w:rPr>
        <w:t>дного</w:t>
      </w:r>
      <w:r w:rsidRPr="00FE6280">
        <w:rPr>
          <w:rFonts w:eastAsia="SchoolBookSanPin" w:cs="SchoolBookSanPin"/>
          <w:color w:val="231F20"/>
          <w:spacing w:val="24"/>
          <w:sz w:val="18"/>
          <w:szCs w:val="18"/>
          <w:lang w:val="ru-RU"/>
        </w:rPr>
        <w:t xml:space="preserve"> </w:t>
      </w:r>
      <w:r w:rsidRPr="00FE6280">
        <w:rPr>
          <w:rFonts w:eastAsia="SchoolBookSanPin" w:cs="SchoolBookSanPin"/>
          <w:color w:val="231F20"/>
          <w:sz w:val="18"/>
          <w:szCs w:val="18"/>
          <w:lang w:val="ru-RU"/>
        </w:rPr>
        <w:t>класса</w:t>
      </w:r>
      <w:r w:rsidRPr="00FE6280">
        <w:rPr>
          <w:rFonts w:eastAsia="SchoolBookSanPin" w:cs="SchoolBookSanPin"/>
          <w:color w:val="231F20"/>
          <w:spacing w:val="24"/>
          <w:sz w:val="18"/>
          <w:szCs w:val="18"/>
          <w:lang w:val="ru-RU"/>
        </w:rPr>
        <w:t xml:space="preserve"> </w:t>
      </w:r>
      <w:r w:rsidRPr="00FE6280">
        <w:rPr>
          <w:rFonts w:eastAsia="SchoolBookSanPin" w:cs="SchoolBookSanPin"/>
          <w:color w:val="231F20"/>
          <w:sz w:val="18"/>
          <w:szCs w:val="18"/>
          <w:lang w:val="ru-RU"/>
        </w:rPr>
        <w:t xml:space="preserve">может </w:t>
      </w:r>
      <w:r w:rsidRPr="00FE6280">
        <w:rPr>
          <w:rFonts w:eastAsia="SchoolBookSanPin" w:cs="SchoolBookSanPin"/>
          <w:color w:val="231F20"/>
          <w:spacing w:val="2"/>
          <w:sz w:val="18"/>
          <w:szCs w:val="18"/>
          <w:lang w:val="ru-RU"/>
        </w:rPr>
        <w:t>в</w:t>
      </w:r>
      <w:r w:rsidRPr="00FE6280">
        <w:rPr>
          <w:rFonts w:eastAsia="SchoolBookSanPin" w:cs="SchoolBookSanPin"/>
          <w:color w:val="231F20"/>
          <w:sz w:val="18"/>
          <w:szCs w:val="18"/>
          <w:lang w:val="ru-RU"/>
        </w:rPr>
        <w:t>арьи</w:t>
      </w:r>
      <w:r w:rsidRPr="00FE6280">
        <w:rPr>
          <w:rFonts w:eastAsia="SchoolBookSanPin" w:cs="SchoolBookSanPin"/>
          <w:color w:val="231F20"/>
          <w:spacing w:val="2"/>
          <w:sz w:val="18"/>
          <w:szCs w:val="18"/>
          <w:lang w:val="ru-RU"/>
        </w:rPr>
        <w:t>р</w:t>
      </w:r>
      <w:r w:rsidRPr="00FE6280">
        <w:rPr>
          <w:rFonts w:eastAsia="SchoolBookSanPin" w:cs="SchoolBookSanPin"/>
          <w:color w:val="231F20"/>
          <w:sz w:val="18"/>
          <w:szCs w:val="18"/>
          <w:lang w:val="ru-RU"/>
        </w:rPr>
        <w:t>о</w:t>
      </w:r>
      <w:r w:rsidRPr="00FE6280">
        <w:rPr>
          <w:rFonts w:eastAsia="SchoolBookSanPin" w:cs="SchoolBookSanPin"/>
          <w:color w:val="231F20"/>
          <w:spacing w:val="2"/>
          <w:sz w:val="18"/>
          <w:szCs w:val="18"/>
          <w:lang w:val="ru-RU"/>
        </w:rPr>
        <w:t>в</w:t>
      </w:r>
      <w:r w:rsidRPr="00FE6280">
        <w:rPr>
          <w:rFonts w:eastAsia="SchoolBookSanPin" w:cs="SchoolBookSanPin"/>
          <w:color w:val="231F20"/>
          <w:sz w:val="18"/>
          <w:szCs w:val="18"/>
          <w:lang w:val="ru-RU"/>
        </w:rPr>
        <w:t>аться.</w:t>
      </w:r>
    </w:p>
  </w:footnote>
  <w:footnote w:id="5">
    <w:p w:rsidR="00311EB3" w:rsidRPr="00402C1A" w:rsidRDefault="00311EB3">
      <w:pPr>
        <w:pStyle w:val="ab"/>
        <w:rPr>
          <w:sz w:val="22"/>
          <w:lang w:val="ru-RU"/>
        </w:rPr>
      </w:pPr>
      <w:r w:rsidRPr="00402C1A">
        <w:rPr>
          <w:rStyle w:val="ad"/>
          <w:sz w:val="22"/>
        </w:rPr>
        <w:footnoteRef/>
      </w:r>
      <w:r w:rsidRPr="00402C1A">
        <w:rPr>
          <w:sz w:val="22"/>
          <w:lang w:val="ru-RU"/>
        </w:rPr>
        <w:t xml:space="preserve"> </w:t>
      </w:r>
      <w:r w:rsidRPr="00FE6280">
        <w:rPr>
          <w:rFonts w:eastAsia="SchoolBookSanPin" w:cs="SchoolBookSanPin"/>
          <w:color w:val="231F20"/>
          <w:sz w:val="18"/>
          <w:szCs w:val="18"/>
          <w:lang w:val="ru-RU"/>
        </w:rPr>
        <w:t>К</w:t>
      </w:r>
      <w:r w:rsidRPr="00FE6280">
        <w:rPr>
          <w:rFonts w:eastAsia="SchoolBookSanPin" w:cs="SchoolBookSanPin"/>
          <w:color w:val="231F20"/>
          <w:spacing w:val="-2"/>
          <w:sz w:val="18"/>
          <w:szCs w:val="18"/>
          <w:lang w:val="ru-RU"/>
        </w:rPr>
        <w:t>о</w:t>
      </w:r>
      <w:r w:rsidRPr="00FE6280">
        <w:rPr>
          <w:rFonts w:eastAsia="SchoolBookSanPin" w:cs="SchoolBookSanPin"/>
          <w:color w:val="231F20"/>
          <w:sz w:val="18"/>
          <w:szCs w:val="18"/>
          <w:lang w:val="ru-RU"/>
        </w:rPr>
        <w:t>личест</w:t>
      </w:r>
      <w:r w:rsidRPr="00FE6280">
        <w:rPr>
          <w:rFonts w:eastAsia="SchoolBookSanPin" w:cs="SchoolBookSanPin"/>
          <w:color w:val="231F20"/>
          <w:spacing w:val="2"/>
          <w:sz w:val="18"/>
          <w:szCs w:val="18"/>
          <w:lang w:val="ru-RU"/>
        </w:rPr>
        <w:t>в</w:t>
      </w:r>
      <w:r w:rsidRPr="00FE6280">
        <w:rPr>
          <w:rFonts w:eastAsia="SchoolBookSanPin" w:cs="SchoolBookSanPin"/>
          <w:color w:val="231F20"/>
          <w:sz w:val="18"/>
          <w:szCs w:val="18"/>
          <w:lang w:val="ru-RU"/>
        </w:rPr>
        <w:t>о</w:t>
      </w:r>
      <w:r w:rsidRPr="00FE6280">
        <w:rPr>
          <w:rFonts w:eastAsia="SchoolBookSanPin" w:cs="SchoolBookSanPin"/>
          <w:color w:val="231F20"/>
          <w:spacing w:val="16"/>
          <w:sz w:val="18"/>
          <w:szCs w:val="18"/>
          <w:lang w:val="ru-RU"/>
        </w:rPr>
        <w:t xml:space="preserve"> </w:t>
      </w:r>
      <w:r w:rsidRPr="00FE6280">
        <w:rPr>
          <w:rFonts w:eastAsia="SchoolBookSanPin" w:cs="SchoolBookSanPin"/>
          <w:color w:val="231F20"/>
          <w:sz w:val="18"/>
          <w:szCs w:val="18"/>
          <w:lang w:val="ru-RU"/>
        </w:rPr>
        <w:t>учебных</w:t>
      </w:r>
      <w:r w:rsidRPr="00FE6280">
        <w:rPr>
          <w:rFonts w:eastAsia="SchoolBookSanPin" w:cs="SchoolBookSanPin"/>
          <w:color w:val="231F20"/>
          <w:spacing w:val="16"/>
          <w:sz w:val="18"/>
          <w:szCs w:val="18"/>
          <w:lang w:val="ru-RU"/>
        </w:rPr>
        <w:t xml:space="preserve"> </w:t>
      </w:r>
      <w:r w:rsidRPr="00FE6280">
        <w:rPr>
          <w:rFonts w:eastAsia="SchoolBookSanPin" w:cs="SchoolBookSanPin"/>
          <w:color w:val="231F20"/>
          <w:sz w:val="18"/>
          <w:szCs w:val="18"/>
          <w:lang w:val="ru-RU"/>
        </w:rPr>
        <w:t>часов</w:t>
      </w:r>
      <w:r w:rsidRPr="00FE6280">
        <w:rPr>
          <w:rFonts w:eastAsia="SchoolBookSanPin" w:cs="SchoolBookSanPin"/>
          <w:color w:val="231F20"/>
          <w:spacing w:val="16"/>
          <w:sz w:val="18"/>
          <w:szCs w:val="18"/>
          <w:lang w:val="ru-RU"/>
        </w:rPr>
        <w:t xml:space="preserve"> </w:t>
      </w:r>
      <w:r w:rsidRPr="00FE6280">
        <w:rPr>
          <w:rFonts w:eastAsia="SchoolBookSanPin" w:cs="SchoolBookSanPin"/>
          <w:color w:val="231F20"/>
          <w:sz w:val="18"/>
          <w:szCs w:val="18"/>
          <w:lang w:val="ru-RU"/>
        </w:rPr>
        <w:t>оп</w:t>
      </w:r>
      <w:r w:rsidRPr="00FE6280">
        <w:rPr>
          <w:rFonts w:eastAsia="SchoolBookSanPin" w:cs="SchoolBookSanPin"/>
          <w:color w:val="231F20"/>
          <w:spacing w:val="2"/>
          <w:sz w:val="18"/>
          <w:szCs w:val="18"/>
          <w:lang w:val="ru-RU"/>
        </w:rPr>
        <w:t>р</w:t>
      </w:r>
      <w:r w:rsidRPr="00FE6280">
        <w:rPr>
          <w:rFonts w:eastAsia="SchoolBookSanPin" w:cs="SchoolBookSanPin"/>
          <w:color w:val="231F20"/>
          <w:sz w:val="18"/>
          <w:szCs w:val="18"/>
          <w:lang w:val="ru-RU"/>
        </w:rPr>
        <w:t>еделено</w:t>
      </w:r>
      <w:r w:rsidRPr="00FE6280">
        <w:rPr>
          <w:rFonts w:eastAsia="SchoolBookSanPin" w:cs="SchoolBookSanPin"/>
          <w:color w:val="231F20"/>
          <w:spacing w:val="16"/>
          <w:sz w:val="18"/>
          <w:szCs w:val="18"/>
          <w:lang w:val="ru-RU"/>
        </w:rPr>
        <w:t xml:space="preserve"> </w:t>
      </w:r>
      <w:r w:rsidRPr="00FE6280">
        <w:rPr>
          <w:rFonts w:eastAsia="SchoolBookSanPin" w:cs="SchoolBookSanPin"/>
          <w:color w:val="231F20"/>
          <w:sz w:val="18"/>
          <w:szCs w:val="18"/>
          <w:lang w:val="ru-RU"/>
        </w:rPr>
        <w:t>исх</w:t>
      </w:r>
      <w:r w:rsidRPr="00FE6280">
        <w:rPr>
          <w:rFonts w:eastAsia="SchoolBookSanPin" w:cs="SchoolBookSanPin"/>
          <w:color w:val="231F20"/>
          <w:spacing w:val="-2"/>
          <w:sz w:val="18"/>
          <w:szCs w:val="18"/>
          <w:lang w:val="ru-RU"/>
        </w:rPr>
        <w:t>о</w:t>
      </w:r>
      <w:r w:rsidRPr="00FE6280">
        <w:rPr>
          <w:rFonts w:eastAsia="SchoolBookSanPin" w:cs="SchoolBookSanPin"/>
          <w:color w:val="231F20"/>
          <w:sz w:val="18"/>
          <w:szCs w:val="18"/>
          <w:lang w:val="ru-RU"/>
        </w:rPr>
        <w:t>дя</w:t>
      </w:r>
      <w:r w:rsidRPr="00FE6280">
        <w:rPr>
          <w:rFonts w:eastAsia="SchoolBookSanPin" w:cs="SchoolBookSanPin"/>
          <w:color w:val="231F20"/>
          <w:spacing w:val="16"/>
          <w:sz w:val="18"/>
          <w:szCs w:val="18"/>
          <w:lang w:val="ru-RU"/>
        </w:rPr>
        <w:t xml:space="preserve"> </w:t>
      </w:r>
      <w:r w:rsidRPr="00FE6280">
        <w:rPr>
          <w:rFonts w:eastAsia="SchoolBookSanPin" w:cs="SchoolBookSanPin"/>
          <w:color w:val="231F20"/>
          <w:sz w:val="18"/>
          <w:szCs w:val="18"/>
          <w:lang w:val="ru-RU"/>
        </w:rPr>
        <w:t>из</w:t>
      </w:r>
      <w:r w:rsidRPr="00FE6280">
        <w:rPr>
          <w:rFonts w:eastAsia="SchoolBookSanPin" w:cs="SchoolBookSanPin"/>
          <w:color w:val="231F20"/>
          <w:spacing w:val="16"/>
          <w:sz w:val="18"/>
          <w:szCs w:val="18"/>
          <w:lang w:val="ru-RU"/>
        </w:rPr>
        <w:t xml:space="preserve"> </w:t>
      </w:r>
      <w:r w:rsidRPr="00FE6280">
        <w:rPr>
          <w:rFonts w:eastAsia="SchoolBookSanPin" w:cs="SchoolBookSanPin"/>
          <w:color w:val="231F20"/>
          <w:sz w:val="18"/>
          <w:szCs w:val="18"/>
          <w:lang w:val="ru-RU"/>
        </w:rPr>
        <w:t>наг</w:t>
      </w:r>
      <w:r w:rsidRPr="00FE6280">
        <w:rPr>
          <w:rFonts w:eastAsia="SchoolBookSanPin" w:cs="SchoolBookSanPin"/>
          <w:color w:val="231F20"/>
          <w:spacing w:val="-2"/>
          <w:sz w:val="18"/>
          <w:szCs w:val="18"/>
          <w:lang w:val="ru-RU"/>
        </w:rPr>
        <w:t>р</w:t>
      </w:r>
      <w:r w:rsidRPr="00FE6280">
        <w:rPr>
          <w:rFonts w:eastAsia="SchoolBookSanPin" w:cs="SchoolBookSanPin"/>
          <w:color w:val="231F20"/>
          <w:sz w:val="18"/>
          <w:szCs w:val="18"/>
          <w:lang w:val="ru-RU"/>
        </w:rPr>
        <w:t>узки</w:t>
      </w:r>
      <w:r w:rsidRPr="00FE6280">
        <w:rPr>
          <w:rFonts w:eastAsia="SchoolBookSanPin" w:cs="SchoolBookSanPin"/>
          <w:color w:val="231F20"/>
          <w:spacing w:val="16"/>
          <w:sz w:val="18"/>
          <w:szCs w:val="18"/>
          <w:lang w:val="ru-RU"/>
        </w:rPr>
        <w:t xml:space="preserve"> </w:t>
      </w:r>
      <w:r w:rsidRPr="00FE6280">
        <w:rPr>
          <w:rFonts w:eastAsia="SchoolBookSanPin" w:cs="SchoolBookSanPin"/>
          <w:color w:val="231F20"/>
          <w:sz w:val="18"/>
          <w:szCs w:val="18"/>
          <w:lang w:val="ru-RU"/>
        </w:rPr>
        <w:t>2</w:t>
      </w:r>
      <w:r w:rsidRPr="00FE6280">
        <w:rPr>
          <w:rFonts w:eastAsia="SchoolBookSanPin" w:cs="SchoolBookSanPin"/>
          <w:color w:val="231F20"/>
          <w:spacing w:val="16"/>
          <w:sz w:val="18"/>
          <w:szCs w:val="18"/>
          <w:lang w:val="ru-RU"/>
        </w:rPr>
        <w:t xml:space="preserve"> </w:t>
      </w:r>
      <w:r w:rsidRPr="00FE6280">
        <w:rPr>
          <w:rFonts w:eastAsia="SchoolBookSanPin" w:cs="SchoolBookSanPin"/>
          <w:color w:val="231F20"/>
          <w:sz w:val="18"/>
          <w:szCs w:val="18"/>
          <w:lang w:val="ru-RU"/>
        </w:rPr>
        <w:t>ч</w:t>
      </w:r>
      <w:r w:rsidRPr="00FE6280">
        <w:rPr>
          <w:rFonts w:eastAsia="SchoolBookSanPin" w:cs="SchoolBookSanPin"/>
          <w:color w:val="231F20"/>
          <w:spacing w:val="16"/>
          <w:sz w:val="18"/>
          <w:szCs w:val="18"/>
          <w:lang w:val="ru-RU"/>
        </w:rPr>
        <w:t xml:space="preserve"> </w:t>
      </w:r>
      <w:r w:rsidRPr="00FE6280">
        <w:rPr>
          <w:rFonts w:eastAsia="SchoolBookSanPin" w:cs="SchoolBookSanPin"/>
          <w:color w:val="231F20"/>
          <w:sz w:val="18"/>
          <w:szCs w:val="18"/>
          <w:lang w:val="ru-RU"/>
        </w:rPr>
        <w:t>в</w:t>
      </w:r>
      <w:r w:rsidRPr="00FE6280">
        <w:rPr>
          <w:rFonts w:eastAsia="SchoolBookSanPin" w:cs="SchoolBookSanPin"/>
          <w:color w:val="231F20"/>
          <w:spacing w:val="16"/>
          <w:sz w:val="18"/>
          <w:szCs w:val="18"/>
          <w:lang w:val="ru-RU"/>
        </w:rPr>
        <w:t xml:space="preserve"> </w:t>
      </w:r>
      <w:r w:rsidRPr="00FE6280">
        <w:rPr>
          <w:rFonts w:eastAsia="SchoolBookSanPin" w:cs="SchoolBookSanPin"/>
          <w:color w:val="231F20"/>
          <w:sz w:val="18"/>
          <w:szCs w:val="18"/>
          <w:lang w:val="ru-RU"/>
        </w:rPr>
        <w:t>неделю</w:t>
      </w:r>
      <w:r w:rsidRPr="00FE6280">
        <w:rPr>
          <w:rFonts w:eastAsia="SchoolBookSanPin" w:cs="SchoolBookSanPin"/>
          <w:color w:val="231F20"/>
          <w:spacing w:val="21"/>
          <w:sz w:val="18"/>
          <w:szCs w:val="18"/>
          <w:lang w:val="ru-RU"/>
        </w:rPr>
        <w:t xml:space="preserve"> </w:t>
      </w:r>
      <w:r w:rsidRPr="00FE6280">
        <w:rPr>
          <w:rFonts w:eastAsia="SchoolBookSanPin" w:cs="SchoolBookSanPin"/>
          <w:color w:val="231F20"/>
          <w:sz w:val="18"/>
          <w:szCs w:val="18"/>
          <w:lang w:val="ru-RU"/>
        </w:rPr>
        <w:t>при</w:t>
      </w:r>
      <w:r w:rsidRPr="00FE6280">
        <w:rPr>
          <w:rFonts w:eastAsia="SchoolBookSanPin" w:cs="SchoolBookSanPin"/>
          <w:color w:val="231F20"/>
          <w:spacing w:val="21"/>
          <w:sz w:val="18"/>
          <w:szCs w:val="18"/>
          <w:lang w:val="ru-RU"/>
        </w:rPr>
        <w:t xml:space="preserve"> </w:t>
      </w:r>
      <w:r w:rsidRPr="00FE6280">
        <w:rPr>
          <w:rFonts w:eastAsia="SchoolBookSanPin" w:cs="SchoolBookSanPin"/>
          <w:color w:val="231F20"/>
          <w:sz w:val="18"/>
          <w:szCs w:val="18"/>
          <w:lang w:val="ru-RU"/>
        </w:rPr>
        <w:t>34</w:t>
      </w:r>
      <w:r w:rsidRPr="00FE6280">
        <w:rPr>
          <w:rFonts w:eastAsia="SchoolBookSanPin" w:cs="SchoolBookSanPin"/>
          <w:color w:val="231F20"/>
          <w:spacing w:val="21"/>
          <w:sz w:val="18"/>
          <w:szCs w:val="18"/>
          <w:lang w:val="ru-RU"/>
        </w:rPr>
        <w:t xml:space="preserve"> </w:t>
      </w:r>
      <w:r w:rsidRPr="00FE6280">
        <w:rPr>
          <w:rFonts w:eastAsia="SchoolBookSanPin" w:cs="SchoolBookSanPin"/>
          <w:color w:val="231F20"/>
          <w:sz w:val="18"/>
          <w:szCs w:val="18"/>
          <w:lang w:val="ru-RU"/>
        </w:rPr>
        <w:t>учебных</w:t>
      </w:r>
      <w:r w:rsidRPr="00FE6280">
        <w:rPr>
          <w:rFonts w:eastAsia="SchoolBookSanPin" w:cs="SchoolBookSanPin"/>
          <w:color w:val="231F20"/>
          <w:spacing w:val="21"/>
          <w:sz w:val="18"/>
          <w:szCs w:val="18"/>
          <w:lang w:val="ru-RU"/>
        </w:rPr>
        <w:t xml:space="preserve"> </w:t>
      </w:r>
      <w:r w:rsidRPr="00FE6280">
        <w:rPr>
          <w:rFonts w:eastAsia="SchoolBookSanPin" w:cs="SchoolBookSanPin"/>
          <w:color w:val="231F20"/>
          <w:sz w:val="18"/>
          <w:szCs w:val="18"/>
          <w:lang w:val="ru-RU"/>
        </w:rPr>
        <w:t>неделях.</w:t>
      </w:r>
    </w:p>
  </w:footnote>
  <w:footnote w:id="6">
    <w:p w:rsidR="00311EB3" w:rsidRPr="00402C1A" w:rsidRDefault="00311EB3">
      <w:pPr>
        <w:pStyle w:val="ab"/>
        <w:rPr>
          <w:sz w:val="22"/>
          <w:lang w:val="ru-RU"/>
        </w:rPr>
      </w:pPr>
      <w:r w:rsidRPr="00402C1A">
        <w:rPr>
          <w:rStyle w:val="ad"/>
          <w:sz w:val="22"/>
        </w:rPr>
        <w:footnoteRef/>
      </w:r>
      <w:r w:rsidRPr="00402C1A">
        <w:rPr>
          <w:sz w:val="22"/>
          <w:lang w:val="ru-RU"/>
        </w:rPr>
        <w:t xml:space="preserve"> </w:t>
      </w:r>
      <w:r w:rsidRPr="00FE6280">
        <w:rPr>
          <w:rFonts w:eastAsia="SchoolBookSanPin" w:cs="SchoolBookSanPin"/>
          <w:color w:val="231F20"/>
          <w:sz w:val="18"/>
          <w:szCs w:val="18"/>
          <w:lang w:val="ru-RU"/>
        </w:rPr>
        <w:t>Материал</w:t>
      </w:r>
      <w:r w:rsidRPr="00FE6280">
        <w:rPr>
          <w:rFonts w:eastAsia="SchoolBookSanPin" w:cs="SchoolBookSanPin"/>
          <w:color w:val="231F20"/>
          <w:spacing w:val="28"/>
          <w:sz w:val="18"/>
          <w:szCs w:val="18"/>
          <w:lang w:val="ru-RU"/>
        </w:rPr>
        <w:t xml:space="preserve"> </w:t>
      </w:r>
      <w:r w:rsidRPr="00FE6280">
        <w:rPr>
          <w:rFonts w:eastAsia="SchoolBookSanPin" w:cs="SchoolBookSanPin"/>
          <w:color w:val="231F20"/>
          <w:sz w:val="18"/>
          <w:szCs w:val="18"/>
          <w:lang w:val="ru-RU"/>
        </w:rPr>
        <w:t>по</w:t>
      </w:r>
      <w:r w:rsidRPr="00FE6280">
        <w:rPr>
          <w:rFonts w:eastAsia="SchoolBookSanPin" w:cs="SchoolBookSanPin"/>
          <w:color w:val="231F20"/>
          <w:spacing w:val="28"/>
          <w:sz w:val="18"/>
          <w:szCs w:val="18"/>
          <w:lang w:val="ru-RU"/>
        </w:rPr>
        <w:t xml:space="preserve"> </w:t>
      </w:r>
      <w:r w:rsidRPr="00FE6280">
        <w:rPr>
          <w:rFonts w:eastAsia="SchoolBookSanPin" w:cs="SchoolBookSanPin"/>
          <w:color w:val="231F20"/>
          <w:sz w:val="18"/>
          <w:szCs w:val="18"/>
          <w:lang w:val="ru-RU"/>
        </w:rPr>
        <w:t>ист</w:t>
      </w:r>
      <w:r w:rsidRPr="00FE6280">
        <w:rPr>
          <w:rFonts w:eastAsia="SchoolBookSanPin" w:cs="SchoolBookSanPin"/>
          <w:color w:val="231F20"/>
          <w:spacing w:val="-2"/>
          <w:sz w:val="18"/>
          <w:szCs w:val="18"/>
          <w:lang w:val="ru-RU"/>
        </w:rPr>
        <w:t>о</w:t>
      </w:r>
      <w:r w:rsidRPr="00FE6280">
        <w:rPr>
          <w:rFonts w:eastAsia="SchoolBookSanPin" w:cs="SchoolBookSanPin"/>
          <w:color w:val="231F20"/>
          <w:sz w:val="18"/>
          <w:szCs w:val="18"/>
          <w:lang w:val="ru-RU"/>
        </w:rPr>
        <w:t>рии</w:t>
      </w:r>
      <w:r w:rsidRPr="00FE6280">
        <w:rPr>
          <w:rFonts w:eastAsia="SchoolBookSanPin" w:cs="SchoolBookSanPin"/>
          <w:color w:val="231F20"/>
          <w:spacing w:val="28"/>
          <w:sz w:val="18"/>
          <w:szCs w:val="18"/>
          <w:lang w:val="ru-RU"/>
        </w:rPr>
        <w:t xml:space="preserve"> </w:t>
      </w:r>
      <w:r w:rsidRPr="00FE6280">
        <w:rPr>
          <w:rFonts w:eastAsia="SchoolBookSanPin" w:cs="SchoolBookSanPin"/>
          <w:color w:val="231F20"/>
          <w:sz w:val="18"/>
          <w:szCs w:val="18"/>
          <w:lang w:val="ru-RU"/>
        </w:rPr>
        <w:t>с</w:t>
      </w:r>
      <w:r w:rsidRPr="00FE6280">
        <w:rPr>
          <w:rFonts w:eastAsia="SchoolBookSanPin" w:cs="SchoolBookSanPin"/>
          <w:color w:val="231F20"/>
          <w:spacing w:val="2"/>
          <w:sz w:val="18"/>
          <w:szCs w:val="18"/>
          <w:lang w:val="ru-RU"/>
        </w:rPr>
        <w:t>во</w:t>
      </w:r>
      <w:r w:rsidRPr="00FE6280">
        <w:rPr>
          <w:rFonts w:eastAsia="SchoolBookSanPin" w:cs="SchoolBookSanPin"/>
          <w:color w:val="231F20"/>
          <w:sz w:val="18"/>
          <w:szCs w:val="18"/>
          <w:lang w:val="ru-RU"/>
        </w:rPr>
        <w:t>его</w:t>
      </w:r>
      <w:r w:rsidRPr="00FE6280">
        <w:rPr>
          <w:rFonts w:eastAsia="SchoolBookSanPin" w:cs="SchoolBookSanPin"/>
          <w:color w:val="231F20"/>
          <w:spacing w:val="28"/>
          <w:sz w:val="18"/>
          <w:szCs w:val="18"/>
          <w:lang w:val="ru-RU"/>
        </w:rPr>
        <w:t xml:space="preserve"> </w:t>
      </w:r>
      <w:r w:rsidRPr="00FE6280">
        <w:rPr>
          <w:rFonts w:eastAsia="SchoolBookSanPin" w:cs="SchoolBookSanPin"/>
          <w:color w:val="231F20"/>
          <w:sz w:val="18"/>
          <w:szCs w:val="18"/>
          <w:lang w:val="ru-RU"/>
        </w:rPr>
        <w:t>к</w:t>
      </w:r>
      <w:r w:rsidRPr="00FE6280">
        <w:rPr>
          <w:rFonts w:eastAsia="SchoolBookSanPin" w:cs="SchoolBookSanPin"/>
          <w:color w:val="231F20"/>
          <w:spacing w:val="2"/>
          <w:sz w:val="18"/>
          <w:szCs w:val="18"/>
          <w:lang w:val="ru-RU"/>
        </w:rPr>
        <w:t>р</w:t>
      </w:r>
      <w:r w:rsidRPr="00FE6280">
        <w:rPr>
          <w:rFonts w:eastAsia="SchoolBookSanPin" w:cs="SchoolBookSanPin"/>
          <w:color w:val="231F20"/>
          <w:sz w:val="18"/>
          <w:szCs w:val="18"/>
          <w:lang w:val="ru-RU"/>
        </w:rPr>
        <w:t>ая</w:t>
      </w:r>
      <w:r w:rsidRPr="00FE6280">
        <w:rPr>
          <w:rFonts w:eastAsia="SchoolBookSanPin" w:cs="SchoolBookSanPin"/>
          <w:color w:val="231F20"/>
          <w:spacing w:val="28"/>
          <w:sz w:val="18"/>
          <w:szCs w:val="18"/>
          <w:lang w:val="ru-RU"/>
        </w:rPr>
        <w:t xml:space="preserve"> </w:t>
      </w:r>
      <w:r w:rsidRPr="00FE6280">
        <w:rPr>
          <w:rFonts w:eastAsia="SchoolBookSanPin" w:cs="SchoolBookSanPin"/>
          <w:color w:val="231F20"/>
          <w:sz w:val="18"/>
          <w:szCs w:val="18"/>
          <w:lang w:val="ru-RU"/>
        </w:rPr>
        <w:t>при</w:t>
      </w:r>
      <w:r w:rsidRPr="00FE6280">
        <w:rPr>
          <w:rFonts w:eastAsia="SchoolBookSanPin" w:cs="SchoolBookSanPin"/>
          <w:color w:val="231F20"/>
          <w:spacing w:val="-2"/>
          <w:sz w:val="18"/>
          <w:szCs w:val="18"/>
          <w:lang w:val="ru-RU"/>
        </w:rPr>
        <w:t>в</w:t>
      </w:r>
      <w:r w:rsidRPr="00FE6280">
        <w:rPr>
          <w:rFonts w:eastAsia="SchoolBookSanPin" w:cs="SchoolBookSanPin"/>
          <w:color w:val="231F20"/>
          <w:sz w:val="18"/>
          <w:szCs w:val="18"/>
          <w:lang w:val="ru-RU"/>
        </w:rPr>
        <w:t>ле</w:t>
      </w:r>
      <w:r w:rsidRPr="00FE6280">
        <w:rPr>
          <w:rFonts w:eastAsia="SchoolBookSanPin" w:cs="SchoolBookSanPin"/>
          <w:color w:val="231F20"/>
          <w:spacing w:val="2"/>
          <w:sz w:val="18"/>
          <w:szCs w:val="18"/>
          <w:lang w:val="ru-RU"/>
        </w:rPr>
        <w:t>к</w:t>
      </w:r>
      <w:r w:rsidRPr="00FE6280">
        <w:rPr>
          <w:rFonts w:eastAsia="SchoolBookSanPin" w:cs="SchoolBookSanPin"/>
          <w:color w:val="231F20"/>
          <w:sz w:val="18"/>
          <w:szCs w:val="18"/>
          <w:lang w:val="ru-RU"/>
        </w:rPr>
        <w:t>ается</w:t>
      </w:r>
      <w:r w:rsidRPr="00FE6280">
        <w:rPr>
          <w:rFonts w:eastAsia="SchoolBookSanPin" w:cs="SchoolBookSanPin"/>
          <w:color w:val="231F20"/>
          <w:spacing w:val="28"/>
          <w:sz w:val="18"/>
          <w:szCs w:val="18"/>
          <w:lang w:val="ru-RU"/>
        </w:rPr>
        <w:t xml:space="preserve"> </w:t>
      </w:r>
      <w:r w:rsidRPr="00FE6280">
        <w:rPr>
          <w:rFonts w:eastAsia="SchoolBookSanPin" w:cs="SchoolBookSanPin"/>
          <w:color w:val="231F20"/>
          <w:sz w:val="18"/>
          <w:szCs w:val="18"/>
          <w:lang w:val="ru-RU"/>
        </w:rPr>
        <w:t>при</w:t>
      </w:r>
      <w:r w:rsidRPr="00FE6280">
        <w:rPr>
          <w:rFonts w:eastAsia="SchoolBookSanPin" w:cs="SchoolBookSanPin"/>
          <w:color w:val="231F20"/>
          <w:spacing w:val="28"/>
          <w:sz w:val="18"/>
          <w:szCs w:val="18"/>
          <w:lang w:val="ru-RU"/>
        </w:rPr>
        <w:t xml:space="preserve"> </w:t>
      </w:r>
      <w:r w:rsidRPr="00FE6280">
        <w:rPr>
          <w:rFonts w:eastAsia="SchoolBookSanPin" w:cs="SchoolBookSanPin"/>
          <w:color w:val="231F20"/>
          <w:spacing w:val="2"/>
          <w:sz w:val="18"/>
          <w:szCs w:val="18"/>
          <w:lang w:val="ru-RU"/>
        </w:rPr>
        <w:t>р</w:t>
      </w:r>
      <w:r w:rsidRPr="00FE6280">
        <w:rPr>
          <w:rFonts w:eastAsia="SchoolBookSanPin" w:cs="SchoolBookSanPin"/>
          <w:color w:val="231F20"/>
          <w:sz w:val="18"/>
          <w:szCs w:val="18"/>
          <w:lang w:val="ru-RU"/>
        </w:rPr>
        <w:t>ассмот</w:t>
      </w:r>
      <w:r w:rsidRPr="00FE6280">
        <w:rPr>
          <w:rFonts w:eastAsia="SchoolBookSanPin" w:cs="SchoolBookSanPin"/>
          <w:color w:val="231F20"/>
          <w:spacing w:val="2"/>
          <w:sz w:val="18"/>
          <w:szCs w:val="18"/>
          <w:lang w:val="ru-RU"/>
        </w:rPr>
        <w:t>р</w:t>
      </w:r>
      <w:r w:rsidRPr="00FE6280">
        <w:rPr>
          <w:rFonts w:eastAsia="SchoolBookSanPin" w:cs="SchoolBookSanPin"/>
          <w:color w:val="231F20"/>
          <w:sz w:val="18"/>
          <w:szCs w:val="18"/>
          <w:lang w:val="ru-RU"/>
        </w:rPr>
        <w:t>ении ключевых</w:t>
      </w:r>
      <w:r w:rsidRPr="00FE6280">
        <w:rPr>
          <w:rFonts w:eastAsia="SchoolBookSanPin" w:cs="SchoolBookSanPin"/>
          <w:color w:val="231F20"/>
          <w:spacing w:val="21"/>
          <w:sz w:val="18"/>
          <w:szCs w:val="18"/>
          <w:lang w:val="ru-RU"/>
        </w:rPr>
        <w:t xml:space="preserve"> </w:t>
      </w:r>
      <w:r w:rsidRPr="00FE6280">
        <w:rPr>
          <w:rFonts w:eastAsia="SchoolBookSanPin" w:cs="SchoolBookSanPin"/>
          <w:color w:val="231F20"/>
          <w:sz w:val="18"/>
          <w:szCs w:val="18"/>
          <w:lang w:val="ru-RU"/>
        </w:rPr>
        <w:t>с</w:t>
      </w:r>
      <w:r w:rsidRPr="00FE6280">
        <w:rPr>
          <w:rFonts w:eastAsia="SchoolBookSanPin" w:cs="SchoolBookSanPin"/>
          <w:color w:val="231F20"/>
          <w:spacing w:val="2"/>
          <w:sz w:val="18"/>
          <w:szCs w:val="18"/>
          <w:lang w:val="ru-RU"/>
        </w:rPr>
        <w:t>о</w:t>
      </w:r>
      <w:r w:rsidRPr="00FE6280">
        <w:rPr>
          <w:rFonts w:eastAsia="SchoolBookSanPin" w:cs="SchoolBookSanPin"/>
          <w:color w:val="231F20"/>
          <w:sz w:val="18"/>
          <w:szCs w:val="18"/>
          <w:lang w:val="ru-RU"/>
        </w:rPr>
        <w:t>бытий</w:t>
      </w:r>
      <w:r w:rsidRPr="00FE6280">
        <w:rPr>
          <w:rFonts w:eastAsia="SchoolBookSanPin" w:cs="SchoolBookSanPin"/>
          <w:color w:val="231F20"/>
          <w:spacing w:val="21"/>
          <w:sz w:val="18"/>
          <w:szCs w:val="18"/>
          <w:lang w:val="ru-RU"/>
        </w:rPr>
        <w:t xml:space="preserve"> </w:t>
      </w:r>
      <w:r w:rsidRPr="00FE6280">
        <w:rPr>
          <w:rFonts w:eastAsia="SchoolBookSanPin" w:cs="SchoolBookSanPin"/>
          <w:color w:val="231F20"/>
          <w:sz w:val="18"/>
          <w:szCs w:val="18"/>
          <w:lang w:val="ru-RU"/>
        </w:rPr>
        <w:t>и</w:t>
      </w:r>
      <w:r w:rsidRPr="00FE6280">
        <w:rPr>
          <w:rFonts w:eastAsia="SchoolBookSanPin" w:cs="SchoolBookSanPin"/>
          <w:color w:val="231F20"/>
          <w:spacing w:val="21"/>
          <w:sz w:val="18"/>
          <w:szCs w:val="18"/>
          <w:lang w:val="ru-RU"/>
        </w:rPr>
        <w:t xml:space="preserve"> </w:t>
      </w:r>
      <w:r w:rsidRPr="00FE6280">
        <w:rPr>
          <w:rFonts w:eastAsia="SchoolBookSanPin" w:cs="SchoolBookSanPin"/>
          <w:color w:val="231F20"/>
          <w:sz w:val="18"/>
          <w:szCs w:val="18"/>
          <w:lang w:val="ru-RU"/>
        </w:rPr>
        <w:t>п</w:t>
      </w:r>
      <w:r w:rsidRPr="00FE6280">
        <w:rPr>
          <w:rFonts w:eastAsia="SchoolBookSanPin" w:cs="SchoolBookSanPin"/>
          <w:color w:val="231F20"/>
          <w:spacing w:val="2"/>
          <w:sz w:val="18"/>
          <w:szCs w:val="18"/>
          <w:lang w:val="ru-RU"/>
        </w:rPr>
        <w:t>р</w:t>
      </w:r>
      <w:r w:rsidRPr="00FE6280">
        <w:rPr>
          <w:rFonts w:eastAsia="SchoolBookSanPin" w:cs="SchoolBookSanPin"/>
          <w:color w:val="231F20"/>
          <w:sz w:val="18"/>
          <w:szCs w:val="18"/>
          <w:lang w:val="ru-RU"/>
        </w:rPr>
        <w:t>оцессов</w:t>
      </w:r>
      <w:r w:rsidRPr="00FE6280">
        <w:rPr>
          <w:rFonts w:eastAsia="SchoolBookSanPin" w:cs="SchoolBookSanPin"/>
          <w:color w:val="231F20"/>
          <w:spacing w:val="21"/>
          <w:sz w:val="18"/>
          <w:szCs w:val="18"/>
          <w:lang w:val="ru-RU"/>
        </w:rPr>
        <w:t xml:space="preserve"> </w:t>
      </w:r>
      <w:r w:rsidRPr="00FE6280">
        <w:rPr>
          <w:rFonts w:eastAsia="SchoolBookSanPin" w:cs="SchoolBookSanPin"/>
          <w:color w:val="231F20"/>
          <w:sz w:val="18"/>
          <w:szCs w:val="18"/>
          <w:lang w:val="ru-RU"/>
        </w:rPr>
        <w:t>отечест</w:t>
      </w:r>
      <w:r w:rsidRPr="00FE6280">
        <w:rPr>
          <w:rFonts w:eastAsia="SchoolBookSanPin" w:cs="SchoolBookSanPin"/>
          <w:color w:val="231F20"/>
          <w:spacing w:val="2"/>
          <w:sz w:val="18"/>
          <w:szCs w:val="18"/>
          <w:lang w:val="ru-RU"/>
        </w:rPr>
        <w:t>в</w:t>
      </w:r>
      <w:r w:rsidRPr="00FE6280">
        <w:rPr>
          <w:rFonts w:eastAsia="SchoolBookSanPin" w:cs="SchoolBookSanPin"/>
          <w:color w:val="231F20"/>
          <w:sz w:val="18"/>
          <w:szCs w:val="18"/>
          <w:lang w:val="ru-RU"/>
        </w:rPr>
        <w:t>енной</w:t>
      </w:r>
      <w:r w:rsidRPr="00FE6280">
        <w:rPr>
          <w:rFonts w:eastAsia="SchoolBookSanPin" w:cs="SchoolBookSanPin"/>
          <w:color w:val="231F20"/>
          <w:spacing w:val="21"/>
          <w:sz w:val="18"/>
          <w:szCs w:val="18"/>
          <w:lang w:val="ru-RU"/>
        </w:rPr>
        <w:t xml:space="preserve"> </w:t>
      </w:r>
      <w:r w:rsidRPr="00FE6280">
        <w:rPr>
          <w:rFonts w:eastAsia="SchoolBookSanPin" w:cs="SchoolBookSanPin"/>
          <w:color w:val="231F20"/>
          <w:sz w:val="18"/>
          <w:szCs w:val="18"/>
          <w:lang w:val="ru-RU"/>
        </w:rPr>
        <w:t>ист</w:t>
      </w:r>
      <w:r w:rsidRPr="00FE6280">
        <w:rPr>
          <w:rFonts w:eastAsia="SchoolBookSanPin" w:cs="SchoolBookSanPin"/>
          <w:color w:val="231F20"/>
          <w:spacing w:val="-2"/>
          <w:sz w:val="18"/>
          <w:szCs w:val="18"/>
          <w:lang w:val="ru-RU"/>
        </w:rPr>
        <w:t>о</w:t>
      </w:r>
      <w:r w:rsidRPr="00FE6280">
        <w:rPr>
          <w:rFonts w:eastAsia="SchoolBookSanPin" w:cs="SchoolBookSanPin"/>
          <w:color w:val="231F20"/>
          <w:sz w:val="18"/>
          <w:szCs w:val="18"/>
          <w:lang w:val="ru-RU"/>
        </w:rPr>
        <w:t>рии.</w:t>
      </w:r>
    </w:p>
  </w:footnote>
  <w:footnote w:id="7">
    <w:p w:rsidR="00311EB3" w:rsidRPr="00402C1A" w:rsidRDefault="00311EB3">
      <w:pPr>
        <w:pStyle w:val="ab"/>
        <w:rPr>
          <w:sz w:val="22"/>
          <w:lang w:val="ru-RU"/>
        </w:rPr>
      </w:pPr>
      <w:r w:rsidRPr="00402C1A">
        <w:rPr>
          <w:rStyle w:val="ad"/>
          <w:sz w:val="22"/>
        </w:rPr>
        <w:footnoteRef/>
      </w:r>
      <w:r w:rsidRPr="00402C1A">
        <w:rPr>
          <w:sz w:val="22"/>
          <w:lang w:val="ru-RU"/>
        </w:rPr>
        <w:t xml:space="preserve"> </w:t>
      </w:r>
      <w:r w:rsidRPr="00FE6280">
        <w:rPr>
          <w:rFonts w:eastAsia="SchoolBookSanPin" w:cs="SchoolBookSanPin"/>
          <w:i/>
          <w:color w:val="231F20"/>
          <w:sz w:val="18"/>
          <w:szCs w:val="18"/>
          <w:lang w:val="ru-RU"/>
        </w:rPr>
        <w:t>Исторические</w:t>
      </w:r>
      <w:r w:rsidRPr="00FE6280">
        <w:rPr>
          <w:rFonts w:eastAsia="SchoolBookSanPin" w:cs="SchoolBookSanPin"/>
          <w:i/>
          <w:color w:val="231F20"/>
          <w:spacing w:val="39"/>
          <w:sz w:val="18"/>
          <w:szCs w:val="18"/>
          <w:lang w:val="ru-RU"/>
        </w:rPr>
        <w:t xml:space="preserve"> </w:t>
      </w:r>
      <w:r w:rsidRPr="00FE6280">
        <w:rPr>
          <w:rFonts w:eastAsia="SchoolBookSanPin" w:cs="SchoolBookSanPin"/>
          <w:i/>
          <w:color w:val="231F20"/>
          <w:sz w:val="18"/>
          <w:szCs w:val="18"/>
          <w:lang w:val="ru-RU"/>
        </w:rPr>
        <w:t>источники</w:t>
      </w:r>
      <w:r w:rsidRPr="00FE6280">
        <w:rPr>
          <w:rFonts w:eastAsia="SchoolBookSanPin" w:cs="SchoolBookSanPin"/>
          <w:i/>
          <w:color w:val="231F20"/>
          <w:spacing w:val="38"/>
          <w:sz w:val="18"/>
          <w:szCs w:val="18"/>
          <w:lang w:val="ru-RU"/>
        </w:rPr>
        <w:t xml:space="preserve"> </w:t>
      </w:r>
      <w:r w:rsidRPr="00FE6280">
        <w:rPr>
          <w:rFonts w:eastAsia="SchoolBookSanPin" w:cs="SchoolBookSanPin"/>
          <w:color w:val="231F20"/>
          <w:sz w:val="18"/>
          <w:szCs w:val="18"/>
          <w:lang w:val="ru-RU"/>
        </w:rPr>
        <w:t>выделены</w:t>
      </w:r>
      <w:r w:rsidRPr="00FE6280">
        <w:rPr>
          <w:rFonts w:eastAsia="SchoolBookSanPin" w:cs="SchoolBookSanPin"/>
          <w:color w:val="231F20"/>
          <w:spacing w:val="38"/>
          <w:sz w:val="18"/>
          <w:szCs w:val="18"/>
          <w:lang w:val="ru-RU"/>
        </w:rPr>
        <w:t xml:space="preserve"> </w:t>
      </w:r>
      <w:r w:rsidRPr="00FE6280">
        <w:rPr>
          <w:rFonts w:eastAsia="SchoolBookSanPin" w:cs="SchoolBookSanPin"/>
          <w:color w:val="231F20"/>
          <w:sz w:val="18"/>
          <w:szCs w:val="18"/>
          <w:lang w:val="ru-RU"/>
        </w:rPr>
        <w:t>из</w:t>
      </w:r>
      <w:r w:rsidRPr="00FE6280">
        <w:rPr>
          <w:rFonts w:eastAsia="SchoolBookSanPin" w:cs="SchoolBookSanPin"/>
          <w:color w:val="231F20"/>
          <w:spacing w:val="38"/>
          <w:sz w:val="18"/>
          <w:szCs w:val="18"/>
          <w:lang w:val="ru-RU"/>
        </w:rPr>
        <w:t xml:space="preserve"> </w:t>
      </w:r>
      <w:r w:rsidRPr="00FE6280">
        <w:rPr>
          <w:rFonts w:eastAsia="SchoolBookSanPin" w:cs="SchoolBookSanPin"/>
          <w:color w:val="231F20"/>
          <w:sz w:val="18"/>
          <w:szCs w:val="18"/>
          <w:lang w:val="ru-RU"/>
        </w:rPr>
        <w:t>ши</w:t>
      </w:r>
      <w:r w:rsidRPr="00FE6280">
        <w:rPr>
          <w:rFonts w:eastAsia="SchoolBookSanPin" w:cs="SchoolBookSanPin"/>
          <w:color w:val="231F20"/>
          <w:spacing w:val="2"/>
          <w:sz w:val="18"/>
          <w:szCs w:val="18"/>
          <w:lang w:val="ru-RU"/>
        </w:rPr>
        <w:t>р</w:t>
      </w:r>
      <w:r w:rsidRPr="00FE6280">
        <w:rPr>
          <w:rFonts w:eastAsia="SchoolBookSanPin" w:cs="SchoolBookSanPin"/>
          <w:color w:val="231F20"/>
          <w:sz w:val="18"/>
          <w:szCs w:val="18"/>
          <w:lang w:val="ru-RU"/>
        </w:rPr>
        <w:t>окого</w:t>
      </w:r>
      <w:r w:rsidRPr="00FE6280">
        <w:rPr>
          <w:rFonts w:eastAsia="SchoolBookSanPin" w:cs="SchoolBookSanPin"/>
          <w:color w:val="231F20"/>
          <w:spacing w:val="38"/>
          <w:sz w:val="18"/>
          <w:szCs w:val="18"/>
          <w:lang w:val="ru-RU"/>
        </w:rPr>
        <w:t xml:space="preserve"> </w:t>
      </w:r>
      <w:r w:rsidRPr="00FE6280">
        <w:rPr>
          <w:rFonts w:eastAsia="SchoolBookSanPin" w:cs="SchoolBookSanPin"/>
          <w:color w:val="231F20"/>
          <w:sz w:val="18"/>
          <w:szCs w:val="18"/>
          <w:lang w:val="ru-RU"/>
        </w:rPr>
        <w:t>к</w:t>
      </w:r>
      <w:r w:rsidRPr="00FE6280">
        <w:rPr>
          <w:rFonts w:eastAsia="SchoolBookSanPin" w:cs="SchoolBookSanPin"/>
          <w:color w:val="231F20"/>
          <w:spacing w:val="-2"/>
          <w:sz w:val="18"/>
          <w:szCs w:val="18"/>
          <w:lang w:val="ru-RU"/>
        </w:rPr>
        <w:t>р</w:t>
      </w:r>
      <w:r w:rsidRPr="00FE6280">
        <w:rPr>
          <w:rFonts w:eastAsia="SchoolBookSanPin" w:cs="SchoolBookSanPin"/>
          <w:color w:val="231F20"/>
          <w:sz w:val="18"/>
          <w:szCs w:val="18"/>
          <w:lang w:val="ru-RU"/>
        </w:rPr>
        <w:t>у</w:t>
      </w:r>
      <w:r w:rsidRPr="00FE6280">
        <w:rPr>
          <w:rFonts w:eastAsia="SchoolBookSanPin" w:cs="SchoolBookSanPin"/>
          <w:color w:val="231F20"/>
          <w:spacing w:val="-2"/>
          <w:sz w:val="18"/>
          <w:szCs w:val="18"/>
          <w:lang w:val="ru-RU"/>
        </w:rPr>
        <w:t>г</w:t>
      </w:r>
      <w:r w:rsidRPr="00FE6280">
        <w:rPr>
          <w:rFonts w:eastAsia="SchoolBookSanPin" w:cs="SchoolBookSanPin"/>
          <w:color w:val="231F20"/>
          <w:sz w:val="18"/>
          <w:szCs w:val="18"/>
          <w:lang w:val="ru-RU"/>
        </w:rPr>
        <w:t>а</w:t>
      </w:r>
      <w:r w:rsidRPr="00FE6280">
        <w:rPr>
          <w:rFonts w:eastAsia="SchoolBookSanPin" w:cs="SchoolBookSanPin"/>
          <w:color w:val="231F20"/>
          <w:spacing w:val="38"/>
          <w:sz w:val="18"/>
          <w:szCs w:val="18"/>
          <w:lang w:val="ru-RU"/>
        </w:rPr>
        <w:t xml:space="preserve"> </w:t>
      </w:r>
      <w:r w:rsidRPr="00FE6280">
        <w:rPr>
          <w:rFonts w:eastAsia="SchoolBookSanPin" w:cs="SchoolBookSanPin"/>
          <w:color w:val="231F20"/>
          <w:sz w:val="18"/>
          <w:szCs w:val="18"/>
          <w:lang w:val="ru-RU"/>
        </w:rPr>
        <w:t>источников ист</w:t>
      </w:r>
      <w:r w:rsidRPr="00FE6280">
        <w:rPr>
          <w:rFonts w:eastAsia="SchoolBookSanPin" w:cs="SchoolBookSanPin"/>
          <w:color w:val="231F20"/>
          <w:spacing w:val="-2"/>
          <w:sz w:val="18"/>
          <w:szCs w:val="18"/>
          <w:lang w:val="ru-RU"/>
        </w:rPr>
        <w:t>о</w:t>
      </w:r>
      <w:r w:rsidRPr="00FE6280">
        <w:rPr>
          <w:rFonts w:eastAsia="SchoolBookSanPin" w:cs="SchoolBookSanPin"/>
          <w:color w:val="231F20"/>
          <w:sz w:val="18"/>
          <w:szCs w:val="18"/>
          <w:lang w:val="ru-RU"/>
        </w:rPr>
        <w:t>рической учебной и внеучебной ин</w:t>
      </w:r>
      <w:r w:rsidRPr="00FE6280">
        <w:rPr>
          <w:rFonts w:eastAsia="SchoolBookSanPin" w:cs="SchoolBookSanPin"/>
          <w:color w:val="231F20"/>
          <w:spacing w:val="3"/>
          <w:sz w:val="18"/>
          <w:szCs w:val="18"/>
          <w:lang w:val="ru-RU"/>
        </w:rPr>
        <w:t>ф</w:t>
      </w:r>
      <w:r w:rsidRPr="00FE6280">
        <w:rPr>
          <w:rFonts w:eastAsia="SchoolBookSanPin" w:cs="SchoolBookSanPin"/>
          <w:color w:val="231F20"/>
          <w:spacing w:val="-2"/>
          <w:sz w:val="18"/>
          <w:szCs w:val="18"/>
          <w:lang w:val="ru-RU"/>
        </w:rPr>
        <w:t>о</w:t>
      </w:r>
      <w:r w:rsidRPr="00FE6280">
        <w:rPr>
          <w:rFonts w:eastAsia="SchoolBookSanPin" w:cs="SchoolBookSanPin"/>
          <w:color w:val="231F20"/>
          <w:sz w:val="18"/>
          <w:szCs w:val="18"/>
          <w:lang w:val="ru-RU"/>
        </w:rPr>
        <w:t xml:space="preserve">рмации </w:t>
      </w:r>
      <w:r w:rsidRPr="00FE6280">
        <w:rPr>
          <w:rFonts w:eastAsia="SchoolBookSanPin" w:cs="SchoolBookSanPin"/>
          <w:color w:val="231F20"/>
          <w:spacing w:val="2"/>
          <w:sz w:val="18"/>
          <w:szCs w:val="18"/>
          <w:lang w:val="ru-RU"/>
        </w:rPr>
        <w:t>к</w:t>
      </w:r>
      <w:r w:rsidRPr="00FE6280">
        <w:rPr>
          <w:rFonts w:eastAsia="SchoolBookSanPin" w:cs="SchoolBookSanPin"/>
          <w:color w:val="231F20"/>
          <w:sz w:val="18"/>
          <w:szCs w:val="18"/>
          <w:lang w:val="ru-RU"/>
        </w:rPr>
        <w:t xml:space="preserve">ак </w:t>
      </w:r>
      <w:r w:rsidRPr="00FE6280">
        <w:rPr>
          <w:rFonts w:eastAsia="SchoolBookSanPin" w:cs="SchoolBookSanPin"/>
          <w:color w:val="231F20"/>
          <w:spacing w:val="2"/>
          <w:sz w:val="18"/>
          <w:szCs w:val="18"/>
          <w:lang w:val="ru-RU"/>
        </w:rPr>
        <w:t>о</w:t>
      </w:r>
      <w:r w:rsidRPr="00FE6280">
        <w:rPr>
          <w:rFonts w:eastAsia="SchoolBookSanPin" w:cs="SchoolBookSanPin"/>
          <w:color w:val="231F20"/>
          <w:sz w:val="18"/>
          <w:szCs w:val="18"/>
          <w:lang w:val="ru-RU"/>
        </w:rPr>
        <w:t>с</w:t>
      </w:r>
      <w:r w:rsidRPr="00FE6280">
        <w:rPr>
          <w:rFonts w:eastAsia="SchoolBookSanPin" w:cs="SchoolBookSanPin"/>
          <w:color w:val="231F20"/>
          <w:spacing w:val="2"/>
          <w:sz w:val="18"/>
          <w:szCs w:val="18"/>
          <w:lang w:val="ru-RU"/>
        </w:rPr>
        <w:t>об</w:t>
      </w:r>
      <w:r w:rsidRPr="00FE6280">
        <w:rPr>
          <w:rFonts w:eastAsia="SchoolBookSanPin" w:cs="SchoolBookSanPin"/>
          <w:color w:val="231F20"/>
          <w:sz w:val="18"/>
          <w:szCs w:val="18"/>
          <w:lang w:val="ru-RU"/>
        </w:rPr>
        <w:t>ая со</w:t>
      </w:r>
      <w:r w:rsidRPr="00FE6280">
        <w:rPr>
          <w:rFonts w:eastAsia="SchoolBookSanPin" w:cs="SchoolBookSanPin"/>
          <w:color w:val="231F20"/>
          <w:spacing w:val="2"/>
          <w:sz w:val="18"/>
          <w:szCs w:val="18"/>
          <w:lang w:val="ru-RU"/>
        </w:rPr>
        <w:t>в</w:t>
      </w:r>
      <w:r w:rsidRPr="00FE6280">
        <w:rPr>
          <w:rFonts w:eastAsia="SchoolBookSanPin" w:cs="SchoolBookSanPin"/>
          <w:color w:val="231F20"/>
          <w:sz w:val="18"/>
          <w:szCs w:val="18"/>
          <w:lang w:val="ru-RU"/>
        </w:rPr>
        <w:t>о</w:t>
      </w:r>
      <w:r w:rsidRPr="00FE6280">
        <w:rPr>
          <w:rFonts w:eastAsia="SchoolBookSanPin" w:cs="SchoolBookSanPin"/>
          <w:color w:val="231F20"/>
          <w:spacing w:val="-3"/>
          <w:sz w:val="18"/>
          <w:szCs w:val="18"/>
          <w:lang w:val="ru-RU"/>
        </w:rPr>
        <w:t>к</w:t>
      </w:r>
      <w:r w:rsidRPr="00FE6280">
        <w:rPr>
          <w:rFonts w:eastAsia="SchoolBookSanPin" w:cs="SchoolBookSanPin"/>
          <w:color w:val="231F20"/>
          <w:sz w:val="18"/>
          <w:szCs w:val="18"/>
          <w:lang w:val="ru-RU"/>
        </w:rPr>
        <w:t>упн</w:t>
      </w:r>
      <w:r w:rsidRPr="00FE6280">
        <w:rPr>
          <w:rFonts w:eastAsia="SchoolBookSanPin" w:cs="SchoolBookSanPin"/>
          <w:color w:val="231F20"/>
          <w:spacing w:val="2"/>
          <w:sz w:val="18"/>
          <w:szCs w:val="18"/>
          <w:lang w:val="ru-RU"/>
        </w:rPr>
        <w:t>о</w:t>
      </w:r>
      <w:r w:rsidRPr="00FE6280">
        <w:rPr>
          <w:rFonts w:eastAsia="SchoolBookSanPin" w:cs="SchoolBookSanPin"/>
          <w:color w:val="231F20"/>
          <w:sz w:val="18"/>
          <w:szCs w:val="18"/>
          <w:lang w:val="ru-RU"/>
        </w:rPr>
        <w:t>сть материалов ист</w:t>
      </w:r>
      <w:r w:rsidRPr="00FE6280">
        <w:rPr>
          <w:rFonts w:eastAsia="SchoolBookSanPin" w:cs="SchoolBookSanPin"/>
          <w:color w:val="231F20"/>
          <w:spacing w:val="-2"/>
          <w:sz w:val="18"/>
          <w:szCs w:val="18"/>
          <w:lang w:val="ru-RU"/>
        </w:rPr>
        <w:t>о</w:t>
      </w:r>
      <w:r w:rsidRPr="00FE6280">
        <w:rPr>
          <w:rFonts w:eastAsia="SchoolBookSanPin" w:cs="SchoolBookSanPin"/>
          <w:color w:val="231F20"/>
          <w:sz w:val="18"/>
          <w:szCs w:val="18"/>
          <w:lang w:val="ru-RU"/>
        </w:rPr>
        <w:t xml:space="preserve">рических эпох и специальный </w:t>
      </w:r>
      <w:r w:rsidRPr="00FE6280">
        <w:rPr>
          <w:rFonts w:eastAsia="SchoolBookSanPin" w:cs="SchoolBookSanPin"/>
          <w:color w:val="231F20"/>
          <w:spacing w:val="2"/>
          <w:sz w:val="18"/>
          <w:szCs w:val="18"/>
          <w:lang w:val="ru-RU"/>
        </w:rPr>
        <w:t>о</w:t>
      </w:r>
      <w:r w:rsidRPr="00FE6280">
        <w:rPr>
          <w:rFonts w:eastAsia="SchoolBookSanPin" w:cs="SchoolBookSanPin"/>
          <w:color w:val="231F20"/>
          <w:sz w:val="18"/>
          <w:szCs w:val="18"/>
          <w:lang w:val="ru-RU"/>
        </w:rPr>
        <w:t>бъе</w:t>
      </w:r>
      <w:r w:rsidRPr="00FE6280">
        <w:rPr>
          <w:rFonts w:eastAsia="SchoolBookSanPin" w:cs="SchoolBookSanPin"/>
          <w:color w:val="231F20"/>
          <w:spacing w:val="-2"/>
          <w:sz w:val="18"/>
          <w:szCs w:val="18"/>
          <w:lang w:val="ru-RU"/>
        </w:rPr>
        <w:t>к</w:t>
      </w:r>
      <w:r w:rsidRPr="00FE6280">
        <w:rPr>
          <w:rFonts w:eastAsia="SchoolBookSanPin" w:cs="SchoolBookSanPin"/>
          <w:color w:val="231F20"/>
          <w:sz w:val="18"/>
          <w:szCs w:val="18"/>
          <w:lang w:val="ru-RU"/>
        </w:rPr>
        <w:t>т ист</w:t>
      </w:r>
      <w:r w:rsidRPr="00FE6280">
        <w:rPr>
          <w:rFonts w:eastAsia="SchoolBookSanPin" w:cs="SchoolBookSanPin"/>
          <w:color w:val="231F20"/>
          <w:spacing w:val="-2"/>
          <w:sz w:val="18"/>
          <w:szCs w:val="18"/>
          <w:lang w:val="ru-RU"/>
        </w:rPr>
        <w:t>о</w:t>
      </w:r>
      <w:r w:rsidRPr="00FE6280">
        <w:rPr>
          <w:rFonts w:eastAsia="SchoolBookSanPin" w:cs="SchoolBookSanPin"/>
          <w:color w:val="231F20"/>
          <w:sz w:val="18"/>
          <w:szCs w:val="18"/>
          <w:lang w:val="ru-RU"/>
        </w:rPr>
        <w:t>рического</w:t>
      </w:r>
      <w:r w:rsidRPr="00FE6280">
        <w:rPr>
          <w:rFonts w:eastAsia="SchoolBookSanPin" w:cs="SchoolBookSanPin"/>
          <w:color w:val="231F20"/>
          <w:spacing w:val="21"/>
          <w:sz w:val="18"/>
          <w:szCs w:val="18"/>
          <w:lang w:val="ru-RU"/>
        </w:rPr>
        <w:t xml:space="preserve"> </w:t>
      </w:r>
      <w:r w:rsidRPr="00FE6280">
        <w:rPr>
          <w:rFonts w:eastAsia="SchoolBookSanPin" w:cs="SchoolBookSanPin"/>
          <w:color w:val="231F20"/>
          <w:sz w:val="18"/>
          <w:szCs w:val="18"/>
          <w:lang w:val="ru-RU"/>
        </w:rPr>
        <w:t>анали</w:t>
      </w:r>
      <w:r w:rsidRPr="00FE6280">
        <w:rPr>
          <w:rFonts w:eastAsia="SchoolBookSanPin" w:cs="SchoolBookSanPin"/>
          <w:color w:val="231F20"/>
          <w:spacing w:val="2"/>
          <w:sz w:val="18"/>
          <w:szCs w:val="18"/>
          <w:lang w:val="ru-RU"/>
        </w:rPr>
        <w:t>з</w:t>
      </w:r>
      <w:r w:rsidRPr="00FE6280">
        <w:rPr>
          <w:rFonts w:eastAsia="SchoolBookSanPin" w:cs="SchoolBookSanPin"/>
          <w:color w:val="231F20"/>
          <w:sz w:val="18"/>
          <w:szCs w:val="18"/>
          <w:lang w:val="ru-RU"/>
        </w:rPr>
        <w:t>а.</w:t>
      </w:r>
    </w:p>
  </w:footnote>
  <w:footnote w:id="8">
    <w:p w:rsidR="00311EB3" w:rsidRPr="00402C1A" w:rsidRDefault="00311EB3">
      <w:pPr>
        <w:pStyle w:val="ab"/>
        <w:rPr>
          <w:sz w:val="22"/>
          <w:lang w:val="ru-RU"/>
        </w:rPr>
      </w:pPr>
      <w:r w:rsidRPr="00402C1A">
        <w:rPr>
          <w:rStyle w:val="ad"/>
          <w:sz w:val="22"/>
        </w:rPr>
        <w:footnoteRef/>
      </w:r>
      <w:r w:rsidRPr="00402C1A">
        <w:rPr>
          <w:sz w:val="22"/>
          <w:lang w:val="ru-RU"/>
        </w:rPr>
        <w:t xml:space="preserve"> </w:t>
      </w:r>
      <w:r w:rsidRPr="00FE6280">
        <w:rPr>
          <w:rFonts w:eastAsia="SchoolBookSanPin" w:cs="SchoolBookSanPin"/>
          <w:color w:val="231F20"/>
          <w:sz w:val="18"/>
          <w:szCs w:val="18"/>
          <w:lang w:val="ru-RU"/>
        </w:rPr>
        <w:t>П</w:t>
      </w:r>
      <w:r w:rsidRPr="00FE6280">
        <w:rPr>
          <w:rFonts w:eastAsia="SchoolBookSanPin" w:cs="SchoolBookSanPin"/>
          <w:color w:val="231F20"/>
          <w:spacing w:val="2"/>
          <w:sz w:val="18"/>
          <w:szCs w:val="18"/>
          <w:lang w:val="ru-RU"/>
        </w:rPr>
        <w:t>р</w:t>
      </w:r>
      <w:r w:rsidRPr="00FE6280">
        <w:rPr>
          <w:rFonts w:eastAsia="SchoolBookSanPin" w:cs="SchoolBookSanPin"/>
          <w:color w:val="231F20"/>
          <w:sz w:val="18"/>
          <w:szCs w:val="18"/>
          <w:lang w:val="ru-RU"/>
        </w:rPr>
        <w:t xml:space="preserve">едметные </w:t>
      </w:r>
      <w:r w:rsidRPr="00FE6280">
        <w:rPr>
          <w:rFonts w:eastAsia="SchoolBookSanPin" w:cs="SchoolBookSanPin"/>
          <w:color w:val="231F20"/>
          <w:spacing w:val="2"/>
          <w:sz w:val="18"/>
          <w:szCs w:val="18"/>
          <w:lang w:val="ru-RU"/>
        </w:rPr>
        <w:t>р</w:t>
      </w:r>
      <w:r w:rsidRPr="00FE6280">
        <w:rPr>
          <w:rFonts w:eastAsia="SchoolBookSanPin" w:cs="SchoolBookSanPin"/>
          <w:color w:val="231F20"/>
          <w:sz w:val="18"/>
          <w:szCs w:val="18"/>
          <w:lang w:val="ru-RU"/>
        </w:rPr>
        <w:t>е</w:t>
      </w:r>
      <w:r w:rsidRPr="00FE6280">
        <w:rPr>
          <w:rFonts w:eastAsia="SchoolBookSanPin" w:cs="SchoolBookSanPin"/>
          <w:color w:val="231F20"/>
          <w:spacing w:val="-2"/>
          <w:sz w:val="18"/>
          <w:szCs w:val="18"/>
          <w:lang w:val="ru-RU"/>
        </w:rPr>
        <w:t>з</w:t>
      </w:r>
      <w:r w:rsidRPr="00FE6280">
        <w:rPr>
          <w:rFonts w:eastAsia="SchoolBookSanPin" w:cs="SchoolBookSanPin"/>
          <w:color w:val="231F20"/>
          <w:sz w:val="18"/>
          <w:szCs w:val="18"/>
          <w:lang w:val="ru-RU"/>
        </w:rPr>
        <w:t>ул</w:t>
      </w:r>
      <w:r w:rsidRPr="00FE6280">
        <w:rPr>
          <w:rFonts w:eastAsia="SchoolBookSanPin" w:cs="SchoolBookSanPin"/>
          <w:color w:val="231F20"/>
          <w:spacing w:val="-5"/>
          <w:sz w:val="18"/>
          <w:szCs w:val="18"/>
          <w:lang w:val="ru-RU"/>
        </w:rPr>
        <w:t>ь</w:t>
      </w:r>
      <w:r w:rsidRPr="00FE6280">
        <w:rPr>
          <w:rFonts w:eastAsia="SchoolBookSanPin" w:cs="SchoolBookSanPin"/>
          <w:color w:val="231F20"/>
          <w:spacing w:val="-2"/>
          <w:sz w:val="18"/>
          <w:szCs w:val="18"/>
          <w:lang w:val="ru-RU"/>
        </w:rPr>
        <w:t>т</w:t>
      </w:r>
      <w:r w:rsidRPr="00FE6280">
        <w:rPr>
          <w:rFonts w:eastAsia="SchoolBookSanPin" w:cs="SchoolBookSanPin"/>
          <w:color w:val="231F20"/>
          <w:sz w:val="18"/>
          <w:szCs w:val="18"/>
          <w:lang w:val="ru-RU"/>
        </w:rPr>
        <w:t>аты п</w:t>
      </w:r>
      <w:r w:rsidRPr="00FE6280">
        <w:rPr>
          <w:rFonts w:eastAsia="SchoolBookSanPin" w:cs="SchoolBookSanPin"/>
          <w:color w:val="231F20"/>
          <w:spacing w:val="2"/>
          <w:sz w:val="18"/>
          <w:szCs w:val="18"/>
          <w:lang w:val="ru-RU"/>
        </w:rPr>
        <w:t>р</w:t>
      </w:r>
      <w:r w:rsidRPr="00FE6280">
        <w:rPr>
          <w:rFonts w:eastAsia="SchoolBookSanPin" w:cs="SchoolBookSanPin"/>
          <w:color w:val="231F20"/>
          <w:sz w:val="18"/>
          <w:szCs w:val="18"/>
          <w:lang w:val="ru-RU"/>
        </w:rPr>
        <w:t>едс</w:t>
      </w:r>
      <w:r w:rsidRPr="00FE6280">
        <w:rPr>
          <w:rFonts w:eastAsia="SchoolBookSanPin" w:cs="SchoolBookSanPin"/>
          <w:color w:val="231F20"/>
          <w:spacing w:val="-2"/>
          <w:sz w:val="18"/>
          <w:szCs w:val="18"/>
          <w:lang w:val="ru-RU"/>
        </w:rPr>
        <w:t>т</w:t>
      </w:r>
      <w:r w:rsidRPr="00FE6280">
        <w:rPr>
          <w:rFonts w:eastAsia="SchoolBookSanPin" w:cs="SchoolBookSanPin"/>
          <w:color w:val="231F20"/>
          <w:sz w:val="18"/>
          <w:szCs w:val="18"/>
          <w:lang w:val="ru-RU"/>
        </w:rPr>
        <w:t>а</w:t>
      </w:r>
      <w:r w:rsidRPr="00FE6280">
        <w:rPr>
          <w:rFonts w:eastAsia="SchoolBookSanPin" w:cs="SchoolBookSanPin"/>
          <w:color w:val="231F20"/>
          <w:spacing w:val="-2"/>
          <w:sz w:val="18"/>
          <w:szCs w:val="18"/>
          <w:lang w:val="ru-RU"/>
        </w:rPr>
        <w:t>в</w:t>
      </w:r>
      <w:r w:rsidRPr="00FE6280">
        <w:rPr>
          <w:rFonts w:eastAsia="SchoolBookSanPin" w:cs="SchoolBookSanPin"/>
          <w:color w:val="231F20"/>
          <w:sz w:val="18"/>
          <w:szCs w:val="18"/>
          <w:lang w:val="ru-RU"/>
        </w:rPr>
        <w:t xml:space="preserve">лены в виде </w:t>
      </w:r>
      <w:r w:rsidRPr="00FE6280">
        <w:rPr>
          <w:rFonts w:eastAsia="SchoolBookSanPin" w:cs="SchoolBookSanPin"/>
          <w:color w:val="231F20"/>
          <w:spacing w:val="2"/>
          <w:sz w:val="18"/>
          <w:szCs w:val="18"/>
          <w:lang w:val="ru-RU"/>
        </w:rPr>
        <w:t>о</w:t>
      </w:r>
      <w:r w:rsidRPr="00FE6280">
        <w:rPr>
          <w:rFonts w:eastAsia="SchoolBookSanPin" w:cs="SchoolBookSanPin"/>
          <w:color w:val="231F20"/>
          <w:sz w:val="18"/>
          <w:szCs w:val="18"/>
          <w:lang w:val="ru-RU"/>
        </w:rPr>
        <w:t>бщего пе</w:t>
      </w:r>
      <w:r w:rsidRPr="00FE6280">
        <w:rPr>
          <w:rFonts w:eastAsia="SchoolBookSanPin" w:cs="SchoolBookSanPin"/>
          <w:color w:val="231F20"/>
          <w:spacing w:val="2"/>
          <w:sz w:val="18"/>
          <w:szCs w:val="18"/>
          <w:lang w:val="ru-RU"/>
        </w:rPr>
        <w:t>р</w:t>
      </w:r>
      <w:r w:rsidRPr="00FE6280">
        <w:rPr>
          <w:rFonts w:eastAsia="SchoolBookSanPin" w:cs="SchoolBookSanPin"/>
          <w:color w:val="231F20"/>
          <w:sz w:val="18"/>
          <w:szCs w:val="18"/>
          <w:lang w:val="ru-RU"/>
        </w:rPr>
        <w:t xml:space="preserve">ечня для </w:t>
      </w:r>
      <w:r w:rsidRPr="00FE6280">
        <w:rPr>
          <w:rFonts w:eastAsia="SchoolBookSanPin" w:cs="SchoolBookSanPin"/>
          <w:color w:val="231F20"/>
          <w:spacing w:val="-3"/>
          <w:sz w:val="18"/>
          <w:szCs w:val="18"/>
          <w:lang w:val="ru-RU"/>
        </w:rPr>
        <w:t>к</w:t>
      </w:r>
      <w:r w:rsidRPr="00FE6280">
        <w:rPr>
          <w:rFonts w:eastAsia="SchoolBookSanPin" w:cs="SchoolBookSanPin"/>
          <w:color w:val="231F20"/>
          <w:sz w:val="18"/>
          <w:szCs w:val="18"/>
          <w:lang w:val="ru-RU"/>
        </w:rPr>
        <w:t>у</w:t>
      </w:r>
      <w:r w:rsidRPr="00FE6280">
        <w:rPr>
          <w:rFonts w:eastAsia="SchoolBookSanPin" w:cs="SchoolBookSanPin"/>
          <w:color w:val="231F20"/>
          <w:spacing w:val="2"/>
          <w:sz w:val="18"/>
          <w:szCs w:val="18"/>
          <w:lang w:val="ru-RU"/>
        </w:rPr>
        <w:t>р</w:t>
      </w:r>
      <w:r w:rsidRPr="00FE6280">
        <w:rPr>
          <w:rFonts w:eastAsia="SchoolBookSanPin" w:cs="SchoolBookSanPin"/>
          <w:color w:val="231F20"/>
          <w:sz w:val="18"/>
          <w:szCs w:val="18"/>
          <w:lang w:val="ru-RU"/>
        </w:rPr>
        <w:t>сов отечест</w:t>
      </w:r>
      <w:r w:rsidRPr="00FE6280">
        <w:rPr>
          <w:rFonts w:eastAsia="SchoolBookSanPin" w:cs="SchoolBookSanPin"/>
          <w:color w:val="231F20"/>
          <w:spacing w:val="2"/>
          <w:sz w:val="18"/>
          <w:szCs w:val="18"/>
          <w:lang w:val="ru-RU"/>
        </w:rPr>
        <w:t>в</w:t>
      </w:r>
      <w:r w:rsidRPr="00FE6280">
        <w:rPr>
          <w:rFonts w:eastAsia="SchoolBookSanPin" w:cs="SchoolBookSanPin"/>
          <w:color w:val="231F20"/>
          <w:sz w:val="18"/>
          <w:szCs w:val="18"/>
          <w:lang w:val="ru-RU"/>
        </w:rPr>
        <w:t xml:space="preserve">енной и </w:t>
      </w:r>
      <w:r w:rsidRPr="00FE6280">
        <w:rPr>
          <w:rFonts w:eastAsia="SchoolBookSanPin" w:cs="SchoolBookSanPin"/>
          <w:color w:val="231F20"/>
          <w:spacing w:val="2"/>
          <w:sz w:val="18"/>
          <w:szCs w:val="18"/>
          <w:lang w:val="ru-RU"/>
        </w:rPr>
        <w:t>в</w:t>
      </w:r>
      <w:r w:rsidRPr="00FE6280">
        <w:rPr>
          <w:rFonts w:eastAsia="SchoolBookSanPin" w:cs="SchoolBookSanPin"/>
          <w:color w:val="231F20"/>
          <w:sz w:val="18"/>
          <w:szCs w:val="18"/>
          <w:lang w:val="ru-RU"/>
        </w:rPr>
        <w:t>се</w:t>
      </w:r>
      <w:r w:rsidRPr="00FE6280">
        <w:rPr>
          <w:rFonts w:eastAsia="SchoolBookSanPin" w:cs="SchoolBookSanPin"/>
          <w:color w:val="231F20"/>
          <w:spacing w:val="2"/>
          <w:sz w:val="18"/>
          <w:szCs w:val="18"/>
          <w:lang w:val="ru-RU"/>
        </w:rPr>
        <w:t>о</w:t>
      </w:r>
      <w:r w:rsidRPr="00FE6280">
        <w:rPr>
          <w:rFonts w:eastAsia="SchoolBookSanPin" w:cs="SchoolBookSanPin"/>
          <w:color w:val="231F20"/>
          <w:sz w:val="18"/>
          <w:szCs w:val="18"/>
          <w:lang w:val="ru-RU"/>
        </w:rPr>
        <w:t>бщей ист</w:t>
      </w:r>
      <w:r w:rsidRPr="00FE6280">
        <w:rPr>
          <w:rFonts w:eastAsia="SchoolBookSanPin" w:cs="SchoolBookSanPin"/>
          <w:color w:val="231F20"/>
          <w:spacing w:val="-2"/>
          <w:sz w:val="18"/>
          <w:szCs w:val="18"/>
          <w:lang w:val="ru-RU"/>
        </w:rPr>
        <w:t>о</w:t>
      </w:r>
      <w:r w:rsidRPr="00FE6280">
        <w:rPr>
          <w:rFonts w:eastAsia="SchoolBookSanPin" w:cs="SchoolBookSanPin"/>
          <w:color w:val="231F20"/>
          <w:sz w:val="18"/>
          <w:szCs w:val="18"/>
          <w:lang w:val="ru-RU"/>
        </w:rPr>
        <w:t>рии, что д</w:t>
      </w:r>
      <w:r w:rsidRPr="00FE6280">
        <w:rPr>
          <w:rFonts w:eastAsia="SchoolBookSanPin" w:cs="SchoolBookSanPin"/>
          <w:color w:val="231F20"/>
          <w:spacing w:val="-2"/>
          <w:sz w:val="18"/>
          <w:szCs w:val="18"/>
          <w:lang w:val="ru-RU"/>
        </w:rPr>
        <w:t>о</w:t>
      </w:r>
      <w:r w:rsidRPr="00FE6280">
        <w:rPr>
          <w:rFonts w:eastAsia="SchoolBookSanPin" w:cs="SchoolBookSanPin"/>
          <w:color w:val="231F20"/>
          <w:sz w:val="18"/>
          <w:szCs w:val="18"/>
          <w:lang w:val="ru-RU"/>
        </w:rPr>
        <w:t>лжно сп</w:t>
      </w:r>
      <w:r w:rsidRPr="00FE6280">
        <w:rPr>
          <w:rFonts w:eastAsia="SchoolBookSanPin" w:cs="SchoolBookSanPin"/>
          <w:color w:val="231F20"/>
          <w:spacing w:val="2"/>
          <w:sz w:val="18"/>
          <w:szCs w:val="18"/>
          <w:lang w:val="ru-RU"/>
        </w:rPr>
        <w:t>о</w:t>
      </w:r>
      <w:r w:rsidRPr="00FE6280">
        <w:rPr>
          <w:rFonts w:eastAsia="SchoolBookSanPin" w:cs="SchoolBookSanPin"/>
          <w:color w:val="231F20"/>
          <w:sz w:val="18"/>
          <w:szCs w:val="18"/>
          <w:lang w:val="ru-RU"/>
        </w:rPr>
        <w:t>с</w:t>
      </w:r>
      <w:r w:rsidRPr="00FE6280">
        <w:rPr>
          <w:rFonts w:eastAsia="SchoolBookSanPin" w:cs="SchoolBookSanPin"/>
          <w:color w:val="231F20"/>
          <w:spacing w:val="2"/>
          <w:sz w:val="18"/>
          <w:szCs w:val="18"/>
          <w:lang w:val="ru-RU"/>
        </w:rPr>
        <w:t>об</w:t>
      </w:r>
      <w:r w:rsidRPr="00FE6280">
        <w:rPr>
          <w:rFonts w:eastAsia="SchoolBookSanPin" w:cs="SchoolBookSanPin"/>
          <w:color w:val="231F20"/>
          <w:sz w:val="18"/>
          <w:szCs w:val="18"/>
          <w:lang w:val="ru-RU"/>
        </w:rPr>
        <w:t>ст</w:t>
      </w:r>
      <w:r w:rsidRPr="00FE6280">
        <w:rPr>
          <w:rFonts w:eastAsia="SchoolBookSanPin" w:cs="SchoolBookSanPin"/>
          <w:color w:val="231F20"/>
          <w:spacing w:val="2"/>
          <w:sz w:val="18"/>
          <w:szCs w:val="18"/>
          <w:lang w:val="ru-RU"/>
        </w:rPr>
        <w:t>в</w:t>
      </w:r>
      <w:r w:rsidRPr="00FE6280">
        <w:rPr>
          <w:rFonts w:eastAsia="SchoolBookSanPin" w:cs="SchoolBookSanPin"/>
          <w:color w:val="231F20"/>
          <w:sz w:val="18"/>
          <w:szCs w:val="18"/>
          <w:lang w:val="ru-RU"/>
        </w:rPr>
        <w:t>о</w:t>
      </w:r>
      <w:r w:rsidRPr="00FE6280">
        <w:rPr>
          <w:rFonts w:eastAsia="SchoolBookSanPin" w:cs="SchoolBookSanPin"/>
          <w:color w:val="231F20"/>
          <w:spacing w:val="2"/>
          <w:sz w:val="18"/>
          <w:szCs w:val="18"/>
          <w:lang w:val="ru-RU"/>
        </w:rPr>
        <w:t>в</w:t>
      </w:r>
      <w:r w:rsidRPr="00FE6280">
        <w:rPr>
          <w:rFonts w:eastAsia="SchoolBookSanPin" w:cs="SchoolBookSanPin"/>
          <w:color w:val="231F20"/>
          <w:sz w:val="18"/>
          <w:szCs w:val="18"/>
          <w:lang w:val="ru-RU"/>
        </w:rPr>
        <w:t>ать у</w:t>
      </w:r>
      <w:r w:rsidRPr="00FE6280">
        <w:rPr>
          <w:rFonts w:eastAsia="SchoolBookSanPin" w:cs="SchoolBookSanPin"/>
          <w:color w:val="231F20"/>
          <w:spacing w:val="-9"/>
          <w:sz w:val="18"/>
          <w:szCs w:val="18"/>
          <w:lang w:val="ru-RU"/>
        </w:rPr>
        <w:t>г</w:t>
      </w:r>
      <w:r w:rsidRPr="00FE6280">
        <w:rPr>
          <w:rFonts w:eastAsia="SchoolBookSanPin" w:cs="SchoolBookSanPin"/>
          <w:color w:val="231F20"/>
          <w:sz w:val="18"/>
          <w:szCs w:val="18"/>
          <w:lang w:val="ru-RU"/>
        </w:rPr>
        <w:t>лу</w:t>
      </w:r>
      <w:r w:rsidRPr="00FE6280">
        <w:rPr>
          <w:rFonts w:eastAsia="SchoolBookSanPin" w:cs="SchoolBookSanPin"/>
          <w:color w:val="231F20"/>
          <w:spacing w:val="-2"/>
          <w:sz w:val="18"/>
          <w:szCs w:val="18"/>
          <w:lang w:val="ru-RU"/>
        </w:rPr>
        <w:t>б</w:t>
      </w:r>
      <w:r w:rsidRPr="00FE6280">
        <w:rPr>
          <w:rFonts w:eastAsia="SchoolBookSanPin" w:cs="SchoolBookSanPin"/>
          <w:color w:val="231F20"/>
          <w:sz w:val="18"/>
          <w:szCs w:val="18"/>
          <w:lang w:val="ru-RU"/>
        </w:rPr>
        <w:t>лению с</w:t>
      </w:r>
      <w:r w:rsidRPr="00FE6280">
        <w:rPr>
          <w:rFonts w:eastAsia="SchoolBookSanPin" w:cs="SchoolBookSanPin"/>
          <w:color w:val="231F20"/>
          <w:spacing w:val="-2"/>
          <w:sz w:val="18"/>
          <w:szCs w:val="18"/>
          <w:lang w:val="ru-RU"/>
        </w:rPr>
        <w:t>о</w:t>
      </w:r>
      <w:r w:rsidRPr="00FE6280">
        <w:rPr>
          <w:rFonts w:eastAsia="SchoolBookSanPin" w:cs="SchoolBookSanPin"/>
          <w:color w:val="231F20"/>
          <w:sz w:val="18"/>
          <w:szCs w:val="18"/>
          <w:lang w:val="ru-RU"/>
        </w:rPr>
        <w:t>дер</w:t>
      </w:r>
      <w:r w:rsidRPr="00FE6280">
        <w:rPr>
          <w:rFonts w:eastAsia="SchoolBookSanPin" w:cs="SchoolBookSanPin"/>
          <w:color w:val="231F20"/>
          <w:spacing w:val="2"/>
          <w:sz w:val="18"/>
          <w:szCs w:val="18"/>
          <w:lang w:val="ru-RU"/>
        </w:rPr>
        <w:t>ж</w:t>
      </w:r>
      <w:r w:rsidRPr="00FE6280">
        <w:rPr>
          <w:rFonts w:eastAsia="SchoolBookSanPin" w:cs="SchoolBookSanPin"/>
          <w:color w:val="231F20"/>
          <w:sz w:val="18"/>
          <w:szCs w:val="18"/>
          <w:lang w:val="ru-RU"/>
        </w:rPr>
        <w:t>ательных свя</w:t>
      </w:r>
      <w:r w:rsidRPr="00FE6280">
        <w:rPr>
          <w:rFonts w:eastAsia="SchoolBookSanPin" w:cs="SchoolBookSanPin"/>
          <w:color w:val="231F20"/>
          <w:spacing w:val="2"/>
          <w:sz w:val="18"/>
          <w:szCs w:val="18"/>
          <w:lang w:val="ru-RU"/>
        </w:rPr>
        <w:t>з</w:t>
      </w:r>
      <w:r w:rsidRPr="00FE6280">
        <w:rPr>
          <w:rFonts w:eastAsia="SchoolBookSanPin" w:cs="SchoolBookSanPin"/>
          <w:color w:val="231F20"/>
          <w:sz w:val="18"/>
          <w:szCs w:val="18"/>
          <w:lang w:val="ru-RU"/>
        </w:rPr>
        <w:t>ей д</w:t>
      </w:r>
      <w:r w:rsidRPr="00FE6280">
        <w:rPr>
          <w:rFonts w:eastAsia="SchoolBookSanPin" w:cs="SchoolBookSanPin"/>
          <w:color w:val="231F20"/>
          <w:spacing w:val="-3"/>
          <w:sz w:val="18"/>
          <w:szCs w:val="18"/>
          <w:lang w:val="ru-RU"/>
        </w:rPr>
        <w:t>в</w:t>
      </w:r>
      <w:r w:rsidRPr="00FE6280">
        <w:rPr>
          <w:rFonts w:eastAsia="SchoolBookSanPin" w:cs="SchoolBookSanPin"/>
          <w:color w:val="231F20"/>
          <w:sz w:val="18"/>
          <w:szCs w:val="18"/>
          <w:lang w:val="ru-RU"/>
        </w:rPr>
        <w:t xml:space="preserve">ух </w:t>
      </w:r>
      <w:r w:rsidRPr="00FE6280">
        <w:rPr>
          <w:rFonts w:eastAsia="SchoolBookSanPin" w:cs="SchoolBookSanPin"/>
          <w:color w:val="231F20"/>
          <w:spacing w:val="-3"/>
          <w:sz w:val="18"/>
          <w:szCs w:val="18"/>
          <w:lang w:val="ru-RU"/>
        </w:rPr>
        <w:t>к</w:t>
      </w:r>
      <w:r w:rsidRPr="00FE6280">
        <w:rPr>
          <w:rFonts w:eastAsia="SchoolBookSanPin" w:cs="SchoolBookSanPin"/>
          <w:color w:val="231F20"/>
          <w:sz w:val="18"/>
          <w:szCs w:val="18"/>
          <w:lang w:val="ru-RU"/>
        </w:rPr>
        <w:t>у</w:t>
      </w:r>
      <w:r w:rsidRPr="00FE6280">
        <w:rPr>
          <w:rFonts w:eastAsia="SchoolBookSanPin" w:cs="SchoolBookSanPin"/>
          <w:color w:val="231F20"/>
          <w:spacing w:val="2"/>
          <w:sz w:val="18"/>
          <w:szCs w:val="18"/>
          <w:lang w:val="ru-RU"/>
        </w:rPr>
        <w:t>р</w:t>
      </w:r>
      <w:r w:rsidRPr="00FE6280">
        <w:rPr>
          <w:rFonts w:eastAsia="SchoolBookSanPin" w:cs="SchoolBookSanPin"/>
          <w:color w:val="231F20"/>
          <w:sz w:val="18"/>
          <w:szCs w:val="18"/>
          <w:lang w:val="ru-RU"/>
        </w:rPr>
        <w:t>сов, выст</w:t>
      </w:r>
      <w:r w:rsidRPr="00FE6280">
        <w:rPr>
          <w:rFonts w:eastAsia="SchoolBookSanPin" w:cs="SchoolBookSanPin"/>
          <w:color w:val="231F20"/>
          <w:spacing w:val="2"/>
          <w:sz w:val="18"/>
          <w:szCs w:val="18"/>
          <w:lang w:val="ru-RU"/>
        </w:rPr>
        <w:t>р</w:t>
      </w:r>
      <w:r w:rsidRPr="00FE6280">
        <w:rPr>
          <w:rFonts w:eastAsia="SchoolBookSanPin" w:cs="SchoolBookSanPin"/>
          <w:color w:val="231F20"/>
          <w:sz w:val="18"/>
          <w:szCs w:val="18"/>
          <w:lang w:val="ru-RU"/>
        </w:rPr>
        <w:t>аи</w:t>
      </w:r>
      <w:r w:rsidRPr="00FE6280">
        <w:rPr>
          <w:rFonts w:eastAsia="SchoolBookSanPin" w:cs="SchoolBookSanPin"/>
          <w:color w:val="231F20"/>
          <w:spacing w:val="2"/>
          <w:sz w:val="18"/>
          <w:szCs w:val="18"/>
          <w:lang w:val="ru-RU"/>
        </w:rPr>
        <w:t>в</w:t>
      </w:r>
      <w:r w:rsidRPr="00FE6280">
        <w:rPr>
          <w:rFonts w:eastAsia="SchoolBookSanPin" w:cs="SchoolBookSanPin"/>
          <w:color w:val="231F20"/>
          <w:sz w:val="18"/>
          <w:szCs w:val="18"/>
          <w:lang w:val="ru-RU"/>
        </w:rPr>
        <w:t xml:space="preserve">анию единой линии </w:t>
      </w:r>
      <w:r w:rsidRPr="00FE6280">
        <w:rPr>
          <w:rFonts w:eastAsia="SchoolBookSanPin" w:cs="SchoolBookSanPin"/>
          <w:color w:val="231F20"/>
          <w:spacing w:val="2"/>
          <w:sz w:val="18"/>
          <w:szCs w:val="18"/>
          <w:lang w:val="ru-RU"/>
        </w:rPr>
        <w:t>р</w:t>
      </w:r>
      <w:r w:rsidRPr="00FE6280">
        <w:rPr>
          <w:rFonts w:eastAsia="SchoolBookSanPin" w:cs="SchoolBookSanPin"/>
          <w:color w:val="231F20"/>
          <w:sz w:val="18"/>
          <w:szCs w:val="18"/>
          <w:lang w:val="ru-RU"/>
        </w:rPr>
        <w:t>азвития позна</w:t>
      </w:r>
      <w:r w:rsidRPr="00FE6280">
        <w:rPr>
          <w:rFonts w:eastAsia="SchoolBookSanPin" w:cs="SchoolBookSanPin"/>
          <w:color w:val="231F20"/>
          <w:spacing w:val="2"/>
          <w:sz w:val="18"/>
          <w:szCs w:val="18"/>
          <w:lang w:val="ru-RU"/>
        </w:rPr>
        <w:t>в</w:t>
      </w:r>
      <w:r w:rsidRPr="00FE6280">
        <w:rPr>
          <w:rFonts w:eastAsia="SchoolBookSanPin" w:cs="SchoolBookSanPin"/>
          <w:color w:val="231F20"/>
          <w:sz w:val="18"/>
          <w:szCs w:val="18"/>
          <w:lang w:val="ru-RU"/>
        </w:rPr>
        <w:t>ательной деятельн</w:t>
      </w:r>
      <w:r w:rsidRPr="00FE6280">
        <w:rPr>
          <w:rFonts w:eastAsia="SchoolBookSanPin" w:cs="SchoolBookSanPin"/>
          <w:color w:val="231F20"/>
          <w:spacing w:val="2"/>
          <w:sz w:val="18"/>
          <w:szCs w:val="18"/>
          <w:lang w:val="ru-RU"/>
        </w:rPr>
        <w:t>о</w:t>
      </w:r>
      <w:r w:rsidRPr="00FE6280">
        <w:rPr>
          <w:rFonts w:eastAsia="SchoolBookSanPin" w:cs="SchoolBookSanPin"/>
          <w:color w:val="231F20"/>
          <w:sz w:val="18"/>
          <w:szCs w:val="18"/>
          <w:lang w:val="ru-RU"/>
        </w:rPr>
        <w:t>сти учащихся.</w:t>
      </w:r>
      <w:r w:rsidRPr="00FE6280">
        <w:rPr>
          <w:rFonts w:eastAsia="SchoolBookSanPin" w:cs="SchoolBookSanPin"/>
          <w:color w:val="231F20"/>
          <w:spacing w:val="-8"/>
          <w:sz w:val="18"/>
          <w:szCs w:val="18"/>
          <w:lang w:val="ru-RU"/>
        </w:rPr>
        <w:t xml:space="preserve"> </w:t>
      </w:r>
      <w:r w:rsidRPr="00FE6280">
        <w:rPr>
          <w:rFonts w:eastAsia="SchoolBookSanPin" w:cs="SchoolBookSanPin"/>
          <w:color w:val="231F20"/>
          <w:sz w:val="18"/>
          <w:szCs w:val="18"/>
          <w:lang w:val="ru-RU"/>
        </w:rPr>
        <w:t>Наз</w:t>
      </w:r>
      <w:r w:rsidRPr="00FE6280">
        <w:rPr>
          <w:rFonts w:eastAsia="SchoolBookSanPin" w:cs="SchoolBookSanPin"/>
          <w:color w:val="231F20"/>
          <w:spacing w:val="2"/>
          <w:sz w:val="18"/>
          <w:szCs w:val="18"/>
          <w:lang w:val="ru-RU"/>
        </w:rPr>
        <w:t>в</w:t>
      </w:r>
      <w:r w:rsidRPr="00FE6280">
        <w:rPr>
          <w:rFonts w:eastAsia="SchoolBookSanPin" w:cs="SchoolBookSanPin"/>
          <w:color w:val="231F20"/>
          <w:sz w:val="18"/>
          <w:szCs w:val="18"/>
          <w:lang w:val="ru-RU"/>
        </w:rPr>
        <w:t>анные</w:t>
      </w:r>
      <w:r w:rsidRPr="00FE6280">
        <w:rPr>
          <w:rFonts w:eastAsia="SchoolBookSanPin" w:cs="SchoolBookSanPin"/>
          <w:color w:val="231F20"/>
          <w:spacing w:val="-8"/>
          <w:sz w:val="18"/>
          <w:szCs w:val="18"/>
          <w:lang w:val="ru-RU"/>
        </w:rPr>
        <w:t xml:space="preserve"> </w:t>
      </w:r>
      <w:r w:rsidRPr="00FE6280">
        <w:rPr>
          <w:rFonts w:eastAsia="SchoolBookSanPin" w:cs="SchoolBookSanPin"/>
          <w:color w:val="231F20"/>
          <w:sz w:val="18"/>
          <w:szCs w:val="18"/>
          <w:lang w:val="ru-RU"/>
        </w:rPr>
        <w:t>ниже</w:t>
      </w:r>
      <w:r w:rsidRPr="00FE6280">
        <w:rPr>
          <w:rFonts w:eastAsia="SchoolBookSanPin" w:cs="SchoolBookSanPin"/>
          <w:color w:val="231F20"/>
          <w:spacing w:val="-8"/>
          <w:sz w:val="18"/>
          <w:szCs w:val="18"/>
          <w:lang w:val="ru-RU"/>
        </w:rPr>
        <w:t xml:space="preserve"> </w:t>
      </w:r>
      <w:r w:rsidRPr="00FE6280">
        <w:rPr>
          <w:rFonts w:eastAsia="SchoolBookSanPin" w:cs="SchoolBookSanPin"/>
          <w:color w:val="231F20"/>
          <w:spacing w:val="2"/>
          <w:sz w:val="18"/>
          <w:szCs w:val="18"/>
          <w:lang w:val="ru-RU"/>
        </w:rPr>
        <w:t>р</w:t>
      </w:r>
      <w:r w:rsidRPr="00FE6280">
        <w:rPr>
          <w:rFonts w:eastAsia="SchoolBookSanPin" w:cs="SchoolBookSanPin"/>
          <w:color w:val="231F20"/>
          <w:sz w:val="18"/>
          <w:szCs w:val="18"/>
          <w:lang w:val="ru-RU"/>
        </w:rPr>
        <w:t>е</w:t>
      </w:r>
      <w:r w:rsidRPr="00FE6280">
        <w:rPr>
          <w:rFonts w:eastAsia="SchoolBookSanPin" w:cs="SchoolBookSanPin"/>
          <w:color w:val="231F20"/>
          <w:spacing w:val="-2"/>
          <w:sz w:val="18"/>
          <w:szCs w:val="18"/>
          <w:lang w:val="ru-RU"/>
        </w:rPr>
        <w:t>з</w:t>
      </w:r>
      <w:r w:rsidRPr="00FE6280">
        <w:rPr>
          <w:rFonts w:eastAsia="SchoolBookSanPin" w:cs="SchoolBookSanPin"/>
          <w:color w:val="231F20"/>
          <w:sz w:val="18"/>
          <w:szCs w:val="18"/>
          <w:lang w:val="ru-RU"/>
        </w:rPr>
        <w:t>ул</w:t>
      </w:r>
      <w:r w:rsidRPr="00FE6280">
        <w:rPr>
          <w:rFonts w:eastAsia="SchoolBookSanPin" w:cs="SchoolBookSanPin"/>
          <w:color w:val="231F20"/>
          <w:spacing w:val="-5"/>
          <w:sz w:val="18"/>
          <w:szCs w:val="18"/>
          <w:lang w:val="ru-RU"/>
        </w:rPr>
        <w:t>ь</w:t>
      </w:r>
      <w:r w:rsidRPr="00FE6280">
        <w:rPr>
          <w:rFonts w:eastAsia="SchoolBookSanPin" w:cs="SchoolBookSanPin"/>
          <w:color w:val="231F20"/>
          <w:spacing w:val="-2"/>
          <w:sz w:val="18"/>
          <w:szCs w:val="18"/>
          <w:lang w:val="ru-RU"/>
        </w:rPr>
        <w:t>т</w:t>
      </w:r>
      <w:r w:rsidRPr="00FE6280">
        <w:rPr>
          <w:rFonts w:eastAsia="SchoolBookSanPin" w:cs="SchoolBookSanPin"/>
          <w:color w:val="231F20"/>
          <w:sz w:val="18"/>
          <w:szCs w:val="18"/>
          <w:lang w:val="ru-RU"/>
        </w:rPr>
        <w:t>аты</w:t>
      </w:r>
      <w:r w:rsidRPr="00FE6280">
        <w:rPr>
          <w:rFonts w:eastAsia="SchoolBookSanPin" w:cs="SchoolBookSanPin"/>
          <w:color w:val="231F20"/>
          <w:spacing w:val="-8"/>
          <w:sz w:val="18"/>
          <w:szCs w:val="18"/>
          <w:lang w:val="ru-RU"/>
        </w:rPr>
        <w:t xml:space="preserve"> </w:t>
      </w:r>
      <w:r w:rsidRPr="00FE6280">
        <w:rPr>
          <w:rFonts w:eastAsia="SchoolBookSanPin" w:cs="SchoolBookSanPin"/>
          <w:color w:val="231F20"/>
          <w:spacing w:val="3"/>
          <w:sz w:val="18"/>
          <w:szCs w:val="18"/>
          <w:lang w:val="ru-RU"/>
        </w:rPr>
        <w:t>ф</w:t>
      </w:r>
      <w:r w:rsidRPr="00FE6280">
        <w:rPr>
          <w:rFonts w:eastAsia="SchoolBookSanPin" w:cs="SchoolBookSanPin"/>
          <w:color w:val="231F20"/>
          <w:spacing w:val="-2"/>
          <w:sz w:val="18"/>
          <w:szCs w:val="18"/>
          <w:lang w:val="ru-RU"/>
        </w:rPr>
        <w:t>о</w:t>
      </w:r>
      <w:r w:rsidRPr="00FE6280">
        <w:rPr>
          <w:rFonts w:eastAsia="SchoolBookSanPin" w:cs="SchoolBookSanPin"/>
          <w:color w:val="231F20"/>
          <w:sz w:val="18"/>
          <w:szCs w:val="18"/>
          <w:lang w:val="ru-RU"/>
        </w:rPr>
        <w:t>рми</w:t>
      </w:r>
      <w:r w:rsidRPr="00FE6280">
        <w:rPr>
          <w:rFonts w:eastAsia="SchoolBookSanPin" w:cs="SchoolBookSanPin"/>
          <w:color w:val="231F20"/>
          <w:spacing w:val="-2"/>
          <w:sz w:val="18"/>
          <w:szCs w:val="18"/>
          <w:lang w:val="ru-RU"/>
        </w:rPr>
        <w:t>р</w:t>
      </w:r>
      <w:r w:rsidRPr="00FE6280">
        <w:rPr>
          <w:rFonts w:eastAsia="SchoolBookSanPin" w:cs="SchoolBookSanPin"/>
          <w:color w:val="231F20"/>
          <w:sz w:val="18"/>
          <w:szCs w:val="18"/>
          <w:lang w:val="ru-RU"/>
        </w:rPr>
        <w:t>уются</w:t>
      </w:r>
      <w:r w:rsidRPr="00FE6280">
        <w:rPr>
          <w:rFonts w:eastAsia="SchoolBookSanPin" w:cs="SchoolBookSanPin"/>
          <w:color w:val="231F20"/>
          <w:spacing w:val="-8"/>
          <w:sz w:val="18"/>
          <w:szCs w:val="18"/>
          <w:lang w:val="ru-RU"/>
        </w:rPr>
        <w:t xml:space="preserve"> </w:t>
      </w:r>
      <w:r w:rsidRPr="00FE6280">
        <w:rPr>
          <w:rFonts w:eastAsia="SchoolBookSanPin" w:cs="SchoolBookSanPin"/>
          <w:color w:val="231F20"/>
          <w:sz w:val="18"/>
          <w:szCs w:val="18"/>
          <w:lang w:val="ru-RU"/>
        </w:rPr>
        <w:t>в</w:t>
      </w:r>
      <w:r w:rsidRPr="00FE6280">
        <w:rPr>
          <w:rFonts w:eastAsia="SchoolBookSanPin" w:cs="SchoolBookSanPin"/>
          <w:color w:val="231F20"/>
          <w:spacing w:val="-8"/>
          <w:sz w:val="18"/>
          <w:szCs w:val="18"/>
          <w:lang w:val="ru-RU"/>
        </w:rPr>
        <w:t xml:space="preserve"> </w:t>
      </w:r>
      <w:r w:rsidRPr="00FE6280">
        <w:rPr>
          <w:rFonts w:eastAsia="SchoolBookSanPin" w:cs="SchoolBookSanPin"/>
          <w:color w:val="231F20"/>
          <w:spacing w:val="2"/>
          <w:sz w:val="18"/>
          <w:szCs w:val="18"/>
          <w:lang w:val="ru-RU"/>
        </w:rPr>
        <w:t>р</w:t>
      </w:r>
      <w:r w:rsidRPr="00FE6280">
        <w:rPr>
          <w:rFonts w:eastAsia="SchoolBookSanPin" w:cs="SchoolBookSanPin"/>
          <w:color w:val="231F20"/>
          <w:sz w:val="18"/>
          <w:szCs w:val="18"/>
          <w:lang w:val="ru-RU"/>
        </w:rPr>
        <w:t>а</w:t>
      </w:r>
      <w:r w:rsidRPr="00FE6280">
        <w:rPr>
          <w:rFonts w:eastAsia="SchoolBookSanPin" w:cs="SchoolBookSanPin"/>
          <w:color w:val="231F20"/>
          <w:spacing w:val="2"/>
          <w:sz w:val="18"/>
          <w:szCs w:val="18"/>
          <w:lang w:val="ru-RU"/>
        </w:rPr>
        <w:t>б</w:t>
      </w:r>
      <w:r w:rsidRPr="00FE6280">
        <w:rPr>
          <w:rFonts w:eastAsia="SchoolBookSanPin" w:cs="SchoolBookSanPin"/>
          <w:color w:val="231F20"/>
          <w:sz w:val="18"/>
          <w:szCs w:val="18"/>
          <w:lang w:val="ru-RU"/>
        </w:rPr>
        <w:t>оте</w:t>
      </w:r>
      <w:r w:rsidRPr="00FE6280">
        <w:rPr>
          <w:rFonts w:eastAsia="SchoolBookSanPin" w:cs="SchoolBookSanPin"/>
          <w:color w:val="231F20"/>
          <w:spacing w:val="-8"/>
          <w:sz w:val="18"/>
          <w:szCs w:val="18"/>
          <w:lang w:val="ru-RU"/>
        </w:rPr>
        <w:t xml:space="preserve"> </w:t>
      </w:r>
      <w:r w:rsidRPr="00FE6280">
        <w:rPr>
          <w:rFonts w:eastAsia="SchoolBookSanPin" w:cs="SchoolBookSanPin"/>
          <w:color w:val="231F20"/>
          <w:sz w:val="18"/>
          <w:szCs w:val="18"/>
          <w:lang w:val="ru-RU"/>
        </w:rPr>
        <w:t>с</w:t>
      </w:r>
      <w:r w:rsidRPr="00FE6280">
        <w:rPr>
          <w:rFonts w:eastAsia="SchoolBookSanPin" w:cs="SchoolBookSanPin"/>
          <w:color w:val="231F20"/>
          <w:spacing w:val="-8"/>
          <w:sz w:val="18"/>
          <w:szCs w:val="18"/>
          <w:lang w:val="ru-RU"/>
        </w:rPr>
        <w:t xml:space="preserve"> </w:t>
      </w:r>
      <w:r w:rsidRPr="00FE6280">
        <w:rPr>
          <w:rFonts w:eastAsia="SchoolBookSanPin" w:cs="SchoolBookSanPin"/>
          <w:color w:val="231F20"/>
          <w:sz w:val="18"/>
          <w:szCs w:val="18"/>
          <w:lang w:val="ru-RU"/>
        </w:rPr>
        <w:t>комплексом учебных п</w:t>
      </w:r>
      <w:r w:rsidRPr="00FE6280">
        <w:rPr>
          <w:rFonts w:eastAsia="SchoolBookSanPin" w:cs="SchoolBookSanPin"/>
          <w:color w:val="231F20"/>
          <w:spacing w:val="2"/>
          <w:sz w:val="18"/>
          <w:szCs w:val="18"/>
          <w:lang w:val="ru-RU"/>
        </w:rPr>
        <w:t>о</w:t>
      </w:r>
      <w:r w:rsidRPr="00FE6280">
        <w:rPr>
          <w:rFonts w:eastAsia="SchoolBookSanPin" w:cs="SchoolBookSanPin"/>
          <w:color w:val="231F20"/>
          <w:sz w:val="18"/>
          <w:szCs w:val="18"/>
          <w:lang w:val="ru-RU"/>
        </w:rPr>
        <w:t>с</w:t>
      </w:r>
      <w:r w:rsidRPr="00FE6280">
        <w:rPr>
          <w:rFonts w:eastAsia="SchoolBookSanPin" w:cs="SchoolBookSanPin"/>
          <w:color w:val="231F20"/>
          <w:spacing w:val="2"/>
          <w:sz w:val="18"/>
          <w:szCs w:val="18"/>
          <w:lang w:val="ru-RU"/>
        </w:rPr>
        <w:t>о</w:t>
      </w:r>
      <w:r w:rsidRPr="00FE6280">
        <w:rPr>
          <w:rFonts w:eastAsia="SchoolBookSanPin" w:cs="SchoolBookSanPin"/>
          <w:color w:val="231F20"/>
          <w:sz w:val="18"/>
          <w:szCs w:val="18"/>
          <w:lang w:val="ru-RU"/>
        </w:rPr>
        <w:t>бий</w:t>
      </w:r>
      <w:r>
        <w:rPr>
          <w:rFonts w:eastAsia="SchoolBookSanPin" w:cs="SchoolBookSanPin"/>
          <w:color w:val="231F20"/>
          <w:sz w:val="18"/>
          <w:szCs w:val="18"/>
          <w:lang w:val="ru-RU"/>
        </w:rPr>
        <w:t xml:space="preserve"> — </w:t>
      </w:r>
      <w:r w:rsidRPr="00FE6280">
        <w:rPr>
          <w:rFonts w:eastAsia="SchoolBookSanPin" w:cs="SchoolBookSanPin"/>
          <w:color w:val="231F20"/>
          <w:sz w:val="18"/>
          <w:szCs w:val="18"/>
          <w:lang w:val="ru-RU"/>
        </w:rPr>
        <w:t>учебни</w:t>
      </w:r>
      <w:r w:rsidRPr="00FE6280">
        <w:rPr>
          <w:rFonts w:eastAsia="SchoolBookSanPin" w:cs="SchoolBookSanPin"/>
          <w:color w:val="231F20"/>
          <w:spacing w:val="2"/>
          <w:sz w:val="18"/>
          <w:szCs w:val="18"/>
          <w:lang w:val="ru-RU"/>
        </w:rPr>
        <w:t>к</w:t>
      </w:r>
      <w:r w:rsidRPr="00FE6280">
        <w:rPr>
          <w:rFonts w:eastAsia="SchoolBookSanPin" w:cs="SchoolBookSanPin"/>
          <w:color w:val="231F20"/>
          <w:sz w:val="18"/>
          <w:szCs w:val="18"/>
          <w:lang w:val="ru-RU"/>
        </w:rPr>
        <w:t xml:space="preserve">ами, настенными и </w:t>
      </w:r>
      <w:r w:rsidRPr="00FE6280">
        <w:rPr>
          <w:rFonts w:eastAsia="SchoolBookSanPin" w:cs="SchoolBookSanPin"/>
          <w:color w:val="231F20"/>
          <w:spacing w:val="-2"/>
          <w:sz w:val="18"/>
          <w:szCs w:val="18"/>
          <w:lang w:val="ru-RU"/>
        </w:rPr>
        <w:t>э</w:t>
      </w:r>
      <w:r w:rsidRPr="00FE6280">
        <w:rPr>
          <w:rFonts w:eastAsia="SchoolBookSanPin" w:cs="SchoolBookSanPin"/>
          <w:color w:val="231F20"/>
          <w:sz w:val="18"/>
          <w:szCs w:val="18"/>
          <w:lang w:val="ru-RU"/>
        </w:rPr>
        <w:t>ле</w:t>
      </w:r>
      <w:r w:rsidRPr="00FE6280">
        <w:rPr>
          <w:rFonts w:eastAsia="SchoolBookSanPin" w:cs="SchoolBookSanPin"/>
          <w:color w:val="231F20"/>
          <w:spacing w:val="-2"/>
          <w:sz w:val="18"/>
          <w:szCs w:val="18"/>
          <w:lang w:val="ru-RU"/>
        </w:rPr>
        <w:t>к</w:t>
      </w:r>
      <w:r w:rsidRPr="00FE6280">
        <w:rPr>
          <w:rFonts w:eastAsia="SchoolBookSanPin" w:cs="SchoolBookSanPin"/>
          <w:color w:val="231F20"/>
          <w:sz w:val="18"/>
          <w:szCs w:val="18"/>
          <w:lang w:val="ru-RU"/>
        </w:rPr>
        <w:t>т</w:t>
      </w:r>
      <w:r w:rsidRPr="00FE6280">
        <w:rPr>
          <w:rFonts w:eastAsia="SchoolBookSanPin" w:cs="SchoolBookSanPin"/>
          <w:color w:val="231F20"/>
          <w:spacing w:val="2"/>
          <w:sz w:val="18"/>
          <w:szCs w:val="18"/>
          <w:lang w:val="ru-RU"/>
        </w:rPr>
        <w:t>р</w:t>
      </w:r>
      <w:r w:rsidRPr="00FE6280">
        <w:rPr>
          <w:rFonts w:eastAsia="SchoolBookSanPin" w:cs="SchoolBookSanPin"/>
          <w:color w:val="231F20"/>
          <w:sz w:val="18"/>
          <w:szCs w:val="18"/>
          <w:lang w:val="ru-RU"/>
        </w:rPr>
        <w:t xml:space="preserve">онными </w:t>
      </w:r>
      <w:r w:rsidRPr="00FE6280">
        <w:rPr>
          <w:rFonts w:eastAsia="SchoolBookSanPin" w:cs="SchoolBookSanPin"/>
          <w:color w:val="231F20"/>
          <w:spacing w:val="2"/>
          <w:sz w:val="18"/>
          <w:szCs w:val="18"/>
          <w:lang w:val="ru-RU"/>
        </w:rPr>
        <w:t>к</w:t>
      </w:r>
      <w:r w:rsidRPr="00FE6280">
        <w:rPr>
          <w:rFonts w:eastAsia="SchoolBookSanPin" w:cs="SchoolBookSanPin"/>
          <w:color w:val="231F20"/>
          <w:sz w:val="18"/>
          <w:szCs w:val="18"/>
          <w:lang w:val="ru-RU"/>
        </w:rPr>
        <w:t>ар</w:t>
      </w:r>
      <w:r w:rsidRPr="00FE6280">
        <w:rPr>
          <w:rFonts w:eastAsia="SchoolBookSanPin" w:cs="SchoolBookSanPin"/>
          <w:color w:val="231F20"/>
          <w:spacing w:val="-2"/>
          <w:sz w:val="18"/>
          <w:szCs w:val="18"/>
          <w:lang w:val="ru-RU"/>
        </w:rPr>
        <w:t>т</w:t>
      </w:r>
      <w:r w:rsidRPr="00FE6280">
        <w:rPr>
          <w:rFonts w:eastAsia="SchoolBookSanPin" w:cs="SchoolBookSanPin"/>
          <w:color w:val="231F20"/>
          <w:sz w:val="18"/>
          <w:szCs w:val="18"/>
          <w:lang w:val="ru-RU"/>
        </w:rPr>
        <w:t>ами и а</w:t>
      </w:r>
      <w:r w:rsidRPr="00FE6280">
        <w:rPr>
          <w:rFonts w:eastAsia="SchoolBookSanPin" w:cs="SchoolBookSanPin"/>
          <w:color w:val="231F20"/>
          <w:spacing w:val="-7"/>
          <w:sz w:val="18"/>
          <w:szCs w:val="18"/>
          <w:lang w:val="ru-RU"/>
        </w:rPr>
        <w:t>т</w:t>
      </w:r>
      <w:r w:rsidRPr="00FE6280">
        <w:rPr>
          <w:rFonts w:eastAsia="SchoolBookSanPin" w:cs="SchoolBookSanPin"/>
          <w:color w:val="231F20"/>
          <w:sz w:val="18"/>
          <w:szCs w:val="18"/>
          <w:lang w:val="ru-RU"/>
        </w:rPr>
        <w:t>ласами, х</w:t>
      </w:r>
      <w:r w:rsidRPr="00FE6280">
        <w:rPr>
          <w:rFonts w:eastAsia="SchoolBookSanPin" w:cs="SchoolBookSanPin"/>
          <w:color w:val="231F20"/>
          <w:spacing w:val="2"/>
          <w:sz w:val="18"/>
          <w:szCs w:val="18"/>
          <w:lang w:val="ru-RU"/>
        </w:rPr>
        <w:t>р</w:t>
      </w:r>
      <w:r w:rsidRPr="00FE6280">
        <w:rPr>
          <w:rFonts w:eastAsia="SchoolBookSanPin" w:cs="SchoolBookSanPin"/>
          <w:color w:val="231F20"/>
          <w:sz w:val="18"/>
          <w:szCs w:val="18"/>
          <w:lang w:val="ru-RU"/>
        </w:rPr>
        <w:t xml:space="preserve">естоматиями и </w:t>
      </w:r>
      <w:r w:rsidRPr="00FE6280">
        <w:rPr>
          <w:rFonts w:eastAsia="SchoolBookSanPin" w:cs="SchoolBookSanPin"/>
          <w:color w:val="231F20"/>
          <w:spacing w:val="-4"/>
          <w:sz w:val="18"/>
          <w:szCs w:val="18"/>
          <w:lang w:val="ru-RU"/>
        </w:rPr>
        <w:t>т</w:t>
      </w:r>
      <w:r w:rsidRPr="00FE6280">
        <w:rPr>
          <w:rFonts w:eastAsia="SchoolBookSanPin" w:cs="SchoolBookSanPin"/>
          <w:color w:val="231F20"/>
          <w:sz w:val="18"/>
          <w:szCs w:val="18"/>
          <w:lang w:val="ru-RU"/>
        </w:rPr>
        <w:t>. д. Это п</w:t>
      </w:r>
      <w:r w:rsidRPr="00FE6280">
        <w:rPr>
          <w:rFonts w:eastAsia="SchoolBookSanPin" w:cs="SchoolBookSanPin"/>
          <w:color w:val="231F20"/>
          <w:spacing w:val="2"/>
          <w:sz w:val="18"/>
          <w:szCs w:val="18"/>
          <w:lang w:val="ru-RU"/>
        </w:rPr>
        <w:t>р</w:t>
      </w:r>
      <w:r w:rsidRPr="00FE6280">
        <w:rPr>
          <w:rFonts w:eastAsia="SchoolBookSanPin" w:cs="SchoolBookSanPin"/>
          <w:color w:val="231F20"/>
          <w:sz w:val="18"/>
          <w:szCs w:val="18"/>
          <w:lang w:val="ru-RU"/>
        </w:rPr>
        <w:t>едп</w:t>
      </w:r>
      <w:r w:rsidRPr="00FE6280">
        <w:rPr>
          <w:rFonts w:eastAsia="SchoolBookSanPin" w:cs="SchoolBookSanPin"/>
          <w:color w:val="231F20"/>
          <w:spacing w:val="-2"/>
          <w:sz w:val="18"/>
          <w:szCs w:val="18"/>
          <w:lang w:val="ru-RU"/>
        </w:rPr>
        <w:t>о</w:t>
      </w:r>
      <w:r w:rsidRPr="00FE6280">
        <w:rPr>
          <w:rFonts w:eastAsia="SchoolBookSanPin" w:cs="SchoolBookSanPin"/>
          <w:color w:val="231F20"/>
          <w:sz w:val="18"/>
          <w:szCs w:val="18"/>
          <w:lang w:val="ru-RU"/>
        </w:rPr>
        <w:t>ла</w:t>
      </w:r>
      <w:r w:rsidRPr="00FE6280">
        <w:rPr>
          <w:rFonts w:eastAsia="SchoolBookSanPin" w:cs="SchoolBookSanPin"/>
          <w:color w:val="231F20"/>
          <w:spacing w:val="-2"/>
          <w:sz w:val="18"/>
          <w:szCs w:val="18"/>
          <w:lang w:val="ru-RU"/>
        </w:rPr>
        <w:t>г</w:t>
      </w:r>
      <w:r w:rsidRPr="00FE6280">
        <w:rPr>
          <w:rFonts w:eastAsia="SchoolBookSanPin" w:cs="SchoolBookSanPin"/>
          <w:color w:val="231F20"/>
          <w:sz w:val="18"/>
          <w:szCs w:val="18"/>
          <w:lang w:val="ru-RU"/>
        </w:rPr>
        <w:t>ается по оп</w:t>
      </w:r>
      <w:r w:rsidRPr="00FE6280">
        <w:rPr>
          <w:rFonts w:eastAsia="SchoolBookSanPin" w:cs="SchoolBookSanPin"/>
          <w:color w:val="231F20"/>
          <w:spacing w:val="2"/>
          <w:sz w:val="18"/>
          <w:szCs w:val="18"/>
          <w:lang w:val="ru-RU"/>
        </w:rPr>
        <w:t>р</w:t>
      </w:r>
      <w:r w:rsidRPr="00FE6280">
        <w:rPr>
          <w:rFonts w:eastAsia="SchoolBookSanPin" w:cs="SchoolBookSanPin"/>
          <w:color w:val="231F20"/>
          <w:spacing w:val="1"/>
          <w:sz w:val="18"/>
          <w:szCs w:val="18"/>
          <w:lang w:val="ru-RU"/>
        </w:rPr>
        <w:t>е</w:t>
      </w:r>
      <w:r w:rsidRPr="00FE6280">
        <w:rPr>
          <w:rFonts w:eastAsia="SchoolBookSanPin" w:cs="SchoolBookSanPin"/>
          <w:color w:val="231F20"/>
          <w:sz w:val="18"/>
          <w:szCs w:val="18"/>
          <w:lang w:val="ru-RU"/>
        </w:rPr>
        <w:t>делению, но не повт</w:t>
      </w:r>
      <w:r w:rsidRPr="00FE6280">
        <w:rPr>
          <w:rFonts w:eastAsia="SchoolBookSanPin" w:cs="SchoolBookSanPin"/>
          <w:color w:val="231F20"/>
          <w:spacing w:val="-2"/>
          <w:sz w:val="18"/>
          <w:szCs w:val="18"/>
          <w:lang w:val="ru-RU"/>
        </w:rPr>
        <w:t>о</w:t>
      </w:r>
      <w:r w:rsidRPr="00FE6280">
        <w:rPr>
          <w:rFonts w:eastAsia="SchoolBookSanPin" w:cs="SchoolBookSanPin"/>
          <w:color w:val="231F20"/>
          <w:sz w:val="18"/>
          <w:szCs w:val="18"/>
          <w:lang w:val="ru-RU"/>
        </w:rPr>
        <w:t xml:space="preserve">ряется для </w:t>
      </w:r>
      <w:r w:rsidRPr="00FE6280">
        <w:rPr>
          <w:rFonts w:eastAsia="SchoolBookSanPin" w:cs="SchoolBookSanPin"/>
          <w:color w:val="231F20"/>
          <w:spacing w:val="2"/>
          <w:sz w:val="18"/>
          <w:szCs w:val="18"/>
          <w:lang w:val="ru-RU"/>
        </w:rPr>
        <w:t>к</w:t>
      </w:r>
      <w:r w:rsidRPr="00FE6280">
        <w:rPr>
          <w:rFonts w:eastAsia="SchoolBookSanPin" w:cs="SchoolBookSanPin"/>
          <w:color w:val="231F20"/>
          <w:sz w:val="18"/>
          <w:szCs w:val="18"/>
          <w:lang w:val="ru-RU"/>
        </w:rPr>
        <w:t xml:space="preserve">аждого </w:t>
      </w:r>
      <w:r w:rsidRPr="00FE6280">
        <w:rPr>
          <w:rFonts w:eastAsia="SchoolBookSanPin" w:cs="SchoolBookSanPin"/>
          <w:color w:val="231F20"/>
          <w:spacing w:val="2"/>
          <w:sz w:val="18"/>
          <w:szCs w:val="18"/>
          <w:lang w:val="ru-RU"/>
        </w:rPr>
        <w:t>р</w:t>
      </w:r>
      <w:r w:rsidRPr="00FE6280">
        <w:rPr>
          <w:rFonts w:eastAsia="SchoolBookSanPin" w:cs="SchoolBookSanPin"/>
          <w:color w:val="231F20"/>
          <w:sz w:val="18"/>
          <w:szCs w:val="18"/>
          <w:lang w:val="ru-RU"/>
        </w:rPr>
        <w:t>е</w:t>
      </w:r>
      <w:r w:rsidRPr="00FE6280">
        <w:rPr>
          <w:rFonts w:eastAsia="SchoolBookSanPin" w:cs="SchoolBookSanPin"/>
          <w:color w:val="231F20"/>
          <w:spacing w:val="-2"/>
          <w:sz w:val="18"/>
          <w:szCs w:val="18"/>
          <w:lang w:val="ru-RU"/>
        </w:rPr>
        <w:t>з</w:t>
      </w:r>
      <w:r w:rsidRPr="00FE6280">
        <w:rPr>
          <w:rFonts w:eastAsia="SchoolBookSanPin" w:cs="SchoolBookSanPin"/>
          <w:color w:val="231F20"/>
          <w:sz w:val="18"/>
          <w:szCs w:val="18"/>
          <w:lang w:val="ru-RU"/>
        </w:rPr>
        <w:t>ул</w:t>
      </w:r>
      <w:r w:rsidRPr="00FE6280">
        <w:rPr>
          <w:rFonts w:eastAsia="SchoolBookSanPin" w:cs="SchoolBookSanPin"/>
          <w:color w:val="231F20"/>
          <w:spacing w:val="-5"/>
          <w:sz w:val="18"/>
          <w:szCs w:val="18"/>
          <w:lang w:val="ru-RU"/>
        </w:rPr>
        <w:t>ь</w:t>
      </w:r>
      <w:r w:rsidRPr="00FE6280">
        <w:rPr>
          <w:rFonts w:eastAsia="SchoolBookSanPin" w:cs="SchoolBookSanPin"/>
          <w:color w:val="231F20"/>
          <w:spacing w:val="-2"/>
          <w:sz w:val="18"/>
          <w:szCs w:val="18"/>
          <w:lang w:val="ru-RU"/>
        </w:rPr>
        <w:t>т</w:t>
      </w:r>
      <w:r w:rsidRPr="00FE6280">
        <w:rPr>
          <w:rFonts w:eastAsia="SchoolBookSanPin" w:cs="SchoolBookSanPin"/>
          <w:color w:val="231F20"/>
          <w:sz w:val="18"/>
          <w:szCs w:val="18"/>
          <w:lang w:val="ru-RU"/>
        </w:rPr>
        <w:t>а</w:t>
      </w:r>
      <w:r w:rsidRPr="00FE6280">
        <w:rPr>
          <w:rFonts w:eastAsia="SchoolBookSanPin" w:cs="SchoolBookSanPin"/>
          <w:color w:val="231F20"/>
          <w:spacing w:val="-2"/>
          <w:sz w:val="18"/>
          <w:szCs w:val="18"/>
          <w:lang w:val="ru-RU"/>
        </w:rPr>
        <w:t>т</w:t>
      </w:r>
      <w:r w:rsidRPr="00FE6280">
        <w:rPr>
          <w:rFonts w:eastAsia="SchoolBookSanPin" w:cs="SchoolBookSanPin"/>
          <w:color w:val="231F20"/>
          <w:sz w:val="18"/>
          <w:szCs w:val="18"/>
          <w:lang w:val="ru-RU"/>
        </w:rPr>
        <w:t>а из с</w:t>
      </w:r>
      <w:r w:rsidRPr="00FE6280">
        <w:rPr>
          <w:rFonts w:eastAsia="SchoolBookSanPin" w:cs="SchoolBookSanPin"/>
          <w:color w:val="231F20"/>
          <w:spacing w:val="2"/>
          <w:sz w:val="18"/>
          <w:szCs w:val="18"/>
          <w:lang w:val="ru-RU"/>
        </w:rPr>
        <w:t>оо</w:t>
      </w:r>
      <w:r w:rsidRPr="00FE6280">
        <w:rPr>
          <w:rFonts w:eastAsia="SchoolBookSanPin" w:cs="SchoolBookSanPin"/>
          <w:color w:val="231F20"/>
          <w:spacing w:val="-2"/>
          <w:sz w:val="18"/>
          <w:szCs w:val="18"/>
          <w:lang w:val="ru-RU"/>
        </w:rPr>
        <w:t>б</w:t>
      </w:r>
      <w:r w:rsidRPr="00FE6280">
        <w:rPr>
          <w:rFonts w:eastAsia="SchoolBookSanPin" w:cs="SchoolBookSanPin"/>
          <w:color w:val="231F20"/>
          <w:spacing w:val="2"/>
          <w:sz w:val="18"/>
          <w:szCs w:val="18"/>
          <w:lang w:val="ru-RU"/>
        </w:rPr>
        <w:t>р</w:t>
      </w:r>
      <w:r w:rsidRPr="00FE6280">
        <w:rPr>
          <w:rFonts w:eastAsia="SchoolBookSanPin" w:cs="SchoolBookSanPin"/>
          <w:color w:val="231F20"/>
          <w:sz w:val="18"/>
          <w:szCs w:val="18"/>
          <w:lang w:val="ru-RU"/>
        </w:rPr>
        <w:t>ажений компа</w:t>
      </w:r>
      <w:r w:rsidRPr="00FE6280">
        <w:rPr>
          <w:rFonts w:eastAsia="SchoolBookSanPin" w:cs="SchoolBookSanPin"/>
          <w:color w:val="231F20"/>
          <w:spacing w:val="-2"/>
          <w:sz w:val="18"/>
          <w:szCs w:val="18"/>
          <w:lang w:val="ru-RU"/>
        </w:rPr>
        <w:t>к</w:t>
      </w:r>
      <w:r w:rsidRPr="00FE6280">
        <w:rPr>
          <w:rFonts w:eastAsia="SchoolBookSanPin" w:cs="SchoolBookSanPin"/>
          <w:color w:val="231F20"/>
          <w:sz w:val="18"/>
          <w:szCs w:val="18"/>
          <w:lang w:val="ru-RU"/>
        </w:rPr>
        <w:t>тн</w:t>
      </w:r>
      <w:r w:rsidRPr="00FE6280">
        <w:rPr>
          <w:rFonts w:eastAsia="SchoolBookSanPin" w:cs="SchoolBookSanPin"/>
          <w:color w:val="231F20"/>
          <w:spacing w:val="2"/>
          <w:sz w:val="18"/>
          <w:szCs w:val="18"/>
          <w:lang w:val="ru-RU"/>
        </w:rPr>
        <w:t>о</w:t>
      </w:r>
      <w:r w:rsidRPr="00FE6280">
        <w:rPr>
          <w:rFonts w:eastAsia="SchoolBookSanPin" w:cs="SchoolBookSanPin"/>
          <w:color w:val="231F20"/>
          <w:sz w:val="18"/>
          <w:szCs w:val="18"/>
          <w:lang w:val="ru-RU"/>
        </w:rPr>
        <w:t>сти</w:t>
      </w:r>
      <w:r w:rsidRPr="00FE6280">
        <w:rPr>
          <w:rFonts w:eastAsia="SchoolBookSanPin" w:cs="SchoolBookSanPin"/>
          <w:color w:val="231F20"/>
          <w:spacing w:val="21"/>
          <w:sz w:val="18"/>
          <w:szCs w:val="18"/>
          <w:lang w:val="ru-RU"/>
        </w:rPr>
        <w:t xml:space="preserve"> </w:t>
      </w:r>
      <w:r w:rsidRPr="00FE6280">
        <w:rPr>
          <w:rFonts w:eastAsia="SchoolBookSanPin" w:cs="SchoolBookSanPin"/>
          <w:color w:val="231F20"/>
          <w:sz w:val="18"/>
          <w:szCs w:val="18"/>
          <w:lang w:val="ru-RU"/>
        </w:rPr>
        <w:t>и</w:t>
      </w:r>
      <w:r w:rsidRPr="00FE6280">
        <w:rPr>
          <w:rFonts w:eastAsia="SchoolBookSanPin" w:cs="SchoolBookSanPin"/>
          <w:color w:val="231F20"/>
          <w:spacing w:val="-2"/>
          <w:sz w:val="18"/>
          <w:szCs w:val="18"/>
          <w:lang w:val="ru-RU"/>
        </w:rPr>
        <w:t>з</w:t>
      </w:r>
      <w:r w:rsidRPr="00FE6280">
        <w:rPr>
          <w:rFonts w:eastAsia="SchoolBookSanPin" w:cs="SchoolBookSanPin"/>
          <w:color w:val="231F20"/>
          <w:sz w:val="18"/>
          <w:szCs w:val="18"/>
          <w:lang w:val="ru-RU"/>
        </w:rPr>
        <w:t>ложения.</w:t>
      </w:r>
    </w:p>
  </w:footnote>
  <w:footnote w:id="9">
    <w:p w:rsidR="00311EB3" w:rsidRPr="00FE6280" w:rsidRDefault="00311EB3" w:rsidP="00C06E00">
      <w:pPr>
        <w:spacing w:line="211" w:lineRule="exact"/>
        <w:ind w:left="117" w:right="-20"/>
        <w:rPr>
          <w:rFonts w:eastAsia="SchoolBookSanPin" w:cs="SchoolBookSanPin"/>
          <w:sz w:val="18"/>
          <w:szCs w:val="18"/>
          <w:lang w:val="ru-RU"/>
        </w:rPr>
      </w:pPr>
      <w:r>
        <w:rPr>
          <w:rStyle w:val="ad"/>
        </w:rPr>
        <w:footnoteRef/>
      </w:r>
      <w:r w:rsidRPr="00C06E00">
        <w:rPr>
          <w:lang w:val="ru-RU"/>
        </w:rPr>
        <w:t xml:space="preserve"> </w:t>
      </w:r>
      <w:r w:rsidRPr="00FE6280">
        <w:rPr>
          <w:rFonts w:eastAsia="SchoolBookSanPin" w:cs="SchoolBookSanPin"/>
          <w:color w:val="231F20"/>
          <w:position w:val="1"/>
          <w:sz w:val="18"/>
          <w:szCs w:val="18"/>
          <w:lang w:val="ru-RU"/>
        </w:rPr>
        <w:t>Ци</w:t>
      </w:r>
      <w:r w:rsidRPr="00FE6280">
        <w:rPr>
          <w:rFonts w:eastAsia="SchoolBookSanPin" w:cs="SchoolBookSanPin"/>
          <w:color w:val="231F20"/>
          <w:spacing w:val="-4"/>
          <w:position w:val="1"/>
          <w:sz w:val="18"/>
          <w:szCs w:val="18"/>
          <w:lang w:val="ru-RU"/>
        </w:rPr>
        <w:t>т</w:t>
      </w:r>
      <w:r w:rsidRPr="00FE6280">
        <w:rPr>
          <w:rFonts w:eastAsia="SchoolBookSanPin" w:cs="SchoolBookSanPin"/>
          <w:color w:val="231F20"/>
          <w:position w:val="1"/>
          <w:sz w:val="18"/>
          <w:szCs w:val="18"/>
          <w:lang w:val="ru-RU"/>
        </w:rPr>
        <w:t>.</w:t>
      </w:r>
      <w:r w:rsidRPr="00FE6280">
        <w:rPr>
          <w:rFonts w:eastAsia="SchoolBookSanPin" w:cs="SchoolBookSanPin"/>
          <w:color w:val="231F20"/>
          <w:spacing w:val="31"/>
          <w:position w:val="1"/>
          <w:sz w:val="18"/>
          <w:szCs w:val="18"/>
          <w:lang w:val="ru-RU"/>
        </w:rPr>
        <w:t xml:space="preserve"> </w:t>
      </w:r>
      <w:r w:rsidRPr="00FE6280">
        <w:rPr>
          <w:rFonts w:eastAsia="SchoolBookSanPin" w:cs="SchoolBookSanPin"/>
          <w:color w:val="231F20"/>
          <w:position w:val="1"/>
          <w:sz w:val="18"/>
          <w:szCs w:val="18"/>
          <w:lang w:val="ru-RU"/>
        </w:rPr>
        <w:t>по:</w:t>
      </w:r>
      <w:r w:rsidRPr="00FE6280">
        <w:rPr>
          <w:rFonts w:eastAsia="SchoolBookSanPin" w:cs="SchoolBookSanPin"/>
          <w:color w:val="231F20"/>
          <w:spacing w:val="31"/>
          <w:position w:val="1"/>
          <w:sz w:val="18"/>
          <w:szCs w:val="18"/>
          <w:lang w:val="ru-RU"/>
        </w:rPr>
        <w:t xml:space="preserve"> </w:t>
      </w:r>
      <w:r w:rsidRPr="00FE6280">
        <w:rPr>
          <w:rFonts w:eastAsia="SchoolBookSanPin" w:cs="SchoolBookSanPin"/>
          <w:color w:val="231F20"/>
          <w:position w:val="1"/>
          <w:sz w:val="18"/>
          <w:szCs w:val="18"/>
          <w:lang w:val="ru-RU"/>
        </w:rPr>
        <w:t>П</w:t>
      </w:r>
      <w:r w:rsidRPr="00FE6280">
        <w:rPr>
          <w:rFonts w:eastAsia="SchoolBookSanPin" w:cs="SchoolBookSanPin"/>
          <w:color w:val="231F20"/>
          <w:spacing w:val="2"/>
          <w:position w:val="1"/>
          <w:sz w:val="18"/>
          <w:szCs w:val="18"/>
          <w:lang w:val="ru-RU"/>
        </w:rPr>
        <w:t>р</w:t>
      </w:r>
      <w:r w:rsidRPr="00FE6280">
        <w:rPr>
          <w:rFonts w:eastAsia="SchoolBookSanPin" w:cs="SchoolBookSanPin"/>
          <w:color w:val="231F20"/>
          <w:position w:val="1"/>
          <w:sz w:val="18"/>
          <w:szCs w:val="18"/>
          <w:lang w:val="ru-RU"/>
        </w:rPr>
        <w:t>еп</w:t>
      </w:r>
      <w:r w:rsidRPr="00FE6280">
        <w:rPr>
          <w:rFonts w:eastAsia="SchoolBookSanPin" w:cs="SchoolBookSanPin"/>
          <w:color w:val="231F20"/>
          <w:spacing w:val="-2"/>
          <w:position w:val="1"/>
          <w:sz w:val="18"/>
          <w:szCs w:val="18"/>
          <w:lang w:val="ru-RU"/>
        </w:rPr>
        <w:t>о</w:t>
      </w:r>
      <w:r w:rsidRPr="00FE6280">
        <w:rPr>
          <w:rFonts w:eastAsia="SchoolBookSanPin" w:cs="SchoolBookSanPin"/>
          <w:color w:val="231F20"/>
          <w:position w:val="1"/>
          <w:sz w:val="18"/>
          <w:szCs w:val="18"/>
          <w:lang w:val="ru-RU"/>
        </w:rPr>
        <w:t>да</w:t>
      </w:r>
      <w:r w:rsidRPr="00FE6280">
        <w:rPr>
          <w:rFonts w:eastAsia="SchoolBookSanPin" w:cs="SchoolBookSanPin"/>
          <w:color w:val="231F20"/>
          <w:spacing w:val="2"/>
          <w:position w:val="1"/>
          <w:sz w:val="18"/>
          <w:szCs w:val="18"/>
          <w:lang w:val="ru-RU"/>
        </w:rPr>
        <w:t>в</w:t>
      </w:r>
      <w:r w:rsidRPr="00FE6280">
        <w:rPr>
          <w:rFonts w:eastAsia="SchoolBookSanPin" w:cs="SchoolBookSanPin"/>
          <w:color w:val="231F20"/>
          <w:position w:val="1"/>
          <w:sz w:val="18"/>
          <w:szCs w:val="18"/>
          <w:lang w:val="ru-RU"/>
        </w:rPr>
        <w:t>ание</w:t>
      </w:r>
      <w:r w:rsidRPr="00FE6280">
        <w:rPr>
          <w:rFonts w:eastAsia="SchoolBookSanPin" w:cs="SchoolBookSanPin"/>
          <w:color w:val="231F20"/>
          <w:spacing w:val="31"/>
          <w:position w:val="1"/>
          <w:sz w:val="18"/>
          <w:szCs w:val="18"/>
          <w:lang w:val="ru-RU"/>
        </w:rPr>
        <w:t xml:space="preserve"> </w:t>
      </w:r>
      <w:r w:rsidRPr="00FE6280">
        <w:rPr>
          <w:rFonts w:eastAsia="SchoolBookSanPin" w:cs="SchoolBookSanPin"/>
          <w:color w:val="231F20"/>
          <w:position w:val="1"/>
          <w:sz w:val="18"/>
          <w:szCs w:val="18"/>
          <w:lang w:val="ru-RU"/>
        </w:rPr>
        <w:t>ист</w:t>
      </w:r>
      <w:r w:rsidRPr="00FE6280">
        <w:rPr>
          <w:rFonts w:eastAsia="SchoolBookSanPin" w:cs="SchoolBookSanPin"/>
          <w:color w:val="231F20"/>
          <w:spacing w:val="-2"/>
          <w:position w:val="1"/>
          <w:sz w:val="18"/>
          <w:szCs w:val="18"/>
          <w:lang w:val="ru-RU"/>
        </w:rPr>
        <w:t>о</w:t>
      </w:r>
      <w:r w:rsidRPr="00FE6280">
        <w:rPr>
          <w:rFonts w:eastAsia="SchoolBookSanPin" w:cs="SchoolBookSanPin"/>
          <w:color w:val="231F20"/>
          <w:position w:val="1"/>
          <w:sz w:val="18"/>
          <w:szCs w:val="18"/>
          <w:lang w:val="ru-RU"/>
        </w:rPr>
        <w:t>рии</w:t>
      </w:r>
      <w:r w:rsidRPr="00FE6280">
        <w:rPr>
          <w:rFonts w:eastAsia="SchoolBookSanPin" w:cs="SchoolBookSanPin"/>
          <w:color w:val="231F20"/>
          <w:spacing w:val="31"/>
          <w:position w:val="1"/>
          <w:sz w:val="18"/>
          <w:szCs w:val="18"/>
          <w:lang w:val="ru-RU"/>
        </w:rPr>
        <w:t xml:space="preserve"> </w:t>
      </w:r>
      <w:r w:rsidRPr="00FE6280">
        <w:rPr>
          <w:rFonts w:eastAsia="SchoolBookSanPin" w:cs="SchoolBookSanPin"/>
          <w:color w:val="231F20"/>
          <w:position w:val="1"/>
          <w:sz w:val="18"/>
          <w:szCs w:val="18"/>
          <w:lang w:val="ru-RU"/>
        </w:rPr>
        <w:t>и</w:t>
      </w:r>
      <w:r w:rsidRPr="00FE6280">
        <w:rPr>
          <w:rFonts w:eastAsia="SchoolBookSanPin" w:cs="SchoolBookSanPin"/>
          <w:color w:val="231F20"/>
          <w:spacing w:val="31"/>
          <w:position w:val="1"/>
          <w:sz w:val="18"/>
          <w:szCs w:val="18"/>
          <w:lang w:val="ru-RU"/>
        </w:rPr>
        <w:t xml:space="preserve"> </w:t>
      </w:r>
      <w:r w:rsidRPr="00FE6280">
        <w:rPr>
          <w:rFonts w:eastAsia="SchoolBookSanPin" w:cs="SchoolBookSanPin"/>
          <w:color w:val="231F20"/>
          <w:spacing w:val="2"/>
          <w:position w:val="1"/>
          <w:sz w:val="18"/>
          <w:szCs w:val="18"/>
          <w:lang w:val="ru-RU"/>
        </w:rPr>
        <w:t>о</w:t>
      </w:r>
      <w:r w:rsidRPr="00FE6280">
        <w:rPr>
          <w:rFonts w:eastAsia="SchoolBookSanPin" w:cs="SchoolBookSanPin"/>
          <w:color w:val="231F20"/>
          <w:position w:val="1"/>
          <w:sz w:val="18"/>
          <w:szCs w:val="18"/>
          <w:lang w:val="ru-RU"/>
        </w:rPr>
        <w:t>бщест</w:t>
      </w:r>
      <w:r w:rsidRPr="00FE6280">
        <w:rPr>
          <w:rFonts w:eastAsia="SchoolBookSanPin" w:cs="SchoolBookSanPin"/>
          <w:color w:val="231F20"/>
          <w:spacing w:val="2"/>
          <w:position w:val="1"/>
          <w:sz w:val="18"/>
          <w:szCs w:val="18"/>
          <w:lang w:val="ru-RU"/>
        </w:rPr>
        <w:t>в</w:t>
      </w:r>
      <w:r w:rsidRPr="00FE6280">
        <w:rPr>
          <w:rFonts w:eastAsia="SchoolBookSanPin" w:cs="SchoolBookSanPin"/>
          <w:color w:val="231F20"/>
          <w:position w:val="1"/>
          <w:sz w:val="18"/>
          <w:szCs w:val="18"/>
          <w:lang w:val="ru-RU"/>
        </w:rPr>
        <w:t>ознания</w:t>
      </w:r>
      <w:r w:rsidRPr="00FE6280">
        <w:rPr>
          <w:rFonts w:eastAsia="SchoolBookSanPin" w:cs="SchoolBookSanPin"/>
          <w:color w:val="231F20"/>
          <w:spacing w:val="31"/>
          <w:position w:val="1"/>
          <w:sz w:val="18"/>
          <w:szCs w:val="18"/>
          <w:lang w:val="ru-RU"/>
        </w:rPr>
        <w:t xml:space="preserve"> </w:t>
      </w:r>
      <w:r w:rsidRPr="00FE6280">
        <w:rPr>
          <w:rFonts w:eastAsia="SchoolBookSanPin" w:cs="SchoolBookSanPin"/>
          <w:color w:val="231F20"/>
          <w:position w:val="1"/>
          <w:sz w:val="18"/>
          <w:szCs w:val="18"/>
          <w:lang w:val="ru-RU"/>
        </w:rPr>
        <w:t>в</w:t>
      </w:r>
      <w:r w:rsidRPr="00FE6280">
        <w:rPr>
          <w:rFonts w:eastAsia="SchoolBookSanPin" w:cs="SchoolBookSanPin"/>
          <w:color w:val="231F20"/>
          <w:spacing w:val="31"/>
          <w:position w:val="1"/>
          <w:sz w:val="18"/>
          <w:szCs w:val="18"/>
          <w:lang w:val="ru-RU"/>
        </w:rPr>
        <w:t xml:space="preserve"> </w:t>
      </w:r>
      <w:r w:rsidRPr="00FE6280">
        <w:rPr>
          <w:rFonts w:eastAsia="SchoolBookSanPin" w:cs="SchoolBookSanPin"/>
          <w:color w:val="231F20"/>
          <w:position w:val="1"/>
          <w:sz w:val="18"/>
          <w:szCs w:val="18"/>
          <w:lang w:val="ru-RU"/>
        </w:rPr>
        <w:t>шк</w:t>
      </w:r>
      <w:r w:rsidRPr="00FE6280">
        <w:rPr>
          <w:rFonts w:eastAsia="SchoolBookSanPin" w:cs="SchoolBookSanPin"/>
          <w:color w:val="231F20"/>
          <w:spacing w:val="-2"/>
          <w:position w:val="1"/>
          <w:sz w:val="18"/>
          <w:szCs w:val="18"/>
          <w:lang w:val="ru-RU"/>
        </w:rPr>
        <w:t>о</w:t>
      </w:r>
      <w:r w:rsidRPr="00FE6280">
        <w:rPr>
          <w:rFonts w:eastAsia="SchoolBookSanPin" w:cs="SchoolBookSanPin"/>
          <w:color w:val="231F20"/>
          <w:position w:val="1"/>
          <w:sz w:val="18"/>
          <w:szCs w:val="18"/>
          <w:lang w:val="ru-RU"/>
        </w:rPr>
        <w:t>ле.</w:t>
      </w:r>
      <w:r w:rsidRPr="00FE6280">
        <w:rPr>
          <w:rFonts w:eastAsia="SchoolBookSanPin" w:cs="SchoolBookSanPin"/>
          <w:color w:val="231F20"/>
          <w:spacing w:val="31"/>
          <w:position w:val="1"/>
          <w:sz w:val="18"/>
          <w:szCs w:val="18"/>
          <w:lang w:val="ru-RU"/>
        </w:rPr>
        <w:t xml:space="preserve"> </w:t>
      </w:r>
      <w:r w:rsidRPr="00FE6280">
        <w:rPr>
          <w:rFonts w:eastAsia="SchoolBookSanPin" w:cs="SchoolBookSanPin"/>
          <w:color w:val="231F20"/>
          <w:position w:val="1"/>
          <w:sz w:val="18"/>
          <w:szCs w:val="18"/>
          <w:lang w:val="ru-RU"/>
        </w:rPr>
        <w:t>2020,</w:t>
      </w:r>
    </w:p>
    <w:p w:rsidR="00311EB3" w:rsidRPr="00402C1A" w:rsidRDefault="00311EB3" w:rsidP="00C06E00">
      <w:pPr>
        <w:pStyle w:val="ab"/>
        <w:rPr>
          <w:sz w:val="22"/>
          <w:lang w:val="ru-RU"/>
        </w:rPr>
      </w:pPr>
      <w:r w:rsidRPr="00FE6280">
        <w:rPr>
          <w:rFonts w:eastAsia="SchoolBookSanPin" w:cs="SchoolBookSanPin"/>
          <w:color w:val="231F20"/>
          <w:position w:val="1"/>
          <w:sz w:val="18"/>
          <w:szCs w:val="18"/>
          <w:lang w:val="ru-RU"/>
        </w:rPr>
        <w:t>№ 8. С. 7—8.</w:t>
      </w:r>
    </w:p>
  </w:footnote>
  <w:footnote w:id="10">
    <w:p w:rsidR="00311EB3" w:rsidRPr="00402C1A" w:rsidRDefault="00311EB3">
      <w:pPr>
        <w:pStyle w:val="ab"/>
        <w:rPr>
          <w:sz w:val="22"/>
          <w:lang w:val="ru-RU"/>
        </w:rPr>
      </w:pPr>
      <w:r w:rsidRPr="00402C1A">
        <w:rPr>
          <w:rStyle w:val="ad"/>
          <w:sz w:val="22"/>
        </w:rPr>
        <w:footnoteRef/>
      </w:r>
      <w:r w:rsidRPr="00402C1A">
        <w:rPr>
          <w:sz w:val="22"/>
          <w:lang w:val="ru-RU"/>
        </w:rPr>
        <w:t xml:space="preserve"> </w:t>
      </w:r>
      <w:r w:rsidRPr="00FE6280">
        <w:rPr>
          <w:rFonts w:eastAsia="SchoolBookSanPin" w:cs="SchoolBookSanPin"/>
          <w:color w:val="231F20"/>
          <w:spacing w:val="-2"/>
          <w:sz w:val="18"/>
          <w:szCs w:val="18"/>
          <w:lang w:val="ru-RU"/>
        </w:rPr>
        <w:t>К</w:t>
      </w:r>
      <w:r w:rsidRPr="00FE6280">
        <w:rPr>
          <w:rFonts w:eastAsia="SchoolBookSanPin" w:cs="SchoolBookSanPin"/>
          <w:color w:val="231F20"/>
          <w:sz w:val="18"/>
          <w:szCs w:val="18"/>
          <w:lang w:val="ru-RU"/>
        </w:rPr>
        <w:t>у</w:t>
      </w:r>
      <w:r w:rsidRPr="00FE6280">
        <w:rPr>
          <w:rFonts w:eastAsia="SchoolBookSanPin" w:cs="SchoolBookSanPin"/>
          <w:color w:val="231F20"/>
          <w:spacing w:val="2"/>
          <w:sz w:val="18"/>
          <w:szCs w:val="18"/>
          <w:lang w:val="ru-RU"/>
        </w:rPr>
        <w:t>р</w:t>
      </w:r>
      <w:r w:rsidRPr="00FE6280">
        <w:rPr>
          <w:rFonts w:eastAsia="SchoolBookSanPin" w:cs="SchoolBookSanPin"/>
          <w:color w:val="231F20"/>
          <w:sz w:val="18"/>
          <w:szCs w:val="18"/>
          <w:lang w:val="ru-RU"/>
        </w:rPr>
        <w:t>си</w:t>
      </w:r>
      <w:r w:rsidRPr="00FE6280">
        <w:rPr>
          <w:rFonts w:eastAsia="SchoolBookSanPin" w:cs="SchoolBookSanPin"/>
          <w:color w:val="231F20"/>
          <w:spacing w:val="2"/>
          <w:sz w:val="18"/>
          <w:szCs w:val="18"/>
          <w:lang w:val="ru-RU"/>
        </w:rPr>
        <w:t>в</w:t>
      </w:r>
      <w:r w:rsidRPr="00FE6280">
        <w:rPr>
          <w:rFonts w:eastAsia="SchoolBookSanPin" w:cs="SchoolBookSanPin"/>
          <w:color w:val="231F20"/>
          <w:sz w:val="18"/>
          <w:szCs w:val="18"/>
          <w:lang w:val="ru-RU"/>
        </w:rPr>
        <w:t>ом в с</w:t>
      </w:r>
      <w:r w:rsidRPr="00FE6280">
        <w:rPr>
          <w:rFonts w:eastAsia="SchoolBookSanPin" w:cs="SchoolBookSanPin"/>
          <w:color w:val="231F20"/>
          <w:spacing w:val="-2"/>
          <w:sz w:val="18"/>
          <w:szCs w:val="18"/>
          <w:lang w:val="ru-RU"/>
        </w:rPr>
        <w:t>о</w:t>
      </w:r>
      <w:r w:rsidRPr="00FE6280">
        <w:rPr>
          <w:rFonts w:eastAsia="SchoolBookSanPin" w:cs="SchoolBookSanPin"/>
          <w:color w:val="231F20"/>
          <w:sz w:val="18"/>
          <w:szCs w:val="18"/>
          <w:lang w:val="ru-RU"/>
        </w:rPr>
        <w:t>дер</w:t>
      </w:r>
      <w:r w:rsidRPr="00FE6280">
        <w:rPr>
          <w:rFonts w:eastAsia="SchoolBookSanPin" w:cs="SchoolBookSanPin"/>
          <w:color w:val="231F20"/>
          <w:spacing w:val="2"/>
          <w:sz w:val="18"/>
          <w:szCs w:val="18"/>
          <w:lang w:val="ru-RU"/>
        </w:rPr>
        <w:t>ж</w:t>
      </w:r>
      <w:r w:rsidRPr="00FE6280">
        <w:rPr>
          <w:rFonts w:eastAsia="SchoolBookSanPin" w:cs="SchoolBookSanPin"/>
          <w:color w:val="231F20"/>
          <w:sz w:val="18"/>
          <w:szCs w:val="18"/>
          <w:lang w:val="ru-RU"/>
        </w:rPr>
        <w:t>ании п</w:t>
      </w:r>
      <w:r w:rsidRPr="00FE6280">
        <w:rPr>
          <w:rFonts w:eastAsia="SchoolBookSanPin" w:cs="SchoolBookSanPin"/>
          <w:color w:val="231F20"/>
          <w:spacing w:val="2"/>
          <w:sz w:val="18"/>
          <w:szCs w:val="18"/>
          <w:lang w:val="ru-RU"/>
        </w:rPr>
        <w:t>р</w:t>
      </w:r>
      <w:r w:rsidRPr="00FE6280">
        <w:rPr>
          <w:rFonts w:eastAsia="SchoolBookSanPin" w:cs="SchoolBookSanPin"/>
          <w:color w:val="231F20"/>
          <w:sz w:val="18"/>
          <w:szCs w:val="18"/>
          <w:lang w:val="ru-RU"/>
        </w:rPr>
        <w:t>ог</w:t>
      </w:r>
      <w:r w:rsidRPr="00FE6280">
        <w:rPr>
          <w:rFonts w:eastAsia="SchoolBookSanPin" w:cs="SchoolBookSanPin"/>
          <w:color w:val="231F20"/>
          <w:spacing w:val="2"/>
          <w:sz w:val="18"/>
          <w:szCs w:val="18"/>
          <w:lang w:val="ru-RU"/>
        </w:rPr>
        <w:t>р</w:t>
      </w:r>
      <w:r w:rsidRPr="00FE6280">
        <w:rPr>
          <w:rFonts w:eastAsia="SchoolBookSanPin" w:cs="SchoolBookSanPin"/>
          <w:color w:val="231F20"/>
          <w:sz w:val="18"/>
          <w:szCs w:val="18"/>
          <w:lang w:val="ru-RU"/>
        </w:rPr>
        <w:t>аммы выделяется материал, кот</w:t>
      </w:r>
      <w:r w:rsidRPr="00FE6280">
        <w:rPr>
          <w:rFonts w:eastAsia="SchoolBookSanPin" w:cs="SchoolBookSanPin"/>
          <w:color w:val="231F20"/>
          <w:spacing w:val="-2"/>
          <w:sz w:val="18"/>
          <w:szCs w:val="18"/>
          <w:lang w:val="ru-RU"/>
        </w:rPr>
        <w:t>о</w:t>
      </w:r>
      <w:r w:rsidRPr="00FE6280">
        <w:rPr>
          <w:rFonts w:eastAsia="SchoolBookSanPin" w:cs="SchoolBookSanPin"/>
          <w:color w:val="231F20"/>
          <w:sz w:val="18"/>
          <w:szCs w:val="18"/>
          <w:lang w:val="ru-RU"/>
        </w:rPr>
        <w:t>рый не я</w:t>
      </w:r>
      <w:r w:rsidRPr="00FE6280">
        <w:rPr>
          <w:rFonts w:eastAsia="SchoolBookSanPin" w:cs="SchoolBookSanPin"/>
          <w:color w:val="231F20"/>
          <w:spacing w:val="-2"/>
          <w:sz w:val="18"/>
          <w:szCs w:val="18"/>
          <w:lang w:val="ru-RU"/>
        </w:rPr>
        <w:t>в</w:t>
      </w:r>
      <w:r w:rsidRPr="00FE6280">
        <w:rPr>
          <w:rFonts w:eastAsia="SchoolBookSanPin" w:cs="SchoolBookSanPin"/>
          <w:color w:val="231F20"/>
          <w:sz w:val="18"/>
          <w:szCs w:val="18"/>
          <w:lang w:val="ru-RU"/>
        </w:rPr>
        <w:t xml:space="preserve">ляется </w:t>
      </w:r>
      <w:r w:rsidRPr="00FE6280">
        <w:rPr>
          <w:rFonts w:eastAsia="SchoolBookSanPin" w:cs="SchoolBookSanPin"/>
          <w:color w:val="231F20"/>
          <w:spacing w:val="2"/>
          <w:sz w:val="18"/>
          <w:szCs w:val="18"/>
          <w:lang w:val="ru-RU"/>
        </w:rPr>
        <w:t>о</w:t>
      </w:r>
      <w:r w:rsidRPr="00FE6280">
        <w:rPr>
          <w:rFonts w:eastAsia="SchoolBookSanPin" w:cs="SchoolBookSanPin"/>
          <w:color w:val="231F20"/>
          <w:sz w:val="18"/>
          <w:szCs w:val="18"/>
          <w:lang w:val="ru-RU"/>
        </w:rPr>
        <w:t>бя</w:t>
      </w:r>
      <w:r w:rsidRPr="00FE6280">
        <w:rPr>
          <w:rFonts w:eastAsia="SchoolBookSanPin" w:cs="SchoolBookSanPin"/>
          <w:color w:val="231F20"/>
          <w:spacing w:val="2"/>
          <w:sz w:val="18"/>
          <w:szCs w:val="18"/>
          <w:lang w:val="ru-RU"/>
        </w:rPr>
        <w:t>з</w:t>
      </w:r>
      <w:r w:rsidRPr="00FE6280">
        <w:rPr>
          <w:rFonts w:eastAsia="SchoolBookSanPin" w:cs="SchoolBookSanPin"/>
          <w:color w:val="231F20"/>
          <w:sz w:val="18"/>
          <w:szCs w:val="18"/>
          <w:lang w:val="ru-RU"/>
        </w:rPr>
        <w:t>ательным при и</w:t>
      </w:r>
      <w:r w:rsidRPr="00FE6280">
        <w:rPr>
          <w:rFonts w:eastAsia="SchoolBookSanPin" w:cs="SchoolBookSanPin"/>
          <w:color w:val="231F20"/>
          <w:spacing w:val="-2"/>
          <w:sz w:val="18"/>
          <w:szCs w:val="18"/>
          <w:lang w:val="ru-RU"/>
        </w:rPr>
        <w:t>з</w:t>
      </w:r>
      <w:r w:rsidRPr="00FE6280">
        <w:rPr>
          <w:rFonts w:eastAsia="SchoolBookSanPin" w:cs="SchoolBookSanPin"/>
          <w:color w:val="231F20"/>
          <w:sz w:val="18"/>
          <w:szCs w:val="18"/>
          <w:lang w:val="ru-RU"/>
        </w:rPr>
        <w:t>учении и не вх</w:t>
      </w:r>
      <w:r w:rsidRPr="00FE6280">
        <w:rPr>
          <w:rFonts w:eastAsia="SchoolBookSanPin" w:cs="SchoolBookSanPin"/>
          <w:color w:val="231F20"/>
          <w:spacing w:val="-2"/>
          <w:sz w:val="18"/>
          <w:szCs w:val="18"/>
          <w:lang w:val="ru-RU"/>
        </w:rPr>
        <w:t>о</w:t>
      </w:r>
      <w:r w:rsidRPr="00FE6280">
        <w:rPr>
          <w:rFonts w:eastAsia="SchoolBookSanPin" w:cs="SchoolBookSanPin"/>
          <w:color w:val="231F20"/>
          <w:sz w:val="18"/>
          <w:szCs w:val="18"/>
          <w:lang w:val="ru-RU"/>
        </w:rPr>
        <w:t>дит в с</w:t>
      </w:r>
      <w:r w:rsidRPr="00FE6280">
        <w:rPr>
          <w:rFonts w:eastAsia="SchoolBookSanPin" w:cs="SchoolBookSanPin"/>
          <w:color w:val="231F20"/>
          <w:spacing w:val="-2"/>
          <w:sz w:val="18"/>
          <w:szCs w:val="18"/>
          <w:lang w:val="ru-RU"/>
        </w:rPr>
        <w:t>о</w:t>
      </w:r>
      <w:r w:rsidRPr="00FE6280">
        <w:rPr>
          <w:rFonts w:eastAsia="SchoolBookSanPin" w:cs="SchoolBookSanPin"/>
          <w:color w:val="231F20"/>
          <w:sz w:val="18"/>
          <w:szCs w:val="18"/>
          <w:lang w:val="ru-RU"/>
        </w:rPr>
        <w:t>дер</w:t>
      </w:r>
      <w:r w:rsidRPr="00FE6280">
        <w:rPr>
          <w:rFonts w:eastAsia="SchoolBookSanPin" w:cs="SchoolBookSanPin"/>
          <w:color w:val="231F20"/>
          <w:spacing w:val="2"/>
          <w:sz w:val="18"/>
          <w:szCs w:val="18"/>
          <w:lang w:val="ru-RU"/>
        </w:rPr>
        <w:t>ж</w:t>
      </w:r>
      <w:r w:rsidRPr="00FE6280">
        <w:rPr>
          <w:rFonts w:eastAsia="SchoolBookSanPin" w:cs="SchoolBookSanPin"/>
          <w:color w:val="231F20"/>
          <w:sz w:val="18"/>
          <w:szCs w:val="18"/>
          <w:lang w:val="ru-RU"/>
        </w:rPr>
        <w:t>ание п</w:t>
      </w:r>
      <w:r w:rsidRPr="00FE6280">
        <w:rPr>
          <w:rFonts w:eastAsia="SchoolBookSanPin" w:cs="SchoolBookSanPin"/>
          <w:color w:val="231F20"/>
          <w:spacing w:val="2"/>
          <w:sz w:val="18"/>
          <w:szCs w:val="18"/>
          <w:lang w:val="ru-RU"/>
        </w:rPr>
        <w:t>р</w:t>
      </w:r>
      <w:r w:rsidRPr="00FE6280">
        <w:rPr>
          <w:rFonts w:eastAsia="SchoolBookSanPin" w:cs="SchoolBookSanPin"/>
          <w:color w:val="231F20"/>
          <w:sz w:val="18"/>
          <w:szCs w:val="18"/>
          <w:lang w:val="ru-RU"/>
        </w:rPr>
        <w:t>оме</w:t>
      </w:r>
      <w:r w:rsidRPr="00FE6280">
        <w:rPr>
          <w:rFonts w:eastAsia="SchoolBookSanPin" w:cs="SchoolBookSanPin"/>
          <w:color w:val="231F20"/>
          <w:spacing w:val="-3"/>
          <w:sz w:val="18"/>
          <w:szCs w:val="18"/>
          <w:lang w:val="ru-RU"/>
        </w:rPr>
        <w:t>ж</w:t>
      </w:r>
      <w:r w:rsidRPr="00FE6280">
        <w:rPr>
          <w:rFonts w:eastAsia="SchoolBookSanPin" w:cs="SchoolBookSanPin"/>
          <w:color w:val="231F20"/>
          <w:sz w:val="18"/>
          <w:szCs w:val="18"/>
          <w:lang w:val="ru-RU"/>
        </w:rPr>
        <w:t>уточной</w:t>
      </w:r>
      <w:r w:rsidRPr="00FE6280">
        <w:rPr>
          <w:rFonts w:eastAsia="SchoolBookSanPin" w:cs="SchoolBookSanPin"/>
          <w:color w:val="231F20"/>
          <w:spacing w:val="21"/>
          <w:sz w:val="18"/>
          <w:szCs w:val="18"/>
          <w:lang w:val="ru-RU"/>
        </w:rPr>
        <w:t xml:space="preserve"> </w:t>
      </w:r>
      <w:r w:rsidRPr="00FE6280">
        <w:rPr>
          <w:rFonts w:eastAsia="SchoolBookSanPin" w:cs="SchoolBookSanPin"/>
          <w:color w:val="231F20"/>
          <w:sz w:val="18"/>
          <w:szCs w:val="18"/>
          <w:lang w:val="ru-RU"/>
        </w:rPr>
        <w:t>или</w:t>
      </w:r>
      <w:r w:rsidRPr="00FE6280">
        <w:rPr>
          <w:rFonts w:eastAsia="SchoolBookSanPin" w:cs="SchoolBookSanPin"/>
          <w:color w:val="231F20"/>
          <w:spacing w:val="21"/>
          <w:sz w:val="18"/>
          <w:szCs w:val="18"/>
          <w:lang w:val="ru-RU"/>
        </w:rPr>
        <w:t xml:space="preserve"> </w:t>
      </w:r>
      <w:r w:rsidRPr="00FE6280">
        <w:rPr>
          <w:rFonts w:eastAsia="SchoolBookSanPin" w:cs="SchoolBookSanPin"/>
          <w:color w:val="231F20"/>
          <w:sz w:val="18"/>
          <w:szCs w:val="18"/>
          <w:lang w:val="ru-RU"/>
        </w:rPr>
        <w:t>итого</w:t>
      </w:r>
      <w:r w:rsidRPr="00FE6280">
        <w:rPr>
          <w:rFonts w:eastAsia="SchoolBookSanPin" w:cs="SchoolBookSanPin"/>
          <w:color w:val="231F20"/>
          <w:spacing w:val="2"/>
          <w:sz w:val="18"/>
          <w:szCs w:val="18"/>
          <w:lang w:val="ru-RU"/>
        </w:rPr>
        <w:t>в</w:t>
      </w:r>
      <w:r w:rsidRPr="00FE6280">
        <w:rPr>
          <w:rFonts w:eastAsia="SchoolBookSanPin" w:cs="SchoolBookSanPin"/>
          <w:color w:val="231F20"/>
          <w:sz w:val="18"/>
          <w:szCs w:val="18"/>
          <w:lang w:val="ru-RU"/>
        </w:rPr>
        <w:t>ой</w:t>
      </w:r>
      <w:r w:rsidRPr="00FE6280">
        <w:rPr>
          <w:rFonts w:eastAsia="SchoolBookSanPin" w:cs="SchoolBookSanPin"/>
          <w:color w:val="231F20"/>
          <w:spacing w:val="21"/>
          <w:sz w:val="18"/>
          <w:szCs w:val="18"/>
          <w:lang w:val="ru-RU"/>
        </w:rPr>
        <w:t xml:space="preserve"> </w:t>
      </w:r>
      <w:r w:rsidRPr="00FE6280">
        <w:rPr>
          <w:rFonts w:eastAsia="SchoolBookSanPin" w:cs="SchoolBookSanPin"/>
          <w:color w:val="231F20"/>
          <w:sz w:val="18"/>
          <w:szCs w:val="18"/>
          <w:lang w:val="ru-RU"/>
        </w:rPr>
        <w:t>аттес</w:t>
      </w:r>
      <w:r w:rsidRPr="00FE6280">
        <w:rPr>
          <w:rFonts w:eastAsia="SchoolBookSanPin" w:cs="SchoolBookSanPin"/>
          <w:color w:val="231F20"/>
          <w:spacing w:val="-2"/>
          <w:sz w:val="18"/>
          <w:szCs w:val="18"/>
          <w:lang w:val="ru-RU"/>
        </w:rPr>
        <w:t>т</w:t>
      </w:r>
      <w:r w:rsidRPr="00FE6280">
        <w:rPr>
          <w:rFonts w:eastAsia="SchoolBookSanPin" w:cs="SchoolBookSanPin"/>
          <w:color w:val="231F20"/>
          <w:sz w:val="18"/>
          <w:szCs w:val="18"/>
          <w:lang w:val="ru-RU"/>
        </w:rPr>
        <w:t>ации</w:t>
      </w:r>
      <w:r w:rsidRPr="00FE6280">
        <w:rPr>
          <w:rFonts w:eastAsia="SchoolBookSanPin" w:cs="SchoolBookSanPin"/>
          <w:color w:val="231F20"/>
          <w:spacing w:val="21"/>
          <w:sz w:val="18"/>
          <w:szCs w:val="18"/>
          <w:lang w:val="ru-RU"/>
        </w:rPr>
        <w:t xml:space="preserve"> </w:t>
      </w:r>
      <w:r w:rsidRPr="00FE6280">
        <w:rPr>
          <w:rFonts w:eastAsia="SchoolBookSanPin" w:cs="SchoolBookSanPin"/>
          <w:color w:val="231F20"/>
          <w:sz w:val="18"/>
          <w:szCs w:val="18"/>
          <w:lang w:val="ru-RU"/>
        </w:rPr>
        <w:t>по</w:t>
      </w:r>
      <w:r w:rsidRPr="00FE6280">
        <w:rPr>
          <w:rFonts w:eastAsia="SchoolBookSanPin" w:cs="SchoolBookSanPin"/>
          <w:color w:val="231F20"/>
          <w:spacing w:val="21"/>
          <w:sz w:val="18"/>
          <w:szCs w:val="18"/>
          <w:lang w:val="ru-RU"/>
        </w:rPr>
        <w:t xml:space="preserve"> </w:t>
      </w:r>
      <w:r w:rsidRPr="00FE6280">
        <w:rPr>
          <w:rFonts w:eastAsia="SchoolBookSanPin" w:cs="SchoolBookSanPin"/>
          <w:color w:val="231F20"/>
          <w:sz w:val="18"/>
          <w:szCs w:val="18"/>
          <w:lang w:val="ru-RU"/>
        </w:rPr>
        <w:t>п</w:t>
      </w:r>
      <w:r w:rsidRPr="00FE6280">
        <w:rPr>
          <w:rFonts w:eastAsia="SchoolBookSanPin" w:cs="SchoolBookSanPin"/>
          <w:color w:val="231F20"/>
          <w:spacing w:val="2"/>
          <w:sz w:val="18"/>
          <w:szCs w:val="18"/>
          <w:lang w:val="ru-RU"/>
        </w:rPr>
        <w:t>р</w:t>
      </w:r>
      <w:r w:rsidRPr="00FE6280">
        <w:rPr>
          <w:rFonts w:eastAsia="SchoolBookSanPin" w:cs="SchoolBookSanPin"/>
          <w:color w:val="231F20"/>
          <w:sz w:val="18"/>
          <w:szCs w:val="18"/>
          <w:lang w:val="ru-RU"/>
        </w:rPr>
        <w:t>едмет</w:t>
      </w:r>
      <w:r w:rsidRPr="00FE6280">
        <w:rPr>
          <w:rFonts w:eastAsia="SchoolBookSanPin" w:cs="SchoolBookSanPin"/>
          <w:color w:val="231F20"/>
          <w:spacing w:val="-6"/>
          <w:sz w:val="18"/>
          <w:szCs w:val="18"/>
          <w:lang w:val="ru-RU"/>
        </w:rPr>
        <w:t>у</w:t>
      </w:r>
      <w:r w:rsidRPr="00FE6280">
        <w:rPr>
          <w:rFonts w:eastAsia="SchoolBookSanPin" w:cs="SchoolBookSanPin"/>
          <w:color w:val="231F20"/>
          <w:sz w:val="18"/>
          <w:szCs w:val="18"/>
          <w:lang w:val="ru-RU"/>
        </w:rPr>
        <w:t>.</w:t>
      </w:r>
    </w:p>
  </w:footnote>
  <w:footnote w:id="11">
    <w:p w:rsidR="00311EB3" w:rsidRPr="00402C1A" w:rsidRDefault="00311EB3">
      <w:pPr>
        <w:pStyle w:val="ab"/>
        <w:rPr>
          <w:sz w:val="22"/>
          <w:lang w:val="ru-RU"/>
        </w:rPr>
      </w:pPr>
      <w:r w:rsidRPr="00402C1A">
        <w:rPr>
          <w:rStyle w:val="ad"/>
          <w:sz w:val="22"/>
        </w:rPr>
        <w:footnoteRef/>
      </w:r>
      <w:r w:rsidRPr="00402C1A">
        <w:rPr>
          <w:sz w:val="22"/>
          <w:lang w:val="ru-RU"/>
        </w:rPr>
        <w:t xml:space="preserve"> </w:t>
      </w:r>
      <w:r w:rsidRPr="00FE6280">
        <w:rPr>
          <w:rFonts w:eastAsia="SchoolBookSanPin" w:cs="SchoolBookSanPin"/>
          <w:color w:val="231F20"/>
          <w:sz w:val="18"/>
          <w:szCs w:val="18"/>
          <w:lang w:val="ru-RU"/>
        </w:rPr>
        <w:t xml:space="preserve">Анализ </w:t>
      </w:r>
      <w:r w:rsidRPr="00FE6280">
        <w:rPr>
          <w:rFonts w:eastAsia="SchoolBookSanPin" w:cs="SchoolBookSanPin"/>
          <w:color w:val="231F20"/>
          <w:spacing w:val="2"/>
          <w:sz w:val="18"/>
          <w:szCs w:val="18"/>
          <w:lang w:val="ru-RU"/>
        </w:rPr>
        <w:t>р</w:t>
      </w:r>
      <w:r w:rsidRPr="00FE6280">
        <w:rPr>
          <w:rFonts w:eastAsia="SchoolBookSanPin" w:cs="SchoolBookSanPin"/>
          <w:color w:val="231F20"/>
          <w:sz w:val="18"/>
          <w:szCs w:val="18"/>
          <w:lang w:val="ru-RU"/>
        </w:rPr>
        <w:t>е</w:t>
      </w:r>
      <w:r w:rsidRPr="00FE6280">
        <w:rPr>
          <w:rFonts w:eastAsia="SchoolBookSanPin" w:cs="SchoolBookSanPin"/>
          <w:color w:val="231F20"/>
          <w:spacing w:val="-2"/>
          <w:sz w:val="18"/>
          <w:szCs w:val="18"/>
          <w:lang w:val="ru-RU"/>
        </w:rPr>
        <w:t>з</w:t>
      </w:r>
      <w:r w:rsidRPr="00FE6280">
        <w:rPr>
          <w:rFonts w:eastAsia="SchoolBookSanPin" w:cs="SchoolBookSanPin"/>
          <w:color w:val="231F20"/>
          <w:sz w:val="18"/>
          <w:szCs w:val="18"/>
          <w:lang w:val="ru-RU"/>
        </w:rPr>
        <w:t>ул</w:t>
      </w:r>
      <w:r w:rsidRPr="00FE6280">
        <w:rPr>
          <w:rFonts w:eastAsia="SchoolBookSanPin" w:cs="SchoolBookSanPin"/>
          <w:color w:val="231F20"/>
          <w:spacing w:val="-5"/>
          <w:sz w:val="18"/>
          <w:szCs w:val="18"/>
          <w:lang w:val="ru-RU"/>
        </w:rPr>
        <w:t>ь</w:t>
      </w:r>
      <w:r w:rsidRPr="00FE6280">
        <w:rPr>
          <w:rFonts w:eastAsia="SchoolBookSanPin" w:cs="SchoolBookSanPin"/>
          <w:color w:val="231F20"/>
          <w:spacing w:val="-2"/>
          <w:sz w:val="18"/>
          <w:szCs w:val="18"/>
          <w:lang w:val="ru-RU"/>
        </w:rPr>
        <w:t>т</w:t>
      </w:r>
      <w:r w:rsidRPr="00FE6280">
        <w:rPr>
          <w:rFonts w:eastAsia="SchoolBookSanPin" w:cs="SchoolBookSanPin"/>
          <w:color w:val="231F20"/>
          <w:sz w:val="18"/>
          <w:szCs w:val="18"/>
          <w:lang w:val="ru-RU"/>
        </w:rPr>
        <w:t xml:space="preserve">атов </w:t>
      </w:r>
      <w:r w:rsidRPr="00FE6280">
        <w:rPr>
          <w:rFonts w:eastAsia="SchoolBookSanPin" w:cs="SchoolBookSanPin"/>
          <w:color w:val="231F20"/>
          <w:spacing w:val="3"/>
          <w:sz w:val="18"/>
          <w:szCs w:val="18"/>
          <w:lang w:val="ru-RU"/>
        </w:rPr>
        <w:t>ф</w:t>
      </w:r>
      <w:r w:rsidRPr="00FE6280">
        <w:rPr>
          <w:rFonts w:eastAsia="SchoolBookSanPin" w:cs="SchoolBookSanPin"/>
          <w:color w:val="231F20"/>
          <w:sz w:val="18"/>
          <w:szCs w:val="18"/>
          <w:lang w:val="ru-RU"/>
        </w:rPr>
        <w:t>ен</w:t>
      </w:r>
      <w:r w:rsidRPr="00FE6280">
        <w:rPr>
          <w:rFonts w:eastAsia="SchoolBookSanPin" w:cs="SchoolBookSanPin"/>
          <w:color w:val="231F20"/>
          <w:spacing w:val="-2"/>
          <w:sz w:val="18"/>
          <w:szCs w:val="18"/>
          <w:lang w:val="ru-RU"/>
        </w:rPr>
        <w:t>о</w:t>
      </w:r>
      <w:r w:rsidRPr="00FE6280">
        <w:rPr>
          <w:rFonts w:eastAsia="SchoolBookSanPin" w:cs="SchoolBookSanPin"/>
          <w:color w:val="231F20"/>
          <w:sz w:val="18"/>
          <w:szCs w:val="18"/>
          <w:lang w:val="ru-RU"/>
        </w:rPr>
        <w:t>логических на</w:t>
      </w:r>
      <w:r w:rsidRPr="00FE6280">
        <w:rPr>
          <w:rFonts w:eastAsia="SchoolBookSanPin" w:cs="SchoolBookSanPin"/>
          <w:color w:val="231F20"/>
          <w:spacing w:val="-2"/>
          <w:sz w:val="18"/>
          <w:szCs w:val="18"/>
          <w:lang w:val="ru-RU"/>
        </w:rPr>
        <w:t>б</w:t>
      </w:r>
      <w:r w:rsidRPr="00FE6280">
        <w:rPr>
          <w:rFonts w:eastAsia="SchoolBookSanPin" w:cs="SchoolBookSanPin"/>
          <w:color w:val="231F20"/>
          <w:sz w:val="18"/>
          <w:szCs w:val="18"/>
          <w:lang w:val="ru-RU"/>
        </w:rPr>
        <w:t>л</w:t>
      </w:r>
      <w:r w:rsidRPr="00FE6280">
        <w:rPr>
          <w:rFonts w:eastAsia="SchoolBookSanPin" w:cs="SchoolBookSanPin"/>
          <w:color w:val="231F20"/>
          <w:spacing w:val="-2"/>
          <w:sz w:val="18"/>
          <w:szCs w:val="18"/>
          <w:lang w:val="ru-RU"/>
        </w:rPr>
        <w:t>ю</w:t>
      </w:r>
      <w:r w:rsidRPr="00FE6280">
        <w:rPr>
          <w:rFonts w:eastAsia="SchoolBookSanPin" w:cs="SchoolBookSanPin"/>
          <w:color w:val="231F20"/>
          <w:sz w:val="18"/>
          <w:szCs w:val="18"/>
          <w:lang w:val="ru-RU"/>
        </w:rPr>
        <w:t>дений и на</w:t>
      </w:r>
      <w:r w:rsidRPr="00FE6280">
        <w:rPr>
          <w:rFonts w:eastAsia="SchoolBookSanPin" w:cs="SchoolBookSanPin"/>
          <w:color w:val="231F20"/>
          <w:spacing w:val="-2"/>
          <w:sz w:val="18"/>
          <w:szCs w:val="18"/>
          <w:lang w:val="ru-RU"/>
        </w:rPr>
        <w:t>б</w:t>
      </w:r>
      <w:r w:rsidRPr="00FE6280">
        <w:rPr>
          <w:rFonts w:eastAsia="SchoolBookSanPin" w:cs="SchoolBookSanPin"/>
          <w:color w:val="231F20"/>
          <w:sz w:val="18"/>
          <w:szCs w:val="18"/>
          <w:lang w:val="ru-RU"/>
        </w:rPr>
        <w:t>л</w:t>
      </w:r>
      <w:r w:rsidRPr="00FE6280">
        <w:rPr>
          <w:rFonts w:eastAsia="SchoolBookSanPin" w:cs="SchoolBookSanPin"/>
          <w:color w:val="231F20"/>
          <w:spacing w:val="-2"/>
          <w:sz w:val="18"/>
          <w:szCs w:val="18"/>
          <w:lang w:val="ru-RU"/>
        </w:rPr>
        <w:t>ю</w:t>
      </w:r>
      <w:r w:rsidRPr="00FE6280">
        <w:rPr>
          <w:rFonts w:eastAsia="SchoolBookSanPin" w:cs="SchoolBookSanPin"/>
          <w:color w:val="231F20"/>
          <w:sz w:val="18"/>
          <w:szCs w:val="18"/>
          <w:lang w:val="ru-RU"/>
        </w:rPr>
        <w:t xml:space="preserve">дений </w:t>
      </w:r>
      <w:r w:rsidRPr="00FE6280">
        <w:rPr>
          <w:rFonts w:eastAsia="SchoolBookSanPin" w:cs="SchoolBookSanPin"/>
          <w:color w:val="231F20"/>
          <w:spacing w:val="2"/>
          <w:sz w:val="18"/>
          <w:szCs w:val="18"/>
          <w:lang w:val="ru-RU"/>
        </w:rPr>
        <w:t>з</w:t>
      </w:r>
      <w:r w:rsidRPr="00FE6280">
        <w:rPr>
          <w:rFonts w:eastAsia="SchoolBookSanPin" w:cs="SchoolBookSanPin"/>
          <w:color w:val="231F20"/>
          <w:sz w:val="18"/>
          <w:szCs w:val="18"/>
          <w:lang w:val="ru-RU"/>
        </w:rPr>
        <w:t>а пог</w:t>
      </w:r>
      <w:r w:rsidRPr="00FE6280">
        <w:rPr>
          <w:rFonts w:eastAsia="SchoolBookSanPin" w:cs="SchoolBookSanPin"/>
          <w:color w:val="231F20"/>
          <w:spacing w:val="-2"/>
          <w:sz w:val="18"/>
          <w:szCs w:val="18"/>
          <w:lang w:val="ru-RU"/>
        </w:rPr>
        <w:t>о</w:t>
      </w:r>
      <w:r w:rsidRPr="00FE6280">
        <w:rPr>
          <w:rFonts w:eastAsia="SchoolBookSanPin" w:cs="SchoolBookSanPin"/>
          <w:color w:val="231F20"/>
          <w:sz w:val="18"/>
          <w:szCs w:val="18"/>
          <w:lang w:val="ru-RU"/>
        </w:rPr>
        <w:t>дой</w:t>
      </w:r>
      <w:r w:rsidRPr="00FE6280">
        <w:rPr>
          <w:rFonts w:eastAsia="SchoolBookSanPin" w:cs="SchoolBookSanPin"/>
          <w:color w:val="231F20"/>
          <w:spacing w:val="21"/>
          <w:sz w:val="18"/>
          <w:szCs w:val="18"/>
          <w:lang w:val="ru-RU"/>
        </w:rPr>
        <w:t xml:space="preserve"> </w:t>
      </w:r>
      <w:r w:rsidRPr="00FE6280">
        <w:rPr>
          <w:rFonts w:eastAsia="SchoolBookSanPin" w:cs="SchoolBookSanPin"/>
          <w:color w:val="231F20"/>
          <w:spacing w:val="2"/>
          <w:sz w:val="18"/>
          <w:szCs w:val="18"/>
          <w:lang w:val="ru-RU"/>
        </w:rPr>
        <w:t>о</w:t>
      </w:r>
      <w:r w:rsidRPr="00FE6280">
        <w:rPr>
          <w:rFonts w:eastAsia="SchoolBookSanPin" w:cs="SchoolBookSanPin"/>
          <w:color w:val="231F20"/>
          <w:sz w:val="18"/>
          <w:szCs w:val="18"/>
          <w:lang w:val="ru-RU"/>
        </w:rPr>
        <w:t>сущест</w:t>
      </w:r>
      <w:r w:rsidRPr="00FE6280">
        <w:rPr>
          <w:rFonts w:eastAsia="SchoolBookSanPin" w:cs="SchoolBookSanPin"/>
          <w:color w:val="231F20"/>
          <w:spacing w:val="-2"/>
          <w:sz w:val="18"/>
          <w:szCs w:val="18"/>
          <w:lang w:val="ru-RU"/>
        </w:rPr>
        <w:t>в</w:t>
      </w:r>
      <w:r w:rsidRPr="00FE6280">
        <w:rPr>
          <w:rFonts w:eastAsia="SchoolBookSanPin" w:cs="SchoolBookSanPin"/>
          <w:color w:val="231F20"/>
          <w:sz w:val="18"/>
          <w:szCs w:val="18"/>
          <w:lang w:val="ru-RU"/>
        </w:rPr>
        <w:t>ляется</w:t>
      </w:r>
      <w:r w:rsidRPr="00FE6280">
        <w:rPr>
          <w:rFonts w:eastAsia="SchoolBookSanPin" w:cs="SchoolBookSanPin"/>
          <w:color w:val="231F20"/>
          <w:spacing w:val="21"/>
          <w:sz w:val="18"/>
          <w:szCs w:val="18"/>
          <w:lang w:val="ru-RU"/>
        </w:rPr>
        <w:t xml:space="preserve"> </w:t>
      </w:r>
      <w:r w:rsidRPr="00FE6280">
        <w:rPr>
          <w:rFonts w:eastAsia="SchoolBookSanPin" w:cs="SchoolBookSanPin"/>
          <w:color w:val="231F20"/>
          <w:sz w:val="18"/>
          <w:szCs w:val="18"/>
          <w:lang w:val="ru-RU"/>
        </w:rPr>
        <w:t>в</w:t>
      </w:r>
      <w:r w:rsidRPr="00FE6280">
        <w:rPr>
          <w:rFonts w:eastAsia="SchoolBookSanPin" w:cs="SchoolBookSanPin"/>
          <w:color w:val="231F20"/>
          <w:spacing w:val="21"/>
          <w:sz w:val="18"/>
          <w:szCs w:val="18"/>
          <w:lang w:val="ru-RU"/>
        </w:rPr>
        <w:t xml:space="preserve"> </w:t>
      </w:r>
      <w:r w:rsidRPr="00FE6280">
        <w:rPr>
          <w:rFonts w:eastAsia="SchoolBookSanPin" w:cs="SchoolBookSanPin"/>
          <w:color w:val="231F20"/>
          <w:sz w:val="18"/>
          <w:szCs w:val="18"/>
          <w:lang w:val="ru-RU"/>
        </w:rPr>
        <w:t>конце</w:t>
      </w:r>
      <w:r w:rsidRPr="00FE6280">
        <w:rPr>
          <w:rFonts w:eastAsia="SchoolBookSanPin" w:cs="SchoolBookSanPin"/>
          <w:color w:val="231F20"/>
          <w:spacing w:val="21"/>
          <w:sz w:val="18"/>
          <w:szCs w:val="18"/>
          <w:lang w:val="ru-RU"/>
        </w:rPr>
        <w:t xml:space="preserve"> </w:t>
      </w:r>
      <w:r w:rsidRPr="00FE6280">
        <w:rPr>
          <w:rFonts w:eastAsia="SchoolBookSanPin" w:cs="SchoolBookSanPin"/>
          <w:color w:val="231F20"/>
          <w:sz w:val="18"/>
          <w:szCs w:val="18"/>
          <w:lang w:val="ru-RU"/>
        </w:rPr>
        <w:t>учебного</w:t>
      </w:r>
      <w:r w:rsidRPr="00FE6280">
        <w:rPr>
          <w:rFonts w:eastAsia="SchoolBookSanPin" w:cs="SchoolBookSanPin"/>
          <w:color w:val="231F20"/>
          <w:spacing w:val="21"/>
          <w:sz w:val="18"/>
          <w:szCs w:val="18"/>
          <w:lang w:val="ru-RU"/>
        </w:rPr>
        <w:t xml:space="preserve"> </w:t>
      </w:r>
      <w:r w:rsidRPr="00FE6280">
        <w:rPr>
          <w:rFonts w:eastAsia="SchoolBookSanPin" w:cs="SchoolBookSanPin"/>
          <w:color w:val="231F20"/>
          <w:sz w:val="18"/>
          <w:szCs w:val="18"/>
          <w:lang w:val="ru-RU"/>
        </w:rPr>
        <w:t>г</w:t>
      </w:r>
      <w:r w:rsidRPr="00FE6280">
        <w:rPr>
          <w:rFonts w:eastAsia="SchoolBookSanPin" w:cs="SchoolBookSanPin"/>
          <w:color w:val="231F20"/>
          <w:spacing w:val="-2"/>
          <w:sz w:val="18"/>
          <w:szCs w:val="18"/>
          <w:lang w:val="ru-RU"/>
        </w:rPr>
        <w:t>о</w:t>
      </w:r>
      <w:r w:rsidRPr="00FE6280">
        <w:rPr>
          <w:rFonts w:eastAsia="SchoolBookSanPin" w:cs="SchoolBookSanPin"/>
          <w:color w:val="231F20"/>
          <w:sz w:val="18"/>
          <w:szCs w:val="18"/>
          <w:lang w:val="ru-RU"/>
        </w:rPr>
        <w:t>да.</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11EB3" w:rsidRDefault="00311EB3" w:rsidP="00311EB3">
    <w:pPr>
      <w:ind w:firstLine="0"/>
    </w:pPr>
  </w:p>
  <w:p w:rsidR="00311EB3" w:rsidRDefault="00311EB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AC969E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64A68A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C04255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9E8C26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696C3A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198089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F70AAD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F1613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142D06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7A8BFFA"/>
    <w:lvl w:ilvl="0">
      <w:start w:val="1"/>
      <w:numFmt w:val="bullet"/>
      <w:pStyle w:val="a"/>
      <w:lvlText w:val=""/>
      <w:lvlJc w:val="left"/>
      <w:pPr>
        <w:tabs>
          <w:tab w:val="num" w:pos="360"/>
        </w:tabs>
        <w:ind w:left="360" w:hanging="360"/>
      </w:pPr>
      <w:rPr>
        <w:rFonts w:ascii="Symbol" w:hAnsi="Symbol" w:hint="default"/>
      </w:rPr>
    </w:lvl>
  </w:abstractNum>
  <w:abstractNum w:abstractNumId="10" w15:restartNumberingAfterBreak="0">
    <w:nsid w:val="02D314A5"/>
    <w:multiLevelType w:val="multilevel"/>
    <w:tmpl w:val="041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1" w15:restartNumberingAfterBreak="0">
    <w:nsid w:val="15FC2911"/>
    <w:multiLevelType w:val="hybridMultilevel"/>
    <w:tmpl w:val="61B01058"/>
    <w:lvl w:ilvl="0" w:tplc="531E1B3A">
      <w:numFmt w:val="bullet"/>
      <w:lvlText w:val=""/>
      <w:lvlJc w:val="left"/>
      <w:pPr>
        <w:ind w:left="680" w:hanging="568"/>
      </w:pPr>
      <w:rPr>
        <w:rFonts w:ascii="Wingdings" w:eastAsia="Wingdings" w:hAnsi="Wingdings" w:cs="Wingdings" w:hint="default"/>
        <w:w w:val="100"/>
        <w:sz w:val="24"/>
        <w:szCs w:val="24"/>
        <w:lang w:val="ru-RU" w:eastAsia="en-US" w:bidi="ar-SA"/>
      </w:rPr>
    </w:lvl>
    <w:lvl w:ilvl="1" w:tplc="CE54F62E">
      <w:numFmt w:val="bullet"/>
      <w:lvlText w:val="•"/>
      <w:lvlJc w:val="left"/>
      <w:pPr>
        <w:ind w:left="1642" w:hanging="568"/>
      </w:pPr>
      <w:rPr>
        <w:rFonts w:hint="default"/>
        <w:lang w:val="ru-RU" w:eastAsia="en-US" w:bidi="ar-SA"/>
      </w:rPr>
    </w:lvl>
    <w:lvl w:ilvl="2" w:tplc="CBB22834">
      <w:numFmt w:val="bullet"/>
      <w:lvlText w:val="•"/>
      <w:lvlJc w:val="left"/>
      <w:pPr>
        <w:ind w:left="2605" w:hanging="568"/>
      </w:pPr>
      <w:rPr>
        <w:rFonts w:hint="default"/>
        <w:lang w:val="ru-RU" w:eastAsia="en-US" w:bidi="ar-SA"/>
      </w:rPr>
    </w:lvl>
    <w:lvl w:ilvl="3" w:tplc="A6161F2E">
      <w:numFmt w:val="bullet"/>
      <w:lvlText w:val="•"/>
      <w:lvlJc w:val="left"/>
      <w:pPr>
        <w:ind w:left="3568" w:hanging="568"/>
      </w:pPr>
      <w:rPr>
        <w:rFonts w:hint="default"/>
        <w:lang w:val="ru-RU" w:eastAsia="en-US" w:bidi="ar-SA"/>
      </w:rPr>
    </w:lvl>
    <w:lvl w:ilvl="4" w:tplc="9F305BC2">
      <w:numFmt w:val="bullet"/>
      <w:lvlText w:val="•"/>
      <w:lvlJc w:val="left"/>
      <w:pPr>
        <w:ind w:left="4531" w:hanging="568"/>
      </w:pPr>
      <w:rPr>
        <w:rFonts w:hint="default"/>
        <w:lang w:val="ru-RU" w:eastAsia="en-US" w:bidi="ar-SA"/>
      </w:rPr>
    </w:lvl>
    <w:lvl w:ilvl="5" w:tplc="9140CA82">
      <w:numFmt w:val="bullet"/>
      <w:lvlText w:val="•"/>
      <w:lvlJc w:val="left"/>
      <w:pPr>
        <w:ind w:left="5494" w:hanging="568"/>
      </w:pPr>
      <w:rPr>
        <w:rFonts w:hint="default"/>
        <w:lang w:val="ru-RU" w:eastAsia="en-US" w:bidi="ar-SA"/>
      </w:rPr>
    </w:lvl>
    <w:lvl w:ilvl="6" w:tplc="90EC4986">
      <w:numFmt w:val="bullet"/>
      <w:lvlText w:val="•"/>
      <w:lvlJc w:val="left"/>
      <w:pPr>
        <w:ind w:left="6456" w:hanging="568"/>
      </w:pPr>
      <w:rPr>
        <w:rFonts w:hint="default"/>
        <w:lang w:val="ru-RU" w:eastAsia="en-US" w:bidi="ar-SA"/>
      </w:rPr>
    </w:lvl>
    <w:lvl w:ilvl="7" w:tplc="2424BB74">
      <w:numFmt w:val="bullet"/>
      <w:lvlText w:val="•"/>
      <w:lvlJc w:val="left"/>
      <w:pPr>
        <w:ind w:left="7419" w:hanging="568"/>
      </w:pPr>
      <w:rPr>
        <w:rFonts w:hint="default"/>
        <w:lang w:val="ru-RU" w:eastAsia="en-US" w:bidi="ar-SA"/>
      </w:rPr>
    </w:lvl>
    <w:lvl w:ilvl="8" w:tplc="06EABE26">
      <w:numFmt w:val="bullet"/>
      <w:lvlText w:val="•"/>
      <w:lvlJc w:val="left"/>
      <w:pPr>
        <w:ind w:left="8382" w:hanging="568"/>
      </w:pPr>
      <w:rPr>
        <w:rFonts w:hint="default"/>
        <w:lang w:val="ru-RU" w:eastAsia="en-US" w:bidi="ar-SA"/>
      </w:rPr>
    </w:lvl>
  </w:abstractNum>
  <w:abstractNum w:abstractNumId="12" w15:restartNumberingAfterBreak="0">
    <w:nsid w:val="16934D41"/>
    <w:multiLevelType w:val="multilevel"/>
    <w:tmpl w:val="EDBE57DA"/>
    <w:lvl w:ilvl="0">
      <w:start w:val="2"/>
      <w:numFmt w:val="decimal"/>
      <w:lvlText w:val="%1"/>
      <w:lvlJc w:val="left"/>
      <w:pPr>
        <w:ind w:left="112" w:hanging="972"/>
      </w:pPr>
      <w:rPr>
        <w:rFonts w:hint="default"/>
        <w:lang w:val="ru-RU" w:eastAsia="en-US" w:bidi="ar-SA"/>
      </w:rPr>
    </w:lvl>
    <w:lvl w:ilvl="1">
      <w:start w:val="4"/>
      <w:numFmt w:val="decimal"/>
      <w:lvlText w:val="%1.%2"/>
      <w:lvlJc w:val="left"/>
      <w:pPr>
        <w:ind w:left="112" w:hanging="972"/>
      </w:pPr>
      <w:rPr>
        <w:rFonts w:hint="default"/>
        <w:lang w:val="ru-RU" w:eastAsia="en-US" w:bidi="ar-SA"/>
      </w:rPr>
    </w:lvl>
    <w:lvl w:ilvl="2">
      <w:start w:val="4"/>
      <w:numFmt w:val="decimal"/>
      <w:lvlText w:val="%1.%2.%3"/>
      <w:lvlJc w:val="left"/>
      <w:pPr>
        <w:ind w:left="112" w:hanging="972"/>
      </w:pPr>
      <w:rPr>
        <w:rFonts w:hint="default"/>
        <w:lang w:val="ru-RU" w:eastAsia="en-US" w:bidi="ar-SA"/>
      </w:rPr>
    </w:lvl>
    <w:lvl w:ilvl="3">
      <w:start w:val="5"/>
      <w:numFmt w:val="decimal"/>
      <w:lvlText w:val="%1.%2.%3.%4"/>
      <w:lvlJc w:val="left"/>
      <w:pPr>
        <w:ind w:left="112" w:hanging="972"/>
      </w:pPr>
      <w:rPr>
        <w:rFonts w:hint="default"/>
        <w:lang w:val="ru-RU" w:eastAsia="en-US" w:bidi="ar-SA"/>
      </w:rPr>
    </w:lvl>
    <w:lvl w:ilvl="4">
      <w:start w:val="1"/>
      <w:numFmt w:val="decimal"/>
      <w:lvlText w:val="%1.%2.%3.%4.%5."/>
      <w:lvlJc w:val="left"/>
      <w:pPr>
        <w:ind w:left="112" w:hanging="972"/>
        <w:jc w:val="right"/>
      </w:pPr>
      <w:rPr>
        <w:rFonts w:ascii="Times New Roman" w:eastAsia="Times New Roman" w:hAnsi="Times New Roman" w:cs="Times New Roman" w:hint="default"/>
        <w:w w:val="100"/>
        <w:sz w:val="24"/>
        <w:szCs w:val="24"/>
        <w:lang w:val="ru-RU" w:eastAsia="en-US" w:bidi="ar-SA"/>
      </w:rPr>
    </w:lvl>
    <w:lvl w:ilvl="5">
      <w:numFmt w:val="bullet"/>
      <w:lvlText w:val="•"/>
      <w:lvlJc w:val="left"/>
      <w:pPr>
        <w:ind w:left="5214" w:hanging="972"/>
      </w:pPr>
      <w:rPr>
        <w:rFonts w:hint="default"/>
        <w:lang w:val="ru-RU" w:eastAsia="en-US" w:bidi="ar-SA"/>
      </w:rPr>
    </w:lvl>
    <w:lvl w:ilvl="6">
      <w:numFmt w:val="bullet"/>
      <w:lvlText w:val="•"/>
      <w:lvlJc w:val="left"/>
      <w:pPr>
        <w:ind w:left="6232" w:hanging="972"/>
      </w:pPr>
      <w:rPr>
        <w:rFonts w:hint="default"/>
        <w:lang w:val="ru-RU" w:eastAsia="en-US" w:bidi="ar-SA"/>
      </w:rPr>
    </w:lvl>
    <w:lvl w:ilvl="7">
      <w:numFmt w:val="bullet"/>
      <w:lvlText w:val="•"/>
      <w:lvlJc w:val="left"/>
      <w:pPr>
        <w:ind w:left="7251" w:hanging="972"/>
      </w:pPr>
      <w:rPr>
        <w:rFonts w:hint="default"/>
        <w:lang w:val="ru-RU" w:eastAsia="en-US" w:bidi="ar-SA"/>
      </w:rPr>
    </w:lvl>
    <w:lvl w:ilvl="8">
      <w:numFmt w:val="bullet"/>
      <w:lvlText w:val="•"/>
      <w:lvlJc w:val="left"/>
      <w:pPr>
        <w:ind w:left="8270" w:hanging="972"/>
      </w:pPr>
      <w:rPr>
        <w:rFonts w:hint="default"/>
        <w:lang w:val="ru-RU" w:eastAsia="en-US" w:bidi="ar-SA"/>
      </w:rPr>
    </w:lvl>
  </w:abstractNum>
  <w:abstractNum w:abstractNumId="13" w15:restartNumberingAfterBreak="0">
    <w:nsid w:val="17E26CE6"/>
    <w:multiLevelType w:val="hybridMultilevel"/>
    <w:tmpl w:val="DFDCBBBC"/>
    <w:lvl w:ilvl="0" w:tplc="A028B7F0">
      <w:numFmt w:val="bullet"/>
      <w:lvlText w:val="-"/>
      <w:lvlJc w:val="left"/>
      <w:pPr>
        <w:ind w:left="408" w:hanging="800"/>
      </w:pPr>
      <w:rPr>
        <w:rFonts w:ascii="Times New Roman" w:eastAsia="Times New Roman" w:hAnsi="Times New Roman" w:cs="Times New Roman" w:hint="default"/>
        <w:color w:val="171717"/>
        <w:w w:val="100"/>
        <w:sz w:val="24"/>
        <w:szCs w:val="24"/>
        <w:lang w:val="ru-RU" w:eastAsia="en-US" w:bidi="ar-SA"/>
      </w:rPr>
    </w:lvl>
    <w:lvl w:ilvl="1" w:tplc="24949010">
      <w:numFmt w:val="bullet"/>
      <w:lvlText w:val="•"/>
      <w:lvlJc w:val="left"/>
      <w:pPr>
        <w:ind w:left="1390" w:hanging="800"/>
      </w:pPr>
      <w:rPr>
        <w:rFonts w:hint="default"/>
        <w:lang w:val="ru-RU" w:eastAsia="en-US" w:bidi="ar-SA"/>
      </w:rPr>
    </w:lvl>
    <w:lvl w:ilvl="2" w:tplc="357C5322">
      <w:numFmt w:val="bullet"/>
      <w:lvlText w:val="•"/>
      <w:lvlJc w:val="left"/>
      <w:pPr>
        <w:ind w:left="2381" w:hanging="800"/>
      </w:pPr>
      <w:rPr>
        <w:rFonts w:hint="default"/>
        <w:lang w:val="ru-RU" w:eastAsia="en-US" w:bidi="ar-SA"/>
      </w:rPr>
    </w:lvl>
    <w:lvl w:ilvl="3" w:tplc="B436F942">
      <w:numFmt w:val="bullet"/>
      <w:lvlText w:val="•"/>
      <w:lvlJc w:val="left"/>
      <w:pPr>
        <w:ind w:left="3372" w:hanging="800"/>
      </w:pPr>
      <w:rPr>
        <w:rFonts w:hint="default"/>
        <w:lang w:val="ru-RU" w:eastAsia="en-US" w:bidi="ar-SA"/>
      </w:rPr>
    </w:lvl>
    <w:lvl w:ilvl="4" w:tplc="F558C6D2">
      <w:numFmt w:val="bullet"/>
      <w:lvlText w:val="•"/>
      <w:lvlJc w:val="left"/>
      <w:pPr>
        <w:ind w:left="4363" w:hanging="800"/>
      </w:pPr>
      <w:rPr>
        <w:rFonts w:hint="default"/>
        <w:lang w:val="ru-RU" w:eastAsia="en-US" w:bidi="ar-SA"/>
      </w:rPr>
    </w:lvl>
    <w:lvl w:ilvl="5" w:tplc="F6F23A04">
      <w:numFmt w:val="bullet"/>
      <w:lvlText w:val="•"/>
      <w:lvlJc w:val="left"/>
      <w:pPr>
        <w:ind w:left="5354" w:hanging="800"/>
      </w:pPr>
      <w:rPr>
        <w:rFonts w:hint="default"/>
        <w:lang w:val="ru-RU" w:eastAsia="en-US" w:bidi="ar-SA"/>
      </w:rPr>
    </w:lvl>
    <w:lvl w:ilvl="6" w:tplc="FFF8833A">
      <w:numFmt w:val="bullet"/>
      <w:lvlText w:val="•"/>
      <w:lvlJc w:val="left"/>
      <w:pPr>
        <w:ind w:left="6344" w:hanging="800"/>
      </w:pPr>
      <w:rPr>
        <w:rFonts w:hint="default"/>
        <w:lang w:val="ru-RU" w:eastAsia="en-US" w:bidi="ar-SA"/>
      </w:rPr>
    </w:lvl>
    <w:lvl w:ilvl="7" w:tplc="C5BC67CC">
      <w:numFmt w:val="bullet"/>
      <w:lvlText w:val="•"/>
      <w:lvlJc w:val="left"/>
      <w:pPr>
        <w:ind w:left="7335" w:hanging="800"/>
      </w:pPr>
      <w:rPr>
        <w:rFonts w:hint="default"/>
        <w:lang w:val="ru-RU" w:eastAsia="en-US" w:bidi="ar-SA"/>
      </w:rPr>
    </w:lvl>
    <w:lvl w:ilvl="8" w:tplc="7682E538">
      <w:numFmt w:val="bullet"/>
      <w:lvlText w:val="•"/>
      <w:lvlJc w:val="left"/>
      <w:pPr>
        <w:ind w:left="8326" w:hanging="800"/>
      </w:pPr>
      <w:rPr>
        <w:rFonts w:hint="default"/>
        <w:lang w:val="ru-RU" w:eastAsia="en-US" w:bidi="ar-SA"/>
      </w:rPr>
    </w:lvl>
  </w:abstractNum>
  <w:abstractNum w:abstractNumId="14" w15:restartNumberingAfterBreak="0">
    <w:nsid w:val="21DD57EF"/>
    <w:multiLevelType w:val="hybridMultilevel"/>
    <w:tmpl w:val="8A52E318"/>
    <w:lvl w:ilvl="0" w:tplc="95DA6860">
      <w:start w:val="12"/>
      <w:numFmt w:val="decimal"/>
      <w:lvlText w:val="%1."/>
      <w:lvlJc w:val="left"/>
      <w:pPr>
        <w:ind w:left="700" w:hanging="360"/>
      </w:pPr>
      <w:rPr>
        <w:rFonts w:ascii="Times New Roman" w:eastAsia="Times New Roman" w:hAnsi="Times New Roman" w:cs="Times New Roman" w:hint="default"/>
        <w:color w:val="171717"/>
        <w:w w:val="100"/>
        <w:sz w:val="24"/>
        <w:szCs w:val="24"/>
        <w:lang w:val="ru-RU" w:eastAsia="en-US" w:bidi="ar-SA"/>
      </w:rPr>
    </w:lvl>
    <w:lvl w:ilvl="1" w:tplc="88267FFE">
      <w:numFmt w:val="bullet"/>
      <w:lvlText w:val="•"/>
      <w:lvlJc w:val="left"/>
      <w:pPr>
        <w:ind w:left="1660" w:hanging="360"/>
      </w:pPr>
      <w:rPr>
        <w:rFonts w:hint="default"/>
        <w:lang w:val="ru-RU" w:eastAsia="en-US" w:bidi="ar-SA"/>
      </w:rPr>
    </w:lvl>
    <w:lvl w:ilvl="2" w:tplc="A41A128E">
      <w:numFmt w:val="bullet"/>
      <w:lvlText w:val="•"/>
      <w:lvlJc w:val="left"/>
      <w:pPr>
        <w:ind w:left="2621" w:hanging="360"/>
      </w:pPr>
      <w:rPr>
        <w:rFonts w:hint="default"/>
        <w:lang w:val="ru-RU" w:eastAsia="en-US" w:bidi="ar-SA"/>
      </w:rPr>
    </w:lvl>
    <w:lvl w:ilvl="3" w:tplc="1752257E">
      <w:numFmt w:val="bullet"/>
      <w:lvlText w:val="•"/>
      <w:lvlJc w:val="left"/>
      <w:pPr>
        <w:ind w:left="3582" w:hanging="360"/>
      </w:pPr>
      <w:rPr>
        <w:rFonts w:hint="default"/>
        <w:lang w:val="ru-RU" w:eastAsia="en-US" w:bidi="ar-SA"/>
      </w:rPr>
    </w:lvl>
    <w:lvl w:ilvl="4" w:tplc="DCB810CE">
      <w:numFmt w:val="bullet"/>
      <w:lvlText w:val="•"/>
      <w:lvlJc w:val="left"/>
      <w:pPr>
        <w:ind w:left="4543" w:hanging="360"/>
      </w:pPr>
      <w:rPr>
        <w:rFonts w:hint="default"/>
        <w:lang w:val="ru-RU" w:eastAsia="en-US" w:bidi="ar-SA"/>
      </w:rPr>
    </w:lvl>
    <w:lvl w:ilvl="5" w:tplc="21843466">
      <w:numFmt w:val="bullet"/>
      <w:lvlText w:val="•"/>
      <w:lvlJc w:val="left"/>
      <w:pPr>
        <w:ind w:left="5504" w:hanging="360"/>
      </w:pPr>
      <w:rPr>
        <w:rFonts w:hint="default"/>
        <w:lang w:val="ru-RU" w:eastAsia="en-US" w:bidi="ar-SA"/>
      </w:rPr>
    </w:lvl>
    <w:lvl w:ilvl="6" w:tplc="72E430D2">
      <w:numFmt w:val="bullet"/>
      <w:lvlText w:val="•"/>
      <w:lvlJc w:val="left"/>
      <w:pPr>
        <w:ind w:left="6464" w:hanging="360"/>
      </w:pPr>
      <w:rPr>
        <w:rFonts w:hint="default"/>
        <w:lang w:val="ru-RU" w:eastAsia="en-US" w:bidi="ar-SA"/>
      </w:rPr>
    </w:lvl>
    <w:lvl w:ilvl="7" w:tplc="77DA593E">
      <w:numFmt w:val="bullet"/>
      <w:lvlText w:val="•"/>
      <w:lvlJc w:val="left"/>
      <w:pPr>
        <w:ind w:left="7425" w:hanging="360"/>
      </w:pPr>
      <w:rPr>
        <w:rFonts w:hint="default"/>
        <w:lang w:val="ru-RU" w:eastAsia="en-US" w:bidi="ar-SA"/>
      </w:rPr>
    </w:lvl>
    <w:lvl w:ilvl="8" w:tplc="0526D9D6">
      <w:numFmt w:val="bullet"/>
      <w:lvlText w:val="•"/>
      <w:lvlJc w:val="left"/>
      <w:pPr>
        <w:ind w:left="8386" w:hanging="360"/>
      </w:pPr>
      <w:rPr>
        <w:rFonts w:hint="default"/>
        <w:lang w:val="ru-RU" w:eastAsia="en-US" w:bidi="ar-SA"/>
      </w:rPr>
    </w:lvl>
  </w:abstractNum>
  <w:abstractNum w:abstractNumId="15" w15:restartNumberingAfterBreak="0">
    <w:nsid w:val="2BAE78DE"/>
    <w:multiLevelType w:val="hybridMultilevel"/>
    <w:tmpl w:val="6C52F6B8"/>
    <w:lvl w:ilvl="0" w:tplc="C04A92D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D7F2841"/>
    <w:multiLevelType w:val="multilevel"/>
    <w:tmpl w:val="DAA6D5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EEF53FC"/>
    <w:multiLevelType w:val="hybridMultilevel"/>
    <w:tmpl w:val="3B28D3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29F3EB9"/>
    <w:multiLevelType w:val="hybridMultilevel"/>
    <w:tmpl w:val="17489CF6"/>
    <w:lvl w:ilvl="0" w:tplc="0A6C1ED2">
      <w:start w:val="8"/>
      <w:numFmt w:val="decimal"/>
      <w:lvlText w:val="%1."/>
      <w:lvlJc w:val="left"/>
      <w:pPr>
        <w:ind w:left="521" w:hanging="181"/>
      </w:pPr>
      <w:rPr>
        <w:rFonts w:ascii="Times New Roman" w:eastAsia="Times New Roman" w:hAnsi="Times New Roman" w:cs="Times New Roman" w:hint="default"/>
        <w:color w:val="171717"/>
        <w:w w:val="100"/>
        <w:sz w:val="22"/>
        <w:szCs w:val="22"/>
        <w:lang w:val="ru-RU" w:eastAsia="en-US" w:bidi="ar-SA"/>
      </w:rPr>
    </w:lvl>
    <w:lvl w:ilvl="1" w:tplc="BB8C776A">
      <w:numFmt w:val="bullet"/>
      <w:lvlText w:val="•"/>
      <w:lvlJc w:val="left"/>
      <w:pPr>
        <w:ind w:left="1498" w:hanging="181"/>
      </w:pPr>
      <w:rPr>
        <w:rFonts w:hint="default"/>
        <w:lang w:val="ru-RU" w:eastAsia="en-US" w:bidi="ar-SA"/>
      </w:rPr>
    </w:lvl>
    <w:lvl w:ilvl="2" w:tplc="B9CAFEEE">
      <w:numFmt w:val="bullet"/>
      <w:lvlText w:val="•"/>
      <w:lvlJc w:val="left"/>
      <w:pPr>
        <w:ind w:left="2477" w:hanging="181"/>
      </w:pPr>
      <w:rPr>
        <w:rFonts w:hint="default"/>
        <w:lang w:val="ru-RU" w:eastAsia="en-US" w:bidi="ar-SA"/>
      </w:rPr>
    </w:lvl>
    <w:lvl w:ilvl="3" w:tplc="A7783C22">
      <w:numFmt w:val="bullet"/>
      <w:lvlText w:val="•"/>
      <w:lvlJc w:val="left"/>
      <w:pPr>
        <w:ind w:left="3456" w:hanging="181"/>
      </w:pPr>
      <w:rPr>
        <w:rFonts w:hint="default"/>
        <w:lang w:val="ru-RU" w:eastAsia="en-US" w:bidi="ar-SA"/>
      </w:rPr>
    </w:lvl>
    <w:lvl w:ilvl="4" w:tplc="3A880062">
      <w:numFmt w:val="bullet"/>
      <w:lvlText w:val="•"/>
      <w:lvlJc w:val="left"/>
      <w:pPr>
        <w:ind w:left="4435" w:hanging="181"/>
      </w:pPr>
      <w:rPr>
        <w:rFonts w:hint="default"/>
        <w:lang w:val="ru-RU" w:eastAsia="en-US" w:bidi="ar-SA"/>
      </w:rPr>
    </w:lvl>
    <w:lvl w:ilvl="5" w:tplc="004E1BDE">
      <w:numFmt w:val="bullet"/>
      <w:lvlText w:val="•"/>
      <w:lvlJc w:val="left"/>
      <w:pPr>
        <w:ind w:left="5414" w:hanging="181"/>
      </w:pPr>
      <w:rPr>
        <w:rFonts w:hint="default"/>
        <w:lang w:val="ru-RU" w:eastAsia="en-US" w:bidi="ar-SA"/>
      </w:rPr>
    </w:lvl>
    <w:lvl w:ilvl="6" w:tplc="84F64164">
      <w:numFmt w:val="bullet"/>
      <w:lvlText w:val="•"/>
      <w:lvlJc w:val="left"/>
      <w:pPr>
        <w:ind w:left="6392" w:hanging="181"/>
      </w:pPr>
      <w:rPr>
        <w:rFonts w:hint="default"/>
        <w:lang w:val="ru-RU" w:eastAsia="en-US" w:bidi="ar-SA"/>
      </w:rPr>
    </w:lvl>
    <w:lvl w:ilvl="7" w:tplc="00E25782">
      <w:numFmt w:val="bullet"/>
      <w:lvlText w:val="•"/>
      <w:lvlJc w:val="left"/>
      <w:pPr>
        <w:ind w:left="7371" w:hanging="181"/>
      </w:pPr>
      <w:rPr>
        <w:rFonts w:hint="default"/>
        <w:lang w:val="ru-RU" w:eastAsia="en-US" w:bidi="ar-SA"/>
      </w:rPr>
    </w:lvl>
    <w:lvl w:ilvl="8" w:tplc="A658F834">
      <w:numFmt w:val="bullet"/>
      <w:lvlText w:val="•"/>
      <w:lvlJc w:val="left"/>
      <w:pPr>
        <w:ind w:left="8350" w:hanging="181"/>
      </w:pPr>
      <w:rPr>
        <w:rFonts w:hint="default"/>
        <w:lang w:val="ru-RU" w:eastAsia="en-US" w:bidi="ar-SA"/>
      </w:rPr>
    </w:lvl>
  </w:abstractNum>
  <w:abstractNum w:abstractNumId="19" w15:restartNumberingAfterBreak="0">
    <w:nsid w:val="363A13EF"/>
    <w:multiLevelType w:val="hybridMultilevel"/>
    <w:tmpl w:val="F6F4A9A0"/>
    <w:lvl w:ilvl="0" w:tplc="98426338">
      <w:start w:val="1"/>
      <w:numFmt w:val="decimal"/>
      <w:lvlText w:val="%1."/>
      <w:lvlJc w:val="left"/>
      <w:pPr>
        <w:ind w:left="720" w:hanging="360"/>
      </w:pPr>
    </w:lvl>
    <w:lvl w:ilvl="1" w:tplc="98426338" w:tentative="1">
      <w:start w:val="1"/>
      <w:numFmt w:val="lowerLetter"/>
      <w:lvlText w:val="%2."/>
      <w:lvlJc w:val="left"/>
      <w:pPr>
        <w:ind w:left="1440" w:hanging="360"/>
      </w:pPr>
    </w:lvl>
    <w:lvl w:ilvl="2" w:tplc="98426338" w:tentative="1">
      <w:start w:val="1"/>
      <w:numFmt w:val="lowerRoman"/>
      <w:lvlText w:val="%3."/>
      <w:lvlJc w:val="right"/>
      <w:pPr>
        <w:ind w:left="2160" w:hanging="180"/>
      </w:pPr>
    </w:lvl>
    <w:lvl w:ilvl="3" w:tplc="98426338" w:tentative="1">
      <w:start w:val="1"/>
      <w:numFmt w:val="decimal"/>
      <w:lvlText w:val="%4."/>
      <w:lvlJc w:val="left"/>
      <w:pPr>
        <w:ind w:left="2880" w:hanging="360"/>
      </w:pPr>
    </w:lvl>
    <w:lvl w:ilvl="4" w:tplc="98426338" w:tentative="1">
      <w:start w:val="1"/>
      <w:numFmt w:val="lowerLetter"/>
      <w:lvlText w:val="%5."/>
      <w:lvlJc w:val="left"/>
      <w:pPr>
        <w:ind w:left="3600" w:hanging="360"/>
      </w:pPr>
    </w:lvl>
    <w:lvl w:ilvl="5" w:tplc="98426338" w:tentative="1">
      <w:start w:val="1"/>
      <w:numFmt w:val="lowerRoman"/>
      <w:lvlText w:val="%6."/>
      <w:lvlJc w:val="right"/>
      <w:pPr>
        <w:ind w:left="4320" w:hanging="180"/>
      </w:pPr>
    </w:lvl>
    <w:lvl w:ilvl="6" w:tplc="98426338" w:tentative="1">
      <w:start w:val="1"/>
      <w:numFmt w:val="decimal"/>
      <w:lvlText w:val="%7."/>
      <w:lvlJc w:val="left"/>
      <w:pPr>
        <w:ind w:left="5040" w:hanging="360"/>
      </w:pPr>
    </w:lvl>
    <w:lvl w:ilvl="7" w:tplc="98426338" w:tentative="1">
      <w:start w:val="1"/>
      <w:numFmt w:val="lowerLetter"/>
      <w:lvlText w:val="%8."/>
      <w:lvlJc w:val="left"/>
      <w:pPr>
        <w:ind w:left="5760" w:hanging="360"/>
      </w:pPr>
    </w:lvl>
    <w:lvl w:ilvl="8" w:tplc="98426338" w:tentative="1">
      <w:start w:val="1"/>
      <w:numFmt w:val="lowerRoman"/>
      <w:lvlText w:val="%9."/>
      <w:lvlJc w:val="right"/>
      <w:pPr>
        <w:ind w:left="6480" w:hanging="180"/>
      </w:pPr>
    </w:lvl>
  </w:abstractNum>
  <w:abstractNum w:abstractNumId="20" w15:restartNumberingAfterBreak="0">
    <w:nsid w:val="36D670D7"/>
    <w:multiLevelType w:val="multilevel"/>
    <w:tmpl w:val="7C3C7A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71E455B"/>
    <w:multiLevelType w:val="multilevel"/>
    <w:tmpl w:val="D21C1E90"/>
    <w:lvl w:ilvl="0">
      <w:start w:val="2"/>
      <w:numFmt w:val="decimal"/>
      <w:lvlText w:val="%1"/>
      <w:lvlJc w:val="left"/>
      <w:pPr>
        <w:ind w:left="495" w:hanging="495"/>
      </w:pPr>
      <w:rPr>
        <w:rFonts w:hint="default"/>
      </w:rPr>
    </w:lvl>
    <w:lvl w:ilvl="1">
      <w:start w:val="11"/>
      <w:numFmt w:val="decimal"/>
      <w:lvlText w:val="%1-%2"/>
      <w:lvlJc w:val="left"/>
      <w:pPr>
        <w:ind w:left="995" w:hanging="495"/>
      </w:pPr>
      <w:rPr>
        <w:rFonts w:hint="default"/>
      </w:rPr>
    </w:lvl>
    <w:lvl w:ilvl="2">
      <w:start w:val="1"/>
      <w:numFmt w:val="decimal"/>
      <w:lvlText w:val="%1-%2.%3"/>
      <w:lvlJc w:val="left"/>
      <w:pPr>
        <w:ind w:left="1720" w:hanging="720"/>
      </w:pPr>
      <w:rPr>
        <w:rFonts w:hint="default"/>
      </w:rPr>
    </w:lvl>
    <w:lvl w:ilvl="3">
      <w:start w:val="1"/>
      <w:numFmt w:val="decimal"/>
      <w:lvlText w:val="%1-%2.%3.%4"/>
      <w:lvlJc w:val="left"/>
      <w:pPr>
        <w:ind w:left="2220" w:hanging="720"/>
      </w:pPr>
      <w:rPr>
        <w:rFonts w:hint="default"/>
      </w:rPr>
    </w:lvl>
    <w:lvl w:ilvl="4">
      <w:start w:val="1"/>
      <w:numFmt w:val="decimal"/>
      <w:lvlText w:val="%1-%2.%3.%4.%5"/>
      <w:lvlJc w:val="left"/>
      <w:pPr>
        <w:ind w:left="3080" w:hanging="1080"/>
      </w:pPr>
      <w:rPr>
        <w:rFonts w:hint="default"/>
      </w:rPr>
    </w:lvl>
    <w:lvl w:ilvl="5">
      <w:start w:val="1"/>
      <w:numFmt w:val="decimal"/>
      <w:lvlText w:val="%1-%2.%3.%4.%5.%6"/>
      <w:lvlJc w:val="left"/>
      <w:pPr>
        <w:ind w:left="3940" w:hanging="1440"/>
      </w:pPr>
      <w:rPr>
        <w:rFonts w:hint="default"/>
      </w:rPr>
    </w:lvl>
    <w:lvl w:ilvl="6">
      <w:start w:val="1"/>
      <w:numFmt w:val="decimal"/>
      <w:lvlText w:val="%1-%2.%3.%4.%5.%6.%7"/>
      <w:lvlJc w:val="left"/>
      <w:pPr>
        <w:ind w:left="4440" w:hanging="1440"/>
      </w:pPr>
      <w:rPr>
        <w:rFonts w:hint="default"/>
      </w:rPr>
    </w:lvl>
    <w:lvl w:ilvl="7">
      <w:start w:val="1"/>
      <w:numFmt w:val="decimal"/>
      <w:lvlText w:val="%1-%2.%3.%4.%5.%6.%7.%8"/>
      <w:lvlJc w:val="left"/>
      <w:pPr>
        <w:ind w:left="5300" w:hanging="1800"/>
      </w:pPr>
      <w:rPr>
        <w:rFonts w:hint="default"/>
      </w:rPr>
    </w:lvl>
    <w:lvl w:ilvl="8">
      <w:start w:val="1"/>
      <w:numFmt w:val="decimal"/>
      <w:lvlText w:val="%1-%2.%3.%4.%5.%6.%7.%8.%9"/>
      <w:lvlJc w:val="left"/>
      <w:pPr>
        <w:ind w:left="5800" w:hanging="1800"/>
      </w:pPr>
      <w:rPr>
        <w:rFonts w:hint="default"/>
      </w:rPr>
    </w:lvl>
  </w:abstractNum>
  <w:abstractNum w:abstractNumId="22" w15:restartNumberingAfterBreak="0">
    <w:nsid w:val="3C4437A7"/>
    <w:multiLevelType w:val="hybridMultilevel"/>
    <w:tmpl w:val="6944F03A"/>
    <w:lvl w:ilvl="0" w:tplc="5730717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3D8B3567"/>
    <w:multiLevelType w:val="hybridMultilevel"/>
    <w:tmpl w:val="C7A814E4"/>
    <w:lvl w:ilvl="0" w:tplc="C144F3BA">
      <w:numFmt w:val="bullet"/>
      <w:lvlText w:val=""/>
      <w:lvlJc w:val="left"/>
      <w:pPr>
        <w:ind w:left="756" w:hanging="192"/>
      </w:pPr>
      <w:rPr>
        <w:rFonts w:ascii="Symbol" w:eastAsia="Symbol" w:hAnsi="Symbol" w:cs="Symbol" w:hint="default"/>
        <w:color w:val="171717"/>
        <w:w w:val="100"/>
        <w:sz w:val="24"/>
        <w:szCs w:val="24"/>
        <w:lang w:val="ru-RU" w:eastAsia="en-US" w:bidi="ar-SA"/>
      </w:rPr>
    </w:lvl>
    <w:lvl w:ilvl="1" w:tplc="AC12D53C">
      <w:numFmt w:val="bullet"/>
      <w:lvlText w:val="•"/>
      <w:lvlJc w:val="left"/>
      <w:pPr>
        <w:ind w:left="1714" w:hanging="192"/>
      </w:pPr>
      <w:rPr>
        <w:rFonts w:hint="default"/>
        <w:lang w:val="ru-RU" w:eastAsia="en-US" w:bidi="ar-SA"/>
      </w:rPr>
    </w:lvl>
    <w:lvl w:ilvl="2" w:tplc="149876B2">
      <w:numFmt w:val="bullet"/>
      <w:lvlText w:val="•"/>
      <w:lvlJc w:val="left"/>
      <w:pPr>
        <w:ind w:left="2669" w:hanging="192"/>
      </w:pPr>
      <w:rPr>
        <w:rFonts w:hint="default"/>
        <w:lang w:val="ru-RU" w:eastAsia="en-US" w:bidi="ar-SA"/>
      </w:rPr>
    </w:lvl>
    <w:lvl w:ilvl="3" w:tplc="F224E53A">
      <w:numFmt w:val="bullet"/>
      <w:lvlText w:val="•"/>
      <w:lvlJc w:val="left"/>
      <w:pPr>
        <w:ind w:left="3624" w:hanging="192"/>
      </w:pPr>
      <w:rPr>
        <w:rFonts w:hint="default"/>
        <w:lang w:val="ru-RU" w:eastAsia="en-US" w:bidi="ar-SA"/>
      </w:rPr>
    </w:lvl>
    <w:lvl w:ilvl="4" w:tplc="8E10845A">
      <w:numFmt w:val="bullet"/>
      <w:lvlText w:val="•"/>
      <w:lvlJc w:val="left"/>
      <w:pPr>
        <w:ind w:left="4579" w:hanging="192"/>
      </w:pPr>
      <w:rPr>
        <w:rFonts w:hint="default"/>
        <w:lang w:val="ru-RU" w:eastAsia="en-US" w:bidi="ar-SA"/>
      </w:rPr>
    </w:lvl>
    <w:lvl w:ilvl="5" w:tplc="190C57E8">
      <w:numFmt w:val="bullet"/>
      <w:lvlText w:val="•"/>
      <w:lvlJc w:val="left"/>
      <w:pPr>
        <w:ind w:left="5534" w:hanging="192"/>
      </w:pPr>
      <w:rPr>
        <w:rFonts w:hint="default"/>
        <w:lang w:val="ru-RU" w:eastAsia="en-US" w:bidi="ar-SA"/>
      </w:rPr>
    </w:lvl>
    <w:lvl w:ilvl="6" w:tplc="FB9A0548">
      <w:numFmt w:val="bullet"/>
      <w:lvlText w:val="•"/>
      <w:lvlJc w:val="left"/>
      <w:pPr>
        <w:ind w:left="6488" w:hanging="192"/>
      </w:pPr>
      <w:rPr>
        <w:rFonts w:hint="default"/>
        <w:lang w:val="ru-RU" w:eastAsia="en-US" w:bidi="ar-SA"/>
      </w:rPr>
    </w:lvl>
    <w:lvl w:ilvl="7" w:tplc="F0BE4200">
      <w:numFmt w:val="bullet"/>
      <w:lvlText w:val="•"/>
      <w:lvlJc w:val="left"/>
      <w:pPr>
        <w:ind w:left="7443" w:hanging="192"/>
      </w:pPr>
      <w:rPr>
        <w:rFonts w:hint="default"/>
        <w:lang w:val="ru-RU" w:eastAsia="en-US" w:bidi="ar-SA"/>
      </w:rPr>
    </w:lvl>
    <w:lvl w:ilvl="8" w:tplc="8698DFE8">
      <w:numFmt w:val="bullet"/>
      <w:lvlText w:val="•"/>
      <w:lvlJc w:val="left"/>
      <w:pPr>
        <w:ind w:left="8398" w:hanging="192"/>
      </w:pPr>
      <w:rPr>
        <w:rFonts w:hint="default"/>
        <w:lang w:val="ru-RU" w:eastAsia="en-US" w:bidi="ar-SA"/>
      </w:rPr>
    </w:lvl>
  </w:abstractNum>
  <w:abstractNum w:abstractNumId="24" w15:restartNumberingAfterBreak="0">
    <w:nsid w:val="483D0FEA"/>
    <w:multiLevelType w:val="hybridMultilevel"/>
    <w:tmpl w:val="5498A69A"/>
    <w:lvl w:ilvl="0" w:tplc="E1BC92E4">
      <w:start w:val="5"/>
      <w:numFmt w:val="decimal"/>
      <w:lvlText w:val="%1."/>
      <w:lvlJc w:val="left"/>
      <w:pPr>
        <w:ind w:left="112" w:hanging="181"/>
        <w:jc w:val="right"/>
      </w:pPr>
      <w:rPr>
        <w:rFonts w:ascii="Times New Roman" w:eastAsia="Times New Roman" w:hAnsi="Times New Roman" w:cs="Times New Roman" w:hint="default"/>
        <w:color w:val="171717"/>
        <w:w w:val="100"/>
        <w:sz w:val="22"/>
        <w:szCs w:val="22"/>
        <w:lang w:val="ru-RU" w:eastAsia="en-US" w:bidi="ar-SA"/>
      </w:rPr>
    </w:lvl>
    <w:lvl w:ilvl="1" w:tplc="BBA07824">
      <w:numFmt w:val="bullet"/>
      <w:lvlText w:val="•"/>
      <w:lvlJc w:val="left"/>
      <w:pPr>
        <w:ind w:left="1138" w:hanging="181"/>
      </w:pPr>
      <w:rPr>
        <w:rFonts w:hint="default"/>
        <w:lang w:val="ru-RU" w:eastAsia="en-US" w:bidi="ar-SA"/>
      </w:rPr>
    </w:lvl>
    <w:lvl w:ilvl="2" w:tplc="8444B008">
      <w:numFmt w:val="bullet"/>
      <w:lvlText w:val="•"/>
      <w:lvlJc w:val="left"/>
      <w:pPr>
        <w:ind w:left="2157" w:hanging="181"/>
      </w:pPr>
      <w:rPr>
        <w:rFonts w:hint="default"/>
        <w:lang w:val="ru-RU" w:eastAsia="en-US" w:bidi="ar-SA"/>
      </w:rPr>
    </w:lvl>
    <w:lvl w:ilvl="3" w:tplc="D2FE0BF2">
      <w:numFmt w:val="bullet"/>
      <w:lvlText w:val="•"/>
      <w:lvlJc w:val="left"/>
      <w:pPr>
        <w:ind w:left="3176" w:hanging="181"/>
      </w:pPr>
      <w:rPr>
        <w:rFonts w:hint="default"/>
        <w:lang w:val="ru-RU" w:eastAsia="en-US" w:bidi="ar-SA"/>
      </w:rPr>
    </w:lvl>
    <w:lvl w:ilvl="4" w:tplc="BD74AB22">
      <w:numFmt w:val="bullet"/>
      <w:lvlText w:val="•"/>
      <w:lvlJc w:val="left"/>
      <w:pPr>
        <w:ind w:left="4195" w:hanging="181"/>
      </w:pPr>
      <w:rPr>
        <w:rFonts w:hint="default"/>
        <w:lang w:val="ru-RU" w:eastAsia="en-US" w:bidi="ar-SA"/>
      </w:rPr>
    </w:lvl>
    <w:lvl w:ilvl="5" w:tplc="BB1218F2">
      <w:numFmt w:val="bullet"/>
      <w:lvlText w:val="•"/>
      <w:lvlJc w:val="left"/>
      <w:pPr>
        <w:ind w:left="5214" w:hanging="181"/>
      </w:pPr>
      <w:rPr>
        <w:rFonts w:hint="default"/>
        <w:lang w:val="ru-RU" w:eastAsia="en-US" w:bidi="ar-SA"/>
      </w:rPr>
    </w:lvl>
    <w:lvl w:ilvl="6" w:tplc="625E2406">
      <w:numFmt w:val="bullet"/>
      <w:lvlText w:val="•"/>
      <w:lvlJc w:val="left"/>
      <w:pPr>
        <w:ind w:left="6232" w:hanging="181"/>
      </w:pPr>
      <w:rPr>
        <w:rFonts w:hint="default"/>
        <w:lang w:val="ru-RU" w:eastAsia="en-US" w:bidi="ar-SA"/>
      </w:rPr>
    </w:lvl>
    <w:lvl w:ilvl="7" w:tplc="7FEC03A6">
      <w:numFmt w:val="bullet"/>
      <w:lvlText w:val="•"/>
      <w:lvlJc w:val="left"/>
      <w:pPr>
        <w:ind w:left="7251" w:hanging="181"/>
      </w:pPr>
      <w:rPr>
        <w:rFonts w:hint="default"/>
        <w:lang w:val="ru-RU" w:eastAsia="en-US" w:bidi="ar-SA"/>
      </w:rPr>
    </w:lvl>
    <w:lvl w:ilvl="8" w:tplc="6DBE72AC">
      <w:numFmt w:val="bullet"/>
      <w:lvlText w:val="•"/>
      <w:lvlJc w:val="left"/>
      <w:pPr>
        <w:ind w:left="8270" w:hanging="181"/>
      </w:pPr>
      <w:rPr>
        <w:rFonts w:hint="default"/>
        <w:lang w:val="ru-RU" w:eastAsia="en-US" w:bidi="ar-SA"/>
      </w:rPr>
    </w:lvl>
  </w:abstractNum>
  <w:abstractNum w:abstractNumId="25" w15:restartNumberingAfterBreak="0">
    <w:nsid w:val="4AB965D9"/>
    <w:multiLevelType w:val="multilevel"/>
    <w:tmpl w:val="16DE998E"/>
    <w:lvl w:ilvl="0">
      <w:start w:val="1"/>
      <w:numFmt w:val="upperRoman"/>
      <w:lvlText w:val="%1."/>
      <w:lvlJc w:val="right"/>
      <w:pPr>
        <w:ind w:left="720" w:hanging="360"/>
      </w:pPr>
      <w:rPr>
        <w:rFonts w:hint="default"/>
        <w:b/>
        <w:bCs/>
      </w:rPr>
    </w:lvl>
    <w:lvl w:ilvl="1">
      <w:start w:val="1"/>
      <w:numFmt w:val="decimal"/>
      <w:isLgl/>
      <w:suff w:val="space"/>
      <w:lvlText w:val="%1.%2."/>
      <w:lvlJc w:val="left"/>
      <w:pPr>
        <w:ind w:left="1080" w:hanging="720"/>
      </w:pPr>
      <w:rPr>
        <w:rFonts w:hint="default"/>
      </w:rPr>
    </w:lvl>
    <w:lvl w:ilvl="2">
      <w:start w:val="1"/>
      <w:numFmt w:val="decimal"/>
      <w:isLgl/>
      <w:suff w:val="space"/>
      <w:lvlText w:val="%1.%2.%3."/>
      <w:lvlJc w:val="left"/>
      <w:pPr>
        <w:ind w:left="1080" w:hanging="720"/>
      </w:pPr>
      <w:rPr>
        <w:rFonts w:hint="default"/>
        <w:b/>
        <w:bCs/>
      </w:rPr>
    </w:lvl>
    <w:lvl w:ilvl="3">
      <w:start w:val="1"/>
      <w:numFmt w:val="decimal"/>
      <w:isLgl/>
      <w:suff w:val="space"/>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15:restartNumberingAfterBreak="0">
    <w:nsid w:val="4AC93D4C"/>
    <w:multiLevelType w:val="multilevel"/>
    <w:tmpl w:val="9B9405D0"/>
    <w:lvl w:ilvl="0">
      <w:start w:val="2"/>
      <w:numFmt w:val="decimal"/>
      <w:lvlText w:val="%1"/>
      <w:lvlJc w:val="left"/>
      <w:pPr>
        <w:ind w:left="112" w:hanging="953"/>
      </w:pPr>
      <w:rPr>
        <w:rFonts w:hint="default"/>
        <w:lang w:val="ru-RU" w:eastAsia="en-US" w:bidi="ar-SA"/>
      </w:rPr>
    </w:lvl>
    <w:lvl w:ilvl="1">
      <w:start w:val="4"/>
      <w:numFmt w:val="decimal"/>
      <w:lvlText w:val="%1.%2"/>
      <w:lvlJc w:val="left"/>
      <w:pPr>
        <w:ind w:left="112" w:hanging="953"/>
      </w:pPr>
      <w:rPr>
        <w:rFonts w:hint="default"/>
        <w:lang w:val="ru-RU" w:eastAsia="en-US" w:bidi="ar-SA"/>
      </w:rPr>
    </w:lvl>
    <w:lvl w:ilvl="2">
      <w:start w:val="4"/>
      <w:numFmt w:val="decimal"/>
      <w:lvlText w:val="%1.%2.%3"/>
      <w:lvlJc w:val="left"/>
      <w:pPr>
        <w:ind w:left="112" w:hanging="953"/>
      </w:pPr>
      <w:rPr>
        <w:rFonts w:hint="default"/>
        <w:lang w:val="ru-RU" w:eastAsia="en-US" w:bidi="ar-SA"/>
      </w:rPr>
    </w:lvl>
    <w:lvl w:ilvl="3">
      <w:start w:val="4"/>
      <w:numFmt w:val="decimal"/>
      <w:lvlText w:val="%1.%2.%3.%4"/>
      <w:lvlJc w:val="left"/>
      <w:pPr>
        <w:ind w:left="112" w:hanging="953"/>
      </w:pPr>
      <w:rPr>
        <w:rFonts w:hint="default"/>
        <w:lang w:val="ru-RU" w:eastAsia="en-US" w:bidi="ar-SA"/>
      </w:rPr>
    </w:lvl>
    <w:lvl w:ilvl="4">
      <w:start w:val="1"/>
      <w:numFmt w:val="decimal"/>
      <w:lvlText w:val="%1.%2.%3.%4.%5."/>
      <w:lvlJc w:val="left"/>
      <w:pPr>
        <w:ind w:left="112" w:hanging="953"/>
      </w:pPr>
      <w:rPr>
        <w:rFonts w:ascii="Times New Roman" w:eastAsia="Times New Roman" w:hAnsi="Times New Roman" w:cs="Times New Roman" w:hint="default"/>
        <w:w w:val="100"/>
        <w:sz w:val="24"/>
        <w:szCs w:val="24"/>
        <w:lang w:val="ru-RU" w:eastAsia="en-US" w:bidi="ar-SA"/>
      </w:rPr>
    </w:lvl>
    <w:lvl w:ilvl="5">
      <w:numFmt w:val="bullet"/>
      <w:lvlText w:val="•"/>
      <w:lvlJc w:val="left"/>
      <w:pPr>
        <w:ind w:left="5214" w:hanging="953"/>
      </w:pPr>
      <w:rPr>
        <w:rFonts w:hint="default"/>
        <w:lang w:val="ru-RU" w:eastAsia="en-US" w:bidi="ar-SA"/>
      </w:rPr>
    </w:lvl>
    <w:lvl w:ilvl="6">
      <w:numFmt w:val="bullet"/>
      <w:lvlText w:val="•"/>
      <w:lvlJc w:val="left"/>
      <w:pPr>
        <w:ind w:left="6232" w:hanging="953"/>
      </w:pPr>
      <w:rPr>
        <w:rFonts w:hint="default"/>
        <w:lang w:val="ru-RU" w:eastAsia="en-US" w:bidi="ar-SA"/>
      </w:rPr>
    </w:lvl>
    <w:lvl w:ilvl="7">
      <w:numFmt w:val="bullet"/>
      <w:lvlText w:val="•"/>
      <w:lvlJc w:val="left"/>
      <w:pPr>
        <w:ind w:left="7251" w:hanging="953"/>
      </w:pPr>
      <w:rPr>
        <w:rFonts w:hint="default"/>
        <w:lang w:val="ru-RU" w:eastAsia="en-US" w:bidi="ar-SA"/>
      </w:rPr>
    </w:lvl>
    <w:lvl w:ilvl="8">
      <w:numFmt w:val="bullet"/>
      <w:lvlText w:val="•"/>
      <w:lvlJc w:val="left"/>
      <w:pPr>
        <w:ind w:left="8270" w:hanging="953"/>
      </w:pPr>
      <w:rPr>
        <w:rFonts w:hint="default"/>
        <w:lang w:val="ru-RU" w:eastAsia="en-US" w:bidi="ar-SA"/>
      </w:rPr>
    </w:lvl>
  </w:abstractNum>
  <w:abstractNum w:abstractNumId="27" w15:restartNumberingAfterBreak="0">
    <w:nsid w:val="5B896FEE"/>
    <w:multiLevelType w:val="multilevel"/>
    <w:tmpl w:val="2E945888"/>
    <w:lvl w:ilvl="0">
      <w:start w:val="1"/>
      <w:numFmt w:val="decimal"/>
      <w:suff w:val="space"/>
      <w:lvlText w:val="%1."/>
      <w:lvlJc w:val="left"/>
      <w:pPr>
        <w:ind w:left="720" w:hanging="360"/>
      </w:pPr>
      <w:rPr>
        <w:rFonts w:hint="default"/>
        <w:b/>
        <w:bCs/>
      </w:rPr>
    </w:lvl>
    <w:lvl w:ilvl="1">
      <w:start w:val="1"/>
      <w:numFmt w:val="decimal"/>
      <w:pStyle w:val="2"/>
      <w:isLgl/>
      <w:suff w:val="space"/>
      <w:lvlText w:val="%1.%2."/>
      <w:lvlJc w:val="left"/>
      <w:pPr>
        <w:ind w:left="1080" w:hanging="720"/>
      </w:pPr>
      <w:rPr>
        <w:rFonts w:hint="default"/>
      </w:rPr>
    </w:lvl>
    <w:lvl w:ilvl="2">
      <w:start w:val="1"/>
      <w:numFmt w:val="decimal"/>
      <w:isLgl/>
      <w:suff w:val="space"/>
      <w:lvlText w:val="%1.%2.%3."/>
      <w:lvlJc w:val="left"/>
      <w:pPr>
        <w:ind w:left="1080" w:hanging="720"/>
      </w:pPr>
      <w:rPr>
        <w:rFonts w:hint="default"/>
        <w:b/>
        <w:bCs/>
      </w:rPr>
    </w:lvl>
    <w:lvl w:ilvl="3">
      <w:start w:val="1"/>
      <w:numFmt w:val="decimal"/>
      <w:isLgl/>
      <w:suff w:val="space"/>
      <w:lvlText w:val="%1.%2.%3.%4."/>
      <w:lvlJc w:val="left"/>
      <w:pPr>
        <w:ind w:left="1648"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 w15:restartNumberingAfterBreak="0">
    <w:nsid w:val="651774D0"/>
    <w:multiLevelType w:val="multilevel"/>
    <w:tmpl w:val="4FA8551C"/>
    <w:lvl w:ilvl="0">
      <w:start w:val="2"/>
      <w:numFmt w:val="decimal"/>
      <w:lvlText w:val="%1"/>
      <w:lvlJc w:val="left"/>
      <w:pPr>
        <w:ind w:left="112" w:hanging="1008"/>
      </w:pPr>
      <w:rPr>
        <w:rFonts w:hint="default"/>
        <w:lang w:val="ru-RU" w:eastAsia="en-US" w:bidi="ar-SA"/>
      </w:rPr>
    </w:lvl>
    <w:lvl w:ilvl="1">
      <w:start w:val="4"/>
      <w:numFmt w:val="decimal"/>
      <w:lvlText w:val="%1.%2"/>
      <w:lvlJc w:val="left"/>
      <w:pPr>
        <w:ind w:left="112" w:hanging="1008"/>
      </w:pPr>
      <w:rPr>
        <w:rFonts w:hint="default"/>
        <w:lang w:val="ru-RU" w:eastAsia="en-US" w:bidi="ar-SA"/>
      </w:rPr>
    </w:lvl>
    <w:lvl w:ilvl="2">
      <w:start w:val="4"/>
      <w:numFmt w:val="decimal"/>
      <w:lvlText w:val="%1.%2.%3"/>
      <w:lvlJc w:val="left"/>
      <w:pPr>
        <w:ind w:left="112" w:hanging="1008"/>
      </w:pPr>
      <w:rPr>
        <w:rFonts w:hint="default"/>
        <w:lang w:val="ru-RU" w:eastAsia="en-US" w:bidi="ar-SA"/>
      </w:rPr>
    </w:lvl>
    <w:lvl w:ilvl="3">
      <w:start w:val="3"/>
      <w:numFmt w:val="decimal"/>
      <w:lvlText w:val="%1.%2.%3.%4"/>
      <w:lvlJc w:val="left"/>
      <w:pPr>
        <w:ind w:left="112" w:hanging="1008"/>
      </w:pPr>
      <w:rPr>
        <w:rFonts w:hint="default"/>
        <w:lang w:val="ru-RU" w:eastAsia="en-US" w:bidi="ar-SA"/>
      </w:rPr>
    </w:lvl>
    <w:lvl w:ilvl="4">
      <w:start w:val="1"/>
      <w:numFmt w:val="decimal"/>
      <w:lvlText w:val="%1.%2.%3.%4.%5."/>
      <w:lvlJc w:val="left"/>
      <w:pPr>
        <w:ind w:left="112" w:hanging="1008"/>
        <w:jc w:val="right"/>
      </w:pPr>
      <w:rPr>
        <w:rFonts w:ascii="Times New Roman" w:eastAsia="Times New Roman" w:hAnsi="Times New Roman" w:cs="Times New Roman" w:hint="default"/>
        <w:w w:val="100"/>
        <w:sz w:val="24"/>
        <w:szCs w:val="24"/>
        <w:lang w:val="ru-RU" w:eastAsia="en-US" w:bidi="ar-SA"/>
      </w:rPr>
    </w:lvl>
    <w:lvl w:ilvl="5">
      <w:numFmt w:val="bullet"/>
      <w:lvlText w:val="•"/>
      <w:lvlJc w:val="left"/>
      <w:pPr>
        <w:ind w:left="5214" w:hanging="1008"/>
      </w:pPr>
      <w:rPr>
        <w:rFonts w:hint="default"/>
        <w:lang w:val="ru-RU" w:eastAsia="en-US" w:bidi="ar-SA"/>
      </w:rPr>
    </w:lvl>
    <w:lvl w:ilvl="6">
      <w:numFmt w:val="bullet"/>
      <w:lvlText w:val="•"/>
      <w:lvlJc w:val="left"/>
      <w:pPr>
        <w:ind w:left="6232" w:hanging="1008"/>
      </w:pPr>
      <w:rPr>
        <w:rFonts w:hint="default"/>
        <w:lang w:val="ru-RU" w:eastAsia="en-US" w:bidi="ar-SA"/>
      </w:rPr>
    </w:lvl>
    <w:lvl w:ilvl="7">
      <w:numFmt w:val="bullet"/>
      <w:lvlText w:val="•"/>
      <w:lvlJc w:val="left"/>
      <w:pPr>
        <w:ind w:left="7251" w:hanging="1008"/>
      </w:pPr>
      <w:rPr>
        <w:rFonts w:hint="default"/>
        <w:lang w:val="ru-RU" w:eastAsia="en-US" w:bidi="ar-SA"/>
      </w:rPr>
    </w:lvl>
    <w:lvl w:ilvl="8">
      <w:numFmt w:val="bullet"/>
      <w:lvlText w:val="•"/>
      <w:lvlJc w:val="left"/>
      <w:pPr>
        <w:ind w:left="8270" w:hanging="1008"/>
      </w:pPr>
      <w:rPr>
        <w:rFonts w:hint="default"/>
        <w:lang w:val="ru-RU" w:eastAsia="en-US" w:bidi="ar-SA"/>
      </w:rPr>
    </w:lvl>
  </w:abstractNum>
  <w:abstractNum w:abstractNumId="29" w15:restartNumberingAfterBreak="0">
    <w:nsid w:val="659F63DD"/>
    <w:multiLevelType w:val="multilevel"/>
    <w:tmpl w:val="B23411BC"/>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5E96826"/>
    <w:multiLevelType w:val="hybridMultilevel"/>
    <w:tmpl w:val="7D2807E2"/>
    <w:lvl w:ilvl="0" w:tplc="B1BE5512">
      <w:numFmt w:val="bullet"/>
      <w:lvlText w:val=""/>
      <w:lvlJc w:val="left"/>
      <w:pPr>
        <w:ind w:left="679" w:hanging="569"/>
      </w:pPr>
      <w:rPr>
        <w:rFonts w:hint="default"/>
        <w:w w:val="100"/>
        <w:lang w:val="ru-RU" w:eastAsia="en-US" w:bidi="ar-SA"/>
      </w:rPr>
    </w:lvl>
    <w:lvl w:ilvl="1" w:tplc="12860F98">
      <w:numFmt w:val="bullet"/>
      <w:lvlText w:val="•"/>
      <w:lvlJc w:val="left"/>
      <w:pPr>
        <w:ind w:left="1642" w:hanging="569"/>
      </w:pPr>
      <w:rPr>
        <w:rFonts w:hint="default"/>
        <w:lang w:val="ru-RU" w:eastAsia="en-US" w:bidi="ar-SA"/>
      </w:rPr>
    </w:lvl>
    <w:lvl w:ilvl="2" w:tplc="8B84B364">
      <w:numFmt w:val="bullet"/>
      <w:lvlText w:val="•"/>
      <w:lvlJc w:val="left"/>
      <w:pPr>
        <w:ind w:left="2605" w:hanging="569"/>
      </w:pPr>
      <w:rPr>
        <w:rFonts w:hint="default"/>
        <w:lang w:val="ru-RU" w:eastAsia="en-US" w:bidi="ar-SA"/>
      </w:rPr>
    </w:lvl>
    <w:lvl w:ilvl="3" w:tplc="78C8F7DE">
      <w:numFmt w:val="bullet"/>
      <w:lvlText w:val="•"/>
      <w:lvlJc w:val="left"/>
      <w:pPr>
        <w:ind w:left="3568" w:hanging="569"/>
      </w:pPr>
      <w:rPr>
        <w:rFonts w:hint="default"/>
        <w:lang w:val="ru-RU" w:eastAsia="en-US" w:bidi="ar-SA"/>
      </w:rPr>
    </w:lvl>
    <w:lvl w:ilvl="4" w:tplc="BED6BAF6">
      <w:numFmt w:val="bullet"/>
      <w:lvlText w:val="•"/>
      <w:lvlJc w:val="left"/>
      <w:pPr>
        <w:ind w:left="4531" w:hanging="569"/>
      </w:pPr>
      <w:rPr>
        <w:rFonts w:hint="default"/>
        <w:lang w:val="ru-RU" w:eastAsia="en-US" w:bidi="ar-SA"/>
      </w:rPr>
    </w:lvl>
    <w:lvl w:ilvl="5" w:tplc="04E64736">
      <w:numFmt w:val="bullet"/>
      <w:lvlText w:val="•"/>
      <w:lvlJc w:val="left"/>
      <w:pPr>
        <w:ind w:left="5494" w:hanging="569"/>
      </w:pPr>
      <w:rPr>
        <w:rFonts w:hint="default"/>
        <w:lang w:val="ru-RU" w:eastAsia="en-US" w:bidi="ar-SA"/>
      </w:rPr>
    </w:lvl>
    <w:lvl w:ilvl="6" w:tplc="345ADA6E">
      <w:numFmt w:val="bullet"/>
      <w:lvlText w:val="•"/>
      <w:lvlJc w:val="left"/>
      <w:pPr>
        <w:ind w:left="6456" w:hanging="569"/>
      </w:pPr>
      <w:rPr>
        <w:rFonts w:hint="default"/>
        <w:lang w:val="ru-RU" w:eastAsia="en-US" w:bidi="ar-SA"/>
      </w:rPr>
    </w:lvl>
    <w:lvl w:ilvl="7" w:tplc="674E922E">
      <w:numFmt w:val="bullet"/>
      <w:lvlText w:val="•"/>
      <w:lvlJc w:val="left"/>
      <w:pPr>
        <w:ind w:left="7419" w:hanging="569"/>
      </w:pPr>
      <w:rPr>
        <w:rFonts w:hint="default"/>
        <w:lang w:val="ru-RU" w:eastAsia="en-US" w:bidi="ar-SA"/>
      </w:rPr>
    </w:lvl>
    <w:lvl w:ilvl="8" w:tplc="91165D6E">
      <w:numFmt w:val="bullet"/>
      <w:lvlText w:val="•"/>
      <w:lvlJc w:val="left"/>
      <w:pPr>
        <w:ind w:left="8382" w:hanging="569"/>
      </w:pPr>
      <w:rPr>
        <w:rFonts w:hint="default"/>
        <w:lang w:val="ru-RU" w:eastAsia="en-US" w:bidi="ar-SA"/>
      </w:rPr>
    </w:lvl>
  </w:abstractNum>
  <w:abstractNum w:abstractNumId="31" w15:restartNumberingAfterBreak="0">
    <w:nsid w:val="688031E4"/>
    <w:multiLevelType w:val="hybridMultilevel"/>
    <w:tmpl w:val="46D61416"/>
    <w:lvl w:ilvl="0" w:tplc="F650020E">
      <w:start w:val="1"/>
      <w:numFmt w:val="decimal"/>
      <w:lvlText w:val="%1."/>
      <w:lvlJc w:val="left"/>
      <w:pPr>
        <w:ind w:left="112" w:hanging="264"/>
      </w:pPr>
      <w:rPr>
        <w:rFonts w:ascii="Times New Roman" w:eastAsia="Times New Roman" w:hAnsi="Times New Roman" w:cs="Times New Roman" w:hint="default"/>
        <w:color w:val="171717"/>
        <w:w w:val="100"/>
        <w:sz w:val="24"/>
        <w:szCs w:val="24"/>
        <w:lang w:val="ru-RU" w:eastAsia="en-US" w:bidi="ar-SA"/>
      </w:rPr>
    </w:lvl>
    <w:lvl w:ilvl="1" w:tplc="54629CA2">
      <w:numFmt w:val="bullet"/>
      <w:lvlText w:val="•"/>
      <w:lvlJc w:val="left"/>
      <w:pPr>
        <w:ind w:left="1138" w:hanging="264"/>
      </w:pPr>
      <w:rPr>
        <w:rFonts w:hint="default"/>
        <w:lang w:val="ru-RU" w:eastAsia="en-US" w:bidi="ar-SA"/>
      </w:rPr>
    </w:lvl>
    <w:lvl w:ilvl="2" w:tplc="89C83448">
      <w:numFmt w:val="bullet"/>
      <w:lvlText w:val="•"/>
      <w:lvlJc w:val="left"/>
      <w:pPr>
        <w:ind w:left="2157" w:hanging="264"/>
      </w:pPr>
      <w:rPr>
        <w:rFonts w:hint="default"/>
        <w:lang w:val="ru-RU" w:eastAsia="en-US" w:bidi="ar-SA"/>
      </w:rPr>
    </w:lvl>
    <w:lvl w:ilvl="3" w:tplc="1CE02AA0">
      <w:numFmt w:val="bullet"/>
      <w:lvlText w:val="•"/>
      <w:lvlJc w:val="left"/>
      <w:pPr>
        <w:ind w:left="3176" w:hanging="264"/>
      </w:pPr>
      <w:rPr>
        <w:rFonts w:hint="default"/>
        <w:lang w:val="ru-RU" w:eastAsia="en-US" w:bidi="ar-SA"/>
      </w:rPr>
    </w:lvl>
    <w:lvl w:ilvl="4" w:tplc="9F0ABFFC">
      <w:numFmt w:val="bullet"/>
      <w:lvlText w:val="•"/>
      <w:lvlJc w:val="left"/>
      <w:pPr>
        <w:ind w:left="4195" w:hanging="264"/>
      </w:pPr>
      <w:rPr>
        <w:rFonts w:hint="default"/>
        <w:lang w:val="ru-RU" w:eastAsia="en-US" w:bidi="ar-SA"/>
      </w:rPr>
    </w:lvl>
    <w:lvl w:ilvl="5" w:tplc="A598295C">
      <w:numFmt w:val="bullet"/>
      <w:lvlText w:val="•"/>
      <w:lvlJc w:val="left"/>
      <w:pPr>
        <w:ind w:left="5214" w:hanging="264"/>
      </w:pPr>
      <w:rPr>
        <w:rFonts w:hint="default"/>
        <w:lang w:val="ru-RU" w:eastAsia="en-US" w:bidi="ar-SA"/>
      </w:rPr>
    </w:lvl>
    <w:lvl w:ilvl="6" w:tplc="17A6AA42">
      <w:numFmt w:val="bullet"/>
      <w:lvlText w:val="•"/>
      <w:lvlJc w:val="left"/>
      <w:pPr>
        <w:ind w:left="6232" w:hanging="264"/>
      </w:pPr>
      <w:rPr>
        <w:rFonts w:hint="default"/>
        <w:lang w:val="ru-RU" w:eastAsia="en-US" w:bidi="ar-SA"/>
      </w:rPr>
    </w:lvl>
    <w:lvl w:ilvl="7" w:tplc="35E04D82">
      <w:numFmt w:val="bullet"/>
      <w:lvlText w:val="•"/>
      <w:lvlJc w:val="left"/>
      <w:pPr>
        <w:ind w:left="7251" w:hanging="264"/>
      </w:pPr>
      <w:rPr>
        <w:rFonts w:hint="default"/>
        <w:lang w:val="ru-RU" w:eastAsia="en-US" w:bidi="ar-SA"/>
      </w:rPr>
    </w:lvl>
    <w:lvl w:ilvl="8" w:tplc="F4B8C6AE">
      <w:numFmt w:val="bullet"/>
      <w:lvlText w:val="•"/>
      <w:lvlJc w:val="left"/>
      <w:pPr>
        <w:ind w:left="8270" w:hanging="264"/>
      </w:pPr>
      <w:rPr>
        <w:rFonts w:hint="default"/>
        <w:lang w:val="ru-RU" w:eastAsia="en-US" w:bidi="ar-SA"/>
      </w:rPr>
    </w:lvl>
  </w:abstractNum>
  <w:abstractNum w:abstractNumId="32" w15:restartNumberingAfterBreak="0">
    <w:nsid w:val="70872FC5"/>
    <w:multiLevelType w:val="multilevel"/>
    <w:tmpl w:val="97ECE1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start w:val="1"/>
      <w:numFmt w:val="decimal"/>
      <w:lvlText w:val="%1.%2."/>
      <w:lvlJc w:val="left"/>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auto"/>
      </w:rPr>
    </w:lvl>
    <w:lvl w:ilvl="2">
      <w:start w:val="1"/>
      <w:numFmt w:val="decimal"/>
      <w:lvlText w:val="%1.%2.%3."/>
      <w:lvlJc w:val="left"/>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B3C7CFF"/>
    <w:multiLevelType w:val="multilevel"/>
    <w:tmpl w:val="49641954"/>
    <w:lvl w:ilvl="0">
      <w:start w:val="2"/>
      <w:numFmt w:val="decimal"/>
      <w:lvlText w:val="%1"/>
      <w:lvlJc w:val="left"/>
      <w:pPr>
        <w:ind w:left="712" w:hanging="600"/>
      </w:pPr>
      <w:rPr>
        <w:rFonts w:hint="default"/>
        <w:lang w:val="ru-RU" w:eastAsia="en-US" w:bidi="ar-SA"/>
      </w:rPr>
    </w:lvl>
    <w:lvl w:ilvl="1">
      <w:start w:val="4"/>
      <w:numFmt w:val="decimal"/>
      <w:lvlText w:val="%1.%2"/>
      <w:lvlJc w:val="left"/>
      <w:pPr>
        <w:ind w:left="712" w:hanging="600"/>
      </w:pPr>
      <w:rPr>
        <w:rFonts w:hint="default"/>
        <w:lang w:val="ru-RU" w:eastAsia="en-US" w:bidi="ar-SA"/>
      </w:rPr>
    </w:lvl>
    <w:lvl w:ilvl="2">
      <w:start w:val="4"/>
      <w:numFmt w:val="decimal"/>
      <w:lvlText w:val="%1.%2.%3."/>
      <w:lvlJc w:val="left"/>
      <w:pPr>
        <w:ind w:left="712" w:hanging="600"/>
      </w:pPr>
      <w:rPr>
        <w:rFonts w:ascii="Times New Roman" w:eastAsia="Times New Roman" w:hAnsi="Times New Roman" w:cs="Times New Roman" w:hint="default"/>
        <w:b/>
        <w:bCs/>
        <w:w w:val="100"/>
        <w:sz w:val="24"/>
        <w:szCs w:val="24"/>
        <w:lang w:val="ru-RU" w:eastAsia="en-US" w:bidi="ar-SA"/>
      </w:rPr>
    </w:lvl>
    <w:lvl w:ilvl="3">
      <w:start w:val="1"/>
      <w:numFmt w:val="decimal"/>
      <w:lvlText w:val="%1.%2.%3.%4."/>
      <w:lvlJc w:val="left"/>
      <w:pPr>
        <w:ind w:left="892" w:hanging="780"/>
      </w:pPr>
      <w:rPr>
        <w:rFonts w:ascii="Times New Roman" w:eastAsia="Times New Roman" w:hAnsi="Times New Roman" w:cs="Times New Roman" w:hint="default"/>
        <w:b/>
        <w:bCs/>
        <w:w w:val="100"/>
        <w:sz w:val="24"/>
        <w:szCs w:val="24"/>
        <w:lang w:val="ru-RU" w:eastAsia="en-US" w:bidi="ar-SA"/>
      </w:rPr>
    </w:lvl>
    <w:lvl w:ilvl="4">
      <w:start w:val="1"/>
      <w:numFmt w:val="decimal"/>
      <w:lvlText w:val="%5."/>
      <w:lvlJc w:val="left"/>
      <w:pPr>
        <w:ind w:left="521" w:hanging="181"/>
      </w:pPr>
      <w:rPr>
        <w:rFonts w:ascii="Times New Roman" w:eastAsia="Times New Roman" w:hAnsi="Times New Roman" w:cs="Times New Roman" w:hint="default"/>
        <w:color w:val="171717"/>
        <w:w w:val="100"/>
        <w:sz w:val="22"/>
        <w:szCs w:val="22"/>
        <w:lang w:val="ru-RU" w:eastAsia="en-US" w:bidi="ar-SA"/>
      </w:rPr>
    </w:lvl>
    <w:lvl w:ilvl="5">
      <w:numFmt w:val="bullet"/>
      <w:lvlText w:val="•"/>
      <w:lvlJc w:val="left"/>
      <w:pPr>
        <w:ind w:left="4428" w:hanging="181"/>
      </w:pPr>
      <w:rPr>
        <w:rFonts w:hint="default"/>
        <w:lang w:val="ru-RU" w:eastAsia="en-US" w:bidi="ar-SA"/>
      </w:rPr>
    </w:lvl>
    <w:lvl w:ilvl="6">
      <w:numFmt w:val="bullet"/>
      <w:lvlText w:val="•"/>
      <w:lvlJc w:val="left"/>
      <w:pPr>
        <w:ind w:left="5604" w:hanging="181"/>
      </w:pPr>
      <w:rPr>
        <w:rFonts w:hint="default"/>
        <w:lang w:val="ru-RU" w:eastAsia="en-US" w:bidi="ar-SA"/>
      </w:rPr>
    </w:lvl>
    <w:lvl w:ilvl="7">
      <w:numFmt w:val="bullet"/>
      <w:lvlText w:val="•"/>
      <w:lvlJc w:val="left"/>
      <w:pPr>
        <w:ind w:left="6780" w:hanging="181"/>
      </w:pPr>
      <w:rPr>
        <w:rFonts w:hint="default"/>
        <w:lang w:val="ru-RU" w:eastAsia="en-US" w:bidi="ar-SA"/>
      </w:rPr>
    </w:lvl>
    <w:lvl w:ilvl="8">
      <w:numFmt w:val="bullet"/>
      <w:lvlText w:val="•"/>
      <w:lvlJc w:val="left"/>
      <w:pPr>
        <w:ind w:left="7956" w:hanging="181"/>
      </w:pPr>
      <w:rPr>
        <w:rFonts w:hint="default"/>
        <w:lang w:val="ru-RU" w:eastAsia="en-US" w:bidi="ar-SA"/>
      </w:rPr>
    </w:lvl>
  </w:abstractNum>
  <w:abstractNum w:abstractNumId="34" w15:restartNumberingAfterBreak="0">
    <w:nsid w:val="7F9C6B3C"/>
    <w:multiLevelType w:val="hybridMultilevel"/>
    <w:tmpl w:val="F0186674"/>
    <w:lvl w:ilvl="0" w:tplc="1B222B70">
      <w:start w:val="1"/>
      <w:numFmt w:val="bullet"/>
      <w:lvlText w:val="−"/>
      <w:lvlJc w:val="left"/>
      <w:pPr>
        <w:ind w:left="1429" w:hanging="360"/>
      </w:pPr>
      <w:rPr>
        <w:rFonts w:ascii="Times New Roman" w:hAnsi="Times New Roman" w:cs="Times New Roman" w:hint="default"/>
        <w:b w:val="0"/>
        <w:i w:val="0"/>
        <w:sz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34"/>
  </w:num>
  <w:num w:numId="13">
    <w:abstractNumId w:val="27"/>
  </w:num>
  <w:num w:numId="14">
    <w:abstractNumId w:val="10"/>
  </w:num>
  <w:num w:numId="15">
    <w:abstractNumId w:val="27"/>
  </w:num>
  <w:num w:numId="16">
    <w:abstractNumId w:val="27"/>
  </w:num>
  <w:num w:numId="17">
    <w:abstractNumId w:val="27"/>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num>
  <w:num w:numId="19">
    <w:abstractNumId w:val="27"/>
  </w:num>
  <w:num w:numId="20">
    <w:abstractNumId w:val="27"/>
  </w:num>
  <w:num w:numId="21">
    <w:abstractNumId w:val="27"/>
  </w:num>
  <w:num w:numId="22">
    <w:abstractNumId w:val="27"/>
  </w:num>
  <w:num w:numId="23">
    <w:abstractNumId w:val="27"/>
  </w:num>
  <w:num w:numId="24">
    <w:abstractNumId w:val="27"/>
  </w:num>
  <w:num w:numId="25">
    <w:abstractNumId w:val="27"/>
  </w:num>
  <w:num w:numId="26">
    <w:abstractNumId w:val="27"/>
  </w:num>
  <w:num w:numId="27">
    <w:abstractNumId w:val="9"/>
  </w:num>
  <w:num w:numId="28">
    <w:abstractNumId w:val="25"/>
  </w:num>
  <w:num w:numId="29">
    <w:abstractNumId w:val="22"/>
  </w:num>
  <w:num w:numId="30">
    <w:abstractNumId w:val="19"/>
  </w:num>
  <w:num w:numId="31">
    <w:abstractNumId w:val="17"/>
  </w:num>
  <w:num w:numId="32">
    <w:abstractNumId w:val="29"/>
  </w:num>
  <w:num w:numId="33">
    <w:abstractNumId w:val="32"/>
  </w:num>
  <w:num w:numId="34">
    <w:abstractNumId w:val="16"/>
  </w:num>
  <w:num w:numId="35">
    <w:abstractNumId w:val="20"/>
  </w:num>
  <w:num w:numId="36">
    <w:abstractNumId w:val="21"/>
  </w:num>
  <w:num w:numId="37">
    <w:abstractNumId w:val="12"/>
  </w:num>
  <w:num w:numId="38">
    <w:abstractNumId w:val="26"/>
  </w:num>
  <w:num w:numId="39">
    <w:abstractNumId w:val="28"/>
  </w:num>
  <w:num w:numId="40">
    <w:abstractNumId w:val="31"/>
  </w:num>
  <w:num w:numId="41">
    <w:abstractNumId w:val="14"/>
  </w:num>
  <w:num w:numId="42">
    <w:abstractNumId w:val="18"/>
  </w:num>
  <w:num w:numId="43">
    <w:abstractNumId w:val="24"/>
  </w:num>
  <w:num w:numId="44">
    <w:abstractNumId w:val="23"/>
  </w:num>
  <w:num w:numId="45">
    <w:abstractNumId w:val="33"/>
  </w:num>
  <w:num w:numId="46">
    <w:abstractNumId w:val="11"/>
  </w:num>
  <w:num w:numId="47">
    <w:abstractNumId w:val="30"/>
  </w:num>
  <w:num w:numId="4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2"/>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49"/>
  </w:hdrShapeDefaults>
  <w:footnotePr>
    <w:numRestart w:val="eachSect"/>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B1709"/>
    <w:rsid w:val="00013838"/>
    <w:rsid w:val="00021153"/>
    <w:rsid w:val="000313CC"/>
    <w:rsid w:val="000362E3"/>
    <w:rsid w:val="00043658"/>
    <w:rsid w:val="000462D5"/>
    <w:rsid w:val="000473F8"/>
    <w:rsid w:val="00053434"/>
    <w:rsid w:val="00054608"/>
    <w:rsid w:val="00055DEA"/>
    <w:rsid w:val="00063C5E"/>
    <w:rsid w:val="00070C4D"/>
    <w:rsid w:val="0007290A"/>
    <w:rsid w:val="00072FD0"/>
    <w:rsid w:val="00074C5E"/>
    <w:rsid w:val="00077FCE"/>
    <w:rsid w:val="00092118"/>
    <w:rsid w:val="000928B3"/>
    <w:rsid w:val="000A16F0"/>
    <w:rsid w:val="000B164F"/>
    <w:rsid w:val="000B286C"/>
    <w:rsid w:val="000B42FF"/>
    <w:rsid w:val="000B6BEA"/>
    <w:rsid w:val="000C122F"/>
    <w:rsid w:val="000D6FF3"/>
    <w:rsid w:val="000F4AA5"/>
    <w:rsid w:val="00102A93"/>
    <w:rsid w:val="00116B8F"/>
    <w:rsid w:val="00120DAB"/>
    <w:rsid w:val="001210AA"/>
    <w:rsid w:val="00124FFF"/>
    <w:rsid w:val="0012715E"/>
    <w:rsid w:val="001272FB"/>
    <w:rsid w:val="00130F07"/>
    <w:rsid w:val="00135C09"/>
    <w:rsid w:val="00140E67"/>
    <w:rsid w:val="001461A1"/>
    <w:rsid w:val="0014693C"/>
    <w:rsid w:val="00152455"/>
    <w:rsid w:val="00163172"/>
    <w:rsid w:val="00167437"/>
    <w:rsid w:val="001703F5"/>
    <w:rsid w:val="0017217F"/>
    <w:rsid w:val="00175B7A"/>
    <w:rsid w:val="00176155"/>
    <w:rsid w:val="0017793B"/>
    <w:rsid w:val="0018518E"/>
    <w:rsid w:val="00186705"/>
    <w:rsid w:val="00195FA4"/>
    <w:rsid w:val="001A1FD6"/>
    <w:rsid w:val="001A54D3"/>
    <w:rsid w:val="001B4220"/>
    <w:rsid w:val="001D19EB"/>
    <w:rsid w:val="001D1C26"/>
    <w:rsid w:val="001D323C"/>
    <w:rsid w:val="001E238D"/>
    <w:rsid w:val="001E7B1E"/>
    <w:rsid w:val="001F58F8"/>
    <w:rsid w:val="00200772"/>
    <w:rsid w:val="0020137A"/>
    <w:rsid w:val="00203093"/>
    <w:rsid w:val="00203412"/>
    <w:rsid w:val="00222885"/>
    <w:rsid w:val="00227C94"/>
    <w:rsid w:val="00237219"/>
    <w:rsid w:val="002416AF"/>
    <w:rsid w:val="002445B4"/>
    <w:rsid w:val="002458EB"/>
    <w:rsid w:val="0024639B"/>
    <w:rsid w:val="00246AC8"/>
    <w:rsid w:val="002604C3"/>
    <w:rsid w:val="00262D34"/>
    <w:rsid w:val="00266F10"/>
    <w:rsid w:val="00277EEF"/>
    <w:rsid w:val="0028592E"/>
    <w:rsid w:val="0029524D"/>
    <w:rsid w:val="00297DED"/>
    <w:rsid w:val="002A0A33"/>
    <w:rsid w:val="002A4139"/>
    <w:rsid w:val="002B63EF"/>
    <w:rsid w:val="002C35B9"/>
    <w:rsid w:val="002C4308"/>
    <w:rsid w:val="002C78F5"/>
    <w:rsid w:val="002D1819"/>
    <w:rsid w:val="002D63CE"/>
    <w:rsid w:val="002E2A25"/>
    <w:rsid w:val="002E749A"/>
    <w:rsid w:val="002F5164"/>
    <w:rsid w:val="00300183"/>
    <w:rsid w:val="0030523D"/>
    <w:rsid w:val="00305564"/>
    <w:rsid w:val="00307258"/>
    <w:rsid w:val="00311EB3"/>
    <w:rsid w:val="00316DB0"/>
    <w:rsid w:val="00327F61"/>
    <w:rsid w:val="003330E8"/>
    <w:rsid w:val="00333716"/>
    <w:rsid w:val="003351E4"/>
    <w:rsid w:val="0033629F"/>
    <w:rsid w:val="0033776D"/>
    <w:rsid w:val="0035264B"/>
    <w:rsid w:val="00355CB9"/>
    <w:rsid w:val="003572C4"/>
    <w:rsid w:val="00361B3D"/>
    <w:rsid w:val="00361EFE"/>
    <w:rsid w:val="00366A24"/>
    <w:rsid w:val="00366FB4"/>
    <w:rsid w:val="00371B64"/>
    <w:rsid w:val="00375034"/>
    <w:rsid w:val="0037686F"/>
    <w:rsid w:val="003A29D8"/>
    <w:rsid w:val="003A772D"/>
    <w:rsid w:val="003B7FB3"/>
    <w:rsid w:val="003E11B5"/>
    <w:rsid w:val="003E5BB8"/>
    <w:rsid w:val="003E6CEA"/>
    <w:rsid w:val="003F14FD"/>
    <w:rsid w:val="003F2581"/>
    <w:rsid w:val="003F4E21"/>
    <w:rsid w:val="003F57F1"/>
    <w:rsid w:val="003F688A"/>
    <w:rsid w:val="00401350"/>
    <w:rsid w:val="00402C1A"/>
    <w:rsid w:val="0040358F"/>
    <w:rsid w:val="00404E29"/>
    <w:rsid w:val="0041291B"/>
    <w:rsid w:val="004135D5"/>
    <w:rsid w:val="00413F35"/>
    <w:rsid w:val="00415310"/>
    <w:rsid w:val="00415579"/>
    <w:rsid w:val="00420E14"/>
    <w:rsid w:val="00422630"/>
    <w:rsid w:val="0043102E"/>
    <w:rsid w:val="00434D95"/>
    <w:rsid w:val="00446173"/>
    <w:rsid w:val="00453F72"/>
    <w:rsid w:val="0045479E"/>
    <w:rsid w:val="00460CF4"/>
    <w:rsid w:val="00463F38"/>
    <w:rsid w:val="00465C4E"/>
    <w:rsid w:val="00467659"/>
    <w:rsid w:val="00467AEB"/>
    <w:rsid w:val="004768EB"/>
    <w:rsid w:val="004839F8"/>
    <w:rsid w:val="004845E2"/>
    <w:rsid w:val="00493D2D"/>
    <w:rsid w:val="004A16EA"/>
    <w:rsid w:val="004A7B7B"/>
    <w:rsid w:val="004B0E9E"/>
    <w:rsid w:val="004D5451"/>
    <w:rsid w:val="004D6C07"/>
    <w:rsid w:val="004E1814"/>
    <w:rsid w:val="004E5CFA"/>
    <w:rsid w:val="004E6F62"/>
    <w:rsid w:val="004F1DAC"/>
    <w:rsid w:val="004F3C23"/>
    <w:rsid w:val="00507413"/>
    <w:rsid w:val="00507DB4"/>
    <w:rsid w:val="005103AF"/>
    <w:rsid w:val="00523F01"/>
    <w:rsid w:val="00531A23"/>
    <w:rsid w:val="0054760A"/>
    <w:rsid w:val="00553C1A"/>
    <w:rsid w:val="0057178A"/>
    <w:rsid w:val="00572F2F"/>
    <w:rsid w:val="00575C2A"/>
    <w:rsid w:val="005846E4"/>
    <w:rsid w:val="0058557B"/>
    <w:rsid w:val="00586E88"/>
    <w:rsid w:val="00592005"/>
    <w:rsid w:val="005A1AE9"/>
    <w:rsid w:val="005A30F6"/>
    <w:rsid w:val="005B041E"/>
    <w:rsid w:val="005C615A"/>
    <w:rsid w:val="005D5E60"/>
    <w:rsid w:val="005D66AA"/>
    <w:rsid w:val="005F04F1"/>
    <w:rsid w:val="005F15E1"/>
    <w:rsid w:val="005F40BA"/>
    <w:rsid w:val="00602F85"/>
    <w:rsid w:val="00613919"/>
    <w:rsid w:val="0061636C"/>
    <w:rsid w:val="006178CE"/>
    <w:rsid w:val="006271AC"/>
    <w:rsid w:val="00637302"/>
    <w:rsid w:val="00643E82"/>
    <w:rsid w:val="0064697A"/>
    <w:rsid w:val="0065011A"/>
    <w:rsid w:val="006514FA"/>
    <w:rsid w:val="00652689"/>
    <w:rsid w:val="00657EC2"/>
    <w:rsid w:val="00661900"/>
    <w:rsid w:val="0066674E"/>
    <w:rsid w:val="0067048E"/>
    <w:rsid w:val="0068196E"/>
    <w:rsid w:val="00685732"/>
    <w:rsid w:val="0069123F"/>
    <w:rsid w:val="0069383C"/>
    <w:rsid w:val="0069412F"/>
    <w:rsid w:val="00694527"/>
    <w:rsid w:val="006A0891"/>
    <w:rsid w:val="006A184A"/>
    <w:rsid w:val="006A4994"/>
    <w:rsid w:val="006C6A7F"/>
    <w:rsid w:val="006D20CB"/>
    <w:rsid w:val="006E1A94"/>
    <w:rsid w:val="006E77B8"/>
    <w:rsid w:val="006F27F9"/>
    <w:rsid w:val="00711CC4"/>
    <w:rsid w:val="00713E53"/>
    <w:rsid w:val="00724B61"/>
    <w:rsid w:val="007309F4"/>
    <w:rsid w:val="0074393A"/>
    <w:rsid w:val="007449F9"/>
    <w:rsid w:val="00750611"/>
    <w:rsid w:val="0075218F"/>
    <w:rsid w:val="00753C76"/>
    <w:rsid w:val="00760797"/>
    <w:rsid w:val="00765580"/>
    <w:rsid w:val="00766416"/>
    <w:rsid w:val="00767B86"/>
    <w:rsid w:val="00777D2A"/>
    <w:rsid w:val="007802E3"/>
    <w:rsid w:val="00795D46"/>
    <w:rsid w:val="00797F6F"/>
    <w:rsid w:val="007B040E"/>
    <w:rsid w:val="007B07D5"/>
    <w:rsid w:val="007D4FCB"/>
    <w:rsid w:val="007E22E8"/>
    <w:rsid w:val="00800169"/>
    <w:rsid w:val="0080575D"/>
    <w:rsid w:val="00807600"/>
    <w:rsid w:val="00812852"/>
    <w:rsid w:val="008153DB"/>
    <w:rsid w:val="008178C3"/>
    <w:rsid w:val="00821580"/>
    <w:rsid w:val="00824158"/>
    <w:rsid w:val="0082657F"/>
    <w:rsid w:val="00827CFF"/>
    <w:rsid w:val="008344F9"/>
    <w:rsid w:val="008460D3"/>
    <w:rsid w:val="0085455A"/>
    <w:rsid w:val="00856A7D"/>
    <w:rsid w:val="00856F07"/>
    <w:rsid w:val="00860709"/>
    <w:rsid w:val="00864539"/>
    <w:rsid w:val="00870697"/>
    <w:rsid w:val="00871712"/>
    <w:rsid w:val="00875039"/>
    <w:rsid w:val="00877A40"/>
    <w:rsid w:val="00880782"/>
    <w:rsid w:val="0088098A"/>
    <w:rsid w:val="008822CA"/>
    <w:rsid w:val="00885CB4"/>
    <w:rsid w:val="008A022C"/>
    <w:rsid w:val="008A3EA4"/>
    <w:rsid w:val="008A4E79"/>
    <w:rsid w:val="008B3BE6"/>
    <w:rsid w:val="008B4CF7"/>
    <w:rsid w:val="008C13E3"/>
    <w:rsid w:val="008D0083"/>
    <w:rsid w:val="008D20E6"/>
    <w:rsid w:val="008D58D6"/>
    <w:rsid w:val="008E4342"/>
    <w:rsid w:val="008F6B5B"/>
    <w:rsid w:val="0091159A"/>
    <w:rsid w:val="009139C1"/>
    <w:rsid w:val="0092115F"/>
    <w:rsid w:val="009212A8"/>
    <w:rsid w:val="00930C45"/>
    <w:rsid w:val="00937D98"/>
    <w:rsid w:val="009455F5"/>
    <w:rsid w:val="00945B92"/>
    <w:rsid w:val="00966752"/>
    <w:rsid w:val="009679B7"/>
    <w:rsid w:val="0098080C"/>
    <w:rsid w:val="00996692"/>
    <w:rsid w:val="009969FB"/>
    <w:rsid w:val="009B21D4"/>
    <w:rsid w:val="009C0132"/>
    <w:rsid w:val="009C6A75"/>
    <w:rsid w:val="009C76F8"/>
    <w:rsid w:val="009D6354"/>
    <w:rsid w:val="009D7ABD"/>
    <w:rsid w:val="009E19F2"/>
    <w:rsid w:val="009E1D12"/>
    <w:rsid w:val="009F386E"/>
    <w:rsid w:val="009F51EE"/>
    <w:rsid w:val="00A039D6"/>
    <w:rsid w:val="00A0407D"/>
    <w:rsid w:val="00A04E70"/>
    <w:rsid w:val="00A11DE8"/>
    <w:rsid w:val="00A13787"/>
    <w:rsid w:val="00A1491E"/>
    <w:rsid w:val="00A176FA"/>
    <w:rsid w:val="00A203F5"/>
    <w:rsid w:val="00A244AC"/>
    <w:rsid w:val="00A31117"/>
    <w:rsid w:val="00A415A6"/>
    <w:rsid w:val="00A5007C"/>
    <w:rsid w:val="00A54262"/>
    <w:rsid w:val="00A61F28"/>
    <w:rsid w:val="00A64C6A"/>
    <w:rsid w:val="00A81845"/>
    <w:rsid w:val="00A822E5"/>
    <w:rsid w:val="00A94AAB"/>
    <w:rsid w:val="00A9574A"/>
    <w:rsid w:val="00A95997"/>
    <w:rsid w:val="00AA6F4C"/>
    <w:rsid w:val="00AC2CEF"/>
    <w:rsid w:val="00AC3930"/>
    <w:rsid w:val="00AC408B"/>
    <w:rsid w:val="00AC6913"/>
    <w:rsid w:val="00AC6F0E"/>
    <w:rsid w:val="00AD228C"/>
    <w:rsid w:val="00AD2A1A"/>
    <w:rsid w:val="00AD4691"/>
    <w:rsid w:val="00AE1133"/>
    <w:rsid w:val="00AF5A1F"/>
    <w:rsid w:val="00B032A2"/>
    <w:rsid w:val="00B11D17"/>
    <w:rsid w:val="00B35495"/>
    <w:rsid w:val="00B360D6"/>
    <w:rsid w:val="00B458D2"/>
    <w:rsid w:val="00B46C49"/>
    <w:rsid w:val="00B46CB1"/>
    <w:rsid w:val="00B56D2F"/>
    <w:rsid w:val="00B76C6F"/>
    <w:rsid w:val="00B80458"/>
    <w:rsid w:val="00B87B0B"/>
    <w:rsid w:val="00B971F2"/>
    <w:rsid w:val="00BA1A8D"/>
    <w:rsid w:val="00BA3A5C"/>
    <w:rsid w:val="00BA5FCC"/>
    <w:rsid w:val="00BB0284"/>
    <w:rsid w:val="00BC0C02"/>
    <w:rsid w:val="00BE75E6"/>
    <w:rsid w:val="00BF3A0B"/>
    <w:rsid w:val="00C02989"/>
    <w:rsid w:val="00C02E25"/>
    <w:rsid w:val="00C06E00"/>
    <w:rsid w:val="00C14FE6"/>
    <w:rsid w:val="00C34417"/>
    <w:rsid w:val="00C35F29"/>
    <w:rsid w:val="00C531FF"/>
    <w:rsid w:val="00C70EF6"/>
    <w:rsid w:val="00C73CFD"/>
    <w:rsid w:val="00C82409"/>
    <w:rsid w:val="00C920C6"/>
    <w:rsid w:val="00C92293"/>
    <w:rsid w:val="00C92D30"/>
    <w:rsid w:val="00CB2E78"/>
    <w:rsid w:val="00CB3A6E"/>
    <w:rsid w:val="00CB4112"/>
    <w:rsid w:val="00CB6619"/>
    <w:rsid w:val="00CD0B3A"/>
    <w:rsid w:val="00CD1A63"/>
    <w:rsid w:val="00CD4B54"/>
    <w:rsid w:val="00CE6CAD"/>
    <w:rsid w:val="00CF0185"/>
    <w:rsid w:val="00CF67DD"/>
    <w:rsid w:val="00D02568"/>
    <w:rsid w:val="00D155BC"/>
    <w:rsid w:val="00D21C46"/>
    <w:rsid w:val="00D41207"/>
    <w:rsid w:val="00D45E3C"/>
    <w:rsid w:val="00D466AE"/>
    <w:rsid w:val="00D54FF6"/>
    <w:rsid w:val="00D64041"/>
    <w:rsid w:val="00D654DE"/>
    <w:rsid w:val="00D7602C"/>
    <w:rsid w:val="00D80F88"/>
    <w:rsid w:val="00D8435F"/>
    <w:rsid w:val="00D859B0"/>
    <w:rsid w:val="00D86550"/>
    <w:rsid w:val="00D87ECF"/>
    <w:rsid w:val="00DB3381"/>
    <w:rsid w:val="00DB70CE"/>
    <w:rsid w:val="00DB74CB"/>
    <w:rsid w:val="00DC2C9B"/>
    <w:rsid w:val="00DC739A"/>
    <w:rsid w:val="00DD1E51"/>
    <w:rsid w:val="00DD4571"/>
    <w:rsid w:val="00DE3F50"/>
    <w:rsid w:val="00E004C3"/>
    <w:rsid w:val="00E121BB"/>
    <w:rsid w:val="00E12F8F"/>
    <w:rsid w:val="00E17639"/>
    <w:rsid w:val="00E20B98"/>
    <w:rsid w:val="00E259E5"/>
    <w:rsid w:val="00E27ACE"/>
    <w:rsid w:val="00E30655"/>
    <w:rsid w:val="00E3768D"/>
    <w:rsid w:val="00E414D7"/>
    <w:rsid w:val="00E444A4"/>
    <w:rsid w:val="00E44D46"/>
    <w:rsid w:val="00E46657"/>
    <w:rsid w:val="00E52586"/>
    <w:rsid w:val="00E5792D"/>
    <w:rsid w:val="00E646ED"/>
    <w:rsid w:val="00E648CE"/>
    <w:rsid w:val="00E64B24"/>
    <w:rsid w:val="00E67923"/>
    <w:rsid w:val="00E7187B"/>
    <w:rsid w:val="00E8166B"/>
    <w:rsid w:val="00E82FC0"/>
    <w:rsid w:val="00E922EE"/>
    <w:rsid w:val="00E9795E"/>
    <w:rsid w:val="00EA408E"/>
    <w:rsid w:val="00EC0620"/>
    <w:rsid w:val="00EC596A"/>
    <w:rsid w:val="00ED0900"/>
    <w:rsid w:val="00ED1622"/>
    <w:rsid w:val="00ED1F43"/>
    <w:rsid w:val="00ED5971"/>
    <w:rsid w:val="00EE29C4"/>
    <w:rsid w:val="00EE408F"/>
    <w:rsid w:val="00EE5A61"/>
    <w:rsid w:val="00EF2DA6"/>
    <w:rsid w:val="00F00F35"/>
    <w:rsid w:val="00F21AE9"/>
    <w:rsid w:val="00F26E5B"/>
    <w:rsid w:val="00F309C0"/>
    <w:rsid w:val="00F31BAD"/>
    <w:rsid w:val="00F33610"/>
    <w:rsid w:val="00F34886"/>
    <w:rsid w:val="00F37100"/>
    <w:rsid w:val="00F44098"/>
    <w:rsid w:val="00F47DEF"/>
    <w:rsid w:val="00F5033B"/>
    <w:rsid w:val="00F51079"/>
    <w:rsid w:val="00F535EC"/>
    <w:rsid w:val="00F5466F"/>
    <w:rsid w:val="00F608FD"/>
    <w:rsid w:val="00F6426B"/>
    <w:rsid w:val="00F67DD1"/>
    <w:rsid w:val="00F83B7E"/>
    <w:rsid w:val="00F86951"/>
    <w:rsid w:val="00F928B2"/>
    <w:rsid w:val="00FA1745"/>
    <w:rsid w:val="00FA3D12"/>
    <w:rsid w:val="00FB04FB"/>
    <w:rsid w:val="00FB1709"/>
    <w:rsid w:val="00FB1F58"/>
    <w:rsid w:val="00FB2DE3"/>
    <w:rsid w:val="00FB3B3B"/>
    <w:rsid w:val="00FC6AF5"/>
    <w:rsid w:val="00FC701F"/>
    <w:rsid w:val="00FD071B"/>
    <w:rsid w:val="00FD4475"/>
    <w:rsid w:val="00FD45E6"/>
    <w:rsid w:val="00FD69BE"/>
    <w:rsid w:val="00FD7978"/>
    <w:rsid w:val="00FE6280"/>
    <w:rsid w:val="00FF14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BD6745"/>
  <w15:docId w15:val="{288CB31C-B6AE-47D8-BD59-DFCE8F222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237219"/>
    <w:pPr>
      <w:widowControl/>
      <w:spacing w:after="0"/>
      <w:ind w:firstLine="425"/>
      <w:jc w:val="both"/>
    </w:pPr>
    <w:rPr>
      <w:rFonts w:ascii="Times New Roman" w:hAnsi="Times New Roman"/>
    </w:rPr>
  </w:style>
  <w:style w:type="paragraph" w:styleId="1">
    <w:name w:val="heading 1"/>
    <w:basedOn w:val="a0"/>
    <w:next w:val="a0"/>
    <w:link w:val="10"/>
    <w:uiPriority w:val="9"/>
    <w:qFormat/>
    <w:rsid w:val="00072FD0"/>
    <w:pPr>
      <w:keepNext/>
      <w:keepLines/>
      <w:spacing w:before="120" w:after="120" w:line="240" w:lineRule="auto"/>
      <w:ind w:firstLine="0"/>
      <w:outlineLvl w:val="0"/>
    </w:pPr>
    <w:rPr>
      <w:rFonts w:eastAsiaTheme="majorEastAsia" w:cstheme="majorBidi"/>
      <w:b/>
      <w:color w:val="0D0D0D" w:themeColor="text1" w:themeTint="F2"/>
      <w:sz w:val="28"/>
      <w:szCs w:val="32"/>
    </w:rPr>
  </w:style>
  <w:style w:type="paragraph" w:styleId="2">
    <w:name w:val="heading 2"/>
    <w:basedOn w:val="a0"/>
    <w:link w:val="20"/>
    <w:autoRedefine/>
    <w:qFormat/>
    <w:rsid w:val="00856A7D"/>
    <w:pPr>
      <w:numPr>
        <w:ilvl w:val="1"/>
        <w:numId w:val="13"/>
      </w:numPr>
      <w:spacing w:before="120" w:after="120" w:line="240" w:lineRule="auto"/>
      <w:ind w:left="0" w:firstLine="0"/>
      <w:jc w:val="left"/>
      <w:outlineLvl w:val="1"/>
    </w:pPr>
    <w:rPr>
      <w:rFonts w:eastAsia="@Arial Unicode MS" w:cs="Times New Roman"/>
      <w:b/>
      <w:bCs/>
      <w:caps/>
      <w:sz w:val="26"/>
      <w:szCs w:val="28"/>
      <w:lang w:val="ru-RU" w:eastAsia="ru-RU"/>
    </w:rPr>
  </w:style>
  <w:style w:type="paragraph" w:styleId="3">
    <w:name w:val="heading 3"/>
    <w:basedOn w:val="a0"/>
    <w:next w:val="a0"/>
    <w:link w:val="30"/>
    <w:uiPriority w:val="9"/>
    <w:unhideWhenUsed/>
    <w:qFormat/>
    <w:rsid w:val="00F31BAD"/>
    <w:pPr>
      <w:keepNext/>
      <w:keepLines/>
      <w:spacing w:before="120" w:after="120" w:line="240" w:lineRule="auto"/>
      <w:ind w:firstLine="0"/>
      <w:outlineLvl w:val="2"/>
    </w:pPr>
    <w:rPr>
      <w:rFonts w:eastAsiaTheme="majorEastAsia" w:cstheme="majorBidi"/>
      <w:b/>
      <w:color w:val="0D0D0D" w:themeColor="text1" w:themeTint="F2"/>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300183"/>
    <w:pPr>
      <w:tabs>
        <w:tab w:val="center" w:pos="4677"/>
        <w:tab w:val="right" w:pos="9355"/>
      </w:tabs>
      <w:spacing w:line="240" w:lineRule="auto"/>
    </w:pPr>
  </w:style>
  <w:style w:type="character" w:customStyle="1" w:styleId="a5">
    <w:name w:val="Верхний колонтитул Знак"/>
    <w:basedOn w:val="a1"/>
    <w:link w:val="a4"/>
    <w:uiPriority w:val="99"/>
    <w:rsid w:val="00300183"/>
  </w:style>
  <w:style w:type="paragraph" w:styleId="a6">
    <w:name w:val="footer"/>
    <w:basedOn w:val="a0"/>
    <w:link w:val="a7"/>
    <w:uiPriority w:val="99"/>
    <w:unhideWhenUsed/>
    <w:rsid w:val="00300183"/>
    <w:pPr>
      <w:tabs>
        <w:tab w:val="center" w:pos="4677"/>
        <w:tab w:val="right" w:pos="9355"/>
      </w:tabs>
      <w:spacing w:line="240" w:lineRule="auto"/>
    </w:pPr>
  </w:style>
  <w:style w:type="character" w:customStyle="1" w:styleId="a7">
    <w:name w:val="Нижний колонтитул Знак"/>
    <w:basedOn w:val="a1"/>
    <w:link w:val="a6"/>
    <w:uiPriority w:val="99"/>
    <w:rsid w:val="00300183"/>
  </w:style>
  <w:style w:type="paragraph" w:styleId="a8">
    <w:name w:val="endnote text"/>
    <w:basedOn w:val="a0"/>
    <w:link w:val="a9"/>
    <w:uiPriority w:val="99"/>
    <w:semiHidden/>
    <w:unhideWhenUsed/>
    <w:rsid w:val="00300183"/>
    <w:pPr>
      <w:spacing w:line="240" w:lineRule="auto"/>
    </w:pPr>
    <w:rPr>
      <w:sz w:val="20"/>
      <w:szCs w:val="20"/>
    </w:rPr>
  </w:style>
  <w:style w:type="character" w:customStyle="1" w:styleId="a9">
    <w:name w:val="Текст концевой сноски Знак"/>
    <w:basedOn w:val="a1"/>
    <w:link w:val="a8"/>
    <w:uiPriority w:val="99"/>
    <w:semiHidden/>
    <w:rsid w:val="00300183"/>
    <w:rPr>
      <w:sz w:val="20"/>
      <w:szCs w:val="20"/>
    </w:rPr>
  </w:style>
  <w:style w:type="character" w:styleId="aa">
    <w:name w:val="endnote reference"/>
    <w:basedOn w:val="a1"/>
    <w:uiPriority w:val="99"/>
    <w:semiHidden/>
    <w:unhideWhenUsed/>
    <w:rsid w:val="00300183"/>
    <w:rPr>
      <w:vertAlign w:val="superscript"/>
    </w:rPr>
  </w:style>
  <w:style w:type="paragraph" w:styleId="ab">
    <w:name w:val="footnote text"/>
    <w:basedOn w:val="a0"/>
    <w:link w:val="ac"/>
    <w:uiPriority w:val="99"/>
    <w:semiHidden/>
    <w:unhideWhenUsed/>
    <w:rsid w:val="00C06E00"/>
    <w:pPr>
      <w:spacing w:line="240" w:lineRule="auto"/>
    </w:pPr>
    <w:rPr>
      <w:sz w:val="20"/>
      <w:szCs w:val="20"/>
    </w:rPr>
  </w:style>
  <w:style w:type="character" w:customStyle="1" w:styleId="ac">
    <w:name w:val="Текст сноски Знак"/>
    <w:basedOn w:val="a1"/>
    <w:link w:val="ab"/>
    <w:uiPriority w:val="99"/>
    <w:semiHidden/>
    <w:rsid w:val="00C06E00"/>
    <w:rPr>
      <w:rFonts w:ascii="Times New Roman" w:hAnsi="Times New Roman"/>
      <w:sz w:val="20"/>
      <w:szCs w:val="20"/>
    </w:rPr>
  </w:style>
  <w:style w:type="character" w:styleId="ad">
    <w:name w:val="footnote reference"/>
    <w:basedOn w:val="a1"/>
    <w:uiPriority w:val="99"/>
    <w:semiHidden/>
    <w:unhideWhenUsed/>
    <w:rsid w:val="00C06E00"/>
    <w:rPr>
      <w:vertAlign w:val="superscript"/>
    </w:rPr>
  </w:style>
  <w:style w:type="paragraph" w:styleId="ae">
    <w:name w:val="List Paragraph"/>
    <w:basedOn w:val="a0"/>
    <w:uiPriority w:val="34"/>
    <w:qFormat/>
    <w:rsid w:val="007449F9"/>
    <w:pPr>
      <w:ind w:left="720"/>
      <w:contextualSpacing/>
    </w:pPr>
  </w:style>
  <w:style w:type="paragraph" w:styleId="a">
    <w:name w:val="List Bullet"/>
    <w:basedOn w:val="a0"/>
    <w:uiPriority w:val="99"/>
    <w:unhideWhenUsed/>
    <w:rsid w:val="005103AF"/>
    <w:pPr>
      <w:numPr>
        <w:numId w:val="1"/>
      </w:numPr>
      <w:spacing w:line="240" w:lineRule="auto"/>
      <w:contextualSpacing/>
    </w:pPr>
  </w:style>
  <w:style w:type="character" w:customStyle="1" w:styleId="20">
    <w:name w:val="Заголовок 2 Знак"/>
    <w:basedOn w:val="a1"/>
    <w:link w:val="2"/>
    <w:rsid w:val="00856A7D"/>
    <w:rPr>
      <w:rFonts w:ascii="Times New Roman" w:eastAsia="@Arial Unicode MS" w:hAnsi="Times New Roman" w:cs="Times New Roman"/>
      <w:b/>
      <w:bCs/>
      <w:caps/>
      <w:sz w:val="26"/>
      <w:szCs w:val="28"/>
      <w:lang w:val="ru-RU" w:eastAsia="ru-RU"/>
    </w:rPr>
  </w:style>
  <w:style w:type="paragraph" w:customStyle="1" w:styleId="Default">
    <w:name w:val="Default"/>
    <w:rsid w:val="00A13787"/>
    <w:pPr>
      <w:widowControl/>
      <w:autoSpaceDE w:val="0"/>
      <w:autoSpaceDN w:val="0"/>
      <w:adjustRightInd w:val="0"/>
      <w:spacing w:after="0" w:line="240" w:lineRule="auto"/>
    </w:pPr>
    <w:rPr>
      <w:rFonts w:ascii="Arial" w:eastAsia="Calibri" w:hAnsi="Arial" w:cs="Arial"/>
      <w:color w:val="000000"/>
      <w:sz w:val="24"/>
      <w:szCs w:val="24"/>
      <w:lang w:val="ru-RU"/>
    </w:rPr>
  </w:style>
  <w:style w:type="paragraph" w:styleId="31">
    <w:name w:val="toc 3"/>
    <w:basedOn w:val="a0"/>
    <w:next w:val="a0"/>
    <w:uiPriority w:val="39"/>
    <w:rsid w:val="00A13787"/>
    <w:pPr>
      <w:ind w:left="220"/>
      <w:jc w:val="left"/>
    </w:pPr>
    <w:rPr>
      <w:rFonts w:asciiTheme="minorHAnsi" w:hAnsiTheme="minorHAnsi"/>
      <w:sz w:val="20"/>
      <w:szCs w:val="20"/>
    </w:rPr>
  </w:style>
  <w:style w:type="character" w:customStyle="1" w:styleId="af">
    <w:name w:val="Основной Знак"/>
    <w:link w:val="af0"/>
    <w:locked/>
    <w:rsid w:val="00A13787"/>
    <w:rPr>
      <w:rFonts w:ascii="NewtonCSanPin" w:hAnsi="NewtonCSanPin"/>
      <w:color w:val="000000"/>
      <w:sz w:val="21"/>
      <w:szCs w:val="21"/>
    </w:rPr>
  </w:style>
  <w:style w:type="paragraph" w:customStyle="1" w:styleId="af0">
    <w:name w:val="Основной"/>
    <w:basedOn w:val="a0"/>
    <w:link w:val="af"/>
    <w:rsid w:val="00A13787"/>
    <w:pPr>
      <w:autoSpaceDE w:val="0"/>
      <w:autoSpaceDN w:val="0"/>
      <w:adjustRightInd w:val="0"/>
      <w:spacing w:line="214" w:lineRule="atLeast"/>
      <w:ind w:firstLine="283"/>
    </w:pPr>
    <w:rPr>
      <w:rFonts w:ascii="NewtonCSanPin" w:hAnsi="NewtonCSanPin"/>
      <w:color w:val="000000"/>
      <w:sz w:val="21"/>
      <w:szCs w:val="21"/>
    </w:rPr>
  </w:style>
  <w:style w:type="paragraph" w:customStyle="1" w:styleId="ConsPlusNormal">
    <w:name w:val="ConsPlusNormal"/>
    <w:qFormat/>
    <w:rsid w:val="00A13787"/>
    <w:pPr>
      <w:pBdr>
        <w:top w:val="nil"/>
        <w:left w:val="nil"/>
        <w:bottom w:val="nil"/>
        <w:right w:val="nil"/>
        <w:between w:val="nil"/>
        <w:bar w:val="nil"/>
      </w:pBdr>
    </w:pPr>
    <w:rPr>
      <w:rFonts w:ascii="Times New Roman" w:eastAsia="Times New Roman" w:hAnsi="Times New Roman" w:cs="Times New Roman"/>
      <w:color w:val="000000"/>
      <w:sz w:val="28"/>
      <w:szCs w:val="28"/>
      <w:u w:color="000000"/>
      <w:bdr w:val="nil"/>
      <w:lang w:val="ru-RU" w:eastAsia="ru-RU"/>
    </w:rPr>
  </w:style>
  <w:style w:type="character" w:customStyle="1" w:styleId="11">
    <w:name w:val="Основной текст1"/>
    <w:basedOn w:val="a1"/>
    <w:rsid w:val="00A13787"/>
    <w:rPr>
      <w:shd w:val="clear" w:color="auto" w:fill="FFFFFF"/>
    </w:rPr>
  </w:style>
  <w:style w:type="paragraph" w:styleId="af1">
    <w:name w:val="Body Text"/>
    <w:basedOn w:val="a0"/>
    <w:link w:val="af2"/>
    <w:semiHidden/>
    <w:rsid w:val="00A13787"/>
    <w:pPr>
      <w:widowControl w:val="0"/>
      <w:suppressAutoHyphens/>
      <w:spacing w:after="120" w:line="240" w:lineRule="auto"/>
      <w:ind w:firstLine="0"/>
      <w:jc w:val="left"/>
    </w:pPr>
    <w:rPr>
      <w:rFonts w:eastAsia="Arial Unicode MS" w:cs="Times New Roman"/>
      <w:kern w:val="1"/>
      <w:sz w:val="24"/>
      <w:szCs w:val="24"/>
      <w:lang w:val="ru-RU" w:eastAsia="ru-RU"/>
    </w:rPr>
  </w:style>
  <w:style w:type="character" w:customStyle="1" w:styleId="af2">
    <w:name w:val="Основной текст Знак"/>
    <w:basedOn w:val="a1"/>
    <w:link w:val="af1"/>
    <w:semiHidden/>
    <w:rsid w:val="00A13787"/>
    <w:rPr>
      <w:rFonts w:ascii="Times New Roman" w:eastAsia="Arial Unicode MS" w:hAnsi="Times New Roman" w:cs="Times New Roman"/>
      <w:kern w:val="1"/>
      <w:sz w:val="24"/>
      <w:szCs w:val="24"/>
      <w:lang w:val="ru-RU" w:eastAsia="ru-RU"/>
    </w:rPr>
  </w:style>
  <w:style w:type="character" w:customStyle="1" w:styleId="10">
    <w:name w:val="Заголовок 1 Знак"/>
    <w:basedOn w:val="a1"/>
    <w:link w:val="1"/>
    <w:uiPriority w:val="9"/>
    <w:rsid w:val="00072FD0"/>
    <w:rPr>
      <w:rFonts w:ascii="Times New Roman" w:eastAsiaTheme="majorEastAsia" w:hAnsi="Times New Roman" w:cstheme="majorBidi"/>
      <w:b/>
      <w:color w:val="0D0D0D" w:themeColor="text1" w:themeTint="F2"/>
      <w:sz w:val="28"/>
      <w:szCs w:val="32"/>
    </w:rPr>
  </w:style>
  <w:style w:type="character" w:customStyle="1" w:styleId="30">
    <w:name w:val="Заголовок 3 Знак"/>
    <w:basedOn w:val="a1"/>
    <w:link w:val="3"/>
    <w:uiPriority w:val="9"/>
    <w:rsid w:val="00F31BAD"/>
    <w:rPr>
      <w:rFonts w:ascii="Times New Roman" w:eastAsiaTheme="majorEastAsia" w:hAnsi="Times New Roman" w:cstheme="majorBidi"/>
      <w:b/>
      <w:color w:val="0D0D0D" w:themeColor="text1" w:themeTint="F2"/>
      <w:sz w:val="24"/>
      <w:szCs w:val="24"/>
    </w:rPr>
  </w:style>
  <w:style w:type="paragraph" w:styleId="af3">
    <w:name w:val="TOC Heading"/>
    <w:basedOn w:val="1"/>
    <w:next w:val="a0"/>
    <w:uiPriority w:val="39"/>
    <w:unhideWhenUsed/>
    <w:qFormat/>
    <w:rsid w:val="00ED5971"/>
    <w:pPr>
      <w:spacing w:before="240" w:after="0" w:line="259" w:lineRule="auto"/>
      <w:jc w:val="left"/>
      <w:outlineLvl w:val="9"/>
    </w:pPr>
    <w:rPr>
      <w:rFonts w:asciiTheme="majorHAnsi" w:hAnsiTheme="majorHAnsi"/>
      <w:b w:val="0"/>
      <w:color w:val="365F91" w:themeColor="accent1" w:themeShade="BF"/>
      <w:sz w:val="32"/>
      <w:lang w:val="ru-RU" w:eastAsia="ru-RU"/>
    </w:rPr>
  </w:style>
  <w:style w:type="paragraph" w:styleId="12">
    <w:name w:val="toc 1"/>
    <w:basedOn w:val="a0"/>
    <w:next w:val="a0"/>
    <w:autoRedefine/>
    <w:uiPriority w:val="39"/>
    <w:unhideWhenUsed/>
    <w:rsid w:val="00ED5971"/>
    <w:pPr>
      <w:spacing w:before="360"/>
      <w:jc w:val="left"/>
    </w:pPr>
    <w:rPr>
      <w:rFonts w:asciiTheme="majorHAnsi" w:hAnsiTheme="majorHAnsi"/>
      <w:b/>
      <w:bCs/>
      <w:caps/>
      <w:sz w:val="24"/>
      <w:szCs w:val="24"/>
    </w:rPr>
  </w:style>
  <w:style w:type="paragraph" w:styleId="21">
    <w:name w:val="toc 2"/>
    <w:basedOn w:val="a0"/>
    <w:next w:val="a0"/>
    <w:autoRedefine/>
    <w:uiPriority w:val="39"/>
    <w:unhideWhenUsed/>
    <w:rsid w:val="00856A7D"/>
    <w:pPr>
      <w:spacing w:before="240"/>
      <w:jc w:val="left"/>
    </w:pPr>
    <w:rPr>
      <w:rFonts w:asciiTheme="minorHAnsi" w:hAnsiTheme="minorHAnsi"/>
      <w:b/>
      <w:bCs/>
      <w:sz w:val="20"/>
      <w:szCs w:val="20"/>
    </w:rPr>
  </w:style>
  <w:style w:type="character" w:styleId="af4">
    <w:name w:val="Hyperlink"/>
    <w:basedOn w:val="a1"/>
    <w:uiPriority w:val="99"/>
    <w:unhideWhenUsed/>
    <w:rsid w:val="00ED5971"/>
    <w:rPr>
      <w:color w:val="0000FF" w:themeColor="hyperlink"/>
      <w:u w:val="single"/>
    </w:rPr>
  </w:style>
  <w:style w:type="paragraph" w:styleId="4">
    <w:name w:val="toc 4"/>
    <w:basedOn w:val="a0"/>
    <w:next w:val="a0"/>
    <w:autoRedefine/>
    <w:uiPriority w:val="39"/>
    <w:unhideWhenUsed/>
    <w:rsid w:val="00856A7D"/>
    <w:pPr>
      <w:ind w:left="440"/>
      <w:jc w:val="left"/>
    </w:pPr>
    <w:rPr>
      <w:rFonts w:asciiTheme="minorHAnsi" w:hAnsiTheme="minorHAnsi"/>
      <w:sz w:val="20"/>
      <w:szCs w:val="20"/>
    </w:rPr>
  </w:style>
  <w:style w:type="paragraph" w:styleId="5">
    <w:name w:val="toc 5"/>
    <w:basedOn w:val="a0"/>
    <w:next w:val="a0"/>
    <w:autoRedefine/>
    <w:uiPriority w:val="39"/>
    <w:unhideWhenUsed/>
    <w:rsid w:val="00856A7D"/>
    <w:pPr>
      <w:ind w:left="660"/>
      <w:jc w:val="left"/>
    </w:pPr>
    <w:rPr>
      <w:rFonts w:asciiTheme="minorHAnsi" w:hAnsiTheme="minorHAnsi"/>
      <w:sz w:val="20"/>
      <w:szCs w:val="20"/>
    </w:rPr>
  </w:style>
  <w:style w:type="paragraph" w:styleId="6">
    <w:name w:val="toc 6"/>
    <w:basedOn w:val="a0"/>
    <w:next w:val="a0"/>
    <w:autoRedefine/>
    <w:uiPriority w:val="39"/>
    <w:unhideWhenUsed/>
    <w:rsid w:val="00856A7D"/>
    <w:pPr>
      <w:ind w:left="880"/>
      <w:jc w:val="left"/>
    </w:pPr>
    <w:rPr>
      <w:rFonts w:asciiTheme="minorHAnsi" w:hAnsiTheme="minorHAnsi"/>
      <w:sz w:val="20"/>
      <w:szCs w:val="20"/>
    </w:rPr>
  </w:style>
  <w:style w:type="paragraph" w:styleId="7">
    <w:name w:val="toc 7"/>
    <w:basedOn w:val="a0"/>
    <w:next w:val="a0"/>
    <w:autoRedefine/>
    <w:uiPriority w:val="39"/>
    <w:unhideWhenUsed/>
    <w:rsid w:val="00856A7D"/>
    <w:pPr>
      <w:ind w:left="1100"/>
      <w:jc w:val="left"/>
    </w:pPr>
    <w:rPr>
      <w:rFonts w:asciiTheme="minorHAnsi" w:hAnsiTheme="minorHAnsi"/>
      <w:sz w:val="20"/>
      <w:szCs w:val="20"/>
    </w:rPr>
  </w:style>
  <w:style w:type="paragraph" w:styleId="8">
    <w:name w:val="toc 8"/>
    <w:basedOn w:val="a0"/>
    <w:next w:val="a0"/>
    <w:autoRedefine/>
    <w:uiPriority w:val="39"/>
    <w:unhideWhenUsed/>
    <w:rsid w:val="00856A7D"/>
    <w:pPr>
      <w:ind w:left="1320"/>
      <w:jc w:val="left"/>
    </w:pPr>
    <w:rPr>
      <w:rFonts w:asciiTheme="minorHAnsi" w:hAnsiTheme="minorHAnsi"/>
      <w:sz w:val="20"/>
      <w:szCs w:val="20"/>
    </w:rPr>
  </w:style>
  <w:style w:type="paragraph" w:styleId="9">
    <w:name w:val="toc 9"/>
    <w:basedOn w:val="a0"/>
    <w:next w:val="a0"/>
    <w:autoRedefine/>
    <w:uiPriority w:val="39"/>
    <w:unhideWhenUsed/>
    <w:rsid w:val="00856A7D"/>
    <w:pPr>
      <w:ind w:left="1540"/>
      <w:jc w:val="left"/>
    </w:pPr>
    <w:rPr>
      <w:rFonts w:asciiTheme="minorHAnsi" w:hAnsiTheme="minorHAnsi"/>
      <w:sz w:val="20"/>
      <w:szCs w:val="20"/>
    </w:rPr>
  </w:style>
  <w:style w:type="paragraph" w:styleId="af5">
    <w:name w:val="Balloon Text"/>
    <w:basedOn w:val="a0"/>
    <w:link w:val="af6"/>
    <w:uiPriority w:val="99"/>
    <w:semiHidden/>
    <w:unhideWhenUsed/>
    <w:rsid w:val="00AF5A1F"/>
    <w:pPr>
      <w:spacing w:line="240" w:lineRule="auto"/>
    </w:pPr>
    <w:rPr>
      <w:rFonts w:ascii="Tahoma" w:hAnsi="Tahoma" w:cs="Tahoma"/>
      <w:sz w:val="16"/>
      <w:szCs w:val="16"/>
    </w:rPr>
  </w:style>
  <w:style w:type="character" w:customStyle="1" w:styleId="af6">
    <w:name w:val="Текст выноски Знак"/>
    <w:basedOn w:val="a1"/>
    <w:link w:val="af5"/>
    <w:uiPriority w:val="99"/>
    <w:semiHidden/>
    <w:rsid w:val="00AF5A1F"/>
    <w:rPr>
      <w:rFonts w:ascii="Tahoma" w:hAnsi="Tahoma" w:cs="Tahoma"/>
      <w:sz w:val="16"/>
      <w:szCs w:val="16"/>
    </w:rPr>
  </w:style>
  <w:style w:type="character" w:customStyle="1" w:styleId="DefaultParagraphFontPHPDOCX">
    <w:name w:val="Default Paragraph Font PHPDOCX"/>
    <w:uiPriority w:val="1"/>
    <w:semiHidden/>
    <w:unhideWhenUsed/>
  </w:style>
  <w:style w:type="paragraph" w:customStyle="1" w:styleId="ListParagraphPHPDOCX">
    <w:name w:val="List Paragraph PHPDOCX"/>
    <w:uiPriority w:val="34"/>
    <w:qFormat/>
    <w:rsid w:val="00DF064E"/>
    <w:pPr>
      <w:ind w:left="720"/>
      <w:contextualSpacing/>
    </w:pPr>
  </w:style>
  <w:style w:type="paragraph" w:customStyle="1" w:styleId="TitlePHPDOCX">
    <w:name w:val="Title PHPDOCX"/>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customStyle="1"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table" w:customStyle="1" w:styleId="myTableStyle">
    <w:name w:val="myTableStyle"/>
    <w:tblPr>
      <w:tblBorders>
        <w:top w:val="single" w:sz="16" w:space="0" w:color="000000"/>
        <w:left w:val="single" w:sz="16" w:space="0" w:color="000000"/>
        <w:bottom w:val="single" w:sz="16" w:space="0" w:color="000000"/>
        <w:right w:val="single" w:sz="16" w:space="0" w:color="000000"/>
        <w:insideH w:val="nil"/>
        <w:insideV w:val="nil"/>
      </w:tblBorders>
      <w:tblCellMar>
        <w:top w:w="0" w:type="dxa"/>
        <w:left w:w="150" w:type="dxa"/>
        <w:bottom w:w="0" w:type="dxa"/>
        <w:right w:w="150" w:type="dxa"/>
      </w:tblCellMar>
    </w:tblPr>
  </w:style>
  <w:style w:type="character" w:customStyle="1" w:styleId="af7">
    <w:name w:val="Основной текст_"/>
    <w:basedOn w:val="a1"/>
    <w:rsid w:val="00AC2CEF"/>
    <w:rPr>
      <w:rFonts w:ascii="Times New Roman" w:eastAsia="Times New Roman" w:hAnsi="Times New Roman" w:cs="Times New Roman"/>
      <w:b w:val="0"/>
      <w:bCs w:val="0"/>
      <w:i/>
      <w:iCs/>
      <w:smallCaps w:val="0"/>
      <w:strike w:val="0"/>
      <w:sz w:val="26"/>
      <w:szCs w:val="26"/>
      <w:u w:val="none"/>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base.garant.ru/400274954/" TargetMode="External"/><Relationship Id="rId4" Type="http://schemas.openxmlformats.org/officeDocument/2006/relationships/settings" Target="settings.xml"/><Relationship Id="rId9" Type="http://schemas.openxmlformats.org/officeDocument/2006/relationships/hyperlink" Target="https://fgosreestr.r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C64006-5347-4507-B44B-742B59C9D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1</Pages>
  <Words>74795</Words>
  <Characters>426332</Characters>
  <Application>Microsoft Office Word</Application>
  <DocSecurity>0</DocSecurity>
  <Lines>3552</Lines>
  <Paragraphs>1000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500127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Суханова ТВ</dc:creator>
  <cp:lastModifiedBy>Абдулмажид Магомедов</cp:lastModifiedBy>
  <cp:revision>11</cp:revision>
  <cp:lastPrinted>2023-08-15T05:58:00Z</cp:lastPrinted>
  <dcterms:created xsi:type="dcterms:W3CDTF">2022-10-25T16:03:00Z</dcterms:created>
  <dcterms:modified xsi:type="dcterms:W3CDTF">2023-08-15T06:00:00Z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2022-04-01T00:00:00Z</vt:filetime>
  </property>
  <property fmtid="{D5CDD505-2E9C-101B-9397-08002B2CF9AE}" pid="3" name="LastSaved">
    <vt:filetime>2022-09-07T00:00:00Z</vt:filetime>
  </property>
</Properties>
</file>